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B336" w14:textId="1E4C1BE8" w:rsidR="00D62BC0" w:rsidRPr="00BE0FCD" w:rsidRDefault="00D62BC0" w:rsidP="00D62BC0">
      <w:pPr>
        <w:rPr>
          <w:b/>
          <w:bCs/>
        </w:rPr>
      </w:pPr>
      <w:r w:rsidRPr="00BE0FCD">
        <w:rPr>
          <w:b/>
          <w:bCs/>
        </w:rPr>
        <w:t>MODEL OFERTA</w:t>
      </w:r>
      <w:r>
        <w:rPr>
          <w:b/>
          <w:bCs/>
        </w:rPr>
        <w:t xml:space="preserve"> LOT 2</w:t>
      </w:r>
    </w:p>
    <w:p w14:paraId="32391D79" w14:textId="77777777" w:rsidR="00D62BC0" w:rsidRPr="00BE0FCD" w:rsidRDefault="00D62BC0" w:rsidP="00D62BC0"/>
    <w:p w14:paraId="542C724A" w14:textId="77777777" w:rsidR="00D62BC0" w:rsidRPr="00BE0FCD" w:rsidRDefault="00D62BC0" w:rsidP="00D62BC0"/>
    <w:p w14:paraId="482957B9" w14:textId="77777777" w:rsidR="00D62BC0" w:rsidRPr="00BE0FCD" w:rsidRDefault="00D62BC0" w:rsidP="00D62BC0">
      <w:pPr>
        <w:rPr>
          <w:szCs w:val="22"/>
        </w:rPr>
      </w:pPr>
      <w:r w:rsidRPr="00BE0FCD">
        <w:rPr>
          <w:rFonts w:cs="Aptos"/>
          <w:szCs w:val="22"/>
          <w:lang w:eastAsia="zh-CN"/>
        </w:rPr>
        <w:t xml:space="preserve">El/La senyor/a ............................................ , amb DNI número ................ , en nom propi / en nom i representació de........................................ , NIF ................................ , de la qual actua en qualitat de ... </w:t>
      </w:r>
      <w:r w:rsidRPr="00BE0FCD">
        <w:rPr>
          <w:rFonts w:cs="Aptos"/>
          <w:i/>
          <w:szCs w:val="22"/>
          <w:lang w:eastAsia="zh-CN"/>
        </w:rPr>
        <w:t>(administrador únic, solidari o mancomunat o apoderat solidari o mancomunat</w:t>
      </w:r>
      <w:r w:rsidRPr="00BE0FCD">
        <w:rPr>
          <w:rFonts w:cs="Aptos"/>
          <w:szCs w:val="22"/>
          <w:lang w:eastAsia="zh-CN"/>
        </w:rPr>
        <w:t xml:space="preserve">), </w:t>
      </w:r>
      <w:r w:rsidRPr="00BE0FCD">
        <w:t xml:space="preserve">amb domicili a .............................., número......., del municipi de </w:t>
      </w:r>
      <w:r w:rsidRPr="00BE0FCD">
        <w:rPr>
          <w:rFonts w:cs="Aptos"/>
          <w:szCs w:val="22"/>
          <w:lang w:eastAsia="zh-CN"/>
        </w:rPr>
        <w:t xml:space="preserve">............................................, amb codi postal...................., </w:t>
      </w:r>
      <w:r w:rsidRPr="00BE0FCD">
        <w:t>en plena possessió de la seva capacitat jurídica i d'obrar, assabentat/a dels Plecs de clàusules administratives i prescripcions tècniques reguladors del contracte: ............................................ , faig constar que conec el Plec que serveix de base al contracte i ho accepto íntegrament, prenent part de la licitació i comprometent-me a dur a terme l'objecte del contracte per l'import de:</w:t>
      </w:r>
    </w:p>
    <w:p w14:paraId="7517420D" w14:textId="77777777" w:rsidR="00D62BC0" w:rsidRPr="00BE0FCD" w:rsidRDefault="00D62BC0" w:rsidP="00D62BC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8"/>
      </w:tblGrid>
      <w:tr w:rsidR="00D62BC0" w14:paraId="301907D8" w14:textId="77777777" w:rsidTr="008A55A7">
        <w:tc>
          <w:tcPr>
            <w:tcW w:w="4957" w:type="dxa"/>
            <w:vAlign w:val="center"/>
          </w:tcPr>
          <w:p w14:paraId="184DD181" w14:textId="77777777" w:rsidR="00D62BC0" w:rsidRPr="00BE0FCD" w:rsidRDefault="00D62BC0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DESCRIPCIÓ</w:t>
            </w:r>
          </w:p>
        </w:tc>
        <w:tc>
          <w:tcPr>
            <w:tcW w:w="4671" w:type="dxa"/>
            <w:gridSpan w:val="2"/>
            <w:vAlign w:val="center"/>
          </w:tcPr>
          <w:p w14:paraId="7C6B012D" w14:textId="77777777" w:rsidR="00D62BC0" w:rsidRPr="00BE0FCD" w:rsidRDefault="00D62BC0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OFERTA</w:t>
            </w:r>
          </w:p>
        </w:tc>
      </w:tr>
      <w:tr w:rsidR="00D62BC0" w14:paraId="7D08FC3E" w14:textId="77777777" w:rsidTr="008A55A7">
        <w:trPr>
          <w:trHeight w:val="371"/>
        </w:trPr>
        <w:tc>
          <w:tcPr>
            <w:tcW w:w="4957" w:type="dxa"/>
            <w:vAlign w:val="center"/>
          </w:tcPr>
          <w:p w14:paraId="184210CE" w14:textId="5055C3EA" w:rsidR="00D62BC0" w:rsidRPr="00BE0FCD" w:rsidRDefault="00D62BC0" w:rsidP="00D62BC0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 xml:space="preserve">Prova </w:t>
            </w:r>
            <w:r w:rsidRPr="00D62BC0">
              <w:rPr>
                <w:sz w:val="20"/>
                <w:szCs w:val="20"/>
              </w:rPr>
              <w:t>mèdica en processos selectius</w:t>
            </w:r>
          </w:p>
        </w:tc>
        <w:tc>
          <w:tcPr>
            <w:tcW w:w="2693" w:type="dxa"/>
            <w:vAlign w:val="center"/>
          </w:tcPr>
          <w:p w14:paraId="398B5DD1" w14:textId="0549D2EF" w:rsidR="00D62BC0" w:rsidRPr="00BE0FCD" w:rsidRDefault="00D62BC0" w:rsidP="00D62BC0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sense IVA</w:t>
            </w:r>
          </w:p>
        </w:tc>
        <w:tc>
          <w:tcPr>
            <w:tcW w:w="1978" w:type="dxa"/>
            <w:vAlign w:val="center"/>
          </w:tcPr>
          <w:p w14:paraId="329AF07F" w14:textId="77777777" w:rsidR="00D62BC0" w:rsidRPr="00BE0FCD" w:rsidRDefault="00D62BC0" w:rsidP="00D62BC0">
            <w:pPr>
              <w:rPr>
                <w:sz w:val="20"/>
                <w:szCs w:val="20"/>
              </w:rPr>
            </w:pPr>
          </w:p>
        </w:tc>
      </w:tr>
    </w:tbl>
    <w:p w14:paraId="564C2324" w14:textId="1BD5B21C" w:rsidR="00D62BC0" w:rsidRPr="00BE0FCD" w:rsidRDefault="00D62BC0" w:rsidP="00D62BC0">
      <w:pPr>
        <w:rPr>
          <w:sz w:val="19"/>
          <w:szCs w:val="19"/>
        </w:rPr>
      </w:pPr>
      <w:r w:rsidRPr="00BE0FCD">
        <w:rPr>
          <w:sz w:val="19"/>
          <w:szCs w:val="19"/>
        </w:rPr>
        <w:t xml:space="preserve">* pressupost de licitació: </w:t>
      </w:r>
      <w:r w:rsidRPr="00D62BC0">
        <w:rPr>
          <w:sz w:val="19"/>
          <w:szCs w:val="19"/>
        </w:rPr>
        <w:t>110,00 € sense IVA</w:t>
      </w:r>
    </w:p>
    <w:p w14:paraId="41ED0880" w14:textId="77777777" w:rsidR="00D62BC0" w:rsidRPr="00BE0FCD" w:rsidRDefault="00D62BC0" w:rsidP="00D62BC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8"/>
      </w:tblGrid>
      <w:tr w:rsidR="00D62BC0" w14:paraId="268C537A" w14:textId="77777777" w:rsidTr="008A55A7">
        <w:tc>
          <w:tcPr>
            <w:tcW w:w="4957" w:type="dxa"/>
            <w:vAlign w:val="center"/>
          </w:tcPr>
          <w:p w14:paraId="3D6BE9F8" w14:textId="77777777" w:rsidR="00D62BC0" w:rsidRPr="00BE0FCD" w:rsidRDefault="00D62BC0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DESCRIPCIÓ</w:t>
            </w:r>
          </w:p>
        </w:tc>
        <w:tc>
          <w:tcPr>
            <w:tcW w:w="4671" w:type="dxa"/>
            <w:gridSpan w:val="2"/>
            <w:vAlign w:val="center"/>
          </w:tcPr>
          <w:p w14:paraId="6FFBB644" w14:textId="77777777" w:rsidR="00D62BC0" w:rsidRPr="00BE0FCD" w:rsidRDefault="00D62BC0" w:rsidP="008A55A7">
            <w:pPr>
              <w:jc w:val="center"/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OFERTA</w:t>
            </w:r>
          </w:p>
        </w:tc>
      </w:tr>
      <w:tr w:rsidR="00D62BC0" w14:paraId="2A196227" w14:textId="77777777" w:rsidTr="008A55A7">
        <w:trPr>
          <w:trHeight w:val="371"/>
        </w:trPr>
        <w:tc>
          <w:tcPr>
            <w:tcW w:w="4957" w:type="dxa"/>
            <w:vAlign w:val="center"/>
          </w:tcPr>
          <w:p w14:paraId="275AE7BD" w14:textId="4797A359" w:rsidR="00D62BC0" w:rsidRPr="00BE0FCD" w:rsidRDefault="00D62BC0" w:rsidP="00D62BC0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 xml:space="preserve">Prova </w:t>
            </w:r>
            <w:r w:rsidRPr="00D62BC0">
              <w:rPr>
                <w:sz w:val="20"/>
                <w:szCs w:val="20"/>
              </w:rPr>
              <w:t>mèdica periòdica segons el Reglament d’armes</w:t>
            </w:r>
          </w:p>
        </w:tc>
        <w:tc>
          <w:tcPr>
            <w:tcW w:w="2693" w:type="dxa"/>
            <w:vAlign w:val="center"/>
          </w:tcPr>
          <w:p w14:paraId="65790E0E" w14:textId="0C9D7112" w:rsidR="00D62BC0" w:rsidRPr="00BE0FCD" w:rsidRDefault="00D62BC0" w:rsidP="00D62BC0">
            <w:pPr>
              <w:rPr>
                <w:sz w:val="20"/>
                <w:szCs w:val="20"/>
              </w:rPr>
            </w:pPr>
            <w:r w:rsidRPr="00BE0FCD">
              <w:rPr>
                <w:sz w:val="20"/>
                <w:szCs w:val="20"/>
              </w:rPr>
              <w:t>Preu unitari sense IVA</w:t>
            </w:r>
          </w:p>
        </w:tc>
        <w:tc>
          <w:tcPr>
            <w:tcW w:w="1978" w:type="dxa"/>
            <w:vAlign w:val="center"/>
          </w:tcPr>
          <w:p w14:paraId="701D2B77" w14:textId="77777777" w:rsidR="00D62BC0" w:rsidRPr="00BE0FCD" w:rsidRDefault="00D62BC0" w:rsidP="00D62BC0">
            <w:pPr>
              <w:rPr>
                <w:sz w:val="20"/>
                <w:szCs w:val="20"/>
              </w:rPr>
            </w:pPr>
          </w:p>
        </w:tc>
      </w:tr>
    </w:tbl>
    <w:p w14:paraId="0AFBD545" w14:textId="6789E0C3" w:rsidR="00D62BC0" w:rsidRPr="00BE0FCD" w:rsidRDefault="00D62BC0" w:rsidP="00D62BC0">
      <w:pPr>
        <w:rPr>
          <w:sz w:val="19"/>
          <w:szCs w:val="19"/>
        </w:rPr>
      </w:pPr>
      <w:r w:rsidRPr="00BE0FCD">
        <w:rPr>
          <w:sz w:val="19"/>
          <w:szCs w:val="19"/>
        </w:rPr>
        <w:t xml:space="preserve">* pressupost de licitació: </w:t>
      </w:r>
      <w:r w:rsidRPr="00D62BC0">
        <w:rPr>
          <w:sz w:val="19"/>
          <w:szCs w:val="19"/>
        </w:rPr>
        <w:t>110,00 € sense IVA</w:t>
      </w:r>
    </w:p>
    <w:p w14:paraId="7A316F49" w14:textId="77777777" w:rsidR="00D62BC0" w:rsidRPr="00BE0FCD" w:rsidRDefault="00D62BC0" w:rsidP="00D62BC0"/>
    <w:p w14:paraId="4AC1CECA" w14:textId="77777777" w:rsidR="00D62BC0" w:rsidRPr="00BE0FCD" w:rsidRDefault="00D62BC0" w:rsidP="00D62BC0">
      <w:pPr>
        <w:suppressAutoHyphens/>
        <w:spacing w:line="276" w:lineRule="auto"/>
        <w:rPr>
          <w:rFonts w:cs="Noto Sans"/>
          <w:szCs w:val="22"/>
          <w:lang w:eastAsia="zh-CN"/>
        </w:rPr>
      </w:pPr>
      <w:r w:rsidRPr="00BE0FCD">
        <w:rPr>
          <w:rFonts w:eastAsia="LegacySanITCBoo" w:cs="Noto Sans"/>
          <w:szCs w:val="22"/>
          <w:lang w:eastAsia="zh-CN"/>
        </w:rPr>
        <w:t>………………</w:t>
      </w:r>
      <w:r w:rsidRPr="00BE0FCD">
        <w:rPr>
          <w:rFonts w:eastAsia="Symbol" w:cs="Noto Sans"/>
          <w:szCs w:val="22"/>
          <w:lang w:eastAsia="zh-CN"/>
        </w:rPr>
        <w:t xml:space="preserve">, …….. de ………………………….. de ………… </w:t>
      </w:r>
    </w:p>
    <w:p w14:paraId="08270ACE" w14:textId="77777777" w:rsidR="00D62BC0" w:rsidRPr="00BE0FCD" w:rsidRDefault="00D62BC0" w:rsidP="00D62BC0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</w:p>
    <w:p w14:paraId="5CD63822" w14:textId="77777777" w:rsidR="00D62BC0" w:rsidRPr="00BE0FCD" w:rsidRDefault="00D62BC0" w:rsidP="00D62BC0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  <w:r w:rsidRPr="00BE0FCD">
        <w:rPr>
          <w:rFonts w:eastAsia="Symbol" w:cs="Noto Sans"/>
          <w:szCs w:val="22"/>
          <w:lang w:eastAsia="zh-CN"/>
        </w:rPr>
        <w:t>(Lloc, data i signatura del licitador)</w:t>
      </w:r>
    </w:p>
    <w:sectPr w:rsidR="00D62BC0" w:rsidRPr="00BE0FCD" w:rsidSect="000A1474">
      <w:footerReference w:type="default" r:id="rId7"/>
      <w:headerReference w:type="first" r:id="rId8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911F" w14:textId="77777777" w:rsidR="00380369" w:rsidRDefault="00380369">
      <w:r>
        <w:separator/>
      </w:r>
    </w:p>
  </w:endnote>
  <w:endnote w:type="continuationSeparator" w:id="0">
    <w:p w14:paraId="7476B732" w14:textId="77777777" w:rsidR="00380369" w:rsidRDefault="0038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gacySanITCBoo">
    <w:charset w:val="00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638011"/>
      <w:docPartObj>
        <w:docPartGallery w:val="Page Numbers (Bottom of Page)"/>
        <w:docPartUnique/>
      </w:docPartObj>
    </w:sdtPr>
    <w:sdtEndPr/>
    <w:sdtContent>
      <w:p w14:paraId="34EAF7AA" w14:textId="7809A073" w:rsidR="00381EEA" w:rsidRDefault="00381E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4A15893" w14:textId="77777777" w:rsidR="0029403F" w:rsidRDefault="0029403F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46C5" w14:textId="77777777" w:rsidR="00380369" w:rsidRDefault="00380369">
      <w:r>
        <w:separator/>
      </w:r>
    </w:p>
  </w:footnote>
  <w:footnote w:type="continuationSeparator" w:id="0">
    <w:p w14:paraId="39799082" w14:textId="77777777" w:rsidR="00380369" w:rsidRDefault="0038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2411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  <w:bookmarkStart w:id="0" w:name="_Hlk118972771"/>
    <w:bookmarkStart w:id="1" w:name="_Hlk118972772"/>
    <w:bookmarkStart w:id="2" w:name="_Hlk118972773"/>
    <w:bookmarkStart w:id="3" w:name="_Hlk118972774"/>
    <w:bookmarkStart w:id="4" w:name="_Hlk120098868"/>
    <w:bookmarkStart w:id="5" w:name="_Hlk120098869"/>
    <w:bookmarkStart w:id="6" w:name="_Hlk216177369"/>
    <w:bookmarkStart w:id="7" w:name="_Hlk216177370"/>
    <w:r w:rsidRPr="000A1474">
      <w:rPr>
        <w:rFonts w:eastAsia="Times New Roman" w:cs="Times New Roman"/>
        <w:noProof/>
        <w:lang w:val="es-ES"/>
      </w:rPr>
      <w:drawing>
        <wp:anchor distT="0" distB="0" distL="114300" distR="114300" simplePos="0" relativeHeight="251659264" behindDoc="1" locked="0" layoutInCell="1" allowOverlap="1" wp14:anchorId="6E077FC4" wp14:editId="30BD7811">
          <wp:simplePos x="0" y="0"/>
          <wp:positionH relativeFrom="column">
            <wp:posOffset>-717550</wp:posOffset>
          </wp:positionH>
          <wp:positionV relativeFrom="paragraph">
            <wp:posOffset>-445135</wp:posOffset>
          </wp:positionV>
          <wp:extent cx="3200400" cy="2255520"/>
          <wp:effectExtent l="0" t="0" r="0" b="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2255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90623262"/>
    <w:bookmarkStart w:id="9" w:name="_Hlk90623263"/>
    <w:r w:rsidRPr="000A1474">
      <w:rPr>
        <w:rFonts w:eastAsia="Times New Roman" w:cs="Times New Roman"/>
        <w:iCs/>
        <w:sz w:val="18"/>
        <w:szCs w:val="18"/>
      </w:rPr>
      <w:t>ÀREA DE SERVEIS INTERNS</w:t>
    </w:r>
  </w:p>
  <w:p w14:paraId="59E7737F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  <w:r w:rsidRPr="000A1474">
      <w:rPr>
        <w:rFonts w:eastAsia="Times New Roman" w:cs="Times New Roman"/>
        <w:iCs/>
        <w:sz w:val="18"/>
        <w:szCs w:val="18"/>
      </w:rPr>
      <w:t>Contractació i Compres</w:t>
    </w:r>
  </w:p>
  <w:p w14:paraId="1F46A861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  <w:proofErr w:type="spellStart"/>
    <w:r w:rsidRPr="000A1474">
      <w:rPr>
        <w:rFonts w:eastAsia="Times New Roman" w:cs="Times New Roman"/>
        <w:iCs/>
        <w:sz w:val="18"/>
        <w:szCs w:val="18"/>
      </w:rPr>
      <w:t>LCF</w:t>
    </w:r>
    <w:proofErr w:type="spellEnd"/>
    <w:r w:rsidRPr="000A1474">
      <w:rPr>
        <w:rFonts w:eastAsia="Times New Roman" w:cs="Times New Roman"/>
        <w:iCs/>
        <w:sz w:val="18"/>
        <w:szCs w:val="18"/>
      </w:rPr>
      <w:t>/</w:t>
    </w:r>
    <w:proofErr w:type="spellStart"/>
    <w:r w:rsidRPr="000A1474">
      <w:rPr>
        <w:rFonts w:eastAsia="Times New Roman" w:cs="Times New Roman"/>
        <w:iCs/>
        <w:sz w:val="18"/>
        <w:szCs w:val="18"/>
      </w:rPr>
      <w:t>fxgc</w:t>
    </w:r>
    <w:proofErr w:type="spellEnd"/>
  </w:p>
  <w:p w14:paraId="74B65186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p w14:paraId="11627C0A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bookmarkEnd w:id="8"/>
  <w:bookmarkEnd w:id="9"/>
  <w:p w14:paraId="0A3D56F0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p w14:paraId="6E3CFDB7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p w14:paraId="34DE4F17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bookmarkEnd w:id="0"/>
  <w:bookmarkEnd w:id="1"/>
  <w:bookmarkEnd w:id="2"/>
  <w:bookmarkEnd w:id="3"/>
  <w:bookmarkEnd w:id="4"/>
  <w:bookmarkEnd w:id="5"/>
  <w:bookmarkEnd w:id="6"/>
  <w:bookmarkEnd w:id="7"/>
  <w:p w14:paraId="4F8CF7B3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21A390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2F844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44DC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4ECD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2C77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5E7B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969F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C0EC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7870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3426E1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D882C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5AF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C88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E0AB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406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F8A2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9E90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028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00000005"/>
    <w:lvl w:ilvl="0" w:tplc="A590FEB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EE62E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F6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8E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9A13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0CC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98FA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0E5D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30D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BBE207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FEC6A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8A3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E2B4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4ABD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CEF4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2A55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DE09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36AF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C2895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E264A6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2EE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6631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D44C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947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20E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A6A3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A23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DC10F25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0067B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8E5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66B1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14B5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AE5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8266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F29A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AA19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hybridMultilevel"/>
    <w:tmpl w:val="0000000E"/>
    <w:lvl w:ilvl="0" w:tplc="C65A204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7E168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C45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740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1E21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E07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1EF3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8200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7E0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B380E82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E48C9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DC22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24A5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34F6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E0E4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52D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821C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BC1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AFEA478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21AA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D48D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1CAA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9CD5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EA33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34F6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9CD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962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E9B8ED5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6D969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8EF6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48C9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087D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7A12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B653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EAA4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D83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hybridMultilevel"/>
    <w:tmpl w:val="00000015"/>
    <w:lvl w:ilvl="0" w:tplc="AEF0BAA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BDD05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16A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CC9D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C225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B8DC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08D5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28F7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BADB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BF7C7D4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326D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CE67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88B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6A22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462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8A4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D64C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7C8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57336AA"/>
    <w:multiLevelType w:val="hybridMultilevel"/>
    <w:tmpl w:val="8CB8F3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1049F1"/>
    <w:multiLevelType w:val="hybridMultilevel"/>
    <w:tmpl w:val="BB740B4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C9790B"/>
    <w:multiLevelType w:val="hybridMultilevel"/>
    <w:tmpl w:val="D6C6E650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8E4ACE"/>
    <w:multiLevelType w:val="hybridMultilevel"/>
    <w:tmpl w:val="FBCA2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6748C"/>
    <w:multiLevelType w:val="hybridMultilevel"/>
    <w:tmpl w:val="009A7BBE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1026F2"/>
    <w:multiLevelType w:val="hybridMultilevel"/>
    <w:tmpl w:val="961884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D14F46"/>
    <w:multiLevelType w:val="hybridMultilevel"/>
    <w:tmpl w:val="4DA2CDE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EAA0C1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455BFB"/>
    <w:multiLevelType w:val="hybridMultilevel"/>
    <w:tmpl w:val="2CF4F5C6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2EB2AA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15A6F9A">
      <w:start w:val="6"/>
      <w:numFmt w:val="bullet"/>
      <w:lvlText w:val="-"/>
      <w:lvlJc w:val="left"/>
      <w:pPr>
        <w:ind w:left="2340" w:hanging="360"/>
      </w:pPr>
      <w:rPr>
        <w:rFonts w:ascii="Verdana" w:eastAsia="Times New Roman" w:hAnsi="Verdana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9761A6"/>
    <w:multiLevelType w:val="hybridMultilevel"/>
    <w:tmpl w:val="69DCB3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CE677E"/>
    <w:multiLevelType w:val="hybridMultilevel"/>
    <w:tmpl w:val="3D9E48A4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9B1D3D"/>
    <w:multiLevelType w:val="hybridMultilevel"/>
    <w:tmpl w:val="BCC081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22542"/>
    <w:multiLevelType w:val="hybridMultilevel"/>
    <w:tmpl w:val="613007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D41A7"/>
    <w:multiLevelType w:val="hybridMultilevel"/>
    <w:tmpl w:val="5C3CD662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D7F8F"/>
    <w:multiLevelType w:val="hybridMultilevel"/>
    <w:tmpl w:val="D56C4B84"/>
    <w:lvl w:ilvl="0" w:tplc="415A6F9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17E5F"/>
    <w:multiLevelType w:val="hybridMultilevel"/>
    <w:tmpl w:val="BFB868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C4626"/>
    <w:multiLevelType w:val="hybridMultilevel"/>
    <w:tmpl w:val="A246F4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C5FDA"/>
    <w:multiLevelType w:val="hybridMultilevel"/>
    <w:tmpl w:val="DDD488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903E8"/>
    <w:multiLevelType w:val="hybridMultilevel"/>
    <w:tmpl w:val="E1AAB956"/>
    <w:lvl w:ilvl="0" w:tplc="0E6A61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1CCA1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042C8"/>
    <w:multiLevelType w:val="hybridMultilevel"/>
    <w:tmpl w:val="887ED1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A04D6"/>
    <w:multiLevelType w:val="hybridMultilevel"/>
    <w:tmpl w:val="609254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B1FA1"/>
    <w:multiLevelType w:val="hybridMultilevel"/>
    <w:tmpl w:val="EB5CC740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852E5"/>
    <w:multiLevelType w:val="hybridMultilevel"/>
    <w:tmpl w:val="D5ACA7A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8746D"/>
    <w:multiLevelType w:val="hybridMultilevel"/>
    <w:tmpl w:val="840057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12913">
    <w:abstractNumId w:val="0"/>
  </w:num>
  <w:num w:numId="2" w16cid:durableId="963076105">
    <w:abstractNumId w:val="1"/>
  </w:num>
  <w:num w:numId="3" w16cid:durableId="857934373">
    <w:abstractNumId w:val="2"/>
  </w:num>
  <w:num w:numId="4" w16cid:durableId="1623998332">
    <w:abstractNumId w:val="3"/>
  </w:num>
  <w:num w:numId="5" w16cid:durableId="679771329">
    <w:abstractNumId w:val="4"/>
  </w:num>
  <w:num w:numId="6" w16cid:durableId="1603536223">
    <w:abstractNumId w:val="5"/>
  </w:num>
  <w:num w:numId="7" w16cid:durableId="1644315276">
    <w:abstractNumId w:val="6"/>
  </w:num>
  <w:num w:numId="8" w16cid:durableId="1182090090">
    <w:abstractNumId w:val="7"/>
  </w:num>
  <w:num w:numId="9" w16cid:durableId="1151287748">
    <w:abstractNumId w:val="8"/>
  </w:num>
  <w:num w:numId="10" w16cid:durableId="1908297088">
    <w:abstractNumId w:val="9"/>
  </w:num>
  <w:num w:numId="11" w16cid:durableId="994914073">
    <w:abstractNumId w:val="10"/>
  </w:num>
  <w:num w:numId="12" w16cid:durableId="1565721278">
    <w:abstractNumId w:val="11"/>
  </w:num>
  <w:num w:numId="13" w16cid:durableId="1271161863">
    <w:abstractNumId w:val="12"/>
  </w:num>
  <w:num w:numId="14" w16cid:durableId="1971011979">
    <w:abstractNumId w:val="13"/>
  </w:num>
  <w:num w:numId="15" w16cid:durableId="729422378">
    <w:abstractNumId w:val="14"/>
  </w:num>
  <w:num w:numId="16" w16cid:durableId="1006009122">
    <w:abstractNumId w:val="15"/>
  </w:num>
  <w:num w:numId="17" w16cid:durableId="1538003154">
    <w:abstractNumId w:val="16"/>
  </w:num>
  <w:num w:numId="18" w16cid:durableId="219174612">
    <w:abstractNumId w:val="17"/>
  </w:num>
  <w:num w:numId="19" w16cid:durableId="1586916652">
    <w:abstractNumId w:val="18"/>
  </w:num>
  <w:num w:numId="20" w16cid:durableId="1502231423">
    <w:abstractNumId w:val="19"/>
  </w:num>
  <w:num w:numId="21" w16cid:durableId="202793634">
    <w:abstractNumId w:val="20"/>
  </w:num>
  <w:num w:numId="22" w16cid:durableId="816189170">
    <w:abstractNumId w:val="21"/>
  </w:num>
  <w:num w:numId="23" w16cid:durableId="281501261">
    <w:abstractNumId w:val="23"/>
  </w:num>
  <w:num w:numId="24" w16cid:durableId="1930507154">
    <w:abstractNumId w:val="35"/>
  </w:num>
  <w:num w:numId="25" w16cid:durableId="955715429">
    <w:abstractNumId w:val="37"/>
  </w:num>
  <w:num w:numId="26" w16cid:durableId="206382240">
    <w:abstractNumId w:val="32"/>
  </w:num>
  <w:num w:numId="27" w16cid:durableId="262342459">
    <w:abstractNumId w:val="24"/>
  </w:num>
  <w:num w:numId="28" w16cid:durableId="1777407910">
    <w:abstractNumId w:val="43"/>
  </w:num>
  <w:num w:numId="29" w16cid:durableId="1278683871">
    <w:abstractNumId w:val="40"/>
  </w:num>
  <w:num w:numId="30" w16cid:durableId="612397226">
    <w:abstractNumId w:val="41"/>
  </w:num>
  <w:num w:numId="31" w16cid:durableId="602804338">
    <w:abstractNumId w:val="28"/>
  </w:num>
  <w:num w:numId="32" w16cid:durableId="184751890">
    <w:abstractNumId w:val="33"/>
  </w:num>
  <w:num w:numId="33" w16cid:durableId="1777098835">
    <w:abstractNumId w:val="27"/>
  </w:num>
  <w:num w:numId="34" w16cid:durableId="1415055431">
    <w:abstractNumId w:val="34"/>
  </w:num>
  <w:num w:numId="35" w16cid:durableId="2134639542">
    <w:abstractNumId w:val="25"/>
  </w:num>
  <w:num w:numId="36" w16cid:durableId="1753240659">
    <w:abstractNumId w:val="31"/>
  </w:num>
  <w:num w:numId="37" w16cid:durableId="1939482255">
    <w:abstractNumId w:val="44"/>
  </w:num>
  <w:num w:numId="38" w16cid:durableId="1565095237">
    <w:abstractNumId w:val="30"/>
  </w:num>
  <w:num w:numId="39" w16cid:durableId="1661470749">
    <w:abstractNumId w:val="29"/>
  </w:num>
  <w:num w:numId="40" w16cid:durableId="1868057283">
    <w:abstractNumId w:val="38"/>
  </w:num>
  <w:num w:numId="41" w16cid:durableId="356466308">
    <w:abstractNumId w:val="45"/>
  </w:num>
  <w:num w:numId="42" w16cid:durableId="1857115872">
    <w:abstractNumId w:val="22"/>
  </w:num>
  <w:num w:numId="43" w16cid:durableId="1742293480">
    <w:abstractNumId w:val="42"/>
  </w:num>
  <w:num w:numId="44" w16cid:durableId="2071998462">
    <w:abstractNumId w:val="36"/>
  </w:num>
  <w:num w:numId="45" w16cid:durableId="2084601727">
    <w:abstractNumId w:val="39"/>
  </w:num>
  <w:num w:numId="46" w16cid:durableId="1517306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4B53"/>
    <w:rsid w:val="00067304"/>
    <w:rsid w:val="000A1474"/>
    <w:rsid w:val="001A02FF"/>
    <w:rsid w:val="001D5127"/>
    <w:rsid w:val="00226116"/>
    <w:rsid w:val="002565B6"/>
    <w:rsid w:val="00282744"/>
    <w:rsid w:val="0029403F"/>
    <w:rsid w:val="00316335"/>
    <w:rsid w:val="00380369"/>
    <w:rsid w:val="00381EEA"/>
    <w:rsid w:val="003B40A2"/>
    <w:rsid w:val="004F12BD"/>
    <w:rsid w:val="00507C14"/>
    <w:rsid w:val="0051187D"/>
    <w:rsid w:val="0055596C"/>
    <w:rsid w:val="005B40C6"/>
    <w:rsid w:val="006C5147"/>
    <w:rsid w:val="006D6708"/>
    <w:rsid w:val="006E45B3"/>
    <w:rsid w:val="007F3DE3"/>
    <w:rsid w:val="00837D7A"/>
    <w:rsid w:val="008B5656"/>
    <w:rsid w:val="00933C47"/>
    <w:rsid w:val="0096546F"/>
    <w:rsid w:val="009815D7"/>
    <w:rsid w:val="009E5B1F"/>
    <w:rsid w:val="00A70160"/>
    <w:rsid w:val="00A75456"/>
    <w:rsid w:val="00A77B3E"/>
    <w:rsid w:val="00AF4E11"/>
    <w:rsid w:val="00B63EB7"/>
    <w:rsid w:val="00BE09F9"/>
    <w:rsid w:val="00BE0FCD"/>
    <w:rsid w:val="00BE61F7"/>
    <w:rsid w:val="00C227EE"/>
    <w:rsid w:val="00C649D1"/>
    <w:rsid w:val="00C94E64"/>
    <w:rsid w:val="00CA2A55"/>
    <w:rsid w:val="00CA3FA2"/>
    <w:rsid w:val="00D62BC0"/>
    <w:rsid w:val="00E81B87"/>
    <w:rsid w:val="00F23CC2"/>
    <w:rsid w:val="00F6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563EB"/>
  <w15:docId w15:val="{631F8F9D-6533-4E7B-8B48-DEC69429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474"/>
    <w:rPr>
      <w:rFonts w:ascii="Verdana" w:eastAsia="Calibri" w:hAnsi="Verdana" w:cs="Calibri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after="360" w:line="200" w:lineRule="auto"/>
      <w:jc w:val="center"/>
      <w:outlineLvl w:val="0"/>
    </w:pPr>
    <w:rPr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line="200" w:lineRule="auto"/>
      <w:jc w:val="left"/>
      <w:outlineLvl w:val="1"/>
    </w:pPr>
    <w:rPr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line="200" w:lineRule="auto"/>
      <w:jc w:val="left"/>
      <w:outlineLvl w:val="2"/>
    </w:pPr>
    <w:rPr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b/>
      <w:iCs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line="200" w:lineRule="auto"/>
      <w:jc w:val="center"/>
      <w:outlineLvl w:val="5"/>
    </w:pPr>
    <w:rPr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paragraph" w:styleId="Encabezado">
    <w:name w:val="header"/>
    <w:basedOn w:val="Normal"/>
    <w:link w:val="EncabezadoCar"/>
    <w:rsid w:val="000A14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1474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0A14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474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34"/>
    <w:qFormat/>
    <w:rsid w:val="000A1474"/>
    <w:pPr>
      <w:ind w:left="720"/>
      <w:contextualSpacing/>
    </w:pPr>
  </w:style>
  <w:style w:type="table" w:styleId="Tablaconcuadrcula">
    <w:name w:val="Table Grid"/>
    <w:basedOn w:val="Tablanormal"/>
    <w:rsid w:val="0093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26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2261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Garriga</dc:creator>
  <cp:lastModifiedBy>Xavier Garriga</cp:lastModifiedBy>
  <cp:revision>2</cp:revision>
  <dcterms:created xsi:type="dcterms:W3CDTF">2026-01-20T08:41:00Z</dcterms:created>
  <dcterms:modified xsi:type="dcterms:W3CDTF">2026-01-20T08:41:00Z</dcterms:modified>
</cp:coreProperties>
</file>