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E13F" w14:textId="4D83ED1C" w:rsidR="00BE0FCD" w:rsidRPr="00BE0FCD" w:rsidRDefault="00BE0FCD" w:rsidP="00BE0FCD">
      <w:pPr>
        <w:rPr>
          <w:b/>
          <w:bCs/>
        </w:rPr>
      </w:pPr>
      <w:bookmarkStart w:id="0" w:name="_Toc256000089"/>
      <w:r w:rsidRPr="00BE0FCD">
        <w:rPr>
          <w:b/>
          <w:bCs/>
        </w:rPr>
        <w:t>Annex I:</w:t>
      </w:r>
      <w:r>
        <w:rPr>
          <w:b/>
          <w:bCs/>
        </w:rPr>
        <w:t xml:space="preserve"> </w:t>
      </w:r>
      <w:r w:rsidRPr="00BE0FCD">
        <w:rPr>
          <w:b/>
          <w:bCs/>
        </w:rPr>
        <w:t>MODEL DE DECLARACIÓ RESPONSABLE</w:t>
      </w:r>
      <w:bookmarkEnd w:id="0"/>
    </w:p>
    <w:p w14:paraId="04F43B28" w14:textId="77777777" w:rsidR="00BE0FCD" w:rsidRPr="00BE0FCD" w:rsidRDefault="00BE0FCD" w:rsidP="00BE0FCD"/>
    <w:p w14:paraId="288E140C" w14:textId="77777777" w:rsidR="00BE0FCD" w:rsidRPr="00BE0FCD" w:rsidRDefault="00BE0FCD" w:rsidP="00BE0FCD">
      <w:pPr>
        <w:rPr>
          <w:szCs w:val="22"/>
        </w:rPr>
      </w:pPr>
      <w:r w:rsidRPr="00BE0FCD">
        <w:rPr>
          <w:rFonts w:cs="Aptos"/>
          <w:szCs w:val="22"/>
          <w:lang w:eastAsia="zh-CN"/>
        </w:rPr>
        <w:t xml:space="preserve">El/La senyor/a ............................................ , amb DNI número ................ , en nom propi / en nom i representació de........................................ , NIF ................................ , de la qual actua en qualitat de ... </w:t>
      </w:r>
      <w:r w:rsidRPr="00BE0FCD">
        <w:rPr>
          <w:rFonts w:cs="Aptos"/>
          <w:i/>
          <w:szCs w:val="22"/>
          <w:lang w:eastAsia="zh-CN"/>
        </w:rPr>
        <w:t>(administrador únic, solidari o mancomunat o apoderat solidari o mancomunat</w:t>
      </w:r>
      <w:r w:rsidRPr="00BE0FCD">
        <w:rPr>
          <w:rFonts w:cs="Aptos"/>
          <w:szCs w:val="22"/>
          <w:lang w:eastAsia="zh-CN"/>
        </w:rPr>
        <w:t xml:space="preserve">), </w:t>
      </w:r>
      <w:r w:rsidRPr="00BE0FCD">
        <w:t xml:space="preserve">amb domicili a .............................., número......., del municipi de </w:t>
      </w:r>
      <w:r w:rsidRPr="00BE0FCD">
        <w:rPr>
          <w:rFonts w:cs="Aptos"/>
          <w:szCs w:val="22"/>
          <w:lang w:eastAsia="zh-CN"/>
        </w:rPr>
        <w:t xml:space="preserve">............................................, amb codi postal...................., </w:t>
      </w:r>
      <w:r w:rsidRPr="00BE0FCD">
        <w:t>en plena possessió de la seva capacitat jurídica i d'obrar, assabentat/a dels Plecs de clàusules administratives i prescripcions tècniques reguladors del contracte: ............................................ .</w:t>
      </w:r>
    </w:p>
    <w:p w14:paraId="6DA3D1C5" w14:textId="77777777" w:rsidR="00BE0FCD" w:rsidRPr="00BE0FCD" w:rsidRDefault="00BE0FCD" w:rsidP="00BE0FCD"/>
    <w:p w14:paraId="40B3625C" w14:textId="77777777" w:rsidR="00BE0FCD" w:rsidRPr="00BE0FCD" w:rsidRDefault="00BE0FCD" w:rsidP="00BE0FCD">
      <w:r w:rsidRPr="00BE0FCD">
        <w:t>A l'efecte d'allò que s'ha fixat en l'article 140.2 de la Llei 9/2017, de 8 de novembre, de Contractes del Sector Públic (</w:t>
      </w:r>
      <w:proofErr w:type="spellStart"/>
      <w:r w:rsidRPr="00BE0FCD">
        <w:t>LCSP</w:t>
      </w:r>
      <w:proofErr w:type="spellEnd"/>
      <w:r w:rsidRPr="00BE0FCD">
        <w:t>)</w:t>
      </w:r>
    </w:p>
    <w:p w14:paraId="3CD13D90" w14:textId="77777777" w:rsidR="00BE0FCD" w:rsidRPr="00BE0FCD" w:rsidRDefault="00BE0FCD" w:rsidP="00BE0FCD"/>
    <w:p w14:paraId="4233847F" w14:textId="77777777" w:rsidR="00BE0FCD" w:rsidRPr="00BE0FCD" w:rsidRDefault="00BE0FCD" w:rsidP="00BE0FCD">
      <w:r w:rsidRPr="00BE0FCD">
        <w:rPr>
          <w:b/>
          <w:bCs/>
        </w:rPr>
        <w:t>DECLARA SOTA LA SEVA RESPONSABILITAT que:</w:t>
      </w:r>
    </w:p>
    <w:p w14:paraId="4D6EC50B" w14:textId="77777777" w:rsidR="00BE0FCD" w:rsidRPr="00BE0FCD" w:rsidRDefault="00BE0FCD" w:rsidP="00BE0FCD"/>
    <w:p w14:paraId="2D8A06B9" w14:textId="77777777" w:rsidR="00BE0FCD" w:rsidRPr="00BE0FCD" w:rsidRDefault="00BE0FCD" w:rsidP="00BE0FCD">
      <w:r w:rsidRPr="00BE0FCD">
        <w:rPr>
          <w:b/>
          <w:bCs/>
        </w:rPr>
        <w:t>PRIMER.</w:t>
      </w:r>
      <w:r w:rsidRPr="00BE0FCD">
        <w:t xml:space="preserve"> Que es disposa a participar en la contractació de ___________________.</w:t>
      </w:r>
    </w:p>
    <w:p w14:paraId="2330A4E0" w14:textId="77777777" w:rsidR="00BE0FCD" w:rsidRPr="00BE0FCD" w:rsidRDefault="00BE0FCD" w:rsidP="00BE0FCD"/>
    <w:p w14:paraId="1C31EBA9" w14:textId="77777777" w:rsidR="00BE0FCD" w:rsidRPr="00BE0FCD" w:rsidRDefault="00BE0FCD" w:rsidP="00BE0FCD">
      <w:r w:rsidRPr="00BE0FCD">
        <w:rPr>
          <w:b/>
          <w:bCs/>
        </w:rPr>
        <w:t>SEGON.</w:t>
      </w:r>
      <w:r w:rsidRPr="00BE0FCD"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22A7468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 posseeix personalitat jurídica i, si s'escau, representació.</w:t>
      </w:r>
    </w:p>
    <w:p w14:paraId="71C09497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Que, si s'escau, està degudament classificada l'empresa o que compta amb els requisits de solvència econòmica, financera i tècnica o professional.</w:t>
      </w:r>
    </w:p>
    <w:p w14:paraId="04116AC2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2B39385E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 no ha estat sancionat per infraccions greus en matèria laboral, social o mediambiental.</w:t>
      </w:r>
    </w:p>
    <w:p w14:paraId="4D344836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 està al corrent de les seves obligacions tributàries i de la Seguretat Social.</w:t>
      </w:r>
    </w:p>
    <w:p w14:paraId="69C32631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 se sotmet a la Jurisdicció dels Jutjats i Tribunals espanyols de qualsevol ordre, per a totes les incidències que de manera directa o indirecta poguessin sorgir del contracte, amb renúncia, si s'escau, al fur jurisdiccional estranger que pogués correspondre al licitador (en cas de ser empresa estrangera)</w:t>
      </w:r>
    </w:p>
    <w:p w14:paraId="7E9D1930" w14:textId="77777777" w:rsidR="00BE0FCD" w:rsidRPr="00BE0FCD" w:rsidRDefault="00BE0FCD" w:rsidP="00BE0FCD">
      <w:pPr>
        <w:numPr>
          <w:ilvl w:val="0"/>
          <w:numId w:val="46"/>
        </w:numPr>
        <w:ind w:left="567" w:hanging="425"/>
        <w:contextualSpacing/>
      </w:pPr>
      <w:r w:rsidRPr="00BE0FCD">
        <w:t>Que l'adreça de correu electrònic en què efectuar notificacions és ___________________________________.</w:t>
      </w:r>
    </w:p>
    <w:p w14:paraId="6BDC3C26" w14:textId="77777777" w:rsidR="00BE0FCD" w:rsidRPr="00BE0FCD" w:rsidRDefault="00BE0FCD" w:rsidP="00BE0FCD"/>
    <w:p w14:paraId="7AFC656D" w14:textId="77777777" w:rsidR="00BE0FCD" w:rsidRPr="00BE0FCD" w:rsidRDefault="00BE0FCD" w:rsidP="00BE0FCD">
      <w:r w:rsidRPr="00BE0FCD">
        <w:rPr>
          <w:b/>
          <w:bCs/>
        </w:rPr>
        <w:t>TERCER.</w:t>
      </w:r>
      <w:r w:rsidRPr="00BE0FCD"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3FCC0EE4" w14:textId="77777777" w:rsidR="00BE0FCD" w:rsidRPr="00BE0FCD" w:rsidRDefault="00BE0FCD" w:rsidP="00BE0FCD">
      <w:r w:rsidRPr="00BE0FCD">
        <w:t>I per deixar-ne constància, signo la present declaració.</w:t>
      </w:r>
    </w:p>
    <w:p w14:paraId="12642A41" w14:textId="77777777" w:rsidR="00BE0FCD" w:rsidRPr="00BE0FCD" w:rsidRDefault="00BE0FCD" w:rsidP="00BE0FCD"/>
    <w:p w14:paraId="27B5C8E5" w14:textId="77777777" w:rsidR="00BE0FCD" w:rsidRPr="00BE0FCD" w:rsidRDefault="00BE0FCD" w:rsidP="00BE0FCD">
      <w:pPr>
        <w:suppressAutoHyphens/>
        <w:spacing w:line="276" w:lineRule="auto"/>
        <w:rPr>
          <w:rFonts w:cs="Noto Sans"/>
          <w:szCs w:val="22"/>
          <w:lang w:eastAsia="zh-CN"/>
        </w:rPr>
      </w:pPr>
      <w:r w:rsidRPr="00BE0FCD">
        <w:rPr>
          <w:rFonts w:eastAsia="LegacySanITCBoo" w:cs="Noto Sans"/>
          <w:szCs w:val="22"/>
          <w:lang w:eastAsia="zh-CN"/>
        </w:rPr>
        <w:t>………………</w:t>
      </w:r>
      <w:r w:rsidRPr="00BE0FCD">
        <w:rPr>
          <w:rFonts w:eastAsia="Symbol" w:cs="Noto Sans"/>
          <w:szCs w:val="22"/>
          <w:lang w:eastAsia="zh-CN"/>
        </w:rPr>
        <w:t xml:space="preserve">, …….. de ………………………….. de ………… </w:t>
      </w:r>
    </w:p>
    <w:p w14:paraId="03E8C566" w14:textId="77777777" w:rsidR="00BE0FCD" w:rsidRPr="00BE0FCD" w:rsidRDefault="00BE0FCD" w:rsidP="00BE0FCD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</w:p>
    <w:p w14:paraId="5CD63822" w14:textId="60D5FC20" w:rsidR="00D62BC0" w:rsidRPr="00BE0FCD" w:rsidRDefault="00BE0FCD" w:rsidP="00C77775">
      <w:pPr>
        <w:suppressAutoHyphens/>
        <w:spacing w:line="276" w:lineRule="auto"/>
        <w:rPr>
          <w:rFonts w:eastAsia="Symbol" w:cs="Noto Sans"/>
          <w:szCs w:val="22"/>
          <w:lang w:eastAsia="zh-CN"/>
        </w:rPr>
      </w:pPr>
      <w:r w:rsidRPr="00BE0FCD">
        <w:rPr>
          <w:rFonts w:eastAsia="Symbol" w:cs="Noto Sans"/>
          <w:szCs w:val="22"/>
          <w:lang w:eastAsia="zh-CN"/>
        </w:rPr>
        <w:t>(Lloc, data i signatura del licitador)</w:t>
      </w:r>
    </w:p>
    <w:sectPr w:rsidR="00D62BC0" w:rsidRPr="00BE0FCD" w:rsidSect="000A1474">
      <w:footerReference w:type="default" r:id="rId7"/>
      <w:headerReference w:type="firs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1F0F" w14:textId="77777777" w:rsidR="0093469B" w:rsidRDefault="0093469B">
      <w:r>
        <w:separator/>
      </w:r>
    </w:p>
  </w:endnote>
  <w:endnote w:type="continuationSeparator" w:id="0">
    <w:p w14:paraId="73416624" w14:textId="77777777" w:rsidR="0093469B" w:rsidRDefault="0093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638011"/>
      <w:docPartObj>
        <w:docPartGallery w:val="Page Numbers (Bottom of Page)"/>
        <w:docPartUnique/>
      </w:docPartObj>
    </w:sdtPr>
    <w:sdtEndPr/>
    <w:sdtContent>
      <w:p w14:paraId="34EAF7AA" w14:textId="7809A073" w:rsidR="00381EEA" w:rsidRDefault="00381E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A15893" w14:textId="77777777" w:rsidR="0029403F" w:rsidRDefault="0029403F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9EDF" w14:textId="77777777" w:rsidR="0093469B" w:rsidRDefault="0093469B">
      <w:r>
        <w:separator/>
      </w:r>
    </w:p>
  </w:footnote>
  <w:footnote w:type="continuationSeparator" w:id="0">
    <w:p w14:paraId="7A0A6D97" w14:textId="77777777" w:rsidR="0093469B" w:rsidRDefault="0093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2411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bookmarkStart w:id="1" w:name="_Hlk118972771"/>
    <w:bookmarkStart w:id="2" w:name="_Hlk118972772"/>
    <w:bookmarkStart w:id="3" w:name="_Hlk118972773"/>
    <w:bookmarkStart w:id="4" w:name="_Hlk118972774"/>
    <w:bookmarkStart w:id="5" w:name="_Hlk120098868"/>
    <w:bookmarkStart w:id="6" w:name="_Hlk120098869"/>
    <w:bookmarkStart w:id="7" w:name="_Hlk216177369"/>
    <w:bookmarkStart w:id="8" w:name="_Hlk216177370"/>
    <w:r w:rsidRPr="000A1474">
      <w:rPr>
        <w:rFonts w:eastAsia="Times New Roman" w:cs="Times New Roman"/>
        <w:noProof/>
        <w:lang w:val="es-ES"/>
      </w:rPr>
      <w:drawing>
        <wp:anchor distT="0" distB="0" distL="114300" distR="114300" simplePos="0" relativeHeight="251659264" behindDoc="1" locked="0" layoutInCell="1" allowOverlap="1" wp14:anchorId="6E077FC4" wp14:editId="30BD7811">
          <wp:simplePos x="0" y="0"/>
          <wp:positionH relativeFrom="column">
            <wp:posOffset>-717550</wp:posOffset>
          </wp:positionH>
          <wp:positionV relativeFrom="paragraph">
            <wp:posOffset>-445135</wp:posOffset>
          </wp:positionV>
          <wp:extent cx="3200400" cy="2255520"/>
          <wp:effectExtent l="0" t="0" r="0" b="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25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90623262"/>
    <w:bookmarkStart w:id="10" w:name="_Hlk90623263"/>
    <w:r w:rsidRPr="000A1474">
      <w:rPr>
        <w:rFonts w:eastAsia="Times New Roman" w:cs="Times New Roman"/>
        <w:iCs/>
        <w:sz w:val="18"/>
        <w:szCs w:val="18"/>
      </w:rPr>
      <w:t>ÀREA DE SERVEIS INTERNS</w:t>
    </w:r>
  </w:p>
  <w:p w14:paraId="59E7737F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r w:rsidRPr="000A1474">
      <w:rPr>
        <w:rFonts w:eastAsia="Times New Roman" w:cs="Times New Roman"/>
        <w:iCs/>
        <w:sz w:val="18"/>
        <w:szCs w:val="18"/>
      </w:rPr>
      <w:t>Contractació i Compres</w:t>
    </w:r>
  </w:p>
  <w:p w14:paraId="1F46A861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  <w:proofErr w:type="spellStart"/>
    <w:r w:rsidRPr="000A1474">
      <w:rPr>
        <w:rFonts w:eastAsia="Times New Roman" w:cs="Times New Roman"/>
        <w:iCs/>
        <w:sz w:val="18"/>
        <w:szCs w:val="18"/>
      </w:rPr>
      <w:t>LCF</w:t>
    </w:r>
    <w:proofErr w:type="spellEnd"/>
    <w:r w:rsidRPr="000A1474">
      <w:rPr>
        <w:rFonts w:eastAsia="Times New Roman" w:cs="Times New Roman"/>
        <w:iCs/>
        <w:sz w:val="18"/>
        <w:szCs w:val="18"/>
      </w:rPr>
      <w:t>/</w:t>
    </w:r>
    <w:proofErr w:type="spellStart"/>
    <w:r w:rsidRPr="000A1474">
      <w:rPr>
        <w:rFonts w:eastAsia="Times New Roman" w:cs="Times New Roman"/>
        <w:iCs/>
        <w:sz w:val="18"/>
        <w:szCs w:val="18"/>
      </w:rPr>
      <w:t>fxgc</w:t>
    </w:r>
    <w:proofErr w:type="spellEnd"/>
  </w:p>
  <w:p w14:paraId="74B65186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11627C0A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bookmarkEnd w:id="9"/>
  <w:bookmarkEnd w:id="10"/>
  <w:p w14:paraId="0A3D56F0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6E3CFDB7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p w14:paraId="34DE4F17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  <w:bookmarkEnd w:id="1"/>
  <w:bookmarkEnd w:id="2"/>
  <w:bookmarkEnd w:id="3"/>
  <w:bookmarkEnd w:id="4"/>
  <w:bookmarkEnd w:id="5"/>
  <w:bookmarkEnd w:id="6"/>
  <w:bookmarkEnd w:id="7"/>
  <w:bookmarkEnd w:id="8"/>
  <w:p w14:paraId="4F8CF7B3" w14:textId="77777777" w:rsidR="000A1474" w:rsidRPr="000A1474" w:rsidRDefault="000A1474" w:rsidP="000A1474">
    <w:pPr>
      <w:tabs>
        <w:tab w:val="center" w:pos="4252"/>
        <w:tab w:val="right" w:pos="8504"/>
      </w:tabs>
      <w:ind w:left="6804"/>
      <w:rPr>
        <w:rFonts w:eastAsia="Times New Roman" w:cs="Times New Roman"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21A390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2F844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44D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4EC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2C7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5E7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969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C0E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87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3426E1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D882C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5AF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C88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E0A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406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F8A2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9E9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028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0000005"/>
    <w:lvl w:ilvl="0" w:tplc="A590FEB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E62E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F6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8E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9A1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0CC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98F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0E5D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30D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BBE207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FEC6A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8A3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E2B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4ABD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CEF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2A5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DE09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36AF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C2895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264A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2EE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631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D44C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947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20E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A6A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A23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DC10F25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0067B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E5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66B1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14B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AE5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826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F29A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A1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hybridMultilevel"/>
    <w:tmpl w:val="0000000E"/>
    <w:lvl w:ilvl="0" w:tplc="C65A204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7E168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C45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740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1E21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E07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1EF3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8200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7E0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B380E82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E48C9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DC2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24A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34F6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E0E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52D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821C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C1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AFEA478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21AA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D48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1CA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9CD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EA3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34F6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CD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962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E9B8ED5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6D969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8EF6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48C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087D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7A1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B653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EAA4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D83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00000015"/>
    <w:lvl w:ilvl="0" w:tplc="AEF0BAA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BDD05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16A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CC9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22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8DC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08D5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28F7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BAD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BF7C7D4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326D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CE6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88B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6A22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462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8A4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D64C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7C8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57336AA"/>
    <w:multiLevelType w:val="hybridMultilevel"/>
    <w:tmpl w:val="8CB8F3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1049F1"/>
    <w:multiLevelType w:val="hybridMultilevel"/>
    <w:tmpl w:val="BB740B4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C9790B"/>
    <w:multiLevelType w:val="hybridMultilevel"/>
    <w:tmpl w:val="D6C6E650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8E4ACE"/>
    <w:multiLevelType w:val="hybridMultilevel"/>
    <w:tmpl w:val="FBCA2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1026F2"/>
    <w:multiLevelType w:val="hybridMultilevel"/>
    <w:tmpl w:val="961884F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D14F46"/>
    <w:multiLevelType w:val="hybridMultilevel"/>
    <w:tmpl w:val="4DA2CDE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EAA0C1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455BFB"/>
    <w:multiLevelType w:val="hybridMultilevel"/>
    <w:tmpl w:val="2CF4F5C6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2EB2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15A6F9A">
      <w:start w:val="6"/>
      <w:numFmt w:val="bullet"/>
      <w:lvlText w:val="-"/>
      <w:lvlJc w:val="left"/>
      <w:pPr>
        <w:ind w:left="2340" w:hanging="360"/>
      </w:pPr>
      <w:rPr>
        <w:rFonts w:ascii="Verdana" w:eastAsia="Times New Roman" w:hAnsi="Verdana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9761A6"/>
    <w:multiLevelType w:val="hybridMultilevel"/>
    <w:tmpl w:val="69DCB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E677E"/>
    <w:multiLevelType w:val="hybridMultilevel"/>
    <w:tmpl w:val="3D9E48A4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9B1D3D"/>
    <w:multiLevelType w:val="hybridMultilevel"/>
    <w:tmpl w:val="BCC081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22542"/>
    <w:multiLevelType w:val="hybridMultilevel"/>
    <w:tmpl w:val="613007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D41A7"/>
    <w:multiLevelType w:val="hybridMultilevel"/>
    <w:tmpl w:val="5C3CD662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D7F8F"/>
    <w:multiLevelType w:val="hybridMultilevel"/>
    <w:tmpl w:val="D56C4B84"/>
    <w:lvl w:ilvl="0" w:tplc="415A6F9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17E5F"/>
    <w:multiLevelType w:val="hybridMultilevel"/>
    <w:tmpl w:val="BFB868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C4626"/>
    <w:multiLevelType w:val="hybridMultilevel"/>
    <w:tmpl w:val="A246F4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C5FDA"/>
    <w:multiLevelType w:val="hybridMultilevel"/>
    <w:tmpl w:val="DDD488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903E8"/>
    <w:multiLevelType w:val="hybridMultilevel"/>
    <w:tmpl w:val="E1AAB956"/>
    <w:lvl w:ilvl="0" w:tplc="0E6A61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1CCA1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042C8"/>
    <w:multiLevelType w:val="hybridMultilevel"/>
    <w:tmpl w:val="887ED1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A04D6"/>
    <w:multiLevelType w:val="hybridMultilevel"/>
    <w:tmpl w:val="609254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B1FA1"/>
    <w:multiLevelType w:val="hybridMultilevel"/>
    <w:tmpl w:val="EB5CC740"/>
    <w:lvl w:ilvl="0" w:tplc="400EB11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852E5"/>
    <w:multiLevelType w:val="hybridMultilevel"/>
    <w:tmpl w:val="D5ACA7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8746D"/>
    <w:multiLevelType w:val="hybridMultilevel"/>
    <w:tmpl w:val="840057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12913">
    <w:abstractNumId w:val="0"/>
  </w:num>
  <w:num w:numId="2" w16cid:durableId="963076105">
    <w:abstractNumId w:val="1"/>
  </w:num>
  <w:num w:numId="3" w16cid:durableId="857934373">
    <w:abstractNumId w:val="2"/>
  </w:num>
  <w:num w:numId="4" w16cid:durableId="1623998332">
    <w:abstractNumId w:val="3"/>
  </w:num>
  <w:num w:numId="5" w16cid:durableId="679771329">
    <w:abstractNumId w:val="4"/>
  </w:num>
  <w:num w:numId="6" w16cid:durableId="1603536223">
    <w:abstractNumId w:val="5"/>
  </w:num>
  <w:num w:numId="7" w16cid:durableId="1644315276">
    <w:abstractNumId w:val="6"/>
  </w:num>
  <w:num w:numId="8" w16cid:durableId="1182090090">
    <w:abstractNumId w:val="7"/>
  </w:num>
  <w:num w:numId="9" w16cid:durableId="1151287748">
    <w:abstractNumId w:val="8"/>
  </w:num>
  <w:num w:numId="10" w16cid:durableId="1908297088">
    <w:abstractNumId w:val="9"/>
  </w:num>
  <w:num w:numId="11" w16cid:durableId="994914073">
    <w:abstractNumId w:val="10"/>
  </w:num>
  <w:num w:numId="12" w16cid:durableId="1565721278">
    <w:abstractNumId w:val="11"/>
  </w:num>
  <w:num w:numId="13" w16cid:durableId="1271161863">
    <w:abstractNumId w:val="12"/>
  </w:num>
  <w:num w:numId="14" w16cid:durableId="1971011979">
    <w:abstractNumId w:val="13"/>
  </w:num>
  <w:num w:numId="15" w16cid:durableId="729422378">
    <w:abstractNumId w:val="14"/>
  </w:num>
  <w:num w:numId="16" w16cid:durableId="1006009122">
    <w:abstractNumId w:val="15"/>
  </w:num>
  <w:num w:numId="17" w16cid:durableId="1538003154">
    <w:abstractNumId w:val="16"/>
  </w:num>
  <w:num w:numId="18" w16cid:durableId="219174612">
    <w:abstractNumId w:val="17"/>
  </w:num>
  <w:num w:numId="19" w16cid:durableId="1586916652">
    <w:abstractNumId w:val="18"/>
  </w:num>
  <w:num w:numId="20" w16cid:durableId="1502231423">
    <w:abstractNumId w:val="19"/>
  </w:num>
  <w:num w:numId="21" w16cid:durableId="202793634">
    <w:abstractNumId w:val="20"/>
  </w:num>
  <w:num w:numId="22" w16cid:durableId="816189170">
    <w:abstractNumId w:val="21"/>
  </w:num>
  <w:num w:numId="23" w16cid:durableId="281501261">
    <w:abstractNumId w:val="23"/>
  </w:num>
  <w:num w:numId="24" w16cid:durableId="1930507154">
    <w:abstractNumId w:val="35"/>
  </w:num>
  <w:num w:numId="25" w16cid:durableId="955715429">
    <w:abstractNumId w:val="37"/>
  </w:num>
  <w:num w:numId="26" w16cid:durableId="206382240">
    <w:abstractNumId w:val="32"/>
  </w:num>
  <w:num w:numId="27" w16cid:durableId="262342459">
    <w:abstractNumId w:val="24"/>
  </w:num>
  <w:num w:numId="28" w16cid:durableId="1777407910">
    <w:abstractNumId w:val="43"/>
  </w:num>
  <w:num w:numId="29" w16cid:durableId="1278683871">
    <w:abstractNumId w:val="40"/>
  </w:num>
  <w:num w:numId="30" w16cid:durableId="612397226">
    <w:abstractNumId w:val="41"/>
  </w:num>
  <w:num w:numId="31" w16cid:durableId="602804338">
    <w:abstractNumId w:val="28"/>
  </w:num>
  <w:num w:numId="32" w16cid:durableId="184751890">
    <w:abstractNumId w:val="33"/>
  </w:num>
  <w:num w:numId="33" w16cid:durableId="1777098835">
    <w:abstractNumId w:val="27"/>
  </w:num>
  <w:num w:numId="34" w16cid:durableId="1415055431">
    <w:abstractNumId w:val="34"/>
  </w:num>
  <w:num w:numId="35" w16cid:durableId="2134639542">
    <w:abstractNumId w:val="25"/>
  </w:num>
  <w:num w:numId="36" w16cid:durableId="1753240659">
    <w:abstractNumId w:val="31"/>
  </w:num>
  <w:num w:numId="37" w16cid:durableId="1939482255">
    <w:abstractNumId w:val="44"/>
  </w:num>
  <w:num w:numId="38" w16cid:durableId="1565095237">
    <w:abstractNumId w:val="30"/>
  </w:num>
  <w:num w:numId="39" w16cid:durableId="1661470749">
    <w:abstractNumId w:val="29"/>
  </w:num>
  <w:num w:numId="40" w16cid:durableId="1868057283">
    <w:abstractNumId w:val="38"/>
  </w:num>
  <w:num w:numId="41" w16cid:durableId="356466308">
    <w:abstractNumId w:val="45"/>
  </w:num>
  <w:num w:numId="42" w16cid:durableId="1857115872">
    <w:abstractNumId w:val="22"/>
  </w:num>
  <w:num w:numId="43" w16cid:durableId="1742293480">
    <w:abstractNumId w:val="42"/>
  </w:num>
  <w:num w:numId="44" w16cid:durableId="2071998462">
    <w:abstractNumId w:val="36"/>
  </w:num>
  <w:num w:numId="45" w16cid:durableId="2084601727">
    <w:abstractNumId w:val="39"/>
  </w:num>
  <w:num w:numId="46" w16cid:durableId="1517306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4B53"/>
    <w:rsid w:val="00067304"/>
    <w:rsid w:val="000A1474"/>
    <w:rsid w:val="001A02FF"/>
    <w:rsid w:val="001D5127"/>
    <w:rsid w:val="00226116"/>
    <w:rsid w:val="002565B6"/>
    <w:rsid w:val="00282744"/>
    <w:rsid w:val="0029403F"/>
    <w:rsid w:val="00316335"/>
    <w:rsid w:val="00381EEA"/>
    <w:rsid w:val="003B40A2"/>
    <w:rsid w:val="004F12BD"/>
    <w:rsid w:val="00507C14"/>
    <w:rsid w:val="0051187D"/>
    <w:rsid w:val="0055596C"/>
    <w:rsid w:val="005B40C6"/>
    <w:rsid w:val="006C5147"/>
    <w:rsid w:val="006D6708"/>
    <w:rsid w:val="006E45B3"/>
    <w:rsid w:val="007F3DE3"/>
    <w:rsid w:val="00837D7A"/>
    <w:rsid w:val="008B5656"/>
    <w:rsid w:val="00933C47"/>
    <w:rsid w:val="0093469B"/>
    <w:rsid w:val="0096546F"/>
    <w:rsid w:val="009815D7"/>
    <w:rsid w:val="009E5B1F"/>
    <w:rsid w:val="00A70160"/>
    <w:rsid w:val="00A75456"/>
    <w:rsid w:val="00A77B3E"/>
    <w:rsid w:val="00AF4E11"/>
    <w:rsid w:val="00B63EB7"/>
    <w:rsid w:val="00BE09F9"/>
    <w:rsid w:val="00BE0FCD"/>
    <w:rsid w:val="00BE61F7"/>
    <w:rsid w:val="00C227EE"/>
    <w:rsid w:val="00C77775"/>
    <w:rsid w:val="00C94E64"/>
    <w:rsid w:val="00CA2A55"/>
    <w:rsid w:val="00CA3FA2"/>
    <w:rsid w:val="00D62BC0"/>
    <w:rsid w:val="00E81B87"/>
    <w:rsid w:val="00F23CC2"/>
    <w:rsid w:val="00F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563EB"/>
  <w15:docId w15:val="{631F8F9D-6533-4E7B-8B48-DEC69429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74"/>
    <w:rPr>
      <w:rFonts w:ascii="Verdana" w:eastAsia="Calibri" w:hAnsi="Verdana" w:cs="Calibri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after="360" w:line="200" w:lineRule="auto"/>
      <w:jc w:val="center"/>
      <w:outlineLvl w:val="0"/>
    </w:pPr>
    <w:rPr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line="200" w:lineRule="auto"/>
      <w:jc w:val="left"/>
      <w:outlineLvl w:val="2"/>
    </w:pPr>
    <w:rPr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b/>
      <w:iCs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line="200" w:lineRule="auto"/>
      <w:jc w:val="center"/>
      <w:outlineLvl w:val="5"/>
    </w:pPr>
    <w:rPr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0A14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1474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0A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474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0A1474"/>
    <w:pPr>
      <w:ind w:left="720"/>
      <w:contextualSpacing/>
    </w:pPr>
  </w:style>
  <w:style w:type="table" w:styleId="Tablaconcuadrcula">
    <w:name w:val="Table Grid"/>
    <w:basedOn w:val="Tablanormal"/>
    <w:rsid w:val="0093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26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2261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2026-01-20T08:39:00Z</dcterms:created>
  <dcterms:modified xsi:type="dcterms:W3CDTF">2026-01-20T08:39:00Z</dcterms:modified>
</cp:coreProperties>
</file>