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B1A8" w14:textId="77777777" w:rsidR="000F47D7" w:rsidRPr="000F59E9" w:rsidRDefault="000F47D7" w:rsidP="00D71A6D">
      <w:pPr>
        <w:rPr>
          <w:rFonts w:ascii="Verdana" w:hAnsi="Verdana" w:cs="Arial"/>
          <w:sz w:val="24"/>
          <w:szCs w:val="24"/>
        </w:rPr>
      </w:pPr>
    </w:p>
    <w:p w14:paraId="2B65E3D2" w14:textId="4678DBCF" w:rsidR="00F40062" w:rsidRPr="000F59E9" w:rsidRDefault="002955EB" w:rsidP="00D71A6D">
      <w:pPr>
        <w:jc w:val="center"/>
        <w:outlineLvl w:val="0"/>
        <w:rPr>
          <w:rFonts w:ascii="Verdana" w:eastAsia="Arial" w:hAnsi="Verdana" w:cs="Arial"/>
          <w:b/>
          <w:bCs/>
          <w:spacing w:val="-5"/>
          <w:sz w:val="32"/>
          <w:szCs w:val="32"/>
        </w:rPr>
      </w:pPr>
      <w:bookmarkStart w:id="0" w:name="_Toc215495703"/>
      <w:r w:rsidRPr="000F59E9">
        <w:rPr>
          <w:rFonts w:ascii="Verdana" w:eastAsia="Arial" w:hAnsi="Verdana" w:cs="Arial"/>
          <w:b/>
          <w:bCs/>
          <w:spacing w:val="-5"/>
          <w:sz w:val="32"/>
          <w:szCs w:val="32"/>
        </w:rPr>
        <w:t xml:space="preserve">ANNEX </w:t>
      </w:r>
      <w:r w:rsidR="00072598" w:rsidRPr="000F59E9">
        <w:rPr>
          <w:rFonts w:ascii="Verdana" w:eastAsia="Arial" w:hAnsi="Verdana" w:cs="Arial"/>
          <w:b/>
          <w:bCs/>
          <w:spacing w:val="-5"/>
          <w:sz w:val="32"/>
          <w:szCs w:val="32"/>
        </w:rPr>
        <w:t>3</w:t>
      </w:r>
      <w:r w:rsidR="00F40062" w:rsidRPr="000F59E9">
        <w:rPr>
          <w:rFonts w:ascii="Verdana" w:eastAsia="Arial" w:hAnsi="Verdana" w:cs="Arial"/>
          <w:b/>
          <w:bCs/>
          <w:spacing w:val="-5"/>
          <w:sz w:val="32"/>
          <w:szCs w:val="32"/>
        </w:rPr>
        <w:t>B</w:t>
      </w:r>
      <w:bookmarkEnd w:id="0"/>
      <w:r w:rsidR="00F40062" w:rsidRPr="000F59E9">
        <w:rPr>
          <w:rFonts w:ascii="Verdana" w:eastAsia="Arial" w:hAnsi="Verdana" w:cs="Arial"/>
          <w:b/>
          <w:bCs/>
          <w:spacing w:val="-5"/>
          <w:sz w:val="32"/>
          <w:szCs w:val="32"/>
        </w:rPr>
        <w:t xml:space="preserve"> </w:t>
      </w:r>
    </w:p>
    <w:p w14:paraId="3258FD6D" w14:textId="77777777" w:rsidR="00F40062" w:rsidRPr="000F59E9" w:rsidRDefault="00F40062" w:rsidP="00D71A6D">
      <w:pPr>
        <w:shd w:val="clear" w:color="auto" w:fill="FFFFFF" w:themeFill="background1"/>
        <w:jc w:val="center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b/>
          <w:sz w:val="32"/>
          <w:szCs w:val="32"/>
        </w:rPr>
        <w:t xml:space="preserve">DOCUMENT DESGLOSSAMENT DE COSTOS OFERTA ECONÒMICA </w:t>
      </w:r>
    </w:p>
    <w:p w14:paraId="1AFF1165" w14:textId="77777777" w:rsidR="00F40062" w:rsidRPr="000F59E9" w:rsidRDefault="00F40062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</w:p>
    <w:p w14:paraId="4ADE8B17" w14:textId="725C909A" w:rsidR="00F40062" w:rsidRPr="000F59E9" w:rsidRDefault="00F40062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“El Sr./la Sra. ..., domiciliat/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de les condicions exigides per optar a l’adjudicació del contracte </w:t>
      </w:r>
      <w:r w:rsidRPr="000F59E9">
        <w:rPr>
          <w:rFonts w:ascii="Verdana" w:hAnsi="Verdana" w:cs="Arial"/>
          <w:i/>
          <w:sz w:val="24"/>
          <w:szCs w:val="24"/>
        </w:rPr>
        <w:t xml:space="preserve">número d’expedient </w:t>
      </w:r>
      <w:r w:rsidR="007F1DBE" w:rsidRPr="007F1DBE">
        <w:rPr>
          <w:rFonts w:ascii="Verdana" w:hAnsi="Verdana" w:cs="Arial"/>
          <w:i/>
          <w:sz w:val="24"/>
          <w:szCs w:val="24"/>
        </w:rPr>
        <w:t>25000132</w:t>
      </w:r>
      <w:r w:rsidR="00776F5A" w:rsidRPr="000F59E9">
        <w:rPr>
          <w:rFonts w:ascii="Verdana" w:hAnsi="Verdana" w:cs="Arial"/>
          <w:i/>
          <w:sz w:val="24"/>
          <w:szCs w:val="24"/>
        </w:rPr>
        <w:t xml:space="preserve"> que té per objecte el desenvolupament de tres pilots en intel·ligència artificial per a l’Institut Municipal d’Hisenda, amb mesures de contractació pública sostenible</w:t>
      </w:r>
      <w:r w:rsidR="0063310E" w:rsidRPr="000F59E9">
        <w:rPr>
          <w:rFonts w:ascii="Verdana" w:hAnsi="Verdana" w:cs="Arial"/>
          <w:i/>
          <w:sz w:val="24"/>
          <w:szCs w:val="24"/>
        </w:rPr>
        <w:t>,</w:t>
      </w:r>
      <w:r w:rsidR="0063310E" w:rsidRPr="000F59E9">
        <w:rPr>
          <w:rFonts w:ascii="Verdana" w:hAnsi="Verdana" w:cs="Arial"/>
          <w:sz w:val="24"/>
          <w:szCs w:val="24"/>
        </w:rPr>
        <w:t xml:space="preserve"> </w:t>
      </w:r>
      <w:r w:rsidRPr="000F59E9">
        <w:rPr>
          <w:rFonts w:ascii="Verdana" w:hAnsi="Verdana" w:cs="Arial"/>
          <w:sz w:val="24"/>
          <w:szCs w:val="24"/>
        </w:rPr>
        <w:t>en compliment de l’establert a la clàusula 8a d’aquest plec s’incorpora el següent desglossament de costos directes i indirectes, precisant el benefici industrial i les despeses generals, i, imputant l’IVA amb partida independent, aplicant el conveni ............................................................................, i d’acord amb l’oferta econòmica proposada.”</w:t>
      </w:r>
    </w:p>
    <w:p w14:paraId="295CDBB1" w14:textId="77777777" w:rsidR="002B39C5" w:rsidRPr="000F59E9" w:rsidRDefault="002B39C5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5"/>
        <w:gridCol w:w="3934"/>
      </w:tblGrid>
      <w:tr w:rsidR="002B39C5" w:rsidRPr="000F59E9" w14:paraId="4B03AAF4" w14:textId="77777777" w:rsidTr="002B39C5">
        <w:trPr>
          <w:trHeight w:val="602"/>
        </w:trPr>
        <w:tc>
          <w:tcPr>
            <w:tcW w:w="2957" w:type="pct"/>
            <w:noWrap/>
            <w:vAlign w:val="center"/>
            <w:hideMark/>
          </w:tcPr>
          <w:p w14:paraId="3D6AC76C" w14:textId="77777777" w:rsidR="002B39C5" w:rsidRPr="000F59E9" w:rsidRDefault="002B39C5" w:rsidP="006F6F5A">
            <w:pP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Costos directes (especificar concepte)</w:t>
            </w:r>
            <w:r w:rsidRPr="000F59E9">
              <w:rPr>
                <w:rFonts w:ascii="Verdana" w:eastAsiaTheme="majorEastAsia" w:hAnsi="Verdana" w:cstheme="minorHAnsi"/>
                <w:i/>
                <w:sz w:val="24"/>
                <w:szCs w:val="24"/>
                <w:vertAlign w:val="superscript"/>
              </w:rPr>
              <w:t xml:space="preserve"> </w:t>
            </w:r>
            <w:r w:rsidRPr="000F59E9">
              <w:rPr>
                <w:rFonts w:ascii="Verdana" w:eastAsiaTheme="majorEastAsia" w:hAnsi="Verdana" w:cstheme="minorHAnsi"/>
                <w:b/>
                <w:i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043" w:type="pct"/>
            <w:noWrap/>
            <w:vAlign w:val="center"/>
            <w:hideMark/>
          </w:tcPr>
          <w:p w14:paraId="4471562C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Import €</w:t>
            </w:r>
          </w:p>
        </w:tc>
      </w:tr>
      <w:tr w:rsidR="002B39C5" w:rsidRPr="000F59E9" w14:paraId="2725258B" w14:textId="77777777" w:rsidTr="002B39C5">
        <w:trPr>
          <w:trHeight w:val="477"/>
        </w:trPr>
        <w:tc>
          <w:tcPr>
            <w:tcW w:w="2957" w:type="pct"/>
            <w:vMerge w:val="restart"/>
            <w:vAlign w:val="center"/>
            <w:hideMark/>
          </w:tcPr>
          <w:p w14:paraId="66C22BBA" w14:textId="7B30F02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Costos salarials</w:t>
            </w: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br/>
              <w:t>(desglossar nombre persones treballadores i categories professionals</w:t>
            </w:r>
            <w:r w:rsidR="000F47D7"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de manera desagregada per sexe</w:t>
            </w: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)</w:t>
            </w:r>
            <w:r w:rsidRPr="000F59E9">
              <w:rPr>
                <w:rStyle w:val="Refernciadenotaapeudepgina"/>
                <w:rFonts w:ascii="Verdana" w:hAnsi="Verdana" w:cstheme="minorHAnsi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2043" w:type="pct"/>
            <w:noWrap/>
            <w:vAlign w:val="center"/>
            <w:hideMark/>
          </w:tcPr>
          <w:p w14:paraId="42147DA6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B39C5" w:rsidRPr="000F59E9" w14:paraId="3A64D9D0" w14:textId="77777777" w:rsidTr="002B39C5">
        <w:trPr>
          <w:trHeight w:val="553"/>
        </w:trPr>
        <w:tc>
          <w:tcPr>
            <w:tcW w:w="2957" w:type="pct"/>
            <w:vMerge/>
            <w:vAlign w:val="center"/>
            <w:hideMark/>
          </w:tcPr>
          <w:p w14:paraId="571E0FF9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  <w:tc>
          <w:tcPr>
            <w:tcW w:w="2043" w:type="pct"/>
            <w:noWrap/>
            <w:vAlign w:val="center"/>
            <w:hideMark/>
          </w:tcPr>
          <w:p w14:paraId="3757B26D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B39C5" w:rsidRPr="000F59E9" w14:paraId="4BD28BCD" w14:textId="77777777" w:rsidTr="002B39C5">
        <w:trPr>
          <w:trHeight w:val="384"/>
        </w:trPr>
        <w:tc>
          <w:tcPr>
            <w:tcW w:w="2957" w:type="pct"/>
            <w:vAlign w:val="center"/>
          </w:tcPr>
          <w:p w14:paraId="4A04CEB6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Perfil A – categoria “N” del conveni de referència</w:t>
            </w:r>
          </w:p>
        </w:tc>
        <w:tc>
          <w:tcPr>
            <w:tcW w:w="2043" w:type="pct"/>
            <w:noWrap/>
            <w:vAlign w:val="center"/>
          </w:tcPr>
          <w:p w14:paraId="357B0744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...€</w:t>
            </w:r>
          </w:p>
        </w:tc>
      </w:tr>
      <w:tr w:rsidR="002B39C5" w:rsidRPr="000F59E9" w14:paraId="6EEF04F4" w14:textId="77777777" w:rsidTr="002B39C5">
        <w:trPr>
          <w:trHeight w:val="384"/>
        </w:trPr>
        <w:tc>
          <w:tcPr>
            <w:tcW w:w="2957" w:type="pct"/>
            <w:vAlign w:val="center"/>
          </w:tcPr>
          <w:p w14:paraId="674A17FA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Perfil B – categoria “N” del conveni de referència</w:t>
            </w:r>
          </w:p>
        </w:tc>
        <w:tc>
          <w:tcPr>
            <w:tcW w:w="2043" w:type="pct"/>
            <w:noWrap/>
            <w:vAlign w:val="center"/>
          </w:tcPr>
          <w:p w14:paraId="2086D03A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...€</w:t>
            </w:r>
          </w:p>
        </w:tc>
      </w:tr>
      <w:tr w:rsidR="002B39C5" w:rsidRPr="000F59E9" w14:paraId="2194DE9D" w14:textId="77777777" w:rsidTr="002B39C5">
        <w:trPr>
          <w:trHeight w:val="384"/>
        </w:trPr>
        <w:tc>
          <w:tcPr>
            <w:tcW w:w="2957" w:type="pct"/>
            <w:vAlign w:val="center"/>
          </w:tcPr>
          <w:p w14:paraId="629DF435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Perfil ...</w:t>
            </w:r>
          </w:p>
        </w:tc>
        <w:tc>
          <w:tcPr>
            <w:tcW w:w="2043" w:type="pct"/>
            <w:noWrap/>
            <w:vAlign w:val="center"/>
          </w:tcPr>
          <w:p w14:paraId="60AE80ED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...€</w:t>
            </w:r>
          </w:p>
        </w:tc>
      </w:tr>
      <w:tr w:rsidR="002B39C5" w:rsidRPr="000F59E9" w14:paraId="15F7E31E" w14:textId="77777777" w:rsidTr="002B39C5">
        <w:trPr>
          <w:trHeight w:val="384"/>
        </w:trPr>
        <w:tc>
          <w:tcPr>
            <w:tcW w:w="2957" w:type="pct"/>
            <w:vAlign w:val="center"/>
          </w:tcPr>
          <w:p w14:paraId="672CF0B1" w14:textId="77777777" w:rsidR="002B39C5" w:rsidRPr="000F59E9" w:rsidRDefault="002B39C5" w:rsidP="006F6F5A">
            <w:pPr>
              <w:rPr>
                <w:rFonts w:ascii="Verdana" w:hAnsi="Verdana" w:cstheme="minorHAnsi"/>
                <w:i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i/>
                <w:color w:val="000000"/>
                <w:sz w:val="24"/>
                <w:szCs w:val="24"/>
              </w:rPr>
              <w:t>Afegir tantes línies com perfils s’incloguin</w:t>
            </w:r>
          </w:p>
        </w:tc>
        <w:tc>
          <w:tcPr>
            <w:tcW w:w="2043" w:type="pct"/>
            <w:noWrap/>
            <w:vAlign w:val="center"/>
          </w:tcPr>
          <w:p w14:paraId="421AB754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2B39C5" w:rsidRPr="000F59E9" w14:paraId="491A7613" w14:textId="77777777" w:rsidTr="002B39C5">
        <w:trPr>
          <w:trHeight w:val="384"/>
        </w:trPr>
        <w:tc>
          <w:tcPr>
            <w:tcW w:w="2957" w:type="pct"/>
            <w:noWrap/>
            <w:vAlign w:val="center"/>
            <w:hideMark/>
          </w:tcPr>
          <w:p w14:paraId="61D0A1F4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1BE2065A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...€</w:t>
            </w:r>
          </w:p>
        </w:tc>
      </w:tr>
      <w:tr w:rsidR="002B39C5" w:rsidRPr="000F59E9" w14:paraId="279F6325" w14:textId="77777777" w:rsidTr="002B39C5">
        <w:trPr>
          <w:trHeight w:val="384"/>
        </w:trPr>
        <w:tc>
          <w:tcPr>
            <w:tcW w:w="2957" w:type="pct"/>
            <w:noWrap/>
            <w:vAlign w:val="center"/>
            <w:hideMark/>
          </w:tcPr>
          <w:p w14:paraId="17308667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3BA0EC8B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...€</w:t>
            </w:r>
          </w:p>
        </w:tc>
      </w:tr>
      <w:tr w:rsidR="002B39C5" w:rsidRPr="000F59E9" w14:paraId="17A16BD1" w14:textId="77777777" w:rsidTr="002B39C5">
        <w:trPr>
          <w:trHeight w:val="480"/>
        </w:trPr>
        <w:tc>
          <w:tcPr>
            <w:tcW w:w="2957" w:type="pct"/>
            <w:noWrap/>
            <w:vAlign w:val="center"/>
            <w:hideMark/>
          </w:tcPr>
          <w:p w14:paraId="28AB4355" w14:textId="77777777" w:rsidR="002B39C5" w:rsidRPr="000F59E9" w:rsidRDefault="002B39C5" w:rsidP="006F6F5A">
            <w:pP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43" w:type="pct"/>
            <w:noWrap/>
            <w:vAlign w:val="center"/>
            <w:hideMark/>
          </w:tcPr>
          <w:p w14:paraId="4D42D2E5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(Suma costos directes)</w:t>
            </w:r>
          </w:p>
        </w:tc>
      </w:tr>
      <w:tr w:rsidR="002B39C5" w:rsidRPr="000F59E9" w14:paraId="2FB03BD1" w14:textId="77777777" w:rsidTr="002B39C5">
        <w:trPr>
          <w:trHeight w:val="583"/>
        </w:trPr>
        <w:tc>
          <w:tcPr>
            <w:tcW w:w="2957" w:type="pct"/>
            <w:noWrap/>
            <w:vAlign w:val="center"/>
            <w:hideMark/>
          </w:tcPr>
          <w:p w14:paraId="26B1F57D" w14:textId="77777777" w:rsidR="002B39C5" w:rsidRPr="000F59E9" w:rsidRDefault="002B39C5" w:rsidP="006F6F5A">
            <w:pP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Costos indirectes (especificar concepte)</w:t>
            </w:r>
            <w:r w:rsidRPr="000F59E9">
              <w:rPr>
                <w:rStyle w:val="Refernciadenotaapeudepgina"/>
                <w:rFonts w:ascii="Verdana" w:hAnsi="Verdana"/>
                <w:i/>
                <w:sz w:val="24"/>
                <w:szCs w:val="24"/>
              </w:rPr>
              <w:footnoteReference w:id="3"/>
            </w:r>
          </w:p>
        </w:tc>
        <w:tc>
          <w:tcPr>
            <w:tcW w:w="2043" w:type="pct"/>
            <w:noWrap/>
            <w:vAlign w:val="center"/>
            <w:hideMark/>
          </w:tcPr>
          <w:p w14:paraId="1423779B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Import €</w:t>
            </w:r>
          </w:p>
        </w:tc>
      </w:tr>
      <w:tr w:rsidR="002B39C5" w:rsidRPr="000F59E9" w14:paraId="33DDA308" w14:textId="77777777" w:rsidTr="002B39C5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16F397D8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1A1507EC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B39C5" w:rsidRPr="000F59E9" w14:paraId="702DFB1B" w14:textId="77777777" w:rsidTr="002B39C5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58C42985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Despeses generals d’estructura</w:t>
            </w:r>
          </w:p>
        </w:tc>
        <w:tc>
          <w:tcPr>
            <w:tcW w:w="2043" w:type="pct"/>
            <w:noWrap/>
            <w:vAlign w:val="center"/>
            <w:hideMark/>
          </w:tcPr>
          <w:p w14:paraId="7879B552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B39C5" w:rsidRPr="000F59E9" w14:paraId="2A1AC156" w14:textId="77777777" w:rsidTr="002B39C5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2F071F70" w14:textId="77777777" w:rsidR="002B39C5" w:rsidRPr="000F59E9" w:rsidRDefault="002B39C5" w:rsidP="006F6F5A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Benefici industrial</w:t>
            </w:r>
          </w:p>
        </w:tc>
        <w:tc>
          <w:tcPr>
            <w:tcW w:w="2043" w:type="pct"/>
            <w:noWrap/>
            <w:vAlign w:val="center"/>
            <w:hideMark/>
          </w:tcPr>
          <w:p w14:paraId="3F4DE36E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B39C5" w:rsidRPr="000F59E9" w14:paraId="090E7496" w14:textId="77777777" w:rsidTr="002B39C5">
        <w:trPr>
          <w:trHeight w:val="480"/>
        </w:trPr>
        <w:tc>
          <w:tcPr>
            <w:tcW w:w="2957" w:type="pct"/>
            <w:vAlign w:val="center"/>
            <w:hideMark/>
          </w:tcPr>
          <w:p w14:paraId="5F77D9EE" w14:textId="77777777" w:rsidR="002B39C5" w:rsidRPr="000F59E9" w:rsidRDefault="002B39C5" w:rsidP="006F6F5A">
            <w:pP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043" w:type="pct"/>
            <w:vAlign w:val="center"/>
            <w:hideMark/>
          </w:tcPr>
          <w:p w14:paraId="13F06990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color w:val="000000"/>
                <w:sz w:val="24"/>
                <w:szCs w:val="24"/>
              </w:rPr>
              <w:t>(Suma costos indirectes) + (benefici industrial) PREU NET</w:t>
            </w:r>
          </w:p>
        </w:tc>
      </w:tr>
      <w:tr w:rsidR="002B39C5" w:rsidRPr="000F59E9" w14:paraId="41F1C0A2" w14:textId="77777777" w:rsidTr="002B39C5">
        <w:trPr>
          <w:trHeight w:val="480"/>
        </w:trPr>
        <w:tc>
          <w:tcPr>
            <w:tcW w:w="2957" w:type="pct"/>
            <w:vAlign w:val="center"/>
            <w:hideMark/>
          </w:tcPr>
          <w:p w14:paraId="0A9B459C" w14:textId="77777777" w:rsidR="002B39C5" w:rsidRPr="000F59E9" w:rsidRDefault="002B39C5" w:rsidP="006F6F5A">
            <w:pP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TOTAL DE COSTOS (directes + indirectes)+ (benefici industrial):</w:t>
            </w:r>
          </w:p>
        </w:tc>
        <w:tc>
          <w:tcPr>
            <w:tcW w:w="2043" w:type="pct"/>
            <w:noWrap/>
            <w:vAlign w:val="center"/>
            <w:hideMark/>
          </w:tcPr>
          <w:p w14:paraId="01CA1E1C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... €</w:t>
            </w:r>
          </w:p>
        </w:tc>
      </w:tr>
      <w:tr w:rsidR="002B39C5" w:rsidRPr="000F59E9" w14:paraId="47725068" w14:textId="77777777" w:rsidTr="002B39C5">
        <w:trPr>
          <w:trHeight w:val="480"/>
        </w:trPr>
        <w:tc>
          <w:tcPr>
            <w:tcW w:w="2957" w:type="pct"/>
            <w:vAlign w:val="center"/>
            <w:hideMark/>
          </w:tcPr>
          <w:p w14:paraId="7277E3FD" w14:textId="77777777" w:rsidR="002B39C5" w:rsidRPr="000F59E9" w:rsidRDefault="002B39C5" w:rsidP="006F6F5A">
            <w:pP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.....% IVA</w:t>
            </w:r>
          </w:p>
        </w:tc>
        <w:tc>
          <w:tcPr>
            <w:tcW w:w="2043" w:type="pct"/>
            <w:noWrap/>
            <w:vAlign w:val="center"/>
            <w:hideMark/>
          </w:tcPr>
          <w:p w14:paraId="7C724948" w14:textId="77777777" w:rsidR="002B39C5" w:rsidRPr="000F59E9" w:rsidRDefault="002B39C5" w:rsidP="006F6F5A">
            <w:pPr>
              <w:jc w:val="right"/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>... €</w:t>
            </w:r>
          </w:p>
        </w:tc>
      </w:tr>
    </w:tbl>
    <w:p w14:paraId="6A64F07C" w14:textId="77777777" w:rsidR="002B39C5" w:rsidRPr="000F59E9" w:rsidRDefault="002B39C5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</w:p>
    <w:p w14:paraId="7C7E4721" w14:textId="77777777" w:rsidR="00151883" w:rsidRPr="000F59E9" w:rsidRDefault="00151883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</w:p>
    <w:p w14:paraId="390C9E91" w14:textId="77777777" w:rsidR="00F40062" w:rsidRPr="000F59E9" w:rsidRDefault="00F40062" w:rsidP="00D71A6D">
      <w:pPr>
        <w:contextualSpacing/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57C9AD60" w14:textId="77777777" w:rsidR="005C6104" w:rsidRPr="000F59E9" w:rsidRDefault="005C6104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6F0D28F8" w14:textId="77777777" w:rsidR="005C6104" w:rsidRPr="000F59E9" w:rsidRDefault="005C6104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7D46337A" w14:textId="77777777" w:rsidR="00FC325D" w:rsidRPr="000F59E9" w:rsidRDefault="00FC325D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3518F18E" w14:textId="77777777" w:rsidR="00596E69" w:rsidRPr="000F59E9" w:rsidRDefault="00596E69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18F79421" w14:textId="77777777" w:rsidR="00596E69" w:rsidRPr="000F59E9" w:rsidRDefault="00596E69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6CFA6AA9" w14:textId="77777777" w:rsidR="00596E69" w:rsidRPr="000F59E9" w:rsidRDefault="00596E69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66E99DEA" w14:textId="2B5C0289" w:rsidR="005C6104" w:rsidRPr="000F59E9" w:rsidRDefault="005C6104" w:rsidP="00D71A6D">
      <w:pPr>
        <w:contextualSpacing/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(Lloc, data i signatura electrònica).”</w:t>
      </w:r>
    </w:p>
    <w:sectPr w:rsidR="005C6104" w:rsidRPr="000F59E9" w:rsidSect="00E622DB">
      <w:headerReference w:type="default" r:id="rId8"/>
      <w:footerReference w:type="default" r:id="rId9"/>
      <w:type w:val="evenPage"/>
      <w:pgSz w:w="11906" w:h="16838" w:code="9"/>
      <w:pgMar w:top="472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FE58" w14:textId="77777777" w:rsidR="006B7165" w:rsidRDefault="006B7165">
      <w:r>
        <w:separator/>
      </w:r>
    </w:p>
  </w:endnote>
  <w:endnote w:type="continuationSeparator" w:id="0">
    <w:p w14:paraId="5394BC9F" w14:textId="77777777" w:rsidR="006B7165" w:rsidRDefault="006B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A7D" w14:textId="3C3A78A3" w:rsidR="0016671B" w:rsidRPr="002B539F" w:rsidRDefault="0016671B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Source Sans Pro" w:hAnsi="Source Sans Pro"/>
        <w:sz w:val="16"/>
      </w:rPr>
    </w:pPr>
    <w:r>
      <w:rPr>
        <w:rFonts w:ascii="Verdana" w:hAnsi="Verdana"/>
        <w:sz w:val="16"/>
      </w:rPr>
      <w:tab/>
    </w:r>
    <w:r w:rsidRPr="002B539F">
      <w:rPr>
        <w:rFonts w:ascii="Source Sans Pro" w:hAnsi="Source Sans Pro"/>
        <w:sz w:val="16"/>
      </w:rPr>
      <w:t xml:space="preserve">Pàg.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PAGE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3</w:t>
    </w:r>
    <w:r w:rsidRPr="002B539F">
      <w:rPr>
        <w:rStyle w:val="Nmerodepgina"/>
        <w:rFonts w:ascii="Source Sans Pro" w:hAnsi="Source Sans Pro"/>
        <w:sz w:val="16"/>
      </w:rPr>
      <w:fldChar w:fldCharType="end"/>
    </w:r>
    <w:r w:rsidRPr="002B539F">
      <w:rPr>
        <w:rStyle w:val="Nmerodepgina"/>
        <w:rFonts w:ascii="Source Sans Pro" w:hAnsi="Source Sans Pro"/>
        <w:sz w:val="16"/>
      </w:rPr>
      <w:t xml:space="preserve"> de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NUMPAGES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51</w:t>
    </w:r>
    <w:r w:rsidRPr="002B539F">
      <w:rPr>
        <w:rStyle w:val="Nmerodepgina"/>
        <w:rFonts w:ascii="Source Sans Pro" w:hAnsi="Source Sans Pro"/>
        <w:sz w:val="16"/>
      </w:rPr>
      <w:fldChar w:fldCharType="end"/>
    </w:r>
  </w:p>
  <w:p w14:paraId="1867C441" w14:textId="77777777" w:rsidR="0016671B" w:rsidRPr="006D70D5" w:rsidRDefault="0016671B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16671B" w:rsidRDefault="0016671B">
    <w:pPr>
      <w:pStyle w:val="Peu"/>
      <w:rPr>
        <w:sz w:val="16"/>
      </w:rPr>
    </w:pPr>
  </w:p>
  <w:p w14:paraId="32117BCE" w14:textId="77777777" w:rsidR="0016671B" w:rsidRDefault="0016671B"/>
  <w:p w14:paraId="101DAD60" w14:textId="77777777" w:rsidR="0016671B" w:rsidRDefault="001667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24FD" w14:textId="77777777" w:rsidR="006B7165" w:rsidRDefault="006B7165">
      <w:r>
        <w:separator/>
      </w:r>
    </w:p>
  </w:footnote>
  <w:footnote w:type="continuationSeparator" w:id="0">
    <w:p w14:paraId="4DD0C856" w14:textId="77777777" w:rsidR="006B7165" w:rsidRDefault="006B7165">
      <w:r>
        <w:continuationSeparator/>
      </w:r>
    </w:p>
  </w:footnote>
  <w:footnote w:id="1">
    <w:p w14:paraId="5CAC7272" w14:textId="77777777" w:rsidR="0016671B" w:rsidRPr="004758DC" w:rsidRDefault="0016671B" w:rsidP="002B39C5">
      <w:pPr>
        <w:pStyle w:val="Textdenotaapeudepgina"/>
        <w:rPr>
          <w:rFonts w:ascii="Times New Roman" w:hAnsi="Times New Roman"/>
          <w:i/>
          <w:sz w:val="15"/>
          <w:szCs w:val="15"/>
        </w:rPr>
      </w:pPr>
      <w:r w:rsidRPr="004758DC">
        <w:rPr>
          <w:rStyle w:val="Refernciadenotaapeudepgina"/>
          <w:rFonts w:eastAsiaTheme="majorEastAsia"/>
          <w:sz w:val="15"/>
          <w:szCs w:val="15"/>
        </w:rPr>
        <w:footnoteRef/>
      </w:r>
      <w:r w:rsidRPr="004758DC">
        <w:rPr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Costos directes:</w:t>
      </w:r>
      <w:r w:rsidRPr="004758DC">
        <w:rPr>
          <w:rFonts w:ascii="Times New Roman" w:hAnsi="Times New Roman"/>
          <w:i/>
          <w:sz w:val="15"/>
          <w:szCs w:val="15"/>
        </w:rPr>
        <w:t xml:space="preserve"> aquells que s'associen amb el producte d'una forma molt clara, sense necessitat de cap tipus de repartiment.  Matèries Primeres,  Mà d'Obra Directa.</w:t>
      </w:r>
    </w:p>
  </w:footnote>
  <w:footnote w:id="2">
    <w:p w14:paraId="5EAF7520" w14:textId="77777777" w:rsidR="0016671B" w:rsidRPr="004758DC" w:rsidRDefault="0016671B" w:rsidP="002B39C5">
      <w:pPr>
        <w:pStyle w:val="Textdenotaapeudepgina"/>
        <w:rPr>
          <w:sz w:val="15"/>
          <w:szCs w:val="15"/>
        </w:rPr>
      </w:pPr>
      <w:r w:rsidRPr="004758DC">
        <w:rPr>
          <w:rFonts w:ascii="Times New Roman" w:hAnsi="Times New Roman"/>
          <w:i/>
          <w:sz w:val="15"/>
          <w:szCs w:val="15"/>
        </w:rPr>
        <w:footnoteRef/>
      </w:r>
      <w:r w:rsidRPr="004758DC">
        <w:rPr>
          <w:rFonts w:ascii="Times New Roman" w:hAnsi="Times New Roman"/>
          <w:i/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Detall dels perfils i categories professionals</w:t>
      </w:r>
      <w:r w:rsidRPr="004758DC">
        <w:rPr>
          <w:rFonts w:ascii="Times New Roman" w:hAnsi="Times New Roman"/>
          <w:i/>
          <w:sz w:val="15"/>
          <w:szCs w:val="15"/>
        </w:rPr>
        <w:t xml:space="preserve"> Cal desglossar per perfils i categories, segons tipificació del conveni sectorial aplicable i, llur retribucions.</w:t>
      </w:r>
    </w:p>
  </w:footnote>
  <w:footnote w:id="3">
    <w:p w14:paraId="0C2D342E" w14:textId="77777777" w:rsidR="0016671B" w:rsidRDefault="0016671B" w:rsidP="002B39C5">
      <w:pPr>
        <w:pStyle w:val="Textdenotaapeudepgina"/>
      </w:pPr>
      <w:r w:rsidRPr="004758DC">
        <w:rPr>
          <w:rStyle w:val="Refernciadenotaapeudepgina"/>
          <w:sz w:val="15"/>
          <w:szCs w:val="15"/>
        </w:rPr>
        <w:footnoteRef/>
      </w:r>
      <w:r w:rsidRPr="004758DC">
        <w:rPr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Costos indirectes:</w:t>
      </w:r>
      <w:r w:rsidRPr="004758DC">
        <w:rPr>
          <w:rFonts w:ascii="Times New Roman" w:hAnsi="Times New Roman"/>
          <w:i/>
          <w:sz w:val="15"/>
          <w:szCs w:val="15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</w:t>
      </w:r>
      <w:r>
        <w:rPr>
          <w:rFonts w:ascii="Times New Roman" w:hAnsi="Times New Roman"/>
          <w:i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7"/>
      <w:gridCol w:w="2930"/>
      <w:gridCol w:w="2924"/>
    </w:tblGrid>
    <w:tr w:rsidR="0016671B" w:rsidRPr="008A5969" w14:paraId="78438953" w14:textId="77777777" w:rsidTr="00585571">
      <w:trPr>
        <w:gridAfter w:val="2"/>
        <w:wAfter w:w="1928" w:type="pct"/>
      </w:trPr>
      <w:tc>
        <w:tcPr>
          <w:tcW w:w="3072" w:type="pct"/>
        </w:tcPr>
        <w:p w14:paraId="19A20917" w14:textId="2D537483" w:rsidR="0016671B" w:rsidRPr="008A5969" w:rsidRDefault="0016671B" w:rsidP="00523CA2">
          <w:pPr>
            <w:rPr>
              <w:b/>
            </w:rPr>
          </w:pPr>
        </w:p>
      </w:tc>
    </w:tr>
    <w:tr w:rsidR="0016671B" w:rsidRPr="008A5969" w14:paraId="24770AAB" w14:textId="77777777" w:rsidTr="00585571">
      <w:tc>
        <w:tcPr>
          <w:tcW w:w="3072" w:type="pct"/>
          <w:vAlign w:val="center"/>
        </w:tcPr>
        <w:p w14:paraId="4496EF49" w14:textId="2DEF830B" w:rsidR="0016671B" w:rsidRPr="008A5969" w:rsidRDefault="0016671B" w:rsidP="00EC13CD">
          <w:pPr>
            <w:pStyle w:val="Estil2"/>
            <w:rPr>
              <w:rFonts w:ascii="Source Sans Pro" w:hAnsi="Source Sans Pro" w:cstheme="minorHAnsi"/>
              <w:sz w:val="20"/>
              <w:szCs w:val="20"/>
            </w:rPr>
          </w:pPr>
          <w:r w:rsidRPr="008A5969">
            <w:rPr>
              <w:rFonts w:ascii="Source Sans Pro" w:hAnsi="Source Sans Pro" w:cstheme="minorHAnsi"/>
              <w:sz w:val="20"/>
              <w:szCs w:val="20"/>
            </w:rPr>
            <w:t xml:space="preserve">Institut Municipal d’Informàtica </w:t>
          </w:r>
        </w:p>
        <w:p w14:paraId="615D92BB" w14:textId="77777777" w:rsidR="0016671B" w:rsidRPr="008A5969" w:rsidRDefault="0016671B" w:rsidP="00045D65">
          <w:pPr>
            <w:pStyle w:val="Estil1"/>
            <w:rPr>
              <w:b/>
            </w:rPr>
          </w:pPr>
        </w:p>
        <w:p w14:paraId="51F82A6A" w14:textId="77777777" w:rsidR="00045D65" w:rsidRPr="008A5969" w:rsidRDefault="00045D65" w:rsidP="00045D65">
          <w:pPr>
            <w:pStyle w:val="Estil1"/>
            <w:rPr>
              <w:rFonts w:asciiTheme="minorHAnsi" w:hAnsiTheme="minorHAnsi"/>
              <w:b/>
            </w:rPr>
          </w:pPr>
        </w:p>
      </w:tc>
      <w:tc>
        <w:tcPr>
          <w:tcW w:w="965" w:type="pct"/>
          <w:vAlign w:val="center"/>
        </w:tcPr>
        <w:p w14:paraId="388008B0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b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b/>
              <w:sz w:val="16"/>
              <w:szCs w:val="16"/>
            </w:rPr>
          </w:pPr>
        </w:p>
      </w:tc>
    </w:tr>
  </w:tbl>
  <w:p w14:paraId="753C2717" w14:textId="2FAA13C3" w:rsidR="0016671B" w:rsidRPr="008A5969" w:rsidRDefault="0097556A" w:rsidP="00D736B1">
    <w:pPr>
      <w:rPr>
        <w:b/>
      </w:rPr>
    </w:pPr>
    <w:r w:rsidRPr="008A5969">
      <w:rPr>
        <w:b/>
        <w:noProof/>
      </w:rPr>
      <w:drawing>
        <wp:anchor distT="0" distB="0" distL="114300" distR="114300" simplePos="0" relativeHeight="251659264" behindDoc="0" locked="0" layoutInCell="1" allowOverlap="1" wp14:anchorId="3D1F5D44" wp14:editId="60907A1D">
          <wp:simplePos x="0" y="0"/>
          <wp:positionH relativeFrom="page">
            <wp:posOffset>1008380</wp:posOffset>
          </wp:positionH>
          <wp:positionV relativeFrom="page">
            <wp:posOffset>353695</wp:posOffset>
          </wp:positionV>
          <wp:extent cx="1200150" cy="248920"/>
          <wp:effectExtent l="0" t="0" r="0" b="0"/>
          <wp:wrapTight wrapText="bothSides">
            <wp:wrapPolygon edited="0">
              <wp:start x="18171" y="0"/>
              <wp:lineTo x="0" y="1653"/>
              <wp:lineTo x="0" y="19837"/>
              <wp:lineTo x="20571" y="19837"/>
              <wp:lineTo x="21257" y="14878"/>
              <wp:lineTo x="21257" y="11571"/>
              <wp:lineTo x="20914" y="0"/>
              <wp:lineTo x="18171" y="0"/>
            </wp:wrapPolygon>
          </wp:wrapTight>
          <wp:docPr id="1629348527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48527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48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2732608"/>
    <w:multiLevelType w:val="multilevel"/>
    <w:tmpl w:val="FD4E24C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2121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12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12121"/>
      </w:rPr>
    </w:lvl>
  </w:abstractNum>
  <w:abstractNum w:abstractNumId="9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044576"/>
    <w:multiLevelType w:val="hybridMultilevel"/>
    <w:tmpl w:val="E85C910C"/>
    <w:lvl w:ilvl="0" w:tplc="0403000B">
      <w:start w:val="1"/>
      <w:numFmt w:val="bullet"/>
      <w:lvlText w:val=""/>
      <w:lvlJc w:val="left"/>
      <w:pPr>
        <w:ind w:left="90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088B7400"/>
    <w:multiLevelType w:val="hybridMultilevel"/>
    <w:tmpl w:val="02860D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7CCC"/>
    <w:multiLevelType w:val="hybridMultilevel"/>
    <w:tmpl w:val="4564721A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A29A3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B5EBB"/>
    <w:multiLevelType w:val="hybridMultilevel"/>
    <w:tmpl w:val="E22E8B4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9219C"/>
    <w:multiLevelType w:val="hybridMultilevel"/>
    <w:tmpl w:val="265026F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657DA"/>
    <w:multiLevelType w:val="hybridMultilevel"/>
    <w:tmpl w:val="D93A3F44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8AB139D"/>
    <w:multiLevelType w:val="hybridMultilevel"/>
    <w:tmpl w:val="4B00AA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AA26714"/>
    <w:multiLevelType w:val="multilevel"/>
    <w:tmpl w:val="A0845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150F7A"/>
    <w:multiLevelType w:val="hybridMultilevel"/>
    <w:tmpl w:val="C5585308"/>
    <w:lvl w:ilvl="0" w:tplc="8ED646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2A1D9C"/>
    <w:multiLevelType w:val="hybridMultilevel"/>
    <w:tmpl w:val="404040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21C28"/>
    <w:multiLevelType w:val="hybridMultilevel"/>
    <w:tmpl w:val="C486E6A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13085C"/>
    <w:multiLevelType w:val="hybridMultilevel"/>
    <w:tmpl w:val="C2140F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F6172"/>
    <w:multiLevelType w:val="hybridMultilevel"/>
    <w:tmpl w:val="5F9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D52BB"/>
    <w:multiLevelType w:val="hybridMultilevel"/>
    <w:tmpl w:val="53E25646"/>
    <w:lvl w:ilvl="0" w:tplc="8ED64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30C66"/>
    <w:multiLevelType w:val="hybridMultilevel"/>
    <w:tmpl w:val="34EE0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04671"/>
    <w:multiLevelType w:val="hybridMultilevel"/>
    <w:tmpl w:val="616CD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A0F58"/>
    <w:multiLevelType w:val="hybridMultilevel"/>
    <w:tmpl w:val="EAA20120"/>
    <w:lvl w:ilvl="0" w:tplc="A4C6E95C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6D2ED6"/>
    <w:multiLevelType w:val="hybridMultilevel"/>
    <w:tmpl w:val="B900A8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7DA3"/>
    <w:multiLevelType w:val="hybridMultilevel"/>
    <w:tmpl w:val="72103D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C3BD5"/>
    <w:multiLevelType w:val="multilevel"/>
    <w:tmpl w:val="57061770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F43AB"/>
    <w:multiLevelType w:val="hybridMultilevel"/>
    <w:tmpl w:val="76DAFB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72353"/>
    <w:multiLevelType w:val="hybridMultilevel"/>
    <w:tmpl w:val="7660E1E2"/>
    <w:lvl w:ilvl="0" w:tplc="4C26CDDA">
      <w:start w:val="1"/>
      <w:numFmt w:val="bullet"/>
      <w:pStyle w:val="L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C1FC">
      <w:numFmt w:val="bullet"/>
      <w:pStyle w:val="Llista2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516C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2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1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A26CE1"/>
    <w:multiLevelType w:val="hybridMultilevel"/>
    <w:tmpl w:val="CDF818B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A4C3F78"/>
    <w:multiLevelType w:val="hybridMultilevel"/>
    <w:tmpl w:val="2042E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47" w15:restartNumberingAfterBreak="0">
    <w:nsid w:val="6FA023A7"/>
    <w:multiLevelType w:val="multilevel"/>
    <w:tmpl w:val="F11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64DD5"/>
    <w:multiLevelType w:val="hybridMultilevel"/>
    <w:tmpl w:val="16341D46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14A29"/>
    <w:multiLevelType w:val="multilevel"/>
    <w:tmpl w:val="21E8073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4031">
    <w:abstractNumId w:val="19"/>
  </w:num>
  <w:num w:numId="2" w16cid:durableId="699360817">
    <w:abstractNumId w:val="52"/>
  </w:num>
  <w:num w:numId="3" w16cid:durableId="718481616">
    <w:abstractNumId w:val="42"/>
  </w:num>
  <w:num w:numId="4" w16cid:durableId="1331324233">
    <w:abstractNumId w:val="16"/>
  </w:num>
  <w:num w:numId="5" w16cid:durableId="623661264">
    <w:abstractNumId w:val="23"/>
  </w:num>
  <w:num w:numId="6" w16cid:durableId="754672142">
    <w:abstractNumId w:val="22"/>
  </w:num>
  <w:num w:numId="7" w16cid:durableId="772020379">
    <w:abstractNumId w:val="41"/>
  </w:num>
  <w:num w:numId="8" w16cid:durableId="870218073">
    <w:abstractNumId w:val="46"/>
  </w:num>
  <w:num w:numId="9" w16cid:durableId="713504050">
    <w:abstractNumId w:val="20"/>
  </w:num>
  <w:num w:numId="10" w16cid:durableId="1401558153">
    <w:abstractNumId w:val="26"/>
  </w:num>
  <w:num w:numId="11" w16cid:durableId="663582795">
    <w:abstractNumId w:val="10"/>
  </w:num>
  <w:num w:numId="12" w16cid:durableId="1803306407">
    <w:abstractNumId w:val="51"/>
  </w:num>
  <w:num w:numId="13" w16cid:durableId="1139036489">
    <w:abstractNumId w:val="25"/>
  </w:num>
  <w:num w:numId="14" w16cid:durableId="11383068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3724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220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578993">
    <w:abstractNumId w:val="40"/>
  </w:num>
  <w:num w:numId="18" w16cid:durableId="222565093">
    <w:abstractNumId w:val="39"/>
  </w:num>
  <w:num w:numId="19" w16cid:durableId="715160730">
    <w:abstractNumId w:val="11"/>
  </w:num>
  <w:num w:numId="20" w16cid:durableId="1436092414">
    <w:abstractNumId w:val="49"/>
  </w:num>
  <w:num w:numId="21" w16cid:durableId="671834881">
    <w:abstractNumId w:val="37"/>
  </w:num>
  <w:num w:numId="22" w16cid:durableId="1359158234">
    <w:abstractNumId w:val="15"/>
  </w:num>
  <w:num w:numId="23" w16cid:durableId="264507545">
    <w:abstractNumId w:val="45"/>
  </w:num>
  <w:num w:numId="24" w16cid:durableId="1418988240">
    <w:abstractNumId w:val="8"/>
  </w:num>
  <w:num w:numId="25" w16cid:durableId="1238781525">
    <w:abstractNumId w:val="21"/>
  </w:num>
  <w:num w:numId="26" w16cid:durableId="1693261621">
    <w:abstractNumId w:val="27"/>
  </w:num>
  <w:num w:numId="27" w16cid:durableId="709763899">
    <w:abstractNumId w:val="50"/>
  </w:num>
  <w:num w:numId="28" w16cid:durableId="966159482">
    <w:abstractNumId w:val="44"/>
  </w:num>
  <w:num w:numId="29" w16cid:durableId="1524171464">
    <w:abstractNumId w:val="12"/>
  </w:num>
  <w:num w:numId="30" w16cid:durableId="1937588591">
    <w:abstractNumId w:val="17"/>
  </w:num>
  <w:num w:numId="31" w16cid:durableId="1232738643">
    <w:abstractNumId w:val="32"/>
  </w:num>
  <w:num w:numId="32" w16cid:durableId="1398817767">
    <w:abstractNumId w:val="24"/>
  </w:num>
  <w:num w:numId="33" w16cid:durableId="79644812">
    <w:abstractNumId w:val="18"/>
  </w:num>
  <w:num w:numId="34" w16cid:durableId="596713218">
    <w:abstractNumId w:val="31"/>
  </w:num>
  <w:num w:numId="35" w16cid:durableId="782916432">
    <w:abstractNumId w:val="35"/>
  </w:num>
  <w:num w:numId="36" w16cid:durableId="1094135624">
    <w:abstractNumId w:val="28"/>
  </w:num>
  <w:num w:numId="37" w16cid:durableId="12268068">
    <w:abstractNumId w:val="33"/>
  </w:num>
  <w:num w:numId="38" w16cid:durableId="156072862">
    <w:abstractNumId w:val="29"/>
  </w:num>
  <w:num w:numId="39" w16cid:durableId="283314737">
    <w:abstractNumId w:val="14"/>
  </w:num>
  <w:num w:numId="40" w16cid:durableId="580483713">
    <w:abstractNumId w:val="9"/>
  </w:num>
  <w:num w:numId="41" w16cid:durableId="1500195503">
    <w:abstractNumId w:val="48"/>
  </w:num>
  <w:num w:numId="42" w16cid:durableId="1655600875">
    <w:abstractNumId w:val="13"/>
  </w:num>
  <w:num w:numId="43" w16cid:durableId="838811113">
    <w:abstractNumId w:val="36"/>
  </w:num>
  <w:num w:numId="44" w16cid:durableId="1523129074">
    <w:abstractNumId w:val="47"/>
  </w:num>
  <w:num w:numId="45" w16cid:durableId="72333379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2616"/>
    <w:rsid w:val="00002CBC"/>
    <w:rsid w:val="000037D4"/>
    <w:rsid w:val="000041D7"/>
    <w:rsid w:val="00004406"/>
    <w:rsid w:val="000047DD"/>
    <w:rsid w:val="00005012"/>
    <w:rsid w:val="00005F55"/>
    <w:rsid w:val="000064DF"/>
    <w:rsid w:val="00006A5A"/>
    <w:rsid w:val="00006AF8"/>
    <w:rsid w:val="00006D89"/>
    <w:rsid w:val="00007983"/>
    <w:rsid w:val="00007A0D"/>
    <w:rsid w:val="00010C34"/>
    <w:rsid w:val="000112DF"/>
    <w:rsid w:val="00011A62"/>
    <w:rsid w:val="00011C1B"/>
    <w:rsid w:val="000128C6"/>
    <w:rsid w:val="00013147"/>
    <w:rsid w:val="000133BC"/>
    <w:rsid w:val="000143C6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4B5"/>
    <w:rsid w:val="000239A7"/>
    <w:rsid w:val="000301DC"/>
    <w:rsid w:val="00030CB1"/>
    <w:rsid w:val="000313CA"/>
    <w:rsid w:val="000318AF"/>
    <w:rsid w:val="000336B1"/>
    <w:rsid w:val="00033D38"/>
    <w:rsid w:val="00034086"/>
    <w:rsid w:val="0003460A"/>
    <w:rsid w:val="00035419"/>
    <w:rsid w:val="00035B83"/>
    <w:rsid w:val="00035EFA"/>
    <w:rsid w:val="00036172"/>
    <w:rsid w:val="00037B0E"/>
    <w:rsid w:val="00037B75"/>
    <w:rsid w:val="00037F06"/>
    <w:rsid w:val="00037FD5"/>
    <w:rsid w:val="0004182F"/>
    <w:rsid w:val="00042A6A"/>
    <w:rsid w:val="00043010"/>
    <w:rsid w:val="000431A8"/>
    <w:rsid w:val="00043349"/>
    <w:rsid w:val="00043CCE"/>
    <w:rsid w:val="00045D65"/>
    <w:rsid w:val="00046F1F"/>
    <w:rsid w:val="0004702F"/>
    <w:rsid w:val="000470DB"/>
    <w:rsid w:val="0005034C"/>
    <w:rsid w:val="00051291"/>
    <w:rsid w:val="00051669"/>
    <w:rsid w:val="0005178F"/>
    <w:rsid w:val="00051FC5"/>
    <w:rsid w:val="000524CD"/>
    <w:rsid w:val="00052883"/>
    <w:rsid w:val="00054276"/>
    <w:rsid w:val="00054B9E"/>
    <w:rsid w:val="000551F2"/>
    <w:rsid w:val="00055DDE"/>
    <w:rsid w:val="00055E83"/>
    <w:rsid w:val="00056FA5"/>
    <w:rsid w:val="000570EB"/>
    <w:rsid w:val="00060045"/>
    <w:rsid w:val="0006089E"/>
    <w:rsid w:val="000612F3"/>
    <w:rsid w:val="00061798"/>
    <w:rsid w:val="000617A4"/>
    <w:rsid w:val="000619CC"/>
    <w:rsid w:val="00063255"/>
    <w:rsid w:val="00063E44"/>
    <w:rsid w:val="000655F9"/>
    <w:rsid w:val="000657ED"/>
    <w:rsid w:val="0006590D"/>
    <w:rsid w:val="00065B0C"/>
    <w:rsid w:val="00065D9F"/>
    <w:rsid w:val="0006615C"/>
    <w:rsid w:val="000667D5"/>
    <w:rsid w:val="00066C91"/>
    <w:rsid w:val="000708C4"/>
    <w:rsid w:val="00070A01"/>
    <w:rsid w:val="00070BE3"/>
    <w:rsid w:val="00071424"/>
    <w:rsid w:val="00072598"/>
    <w:rsid w:val="0007268A"/>
    <w:rsid w:val="000728C5"/>
    <w:rsid w:val="00072B0E"/>
    <w:rsid w:val="00073417"/>
    <w:rsid w:val="00073B4C"/>
    <w:rsid w:val="00073B89"/>
    <w:rsid w:val="00073E22"/>
    <w:rsid w:val="00073EAD"/>
    <w:rsid w:val="000745EA"/>
    <w:rsid w:val="00074C06"/>
    <w:rsid w:val="0007614E"/>
    <w:rsid w:val="00076C15"/>
    <w:rsid w:val="00076DAB"/>
    <w:rsid w:val="00080B26"/>
    <w:rsid w:val="00080E65"/>
    <w:rsid w:val="00080F57"/>
    <w:rsid w:val="0008328C"/>
    <w:rsid w:val="000839B8"/>
    <w:rsid w:val="00084D40"/>
    <w:rsid w:val="000850F3"/>
    <w:rsid w:val="0008510B"/>
    <w:rsid w:val="00086288"/>
    <w:rsid w:val="00086B75"/>
    <w:rsid w:val="000872D9"/>
    <w:rsid w:val="0009035F"/>
    <w:rsid w:val="0009036E"/>
    <w:rsid w:val="000909A9"/>
    <w:rsid w:val="00090B19"/>
    <w:rsid w:val="00090F70"/>
    <w:rsid w:val="0009126B"/>
    <w:rsid w:val="00092FEE"/>
    <w:rsid w:val="00093123"/>
    <w:rsid w:val="000936DA"/>
    <w:rsid w:val="000948F7"/>
    <w:rsid w:val="00094D45"/>
    <w:rsid w:val="00095320"/>
    <w:rsid w:val="00097EC9"/>
    <w:rsid w:val="000A0B09"/>
    <w:rsid w:val="000A0ECE"/>
    <w:rsid w:val="000A1E4A"/>
    <w:rsid w:val="000A299B"/>
    <w:rsid w:val="000A3888"/>
    <w:rsid w:val="000A39C0"/>
    <w:rsid w:val="000A3AEF"/>
    <w:rsid w:val="000A45F4"/>
    <w:rsid w:val="000A5001"/>
    <w:rsid w:val="000A5020"/>
    <w:rsid w:val="000A5D08"/>
    <w:rsid w:val="000A5E7E"/>
    <w:rsid w:val="000A6E17"/>
    <w:rsid w:val="000A75CC"/>
    <w:rsid w:val="000B08EF"/>
    <w:rsid w:val="000B098A"/>
    <w:rsid w:val="000B199C"/>
    <w:rsid w:val="000B1CB0"/>
    <w:rsid w:val="000B2152"/>
    <w:rsid w:val="000B25E9"/>
    <w:rsid w:val="000B380C"/>
    <w:rsid w:val="000B3FAA"/>
    <w:rsid w:val="000B45B1"/>
    <w:rsid w:val="000B4630"/>
    <w:rsid w:val="000B47F9"/>
    <w:rsid w:val="000B566F"/>
    <w:rsid w:val="000B5A94"/>
    <w:rsid w:val="000B66FB"/>
    <w:rsid w:val="000B6719"/>
    <w:rsid w:val="000C1815"/>
    <w:rsid w:val="000C3CE0"/>
    <w:rsid w:val="000C4DD6"/>
    <w:rsid w:val="000C50C7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C7CE2"/>
    <w:rsid w:val="000D09B6"/>
    <w:rsid w:val="000D0D7E"/>
    <w:rsid w:val="000D13ED"/>
    <w:rsid w:val="000D251F"/>
    <w:rsid w:val="000D2756"/>
    <w:rsid w:val="000D27E2"/>
    <w:rsid w:val="000D311D"/>
    <w:rsid w:val="000D3B6C"/>
    <w:rsid w:val="000D3D4D"/>
    <w:rsid w:val="000D5415"/>
    <w:rsid w:val="000D5495"/>
    <w:rsid w:val="000D6799"/>
    <w:rsid w:val="000D6DAF"/>
    <w:rsid w:val="000D6EF9"/>
    <w:rsid w:val="000D7C44"/>
    <w:rsid w:val="000E0159"/>
    <w:rsid w:val="000E141A"/>
    <w:rsid w:val="000E3C77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197"/>
    <w:rsid w:val="000F2900"/>
    <w:rsid w:val="000F3017"/>
    <w:rsid w:val="000F375E"/>
    <w:rsid w:val="000F3ABA"/>
    <w:rsid w:val="000F47D7"/>
    <w:rsid w:val="000F4952"/>
    <w:rsid w:val="000F4B7E"/>
    <w:rsid w:val="000F4FC9"/>
    <w:rsid w:val="000F5051"/>
    <w:rsid w:val="000F5178"/>
    <w:rsid w:val="000F5190"/>
    <w:rsid w:val="000F5414"/>
    <w:rsid w:val="000F5735"/>
    <w:rsid w:val="000F59E9"/>
    <w:rsid w:val="000F68E8"/>
    <w:rsid w:val="000F6D0B"/>
    <w:rsid w:val="000F735C"/>
    <w:rsid w:val="000F7A33"/>
    <w:rsid w:val="00101FA1"/>
    <w:rsid w:val="00102C8B"/>
    <w:rsid w:val="0010342B"/>
    <w:rsid w:val="0010356F"/>
    <w:rsid w:val="00104998"/>
    <w:rsid w:val="00104ED8"/>
    <w:rsid w:val="00104F3A"/>
    <w:rsid w:val="00107DD0"/>
    <w:rsid w:val="00107FC6"/>
    <w:rsid w:val="00110618"/>
    <w:rsid w:val="00110C9A"/>
    <w:rsid w:val="00110F31"/>
    <w:rsid w:val="001110C0"/>
    <w:rsid w:val="001136D7"/>
    <w:rsid w:val="00114A1C"/>
    <w:rsid w:val="00114E10"/>
    <w:rsid w:val="0011560D"/>
    <w:rsid w:val="0011651B"/>
    <w:rsid w:val="001166F5"/>
    <w:rsid w:val="001173F0"/>
    <w:rsid w:val="0012066F"/>
    <w:rsid w:val="00121A27"/>
    <w:rsid w:val="00122B3F"/>
    <w:rsid w:val="001246BB"/>
    <w:rsid w:val="00124DF6"/>
    <w:rsid w:val="001257AA"/>
    <w:rsid w:val="00125966"/>
    <w:rsid w:val="00125BB9"/>
    <w:rsid w:val="001265DD"/>
    <w:rsid w:val="001266BA"/>
    <w:rsid w:val="00127532"/>
    <w:rsid w:val="00127584"/>
    <w:rsid w:val="001277A1"/>
    <w:rsid w:val="00130B6A"/>
    <w:rsid w:val="001314BD"/>
    <w:rsid w:val="001314DF"/>
    <w:rsid w:val="001326F1"/>
    <w:rsid w:val="0013301D"/>
    <w:rsid w:val="00133062"/>
    <w:rsid w:val="0013327E"/>
    <w:rsid w:val="001337E3"/>
    <w:rsid w:val="001339F0"/>
    <w:rsid w:val="00134DDB"/>
    <w:rsid w:val="0013574B"/>
    <w:rsid w:val="001359FE"/>
    <w:rsid w:val="0013768D"/>
    <w:rsid w:val="0013780F"/>
    <w:rsid w:val="00137EB2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64D6"/>
    <w:rsid w:val="00146750"/>
    <w:rsid w:val="00146862"/>
    <w:rsid w:val="00146896"/>
    <w:rsid w:val="00146A34"/>
    <w:rsid w:val="00146CA9"/>
    <w:rsid w:val="00146F7F"/>
    <w:rsid w:val="00147D21"/>
    <w:rsid w:val="00150B75"/>
    <w:rsid w:val="00150BC9"/>
    <w:rsid w:val="00150CE5"/>
    <w:rsid w:val="00150E09"/>
    <w:rsid w:val="00151883"/>
    <w:rsid w:val="00151B9D"/>
    <w:rsid w:val="001528CD"/>
    <w:rsid w:val="00152B5D"/>
    <w:rsid w:val="00152CF6"/>
    <w:rsid w:val="00152E24"/>
    <w:rsid w:val="00153094"/>
    <w:rsid w:val="001535D2"/>
    <w:rsid w:val="00153EE8"/>
    <w:rsid w:val="0015490E"/>
    <w:rsid w:val="00154F67"/>
    <w:rsid w:val="001551E0"/>
    <w:rsid w:val="001565FF"/>
    <w:rsid w:val="001571FE"/>
    <w:rsid w:val="0015731C"/>
    <w:rsid w:val="001576C9"/>
    <w:rsid w:val="00157AFD"/>
    <w:rsid w:val="001606D4"/>
    <w:rsid w:val="00161225"/>
    <w:rsid w:val="00161D0C"/>
    <w:rsid w:val="00162482"/>
    <w:rsid w:val="00162894"/>
    <w:rsid w:val="001628FB"/>
    <w:rsid w:val="00162D79"/>
    <w:rsid w:val="00162E02"/>
    <w:rsid w:val="00163051"/>
    <w:rsid w:val="001630C0"/>
    <w:rsid w:val="00163FFA"/>
    <w:rsid w:val="001642F7"/>
    <w:rsid w:val="001647BF"/>
    <w:rsid w:val="00164A40"/>
    <w:rsid w:val="0016524E"/>
    <w:rsid w:val="00165279"/>
    <w:rsid w:val="0016671B"/>
    <w:rsid w:val="00167640"/>
    <w:rsid w:val="00167E3C"/>
    <w:rsid w:val="001709D0"/>
    <w:rsid w:val="00171E05"/>
    <w:rsid w:val="001721A6"/>
    <w:rsid w:val="00173094"/>
    <w:rsid w:val="00173136"/>
    <w:rsid w:val="00174F40"/>
    <w:rsid w:val="00175A5E"/>
    <w:rsid w:val="00175CBC"/>
    <w:rsid w:val="00175E35"/>
    <w:rsid w:val="00176248"/>
    <w:rsid w:val="0017746E"/>
    <w:rsid w:val="00177FB6"/>
    <w:rsid w:val="00180444"/>
    <w:rsid w:val="00180704"/>
    <w:rsid w:val="00180C56"/>
    <w:rsid w:val="00181D01"/>
    <w:rsid w:val="00181E7C"/>
    <w:rsid w:val="00182509"/>
    <w:rsid w:val="001825AB"/>
    <w:rsid w:val="00183268"/>
    <w:rsid w:val="001834A2"/>
    <w:rsid w:val="0018373B"/>
    <w:rsid w:val="00183805"/>
    <w:rsid w:val="0018502E"/>
    <w:rsid w:val="00185C04"/>
    <w:rsid w:val="00186434"/>
    <w:rsid w:val="00186492"/>
    <w:rsid w:val="00186D84"/>
    <w:rsid w:val="0018724C"/>
    <w:rsid w:val="0018779B"/>
    <w:rsid w:val="00187BBC"/>
    <w:rsid w:val="001904BD"/>
    <w:rsid w:val="00191315"/>
    <w:rsid w:val="00191589"/>
    <w:rsid w:val="00191E68"/>
    <w:rsid w:val="001930D8"/>
    <w:rsid w:val="001930FE"/>
    <w:rsid w:val="001933AB"/>
    <w:rsid w:val="00193932"/>
    <w:rsid w:val="00193BFD"/>
    <w:rsid w:val="00195644"/>
    <w:rsid w:val="00196250"/>
    <w:rsid w:val="00196433"/>
    <w:rsid w:val="001970A8"/>
    <w:rsid w:val="00197204"/>
    <w:rsid w:val="0019782A"/>
    <w:rsid w:val="001A0243"/>
    <w:rsid w:val="001A085B"/>
    <w:rsid w:val="001A08F9"/>
    <w:rsid w:val="001A1DD4"/>
    <w:rsid w:val="001A2967"/>
    <w:rsid w:val="001A29CD"/>
    <w:rsid w:val="001A47CD"/>
    <w:rsid w:val="001A4891"/>
    <w:rsid w:val="001A4CE5"/>
    <w:rsid w:val="001A4E6F"/>
    <w:rsid w:val="001A54EC"/>
    <w:rsid w:val="001A62A4"/>
    <w:rsid w:val="001A671D"/>
    <w:rsid w:val="001A7E30"/>
    <w:rsid w:val="001B07EC"/>
    <w:rsid w:val="001B10FF"/>
    <w:rsid w:val="001B182A"/>
    <w:rsid w:val="001B2302"/>
    <w:rsid w:val="001B2906"/>
    <w:rsid w:val="001B2D35"/>
    <w:rsid w:val="001B2D37"/>
    <w:rsid w:val="001B2DFC"/>
    <w:rsid w:val="001B3068"/>
    <w:rsid w:val="001B30F2"/>
    <w:rsid w:val="001B3849"/>
    <w:rsid w:val="001B4795"/>
    <w:rsid w:val="001B59AE"/>
    <w:rsid w:val="001B5F40"/>
    <w:rsid w:val="001B63EF"/>
    <w:rsid w:val="001B6943"/>
    <w:rsid w:val="001B735D"/>
    <w:rsid w:val="001C12CA"/>
    <w:rsid w:val="001C1616"/>
    <w:rsid w:val="001C1D46"/>
    <w:rsid w:val="001C24B3"/>
    <w:rsid w:val="001C2578"/>
    <w:rsid w:val="001C29C1"/>
    <w:rsid w:val="001C36F9"/>
    <w:rsid w:val="001C3AB7"/>
    <w:rsid w:val="001C5164"/>
    <w:rsid w:val="001C526C"/>
    <w:rsid w:val="001C5AE7"/>
    <w:rsid w:val="001C5EB2"/>
    <w:rsid w:val="001C62BD"/>
    <w:rsid w:val="001C6726"/>
    <w:rsid w:val="001C707E"/>
    <w:rsid w:val="001D0B8E"/>
    <w:rsid w:val="001D0F67"/>
    <w:rsid w:val="001D1595"/>
    <w:rsid w:val="001D1BB0"/>
    <w:rsid w:val="001D1C16"/>
    <w:rsid w:val="001D2344"/>
    <w:rsid w:val="001D2757"/>
    <w:rsid w:val="001D2F39"/>
    <w:rsid w:val="001D3984"/>
    <w:rsid w:val="001D5003"/>
    <w:rsid w:val="001D596B"/>
    <w:rsid w:val="001D59DE"/>
    <w:rsid w:val="001D59FE"/>
    <w:rsid w:val="001D621B"/>
    <w:rsid w:val="001D6304"/>
    <w:rsid w:val="001D65F6"/>
    <w:rsid w:val="001E26F8"/>
    <w:rsid w:val="001E288A"/>
    <w:rsid w:val="001E2C42"/>
    <w:rsid w:val="001E3BD4"/>
    <w:rsid w:val="001E4B58"/>
    <w:rsid w:val="001E5253"/>
    <w:rsid w:val="001E5541"/>
    <w:rsid w:val="001E664F"/>
    <w:rsid w:val="001E75E1"/>
    <w:rsid w:val="001F0682"/>
    <w:rsid w:val="001F0A12"/>
    <w:rsid w:val="001F100B"/>
    <w:rsid w:val="001F1627"/>
    <w:rsid w:val="001F19EA"/>
    <w:rsid w:val="001F1CAE"/>
    <w:rsid w:val="001F2116"/>
    <w:rsid w:val="001F2EB3"/>
    <w:rsid w:val="001F34F4"/>
    <w:rsid w:val="001F420B"/>
    <w:rsid w:val="001F47D8"/>
    <w:rsid w:val="001F5D08"/>
    <w:rsid w:val="001F5EC1"/>
    <w:rsid w:val="001F5FEC"/>
    <w:rsid w:val="001F744D"/>
    <w:rsid w:val="00200A16"/>
    <w:rsid w:val="002010DA"/>
    <w:rsid w:val="0020228C"/>
    <w:rsid w:val="00204003"/>
    <w:rsid w:val="002052D5"/>
    <w:rsid w:val="00205306"/>
    <w:rsid w:val="002059E8"/>
    <w:rsid w:val="00205A82"/>
    <w:rsid w:val="0020663C"/>
    <w:rsid w:val="00206710"/>
    <w:rsid w:val="0020689F"/>
    <w:rsid w:val="00206FF2"/>
    <w:rsid w:val="00207227"/>
    <w:rsid w:val="00207C1D"/>
    <w:rsid w:val="00210101"/>
    <w:rsid w:val="00210EB2"/>
    <w:rsid w:val="00211A5A"/>
    <w:rsid w:val="0021246E"/>
    <w:rsid w:val="002128EB"/>
    <w:rsid w:val="0021388E"/>
    <w:rsid w:val="00213CBE"/>
    <w:rsid w:val="00214066"/>
    <w:rsid w:val="00214838"/>
    <w:rsid w:val="00214DF4"/>
    <w:rsid w:val="00214EC6"/>
    <w:rsid w:val="002152CB"/>
    <w:rsid w:val="00215AB1"/>
    <w:rsid w:val="0021654B"/>
    <w:rsid w:val="00216550"/>
    <w:rsid w:val="00217765"/>
    <w:rsid w:val="00217CAE"/>
    <w:rsid w:val="00217FEE"/>
    <w:rsid w:val="002210A9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40C"/>
    <w:rsid w:val="00224A09"/>
    <w:rsid w:val="00225505"/>
    <w:rsid w:val="002261C2"/>
    <w:rsid w:val="002300D8"/>
    <w:rsid w:val="002304B9"/>
    <w:rsid w:val="00230EFB"/>
    <w:rsid w:val="00231A1F"/>
    <w:rsid w:val="00232526"/>
    <w:rsid w:val="00232A0B"/>
    <w:rsid w:val="0023401F"/>
    <w:rsid w:val="00234638"/>
    <w:rsid w:val="0023471C"/>
    <w:rsid w:val="0023488F"/>
    <w:rsid w:val="002348F1"/>
    <w:rsid w:val="00235BD3"/>
    <w:rsid w:val="00236271"/>
    <w:rsid w:val="002366A1"/>
    <w:rsid w:val="00236C7D"/>
    <w:rsid w:val="0024055F"/>
    <w:rsid w:val="00240E43"/>
    <w:rsid w:val="0024168F"/>
    <w:rsid w:val="002423E9"/>
    <w:rsid w:val="00242D65"/>
    <w:rsid w:val="002439FE"/>
    <w:rsid w:val="00244036"/>
    <w:rsid w:val="00244A29"/>
    <w:rsid w:val="00246179"/>
    <w:rsid w:val="00246947"/>
    <w:rsid w:val="00246DB7"/>
    <w:rsid w:val="002472C0"/>
    <w:rsid w:val="00247501"/>
    <w:rsid w:val="0025043C"/>
    <w:rsid w:val="002505F9"/>
    <w:rsid w:val="00250A52"/>
    <w:rsid w:val="00251E34"/>
    <w:rsid w:val="00252315"/>
    <w:rsid w:val="002527A5"/>
    <w:rsid w:val="00252F25"/>
    <w:rsid w:val="00254267"/>
    <w:rsid w:val="002544C3"/>
    <w:rsid w:val="002547F2"/>
    <w:rsid w:val="00254BC7"/>
    <w:rsid w:val="00254E9F"/>
    <w:rsid w:val="002550E1"/>
    <w:rsid w:val="002568FC"/>
    <w:rsid w:val="002570F0"/>
    <w:rsid w:val="002572B7"/>
    <w:rsid w:val="002575FC"/>
    <w:rsid w:val="00257865"/>
    <w:rsid w:val="00257D48"/>
    <w:rsid w:val="00261080"/>
    <w:rsid w:val="00261A65"/>
    <w:rsid w:val="00261B16"/>
    <w:rsid w:val="00261FFF"/>
    <w:rsid w:val="002622E1"/>
    <w:rsid w:val="002639DA"/>
    <w:rsid w:val="00263CB4"/>
    <w:rsid w:val="00263CE5"/>
    <w:rsid w:val="00265356"/>
    <w:rsid w:val="00265CB8"/>
    <w:rsid w:val="002664D7"/>
    <w:rsid w:val="00266514"/>
    <w:rsid w:val="00266526"/>
    <w:rsid w:val="002672CC"/>
    <w:rsid w:val="002708C0"/>
    <w:rsid w:val="002708C4"/>
    <w:rsid w:val="00271D38"/>
    <w:rsid w:val="00271FDD"/>
    <w:rsid w:val="00272237"/>
    <w:rsid w:val="00272241"/>
    <w:rsid w:val="002723A9"/>
    <w:rsid w:val="0027247C"/>
    <w:rsid w:val="0027373B"/>
    <w:rsid w:val="00273CFB"/>
    <w:rsid w:val="00273D6B"/>
    <w:rsid w:val="00274A0B"/>
    <w:rsid w:val="002750EA"/>
    <w:rsid w:val="00275DB2"/>
    <w:rsid w:val="00276C60"/>
    <w:rsid w:val="00276C66"/>
    <w:rsid w:val="00277DAE"/>
    <w:rsid w:val="00280045"/>
    <w:rsid w:val="0028006B"/>
    <w:rsid w:val="00280127"/>
    <w:rsid w:val="00280786"/>
    <w:rsid w:val="00281C65"/>
    <w:rsid w:val="00282E62"/>
    <w:rsid w:val="00283322"/>
    <w:rsid w:val="00283531"/>
    <w:rsid w:val="00283E0D"/>
    <w:rsid w:val="002842BE"/>
    <w:rsid w:val="002848E0"/>
    <w:rsid w:val="00284C18"/>
    <w:rsid w:val="0028509D"/>
    <w:rsid w:val="002857E9"/>
    <w:rsid w:val="00286428"/>
    <w:rsid w:val="0028649F"/>
    <w:rsid w:val="00287F2D"/>
    <w:rsid w:val="00290258"/>
    <w:rsid w:val="0029033A"/>
    <w:rsid w:val="0029044B"/>
    <w:rsid w:val="0029075F"/>
    <w:rsid w:val="002912F3"/>
    <w:rsid w:val="002920E0"/>
    <w:rsid w:val="00292472"/>
    <w:rsid w:val="00292568"/>
    <w:rsid w:val="0029280F"/>
    <w:rsid w:val="00293AFF"/>
    <w:rsid w:val="00293B15"/>
    <w:rsid w:val="002944C4"/>
    <w:rsid w:val="00294FFD"/>
    <w:rsid w:val="002950CE"/>
    <w:rsid w:val="0029511E"/>
    <w:rsid w:val="002955EB"/>
    <w:rsid w:val="0029606D"/>
    <w:rsid w:val="002972AC"/>
    <w:rsid w:val="002A0405"/>
    <w:rsid w:val="002A08F9"/>
    <w:rsid w:val="002A0900"/>
    <w:rsid w:val="002A0E3D"/>
    <w:rsid w:val="002A1815"/>
    <w:rsid w:val="002A1CF1"/>
    <w:rsid w:val="002A2B00"/>
    <w:rsid w:val="002A2E04"/>
    <w:rsid w:val="002A2F34"/>
    <w:rsid w:val="002A3E39"/>
    <w:rsid w:val="002A4766"/>
    <w:rsid w:val="002A4785"/>
    <w:rsid w:val="002A4CBB"/>
    <w:rsid w:val="002A5C9F"/>
    <w:rsid w:val="002A6224"/>
    <w:rsid w:val="002A6864"/>
    <w:rsid w:val="002A6B53"/>
    <w:rsid w:val="002A6D83"/>
    <w:rsid w:val="002A6E7A"/>
    <w:rsid w:val="002B00E2"/>
    <w:rsid w:val="002B07D9"/>
    <w:rsid w:val="002B098B"/>
    <w:rsid w:val="002B104D"/>
    <w:rsid w:val="002B140D"/>
    <w:rsid w:val="002B147B"/>
    <w:rsid w:val="002B259D"/>
    <w:rsid w:val="002B286B"/>
    <w:rsid w:val="002B3285"/>
    <w:rsid w:val="002B337B"/>
    <w:rsid w:val="002B39C5"/>
    <w:rsid w:val="002B416E"/>
    <w:rsid w:val="002B49CE"/>
    <w:rsid w:val="002B539F"/>
    <w:rsid w:val="002B6388"/>
    <w:rsid w:val="002B6A43"/>
    <w:rsid w:val="002B7122"/>
    <w:rsid w:val="002B7569"/>
    <w:rsid w:val="002C1A94"/>
    <w:rsid w:val="002C2999"/>
    <w:rsid w:val="002C2AB6"/>
    <w:rsid w:val="002C2FBB"/>
    <w:rsid w:val="002C321C"/>
    <w:rsid w:val="002C366B"/>
    <w:rsid w:val="002C40AC"/>
    <w:rsid w:val="002C41FA"/>
    <w:rsid w:val="002C5167"/>
    <w:rsid w:val="002C5485"/>
    <w:rsid w:val="002D00D9"/>
    <w:rsid w:val="002D074B"/>
    <w:rsid w:val="002D0963"/>
    <w:rsid w:val="002D0A89"/>
    <w:rsid w:val="002D3442"/>
    <w:rsid w:val="002D50EC"/>
    <w:rsid w:val="002D5BD1"/>
    <w:rsid w:val="002D5F4A"/>
    <w:rsid w:val="002D6ED4"/>
    <w:rsid w:val="002D75B8"/>
    <w:rsid w:val="002D75D8"/>
    <w:rsid w:val="002D7BF1"/>
    <w:rsid w:val="002E0AFF"/>
    <w:rsid w:val="002E145B"/>
    <w:rsid w:val="002E2301"/>
    <w:rsid w:val="002E301A"/>
    <w:rsid w:val="002E3020"/>
    <w:rsid w:val="002E3A6B"/>
    <w:rsid w:val="002E4AE9"/>
    <w:rsid w:val="002E4AF6"/>
    <w:rsid w:val="002E4CD9"/>
    <w:rsid w:val="002E4EBA"/>
    <w:rsid w:val="002E52F0"/>
    <w:rsid w:val="002E60D5"/>
    <w:rsid w:val="002E6182"/>
    <w:rsid w:val="002E63BF"/>
    <w:rsid w:val="002E7904"/>
    <w:rsid w:val="002F0000"/>
    <w:rsid w:val="002F06AA"/>
    <w:rsid w:val="002F096D"/>
    <w:rsid w:val="002F1059"/>
    <w:rsid w:val="002F1C27"/>
    <w:rsid w:val="002F1E06"/>
    <w:rsid w:val="002F272F"/>
    <w:rsid w:val="002F27BF"/>
    <w:rsid w:val="002F2C40"/>
    <w:rsid w:val="002F3346"/>
    <w:rsid w:val="002F3AF6"/>
    <w:rsid w:val="002F45EE"/>
    <w:rsid w:val="002F5D93"/>
    <w:rsid w:val="002F601C"/>
    <w:rsid w:val="002F6156"/>
    <w:rsid w:val="002F67A1"/>
    <w:rsid w:val="002F7A4C"/>
    <w:rsid w:val="002F7B28"/>
    <w:rsid w:val="00301965"/>
    <w:rsid w:val="003032E9"/>
    <w:rsid w:val="00303C91"/>
    <w:rsid w:val="00303DDD"/>
    <w:rsid w:val="00304801"/>
    <w:rsid w:val="0030493F"/>
    <w:rsid w:val="003049B9"/>
    <w:rsid w:val="003053DF"/>
    <w:rsid w:val="0030663D"/>
    <w:rsid w:val="00307BFF"/>
    <w:rsid w:val="00307EEC"/>
    <w:rsid w:val="00310130"/>
    <w:rsid w:val="00310BA7"/>
    <w:rsid w:val="003121C7"/>
    <w:rsid w:val="0031226D"/>
    <w:rsid w:val="00312292"/>
    <w:rsid w:val="00312B13"/>
    <w:rsid w:val="00312D3C"/>
    <w:rsid w:val="00313163"/>
    <w:rsid w:val="003131D5"/>
    <w:rsid w:val="00314731"/>
    <w:rsid w:val="00314911"/>
    <w:rsid w:val="00314D39"/>
    <w:rsid w:val="003160C4"/>
    <w:rsid w:val="00316BBF"/>
    <w:rsid w:val="003173F8"/>
    <w:rsid w:val="00317BE5"/>
    <w:rsid w:val="003201FC"/>
    <w:rsid w:val="003205D5"/>
    <w:rsid w:val="00320965"/>
    <w:rsid w:val="00321DFE"/>
    <w:rsid w:val="0032231E"/>
    <w:rsid w:val="00323960"/>
    <w:rsid w:val="00324523"/>
    <w:rsid w:val="0032459D"/>
    <w:rsid w:val="00325CBA"/>
    <w:rsid w:val="0032680B"/>
    <w:rsid w:val="00326895"/>
    <w:rsid w:val="00327489"/>
    <w:rsid w:val="00327730"/>
    <w:rsid w:val="00330F63"/>
    <w:rsid w:val="00330F65"/>
    <w:rsid w:val="00330FEA"/>
    <w:rsid w:val="00331A13"/>
    <w:rsid w:val="00332896"/>
    <w:rsid w:val="00332D07"/>
    <w:rsid w:val="003335BD"/>
    <w:rsid w:val="003336D5"/>
    <w:rsid w:val="00333D77"/>
    <w:rsid w:val="00333E48"/>
    <w:rsid w:val="00334337"/>
    <w:rsid w:val="003347B1"/>
    <w:rsid w:val="00335489"/>
    <w:rsid w:val="00335A3C"/>
    <w:rsid w:val="00336BF0"/>
    <w:rsid w:val="00337068"/>
    <w:rsid w:val="00337195"/>
    <w:rsid w:val="00337C5C"/>
    <w:rsid w:val="003403BB"/>
    <w:rsid w:val="0034204F"/>
    <w:rsid w:val="00342589"/>
    <w:rsid w:val="00343539"/>
    <w:rsid w:val="00344659"/>
    <w:rsid w:val="003447C1"/>
    <w:rsid w:val="00345720"/>
    <w:rsid w:val="00347035"/>
    <w:rsid w:val="00347C6F"/>
    <w:rsid w:val="003512BB"/>
    <w:rsid w:val="003517DA"/>
    <w:rsid w:val="0035244F"/>
    <w:rsid w:val="003525C0"/>
    <w:rsid w:val="00353E69"/>
    <w:rsid w:val="00355AC1"/>
    <w:rsid w:val="00356F16"/>
    <w:rsid w:val="0036037A"/>
    <w:rsid w:val="0036098E"/>
    <w:rsid w:val="00361027"/>
    <w:rsid w:val="00361225"/>
    <w:rsid w:val="00361547"/>
    <w:rsid w:val="003615DC"/>
    <w:rsid w:val="0036167A"/>
    <w:rsid w:val="0036172F"/>
    <w:rsid w:val="00361C4B"/>
    <w:rsid w:val="003625D2"/>
    <w:rsid w:val="00362CA7"/>
    <w:rsid w:val="003631BD"/>
    <w:rsid w:val="00363915"/>
    <w:rsid w:val="00364458"/>
    <w:rsid w:val="00364B2F"/>
    <w:rsid w:val="00365646"/>
    <w:rsid w:val="00365650"/>
    <w:rsid w:val="00365E4B"/>
    <w:rsid w:val="003664BD"/>
    <w:rsid w:val="00367A9A"/>
    <w:rsid w:val="00367AE5"/>
    <w:rsid w:val="00370905"/>
    <w:rsid w:val="00370D97"/>
    <w:rsid w:val="00371C69"/>
    <w:rsid w:val="00372936"/>
    <w:rsid w:val="00374388"/>
    <w:rsid w:val="0037465D"/>
    <w:rsid w:val="00374808"/>
    <w:rsid w:val="00375D12"/>
    <w:rsid w:val="0037664D"/>
    <w:rsid w:val="003770FD"/>
    <w:rsid w:val="003805CF"/>
    <w:rsid w:val="00380DB3"/>
    <w:rsid w:val="00380EB8"/>
    <w:rsid w:val="003814B8"/>
    <w:rsid w:val="00381FC1"/>
    <w:rsid w:val="0038333B"/>
    <w:rsid w:val="00383477"/>
    <w:rsid w:val="0038368D"/>
    <w:rsid w:val="003841D4"/>
    <w:rsid w:val="0038476D"/>
    <w:rsid w:val="00385A7C"/>
    <w:rsid w:val="00386F2D"/>
    <w:rsid w:val="00386F4A"/>
    <w:rsid w:val="0038784E"/>
    <w:rsid w:val="0038788D"/>
    <w:rsid w:val="00390873"/>
    <w:rsid w:val="00390C27"/>
    <w:rsid w:val="00391A10"/>
    <w:rsid w:val="00391CF3"/>
    <w:rsid w:val="0039226F"/>
    <w:rsid w:val="003936C1"/>
    <w:rsid w:val="0039457B"/>
    <w:rsid w:val="003947D4"/>
    <w:rsid w:val="00394A7E"/>
    <w:rsid w:val="0039573C"/>
    <w:rsid w:val="00395FC3"/>
    <w:rsid w:val="0039632B"/>
    <w:rsid w:val="00396EEB"/>
    <w:rsid w:val="003975BA"/>
    <w:rsid w:val="003976D7"/>
    <w:rsid w:val="00397AD4"/>
    <w:rsid w:val="003A0EE5"/>
    <w:rsid w:val="003A188F"/>
    <w:rsid w:val="003A1B7D"/>
    <w:rsid w:val="003A1E6D"/>
    <w:rsid w:val="003A32D1"/>
    <w:rsid w:val="003A383C"/>
    <w:rsid w:val="003A3C5C"/>
    <w:rsid w:val="003A3C7F"/>
    <w:rsid w:val="003A4E2B"/>
    <w:rsid w:val="003A581B"/>
    <w:rsid w:val="003A59AA"/>
    <w:rsid w:val="003A67FA"/>
    <w:rsid w:val="003A6D61"/>
    <w:rsid w:val="003A737A"/>
    <w:rsid w:val="003A759A"/>
    <w:rsid w:val="003B0DCA"/>
    <w:rsid w:val="003B3362"/>
    <w:rsid w:val="003B3D6F"/>
    <w:rsid w:val="003B596E"/>
    <w:rsid w:val="003B5EEE"/>
    <w:rsid w:val="003B5FDE"/>
    <w:rsid w:val="003B6029"/>
    <w:rsid w:val="003B68E3"/>
    <w:rsid w:val="003B6E00"/>
    <w:rsid w:val="003B7D75"/>
    <w:rsid w:val="003C0191"/>
    <w:rsid w:val="003C081C"/>
    <w:rsid w:val="003C1952"/>
    <w:rsid w:val="003C1D89"/>
    <w:rsid w:val="003C22C9"/>
    <w:rsid w:val="003C2764"/>
    <w:rsid w:val="003C2BDF"/>
    <w:rsid w:val="003C30E4"/>
    <w:rsid w:val="003C323A"/>
    <w:rsid w:val="003C33CD"/>
    <w:rsid w:val="003C4895"/>
    <w:rsid w:val="003C4CFD"/>
    <w:rsid w:val="003C5431"/>
    <w:rsid w:val="003C5ADD"/>
    <w:rsid w:val="003C5E66"/>
    <w:rsid w:val="003C644D"/>
    <w:rsid w:val="003C75B9"/>
    <w:rsid w:val="003C7CDC"/>
    <w:rsid w:val="003C7F0C"/>
    <w:rsid w:val="003D0256"/>
    <w:rsid w:val="003D042A"/>
    <w:rsid w:val="003D0712"/>
    <w:rsid w:val="003D0B31"/>
    <w:rsid w:val="003D12E9"/>
    <w:rsid w:val="003D1C62"/>
    <w:rsid w:val="003D1E4E"/>
    <w:rsid w:val="003D3EC5"/>
    <w:rsid w:val="003D3F0C"/>
    <w:rsid w:val="003D4478"/>
    <w:rsid w:val="003D4A51"/>
    <w:rsid w:val="003D4AA6"/>
    <w:rsid w:val="003D5366"/>
    <w:rsid w:val="003D5D50"/>
    <w:rsid w:val="003D5E52"/>
    <w:rsid w:val="003D6928"/>
    <w:rsid w:val="003D7238"/>
    <w:rsid w:val="003D7977"/>
    <w:rsid w:val="003D7A96"/>
    <w:rsid w:val="003D7FD5"/>
    <w:rsid w:val="003E085C"/>
    <w:rsid w:val="003E13F2"/>
    <w:rsid w:val="003E3055"/>
    <w:rsid w:val="003E30A8"/>
    <w:rsid w:val="003E3FA3"/>
    <w:rsid w:val="003E4133"/>
    <w:rsid w:val="003E56CB"/>
    <w:rsid w:val="003E5A74"/>
    <w:rsid w:val="003E6224"/>
    <w:rsid w:val="003E652F"/>
    <w:rsid w:val="003E742F"/>
    <w:rsid w:val="003E792D"/>
    <w:rsid w:val="003F01E8"/>
    <w:rsid w:val="003F0A28"/>
    <w:rsid w:val="003F16E8"/>
    <w:rsid w:val="003F2311"/>
    <w:rsid w:val="003F2D27"/>
    <w:rsid w:val="003F2D3F"/>
    <w:rsid w:val="003F50B2"/>
    <w:rsid w:val="003F5836"/>
    <w:rsid w:val="003F59E5"/>
    <w:rsid w:val="003F5A6C"/>
    <w:rsid w:val="003F5EE5"/>
    <w:rsid w:val="003F615A"/>
    <w:rsid w:val="003F64BD"/>
    <w:rsid w:val="003F6639"/>
    <w:rsid w:val="003F6A3F"/>
    <w:rsid w:val="003F77B4"/>
    <w:rsid w:val="003F7D97"/>
    <w:rsid w:val="00400589"/>
    <w:rsid w:val="00401A55"/>
    <w:rsid w:val="00401D5A"/>
    <w:rsid w:val="004035B5"/>
    <w:rsid w:val="0040373A"/>
    <w:rsid w:val="00403BAA"/>
    <w:rsid w:val="0040405D"/>
    <w:rsid w:val="00406694"/>
    <w:rsid w:val="004071F4"/>
    <w:rsid w:val="0041049C"/>
    <w:rsid w:val="00410C2B"/>
    <w:rsid w:val="00410F02"/>
    <w:rsid w:val="00411297"/>
    <w:rsid w:val="0041194A"/>
    <w:rsid w:val="004120C2"/>
    <w:rsid w:val="00414C86"/>
    <w:rsid w:val="00414EBF"/>
    <w:rsid w:val="004152CB"/>
    <w:rsid w:val="00416510"/>
    <w:rsid w:val="00417A46"/>
    <w:rsid w:val="00417AE7"/>
    <w:rsid w:val="00417B2C"/>
    <w:rsid w:val="004210F2"/>
    <w:rsid w:val="0042131E"/>
    <w:rsid w:val="00421BD9"/>
    <w:rsid w:val="00424046"/>
    <w:rsid w:val="00424F55"/>
    <w:rsid w:val="0042502A"/>
    <w:rsid w:val="004250FE"/>
    <w:rsid w:val="00425115"/>
    <w:rsid w:val="00425169"/>
    <w:rsid w:val="0042585F"/>
    <w:rsid w:val="004261CA"/>
    <w:rsid w:val="0042648A"/>
    <w:rsid w:val="004267ED"/>
    <w:rsid w:val="00426CE8"/>
    <w:rsid w:val="00430080"/>
    <w:rsid w:val="004303D4"/>
    <w:rsid w:val="00431370"/>
    <w:rsid w:val="004317B9"/>
    <w:rsid w:val="00431B29"/>
    <w:rsid w:val="00431DF5"/>
    <w:rsid w:val="00432237"/>
    <w:rsid w:val="00432500"/>
    <w:rsid w:val="0043315D"/>
    <w:rsid w:val="0043334C"/>
    <w:rsid w:val="00433EF7"/>
    <w:rsid w:val="00433EFB"/>
    <w:rsid w:val="00434568"/>
    <w:rsid w:val="00434F57"/>
    <w:rsid w:val="00435431"/>
    <w:rsid w:val="004368E2"/>
    <w:rsid w:val="00437F0C"/>
    <w:rsid w:val="004407F2"/>
    <w:rsid w:val="004409F0"/>
    <w:rsid w:val="00440A03"/>
    <w:rsid w:val="00441D99"/>
    <w:rsid w:val="00442020"/>
    <w:rsid w:val="004425B5"/>
    <w:rsid w:val="00442B62"/>
    <w:rsid w:val="00442D9A"/>
    <w:rsid w:val="0044333B"/>
    <w:rsid w:val="004442F7"/>
    <w:rsid w:val="00444918"/>
    <w:rsid w:val="00445884"/>
    <w:rsid w:val="00445AA5"/>
    <w:rsid w:val="00445B41"/>
    <w:rsid w:val="0044643F"/>
    <w:rsid w:val="004469B8"/>
    <w:rsid w:val="00447EA1"/>
    <w:rsid w:val="00450249"/>
    <w:rsid w:val="004507B4"/>
    <w:rsid w:val="004510DE"/>
    <w:rsid w:val="0045171F"/>
    <w:rsid w:val="004525A3"/>
    <w:rsid w:val="0045334D"/>
    <w:rsid w:val="004542F9"/>
    <w:rsid w:val="00454908"/>
    <w:rsid w:val="00454A57"/>
    <w:rsid w:val="0045533E"/>
    <w:rsid w:val="004558F8"/>
    <w:rsid w:val="00456147"/>
    <w:rsid w:val="00456A43"/>
    <w:rsid w:val="00456F03"/>
    <w:rsid w:val="004600D0"/>
    <w:rsid w:val="0046076A"/>
    <w:rsid w:val="00460BB6"/>
    <w:rsid w:val="00460BF4"/>
    <w:rsid w:val="00461DC2"/>
    <w:rsid w:val="0046231A"/>
    <w:rsid w:val="00462FAC"/>
    <w:rsid w:val="0046361A"/>
    <w:rsid w:val="00463E98"/>
    <w:rsid w:val="00463EB7"/>
    <w:rsid w:val="004647D1"/>
    <w:rsid w:val="00465EDE"/>
    <w:rsid w:val="00466DD3"/>
    <w:rsid w:val="00470F32"/>
    <w:rsid w:val="00471CD6"/>
    <w:rsid w:val="00472ADD"/>
    <w:rsid w:val="00472F9A"/>
    <w:rsid w:val="0047343C"/>
    <w:rsid w:val="00473AF5"/>
    <w:rsid w:val="00473D6B"/>
    <w:rsid w:val="00474918"/>
    <w:rsid w:val="004749A2"/>
    <w:rsid w:val="00474D0E"/>
    <w:rsid w:val="004754FA"/>
    <w:rsid w:val="00475AA4"/>
    <w:rsid w:val="00475CFE"/>
    <w:rsid w:val="004766C3"/>
    <w:rsid w:val="00477105"/>
    <w:rsid w:val="00480A63"/>
    <w:rsid w:val="00480AC0"/>
    <w:rsid w:val="00480B8B"/>
    <w:rsid w:val="004819CF"/>
    <w:rsid w:val="00481DBB"/>
    <w:rsid w:val="0048200A"/>
    <w:rsid w:val="004829DF"/>
    <w:rsid w:val="00482F08"/>
    <w:rsid w:val="0048321A"/>
    <w:rsid w:val="004832D8"/>
    <w:rsid w:val="00483C91"/>
    <w:rsid w:val="00484738"/>
    <w:rsid w:val="0048531F"/>
    <w:rsid w:val="00485B05"/>
    <w:rsid w:val="004902E5"/>
    <w:rsid w:val="00490582"/>
    <w:rsid w:val="0049101D"/>
    <w:rsid w:val="0049298D"/>
    <w:rsid w:val="00493179"/>
    <w:rsid w:val="00493705"/>
    <w:rsid w:val="0049382A"/>
    <w:rsid w:val="00493B35"/>
    <w:rsid w:val="00493D38"/>
    <w:rsid w:val="0049425B"/>
    <w:rsid w:val="00494532"/>
    <w:rsid w:val="00494708"/>
    <w:rsid w:val="0049487B"/>
    <w:rsid w:val="00494FD9"/>
    <w:rsid w:val="00495510"/>
    <w:rsid w:val="00495571"/>
    <w:rsid w:val="004961B9"/>
    <w:rsid w:val="00497268"/>
    <w:rsid w:val="004A02C5"/>
    <w:rsid w:val="004A1406"/>
    <w:rsid w:val="004A3F72"/>
    <w:rsid w:val="004A444C"/>
    <w:rsid w:val="004A4801"/>
    <w:rsid w:val="004A4A92"/>
    <w:rsid w:val="004A4C42"/>
    <w:rsid w:val="004A54E2"/>
    <w:rsid w:val="004A5FEF"/>
    <w:rsid w:val="004A630C"/>
    <w:rsid w:val="004A6843"/>
    <w:rsid w:val="004A6CB8"/>
    <w:rsid w:val="004A7431"/>
    <w:rsid w:val="004A7640"/>
    <w:rsid w:val="004B0CAA"/>
    <w:rsid w:val="004B147F"/>
    <w:rsid w:val="004B215D"/>
    <w:rsid w:val="004B2716"/>
    <w:rsid w:val="004B34E5"/>
    <w:rsid w:val="004B3527"/>
    <w:rsid w:val="004B5396"/>
    <w:rsid w:val="004B715B"/>
    <w:rsid w:val="004B72F1"/>
    <w:rsid w:val="004B784A"/>
    <w:rsid w:val="004C0199"/>
    <w:rsid w:val="004C0454"/>
    <w:rsid w:val="004C3233"/>
    <w:rsid w:val="004C40CD"/>
    <w:rsid w:val="004C54A3"/>
    <w:rsid w:val="004C58C9"/>
    <w:rsid w:val="004C6993"/>
    <w:rsid w:val="004C6ECA"/>
    <w:rsid w:val="004D1269"/>
    <w:rsid w:val="004D1DBC"/>
    <w:rsid w:val="004D29B1"/>
    <w:rsid w:val="004D3573"/>
    <w:rsid w:val="004D3A9F"/>
    <w:rsid w:val="004D3F28"/>
    <w:rsid w:val="004D6593"/>
    <w:rsid w:val="004D6CB3"/>
    <w:rsid w:val="004E197D"/>
    <w:rsid w:val="004E1C6E"/>
    <w:rsid w:val="004E2280"/>
    <w:rsid w:val="004E38A2"/>
    <w:rsid w:val="004E3C43"/>
    <w:rsid w:val="004E400E"/>
    <w:rsid w:val="004E4221"/>
    <w:rsid w:val="004E4269"/>
    <w:rsid w:val="004E465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5A6"/>
    <w:rsid w:val="004F1930"/>
    <w:rsid w:val="004F1EC5"/>
    <w:rsid w:val="004F2E06"/>
    <w:rsid w:val="004F4E14"/>
    <w:rsid w:val="004F50D8"/>
    <w:rsid w:val="004F5D0F"/>
    <w:rsid w:val="004F70A2"/>
    <w:rsid w:val="004F7325"/>
    <w:rsid w:val="004F735C"/>
    <w:rsid w:val="004F77D4"/>
    <w:rsid w:val="004F7B1F"/>
    <w:rsid w:val="00500EF5"/>
    <w:rsid w:val="00500FC6"/>
    <w:rsid w:val="00501ACA"/>
    <w:rsid w:val="00501E90"/>
    <w:rsid w:val="00502A51"/>
    <w:rsid w:val="00502D82"/>
    <w:rsid w:val="005040FB"/>
    <w:rsid w:val="00506373"/>
    <w:rsid w:val="00506A24"/>
    <w:rsid w:val="00507A1D"/>
    <w:rsid w:val="00510122"/>
    <w:rsid w:val="00511D97"/>
    <w:rsid w:val="00511DBB"/>
    <w:rsid w:val="005126DE"/>
    <w:rsid w:val="005133F2"/>
    <w:rsid w:val="00513413"/>
    <w:rsid w:val="00513F12"/>
    <w:rsid w:val="00514EA9"/>
    <w:rsid w:val="0051540C"/>
    <w:rsid w:val="00515ADF"/>
    <w:rsid w:val="0051615F"/>
    <w:rsid w:val="005166F9"/>
    <w:rsid w:val="00516997"/>
    <w:rsid w:val="00520D19"/>
    <w:rsid w:val="005212C1"/>
    <w:rsid w:val="00521792"/>
    <w:rsid w:val="00521898"/>
    <w:rsid w:val="00521DCB"/>
    <w:rsid w:val="00521E0E"/>
    <w:rsid w:val="00522D4C"/>
    <w:rsid w:val="0052385C"/>
    <w:rsid w:val="00523CA2"/>
    <w:rsid w:val="00523F44"/>
    <w:rsid w:val="00524325"/>
    <w:rsid w:val="005266EB"/>
    <w:rsid w:val="00530848"/>
    <w:rsid w:val="005320A6"/>
    <w:rsid w:val="00532708"/>
    <w:rsid w:val="005339FF"/>
    <w:rsid w:val="0053462F"/>
    <w:rsid w:val="00535DD3"/>
    <w:rsid w:val="00535E75"/>
    <w:rsid w:val="00536141"/>
    <w:rsid w:val="00536401"/>
    <w:rsid w:val="00536DE0"/>
    <w:rsid w:val="005377AA"/>
    <w:rsid w:val="005403F0"/>
    <w:rsid w:val="00540BEB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3EB"/>
    <w:rsid w:val="00545B25"/>
    <w:rsid w:val="005478C8"/>
    <w:rsid w:val="00550B62"/>
    <w:rsid w:val="00551241"/>
    <w:rsid w:val="005519D5"/>
    <w:rsid w:val="005528DA"/>
    <w:rsid w:val="00552B59"/>
    <w:rsid w:val="005534A3"/>
    <w:rsid w:val="00553EB7"/>
    <w:rsid w:val="00554E9B"/>
    <w:rsid w:val="00555021"/>
    <w:rsid w:val="00555411"/>
    <w:rsid w:val="005564EC"/>
    <w:rsid w:val="00556D06"/>
    <w:rsid w:val="0056048A"/>
    <w:rsid w:val="00560852"/>
    <w:rsid w:val="00560A01"/>
    <w:rsid w:val="00561E98"/>
    <w:rsid w:val="005637CD"/>
    <w:rsid w:val="00563D14"/>
    <w:rsid w:val="005645A7"/>
    <w:rsid w:val="005662F4"/>
    <w:rsid w:val="00566996"/>
    <w:rsid w:val="00566D88"/>
    <w:rsid w:val="0056743D"/>
    <w:rsid w:val="0057012D"/>
    <w:rsid w:val="0057038B"/>
    <w:rsid w:val="00570C6A"/>
    <w:rsid w:val="00570EBE"/>
    <w:rsid w:val="005714E6"/>
    <w:rsid w:val="005715EB"/>
    <w:rsid w:val="005734A9"/>
    <w:rsid w:val="00573DCD"/>
    <w:rsid w:val="005743D8"/>
    <w:rsid w:val="005753FD"/>
    <w:rsid w:val="00575927"/>
    <w:rsid w:val="0057596A"/>
    <w:rsid w:val="00575CB8"/>
    <w:rsid w:val="00576166"/>
    <w:rsid w:val="0057667C"/>
    <w:rsid w:val="00576BF7"/>
    <w:rsid w:val="00576F5F"/>
    <w:rsid w:val="005800C5"/>
    <w:rsid w:val="00580419"/>
    <w:rsid w:val="00580EEA"/>
    <w:rsid w:val="00582239"/>
    <w:rsid w:val="00582285"/>
    <w:rsid w:val="00582997"/>
    <w:rsid w:val="00583A86"/>
    <w:rsid w:val="00583D67"/>
    <w:rsid w:val="00584C9B"/>
    <w:rsid w:val="00585571"/>
    <w:rsid w:val="00585EE0"/>
    <w:rsid w:val="005860FC"/>
    <w:rsid w:val="0058615D"/>
    <w:rsid w:val="0058758D"/>
    <w:rsid w:val="0059046D"/>
    <w:rsid w:val="00590611"/>
    <w:rsid w:val="00590844"/>
    <w:rsid w:val="00590890"/>
    <w:rsid w:val="00590EEF"/>
    <w:rsid w:val="00591C45"/>
    <w:rsid w:val="00592A42"/>
    <w:rsid w:val="00592A57"/>
    <w:rsid w:val="005930C2"/>
    <w:rsid w:val="00593188"/>
    <w:rsid w:val="00593BCA"/>
    <w:rsid w:val="00594327"/>
    <w:rsid w:val="005943CE"/>
    <w:rsid w:val="0059465A"/>
    <w:rsid w:val="00594B82"/>
    <w:rsid w:val="00596378"/>
    <w:rsid w:val="0059659A"/>
    <w:rsid w:val="00596AEB"/>
    <w:rsid w:val="00596E69"/>
    <w:rsid w:val="005978D6"/>
    <w:rsid w:val="005A0A21"/>
    <w:rsid w:val="005A0D77"/>
    <w:rsid w:val="005A143F"/>
    <w:rsid w:val="005A1864"/>
    <w:rsid w:val="005A1A5F"/>
    <w:rsid w:val="005A20E9"/>
    <w:rsid w:val="005A2494"/>
    <w:rsid w:val="005A3028"/>
    <w:rsid w:val="005A3296"/>
    <w:rsid w:val="005A4174"/>
    <w:rsid w:val="005A4323"/>
    <w:rsid w:val="005A4FF6"/>
    <w:rsid w:val="005A6904"/>
    <w:rsid w:val="005A6BC8"/>
    <w:rsid w:val="005B10D5"/>
    <w:rsid w:val="005B2138"/>
    <w:rsid w:val="005B34CB"/>
    <w:rsid w:val="005B41C6"/>
    <w:rsid w:val="005B47FA"/>
    <w:rsid w:val="005B4B47"/>
    <w:rsid w:val="005B4E0B"/>
    <w:rsid w:val="005B5047"/>
    <w:rsid w:val="005B5534"/>
    <w:rsid w:val="005B568D"/>
    <w:rsid w:val="005B689F"/>
    <w:rsid w:val="005B6D0F"/>
    <w:rsid w:val="005B76DE"/>
    <w:rsid w:val="005B7EFB"/>
    <w:rsid w:val="005C011C"/>
    <w:rsid w:val="005C0929"/>
    <w:rsid w:val="005C1BC2"/>
    <w:rsid w:val="005C1EB3"/>
    <w:rsid w:val="005C20C6"/>
    <w:rsid w:val="005C291E"/>
    <w:rsid w:val="005C2EE5"/>
    <w:rsid w:val="005C2EF2"/>
    <w:rsid w:val="005C2F7F"/>
    <w:rsid w:val="005C3044"/>
    <w:rsid w:val="005C3B84"/>
    <w:rsid w:val="005C5D8C"/>
    <w:rsid w:val="005C6104"/>
    <w:rsid w:val="005C74DB"/>
    <w:rsid w:val="005D0BB6"/>
    <w:rsid w:val="005D10AD"/>
    <w:rsid w:val="005D140A"/>
    <w:rsid w:val="005D1748"/>
    <w:rsid w:val="005D316A"/>
    <w:rsid w:val="005D3E93"/>
    <w:rsid w:val="005D460E"/>
    <w:rsid w:val="005D48E4"/>
    <w:rsid w:val="005D49B8"/>
    <w:rsid w:val="005D5158"/>
    <w:rsid w:val="005D5F13"/>
    <w:rsid w:val="005D6279"/>
    <w:rsid w:val="005D6753"/>
    <w:rsid w:val="005D6ACA"/>
    <w:rsid w:val="005D7347"/>
    <w:rsid w:val="005D77ED"/>
    <w:rsid w:val="005D786E"/>
    <w:rsid w:val="005E097D"/>
    <w:rsid w:val="005E0EC8"/>
    <w:rsid w:val="005E18D3"/>
    <w:rsid w:val="005E23B8"/>
    <w:rsid w:val="005E3225"/>
    <w:rsid w:val="005E34F8"/>
    <w:rsid w:val="005E36DC"/>
    <w:rsid w:val="005E370A"/>
    <w:rsid w:val="005E3E94"/>
    <w:rsid w:val="005E3FCB"/>
    <w:rsid w:val="005E4B08"/>
    <w:rsid w:val="005E61FD"/>
    <w:rsid w:val="005E6400"/>
    <w:rsid w:val="005E64F2"/>
    <w:rsid w:val="005E6C28"/>
    <w:rsid w:val="005E7360"/>
    <w:rsid w:val="005E7791"/>
    <w:rsid w:val="005E796F"/>
    <w:rsid w:val="005E7C8A"/>
    <w:rsid w:val="005F0686"/>
    <w:rsid w:val="005F07C2"/>
    <w:rsid w:val="005F258A"/>
    <w:rsid w:val="005F3561"/>
    <w:rsid w:val="005F3637"/>
    <w:rsid w:val="005F3683"/>
    <w:rsid w:val="005F36F3"/>
    <w:rsid w:val="005F3D75"/>
    <w:rsid w:val="005F5722"/>
    <w:rsid w:val="005F573D"/>
    <w:rsid w:val="005F5B72"/>
    <w:rsid w:val="005F637C"/>
    <w:rsid w:val="005F68AB"/>
    <w:rsid w:val="005F78A4"/>
    <w:rsid w:val="005F7B1A"/>
    <w:rsid w:val="00600560"/>
    <w:rsid w:val="00600D20"/>
    <w:rsid w:val="00600E13"/>
    <w:rsid w:val="006019A7"/>
    <w:rsid w:val="0060221E"/>
    <w:rsid w:val="006024D6"/>
    <w:rsid w:val="006032B9"/>
    <w:rsid w:val="00603706"/>
    <w:rsid w:val="00605207"/>
    <w:rsid w:val="006067D6"/>
    <w:rsid w:val="00606A5D"/>
    <w:rsid w:val="00606B32"/>
    <w:rsid w:val="006077C9"/>
    <w:rsid w:val="00607EFF"/>
    <w:rsid w:val="00610115"/>
    <w:rsid w:val="00610F48"/>
    <w:rsid w:val="006110A6"/>
    <w:rsid w:val="00611505"/>
    <w:rsid w:val="006130FC"/>
    <w:rsid w:val="006138B6"/>
    <w:rsid w:val="00615005"/>
    <w:rsid w:val="00615718"/>
    <w:rsid w:val="006157A5"/>
    <w:rsid w:val="00615B66"/>
    <w:rsid w:val="00615DA1"/>
    <w:rsid w:val="006163D6"/>
    <w:rsid w:val="00617466"/>
    <w:rsid w:val="006175DE"/>
    <w:rsid w:val="00622FB9"/>
    <w:rsid w:val="0062659E"/>
    <w:rsid w:val="0062754B"/>
    <w:rsid w:val="00627810"/>
    <w:rsid w:val="00627C5C"/>
    <w:rsid w:val="00630882"/>
    <w:rsid w:val="006316C5"/>
    <w:rsid w:val="00631CCB"/>
    <w:rsid w:val="00632202"/>
    <w:rsid w:val="0063310E"/>
    <w:rsid w:val="006336DB"/>
    <w:rsid w:val="006341E7"/>
    <w:rsid w:val="00634DED"/>
    <w:rsid w:val="00636E6D"/>
    <w:rsid w:val="006370E8"/>
    <w:rsid w:val="0063778C"/>
    <w:rsid w:val="006379C2"/>
    <w:rsid w:val="00637DF9"/>
    <w:rsid w:val="006401CA"/>
    <w:rsid w:val="00640B9F"/>
    <w:rsid w:val="006413A7"/>
    <w:rsid w:val="0064167B"/>
    <w:rsid w:val="00641A4D"/>
    <w:rsid w:val="00641E11"/>
    <w:rsid w:val="0064246D"/>
    <w:rsid w:val="00644900"/>
    <w:rsid w:val="00644F2A"/>
    <w:rsid w:val="00645983"/>
    <w:rsid w:val="0064626B"/>
    <w:rsid w:val="00646516"/>
    <w:rsid w:val="00646605"/>
    <w:rsid w:val="0064710B"/>
    <w:rsid w:val="00650604"/>
    <w:rsid w:val="006506AA"/>
    <w:rsid w:val="00651810"/>
    <w:rsid w:val="00651BEA"/>
    <w:rsid w:val="0065260F"/>
    <w:rsid w:val="0065270B"/>
    <w:rsid w:val="00652C25"/>
    <w:rsid w:val="00653632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1BF"/>
    <w:rsid w:val="0066349A"/>
    <w:rsid w:val="0066372E"/>
    <w:rsid w:val="00663ABF"/>
    <w:rsid w:val="00664428"/>
    <w:rsid w:val="00664CC5"/>
    <w:rsid w:val="0066517C"/>
    <w:rsid w:val="00666187"/>
    <w:rsid w:val="00666CE2"/>
    <w:rsid w:val="0066755E"/>
    <w:rsid w:val="00667EBD"/>
    <w:rsid w:val="0067062B"/>
    <w:rsid w:val="00670D24"/>
    <w:rsid w:val="00671D3D"/>
    <w:rsid w:val="00671E2F"/>
    <w:rsid w:val="00672D2C"/>
    <w:rsid w:val="00674091"/>
    <w:rsid w:val="006747F2"/>
    <w:rsid w:val="00674CEA"/>
    <w:rsid w:val="00675005"/>
    <w:rsid w:val="00675CF3"/>
    <w:rsid w:val="00675F92"/>
    <w:rsid w:val="00676401"/>
    <w:rsid w:val="00677413"/>
    <w:rsid w:val="00677FA3"/>
    <w:rsid w:val="00680127"/>
    <w:rsid w:val="00680136"/>
    <w:rsid w:val="00680269"/>
    <w:rsid w:val="006812F8"/>
    <w:rsid w:val="006818A5"/>
    <w:rsid w:val="00681F8D"/>
    <w:rsid w:val="00682DDC"/>
    <w:rsid w:val="00684CE8"/>
    <w:rsid w:val="00684DE2"/>
    <w:rsid w:val="00685841"/>
    <w:rsid w:val="00685E84"/>
    <w:rsid w:val="0068751E"/>
    <w:rsid w:val="00690CDA"/>
    <w:rsid w:val="00690D1B"/>
    <w:rsid w:val="006926C7"/>
    <w:rsid w:val="00692703"/>
    <w:rsid w:val="00692B51"/>
    <w:rsid w:val="00693409"/>
    <w:rsid w:val="006935EA"/>
    <w:rsid w:val="00694C1E"/>
    <w:rsid w:val="0069515F"/>
    <w:rsid w:val="00695526"/>
    <w:rsid w:val="00695983"/>
    <w:rsid w:val="0069641E"/>
    <w:rsid w:val="00696D18"/>
    <w:rsid w:val="00697A5F"/>
    <w:rsid w:val="00697C3D"/>
    <w:rsid w:val="006A13E0"/>
    <w:rsid w:val="006A171B"/>
    <w:rsid w:val="006A2ED7"/>
    <w:rsid w:val="006A2F07"/>
    <w:rsid w:val="006A3281"/>
    <w:rsid w:val="006A3B67"/>
    <w:rsid w:val="006A44A8"/>
    <w:rsid w:val="006A48BC"/>
    <w:rsid w:val="006A4AA9"/>
    <w:rsid w:val="006A4BF4"/>
    <w:rsid w:val="006A5255"/>
    <w:rsid w:val="006A56BA"/>
    <w:rsid w:val="006A5D9E"/>
    <w:rsid w:val="006A62F8"/>
    <w:rsid w:val="006A7BEE"/>
    <w:rsid w:val="006B0742"/>
    <w:rsid w:val="006B25BC"/>
    <w:rsid w:val="006B27A1"/>
    <w:rsid w:val="006B2B05"/>
    <w:rsid w:val="006B2EEF"/>
    <w:rsid w:val="006B3CEC"/>
    <w:rsid w:val="006B4AFB"/>
    <w:rsid w:val="006B4B97"/>
    <w:rsid w:val="006B4EA9"/>
    <w:rsid w:val="006B50C9"/>
    <w:rsid w:val="006B52F2"/>
    <w:rsid w:val="006B5946"/>
    <w:rsid w:val="006B7165"/>
    <w:rsid w:val="006B75AE"/>
    <w:rsid w:val="006B7BCD"/>
    <w:rsid w:val="006B7FA5"/>
    <w:rsid w:val="006C0C4C"/>
    <w:rsid w:val="006C0CFC"/>
    <w:rsid w:val="006C1513"/>
    <w:rsid w:val="006C1955"/>
    <w:rsid w:val="006C1E22"/>
    <w:rsid w:val="006C3949"/>
    <w:rsid w:val="006C3E8F"/>
    <w:rsid w:val="006C428F"/>
    <w:rsid w:val="006C4567"/>
    <w:rsid w:val="006C45CD"/>
    <w:rsid w:val="006C65C3"/>
    <w:rsid w:val="006C6DE3"/>
    <w:rsid w:val="006C7BEF"/>
    <w:rsid w:val="006C7E42"/>
    <w:rsid w:val="006D0D0A"/>
    <w:rsid w:val="006D0DCF"/>
    <w:rsid w:val="006D143B"/>
    <w:rsid w:val="006D1DD7"/>
    <w:rsid w:val="006D237A"/>
    <w:rsid w:val="006D2439"/>
    <w:rsid w:val="006D31FD"/>
    <w:rsid w:val="006D3754"/>
    <w:rsid w:val="006D43F3"/>
    <w:rsid w:val="006D460C"/>
    <w:rsid w:val="006D4EEC"/>
    <w:rsid w:val="006D51CB"/>
    <w:rsid w:val="006D54A8"/>
    <w:rsid w:val="006D70D5"/>
    <w:rsid w:val="006D75E8"/>
    <w:rsid w:val="006D7A71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A61"/>
    <w:rsid w:val="006E658A"/>
    <w:rsid w:val="006E699A"/>
    <w:rsid w:val="006E69A6"/>
    <w:rsid w:val="006E6B0B"/>
    <w:rsid w:val="006E6C31"/>
    <w:rsid w:val="006E726A"/>
    <w:rsid w:val="006E752D"/>
    <w:rsid w:val="006E798D"/>
    <w:rsid w:val="006E7C76"/>
    <w:rsid w:val="006E7F92"/>
    <w:rsid w:val="006F13B0"/>
    <w:rsid w:val="006F36F1"/>
    <w:rsid w:val="006F4235"/>
    <w:rsid w:val="006F42C2"/>
    <w:rsid w:val="006F5CE8"/>
    <w:rsid w:val="006F5E72"/>
    <w:rsid w:val="006F6F5A"/>
    <w:rsid w:val="006F7959"/>
    <w:rsid w:val="006F7A79"/>
    <w:rsid w:val="006F7ED6"/>
    <w:rsid w:val="0070002A"/>
    <w:rsid w:val="007003C5"/>
    <w:rsid w:val="0070082E"/>
    <w:rsid w:val="00700E5A"/>
    <w:rsid w:val="00701C31"/>
    <w:rsid w:val="00701D6C"/>
    <w:rsid w:val="0070253F"/>
    <w:rsid w:val="007029F5"/>
    <w:rsid w:val="00702A3C"/>
    <w:rsid w:val="0070355A"/>
    <w:rsid w:val="0070421A"/>
    <w:rsid w:val="007046CB"/>
    <w:rsid w:val="007052F4"/>
    <w:rsid w:val="00705A4A"/>
    <w:rsid w:val="007068D3"/>
    <w:rsid w:val="00706C0E"/>
    <w:rsid w:val="0070740C"/>
    <w:rsid w:val="00707748"/>
    <w:rsid w:val="00710593"/>
    <w:rsid w:val="00711878"/>
    <w:rsid w:val="00711C87"/>
    <w:rsid w:val="0071203F"/>
    <w:rsid w:val="007121EF"/>
    <w:rsid w:val="00712E0B"/>
    <w:rsid w:val="00712FCF"/>
    <w:rsid w:val="0071359F"/>
    <w:rsid w:val="00713E48"/>
    <w:rsid w:val="007152AD"/>
    <w:rsid w:val="0071535A"/>
    <w:rsid w:val="0071550F"/>
    <w:rsid w:val="0071560E"/>
    <w:rsid w:val="00716074"/>
    <w:rsid w:val="00716E6D"/>
    <w:rsid w:val="007177AE"/>
    <w:rsid w:val="007177E0"/>
    <w:rsid w:val="00717A4C"/>
    <w:rsid w:val="00717D3C"/>
    <w:rsid w:val="00720AE4"/>
    <w:rsid w:val="00720CD5"/>
    <w:rsid w:val="0072107F"/>
    <w:rsid w:val="00721BCC"/>
    <w:rsid w:val="00721CE2"/>
    <w:rsid w:val="00721DD5"/>
    <w:rsid w:val="0072214E"/>
    <w:rsid w:val="00722614"/>
    <w:rsid w:val="00722D46"/>
    <w:rsid w:val="00724C8E"/>
    <w:rsid w:val="00724FAA"/>
    <w:rsid w:val="007250B6"/>
    <w:rsid w:val="0072510D"/>
    <w:rsid w:val="007253A8"/>
    <w:rsid w:val="00725617"/>
    <w:rsid w:val="0072737C"/>
    <w:rsid w:val="00727C48"/>
    <w:rsid w:val="00727CEE"/>
    <w:rsid w:val="00730131"/>
    <w:rsid w:val="007305E6"/>
    <w:rsid w:val="00731757"/>
    <w:rsid w:val="007326A7"/>
    <w:rsid w:val="007330FD"/>
    <w:rsid w:val="0073465E"/>
    <w:rsid w:val="0073512C"/>
    <w:rsid w:val="0073528F"/>
    <w:rsid w:val="00735372"/>
    <w:rsid w:val="00735FDB"/>
    <w:rsid w:val="0073771E"/>
    <w:rsid w:val="007406DE"/>
    <w:rsid w:val="00740CA7"/>
    <w:rsid w:val="00741338"/>
    <w:rsid w:val="00741A7A"/>
    <w:rsid w:val="00741BBA"/>
    <w:rsid w:val="007427A2"/>
    <w:rsid w:val="00743265"/>
    <w:rsid w:val="00743CF6"/>
    <w:rsid w:val="007440E2"/>
    <w:rsid w:val="007442E5"/>
    <w:rsid w:val="00744909"/>
    <w:rsid w:val="00744A2C"/>
    <w:rsid w:val="00744AA9"/>
    <w:rsid w:val="00745994"/>
    <w:rsid w:val="0074733F"/>
    <w:rsid w:val="007501D0"/>
    <w:rsid w:val="00750C2F"/>
    <w:rsid w:val="00750C88"/>
    <w:rsid w:val="0075125C"/>
    <w:rsid w:val="007512A3"/>
    <w:rsid w:val="007529CF"/>
    <w:rsid w:val="00752BE3"/>
    <w:rsid w:val="007532ED"/>
    <w:rsid w:val="007534BA"/>
    <w:rsid w:val="0075540F"/>
    <w:rsid w:val="00755C79"/>
    <w:rsid w:val="00756218"/>
    <w:rsid w:val="007578DF"/>
    <w:rsid w:val="00757C45"/>
    <w:rsid w:val="007605AF"/>
    <w:rsid w:val="007609EA"/>
    <w:rsid w:val="00763502"/>
    <w:rsid w:val="00763B0B"/>
    <w:rsid w:val="0076449C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3950"/>
    <w:rsid w:val="00773D38"/>
    <w:rsid w:val="00773DF4"/>
    <w:rsid w:val="00774A17"/>
    <w:rsid w:val="00775219"/>
    <w:rsid w:val="00775C58"/>
    <w:rsid w:val="00776030"/>
    <w:rsid w:val="00776431"/>
    <w:rsid w:val="00776724"/>
    <w:rsid w:val="00776935"/>
    <w:rsid w:val="00776DD9"/>
    <w:rsid w:val="00776F5A"/>
    <w:rsid w:val="00777233"/>
    <w:rsid w:val="00781431"/>
    <w:rsid w:val="00781A8C"/>
    <w:rsid w:val="00783891"/>
    <w:rsid w:val="00783BE1"/>
    <w:rsid w:val="007841BC"/>
    <w:rsid w:val="00784CAA"/>
    <w:rsid w:val="007855DE"/>
    <w:rsid w:val="007878C1"/>
    <w:rsid w:val="00791143"/>
    <w:rsid w:val="007913FC"/>
    <w:rsid w:val="007919DF"/>
    <w:rsid w:val="00791C92"/>
    <w:rsid w:val="00791EF6"/>
    <w:rsid w:val="00792E96"/>
    <w:rsid w:val="0079363C"/>
    <w:rsid w:val="00793849"/>
    <w:rsid w:val="00793AAD"/>
    <w:rsid w:val="00793C97"/>
    <w:rsid w:val="00793FCF"/>
    <w:rsid w:val="00794941"/>
    <w:rsid w:val="00794B0B"/>
    <w:rsid w:val="00794E78"/>
    <w:rsid w:val="00795A01"/>
    <w:rsid w:val="00795ACA"/>
    <w:rsid w:val="00795C08"/>
    <w:rsid w:val="00796A9C"/>
    <w:rsid w:val="00796CC3"/>
    <w:rsid w:val="0079702C"/>
    <w:rsid w:val="00797469"/>
    <w:rsid w:val="007976C2"/>
    <w:rsid w:val="00797CFE"/>
    <w:rsid w:val="00797FC5"/>
    <w:rsid w:val="007A1B68"/>
    <w:rsid w:val="007A1E40"/>
    <w:rsid w:val="007A1EA1"/>
    <w:rsid w:val="007A24A8"/>
    <w:rsid w:val="007A2C2F"/>
    <w:rsid w:val="007A2F84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8EC"/>
    <w:rsid w:val="007B0A09"/>
    <w:rsid w:val="007B1EBC"/>
    <w:rsid w:val="007B1EFB"/>
    <w:rsid w:val="007B2541"/>
    <w:rsid w:val="007B28D5"/>
    <w:rsid w:val="007B2B9E"/>
    <w:rsid w:val="007B3F3D"/>
    <w:rsid w:val="007B69AC"/>
    <w:rsid w:val="007B72EC"/>
    <w:rsid w:val="007B7B39"/>
    <w:rsid w:val="007B7C92"/>
    <w:rsid w:val="007C003A"/>
    <w:rsid w:val="007C04FD"/>
    <w:rsid w:val="007C0D3D"/>
    <w:rsid w:val="007C192F"/>
    <w:rsid w:val="007C1DB0"/>
    <w:rsid w:val="007C2110"/>
    <w:rsid w:val="007C311D"/>
    <w:rsid w:val="007C31E3"/>
    <w:rsid w:val="007C3754"/>
    <w:rsid w:val="007C3937"/>
    <w:rsid w:val="007C3DDE"/>
    <w:rsid w:val="007C3EE6"/>
    <w:rsid w:val="007C4020"/>
    <w:rsid w:val="007C4147"/>
    <w:rsid w:val="007C4486"/>
    <w:rsid w:val="007C457E"/>
    <w:rsid w:val="007C4AEA"/>
    <w:rsid w:val="007C4CB1"/>
    <w:rsid w:val="007C66D2"/>
    <w:rsid w:val="007C7A32"/>
    <w:rsid w:val="007D0670"/>
    <w:rsid w:val="007D0E08"/>
    <w:rsid w:val="007D11B0"/>
    <w:rsid w:val="007D2F87"/>
    <w:rsid w:val="007D384B"/>
    <w:rsid w:val="007D3D6E"/>
    <w:rsid w:val="007D3E0C"/>
    <w:rsid w:val="007D48E7"/>
    <w:rsid w:val="007D4B91"/>
    <w:rsid w:val="007D4BAA"/>
    <w:rsid w:val="007D4C5F"/>
    <w:rsid w:val="007D52AA"/>
    <w:rsid w:val="007D6CF9"/>
    <w:rsid w:val="007D757A"/>
    <w:rsid w:val="007E04DF"/>
    <w:rsid w:val="007E0560"/>
    <w:rsid w:val="007E0AF4"/>
    <w:rsid w:val="007E1E23"/>
    <w:rsid w:val="007E2AE3"/>
    <w:rsid w:val="007E2D61"/>
    <w:rsid w:val="007E34D2"/>
    <w:rsid w:val="007E42FB"/>
    <w:rsid w:val="007E5251"/>
    <w:rsid w:val="007E5538"/>
    <w:rsid w:val="007E5981"/>
    <w:rsid w:val="007E5BBB"/>
    <w:rsid w:val="007E638F"/>
    <w:rsid w:val="007E692C"/>
    <w:rsid w:val="007E7276"/>
    <w:rsid w:val="007E791E"/>
    <w:rsid w:val="007E7AAA"/>
    <w:rsid w:val="007E7AC0"/>
    <w:rsid w:val="007E7FFB"/>
    <w:rsid w:val="007F0C8B"/>
    <w:rsid w:val="007F0FDA"/>
    <w:rsid w:val="007F1084"/>
    <w:rsid w:val="007F13D8"/>
    <w:rsid w:val="007F1973"/>
    <w:rsid w:val="007F1DBE"/>
    <w:rsid w:val="007F22FC"/>
    <w:rsid w:val="007F2695"/>
    <w:rsid w:val="007F271E"/>
    <w:rsid w:val="007F27E9"/>
    <w:rsid w:val="007F2EE2"/>
    <w:rsid w:val="007F2F1F"/>
    <w:rsid w:val="007F4856"/>
    <w:rsid w:val="007F4ACF"/>
    <w:rsid w:val="007F5867"/>
    <w:rsid w:val="007F5CCF"/>
    <w:rsid w:val="007F6458"/>
    <w:rsid w:val="007F664F"/>
    <w:rsid w:val="007F683C"/>
    <w:rsid w:val="007F68BB"/>
    <w:rsid w:val="007F6A5E"/>
    <w:rsid w:val="007F6B54"/>
    <w:rsid w:val="007F6D63"/>
    <w:rsid w:val="008003C4"/>
    <w:rsid w:val="00800A92"/>
    <w:rsid w:val="00800ECA"/>
    <w:rsid w:val="0080164A"/>
    <w:rsid w:val="00801702"/>
    <w:rsid w:val="008019C1"/>
    <w:rsid w:val="00801E7E"/>
    <w:rsid w:val="00802211"/>
    <w:rsid w:val="00802801"/>
    <w:rsid w:val="008036A2"/>
    <w:rsid w:val="008036DD"/>
    <w:rsid w:val="00803B1C"/>
    <w:rsid w:val="00804946"/>
    <w:rsid w:val="00804E73"/>
    <w:rsid w:val="0080503D"/>
    <w:rsid w:val="008052DD"/>
    <w:rsid w:val="00805549"/>
    <w:rsid w:val="00805902"/>
    <w:rsid w:val="00806472"/>
    <w:rsid w:val="00806BE0"/>
    <w:rsid w:val="00806C24"/>
    <w:rsid w:val="008071A2"/>
    <w:rsid w:val="00807453"/>
    <w:rsid w:val="00807E73"/>
    <w:rsid w:val="00810A47"/>
    <w:rsid w:val="00810EF4"/>
    <w:rsid w:val="00812EDF"/>
    <w:rsid w:val="00813408"/>
    <w:rsid w:val="00813EF8"/>
    <w:rsid w:val="0081486E"/>
    <w:rsid w:val="008154B1"/>
    <w:rsid w:val="00815C6B"/>
    <w:rsid w:val="00816C06"/>
    <w:rsid w:val="00816C74"/>
    <w:rsid w:val="00817028"/>
    <w:rsid w:val="00817DA1"/>
    <w:rsid w:val="00820015"/>
    <w:rsid w:val="008203C6"/>
    <w:rsid w:val="00820A48"/>
    <w:rsid w:val="00821068"/>
    <w:rsid w:val="008210A0"/>
    <w:rsid w:val="00821B3A"/>
    <w:rsid w:val="008223F4"/>
    <w:rsid w:val="00822DE3"/>
    <w:rsid w:val="0082324C"/>
    <w:rsid w:val="008256F8"/>
    <w:rsid w:val="00825FDB"/>
    <w:rsid w:val="00826B57"/>
    <w:rsid w:val="00831232"/>
    <w:rsid w:val="0083155C"/>
    <w:rsid w:val="00832241"/>
    <w:rsid w:val="0083293A"/>
    <w:rsid w:val="00832B3C"/>
    <w:rsid w:val="008345BD"/>
    <w:rsid w:val="00834C3D"/>
    <w:rsid w:val="00834EBA"/>
    <w:rsid w:val="008358B7"/>
    <w:rsid w:val="00835BA8"/>
    <w:rsid w:val="00836390"/>
    <w:rsid w:val="0083700C"/>
    <w:rsid w:val="00841340"/>
    <w:rsid w:val="00841807"/>
    <w:rsid w:val="00841971"/>
    <w:rsid w:val="00842831"/>
    <w:rsid w:val="00842BA7"/>
    <w:rsid w:val="00842F5F"/>
    <w:rsid w:val="00844493"/>
    <w:rsid w:val="00844586"/>
    <w:rsid w:val="0084459F"/>
    <w:rsid w:val="00844A29"/>
    <w:rsid w:val="008450AB"/>
    <w:rsid w:val="008451B6"/>
    <w:rsid w:val="008453C0"/>
    <w:rsid w:val="00846496"/>
    <w:rsid w:val="00846DAC"/>
    <w:rsid w:val="00847135"/>
    <w:rsid w:val="00847664"/>
    <w:rsid w:val="00847A40"/>
    <w:rsid w:val="00847C1E"/>
    <w:rsid w:val="008503BD"/>
    <w:rsid w:val="008507A6"/>
    <w:rsid w:val="00851111"/>
    <w:rsid w:val="00852DE8"/>
    <w:rsid w:val="00852E0D"/>
    <w:rsid w:val="0085320D"/>
    <w:rsid w:val="00853EE9"/>
    <w:rsid w:val="008547C7"/>
    <w:rsid w:val="0085588A"/>
    <w:rsid w:val="00855CAF"/>
    <w:rsid w:val="0085787C"/>
    <w:rsid w:val="00857C0B"/>
    <w:rsid w:val="008601DF"/>
    <w:rsid w:val="00861043"/>
    <w:rsid w:val="00861159"/>
    <w:rsid w:val="00861E6D"/>
    <w:rsid w:val="00862A71"/>
    <w:rsid w:val="00862AF2"/>
    <w:rsid w:val="0086326B"/>
    <w:rsid w:val="0086355D"/>
    <w:rsid w:val="00864728"/>
    <w:rsid w:val="00864AD1"/>
    <w:rsid w:val="00864CF5"/>
    <w:rsid w:val="0086502C"/>
    <w:rsid w:val="0086512E"/>
    <w:rsid w:val="00865355"/>
    <w:rsid w:val="00866C00"/>
    <w:rsid w:val="00866D25"/>
    <w:rsid w:val="00867944"/>
    <w:rsid w:val="008679AB"/>
    <w:rsid w:val="00867B07"/>
    <w:rsid w:val="0087017E"/>
    <w:rsid w:val="0087061F"/>
    <w:rsid w:val="00871288"/>
    <w:rsid w:val="008713D7"/>
    <w:rsid w:val="0087158C"/>
    <w:rsid w:val="00873139"/>
    <w:rsid w:val="00873A5B"/>
    <w:rsid w:val="00873D2F"/>
    <w:rsid w:val="0087408B"/>
    <w:rsid w:val="008742C6"/>
    <w:rsid w:val="00874B4A"/>
    <w:rsid w:val="008751E8"/>
    <w:rsid w:val="008751EE"/>
    <w:rsid w:val="00875A1B"/>
    <w:rsid w:val="008762A2"/>
    <w:rsid w:val="0087632A"/>
    <w:rsid w:val="0087692A"/>
    <w:rsid w:val="00876932"/>
    <w:rsid w:val="00876CA4"/>
    <w:rsid w:val="00880132"/>
    <w:rsid w:val="008812F2"/>
    <w:rsid w:val="008813C1"/>
    <w:rsid w:val="008815F1"/>
    <w:rsid w:val="00881E2A"/>
    <w:rsid w:val="00882C34"/>
    <w:rsid w:val="00882E70"/>
    <w:rsid w:val="00883592"/>
    <w:rsid w:val="00883E20"/>
    <w:rsid w:val="0088407E"/>
    <w:rsid w:val="00884D5E"/>
    <w:rsid w:val="00884FEA"/>
    <w:rsid w:val="00886788"/>
    <w:rsid w:val="00886F1E"/>
    <w:rsid w:val="00887A9A"/>
    <w:rsid w:val="00887ECD"/>
    <w:rsid w:val="00891292"/>
    <w:rsid w:val="008913D7"/>
    <w:rsid w:val="00892F76"/>
    <w:rsid w:val="00895032"/>
    <w:rsid w:val="008951FB"/>
    <w:rsid w:val="0089579A"/>
    <w:rsid w:val="0089596E"/>
    <w:rsid w:val="00896381"/>
    <w:rsid w:val="0089641A"/>
    <w:rsid w:val="00896B24"/>
    <w:rsid w:val="0089793E"/>
    <w:rsid w:val="008979AD"/>
    <w:rsid w:val="008A021D"/>
    <w:rsid w:val="008A1408"/>
    <w:rsid w:val="008A153D"/>
    <w:rsid w:val="008A1CEE"/>
    <w:rsid w:val="008A250A"/>
    <w:rsid w:val="008A2C99"/>
    <w:rsid w:val="008A30E2"/>
    <w:rsid w:val="008A3227"/>
    <w:rsid w:val="008A351B"/>
    <w:rsid w:val="008A37BF"/>
    <w:rsid w:val="008A39D2"/>
    <w:rsid w:val="008A47E9"/>
    <w:rsid w:val="008A4C70"/>
    <w:rsid w:val="008A5969"/>
    <w:rsid w:val="008A5B82"/>
    <w:rsid w:val="008A7349"/>
    <w:rsid w:val="008A7A63"/>
    <w:rsid w:val="008A7D12"/>
    <w:rsid w:val="008B0805"/>
    <w:rsid w:val="008B260E"/>
    <w:rsid w:val="008B295F"/>
    <w:rsid w:val="008B2CED"/>
    <w:rsid w:val="008B3DF2"/>
    <w:rsid w:val="008B44C6"/>
    <w:rsid w:val="008B45E1"/>
    <w:rsid w:val="008B5FA5"/>
    <w:rsid w:val="008B6DBD"/>
    <w:rsid w:val="008B78AB"/>
    <w:rsid w:val="008B7AE1"/>
    <w:rsid w:val="008B7C1D"/>
    <w:rsid w:val="008C0F93"/>
    <w:rsid w:val="008C12CD"/>
    <w:rsid w:val="008C1403"/>
    <w:rsid w:val="008C1431"/>
    <w:rsid w:val="008C1EA9"/>
    <w:rsid w:val="008C25D2"/>
    <w:rsid w:val="008C3433"/>
    <w:rsid w:val="008C38C0"/>
    <w:rsid w:val="008C453D"/>
    <w:rsid w:val="008C54D1"/>
    <w:rsid w:val="008C562C"/>
    <w:rsid w:val="008C59D6"/>
    <w:rsid w:val="008C6824"/>
    <w:rsid w:val="008C6BC8"/>
    <w:rsid w:val="008C6BDF"/>
    <w:rsid w:val="008C7815"/>
    <w:rsid w:val="008C7B90"/>
    <w:rsid w:val="008D2356"/>
    <w:rsid w:val="008D35F5"/>
    <w:rsid w:val="008D370C"/>
    <w:rsid w:val="008D46F3"/>
    <w:rsid w:val="008D5C15"/>
    <w:rsid w:val="008D6D55"/>
    <w:rsid w:val="008D7246"/>
    <w:rsid w:val="008D7B57"/>
    <w:rsid w:val="008E0D96"/>
    <w:rsid w:val="008E15E9"/>
    <w:rsid w:val="008E1957"/>
    <w:rsid w:val="008E1ECE"/>
    <w:rsid w:val="008E278E"/>
    <w:rsid w:val="008E362F"/>
    <w:rsid w:val="008E4264"/>
    <w:rsid w:val="008E4462"/>
    <w:rsid w:val="008E460E"/>
    <w:rsid w:val="008E4914"/>
    <w:rsid w:val="008E4FD6"/>
    <w:rsid w:val="008E51C4"/>
    <w:rsid w:val="008E5201"/>
    <w:rsid w:val="008E550E"/>
    <w:rsid w:val="008E5738"/>
    <w:rsid w:val="008E5E2B"/>
    <w:rsid w:val="008E70CA"/>
    <w:rsid w:val="008E74EC"/>
    <w:rsid w:val="008E74FA"/>
    <w:rsid w:val="008E7CA8"/>
    <w:rsid w:val="008F050E"/>
    <w:rsid w:val="008F058D"/>
    <w:rsid w:val="008F07B8"/>
    <w:rsid w:val="008F0B12"/>
    <w:rsid w:val="008F127A"/>
    <w:rsid w:val="008F18B1"/>
    <w:rsid w:val="008F2319"/>
    <w:rsid w:val="008F23C0"/>
    <w:rsid w:val="008F243F"/>
    <w:rsid w:val="008F253B"/>
    <w:rsid w:val="008F272E"/>
    <w:rsid w:val="008F2B9B"/>
    <w:rsid w:val="008F2CDD"/>
    <w:rsid w:val="008F2EB3"/>
    <w:rsid w:val="008F3842"/>
    <w:rsid w:val="008F3B78"/>
    <w:rsid w:val="008F4304"/>
    <w:rsid w:val="008F5014"/>
    <w:rsid w:val="008F5684"/>
    <w:rsid w:val="008F58DC"/>
    <w:rsid w:val="008F5D65"/>
    <w:rsid w:val="008F67CF"/>
    <w:rsid w:val="008F68C7"/>
    <w:rsid w:val="008F7071"/>
    <w:rsid w:val="008F748F"/>
    <w:rsid w:val="008F7555"/>
    <w:rsid w:val="008F7D1D"/>
    <w:rsid w:val="00900D4A"/>
    <w:rsid w:val="00900DA0"/>
    <w:rsid w:val="009011CE"/>
    <w:rsid w:val="009016A5"/>
    <w:rsid w:val="0090226B"/>
    <w:rsid w:val="00902978"/>
    <w:rsid w:val="00902E2C"/>
    <w:rsid w:val="0090308A"/>
    <w:rsid w:val="00903DF7"/>
    <w:rsid w:val="00904F16"/>
    <w:rsid w:val="00904FFE"/>
    <w:rsid w:val="00905126"/>
    <w:rsid w:val="00906350"/>
    <w:rsid w:val="009069FF"/>
    <w:rsid w:val="00907104"/>
    <w:rsid w:val="00907280"/>
    <w:rsid w:val="009078F3"/>
    <w:rsid w:val="0090792B"/>
    <w:rsid w:val="0091020F"/>
    <w:rsid w:val="0091049E"/>
    <w:rsid w:val="00910DFB"/>
    <w:rsid w:val="00911649"/>
    <w:rsid w:val="00911DA9"/>
    <w:rsid w:val="009126CB"/>
    <w:rsid w:val="009132FB"/>
    <w:rsid w:val="00913346"/>
    <w:rsid w:val="00913B45"/>
    <w:rsid w:val="0091439D"/>
    <w:rsid w:val="0091523B"/>
    <w:rsid w:val="0091538F"/>
    <w:rsid w:val="009158BE"/>
    <w:rsid w:val="00916CBD"/>
    <w:rsid w:val="009170EB"/>
    <w:rsid w:val="00917A57"/>
    <w:rsid w:val="00917A6A"/>
    <w:rsid w:val="00920D89"/>
    <w:rsid w:val="009211DF"/>
    <w:rsid w:val="0092294F"/>
    <w:rsid w:val="00922BB0"/>
    <w:rsid w:val="00923020"/>
    <w:rsid w:val="009232F7"/>
    <w:rsid w:val="0092407C"/>
    <w:rsid w:val="00924DC1"/>
    <w:rsid w:val="009252B0"/>
    <w:rsid w:val="00925326"/>
    <w:rsid w:val="00926B3C"/>
    <w:rsid w:val="00927C4E"/>
    <w:rsid w:val="00927C92"/>
    <w:rsid w:val="00927DF6"/>
    <w:rsid w:val="009306D6"/>
    <w:rsid w:val="00932949"/>
    <w:rsid w:val="0093322A"/>
    <w:rsid w:val="00933247"/>
    <w:rsid w:val="009332C7"/>
    <w:rsid w:val="00933CD0"/>
    <w:rsid w:val="0093465C"/>
    <w:rsid w:val="00935604"/>
    <w:rsid w:val="00935A57"/>
    <w:rsid w:val="00935DF2"/>
    <w:rsid w:val="00936007"/>
    <w:rsid w:val="0093693B"/>
    <w:rsid w:val="00936D1A"/>
    <w:rsid w:val="00936D4E"/>
    <w:rsid w:val="0094023B"/>
    <w:rsid w:val="00940B5A"/>
    <w:rsid w:val="00941196"/>
    <w:rsid w:val="00941C7B"/>
    <w:rsid w:val="009425FE"/>
    <w:rsid w:val="0094340F"/>
    <w:rsid w:val="009434EB"/>
    <w:rsid w:val="00943FE0"/>
    <w:rsid w:val="00944A2E"/>
    <w:rsid w:val="00944AC0"/>
    <w:rsid w:val="00944C13"/>
    <w:rsid w:val="00945AB7"/>
    <w:rsid w:val="00946076"/>
    <w:rsid w:val="00946858"/>
    <w:rsid w:val="00946CDF"/>
    <w:rsid w:val="009474A1"/>
    <w:rsid w:val="00947570"/>
    <w:rsid w:val="00947B5D"/>
    <w:rsid w:val="00947C29"/>
    <w:rsid w:val="00947CF7"/>
    <w:rsid w:val="00947E28"/>
    <w:rsid w:val="00950209"/>
    <w:rsid w:val="00950492"/>
    <w:rsid w:val="00950C88"/>
    <w:rsid w:val="0095152D"/>
    <w:rsid w:val="00952100"/>
    <w:rsid w:val="009528A1"/>
    <w:rsid w:val="00952BC4"/>
    <w:rsid w:val="00953719"/>
    <w:rsid w:val="009546C3"/>
    <w:rsid w:val="00954F11"/>
    <w:rsid w:val="00954F5D"/>
    <w:rsid w:val="00955AAA"/>
    <w:rsid w:val="00955EEE"/>
    <w:rsid w:val="00956FD4"/>
    <w:rsid w:val="009572B2"/>
    <w:rsid w:val="00957BA9"/>
    <w:rsid w:val="00957EAC"/>
    <w:rsid w:val="00960E9B"/>
    <w:rsid w:val="009621E4"/>
    <w:rsid w:val="00963059"/>
    <w:rsid w:val="00963190"/>
    <w:rsid w:val="0096319F"/>
    <w:rsid w:val="0096382F"/>
    <w:rsid w:val="00964042"/>
    <w:rsid w:val="00964C74"/>
    <w:rsid w:val="009651F2"/>
    <w:rsid w:val="0096585B"/>
    <w:rsid w:val="009661EB"/>
    <w:rsid w:val="009666E5"/>
    <w:rsid w:val="009667CB"/>
    <w:rsid w:val="00966976"/>
    <w:rsid w:val="0097010C"/>
    <w:rsid w:val="00971961"/>
    <w:rsid w:val="009734BC"/>
    <w:rsid w:val="00973EF7"/>
    <w:rsid w:val="00974539"/>
    <w:rsid w:val="0097464B"/>
    <w:rsid w:val="00975093"/>
    <w:rsid w:val="0097556A"/>
    <w:rsid w:val="00975FFF"/>
    <w:rsid w:val="00976864"/>
    <w:rsid w:val="00976A94"/>
    <w:rsid w:val="00976F33"/>
    <w:rsid w:val="00977D6D"/>
    <w:rsid w:val="00980178"/>
    <w:rsid w:val="009803D0"/>
    <w:rsid w:val="009806FF"/>
    <w:rsid w:val="00980B44"/>
    <w:rsid w:val="00980F39"/>
    <w:rsid w:val="00981610"/>
    <w:rsid w:val="00983757"/>
    <w:rsid w:val="00983DA0"/>
    <w:rsid w:val="00984ABD"/>
    <w:rsid w:val="00986460"/>
    <w:rsid w:val="00986E39"/>
    <w:rsid w:val="00987121"/>
    <w:rsid w:val="009877E9"/>
    <w:rsid w:val="00987D77"/>
    <w:rsid w:val="009902AF"/>
    <w:rsid w:val="009909DC"/>
    <w:rsid w:val="00990ECF"/>
    <w:rsid w:val="00992DC1"/>
    <w:rsid w:val="00993685"/>
    <w:rsid w:val="0099381A"/>
    <w:rsid w:val="009941C4"/>
    <w:rsid w:val="009955DC"/>
    <w:rsid w:val="00995BB9"/>
    <w:rsid w:val="009963B3"/>
    <w:rsid w:val="00996D11"/>
    <w:rsid w:val="00997127"/>
    <w:rsid w:val="009A14DB"/>
    <w:rsid w:val="009A1626"/>
    <w:rsid w:val="009A1A40"/>
    <w:rsid w:val="009A25F9"/>
    <w:rsid w:val="009A310C"/>
    <w:rsid w:val="009A3676"/>
    <w:rsid w:val="009A3DC9"/>
    <w:rsid w:val="009A482E"/>
    <w:rsid w:val="009A57C3"/>
    <w:rsid w:val="009A5C28"/>
    <w:rsid w:val="009A6866"/>
    <w:rsid w:val="009A6BB7"/>
    <w:rsid w:val="009A6EF0"/>
    <w:rsid w:val="009A77B2"/>
    <w:rsid w:val="009B02E0"/>
    <w:rsid w:val="009B06DD"/>
    <w:rsid w:val="009B076C"/>
    <w:rsid w:val="009B0B6D"/>
    <w:rsid w:val="009B0E61"/>
    <w:rsid w:val="009B3AE0"/>
    <w:rsid w:val="009B3E6C"/>
    <w:rsid w:val="009B4AF0"/>
    <w:rsid w:val="009B6212"/>
    <w:rsid w:val="009B6C7B"/>
    <w:rsid w:val="009B7FFC"/>
    <w:rsid w:val="009C1093"/>
    <w:rsid w:val="009C1556"/>
    <w:rsid w:val="009C2002"/>
    <w:rsid w:val="009C20A8"/>
    <w:rsid w:val="009C2BBF"/>
    <w:rsid w:val="009C3C42"/>
    <w:rsid w:val="009C4139"/>
    <w:rsid w:val="009C43C8"/>
    <w:rsid w:val="009C61C9"/>
    <w:rsid w:val="009C62D4"/>
    <w:rsid w:val="009C6A30"/>
    <w:rsid w:val="009C6AE7"/>
    <w:rsid w:val="009C7885"/>
    <w:rsid w:val="009C7E7E"/>
    <w:rsid w:val="009D121C"/>
    <w:rsid w:val="009D1D31"/>
    <w:rsid w:val="009D20B7"/>
    <w:rsid w:val="009D2263"/>
    <w:rsid w:val="009D32E4"/>
    <w:rsid w:val="009D3CE3"/>
    <w:rsid w:val="009D4F1A"/>
    <w:rsid w:val="009D522C"/>
    <w:rsid w:val="009D7840"/>
    <w:rsid w:val="009E0A2A"/>
    <w:rsid w:val="009E0B1C"/>
    <w:rsid w:val="009E1B4B"/>
    <w:rsid w:val="009E255F"/>
    <w:rsid w:val="009E26AD"/>
    <w:rsid w:val="009E3B1E"/>
    <w:rsid w:val="009E4214"/>
    <w:rsid w:val="009E4E88"/>
    <w:rsid w:val="009E515C"/>
    <w:rsid w:val="009E57BC"/>
    <w:rsid w:val="009E5AB4"/>
    <w:rsid w:val="009E6204"/>
    <w:rsid w:val="009E6423"/>
    <w:rsid w:val="009E7B3A"/>
    <w:rsid w:val="009F0439"/>
    <w:rsid w:val="009F25B9"/>
    <w:rsid w:val="009F2BDE"/>
    <w:rsid w:val="009F361E"/>
    <w:rsid w:val="009F43A5"/>
    <w:rsid w:val="009F498E"/>
    <w:rsid w:val="009F49BF"/>
    <w:rsid w:val="009F5587"/>
    <w:rsid w:val="009F5685"/>
    <w:rsid w:val="009F5E18"/>
    <w:rsid w:val="009F698F"/>
    <w:rsid w:val="009F733D"/>
    <w:rsid w:val="009F79C2"/>
    <w:rsid w:val="009F79DF"/>
    <w:rsid w:val="009F7BA4"/>
    <w:rsid w:val="009F7BB5"/>
    <w:rsid w:val="009F7E41"/>
    <w:rsid w:val="00A00106"/>
    <w:rsid w:val="00A00DA8"/>
    <w:rsid w:val="00A00EE5"/>
    <w:rsid w:val="00A012E9"/>
    <w:rsid w:val="00A015D1"/>
    <w:rsid w:val="00A01A0C"/>
    <w:rsid w:val="00A02101"/>
    <w:rsid w:val="00A022F7"/>
    <w:rsid w:val="00A023E9"/>
    <w:rsid w:val="00A026F8"/>
    <w:rsid w:val="00A02E89"/>
    <w:rsid w:val="00A03EC9"/>
    <w:rsid w:val="00A0438F"/>
    <w:rsid w:val="00A0497D"/>
    <w:rsid w:val="00A05B12"/>
    <w:rsid w:val="00A05D95"/>
    <w:rsid w:val="00A05EB7"/>
    <w:rsid w:val="00A06674"/>
    <w:rsid w:val="00A068A1"/>
    <w:rsid w:val="00A0738D"/>
    <w:rsid w:val="00A11095"/>
    <w:rsid w:val="00A113EC"/>
    <w:rsid w:val="00A11483"/>
    <w:rsid w:val="00A11B7C"/>
    <w:rsid w:val="00A11D02"/>
    <w:rsid w:val="00A12AC8"/>
    <w:rsid w:val="00A12E16"/>
    <w:rsid w:val="00A135F9"/>
    <w:rsid w:val="00A143F2"/>
    <w:rsid w:val="00A146B3"/>
    <w:rsid w:val="00A15597"/>
    <w:rsid w:val="00A161E1"/>
    <w:rsid w:val="00A16B4E"/>
    <w:rsid w:val="00A17904"/>
    <w:rsid w:val="00A179A7"/>
    <w:rsid w:val="00A21962"/>
    <w:rsid w:val="00A2209D"/>
    <w:rsid w:val="00A23167"/>
    <w:rsid w:val="00A23AE0"/>
    <w:rsid w:val="00A24E1B"/>
    <w:rsid w:val="00A25341"/>
    <w:rsid w:val="00A25E7F"/>
    <w:rsid w:val="00A301ED"/>
    <w:rsid w:val="00A307B7"/>
    <w:rsid w:val="00A32DA3"/>
    <w:rsid w:val="00A32E8C"/>
    <w:rsid w:val="00A332D3"/>
    <w:rsid w:val="00A34934"/>
    <w:rsid w:val="00A357F0"/>
    <w:rsid w:val="00A358DC"/>
    <w:rsid w:val="00A35C42"/>
    <w:rsid w:val="00A35D7C"/>
    <w:rsid w:val="00A362DB"/>
    <w:rsid w:val="00A36E4E"/>
    <w:rsid w:val="00A40931"/>
    <w:rsid w:val="00A40C36"/>
    <w:rsid w:val="00A410A7"/>
    <w:rsid w:val="00A410B4"/>
    <w:rsid w:val="00A41254"/>
    <w:rsid w:val="00A41EFC"/>
    <w:rsid w:val="00A4209D"/>
    <w:rsid w:val="00A42E6B"/>
    <w:rsid w:val="00A42FB3"/>
    <w:rsid w:val="00A43FE3"/>
    <w:rsid w:val="00A4465E"/>
    <w:rsid w:val="00A456B4"/>
    <w:rsid w:val="00A45C7D"/>
    <w:rsid w:val="00A45ED0"/>
    <w:rsid w:val="00A45F77"/>
    <w:rsid w:val="00A4713B"/>
    <w:rsid w:val="00A475F7"/>
    <w:rsid w:val="00A50302"/>
    <w:rsid w:val="00A51A00"/>
    <w:rsid w:val="00A53402"/>
    <w:rsid w:val="00A53E80"/>
    <w:rsid w:val="00A53EAC"/>
    <w:rsid w:val="00A54503"/>
    <w:rsid w:val="00A548C3"/>
    <w:rsid w:val="00A549AF"/>
    <w:rsid w:val="00A56377"/>
    <w:rsid w:val="00A565D9"/>
    <w:rsid w:val="00A572A1"/>
    <w:rsid w:val="00A57B36"/>
    <w:rsid w:val="00A61BDA"/>
    <w:rsid w:val="00A621AC"/>
    <w:rsid w:val="00A62F33"/>
    <w:rsid w:val="00A63511"/>
    <w:rsid w:val="00A63538"/>
    <w:rsid w:val="00A63B8D"/>
    <w:rsid w:val="00A644FB"/>
    <w:rsid w:val="00A6488D"/>
    <w:rsid w:val="00A64C54"/>
    <w:rsid w:val="00A678D4"/>
    <w:rsid w:val="00A67B4C"/>
    <w:rsid w:val="00A70A77"/>
    <w:rsid w:val="00A70C89"/>
    <w:rsid w:val="00A70E57"/>
    <w:rsid w:val="00A73481"/>
    <w:rsid w:val="00A75411"/>
    <w:rsid w:val="00A75F51"/>
    <w:rsid w:val="00A760D8"/>
    <w:rsid w:val="00A7612B"/>
    <w:rsid w:val="00A76226"/>
    <w:rsid w:val="00A778AA"/>
    <w:rsid w:val="00A77DE6"/>
    <w:rsid w:val="00A80689"/>
    <w:rsid w:val="00A81001"/>
    <w:rsid w:val="00A816A7"/>
    <w:rsid w:val="00A820BB"/>
    <w:rsid w:val="00A82619"/>
    <w:rsid w:val="00A8297D"/>
    <w:rsid w:val="00A83612"/>
    <w:rsid w:val="00A83B24"/>
    <w:rsid w:val="00A8554C"/>
    <w:rsid w:val="00A8572F"/>
    <w:rsid w:val="00A86E77"/>
    <w:rsid w:val="00A86E8A"/>
    <w:rsid w:val="00A871A2"/>
    <w:rsid w:val="00A87E0E"/>
    <w:rsid w:val="00A90048"/>
    <w:rsid w:val="00A9049D"/>
    <w:rsid w:val="00A90C11"/>
    <w:rsid w:val="00A90ED6"/>
    <w:rsid w:val="00A90FF9"/>
    <w:rsid w:val="00A9159E"/>
    <w:rsid w:val="00A9172D"/>
    <w:rsid w:val="00A91D6E"/>
    <w:rsid w:val="00A91D81"/>
    <w:rsid w:val="00A92060"/>
    <w:rsid w:val="00A92399"/>
    <w:rsid w:val="00A93079"/>
    <w:rsid w:val="00A93408"/>
    <w:rsid w:val="00A9375B"/>
    <w:rsid w:val="00A938A1"/>
    <w:rsid w:val="00A9393D"/>
    <w:rsid w:val="00A93D61"/>
    <w:rsid w:val="00A940BB"/>
    <w:rsid w:val="00A94249"/>
    <w:rsid w:val="00A94561"/>
    <w:rsid w:val="00A950A9"/>
    <w:rsid w:val="00A95A19"/>
    <w:rsid w:val="00A95AD9"/>
    <w:rsid w:val="00A97A11"/>
    <w:rsid w:val="00AA0542"/>
    <w:rsid w:val="00AA1448"/>
    <w:rsid w:val="00AA2CD2"/>
    <w:rsid w:val="00AA5247"/>
    <w:rsid w:val="00AA59F2"/>
    <w:rsid w:val="00AA74A6"/>
    <w:rsid w:val="00AB00D3"/>
    <w:rsid w:val="00AB05FF"/>
    <w:rsid w:val="00AB06A4"/>
    <w:rsid w:val="00AB16A2"/>
    <w:rsid w:val="00AB1A3D"/>
    <w:rsid w:val="00AB37BC"/>
    <w:rsid w:val="00AB38D0"/>
    <w:rsid w:val="00AB3D85"/>
    <w:rsid w:val="00AB3FE4"/>
    <w:rsid w:val="00AB43F1"/>
    <w:rsid w:val="00AB4B25"/>
    <w:rsid w:val="00AB500C"/>
    <w:rsid w:val="00AB6B1E"/>
    <w:rsid w:val="00AB6F12"/>
    <w:rsid w:val="00AB726E"/>
    <w:rsid w:val="00AB74AD"/>
    <w:rsid w:val="00AB77BF"/>
    <w:rsid w:val="00AB7939"/>
    <w:rsid w:val="00AC0019"/>
    <w:rsid w:val="00AC0303"/>
    <w:rsid w:val="00AC1126"/>
    <w:rsid w:val="00AC15ED"/>
    <w:rsid w:val="00AC1AFC"/>
    <w:rsid w:val="00AC245C"/>
    <w:rsid w:val="00AC5412"/>
    <w:rsid w:val="00AC65AD"/>
    <w:rsid w:val="00AC6E1E"/>
    <w:rsid w:val="00AD01FC"/>
    <w:rsid w:val="00AD0682"/>
    <w:rsid w:val="00AD0D50"/>
    <w:rsid w:val="00AD16CC"/>
    <w:rsid w:val="00AD1FF0"/>
    <w:rsid w:val="00AD32A5"/>
    <w:rsid w:val="00AD76D0"/>
    <w:rsid w:val="00AD77D1"/>
    <w:rsid w:val="00AD7F9F"/>
    <w:rsid w:val="00AE0717"/>
    <w:rsid w:val="00AE07A4"/>
    <w:rsid w:val="00AE1126"/>
    <w:rsid w:val="00AE2A68"/>
    <w:rsid w:val="00AE3037"/>
    <w:rsid w:val="00AE3B91"/>
    <w:rsid w:val="00AE524C"/>
    <w:rsid w:val="00AE5EF9"/>
    <w:rsid w:val="00AE7010"/>
    <w:rsid w:val="00AE772A"/>
    <w:rsid w:val="00AF02E4"/>
    <w:rsid w:val="00AF036C"/>
    <w:rsid w:val="00AF06DD"/>
    <w:rsid w:val="00AF0B67"/>
    <w:rsid w:val="00AF0C92"/>
    <w:rsid w:val="00AF20C4"/>
    <w:rsid w:val="00AF2DD8"/>
    <w:rsid w:val="00AF2DD9"/>
    <w:rsid w:val="00AF2F69"/>
    <w:rsid w:val="00AF320E"/>
    <w:rsid w:val="00AF4839"/>
    <w:rsid w:val="00AF5810"/>
    <w:rsid w:val="00AF6101"/>
    <w:rsid w:val="00AF63B1"/>
    <w:rsid w:val="00AF6650"/>
    <w:rsid w:val="00AF6EBE"/>
    <w:rsid w:val="00AF7024"/>
    <w:rsid w:val="00AF776A"/>
    <w:rsid w:val="00AF7978"/>
    <w:rsid w:val="00B003EB"/>
    <w:rsid w:val="00B004C0"/>
    <w:rsid w:val="00B005B6"/>
    <w:rsid w:val="00B01A1F"/>
    <w:rsid w:val="00B01BD5"/>
    <w:rsid w:val="00B0302E"/>
    <w:rsid w:val="00B03243"/>
    <w:rsid w:val="00B040AD"/>
    <w:rsid w:val="00B042CF"/>
    <w:rsid w:val="00B05160"/>
    <w:rsid w:val="00B05457"/>
    <w:rsid w:val="00B05459"/>
    <w:rsid w:val="00B058E3"/>
    <w:rsid w:val="00B05C47"/>
    <w:rsid w:val="00B06A63"/>
    <w:rsid w:val="00B07C08"/>
    <w:rsid w:val="00B07C3B"/>
    <w:rsid w:val="00B07CDE"/>
    <w:rsid w:val="00B07EEC"/>
    <w:rsid w:val="00B07FE4"/>
    <w:rsid w:val="00B10166"/>
    <w:rsid w:val="00B10267"/>
    <w:rsid w:val="00B1054E"/>
    <w:rsid w:val="00B10696"/>
    <w:rsid w:val="00B10BDC"/>
    <w:rsid w:val="00B10BE2"/>
    <w:rsid w:val="00B10C0C"/>
    <w:rsid w:val="00B10D3B"/>
    <w:rsid w:val="00B11302"/>
    <w:rsid w:val="00B11552"/>
    <w:rsid w:val="00B12E55"/>
    <w:rsid w:val="00B135A6"/>
    <w:rsid w:val="00B13CCF"/>
    <w:rsid w:val="00B14C60"/>
    <w:rsid w:val="00B14D6F"/>
    <w:rsid w:val="00B14F7E"/>
    <w:rsid w:val="00B1567D"/>
    <w:rsid w:val="00B1637E"/>
    <w:rsid w:val="00B1686A"/>
    <w:rsid w:val="00B16F15"/>
    <w:rsid w:val="00B174AD"/>
    <w:rsid w:val="00B1781B"/>
    <w:rsid w:val="00B208E5"/>
    <w:rsid w:val="00B232A2"/>
    <w:rsid w:val="00B23699"/>
    <w:rsid w:val="00B237E1"/>
    <w:rsid w:val="00B23FFA"/>
    <w:rsid w:val="00B270E6"/>
    <w:rsid w:val="00B27CC8"/>
    <w:rsid w:val="00B27D58"/>
    <w:rsid w:val="00B307F6"/>
    <w:rsid w:val="00B30A1D"/>
    <w:rsid w:val="00B30E6E"/>
    <w:rsid w:val="00B31212"/>
    <w:rsid w:val="00B31236"/>
    <w:rsid w:val="00B319A6"/>
    <w:rsid w:val="00B31CFC"/>
    <w:rsid w:val="00B31D96"/>
    <w:rsid w:val="00B32220"/>
    <w:rsid w:val="00B32264"/>
    <w:rsid w:val="00B32EC2"/>
    <w:rsid w:val="00B349CA"/>
    <w:rsid w:val="00B3548A"/>
    <w:rsid w:val="00B354E0"/>
    <w:rsid w:val="00B35985"/>
    <w:rsid w:val="00B35B6E"/>
    <w:rsid w:val="00B36839"/>
    <w:rsid w:val="00B3722A"/>
    <w:rsid w:val="00B37377"/>
    <w:rsid w:val="00B3741F"/>
    <w:rsid w:val="00B407EF"/>
    <w:rsid w:val="00B4136E"/>
    <w:rsid w:val="00B41C0D"/>
    <w:rsid w:val="00B42339"/>
    <w:rsid w:val="00B42624"/>
    <w:rsid w:val="00B427EA"/>
    <w:rsid w:val="00B43B9E"/>
    <w:rsid w:val="00B44570"/>
    <w:rsid w:val="00B45CB1"/>
    <w:rsid w:val="00B4616F"/>
    <w:rsid w:val="00B47383"/>
    <w:rsid w:val="00B47DDF"/>
    <w:rsid w:val="00B50B97"/>
    <w:rsid w:val="00B50ECF"/>
    <w:rsid w:val="00B518F1"/>
    <w:rsid w:val="00B520B7"/>
    <w:rsid w:val="00B52D48"/>
    <w:rsid w:val="00B5315D"/>
    <w:rsid w:val="00B53437"/>
    <w:rsid w:val="00B538B5"/>
    <w:rsid w:val="00B540C8"/>
    <w:rsid w:val="00B541B2"/>
    <w:rsid w:val="00B54487"/>
    <w:rsid w:val="00B55353"/>
    <w:rsid w:val="00B557C4"/>
    <w:rsid w:val="00B560F5"/>
    <w:rsid w:val="00B562FB"/>
    <w:rsid w:val="00B56416"/>
    <w:rsid w:val="00B56A93"/>
    <w:rsid w:val="00B5761C"/>
    <w:rsid w:val="00B57994"/>
    <w:rsid w:val="00B61055"/>
    <w:rsid w:val="00B6119F"/>
    <w:rsid w:val="00B62224"/>
    <w:rsid w:val="00B62489"/>
    <w:rsid w:val="00B62E29"/>
    <w:rsid w:val="00B6329D"/>
    <w:rsid w:val="00B639A8"/>
    <w:rsid w:val="00B639E3"/>
    <w:rsid w:val="00B65CEF"/>
    <w:rsid w:val="00B667F7"/>
    <w:rsid w:val="00B67CD3"/>
    <w:rsid w:val="00B67E50"/>
    <w:rsid w:val="00B7102D"/>
    <w:rsid w:val="00B71AD0"/>
    <w:rsid w:val="00B722A2"/>
    <w:rsid w:val="00B725FD"/>
    <w:rsid w:val="00B73173"/>
    <w:rsid w:val="00B73773"/>
    <w:rsid w:val="00B738EA"/>
    <w:rsid w:val="00B73ECC"/>
    <w:rsid w:val="00B741E0"/>
    <w:rsid w:val="00B744C5"/>
    <w:rsid w:val="00B75C78"/>
    <w:rsid w:val="00B75D7E"/>
    <w:rsid w:val="00B76571"/>
    <w:rsid w:val="00B768BE"/>
    <w:rsid w:val="00B76C2C"/>
    <w:rsid w:val="00B802B7"/>
    <w:rsid w:val="00B80889"/>
    <w:rsid w:val="00B82263"/>
    <w:rsid w:val="00B8266C"/>
    <w:rsid w:val="00B8353D"/>
    <w:rsid w:val="00B83608"/>
    <w:rsid w:val="00B8420F"/>
    <w:rsid w:val="00B853D0"/>
    <w:rsid w:val="00B85474"/>
    <w:rsid w:val="00B854A0"/>
    <w:rsid w:val="00B85798"/>
    <w:rsid w:val="00B8584D"/>
    <w:rsid w:val="00B860E7"/>
    <w:rsid w:val="00B876CF"/>
    <w:rsid w:val="00B906D1"/>
    <w:rsid w:val="00B90CB5"/>
    <w:rsid w:val="00B90CF4"/>
    <w:rsid w:val="00B91221"/>
    <w:rsid w:val="00B92C16"/>
    <w:rsid w:val="00B93041"/>
    <w:rsid w:val="00B93748"/>
    <w:rsid w:val="00B94199"/>
    <w:rsid w:val="00B94E45"/>
    <w:rsid w:val="00B94E6C"/>
    <w:rsid w:val="00B951D6"/>
    <w:rsid w:val="00B958E5"/>
    <w:rsid w:val="00B96151"/>
    <w:rsid w:val="00B96598"/>
    <w:rsid w:val="00B9677A"/>
    <w:rsid w:val="00B9703F"/>
    <w:rsid w:val="00B971A9"/>
    <w:rsid w:val="00B97F67"/>
    <w:rsid w:val="00BA01F3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32F6"/>
    <w:rsid w:val="00BA43A6"/>
    <w:rsid w:val="00BA474F"/>
    <w:rsid w:val="00BA4788"/>
    <w:rsid w:val="00BA4A82"/>
    <w:rsid w:val="00BA569B"/>
    <w:rsid w:val="00BA5ECB"/>
    <w:rsid w:val="00BA65AB"/>
    <w:rsid w:val="00BA6649"/>
    <w:rsid w:val="00BA7FA1"/>
    <w:rsid w:val="00BB0707"/>
    <w:rsid w:val="00BB20D6"/>
    <w:rsid w:val="00BB21F5"/>
    <w:rsid w:val="00BB238C"/>
    <w:rsid w:val="00BB2396"/>
    <w:rsid w:val="00BB3285"/>
    <w:rsid w:val="00BB3F7F"/>
    <w:rsid w:val="00BB43F1"/>
    <w:rsid w:val="00BB43FF"/>
    <w:rsid w:val="00BB4D73"/>
    <w:rsid w:val="00BB5185"/>
    <w:rsid w:val="00BB51D8"/>
    <w:rsid w:val="00BB553B"/>
    <w:rsid w:val="00BB6D6B"/>
    <w:rsid w:val="00BB7F80"/>
    <w:rsid w:val="00BC02BA"/>
    <w:rsid w:val="00BC08AC"/>
    <w:rsid w:val="00BC0C22"/>
    <w:rsid w:val="00BC2362"/>
    <w:rsid w:val="00BC2B12"/>
    <w:rsid w:val="00BC4FBD"/>
    <w:rsid w:val="00BC50B4"/>
    <w:rsid w:val="00BC50EB"/>
    <w:rsid w:val="00BC5AB8"/>
    <w:rsid w:val="00BC5D91"/>
    <w:rsid w:val="00BC5DBC"/>
    <w:rsid w:val="00BC60AB"/>
    <w:rsid w:val="00BC6190"/>
    <w:rsid w:val="00BC6380"/>
    <w:rsid w:val="00BC7D51"/>
    <w:rsid w:val="00BC7F6F"/>
    <w:rsid w:val="00BD005E"/>
    <w:rsid w:val="00BD01AF"/>
    <w:rsid w:val="00BD06E8"/>
    <w:rsid w:val="00BD167B"/>
    <w:rsid w:val="00BD19E2"/>
    <w:rsid w:val="00BD2A95"/>
    <w:rsid w:val="00BD33A1"/>
    <w:rsid w:val="00BD376E"/>
    <w:rsid w:val="00BD3872"/>
    <w:rsid w:val="00BD3B7F"/>
    <w:rsid w:val="00BD46EC"/>
    <w:rsid w:val="00BD479B"/>
    <w:rsid w:val="00BD4E15"/>
    <w:rsid w:val="00BD4EFC"/>
    <w:rsid w:val="00BD6DC1"/>
    <w:rsid w:val="00BE03C3"/>
    <w:rsid w:val="00BE1F62"/>
    <w:rsid w:val="00BE2368"/>
    <w:rsid w:val="00BE3314"/>
    <w:rsid w:val="00BE4045"/>
    <w:rsid w:val="00BE44B1"/>
    <w:rsid w:val="00BE635A"/>
    <w:rsid w:val="00BE64BF"/>
    <w:rsid w:val="00BE713C"/>
    <w:rsid w:val="00BE71B4"/>
    <w:rsid w:val="00BF063C"/>
    <w:rsid w:val="00BF125B"/>
    <w:rsid w:val="00BF1C16"/>
    <w:rsid w:val="00BF25CA"/>
    <w:rsid w:val="00BF2EE2"/>
    <w:rsid w:val="00BF37AC"/>
    <w:rsid w:val="00BF3C5B"/>
    <w:rsid w:val="00BF41F9"/>
    <w:rsid w:val="00BF428A"/>
    <w:rsid w:val="00BF46DE"/>
    <w:rsid w:val="00BF483D"/>
    <w:rsid w:val="00BF4A31"/>
    <w:rsid w:val="00BF5424"/>
    <w:rsid w:val="00BF6181"/>
    <w:rsid w:val="00BF64A0"/>
    <w:rsid w:val="00BF66AF"/>
    <w:rsid w:val="00BF6712"/>
    <w:rsid w:val="00C01752"/>
    <w:rsid w:val="00C01DF0"/>
    <w:rsid w:val="00C02243"/>
    <w:rsid w:val="00C0255C"/>
    <w:rsid w:val="00C02C1A"/>
    <w:rsid w:val="00C02CE1"/>
    <w:rsid w:val="00C03548"/>
    <w:rsid w:val="00C03DD9"/>
    <w:rsid w:val="00C0440E"/>
    <w:rsid w:val="00C04476"/>
    <w:rsid w:val="00C04C27"/>
    <w:rsid w:val="00C067A5"/>
    <w:rsid w:val="00C06F77"/>
    <w:rsid w:val="00C07B81"/>
    <w:rsid w:val="00C10E17"/>
    <w:rsid w:val="00C10FFB"/>
    <w:rsid w:val="00C111B0"/>
    <w:rsid w:val="00C1131B"/>
    <w:rsid w:val="00C12B8F"/>
    <w:rsid w:val="00C136CD"/>
    <w:rsid w:val="00C1372D"/>
    <w:rsid w:val="00C13AA9"/>
    <w:rsid w:val="00C1580A"/>
    <w:rsid w:val="00C15B5E"/>
    <w:rsid w:val="00C15B8C"/>
    <w:rsid w:val="00C161A2"/>
    <w:rsid w:val="00C16A7E"/>
    <w:rsid w:val="00C1769A"/>
    <w:rsid w:val="00C17A12"/>
    <w:rsid w:val="00C17C5A"/>
    <w:rsid w:val="00C17F2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5E62"/>
    <w:rsid w:val="00C25F17"/>
    <w:rsid w:val="00C2644E"/>
    <w:rsid w:val="00C27AE0"/>
    <w:rsid w:val="00C30E03"/>
    <w:rsid w:val="00C317A5"/>
    <w:rsid w:val="00C31FD3"/>
    <w:rsid w:val="00C32CB1"/>
    <w:rsid w:val="00C33A95"/>
    <w:rsid w:val="00C345F1"/>
    <w:rsid w:val="00C34B9D"/>
    <w:rsid w:val="00C34BD3"/>
    <w:rsid w:val="00C3569F"/>
    <w:rsid w:val="00C35C54"/>
    <w:rsid w:val="00C35DFD"/>
    <w:rsid w:val="00C36219"/>
    <w:rsid w:val="00C36267"/>
    <w:rsid w:val="00C36C95"/>
    <w:rsid w:val="00C37583"/>
    <w:rsid w:val="00C37939"/>
    <w:rsid w:val="00C414BF"/>
    <w:rsid w:val="00C4214F"/>
    <w:rsid w:val="00C421E2"/>
    <w:rsid w:val="00C42814"/>
    <w:rsid w:val="00C42ADF"/>
    <w:rsid w:val="00C42DD4"/>
    <w:rsid w:val="00C4321F"/>
    <w:rsid w:val="00C44113"/>
    <w:rsid w:val="00C443A1"/>
    <w:rsid w:val="00C44B5C"/>
    <w:rsid w:val="00C44DFC"/>
    <w:rsid w:val="00C45D15"/>
    <w:rsid w:val="00C45FCB"/>
    <w:rsid w:val="00C46674"/>
    <w:rsid w:val="00C47D93"/>
    <w:rsid w:val="00C502FC"/>
    <w:rsid w:val="00C50C73"/>
    <w:rsid w:val="00C50E2E"/>
    <w:rsid w:val="00C52404"/>
    <w:rsid w:val="00C52467"/>
    <w:rsid w:val="00C52B53"/>
    <w:rsid w:val="00C531FF"/>
    <w:rsid w:val="00C532EA"/>
    <w:rsid w:val="00C54953"/>
    <w:rsid w:val="00C54E03"/>
    <w:rsid w:val="00C554AF"/>
    <w:rsid w:val="00C556EA"/>
    <w:rsid w:val="00C55D95"/>
    <w:rsid w:val="00C55E3F"/>
    <w:rsid w:val="00C561B5"/>
    <w:rsid w:val="00C569FE"/>
    <w:rsid w:val="00C56E07"/>
    <w:rsid w:val="00C56EE6"/>
    <w:rsid w:val="00C576C7"/>
    <w:rsid w:val="00C57DE8"/>
    <w:rsid w:val="00C57EEB"/>
    <w:rsid w:val="00C60218"/>
    <w:rsid w:val="00C60CF5"/>
    <w:rsid w:val="00C611AA"/>
    <w:rsid w:val="00C61C53"/>
    <w:rsid w:val="00C61DAF"/>
    <w:rsid w:val="00C6348E"/>
    <w:rsid w:val="00C6513B"/>
    <w:rsid w:val="00C65318"/>
    <w:rsid w:val="00C65F49"/>
    <w:rsid w:val="00C65F8D"/>
    <w:rsid w:val="00C669A1"/>
    <w:rsid w:val="00C67150"/>
    <w:rsid w:val="00C679B3"/>
    <w:rsid w:val="00C70230"/>
    <w:rsid w:val="00C70629"/>
    <w:rsid w:val="00C72FDD"/>
    <w:rsid w:val="00C73579"/>
    <w:rsid w:val="00C73603"/>
    <w:rsid w:val="00C73D9B"/>
    <w:rsid w:val="00C745EA"/>
    <w:rsid w:val="00C7470C"/>
    <w:rsid w:val="00C754BC"/>
    <w:rsid w:val="00C75C3E"/>
    <w:rsid w:val="00C7647B"/>
    <w:rsid w:val="00C765FD"/>
    <w:rsid w:val="00C76B08"/>
    <w:rsid w:val="00C777EE"/>
    <w:rsid w:val="00C77BC6"/>
    <w:rsid w:val="00C80085"/>
    <w:rsid w:val="00C80A4C"/>
    <w:rsid w:val="00C81032"/>
    <w:rsid w:val="00C82452"/>
    <w:rsid w:val="00C82CEA"/>
    <w:rsid w:val="00C8305C"/>
    <w:rsid w:val="00C84105"/>
    <w:rsid w:val="00C85089"/>
    <w:rsid w:val="00C86B70"/>
    <w:rsid w:val="00C87456"/>
    <w:rsid w:val="00C87469"/>
    <w:rsid w:val="00C87471"/>
    <w:rsid w:val="00C8750C"/>
    <w:rsid w:val="00C876F4"/>
    <w:rsid w:val="00C90957"/>
    <w:rsid w:val="00C92554"/>
    <w:rsid w:val="00C92FFA"/>
    <w:rsid w:val="00C954F4"/>
    <w:rsid w:val="00C956FA"/>
    <w:rsid w:val="00C95893"/>
    <w:rsid w:val="00C95906"/>
    <w:rsid w:val="00C95D53"/>
    <w:rsid w:val="00C97A36"/>
    <w:rsid w:val="00C97F1D"/>
    <w:rsid w:val="00CA0383"/>
    <w:rsid w:val="00CA0B55"/>
    <w:rsid w:val="00CA18E5"/>
    <w:rsid w:val="00CA34FC"/>
    <w:rsid w:val="00CA3ABA"/>
    <w:rsid w:val="00CA53D6"/>
    <w:rsid w:val="00CA53F9"/>
    <w:rsid w:val="00CA78BD"/>
    <w:rsid w:val="00CB03B9"/>
    <w:rsid w:val="00CB0590"/>
    <w:rsid w:val="00CB0CEA"/>
    <w:rsid w:val="00CB0FC8"/>
    <w:rsid w:val="00CB1F43"/>
    <w:rsid w:val="00CB2463"/>
    <w:rsid w:val="00CB2DEB"/>
    <w:rsid w:val="00CB2FF8"/>
    <w:rsid w:val="00CB34A3"/>
    <w:rsid w:val="00CB3DD2"/>
    <w:rsid w:val="00CB5365"/>
    <w:rsid w:val="00CB641A"/>
    <w:rsid w:val="00CB64A8"/>
    <w:rsid w:val="00CB64C4"/>
    <w:rsid w:val="00CB6D51"/>
    <w:rsid w:val="00CB7731"/>
    <w:rsid w:val="00CB783E"/>
    <w:rsid w:val="00CB7ACD"/>
    <w:rsid w:val="00CB7B10"/>
    <w:rsid w:val="00CB7BD5"/>
    <w:rsid w:val="00CC045E"/>
    <w:rsid w:val="00CC185B"/>
    <w:rsid w:val="00CC1EF0"/>
    <w:rsid w:val="00CC2FB3"/>
    <w:rsid w:val="00CC32F4"/>
    <w:rsid w:val="00CC3F68"/>
    <w:rsid w:val="00CC4CC0"/>
    <w:rsid w:val="00CC4F64"/>
    <w:rsid w:val="00CC519B"/>
    <w:rsid w:val="00CC63FA"/>
    <w:rsid w:val="00CC6633"/>
    <w:rsid w:val="00CC668C"/>
    <w:rsid w:val="00CC743D"/>
    <w:rsid w:val="00CC74FA"/>
    <w:rsid w:val="00CC7715"/>
    <w:rsid w:val="00CC778D"/>
    <w:rsid w:val="00CD20AD"/>
    <w:rsid w:val="00CD2D8E"/>
    <w:rsid w:val="00CD36FD"/>
    <w:rsid w:val="00CD3AD5"/>
    <w:rsid w:val="00CD3E71"/>
    <w:rsid w:val="00CD484E"/>
    <w:rsid w:val="00CD4FCC"/>
    <w:rsid w:val="00CE0838"/>
    <w:rsid w:val="00CE0991"/>
    <w:rsid w:val="00CE1F0C"/>
    <w:rsid w:val="00CE1F75"/>
    <w:rsid w:val="00CE2454"/>
    <w:rsid w:val="00CE2EA5"/>
    <w:rsid w:val="00CE57BB"/>
    <w:rsid w:val="00CE755D"/>
    <w:rsid w:val="00CE7B2B"/>
    <w:rsid w:val="00CF0CC8"/>
    <w:rsid w:val="00CF0D97"/>
    <w:rsid w:val="00CF1959"/>
    <w:rsid w:val="00CF2168"/>
    <w:rsid w:val="00CF234C"/>
    <w:rsid w:val="00CF40FE"/>
    <w:rsid w:val="00CF530E"/>
    <w:rsid w:val="00CF54C5"/>
    <w:rsid w:val="00CF6453"/>
    <w:rsid w:val="00CF715A"/>
    <w:rsid w:val="00CF7A3E"/>
    <w:rsid w:val="00CF7D87"/>
    <w:rsid w:val="00D009ED"/>
    <w:rsid w:val="00D02165"/>
    <w:rsid w:val="00D02447"/>
    <w:rsid w:val="00D02813"/>
    <w:rsid w:val="00D029EE"/>
    <w:rsid w:val="00D02ECE"/>
    <w:rsid w:val="00D038A7"/>
    <w:rsid w:val="00D04432"/>
    <w:rsid w:val="00D049A5"/>
    <w:rsid w:val="00D0544D"/>
    <w:rsid w:val="00D056E1"/>
    <w:rsid w:val="00D05CD8"/>
    <w:rsid w:val="00D05F05"/>
    <w:rsid w:val="00D05F59"/>
    <w:rsid w:val="00D05FA0"/>
    <w:rsid w:val="00D05FBA"/>
    <w:rsid w:val="00D072C6"/>
    <w:rsid w:val="00D07DE1"/>
    <w:rsid w:val="00D11E2C"/>
    <w:rsid w:val="00D12D97"/>
    <w:rsid w:val="00D12E9B"/>
    <w:rsid w:val="00D13415"/>
    <w:rsid w:val="00D13485"/>
    <w:rsid w:val="00D13BB5"/>
    <w:rsid w:val="00D14765"/>
    <w:rsid w:val="00D149AD"/>
    <w:rsid w:val="00D15744"/>
    <w:rsid w:val="00D15B97"/>
    <w:rsid w:val="00D16628"/>
    <w:rsid w:val="00D1663E"/>
    <w:rsid w:val="00D16654"/>
    <w:rsid w:val="00D1665F"/>
    <w:rsid w:val="00D16954"/>
    <w:rsid w:val="00D1714C"/>
    <w:rsid w:val="00D176AE"/>
    <w:rsid w:val="00D200B1"/>
    <w:rsid w:val="00D203B6"/>
    <w:rsid w:val="00D20424"/>
    <w:rsid w:val="00D20655"/>
    <w:rsid w:val="00D206D9"/>
    <w:rsid w:val="00D22650"/>
    <w:rsid w:val="00D2278D"/>
    <w:rsid w:val="00D2290C"/>
    <w:rsid w:val="00D22D4D"/>
    <w:rsid w:val="00D24AFA"/>
    <w:rsid w:val="00D24BCB"/>
    <w:rsid w:val="00D251A6"/>
    <w:rsid w:val="00D2645B"/>
    <w:rsid w:val="00D26FD5"/>
    <w:rsid w:val="00D27658"/>
    <w:rsid w:val="00D27977"/>
    <w:rsid w:val="00D30045"/>
    <w:rsid w:val="00D302FA"/>
    <w:rsid w:val="00D30F40"/>
    <w:rsid w:val="00D31371"/>
    <w:rsid w:val="00D31388"/>
    <w:rsid w:val="00D31B8C"/>
    <w:rsid w:val="00D31F3A"/>
    <w:rsid w:val="00D32782"/>
    <w:rsid w:val="00D32F6D"/>
    <w:rsid w:val="00D3332B"/>
    <w:rsid w:val="00D338FD"/>
    <w:rsid w:val="00D33C54"/>
    <w:rsid w:val="00D33FF3"/>
    <w:rsid w:val="00D34759"/>
    <w:rsid w:val="00D35283"/>
    <w:rsid w:val="00D36C68"/>
    <w:rsid w:val="00D36D43"/>
    <w:rsid w:val="00D37645"/>
    <w:rsid w:val="00D4069D"/>
    <w:rsid w:val="00D40A96"/>
    <w:rsid w:val="00D40C60"/>
    <w:rsid w:val="00D4120F"/>
    <w:rsid w:val="00D4148E"/>
    <w:rsid w:val="00D4205C"/>
    <w:rsid w:val="00D421AC"/>
    <w:rsid w:val="00D42EC1"/>
    <w:rsid w:val="00D43378"/>
    <w:rsid w:val="00D43A7C"/>
    <w:rsid w:val="00D44343"/>
    <w:rsid w:val="00D45AC2"/>
    <w:rsid w:val="00D46182"/>
    <w:rsid w:val="00D4639C"/>
    <w:rsid w:val="00D464D2"/>
    <w:rsid w:val="00D46E54"/>
    <w:rsid w:val="00D47590"/>
    <w:rsid w:val="00D479A9"/>
    <w:rsid w:val="00D50BE8"/>
    <w:rsid w:val="00D51051"/>
    <w:rsid w:val="00D520D4"/>
    <w:rsid w:val="00D52605"/>
    <w:rsid w:val="00D5369F"/>
    <w:rsid w:val="00D53C04"/>
    <w:rsid w:val="00D54090"/>
    <w:rsid w:val="00D54ACB"/>
    <w:rsid w:val="00D556A4"/>
    <w:rsid w:val="00D557A6"/>
    <w:rsid w:val="00D565D1"/>
    <w:rsid w:val="00D566FE"/>
    <w:rsid w:val="00D57524"/>
    <w:rsid w:val="00D6018D"/>
    <w:rsid w:val="00D608EA"/>
    <w:rsid w:val="00D60FFC"/>
    <w:rsid w:val="00D6134B"/>
    <w:rsid w:val="00D61F6A"/>
    <w:rsid w:val="00D6267F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5FDD"/>
    <w:rsid w:val="00D66378"/>
    <w:rsid w:val="00D67D53"/>
    <w:rsid w:val="00D70B7B"/>
    <w:rsid w:val="00D70E4A"/>
    <w:rsid w:val="00D70FB1"/>
    <w:rsid w:val="00D711B8"/>
    <w:rsid w:val="00D719E7"/>
    <w:rsid w:val="00D71A6D"/>
    <w:rsid w:val="00D7204E"/>
    <w:rsid w:val="00D73225"/>
    <w:rsid w:val="00D736B1"/>
    <w:rsid w:val="00D738FF"/>
    <w:rsid w:val="00D73E47"/>
    <w:rsid w:val="00D7444F"/>
    <w:rsid w:val="00D752D6"/>
    <w:rsid w:val="00D7554D"/>
    <w:rsid w:val="00D765CE"/>
    <w:rsid w:val="00D803FF"/>
    <w:rsid w:val="00D81323"/>
    <w:rsid w:val="00D81A87"/>
    <w:rsid w:val="00D82C8D"/>
    <w:rsid w:val="00D8344B"/>
    <w:rsid w:val="00D84885"/>
    <w:rsid w:val="00D84B79"/>
    <w:rsid w:val="00D8612B"/>
    <w:rsid w:val="00D86727"/>
    <w:rsid w:val="00D90B47"/>
    <w:rsid w:val="00D91203"/>
    <w:rsid w:val="00D91516"/>
    <w:rsid w:val="00D91CE4"/>
    <w:rsid w:val="00D92456"/>
    <w:rsid w:val="00D930F9"/>
    <w:rsid w:val="00D9506C"/>
    <w:rsid w:val="00D95152"/>
    <w:rsid w:val="00D953BA"/>
    <w:rsid w:val="00D97D97"/>
    <w:rsid w:val="00DA0388"/>
    <w:rsid w:val="00DA05FF"/>
    <w:rsid w:val="00DA0815"/>
    <w:rsid w:val="00DA1073"/>
    <w:rsid w:val="00DA1931"/>
    <w:rsid w:val="00DA266B"/>
    <w:rsid w:val="00DA2895"/>
    <w:rsid w:val="00DA36E6"/>
    <w:rsid w:val="00DA40A6"/>
    <w:rsid w:val="00DA4A7E"/>
    <w:rsid w:val="00DA4AC7"/>
    <w:rsid w:val="00DA500A"/>
    <w:rsid w:val="00DA5B16"/>
    <w:rsid w:val="00DA5C61"/>
    <w:rsid w:val="00DA6786"/>
    <w:rsid w:val="00DA6C52"/>
    <w:rsid w:val="00DB0258"/>
    <w:rsid w:val="00DB0BEE"/>
    <w:rsid w:val="00DB1154"/>
    <w:rsid w:val="00DB23B3"/>
    <w:rsid w:val="00DB2478"/>
    <w:rsid w:val="00DB264C"/>
    <w:rsid w:val="00DB32C3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E85"/>
    <w:rsid w:val="00DC3FE8"/>
    <w:rsid w:val="00DC4772"/>
    <w:rsid w:val="00DC4D28"/>
    <w:rsid w:val="00DC5176"/>
    <w:rsid w:val="00DC6CCB"/>
    <w:rsid w:val="00DD03F1"/>
    <w:rsid w:val="00DD05B1"/>
    <w:rsid w:val="00DD07EF"/>
    <w:rsid w:val="00DD0AD2"/>
    <w:rsid w:val="00DD0B8A"/>
    <w:rsid w:val="00DD0F26"/>
    <w:rsid w:val="00DD11C2"/>
    <w:rsid w:val="00DD1C8F"/>
    <w:rsid w:val="00DD1DB9"/>
    <w:rsid w:val="00DD24B6"/>
    <w:rsid w:val="00DD39E9"/>
    <w:rsid w:val="00DD4738"/>
    <w:rsid w:val="00DD4BC6"/>
    <w:rsid w:val="00DD4C5E"/>
    <w:rsid w:val="00DD4F04"/>
    <w:rsid w:val="00DD5F2C"/>
    <w:rsid w:val="00DD6183"/>
    <w:rsid w:val="00DD66E7"/>
    <w:rsid w:val="00DD69BA"/>
    <w:rsid w:val="00DD6AD7"/>
    <w:rsid w:val="00DD7034"/>
    <w:rsid w:val="00DE01CF"/>
    <w:rsid w:val="00DE028C"/>
    <w:rsid w:val="00DE02EC"/>
    <w:rsid w:val="00DE0783"/>
    <w:rsid w:val="00DE07F6"/>
    <w:rsid w:val="00DE2274"/>
    <w:rsid w:val="00DE38F8"/>
    <w:rsid w:val="00DE3FE0"/>
    <w:rsid w:val="00DE43BA"/>
    <w:rsid w:val="00DE50AF"/>
    <w:rsid w:val="00DE5683"/>
    <w:rsid w:val="00DE7776"/>
    <w:rsid w:val="00DE787B"/>
    <w:rsid w:val="00DE7EF3"/>
    <w:rsid w:val="00DF001A"/>
    <w:rsid w:val="00DF03C6"/>
    <w:rsid w:val="00DF09B4"/>
    <w:rsid w:val="00DF0E2F"/>
    <w:rsid w:val="00DF152A"/>
    <w:rsid w:val="00DF1EE1"/>
    <w:rsid w:val="00DF23D5"/>
    <w:rsid w:val="00DF247E"/>
    <w:rsid w:val="00DF2BE6"/>
    <w:rsid w:val="00DF3463"/>
    <w:rsid w:val="00DF34AC"/>
    <w:rsid w:val="00DF369D"/>
    <w:rsid w:val="00DF3B63"/>
    <w:rsid w:val="00DF40AD"/>
    <w:rsid w:val="00DF41E4"/>
    <w:rsid w:val="00DF43E2"/>
    <w:rsid w:val="00DF47DF"/>
    <w:rsid w:val="00DF5274"/>
    <w:rsid w:val="00DF6AAF"/>
    <w:rsid w:val="00DF71C5"/>
    <w:rsid w:val="00E000B1"/>
    <w:rsid w:val="00E0060F"/>
    <w:rsid w:val="00E00820"/>
    <w:rsid w:val="00E01671"/>
    <w:rsid w:val="00E01A7E"/>
    <w:rsid w:val="00E01F15"/>
    <w:rsid w:val="00E023F1"/>
    <w:rsid w:val="00E03C3B"/>
    <w:rsid w:val="00E04C40"/>
    <w:rsid w:val="00E063FC"/>
    <w:rsid w:val="00E06864"/>
    <w:rsid w:val="00E0694C"/>
    <w:rsid w:val="00E10ABC"/>
    <w:rsid w:val="00E10CC5"/>
    <w:rsid w:val="00E10E52"/>
    <w:rsid w:val="00E12A42"/>
    <w:rsid w:val="00E12CCC"/>
    <w:rsid w:val="00E12E92"/>
    <w:rsid w:val="00E12FF1"/>
    <w:rsid w:val="00E13233"/>
    <w:rsid w:val="00E13AE0"/>
    <w:rsid w:val="00E14757"/>
    <w:rsid w:val="00E14C9E"/>
    <w:rsid w:val="00E14ED3"/>
    <w:rsid w:val="00E1519F"/>
    <w:rsid w:val="00E15B70"/>
    <w:rsid w:val="00E15DD3"/>
    <w:rsid w:val="00E16551"/>
    <w:rsid w:val="00E16A4F"/>
    <w:rsid w:val="00E1717E"/>
    <w:rsid w:val="00E176D7"/>
    <w:rsid w:val="00E176F5"/>
    <w:rsid w:val="00E20402"/>
    <w:rsid w:val="00E20B1A"/>
    <w:rsid w:val="00E211D1"/>
    <w:rsid w:val="00E211ED"/>
    <w:rsid w:val="00E22518"/>
    <w:rsid w:val="00E22FAA"/>
    <w:rsid w:val="00E23606"/>
    <w:rsid w:val="00E23F0A"/>
    <w:rsid w:val="00E23FC4"/>
    <w:rsid w:val="00E24402"/>
    <w:rsid w:val="00E24D00"/>
    <w:rsid w:val="00E250B0"/>
    <w:rsid w:val="00E25CF3"/>
    <w:rsid w:val="00E26173"/>
    <w:rsid w:val="00E273CA"/>
    <w:rsid w:val="00E30720"/>
    <w:rsid w:val="00E30A8B"/>
    <w:rsid w:val="00E31290"/>
    <w:rsid w:val="00E316A6"/>
    <w:rsid w:val="00E3232D"/>
    <w:rsid w:val="00E323DB"/>
    <w:rsid w:val="00E327B8"/>
    <w:rsid w:val="00E328F6"/>
    <w:rsid w:val="00E32FEA"/>
    <w:rsid w:val="00E33962"/>
    <w:rsid w:val="00E33E7C"/>
    <w:rsid w:val="00E347C1"/>
    <w:rsid w:val="00E35C43"/>
    <w:rsid w:val="00E36CD4"/>
    <w:rsid w:val="00E37BB0"/>
    <w:rsid w:val="00E40581"/>
    <w:rsid w:val="00E40736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5C"/>
    <w:rsid w:val="00E473E6"/>
    <w:rsid w:val="00E47AF1"/>
    <w:rsid w:val="00E51721"/>
    <w:rsid w:val="00E51AA8"/>
    <w:rsid w:val="00E51CBB"/>
    <w:rsid w:val="00E5251D"/>
    <w:rsid w:val="00E52C04"/>
    <w:rsid w:val="00E538EE"/>
    <w:rsid w:val="00E5446D"/>
    <w:rsid w:val="00E544A9"/>
    <w:rsid w:val="00E54A60"/>
    <w:rsid w:val="00E55FBD"/>
    <w:rsid w:val="00E563C1"/>
    <w:rsid w:val="00E567E0"/>
    <w:rsid w:val="00E5685D"/>
    <w:rsid w:val="00E5705A"/>
    <w:rsid w:val="00E57415"/>
    <w:rsid w:val="00E6051C"/>
    <w:rsid w:val="00E607C4"/>
    <w:rsid w:val="00E60CA3"/>
    <w:rsid w:val="00E61205"/>
    <w:rsid w:val="00E62256"/>
    <w:rsid w:val="00E622DB"/>
    <w:rsid w:val="00E623A3"/>
    <w:rsid w:val="00E62847"/>
    <w:rsid w:val="00E62968"/>
    <w:rsid w:val="00E62EFB"/>
    <w:rsid w:val="00E64411"/>
    <w:rsid w:val="00E6446F"/>
    <w:rsid w:val="00E6473B"/>
    <w:rsid w:val="00E64B56"/>
    <w:rsid w:val="00E64F12"/>
    <w:rsid w:val="00E65A6A"/>
    <w:rsid w:val="00E65B8C"/>
    <w:rsid w:val="00E65E18"/>
    <w:rsid w:val="00E66418"/>
    <w:rsid w:val="00E666B2"/>
    <w:rsid w:val="00E7017A"/>
    <w:rsid w:val="00E70CD2"/>
    <w:rsid w:val="00E7179F"/>
    <w:rsid w:val="00E71903"/>
    <w:rsid w:val="00E71E86"/>
    <w:rsid w:val="00E72898"/>
    <w:rsid w:val="00E72ACA"/>
    <w:rsid w:val="00E73565"/>
    <w:rsid w:val="00E757BA"/>
    <w:rsid w:val="00E75BF8"/>
    <w:rsid w:val="00E766C9"/>
    <w:rsid w:val="00E772AB"/>
    <w:rsid w:val="00E7789C"/>
    <w:rsid w:val="00E77B38"/>
    <w:rsid w:val="00E77B9E"/>
    <w:rsid w:val="00E807C1"/>
    <w:rsid w:val="00E80E05"/>
    <w:rsid w:val="00E812D7"/>
    <w:rsid w:val="00E818CB"/>
    <w:rsid w:val="00E8194B"/>
    <w:rsid w:val="00E81BF2"/>
    <w:rsid w:val="00E85B01"/>
    <w:rsid w:val="00E85EF8"/>
    <w:rsid w:val="00E85FEF"/>
    <w:rsid w:val="00E86120"/>
    <w:rsid w:val="00E86213"/>
    <w:rsid w:val="00E871C7"/>
    <w:rsid w:val="00E87829"/>
    <w:rsid w:val="00E90480"/>
    <w:rsid w:val="00E90975"/>
    <w:rsid w:val="00E91044"/>
    <w:rsid w:val="00E91598"/>
    <w:rsid w:val="00E9160E"/>
    <w:rsid w:val="00E92CF0"/>
    <w:rsid w:val="00E93065"/>
    <w:rsid w:val="00E930B7"/>
    <w:rsid w:val="00E9398A"/>
    <w:rsid w:val="00E93BD0"/>
    <w:rsid w:val="00E93C1A"/>
    <w:rsid w:val="00E93C44"/>
    <w:rsid w:val="00E93EC4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08E1"/>
    <w:rsid w:val="00EA12A1"/>
    <w:rsid w:val="00EA1C46"/>
    <w:rsid w:val="00EA340B"/>
    <w:rsid w:val="00EA3502"/>
    <w:rsid w:val="00EA4000"/>
    <w:rsid w:val="00EA41A8"/>
    <w:rsid w:val="00EA42D6"/>
    <w:rsid w:val="00EA44CA"/>
    <w:rsid w:val="00EA4F00"/>
    <w:rsid w:val="00EA4F77"/>
    <w:rsid w:val="00EA5084"/>
    <w:rsid w:val="00EA5765"/>
    <w:rsid w:val="00EA6A43"/>
    <w:rsid w:val="00EB068F"/>
    <w:rsid w:val="00EB0924"/>
    <w:rsid w:val="00EB1935"/>
    <w:rsid w:val="00EB1F4C"/>
    <w:rsid w:val="00EB3413"/>
    <w:rsid w:val="00EB357E"/>
    <w:rsid w:val="00EB3F5D"/>
    <w:rsid w:val="00EB45AF"/>
    <w:rsid w:val="00EB588B"/>
    <w:rsid w:val="00EB5E6D"/>
    <w:rsid w:val="00EB5EFC"/>
    <w:rsid w:val="00EB6265"/>
    <w:rsid w:val="00EB6939"/>
    <w:rsid w:val="00EB6FDE"/>
    <w:rsid w:val="00EB727C"/>
    <w:rsid w:val="00EC051E"/>
    <w:rsid w:val="00EC0D39"/>
    <w:rsid w:val="00EC0FA4"/>
    <w:rsid w:val="00EC13CD"/>
    <w:rsid w:val="00EC1852"/>
    <w:rsid w:val="00EC187C"/>
    <w:rsid w:val="00EC192E"/>
    <w:rsid w:val="00EC1F20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9C4"/>
    <w:rsid w:val="00EC7C75"/>
    <w:rsid w:val="00EC7CBE"/>
    <w:rsid w:val="00ED022E"/>
    <w:rsid w:val="00ED0A2B"/>
    <w:rsid w:val="00ED15C2"/>
    <w:rsid w:val="00ED2119"/>
    <w:rsid w:val="00ED24E1"/>
    <w:rsid w:val="00ED2555"/>
    <w:rsid w:val="00ED3169"/>
    <w:rsid w:val="00ED3D3D"/>
    <w:rsid w:val="00ED404D"/>
    <w:rsid w:val="00ED47F5"/>
    <w:rsid w:val="00ED53AC"/>
    <w:rsid w:val="00ED5E12"/>
    <w:rsid w:val="00ED6E7B"/>
    <w:rsid w:val="00ED70E7"/>
    <w:rsid w:val="00ED70F3"/>
    <w:rsid w:val="00ED73F9"/>
    <w:rsid w:val="00ED7714"/>
    <w:rsid w:val="00ED7C69"/>
    <w:rsid w:val="00EE00A1"/>
    <w:rsid w:val="00EE0424"/>
    <w:rsid w:val="00EE15A1"/>
    <w:rsid w:val="00EE337F"/>
    <w:rsid w:val="00EE3CB8"/>
    <w:rsid w:val="00EE4864"/>
    <w:rsid w:val="00EE4C07"/>
    <w:rsid w:val="00EE4FF7"/>
    <w:rsid w:val="00EE51F8"/>
    <w:rsid w:val="00EE5512"/>
    <w:rsid w:val="00EE5976"/>
    <w:rsid w:val="00EE59EA"/>
    <w:rsid w:val="00EE780D"/>
    <w:rsid w:val="00EF03E4"/>
    <w:rsid w:val="00EF05EF"/>
    <w:rsid w:val="00EF06CB"/>
    <w:rsid w:val="00EF1B56"/>
    <w:rsid w:val="00EF2162"/>
    <w:rsid w:val="00EF2263"/>
    <w:rsid w:val="00EF2803"/>
    <w:rsid w:val="00EF3493"/>
    <w:rsid w:val="00EF34BA"/>
    <w:rsid w:val="00EF3C76"/>
    <w:rsid w:val="00EF40D8"/>
    <w:rsid w:val="00EF44AD"/>
    <w:rsid w:val="00EF4A6A"/>
    <w:rsid w:val="00EF50AD"/>
    <w:rsid w:val="00EF561B"/>
    <w:rsid w:val="00EF61CC"/>
    <w:rsid w:val="00EF6583"/>
    <w:rsid w:val="00EF6729"/>
    <w:rsid w:val="00EF6EAC"/>
    <w:rsid w:val="00EF7064"/>
    <w:rsid w:val="00F00064"/>
    <w:rsid w:val="00F0049C"/>
    <w:rsid w:val="00F00F6E"/>
    <w:rsid w:val="00F0275C"/>
    <w:rsid w:val="00F030F1"/>
    <w:rsid w:val="00F040F3"/>
    <w:rsid w:val="00F04105"/>
    <w:rsid w:val="00F04426"/>
    <w:rsid w:val="00F04F0B"/>
    <w:rsid w:val="00F0555D"/>
    <w:rsid w:val="00F0595A"/>
    <w:rsid w:val="00F060A2"/>
    <w:rsid w:val="00F0655C"/>
    <w:rsid w:val="00F06CD2"/>
    <w:rsid w:val="00F0745F"/>
    <w:rsid w:val="00F07D8A"/>
    <w:rsid w:val="00F10F20"/>
    <w:rsid w:val="00F1192C"/>
    <w:rsid w:val="00F11E9F"/>
    <w:rsid w:val="00F130A8"/>
    <w:rsid w:val="00F1456B"/>
    <w:rsid w:val="00F14F58"/>
    <w:rsid w:val="00F150F2"/>
    <w:rsid w:val="00F151FF"/>
    <w:rsid w:val="00F15CEF"/>
    <w:rsid w:val="00F163DC"/>
    <w:rsid w:val="00F17161"/>
    <w:rsid w:val="00F1778A"/>
    <w:rsid w:val="00F17C9B"/>
    <w:rsid w:val="00F2084D"/>
    <w:rsid w:val="00F21370"/>
    <w:rsid w:val="00F21B65"/>
    <w:rsid w:val="00F2265C"/>
    <w:rsid w:val="00F22A64"/>
    <w:rsid w:val="00F23098"/>
    <w:rsid w:val="00F230AA"/>
    <w:rsid w:val="00F231A1"/>
    <w:rsid w:val="00F23F19"/>
    <w:rsid w:val="00F23F2C"/>
    <w:rsid w:val="00F23F77"/>
    <w:rsid w:val="00F26119"/>
    <w:rsid w:val="00F264D3"/>
    <w:rsid w:val="00F26996"/>
    <w:rsid w:val="00F274AC"/>
    <w:rsid w:val="00F27AEE"/>
    <w:rsid w:val="00F30638"/>
    <w:rsid w:val="00F306F0"/>
    <w:rsid w:val="00F314E8"/>
    <w:rsid w:val="00F316B6"/>
    <w:rsid w:val="00F31E6F"/>
    <w:rsid w:val="00F31FB4"/>
    <w:rsid w:val="00F3260D"/>
    <w:rsid w:val="00F326AC"/>
    <w:rsid w:val="00F32F87"/>
    <w:rsid w:val="00F3316D"/>
    <w:rsid w:val="00F3346A"/>
    <w:rsid w:val="00F33784"/>
    <w:rsid w:val="00F3397A"/>
    <w:rsid w:val="00F34559"/>
    <w:rsid w:val="00F3479F"/>
    <w:rsid w:val="00F35584"/>
    <w:rsid w:val="00F35CF2"/>
    <w:rsid w:val="00F35DB2"/>
    <w:rsid w:val="00F360D6"/>
    <w:rsid w:val="00F36527"/>
    <w:rsid w:val="00F36A17"/>
    <w:rsid w:val="00F371FA"/>
    <w:rsid w:val="00F40062"/>
    <w:rsid w:val="00F40A5C"/>
    <w:rsid w:val="00F41F34"/>
    <w:rsid w:val="00F421F3"/>
    <w:rsid w:val="00F42838"/>
    <w:rsid w:val="00F428C3"/>
    <w:rsid w:val="00F429B1"/>
    <w:rsid w:val="00F43AD6"/>
    <w:rsid w:val="00F43C24"/>
    <w:rsid w:val="00F43D64"/>
    <w:rsid w:val="00F44044"/>
    <w:rsid w:val="00F44099"/>
    <w:rsid w:val="00F44C24"/>
    <w:rsid w:val="00F45781"/>
    <w:rsid w:val="00F45D74"/>
    <w:rsid w:val="00F4614F"/>
    <w:rsid w:val="00F46FB2"/>
    <w:rsid w:val="00F4738E"/>
    <w:rsid w:val="00F47AD1"/>
    <w:rsid w:val="00F47CD4"/>
    <w:rsid w:val="00F500D4"/>
    <w:rsid w:val="00F502F4"/>
    <w:rsid w:val="00F50BDA"/>
    <w:rsid w:val="00F53203"/>
    <w:rsid w:val="00F5334B"/>
    <w:rsid w:val="00F5393F"/>
    <w:rsid w:val="00F54557"/>
    <w:rsid w:val="00F54AB9"/>
    <w:rsid w:val="00F54F03"/>
    <w:rsid w:val="00F55F54"/>
    <w:rsid w:val="00F56068"/>
    <w:rsid w:val="00F56100"/>
    <w:rsid w:val="00F5729C"/>
    <w:rsid w:val="00F62DD0"/>
    <w:rsid w:val="00F63913"/>
    <w:rsid w:val="00F64E71"/>
    <w:rsid w:val="00F6531F"/>
    <w:rsid w:val="00F66171"/>
    <w:rsid w:val="00F6623D"/>
    <w:rsid w:val="00F662C3"/>
    <w:rsid w:val="00F662FF"/>
    <w:rsid w:val="00F669EB"/>
    <w:rsid w:val="00F6706E"/>
    <w:rsid w:val="00F678DA"/>
    <w:rsid w:val="00F67980"/>
    <w:rsid w:val="00F705BD"/>
    <w:rsid w:val="00F7094F"/>
    <w:rsid w:val="00F720E4"/>
    <w:rsid w:val="00F72606"/>
    <w:rsid w:val="00F74062"/>
    <w:rsid w:val="00F756A3"/>
    <w:rsid w:val="00F7583E"/>
    <w:rsid w:val="00F75C59"/>
    <w:rsid w:val="00F7734E"/>
    <w:rsid w:val="00F773A4"/>
    <w:rsid w:val="00F77723"/>
    <w:rsid w:val="00F77F86"/>
    <w:rsid w:val="00F80B3F"/>
    <w:rsid w:val="00F80C52"/>
    <w:rsid w:val="00F81EF4"/>
    <w:rsid w:val="00F82473"/>
    <w:rsid w:val="00F828AB"/>
    <w:rsid w:val="00F828BE"/>
    <w:rsid w:val="00F82997"/>
    <w:rsid w:val="00F837A6"/>
    <w:rsid w:val="00F8398D"/>
    <w:rsid w:val="00F84A20"/>
    <w:rsid w:val="00F84A4A"/>
    <w:rsid w:val="00F85719"/>
    <w:rsid w:val="00F85CB6"/>
    <w:rsid w:val="00F86B25"/>
    <w:rsid w:val="00F90ABF"/>
    <w:rsid w:val="00F90B6D"/>
    <w:rsid w:val="00F91300"/>
    <w:rsid w:val="00F9203C"/>
    <w:rsid w:val="00F92117"/>
    <w:rsid w:val="00F92A2D"/>
    <w:rsid w:val="00F92B7C"/>
    <w:rsid w:val="00F930C7"/>
    <w:rsid w:val="00F9379E"/>
    <w:rsid w:val="00F9432F"/>
    <w:rsid w:val="00F9584A"/>
    <w:rsid w:val="00F962E5"/>
    <w:rsid w:val="00F967E7"/>
    <w:rsid w:val="00F97295"/>
    <w:rsid w:val="00F976DA"/>
    <w:rsid w:val="00FA067E"/>
    <w:rsid w:val="00FA0EA1"/>
    <w:rsid w:val="00FA14C8"/>
    <w:rsid w:val="00FA15C5"/>
    <w:rsid w:val="00FA1E6B"/>
    <w:rsid w:val="00FA1E96"/>
    <w:rsid w:val="00FA2DE9"/>
    <w:rsid w:val="00FA5041"/>
    <w:rsid w:val="00FA5929"/>
    <w:rsid w:val="00FA6AB8"/>
    <w:rsid w:val="00FA6CDE"/>
    <w:rsid w:val="00FA719D"/>
    <w:rsid w:val="00FB0303"/>
    <w:rsid w:val="00FB0795"/>
    <w:rsid w:val="00FB11DE"/>
    <w:rsid w:val="00FB1606"/>
    <w:rsid w:val="00FB1AB8"/>
    <w:rsid w:val="00FB2878"/>
    <w:rsid w:val="00FB398A"/>
    <w:rsid w:val="00FB4899"/>
    <w:rsid w:val="00FB5D58"/>
    <w:rsid w:val="00FB6414"/>
    <w:rsid w:val="00FB6646"/>
    <w:rsid w:val="00FB6B16"/>
    <w:rsid w:val="00FB7325"/>
    <w:rsid w:val="00FC012A"/>
    <w:rsid w:val="00FC02F0"/>
    <w:rsid w:val="00FC154D"/>
    <w:rsid w:val="00FC219D"/>
    <w:rsid w:val="00FC256F"/>
    <w:rsid w:val="00FC325D"/>
    <w:rsid w:val="00FC41D6"/>
    <w:rsid w:val="00FC51B3"/>
    <w:rsid w:val="00FC56A9"/>
    <w:rsid w:val="00FC6006"/>
    <w:rsid w:val="00FC604D"/>
    <w:rsid w:val="00FC63F4"/>
    <w:rsid w:val="00FC6C48"/>
    <w:rsid w:val="00FC7558"/>
    <w:rsid w:val="00FD0C84"/>
    <w:rsid w:val="00FD236C"/>
    <w:rsid w:val="00FD261E"/>
    <w:rsid w:val="00FD3230"/>
    <w:rsid w:val="00FD350F"/>
    <w:rsid w:val="00FD428C"/>
    <w:rsid w:val="00FD60EE"/>
    <w:rsid w:val="00FD68F3"/>
    <w:rsid w:val="00FE0BDC"/>
    <w:rsid w:val="00FE1383"/>
    <w:rsid w:val="00FE1AA1"/>
    <w:rsid w:val="00FE1B7B"/>
    <w:rsid w:val="00FE2D1E"/>
    <w:rsid w:val="00FE3420"/>
    <w:rsid w:val="00FE37E9"/>
    <w:rsid w:val="00FE3BEA"/>
    <w:rsid w:val="00FE4395"/>
    <w:rsid w:val="00FE45B3"/>
    <w:rsid w:val="00FE49C4"/>
    <w:rsid w:val="00FE4A04"/>
    <w:rsid w:val="00FE4B94"/>
    <w:rsid w:val="00FE4F0F"/>
    <w:rsid w:val="00FE63CA"/>
    <w:rsid w:val="00FE66F1"/>
    <w:rsid w:val="00FE6A09"/>
    <w:rsid w:val="00FE7FF6"/>
    <w:rsid w:val="00FF0422"/>
    <w:rsid w:val="00FF0579"/>
    <w:rsid w:val="00FF0AA7"/>
    <w:rsid w:val="00FF13DB"/>
    <w:rsid w:val="00FF4B26"/>
    <w:rsid w:val="00FF509A"/>
    <w:rsid w:val="00FF5FC3"/>
    <w:rsid w:val="00FF61DC"/>
    <w:rsid w:val="00FF62DD"/>
    <w:rsid w:val="00FF682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8D2E2"/>
  <w15:docId w15:val="{1B07787E-8812-4FFD-9D6B-5529A39E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Lletraperdefectedelpargraf"/>
    <w:link w:val="Ttol3"/>
    <w:uiPriority w:val="9"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9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2F45EE"/>
  </w:style>
  <w:style w:type="table" w:customStyle="1" w:styleId="Tablanormal1">
    <w:name w:val="Tabla normal1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uiPriority w:val="99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8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C50C73"/>
    <w:pPr>
      <w:spacing w:after="100"/>
      <w:ind w:left="400"/>
    </w:pPr>
  </w:style>
  <w:style w:type="paragraph" w:styleId="IDC2">
    <w:name w:val="toc 2"/>
    <w:basedOn w:val="Normal"/>
    <w:next w:val="Normal"/>
    <w:autoRedefine/>
    <w:uiPriority w:val="39"/>
    <w:unhideWhenUsed/>
    <w:rsid w:val="00C50C73"/>
    <w:pPr>
      <w:spacing w:after="100"/>
      <w:ind w:left="200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pPr>
      <w:keepLines w:val="0"/>
      <w:spacing w:before="240" w:after="60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3Car">
    <w:name w:val="Titol revisat nivell 3 Car"/>
    <w:basedOn w:val="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10"/>
      </w:numPr>
    </w:pPr>
  </w:style>
  <w:style w:type="numbering" w:customStyle="1" w:styleId="Importacidelestil4">
    <w:name w:val="Importació de l’estil 4"/>
    <w:rsid w:val="00ED2555"/>
    <w:pPr>
      <w:numPr>
        <w:numId w:val="11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12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table" w:customStyle="1" w:styleId="Tabladelista3-nfasis11">
    <w:name w:val="Tabla de lista 3 - Énfasis 11"/>
    <w:basedOn w:val="Taulanormal"/>
    <w:uiPriority w:val="48"/>
    <w:rsid w:val="008E55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lista1">
    <w:name w:val="Llista1"/>
    <w:basedOn w:val="Normal"/>
    <w:link w:val="Llista1Car"/>
    <w:qFormat/>
    <w:rsid w:val="00493179"/>
    <w:pPr>
      <w:numPr>
        <w:numId w:val="17"/>
      </w:numPr>
      <w:spacing w:after="120" w:line="276" w:lineRule="auto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customStyle="1" w:styleId="Llista1Car">
    <w:name w:val="Llista1 Car"/>
    <w:basedOn w:val="Lletraperdefectedelpargraf"/>
    <w:link w:val="Llista1"/>
    <w:rsid w:val="00493179"/>
    <w:rPr>
      <w:rFonts w:ascii="Calibri" w:hAnsi="Calibri" w:cs="Calibri"/>
      <w:sz w:val="22"/>
      <w:szCs w:val="22"/>
      <w:lang w:eastAsia="en-US" w:bidi="en-US"/>
    </w:rPr>
  </w:style>
  <w:style w:type="paragraph" w:customStyle="1" w:styleId="Llista2">
    <w:name w:val="Llista2"/>
    <w:basedOn w:val="Normal"/>
    <w:qFormat/>
    <w:rsid w:val="00493179"/>
    <w:pPr>
      <w:numPr>
        <w:ilvl w:val="1"/>
        <w:numId w:val="17"/>
      </w:numPr>
      <w:spacing w:after="120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table" w:styleId="Llistaclaramfasi1">
    <w:name w:val="Light List Accent 1"/>
    <w:basedOn w:val="Taulanormal"/>
    <w:uiPriority w:val="61"/>
    <w:rsid w:val="00E65E1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listaclara1">
    <w:name w:val="Llista clara1"/>
    <w:basedOn w:val="Taulanormal"/>
    <w:uiPriority w:val="61"/>
    <w:rsid w:val="00CD2D8E"/>
    <w:rPr>
      <w:lang w:val="es-E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listaclaramfasi21">
    <w:name w:val="Llista clara: èmfasi 21"/>
    <w:basedOn w:val="Taulanormal"/>
    <w:next w:val="Llistaclaramfasi2"/>
    <w:uiPriority w:val="61"/>
    <w:rsid w:val="00500F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2A686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numbering" w:customStyle="1" w:styleId="Estiloimportado1">
    <w:name w:val="Estilo importado 1"/>
    <w:rsid w:val="00F130A8"/>
    <w:pPr>
      <w:numPr>
        <w:numId w:val="21"/>
      </w:numPr>
    </w:pPr>
  </w:style>
  <w:style w:type="table" w:styleId="Ombrejatmitj1mfasi1">
    <w:name w:val="Medium Shading 1 Accent 1"/>
    <w:basedOn w:val="Taulanormal"/>
    <w:uiPriority w:val="63"/>
    <w:rsid w:val="000C7C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f0">
    <w:name w:val="pf0"/>
    <w:basedOn w:val="Normal"/>
    <w:rsid w:val="00E327B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Lletraperdefectedelpargraf"/>
    <w:rsid w:val="00E327B8"/>
    <w:rPr>
      <w:rFonts w:ascii="Segoe UI" w:hAnsi="Segoe UI" w:cs="Segoe UI" w:hint="default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930B7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F6458"/>
    <w:rPr>
      <w:sz w:val="24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2748-A075-426F-B67E-0DE412A3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FERNANDEZ RENAU, MARTA</dc:creator>
  <cp:lastModifiedBy>FERNANDEZ RENAU, MARTA</cp:lastModifiedBy>
  <cp:revision>2</cp:revision>
  <cp:lastPrinted>2025-06-19T10:24:00Z</cp:lastPrinted>
  <dcterms:created xsi:type="dcterms:W3CDTF">2026-01-15T14:20:00Z</dcterms:created>
  <dcterms:modified xsi:type="dcterms:W3CDTF">2026-01-15T14:20:00Z</dcterms:modified>
</cp:coreProperties>
</file>