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892A7" w14:textId="18B29EEC" w:rsidR="00FE4B94" w:rsidRPr="000F59E9" w:rsidRDefault="00806472" w:rsidP="00D71A6D">
      <w:pPr>
        <w:jc w:val="center"/>
        <w:outlineLvl w:val="0"/>
        <w:rPr>
          <w:rFonts w:ascii="Verdana" w:eastAsia="Arial" w:hAnsi="Verdana" w:cs="Arial"/>
          <w:b/>
          <w:bCs/>
          <w:spacing w:val="-5"/>
          <w:sz w:val="32"/>
          <w:szCs w:val="32"/>
        </w:rPr>
      </w:pPr>
      <w:bookmarkStart w:id="0" w:name="_Toc215495702"/>
      <w:r w:rsidRPr="000F59E9">
        <w:rPr>
          <w:rFonts w:ascii="Verdana" w:eastAsia="Arial" w:hAnsi="Verdana" w:cs="Arial"/>
          <w:b/>
          <w:bCs/>
          <w:spacing w:val="-5"/>
          <w:sz w:val="32"/>
          <w:szCs w:val="32"/>
        </w:rPr>
        <w:t xml:space="preserve">ANNEX </w:t>
      </w:r>
      <w:r w:rsidR="00072598" w:rsidRPr="000F59E9">
        <w:rPr>
          <w:rFonts w:ascii="Verdana" w:eastAsia="Arial" w:hAnsi="Verdana" w:cs="Arial"/>
          <w:b/>
          <w:bCs/>
          <w:spacing w:val="-5"/>
          <w:sz w:val="32"/>
          <w:szCs w:val="32"/>
        </w:rPr>
        <w:t>3</w:t>
      </w:r>
      <w:r w:rsidR="00FE4B94" w:rsidRPr="000F59E9">
        <w:rPr>
          <w:rFonts w:ascii="Verdana" w:eastAsia="Arial" w:hAnsi="Verdana" w:cs="Arial"/>
          <w:b/>
          <w:bCs/>
          <w:spacing w:val="-5"/>
          <w:sz w:val="32"/>
          <w:szCs w:val="32"/>
        </w:rPr>
        <w:t>A</w:t>
      </w:r>
      <w:bookmarkEnd w:id="0"/>
    </w:p>
    <w:p w14:paraId="3B1DDB07" w14:textId="77777777" w:rsidR="002F45EE" w:rsidRPr="000F59E9" w:rsidRDefault="002F45EE" w:rsidP="00D71A6D">
      <w:pPr>
        <w:shd w:val="clear" w:color="auto" w:fill="FFFFFF" w:themeFill="background1"/>
        <w:jc w:val="center"/>
        <w:rPr>
          <w:rFonts w:ascii="Verdana" w:hAnsi="Verdana" w:cs="Arial"/>
          <w:b/>
          <w:sz w:val="32"/>
          <w:szCs w:val="32"/>
        </w:rPr>
      </w:pPr>
      <w:r w:rsidRPr="000F59E9">
        <w:rPr>
          <w:rFonts w:ascii="Verdana" w:hAnsi="Verdana" w:cs="Arial"/>
          <w:b/>
          <w:sz w:val="32"/>
          <w:szCs w:val="32"/>
        </w:rPr>
        <w:t>DOCUMENT D’OFERTA ECONÒMICA I COMPROMÍS DE CRITERIS AVALUABLES DE  FORMA AUTOMÀTICA</w:t>
      </w:r>
    </w:p>
    <w:p w14:paraId="03686234" w14:textId="77777777" w:rsidR="002F45EE" w:rsidRPr="000F59E9" w:rsidRDefault="002F45EE" w:rsidP="00D71A6D">
      <w:pPr>
        <w:shd w:val="clear" w:color="auto" w:fill="FFFFFF" w:themeFill="background1"/>
        <w:jc w:val="both"/>
        <w:rPr>
          <w:rFonts w:ascii="Verdana" w:hAnsi="Verdana" w:cs="Arial"/>
          <w:sz w:val="24"/>
          <w:szCs w:val="24"/>
        </w:rPr>
      </w:pPr>
    </w:p>
    <w:p w14:paraId="568C2361" w14:textId="77777777" w:rsidR="002F45EE" w:rsidRPr="000F59E9" w:rsidRDefault="002F45EE" w:rsidP="00D71A6D">
      <w:pPr>
        <w:shd w:val="clear" w:color="auto" w:fill="FFFFFF" w:themeFill="background1"/>
        <w:jc w:val="both"/>
        <w:rPr>
          <w:rFonts w:ascii="Verdana" w:hAnsi="Verdana" w:cs="Arial"/>
          <w:sz w:val="24"/>
          <w:szCs w:val="24"/>
        </w:rPr>
      </w:pPr>
    </w:p>
    <w:p w14:paraId="2D626092" w14:textId="37F3ED75" w:rsidR="00BF66AF" w:rsidRPr="000F59E9" w:rsidRDefault="002F45EE" w:rsidP="00D71A6D">
      <w:pPr>
        <w:shd w:val="clear" w:color="auto" w:fill="FFFFFF" w:themeFill="background1"/>
        <w:jc w:val="both"/>
        <w:rPr>
          <w:rFonts w:ascii="Verdana" w:hAnsi="Verdana" w:cs="Arial"/>
          <w:sz w:val="24"/>
          <w:szCs w:val="24"/>
        </w:rPr>
      </w:pPr>
      <w:r w:rsidRPr="000F59E9">
        <w:rPr>
          <w:rFonts w:ascii="Verdana" w:hAnsi="Verdana" w:cs="Arial"/>
          <w:sz w:val="24"/>
          <w:szCs w:val="24"/>
        </w:rPr>
        <w:t>“El Sr./la Sra. ..., domiciliat/</w:t>
      </w:r>
      <w:proofErr w:type="spellStart"/>
      <w:r w:rsidRPr="000F59E9">
        <w:rPr>
          <w:rFonts w:ascii="Verdana" w:hAnsi="Verdana" w:cs="Arial"/>
          <w:sz w:val="24"/>
          <w:szCs w:val="24"/>
        </w:rPr>
        <w:t>ada</w:t>
      </w:r>
      <w:proofErr w:type="spellEnd"/>
      <w:r w:rsidRPr="000F59E9">
        <w:rPr>
          <w:rFonts w:ascii="Verdana" w:hAnsi="Verdana" w:cs="Arial"/>
          <w:sz w:val="24"/>
          <w:szCs w:val="24"/>
        </w:rPr>
        <w:t xml:space="preserve"> a ... carrer ... núm. ..., amb DNI/NIF núm. ..., major d’edat, en nom propi, o en representació de l’empresa ..., amb NIF núm. ... ,  amb domicili a ... carrer ... núm. ... assabentat/</w:t>
      </w:r>
      <w:proofErr w:type="spellStart"/>
      <w:r w:rsidRPr="000F59E9">
        <w:rPr>
          <w:rFonts w:ascii="Verdana" w:hAnsi="Verdana" w:cs="Arial"/>
          <w:sz w:val="24"/>
          <w:szCs w:val="24"/>
        </w:rPr>
        <w:t>ada</w:t>
      </w:r>
      <w:proofErr w:type="spellEnd"/>
      <w:r w:rsidRPr="000F59E9">
        <w:rPr>
          <w:rFonts w:ascii="Verdana" w:hAnsi="Verdana" w:cs="Arial"/>
          <w:sz w:val="24"/>
          <w:szCs w:val="24"/>
        </w:rPr>
        <w:t xml:space="preserve"> de les condicions exigides per optar a l’adjudicació del co</w:t>
      </w:r>
      <w:r w:rsidR="002955EB" w:rsidRPr="000F59E9">
        <w:rPr>
          <w:rFonts w:ascii="Verdana" w:hAnsi="Verdana" w:cs="Arial"/>
          <w:sz w:val="24"/>
          <w:szCs w:val="24"/>
        </w:rPr>
        <w:t>ntracte</w:t>
      </w:r>
      <w:r w:rsidR="00560852" w:rsidRPr="000F59E9">
        <w:rPr>
          <w:rFonts w:ascii="Verdana" w:hAnsi="Verdana" w:cs="Arial"/>
          <w:sz w:val="24"/>
          <w:szCs w:val="24"/>
        </w:rPr>
        <w:t xml:space="preserve"> amb </w:t>
      </w:r>
      <w:bookmarkStart w:id="1" w:name="_Hlk205819743"/>
      <w:r w:rsidR="00560852" w:rsidRPr="000F59E9">
        <w:rPr>
          <w:rFonts w:ascii="Verdana" w:hAnsi="Verdana" w:cs="Arial"/>
          <w:sz w:val="24"/>
          <w:szCs w:val="24"/>
        </w:rPr>
        <w:t xml:space="preserve">número d’expedient </w:t>
      </w:r>
      <w:r w:rsidR="007F1DBE" w:rsidRPr="007F1DBE">
        <w:rPr>
          <w:rFonts w:ascii="Verdana" w:hAnsi="Verdana" w:cs="Arial"/>
          <w:sz w:val="24"/>
          <w:szCs w:val="24"/>
        </w:rPr>
        <w:t>25000132</w:t>
      </w:r>
      <w:r w:rsidR="00887A9A" w:rsidRPr="000F59E9">
        <w:rPr>
          <w:rFonts w:ascii="Verdana" w:hAnsi="Verdana" w:cs="Arial"/>
          <w:sz w:val="24"/>
          <w:szCs w:val="24"/>
        </w:rPr>
        <w:t xml:space="preserve"> que té per objecte</w:t>
      </w:r>
      <w:r w:rsidR="00007983" w:rsidRPr="000F59E9">
        <w:rPr>
          <w:rFonts w:ascii="Verdana" w:eastAsia="Arial" w:hAnsi="Verdana" w:cs="Arial"/>
          <w:spacing w:val="1"/>
          <w:sz w:val="24"/>
          <w:szCs w:val="24"/>
        </w:rPr>
        <w:t xml:space="preserve"> </w:t>
      </w:r>
      <w:r w:rsidR="00007983" w:rsidRPr="000F59E9">
        <w:rPr>
          <w:rFonts w:ascii="Verdana" w:hAnsi="Verdana" w:cs="Arial"/>
          <w:sz w:val="24"/>
          <w:szCs w:val="24"/>
        </w:rPr>
        <w:t>el desenvolupament de tres pilots en intel·ligència artificial per a l’Institut Municipal d’Hisenda, amb mesures de contractació pública sostenible</w:t>
      </w:r>
      <w:bookmarkEnd w:id="1"/>
      <w:r w:rsidR="00EC0FA4" w:rsidRPr="000F59E9">
        <w:rPr>
          <w:rFonts w:ascii="Verdana" w:hAnsi="Verdana" w:cs="Arial"/>
          <w:sz w:val="24"/>
          <w:szCs w:val="24"/>
        </w:rPr>
        <w:t xml:space="preserve">, </w:t>
      </w:r>
      <w:r w:rsidR="00BF66AF" w:rsidRPr="000F59E9">
        <w:rPr>
          <w:rFonts w:ascii="Verdana" w:hAnsi="Verdana" w:cs="Arial"/>
          <w:sz w:val="24"/>
          <w:szCs w:val="24"/>
        </w:rPr>
        <w:t>es compromet a realitzar-lo amb subjecció al plec de clàusules administratives particulars i a</w:t>
      </w:r>
      <w:r w:rsidR="002A2E04" w:rsidRPr="000F59E9">
        <w:rPr>
          <w:rFonts w:ascii="Verdana" w:hAnsi="Verdana" w:cs="Arial"/>
          <w:sz w:val="24"/>
          <w:szCs w:val="24"/>
        </w:rPr>
        <w:t xml:space="preserve">l de prescripcions tècniques </w:t>
      </w:r>
      <w:r w:rsidR="00FB1606" w:rsidRPr="000F59E9">
        <w:rPr>
          <w:rFonts w:ascii="Verdana" w:hAnsi="Verdana" w:cs="Arial"/>
          <w:sz w:val="24"/>
          <w:szCs w:val="24"/>
        </w:rPr>
        <w:t>pel preu de:</w:t>
      </w:r>
    </w:p>
    <w:p w14:paraId="321F90C4" w14:textId="77777777" w:rsidR="00BF66AF" w:rsidRPr="000F59E9" w:rsidRDefault="00BF66AF" w:rsidP="00D71A6D">
      <w:pPr>
        <w:pStyle w:val="Pargrafdellista"/>
        <w:ind w:left="0"/>
        <w:jc w:val="both"/>
        <w:rPr>
          <w:rFonts w:ascii="Verdana" w:hAnsi="Verdana" w:cs="Arial"/>
          <w:sz w:val="24"/>
          <w:szCs w:val="24"/>
        </w:rPr>
      </w:pPr>
    </w:p>
    <w:p w14:paraId="7869FF93" w14:textId="77777777" w:rsidR="00DE5683" w:rsidRPr="000F59E9" w:rsidRDefault="00DE5683" w:rsidP="00D71A6D">
      <w:pPr>
        <w:jc w:val="both"/>
        <w:rPr>
          <w:rFonts w:ascii="Verdana" w:hAnsi="Verdana"/>
          <w:b/>
          <w:sz w:val="24"/>
          <w:szCs w:val="24"/>
        </w:rPr>
      </w:pPr>
    </w:p>
    <w:p w14:paraId="74F950F6" w14:textId="6F3C5319" w:rsidR="00B75C78" w:rsidRPr="000F59E9" w:rsidRDefault="00B75C78" w:rsidP="00D71A6D">
      <w:pPr>
        <w:pStyle w:val="Pargrafdellista"/>
        <w:ind w:left="0"/>
        <w:jc w:val="both"/>
        <w:rPr>
          <w:rFonts w:ascii="Verdana" w:hAnsi="Verdana" w:cs="Arial"/>
          <w:b/>
          <w:sz w:val="22"/>
          <w:szCs w:val="22"/>
        </w:rPr>
      </w:pPr>
      <w:r w:rsidRPr="000F59E9">
        <w:rPr>
          <w:rFonts w:ascii="Verdana" w:hAnsi="Verdana" w:cs="Arial"/>
          <w:b/>
          <w:sz w:val="24"/>
          <w:szCs w:val="24"/>
          <w:u w:val="single"/>
        </w:rPr>
        <w:t>OFERTA ECONÒMICA</w:t>
      </w:r>
    </w:p>
    <w:p w14:paraId="1BA3D6F2" w14:textId="77777777" w:rsidR="00B75C78" w:rsidRPr="000F59E9" w:rsidRDefault="00B75C78" w:rsidP="00D71A6D">
      <w:pPr>
        <w:pStyle w:val="Pargrafdellista"/>
        <w:ind w:left="0"/>
        <w:jc w:val="both"/>
        <w:rPr>
          <w:rFonts w:ascii="Verdana" w:hAnsi="Verdana" w:cs="Arial"/>
          <w:b/>
          <w:sz w:val="22"/>
          <w:szCs w:val="22"/>
        </w:rPr>
      </w:pPr>
    </w:p>
    <w:tbl>
      <w:tblPr>
        <w:tblW w:w="0" w:type="auto"/>
        <w:tblInd w:w="7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394"/>
        <w:gridCol w:w="2268"/>
        <w:gridCol w:w="3685"/>
      </w:tblGrid>
      <w:tr w:rsidR="00B75C78" w:rsidRPr="000F59E9" w14:paraId="028D3FAA" w14:textId="77777777" w:rsidTr="008A5969">
        <w:trPr>
          <w:trHeight w:hRule="exact" w:val="924"/>
        </w:trPr>
        <w:tc>
          <w:tcPr>
            <w:tcW w:w="2394" w:type="dxa"/>
            <w:vAlign w:val="center"/>
          </w:tcPr>
          <w:p w14:paraId="7779B2D7" w14:textId="77777777" w:rsidR="00B75C78" w:rsidRPr="000F59E9" w:rsidRDefault="00B75C78" w:rsidP="00D71A6D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D791DF7" w14:textId="77777777" w:rsidR="00F92B7C" w:rsidRPr="000F59E9" w:rsidRDefault="00B75C78" w:rsidP="00D71A6D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0F59E9">
              <w:rPr>
                <w:rFonts w:ascii="Verdana" w:hAnsi="Verdana"/>
                <w:sz w:val="22"/>
                <w:szCs w:val="22"/>
              </w:rPr>
              <w:t>Preu sense IVA</w:t>
            </w:r>
          </w:p>
          <w:p w14:paraId="12CED366" w14:textId="252F6F74" w:rsidR="00F92B7C" w:rsidRPr="000F59E9" w:rsidRDefault="00F92B7C" w:rsidP="00D71A6D">
            <w:pPr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F59E9">
              <w:rPr>
                <w:rFonts w:ascii="Verdana" w:hAnsi="Verdana"/>
                <w:b/>
                <w:bCs/>
                <w:sz w:val="22"/>
                <w:szCs w:val="22"/>
              </w:rPr>
              <w:t>(amb lletres i xifres)</w:t>
            </w:r>
          </w:p>
        </w:tc>
        <w:tc>
          <w:tcPr>
            <w:tcW w:w="3685" w:type="dxa"/>
            <w:vAlign w:val="center"/>
          </w:tcPr>
          <w:p w14:paraId="2390BC1C" w14:textId="77777777" w:rsidR="00B75C78" w:rsidRPr="000F59E9" w:rsidRDefault="00B75C78" w:rsidP="00D71A6D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0F59E9">
              <w:rPr>
                <w:rFonts w:ascii="Verdana" w:hAnsi="Verdana" w:cs="Arial"/>
                <w:sz w:val="22"/>
                <w:szCs w:val="22"/>
              </w:rPr>
              <w:t xml:space="preserve">∑   </w:t>
            </w:r>
            <w:r w:rsidRPr="000F59E9">
              <w:rPr>
                <w:rFonts w:ascii="Verdana" w:hAnsi="Verdana"/>
                <w:sz w:val="22"/>
                <w:szCs w:val="22"/>
              </w:rPr>
              <w:t>.... euros</w:t>
            </w:r>
          </w:p>
        </w:tc>
      </w:tr>
      <w:tr w:rsidR="00B75C78" w:rsidRPr="000F59E9" w14:paraId="77408BA6" w14:textId="77777777" w:rsidTr="002D0963">
        <w:trPr>
          <w:trHeight w:hRule="exact" w:val="397"/>
        </w:trPr>
        <w:tc>
          <w:tcPr>
            <w:tcW w:w="2394" w:type="dxa"/>
            <w:vAlign w:val="center"/>
          </w:tcPr>
          <w:p w14:paraId="7FD006CA" w14:textId="77777777" w:rsidR="00B75C78" w:rsidRPr="000F59E9" w:rsidRDefault="00B75C78" w:rsidP="00D71A6D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0F59E9">
              <w:rPr>
                <w:rFonts w:ascii="Verdana" w:hAnsi="Verdana"/>
                <w:sz w:val="22"/>
                <w:szCs w:val="22"/>
              </w:rPr>
              <w:t>Tipus IVA (...... %)</w:t>
            </w:r>
          </w:p>
        </w:tc>
        <w:tc>
          <w:tcPr>
            <w:tcW w:w="2268" w:type="dxa"/>
            <w:vAlign w:val="center"/>
          </w:tcPr>
          <w:p w14:paraId="6AA16FC4" w14:textId="77777777" w:rsidR="00B75C78" w:rsidRPr="000F59E9" w:rsidRDefault="00B75C78" w:rsidP="00D71A6D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0F59E9">
              <w:rPr>
                <w:rFonts w:ascii="Verdana" w:hAnsi="Verdana"/>
                <w:sz w:val="22"/>
                <w:szCs w:val="22"/>
              </w:rPr>
              <w:t>Import IVA</w:t>
            </w:r>
          </w:p>
        </w:tc>
        <w:tc>
          <w:tcPr>
            <w:tcW w:w="3685" w:type="dxa"/>
            <w:vAlign w:val="center"/>
          </w:tcPr>
          <w:p w14:paraId="4E4990B0" w14:textId="77777777" w:rsidR="00B75C78" w:rsidRPr="000F59E9" w:rsidRDefault="00B75C78" w:rsidP="00D71A6D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0F59E9">
              <w:rPr>
                <w:rFonts w:ascii="Verdana" w:hAnsi="Verdana"/>
                <w:sz w:val="22"/>
                <w:szCs w:val="22"/>
              </w:rPr>
              <w:t>.... euros</w:t>
            </w:r>
          </w:p>
        </w:tc>
      </w:tr>
      <w:tr w:rsidR="00B75C78" w:rsidRPr="000F59E9" w14:paraId="4BCF6448" w14:textId="77777777" w:rsidTr="002D0963">
        <w:trPr>
          <w:trHeight w:hRule="exact" w:val="397"/>
        </w:trPr>
        <w:tc>
          <w:tcPr>
            <w:tcW w:w="2394" w:type="dxa"/>
          </w:tcPr>
          <w:p w14:paraId="023A45BC" w14:textId="77777777" w:rsidR="00B75C78" w:rsidRPr="000F59E9" w:rsidRDefault="00B75C78" w:rsidP="00D71A6D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091FC77" w14:textId="77777777" w:rsidR="00B75C78" w:rsidRPr="000F59E9" w:rsidRDefault="00B75C78" w:rsidP="00D71A6D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0F59E9">
              <w:rPr>
                <w:rFonts w:ascii="Verdana" w:hAnsi="Verdana"/>
                <w:sz w:val="22"/>
                <w:szCs w:val="22"/>
              </w:rPr>
              <w:t xml:space="preserve">Preu del contracte </w:t>
            </w:r>
          </w:p>
        </w:tc>
        <w:tc>
          <w:tcPr>
            <w:tcW w:w="3685" w:type="dxa"/>
            <w:vAlign w:val="center"/>
          </w:tcPr>
          <w:p w14:paraId="4B8F196E" w14:textId="77777777" w:rsidR="00B75C78" w:rsidRPr="000F59E9" w:rsidRDefault="00B75C78" w:rsidP="00D71A6D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0F59E9">
              <w:rPr>
                <w:rFonts w:ascii="Verdana" w:hAnsi="Verdana"/>
                <w:sz w:val="22"/>
                <w:szCs w:val="22"/>
              </w:rPr>
              <w:t>.... euros</w:t>
            </w:r>
          </w:p>
        </w:tc>
      </w:tr>
    </w:tbl>
    <w:p w14:paraId="6E46F765" w14:textId="77777777" w:rsidR="00B75C78" w:rsidRPr="000F59E9" w:rsidRDefault="00B75C78" w:rsidP="00D71A6D">
      <w:pPr>
        <w:jc w:val="both"/>
        <w:rPr>
          <w:rFonts w:ascii="Verdana" w:hAnsi="Verdana" w:cstheme="minorHAnsi"/>
          <w:b/>
          <w:sz w:val="24"/>
          <w:szCs w:val="24"/>
        </w:rPr>
      </w:pPr>
    </w:p>
    <w:p w14:paraId="623D1D9C" w14:textId="77777777" w:rsidR="0031226D" w:rsidRPr="000F59E9" w:rsidRDefault="0031226D" w:rsidP="00D71A6D">
      <w:pPr>
        <w:pStyle w:val="Pargrafdellista"/>
        <w:ind w:left="0"/>
        <w:jc w:val="both"/>
        <w:rPr>
          <w:rFonts w:ascii="Verdana" w:hAnsi="Verdana" w:cs="Arial"/>
          <w:sz w:val="24"/>
          <w:szCs w:val="24"/>
        </w:rPr>
      </w:pPr>
    </w:p>
    <w:p w14:paraId="0F15F431" w14:textId="703F601C" w:rsidR="00BF66AF" w:rsidRPr="000F59E9" w:rsidRDefault="00BF66AF" w:rsidP="00D71A6D">
      <w:pPr>
        <w:pStyle w:val="Pargrafdellista"/>
        <w:ind w:left="0"/>
        <w:jc w:val="both"/>
        <w:rPr>
          <w:rFonts w:ascii="Verdana" w:hAnsi="Verdana" w:cs="Arial"/>
          <w:sz w:val="24"/>
          <w:szCs w:val="24"/>
        </w:rPr>
      </w:pPr>
      <w:r w:rsidRPr="000F59E9">
        <w:rPr>
          <w:rFonts w:ascii="Verdana" w:hAnsi="Verdana" w:cs="Arial"/>
          <w:sz w:val="24"/>
          <w:szCs w:val="24"/>
        </w:rPr>
        <w:t>Igualment declara sota la seva responsabilitat que reuneix totes i cadascuna de les condicions exigides per contractar amb l’Administració i no està incorregut en cap prohibició de</w:t>
      </w:r>
      <w:r w:rsidR="00223384" w:rsidRPr="000F59E9">
        <w:rPr>
          <w:rFonts w:ascii="Verdana" w:hAnsi="Verdana" w:cs="Arial"/>
          <w:sz w:val="24"/>
          <w:szCs w:val="24"/>
        </w:rPr>
        <w:t xml:space="preserve"> contractar legalment establerta.</w:t>
      </w:r>
    </w:p>
    <w:p w14:paraId="5845B81E" w14:textId="77777777" w:rsidR="00BF66AF" w:rsidRPr="000F59E9" w:rsidRDefault="00BF66AF" w:rsidP="00A015D1">
      <w:pPr>
        <w:pStyle w:val="Pargrafdellista"/>
        <w:ind w:left="0"/>
        <w:jc w:val="both"/>
        <w:rPr>
          <w:rFonts w:ascii="Verdana" w:hAnsi="Verdana" w:cs="Arial"/>
          <w:sz w:val="24"/>
          <w:szCs w:val="24"/>
        </w:rPr>
      </w:pPr>
    </w:p>
    <w:p w14:paraId="30BE2CF8" w14:textId="77777777" w:rsidR="003A3C7F" w:rsidRPr="000F59E9" w:rsidRDefault="003A3C7F" w:rsidP="00A015D1">
      <w:pPr>
        <w:pStyle w:val="Pargrafdellista"/>
        <w:ind w:left="0"/>
        <w:jc w:val="both"/>
        <w:rPr>
          <w:rFonts w:ascii="Verdana" w:hAnsi="Verdana" w:cs="Arial"/>
          <w:sz w:val="24"/>
          <w:szCs w:val="24"/>
        </w:rPr>
      </w:pPr>
    </w:p>
    <w:p w14:paraId="36E29E8D" w14:textId="77777777" w:rsidR="005743D8" w:rsidRPr="000F59E9" w:rsidRDefault="005743D8" w:rsidP="00D71A6D">
      <w:pPr>
        <w:rPr>
          <w:rFonts w:ascii="Verdana" w:hAnsi="Verdana" w:cs="Arial"/>
          <w:sz w:val="24"/>
          <w:szCs w:val="24"/>
        </w:rPr>
      </w:pPr>
    </w:p>
    <w:p w14:paraId="151FF633" w14:textId="77777777" w:rsidR="003A3C7F" w:rsidRPr="000F59E9" w:rsidRDefault="003A3C7F" w:rsidP="00D71A6D">
      <w:pPr>
        <w:rPr>
          <w:rFonts w:ascii="Verdana" w:hAnsi="Verdana" w:cs="Arial"/>
          <w:sz w:val="24"/>
          <w:szCs w:val="24"/>
        </w:rPr>
      </w:pPr>
    </w:p>
    <w:p w14:paraId="0634B003" w14:textId="77777777" w:rsidR="003A3C7F" w:rsidRPr="000F59E9" w:rsidRDefault="003A3C7F" w:rsidP="00D71A6D">
      <w:pPr>
        <w:rPr>
          <w:rFonts w:ascii="Verdana" w:hAnsi="Verdana" w:cs="Arial"/>
          <w:sz w:val="24"/>
          <w:szCs w:val="24"/>
        </w:rPr>
      </w:pPr>
    </w:p>
    <w:p w14:paraId="42564D73" w14:textId="77777777" w:rsidR="00887A9A" w:rsidRPr="000F59E9" w:rsidRDefault="00887A9A" w:rsidP="00D71A6D">
      <w:pPr>
        <w:rPr>
          <w:rFonts w:ascii="Verdana" w:hAnsi="Verdana" w:cs="Arial"/>
          <w:sz w:val="24"/>
          <w:szCs w:val="24"/>
        </w:rPr>
      </w:pPr>
    </w:p>
    <w:p w14:paraId="1A806EC0" w14:textId="22A464AA" w:rsidR="00EC0FA4" w:rsidRPr="000F59E9" w:rsidRDefault="00BF66AF" w:rsidP="00887A9A">
      <w:pPr>
        <w:rPr>
          <w:rFonts w:ascii="Verdana" w:hAnsi="Verdana" w:cs="Arial"/>
          <w:sz w:val="24"/>
          <w:szCs w:val="24"/>
        </w:rPr>
      </w:pPr>
      <w:r w:rsidRPr="000F59E9">
        <w:rPr>
          <w:rFonts w:ascii="Verdana" w:hAnsi="Verdana" w:cs="Arial"/>
          <w:sz w:val="24"/>
          <w:szCs w:val="24"/>
        </w:rPr>
        <w:t>(Lloc, data i signatura</w:t>
      </w:r>
      <w:r w:rsidR="000667D5" w:rsidRPr="000F59E9">
        <w:rPr>
          <w:rFonts w:ascii="Verdana" w:hAnsi="Verdana" w:cs="Arial"/>
          <w:sz w:val="24"/>
          <w:szCs w:val="24"/>
        </w:rPr>
        <w:t xml:space="preserve"> electrònica</w:t>
      </w:r>
      <w:r w:rsidRPr="000F59E9">
        <w:rPr>
          <w:rFonts w:ascii="Verdana" w:hAnsi="Verdana" w:cs="Arial"/>
          <w:sz w:val="24"/>
          <w:szCs w:val="24"/>
        </w:rPr>
        <w:t>).”</w:t>
      </w:r>
    </w:p>
    <w:p w14:paraId="17B68FFF" w14:textId="77777777" w:rsidR="00EC0FA4" w:rsidRPr="000F59E9" w:rsidRDefault="00EC0FA4">
      <w:pPr>
        <w:rPr>
          <w:rFonts w:ascii="Verdana" w:hAnsi="Verdana" w:cs="Arial"/>
          <w:sz w:val="24"/>
          <w:szCs w:val="24"/>
        </w:rPr>
      </w:pPr>
      <w:r w:rsidRPr="000F59E9">
        <w:rPr>
          <w:rFonts w:ascii="Verdana" w:hAnsi="Verdana" w:cs="Arial"/>
          <w:sz w:val="24"/>
          <w:szCs w:val="24"/>
        </w:rPr>
        <w:br w:type="page"/>
      </w:r>
    </w:p>
    <w:p w14:paraId="0AF04397" w14:textId="170BBE39" w:rsidR="002F45EE" w:rsidRPr="000F59E9" w:rsidRDefault="002F45EE" w:rsidP="00D71A6D">
      <w:pPr>
        <w:contextualSpacing/>
        <w:jc w:val="both"/>
        <w:rPr>
          <w:rFonts w:ascii="Verdana" w:hAnsi="Verdana" w:cs="Arial"/>
          <w:b/>
          <w:sz w:val="24"/>
          <w:szCs w:val="24"/>
          <w:u w:val="single"/>
        </w:rPr>
      </w:pPr>
      <w:r w:rsidRPr="000F59E9">
        <w:rPr>
          <w:rFonts w:ascii="Verdana" w:hAnsi="Verdana" w:cs="Arial"/>
          <w:b/>
          <w:sz w:val="24"/>
          <w:szCs w:val="24"/>
          <w:u w:val="single"/>
        </w:rPr>
        <w:lastRenderedPageBreak/>
        <w:t>COMPROMÍS DE MILLORES:</w:t>
      </w:r>
    </w:p>
    <w:p w14:paraId="3E5DA76F" w14:textId="77777777" w:rsidR="002F45EE" w:rsidRPr="000F59E9" w:rsidRDefault="002F45EE" w:rsidP="00D71A6D">
      <w:pPr>
        <w:jc w:val="both"/>
        <w:rPr>
          <w:rFonts w:ascii="Verdana" w:hAnsi="Verdana" w:cs="Arial"/>
          <w:b/>
          <w:sz w:val="24"/>
          <w:szCs w:val="24"/>
        </w:rPr>
      </w:pPr>
    </w:p>
    <w:p w14:paraId="465812BE" w14:textId="17F741A5" w:rsidR="0086512E" w:rsidRPr="000F59E9" w:rsidRDefault="002F45EE" w:rsidP="00007983">
      <w:pPr>
        <w:ind w:left="-142"/>
        <w:jc w:val="both"/>
        <w:rPr>
          <w:rFonts w:ascii="Verdana" w:hAnsi="Verdana" w:cs="Arial"/>
          <w:b/>
          <w:sz w:val="24"/>
          <w:szCs w:val="24"/>
        </w:rPr>
      </w:pPr>
      <w:r w:rsidRPr="000F59E9">
        <w:rPr>
          <w:rFonts w:ascii="Verdana" w:hAnsi="Verdana" w:cs="Arial"/>
          <w:sz w:val="24"/>
          <w:szCs w:val="24"/>
        </w:rPr>
        <w:t>“El Sr./la Sra. ..., domiciliat/</w:t>
      </w:r>
      <w:proofErr w:type="spellStart"/>
      <w:r w:rsidRPr="000F59E9">
        <w:rPr>
          <w:rFonts w:ascii="Verdana" w:hAnsi="Verdana" w:cs="Arial"/>
          <w:sz w:val="24"/>
          <w:szCs w:val="24"/>
        </w:rPr>
        <w:t>ada</w:t>
      </w:r>
      <w:proofErr w:type="spellEnd"/>
      <w:r w:rsidRPr="000F59E9">
        <w:rPr>
          <w:rFonts w:ascii="Verdana" w:hAnsi="Verdana" w:cs="Arial"/>
          <w:sz w:val="24"/>
          <w:szCs w:val="24"/>
        </w:rPr>
        <w:t xml:space="preserve"> a ... carrer ... núm. ..., amb DNI/NIF núm. ..., major d’edat, en nom propi, o en representació de l’empresa ..., NIF núm. ..., amb domicili a ... carrer ... núm. ... assabentat/</w:t>
      </w:r>
      <w:proofErr w:type="spellStart"/>
      <w:r w:rsidRPr="000F59E9">
        <w:rPr>
          <w:rFonts w:ascii="Verdana" w:hAnsi="Verdana" w:cs="Arial"/>
          <w:sz w:val="24"/>
          <w:szCs w:val="24"/>
        </w:rPr>
        <w:t>ada</w:t>
      </w:r>
      <w:proofErr w:type="spellEnd"/>
      <w:r w:rsidRPr="000F59E9">
        <w:rPr>
          <w:rFonts w:ascii="Verdana" w:hAnsi="Verdana" w:cs="Arial"/>
          <w:sz w:val="24"/>
          <w:szCs w:val="24"/>
        </w:rPr>
        <w:t xml:space="preserve"> de les condicions exigides per optar a l’adjudicació del contracte </w:t>
      </w:r>
      <w:r w:rsidR="00222A03" w:rsidRPr="000F59E9">
        <w:rPr>
          <w:rFonts w:ascii="Verdana" w:hAnsi="Verdana" w:cs="Arial"/>
          <w:i/>
          <w:sz w:val="24"/>
          <w:szCs w:val="24"/>
        </w:rPr>
        <w:t xml:space="preserve">número d’expedient </w:t>
      </w:r>
      <w:r w:rsidR="007F1DBE" w:rsidRPr="007F1DBE">
        <w:rPr>
          <w:rFonts w:ascii="Verdana" w:hAnsi="Verdana" w:cs="Arial"/>
          <w:i/>
          <w:sz w:val="24"/>
          <w:szCs w:val="24"/>
        </w:rPr>
        <w:t>25000132</w:t>
      </w:r>
      <w:r w:rsidR="00007983" w:rsidRPr="000F59E9">
        <w:rPr>
          <w:rFonts w:ascii="Verdana" w:hAnsi="Verdana" w:cs="Arial"/>
          <w:i/>
          <w:sz w:val="24"/>
          <w:szCs w:val="24"/>
        </w:rPr>
        <w:t xml:space="preserve"> que té per objecte el desenvolupament de tres pilots en intel·ligència artificial per a l’Institut Municipal d’Hisenda, amb mesures de contractació pública sostenible</w:t>
      </w:r>
      <w:r w:rsidR="002955EB" w:rsidRPr="000F59E9">
        <w:rPr>
          <w:rFonts w:ascii="Verdana" w:hAnsi="Verdana" w:cs="Arial"/>
          <w:i/>
          <w:sz w:val="24"/>
          <w:szCs w:val="24"/>
        </w:rPr>
        <w:t>,</w:t>
      </w:r>
      <w:r w:rsidR="002955EB" w:rsidRPr="000F59E9">
        <w:rPr>
          <w:rFonts w:ascii="Verdana" w:hAnsi="Verdana" w:cs="Arial"/>
          <w:sz w:val="24"/>
          <w:szCs w:val="24"/>
        </w:rPr>
        <w:t xml:space="preserve"> </w:t>
      </w:r>
      <w:r w:rsidRPr="000F59E9">
        <w:rPr>
          <w:rFonts w:ascii="Verdana" w:hAnsi="Verdana" w:cs="Arial"/>
          <w:sz w:val="24"/>
          <w:szCs w:val="24"/>
        </w:rPr>
        <w:t xml:space="preserve">es compromet a realitzar-lo amb subjecció al plec de clàusules administratives particulars i al de prescripcions tècniques </w:t>
      </w:r>
      <w:r w:rsidRPr="000F59E9">
        <w:rPr>
          <w:rFonts w:ascii="Verdana" w:hAnsi="Verdana" w:cs="Arial"/>
          <w:b/>
          <w:sz w:val="24"/>
          <w:szCs w:val="24"/>
          <w:u w:val="single"/>
        </w:rPr>
        <w:t>i amb els següents compromisos per a la millora dels serveis</w:t>
      </w:r>
      <w:r w:rsidRPr="000F59E9">
        <w:rPr>
          <w:rFonts w:ascii="Verdana" w:hAnsi="Verdana" w:cs="Arial"/>
          <w:b/>
          <w:sz w:val="24"/>
          <w:szCs w:val="24"/>
        </w:rPr>
        <w:t>:</w:t>
      </w:r>
    </w:p>
    <w:p w14:paraId="4AC038C4" w14:textId="77777777" w:rsidR="00372936" w:rsidRPr="000F59E9" w:rsidRDefault="00372936" w:rsidP="00D71A6D">
      <w:pPr>
        <w:ind w:left="-142"/>
        <w:jc w:val="both"/>
        <w:rPr>
          <w:rFonts w:ascii="Verdana" w:hAnsi="Verdana" w:cs="Arial"/>
          <w:b/>
          <w:sz w:val="24"/>
          <w:szCs w:val="24"/>
        </w:rPr>
      </w:pPr>
    </w:p>
    <w:p w14:paraId="5D629398" w14:textId="0EB17A61" w:rsidR="00F2265C" w:rsidRPr="000F59E9" w:rsidRDefault="00F2265C" w:rsidP="008450AB">
      <w:pPr>
        <w:pStyle w:val="Pargrafdellista"/>
        <w:numPr>
          <w:ilvl w:val="0"/>
          <w:numId w:val="6"/>
        </w:numPr>
        <w:jc w:val="both"/>
        <w:rPr>
          <w:rFonts w:ascii="Verdana" w:hAnsi="Verdana" w:cs="Arial"/>
          <w:sz w:val="24"/>
          <w:szCs w:val="24"/>
        </w:rPr>
      </w:pPr>
      <w:r w:rsidRPr="000F59E9">
        <w:rPr>
          <w:rFonts w:ascii="Verdana" w:hAnsi="Verdana" w:cs="Arial"/>
          <w:b/>
          <w:sz w:val="22"/>
          <w:szCs w:val="24"/>
        </w:rPr>
        <w:t xml:space="preserve">Millora </w:t>
      </w:r>
      <w:r w:rsidR="00950C88" w:rsidRPr="000F59E9">
        <w:rPr>
          <w:rFonts w:ascii="Verdana" w:hAnsi="Verdana" w:cs="Arial"/>
          <w:b/>
          <w:sz w:val="22"/>
          <w:szCs w:val="24"/>
        </w:rPr>
        <w:t xml:space="preserve">per experiència demostrable dels perfils </w:t>
      </w:r>
      <w:r w:rsidR="004E38A2" w:rsidRPr="000F59E9">
        <w:rPr>
          <w:rFonts w:ascii="Verdana" w:hAnsi="Verdana" w:cs="Arial"/>
          <w:b/>
          <w:sz w:val="22"/>
          <w:szCs w:val="24"/>
        </w:rPr>
        <w:t xml:space="preserve">tècnics </w:t>
      </w:r>
      <w:r w:rsidR="00950C88" w:rsidRPr="000F59E9">
        <w:rPr>
          <w:rFonts w:ascii="Verdana" w:hAnsi="Verdana" w:cs="Arial"/>
          <w:b/>
          <w:sz w:val="22"/>
          <w:szCs w:val="24"/>
        </w:rPr>
        <w:t>en l’àmbit del contracte</w:t>
      </w:r>
    </w:p>
    <w:p w14:paraId="72B2B323" w14:textId="77777777" w:rsidR="00F2265C" w:rsidRPr="000F59E9" w:rsidRDefault="00F2265C" w:rsidP="00D71A6D">
      <w:pPr>
        <w:contextualSpacing/>
        <w:jc w:val="both"/>
        <w:rPr>
          <w:rFonts w:ascii="Verdana" w:hAnsi="Verdana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2"/>
        <w:gridCol w:w="3151"/>
        <w:gridCol w:w="3326"/>
      </w:tblGrid>
      <w:tr w:rsidR="00F2265C" w:rsidRPr="000F59E9" w14:paraId="3768FCE2" w14:textId="77777777" w:rsidTr="004E38A2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45467CF5" w14:textId="77777777" w:rsidR="00B01BD5" w:rsidRPr="000F59E9" w:rsidRDefault="00B01BD5" w:rsidP="00987D77">
            <w:pPr>
              <w:jc w:val="center"/>
              <w:rPr>
                <w:rFonts w:ascii="Verdana" w:hAnsi="Verdana" w:cs="Arial"/>
                <w:b/>
              </w:rPr>
            </w:pPr>
          </w:p>
          <w:p w14:paraId="6765012A" w14:textId="21CCB4F2" w:rsidR="004E38A2" w:rsidRPr="000F59E9" w:rsidRDefault="00F2265C" w:rsidP="00987D77">
            <w:pPr>
              <w:jc w:val="center"/>
              <w:rPr>
                <w:rFonts w:ascii="Verdana" w:hAnsi="Verdana" w:cs="Arial"/>
                <w:b/>
              </w:rPr>
            </w:pPr>
            <w:r w:rsidRPr="000F59E9">
              <w:rPr>
                <w:rFonts w:ascii="Verdana" w:hAnsi="Verdana" w:cs="Arial"/>
                <w:b/>
              </w:rPr>
              <w:t>Millor</w:t>
            </w:r>
            <w:r w:rsidR="008450AB" w:rsidRPr="000F59E9">
              <w:rPr>
                <w:rFonts w:ascii="Verdana" w:hAnsi="Verdana" w:cs="Arial"/>
                <w:b/>
              </w:rPr>
              <w:t>a</w:t>
            </w:r>
            <w:r w:rsidRPr="000F59E9">
              <w:rPr>
                <w:rFonts w:ascii="Verdana" w:hAnsi="Verdana" w:cs="Arial"/>
                <w:b/>
              </w:rPr>
              <w:t xml:space="preserve"> </w:t>
            </w:r>
            <w:r w:rsidR="004E38A2" w:rsidRPr="000F59E9">
              <w:rPr>
                <w:rFonts w:ascii="Verdana" w:hAnsi="Verdana" w:cs="Arial"/>
                <w:b/>
              </w:rPr>
              <w:t>de l’</w:t>
            </w:r>
            <w:r w:rsidR="00950C88" w:rsidRPr="000F59E9">
              <w:rPr>
                <w:rFonts w:ascii="Verdana" w:hAnsi="Verdana" w:cs="Arial"/>
                <w:b/>
              </w:rPr>
              <w:t>experiència</w:t>
            </w:r>
            <w:r w:rsidR="004E38A2" w:rsidRPr="000F59E9">
              <w:rPr>
                <w:rFonts w:ascii="Verdana" w:hAnsi="Verdana" w:cs="Arial"/>
                <w:b/>
              </w:rPr>
              <w:t xml:space="preserve"> de l’equip tècnic en la realització de serveis relacionats amb l’àmbit del contracte </w:t>
            </w:r>
          </w:p>
          <w:p w14:paraId="15830CA7" w14:textId="77777777" w:rsidR="00B01BD5" w:rsidRPr="000F59E9" w:rsidRDefault="00B01BD5" w:rsidP="00987D77">
            <w:pPr>
              <w:jc w:val="center"/>
              <w:rPr>
                <w:rFonts w:ascii="Verdana" w:hAnsi="Verdana" w:cs="Arial"/>
                <w:b/>
              </w:rPr>
            </w:pPr>
          </w:p>
          <w:p w14:paraId="06B17E17" w14:textId="70EB7F64" w:rsidR="004E38A2" w:rsidRPr="000F59E9" w:rsidRDefault="004E38A2" w:rsidP="00987D77">
            <w:pPr>
              <w:jc w:val="center"/>
              <w:rPr>
                <w:rFonts w:ascii="Verdana" w:hAnsi="Verdana" w:cs="Arial"/>
                <w:b/>
              </w:rPr>
            </w:pPr>
            <w:r w:rsidRPr="000F59E9">
              <w:rPr>
                <w:rFonts w:ascii="Verdana" w:hAnsi="Verdana" w:cs="Arial"/>
                <w:b/>
              </w:rPr>
              <w:t>Clàusula 10 PCAP – 7, 7.1 i 7.2 PPT</w:t>
            </w:r>
          </w:p>
          <w:p w14:paraId="21EBD7F2" w14:textId="1E434986" w:rsidR="00D6267F" w:rsidRPr="000F59E9" w:rsidRDefault="00D6267F" w:rsidP="00987D77">
            <w:pPr>
              <w:jc w:val="center"/>
              <w:rPr>
                <w:rFonts w:ascii="Verdana" w:hAnsi="Verdana" w:cs="Arial"/>
                <w:b/>
              </w:rPr>
            </w:pPr>
            <w:r w:rsidRPr="000F59E9">
              <w:rPr>
                <w:rFonts w:ascii="Verdana" w:hAnsi="Verdana" w:cs="Arial"/>
                <w:b/>
              </w:rPr>
              <w:t xml:space="preserve">Fins a </w:t>
            </w:r>
            <w:r w:rsidR="004E38A2" w:rsidRPr="000F59E9">
              <w:rPr>
                <w:rFonts w:ascii="Verdana" w:hAnsi="Verdana" w:cs="Arial"/>
                <w:b/>
              </w:rPr>
              <w:t>28</w:t>
            </w:r>
            <w:r w:rsidRPr="000F59E9">
              <w:rPr>
                <w:rFonts w:ascii="Verdana" w:hAnsi="Verdana" w:cs="Arial"/>
                <w:b/>
              </w:rPr>
              <w:t xml:space="preserve"> punts</w:t>
            </w:r>
          </w:p>
          <w:p w14:paraId="3A8FBD96" w14:textId="282BFC0D" w:rsidR="00B01BD5" w:rsidRPr="000F59E9" w:rsidRDefault="00B01BD5" w:rsidP="00B01BD5">
            <w:pPr>
              <w:jc w:val="center"/>
              <w:rPr>
                <w:rFonts w:ascii="Verdana" w:hAnsi="Verdana" w:cs="Arial"/>
              </w:rPr>
            </w:pPr>
          </w:p>
        </w:tc>
      </w:tr>
      <w:tr w:rsidR="004E38A2" w:rsidRPr="000F59E9" w14:paraId="7E4B002B" w14:textId="77777777" w:rsidTr="004E38A2">
        <w:trPr>
          <w:trHeight w:val="416"/>
        </w:trPr>
        <w:tc>
          <w:tcPr>
            <w:tcW w:w="1637" w:type="pct"/>
            <w:vAlign w:val="center"/>
          </w:tcPr>
          <w:p w14:paraId="15EB9114" w14:textId="49043EAE" w:rsidR="004E38A2" w:rsidRPr="000F59E9" w:rsidRDefault="004E38A2" w:rsidP="00D15615">
            <w:pPr>
              <w:jc w:val="center"/>
              <w:rPr>
                <w:rFonts w:ascii="Verdana" w:hAnsi="Verdana" w:cs="Calibri"/>
                <w:bCs/>
              </w:rPr>
            </w:pPr>
            <w:r w:rsidRPr="000F59E9">
              <w:rPr>
                <w:rFonts w:ascii="Verdana" w:hAnsi="Verdana" w:cs="Calibri"/>
                <w:bCs/>
              </w:rPr>
              <w:t xml:space="preserve">(…) </w:t>
            </w:r>
            <w:r w:rsidRPr="000F59E9">
              <w:rPr>
                <w:rFonts w:ascii="Verdana" w:eastAsia="Calibri" w:hAnsi="Verdana" w:cstheme="minorHAnsi"/>
              </w:rPr>
              <w:t xml:space="preserve">anys d’experiència addicional a la mínima requerida pel perfil </w:t>
            </w:r>
            <w:r w:rsidRPr="000F59E9">
              <w:rPr>
                <w:rFonts w:ascii="Verdana" w:eastAsia="Calibri" w:hAnsi="Verdana" w:cstheme="minorHAnsi"/>
                <w:b/>
                <w:bCs/>
                <w:color w:val="000000" w:themeColor="text1"/>
              </w:rPr>
              <w:t xml:space="preserve">CAP DE PROJECTE </w:t>
            </w:r>
            <w:r w:rsidRPr="000F59E9">
              <w:rPr>
                <w:rFonts w:ascii="Verdana" w:eastAsia="Calibri" w:hAnsi="Verdana" w:cstheme="minorHAnsi"/>
              </w:rPr>
              <w:t xml:space="preserve">en </w:t>
            </w:r>
            <w:r w:rsidRPr="000F59E9">
              <w:rPr>
                <w:rFonts w:ascii="Verdana" w:eastAsia="Calibri" w:hAnsi="Verdana" w:cstheme="minorHAnsi"/>
                <w:color w:val="000000" w:themeColor="text1"/>
              </w:rPr>
              <w:t xml:space="preserve">la gestió de projectes relacionats amb </w:t>
            </w:r>
            <w:r w:rsidR="00F92B7C" w:rsidRPr="000F59E9">
              <w:rPr>
                <w:rFonts w:ascii="Verdana" w:eastAsia="Calibri" w:hAnsi="Verdana" w:cstheme="minorHAnsi"/>
                <w:color w:val="000000" w:themeColor="text1"/>
              </w:rPr>
              <w:t>la definició i/o construcció de sistemes IA</w:t>
            </w:r>
          </w:p>
        </w:tc>
        <w:tc>
          <w:tcPr>
            <w:tcW w:w="1636" w:type="pct"/>
            <w:vAlign w:val="center"/>
          </w:tcPr>
          <w:p w14:paraId="559A5D9D" w14:textId="77777777" w:rsidR="004E38A2" w:rsidRPr="000F59E9" w:rsidRDefault="004E38A2" w:rsidP="00D15615">
            <w:pPr>
              <w:jc w:val="center"/>
              <w:rPr>
                <w:rFonts w:ascii="Verdana" w:eastAsia="Calibri" w:hAnsi="Verdana" w:cstheme="minorHAnsi"/>
              </w:rPr>
            </w:pPr>
          </w:p>
          <w:p w14:paraId="1C8349BC" w14:textId="4F071F86" w:rsidR="004E38A2" w:rsidRPr="000F59E9" w:rsidRDefault="004E38A2" w:rsidP="00D15615">
            <w:pPr>
              <w:jc w:val="center"/>
              <w:rPr>
                <w:rFonts w:ascii="Verdana" w:eastAsia="Calibri" w:hAnsi="Verdana" w:cstheme="minorHAnsi"/>
              </w:rPr>
            </w:pPr>
            <w:r w:rsidRPr="000F59E9">
              <w:rPr>
                <w:rFonts w:ascii="Verdana" w:eastAsia="Calibri" w:hAnsi="Verdana" w:cstheme="minorHAnsi"/>
              </w:rPr>
              <w:t xml:space="preserve"> (…) d’experiència addicional a la mínima requerida pel perfil </w:t>
            </w:r>
            <w:r w:rsidRPr="000F59E9">
              <w:rPr>
                <w:rFonts w:ascii="Verdana" w:eastAsia="Calibri" w:hAnsi="Verdana" w:cstheme="minorHAnsi"/>
                <w:b/>
                <w:bCs/>
              </w:rPr>
              <w:t xml:space="preserve">CIENTÍFIC DE DADES </w:t>
            </w:r>
            <w:r w:rsidRPr="000F59E9">
              <w:rPr>
                <w:rFonts w:ascii="Verdana" w:eastAsia="Calibri" w:hAnsi="Verdana" w:cstheme="minorHAnsi"/>
              </w:rPr>
              <w:t xml:space="preserve">en la realització de projectes relacionats </w:t>
            </w:r>
            <w:r w:rsidR="00F92B7C" w:rsidRPr="000F59E9">
              <w:rPr>
                <w:rFonts w:ascii="Verdana" w:eastAsia="Calibri" w:hAnsi="Verdana" w:cstheme="minorHAnsi"/>
              </w:rPr>
              <w:t>amb la definició i/o construcció de sistemes IA</w:t>
            </w:r>
          </w:p>
          <w:p w14:paraId="09296E0E" w14:textId="3A8E4DCC" w:rsidR="004E38A2" w:rsidRPr="000F59E9" w:rsidRDefault="004E38A2" w:rsidP="00D15615">
            <w:pPr>
              <w:jc w:val="center"/>
              <w:rPr>
                <w:rFonts w:ascii="Verdana" w:hAnsi="Verdana" w:cs="Calibri"/>
                <w:bCs/>
              </w:rPr>
            </w:pPr>
          </w:p>
        </w:tc>
        <w:tc>
          <w:tcPr>
            <w:tcW w:w="1727" w:type="pct"/>
            <w:vAlign w:val="center"/>
          </w:tcPr>
          <w:p w14:paraId="156FD4FF" w14:textId="2361EC0A" w:rsidR="004E38A2" w:rsidRPr="000F59E9" w:rsidRDefault="004E38A2" w:rsidP="00D15615">
            <w:pPr>
              <w:jc w:val="center"/>
              <w:rPr>
                <w:rFonts w:ascii="Verdana" w:hAnsi="Verdana" w:cs="Calibri"/>
                <w:bCs/>
              </w:rPr>
            </w:pPr>
            <w:r w:rsidRPr="000F59E9">
              <w:rPr>
                <w:rFonts w:ascii="Verdana" w:eastAsia="Calibri" w:hAnsi="Verdana" w:cstheme="minorHAnsi"/>
              </w:rPr>
              <w:t xml:space="preserve">(…) d’experiència addicional a la mínima requerida pel perfil </w:t>
            </w:r>
            <w:r w:rsidRPr="000F59E9">
              <w:rPr>
                <w:rFonts w:ascii="Verdana" w:eastAsia="Calibri" w:hAnsi="Verdana" w:cstheme="minorHAnsi"/>
                <w:b/>
                <w:bCs/>
              </w:rPr>
              <w:t xml:space="preserve">ENGINYER DE DAES </w:t>
            </w:r>
            <w:r w:rsidRPr="000F59E9">
              <w:rPr>
                <w:rFonts w:ascii="Verdana" w:eastAsia="Calibri" w:hAnsi="Verdana" w:cstheme="minorHAnsi"/>
              </w:rPr>
              <w:t xml:space="preserve">en la realització de projectes relacionats </w:t>
            </w:r>
            <w:r w:rsidR="00F92B7C" w:rsidRPr="000F59E9">
              <w:rPr>
                <w:rFonts w:ascii="Verdana" w:eastAsia="Calibri" w:hAnsi="Verdana" w:cstheme="minorHAnsi"/>
              </w:rPr>
              <w:t>amb la definició i/o construcció de sistemes IA</w:t>
            </w:r>
          </w:p>
        </w:tc>
      </w:tr>
    </w:tbl>
    <w:p w14:paraId="2F800F22" w14:textId="77777777" w:rsidR="004E38A2" w:rsidRPr="000F59E9" w:rsidRDefault="004E38A2" w:rsidP="004E38A2">
      <w:pPr>
        <w:contextualSpacing/>
        <w:jc w:val="both"/>
        <w:rPr>
          <w:rFonts w:ascii="Verdana" w:hAnsi="Verdana" w:cs="Arial"/>
          <w:sz w:val="16"/>
          <w:szCs w:val="16"/>
        </w:rPr>
      </w:pPr>
      <w:r w:rsidRPr="000F59E9">
        <w:rPr>
          <w:rFonts w:ascii="Verdana" w:hAnsi="Verdana" w:cs="Arial"/>
          <w:i/>
          <w:sz w:val="16"/>
          <w:szCs w:val="16"/>
        </w:rPr>
        <w:t>*</w:t>
      </w:r>
      <w:r w:rsidRPr="000F59E9">
        <w:rPr>
          <w:rFonts w:ascii="Verdana" w:hAnsi="Verdana" w:cs="Arial"/>
          <w:i/>
          <w:iCs/>
          <w:sz w:val="16"/>
          <w:szCs w:val="16"/>
        </w:rPr>
        <w:t xml:space="preserve"> La presentació de referències per a la valoració d’aquest apartat es farà amb una declaració responsable de les empreses licitadores conforme les dades presentades són certes i els projectes indicats corresponen al concepte indicat segons allò establert a la clàusula 10 d’aquest plec.</w:t>
      </w:r>
    </w:p>
    <w:p w14:paraId="7175338F" w14:textId="77777777" w:rsidR="003A32D1" w:rsidRPr="000F59E9" w:rsidRDefault="003A32D1" w:rsidP="00D71A6D">
      <w:pPr>
        <w:contextualSpacing/>
        <w:jc w:val="both"/>
        <w:rPr>
          <w:rFonts w:ascii="Verdana" w:hAnsi="Verdana" w:cs="Arial"/>
          <w:sz w:val="24"/>
          <w:szCs w:val="24"/>
        </w:rPr>
      </w:pPr>
    </w:p>
    <w:p w14:paraId="6A763D37" w14:textId="65C087AF" w:rsidR="00CE0991" w:rsidRPr="000F59E9" w:rsidRDefault="00CE0991" w:rsidP="00CE0991">
      <w:pPr>
        <w:pStyle w:val="Pargrafdellista"/>
        <w:numPr>
          <w:ilvl w:val="0"/>
          <w:numId w:val="6"/>
        </w:numPr>
        <w:jc w:val="both"/>
        <w:rPr>
          <w:rFonts w:ascii="Verdana" w:hAnsi="Verdana" w:cs="Arial"/>
          <w:sz w:val="24"/>
          <w:szCs w:val="24"/>
        </w:rPr>
      </w:pPr>
      <w:r w:rsidRPr="000F59E9">
        <w:rPr>
          <w:rFonts w:ascii="Verdana" w:hAnsi="Verdana" w:cs="Arial"/>
          <w:b/>
          <w:sz w:val="22"/>
          <w:szCs w:val="24"/>
        </w:rPr>
        <w:t xml:space="preserve">Millora per </w:t>
      </w:r>
      <w:r w:rsidR="004E38A2" w:rsidRPr="000F59E9">
        <w:rPr>
          <w:rFonts w:ascii="Verdana" w:hAnsi="Verdana" w:cs="Arial"/>
          <w:b/>
          <w:sz w:val="22"/>
          <w:szCs w:val="24"/>
        </w:rPr>
        <w:t>ampliació del període de garantia</w:t>
      </w:r>
    </w:p>
    <w:p w14:paraId="33D5C83D" w14:textId="77777777" w:rsidR="008450AB" w:rsidRPr="000F59E9" w:rsidRDefault="008450AB" w:rsidP="008450AB">
      <w:pPr>
        <w:contextualSpacing/>
        <w:jc w:val="both"/>
        <w:rPr>
          <w:rFonts w:ascii="Verdana" w:hAnsi="Verdana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4"/>
        <w:gridCol w:w="4815"/>
      </w:tblGrid>
      <w:tr w:rsidR="008450AB" w:rsidRPr="000F59E9" w14:paraId="45BBDADB" w14:textId="77777777" w:rsidTr="00963190">
        <w:trPr>
          <w:trHeight w:val="41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17DD59DA" w14:textId="77777777" w:rsidR="00B01BD5" w:rsidRPr="000F59E9" w:rsidRDefault="00B01BD5" w:rsidP="004E38A2">
            <w:pPr>
              <w:jc w:val="center"/>
              <w:rPr>
                <w:rFonts w:ascii="Verdana" w:hAnsi="Verdana" w:cstheme="minorHAnsi"/>
                <w:b/>
                <w:bCs/>
                <w:color w:val="000000"/>
                <w:lang w:eastAsia="en-US"/>
              </w:rPr>
            </w:pPr>
          </w:p>
          <w:p w14:paraId="5B615468" w14:textId="6872D189" w:rsidR="00CE0991" w:rsidRPr="000F59E9" w:rsidRDefault="004E38A2" w:rsidP="004E38A2">
            <w:pPr>
              <w:jc w:val="center"/>
              <w:rPr>
                <w:rFonts w:ascii="Verdana" w:hAnsi="Verdana" w:cstheme="minorHAnsi"/>
                <w:b/>
                <w:bCs/>
                <w:color w:val="000000"/>
                <w:lang w:eastAsia="en-US"/>
              </w:rPr>
            </w:pPr>
            <w:r w:rsidRPr="000F59E9">
              <w:rPr>
                <w:rFonts w:ascii="Verdana" w:hAnsi="Verdana" w:cstheme="minorHAnsi"/>
                <w:b/>
                <w:bCs/>
                <w:color w:val="000000"/>
                <w:lang w:eastAsia="en-US"/>
              </w:rPr>
              <w:t>Millora per l’ampliació del període de garantia</w:t>
            </w:r>
          </w:p>
          <w:p w14:paraId="293A5A15" w14:textId="77777777" w:rsidR="00B01BD5" w:rsidRPr="000F59E9" w:rsidRDefault="00B01BD5" w:rsidP="004E38A2">
            <w:pPr>
              <w:jc w:val="center"/>
              <w:rPr>
                <w:rFonts w:ascii="Verdana" w:hAnsi="Verdana" w:cs="Arial"/>
                <w:b/>
              </w:rPr>
            </w:pPr>
          </w:p>
          <w:p w14:paraId="53B87286" w14:textId="5F8916BE" w:rsidR="004E38A2" w:rsidRPr="000F59E9" w:rsidRDefault="004E38A2" w:rsidP="004E38A2">
            <w:pPr>
              <w:jc w:val="center"/>
              <w:rPr>
                <w:rFonts w:ascii="Verdana" w:hAnsi="Verdana" w:cstheme="minorHAnsi"/>
                <w:b/>
                <w:bCs/>
                <w:color w:val="000000"/>
                <w:lang w:eastAsia="en-US"/>
              </w:rPr>
            </w:pPr>
            <w:r w:rsidRPr="000F59E9">
              <w:rPr>
                <w:rFonts w:ascii="Verdana" w:hAnsi="Verdana" w:cs="Arial"/>
                <w:b/>
              </w:rPr>
              <w:t>Clàusula 10 PCAP – 8.4 PPT</w:t>
            </w:r>
          </w:p>
          <w:p w14:paraId="3E3D037E" w14:textId="54FF6276" w:rsidR="00EE3CB8" w:rsidRPr="000F59E9" w:rsidRDefault="00EE3CB8" w:rsidP="00EE3CB8">
            <w:pPr>
              <w:jc w:val="center"/>
              <w:rPr>
                <w:rFonts w:ascii="Verdana" w:hAnsi="Verdana" w:cs="Arial"/>
              </w:rPr>
            </w:pPr>
          </w:p>
        </w:tc>
      </w:tr>
      <w:tr w:rsidR="00EE3CB8" w:rsidRPr="000F59E9" w14:paraId="18455CE9" w14:textId="77777777" w:rsidTr="006901FA">
        <w:trPr>
          <w:trHeight w:val="42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D77A" w14:textId="77777777" w:rsidR="00EE3CB8" w:rsidRPr="000F59E9" w:rsidRDefault="00EE3CB8" w:rsidP="00EE3CB8">
            <w:pPr>
              <w:jc w:val="center"/>
              <w:rPr>
                <w:rFonts w:ascii="Verdana" w:hAnsi="Verdana" w:cs="Arial"/>
              </w:rPr>
            </w:pPr>
            <w:r w:rsidRPr="000F59E9">
              <w:rPr>
                <w:rFonts w:ascii="Verdana" w:hAnsi="Verdana" w:cs="Arial"/>
              </w:rPr>
              <w:t>(...) Sense millora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63D2" w14:textId="1ADFC9C0" w:rsidR="00EE3CB8" w:rsidRPr="000F59E9" w:rsidRDefault="00EE3CB8" w:rsidP="00EE3CB8">
            <w:pPr>
              <w:jc w:val="center"/>
              <w:rPr>
                <w:rFonts w:ascii="Verdana" w:hAnsi="Verdana" w:cs="Arial"/>
              </w:rPr>
            </w:pPr>
            <w:r w:rsidRPr="000F59E9">
              <w:rPr>
                <w:rFonts w:ascii="Verdana" w:hAnsi="Verdana" w:cs="Arial"/>
              </w:rPr>
              <w:t xml:space="preserve">(...) Número de </w:t>
            </w:r>
            <w:r w:rsidR="00B01BD5" w:rsidRPr="000F59E9">
              <w:rPr>
                <w:rFonts w:ascii="Verdana" w:hAnsi="Verdana" w:cs="Arial"/>
              </w:rPr>
              <w:t xml:space="preserve">mesos addicionals de garantia </w:t>
            </w:r>
            <w:r w:rsidRPr="000F59E9">
              <w:rPr>
                <w:rFonts w:ascii="Verdana" w:hAnsi="Verdana" w:cs="Arial"/>
              </w:rPr>
              <w:t>ofert</w:t>
            </w:r>
            <w:r w:rsidR="00B01BD5" w:rsidRPr="000F59E9">
              <w:rPr>
                <w:rFonts w:ascii="Verdana" w:hAnsi="Verdana" w:cs="Arial"/>
              </w:rPr>
              <w:t>a</w:t>
            </w:r>
          </w:p>
        </w:tc>
      </w:tr>
    </w:tbl>
    <w:p w14:paraId="29C506A3" w14:textId="77777777" w:rsidR="00F2265C" w:rsidRPr="000F59E9" w:rsidRDefault="00F2265C" w:rsidP="00D71A6D">
      <w:pPr>
        <w:contextualSpacing/>
        <w:jc w:val="both"/>
        <w:rPr>
          <w:rFonts w:ascii="Verdana" w:hAnsi="Verdana" w:cs="Arial"/>
          <w:sz w:val="24"/>
          <w:szCs w:val="24"/>
        </w:rPr>
      </w:pPr>
    </w:p>
    <w:p w14:paraId="06A757D8" w14:textId="6B912935" w:rsidR="002F45EE" w:rsidRPr="000F59E9" w:rsidRDefault="002F45EE" w:rsidP="00D71A6D">
      <w:pPr>
        <w:contextualSpacing/>
        <w:jc w:val="both"/>
        <w:rPr>
          <w:rFonts w:ascii="Verdana" w:hAnsi="Verdana" w:cs="Arial"/>
          <w:sz w:val="24"/>
          <w:szCs w:val="24"/>
        </w:rPr>
      </w:pPr>
      <w:r w:rsidRPr="000F59E9">
        <w:rPr>
          <w:rFonts w:ascii="Verdana" w:hAnsi="Verdana" w:cs="Arial"/>
          <w:sz w:val="24"/>
          <w:szCs w:val="24"/>
        </w:rPr>
        <w:t>Igualment declara sota la seva responsabilitat que reuneix totes i cadascuna de les condicions exigides per contractar amb l’Administració i no està incorregut en cap prohibició de contractar legalment establerta.</w:t>
      </w:r>
    </w:p>
    <w:p w14:paraId="5CE1BFCA" w14:textId="77777777" w:rsidR="002F45EE" w:rsidRPr="000F59E9" w:rsidRDefault="002F45EE" w:rsidP="00D71A6D">
      <w:pPr>
        <w:contextualSpacing/>
        <w:rPr>
          <w:rFonts w:ascii="Verdana" w:hAnsi="Verdana" w:cs="Arial"/>
          <w:sz w:val="24"/>
          <w:szCs w:val="24"/>
        </w:rPr>
      </w:pPr>
    </w:p>
    <w:p w14:paraId="34ABF566" w14:textId="77777777" w:rsidR="000C3CE0" w:rsidRPr="000F59E9" w:rsidRDefault="000C3CE0" w:rsidP="00D71A6D">
      <w:pPr>
        <w:rPr>
          <w:rFonts w:ascii="Verdana" w:hAnsi="Verdana" w:cs="Arial"/>
          <w:sz w:val="24"/>
          <w:szCs w:val="24"/>
        </w:rPr>
      </w:pPr>
    </w:p>
    <w:p w14:paraId="6649B1A8" w14:textId="4578DB89" w:rsidR="000F47D7" w:rsidRPr="000F59E9" w:rsidRDefault="002F45EE" w:rsidP="00D71A6D">
      <w:pPr>
        <w:rPr>
          <w:rFonts w:ascii="Verdana" w:hAnsi="Verdana" w:cs="Arial"/>
          <w:sz w:val="24"/>
          <w:szCs w:val="24"/>
        </w:rPr>
      </w:pPr>
      <w:r w:rsidRPr="000F59E9">
        <w:rPr>
          <w:rFonts w:ascii="Verdana" w:hAnsi="Verdana" w:cs="Arial"/>
          <w:sz w:val="24"/>
          <w:szCs w:val="24"/>
        </w:rPr>
        <w:t>(Lloc, data i signatura</w:t>
      </w:r>
      <w:r w:rsidR="00D33FF3" w:rsidRPr="000F59E9">
        <w:rPr>
          <w:rFonts w:ascii="Verdana" w:hAnsi="Verdana" w:cs="Arial"/>
          <w:sz w:val="24"/>
          <w:szCs w:val="24"/>
        </w:rPr>
        <w:t xml:space="preserve"> electrònica</w:t>
      </w:r>
      <w:r w:rsidRPr="000F59E9">
        <w:rPr>
          <w:rFonts w:ascii="Verdana" w:hAnsi="Verdana" w:cs="Arial"/>
          <w:sz w:val="24"/>
          <w:szCs w:val="24"/>
        </w:rPr>
        <w:t>).”</w:t>
      </w:r>
    </w:p>
    <w:sectPr w:rsidR="000F47D7" w:rsidRPr="000F59E9" w:rsidSect="00E622DB">
      <w:headerReference w:type="default" r:id="rId8"/>
      <w:footerReference w:type="default" r:id="rId9"/>
      <w:type w:val="evenPage"/>
      <w:pgSz w:w="11906" w:h="16838" w:code="9"/>
      <w:pgMar w:top="472" w:right="849" w:bottom="851" w:left="1418" w:header="709" w:footer="2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9FE58" w14:textId="77777777" w:rsidR="006B7165" w:rsidRDefault="006B7165">
      <w:r>
        <w:separator/>
      </w:r>
    </w:p>
  </w:endnote>
  <w:endnote w:type="continuationSeparator" w:id="0">
    <w:p w14:paraId="5394BC9F" w14:textId="77777777" w:rsidR="006B7165" w:rsidRDefault="006B7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kkurat-Light">
    <w:altName w:val="Times New Roman"/>
    <w:charset w:val="00"/>
    <w:family w:val="auto"/>
    <w:pitch w:val="variable"/>
    <w:sig w:usb0="00000003" w:usb1="40002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DA7D" w14:textId="3C3A78A3" w:rsidR="0016671B" w:rsidRPr="002B539F" w:rsidRDefault="0016671B" w:rsidP="00162E02">
    <w:pPr>
      <w:pStyle w:val="Peu"/>
      <w:tabs>
        <w:tab w:val="clear" w:pos="4252"/>
        <w:tab w:val="clear" w:pos="8504"/>
        <w:tab w:val="left" w:pos="8222"/>
      </w:tabs>
      <w:rPr>
        <w:rStyle w:val="Nmerodepgina"/>
        <w:rFonts w:ascii="Source Sans Pro" w:hAnsi="Source Sans Pro"/>
        <w:sz w:val="16"/>
      </w:rPr>
    </w:pPr>
    <w:r>
      <w:rPr>
        <w:rFonts w:ascii="Verdana" w:hAnsi="Verdana"/>
        <w:sz w:val="16"/>
      </w:rPr>
      <w:tab/>
    </w:r>
    <w:r w:rsidRPr="002B539F">
      <w:rPr>
        <w:rFonts w:ascii="Source Sans Pro" w:hAnsi="Source Sans Pro"/>
        <w:sz w:val="16"/>
      </w:rPr>
      <w:t xml:space="preserve">Pàg. </w:t>
    </w:r>
    <w:r w:rsidRPr="002B539F">
      <w:rPr>
        <w:rStyle w:val="Nmerodepgina"/>
        <w:rFonts w:ascii="Source Sans Pro" w:hAnsi="Source Sans Pro"/>
        <w:sz w:val="16"/>
      </w:rPr>
      <w:fldChar w:fldCharType="begin"/>
    </w:r>
    <w:r w:rsidRPr="002B539F">
      <w:rPr>
        <w:rStyle w:val="Nmerodepgina"/>
        <w:rFonts w:ascii="Source Sans Pro" w:hAnsi="Source Sans Pro"/>
        <w:sz w:val="16"/>
      </w:rPr>
      <w:instrText xml:space="preserve"> PAGE </w:instrText>
    </w:r>
    <w:r w:rsidRPr="002B539F">
      <w:rPr>
        <w:rStyle w:val="Nmerodepgina"/>
        <w:rFonts w:ascii="Source Sans Pro" w:hAnsi="Source Sans Pro"/>
        <w:sz w:val="16"/>
      </w:rPr>
      <w:fldChar w:fldCharType="separate"/>
    </w:r>
    <w:r w:rsidR="00073417" w:rsidRPr="002B539F">
      <w:rPr>
        <w:rStyle w:val="Nmerodepgina"/>
        <w:rFonts w:ascii="Source Sans Pro" w:hAnsi="Source Sans Pro"/>
        <w:noProof/>
        <w:sz w:val="16"/>
      </w:rPr>
      <w:t>3</w:t>
    </w:r>
    <w:r w:rsidRPr="002B539F">
      <w:rPr>
        <w:rStyle w:val="Nmerodepgina"/>
        <w:rFonts w:ascii="Source Sans Pro" w:hAnsi="Source Sans Pro"/>
        <w:sz w:val="16"/>
      </w:rPr>
      <w:fldChar w:fldCharType="end"/>
    </w:r>
    <w:r w:rsidRPr="002B539F">
      <w:rPr>
        <w:rStyle w:val="Nmerodepgina"/>
        <w:rFonts w:ascii="Source Sans Pro" w:hAnsi="Source Sans Pro"/>
        <w:sz w:val="16"/>
      </w:rPr>
      <w:t xml:space="preserve"> de </w:t>
    </w:r>
    <w:r w:rsidRPr="002B539F">
      <w:rPr>
        <w:rStyle w:val="Nmerodepgina"/>
        <w:rFonts w:ascii="Source Sans Pro" w:hAnsi="Source Sans Pro"/>
        <w:sz w:val="16"/>
      </w:rPr>
      <w:fldChar w:fldCharType="begin"/>
    </w:r>
    <w:r w:rsidRPr="002B539F">
      <w:rPr>
        <w:rStyle w:val="Nmerodepgina"/>
        <w:rFonts w:ascii="Source Sans Pro" w:hAnsi="Source Sans Pro"/>
        <w:sz w:val="16"/>
      </w:rPr>
      <w:instrText xml:space="preserve"> NUMPAGES </w:instrText>
    </w:r>
    <w:r w:rsidRPr="002B539F">
      <w:rPr>
        <w:rStyle w:val="Nmerodepgina"/>
        <w:rFonts w:ascii="Source Sans Pro" w:hAnsi="Source Sans Pro"/>
        <w:sz w:val="16"/>
      </w:rPr>
      <w:fldChar w:fldCharType="separate"/>
    </w:r>
    <w:r w:rsidR="00073417" w:rsidRPr="002B539F">
      <w:rPr>
        <w:rStyle w:val="Nmerodepgina"/>
        <w:rFonts w:ascii="Source Sans Pro" w:hAnsi="Source Sans Pro"/>
        <w:noProof/>
        <w:sz w:val="16"/>
      </w:rPr>
      <w:t>51</w:t>
    </w:r>
    <w:r w:rsidRPr="002B539F">
      <w:rPr>
        <w:rStyle w:val="Nmerodepgina"/>
        <w:rFonts w:ascii="Source Sans Pro" w:hAnsi="Source Sans Pro"/>
        <w:sz w:val="16"/>
      </w:rPr>
      <w:fldChar w:fldCharType="end"/>
    </w:r>
  </w:p>
  <w:p w14:paraId="1867C441" w14:textId="77777777" w:rsidR="0016671B" w:rsidRPr="006D70D5" w:rsidRDefault="0016671B" w:rsidP="00B042CF">
    <w:pPr>
      <w:pStyle w:val="Peu"/>
      <w:tabs>
        <w:tab w:val="clear" w:pos="4252"/>
        <w:tab w:val="clear" w:pos="8504"/>
      </w:tabs>
      <w:jc w:val="center"/>
      <w:rPr>
        <w:rStyle w:val="Nmerodepgina"/>
        <w:rFonts w:ascii="Verdana" w:hAnsi="Verdana"/>
        <w:sz w:val="16"/>
      </w:rPr>
    </w:pPr>
  </w:p>
  <w:p w14:paraId="5FE0B918" w14:textId="77777777" w:rsidR="0016671B" w:rsidRDefault="0016671B">
    <w:pPr>
      <w:pStyle w:val="Peu"/>
      <w:rPr>
        <w:sz w:val="16"/>
      </w:rPr>
    </w:pPr>
  </w:p>
  <w:p w14:paraId="32117BCE" w14:textId="77777777" w:rsidR="0016671B" w:rsidRDefault="0016671B"/>
  <w:p w14:paraId="101DAD60" w14:textId="77777777" w:rsidR="0016671B" w:rsidRDefault="001667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324FD" w14:textId="77777777" w:rsidR="006B7165" w:rsidRDefault="006B7165">
      <w:r>
        <w:separator/>
      </w:r>
    </w:p>
  </w:footnote>
  <w:footnote w:type="continuationSeparator" w:id="0">
    <w:p w14:paraId="4DD0C856" w14:textId="77777777" w:rsidR="006B7165" w:rsidRDefault="006B7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7875" w:type="pct"/>
      <w:tblInd w:w="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27"/>
      <w:gridCol w:w="2930"/>
      <w:gridCol w:w="2924"/>
    </w:tblGrid>
    <w:tr w:rsidR="0016671B" w:rsidRPr="008A5969" w14:paraId="78438953" w14:textId="77777777" w:rsidTr="00585571">
      <w:trPr>
        <w:gridAfter w:val="2"/>
        <w:wAfter w:w="1928" w:type="pct"/>
      </w:trPr>
      <w:tc>
        <w:tcPr>
          <w:tcW w:w="3072" w:type="pct"/>
        </w:tcPr>
        <w:p w14:paraId="19A20917" w14:textId="2D537483" w:rsidR="0016671B" w:rsidRPr="008A5969" w:rsidRDefault="0016671B" w:rsidP="00523CA2">
          <w:pPr>
            <w:rPr>
              <w:b/>
            </w:rPr>
          </w:pPr>
        </w:p>
      </w:tc>
    </w:tr>
    <w:tr w:rsidR="0016671B" w:rsidRPr="008A5969" w14:paraId="24770AAB" w14:textId="77777777" w:rsidTr="00585571">
      <w:tc>
        <w:tcPr>
          <w:tcW w:w="3072" w:type="pct"/>
          <w:vAlign w:val="center"/>
        </w:tcPr>
        <w:p w14:paraId="4496EF49" w14:textId="2DEF830B" w:rsidR="0016671B" w:rsidRPr="008A5969" w:rsidRDefault="0016671B" w:rsidP="00EC13CD">
          <w:pPr>
            <w:pStyle w:val="Estil2"/>
            <w:rPr>
              <w:rFonts w:ascii="Source Sans Pro" w:hAnsi="Source Sans Pro" w:cstheme="minorHAnsi"/>
              <w:sz w:val="20"/>
              <w:szCs w:val="20"/>
            </w:rPr>
          </w:pPr>
          <w:r w:rsidRPr="008A5969">
            <w:rPr>
              <w:rFonts w:ascii="Source Sans Pro" w:hAnsi="Source Sans Pro" w:cstheme="minorHAnsi"/>
              <w:sz w:val="20"/>
              <w:szCs w:val="20"/>
            </w:rPr>
            <w:t xml:space="preserve">Institut Municipal d’Informàtica </w:t>
          </w:r>
        </w:p>
        <w:p w14:paraId="615D92BB" w14:textId="77777777" w:rsidR="0016671B" w:rsidRPr="008A5969" w:rsidRDefault="0016671B" w:rsidP="00045D65">
          <w:pPr>
            <w:pStyle w:val="Estil1"/>
            <w:rPr>
              <w:b/>
            </w:rPr>
          </w:pPr>
        </w:p>
        <w:p w14:paraId="51F82A6A" w14:textId="77777777" w:rsidR="00045D65" w:rsidRPr="008A5969" w:rsidRDefault="00045D65" w:rsidP="00045D65">
          <w:pPr>
            <w:pStyle w:val="Estil1"/>
            <w:rPr>
              <w:rFonts w:asciiTheme="minorHAnsi" w:hAnsiTheme="minorHAnsi"/>
              <w:b/>
            </w:rPr>
          </w:pPr>
        </w:p>
      </w:tc>
      <w:tc>
        <w:tcPr>
          <w:tcW w:w="965" w:type="pct"/>
          <w:vAlign w:val="center"/>
        </w:tcPr>
        <w:p w14:paraId="388008B0" w14:textId="77777777" w:rsidR="0016671B" w:rsidRPr="008A5969" w:rsidRDefault="0016671B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jc w:val="center"/>
            <w:rPr>
              <w:rFonts w:asciiTheme="minorHAnsi" w:hAnsiTheme="minorHAnsi"/>
              <w:b/>
              <w:sz w:val="16"/>
              <w:szCs w:val="16"/>
            </w:rPr>
          </w:pPr>
        </w:p>
      </w:tc>
      <w:tc>
        <w:tcPr>
          <w:tcW w:w="963" w:type="pct"/>
          <w:vAlign w:val="center"/>
        </w:tcPr>
        <w:p w14:paraId="22DA1C29" w14:textId="77777777" w:rsidR="0016671B" w:rsidRPr="008A5969" w:rsidRDefault="0016671B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jc w:val="right"/>
            <w:rPr>
              <w:rFonts w:asciiTheme="minorHAnsi" w:hAnsiTheme="minorHAnsi"/>
              <w:b/>
              <w:sz w:val="16"/>
              <w:szCs w:val="16"/>
            </w:rPr>
          </w:pPr>
        </w:p>
      </w:tc>
    </w:tr>
  </w:tbl>
  <w:p w14:paraId="753C2717" w14:textId="2FAA13C3" w:rsidR="0016671B" w:rsidRPr="008A5969" w:rsidRDefault="0097556A" w:rsidP="00D736B1">
    <w:pPr>
      <w:rPr>
        <w:b/>
      </w:rPr>
    </w:pPr>
    <w:r w:rsidRPr="008A5969">
      <w:rPr>
        <w:b/>
        <w:noProof/>
      </w:rPr>
      <w:drawing>
        <wp:anchor distT="0" distB="0" distL="114300" distR="114300" simplePos="0" relativeHeight="251659264" behindDoc="0" locked="0" layoutInCell="1" allowOverlap="1" wp14:anchorId="3D1F5D44" wp14:editId="60907A1D">
          <wp:simplePos x="0" y="0"/>
          <wp:positionH relativeFrom="page">
            <wp:posOffset>1008380</wp:posOffset>
          </wp:positionH>
          <wp:positionV relativeFrom="page">
            <wp:posOffset>353695</wp:posOffset>
          </wp:positionV>
          <wp:extent cx="1200150" cy="248920"/>
          <wp:effectExtent l="0" t="0" r="0" b="0"/>
          <wp:wrapTight wrapText="bothSides">
            <wp:wrapPolygon edited="0">
              <wp:start x="18171" y="0"/>
              <wp:lineTo x="0" y="1653"/>
              <wp:lineTo x="0" y="19837"/>
              <wp:lineTo x="20571" y="19837"/>
              <wp:lineTo x="21257" y="14878"/>
              <wp:lineTo x="21257" y="11571"/>
              <wp:lineTo x="20914" y="0"/>
              <wp:lineTo x="18171" y="0"/>
            </wp:wrapPolygon>
          </wp:wrapTight>
          <wp:docPr id="1629348527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348527" name="I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248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5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lang w:val="en-GB"/>
      </w:rPr>
    </w:lvl>
  </w:abstractNum>
  <w:abstractNum w:abstractNumId="6" w15:restartNumberingAfterBreak="0">
    <w:nsid w:val="0000001A"/>
    <w:multiLevelType w:val="multilevel"/>
    <w:tmpl w:val="95FA3AB4"/>
    <w:name w:val="WW8Num2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2732608"/>
    <w:multiLevelType w:val="multilevel"/>
    <w:tmpl w:val="FD4E24C8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color w:val="212121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2121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1212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21212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21212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21212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212121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21212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212121"/>
      </w:rPr>
    </w:lvl>
  </w:abstractNum>
  <w:abstractNum w:abstractNumId="9" w15:restartNumberingAfterBreak="0">
    <w:nsid w:val="03B97FC4"/>
    <w:multiLevelType w:val="hybridMultilevel"/>
    <w:tmpl w:val="B0CC25B8"/>
    <w:lvl w:ilvl="0" w:tplc="74901B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3E16F00"/>
    <w:multiLevelType w:val="hybridMultilevel"/>
    <w:tmpl w:val="3A7AD478"/>
    <w:styleLink w:val="Importacidelestil4"/>
    <w:lvl w:ilvl="0" w:tplc="86EED102">
      <w:start w:val="1"/>
      <w:numFmt w:val="bullet"/>
      <w:lvlText w:val="·"/>
      <w:lvlJc w:val="left"/>
      <w:pPr>
        <w:tabs>
          <w:tab w:val="right" w:leader="dot" w:pos="9188"/>
        </w:tabs>
        <w:ind w:left="822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EA4E46">
      <w:start w:val="1"/>
      <w:numFmt w:val="bullet"/>
      <w:lvlText w:val="o"/>
      <w:lvlJc w:val="left"/>
      <w:pPr>
        <w:tabs>
          <w:tab w:val="right" w:leader="dot" w:pos="9188"/>
        </w:tabs>
        <w:ind w:left="154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225926">
      <w:start w:val="1"/>
      <w:numFmt w:val="bullet"/>
      <w:lvlText w:val="▪"/>
      <w:lvlJc w:val="left"/>
      <w:pPr>
        <w:tabs>
          <w:tab w:val="right" w:leader="dot" w:pos="9188"/>
        </w:tabs>
        <w:ind w:left="226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49E01CA">
      <w:start w:val="1"/>
      <w:numFmt w:val="bullet"/>
      <w:lvlText w:val="·"/>
      <w:lvlJc w:val="left"/>
      <w:pPr>
        <w:tabs>
          <w:tab w:val="right" w:leader="dot" w:pos="9188"/>
        </w:tabs>
        <w:ind w:left="2982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ECCBC4C">
      <w:start w:val="1"/>
      <w:numFmt w:val="bullet"/>
      <w:lvlText w:val="o"/>
      <w:lvlJc w:val="left"/>
      <w:pPr>
        <w:tabs>
          <w:tab w:val="right" w:leader="dot" w:pos="9188"/>
        </w:tabs>
        <w:ind w:left="370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5C296E0">
      <w:start w:val="1"/>
      <w:numFmt w:val="bullet"/>
      <w:lvlText w:val="▪"/>
      <w:lvlJc w:val="left"/>
      <w:pPr>
        <w:tabs>
          <w:tab w:val="right" w:leader="dot" w:pos="9188"/>
        </w:tabs>
        <w:ind w:left="442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D870B6">
      <w:start w:val="1"/>
      <w:numFmt w:val="bullet"/>
      <w:lvlText w:val="·"/>
      <w:lvlJc w:val="left"/>
      <w:pPr>
        <w:tabs>
          <w:tab w:val="right" w:leader="dot" w:pos="9188"/>
        </w:tabs>
        <w:ind w:left="5142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D3CC864">
      <w:start w:val="1"/>
      <w:numFmt w:val="bullet"/>
      <w:lvlText w:val="o"/>
      <w:lvlJc w:val="left"/>
      <w:pPr>
        <w:tabs>
          <w:tab w:val="right" w:leader="dot" w:pos="9188"/>
        </w:tabs>
        <w:ind w:left="586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FA8854">
      <w:start w:val="1"/>
      <w:numFmt w:val="bullet"/>
      <w:lvlText w:val="▪"/>
      <w:lvlJc w:val="left"/>
      <w:pPr>
        <w:tabs>
          <w:tab w:val="right" w:leader="dot" w:pos="9188"/>
        </w:tabs>
        <w:ind w:left="658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05E12A89"/>
    <w:multiLevelType w:val="hybridMultilevel"/>
    <w:tmpl w:val="EDCE97D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7044576"/>
    <w:multiLevelType w:val="hybridMultilevel"/>
    <w:tmpl w:val="E85C910C"/>
    <w:lvl w:ilvl="0" w:tplc="0403000B">
      <w:start w:val="1"/>
      <w:numFmt w:val="bullet"/>
      <w:lvlText w:val=""/>
      <w:lvlJc w:val="left"/>
      <w:pPr>
        <w:ind w:left="90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13" w15:restartNumberingAfterBreak="0">
    <w:nsid w:val="088B7400"/>
    <w:multiLevelType w:val="hybridMultilevel"/>
    <w:tmpl w:val="02860D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027CCC"/>
    <w:multiLevelType w:val="hybridMultilevel"/>
    <w:tmpl w:val="4564721A"/>
    <w:lvl w:ilvl="0" w:tplc="456CA76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B2A29A38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EB5EBB"/>
    <w:multiLevelType w:val="hybridMultilevel"/>
    <w:tmpl w:val="E22E8B4C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0DAA6FDF"/>
    <w:multiLevelType w:val="hybridMultilevel"/>
    <w:tmpl w:val="30440FF4"/>
    <w:lvl w:ilvl="0" w:tplc="5A56F38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89219C"/>
    <w:multiLevelType w:val="hybridMultilevel"/>
    <w:tmpl w:val="265026FA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7657DA"/>
    <w:multiLevelType w:val="hybridMultilevel"/>
    <w:tmpl w:val="D93A3F44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82E5BD1"/>
    <w:multiLevelType w:val="singleLevel"/>
    <w:tmpl w:val="0C0A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18AB139D"/>
    <w:multiLevelType w:val="hybridMultilevel"/>
    <w:tmpl w:val="4B00AA4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AA26714"/>
    <w:multiLevelType w:val="multilevel"/>
    <w:tmpl w:val="A0845D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A150F7A"/>
    <w:multiLevelType w:val="hybridMultilevel"/>
    <w:tmpl w:val="C5585308"/>
    <w:lvl w:ilvl="0" w:tplc="8ED6460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B2A1D9C"/>
    <w:multiLevelType w:val="hybridMultilevel"/>
    <w:tmpl w:val="4040401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21C28"/>
    <w:multiLevelType w:val="hybridMultilevel"/>
    <w:tmpl w:val="C486E6A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1A25BE1"/>
    <w:multiLevelType w:val="hybridMultilevel"/>
    <w:tmpl w:val="25A0DE60"/>
    <w:lvl w:ilvl="0" w:tplc="040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2E12F29"/>
    <w:multiLevelType w:val="multilevel"/>
    <w:tmpl w:val="5ED8024C"/>
    <w:styleLink w:val="Importacidelestil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right" w:leader="dot" w:pos="9188"/>
        </w:tabs>
        <w:ind w:left="578" w:hanging="57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right" w:leader="dot" w:pos="9188"/>
        </w:tabs>
        <w:ind w:left="722" w:hanging="7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right" w:leader="dot" w:pos="9188"/>
        </w:tabs>
        <w:ind w:left="866" w:hanging="86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right" w:leader="dot" w:pos="9188"/>
        </w:tabs>
        <w:ind w:left="1010" w:hanging="10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right" w:leader="dot" w:pos="9188"/>
        </w:tabs>
        <w:ind w:left="1154" w:hanging="11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right" w:leader="dot" w:pos="9188"/>
        </w:tabs>
        <w:ind w:left="1298" w:hanging="1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right" w:leader="dot" w:pos="9188"/>
        </w:tabs>
        <w:ind w:left="1442" w:hanging="14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right" w:leader="dot" w:pos="9188"/>
        </w:tabs>
        <w:ind w:left="1586" w:hanging="15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413085C"/>
    <w:multiLevelType w:val="hybridMultilevel"/>
    <w:tmpl w:val="C2140F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4F6172"/>
    <w:multiLevelType w:val="hybridMultilevel"/>
    <w:tmpl w:val="5F92D2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BF693B"/>
    <w:multiLevelType w:val="hybridMultilevel"/>
    <w:tmpl w:val="872643A6"/>
    <w:lvl w:ilvl="0" w:tplc="456CA76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CD52BB"/>
    <w:multiLevelType w:val="hybridMultilevel"/>
    <w:tmpl w:val="53E25646"/>
    <w:lvl w:ilvl="0" w:tplc="8ED646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E30C66"/>
    <w:multiLevelType w:val="hybridMultilevel"/>
    <w:tmpl w:val="34EE0D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104671"/>
    <w:multiLevelType w:val="hybridMultilevel"/>
    <w:tmpl w:val="616CD8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EA0F58"/>
    <w:multiLevelType w:val="hybridMultilevel"/>
    <w:tmpl w:val="EAA20120"/>
    <w:lvl w:ilvl="0" w:tplc="A4C6E95C">
      <w:start w:val="1"/>
      <w:numFmt w:val="lowerLetter"/>
      <w:lvlText w:val="%1)"/>
      <w:lvlJc w:val="left"/>
      <w:pPr>
        <w:ind w:left="1068" w:hanging="360"/>
      </w:pPr>
      <w:rPr>
        <w:sz w:val="24"/>
        <w:szCs w:val="24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C4C4617"/>
    <w:multiLevelType w:val="multilevel"/>
    <w:tmpl w:val="6D0A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C6D2ED6"/>
    <w:multiLevelType w:val="hybridMultilevel"/>
    <w:tmpl w:val="B900A8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6F7DA3"/>
    <w:multiLevelType w:val="hybridMultilevel"/>
    <w:tmpl w:val="72103D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6C3BD5"/>
    <w:multiLevelType w:val="multilevel"/>
    <w:tmpl w:val="57061770"/>
    <w:styleLink w:val="Estiloimportado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56011FD6"/>
    <w:multiLevelType w:val="hybridMultilevel"/>
    <w:tmpl w:val="DE202D1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9F43AB"/>
    <w:multiLevelType w:val="hybridMultilevel"/>
    <w:tmpl w:val="76DAFB8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D72353"/>
    <w:multiLevelType w:val="hybridMultilevel"/>
    <w:tmpl w:val="7660E1E2"/>
    <w:lvl w:ilvl="0" w:tplc="4C26CDDA">
      <w:start w:val="1"/>
      <w:numFmt w:val="bullet"/>
      <w:pStyle w:val="L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78C1FC">
      <w:numFmt w:val="bullet"/>
      <w:pStyle w:val="Llista2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516C2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04DA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616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25F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699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BE9C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C016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43" w15:restartNumberingAfterBreak="0">
    <w:nsid w:val="68584146"/>
    <w:multiLevelType w:val="multilevel"/>
    <w:tmpl w:val="C396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8A26CE1"/>
    <w:multiLevelType w:val="hybridMultilevel"/>
    <w:tmpl w:val="CDF818B0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A4C3F78"/>
    <w:multiLevelType w:val="hybridMultilevel"/>
    <w:tmpl w:val="2042EF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A4035F"/>
    <w:multiLevelType w:val="hybridMultilevel"/>
    <w:tmpl w:val="B9D6C018"/>
    <w:lvl w:ilvl="0" w:tplc="19E01F40">
      <w:start w:val="1"/>
      <w:numFmt w:val="bullet"/>
      <w:pStyle w:val="Punto"/>
      <w:lvlText w:val=""/>
      <w:lvlJc w:val="left"/>
      <w:pPr>
        <w:ind w:left="-582" w:hanging="360"/>
      </w:pPr>
      <w:rPr>
        <w:rFonts w:ascii="Symbol" w:hAnsi="Symbol" w:hint="default"/>
        <w:color w:val="4F81BD" w:themeColor="accent1"/>
      </w:rPr>
    </w:lvl>
    <w:lvl w:ilvl="1" w:tplc="B52AC0E4">
      <w:numFmt w:val="bullet"/>
      <w:lvlText w:val="•"/>
      <w:lvlJc w:val="left"/>
      <w:pPr>
        <w:ind w:left="32" w:hanging="360"/>
      </w:pPr>
      <w:rPr>
        <w:rFonts w:ascii="Century Gothic" w:eastAsiaTheme="minorEastAsia" w:hAnsi="Century Gothic" w:cstheme="minorBidi" w:hint="default"/>
      </w:rPr>
    </w:lvl>
    <w:lvl w:ilvl="2" w:tplc="04030005">
      <w:start w:val="1"/>
      <w:numFmt w:val="bullet"/>
      <w:lvlText w:val=""/>
      <w:lvlJc w:val="left"/>
      <w:pPr>
        <w:ind w:left="75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14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</w:abstractNum>
  <w:abstractNum w:abstractNumId="47" w15:restartNumberingAfterBreak="0">
    <w:nsid w:val="6FA023A7"/>
    <w:multiLevelType w:val="multilevel"/>
    <w:tmpl w:val="F11C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FA02BDA"/>
    <w:multiLevelType w:val="hybridMultilevel"/>
    <w:tmpl w:val="DD5A3E58"/>
    <w:lvl w:ilvl="0" w:tplc="0403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1E53644"/>
    <w:multiLevelType w:val="hybridMultilevel"/>
    <w:tmpl w:val="3B36E5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364DD5"/>
    <w:multiLevelType w:val="hybridMultilevel"/>
    <w:tmpl w:val="16341D46"/>
    <w:lvl w:ilvl="0" w:tplc="040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748F6FFE"/>
    <w:multiLevelType w:val="hybridMultilevel"/>
    <w:tmpl w:val="AF0A8BFC"/>
    <w:lvl w:ilvl="0" w:tplc="96E2D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04E2EC">
      <w:start w:val="1"/>
      <w:numFmt w:val="lowerLetter"/>
      <w:lvlText w:val="%2."/>
      <w:lvlJc w:val="left"/>
      <w:pPr>
        <w:ind w:left="1440" w:hanging="360"/>
      </w:pPr>
    </w:lvl>
    <w:lvl w:ilvl="2" w:tplc="3200AA82">
      <w:start w:val="1"/>
      <w:numFmt w:val="lowerRoman"/>
      <w:pStyle w:val="Llistanumeo"/>
      <w:lvlText w:val="%3."/>
      <w:lvlJc w:val="right"/>
      <w:pPr>
        <w:ind w:left="2160" w:hanging="180"/>
      </w:pPr>
    </w:lvl>
    <w:lvl w:ilvl="3" w:tplc="B882E3A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20AC8C4">
      <w:start w:val="1"/>
      <w:numFmt w:val="lowerLetter"/>
      <w:lvlText w:val="%5."/>
      <w:lvlJc w:val="left"/>
      <w:pPr>
        <w:ind w:left="3600" w:hanging="360"/>
      </w:pPr>
    </w:lvl>
    <w:lvl w:ilvl="5" w:tplc="B82A93AA">
      <w:start w:val="1"/>
      <w:numFmt w:val="lowerRoman"/>
      <w:lvlText w:val="%6."/>
      <w:lvlJc w:val="right"/>
      <w:pPr>
        <w:ind w:left="4320" w:hanging="180"/>
      </w:pPr>
    </w:lvl>
    <w:lvl w:ilvl="6" w:tplc="5DBC5E72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A04E725C" w:tentative="1">
      <w:start w:val="1"/>
      <w:numFmt w:val="lowerLetter"/>
      <w:lvlText w:val="%8."/>
      <w:lvlJc w:val="left"/>
      <w:pPr>
        <w:ind w:left="5760" w:hanging="360"/>
      </w:pPr>
    </w:lvl>
    <w:lvl w:ilvl="8" w:tplc="CF188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614A29"/>
    <w:multiLevelType w:val="multilevel"/>
    <w:tmpl w:val="21E8073C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734031">
    <w:abstractNumId w:val="19"/>
  </w:num>
  <w:num w:numId="2" w16cid:durableId="699360817">
    <w:abstractNumId w:val="52"/>
  </w:num>
  <w:num w:numId="3" w16cid:durableId="718481616">
    <w:abstractNumId w:val="42"/>
  </w:num>
  <w:num w:numId="4" w16cid:durableId="1331324233">
    <w:abstractNumId w:val="16"/>
  </w:num>
  <w:num w:numId="5" w16cid:durableId="623661264">
    <w:abstractNumId w:val="23"/>
  </w:num>
  <w:num w:numId="6" w16cid:durableId="754672142">
    <w:abstractNumId w:val="22"/>
  </w:num>
  <w:num w:numId="7" w16cid:durableId="772020379">
    <w:abstractNumId w:val="41"/>
  </w:num>
  <w:num w:numId="8" w16cid:durableId="870218073">
    <w:abstractNumId w:val="46"/>
  </w:num>
  <w:num w:numId="9" w16cid:durableId="713504050">
    <w:abstractNumId w:val="20"/>
  </w:num>
  <w:num w:numId="10" w16cid:durableId="1401558153">
    <w:abstractNumId w:val="26"/>
  </w:num>
  <w:num w:numId="11" w16cid:durableId="663582795">
    <w:abstractNumId w:val="10"/>
  </w:num>
  <w:num w:numId="12" w16cid:durableId="1803306407">
    <w:abstractNumId w:val="51"/>
  </w:num>
  <w:num w:numId="13" w16cid:durableId="1139036489">
    <w:abstractNumId w:val="25"/>
  </w:num>
  <w:num w:numId="14" w16cid:durableId="113830689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237245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822046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6578993">
    <w:abstractNumId w:val="40"/>
  </w:num>
  <w:num w:numId="18" w16cid:durableId="222565093">
    <w:abstractNumId w:val="39"/>
  </w:num>
  <w:num w:numId="19" w16cid:durableId="715160730">
    <w:abstractNumId w:val="11"/>
  </w:num>
  <w:num w:numId="20" w16cid:durableId="1436092414">
    <w:abstractNumId w:val="49"/>
  </w:num>
  <w:num w:numId="21" w16cid:durableId="671834881">
    <w:abstractNumId w:val="37"/>
  </w:num>
  <w:num w:numId="22" w16cid:durableId="1359158234">
    <w:abstractNumId w:val="15"/>
  </w:num>
  <w:num w:numId="23" w16cid:durableId="264507545">
    <w:abstractNumId w:val="45"/>
  </w:num>
  <w:num w:numId="24" w16cid:durableId="1418988240">
    <w:abstractNumId w:val="8"/>
  </w:num>
  <w:num w:numId="25" w16cid:durableId="1238781525">
    <w:abstractNumId w:val="21"/>
  </w:num>
  <w:num w:numId="26" w16cid:durableId="1693261621">
    <w:abstractNumId w:val="27"/>
  </w:num>
  <w:num w:numId="27" w16cid:durableId="709763899">
    <w:abstractNumId w:val="50"/>
  </w:num>
  <w:num w:numId="28" w16cid:durableId="966159482">
    <w:abstractNumId w:val="44"/>
  </w:num>
  <w:num w:numId="29" w16cid:durableId="1524171464">
    <w:abstractNumId w:val="12"/>
  </w:num>
  <w:num w:numId="30" w16cid:durableId="1937588591">
    <w:abstractNumId w:val="17"/>
  </w:num>
  <w:num w:numId="31" w16cid:durableId="1232738643">
    <w:abstractNumId w:val="32"/>
  </w:num>
  <w:num w:numId="32" w16cid:durableId="1398817767">
    <w:abstractNumId w:val="24"/>
  </w:num>
  <w:num w:numId="33" w16cid:durableId="79644812">
    <w:abstractNumId w:val="18"/>
  </w:num>
  <w:num w:numId="34" w16cid:durableId="596713218">
    <w:abstractNumId w:val="31"/>
  </w:num>
  <w:num w:numId="35" w16cid:durableId="782916432">
    <w:abstractNumId w:val="35"/>
  </w:num>
  <w:num w:numId="36" w16cid:durableId="1094135624">
    <w:abstractNumId w:val="28"/>
  </w:num>
  <w:num w:numId="37" w16cid:durableId="12268068">
    <w:abstractNumId w:val="33"/>
  </w:num>
  <w:num w:numId="38" w16cid:durableId="156072862">
    <w:abstractNumId w:val="29"/>
  </w:num>
  <w:num w:numId="39" w16cid:durableId="283314737">
    <w:abstractNumId w:val="14"/>
  </w:num>
  <w:num w:numId="40" w16cid:durableId="580483713">
    <w:abstractNumId w:val="9"/>
  </w:num>
  <w:num w:numId="41" w16cid:durableId="1500195503">
    <w:abstractNumId w:val="48"/>
  </w:num>
  <w:num w:numId="42" w16cid:durableId="1655600875">
    <w:abstractNumId w:val="13"/>
  </w:num>
  <w:num w:numId="43" w16cid:durableId="838811113">
    <w:abstractNumId w:val="36"/>
  </w:num>
  <w:num w:numId="44" w16cid:durableId="1523129074">
    <w:abstractNumId w:val="47"/>
  </w:num>
  <w:num w:numId="45" w16cid:durableId="723333791">
    <w:abstractNumId w:val="3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D2"/>
    <w:rsid w:val="00000D54"/>
    <w:rsid w:val="00001990"/>
    <w:rsid w:val="00001A3C"/>
    <w:rsid w:val="00001CB7"/>
    <w:rsid w:val="0000207F"/>
    <w:rsid w:val="00002379"/>
    <w:rsid w:val="00002616"/>
    <w:rsid w:val="00002CBC"/>
    <w:rsid w:val="000037D4"/>
    <w:rsid w:val="000041D7"/>
    <w:rsid w:val="00004406"/>
    <w:rsid w:val="000047DD"/>
    <w:rsid w:val="00005012"/>
    <w:rsid w:val="00005F55"/>
    <w:rsid w:val="000064DF"/>
    <w:rsid w:val="00006A5A"/>
    <w:rsid w:val="00006AF8"/>
    <w:rsid w:val="00006D89"/>
    <w:rsid w:val="00007983"/>
    <w:rsid w:val="00007A0D"/>
    <w:rsid w:val="00010C34"/>
    <w:rsid w:val="000112DF"/>
    <w:rsid w:val="00011A62"/>
    <w:rsid w:val="00011C1B"/>
    <w:rsid w:val="000128C6"/>
    <w:rsid w:val="00013147"/>
    <w:rsid w:val="000133BC"/>
    <w:rsid w:val="000143C6"/>
    <w:rsid w:val="00014405"/>
    <w:rsid w:val="0001452B"/>
    <w:rsid w:val="0001466B"/>
    <w:rsid w:val="000146DD"/>
    <w:rsid w:val="000150B6"/>
    <w:rsid w:val="000153E3"/>
    <w:rsid w:val="00015579"/>
    <w:rsid w:val="000167C7"/>
    <w:rsid w:val="000174BF"/>
    <w:rsid w:val="000204DC"/>
    <w:rsid w:val="000205AA"/>
    <w:rsid w:val="00022BA7"/>
    <w:rsid w:val="000232FD"/>
    <w:rsid w:val="000234B5"/>
    <w:rsid w:val="000239A7"/>
    <w:rsid w:val="000301DC"/>
    <w:rsid w:val="00030CB1"/>
    <w:rsid w:val="000313CA"/>
    <w:rsid w:val="000318AF"/>
    <w:rsid w:val="000336B1"/>
    <w:rsid w:val="00033D38"/>
    <w:rsid w:val="00034086"/>
    <w:rsid w:val="0003460A"/>
    <w:rsid w:val="00035419"/>
    <w:rsid w:val="00035B83"/>
    <w:rsid w:val="00035EFA"/>
    <w:rsid w:val="00036172"/>
    <w:rsid w:val="00037B0E"/>
    <w:rsid w:val="00037B75"/>
    <w:rsid w:val="00037F06"/>
    <w:rsid w:val="00037FD5"/>
    <w:rsid w:val="0004182F"/>
    <w:rsid w:val="00042A6A"/>
    <w:rsid w:val="00043010"/>
    <w:rsid w:val="000431A8"/>
    <w:rsid w:val="00043349"/>
    <w:rsid w:val="00043CCE"/>
    <w:rsid w:val="00045D65"/>
    <w:rsid w:val="00046F1F"/>
    <w:rsid w:val="0004702F"/>
    <w:rsid w:val="000470DB"/>
    <w:rsid w:val="0005034C"/>
    <w:rsid w:val="00051291"/>
    <w:rsid w:val="00051669"/>
    <w:rsid w:val="0005178F"/>
    <w:rsid w:val="00051FC5"/>
    <w:rsid w:val="000524CD"/>
    <w:rsid w:val="00052883"/>
    <w:rsid w:val="00054276"/>
    <w:rsid w:val="00054B9E"/>
    <w:rsid w:val="000551F2"/>
    <w:rsid w:val="00055DDE"/>
    <w:rsid w:val="00055E83"/>
    <w:rsid w:val="00056FA5"/>
    <w:rsid w:val="000570EB"/>
    <w:rsid w:val="00060045"/>
    <w:rsid w:val="0006089E"/>
    <w:rsid w:val="000612F3"/>
    <w:rsid w:val="00061798"/>
    <w:rsid w:val="000617A4"/>
    <w:rsid w:val="000619CC"/>
    <w:rsid w:val="00063255"/>
    <w:rsid w:val="00063E44"/>
    <w:rsid w:val="000655F9"/>
    <w:rsid w:val="000657ED"/>
    <w:rsid w:val="0006590D"/>
    <w:rsid w:val="00065B0C"/>
    <w:rsid w:val="00065D9F"/>
    <w:rsid w:val="0006615C"/>
    <w:rsid w:val="000667D5"/>
    <w:rsid w:val="00066C91"/>
    <w:rsid w:val="000708C4"/>
    <w:rsid w:val="00070A01"/>
    <w:rsid w:val="00070BE3"/>
    <w:rsid w:val="00071424"/>
    <w:rsid w:val="00072598"/>
    <w:rsid w:val="0007268A"/>
    <w:rsid w:val="000728C5"/>
    <w:rsid w:val="00072B0E"/>
    <w:rsid w:val="00073417"/>
    <w:rsid w:val="00073B4C"/>
    <w:rsid w:val="00073B89"/>
    <w:rsid w:val="00073E22"/>
    <w:rsid w:val="00073EAD"/>
    <w:rsid w:val="000745EA"/>
    <w:rsid w:val="00074C06"/>
    <w:rsid w:val="0007614E"/>
    <w:rsid w:val="00076C15"/>
    <w:rsid w:val="00076DAB"/>
    <w:rsid w:val="00080B26"/>
    <w:rsid w:val="00080E65"/>
    <w:rsid w:val="00080F57"/>
    <w:rsid w:val="0008328C"/>
    <w:rsid w:val="000839B8"/>
    <w:rsid w:val="00084D40"/>
    <w:rsid w:val="000850F3"/>
    <w:rsid w:val="0008510B"/>
    <w:rsid w:val="00086288"/>
    <w:rsid w:val="00086B75"/>
    <w:rsid w:val="000872D9"/>
    <w:rsid w:val="0009035F"/>
    <w:rsid w:val="0009036E"/>
    <w:rsid w:val="000909A9"/>
    <w:rsid w:val="00090B19"/>
    <w:rsid w:val="00090F70"/>
    <w:rsid w:val="0009126B"/>
    <w:rsid w:val="00092FEE"/>
    <w:rsid w:val="00093123"/>
    <w:rsid w:val="000936DA"/>
    <w:rsid w:val="000948F7"/>
    <w:rsid w:val="00094D45"/>
    <w:rsid w:val="00095320"/>
    <w:rsid w:val="00097EC9"/>
    <w:rsid w:val="000A0B09"/>
    <w:rsid w:val="000A0ECE"/>
    <w:rsid w:val="000A1E4A"/>
    <w:rsid w:val="000A299B"/>
    <w:rsid w:val="000A3888"/>
    <w:rsid w:val="000A39C0"/>
    <w:rsid w:val="000A3AEF"/>
    <w:rsid w:val="000A45F4"/>
    <w:rsid w:val="000A5001"/>
    <w:rsid w:val="000A5020"/>
    <w:rsid w:val="000A5D08"/>
    <w:rsid w:val="000A5E7E"/>
    <w:rsid w:val="000A6E17"/>
    <w:rsid w:val="000A75CC"/>
    <w:rsid w:val="000B08EF"/>
    <w:rsid w:val="000B098A"/>
    <w:rsid w:val="000B199C"/>
    <w:rsid w:val="000B1CB0"/>
    <w:rsid w:val="000B2152"/>
    <w:rsid w:val="000B25E9"/>
    <w:rsid w:val="000B380C"/>
    <w:rsid w:val="000B3FAA"/>
    <w:rsid w:val="000B45B1"/>
    <w:rsid w:val="000B4630"/>
    <w:rsid w:val="000B47F9"/>
    <w:rsid w:val="000B566F"/>
    <w:rsid w:val="000B5A94"/>
    <w:rsid w:val="000B66FB"/>
    <w:rsid w:val="000B6719"/>
    <w:rsid w:val="000C1815"/>
    <w:rsid w:val="000C3CE0"/>
    <w:rsid w:val="000C4DD6"/>
    <w:rsid w:val="000C50C7"/>
    <w:rsid w:val="000C5AE2"/>
    <w:rsid w:val="000C5F63"/>
    <w:rsid w:val="000C60FE"/>
    <w:rsid w:val="000C6595"/>
    <w:rsid w:val="000C663C"/>
    <w:rsid w:val="000C6A6D"/>
    <w:rsid w:val="000C6C91"/>
    <w:rsid w:val="000C6CB2"/>
    <w:rsid w:val="000C719D"/>
    <w:rsid w:val="000C7CE2"/>
    <w:rsid w:val="000D09B6"/>
    <w:rsid w:val="000D0D7E"/>
    <w:rsid w:val="000D13ED"/>
    <w:rsid w:val="000D251F"/>
    <w:rsid w:val="000D2756"/>
    <w:rsid w:val="000D27E2"/>
    <w:rsid w:val="000D311D"/>
    <w:rsid w:val="000D3B6C"/>
    <w:rsid w:val="000D3D4D"/>
    <w:rsid w:val="000D5415"/>
    <w:rsid w:val="000D5495"/>
    <w:rsid w:val="000D6799"/>
    <w:rsid w:val="000D6DAF"/>
    <w:rsid w:val="000D6EF9"/>
    <w:rsid w:val="000D7C44"/>
    <w:rsid w:val="000E0159"/>
    <w:rsid w:val="000E141A"/>
    <w:rsid w:val="000E3C77"/>
    <w:rsid w:val="000E41DF"/>
    <w:rsid w:val="000E5C1C"/>
    <w:rsid w:val="000E6A84"/>
    <w:rsid w:val="000E758C"/>
    <w:rsid w:val="000E7AD4"/>
    <w:rsid w:val="000F0872"/>
    <w:rsid w:val="000F0A23"/>
    <w:rsid w:val="000F0DC1"/>
    <w:rsid w:val="000F187B"/>
    <w:rsid w:val="000F2197"/>
    <w:rsid w:val="000F2900"/>
    <w:rsid w:val="000F3017"/>
    <w:rsid w:val="000F375E"/>
    <w:rsid w:val="000F3ABA"/>
    <w:rsid w:val="000F47D7"/>
    <w:rsid w:val="000F4952"/>
    <w:rsid w:val="000F4B7E"/>
    <w:rsid w:val="000F4FC9"/>
    <w:rsid w:val="000F5051"/>
    <w:rsid w:val="000F5178"/>
    <w:rsid w:val="000F5190"/>
    <w:rsid w:val="000F5414"/>
    <w:rsid w:val="000F5735"/>
    <w:rsid w:val="000F59E9"/>
    <w:rsid w:val="000F68E8"/>
    <w:rsid w:val="000F6D0B"/>
    <w:rsid w:val="000F735C"/>
    <w:rsid w:val="000F7A33"/>
    <w:rsid w:val="00101FA1"/>
    <w:rsid w:val="00102C8B"/>
    <w:rsid w:val="0010342B"/>
    <w:rsid w:val="0010356F"/>
    <w:rsid w:val="00104998"/>
    <w:rsid w:val="00104ED8"/>
    <w:rsid w:val="00104F3A"/>
    <w:rsid w:val="00107DD0"/>
    <w:rsid w:val="00107FC6"/>
    <w:rsid w:val="00110618"/>
    <w:rsid w:val="00110C9A"/>
    <w:rsid w:val="00110F31"/>
    <w:rsid w:val="001110C0"/>
    <w:rsid w:val="001136D7"/>
    <w:rsid w:val="00114A1C"/>
    <w:rsid w:val="00114E10"/>
    <w:rsid w:val="0011560D"/>
    <w:rsid w:val="0011651B"/>
    <w:rsid w:val="001166F5"/>
    <w:rsid w:val="001173F0"/>
    <w:rsid w:val="0012066F"/>
    <w:rsid w:val="00121A27"/>
    <w:rsid w:val="00122B3F"/>
    <w:rsid w:val="001246BB"/>
    <w:rsid w:val="00124DF6"/>
    <w:rsid w:val="001257AA"/>
    <w:rsid w:val="00125966"/>
    <w:rsid w:val="00125BB9"/>
    <w:rsid w:val="001265DD"/>
    <w:rsid w:val="001266BA"/>
    <w:rsid w:val="00127532"/>
    <w:rsid w:val="00127584"/>
    <w:rsid w:val="001277A1"/>
    <w:rsid w:val="00130B6A"/>
    <w:rsid w:val="001314BD"/>
    <w:rsid w:val="001314DF"/>
    <w:rsid w:val="001326F1"/>
    <w:rsid w:val="0013301D"/>
    <w:rsid w:val="00133062"/>
    <w:rsid w:val="0013327E"/>
    <w:rsid w:val="001337E3"/>
    <w:rsid w:val="001339F0"/>
    <w:rsid w:val="00134DDB"/>
    <w:rsid w:val="0013574B"/>
    <w:rsid w:val="001359FE"/>
    <w:rsid w:val="0013768D"/>
    <w:rsid w:val="0013780F"/>
    <w:rsid w:val="001401C5"/>
    <w:rsid w:val="00140A47"/>
    <w:rsid w:val="001412DD"/>
    <w:rsid w:val="00141A49"/>
    <w:rsid w:val="001422CC"/>
    <w:rsid w:val="0014244D"/>
    <w:rsid w:val="0014245B"/>
    <w:rsid w:val="00143ACC"/>
    <w:rsid w:val="00143E1F"/>
    <w:rsid w:val="00143ECF"/>
    <w:rsid w:val="00144625"/>
    <w:rsid w:val="001447C6"/>
    <w:rsid w:val="001451BD"/>
    <w:rsid w:val="001464D6"/>
    <w:rsid w:val="00146750"/>
    <w:rsid w:val="00146862"/>
    <w:rsid w:val="00146896"/>
    <w:rsid w:val="00146A34"/>
    <w:rsid w:val="00146CA9"/>
    <w:rsid w:val="00146F7F"/>
    <w:rsid w:val="00147D21"/>
    <w:rsid w:val="00150B75"/>
    <w:rsid w:val="00150BC9"/>
    <w:rsid w:val="00150CE5"/>
    <w:rsid w:val="00150E09"/>
    <w:rsid w:val="00151883"/>
    <w:rsid w:val="00151B9D"/>
    <w:rsid w:val="001528CD"/>
    <w:rsid w:val="00152B5D"/>
    <w:rsid w:val="00152CF6"/>
    <w:rsid w:val="00152E24"/>
    <w:rsid w:val="00153094"/>
    <w:rsid w:val="001535D2"/>
    <w:rsid w:val="00153EE8"/>
    <w:rsid w:val="0015490E"/>
    <w:rsid w:val="00154F67"/>
    <w:rsid w:val="001551E0"/>
    <w:rsid w:val="001565FF"/>
    <w:rsid w:val="001571FE"/>
    <w:rsid w:val="0015731C"/>
    <w:rsid w:val="001576C9"/>
    <w:rsid w:val="00157AFD"/>
    <w:rsid w:val="001606D4"/>
    <w:rsid w:val="00161225"/>
    <w:rsid w:val="00161D0C"/>
    <w:rsid w:val="00162482"/>
    <w:rsid w:val="00162894"/>
    <w:rsid w:val="001628FB"/>
    <w:rsid w:val="00162D79"/>
    <w:rsid w:val="00162E02"/>
    <w:rsid w:val="00163051"/>
    <w:rsid w:val="001630C0"/>
    <w:rsid w:val="00163FFA"/>
    <w:rsid w:val="001642F7"/>
    <w:rsid w:val="001647BF"/>
    <w:rsid w:val="00164A40"/>
    <w:rsid w:val="0016524E"/>
    <w:rsid w:val="00165279"/>
    <w:rsid w:val="0016671B"/>
    <w:rsid w:val="00167640"/>
    <w:rsid w:val="00167E3C"/>
    <w:rsid w:val="001709D0"/>
    <w:rsid w:val="00171E05"/>
    <w:rsid w:val="001721A6"/>
    <w:rsid w:val="00173094"/>
    <w:rsid w:val="00173136"/>
    <w:rsid w:val="00174F40"/>
    <w:rsid w:val="00175A5E"/>
    <w:rsid w:val="00175CBC"/>
    <w:rsid w:val="00175E35"/>
    <w:rsid w:val="00176248"/>
    <w:rsid w:val="0017746E"/>
    <w:rsid w:val="00177FB6"/>
    <w:rsid w:val="00180444"/>
    <w:rsid w:val="00180704"/>
    <w:rsid w:val="00180C56"/>
    <w:rsid w:val="00181D01"/>
    <w:rsid w:val="00181E7C"/>
    <w:rsid w:val="00182509"/>
    <w:rsid w:val="001825AB"/>
    <w:rsid w:val="00183268"/>
    <w:rsid w:val="001834A2"/>
    <w:rsid w:val="0018373B"/>
    <w:rsid w:val="00183805"/>
    <w:rsid w:val="0018502E"/>
    <w:rsid w:val="00185C04"/>
    <w:rsid w:val="00186434"/>
    <w:rsid w:val="00186492"/>
    <w:rsid w:val="00186D84"/>
    <w:rsid w:val="0018724C"/>
    <w:rsid w:val="0018779B"/>
    <w:rsid w:val="00187BBC"/>
    <w:rsid w:val="001904BD"/>
    <w:rsid w:val="00191315"/>
    <w:rsid w:val="00191589"/>
    <w:rsid w:val="00191E68"/>
    <w:rsid w:val="001930D8"/>
    <w:rsid w:val="001930FE"/>
    <w:rsid w:val="001933AB"/>
    <w:rsid w:val="00193932"/>
    <w:rsid w:val="00193BFD"/>
    <w:rsid w:val="00195644"/>
    <w:rsid w:val="00196250"/>
    <w:rsid w:val="00196433"/>
    <w:rsid w:val="001970A8"/>
    <w:rsid w:val="00197204"/>
    <w:rsid w:val="0019782A"/>
    <w:rsid w:val="001A0243"/>
    <w:rsid w:val="001A085B"/>
    <w:rsid w:val="001A08F9"/>
    <w:rsid w:val="001A1DD4"/>
    <w:rsid w:val="001A2967"/>
    <w:rsid w:val="001A29CD"/>
    <w:rsid w:val="001A47CD"/>
    <w:rsid w:val="001A4891"/>
    <w:rsid w:val="001A4CE5"/>
    <w:rsid w:val="001A4E6F"/>
    <w:rsid w:val="001A54EC"/>
    <w:rsid w:val="001A62A4"/>
    <w:rsid w:val="001A671D"/>
    <w:rsid w:val="001A7E30"/>
    <w:rsid w:val="001B07EC"/>
    <w:rsid w:val="001B10FF"/>
    <w:rsid w:val="001B182A"/>
    <w:rsid w:val="001B2302"/>
    <w:rsid w:val="001B2906"/>
    <w:rsid w:val="001B2D35"/>
    <w:rsid w:val="001B2D37"/>
    <w:rsid w:val="001B2DFC"/>
    <w:rsid w:val="001B3068"/>
    <w:rsid w:val="001B30F2"/>
    <w:rsid w:val="001B3849"/>
    <w:rsid w:val="001B4795"/>
    <w:rsid w:val="001B59AE"/>
    <w:rsid w:val="001B5F40"/>
    <w:rsid w:val="001B63EF"/>
    <w:rsid w:val="001B6943"/>
    <w:rsid w:val="001B735D"/>
    <w:rsid w:val="001C12CA"/>
    <w:rsid w:val="001C1616"/>
    <w:rsid w:val="001C1D46"/>
    <w:rsid w:val="001C24B3"/>
    <w:rsid w:val="001C2578"/>
    <w:rsid w:val="001C29C1"/>
    <w:rsid w:val="001C36F9"/>
    <w:rsid w:val="001C3AB7"/>
    <w:rsid w:val="001C5164"/>
    <w:rsid w:val="001C526C"/>
    <w:rsid w:val="001C5AE7"/>
    <w:rsid w:val="001C5EB2"/>
    <w:rsid w:val="001C62BD"/>
    <w:rsid w:val="001C6726"/>
    <w:rsid w:val="001C707E"/>
    <w:rsid w:val="001D0B8E"/>
    <w:rsid w:val="001D0F67"/>
    <w:rsid w:val="001D1595"/>
    <w:rsid w:val="001D1BB0"/>
    <w:rsid w:val="001D1C16"/>
    <w:rsid w:val="001D2344"/>
    <w:rsid w:val="001D2757"/>
    <w:rsid w:val="001D2F39"/>
    <w:rsid w:val="001D3984"/>
    <w:rsid w:val="001D5003"/>
    <w:rsid w:val="001D596B"/>
    <w:rsid w:val="001D59DE"/>
    <w:rsid w:val="001D59FE"/>
    <w:rsid w:val="001D621B"/>
    <w:rsid w:val="001D6304"/>
    <w:rsid w:val="001D65F6"/>
    <w:rsid w:val="001E26F8"/>
    <w:rsid w:val="001E288A"/>
    <w:rsid w:val="001E2C42"/>
    <w:rsid w:val="001E3BD4"/>
    <w:rsid w:val="001E4B58"/>
    <w:rsid w:val="001E5253"/>
    <w:rsid w:val="001E5541"/>
    <w:rsid w:val="001E664F"/>
    <w:rsid w:val="001E75E1"/>
    <w:rsid w:val="001F0682"/>
    <w:rsid w:val="001F0A12"/>
    <w:rsid w:val="001F100B"/>
    <w:rsid w:val="001F1627"/>
    <w:rsid w:val="001F19EA"/>
    <w:rsid w:val="001F1CAE"/>
    <w:rsid w:val="001F2116"/>
    <w:rsid w:val="001F2EB3"/>
    <w:rsid w:val="001F34F4"/>
    <w:rsid w:val="001F420B"/>
    <w:rsid w:val="001F47D8"/>
    <w:rsid w:val="001F5D08"/>
    <w:rsid w:val="001F5EC1"/>
    <w:rsid w:val="001F5FEC"/>
    <w:rsid w:val="001F744D"/>
    <w:rsid w:val="00200A16"/>
    <w:rsid w:val="002010DA"/>
    <w:rsid w:val="0020228C"/>
    <w:rsid w:val="00204003"/>
    <w:rsid w:val="002052D5"/>
    <w:rsid w:val="00205306"/>
    <w:rsid w:val="002059E8"/>
    <w:rsid w:val="00205A82"/>
    <w:rsid w:val="0020663C"/>
    <w:rsid w:val="00206710"/>
    <w:rsid w:val="0020689F"/>
    <w:rsid w:val="00206FF2"/>
    <w:rsid w:val="00207227"/>
    <w:rsid w:val="00207C1D"/>
    <w:rsid w:val="00210101"/>
    <w:rsid w:val="00210EB2"/>
    <w:rsid w:val="00211A5A"/>
    <w:rsid w:val="0021246E"/>
    <w:rsid w:val="002128EB"/>
    <w:rsid w:val="0021388E"/>
    <w:rsid w:val="00213CBE"/>
    <w:rsid w:val="00214066"/>
    <w:rsid w:val="00214838"/>
    <w:rsid w:val="00214DF4"/>
    <w:rsid w:val="00214EC6"/>
    <w:rsid w:val="002152CB"/>
    <w:rsid w:val="00215AB1"/>
    <w:rsid w:val="0021654B"/>
    <w:rsid w:val="00216550"/>
    <w:rsid w:val="00217765"/>
    <w:rsid w:val="00217CAE"/>
    <w:rsid w:val="00217FEE"/>
    <w:rsid w:val="002210A9"/>
    <w:rsid w:val="002214E7"/>
    <w:rsid w:val="002217CA"/>
    <w:rsid w:val="002221AD"/>
    <w:rsid w:val="00222A03"/>
    <w:rsid w:val="00222F2F"/>
    <w:rsid w:val="0022325C"/>
    <w:rsid w:val="00223384"/>
    <w:rsid w:val="00223AED"/>
    <w:rsid w:val="00223ED6"/>
    <w:rsid w:val="0022440C"/>
    <w:rsid w:val="00224A09"/>
    <w:rsid w:val="00225505"/>
    <w:rsid w:val="002261C2"/>
    <w:rsid w:val="002300D8"/>
    <w:rsid w:val="002304B9"/>
    <w:rsid w:val="00230EFB"/>
    <w:rsid w:val="00231A1F"/>
    <w:rsid w:val="00232526"/>
    <w:rsid w:val="00232A0B"/>
    <w:rsid w:val="0023401F"/>
    <w:rsid w:val="00234638"/>
    <w:rsid w:val="0023471C"/>
    <w:rsid w:val="0023488F"/>
    <w:rsid w:val="002348F1"/>
    <w:rsid w:val="00235BD3"/>
    <w:rsid w:val="00236271"/>
    <w:rsid w:val="002366A1"/>
    <w:rsid w:val="00236C7D"/>
    <w:rsid w:val="0024055F"/>
    <w:rsid w:val="00240E43"/>
    <w:rsid w:val="0024168F"/>
    <w:rsid w:val="002423E9"/>
    <w:rsid w:val="00242D65"/>
    <w:rsid w:val="002439FE"/>
    <w:rsid w:val="00244036"/>
    <w:rsid w:val="00244A29"/>
    <w:rsid w:val="00246179"/>
    <w:rsid w:val="00246947"/>
    <w:rsid w:val="00246DB7"/>
    <w:rsid w:val="002472C0"/>
    <w:rsid w:val="00247501"/>
    <w:rsid w:val="0025043C"/>
    <w:rsid w:val="002505F9"/>
    <w:rsid w:val="00250A52"/>
    <w:rsid w:val="00251E34"/>
    <w:rsid w:val="00252315"/>
    <w:rsid w:val="002527A5"/>
    <w:rsid w:val="00252F25"/>
    <w:rsid w:val="00254267"/>
    <w:rsid w:val="002544C3"/>
    <w:rsid w:val="002547F2"/>
    <w:rsid w:val="00254BC7"/>
    <w:rsid w:val="00254E9F"/>
    <w:rsid w:val="002550E1"/>
    <w:rsid w:val="002568FC"/>
    <w:rsid w:val="002570F0"/>
    <w:rsid w:val="002572B7"/>
    <w:rsid w:val="002575FC"/>
    <w:rsid w:val="00257865"/>
    <w:rsid w:val="00257D48"/>
    <w:rsid w:val="00261080"/>
    <w:rsid w:val="00261A65"/>
    <w:rsid w:val="00261B16"/>
    <w:rsid w:val="00261FFF"/>
    <w:rsid w:val="002622E1"/>
    <w:rsid w:val="002639DA"/>
    <w:rsid w:val="00263CB4"/>
    <w:rsid w:val="00263CE5"/>
    <w:rsid w:val="00265356"/>
    <w:rsid w:val="00265CB8"/>
    <w:rsid w:val="002664D7"/>
    <w:rsid w:val="00266514"/>
    <w:rsid w:val="00266526"/>
    <w:rsid w:val="002672CC"/>
    <w:rsid w:val="002708C0"/>
    <w:rsid w:val="002708C4"/>
    <w:rsid w:val="00271D38"/>
    <w:rsid w:val="00271FDD"/>
    <w:rsid w:val="00272237"/>
    <w:rsid w:val="00272241"/>
    <w:rsid w:val="002723A9"/>
    <w:rsid w:val="0027247C"/>
    <w:rsid w:val="0027373B"/>
    <w:rsid w:val="00273CFB"/>
    <w:rsid w:val="00273D6B"/>
    <w:rsid w:val="00274A0B"/>
    <w:rsid w:val="002750EA"/>
    <w:rsid w:val="00275DB2"/>
    <w:rsid w:val="00276C60"/>
    <w:rsid w:val="00276C66"/>
    <w:rsid w:val="00277DAE"/>
    <w:rsid w:val="00280045"/>
    <w:rsid w:val="0028006B"/>
    <w:rsid w:val="00280127"/>
    <w:rsid w:val="00280786"/>
    <w:rsid w:val="00281C65"/>
    <w:rsid w:val="00282E62"/>
    <w:rsid w:val="00283322"/>
    <w:rsid w:val="00283531"/>
    <w:rsid w:val="00283E0D"/>
    <w:rsid w:val="002842BE"/>
    <w:rsid w:val="002848E0"/>
    <w:rsid w:val="00284C18"/>
    <w:rsid w:val="0028509D"/>
    <w:rsid w:val="002857E9"/>
    <w:rsid w:val="00286428"/>
    <w:rsid w:val="0028649F"/>
    <w:rsid w:val="00287F2D"/>
    <w:rsid w:val="00290258"/>
    <w:rsid w:val="0029033A"/>
    <w:rsid w:val="0029044B"/>
    <w:rsid w:val="0029075F"/>
    <w:rsid w:val="002912F3"/>
    <w:rsid w:val="002920E0"/>
    <w:rsid w:val="00292472"/>
    <w:rsid w:val="00292568"/>
    <w:rsid w:val="0029280F"/>
    <w:rsid w:val="00293AFF"/>
    <w:rsid w:val="00293B15"/>
    <w:rsid w:val="002944C4"/>
    <w:rsid w:val="00294FFD"/>
    <w:rsid w:val="002950CE"/>
    <w:rsid w:val="0029511E"/>
    <w:rsid w:val="002955EB"/>
    <w:rsid w:val="0029606D"/>
    <w:rsid w:val="002972AC"/>
    <w:rsid w:val="002A0405"/>
    <w:rsid w:val="002A08F9"/>
    <w:rsid w:val="002A0900"/>
    <w:rsid w:val="002A0E3D"/>
    <w:rsid w:val="002A1815"/>
    <w:rsid w:val="002A1CF1"/>
    <w:rsid w:val="002A2B00"/>
    <w:rsid w:val="002A2E04"/>
    <w:rsid w:val="002A2F34"/>
    <w:rsid w:val="002A3E39"/>
    <w:rsid w:val="002A4766"/>
    <w:rsid w:val="002A4785"/>
    <w:rsid w:val="002A4CBB"/>
    <w:rsid w:val="002A5C9F"/>
    <w:rsid w:val="002A6224"/>
    <w:rsid w:val="002A6864"/>
    <w:rsid w:val="002A6B53"/>
    <w:rsid w:val="002A6D83"/>
    <w:rsid w:val="002A6E7A"/>
    <w:rsid w:val="002B00E2"/>
    <w:rsid w:val="002B07D9"/>
    <w:rsid w:val="002B098B"/>
    <w:rsid w:val="002B104D"/>
    <w:rsid w:val="002B140D"/>
    <w:rsid w:val="002B147B"/>
    <w:rsid w:val="002B259D"/>
    <w:rsid w:val="002B286B"/>
    <w:rsid w:val="002B3285"/>
    <w:rsid w:val="002B337B"/>
    <w:rsid w:val="002B39C5"/>
    <w:rsid w:val="002B416E"/>
    <w:rsid w:val="002B49CE"/>
    <w:rsid w:val="002B539F"/>
    <w:rsid w:val="002B6388"/>
    <w:rsid w:val="002B6A43"/>
    <w:rsid w:val="002B7122"/>
    <w:rsid w:val="002B7569"/>
    <w:rsid w:val="002C1A94"/>
    <w:rsid w:val="002C2999"/>
    <w:rsid w:val="002C2AB6"/>
    <w:rsid w:val="002C2FBB"/>
    <w:rsid w:val="002C321C"/>
    <w:rsid w:val="002C366B"/>
    <w:rsid w:val="002C40AC"/>
    <w:rsid w:val="002C41FA"/>
    <w:rsid w:val="002C5167"/>
    <w:rsid w:val="002C5485"/>
    <w:rsid w:val="002D00D9"/>
    <w:rsid w:val="002D074B"/>
    <w:rsid w:val="002D0963"/>
    <w:rsid w:val="002D0A89"/>
    <w:rsid w:val="002D3442"/>
    <w:rsid w:val="002D50EC"/>
    <w:rsid w:val="002D5BD1"/>
    <w:rsid w:val="002D5F4A"/>
    <w:rsid w:val="002D6ED4"/>
    <w:rsid w:val="002D75B8"/>
    <w:rsid w:val="002D75D8"/>
    <w:rsid w:val="002D7BF1"/>
    <w:rsid w:val="002E0AFF"/>
    <w:rsid w:val="002E145B"/>
    <w:rsid w:val="002E2301"/>
    <w:rsid w:val="002E301A"/>
    <w:rsid w:val="002E3020"/>
    <w:rsid w:val="002E3A6B"/>
    <w:rsid w:val="002E4AE9"/>
    <w:rsid w:val="002E4AF6"/>
    <w:rsid w:val="002E4CD9"/>
    <w:rsid w:val="002E4EBA"/>
    <w:rsid w:val="002E52F0"/>
    <w:rsid w:val="002E60D5"/>
    <w:rsid w:val="002E6182"/>
    <w:rsid w:val="002E63BF"/>
    <w:rsid w:val="002E7904"/>
    <w:rsid w:val="002F0000"/>
    <w:rsid w:val="002F06AA"/>
    <w:rsid w:val="002F096D"/>
    <w:rsid w:val="002F1059"/>
    <w:rsid w:val="002F1C27"/>
    <w:rsid w:val="002F1E06"/>
    <w:rsid w:val="002F272F"/>
    <w:rsid w:val="002F27BF"/>
    <w:rsid w:val="002F2C40"/>
    <w:rsid w:val="002F3346"/>
    <w:rsid w:val="002F3AF6"/>
    <w:rsid w:val="002F45EE"/>
    <w:rsid w:val="002F5D93"/>
    <w:rsid w:val="002F601C"/>
    <w:rsid w:val="002F6156"/>
    <w:rsid w:val="002F67A1"/>
    <w:rsid w:val="002F7A4C"/>
    <w:rsid w:val="002F7B28"/>
    <w:rsid w:val="00301965"/>
    <w:rsid w:val="003032E9"/>
    <w:rsid w:val="00303C91"/>
    <w:rsid w:val="00303DDD"/>
    <w:rsid w:val="00304801"/>
    <w:rsid w:val="0030493F"/>
    <w:rsid w:val="003049B9"/>
    <w:rsid w:val="003053DF"/>
    <w:rsid w:val="0030663D"/>
    <w:rsid w:val="00307BFF"/>
    <w:rsid w:val="00307EEC"/>
    <w:rsid w:val="00310130"/>
    <w:rsid w:val="00310BA7"/>
    <w:rsid w:val="003121C7"/>
    <w:rsid w:val="0031226D"/>
    <w:rsid w:val="00312292"/>
    <w:rsid w:val="00312B13"/>
    <w:rsid w:val="00312D3C"/>
    <w:rsid w:val="00313163"/>
    <w:rsid w:val="003131D5"/>
    <w:rsid w:val="00314731"/>
    <w:rsid w:val="00314911"/>
    <w:rsid w:val="00314D39"/>
    <w:rsid w:val="003160C4"/>
    <w:rsid w:val="00316BBF"/>
    <w:rsid w:val="003173F8"/>
    <w:rsid w:val="00317BE5"/>
    <w:rsid w:val="003201FC"/>
    <w:rsid w:val="003205D5"/>
    <w:rsid w:val="00320965"/>
    <w:rsid w:val="00321DFE"/>
    <w:rsid w:val="0032231E"/>
    <w:rsid w:val="00323960"/>
    <w:rsid w:val="00324523"/>
    <w:rsid w:val="0032459D"/>
    <w:rsid w:val="00325CBA"/>
    <w:rsid w:val="0032680B"/>
    <w:rsid w:val="00326895"/>
    <w:rsid w:val="00327489"/>
    <w:rsid w:val="00327730"/>
    <w:rsid w:val="00330F63"/>
    <w:rsid w:val="00330F65"/>
    <w:rsid w:val="00330FEA"/>
    <w:rsid w:val="00331A13"/>
    <w:rsid w:val="00332896"/>
    <w:rsid w:val="00332D07"/>
    <w:rsid w:val="003335BD"/>
    <w:rsid w:val="003336D5"/>
    <w:rsid w:val="00333D77"/>
    <w:rsid w:val="00333E48"/>
    <w:rsid w:val="00334337"/>
    <w:rsid w:val="003347B1"/>
    <w:rsid w:val="00335489"/>
    <w:rsid w:val="00335A3C"/>
    <w:rsid w:val="00336BF0"/>
    <w:rsid w:val="00337068"/>
    <w:rsid w:val="00337195"/>
    <w:rsid w:val="00337C5C"/>
    <w:rsid w:val="0034204F"/>
    <w:rsid w:val="00342589"/>
    <w:rsid w:val="00343539"/>
    <w:rsid w:val="00344659"/>
    <w:rsid w:val="003447C1"/>
    <w:rsid w:val="00345720"/>
    <w:rsid w:val="00347035"/>
    <w:rsid w:val="00347C6F"/>
    <w:rsid w:val="003512BB"/>
    <w:rsid w:val="003517DA"/>
    <w:rsid w:val="0035244F"/>
    <w:rsid w:val="003525C0"/>
    <w:rsid w:val="00353E69"/>
    <w:rsid w:val="00355AC1"/>
    <w:rsid w:val="00356F16"/>
    <w:rsid w:val="0036037A"/>
    <w:rsid w:val="0036098E"/>
    <w:rsid w:val="00361027"/>
    <w:rsid w:val="00361225"/>
    <w:rsid w:val="00361547"/>
    <w:rsid w:val="003615DC"/>
    <w:rsid w:val="0036167A"/>
    <w:rsid w:val="0036172F"/>
    <w:rsid w:val="00361C4B"/>
    <w:rsid w:val="003625D2"/>
    <w:rsid w:val="00362CA7"/>
    <w:rsid w:val="003631BD"/>
    <w:rsid w:val="00363915"/>
    <w:rsid w:val="00364458"/>
    <w:rsid w:val="00364B2F"/>
    <w:rsid w:val="00365646"/>
    <w:rsid w:val="00365650"/>
    <w:rsid w:val="00365E4B"/>
    <w:rsid w:val="003664BD"/>
    <w:rsid w:val="00367A9A"/>
    <w:rsid w:val="00367AE5"/>
    <w:rsid w:val="00370905"/>
    <w:rsid w:val="00370D97"/>
    <w:rsid w:val="00371C69"/>
    <w:rsid w:val="00372936"/>
    <w:rsid w:val="00374388"/>
    <w:rsid w:val="0037465D"/>
    <w:rsid w:val="00374808"/>
    <w:rsid w:val="00375D12"/>
    <w:rsid w:val="0037664D"/>
    <w:rsid w:val="003770FD"/>
    <w:rsid w:val="003805CF"/>
    <w:rsid w:val="00380DB3"/>
    <w:rsid w:val="00380EB8"/>
    <w:rsid w:val="003814B8"/>
    <w:rsid w:val="00381FC1"/>
    <w:rsid w:val="0038333B"/>
    <w:rsid w:val="00383477"/>
    <w:rsid w:val="0038368D"/>
    <w:rsid w:val="003841D4"/>
    <w:rsid w:val="0038476D"/>
    <w:rsid w:val="00385A7C"/>
    <w:rsid w:val="00386F2D"/>
    <w:rsid w:val="00386F4A"/>
    <w:rsid w:val="0038784E"/>
    <w:rsid w:val="0038788D"/>
    <w:rsid w:val="00390873"/>
    <w:rsid w:val="00390C27"/>
    <w:rsid w:val="00391A10"/>
    <w:rsid w:val="00391CF3"/>
    <w:rsid w:val="0039226F"/>
    <w:rsid w:val="003936C1"/>
    <w:rsid w:val="0039457B"/>
    <w:rsid w:val="003947D4"/>
    <w:rsid w:val="00394A7E"/>
    <w:rsid w:val="0039573C"/>
    <w:rsid w:val="00395FC3"/>
    <w:rsid w:val="0039632B"/>
    <w:rsid w:val="00396EEB"/>
    <w:rsid w:val="003975BA"/>
    <w:rsid w:val="003976D7"/>
    <w:rsid w:val="00397AD4"/>
    <w:rsid w:val="003A0EE5"/>
    <w:rsid w:val="003A188F"/>
    <w:rsid w:val="003A1B7D"/>
    <w:rsid w:val="003A1E6D"/>
    <w:rsid w:val="003A32D1"/>
    <w:rsid w:val="003A383C"/>
    <w:rsid w:val="003A3C5C"/>
    <w:rsid w:val="003A3C7F"/>
    <w:rsid w:val="003A4E2B"/>
    <w:rsid w:val="003A581B"/>
    <w:rsid w:val="003A59AA"/>
    <w:rsid w:val="003A67FA"/>
    <w:rsid w:val="003A6D61"/>
    <w:rsid w:val="003A737A"/>
    <w:rsid w:val="003A759A"/>
    <w:rsid w:val="003B0DCA"/>
    <w:rsid w:val="003B3362"/>
    <w:rsid w:val="003B3D6F"/>
    <w:rsid w:val="003B596E"/>
    <w:rsid w:val="003B5EEE"/>
    <w:rsid w:val="003B5FDE"/>
    <w:rsid w:val="003B6029"/>
    <w:rsid w:val="003B68E3"/>
    <w:rsid w:val="003B6E00"/>
    <w:rsid w:val="003B7D75"/>
    <w:rsid w:val="003C0191"/>
    <w:rsid w:val="003C081C"/>
    <w:rsid w:val="003C1952"/>
    <w:rsid w:val="003C1D89"/>
    <w:rsid w:val="003C22C9"/>
    <w:rsid w:val="003C2764"/>
    <w:rsid w:val="003C2BDF"/>
    <w:rsid w:val="003C30E4"/>
    <w:rsid w:val="003C323A"/>
    <w:rsid w:val="003C33CD"/>
    <w:rsid w:val="003C4895"/>
    <w:rsid w:val="003C4CFD"/>
    <w:rsid w:val="003C5431"/>
    <w:rsid w:val="003C5ADD"/>
    <w:rsid w:val="003C5E66"/>
    <w:rsid w:val="003C644D"/>
    <w:rsid w:val="003C75B9"/>
    <w:rsid w:val="003C7CDC"/>
    <w:rsid w:val="003C7F0C"/>
    <w:rsid w:val="003D0256"/>
    <w:rsid w:val="003D042A"/>
    <w:rsid w:val="003D0712"/>
    <w:rsid w:val="003D0B31"/>
    <w:rsid w:val="003D12E9"/>
    <w:rsid w:val="003D1C62"/>
    <w:rsid w:val="003D1E4E"/>
    <w:rsid w:val="003D3EC5"/>
    <w:rsid w:val="003D3F0C"/>
    <w:rsid w:val="003D4478"/>
    <w:rsid w:val="003D4A51"/>
    <w:rsid w:val="003D4AA6"/>
    <w:rsid w:val="003D5366"/>
    <w:rsid w:val="003D5D50"/>
    <w:rsid w:val="003D5E52"/>
    <w:rsid w:val="003D6928"/>
    <w:rsid w:val="003D7238"/>
    <w:rsid w:val="003D7977"/>
    <w:rsid w:val="003D7A96"/>
    <w:rsid w:val="003D7FD5"/>
    <w:rsid w:val="003E085C"/>
    <w:rsid w:val="003E13F2"/>
    <w:rsid w:val="003E3055"/>
    <w:rsid w:val="003E30A8"/>
    <w:rsid w:val="003E3FA3"/>
    <w:rsid w:val="003E4133"/>
    <w:rsid w:val="003E56CB"/>
    <w:rsid w:val="003E5A74"/>
    <w:rsid w:val="003E6224"/>
    <w:rsid w:val="003E652F"/>
    <w:rsid w:val="003E742F"/>
    <w:rsid w:val="003E792D"/>
    <w:rsid w:val="003F01E8"/>
    <w:rsid w:val="003F0A28"/>
    <w:rsid w:val="003F16E8"/>
    <w:rsid w:val="003F2311"/>
    <w:rsid w:val="003F2D27"/>
    <w:rsid w:val="003F2D3F"/>
    <w:rsid w:val="003F50B2"/>
    <w:rsid w:val="003F5836"/>
    <w:rsid w:val="003F59E5"/>
    <w:rsid w:val="003F5A6C"/>
    <w:rsid w:val="003F5EE5"/>
    <w:rsid w:val="003F615A"/>
    <w:rsid w:val="003F64BD"/>
    <w:rsid w:val="003F6639"/>
    <w:rsid w:val="003F6A3F"/>
    <w:rsid w:val="003F77B4"/>
    <w:rsid w:val="003F7D97"/>
    <w:rsid w:val="00400589"/>
    <w:rsid w:val="00401A55"/>
    <w:rsid w:val="00401D5A"/>
    <w:rsid w:val="004035B5"/>
    <w:rsid w:val="0040373A"/>
    <w:rsid w:val="00403BAA"/>
    <w:rsid w:val="0040405D"/>
    <w:rsid w:val="00406694"/>
    <w:rsid w:val="004071F4"/>
    <w:rsid w:val="0041049C"/>
    <w:rsid w:val="00410C2B"/>
    <w:rsid w:val="00410F02"/>
    <w:rsid w:val="00411297"/>
    <w:rsid w:val="0041194A"/>
    <w:rsid w:val="004120C2"/>
    <w:rsid w:val="00414C86"/>
    <w:rsid w:val="00414EBF"/>
    <w:rsid w:val="004152CB"/>
    <w:rsid w:val="00416510"/>
    <w:rsid w:val="00417A46"/>
    <w:rsid w:val="00417AE7"/>
    <w:rsid w:val="00417B2C"/>
    <w:rsid w:val="004210F2"/>
    <w:rsid w:val="0042131E"/>
    <w:rsid w:val="00421BD9"/>
    <w:rsid w:val="00424046"/>
    <w:rsid w:val="00424F55"/>
    <w:rsid w:val="0042502A"/>
    <w:rsid w:val="004250FE"/>
    <w:rsid w:val="00425115"/>
    <w:rsid w:val="00425169"/>
    <w:rsid w:val="0042585F"/>
    <w:rsid w:val="004261CA"/>
    <w:rsid w:val="0042648A"/>
    <w:rsid w:val="004267ED"/>
    <w:rsid w:val="00426CE8"/>
    <w:rsid w:val="00430080"/>
    <w:rsid w:val="004303D4"/>
    <w:rsid w:val="00431370"/>
    <w:rsid w:val="004317B9"/>
    <w:rsid w:val="00431B29"/>
    <w:rsid w:val="00431DF5"/>
    <w:rsid w:val="00432237"/>
    <w:rsid w:val="00432500"/>
    <w:rsid w:val="0043315D"/>
    <w:rsid w:val="0043334C"/>
    <w:rsid w:val="00433EF7"/>
    <w:rsid w:val="00433EFB"/>
    <w:rsid w:val="00434568"/>
    <w:rsid w:val="00434F57"/>
    <w:rsid w:val="00435431"/>
    <w:rsid w:val="004368E2"/>
    <w:rsid w:val="00437F0C"/>
    <w:rsid w:val="004407F2"/>
    <w:rsid w:val="004409F0"/>
    <w:rsid w:val="00440A03"/>
    <w:rsid w:val="00441D99"/>
    <w:rsid w:val="00442020"/>
    <w:rsid w:val="004425B5"/>
    <w:rsid w:val="00442B62"/>
    <w:rsid w:val="00442D9A"/>
    <w:rsid w:val="0044333B"/>
    <w:rsid w:val="004442F7"/>
    <w:rsid w:val="00444918"/>
    <w:rsid w:val="00445884"/>
    <w:rsid w:val="00445AA5"/>
    <w:rsid w:val="00445B41"/>
    <w:rsid w:val="0044643F"/>
    <w:rsid w:val="004469B8"/>
    <w:rsid w:val="00447EA1"/>
    <w:rsid w:val="00450249"/>
    <w:rsid w:val="004507B4"/>
    <w:rsid w:val="004510DE"/>
    <w:rsid w:val="0045171F"/>
    <w:rsid w:val="004525A3"/>
    <w:rsid w:val="0045334D"/>
    <w:rsid w:val="004542F9"/>
    <w:rsid w:val="00454908"/>
    <w:rsid w:val="00454A57"/>
    <w:rsid w:val="0045533E"/>
    <w:rsid w:val="004558F8"/>
    <w:rsid w:val="00456147"/>
    <w:rsid w:val="00456A43"/>
    <w:rsid w:val="00456F03"/>
    <w:rsid w:val="004600D0"/>
    <w:rsid w:val="0046076A"/>
    <w:rsid w:val="00460BB6"/>
    <w:rsid w:val="00460BF4"/>
    <w:rsid w:val="00461DC2"/>
    <w:rsid w:val="0046231A"/>
    <w:rsid w:val="00462FAC"/>
    <w:rsid w:val="0046361A"/>
    <w:rsid w:val="00463E98"/>
    <w:rsid w:val="00463EB7"/>
    <w:rsid w:val="004647D1"/>
    <w:rsid w:val="00465EDE"/>
    <w:rsid w:val="00466DD3"/>
    <w:rsid w:val="00470F32"/>
    <w:rsid w:val="00471CD6"/>
    <w:rsid w:val="00472ADD"/>
    <w:rsid w:val="00472F9A"/>
    <w:rsid w:val="0047343C"/>
    <w:rsid w:val="00473AF5"/>
    <w:rsid w:val="00473D6B"/>
    <w:rsid w:val="00474918"/>
    <w:rsid w:val="004749A2"/>
    <w:rsid w:val="00474D0E"/>
    <w:rsid w:val="004754FA"/>
    <w:rsid w:val="00475AA4"/>
    <w:rsid w:val="00475CFE"/>
    <w:rsid w:val="004766C3"/>
    <w:rsid w:val="00477105"/>
    <w:rsid w:val="00480A63"/>
    <w:rsid w:val="00480AC0"/>
    <w:rsid w:val="00480B8B"/>
    <w:rsid w:val="004819CF"/>
    <w:rsid w:val="00481DBB"/>
    <w:rsid w:val="0048200A"/>
    <w:rsid w:val="004829DF"/>
    <w:rsid w:val="00482F08"/>
    <w:rsid w:val="0048321A"/>
    <w:rsid w:val="004832D8"/>
    <w:rsid w:val="00483C91"/>
    <w:rsid w:val="00484738"/>
    <w:rsid w:val="0048531F"/>
    <w:rsid w:val="00485B05"/>
    <w:rsid w:val="004902E5"/>
    <w:rsid w:val="00490582"/>
    <w:rsid w:val="0049101D"/>
    <w:rsid w:val="0049298D"/>
    <w:rsid w:val="00493179"/>
    <w:rsid w:val="00493705"/>
    <w:rsid w:val="0049382A"/>
    <w:rsid w:val="00493B35"/>
    <w:rsid w:val="00493D38"/>
    <w:rsid w:val="0049425B"/>
    <w:rsid w:val="00494532"/>
    <w:rsid w:val="00494708"/>
    <w:rsid w:val="0049487B"/>
    <w:rsid w:val="00494FD9"/>
    <w:rsid w:val="00495510"/>
    <w:rsid w:val="00495571"/>
    <w:rsid w:val="004961B9"/>
    <w:rsid w:val="00497268"/>
    <w:rsid w:val="004A02C5"/>
    <w:rsid w:val="004A1406"/>
    <w:rsid w:val="004A3F72"/>
    <w:rsid w:val="004A444C"/>
    <w:rsid w:val="004A4801"/>
    <w:rsid w:val="004A4A92"/>
    <w:rsid w:val="004A4C42"/>
    <w:rsid w:val="004A54E2"/>
    <w:rsid w:val="004A5FEF"/>
    <w:rsid w:val="004A630C"/>
    <w:rsid w:val="004A6843"/>
    <w:rsid w:val="004A6CB8"/>
    <w:rsid w:val="004A7431"/>
    <w:rsid w:val="004A7640"/>
    <w:rsid w:val="004B0CAA"/>
    <w:rsid w:val="004B147F"/>
    <w:rsid w:val="004B215D"/>
    <w:rsid w:val="004B2716"/>
    <w:rsid w:val="004B34E5"/>
    <w:rsid w:val="004B3527"/>
    <w:rsid w:val="004B5396"/>
    <w:rsid w:val="004B715B"/>
    <w:rsid w:val="004B72F1"/>
    <w:rsid w:val="004B784A"/>
    <w:rsid w:val="004C0199"/>
    <w:rsid w:val="004C0454"/>
    <w:rsid w:val="004C3233"/>
    <w:rsid w:val="004C40CD"/>
    <w:rsid w:val="004C54A3"/>
    <w:rsid w:val="004C58C9"/>
    <w:rsid w:val="004C6993"/>
    <w:rsid w:val="004C6ECA"/>
    <w:rsid w:val="004D1269"/>
    <w:rsid w:val="004D1DBC"/>
    <w:rsid w:val="004D29B1"/>
    <w:rsid w:val="004D3573"/>
    <w:rsid w:val="004D3A9F"/>
    <w:rsid w:val="004D3F28"/>
    <w:rsid w:val="004D6593"/>
    <w:rsid w:val="004D6CB3"/>
    <w:rsid w:val="004E197D"/>
    <w:rsid w:val="004E1C6E"/>
    <w:rsid w:val="004E2280"/>
    <w:rsid w:val="004E38A2"/>
    <w:rsid w:val="004E3C43"/>
    <w:rsid w:val="004E400E"/>
    <w:rsid w:val="004E4221"/>
    <w:rsid w:val="004E4269"/>
    <w:rsid w:val="004E465F"/>
    <w:rsid w:val="004E4A1E"/>
    <w:rsid w:val="004E4B8E"/>
    <w:rsid w:val="004E5DBC"/>
    <w:rsid w:val="004E5EEE"/>
    <w:rsid w:val="004E63BE"/>
    <w:rsid w:val="004E6F1D"/>
    <w:rsid w:val="004E7208"/>
    <w:rsid w:val="004E740A"/>
    <w:rsid w:val="004F0003"/>
    <w:rsid w:val="004F15A6"/>
    <w:rsid w:val="004F1930"/>
    <w:rsid w:val="004F1EC5"/>
    <w:rsid w:val="004F2E06"/>
    <w:rsid w:val="004F4E14"/>
    <w:rsid w:val="004F50D8"/>
    <w:rsid w:val="004F5D0F"/>
    <w:rsid w:val="004F70A2"/>
    <w:rsid w:val="004F7325"/>
    <w:rsid w:val="004F735C"/>
    <w:rsid w:val="004F77D4"/>
    <w:rsid w:val="004F7B1F"/>
    <w:rsid w:val="00500EF5"/>
    <w:rsid w:val="00500FC6"/>
    <w:rsid w:val="00501ACA"/>
    <w:rsid w:val="00501E90"/>
    <w:rsid w:val="00502A51"/>
    <w:rsid w:val="00502D82"/>
    <w:rsid w:val="005040FB"/>
    <w:rsid w:val="00506373"/>
    <w:rsid w:val="00506A24"/>
    <w:rsid w:val="00507A1D"/>
    <w:rsid w:val="00510122"/>
    <w:rsid w:val="00511D97"/>
    <w:rsid w:val="00511DBB"/>
    <w:rsid w:val="005126DE"/>
    <w:rsid w:val="005133F2"/>
    <w:rsid w:val="00513413"/>
    <w:rsid w:val="00513F12"/>
    <w:rsid w:val="00514EA9"/>
    <w:rsid w:val="0051540C"/>
    <w:rsid w:val="00515ADF"/>
    <w:rsid w:val="0051615F"/>
    <w:rsid w:val="005166F9"/>
    <w:rsid w:val="00516997"/>
    <w:rsid w:val="00520D19"/>
    <w:rsid w:val="005212C1"/>
    <w:rsid w:val="00521792"/>
    <w:rsid w:val="00521898"/>
    <w:rsid w:val="00521DCB"/>
    <w:rsid w:val="00521E0E"/>
    <w:rsid w:val="00522D4C"/>
    <w:rsid w:val="0052385C"/>
    <w:rsid w:val="00523CA2"/>
    <w:rsid w:val="00523F44"/>
    <w:rsid w:val="00524325"/>
    <w:rsid w:val="005266EB"/>
    <w:rsid w:val="00530848"/>
    <w:rsid w:val="005320A6"/>
    <w:rsid w:val="00532708"/>
    <w:rsid w:val="005339FF"/>
    <w:rsid w:val="0053462F"/>
    <w:rsid w:val="00535DD3"/>
    <w:rsid w:val="00535E75"/>
    <w:rsid w:val="00536141"/>
    <w:rsid w:val="00536401"/>
    <w:rsid w:val="00536DE0"/>
    <w:rsid w:val="005377AA"/>
    <w:rsid w:val="005403F0"/>
    <w:rsid w:val="00540BEB"/>
    <w:rsid w:val="005412B2"/>
    <w:rsid w:val="005413B9"/>
    <w:rsid w:val="0054166D"/>
    <w:rsid w:val="00541681"/>
    <w:rsid w:val="005418FD"/>
    <w:rsid w:val="00541CE3"/>
    <w:rsid w:val="00541E38"/>
    <w:rsid w:val="00542B21"/>
    <w:rsid w:val="00543AE8"/>
    <w:rsid w:val="005453EB"/>
    <w:rsid w:val="00545B25"/>
    <w:rsid w:val="005478C8"/>
    <w:rsid w:val="00550B62"/>
    <w:rsid w:val="00551241"/>
    <w:rsid w:val="005519D5"/>
    <w:rsid w:val="005528DA"/>
    <w:rsid w:val="00552B59"/>
    <w:rsid w:val="005534A3"/>
    <w:rsid w:val="00553EB7"/>
    <w:rsid w:val="00554E9B"/>
    <w:rsid w:val="00555021"/>
    <w:rsid w:val="00555411"/>
    <w:rsid w:val="005564EC"/>
    <w:rsid w:val="00556D06"/>
    <w:rsid w:val="0056048A"/>
    <w:rsid w:val="00560852"/>
    <w:rsid w:val="00560A01"/>
    <w:rsid w:val="00561E98"/>
    <w:rsid w:val="005637CD"/>
    <w:rsid w:val="00563D14"/>
    <w:rsid w:val="005645A7"/>
    <w:rsid w:val="005662F4"/>
    <w:rsid w:val="00566996"/>
    <w:rsid w:val="00566D88"/>
    <w:rsid w:val="0056743D"/>
    <w:rsid w:val="0057012D"/>
    <w:rsid w:val="0057038B"/>
    <w:rsid w:val="00570C6A"/>
    <w:rsid w:val="00570EBE"/>
    <w:rsid w:val="005714E6"/>
    <w:rsid w:val="005715EB"/>
    <w:rsid w:val="005734A9"/>
    <w:rsid w:val="00573DCD"/>
    <w:rsid w:val="005743D8"/>
    <w:rsid w:val="005753FD"/>
    <w:rsid w:val="00575927"/>
    <w:rsid w:val="0057596A"/>
    <w:rsid w:val="00575CB8"/>
    <w:rsid w:val="00576166"/>
    <w:rsid w:val="0057667C"/>
    <w:rsid w:val="00576BF7"/>
    <w:rsid w:val="00576F5F"/>
    <w:rsid w:val="005800C5"/>
    <w:rsid w:val="00580419"/>
    <w:rsid w:val="00580EEA"/>
    <w:rsid w:val="00582239"/>
    <w:rsid w:val="00582285"/>
    <w:rsid w:val="00582997"/>
    <w:rsid w:val="00583A86"/>
    <w:rsid w:val="00583D67"/>
    <w:rsid w:val="00584C9B"/>
    <w:rsid w:val="00585571"/>
    <w:rsid w:val="00585EE0"/>
    <w:rsid w:val="005860FC"/>
    <w:rsid w:val="0058615D"/>
    <w:rsid w:val="0058758D"/>
    <w:rsid w:val="0059046D"/>
    <w:rsid w:val="00590611"/>
    <w:rsid w:val="00590844"/>
    <w:rsid w:val="00590890"/>
    <w:rsid w:val="00590EEF"/>
    <w:rsid w:val="00591C45"/>
    <w:rsid w:val="00592A42"/>
    <w:rsid w:val="00592A57"/>
    <w:rsid w:val="005930C2"/>
    <w:rsid w:val="00593188"/>
    <w:rsid w:val="00593BCA"/>
    <w:rsid w:val="00594327"/>
    <w:rsid w:val="005943CE"/>
    <w:rsid w:val="0059465A"/>
    <w:rsid w:val="00594B82"/>
    <w:rsid w:val="00596378"/>
    <w:rsid w:val="0059659A"/>
    <w:rsid w:val="00596AEB"/>
    <w:rsid w:val="00596E69"/>
    <w:rsid w:val="005978D6"/>
    <w:rsid w:val="005A0A21"/>
    <w:rsid w:val="005A0D77"/>
    <w:rsid w:val="005A143F"/>
    <w:rsid w:val="005A1864"/>
    <w:rsid w:val="005A1A5F"/>
    <w:rsid w:val="005A20E9"/>
    <w:rsid w:val="005A2494"/>
    <w:rsid w:val="005A3028"/>
    <w:rsid w:val="005A3296"/>
    <w:rsid w:val="005A4174"/>
    <w:rsid w:val="005A4323"/>
    <w:rsid w:val="005A4FF6"/>
    <w:rsid w:val="005A6904"/>
    <w:rsid w:val="005A6BC8"/>
    <w:rsid w:val="005B10D5"/>
    <w:rsid w:val="005B2138"/>
    <w:rsid w:val="005B34CB"/>
    <w:rsid w:val="005B41C6"/>
    <w:rsid w:val="005B47FA"/>
    <w:rsid w:val="005B4B47"/>
    <w:rsid w:val="005B4E0B"/>
    <w:rsid w:val="005B5047"/>
    <w:rsid w:val="005B5534"/>
    <w:rsid w:val="005B568D"/>
    <w:rsid w:val="005B689F"/>
    <w:rsid w:val="005B6D0F"/>
    <w:rsid w:val="005B76DE"/>
    <w:rsid w:val="005B7EFB"/>
    <w:rsid w:val="005C011C"/>
    <w:rsid w:val="005C0929"/>
    <w:rsid w:val="005C1BC2"/>
    <w:rsid w:val="005C1EB3"/>
    <w:rsid w:val="005C20C6"/>
    <w:rsid w:val="005C291E"/>
    <w:rsid w:val="005C2EE5"/>
    <w:rsid w:val="005C2EF2"/>
    <w:rsid w:val="005C2F7F"/>
    <w:rsid w:val="005C3044"/>
    <w:rsid w:val="005C3B84"/>
    <w:rsid w:val="005C5D8C"/>
    <w:rsid w:val="005C6104"/>
    <w:rsid w:val="005C74DB"/>
    <w:rsid w:val="005D0BB6"/>
    <w:rsid w:val="005D10AD"/>
    <w:rsid w:val="005D140A"/>
    <w:rsid w:val="005D1748"/>
    <w:rsid w:val="005D316A"/>
    <w:rsid w:val="005D3E93"/>
    <w:rsid w:val="005D460E"/>
    <w:rsid w:val="005D48E4"/>
    <w:rsid w:val="005D49B8"/>
    <w:rsid w:val="005D5158"/>
    <w:rsid w:val="005D5F13"/>
    <w:rsid w:val="005D6279"/>
    <w:rsid w:val="005D6753"/>
    <w:rsid w:val="005D6ACA"/>
    <w:rsid w:val="005D7347"/>
    <w:rsid w:val="005D77ED"/>
    <w:rsid w:val="005D786E"/>
    <w:rsid w:val="005E097D"/>
    <w:rsid w:val="005E0EC8"/>
    <w:rsid w:val="005E18D3"/>
    <w:rsid w:val="005E23B8"/>
    <w:rsid w:val="005E3225"/>
    <w:rsid w:val="005E34F8"/>
    <w:rsid w:val="005E36DC"/>
    <w:rsid w:val="005E370A"/>
    <w:rsid w:val="005E3E94"/>
    <w:rsid w:val="005E3FCB"/>
    <w:rsid w:val="005E4B08"/>
    <w:rsid w:val="005E61FD"/>
    <w:rsid w:val="005E6400"/>
    <w:rsid w:val="005E64F2"/>
    <w:rsid w:val="005E6C28"/>
    <w:rsid w:val="005E7360"/>
    <w:rsid w:val="005E7791"/>
    <w:rsid w:val="005E796F"/>
    <w:rsid w:val="005E7C8A"/>
    <w:rsid w:val="005F0686"/>
    <w:rsid w:val="005F07C2"/>
    <w:rsid w:val="005F258A"/>
    <w:rsid w:val="005F3561"/>
    <w:rsid w:val="005F3637"/>
    <w:rsid w:val="005F3683"/>
    <w:rsid w:val="005F36F3"/>
    <w:rsid w:val="005F3D75"/>
    <w:rsid w:val="005F5722"/>
    <w:rsid w:val="005F573D"/>
    <w:rsid w:val="005F5B72"/>
    <w:rsid w:val="005F637C"/>
    <w:rsid w:val="005F68AB"/>
    <w:rsid w:val="005F78A4"/>
    <w:rsid w:val="005F7B1A"/>
    <w:rsid w:val="00600560"/>
    <w:rsid w:val="00600D20"/>
    <w:rsid w:val="00600E13"/>
    <w:rsid w:val="006019A7"/>
    <w:rsid w:val="0060221E"/>
    <w:rsid w:val="006024D6"/>
    <w:rsid w:val="006032B9"/>
    <w:rsid w:val="00603706"/>
    <w:rsid w:val="00605207"/>
    <w:rsid w:val="006067D6"/>
    <w:rsid w:val="00606A5D"/>
    <w:rsid w:val="00606B32"/>
    <w:rsid w:val="006077C9"/>
    <w:rsid w:val="00607EFF"/>
    <w:rsid w:val="00610115"/>
    <w:rsid w:val="00610F48"/>
    <w:rsid w:val="006110A6"/>
    <w:rsid w:val="00611505"/>
    <w:rsid w:val="006130FC"/>
    <w:rsid w:val="006138B6"/>
    <w:rsid w:val="00615005"/>
    <w:rsid w:val="00615718"/>
    <w:rsid w:val="006157A5"/>
    <w:rsid w:val="00615B66"/>
    <w:rsid w:val="00615DA1"/>
    <w:rsid w:val="006163D6"/>
    <w:rsid w:val="00617466"/>
    <w:rsid w:val="006175DE"/>
    <w:rsid w:val="00622FB9"/>
    <w:rsid w:val="0062659E"/>
    <w:rsid w:val="0062754B"/>
    <w:rsid w:val="00627810"/>
    <w:rsid w:val="00627C5C"/>
    <w:rsid w:val="00630882"/>
    <w:rsid w:val="006316C5"/>
    <w:rsid w:val="00631CCB"/>
    <w:rsid w:val="00632202"/>
    <w:rsid w:val="0063310E"/>
    <w:rsid w:val="006336DB"/>
    <w:rsid w:val="006341E7"/>
    <w:rsid w:val="00634DED"/>
    <w:rsid w:val="00636E6D"/>
    <w:rsid w:val="006370E8"/>
    <w:rsid w:val="0063778C"/>
    <w:rsid w:val="006379C2"/>
    <w:rsid w:val="00637DF9"/>
    <w:rsid w:val="006401CA"/>
    <w:rsid w:val="00640B9F"/>
    <w:rsid w:val="006413A7"/>
    <w:rsid w:val="0064167B"/>
    <w:rsid w:val="00641A4D"/>
    <w:rsid w:val="00641E11"/>
    <w:rsid w:val="0064246D"/>
    <w:rsid w:val="00644900"/>
    <w:rsid w:val="00644F2A"/>
    <w:rsid w:val="00645983"/>
    <w:rsid w:val="0064626B"/>
    <w:rsid w:val="00646516"/>
    <w:rsid w:val="00646605"/>
    <w:rsid w:val="0064710B"/>
    <w:rsid w:val="00650604"/>
    <w:rsid w:val="006506AA"/>
    <w:rsid w:val="00651810"/>
    <w:rsid w:val="00651BEA"/>
    <w:rsid w:val="0065260F"/>
    <w:rsid w:val="0065270B"/>
    <w:rsid w:val="00652C25"/>
    <w:rsid w:val="00653632"/>
    <w:rsid w:val="00653D90"/>
    <w:rsid w:val="00653EE4"/>
    <w:rsid w:val="006552FF"/>
    <w:rsid w:val="006555BF"/>
    <w:rsid w:val="00655B31"/>
    <w:rsid w:val="0065611C"/>
    <w:rsid w:val="006563A0"/>
    <w:rsid w:val="00657417"/>
    <w:rsid w:val="00662470"/>
    <w:rsid w:val="0066268A"/>
    <w:rsid w:val="006631BF"/>
    <w:rsid w:val="0066349A"/>
    <w:rsid w:val="0066372E"/>
    <w:rsid w:val="00663783"/>
    <w:rsid w:val="00663ABF"/>
    <w:rsid w:val="00664428"/>
    <w:rsid w:val="00664CC5"/>
    <w:rsid w:val="0066517C"/>
    <w:rsid w:val="00666187"/>
    <w:rsid w:val="00666CE2"/>
    <w:rsid w:val="0066755E"/>
    <w:rsid w:val="00667EBD"/>
    <w:rsid w:val="0067062B"/>
    <w:rsid w:val="00670D24"/>
    <w:rsid w:val="00671D3D"/>
    <w:rsid w:val="00671E2F"/>
    <w:rsid w:val="00672D2C"/>
    <w:rsid w:val="00674091"/>
    <w:rsid w:val="006747F2"/>
    <w:rsid w:val="00674CEA"/>
    <w:rsid w:val="00675005"/>
    <w:rsid w:val="00675CF3"/>
    <w:rsid w:val="00675F92"/>
    <w:rsid w:val="00676401"/>
    <w:rsid w:val="00677413"/>
    <w:rsid w:val="00677FA3"/>
    <w:rsid w:val="00680127"/>
    <w:rsid w:val="00680136"/>
    <w:rsid w:val="00680269"/>
    <w:rsid w:val="006812F8"/>
    <w:rsid w:val="006818A5"/>
    <w:rsid w:val="00681F8D"/>
    <w:rsid w:val="00682DDC"/>
    <w:rsid w:val="00684CE8"/>
    <w:rsid w:val="00684DE2"/>
    <w:rsid w:val="00685841"/>
    <w:rsid w:val="00685E84"/>
    <w:rsid w:val="0068751E"/>
    <w:rsid w:val="00690CDA"/>
    <w:rsid w:val="00690D1B"/>
    <w:rsid w:val="006926C7"/>
    <w:rsid w:val="00692703"/>
    <w:rsid w:val="00692B51"/>
    <w:rsid w:val="00693409"/>
    <w:rsid w:val="006935EA"/>
    <w:rsid w:val="00694C1E"/>
    <w:rsid w:val="0069515F"/>
    <w:rsid w:val="00695526"/>
    <w:rsid w:val="00695983"/>
    <w:rsid w:val="0069641E"/>
    <w:rsid w:val="00696D18"/>
    <w:rsid w:val="00697A5F"/>
    <w:rsid w:val="00697C3D"/>
    <w:rsid w:val="006A13E0"/>
    <w:rsid w:val="006A171B"/>
    <w:rsid w:val="006A2ED7"/>
    <w:rsid w:val="006A2F07"/>
    <w:rsid w:val="006A3281"/>
    <w:rsid w:val="006A3B67"/>
    <w:rsid w:val="006A44A8"/>
    <w:rsid w:val="006A48BC"/>
    <w:rsid w:val="006A4AA9"/>
    <w:rsid w:val="006A4BF4"/>
    <w:rsid w:val="006A5255"/>
    <w:rsid w:val="006A56BA"/>
    <w:rsid w:val="006A5D9E"/>
    <w:rsid w:val="006A62F8"/>
    <w:rsid w:val="006A7BEE"/>
    <w:rsid w:val="006B0742"/>
    <w:rsid w:val="006B25BC"/>
    <w:rsid w:val="006B27A1"/>
    <w:rsid w:val="006B2B05"/>
    <w:rsid w:val="006B2EEF"/>
    <w:rsid w:val="006B3CEC"/>
    <w:rsid w:val="006B4AFB"/>
    <w:rsid w:val="006B4B97"/>
    <w:rsid w:val="006B4EA9"/>
    <w:rsid w:val="006B50C9"/>
    <w:rsid w:val="006B52F2"/>
    <w:rsid w:val="006B5946"/>
    <w:rsid w:val="006B7165"/>
    <w:rsid w:val="006B75AE"/>
    <w:rsid w:val="006B7BCD"/>
    <w:rsid w:val="006B7FA5"/>
    <w:rsid w:val="006C0C4C"/>
    <w:rsid w:val="006C0CFC"/>
    <w:rsid w:val="006C1513"/>
    <w:rsid w:val="006C1955"/>
    <w:rsid w:val="006C1E22"/>
    <w:rsid w:val="006C3949"/>
    <w:rsid w:val="006C3E8F"/>
    <w:rsid w:val="006C428F"/>
    <w:rsid w:val="006C4567"/>
    <w:rsid w:val="006C45CD"/>
    <w:rsid w:val="006C65C3"/>
    <w:rsid w:val="006C6DE3"/>
    <w:rsid w:val="006C7BEF"/>
    <w:rsid w:val="006C7E42"/>
    <w:rsid w:val="006D0D0A"/>
    <w:rsid w:val="006D0DCF"/>
    <w:rsid w:val="006D143B"/>
    <w:rsid w:val="006D1DD7"/>
    <w:rsid w:val="006D237A"/>
    <w:rsid w:val="006D2439"/>
    <w:rsid w:val="006D31FD"/>
    <w:rsid w:val="006D3754"/>
    <w:rsid w:val="006D43F3"/>
    <w:rsid w:val="006D460C"/>
    <w:rsid w:val="006D4EEC"/>
    <w:rsid w:val="006D51CB"/>
    <w:rsid w:val="006D54A8"/>
    <w:rsid w:val="006D70D5"/>
    <w:rsid w:val="006D75E8"/>
    <w:rsid w:val="006D7A71"/>
    <w:rsid w:val="006D7C51"/>
    <w:rsid w:val="006E13BF"/>
    <w:rsid w:val="006E1C99"/>
    <w:rsid w:val="006E1FE4"/>
    <w:rsid w:val="006E25C5"/>
    <w:rsid w:val="006E2E91"/>
    <w:rsid w:val="006E37DF"/>
    <w:rsid w:val="006E3F14"/>
    <w:rsid w:val="006E4264"/>
    <w:rsid w:val="006E43A4"/>
    <w:rsid w:val="006E4971"/>
    <w:rsid w:val="006E523E"/>
    <w:rsid w:val="006E5A61"/>
    <w:rsid w:val="006E658A"/>
    <w:rsid w:val="006E699A"/>
    <w:rsid w:val="006E69A6"/>
    <w:rsid w:val="006E6B0B"/>
    <w:rsid w:val="006E6C31"/>
    <w:rsid w:val="006E726A"/>
    <w:rsid w:val="006E752D"/>
    <w:rsid w:val="006E798D"/>
    <w:rsid w:val="006E7C76"/>
    <w:rsid w:val="006E7F92"/>
    <w:rsid w:val="006F13B0"/>
    <w:rsid w:val="006F36F1"/>
    <w:rsid w:val="006F4235"/>
    <w:rsid w:val="006F42C2"/>
    <w:rsid w:val="006F5CE8"/>
    <w:rsid w:val="006F5E72"/>
    <w:rsid w:val="006F6F5A"/>
    <w:rsid w:val="006F7959"/>
    <w:rsid w:val="006F7A79"/>
    <w:rsid w:val="006F7ED6"/>
    <w:rsid w:val="0070002A"/>
    <w:rsid w:val="007003C5"/>
    <w:rsid w:val="0070082E"/>
    <w:rsid w:val="00700E5A"/>
    <w:rsid w:val="00701C31"/>
    <w:rsid w:val="00701D6C"/>
    <w:rsid w:val="0070253F"/>
    <w:rsid w:val="007029F5"/>
    <w:rsid w:val="00702A3C"/>
    <w:rsid w:val="0070355A"/>
    <w:rsid w:val="0070421A"/>
    <w:rsid w:val="007046CB"/>
    <w:rsid w:val="007052F4"/>
    <w:rsid w:val="00705A4A"/>
    <w:rsid w:val="007068D3"/>
    <w:rsid w:val="00706C0E"/>
    <w:rsid w:val="0070740C"/>
    <w:rsid w:val="00707748"/>
    <w:rsid w:val="00710593"/>
    <w:rsid w:val="00711878"/>
    <w:rsid w:val="00711C87"/>
    <w:rsid w:val="0071203F"/>
    <w:rsid w:val="007121EF"/>
    <w:rsid w:val="00712E0B"/>
    <w:rsid w:val="00712FCF"/>
    <w:rsid w:val="0071359F"/>
    <w:rsid w:val="00713E48"/>
    <w:rsid w:val="007152AD"/>
    <w:rsid w:val="0071535A"/>
    <w:rsid w:val="0071550F"/>
    <w:rsid w:val="0071560E"/>
    <w:rsid w:val="00716074"/>
    <w:rsid w:val="00716E6D"/>
    <w:rsid w:val="007177AE"/>
    <w:rsid w:val="007177E0"/>
    <w:rsid w:val="00717A4C"/>
    <w:rsid w:val="00717D3C"/>
    <w:rsid w:val="00720AE4"/>
    <w:rsid w:val="00720CD5"/>
    <w:rsid w:val="0072107F"/>
    <w:rsid w:val="00721BCC"/>
    <w:rsid w:val="00721CE2"/>
    <w:rsid w:val="00721DD5"/>
    <w:rsid w:val="0072214E"/>
    <w:rsid w:val="00722614"/>
    <w:rsid w:val="00722D46"/>
    <w:rsid w:val="00724C8E"/>
    <w:rsid w:val="00724FAA"/>
    <w:rsid w:val="007250B6"/>
    <w:rsid w:val="0072510D"/>
    <w:rsid w:val="007253A8"/>
    <w:rsid w:val="00725617"/>
    <w:rsid w:val="0072737C"/>
    <w:rsid w:val="00727C48"/>
    <w:rsid w:val="00727CEE"/>
    <w:rsid w:val="00730131"/>
    <w:rsid w:val="007305E6"/>
    <w:rsid w:val="00731757"/>
    <w:rsid w:val="007326A7"/>
    <w:rsid w:val="007330FD"/>
    <w:rsid w:val="0073465E"/>
    <w:rsid w:val="0073512C"/>
    <w:rsid w:val="0073528F"/>
    <w:rsid w:val="00735372"/>
    <w:rsid w:val="00735FDB"/>
    <w:rsid w:val="0073771E"/>
    <w:rsid w:val="007406DE"/>
    <w:rsid w:val="00740CA7"/>
    <w:rsid w:val="00741338"/>
    <w:rsid w:val="00741A7A"/>
    <w:rsid w:val="00741BBA"/>
    <w:rsid w:val="007427A2"/>
    <w:rsid w:val="00743265"/>
    <w:rsid w:val="00743CF6"/>
    <w:rsid w:val="007440E2"/>
    <w:rsid w:val="007442E5"/>
    <w:rsid w:val="00744909"/>
    <w:rsid w:val="00744A2C"/>
    <w:rsid w:val="00744AA9"/>
    <w:rsid w:val="00745994"/>
    <w:rsid w:val="0074733F"/>
    <w:rsid w:val="007501D0"/>
    <w:rsid w:val="00750C2F"/>
    <w:rsid w:val="00750C88"/>
    <w:rsid w:val="0075125C"/>
    <w:rsid w:val="007512A3"/>
    <w:rsid w:val="007529CF"/>
    <w:rsid w:val="00752BE3"/>
    <w:rsid w:val="007532ED"/>
    <w:rsid w:val="007534BA"/>
    <w:rsid w:val="0075540F"/>
    <w:rsid w:val="00755C79"/>
    <w:rsid w:val="00756218"/>
    <w:rsid w:val="007578DF"/>
    <w:rsid w:val="00757C45"/>
    <w:rsid w:val="007605AF"/>
    <w:rsid w:val="007609EA"/>
    <w:rsid w:val="00763502"/>
    <w:rsid w:val="00763B0B"/>
    <w:rsid w:val="0076449C"/>
    <w:rsid w:val="00766561"/>
    <w:rsid w:val="007665EC"/>
    <w:rsid w:val="007668ED"/>
    <w:rsid w:val="0077086C"/>
    <w:rsid w:val="00770E69"/>
    <w:rsid w:val="0077172A"/>
    <w:rsid w:val="007717B9"/>
    <w:rsid w:val="007723AE"/>
    <w:rsid w:val="00772D64"/>
    <w:rsid w:val="00773950"/>
    <w:rsid w:val="00773D38"/>
    <w:rsid w:val="00773DF4"/>
    <w:rsid w:val="00774A17"/>
    <w:rsid w:val="00775219"/>
    <w:rsid w:val="00775C58"/>
    <w:rsid w:val="00776030"/>
    <w:rsid w:val="00776431"/>
    <w:rsid w:val="00776724"/>
    <w:rsid w:val="00776935"/>
    <w:rsid w:val="00776DD9"/>
    <w:rsid w:val="00776F5A"/>
    <w:rsid w:val="00777233"/>
    <w:rsid w:val="00781431"/>
    <w:rsid w:val="00781A8C"/>
    <w:rsid w:val="00783891"/>
    <w:rsid w:val="00783BE1"/>
    <w:rsid w:val="007841BC"/>
    <w:rsid w:val="00784CAA"/>
    <w:rsid w:val="007855DE"/>
    <w:rsid w:val="007878C1"/>
    <w:rsid w:val="00791143"/>
    <w:rsid w:val="007913FC"/>
    <w:rsid w:val="007919DF"/>
    <w:rsid w:val="00791C92"/>
    <w:rsid w:val="00791EF6"/>
    <w:rsid w:val="00792E96"/>
    <w:rsid w:val="0079363C"/>
    <w:rsid w:val="00793849"/>
    <w:rsid w:val="00793AAD"/>
    <w:rsid w:val="00793C97"/>
    <w:rsid w:val="00793FCF"/>
    <w:rsid w:val="00794941"/>
    <w:rsid w:val="00794B0B"/>
    <w:rsid w:val="00794E78"/>
    <w:rsid w:val="00795A01"/>
    <w:rsid w:val="00795ACA"/>
    <w:rsid w:val="00795C08"/>
    <w:rsid w:val="00796A9C"/>
    <w:rsid w:val="00796CC3"/>
    <w:rsid w:val="0079702C"/>
    <w:rsid w:val="00797469"/>
    <w:rsid w:val="007976C2"/>
    <w:rsid w:val="00797CFE"/>
    <w:rsid w:val="00797FC5"/>
    <w:rsid w:val="007A1B68"/>
    <w:rsid w:val="007A1E40"/>
    <w:rsid w:val="007A1EA1"/>
    <w:rsid w:val="007A24A8"/>
    <w:rsid w:val="007A2C2F"/>
    <w:rsid w:val="007A2F84"/>
    <w:rsid w:val="007A4749"/>
    <w:rsid w:val="007A4CCD"/>
    <w:rsid w:val="007A50C4"/>
    <w:rsid w:val="007A56C7"/>
    <w:rsid w:val="007A65CA"/>
    <w:rsid w:val="007A6740"/>
    <w:rsid w:val="007A67FD"/>
    <w:rsid w:val="007A69B4"/>
    <w:rsid w:val="007A6E8D"/>
    <w:rsid w:val="007A76C0"/>
    <w:rsid w:val="007A7E2E"/>
    <w:rsid w:val="007A7F1E"/>
    <w:rsid w:val="007B08EC"/>
    <w:rsid w:val="007B0A09"/>
    <w:rsid w:val="007B1EBC"/>
    <w:rsid w:val="007B1EFB"/>
    <w:rsid w:val="007B2541"/>
    <w:rsid w:val="007B28D5"/>
    <w:rsid w:val="007B2B9E"/>
    <w:rsid w:val="007B3F3D"/>
    <w:rsid w:val="007B69AC"/>
    <w:rsid w:val="007B72EC"/>
    <w:rsid w:val="007B7B39"/>
    <w:rsid w:val="007B7C92"/>
    <w:rsid w:val="007C003A"/>
    <w:rsid w:val="007C04FD"/>
    <w:rsid w:val="007C0D3D"/>
    <w:rsid w:val="007C192F"/>
    <w:rsid w:val="007C1DB0"/>
    <w:rsid w:val="007C2110"/>
    <w:rsid w:val="007C311D"/>
    <w:rsid w:val="007C31E3"/>
    <w:rsid w:val="007C3754"/>
    <w:rsid w:val="007C3937"/>
    <w:rsid w:val="007C3DDE"/>
    <w:rsid w:val="007C3EE6"/>
    <w:rsid w:val="007C4020"/>
    <w:rsid w:val="007C4147"/>
    <w:rsid w:val="007C4486"/>
    <w:rsid w:val="007C457E"/>
    <w:rsid w:val="007C4AEA"/>
    <w:rsid w:val="007C4CB1"/>
    <w:rsid w:val="007C66D2"/>
    <w:rsid w:val="007C7A32"/>
    <w:rsid w:val="007D0670"/>
    <w:rsid w:val="007D0E08"/>
    <w:rsid w:val="007D11B0"/>
    <w:rsid w:val="007D2F87"/>
    <w:rsid w:val="007D384B"/>
    <w:rsid w:val="007D3D6E"/>
    <w:rsid w:val="007D3E0C"/>
    <w:rsid w:val="007D48E7"/>
    <w:rsid w:val="007D4B91"/>
    <w:rsid w:val="007D4BAA"/>
    <w:rsid w:val="007D4C5F"/>
    <w:rsid w:val="007D52AA"/>
    <w:rsid w:val="007D6CF9"/>
    <w:rsid w:val="007D757A"/>
    <w:rsid w:val="007E04DF"/>
    <w:rsid w:val="007E0560"/>
    <w:rsid w:val="007E0AF4"/>
    <w:rsid w:val="007E1E23"/>
    <w:rsid w:val="007E2AE3"/>
    <w:rsid w:val="007E2D61"/>
    <w:rsid w:val="007E34D2"/>
    <w:rsid w:val="007E42FB"/>
    <w:rsid w:val="007E5251"/>
    <w:rsid w:val="007E5538"/>
    <w:rsid w:val="007E5981"/>
    <w:rsid w:val="007E5BBB"/>
    <w:rsid w:val="007E638F"/>
    <w:rsid w:val="007E692C"/>
    <w:rsid w:val="007E7276"/>
    <w:rsid w:val="007E791E"/>
    <w:rsid w:val="007E7AAA"/>
    <w:rsid w:val="007E7AC0"/>
    <w:rsid w:val="007E7FFB"/>
    <w:rsid w:val="007F0C8B"/>
    <w:rsid w:val="007F0FDA"/>
    <w:rsid w:val="007F1084"/>
    <w:rsid w:val="007F13D8"/>
    <w:rsid w:val="007F1973"/>
    <w:rsid w:val="007F1DBE"/>
    <w:rsid w:val="007F22FC"/>
    <w:rsid w:val="007F2695"/>
    <w:rsid w:val="007F271E"/>
    <w:rsid w:val="007F27E9"/>
    <w:rsid w:val="007F2EE2"/>
    <w:rsid w:val="007F2F1F"/>
    <w:rsid w:val="007F4856"/>
    <w:rsid w:val="007F4ACF"/>
    <w:rsid w:val="007F5867"/>
    <w:rsid w:val="007F5CCF"/>
    <w:rsid w:val="007F6458"/>
    <w:rsid w:val="007F664F"/>
    <w:rsid w:val="007F683C"/>
    <w:rsid w:val="007F68BB"/>
    <w:rsid w:val="007F6A5E"/>
    <w:rsid w:val="007F6B54"/>
    <w:rsid w:val="007F6D63"/>
    <w:rsid w:val="008003C4"/>
    <w:rsid w:val="00800A92"/>
    <w:rsid w:val="00800ECA"/>
    <w:rsid w:val="0080164A"/>
    <w:rsid w:val="00801702"/>
    <w:rsid w:val="008019C1"/>
    <w:rsid w:val="00801E7E"/>
    <w:rsid w:val="00802211"/>
    <w:rsid w:val="00802801"/>
    <w:rsid w:val="008036A2"/>
    <w:rsid w:val="008036DD"/>
    <w:rsid w:val="00803B1C"/>
    <w:rsid w:val="00804946"/>
    <w:rsid w:val="00804E73"/>
    <w:rsid w:val="0080503D"/>
    <w:rsid w:val="008052DD"/>
    <w:rsid w:val="00805549"/>
    <w:rsid w:val="00805902"/>
    <w:rsid w:val="00806472"/>
    <w:rsid w:val="00806BE0"/>
    <w:rsid w:val="00806C24"/>
    <w:rsid w:val="008071A2"/>
    <w:rsid w:val="00807453"/>
    <w:rsid w:val="00807E73"/>
    <w:rsid w:val="00810A47"/>
    <w:rsid w:val="00810EF4"/>
    <w:rsid w:val="00812EDF"/>
    <w:rsid w:val="00813408"/>
    <w:rsid w:val="00813EF8"/>
    <w:rsid w:val="0081486E"/>
    <w:rsid w:val="008154B1"/>
    <w:rsid w:val="00815C6B"/>
    <w:rsid w:val="00816C06"/>
    <w:rsid w:val="00816C74"/>
    <w:rsid w:val="00817028"/>
    <w:rsid w:val="00817DA1"/>
    <w:rsid w:val="00820015"/>
    <w:rsid w:val="008203C6"/>
    <w:rsid w:val="00820A48"/>
    <w:rsid w:val="00821068"/>
    <w:rsid w:val="008210A0"/>
    <w:rsid w:val="00821B3A"/>
    <w:rsid w:val="008223F4"/>
    <w:rsid w:val="00822DE3"/>
    <w:rsid w:val="0082324C"/>
    <w:rsid w:val="008256F8"/>
    <w:rsid w:val="00825FDB"/>
    <w:rsid w:val="00826B57"/>
    <w:rsid w:val="00831232"/>
    <w:rsid w:val="0083155C"/>
    <w:rsid w:val="00832241"/>
    <w:rsid w:val="0083293A"/>
    <w:rsid w:val="00832B3C"/>
    <w:rsid w:val="008345BD"/>
    <w:rsid w:val="00834C3D"/>
    <w:rsid w:val="00834EBA"/>
    <w:rsid w:val="008358B7"/>
    <w:rsid w:val="00835BA8"/>
    <w:rsid w:val="00836390"/>
    <w:rsid w:val="0083700C"/>
    <w:rsid w:val="00841340"/>
    <w:rsid w:val="00841807"/>
    <w:rsid w:val="00841971"/>
    <w:rsid w:val="00842831"/>
    <w:rsid w:val="00842BA7"/>
    <w:rsid w:val="00842F5F"/>
    <w:rsid w:val="00844493"/>
    <w:rsid w:val="00844586"/>
    <w:rsid w:val="0084459F"/>
    <w:rsid w:val="00844A29"/>
    <w:rsid w:val="008450AB"/>
    <w:rsid w:val="008451B6"/>
    <w:rsid w:val="008453C0"/>
    <w:rsid w:val="00846496"/>
    <w:rsid w:val="00846DAC"/>
    <w:rsid w:val="00847135"/>
    <w:rsid w:val="00847664"/>
    <w:rsid w:val="00847A40"/>
    <w:rsid w:val="00847C1E"/>
    <w:rsid w:val="008503BD"/>
    <w:rsid w:val="008507A6"/>
    <w:rsid w:val="00851111"/>
    <w:rsid w:val="00852DE8"/>
    <w:rsid w:val="00852E0D"/>
    <w:rsid w:val="0085320D"/>
    <w:rsid w:val="00853EE9"/>
    <w:rsid w:val="008547C7"/>
    <w:rsid w:val="0085588A"/>
    <w:rsid w:val="00855CAF"/>
    <w:rsid w:val="0085787C"/>
    <w:rsid w:val="00857C0B"/>
    <w:rsid w:val="008601DF"/>
    <w:rsid w:val="00861043"/>
    <w:rsid w:val="00861159"/>
    <w:rsid w:val="00861E6D"/>
    <w:rsid w:val="00862A71"/>
    <w:rsid w:val="00862AF2"/>
    <w:rsid w:val="0086326B"/>
    <w:rsid w:val="0086355D"/>
    <w:rsid w:val="00864728"/>
    <w:rsid w:val="00864AD1"/>
    <w:rsid w:val="00864CF5"/>
    <w:rsid w:val="0086502C"/>
    <w:rsid w:val="0086512E"/>
    <w:rsid w:val="00865355"/>
    <w:rsid w:val="00866C00"/>
    <w:rsid w:val="00866D25"/>
    <w:rsid w:val="00867944"/>
    <w:rsid w:val="008679AB"/>
    <w:rsid w:val="00867B07"/>
    <w:rsid w:val="0087017E"/>
    <w:rsid w:val="0087061F"/>
    <w:rsid w:val="00871288"/>
    <w:rsid w:val="008713D7"/>
    <w:rsid w:val="0087158C"/>
    <w:rsid w:val="00873139"/>
    <w:rsid w:val="00873A5B"/>
    <w:rsid w:val="00873D2F"/>
    <w:rsid w:val="0087408B"/>
    <w:rsid w:val="008742C6"/>
    <w:rsid w:val="00874B4A"/>
    <w:rsid w:val="008751E8"/>
    <w:rsid w:val="008751EE"/>
    <w:rsid w:val="00875A1B"/>
    <w:rsid w:val="008762A2"/>
    <w:rsid w:val="0087632A"/>
    <w:rsid w:val="0087692A"/>
    <w:rsid w:val="00876932"/>
    <w:rsid w:val="00876CA4"/>
    <w:rsid w:val="00880132"/>
    <w:rsid w:val="008812F2"/>
    <w:rsid w:val="008813C1"/>
    <w:rsid w:val="008815F1"/>
    <w:rsid w:val="00881E2A"/>
    <w:rsid w:val="00882C34"/>
    <w:rsid w:val="00882E70"/>
    <w:rsid w:val="00883592"/>
    <w:rsid w:val="00883E20"/>
    <w:rsid w:val="0088407E"/>
    <w:rsid w:val="00884D5E"/>
    <w:rsid w:val="00884FEA"/>
    <w:rsid w:val="00886788"/>
    <w:rsid w:val="00886F1E"/>
    <w:rsid w:val="00887A9A"/>
    <w:rsid w:val="00887ECD"/>
    <w:rsid w:val="00891292"/>
    <w:rsid w:val="008913D7"/>
    <w:rsid w:val="00892F76"/>
    <w:rsid w:val="00895032"/>
    <w:rsid w:val="008951FB"/>
    <w:rsid w:val="0089579A"/>
    <w:rsid w:val="0089596E"/>
    <w:rsid w:val="00896381"/>
    <w:rsid w:val="0089641A"/>
    <w:rsid w:val="00896B24"/>
    <w:rsid w:val="0089793E"/>
    <w:rsid w:val="008979AD"/>
    <w:rsid w:val="008A021D"/>
    <w:rsid w:val="008A1408"/>
    <w:rsid w:val="008A153D"/>
    <w:rsid w:val="008A1CEE"/>
    <w:rsid w:val="008A250A"/>
    <w:rsid w:val="008A2C99"/>
    <w:rsid w:val="008A30E2"/>
    <w:rsid w:val="008A3227"/>
    <w:rsid w:val="008A351B"/>
    <w:rsid w:val="008A37BF"/>
    <w:rsid w:val="008A39D2"/>
    <w:rsid w:val="008A47E9"/>
    <w:rsid w:val="008A4C70"/>
    <w:rsid w:val="008A5969"/>
    <w:rsid w:val="008A5B82"/>
    <w:rsid w:val="008A7349"/>
    <w:rsid w:val="008A7A63"/>
    <w:rsid w:val="008A7D12"/>
    <w:rsid w:val="008B0805"/>
    <w:rsid w:val="008B260E"/>
    <w:rsid w:val="008B295F"/>
    <w:rsid w:val="008B2CED"/>
    <w:rsid w:val="008B3DF2"/>
    <w:rsid w:val="008B44C6"/>
    <w:rsid w:val="008B45E1"/>
    <w:rsid w:val="008B5FA5"/>
    <w:rsid w:val="008B6DBD"/>
    <w:rsid w:val="008B78AB"/>
    <w:rsid w:val="008B7AE1"/>
    <w:rsid w:val="008B7C1D"/>
    <w:rsid w:val="008C0F93"/>
    <w:rsid w:val="008C12CD"/>
    <w:rsid w:val="008C1403"/>
    <w:rsid w:val="008C1431"/>
    <w:rsid w:val="008C1EA9"/>
    <w:rsid w:val="008C25D2"/>
    <w:rsid w:val="008C3433"/>
    <w:rsid w:val="008C38C0"/>
    <w:rsid w:val="008C453D"/>
    <w:rsid w:val="008C54D1"/>
    <w:rsid w:val="008C562C"/>
    <w:rsid w:val="008C59D6"/>
    <w:rsid w:val="008C6824"/>
    <w:rsid w:val="008C6BC8"/>
    <w:rsid w:val="008C6BDF"/>
    <w:rsid w:val="008C7815"/>
    <w:rsid w:val="008C7B90"/>
    <w:rsid w:val="008D2356"/>
    <w:rsid w:val="008D35F5"/>
    <w:rsid w:val="008D370C"/>
    <w:rsid w:val="008D46F3"/>
    <w:rsid w:val="008D5C15"/>
    <w:rsid w:val="008D6D55"/>
    <w:rsid w:val="008D7246"/>
    <w:rsid w:val="008D7B57"/>
    <w:rsid w:val="008E0D96"/>
    <w:rsid w:val="008E15E9"/>
    <w:rsid w:val="008E1957"/>
    <w:rsid w:val="008E1ECE"/>
    <w:rsid w:val="008E278E"/>
    <w:rsid w:val="008E362F"/>
    <w:rsid w:val="008E4264"/>
    <w:rsid w:val="008E4462"/>
    <w:rsid w:val="008E460E"/>
    <w:rsid w:val="008E4914"/>
    <w:rsid w:val="008E4FD6"/>
    <w:rsid w:val="008E51C4"/>
    <w:rsid w:val="008E5201"/>
    <w:rsid w:val="008E550E"/>
    <w:rsid w:val="008E5738"/>
    <w:rsid w:val="008E5E2B"/>
    <w:rsid w:val="008E70CA"/>
    <w:rsid w:val="008E74EC"/>
    <w:rsid w:val="008E74FA"/>
    <w:rsid w:val="008E7CA8"/>
    <w:rsid w:val="008F050E"/>
    <w:rsid w:val="008F058D"/>
    <w:rsid w:val="008F07B8"/>
    <w:rsid w:val="008F0B12"/>
    <w:rsid w:val="008F127A"/>
    <w:rsid w:val="008F18B1"/>
    <w:rsid w:val="008F2319"/>
    <w:rsid w:val="008F23C0"/>
    <w:rsid w:val="008F243F"/>
    <w:rsid w:val="008F253B"/>
    <w:rsid w:val="008F272E"/>
    <w:rsid w:val="008F2B9B"/>
    <w:rsid w:val="008F2CDD"/>
    <w:rsid w:val="008F2EB3"/>
    <w:rsid w:val="008F3842"/>
    <w:rsid w:val="008F3B78"/>
    <w:rsid w:val="008F4304"/>
    <w:rsid w:val="008F5014"/>
    <w:rsid w:val="008F5684"/>
    <w:rsid w:val="008F58DC"/>
    <w:rsid w:val="008F5D65"/>
    <w:rsid w:val="008F67CF"/>
    <w:rsid w:val="008F68C7"/>
    <w:rsid w:val="008F7071"/>
    <w:rsid w:val="008F748F"/>
    <w:rsid w:val="008F7555"/>
    <w:rsid w:val="008F7D1D"/>
    <w:rsid w:val="00900D4A"/>
    <w:rsid w:val="00900DA0"/>
    <w:rsid w:val="009011CE"/>
    <w:rsid w:val="009016A5"/>
    <w:rsid w:val="0090226B"/>
    <w:rsid w:val="00902978"/>
    <w:rsid w:val="00902E2C"/>
    <w:rsid w:val="0090308A"/>
    <w:rsid w:val="00903DF7"/>
    <w:rsid w:val="00904F16"/>
    <w:rsid w:val="00904FFE"/>
    <w:rsid w:val="00905126"/>
    <w:rsid w:val="00906350"/>
    <w:rsid w:val="009069FF"/>
    <w:rsid w:val="00907104"/>
    <w:rsid w:val="00907280"/>
    <w:rsid w:val="009078F3"/>
    <w:rsid w:val="0090792B"/>
    <w:rsid w:val="0091020F"/>
    <w:rsid w:val="0091049E"/>
    <w:rsid w:val="00910DFB"/>
    <w:rsid w:val="00911649"/>
    <w:rsid w:val="00911DA9"/>
    <w:rsid w:val="009126CB"/>
    <w:rsid w:val="009132FB"/>
    <w:rsid w:val="00913346"/>
    <w:rsid w:val="00913B45"/>
    <w:rsid w:val="0091439D"/>
    <w:rsid w:val="0091523B"/>
    <w:rsid w:val="0091538F"/>
    <w:rsid w:val="009158BE"/>
    <w:rsid w:val="00916CBD"/>
    <w:rsid w:val="009170EB"/>
    <w:rsid w:val="00917A57"/>
    <w:rsid w:val="00917A6A"/>
    <w:rsid w:val="00920D89"/>
    <w:rsid w:val="009211DF"/>
    <w:rsid w:val="0092294F"/>
    <w:rsid w:val="00922BB0"/>
    <w:rsid w:val="00923020"/>
    <w:rsid w:val="009232F7"/>
    <w:rsid w:val="0092407C"/>
    <w:rsid w:val="00924DC1"/>
    <w:rsid w:val="009252B0"/>
    <w:rsid w:val="00925326"/>
    <w:rsid w:val="00926B3C"/>
    <w:rsid w:val="00927C4E"/>
    <w:rsid w:val="00927C92"/>
    <w:rsid w:val="00927DF6"/>
    <w:rsid w:val="009306D6"/>
    <w:rsid w:val="00932949"/>
    <w:rsid w:val="0093322A"/>
    <w:rsid w:val="00933247"/>
    <w:rsid w:val="009332C7"/>
    <w:rsid w:val="00933CD0"/>
    <w:rsid w:val="0093465C"/>
    <w:rsid w:val="00935604"/>
    <w:rsid w:val="00935A57"/>
    <w:rsid w:val="00935DF2"/>
    <w:rsid w:val="00936007"/>
    <w:rsid w:val="0093693B"/>
    <w:rsid w:val="00936D1A"/>
    <w:rsid w:val="00936D4E"/>
    <w:rsid w:val="0094023B"/>
    <w:rsid w:val="00940B5A"/>
    <w:rsid w:val="00941196"/>
    <w:rsid w:val="00941C7B"/>
    <w:rsid w:val="009425FE"/>
    <w:rsid w:val="0094340F"/>
    <w:rsid w:val="009434EB"/>
    <w:rsid w:val="00943FE0"/>
    <w:rsid w:val="00944A2E"/>
    <w:rsid w:val="00944AC0"/>
    <w:rsid w:val="00944C13"/>
    <w:rsid w:val="00945AB7"/>
    <w:rsid w:val="00946076"/>
    <w:rsid w:val="00946858"/>
    <w:rsid w:val="00946CDF"/>
    <w:rsid w:val="009474A1"/>
    <w:rsid w:val="00947570"/>
    <w:rsid w:val="00947B5D"/>
    <w:rsid w:val="00947C29"/>
    <w:rsid w:val="00947CF7"/>
    <w:rsid w:val="00947E28"/>
    <w:rsid w:val="00950209"/>
    <w:rsid w:val="00950492"/>
    <w:rsid w:val="00950C88"/>
    <w:rsid w:val="0095152D"/>
    <w:rsid w:val="00952100"/>
    <w:rsid w:val="009528A1"/>
    <w:rsid w:val="00952BC4"/>
    <w:rsid w:val="00953719"/>
    <w:rsid w:val="009546C3"/>
    <w:rsid w:val="00954F11"/>
    <w:rsid w:val="00954F5D"/>
    <w:rsid w:val="00955AAA"/>
    <w:rsid w:val="00955EEE"/>
    <w:rsid w:val="00956FD4"/>
    <w:rsid w:val="009572B2"/>
    <w:rsid w:val="00957BA9"/>
    <w:rsid w:val="00957EAC"/>
    <w:rsid w:val="00960E9B"/>
    <w:rsid w:val="009621E4"/>
    <w:rsid w:val="00963059"/>
    <w:rsid w:val="00963190"/>
    <w:rsid w:val="0096319F"/>
    <w:rsid w:val="0096382F"/>
    <w:rsid w:val="00964042"/>
    <w:rsid w:val="00964C74"/>
    <w:rsid w:val="009651F2"/>
    <w:rsid w:val="0096585B"/>
    <w:rsid w:val="009661EB"/>
    <w:rsid w:val="009666E5"/>
    <w:rsid w:val="009667CB"/>
    <w:rsid w:val="00966976"/>
    <w:rsid w:val="0097010C"/>
    <w:rsid w:val="00971961"/>
    <w:rsid w:val="009734BC"/>
    <w:rsid w:val="00973EF7"/>
    <w:rsid w:val="00974539"/>
    <w:rsid w:val="0097464B"/>
    <w:rsid w:val="00975093"/>
    <w:rsid w:val="0097556A"/>
    <w:rsid w:val="00975FFF"/>
    <w:rsid w:val="00976864"/>
    <w:rsid w:val="00976A94"/>
    <w:rsid w:val="00976F33"/>
    <w:rsid w:val="00977D6D"/>
    <w:rsid w:val="00980178"/>
    <w:rsid w:val="009803D0"/>
    <w:rsid w:val="009806FF"/>
    <w:rsid w:val="00980B44"/>
    <w:rsid w:val="00980F39"/>
    <w:rsid w:val="00981610"/>
    <w:rsid w:val="00983757"/>
    <w:rsid w:val="00983DA0"/>
    <w:rsid w:val="00984ABD"/>
    <w:rsid w:val="00986460"/>
    <w:rsid w:val="00986E39"/>
    <w:rsid w:val="00987121"/>
    <w:rsid w:val="009877E9"/>
    <w:rsid w:val="00987D77"/>
    <w:rsid w:val="009902AF"/>
    <w:rsid w:val="009909DC"/>
    <w:rsid w:val="00990ECF"/>
    <w:rsid w:val="00992DC1"/>
    <w:rsid w:val="00993685"/>
    <w:rsid w:val="0099381A"/>
    <w:rsid w:val="009941C4"/>
    <w:rsid w:val="009955DC"/>
    <w:rsid w:val="00995BB9"/>
    <w:rsid w:val="009963B3"/>
    <w:rsid w:val="00996D11"/>
    <w:rsid w:val="00997127"/>
    <w:rsid w:val="009A14DB"/>
    <w:rsid w:val="009A1626"/>
    <w:rsid w:val="009A1A40"/>
    <w:rsid w:val="009A25F9"/>
    <w:rsid w:val="009A310C"/>
    <w:rsid w:val="009A3676"/>
    <w:rsid w:val="009A3DC9"/>
    <w:rsid w:val="009A482E"/>
    <w:rsid w:val="009A57C3"/>
    <w:rsid w:val="009A5C28"/>
    <w:rsid w:val="009A6866"/>
    <w:rsid w:val="009A6BB7"/>
    <w:rsid w:val="009A6EF0"/>
    <w:rsid w:val="009A77B2"/>
    <w:rsid w:val="009B02E0"/>
    <w:rsid w:val="009B06DD"/>
    <w:rsid w:val="009B076C"/>
    <w:rsid w:val="009B0B6D"/>
    <w:rsid w:val="009B0E61"/>
    <w:rsid w:val="009B3AE0"/>
    <w:rsid w:val="009B3E6C"/>
    <w:rsid w:val="009B4AF0"/>
    <w:rsid w:val="009B6212"/>
    <w:rsid w:val="009B6C7B"/>
    <w:rsid w:val="009B7FFC"/>
    <w:rsid w:val="009C1093"/>
    <w:rsid w:val="009C1556"/>
    <w:rsid w:val="009C2002"/>
    <w:rsid w:val="009C20A8"/>
    <w:rsid w:val="009C2BBF"/>
    <w:rsid w:val="009C3C42"/>
    <w:rsid w:val="009C4139"/>
    <w:rsid w:val="009C43C8"/>
    <w:rsid w:val="009C61C9"/>
    <w:rsid w:val="009C62D4"/>
    <w:rsid w:val="009C6A30"/>
    <w:rsid w:val="009C6AE7"/>
    <w:rsid w:val="009C7885"/>
    <w:rsid w:val="009C7E7E"/>
    <w:rsid w:val="009D121C"/>
    <w:rsid w:val="009D1D31"/>
    <w:rsid w:val="009D20B7"/>
    <w:rsid w:val="009D2263"/>
    <w:rsid w:val="009D32E4"/>
    <w:rsid w:val="009D3CE3"/>
    <w:rsid w:val="009D4F1A"/>
    <w:rsid w:val="009D522C"/>
    <w:rsid w:val="009D7840"/>
    <w:rsid w:val="009E0A2A"/>
    <w:rsid w:val="009E0B1C"/>
    <w:rsid w:val="009E1B4B"/>
    <w:rsid w:val="009E255F"/>
    <w:rsid w:val="009E26AD"/>
    <w:rsid w:val="009E3B1E"/>
    <w:rsid w:val="009E4214"/>
    <w:rsid w:val="009E4E88"/>
    <w:rsid w:val="009E515C"/>
    <w:rsid w:val="009E57BC"/>
    <w:rsid w:val="009E5AB4"/>
    <w:rsid w:val="009E6204"/>
    <w:rsid w:val="009E6423"/>
    <w:rsid w:val="009E7B3A"/>
    <w:rsid w:val="009F0439"/>
    <w:rsid w:val="009F25B9"/>
    <w:rsid w:val="009F2BDE"/>
    <w:rsid w:val="009F361E"/>
    <w:rsid w:val="009F43A5"/>
    <w:rsid w:val="009F498E"/>
    <w:rsid w:val="009F49BF"/>
    <w:rsid w:val="009F5587"/>
    <w:rsid w:val="009F5685"/>
    <w:rsid w:val="009F5E18"/>
    <w:rsid w:val="009F698F"/>
    <w:rsid w:val="009F733D"/>
    <w:rsid w:val="009F79C2"/>
    <w:rsid w:val="009F79DF"/>
    <w:rsid w:val="009F7BA4"/>
    <w:rsid w:val="009F7BB5"/>
    <w:rsid w:val="009F7E41"/>
    <w:rsid w:val="00A00106"/>
    <w:rsid w:val="00A00DA8"/>
    <w:rsid w:val="00A00EE5"/>
    <w:rsid w:val="00A012E9"/>
    <w:rsid w:val="00A015D1"/>
    <w:rsid w:val="00A01A0C"/>
    <w:rsid w:val="00A02101"/>
    <w:rsid w:val="00A022F7"/>
    <w:rsid w:val="00A023E9"/>
    <w:rsid w:val="00A026F8"/>
    <w:rsid w:val="00A02E89"/>
    <w:rsid w:val="00A03EC9"/>
    <w:rsid w:val="00A0438F"/>
    <w:rsid w:val="00A0497D"/>
    <w:rsid w:val="00A05B12"/>
    <w:rsid w:val="00A05D95"/>
    <w:rsid w:val="00A05EB7"/>
    <w:rsid w:val="00A06674"/>
    <w:rsid w:val="00A068A1"/>
    <w:rsid w:val="00A0738D"/>
    <w:rsid w:val="00A11095"/>
    <w:rsid w:val="00A113EC"/>
    <w:rsid w:val="00A11483"/>
    <w:rsid w:val="00A11B7C"/>
    <w:rsid w:val="00A11D02"/>
    <w:rsid w:val="00A12AC8"/>
    <w:rsid w:val="00A12E16"/>
    <w:rsid w:val="00A135F9"/>
    <w:rsid w:val="00A143F2"/>
    <w:rsid w:val="00A146B3"/>
    <w:rsid w:val="00A15597"/>
    <w:rsid w:val="00A161E1"/>
    <w:rsid w:val="00A16B4E"/>
    <w:rsid w:val="00A17904"/>
    <w:rsid w:val="00A179A7"/>
    <w:rsid w:val="00A21962"/>
    <w:rsid w:val="00A2209D"/>
    <w:rsid w:val="00A23167"/>
    <w:rsid w:val="00A23AE0"/>
    <w:rsid w:val="00A24E1B"/>
    <w:rsid w:val="00A25341"/>
    <w:rsid w:val="00A25E7F"/>
    <w:rsid w:val="00A301ED"/>
    <w:rsid w:val="00A307B7"/>
    <w:rsid w:val="00A32DA3"/>
    <w:rsid w:val="00A32E8C"/>
    <w:rsid w:val="00A332D3"/>
    <w:rsid w:val="00A34934"/>
    <w:rsid w:val="00A357F0"/>
    <w:rsid w:val="00A358DC"/>
    <w:rsid w:val="00A35C42"/>
    <w:rsid w:val="00A35D7C"/>
    <w:rsid w:val="00A362DB"/>
    <w:rsid w:val="00A36E4E"/>
    <w:rsid w:val="00A40931"/>
    <w:rsid w:val="00A40C36"/>
    <w:rsid w:val="00A410A7"/>
    <w:rsid w:val="00A410B4"/>
    <w:rsid w:val="00A41254"/>
    <w:rsid w:val="00A41EFC"/>
    <w:rsid w:val="00A4209D"/>
    <w:rsid w:val="00A42E6B"/>
    <w:rsid w:val="00A42FB3"/>
    <w:rsid w:val="00A43FE3"/>
    <w:rsid w:val="00A4465E"/>
    <w:rsid w:val="00A456B4"/>
    <w:rsid w:val="00A45C7D"/>
    <w:rsid w:val="00A45ED0"/>
    <w:rsid w:val="00A45F77"/>
    <w:rsid w:val="00A4713B"/>
    <w:rsid w:val="00A475F7"/>
    <w:rsid w:val="00A50302"/>
    <w:rsid w:val="00A51A00"/>
    <w:rsid w:val="00A53402"/>
    <w:rsid w:val="00A53E80"/>
    <w:rsid w:val="00A53EAC"/>
    <w:rsid w:val="00A54503"/>
    <w:rsid w:val="00A548C3"/>
    <w:rsid w:val="00A549AF"/>
    <w:rsid w:val="00A56377"/>
    <w:rsid w:val="00A565D9"/>
    <w:rsid w:val="00A572A1"/>
    <w:rsid w:val="00A57B36"/>
    <w:rsid w:val="00A61BDA"/>
    <w:rsid w:val="00A621AC"/>
    <w:rsid w:val="00A62F33"/>
    <w:rsid w:val="00A63511"/>
    <w:rsid w:val="00A63538"/>
    <w:rsid w:val="00A63B8D"/>
    <w:rsid w:val="00A644FB"/>
    <w:rsid w:val="00A6488D"/>
    <w:rsid w:val="00A64C54"/>
    <w:rsid w:val="00A678D4"/>
    <w:rsid w:val="00A67B4C"/>
    <w:rsid w:val="00A70A77"/>
    <w:rsid w:val="00A70C89"/>
    <w:rsid w:val="00A70E57"/>
    <w:rsid w:val="00A73481"/>
    <w:rsid w:val="00A75411"/>
    <w:rsid w:val="00A75F51"/>
    <w:rsid w:val="00A760D8"/>
    <w:rsid w:val="00A7612B"/>
    <w:rsid w:val="00A76226"/>
    <w:rsid w:val="00A778AA"/>
    <w:rsid w:val="00A77DE6"/>
    <w:rsid w:val="00A80689"/>
    <w:rsid w:val="00A81001"/>
    <w:rsid w:val="00A816A7"/>
    <w:rsid w:val="00A820BB"/>
    <w:rsid w:val="00A82619"/>
    <w:rsid w:val="00A8297D"/>
    <w:rsid w:val="00A83612"/>
    <w:rsid w:val="00A83B24"/>
    <w:rsid w:val="00A8554C"/>
    <w:rsid w:val="00A8572F"/>
    <w:rsid w:val="00A86E77"/>
    <w:rsid w:val="00A86E8A"/>
    <w:rsid w:val="00A871A2"/>
    <w:rsid w:val="00A87E0E"/>
    <w:rsid w:val="00A90048"/>
    <w:rsid w:val="00A9049D"/>
    <w:rsid w:val="00A90C11"/>
    <w:rsid w:val="00A90ED6"/>
    <w:rsid w:val="00A90FF9"/>
    <w:rsid w:val="00A9159E"/>
    <w:rsid w:val="00A9172D"/>
    <w:rsid w:val="00A91D6E"/>
    <w:rsid w:val="00A91D81"/>
    <w:rsid w:val="00A92060"/>
    <w:rsid w:val="00A92399"/>
    <w:rsid w:val="00A93079"/>
    <w:rsid w:val="00A93408"/>
    <w:rsid w:val="00A9375B"/>
    <w:rsid w:val="00A938A1"/>
    <w:rsid w:val="00A9393D"/>
    <w:rsid w:val="00A93D61"/>
    <w:rsid w:val="00A940BB"/>
    <w:rsid w:val="00A94249"/>
    <w:rsid w:val="00A94561"/>
    <w:rsid w:val="00A950A9"/>
    <w:rsid w:val="00A95A19"/>
    <w:rsid w:val="00A95AD9"/>
    <w:rsid w:val="00A97A11"/>
    <w:rsid w:val="00AA0542"/>
    <w:rsid w:val="00AA1448"/>
    <w:rsid w:val="00AA2CD2"/>
    <w:rsid w:val="00AA5247"/>
    <w:rsid w:val="00AA59F2"/>
    <w:rsid w:val="00AA74A6"/>
    <w:rsid w:val="00AB00D3"/>
    <w:rsid w:val="00AB05FF"/>
    <w:rsid w:val="00AB06A4"/>
    <w:rsid w:val="00AB16A2"/>
    <w:rsid w:val="00AB1A3D"/>
    <w:rsid w:val="00AB37BC"/>
    <w:rsid w:val="00AB38D0"/>
    <w:rsid w:val="00AB3D85"/>
    <w:rsid w:val="00AB3FE4"/>
    <w:rsid w:val="00AB43F1"/>
    <w:rsid w:val="00AB4B25"/>
    <w:rsid w:val="00AB500C"/>
    <w:rsid w:val="00AB6B1E"/>
    <w:rsid w:val="00AB6F12"/>
    <w:rsid w:val="00AB726E"/>
    <w:rsid w:val="00AB74AD"/>
    <w:rsid w:val="00AB77BF"/>
    <w:rsid w:val="00AB7939"/>
    <w:rsid w:val="00AC0019"/>
    <w:rsid w:val="00AC0303"/>
    <w:rsid w:val="00AC1126"/>
    <w:rsid w:val="00AC15ED"/>
    <w:rsid w:val="00AC1AFC"/>
    <w:rsid w:val="00AC245C"/>
    <w:rsid w:val="00AC5412"/>
    <w:rsid w:val="00AC65AD"/>
    <w:rsid w:val="00AC6E1E"/>
    <w:rsid w:val="00AD01FC"/>
    <w:rsid w:val="00AD0682"/>
    <w:rsid w:val="00AD0D50"/>
    <w:rsid w:val="00AD16CC"/>
    <w:rsid w:val="00AD1FF0"/>
    <w:rsid w:val="00AD32A5"/>
    <w:rsid w:val="00AD76D0"/>
    <w:rsid w:val="00AD77D1"/>
    <w:rsid w:val="00AD7F9F"/>
    <w:rsid w:val="00AE0717"/>
    <w:rsid w:val="00AE07A4"/>
    <w:rsid w:val="00AE1126"/>
    <w:rsid w:val="00AE2A68"/>
    <w:rsid w:val="00AE3037"/>
    <w:rsid w:val="00AE3B91"/>
    <w:rsid w:val="00AE524C"/>
    <w:rsid w:val="00AE5EF9"/>
    <w:rsid w:val="00AE7010"/>
    <w:rsid w:val="00AE772A"/>
    <w:rsid w:val="00AF02E4"/>
    <w:rsid w:val="00AF036C"/>
    <w:rsid w:val="00AF06DD"/>
    <w:rsid w:val="00AF0B67"/>
    <w:rsid w:val="00AF0C92"/>
    <w:rsid w:val="00AF20C4"/>
    <w:rsid w:val="00AF2DD8"/>
    <w:rsid w:val="00AF2DD9"/>
    <w:rsid w:val="00AF2F69"/>
    <w:rsid w:val="00AF320E"/>
    <w:rsid w:val="00AF4839"/>
    <w:rsid w:val="00AF5810"/>
    <w:rsid w:val="00AF6101"/>
    <w:rsid w:val="00AF63B1"/>
    <w:rsid w:val="00AF6650"/>
    <w:rsid w:val="00AF6EBE"/>
    <w:rsid w:val="00AF7024"/>
    <w:rsid w:val="00AF776A"/>
    <w:rsid w:val="00AF7978"/>
    <w:rsid w:val="00B003EB"/>
    <w:rsid w:val="00B004C0"/>
    <w:rsid w:val="00B005B6"/>
    <w:rsid w:val="00B01A1F"/>
    <w:rsid w:val="00B01BD5"/>
    <w:rsid w:val="00B0302E"/>
    <w:rsid w:val="00B03243"/>
    <w:rsid w:val="00B040AD"/>
    <w:rsid w:val="00B042CF"/>
    <w:rsid w:val="00B05160"/>
    <w:rsid w:val="00B05457"/>
    <w:rsid w:val="00B05459"/>
    <w:rsid w:val="00B058E3"/>
    <w:rsid w:val="00B05C47"/>
    <w:rsid w:val="00B06A63"/>
    <w:rsid w:val="00B07C08"/>
    <w:rsid w:val="00B07C3B"/>
    <w:rsid w:val="00B07CDE"/>
    <w:rsid w:val="00B07EEC"/>
    <w:rsid w:val="00B07FE4"/>
    <w:rsid w:val="00B10166"/>
    <w:rsid w:val="00B10267"/>
    <w:rsid w:val="00B1054E"/>
    <w:rsid w:val="00B10696"/>
    <w:rsid w:val="00B10BDC"/>
    <w:rsid w:val="00B10BE2"/>
    <w:rsid w:val="00B10C0C"/>
    <w:rsid w:val="00B10D3B"/>
    <w:rsid w:val="00B11302"/>
    <w:rsid w:val="00B11552"/>
    <w:rsid w:val="00B12E55"/>
    <w:rsid w:val="00B135A6"/>
    <w:rsid w:val="00B13CCF"/>
    <w:rsid w:val="00B14C60"/>
    <w:rsid w:val="00B14D6F"/>
    <w:rsid w:val="00B14F7E"/>
    <w:rsid w:val="00B1567D"/>
    <w:rsid w:val="00B1637E"/>
    <w:rsid w:val="00B1686A"/>
    <w:rsid w:val="00B16F15"/>
    <w:rsid w:val="00B174AD"/>
    <w:rsid w:val="00B1781B"/>
    <w:rsid w:val="00B208E5"/>
    <w:rsid w:val="00B232A2"/>
    <w:rsid w:val="00B23699"/>
    <w:rsid w:val="00B237E1"/>
    <w:rsid w:val="00B23FFA"/>
    <w:rsid w:val="00B270E6"/>
    <w:rsid w:val="00B27CC8"/>
    <w:rsid w:val="00B27D58"/>
    <w:rsid w:val="00B307F6"/>
    <w:rsid w:val="00B30A1D"/>
    <w:rsid w:val="00B30E6E"/>
    <w:rsid w:val="00B31212"/>
    <w:rsid w:val="00B31236"/>
    <w:rsid w:val="00B319A6"/>
    <w:rsid w:val="00B31CFC"/>
    <w:rsid w:val="00B31D96"/>
    <w:rsid w:val="00B32220"/>
    <w:rsid w:val="00B32264"/>
    <w:rsid w:val="00B32EC2"/>
    <w:rsid w:val="00B349CA"/>
    <w:rsid w:val="00B3548A"/>
    <w:rsid w:val="00B354E0"/>
    <w:rsid w:val="00B35985"/>
    <w:rsid w:val="00B35B6E"/>
    <w:rsid w:val="00B36839"/>
    <w:rsid w:val="00B3722A"/>
    <w:rsid w:val="00B37377"/>
    <w:rsid w:val="00B3741F"/>
    <w:rsid w:val="00B407EF"/>
    <w:rsid w:val="00B4136E"/>
    <w:rsid w:val="00B41C0D"/>
    <w:rsid w:val="00B42339"/>
    <w:rsid w:val="00B42624"/>
    <w:rsid w:val="00B427EA"/>
    <w:rsid w:val="00B43B9E"/>
    <w:rsid w:val="00B44570"/>
    <w:rsid w:val="00B45CB1"/>
    <w:rsid w:val="00B4616F"/>
    <w:rsid w:val="00B47383"/>
    <w:rsid w:val="00B47DDF"/>
    <w:rsid w:val="00B50B97"/>
    <w:rsid w:val="00B50ECF"/>
    <w:rsid w:val="00B518F1"/>
    <w:rsid w:val="00B520B7"/>
    <w:rsid w:val="00B52D48"/>
    <w:rsid w:val="00B5315D"/>
    <w:rsid w:val="00B53437"/>
    <w:rsid w:val="00B538B5"/>
    <w:rsid w:val="00B540C8"/>
    <w:rsid w:val="00B541B2"/>
    <w:rsid w:val="00B54487"/>
    <w:rsid w:val="00B55353"/>
    <w:rsid w:val="00B557C4"/>
    <w:rsid w:val="00B560F5"/>
    <w:rsid w:val="00B562FB"/>
    <w:rsid w:val="00B56416"/>
    <w:rsid w:val="00B56A93"/>
    <w:rsid w:val="00B5761C"/>
    <w:rsid w:val="00B57994"/>
    <w:rsid w:val="00B61055"/>
    <w:rsid w:val="00B6119F"/>
    <w:rsid w:val="00B62224"/>
    <w:rsid w:val="00B62489"/>
    <w:rsid w:val="00B62E29"/>
    <w:rsid w:val="00B6329D"/>
    <w:rsid w:val="00B639A8"/>
    <w:rsid w:val="00B639E3"/>
    <w:rsid w:val="00B65CEF"/>
    <w:rsid w:val="00B667F7"/>
    <w:rsid w:val="00B67CD3"/>
    <w:rsid w:val="00B67E50"/>
    <w:rsid w:val="00B7102D"/>
    <w:rsid w:val="00B71AD0"/>
    <w:rsid w:val="00B722A2"/>
    <w:rsid w:val="00B725FD"/>
    <w:rsid w:val="00B73173"/>
    <w:rsid w:val="00B73773"/>
    <w:rsid w:val="00B738EA"/>
    <w:rsid w:val="00B73ECC"/>
    <w:rsid w:val="00B741E0"/>
    <w:rsid w:val="00B744C5"/>
    <w:rsid w:val="00B75C78"/>
    <w:rsid w:val="00B75D7E"/>
    <w:rsid w:val="00B76571"/>
    <w:rsid w:val="00B768BE"/>
    <w:rsid w:val="00B76C2C"/>
    <w:rsid w:val="00B802B7"/>
    <w:rsid w:val="00B80889"/>
    <w:rsid w:val="00B82263"/>
    <w:rsid w:val="00B8266C"/>
    <w:rsid w:val="00B8353D"/>
    <w:rsid w:val="00B83608"/>
    <w:rsid w:val="00B8420F"/>
    <w:rsid w:val="00B853D0"/>
    <w:rsid w:val="00B85474"/>
    <w:rsid w:val="00B854A0"/>
    <w:rsid w:val="00B85798"/>
    <w:rsid w:val="00B8584D"/>
    <w:rsid w:val="00B860E7"/>
    <w:rsid w:val="00B876CF"/>
    <w:rsid w:val="00B906D1"/>
    <w:rsid w:val="00B90CB5"/>
    <w:rsid w:val="00B90CF4"/>
    <w:rsid w:val="00B91221"/>
    <w:rsid w:val="00B92C16"/>
    <w:rsid w:val="00B93041"/>
    <w:rsid w:val="00B93748"/>
    <w:rsid w:val="00B94199"/>
    <w:rsid w:val="00B94E45"/>
    <w:rsid w:val="00B94E6C"/>
    <w:rsid w:val="00B951D6"/>
    <w:rsid w:val="00B958E5"/>
    <w:rsid w:val="00B96151"/>
    <w:rsid w:val="00B96598"/>
    <w:rsid w:val="00B9677A"/>
    <w:rsid w:val="00B9703F"/>
    <w:rsid w:val="00B971A9"/>
    <w:rsid w:val="00B97F67"/>
    <w:rsid w:val="00BA01F3"/>
    <w:rsid w:val="00BA069E"/>
    <w:rsid w:val="00BA0D44"/>
    <w:rsid w:val="00BA0E74"/>
    <w:rsid w:val="00BA0EFB"/>
    <w:rsid w:val="00BA0F4B"/>
    <w:rsid w:val="00BA0F98"/>
    <w:rsid w:val="00BA10D3"/>
    <w:rsid w:val="00BA1544"/>
    <w:rsid w:val="00BA17BC"/>
    <w:rsid w:val="00BA183B"/>
    <w:rsid w:val="00BA19A5"/>
    <w:rsid w:val="00BA3290"/>
    <w:rsid w:val="00BA32F6"/>
    <w:rsid w:val="00BA43A6"/>
    <w:rsid w:val="00BA474F"/>
    <w:rsid w:val="00BA4788"/>
    <w:rsid w:val="00BA4A82"/>
    <w:rsid w:val="00BA569B"/>
    <w:rsid w:val="00BA5ECB"/>
    <w:rsid w:val="00BA65AB"/>
    <w:rsid w:val="00BA6649"/>
    <w:rsid w:val="00BA7FA1"/>
    <w:rsid w:val="00BB0707"/>
    <w:rsid w:val="00BB20D6"/>
    <w:rsid w:val="00BB21F5"/>
    <w:rsid w:val="00BB238C"/>
    <w:rsid w:val="00BB2396"/>
    <w:rsid w:val="00BB3285"/>
    <w:rsid w:val="00BB3F7F"/>
    <w:rsid w:val="00BB43F1"/>
    <w:rsid w:val="00BB43FF"/>
    <w:rsid w:val="00BB4D73"/>
    <w:rsid w:val="00BB5185"/>
    <w:rsid w:val="00BB51D8"/>
    <w:rsid w:val="00BB553B"/>
    <w:rsid w:val="00BB6D6B"/>
    <w:rsid w:val="00BB7F80"/>
    <w:rsid w:val="00BC02BA"/>
    <w:rsid w:val="00BC08AC"/>
    <w:rsid w:val="00BC0C22"/>
    <w:rsid w:val="00BC2362"/>
    <w:rsid w:val="00BC2B12"/>
    <w:rsid w:val="00BC4FBD"/>
    <w:rsid w:val="00BC50B4"/>
    <w:rsid w:val="00BC50EB"/>
    <w:rsid w:val="00BC5AB8"/>
    <w:rsid w:val="00BC5D91"/>
    <w:rsid w:val="00BC5DBC"/>
    <w:rsid w:val="00BC60AB"/>
    <w:rsid w:val="00BC6190"/>
    <w:rsid w:val="00BC6380"/>
    <w:rsid w:val="00BC7D51"/>
    <w:rsid w:val="00BC7F6F"/>
    <w:rsid w:val="00BD005E"/>
    <w:rsid w:val="00BD01AF"/>
    <w:rsid w:val="00BD06E8"/>
    <w:rsid w:val="00BD167B"/>
    <w:rsid w:val="00BD19E2"/>
    <w:rsid w:val="00BD2A95"/>
    <w:rsid w:val="00BD33A1"/>
    <w:rsid w:val="00BD376E"/>
    <w:rsid w:val="00BD3872"/>
    <w:rsid w:val="00BD3B7F"/>
    <w:rsid w:val="00BD46EC"/>
    <w:rsid w:val="00BD479B"/>
    <w:rsid w:val="00BD4E15"/>
    <w:rsid w:val="00BD4EFC"/>
    <w:rsid w:val="00BD6DC1"/>
    <w:rsid w:val="00BE03C3"/>
    <w:rsid w:val="00BE1F62"/>
    <w:rsid w:val="00BE2368"/>
    <w:rsid w:val="00BE3314"/>
    <w:rsid w:val="00BE4045"/>
    <w:rsid w:val="00BE44B1"/>
    <w:rsid w:val="00BE635A"/>
    <w:rsid w:val="00BE64BF"/>
    <w:rsid w:val="00BE713C"/>
    <w:rsid w:val="00BE71B4"/>
    <w:rsid w:val="00BF063C"/>
    <w:rsid w:val="00BF125B"/>
    <w:rsid w:val="00BF1C16"/>
    <w:rsid w:val="00BF25CA"/>
    <w:rsid w:val="00BF2EE2"/>
    <w:rsid w:val="00BF37AC"/>
    <w:rsid w:val="00BF3C5B"/>
    <w:rsid w:val="00BF41F9"/>
    <w:rsid w:val="00BF428A"/>
    <w:rsid w:val="00BF46DE"/>
    <w:rsid w:val="00BF483D"/>
    <w:rsid w:val="00BF4A31"/>
    <w:rsid w:val="00BF5424"/>
    <w:rsid w:val="00BF6181"/>
    <w:rsid w:val="00BF64A0"/>
    <w:rsid w:val="00BF66AF"/>
    <w:rsid w:val="00BF6712"/>
    <w:rsid w:val="00C01752"/>
    <w:rsid w:val="00C01DF0"/>
    <w:rsid w:val="00C02243"/>
    <w:rsid w:val="00C0255C"/>
    <w:rsid w:val="00C02C1A"/>
    <w:rsid w:val="00C02CE1"/>
    <w:rsid w:val="00C03548"/>
    <w:rsid w:val="00C03DD9"/>
    <w:rsid w:val="00C0440E"/>
    <w:rsid w:val="00C04476"/>
    <w:rsid w:val="00C04C27"/>
    <w:rsid w:val="00C067A5"/>
    <w:rsid w:val="00C06F77"/>
    <w:rsid w:val="00C07B81"/>
    <w:rsid w:val="00C10E17"/>
    <w:rsid w:val="00C10FFB"/>
    <w:rsid w:val="00C111B0"/>
    <w:rsid w:val="00C1131B"/>
    <w:rsid w:val="00C12B8F"/>
    <w:rsid w:val="00C136CD"/>
    <w:rsid w:val="00C1372D"/>
    <w:rsid w:val="00C13AA9"/>
    <w:rsid w:val="00C1580A"/>
    <w:rsid w:val="00C15B5E"/>
    <w:rsid w:val="00C15B8C"/>
    <w:rsid w:val="00C161A2"/>
    <w:rsid w:val="00C16A7E"/>
    <w:rsid w:val="00C1769A"/>
    <w:rsid w:val="00C17A12"/>
    <w:rsid w:val="00C17C5A"/>
    <w:rsid w:val="00C17F2C"/>
    <w:rsid w:val="00C2093C"/>
    <w:rsid w:val="00C20E38"/>
    <w:rsid w:val="00C21701"/>
    <w:rsid w:val="00C22B63"/>
    <w:rsid w:val="00C22F1C"/>
    <w:rsid w:val="00C23BD1"/>
    <w:rsid w:val="00C24026"/>
    <w:rsid w:val="00C248CD"/>
    <w:rsid w:val="00C25373"/>
    <w:rsid w:val="00C25E62"/>
    <w:rsid w:val="00C25F17"/>
    <w:rsid w:val="00C2644E"/>
    <w:rsid w:val="00C27AE0"/>
    <w:rsid w:val="00C30E03"/>
    <w:rsid w:val="00C317A5"/>
    <w:rsid w:val="00C31FD3"/>
    <w:rsid w:val="00C32CB1"/>
    <w:rsid w:val="00C33A95"/>
    <w:rsid w:val="00C345F1"/>
    <w:rsid w:val="00C34B9D"/>
    <w:rsid w:val="00C34BD3"/>
    <w:rsid w:val="00C3569F"/>
    <w:rsid w:val="00C35C54"/>
    <w:rsid w:val="00C35DFD"/>
    <w:rsid w:val="00C36219"/>
    <w:rsid w:val="00C36267"/>
    <w:rsid w:val="00C36C95"/>
    <w:rsid w:val="00C37583"/>
    <w:rsid w:val="00C37939"/>
    <w:rsid w:val="00C414BF"/>
    <w:rsid w:val="00C4214F"/>
    <w:rsid w:val="00C421E2"/>
    <w:rsid w:val="00C42814"/>
    <w:rsid w:val="00C42ADF"/>
    <w:rsid w:val="00C42DD4"/>
    <w:rsid w:val="00C4321F"/>
    <w:rsid w:val="00C44113"/>
    <w:rsid w:val="00C443A1"/>
    <w:rsid w:val="00C44B5C"/>
    <w:rsid w:val="00C44DFC"/>
    <w:rsid w:val="00C45D15"/>
    <w:rsid w:val="00C45FCB"/>
    <w:rsid w:val="00C46674"/>
    <w:rsid w:val="00C47D93"/>
    <w:rsid w:val="00C502FC"/>
    <w:rsid w:val="00C50C73"/>
    <w:rsid w:val="00C50E2E"/>
    <w:rsid w:val="00C52404"/>
    <w:rsid w:val="00C52467"/>
    <w:rsid w:val="00C52B53"/>
    <w:rsid w:val="00C531FF"/>
    <w:rsid w:val="00C532EA"/>
    <w:rsid w:val="00C54953"/>
    <w:rsid w:val="00C54E03"/>
    <w:rsid w:val="00C554AF"/>
    <w:rsid w:val="00C556EA"/>
    <w:rsid w:val="00C55D95"/>
    <w:rsid w:val="00C55E3F"/>
    <w:rsid w:val="00C561B5"/>
    <w:rsid w:val="00C569FE"/>
    <w:rsid w:val="00C56E07"/>
    <w:rsid w:val="00C56EE6"/>
    <w:rsid w:val="00C576C7"/>
    <w:rsid w:val="00C57DE8"/>
    <w:rsid w:val="00C57EEB"/>
    <w:rsid w:val="00C60218"/>
    <w:rsid w:val="00C60CF5"/>
    <w:rsid w:val="00C611AA"/>
    <w:rsid w:val="00C61C53"/>
    <w:rsid w:val="00C61DAF"/>
    <w:rsid w:val="00C6348E"/>
    <w:rsid w:val="00C6513B"/>
    <w:rsid w:val="00C65318"/>
    <w:rsid w:val="00C65F49"/>
    <w:rsid w:val="00C65F8D"/>
    <w:rsid w:val="00C669A1"/>
    <w:rsid w:val="00C67150"/>
    <w:rsid w:val="00C679B3"/>
    <w:rsid w:val="00C70230"/>
    <w:rsid w:val="00C70629"/>
    <w:rsid w:val="00C72FDD"/>
    <w:rsid w:val="00C73579"/>
    <w:rsid w:val="00C73603"/>
    <w:rsid w:val="00C73D9B"/>
    <w:rsid w:val="00C745EA"/>
    <w:rsid w:val="00C7470C"/>
    <w:rsid w:val="00C754BC"/>
    <w:rsid w:val="00C75C3E"/>
    <w:rsid w:val="00C7647B"/>
    <w:rsid w:val="00C765FD"/>
    <w:rsid w:val="00C76B08"/>
    <w:rsid w:val="00C777EE"/>
    <w:rsid w:val="00C77BC6"/>
    <w:rsid w:val="00C80085"/>
    <w:rsid w:val="00C80A4C"/>
    <w:rsid w:val="00C81032"/>
    <w:rsid w:val="00C82452"/>
    <w:rsid w:val="00C82CEA"/>
    <w:rsid w:val="00C8305C"/>
    <w:rsid w:val="00C84105"/>
    <w:rsid w:val="00C85089"/>
    <w:rsid w:val="00C86B70"/>
    <w:rsid w:val="00C87456"/>
    <w:rsid w:val="00C87469"/>
    <w:rsid w:val="00C87471"/>
    <w:rsid w:val="00C8750C"/>
    <w:rsid w:val="00C876F4"/>
    <w:rsid w:val="00C90957"/>
    <w:rsid w:val="00C92554"/>
    <w:rsid w:val="00C92FFA"/>
    <w:rsid w:val="00C954F4"/>
    <w:rsid w:val="00C956FA"/>
    <w:rsid w:val="00C95893"/>
    <w:rsid w:val="00C95906"/>
    <w:rsid w:val="00C95D53"/>
    <w:rsid w:val="00C97A36"/>
    <w:rsid w:val="00C97F1D"/>
    <w:rsid w:val="00CA0383"/>
    <w:rsid w:val="00CA0B55"/>
    <w:rsid w:val="00CA18E5"/>
    <w:rsid w:val="00CA34FC"/>
    <w:rsid w:val="00CA3ABA"/>
    <w:rsid w:val="00CA53D6"/>
    <w:rsid w:val="00CA53F9"/>
    <w:rsid w:val="00CA78BD"/>
    <w:rsid w:val="00CB03B9"/>
    <w:rsid w:val="00CB0590"/>
    <w:rsid w:val="00CB0CEA"/>
    <w:rsid w:val="00CB0FC8"/>
    <w:rsid w:val="00CB1F43"/>
    <w:rsid w:val="00CB2463"/>
    <w:rsid w:val="00CB2DEB"/>
    <w:rsid w:val="00CB2FF8"/>
    <w:rsid w:val="00CB34A3"/>
    <w:rsid w:val="00CB3DD2"/>
    <w:rsid w:val="00CB5365"/>
    <w:rsid w:val="00CB641A"/>
    <w:rsid w:val="00CB64A8"/>
    <w:rsid w:val="00CB64C4"/>
    <w:rsid w:val="00CB6D51"/>
    <w:rsid w:val="00CB7731"/>
    <w:rsid w:val="00CB783E"/>
    <w:rsid w:val="00CB7ACD"/>
    <w:rsid w:val="00CB7B10"/>
    <w:rsid w:val="00CB7BD5"/>
    <w:rsid w:val="00CC045E"/>
    <w:rsid w:val="00CC185B"/>
    <w:rsid w:val="00CC1EF0"/>
    <w:rsid w:val="00CC2FB3"/>
    <w:rsid w:val="00CC32F4"/>
    <w:rsid w:val="00CC3F68"/>
    <w:rsid w:val="00CC4CC0"/>
    <w:rsid w:val="00CC4F64"/>
    <w:rsid w:val="00CC519B"/>
    <w:rsid w:val="00CC63FA"/>
    <w:rsid w:val="00CC6633"/>
    <w:rsid w:val="00CC668C"/>
    <w:rsid w:val="00CC743D"/>
    <w:rsid w:val="00CC74FA"/>
    <w:rsid w:val="00CC7715"/>
    <w:rsid w:val="00CC778D"/>
    <w:rsid w:val="00CD20AD"/>
    <w:rsid w:val="00CD2D8E"/>
    <w:rsid w:val="00CD36FD"/>
    <w:rsid w:val="00CD3AD5"/>
    <w:rsid w:val="00CD3E71"/>
    <w:rsid w:val="00CD484E"/>
    <w:rsid w:val="00CD4FCC"/>
    <w:rsid w:val="00CE0838"/>
    <w:rsid w:val="00CE0991"/>
    <w:rsid w:val="00CE1F0C"/>
    <w:rsid w:val="00CE1F75"/>
    <w:rsid w:val="00CE2454"/>
    <w:rsid w:val="00CE2EA5"/>
    <w:rsid w:val="00CE57BB"/>
    <w:rsid w:val="00CE755D"/>
    <w:rsid w:val="00CE7B2B"/>
    <w:rsid w:val="00CF0CC8"/>
    <w:rsid w:val="00CF0D97"/>
    <w:rsid w:val="00CF1959"/>
    <w:rsid w:val="00CF2168"/>
    <w:rsid w:val="00CF234C"/>
    <w:rsid w:val="00CF40FE"/>
    <w:rsid w:val="00CF530E"/>
    <w:rsid w:val="00CF54C5"/>
    <w:rsid w:val="00CF6453"/>
    <w:rsid w:val="00CF715A"/>
    <w:rsid w:val="00CF7A3E"/>
    <w:rsid w:val="00CF7D87"/>
    <w:rsid w:val="00D009ED"/>
    <w:rsid w:val="00D02165"/>
    <w:rsid w:val="00D02447"/>
    <w:rsid w:val="00D02813"/>
    <w:rsid w:val="00D029EE"/>
    <w:rsid w:val="00D02ECE"/>
    <w:rsid w:val="00D038A7"/>
    <w:rsid w:val="00D04432"/>
    <w:rsid w:val="00D049A5"/>
    <w:rsid w:val="00D0544D"/>
    <w:rsid w:val="00D056E1"/>
    <w:rsid w:val="00D05CD8"/>
    <w:rsid w:val="00D05F05"/>
    <w:rsid w:val="00D05F59"/>
    <w:rsid w:val="00D05FA0"/>
    <w:rsid w:val="00D05FBA"/>
    <w:rsid w:val="00D072C6"/>
    <w:rsid w:val="00D07DE1"/>
    <w:rsid w:val="00D11E2C"/>
    <w:rsid w:val="00D12D97"/>
    <w:rsid w:val="00D12E9B"/>
    <w:rsid w:val="00D13415"/>
    <w:rsid w:val="00D13485"/>
    <w:rsid w:val="00D13BB5"/>
    <w:rsid w:val="00D14765"/>
    <w:rsid w:val="00D149AD"/>
    <w:rsid w:val="00D15744"/>
    <w:rsid w:val="00D15B97"/>
    <w:rsid w:val="00D16628"/>
    <w:rsid w:val="00D1663E"/>
    <w:rsid w:val="00D16654"/>
    <w:rsid w:val="00D1665F"/>
    <w:rsid w:val="00D16954"/>
    <w:rsid w:val="00D1714C"/>
    <w:rsid w:val="00D176AE"/>
    <w:rsid w:val="00D200B1"/>
    <w:rsid w:val="00D203B6"/>
    <w:rsid w:val="00D20424"/>
    <w:rsid w:val="00D20655"/>
    <w:rsid w:val="00D206D9"/>
    <w:rsid w:val="00D22650"/>
    <w:rsid w:val="00D2278D"/>
    <w:rsid w:val="00D2290C"/>
    <w:rsid w:val="00D22D4D"/>
    <w:rsid w:val="00D24AFA"/>
    <w:rsid w:val="00D24BCB"/>
    <w:rsid w:val="00D251A6"/>
    <w:rsid w:val="00D2645B"/>
    <w:rsid w:val="00D26FD5"/>
    <w:rsid w:val="00D27658"/>
    <w:rsid w:val="00D27977"/>
    <w:rsid w:val="00D30045"/>
    <w:rsid w:val="00D302FA"/>
    <w:rsid w:val="00D30F40"/>
    <w:rsid w:val="00D31371"/>
    <w:rsid w:val="00D31388"/>
    <w:rsid w:val="00D31B8C"/>
    <w:rsid w:val="00D31F3A"/>
    <w:rsid w:val="00D32782"/>
    <w:rsid w:val="00D32F6D"/>
    <w:rsid w:val="00D3332B"/>
    <w:rsid w:val="00D338FD"/>
    <w:rsid w:val="00D33C54"/>
    <w:rsid w:val="00D33FF3"/>
    <w:rsid w:val="00D34759"/>
    <w:rsid w:val="00D35283"/>
    <w:rsid w:val="00D36C68"/>
    <w:rsid w:val="00D36D43"/>
    <w:rsid w:val="00D37645"/>
    <w:rsid w:val="00D4069D"/>
    <w:rsid w:val="00D40A96"/>
    <w:rsid w:val="00D40C60"/>
    <w:rsid w:val="00D4120F"/>
    <w:rsid w:val="00D4148E"/>
    <w:rsid w:val="00D4205C"/>
    <w:rsid w:val="00D421AC"/>
    <w:rsid w:val="00D42EC1"/>
    <w:rsid w:val="00D43378"/>
    <w:rsid w:val="00D43A7C"/>
    <w:rsid w:val="00D44343"/>
    <w:rsid w:val="00D45AC2"/>
    <w:rsid w:val="00D46182"/>
    <w:rsid w:val="00D4639C"/>
    <w:rsid w:val="00D464D2"/>
    <w:rsid w:val="00D46E54"/>
    <w:rsid w:val="00D47590"/>
    <w:rsid w:val="00D479A9"/>
    <w:rsid w:val="00D50BE8"/>
    <w:rsid w:val="00D51051"/>
    <w:rsid w:val="00D520D4"/>
    <w:rsid w:val="00D52605"/>
    <w:rsid w:val="00D5369F"/>
    <w:rsid w:val="00D53C04"/>
    <w:rsid w:val="00D54090"/>
    <w:rsid w:val="00D54ACB"/>
    <w:rsid w:val="00D556A4"/>
    <w:rsid w:val="00D557A6"/>
    <w:rsid w:val="00D565D1"/>
    <w:rsid w:val="00D566FE"/>
    <w:rsid w:val="00D57524"/>
    <w:rsid w:val="00D6018D"/>
    <w:rsid w:val="00D608EA"/>
    <w:rsid w:val="00D60FFC"/>
    <w:rsid w:val="00D6134B"/>
    <w:rsid w:val="00D61F6A"/>
    <w:rsid w:val="00D6267F"/>
    <w:rsid w:val="00D62696"/>
    <w:rsid w:val="00D62CD3"/>
    <w:rsid w:val="00D62F73"/>
    <w:rsid w:val="00D63BC6"/>
    <w:rsid w:val="00D63CE9"/>
    <w:rsid w:val="00D64A29"/>
    <w:rsid w:val="00D6562E"/>
    <w:rsid w:val="00D65658"/>
    <w:rsid w:val="00D65971"/>
    <w:rsid w:val="00D65FDD"/>
    <w:rsid w:val="00D66378"/>
    <w:rsid w:val="00D67D53"/>
    <w:rsid w:val="00D70B7B"/>
    <w:rsid w:val="00D70E4A"/>
    <w:rsid w:val="00D70FB1"/>
    <w:rsid w:val="00D711B8"/>
    <w:rsid w:val="00D719E7"/>
    <w:rsid w:val="00D71A6D"/>
    <w:rsid w:val="00D7204E"/>
    <w:rsid w:val="00D73225"/>
    <w:rsid w:val="00D736B1"/>
    <w:rsid w:val="00D738FF"/>
    <w:rsid w:val="00D73E47"/>
    <w:rsid w:val="00D7444F"/>
    <w:rsid w:val="00D752D6"/>
    <w:rsid w:val="00D7554D"/>
    <w:rsid w:val="00D765CE"/>
    <w:rsid w:val="00D803FF"/>
    <w:rsid w:val="00D81323"/>
    <w:rsid w:val="00D81A87"/>
    <w:rsid w:val="00D82C8D"/>
    <w:rsid w:val="00D8344B"/>
    <w:rsid w:val="00D84885"/>
    <w:rsid w:val="00D84B79"/>
    <w:rsid w:val="00D8612B"/>
    <w:rsid w:val="00D86727"/>
    <w:rsid w:val="00D90B47"/>
    <w:rsid w:val="00D91203"/>
    <w:rsid w:val="00D91516"/>
    <w:rsid w:val="00D91CE4"/>
    <w:rsid w:val="00D92456"/>
    <w:rsid w:val="00D930F9"/>
    <w:rsid w:val="00D9506C"/>
    <w:rsid w:val="00D95152"/>
    <w:rsid w:val="00D953BA"/>
    <w:rsid w:val="00D97D97"/>
    <w:rsid w:val="00DA0388"/>
    <w:rsid w:val="00DA05FF"/>
    <w:rsid w:val="00DA0815"/>
    <w:rsid w:val="00DA1073"/>
    <w:rsid w:val="00DA1931"/>
    <w:rsid w:val="00DA266B"/>
    <w:rsid w:val="00DA2895"/>
    <w:rsid w:val="00DA36E6"/>
    <w:rsid w:val="00DA40A6"/>
    <w:rsid w:val="00DA4A7E"/>
    <w:rsid w:val="00DA4AC7"/>
    <w:rsid w:val="00DA500A"/>
    <w:rsid w:val="00DA5B16"/>
    <w:rsid w:val="00DA5C61"/>
    <w:rsid w:val="00DA6786"/>
    <w:rsid w:val="00DA6C52"/>
    <w:rsid w:val="00DB0258"/>
    <w:rsid w:val="00DB0BEE"/>
    <w:rsid w:val="00DB1154"/>
    <w:rsid w:val="00DB23B3"/>
    <w:rsid w:val="00DB2478"/>
    <w:rsid w:val="00DB264C"/>
    <w:rsid w:val="00DB32C3"/>
    <w:rsid w:val="00DB37F3"/>
    <w:rsid w:val="00DB3D6A"/>
    <w:rsid w:val="00DB462F"/>
    <w:rsid w:val="00DB4843"/>
    <w:rsid w:val="00DB50FE"/>
    <w:rsid w:val="00DB5C87"/>
    <w:rsid w:val="00DB7149"/>
    <w:rsid w:val="00DB74D1"/>
    <w:rsid w:val="00DC1443"/>
    <w:rsid w:val="00DC1A33"/>
    <w:rsid w:val="00DC1CF8"/>
    <w:rsid w:val="00DC1EC7"/>
    <w:rsid w:val="00DC2809"/>
    <w:rsid w:val="00DC340E"/>
    <w:rsid w:val="00DC3E85"/>
    <w:rsid w:val="00DC3FE8"/>
    <w:rsid w:val="00DC4772"/>
    <w:rsid w:val="00DC4D28"/>
    <w:rsid w:val="00DC5176"/>
    <w:rsid w:val="00DC6CCB"/>
    <w:rsid w:val="00DD03F1"/>
    <w:rsid w:val="00DD05B1"/>
    <w:rsid w:val="00DD07EF"/>
    <w:rsid w:val="00DD0AD2"/>
    <w:rsid w:val="00DD0B8A"/>
    <w:rsid w:val="00DD0F26"/>
    <w:rsid w:val="00DD11C2"/>
    <w:rsid w:val="00DD1C8F"/>
    <w:rsid w:val="00DD1DB9"/>
    <w:rsid w:val="00DD24B6"/>
    <w:rsid w:val="00DD39E9"/>
    <w:rsid w:val="00DD4738"/>
    <w:rsid w:val="00DD4BC6"/>
    <w:rsid w:val="00DD4C5E"/>
    <w:rsid w:val="00DD4F04"/>
    <w:rsid w:val="00DD5F2C"/>
    <w:rsid w:val="00DD6183"/>
    <w:rsid w:val="00DD66E7"/>
    <w:rsid w:val="00DD69BA"/>
    <w:rsid w:val="00DD6AD7"/>
    <w:rsid w:val="00DD7034"/>
    <w:rsid w:val="00DE01CF"/>
    <w:rsid w:val="00DE028C"/>
    <w:rsid w:val="00DE02EC"/>
    <w:rsid w:val="00DE0783"/>
    <w:rsid w:val="00DE07F6"/>
    <w:rsid w:val="00DE2274"/>
    <w:rsid w:val="00DE38F8"/>
    <w:rsid w:val="00DE3FE0"/>
    <w:rsid w:val="00DE43BA"/>
    <w:rsid w:val="00DE50AF"/>
    <w:rsid w:val="00DE5683"/>
    <w:rsid w:val="00DE7776"/>
    <w:rsid w:val="00DE787B"/>
    <w:rsid w:val="00DE7EF3"/>
    <w:rsid w:val="00DF001A"/>
    <w:rsid w:val="00DF03C6"/>
    <w:rsid w:val="00DF09B4"/>
    <w:rsid w:val="00DF0E2F"/>
    <w:rsid w:val="00DF152A"/>
    <w:rsid w:val="00DF1EE1"/>
    <w:rsid w:val="00DF23D5"/>
    <w:rsid w:val="00DF247E"/>
    <w:rsid w:val="00DF2BE6"/>
    <w:rsid w:val="00DF3463"/>
    <w:rsid w:val="00DF34AC"/>
    <w:rsid w:val="00DF369D"/>
    <w:rsid w:val="00DF3B63"/>
    <w:rsid w:val="00DF40AD"/>
    <w:rsid w:val="00DF41E4"/>
    <w:rsid w:val="00DF43E2"/>
    <w:rsid w:val="00DF47DF"/>
    <w:rsid w:val="00DF5274"/>
    <w:rsid w:val="00DF6AAF"/>
    <w:rsid w:val="00DF71C5"/>
    <w:rsid w:val="00E000B1"/>
    <w:rsid w:val="00E0060F"/>
    <w:rsid w:val="00E00820"/>
    <w:rsid w:val="00E01671"/>
    <w:rsid w:val="00E01A7E"/>
    <w:rsid w:val="00E01F15"/>
    <w:rsid w:val="00E023F1"/>
    <w:rsid w:val="00E03C3B"/>
    <w:rsid w:val="00E04C40"/>
    <w:rsid w:val="00E063FC"/>
    <w:rsid w:val="00E06864"/>
    <w:rsid w:val="00E0694C"/>
    <w:rsid w:val="00E10ABC"/>
    <w:rsid w:val="00E10CC5"/>
    <w:rsid w:val="00E10E52"/>
    <w:rsid w:val="00E12A42"/>
    <w:rsid w:val="00E12CCC"/>
    <w:rsid w:val="00E12E92"/>
    <w:rsid w:val="00E12FF1"/>
    <w:rsid w:val="00E13233"/>
    <w:rsid w:val="00E13AE0"/>
    <w:rsid w:val="00E14757"/>
    <w:rsid w:val="00E14C9E"/>
    <w:rsid w:val="00E14ED3"/>
    <w:rsid w:val="00E1519F"/>
    <w:rsid w:val="00E15B70"/>
    <w:rsid w:val="00E15DD3"/>
    <w:rsid w:val="00E16551"/>
    <w:rsid w:val="00E16A4F"/>
    <w:rsid w:val="00E1717E"/>
    <w:rsid w:val="00E176D7"/>
    <w:rsid w:val="00E176F5"/>
    <w:rsid w:val="00E20402"/>
    <w:rsid w:val="00E20B1A"/>
    <w:rsid w:val="00E211D1"/>
    <w:rsid w:val="00E211ED"/>
    <w:rsid w:val="00E22518"/>
    <w:rsid w:val="00E22FAA"/>
    <w:rsid w:val="00E23606"/>
    <w:rsid w:val="00E23F0A"/>
    <w:rsid w:val="00E23FC4"/>
    <w:rsid w:val="00E24402"/>
    <w:rsid w:val="00E24D00"/>
    <w:rsid w:val="00E250B0"/>
    <w:rsid w:val="00E25CF3"/>
    <w:rsid w:val="00E26173"/>
    <w:rsid w:val="00E273CA"/>
    <w:rsid w:val="00E30720"/>
    <w:rsid w:val="00E30A8B"/>
    <w:rsid w:val="00E31290"/>
    <w:rsid w:val="00E316A6"/>
    <w:rsid w:val="00E3232D"/>
    <w:rsid w:val="00E323DB"/>
    <w:rsid w:val="00E327B8"/>
    <w:rsid w:val="00E328F6"/>
    <w:rsid w:val="00E32FEA"/>
    <w:rsid w:val="00E33962"/>
    <w:rsid w:val="00E33E7C"/>
    <w:rsid w:val="00E347C1"/>
    <w:rsid w:val="00E35C43"/>
    <w:rsid w:val="00E36CD4"/>
    <w:rsid w:val="00E37BB0"/>
    <w:rsid w:val="00E40581"/>
    <w:rsid w:val="00E40736"/>
    <w:rsid w:val="00E41122"/>
    <w:rsid w:val="00E4124C"/>
    <w:rsid w:val="00E414CC"/>
    <w:rsid w:val="00E421C8"/>
    <w:rsid w:val="00E42CCB"/>
    <w:rsid w:val="00E42F45"/>
    <w:rsid w:val="00E430C2"/>
    <w:rsid w:val="00E435F4"/>
    <w:rsid w:val="00E43CA7"/>
    <w:rsid w:val="00E44FEA"/>
    <w:rsid w:val="00E4535C"/>
    <w:rsid w:val="00E473E6"/>
    <w:rsid w:val="00E47AF1"/>
    <w:rsid w:val="00E502FE"/>
    <w:rsid w:val="00E51721"/>
    <w:rsid w:val="00E51AA8"/>
    <w:rsid w:val="00E51CBB"/>
    <w:rsid w:val="00E5251D"/>
    <w:rsid w:val="00E52C04"/>
    <w:rsid w:val="00E538EE"/>
    <w:rsid w:val="00E5446D"/>
    <w:rsid w:val="00E544A9"/>
    <w:rsid w:val="00E54A60"/>
    <w:rsid w:val="00E55FBD"/>
    <w:rsid w:val="00E563C1"/>
    <w:rsid w:val="00E567E0"/>
    <w:rsid w:val="00E5685D"/>
    <w:rsid w:val="00E5705A"/>
    <w:rsid w:val="00E57415"/>
    <w:rsid w:val="00E6051C"/>
    <w:rsid w:val="00E607C4"/>
    <w:rsid w:val="00E60CA3"/>
    <w:rsid w:val="00E61205"/>
    <w:rsid w:val="00E62256"/>
    <w:rsid w:val="00E622DB"/>
    <w:rsid w:val="00E623A3"/>
    <w:rsid w:val="00E62847"/>
    <w:rsid w:val="00E62968"/>
    <w:rsid w:val="00E62EFB"/>
    <w:rsid w:val="00E64411"/>
    <w:rsid w:val="00E6446F"/>
    <w:rsid w:val="00E6473B"/>
    <w:rsid w:val="00E64B56"/>
    <w:rsid w:val="00E64F12"/>
    <w:rsid w:val="00E65A6A"/>
    <w:rsid w:val="00E65B8C"/>
    <w:rsid w:val="00E65E18"/>
    <w:rsid w:val="00E66418"/>
    <w:rsid w:val="00E666B2"/>
    <w:rsid w:val="00E7017A"/>
    <w:rsid w:val="00E70CD2"/>
    <w:rsid w:val="00E7179F"/>
    <w:rsid w:val="00E71903"/>
    <w:rsid w:val="00E71E86"/>
    <w:rsid w:val="00E72898"/>
    <w:rsid w:val="00E72ACA"/>
    <w:rsid w:val="00E73565"/>
    <w:rsid w:val="00E757BA"/>
    <w:rsid w:val="00E75BF8"/>
    <w:rsid w:val="00E766C9"/>
    <w:rsid w:val="00E772AB"/>
    <w:rsid w:val="00E7789C"/>
    <w:rsid w:val="00E77B38"/>
    <w:rsid w:val="00E77B9E"/>
    <w:rsid w:val="00E807C1"/>
    <w:rsid w:val="00E80E05"/>
    <w:rsid w:val="00E812D7"/>
    <w:rsid w:val="00E818CB"/>
    <w:rsid w:val="00E8194B"/>
    <w:rsid w:val="00E81BF2"/>
    <w:rsid w:val="00E85B01"/>
    <w:rsid w:val="00E85EF8"/>
    <w:rsid w:val="00E85FEF"/>
    <w:rsid w:val="00E86120"/>
    <w:rsid w:val="00E86213"/>
    <w:rsid w:val="00E871C7"/>
    <w:rsid w:val="00E87829"/>
    <w:rsid w:val="00E90480"/>
    <w:rsid w:val="00E90975"/>
    <w:rsid w:val="00E91044"/>
    <w:rsid w:val="00E91598"/>
    <w:rsid w:val="00E9160E"/>
    <w:rsid w:val="00E92CF0"/>
    <w:rsid w:val="00E93065"/>
    <w:rsid w:val="00E930B7"/>
    <w:rsid w:val="00E9398A"/>
    <w:rsid w:val="00E93BD0"/>
    <w:rsid w:val="00E93C1A"/>
    <w:rsid w:val="00E93C44"/>
    <w:rsid w:val="00E93EC4"/>
    <w:rsid w:val="00E96D7D"/>
    <w:rsid w:val="00E97217"/>
    <w:rsid w:val="00E974E2"/>
    <w:rsid w:val="00E97578"/>
    <w:rsid w:val="00E9785A"/>
    <w:rsid w:val="00E979EB"/>
    <w:rsid w:val="00E97FC9"/>
    <w:rsid w:val="00EA0274"/>
    <w:rsid w:val="00EA0707"/>
    <w:rsid w:val="00EA08E1"/>
    <w:rsid w:val="00EA12A1"/>
    <w:rsid w:val="00EA1C46"/>
    <w:rsid w:val="00EA340B"/>
    <w:rsid w:val="00EA3502"/>
    <w:rsid w:val="00EA4000"/>
    <w:rsid w:val="00EA41A8"/>
    <w:rsid w:val="00EA42D6"/>
    <w:rsid w:val="00EA44CA"/>
    <w:rsid w:val="00EA4F00"/>
    <w:rsid w:val="00EA4F77"/>
    <w:rsid w:val="00EA5084"/>
    <w:rsid w:val="00EA5765"/>
    <w:rsid w:val="00EA6A43"/>
    <w:rsid w:val="00EB068F"/>
    <w:rsid w:val="00EB0924"/>
    <w:rsid w:val="00EB1935"/>
    <w:rsid w:val="00EB1F4C"/>
    <w:rsid w:val="00EB3413"/>
    <w:rsid w:val="00EB357E"/>
    <w:rsid w:val="00EB3F5D"/>
    <w:rsid w:val="00EB45AF"/>
    <w:rsid w:val="00EB588B"/>
    <w:rsid w:val="00EB5E6D"/>
    <w:rsid w:val="00EB5EFC"/>
    <w:rsid w:val="00EB6265"/>
    <w:rsid w:val="00EB6939"/>
    <w:rsid w:val="00EB6FDE"/>
    <w:rsid w:val="00EB727C"/>
    <w:rsid w:val="00EC051E"/>
    <w:rsid w:val="00EC0D39"/>
    <w:rsid w:val="00EC0FA4"/>
    <w:rsid w:val="00EC13CD"/>
    <w:rsid w:val="00EC1852"/>
    <w:rsid w:val="00EC187C"/>
    <w:rsid w:val="00EC192E"/>
    <w:rsid w:val="00EC1F20"/>
    <w:rsid w:val="00EC3510"/>
    <w:rsid w:val="00EC38BA"/>
    <w:rsid w:val="00EC3FC8"/>
    <w:rsid w:val="00EC41F5"/>
    <w:rsid w:val="00EC4273"/>
    <w:rsid w:val="00EC4608"/>
    <w:rsid w:val="00EC46F3"/>
    <w:rsid w:val="00EC5205"/>
    <w:rsid w:val="00EC648D"/>
    <w:rsid w:val="00EC79C4"/>
    <w:rsid w:val="00EC7C75"/>
    <w:rsid w:val="00EC7CBE"/>
    <w:rsid w:val="00ED022E"/>
    <w:rsid w:val="00ED0A2B"/>
    <w:rsid w:val="00ED15C2"/>
    <w:rsid w:val="00ED2119"/>
    <w:rsid w:val="00ED24E1"/>
    <w:rsid w:val="00ED2555"/>
    <w:rsid w:val="00ED3169"/>
    <w:rsid w:val="00ED3D3D"/>
    <w:rsid w:val="00ED404D"/>
    <w:rsid w:val="00ED47F5"/>
    <w:rsid w:val="00ED53AC"/>
    <w:rsid w:val="00ED5E12"/>
    <w:rsid w:val="00ED6E7B"/>
    <w:rsid w:val="00ED70E7"/>
    <w:rsid w:val="00ED70F3"/>
    <w:rsid w:val="00ED73F9"/>
    <w:rsid w:val="00ED7714"/>
    <w:rsid w:val="00ED7C69"/>
    <w:rsid w:val="00EE00A1"/>
    <w:rsid w:val="00EE0424"/>
    <w:rsid w:val="00EE15A1"/>
    <w:rsid w:val="00EE337F"/>
    <w:rsid w:val="00EE3CB8"/>
    <w:rsid w:val="00EE4864"/>
    <w:rsid w:val="00EE4C07"/>
    <w:rsid w:val="00EE4FF7"/>
    <w:rsid w:val="00EE51F8"/>
    <w:rsid w:val="00EE5512"/>
    <w:rsid w:val="00EE5976"/>
    <w:rsid w:val="00EE59EA"/>
    <w:rsid w:val="00EE780D"/>
    <w:rsid w:val="00EF03E4"/>
    <w:rsid w:val="00EF05EF"/>
    <w:rsid w:val="00EF06CB"/>
    <w:rsid w:val="00EF1B56"/>
    <w:rsid w:val="00EF2162"/>
    <w:rsid w:val="00EF2263"/>
    <w:rsid w:val="00EF2803"/>
    <w:rsid w:val="00EF3493"/>
    <w:rsid w:val="00EF34BA"/>
    <w:rsid w:val="00EF3C76"/>
    <w:rsid w:val="00EF40D8"/>
    <w:rsid w:val="00EF44AD"/>
    <w:rsid w:val="00EF4A6A"/>
    <w:rsid w:val="00EF50AD"/>
    <w:rsid w:val="00EF561B"/>
    <w:rsid w:val="00EF61CC"/>
    <w:rsid w:val="00EF6583"/>
    <w:rsid w:val="00EF6729"/>
    <w:rsid w:val="00EF6EAC"/>
    <w:rsid w:val="00EF7064"/>
    <w:rsid w:val="00F00064"/>
    <w:rsid w:val="00F0049C"/>
    <w:rsid w:val="00F00F6E"/>
    <w:rsid w:val="00F0275C"/>
    <w:rsid w:val="00F030F1"/>
    <w:rsid w:val="00F040F3"/>
    <w:rsid w:val="00F04105"/>
    <w:rsid w:val="00F04426"/>
    <w:rsid w:val="00F04F0B"/>
    <w:rsid w:val="00F0555D"/>
    <w:rsid w:val="00F0595A"/>
    <w:rsid w:val="00F060A2"/>
    <w:rsid w:val="00F0655C"/>
    <w:rsid w:val="00F06CD2"/>
    <w:rsid w:val="00F0745F"/>
    <w:rsid w:val="00F07D8A"/>
    <w:rsid w:val="00F10F20"/>
    <w:rsid w:val="00F1192C"/>
    <w:rsid w:val="00F11E9F"/>
    <w:rsid w:val="00F130A8"/>
    <w:rsid w:val="00F1456B"/>
    <w:rsid w:val="00F14F58"/>
    <w:rsid w:val="00F150F2"/>
    <w:rsid w:val="00F151FF"/>
    <w:rsid w:val="00F15CEF"/>
    <w:rsid w:val="00F163DC"/>
    <w:rsid w:val="00F17161"/>
    <w:rsid w:val="00F1778A"/>
    <w:rsid w:val="00F17C9B"/>
    <w:rsid w:val="00F2084D"/>
    <w:rsid w:val="00F21370"/>
    <w:rsid w:val="00F21B65"/>
    <w:rsid w:val="00F2265C"/>
    <w:rsid w:val="00F22A64"/>
    <w:rsid w:val="00F23098"/>
    <w:rsid w:val="00F230AA"/>
    <w:rsid w:val="00F231A1"/>
    <w:rsid w:val="00F23F19"/>
    <w:rsid w:val="00F23F2C"/>
    <w:rsid w:val="00F23F77"/>
    <w:rsid w:val="00F26119"/>
    <w:rsid w:val="00F264D3"/>
    <w:rsid w:val="00F26996"/>
    <w:rsid w:val="00F274AC"/>
    <w:rsid w:val="00F27AEE"/>
    <w:rsid w:val="00F30638"/>
    <w:rsid w:val="00F306F0"/>
    <w:rsid w:val="00F314E8"/>
    <w:rsid w:val="00F316B6"/>
    <w:rsid w:val="00F31E6F"/>
    <w:rsid w:val="00F31FB4"/>
    <w:rsid w:val="00F3260D"/>
    <w:rsid w:val="00F326AC"/>
    <w:rsid w:val="00F32F87"/>
    <w:rsid w:val="00F3316D"/>
    <w:rsid w:val="00F3346A"/>
    <w:rsid w:val="00F33784"/>
    <w:rsid w:val="00F3397A"/>
    <w:rsid w:val="00F34559"/>
    <w:rsid w:val="00F3479F"/>
    <w:rsid w:val="00F35584"/>
    <w:rsid w:val="00F35CF2"/>
    <w:rsid w:val="00F35DB2"/>
    <w:rsid w:val="00F360D6"/>
    <w:rsid w:val="00F36527"/>
    <w:rsid w:val="00F36A17"/>
    <w:rsid w:val="00F371FA"/>
    <w:rsid w:val="00F40062"/>
    <w:rsid w:val="00F40A5C"/>
    <w:rsid w:val="00F41F34"/>
    <w:rsid w:val="00F421F3"/>
    <w:rsid w:val="00F42838"/>
    <w:rsid w:val="00F428C3"/>
    <w:rsid w:val="00F429B1"/>
    <w:rsid w:val="00F43AD6"/>
    <w:rsid w:val="00F43C24"/>
    <w:rsid w:val="00F43D64"/>
    <w:rsid w:val="00F44044"/>
    <w:rsid w:val="00F44099"/>
    <w:rsid w:val="00F44C24"/>
    <w:rsid w:val="00F45781"/>
    <w:rsid w:val="00F45D74"/>
    <w:rsid w:val="00F4614F"/>
    <w:rsid w:val="00F46FB2"/>
    <w:rsid w:val="00F4738E"/>
    <w:rsid w:val="00F47AD1"/>
    <w:rsid w:val="00F47CD4"/>
    <w:rsid w:val="00F500D4"/>
    <w:rsid w:val="00F502F4"/>
    <w:rsid w:val="00F50BDA"/>
    <w:rsid w:val="00F53203"/>
    <w:rsid w:val="00F5334B"/>
    <w:rsid w:val="00F5393F"/>
    <w:rsid w:val="00F54557"/>
    <w:rsid w:val="00F54AB9"/>
    <w:rsid w:val="00F54F03"/>
    <w:rsid w:val="00F55F54"/>
    <w:rsid w:val="00F56068"/>
    <w:rsid w:val="00F56100"/>
    <w:rsid w:val="00F5729C"/>
    <w:rsid w:val="00F62DD0"/>
    <w:rsid w:val="00F63913"/>
    <w:rsid w:val="00F64E71"/>
    <w:rsid w:val="00F6531F"/>
    <w:rsid w:val="00F66171"/>
    <w:rsid w:val="00F6623D"/>
    <w:rsid w:val="00F662C3"/>
    <w:rsid w:val="00F662FF"/>
    <w:rsid w:val="00F669EB"/>
    <w:rsid w:val="00F6706E"/>
    <w:rsid w:val="00F678DA"/>
    <w:rsid w:val="00F67980"/>
    <w:rsid w:val="00F705BD"/>
    <w:rsid w:val="00F7094F"/>
    <w:rsid w:val="00F720E4"/>
    <w:rsid w:val="00F72606"/>
    <w:rsid w:val="00F74062"/>
    <w:rsid w:val="00F756A3"/>
    <w:rsid w:val="00F7583E"/>
    <w:rsid w:val="00F75C59"/>
    <w:rsid w:val="00F7734E"/>
    <w:rsid w:val="00F773A4"/>
    <w:rsid w:val="00F77723"/>
    <w:rsid w:val="00F77F86"/>
    <w:rsid w:val="00F80B3F"/>
    <w:rsid w:val="00F80C52"/>
    <w:rsid w:val="00F81EF4"/>
    <w:rsid w:val="00F82473"/>
    <w:rsid w:val="00F828AB"/>
    <w:rsid w:val="00F828BE"/>
    <w:rsid w:val="00F82997"/>
    <w:rsid w:val="00F837A6"/>
    <w:rsid w:val="00F8398D"/>
    <w:rsid w:val="00F84A20"/>
    <w:rsid w:val="00F84A4A"/>
    <w:rsid w:val="00F85719"/>
    <w:rsid w:val="00F85CB6"/>
    <w:rsid w:val="00F86B25"/>
    <w:rsid w:val="00F90ABF"/>
    <w:rsid w:val="00F90B6D"/>
    <w:rsid w:val="00F91300"/>
    <w:rsid w:val="00F9203C"/>
    <w:rsid w:val="00F92117"/>
    <w:rsid w:val="00F92A2D"/>
    <w:rsid w:val="00F92B7C"/>
    <w:rsid w:val="00F930C7"/>
    <w:rsid w:val="00F9379E"/>
    <w:rsid w:val="00F9432F"/>
    <w:rsid w:val="00F9584A"/>
    <w:rsid w:val="00F962E5"/>
    <w:rsid w:val="00F967E7"/>
    <w:rsid w:val="00F97295"/>
    <w:rsid w:val="00F976DA"/>
    <w:rsid w:val="00FA067E"/>
    <w:rsid w:val="00FA0EA1"/>
    <w:rsid w:val="00FA14C8"/>
    <w:rsid w:val="00FA15C5"/>
    <w:rsid w:val="00FA1E6B"/>
    <w:rsid w:val="00FA1E96"/>
    <w:rsid w:val="00FA2DE9"/>
    <w:rsid w:val="00FA5041"/>
    <w:rsid w:val="00FA5929"/>
    <w:rsid w:val="00FA6AB8"/>
    <w:rsid w:val="00FA6CDE"/>
    <w:rsid w:val="00FA719D"/>
    <w:rsid w:val="00FB0303"/>
    <w:rsid w:val="00FB0795"/>
    <w:rsid w:val="00FB11DE"/>
    <w:rsid w:val="00FB1606"/>
    <w:rsid w:val="00FB1AB8"/>
    <w:rsid w:val="00FB2878"/>
    <w:rsid w:val="00FB398A"/>
    <w:rsid w:val="00FB4899"/>
    <w:rsid w:val="00FB5D58"/>
    <w:rsid w:val="00FB6414"/>
    <w:rsid w:val="00FB6646"/>
    <w:rsid w:val="00FB6B16"/>
    <w:rsid w:val="00FB7325"/>
    <w:rsid w:val="00FC012A"/>
    <w:rsid w:val="00FC02F0"/>
    <w:rsid w:val="00FC154D"/>
    <w:rsid w:val="00FC219D"/>
    <w:rsid w:val="00FC256F"/>
    <w:rsid w:val="00FC325D"/>
    <w:rsid w:val="00FC41D6"/>
    <w:rsid w:val="00FC51B3"/>
    <w:rsid w:val="00FC56A9"/>
    <w:rsid w:val="00FC6006"/>
    <w:rsid w:val="00FC604D"/>
    <w:rsid w:val="00FC63F4"/>
    <w:rsid w:val="00FC6C48"/>
    <w:rsid w:val="00FC7558"/>
    <w:rsid w:val="00FD0C84"/>
    <w:rsid w:val="00FD236C"/>
    <w:rsid w:val="00FD261E"/>
    <w:rsid w:val="00FD3230"/>
    <w:rsid w:val="00FD350F"/>
    <w:rsid w:val="00FD428C"/>
    <w:rsid w:val="00FD60EE"/>
    <w:rsid w:val="00FD68F3"/>
    <w:rsid w:val="00FE0BDC"/>
    <w:rsid w:val="00FE1383"/>
    <w:rsid w:val="00FE1AA1"/>
    <w:rsid w:val="00FE1B7B"/>
    <w:rsid w:val="00FE2D1E"/>
    <w:rsid w:val="00FE3420"/>
    <w:rsid w:val="00FE37E9"/>
    <w:rsid w:val="00FE3BEA"/>
    <w:rsid w:val="00FE4395"/>
    <w:rsid w:val="00FE45B3"/>
    <w:rsid w:val="00FE49C4"/>
    <w:rsid w:val="00FE4A04"/>
    <w:rsid w:val="00FE4B94"/>
    <w:rsid w:val="00FE4F0F"/>
    <w:rsid w:val="00FE63CA"/>
    <w:rsid w:val="00FE66F1"/>
    <w:rsid w:val="00FE6A09"/>
    <w:rsid w:val="00FE7FF6"/>
    <w:rsid w:val="00FF0422"/>
    <w:rsid w:val="00FF0579"/>
    <w:rsid w:val="00FF0AA7"/>
    <w:rsid w:val="00FF13DB"/>
    <w:rsid w:val="00FF4B26"/>
    <w:rsid w:val="00FF509A"/>
    <w:rsid w:val="00FF5FC3"/>
    <w:rsid w:val="00FF61DC"/>
    <w:rsid w:val="00FF62DD"/>
    <w:rsid w:val="00FF682B"/>
    <w:rsid w:val="00FF6AC7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38D2E2"/>
  <w15:docId w15:val="{1B07787E-8812-4FFD-9D6B-5529A39E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FC5"/>
  </w:style>
  <w:style w:type="paragraph" w:styleId="Ttol1">
    <w:name w:val="heading 1"/>
    <w:aliases w:val="SzO-Título 1,título 1,título 11,título 12,título 13,título 111,título 14,título 112,título 15,Titulo 1,H1-Heading 1,h1,Header 1,l1,Legal Line 1,head 1,Titolo1,Head 1,Head 11,H1,TituloApartado,co,Heading apps,Head1,(Nombre del curso),t1.T1,1"/>
    <w:basedOn w:val="Normal"/>
    <w:next w:val="Normal"/>
    <w:link w:val="Ttol1Car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</w:rPr>
  </w:style>
  <w:style w:type="paragraph" w:styleId="Ttol2">
    <w:name w:val="heading 2"/>
    <w:aliases w:val="Título 2 Car Car,título 2,SzO-Título 2,título 21,título 22,título 23,título 24,título 25,Titulo 2,H2-Heading 2,2,Header 2,l2,Header2,h2,22,heading2,list2,Titolo2,TITULO,Nivel X.1,Main Headings,H21,T2,TituloSubApartado,Head2A,Sub-Head1,L2,t2.T2"/>
    <w:basedOn w:val="Normal"/>
    <w:next w:val="Normal"/>
    <w:link w:val="Ttol2Car"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aliases w:val="Titulo3-Num,SzO-Título 3,título 3,título 31,título 32,título 33,título 34,H3-Heading 3,3,l3.3,h3,l3,list 3,list3,Titolo3,Bold Head,bh,Titre 3,Section,H3,h31,T3,TítuloSubSubApartado,1.2.3.,Map title,Titre 31,t3.T3,Contrat 3,(Alt+3),Arial 12 Fett"/>
    <w:basedOn w:val="Normal"/>
    <w:next w:val="Normal"/>
    <w:link w:val="Ttol3Car"/>
    <w:uiPriority w:val="9"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aliases w:val="SzO-Título 4,bullet,bl,bb,h4,H4,Ref Heading 1,rh1,Heading sql,Titre 41,t4.T4,Contrat 4,(Alt+4),Unterunterabschnitt,heading4,heading 4,Subhead C,PIM 4,a.,h4 sub sub heading,H41,(Alt+4)1,H42,(Alt+4)2,H43,(Alt+4)3,H44,(Alt+4)4,H45,(Alt+4)5,H411,4"/>
    <w:basedOn w:val="Normal"/>
    <w:next w:val="Normal"/>
    <w:link w:val="Ttol4Car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</w:rPr>
  </w:style>
  <w:style w:type="paragraph" w:styleId="Ttol5">
    <w:name w:val="heading 5"/>
    <w:aliases w:val="L1 Heading 5,h5,Roman list,T5,H5-Heading 5,l5,heading5,E5,Second Subheading,h51,Second Subheading1,ds,dd,Level 3 - i,H51,h52,Level 3 - i1,Roman list1,T51,H5-Heading 51,l51,heading51,E51,Second Subheading2,h511,Second Subheading11,ds1,dd1,h53"/>
    <w:basedOn w:val="Normal"/>
    <w:next w:val="Normal"/>
    <w:link w:val="Ttol5Car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</w:rPr>
  </w:style>
  <w:style w:type="paragraph" w:styleId="Ttol6">
    <w:name w:val="heading 6"/>
    <w:aliases w:val="sub-dash,sd,5,Appendix,T1,h6,Bullet list,E6,H6,Legal Level 1.,Legal Level 1.1,sub-dash1,sd1,51,Appendix1,T11,h61,Bullet list1,E61,H61,sub-dash2,sd2,52,Appendix2,T12,h62,Bullet list2,E62,H62,Legal Level 1.2,sub-dash3,sd3,53,Appendix3,T13,h63,rh3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</w:rPr>
  </w:style>
  <w:style w:type="paragraph" w:styleId="Ttol7">
    <w:name w:val="heading 7"/>
    <w:basedOn w:val="Normal"/>
    <w:next w:val="Normal"/>
    <w:link w:val="Ttol7Car"/>
    <w:uiPriority w:val="9"/>
    <w:qFormat/>
    <w:rsid w:val="002F1059"/>
    <w:pPr>
      <w:spacing w:before="240" w:after="60"/>
      <w:ind w:left="1296" w:hanging="1296"/>
      <w:jc w:val="both"/>
      <w:outlineLvl w:val="6"/>
    </w:pPr>
    <w:rPr>
      <w:rFonts w:ascii="Arial" w:hAnsi="Arial" w:cs="Calibri"/>
      <w:sz w:val="24"/>
      <w:szCs w:val="24"/>
      <w:lang w:val="es-ES_tradnl" w:eastAsia="es-ES"/>
    </w:rPr>
  </w:style>
  <w:style w:type="paragraph" w:styleId="Ttol8">
    <w:name w:val="heading 8"/>
    <w:basedOn w:val="Normal"/>
    <w:next w:val="Normal"/>
    <w:link w:val="Ttol8Car"/>
    <w:uiPriority w:val="9"/>
    <w:qFormat/>
    <w:rsid w:val="002F1059"/>
    <w:pPr>
      <w:spacing w:before="240" w:after="60"/>
      <w:ind w:left="1440" w:hanging="1440"/>
      <w:jc w:val="both"/>
      <w:outlineLvl w:val="7"/>
    </w:pPr>
    <w:rPr>
      <w:rFonts w:ascii="Arial" w:hAnsi="Arial" w:cs="Calibri"/>
      <w:i/>
      <w:sz w:val="24"/>
      <w:szCs w:val="24"/>
      <w:lang w:val="es-ES_tradnl" w:eastAsia="es-ES"/>
    </w:rPr>
  </w:style>
  <w:style w:type="paragraph" w:styleId="Ttol9">
    <w:name w:val="heading 9"/>
    <w:basedOn w:val="Normal"/>
    <w:next w:val="Normal"/>
    <w:link w:val="Ttol9Car"/>
    <w:uiPriority w:val="9"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</w:rPr>
  </w:style>
  <w:style w:type="paragraph" w:styleId="Textdecomentari">
    <w:name w:val="annotation text"/>
    <w:aliases w:val="Car"/>
    <w:basedOn w:val="Normal"/>
    <w:link w:val="TextdecomentariCar"/>
    <w:uiPriority w:val="99"/>
    <w:rsid w:val="00051FC5"/>
    <w:pPr>
      <w:jc w:val="both"/>
    </w:pPr>
    <w:rPr>
      <w:rFonts w:ascii="Dutch" w:hAnsi="Dutch"/>
    </w:rPr>
  </w:style>
  <w:style w:type="paragraph" w:styleId="Textindependent3">
    <w:name w:val="Body Text 3"/>
    <w:basedOn w:val="Normal"/>
    <w:link w:val="Textindependent3Car"/>
    <w:semiHidden/>
    <w:rsid w:val="00051FC5"/>
    <w:pPr>
      <w:ind w:right="-2"/>
      <w:jc w:val="both"/>
    </w:pPr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paragraph" w:styleId="Textindependent2">
    <w:name w:val="Body Text 2"/>
    <w:basedOn w:val="Normal"/>
    <w:link w:val="Textindependent2Car"/>
    <w:rsid w:val="00051FC5"/>
    <w:pPr>
      <w:tabs>
        <w:tab w:val="left" w:pos="4678"/>
        <w:tab w:val="left" w:pos="5245"/>
      </w:tabs>
      <w:jc w:val="both"/>
    </w:pPr>
    <w:rPr>
      <w:rFonts w:ascii="Arial" w:hAnsi="Arial"/>
      <w:sz w:val="24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</w:style>
  <w:style w:type="paragraph" w:styleId="Sagniadetextindependent3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aliases w:val="h,ho,header odd,encabezado"/>
    <w:basedOn w:val="Normal"/>
    <w:link w:val="CapaleraCar"/>
    <w:uiPriority w:val="99"/>
    <w:qFormat/>
    <w:rsid w:val="00051FC5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link w:val="TextindependentCar"/>
    <w:semiHidden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 w:val="24"/>
    </w:rPr>
  </w:style>
  <w:style w:type="paragraph" w:styleId="Sagniadetextindependent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rsid w:val="00051FC5"/>
    <w:pPr>
      <w:ind w:right="72"/>
      <w:jc w:val="both"/>
    </w:p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</w:rPr>
  </w:style>
  <w:style w:type="character" w:styleId="Nmerodepgina">
    <w:name w:val="page number"/>
    <w:basedOn w:val="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</w:style>
  <w:style w:type="character" w:customStyle="1" w:styleId="Ttol9Car">
    <w:name w:val="Títol 9 Car"/>
    <w:basedOn w:val="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3A1E6D"/>
  </w:style>
  <w:style w:type="character" w:customStyle="1" w:styleId="Textindependent2Car">
    <w:name w:val="Text independent 2 Car"/>
    <w:basedOn w:val="Lletraperdefectedelpargraf"/>
    <w:link w:val="Textindependent2"/>
    <w:rsid w:val="003A1E6D"/>
    <w:rPr>
      <w:rFonts w:ascii="Arial" w:hAnsi="Arial"/>
      <w:sz w:val="24"/>
    </w:rPr>
  </w:style>
  <w:style w:type="character" w:customStyle="1" w:styleId="Ttol3Car">
    <w:name w:val="Títol 3 Car"/>
    <w:aliases w:val="Titulo3-Num Car,SzO-Título 3 Car,título 3 Car,título 31 Car,título 32 Car,título 33 Car,título 34 Car,H3-Heading 3 Car,3 Car,l3.3 Car,h3 Car,l3 Car,list 3 Car,list3 Car,Titolo3 Car,Bold Head Car,bh Car,Titre 3 Car,Section Car,H3 Car,h31 Car"/>
    <w:basedOn w:val="Lletraperdefectedelpargraf"/>
    <w:link w:val="Ttol3"/>
    <w:uiPriority w:val="9"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lista">
    <w:name w:val="List"/>
    <w:basedOn w:val="Normal"/>
    <w:semiHidden/>
    <w:rsid w:val="00010C34"/>
    <w:pPr>
      <w:ind w:left="283" w:hanging="283"/>
    </w:pPr>
  </w:style>
  <w:style w:type="character" w:customStyle="1" w:styleId="Ttol2Car">
    <w:name w:val="Títol 2 Car"/>
    <w:aliases w:val="Título 2 Car Car Car,título 2 Car,SzO-Título 2 Car,título 21 Car,título 22 Car,título 23 Car,título 24 Car,título 25 Car,Titulo 2 Car,H2-Heading 2 Car,2 Car,Header 2 Car,l2 Car,Header2 Car,h2 Car,22 Car,heading2 Car,list2 Car,Titolo2 Car"/>
    <w:basedOn w:val="Lletraperdefectedelpargraf"/>
    <w:link w:val="Ttol2"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List Paragraph,Párrafo antic,Llista Nivell1,Lista1,Lista de nivel 1"/>
    <w:basedOn w:val="Normal"/>
    <w:link w:val="PargrafdellistaCar"/>
    <w:uiPriority w:val="34"/>
    <w:qFormat/>
    <w:rsid w:val="007406DE"/>
    <w:pPr>
      <w:ind w:left="720"/>
      <w:contextualSpacing/>
    </w:pPr>
  </w:style>
  <w:style w:type="table" w:styleId="Taulaambquadrcula">
    <w:name w:val="Table Grid"/>
    <w:aliases w:val="SGS Table Basic 1,Taula Peu de Pàgina,Tabla Microsoft Servicios"/>
    <w:basedOn w:val="Taulanormal"/>
    <w:uiPriority w:val="99"/>
    <w:qFormat/>
    <w:rsid w:val="002A4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</w:style>
  <w:style w:type="character" w:customStyle="1" w:styleId="PeuCar">
    <w:name w:val="Peu Car"/>
    <w:basedOn w:val="Lletraperdefectedelpargraf"/>
    <w:link w:val="Peu"/>
    <w:uiPriority w:val="99"/>
    <w:rsid w:val="00B8420F"/>
  </w:style>
  <w:style w:type="character" w:styleId="Enlla">
    <w:name w:val="Hyperlink"/>
    <w:basedOn w:val="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character" w:customStyle="1" w:styleId="CapaleraCar">
    <w:name w:val="Capçalera Car"/>
    <w:aliases w:val="h Car,ho Car,header odd Car,encabezado Car"/>
    <w:basedOn w:val="Lletraperdefectedelpargraf"/>
    <w:link w:val="Capalera"/>
    <w:uiPriority w:val="99"/>
    <w:rsid w:val="00552B59"/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</w:style>
  <w:style w:type="character" w:styleId="Textdelcontenidor">
    <w:name w:val="Placeholder Text"/>
    <w:basedOn w:val="Lletraperdefectedelpargraf"/>
    <w:uiPriority w:val="99"/>
    <w:semiHidden/>
    <w:rsid w:val="00370905"/>
    <w:rPr>
      <w:color w:val="808080"/>
    </w:rPr>
  </w:style>
  <w:style w:type="character" w:customStyle="1" w:styleId="TextdecomentariCar">
    <w:name w:val="Text de comentari Car"/>
    <w:aliases w:val="Car Car"/>
    <w:basedOn w:val="Lletraperdefectedelpargraf"/>
    <w:link w:val="Textdecomentari"/>
    <w:uiPriority w:val="99"/>
    <w:rsid w:val="00146F7F"/>
    <w:rPr>
      <w:rFonts w:ascii="Dutch" w:hAnsi="Dutch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TtolCar">
    <w:name w:val="Títol Car"/>
    <w:basedOn w:val="Lletraperdefectedelpargraf"/>
    <w:link w:val="Ttol"/>
    <w:rsid w:val="001C24B3"/>
    <w:rPr>
      <w:b/>
      <w:i/>
      <w:sz w:val="30"/>
    </w:rPr>
  </w:style>
  <w:style w:type="paragraph" w:styleId="Senseespaiat">
    <w:name w:val="No Spacing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unhideWhenUsed/>
    <w:qFormat/>
    <w:rsid w:val="001C24B3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qFormat/>
    <w:rsid w:val="001C24B3"/>
    <w:rPr>
      <w:rFonts w:ascii="Arial" w:hAnsi="Arial"/>
    </w:rPr>
  </w:style>
  <w:style w:type="character" w:styleId="Refernciadenotaapeudepgina">
    <w:name w:val="footnote reference"/>
    <w:basedOn w:val="Lletraperdefectedelpargraf"/>
    <w:uiPriority w:val="99"/>
    <w:unhideWhenUsed/>
    <w:qFormat/>
    <w:rsid w:val="001C24B3"/>
    <w:rPr>
      <w:vertAlign w:val="superscript"/>
    </w:rPr>
  </w:style>
  <w:style w:type="character" w:styleId="mfasi">
    <w:name w:val="Emphasis"/>
    <w:basedOn w:val="Lletraperdefectedelpargraf"/>
    <w:uiPriority w:val="20"/>
    <w:qFormat/>
    <w:rsid w:val="0079702C"/>
    <w:rPr>
      <w:i/>
      <w:iCs/>
    </w:r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List Paragraph Car"/>
    <w:basedOn w:val="Lletraperdefectedelpargraf"/>
    <w:link w:val="Pargrafdellista"/>
    <w:uiPriority w:val="34"/>
    <w:qFormat/>
    <w:locked/>
    <w:rsid w:val="001A4891"/>
  </w:style>
  <w:style w:type="character" w:styleId="Enllavisitat">
    <w:name w:val="FollowedHyperlink"/>
    <w:basedOn w:val="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unhideWhenUsed/>
    <w:rsid w:val="00DE02EC"/>
    <w:rPr>
      <w:rFonts w:eastAsiaTheme="minorHAnsi"/>
      <w:sz w:val="24"/>
      <w:szCs w:val="24"/>
    </w:rPr>
  </w:style>
  <w:style w:type="paragraph" w:customStyle="1" w:styleId="default0">
    <w:name w:val="default"/>
    <w:basedOn w:val="Normal"/>
    <w:rsid w:val="00FF13DB"/>
    <w:rPr>
      <w:color w:val="000000"/>
      <w:sz w:val="24"/>
      <w:szCs w:val="24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character" w:customStyle="1" w:styleId="TtolclusulaCar">
    <w:name w:val="Títol clàusula Car"/>
    <w:basedOn w:val="Lletraperdefectedelpargraf"/>
    <w:link w:val="Ttolclusula"/>
    <w:rsid w:val="00304801"/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1F5D08"/>
    <w:pPr>
      <w:tabs>
        <w:tab w:val="right" w:leader="dot" w:pos="9629"/>
      </w:tabs>
      <w:spacing w:after="100"/>
      <w:ind w:left="993" w:hanging="993"/>
    </w:pPr>
    <w:rPr>
      <w:rFonts w:ascii="Verdana" w:hAnsi="Verdana"/>
    </w:rPr>
  </w:style>
  <w:style w:type="character" w:styleId="Refernciadecomentari">
    <w:name w:val="annotation reference"/>
    <w:basedOn w:val="Lletraperdefectedelpargraf"/>
    <w:uiPriority w:val="99"/>
    <w:unhideWhenUsed/>
    <w:qFormat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lang w:eastAsia="es-ES"/>
    </w:rPr>
  </w:style>
  <w:style w:type="character" w:styleId="Textennegreta">
    <w:name w:val="Strong"/>
    <w:basedOn w:val="Lletraperdefectedelpargraf"/>
    <w:uiPriority w:val="22"/>
    <w:qFormat/>
    <w:rsid w:val="004442F7"/>
    <w:rPr>
      <w:b/>
      <w:bCs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BA183B"/>
    <w:rPr>
      <w:rFonts w:ascii="Consolas" w:hAnsi="Consolas" w:cs="Consola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BA183B"/>
    <w:rPr>
      <w:rFonts w:ascii="Consolas" w:hAnsi="Consolas" w:cs="Consolas"/>
    </w:rPr>
  </w:style>
  <w:style w:type="paragraph" w:styleId="Textdenotaalfinal">
    <w:name w:val="endnote text"/>
    <w:basedOn w:val="Normal"/>
    <w:link w:val="TextdenotaalfinalCar"/>
    <w:uiPriority w:val="99"/>
    <w:unhideWhenUsed/>
    <w:rsid w:val="002F45EE"/>
  </w:style>
  <w:style w:type="character" w:customStyle="1" w:styleId="TextdenotaalfinalCar">
    <w:name w:val="Text de nota al final Car"/>
    <w:basedOn w:val="Lletraperdefectedelpargraf"/>
    <w:link w:val="Textdenotaalfinal"/>
    <w:uiPriority w:val="99"/>
    <w:rsid w:val="002F45EE"/>
  </w:style>
  <w:style w:type="table" w:customStyle="1" w:styleId="Tablanormal1">
    <w:name w:val="Tabla normal1"/>
    <w:uiPriority w:val="99"/>
    <w:semiHidden/>
    <w:rsid w:val="002F45EE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1">
    <w:name w:val="Estil1"/>
    <w:basedOn w:val="Normal"/>
    <w:link w:val="Estil1Car"/>
    <w:qFormat/>
    <w:locked/>
    <w:rsid w:val="00EC13CD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Lletraperdefectedelpargraf"/>
    <w:link w:val="Estil1"/>
    <w:rsid w:val="00EC13CD"/>
    <w:rPr>
      <w:rFonts w:ascii="Arial" w:eastAsiaTheme="minorEastAsia" w:hAnsi="Arial" w:cs="Arial"/>
      <w:i/>
      <w:color w:val="000000" w:themeColor="text1"/>
      <w:sz w:val="16"/>
      <w:szCs w:val="16"/>
    </w:rPr>
  </w:style>
  <w:style w:type="paragraph" w:customStyle="1" w:styleId="Estil2">
    <w:name w:val="Estil2"/>
    <w:basedOn w:val="Normal"/>
    <w:link w:val="Estil2Car"/>
    <w:qFormat/>
    <w:locked/>
    <w:rsid w:val="00EC13CD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customStyle="1" w:styleId="Estil2Car">
    <w:name w:val="Estil2 Car"/>
    <w:basedOn w:val="Lletraperdefectedelpargraf"/>
    <w:link w:val="Estil2"/>
    <w:rsid w:val="00EC13CD"/>
    <w:rPr>
      <w:rFonts w:ascii="Arial" w:eastAsiaTheme="minorEastAsia" w:hAnsi="Arial" w:cs="Arial"/>
      <w:b/>
      <w:color w:val="000000" w:themeColor="text1"/>
      <w:sz w:val="16"/>
      <w:szCs w:val="16"/>
    </w:rPr>
  </w:style>
  <w:style w:type="paragraph" w:customStyle="1" w:styleId="Textdebloc2">
    <w:name w:val="Text de bloc2"/>
    <w:basedOn w:val="Normal"/>
    <w:uiPriority w:val="99"/>
    <w:rsid w:val="00B43B9E"/>
    <w:pPr>
      <w:tabs>
        <w:tab w:val="left" w:pos="4253"/>
      </w:tabs>
      <w:ind w:left="426" w:right="565"/>
      <w:jc w:val="both"/>
    </w:pPr>
    <w:rPr>
      <w:rFonts w:ascii="Arial Narrow" w:hAnsi="Arial Narrow"/>
      <w:lang w:eastAsia="es-ES"/>
    </w:rPr>
  </w:style>
  <w:style w:type="paragraph" w:customStyle="1" w:styleId="Textdebloc1">
    <w:name w:val="Text de bloc1"/>
    <w:basedOn w:val="Normal"/>
    <w:uiPriority w:val="99"/>
    <w:rsid w:val="00175E35"/>
    <w:pPr>
      <w:tabs>
        <w:tab w:val="left" w:pos="4253"/>
      </w:tabs>
      <w:ind w:left="426" w:right="565"/>
      <w:jc w:val="both"/>
    </w:pPr>
    <w:rPr>
      <w:rFonts w:ascii="Arial Narrow" w:hAnsi="Arial Narrow"/>
      <w:lang w:eastAsia="es-ES"/>
    </w:rPr>
  </w:style>
  <w:style w:type="paragraph" w:customStyle="1" w:styleId="Cuerpo">
    <w:name w:val="Cuerpo"/>
    <w:basedOn w:val="Normal"/>
    <w:rsid w:val="00090F70"/>
    <w:pPr>
      <w:jc w:val="both"/>
    </w:pPr>
    <w:rPr>
      <w:rFonts w:ascii="Helv" w:hAnsi="Helv"/>
      <w:sz w:val="22"/>
      <w:lang w:eastAsia="es-ES"/>
    </w:rPr>
  </w:style>
  <w:style w:type="paragraph" w:customStyle="1" w:styleId="Ttulo3">
    <w:name w:val="Título3"/>
    <w:basedOn w:val="Ttol2"/>
    <w:next w:val="Normal"/>
    <w:link w:val="Ttulo3Car"/>
    <w:qFormat/>
    <w:rsid w:val="00F77F86"/>
    <w:pPr>
      <w:spacing w:before="240" w:after="120"/>
      <w:ind w:left="1932" w:hanging="504"/>
      <w:jc w:val="both"/>
    </w:pPr>
    <w:rPr>
      <w:rFonts w:ascii="Calibri" w:eastAsia="Times New Roman" w:hAnsi="Calibri" w:cs="Times New Roman"/>
      <w:b w:val="0"/>
      <w:bCs w:val="0"/>
      <w:color w:val="auto"/>
      <w:sz w:val="24"/>
      <w:szCs w:val="20"/>
      <w:u w:val="single"/>
    </w:rPr>
  </w:style>
  <w:style w:type="table" w:styleId="Llistaclaramfasi2">
    <w:name w:val="Light List Accent 2"/>
    <w:basedOn w:val="Taulanormal"/>
    <w:uiPriority w:val="61"/>
    <w:rsid w:val="00F77F86"/>
    <w:rPr>
      <w:sz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tulo3Car">
    <w:name w:val="Título3 Car"/>
    <w:basedOn w:val="Lletraperdefectedelpargraf"/>
    <w:link w:val="Ttulo3"/>
    <w:rsid w:val="00F77F86"/>
    <w:rPr>
      <w:rFonts w:ascii="Calibri" w:hAnsi="Calibri"/>
      <w:sz w:val="24"/>
      <w:u w:val="single"/>
    </w:rPr>
  </w:style>
  <w:style w:type="table" w:customStyle="1" w:styleId="Tabladelista3-nfasis21">
    <w:name w:val="Tabla de lista 3 - Énfasis 21"/>
    <w:basedOn w:val="Taulanormal"/>
    <w:uiPriority w:val="48"/>
    <w:rsid w:val="006A62F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paragraph" w:customStyle="1" w:styleId="Blockquote">
    <w:name w:val="Blockquote"/>
    <w:basedOn w:val="Normal"/>
    <w:rsid w:val="000745EA"/>
    <w:pPr>
      <w:suppressAutoHyphens/>
      <w:spacing w:before="100" w:after="100"/>
      <w:ind w:left="360" w:right="360"/>
    </w:pPr>
    <w:rPr>
      <w:rFonts w:eastAsia="SimSun"/>
      <w:kern w:val="1"/>
      <w:sz w:val="24"/>
      <w:szCs w:val="24"/>
      <w:lang w:val="es-ES" w:eastAsia="zh-CN" w:bidi="hi-IN"/>
    </w:rPr>
  </w:style>
  <w:style w:type="paragraph" w:customStyle="1" w:styleId="Punto">
    <w:name w:val="Punto"/>
    <w:basedOn w:val="Normal"/>
    <w:link w:val="PuntoCar"/>
    <w:qFormat/>
    <w:rsid w:val="000745EA"/>
    <w:pPr>
      <w:numPr>
        <w:numId w:val="8"/>
      </w:numPr>
      <w:spacing w:after="120"/>
      <w:contextualSpacing/>
      <w:jc w:val="both"/>
    </w:pPr>
    <w:rPr>
      <w:rFonts w:asciiTheme="minorHAnsi" w:eastAsiaTheme="minorEastAsia" w:hAnsiTheme="minorHAnsi" w:cstheme="minorHAnsi"/>
      <w:szCs w:val="17"/>
      <w:lang w:eastAsia="ja-JP"/>
    </w:rPr>
  </w:style>
  <w:style w:type="character" w:customStyle="1" w:styleId="PuntoCar">
    <w:name w:val="Punto Car"/>
    <w:basedOn w:val="Lletraperdefectedelpargraf"/>
    <w:link w:val="Punto"/>
    <w:rsid w:val="000745EA"/>
    <w:rPr>
      <w:rFonts w:asciiTheme="minorHAnsi" w:eastAsiaTheme="minorEastAsia" w:hAnsiTheme="minorHAnsi" w:cstheme="minorHAnsi"/>
      <w:szCs w:val="17"/>
      <w:lang w:eastAsia="ja-JP"/>
    </w:rPr>
  </w:style>
  <w:style w:type="character" w:customStyle="1" w:styleId="Ttol7Car">
    <w:name w:val="Títol 7 Car"/>
    <w:basedOn w:val="Lletraperdefectedelpargraf"/>
    <w:link w:val="Ttol7"/>
    <w:uiPriority w:val="9"/>
    <w:rsid w:val="002F1059"/>
    <w:rPr>
      <w:rFonts w:ascii="Arial" w:hAnsi="Arial" w:cs="Calibri"/>
      <w:sz w:val="24"/>
      <w:szCs w:val="24"/>
      <w:lang w:val="es-ES_tradnl" w:eastAsia="es-ES"/>
    </w:rPr>
  </w:style>
  <w:style w:type="character" w:customStyle="1" w:styleId="Ttol8Car">
    <w:name w:val="Títol 8 Car"/>
    <w:basedOn w:val="Lletraperdefectedelpargraf"/>
    <w:link w:val="Ttol8"/>
    <w:uiPriority w:val="9"/>
    <w:rsid w:val="002F1059"/>
    <w:rPr>
      <w:rFonts w:ascii="Arial" w:hAnsi="Arial" w:cs="Calibri"/>
      <w:i/>
      <w:sz w:val="24"/>
      <w:szCs w:val="24"/>
      <w:lang w:val="es-ES_tradnl" w:eastAsia="es-ES"/>
    </w:rPr>
  </w:style>
  <w:style w:type="character" w:customStyle="1" w:styleId="Ttol1Car">
    <w:name w:val="Títol 1 Car"/>
    <w:aliases w:val="SzO-Título 1 Car,título 1 Car,título 11 Car,título 12 Car,título 13 Car,título 111 Car,título 14 Car,título 112 Car,título 15 Car,Titulo 1 Car,H1-Heading 1 Car,h1 Car,Header 1 Car,l1 Car,Legal Line 1 Car,head 1 Car,Titolo1 Car,Head 1 Car"/>
    <w:basedOn w:val="Lletraperdefectedelpargraf"/>
    <w:link w:val="Ttol1"/>
    <w:rsid w:val="002B286B"/>
    <w:rPr>
      <w:i/>
      <w:color w:val="008080"/>
      <w:sz w:val="16"/>
      <w:shd w:val="pct15" w:color="auto" w:fill="auto"/>
    </w:rPr>
  </w:style>
  <w:style w:type="character" w:customStyle="1" w:styleId="Ttol4Car">
    <w:name w:val="Títol 4 Car"/>
    <w:aliases w:val="SzO-Título 4 Car,bullet Car,bl Car,bb Car,h4 Car,H4 Car,Ref Heading 1 Car,rh1 Car,Heading sql Car,Titre 41 Car,t4.T4 Car,Contrat 4 Car,(Alt+4) Car,Unterunterabschnitt Car,heading4 Car,heading 4 Car,Subhead C Car,PIM 4 Car,a. Car,H41 Car"/>
    <w:basedOn w:val="Lletraperdefectedelpargraf"/>
    <w:link w:val="Ttol4"/>
    <w:rsid w:val="002B286B"/>
    <w:rPr>
      <w:b/>
    </w:rPr>
  </w:style>
  <w:style w:type="character" w:customStyle="1" w:styleId="Ttol5Car">
    <w:name w:val="Títol 5 Car"/>
    <w:aliases w:val="L1 Heading 5 Car,h5 Car,Roman list Car,T5 Car,H5-Heading 5 Car,l5 Car,heading5 Car,E5 Car,Second Subheading Car,h51 Car,Second Subheading1 Car,ds Car,dd Car,Level 3 - i Car,H51 Car,h52 Car,Level 3 - i1 Car,Roman list1 Car,T51 Car,l51 Car"/>
    <w:basedOn w:val="Lletraperdefectedelpargraf"/>
    <w:link w:val="Ttol5"/>
    <w:rsid w:val="002B286B"/>
    <w:rPr>
      <w:rFonts w:ascii="Arial" w:hAnsi="Arial"/>
      <w:b/>
      <w:sz w:val="28"/>
    </w:rPr>
  </w:style>
  <w:style w:type="table" w:customStyle="1" w:styleId="Listaclara-nfasis11">
    <w:name w:val="Lista clara - Énfasis 11"/>
    <w:basedOn w:val="Taulanormal"/>
    <w:uiPriority w:val="61"/>
    <w:rsid w:val="004766C3"/>
    <w:rPr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IDC3">
    <w:name w:val="toc 3"/>
    <w:basedOn w:val="Normal"/>
    <w:next w:val="Normal"/>
    <w:autoRedefine/>
    <w:uiPriority w:val="39"/>
    <w:unhideWhenUsed/>
    <w:rsid w:val="00C50C73"/>
    <w:pPr>
      <w:spacing w:after="100"/>
      <w:ind w:left="400"/>
    </w:pPr>
  </w:style>
  <w:style w:type="paragraph" w:styleId="IDC2">
    <w:name w:val="toc 2"/>
    <w:basedOn w:val="Normal"/>
    <w:next w:val="Normal"/>
    <w:autoRedefine/>
    <w:uiPriority w:val="39"/>
    <w:unhideWhenUsed/>
    <w:rsid w:val="00C50C73"/>
    <w:pPr>
      <w:spacing w:after="100"/>
      <w:ind w:left="200"/>
    </w:pPr>
  </w:style>
  <w:style w:type="paragraph" w:customStyle="1" w:styleId="Titolrevisatnivell3">
    <w:name w:val="Titol revisat nivell 3"/>
    <w:basedOn w:val="Ttol3"/>
    <w:link w:val="Titolrevisatnivell3Car"/>
    <w:qFormat/>
    <w:rsid w:val="00051291"/>
    <w:pPr>
      <w:keepLines w:val="0"/>
      <w:spacing w:before="240" w:after="60"/>
      <w:jc w:val="both"/>
    </w:pPr>
    <w:rPr>
      <w:rFonts w:ascii="Calibri" w:eastAsia="Times New Roman" w:hAnsi="Calibri" w:cs="Calibri"/>
      <w:bCs w:val="0"/>
      <w:color w:val="auto"/>
      <w:sz w:val="28"/>
      <w:szCs w:val="24"/>
      <w:lang w:eastAsia="es-ES"/>
    </w:rPr>
  </w:style>
  <w:style w:type="character" w:customStyle="1" w:styleId="Titolrevisatnivell3Car">
    <w:name w:val="Titol revisat nivell 3 Car"/>
    <w:basedOn w:val="Lletraperdefectedelpargraf"/>
    <w:link w:val="Titolrevisatnivell3"/>
    <w:rsid w:val="00051291"/>
    <w:rPr>
      <w:rFonts w:ascii="Calibri" w:hAnsi="Calibri" w:cs="Calibri"/>
      <w:b/>
      <w:sz w:val="28"/>
      <w:szCs w:val="24"/>
      <w:lang w:eastAsia="es-ES"/>
    </w:rPr>
  </w:style>
  <w:style w:type="paragraph" w:customStyle="1" w:styleId="Titolrevisatnivell2">
    <w:name w:val="Titol revisat nivell 2"/>
    <w:basedOn w:val="Ttol2"/>
    <w:link w:val="Titolrevisatnivell2Car"/>
    <w:qFormat/>
    <w:rsid w:val="007E7FFB"/>
    <w:pPr>
      <w:keepLines w:val="0"/>
      <w:spacing w:before="240" w:after="60"/>
      <w:ind w:left="709" w:hanging="709"/>
      <w:jc w:val="both"/>
    </w:pPr>
    <w:rPr>
      <w:rFonts w:ascii="Calibri" w:eastAsia="Times New Roman" w:hAnsi="Calibri" w:cs="Calibri"/>
      <w:bCs w:val="0"/>
      <w:color w:val="auto"/>
      <w:sz w:val="28"/>
      <w:szCs w:val="24"/>
      <w:lang w:eastAsia="es-ES"/>
    </w:rPr>
  </w:style>
  <w:style w:type="character" w:customStyle="1" w:styleId="Titolrevisatnivell2Car">
    <w:name w:val="Titol revisat nivell 2 Car"/>
    <w:basedOn w:val="Lletraperdefectedelpargraf"/>
    <w:link w:val="Titolrevisatnivell2"/>
    <w:rsid w:val="007E7FFB"/>
    <w:rPr>
      <w:rFonts w:ascii="Calibri" w:hAnsi="Calibri" w:cs="Calibri"/>
      <w:b/>
      <w:sz w:val="28"/>
      <w:szCs w:val="24"/>
      <w:lang w:eastAsia="es-ES"/>
    </w:rPr>
  </w:style>
  <w:style w:type="paragraph" w:customStyle="1" w:styleId="Cos">
    <w:name w:val="Cos"/>
    <w:rsid w:val="00ED2555"/>
    <w:pPr>
      <w:pBdr>
        <w:top w:val="nil"/>
        <w:left w:val="nil"/>
        <w:bottom w:val="nil"/>
        <w:right w:val="nil"/>
        <w:between w:val="nil"/>
        <w:bar w:val="nil"/>
      </w:pBdr>
      <w:spacing w:after="120"/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es-ES" w:eastAsia="es-E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acidelestil1">
    <w:name w:val="Importació de l’estil 1"/>
    <w:rsid w:val="00ED2555"/>
    <w:pPr>
      <w:numPr>
        <w:numId w:val="10"/>
      </w:numPr>
    </w:pPr>
  </w:style>
  <w:style w:type="numbering" w:customStyle="1" w:styleId="Importacidelestil4">
    <w:name w:val="Importació de l’estil 4"/>
    <w:rsid w:val="00ED2555"/>
    <w:pPr>
      <w:numPr>
        <w:numId w:val="11"/>
      </w:numPr>
    </w:pPr>
  </w:style>
  <w:style w:type="table" w:customStyle="1" w:styleId="TableNormal">
    <w:name w:val="Table Normal"/>
    <w:rsid w:val="00D70B7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s-ES"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ula">
    <w:name w:val="Taula"/>
    <w:rsid w:val="0048200A"/>
    <w:pPr>
      <w:pBdr>
        <w:top w:val="nil"/>
        <w:left w:val="nil"/>
        <w:bottom w:val="nil"/>
        <w:right w:val="nil"/>
        <w:between w:val="nil"/>
        <w:bar w:val="nil"/>
      </w:pBdr>
      <w:spacing w:before="60" w:after="60"/>
      <w:jc w:val="both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val="es-ES" w:eastAsia="es-ES"/>
    </w:rPr>
  </w:style>
  <w:style w:type="paragraph" w:customStyle="1" w:styleId="Llistanumeo">
    <w:name w:val="Llista numeo"/>
    <w:basedOn w:val="Normal"/>
    <w:link w:val="LlistanumeoCar"/>
    <w:qFormat/>
    <w:rsid w:val="001930D8"/>
    <w:pPr>
      <w:numPr>
        <w:ilvl w:val="2"/>
        <w:numId w:val="12"/>
      </w:numPr>
      <w:spacing w:before="120" w:after="120"/>
      <w:jc w:val="both"/>
    </w:pPr>
    <w:rPr>
      <w:rFonts w:ascii="Tahoma" w:hAnsi="Tahoma" w:cs="Tahoma"/>
    </w:rPr>
  </w:style>
  <w:style w:type="character" w:customStyle="1" w:styleId="LlistanumeoCar">
    <w:name w:val="Llista numeo Car"/>
    <w:basedOn w:val="Lletraperdefectedelpargraf"/>
    <w:link w:val="Llistanumeo"/>
    <w:rsid w:val="001930D8"/>
    <w:rPr>
      <w:rFonts w:ascii="Tahoma" w:hAnsi="Tahoma" w:cs="Tahoma"/>
    </w:rPr>
  </w:style>
  <w:style w:type="paragraph" w:customStyle="1" w:styleId="Estndar">
    <w:name w:val="Estándar"/>
    <w:basedOn w:val="Normal"/>
    <w:qFormat/>
    <w:rsid w:val="0064167B"/>
    <w:pPr>
      <w:spacing w:after="120"/>
    </w:pPr>
    <w:rPr>
      <w:rFonts w:ascii="cg times (w1)" w:hAnsi="cg times (w1)"/>
      <w:noProof/>
      <w:lang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inguno">
    <w:name w:val="Ninguno"/>
    <w:rsid w:val="00DD1C8F"/>
    <w:rPr>
      <w:lang w:val="pt-PT"/>
    </w:rPr>
  </w:style>
  <w:style w:type="paragraph" w:customStyle="1" w:styleId="Frmula">
    <w:name w:val="Fórmula"/>
    <w:basedOn w:val="Textdecomentari"/>
    <w:rsid w:val="00596AEB"/>
    <w:pPr>
      <w:ind w:left="1560" w:hanging="567"/>
    </w:pPr>
    <w:rPr>
      <w:rFonts w:ascii="Arial" w:hAnsi="Arial"/>
      <w:color w:val="000000"/>
      <w:lang w:val="x-none" w:eastAsia="es-ES"/>
    </w:rPr>
  </w:style>
  <w:style w:type="paragraph" w:customStyle="1" w:styleId="Pargraf">
    <w:name w:val="Paràgraf"/>
    <w:basedOn w:val="Normal"/>
    <w:link w:val="PargrafCar"/>
    <w:qFormat/>
    <w:rsid w:val="00F26119"/>
    <w:pPr>
      <w:spacing w:after="120"/>
      <w:ind w:right="283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PargrafCar">
    <w:name w:val="Paràgraf Car"/>
    <w:basedOn w:val="Lletraperdefectedelpargraf"/>
    <w:link w:val="Pargraf"/>
    <w:rsid w:val="00F26119"/>
    <w:rPr>
      <w:rFonts w:asciiTheme="minorHAnsi" w:hAnsiTheme="minorHAnsi" w:cstheme="minorHAnsi"/>
      <w:sz w:val="22"/>
      <w:szCs w:val="22"/>
    </w:rPr>
  </w:style>
  <w:style w:type="table" w:customStyle="1" w:styleId="Tabladelista3-nfasis11">
    <w:name w:val="Tabla de lista 3 - Énfasis 11"/>
    <w:basedOn w:val="Taulanormal"/>
    <w:uiPriority w:val="48"/>
    <w:rsid w:val="008E550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Llista1">
    <w:name w:val="Llista1"/>
    <w:basedOn w:val="Normal"/>
    <w:link w:val="Llista1Car"/>
    <w:qFormat/>
    <w:rsid w:val="00493179"/>
    <w:pPr>
      <w:numPr>
        <w:numId w:val="17"/>
      </w:numPr>
      <w:spacing w:after="120" w:line="276" w:lineRule="auto"/>
      <w:contextualSpacing/>
      <w:jc w:val="both"/>
    </w:pPr>
    <w:rPr>
      <w:rFonts w:ascii="Calibri" w:hAnsi="Calibri" w:cs="Calibri"/>
      <w:sz w:val="22"/>
      <w:szCs w:val="22"/>
      <w:lang w:eastAsia="en-US" w:bidi="en-US"/>
    </w:rPr>
  </w:style>
  <w:style w:type="character" w:customStyle="1" w:styleId="Llista1Car">
    <w:name w:val="Llista1 Car"/>
    <w:basedOn w:val="Lletraperdefectedelpargraf"/>
    <w:link w:val="Llista1"/>
    <w:rsid w:val="00493179"/>
    <w:rPr>
      <w:rFonts w:ascii="Calibri" w:hAnsi="Calibri" w:cs="Calibri"/>
      <w:sz w:val="22"/>
      <w:szCs w:val="22"/>
      <w:lang w:eastAsia="en-US" w:bidi="en-US"/>
    </w:rPr>
  </w:style>
  <w:style w:type="paragraph" w:customStyle="1" w:styleId="Llista2">
    <w:name w:val="Llista2"/>
    <w:basedOn w:val="Normal"/>
    <w:qFormat/>
    <w:rsid w:val="00493179"/>
    <w:pPr>
      <w:numPr>
        <w:ilvl w:val="1"/>
        <w:numId w:val="17"/>
      </w:numPr>
      <w:spacing w:after="120"/>
      <w:contextualSpacing/>
      <w:jc w:val="both"/>
    </w:pPr>
    <w:rPr>
      <w:rFonts w:ascii="Calibri" w:hAnsi="Calibri" w:cs="Calibri"/>
      <w:sz w:val="22"/>
      <w:szCs w:val="22"/>
      <w:lang w:eastAsia="en-US" w:bidi="en-US"/>
    </w:rPr>
  </w:style>
  <w:style w:type="table" w:styleId="Llistaclaramfasi1">
    <w:name w:val="Light List Accent 1"/>
    <w:basedOn w:val="Taulanormal"/>
    <w:uiPriority w:val="61"/>
    <w:rsid w:val="00E65E1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listaclara1">
    <w:name w:val="Llista clara1"/>
    <w:basedOn w:val="Taulanormal"/>
    <w:uiPriority w:val="61"/>
    <w:rsid w:val="00CD2D8E"/>
    <w:rPr>
      <w:lang w:val="es-E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listaclaramfasi21">
    <w:name w:val="Llista clara: èmfasi 21"/>
    <w:basedOn w:val="Taulanormal"/>
    <w:next w:val="Llistaclaramfasi2"/>
    <w:uiPriority w:val="61"/>
    <w:rsid w:val="00500FC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Pa6">
    <w:name w:val="Pa6"/>
    <w:basedOn w:val="Normal"/>
    <w:next w:val="Normal"/>
    <w:uiPriority w:val="99"/>
    <w:rsid w:val="002A686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numbering" w:customStyle="1" w:styleId="Estiloimportado1">
    <w:name w:val="Estilo importado 1"/>
    <w:rsid w:val="00F130A8"/>
    <w:pPr>
      <w:numPr>
        <w:numId w:val="21"/>
      </w:numPr>
    </w:pPr>
  </w:style>
  <w:style w:type="table" w:styleId="Ombrejatmitj1mfasi1">
    <w:name w:val="Medium Shading 1 Accent 1"/>
    <w:basedOn w:val="Taulanormal"/>
    <w:uiPriority w:val="63"/>
    <w:rsid w:val="000C7CE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f0">
    <w:name w:val="pf0"/>
    <w:basedOn w:val="Normal"/>
    <w:rsid w:val="00E327B8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Lletraperdefectedelpargraf"/>
    <w:rsid w:val="00E327B8"/>
    <w:rPr>
      <w:rFonts w:ascii="Segoe UI" w:hAnsi="Segoe UI" w:cs="Segoe UI" w:hint="default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930B7"/>
    <w:rPr>
      <w:color w:val="605E5C"/>
      <w:shd w:val="clear" w:color="auto" w:fill="E1DFDD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7F6458"/>
    <w:rPr>
      <w:sz w:val="24"/>
      <w:shd w:val="clear" w:color="auto" w:fil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F2748-A075-426F-B67E-0DE412A33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PLEC DE CLÀUSULES ADMINISTRATIVES PARTICULARS</vt:lpstr>
      <vt:lpstr>PLEC DE CLÀUSULES ADMINISTRATIVES PARTICULARS</vt:lpstr>
    </vt:vector>
  </TitlesOfParts>
  <Company>Ajuntament de Barcelona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creator>FERNANDEZ RENAU, MARTA</dc:creator>
  <cp:lastModifiedBy>FERNANDEZ RENAU, MARTA</cp:lastModifiedBy>
  <cp:revision>2</cp:revision>
  <cp:lastPrinted>2025-06-19T10:24:00Z</cp:lastPrinted>
  <dcterms:created xsi:type="dcterms:W3CDTF">2026-01-15T14:19:00Z</dcterms:created>
  <dcterms:modified xsi:type="dcterms:W3CDTF">2026-01-15T14:19:00Z</dcterms:modified>
</cp:coreProperties>
</file>