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7B4CB" w14:textId="19C4E378" w:rsidR="005E097D" w:rsidRPr="000F59E9" w:rsidRDefault="005E097D" w:rsidP="00D71A6D">
      <w:pPr>
        <w:pStyle w:val="Ttolclusula"/>
        <w:jc w:val="center"/>
        <w:outlineLvl w:val="0"/>
        <w:rPr>
          <w:b/>
          <w:szCs w:val="32"/>
        </w:rPr>
      </w:pPr>
      <w:bookmarkStart w:id="0" w:name="_Toc215495701"/>
      <w:r w:rsidRPr="000F59E9">
        <w:rPr>
          <w:b/>
          <w:szCs w:val="32"/>
        </w:rPr>
        <w:t>AN</w:t>
      </w:r>
      <w:r w:rsidR="009666E5" w:rsidRPr="000F59E9">
        <w:rPr>
          <w:b/>
          <w:szCs w:val="32"/>
        </w:rPr>
        <w:t xml:space="preserve">NEX </w:t>
      </w:r>
      <w:r w:rsidR="00FA5041" w:rsidRPr="000F59E9">
        <w:rPr>
          <w:b/>
          <w:szCs w:val="32"/>
        </w:rPr>
        <w:t>2</w:t>
      </w:r>
      <w:bookmarkEnd w:id="0"/>
    </w:p>
    <w:p w14:paraId="00092EA3" w14:textId="40487C72" w:rsidR="005E097D" w:rsidRPr="000F59E9" w:rsidRDefault="002A6864" w:rsidP="00072598">
      <w:pPr>
        <w:jc w:val="center"/>
        <w:rPr>
          <w:rFonts w:ascii="Verdana" w:hAnsi="Verdana" w:cs="Arial"/>
          <w:b/>
          <w:sz w:val="32"/>
          <w:szCs w:val="32"/>
        </w:rPr>
      </w:pPr>
      <w:r w:rsidRPr="000F59E9">
        <w:rPr>
          <w:rFonts w:ascii="Verdana" w:hAnsi="Verdana" w:cs="Arial"/>
          <w:b/>
          <w:sz w:val="32"/>
          <w:szCs w:val="32"/>
        </w:rPr>
        <w:t>DECLARACIÓ RESPONSABLE COMPLEMENTÀRIA AL DEUC</w:t>
      </w:r>
    </w:p>
    <w:p w14:paraId="2B71E6F0" w14:textId="77777777" w:rsidR="00072598" w:rsidRPr="000F59E9" w:rsidRDefault="00072598" w:rsidP="00072598">
      <w:pPr>
        <w:jc w:val="both"/>
        <w:rPr>
          <w:rFonts w:ascii="Verdana" w:hAnsi="Verdana" w:cs="Arial"/>
          <w:sz w:val="24"/>
          <w:szCs w:val="24"/>
        </w:rPr>
      </w:pPr>
    </w:p>
    <w:p w14:paraId="12BB0CF6" w14:textId="77777777" w:rsidR="005F07C2" w:rsidRPr="000F59E9" w:rsidRDefault="005F07C2" w:rsidP="00072598">
      <w:pPr>
        <w:jc w:val="both"/>
        <w:rPr>
          <w:rFonts w:ascii="Verdana" w:hAnsi="Verdana" w:cs="Arial"/>
          <w:sz w:val="24"/>
          <w:szCs w:val="24"/>
        </w:rPr>
      </w:pPr>
    </w:p>
    <w:p w14:paraId="7B4EE273" w14:textId="2700B81E" w:rsidR="005E097D" w:rsidRPr="000F59E9" w:rsidRDefault="005E097D" w:rsidP="00072598">
      <w:pPr>
        <w:jc w:val="both"/>
        <w:rPr>
          <w:rFonts w:ascii="Verdana" w:hAnsi="Verdana" w:cs="Arial"/>
          <w:sz w:val="24"/>
          <w:szCs w:val="24"/>
        </w:rPr>
      </w:pPr>
      <w:r w:rsidRPr="000F59E9">
        <w:rPr>
          <w:rFonts w:ascii="Verdana" w:hAnsi="Verdana" w:cs="Arial"/>
          <w:sz w:val="24"/>
          <w:szCs w:val="24"/>
        </w:rPr>
        <w:t>El Sr./la Sra. ..., domiciliat/</w:t>
      </w:r>
      <w:proofErr w:type="spellStart"/>
      <w:r w:rsidRPr="000F59E9">
        <w:rPr>
          <w:rFonts w:ascii="Verdana" w:hAnsi="Verdana" w:cs="Arial"/>
          <w:sz w:val="24"/>
          <w:szCs w:val="24"/>
        </w:rPr>
        <w:t>ada</w:t>
      </w:r>
      <w:proofErr w:type="spellEnd"/>
      <w:r w:rsidRPr="000F59E9">
        <w:rPr>
          <w:rFonts w:ascii="Verdana" w:hAnsi="Verdana" w:cs="Arial"/>
          <w:sz w:val="24"/>
          <w:szCs w:val="24"/>
        </w:rPr>
        <w:t xml:space="preserve"> a ... carrer ... núm. ..., amb DNI/NIF núm. ..., major d’edat, en nom propi, o en representació de l’empresa ..., amb NIF núm. ... , amb domicili a ... carrer ... núm. ... assabentat/</w:t>
      </w:r>
      <w:proofErr w:type="spellStart"/>
      <w:r w:rsidRPr="000F59E9">
        <w:rPr>
          <w:rFonts w:ascii="Verdana" w:hAnsi="Verdana" w:cs="Arial"/>
          <w:sz w:val="24"/>
          <w:szCs w:val="24"/>
        </w:rPr>
        <w:t>ada</w:t>
      </w:r>
      <w:proofErr w:type="spellEnd"/>
      <w:r w:rsidRPr="000F59E9">
        <w:rPr>
          <w:rFonts w:ascii="Verdana" w:hAnsi="Verdana" w:cs="Arial"/>
          <w:sz w:val="24"/>
          <w:szCs w:val="24"/>
        </w:rPr>
        <w:t xml:space="preserve"> de les condicions exigides per optar a l’adjudicació del contracte que té per </w:t>
      </w:r>
      <w:r w:rsidR="00D33FF3" w:rsidRPr="000F59E9">
        <w:rPr>
          <w:rFonts w:ascii="Verdana" w:hAnsi="Verdana" w:cs="Arial"/>
          <w:sz w:val="24"/>
          <w:szCs w:val="24"/>
        </w:rPr>
        <w:t xml:space="preserve">objecte </w:t>
      </w:r>
      <w:r w:rsidR="00007983" w:rsidRPr="000F59E9">
        <w:rPr>
          <w:rFonts w:ascii="Verdana" w:hAnsi="Verdana" w:cs="Arial"/>
          <w:sz w:val="24"/>
          <w:szCs w:val="24"/>
        </w:rPr>
        <w:t>el desenvolupament de tres pilots en intel·ligència artificial per a l’Institut Municipal d’Hisenda, amb mesures de contractació pública sostenible</w:t>
      </w:r>
      <w:r w:rsidR="00EC0FA4" w:rsidRPr="000F59E9">
        <w:rPr>
          <w:rFonts w:ascii="Verdana" w:hAnsi="Verdana" w:cs="Arial"/>
          <w:sz w:val="24"/>
          <w:szCs w:val="24"/>
        </w:rPr>
        <w:t xml:space="preserve">, núm. Expedient </w:t>
      </w:r>
      <w:r w:rsidR="007F1DBE" w:rsidRPr="007F1DBE">
        <w:rPr>
          <w:rFonts w:ascii="Verdana" w:hAnsi="Verdana" w:cs="Arial"/>
          <w:sz w:val="24"/>
          <w:szCs w:val="24"/>
        </w:rPr>
        <w:t>25000132</w:t>
      </w:r>
      <w:r w:rsidR="007529CF" w:rsidRPr="000F59E9">
        <w:rPr>
          <w:rFonts w:ascii="Verdana" w:hAnsi="Verdana" w:cs="Arial"/>
          <w:sz w:val="24"/>
          <w:szCs w:val="24"/>
        </w:rPr>
        <w:t xml:space="preserve">, </w:t>
      </w:r>
      <w:r w:rsidRPr="000F59E9">
        <w:rPr>
          <w:rFonts w:ascii="Verdana" w:hAnsi="Verdana" w:cs="Arial"/>
          <w:sz w:val="24"/>
          <w:szCs w:val="24"/>
        </w:rPr>
        <w:t>tramitat per l’Institut Municipal d’Informàtica de l’Ajuntament de Barcelona:</w:t>
      </w:r>
    </w:p>
    <w:p w14:paraId="601EB5F1" w14:textId="77777777" w:rsidR="002A6864" w:rsidRPr="000F59E9" w:rsidRDefault="002A6864" w:rsidP="00072598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  <w:szCs w:val="24"/>
        </w:rPr>
      </w:pPr>
    </w:p>
    <w:p w14:paraId="1536B83E" w14:textId="78E95BC1" w:rsidR="002A6864" w:rsidRPr="000F59E9" w:rsidRDefault="002A6864" w:rsidP="00072598">
      <w:pPr>
        <w:pStyle w:val="Ttol"/>
        <w:rPr>
          <w:rFonts w:ascii="Verdana" w:hAnsi="Verdana" w:cs="Arial"/>
          <w:b w:val="0"/>
          <w:sz w:val="24"/>
          <w:szCs w:val="24"/>
        </w:rPr>
      </w:pPr>
      <w:r w:rsidRPr="000F59E9">
        <w:rPr>
          <w:rFonts w:ascii="Verdana" w:hAnsi="Verdana" w:cs="Arial"/>
          <w:sz w:val="24"/>
          <w:szCs w:val="24"/>
        </w:rPr>
        <w:t>DECLARA SOTA LA SEVA RESPONSABILITAT</w:t>
      </w:r>
    </w:p>
    <w:p w14:paraId="6F46E642" w14:textId="77777777" w:rsidR="002A6864" w:rsidRPr="000F59E9" w:rsidRDefault="002A6864" w:rsidP="00072598">
      <w:pPr>
        <w:pStyle w:val="Ttol"/>
        <w:rPr>
          <w:rFonts w:ascii="Verdana" w:hAnsi="Verdana" w:cs="Arial"/>
          <w:sz w:val="24"/>
          <w:szCs w:val="24"/>
        </w:rPr>
      </w:pPr>
    </w:p>
    <w:p w14:paraId="13682800" w14:textId="65C7E52A" w:rsidR="007F683C" w:rsidRPr="000F59E9" w:rsidRDefault="002A6864" w:rsidP="007F683C">
      <w:pPr>
        <w:pStyle w:val="Textindependent"/>
        <w:shd w:val="clear" w:color="auto" w:fill="FFFFFF"/>
        <w:ind w:right="-2"/>
        <w:jc w:val="center"/>
        <w:rPr>
          <w:rFonts w:ascii="Verdana" w:hAnsi="Verdana" w:cs="Arial"/>
          <w:b/>
          <w:szCs w:val="24"/>
        </w:rPr>
      </w:pPr>
      <w:r w:rsidRPr="000F59E9">
        <w:rPr>
          <w:rFonts w:ascii="Verdana" w:hAnsi="Verdana" w:cs="Arial"/>
          <w:b/>
          <w:szCs w:val="24"/>
        </w:rPr>
        <w:t>Que l’esmentada persona física/jurídica:</w:t>
      </w:r>
    </w:p>
    <w:p w14:paraId="2420553A" w14:textId="77777777" w:rsidR="002A6864" w:rsidRPr="000F59E9" w:rsidRDefault="002A6864" w:rsidP="00072598">
      <w:pPr>
        <w:pStyle w:val="Textindependent"/>
        <w:shd w:val="clear" w:color="auto" w:fill="FFFFFF"/>
        <w:ind w:right="-2"/>
        <w:rPr>
          <w:rFonts w:ascii="Verdana" w:hAnsi="Verdana" w:cs="Arial"/>
          <w:szCs w:val="24"/>
        </w:rPr>
      </w:pPr>
    </w:p>
    <w:p w14:paraId="0772457A" w14:textId="77777777" w:rsidR="002A6864" w:rsidRPr="000F59E9" w:rsidRDefault="002A6864" w:rsidP="00072598">
      <w:pPr>
        <w:pStyle w:val="Textindependent"/>
        <w:shd w:val="clear" w:color="auto" w:fill="FFFFFF"/>
        <w:ind w:left="426" w:right="0" w:hanging="426"/>
        <w:rPr>
          <w:rFonts w:ascii="Verdana" w:hAnsi="Verdana" w:cs="Arial"/>
          <w:szCs w:val="24"/>
        </w:rPr>
      </w:pPr>
      <w:r w:rsidRPr="000F59E9">
        <w:rPr>
          <w:rFonts w:ascii="Verdana" w:hAnsi="Verdana" w:cs="Arial"/>
          <w:i/>
          <w:szCs w:val="24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0F59E9">
        <w:rPr>
          <w:rFonts w:ascii="Verdana" w:hAnsi="Verdana" w:cs="Arial"/>
          <w:i/>
          <w:szCs w:val="24"/>
        </w:rPr>
        <w:instrText xml:space="preserve"> FORMCHECKBOX </w:instrText>
      </w:r>
      <w:r w:rsidRPr="000F59E9">
        <w:rPr>
          <w:rFonts w:ascii="Verdana" w:hAnsi="Verdana" w:cs="Arial"/>
          <w:i/>
          <w:szCs w:val="24"/>
        </w:rPr>
      </w:r>
      <w:r w:rsidRPr="000F59E9">
        <w:rPr>
          <w:rFonts w:ascii="Verdana" w:hAnsi="Verdana" w:cs="Arial"/>
          <w:i/>
          <w:szCs w:val="24"/>
        </w:rPr>
        <w:fldChar w:fldCharType="separate"/>
      </w:r>
      <w:r w:rsidRPr="000F59E9">
        <w:rPr>
          <w:rFonts w:ascii="Verdana" w:hAnsi="Verdana" w:cs="Arial"/>
          <w:i/>
          <w:szCs w:val="24"/>
        </w:rPr>
        <w:fldChar w:fldCharType="end"/>
      </w:r>
      <w:r w:rsidRPr="000F59E9">
        <w:rPr>
          <w:rFonts w:ascii="Verdana" w:hAnsi="Verdana" w:cs="Arial"/>
          <w:i/>
          <w:szCs w:val="24"/>
        </w:rPr>
        <w:tab/>
      </w:r>
      <w:r w:rsidRPr="000F59E9">
        <w:rPr>
          <w:rFonts w:ascii="Verdana" w:hAnsi="Verdana"/>
          <w:szCs w:val="24"/>
        </w:rPr>
        <w:t xml:space="preserve">No es troba incursa en cap </w:t>
      </w:r>
      <w:r w:rsidRPr="000F59E9">
        <w:rPr>
          <w:rFonts w:ascii="Verdana" w:hAnsi="Verdana"/>
          <w:b/>
          <w:szCs w:val="24"/>
        </w:rPr>
        <w:t>prohibició de contractar</w:t>
      </w:r>
      <w:r w:rsidRPr="000F59E9">
        <w:rPr>
          <w:rFonts w:ascii="Verdana" w:hAnsi="Verdana" w:cs="Arial"/>
          <w:szCs w:val="24"/>
        </w:rPr>
        <w:t xml:space="preserve"> amb l’Administració</w:t>
      </w:r>
      <w:r w:rsidRPr="000F59E9">
        <w:rPr>
          <w:rFonts w:ascii="Verdana" w:hAnsi="Verdana"/>
          <w:szCs w:val="24"/>
        </w:rPr>
        <w:t xml:space="preserve"> de les </w:t>
      </w:r>
      <w:r w:rsidRPr="000F59E9">
        <w:rPr>
          <w:rFonts w:ascii="Verdana" w:hAnsi="Verdana" w:cs="Arial"/>
          <w:szCs w:val="24"/>
        </w:rPr>
        <w:t>establertes a l’art. 71 LCSP.</w:t>
      </w:r>
      <w:r w:rsidRPr="000F59E9" w:rsidDel="00BF46FD">
        <w:rPr>
          <w:rFonts w:ascii="Verdana" w:hAnsi="Verdana" w:cs="Arial"/>
          <w:szCs w:val="24"/>
        </w:rPr>
        <w:t xml:space="preserve"> </w:t>
      </w:r>
    </w:p>
    <w:p w14:paraId="45DFFDA9" w14:textId="77777777" w:rsidR="002A6864" w:rsidRPr="000F59E9" w:rsidRDefault="002A6864" w:rsidP="00072598">
      <w:pPr>
        <w:pStyle w:val="Textindependent"/>
        <w:shd w:val="clear" w:color="auto" w:fill="FFFFFF"/>
        <w:ind w:left="426" w:right="0" w:hanging="426"/>
        <w:rPr>
          <w:rFonts w:ascii="Verdana" w:hAnsi="Verdana" w:cs="Arial"/>
          <w:szCs w:val="24"/>
        </w:rPr>
      </w:pPr>
    </w:p>
    <w:p w14:paraId="3D1319E8" w14:textId="77777777" w:rsidR="002A6864" w:rsidRPr="000F59E9" w:rsidRDefault="002A6864" w:rsidP="00072598">
      <w:pPr>
        <w:pStyle w:val="Textindependent"/>
        <w:shd w:val="clear" w:color="auto" w:fill="FFFFFF"/>
        <w:ind w:left="426" w:right="0" w:hanging="426"/>
        <w:rPr>
          <w:rFonts w:ascii="Verdana" w:hAnsi="Verdana" w:cs="Arial"/>
          <w:szCs w:val="24"/>
        </w:rPr>
      </w:pPr>
      <w:r w:rsidRPr="000F59E9">
        <w:rPr>
          <w:rFonts w:ascii="Verdana" w:hAnsi="Verdana" w:cs="Arial"/>
          <w:i/>
          <w:szCs w:val="24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0F59E9">
        <w:rPr>
          <w:rFonts w:ascii="Verdana" w:hAnsi="Verdana" w:cs="Arial"/>
          <w:i/>
          <w:szCs w:val="24"/>
        </w:rPr>
        <w:instrText xml:space="preserve"> FORMCHECKBOX </w:instrText>
      </w:r>
      <w:r w:rsidRPr="000F59E9">
        <w:rPr>
          <w:rFonts w:ascii="Verdana" w:hAnsi="Verdana" w:cs="Arial"/>
          <w:i/>
          <w:szCs w:val="24"/>
        </w:rPr>
      </w:r>
      <w:r w:rsidRPr="000F59E9">
        <w:rPr>
          <w:rFonts w:ascii="Verdana" w:hAnsi="Verdana" w:cs="Arial"/>
          <w:i/>
          <w:szCs w:val="24"/>
        </w:rPr>
        <w:fldChar w:fldCharType="separate"/>
      </w:r>
      <w:r w:rsidRPr="000F59E9">
        <w:rPr>
          <w:rFonts w:ascii="Verdana" w:hAnsi="Verdana" w:cs="Arial"/>
          <w:i/>
          <w:szCs w:val="24"/>
        </w:rPr>
        <w:fldChar w:fldCharType="end"/>
      </w:r>
      <w:r w:rsidRPr="000F59E9">
        <w:rPr>
          <w:rFonts w:ascii="Verdana" w:hAnsi="Verdana" w:cs="Arial"/>
          <w:szCs w:val="24"/>
        </w:rPr>
        <w:tab/>
        <w:t xml:space="preserve">Compleix les obligacions legals en matèria de prevenció de </w:t>
      </w:r>
      <w:r w:rsidRPr="000F59E9">
        <w:rPr>
          <w:rFonts w:ascii="Verdana" w:hAnsi="Verdana" w:cs="Arial"/>
          <w:b/>
          <w:szCs w:val="24"/>
        </w:rPr>
        <w:t>riscos laborals</w:t>
      </w:r>
      <w:r w:rsidRPr="000F59E9">
        <w:rPr>
          <w:rFonts w:ascii="Verdana" w:hAnsi="Verdana" w:cs="Arial"/>
          <w:szCs w:val="24"/>
        </w:rPr>
        <w:t>.</w:t>
      </w:r>
    </w:p>
    <w:p w14:paraId="20D5A722" w14:textId="77777777" w:rsidR="002A6864" w:rsidRPr="000F59E9" w:rsidRDefault="002A6864" w:rsidP="00072598">
      <w:pPr>
        <w:pStyle w:val="Textindependent"/>
        <w:shd w:val="clear" w:color="auto" w:fill="FFFFFF"/>
        <w:ind w:left="426" w:right="0" w:hanging="426"/>
        <w:rPr>
          <w:rFonts w:ascii="Verdana" w:hAnsi="Verdana" w:cs="Arial"/>
          <w:szCs w:val="24"/>
        </w:rPr>
      </w:pPr>
    </w:p>
    <w:p w14:paraId="3F7992A0" w14:textId="77777777" w:rsidR="002A6864" w:rsidRPr="000F59E9" w:rsidRDefault="002A6864" w:rsidP="00072598">
      <w:pPr>
        <w:pStyle w:val="Textindependent"/>
        <w:shd w:val="clear" w:color="auto" w:fill="FFFFFF"/>
        <w:ind w:left="426" w:right="0" w:hanging="426"/>
        <w:rPr>
          <w:rFonts w:ascii="Verdana" w:hAnsi="Verdana" w:cs="Arial"/>
          <w:szCs w:val="24"/>
        </w:rPr>
      </w:pPr>
      <w:r w:rsidRPr="000F59E9">
        <w:rPr>
          <w:rFonts w:ascii="Verdana" w:hAnsi="Verdana" w:cs="Arial"/>
          <w:i/>
          <w:szCs w:val="24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0F59E9">
        <w:rPr>
          <w:rFonts w:ascii="Verdana" w:hAnsi="Verdana" w:cs="Arial"/>
          <w:i/>
          <w:szCs w:val="24"/>
        </w:rPr>
        <w:instrText xml:space="preserve"> FORMCHECKBOX </w:instrText>
      </w:r>
      <w:r w:rsidRPr="000F59E9">
        <w:rPr>
          <w:rFonts w:ascii="Verdana" w:hAnsi="Verdana" w:cs="Arial"/>
          <w:i/>
          <w:szCs w:val="24"/>
        </w:rPr>
      </w:r>
      <w:r w:rsidRPr="000F59E9">
        <w:rPr>
          <w:rFonts w:ascii="Verdana" w:hAnsi="Verdana" w:cs="Arial"/>
          <w:i/>
          <w:szCs w:val="24"/>
        </w:rPr>
        <w:fldChar w:fldCharType="separate"/>
      </w:r>
      <w:r w:rsidRPr="000F59E9">
        <w:rPr>
          <w:rFonts w:ascii="Verdana" w:hAnsi="Verdana" w:cs="Arial"/>
          <w:i/>
          <w:szCs w:val="24"/>
        </w:rPr>
        <w:fldChar w:fldCharType="end"/>
      </w:r>
      <w:r w:rsidRPr="000F59E9">
        <w:rPr>
          <w:rFonts w:ascii="Verdana" w:hAnsi="Verdana" w:cs="Arial"/>
          <w:szCs w:val="24"/>
        </w:rPr>
        <w:tab/>
        <w:t xml:space="preserve">Compleix les obligacions legals en matèria </w:t>
      </w:r>
      <w:r w:rsidRPr="000F59E9">
        <w:rPr>
          <w:rFonts w:ascii="Verdana" w:hAnsi="Verdana" w:cs="Arial"/>
          <w:b/>
          <w:szCs w:val="24"/>
        </w:rPr>
        <w:t>d’igualtat efectiva de dones i homes</w:t>
      </w:r>
      <w:r w:rsidRPr="000F59E9">
        <w:rPr>
          <w:rFonts w:ascii="Verdana" w:hAnsi="Verdana" w:cs="Arial"/>
          <w:szCs w:val="24"/>
        </w:rPr>
        <w:t>.</w:t>
      </w:r>
    </w:p>
    <w:p w14:paraId="35FAE4B5" w14:textId="77777777" w:rsidR="002A6864" w:rsidRPr="000F59E9" w:rsidRDefault="002A6864" w:rsidP="00072598">
      <w:pPr>
        <w:pStyle w:val="Textindependent"/>
        <w:shd w:val="clear" w:color="auto" w:fill="FFFFFF"/>
        <w:ind w:left="426" w:right="0" w:hanging="426"/>
        <w:rPr>
          <w:rFonts w:ascii="Verdana" w:hAnsi="Verdana" w:cs="Arial"/>
          <w:szCs w:val="24"/>
        </w:rPr>
      </w:pPr>
    </w:p>
    <w:p w14:paraId="763CDC07" w14:textId="77777777" w:rsidR="007F683C" w:rsidRPr="000F59E9" w:rsidRDefault="007F683C" w:rsidP="00072598">
      <w:pPr>
        <w:ind w:left="1" w:hanging="1"/>
        <w:jc w:val="both"/>
        <w:rPr>
          <w:rFonts w:ascii="Verdana" w:hAnsi="Verdana" w:cs="Arial"/>
          <w:sz w:val="24"/>
          <w:szCs w:val="24"/>
        </w:rPr>
      </w:pPr>
    </w:p>
    <w:p w14:paraId="7524D2C3" w14:textId="52A74632" w:rsidR="002A6864" w:rsidRPr="000F59E9" w:rsidRDefault="002A6864" w:rsidP="00072598">
      <w:pPr>
        <w:ind w:left="1" w:hanging="1"/>
        <w:jc w:val="both"/>
        <w:rPr>
          <w:rFonts w:ascii="Verdana" w:hAnsi="Verdana" w:cs="Arial"/>
          <w:sz w:val="24"/>
          <w:szCs w:val="24"/>
        </w:rPr>
      </w:pPr>
      <w:r w:rsidRPr="000F59E9">
        <w:rPr>
          <w:rFonts w:ascii="Verdana" w:hAnsi="Verdana" w:cs="Arial"/>
          <w:sz w:val="24"/>
          <w:szCs w:val="24"/>
        </w:rPr>
        <w:t xml:space="preserve">Està inscrita en el següent </w:t>
      </w:r>
      <w:r w:rsidRPr="000F59E9">
        <w:rPr>
          <w:rFonts w:ascii="Verdana" w:hAnsi="Verdana" w:cs="Arial"/>
          <w:b/>
          <w:sz w:val="24"/>
          <w:szCs w:val="24"/>
        </w:rPr>
        <w:t>registre electrònic</w:t>
      </w:r>
      <w:r w:rsidRPr="000F59E9">
        <w:rPr>
          <w:rFonts w:ascii="Verdana" w:hAnsi="Verdana" w:cs="Arial"/>
          <w:sz w:val="24"/>
          <w:szCs w:val="24"/>
        </w:rPr>
        <w:t>:</w:t>
      </w:r>
    </w:p>
    <w:p w14:paraId="20B668F8" w14:textId="77777777" w:rsidR="002A6864" w:rsidRPr="000F59E9" w:rsidRDefault="002A6864" w:rsidP="00072598">
      <w:pPr>
        <w:ind w:left="1" w:hanging="1"/>
        <w:jc w:val="both"/>
        <w:rPr>
          <w:rFonts w:ascii="Verdana" w:hAnsi="Verdana" w:cs="Arial"/>
          <w:sz w:val="24"/>
          <w:szCs w:val="24"/>
        </w:rPr>
      </w:pPr>
    </w:p>
    <w:p w14:paraId="10E5BBC0" w14:textId="77777777" w:rsidR="002A6864" w:rsidRPr="000F59E9" w:rsidRDefault="002A6864" w:rsidP="00072598">
      <w:pPr>
        <w:pStyle w:val="Textindependent"/>
        <w:shd w:val="clear" w:color="auto" w:fill="FFFFFF"/>
        <w:ind w:left="851" w:right="0" w:hanging="426"/>
        <w:rPr>
          <w:rFonts w:ascii="Verdana" w:hAnsi="Verdana" w:cs="Arial"/>
          <w:szCs w:val="24"/>
        </w:rPr>
      </w:pPr>
      <w:r w:rsidRPr="000F59E9">
        <w:rPr>
          <w:rFonts w:ascii="Verdana" w:hAnsi="Verdana" w:cs="Arial"/>
          <w:szCs w:val="24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0F59E9">
        <w:rPr>
          <w:rFonts w:ascii="Verdana" w:hAnsi="Verdana" w:cs="Arial"/>
          <w:szCs w:val="24"/>
        </w:rPr>
        <w:instrText xml:space="preserve"> FORMCHECKBOX </w:instrText>
      </w:r>
      <w:r w:rsidRPr="000F59E9">
        <w:rPr>
          <w:rFonts w:ascii="Verdana" w:hAnsi="Verdana" w:cs="Arial"/>
          <w:szCs w:val="24"/>
        </w:rPr>
      </w:r>
      <w:r w:rsidRPr="000F59E9">
        <w:rPr>
          <w:rFonts w:ascii="Verdana" w:hAnsi="Verdana" w:cs="Arial"/>
          <w:szCs w:val="24"/>
        </w:rPr>
        <w:fldChar w:fldCharType="separate"/>
      </w:r>
      <w:r w:rsidRPr="000F59E9">
        <w:rPr>
          <w:rFonts w:ascii="Verdana" w:hAnsi="Verdana" w:cs="Arial"/>
          <w:szCs w:val="24"/>
        </w:rPr>
        <w:fldChar w:fldCharType="end"/>
      </w:r>
      <w:r w:rsidRPr="000F59E9">
        <w:rPr>
          <w:rFonts w:ascii="Verdana" w:hAnsi="Verdana" w:cs="Arial"/>
          <w:szCs w:val="24"/>
        </w:rPr>
        <w:t xml:space="preserve"> </w:t>
      </w:r>
      <w:r w:rsidRPr="000F59E9">
        <w:rPr>
          <w:rFonts w:ascii="Verdana" w:hAnsi="Verdana" w:cs="Arial"/>
          <w:szCs w:val="24"/>
        </w:rPr>
        <w:tab/>
        <w:t>en el Registre electrònic d’empreses licitadores de la Generalitat de Catalunya (RELI) i tota la documentació que hi figura manté la seva vigència i no ha estat modificada.</w:t>
      </w:r>
    </w:p>
    <w:p w14:paraId="58607D6E" w14:textId="77777777" w:rsidR="002A6864" w:rsidRPr="000F59E9" w:rsidRDefault="002A6864" w:rsidP="00072598">
      <w:pPr>
        <w:ind w:left="426" w:hanging="1"/>
        <w:jc w:val="both"/>
        <w:rPr>
          <w:rFonts w:ascii="Verdana" w:hAnsi="Verdana" w:cs="Arial"/>
          <w:sz w:val="24"/>
          <w:szCs w:val="24"/>
        </w:rPr>
      </w:pPr>
    </w:p>
    <w:p w14:paraId="08B8C626" w14:textId="77777777" w:rsidR="002A6864" w:rsidRPr="000F59E9" w:rsidRDefault="002A6864" w:rsidP="00072598">
      <w:pPr>
        <w:pStyle w:val="Textindependent"/>
        <w:shd w:val="clear" w:color="auto" w:fill="FFFFFF"/>
        <w:ind w:left="851" w:right="0" w:hanging="426"/>
        <w:rPr>
          <w:rFonts w:ascii="Verdana" w:hAnsi="Verdana" w:cs="Arial"/>
          <w:szCs w:val="24"/>
        </w:rPr>
      </w:pPr>
      <w:r w:rsidRPr="000F59E9">
        <w:rPr>
          <w:rFonts w:ascii="Verdana" w:hAnsi="Verdana" w:cs="Arial"/>
          <w:szCs w:val="24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0F59E9">
        <w:rPr>
          <w:rFonts w:ascii="Verdana" w:hAnsi="Verdana" w:cs="Arial"/>
          <w:szCs w:val="24"/>
        </w:rPr>
        <w:instrText xml:space="preserve"> FORMCHECKBOX </w:instrText>
      </w:r>
      <w:r w:rsidRPr="000F59E9">
        <w:rPr>
          <w:rFonts w:ascii="Verdana" w:hAnsi="Verdana" w:cs="Arial"/>
          <w:szCs w:val="24"/>
        </w:rPr>
      </w:r>
      <w:r w:rsidRPr="000F59E9">
        <w:rPr>
          <w:rFonts w:ascii="Verdana" w:hAnsi="Verdana" w:cs="Arial"/>
          <w:szCs w:val="24"/>
        </w:rPr>
        <w:fldChar w:fldCharType="separate"/>
      </w:r>
      <w:r w:rsidRPr="000F59E9">
        <w:rPr>
          <w:rFonts w:ascii="Verdana" w:hAnsi="Verdana" w:cs="Arial"/>
          <w:szCs w:val="24"/>
        </w:rPr>
        <w:fldChar w:fldCharType="end"/>
      </w:r>
      <w:r w:rsidRPr="000F59E9">
        <w:rPr>
          <w:rFonts w:ascii="Verdana" w:hAnsi="Verdana" w:cs="Arial"/>
          <w:szCs w:val="24"/>
        </w:rPr>
        <w:t xml:space="preserve"> </w:t>
      </w:r>
      <w:r w:rsidRPr="000F59E9">
        <w:rPr>
          <w:rFonts w:ascii="Verdana" w:hAnsi="Verdana" w:cs="Arial"/>
          <w:szCs w:val="24"/>
        </w:rPr>
        <w:tab/>
        <w:t xml:space="preserve">en el </w:t>
      </w:r>
      <w:r w:rsidRPr="000F59E9">
        <w:rPr>
          <w:rFonts w:ascii="Verdana" w:hAnsi="Verdana" w:cs="Arial"/>
          <w:i/>
          <w:szCs w:val="24"/>
        </w:rPr>
        <w:t xml:space="preserve">Registro Oficial de Licitadores y Empresas </w:t>
      </w:r>
      <w:proofErr w:type="spellStart"/>
      <w:r w:rsidRPr="000F59E9">
        <w:rPr>
          <w:rFonts w:ascii="Verdana" w:hAnsi="Verdana" w:cs="Arial"/>
          <w:i/>
          <w:szCs w:val="24"/>
        </w:rPr>
        <w:t>Clasificadas</w:t>
      </w:r>
      <w:proofErr w:type="spellEnd"/>
      <w:r w:rsidRPr="000F59E9">
        <w:rPr>
          <w:rFonts w:ascii="Verdana" w:hAnsi="Verdana" w:cs="Arial"/>
          <w:i/>
          <w:szCs w:val="24"/>
        </w:rPr>
        <w:t xml:space="preserve"> del Estado</w:t>
      </w:r>
      <w:r w:rsidRPr="000F59E9">
        <w:rPr>
          <w:rFonts w:ascii="Verdana" w:hAnsi="Verdana" w:cs="Arial"/>
          <w:szCs w:val="24"/>
        </w:rPr>
        <w:t xml:space="preserve"> (ROLECE) i tota la documentació que hi figura manté la seva vigència i no ha estat modificada.</w:t>
      </w:r>
    </w:p>
    <w:p w14:paraId="33964379" w14:textId="77777777" w:rsidR="002A6864" w:rsidRPr="000F59E9" w:rsidRDefault="002A6864" w:rsidP="00072598">
      <w:pPr>
        <w:ind w:left="426" w:hanging="1"/>
        <w:jc w:val="both"/>
        <w:rPr>
          <w:rFonts w:ascii="Verdana" w:hAnsi="Verdana" w:cs="Arial"/>
          <w:sz w:val="24"/>
          <w:szCs w:val="24"/>
        </w:rPr>
      </w:pPr>
    </w:p>
    <w:p w14:paraId="26A73E1E" w14:textId="77777777" w:rsidR="002A6864" w:rsidRPr="000F59E9" w:rsidRDefault="002A6864" w:rsidP="00072598">
      <w:pPr>
        <w:pStyle w:val="Textindependent"/>
        <w:shd w:val="clear" w:color="auto" w:fill="FFFFFF"/>
        <w:ind w:left="851" w:right="0" w:hanging="426"/>
        <w:rPr>
          <w:rFonts w:ascii="Verdana" w:hAnsi="Verdana" w:cs="Arial"/>
          <w:szCs w:val="24"/>
        </w:rPr>
      </w:pPr>
      <w:r w:rsidRPr="000F59E9">
        <w:rPr>
          <w:rFonts w:ascii="Verdana" w:hAnsi="Verdana" w:cs="Arial"/>
          <w:szCs w:val="24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0F59E9">
        <w:rPr>
          <w:rFonts w:ascii="Verdana" w:hAnsi="Verdana" w:cs="Arial"/>
          <w:szCs w:val="24"/>
        </w:rPr>
        <w:instrText xml:space="preserve"> FORMCHECKBOX </w:instrText>
      </w:r>
      <w:r w:rsidRPr="000F59E9">
        <w:rPr>
          <w:rFonts w:ascii="Verdana" w:hAnsi="Verdana" w:cs="Arial"/>
          <w:szCs w:val="24"/>
        </w:rPr>
      </w:r>
      <w:r w:rsidRPr="000F59E9">
        <w:rPr>
          <w:rFonts w:ascii="Verdana" w:hAnsi="Verdana" w:cs="Arial"/>
          <w:szCs w:val="24"/>
        </w:rPr>
        <w:fldChar w:fldCharType="separate"/>
      </w:r>
      <w:r w:rsidRPr="000F59E9">
        <w:rPr>
          <w:rFonts w:ascii="Verdana" w:hAnsi="Verdana" w:cs="Arial"/>
          <w:szCs w:val="24"/>
        </w:rPr>
        <w:fldChar w:fldCharType="end"/>
      </w:r>
      <w:r w:rsidRPr="000F59E9">
        <w:rPr>
          <w:rFonts w:ascii="Verdana" w:hAnsi="Verdana" w:cs="Arial"/>
          <w:szCs w:val="24"/>
        </w:rPr>
        <w:t xml:space="preserve"> </w:t>
      </w:r>
      <w:r w:rsidRPr="000F59E9">
        <w:rPr>
          <w:rFonts w:ascii="Verdana" w:hAnsi="Verdana" w:cs="Arial"/>
          <w:szCs w:val="24"/>
        </w:rPr>
        <w:tab/>
        <w:t xml:space="preserve">en el Registre electrònic d’empreses licitadores de </w:t>
      </w:r>
      <w:r w:rsidRPr="000F59E9">
        <w:rPr>
          <w:rFonts w:ascii="Verdana" w:hAnsi="Verdana" w:cs="Arial"/>
          <w:i/>
          <w:szCs w:val="24"/>
        </w:rPr>
        <w:t>indicar nom del registre i Comunitat Autònoma</w:t>
      </w:r>
      <w:r w:rsidRPr="000F59E9">
        <w:rPr>
          <w:rFonts w:ascii="Verdana" w:hAnsi="Verdana" w:cs="Arial"/>
          <w:szCs w:val="24"/>
        </w:rPr>
        <w:t xml:space="preserve"> ............................................ i tota la documentació que hi figura manté la seva vigència i no ha estat modificada.</w:t>
      </w:r>
    </w:p>
    <w:p w14:paraId="7906D179" w14:textId="77777777" w:rsidR="002A6864" w:rsidRPr="000F59E9" w:rsidRDefault="002A6864" w:rsidP="00072598">
      <w:pPr>
        <w:ind w:left="1" w:hanging="1"/>
        <w:jc w:val="both"/>
        <w:rPr>
          <w:rFonts w:ascii="Verdana" w:hAnsi="Verdana" w:cs="Arial"/>
          <w:sz w:val="24"/>
          <w:szCs w:val="24"/>
        </w:rPr>
      </w:pPr>
    </w:p>
    <w:p w14:paraId="159F013A" w14:textId="77777777" w:rsidR="002A6864" w:rsidRPr="000F59E9" w:rsidRDefault="002A6864" w:rsidP="00072598">
      <w:pPr>
        <w:pStyle w:val="Textindependent"/>
        <w:shd w:val="clear" w:color="auto" w:fill="FFFFFF"/>
        <w:ind w:left="851" w:right="0" w:hanging="426"/>
        <w:rPr>
          <w:rFonts w:ascii="Verdana" w:hAnsi="Verdana" w:cs="Arial"/>
          <w:szCs w:val="24"/>
        </w:rPr>
      </w:pPr>
      <w:r w:rsidRPr="000F59E9">
        <w:rPr>
          <w:rFonts w:ascii="Verdana" w:hAnsi="Verdana" w:cs="Arial"/>
          <w:szCs w:val="24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0F59E9">
        <w:rPr>
          <w:rFonts w:ascii="Verdana" w:hAnsi="Verdana" w:cs="Arial"/>
          <w:szCs w:val="24"/>
        </w:rPr>
        <w:instrText xml:space="preserve"> FORMCHECKBOX </w:instrText>
      </w:r>
      <w:r w:rsidRPr="000F59E9">
        <w:rPr>
          <w:rFonts w:ascii="Verdana" w:hAnsi="Verdana" w:cs="Arial"/>
          <w:szCs w:val="24"/>
        </w:rPr>
      </w:r>
      <w:r w:rsidRPr="000F59E9">
        <w:rPr>
          <w:rFonts w:ascii="Verdana" w:hAnsi="Verdana" w:cs="Arial"/>
          <w:szCs w:val="24"/>
        </w:rPr>
        <w:fldChar w:fldCharType="separate"/>
      </w:r>
      <w:r w:rsidRPr="000F59E9">
        <w:rPr>
          <w:rFonts w:ascii="Verdana" w:hAnsi="Verdana" w:cs="Arial"/>
          <w:szCs w:val="24"/>
        </w:rPr>
        <w:fldChar w:fldCharType="end"/>
      </w:r>
      <w:r w:rsidRPr="000F59E9">
        <w:rPr>
          <w:rFonts w:ascii="Verdana" w:hAnsi="Verdana" w:cs="Arial"/>
          <w:szCs w:val="24"/>
        </w:rPr>
        <w:t xml:space="preserve"> No està inscrita en cap dels anteriors registres electrònics.</w:t>
      </w:r>
    </w:p>
    <w:p w14:paraId="0FFEC1B3" w14:textId="77777777" w:rsidR="002A6864" w:rsidRPr="000F59E9" w:rsidRDefault="002A6864" w:rsidP="00072598">
      <w:pPr>
        <w:pStyle w:val="Textindependent"/>
        <w:shd w:val="clear" w:color="auto" w:fill="FFFFFF"/>
        <w:ind w:left="426" w:right="0" w:hanging="426"/>
        <w:rPr>
          <w:rFonts w:ascii="Verdana" w:hAnsi="Verdana" w:cs="Arial"/>
          <w:szCs w:val="24"/>
        </w:rPr>
      </w:pPr>
    </w:p>
    <w:p w14:paraId="3B59A946" w14:textId="30E815D1" w:rsidR="002A6864" w:rsidRPr="000F59E9" w:rsidRDefault="007F683C" w:rsidP="00072598">
      <w:pPr>
        <w:jc w:val="center"/>
        <w:rPr>
          <w:rFonts w:ascii="Verdana" w:hAnsi="Verdana"/>
          <w:b/>
          <w:sz w:val="24"/>
          <w:szCs w:val="24"/>
          <w:lang w:eastAsia="en-US"/>
        </w:rPr>
      </w:pPr>
      <w:r w:rsidRPr="000F59E9">
        <w:rPr>
          <w:rFonts w:ascii="Verdana" w:hAnsi="Verdana"/>
          <w:b/>
          <w:sz w:val="24"/>
          <w:szCs w:val="24"/>
          <w:lang w:eastAsia="en-US"/>
        </w:rPr>
        <w:t>i</w:t>
      </w:r>
    </w:p>
    <w:p w14:paraId="4B3CA4FB" w14:textId="77777777" w:rsidR="007F683C" w:rsidRPr="000F59E9" w:rsidRDefault="007F683C" w:rsidP="00072598">
      <w:pPr>
        <w:jc w:val="center"/>
        <w:rPr>
          <w:rFonts w:ascii="Verdana" w:hAnsi="Verdana"/>
          <w:b/>
          <w:sz w:val="24"/>
          <w:szCs w:val="24"/>
          <w:lang w:eastAsia="en-US"/>
        </w:rPr>
      </w:pPr>
    </w:p>
    <w:p w14:paraId="79BFB393" w14:textId="77777777" w:rsidR="002A6864" w:rsidRPr="000F59E9" w:rsidRDefault="002A6864" w:rsidP="00072598">
      <w:pPr>
        <w:pStyle w:val="Textindependent"/>
        <w:shd w:val="clear" w:color="auto" w:fill="FFFFFF"/>
        <w:ind w:left="426" w:right="0" w:hanging="426"/>
        <w:rPr>
          <w:rFonts w:ascii="Verdana" w:hAnsi="Verdana"/>
          <w:szCs w:val="24"/>
        </w:rPr>
      </w:pPr>
      <w:r w:rsidRPr="000F59E9">
        <w:rPr>
          <w:rFonts w:ascii="Verdana" w:hAnsi="Verdana"/>
          <w:szCs w:val="24"/>
        </w:rPr>
        <w:t>Que l’empresa/entitat que representa</w:t>
      </w:r>
      <w:r w:rsidRPr="000F59E9">
        <w:rPr>
          <w:rFonts w:ascii="Verdana" w:hAnsi="Verdana"/>
          <w:strike/>
          <w:szCs w:val="24"/>
        </w:rPr>
        <w:t>,</w:t>
      </w:r>
      <w:r w:rsidRPr="000F59E9">
        <w:rPr>
          <w:rFonts w:ascii="Verdana" w:hAnsi="Verdana"/>
          <w:szCs w:val="24"/>
        </w:rPr>
        <w:t xml:space="preserve"> o les seves filials o interposades: </w:t>
      </w:r>
    </w:p>
    <w:p w14:paraId="4A5903BD" w14:textId="77777777" w:rsidR="002A6864" w:rsidRPr="000F59E9" w:rsidRDefault="002A6864" w:rsidP="00072598">
      <w:pPr>
        <w:pStyle w:val="Textindependent"/>
        <w:shd w:val="clear" w:color="auto" w:fill="FFFFFF"/>
        <w:ind w:left="426" w:right="0" w:hanging="426"/>
        <w:rPr>
          <w:rFonts w:ascii="Verdana" w:hAnsi="Verdana"/>
          <w:szCs w:val="24"/>
        </w:rPr>
      </w:pPr>
    </w:p>
    <w:p w14:paraId="53F154BB" w14:textId="77777777" w:rsidR="002A6864" w:rsidRPr="000F59E9" w:rsidRDefault="002A6864" w:rsidP="00072598">
      <w:pPr>
        <w:ind w:left="426" w:hanging="426"/>
        <w:jc w:val="both"/>
        <w:rPr>
          <w:rFonts w:ascii="Verdana" w:hAnsi="Verdana" w:cs="Arial"/>
          <w:sz w:val="24"/>
          <w:szCs w:val="24"/>
          <w:lang w:eastAsia="en-US"/>
        </w:rPr>
      </w:pPr>
      <w:r w:rsidRPr="000F59E9">
        <w:rPr>
          <w:rFonts w:ascii="Verdana" w:eastAsiaTheme="minorHAnsi" w:hAnsi="Verdana" w:cs="Arial"/>
          <w:color w:val="000000"/>
          <w:sz w:val="24"/>
          <w:szCs w:val="24"/>
          <w:lang w:eastAsia="en-US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0F59E9">
        <w:rPr>
          <w:rFonts w:ascii="Verdana" w:eastAsiaTheme="minorHAnsi" w:hAnsi="Verdana" w:cs="Arial"/>
          <w:color w:val="000000"/>
          <w:sz w:val="24"/>
          <w:szCs w:val="24"/>
          <w:lang w:eastAsia="en-US"/>
        </w:rPr>
        <w:instrText xml:space="preserve"> FORMCHECKBOX </w:instrText>
      </w:r>
      <w:r w:rsidRPr="000F59E9">
        <w:rPr>
          <w:rFonts w:ascii="Verdana" w:eastAsiaTheme="minorHAnsi" w:hAnsi="Verdana" w:cs="Arial"/>
          <w:color w:val="000000"/>
          <w:sz w:val="24"/>
          <w:szCs w:val="24"/>
          <w:lang w:eastAsia="en-US"/>
        </w:rPr>
      </w:r>
      <w:r w:rsidRPr="000F59E9">
        <w:rPr>
          <w:rFonts w:ascii="Verdana" w:eastAsiaTheme="minorHAnsi" w:hAnsi="Verdana" w:cs="Arial"/>
          <w:color w:val="000000"/>
          <w:sz w:val="24"/>
          <w:szCs w:val="24"/>
          <w:lang w:eastAsia="en-US"/>
        </w:rPr>
        <w:fldChar w:fldCharType="separate"/>
      </w:r>
      <w:r w:rsidRPr="000F59E9">
        <w:rPr>
          <w:rFonts w:ascii="Verdana" w:eastAsiaTheme="minorHAnsi" w:hAnsi="Verdana" w:cs="Arial"/>
          <w:color w:val="000000"/>
          <w:sz w:val="24"/>
          <w:szCs w:val="24"/>
          <w:lang w:eastAsia="en-US"/>
        </w:rPr>
        <w:fldChar w:fldCharType="end"/>
      </w:r>
      <w:r w:rsidRPr="000F59E9">
        <w:rPr>
          <w:rFonts w:ascii="Verdana" w:eastAsiaTheme="minorHAnsi" w:hAnsi="Verdana" w:cs="Arial"/>
          <w:color w:val="000000"/>
          <w:sz w:val="24"/>
          <w:szCs w:val="24"/>
          <w:lang w:eastAsia="en-US"/>
        </w:rPr>
        <w:t xml:space="preserve">  </w:t>
      </w:r>
      <w:r w:rsidRPr="000F59E9">
        <w:rPr>
          <w:rFonts w:ascii="Verdana" w:hAnsi="Verdana" w:cs="Arial"/>
          <w:sz w:val="24"/>
          <w:szCs w:val="24"/>
          <w:lang w:eastAsia="en-US"/>
        </w:rPr>
        <w:t>No realitza operacions financeres en paradisos fiscals (segons la llista de països elaborada per les Institucions Europees o avalada per aquestes o, en el seu defecte, per l’Estat espanyol).</w:t>
      </w:r>
    </w:p>
    <w:p w14:paraId="6C4C796D" w14:textId="77777777" w:rsidR="002A6864" w:rsidRPr="000F59E9" w:rsidRDefault="002A6864" w:rsidP="00072598">
      <w:pPr>
        <w:pStyle w:val="Pargrafdellista"/>
        <w:ind w:left="426" w:hanging="426"/>
        <w:jc w:val="both"/>
        <w:rPr>
          <w:rFonts w:ascii="Verdana" w:hAnsi="Verdana" w:cs="Arial"/>
          <w:sz w:val="24"/>
          <w:szCs w:val="24"/>
          <w:lang w:eastAsia="en-US"/>
        </w:rPr>
      </w:pPr>
    </w:p>
    <w:p w14:paraId="4CDB2F3A" w14:textId="77777777" w:rsidR="002A6864" w:rsidRPr="000F59E9" w:rsidRDefault="002A6864" w:rsidP="00072598">
      <w:pPr>
        <w:ind w:left="426" w:hanging="426"/>
        <w:jc w:val="both"/>
        <w:rPr>
          <w:rFonts w:ascii="Verdana" w:hAnsi="Verdana" w:cs="Arial"/>
          <w:sz w:val="24"/>
          <w:szCs w:val="24"/>
          <w:lang w:eastAsia="en-US"/>
        </w:rPr>
      </w:pPr>
      <w:r w:rsidRPr="000F59E9">
        <w:rPr>
          <w:rFonts w:ascii="Verdana" w:eastAsiaTheme="minorHAnsi" w:hAnsi="Verdana" w:cs="Arial"/>
          <w:color w:val="000000"/>
          <w:sz w:val="24"/>
          <w:szCs w:val="24"/>
          <w:lang w:eastAsia="en-US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0F59E9">
        <w:rPr>
          <w:rFonts w:ascii="Verdana" w:eastAsiaTheme="minorHAnsi" w:hAnsi="Verdana" w:cs="Arial"/>
          <w:color w:val="000000"/>
          <w:sz w:val="24"/>
          <w:szCs w:val="24"/>
          <w:lang w:eastAsia="en-US"/>
        </w:rPr>
        <w:instrText xml:space="preserve"> FORMCHECKBOX </w:instrText>
      </w:r>
      <w:r w:rsidRPr="000F59E9">
        <w:rPr>
          <w:rFonts w:ascii="Verdana" w:eastAsiaTheme="minorHAnsi" w:hAnsi="Verdana" w:cs="Arial"/>
          <w:color w:val="000000"/>
          <w:sz w:val="24"/>
          <w:szCs w:val="24"/>
          <w:lang w:eastAsia="en-US"/>
        </w:rPr>
      </w:r>
      <w:r w:rsidRPr="000F59E9">
        <w:rPr>
          <w:rFonts w:ascii="Verdana" w:eastAsiaTheme="minorHAnsi" w:hAnsi="Verdana" w:cs="Arial"/>
          <w:color w:val="000000"/>
          <w:sz w:val="24"/>
          <w:szCs w:val="24"/>
          <w:lang w:eastAsia="en-US"/>
        </w:rPr>
        <w:fldChar w:fldCharType="separate"/>
      </w:r>
      <w:r w:rsidRPr="000F59E9">
        <w:rPr>
          <w:rFonts w:ascii="Verdana" w:eastAsiaTheme="minorHAnsi" w:hAnsi="Verdana" w:cs="Arial"/>
          <w:color w:val="000000"/>
          <w:sz w:val="24"/>
          <w:szCs w:val="24"/>
          <w:lang w:eastAsia="en-US"/>
        </w:rPr>
        <w:fldChar w:fldCharType="end"/>
      </w:r>
      <w:r w:rsidRPr="000F59E9">
        <w:rPr>
          <w:rFonts w:ascii="Verdana" w:eastAsiaTheme="minorHAnsi" w:hAnsi="Verdana" w:cs="Arial"/>
          <w:color w:val="000000"/>
          <w:sz w:val="24"/>
          <w:szCs w:val="24"/>
          <w:lang w:eastAsia="en-US"/>
        </w:rPr>
        <w:t xml:space="preserve">  </w:t>
      </w:r>
      <w:r w:rsidRPr="000F59E9">
        <w:rPr>
          <w:rFonts w:ascii="Verdana" w:hAnsi="Verdana" w:cs="Arial"/>
          <w:sz w:val="24"/>
          <w:szCs w:val="24"/>
          <w:lang w:eastAsia="en-US"/>
        </w:rPr>
        <w:t>Té relacions financeres en paradisos fiscals considerades delictives o be, fora d’aquests, ha realitzat operacions financeres que han estat considerades delictives, en els termes legalment establerts com ara delictes de blanqueig de capitals, frau fiscal o contra la Hisenda Pública.</w:t>
      </w:r>
    </w:p>
    <w:p w14:paraId="0FAF9BD1" w14:textId="77777777" w:rsidR="002A6864" w:rsidRPr="000F59E9" w:rsidRDefault="002A6864" w:rsidP="00072598">
      <w:pPr>
        <w:pStyle w:val="Pargrafdellista"/>
        <w:ind w:left="426" w:hanging="426"/>
        <w:jc w:val="both"/>
        <w:rPr>
          <w:rFonts w:ascii="Verdana" w:hAnsi="Verdana" w:cs="Arial"/>
          <w:sz w:val="24"/>
          <w:szCs w:val="24"/>
          <w:lang w:eastAsia="en-US"/>
        </w:rPr>
      </w:pPr>
    </w:p>
    <w:p w14:paraId="1C6FF8E1" w14:textId="2798E5F0" w:rsidR="002A6864" w:rsidRPr="000F59E9" w:rsidRDefault="002A6864" w:rsidP="00072598">
      <w:pPr>
        <w:ind w:left="426" w:hanging="426"/>
        <w:jc w:val="both"/>
        <w:rPr>
          <w:rFonts w:ascii="Verdana" w:hAnsi="Verdana" w:cs="Arial"/>
          <w:sz w:val="24"/>
          <w:szCs w:val="24"/>
          <w:lang w:eastAsia="en-US"/>
        </w:rPr>
      </w:pPr>
      <w:r w:rsidRPr="000F59E9">
        <w:rPr>
          <w:rFonts w:ascii="Verdana" w:eastAsiaTheme="minorHAnsi" w:hAnsi="Verdana" w:cs="Arial"/>
          <w:color w:val="000000"/>
          <w:sz w:val="24"/>
          <w:szCs w:val="24"/>
          <w:lang w:eastAsia="en-US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0F59E9">
        <w:rPr>
          <w:rFonts w:ascii="Verdana" w:eastAsiaTheme="minorHAnsi" w:hAnsi="Verdana" w:cs="Arial"/>
          <w:color w:val="000000"/>
          <w:sz w:val="24"/>
          <w:szCs w:val="24"/>
          <w:lang w:eastAsia="en-US"/>
        </w:rPr>
        <w:instrText xml:space="preserve"> FORMCHECKBOX </w:instrText>
      </w:r>
      <w:r w:rsidRPr="000F59E9">
        <w:rPr>
          <w:rFonts w:ascii="Verdana" w:eastAsiaTheme="minorHAnsi" w:hAnsi="Verdana" w:cs="Arial"/>
          <w:color w:val="000000"/>
          <w:sz w:val="24"/>
          <w:szCs w:val="24"/>
          <w:lang w:eastAsia="en-US"/>
        </w:rPr>
      </w:r>
      <w:r w:rsidRPr="000F59E9">
        <w:rPr>
          <w:rFonts w:ascii="Verdana" w:eastAsiaTheme="minorHAnsi" w:hAnsi="Verdana" w:cs="Arial"/>
          <w:color w:val="000000"/>
          <w:sz w:val="24"/>
          <w:szCs w:val="24"/>
          <w:lang w:eastAsia="en-US"/>
        </w:rPr>
        <w:fldChar w:fldCharType="separate"/>
      </w:r>
      <w:r w:rsidRPr="000F59E9">
        <w:rPr>
          <w:rFonts w:ascii="Verdana" w:eastAsiaTheme="minorHAnsi" w:hAnsi="Verdana" w:cs="Arial"/>
          <w:color w:val="000000"/>
          <w:sz w:val="24"/>
          <w:szCs w:val="24"/>
          <w:lang w:eastAsia="en-US"/>
        </w:rPr>
        <w:fldChar w:fldCharType="end"/>
      </w:r>
      <w:r w:rsidRPr="000F59E9">
        <w:rPr>
          <w:rFonts w:ascii="Verdana" w:eastAsiaTheme="minorHAnsi" w:hAnsi="Verdana" w:cs="Arial"/>
          <w:color w:val="000000"/>
          <w:sz w:val="24"/>
          <w:szCs w:val="24"/>
          <w:lang w:eastAsia="en-US"/>
        </w:rPr>
        <w:t xml:space="preserve">  </w:t>
      </w:r>
      <w:r w:rsidRPr="000F59E9">
        <w:rPr>
          <w:rFonts w:ascii="Verdana" w:hAnsi="Verdana" w:cs="Arial"/>
          <w:sz w:val="24"/>
          <w:szCs w:val="24"/>
          <w:lang w:eastAsia="en-US"/>
        </w:rPr>
        <w:t xml:space="preserve">Té relacions legals amb paradisos fiscals. En aquest supòsit, ha de presentar en aquest mateix sobre la documentació descriptiva dels moviments financers concrets i tota la informació relativa a aquestes actuacions. </w:t>
      </w:r>
    </w:p>
    <w:p w14:paraId="2CED06EB" w14:textId="77777777" w:rsidR="005F07C2" w:rsidRPr="000F59E9" w:rsidRDefault="005F07C2" w:rsidP="00072598">
      <w:pPr>
        <w:ind w:left="426" w:hanging="426"/>
        <w:jc w:val="both"/>
        <w:rPr>
          <w:rFonts w:ascii="Verdana" w:hAnsi="Verdana" w:cs="Arial"/>
          <w:sz w:val="24"/>
          <w:szCs w:val="24"/>
          <w:lang w:eastAsia="en-US"/>
        </w:rPr>
      </w:pPr>
    </w:p>
    <w:p w14:paraId="0EAB937A" w14:textId="1B944D70" w:rsidR="002A6864" w:rsidRPr="000F59E9" w:rsidRDefault="007F683C" w:rsidP="00072598">
      <w:pPr>
        <w:jc w:val="center"/>
        <w:rPr>
          <w:rFonts w:ascii="Verdana" w:hAnsi="Verdana"/>
          <w:b/>
          <w:sz w:val="24"/>
          <w:szCs w:val="24"/>
          <w:lang w:eastAsia="en-US"/>
        </w:rPr>
      </w:pPr>
      <w:r w:rsidRPr="000F59E9">
        <w:rPr>
          <w:rFonts w:ascii="Verdana" w:hAnsi="Verdana"/>
          <w:b/>
          <w:sz w:val="24"/>
          <w:szCs w:val="24"/>
          <w:lang w:eastAsia="en-US"/>
        </w:rPr>
        <w:t>i</w:t>
      </w:r>
    </w:p>
    <w:p w14:paraId="02DB6930" w14:textId="77777777" w:rsidR="007F683C" w:rsidRPr="000F59E9" w:rsidRDefault="007F683C" w:rsidP="00072598">
      <w:pPr>
        <w:jc w:val="center"/>
        <w:rPr>
          <w:rFonts w:ascii="Verdana" w:hAnsi="Verdana"/>
          <w:b/>
          <w:sz w:val="24"/>
          <w:szCs w:val="24"/>
          <w:lang w:eastAsia="en-US"/>
        </w:rPr>
      </w:pPr>
    </w:p>
    <w:p w14:paraId="67456A96" w14:textId="77777777" w:rsidR="002A6864" w:rsidRPr="000F59E9" w:rsidRDefault="002A6864" w:rsidP="00072598">
      <w:pPr>
        <w:jc w:val="both"/>
        <w:rPr>
          <w:rFonts w:ascii="Verdana" w:hAnsi="Verdana" w:cs="Arial"/>
          <w:sz w:val="24"/>
          <w:szCs w:val="24"/>
          <w:lang w:eastAsia="en-US"/>
        </w:rPr>
      </w:pPr>
      <w:r w:rsidRPr="000F59E9">
        <w:rPr>
          <w:rFonts w:ascii="Verdana" w:hAnsi="Verdana" w:cs="Arial"/>
          <w:sz w:val="24"/>
          <w:szCs w:val="24"/>
          <w:lang w:eastAsia="en-US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0F59E9">
        <w:rPr>
          <w:rFonts w:ascii="Verdana" w:hAnsi="Verdana" w:cs="Arial"/>
          <w:sz w:val="24"/>
          <w:szCs w:val="24"/>
          <w:lang w:eastAsia="en-US"/>
        </w:rPr>
        <w:instrText xml:space="preserve"> FORMCHECKBOX </w:instrText>
      </w:r>
      <w:r w:rsidRPr="000F59E9">
        <w:rPr>
          <w:rFonts w:ascii="Verdana" w:hAnsi="Verdana" w:cs="Arial"/>
          <w:sz w:val="24"/>
          <w:szCs w:val="24"/>
          <w:lang w:eastAsia="en-US"/>
        </w:rPr>
      </w:r>
      <w:r w:rsidRPr="000F59E9">
        <w:rPr>
          <w:rFonts w:ascii="Verdana" w:hAnsi="Verdana" w:cs="Arial"/>
          <w:sz w:val="24"/>
          <w:szCs w:val="24"/>
          <w:lang w:eastAsia="en-US"/>
        </w:rPr>
        <w:fldChar w:fldCharType="separate"/>
      </w:r>
      <w:r w:rsidRPr="000F59E9">
        <w:rPr>
          <w:rFonts w:ascii="Verdana" w:hAnsi="Verdana" w:cs="Arial"/>
          <w:sz w:val="24"/>
          <w:szCs w:val="24"/>
          <w:lang w:eastAsia="en-US"/>
        </w:rPr>
        <w:fldChar w:fldCharType="end"/>
      </w:r>
      <w:r w:rsidRPr="000F59E9">
        <w:rPr>
          <w:rFonts w:ascii="Verdana" w:hAnsi="Verdana" w:cs="Arial"/>
          <w:sz w:val="24"/>
          <w:szCs w:val="24"/>
          <w:lang w:eastAsia="en-US"/>
        </w:rPr>
        <w:t xml:space="preserve"> </w:t>
      </w:r>
      <w:r w:rsidRPr="000F59E9">
        <w:rPr>
          <w:rFonts w:ascii="Verdana" w:hAnsi="Verdana" w:cs="Arial"/>
          <w:sz w:val="24"/>
          <w:szCs w:val="24"/>
          <w:lang w:eastAsia="en-US"/>
        </w:rPr>
        <w:tab/>
        <w:t>No realitza/en operacions que vulnerin el que estipula la Declaració Universal dels Drets Humans, adoptada i proclamada per la 183ª Assemblea General de l´Organització de les Nacions Unides, així com tampoc cap disposició de dret internacional que vinculi l´Estat Espanyol, relativa als drets humans, la dignitat humana o als principis generals que els regeixen: Sistema Universal de Protecció i Garantia dels Drets Humans, Sistemes Regionals de Protecció i Garantia dels Drets Humans i Dret Internacional Humanitari.</w:t>
      </w:r>
    </w:p>
    <w:p w14:paraId="6D16F054" w14:textId="77777777" w:rsidR="002A6864" w:rsidRPr="000F59E9" w:rsidRDefault="002A6864" w:rsidP="00072598">
      <w:pPr>
        <w:jc w:val="both"/>
        <w:rPr>
          <w:rFonts w:ascii="Verdana" w:hAnsi="Verdana" w:cs="Arial"/>
          <w:sz w:val="24"/>
          <w:szCs w:val="24"/>
          <w:lang w:eastAsia="en-US"/>
        </w:rPr>
      </w:pPr>
    </w:p>
    <w:p w14:paraId="240EBFAD" w14:textId="77777777" w:rsidR="002A6864" w:rsidRPr="000F59E9" w:rsidRDefault="002A6864" w:rsidP="00072598">
      <w:pPr>
        <w:jc w:val="both"/>
        <w:rPr>
          <w:rFonts w:ascii="Verdana" w:hAnsi="Verdana" w:cs="Arial"/>
          <w:sz w:val="24"/>
          <w:szCs w:val="24"/>
          <w:lang w:eastAsia="en-US"/>
        </w:rPr>
      </w:pPr>
      <w:r w:rsidRPr="000F59E9">
        <w:rPr>
          <w:rFonts w:ascii="Verdana" w:hAnsi="Verdana" w:cs="Arial"/>
          <w:sz w:val="24"/>
          <w:szCs w:val="24"/>
          <w:lang w:eastAsia="en-US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0F59E9">
        <w:rPr>
          <w:rFonts w:ascii="Verdana" w:hAnsi="Verdana" w:cs="Arial"/>
          <w:sz w:val="24"/>
          <w:szCs w:val="24"/>
          <w:lang w:eastAsia="en-US"/>
        </w:rPr>
        <w:instrText xml:space="preserve"> FORMCHECKBOX </w:instrText>
      </w:r>
      <w:r w:rsidRPr="000F59E9">
        <w:rPr>
          <w:rFonts w:ascii="Verdana" w:hAnsi="Verdana" w:cs="Arial"/>
          <w:sz w:val="24"/>
          <w:szCs w:val="24"/>
          <w:lang w:eastAsia="en-US"/>
        </w:rPr>
      </w:r>
      <w:r w:rsidRPr="000F59E9">
        <w:rPr>
          <w:rFonts w:ascii="Verdana" w:hAnsi="Verdana" w:cs="Arial"/>
          <w:sz w:val="24"/>
          <w:szCs w:val="24"/>
          <w:lang w:eastAsia="en-US"/>
        </w:rPr>
        <w:fldChar w:fldCharType="separate"/>
      </w:r>
      <w:r w:rsidRPr="000F59E9">
        <w:rPr>
          <w:rFonts w:ascii="Verdana" w:hAnsi="Verdana" w:cs="Arial"/>
          <w:sz w:val="24"/>
          <w:szCs w:val="24"/>
          <w:lang w:eastAsia="en-US"/>
        </w:rPr>
        <w:fldChar w:fldCharType="end"/>
      </w:r>
      <w:r w:rsidRPr="000F59E9">
        <w:rPr>
          <w:rFonts w:ascii="Verdana" w:hAnsi="Verdana" w:cs="Arial"/>
          <w:sz w:val="24"/>
          <w:szCs w:val="24"/>
          <w:lang w:eastAsia="en-US"/>
        </w:rPr>
        <w:t xml:space="preserve"> </w:t>
      </w:r>
      <w:r w:rsidRPr="000F59E9">
        <w:rPr>
          <w:rFonts w:ascii="Verdana" w:hAnsi="Verdana" w:cs="Arial"/>
          <w:sz w:val="24"/>
          <w:szCs w:val="24"/>
          <w:lang w:eastAsia="en-US"/>
        </w:rPr>
        <w:tab/>
        <w:t xml:space="preserve">No intervé/venen en operacions amb tercers operadors els quals vulnerin el que estipula la Declaració Universal dels Drets Humans, adoptada i proclamada per la 183ª Assemblea General de l´Organització de les Nacions Unides, així com tampoc cap disposició de dret internacional que vinculi l´Estat Espanyol, relativa als drets humans, la dignitat humana o als principis generals que els regeixen: Sistema Universal de Protecció i Garantia dels Drets Humans, Sistemes Regionals de Protecció i Garantia dels Drets Humans i Dret Internacional Humanitari. </w:t>
      </w:r>
    </w:p>
    <w:p w14:paraId="64DC1EBF" w14:textId="77777777" w:rsidR="002A6864" w:rsidRPr="000F59E9" w:rsidRDefault="002A6864" w:rsidP="00072598">
      <w:pPr>
        <w:jc w:val="both"/>
        <w:rPr>
          <w:rFonts w:ascii="Verdana" w:hAnsi="Verdana" w:cs="Arial"/>
          <w:sz w:val="24"/>
          <w:szCs w:val="24"/>
          <w:lang w:eastAsia="en-US"/>
        </w:rPr>
      </w:pPr>
    </w:p>
    <w:p w14:paraId="6B94697D" w14:textId="7627FB78" w:rsidR="002A6864" w:rsidRPr="000F59E9" w:rsidRDefault="007F683C" w:rsidP="00072598">
      <w:pPr>
        <w:jc w:val="center"/>
        <w:rPr>
          <w:rFonts w:ascii="Verdana" w:hAnsi="Verdana"/>
          <w:b/>
          <w:sz w:val="24"/>
          <w:szCs w:val="24"/>
          <w:lang w:eastAsia="en-US"/>
        </w:rPr>
      </w:pPr>
      <w:r w:rsidRPr="000F59E9">
        <w:rPr>
          <w:rFonts w:ascii="Verdana" w:hAnsi="Verdana"/>
          <w:b/>
          <w:sz w:val="24"/>
          <w:szCs w:val="24"/>
          <w:lang w:eastAsia="en-US"/>
        </w:rPr>
        <w:t>i</w:t>
      </w:r>
    </w:p>
    <w:p w14:paraId="6273D52F" w14:textId="77777777" w:rsidR="007F683C" w:rsidRPr="000F59E9" w:rsidRDefault="007F683C" w:rsidP="00072598">
      <w:pPr>
        <w:jc w:val="center"/>
        <w:rPr>
          <w:rFonts w:ascii="Verdana" w:hAnsi="Verdana"/>
          <w:b/>
          <w:sz w:val="24"/>
          <w:szCs w:val="24"/>
          <w:lang w:eastAsia="en-US"/>
        </w:rPr>
      </w:pPr>
    </w:p>
    <w:p w14:paraId="379FD406" w14:textId="77777777" w:rsidR="002A6864" w:rsidRPr="000F59E9" w:rsidRDefault="002A6864" w:rsidP="00072598">
      <w:pPr>
        <w:pStyle w:val="Textindependent"/>
        <w:shd w:val="clear" w:color="auto" w:fill="FFFFFF"/>
        <w:ind w:right="0"/>
        <w:rPr>
          <w:rFonts w:ascii="Verdana" w:hAnsi="Verdana"/>
          <w:szCs w:val="24"/>
        </w:rPr>
      </w:pPr>
      <w:r w:rsidRPr="000F59E9">
        <w:rPr>
          <w:rFonts w:ascii="Verdana" w:hAnsi="Verdana"/>
          <w:szCs w:val="24"/>
        </w:rPr>
        <w:t xml:space="preserve">En relació amb la documentació aportada en el sobre/es electrònic/s............., considera </w:t>
      </w:r>
      <w:r w:rsidRPr="000F59E9">
        <w:rPr>
          <w:rFonts w:ascii="Verdana" w:hAnsi="Verdana"/>
          <w:b/>
          <w:szCs w:val="24"/>
        </w:rPr>
        <w:t>confidencials</w:t>
      </w:r>
      <w:r w:rsidRPr="000F59E9">
        <w:rPr>
          <w:rFonts w:ascii="Verdana" w:hAnsi="Verdana"/>
          <w:szCs w:val="24"/>
        </w:rPr>
        <w:t xml:space="preserve"> els següents documents, informacions i aspectes de l’oferta per raó de la seva vinculació a secrets tècnics o comercials:</w:t>
      </w:r>
    </w:p>
    <w:p w14:paraId="21138526" w14:textId="77777777" w:rsidR="007F683C" w:rsidRPr="000F59E9" w:rsidRDefault="007F683C" w:rsidP="00072598">
      <w:pPr>
        <w:pStyle w:val="Textindependent"/>
        <w:shd w:val="clear" w:color="auto" w:fill="FFFFFF"/>
        <w:ind w:right="0"/>
        <w:rPr>
          <w:rFonts w:ascii="Verdana" w:hAnsi="Verdana"/>
          <w:szCs w:val="24"/>
        </w:rPr>
      </w:pPr>
    </w:p>
    <w:p w14:paraId="53203362" w14:textId="77777777" w:rsidR="002A6864" w:rsidRPr="000F59E9" w:rsidRDefault="002A6864" w:rsidP="00072598">
      <w:pPr>
        <w:pStyle w:val="Textindependent"/>
        <w:shd w:val="clear" w:color="auto" w:fill="FFFFFF"/>
        <w:ind w:left="426" w:right="0" w:hanging="426"/>
        <w:rPr>
          <w:rFonts w:ascii="Verdana" w:hAnsi="Verdana"/>
          <w:szCs w:val="24"/>
        </w:rPr>
      </w:pPr>
      <w:r w:rsidRPr="000F59E9">
        <w:rPr>
          <w:rFonts w:ascii="Verdana" w:hAnsi="Verdana"/>
          <w:szCs w:val="24"/>
        </w:rPr>
        <w:t>1.- ...............................................................................................................................</w:t>
      </w:r>
    </w:p>
    <w:p w14:paraId="15600E7F" w14:textId="77777777" w:rsidR="002A6864" w:rsidRPr="000F59E9" w:rsidRDefault="002A6864" w:rsidP="00072598">
      <w:pPr>
        <w:pStyle w:val="Textindependent"/>
        <w:shd w:val="clear" w:color="auto" w:fill="FFFFFF"/>
        <w:ind w:left="426" w:right="0" w:hanging="426"/>
        <w:rPr>
          <w:rFonts w:ascii="Verdana" w:hAnsi="Verdana"/>
          <w:szCs w:val="24"/>
        </w:rPr>
      </w:pPr>
      <w:r w:rsidRPr="000F59E9">
        <w:rPr>
          <w:rFonts w:ascii="Verdana" w:hAnsi="Verdana"/>
          <w:szCs w:val="24"/>
        </w:rPr>
        <w:lastRenderedPageBreak/>
        <w:t>2.- ...............................................................................................................................</w:t>
      </w:r>
    </w:p>
    <w:p w14:paraId="508D2170" w14:textId="64885B4D" w:rsidR="002A6864" w:rsidRPr="000F59E9" w:rsidRDefault="002A6864" w:rsidP="007F683C">
      <w:pPr>
        <w:pStyle w:val="Textindependent"/>
        <w:shd w:val="clear" w:color="auto" w:fill="FFFFFF"/>
        <w:ind w:left="426" w:right="0" w:hanging="426"/>
        <w:rPr>
          <w:rFonts w:ascii="Verdana" w:hAnsi="Verdana"/>
          <w:szCs w:val="24"/>
        </w:rPr>
      </w:pPr>
      <w:r w:rsidRPr="000F59E9">
        <w:rPr>
          <w:rFonts w:ascii="Verdana" w:hAnsi="Verdana"/>
          <w:szCs w:val="24"/>
        </w:rPr>
        <w:t>3.- ...............................................................................................................................</w:t>
      </w:r>
    </w:p>
    <w:p w14:paraId="71F166CF" w14:textId="77777777" w:rsidR="007F683C" w:rsidRPr="000F59E9" w:rsidRDefault="007F683C" w:rsidP="007F683C">
      <w:pPr>
        <w:pStyle w:val="Textindependent"/>
        <w:shd w:val="clear" w:color="auto" w:fill="FFFFFF"/>
        <w:ind w:left="426" w:right="0" w:hanging="426"/>
        <w:rPr>
          <w:rFonts w:ascii="Verdana" w:hAnsi="Verdana"/>
          <w:szCs w:val="24"/>
        </w:rPr>
      </w:pPr>
    </w:p>
    <w:p w14:paraId="5148B089" w14:textId="77777777" w:rsidR="002A6864" w:rsidRPr="000F59E9" w:rsidRDefault="002A6864" w:rsidP="00072598">
      <w:pPr>
        <w:pStyle w:val="Textindependent"/>
        <w:shd w:val="clear" w:color="auto" w:fill="FFFFFF"/>
        <w:ind w:left="426" w:right="0" w:hanging="426"/>
        <w:rPr>
          <w:rFonts w:ascii="Verdana" w:hAnsi="Verdana"/>
          <w:szCs w:val="24"/>
        </w:rPr>
      </w:pPr>
    </w:p>
    <w:p w14:paraId="6CA9525B" w14:textId="77777777" w:rsidR="002A6864" w:rsidRPr="000F59E9" w:rsidRDefault="002A6864" w:rsidP="00072598">
      <w:pPr>
        <w:pStyle w:val="Textindependent"/>
        <w:shd w:val="clear" w:color="auto" w:fill="FFFFFF"/>
        <w:ind w:left="426" w:right="0" w:hanging="426"/>
        <w:rPr>
          <w:rFonts w:ascii="Verdana" w:hAnsi="Verdana"/>
          <w:szCs w:val="24"/>
        </w:rPr>
      </w:pPr>
      <w:r w:rsidRPr="000F59E9">
        <w:rPr>
          <w:rFonts w:ascii="Verdana" w:hAnsi="Verdana"/>
          <w:szCs w:val="24"/>
        </w:rPr>
        <w:t xml:space="preserve">Que l’esmentat caràcter confidencial es justifica en les següents raons: </w:t>
      </w:r>
    </w:p>
    <w:p w14:paraId="36C95E0D" w14:textId="77777777" w:rsidR="002A6864" w:rsidRPr="000F59E9" w:rsidRDefault="002A6864" w:rsidP="00072598">
      <w:pPr>
        <w:pStyle w:val="Textindependent"/>
        <w:shd w:val="clear" w:color="auto" w:fill="FFFFFF"/>
        <w:ind w:left="426" w:right="0" w:hanging="426"/>
        <w:rPr>
          <w:rFonts w:ascii="Verdana" w:hAnsi="Verdana"/>
          <w:szCs w:val="24"/>
        </w:rPr>
      </w:pPr>
    </w:p>
    <w:p w14:paraId="6629EF43" w14:textId="77777777" w:rsidR="002A6864" w:rsidRPr="000F59E9" w:rsidRDefault="002A6864" w:rsidP="00072598">
      <w:pPr>
        <w:pStyle w:val="Textindependent"/>
        <w:shd w:val="clear" w:color="auto" w:fill="FFFFFF"/>
        <w:ind w:left="426" w:right="0" w:hanging="426"/>
        <w:rPr>
          <w:rFonts w:ascii="Verdana" w:hAnsi="Verdana"/>
          <w:szCs w:val="24"/>
        </w:rPr>
      </w:pPr>
      <w:r w:rsidRPr="000F59E9">
        <w:rPr>
          <w:rFonts w:ascii="Verdana" w:hAnsi="Verdana"/>
          <w:szCs w:val="24"/>
        </w:rPr>
        <w:t>1.- ...............................................................................................................................</w:t>
      </w:r>
    </w:p>
    <w:p w14:paraId="71CCD5AC" w14:textId="77777777" w:rsidR="002A6864" w:rsidRPr="000F59E9" w:rsidRDefault="002A6864" w:rsidP="00072598">
      <w:pPr>
        <w:pStyle w:val="Textindependent"/>
        <w:shd w:val="clear" w:color="auto" w:fill="FFFFFF"/>
        <w:ind w:left="426" w:right="0" w:hanging="426"/>
        <w:rPr>
          <w:rFonts w:ascii="Verdana" w:hAnsi="Verdana"/>
          <w:szCs w:val="24"/>
        </w:rPr>
      </w:pPr>
      <w:r w:rsidRPr="000F59E9">
        <w:rPr>
          <w:rFonts w:ascii="Verdana" w:hAnsi="Verdana"/>
          <w:szCs w:val="24"/>
        </w:rPr>
        <w:t>2.- ...............................................................................................................................</w:t>
      </w:r>
    </w:p>
    <w:p w14:paraId="5A2E1CBF" w14:textId="77777777" w:rsidR="002A6864" w:rsidRPr="000F59E9" w:rsidRDefault="002A6864" w:rsidP="00072598">
      <w:pPr>
        <w:pStyle w:val="Textindependent"/>
        <w:shd w:val="clear" w:color="auto" w:fill="FFFFFF"/>
        <w:ind w:left="426" w:right="0" w:hanging="426"/>
        <w:rPr>
          <w:rFonts w:ascii="Verdana" w:hAnsi="Verdana"/>
          <w:szCs w:val="24"/>
        </w:rPr>
      </w:pPr>
      <w:r w:rsidRPr="000F59E9">
        <w:rPr>
          <w:rFonts w:ascii="Verdana" w:hAnsi="Verdana"/>
          <w:szCs w:val="24"/>
        </w:rPr>
        <w:t>3.- ...............................................................................................................................</w:t>
      </w:r>
    </w:p>
    <w:p w14:paraId="3611AF91" w14:textId="7F81D6DE" w:rsidR="002A6864" w:rsidRPr="000F59E9" w:rsidRDefault="002A6864" w:rsidP="007F683C">
      <w:pPr>
        <w:pStyle w:val="Textindependent"/>
        <w:shd w:val="clear" w:color="auto" w:fill="FFFFFF"/>
        <w:ind w:right="0"/>
        <w:rPr>
          <w:rFonts w:ascii="Verdana" w:hAnsi="Verdana" w:cs="Arial"/>
          <w:i/>
          <w:szCs w:val="24"/>
        </w:rPr>
      </w:pPr>
    </w:p>
    <w:p w14:paraId="173DA1DF" w14:textId="77777777" w:rsidR="007F683C" w:rsidRPr="000F59E9" w:rsidRDefault="007F683C" w:rsidP="007F683C">
      <w:pPr>
        <w:pStyle w:val="Textindependent"/>
        <w:shd w:val="clear" w:color="auto" w:fill="FFFFFF"/>
        <w:ind w:right="0"/>
        <w:rPr>
          <w:rFonts w:ascii="Verdana" w:hAnsi="Verdana" w:cs="Arial"/>
          <w:i/>
          <w:szCs w:val="24"/>
        </w:rPr>
      </w:pPr>
    </w:p>
    <w:p w14:paraId="79E8BEBC" w14:textId="77777777" w:rsidR="007F683C" w:rsidRPr="000F59E9" w:rsidRDefault="007F683C" w:rsidP="007F683C">
      <w:pPr>
        <w:pStyle w:val="Textindependent"/>
        <w:shd w:val="clear" w:color="auto" w:fill="FFFFFF"/>
        <w:ind w:right="0"/>
        <w:rPr>
          <w:rFonts w:ascii="Verdana" w:hAnsi="Verdana" w:cs="Arial"/>
          <w:i/>
          <w:szCs w:val="24"/>
        </w:rPr>
      </w:pPr>
    </w:p>
    <w:p w14:paraId="7960FB6A" w14:textId="77777777" w:rsidR="0004702F" w:rsidRPr="000F59E9" w:rsidRDefault="0004702F" w:rsidP="0004702F">
      <w:pPr>
        <w:jc w:val="center"/>
        <w:rPr>
          <w:rFonts w:ascii="Verdana" w:hAnsi="Verdana"/>
          <w:b/>
          <w:sz w:val="24"/>
          <w:szCs w:val="24"/>
          <w:lang w:eastAsia="en-US"/>
        </w:rPr>
      </w:pPr>
      <w:r w:rsidRPr="000F59E9">
        <w:rPr>
          <w:rFonts w:ascii="Verdana" w:hAnsi="Verdana"/>
          <w:b/>
          <w:sz w:val="24"/>
          <w:szCs w:val="24"/>
          <w:lang w:eastAsia="en-US"/>
        </w:rPr>
        <w:t>i</w:t>
      </w:r>
    </w:p>
    <w:p w14:paraId="189A0892" w14:textId="77777777" w:rsidR="0004702F" w:rsidRPr="000F59E9" w:rsidRDefault="0004702F" w:rsidP="0004702F">
      <w:pPr>
        <w:pStyle w:val="Textindependent"/>
        <w:shd w:val="clear" w:color="auto" w:fill="FFFFFF"/>
        <w:ind w:left="426" w:right="0" w:hanging="426"/>
        <w:rPr>
          <w:rFonts w:ascii="Verdana" w:hAnsi="Verdana" w:cs="Arial"/>
          <w:i/>
          <w:szCs w:val="24"/>
        </w:rPr>
      </w:pPr>
    </w:p>
    <w:p w14:paraId="684794A4" w14:textId="77777777" w:rsidR="0004702F" w:rsidRPr="000F59E9" w:rsidRDefault="0004702F" w:rsidP="0004702F">
      <w:pPr>
        <w:pStyle w:val="Textindependent"/>
        <w:shd w:val="clear" w:color="auto" w:fill="FFFFFF"/>
        <w:ind w:left="426" w:right="0" w:hanging="426"/>
        <w:rPr>
          <w:rFonts w:ascii="Verdana" w:hAnsi="Verdana" w:cs="Arial"/>
          <w:szCs w:val="24"/>
        </w:rPr>
      </w:pPr>
      <w:r w:rsidRPr="000F59E9">
        <w:rPr>
          <w:rFonts w:ascii="Verdana" w:hAnsi="Verdana" w:cs="Arial"/>
          <w:i/>
          <w:szCs w:val="24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0F59E9">
        <w:rPr>
          <w:rFonts w:ascii="Verdana" w:hAnsi="Verdana" w:cs="Arial"/>
          <w:i/>
          <w:szCs w:val="24"/>
        </w:rPr>
        <w:instrText xml:space="preserve"> FORMCHECKBOX </w:instrText>
      </w:r>
      <w:r w:rsidRPr="000F59E9">
        <w:rPr>
          <w:rFonts w:ascii="Verdana" w:hAnsi="Verdana" w:cs="Arial"/>
          <w:i/>
          <w:szCs w:val="24"/>
        </w:rPr>
      </w:r>
      <w:r w:rsidRPr="000F59E9">
        <w:rPr>
          <w:rFonts w:ascii="Verdana" w:hAnsi="Verdana" w:cs="Arial"/>
          <w:i/>
          <w:szCs w:val="24"/>
        </w:rPr>
        <w:fldChar w:fldCharType="separate"/>
      </w:r>
      <w:r w:rsidRPr="000F59E9">
        <w:rPr>
          <w:rFonts w:ascii="Verdana" w:hAnsi="Verdana" w:cs="Arial"/>
          <w:i/>
          <w:szCs w:val="24"/>
        </w:rPr>
        <w:fldChar w:fldCharType="end"/>
      </w:r>
      <w:r w:rsidRPr="000F59E9">
        <w:rPr>
          <w:rFonts w:ascii="Verdana" w:hAnsi="Verdana" w:cs="Arial"/>
          <w:szCs w:val="24"/>
        </w:rPr>
        <w:tab/>
        <w:t xml:space="preserve">Compleix les obligacions legals per a donar compliment als requeriments establerts al Reial decret 311/2022, de 3 de maig, pel qual es regula l’Esquema Nacional de Seguretat, atesa la naturalesa del contracte, per a la corresponent execució en el supòsit de resultar adjudicatària,  </w:t>
      </w:r>
      <w:r w:rsidRPr="000F59E9">
        <w:rPr>
          <w:rFonts w:ascii="Verdana" w:hAnsi="Verdana" w:cs="Arial"/>
          <w:b/>
          <w:szCs w:val="24"/>
        </w:rPr>
        <w:t>pel nivell mig</w:t>
      </w:r>
      <w:r w:rsidRPr="000F59E9">
        <w:rPr>
          <w:rFonts w:ascii="Verdana" w:hAnsi="Verdana" w:cs="Arial"/>
          <w:szCs w:val="24"/>
        </w:rPr>
        <w:t>.</w:t>
      </w:r>
    </w:p>
    <w:p w14:paraId="5F8921E5" w14:textId="77777777" w:rsidR="002A6864" w:rsidRPr="000F59E9" w:rsidRDefault="002A6864" w:rsidP="00072598">
      <w:pPr>
        <w:autoSpaceDE w:val="0"/>
        <w:autoSpaceDN w:val="0"/>
        <w:jc w:val="both"/>
        <w:rPr>
          <w:rFonts w:ascii="Verdana" w:hAnsi="Verdana"/>
          <w:sz w:val="24"/>
          <w:szCs w:val="24"/>
        </w:rPr>
      </w:pPr>
    </w:p>
    <w:p w14:paraId="0DA1DC08" w14:textId="77777777" w:rsidR="007F6458" w:rsidRPr="000F59E9" w:rsidRDefault="007F6458" w:rsidP="007F6458">
      <w:pPr>
        <w:pStyle w:val="Pa6"/>
        <w:jc w:val="both"/>
        <w:rPr>
          <w:rFonts w:ascii="Verdana" w:hAnsi="Verdana"/>
          <w:color w:val="000000"/>
        </w:rPr>
      </w:pPr>
      <w:r w:rsidRPr="000F59E9">
        <w:rPr>
          <w:rFonts w:ascii="Verdana" w:hAnsi="Verdana"/>
          <w:color w:val="000000"/>
        </w:rPr>
        <w:t>Que ofereix les garanties necessàries per aplicar les mesures tècniques i organitzatives que calguin en el tractament de dades de caràcter personal de la manera següent:  (escollir una de les tres opcions).</w:t>
      </w:r>
    </w:p>
    <w:p w14:paraId="1582D143" w14:textId="77777777" w:rsidR="007F6458" w:rsidRPr="000F59E9" w:rsidRDefault="007F6458" w:rsidP="007F6458">
      <w:pPr>
        <w:pStyle w:val="Textindependent"/>
        <w:shd w:val="clear" w:color="auto" w:fill="FFFFFF"/>
        <w:spacing w:before="240"/>
        <w:ind w:left="852" w:right="0" w:hanging="426"/>
        <w:rPr>
          <w:rFonts w:ascii="Verdana" w:hAnsi="Verdana" w:cs="Arial"/>
          <w:szCs w:val="24"/>
        </w:rPr>
      </w:pPr>
      <w:r w:rsidRPr="000F59E9">
        <w:rPr>
          <w:rFonts w:ascii="Verdana" w:hAnsi="Verdana" w:cs="Arial"/>
          <w:szCs w:val="24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0F59E9">
        <w:rPr>
          <w:rFonts w:ascii="Verdana" w:hAnsi="Verdana" w:cs="Arial"/>
          <w:szCs w:val="24"/>
        </w:rPr>
        <w:instrText xml:space="preserve"> FORMCHECKBOX </w:instrText>
      </w:r>
      <w:r w:rsidRPr="000F59E9">
        <w:rPr>
          <w:rFonts w:ascii="Verdana" w:hAnsi="Verdana" w:cs="Arial"/>
          <w:szCs w:val="24"/>
        </w:rPr>
      </w:r>
      <w:r w:rsidRPr="000F59E9">
        <w:rPr>
          <w:rFonts w:ascii="Verdana" w:hAnsi="Verdana" w:cs="Arial"/>
          <w:szCs w:val="24"/>
        </w:rPr>
        <w:fldChar w:fldCharType="separate"/>
      </w:r>
      <w:r w:rsidRPr="000F59E9">
        <w:rPr>
          <w:rFonts w:ascii="Verdana" w:hAnsi="Verdana" w:cs="Arial"/>
          <w:szCs w:val="24"/>
        </w:rPr>
        <w:fldChar w:fldCharType="end"/>
      </w:r>
      <w:r w:rsidRPr="000F59E9">
        <w:rPr>
          <w:rFonts w:ascii="Verdana" w:hAnsi="Verdana" w:cs="Arial"/>
          <w:szCs w:val="24"/>
        </w:rPr>
        <w:t xml:space="preserve"> </w:t>
      </w:r>
      <w:r w:rsidRPr="000F59E9">
        <w:rPr>
          <w:rFonts w:ascii="Verdana" w:hAnsi="Verdana" w:cs="Arial"/>
          <w:szCs w:val="24"/>
        </w:rPr>
        <w:tab/>
        <w:t>mitjançant  adhesió al codi de conducta ......................................</w:t>
      </w:r>
    </w:p>
    <w:p w14:paraId="56A2AD36" w14:textId="77777777" w:rsidR="007F6458" w:rsidRPr="000F59E9" w:rsidRDefault="007F6458" w:rsidP="007F6458">
      <w:pPr>
        <w:pStyle w:val="Textindependent"/>
        <w:shd w:val="clear" w:color="auto" w:fill="FFFFFF"/>
        <w:spacing w:before="240"/>
        <w:ind w:left="852" w:right="0" w:hanging="426"/>
        <w:rPr>
          <w:rFonts w:ascii="Verdana" w:hAnsi="Verdana" w:cs="Arial"/>
          <w:i/>
          <w:szCs w:val="24"/>
        </w:rPr>
      </w:pPr>
      <w:r w:rsidRPr="000F59E9">
        <w:rPr>
          <w:rFonts w:ascii="Verdana" w:hAnsi="Verdana" w:cs="Arial"/>
          <w:i/>
          <w:szCs w:val="24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0F59E9">
        <w:rPr>
          <w:rFonts w:ascii="Verdana" w:hAnsi="Verdana" w:cs="Arial"/>
          <w:i/>
          <w:szCs w:val="24"/>
        </w:rPr>
        <w:instrText xml:space="preserve"> FORMCHECKBOX </w:instrText>
      </w:r>
      <w:r w:rsidRPr="000F59E9">
        <w:rPr>
          <w:rFonts w:ascii="Verdana" w:hAnsi="Verdana" w:cs="Arial"/>
          <w:i/>
          <w:szCs w:val="24"/>
        </w:rPr>
      </w:r>
      <w:r w:rsidRPr="000F59E9">
        <w:rPr>
          <w:rFonts w:ascii="Verdana" w:hAnsi="Verdana" w:cs="Arial"/>
          <w:i/>
          <w:szCs w:val="24"/>
        </w:rPr>
        <w:fldChar w:fldCharType="separate"/>
      </w:r>
      <w:r w:rsidRPr="000F59E9">
        <w:rPr>
          <w:rFonts w:ascii="Verdana" w:hAnsi="Verdana" w:cs="Arial"/>
          <w:i/>
          <w:szCs w:val="24"/>
        </w:rPr>
        <w:fldChar w:fldCharType="end"/>
      </w:r>
      <w:r w:rsidRPr="000F59E9">
        <w:rPr>
          <w:rFonts w:ascii="Verdana" w:hAnsi="Verdana" w:cs="Arial"/>
          <w:i/>
          <w:szCs w:val="24"/>
        </w:rPr>
        <w:t xml:space="preserve"> </w:t>
      </w:r>
      <w:r w:rsidRPr="000F59E9">
        <w:rPr>
          <w:rFonts w:ascii="Verdana" w:hAnsi="Verdana" w:cs="Arial"/>
          <w:szCs w:val="24"/>
        </w:rPr>
        <w:t>segons certificació emesa per la entitat de certificació ....................................... segons l’Esquema de Certificació de Persones per a la categoria de “Delegat de Protecció de Dades”.</w:t>
      </w:r>
      <w:r w:rsidRPr="000F59E9">
        <w:rPr>
          <w:rFonts w:ascii="Verdana" w:hAnsi="Verdana" w:cs="Arial"/>
          <w:i/>
          <w:szCs w:val="24"/>
        </w:rPr>
        <w:t xml:space="preserve"> </w:t>
      </w:r>
    </w:p>
    <w:p w14:paraId="39DBE176" w14:textId="75A0FC7B" w:rsidR="007F6458" w:rsidRPr="000F59E9" w:rsidRDefault="007F6458" w:rsidP="007F6458">
      <w:pPr>
        <w:pStyle w:val="Textindependent"/>
        <w:shd w:val="clear" w:color="auto" w:fill="FFFFFF"/>
        <w:spacing w:before="240"/>
        <w:ind w:left="852" w:right="0" w:hanging="426"/>
        <w:rPr>
          <w:rFonts w:ascii="Verdana" w:hAnsi="Verdana" w:cs="Arial"/>
          <w:szCs w:val="24"/>
        </w:rPr>
      </w:pPr>
      <w:r w:rsidRPr="000F59E9">
        <w:rPr>
          <w:rFonts w:ascii="Verdana" w:hAnsi="Verdana" w:cs="Arial"/>
          <w:i/>
          <w:szCs w:val="24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0F59E9">
        <w:rPr>
          <w:rFonts w:ascii="Verdana" w:hAnsi="Verdana" w:cs="Arial"/>
          <w:i/>
          <w:szCs w:val="24"/>
        </w:rPr>
        <w:instrText xml:space="preserve"> FORMCHECKBOX </w:instrText>
      </w:r>
      <w:r w:rsidRPr="000F59E9">
        <w:rPr>
          <w:rFonts w:ascii="Verdana" w:hAnsi="Verdana" w:cs="Arial"/>
          <w:i/>
          <w:szCs w:val="24"/>
        </w:rPr>
      </w:r>
      <w:r w:rsidRPr="000F59E9">
        <w:rPr>
          <w:rFonts w:ascii="Verdana" w:hAnsi="Verdana" w:cs="Arial"/>
          <w:i/>
          <w:szCs w:val="24"/>
        </w:rPr>
        <w:fldChar w:fldCharType="separate"/>
      </w:r>
      <w:r w:rsidRPr="000F59E9">
        <w:rPr>
          <w:rFonts w:ascii="Verdana" w:hAnsi="Verdana" w:cs="Arial"/>
          <w:i/>
          <w:szCs w:val="24"/>
        </w:rPr>
        <w:fldChar w:fldCharType="end"/>
      </w:r>
      <w:r w:rsidRPr="000F59E9">
        <w:rPr>
          <w:rFonts w:ascii="Verdana" w:hAnsi="Verdana" w:cs="Arial"/>
          <w:i/>
          <w:szCs w:val="24"/>
        </w:rPr>
        <w:tab/>
      </w:r>
      <w:r w:rsidRPr="000F59E9">
        <w:rPr>
          <w:rFonts w:ascii="Verdana" w:hAnsi="Verdana" w:cs="Arial"/>
          <w:szCs w:val="24"/>
        </w:rPr>
        <w:t xml:space="preserve">mitjançant declaració responsable, </w:t>
      </w:r>
    </w:p>
    <w:p w14:paraId="7139E9AB" w14:textId="77777777" w:rsidR="007F6458" w:rsidRPr="000F59E9" w:rsidRDefault="007F6458" w:rsidP="00072598">
      <w:pPr>
        <w:autoSpaceDE w:val="0"/>
        <w:autoSpaceDN w:val="0"/>
        <w:jc w:val="both"/>
        <w:rPr>
          <w:rFonts w:ascii="Verdana" w:hAnsi="Verdana"/>
          <w:sz w:val="24"/>
          <w:szCs w:val="24"/>
        </w:rPr>
      </w:pPr>
    </w:p>
    <w:p w14:paraId="3797A6E7" w14:textId="4CC1AED8" w:rsidR="002A6864" w:rsidRDefault="007F683C" w:rsidP="00072598">
      <w:pPr>
        <w:pStyle w:val="Pa6"/>
        <w:jc w:val="center"/>
        <w:rPr>
          <w:rFonts w:ascii="Verdana" w:hAnsi="Verdana"/>
          <w:b/>
          <w:color w:val="000000"/>
        </w:rPr>
      </w:pPr>
      <w:r w:rsidRPr="000F59E9">
        <w:rPr>
          <w:rFonts w:ascii="Verdana" w:hAnsi="Verdana"/>
          <w:b/>
          <w:color w:val="000000"/>
        </w:rPr>
        <w:t>i</w:t>
      </w:r>
    </w:p>
    <w:p w14:paraId="72FFD8DF" w14:textId="77777777" w:rsidR="008A5969" w:rsidRPr="008A5969" w:rsidRDefault="008A5969" w:rsidP="008A5969">
      <w:pPr>
        <w:rPr>
          <w:lang w:eastAsia="en-US"/>
        </w:rPr>
      </w:pPr>
    </w:p>
    <w:p w14:paraId="4FEAC65B" w14:textId="77777777" w:rsidR="002A6864" w:rsidRPr="000F59E9" w:rsidRDefault="002A6864" w:rsidP="00072598">
      <w:pPr>
        <w:jc w:val="both"/>
        <w:rPr>
          <w:rFonts w:ascii="Verdana" w:hAnsi="Verdana" w:cs="Arial"/>
          <w:b/>
          <w:i/>
          <w:sz w:val="24"/>
          <w:szCs w:val="24"/>
        </w:rPr>
      </w:pPr>
      <w:r w:rsidRPr="000F59E9">
        <w:rPr>
          <w:rFonts w:ascii="Verdana" w:hAnsi="Verdana" w:cs="Arial"/>
          <w:b/>
          <w:i/>
          <w:sz w:val="24"/>
          <w:szCs w:val="24"/>
        </w:rPr>
        <w:t>Per a empreses que conformen grup empresarial</w:t>
      </w:r>
    </w:p>
    <w:p w14:paraId="7CC8741C" w14:textId="77777777" w:rsidR="002A6864" w:rsidRPr="000F59E9" w:rsidRDefault="002A6864" w:rsidP="00072598">
      <w:pPr>
        <w:jc w:val="both"/>
        <w:rPr>
          <w:rFonts w:ascii="Verdana" w:eastAsiaTheme="minorHAnsi" w:hAnsi="Verdana" w:cs="Arial"/>
          <w:color w:val="000000"/>
          <w:sz w:val="24"/>
          <w:szCs w:val="24"/>
          <w:lang w:eastAsia="en-US"/>
        </w:rPr>
      </w:pPr>
      <w:r w:rsidRPr="000F59E9">
        <w:rPr>
          <w:rFonts w:ascii="Verdana" w:eastAsiaTheme="minorHAnsi" w:hAnsi="Verdana" w:cs="Arial"/>
          <w:color w:val="000000"/>
          <w:sz w:val="24"/>
          <w:szCs w:val="24"/>
          <w:lang w:eastAsia="en-US"/>
        </w:rPr>
        <w:lastRenderedPageBreak/>
        <w:t>Que l’empresa .......................... forma part del grup empresarial ................... i que l’empresa/les empreses del mateix grup (nom de les empreses)............................ es presenta/en també a la present licitació.</w:t>
      </w:r>
    </w:p>
    <w:p w14:paraId="311B5B52" w14:textId="77777777" w:rsidR="002A6864" w:rsidRPr="000F59E9" w:rsidRDefault="002A6864" w:rsidP="00072598">
      <w:pPr>
        <w:jc w:val="both"/>
        <w:rPr>
          <w:rFonts w:ascii="Verdana" w:hAnsi="Verdana" w:cs="Arial"/>
          <w:sz w:val="24"/>
          <w:szCs w:val="24"/>
        </w:rPr>
      </w:pPr>
    </w:p>
    <w:p w14:paraId="018B2A17" w14:textId="744B1D0A" w:rsidR="002A6864" w:rsidRPr="000F59E9" w:rsidRDefault="007F683C" w:rsidP="00072598">
      <w:pPr>
        <w:pStyle w:val="Pa6"/>
        <w:jc w:val="center"/>
        <w:rPr>
          <w:rFonts w:ascii="Verdana" w:hAnsi="Verdana"/>
          <w:b/>
          <w:color w:val="000000"/>
        </w:rPr>
      </w:pPr>
      <w:r w:rsidRPr="000F59E9">
        <w:rPr>
          <w:rFonts w:ascii="Verdana" w:hAnsi="Verdana"/>
          <w:b/>
          <w:color w:val="000000"/>
        </w:rPr>
        <w:t>i</w:t>
      </w:r>
    </w:p>
    <w:p w14:paraId="35FADF47" w14:textId="77777777" w:rsidR="007F683C" w:rsidRPr="000F59E9" w:rsidRDefault="007F683C" w:rsidP="007F683C">
      <w:pPr>
        <w:rPr>
          <w:rFonts w:ascii="Verdana" w:hAnsi="Verdana"/>
          <w:lang w:eastAsia="en-US"/>
        </w:rPr>
      </w:pPr>
    </w:p>
    <w:p w14:paraId="52DA6AE7" w14:textId="77777777" w:rsidR="002A6864" w:rsidRPr="000F59E9" w:rsidRDefault="002A6864" w:rsidP="00072598">
      <w:pPr>
        <w:jc w:val="both"/>
        <w:rPr>
          <w:rFonts w:ascii="Verdana" w:hAnsi="Verdana" w:cs="Arial"/>
          <w:b/>
          <w:i/>
          <w:sz w:val="24"/>
          <w:szCs w:val="24"/>
        </w:rPr>
      </w:pPr>
      <w:r w:rsidRPr="000F59E9">
        <w:rPr>
          <w:rFonts w:ascii="Verdana" w:hAnsi="Verdana" w:cs="Arial"/>
          <w:b/>
          <w:i/>
          <w:sz w:val="24"/>
          <w:szCs w:val="24"/>
        </w:rPr>
        <w:t>Per a empreses estrangeres i quan el contracte s'executi en territori espanyol</w:t>
      </w:r>
    </w:p>
    <w:p w14:paraId="204402C0" w14:textId="77777777" w:rsidR="002A6864" w:rsidRPr="000F59E9" w:rsidRDefault="002A6864" w:rsidP="00072598">
      <w:pPr>
        <w:jc w:val="both"/>
        <w:rPr>
          <w:rFonts w:ascii="Verdana" w:eastAsiaTheme="minorHAnsi" w:hAnsi="Verdana" w:cs="Arial"/>
          <w:color w:val="000000"/>
          <w:sz w:val="24"/>
          <w:szCs w:val="24"/>
          <w:lang w:eastAsia="en-US"/>
        </w:rPr>
      </w:pPr>
      <w:r w:rsidRPr="000F59E9">
        <w:rPr>
          <w:rFonts w:ascii="Verdana" w:eastAsiaTheme="minorHAnsi" w:hAnsi="Verdana" w:cs="Arial"/>
          <w:color w:val="000000"/>
          <w:sz w:val="24"/>
          <w:szCs w:val="24"/>
          <w:lang w:eastAsia="en-US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0F59E9">
        <w:rPr>
          <w:rFonts w:ascii="Verdana" w:eastAsiaTheme="minorHAnsi" w:hAnsi="Verdana" w:cs="Arial"/>
          <w:color w:val="000000"/>
          <w:sz w:val="24"/>
          <w:szCs w:val="24"/>
          <w:lang w:eastAsia="en-US"/>
        </w:rPr>
        <w:instrText xml:space="preserve"> FORMCHECKBOX </w:instrText>
      </w:r>
      <w:r w:rsidRPr="000F59E9">
        <w:rPr>
          <w:rFonts w:ascii="Verdana" w:eastAsiaTheme="minorHAnsi" w:hAnsi="Verdana" w:cs="Arial"/>
          <w:color w:val="000000"/>
          <w:sz w:val="24"/>
          <w:szCs w:val="24"/>
          <w:lang w:eastAsia="en-US"/>
        </w:rPr>
      </w:r>
      <w:r w:rsidRPr="000F59E9">
        <w:rPr>
          <w:rFonts w:ascii="Verdana" w:eastAsiaTheme="minorHAnsi" w:hAnsi="Verdana" w:cs="Arial"/>
          <w:color w:val="000000"/>
          <w:sz w:val="24"/>
          <w:szCs w:val="24"/>
          <w:lang w:eastAsia="en-US"/>
        </w:rPr>
        <w:fldChar w:fldCharType="separate"/>
      </w:r>
      <w:r w:rsidRPr="000F59E9">
        <w:rPr>
          <w:rFonts w:ascii="Verdana" w:eastAsiaTheme="minorHAnsi" w:hAnsi="Verdana" w:cs="Arial"/>
          <w:color w:val="000000"/>
          <w:sz w:val="24"/>
          <w:szCs w:val="24"/>
          <w:lang w:eastAsia="en-US"/>
        </w:rPr>
        <w:fldChar w:fldCharType="end"/>
      </w:r>
      <w:r w:rsidRPr="000F59E9">
        <w:rPr>
          <w:rFonts w:ascii="Verdana" w:eastAsiaTheme="minorHAnsi" w:hAnsi="Verdana" w:cs="Arial"/>
          <w:color w:val="000000"/>
          <w:sz w:val="24"/>
          <w:szCs w:val="24"/>
          <w:lang w:eastAsia="en-US"/>
        </w:rPr>
        <w:t xml:space="preserve"> Que accepta sotmetre’s a la jurisdicció dels jutjats i tribunals espanyols de qualsevol ordre, per a totes les incidències que de manera directa o indirecta puguin sorgir del contracte, amb renúncia al fur jurisdiccional estranger que pugui correspondre al licitador.</w:t>
      </w:r>
    </w:p>
    <w:p w14:paraId="6C2A5517" w14:textId="77777777" w:rsidR="002A6864" w:rsidRPr="000F59E9" w:rsidRDefault="002A6864" w:rsidP="00072598">
      <w:pPr>
        <w:jc w:val="both"/>
        <w:rPr>
          <w:rFonts w:ascii="Verdana" w:hAnsi="Verdana" w:cs="Arial"/>
          <w:snapToGrid w:val="0"/>
          <w:sz w:val="24"/>
          <w:szCs w:val="24"/>
          <w:lang w:eastAsia="es-ES"/>
        </w:rPr>
      </w:pPr>
    </w:p>
    <w:p w14:paraId="724052ED" w14:textId="77777777" w:rsidR="007F683C" w:rsidRPr="000F59E9" w:rsidRDefault="007F683C" w:rsidP="00072598">
      <w:pPr>
        <w:jc w:val="both"/>
        <w:rPr>
          <w:rFonts w:ascii="Verdana" w:hAnsi="Verdana" w:cs="Arial"/>
          <w:snapToGrid w:val="0"/>
          <w:sz w:val="24"/>
          <w:szCs w:val="24"/>
          <w:lang w:eastAsia="es-ES"/>
        </w:rPr>
      </w:pPr>
    </w:p>
    <w:p w14:paraId="79618DFD" w14:textId="55530DFB" w:rsidR="002A6864" w:rsidRPr="000F59E9" w:rsidRDefault="002A6864" w:rsidP="00072598">
      <w:pPr>
        <w:jc w:val="both"/>
        <w:rPr>
          <w:rFonts w:ascii="Verdana" w:hAnsi="Verdana" w:cs="Arial"/>
          <w:b/>
          <w:snapToGrid w:val="0"/>
          <w:sz w:val="24"/>
          <w:szCs w:val="24"/>
          <w:lang w:eastAsia="es-ES"/>
        </w:rPr>
      </w:pPr>
      <w:r w:rsidRPr="000F59E9">
        <w:rPr>
          <w:rFonts w:ascii="Verdana" w:hAnsi="Verdana" w:cs="Arial"/>
          <w:b/>
          <w:snapToGrid w:val="0"/>
          <w:sz w:val="24"/>
          <w:szCs w:val="24"/>
          <w:lang w:eastAsia="es-ES"/>
        </w:rPr>
        <w:t>AUTORITZA A L’INSTITUT MUNICIPAL D’INFORMÀTICA DE BARCELONA</w:t>
      </w:r>
    </w:p>
    <w:p w14:paraId="2E912762" w14:textId="77777777" w:rsidR="002A6864" w:rsidRPr="000F59E9" w:rsidRDefault="002A6864" w:rsidP="00072598">
      <w:pPr>
        <w:jc w:val="both"/>
        <w:rPr>
          <w:rFonts w:ascii="Verdana" w:hAnsi="Verdana" w:cs="Arial"/>
          <w:b/>
          <w:snapToGrid w:val="0"/>
          <w:sz w:val="24"/>
          <w:szCs w:val="24"/>
          <w:lang w:eastAsia="es-ES"/>
        </w:rPr>
      </w:pPr>
    </w:p>
    <w:p w14:paraId="11A0B9D7" w14:textId="77777777" w:rsidR="002A6864" w:rsidRPr="000F59E9" w:rsidRDefault="002A6864" w:rsidP="00072598">
      <w:pPr>
        <w:jc w:val="both"/>
        <w:rPr>
          <w:rFonts w:ascii="Verdana" w:hAnsi="Verdana" w:cs="Arial"/>
          <w:b/>
          <w:snapToGrid w:val="0"/>
          <w:sz w:val="24"/>
          <w:szCs w:val="24"/>
          <w:lang w:eastAsia="es-ES"/>
        </w:rPr>
      </w:pPr>
      <w:r w:rsidRPr="000F59E9">
        <w:rPr>
          <w:rFonts w:ascii="Verdana" w:eastAsiaTheme="minorHAnsi" w:hAnsi="Verdana" w:cs="Arial"/>
          <w:color w:val="000000"/>
          <w:sz w:val="24"/>
          <w:szCs w:val="24"/>
          <w:lang w:eastAsia="en-US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0F59E9">
        <w:rPr>
          <w:rFonts w:ascii="Verdana" w:eastAsiaTheme="minorHAnsi" w:hAnsi="Verdana" w:cs="Arial"/>
          <w:color w:val="000000"/>
          <w:sz w:val="24"/>
          <w:szCs w:val="24"/>
          <w:lang w:eastAsia="en-US"/>
        </w:rPr>
        <w:instrText xml:space="preserve"> FORMCHECKBOX </w:instrText>
      </w:r>
      <w:r w:rsidRPr="000F59E9">
        <w:rPr>
          <w:rFonts w:ascii="Verdana" w:eastAsiaTheme="minorHAnsi" w:hAnsi="Verdana" w:cs="Arial"/>
          <w:color w:val="000000"/>
          <w:sz w:val="24"/>
          <w:szCs w:val="24"/>
          <w:lang w:eastAsia="en-US"/>
        </w:rPr>
      </w:r>
      <w:r w:rsidRPr="000F59E9">
        <w:rPr>
          <w:rFonts w:ascii="Verdana" w:eastAsiaTheme="minorHAnsi" w:hAnsi="Verdana" w:cs="Arial"/>
          <w:color w:val="000000"/>
          <w:sz w:val="24"/>
          <w:szCs w:val="24"/>
          <w:lang w:eastAsia="en-US"/>
        </w:rPr>
        <w:fldChar w:fldCharType="separate"/>
      </w:r>
      <w:r w:rsidRPr="000F59E9">
        <w:rPr>
          <w:rFonts w:ascii="Verdana" w:eastAsiaTheme="minorHAnsi" w:hAnsi="Verdana" w:cs="Arial"/>
          <w:color w:val="000000"/>
          <w:sz w:val="24"/>
          <w:szCs w:val="24"/>
          <w:lang w:eastAsia="en-US"/>
        </w:rPr>
        <w:fldChar w:fldCharType="end"/>
      </w:r>
      <w:r w:rsidRPr="000F59E9">
        <w:rPr>
          <w:rFonts w:ascii="Verdana" w:eastAsiaTheme="minorHAnsi" w:hAnsi="Verdana" w:cs="Arial"/>
          <w:color w:val="000000"/>
          <w:sz w:val="24"/>
          <w:szCs w:val="24"/>
          <w:lang w:eastAsia="en-US"/>
        </w:rPr>
        <w:t xml:space="preserve"> </w:t>
      </w:r>
      <w:r w:rsidRPr="000F59E9">
        <w:rPr>
          <w:rFonts w:ascii="Verdana" w:hAnsi="Verdana" w:cs="Arial"/>
          <w:snapToGrid w:val="0"/>
          <w:sz w:val="24"/>
          <w:szCs w:val="24"/>
          <w:lang w:eastAsia="es-ES"/>
        </w:rPr>
        <w:t>a sol·licitar de l’Agència Estatal d’Administració Tributària (AEAT), directament o a través del Consorci d’Administració Oberta de Catalunya (Consorci AOC), les dades justificatives i/o el certificat d’estar al corrent del compliment de les seves obligacions tributàries imposades per les disposicions vigents, en cas de resultar adjudicatari del procediment de licitació i durant tota la vigència del contracte;</w:t>
      </w:r>
    </w:p>
    <w:p w14:paraId="5E061B69" w14:textId="77777777" w:rsidR="002A6864" w:rsidRPr="000F59E9" w:rsidRDefault="002A6864" w:rsidP="00072598">
      <w:pPr>
        <w:jc w:val="both"/>
        <w:rPr>
          <w:rFonts w:ascii="Verdana" w:hAnsi="Verdana" w:cs="Arial"/>
          <w:b/>
          <w:snapToGrid w:val="0"/>
          <w:sz w:val="24"/>
          <w:szCs w:val="24"/>
          <w:lang w:eastAsia="es-ES"/>
        </w:rPr>
      </w:pPr>
    </w:p>
    <w:p w14:paraId="6D824AFF" w14:textId="77777777" w:rsidR="002B539F" w:rsidRPr="000F59E9" w:rsidRDefault="002B539F" w:rsidP="00072598">
      <w:pPr>
        <w:jc w:val="both"/>
        <w:rPr>
          <w:rFonts w:ascii="Verdana" w:hAnsi="Verdana" w:cs="Arial"/>
          <w:b/>
          <w:snapToGrid w:val="0"/>
          <w:sz w:val="24"/>
          <w:szCs w:val="24"/>
          <w:lang w:eastAsia="es-ES"/>
        </w:rPr>
      </w:pPr>
    </w:p>
    <w:p w14:paraId="2B566EBA" w14:textId="77777777" w:rsidR="002A6864" w:rsidRPr="000F59E9" w:rsidRDefault="002A6864" w:rsidP="00072598">
      <w:pPr>
        <w:jc w:val="both"/>
        <w:rPr>
          <w:rFonts w:ascii="Verdana" w:hAnsi="Verdana" w:cs="Arial"/>
          <w:b/>
          <w:snapToGrid w:val="0"/>
          <w:sz w:val="24"/>
          <w:szCs w:val="24"/>
          <w:lang w:eastAsia="es-ES"/>
        </w:rPr>
      </w:pPr>
      <w:r w:rsidRPr="000F59E9">
        <w:rPr>
          <w:rFonts w:ascii="Verdana" w:eastAsiaTheme="minorHAnsi" w:hAnsi="Verdana" w:cs="Arial"/>
          <w:color w:val="000000"/>
          <w:sz w:val="24"/>
          <w:szCs w:val="24"/>
          <w:lang w:eastAsia="en-US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0F59E9">
        <w:rPr>
          <w:rFonts w:ascii="Verdana" w:eastAsiaTheme="minorHAnsi" w:hAnsi="Verdana" w:cs="Arial"/>
          <w:color w:val="000000"/>
          <w:sz w:val="24"/>
          <w:szCs w:val="24"/>
          <w:lang w:eastAsia="en-US"/>
        </w:rPr>
        <w:instrText xml:space="preserve"> FORMCHECKBOX </w:instrText>
      </w:r>
      <w:r w:rsidRPr="000F59E9">
        <w:rPr>
          <w:rFonts w:ascii="Verdana" w:eastAsiaTheme="minorHAnsi" w:hAnsi="Verdana" w:cs="Arial"/>
          <w:color w:val="000000"/>
          <w:sz w:val="24"/>
          <w:szCs w:val="24"/>
          <w:lang w:eastAsia="en-US"/>
        </w:rPr>
      </w:r>
      <w:r w:rsidRPr="000F59E9">
        <w:rPr>
          <w:rFonts w:ascii="Verdana" w:eastAsiaTheme="minorHAnsi" w:hAnsi="Verdana" w:cs="Arial"/>
          <w:color w:val="000000"/>
          <w:sz w:val="24"/>
          <w:szCs w:val="24"/>
          <w:lang w:eastAsia="en-US"/>
        </w:rPr>
        <w:fldChar w:fldCharType="separate"/>
      </w:r>
      <w:r w:rsidRPr="000F59E9">
        <w:rPr>
          <w:rFonts w:ascii="Verdana" w:eastAsiaTheme="minorHAnsi" w:hAnsi="Verdana" w:cs="Arial"/>
          <w:color w:val="000000"/>
          <w:sz w:val="24"/>
          <w:szCs w:val="24"/>
          <w:lang w:eastAsia="en-US"/>
        </w:rPr>
        <w:fldChar w:fldCharType="end"/>
      </w:r>
      <w:r w:rsidRPr="000F59E9">
        <w:rPr>
          <w:rFonts w:ascii="Verdana" w:eastAsiaTheme="minorHAnsi" w:hAnsi="Verdana" w:cs="Arial"/>
          <w:color w:val="000000"/>
          <w:sz w:val="24"/>
          <w:szCs w:val="24"/>
          <w:lang w:eastAsia="en-US"/>
        </w:rPr>
        <w:t xml:space="preserve"> </w:t>
      </w:r>
      <w:r w:rsidRPr="000F59E9">
        <w:rPr>
          <w:rFonts w:ascii="Verdana" w:hAnsi="Verdana" w:cs="Arial"/>
          <w:snapToGrid w:val="0"/>
          <w:sz w:val="24"/>
          <w:szCs w:val="24"/>
          <w:lang w:eastAsia="es-ES"/>
        </w:rPr>
        <w:t>a sol·licitar de la Tresoreria General de la Seguretat Social (TGSS), directament o a través del Consorci d’Administració Oberta de Catalunya (Consorci AOC), les dades justificatives i/o el certificat d’estar al corrent del compliment de les seves obligacions amb la Seguretat Social, imposades per les disposicions vigents, en cas de resultar adjudicatari del procediment de licitació i durant tota la vigència del contracte;</w:t>
      </w:r>
    </w:p>
    <w:p w14:paraId="2DE29868" w14:textId="77777777" w:rsidR="002A6864" w:rsidRPr="000F59E9" w:rsidRDefault="002A6864" w:rsidP="00072598">
      <w:pPr>
        <w:jc w:val="both"/>
        <w:rPr>
          <w:rFonts w:ascii="Verdana" w:hAnsi="Verdana" w:cs="Arial"/>
          <w:snapToGrid w:val="0"/>
          <w:sz w:val="24"/>
          <w:szCs w:val="24"/>
          <w:lang w:eastAsia="es-ES"/>
        </w:rPr>
      </w:pPr>
    </w:p>
    <w:p w14:paraId="68FDA884" w14:textId="77777777" w:rsidR="002A6864" w:rsidRPr="000F59E9" w:rsidRDefault="002A6864" w:rsidP="00072598">
      <w:pPr>
        <w:jc w:val="both"/>
        <w:rPr>
          <w:rFonts w:ascii="Verdana" w:hAnsi="Verdana" w:cs="Arial"/>
          <w:snapToGrid w:val="0"/>
          <w:sz w:val="24"/>
          <w:szCs w:val="24"/>
          <w:lang w:eastAsia="es-ES"/>
        </w:rPr>
      </w:pPr>
    </w:p>
    <w:p w14:paraId="6636CEE1" w14:textId="77777777" w:rsidR="002A6864" w:rsidRPr="000F59E9" w:rsidRDefault="002A6864" w:rsidP="00072598">
      <w:pPr>
        <w:jc w:val="both"/>
        <w:rPr>
          <w:rFonts w:ascii="Verdana" w:hAnsi="Verdana" w:cs="Arial"/>
          <w:snapToGrid w:val="0"/>
          <w:sz w:val="24"/>
          <w:szCs w:val="24"/>
          <w:lang w:eastAsia="es-ES"/>
        </w:rPr>
      </w:pPr>
    </w:p>
    <w:p w14:paraId="5FAB8266" w14:textId="77777777" w:rsidR="002A6864" w:rsidRPr="000F59E9" w:rsidRDefault="002A6864" w:rsidP="00072598">
      <w:pPr>
        <w:tabs>
          <w:tab w:val="left" w:pos="284"/>
        </w:tabs>
        <w:jc w:val="both"/>
        <w:rPr>
          <w:rFonts w:ascii="Verdana" w:hAnsi="Verdana" w:cs="Arial"/>
          <w:sz w:val="24"/>
          <w:szCs w:val="24"/>
        </w:rPr>
      </w:pPr>
    </w:p>
    <w:p w14:paraId="1C2F3F23" w14:textId="77777777" w:rsidR="005F07C2" w:rsidRPr="000F59E9" w:rsidRDefault="005F07C2" w:rsidP="00072598">
      <w:pPr>
        <w:tabs>
          <w:tab w:val="left" w:pos="284"/>
        </w:tabs>
        <w:jc w:val="both"/>
        <w:rPr>
          <w:rFonts w:ascii="Verdana" w:hAnsi="Verdana" w:cs="Arial"/>
          <w:sz w:val="24"/>
          <w:szCs w:val="24"/>
        </w:rPr>
      </w:pPr>
    </w:p>
    <w:p w14:paraId="51B67C23" w14:textId="2D06CCBE" w:rsidR="002A6864" w:rsidRPr="000F59E9" w:rsidRDefault="002A6864" w:rsidP="00072598">
      <w:pPr>
        <w:tabs>
          <w:tab w:val="left" w:pos="284"/>
        </w:tabs>
        <w:jc w:val="both"/>
        <w:rPr>
          <w:rFonts w:ascii="Verdana" w:hAnsi="Verdana" w:cs="Arial"/>
          <w:i/>
          <w:snapToGrid w:val="0"/>
          <w:sz w:val="24"/>
          <w:szCs w:val="24"/>
          <w:lang w:eastAsia="es-ES"/>
        </w:rPr>
      </w:pPr>
      <w:r w:rsidRPr="000F59E9">
        <w:rPr>
          <w:rFonts w:ascii="Verdana" w:hAnsi="Verdana" w:cs="Arial"/>
          <w:sz w:val="24"/>
          <w:szCs w:val="24"/>
        </w:rPr>
        <w:t>(Lloc, data i signatura electrònica)</w:t>
      </w:r>
    </w:p>
    <w:p w14:paraId="09CB1D8F" w14:textId="25880928" w:rsidR="00D7444F" w:rsidRPr="000F59E9" w:rsidRDefault="00D7444F" w:rsidP="00072598">
      <w:pPr>
        <w:jc w:val="both"/>
        <w:rPr>
          <w:rFonts w:ascii="Verdana" w:hAnsi="Verdana" w:cs="Arial"/>
          <w:sz w:val="24"/>
          <w:szCs w:val="24"/>
        </w:rPr>
      </w:pPr>
    </w:p>
    <w:sectPr w:rsidR="00D7444F" w:rsidRPr="000F59E9" w:rsidSect="00E622DB">
      <w:headerReference w:type="default" r:id="rId8"/>
      <w:footerReference w:type="default" r:id="rId9"/>
      <w:type w:val="evenPage"/>
      <w:pgSz w:w="11906" w:h="16838" w:code="9"/>
      <w:pgMar w:top="472" w:right="849" w:bottom="851" w:left="1418" w:header="709" w:footer="261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9FE58" w14:textId="77777777" w:rsidR="006B7165" w:rsidRDefault="006B7165">
      <w:r>
        <w:separator/>
      </w:r>
    </w:p>
  </w:endnote>
  <w:endnote w:type="continuationSeparator" w:id="0">
    <w:p w14:paraId="5394BC9F" w14:textId="77777777" w:rsidR="006B7165" w:rsidRDefault="006B7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ss">
    <w:altName w:val="Verdan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Dutch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kkurat-Light">
    <w:altName w:val="Times New Roman"/>
    <w:charset w:val="00"/>
    <w:family w:val="auto"/>
    <w:pitch w:val="variable"/>
    <w:sig w:usb0="00000003" w:usb1="4000204A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">
    <w:altName w:val="Source Sans Pro"/>
    <w:panose1 w:val="020B0503030403020204"/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1DA7D" w14:textId="3C3A78A3" w:rsidR="0016671B" w:rsidRPr="002B539F" w:rsidRDefault="0016671B" w:rsidP="00162E02">
    <w:pPr>
      <w:pStyle w:val="Peu"/>
      <w:tabs>
        <w:tab w:val="clear" w:pos="4252"/>
        <w:tab w:val="clear" w:pos="8504"/>
        <w:tab w:val="left" w:pos="8222"/>
      </w:tabs>
      <w:rPr>
        <w:rStyle w:val="Nmerodepgina"/>
        <w:rFonts w:ascii="Source Sans Pro" w:hAnsi="Source Sans Pro"/>
        <w:sz w:val="16"/>
      </w:rPr>
    </w:pPr>
    <w:r>
      <w:rPr>
        <w:rFonts w:ascii="Verdana" w:hAnsi="Verdana"/>
        <w:sz w:val="16"/>
      </w:rPr>
      <w:tab/>
    </w:r>
    <w:r w:rsidRPr="002B539F">
      <w:rPr>
        <w:rFonts w:ascii="Source Sans Pro" w:hAnsi="Source Sans Pro"/>
        <w:sz w:val="16"/>
      </w:rPr>
      <w:t xml:space="preserve">Pàg. </w:t>
    </w:r>
    <w:r w:rsidRPr="002B539F">
      <w:rPr>
        <w:rStyle w:val="Nmerodepgina"/>
        <w:rFonts w:ascii="Source Sans Pro" w:hAnsi="Source Sans Pro"/>
        <w:sz w:val="16"/>
      </w:rPr>
      <w:fldChar w:fldCharType="begin"/>
    </w:r>
    <w:r w:rsidRPr="002B539F">
      <w:rPr>
        <w:rStyle w:val="Nmerodepgina"/>
        <w:rFonts w:ascii="Source Sans Pro" w:hAnsi="Source Sans Pro"/>
        <w:sz w:val="16"/>
      </w:rPr>
      <w:instrText xml:space="preserve"> PAGE </w:instrText>
    </w:r>
    <w:r w:rsidRPr="002B539F">
      <w:rPr>
        <w:rStyle w:val="Nmerodepgina"/>
        <w:rFonts w:ascii="Source Sans Pro" w:hAnsi="Source Sans Pro"/>
        <w:sz w:val="16"/>
      </w:rPr>
      <w:fldChar w:fldCharType="separate"/>
    </w:r>
    <w:r w:rsidR="00073417" w:rsidRPr="002B539F">
      <w:rPr>
        <w:rStyle w:val="Nmerodepgina"/>
        <w:rFonts w:ascii="Source Sans Pro" w:hAnsi="Source Sans Pro"/>
        <w:noProof/>
        <w:sz w:val="16"/>
      </w:rPr>
      <w:t>3</w:t>
    </w:r>
    <w:r w:rsidRPr="002B539F">
      <w:rPr>
        <w:rStyle w:val="Nmerodepgina"/>
        <w:rFonts w:ascii="Source Sans Pro" w:hAnsi="Source Sans Pro"/>
        <w:sz w:val="16"/>
      </w:rPr>
      <w:fldChar w:fldCharType="end"/>
    </w:r>
    <w:r w:rsidRPr="002B539F">
      <w:rPr>
        <w:rStyle w:val="Nmerodepgina"/>
        <w:rFonts w:ascii="Source Sans Pro" w:hAnsi="Source Sans Pro"/>
        <w:sz w:val="16"/>
      </w:rPr>
      <w:t xml:space="preserve"> de </w:t>
    </w:r>
    <w:r w:rsidRPr="002B539F">
      <w:rPr>
        <w:rStyle w:val="Nmerodepgina"/>
        <w:rFonts w:ascii="Source Sans Pro" w:hAnsi="Source Sans Pro"/>
        <w:sz w:val="16"/>
      </w:rPr>
      <w:fldChar w:fldCharType="begin"/>
    </w:r>
    <w:r w:rsidRPr="002B539F">
      <w:rPr>
        <w:rStyle w:val="Nmerodepgina"/>
        <w:rFonts w:ascii="Source Sans Pro" w:hAnsi="Source Sans Pro"/>
        <w:sz w:val="16"/>
      </w:rPr>
      <w:instrText xml:space="preserve"> NUMPAGES </w:instrText>
    </w:r>
    <w:r w:rsidRPr="002B539F">
      <w:rPr>
        <w:rStyle w:val="Nmerodepgina"/>
        <w:rFonts w:ascii="Source Sans Pro" w:hAnsi="Source Sans Pro"/>
        <w:sz w:val="16"/>
      </w:rPr>
      <w:fldChar w:fldCharType="separate"/>
    </w:r>
    <w:r w:rsidR="00073417" w:rsidRPr="002B539F">
      <w:rPr>
        <w:rStyle w:val="Nmerodepgina"/>
        <w:rFonts w:ascii="Source Sans Pro" w:hAnsi="Source Sans Pro"/>
        <w:noProof/>
        <w:sz w:val="16"/>
      </w:rPr>
      <w:t>51</w:t>
    </w:r>
    <w:r w:rsidRPr="002B539F">
      <w:rPr>
        <w:rStyle w:val="Nmerodepgina"/>
        <w:rFonts w:ascii="Source Sans Pro" w:hAnsi="Source Sans Pro"/>
        <w:sz w:val="16"/>
      </w:rPr>
      <w:fldChar w:fldCharType="end"/>
    </w:r>
  </w:p>
  <w:p w14:paraId="1867C441" w14:textId="77777777" w:rsidR="0016671B" w:rsidRPr="006D70D5" w:rsidRDefault="0016671B" w:rsidP="00B042CF">
    <w:pPr>
      <w:pStyle w:val="Peu"/>
      <w:tabs>
        <w:tab w:val="clear" w:pos="4252"/>
        <w:tab w:val="clear" w:pos="8504"/>
      </w:tabs>
      <w:jc w:val="center"/>
      <w:rPr>
        <w:rStyle w:val="Nmerodepgina"/>
        <w:rFonts w:ascii="Verdana" w:hAnsi="Verdana"/>
        <w:sz w:val="16"/>
      </w:rPr>
    </w:pPr>
  </w:p>
  <w:p w14:paraId="5FE0B918" w14:textId="77777777" w:rsidR="0016671B" w:rsidRDefault="0016671B">
    <w:pPr>
      <w:pStyle w:val="Peu"/>
      <w:rPr>
        <w:sz w:val="16"/>
      </w:rPr>
    </w:pPr>
  </w:p>
  <w:p w14:paraId="32117BCE" w14:textId="77777777" w:rsidR="0016671B" w:rsidRDefault="0016671B"/>
  <w:p w14:paraId="101DAD60" w14:textId="77777777" w:rsidR="0016671B" w:rsidRDefault="0016671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324FD" w14:textId="77777777" w:rsidR="006B7165" w:rsidRDefault="006B7165">
      <w:r>
        <w:separator/>
      </w:r>
    </w:p>
  </w:footnote>
  <w:footnote w:type="continuationSeparator" w:id="0">
    <w:p w14:paraId="4DD0C856" w14:textId="77777777" w:rsidR="006B7165" w:rsidRDefault="006B71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ulaambquadrcula"/>
      <w:tblW w:w="7875" w:type="pct"/>
      <w:tblInd w:w="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327"/>
      <w:gridCol w:w="2930"/>
      <w:gridCol w:w="2924"/>
    </w:tblGrid>
    <w:tr w:rsidR="0016671B" w:rsidRPr="008A5969" w14:paraId="78438953" w14:textId="77777777" w:rsidTr="00585571">
      <w:trPr>
        <w:gridAfter w:val="2"/>
        <w:wAfter w:w="1928" w:type="pct"/>
      </w:trPr>
      <w:tc>
        <w:tcPr>
          <w:tcW w:w="3072" w:type="pct"/>
        </w:tcPr>
        <w:p w14:paraId="19A20917" w14:textId="2D537483" w:rsidR="0016671B" w:rsidRPr="008A5969" w:rsidRDefault="0016671B" w:rsidP="00523CA2">
          <w:pPr>
            <w:rPr>
              <w:b/>
            </w:rPr>
          </w:pPr>
        </w:p>
      </w:tc>
    </w:tr>
    <w:tr w:rsidR="0016671B" w:rsidRPr="008A5969" w14:paraId="24770AAB" w14:textId="77777777" w:rsidTr="00585571">
      <w:tc>
        <w:tcPr>
          <w:tcW w:w="3072" w:type="pct"/>
          <w:vAlign w:val="center"/>
        </w:tcPr>
        <w:p w14:paraId="4496EF49" w14:textId="2DEF830B" w:rsidR="0016671B" w:rsidRPr="008A5969" w:rsidRDefault="0016671B" w:rsidP="00EC13CD">
          <w:pPr>
            <w:pStyle w:val="Estil2"/>
            <w:rPr>
              <w:rFonts w:ascii="Source Sans Pro" w:hAnsi="Source Sans Pro" w:cstheme="minorHAnsi"/>
              <w:sz w:val="20"/>
              <w:szCs w:val="20"/>
            </w:rPr>
          </w:pPr>
          <w:r w:rsidRPr="008A5969">
            <w:rPr>
              <w:rFonts w:ascii="Source Sans Pro" w:hAnsi="Source Sans Pro" w:cstheme="minorHAnsi"/>
              <w:sz w:val="20"/>
              <w:szCs w:val="20"/>
            </w:rPr>
            <w:t xml:space="preserve">Institut Municipal d’Informàtica </w:t>
          </w:r>
        </w:p>
        <w:p w14:paraId="615D92BB" w14:textId="77777777" w:rsidR="0016671B" w:rsidRPr="008A5969" w:rsidRDefault="0016671B" w:rsidP="00045D65">
          <w:pPr>
            <w:pStyle w:val="Estil1"/>
            <w:rPr>
              <w:b/>
            </w:rPr>
          </w:pPr>
        </w:p>
        <w:p w14:paraId="51F82A6A" w14:textId="77777777" w:rsidR="00045D65" w:rsidRPr="008A5969" w:rsidRDefault="00045D65" w:rsidP="00045D65">
          <w:pPr>
            <w:pStyle w:val="Estil1"/>
            <w:rPr>
              <w:rFonts w:asciiTheme="minorHAnsi" w:hAnsiTheme="minorHAnsi"/>
              <w:b/>
            </w:rPr>
          </w:pPr>
        </w:p>
      </w:tc>
      <w:tc>
        <w:tcPr>
          <w:tcW w:w="965" w:type="pct"/>
          <w:vAlign w:val="center"/>
        </w:tcPr>
        <w:p w14:paraId="388008B0" w14:textId="77777777" w:rsidR="0016671B" w:rsidRPr="008A5969" w:rsidRDefault="0016671B" w:rsidP="004A4801">
          <w:pPr>
            <w:pStyle w:val="Capalera"/>
            <w:tabs>
              <w:tab w:val="clear" w:pos="4252"/>
              <w:tab w:val="clear" w:pos="8504"/>
              <w:tab w:val="left" w:pos="3378"/>
            </w:tabs>
            <w:jc w:val="center"/>
            <w:rPr>
              <w:rFonts w:asciiTheme="minorHAnsi" w:hAnsiTheme="minorHAnsi"/>
              <w:b/>
              <w:sz w:val="16"/>
              <w:szCs w:val="16"/>
            </w:rPr>
          </w:pPr>
        </w:p>
      </w:tc>
      <w:tc>
        <w:tcPr>
          <w:tcW w:w="963" w:type="pct"/>
          <w:vAlign w:val="center"/>
        </w:tcPr>
        <w:p w14:paraId="22DA1C29" w14:textId="77777777" w:rsidR="0016671B" w:rsidRPr="008A5969" w:rsidRDefault="0016671B" w:rsidP="004A4801">
          <w:pPr>
            <w:pStyle w:val="Capalera"/>
            <w:tabs>
              <w:tab w:val="clear" w:pos="4252"/>
              <w:tab w:val="clear" w:pos="8504"/>
              <w:tab w:val="left" w:pos="3378"/>
            </w:tabs>
            <w:jc w:val="right"/>
            <w:rPr>
              <w:rFonts w:asciiTheme="minorHAnsi" w:hAnsiTheme="minorHAnsi"/>
              <w:b/>
              <w:sz w:val="16"/>
              <w:szCs w:val="16"/>
            </w:rPr>
          </w:pPr>
        </w:p>
      </w:tc>
    </w:tr>
  </w:tbl>
  <w:p w14:paraId="753C2717" w14:textId="2FAA13C3" w:rsidR="0016671B" w:rsidRPr="008A5969" w:rsidRDefault="0097556A" w:rsidP="00D736B1">
    <w:pPr>
      <w:rPr>
        <w:b/>
      </w:rPr>
    </w:pPr>
    <w:r w:rsidRPr="008A5969">
      <w:rPr>
        <w:b/>
        <w:noProof/>
      </w:rPr>
      <w:drawing>
        <wp:anchor distT="0" distB="0" distL="114300" distR="114300" simplePos="0" relativeHeight="251659264" behindDoc="0" locked="0" layoutInCell="1" allowOverlap="1" wp14:anchorId="3D1F5D44" wp14:editId="60907A1D">
          <wp:simplePos x="0" y="0"/>
          <wp:positionH relativeFrom="page">
            <wp:posOffset>1008380</wp:posOffset>
          </wp:positionH>
          <wp:positionV relativeFrom="page">
            <wp:posOffset>353695</wp:posOffset>
          </wp:positionV>
          <wp:extent cx="1200150" cy="248920"/>
          <wp:effectExtent l="0" t="0" r="0" b="0"/>
          <wp:wrapTight wrapText="bothSides">
            <wp:wrapPolygon edited="0">
              <wp:start x="18171" y="0"/>
              <wp:lineTo x="0" y="1653"/>
              <wp:lineTo x="0" y="19837"/>
              <wp:lineTo x="20571" y="19837"/>
              <wp:lineTo x="21257" y="14878"/>
              <wp:lineTo x="21257" y="11571"/>
              <wp:lineTo x="20914" y="0"/>
              <wp:lineTo x="18171" y="0"/>
            </wp:wrapPolygon>
          </wp:wrapTight>
          <wp:docPr id="1629348527" name="I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9348527" name="I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2489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singleLevel"/>
    <w:tmpl w:val="00000006"/>
    <w:name w:val="WW8Num2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b w:val="0"/>
        <w:bCs w:val="0"/>
        <w:i/>
        <w:iCs/>
        <w:sz w:val="24"/>
        <w:szCs w:val="24"/>
        <w:lang w:val="en-GB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b w:val="0"/>
        <w:bCs w:val="0"/>
        <w:i/>
        <w:iCs/>
        <w:sz w:val="24"/>
        <w:szCs w:val="24"/>
        <w:lang w:val="en-GB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b w:val="0"/>
        <w:bCs w:val="0"/>
        <w:i/>
        <w:iCs/>
        <w:sz w:val="24"/>
        <w:szCs w:val="24"/>
        <w:lang w:val="en-GB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" w15:restartNumberingAfterBreak="0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/>
        <w:lang w:val="en-GB"/>
      </w:rPr>
    </w:lvl>
    <w:lvl w:ilvl="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/>
        <w:lang w:val="en-GB"/>
      </w:rPr>
    </w:lvl>
    <w:lvl w:ilvl="2">
      <w:start w:val="1"/>
      <w:numFmt w:val="bullet"/>
      <w:lvlText w:val="▪"/>
      <w:lvlJc w:val="left"/>
      <w:pPr>
        <w:tabs>
          <w:tab w:val="num" w:pos="1789"/>
        </w:tabs>
        <w:ind w:left="1789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509"/>
        </w:tabs>
        <w:ind w:left="2509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869"/>
        </w:tabs>
        <w:ind w:left="2869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589"/>
        </w:tabs>
        <w:ind w:left="3589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949"/>
        </w:tabs>
        <w:ind w:left="3949" w:hanging="360"/>
      </w:pPr>
      <w:rPr>
        <w:rFonts w:ascii="OpenSymbol" w:hAnsi="OpenSymbol"/>
      </w:rPr>
    </w:lvl>
  </w:abstractNum>
  <w:abstractNum w:abstractNumId="3" w15:restartNumberingAfterBreak="0">
    <w:nsid w:val="00000013"/>
    <w:multiLevelType w:val="multi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cs="OpenSymbol"/>
        <w:lang w:val="en-GB"/>
      </w:rPr>
    </w:lvl>
    <w:lvl w:ilvl="1">
      <w:start w:val="1"/>
      <w:numFmt w:val="bullet"/>
      <w:lvlText w:val="◦"/>
      <w:lvlJc w:val="left"/>
      <w:pPr>
        <w:tabs>
          <w:tab w:val="num" w:pos="1429"/>
        </w:tabs>
        <w:ind w:left="1429" w:hanging="360"/>
      </w:pPr>
      <w:rPr>
        <w:rFonts w:ascii="OpenSymbol" w:hAnsi="OpenSymbol" w:cs="OpenSymbol"/>
        <w:lang w:val="en-GB"/>
      </w:rPr>
    </w:lvl>
    <w:lvl w:ilvl="2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cs="OpenSymbol"/>
        <w:lang w:val="en-GB"/>
      </w:rPr>
    </w:lvl>
    <w:lvl w:ilvl="3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cs="OpenSymbol"/>
        <w:lang w:val="en-GB"/>
      </w:rPr>
    </w:lvl>
    <w:lvl w:ilvl="4">
      <w:start w:val="1"/>
      <w:numFmt w:val="bullet"/>
      <w:lvlText w:val="◦"/>
      <w:lvlJc w:val="left"/>
      <w:pPr>
        <w:tabs>
          <w:tab w:val="num" w:pos="2509"/>
        </w:tabs>
        <w:ind w:left="2509" w:hanging="360"/>
      </w:pPr>
      <w:rPr>
        <w:rFonts w:ascii="OpenSymbol" w:hAnsi="OpenSymbol" w:cs="OpenSymbol"/>
        <w:lang w:val="en-GB"/>
      </w:rPr>
    </w:lvl>
    <w:lvl w:ilvl="5">
      <w:start w:val="1"/>
      <w:numFmt w:val="bullet"/>
      <w:lvlText w:val="▪"/>
      <w:lvlJc w:val="left"/>
      <w:pPr>
        <w:tabs>
          <w:tab w:val="num" w:pos="2869"/>
        </w:tabs>
        <w:ind w:left="2869" w:hanging="360"/>
      </w:pPr>
      <w:rPr>
        <w:rFonts w:ascii="OpenSymbol" w:hAnsi="OpenSymbol" w:cs="OpenSymbol"/>
        <w:lang w:val="en-GB"/>
      </w:rPr>
    </w:lvl>
    <w:lvl w:ilvl="6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OpenSymbol"/>
        <w:lang w:val="en-GB"/>
      </w:rPr>
    </w:lvl>
    <w:lvl w:ilvl="7">
      <w:start w:val="1"/>
      <w:numFmt w:val="bullet"/>
      <w:lvlText w:val="◦"/>
      <w:lvlJc w:val="left"/>
      <w:pPr>
        <w:tabs>
          <w:tab w:val="num" w:pos="3589"/>
        </w:tabs>
        <w:ind w:left="3589" w:hanging="360"/>
      </w:pPr>
      <w:rPr>
        <w:rFonts w:ascii="OpenSymbol" w:hAnsi="OpenSymbol" w:cs="OpenSymbol"/>
        <w:lang w:val="en-GB"/>
      </w:rPr>
    </w:lvl>
    <w:lvl w:ilvl="8">
      <w:start w:val="1"/>
      <w:numFmt w:val="bullet"/>
      <w:lvlText w:val="▪"/>
      <w:lvlJc w:val="left"/>
      <w:pPr>
        <w:tabs>
          <w:tab w:val="num" w:pos="3949"/>
        </w:tabs>
        <w:ind w:left="3949" w:hanging="360"/>
      </w:pPr>
      <w:rPr>
        <w:rFonts w:ascii="OpenSymbol" w:hAnsi="OpenSymbol" w:cs="OpenSymbol"/>
        <w:lang w:val="en-GB"/>
      </w:rPr>
    </w:lvl>
  </w:abstractNum>
  <w:abstractNum w:abstractNumId="4" w15:restartNumberingAfterBreak="0">
    <w:nsid w:val="00000015"/>
    <w:multiLevelType w:val="multilevel"/>
    <w:tmpl w:val="00000015"/>
    <w:name w:val="WW8Num21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429"/>
        </w:tabs>
        <w:ind w:left="1429" w:hanging="360"/>
      </w:pPr>
      <w:rPr>
        <w:rFonts w:ascii="OpenSymbol" w:hAnsi="OpenSymbol" w:cs="OpenSymbol"/>
        <w:lang w:val="en-GB"/>
      </w:rPr>
    </w:lvl>
    <w:lvl w:ilvl="2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509"/>
        </w:tabs>
        <w:ind w:left="2509" w:hanging="360"/>
      </w:pPr>
      <w:rPr>
        <w:rFonts w:ascii="OpenSymbol" w:hAnsi="OpenSymbol" w:cs="OpenSymbol"/>
        <w:lang w:val="en-GB"/>
      </w:rPr>
    </w:lvl>
    <w:lvl w:ilvl="5">
      <w:start w:val="1"/>
      <w:numFmt w:val="bullet"/>
      <w:lvlText w:val="▪"/>
      <w:lvlJc w:val="left"/>
      <w:pPr>
        <w:tabs>
          <w:tab w:val="num" w:pos="2869"/>
        </w:tabs>
        <w:ind w:left="2869" w:hanging="360"/>
      </w:pPr>
      <w:rPr>
        <w:rFonts w:ascii="OpenSymbol" w:hAnsi="OpenSymbol" w:cs="OpenSymbol"/>
        <w:lang w:val="en-GB"/>
      </w:rPr>
    </w:lvl>
    <w:lvl w:ilvl="6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589"/>
        </w:tabs>
        <w:ind w:left="3589" w:hanging="360"/>
      </w:pPr>
      <w:rPr>
        <w:rFonts w:ascii="OpenSymbol" w:hAnsi="OpenSymbol" w:cs="OpenSymbol"/>
        <w:lang w:val="en-GB"/>
      </w:rPr>
    </w:lvl>
    <w:lvl w:ilvl="8">
      <w:start w:val="1"/>
      <w:numFmt w:val="bullet"/>
      <w:lvlText w:val="▪"/>
      <w:lvlJc w:val="left"/>
      <w:pPr>
        <w:tabs>
          <w:tab w:val="num" w:pos="3949"/>
        </w:tabs>
        <w:ind w:left="3949" w:hanging="360"/>
      </w:pPr>
      <w:rPr>
        <w:rFonts w:ascii="OpenSymbol" w:hAnsi="OpenSymbol" w:cs="OpenSymbol"/>
        <w:lang w:val="en-GB"/>
      </w:rPr>
    </w:lvl>
  </w:abstractNum>
  <w:abstractNum w:abstractNumId="5" w15:restartNumberingAfterBreak="0">
    <w:nsid w:val="00000017"/>
    <w:multiLevelType w:val="multilevel"/>
    <w:tmpl w:val="00000017"/>
    <w:name w:val="WW8Num23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lang w:val="en-GB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  <w:lang w:val="en-GB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  <w:lang w:val="en-GB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lang w:val="en-GB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  <w:lang w:val="en-GB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  <w:lang w:val="en-GB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lang w:val="en-GB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  <w:lang w:val="en-GB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/>
        <w:lang w:val="en-GB"/>
      </w:rPr>
    </w:lvl>
  </w:abstractNum>
  <w:abstractNum w:abstractNumId="6" w15:restartNumberingAfterBreak="0">
    <w:nsid w:val="0000001A"/>
    <w:multiLevelType w:val="multilevel"/>
    <w:tmpl w:val="95FA3AB4"/>
    <w:name w:val="WW8Num26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lang w:val="en-GB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0000001C"/>
    <w:multiLevelType w:val="multilevel"/>
    <w:tmpl w:val="0000001C"/>
    <w:name w:val="WW8Num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lang w:val="en-GB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lang w:val="en-GB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lang w:val="en-GB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8" w15:restartNumberingAfterBreak="0">
    <w:nsid w:val="02732608"/>
    <w:multiLevelType w:val="multilevel"/>
    <w:tmpl w:val="FD4E24C8"/>
    <w:lvl w:ilvl="0">
      <w:start w:val="1"/>
      <w:numFmt w:val="decimal"/>
      <w:lvlText w:val="%1"/>
      <w:lvlJc w:val="left"/>
      <w:pPr>
        <w:ind w:left="510" w:hanging="510"/>
      </w:pPr>
      <w:rPr>
        <w:rFonts w:hint="default"/>
        <w:color w:val="212121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color w:val="21212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212121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212121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color w:val="212121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212121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color w:val="212121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color w:val="212121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212121"/>
      </w:rPr>
    </w:lvl>
  </w:abstractNum>
  <w:abstractNum w:abstractNumId="9" w15:restartNumberingAfterBreak="0">
    <w:nsid w:val="03B97FC4"/>
    <w:multiLevelType w:val="hybridMultilevel"/>
    <w:tmpl w:val="B0CC25B8"/>
    <w:lvl w:ilvl="0" w:tplc="74901B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03E16F00"/>
    <w:multiLevelType w:val="hybridMultilevel"/>
    <w:tmpl w:val="3A7AD478"/>
    <w:styleLink w:val="Importacidelestil4"/>
    <w:lvl w:ilvl="0" w:tplc="86EED102">
      <w:start w:val="1"/>
      <w:numFmt w:val="bullet"/>
      <w:lvlText w:val="·"/>
      <w:lvlJc w:val="left"/>
      <w:pPr>
        <w:tabs>
          <w:tab w:val="right" w:leader="dot" w:pos="9188"/>
        </w:tabs>
        <w:ind w:left="822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4F81BD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6EA4E46">
      <w:start w:val="1"/>
      <w:numFmt w:val="bullet"/>
      <w:lvlText w:val="o"/>
      <w:lvlJc w:val="left"/>
      <w:pPr>
        <w:tabs>
          <w:tab w:val="right" w:leader="dot" w:pos="9188"/>
        </w:tabs>
        <w:ind w:left="1542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4F81BD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3225926">
      <w:start w:val="1"/>
      <w:numFmt w:val="bullet"/>
      <w:lvlText w:val="▪"/>
      <w:lvlJc w:val="left"/>
      <w:pPr>
        <w:tabs>
          <w:tab w:val="right" w:leader="dot" w:pos="9188"/>
        </w:tabs>
        <w:ind w:left="2262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4F81BD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49E01CA">
      <w:start w:val="1"/>
      <w:numFmt w:val="bullet"/>
      <w:lvlText w:val="·"/>
      <w:lvlJc w:val="left"/>
      <w:pPr>
        <w:tabs>
          <w:tab w:val="right" w:leader="dot" w:pos="9188"/>
        </w:tabs>
        <w:ind w:left="2982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4F81BD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ECCBC4C">
      <w:start w:val="1"/>
      <w:numFmt w:val="bullet"/>
      <w:lvlText w:val="o"/>
      <w:lvlJc w:val="left"/>
      <w:pPr>
        <w:tabs>
          <w:tab w:val="right" w:leader="dot" w:pos="9188"/>
        </w:tabs>
        <w:ind w:left="3702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4F81BD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5C296E0">
      <w:start w:val="1"/>
      <w:numFmt w:val="bullet"/>
      <w:lvlText w:val="▪"/>
      <w:lvlJc w:val="left"/>
      <w:pPr>
        <w:tabs>
          <w:tab w:val="right" w:leader="dot" w:pos="9188"/>
        </w:tabs>
        <w:ind w:left="4422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4F81BD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CD870B6">
      <w:start w:val="1"/>
      <w:numFmt w:val="bullet"/>
      <w:lvlText w:val="·"/>
      <w:lvlJc w:val="left"/>
      <w:pPr>
        <w:tabs>
          <w:tab w:val="right" w:leader="dot" w:pos="9188"/>
        </w:tabs>
        <w:ind w:left="5142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4F81BD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D3CC864">
      <w:start w:val="1"/>
      <w:numFmt w:val="bullet"/>
      <w:lvlText w:val="o"/>
      <w:lvlJc w:val="left"/>
      <w:pPr>
        <w:tabs>
          <w:tab w:val="right" w:leader="dot" w:pos="9188"/>
        </w:tabs>
        <w:ind w:left="5862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4F81BD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BFA8854">
      <w:start w:val="1"/>
      <w:numFmt w:val="bullet"/>
      <w:lvlText w:val="▪"/>
      <w:lvlJc w:val="left"/>
      <w:pPr>
        <w:tabs>
          <w:tab w:val="right" w:leader="dot" w:pos="9188"/>
        </w:tabs>
        <w:ind w:left="6582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4F81BD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05E12A89"/>
    <w:multiLevelType w:val="hybridMultilevel"/>
    <w:tmpl w:val="EDCE97D4"/>
    <w:lvl w:ilvl="0" w:tplc="0403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07044576"/>
    <w:multiLevelType w:val="hybridMultilevel"/>
    <w:tmpl w:val="E85C910C"/>
    <w:lvl w:ilvl="0" w:tplc="0403000B">
      <w:start w:val="1"/>
      <w:numFmt w:val="bullet"/>
      <w:lvlText w:val=""/>
      <w:lvlJc w:val="left"/>
      <w:pPr>
        <w:ind w:left="909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62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4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6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78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0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22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4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69" w:hanging="360"/>
      </w:pPr>
      <w:rPr>
        <w:rFonts w:ascii="Wingdings" w:hAnsi="Wingdings" w:hint="default"/>
      </w:rPr>
    </w:lvl>
  </w:abstractNum>
  <w:abstractNum w:abstractNumId="13" w15:restartNumberingAfterBreak="0">
    <w:nsid w:val="088B7400"/>
    <w:multiLevelType w:val="hybridMultilevel"/>
    <w:tmpl w:val="02860D26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B027CCC"/>
    <w:multiLevelType w:val="hybridMultilevel"/>
    <w:tmpl w:val="4564721A"/>
    <w:lvl w:ilvl="0" w:tplc="456CA76C">
      <w:start w:val="1"/>
      <w:numFmt w:val="bullet"/>
      <w:lvlText w:val="Ü"/>
      <w:lvlJc w:val="left"/>
      <w:pPr>
        <w:ind w:left="720" w:hanging="360"/>
      </w:pPr>
      <w:rPr>
        <w:rFonts w:ascii="Wingdings" w:hAnsi="Wingdings" w:hint="default"/>
      </w:rPr>
    </w:lvl>
    <w:lvl w:ilvl="1" w:tplc="0403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B2A29A38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BEB5EBB"/>
    <w:multiLevelType w:val="hybridMultilevel"/>
    <w:tmpl w:val="E22E8B4C"/>
    <w:lvl w:ilvl="0" w:tplc="040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0DAA6FDF"/>
    <w:multiLevelType w:val="hybridMultilevel"/>
    <w:tmpl w:val="30440FF4"/>
    <w:lvl w:ilvl="0" w:tplc="5A56F38E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389219C"/>
    <w:multiLevelType w:val="hybridMultilevel"/>
    <w:tmpl w:val="265026FA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67657DA"/>
    <w:multiLevelType w:val="hybridMultilevel"/>
    <w:tmpl w:val="D93A3F44"/>
    <w:lvl w:ilvl="0" w:tplc="0403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182E5BD1"/>
    <w:multiLevelType w:val="singleLevel"/>
    <w:tmpl w:val="0C0A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18AB139D"/>
    <w:multiLevelType w:val="hybridMultilevel"/>
    <w:tmpl w:val="4B00AA4A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1AA26714"/>
    <w:multiLevelType w:val="multilevel"/>
    <w:tmpl w:val="A0845D1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A150F7A"/>
    <w:multiLevelType w:val="hybridMultilevel"/>
    <w:tmpl w:val="C5585308"/>
    <w:lvl w:ilvl="0" w:tplc="8ED64602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B2A1D9C"/>
    <w:multiLevelType w:val="hybridMultilevel"/>
    <w:tmpl w:val="40404014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921C28"/>
    <w:multiLevelType w:val="hybridMultilevel"/>
    <w:tmpl w:val="C486E6AA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1A25BE1"/>
    <w:multiLevelType w:val="hybridMultilevel"/>
    <w:tmpl w:val="25A0DE60"/>
    <w:lvl w:ilvl="0" w:tplc="0403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03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32E12F29"/>
    <w:multiLevelType w:val="multilevel"/>
    <w:tmpl w:val="5ED8024C"/>
    <w:styleLink w:val="Importacidelestil1"/>
    <w:lvl w:ilvl="0">
      <w:start w:val="1"/>
      <w:numFmt w:val="decimal"/>
      <w:lvlText w:val="%1."/>
      <w:lvlJc w:val="left"/>
      <w:pPr>
        <w:ind w:left="567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right" w:leader="dot" w:pos="9188"/>
        </w:tabs>
        <w:ind w:left="578" w:hanging="57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right" w:leader="dot" w:pos="9188"/>
        </w:tabs>
        <w:ind w:left="722" w:hanging="72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tabs>
          <w:tab w:val="right" w:leader="dot" w:pos="9188"/>
        </w:tabs>
        <w:ind w:left="866" w:hanging="86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tabs>
          <w:tab w:val="right" w:leader="dot" w:pos="9188"/>
        </w:tabs>
        <w:ind w:left="1010" w:hanging="101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tabs>
          <w:tab w:val="right" w:leader="dot" w:pos="9188"/>
        </w:tabs>
        <w:ind w:left="1154" w:hanging="115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right" w:leader="dot" w:pos="9188"/>
        </w:tabs>
        <w:ind w:left="1298" w:hanging="129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right" w:leader="dot" w:pos="9188"/>
        </w:tabs>
        <w:ind w:left="1442" w:hanging="144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right" w:leader="dot" w:pos="9188"/>
        </w:tabs>
        <w:ind w:left="1586" w:hanging="15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7" w15:restartNumberingAfterBreak="0">
    <w:nsid w:val="3413085C"/>
    <w:multiLevelType w:val="hybridMultilevel"/>
    <w:tmpl w:val="C2140F5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4F6172"/>
    <w:multiLevelType w:val="hybridMultilevel"/>
    <w:tmpl w:val="5F92D26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BF693B"/>
    <w:multiLevelType w:val="hybridMultilevel"/>
    <w:tmpl w:val="872643A6"/>
    <w:lvl w:ilvl="0" w:tplc="456CA76C">
      <w:start w:val="1"/>
      <w:numFmt w:val="bullet"/>
      <w:lvlText w:val="Ü"/>
      <w:lvlJc w:val="left"/>
      <w:pPr>
        <w:ind w:left="72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CD52BB"/>
    <w:multiLevelType w:val="hybridMultilevel"/>
    <w:tmpl w:val="53E25646"/>
    <w:lvl w:ilvl="0" w:tplc="8ED6460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7E30C66"/>
    <w:multiLevelType w:val="hybridMultilevel"/>
    <w:tmpl w:val="34EE0DD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30005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8104671"/>
    <w:multiLevelType w:val="hybridMultilevel"/>
    <w:tmpl w:val="616CD85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EA0F58"/>
    <w:multiLevelType w:val="hybridMultilevel"/>
    <w:tmpl w:val="EAA20120"/>
    <w:lvl w:ilvl="0" w:tplc="A4C6E95C">
      <w:start w:val="1"/>
      <w:numFmt w:val="lowerLetter"/>
      <w:lvlText w:val="%1)"/>
      <w:lvlJc w:val="left"/>
      <w:pPr>
        <w:ind w:left="1068" w:hanging="360"/>
      </w:pPr>
      <w:rPr>
        <w:sz w:val="24"/>
        <w:szCs w:val="24"/>
      </w:r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4C4C4617"/>
    <w:multiLevelType w:val="multilevel"/>
    <w:tmpl w:val="6D0AA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C6D2ED6"/>
    <w:multiLevelType w:val="hybridMultilevel"/>
    <w:tmpl w:val="B900A80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C6F7DA3"/>
    <w:multiLevelType w:val="hybridMultilevel"/>
    <w:tmpl w:val="72103D1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E6C3BD5"/>
    <w:multiLevelType w:val="multilevel"/>
    <w:tmpl w:val="57061770"/>
    <w:styleLink w:val="Estiloimportado1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."/>
      <w:lvlJc w:val="left"/>
      <w:pPr>
        <w:ind w:left="1224" w:hanging="50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1728" w:hanging="64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232" w:hanging="7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2736" w:hanging="9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240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3744" w:hanging="12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320" w:hanging="14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8" w15:restartNumberingAfterBreak="0">
    <w:nsid w:val="56011FD6"/>
    <w:multiLevelType w:val="hybridMultilevel"/>
    <w:tmpl w:val="DE202D10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A9F43AB"/>
    <w:multiLevelType w:val="hybridMultilevel"/>
    <w:tmpl w:val="76DAFB86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BD72353"/>
    <w:multiLevelType w:val="hybridMultilevel"/>
    <w:tmpl w:val="7660E1E2"/>
    <w:lvl w:ilvl="0" w:tplc="4C26CDDA">
      <w:start w:val="1"/>
      <w:numFmt w:val="bullet"/>
      <w:pStyle w:val="Llista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78C1FC">
      <w:numFmt w:val="bullet"/>
      <w:pStyle w:val="Llista2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516C2A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04DA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6616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1925FE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5699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BE9C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1C016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C351FAA"/>
    <w:multiLevelType w:val="hybridMultilevel"/>
    <w:tmpl w:val="95EE763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2DC5B13"/>
    <w:multiLevelType w:val="singleLevel"/>
    <w:tmpl w:val="E0B8ACF6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</w:abstractNum>
  <w:abstractNum w:abstractNumId="43" w15:restartNumberingAfterBreak="0">
    <w:nsid w:val="68584146"/>
    <w:multiLevelType w:val="multilevel"/>
    <w:tmpl w:val="C396F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8A26CE1"/>
    <w:multiLevelType w:val="hybridMultilevel"/>
    <w:tmpl w:val="CDF818B0"/>
    <w:lvl w:ilvl="0" w:tplc="0403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  <w:color w:val="auto"/>
      </w:rPr>
    </w:lvl>
    <w:lvl w:ilvl="1" w:tplc="0403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 w15:restartNumberingAfterBreak="0">
    <w:nsid w:val="6A4C3F78"/>
    <w:multiLevelType w:val="hybridMultilevel"/>
    <w:tmpl w:val="2042EF9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DA4035F"/>
    <w:multiLevelType w:val="hybridMultilevel"/>
    <w:tmpl w:val="B9D6C018"/>
    <w:lvl w:ilvl="0" w:tplc="19E01F40">
      <w:start w:val="1"/>
      <w:numFmt w:val="bullet"/>
      <w:pStyle w:val="Punto"/>
      <w:lvlText w:val=""/>
      <w:lvlJc w:val="left"/>
      <w:pPr>
        <w:ind w:left="-582" w:hanging="360"/>
      </w:pPr>
      <w:rPr>
        <w:rFonts w:ascii="Symbol" w:hAnsi="Symbol" w:hint="default"/>
        <w:color w:val="4F81BD" w:themeColor="accent1"/>
      </w:rPr>
    </w:lvl>
    <w:lvl w:ilvl="1" w:tplc="B52AC0E4">
      <w:numFmt w:val="bullet"/>
      <w:lvlText w:val="•"/>
      <w:lvlJc w:val="left"/>
      <w:pPr>
        <w:ind w:left="32" w:hanging="360"/>
      </w:pPr>
      <w:rPr>
        <w:rFonts w:ascii="Century Gothic" w:eastAsiaTheme="minorEastAsia" w:hAnsi="Century Gothic" w:cstheme="minorBidi" w:hint="default"/>
      </w:rPr>
    </w:lvl>
    <w:lvl w:ilvl="2" w:tplc="04030005">
      <w:start w:val="1"/>
      <w:numFmt w:val="bullet"/>
      <w:lvlText w:val=""/>
      <w:lvlJc w:val="left"/>
      <w:pPr>
        <w:ind w:left="752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147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219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291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363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435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5072" w:hanging="360"/>
      </w:pPr>
      <w:rPr>
        <w:rFonts w:ascii="Wingdings" w:hAnsi="Wingdings" w:hint="default"/>
      </w:rPr>
    </w:lvl>
  </w:abstractNum>
  <w:abstractNum w:abstractNumId="47" w15:restartNumberingAfterBreak="0">
    <w:nsid w:val="6FA023A7"/>
    <w:multiLevelType w:val="multilevel"/>
    <w:tmpl w:val="F11C6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FA02BDA"/>
    <w:multiLevelType w:val="hybridMultilevel"/>
    <w:tmpl w:val="DD5A3E58"/>
    <w:lvl w:ilvl="0" w:tplc="0403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9" w15:restartNumberingAfterBreak="0">
    <w:nsid w:val="71E53644"/>
    <w:multiLevelType w:val="hybridMultilevel"/>
    <w:tmpl w:val="3B36E57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2364DD5"/>
    <w:multiLevelType w:val="hybridMultilevel"/>
    <w:tmpl w:val="16341D46"/>
    <w:lvl w:ilvl="0" w:tplc="0403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1" w15:restartNumberingAfterBreak="0">
    <w:nsid w:val="748F6FFE"/>
    <w:multiLevelType w:val="hybridMultilevel"/>
    <w:tmpl w:val="AF0A8BFC"/>
    <w:lvl w:ilvl="0" w:tplc="96E2DE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B04E2EC">
      <w:start w:val="1"/>
      <w:numFmt w:val="lowerLetter"/>
      <w:lvlText w:val="%2."/>
      <w:lvlJc w:val="left"/>
      <w:pPr>
        <w:ind w:left="1440" w:hanging="360"/>
      </w:pPr>
    </w:lvl>
    <w:lvl w:ilvl="2" w:tplc="3200AA82">
      <w:start w:val="1"/>
      <w:numFmt w:val="lowerRoman"/>
      <w:pStyle w:val="Llistanumeo"/>
      <w:lvlText w:val="%3."/>
      <w:lvlJc w:val="right"/>
      <w:pPr>
        <w:ind w:left="2160" w:hanging="180"/>
      </w:pPr>
    </w:lvl>
    <w:lvl w:ilvl="3" w:tplc="B882E3A2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420AC8C4">
      <w:start w:val="1"/>
      <w:numFmt w:val="lowerLetter"/>
      <w:lvlText w:val="%5."/>
      <w:lvlJc w:val="left"/>
      <w:pPr>
        <w:ind w:left="3600" w:hanging="360"/>
      </w:pPr>
    </w:lvl>
    <w:lvl w:ilvl="5" w:tplc="B82A93AA">
      <w:start w:val="1"/>
      <w:numFmt w:val="lowerRoman"/>
      <w:lvlText w:val="%6."/>
      <w:lvlJc w:val="right"/>
      <w:pPr>
        <w:ind w:left="4320" w:hanging="180"/>
      </w:pPr>
    </w:lvl>
    <w:lvl w:ilvl="6" w:tplc="5DBC5E72">
      <w:start w:val="1"/>
      <w:numFmt w:val="decimal"/>
      <w:lvlText w:val="%7)"/>
      <w:lvlJc w:val="left"/>
      <w:pPr>
        <w:ind w:left="5040" w:hanging="360"/>
      </w:pPr>
      <w:rPr>
        <w:rFonts w:hint="default"/>
      </w:rPr>
    </w:lvl>
    <w:lvl w:ilvl="7" w:tplc="A04E725C" w:tentative="1">
      <w:start w:val="1"/>
      <w:numFmt w:val="lowerLetter"/>
      <w:lvlText w:val="%8."/>
      <w:lvlJc w:val="left"/>
      <w:pPr>
        <w:ind w:left="5760" w:hanging="360"/>
      </w:pPr>
    </w:lvl>
    <w:lvl w:ilvl="8" w:tplc="CF1882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9614A29"/>
    <w:multiLevelType w:val="multilevel"/>
    <w:tmpl w:val="21E8073C"/>
    <w:lvl w:ilvl="0">
      <w:start w:val="1"/>
      <w:numFmt w:val="lowerLetter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7734031">
    <w:abstractNumId w:val="19"/>
  </w:num>
  <w:num w:numId="2" w16cid:durableId="699360817">
    <w:abstractNumId w:val="52"/>
  </w:num>
  <w:num w:numId="3" w16cid:durableId="718481616">
    <w:abstractNumId w:val="42"/>
  </w:num>
  <w:num w:numId="4" w16cid:durableId="1331324233">
    <w:abstractNumId w:val="16"/>
  </w:num>
  <w:num w:numId="5" w16cid:durableId="623661264">
    <w:abstractNumId w:val="23"/>
  </w:num>
  <w:num w:numId="6" w16cid:durableId="754672142">
    <w:abstractNumId w:val="22"/>
  </w:num>
  <w:num w:numId="7" w16cid:durableId="772020379">
    <w:abstractNumId w:val="41"/>
  </w:num>
  <w:num w:numId="8" w16cid:durableId="870218073">
    <w:abstractNumId w:val="46"/>
  </w:num>
  <w:num w:numId="9" w16cid:durableId="713504050">
    <w:abstractNumId w:val="20"/>
  </w:num>
  <w:num w:numId="10" w16cid:durableId="1401558153">
    <w:abstractNumId w:val="26"/>
  </w:num>
  <w:num w:numId="11" w16cid:durableId="663582795">
    <w:abstractNumId w:val="10"/>
  </w:num>
  <w:num w:numId="12" w16cid:durableId="1803306407">
    <w:abstractNumId w:val="51"/>
  </w:num>
  <w:num w:numId="13" w16cid:durableId="1139036489">
    <w:abstractNumId w:val="25"/>
  </w:num>
  <w:num w:numId="14" w16cid:durableId="113830689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42372456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5822046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86578993">
    <w:abstractNumId w:val="40"/>
  </w:num>
  <w:num w:numId="18" w16cid:durableId="222565093">
    <w:abstractNumId w:val="39"/>
  </w:num>
  <w:num w:numId="19" w16cid:durableId="715160730">
    <w:abstractNumId w:val="11"/>
  </w:num>
  <w:num w:numId="20" w16cid:durableId="1436092414">
    <w:abstractNumId w:val="49"/>
  </w:num>
  <w:num w:numId="21" w16cid:durableId="671834881">
    <w:abstractNumId w:val="37"/>
  </w:num>
  <w:num w:numId="22" w16cid:durableId="1359158234">
    <w:abstractNumId w:val="15"/>
  </w:num>
  <w:num w:numId="23" w16cid:durableId="264507545">
    <w:abstractNumId w:val="45"/>
  </w:num>
  <w:num w:numId="24" w16cid:durableId="1418988240">
    <w:abstractNumId w:val="8"/>
  </w:num>
  <w:num w:numId="25" w16cid:durableId="1238781525">
    <w:abstractNumId w:val="21"/>
  </w:num>
  <w:num w:numId="26" w16cid:durableId="1693261621">
    <w:abstractNumId w:val="27"/>
  </w:num>
  <w:num w:numId="27" w16cid:durableId="709763899">
    <w:abstractNumId w:val="50"/>
  </w:num>
  <w:num w:numId="28" w16cid:durableId="966159482">
    <w:abstractNumId w:val="44"/>
  </w:num>
  <w:num w:numId="29" w16cid:durableId="1524171464">
    <w:abstractNumId w:val="12"/>
  </w:num>
  <w:num w:numId="30" w16cid:durableId="1937588591">
    <w:abstractNumId w:val="17"/>
  </w:num>
  <w:num w:numId="31" w16cid:durableId="1232738643">
    <w:abstractNumId w:val="32"/>
  </w:num>
  <w:num w:numId="32" w16cid:durableId="1398817767">
    <w:abstractNumId w:val="24"/>
  </w:num>
  <w:num w:numId="33" w16cid:durableId="79644812">
    <w:abstractNumId w:val="18"/>
  </w:num>
  <w:num w:numId="34" w16cid:durableId="596713218">
    <w:abstractNumId w:val="31"/>
  </w:num>
  <w:num w:numId="35" w16cid:durableId="782916432">
    <w:abstractNumId w:val="35"/>
  </w:num>
  <w:num w:numId="36" w16cid:durableId="1094135624">
    <w:abstractNumId w:val="28"/>
  </w:num>
  <w:num w:numId="37" w16cid:durableId="12268068">
    <w:abstractNumId w:val="33"/>
  </w:num>
  <w:num w:numId="38" w16cid:durableId="156072862">
    <w:abstractNumId w:val="29"/>
  </w:num>
  <w:num w:numId="39" w16cid:durableId="283314737">
    <w:abstractNumId w:val="14"/>
  </w:num>
  <w:num w:numId="40" w16cid:durableId="580483713">
    <w:abstractNumId w:val="9"/>
  </w:num>
  <w:num w:numId="41" w16cid:durableId="1500195503">
    <w:abstractNumId w:val="48"/>
  </w:num>
  <w:num w:numId="42" w16cid:durableId="1655600875">
    <w:abstractNumId w:val="13"/>
  </w:num>
  <w:num w:numId="43" w16cid:durableId="838811113">
    <w:abstractNumId w:val="36"/>
  </w:num>
  <w:num w:numId="44" w16cid:durableId="1523129074">
    <w:abstractNumId w:val="47"/>
  </w:num>
  <w:num w:numId="45" w16cid:durableId="723333791">
    <w:abstractNumId w:val="30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CD2"/>
    <w:rsid w:val="00000D54"/>
    <w:rsid w:val="00001990"/>
    <w:rsid w:val="00001A3C"/>
    <w:rsid w:val="00001CB7"/>
    <w:rsid w:val="0000207F"/>
    <w:rsid w:val="00002379"/>
    <w:rsid w:val="00002616"/>
    <w:rsid w:val="00002CBC"/>
    <w:rsid w:val="000037D4"/>
    <w:rsid w:val="000041D7"/>
    <w:rsid w:val="00004406"/>
    <w:rsid w:val="000047DD"/>
    <w:rsid w:val="00005012"/>
    <w:rsid w:val="00005F55"/>
    <w:rsid w:val="000064DF"/>
    <w:rsid w:val="00006A5A"/>
    <w:rsid w:val="00006AF8"/>
    <w:rsid w:val="00006D89"/>
    <w:rsid w:val="00007983"/>
    <w:rsid w:val="00007A0D"/>
    <w:rsid w:val="00010C34"/>
    <w:rsid w:val="000112DF"/>
    <w:rsid w:val="00011A62"/>
    <w:rsid w:val="00011C1B"/>
    <w:rsid w:val="000128C6"/>
    <w:rsid w:val="00013147"/>
    <w:rsid w:val="000133BC"/>
    <w:rsid w:val="000143C6"/>
    <w:rsid w:val="00014405"/>
    <w:rsid w:val="0001452B"/>
    <w:rsid w:val="0001466B"/>
    <w:rsid w:val="000146DD"/>
    <w:rsid w:val="000150B6"/>
    <w:rsid w:val="000153E3"/>
    <w:rsid w:val="00015579"/>
    <w:rsid w:val="000167C7"/>
    <w:rsid w:val="000174BF"/>
    <w:rsid w:val="000204DC"/>
    <w:rsid w:val="000205AA"/>
    <w:rsid w:val="00022BA7"/>
    <w:rsid w:val="000232FD"/>
    <w:rsid w:val="000234B5"/>
    <w:rsid w:val="000239A7"/>
    <w:rsid w:val="000301DC"/>
    <w:rsid w:val="00030CB1"/>
    <w:rsid w:val="000313CA"/>
    <w:rsid w:val="000318AF"/>
    <w:rsid w:val="000336B1"/>
    <w:rsid w:val="00033D38"/>
    <w:rsid w:val="00034086"/>
    <w:rsid w:val="0003460A"/>
    <w:rsid w:val="00035419"/>
    <w:rsid w:val="00035B83"/>
    <w:rsid w:val="00035EFA"/>
    <w:rsid w:val="00036172"/>
    <w:rsid w:val="00037B0E"/>
    <w:rsid w:val="00037B75"/>
    <w:rsid w:val="00037F06"/>
    <w:rsid w:val="00037FD5"/>
    <w:rsid w:val="0004182F"/>
    <w:rsid w:val="00042A6A"/>
    <w:rsid w:val="00043010"/>
    <w:rsid w:val="000431A8"/>
    <w:rsid w:val="00043349"/>
    <w:rsid w:val="00043CCE"/>
    <w:rsid w:val="00045D65"/>
    <w:rsid w:val="00046F1F"/>
    <w:rsid w:val="0004702F"/>
    <w:rsid w:val="000470DB"/>
    <w:rsid w:val="0005034C"/>
    <w:rsid w:val="00051291"/>
    <w:rsid w:val="00051669"/>
    <w:rsid w:val="0005178F"/>
    <w:rsid w:val="00051FC5"/>
    <w:rsid w:val="000524CD"/>
    <w:rsid w:val="00052883"/>
    <w:rsid w:val="00054276"/>
    <w:rsid w:val="00054B9E"/>
    <w:rsid w:val="000551F2"/>
    <w:rsid w:val="00055DDE"/>
    <w:rsid w:val="00055E83"/>
    <w:rsid w:val="00056FA5"/>
    <w:rsid w:val="000570EB"/>
    <w:rsid w:val="00060045"/>
    <w:rsid w:val="0006089E"/>
    <w:rsid w:val="000612F3"/>
    <w:rsid w:val="00061798"/>
    <w:rsid w:val="000617A4"/>
    <w:rsid w:val="000619CC"/>
    <w:rsid w:val="00063255"/>
    <w:rsid w:val="00063E44"/>
    <w:rsid w:val="000655F9"/>
    <w:rsid w:val="000657ED"/>
    <w:rsid w:val="0006590D"/>
    <w:rsid w:val="00065B0C"/>
    <w:rsid w:val="00065D9F"/>
    <w:rsid w:val="0006615C"/>
    <w:rsid w:val="000667D5"/>
    <w:rsid w:val="00066C91"/>
    <w:rsid w:val="000708C4"/>
    <w:rsid w:val="00070A01"/>
    <w:rsid w:val="00070BE3"/>
    <w:rsid w:val="00071424"/>
    <w:rsid w:val="00072598"/>
    <w:rsid w:val="0007268A"/>
    <w:rsid w:val="000728C5"/>
    <w:rsid w:val="00072B0E"/>
    <w:rsid w:val="00073417"/>
    <w:rsid w:val="00073B4C"/>
    <w:rsid w:val="00073B89"/>
    <w:rsid w:val="00073E22"/>
    <w:rsid w:val="00073EAD"/>
    <w:rsid w:val="000745EA"/>
    <w:rsid w:val="00074C06"/>
    <w:rsid w:val="0007614E"/>
    <w:rsid w:val="00076C15"/>
    <w:rsid w:val="00076DAB"/>
    <w:rsid w:val="00080B26"/>
    <w:rsid w:val="00080E65"/>
    <w:rsid w:val="00080F57"/>
    <w:rsid w:val="0008328C"/>
    <w:rsid w:val="000839B8"/>
    <w:rsid w:val="00084D40"/>
    <w:rsid w:val="000850F3"/>
    <w:rsid w:val="0008510B"/>
    <w:rsid w:val="00086288"/>
    <w:rsid w:val="00086B75"/>
    <w:rsid w:val="000872D9"/>
    <w:rsid w:val="0009035F"/>
    <w:rsid w:val="0009036E"/>
    <w:rsid w:val="000909A9"/>
    <w:rsid w:val="00090B19"/>
    <w:rsid w:val="00090F70"/>
    <w:rsid w:val="0009126B"/>
    <w:rsid w:val="00092FEE"/>
    <w:rsid w:val="00093123"/>
    <w:rsid w:val="000936DA"/>
    <w:rsid w:val="000948F7"/>
    <w:rsid w:val="00094D45"/>
    <w:rsid w:val="00095320"/>
    <w:rsid w:val="00097EC9"/>
    <w:rsid w:val="000A0B09"/>
    <w:rsid w:val="000A0ECE"/>
    <w:rsid w:val="000A1E4A"/>
    <w:rsid w:val="000A299B"/>
    <w:rsid w:val="000A3888"/>
    <w:rsid w:val="000A39C0"/>
    <w:rsid w:val="000A3AEF"/>
    <w:rsid w:val="000A45F4"/>
    <w:rsid w:val="000A5001"/>
    <w:rsid w:val="000A5020"/>
    <w:rsid w:val="000A5D08"/>
    <w:rsid w:val="000A5E7E"/>
    <w:rsid w:val="000A6E17"/>
    <w:rsid w:val="000A75CC"/>
    <w:rsid w:val="000B08EF"/>
    <w:rsid w:val="000B098A"/>
    <w:rsid w:val="000B199C"/>
    <w:rsid w:val="000B1CB0"/>
    <w:rsid w:val="000B2152"/>
    <w:rsid w:val="000B25E9"/>
    <w:rsid w:val="000B380C"/>
    <w:rsid w:val="000B3FAA"/>
    <w:rsid w:val="000B45B1"/>
    <w:rsid w:val="000B4630"/>
    <w:rsid w:val="000B47F9"/>
    <w:rsid w:val="000B566F"/>
    <w:rsid w:val="000B5A94"/>
    <w:rsid w:val="000B66FB"/>
    <w:rsid w:val="000B6719"/>
    <w:rsid w:val="000C178B"/>
    <w:rsid w:val="000C1815"/>
    <w:rsid w:val="000C3CE0"/>
    <w:rsid w:val="000C4DD6"/>
    <w:rsid w:val="000C50C7"/>
    <w:rsid w:val="000C5AE2"/>
    <w:rsid w:val="000C5F63"/>
    <w:rsid w:val="000C60FE"/>
    <w:rsid w:val="000C6595"/>
    <w:rsid w:val="000C663C"/>
    <w:rsid w:val="000C6A6D"/>
    <w:rsid w:val="000C6C91"/>
    <w:rsid w:val="000C6CB2"/>
    <w:rsid w:val="000C719D"/>
    <w:rsid w:val="000C7CE2"/>
    <w:rsid w:val="000D09B6"/>
    <w:rsid w:val="000D0D7E"/>
    <w:rsid w:val="000D13ED"/>
    <w:rsid w:val="000D251F"/>
    <w:rsid w:val="000D2756"/>
    <w:rsid w:val="000D27E2"/>
    <w:rsid w:val="000D311D"/>
    <w:rsid w:val="000D3B6C"/>
    <w:rsid w:val="000D3D4D"/>
    <w:rsid w:val="000D5415"/>
    <w:rsid w:val="000D5495"/>
    <w:rsid w:val="000D6799"/>
    <w:rsid w:val="000D6DAF"/>
    <w:rsid w:val="000D6EF9"/>
    <w:rsid w:val="000D7C44"/>
    <w:rsid w:val="000E0159"/>
    <w:rsid w:val="000E141A"/>
    <w:rsid w:val="000E3C77"/>
    <w:rsid w:val="000E41DF"/>
    <w:rsid w:val="000E5C1C"/>
    <w:rsid w:val="000E6A84"/>
    <w:rsid w:val="000E758C"/>
    <w:rsid w:val="000E7AD4"/>
    <w:rsid w:val="000F0872"/>
    <w:rsid w:val="000F0A23"/>
    <w:rsid w:val="000F0DC1"/>
    <w:rsid w:val="000F187B"/>
    <w:rsid w:val="000F2197"/>
    <w:rsid w:val="000F2900"/>
    <w:rsid w:val="000F3017"/>
    <w:rsid w:val="000F375E"/>
    <w:rsid w:val="000F3ABA"/>
    <w:rsid w:val="000F47D7"/>
    <w:rsid w:val="000F4952"/>
    <w:rsid w:val="000F4B7E"/>
    <w:rsid w:val="000F4FC9"/>
    <w:rsid w:val="000F5051"/>
    <w:rsid w:val="000F5178"/>
    <w:rsid w:val="000F5190"/>
    <w:rsid w:val="000F5414"/>
    <w:rsid w:val="000F5735"/>
    <w:rsid w:val="000F59E9"/>
    <w:rsid w:val="000F68E8"/>
    <w:rsid w:val="000F6D0B"/>
    <w:rsid w:val="000F735C"/>
    <w:rsid w:val="000F7A33"/>
    <w:rsid w:val="00101FA1"/>
    <w:rsid w:val="00102C8B"/>
    <w:rsid w:val="0010342B"/>
    <w:rsid w:val="0010356F"/>
    <w:rsid w:val="00104998"/>
    <w:rsid w:val="00104ED8"/>
    <w:rsid w:val="00104F3A"/>
    <w:rsid w:val="00107DD0"/>
    <w:rsid w:val="00107FC6"/>
    <w:rsid w:val="00110618"/>
    <w:rsid w:val="00110C9A"/>
    <w:rsid w:val="00110F31"/>
    <w:rsid w:val="001110C0"/>
    <w:rsid w:val="001136D7"/>
    <w:rsid w:val="00114A1C"/>
    <w:rsid w:val="00114E10"/>
    <w:rsid w:val="0011560D"/>
    <w:rsid w:val="0011651B"/>
    <w:rsid w:val="001166F5"/>
    <w:rsid w:val="001173F0"/>
    <w:rsid w:val="0012066F"/>
    <w:rsid w:val="00121A27"/>
    <w:rsid w:val="00122B3F"/>
    <w:rsid w:val="001246BB"/>
    <w:rsid w:val="00124DF6"/>
    <w:rsid w:val="001257AA"/>
    <w:rsid w:val="00125966"/>
    <w:rsid w:val="00125BB9"/>
    <w:rsid w:val="001265DD"/>
    <w:rsid w:val="001266BA"/>
    <w:rsid w:val="00127532"/>
    <w:rsid w:val="00127584"/>
    <w:rsid w:val="001277A1"/>
    <w:rsid w:val="00130B6A"/>
    <w:rsid w:val="001314BD"/>
    <w:rsid w:val="001314DF"/>
    <w:rsid w:val="001326F1"/>
    <w:rsid w:val="0013301D"/>
    <w:rsid w:val="00133062"/>
    <w:rsid w:val="0013327E"/>
    <w:rsid w:val="001337E3"/>
    <w:rsid w:val="001339F0"/>
    <w:rsid w:val="00134DDB"/>
    <w:rsid w:val="0013574B"/>
    <w:rsid w:val="001359FE"/>
    <w:rsid w:val="0013768D"/>
    <w:rsid w:val="0013780F"/>
    <w:rsid w:val="001401C5"/>
    <w:rsid w:val="00140A47"/>
    <w:rsid w:val="001412DD"/>
    <w:rsid w:val="00141A49"/>
    <w:rsid w:val="001422CC"/>
    <w:rsid w:val="0014244D"/>
    <w:rsid w:val="0014245B"/>
    <w:rsid w:val="00143ACC"/>
    <w:rsid w:val="00143E1F"/>
    <w:rsid w:val="00143ECF"/>
    <w:rsid w:val="00144625"/>
    <w:rsid w:val="001447C6"/>
    <w:rsid w:val="001451BD"/>
    <w:rsid w:val="001464D6"/>
    <w:rsid w:val="00146750"/>
    <w:rsid w:val="00146862"/>
    <w:rsid w:val="00146896"/>
    <w:rsid w:val="00146A34"/>
    <w:rsid w:val="00146CA9"/>
    <w:rsid w:val="00146F7F"/>
    <w:rsid w:val="00147D21"/>
    <w:rsid w:val="00150B75"/>
    <w:rsid w:val="00150BC9"/>
    <w:rsid w:val="00150CE5"/>
    <w:rsid w:val="00150E09"/>
    <w:rsid w:val="00151883"/>
    <w:rsid w:val="00151B9D"/>
    <w:rsid w:val="001528CD"/>
    <w:rsid w:val="00152B5D"/>
    <w:rsid w:val="00152CF6"/>
    <w:rsid w:val="00152E24"/>
    <w:rsid w:val="00153094"/>
    <w:rsid w:val="001535D2"/>
    <w:rsid w:val="00153EE8"/>
    <w:rsid w:val="0015490E"/>
    <w:rsid w:val="00154F67"/>
    <w:rsid w:val="001551E0"/>
    <w:rsid w:val="001565FF"/>
    <w:rsid w:val="001571FE"/>
    <w:rsid w:val="0015731C"/>
    <w:rsid w:val="001576C9"/>
    <w:rsid w:val="00157AFD"/>
    <w:rsid w:val="001606D4"/>
    <w:rsid w:val="00161225"/>
    <w:rsid w:val="00161D0C"/>
    <w:rsid w:val="00162482"/>
    <w:rsid w:val="00162894"/>
    <w:rsid w:val="001628FB"/>
    <w:rsid w:val="00162D79"/>
    <w:rsid w:val="00162E02"/>
    <w:rsid w:val="00163051"/>
    <w:rsid w:val="001630C0"/>
    <w:rsid w:val="00163FFA"/>
    <w:rsid w:val="001642F7"/>
    <w:rsid w:val="001647BF"/>
    <w:rsid w:val="00164A40"/>
    <w:rsid w:val="0016524E"/>
    <w:rsid w:val="00165279"/>
    <w:rsid w:val="0016671B"/>
    <w:rsid w:val="00167640"/>
    <w:rsid w:val="00167E3C"/>
    <w:rsid w:val="001709D0"/>
    <w:rsid w:val="00171E05"/>
    <w:rsid w:val="001721A6"/>
    <w:rsid w:val="00173094"/>
    <w:rsid w:val="00173136"/>
    <w:rsid w:val="00174F40"/>
    <w:rsid w:val="00175A5E"/>
    <w:rsid w:val="00175CBC"/>
    <w:rsid w:val="00175E35"/>
    <w:rsid w:val="00176248"/>
    <w:rsid w:val="0017746E"/>
    <w:rsid w:val="00177FB6"/>
    <w:rsid w:val="00180444"/>
    <w:rsid w:val="00180704"/>
    <w:rsid w:val="00180C56"/>
    <w:rsid w:val="00181D01"/>
    <w:rsid w:val="00181E7C"/>
    <w:rsid w:val="00182509"/>
    <w:rsid w:val="001825AB"/>
    <w:rsid w:val="00183268"/>
    <w:rsid w:val="001834A2"/>
    <w:rsid w:val="0018373B"/>
    <w:rsid w:val="00183805"/>
    <w:rsid w:val="0018502E"/>
    <w:rsid w:val="00185C04"/>
    <w:rsid w:val="00186434"/>
    <w:rsid w:val="00186492"/>
    <w:rsid w:val="00186D84"/>
    <w:rsid w:val="0018724C"/>
    <w:rsid w:val="0018779B"/>
    <w:rsid w:val="00187BBC"/>
    <w:rsid w:val="001904BD"/>
    <w:rsid w:val="00191315"/>
    <w:rsid w:val="00191589"/>
    <w:rsid w:val="00191E68"/>
    <w:rsid w:val="001930D8"/>
    <w:rsid w:val="001930FE"/>
    <w:rsid w:val="001933AB"/>
    <w:rsid w:val="00193932"/>
    <w:rsid w:val="00193BFD"/>
    <w:rsid w:val="00195644"/>
    <w:rsid w:val="00196250"/>
    <w:rsid w:val="00196433"/>
    <w:rsid w:val="001970A8"/>
    <w:rsid w:val="00197204"/>
    <w:rsid w:val="0019782A"/>
    <w:rsid w:val="001A0243"/>
    <w:rsid w:val="001A085B"/>
    <w:rsid w:val="001A08F9"/>
    <w:rsid w:val="001A1DD4"/>
    <w:rsid w:val="001A2967"/>
    <w:rsid w:val="001A29CD"/>
    <w:rsid w:val="001A47CD"/>
    <w:rsid w:val="001A4891"/>
    <w:rsid w:val="001A4CE5"/>
    <w:rsid w:val="001A4E6F"/>
    <w:rsid w:val="001A54EC"/>
    <w:rsid w:val="001A62A4"/>
    <w:rsid w:val="001A671D"/>
    <w:rsid w:val="001A7E30"/>
    <w:rsid w:val="001B07EC"/>
    <w:rsid w:val="001B10FF"/>
    <w:rsid w:val="001B182A"/>
    <w:rsid w:val="001B2302"/>
    <w:rsid w:val="001B2906"/>
    <w:rsid w:val="001B2D35"/>
    <w:rsid w:val="001B2D37"/>
    <w:rsid w:val="001B2DFC"/>
    <w:rsid w:val="001B3068"/>
    <w:rsid w:val="001B30F2"/>
    <w:rsid w:val="001B3849"/>
    <w:rsid w:val="001B4795"/>
    <w:rsid w:val="001B59AE"/>
    <w:rsid w:val="001B5F40"/>
    <w:rsid w:val="001B63EF"/>
    <w:rsid w:val="001B6943"/>
    <w:rsid w:val="001B735D"/>
    <w:rsid w:val="001C12CA"/>
    <w:rsid w:val="001C1616"/>
    <w:rsid w:val="001C1D46"/>
    <w:rsid w:val="001C24B3"/>
    <w:rsid w:val="001C2578"/>
    <w:rsid w:val="001C29C1"/>
    <w:rsid w:val="001C36F9"/>
    <w:rsid w:val="001C3AB7"/>
    <w:rsid w:val="001C5164"/>
    <w:rsid w:val="001C526C"/>
    <w:rsid w:val="001C5AE7"/>
    <w:rsid w:val="001C5EB2"/>
    <w:rsid w:val="001C62BD"/>
    <w:rsid w:val="001C6726"/>
    <w:rsid w:val="001C707E"/>
    <w:rsid w:val="001D0B8E"/>
    <w:rsid w:val="001D0F67"/>
    <w:rsid w:val="001D1595"/>
    <w:rsid w:val="001D1BB0"/>
    <w:rsid w:val="001D1C16"/>
    <w:rsid w:val="001D2344"/>
    <w:rsid w:val="001D2757"/>
    <w:rsid w:val="001D2F39"/>
    <w:rsid w:val="001D3984"/>
    <w:rsid w:val="001D5003"/>
    <w:rsid w:val="001D596B"/>
    <w:rsid w:val="001D59DE"/>
    <w:rsid w:val="001D59FE"/>
    <w:rsid w:val="001D621B"/>
    <w:rsid w:val="001D6304"/>
    <w:rsid w:val="001D65F6"/>
    <w:rsid w:val="001E26F8"/>
    <w:rsid w:val="001E288A"/>
    <w:rsid w:val="001E2C42"/>
    <w:rsid w:val="001E3BD4"/>
    <w:rsid w:val="001E4B58"/>
    <w:rsid w:val="001E5253"/>
    <w:rsid w:val="001E5541"/>
    <w:rsid w:val="001E664F"/>
    <w:rsid w:val="001E75E1"/>
    <w:rsid w:val="001F0682"/>
    <w:rsid w:val="001F0A12"/>
    <w:rsid w:val="001F100B"/>
    <w:rsid w:val="001F1627"/>
    <w:rsid w:val="001F19EA"/>
    <w:rsid w:val="001F1CAE"/>
    <w:rsid w:val="001F2116"/>
    <w:rsid w:val="001F2EB3"/>
    <w:rsid w:val="001F34F4"/>
    <w:rsid w:val="001F420B"/>
    <w:rsid w:val="001F47D8"/>
    <w:rsid w:val="001F5D08"/>
    <w:rsid w:val="001F5EC1"/>
    <w:rsid w:val="001F5FEC"/>
    <w:rsid w:val="001F744D"/>
    <w:rsid w:val="00200A16"/>
    <w:rsid w:val="002010DA"/>
    <w:rsid w:val="0020228C"/>
    <w:rsid w:val="00204003"/>
    <w:rsid w:val="002052D5"/>
    <w:rsid w:val="00205306"/>
    <w:rsid w:val="002059E8"/>
    <w:rsid w:val="00205A82"/>
    <w:rsid w:val="0020663C"/>
    <w:rsid w:val="00206710"/>
    <w:rsid w:val="0020689F"/>
    <w:rsid w:val="00206FF2"/>
    <w:rsid w:val="00207227"/>
    <w:rsid w:val="00207C1D"/>
    <w:rsid w:val="00210101"/>
    <w:rsid w:val="00210EB2"/>
    <w:rsid w:val="00211A5A"/>
    <w:rsid w:val="0021246E"/>
    <w:rsid w:val="002128EB"/>
    <w:rsid w:val="0021388E"/>
    <w:rsid w:val="00213CBE"/>
    <w:rsid w:val="00214066"/>
    <w:rsid w:val="00214838"/>
    <w:rsid w:val="00214DF4"/>
    <w:rsid w:val="00214EC6"/>
    <w:rsid w:val="002152CB"/>
    <w:rsid w:val="00215AB1"/>
    <w:rsid w:val="0021654B"/>
    <w:rsid w:val="00216550"/>
    <w:rsid w:val="00217765"/>
    <w:rsid w:val="00217CAE"/>
    <w:rsid w:val="00217FEE"/>
    <w:rsid w:val="002210A9"/>
    <w:rsid w:val="002214E7"/>
    <w:rsid w:val="002217CA"/>
    <w:rsid w:val="002221AD"/>
    <w:rsid w:val="00222A03"/>
    <w:rsid w:val="00222F2F"/>
    <w:rsid w:val="0022325C"/>
    <w:rsid w:val="00223384"/>
    <w:rsid w:val="00223AED"/>
    <w:rsid w:val="00223ED6"/>
    <w:rsid w:val="0022440C"/>
    <w:rsid w:val="00224A09"/>
    <w:rsid w:val="00225505"/>
    <w:rsid w:val="002261C2"/>
    <w:rsid w:val="002300D8"/>
    <w:rsid w:val="002304B9"/>
    <w:rsid w:val="00230EFB"/>
    <w:rsid w:val="00231A1F"/>
    <w:rsid w:val="00232526"/>
    <w:rsid w:val="00232A0B"/>
    <w:rsid w:val="0023401F"/>
    <w:rsid w:val="00234638"/>
    <w:rsid w:val="0023471C"/>
    <w:rsid w:val="0023488F"/>
    <w:rsid w:val="002348F1"/>
    <w:rsid w:val="00235BD3"/>
    <w:rsid w:val="00236271"/>
    <w:rsid w:val="002366A1"/>
    <w:rsid w:val="00236C7D"/>
    <w:rsid w:val="0024055F"/>
    <w:rsid w:val="00240E43"/>
    <w:rsid w:val="0024168F"/>
    <w:rsid w:val="002423E9"/>
    <w:rsid w:val="00242D65"/>
    <w:rsid w:val="002439FE"/>
    <w:rsid w:val="00244036"/>
    <w:rsid w:val="00244A29"/>
    <w:rsid w:val="00246179"/>
    <w:rsid w:val="00246947"/>
    <w:rsid w:val="00246DB7"/>
    <w:rsid w:val="002472C0"/>
    <w:rsid w:val="00247501"/>
    <w:rsid w:val="0025043C"/>
    <w:rsid w:val="002505F9"/>
    <w:rsid w:val="00250A52"/>
    <w:rsid w:val="00251E34"/>
    <w:rsid w:val="00252156"/>
    <w:rsid w:val="00252315"/>
    <w:rsid w:val="002527A5"/>
    <w:rsid w:val="00252F25"/>
    <w:rsid w:val="00254267"/>
    <w:rsid w:val="002544C3"/>
    <w:rsid w:val="002547F2"/>
    <w:rsid w:val="00254BC7"/>
    <w:rsid w:val="00254E9F"/>
    <w:rsid w:val="002550E1"/>
    <w:rsid w:val="002568FC"/>
    <w:rsid w:val="002570F0"/>
    <w:rsid w:val="002572B7"/>
    <w:rsid w:val="002575FC"/>
    <w:rsid w:val="00257865"/>
    <w:rsid w:val="00257D48"/>
    <w:rsid w:val="00261080"/>
    <w:rsid w:val="00261A65"/>
    <w:rsid w:val="00261B16"/>
    <w:rsid w:val="00261FFF"/>
    <w:rsid w:val="002622E1"/>
    <w:rsid w:val="002639DA"/>
    <w:rsid w:val="00263CB4"/>
    <w:rsid w:val="00263CE5"/>
    <w:rsid w:val="00265356"/>
    <w:rsid w:val="00265CB8"/>
    <w:rsid w:val="002664D7"/>
    <w:rsid w:val="00266514"/>
    <w:rsid w:val="00266526"/>
    <w:rsid w:val="002672CC"/>
    <w:rsid w:val="002708C0"/>
    <w:rsid w:val="002708C4"/>
    <w:rsid w:val="00271D38"/>
    <w:rsid w:val="00271FDD"/>
    <w:rsid w:val="00272237"/>
    <w:rsid w:val="00272241"/>
    <w:rsid w:val="002723A9"/>
    <w:rsid w:val="0027247C"/>
    <w:rsid w:val="0027373B"/>
    <w:rsid w:val="00273CFB"/>
    <w:rsid w:val="00273D6B"/>
    <w:rsid w:val="00274A0B"/>
    <w:rsid w:val="002750EA"/>
    <w:rsid w:val="00275DB2"/>
    <w:rsid w:val="00276C60"/>
    <w:rsid w:val="00276C66"/>
    <w:rsid w:val="00277DAE"/>
    <w:rsid w:val="00280045"/>
    <w:rsid w:val="0028006B"/>
    <w:rsid w:val="00280127"/>
    <w:rsid w:val="00280786"/>
    <w:rsid w:val="00281C65"/>
    <w:rsid w:val="00282E62"/>
    <w:rsid w:val="00283322"/>
    <w:rsid w:val="00283531"/>
    <w:rsid w:val="00283E0D"/>
    <w:rsid w:val="002842BE"/>
    <w:rsid w:val="002848E0"/>
    <w:rsid w:val="00284C18"/>
    <w:rsid w:val="0028509D"/>
    <w:rsid w:val="002857E9"/>
    <w:rsid w:val="00286428"/>
    <w:rsid w:val="0028649F"/>
    <w:rsid w:val="00287F2D"/>
    <w:rsid w:val="00290258"/>
    <w:rsid w:val="0029033A"/>
    <w:rsid w:val="0029044B"/>
    <w:rsid w:val="0029075F"/>
    <w:rsid w:val="002912F3"/>
    <w:rsid w:val="002920E0"/>
    <w:rsid w:val="00292472"/>
    <w:rsid w:val="00292568"/>
    <w:rsid w:val="0029280F"/>
    <w:rsid w:val="00293AFF"/>
    <w:rsid w:val="00293B15"/>
    <w:rsid w:val="002944C4"/>
    <w:rsid w:val="00294FFD"/>
    <w:rsid w:val="002950CE"/>
    <w:rsid w:val="0029511E"/>
    <w:rsid w:val="002955EB"/>
    <w:rsid w:val="0029606D"/>
    <w:rsid w:val="002972AC"/>
    <w:rsid w:val="002A0405"/>
    <w:rsid w:val="002A08F9"/>
    <w:rsid w:val="002A0900"/>
    <w:rsid w:val="002A0E3D"/>
    <w:rsid w:val="002A1815"/>
    <w:rsid w:val="002A1CF1"/>
    <w:rsid w:val="002A2B00"/>
    <w:rsid w:val="002A2E04"/>
    <w:rsid w:val="002A2F34"/>
    <w:rsid w:val="002A3E39"/>
    <w:rsid w:val="002A4766"/>
    <w:rsid w:val="002A4785"/>
    <w:rsid w:val="002A4CBB"/>
    <w:rsid w:val="002A5C9F"/>
    <w:rsid w:val="002A6224"/>
    <w:rsid w:val="002A6864"/>
    <w:rsid w:val="002A6B53"/>
    <w:rsid w:val="002A6D83"/>
    <w:rsid w:val="002A6E7A"/>
    <w:rsid w:val="002B00E2"/>
    <w:rsid w:val="002B07D9"/>
    <w:rsid w:val="002B098B"/>
    <w:rsid w:val="002B104D"/>
    <w:rsid w:val="002B140D"/>
    <w:rsid w:val="002B147B"/>
    <w:rsid w:val="002B259D"/>
    <w:rsid w:val="002B286B"/>
    <w:rsid w:val="002B3285"/>
    <w:rsid w:val="002B337B"/>
    <w:rsid w:val="002B39C5"/>
    <w:rsid w:val="002B416E"/>
    <w:rsid w:val="002B49CE"/>
    <w:rsid w:val="002B539F"/>
    <w:rsid w:val="002B6388"/>
    <w:rsid w:val="002B6A43"/>
    <w:rsid w:val="002B7122"/>
    <w:rsid w:val="002B7569"/>
    <w:rsid w:val="002C1A94"/>
    <w:rsid w:val="002C2999"/>
    <w:rsid w:val="002C2AB6"/>
    <w:rsid w:val="002C2FBB"/>
    <w:rsid w:val="002C321C"/>
    <w:rsid w:val="002C366B"/>
    <w:rsid w:val="002C40AC"/>
    <w:rsid w:val="002C41FA"/>
    <w:rsid w:val="002C5167"/>
    <w:rsid w:val="002C5485"/>
    <w:rsid w:val="002D00D9"/>
    <w:rsid w:val="002D074B"/>
    <w:rsid w:val="002D0963"/>
    <w:rsid w:val="002D0A89"/>
    <w:rsid w:val="002D3442"/>
    <w:rsid w:val="002D50EC"/>
    <w:rsid w:val="002D5BD1"/>
    <w:rsid w:val="002D5F4A"/>
    <w:rsid w:val="002D6ED4"/>
    <w:rsid w:val="002D75B8"/>
    <w:rsid w:val="002D75D8"/>
    <w:rsid w:val="002D7BF1"/>
    <w:rsid w:val="002E0AFF"/>
    <w:rsid w:val="002E145B"/>
    <w:rsid w:val="002E2301"/>
    <w:rsid w:val="002E301A"/>
    <w:rsid w:val="002E3020"/>
    <w:rsid w:val="002E3A6B"/>
    <w:rsid w:val="002E4AE9"/>
    <w:rsid w:val="002E4AF6"/>
    <w:rsid w:val="002E4CD9"/>
    <w:rsid w:val="002E4EBA"/>
    <w:rsid w:val="002E52F0"/>
    <w:rsid w:val="002E60D5"/>
    <w:rsid w:val="002E6182"/>
    <w:rsid w:val="002E63BF"/>
    <w:rsid w:val="002E7904"/>
    <w:rsid w:val="002F0000"/>
    <w:rsid w:val="002F06AA"/>
    <w:rsid w:val="002F096D"/>
    <w:rsid w:val="002F1059"/>
    <w:rsid w:val="002F1C27"/>
    <w:rsid w:val="002F1E06"/>
    <w:rsid w:val="002F272F"/>
    <w:rsid w:val="002F27BF"/>
    <w:rsid w:val="002F2C40"/>
    <w:rsid w:val="002F3346"/>
    <w:rsid w:val="002F3AF6"/>
    <w:rsid w:val="002F45EE"/>
    <w:rsid w:val="002F5D93"/>
    <w:rsid w:val="002F601C"/>
    <w:rsid w:val="002F6156"/>
    <w:rsid w:val="002F67A1"/>
    <w:rsid w:val="002F7A4C"/>
    <w:rsid w:val="002F7B28"/>
    <w:rsid w:val="00301965"/>
    <w:rsid w:val="003032E9"/>
    <w:rsid w:val="00303C91"/>
    <w:rsid w:val="00303DDD"/>
    <w:rsid w:val="00304801"/>
    <w:rsid w:val="0030493F"/>
    <w:rsid w:val="003049B9"/>
    <w:rsid w:val="003053DF"/>
    <w:rsid w:val="0030663D"/>
    <w:rsid w:val="00307BFF"/>
    <w:rsid w:val="00307EEC"/>
    <w:rsid w:val="00310130"/>
    <w:rsid w:val="00310BA7"/>
    <w:rsid w:val="003121C7"/>
    <w:rsid w:val="0031226D"/>
    <w:rsid w:val="00312292"/>
    <w:rsid w:val="00312B13"/>
    <w:rsid w:val="00312D3C"/>
    <w:rsid w:val="00313163"/>
    <w:rsid w:val="003131D5"/>
    <w:rsid w:val="00314731"/>
    <w:rsid w:val="00314911"/>
    <w:rsid w:val="00314D39"/>
    <w:rsid w:val="003160C4"/>
    <w:rsid w:val="00316BBF"/>
    <w:rsid w:val="003173F8"/>
    <w:rsid w:val="00317BE5"/>
    <w:rsid w:val="003201FC"/>
    <w:rsid w:val="003205D5"/>
    <w:rsid w:val="00320965"/>
    <w:rsid w:val="00321DFE"/>
    <w:rsid w:val="0032231E"/>
    <w:rsid w:val="00323960"/>
    <w:rsid w:val="00324523"/>
    <w:rsid w:val="0032459D"/>
    <w:rsid w:val="00325CBA"/>
    <w:rsid w:val="0032680B"/>
    <w:rsid w:val="00326895"/>
    <w:rsid w:val="00327489"/>
    <w:rsid w:val="00327730"/>
    <w:rsid w:val="00330F63"/>
    <w:rsid w:val="00330F65"/>
    <w:rsid w:val="00330FEA"/>
    <w:rsid w:val="00331A13"/>
    <w:rsid w:val="00332896"/>
    <w:rsid w:val="00332D07"/>
    <w:rsid w:val="003335BD"/>
    <w:rsid w:val="003336D5"/>
    <w:rsid w:val="00333D77"/>
    <w:rsid w:val="00333E48"/>
    <w:rsid w:val="00334337"/>
    <w:rsid w:val="003347B1"/>
    <w:rsid w:val="00335489"/>
    <w:rsid w:val="00335A3C"/>
    <w:rsid w:val="00336BF0"/>
    <w:rsid w:val="00337068"/>
    <w:rsid w:val="00337195"/>
    <w:rsid w:val="00337C5C"/>
    <w:rsid w:val="0034204F"/>
    <w:rsid w:val="00342589"/>
    <w:rsid w:val="00343539"/>
    <w:rsid w:val="00344659"/>
    <w:rsid w:val="003447C1"/>
    <w:rsid w:val="00345720"/>
    <w:rsid w:val="00347035"/>
    <w:rsid w:val="00347C6F"/>
    <w:rsid w:val="003512BB"/>
    <w:rsid w:val="003517DA"/>
    <w:rsid w:val="0035244F"/>
    <w:rsid w:val="003525C0"/>
    <w:rsid w:val="00353E69"/>
    <w:rsid w:val="00355AC1"/>
    <w:rsid w:val="00356F16"/>
    <w:rsid w:val="0036037A"/>
    <w:rsid w:val="0036098E"/>
    <w:rsid w:val="00361027"/>
    <w:rsid w:val="00361225"/>
    <w:rsid w:val="00361547"/>
    <w:rsid w:val="003615DC"/>
    <w:rsid w:val="0036167A"/>
    <w:rsid w:val="0036172F"/>
    <w:rsid w:val="00361C4B"/>
    <w:rsid w:val="003625D2"/>
    <w:rsid w:val="00362CA7"/>
    <w:rsid w:val="003631BD"/>
    <w:rsid w:val="00363915"/>
    <w:rsid w:val="00364458"/>
    <w:rsid w:val="00364B2F"/>
    <w:rsid w:val="00365646"/>
    <w:rsid w:val="00365650"/>
    <w:rsid w:val="00365E4B"/>
    <w:rsid w:val="003664BD"/>
    <w:rsid w:val="00367A9A"/>
    <w:rsid w:val="00367AE5"/>
    <w:rsid w:val="00370905"/>
    <w:rsid w:val="00370D97"/>
    <w:rsid w:val="00371C69"/>
    <w:rsid w:val="00372936"/>
    <w:rsid w:val="00374388"/>
    <w:rsid w:val="0037465D"/>
    <w:rsid w:val="00374808"/>
    <w:rsid w:val="00375D12"/>
    <w:rsid w:val="0037664D"/>
    <w:rsid w:val="003770FD"/>
    <w:rsid w:val="003805CF"/>
    <w:rsid w:val="00380DB3"/>
    <w:rsid w:val="00380EB8"/>
    <w:rsid w:val="003814B8"/>
    <w:rsid w:val="00381FC1"/>
    <w:rsid w:val="0038333B"/>
    <w:rsid w:val="00383477"/>
    <w:rsid w:val="0038368D"/>
    <w:rsid w:val="003841D4"/>
    <w:rsid w:val="0038476D"/>
    <w:rsid w:val="00385A7C"/>
    <w:rsid w:val="00386F2D"/>
    <w:rsid w:val="00386F4A"/>
    <w:rsid w:val="0038784E"/>
    <w:rsid w:val="0038788D"/>
    <w:rsid w:val="00390873"/>
    <w:rsid w:val="00390C27"/>
    <w:rsid w:val="00391A10"/>
    <w:rsid w:val="00391CF3"/>
    <w:rsid w:val="0039226F"/>
    <w:rsid w:val="003936C1"/>
    <w:rsid w:val="0039457B"/>
    <w:rsid w:val="003947D4"/>
    <w:rsid w:val="00394A7E"/>
    <w:rsid w:val="0039573C"/>
    <w:rsid w:val="00395FC3"/>
    <w:rsid w:val="0039632B"/>
    <w:rsid w:val="00396EEB"/>
    <w:rsid w:val="003975BA"/>
    <w:rsid w:val="003976D7"/>
    <w:rsid w:val="00397AD4"/>
    <w:rsid w:val="003A0EE5"/>
    <w:rsid w:val="003A188F"/>
    <w:rsid w:val="003A1B7D"/>
    <w:rsid w:val="003A1E6D"/>
    <w:rsid w:val="003A32D1"/>
    <w:rsid w:val="003A383C"/>
    <w:rsid w:val="003A3C5C"/>
    <w:rsid w:val="003A3C7F"/>
    <w:rsid w:val="003A4E2B"/>
    <w:rsid w:val="003A581B"/>
    <w:rsid w:val="003A59AA"/>
    <w:rsid w:val="003A67FA"/>
    <w:rsid w:val="003A6D61"/>
    <w:rsid w:val="003A737A"/>
    <w:rsid w:val="003A759A"/>
    <w:rsid w:val="003B0DCA"/>
    <w:rsid w:val="003B3362"/>
    <w:rsid w:val="003B3D6F"/>
    <w:rsid w:val="003B596E"/>
    <w:rsid w:val="003B5EEE"/>
    <w:rsid w:val="003B5FDE"/>
    <w:rsid w:val="003B6029"/>
    <w:rsid w:val="003B68E3"/>
    <w:rsid w:val="003B6E00"/>
    <w:rsid w:val="003B7D75"/>
    <w:rsid w:val="003C0191"/>
    <w:rsid w:val="003C081C"/>
    <w:rsid w:val="003C1952"/>
    <w:rsid w:val="003C1D89"/>
    <w:rsid w:val="003C22C9"/>
    <w:rsid w:val="003C2764"/>
    <w:rsid w:val="003C2BDF"/>
    <w:rsid w:val="003C30E4"/>
    <w:rsid w:val="003C323A"/>
    <w:rsid w:val="003C33CD"/>
    <w:rsid w:val="003C4895"/>
    <w:rsid w:val="003C4CFD"/>
    <w:rsid w:val="003C5431"/>
    <w:rsid w:val="003C5ADD"/>
    <w:rsid w:val="003C5E66"/>
    <w:rsid w:val="003C644D"/>
    <w:rsid w:val="003C75B9"/>
    <w:rsid w:val="003C7CDC"/>
    <w:rsid w:val="003C7F0C"/>
    <w:rsid w:val="003D0256"/>
    <w:rsid w:val="003D042A"/>
    <w:rsid w:val="003D0712"/>
    <w:rsid w:val="003D0B31"/>
    <w:rsid w:val="003D12E9"/>
    <w:rsid w:val="003D1C62"/>
    <w:rsid w:val="003D1E4E"/>
    <w:rsid w:val="003D3EC5"/>
    <w:rsid w:val="003D3F0C"/>
    <w:rsid w:val="003D4478"/>
    <w:rsid w:val="003D4A51"/>
    <w:rsid w:val="003D4AA6"/>
    <w:rsid w:val="003D5366"/>
    <w:rsid w:val="003D5D50"/>
    <w:rsid w:val="003D5E52"/>
    <w:rsid w:val="003D6928"/>
    <w:rsid w:val="003D7238"/>
    <w:rsid w:val="003D7977"/>
    <w:rsid w:val="003D7A96"/>
    <w:rsid w:val="003D7FD5"/>
    <w:rsid w:val="003E085C"/>
    <w:rsid w:val="003E13F2"/>
    <w:rsid w:val="003E3055"/>
    <w:rsid w:val="003E30A8"/>
    <w:rsid w:val="003E3FA3"/>
    <w:rsid w:val="003E4133"/>
    <w:rsid w:val="003E56CB"/>
    <w:rsid w:val="003E5A74"/>
    <w:rsid w:val="003E6224"/>
    <w:rsid w:val="003E652F"/>
    <w:rsid w:val="003E742F"/>
    <w:rsid w:val="003E792D"/>
    <w:rsid w:val="003F01E8"/>
    <w:rsid w:val="003F0A28"/>
    <w:rsid w:val="003F16E8"/>
    <w:rsid w:val="003F2311"/>
    <w:rsid w:val="003F2D27"/>
    <w:rsid w:val="003F2D3F"/>
    <w:rsid w:val="003F50B2"/>
    <w:rsid w:val="003F5836"/>
    <w:rsid w:val="003F59E5"/>
    <w:rsid w:val="003F5A6C"/>
    <w:rsid w:val="003F5EE5"/>
    <w:rsid w:val="003F615A"/>
    <w:rsid w:val="003F64BD"/>
    <w:rsid w:val="003F6639"/>
    <w:rsid w:val="003F6A3F"/>
    <w:rsid w:val="003F77B4"/>
    <w:rsid w:val="003F7D97"/>
    <w:rsid w:val="00400589"/>
    <w:rsid w:val="00401A55"/>
    <w:rsid w:val="00401D5A"/>
    <w:rsid w:val="004035B5"/>
    <w:rsid w:val="0040373A"/>
    <w:rsid w:val="00403BAA"/>
    <w:rsid w:val="0040405D"/>
    <w:rsid w:val="00406694"/>
    <w:rsid w:val="004071F4"/>
    <w:rsid w:val="0041049C"/>
    <w:rsid w:val="00410C2B"/>
    <w:rsid w:val="00410F02"/>
    <w:rsid w:val="00411297"/>
    <w:rsid w:val="0041194A"/>
    <w:rsid w:val="004120C2"/>
    <w:rsid w:val="00414C86"/>
    <w:rsid w:val="00414EBF"/>
    <w:rsid w:val="004152CB"/>
    <w:rsid w:val="00416510"/>
    <w:rsid w:val="00417A46"/>
    <w:rsid w:val="00417AE7"/>
    <w:rsid w:val="00417B2C"/>
    <w:rsid w:val="004210F2"/>
    <w:rsid w:val="0042131E"/>
    <w:rsid w:val="00421BD9"/>
    <w:rsid w:val="00424046"/>
    <w:rsid w:val="00424F55"/>
    <w:rsid w:val="0042502A"/>
    <w:rsid w:val="004250FE"/>
    <w:rsid w:val="00425115"/>
    <w:rsid w:val="00425169"/>
    <w:rsid w:val="0042585F"/>
    <w:rsid w:val="004261CA"/>
    <w:rsid w:val="0042648A"/>
    <w:rsid w:val="004267ED"/>
    <w:rsid w:val="00426CE8"/>
    <w:rsid w:val="00430080"/>
    <w:rsid w:val="004303D4"/>
    <w:rsid w:val="00431370"/>
    <w:rsid w:val="004317B9"/>
    <w:rsid w:val="00431B29"/>
    <w:rsid w:val="00431DF5"/>
    <w:rsid w:val="00432237"/>
    <w:rsid w:val="00432500"/>
    <w:rsid w:val="0043315D"/>
    <w:rsid w:val="0043334C"/>
    <w:rsid w:val="00433EF7"/>
    <w:rsid w:val="00433EFB"/>
    <w:rsid w:val="00434568"/>
    <w:rsid w:val="00434F57"/>
    <w:rsid w:val="00435431"/>
    <w:rsid w:val="004368E2"/>
    <w:rsid w:val="00437F0C"/>
    <w:rsid w:val="004407F2"/>
    <w:rsid w:val="004409F0"/>
    <w:rsid w:val="00440A03"/>
    <w:rsid w:val="00441D99"/>
    <w:rsid w:val="00442020"/>
    <w:rsid w:val="004425B5"/>
    <w:rsid w:val="00442B62"/>
    <w:rsid w:val="00442D9A"/>
    <w:rsid w:val="0044333B"/>
    <w:rsid w:val="004442F7"/>
    <w:rsid w:val="00444918"/>
    <w:rsid w:val="00445884"/>
    <w:rsid w:val="00445AA5"/>
    <w:rsid w:val="00445B41"/>
    <w:rsid w:val="0044643F"/>
    <w:rsid w:val="004469B8"/>
    <w:rsid w:val="00447EA1"/>
    <w:rsid w:val="00450249"/>
    <w:rsid w:val="004507B4"/>
    <w:rsid w:val="004510DE"/>
    <w:rsid w:val="0045171F"/>
    <w:rsid w:val="004525A3"/>
    <w:rsid w:val="0045334D"/>
    <w:rsid w:val="004542F9"/>
    <w:rsid w:val="00454908"/>
    <w:rsid w:val="00454A57"/>
    <w:rsid w:val="0045533E"/>
    <w:rsid w:val="004558F8"/>
    <w:rsid w:val="00456147"/>
    <w:rsid w:val="00456A43"/>
    <w:rsid w:val="00456F03"/>
    <w:rsid w:val="004600D0"/>
    <w:rsid w:val="0046076A"/>
    <w:rsid w:val="00460BB6"/>
    <w:rsid w:val="00460BF4"/>
    <w:rsid w:val="00461DC2"/>
    <w:rsid w:val="0046231A"/>
    <w:rsid w:val="00462FAC"/>
    <w:rsid w:val="0046361A"/>
    <w:rsid w:val="00463E98"/>
    <w:rsid w:val="00463EB7"/>
    <w:rsid w:val="004647D1"/>
    <w:rsid w:val="00465EDE"/>
    <w:rsid w:val="00466DD3"/>
    <w:rsid w:val="00470F32"/>
    <w:rsid w:val="00471CD6"/>
    <w:rsid w:val="00472ADD"/>
    <w:rsid w:val="00472F9A"/>
    <w:rsid w:val="0047343C"/>
    <w:rsid w:val="00473AF5"/>
    <w:rsid w:val="00473D6B"/>
    <w:rsid w:val="00474918"/>
    <w:rsid w:val="004749A2"/>
    <w:rsid w:val="00474D0E"/>
    <w:rsid w:val="004754FA"/>
    <w:rsid w:val="00475AA4"/>
    <w:rsid w:val="00475CFE"/>
    <w:rsid w:val="004766C3"/>
    <w:rsid w:val="00477105"/>
    <w:rsid w:val="00480A63"/>
    <w:rsid w:val="00480AC0"/>
    <w:rsid w:val="00480B8B"/>
    <w:rsid w:val="004819CF"/>
    <w:rsid w:val="00481DBB"/>
    <w:rsid w:val="0048200A"/>
    <w:rsid w:val="004829DF"/>
    <w:rsid w:val="00482F08"/>
    <w:rsid w:val="0048321A"/>
    <w:rsid w:val="004832D8"/>
    <w:rsid w:val="00483C91"/>
    <w:rsid w:val="00484738"/>
    <w:rsid w:val="0048531F"/>
    <w:rsid w:val="00485B05"/>
    <w:rsid w:val="004902E5"/>
    <w:rsid w:val="00490582"/>
    <w:rsid w:val="0049101D"/>
    <w:rsid w:val="0049298D"/>
    <w:rsid w:val="00493179"/>
    <w:rsid w:val="00493705"/>
    <w:rsid w:val="0049382A"/>
    <w:rsid w:val="00493B35"/>
    <w:rsid w:val="00493D38"/>
    <w:rsid w:val="0049425B"/>
    <w:rsid w:val="00494532"/>
    <w:rsid w:val="00494708"/>
    <w:rsid w:val="0049487B"/>
    <w:rsid w:val="00494FD9"/>
    <w:rsid w:val="00495510"/>
    <w:rsid w:val="00495571"/>
    <w:rsid w:val="004961B9"/>
    <w:rsid w:val="00497268"/>
    <w:rsid w:val="004A02C5"/>
    <w:rsid w:val="004A1406"/>
    <w:rsid w:val="004A3F72"/>
    <w:rsid w:val="004A444C"/>
    <w:rsid w:val="004A4801"/>
    <w:rsid w:val="004A4A92"/>
    <w:rsid w:val="004A4C42"/>
    <w:rsid w:val="004A54E2"/>
    <w:rsid w:val="004A5FEF"/>
    <w:rsid w:val="004A630C"/>
    <w:rsid w:val="004A6843"/>
    <w:rsid w:val="004A6CB8"/>
    <w:rsid w:val="004A7431"/>
    <w:rsid w:val="004A7640"/>
    <w:rsid w:val="004B0CAA"/>
    <w:rsid w:val="004B147F"/>
    <w:rsid w:val="004B215D"/>
    <w:rsid w:val="004B2716"/>
    <w:rsid w:val="004B34E5"/>
    <w:rsid w:val="004B3527"/>
    <w:rsid w:val="004B5396"/>
    <w:rsid w:val="004B715B"/>
    <w:rsid w:val="004B72F1"/>
    <w:rsid w:val="004B784A"/>
    <w:rsid w:val="004C0199"/>
    <w:rsid w:val="004C0454"/>
    <w:rsid w:val="004C3233"/>
    <w:rsid w:val="004C40CD"/>
    <w:rsid w:val="004C54A3"/>
    <w:rsid w:val="004C58C9"/>
    <w:rsid w:val="004C6993"/>
    <w:rsid w:val="004C6ECA"/>
    <w:rsid w:val="004D1269"/>
    <w:rsid w:val="004D1DBC"/>
    <w:rsid w:val="004D29B1"/>
    <w:rsid w:val="004D3573"/>
    <w:rsid w:val="004D3A9F"/>
    <w:rsid w:val="004D3F28"/>
    <w:rsid w:val="004D6593"/>
    <w:rsid w:val="004D6CB3"/>
    <w:rsid w:val="004E197D"/>
    <w:rsid w:val="004E1C6E"/>
    <w:rsid w:val="004E2280"/>
    <w:rsid w:val="004E38A2"/>
    <w:rsid w:val="004E3C43"/>
    <w:rsid w:val="004E400E"/>
    <w:rsid w:val="004E4221"/>
    <w:rsid w:val="004E4269"/>
    <w:rsid w:val="004E465F"/>
    <w:rsid w:val="004E4A1E"/>
    <w:rsid w:val="004E4B8E"/>
    <w:rsid w:val="004E5DBC"/>
    <w:rsid w:val="004E5EEE"/>
    <w:rsid w:val="004E63BE"/>
    <w:rsid w:val="004E6F1D"/>
    <w:rsid w:val="004E7208"/>
    <w:rsid w:val="004E740A"/>
    <w:rsid w:val="004F0003"/>
    <w:rsid w:val="004F15A6"/>
    <w:rsid w:val="004F1930"/>
    <w:rsid w:val="004F1EC5"/>
    <w:rsid w:val="004F2E06"/>
    <w:rsid w:val="004F4E14"/>
    <w:rsid w:val="004F50D8"/>
    <w:rsid w:val="004F5D0F"/>
    <w:rsid w:val="004F70A2"/>
    <w:rsid w:val="004F7325"/>
    <w:rsid w:val="004F735C"/>
    <w:rsid w:val="004F77D4"/>
    <w:rsid w:val="004F7B1F"/>
    <w:rsid w:val="00500EF5"/>
    <w:rsid w:val="00500FC6"/>
    <w:rsid w:val="00501ACA"/>
    <w:rsid w:val="00501E90"/>
    <w:rsid w:val="00502A51"/>
    <w:rsid w:val="00502D82"/>
    <w:rsid w:val="005040FB"/>
    <w:rsid w:val="00506373"/>
    <w:rsid w:val="00506A24"/>
    <w:rsid w:val="00507A1D"/>
    <w:rsid w:val="00510122"/>
    <w:rsid w:val="00511D97"/>
    <w:rsid w:val="00511DBB"/>
    <w:rsid w:val="005126DE"/>
    <w:rsid w:val="005133F2"/>
    <w:rsid w:val="00513413"/>
    <w:rsid w:val="00513F12"/>
    <w:rsid w:val="00514EA9"/>
    <w:rsid w:val="0051540C"/>
    <w:rsid w:val="00515ADF"/>
    <w:rsid w:val="0051615F"/>
    <w:rsid w:val="005166F9"/>
    <w:rsid w:val="00516997"/>
    <w:rsid w:val="00520D19"/>
    <w:rsid w:val="005212C1"/>
    <w:rsid w:val="00521792"/>
    <w:rsid w:val="00521898"/>
    <w:rsid w:val="00521DCB"/>
    <w:rsid w:val="00521E0E"/>
    <w:rsid w:val="00522D4C"/>
    <w:rsid w:val="0052385C"/>
    <w:rsid w:val="00523CA2"/>
    <w:rsid w:val="00523F44"/>
    <w:rsid w:val="00524325"/>
    <w:rsid w:val="005266EB"/>
    <w:rsid w:val="00530848"/>
    <w:rsid w:val="005320A6"/>
    <w:rsid w:val="00532708"/>
    <w:rsid w:val="005339FF"/>
    <w:rsid w:val="0053462F"/>
    <w:rsid w:val="00535DD3"/>
    <w:rsid w:val="00535E75"/>
    <w:rsid w:val="00536141"/>
    <w:rsid w:val="00536401"/>
    <w:rsid w:val="00536DE0"/>
    <w:rsid w:val="005377AA"/>
    <w:rsid w:val="005403F0"/>
    <w:rsid w:val="00540BEB"/>
    <w:rsid w:val="005412B2"/>
    <w:rsid w:val="005413B9"/>
    <w:rsid w:val="0054166D"/>
    <w:rsid w:val="00541681"/>
    <w:rsid w:val="005418FD"/>
    <w:rsid w:val="00541CE3"/>
    <w:rsid w:val="00541E38"/>
    <w:rsid w:val="00542B21"/>
    <w:rsid w:val="00543AE8"/>
    <w:rsid w:val="005453EB"/>
    <w:rsid w:val="00545B25"/>
    <w:rsid w:val="005478C8"/>
    <w:rsid w:val="00550B62"/>
    <w:rsid w:val="00551241"/>
    <w:rsid w:val="005519D5"/>
    <w:rsid w:val="005528DA"/>
    <w:rsid w:val="00552B59"/>
    <w:rsid w:val="005534A3"/>
    <w:rsid w:val="00553EB7"/>
    <w:rsid w:val="00554E9B"/>
    <w:rsid w:val="00555021"/>
    <w:rsid w:val="00555411"/>
    <w:rsid w:val="005564EC"/>
    <w:rsid w:val="00556D06"/>
    <w:rsid w:val="0056048A"/>
    <w:rsid w:val="00560852"/>
    <w:rsid w:val="00560A01"/>
    <w:rsid w:val="00561E98"/>
    <w:rsid w:val="005637CD"/>
    <w:rsid w:val="00563D14"/>
    <w:rsid w:val="005645A7"/>
    <w:rsid w:val="005662F4"/>
    <w:rsid w:val="00566996"/>
    <w:rsid w:val="00566D88"/>
    <w:rsid w:val="0056743D"/>
    <w:rsid w:val="0057012D"/>
    <w:rsid w:val="0057038B"/>
    <w:rsid w:val="00570C6A"/>
    <w:rsid w:val="00570EBE"/>
    <w:rsid w:val="005714E6"/>
    <w:rsid w:val="005715EB"/>
    <w:rsid w:val="005734A9"/>
    <w:rsid w:val="00573DCD"/>
    <w:rsid w:val="005743D8"/>
    <w:rsid w:val="005753FD"/>
    <w:rsid w:val="00575927"/>
    <w:rsid w:val="0057596A"/>
    <w:rsid w:val="00575CB8"/>
    <w:rsid w:val="00576166"/>
    <w:rsid w:val="0057667C"/>
    <w:rsid w:val="00576BF7"/>
    <w:rsid w:val="00576F5F"/>
    <w:rsid w:val="005800C5"/>
    <w:rsid w:val="00580419"/>
    <w:rsid w:val="00580EEA"/>
    <w:rsid w:val="00582239"/>
    <w:rsid w:val="00582285"/>
    <w:rsid w:val="00582997"/>
    <w:rsid w:val="00583A86"/>
    <w:rsid w:val="00583D67"/>
    <w:rsid w:val="00584C9B"/>
    <w:rsid w:val="00585571"/>
    <w:rsid w:val="00585EE0"/>
    <w:rsid w:val="005860FC"/>
    <w:rsid w:val="0058615D"/>
    <w:rsid w:val="0058758D"/>
    <w:rsid w:val="0059046D"/>
    <w:rsid w:val="00590611"/>
    <w:rsid w:val="00590844"/>
    <w:rsid w:val="00590890"/>
    <w:rsid w:val="00590EEF"/>
    <w:rsid w:val="00591C45"/>
    <w:rsid w:val="00592A42"/>
    <w:rsid w:val="00592A57"/>
    <w:rsid w:val="005930C2"/>
    <w:rsid w:val="00593188"/>
    <w:rsid w:val="00593BCA"/>
    <w:rsid w:val="00594327"/>
    <w:rsid w:val="005943CE"/>
    <w:rsid w:val="0059465A"/>
    <w:rsid w:val="00594B82"/>
    <w:rsid w:val="00596378"/>
    <w:rsid w:val="0059659A"/>
    <w:rsid w:val="00596AEB"/>
    <w:rsid w:val="00596E69"/>
    <w:rsid w:val="005978D6"/>
    <w:rsid w:val="005A0A21"/>
    <w:rsid w:val="005A0D77"/>
    <w:rsid w:val="005A143F"/>
    <w:rsid w:val="005A1864"/>
    <w:rsid w:val="005A1A5F"/>
    <w:rsid w:val="005A20E9"/>
    <w:rsid w:val="005A2494"/>
    <w:rsid w:val="005A3028"/>
    <w:rsid w:val="005A3296"/>
    <w:rsid w:val="005A4174"/>
    <w:rsid w:val="005A4323"/>
    <w:rsid w:val="005A4FF6"/>
    <w:rsid w:val="005A6904"/>
    <w:rsid w:val="005A6BC8"/>
    <w:rsid w:val="005B10D5"/>
    <w:rsid w:val="005B2138"/>
    <w:rsid w:val="005B34CB"/>
    <w:rsid w:val="005B41C6"/>
    <w:rsid w:val="005B47FA"/>
    <w:rsid w:val="005B4B47"/>
    <w:rsid w:val="005B4E0B"/>
    <w:rsid w:val="005B5047"/>
    <w:rsid w:val="005B5534"/>
    <w:rsid w:val="005B568D"/>
    <w:rsid w:val="005B689F"/>
    <w:rsid w:val="005B6D0F"/>
    <w:rsid w:val="005B76DE"/>
    <w:rsid w:val="005B7EFB"/>
    <w:rsid w:val="005C011C"/>
    <w:rsid w:val="005C0929"/>
    <w:rsid w:val="005C1BC2"/>
    <w:rsid w:val="005C1EB3"/>
    <w:rsid w:val="005C20C6"/>
    <w:rsid w:val="005C291E"/>
    <w:rsid w:val="005C2EE5"/>
    <w:rsid w:val="005C2EF2"/>
    <w:rsid w:val="005C2F7F"/>
    <w:rsid w:val="005C3044"/>
    <w:rsid w:val="005C3B84"/>
    <w:rsid w:val="005C5D8C"/>
    <w:rsid w:val="005C6104"/>
    <w:rsid w:val="005C74DB"/>
    <w:rsid w:val="005D0BB6"/>
    <w:rsid w:val="005D10AD"/>
    <w:rsid w:val="005D140A"/>
    <w:rsid w:val="005D1748"/>
    <w:rsid w:val="005D316A"/>
    <w:rsid w:val="005D3E93"/>
    <w:rsid w:val="005D460E"/>
    <w:rsid w:val="005D48E4"/>
    <w:rsid w:val="005D49B8"/>
    <w:rsid w:val="005D5158"/>
    <w:rsid w:val="005D5F13"/>
    <w:rsid w:val="005D6279"/>
    <w:rsid w:val="005D6753"/>
    <w:rsid w:val="005D6ACA"/>
    <w:rsid w:val="005D7347"/>
    <w:rsid w:val="005D77ED"/>
    <w:rsid w:val="005D786E"/>
    <w:rsid w:val="005E097D"/>
    <w:rsid w:val="005E0EC8"/>
    <w:rsid w:val="005E18D3"/>
    <w:rsid w:val="005E23B8"/>
    <w:rsid w:val="005E3225"/>
    <w:rsid w:val="005E34F8"/>
    <w:rsid w:val="005E36DC"/>
    <w:rsid w:val="005E370A"/>
    <w:rsid w:val="005E3E94"/>
    <w:rsid w:val="005E3FCB"/>
    <w:rsid w:val="005E4B08"/>
    <w:rsid w:val="005E61FD"/>
    <w:rsid w:val="005E6400"/>
    <w:rsid w:val="005E64F2"/>
    <w:rsid w:val="005E6C28"/>
    <w:rsid w:val="005E7360"/>
    <w:rsid w:val="005E7791"/>
    <w:rsid w:val="005E796F"/>
    <w:rsid w:val="005E7C8A"/>
    <w:rsid w:val="005F0686"/>
    <w:rsid w:val="005F07C2"/>
    <w:rsid w:val="005F258A"/>
    <w:rsid w:val="005F3561"/>
    <w:rsid w:val="005F3637"/>
    <w:rsid w:val="005F3683"/>
    <w:rsid w:val="005F36F3"/>
    <w:rsid w:val="005F3D75"/>
    <w:rsid w:val="005F5722"/>
    <w:rsid w:val="005F573D"/>
    <w:rsid w:val="005F5B72"/>
    <w:rsid w:val="005F637C"/>
    <w:rsid w:val="005F68AB"/>
    <w:rsid w:val="005F78A4"/>
    <w:rsid w:val="005F7B1A"/>
    <w:rsid w:val="00600560"/>
    <w:rsid w:val="00600D20"/>
    <w:rsid w:val="00600E13"/>
    <w:rsid w:val="006019A7"/>
    <w:rsid w:val="0060221E"/>
    <w:rsid w:val="006024D6"/>
    <w:rsid w:val="006032B9"/>
    <w:rsid w:val="00603706"/>
    <w:rsid w:val="00605207"/>
    <w:rsid w:val="006067D6"/>
    <w:rsid w:val="00606A5D"/>
    <w:rsid w:val="00606B32"/>
    <w:rsid w:val="006077C9"/>
    <w:rsid w:val="00607EFF"/>
    <w:rsid w:val="00610115"/>
    <w:rsid w:val="00610F48"/>
    <w:rsid w:val="006110A6"/>
    <w:rsid w:val="00611505"/>
    <w:rsid w:val="006130FC"/>
    <w:rsid w:val="006138B6"/>
    <w:rsid w:val="00615005"/>
    <w:rsid w:val="00615718"/>
    <w:rsid w:val="006157A5"/>
    <w:rsid w:val="00615B66"/>
    <w:rsid w:val="00615DA1"/>
    <w:rsid w:val="006163D6"/>
    <w:rsid w:val="00617466"/>
    <w:rsid w:val="006175DE"/>
    <w:rsid w:val="00622FB9"/>
    <w:rsid w:val="0062659E"/>
    <w:rsid w:val="0062754B"/>
    <w:rsid w:val="00627810"/>
    <w:rsid w:val="00627C5C"/>
    <w:rsid w:val="00630882"/>
    <w:rsid w:val="006316C5"/>
    <w:rsid w:val="00631CCB"/>
    <w:rsid w:val="00632202"/>
    <w:rsid w:val="0063310E"/>
    <w:rsid w:val="006336DB"/>
    <w:rsid w:val="006341E7"/>
    <w:rsid w:val="00634DED"/>
    <w:rsid w:val="00636E6D"/>
    <w:rsid w:val="006370E8"/>
    <w:rsid w:val="0063778C"/>
    <w:rsid w:val="006379C2"/>
    <w:rsid w:val="00637DF9"/>
    <w:rsid w:val="006401CA"/>
    <w:rsid w:val="00640B9F"/>
    <w:rsid w:val="006413A7"/>
    <w:rsid w:val="0064167B"/>
    <w:rsid w:val="00641A4D"/>
    <w:rsid w:val="00641E11"/>
    <w:rsid w:val="0064246D"/>
    <w:rsid w:val="00644900"/>
    <w:rsid w:val="00644F2A"/>
    <w:rsid w:val="00645983"/>
    <w:rsid w:val="0064626B"/>
    <w:rsid w:val="00646516"/>
    <w:rsid w:val="00646605"/>
    <w:rsid w:val="0064710B"/>
    <w:rsid w:val="00650604"/>
    <w:rsid w:val="006506AA"/>
    <w:rsid w:val="00651810"/>
    <w:rsid w:val="00651BEA"/>
    <w:rsid w:val="0065260F"/>
    <w:rsid w:val="0065270B"/>
    <w:rsid w:val="00652C25"/>
    <w:rsid w:val="00653632"/>
    <w:rsid w:val="00653D90"/>
    <w:rsid w:val="00653EE4"/>
    <w:rsid w:val="006552FF"/>
    <w:rsid w:val="006555BF"/>
    <w:rsid w:val="00655B31"/>
    <w:rsid w:val="0065611C"/>
    <w:rsid w:val="006563A0"/>
    <w:rsid w:val="00657417"/>
    <w:rsid w:val="00662470"/>
    <w:rsid w:val="0066268A"/>
    <w:rsid w:val="006631BF"/>
    <w:rsid w:val="0066349A"/>
    <w:rsid w:val="0066372E"/>
    <w:rsid w:val="00663ABF"/>
    <w:rsid w:val="00664428"/>
    <w:rsid w:val="00664CC5"/>
    <w:rsid w:val="0066517C"/>
    <w:rsid w:val="00666187"/>
    <w:rsid w:val="00666CE2"/>
    <w:rsid w:val="0066755E"/>
    <w:rsid w:val="00667EBD"/>
    <w:rsid w:val="0067062B"/>
    <w:rsid w:val="00670D24"/>
    <w:rsid w:val="00671D3D"/>
    <w:rsid w:val="00671E2F"/>
    <w:rsid w:val="00672D2C"/>
    <w:rsid w:val="00674091"/>
    <w:rsid w:val="006747F2"/>
    <w:rsid w:val="00674CEA"/>
    <w:rsid w:val="00675005"/>
    <w:rsid w:val="00675CF3"/>
    <w:rsid w:val="00675F92"/>
    <w:rsid w:val="00676401"/>
    <w:rsid w:val="00677413"/>
    <w:rsid w:val="00677FA3"/>
    <w:rsid w:val="00680127"/>
    <w:rsid w:val="00680136"/>
    <w:rsid w:val="00680269"/>
    <w:rsid w:val="006812F8"/>
    <w:rsid w:val="006818A5"/>
    <w:rsid w:val="00681F8D"/>
    <w:rsid w:val="00682DDC"/>
    <w:rsid w:val="00684CE8"/>
    <w:rsid w:val="00684DE2"/>
    <w:rsid w:val="00685841"/>
    <w:rsid w:val="00685E84"/>
    <w:rsid w:val="0068751E"/>
    <w:rsid w:val="00690CDA"/>
    <w:rsid w:val="00690D1B"/>
    <w:rsid w:val="006926C7"/>
    <w:rsid w:val="00692703"/>
    <w:rsid w:val="00692B51"/>
    <w:rsid w:val="00693409"/>
    <w:rsid w:val="006935EA"/>
    <w:rsid w:val="00694C1E"/>
    <w:rsid w:val="0069515F"/>
    <w:rsid w:val="00695526"/>
    <w:rsid w:val="00695983"/>
    <w:rsid w:val="0069641E"/>
    <w:rsid w:val="00696D18"/>
    <w:rsid w:val="00697A5F"/>
    <w:rsid w:val="00697C3D"/>
    <w:rsid w:val="006A13E0"/>
    <w:rsid w:val="006A171B"/>
    <w:rsid w:val="006A2ED7"/>
    <w:rsid w:val="006A2F07"/>
    <w:rsid w:val="006A3281"/>
    <w:rsid w:val="006A3B67"/>
    <w:rsid w:val="006A44A8"/>
    <w:rsid w:val="006A48BC"/>
    <w:rsid w:val="006A4AA9"/>
    <w:rsid w:val="006A4BF4"/>
    <w:rsid w:val="006A5255"/>
    <w:rsid w:val="006A56BA"/>
    <w:rsid w:val="006A5D9E"/>
    <w:rsid w:val="006A62F8"/>
    <w:rsid w:val="006A7BEE"/>
    <w:rsid w:val="006B0742"/>
    <w:rsid w:val="006B25BC"/>
    <w:rsid w:val="006B27A1"/>
    <w:rsid w:val="006B2B05"/>
    <w:rsid w:val="006B2EEF"/>
    <w:rsid w:val="006B3CEC"/>
    <w:rsid w:val="006B4AFB"/>
    <w:rsid w:val="006B4B97"/>
    <w:rsid w:val="006B4EA9"/>
    <w:rsid w:val="006B50C9"/>
    <w:rsid w:val="006B52F2"/>
    <w:rsid w:val="006B5946"/>
    <w:rsid w:val="006B7165"/>
    <w:rsid w:val="006B75AE"/>
    <w:rsid w:val="006B7BCD"/>
    <w:rsid w:val="006B7FA5"/>
    <w:rsid w:val="006C0C4C"/>
    <w:rsid w:val="006C0CFC"/>
    <w:rsid w:val="006C1513"/>
    <w:rsid w:val="006C1955"/>
    <w:rsid w:val="006C1E22"/>
    <w:rsid w:val="006C3949"/>
    <w:rsid w:val="006C3E8F"/>
    <w:rsid w:val="006C428F"/>
    <w:rsid w:val="006C4567"/>
    <w:rsid w:val="006C45CD"/>
    <w:rsid w:val="006C65C3"/>
    <w:rsid w:val="006C6DE3"/>
    <w:rsid w:val="006C7BEF"/>
    <w:rsid w:val="006C7E42"/>
    <w:rsid w:val="006D0D0A"/>
    <w:rsid w:val="006D0DCF"/>
    <w:rsid w:val="006D143B"/>
    <w:rsid w:val="006D1DD7"/>
    <w:rsid w:val="006D237A"/>
    <w:rsid w:val="006D2439"/>
    <w:rsid w:val="006D31FD"/>
    <w:rsid w:val="006D3754"/>
    <w:rsid w:val="006D43F3"/>
    <w:rsid w:val="006D460C"/>
    <w:rsid w:val="006D4EEC"/>
    <w:rsid w:val="006D51CB"/>
    <w:rsid w:val="006D54A8"/>
    <w:rsid w:val="006D70D5"/>
    <w:rsid w:val="006D75E8"/>
    <w:rsid w:val="006D7A71"/>
    <w:rsid w:val="006D7C51"/>
    <w:rsid w:val="006E13BF"/>
    <w:rsid w:val="006E1C99"/>
    <w:rsid w:val="006E1FE4"/>
    <w:rsid w:val="006E25C5"/>
    <w:rsid w:val="006E2E91"/>
    <w:rsid w:val="006E37DF"/>
    <w:rsid w:val="006E3F14"/>
    <w:rsid w:val="006E4264"/>
    <w:rsid w:val="006E43A4"/>
    <w:rsid w:val="006E4971"/>
    <w:rsid w:val="006E523E"/>
    <w:rsid w:val="006E5A61"/>
    <w:rsid w:val="006E658A"/>
    <w:rsid w:val="006E699A"/>
    <w:rsid w:val="006E69A6"/>
    <w:rsid w:val="006E6B0B"/>
    <w:rsid w:val="006E6C31"/>
    <w:rsid w:val="006E726A"/>
    <w:rsid w:val="006E752D"/>
    <w:rsid w:val="006E798D"/>
    <w:rsid w:val="006E7C76"/>
    <w:rsid w:val="006E7F92"/>
    <w:rsid w:val="006F13B0"/>
    <w:rsid w:val="006F36F1"/>
    <w:rsid w:val="006F4235"/>
    <w:rsid w:val="006F42C2"/>
    <w:rsid w:val="006F5CE8"/>
    <w:rsid w:val="006F5E72"/>
    <w:rsid w:val="006F6F5A"/>
    <w:rsid w:val="006F7959"/>
    <w:rsid w:val="006F7A79"/>
    <w:rsid w:val="006F7ED6"/>
    <w:rsid w:val="0070002A"/>
    <w:rsid w:val="007003C5"/>
    <w:rsid w:val="0070082E"/>
    <w:rsid w:val="00700E5A"/>
    <w:rsid w:val="00701C31"/>
    <w:rsid w:val="00701D6C"/>
    <w:rsid w:val="0070253F"/>
    <w:rsid w:val="007029F5"/>
    <w:rsid w:val="00702A3C"/>
    <w:rsid w:val="0070355A"/>
    <w:rsid w:val="0070421A"/>
    <w:rsid w:val="007046CB"/>
    <w:rsid w:val="007052F4"/>
    <w:rsid w:val="00705A4A"/>
    <w:rsid w:val="007068D3"/>
    <w:rsid w:val="00706C0E"/>
    <w:rsid w:val="0070740C"/>
    <w:rsid w:val="00707748"/>
    <w:rsid w:val="00710593"/>
    <w:rsid w:val="00711878"/>
    <w:rsid w:val="00711C87"/>
    <w:rsid w:val="0071203F"/>
    <w:rsid w:val="007121EF"/>
    <w:rsid w:val="00712E0B"/>
    <w:rsid w:val="00712FCF"/>
    <w:rsid w:val="0071359F"/>
    <w:rsid w:val="00713E48"/>
    <w:rsid w:val="007152AD"/>
    <w:rsid w:val="0071535A"/>
    <w:rsid w:val="0071550F"/>
    <w:rsid w:val="0071560E"/>
    <w:rsid w:val="00716074"/>
    <w:rsid w:val="00716E6D"/>
    <w:rsid w:val="007177AE"/>
    <w:rsid w:val="007177E0"/>
    <w:rsid w:val="00717A4C"/>
    <w:rsid w:val="00717D3C"/>
    <w:rsid w:val="00720AE4"/>
    <w:rsid w:val="00720CD5"/>
    <w:rsid w:val="0072107F"/>
    <w:rsid w:val="00721BCC"/>
    <w:rsid w:val="00721CE2"/>
    <w:rsid w:val="00721DD5"/>
    <w:rsid w:val="0072214E"/>
    <w:rsid w:val="00722614"/>
    <w:rsid w:val="00722D46"/>
    <w:rsid w:val="00724C8E"/>
    <w:rsid w:val="00724FAA"/>
    <w:rsid w:val="007250B6"/>
    <w:rsid w:val="0072510D"/>
    <w:rsid w:val="007253A8"/>
    <w:rsid w:val="00725617"/>
    <w:rsid w:val="0072737C"/>
    <w:rsid w:val="00727C48"/>
    <w:rsid w:val="00727CEE"/>
    <w:rsid w:val="00730131"/>
    <w:rsid w:val="007305E6"/>
    <w:rsid w:val="00731757"/>
    <w:rsid w:val="007326A7"/>
    <w:rsid w:val="007330FD"/>
    <w:rsid w:val="0073465E"/>
    <w:rsid w:val="0073512C"/>
    <w:rsid w:val="0073528F"/>
    <w:rsid w:val="00735372"/>
    <w:rsid w:val="00735FDB"/>
    <w:rsid w:val="0073771E"/>
    <w:rsid w:val="007406DE"/>
    <w:rsid w:val="00740CA7"/>
    <w:rsid w:val="00741338"/>
    <w:rsid w:val="00741A7A"/>
    <w:rsid w:val="00741BBA"/>
    <w:rsid w:val="007427A2"/>
    <w:rsid w:val="00743265"/>
    <w:rsid w:val="00743CF6"/>
    <w:rsid w:val="007440E2"/>
    <w:rsid w:val="007442E5"/>
    <w:rsid w:val="00744909"/>
    <w:rsid w:val="00744A2C"/>
    <w:rsid w:val="00744AA9"/>
    <w:rsid w:val="00745994"/>
    <w:rsid w:val="0074733F"/>
    <w:rsid w:val="007501D0"/>
    <w:rsid w:val="00750C2F"/>
    <w:rsid w:val="00750C88"/>
    <w:rsid w:val="0075125C"/>
    <w:rsid w:val="007512A3"/>
    <w:rsid w:val="007529CF"/>
    <w:rsid w:val="00752BE3"/>
    <w:rsid w:val="007532ED"/>
    <w:rsid w:val="007534BA"/>
    <w:rsid w:val="0075540F"/>
    <w:rsid w:val="00755C79"/>
    <w:rsid w:val="00756218"/>
    <w:rsid w:val="007578DF"/>
    <w:rsid w:val="00757C45"/>
    <w:rsid w:val="007605AF"/>
    <w:rsid w:val="007609EA"/>
    <w:rsid w:val="00763502"/>
    <w:rsid w:val="00763B0B"/>
    <w:rsid w:val="0076449C"/>
    <w:rsid w:val="00766561"/>
    <w:rsid w:val="007665EC"/>
    <w:rsid w:val="007668ED"/>
    <w:rsid w:val="0077086C"/>
    <w:rsid w:val="00770E69"/>
    <w:rsid w:val="0077172A"/>
    <w:rsid w:val="007717B9"/>
    <w:rsid w:val="007723AE"/>
    <w:rsid w:val="00772D64"/>
    <w:rsid w:val="00773950"/>
    <w:rsid w:val="00773D38"/>
    <w:rsid w:val="00773DF4"/>
    <w:rsid w:val="00774A17"/>
    <w:rsid w:val="00775219"/>
    <w:rsid w:val="00775C58"/>
    <w:rsid w:val="00776030"/>
    <w:rsid w:val="00776431"/>
    <w:rsid w:val="00776724"/>
    <w:rsid w:val="00776935"/>
    <w:rsid w:val="00776DD9"/>
    <w:rsid w:val="00776F5A"/>
    <w:rsid w:val="00777233"/>
    <w:rsid w:val="00781431"/>
    <w:rsid w:val="00781A8C"/>
    <w:rsid w:val="00783891"/>
    <w:rsid w:val="00783BE1"/>
    <w:rsid w:val="007841BC"/>
    <w:rsid w:val="00784CAA"/>
    <w:rsid w:val="007855DE"/>
    <w:rsid w:val="007878C1"/>
    <w:rsid w:val="00791143"/>
    <w:rsid w:val="007913FC"/>
    <w:rsid w:val="007919DF"/>
    <w:rsid w:val="00791C92"/>
    <w:rsid w:val="00791EF6"/>
    <w:rsid w:val="00792E96"/>
    <w:rsid w:val="0079363C"/>
    <w:rsid w:val="00793849"/>
    <w:rsid w:val="00793AAD"/>
    <w:rsid w:val="00793C97"/>
    <w:rsid w:val="00793FCF"/>
    <w:rsid w:val="00794941"/>
    <w:rsid w:val="00794B0B"/>
    <w:rsid w:val="00794E78"/>
    <w:rsid w:val="00795A01"/>
    <w:rsid w:val="00795ACA"/>
    <w:rsid w:val="00795C08"/>
    <w:rsid w:val="00796A9C"/>
    <w:rsid w:val="00796CC3"/>
    <w:rsid w:val="0079702C"/>
    <w:rsid w:val="00797469"/>
    <w:rsid w:val="007976C2"/>
    <w:rsid w:val="00797CFE"/>
    <w:rsid w:val="00797FC5"/>
    <w:rsid w:val="007A1B68"/>
    <w:rsid w:val="007A1E40"/>
    <w:rsid w:val="007A1EA1"/>
    <w:rsid w:val="007A24A8"/>
    <w:rsid w:val="007A2C2F"/>
    <w:rsid w:val="007A2F84"/>
    <w:rsid w:val="007A4749"/>
    <w:rsid w:val="007A4CCD"/>
    <w:rsid w:val="007A50C4"/>
    <w:rsid w:val="007A56C7"/>
    <w:rsid w:val="007A65CA"/>
    <w:rsid w:val="007A6740"/>
    <w:rsid w:val="007A67FD"/>
    <w:rsid w:val="007A69B4"/>
    <w:rsid w:val="007A6E8D"/>
    <w:rsid w:val="007A76C0"/>
    <w:rsid w:val="007A7E2E"/>
    <w:rsid w:val="007A7F1E"/>
    <w:rsid w:val="007B08EC"/>
    <w:rsid w:val="007B0A09"/>
    <w:rsid w:val="007B1EBC"/>
    <w:rsid w:val="007B1EFB"/>
    <w:rsid w:val="007B2541"/>
    <w:rsid w:val="007B28D5"/>
    <w:rsid w:val="007B2B9E"/>
    <w:rsid w:val="007B3F3D"/>
    <w:rsid w:val="007B69AC"/>
    <w:rsid w:val="007B72EC"/>
    <w:rsid w:val="007B7B39"/>
    <w:rsid w:val="007B7C92"/>
    <w:rsid w:val="007C003A"/>
    <w:rsid w:val="007C04FD"/>
    <w:rsid w:val="007C0D3D"/>
    <w:rsid w:val="007C192F"/>
    <w:rsid w:val="007C1DB0"/>
    <w:rsid w:val="007C2110"/>
    <w:rsid w:val="007C311D"/>
    <w:rsid w:val="007C31E3"/>
    <w:rsid w:val="007C3754"/>
    <w:rsid w:val="007C3937"/>
    <w:rsid w:val="007C3DDE"/>
    <w:rsid w:val="007C3EE6"/>
    <w:rsid w:val="007C4020"/>
    <w:rsid w:val="007C4147"/>
    <w:rsid w:val="007C4486"/>
    <w:rsid w:val="007C457E"/>
    <w:rsid w:val="007C4AEA"/>
    <w:rsid w:val="007C4CB1"/>
    <w:rsid w:val="007C66D2"/>
    <w:rsid w:val="007C7A32"/>
    <w:rsid w:val="007D0670"/>
    <w:rsid w:val="007D0E08"/>
    <w:rsid w:val="007D11B0"/>
    <w:rsid w:val="007D2F87"/>
    <w:rsid w:val="007D384B"/>
    <w:rsid w:val="007D3D6E"/>
    <w:rsid w:val="007D3E0C"/>
    <w:rsid w:val="007D48E7"/>
    <w:rsid w:val="007D4B91"/>
    <w:rsid w:val="007D4BAA"/>
    <w:rsid w:val="007D4C5F"/>
    <w:rsid w:val="007D52AA"/>
    <w:rsid w:val="007D6CF9"/>
    <w:rsid w:val="007D757A"/>
    <w:rsid w:val="007E04DF"/>
    <w:rsid w:val="007E0560"/>
    <w:rsid w:val="007E0AF4"/>
    <w:rsid w:val="007E1E23"/>
    <w:rsid w:val="007E2AE3"/>
    <w:rsid w:val="007E2D61"/>
    <w:rsid w:val="007E34D2"/>
    <w:rsid w:val="007E42FB"/>
    <w:rsid w:val="007E5251"/>
    <w:rsid w:val="007E5538"/>
    <w:rsid w:val="007E5981"/>
    <w:rsid w:val="007E5BBB"/>
    <w:rsid w:val="007E638F"/>
    <w:rsid w:val="007E692C"/>
    <w:rsid w:val="007E7276"/>
    <w:rsid w:val="007E791E"/>
    <w:rsid w:val="007E7AAA"/>
    <w:rsid w:val="007E7AC0"/>
    <w:rsid w:val="007E7FFB"/>
    <w:rsid w:val="007F0C8B"/>
    <w:rsid w:val="007F0FDA"/>
    <w:rsid w:val="007F1084"/>
    <w:rsid w:val="007F13D8"/>
    <w:rsid w:val="007F1973"/>
    <w:rsid w:val="007F1DBE"/>
    <w:rsid w:val="007F22FC"/>
    <w:rsid w:val="007F2695"/>
    <w:rsid w:val="007F271E"/>
    <w:rsid w:val="007F27E9"/>
    <w:rsid w:val="007F2EE2"/>
    <w:rsid w:val="007F2F1F"/>
    <w:rsid w:val="007F4856"/>
    <w:rsid w:val="007F4ACF"/>
    <w:rsid w:val="007F5867"/>
    <w:rsid w:val="007F5CCF"/>
    <w:rsid w:val="007F6458"/>
    <w:rsid w:val="007F664F"/>
    <w:rsid w:val="007F683C"/>
    <w:rsid w:val="007F68BB"/>
    <w:rsid w:val="007F6A5E"/>
    <w:rsid w:val="007F6B54"/>
    <w:rsid w:val="007F6D63"/>
    <w:rsid w:val="008003C4"/>
    <w:rsid w:val="00800A92"/>
    <w:rsid w:val="00800ECA"/>
    <w:rsid w:val="0080164A"/>
    <w:rsid w:val="00801702"/>
    <w:rsid w:val="008019C1"/>
    <w:rsid w:val="00801E7E"/>
    <w:rsid w:val="00802211"/>
    <w:rsid w:val="00802801"/>
    <w:rsid w:val="008036A2"/>
    <w:rsid w:val="008036DD"/>
    <w:rsid w:val="00803B1C"/>
    <w:rsid w:val="00804946"/>
    <w:rsid w:val="00804E73"/>
    <w:rsid w:val="0080503D"/>
    <w:rsid w:val="008052DD"/>
    <w:rsid w:val="00805549"/>
    <w:rsid w:val="00805902"/>
    <w:rsid w:val="00806472"/>
    <w:rsid w:val="00806BE0"/>
    <w:rsid w:val="00806C24"/>
    <w:rsid w:val="008071A2"/>
    <w:rsid w:val="00807453"/>
    <w:rsid w:val="00807E73"/>
    <w:rsid w:val="00810A47"/>
    <w:rsid w:val="00810EF4"/>
    <w:rsid w:val="00812EDF"/>
    <w:rsid w:val="00813408"/>
    <w:rsid w:val="00813EF8"/>
    <w:rsid w:val="0081486E"/>
    <w:rsid w:val="008154B1"/>
    <w:rsid w:val="00815C6B"/>
    <w:rsid w:val="00816C06"/>
    <w:rsid w:val="00816C74"/>
    <w:rsid w:val="00817028"/>
    <w:rsid w:val="00817DA1"/>
    <w:rsid w:val="00820015"/>
    <w:rsid w:val="008203C6"/>
    <w:rsid w:val="00820A48"/>
    <w:rsid w:val="00821068"/>
    <w:rsid w:val="008210A0"/>
    <w:rsid w:val="00821B3A"/>
    <w:rsid w:val="008223F4"/>
    <w:rsid w:val="00822DE3"/>
    <w:rsid w:val="0082324C"/>
    <w:rsid w:val="008256F8"/>
    <w:rsid w:val="00825FDB"/>
    <w:rsid w:val="00826B57"/>
    <w:rsid w:val="00831232"/>
    <w:rsid w:val="0083155C"/>
    <w:rsid w:val="00832241"/>
    <w:rsid w:val="0083293A"/>
    <w:rsid w:val="00832B3C"/>
    <w:rsid w:val="008345BD"/>
    <w:rsid w:val="00834C3D"/>
    <w:rsid w:val="00834EBA"/>
    <w:rsid w:val="008358B7"/>
    <w:rsid w:val="00835BA8"/>
    <w:rsid w:val="00836390"/>
    <w:rsid w:val="0083700C"/>
    <w:rsid w:val="00841340"/>
    <w:rsid w:val="00841807"/>
    <w:rsid w:val="00841971"/>
    <w:rsid w:val="00842831"/>
    <w:rsid w:val="00842BA7"/>
    <w:rsid w:val="00842F5F"/>
    <w:rsid w:val="00844493"/>
    <w:rsid w:val="00844586"/>
    <w:rsid w:val="0084459F"/>
    <w:rsid w:val="00844A29"/>
    <w:rsid w:val="008450AB"/>
    <w:rsid w:val="008451B6"/>
    <w:rsid w:val="008453C0"/>
    <w:rsid w:val="00846496"/>
    <w:rsid w:val="00846DAC"/>
    <w:rsid w:val="00847135"/>
    <w:rsid w:val="00847664"/>
    <w:rsid w:val="00847A40"/>
    <w:rsid w:val="00847C1E"/>
    <w:rsid w:val="008503BD"/>
    <w:rsid w:val="008507A6"/>
    <w:rsid w:val="00851111"/>
    <w:rsid w:val="00852DE8"/>
    <w:rsid w:val="00852E0D"/>
    <w:rsid w:val="0085320D"/>
    <w:rsid w:val="00853EE9"/>
    <w:rsid w:val="008547C7"/>
    <w:rsid w:val="0085588A"/>
    <w:rsid w:val="00855CAF"/>
    <w:rsid w:val="0085787C"/>
    <w:rsid w:val="00857C0B"/>
    <w:rsid w:val="008601DF"/>
    <w:rsid w:val="00861043"/>
    <w:rsid w:val="00861159"/>
    <w:rsid w:val="00861E6D"/>
    <w:rsid w:val="00862A71"/>
    <w:rsid w:val="00862AF2"/>
    <w:rsid w:val="0086326B"/>
    <w:rsid w:val="0086355D"/>
    <w:rsid w:val="00864728"/>
    <w:rsid w:val="00864AD1"/>
    <w:rsid w:val="00864CF5"/>
    <w:rsid w:val="0086502C"/>
    <w:rsid w:val="0086512E"/>
    <w:rsid w:val="00865355"/>
    <w:rsid w:val="00866C00"/>
    <w:rsid w:val="00866D25"/>
    <w:rsid w:val="00867944"/>
    <w:rsid w:val="008679AB"/>
    <w:rsid w:val="00867B07"/>
    <w:rsid w:val="0087017E"/>
    <w:rsid w:val="0087061F"/>
    <w:rsid w:val="00871288"/>
    <w:rsid w:val="008713D7"/>
    <w:rsid w:val="0087158C"/>
    <w:rsid w:val="00873139"/>
    <w:rsid w:val="00873A5B"/>
    <w:rsid w:val="00873D2F"/>
    <w:rsid w:val="0087408B"/>
    <w:rsid w:val="008742C6"/>
    <w:rsid w:val="00874B4A"/>
    <w:rsid w:val="008751E8"/>
    <w:rsid w:val="008751EE"/>
    <w:rsid w:val="00875A1B"/>
    <w:rsid w:val="008762A2"/>
    <w:rsid w:val="0087632A"/>
    <w:rsid w:val="0087692A"/>
    <w:rsid w:val="00876932"/>
    <w:rsid w:val="00876CA4"/>
    <w:rsid w:val="00880132"/>
    <w:rsid w:val="008812F2"/>
    <w:rsid w:val="008813C1"/>
    <w:rsid w:val="008815F1"/>
    <w:rsid w:val="00881E2A"/>
    <w:rsid w:val="00882C34"/>
    <w:rsid w:val="00882E70"/>
    <w:rsid w:val="00883592"/>
    <w:rsid w:val="00883E20"/>
    <w:rsid w:val="0088407E"/>
    <w:rsid w:val="00884D5E"/>
    <w:rsid w:val="00884FEA"/>
    <w:rsid w:val="00886788"/>
    <w:rsid w:val="00886F1E"/>
    <w:rsid w:val="00887A9A"/>
    <w:rsid w:val="00887ECD"/>
    <w:rsid w:val="00891292"/>
    <w:rsid w:val="008913D7"/>
    <w:rsid w:val="00892F76"/>
    <w:rsid w:val="00895032"/>
    <w:rsid w:val="008951FB"/>
    <w:rsid w:val="0089579A"/>
    <w:rsid w:val="0089596E"/>
    <w:rsid w:val="00896381"/>
    <w:rsid w:val="0089641A"/>
    <w:rsid w:val="00896B24"/>
    <w:rsid w:val="0089793E"/>
    <w:rsid w:val="008979AD"/>
    <w:rsid w:val="008A021D"/>
    <w:rsid w:val="008A1408"/>
    <w:rsid w:val="008A153D"/>
    <w:rsid w:val="008A1CEE"/>
    <w:rsid w:val="008A250A"/>
    <w:rsid w:val="008A2C99"/>
    <w:rsid w:val="008A30E2"/>
    <w:rsid w:val="008A3227"/>
    <w:rsid w:val="008A351B"/>
    <w:rsid w:val="008A37BF"/>
    <w:rsid w:val="008A39D2"/>
    <w:rsid w:val="008A47E9"/>
    <w:rsid w:val="008A4C70"/>
    <w:rsid w:val="008A5969"/>
    <w:rsid w:val="008A5B82"/>
    <w:rsid w:val="008A7349"/>
    <w:rsid w:val="008A7A63"/>
    <w:rsid w:val="008A7D12"/>
    <w:rsid w:val="008B0805"/>
    <w:rsid w:val="008B260E"/>
    <w:rsid w:val="008B295F"/>
    <w:rsid w:val="008B2CED"/>
    <w:rsid w:val="008B3DF2"/>
    <w:rsid w:val="008B44C6"/>
    <w:rsid w:val="008B45E1"/>
    <w:rsid w:val="008B5FA5"/>
    <w:rsid w:val="008B6DBD"/>
    <w:rsid w:val="008B78AB"/>
    <w:rsid w:val="008B7AE1"/>
    <w:rsid w:val="008B7C1D"/>
    <w:rsid w:val="008C0F93"/>
    <w:rsid w:val="008C12CD"/>
    <w:rsid w:val="008C1403"/>
    <w:rsid w:val="008C1431"/>
    <w:rsid w:val="008C1EA9"/>
    <w:rsid w:val="008C25D2"/>
    <w:rsid w:val="008C3433"/>
    <w:rsid w:val="008C38C0"/>
    <w:rsid w:val="008C453D"/>
    <w:rsid w:val="008C54D1"/>
    <w:rsid w:val="008C562C"/>
    <w:rsid w:val="008C59D6"/>
    <w:rsid w:val="008C6824"/>
    <w:rsid w:val="008C6BC8"/>
    <w:rsid w:val="008C6BDF"/>
    <w:rsid w:val="008C7815"/>
    <w:rsid w:val="008C7B90"/>
    <w:rsid w:val="008D2356"/>
    <w:rsid w:val="008D35F5"/>
    <w:rsid w:val="008D370C"/>
    <w:rsid w:val="008D46F3"/>
    <w:rsid w:val="008D5C15"/>
    <w:rsid w:val="008D6D55"/>
    <w:rsid w:val="008D7246"/>
    <w:rsid w:val="008D7B57"/>
    <w:rsid w:val="008E0D96"/>
    <w:rsid w:val="008E15E9"/>
    <w:rsid w:val="008E1957"/>
    <w:rsid w:val="008E1ECE"/>
    <w:rsid w:val="008E278E"/>
    <w:rsid w:val="008E362F"/>
    <w:rsid w:val="008E4264"/>
    <w:rsid w:val="008E4462"/>
    <w:rsid w:val="008E460E"/>
    <w:rsid w:val="008E4914"/>
    <w:rsid w:val="008E4FD6"/>
    <w:rsid w:val="008E51C4"/>
    <w:rsid w:val="008E5201"/>
    <w:rsid w:val="008E550E"/>
    <w:rsid w:val="008E5738"/>
    <w:rsid w:val="008E5E2B"/>
    <w:rsid w:val="008E70CA"/>
    <w:rsid w:val="008E74EC"/>
    <w:rsid w:val="008E74FA"/>
    <w:rsid w:val="008E7CA8"/>
    <w:rsid w:val="008F050E"/>
    <w:rsid w:val="008F058D"/>
    <w:rsid w:val="008F07B8"/>
    <w:rsid w:val="008F0B12"/>
    <w:rsid w:val="008F127A"/>
    <w:rsid w:val="008F18B1"/>
    <w:rsid w:val="008F2319"/>
    <w:rsid w:val="008F23C0"/>
    <w:rsid w:val="008F243F"/>
    <w:rsid w:val="008F253B"/>
    <w:rsid w:val="008F272E"/>
    <w:rsid w:val="008F2B9B"/>
    <w:rsid w:val="008F2CDD"/>
    <w:rsid w:val="008F2EB3"/>
    <w:rsid w:val="008F3842"/>
    <w:rsid w:val="008F3B78"/>
    <w:rsid w:val="008F4304"/>
    <w:rsid w:val="008F5014"/>
    <w:rsid w:val="008F5684"/>
    <w:rsid w:val="008F58DC"/>
    <w:rsid w:val="008F5D65"/>
    <w:rsid w:val="008F67CF"/>
    <w:rsid w:val="008F68C7"/>
    <w:rsid w:val="008F7071"/>
    <w:rsid w:val="008F748F"/>
    <w:rsid w:val="008F7555"/>
    <w:rsid w:val="008F7D1D"/>
    <w:rsid w:val="00900D4A"/>
    <w:rsid w:val="00900DA0"/>
    <w:rsid w:val="009011CE"/>
    <w:rsid w:val="009016A5"/>
    <w:rsid w:val="0090226B"/>
    <w:rsid w:val="00902978"/>
    <w:rsid w:val="00902E2C"/>
    <w:rsid w:val="0090308A"/>
    <w:rsid w:val="00903DF7"/>
    <w:rsid w:val="00904F16"/>
    <w:rsid w:val="00904FFE"/>
    <w:rsid w:val="00905126"/>
    <w:rsid w:val="00906350"/>
    <w:rsid w:val="009069FF"/>
    <w:rsid w:val="00907104"/>
    <w:rsid w:val="00907280"/>
    <w:rsid w:val="009078F3"/>
    <w:rsid w:val="0090792B"/>
    <w:rsid w:val="0091020F"/>
    <w:rsid w:val="0091049E"/>
    <w:rsid w:val="00910DFB"/>
    <w:rsid w:val="00911649"/>
    <w:rsid w:val="00911DA9"/>
    <w:rsid w:val="009126CB"/>
    <w:rsid w:val="009132FB"/>
    <w:rsid w:val="00913346"/>
    <w:rsid w:val="00913B45"/>
    <w:rsid w:val="0091439D"/>
    <w:rsid w:val="0091523B"/>
    <w:rsid w:val="0091538F"/>
    <w:rsid w:val="009158BE"/>
    <w:rsid w:val="00916CBD"/>
    <w:rsid w:val="009170EB"/>
    <w:rsid w:val="00917A57"/>
    <w:rsid w:val="00917A6A"/>
    <w:rsid w:val="00920D89"/>
    <w:rsid w:val="009211DF"/>
    <w:rsid w:val="0092294F"/>
    <w:rsid w:val="00922BB0"/>
    <w:rsid w:val="00923020"/>
    <w:rsid w:val="009232F7"/>
    <w:rsid w:val="0092407C"/>
    <w:rsid w:val="00924DC1"/>
    <w:rsid w:val="009252B0"/>
    <w:rsid w:val="00925326"/>
    <w:rsid w:val="00926B3C"/>
    <w:rsid w:val="00927C4E"/>
    <w:rsid w:val="00927C92"/>
    <w:rsid w:val="00927DF6"/>
    <w:rsid w:val="009306D6"/>
    <w:rsid w:val="00932949"/>
    <w:rsid w:val="0093322A"/>
    <w:rsid w:val="00933247"/>
    <w:rsid w:val="009332C7"/>
    <w:rsid w:val="00933CD0"/>
    <w:rsid w:val="0093465C"/>
    <w:rsid w:val="00935604"/>
    <w:rsid w:val="00935A57"/>
    <w:rsid w:val="00935DF2"/>
    <w:rsid w:val="00936007"/>
    <w:rsid w:val="0093693B"/>
    <w:rsid w:val="00936D1A"/>
    <w:rsid w:val="00936D4E"/>
    <w:rsid w:val="0094023B"/>
    <w:rsid w:val="00940B5A"/>
    <w:rsid w:val="00941196"/>
    <w:rsid w:val="00941C7B"/>
    <w:rsid w:val="009425FE"/>
    <w:rsid w:val="0094340F"/>
    <w:rsid w:val="009434EB"/>
    <w:rsid w:val="00943FE0"/>
    <w:rsid w:val="00944A2E"/>
    <w:rsid w:val="00944AC0"/>
    <w:rsid w:val="00944C13"/>
    <w:rsid w:val="00945AB7"/>
    <w:rsid w:val="00946076"/>
    <w:rsid w:val="00946858"/>
    <w:rsid w:val="00946CDF"/>
    <w:rsid w:val="009474A1"/>
    <w:rsid w:val="00947570"/>
    <w:rsid w:val="00947B5D"/>
    <w:rsid w:val="00947C29"/>
    <w:rsid w:val="00947CF7"/>
    <w:rsid w:val="00947E28"/>
    <w:rsid w:val="00950209"/>
    <w:rsid w:val="00950492"/>
    <w:rsid w:val="00950C88"/>
    <w:rsid w:val="0095152D"/>
    <w:rsid w:val="00952100"/>
    <w:rsid w:val="009528A1"/>
    <w:rsid w:val="00952BC4"/>
    <w:rsid w:val="00953719"/>
    <w:rsid w:val="009546C3"/>
    <w:rsid w:val="00954F11"/>
    <w:rsid w:val="00954F5D"/>
    <w:rsid w:val="00955AAA"/>
    <w:rsid w:val="00955EEE"/>
    <w:rsid w:val="00956FD4"/>
    <w:rsid w:val="009572B2"/>
    <w:rsid w:val="00957BA9"/>
    <w:rsid w:val="00957EAC"/>
    <w:rsid w:val="00960E9B"/>
    <w:rsid w:val="009621E4"/>
    <w:rsid w:val="00963059"/>
    <w:rsid w:val="00963190"/>
    <w:rsid w:val="0096319F"/>
    <w:rsid w:val="0096382F"/>
    <w:rsid w:val="00964042"/>
    <w:rsid w:val="00964C74"/>
    <w:rsid w:val="009651F2"/>
    <w:rsid w:val="0096585B"/>
    <w:rsid w:val="009661EB"/>
    <w:rsid w:val="009666E5"/>
    <w:rsid w:val="009667CB"/>
    <w:rsid w:val="00966976"/>
    <w:rsid w:val="0097010C"/>
    <w:rsid w:val="00971961"/>
    <w:rsid w:val="009734BC"/>
    <w:rsid w:val="00973EF7"/>
    <w:rsid w:val="00974539"/>
    <w:rsid w:val="0097464B"/>
    <w:rsid w:val="00975093"/>
    <w:rsid w:val="0097556A"/>
    <w:rsid w:val="00975FFF"/>
    <w:rsid w:val="00976864"/>
    <w:rsid w:val="00976A94"/>
    <w:rsid w:val="00976F33"/>
    <w:rsid w:val="00977D6D"/>
    <w:rsid w:val="00980178"/>
    <w:rsid w:val="009803D0"/>
    <w:rsid w:val="009806FF"/>
    <w:rsid w:val="00980B44"/>
    <w:rsid w:val="00980F39"/>
    <w:rsid w:val="00981610"/>
    <w:rsid w:val="00983757"/>
    <w:rsid w:val="00983DA0"/>
    <w:rsid w:val="00984ABD"/>
    <w:rsid w:val="00986460"/>
    <w:rsid w:val="00986E39"/>
    <w:rsid w:val="00987121"/>
    <w:rsid w:val="009877E9"/>
    <w:rsid w:val="00987D77"/>
    <w:rsid w:val="009902AF"/>
    <w:rsid w:val="009909DC"/>
    <w:rsid w:val="00990ECF"/>
    <w:rsid w:val="00992DC1"/>
    <w:rsid w:val="00993685"/>
    <w:rsid w:val="0099381A"/>
    <w:rsid w:val="009941C4"/>
    <w:rsid w:val="009955DC"/>
    <w:rsid w:val="00995BB9"/>
    <w:rsid w:val="009963B3"/>
    <w:rsid w:val="00996D11"/>
    <w:rsid w:val="00997127"/>
    <w:rsid w:val="009A14DB"/>
    <w:rsid w:val="009A1626"/>
    <w:rsid w:val="009A1A40"/>
    <w:rsid w:val="009A25F9"/>
    <w:rsid w:val="009A310C"/>
    <w:rsid w:val="009A3676"/>
    <w:rsid w:val="009A3DC9"/>
    <w:rsid w:val="009A482E"/>
    <w:rsid w:val="009A57C3"/>
    <w:rsid w:val="009A5C28"/>
    <w:rsid w:val="009A6866"/>
    <w:rsid w:val="009A6BB7"/>
    <w:rsid w:val="009A6EF0"/>
    <w:rsid w:val="009A77B2"/>
    <w:rsid w:val="009B02E0"/>
    <w:rsid w:val="009B06DD"/>
    <w:rsid w:val="009B076C"/>
    <w:rsid w:val="009B0B6D"/>
    <w:rsid w:val="009B0E61"/>
    <w:rsid w:val="009B3AE0"/>
    <w:rsid w:val="009B3E6C"/>
    <w:rsid w:val="009B4AF0"/>
    <w:rsid w:val="009B6212"/>
    <w:rsid w:val="009B6C7B"/>
    <w:rsid w:val="009B7FFC"/>
    <w:rsid w:val="009C1093"/>
    <w:rsid w:val="009C1556"/>
    <w:rsid w:val="009C2002"/>
    <w:rsid w:val="009C20A8"/>
    <w:rsid w:val="009C2BBF"/>
    <w:rsid w:val="009C3C42"/>
    <w:rsid w:val="009C4139"/>
    <w:rsid w:val="009C43C8"/>
    <w:rsid w:val="009C61C9"/>
    <w:rsid w:val="009C62D4"/>
    <w:rsid w:val="009C6A30"/>
    <w:rsid w:val="009C6AE7"/>
    <w:rsid w:val="009C7885"/>
    <w:rsid w:val="009C7E7E"/>
    <w:rsid w:val="009D121C"/>
    <w:rsid w:val="009D1D31"/>
    <w:rsid w:val="009D20B7"/>
    <w:rsid w:val="009D2263"/>
    <w:rsid w:val="009D32E4"/>
    <w:rsid w:val="009D3CE3"/>
    <w:rsid w:val="009D4F1A"/>
    <w:rsid w:val="009D522C"/>
    <w:rsid w:val="009D7840"/>
    <w:rsid w:val="009E0A2A"/>
    <w:rsid w:val="009E0B1C"/>
    <w:rsid w:val="009E1B4B"/>
    <w:rsid w:val="009E255F"/>
    <w:rsid w:val="009E26AD"/>
    <w:rsid w:val="009E3B1E"/>
    <w:rsid w:val="009E4214"/>
    <w:rsid w:val="009E4E88"/>
    <w:rsid w:val="009E515C"/>
    <w:rsid w:val="009E57BC"/>
    <w:rsid w:val="009E5AB4"/>
    <w:rsid w:val="009E6204"/>
    <w:rsid w:val="009E6423"/>
    <w:rsid w:val="009E7B3A"/>
    <w:rsid w:val="009F0439"/>
    <w:rsid w:val="009F25B9"/>
    <w:rsid w:val="009F2BDE"/>
    <w:rsid w:val="009F361E"/>
    <w:rsid w:val="009F43A5"/>
    <w:rsid w:val="009F498E"/>
    <w:rsid w:val="009F49BF"/>
    <w:rsid w:val="009F5587"/>
    <w:rsid w:val="009F5685"/>
    <w:rsid w:val="009F5E18"/>
    <w:rsid w:val="009F698F"/>
    <w:rsid w:val="009F733D"/>
    <w:rsid w:val="009F79C2"/>
    <w:rsid w:val="009F79DF"/>
    <w:rsid w:val="009F7BA4"/>
    <w:rsid w:val="009F7BB5"/>
    <w:rsid w:val="009F7E41"/>
    <w:rsid w:val="00A00106"/>
    <w:rsid w:val="00A00DA8"/>
    <w:rsid w:val="00A00EE5"/>
    <w:rsid w:val="00A012E9"/>
    <w:rsid w:val="00A015D1"/>
    <w:rsid w:val="00A01A0C"/>
    <w:rsid w:val="00A02101"/>
    <w:rsid w:val="00A022F7"/>
    <w:rsid w:val="00A023E9"/>
    <w:rsid w:val="00A026F8"/>
    <w:rsid w:val="00A02E89"/>
    <w:rsid w:val="00A03EC9"/>
    <w:rsid w:val="00A0438F"/>
    <w:rsid w:val="00A0497D"/>
    <w:rsid w:val="00A05B12"/>
    <w:rsid w:val="00A05D95"/>
    <w:rsid w:val="00A05EB7"/>
    <w:rsid w:val="00A06674"/>
    <w:rsid w:val="00A068A1"/>
    <w:rsid w:val="00A0738D"/>
    <w:rsid w:val="00A11095"/>
    <w:rsid w:val="00A113EC"/>
    <w:rsid w:val="00A11483"/>
    <w:rsid w:val="00A11B7C"/>
    <w:rsid w:val="00A11D02"/>
    <w:rsid w:val="00A12AC8"/>
    <w:rsid w:val="00A12E16"/>
    <w:rsid w:val="00A135F9"/>
    <w:rsid w:val="00A143F2"/>
    <w:rsid w:val="00A146B3"/>
    <w:rsid w:val="00A15597"/>
    <w:rsid w:val="00A161E1"/>
    <w:rsid w:val="00A16B4E"/>
    <w:rsid w:val="00A17904"/>
    <w:rsid w:val="00A179A7"/>
    <w:rsid w:val="00A21962"/>
    <w:rsid w:val="00A2209D"/>
    <w:rsid w:val="00A23167"/>
    <w:rsid w:val="00A23AE0"/>
    <w:rsid w:val="00A24E1B"/>
    <w:rsid w:val="00A25341"/>
    <w:rsid w:val="00A25E7F"/>
    <w:rsid w:val="00A301ED"/>
    <w:rsid w:val="00A307B7"/>
    <w:rsid w:val="00A32DA3"/>
    <w:rsid w:val="00A32E8C"/>
    <w:rsid w:val="00A332D3"/>
    <w:rsid w:val="00A34934"/>
    <w:rsid w:val="00A357F0"/>
    <w:rsid w:val="00A358DC"/>
    <w:rsid w:val="00A35C42"/>
    <w:rsid w:val="00A35D7C"/>
    <w:rsid w:val="00A362DB"/>
    <w:rsid w:val="00A36E4E"/>
    <w:rsid w:val="00A40931"/>
    <w:rsid w:val="00A40C36"/>
    <w:rsid w:val="00A410A7"/>
    <w:rsid w:val="00A410B4"/>
    <w:rsid w:val="00A41254"/>
    <w:rsid w:val="00A41EFC"/>
    <w:rsid w:val="00A4209D"/>
    <w:rsid w:val="00A42E6B"/>
    <w:rsid w:val="00A42FB3"/>
    <w:rsid w:val="00A43FE3"/>
    <w:rsid w:val="00A4465E"/>
    <w:rsid w:val="00A456B4"/>
    <w:rsid w:val="00A45C7D"/>
    <w:rsid w:val="00A45ED0"/>
    <w:rsid w:val="00A45F77"/>
    <w:rsid w:val="00A4713B"/>
    <w:rsid w:val="00A475F7"/>
    <w:rsid w:val="00A50302"/>
    <w:rsid w:val="00A51A00"/>
    <w:rsid w:val="00A53402"/>
    <w:rsid w:val="00A53E80"/>
    <w:rsid w:val="00A53EAC"/>
    <w:rsid w:val="00A54503"/>
    <w:rsid w:val="00A548C3"/>
    <w:rsid w:val="00A549AF"/>
    <w:rsid w:val="00A56377"/>
    <w:rsid w:val="00A565D9"/>
    <w:rsid w:val="00A572A1"/>
    <w:rsid w:val="00A57B36"/>
    <w:rsid w:val="00A61BDA"/>
    <w:rsid w:val="00A621AC"/>
    <w:rsid w:val="00A62F33"/>
    <w:rsid w:val="00A63511"/>
    <w:rsid w:val="00A63538"/>
    <w:rsid w:val="00A63B8D"/>
    <w:rsid w:val="00A644FB"/>
    <w:rsid w:val="00A6488D"/>
    <w:rsid w:val="00A64C54"/>
    <w:rsid w:val="00A678D4"/>
    <w:rsid w:val="00A67B4C"/>
    <w:rsid w:val="00A70A77"/>
    <w:rsid w:val="00A70C89"/>
    <w:rsid w:val="00A70E57"/>
    <w:rsid w:val="00A73481"/>
    <w:rsid w:val="00A75411"/>
    <w:rsid w:val="00A75F51"/>
    <w:rsid w:val="00A760D8"/>
    <w:rsid w:val="00A7612B"/>
    <w:rsid w:val="00A76226"/>
    <w:rsid w:val="00A778AA"/>
    <w:rsid w:val="00A77DE6"/>
    <w:rsid w:val="00A80689"/>
    <w:rsid w:val="00A81001"/>
    <w:rsid w:val="00A816A7"/>
    <w:rsid w:val="00A820BB"/>
    <w:rsid w:val="00A82619"/>
    <w:rsid w:val="00A8297D"/>
    <w:rsid w:val="00A83612"/>
    <w:rsid w:val="00A83B24"/>
    <w:rsid w:val="00A8554C"/>
    <w:rsid w:val="00A8572F"/>
    <w:rsid w:val="00A86E77"/>
    <w:rsid w:val="00A86E8A"/>
    <w:rsid w:val="00A871A2"/>
    <w:rsid w:val="00A87E0E"/>
    <w:rsid w:val="00A90048"/>
    <w:rsid w:val="00A9049D"/>
    <w:rsid w:val="00A90C11"/>
    <w:rsid w:val="00A90ED6"/>
    <w:rsid w:val="00A90FF9"/>
    <w:rsid w:val="00A9159E"/>
    <w:rsid w:val="00A9172D"/>
    <w:rsid w:val="00A91D6E"/>
    <w:rsid w:val="00A91D81"/>
    <w:rsid w:val="00A92060"/>
    <w:rsid w:val="00A92399"/>
    <w:rsid w:val="00A93079"/>
    <w:rsid w:val="00A93408"/>
    <w:rsid w:val="00A9375B"/>
    <w:rsid w:val="00A938A1"/>
    <w:rsid w:val="00A9393D"/>
    <w:rsid w:val="00A93D61"/>
    <w:rsid w:val="00A940BB"/>
    <w:rsid w:val="00A94249"/>
    <w:rsid w:val="00A94561"/>
    <w:rsid w:val="00A950A9"/>
    <w:rsid w:val="00A95A19"/>
    <w:rsid w:val="00A95AD9"/>
    <w:rsid w:val="00A97A11"/>
    <w:rsid w:val="00AA0542"/>
    <w:rsid w:val="00AA1448"/>
    <w:rsid w:val="00AA2CD2"/>
    <w:rsid w:val="00AA5247"/>
    <w:rsid w:val="00AA59F2"/>
    <w:rsid w:val="00AA74A6"/>
    <w:rsid w:val="00AB00D3"/>
    <w:rsid w:val="00AB05FF"/>
    <w:rsid w:val="00AB06A4"/>
    <w:rsid w:val="00AB16A2"/>
    <w:rsid w:val="00AB1A3D"/>
    <w:rsid w:val="00AB37BC"/>
    <w:rsid w:val="00AB38D0"/>
    <w:rsid w:val="00AB3D85"/>
    <w:rsid w:val="00AB3FE4"/>
    <w:rsid w:val="00AB43F1"/>
    <w:rsid w:val="00AB4B25"/>
    <w:rsid w:val="00AB500C"/>
    <w:rsid w:val="00AB6B1E"/>
    <w:rsid w:val="00AB6F12"/>
    <w:rsid w:val="00AB726E"/>
    <w:rsid w:val="00AB74AD"/>
    <w:rsid w:val="00AB77BF"/>
    <w:rsid w:val="00AB7939"/>
    <w:rsid w:val="00AC0019"/>
    <w:rsid w:val="00AC0303"/>
    <w:rsid w:val="00AC1126"/>
    <w:rsid w:val="00AC15ED"/>
    <w:rsid w:val="00AC1AFC"/>
    <w:rsid w:val="00AC245C"/>
    <w:rsid w:val="00AC5412"/>
    <w:rsid w:val="00AC65AD"/>
    <w:rsid w:val="00AC6E1E"/>
    <w:rsid w:val="00AD01FC"/>
    <w:rsid w:val="00AD0682"/>
    <w:rsid w:val="00AD0D50"/>
    <w:rsid w:val="00AD16CC"/>
    <w:rsid w:val="00AD1FF0"/>
    <w:rsid w:val="00AD32A5"/>
    <w:rsid w:val="00AD76D0"/>
    <w:rsid w:val="00AD77D1"/>
    <w:rsid w:val="00AD7F9F"/>
    <w:rsid w:val="00AE0717"/>
    <w:rsid w:val="00AE07A4"/>
    <w:rsid w:val="00AE1126"/>
    <w:rsid w:val="00AE2A68"/>
    <w:rsid w:val="00AE3037"/>
    <w:rsid w:val="00AE3B91"/>
    <w:rsid w:val="00AE524C"/>
    <w:rsid w:val="00AE5EF9"/>
    <w:rsid w:val="00AE7010"/>
    <w:rsid w:val="00AE772A"/>
    <w:rsid w:val="00AF02E4"/>
    <w:rsid w:val="00AF036C"/>
    <w:rsid w:val="00AF06DD"/>
    <w:rsid w:val="00AF0B67"/>
    <w:rsid w:val="00AF0C92"/>
    <w:rsid w:val="00AF20C4"/>
    <w:rsid w:val="00AF2DD8"/>
    <w:rsid w:val="00AF2DD9"/>
    <w:rsid w:val="00AF2F69"/>
    <w:rsid w:val="00AF320E"/>
    <w:rsid w:val="00AF4839"/>
    <w:rsid w:val="00AF5810"/>
    <w:rsid w:val="00AF6101"/>
    <w:rsid w:val="00AF63B1"/>
    <w:rsid w:val="00AF6650"/>
    <w:rsid w:val="00AF6EBE"/>
    <w:rsid w:val="00AF7024"/>
    <w:rsid w:val="00AF776A"/>
    <w:rsid w:val="00AF7978"/>
    <w:rsid w:val="00B003EB"/>
    <w:rsid w:val="00B004C0"/>
    <w:rsid w:val="00B005B6"/>
    <w:rsid w:val="00B01A1F"/>
    <w:rsid w:val="00B01BD5"/>
    <w:rsid w:val="00B0302E"/>
    <w:rsid w:val="00B03243"/>
    <w:rsid w:val="00B040AD"/>
    <w:rsid w:val="00B042CF"/>
    <w:rsid w:val="00B05160"/>
    <w:rsid w:val="00B05457"/>
    <w:rsid w:val="00B05459"/>
    <w:rsid w:val="00B058E3"/>
    <w:rsid w:val="00B05C47"/>
    <w:rsid w:val="00B06A63"/>
    <w:rsid w:val="00B07C08"/>
    <w:rsid w:val="00B07C3B"/>
    <w:rsid w:val="00B07CDE"/>
    <w:rsid w:val="00B07EEC"/>
    <w:rsid w:val="00B07FE4"/>
    <w:rsid w:val="00B10166"/>
    <w:rsid w:val="00B10267"/>
    <w:rsid w:val="00B1054E"/>
    <w:rsid w:val="00B10696"/>
    <w:rsid w:val="00B10BDC"/>
    <w:rsid w:val="00B10BE2"/>
    <w:rsid w:val="00B10C0C"/>
    <w:rsid w:val="00B10D3B"/>
    <w:rsid w:val="00B11302"/>
    <w:rsid w:val="00B11552"/>
    <w:rsid w:val="00B12E55"/>
    <w:rsid w:val="00B135A6"/>
    <w:rsid w:val="00B13CCF"/>
    <w:rsid w:val="00B14C60"/>
    <w:rsid w:val="00B14D6F"/>
    <w:rsid w:val="00B14F7E"/>
    <w:rsid w:val="00B1567D"/>
    <w:rsid w:val="00B1637E"/>
    <w:rsid w:val="00B1686A"/>
    <w:rsid w:val="00B16F15"/>
    <w:rsid w:val="00B174AD"/>
    <w:rsid w:val="00B1781B"/>
    <w:rsid w:val="00B208E5"/>
    <w:rsid w:val="00B232A2"/>
    <w:rsid w:val="00B23699"/>
    <w:rsid w:val="00B237E1"/>
    <w:rsid w:val="00B23FFA"/>
    <w:rsid w:val="00B270E6"/>
    <w:rsid w:val="00B27CC8"/>
    <w:rsid w:val="00B27D58"/>
    <w:rsid w:val="00B307F6"/>
    <w:rsid w:val="00B30A1D"/>
    <w:rsid w:val="00B30E6E"/>
    <w:rsid w:val="00B31212"/>
    <w:rsid w:val="00B31236"/>
    <w:rsid w:val="00B319A6"/>
    <w:rsid w:val="00B31CFC"/>
    <w:rsid w:val="00B31D96"/>
    <w:rsid w:val="00B32220"/>
    <w:rsid w:val="00B32264"/>
    <w:rsid w:val="00B32EC2"/>
    <w:rsid w:val="00B349CA"/>
    <w:rsid w:val="00B3548A"/>
    <w:rsid w:val="00B354E0"/>
    <w:rsid w:val="00B35985"/>
    <w:rsid w:val="00B35B6E"/>
    <w:rsid w:val="00B36839"/>
    <w:rsid w:val="00B3722A"/>
    <w:rsid w:val="00B37377"/>
    <w:rsid w:val="00B3741F"/>
    <w:rsid w:val="00B407EF"/>
    <w:rsid w:val="00B4136E"/>
    <w:rsid w:val="00B41C0D"/>
    <w:rsid w:val="00B42339"/>
    <w:rsid w:val="00B42624"/>
    <w:rsid w:val="00B427EA"/>
    <w:rsid w:val="00B43B9E"/>
    <w:rsid w:val="00B44570"/>
    <w:rsid w:val="00B45CB1"/>
    <w:rsid w:val="00B4616F"/>
    <w:rsid w:val="00B47383"/>
    <w:rsid w:val="00B47DDF"/>
    <w:rsid w:val="00B50B97"/>
    <w:rsid w:val="00B50ECF"/>
    <w:rsid w:val="00B518F1"/>
    <w:rsid w:val="00B520B7"/>
    <w:rsid w:val="00B52D48"/>
    <w:rsid w:val="00B5315D"/>
    <w:rsid w:val="00B53437"/>
    <w:rsid w:val="00B538B5"/>
    <w:rsid w:val="00B540C8"/>
    <w:rsid w:val="00B541B2"/>
    <w:rsid w:val="00B54487"/>
    <w:rsid w:val="00B55353"/>
    <w:rsid w:val="00B557C4"/>
    <w:rsid w:val="00B560F5"/>
    <w:rsid w:val="00B562FB"/>
    <w:rsid w:val="00B56416"/>
    <w:rsid w:val="00B56A93"/>
    <w:rsid w:val="00B5761C"/>
    <w:rsid w:val="00B57994"/>
    <w:rsid w:val="00B61055"/>
    <w:rsid w:val="00B6119F"/>
    <w:rsid w:val="00B62224"/>
    <w:rsid w:val="00B62489"/>
    <w:rsid w:val="00B62E29"/>
    <w:rsid w:val="00B6329D"/>
    <w:rsid w:val="00B639A8"/>
    <w:rsid w:val="00B639E3"/>
    <w:rsid w:val="00B65CEF"/>
    <w:rsid w:val="00B667F7"/>
    <w:rsid w:val="00B67CD3"/>
    <w:rsid w:val="00B67E50"/>
    <w:rsid w:val="00B7102D"/>
    <w:rsid w:val="00B71AD0"/>
    <w:rsid w:val="00B722A2"/>
    <w:rsid w:val="00B725FD"/>
    <w:rsid w:val="00B73173"/>
    <w:rsid w:val="00B73773"/>
    <w:rsid w:val="00B738EA"/>
    <w:rsid w:val="00B73ECC"/>
    <w:rsid w:val="00B741E0"/>
    <w:rsid w:val="00B744C5"/>
    <w:rsid w:val="00B75C78"/>
    <w:rsid w:val="00B75D7E"/>
    <w:rsid w:val="00B76571"/>
    <w:rsid w:val="00B768BE"/>
    <w:rsid w:val="00B76C2C"/>
    <w:rsid w:val="00B802B7"/>
    <w:rsid w:val="00B80889"/>
    <w:rsid w:val="00B82263"/>
    <w:rsid w:val="00B8266C"/>
    <w:rsid w:val="00B8353D"/>
    <w:rsid w:val="00B83608"/>
    <w:rsid w:val="00B8420F"/>
    <w:rsid w:val="00B853D0"/>
    <w:rsid w:val="00B85474"/>
    <w:rsid w:val="00B854A0"/>
    <w:rsid w:val="00B85798"/>
    <w:rsid w:val="00B8584D"/>
    <w:rsid w:val="00B860E7"/>
    <w:rsid w:val="00B876CF"/>
    <w:rsid w:val="00B906D1"/>
    <w:rsid w:val="00B90CB5"/>
    <w:rsid w:val="00B90CF4"/>
    <w:rsid w:val="00B91221"/>
    <w:rsid w:val="00B92C16"/>
    <w:rsid w:val="00B93041"/>
    <w:rsid w:val="00B93748"/>
    <w:rsid w:val="00B94199"/>
    <w:rsid w:val="00B94E45"/>
    <w:rsid w:val="00B94E6C"/>
    <w:rsid w:val="00B951D6"/>
    <w:rsid w:val="00B958E5"/>
    <w:rsid w:val="00B96151"/>
    <w:rsid w:val="00B96598"/>
    <w:rsid w:val="00B9677A"/>
    <w:rsid w:val="00B9703F"/>
    <w:rsid w:val="00B971A9"/>
    <w:rsid w:val="00B97F67"/>
    <w:rsid w:val="00BA01F3"/>
    <w:rsid w:val="00BA069E"/>
    <w:rsid w:val="00BA0D44"/>
    <w:rsid w:val="00BA0E74"/>
    <w:rsid w:val="00BA0EFB"/>
    <w:rsid w:val="00BA0F4B"/>
    <w:rsid w:val="00BA0F98"/>
    <w:rsid w:val="00BA10D3"/>
    <w:rsid w:val="00BA1544"/>
    <w:rsid w:val="00BA17BC"/>
    <w:rsid w:val="00BA183B"/>
    <w:rsid w:val="00BA19A5"/>
    <w:rsid w:val="00BA3290"/>
    <w:rsid w:val="00BA32F6"/>
    <w:rsid w:val="00BA43A6"/>
    <w:rsid w:val="00BA474F"/>
    <w:rsid w:val="00BA4788"/>
    <w:rsid w:val="00BA4A82"/>
    <w:rsid w:val="00BA569B"/>
    <w:rsid w:val="00BA5ECB"/>
    <w:rsid w:val="00BA65AB"/>
    <w:rsid w:val="00BA6649"/>
    <w:rsid w:val="00BA7FA1"/>
    <w:rsid w:val="00BB0707"/>
    <w:rsid w:val="00BB20D6"/>
    <w:rsid w:val="00BB21F5"/>
    <w:rsid w:val="00BB238C"/>
    <w:rsid w:val="00BB2396"/>
    <w:rsid w:val="00BB3285"/>
    <w:rsid w:val="00BB3F7F"/>
    <w:rsid w:val="00BB43F1"/>
    <w:rsid w:val="00BB43FF"/>
    <w:rsid w:val="00BB4D73"/>
    <w:rsid w:val="00BB5185"/>
    <w:rsid w:val="00BB51D8"/>
    <w:rsid w:val="00BB553B"/>
    <w:rsid w:val="00BB6D6B"/>
    <w:rsid w:val="00BB7F80"/>
    <w:rsid w:val="00BC02BA"/>
    <w:rsid w:val="00BC08AC"/>
    <w:rsid w:val="00BC0C22"/>
    <w:rsid w:val="00BC2362"/>
    <w:rsid w:val="00BC2B12"/>
    <w:rsid w:val="00BC4FBD"/>
    <w:rsid w:val="00BC50B4"/>
    <w:rsid w:val="00BC50EB"/>
    <w:rsid w:val="00BC5AB8"/>
    <w:rsid w:val="00BC5D91"/>
    <w:rsid w:val="00BC5DBC"/>
    <w:rsid w:val="00BC60AB"/>
    <w:rsid w:val="00BC6190"/>
    <w:rsid w:val="00BC6380"/>
    <w:rsid w:val="00BC7D51"/>
    <w:rsid w:val="00BC7F6F"/>
    <w:rsid w:val="00BD005E"/>
    <w:rsid w:val="00BD01AF"/>
    <w:rsid w:val="00BD06E8"/>
    <w:rsid w:val="00BD167B"/>
    <w:rsid w:val="00BD19E2"/>
    <w:rsid w:val="00BD2A95"/>
    <w:rsid w:val="00BD33A1"/>
    <w:rsid w:val="00BD376E"/>
    <w:rsid w:val="00BD3872"/>
    <w:rsid w:val="00BD3B7F"/>
    <w:rsid w:val="00BD46EC"/>
    <w:rsid w:val="00BD479B"/>
    <w:rsid w:val="00BD4E15"/>
    <w:rsid w:val="00BD4EFC"/>
    <w:rsid w:val="00BD6DC1"/>
    <w:rsid w:val="00BE03C3"/>
    <w:rsid w:val="00BE1F62"/>
    <w:rsid w:val="00BE2368"/>
    <w:rsid w:val="00BE3314"/>
    <w:rsid w:val="00BE4045"/>
    <w:rsid w:val="00BE44B1"/>
    <w:rsid w:val="00BE635A"/>
    <w:rsid w:val="00BE64BF"/>
    <w:rsid w:val="00BE713C"/>
    <w:rsid w:val="00BE71B4"/>
    <w:rsid w:val="00BF063C"/>
    <w:rsid w:val="00BF125B"/>
    <w:rsid w:val="00BF1C16"/>
    <w:rsid w:val="00BF25CA"/>
    <w:rsid w:val="00BF2EE2"/>
    <w:rsid w:val="00BF37AC"/>
    <w:rsid w:val="00BF3C5B"/>
    <w:rsid w:val="00BF41F9"/>
    <w:rsid w:val="00BF428A"/>
    <w:rsid w:val="00BF46DE"/>
    <w:rsid w:val="00BF483D"/>
    <w:rsid w:val="00BF4A31"/>
    <w:rsid w:val="00BF5424"/>
    <w:rsid w:val="00BF6181"/>
    <w:rsid w:val="00BF64A0"/>
    <w:rsid w:val="00BF66AF"/>
    <w:rsid w:val="00BF6712"/>
    <w:rsid w:val="00C01752"/>
    <w:rsid w:val="00C01DF0"/>
    <w:rsid w:val="00C02243"/>
    <w:rsid w:val="00C0255C"/>
    <w:rsid w:val="00C02C1A"/>
    <w:rsid w:val="00C02CE1"/>
    <w:rsid w:val="00C03548"/>
    <w:rsid w:val="00C03DD9"/>
    <w:rsid w:val="00C0440E"/>
    <w:rsid w:val="00C04476"/>
    <w:rsid w:val="00C04C27"/>
    <w:rsid w:val="00C067A5"/>
    <w:rsid w:val="00C06F77"/>
    <w:rsid w:val="00C07B81"/>
    <w:rsid w:val="00C10E17"/>
    <w:rsid w:val="00C10FFB"/>
    <w:rsid w:val="00C111B0"/>
    <w:rsid w:val="00C1131B"/>
    <w:rsid w:val="00C12B8F"/>
    <w:rsid w:val="00C136CD"/>
    <w:rsid w:val="00C1372D"/>
    <w:rsid w:val="00C13AA9"/>
    <w:rsid w:val="00C1580A"/>
    <w:rsid w:val="00C15B5E"/>
    <w:rsid w:val="00C15B8C"/>
    <w:rsid w:val="00C161A2"/>
    <w:rsid w:val="00C16A7E"/>
    <w:rsid w:val="00C1769A"/>
    <w:rsid w:val="00C17A12"/>
    <w:rsid w:val="00C17C5A"/>
    <w:rsid w:val="00C17F2C"/>
    <w:rsid w:val="00C2093C"/>
    <w:rsid w:val="00C20E38"/>
    <w:rsid w:val="00C21701"/>
    <w:rsid w:val="00C22B63"/>
    <w:rsid w:val="00C22F1C"/>
    <w:rsid w:val="00C23BD1"/>
    <w:rsid w:val="00C24026"/>
    <w:rsid w:val="00C248CD"/>
    <w:rsid w:val="00C25373"/>
    <w:rsid w:val="00C25E62"/>
    <w:rsid w:val="00C25F17"/>
    <w:rsid w:val="00C2644E"/>
    <w:rsid w:val="00C27AE0"/>
    <w:rsid w:val="00C30E03"/>
    <w:rsid w:val="00C317A5"/>
    <w:rsid w:val="00C31FD3"/>
    <w:rsid w:val="00C32CB1"/>
    <w:rsid w:val="00C33A95"/>
    <w:rsid w:val="00C345F1"/>
    <w:rsid w:val="00C34B9D"/>
    <w:rsid w:val="00C34BD3"/>
    <w:rsid w:val="00C3569F"/>
    <w:rsid w:val="00C35C54"/>
    <w:rsid w:val="00C35DFD"/>
    <w:rsid w:val="00C36219"/>
    <w:rsid w:val="00C36267"/>
    <w:rsid w:val="00C36C95"/>
    <w:rsid w:val="00C37583"/>
    <w:rsid w:val="00C37939"/>
    <w:rsid w:val="00C414BF"/>
    <w:rsid w:val="00C4214F"/>
    <w:rsid w:val="00C421E2"/>
    <w:rsid w:val="00C42814"/>
    <w:rsid w:val="00C42ADF"/>
    <w:rsid w:val="00C42DD4"/>
    <w:rsid w:val="00C4321F"/>
    <w:rsid w:val="00C44113"/>
    <w:rsid w:val="00C443A1"/>
    <w:rsid w:val="00C44B5C"/>
    <w:rsid w:val="00C44DFC"/>
    <w:rsid w:val="00C45D15"/>
    <w:rsid w:val="00C45FCB"/>
    <w:rsid w:val="00C46674"/>
    <w:rsid w:val="00C47D93"/>
    <w:rsid w:val="00C502FC"/>
    <w:rsid w:val="00C50C73"/>
    <w:rsid w:val="00C50E2E"/>
    <w:rsid w:val="00C52404"/>
    <w:rsid w:val="00C52467"/>
    <w:rsid w:val="00C52B53"/>
    <w:rsid w:val="00C531FF"/>
    <w:rsid w:val="00C532EA"/>
    <w:rsid w:val="00C54953"/>
    <w:rsid w:val="00C54E03"/>
    <w:rsid w:val="00C554AF"/>
    <w:rsid w:val="00C556EA"/>
    <w:rsid w:val="00C55D95"/>
    <w:rsid w:val="00C55E3F"/>
    <w:rsid w:val="00C561B5"/>
    <w:rsid w:val="00C569FE"/>
    <w:rsid w:val="00C56E07"/>
    <w:rsid w:val="00C56EE6"/>
    <w:rsid w:val="00C576C7"/>
    <w:rsid w:val="00C57DE8"/>
    <w:rsid w:val="00C57EEB"/>
    <w:rsid w:val="00C60218"/>
    <w:rsid w:val="00C60CF5"/>
    <w:rsid w:val="00C611AA"/>
    <w:rsid w:val="00C61C53"/>
    <w:rsid w:val="00C61DAF"/>
    <w:rsid w:val="00C6348E"/>
    <w:rsid w:val="00C6513B"/>
    <w:rsid w:val="00C65318"/>
    <w:rsid w:val="00C65F49"/>
    <w:rsid w:val="00C65F8D"/>
    <w:rsid w:val="00C669A1"/>
    <w:rsid w:val="00C67150"/>
    <w:rsid w:val="00C679B3"/>
    <w:rsid w:val="00C70230"/>
    <w:rsid w:val="00C70629"/>
    <w:rsid w:val="00C72FDD"/>
    <w:rsid w:val="00C73579"/>
    <w:rsid w:val="00C73603"/>
    <w:rsid w:val="00C73D9B"/>
    <w:rsid w:val="00C745EA"/>
    <w:rsid w:val="00C7470C"/>
    <w:rsid w:val="00C754BC"/>
    <w:rsid w:val="00C75C3E"/>
    <w:rsid w:val="00C7647B"/>
    <w:rsid w:val="00C765FD"/>
    <w:rsid w:val="00C76B08"/>
    <w:rsid w:val="00C777EE"/>
    <w:rsid w:val="00C77BC6"/>
    <w:rsid w:val="00C80085"/>
    <w:rsid w:val="00C80A4C"/>
    <w:rsid w:val="00C81032"/>
    <w:rsid w:val="00C82452"/>
    <w:rsid w:val="00C82CEA"/>
    <w:rsid w:val="00C8305C"/>
    <w:rsid w:val="00C84105"/>
    <w:rsid w:val="00C85089"/>
    <w:rsid w:val="00C86B70"/>
    <w:rsid w:val="00C87456"/>
    <w:rsid w:val="00C87469"/>
    <w:rsid w:val="00C87471"/>
    <w:rsid w:val="00C8750C"/>
    <w:rsid w:val="00C876F4"/>
    <w:rsid w:val="00C90957"/>
    <w:rsid w:val="00C92554"/>
    <w:rsid w:val="00C92FFA"/>
    <w:rsid w:val="00C954F4"/>
    <w:rsid w:val="00C956FA"/>
    <w:rsid w:val="00C95893"/>
    <w:rsid w:val="00C95906"/>
    <w:rsid w:val="00C95D53"/>
    <w:rsid w:val="00C97A36"/>
    <w:rsid w:val="00C97F1D"/>
    <w:rsid w:val="00CA0383"/>
    <w:rsid w:val="00CA0B55"/>
    <w:rsid w:val="00CA18E5"/>
    <w:rsid w:val="00CA34FC"/>
    <w:rsid w:val="00CA3ABA"/>
    <w:rsid w:val="00CA53D6"/>
    <w:rsid w:val="00CA53F9"/>
    <w:rsid w:val="00CA78BD"/>
    <w:rsid w:val="00CB03B9"/>
    <w:rsid w:val="00CB0590"/>
    <w:rsid w:val="00CB0CEA"/>
    <w:rsid w:val="00CB0FC8"/>
    <w:rsid w:val="00CB1F43"/>
    <w:rsid w:val="00CB2463"/>
    <w:rsid w:val="00CB2DEB"/>
    <w:rsid w:val="00CB2FF8"/>
    <w:rsid w:val="00CB34A3"/>
    <w:rsid w:val="00CB3DD2"/>
    <w:rsid w:val="00CB5365"/>
    <w:rsid w:val="00CB641A"/>
    <w:rsid w:val="00CB64A8"/>
    <w:rsid w:val="00CB64C4"/>
    <w:rsid w:val="00CB6D51"/>
    <w:rsid w:val="00CB7731"/>
    <w:rsid w:val="00CB783E"/>
    <w:rsid w:val="00CB7ACD"/>
    <w:rsid w:val="00CB7B10"/>
    <w:rsid w:val="00CB7BD5"/>
    <w:rsid w:val="00CC045E"/>
    <w:rsid w:val="00CC185B"/>
    <w:rsid w:val="00CC1EF0"/>
    <w:rsid w:val="00CC2FB3"/>
    <w:rsid w:val="00CC32F4"/>
    <w:rsid w:val="00CC3F68"/>
    <w:rsid w:val="00CC4CC0"/>
    <w:rsid w:val="00CC4F64"/>
    <w:rsid w:val="00CC519B"/>
    <w:rsid w:val="00CC63FA"/>
    <w:rsid w:val="00CC6633"/>
    <w:rsid w:val="00CC668C"/>
    <w:rsid w:val="00CC743D"/>
    <w:rsid w:val="00CC74FA"/>
    <w:rsid w:val="00CC7715"/>
    <w:rsid w:val="00CC778D"/>
    <w:rsid w:val="00CD20AD"/>
    <w:rsid w:val="00CD2D8E"/>
    <w:rsid w:val="00CD36FD"/>
    <w:rsid w:val="00CD3AD5"/>
    <w:rsid w:val="00CD3E71"/>
    <w:rsid w:val="00CD484E"/>
    <w:rsid w:val="00CD4FCC"/>
    <w:rsid w:val="00CE0838"/>
    <w:rsid w:val="00CE0991"/>
    <w:rsid w:val="00CE1F0C"/>
    <w:rsid w:val="00CE1F75"/>
    <w:rsid w:val="00CE2454"/>
    <w:rsid w:val="00CE2EA5"/>
    <w:rsid w:val="00CE57BB"/>
    <w:rsid w:val="00CE755D"/>
    <w:rsid w:val="00CE7B2B"/>
    <w:rsid w:val="00CF0CC8"/>
    <w:rsid w:val="00CF0D97"/>
    <w:rsid w:val="00CF1959"/>
    <w:rsid w:val="00CF2168"/>
    <w:rsid w:val="00CF234C"/>
    <w:rsid w:val="00CF40FE"/>
    <w:rsid w:val="00CF530E"/>
    <w:rsid w:val="00CF54C5"/>
    <w:rsid w:val="00CF6453"/>
    <w:rsid w:val="00CF715A"/>
    <w:rsid w:val="00CF7A3E"/>
    <w:rsid w:val="00CF7D87"/>
    <w:rsid w:val="00D009ED"/>
    <w:rsid w:val="00D02165"/>
    <w:rsid w:val="00D02447"/>
    <w:rsid w:val="00D02813"/>
    <w:rsid w:val="00D029EE"/>
    <w:rsid w:val="00D02ECE"/>
    <w:rsid w:val="00D038A7"/>
    <w:rsid w:val="00D04432"/>
    <w:rsid w:val="00D049A5"/>
    <w:rsid w:val="00D0544D"/>
    <w:rsid w:val="00D056E1"/>
    <w:rsid w:val="00D05CD8"/>
    <w:rsid w:val="00D05F05"/>
    <w:rsid w:val="00D05F59"/>
    <w:rsid w:val="00D05FA0"/>
    <w:rsid w:val="00D05FBA"/>
    <w:rsid w:val="00D072C6"/>
    <w:rsid w:val="00D07DE1"/>
    <w:rsid w:val="00D11E2C"/>
    <w:rsid w:val="00D12D97"/>
    <w:rsid w:val="00D12E9B"/>
    <w:rsid w:val="00D13415"/>
    <w:rsid w:val="00D13485"/>
    <w:rsid w:val="00D13BB5"/>
    <w:rsid w:val="00D14765"/>
    <w:rsid w:val="00D149AD"/>
    <w:rsid w:val="00D15744"/>
    <w:rsid w:val="00D15B97"/>
    <w:rsid w:val="00D16628"/>
    <w:rsid w:val="00D1663E"/>
    <w:rsid w:val="00D16654"/>
    <w:rsid w:val="00D1665F"/>
    <w:rsid w:val="00D16954"/>
    <w:rsid w:val="00D1714C"/>
    <w:rsid w:val="00D176AE"/>
    <w:rsid w:val="00D200B1"/>
    <w:rsid w:val="00D203B6"/>
    <w:rsid w:val="00D20424"/>
    <w:rsid w:val="00D20655"/>
    <w:rsid w:val="00D206D9"/>
    <w:rsid w:val="00D22650"/>
    <w:rsid w:val="00D2278D"/>
    <w:rsid w:val="00D2290C"/>
    <w:rsid w:val="00D22D4D"/>
    <w:rsid w:val="00D24AFA"/>
    <w:rsid w:val="00D24BCB"/>
    <w:rsid w:val="00D251A6"/>
    <w:rsid w:val="00D2645B"/>
    <w:rsid w:val="00D26FD5"/>
    <w:rsid w:val="00D27658"/>
    <w:rsid w:val="00D27977"/>
    <w:rsid w:val="00D30045"/>
    <w:rsid w:val="00D302FA"/>
    <w:rsid w:val="00D30F40"/>
    <w:rsid w:val="00D31371"/>
    <w:rsid w:val="00D31388"/>
    <w:rsid w:val="00D31B8C"/>
    <w:rsid w:val="00D31F3A"/>
    <w:rsid w:val="00D32782"/>
    <w:rsid w:val="00D32F6D"/>
    <w:rsid w:val="00D3332B"/>
    <w:rsid w:val="00D338FD"/>
    <w:rsid w:val="00D33C54"/>
    <w:rsid w:val="00D33FF3"/>
    <w:rsid w:val="00D34759"/>
    <w:rsid w:val="00D35283"/>
    <w:rsid w:val="00D36C68"/>
    <w:rsid w:val="00D36D43"/>
    <w:rsid w:val="00D37645"/>
    <w:rsid w:val="00D4069D"/>
    <w:rsid w:val="00D40A96"/>
    <w:rsid w:val="00D40C60"/>
    <w:rsid w:val="00D4120F"/>
    <w:rsid w:val="00D4148E"/>
    <w:rsid w:val="00D4205C"/>
    <w:rsid w:val="00D421AC"/>
    <w:rsid w:val="00D42EC1"/>
    <w:rsid w:val="00D43378"/>
    <w:rsid w:val="00D43A7C"/>
    <w:rsid w:val="00D44343"/>
    <w:rsid w:val="00D45AC2"/>
    <w:rsid w:val="00D46182"/>
    <w:rsid w:val="00D4639C"/>
    <w:rsid w:val="00D464D2"/>
    <w:rsid w:val="00D46E54"/>
    <w:rsid w:val="00D47590"/>
    <w:rsid w:val="00D479A9"/>
    <w:rsid w:val="00D50BE8"/>
    <w:rsid w:val="00D51051"/>
    <w:rsid w:val="00D520D4"/>
    <w:rsid w:val="00D52605"/>
    <w:rsid w:val="00D5369F"/>
    <w:rsid w:val="00D53C04"/>
    <w:rsid w:val="00D54090"/>
    <w:rsid w:val="00D54ACB"/>
    <w:rsid w:val="00D556A4"/>
    <w:rsid w:val="00D557A6"/>
    <w:rsid w:val="00D565D1"/>
    <w:rsid w:val="00D566FE"/>
    <w:rsid w:val="00D57524"/>
    <w:rsid w:val="00D6018D"/>
    <w:rsid w:val="00D608EA"/>
    <w:rsid w:val="00D60FFC"/>
    <w:rsid w:val="00D6134B"/>
    <w:rsid w:val="00D61F6A"/>
    <w:rsid w:val="00D6267F"/>
    <w:rsid w:val="00D62696"/>
    <w:rsid w:val="00D62CD3"/>
    <w:rsid w:val="00D62F73"/>
    <w:rsid w:val="00D63BC6"/>
    <w:rsid w:val="00D63CE9"/>
    <w:rsid w:val="00D64A29"/>
    <w:rsid w:val="00D6562E"/>
    <w:rsid w:val="00D65658"/>
    <w:rsid w:val="00D65971"/>
    <w:rsid w:val="00D65FDD"/>
    <w:rsid w:val="00D66378"/>
    <w:rsid w:val="00D67D53"/>
    <w:rsid w:val="00D70B7B"/>
    <w:rsid w:val="00D70E4A"/>
    <w:rsid w:val="00D70FB1"/>
    <w:rsid w:val="00D711B8"/>
    <w:rsid w:val="00D719E7"/>
    <w:rsid w:val="00D71A6D"/>
    <w:rsid w:val="00D7204E"/>
    <w:rsid w:val="00D73225"/>
    <w:rsid w:val="00D736B1"/>
    <w:rsid w:val="00D738FF"/>
    <w:rsid w:val="00D73E47"/>
    <w:rsid w:val="00D7444F"/>
    <w:rsid w:val="00D752D6"/>
    <w:rsid w:val="00D7554D"/>
    <w:rsid w:val="00D765CE"/>
    <w:rsid w:val="00D803FF"/>
    <w:rsid w:val="00D81323"/>
    <w:rsid w:val="00D81A87"/>
    <w:rsid w:val="00D82C8D"/>
    <w:rsid w:val="00D8344B"/>
    <w:rsid w:val="00D84885"/>
    <w:rsid w:val="00D84B79"/>
    <w:rsid w:val="00D8612B"/>
    <w:rsid w:val="00D86727"/>
    <w:rsid w:val="00D90B47"/>
    <w:rsid w:val="00D91203"/>
    <w:rsid w:val="00D91516"/>
    <w:rsid w:val="00D91CE4"/>
    <w:rsid w:val="00D92456"/>
    <w:rsid w:val="00D930F9"/>
    <w:rsid w:val="00D9506C"/>
    <w:rsid w:val="00D95152"/>
    <w:rsid w:val="00D953BA"/>
    <w:rsid w:val="00D97D97"/>
    <w:rsid w:val="00DA0388"/>
    <w:rsid w:val="00DA05FF"/>
    <w:rsid w:val="00DA0815"/>
    <w:rsid w:val="00DA1073"/>
    <w:rsid w:val="00DA1931"/>
    <w:rsid w:val="00DA266B"/>
    <w:rsid w:val="00DA2895"/>
    <w:rsid w:val="00DA36E6"/>
    <w:rsid w:val="00DA40A6"/>
    <w:rsid w:val="00DA4A7E"/>
    <w:rsid w:val="00DA4AC7"/>
    <w:rsid w:val="00DA500A"/>
    <w:rsid w:val="00DA5B16"/>
    <w:rsid w:val="00DA5C61"/>
    <w:rsid w:val="00DA6786"/>
    <w:rsid w:val="00DA6C52"/>
    <w:rsid w:val="00DB0258"/>
    <w:rsid w:val="00DB0BEE"/>
    <w:rsid w:val="00DB1154"/>
    <w:rsid w:val="00DB23B3"/>
    <w:rsid w:val="00DB2478"/>
    <w:rsid w:val="00DB264C"/>
    <w:rsid w:val="00DB32C3"/>
    <w:rsid w:val="00DB37F3"/>
    <w:rsid w:val="00DB3D6A"/>
    <w:rsid w:val="00DB462F"/>
    <w:rsid w:val="00DB4843"/>
    <w:rsid w:val="00DB50FE"/>
    <w:rsid w:val="00DB5C87"/>
    <w:rsid w:val="00DB7149"/>
    <w:rsid w:val="00DB74D1"/>
    <w:rsid w:val="00DC1443"/>
    <w:rsid w:val="00DC1A33"/>
    <w:rsid w:val="00DC1CF8"/>
    <w:rsid w:val="00DC1EC7"/>
    <w:rsid w:val="00DC2809"/>
    <w:rsid w:val="00DC340E"/>
    <w:rsid w:val="00DC3E85"/>
    <w:rsid w:val="00DC3FE8"/>
    <w:rsid w:val="00DC4772"/>
    <w:rsid w:val="00DC4D28"/>
    <w:rsid w:val="00DC5176"/>
    <w:rsid w:val="00DC6CCB"/>
    <w:rsid w:val="00DD03F1"/>
    <w:rsid w:val="00DD05B1"/>
    <w:rsid w:val="00DD07EF"/>
    <w:rsid w:val="00DD0AD2"/>
    <w:rsid w:val="00DD0B8A"/>
    <w:rsid w:val="00DD0F26"/>
    <w:rsid w:val="00DD11C2"/>
    <w:rsid w:val="00DD1C8F"/>
    <w:rsid w:val="00DD1DB9"/>
    <w:rsid w:val="00DD24B6"/>
    <w:rsid w:val="00DD39E9"/>
    <w:rsid w:val="00DD4738"/>
    <w:rsid w:val="00DD4BC6"/>
    <w:rsid w:val="00DD4C5E"/>
    <w:rsid w:val="00DD4F04"/>
    <w:rsid w:val="00DD5F2C"/>
    <w:rsid w:val="00DD6183"/>
    <w:rsid w:val="00DD66E7"/>
    <w:rsid w:val="00DD69BA"/>
    <w:rsid w:val="00DD6AD7"/>
    <w:rsid w:val="00DD7034"/>
    <w:rsid w:val="00DE01CF"/>
    <w:rsid w:val="00DE028C"/>
    <w:rsid w:val="00DE02EC"/>
    <w:rsid w:val="00DE0783"/>
    <w:rsid w:val="00DE07F6"/>
    <w:rsid w:val="00DE2274"/>
    <w:rsid w:val="00DE38F8"/>
    <w:rsid w:val="00DE3FE0"/>
    <w:rsid w:val="00DE43BA"/>
    <w:rsid w:val="00DE50AF"/>
    <w:rsid w:val="00DE5683"/>
    <w:rsid w:val="00DE7776"/>
    <w:rsid w:val="00DE787B"/>
    <w:rsid w:val="00DE7EF3"/>
    <w:rsid w:val="00DF001A"/>
    <w:rsid w:val="00DF03C6"/>
    <w:rsid w:val="00DF09B4"/>
    <w:rsid w:val="00DF0E2F"/>
    <w:rsid w:val="00DF152A"/>
    <w:rsid w:val="00DF1EE1"/>
    <w:rsid w:val="00DF23D5"/>
    <w:rsid w:val="00DF247E"/>
    <w:rsid w:val="00DF2BE6"/>
    <w:rsid w:val="00DF3463"/>
    <w:rsid w:val="00DF34AC"/>
    <w:rsid w:val="00DF369D"/>
    <w:rsid w:val="00DF3B63"/>
    <w:rsid w:val="00DF40AD"/>
    <w:rsid w:val="00DF41E4"/>
    <w:rsid w:val="00DF43E2"/>
    <w:rsid w:val="00DF47DF"/>
    <w:rsid w:val="00DF5274"/>
    <w:rsid w:val="00DF6AAF"/>
    <w:rsid w:val="00DF71C5"/>
    <w:rsid w:val="00E000B1"/>
    <w:rsid w:val="00E0060F"/>
    <w:rsid w:val="00E00820"/>
    <w:rsid w:val="00E01671"/>
    <w:rsid w:val="00E01A7E"/>
    <w:rsid w:val="00E01F15"/>
    <w:rsid w:val="00E023F1"/>
    <w:rsid w:val="00E03C3B"/>
    <w:rsid w:val="00E04C40"/>
    <w:rsid w:val="00E063FC"/>
    <w:rsid w:val="00E06864"/>
    <w:rsid w:val="00E0694C"/>
    <w:rsid w:val="00E10ABC"/>
    <w:rsid w:val="00E10CC5"/>
    <w:rsid w:val="00E10E52"/>
    <w:rsid w:val="00E12A42"/>
    <w:rsid w:val="00E12CCC"/>
    <w:rsid w:val="00E12E92"/>
    <w:rsid w:val="00E12FF1"/>
    <w:rsid w:val="00E13233"/>
    <w:rsid w:val="00E13AE0"/>
    <w:rsid w:val="00E14757"/>
    <w:rsid w:val="00E14C9E"/>
    <w:rsid w:val="00E14ED3"/>
    <w:rsid w:val="00E1519F"/>
    <w:rsid w:val="00E15B70"/>
    <w:rsid w:val="00E15DD3"/>
    <w:rsid w:val="00E16551"/>
    <w:rsid w:val="00E16A4F"/>
    <w:rsid w:val="00E1717E"/>
    <w:rsid w:val="00E176D7"/>
    <w:rsid w:val="00E176F5"/>
    <w:rsid w:val="00E20402"/>
    <w:rsid w:val="00E20B1A"/>
    <w:rsid w:val="00E211D1"/>
    <w:rsid w:val="00E211ED"/>
    <w:rsid w:val="00E22518"/>
    <w:rsid w:val="00E22FAA"/>
    <w:rsid w:val="00E23606"/>
    <w:rsid w:val="00E23F0A"/>
    <w:rsid w:val="00E23FC4"/>
    <w:rsid w:val="00E24402"/>
    <w:rsid w:val="00E24D00"/>
    <w:rsid w:val="00E250B0"/>
    <w:rsid w:val="00E25CF3"/>
    <w:rsid w:val="00E26173"/>
    <w:rsid w:val="00E273CA"/>
    <w:rsid w:val="00E30720"/>
    <w:rsid w:val="00E30A8B"/>
    <w:rsid w:val="00E31290"/>
    <w:rsid w:val="00E316A6"/>
    <w:rsid w:val="00E3232D"/>
    <w:rsid w:val="00E323DB"/>
    <w:rsid w:val="00E327B8"/>
    <w:rsid w:val="00E328F6"/>
    <w:rsid w:val="00E32FEA"/>
    <w:rsid w:val="00E33962"/>
    <w:rsid w:val="00E33E7C"/>
    <w:rsid w:val="00E347C1"/>
    <w:rsid w:val="00E35C43"/>
    <w:rsid w:val="00E36CD4"/>
    <w:rsid w:val="00E37BB0"/>
    <w:rsid w:val="00E40581"/>
    <w:rsid w:val="00E40736"/>
    <w:rsid w:val="00E41122"/>
    <w:rsid w:val="00E4124C"/>
    <w:rsid w:val="00E414CC"/>
    <w:rsid w:val="00E421C8"/>
    <w:rsid w:val="00E42CCB"/>
    <w:rsid w:val="00E42F45"/>
    <w:rsid w:val="00E430C2"/>
    <w:rsid w:val="00E435F4"/>
    <w:rsid w:val="00E43CA7"/>
    <w:rsid w:val="00E44FEA"/>
    <w:rsid w:val="00E4535C"/>
    <w:rsid w:val="00E473E6"/>
    <w:rsid w:val="00E47AF1"/>
    <w:rsid w:val="00E51721"/>
    <w:rsid w:val="00E51AA8"/>
    <w:rsid w:val="00E51CBB"/>
    <w:rsid w:val="00E5251D"/>
    <w:rsid w:val="00E52C04"/>
    <w:rsid w:val="00E538EE"/>
    <w:rsid w:val="00E5446D"/>
    <w:rsid w:val="00E544A9"/>
    <w:rsid w:val="00E54A60"/>
    <w:rsid w:val="00E55FBD"/>
    <w:rsid w:val="00E563C1"/>
    <w:rsid w:val="00E567E0"/>
    <w:rsid w:val="00E5685D"/>
    <w:rsid w:val="00E5705A"/>
    <w:rsid w:val="00E57415"/>
    <w:rsid w:val="00E6051C"/>
    <w:rsid w:val="00E607C4"/>
    <w:rsid w:val="00E60CA3"/>
    <w:rsid w:val="00E61205"/>
    <w:rsid w:val="00E62256"/>
    <w:rsid w:val="00E622DB"/>
    <w:rsid w:val="00E623A3"/>
    <w:rsid w:val="00E62847"/>
    <w:rsid w:val="00E62968"/>
    <w:rsid w:val="00E62EFB"/>
    <w:rsid w:val="00E64411"/>
    <w:rsid w:val="00E6446F"/>
    <w:rsid w:val="00E6473B"/>
    <w:rsid w:val="00E64B56"/>
    <w:rsid w:val="00E64F12"/>
    <w:rsid w:val="00E65A6A"/>
    <w:rsid w:val="00E65B8C"/>
    <w:rsid w:val="00E65E18"/>
    <w:rsid w:val="00E66418"/>
    <w:rsid w:val="00E666B2"/>
    <w:rsid w:val="00E7017A"/>
    <w:rsid w:val="00E70CD2"/>
    <w:rsid w:val="00E7179F"/>
    <w:rsid w:val="00E71903"/>
    <w:rsid w:val="00E71E86"/>
    <w:rsid w:val="00E72898"/>
    <w:rsid w:val="00E72ACA"/>
    <w:rsid w:val="00E73565"/>
    <w:rsid w:val="00E757BA"/>
    <w:rsid w:val="00E75BF8"/>
    <w:rsid w:val="00E766C9"/>
    <w:rsid w:val="00E772AB"/>
    <w:rsid w:val="00E7789C"/>
    <w:rsid w:val="00E77B38"/>
    <w:rsid w:val="00E77B9E"/>
    <w:rsid w:val="00E807C1"/>
    <w:rsid w:val="00E80E05"/>
    <w:rsid w:val="00E812D7"/>
    <w:rsid w:val="00E818CB"/>
    <w:rsid w:val="00E8194B"/>
    <w:rsid w:val="00E81BF2"/>
    <w:rsid w:val="00E85B01"/>
    <w:rsid w:val="00E85EF8"/>
    <w:rsid w:val="00E85FEF"/>
    <w:rsid w:val="00E86120"/>
    <w:rsid w:val="00E86213"/>
    <w:rsid w:val="00E871C7"/>
    <w:rsid w:val="00E87829"/>
    <w:rsid w:val="00E90480"/>
    <w:rsid w:val="00E90975"/>
    <w:rsid w:val="00E91044"/>
    <w:rsid w:val="00E91598"/>
    <w:rsid w:val="00E9160E"/>
    <w:rsid w:val="00E92CF0"/>
    <w:rsid w:val="00E93065"/>
    <w:rsid w:val="00E930B7"/>
    <w:rsid w:val="00E9398A"/>
    <w:rsid w:val="00E93BD0"/>
    <w:rsid w:val="00E93C1A"/>
    <w:rsid w:val="00E93C44"/>
    <w:rsid w:val="00E93EC4"/>
    <w:rsid w:val="00E96D7D"/>
    <w:rsid w:val="00E97217"/>
    <w:rsid w:val="00E974E2"/>
    <w:rsid w:val="00E97578"/>
    <w:rsid w:val="00E9785A"/>
    <w:rsid w:val="00E979EB"/>
    <w:rsid w:val="00E97FC9"/>
    <w:rsid w:val="00EA0274"/>
    <w:rsid w:val="00EA0707"/>
    <w:rsid w:val="00EA08E1"/>
    <w:rsid w:val="00EA12A1"/>
    <w:rsid w:val="00EA1C46"/>
    <w:rsid w:val="00EA340B"/>
    <w:rsid w:val="00EA3502"/>
    <w:rsid w:val="00EA4000"/>
    <w:rsid w:val="00EA41A8"/>
    <w:rsid w:val="00EA42D6"/>
    <w:rsid w:val="00EA44CA"/>
    <w:rsid w:val="00EA4F00"/>
    <w:rsid w:val="00EA4F77"/>
    <w:rsid w:val="00EA5084"/>
    <w:rsid w:val="00EA5765"/>
    <w:rsid w:val="00EA6A43"/>
    <w:rsid w:val="00EB068F"/>
    <w:rsid w:val="00EB0924"/>
    <w:rsid w:val="00EB1935"/>
    <w:rsid w:val="00EB1F4C"/>
    <w:rsid w:val="00EB3413"/>
    <w:rsid w:val="00EB357E"/>
    <w:rsid w:val="00EB3F5D"/>
    <w:rsid w:val="00EB45AF"/>
    <w:rsid w:val="00EB588B"/>
    <w:rsid w:val="00EB5E6D"/>
    <w:rsid w:val="00EB5EFC"/>
    <w:rsid w:val="00EB6265"/>
    <w:rsid w:val="00EB6939"/>
    <w:rsid w:val="00EB6FDE"/>
    <w:rsid w:val="00EB727C"/>
    <w:rsid w:val="00EC051E"/>
    <w:rsid w:val="00EC0D39"/>
    <w:rsid w:val="00EC0FA4"/>
    <w:rsid w:val="00EC13CD"/>
    <w:rsid w:val="00EC1852"/>
    <w:rsid w:val="00EC187C"/>
    <w:rsid w:val="00EC192E"/>
    <w:rsid w:val="00EC1F20"/>
    <w:rsid w:val="00EC3510"/>
    <w:rsid w:val="00EC38BA"/>
    <w:rsid w:val="00EC3FC8"/>
    <w:rsid w:val="00EC41F5"/>
    <w:rsid w:val="00EC4273"/>
    <w:rsid w:val="00EC4608"/>
    <w:rsid w:val="00EC46F3"/>
    <w:rsid w:val="00EC5205"/>
    <w:rsid w:val="00EC648D"/>
    <w:rsid w:val="00EC79C4"/>
    <w:rsid w:val="00EC7C75"/>
    <w:rsid w:val="00EC7CBE"/>
    <w:rsid w:val="00ED022E"/>
    <w:rsid w:val="00ED0A2B"/>
    <w:rsid w:val="00ED15C2"/>
    <w:rsid w:val="00ED2119"/>
    <w:rsid w:val="00ED24E1"/>
    <w:rsid w:val="00ED2555"/>
    <w:rsid w:val="00ED3169"/>
    <w:rsid w:val="00ED3D3D"/>
    <w:rsid w:val="00ED404D"/>
    <w:rsid w:val="00ED47F5"/>
    <w:rsid w:val="00ED53AC"/>
    <w:rsid w:val="00ED5E12"/>
    <w:rsid w:val="00ED6E7B"/>
    <w:rsid w:val="00ED70E7"/>
    <w:rsid w:val="00ED70F3"/>
    <w:rsid w:val="00ED73F9"/>
    <w:rsid w:val="00ED7714"/>
    <w:rsid w:val="00ED7C69"/>
    <w:rsid w:val="00EE00A1"/>
    <w:rsid w:val="00EE0424"/>
    <w:rsid w:val="00EE15A1"/>
    <w:rsid w:val="00EE337F"/>
    <w:rsid w:val="00EE3CB8"/>
    <w:rsid w:val="00EE4864"/>
    <w:rsid w:val="00EE4C07"/>
    <w:rsid w:val="00EE4FF7"/>
    <w:rsid w:val="00EE51F8"/>
    <w:rsid w:val="00EE5512"/>
    <w:rsid w:val="00EE5976"/>
    <w:rsid w:val="00EE59EA"/>
    <w:rsid w:val="00EE780D"/>
    <w:rsid w:val="00EF03E4"/>
    <w:rsid w:val="00EF05EF"/>
    <w:rsid w:val="00EF06CB"/>
    <w:rsid w:val="00EF1B56"/>
    <w:rsid w:val="00EF2162"/>
    <w:rsid w:val="00EF2263"/>
    <w:rsid w:val="00EF2803"/>
    <w:rsid w:val="00EF3493"/>
    <w:rsid w:val="00EF34BA"/>
    <w:rsid w:val="00EF3C76"/>
    <w:rsid w:val="00EF40D8"/>
    <w:rsid w:val="00EF44AD"/>
    <w:rsid w:val="00EF4A6A"/>
    <w:rsid w:val="00EF50AD"/>
    <w:rsid w:val="00EF561B"/>
    <w:rsid w:val="00EF61CC"/>
    <w:rsid w:val="00EF6583"/>
    <w:rsid w:val="00EF6729"/>
    <w:rsid w:val="00EF6EAC"/>
    <w:rsid w:val="00EF7064"/>
    <w:rsid w:val="00F00064"/>
    <w:rsid w:val="00F0049C"/>
    <w:rsid w:val="00F00F6E"/>
    <w:rsid w:val="00F0275C"/>
    <w:rsid w:val="00F030F1"/>
    <w:rsid w:val="00F040F3"/>
    <w:rsid w:val="00F04105"/>
    <w:rsid w:val="00F04426"/>
    <w:rsid w:val="00F04F0B"/>
    <w:rsid w:val="00F0555D"/>
    <w:rsid w:val="00F0595A"/>
    <w:rsid w:val="00F060A2"/>
    <w:rsid w:val="00F0655C"/>
    <w:rsid w:val="00F06CD2"/>
    <w:rsid w:val="00F0745F"/>
    <w:rsid w:val="00F07D8A"/>
    <w:rsid w:val="00F10F20"/>
    <w:rsid w:val="00F1192C"/>
    <w:rsid w:val="00F11E9F"/>
    <w:rsid w:val="00F130A8"/>
    <w:rsid w:val="00F1456B"/>
    <w:rsid w:val="00F14F58"/>
    <w:rsid w:val="00F150F2"/>
    <w:rsid w:val="00F151FF"/>
    <w:rsid w:val="00F15CEF"/>
    <w:rsid w:val="00F163DC"/>
    <w:rsid w:val="00F17161"/>
    <w:rsid w:val="00F1778A"/>
    <w:rsid w:val="00F17C9B"/>
    <w:rsid w:val="00F2084D"/>
    <w:rsid w:val="00F21370"/>
    <w:rsid w:val="00F21B65"/>
    <w:rsid w:val="00F2265C"/>
    <w:rsid w:val="00F22A64"/>
    <w:rsid w:val="00F23098"/>
    <w:rsid w:val="00F230AA"/>
    <w:rsid w:val="00F231A1"/>
    <w:rsid w:val="00F23F19"/>
    <w:rsid w:val="00F23F2C"/>
    <w:rsid w:val="00F23F77"/>
    <w:rsid w:val="00F26119"/>
    <w:rsid w:val="00F264D3"/>
    <w:rsid w:val="00F26996"/>
    <w:rsid w:val="00F274AC"/>
    <w:rsid w:val="00F27AEE"/>
    <w:rsid w:val="00F30638"/>
    <w:rsid w:val="00F306F0"/>
    <w:rsid w:val="00F314E8"/>
    <w:rsid w:val="00F316B6"/>
    <w:rsid w:val="00F31E6F"/>
    <w:rsid w:val="00F31FB4"/>
    <w:rsid w:val="00F3260D"/>
    <w:rsid w:val="00F326AC"/>
    <w:rsid w:val="00F32F87"/>
    <w:rsid w:val="00F3316D"/>
    <w:rsid w:val="00F3346A"/>
    <w:rsid w:val="00F33784"/>
    <w:rsid w:val="00F3397A"/>
    <w:rsid w:val="00F34559"/>
    <w:rsid w:val="00F3479F"/>
    <w:rsid w:val="00F35584"/>
    <w:rsid w:val="00F35CF2"/>
    <w:rsid w:val="00F35DB2"/>
    <w:rsid w:val="00F360D6"/>
    <w:rsid w:val="00F36527"/>
    <w:rsid w:val="00F36A17"/>
    <w:rsid w:val="00F371FA"/>
    <w:rsid w:val="00F40062"/>
    <w:rsid w:val="00F40A5C"/>
    <w:rsid w:val="00F41F34"/>
    <w:rsid w:val="00F421F3"/>
    <w:rsid w:val="00F42838"/>
    <w:rsid w:val="00F428C3"/>
    <w:rsid w:val="00F429B1"/>
    <w:rsid w:val="00F43AD6"/>
    <w:rsid w:val="00F43C24"/>
    <w:rsid w:val="00F43D64"/>
    <w:rsid w:val="00F44044"/>
    <w:rsid w:val="00F44099"/>
    <w:rsid w:val="00F44C24"/>
    <w:rsid w:val="00F45781"/>
    <w:rsid w:val="00F45D74"/>
    <w:rsid w:val="00F4614F"/>
    <w:rsid w:val="00F46FB2"/>
    <w:rsid w:val="00F4738E"/>
    <w:rsid w:val="00F47AD1"/>
    <w:rsid w:val="00F47CD4"/>
    <w:rsid w:val="00F500D4"/>
    <w:rsid w:val="00F502F4"/>
    <w:rsid w:val="00F50BDA"/>
    <w:rsid w:val="00F53203"/>
    <w:rsid w:val="00F5334B"/>
    <w:rsid w:val="00F5393F"/>
    <w:rsid w:val="00F54557"/>
    <w:rsid w:val="00F54AB9"/>
    <w:rsid w:val="00F54F03"/>
    <w:rsid w:val="00F55F54"/>
    <w:rsid w:val="00F56068"/>
    <w:rsid w:val="00F56100"/>
    <w:rsid w:val="00F5729C"/>
    <w:rsid w:val="00F62DD0"/>
    <w:rsid w:val="00F63913"/>
    <w:rsid w:val="00F64E71"/>
    <w:rsid w:val="00F6531F"/>
    <w:rsid w:val="00F66171"/>
    <w:rsid w:val="00F6623D"/>
    <w:rsid w:val="00F662C3"/>
    <w:rsid w:val="00F662FF"/>
    <w:rsid w:val="00F669EB"/>
    <w:rsid w:val="00F6706E"/>
    <w:rsid w:val="00F678DA"/>
    <w:rsid w:val="00F67980"/>
    <w:rsid w:val="00F705BD"/>
    <w:rsid w:val="00F7094F"/>
    <w:rsid w:val="00F720E4"/>
    <w:rsid w:val="00F72606"/>
    <w:rsid w:val="00F74062"/>
    <w:rsid w:val="00F756A3"/>
    <w:rsid w:val="00F7583E"/>
    <w:rsid w:val="00F75C59"/>
    <w:rsid w:val="00F7734E"/>
    <w:rsid w:val="00F773A4"/>
    <w:rsid w:val="00F77723"/>
    <w:rsid w:val="00F77F86"/>
    <w:rsid w:val="00F80B3F"/>
    <w:rsid w:val="00F80C52"/>
    <w:rsid w:val="00F81EF4"/>
    <w:rsid w:val="00F82473"/>
    <w:rsid w:val="00F828AB"/>
    <w:rsid w:val="00F828BE"/>
    <w:rsid w:val="00F82997"/>
    <w:rsid w:val="00F837A6"/>
    <w:rsid w:val="00F8398D"/>
    <w:rsid w:val="00F84A20"/>
    <w:rsid w:val="00F84A4A"/>
    <w:rsid w:val="00F85719"/>
    <w:rsid w:val="00F85CB6"/>
    <w:rsid w:val="00F86B25"/>
    <w:rsid w:val="00F90ABF"/>
    <w:rsid w:val="00F90B6D"/>
    <w:rsid w:val="00F91300"/>
    <w:rsid w:val="00F9203C"/>
    <w:rsid w:val="00F92117"/>
    <w:rsid w:val="00F92A2D"/>
    <w:rsid w:val="00F92B7C"/>
    <w:rsid w:val="00F930C7"/>
    <w:rsid w:val="00F9379E"/>
    <w:rsid w:val="00F9432F"/>
    <w:rsid w:val="00F9584A"/>
    <w:rsid w:val="00F962E5"/>
    <w:rsid w:val="00F967E7"/>
    <w:rsid w:val="00F97295"/>
    <w:rsid w:val="00F976DA"/>
    <w:rsid w:val="00FA067E"/>
    <w:rsid w:val="00FA0EA1"/>
    <w:rsid w:val="00FA14C8"/>
    <w:rsid w:val="00FA15C5"/>
    <w:rsid w:val="00FA1E6B"/>
    <w:rsid w:val="00FA1E96"/>
    <w:rsid w:val="00FA2DE9"/>
    <w:rsid w:val="00FA5041"/>
    <w:rsid w:val="00FA5929"/>
    <w:rsid w:val="00FA6AB8"/>
    <w:rsid w:val="00FA6CDE"/>
    <w:rsid w:val="00FA719D"/>
    <w:rsid w:val="00FB0303"/>
    <w:rsid w:val="00FB0795"/>
    <w:rsid w:val="00FB11DE"/>
    <w:rsid w:val="00FB1606"/>
    <w:rsid w:val="00FB1AB8"/>
    <w:rsid w:val="00FB2878"/>
    <w:rsid w:val="00FB398A"/>
    <w:rsid w:val="00FB4899"/>
    <w:rsid w:val="00FB5D58"/>
    <w:rsid w:val="00FB6414"/>
    <w:rsid w:val="00FB6646"/>
    <w:rsid w:val="00FB6B16"/>
    <w:rsid w:val="00FB7325"/>
    <w:rsid w:val="00FC012A"/>
    <w:rsid w:val="00FC02F0"/>
    <w:rsid w:val="00FC154D"/>
    <w:rsid w:val="00FC219D"/>
    <w:rsid w:val="00FC256F"/>
    <w:rsid w:val="00FC325D"/>
    <w:rsid w:val="00FC41D6"/>
    <w:rsid w:val="00FC51B3"/>
    <w:rsid w:val="00FC56A9"/>
    <w:rsid w:val="00FC6006"/>
    <w:rsid w:val="00FC604D"/>
    <w:rsid w:val="00FC63F4"/>
    <w:rsid w:val="00FC6C48"/>
    <w:rsid w:val="00FC7558"/>
    <w:rsid w:val="00FD0C84"/>
    <w:rsid w:val="00FD236C"/>
    <w:rsid w:val="00FD261E"/>
    <w:rsid w:val="00FD3230"/>
    <w:rsid w:val="00FD350F"/>
    <w:rsid w:val="00FD428C"/>
    <w:rsid w:val="00FD60EE"/>
    <w:rsid w:val="00FD68F3"/>
    <w:rsid w:val="00FE0BDC"/>
    <w:rsid w:val="00FE1383"/>
    <w:rsid w:val="00FE1AA1"/>
    <w:rsid w:val="00FE1B7B"/>
    <w:rsid w:val="00FE2D1E"/>
    <w:rsid w:val="00FE3420"/>
    <w:rsid w:val="00FE37E9"/>
    <w:rsid w:val="00FE3BEA"/>
    <w:rsid w:val="00FE4395"/>
    <w:rsid w:val="00FE45B3"/>
    <w:rsid w:val="00FE49C4"/>
    <w:rsid w:val="00FE4A04"/>
    <w:rsid w:val="00FE4B94"/>
    <w:rsid w:val="00FE4F0F"/>
    <w:rsid w:val="00FE63CA"/>
    <w:rsid w:val="00FE66F1"/>
    <w:rsid w:val="00FE6A09"/>
    <w:rsid w:val="00FE7FF6"/>
    <w:rsid w:val="00FF0422"/>
    <w:rsid w:val="00FF0579"/>
    <w:rsid w:val="00FF0AA7"/>
    <w:rsid w:val="00FF13DB"/>
    <w:rsid w:val="00FF4B26"/>
    <w:rsid w:val="00FF509A"/>
    <w:rsid w:val="00FF5FC3"/>
    <w:rsid w:val="00FF61DC"/>
    <w:rsid w:val="00FF62DD"/>
    <w:rsid w:val="00FF682B"/>
    <w:rsid w:val="00FF6AC7"/>
    <w:rsid w:val="00FF6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38D2E2"/>
  <w15:docId w15:val="{1B07787E-8812-4FFD-9D6B-5529A39E4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1FC5"/>
  </w:style>
  <w:style w:type="paragraph" w:styleId="Ttol1">
    <w:name w:val="heading 1"/>
    <w:aliases w:val="SzO-Título 1,título 1,título 11,título 12,título 13,título 111,título 14,título 112,título 15,Titulo 1,H1-Heading 1,h1,Header 1,l1,Legal Line 1,head 1,Titolo1,Head 1,Head 11,H1,TituloApartado,co,Heading apps,Head1,(Nombre del curso),t1.T1,1"/>
    <w:basedOn w:val="Normal"/>
    <w:next w:val="Normal"/>
    <w:link w:val="Ttol1Car"/>
    <w:qFormat/>
    <w:rsid w:val="00051FC5"/>
    <w:pPr>
      <w:keepNext/>
      <w:shd w:val="pct15" w:color="auto" w:fill="auto"/>
      <w:jc w:val="both"/>
      <w:outlineLvl w:val="0"/>
    </w:pPr>
    <w:rPr>
      <w:i/>
      <w:color w:val="008080"/>
      <w:sz w:val="16"/>
    </w:rPr>
  </w:style>
  <w:style w:type="paragraph" w:styleId="Ttol2">
    <w:name w:val="heading 2"/>
    <w:aliases w:val="Título 2 Car Car,título 2,SzO-Título 2,título 21,título 22,título 23,título 24,título 25,Titulo 2,H2-Heading 2,2,Header 2,l2,Header2,h2,22,heading2,list2,Titolo2,TITULO,Nivel X.1,Main Headings,H21,T2,TituloSubApartado,Head2A,Sub-Head1,L2,t2.T2"/>
    <w:basedOn w:val="Normal"/>
    <w:next w:val="Normal"/>
    <w:link w:val="Ttol2Car"/>
    <w:unhideWhenUsed/>
    <w:qFormat/>
    <w:rsid w:val="00DF34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ol3">
    <w:name w:val="heading 3"/>
    <w:aliases w:val="Titulo3-Num,SzO-Título 3,título 3,título 31,título 32,título 33,título 34,H3-Heading 3,3,l3.3,h3,l3,list 3,list3,Titolo3,Bold Head,bh,Titre 3,Section,H3,h31,T3,TítuloSubSubApartado,1.2.3.,Map title,Titre 31,t3.T3,Contrat 3,(Alt+3),Arial 12 Fett"/>
    <w:basedOn w:val="Normal"/>
    <w:next w:val="Normal"/>
    <w:link w:val="Ttol3Car"/>
    <w:uiPriority w:val="9"/>
    <w:unhideWhenUsed/>
    <w:qFormat/>
    <w:rsid w:val="00010C3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ol4">
    <w:name w:val="heading 4"/>
    <w:aliases w:val="SzO-Título 4,bullet,bl,bb,h4,H4,Ref Heading 1,rh1,Heading sql,Titre 41,t4.T4,Contrat 4,(Alt+4),Unterunterabschnitt,heading4,heading 4,Subhead C,PIM 4,a.,h4 sub sub heading,H41,(Alt+4)1,H42,(Alt+4)2,H43,(Alt+4)3,H44,(Alt+4)4,H45,(Alt+4)5,H411,4"/>
    <w:basedOn w:val="Normal"/>
    <w:next w:val="Normal"/>
    <w:link w:val="Ttol4Car"/>
    <w:qFormat/>
    <w:rsid w:val="00051FC5"/>
    <w:pPr>
      <w:keepNext/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48"/>
      <w:jc w:val="both"/>
      <w:outlineLvl w:val="3"/>
    </w:pPr>
    <w:rPr>
      <w:b/>
    </w:rPr>
  </w:style>
  <w:style w:type="paragraph" w:styleId="Ttol5">
    <w:name w:val="heading 5"/>
    <w:aliases w:val="L1 Heading 5,h5,Roman list,T5,H5-Heading 5,l5,heading5,E5,Second Subheading,h51,Second Subheading1,ds,dd,Level 3 - i,H51,h52,Level 3 - i1,Roman list1,T51,H5-Heading 51,l51,heading51,E51,Second Subheading2,h511,Second Subheading11,ds1,dd1,h53"/>
    <w:basedOn w:val="Normal"/>
    <w:next w:val="Normal"/>
    <w:link w:val="Ttol5Car"/>
    <w:qFormat/>
    <w:rsid w:val="00051FC5"/>
    <w:pPr>
      <w:keepNext/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48"/>
      <w:jc w:val="center"/>
      <w:outlineLvl w:val="4"/>
    </w:pPr>
    <w:rPr>
      <w:rFonts w:ascii="Arial" w:hAnsi="Arial"/>
      <w:b/>
      <w:sz w:val="28"/>
    </w:rPr>
  </w:style>
  <w:style w:type="paragraph" w:styleId="Ttol6">
    <w:name w:val="heading 6"/>
    <w:aliases w:val="sub-dash,sd,5,Appendix,T1,h6,Bullet list,E6,H6,Legal Level 1.,Legal Level 1.1,sub-dash1,sd1,51,Appendix1,T11,h61,Bullet list1,E61,H61,sub-dash2,sd2,52,Appendix2,T12,h62,Bullet list2,E62,H62,Legal Level 1.2,sub-dash3,sd3,53,Appendix3,T13,h63,rh3"/>
    <w:basedOn w:val="Normal"/>
    <w:next w:val="Normal"/>
    <w:qFormat/>
    <w:rsid w:val="00051FC5"/>
    <w:pPr>
      <w:keepNext/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48"/>
      <w:outlineLvl w:val="5"/>
    </w:pPr>
    <w:rPr>
      <w:b/>
    </w:rPr>
  </w:style>
  <w:style w:type="paragraph" w:styleId="Ttol7">
    <w:name w:val="heading 7"/>
    <w:basedOn w:val="Normal"/>
    <w:next w:val="Normal"/>
    <w:link w:val="Ttol7Car"/>
    <w:uiPriority w:val="9"/>
    <w:qFormat/>
    <w:rsid w:val="002F1059"/>
    <w:pPr>
      <w:spacing w:before="240" w:after="60"/>
      <w:ind w:left="1296" w:hanging="1296"/>
      <w:jc w:val="both"/>
      <w:outlineLvl w:val="6"/>
    </w:pPr>
    <w:rPr>
      <w:rFonts w:ascii="Arial" w:hAnsi="Arial" w:cs="Calibri"/>
      <w:sz w:val="24"/>
      <w:szCs w:val="24"/>
      <w:lang w:val="es-ES_tradnl" w:eastAsia="es-ES"/>
    </w:rPr>
  </w:style>
  <w:style w:type="paragraph" w:styleId="Ttol8">
    <w:name w:val="heading 8"/>
    <w:basedOn w:val="Normal"/>
    <w:next w:val="Normal"/>
    <w:link w:val="Ttol8Car"/>
    <w:uiPriority w:val="9"/>
    <w:qFormat/>
    <w:rsid w:val="002F1059"/>
    <w:pPr>
      <w:spacing w:before="240" w:after="60"/>
      <w:ind w:left="1440" w:hanging="1440"/>
      <w:jc w:val="both"/>
      <w:outlineLvl w:val="7"/>
    </w:pPr>
    <w:rPr>
      <w:rFonts w:ascii="Arial" w:hAnsi="Arial" w:cs="Calibri"/>
      <w:i/>
      <w:sz w:val="24"/>
      <w:szCs w:val="24"/>
      <w:lang w:val="es-ES_tradnl" w:eastAsia="es-ES"/>
    </w:rPr>
  </w:style>
  <w:style w:type="paragraph" w:styleId="Ttol9">
    <w:name w:val="heading 9"/>
    <w:basedOn w:val="Normal"/>
    <w:next w:val="Normal"/>
    <w:link w:val="Ttol9Car"/>
    <w:uiPriority w:val="9"/>
    <w:unhideWhenUsed/>
    <w:qFormat/>
    <w:rsid w:val="00F5334B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Pas8">
    <w:name w:val="Pas8"/>
    <w:basedOn w:val="Normal"/>
    <w:rsid w:val="00051FC5"/>
    <w:pPr>
      <w:jc w:val="both"/>
    </w:pPr>
    <w:rPr>
      <w:rFonts w:ascii="Swiss" w:hAnsi="Swiss"/>
      <w:sz w:val="16"/>
    </w:rPr>
  </w:style>
  <w:style w:type="paragraph" w:styleId="Textdecomentari">
    <w:name w:val="annotation text"/>
    <w:aliases w:val="Car"/>
    <w:basedOn w:val="Normal"/>
    <w:link w:val="TextdecomentariCar"/>
    <w:uiPriority w:val="99"/>
    <w:rsid w:val="00051FC5"/>
    <w:pPr>
      <w:jc w:val="both"/>
    </w:pPr>
    <w:rPr>
      <w:rFonts w:ascii="Dutch" w:hAnsi="Dutch"/>
    </w:rPr>
  </w:style>
  <w:style w:type="paragraph" w:styleId="Textindependent3">
    <w:name w:val="Body Text 3"/>
    <w:basedOn w:val="Normal"/>
    <w:link w:val="Textindependent3Car"/>
    <w:semiHidden/>
    <w:rsid w:val="00051FC5"/>
    <w:pPr>
      <w:ind w:right="-2"/>
      <w:jc w:val="both"/>
    </w:pPr>
  </w:style>
  <w:style w:type="paragraph" w:styleId="Ttol">
    <w:name w:val="Title"/>
    <w:basedOn w:val="Normal"/>
    <w:link w:val="TtolCar"/>
    <w:qFormat/>
    <w:rsid w:val="00051FC5"/>
    <w:pPr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48"/>
      <w:jc w:val="center"/>
    </w:pPr>
    <w:rPr>
      <w:b/>
      <w:i/>
      <w:sz w:val="30"/>
    </w:rPr>
  </w:style>
  <w:style w:type="paragraph" w:styleId="Textindependent2">
    <w:name w:val="Body Text 2"/>
    <w:basedOn w:val="Normal"/>
    <w:link w:val="Textindependent2Car"/>
    <w:rsid w:val="00051FC5"/>
    <w:pPr>
      <w:tabs>
        <w:tab w:val="left" w:pos="4678"/>
        <w:tab w:val="left" w:pos="5245"/>
      </w:tabs>
      <w:jc w:val="both"/>
    </w:pPr>
    <w:rPr>
      <w:rFonts w:ascii="Arial" w:hAnsi="Arial"/>
      <w:sz w:val="24"/>
    </w:rPr>
  </w:style>
  <w:style w:type="paragraph" w:customStyle="1" w:styleId="Textindependent21">
    <w:name w:val="Text independent 21"/>
    <w:basedOn w:val="Normal"/>
    <w:rsid w:val="00051FC5"/>
    <w:pPr>
      <w:shd w:val="clear" w:color="auto" w:fill="C0C0C0"/>
      <w:tabs>
        <w:tab w:val="left" w:pos="4678"/>
        <w:tab w:val="left" w:pos="5245"/>
      </w:tabs>
      <w:ind w:left="170"/>
      <w:jc w:val="both"/>
    </w:pPr>
  </w:style>
  <w:style w:type="paragraph" w:styleId="ndex1">
    <w:name w:val="index 1"/>
    <w:basedOn w:val="Normal"/>
    <w:next w:val="Normal"/>
    <w:autoRedefine/>
    <w:semiHidden/>
    <w:rsid w:val="00051FC5"/>
    <w:pPr>
      <w:jc w:val="both"/>
    </w:pPr>
  </w:style>
  <w:style w:type="paragraph" w:styleId="Sagniadetextindependent3">
    <w:name w:val="Body Text Indent 3"/>
    <w:basedOn w:val="Normal"/>
    <w:semiHidden/>
    <w:rsid w:val="00051FC5"/>
    <w:pPr>
      <w:tabs>
        <w:tab w:val="left" w:pos="4678"/>
        <w:tab w:val="left" w:pos="5245"/>
      </w:tabs>
      <w:ind w:left="170"/>
      <w:jc w:val="both"/>
    </w:pPr>
  </w:style>
  <w:style w:type="paragraph" w:styleId="Capalera">
    <w:name w:val="header"/>
    <w:aliases w:val="h,ho,header odd,encabezado"/>
    <w:basedOn w:val="Normal"/>
    <w:link w:val="CapaleraCar"/>
    <w:uiPriority w:val="99"/>
    <w:qFormat/>
    <w:rsid w:val="00051FC5"/>
    <w:pPr>
      <w:tabs>
        <w:tab w:val="center" w:pos="4252"/>
        <w:tab w:val="right" w:pos="8504"/>
      </w:tabs>
    </w:pPr>
  </w:style>
  <w:style w:type="paragraph" w:styleId="Textindependent">
    <w:name w:val="Body Text"/>
    <w:basedOn w:val="Normal"/>
    <w:link w:val="TextindependentCar"/>
    <w:semiHidden/>
    <w:rsid w:val="00051FC5"/>
    <w:pPr>
      <w:shd w:val="clear" w:color="auto" w:fill="C0C0C0"/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48"/>
      <w:jc w:val="both"/>
    </w:pPr>
    <w:rPr>
      <w:sz w:val="24"/>
    </w:rPr>
  </w:style>
  <w:style w:type="paragraph" w:styleId="Sagniadetextindependent">
    <w:name w:val="Body Text Indent"/>
    <w:basedOn w:val="Normal"/>
    <w:semiHidden/>
    <w:rsid w:val="00051FC5"/>
    <w:pPr>
      <w:ind w:left="284"/>
      <w:jc w:val="both"/>
    </w:pPr>
  </w:style>
  <w:style w:type="paragraph" w:customStyle="1" w:styleId="Textindependent31">
    <w:name w:val="Text independent 31"/>
    <w:basedOn w:val="Normal"/>
    <w:rsid w:val="00051FC5"/>
    <w:pPr>
      <w:ind w:right="72"/>
      <w:jc w:val="both"/>
    </w:pPr>
  </w:style>
  <w:style w:type="paragraph" w:customStyle="1" w:styleId="Sagniadetextindependent31">
    <w:name w:val="Sagnia de text independent 31"/>
    <w:basedOn w:val="Normal"/>
    <w:rsid w:val="00051FC5"/>
    <w:pPr>
      <w:tabs>
        <w:tab w:val="left" w:pos="4678"/>
        <w:tab w:val="left" w:pos="5245"/>
      </w:tabs>
      <w:ind w:left="170"/>
      <w:jc w:val="both"/>
    </w:pPr>
    <w:rPr>
      <w:b/>
    </w:rPr>
  </w:style>
  <w:style w:type="character" w:styleId="Nmerodepgina">
    <w:name w:val="page number"/>
    <w:basedOn w:val="Lletraperdefectedelpargraf"/>
    <w:semiHidden/>
    <w:rsid w:val="00051FC5"/>
  </w:style>
  <w:style w:type="paragraph" w:styleId="Peu">
    <w:name w:val="footer"/>
    <w:basedOn w:val="Normal"/>
    <w:link w:val="PeuCar"/>
    <w:uiPriority w:val="99"/>
    <w:rsid w:val="00051FC5"/>
    <w:pPr>
      <w:tabs>
        <w:tab w:val="center" w:pos="4252"/>
        <w:tab w:val="right" w:pos="8504"/>
      </w:tabs>
    </w:pPr>
  </w:style>
  <w:style w:type="character" w:customStyle="1" w:styleId="Ttol9Car">
    <w:name w:val="Títol 9 Car"/>
    <w:basedOn w:val="Lletraperdefectedelpargraf"/>
    <w:link w:val="Ttol9"/>
    <w:uiPriority w:val="9"/>
    <w:semiHidden/>
    <w:rsid w:val="00F5334B"/>
    <w:rPr>
      <w:rFonts w:ascii="Cambria" w:eastAsia="Times New Roman" w:hAnsi="Cambria" w:cs="Times New Roman"/>
      <w:sz w:val="22"/>
      <w:szCs w:val="22"/>
    </w:rPr>
  </w:style>
  <w:style w:type="character" w:customStyle="1" w:styleId="Textindependent3Car">
    <w:name w:val="Text independent 3 Car"/>
    <w:basedOn w:val="Lletraperdefectedelpargraf"/>
    <w:link w:val="Textindependent3"/>
    <w:semiHidden/>
    <w:rsid w:val="003A1E6D"/>
  </w:style>
  <w:style w:type="character" w:customStyle="1" w:styleId="Textindependent2Car">
    <w:name w:val="Text independent 2 Car"/>
    <w:basedOn w:val="Lletraperdefectedelpargraf"/>
    <w:link w:val="Textindependent2"/>
    <w:rsid w:val="003A1E6D"/>
    <w:rPr>
      <w:rFonts w:ascii="Arial" w:hAnsi="Arial"/>
      <w:sz w:val="24"/>
    </w:rPr>
  </w:style>
  <w:style w:type="character" w:customStyle="1" w:styleId="Ttol3Car">
    <w:name w:val="Títol 3 Car"/>
    <w:aliases w:val="Titulo3-Num Car,SzO-Título 3 Car,título 3 Car,título 31 Car,título 32 Car,título 33 Car,título 34 Car,H3-Heading 3 Car,3 Car,l3.3 Car,h3 Car,l3 Car,list 3 Car,list3 Car,Titolo3 Car,Bold Head Car,bh Car,Titre 3 Car,Section Car,H3 Car,h31 Car"/>
    <w:basedOn w:val="Lletraperdefectedelpargraf"/>
    <w:link w:val="Ttol3"/>
    <w:uiPriority w:val="9"/>
    <w:rsid w:val="00010C3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lista">
    <w:name w:val="List"/>
    <w:basedOn w:val="Normal"/>
    <w:semiHidden/>
    <w:rsid w:val="00010C34"/>
    <w:pPr>
      <w:ind w:left="283" w:hanging="283"/>
    </w:pPr>
  </w:style>
  <w:style w:type="character" w:customStyle="1" w:styleId="Ttol2Car">
    <w:name w:val="Títol 2 Car"/>
    <w:aliases w:val="Título 2 Car Car Car,título 2 Car,SzO-Título 2 Car,título 21 Car,título 22 Car,título 23 Car,título 24 Car,título 25 Car,Titulo 2 Car,H2-Heading 2 Car,2 Car,Header 2 Car,l2 Car,Header2 Car,h2 Car,22 Car,heading2 Car,list2 Car,Titolo2 Car"/>
    <w:basedOn w:val="Lletraperdefectedelpargraf"/>
    <w:link w:val="Ttol2"/>
    <w:rsid w:val="00DF34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listaambpics">
    <w:name w:val="List Bullet"/>
    <w:basedOn w:val="Normal"/>
    <w:autoRedefine/>
    <w:semiHidden/>
    <w:rsid w:val="00F264D3"/>
    <w:pPr>
      <w:ind w:right="-2"/>
    </w:pPr>
    <w:rPr>
      <w:rFonts w:ascii="Arial" w:hAnsi="Arial" w:cs="Arial"/>
    </w:rPr>
  </w:style>
  <w:style w:type="paragraph" w:styleId="Sagniadetextindependent2">
    <w:name w:val="Body Text Indent 2"/>
    <w:basedOn w:val="Normal"/>
    <w:link w:val="Sagniadetextindependent2Car"/>
    <w:uiPriority w:val="99"/>
    <w:semiHidden/>
    <w:unhideWhenUsed/>
    <w:rsid w:val="00EF05EF"/>
    <w:pPr>
      <w:spacing w:after="120" w:line="480" w:lineRule="auto"/>
      <w:ind w:left="283"/>
    </w:pPr>
  </w:style>
  <w:style w:type="character" w:customStyle="1" w:styleId="Sagniadetextindependent2Car">
    <w:name w:val="Sagnia de text independent 2 Car"/>
    <w:basedOn w:val="Lletraperdefectedelpargraf"/>
    <w:link w:val="Sagniadetextindependent2"/>
    <w:uiPriority w:val="99"/>
    <w:semiHidden/>
    <w:rsid w:val="00EF05EF"/>
  </w:style>
  <w:style w:type="paragraph" w:customStyle="1" w:styleId="Textindependent22">
    <w:name w:val="Text independent 22"/>
    <w:basedOn w:val="Normal"/>
    <w:rsid w:val="00B10696"/>
    <w:pPr>
      <w:shd w:val="clear" w:color="auto" w:fill="C0C0C0"/>
      <w:tabs>
        <w:tab w:val="left" w:pos="4678"/>
        <w:tab w:val="left" w:pos="5245"/>
      </w:tabs>
      <w:ind w:left="170"/>
      <w:jc w:val="both"/>
    </w:pPr>
  </w:style>
  <w:style w:type="paragraph" w:customStyle="1" w:styleId="Sagniadetextindependent32">
    <w:name w:val="Sagnia de text independent 32"/>
    <w:basedOn w:val="Normal"/>
    <w:rsid w:val="0094023B"/>
    <w:pPr>
      <w:tabs>
        <w:tab w:val="left" w:pos="4678"/>
        <w:tab w:val="left" w:pos="5245"/>
      </w:tabs>
      <w:ind w:left="170"/>
      <w:jc w:val="both"/>
    </w:pPr>
  </w:style>
  <w:style w:type="paragraph" w:styleId="Pargrafdellista">
    <w:name w:val="List Paragraph"/>
    <w:aliases w:val="Párrafo Numerado,Párrafo de lista1,Lista sin Numerar,Bullet Number,List Paragraph1,lp1,lp11,List Paragraph11,Bullet 1,Use Case List Paragraph,Bulletr List Paragraph,List Paragraph,Párrafo antic,Llista Nivell1,Lista1,Lista de nivel 1"/>
    <w:basedOn w:val="Normal"/>
    <w:link w:val="PargrafdellistaCar"/>
    <w:uiPriority w:val="34"/>
    <w:qFormat/>
    <w:rsid w:val="007406DE"/>
    <w:pPr>
      <w:ind w:left="720"/>
      <w:contextualSpacing/>
    </w:pPr>
  </w:style>
  <w:style w:type="table" w:styleId="Taulaambquadrcula">
    <w:name w:val="Table Grid"/>
    <w:aliases w:val="SGS Table Basic 1,Taula Peu de Pàgina,Tabla Microsoft Servicios"/>
    <w:basedOn w:val="Taulanormal"/>
    <w:uiPriority w:val="99"/>
    <w:qFormat/>
    <w:rsid w:val="002A4CB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agniadetextindependent33">
    <w:name w:val="Sagnia de text independent 33"/>
    <w:basedOn w:val="Normal"/>
    <w:rsid w:val="00063255"/>
    <w:pPr>
      <w:tabs>
        <w:tab w:val="left" w:pos="4678"/>
        <w:tab w:val="left" w:pos="5245"/>
      </w:tabs>
      <w:ind w:left="170"/>
      <w:jc w:val="both"/>
    </w:pPr>
  </w:style>
  <w:style w:type="character" w:customStyle="1" w:styleId="PeuCar">
    <w:name w:val="Peu Car"/>
    <w:basedOn w:val="Lletraperdefectedelpargraf"/>
    <w:link w:val="Peu"/>
    <w:uiPriority w:val="99"/>
    <w:rsid w:val="00B8420F"/>
  </w:style>
  <w:style w:type="character" w:styleId="Enlla">
    <w:name w:val="Hyperlink"/>
    <w:basedOn w:val="Lletraperdefectedelpargraf"/>
    <w:uiPriority w:val="99"/>
    <w:unhideWhenUsed/>
    <w:rsid w:val="006138B6"/>
    <w:rPr>
      <w:color w:val="0000FF" w:themeColor="hyperlink"/>
      <w:u w:val="single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2F601C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2F601C"/>
    <w:rPr>
      <w:rFonts w:ascii="Tahoma" w:hAnsi="Tahoma" w:cs="Tahoma"/>
      <w:sz w:val="16"/>
      <w:szCs w:val="16"/>
    </w:rPr>
  </w:style>
  <w:style w:type="character" w:customStyle="1" w:styleId="CapaleraCar">
    <w:name w:val="Capçalera Car"/>
    <w:aliases w:val="h Car,ho Car,header odd Car,encabezado Car"/>
    <w:basedOn w:val="Lletraperdefectedelpargraf"/>
    <w:link w:val="Capalera"/>
    <w:uiPriority w:val="99"/>
    <w:rsid w:val="00552B59"/>
  </w:style>
  <w:style w:type="paragraph" w:customStyle="1" w:styleId="Textindependent24">
    <w:name w:val="Text independent 24"/>
    <w:basedOn w:val="Normal"/>
    <w:rsid w:val="003C5E66"/>
    <w:pPr>
      <w:tabs>
        <w:tab w:val="left" w:pos="4963"/>
      </w:tabs>
      <w:ind w:right="170"/>
      <w:jc w:val="both"/>
    </w:pPr>
  </w:style>
  <w:style w:type="character" w:styleId="Textdelcontenidor">
    <w:name w:val="Placeholder Text"/>
    <w:basedOn w:val="Lletraperdefectedelpargraf"/>
    <w:uiPriority w:val="99"/>
    <w:semiHidden/>
    <w:rsid w:val="00370905"/>
    <w:rPr>
      <w:color w:val="808080"/>
    </w:rPr>
  </w:style>
  <w:style w:type="character" w:customStyle="1" w:styleId="TextdecomentariCar">
    <w:name w:val="Text de comentari Car"/>
    <w:aliases w:val="Car Car"/>
    <w:basedOn w:val="Lletraperdefectedelpargraf"/>
    <w:link w:val="Textdecomentari"/>
    <w:uiPriority w:val="99"/>
    <w:rsid w:val="00146F7F"/>
    <w:rPr>
      <w:rFonts w:ascii="Dutch" w:hAnsi="Dutch"/>
    </w:rPr>
  </w:style>
  <w:style w:type="paragraph" w:customStyle="1" w:styleId="Pa27">
    <w:name w:val="Pa27"/>
    <w:basedOn w:val="Normal"/>
    <w:next w:val="Normal"/>
    <w:uiPriority w:val="99"/>
    <w:rsid w:val="00EC1F20"/>
    <w:pPr>
      <w:autoSpaceDE w:val="0"/>
      <w:autoSpaceDN w:val="0"/>
      <w:adjustRightInd w:val="0"/>
      <w:spacing w:line="201" w:lineRule="atLeast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TtolCar">
    <w:name w:val="Títol Car"/>
    <w:basedOn w:val="Lletraperdefectedelpargraf"/>
    <w:link w:val="Ttol"/>
    <w:rsid w:val="001C24B3"/>
    <w:rPr>
      <w:b/>
      <w:i/>
      <w:sz w:val="30"/>
    </w:rPr>
  </w:style>
  <w:style w:type="paragraph" w:styleId="Senseespaiat">
    <w:name w:val="No Spacing"/>
    <w:uiPriority w:val="1"/>
    <w:qFormat/>
    <w:rsid w:val="001C24B3"/>
    <w:rPr>
      <w:rFonts w:ascii="Arial" w:eastAsiaTheme="minorHAnsi" w:hAnsi="Arial" w:cstheme="minorBidi"/>
      <w:szCs w:val="22"/>
      <w:lang w:eastAsia="en-US"/>
    </w:rPr>
  </w:style>
  <w:style w:type="paragraph" w:styleId="Textdenotaapeudepgina">
    <w:name w:val="footnote text"/>
    <w:basedOn w:val="Normal"/>
    <w:link w:val="TextdenotaapeudepginaCar"/>
    <w:uiPriority w:val="99"/>
    <w:unhideWhenUsed/>
    <w:qFormat/>
    <w:rsid w:val="001C24B3"/>
    <w:pPr>
      <w:jc w:val="both"/>
    </w:pPr>
    <w:rPr>
      <w:rFonts w:ascii="Arial" w:hAnsi="Arial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qFormat/>
    <w:rsid w:val="001C24B3"/>
    <w:rPr>
      <w:rFonts w:ascii="Arial" w:hAnsi="Arial"/>
    </w:rPr>
  </w:style>
  <w:style w:type="character" w:styleId="Refernciadenotaapeudepgina">
    <w:name w:val="footnote reference"/>
    <w:basedOn w:val="Lletraperdefectedelpargraf"/>
    <w:uiPriority w:val="99"/>
    <w:unhideWhenUsed/>
    <w:qFormat/>
    <w:rsid w:val="001C24B3"/>
    <w:rPr>
      <w:vertAlign w:val="superscript"/>
    </w:rPr>
  </w:style>
  <w:style w:type="character" w:styleId="mfasi">
    <w:name w:val="Emphasis"/>
    <w:basedOn w:val="Lletraperdefectedelpargraf"/>
    <w:uiPriority w:val="20"/>
    <w:qFormat/>
    <w:rsid w:val="0079702C"/>
    <w:rPr>
      <w:i/>
      <w:iCs/>
    </w:rPr>
  </w:style>
  <w:style w:type="character" w:customStyle="1" w:styleId="PargrafdellistaCar">
    <w:name w:val="Paràgraf de llista Car"/>
    <w:aliases w:val="Párrafo Numerado Car,Párrafo de lista1 Car,Lista sin Numerar Car,Bullet Number Car,List Paragraph1 Car,lp1 Car,lp11 Car,List Paragraph11 Car,Bullet 1 Car,Use Case List Paragraph Car,Bulletr List Paragraph Car,List Paragraph Car"/>
    <w:basedOn w:val="Lletraperdefectedelpargraf"/>
    <w:link w:val="Pargrafdellista"/>
    <w:uiPriority w:val="34"/>
    <w:qFormat/>
    <w:locked/>
    <w:rsid w:val="001A4891"/>
  </w:style>
  <w:style w:type="character" w:styleId="Enllavisitat">
    <w:name w:val="FollowedHyperlink"/>
    <w:basedOn w:val="Lletraperdefectedelpargraf"/>
    <w:uiPriority w:val="99"/>
    <w:semiHidden/>
    <w:unhideWhenUsed/>
    <w:rsid w:val="000B66FB"/>
    <w:rPr>
      <w:color w:val="800080" w:themeColor="followedHyperlink"/>
      <w:u w:val="single"/>
    </w:rPr>
  </w:style>
  <w:style w:type="paragraph" w:customStyle="1" w:styleId="Default">
    <w:name w:val="Default"/>
    <w:rsid w:val="006316C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11">
    <w:name w:val="CM1+1"/>
    <w:basedOn w:val="Default"/>
    <w:next w:val="Default"/>
    <w:uiPriority w:val="99"/>
    <w:rsid w:val="007A6E8D"/>
    <w:rPr>
      <w:rFonts w:ascii="EUAlbertina" w:hAnsi="EUAlbertina" w:cs="Times New Roman"/>
      <w:color w:val="auto"/>
    </w:rPr>
  </w:style>
  <w:style w:type="paragraph" w:customStyle="1" w:styleId="CM31">
    <w:name w:val="CM3+1"/>
    <w:basedOn w:val="Default"/>
    <w:next w:val="Default"/>
    <w:uiPriority w:val="99"/>
    <w:rsid w:val="007A6E8D"/>
    <w:rPr>
      <w:rFonts w:ascii="EUAlbertina" w:hAnsi="EUAlbertina" w:cs="Times New Roman"/>
      <w:color w:val="auto"/>
    </w:rPr>
  </w:style>
  <w:style w:type="paragraph" w:customStyle="1" w:styleId="CM41">
    <w:name w:val="CM4+1"/>
    <w:basedOn w:val="Default"/>
    <w:next w:val="Default"/>
    <w:uiPriority w:val="99"/>
    <w:rsid w:val="007A6E8D"/>
    <w:rPr>
      <w:rFonts w:ascii="EUAlbertina" w:hAnsi="EUAlbertina" w:cs="Times New Roman"/>
      <w:color w:val="auto"/>
    </w:rPr>
  </w:style>
  <w:style w:type="paragraph" w:styleId="NormalWeb">
    <w:name w:val="Normal (Web)"/>
    <w:basedOn w:val="Normal"/>
    <w:uiPriority w:val="99"/>
    <w:unhideWhenUsed/>
    <w:rsid w:val="00DE02EC"/>
    <w:rPr>
      <w:rFonts w:eastAsiaTheme="minorHAnsi"/>
      <w:sz w:val="24"/>
      <w:szCs w:val="24"/>
    </w:rPr>
  </w:style>
  <w:style w:type="paragraph" w:customStyle="1" w:styleId="default0">
    <w:name w:val="default"/>
    <w:basedOn w:val="Normal"/>
    <w:rsid w:val="00FF13DB"/>
    <w:rPr>
      <w:color w:val="000000"/>
      <w:sz w:val="24"/>
      <w:szCs w:val="24"/>
    </w:rPr>
  </w:style>
  <w:style w:type="paragraph" w:styleId="Revisi">
    <w:name w:val="Revision"/>
    <w:hidden/>
    <w:uiPriority w:val="99"/>
    <w:semiHidden/>
    <w:rsid w:val="004A4C42"/>
  </w:style>
  <w:style w:type="character" w:customStyle="1" w:styleId="FootnoteCharacters">
    <w:name w:val="Footnote Characters"/>
    <w:rsid w:val="00B8353D"/>
  </w:style>
  <w:style w:type="paragraph" w:customStyle="1" w:styleId="TableContents">
    <w:name w:val="Table Contents"/>
    <w:basedOn w:val="Normal"/>
    <w:rsid w:val="00B8353D"/>
    <w:pPr>
      <w:widowControl w:val="0"/>
      <w:suppressLineNumbers/>
      <w:suppressAutoHyphens/>
    </w:pPr>
    <w:rPr>
      <w:rFonts w:eastAsia="SimSun" w:cs="Mangal"/>
      <w:kern w:val="1"/>
      <w:sz w:val="24"/>
      <w:szCs w:val="24"/>
      <w:lang w:bidi="ca-ES"/>
    </w:rPr>
  </w:style>
  <w:style w:type="paragraph" w:customStyle="1" w:styleId="Ttolclusula">
    <w:name w:val="Títol clàusula"/>
    <w:basedOn w:val="Normal"/>
    <w:link w:val="TtolclusulaCar"/>
    <w:qFormat/>
    <w:rsid w:val="00304801"/>
    <w:pPr>
      <w:jc w:val="both"/>
    </w:pPr>
    <w:rPr>
      <w:rFonts w:ascii="Verdana" w:hAnsi="Verdana"/>
      <w:sz w:val="32"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947B5D"/>
    <w:pPr>
      <w:keepLines/>
      <w:shd w:val="clear" w:color="auto" w:fill="auto"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/>
      <w:bCs/>
      <w:i w:val="0"/>
      <w:color w:val="365F91" w:themeColor="accent1" w:themeShade="BF"/>
      <w:sz w:val="28"/>
      <w:szCs w:val="28"/>
    </w:rPr>
  </w:style>
  <w:style w:type="character" w:customStyle="1" w:styleId="TtolclusulaCar">
    <w:name w:val="Títol clàusula Car"/>
    <w:basedOn w:val="Lletraperdefectedelpargraf"/>
    <w:link w:val="Ttolclusula"/>
    <w:rsid w:val="00304801"/>
    <w:rPr>
      <w:rFonts w:ascii="Verdana" w:hAnsi="Verdana"/>
      <w:sz w:val="32"/>
    </w:rPr>
  </w:style>
  <w:style w:type="paragraph" w:styleId="IDC1">
    <w:name w:val="toc 1"/>
    <w:basedOn w:val="Normal"/>
    <w:next w:val="Normal"/>
    <w:autoRedefine/>
    <w:uiPriority w:val="39"/>
    <w:unhideWhenUsed/>
    <w:rsid w:val="001F5D08"/>
    <w:pPr>
      <w:tabs>
        <w:tab w:val="right" w:leader="dot" w:pos="9629"/>
      </w:tabs>
      <w:spacing w:after="100"/>
      <w:ind w:left="993" w:hanging="993"/>
    </w:pPr>
    <w:rPr>
      <w:rFonts w:ascii="Verdana" w:hAnsi="Verdana"/>
    </w:rPr>
  </w:style>
  <w:style w:type="character" w:styleId="Refernciadecomentari">
    <w:name w:val="annotation reference"/>
    <w:basedOn w:val="Lletraperdefectedelpargraf"/>
    <w:uiPriority w:val="99"/>
    <w:unhideWhenUsed/>
    <w:qFormat/>
    <w:rsid w:val="00645983"/>
    <w:rPr>
      <w:sz w:val="16"/>
      <w:szCs w:val="16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645983"/>
    <w:pPr>
      <w:jc w:val="left"/>
    </w:pPr>
    <w:rPr>
      <w:rFonts w:ascii="Times New Roman" w:hAnsi="Times New Roman"/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645983"/>
    <w:rPr>
      <w:rFonts w:ascii="Dutch" w:hAnsi="Dutch"/>
      <w:b/>
      <w:bCs/>
    </w:rPr>
  </w:style>
  <w:style w:type="paragraph" w:customStyle="1" w:styleId="Texto">
    <w:name w:val="Texto"/>
    <w:basedOn w:val="Normal"/>
    <w:qFormat/>
    <w:rsid w:val="00D15744"/>
    <w:pPr>
      <w:spacing w:after="240"/>
    </w:pPr>
    <w:rPr>
      <w:rFonts w:ascii="Akkurat-Light" w:eastAsiaTheme="minorEastAsia" w:hAnsi="Akkurat-Light" w:cstheme="minorBidi"/>
      <w:lang w:eastAsia="es-ES"/>
    </w:rPr>
  </w:style>
  <w:style w:type="character" w:styleId="Textennegreta">
    <w:name w:val="Strong"/>
    <w:basedOn w:val="Lletraperdefectedelpargraf"/>
    <w:uiPriority w:val="22"/>
    <w:qFormat/>
    <w:rsid w:val="004442F7"/>
    <w:rPr>
      <w:b/>
      <w:bCs/>
    </w:rPr>
  </w:style>
  <w:style w:type="paragraph" w:styleId="HTMLambformatprevi">
    <w:name w:val="HTML Preformatted"/>
    <w:basedOn w:val="Normal"/>
    <w:link w:val="HTMLambformatpreviCar"/>
    <w:uiPriority w:val="99"/>
    <w:semiHidden/>
    <w:unhideWhenUsed/>
    <w:rsid w:val="00BA183B"/>
    <w:rPr>
      <w:rFonts w:ascii="Consolas" w:hAnsi="Consolas" w:cs="Consolas"/>
    </w:rPr>
  </w:style>
  <w:style w:type="character" w:customStyle="1" w:styleId="HTMLambformatpreviCar">
    <w:name w:val="HTML amb format previ Car"/>
    <w:basedOn w:val="Lletraperdefectedelpargraf"/>
    <w:link w:val="HTMLambformatprevi"/>
    <w:uiPriority w:val="99"/>
    <w:semiHidden/>
    <w:rsid w:val="00BA183B"/>
    <w:rPr>
      <w:rFonts w:ascii="Consolas" w:hAnsi="Consolas" w:cs="Consolas"/>
    </w:rPr>
  </w:style>
  <w:style w:type="paragraph" w:styleId="Textdenotaalfinal">
    <w:name w:val="endnote text"/>
    <w:basedOn w:val="Normal"/>
    <w:link w:val="TextdenotaalfinalCar"/>
    <w:uiPriority w:val="99"/>
    <w:unhideWhenUsed/>
    <w:rsid w:val="002F45EE"/>
  </w:style>
  <w:style w:type="character" w:customStyle="1" w:styleId="TextdenotaalfinalCar">
    <w:name w:val="Text de nota al final Car"/>
    <w:basedOn w:val="Lletraperdefectedelpargraf"/>
    <w:link w:val="Textdenotaalfinal"/>
    <w:uiPriority w:val="99"/>
    <w:rsid w:val="002F45EE"/>
  </w:style>
  <w:style w:type="table" w:customStyle="1" w:styleId="Tablanormal1">
    <w:name w:val="Tabla normal1"/>
    <w:uiPriority w:val="99"/>
    <w:semiHidden/>
    <w:rsid w:val="002F45EE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stil1">
    <w:name w:val="Estil1"/>
    <w:basedOn w:val="Normal"/>
    <w:link w:val="Estil1Car"/>
    <w:qFormat/>
    <w:locked/>
    <w:rsid w:val="00EC13CD"/>
    <w:rPr>
      <w:rFonts w:ascii="Arial" w:eastAsiaTheme="minorEastAsia" w:hAnsi="Arial" w:cs="Arial"/>
      <w:i/>
      <w:color w:val="000000" w:themeColor="text1"/>
      <w:sz w:val="16"/>
      <w:szCs w:val="16"/>
    </w:rPr>
  </w:style>
  <w:style w:type="character" w:customStyle="1" w:styleId="Estil1Car">
    <w:name w:val="Estil1 Car"/>
    <w:basedOn w:val="Lletraperdefectedelpargraf"/>
    <w:link w:val="Estil1"/>
    <w:rsid w:val="00EC13CD"/>
    <w:rPr>
      <w:rFonts w:ascii="Arial" w:eastAsiaTheme="minorEastAsia" w:hAnsi="Arial" w:cs="Arial"/>
      <w:i/>
      <w:color w:val="000000" w:themeColor="text1"/>
      <w:sz w:val="16"/>
      <w:szCs w:val="16"/>
    </w:rPr>
  </w:style>
  <w:style w:type="paragraph" w:customStyle="1" w:styleId="Estil2">
    <w:name w:val="Estil2"/>
    <w:basedOn w:val="Normal"/>
    <w:link w:val="Estil2Car"/>
    <w:qFormat/>
    <w:locked/>
    <w:rsid w:val="00EC13CD"/>
    <w:rPr>
      <w:rFonts w:ascii="Arial" w:eastAsiaTheme="minorEastAsia" w:hAnsi="Arial" w:cs="Arial"/>
      <w:b/>
      <w:color w:val="000000" w:themeColor="text1"/>
      <w:sz w:val="16"/>
      <w:szCs w:val="16"/>
    </w:rPr>
  </w:style>
  <w:style w:type="character" w:customStyle="1" w:styleId="Estil2Car">
    <w:name w:val="Estil2 Car"/>
    <w:basedOn w:val="Lletraperdefectedelpargraf"/>
    <w:link w:val="Estil2"/>
    <w:rsid w:val="00EC13CD"/>
    <w:rPr>
      <w:rFonts w:ascii="Arial" w:eastAsiaTheme="minorEastAsia" w:hAnsi="Arial" w:cs="Arial"/>
      <w:b/>
      <w:color w:val="000000" w:themeColor="text1"/>
      <w:sz w:val="16"/>
      <w:szCs w:val="16"/>
    </w:rPr>
  </w:style>
  <w:style w:type="paragraph" w:customStyle="1" w:styleId="Textdebloc2">
    <w:name w:val="Text de bloc2"/>
    <w:basedOn w:val="Normal"/>
    <w:uiPriority w:val="99"/>
    <w:rsid w:val="00B43B9E"/>
    <w:pPr>
      <w:tabs>
        <w:tab w:val="left" w:pos="4253"/>
      </w:tabs>
      <w:ind w:left="426" w:right="565"/>
      <w:jc w:val="both"/>
    </w:pPr>
    <w:rPr>
      <w:rFonts w:ascii="Arial Narrow" w:hAnsi="Arial Narrow"/>
      <w:lang w:eastAsia="es-ES"/>
    </w:rPr>
  </w:style>
  <w:style w:type="paragraph" w:customStyle="1" w:styleId="Textdebloc1">
    <w:name w:val="Text de bloc1"/>
    <w:basedOn w:val="Normal"/>
    <w:uiPriority w:val="99"/>
    <w:rsid w:val="00175E35"/>
    <w:pPr>
      <w:tabs>
        <w:tab w:val="left" w:pos="4253"/>
      </w:tabs>
      <w:ind w:left="426" w:right="565"/>
      <w:jc w:val="both"/>
    </w:pPr>
    <w:rPr>
      <w:rFonts w:ascii="Arial Narrow" w:hAnsi="Arial Narrow"/>
      <w:lang w:eastAsia="es-ES"/>
    </w:rPr>
  </w:style>
  <w:style w:type="paragraph" w:customStyle="1" w:styleId="Cuerpo">
    <w:name w:val="Cuerpo"/>
    <w:basedOn w:val="Normal"/>
    <w:rsid w:val="00090F70"/>
    <w:pPr>
      <w:jc w:val="both"/>
    </w:pPr>
    <w:rPr>
      <w:rFonts w:ascii="Helv" w:hAnsi="Helv"/>
      <w:sz w:val="22"/>
      <w:lang w:eastAsia="es-ES"/>
    </w:rPr>
  </w:style>
  <w:style w:type="paragraph" w:customStyle="1" w:styleId="Ttulo3">
    <w:name w:val="Título3"/>
    <w:basedOn w:val="Ttol2"/>
    <w:next w:val="Normal"/>
    <w:link w:val="Ttulo3Car"/>
    <w:qFormat/>
    <w:rsid w:val="00F77F86"/>
    <w:pPr>
      <w:spacing w:before="240" w:after="120"/>
      <w:ind w:left="1932" w:hanging="504"/>
      <w:jc w:val="both"/>
    </w:pPr>
    <w:rPr>
      <w:rFonts w:ascii="Calibri" w:eastAsia="Times New Roman" w:hAnsi="Calibri" w:cs="Times New Roman"/>
      <w:b w:val="0"/>
      <w:bCs w:val="0"/>
      <w:color w:val="auto"/>
      <w:sz w:val="24"/>
      <w:szCs w:val="20"/>
      <w:u w:val="single"/>
    </w:rPr>
  </w:style>
  <w:style w:type="table" w:styleId="Llistaclaramfasi2">
    <w:name w:val="Light List Accent 2"/>
    <w:basedOn w:val="Taulanormal"/>
    <w:uiPriority w:val="61"/>
    <w:rsid w:val="00F77F86"/>
    <w:rPr>
      <w:sz w:val="24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customStyle="1" w:styleId="Ttulo3Car">
    <w:name w:val="Título3 Car"/>
    <w:basedOn w:val="Lletraperdefectedelpargraf"/>
    <w:link w:val="Ttulo3"/>
    <w:rsid w:val="00F77F86"/>
    <w:rPr>
      <w:rFonts w:ascii="Calibri" w:hAnsi="Calibri"/>
      <w:sz w:val="24"/>
      <w:u w:val="single"/>
    </w:rPr>
  </w:style>
  <w:style w:type="table" w:customStyle="1" w:styleId="Tabladelista3-nfasis21">
    <w:name w:val="Tabla de lista 3 - Énfasis 21"/>
    <w:basedOn w:val="Taulanormal"/>
    <w:uiPriority w:val="48"/>
    <w:rsid w:val="006A62F8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paragraph" w:customStyle="1" w:styleId="Blockquote">
    <w:name w:val="Blockquote"/>
    <w:basedOn w:val="Normal"/>
    <w:rsid w:val="000745EA"/>
    <w:pPr>
      <w:suppressAutoHyphens/>
      <w:spacing w:before="100" w:after="100"/>
      <w:ind w:left="360" w:right="360"/>
    </w:pPr>
    <w:rPr>
      <w:rFonts w:eastAsia="SimSun"/>
      <w:kern w:val="1"/>
      <w:sz w:val="24"/>
      <w:szCs w:val="24"/>
      <w:lang w:val="es-ES" w:eastAsia="zh-CN" w:bidi="hi-IN"/>
    </w:rPr>
  </w:style>
  <w:style w:type="paragraph" w:customStyle="1" w:styleId="Punto">
    <w:name w:val="Punto"/>
    <w:basedOn w:val="Normal"/>
    <w:link w:val="PuntoCar"/>
    <w:qFormat/>
    <w:rsid w:val="000745EA"/>
    <w:pPr>
      <w:numPr>
        <w:numId w:val="8"/>
      </w:numPr>
      <w:spacing w:after="120"/>
      <w:contextualSpacing/>
      <w:jc w:val="both"/>
    </w:pPr>
    <w:rPr>
      <w:rFonts w:asciiTheme="minorHAnsi" w:eastAsiaTheme="minorEastAsia" w:hAnsiTheme="minorHAnsi" w:cstheme="minorHAnsi"/>
      <w:szCs w:val="17"/>
      <w:lang w:eastAsia="ja-JP"/>
    </w:rPr>
  </w:style>
  <w:style w:type="character" w:customStyle="1" w:styleId="PuntoCar">
    <w:name w:val="Punto Car"/>
    <w:basedOn w:val="Lletraperdefectedelpargraf"/>
    <w:link w:val="Punto"/>
    <w:rsid w:val="000745EA"/>
    <w:rPr>
      <w:rFonts w:asciiTheme="minorHAnsi" w:eastAsiaTheme="minorEastAsia" w:hAnsiTheme="minorHAnsi" w:cstheme="minorHAnsi"/>
      <w:szCs w:val="17"/>
      <w:lang w:eastAsia="ja-JP"/>
    </w:rPr>
  </w:style>
  <w:style w:type="character" w:customStyle="1" w:styleId="Ttol7Car">
    <w:name w:val="Títol 7 Car"/>
    <w:basedOn w:val="Lletraperdefectedelpargraf"/>
    <w:link w:val="Ttol7"/>
    <w:uiPriority w:val="9"/>
    <w:rsid w:val="002F1059"/>
    <w:rPr>
      <w:rFonts w:ascii="Arial" w:hAnsi="Arial" w:cs="Calibri"/>
      <w:sz w:val="24"/>
      <w:szCs w:val="24"/>
      <w:lang w:val="es-ES_tradnl" w:eastAsia="es-ES"/>
    </w:rPr>
  </w:style>
  <w:style w:type="character" w:customStyle="1" w:styleId="Ttol8Car">
    <w:name w:val="Títol 8 Car"/>
    <w:basedOn w:val="Lletraperdefectedelpargraf"/>
    <w:link w:val="Ttol8"/>
    <w:uiPriority w:val="9"/>
    <w:rsid w:val="002F1059"/>
    <w:rPr>
      <w:rFonts w:ascii="Arial" w:hAnsi="Arial" w:cs="Calibri"/>
      <w:i/>
      <w:sz w:val="24"/>
      <w:szCs w:val="24"/>
      <w:lang w:val="es-ES_tradnl" w:eastAsia="es-ES"/>
    </w:rPr>
  </w:style>
  <w:style w:type="character" w:customStyle="1" w:styleId="Ttol1Car">
    <w:name w:val="Títol 1 Car"/>
    <w:aliases w:val="SzO-Título 1 Car,título 1 Car,título 11 Car,título 12 Car,título 13 Car,título 111 Car,título 14 Car,título 112 Car,título 15 Car,Titulo 1 Car,H1-Heading 1 Car,h1 Car,Header 1 Car,l1 Car,Legal Line 1 Car,head 1 Car,Titolo1 Car,Head 1 Car"/>
    <w:basedOn w:val="Lletraperdefectedelpargraf"/>
    <w:link w:val="Ttol1"/>
    <w:rsid w:val="002B286B"/>
    <w:rPr>
      <w:i/>
      <w:color w:val="008080"/>
      <w:sz w:val="16"/>
      <w:shd w:val="pct15" w:color="auto" w:fill="auto"/>
    </w:rPr>
  </w:style>
  <w:style w:type="character" w:customStyle="1" w:styleId="Ttol4Car">
    <w:name w:val="Títol 4 Car"/>
    <w:aliases w:val="SzO-Título 4 Car,bullet Car,bl Car,bb Car,h4 Car,H4 Car,Ref Heading 1 Car,rh1 Car,Heading sql Car,Titre 41 Car,t4.T4 Car,Contrat 4 Car,(Alt+4) Car,Unterunterabschnitt Car,heading4 Car,heading 4 Car,Subhead C Car,PIM 4 Car,a. Car,H41 Car"/>
    <w:basedOn w:val="Lletraperdefectedelpargraf"/>
    <w:link w:val="Ttol4"/>
    <w:rsid w:val="002B286B"/>
    <w:rPr>
      <w:b/>
    </w:rPr>
  </w:style>
  <w:style w:type="character" w:customStyle="1" w:styleId="Ttol5Car">
    <w:name w:val="Títol 5 Car"/>
    <w:aliases w:val="L1 Heading 5 Car,h5 Car,Roman list Car,T5 Car,H5-Heading 5 Car,l5 Car,heading5 Car,E5 Car,Second Subheading Car,h51 Car,Second Subheading1 Car,ds Car,dd Car,Level 3 - i Car,H51 Car,h52 Car,Level 3 - i1 Car,Roman list1 Car,T51 Car,l51 Car"/>
    <w:basedOn w:val="Lletraperdefectedelpargraf"/>
    <w:link w:val="Ttol5"/>
    <w:rsid w:val="002B286B"/>
    <w:rPr>
      <w:rFonts w:ascii="Arial" w:hAnsi="Arial"/>
      <w:b/>
      <w:sz w:val="28"/>
    </w:rPr>
  </w:style>
  <w:style w:type="table" w:customStyle="1" w:styleId="Listaclara-nfasis11">
    <w:name w:val="Lista clara - Énfasis 11"/>
    <w:basedOn w:val="Taulanormal"/>
    <w:uiPriority w:val="61"/>
    <w:rsid w:val="004766C3"/>
    <w:rPr>
      <w:sz w:val="24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IDC3">
    <w:name w:val="toc 3"/>
    <w:basedOn w:val="Normal"/>
    <w:next w:val="Normal"/>
    <w:autoRedefine/>
    <w:uiPriority w:val="39"/>
    <w:unhideWhenUsed/>
    <w:rsid w:val="00C50C73"/>
    <w:pPr>
      <w:spacing w:after="100"/>
      <w:ind w:left="400"/>
    </w:pPr>
  </w:style>
  <w:style w:type="paragraph" w:styleId="IDC2">
    <w:name w:val="toc 2"/>
    <w:basedOn w:val="Normal"/>
    <w:next w:val="Normal"/>
    <w:autoRedefine/>
    <w:uiPriority w:val="39"/>
    <w:unhideWhenUsed/>
    <w:rsid w:val="00C50C73"/>
    <w:pPr>
      <w:spacing w:after="100"/>
      <w:ind w:left="200"/>
    </w:pPr>
  </w:style>
  <w:style w:type="paragraph" w:customStyle="1" w:styleId="Titolrevisatnivell3">
    <w:name w:val="Titol revisat nivell 3"/>
    <w:basedOn w:val="Ttol3"/>
    <w:link w:val="Titolrevisatnivell3Car"/>
    <w:qFormat/>
    <w:rsid w:val="00051291"/>
    <w:pPr>
      <w:keepLines w:val="0"/>
      <w:spacing w:before="240" w:after="60"/>
      <w:jc w:val="both"/>
    </w:pPr>
    <w:rPr>
      <w:rFonts w:ascii="Calibri" w:eastAsia="Times New Roman" w:hAnsi="Calibri" w:cs="Calibri"/>
      <w:bCs w:val="0"/>
      <w:color w:val="auto"/>
      <w:sz w:val="28"/>
      <w:szCs w:val="24"/>
      <w:lang w:eastAsia="es-ES"/>
    </w:rPr>
  </w:style>
  <w:style w:type="character" w:customStyle="1" w:styleId="Titolrevisatnivell3Car">
    <w:name w:val="Titol revisat nivell 3 Car"/>
    <w:basedOn w:val="Lletraperdefectedelpargraf"/>
    <w:link w:val="Titolrevisatnivell3"/>
    <w:rsid w:val="00051291"/>
    <w:rPr>
      <w:rFonts w:ascii="Calibri" w:hAnsi="Calibri" w:cs="Calibri"/>
      <w:b/>
      <w:sz w:val="28"/>
      <w:szCs w:val="24"/>
      <w:lang w:eastAsia="es-ES"/>
    </w:rPr>
  </w:style>
  <w:style w:type="paragraph" w:customStyle="1" w:styleId="Titolrevisatnivell2">
    <w:name w:val="Titol revisat nivell 2"/>
    <w:basedOn w:val="Ttol2"/>
    <w:link w:val="Titolrevisatnivell2Car"/>
    <w:qFormat/>
    <w:rsid w:val="007E7FFB"/>
    <w:pPr>
      <w:keepLines w:val="0"/>
      <w:spacing w:before="240" w:after="60"/>
      <w:ind w:left="709" w:hanging="709"/>
      <w:jc w:val="both"/>
    </w:pPr>
    <w:rPr>
      <w:rFonts w:ascii="Calibri" w:eastAsia="Times New Roman" w:hAnsi="Calibri" w:cs="Calibri"/>
      <w:bCs w:val="0"/>
      <w:color w:val="auto"/>
      <w:sz w:val="28"/>
      <w:szCs w:val="24"/>
      <w:lang w:eastAsia="es-ES"/>
    </w:rPr>
  </w:style>
  <w:style w:type="character" w:customStyle="1" w:styleId="Titolrevisatnivell2Car">
    <w:name w:val="Titol revisat nivell 2 Car"/>
    <w:basedOn w:val="Lletraperdefectedelpargraf"/>
    <w:link w:val="Titolrevisatnivell2"/>
    <w:rsid w:val="007E7FFB"/>
    <w:rPr>
      <w:rFonts w:ascii="Calibri" w:hAnsi="Calibri" w:cs="Calibri"/>
      <w:b/>
      <w:sz w:val="28"/>
      <w:szCs w:val="24"/>
      <w:lang w:eastAsia="es-ES"/>
    </w:rPr>
  </w:style>
  <w:style w:type="paragraph" w:customStyle="1" w:styleId="Cos">
    <w:name w:val="Cos"/>
    <w:rsid w:val="00ED2555"/>
    <w:pPr>
      <w:pBdr>
        <w:top w:val="nil"/>
        <w:left w:val="nil"/>
        <w:bottom w:val="nil"/>
        <w:right w:val="nil"/>
        <w:between w:val="nil"/>
        <w:bar w:val="nil"/>
      </w:pBdr>
      <w:spacing w:after="120"/>
      <w:jc w:val="both"/>
    </w:pPr>
    <w:rPr>
      <w:rFonts w:ascii="Calibri" w:eastAsia="Calibri" w:hAnsi="Calibri" w:cs="Calibri"/>
      <w:color w:val="000000"/>
      <w:sz w:val="24"/>
      <w:szCs w:val="24"/>
      <w:u w:color="000000"/>
      <w:bdr w:val="nil"/>
      <w:lang w:val="es-ES" w:eastAsia="es-ES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acidelestil1">
    <w:name w:val="Importació de l’estil 1"/>
    <w:rsid w:val="00ED2555"/>
    <w:pPr>
      <w:numPr>
        <w:numId w:val="10"/>
      </w:numPr>
    </w:pPr>
  </w:style>
  <w:style w:type="numbering" w:customStyle="1" w:styleId="Importacidelestil4">
    <w:name w:val="Importació de l’estil 4"/>
    <w:rsid w:val="00ED2555"/>
    <w:pPr>
      <w:numPr>
        <w:numId w:val="11"/>
      </w:numPr>
    </w:pPr>
  </w:style>
  <w:style w:type="table" w:customStyle="1" w:styleId="TableNormal">
    <w:name w:val="Table Normal"/>
    <w:rsid w:val="00D70B7B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  <w:lang w:val="es-ES" w:eastAsia="es-E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ula">
    <w:name w:val="Taula"/>
    <w:rsid w:val="0048200A"/>
    <w:pPr>
      <w:pBdr>
        <w:top w:val="nil"/>
        <w:left w:val="nil"/>
        <w:bottom w:val="nil"/>
        <w:right w:val="nil"/>
        <w:between w:val="nil"/>
        <w:bar w:val="nil"/>
      </w:pBdr>
      <w:spacing w:before="60" w:after="60"/>
      <w:jc w:val="both"/>
    </w:pPr>
    <w:rPr>
      <w:rFonts w:ascii="Calibri" w:eastAsia="Arial Unicode MS" w:hAnsi="Calibri" w:cs="Arial Unicode MS"/>
      <w:color w:val="000000"/>
      <w:sz w:val="24"/>
      <w:szCs w:val="24"/>
      <w:u w:color="000000"/>
      <w:bdr w:val="nil"/>
      <w:lang w:val="es-ES" w:eastAsia="es-ES"/>
    </w:rPr>
  </w:style>
  <w:style w:type="paragraph" w:customStyle="1" w:styleId="Llistanumeo">
    <w:name w:val="Llista numeo"/>
    <w:basedOn w:val="Normal"/>
    <w:link w:val="LlistanumeoCar"/>
    <w:qFormat/>
    <w:rsid w:val="001930D8"/>
    <w:pPr>
      <w:numPr>
        <w:ilvl w:val="2"/>
        <w:numId w:val="12"/>
      </w:numPr>
      <w:spacing w:before="120" w:after="120"/>
      <w:jc w:val="both"/>
    </w:pPr>
    <w:rPr>
      <w:rFonts w:ascii="Tahoma" w:hAnsi="Tahoma" w:cs="Tahoma"/>
    </w:rPr>
  </w:style>
  <w:style w:type="character" w:customStyle="1" w:styleId="LlistanumeoCar">
    <w:name w:val="Llista numeo Car"/>
    <w:basedOn w:val="Lletraperdefectedelpargraf"/>
    <w:link w:val="Llistanumeo"/>
    <w:rsid w:val="001930D8"/>
    <w:rPr>
      <w:rFonts w:ascii="Tahoma" w:hAnsi="Tahoma" w:cs="Tahoma"/>
    </w:rPr>
  </w:style>
  <w:style w:type="paragraph" w:customStyle="1" w:styleId="Estndar">
    <w:name w:val="Estándar"/>
    <w:basedOn w:val="Normal"/>
    <w:qFormat/>
    <w:rsid w:val="0064167B"/>
    <w:pPr>
      <w:spacing w:after="120"/>
    </w:pPr>
    <w:rPr>
      <w:rFonts w:ascii="cg times (w1)" w:hAnsi="cg times (w1)"/>
      <w:noProof/>
      <w:lang w:eastAsia="es-E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Ninguno">
    <w:name w:val="Ninguno"/>
    <w:rsid w:val="00DD1C8F"/>
    <w:rPr>
      <w:lang w:val="pt-PT"/>
    </w:rPr>
  </w:style>
  <w:style w:type="paragraph" w:customStyle="1" w:styleId="Frmula">
    <w:name w:val="Fórmula"/>
    <w:basedOn w:val="Textdecomentari"/>
    <w:rsid w:val="00596AEB"/>
    <w:pPr>
      <w:ind w:left="1560" w:hanging="567"/>
    </w:pPr>
    <w:rPr>
      <w:rFonts w:ascii="Arial" w:hAnsi="Arial"/>
      <w:color w:val="000000"/>
      <w:lang w:val="x-none" w:eastAsia="es-ES"/>
    </w:rPr>
  </w:style>
  <w:style w:type="paragraph" w:customStyle="1" w:styleId="Pargraf">
    <w:name w:val="Paràgraf"/>
    <w:basedOn w:val="Normal"/>
    <w:link w:val="PargrafCar"/>
    <w:qFormat/>
    <w:rsid w:val="00F26119"/>
    <w:pPr>
      <w:spacing w:after="120"/>
      <w:ind w:right="283"/>
      <w:jc w:val="both"/>
    </w:pPr>
    <w:rPr>
      <w:rFonts w:asciiTheme="minorHAnsi" w:hAnsiTheme="minorHAnsi" w:cstheme="minorHAnsi"/>
      <w:sz w:val="22"/>
      <w:szCs w:val="22"/>
    </w:rPr>
  </w:style>
  <w:style w:type="character" w:customStyle="1" w:styleId="PargrafCar">
    <w:name w:val="Paràgraf Car"/>
    <w:basedOn w:val="Lletraperdefectedelpargraf"/>
    <w:link w:val="Pargraf"/>
    <w:rsid w:val="00F26119"/>
    <w:rPr>
      <w:rFonts w:asciiTheme="minorHAnsi" w:hAnsiTheme="minorHAnsi" w:cstheme="minorHAnsi"/>
      <w:sz w:val="22"/>
      <w:szCs w:val="22"/>
    </w:rPr>
  </w:style>
  <w:style w:type="table" w:customStyle="1" w:styleId="Tabladelista3-nfasis11">
    <w:name w:val="Tabla de lista 3 - Énfasis 11"/>
    <w:basedOn w:val="Taulanormal"/>
    <w:uiPriority w:val="48"/>
    <w:rsid w:val="008E550E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paragraph" w:customStyle="1" w:styleId="Llista1">
    <w:name w:val="Llista1"/>
    <w:basedOn w:val="Normal"/>
    <w:link w:val="Llista1Car"/>
    <w:qFormat/>
    <w:rsid w:val="00493179"/>
    <w:pPr>
      <w:numPr>
        <w:numId w:val="17"/>
      </w:numPr>
      <w:spacing w:after="120" w:line="276" w:lineRule="auto"/>
      <w:contextualSpacing/>
      <w:jc w:val="both"/>
    </w:pPr>
    <w:rPr>
      <w:rFonts w:ascii="Calibri" w:hAnsi="Calibri" w:cs="Calibri"/>
      <w:sz w:val="22"/>
      <w:szCs w:val="22"/>
      <w:lang w:eastAsia="en-US" w:bidi="en-US"/>
    </w:rPr>
  </w:style>
  <w:style w:type="character" w:customStyle="1" w:styleId="Llista1Car">
    <w:name w:val="Llista1 Car"/>
    <w:basedOn w:val="Lletraperdefectedelpargraf"/>
    <w:link w:val="Llista1"/>
    <w:rsid w:val="00493179"/>
    <w:rPr>
      <w:rFonts w:ascii="Calibri" w:hAnsi="Calibri" w:cs="Calibri"/>
      <w:sz w:val="22"/>
      <w:szCs w:val="22"/>
      <w:lang w:eastAsia="en-US" w:bidi="en-US"/>
    </w:rPr>
  </w:style>
  <w:style w:type="paragraph" w:customStyle="1" w:styleId="Llista2">
    <w:name w:val="Llista2"/>
    <w:basedOn w:val="Normal"/>
    <w:qFormat/>
    <w:rsid w:val="00493179"/>
    <w:pPr>
      <w:numPr>
        <w:ilvl w:val="1"/>
        <w:numId w:val="17"/>
      </w:numPr>
      <w:spacing w:after="120"/>
      <w:contextualSpacing/>
      <w:jc w:val="both"/>
    </w:pPr>
    <w:rPr>
      <w:rFonts w:ascii="Calibri" w:hAnsi="Calibri" w:cs="Calibri"/>
      <w:sz w:val="22"/>
      <w:szCs w:val="22"/>
      <w:lang w:eastAsia="en-US" w:bidi="en-US"/>
    </w:rPr>
  </w:style>
  <w:style w:type="table" w:styleId="Llistaclaramfasi1">
    <w:name w:val="Light List Accent 1"/>
    <w:basedOn w:val="Taulanormal"/>
    <w:uiPriority w:val="61"/>
    <w:rsid w:val="00E65E18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listaclara1">
    <w:name w:val="Llista clara1"/>
    <w:basedOn w:val="Taulanormal"/>
    <w:uiPriority w:val="61"/>
    <w:rsid w:val="00CD2D8E"/>
    <w:rPr>
      <w:lang w:val="es-ES"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listaclaramfasi21">
    <w:name w:val="Llista clara: èmfasi 21"/>
    <w:basedOn w:val="Taulanormal"/>
    <w:next w:val="Llistaclaramfasi2"/>
    <w:uiPriority w:val="61"/>
    <w:rsid w:val="00500FC6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paragraph" w:customStyle="1" w:styleId="Pa6">
    <w:name w:val="Pa6"/>
    <w:basedOn w:val="Normal"/>
    <w:next w:val="Normal"/>
    <w:uiPriority w:val="99"/>
    <w:rsid w:val="002A6864"/>
    <w:pPr>
      <w:autoSpaceDE w:val="0"/>
      <w:autoSpaceDN w:val="0"/>
      <w:adjustRightInd w:val="0"/>
      <w:spacing w:line="201" w:lineRule="atLeast"/>
    </w:pPr>
    <w:rPr>
      <w:rFonts w:ascii="Arial" w:eastAsiaTheme="minorHAnsi" w:hAnsi="Arial" w:cs="Arial"/>
      <w:sz w:val="24"/>
      <w:szCs w:val="24"/>
      <w:lang w:eastAsia="en-US"/>
    </w:rPr>
  </w:style>
  <w:style w:type="numbering" w:customStyle="1" w:styleId="Estiloimportado1">
    <w:name w:val="Estilo importado 1"/>
    <w:rsid w:val="00F130A8"/>
    <w:pPr>
      <w:numPr>
        <w:numId w:val="21"/>
      </w:numPr>
    </w:pPr>
  </w:style>
  <w:style w:type="table" w:styleId="Ombrejatmitj1mfasi1">
    <w:name w:val="Medium Shading 1 Accent 1"/>
    <w:basedOn w:val="Taulanormal"/>
    <w:uiPriority w:val="63"/>
    <w:rsid w:val="000C7CE2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pf0">
    <w:name w:val="pf0"/>
    <w:basedOn w:val="Normal"/>
    <w:rsid w:val="00E327B8"/>
    <w:pPr>
      <w:spacing w:before="100" w:beforeAutospacing="1" w:after="100" w:afterAutospacing="1"/>
    </w:pPr>
    <w:rPr>
      <w:sz w:val="24"/>
      <w:szCs w:val="24"/>
    </w:rPr>
  </w:style>
  <w:style w:type="character" w:customStyle="1" w:styleId="cf01">
    <w:name w:val="cf01"/>
    <w:basedOn w:val="Lletraperdefectedelpargraf"/>
    <w:rsid w:val="00E327B8"/>
    <w:rPr>
      <w:rFonts w:ascii="Segoe UI" w:hAnsi="Segoe UI" w:cs="Segoe UI" w:hint="default"/>
      <w:sz w:val="18"/>
      <w:szCs w:val="18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E930B7"/>
    <w:rPr>
      <w:color w:val="605E5C"/>
      <w:shd w:val="clear" w:color="auto" w:fill="E1DFDD"/>
    </w:rPr>
  </w:style>
  <w:style w:type="character" w:customStyle="1" w:styleId="TextindependentCar">
    <w:name w:val="Text independent Car"/>
    <w:basedOn w:val="Lletraperdefectedelpargraf"/>
    <w:link w:val="Textindependent"/>
    <w:semiHidden/>
    <w:rsid w:val="007F6458"/>
    <w:rPr>
      <w:sz w:val="24"/>
      <w:shd w:val="clear" w:color="auto" w:fill="C0C0C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8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6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0F2748-A075-426F-B67E-0DE412A33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1101</Words>
  <Characters>6282</Characters>
  <Application>Microsoft Office Word</Application>
  <DocSecurity>0</DocSecurity>
  <Lines>52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PLEC DE CLÀUSULES ADMINISTRATIVES PARTICULARS</vt:lpstr>
      <vt:lpstr>PLEC DE CLÀUSULES ADMINISTRATIVES PARTICULARS</vt:lpstr>
    </vt:vector>
  </TitlesOfParts>
  <Company>Ajuntament de Barcelona</Company>
  <LinksUpToDate>false</LinksUpToDate>
  <CharactersWithSpaces>7369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ADMINISTRATIVES PARTICULARS</dc:title>
  <dc:creator>FERNANDEZ RENAU, MARTA</dc:creator>
  <cp:lastModifiedBy>FERNANDEZ RENAU, MARTA</cp:lastModifiedBy>
  <cp:revision>2</cp:revision>
  <cp:lastPrinted>2025-06-19T10:24:00Z</cp:lastPrinted>
  <dcterms:created xsi:type="dcterms:W3CDTF">2026-01-15T14:18:00Z</dcterms:created>
  <dcterms:modified xsi:type="dcterms:W3CDTF">2026-01-15T14:18:00Z</dcterms:modified>
</cp:coreProperties>
</file>