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C193" w14:textId="2B093AD9" w:rsidR="00F720E4" w:rsidRPr="000F59E9" w:rsidRDefault="00F720E4" w:rsidP="00D71A6D">
      <w:pPr>
        <w:pStyle w:val="Ttolclusula"/>
        <w:jc w:val="center"/>
        <w:outlineLvl w:val="0"/>
        <w:rPr>
          <w:b/>
          <w:szCs w:val="32"/>
        </w:rPr>
      </w:pPr>
      <w:bookmarkStart w:id="0" w:name="_Toc215495700"/>
      <w:r w:rsidRPr="000F59E9">
        <w:rPr>
          <w:b/>
          <w:szCs w:val="32"/>
        </w:rPr>
        <w:t>ANNEX 1</w:t>
      </w:r>
      <w:bookmarkEnd w:id="0"/>
    </w:p>
    <w:p w14:paraId="1005D315" w14:textId="77777777" w:rsidR="00F720E4" w:rsidRPr="000F59E9" w:rsidRDefault="00F720E4" w:rsidP="00D71A6D">
      <w:pPr>
        <w:jc w:val="center"/>
        <w:rPr>
          <w:rFonts w:ascii="Verdana" w:hAnsi="Verdana" w:cs="Arial"/>
          <w:b/>
          <w:sz w:val="32"/>
          <w:szCs w:val="32"/>
        </w:rPr>
      </w:pPr>
      <w:r w:rsidRPr="000F59E9">
        <w:rPr>
          <w:rFonts w:ascii="Verdana" w:hAnsi="Verdana" w:cs="Arial"/>
          <w:b/>
          <w:sz w:val="32"/>
          <w:szCs w:val="32"/>
        </w:rPr>
        <w:t xml:space="preserve">MODEL DE DECLARACIÓ CONSTITUCIÓ UNIÓ TEMPORAL D’EMPRESES </w:t>
      </w:r>
    </w:p>
    <w:p w14:paraId="4A7F96E2" w14:textId="77777777" w:rsidR="00F720E4" w:rsidRPr="000F59E9" w:rsidRDefault="00F720E4" w:rsidP="00D71A6D">
      <w:pPr>
        <w:jc w:val="center"/>
        <w:rPr>
          <w:rFonts w:ascii="Verdana" w:hAnsi="Verdana" w:cs="Arial"/>
          <w:b/>
          <w:sz w:val="32"/>
          <w:szCs w:val="32"/>
        </w:rPr>
      </w:pPr>
      <w:r w:rsidRPr="000F59E9">
        <w:rPr>
          <w:rFonts w:ascii="Verdana" w:hAnsi="Verdana" w:cs="Arial"/>
          <w:b/>
          <w:sz w:val="32"/>
          <w:szCs w:val="32"/>
        </w:rPr>
        <w:t>(UTE)</w:t>
      </w:r>
    </w:p>
    <w:p w14:paraId="2BA011C5" w14:textId="77777777" w:rsidR="00F720E4" w:rsidRPr="000F59E9" w:rsidRDefault="00F720E4" w:rsidP="00D71A6D">
      <w:pPr>
        <w:rPr>
          <w:rFonts w:ascii="Verdana" w:hAnsi="Verdana" w:cs="Arial"/>
          <w:sz w:val="24"/>
          <w:szCs w:val="24"/>
        </w:rPr>
      </w:pPr>
    </w:p>
    <w:p w14:paraId="7DD3F122" w14:textId="77777777" w:rsidR="00CF715A" w:rsidRPr="000F59E9" w:rsidRDefault="00CF715A" w:rsidP="00D71A6D">
      <w:pPr>
        <w:rPr>
          <w:rFonts w:ascii="Verdana" w:hAnsi="Verdana" w:cs="Arial"/>
          <w:sz w:val="24"/>
          <w:szCs w:val="24"/>
        </w:rPr>
      </w:pPr>
    </w:p>
    <w:p w14:paraId="36D681EB" w14:textId="77777777" w:rsidR="00F720E4" w:rsidRPr="000F59E9" w:rsidRDefault="00F720E4" w:rsidP="00D71A6D">
      <w:pPr>
        <w:rPr>
          <w:rFonts w:ascii="Verdana" w:hAnsi="Verdana" w:cs="Arial"/>
          <w:sz w:val="24"/>
          <w:szCs w:val="24"/>
        </w:rPr>
      </w:pPr>
    </w:p>
    <w:p w14:paraId="5E42D58F" w14:textId="36F192EF" w:rsidR="00F720E4" w:rsidRPr="008A5969" w:rsidRDefault="00F720E4" w:rsidP="008E15E9">
      <w:pPr>
        <w:jc w:val="both"/>
        <w:rPr>
          <w:rFonts w:ascii="Source Sans Pro" w:hAnsi="Source Sans Pro" w:cs="Arial"/>
          <w:i/>
          <w:sz w:val="24"/>
          <w:szCs w:val="24"/>
        </w:rPr>
      </w:pPr>
      <w:r w:rsidRPr="008A5969">
        <w:rPr>
          <w:rFonts w:ascii="Source Sans Pro" w:hAnsi="Source Sans Pro" w:cs="Arial"/>
          <w:sz w:val="24"/>
          <w:szCs w:val="24"/>
        </w:rPr>
        <w:t xml:space="preserve">El/la senyor/a ............................................................ amb DNI núm. ....................... en representació de l’empresa </w:t>
      </w:r>
      <w:r w:rsidR="008E15E9" w:rsidRPr="008A5969">
        <w:rPr>
          <w:rFonts w:ascii="Source Sans Pro" w:hAnsi="Source Sans Pro" w:cs="Arial"/>
          <w:sz w:val="24"/>
          <w:szCs w:val="24"/>
        </w:rPr>
        <w:t xml:space="preserve"> </w:t>
      </w:r>
      <w:r w:rsidRPr="008A5969">
        <w:rPr>
          <w:rFonts w:ascii="Source Sans Pro" w:hAnsi="Source Sans Pro" w:cs="Arial"/>
          <w:sz w:val="24"/>
          <w:szCs w:val="24"/>
        </w:rPr>
        <w:t>............................................................amb NIF núm. .............................; el/la senyor/a ......................................................................... amb DNI núm. ..................... en representació l’empresa ................................................................... amb NIF núm. ...................................;</w:t>
      </w:r>
      <w:r w:rsidRPr="008A5969">
        <w:rPr>
          <w:rFonts w:ascii="Source Sans Pro" w:hAnsi="Source Sans Pro" w:cs="Arial"/>
          <w:sz w:val="24"/>
          <w:szCs w:val="24"/>
          <w:vertAlign w:val="superscript"/>
        </w:rPr>
        <w:footnoteReference w:id="1"/>
      </w:r>
      <w:r w:rsidRPr="008A5969">
        <w:rPr>
          <w:rFonts w:ascii="Source Sans Pro" w:hAnsi="Source Sans Pro" w:cs="Arial"/>
          <w:sz w:val="24"/>
          <w:szCs w:val="24"/>
        </w:rPr>
        <w:t xml:space="preserve"> </w:t>
      </w:r>
    </w:p>
    <w:p w14:paraId="4507A9D6" w14:textId="77777777" w:rsidR="00F720E4" w:rsidRPr="008A5969" w:rsidRDefault="00F720E4" w:rsidP="00D71A6D">
      <w:pPr>
        <w:jc w:val="both"/>
        <w:rPr>
          <w:rFonts w:ascii="Source Sans Pro" w:hAnsi="Source Sans Pro" w:cs="Arial"/>
          <w:sz w:val="24"/>
          <w:szCs w:val="24"/>
        </w:rPr>
      </w:pPr>
    </w:p>
    <w:p w14:paraId="520B5D3E" w14:textId="77777777" w:rsidR="00F720E4" w:rsidRPr="008A5969" w:rsidRDefault="00F720E4" w:rsidP="00D71A6D">
      <w:pPr>
        <w:jc w:val="both"/>
        <w:rPr>
          <w:rFonts w:ascii="Source Sans Pro" w:hAnsi="Source Sans Pro" w:cs="Arial"/>
          <w:sz w:val="24"/>
          <w:szCs w:val="24"/>
        </w:rPr>
      </w:pPr>
    </w:p>
    <w:p w14:paraId="1904FFF3" w14:textId="77777777" w:rsidR="00F720E4" w:rsidRPr="008A5969" w:rsidRDefault="00F720E4" w:rsidP="00D71A6D">
      <w:pPr>
        <w:jc w:val="center"/>
        <w:rPr>
          <w:rFonts w:ascii="Source Sans Pro" w:hAnsi="Source Sans Pro" w:cs="Arial"/>
          <w:b/>
          <w:sz w:val="24"/>
          <w:szCs w:val="24"/>
        </w:rPr>
      </w:pPr>
      <w:r w:rsidRPr="008A5969">
        <w:rPr>
          <w:rFonts w:ascii="Source Sans Pro" w:hAnsi="Source Sans Pro" w:cs="Arial"/>
          <w:b/>
          <w:sz w:val="24"/>
          <w:szCs w:val="24"/>
        </w:rPr>
        <w:t>DECLAREN</w:t>
      </w:r>
    </w:p>
    <w:p w14:paraId="6FDBBA62" w14:textId="77777777" w:rsidR="00F720E4" w:rsidRPr="008A5969" w:rsidRDefault="00F720E4" w:rsidP="00D71A6D">
      <w:pPr>
        <w:jc w:val="center"/>
        <w:rPr>
          <w:rFonts w:ascii="Source Sans Pro" w:hAnsi="Source Sans Pro" w:cs="Arial"/>
          <w:sz w:val="24"/>
          <w:szCs w:val="24"/>
        </w:rPr>
      </w:pPr>
    </w:p>
    <w:p w14:paraId="5B8A28C7" w14:textId="10F078CF" w:rsidR="00F720E4" w:rsidRPr="008A5969" w:rsidRDefault="00F720E4" w:rsidP="00DF71C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Source Sans Pro" w:hAnsi="Source Sans Pro" w:cs="Arial"/>
          <w:sz w:val="24"/>
          <w:szCs w:val="24"/>
        </w:rPr>
      </w:pPr>
      <w:r w:rsidRPr="008A5969">
        <w:rPr>
          <w:rFonts w:ascii="Source Sans Pro" w:hAnsi="Source Sans Pro" w:cs="Arial"/>
          <w:sz w:val="24"/>
          <w:szCs w:val="24"/>
        </w:rPr>
        <w:t xml:space="preserve">La voluntat de constituir una UTE per a participar en el procés de licitació que té per </w:t>
      </w:r>
      <w:r w:rsidR="00D33FF3" w:rsidRPr="008A5969">
        <w:rPr>
          <w:rFonts w:ascii="Source Sans Pro" w:eastAsia="Arial" w:hAnsi="Source Sans Pro" w:cs="Arial"/>
          <w:spacing w:val="1"/>
          <w:sz w:val="24"/>
          <w:szCs w:val="24"/>
        </w:rPr>
        <w:t xml:space="preserve">objecte </w:t>
      </w:r>
      <w:r w:rsidR="00007983" w:rsidRPr="008A5969">
        <w:rPr>
          <w:rFonts w:ascii="Source Sans Pro" w:eastAsia="Arial" w:hAnsi="Source Sans Pro" w:cs="Arial"/>
          <w:spacing w:val="1"/>
          <w:sz w:val="24"/>
          <w:szCs w:val="24"/>
        </w:rPr>
        <w:t>el contracte per al desenvolupament de tres pilots en intel·ligència artificial per a l’Institut Municipal d’Hisenda, amb mesures de contractació pública sostenible</w:t>
      </w:r>
      <w:r w:rsidR="00D33FF3" w:rsidRPr="008A5969">
        <w:rPr>
          <w:rFonts w:ascii="Source Sans Pro" w:eastAsia="Arial" w:hAnsi="Source Sans Pro" w:cs="Arial"/>
          <w:i/>
          <w:spacing w:val="1"/>
          <w:sz w:val="24"/>
          <w:szCs w:val="24"/>
        </w:rPr>
        <w:t>,</w:t>
      </w:r>
      <w:r w:rsidRPr="008A5969">
        <w:rPr>
          <w:rFonts w:ascii="Source Sans Pro" w:hAnsi="Source Sans Pro" w:cs="Arial"/>
          <w:i/>
          <w:sz w:val="24"/>
          <w:szCs w:val="24"/>
        </w:rPr>
        <w:t xml:space="preserve"> núm. Expedient </w:t>
      </w:r>
      <w:bookmarkStart w:id="1" w:name="annex_ute_expedient"/>
      <w:bookmarkEnd w:id="1"/>
      <w:r w:rsidR="007F1DBE" w:rsidRPr="007F1DBE">
        <w:rPr>
          <w:rFonts w:ascii="Source Sans Pro" w:hAnsi="Source Sans Pro" w:cs="Arial"/>
          <w:i/>
          <w:sz w:val="24"/>
          <w:szCs w:val="24"/>
        </w:rPr>
        <w:t>25000132</w:t>
      </w:r>
      <w:r w:rsidR="00BF37AC" w:rsidRPr="008A5969">
        <w:rPr>
          <w:rFonts w:ascii="Source Sans Pro" w:hAnsi="Source Sans Pro" w:cs="Arial"/>
          <w:sz w:val="24"/>
          <w:szCs w:val="24"/>
        </w:rPr>
        <w:t xml:space="preserve"> </w:t>
      </w:r>
      <w:r w:rsidRPr="008A5969">
        <w:rPr>
          <w:rFonts w:ascii="Source Sans Pro" w:hAnsi="Source Sans Pro" w:cs="Arial"/>
          <w:sz w:val="24"/>
          <w:szCs w:val="24"/>
        </w:rPr>
        <w:t>amb el següent percentatge de participació en l’execució del contracte:</w:t>
      </w:r>
    </w:p>
    <w:p w14:paraId="5E4B38C7" w14:textId="77777777" w:rsidR="00F720E4" w:rsidRPr="008A5969" w:rsidRDefault="00F720E4" w:rsidP="00D71A6D">
      <w:pPr>
        <w:ind w:left="360" w:firstLine="349"/>
        <w:contextualSpacing/>
        <w:rPr>
          <w:rFonts w:ascii="Source Sans Pro" w:hAnsi="Source Sans Pro" w:cs="Arial"/>
          <w:sz w:val="24"/>
          <w:szCs w:val="24"/>
        </w:rPr>
      </w:pPr>
      <w:r w:rsidRPr="008A5969">
        <w:rPr>
          <w:rFonts w:ascii="Source Sans Pro" w:hAnsi="Source Sans Pro" w:cs="Arial"/>
          <w:sz w:val="24"/>
          <w:szCs w:val="24"/>
        </w:rPr>
        <w:t>...,... % l’empresa ............................................................................................</w:t>
      </w:r>
    </w:p>
    <w:p w14:paraId="06CE0602" w14:textId="77777777" w:rsidR="00F720E4" w:rsidRPr="008A5969" w:rsidRDefault="00F720E4" w:rsidP="00D71A6D">
      <w:pPr>
        <w:ind w:left="360" w:firstLine="349"/>
        <w:contextualSpacing/>
        <w:rPr>
          <w:rFonts w:ascii="Source Sans Pro" w:hAnsi="Source Sans Pro" w:cs="Arial"/>
          <w:sz w:val="24"/>
          <w:szCs w:val="24"/>
        </w:rPr>
      </w:pPr>
      <w:r w:rsidRPr="008A5969">
        <w:rPr>
          <w:rFonts w:ascii="Source Sans Pro" w:hAnsi="Source Sans Pro" w:cs="Arial"/>
          <w:sz w:val="24"/>
          <w:szCs w:val="24"/>
        </w:rPr>
        <w:t>...,... % l’empresa ............................................................................................</w:t>
      </w:r>
      <w:r w:rsidRPr="008A5969">
        <w:rPr>
          <w:rFonts w:ascii="Source Sans Pro" w:hAnsi="Source Sans Pro" w:cs="Arial"/>
          <w:sz w:val="24"/>
          <w:szCs w:val="24"/>
          <w:vertAlign w:val="superscript"/>
        </w:rPr>
        <w:t>1</w:t>
      </w:r>
    </w:p>
    <w:p w14:paraId="28C93ACB" w14:textId="77777777" w:rsidR="00F720E4" w:rsidRPr="008A5969" w:rsidRDefault="00F720E4" w:rsidP="00D71A6D">
      <w:pPr>
        <w:ind w:left="360"/>
        <w:contextualSpacing/>
        <w:rPr>
          <w:rFonts w:ascii="Source Sans Pro" w:hAnsi="Source Sans Pro" w:cs="Arial"/>
          <w:sz w:val="24"/>
          <w:szCs w:val="24"/>
        </w:rPr>
      </w:pPr>
    </w:p>
    <w:p w14:paraId="4AE13CD6" w14:textId="77777777" w:rsidR="00F720E4" w:rsidRPr="008A5969" w:rsidRDefault="00F720E4" w:rsidP="0090226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Source Sans Pro" w:hAnsi="Source Sans Pro" w:cs="Arial"/>
          <w:sz w:val="24"/>
          <w:szCs w:val="24"/>
        </w:rPr>
      </w:pPr>
      <w:r w:rsidRPr="008A5969">
        <w:rPr>
          <w:rFonts w:ascii="Source Sans Pro" w:hAnsi="Source Sans Pro" w:cs="Arial"/>
          <w:sz w:val="24"/>
          <w:szCs w:val="24"/>
        </w:rPr>
        <w:t>Que en cas de resultar adjudicatàries de l’esmentat procés de licitació es comprometen a constituir-se formalment en una UTE mitjançant escriptura pública.</w:t>
      </w:r>
    </w:p>
    <w:p w14:paraId="3DE7B555" w14:textId="77777777" w:rsidR="00F720E4" w:rsidRPr="008A5969" w:rsidRDefault="00F720E4" w:rsidP="00D71A6D">
      <w:pPr>
        <w:ind w:left="360"/>
        <w:contextualSpacing/>
        <w:rPr>
          <w:rFonts w:ascii="Source Sans Pro" w:hAnsi="Source Sans Pro" w:cs="Arial"/>
          <w:sz w:val="24"/>
          <w:szCs w:val="24"/>
        </w:rPr>
      </w:pPr>
    </w:p>
    <w:p w14:paraId="7D2464AD" w14:textId="77777777" w:rsidR="00F720E4" w:rsidRPr="008A5969" w:rsidRDefault="00F720E4" w:rsidP="0090226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Source Sans Pro" w:hAnsi="Source Sans Pro" w:cs="Arial"/>
          <w:sz w:val="24"/>
          <w:szCs w:val="24"/>
        </w:rPr>
      </w:pPr>
      <w:r w:rsidRPr="008A5969">
        <w:rPr>
          <w:rFonts w:ascii="Source Sans Pro" w:hAnsi="Source Sans Pro" w:cs="Arial"/>
          <w:sz w:val="24"/>
          <w:szCs w:val="24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78374924" w14:textId="77777777" w:rsidR="00F720E4" w:rsidRPr="008A5969" w:rsidRDefault="00F720E4" w:rsidP="00D71A6D">
      <w:pPr>
        <w:ind w:left="720"/>
        <w:contextualSpacing/>
        <w:rPr>
          <w:rFonts w:ascii="Source Sans Pro" w:hAnsi="Source Sans Pro" w:cs="Arial"/>
          <w:sz w:val="24"/>
          <w:szCs w:val="24"/>
        </w:rPr>
      </w:pPr>
    </w:p>
    <w:p w14:paraId="7BFDD380" w14:textId="77777777" w:rsidR="00F720E4" w:rsidRPr="008A5969" w:rsidRDefault="00F720E4" w:rsidP="0090226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Source Sans Pro" w:hAnsi="Source Sans Pro" w:cs="Arial"/>
          <w:sz w:val="24"/>
          <w:szCs w:val="24"/>
        </w:rPr>
      </w:pPr>
      <w:r w:rsidRPr="008A5969">
        <w:rPr>
          <w:rFonts w:ascii="Source Sans Pro" w:hAnsi="Source Sans Pro" w:cs="Arial"/>
          <w:sz w:val="24"/>
          <w:szCs w:val="24"/>
        </w:rPr>
        <w:t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(@) ................................................................</w:t>
      </w:r>
    </w:p>
    <w:p w14:paraId="53A7C538" w14:textId="77777777" w:rsidR="00F720E4" w:rsidRPr="008A5969" w:rsidRDefault="00F720E4" w:rsidP="00D71A6D">
      <w:pPr>
        <w:rPr>
          <w:rFonts w:ascii="Source Sans Pro" w:hAnsi="Source Sans Pro" w:cs="Arial"/>
          <w:sz w:val="24"/>
          <w:szCs w:val="24"/>
        </w:rPr>
      </w:pPr>
    </w:p>
    <w:p w14:paraId="3FAB4B70" w14:textId="77777777" w:rsidR="00435431" w:rsidRPr="008A5969" w:rsidRDefault="00435431" w:rsidP="00D71A6D">
      <w:pPr>
        <w:rPr>
          <w:rFonts w:ascii="Source Sans Pro" w:hAnsi="Source Sans Pro" w:cs="Arial"/>
          <w:sz w:val="24"/>
          <w:szCs w:val="24"/>
        </w:rPr>
      </w:pPr>
    </w:p>
    <w:p w14:paraId="758258F6" w14:textId="77777777" w:rsidR="00677FA3" w:rsidRPr="008A5969" w:rsidRDefault="00677FA3" w:rsidP="00D71A6D">
      <w:pPr>
        <w:contextualSpacing/>
        <w:rPr>
          <w:rFonts w:ascii="Source Sans Pro" w:hAnsi="Source Sans Pro" w:cs="Arial"/>
          <w:sz w:val="24"/>
          <w:szCs w:val="24"/>
        </w:rPr>
      </w:pPr>
      <w:r w:rsidRPr="008A5969">
        <w:rPr>
          <w:rFonts w:ascii="Source Sans Pro" w:hAnsi="Source Sans Pro" w:cs="Arial"/>
          <w:sz w:val="24"/>
          <w:szCs w:val="24"/>
        </w:rPr>
        <w:t>I com a prova de conformitat signen aquesta declaració,</w:t>
      </w:r>
    </w:p>
    <w:p w14:paraId="249BD13A" w14:textId="77777777" w:rsidR="00677FA3" w:rsidRPr="008A5969" w:rsidRDefault="00677FA3" w:rsidP="00D71A6D">
      <w:pPr>
        <w:contextualSpacing/>
        <w:rPr>
          <w:rFonts w:ascii="Source Sans Pro" w:hAnsi="Source Sans Pro" w:cs="Arial"/>
          <w:sz w:val="24"/>
          <w:szCs w:val="24"/>
        </w:rPr>
      </w:pPr>
    </w:p>
    <w:p w14:paraId="08B65B4A" w14:textId="77777777" w:rsidR="00677FA3" w:rsidRPr="008A5969" w:rsidRDefault="00677FA3" w:rsidP="00D71A6D">
      <w:pPr>
        <w:contextualSpacing/>
        <w:rPr>
          <w:rFonts w:ascii="Source Sans Pro" w:hAnsi="Source Sans Pro" w:cs="Arial"/>
          <w:sz w:val="24"/>
          <w:szCs w:val="24"/>
        </w:rPr>
      </w:pPr>
    </w:p>
    <w:p w14:paraId="56D8E8B8" w14:textId="77777777" w:rsidR="00677FA3" w:rsidRPr="000F59E9" w:rsidRDefault="00677FA3" w:rsidP="00D71A6D">
      <w:pPr>
        <w:contextualSpacing/>
        <w:rPr>
          <w:rFonts w:ascii="Verdana" w:hAnsi="Verdana" w:cs="Arial"/>
          <w:sz w:val="24"/>
          <w:szCs w:val="24"/>
        </w:rPr>
      </w:pPr>
      <w:r w:rsidRPr="008A5969">
        <w:rPr>
          <w:rFonts w:ascii="Source Sans Pro" w:hAnsi="Source Sans Pro" w:cs="Arial"/>
          <w:sz w:val="24"/>
          <w:szCs w:val="24"/>
        </w:rPr>
        <w:t>(</w:t>
      </w:r>
      <w:r w:rsidRPr="008A5969">
        <w:rPr>
          <w:rFonts w:ascii="Source Sans Pro" w:eastAsia="Arial" w:hAnsi="Source Sans Pro" w:cs="Arial"/>
          <w:spacing w:val="1"/>
          <w:sz w:val="24"/>
          <w:szCs w:val="24"/>
        </w:rPr>
        <w:t>Lloc, data i si</w:t>
      </w:r>
      <w:r w:rsidRPr="008A5969">
        <w:rPr>
          <w:rFonts w:ascii="Source Sans Pro" w:eastAsia="Arial" w:hAnsi="Source Sans Pro" w:cs="Arial"/>
          <w:sz w:val="24"/>
          <w:szCs w:val="24"/>
        </w:rPr>
        <w:t>g</w:t>
      </w:r>
      <w:r w:rsidRPr="008A5969">
        <w:rPr>
          <w:rFonts w:ascii="Source Sans Pro" w:eastAsia="Arial" w:hAnsi="Source Sans Pro" w:cs="Arial"/>
          <w:spacing w:val="-1"/>
          <w:sz w:val="24"/>
          <w:szCs w:val="24"/>
        </w:rPr>
        <w:t>n</w:t>
      </w:r>
      <w:r w:rsidRPr="008A5969">
        <w:rPr>
          <w:rFonts w:ascii="Source Sans Pro" w:eastAsia="Arial" w:hAnsi="Source Sans Pro" w:cs="Arial"/>
          <w:sz w:val="24"/>
          <w:szCs w:val="24"/>
        </w:rPr>
        <w:t>a</w:t>
      </w:r>
      <w:r w:rsidRPr="008A5969">
        <w:rPr>
          <w:rFonts w:ascii="Source Sans Pro" w:eastAsia="Arial" w:hAnsi="Source Sans Pro" w:cs="Arial"/>
          <w:spacing w:val="2"/>
          <w:sz w:val="24"/>
          <w:szCs w:val="24"/>
        </w:rPr>
        <w:t>t</w:t>
      </w:r>
      <w:r w:rsidRPr="008A5969">
        <w:rPr>
          <w:rFonts w:ascii="Source Sans Pro" w:eastAsia="Arial" w:hAnsi="Source Sans Pro" w:cs="Arial"/>
          <w:sz w:val="24"/>
          <w:szCs w:val="24"/>
        </w:rPr>
        <w:t>ura electrònica</w:t>
      </w:r>
      <w:r w:rsidRPr="008A5969">
        <w:rPr>
          <w:rFonts w:ascii="Source Sans Pro" w:hAnsi="Source Sans Pro" w:cs="Arial"/>
          <w:sz w:val="24"/>
          <w:szCs w:val="24"/>
        </w:rPr>
        <w:t xml:space="preserve"> de cadascuna de les empreses integrants)</w:t>
      </w:r>
    </w:p>
    <w:p w14:paraId="191F7552" w14:textId="77777777" w:rsidR="00F720E4" w:rsidRPr="000F59E9" w:rsidRDefault="00F720E4" w:rsidP="00D71A6D">
      <w:pPr>
        <w:shd w:val="clear" w:color="auto" w:fill="FFFFFF" w:themeFill="background1"/>
        <w:jc w:val="both"/>
        <w:rPr>
          <w:rFonts w:ascii="Verdana" w:hAnsi="Verdana" w:cs="Arial"/>
          <w:sz w:val="24"/>
          <w:szCs w:val="24"/>
        </w:rPr>
      </w:pPr>
    </w:p>
    <w:sectPr w:rsidR="00F720E4" w:rsidRPr="000F59E9" w:rsidSect="00E622DB">
      <w:headerReference w:type="default" r:id="rId8"/>
      <w:footerReference w:type="default" r:id="rId9"/>
      <w:type w:val="evenPage"/>
      <w:pgSz w:w="11906" w:h="16838" w:code="9"/>
      <w:pgMar w:top="472" w:right="849" w:bottom="851" w:left="1418" w:header="709" w:footer="2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EC46" w14:textId="77777777" w:rsidR="0016671B" w:rsidRDefault="0016671B">
      <w:r>
        <w:separator/>
      </w:r>
    </w:p>
  </w:endnote>
  <w:endnote w:type="continuationSeparator" w:id="0">
    <w:p w14:paraId="6C331B0F" w14:textId="77777777" w:rsidR="0016671B" w:rsidRDefault="0016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DA7D" w14:textId="3C3A78A3" w:rsidR="0016671B" w:rsidRPr="002B539F" w:rsidRDefault="0016671B" w:rsidP="00162E02">
    <w:pPr>
      <w:pStyle w:val="Peu"/>
      <w:tabs>
        <w:tab w:val="clear" w:pos="4252"/>
        <w:tab w:val="clear" w:pos="8504"/>
        <w:tab w:val="left" w:pos="8222"/>
      </w:tabs>
      <w:rPr>
        <w:rStyle w:val="Nmerodepgina"/>
        <w:rFonts w:ascii="Source Sans Pro" w:hAnsi="Source Sans Pro"/>
        <w:sz w:val="16"/>
      </w:rPr>
    </w:pPr>
    <w:r>
      <w:rPr>
        <w:rFonts w:ascii="Verdana" w:hAnsi="Verdana"/>
        <w:sz w:val="16"/>
      </w:rPr>
      <w:tab/>
    </w:r>
    <w:r w:rsidRPr="002B539F">
      <w:rPr>
        <w:rFonts w:ascii="Source Sans Pro" w:hAnsi="Source Sans Pro"/>
        <w:sz w:val="16"/>
      </w:rPr>
      <w:t xml:space="preserve">Pàg. </w:t>
    </w:r>
    <w:r w:rsidRPr="002B539F">
      <w:rPr>
        <w:rStyle w:val="Nmerodepgina"/>
        <w:rFonts w:ascii="Source Sans Pro" w:hAnsi="Source Sans Pro"/>
        <w:sz w:val="16"/>
      </w:rPr>
      <w:fldChar w:fldCharType="begin"/>
    </w:r>
    <w:r w:rsidRPr="002B539F">
      <w:rPr>
        <w:rStyle w:val="Nmerodepgina"/>
        <w:rFonts w:ascii="Source Sans Pro" w:hAnsi="Source Sans Pro"/>
        <w:sz w:val="16"/>
      </w:rPr>
      <w:instrText xml:space="preserve"> PAGE </w:instrText>
    </w:r>
    <w:r w:rsidRPr="002B539F">
      <w:rPr>
        <w:rStyle w:val="Nmerodepgina"/>
        <w:rFonts w:ascii="Source Sans Pro" w:hAnsi="Source Sans Pro"/>
        <w:sz w:val="16"/>
      </w:rPr>
      <w:fldChar w:fldCharType="separate"/>
    </w:r>
    <w:r w:rsidR="00073417" w:rsidRPr="002B539F">
      <w:rPr>
        <w:rStyle w:val="Nmerodepgina"/>
        <w:rFonts w:ascii="Source Sans Pro" w:hAnsi="Source Sans Pro"/>
        <w:noProof/>
        <w:sz w:val="16"/>
      </w:rPr>
      <w:t>3</w:t>
    </w:r>
    <w:r w:rsidRPr="002B539F">
      <w:rPr>
        <w:rStyle w:val="Nmerodepgina"/>
        <w:rFonts w:ascii="Source Sans Pro" w:hAnsi="Source Sans Pro"/>
        <w:sz w:val="16"/>
      </w:rPr>
      <w:fldChar w:fldCharType="end"/>
    </w:r>
    <w:r w:rsidRPr="002B539F">
      <w:rPr>
        <w:rStyle w:val="Nmerodepgina"/>
        <w:rFonts w:ascii="Source Sans Pro" w:hAnsi="Source Sans Pro"/>
        <w:sz w:val="16"/>
      </w:rPr>
      <w:t xml:space="preserve"> de </w:t>
    </w:r>
    <w:r w:rsidRPr="002B539F">
      <w:rPr>
        <w:rStyle w:val="Nmerodepgina"/>
        <w:rFonts w:ascii="Source Sans Pro" w:hAnsi="Source Sans Pro"/>
        <w:sz w:val="16"/>
      </w:rPr>
      <w:fldChar w:fldCharType="begin"/>
    </w:r>
    <w:r w:rsidRPr="002B539F">
      <w:rPr>
        <w:rStyle w:val="Nmerodepgina"/>
        <w:rFonts w:ascii="Source Sans Pro" w:hAnsi="Source Sans Pro"/>
        <w:sz w:val="16"/>
      </w:rPr>
      <w:instrText xml:space="preserve"> NUMPAGES </w:instrText>
    </w:r>
    <w:r w:rsidRPr="002B539F">
      <w:rPr>
        <w:rStyle w:val="Nmerodepgina"/>
        <w:rFonts w:ascii="Source Sans Pro" w:hAnsi="Source Sans Pro"/>
        <w:sz w:val="16"/>
      </w:rPr>
      <w:fldChar w:fldCharType="separate"/>
    </w:r>
    <w:r w:rsidR="00073417" w:rsidRPr="002B539F">
      <w:rPr>
        <w:rStyle w:val="Nmerodepgina"/>
        <w:rFonts w:ascii="Source Sans Pro" w:hAnsi="Source Sans Pro"/>
        <w:noProof/>
        <w:sz w:val="16"/>
      </w:rPr>
      <w:t>51</w:t>
    </w:r>
    <w:r w:rsidRPr="002B539F">
      <w:rPr>
        <w:rStyle w:val="Nmerodepgina"/>
        <w:rFonts w:ascii="Source Sans Pro" w:hAnsi="Source Sans Pro"/>
        <w:sz w:val="16"/>
      </w:rPr>
      <w:fldChar w:fldCharType="end"/>
    </w:r>
  </w:p>
  <w:p w14:paraId="1867C441" w14:textId="77777777" w:rsidR="0016671B" w:rsidRPr="006D70D5" w:rsidRDefault="0016671B" w:rsidP="00B042CF">
    <w:pPr>
      <w:pStyle w:val="Peu"/>
      <w:tabs>
        <w:tab w:val="clear" w:pos="4252"/>
        <w:tab w:val="clear" w:pos="8504"/>
      </w:tabs>
      <w:jc w:val="center"/>
      <w:rPr>
        <w:rStyle w:val="Nmerodepgina"/>
        <w:rFonts w:ascii="Verdana" w:hAnsi="Verdana"/>
        <w:sz w:val="16"/>
      </w:rPr>
    </w:pPr>
  </w:p>
  <w:p w14:paraId="5FE0B918" w14:textId="77777777" w:rsidR="0016671B" w:rsidRDefault="0016671B">
    <w:pPr>
      <w:pStyle w:val="Peu"/>
      <w:rPr>
        <w:sz w:val="16"/>
      </w:rPr>
    </w:pPr>
  </w:p>
  <w:p w14:paraId="32117BCE" w14:textId="77777777" w:rsidR="0016671B" w:rsidRDefault="0016671B"/>
  <w:p w14:paraId="101DAD60" w14:textId="77777777" w:rsidR="0016671B" w:rsidRDefault="001667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B359" w14:textId="77777777" w:rsidR="0016671B" w:rsidRDefault="0016671B">
      <w:r>
        <w:separator/>
      </w:r>
    </w:p>
  </w:footnote>
  <w:footnote w:type="continuationSeparator" w:id="0">
    <w:p w14:paraId="2CBCA814" w14:textId="77777777" w:rsidR="0016671B" w:rsidRDefault="0016671B">
      <w:r>
        <w:continuationSeparator/>
      </w:r>
    </w:p>
  </w:footnote>
  <w:footnote w:id="1">
    <w:p w14:paraId="68E37051" w14:textId="77777777" w:rsidR="0016671B" w:rsidRPr="00011708" w:rsidRDefault="0016671B" w:rsidP="00F720E4">
      <w:pPr>
        <w:pStyle w:val="Textdenotaapeudepgina"/>
        <w:rPr>
          <w:i/>
          <w:sz w:val="16"/>
          <w:szCs w:val="16"/>
        </w:rPr>
      </w:pPr>
      <w:r>
        <w:rPr>
          <w:rStyle w:val="Refernciadenotaapeudepgina"/>
        </w:rPr>
        <w:footnoteRef/>
      </w:r>
      <w:r>
        <w:t xml:space="preserve"> </w:t>
      </w:r>
      <w:r w:rsidRPr="00011708">
        <w:rPr>
          <w:rFonts w:cs="Arial"/>
          <w:i/>
          <w:sz w:val="16"/>
          <w:szCs w:val="16"/>
        </w:rPr>
        <w:t>Complimentar la mateixa informació en cas que la UTE estigui integrada per més de dos empresaris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7875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7"/>
      <w:gridCol w:w="2930"/>
      <w:gridCol w:w="2924"/>
    </w:tblGrid>
    <w:tr w:rsidR="0016671B" w:rsidRPr="008A5969" w14:paraId="78438953" w14:textId="77777777" w:rsidTr="00585571">
      <w:trPr>
        <w:gridAfter w:val="2"/>
        <w:wAfter w:w="1928" w:type="pct"/>
      </w:trPr>
      <w:tc>
        <w:tcPr>
          <w:tcW w:w="3072" w:type="pct"/>
        </w:tcPr>
        <w:p w14:paraId="19A20917" w14:textId="2D537483" w:rsidR="0016671B" w:rsidRPr="008A5969" w:rsidRDefault="0016671B" w:rsidP="00523CA2">
          <w:pPr>
            <w:rPr>
              <w:b/>
            </w:rPr>
          </w:pPr>
        </w:p>
      </w:tc>
    </w:tr>
    <w:tr w:rsidR="0016671B" w:rsidRPr="008A5969" w14:paraId="24770AAB" w14:textId="77777777" w:rsidTr="00585571">
      <w:tc>
        <w:tcPr>
          <w:tcW w:w="3072" w:type="pct"/>
          <w:vAlign w:val="center"/>
        </w:tcPr>
        <w:p w14:paraId="4496EF49" w14:textId="2DEF830B" w:rsidR="0016671B" w:rsidRPr="008A5969" w:rsidRDefault="0016671B" w:rsidP="00EC13CD">
          <w:pPr>
            <w:pStyle w:val="Estil2"/>
            <w:rPr>
              <w:rFonts w:ascii="Source Sans Pro" w:hAnsi="Source Sans Pro" w:cstheme="minorHAnsi"/>
              <w:sz w:val="20"/>
              <w:szCs w:val="20"/>
            </w:rPr>
          </w:pPr>
          <w:r w:rsidRPr="008A5969">
            <w:rPr>
              <w:rFonts w:ascii="Source Sans Pro" w:hAnsi="Source Sans Pro" w:cstheme="minorHAnsi"/>
              <w:sz w:val="20"/>
              <w:szCs w:val="20"/>
            </w:rPr>
            <w:t xml:space="preserve">Institut Municipal d’Informàtica </w:t>
          </w:r>
        </w:p>
        <w:p w14:paraId="615D92BB" w14:textId="77777777" w:rsidR="0016671B" w:rsidRPr="008A5969" w:rsidRDefault="0016671B" w:rsidP="00045D65">
          <w:pPr>
            <w:pStyle w:val="Estil1"/>
            <w:rPr>
              <w:b/>
            </w:rPr>
          </w:pPr>
        </w:p>
        <w:p w14:paraId="51F82A6A" w14:textId="77777777" w:rsidR="00045D65" w:rsidRPr="008A5969" w:rsidRDefault="00045D65" w:rsidP="00045D65">
          <w:pPr>
            <w:pStyle w:val="Estil1"/>
            <w:rPr>
              <w:rFonts w:asciiTheme="minorHAnsi" w:hAnsiTheme="minorHAnsi"/>
              <w:b/>
            </w:rPr>
          </w:pPr>
        </w:p>
      </w:tc>
      <w:tc>
        <w:tcPr>
          <w:tcW w:w="965" w:type="pct"/>
          <w:vAlign w:val="center"/>
        </w:tcPr>
        <w:p w14:paraId="388008B0" w14:textId="77777777" w:rsidR="0016671B" w:rsidRPr="008A5969" w:rsidRDefault="0016671B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Theme="minorHAnsi" w:hAnsiTheme="minorHAnsi"/>
              <w:b/>
              <w:sz w:val="16"/>
              <w:szCs w:val="16"/>
            </w:rPr>
          </w:pPr>
        </w:p>
      </w:tc>
      <w:tc>
        <w:tcPr>
          <w:tcW w:w="963" w:type="pct"/>
          <w:vAlign w:val="center"/>
        </w:tcPr>
        <w:p w14:paraId="22DA1C29" w14:textId="77777777" w:rsidR="0016671B" w:rsidRPr="008A5969" w:rsidRDefault="0016671B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Theme="minorHAnsi" w:hAnsiTheme="minorHAnsi"/>
              <w:b/>
              <w:sz w:val="16"/>
              <w:szCs w:val="16"/>
            </w:rPr>
          </w:pPr>
        </w:p>
      </w:tc>
    </w:tr>
  </w:tbl>
  <w:p w14:paraId="753C2717" w14:textId="2FAA13C3" w:rsidR="0016671B" w:rsidRPr="008A5969" w:rsidRDefault="0097556A" w:rsidP="00D736B1">
    <w:pPr>
      <w:rPr>
        <w:b/>
      </w:rPr>
    </w:pPr>
    <w:r w:rsidRPr="008A5969">
      <w:rPr>
        <w:b/>
        <w:noProof/>
      </w:rPr>
      <w:drawing>
        <wp:anchor distT="0" distB="0" distL="114300" distR="114300" simplePos="0" relativeHeight="251659264" behindDoc="0" locked="0" layoutInCell="1" allowOverlap="1" wp14:anchorId="3D1F5D44" wp14:editId="60907A1D">
          <wp:simplePos x="0" y="0"/>
          <wp:positionH relativeFrom="page">
            <wp:posOffset>1008380</wp:posOffset>
          </wp:positionH>
          <wp:positionV relativeFrom="page">
            <wp:posOffset>353695</wp:posOffset>
          </wp:positionV>
          <wp:extent cx="1200150" cy="248920"/>
          <wp:effectExtent l="0" t="0" r="0" b="0"/>
          <wp:wrapTight wrapText="bothSides">
            <wp:wrapPolygon edited="0">
              <wp:start x="18171" y="0"/>
              <wp:lineTo x="0" y="1653"/>
              <wp:lineTo x="0" y="19837"/>
              <wp:lineTo x="20571" y="19837"/>
              <wp:lineTo x="21257" y="14878"/>
              <wp:lineTo x="21257" y="11571"/>
              <wp:lineTo x="20914" y="0"/>
              <wp:lineTo x="18171" y="0"/>
            </wp:wrapPolygon>
          </wp:wrapTight>
          <wp:docPr id="1629348527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348527" name="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248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2732608"/>
    <w:multiLevelType w:val="multilevel"/>
    <w:tmpl w:val="FD4E24C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color w:val="21212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2121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121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1212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21212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1212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212121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21212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212121"/>
      </w:rPr>
    </w:lvl>
  </w:abstractNum>
  <w:abstractNum w:abstractNumId="9" w15:restartNumberingAfterBreak="0">
    <w:nsid w:val="03B97FC4"/>
    <w:multiLevelType w:val="hybridMultilevel"/>
    <w:tmpl w:val="B0CC25B8"/>
    <w:lvl w:ilvl="0" w:tplc="74901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3E16F00"/>
    <w:multiLevelType w:val="hybridMultilevel"/>
    <w:tmpl w:val="3A7AD478"/>
    <w:styleLink w:val="Importacidelestil4"/>
    <w:lvl w:ilvl="0" w:tplc="86EED102">
      <w:start w:val="1"/>
      <w:numFmt w:val="bullet"/>
      <w:lvlText w:val="·"/>
      <w:lvlJc w:val="left"/>
      <w:pPr>
        <w:tabs>
          <w:tab w:val="right" w:leader="dot" w:pos="9188"/>
        </w:tabs>
        <w:ind w:left="82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EA4E46">
      <w:start w:val="1"/>
      <w:numFmt w:val="bullet"/>
      <w:lvlText w:val="o"/>
      <w:lvlJc w:val="left"/>
      <w:pPr>
        <w:tabs>
          <w:tab w:val="right" w:leader="dot" w:pos="9188"/>
        </w:tabs>
        <w:ind w:left="154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225926">
      <w:start w:val="1"/>
      <w:numFmt w:val="bullet"/>
      <w:lvlText w:val="▪"/>
      <w:lvlJc w:val="left"/>
      <w:pPr>
        <w:tabs>
          <w:tab w:val="right" w:leader="dot" w:pos="9188"/>
        </w:tabs>
        <w:ind w:left="226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9E01CA">
      <w:start w:val="1"/>
      <w:numFmt w:val="bullet"/>
      <w:lvlText w:val="·"/>
      <w:lvlJc w:val="left"/>
      <w:pPr>
        <w:tabs>
          <w:tab w:val="right" w:leader="dot" w:pos="9188"/>
        </w:tabs>
        <w:ind w:left="298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CCBC4C">
      <w:start w:val="1"/>
      <w:numFmt w:val="bullet"/>
      <w:lvlText w:val="o"/>
      <w:lvlJc w:val="left"/>
      <w:pPr>
        <w:tabs>
          <w:tab w:val="right" w:leader="dot" w:pos="9188"/>
        </w:tabs>
        <w:ind w:left="370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C296E0">
      <w:start w:val="1"/>
      <w:numFmt w:val="bullet"/>
      <w:lvlText w:val="▪"/>
      <w:lvlJc w:val="left"/>
      <w:pPr>
        <w:tabs>
          <w:tab w:val="right" w:leader="dot" w:pos="9188"/>
        </w:tabs>
        <w:ind w:left="442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D870B6">
      <w:start w:val="1"/>
      <w:numFmt w:val="bullet"/>
      <w:lvlText w:val="·"/>
      <w:lvlJc w:val="left"/>
      <w:pPr>
        <w:tabs>
          <w:tab w:val="right" w:leader="dot" w:pos="9188"/>
        </w:tabs>
        <w:ind w:left="514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3CC864">
      <w:start w:val="1"/>
      <w:numFmt w:val="bullet"/>
      <w:lvlText w:val="o"/>
      <w:lvlJc w:val="left"/>
      <w:pPr>
        <w:tabs>
          <w:tab w:val="right" w:leader="dot" w:pos="9188"/>
        </w:tabs>
        <w:ind w:left="586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FA8854">
      <w:start w:val="1"/>
      <w:numFmt w:val="bullet"/>
      <w:lvlText w:val="▪"/>
      <w:lvlJc w:val="left"/>
      <w:pPr>
        <w:tabs>
          <w:tab w:val="right" w:leader="dot" w:pos="9188"/>
        </w:tabs>
        <w:ind w:left="658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044576"/>
    <w:multiLevelType w:val="hybridMultilevel"/>
    <w:tmpl w:val="E85C910C"/>
    <w:lvl w:ilvl="0" w:tplc="0403000B">
      <w:start w:val="1"/>
      <w:numFmt w:val="bullet"/>
      <w:lvlText w:val=""/>
      <w:lvlJc w:val="left"/>
      <w:pPr>
        <w:ind w:left="90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3" w15:restartNumberingAfterBreak="0">
    <w:nsid w:val="088B7400"/>
    <w:multiLevelType w:val="hybridMultilevel"/>
    <w:tmpl w:val="02860D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027CCC"/>
    <w:multiLevelType w:val="hybridMultilevel"/>
    <w:tmpl w:val="4564721A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2A29A38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EB5EBB"/>
    <w:multiLevelType w:val="hybridMultilevel"/>
    <w:tmpl w:val="E22E8B4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0DAA6FDF"/>
    <w:multiLevelType w:val="hybridMultilevel"/>
    <w:tmpl w:val="30440FF4"/>
    <w:lvl w:ilvl="0" w:tplc="5A56F38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89219C"/>
    <w:multiLevelType w:val="hybridMultilevel"/>
    <w:tmpl w:val="265026F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657DA"/>
    <w:multiLevelType w:val="hybridMultilevel"/>
    <w:tmpl w:val="D93A3F44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82E5BD1"/>
    <w:multiLevelType w:val="singleLevel"/>
    <w:tmpl w:val="0C0A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8AB139D"/>
    <w:multiLevelType w:val="hybridMultilevel"/>
    <w:tmpl w:val="4B00AA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AA26714"/>
    <w:multiLevelType w:val="multilevel"/>
    <w:tmpl w:val="A0845D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150F7A"/>
    <w:multiLevelType w:val="hybridMultilevel"/>
    <w:tmpl w:val="C5585308"/>
    <w:lvl w:ilvl="0" w:tplc="8ED6460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2A1D9C"/>
    <w:multiLevelType w:val="hybridMultilevel"/>
    <w:tmpl w:val="404040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21C28"/>
    <w:multiLevelType w:val="hybridMultilevel"/>
    <w:tmpl w:val="C486E6A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1A25BE1"/>
    <w:multiLevelType w:val="hybridMultilevel"/>
    <w:tmpl w:val="25A0DE60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2E12F29"/>
    <w:multiLevelType w:val="multilevel"/>
    <w:tmpl w:val="5ED8024C"/>
    <w:styleLink w:val="Importacidelestil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right" w:leader="dot" w:pos="9188"/>
        </w:tabs>
        <w:ind w:left="578" w:hanging="57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right" w:leader="dot" w:pos="9188"/>
        </w:tabs>
        <w:ind w:left="722" w:hanging="7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right" w:leader="dot" w:pos="9188"/>
        </w:tabs>
        <w:ind w:left="866" w:hanging="8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right" w:leader="dot" w:pos="9188"/>
        </w:tabs>
        <w:ind w:left="1010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right" w:leader="dot" w:pos="9188"/>
        </w:tabs>
        <w:ind w:left="1154" w:hanging="1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right" w:leader="dot" w:pos="9188"/>
        </w:tabs>
        <w:ind w:left="1298" w:hanging="1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right" w:leader="dot" w:pos="9188"/>
        </w:tabs>
        <w:ind w:left="1442" w:hanging="14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right" w:leader="dot" w:pos="9188"/>
        </w:tabs>
        <w:ind w:left="1586" w:hanging="1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413085C"/>
    <w:multiLevelType w:val="hybridMultilevel"/>
    <w:tmpl w:val="C2140F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4F6172"/>
    <w:multiLevelType w:val="hybridMultilevel"/>
    <w:tmpl w:val="5F92D2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F693B"/>
    <w:multiLevelType w:val="hybridMultilevel"/>
    <w:tmpl w:val="872643A6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CD52BB"/>
    <w:multiLevelType w:val="hybridMultilevel"/>
    <w:tmpl w:val="53E25646"/>
    <w:lvl w:ilvl="0" w:tplc="8ED646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E30C66"/>
    <w:multiLevelType w:val="hybridMultilevel"/>
    <w:tmpl w:val="34EE0D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104671"/>
    <w:multiLevelType w:val="hybridMultilevel"/>
    <w:tmpl w:val="616CD8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EA0F58"/>
    <w:multiLevelType w:val="hybridMultilevel"/>
    <w:tmpl w:val="EAA20120"/>
    <w:lvl w:ilvl="0" w:tplc="A4C6E95C">
      <w:start w:val="1"/>
      <w:numFmt w:val="lowerLetter"/>
      <w:lvlText w:val="%1)"/>
      <w:lvlJc w:val="left"/>
      <w:pPr>
        <w:ind w:left="1068" w:hanging="360"/>
      </w:pPr>
      <w:rPr>
        <w:sz w:val="24"/>
        <w:szCs w:val="24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6D2ED6"/>
    <w:multiLevelType w:val="hybridMultilevel"/>
    <w:tmpl w:val="B900A8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6F7DA3"/>
    <w:multiLevelType w:val="hybridMultilevel"/>
    <w:tmpl w:val="72103D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6C3BD5"/>
    <w:multiLevelType w:val="multilevel"/>
    <w:tmpl w:val="57061770"/>
    <w:styleLink w:val="Estiloimportado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F43AB"/>
    <w:multiLevelType w:val="hybridMultilevel"/>
    <w:tmpl w:val="76DAFB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D72353"/>
    <w:multiLevelType w:val="hybridMultilevel"/>
    <w:tmpl w:val="7660E1E2"/>
    <w:lvl w:ilvl="0" w:tplc="4C26CDDA">
      <w:start w:val="1"/>
      <w:numFmt w:val="bullet"/>
      <w:pStyle w:val="L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8C1FC">
      <w:numFmt w:val="bullet"/>
      <w:pStyle w:val="Llista2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516C2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4D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61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25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69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E9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C016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A26CE1"/>
    <w:multiLevelType w:val="hybridMultilevel"/>
    <w:tmpl w:val="CDF818B0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A4C3F78"/>
    <w:multiLevelType w:val="hybridMultilevel"/>
    <w:tmpl w:val="2042E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A4035F"/>
    <w:multiLevelType w:val="hybridMultilevel"/>
    <w:tmpl w:val="B9D6C018"/>
    <w:lvl w:ilvl="0" w:tplc="19E01F40">
      <w:start w:val="1"/>
      <w:numFmt w:val="bullet"/>
      <w:pStyle w:val="Punto"/>
      <w:lvlText w:val=""/>
      <w:lvlJc w:val="left"/>
      <w:pPr>
        <w:ind w:left="-582" w:hanging="360"/>
      </w:pPr>
      <w:rPr>
        <w:rFonts w:ascii="Symbol" w:hAnsi="Symbol" w:hint="default"/>
        <w:color w:val="4F81BD" w:themeColor="accent1"/>
      </w:rPr>
    </w:lvl>
    <w:lvl w:ilvl="1" w:tplc="B52AC0E4">
      <w:numFmt w:val="bullet"/>
      <w:lvlText w:val="•"/>
      <w:lvlJc w:val="left"/>
      <w:pPr>
        <w:ind w:left="32" w:hanging="360"/>
      </w:pPr>
      <w:rPr>
        <w:rFonts w:ascii="Century Gothic" w:eastAsiaTheme="minorEastAsia" w:hAnsi="Century Gothic" w:cstheme="minorBidi" w:hint="default"/>
      </w:rPr>
    </w:lvl>
    <w:lvl w:ilvl="2" w:tplc="0403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</w:abstractNum>
  <w:abstractNum w:abstractNumId="47" w15:restartNumberingAfterBreak="0">
    <w:nsid w:val="6FA023A7"/>
    <w:multiLevelType w:val="multilevel"/>
    <w:tmpl w:val="F11C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A02BDA"/>
    <w:multiLevelType w:val="hybridMultilevel"/>
    <w:tmpl w:val="DD5A3E58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364DD5"/>
    <w:multiLevelType w:val="hybridMultilevel"/>
    <w:tmpl w:val="16341D46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48F6FFE"/>
    <w:multiLevelType w:val="hybridMultilevel"/>
    <w:tmpl w:val="AF0A8BFC"/>
    <w:lvl w:ilvl="0" w:tplc="96E2D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04E2EC">
      <w:start w:val="1"/>
      <w:numFmt w:val="lowerLetter"/>
      <w:lvlText w:val="%2."/>
      <w:lvlJc w:val="left"/>
      <w:pPr>
        <w:ind w:left="1440" w:hanging="360"/>
      </w:pPr>
    </w:lvl>
    <w:lvl w:ilvl="2" w:tplc="3200AA82">
      <w:start w:val="1"/>
      <w:numFmt w:val="lowerRoman"/>
      <w:pStyle w:val="Llistanumeo"/>
      <w:lvlText w:val="%3."/>
      <w:lvlJc w:val="right"/>
      <w:pPr>
        <w:ind w:left="2160" w:hanging="180"/>
      </w:pPr>
    </w:lvl>
    <w:lvl w:ilvl="3" w:tplc="B882E3A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20AC8C4">
      <w:start w:val="1"/>
      <w:numFmt w:val="lowerLetter"/>
      <w:lvlText w:val="%5."/>
      <w:lvlJc w:val="left"/>
      <w:pPr>
        <w:ind w:left="3600" w:hanging="360"/>
      </w:pPr>
    </w:lvl>
    <w:lvl w:ilvl="5" w:tplc="B82A93AA">
      <w:start w:val="1"/>
      <w:numFmt w:val="lowerRoman"/>
      <w:lvlText w:val="%6."/>
      <w:lvlJc w:val="right"/>
      <w:pPr>
        <w:ind w:left="4320" w:hanging="180"/>
      </w:pPr>
    </w:lvl>
    <w:lvl w:ilvl="6" w:tplc="5DBC5E72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A04E725C" w:tentative="1">
      <w:start w:val="1"/>
      <w:numFmt w:val="lowerLetter"/>
      <w:lvlText w:val="%8."/>
      <w:lvlJc w:val="left"/>
      <w:pPr>
        <w:ind w:left="5760" w:hanging="360"/>
      </w:pPr>
    </w:lvl>
    <w:lvl w:ilvl="8" w:tplc="CF188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614A29"/>
    <w:multiLevelType w:val="multilevel"/>
    <w:tmpl w:val="21E8073C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734031">
    <w:abstractNumId w:val="19"/>
  </w:num>
  <w:num w:numId="2" w16cid:durableId="699360817">
    <w:abstractNumId w:val="52"/>
  </w:num>
  <w:num w:numId="3" w16cid:durableId="718481616">
    <w:abstractNumId w:val="42"/>
  </w:num>
  <w:num w:numId="4" w16cid:durableId="1331324233">
    <w:abstractNumId w:val="16"/>
  </w:num>
  <w:num w:numId="5" w16cid:durableId="623661264">
    <w:abstractNumId w:val="23"/>
  </w:num>
  <w:num w:numId="6" w16cid:durableId="754672142">
    <w:abstractNumId w:val="22"/>
  </w:num>
  <w:num w:numId="7" w16cid:durableId="772020379">
    <w:abstractNumId w:val="41"/>
  </w:num>
  <w:num w:numId="8" w16cid:durableId="870218073">
    <w:abstractNumId w:val="46"/>
  </w:num>
  <w:num w:numId="9" w16cid:durableId="713504050">
    <w:abstractNumId w:val="20"/>
  </w:num>
  <w:num w:numId="10" w16cid:durableId="1401558153">
    <w:abstractNumId w:val="26"/>
  </w:num>
  <w:num w:numId="11" w16cid:durableId="663582795">
    <w:abstractNumId w:val="10"/>
  </w:num>
  <w:num w:numId="12" w16cid:durableId="1803306407">
    <w:abstractNumId w:val="51"/>
  </w:num>
  <w:num w:numId="13" w16cid:durableId="1139036489">
    <w:abstractNumId w:val="25"/>
  </w:num>
  <w:num w:numId="14" w16cid:durableId="11383068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237245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82204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6578993">
    <w:abstractNumId w:val="40"/>
  </w:num>
  <w:num w:numId="18" w16cid:durableId="222565093">
    <w:abstractNumId w:val="39"/>
  </w:num>
  <w:num w:numId="19" w16cid:durableId="715160730">
    <w:abstractNumId w:val="11"/>
  </w:num>
  <w:num w:numId="20" w16cid:durableId="1436092414">
    <w:abstractNumId w:val="49"/>
  </w:num>
  <w:num w:numId="21" w16cid:durableId="671834881">
    <w:abstractNumId w:val="37"/>
  </w:num>
  <w:num w:numId="22" w16cid:durableId="1359158234">
    <w:abstractNumId w:val="15"/>
  </w:num>
  <w:num w:numId="23" w16cid:durableId="264507545">
    <w:abstractNumId w:val="45"/>
  </w:num>
  <w:num w:numId="24" w16cid:durableId="1418988240">
    <w:abstractNumId w:val="8"/>
  </w:num>
  <w:num w:numId="25" w16cid:durableId="1238781525">
    <w:abstractNumId w:val="21"/>
  </w:num>
  <w:num w:numId="26" w16cid:durableId="1693261621">
    <w:abstractNumId w:val="27"/>
  </w:num>
  <w:num w:numId="27" w16cid:durableId="709763899">
    <w:abstractNumId w:val="50"/>
  </w:num>
  <w:num w:numId="28" w16cid:durableId="966159482">
    <w:abstractNumId w:val="44"/>
  </w:num>
  <w:num w:numId="29" w16cid:durableId="1524171464">
    <w:abstractNumId w:val="12"/>
  </w:num>
  <w:num w:numId="30" w16cid:durableId="1937588591">
    <w:abstractNumId w:val="17"/>
  </w:num>
  <w:num w:numId="31" w16cid:durableId="1232738643">
    <w:abstractNumId w:val="32"/>
  </w:num>
  <w:num w:numId="32" w16cid:durableId="1398817767">
    <w:abstractNumId w:val="24"/>
  </w:num>
  <w:num w:numId="33" w16cid:durableId="79644812">
    <w:abstractNumId w:val="18"/>
  </w:num>
  <w:num w:numId="34" w16cid:durableId="596713218">
    <w:abstractNumId w:val="31"/>
  </w:num>
  <w:num w:numId="35" w16cid:durableId="782916432">
    <w:abstractNumId w:val="35"/>
  </w:num>
  <w:num w:numId="36" w16cid:durableId="1094135624">
    <w:abstractNumId w:val="28"/>
  </w:num>
  <w:num w:numId="37" w16cid:durableId="12268068">
    <w:abstractNumId w:val="33"/>
  </w:num>
  <w:num w:numId="38" w16cid:durableId="156072862">
    <w:abstractNumId w:val="29"/>
  </w:num>
  <w:num w:numId="39" w16cid:durableId="283314737">
    <w:abstractNumId w:val="14"/>
  </w:num>
  <w:num w:numId="40" w16cid:durableId="580483713">
    <w:abstractNumId w:val="9"/>
  </w:num>
  <w:num w:numId="41" w16cid:durableId="1500195503">
    <w:abstractNumId w:val="48"/>
  </w:num>
  <w:num w:numId="42" w16cid:durableId="1655600875">
    <w:abstractNumId w:val="13"/>
  </w:num>
  <w:num w:numId="43" w16cid:durableId="838811113">
    <w:abstractNumId w:val="36"/>
  </w:num>
  <w:num w:numId="44" w16cid:durableId="1523129074">
    <w:abstractNumId w:val="47"/>
  </w:num>
  <w:num w:numId="45" w16cid:durableId="723333791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D54"/>
    <w:rsid w:val="00001990"/>
    <w:rsid w:val="00001A3C"/>
    <w:rsid w:val="00001CB7"/>
    <w:rsid w:val="0000207F"/>
    <w:rsid w:val="00002379"/>
    <w:rsid w:val="00002616"/>
    <w:rsid w:val="00002CBC"/>
    <w:rsid w:val="000037D4"/>
    <w:rsid w:val="000041D7"/>
    <w:rsid w:val="00004406"/>
    <w:rsid w:val="000047DD"/>
    <w:rsid w:val="00005012"/>
    <w:rsid w:val="00005F55"/>
    <w:rsid w:val="000064DF"/>
    <w:rsid w:val="00006A5A"/>
    <w:rsid w:val="00006AF8"/>
    <w:rsid w:val="00006D89"/>
    <w:rsid w:val="00007983"/>
    <w:rsid w:val="00007A0D"/>
    <w:rsid w:val="00010C34"/>
    <w:rsid w:val="000112DF"/>
    <w:rsid w:val="00011A62"/>
    <w:rsid w:val="00011C1B"/>
    <w:rsid w:val="000128C6"/>
    <w:rsid w:val="00013147"/>
    <w:rsid w:val="000133BC"/>
    <w:rsid w:val="000143C6"/>
    <w:rsid w:val="00014405"/>
    <w:rsid w:val="0001452B"/>
    <w:rsid w:val="0001466B"/>
    <w:rsid w:val="000146DD"/>
    <w:rsid w:val="000150B6"/>
    <w:rsid w:val="000153E3"/>
    <w:rsid w:val="00015579"/>
    <w:rsid w:val="000167C7"/>
    <w:rsid w:val="000174BF"/>
    <w:rsid w:val="000204DC"/>
    <w:rsid w:val="000205AA"/>
    <w:rsid w:val="00022BA7"/>
    <w:rsid w:val="000232FD"/>
    <w:rsid w:val="000234B5"/>
    <w:rsid w:val="000239A7"/>
    <w:rsid w:val="000301DC"/>
    <w:rsid w:val="00030CB1"/>
    <w:rsid w:val="000313CA"/>
    <w:rsid w:val="000318AF"/>
    <w:rsid w:val="000336B1"/>
    <w:rsid w:val="00033D38"/>
    <w:rsid w:val="00034086"/>
    <w:rsid w:val="0003460A"/>
    <w:rsid w:val="00035419"/>
    <w:rsid w:val="00035B83"/>
    <w:rsid w:val="00035EFA"/>
    <w:rsid w:val="00036172"/>
    <w:rsid w:val="00037B0E"/>
    <w:rsid w:val="00037B75"/>
    <w:rsid w:val="00037F06"/>
    <w:rsid w:val="00037FD5"/>
    <w:rsid w:val="0004182F"/>
    <w:rsid w:val="00042A6A"/>
    <w:rsid w:val="00043010"/>
    <w:rsid w:val="000431A8"/>
    <w:rsid w:val="00043349"/>
    <w:rsid w:val="00043CCE"/>
    <w:rsid w:val="00045D65"/>
    <w:rsid w:val="00046F1F"/>
    <w:rsid w:val="0004702F"/>
    <w:rsid w:val="000470DB"/>
    <w:rsid w:val="0005034C"/>
    <w:rsid w:val="00051291"/>
    <w:rsid w:val="00051669"/>
    <w:rsid w:val="0005178F"/>
    <w:rsid w:val="00051FC5"/>
    <w:rsid w:val="000524CD"/>
    <w:rsid w:val="00052883"/>
    <w:rsid w:val="00054276"/>
    <w:rsid w:val="00054B9E"/>
    <w:rsid w:val="000551F2"/>
    <w:rsid w:val="00055DDE"/>
    <w:rsid w:val="00055E83"/>
    <w:rsid w:val="00056FA5"/>
    <w:rsid w:val="000570EB"/>
    <w:rsid w:val="00060045"/>
    <w:rsid w:val="0006089E"/>
    <w:rsid w:val="000612F3"/>
    <w:rsid w:val="00061798"/>
    <w:rsid w:val="000617A4"/>
    <w:rsid w:val="000619CC"/>
    <w:rsid w:val="00063255"/>
    <w:rsid w:val="00063E44"/>
    <w:rsid w:val="000655F9"/>
    <w:rsid w:val="000657ED"/>
    <w:rsid w:val="0006590D"/>
    <w:rsid w:val="00065B0C"/>
    <w:rsid w:val="00065D9F"/>
    <w:rsid w:val="0006615C"/>
    <w:rsid w:val="000667D5"/>
    <w:rsid w:val="00066C91"/>
    <w:rsid w:val="000708C4"/>
    <w:rsid w:val="00070A01"/>
    <w:rsid w:val="00070BE3"/>
    <w:rsid w:val="00071424"/>
    <w:rsid w:val="00072598"/>
    <w:rsid w:val="0007268A"/>
    <w:rsid w:val="000728C5"/>
    <w:rsid w:val="00072B0E"/>
    <w:rsid w:val="00073417"/>
    <w:rsid w:val="00073B4C"/>
    <w:rsid w:val="00073B89"/>
    <w:rsid w:val="00073E22"/>
    <w:rsid w:val="00073EAD"/>
    <w:rsid w:val="000745EA"/>
    <w:rsid w:val="00074C06"/>
    <w:rsid w:val="0007614E"/>
    <w:rsid w:val="00076C15"/>
    <w:rsid w:val="00076DAB"/>
    <w:rsid w:val="00080B26"/>
    <w:rsid w:val="00080E65"/>
    <w:rsid w:val="00080F57"/>
    <w:rsid w:val="0008328C"/>
    <w:rsid w:val="000839B8"/>
    <w:rsid w:val="00084D40"/>
    <w:rsid w:val="000850F3"/>
    <w:rsid w:val="0008510B"/>
    <w:rsid w:val="00086288"/>
    <w:rsid w:val="00086B75"/>
    <w:rsid w:val="000872D9"/>
    <w:rsid w:val="0009035F"/>
    <w:rsid w:val="0009036E"/>
    <w:rsid w:val="000909A9"/>
    <w:rsid w:val="00090B19"/>
    <w:rsid w:val="00090F70"/>
    <w:rsid w:val="0009126B"/>
    <w:rsid w:val="00092FEE"/>
    <w:rsid w:val="00093123"/>
    <w:rsid w:val="000936DA"/>
    <w:rsid w:val="000948F7"/>
    <w:rsid w:val="00094D45"/>
    <w:rsid w:val="00095320"/>
    <w:rsid w:val="00097EC9"/>
    <w:rsid w:val="000A0B09"/>
    <w:rsid w:val="000A0ECE"/>
    <w:rsid w:val="000A1E4A"/>
    <w:rsid w:val="000A299B"/>
    <w:rsid w:val="000A3888"/>
    <w:rsid w:val="000A39C0"/>
    <w:rsid w:val="000A3AEF"/>
    <w:rsid w:val="000A45F4"/>
    <w:rsid w:val="000A5001"/>
    <w:rsid w:val="000A5020"/>
    <w:rsid w:val="000A5D08"/>
    <w:rsid w:val="000A5E7E"/>
    <w:rsid w:val="000A6E17"/>
    <w:rsid w:val="000A75CC"/>
    <w:rsid w:val="000B08EF"/>
    <w:rsid w:val="000B098A"/>
    <w:rsid w:val="000B199C"/>
    <w:rsid w:val="000B1CB0"/>
    <w:rsid w:val="000B2152"/>
    <w:rsid w:val="000B25E9"/>
    <w:rsid w:val="000B380C"/>
    <w:rsid w:val="000B3FAA"/>
    <w:rsid w:val="000B45B1"/>
    <w:rsid w:val="000B4630"/>
    <w:rsid w:val="000B47F9"/>
    <w:rsid w:val="000B566F"/>
    <w:rsid w:val="000B5A94"/>
    <w:rsid w:val="000B66FB"/>
    <w:rsid w:val="000B6719"/>
    <w:rsid w:val="000C1815"/>
    <w:rsid w:val="000C3CE0"/>
    <w:rsid w:val="000C4DD6"/>
    <w:rsid w:val="000C50C7"/>
    <w:rsid w:val="000C5AE2"/>
    <w:rsid w:val="000C5F63"/>
    <w:rsid w:val="000C60FE"/>
    <w:rsid w:val="000C6595"/>
    <w:rsid w:val="000C663C"/>
    <w:rsid w:val="000C6A6D"/>
    <w:rsid w:val="000C6C91"/>
    <w:rsid w:val="000C6CB2"/>
    <w:rsid w:val="000C719D"/>
    <w:rsid w:val="000C7CE2"/>
    <w:rsid w:val="000D09B6"/>
    <w:rsid w:val="000D0D7E"/>
    <w:rsid w:val="000D13ED"/>
    <w:rsid w:val="000D251F"/>
    <w:rsid w:val="000D2756"/>
    <w:rsid w:val="000D27E2"/>
    <w:rsid w:val="000D311D"/>
    <w:rsid w:val="000D3B6C"/>
    <w:rsid w:val="000D3D4D"/>
    <w:rsid w:val="000D5415"/>
    <w:rsid w:val="000D5495"/>
    <w:rsid w:val="000D6799"/>
    <w:rsid w:val="000D6DAF"/>
    <w:rsid w:val="000D6EF9"/>
    <w:rsid w:val="000D7C44"/>
    <w:rsid w:val="000E0159"/>
    <w:rsid w:val="000E141A"/>
    <w:rsid w:val="000E3C77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2197"/>
    <w:rsid w:val="000F2900"/>
    <w:rsid w:val="000F3017"/>
    <w:rsid w:val="000F375E"/>
    <w:rsid w:val="000F3ABA"/>
    <w:rsid w:val="000F47D7"/>
    <w:rsid w:val="000F4952"/>
    <w:rsid w:val="000F4B7E"/>
    <w:rsid w:val="000F4FC9"/>
    <w:rsid w:val="000F5051"/>
    <w:rsid w:val="000F5178"/>
    <w:rsid w:val="000F5190"/>
    <w:rsid w:val="000F5414"/>
    <w:rsid w:val="000F5735"/>
    <w:rsid w:val="000F59E9"/>
    <w:rsid w:val="000F68E8"/>
    <w:rsid w:val="000F6D0B"/>
    <w:rsid w:val="000F735C"/>
    <w:rsid w:val="000F7A33"/>
    <w:rsid w:val="00101FA1"/>
    <w:rsid w:val="00102C8B"/>
    <w:rsid w:val="0010342B"/>
    <w:rsid w:val="0010356F"/>
    <w:rsid w:val="00104998"/>
    <w:rsid w:val="00104ED8"/>
    <w:rsid w:val="00104F3A"/>
    <w:rsid w:val="00107DD0"/>
    <w:rsid w:val="00107FC6"/>
    <w:rsid w:val="00110618"/>
    <w:rsid w:val="00110C9A"/>
    <w:rsid w:val="00110F31"/>
    <w:rsid w:val="001110C0"/>
    <w:rsid w:val="001136D7"/>
    <w:rsid w:val="00114A1C"/>
    <w:rsid w:val="00114E10"/>
    <w:rsid w:val="0011560D"/>
    <w:rsid w:val="0011651B"/>
    <w:rsid w:val="001166F5"/>
    <w:rsid w:val="001173F0"/>
    <w:rsid w:val="0012066F"/>
    <w:rsid w:val="00121A27"/>
    <w:rsid w:val="00122B3F"/>
    <w:rsid w:val="001246BB"/>
    <w:rsid w:val="00124DF6"/>
    <w:rsid w:val="001257AA"/>
    <w:rsid w:val="00125966"/>
    <w:rsid w:val="00125BB9"/>
    <w:rsid w:val="001265DD"/>
    <w:rsid w:val="001266BA"/>
    <w:rsid w:val="00127532"/>
    <w:rsid w:val="00127584"/>
    <w:rsid w:val="001277A1"/>
    <w:rsid w:val="00130B6A"/>
    <w:rsid w:val="001314BD"/>
    <w:rsid w:val="001314DF"/>
    <w:rsid w:val="001326F1"/>
    <w:rsid w:val="0013301D"/>
    <w:rsid w:val="00133062"/>
    <w:rsid w:val="0013327E"/>
    <w:rsid w:val="001337E3"/>
    <w:rsid w:val="001339F0"/>
    <w:rsid w:val="00134DDB"/>
    <w:rsid w:val="0013574B"/>
    <w:rsid w:val="001359FE"/>
    <w:rsid w:val="0013768D"/>
    <w:rsid w:val="0013780F"/>
    <w:rsid w:val="001401C5"/>
    <w:rsid w:val="00140A47"/>
    <w:rsid w:val="001412DD"/>
    <w:rsid w:val="00141A49"/>
    <w:rsid w:val="001422CC"/>
    <w:rsid w:val="0014244D"/>
    <w:rsid w:val="0014245B"/>
    <w:rsid w:val="00143ACC"/>
    <w:rsid w:val="00143E1F"/>
    <w:rsid w:val="00143ECF"/>
    <w:rsid w:val="00144625"/>
    <w:rsid w:val="001447C6"/>
    <w:rsid w:val="001451BD"/>
    <w:rsid w:val="001464D6"/>
    <w:rsid w:val="00146750"/>
    <w:rsid w:val="00146862"/>
    <w:rsid w:val="00146896"/>
    <w:rsid w:val="00146A34"/>
    <w:rsid w:val="00146CA9"/>
    <w:rsid w:val="00146F7F"/>
    <w:rsid w:val="00147D21"/>
    <w:rsid w:val="00150B75"/>
    <w:rsid w:val="00150BC9"/>
    <w:rsid w:val="00150CE5"/>
    <w:rsid w:val="00150E09"/>
    <w:rsid w:val="00151883"/>
    <w:rsid w:val="00151B9D"/>
    <w:rsid w:val="001528CD"/>
    <w:rsid w:val="00152B5D"/>
    <w:rsid w:val="00152CF6"/>
    <w:rsid w:val="00152E24"/>
    <w:rsid w:val="00153094"/>
    <w:rsid w:val="001535D2"/>
    <w:rsid w:val="00153EE8"/>
    <w:rsid w:val="0015490E"/>
    <w:rsid w:val="00154F67"/>
    <w:rsid w:val="001551E0"/>
    <w:rsid w:val="001565FF"/>
    <w:rsid w:val="001571FE"/>
    <w:rsid w:val="0015731C"/>
    <w:rsid w:val="001576C9"/>
    <w:rsid w:val="00157AFD"/>
    <w:rsid w:val="001606D4"/>
    <w:rsid w:val="00161225"/>
    <w:rsid w:val="00161D0C"/>
    <w:rsid w:val="00162482"/>
    <w:rsid w:val="00162894"/>
    <w:rsid w:val="001628FB"/>
    <w:rsid w:val="00162D79"/>
    <w:rsid w:val="00162E02"/>
    <w:rsid w:val="00163051"/>
    <w:rsid w:val="001630C0"/>
    <w:rsid w:val="00163FFA"/>
    <w:rsid w:val="001642F7"/>
    <w:rsid w:val="001647BF"/>
    <w:rsid w:val="00164A40"/>
    <w:rsid w:val="0016524E"/>
    <w:rsid w:val="00165279"/>
    <w:rsid w:val="0016671B"/>
    <w:rsid w:val="00167640"/>
    <w:rsid w:val="00167E3C"/>
    <w:rsid w:val="001709D0"/>
    <w:rsid w:val="00171E05"/>
    <w:rsid w:val="001721A6"/>
    <w:rsid w:val="00173094"/>
    <w:rsid w:val="00173136"/>
    <w:rsid w:val="00174F40"/>
    <w:rsid w:val="00175A5E"/>
    <w:rsid w:val="00175CBC"/>
    <w:rsid w:val="00175E35"/>
    <w:rsid w:val="00176248"/>
    <w:rsid w:val="0017746E"/>
    <w:rsid w:val="00177FB6"/>
    <w:rsid w:val="00180444"/>
    <w:rsid w:val="00180704"/>
    <w:rsid w:val="00180C56"/>
    <w:rsid w:val="00181D01"/>
    <w:rsid w:val="00181E7C"/>
    <w:rsid w:val="00182509"/>
    <w:rsid w:val="001825AB"/>
    <w:rsid w:val="00183268"/>
    <w:rsid w:val="001834A2"/>
    <w:rsid w:val="0018373B"/>
    <w:rsid w:val="00183805"/>
    <w:rsid w:val="0018502E"/>
    <w:rsid w:val="00185C04"/>
    <w:rsid w:val="00186434"/>
    <w:rsid w:val="00186492"/>
    <w:rsid w:val="00186D84"/>
    <w:rsid w:val="0018724C"/>
    <w:rsid w:val="0018779B"/>
    <w:rsid w:val="00187BBC"/>
    <w:rsid w:val="001904BD"/>
    <w:rsid w:val="00191315"/>
    <w:rsid w:val="00191589"/>
    <w:rsid w:val="00191E68"/>
    <w:rsid w:val="001930D8"/>
    <w:rsid w:val="001930FE"/>
    <w:rsid w:val="001933AB"/>
    <w:rsid w:val="00193932"/>
    <w:rsid w:val="00193BFD"/>
    <w:rsid w:val="00195644"/>
    <w:rsid w:val="00196250"/>
    <w:rsid w:val="00196433"/>
    <w:rsid w:val="001970A8"/>
    <w:rsid w:val="00197204"/>
    <w:rsid w:val="0019782A"/>
    <w:rsid w:val="001A0243"/>
    <w:rsid w:val="001A085B"/>
    <w:rsid w:val="001A08F9"/>
    <w:rsid w:val="001A1DD4"/>
    <w:rsid w:val="001A2967"/>
    <w:rsid w:val="001A29CD"/>
    <w:rsid w:val="001A47CD"/>
    <w:rsid w:val="001A4891"/>
    <w:rsid w:val="001A4CE5"/>
    <w:rsid w:val="001A4E6F"/>
    <w:rsid w:val="001A54EC"/>
    <w:rsid w:val="001A62A4"/>
    <w:rsid w:val="001A671D"/>
    <w:rsid w:val="001A7E30"/>
    <w:rsid w:val="001B07EC"/>
    <w:rsid w:val="001B10FF"/>
    <w:rsid w:val="001B182A"/>
    <w:rsid w:val="001B2302"/>
    <w:rsid w:val="001B2906"/>
    <w:rsid w:val="001B2D35"/>
    <w:rsid w:val="001B2D37"/>
    <w:rsid w:val="001B2DFC"/>
    <w:rsid w:val="001B3068"/>
    <w:rsid w:val="001B30F2"/>
    <w:rsid w:val="001B3849"/>
    <w:rsid w:val="001B4795"/>
    <w:rsid w:val="001B59AE"/>
    <w:rsid w:val="001B5F40"/>
    <w:rsid w:val="001B63EF"/>
    <w:rsid w:val="001B6943"/>
    <w:rsid w:val="001B735D"/>
    <w:rsid w:val="001C12CA"/>
    <w:rsid w:val="001C1616"/>
    <w:rsid w:val="001C1D46"/>
    <w:rsid w:val="001C24B3"/>
    <w:rsid w:val="001C2578"/>
    <w:rsid w:val="001C29C1"/>
    <w:rsid w:val="001C36F9"/>
    <w:rsid w:val="001C3AB7"/>
    <w:rsid w:val="001C5164"/>
    <w:rsid w:val="001C526C"/>
    <w:rsid w:val="001C5AE7"/>
    <w:rsid w:val="001C5EB2"/>
    <w:rsid w:val="001C62BD"/>
    <w:rsid w:val="001C6726"/>
    <w:rsid w:val="001C707E"/>
    <w:rsid w:val="001D0B8E"/>
    <w:rsid w:val="001D0F67"/>
    <w:rsid w:val="001D1595"/>
    <w:rsid w:val="001D1BB0"/>
    <w:rsid w:val="001D1C16"/>
    <w:rsid w:val="001D2344"/>
    <w:rsid w:val="001D2757"/>
    <w:rsid w:val="001D2F39"/>
    <w:rsid w:val="001D3984"/>
    <w:rsid w:val="001D5003"/>
    <w:rsid w:val="001D596B"/>
    <w:rsid w:val="001D59DE"/>
    <w:rsid w:val="001D59FE"/>
    <w:rsid w:val="001D621B"/>
    <w:rsid w:val="001D6304"/>
    <w:rsid w:val="001D65F6"/>
    <w:rsid w:val="001E26F8"/>
    <w:rsid w:val="001E288A"/>
    <w:rsid w:val="001E2C42"/>
    <w:rsid w:val="001E3BD4"/>
    <w:rsid w:val="001E4B58"/>
    <w:rsid w:val="001E5253"/>
    <w:rsid w:val="001E5541"/>
    <w:rsid w:val="001E664F"/>
    <w:rsid w:val="001E75E1"/>
    <w:rsid w:val="001F0682"/>
    <w:rsid w:val="001F0A12"/>
    <w:rsid w:val="001F100B"/>
    <w:rsid w:val="001F1627"/>
    <w:rsid w:val="001F19EA"/>
    <w:rsid w:val="001F1CAE"/>
    <w:rsid w:val="001F2116"/>
    <w:rsid w:val="001F2EB3"/>
    <w:rsid w:val="001F34F4"/>
    <w:rsid w:val="001F420B"/>
    <w:rsid w:val="001F47D8"/>
    <w:rsid w:val="001F5D08"/>
    <w:rsid w:val="001F5EC1"/>
    <w:rsid w:val="001F5FEC"/>
    <w:rsid w:val="001F744D"/>
    <w:rsid w:val="00200A16"/>
    <w:rsid w:val="002010DA"/>
    <w:rsid w:val="0020228C"/>
    <w:rsid w:val="00204003"/>
    <w:rsid w:val="002052D5"/>
    <w:rsid w:val="00205306"/>
    <w:rsid w:val="002059E8"/>
    <w:rsid w:val="00205A82"/>
    <w:rsid w:val="0020663C"/>
    <w:rsid w:val="00206710"/>
    <w:rsid w:val="0020689F"/>
    <w:rsid w:val="00206FF2"/>
    <w:rsid w:val="00207227"/>
    <w:rsid w:val="00207C1D"/>
    <w:rsid w:val="00210101"/>
    <w:rsid w:val="00210EB2"/>
    <w:rsid w:val="00211A5A"/>
    <w:rsid w:val="0021246E"/>
    <w:rsid w:val="002128EB"/>
    <w:rsid w:val="0021388E"/>
    <w:rsid w:val="00213CBE"/>
    <w:rsid w:val="00214066"/>
    <w:rsid w:val="00214838"/>
    <w:rsid w:val="00214DF4"/>
    <w:rsid w:val="00214EC6"/>
    <w:rsid w:val="002152CB"/>
    <w:rsid w:val="00215AB1"/>
    <w:rsid w:val="0021654B"/>
    <w:rsid w:val="00216550"/>
    <w:rsid w:val="00217765"/>
    <w:rsid w:val="00217CAE"/>
    <w:rsid w:val="00217FEE"/>
    <w:rsid w:val="002210A9"/>
    <w:rsid w:val="002214E7"/>
    <w:rsid w:val="002217CA"/>
    <w:rsid w:val="002221AD"/>
    <w:rsid w:val="00222A03"/>
    <w:rsid w:val="00222F2F"/>
    <w:rsid w:val="0022325C"/>
    <w:rsid w:val="00223384"/>
    <w:rsid w:val="00223AED"/>
    <w:rsid w:val="00223ED6"/>
    <w:rsid w:val="0022440C"/>
    <w:rsid w:val="00224A09"/>
    <w:rsid w:val="00225505"/>
    <w:rsid w:val="002261C2"/>
    <w:rsid w:val="002300D8"/>
    <w:rsid w:val="002304B9"/>
    <w:rsid w:val="00230EFB"/>
    <w:rsid w:val="00231A1F"/>
    <w:rsid w:val="00232526"/>
    <w:rsid w:val="00232A0B"/>
    <w:rsid w:val="0023401F"/>
    <w:rsid w:val="00234638"/>
    <w:rsid w:val="0023471C"/>
    <w:rsid w:val="0023488F"/>
    <w:rsid w:val="002348F1"/>
    <w:rsid w:val="00235BD3"/>
    <w:rsid w:val="00236271"/>
    <w:rsid w:val="002366A1"/>
    <w:rsid w:val="00236C7D"/>
    <w:rsid w:val="0024055F"/>
    <w:rsid w:val="00240E43"/>
    <w:rsid w:val="0024168F"/>
    <w:rsid w:val="002423E9"/>
    <w:rsid w:val="00242D65"/>
    <w:rsid w:val="002439FE"/>
    <w:rsid w:val="00244036"/>
    <w:rsid w:val="00244A29"/>
    <w:rsid w:val="00246179"/>
    <w:rsid w:val="00246947"/>
    <w:rsid w:val="00246DB7"/>
    <w:rsid w:val="002472C0"/>
    <w:rsid w:val="00247501"/>
    <w:rsid w:val="0025043C"/>
    <w:rsid w:val="002505F9"/>
    <w:rsid w:val="00250A52"/>
    <w:rsid w:val="00251E34"/>
    <w:rsid w:val="00252315"/>
    <w:rsid w:val="002527A5"/>
    <w:rsid w:val="00252F25"/>
    <w:rsid w:val="00254267"/>
    <w:rsid w:val="002544C3"/>
    <w:rsid w:val="002547F2"/>
    <w:rsid w:val="00254BC7"/>
    <w:rsid w:val="00254E9F"/>
    <w:rsid w:val="002550E1"/>
    <w:rsid w:val="002568FC"/>
    <w:rsid w:val="002570F0"/>
    <w:rsid w:val="002572B7"/>
    <w:rsid w:val="002575FC"/>
    <w:rsid w:val="00257865"/>
    <w:rsid w:val="00257D48"/>
    <w:rsid w:val="00261080"/>
    <w:rsid w:val="00261A65"/>
    <w:rsid w:val="00261B16"/>
    <w:rsid w:val="00261FFF"/>
    <w:rsid w:val="002622E1"/>
    <w:rsid w:val="002639DA"/>
    <w:rsid w:val="00263CB4"/>
    <w:rsid w:val="00263CE5"/>
    <w:rsid w:val="00265356"/>
    <w:rsid w:val="00265CB8"/>
    <w:rsid w:val="002664D7"/>
    <w:rsid w:val="00266514"/>
    <w:rsid w:val="00266526"/>
    <w:rsid w:val="002672CC"/>
    <w:rsid w:val="002708C0"/>
    <w:rsid w:val="002708C4"/>
    <w:rsid w:val="00271D38"/>
    <w:rsid w:val="00271FDD"/>
    <w:rsid w:val="00272237"/>
    <w:rsid w:val="00272241"/>
    <w:rsid w:val="002723A9"/>
    <w:rsid w:val="0027247C"/>
    <w:rsid w:val="0027373B"/>
    <w:rsid w:val="00273CFB"/>
    <w:rsid w:val="00273D6B"/>
    <w:rsid w:val="00274A0B"/>
    <w:rsid w:val="002750EA"/>
    <w:rsid w:val="00275DB2"/>
    <w:rsid w:val="00276C60"/>
    <w:rsid w:val="00276C66"/>
    <w:rsid w:val="00277DAE"/>
    <w:rsid w:val="00280045"/>
    <w:rsid w:val="0028006B"/>
    <w:rsid w:val="00280127"/>
    <w:rsid w:val="00280786"/>
    <w:rsid w:val="00281C65"/>
    <w:rsid w:val="00282E62"/>
    <w:rsid w:val="00283322"/>
    <w:rsid w:val="00283531"/>
    <w:rsid w:val="00283E0D"/>
    <w:rsid w:val="002842BE"/>
    <w:rsid w:val="002848E0"/>
    <w:rsid w:val="00284C18"/>
    <w:rsid w:val="0028509D"/>
    <w:rsid w:val="002857E9"/>
    <w:rsid w:val="00286428"/>
    <w:rsid w:val="0028649F"/>
    <w:rsid w:val="00287F2D"/>
    <w:rsid w:val="00290258"/>
    <w:rsid w:val="0029033A"/>
    <w:rsid w:val="0029044B"/>
    <w:rsid w:val="0029075F"/>
    <w:rsid w:val="002912F3"/>
    <w:rsid w:val="002920E0"/>
    <w:rsid w:val="00292472"/>
    <w:rsid w:val="00292568"/>
    <w:rsid w:val="0029280F"/>
    <w:rsid w:val="00293AFF"/>
    <w:rsid w:val="00293B15"/>
    <w:rsid w:val="002944C4"/>
    <w:rsid w:val="00294FFD"/>
    <w:rsid w:val="002950CE"/>
    <w:rsid w:val="0029511E"/>
    <w:rsid w:val="002955EB"/>
    <w:rsid w:val="0029606D"/>
    <w:rsid w:val="002972AC"/>
    <w:rsid w:val="002A0405"/>
    <w:rsid w:val="002A08F9"/>
    <w:rsid w:val="002A0900"/>
    <w:rsid w:val="002A0E3D"/>
    <w:rsid w:val="002A1815"/>
    <w:rsid w:val="002A1CF1"/>
    <w:rsid w:val="002A2B00"/>
    <w:rsid w:val="002A2E04"/>
    <w:rsid w:val="002A2F34"/>
    <w:rsid w:val="002A3E39"/>
    <w:rsid w:val="002A4766"/>
    <w:rsid w:val="002A4785"/>
    <w:rsid w:val="002A4CBB"/>
    <w:rsid w:val="002A5C9F"/>
    <w:rsid w:val="002A6224"/>
    <w:rsid w:val="002A6864"/>
    <w:rsid w:val="002A6B53"/>
    <w:rsid w:val="002A6D83"/>
    <w:rsid w:val="002A6E7A"/>
    <w:rsid w:val="002B00E2"/>
    <w:rsid w:val="002B07D9"/>
    <w:rsid w:val="002B098B"/>
    <w:rsid w:val="002B104D"/>
    <w:rsid w:val="002B140D"/>
    <w:rsid w:val="002B147B"/>
    <w:rsid w:val="002B259D"/>
    <w:rsid w:val="002B286B"/>
    <w:rsid w:val="002B3285"/>
    <w:rsid w:val="002B337B"/>
    <w:rsid w:val="002B39C5"/>
    <w:rsid w:val="002B416E"/>
    <w:rsid w:val="002B49CE"/>
    <w:rsid w:val="002B539F"/>
    <w:rsid w:val="002B6388"/>
    <w:rsid w:val="002B6A43"/>
    <w:rsid w:val="002B7122"/>
    <w:rsid w:val="002B7569"/>
    <w:rsid w:val="002C1A94"/>
    <w:rsid w:val="002C2999"/>
    <w:rsid w:val="002C2AB6"/>
    <w:rsid w:val="002C2FBB"/>
    <w:rsid w:val="002C321C"/>
    <w:rsid w:val="002C366B"/>
    <w:rsid w:val="002C40AC"/>
    <w:rsid w:val="002C41FA"/>
    <w:rsid w:val="002C5167"/>
    <w:rsid w:val="002C5485"/>
    <w:rsid w:val="002D00D9"/>
    <w:rsid w:val="002D074B"/>
    <w:rsid w:val="002D0963"/>
    <w:rsid w:val="002D0A89"/>
    <w:rsid w:val="002D3442"/>
    <w:rsid w:val="002D50EC"/>
    <w:rsid w:val="002D5BD1"/>
    <w:rsid w:val="002D5F4A"/>
    <w:rsid w:val="002D6ED4"/>
    <w:rsid w:val="002D75B8"/>
    <w:rsid w:val="002D75D8"/>
    <w:rsid w:val="002D7BF1"/>
    <w:rsid w:val="002E0AFF"/>
    <w:rsid w:val="002E145B"/>
    <w:rsid w:val="002E2301"/>
    <w:rsid w:val="002E301A"/>
    <w:rsid w:val="002E3020"/>
    <w:rsid w:val="002E3A6B"/>
    <w:rsid w:val="002E4AE9"/>
    <w:rsid w:val="002E4AF6"/>
    <w:rsid w:val="002E4CD9"/>
    <w:rsid w:val="002E4EBA"/>
    <w:rsid w:val="002E52F0"/>
    <w:rsid w:val="002E60D5"/>
    <w:rsid w:val="002E6182"/>
    <w:rsid w:val="002E63BF"/>
    <w:rsid w:val="002E7904"/>
    <w:rsid w:val="002F0000"/>
    <w:rsid w:val="002F06AA"/>
    <w:rsid w:val="002F096D"/>
    <w:rsid w:val="002F1059"/>
    <w:rsid w:val="002F1C27"/>
    <w:rsid w:val="002F1E06"/>
    <w:rsid w:val="002F272F"/>
    <w:rsid w:val="002F27BF"/>
    <w:rsid w:val="002F2C40"/>
    <w:rsid w:val="002F3346"/>
    <w:rsid w:val="002F3AF6"/>
    <w:rsid w:val="002F45EE"/>
    <w:rsid w:val="002F5D93"/>
    <w:rsid w:val="002F601C"/>
    <w:rsid w:val="002F6156"/>
    <w:rsid w:val="002F67A1"/>
    <w:rsid w:val="002F7A4C"/>
    <w:rsid w:val="002F7B28"/>
    <w:rsid w:val="00301965"/>
    <w:rsid w:val="003032E9"/>
    <w:rsid w:val="00303C91"/>
    <w:rsid w:val="00303DDD"/>
    <w:rsid w:val="00304801"/>
    <w:rsid w:val="0030493F"/>
    <w:rsid w:val="003049B9"/>
    <w:rsid w:val="003053DF"/>
    <w:rsid w:val="0030663D"/>
    <w:rsid w:val="00307BFF"/>
    <w:rsid w:val="00307EEC"/>
    <w:rsid w:val="00310130"/>
    <w:rsid w:val="00310BA7"/>
    <w:rsid w:val="003121C7"/>
    <w:rsid w:val="0031226D"/>
    <w:rsid w:val="00312292"/>
    <w:rsid w:val="00312B13"/>
    <w:rsid w:val="00312D3C"/>
    <w:rsid w:val="00313163"/>
    <w:rsid w:val="003131D5"/>
    <w:rsid w:val="00314731"/>
    <w:rsid w:val="00314911"/>
    <w:rsid w:val="00314D39"/>
    <w:rsid w:val="003160C4"/>
    <w:rsid w:val="00316BBF"/>
    <w:rsid w:val="003173F8"/>
    <w:rsid w:val="00317BE5"/>
    <w:rsid w:val="003201FC"/>
    <w:rsid w:val="003205D5"/>
    <w:rsid w:val="00320965"/>
    <w:rsid w:val="00321DFE"/>
    <w:rsid w:val="0032231E"/>
    <w:rsid w:val="00323960"/>
    <w:rsid w:val="00324523"/>
    <w:rsid w:val="0032459D"/>
    <w:rsid w:val="00325CBA"/>
    <w:rsid w:val="0032680B"/>
    <w:rsid w:val="00326895"/>
    <w:rsid w:val="00327489"/>
    <w:rsid w:val="00327730"/>
    <w:rsid w:val="00330F63"/>
    <w:rsid w:val="00330F65"/>
    <w:rsid w:val="00330FEA"/>
    <w:rsid w:val="00331A13"/>
    <w:rsid w:val="00332896"/>
    <w:rsid w:val="00332D07"/>
    <w:rsid w:val="003335BD"/>
    <w:rsid w:val="003336D5"/>
    <w:rsid w:val="00333D77"/>
    <w:rsid w:val="00333E48"/>
    <w:rsid w:val="00334337"/>
    <w:rsid w:val="003347B1"/>
    <w:rsid w:val="00335489"/>
    <w:rsid w:val="00335A3C"/>
    <w:rsid w:val="00336BF0"/>
    <w:rsid w:val="00337068"/>
    <w:rsid w:val="00337195"/>
    <w:rsid w:val="00337C5C"/>
    <w:rsid w:val="0034204F"/>
    <w:rsid w:val="00342589"/>
    <w:rsid w:val="00343539"/>
    <w:rsid w:val="00344659"/>
    <w:rsid w:val="003447C1"/>
    <w:rsid w:val="00345720"/>
    <w:rsid w:val="00347035"/>
    <w:rsid w:val="00347C6F"/>
    <w:rsid w:val="003512BB"/>
    <w:rsid w:val="003517DA"/>
    <w:rsid w:val="0035244F"/>
    <w:rsid w:val="003525C0"/>
    <w:rsid w:val="00353E69"/>
    <w:rsid w:val="00355AC1"/>
    <w:rsid w:val="00356F16"/>
    <w:rsid w:val="0036037A"/>
    <w:rsid w:val="0036098E"/>
    <w:rsid w:val="00361027"/>
    <w:rsid w:val="00361225"/>
    <w:rsid w:val="00361547"/>
    <w:rsid w:val="003615DC"/>
    <w:rsid w:val="0036167A"/>
    <w:rsid w:val="0036172F"/>
    <w:rsid w:val="00361C4B"/>
    <w:rsid w:val="003625D2"/>
    <w:rsid w:val="00362CA7"/>
    <w:rsid w:val="003631BD"/>
    <w:rsid w:val="00363915"/>
    <w:rsid w:val="00364458"/>
    <w:rsid w:val="00364B2F"/>
    <w:rsid w:val="00365646"/>
    <w:rsid w:val="00365650"/>
    <w:rsid w:val="00365E4B"/>
    <w:rsid w:val="003664BD"/>
    <w:rsid w:val="00367A9A"/>
    <w:rsid w:val="00367AE5"/>
    <w:rsid w:val="00370905"/>
    <w:rsid w:val="00370D97"/>
    <w:rsid w:val="00371C69"/>
    <w:rsid w:val="00372936"/>
    <w:rsid w:val="00374388"/>
    <w:rsid w:val="0037465D"/>
    <w:rsid w:val="00374808"/>
    <w:rsid w:val="00375D12"/>
    <w:rsid w:val="0037664D"/>
    <w:rsid w:val="003770FD"/>
    <w:rsid w:val="003805CF"/>
    <w:rsid w:val="00380DB3"/>
    <w:rsid w:val="00380EB8"/>
    <w:rsid w:val="003814B8"/>
    <w:rsid w:val="00381FC1"/>
    <w:rsid w:val="0038333B"/>
    <w:rsid w:val="00383477"/>
    <w:rsid w:val="0038368D"/>
    <w:rsid w:val="003841D4"/>
    <w:rsid w:val="0038476D"/>
    <w:rsid w:val="00385A7C"/>
    <w:rsid w:val="00386F2D"/>
    <w:rsid w:val="00386F4A"/>
    <w:rsid w:val="0038784E"/>
    <w:rsid w:val="0038788D"/>
    <w:rsid w:val="00390873"/>
    <w:rsid w:val="00390C27"/>
    <w:rsid w:val="00391A10"/>
    <w:rsid w:val="00391CF3"/>
    <w:rsid w:val="0039226F"/>
    <w:rsid w:val="003936C1"/>
    <w:rsid w:val="0039457B"/>
    <w:rsid w:val="003947D4"/>
    <w:rsid w:val="00394A7E"/>
    <w:rsid w:val="0039573C"/>
    <w:rsid w:val="00395FC3"/>
    <w:rsid w:val="0039632B"/>
    <w:rsid w:val="00396EEB"/>
    <w:rsid w:val="003975BA"/>
    <w:rsid w:val="003976D7"/>
    <w:rsid w:val="00397AD4"/>
    <w:rsid w:val="003A0EE5"/>
    <w:rsid w:val="003A188F"/>
    <w:rsid w:val="003A1B7D"/>
    <w:rsid w:val="003A1E6D"/>
    <w:rsid w:val="003A32D1"/>
    <w:rsid w:val="003A383C"/>
    <w:rsid w:val="003A3C5C"/>
    <w:rsid w:val="003A3C7F"/>
    <w:rsid w:val="003A4E2B"/>
    <w:rsid w:val="003A581B"/>
    <w:rsid w:val="003A59AA"/>
    <w:rsid w:val="003A67FA"/>
    <w:rsid w:val="003A6D61"/>
    <w:rsid w:val="003A737A"/>
    <w:rsid w:val="003A759A"/>
    <w:rsid w:val="003B0DCA"/>
    <w:rsid w:val="003B3362"/>
    <w:rsid w:val="003B3D6F"/>
    <w:rsid w:val="003B596E"/>
    <w:rsid w:val="003B5EEE"/>
    <w:rsid w:val="003B5FDE"/>
    <w:rsid w:val="003B6029"/>
    <w:rsid w:val="003B68E3"/>
    <w:rsid w:val="003B6E00"/>
    <w:rsid w:val="003B7D75"/>
    <w:rsid w:val="003C0191"/>
    <w:rsid w:val="003C081C"/>
    <w:rsid w:val="003C1952"/>
    <w:rsid w:val="003C1D89"/>
    <w:rsid w:val="003C22C9"/>
    <w:rsid w:val="003C2764"/>
    <w:rsid w:val="003C2BDF"/>
    <w:rsid w:val="003C30E4"/>
    <w:rsid w:val="003C323A"/>
    <w:rsid w:val="003C33CD"/>
    <w:rsid w:val="003C4895"/>
    <w:rsid w:val="003C4CFD"/>
    <w:rsid w:val="003C5431"/>
    <w:rsid w:val="003C5ADD"/>
    <w:rsid w:val="003C5E66"/>
    <w:rsid w:val="003C644D"/>
    <w:rsid w:val="003C75B9"/>
    <w:rsid w:val="003C7CDC"/>
    <w:rsid w:val="003C7F0C"/>
    <w:rsid w:val="003D0256"/>
    <w:rsid w:val="003D042A"/>
    <w:rsid w:val="003D0712"/>
    <w:rsid w:val="003D0B31"/>
    <w:rsid w:val="003D12E9"/>
    <w:rsid w:val="003D1C62"/>
    <w:rsid w:val="003D1E4E"/>
    <w:rsid w:val="003D3EC5"/>
    <w:rsid w:val="003D3F0C"/>
    <w:rsid w:val="003D4478"/>
    <w:rsid w:val="003D4A51"/>
    <w:rsid w:val="003D4AA6"/>
    <w:rsid w:val="003D5366"/>
    <w:rsid w:val="003D5D50"/>
    <w:rsid w:val="003D5E52"/>
    <w:rsid w:val="003D6928"/>
    <w:rsid w:val="003D7238"/>
    <w:rsid w:val="003D7977"/>
    <w:rsid w:val="003D7A96"/>
    <w:rsid w:val="003D7FD5"/>
    <w:rsid w:val="003E085C"/>
    <w:rsid w:val="003E13F2"/>
    <w:rsid w:val="003E3055"/>
    <w:rsid w:val="003E30A8"/>
    <w:rsid w:val="003E3FA3"/>
    <w:rsid w:val="003E4133"/>
    <w:rsid w:val="003E56CB"/>
    <w:rsid w:val="003E5A74"/>
    <w:rsid w:val="003E6224"/>
    <w:rsid w:val="003E652F"/>
    <w:rsid w:val="003E742F"/>
    <w:rsid w:val="003E792D"/>
    <w:rsid w:val="003F01E8"/>
    <w:rsid w:val="003F0A28"/>
    <w:rsid w:val="003F16E8"/>
    <w:rsid w:val="003F2311"/>
    <w:rsid w:val="003F2D27"/>
    <w:rsid w:val="003F2D3F"/>
    <w:rsid w:val="003F50B2"/>
    <w:rsid w:val="003F5836"/>
    <w:rsid w:val="003F59E5"/>
    <w:rsid w:val="003F5A6C"/>
    <w:rsid w:val="003F5EE5"/>
    <w:rsid w:val="003F615A"/>
    <w:rsid w:val="003F64BD"/>
    <w:rsid w:val="003F6639"/>
    <w:rsid w:val="003F6A3F"/>
    <w:rsid w:val="003F77B4"/>
    <w:rsid w:val="003F7D97"/>
    <w:rsid w:val="00400589"/>
    <w:rsid w:val="00401A55"/>
    <w:rsid w:val="00401D5A"/>
    <w:rsid w:val="004035B5"/>
    <w:rsid w:val="0040373A"/>
    <w:rsid w:val="00403BAA"/>
    <w:rsid w:val="0040405D"/>
    <w:rsid w:val="00406694"/>
    <w:rsid w:val="004071F4"/>
    <w:rsid w:val="0041049C"/>
    <w:rsid w:val="00410C2B"/>
    <w:rsid w:val="00410F02"/>
    <w:rsid w:val="00411297"/>
    <w:rsid w:val="0041194A"/>
    <w:rsid w:val="004120C2"/>
    <w:rsid w:val="00414C86"/>
    <w:rsid w:val="00414EBF"/>
    <w:rsid w:val="004152CB"/>
    <w:rsid w:val="00416510"/>
    <w:rsid w:val="00417A46"/>
    <w:rsid w:val="00417AE7"/>
    <w:rsid w:val="00417B2C"/>
    <w:rsid w:val="004210F2"/>
    <w:rsid w:val="0042131E"/>
    <w:rsid w:val="00421BD9"/>
    <w:rsid w:val="00424046"/>
    <w:rsid w:val="00424F55"/>
    <w:rsid w:val="0042502A"/>
    <w:rsid w:val="004250FE"/>
    <w:rsid w:val="00425115"/>
    <w:rsid w:val="00425169"/>
    <w:rsid w:val="0042585F"/>
    <w:rsid w:val="004261CA"/>
    <w:rsid w:val="0042648A"/>
    <w:rsid w:val="004267ED"/>
    <w:rsid w:val="00426CE8"/>
    <w:rsid w:val="00430080"/>
    <w:rsid w:val="004303D4"/>
    <w:rsid w:val="00431370"/>
    <w:rsid w:val="004317B9"/>
    <w:rsid w:val="00431B29"/>
    <w:rsid w:val="00431DF5"/>
    <w:rsid w:val="00432237"/>
    <w:rsid w:val="00432500"/>
    <w:rsid w:val="0043315D"/>
    <w:rsid w:val="0043334C"/>
    <w:rsid w:val="00433EF7"/>
    <w:rsid w:val="00433EFB"/>
    <w:rsid w:val="00434568"/>
    <w:rsid w:val="00434F57"/>
    <w:rsid w:val="00435431"/>
    <w:rsid w:val="004368E2"/>
    <w:rsid w:val="00437F0C"/>
    <w:rsid w:val="004407F2"/>
    <w:rsid w:val="004409F0"/>
    <w:rsid w:val="00440A03"/>
    <w:rsid w:val="00441D99"/>
    <w:rsid w:val="00442020"/>
    <w:rsid w:val="004425B5"/>
    <w:rsid w:val="00442B62"/>
    <w:rsid w:val="00442D9A"/>
    <w:rsid w:val="0044333B"/>
    <w:rsid w:val="004442F7"/>
    <w:rsid w:val="00444918"/>
    <w:rsid w:val="00445884"/>
    <w:rsid w:val="00445AA5"/>
    <w:rsid w:val="00445B41"/>
    <w:rsid w:val="0044643F"/>
    <w:rsid w:val="004469B8"/>
    <w:rsid w:val="00447EA1"/>
    <w:rsid w:val="00450249"/>
    <w:rsid w:val="004507B4"/>
    <w:rsid w:val="004510DE"/>
    <w:rsid w:val="0045171F"/>
    <w:rsid w:val="004525A3"/>
    <w:rsid w:val="0045334D"/>
    <w:rsid w:val="004542F9"/>
    <w:rsid w:val="00454908"/>
    <w:rsid w:val="00454A57"/>
    <w:rsid w:val="0045533E"/>
    <w:rsid w:val="004558F8"/>
    <w:rsid w:val="00456147"/>
    <w:rsid w:val="00456A43"/>
    <w:rsid w:val="00456F03"/>
    <w:rsid w:val="004600D0"/>
    <w:rsid w:val="0046076A"/>
    <w:rsid w:val="00460BB6"/>
    <w:rsid w:val="00460BF4"/>
    <w:rsid w:val="00461DC2"/>
    <w:rsid w:val="0046231A"/>
    <w:rsid w:val="00462FAC"/>
    <w:rsid w:val="0046361A"/>
    <w:rsid w:val="00463E98"/>
    <w:rsid w:val="00463EB7"/>
    <w:rsid w:val="004647D1"/>
    <w:rsid w:val="00465EDE"/>
    <w:rsid w:val="00466DD3"/>
    <w:rsid w:val="00470F32"/>
    <w:rsid w:val="00471CD6"/>
    <w:rsid w:val="00472ADD"/>
    <w:rsid w:val="00472F9A"/>
    <w:rsid w:val="0047343C"/>
    <w:rsid w:val="00473AF5"/>
    <w:rsid w:val="00473D6B"/>
    <w:rsid w:val="00474918"/>
    <w:rsid w:val="004749A2"/>
    <w:rsid w:val="00474D0E"/>
    <w:rsid w:val="004754FA"/>
    <w:rsid w:val="00475AA4"/>
    <w:rsid w:val="00475CFE"/>
    <w:rsid w:val="004766C3"/>
    <w:rsid w:val="00477105"/>
    <w:rsid w:val="00480A63"/>
    <w:rsid w:val="00480AC0"/>
    <w:rsid w:val="00480B8B"/>
    <w:rsid w:val="004819CF"/>
    <w:rsid w:val="00481DBB"/>
    <w:rsid w:val="0048200A"/>
    <w:rsid w:val="004829DF"/>
    <w:rsid w:val="00482F08"/>
    <w:rsid w:val="0048321A"/>
    <w:rsid w:val="004832D8"/>
    <w:rsid w:val="00483C91"/>
    <w:rsid w:val="00484738"/>
    <w:rsid w:val="0048531F"/>
    <w:rsid w:val="00485B05"/>
    <w:rsid w:val="004902E5"/>
    <w:rsid w:val="00490582"/>
    <w:rsid w:val="0049101D"/>
    <w:rsid w:val="0049298D"/>
    <w:rsid w:val="00493179"/>
    <w:rsid w:val="00493705"/>
    <w:rsid w:val="0049382A"/>
    <w:rsid w:val="00493B35"/>
    <w:rsid w:val="00493D38"/>
    <w:rsid w:val="0049425B"/>
    <w:rsid w:val="00494532"/>
    <w:rsid w:val="00494708"/>
    <w:rsid w:val="0049487B"/>
    <w:rsid w:val="00494FD9"/>
    <w:rsid w:val="00495510"/>
    <w:rsid w:val="00495571"/>
    <w:rsid w:val="004961B9"/>
    <w:rsid w:val="00497268"/>
    <w:rsid w:val="004A02C5"/>
    <w:rsid w:val="004A1406"/>
    <w:rsid w:val="004A3F72"/>
    <w:rsid w:val="004A444C"/>
    <w:rsid w:val="004A4801"/>
    <w:rsid w:val="004A4A92"/>
    <w:rsid w:val="004A4C42"/>
    <w:rsid w:val="004A54E2"/>
    <w:rsid w:val="004A5FEF"/>
    <w:rsid w:val="004A630C"/>
    <w:rsid w:val="004A6843"/>
    <w:rsid w:val="004A6CB8"/>
    <w:rsid w:val="004A7431"/>
    <w:rsid w:val="004A7640"/>
    <w:rsid w:val="004B0CAA"/>
    <w:rsid w:val="004B147F"/>
    <w:rsid w:val="004B215D"/>
    <w:rsid w:val="004B2716"/>
    <w:rsid w:val="004B34E5"/>
    <w:rsid w:val="004B3527"/>
    <w:rsid w:val="004B5396"/>
    <w:rsid w:val="004B715B"/>
    <w:rsid w:val="004B72F1"/>
    <w:rsid w:val="004B784A"/>
    <w:rsid w:val="004C0199"/>
    <w:rsid w:val="004C0454"/>
    <w:rsid w:val="004C3233"/>
    <w:rsid w:val="004C40CD"/>
    <w:rsid w:val="004C54A3"/>
    <w:rsid w:val="004C58C9"/>
    <w:rsid w:val="004C6993"/>
    <w:rsid w:val="004C6ECA"/>
    <w:rsid w:val="004D1269"/>
    <w:rsid w:val="004D1DBC"/>
    <w:rsid w:val="004D29B1"/>
    <w:rsid w:val="004D3573"/>
    <w:rsid w:val="004D3A9F"/>
    <w:rsid w:val="004D3F28"/>
    <w:rsid w:val="004D6593"/>
    <w:rsid w:val="004D6CB3"/>
    <w:rsid w:val="004E197D"/>
    <w:rsid w:val="004E1C6E"/>
    <w:rsid w:val="004E2280"/>
    <w:rsid w:val="004E38A2"/>
    <w:rsid w:val="004E3C43"/>
    <w:rsid w:val="004E400E"/>
    <w:rsid w:val="004E4221"/>
    <w:rsid w:val="004E4269"/>
    <w:rsid w:val="004E465F"/>
    <w:rsid w:val="004E4A1E"/>
    <w:rsid w:val="004E4B8E"/>
    <w:rsid w:val="004E5DBC"/>
    <w:rsid w:val="004E5EEE"/>
    <w:rsid w:val="004E63BE"/>
    <w:rsid w:val="004E6F1D"/>
    <w:rsid w:val="004E7208"/>
    <w:rsid w:val="004E740A"/>
    <w:rsid w:val="004F0003"/>
    <w:rsid w:val="004F15A6"/>
    <w:rsid w:val="004F1930"/>
    <w:rsid w:val="004F1EC5"/>
    <w:rsid w:val="004F2E06"/>
    <w:rsid w:val="004F4E14"/>
    <w:rsid w:val="004F50D8"/>
    <w:rsid w:val="004F5D0F"/>
    <w:rsid w:val="004F70A2"/>
    <w:rsid w:val="004F7325"/>
    <w:rsid w:val="004F735C"/>
    <w:rsid w:val="004F77D4"/>
    <w:rsid w:val="004F7B1F"/>
    <w:rsid w:val="00500EF5"/>
    <w:rsid w:val="00500FC6"/>
    <w:rsid w:val="00501ACA"/>
    <w:rsid w:val="00501E90"/>
    <w:rsid w:val="00502A51"/>
    <w:rsid w:val="00502D82"/>
    <w:rsid w:val="005040FB"/>
    <w:rsid w:val="00506373"/>
    <w:rsid w:val="00506A24"/>
    <w:rsid w:val="00507A1D"/>
    <w:rsid w:val="00510122"/>
    <w:rsid w:val="00511D97"/>
    <w:rsid w:val="00511DBB"/>
    <w:rsid w:val="005126DE"/>
    <w:rsid w:val="005133F2"/>
    <w:rsid w:val="00513413"/>
    <w:rsid w:val="00513F12"/>
    <w:rsid w:val="00514EA9"/>
    <w:rsid w:val="0051540C"/>
    <w:rsid w:val="00515ADF"/>
    <w:rsid w:val="0051615F"/>
    <w:rsid w:val="005166F9"/>
    <w:rsid w:val="00516997"/>
    <w:rsid w:val="00520D19"/>
    <w:rsid w:val="005212C1"/>
    <w:rsid w:val="00521792"/>
    <w:rsid w:val="00521898"/>
    <w:rsid w:val="00521DCB"/>
    <w:rsid w:val="00521E0E"/>
    <w:rsid w:val="00522D4C"/>
    <w:rsid w:val="0052385C"/>
    <w:rsid w:val="00523CA2"/>
    <w:rsid w:val="00523F44"/>
    <w:rsid w:val="00524325"/>
    <w:rsid w:val="005266EB"/>
    <w:rsid w:val="00530848"/>
    <w:rsid w:val="005320A6"/>
    <w:rsid w:val="00532708"/>
    <w:rsid w:val="005339FF"/>
    <w:rsid w:val="0053462F"/>
    <w:rsid w:val="00535DD3"/>
    <w:rsid w:val="00535E75"/>
    <w:rsid w:val="00536141"/>
    <w:rsid w:val="00536401"/>
    <w:rsid w:val="00536DE0"/>
    <w:rsid w:val="005377AA"/>
    <w:rsid w:val="005403F0"/>
    <w:rsid w:val="00540BEB"/>
    <w:rsid w:val="005412B2"/>
    <w:rsid w:val="005413B9"/>
    <w:rsid w:val="0054166D"/>
    <w:rsid w:val="00541681"/>
    <w:rsid w:val="005418FD"/>
    <w:rsid w:val="00541CE3"/>
    <w:rsid w:val="00541E38"/>
    <w:rsid w:val="00542B21"/>
    <w:rsid w:val="00543AE8"/>
    <w:rsid w:val="005453EB"/>
    <w:rsid w:val="00545B25"/>
    <w:rsid w:val="005478C8"/>
    <w:rsid w:val="00550B62"/>
    <w:rsid w:val="00551241"/>
    <w:rsid w:val="005519D5"/>
    <w:rsid w:val="005528DA"/>
    <w:rsid w:val="00552B59"/>
    <w:rsid w:val="005534A3"/>
    <w:rsid w:val="00553EB7"/>
    <w:rsid w:val="00554E9B"/>
    <w:rsid w:val="00555021"/>
    <w:rsid w:val="00555411"/>
    <w:rsid w:val="005564EC"/>
    <w:rsid w:val="00556D06"/>
    <w:rsid w:val="0056048A"/>
    <w:rsid w:val="00560852"/>
    <w:rsid w:val="00560A01"/>
    <w:rsid w:val="00561E98"/>
    <w:rsid w:val="005637CD"/>
    <w:rsid w:val="00563D14"/>
    <w:rsid w:val="005645A7"/>
    <w:rsid w:val="005662F4"/>
    <w:rsid w:val="00566996"/>
    <w:rsid w:val="00566D88"/>
    <w:rsid w:val="0056743D"/>
    <w:rsid w:val="0057012D"/>
    <w:rsid w:val="0057038B"/>
    <w:rsid w:val="00570C6A"/>
    <w:rsid w:val="00570EBE"/>
    <w:rsid w:val="005714E6"/>
    <w:rsid w:val="005715EB"/>
    <w:rsid w:val="005734A9"/>
    <w:rsid w:val="00573DCD"/>
    <w:rsid w:val="005743D8"/>
    <w:rsid w:val="005753FD"/>
    <w:rsid w:val="00575927"/>
    <w:rsid w:val="0057596A"/>
    <w:rsid w:val="00575CB8"/>
    <w:rsid w:val="00576166"/>
    <w:rsid w:val="0057667C"/>
    <w:rsid w:val="00576BF7"/>
    <w:rsid w:val="00576F5F"/>
    <w:rsid w:val="005800C5"/>
    <w:rsid w:val="00580419"/>
    <w:rsid w:val="00580EEA"/>
    <w:rsid w:val="00582239"/>
    <w:rsid w:val="00582285"/>
    <w:rsid w:val="00582997"/>
    <w:rsid w:val="00583A86"/>
    <w:rsid w:val="00583D67"/>
    <w:rsid w:val="00584C9B"/>
    <w:rsid w:val="00585571"/>
    <w:rsid w:val="00585EE0"/>
    <w:rsid w:val="005860FC"/>
    <w:rsid w:val="0058615D"/>
    <w:rsid w:val="0058758D"/>
    <w:rsid w:val="0059046D"/>
    <w:rsid w:val="00590611"/>
    <w:rsid w:val="00590844"/>
    <w:rsid w:val="00590890"/>
    <w:rsid w:val="00590EEF"/>
    <w:rsid w:val="00591C45"/>
    <w:rsid w:val="00592A42"/>
    <w:rsid w:val="00592A57"/>
    <w:rsid w:val="005930C2"/>
    <w:rsid w:val="00593188"/>
    <w:rsid w:val="00593BCA"/>
    <w:rsid w:val="00594327"/>
    <w:rsid w:val="005943CE"/>
    <w:rsid w:val="0059465A"/>
    <w:rsid w:val="00594B82"/>
    <w:rsid w:val="00596378"/>
    <w:rsid w:val="0059659A"/>
    <w:rsid w:val="00596AEB"/>
    <w:rsid w:val="00596E69"/>
    <w:rsid w:val="005978D6"/>
    <w:rsid w:val="005A0A21"/>
    <w:rsid w:val="005A0D77"/>
    <w:rsid w:val="005A143F"/>
    <w:rsid w:val="005A1864"/>
    <w:rsid w:val="005A1A5F"/>
    <w:rsid w:val="005A20E9"/>
    <w:rsid w:val="005A2494"/>
    <w:rsid w:val="005A3028"/>
    <w:rsid w:val="005A3296"/>
    <w:rsid w:val="005A4174"/>
    <w:rsid w:val="005A4323"/>
    <w:rsid w:val="005A4FF6"/>
    <w:rsid w:val="005A6904"/>
    <w:rsid w:val="005A6BC8"/>
    <w:rsid w:val="005B10D5"/>
    <w:rsid w:val="005B2138"/>
    <w:rsid w:val="005B34CB"/>
    <w:rsid w:val="005B41C6"/>
    <w:rsid w:val="005B47FA"/>
    <w:rsid w:val="005B4B47"/>
    <w:rsid w:val="005B4E0B"/>
    <w:rsid w:val="005B5047"/>
    <w:rsid w:val="005B5534"/>
    <w:rsid w:val="005B568D"/>
    <w:rsid w:val="005B689F"/>
    <w:rsid w:val="005B6D0F"/>
    <w:rsid w:val="005B76DE"/>
    <w:rsid w:val="005B7EFB"/>
    <w:rsid w:val="005C011C"/>
    <w:rsid w:val="005C0929"/>
    <w:rsid w:val="005C1BC2"/>
    <w:rsid w:val="005C1EB3"/>
    <w:rsid w:val="005C20C6"/>
    <w:rsid w:val="005C291E"/>
    <w:rsid w:val="005C2EE5"/>
    <w:rsid w:val="005C2EF2"/>
    <w:rsid w:val="005C2F7F"/>
    <w:rsid w:val="005C3044"/>
    <w:rsid w:val="005C3B84"/>
    <w:rsid w:val="005C5D8C"/>
    <w:rsid w:val="005C6104"/>
    <w:rsid w:val="005C74DB"/>
    <w:rsid w:val="005D0BB6"/>
    <w:rsid w:val="005D10AD"/>
    <w:rsid w:val="005D140A"/>
    <w:rsid w:val="005D1748"/>
    <w:rsid w:val="005D316A"/>
    <w:rsid w:val="005D3E93"/>
    <w:rsid w:val="005D460E"/>
    <w:rsid w:val="005D48E4"/>
    <w:rsid w:val="005D49B8"/>
    <w:rsid w:val="005D5158"/>
    <w:rsid w:val="005D5F13"/>
    <w:rsid w:val="005D6279"/>
    <w:rsid w:val="005D6753"/>
    <w:rsid w:val="005D6ACA"/>
    <w:rsid w:val="005D7347"/>
    <w:rsid w:val="005D77ED"/>
    <w:rsid w:val="005D786E"/>
    <w:rsid w:val="005E097D"/>
    <w:rsid w:val="005E0EC8"/>
    <w:rsid w:val="005E18D3"/>
    <w:rsid w:val="005E23B8"/>
    <w:rsid w:val="005E3225"/>
    <w:rsid w:val="005E34F8"/>
    <w:rsid w:val="005E36DC"/>
    <w:rsid w:val="005E370A"/>
    <w:rsid w:val="005E3E94"/>
    <w:rsid w:val="005E3FCB"/>
    <w:rsid w:val="005E4B08"/>
    <w:rsid w:val="005E61FD"/>
    <w:rsid w:val="005E6400"/>
    <w:rsid w:val="005E64F2"/>
    <w:rsid w:val="005E6C28"/>
    <w:rsid w:val="005E7360"/>
    <w:rsid w:val="005E7791"/>
    <w:rsid w:val="005E796F"/>
    <w:rsid w:val="005E7C8A"/>
    <w:rsid w:val="005F0686"/>
    <w:rsid w:val="005F07C2"/>
    <w:rsid w:val="005F258A"/>
    <w:rsid w:val="005F3561"/>
    <w:rsid w:val="005F3637"/>
    <w:rsid w:val="005F3683"/>
    <w:rsid w:val="005F36F3"/>
    <w:rsid w:val="005F3D75"/>
    <w:rsid w:val="005F5722"/>
    <w:rsid w:val="005F573D"/>
    <w:rsid w:val="005F5B72"/>
    <w:rsid w:val="005F637C"/>
    <w:rsid w:val="005F68AB"/>
    <w:rsid w:val="005F78A4"/>
    <w:rsid w:val="005F7B1A"/>
    <w:rsid w:val="00600560"/>
    <w:rsid w:val="00600D20"/>
    <w:rsid w:val="00600E13"/>
    <w:rsid w:val="006019A7"/>
    <w:rsid w:val="0060221E"/>
    <w:rsid w:val="006024D6"/>
    <w:rsid w:val="006032B9"/>
    <w:rsid w:val="00603706"/>
    <w:rsid w:val="00605207"/>
    <w:rsid w:val="006067D6"/>
    <w:rsid w:val="00606A5D"/>
    <w:rsid w:val="00606B32"/>
    <w:rsid w:val="006077C9"/>
    <w:rsid w:val="00607EFF"/>
    <w:rsid w:val="00610115"/>
    <w:rsid w:val="00610F48"/>
    <w:rsid w:val="006110A6"/>
    <w:rsid w:val="00611505"/>
    <w:rsid w:val="006130FC"/>
    <w:rsid w:val="006138B6"/>
    <w:rsid w:val="00615005"/>
    <w:rsid w:val="00615718"/>
    <w:rsid w:val="006157A5"/>
    <w:rsid w:val="00615B66"/>
    <w:rsid w:val="00615DA1"/>
    <w:rsid w:val="006163D6"/>
    <w:rsid w:val="00617466"/>
    <w:rsid w:val="006175DE"/>
    <w:rsid w:val="00622FB9"/>
    <w:rsid w:val="0062659E"/>
    <w:rsid w:val="0062754B"/>
    <w:rsid w:val="00627810"/>
    <w:rsid w:val="00627C5C"/>
    <w:rsid w:val="00630882"/>
    <w:rsid w:val="006316C5"/>
    <w:rsid w:val="00631CCB"/>
    <w:rsid w:val="00632202"/>
    <w:rsid w:val="0063310E"/>
    <w:rsid w:val="006336DB"/>
    <w:rsid w:val="006341E7"/>
    <w:rsid w:val="00634DED"/>
    <w:rsid w:val="00636E6D"/>
    <w:rsid w:val="006370E8"/>
    <w:rsid w:val="0063778C"/>
    <w:rsid w:val="006379C2"/>
    <w:rsid w:val="00637DF9"/>
    <w:rsid w:val="006401CA"/>
    <w:rsid w:val="00640B9F"/>
    <w:rsid w:val="006413A7"/>
    <w:rsid w:val="0064167B"/>
    <w:rsid w:val="00641A4D"/>
    <w:rsid w:val="00641E11"/>
    <w:rsid w:val="0064246D"/>
    <w:rsid w:val="00644900"/>
    <w:rsid w:val="00644F2A"/>
    <w:rsid w:val="00645983"/>
    <w:rsid w:val="0064626B"/>
    <w:rsid w:val="00646516"/>
    <w:rsid w:val="00646605"/>
    <w:rsid w:val="0064710B"/>
    <w:rsid w:val="00650604"/>
    <w:rsid w:val="006506AA"/>
    <w:rsid w:val="00651810"/>
    <w:rsid w:val="00651BEA"/>
    <w:rsid w:val="0065260F"/>
    <w:rsid w:val="0065270B"/>
    <w:rsid w:val="00652C25"/>
    <w:rsid w:val="00653632"/>
    <w:rsid w:val="00653D90"/>
    <w:rsid w:val="00653EE4"/>
    <w:rsid w:val="006552FF"/>
    <w:rsid w:val="006555BF"/>
    <w:rsid w:val="00655B31"/>
    <w:rsid w:val="0065611C"/>
    <w:rsid w:val="006563A0"/>
    <w:rsid w:val="00657417"/>
    <w:rsid w:val="00662470"/>
    <w:rsid w:val="0066268A"/>
    <w:rsid w:val="006631BF"/>
    <w:rsid w:val="0066349A"/>
    <w:rsid w:val="0066372E"/>
    <w:rsid w:val="00663ABF"/>
    <w:rsid w:val="00664428"/>
    <w:rsid w:val="00664CC5"/>
    <w:rsid w:val="0066517C"/>
    <w:rsid w:val="00666187"/>
    <w:rsid w:val="00666CE2"/>
    <w:rsid w:val="0066755E"/>
    <w:rsid w:val="00667EBD"/>
    <w:rsid w:val="0067062B"/>
    <w:rsid w:val="00670D24"/>
    <w:rsid w:val="00671D3D"/>
    <w:rsid w:val="00671E2F"/>
    <w:rsid w:val="00672D2C"/>
    <w:rsid w:val="00674091"/>
    <w:rsid w:val="006747F2"/>
    <w:rsid w:val="00674CEA"/>
    <w:rsid w:val="00675005"/>
    <w:rsid w:val="00675CF3"/>
    <w:rsid w:val="00675F92"/>
    <w:rsid w:val="00676401"/>
    <w:rsid w:val="00677413"/>
    <w:rsid w:val="00677FA3"/>
    <w:rsid w:val="00680127"/>
    <w:rsid w:val="00680136"/>
    <w:rsid w:val="00680269"/>
    <w:rsid w:val="006812F8"/>
    <w:rsid w:val="006818A5"/>
    <w:rsid w:val="00681F8D"/>
    <w:rsid w:val="00682DDC"/>
    <w:rsid w:val="00684CE8"/>
    <w:rsid w:val="00684DE2"/>
    <w:rsid w:val="00685841"/>
    <w:rsid w:val="00685E84"/>
    <w:rsid w:val="0068751E"/>
    <w:rsid w:val="00690CDA"/>
    <w:rsid w:val="00690D1B"/>
    <w:rsid w:val="006926C7"/>
    <w:rsid w:val="00692703"/>
    <w:rsid w:val="00692B51"/>
    <w:rsid w:val="00693409"/>
    <w:rsid w:val="006935EA"/>
    <w:rsid w:val="00694C1E"/>
    <w:rsid w:val="0069515F"/>
    <w:rsid w:val="00695526"/>
    <w:rsid w:val="00695983"/>
    <w:rsid w:val="0069641E"/>
    <w:rsid w:val="00696D18"/>
    <w:rsid w:val="00697A5F"/>
    <w:rsid w:val="00697C3D"/>
    <w:rsid w:val="006A13E0"/>
    <w:rsid w:val="006A171B"/>
    <w:rsid w:val="006A2ED7"/>
    <w:rsid w:val="006A2F07"/>
    <w:rsid w:val="006A3281"/>
    <w:rsid w:val="006A3B67"/>
    <w:rsid w:val="006A44A8"/>
    <w:rsid w:val="006A48BC"/>
    <w:rsid w:val="006A4AA9"/>
    <w:rsid w:val="006A4BF4"/>
    <w:rsid w:val="006A5255"/>
    <w:rsid w:val="006A56BA"/>
    <w:rsid w:val="006A5D9E"/>
    <w:rsid w:val="006A62F8"/>
    <w:rsid w:val="006A7BEE"/>
    <w:rsid w:val="006B0742"/>
    <w:rsid w:val="006B25BC"/>
    <w:rsid w:val="006B27A1"/>
    <w:rsid w:val="006B2B05"/>
    <w:rsid w:val="006B2EEF"/>
    <w:rsid w:val="006B3CEC"/>
    <w:rsid w:val="006B4AFB"/>
    <w:rsid w:val="006B4B97"/>
    <w:rsid w:val="006B4EA9"/>
    <w:rsid w:val="006B50C9"/>
    <w:rsid w:val="006B52F2"/>
    <w:rsid w:val="006B5946"/>
    <w:rsid w:val="006B75AE"/>
    <w:rsid w:val="006B7BCD"/>
    <w:rsid w:val="006B7FA5"/>
    <w:rsid w:val="006C0C4C"/>
    <w:rsid w:val="006C0CFC"/>
    <w:rsid w:val="006C1513"/>
    <w:rsid w:val="006C1955"/>
    <w:rsid w:val="006C1E22"/>
    <w:rsid w:val="006C3949"/>
    <w:rsid w:val="006C3E8F"/>
    <w:rsid w:val="006C428F"/>
    <w:rsid w:val="006C4567"/>
    <w:rsid w:val="006C45CD"/>
    <w:rsid w:val="006C65C3"/>
    <w:rsid w:val="006C6DE3"/>
    <w:rsid w:val="006C7BEF"/>
    <w:rsid w:val="006C7E42"/>
    <w:rsid w:val="006D0D0A"/>
    <w:rsid w:val="006D0DCF"/>
    <w:rsid w:val="006D143B"/>
    <w:rsid w:val="006D1DD7"/>
    <w:rsid w:val="006D237A"/>
    <w:rsid w:val="006D2439"/>
    <w:rsid w:val="006D31FD"/>
    <w:rsid w:val="006D3754"/>
    <w:rsid w:val="006D43F3"/>
    <w:rsid w:val="006D460C"/>
    <w:rsid w:val="006D4EEC"/>
    <w:rsid w:val="006D51CB"/>
    <w:rsid w:val="006D54A8"/>
    <w:rsid w:val="006D70D5"/>
    <w:rsid w:val="006D75E8"/>
    <w:rsid w:val="006D7A71"/>
    <w:rsid w:val="006D7C51"/>
    <w:rsid w:val="006E13BF"/>
    <w:rsid w:val="006E1C99"/>
    <w:rsid w:val="006E1FE4"/>
    <w:rsid w:val="006E25C5"/>
    <w:rsid w:val="006E2E91"/>
    <w:rsid w:val="006E37DF"/>
    <w:rsid w:val="006E3F14"/>
    <w:rsid w:val="006E4264"/>
    <w:rsid w:val="006E43A4"/>
    <w:rsid w:val="006E4971"/>
    <w:rsid w:val="006E523E"/>
    <w:rsid w:val="006E5A61"/>
    <w:rsid w:val="006E658A"/>
    <w:rsid w:val="006E699A"/>
    <w:rsid w:val="006E69A6"/>
    <w:rsid w:val="006E6B0B"/>
    <w:rsid w:val="006E6C31"/>
    <w:rsid w:val="006E726A"/>
    <w:rsid w:val="006E752D"/>
    <w:rsid w:val="006E798D"/>
    <w:rsid w:val="006E7C76"/>
    <w:rsid w:val="006E7F92"/>
    <w:rsid w:val="006F13B0"/>
    <w:rsid w:val="006F36F1"/>
    <w:rsid w:val="006F4235"/>
    <w:rsid w:val="006F42C2"/>
    <w:rsid w:val="006F5CE8"/>
    <w:rsid w:val="006F5E72"/>
    <w:rsid w:val="006F6F5A"/>
    <w:rsid w:val="006F7959"/>
    <w:rsid w:val="006F7A79"/>
    <w:rsid w:val="006F7ED6"/>
    <w:rsid w:val="0070002A"/>
    <w:rsid w:val="007003C5"/>
    <w:rsid w:val="0070082E"/>
    <w:rsid w:val="00700E5A"/>
    <w:rsid w:val="00701C31"/>
    <w:rsid w:val="00701D6C"/>
    <w:rsid w:val="0070253F"/>
    <w:rsid w:val="007029F5"/>
    <w:rsid w:val="00702A3C"/>
    <w:rsid w:val="0070355A"/>
    <w:rsid w:val="0070421A"/>
    <w:rsid w:val="007046CB"/>
    <w:rsid w:val="007052F4"/>
    <w:rsid w:val="00705A4A"/>
    <w:rsid w:val="007068D3"/>
    <w:rsid w:val="00706C0E"/>
    <w:rsid w:val="0070740C"/>
    <w:rsid w:val="00707748"/>
    <w:rsid w:val="00710593"/>
    <w:rsid w:val="00711878"/>
    <w:rsid w:val="00711C87"/>
    <w:rsid w:val="0071203F"/>
    <w:rsid w:val="007121EF"/>
    <w:rsid w:val="00712E0B"/>
    <w:rsid w:val="00712FCF"/>
    <w:rsid w:val="0071359F"/>
    <w:rsid w:val="00713E48"/>
    <w:rsid w:val="007152AD"/>
    <w:rsid w:val="0071535A"/>
    <w:rsid w:val="0071550F"/>
    <w:rsid w:val="0071560E"/>
    <w:rsid w:val="00716074"/>
    <w:rsid w:val="00716E6D"/>
    <w:rsid w:val="007177AE"/>
    <w:rsid w:val="007177E0"/>
    <w:rsid w:val="00717A4C"/>
    <w:rsid w:val="00717D3C"/>
    <w:rsid w:val="00720AE4"/>
    <w:rsid w:val="00720CD5"/>
    <w:rsid w:val="0072107F"/>
    <w:rsid w:val="00721BCC"/>
    <w:rsid w:val="00721CE2"/>
    <w:rsid w:val="00721DD5"/>
    <w:rsid w:val="0072214E"/>
    <w:rsid w:val="00722614"/>
    <w:rsid w:val="00722D46"/>
    <w:rsid w:val="00724C8E"/>
    <w:rsid w:val="00724FAA"/>
    <w:rsid w:val="007250B6"/>
    <w:rsid w:val="0072510D"/>
    <w:rsid w:val="007253A8"/>
    <w:rsid w:val="00725617"/>
    <w:rsid w:val="0072737C"/>
    <w:rsid w:val="00727C48"/>
    <w:rsid w:val="00727CEE"/>
    <w:rsid w:val="00730131"/>
    <w:rsid w:val="007305E6"/>
    <w:rsid w:val="00731757"/>
    <w:rsid w:val="007326A7"/>
    <w:rsid w:val="007330FD"/>
    <w:rsid w:val="0073465E"/>
    <w:rsid w:val="0073512C"/>
    <w:rsid w:val="0073528F"/>
    <w:rsid w:val="00735372"/>
    <w:rsid w:val="00735FDB"/>
    <w:rsid w:val="0073771E"/>
    <w:rsid w:val="007406DE"/>
    <w:rsid w:val="00740CA7"/>
    <w:rsid w:val="00741338"/>
    <w:rsid w:val="00741A7A"/>
    <w:rsid w:val="00741BBA"/>
    <w:rsid w:val="007427A2"/>
    <w:rsid w:val="00743265"/>
    <w:rsid w:val="00743CF6"/>
    <w:rsid w:val="007440E2"/>
    <w:rsid w:val="007442E5"/>
    <w:rsid w:val="00744909"/>
    <w:rsid w:val="00744A2C"/>
    <w:rsid w:val="00744AA9"/>
    <w:rsid w:val="00745994"/>
    <w:rsid w:val="0074733F"/>
    <w:rsid w:val="007501D0"/>
    <w:rsid w:val="00750C2F"/>
    <w:rsid w:val="00750C88"/>
    <w:rsid w:val="0075125C"/>
    <w:rsid w:val="007512A3"/>
    <w:rsid w:val="007529CF"/>
    <w:rsid w:val="00752BE3"/>
    <w:rsid w:val="007532ED"/>
    <w:rsid w:val="007534BA"/>
    <w:rsid w:val="0075540F"/>
    <w:rsid w:val="00755C79"/>
    <w:rsid w:val="00756218"/>
    <w:rsid w:val="007578DF"/>
    <w:rsid w:val="00757C45"/>
    <w:rsid w:val="007605AF"/>
    <w:rsid w:val="007609EA"/>
    <w:rsid w:val="00763502"/>
    <w:rsid w:val="00763B0B"/>
    <w:rsid w:val="0076449C"/>
    <w:rsid w:val="00766561"/>
    <w:rsid w:val="007665EC"/>
    <w:rsid w:val="007668ED"/>
    <w:rsid w:val="0077086C"/>
    <w:rsid w:val="00770E69"/>
    <w:rsid w:val="0077172A"/>
    <w:rsid w:val="007717B9"/>
    <w:rsid w:val="007723AE"/>
    <w:rsid w:val="00772D64"/>
    <w:rsid w:val="00773950"/>
    <w:rsid w:val="00773D38"/>
    <w:rsid w:val="00773DF4"/>
    <w:rsid w:val="00774A17"/>
    <w:rsid w:val="00775219"/>
    <w:rsid w:val="00775C58"/>
    <w:rsid w:val="00776030"/>
    <w:rsid w:val="00776431"/>
    <w:rsid w:val="00776724"/>
    <w:rsid w:val="00776935"/>
    <w:rsid w:val="00776DD9"/>
    <w:rsid w:val="00776F5A"/>
    <w:rsid w:val="00777233"/>
    <w:rsid w:val="00781431"/>
    <w:rsid w:val="00781A8C"/>
    <w:rsid w:val="00783891"/>
    <w:rsid w:val="00783BE1"/>
    <w:rsid w:val="007841BC"/>
    <w:rsid w:val="00784CAA"/>
    <w:rsid w:val="007855DE"/>
    <w:rsid w:val="007878C1"/>
    <w:rsid w:val="00791143"/>
    <w:rsid w:val="007913FC"/>
    <w:rsid w:val="007919DF"/>
    <w:rsid w:val="00791C92"/>
    <w:rsid w:val="00791EF6"/>
    <w:rsid w:val="00792E96"/>
    <w:rsid w:val="0079363C"/>
    <w:rsid w:val="00793849"/>
    <w:rsid w:val="00793AAD"/>
    <w:rsid w:val="00793C97"/>
    <w:rsid w:val="00793FCF"/>
    <w:rsid w:val="00794941"/>
    <w:rsid w:val="00794B0B"/>
    <w:rsid w:val="00794E78"/>
    <w:rsid w:val="00795A01"/>
    <w:rsid w:val="00795ACA"/>
    <w:rsid w:val="00795C08"/>
    <w:rsid w:val="00796A9C"/>
    <w:rsid w:val="00796CC3"/>
    <w:rsid w:val="0079702C"/>
    <w:rsid w:val="00797469"/>
    <w:rsid w:val="007976C2"/>
    <w:rsid w:val="00797CFE"/>
    <w:rsid w:val="00797FC5"/>
    <w:rsid w:val="007A1B68"/>
    <w:rsid w:val="007A1E40"/>
    <w:rsid w:val="007A1EA1"/>
    <w:rsid w:val="007A24A8"/>
    <w:rsid w:val="007A2C2F"/>
    <w:rsid w:val="007A2F84"/>
    <w:rsid w:val="007A4749"/>
    <w:rsid w:val="007A4CCD"/>
    <w:rsid w:val="007A50C4"/>
    <w:rsid w:val="007A56C7"/>
    <w:rsid w:val="007A65CA"/>
    <w:rsid w:val="007A6740"/>
    <w:rsid w:val="007A67FD"/>
    <w:rsid w:val="007A69B4"/>
    <w:rsid w:val="007A6E8D"/>
    <w:rsid w:val="007A76C0"/>
    <w:rsid w:val="007A7E2E"/>
    <w:rsid w:val="007A7F1E"/>
    <w:rsid w:val="007B08EC"/>
    <w:rsid w:val="007B0A09"/>
    <w:rsid w:val="007B1EBC"/>
    <w:rsid w:val="007B1EFB"/>
    <w:rsid w:val="007B2541"/>
    <w:rsid w:val="007B28D5"/>
    <w:rsid w:val="007B2B9E"/>
    <w:rsid w:val="007B3F3D"/>
    <w:rsid w:val="007B69AC"/>
    <w:rsid w:val="007B72EC"/>
    <w:rsid w:val="007B7B39"/>
    <w:rsid w:val="007B7C92"/>
    <w:rsid w:val="007C003A"/>
    <w:rsid w:val="007C04FD"/>
    <w:rsid w:val="007C0D3D"/>
    <w:rsid w:val="007C192F"/>
    <w:rsid w:val="007C1DB0"/>
    <w:rsid w:val="007C2110"/>
    <w:rsid w:val="007C311D"/>
    <w:rsid w:val="007C31E3"/>
    <w:rsid w:val="007C3754"/>
    <w:rsid w:val="007C3937"/>
    <w:rsid w:val="007C3DDE"/>
    <w:rsid w:val="007C3EE6"/>
    <w:rsid w:val="007C4020"/>
    <w:rsid w:val="007C4147"/>
    <w:rsid w:val="007C4486"/>
    <w:rsid w:val="007C457E"/>
    <w:rsid w:val="007C4AEA"/>
    <w:rsid w:val="007C4CB1"/>
    <w:rsid w:val="007C66D2"/>
    <w:rsid w:val="007C7A32"/>
    <w:rsid w:val="007D0670"/>
    <w:rsid w:val="007D0E08"/>
    <w:rsid w:val="007D11B0"/>
    <w:rsid w:val="007D2F87"/>
    <w:rsid w:val="007D384B"/>
    <w:rsid w:val="007D3D6E"/>
    <w:rsid w:val="007D3E0C"/>
    <w:rsid w:val="007D48E7"/>
    <w:rsid w:val="007D4B91"/>
    <w:rsid w:val="007D4BAA"/>
    <w:rsid w:val="007D4C5F"/>
    <w:rsid w:val="007D52AA"/>
    <w:rsid w:val="007D6CF9"/>
    <w:rsid w:val="007D757A"/>
    <w:rsid w:val="007E04DF"/>
    <w:rsid w:val="007E0560"/>
    <w:rsid w:val="007E0AF4"/>
    <w:rsid w:val="007E1E23"/>
    <w:rsid w:val="007E2AE3"/>
    <w:rsid w:val="007E2D61"/>
    <w:rsid w:val="007E34D2"/>
    <w:rsid w:val="007E42FB"/>
    <w:rsid w:val="007E5251"/>
    <w:rsid w:val="007E5538"/>
    <w:rsid w:val="007E5981"/>
    <w:rsid w:val="007E5BBB"/>
    <w:rsid w:val="007E638F"/>
    <w:rsid w:val="007E692C"/>
    <w:rsid w:val="007E7276"/>
    <w:rsid w:val="007E791E"/>
    <w:rsid w:val="007E7AAA"/>
    <w:rsid w:val="007E7AC0"/>
    <w:rsid w:val="007E7FFB"/>
    <w:rsid w:val="007F0C8B"/>
    <w:rsid w:val="007F0FDA"/>
    <w:rsid w:val="007F1084"/>
    <w:rsid w:val="007F13D8"/>
    <w:rsid w:val="007F1973"/>
    <w:rsid w:val="007F1DBE"/>
    <w:rsid w:val="007F22FC"/>
    <w:rsid w:val="007F2695"/>
    <w:rsid w:val="007F271E"/>
    <w:rsid w:val="007F27E9"/>
    <w:rsid w:val="007F2EE2"/>
    <w:rsid w:val="007F2F1F"/>
    <w:rsid w:val="007F4856"/>
    <w:rsid w:val="007F4ACF"/>
    <w:rsid w:val="007F5867"/>
    <w:rsid w:val="007F5CCF"/>
    <w:rsid w:val="007F6458"/>
    <w:rsid w:val="007F664F"/>
    <w:rsid w:val="007F683C"/>
    <w:rsid w:val="007F68BB"/>
    <w:rsid w:val="007F6A5E"/>
    <w:rsid w:val="007F6B54"/>
    <w:rsid w:val="007F6D63"/>
    <w:rsid w:val="008003C4"/>
    <w:rsid w:val="00800A92"/>
    <w:rsid w:val="00800ECA"/>
    <w:rsid w:val="0080164A"/>
    <w:rsid w:val="00801702"/>
    <w:rsid w:val="008019C1"/>
    <w:rsid w:val="00801E7E"/>
    <w:rsid w:val="00802211"/>
    <w:rsid w:val="00802801"/>
    <w:rsid w:val="008036A2"/>
    <w:rsid w:val="008036DD"/>
    <w:rsid w:val="00803B1C"/>
    <w:rsid w:val="00804946"/>
    <w:rsid w:val="00804E73"/>
    <w:rsid w:val="0080503D"/>
    <w:rsid w:val="008052DD"/>
    <w:rsid w:val="00805549"/>
    <w:rsid w:val="00805902"/>
    <w:rsid w:val="00806472"/>
    <w:rsid w:val="00806BE0"/>
    <w:rsid w:val="00806C24"/>
    <w:rsid w:val="008071A2"/>
    <w:rsid w:val="00807453"/>
    <w:rsid w:val="00807E73"/>
    <w:rsid w:val="00810A47"/>
    <w:rsid w:val="00810EF4"/>
    <w:rsid w:val="00812EDF"/>
    <w:rsid w:val="00813408"/>
    <w:rsid w:val="00813EF8"/>
    <w:rsid w:val="0081486E"/>
    <w:rsid w:val="008154B1"/>
    <w:rsid w:val="00815C6B"/>
    <w:rsid w:val="00816C06"/>
    <w:rsid w:val="00816C74"/>
    <w:rsid w:val="00817028"/>
    <w:rsid w:val="00817DA1"/>
    <w:rsid w:val="00820015"/>
    <w:rsid w:val="008203C6"/>
    <w:rsid w:val="00820A48"/>
    <w:rsid w:val="00821068"/>
    <w:rsid w:val="008210A0"/>
    <w:rsid w:val="00821B3A"/>
    <w:rsid w:val="008223F4"/>
    <w:rsid w:val="00822DE3"/>
    <w:rsid w:val="0082324C"/>
    <w:rsid w:val="008256F8"/>
    <w:rsid w:val="00825FDB"/>
    <w:rsid w:val="00826B57"/>
    <w:rsid w:val="00831232"/>
    <w:rsid w:val="0083155C"/>
    <w:rsid w:val="00832241"/>
    <w:rsid w:val="0083293A"/>
    <w:rsid w:val="00832B3C"/>
    <w:rsid w:val="008345BD"/>
    <w:rsid w:val="00834C3D"/>
    <w:rsid w:val="00834EBA"/>
    <w:rsid w:val="008358B7"/>
    <w:rsid w:val="00835BA8"/>
    <w:rsid w:val="00836390"/>
    <w:rsid w:val="0083700C"/>
    <w:rsid w:val="00841340"/>
    <w:rsid w:val="00841807"/>
    <w:rsid w:val="00841971"/>
    <w:rsid w:val="00842831"/>
    <w:rsid w:val="00842BA7"/>
    <w:rsid w:val="00842F5F"/>
    <w:rsid w:val="00844493"/>
    <w:rsid w:val="00844586"/>
    <w:rsid w:val="0084459F"/>
    <w:rsid w:val="00844A29"/>
    <w:rsid w:val="008450AB"/>
    <w:rsid w:val="008451B6"/>
    <w:rsid w:val="008453C0"/>
    <w:rsid w:val="00846496"/>
    <w:rsid w:val="00846DAC"/>
    <w:rsid w:val="00847135"/>
    <w:rsid w:val="00847664"/>
    <w:rsid w:val="00847A40"/>
    <w:rsid w:val="00847C1E"/>
    <w:rsid w:val="008503BD"/>
    <w:rsid w:val="008507A6"/>
    <w:rsid w:val="00851111"/>
    <w:rsid w:val="00852DE8"/>
    <w:rsid w:val="00852E0D"/>
    <w:rsid w:val="0085320D"/>
    <w:rsid w:val="00853EE9"/>
    <w:rsid w:val="008547C7"/>
    <w:rsid w:val="0085588A"/>
    <w:rsid w:val="00855CAF"/>
    <w:rsid w:val="0085787C"/>
    <w:rsid w:val="00857C0B"/>
    <w:rsid w:val="008601DF"/>
    <w:rsid w:val="00861043"/>
    <w:rsid w:val="00861159"/>
    <w:rsid w:val="00861E6D"/>
    <w:rsid w:val="00862A71"/>
    <w:rsid w:val="00862AF2"/>
    <w:rsid w:val="0086326B"/>
    <w:rsid w:val="0086355D"/>
    <w:rsid w:val="00864728"/>
    <w:rsid w:val="00864AD1"/>
    <w:rsid w:val="00864CF5"/>
    <w:rsid w:val="0086502C"/>
    <w:rsid w:val="0086512E"/>
    <w:rsid w:val="00865355"/>
    <w:rsid w:val="00866C00"/>
    <w:rsid w:val="00866D25"/>
    <w:rsid w:val="00867944"/>
    <w:rsid w:val="008679AB"/>
    <w:rsid w:val="00867B07"/>
    <w:rsid w:val="0087017E"/>
    <w:rsid w:val="0087061F"/>
    <w:rsid w:val="00871288"/>
    <w:rsid w:val="008713D7"/>
    <w:rsid w:val="0087158C"/>
    <w:rsid w:val="00873139"/>
    <w:rsid w:val="00873A5B"/>
    <w:rsid w:val="00873D2F"/>
    <w:rsid w:val="0087408B"/>
    <w:rsid w:val="008742C6"/>
    <w:rsid w:val="00874B4A"/>
    <w:rsid w:val="008751E8"/>
    <w:rsid w:val="008751EE"/>
    <w:rsid w:val="00875A1B"/>
    <w:rsid w:val="008762A2"/>
    <w:rsid w:val="0087632A"/>
    <w:rsid w:val="0087692A"/>
    <w:rsid w:val="00876932"/>
    <w:rsid w:val="00876CA4"/>
    <w:rsid w:val="00880132"/>
    <w:rsid w:val="008812F2"/>
    <w:rsid w:val="008813C1"/>
    <w:rsid w:val="008815F1"/>
    <w:rsid w:val="00881E2A"/>
    <w:rsid w:val="00882C34"/>
    <w:rsid w:val="00882E70"/>
    <w:rsid w:val="00883592"/>
    <w:rsid w:val="00883E20"/>
    <w:rsid w:val="0088407E"/>
    <w:rsid w:val="00884D5E"/>
    <w:rsid w:val="00884FEA"/>
    <w:rsid w:val="00886788"/>
    <w:rsid w:val="00886F1E"/>
    <w:rsid w:val="00887A9A"/>
    <w:rsid w:val="00887ECD"/>
    <w:rsid w:val="00891292"/>
    <w:rsid w:val="008913D7"/>
    <w:rsid w:val="00892F76"/>
    <w:rsid w:val="00895032"/>
    <w:rsid w:val="008951FB"/>
    <w:rsid w:val="0089579A"/>
    <w:rsid w:val="0089596E"/>
    <w:rsid w:val="00896381"/>
    <w:rsid w:val="0089641A"/>
    <w:rsid w:val="00896B24"/>
    <w:rsid w:val="0089793E"/>
    <w:rsid w:val="008979AD"/>
    <w:rsid w:val="008A021D"/>
    <w:rsid w:val="008A1408"/>
    <w:rsid w:val="008A153D"/>
    <w:rsid w:val="008A1CEE"/>
    <w:rsid w:val="008A250A"/>
    <w:rsid w:val="008A2C99"/>
    <w:rsid w:val="008A30E2"/>
    <w:rsid w:val="008A3227"/>
    <w:rsid w:val="008A351B"/>
    <w:rsid w:val="008A37BF"/>
    <w:rsid w:val="008A39D2"/>
    <w:rsid w:val="008A47E9"/>
    <w:rsid w:val="008A4C70"/>
    <w:rsid w:val="008A5969"/>
    <w:rsid w:val="008A5B82"/>
    <w:rsid w:val="008A7349"/>
    <w:rsid w:val="008A7A63"/>
    <w:rsid w:val="008A7D12"/>
    <w:rsid w:val="008B0805"/>
    <w:rsid w:val="008B260E"/>
    <w:rsid w:val="008B295F"/>
    <w:rsid w:val="008B2CED"/>
    <w:rsid w:val="008B3DF2"/>
    <w:rsid w:val="008B44C6"/>
    <w:rsid w:val="008B45E1"/>
    <w:rsid w:val="008B5FA5"/>
    <w:rsid w:val="008B6DBD"/>
    <w:rsid w:val="008B78AB"/>
    <w:rsid w:val="008B7AE1"/>
    <w:rsid w:val="008B7C1D"/>
    <w:rsid w:val="008C0F93"/>
    <w:rsid w:val="008C12CD"/>
    <w:rsid w:val="008C1403"/>
    <w:rsid w:val="008C1431"/>
    <w:rsid w:val="008C1EA9"/>
    <w:rsid w:val="008C25D2"/>
    <w:rsid w:val="008C3433"/>
    <w:rsid w:val="008C38C0"/>
    <w:rsid w:val="008C453D"/>
    <w:rsid w:val="008C54D1"/>
    <w:rsid w:val="008C562C"/>
    <w:rsid w:val="008C59D6"/>
    <w:rsid w:val="008C6824"/>
    <w:rsid w:val="008C6BC8"/>
    <w:rsid w:val="008C6BDF"/>
    <w:rsid w:val="008C7815"/>
    <w:rsid w:val="008C7B90"/>
    <w:rsid w:val="008D2356"/>
    <w:rsid w:val="008D35F5"/>
    <w:rsid w:val="008D370C"/>
    <w:rsid w:val="008D46F3"/>
    <w:rsid w:val="008D5C15"/>
    <w:rsid w:val="008D6D55"/>
    <w:rsid w:val="008D7246"/>
    <w:rsid w:val="008D7B57"/>
    <w:rsid w:val="008E0D96"/>
    <w:rsid w:val="008E15E9"/>
    <w:rsid w:val="008E1957"/>
    <w:rsid w:val="008E1ECE"/>
    <w:rsid w:val="008E278E"/>
    <w:rsid w:val="008E362F"/>
    <w:rsid w:val="008E4264"/>
    <w:rsid w:val="008E4462"/>
    <w:rsid w:val="008E460E"/>
    <w:rsid w:val="008E4914"/>
    <w:rsid w:val="008E4FD6"/>
    <w:rsid w:val="008E51C4"/>
    <w:rsid w:val="008E5201"/>
    <w:rsid w:val="008E550E"/>
    <w:rsid w:val="008E5738"/>
    <w:rsid w:val="008E5E2B"/>
    <w:rsid w:val="008E70CA"/>
    <w:rsid w:val="008E74EC"/>
    <w:rsid w:val="008E74FA"/>
    <w:rsid w:val="008E7CA8"/>
    <w:rsid w:val="008F050E"/>
    <w:rsid w:val="008F058D"/>
    <w:rsid w:val="008F07B8"/>
    <w:rsid w:val="008F0B12"/>
    <w:rsid w:val="008F127A"/>
    <w:rsid w:val="008F18B1"/>
    <w:rsid w:val="008F2319"/>
    <w:rsid w:val="008F23C0"/>
    <w:rsid w:val="008F243F"/>
    <w:rsid w:val="008F253B"/>
    <w:rsid w:val="008F272E"/>
    <w:rsid w:val="008F2B9B"/>
    <w:rsid w:val="008F2CDD"/>
    <w:rsid w:val="008F2EB3"/>
    <w:rsid w:val="008F3842"/>
    <w:rsid w:val="008F3B78"/>
    <w:rsid w:val="008F4304"/>
    <w:rsid w:val="008F5014"/>
    <w:rsid w:val="008F5684"/>
    <w:rsid w:val="008F58DC"/>
    <w:rsid w:val="008F5D65"/>
    <w:rsid w:val="008F67CF"/>
    <w:rsid w:val="008F68C7"/>
    <w:rsid w:val="008F7071"/>
    <w:rsid w:val="008F748F"/>
    <w:rsid w:val="008F7555"/>
    <w:rsid w:val="008F7D1D"/>
    <w:rsid w:val="00900D4A"/>
    <w:rsid w:val="00900DA0"/>
    <w:rsid w:val="009011CE"/>
    <w:rsid w:val="009016A5"/>
    <w:rsid w:val="0090226B"/>
    <w:rsid w:val="00902978"/>
    <w:rsid w:val="00902E2C"/>
    <w:rsid w:val="0090308A"/>
    <w:rsid w:val="00903DF7"/>
    <w:rsid w:val="00904F16"/>
    <w:rsid w:val="00904FFE"/>
    <w:rsid w:val="00905126"/>
    <w:rsid w:val="00906350"/>
    <w:rsid w:val="009069FF"/>
    <w:rsid w:val="00907104"/>
    <w:rsid w:val="00907280"/>
    <w:rsid w:val="009078F3"/>
    <w:rsid w:val="0090792B"/>
    <w:rsid w:val="0091020F"/>
    <w:rsid w:val="0091049E"/>
    <w:rsid w:val="00910DFB"/>
    <w:rsid w:val="00911649"/>
    <w:rsid w:val="00911DA9"/>
    <w:rsid w:val="009126CB"/>
    <w:rsid w:val="009132FB"/>
    <w:rsid w:val="00913346"/>
    <w:rsid w:val="00913B45"/>
    <w:rsid w:val="0091439D"/>
    <w:rsid w:val="0091523B"/>
    <w:rsid w:val="0091538F"/>
    <w:rsid w:val="009158BE"/>
    <w:rsid w:val="00916CBD"/>
    <w:rsid w:val="009170EB"/>
    <w:rsid w:val="00917A57"/>
    <w:rsid w:val="00917A6A"/>
    <w:rsid w:val="00920D89"/>
    <w:rsid w:val="009211DF"/>
    <w:rsid w:val="0092294F"/>
    <w:rsid w:val="00922BB0"/>
    <w:rsid w:val="00923020"/>
    <w:rsid w:val="009232F7"/>
    <w:rsid w:val="0092407C"/>
    <w:rsid w:val="00924DC1"/>
    <w:rsid w:val="009252B0"/>
    <w:rsid w:val="00925326"/>
    <w:rsid w:val="00926B3C"/>
    <w:rsid w:val="00927C4E"/>
    <w:rsid w:val="00927C92"/>
    <w:rsid w:val="00927DF6"/>
    <w:rsid w:val="009306D6"/>
    <w:rsid w:val="00932949"/>
    <w:rsid w:val="0093322A"/>
    <w:rsid w:val="00933247"/>
    <w:rsid w:val="009332C7"/>
    <w:rsid w:val="00933CD0"/>
    <w:rsid w:val="0093465C"/>
    <w:rsid w:val="00935604"/>
    <w:rsid w:val="00935A57"/>
    <w:rsid w:val="00935DF2"/>
    <w:rsid w:val="00936007"/>
    <w:rsid w:val="0093693B"/>
    <w:rsid w:val="00936D1A"/>
    <w:rsid w:val="00936D4E"/>
    <w:rsid w:val="0094023B"/>
    <w:rsid w:val="00940B5A"/>
    <w:rsid w:val="00941196"/>
    <w:rsid w:val="00941C7B"/>
    <w:rsid w:val="009425FE"/>
    <w:rsid w:val="0094340F"/>
    <w:rsid w:val="009434EB"/>
    <w:rsid w:val="00943FE0"/>
    <w:rsid w:val="00944A2E"/>
    <w:rsid w:val="00944AC0"/>
    <w:rsid w:val="00944C13"/>
    <w:rsid w:val="00945AB7"/>
    <w:rsid w:val="00946076"/>
    <w:rsid w:val="00946858"/>
    <w:rsid w:val="00946CDF"/>
    <w:rsid w:val="009474A1"/>
    <w:rsid w:val="00947570"/>
    <w:rsid w:val="00947B5D"/>
    <w:rsid w:val="00947C29"/>
    <w:rsid w:val="00947CF7"/>
    <w:rsid w:val="00947E28"/>
    <w:rsid w:val="00950209"/>
    <w:rsid w:val="00950492"/>
    <w:rsid w:val="00950C88"/>
    <w:rsid w:val="0095152D"/>
    <w:rsid w:val="00952100"/>
    <w:rsid w:val="009528A1"/>
    <w:rsid w:val="00952BC4"/>
    <w:rsid w:val="00953719"/>
    <w:rsid w:val="009546C3"/>
    <w:rsid w:val="00954F11"/>
    <w:rsid w:val="00954F5D"/>
    <w:rsid w:val="00955AAA"/>
    <w:rsid w:val="00955EEE"/>
    <w:rsid w:val="00956FD4"/>
    <w:rsid w:val="009572B2"/>
    <w:rsid w:val="00957BA9"/>
    <w:rsid w:val="00957EAC"/>
    <w:rsid w:val="00960E9B"/>
    <w:rsid w:val="009621E4"/>
    <w:rsid w:val="00963059"/>
    <w:rsid w:val="00963190"/>
    <w:rsid w:val="0096319F"/>
    <w:rsid w:val="0096382F"/>
    <w:rsid w:val="00964042"/>
    <w:rsid w:val="00964C74"/>
    <w:rsid w:val="009651F2"/>
    <w:rsid w:val="0096585B"/>
    <w:rsid w:val="009661EB"/>
    <w:rsid w:val="009666E5"/>
    <w:rsid w:val="009667CB"/>
    <w:rsid w:val="00966976"/>
    <w:rsid w:val="0097010C"/>
    <w:rsid w:val="00971961"/>
    <w:rsid w:val="009734BC"/>
    <w:rsid w:val="00973EF7"/>
    <w:rsid w:val="00974539"/>
    <w:rsid w:val="0097464B"/>
    <w:rsid w:val="00975093"/>
    <w:rsid w:val="0097556A"/>
    <w:rsid w:val="00975FFF"/>
    <w:rsid w:val="00976864"/>
    <w:rsid w:val="00976A94"/>
    <w:rsid w:val="00976F33"/>
    <w:rsid w:val="00977D6D"/>
    <w:rsid w:val="00980178"/>
    <w:rsid w:val="009803D0"/>
    <w:rsid w:val="009806FF"/>
    <w:rsid w:val="00980B44"/>
    <w:rsid w:val="00980F39"/>
    <w:rsid w:val="00981610"/>
    <w:rsid w:val="00983757"/>
    <w:rsid w:val="00983DA0"/>
    <w:rsid w:val="00984ABD"/>
    <w:rsid w:val="00986460"/>
    <w:rsid w:val="00986E39"/>
    <w:rsid w:val="00987121"/>
    <w:rsid w:val="009877E9"/>
    <w:rsid w:val="00987D77"/>
    <w:rsid w:val="009902AF"/>
    <w:rsid w:val="009909DC"/>
    <w:rsid w:val="00990ECF"/>
    <w:rsid w:val="00992DC1"/>
    <w:rsid w:val="00993685"/>
    <w:rsid w:val="0099381A"/>
    <w:rsid w:val="009941C4"/>
    <w:rsid w:val="009955DC"/>
    <w:rsid w:val="00995BB9"/>
    <w:rsid w:val="009963B3"/>
    <w:rsid w:val="00996D11"/>
    <w:rsid w:val="00997127"/>
    <w:rsid w:val="009A14DB"/>
    <w:rsid w:val="009A1626"/>
    <w:rsid w:val="009A1A40"/>
    <w:rsid w:val="009A25F9"/>
    <w:rsid w:val="009A310C"/>
    <w:rsid w:val="009A3676"/>
    <w:rsid w:val="009A3DC9"/>
    <w:rsid w:val="009A482E"/>
    <w:rsid w:val="009A57C3"/>
    <w:rsid w:val="009A5C28"/>
    <w:rsid w:val="009A6866"/>
    <w:rsid w:val="009A6BB7"/>
    <w:rsid w:val="009A6EF0"/>
    <w:rsid w:val="009A77B2"/>
    <w:rsid w:val="009B02E0"/>
    <w:rsid w:val="009B06DD"/>
    <w:rsid w:val="009B076C"/>
    <w:rsid w:val="009B0B6D"/>
    <w:rsid w:val="009B0E61"/>
    <w:rsid w:val="009B3AE0"/>
    <w:rsid w:val="009B3E6C"/>
    <w:rsid w:val="009B4AF0"/>
    <w:rsid w:val="009B6212"/>
    <w:rsid w:val="009B6C7B"/>
    <w:rsid w:val="009B7FFC"/>
    <w:rsid w:val="009C1093"/>
    <w:rsid w:val="009C1556"/>
    <w:rsid w:val="009C2002"/>
    <w:rsid w:val="009C20A8"/>
    <w:rsid w:val="009C2BBF"/>
    <w:rsid w:val="009C3C42"/>
    <w:rsid w:val="009C4139"/>
    <w:rsid w:val="009C43C8"/>
    <w:rsid w:val="009C61C9"/>
    <w:rsid w:val="009C62D4"/>
    <w:rsid w:val="009C6A30"/>
    <w:rsid w:val="009C6AE7"/>
    <w:rsid w:val="009C7885"/>
    <w:rsid w:val="009C7E7E"/>
    <w:rsid w:val="009D121C"/>
    <w:rsid w:val="009D1D31"/>
    <w:rsid w:val="009D20B7"/>
    <w:rsid w:val="009D2263"/>
    <w:rsid w:val="009D32E4"/>
    <w:rsid w:val="009D3CE3"/>
    <w:rsid w:val="009D4F1A"/>
    <w:rsid w:val="009D522C"/>
    <w:rsid w:val="009D7840"/>
    <w:rsid w:val="009E0A2A"/>
    <w:rsid w:val="009E0B1C"/>
    <w:rsid w:val="009E1B4B"/>
    <w:rsid w:val="009E255F"/>
    <w:rsid w:val="009E26AD"/>
    <w:rsid w:val="009E3B1E"/>
    <w:rsid w:val="009E4214"/>
    <w:rsid w:val="009E4E88"/>
    <w:rsid w:val="009E515C"/>
    <w:rsid w:val="009E57BC"/>
    <w:rsid w:val="009E5AB4"/>
    <w:rsid w:val="009E6204"/>
    <w:rsid w:val="009E6423"/>
    <w:rsid w:val="009E7B3A"/>
    <w:rsid w:val="009F0439"/>
    <w:rsid w:val="009F25B9"/>
    <w:rsid w:val="009F2BDE"/>
    <w:rsid w:val="009F361E"/>
    <w:rsid w:val="009F43A5"/>
    <w:rsid w:val="009F498E"/>
    <w:rsid w:val="009F49BF"/>
    <w:rsid w:val="009F5587"/>
    <w:rsid w:val="009F5685"/>
    <w:rsid w:val="009F5E18"/>
    <w:rsid w:val="009F698F"/>
    <w:rsid w:val="009F733D"/>
    <w:rsid w:val="009F79C2"/>
    <w:rsid w:val="009F79DF"/>
    <w:rsid w:val="009F7BA4"/>
    <w:rsid w:val="009F7BB5"/>
    <w:rsid w:val="009F7E41"/>
    <w:rsid w:val="00A00106"/>
    <w:rsid w:val="00A00DA8"/>
    <w:rsid w:val="00A00EE5"/>
    <w:rsid w:val="00A012E9"/>
    <w:rsid w:val="00A015D1"/>
    <w:rsid w:val="00A01A0C"/>
    <w:rsid w:val="00A02101"/>
    <w:rsid w:val="00A022F7"/>
    <w:rsid w:val="00A023E9"/>
    <w:rsid w:val="00A026F8"/>
    <w:rsid w:val="00A02E89"/>
    <w:rsid w:val="00A03EC9"/>
    <w:rsid w:val="00A0438F"/>
    <w:rsid w:val="00A0497D"/>
    <w:rsid w:val="00A05B12"/>
    <w:rsid w:val="00A05D95"/>
    <w:rsid w:val="00A05EB7"/>
    <w:rsid w:val="00A06674"/>
    <w:rsid w:val="00A068A1"/>
    <w:rsid w:val="00A0738D"/>
    <w:rsid w:val="00A11095"/>
    <w:rsid w:val="00A113EC"/>
    <w:rsid w:val="00A11483"/>
    <w:rsid w:val="00A11B7C"/>
    <w:rsid w:val="00A11D02"/>
    <w:rsid w:val="00A12AC8"/>
    <w:rsid w:val="00A12E16"/>
    <w:rsid w:val="00A135F9"/>
    <w:rsid w:val="00A143F2"/>
    <w:rsid w:val="00A146B3"/>
    <w:rsid w:val="00A15597"/>
    <w:rsid w:val="00A161E1"/>
    <w:rsid w:val="00A16B4E"/>
    <w:rsid w:val="00A17904"/>
    <w:rsid w:val="00A179A7"/>
    <w:rsid w:val="00A21962"/>
    <w:rsid w:val="00A2209D"/>
    <w:rsid w:val="00A23167"/>
    <w:rsid w:val="00A23AE0"/>
    <w:rsid w:val="00A24E1B"/>
    <w:rsid w:val="00A25341"/>
    <w:rsid w:val="00A25E7F"/>
    <w:rsid w:val="00A301ED"/>
    <w:rsid w:val="00A307B7"/>
    <w:rsid w:val="00A32DA3"/>
    <w:rsid w:val="00A32E8C"/>
    <w:rsid w:val="00A332D3"/>
    <w:rsid w:val="00A34934"/>
    <w:rsid w:val="00A357F0"/>
    <w:rsid w:val="00A358DC"/>
    <w:rsid w:val="00A35C42"/>
    <w:rsid w:val="00A35D7C"/>
    <w:rsid w:val="00A362DB"/>
    <w:rsid w:val="00A36E4E"/>
    <w:rsid w:val="00A40931"/>
    <w:rsid w:val="00A40C36"/>
    <w:rsid w:val="00A410A7"/>
    <w:rsid w:val="00A410B4"/>
    <w:rsid w:val="00A41254"/>
    <w:rsid w:val="00A41EFC"/>
    <w:rsid w:val="00A4209D"/>
    <w:rsid w:val="00A42E6B"/>
    <w:rsid w:val="00A42FB3"/>
    <w:rsid w:val="00A43FE3"/>
    <w:rsid w:val="00A4465E"/>
    <w:rsid w:val="00A456B4"/>
    <w:rsid w:val="00A45C7D"/>
    <w:rsid w:val="00A45ED0"/>
    <w:rsid w:val="00A45F77"/>
    <w:rsid w:val="00A4713B"/>
    <w:rsid w:val="00A475F7"/>
    <w:rsid w:val="00A50302"/>
    <w:rsid w:val="00A51A00"/>
    <w:rsid w:val="00A53402"/>
    <w:rsid w:val="00A53E80"/>
    <w:rsid w:val="00A53EAC"/>
    <w:rsid w:val="00A54503"/>
    <w:rsid w:val="00A548C3"/>
    <w:rsid w:val="00A549AF"/>
    <w:rsid w:val="00A56377"/>
    <w:rsid w:val="00A565D9"/>
    <w:rsid w:val="00A572A1"/>
    <w:rsid w:val="00A57B36"/>
    <w:rsid w:val="00A61BDA"/>
    <w:rsid w:val="00A621AC"/>
    <w:rsid w:val="00A62F33"/>
    <w:rsid w:val="00A63511"/>
    <w:rsid w:val="00A63538"/>
    <w:rsid w:val="00A63B8D"/>
    <w:rsid w:val="00A644FB"/>
    <w:rsid w:val="00A6488D"/>
    <w:rsid w:val="00A64C54"/>
    <w:rsid w:val="00A678D4"/>
    <w:rsid w:val="00A67B4C"/>
    <w:rsid w:val="00A70A77"/>
    <w:rsid w:val="00A70C89"/>
    <w:rsid w:val="00A70E57"/>
    <w:rsid w:val="00A73481"/>
    <w:rsid w:val="00A75411"/>
    <w:rsid w:val="00A75F51"/>
    <w:rsid w:val="00A760D8"/>
    <w:rsid w:val="00A7612B"/>
    <w:rsid w:val="00A76226"/>
    <w:rsid w:val="00A778AA"/>
    <w:rsid w:val="00A77DE6"/>
    <w:rsid w:val="00A80689"/>
    <w:rsid w:val="00A81001"/>
    <w:rsid w:val="00A816A7"/>
    <w:rsid w:val="00A820BB"/>
    <w:rsid w:val="00A82619"/>
    <w:rsid w:val="00A8297D"/>
    <w:rsid w:val="00A83612"/>
    <w:rsid w:val="00A83B24"/>
    <w:rsid w:val="00A8554C"/>
    <w:rsid w:val="00A8572F"/>
    <w:rsid w:val="00A86E77"/>
    <w:rsid w:val="00A86E8A"/>
    <w:rsid w:val="00A871A2"/>
    <w:rsid w:val="00A87E0E"/>
    <w:rsid w:val="00A90048"/>
    <w:rsid w:val="00A9049D"/>
    <w:rsid w:val="00A90C11"/>
    <w:rsid w:val="00A90ED6"/>
    <w:rsid w:val="00A90FF9"/>
    <w:rsid w:val="00A9159E"/>
    <w:rsid w:val="00A9172D"/>
    <w:rsid w:val="00A91D6E"/>
    <w:rsid w:val="00A91D81"/>
    <w:rsid w:val="00A92060"/>
    <w:rsid w:val="00A92399"/>
    <w:rsid w:val="00A93079"/>
    <w:rsid w:val="00A93408"/>
    <w:rsid w:val="00A9375B"/>
    <w:rsid w:val="00A938A1"/>
    <w:rsid w:val="00A9393D"/>
    <w:rsid w:val="00A93D61"/>
    <w:rsid w:val="00A940BB"/>
    <w:rsid w:val="00A94249"/>
    <w:rsid w:val="00A94561"/>
    <w:rsid w:val="00A950A9"/>
    <w:rsid w:val="00A95A19"/>
    <w:rsid w:val="00A95AD9"/>
    <w:rsid w:val="00A97A11"/>
    <w:rsid w:val="00AA0542"/>
    <w:rsid w:val="00AA1448"/>
    <w:rsid w:val="00AA2CD2"/>
    <w:rsid w:val="00AA5247"/>
    <w:rsid w:val="00AA59F2"/>
    <w:rsid w:val="00AA74A6"/>
    <w:rsid w:val="00AB00D3"/>
    <w:rsid w:val="00AB05FF"/>
    <w:rsid w:val="00AB06A4"/>
    <w:rsid w:val="00AB16A2"/>
    <w:rsid w:val="00AB1A3D"/>
    <w:rsid w:val="00AB37BC"/>
    <w:rsid w:val="00AB38D0"/>
    <w:rsid w:val="00AB3D85"/>
    <w:rsid w:val="00AB3FE4"/>
    <w:rsid w:val="00AB43F1"/>
    <w:rsid w:val="00AB4B25"/>
    <w:rsid w:val="00AB500C"/>
    <w:rsid w:val="00AB6B1E"/>
    <w:rsid w:val="00AB6F12"/>
    <w:rsid w:val="00AB726E"/>
    <w:rsid w:val="00AB74AD"/>
    <w:rsid w:val="00AB77BF"/>
    <w:rsid w:val="00AB7939"/>
    <w:rsid w:val="00AC0019"/>
    <w:rsid w:val="00AC0303"/>
    <w:rsid w:val="00AC1126"/>
    <w:rsid w:val="00AC15ED"/>
    <w:rsid w:val="00AC1AFC"/>
    <w:rsid w:val="00AC245C"/>
    <w:rsid w:val="00AC5412"/>
    <w:rsid w:val="00AC65AD"/>
    <w:rsid w:val="00AC6E1E"/>
    <w:rsid w:val="00AD01FC"/>
    <w:rsid w:val="00AD0682"/>
    <w:rsid w:val="00AD0D50"/>
    <w:rsid w:val="00AD16CC"/>
    <w:rsid w:val="00AD1FF0"/>
    <w:rsid w:val="00AD32A5"/>
    <w:rsid w:val="00AD76D0"/>
    <w:rsid w:val="00AD77D1"/>
    <w:rsid w:val="00AD7F9F"/>
    <w:rsid w:val="00AE0717"/>
    <w:rsid w:val="00AE07A4"/>
    <w:rsid w:val="00AE1126"/>
    <w:rsid w:val="00AE2A68"/>
    <w:rsid w:val="00AE3037"/>
    <w:rsid w:val="00AE3B91"/>
    <w:rsid w:val="00AE524C"/>
    <w:rsid w:val="00AE5EF9"/>
    <w:rsid w:val="00AE7010"/>
    <w:rsid w:val="00AE772A"/>
    <w:rsid w:val="00AF02E4"/>
    <w:rsid w:val="00AF036C"/>
    <w:rsid w:val="00AF06DD"/>
    <w:rsid w:val="00AF0B67"/>
    <w:rsid w:val="00AF0C92"/>
    <w:rsid w:val="00AF20C4"/>
    <w:rsid w:val="00AF2DD8"/>
    <w:rsid w:val="00AF2DD9"/>
    <w:rsid w:val="00AF2F69"/>
    <w:rsid w:val="00AF320E"/>
    <w:rsid w:val="00AF4839"/>
    <w:rsid w:val="00AF5810"/>
    <w:rsid w:val="00AF6101"/>
    <w:rsid w:val="00AF63B1"/>
    <w:rsid w:val="00AF6650"/>
    <w:rsid w:val="00AF6EBE"/>
    <w:rsid w:val="00AF7024"/>
    <w:rsid w:val="00AF776A"/>
    <w:rsid w:val="00AF7978"/>
    <w:rsid w:val="00B003EB"/>
    <w:rsid w:val="00B004C0"/>
    <w:rsid w:val="00B005B6"/>
    <w:rsid w:val="00B01A1F"/>
    <w:rsid w:val="00B01BD5"/>
    <w:rsid w:val="00B0302E"/>
    <w:rsid w:val="00B03243"/>
    <w:rsid w:val="00B040AD"/>
    <w:rsid w:val="00B042CF"/>
    <w:rsid w:val="00B05160"/>
    <w:rsid w:val="00B05457"/>
    <w:rsid w:val="00B05459"/>
    <w:rsid w:val="00B058E3"/>
    <w:rsid w:val="00B05C47"/>
    <w:rsid w:val="00B06A63"/>
    <w:rsid w:val="00B07C08"/>
    <w:rsid w:val="00B07C3B"/>
    <w:rsid w:val="00B07CDE"/>
    <w:rsid w:val="00B07EEC"/>
    <w:rsid w:val="00B07FE4"/>
    <w:rsid w:val="00B10166"/>
    <w:rsid w:val="00B10267"/>
    <w:rsid w:val="00B1054E"/>
    <w:rsid w:val="00B10696"/>
    <w:rsid w:val="00B10BDC"/>
    <w:rsid w:val="00B10BE2"/>
    <w:rsid w:val="00B10C0C"/>
    <w:rsid w:val="00B10D3B"/>
    <w:rsid w:val="00B11302"/>
    <w:rsid w:val="00B11552"/>
    <w:rsid w:val="00B12E55"/>
    <w:rsid w:val="00B135A6"/>
    <w:rsid w:val="00B13CCF"/>
    <w:rsid w:val="00B14C60"/>
    <w:rsid w:val="00B14D6F"/>
    <w:rsid w:val="00B14F7E"/>
    <w:rsid w:val="00B1567D"/>
    <w:rsid w:val="00B1637E"/>
    <w:rsid w:val="00B1686A"/>
    <w:rsid w:val="00B16F15"/>
    <w:rsid w:val="00B174AD"/>
    <w:rsid w:val="00B1781B"/>
    <w:rsid w:val="00B208E5"/>
    <w:rsid w:val="00B232A2"/>
    <w:rsid w:val="00B23699"/>
    <w:rsid w:val="00B237E1"/>
    <w:rsid w:val="00B23FFA"/>
    <w:rsid w:val="00B270E6"/>
    <w:rsid w:val="00B27CC8"/>
    <w:rsid w:val="00B27D58"/>
    <w:rsid w:val="00B307F6"/>
    <w:rsid w:val="00B30A1D"/>
    <w:rsid w:val="00B30E6E"/>
    <w:rsid w:val="00B31212"/>
    <w:rsid w:val="00B31236"/>
    <w:rsid w:val="00B319A6"/>
    <w:rsid w:val="00B31CFC"/>
    <w:rsid w:val="00B31D96"/>
    <w:rsid w:val="00B32220"/>
    <w:rsid w:val="00B32264"/>
    <w:rsid w:val="00B32EC2"/>
    <w:rsid w:val="00B349CA"/>
    <w:rsid w:val="00B3548A"/>
    <w:rsid w:val="00B354E0"/>
    <w:rsid w:val="00B35985"/>
    <w:rsid w:val="00B35B6E"/>
    <w:rsid w:val="00B36839"/>
    <w:rsid w:val="00B3722A"/>
    <w:rsid w:val="00B37377"/>
    <w:rsid w:val="00B3741F"/>
    <w:rsid w:val="00B407EF"/>
    <w:rsid w:val="00B4136E"/>
    <w:rsid w:val="00B41C0D"/>
    <w:rsid w:val="00B42339"/>
    <w:rsid w:val="00B42624"/>
    <w:rsid w:val="00B427EA"/>
    <w:rsid w:val="00B43B9E"/>
    <w:rsid w:val="00B44570"/>
    <w:rsid w:val="00B45CB1"/>
    <w:rsid w:val="00B4616F"/>
    <w:rsid w:val="00B47383"/>
    <w:rsid w:val="00B47DDF"/>
    <w:rsid w:val="00B50B97"/>
    <w:rsid w:val="00B50ECF"/>
    <w:rsid w:val="00B518F1"/>
    <w:rsid w:val="00B520B7"/>
    <w:rsid w:val="00B52D48"/>
    <w:rsid w:val="00B5315D"/>
    <w:rsid w:val="00B53437"/>
    <w:rsid w:val="00B538B5"/>
    <w:rsid w:val="00B540C8"/>
    <w:rsid w:val="00B541B2"/>
    <w:rsid w:val="00B54487"/>
    <w:rsid w:val="00B55353"/>
    <w:rsid w:val="00B557C4"/>
    <w:rsid w:val="00B560F5"/>
    <w:rsid w:val="00B562FB"/>
    <w:rsid w:val="00B56416"/>
    <w:rsid w:val="00B56A93"/>
    <w:rsid w:val="00B5761C"/>
    <w:rsid w:val="00B57994"/>
    <w:rsid w:val="00B61055"/>
    <w:rsid w:val="00B6119F"/>
    <w:rsid w:val="00B62224"/>
    <w:rsid w:val="00B62489"/>
    <w:rsid w:val="00B62E29"/>
    <w:rsid w:val="00B6329D"/>
    <w:rsid w:val="00B639A8"/>
    <w:rsid w:val="00B639E3"/>
    <w:rsid w:val="00B65CEF"/>
    <w:rsid w:val="00B667F7"/>
    <w:rsid w:val="00B67CD3"/>
    <w:rsid w:val="00B67E50"/>
    <w:rsid w:val="00B7102D"/>
    <w:rsid w:val="00B71AD0"/>
    <w:rsid w:val="00B722A2"/>
    <w:rsid w:val="00B725FD"/>
    <w:rsid w:val="00B73173"/>
    <w:rsid w:val="00B73773"/>
    <w:rsid w:val="00B738EA"/>
    <w:rsid w:val="00B73ECC"/>
    <w:rsid w:val="00B741E0"/>
    <w:rsid w:val="00B744C5"/>
    <w:rsid w:val="00B75C78"/>
    <w:rsid w:val="00B75D7E"/>
    <w:rsid w:val="00B76571"/>
    <w:rsid w:val="00B768BE"/>
    <w:rsid w:val="00B76C2C"/>
    <w:rsid w:val="00B802B7"/>
    <w:rsid w:val="00B80889"/>
    <w:rsid w:val="00B82263"/>
    <w:rsid w:val="00B8266C"/>
    <w:rsid w:val="00B8353D"/>
    <w:rsid w:val="00B83608"/>
    <w:rsid w:val="00B8420F"/>
    <w:rsid w:val="00B853D0"/>
    <w:rsid w:val="00B85474"/>
    <w:rsid w:val="00B854A0"/>
    <w:rsid w:val="00B85798"/>
    <w:rsid w:val="00B8584D"/>
    <w:rsid w:val="00B860E7"/>
    <w:rsid w:val="00B876CF"/>
    <w:rsid w:val="00B906D1"/>
    <w:rsid w:val="00B90CB5"/>
    <w:rsid w:val="00B90CF4"/>
    <w:rsid w:val="00B91221"/>
    <w:rsid w:val="00B92C16"/>
    <w:rsid w:val="00B93041"/>
    <w:rsid w:val="00B93748"/>
    <w:rsid w:val="00B94199"/>
    <w:rsid w:val="00B94E45"/>
    <w:rsid w:val="00B94E6C"/>
    <w:rsid w:val="00B951D6"/>
    <w:rsid w:val="00B958E5"/>
    <w:rsid w:val="00B96151"/>
    <w:rsid w:val="00B96598"/>
    <w:rsid w:val="00B9677A"/>
    <w:rsid w:val="00B9703F"/>
    <w:rsid w:val="00B971A9"/>
    <w:rsid w:val="00B97F67"/>
    <w:rsid w:val="00BA01F3"/>
    <w:rsid w:val="00BA069E"/>
    <w:rsid w:val="00BA0D44"/>
    <w:rsid w:val="00BA0E74"/>
    <w:rsid w:val="00BA0EFB"/>
    <w:rsid w:val="00BA0F4B"/>
    <w:rsid w:val="00BA0F98"/>
    <w:rsid w:val="00BA10D3"/>
    <w:rsid w:val="00BA1544"/>
    <w:rsid w:val="00BA17BC"/>
    <w:rsid w:val="00BA183B"/>
    <w:rsid w:val="00BA19A5"/>
    <w:rsid w:val="00BA3290"/>
    <w:rsid w:val="00BA32F6"/>
    <w:rsid w:val="00BA43A6"/>
    <w:rsid w:val="00BA474F"/>
    <w:rsid w:val="00BA4788"/>
    <w:rsid w:val="00BA4A82"/>
    <w:rsid w:val="00BA569B"/>
    <w:rsid w:val="00BA5ECB"/>
    <w:rsid w:val="00BA65AB"/>
    <w:rsid w:val="00BA6649"/>
    <w:rsid w:val="00BA7FA1"/>
    <w:rsid w:val="00BB0707"/>
    <w:rsid w:val="00BB20D6"/>
    <w:rsid w:val="00BB21F5"/>
    <w:rsid w:val="00BB238C"/>
    <w:rsid w:val="00BB2396"/>
    <w:rsid w:val="00BB3285"/>
    <w:rsid w:val="00BB3F7F"/>
    <w:rsid w:val="00BB43F1"/>
    <w:rsid w:val="00BB43FF"/>
    <w:rsid w:val="00BB4D73"/>
    <w:rsid w:val="00BB5185"/>
    <w:rsid w:val="00BB51D8"/>
    <w:rsid w:val="00BB553B"/>
    <w:rsid w:val="00BB6D6B"/>
    <w:rsid w:val="00BB7F80"/>
    <w:rsid w:val="00BC02BA"/>
    <w:rsid w:val="00BC08AC"/>
    <w:rsid w:val="00BC0C22"/>
    <w:rsid w:val="00BC2362"/>
    <w:rsid w:val="00BC2B12"/>
    <w:rsid w:val="00BC4FBD"/>
    <w:rsid w:val="00BC50B4"/>
    <w:rsid w:val="00BC50EB"/>
    <w:rsid w:val="00BC5AB8"/>
    <w:rsid w:val="00BC5D91"/>
    <w:rsid w:val="00BC5DBC"/>
    <w:rsid w:val="00BC60AB"/>
    <w:rsid w:val="00BC6190"/>
    <w:rsid w:val="00BC6380"/>
    <w:rsid w:val="00BC7D51"/>
    <w:rsid w:val="00BC7F6F"/>
    <w:rsid w:val="00BD005E"/>
    <w:rsid w:val="00BD01AF"/>
    <w:rsid w:val="00BD06E8"/>
    <w:rsid w:val="00BD167B"/>
    <w:rsid w:val="00BD19E2"/>
    <w:rsid w:val="00BD2A95"/>
    <w:rsid w:val="00BD33A1"/>
    <w:rsid w:val="00BD376E"/>
    <w:rsid w:val="00BD3872"/>
    <w:rsid w:val="00BD3B7F"/>
    <w:rsid w:val="00BD46EC"/>
    <w:rsid w:val="00BD479B"/>
    <w:rsid w:val="00BD4E15"/>
    <w:rsid w:val="00BD4EFC"/>
    <w:rsid w:val="00BD6DC1"/>
    <w:rsid w:val="00BE03C3"/>
    <w:rsid w:val="00BE1F62"/>
    <w:rsid w:val="00BE2368"/>
    <w:rsid w:val="00BE3314"/>
    <w:rsid w:val="00BE4045"/>
    <w:rsid w:val="00BE44B1"/>
    <w:rsid w:val="00BE635A"/>
    <w:rsid w:val="00BE64BF"/>
    <w:rsid w:val="00BE713C"/>
    <w:rsid w:val="00BE71B4"/>
    <w:rsid w:val="00BF063C"/>
    <w:rsid w:val="00BF125B"/>
    <w:rsid w:val="00BF1C16"/>
    <w:rsid w:val="00BF25CA"/>
    <w:rsid w:val="00BF2EE2"/>
    <w:rsid w:val="00BF37AC"/>
    <w:rsid w:val="00BF3C5B"/>
    <w:rsid w:val="00BF41F9"/>
    <w:rsid w:val="00BF428A"/>
    <w:rsid w:val="00BF46DE"/>
    <w:rsid w:val="00BF483D"/>
    <w:rsid w:val="00BF4A31"/>
    <w:rsid w:val="00BF5424"/>
    <w:rsid w:val="00BF6181"/>
    <w:rsid w:val="00BF64A0"/>
    <w:rsid w:val="00BF66AF"/>
    <w:rsid w:val="00BF6712"/>
    <w:rsid w:val="00C01752"/>
    <w:rsid w:val="00C01DF0"/>
    <w:rsid w:val="00C02243"/>
    <w:rsid w:val="00C0255C"/>
    <w:rsid w:val="00C02C1A"/>
    <w:rsid w:val="00C02CE1"/>
    <w:rsid w:val="00C03548"/>
    <w:rsid w:val="00C03DD9"/>
    <w:rsid w:val="00C0440E"/>
    <w:rsid w:val="00C04476"/>
    <w:rsid w:val="00C04C27"/>
    <w:rsid w:val="00C067A5"/>
    <w:rsid w:val="00C06F77"/>
    <w:rsid w:val="00C07B81"/>
    <w:rsid w:val="00C10E17"/>
    <w:rsid w:val="00C10FFB"/>
    <w:rsid w:val="00C111B0"/>
    <w:rsid w:val="00C1131B"/>
    <w:rsid w:val="00C12B8F"/>
    <w:rsid w:val="00C136CD"/>
    <w:rsid w:val="00C1372D"/>
    <w:rsid w:val="00C13AA9"/>
    <w:rsid w:val="00C1580A"/>
    <w:rsid w:val="00C15B5E"/>
    <w:rsid w:val="00C15B8C"/>
    <w:rsid w:val="00C161A2"/>
    <w:rsid w:val="00C16A7E"/>
    <w:rsid w:val="00C1769A"/>
    <w:rsid w:val="00C17A12"/>
    <w:rsid w:val="00C17C5A"/>
    <w:rsid w:val="00C17F2C"/>
    <w:rsid w:val="00C2093C"/>
    <w:rsid w:val="00C20E38"/>
    <w:rsid w:val="00C21701"/>
    <w:rsid w:val="00C22B63"/>
    <w:rsid w:val="00C22F1C"/>
    <w:rsid w:val="00C23BD1"/>
    <w:rsid w:val="00C24026"/>
    <w:rsid w:val="00C248CD"/>
    <w:rsid w:val="00C25373"/>
    <w:rsid w:val="00C25E62"/>
    <w:rsid w:val="00C25F17"/>
    <w:rsid w:val="00C2644E"/>
    <w:rsid w:val="00C27AE0"/>
    <w:rsid w:val="00C30E03"/>
    <w:rsid w:val="00C317A5"/>
    <w:rsid w:val="00C31FD3"/>
    <w:rsid w:val="00C32CB1"/>
    <w:rsid w:val="00C33A95"/>
    <w:rsid w:val="00C345F1"/>
    <w:rsid w:val="00C34B9D"/>
    <w:rsid w:val="00C34BD3"/>
    <w:rsid w:val="00C3569F"/>
    <w:rsid w:val="00C35C54"/>
    <w:rsid w:val="00C35DFD"/>
    <w:rsid w:val="00C36219"/>
    <w:rsid w:val="00C36267"/>
    <w:rsid w:val="00C36C95"/>
    <w:rsid w:val="00C37583"/>
    <w:rsid w:val="00C37939"/>
    <w:rsid w:val="00C414BF"/>
    <w:rsid w:val="00C4214F"/>
    <w:rsid w:val="00C421E2"/>
    <w:rsid w:val="00C42814"/>
    <w:rsid w:val="00C42ADF"/>
    <w:rsid w:val="00C42DD4"/>
    <w:rsid w:val="00C4321F"/>
    <w:rsid w:val="00C44113"/>
    <w:rsid w:val="00C443A1"/>
    <w:rsid w:val="00C44B5C"/>
    <w:rsid w:val="00C44DFC"/>
    <w:rsid w:val="00C45D15"/>
    <w:rsid w:val="00C45FCB"/>
    <w:rsid w:val="00C46674"/>
    <w:rsid w:val="00C47D93"/>
    <w:rsid w:val="00C502FC"/>
    <w:rsid w:val="00C50C73"/>
    <w:rsid w:val="00C50E2E"/>
    <w:rsid w:val="00C52404"/>
    <w:rsid w:val="00C52467"/>
    <w:rsid w:val="00C52B53"/>
    <w:rsid w:val="00C531FF"/>
    <w:rsid w:val="00C532EA"/>
    <w:rsid w:val="00C54953"/>
    <w:rsid w:val="00C54E03"/>
    <w:rsid w:val="00C554AF"/>
    <w:rsid w:val="00C556EA"/>
    <w:rsid w:val="00C55D95"/>
    <w:rsid w:val="00C55E3F"/>
    <w:rsid w:val="00C561B5"/>
    <w:rsid w:val="00C569FE"/>
    <w:rsid w:val="00C56E07"/>
    <w:rsid w:val="00C56EE6"/>
    <w:rsid w:val="00C576C7"/>
    <w:rsid w:val="00C57DE8"/>
    <w:rsid w:val="00C57EEB"/>
    <w:rsid w:val="00C60218"/>
    <w:rsid w:val="00C60CF5"/>
    <w:rsid w:val="00C611AA"/>
    <w:rsid w:val="00C61C53"/>
    <w:rsid w:val="00C61DAF"/>
    <w:rsid w:val="00C6348E"/>
    <w:rsid w:val="00C6513B"/>
    <w:rsid w:val="00C65318"/>
    <w:rsid w:val="00C65F49"/>
    <w:rsid w:val="00C65F8D"/>
    <w:rsid w:val="00C669A1"/>
    <w:rsid w:val="00C67150"/>
    <w:rsid w:val="00C679B3"/>
    <w:rsid w:val="00C70230"/>
    <w:rsid w:val="00C70629"/>
    <w:rsid w:val="00C72FDD"/>
    <w:rsid w:val="00C73579"/>
    <w:rsid w:val="00C73603"/>
    <w:rsid w:val="00C73D9B"/>
    <w:rsid w:val="00C745EA"/>
    <w:rsid w:val="00C7470C"/>
    <w:rsid w:val="00C754BC"/>
    <w:rsid w:val="00C75C3E"/>
    <w:rsid w:val="00C7647B"/>
    <w:rsid w:val="00C765FD"/>
    <w:rsid w:val="00C76B08"/>
    <w:rsid w:val="00C777EE"/>
    <w:rsid w:val="00C77BC6"/>
    <w:rsid w:val="00C80085"/>
    <w:rsid w:val="00C80A4C"/>
    <w:rsid w:val="00C81032"/>
    <w:rsid w:val="00C82452"/>
    <w:rsid w:val="00C82CEA"/>
    <w:rsid w:val="00C8305C"/>
    <w:rsid w:val="00C84105"/>
    <w:rsid w:val="00C85089"/>
    <w:rsid w:val="00C86B70"/>
    <w:rsid w:val="00C87456"/>
    <w:rsid w:val="00C87469"/>
    <w:rsid w:val="00C87471"/>
    <w:rsid w:val="00C8750C"/>
    <w:rsid w:val="00C876F4"/>
    <w:rsid w:val="00C90957"/>
    <w:rsid w:val="00C92554"/>
    <w:rsid w:val="00C92FFA"/>
    <w:rsid w:val="00C954F4"/>
    <w:rsid w:val="00C956FA"/>
    <w:rsid w:val="00C95893"/>
    <w:rsid w:val="00C95906"/>
    <w:rsid w:val="00C95D53"/>
    <w:rsid w:val="00C97A36"/>
    <w:rsid w:val="00C97F1D"/>
    <w:rsid w:val="00CA0383"/>
    <w:rsid w:val="00CA0B55"/>
    <w:rsid w:val="00CA18E5"/>
    <w:rsid w:val="00CA34FC"/>
    <w:rsid w:val="00CA3ABA"/>
    <w:rsid w:val="00CA53D6"/>
    <w:rsid w:val="00CA53F9"/>
    <w:rsid w:val="00CA78BD"/>
    <w:rsid w:val="00CB03B9"/>
    <w:rsid w:val="00CB0590"/>
    <w:rsid w:val="00CB0CEA"/>
    <w:rsid w:val="00CB0FC8"/>
    <w:rsid w:val="00CB1F43"/>
    <w:rsid w:val="00CB2463"/>
    <w:rsid w:val="00CB2DEB"/>
    <w:rsid w:val="00CB2FF8"/>
    <w:rsid w:val="00CB34A3"/>
    <w:rsid w:val="00CB3DD2"/>
    <w:rsid w:val="00CB5365"/>
    <w:rsid w:val="00CB641A"/>
    <w:rsid w:val="00CB64A8"/>
    <w:rsid w:val="00CB64C4"/>
    <w:rsid w:val="00CB6D51"/>
    <w:rsid w:val="00CB7731"/>
    <w:rsid w:val="00CB783E"/>
    <w:rsid w:val="00CB7ACD"/>
    <w:rsid w:val="00CB7B10"/>
    <w:rsid w:val="00CB7BD5"/>
    <w:rsid w:val="00CC045E"/>
    <w:rsid w:val="00CC185B"/>
    <w:rsid w:val="00CC1EF0"/>
    <w:rsid w:val="00CC2FB3"/>
    <w:rsid w:val="00CC32F4"/>
    <w:rsid w:val="00CC3F68"/>
    <w:rsid w:val="00CC4CC0"/>
    <w:rsid w:val="00CC4F64"/>
    <w:rsid w:val="00CC519B"/>
    <w:rsid w:val="00CC63FA"/>
    <w:rsid w:val="00CC6633"/>
    <w:rsid w:val="00CC668C"/>
    <w:rsid w:val="00CC743D"/>
    <w:rsid w:val="00CC74FA"/>
    <w:rsid w:val="00CC7715"/>
    <w:rsid w:val="00CC778D"/>
    <w:rsid w:val="00CD20AD"/>
    <w:rsid w:val="00CD2D8E"/>
    <w:rsid w:val="00CD36FD"/>
    <w:rsid w:val="00CD3AD5"/>
    <w:rsid w:val="00CD3E71"/>
    <w:rsid w:val="00CD484E"/>
    <w:rsid w:val="00CD4FCC"/>
    <w:rsid w:val="00CE0838"/>
    <w:rsid w:val="00CE0991"/>
    <w:rsid w:val="00CE1F0C"/>
    <w:rsid w:val="00CE1F75"/>
    <w:rsid w:val="00CE2454"/>
    <w:rsid w:val="00CE2EA5"/>
    <w:rsid w:val="00CE57BB"/>
    <w:rsid w:val="00CE755D"/>
    <w:rsid w:val="00CE7B2B"/>
    <w:rsid w:val="00CF0CC8"/>
    <w:rsid w:val="00CF0D97"/>
    <w:rsid w:val="00CF1959"/>
    <w:rsid w:val="00CF2168"/>
    <w:rsid w:val="00CF234C"/>
    <w:rsid w:val="00CF40FE"/>
    <w:rsid w:val="00CF530E"/>
    <w:rsid w:val="00CF54C5"/>
    <w:rsid w:val="00CF6453"/>
    <w:rsid w:val="00CF715A"/>
    <w:rsid w:val="00CF7A3E"/>
    <w:rsid w:val="00CF7D87"/>
    <w:rsid w:val="00D009ED"/>
    <w:rsid w:val="00D02165"/>
    <w:rsid w:val="00D02447"/>
    <w:rsid w:val="00D02813"/>
    <w:rsid w:val="00D029EE"/>
    <w:rsid w:val="00D02ECE"/>
    <w:rsid w:val="00D038A7"/>
    <w:rsid w:val="00D04432"/>
    <w:rsid w:val="00D049A5"/>
    <w:rsid w:val="00D0544D"/>
    <w:rsid w:val="00D056E1"/>
    <w:rsid w:val="00D05CD8"/>
    <w:rsid w:val="00D05F05"/>
    <w:rsid w:val="00D05F59"/>
    <w:rsid w:val="00D05FA0"/>
    <w:rsid w:val="00D05FBA"/>
    <w:rsid w:val="00D072C6"/>
    <w:rsid w:val="00D07DE1"/>
    <w:rsid w:val="00D11E2C"/>
    <w:rsid w:val="00D12D97"/>
    <w:rsid w:val="00D12E9B"/>
    <w:rsid w:val="00D13415"/>
    <w:rsid w:val="00D13485"/>
    <w:rsid w:val="00D13BB5"/>
    <w:rsid w:val="00D14765"/>
    <w:rsid w:val="00D149AD"/>
    <w:rsid w:val="00D15744"/>
    <w:rsid w:val="00D15B97"/>
    <w:rsid w:val="00D16628"/>
    <w:rsid w:val="00D1663E"/>
    <w:rsid w:val="00D16654"/>
    <w:rsid w:val="00D1665F"/>
    <w:rsid w:val="00D16954"/>
    <w:rsid w:val="00D1714C"/>
    <w:rsid w:val="00D176AE"/>
    <w:rsid w:val="00D200B1"/>
    <w:rsid w:val="00D203B6"/>
    <w:rsid w:val="00D20424"/>
    <w:rsid w:val="00D20655"/>
    <w:rsid w:val="00D206D9"/>
    <w:rsid w:val="00D22650"/>
    <w:rsid w:val="00D2278D"/>
    <w:rsid w:val="00D2290C"/>
    <w:rsid w:val="00D22D4D"/>
    <w:rsid w:val="00D24AFA"/>
    <w:rsid w:val="00D24BCB"/>
    <w:rsid w:val="00D251A6"/>
    <w:rsid w:val="00D2645B"/>
    <w:rsid w:val="00D26FD5"/>
    <w:rsid w:val="00D27658"/>
    <w:rsid w:val="00D27977"/>
    <w:rsid w:val="00D30045"/>
    <w:rsid w:val="00D302FA"/>
    <w:rsid w:val="00D30F40"/>
    <w:rsid w:val="00D31371"/>
    <w:rsid w:val="00D31388"/>
    <w:rsid w:val="00D31B8C"/>
    <w:rsid w:val="00D31F3A"/>
    <w:rsid w:val="00D32782"/>
    <w:rsid w:val="00D32F6D"/>
    <w:rsid w:val="00D3332B"/>
    <w:rsid w:val="00D338FD"/>
    <w:rsid w:val="00D33C54"/>
    <w:rsid w:val="00D33FF3"/>
    <w:rsid w:val="00D34759"/>
    <w:rsid w:val="00D35283"/>
    <w:rsid w:val="00D36C68"/>
    <w:rsid w:val="00D36D43"/>
    <w:rsid w:val="00D37645"/>
    <w:rsid w:val="00D4069D"/>
    <w:rsid w:val="00D40A96"/>
    <w:rsid w:val="00D40C60"/>
    <w:rsid w:val="00D4120F"/>
    <w:rsid w:val="00D4148E"/>
    <w:rsid w:val="00D4205C"/>
    <w:rsid w:val="00D421AC"/>
    <w:rsid w:val="00D42EC1"/>
    <w:rsid w:val="00D43378"/>
    <w:rsid w:val="00D43A7C"/>
    <w:rsid w:val="00D44343"/>
    <w:rsid w:val="00D45AC2"/>
    <w:rsid w:val="00D46182"/>
    <w:rsid w:val="00D4639C"/>
    <w:rsid w:val="00D464D2"/>
    <w:rsid w:val="00D46E54"/>
    <w:rsid w:val="00D47590"/>
    <w:rsid w:val="00D479A9"/>
    <w:rsid w:val="00D50BE8"/>
    <w:rsid w:val="00D51051"/>
    <w:rsid w:val="00D520D4"/>
    <w:rsid w:val="00D52605"/>
    <w:rsid w:val="00D5369F"/>
    <w:rsid w:val="00D53C04"/>
    <w:rsid w:val="00D54090"/>
    <w:rsid w:val="00D54ACB"/>
    <w:rsid w:val="00D556A4"/>
    <w:rsid w:val="00D557A6"/>
    <w:rsid w:val="00D565D1"/>
    <w:rsid w:val="00D566FE"/>
    <w:rsid w:val="00D57524"/>
    <w:rsid w:val="00D6018D"/>
    <w:rsid w:val="00D608EA"/>
    <w:rsid w:val="00D60FFC"/>
    <w:rsid w:val="00D6134B"/>
    <w:rsid w:val="00D61F6A"/>
    <w:rsid w:val="00D6267F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5FDD"/>
    <w:rsid w:val="00D66378"/>
    <w:rsid w:val="00D67D53"/>
    <w:rsid w:val="00D70B7B"/>
    <w:rsid w:val="00D70E4A"/>
    <w:rsid w:val="00D70FB1"/>
    <w:rsid w:val="00D711B8"/>
    <w:rsid w:val="00D719E7"/>
    <w:rsid w:val="00D71A6D"/>
    <w:rsid w:val="00D7204E"/>
    <w:rsid w:val="00D73225"/>
    <w:rsid w:val="00D736B1"/>
    <w:rsid w:val="00D738FF"/>
    <w:rsid w:val="00D73E47"/>
    <w:rsid w:val="00D7444F"/>
    <w:rsid w:val="00D752D6"/>
    <w:rsid w:val="00D7554D"/>
    <w:rsid w:val="00D765CE"/>
    <w:rsid w:val="00D803FF"/>
    <w:rsid w:val="00D81323"/>
    <w:rsid w:val="00D81A87"/>
    <w:rsid w:val="00D82C8D"/>
    <w:rsid w:val="00D8344B"/>
    <w:rsid w:val="00D84885"/>
    <w:rsid w:val="00D84B79"/>
    <w:rsid w:val="00D8612B"/>
    <w:rsid w:val="00D86727"/>
    <w:rsid w:val="00D90B47"/>
    <w:rsid w:val="00D91203"/>
    <w:rsid w:val="00D91516"/>
    <w:rsid w:val="00D91CE4"/>
    <w:rsid w:val="00D92456"/>
    <w:rsid w:val="00D930F9"/>
    <w:rsid w:val="00D9506C"/>
    <w:rsid w:val="00D95152"/>
    <w:rsid w:val="00D953BA"/>
    <w:rsid w:val="00D97D97"/>
    <w:rsid w:val="00DA0388"/>
    <w:rsid w:val="00DA05FF"/>
    <w:rsid w:val="00DA0815"/>
    <w:rsid w:val="00DA1073"/>
    <w:rsid w:val="00DA1931"/>
    <w:rsid w:val="00DA266B"/>
    <w:rsid w:val="00DA2895"/>
    <w:rsid w:val="00DA36E6"/>
    <w:rsid w:val="00DA40A6"/>
    <w:rsid w:val="00DA4A7E"/>
    <w:rsid w:val="00DA4AC7"/>
    <w:rsid w:val="00DA500A"/>
    <w:rsid w:val="00DA5B16"/>
    <w:rsid w:val="00DA5C61"/>
    <w:rsid w:val="00DA6786"/>
    <w:rsid w:val="00DA6C52"/>
    <w:rsid w:val="00DB0258"/>
    <w:rsid w:val="00DB0BEE"/>
    <w:rsid w:val="00DB1154"/>
    <w:rsid w:val="00DB23B3"/>
    <w:rsid w:val="00DB2478"/>
    <w:rsid w:val="00DB264C"/>
    <w:rsid w:val="00DB32C3"/>
    <w:rsid w:val="00DB37F3"/>
    <w:rsid w:val="00DB3D6A"/>
    <w:rsid w:val="00DB462F"/>
    <w:rsid w:val="00DB4843"/>
    <w:rsid w:val="00DB50FE"/>
    <w:rsid w:val="00DB5C87"/>
    <w:rsid w:val="00DB7149"/>
    <w:rsid w:val="00DB74D1"/>
    <w:rsid w:val="00DC1443"/>
    <w:rsid w:val="00DC1A33"/>
    <w:rsid w:val="00DC1CF8"/>
    <w:rsid w:val="00DC1EC7"/>
    <w:rsid w:val="00DC2809"/>
    <w:rsid w:val="00DC340E"/>
    <w:rsid w:val="00DC3E85"/>
    <w:rsid w:val="00DC3FE8"/>
    <w:rsid w:val="00DC4772"/>
    <w:rsid w:val="00DC4D28"/>
    <w:rsid w:val="00DC5176"/>
    <w:rsid w:val="00DC6CCB"/>
    <w:rsid w:val="00DD03F1"/>
    <w:rsid w:val="00DD05B1"/>
    <w:rsid w:val="00DD07EF"/>
    <w:rsid w:val="00DD0AD2"/>
    <w:rsid w:val="00DD0B8A"/>
    <w:rsid w:val="00DD0F26"/>
    <w:rsid w:val="00DD11C2"/>
    <w:rsid w:val="00DD1C8F"/>
    <w:rsid w:val="00DD1DB9"/>
    <w:rsid w:val="00DD24B6"/>
    <w:rsid w:val="00DD39E9"/>
    <w:rsid w:val="00DD4738"/>
    <w:rsid w:val="00DD4BC6"/>
    <w:rsid w:val="00DD4C5E"/>
    <w:rsid w:val="00DD4F04"/>
    <w:rsid w:val="00DD5F2C"/>
    <w:rsid w:val="00DD6183"/>
    <w:rsid w:val="00DD66E7"/>
    <w:rsid w:val="00DD69BA"/>
    <w:rsid w:val="00DD6AD7"/>
    <w:rsid w:val="00DD7034"/>
    <w:rsid w:val="00DE01CF"/>
    <w:rsid w:val="00DE028C"/>
    <w:rsid w:val="00DE02EC"/>
    <w:rsid w:val="00DE0783"/>
    <w:rsid w:val="00DE07F6"/>
    <w:rsid w:val="00DE2274"/>
    <w:rsid w:val="00DE38F8"/>
    <w:rsid w:val="00DE3FE0"/>
    <w:rsid w:val="00DE43BA"/>
    <w:rsid w:val="00DE50AF"/>
    <w:rsid w:val="00DE5683"/>
    <w:rsid w:val="00DE7776"/>
    <w:rsid w:val="00DE787B"/>
    <w:rsid w:val="00DE7EF3"/>
    <w:rsid w:val="00DF001A"/>
    <w:rsid w:val="00DF03C6"/>
    <w:rsid w:val="00DF09B4"/>
    <w:rsid w:val="00DF0E2F"/>
    <w:rsid w:val="00DF152A"/>
    <w:rsid w:val="00DF1EE1"/>
    <w:rsid w:val="00DF23D5"/>
    <w:rsid w:val="00DF247E"/>
    <w:rsid w:val="00DF2BE6"/>
    <w:rsid w:val="00DF3463"/>
    <w:rsid w:val="00DF34AC"/>
    <w:rsid w:val="00DF369D"/>
    <w:rsid w:val="00DF3B63"/>
    <w:rsid w:val="00DF40AD"/>
    <w:rsid w:val="00DF41E4"/>
    <w:rsid w:val="00DF43E2"/>
    <w:rsid w:val="00DF47DF"/>
    <w:rsid w:val="00DF5274"/>
    <w:rsid w:val="00DF6AAF"/>
    <w:rsid w:val="00DF71C5"/>
    <w:rsid w:val="00E000B1"/>
    <w:rsid w:val="00E0060F"/>
    <w:rsid w:val="00E00820"/>
    <w:rsid w:val="00E01671"/>
    <w:rsid w:val="00E01A7E"/>
    <w:rsid w:val="00E01F15"/>
    <w:rsid w:val="00E023F1"/>
    <w:rsid w:val="00E03C3B"/>
    <w:rsid w:val="00E04C40"/>
    <w:rsid w:val="00E063FC"/>
    <w:rsid w:val="00E06864"/>
    <w:rsid w:val="00E0694C"/>
    <w:rsid w:val="00E10ABC"/>
    <w:rsid w:val="00E10CC5"/>
    <w:rsid w:val="00E10E52"/>
    <w:rsid w:val="00E12A42"/>
    <w:rsid w:val="00E12CCC"/>
    <w:rsid w:val="00E12E92"/>
    <w:rsid w:val="00E12FF1"/>
    <w:rsid w:val="00E13233"/>
    <w:rsid w:val="00E13AE0"/>
    <w:rsid w:val="00E14757"/>
    <w:rsid w:val="00E14C9E"/>
    <w:rsid w:val="00E14ED3"/>
    <w:rsid w:val="00E1519F"/>
    <w:rsid w:val="00E15B70"/>
    <w:rsid w:val="00E15DD3"/>
    <w:rsid w:val="00E16551"/>
    <w:rsid w:val="00E16A4F"/>
    <w:rsid w:val="00E1717E"/>
    <w:rsid w:val="00E176D7"/>
    <w:rsid w:val="00E176F5"/>
    <w:rsid w:val="00E20402"/>
    <w:rsid w:val="00E20B1A"/>
    <w:rsid w:val="00E211D1"/>
    <w:rsid w:val="00E211ED"/>
    <w:rsid w:val="00E22518"/>
    <w:rsid w:val="00E22FAA"/>
    <w:rsid w:val="00E23606"/>
    <w:rsid w:val="00E23F0A"/>
    <w:rsid w:val="00E23FC4"/>
    <w:rsid w:val="00E24402"/>
    <w:rsid w:val="00E24D00"/>
    <w:rsid w:val="00E250B0"/>
    <w:rsid w:val="00E25CF3"/>
    <w:rsid w:val="00E26173"/>
    <w:rsid w:val="00E273CA"/>
    <w:rsid w:val="00E30720"/>
    <w:rsid w:val="00E30A8B"/>
    <w:rsid w:val="00E31290"/>
    <w:rsid w:val="00E316A6"/>
    <w:rsid w:val="00E3232D"/>
    <w:rsid w:val="00E323DB"/>
    <w:rsid w:val="00E327B8"/>
    <w:rsid w:val="00E328F6"/>
    <w:rsid w:val="00E32FEA"/>
    <w:rsid w:val="00E33962"/>
    <w:rsid w:val="00E33E7C"/>
    <w:rsid w:val="00E347C1"/>
    <w:rsid w:val="00E35C43"/>
    <w:rsid w:val="00E36CD4"/>
    <w:rsid w:val="00E37BB0"/>
    <w:rsid w:val="00E40581"/>
    <w:rsid w:val="00E40736"/>
    <w:rsid w:val="00E41122"/>
    <w:rsid w:val="00E4124C"/>
    <w:rsid w:val="00E414CC"/>
    <w:rsid w:val="00E421C8"/>
    <w:rsid w:val="00E42CCB"/>
    <w:rsid w:val="00E42F45"/>
    <w:rsid w:val="00E430C2"/>
    <w:rsid w:val="00E435F4"/>
    <w:rsid w:val="00E43CA7"/>
    <w:rsid w:val="00E44FEA"/>
    <w:rsid w:val="00E4535C"/>
    <w:rsid w:val="00E473E6"/>
    <w:rsid w:val="00E47AF1"/>
    <w:rsid w:val="00E51721"/>
    <w:rsid w:val="00E51AA8"/>
    <w:rsid w:val="00E51CBB"/>
    <w:rsid w:val="00E5251D"/>
    <w:rsid w:val="00E52C04"/>
    <w:rsid w:val="00E538EE"/>
    <w:rsid w:val="00E5446D"/>
    <w:rsid w:val="00E544A9"/>
    <w:rsid w:val="00E54A60"/>
    <w:rsid w:val="00E55FBD"/>
    <w:rsid w:val="00E563C1"/>
    <w:rsid w:val="00E567E0"/>
    <w:rsid w:val="00E5685D"/>
    <w:rsid w:val="00E5705A"/>
    <w:rsid w:val="00E57415"/>
    <w:rsid w:val="00E6051C"/>
    <w:rsid w:val="00E607C4"/>
    <w:rsid w:val="00E60CA3"/>
    <w:rsid w:val="00E61205"/>
    <w:rsid w:val="00E62256"/>
    <w:rsid w:val="00E622DB"/>
    <w:rsid w:val="00E623A3"/>
    <w:rsid w:val="00E62847"/>
    <w:rsid w:val="00E62968"/>
    <w:rsid w:val="00E62EFB"/>
    <w:rsid w:val="00E64411"/>
    <w:rsid w:val="00E6446F"/>
    <w:rsid w:val="00E6473B"/>
    <w:rsid w:val="00E64B56"/>
    <w:rsid w:val="00E64F12"/>
    <w:rsid w:val="00E65A6A"/>
    <w:rsid w:val="00E65B8C"/>
    <w:rsid w:val="00E65E18"/>
    <w:rsid w:val="00E66418"/>
    <w:rsid w:val="00E666B2"/>
    <w:rsid w:val="00E7017A"/>
    <w:rsid w:val="00E70CD2"/>
    <w:rsid w:val="00E7179F"/>
    <w:rsid w:val="00E71903"/>
    <w:rsid w:val="00E71E86"/>
    <w:rsid w:val="00E72898"/>
    <w:rsid w:val="00E72ACA"/>
    <w:rsid w:val="00E73565"/>
    <w:rsid w:val="00E757BA"/>
    <w:rsid w:val="00E75BF8"/>
    <w:rsid w:val="00E766C9"/>
    <w:rsid w:val="00E772AB"/>
    <w:rsid w:val="00E7789C"/>
    <w:rsid w:val="00E77B38"/>
    <w:rsid w:val="00E77B9E"/>
    <w:rsid w:val="00E807C1"/>
    <w:rsid w:val="00E80E05"/>
    <w:rsid w:val="00E812D7"/>
    <w:rsid w:val="00E818CB"/>
    <w:rsid w:val="00E8194B"/>
    <w:rsid w:val="00E81BF2"/>
    <w:rsid w:val="00E85B01"/>
    <w:rsid w:val="00E85EF8"/>
    <w:rsid w:val="00E85FEF"/>
    <w:rsid w:val="00E86120"/>
    <w:rsid w:val="00E86213"/>
    <w:rsid w:val="00E871C7"/>
    <w:rsid w:val="00E87829"/>
    <w:rsid w:val="00E90480"/>
    <w:rsid w:val="00E90975"/>
    <w:rsid w:val="00E91044"/>
    <w:rsid w:val="00E91598"/>
    <w:rsid w:val="00E9160E"/>
    <w:rsid w:val="00E92CF0"/>
    <w:rsid w:val="00E93065"/>
    <w:rsid w:val="00E930B7"/>
    <w:rsid w:val="00E9398A"/>
    <w:rsid w:val="00E93BD0"/>
    <w:rsid w:val="00E93C1A"/>
    <w:rsid w:val="00E93C44"/>
    <w:rsid w:val="00E93EC4"/>
    <w:rsid w:val="00E96D7D"/>
    <w:rsid w:val="00E97217"/>
    <w:rsid w:val="00E974E2"/>
    <w:rsid w:val="00E97578"/>
    <w:rsid w:val="00E9785A"/>
    <w:rsid w:val="00E979EB"/>
    <w:rsid w:val="00E97FC9"/>
    <w:rsid w:val="00EA0274"/>
    <w:rsid w:val="00EA0707"/>
    <w:rsid w:val="00EA08E1"/>
    <w:rsid w:val="00EA12A1"/>
    <w:rsid w:val="00EA1C46"/>
    <w:rsid w:val="00EA340B"/>
    <w:rsid w:val="00EA3502"/>
    <w:rsid w:val="00EA4000"/>
    <w:rsid w:val="00EA41A8"/>
    <w:rsid w:val="00EA42D6"/>
    <w:rsid w:val="00EA44CA"/>
    <w:rsid w:val="00EA4F00"/>
    <w:rsid w:val="00EA4F77"/>
    <w:rsid w:val="00EA5084"/>
    <w:rsid w:val="00EA5765"/>
    <w:rsid w:val="00EA6A43"/>
    <w:rsid w:val="00EB068F"/>
    <w:rsid w:val="00EB0924"/>
    <w:rsid w:val="00EB1935"/>
    <w:rsid w:val="00EB1F4C"/>
    <w:rsid w:val="00EB3413"/>
    <w:rsid w:val="00EB357E"/>
    <w:rsid w:val="00EB3F5D"/>
    <w:rsid w:val="00EB45AF"/>
    <w:rsid w:val="00EB588B"/>
    <w:rsid w:val="00EB5E6D"/>
    <w:rsid w:val="00EB5EFC"/>
    <w:rsid w:val="00EB6265"/>
    <w:rsid w:val="00EB6939"/>
    <w:rsid w:val="00EB6FDE"/>
    <w:rsid w:val="00EB727C"/>
    <w:rsid w:val="00EC051E"/>
    <w:rsid w:val="00EC0D39"/>
    <w:rsid w:val="00EC0FA4"/>
    <w:rsid w:val="00EC13CD"/>
    <w:rsid w:val="00EC1852"/>
    <w:rsid w:val="00EC187C"/>
    <w:rsid w:val="00EC192E"/>
    <w:rsid w:val="00EC1F20"/>
    <w:rsid w:val="00EC3510"/>
    <w:rsid w:val="00EC38BA"/>
    <w:rsid w:val="00EC3FC8"/>
    <w:rsid w:val="00EC41F5"/>
    <w:rsid w:val="00EC4273"/>
    <w:rsid w:val="00EC4608"/>
    <w:rsid w:val="00EC46F3"/>
    <w:rsid w:val="00EC5205"/>
    <w:rsid w:val="00EC648D"/>
    <w:rsid w:val="00EC79C4"/>
    <w:rsid w:val="00EC7C75"/>
    <w:rsid w:val="00EC7CBE"/>
    <w:rsid w:val="00ED022E"/>
    <w:rsid w:val="00ED0A2B"/>
    <w:rsid w:val="00ED15C2"/>
    <w:rsid w:val="00ED2119"/>
    <w:rsid w:val="00ED24E1"/>
    <w:rsid w:val="00ED2555"/>
    <w:rsid w:val="00ED3169"/>
    <w:rsid w:val="00ED3D3D"/>
    <w:rsid w:val="00ED404D"/>
    <w:rsid w:val="00ED47F5"/>
    <w:rsid w:val="00ED53AC"/>
    <w:rsid w:val="00ED5E12"/>
    <w:rsid w:val="00ED6E7B"/>
    <w:rsid w:val="00ED70E7"/>
    <w:rsid w:val="00ED70F3"/>
    <w:rsid w:val="00ED73F9"/>
    <w:rsid w:val="00ED7714"/>
    <w:rsid w:val="00ED7C69"/>
    <w:rsid w:val="00EE00A1"/>
    <w:rsid w:val="00EE0424"/>
    <w:rsid w:val="00EE15A1"/>
    <w:rsid w:val="00EE337F"/>
    <w:rsid w:val="00EE3CB8"/>
    <w:rsid w:val="00EE4864"/>
    <w:rsid w:val="00EE4C07"/>
    <w:rsid w:val="00EE4FF7"/>
    <w:rsid w:val="00EE51F8"/>
    <w:rsid w:val="00EE5512"/>
    <w:rsid w:val="00EE5976"/>
    <w:rsid w:val="00EE59EA"/>
    <w:rsid w:val="00EE780D"/>
    <w:rsid w:val="00EF03E4"/>
    <w:rsid w:val="00EF05EF"/>
    <w:rsid w:val="00EF06CB"/>
    <w:rsid w:val="00EF1B56"/>
    <w:rsid w:val="00EF2162"/>
    <w:rsid w:val="00EF2263"/>
    <w:rsid w:val="00EF2803"/>
    <w:rsid w:val="00EF3493"/>
    <w:rsid w:val="00EF34BA"/>
    <w:rsid w:val="00EF3C76"/>
    <w:rsid w:val="00EF40D8"/>
    <w:rsid w:val="00EF44AD"/>
    <w:rsid w:val="00EF4A6A"/>
    <w:rsid w:val="00EF50AD"/>
    <w:rsid w:val="00EF561B"/>
    <w:rsid w:val="00EF61CC"/>
    <w:rsid w:val="00EF6583"/>
    <w:rsid w:val="00EF6729"/>
    <w:rsid w:val="00EF6EAC"/>
    <w:rsid w:val="00EF7064"/>
    <w:rsid w:val="00F00064"/>
    <w:rsid w:val="00F0049C"/>
    <w:rsid w:val="00F00F6E"/>
    <w:rsid w:val="00F0275C"/>
    <w:rsid w:val="00F030F1"/>
    <w:rsid w:val="00F040F3"/>
    <w:rsid w:val="00F04105"/>
    <w:rsid w:val="00F04426"/>
    <w:rsid w:val="00F04F0B"/>
    <w:rsid w:val="00F0555D"/>
    <w:rsid w:val="00F0595A"/>
    <w:rsid w:val="00F060A2"/>
    <w:rsid w:val="00F0655C"/>
    <w:rsid w:val="00F06CD2"/>
    <w:rsid w:val="00F0745F"/>
    <w:rsid w:val="00F07D8A"/>
    <w:rsid w:val="00F10F20"/>
    <w:rsid w:val="00F1192C"/>
    <w:rsid w:val="00F11E9F"/>
    <w:rsid w:val="00F130A8"/>
    <w:rsid w:val="00F1456B"/>
    <w:rsid w:val="00F14F58"/>
    <w:rsid w:val="00F150F2"/>
    <w:rsid w:val="00F151FF"/>
    <w:rsid w:val="00F15CEF"/>
    <w:rsid w:val="00F163DC"/>
    <w:rsid w:val="00F17161"/>
    <w:rsid w:val="00F1778A"/>
    <w:rsid w:val="00F17C9B"/>
    <w:rsid w:val="00F2084D"/>
    <w:rsid w:val="00F21370"/>
    <w:rsid w:val="00F21B65"/>
    <w:rsid w:val="00F2265C"/>
    <w:rsid w:val="00F22A64"/>
    <w:rsid w:val="00F23098"/>
    <w:rsid w:val="00F230AA"/>
    <w:rsid w:val="00F231A1"/>
    <w:rsid w:val="00F23F19"/>
    <w:rsid w:val="00F23F2C"/>
    <w:rsid w:val="00F23F77"/>
    <w:rsid w:val="00F26119"/>
    <w:rsid w:val="00F264D3"/>
    <w:rsid w:val="00F26996"/>
    <w:rsid w:val="00F274AC"/>
    <w:rsid w:val="00F27AEE"/>
    <w:rsid w:val="00F30638"/>
    <w:rsid w:val="00F306F0"/>
    <w:rsid w:val="00F314E8"/>
    <w:rsid w:val="00F316B6"/>
    <w:rsid w:val="00F31E6F"/>
    <w:rsid w:val="00F31FB4"/>
    <w:rsid w:val="00F3260D"/>
    <w:rsid w:val="00F326AC"/>
    <w:rsid w:val="00F32F87"/>
    <w:rsid w:val="00F3316D"/>
    <w:rsid w:val="00F3346A"/>
    <w:rsid w:val="00F33784"/>
    <w:rsid w:val="00F3397A"/>
    <w:rsid w:val="00F34559"/>
    <w:rsid w:val="00F3479F"/>
    <w:rsid w:val="00F35584"/>
    <w:rsid w:val="00F35CF2"/>
    <w:rsid w:val="00F35DB2"/>
    <w:rsid w:val="00F360D6"/>
    <w:rsid w:val="00F36527"/>
    <w:rsid w:val="00F36A17"/>
    <w:rsid w:val="00F371FA"/>
    <w:rsid w:val="00F40062"/>
    <w:rsid w:val="00F40A5C"/>
    <w:rsid w:val="00F41F34"/>
    <w:rsid w:val="00F421F3"/>
    <w:rsid w:val="00F42838"/>
    <w:rsid w:val="00F428C3"/>
    <w:rsid w:val="00F429B1"/>
    <w:rsid w:val="00F43AD6"/>
    <w:rsid w:val="00F43C24"/>
    <w:rsid w:val="00F43D64"/>
    <w:rsid w:val="00F44044"/>
    <w:rsid w:val="00F44099"/>
    <w:rsid w:val="00F44C24"/>
    <w:rsid w:val="00F45781"/>
    <w:rsid w:val="00F45D74"/>
    <w:rsid w:val="00F4614F"/>
    <w:rsid w:val="00F46FB2"/>
    <w:rsid w:val="00F4738E"/>
    <w:rsid w:val="00F47AD1"/>
    <w:rsid w:val="00F47CD4"/>
    <w:rsid w:val="00F500D4"/>
    <w:rsid w:val="00F502F4"/>
    <w:rsid w:val="00F50BDA"/>
    <w:rsid w:val="00F53203"/>
    <w:rsid w:val="00F5334B"/>
    <w:rsid w:val="00F5393F"/>
    <w:rsid w:val="00F54557"/>
    <w:rsid w:val="00F54AB9"/>
    <w:rsid w:val="00F54F03"/>
    <w:rsid w:val="00F55F54"/>
    <w:rsid w:val="00F56068"/>
    <w:rsid w:val="00F56100"/>
    <w:rsid w:val="00F5729C"/>
    <w:rsid w:val="00F620AA"/>
    <w:rsid w:val="00F62DD0"/>
    <w:rsid w:val="00F63913"/>
    <w:rsid w:val="00F64E71"/>
    <w:rsid w:val="00F6531F"/>
    <w:rsid w:val="00F66171"/>
    <w:rsid w:val="00F6623D"/>
    <w:rsid w:val="00F662C3"/>
    <w:rsid w:val="00F662FF"/>
    <w:rsid w:val="00F669EB"/>
    <w:rsid w:val="00F6706E"/>
    <w:rsid w:val="00F678DA"/>
    <w:rsid w:val="00F67980"/>
    <w:rsid w:val="00F705BD"/>
    <w:rsid w:val="00F7094F"/>
    <w:rsid w:val="00F720E4"/>
    <w:rsid w:val="00F72606"/>
    <w:rsid w:val="00F74062"/>
    <w:rsid w:val="00F756A3"/>
    <w:rsid w:val="00F7583E"/>
    <w:rsid w:val="00F75C59"/>
    <w:rsid w:val="00F7734E"/>
    <w:rsid w:val="00F773A4"/>
    <w:rsid w:val="00F77723"/>
    <w:rsid w:val="00F77F86"/>
    <w:rsid w:val="00F80B3F"/>
    <w:rsid w:val="00F80C52"/>
    <w:rsid w:val="00F81EF4"/>
    <w:rsid w:val="00F82473"/>
    <w:rsid w:val="00F828AB"/>
    <w:rsid w:val="00F828BE"/>
    <w:rsid w:val="00F82997"/>
    <w:rsid w:val="00F837A6"/>
    <w:rsid w:val="00F8398D"/>
    <w:rsid w:val="00F84A20"/>
    <w:rsid w:val="00F84A4A"/>
    <w:rsid w:val="00F85719"/>
    <w:rsid w:val="00F85CB6"/>
    <w:rsid w:val="00F86B25"/>
    <w:rsid w:val="00F90ABF"/>
    <w:rsid w:val="00F90B6D"/>
    <w:rsid w:val="00F91300"/>
    <w:rsid w:val="00F9203C"/>
    <w:rsid w:val="00F92117"/>
    <w:rsid w:val="00F92A2D"/>
    <w:rsid w:val="00F92B7C"/>
    <w:rsid w:val="00F930C7"/>
    <w:rsid w:val="00F9379E"/>
    <w:rsid w:val="00F9432F"/>
    <w:rsid w:val="00F9584A"/>
    <w:rsid w:val="00F962E5"/>
    <w:rsid w:val="00F967E7"/>
    <w:rsid w:val="00F97295"/>
    <w:rsid w:val="00F976DA"/>
    <w:rsid w:val="00FA067E"/>
    <w:rsid w:val="00FA0EA1"/>
    <w:rsid w:val="00FA14C8"/>
    <w:rsid w:val="00FA15C5"/>
    <w:rsid w:val="00FA1E6B"/>
    <w:rsid w:val="00FA1E96"/>
    <w:rsid w:val="00FA2DE9"/>
    <w:rsid w:val="00FA5041"/>
    <w:rsid w:val="00FA5929"/>
    <w:rsid w:val="00FA6AB8"/>
    <w:rsid w:val="00FA6CDE"/>
    <w:rsid w:val="00FA719D"/>
    <w:rsid w:val="00FB0303"/>
    <w:rsid w:val="00FB0795"/>
    <w:rsid w:val="00FB11DE"/>
    <w:rsid w:val="00FB1606"/>
    <w:rsid w:val="00FB1AB8"/>
    <w:rsid w:val="00FB2878"/>
    <w:rsid w:val="00FB398A"/>
    <w:rsid w:val="00FB4899"/>
    <w:rsid w:val="00FB5D58"/>
    <w:rsid w:val="00FB6414"/>
    <w:rsid w:val="00FB6646"/>
    <w:rsid w:val="00FB6B16"/>
    <w:rsid w:val="00FB7325"/>
    <w:rsid w:val="00FC012A"/>
    <w:rsid w:val="00FC02F0"/>
    <w:rsid w:val="00FC154D"/>
    <w:rsid w:val="00FC219D"/>
    <w:rsid w:val="00FC256F"/>
    <w:rsid w:val="00FC325D"/>
    <w:rsid w:val="00FC41D6"/>
    <w:rsid w:val="00FC51B3"/>
    <w:rsid w:val="00FC56A9"/>
    <w:rsid w:val="00FC6006"/>
    <w:rsid w:val="00FC604D"/>
    <w:rsid w:val="00FC63F4"/>
    <w:rsid w:val="00FC6C48"/>
    <w:rsid w:val="00FC7558"/>
    <w:rsid w:val="00FD0C84"/>
    <w:rsid w:val="00FD236C"/>
    <w:rsid w:val="00FD261E"/>
    <w:rsid w:val="00FD3230"/>
    <w:rsid w:val="00FD350F"/>
    <w:rsid w:val="00FD428C"/>
    <w:rsid w:val="00FD60EE"/>
    <w:rsid w:val="00FD68F3"/>
    <w:rsid w:val="00FE0BDC"/>
    <w:rsid w:val="00FE1383"/>
    <w:rsid w:val="00FE1AA1"/>
    <w:rsid w:val="00FE1B7B"/>
    <w:rsid w:val="00FE2D1E"/>
    <w:rsid w:val="00FE3420"/>
    <w:rsid w:val="00FE37E9"/>
    <w:rsid w:val="00FE3BEA"/>
    <w:rsid w:val="00FE4395"/>
    <w:rsid w:val="00FE45B3"/>
    <w:rsid w:val="00FE49C4"/>
    <w:rsid w:val="00FE4A04"/>
    <w:rsid w:val="00FE4B94"/>
    <w:rsid w:val="00FE4F0F"/>
    <w:rsid w:val="00FE63CA"/>
    <w:rsid w:val="00FE66F1"/>
    <w:rsid w:val="00FE6A09"/>
    <w:rsid w:val="00FE7FF6"/>
    <w:rsid w:val="00FF0422"/>
    <w:rsid w:val="00FF0579"/>
    <w:rsid w:val="00FF0AA7"/>
    <w:rsid w:val="00FF13DB"/>
    <w:rsid w:val="00FF4B26"/>
    <w:rsid w:val="00FF509A"/>
    <w:rsid w:val="00FF5FC3"/>
    <w:rsid w:val="00FF61DC"/>
    <w:rsid w:val="00FF62DD"/>
    <w:rsid w:val="00FF682B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  <w14:docId w14:val="2438D2E2"/>
  <w15:docId w15:val="{1B07787E-8812-4FFD-9D6B-5529A39E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FC5"/>
  </w:style>
  <w:style w:type="paragraph" w:styleId="Ttol1">
    <w:name w:val="heading 1"/>
    <w:aliases w:val="SzO-Título 1,título 1,título 11,título 12,título 13,título 111,título 14,título 112,título 15,Titulo 1,H1-Heading 1,h1,Header 1,l1,Legal Line 1,head 1,Titolo1,Head 1,Head 11,H1,TituloApartado,co,Heading apps,Head1,(Nombre del curso),t1.T1,1"/>
    <w:basedOn w:val="Normal"/>
    <w:next w:val="Normal"/>
    <w:link w:val="Ttol1Car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aliases w:val="Título 2 Car Car,título 2,SzO-Título 2,título 21,título 22,título 23,título 24,título 25,Titulo 2,H2-Heading 2,2,Header 2,l2,Header2,h2,22,heading2,list2,Titolo2,TITULO,Nivel X.1,Main Headings,H21,T2,TituloSubApartado,Head2A,Sub-Head1,L2,t2.T2"/>
    <w:basedOn w:val="Normal"/>
    <w:next w:val="Normal"/>
    <w:link w:val="Ttol2Car"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aliases w:val="Titulo3-Num,SzO-Título 3,título 3,título 31,título 32,título 33,título 34,H3-Heading 3,3,l3.3,h3,l3,list 3,list3,Titolo3,Bold Head,bh,Titre 3,Section,H3,h31,T3,TítuloSubSubApartado,1.2.3.,Map title,Titre 31,t3.T3,Contrat 3,(Alt+3),Arial 12 Fett"/>
    <w:basedOn w:val="Normal"/>
    <w:next w:val="Normal"/>
    <w:link w:val="Ttol3Car"/>
    <w:uiPriority w:val="9"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aliases w:val="SzO-Título 4,bullet,bl,bb,h4,H4,Ref Heading 1,rh1,Heading sql,Titre 41,t4.T4,Contrat 4,(Alt+4),Unterunterabschnitt,heading4,heading 4,Subhead C,PIM 4,a.,h4 sub sub heading,H41,(Alt+4)1,H42,(Alt+4)2,H43,(Alt+4)3,H44,(Alt+4)4,H45,(Alt+4)5,H411,4"/>
    <w:basedOn w:val="Normal"/>
    <w:next w:val="Normal"/>
    <w:link w:val="Ttol4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aliases w:val="L1 Heading 5,h5,Roman list,T5,H5-Heading 5,l5,heading5,E5,Second Subheading,h51,Second Subheading1,ds,dd,Level 3 - i,H51,h52,Level 3 - i1,Roman list1,T51,H5-Heading 51,l51,heading51,E51,Second Subheading2,h511,Second Subheading11,ds1,dd1,h53"/>
    <w:basedOn w:val="Normal"/>
    <w:next w:val="Normal"/>
    <w:link w:val="Ttol5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aliases w:val="sub-dash,sd,5,Appendix,T1,h6,Bullet list,E6,H6,Legal Level 1.,Legal Level 1.1,sub-dash1,sd1,51,Appendix1,T11,h61,Bullet list1,E61,H61,sub-dash2,sd2,52,Appendix2,T12,h62,Bullet list2,E62,H62,Legal Level 1.2,sub-dash3,sd3,53,Appendix3,T13,h63,rh3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7">
    <w:name w:val="heading 7"/>
    <w:basedOn w:val="Normal"/>
    <w:next w:val="Normal"/>
    <w:link w:val="Ttol7Car"/>
    <w:uiPriority w:val="9"/>
    <w:qFormat/>
    <w:rsid w:val="002F1059"/>
    <w:pPr>
      <w:spacing w:before="240" w:after="60"/>
      <w:ind w:left="1296" w:hanging="1296"/>
      <w:jc w:val="both"/>
      <w:outlineLvl w:val="6"/>
    </w:pPr>
    <w:rPr>
      <w:rFonts w:ascii="Arial" w:hAnsi="Arial" w:cs="Calibri"/>
      <w:sz w:val="24"/>
      <w:szCs w:val="24"/>
      <w:lang w:val="es-ES_tradnl"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2F1059"/>
    <w:pPr>
      <w:spacing w:before="240" w:after="60"/>
      <w:ind w:left="1440" w:hanging="1440"/>
      <w:jc w:val="both"/>
      <w:outlineLvl w:val="7"/>
    </w:pPr>
    <w:rPr>
      <w:rFonts w:ascii="Arial" w:hAnsi="Arial" w:cs="Calibri"/>
      <w:i/>
      <w:sz w:val="24"/>
      <w:szCs w:val="24"/>
      <w:lang w:val="es-ES_tradnl" w:eastAsia="es-ES"/>
    </w:rPr>
  </w:style>
  <w:style w:type="paragraph" w:styleId="Ttol9">
    <w:name w:val="heading 9"/>
    <w:basedOn w:val="Normal"/>
    <w:next w:val="Normal"/>
    <w:link w:val="Ttol9Car"/>
    <w:uiPriority w:val="9"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aliases w:val="Car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aliases w:val="h,ho,header odd,encabezado"/>
    <w:basedOn w:val="Normal"/>
    <w:link w:val="CapaleraCar"/>
    <w:uiPriority w:val="99"/>
    <w:qFormat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rsid w:val="003A1E6D"/>
    <w:rPr>
      <w:rFonts w:ascii="Arial" w:hAnsi="Arial"/>
      <w:sz w:val="24"/>
    </w:rPr>
  </w:style>
  <w:style w:type="character" w:customStyle="1" w:styleId="Ttol3Car">
    <w:name w:val="Títol 3 Car"/>
    <w:aliases w:val="Titulo3-Num Car,SzO-Título 3 Car,título 3 Car,título 31 Car,título 32 Car,título 33 Car,título 34 Car,H3-Heading 3 Car,3 Car,l3.3 Car,h3 Car,l3 Car,list 3 Car,list3 Car,Titolo3 Car,Bold Head Car,bh Car,Titre 3 Car,Section Car,H3 Car,h31 Car"/>
    <w:basedOn w:val="Lletraperdefectedelpargraf"/>
    <w:link w:val="Ttol3"/>
    <w:uiPriority w:val="9"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aliases w:val="Título 2 Car Car Car,título 2 Car,SzO-Título 2 Car,título 21 Car,título 22 Car,título 23 Car,título 24 Car,título 25 Car,Titulo 2 Car,H2-Heading 2 Car,2 Car,Header 2 Car,l2 Car,Header2 Car,h2 Car,22 Car,heading2 Car,list2 Car,Titolo2 Car"/>
    <w:basedOn w:val="Lletraperdefectedelpargraf"/>
    <w:link w:val="Ttol2"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Lista de nivel 1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aliases w:val="SGS Table Basic 1,Taula Peu de Pàgina,Tabla Microsoft Servicios"/>
    <w:basedOn w:val="Taulanormal"/>
    <w:uiPriority w:val="99"/>
    <w:qFormat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aliases w:val="h Car,ho Car,header odd Car,encabezado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aliases w:val="Car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qFormat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qFormat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qFormat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1F5D08"/>
    <w:pPr>
      <w:tabs>
        <w:tab w:val="right" w:leader="dot" w:pos="9629"/>
      </w:tabs>
      <w:spacing w:after="100"/>
      <w:ind w:left="993" w:hanging="993"/>
    </w:pPr>
    <w:rPr>
      <w:rFonts w:ascii="Verdana" w:hAnsi="Verdana"/>
    </w:rPr>
  </w:style>
  <w:style w:type="character" w:styleId="Refernciadecomentari">
    <w:name w:val="annotation reference"/>
    <w:basedOn w:val="Lletraperdefectedelpargraf"/>
    <w:uiPriority w:val="99"/>
    <w:unhideWhenUsed/>
    <w:qFormat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BA183B"/>
    <w:rPr>
      <w:rFonts w:ascii="Consolas" w:hAnsi="Consolas" w:cs="Consola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BA183B"/>
    <w:rPr>
      <w:rFonts w:ascii="Consolas" w:hAnsi="Consolas" w:cs="Consolas"/>
    </w:rPr>
  </w:style>
  <w:style w:type="paragraph" w:styleId="Textdenotaalfinal">
    <w:name w:val="endnote text"/>
    <w:basedOn w:val="Normal"/>
    <w:link w:val="TextdenotaalfinalCar"/>
    <w:uiPriority w:val="99"/>
    <w:unhideWhenUsed/>
    <w:rsid w:val="002F45EE"/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2F45EE"/>
  </w:style>
  <w:style w:type="table" w:customStyle="1" w:styleId="Tablanormal1">
    <w:name w:val="Tabla normal1"/>
    <w:uiPriority w:val="99"/>
    <w:semiHidden/>
    <w:rsid w:val="002F45EE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1">
    <w:name w:val="Estil1"/>
    <w:basedOn w:val="Normal"/>
    <w:link w:val="Estil1Car"/>
    <w:qFormat/>
    <w:locked/>
    <w:rsid w:val="00EC13CD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Lletraperdefectedelpargraf"/>
    <w:link w:val="Estil1"/>
    <w:rsid w:val="00EC13CD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EC13CD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Lletraperdefectedelpargraf"/>
    <w:link w:val="Estil2"/>
    <w:rsid w:val="00EC13CD"/>
    <w:rPr>
      <w:rFonts w:ascii="Arial" w:eastAsiaTheme="minorEastAsia" w:hAnsi="Arial" w:cs="Arial"/>
      <w:b/>
      <w:color w:val="000000" w:themeColor="text1"/>
      <w:sz w:val="16"/>
      <w:szCs w:val="16"/>
    </w:rPr>
  </w:style>
  <w:style w:type="paragraph" w:customStyle="1" w:styleId="Textdebloc2">
    <w:name w:val="Text de bloc2"/>
    <w:basedOn w:val="Normal"/>
    <w:uiPriority w:val="99"/>
    <w:rsid w:val="00B43B9E"/>
    <w:pPr>
      <w:tabs>
        <w:tab w:val="left" w:pos="4253"/>
      </w:tabs>
      <w:ind w:left="426" w:right="565"/>
      <w:jc w:val="both"/>
    </w:pPr>
    <w:rPr>
      <w:rFonts w:ascii="Arial Narrow" w:hAnsi="Arial Narrow"/>
      <w:lang w:eastAsia="es-ES"/>
    </w:rPr>
  </w:style>
  <w:style w:type="paragraph" w:customStyle="1" w:styleId="Textdebloc1">
    <w:name w:val="Text de bloc1"/>
    <w:basedOn w:val="Normal"/>
    <w:uiPriority w:val="99"/>
    <w:rsid w:val="00175E35"/>
    <w:pPr>
      <w:tabs>
        <w:tab w:val="left" w:pos="4253"/>
      </w:tabs>
      <w:ind w:left="426" w:right="565"/>
      <w:jc w:val="both"/>
    </w:pPr>
    <w:rPr>
      <w:rFonts w:ascii="Arial Narrow" w:hAnsi="Arial Narrow"/>
      <w:lang w:eastAsia="es-ES"/>
    </w:rPr>
  </w:style>
  <w:style w:type="paragraph" w:customStyle="1" w:styleId="Cuerpo">
    <w:name w:val="Cuerpo"/>
    <w:basedOn w:val="Normal"/>
    <w:rsid w:val="00090F70"/>
    <w:pPr>
      <w:jc w:val="both"/>
    </w:pPr>
    <w:rPr>
      <w:rFonts w:ascii="Helv" w:hAnsi="Helv"/>
      <w:sz w:val="22"/>
      <w:lang w:eastAsia="es-ES"/>
    </w:rPr>
  </w:style>
  <w:style w:type="paragraph" w:customStyle="1" w:styleId="Ttulo3">
    <w:name w:val="Título3"/>
    <w:basedOn w:val="Ttol2"/>
    <w:next w:val="Normal"/>
    <w:link w:val="Ttulo3Car"/>
    <w:qFormat/>
    <w:rsid w:val="00F77F86"/>
    <w:pPr>
      <w:spacing w:before="240" w:after="120"/>
      <w:ind w:left="1932" w:hanging="504"/>
      <w:jc w:val="both"/>
    </w:pPr>
    <w:rPr>
      <w:rFonts w:ascii="Calibri" w:eastAsia="Times New Roman" w:hAnsi="Calibri" w:cs="Times New Roman"/>
      <w:b w:val="0"/>
      <w:bCs w:val="0"/>
      <w:color w:val="auto"/>
      <w:sz w:val="24"/>
      <w:szCs w:val="20"/>
      <w:u w:val="single"/>
    </w:rPr>
  </w:style>
  <w:style w:type="table" w:styleId="Llistaclaramfasi2">
    <w:name w:val="Light List Accent 2"/>
    <w:basedOn w:val="Taulanormal"/>
    <w:uiPriority w:val="61"/>
    <w:rsid w:val="00F77F86"/>
    <w:rPr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tulo3Car">
    <w:name w:val="Título3 Car"/>
    <w:basedOn w:val="Lletraperdefectedelpargraf"/>
    <w:link w:val="Ttulo3"/>
    <w:rsid w:val="00F77F86"/>
    <w:rPr>
      <w:rFonts w:ascii="Calibri" w:hAnsi="Calibri"/>
      <w:sz w:val="24"/>
      <w:u w:val="single"/>
    </w:rPr>
  </w:style>
  <w:style w:type="table" w:customStyle="1" w:styleId="Tabladelista3-nfasis21">
    <w:name w:val="Tabla de lista 3 - Énfasis 21"/>
    <w:basedOn w:val="Taulanormal"/>
    <w:uiPriority w:val="48"/>
    <w:rsid w:val="006A62F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customStyle="1" w:styleId="Blockquote">
    <w:name w:val="Blockquote"/>
    <w:basedOn w:val="Normal"/>
    <w:rsid w:val="000745EA"/>
    <w:pPr>
      <w:suppressAutoHyphens/>
      <w:spacing w:before="100" w:after="100"/>
      <w:ind w:left="360" w:right="360"/>
    </w:pPr>
    <w:rPr>
      <w:rFonts w:eastAsia="SimSun"/>
      <w:kern w:val="1"/>
      <w:sz w:val="24"/>
      <w:szCs w:val="24"/>
      <w:lang w:val="es-ES" w:eastAsia="zh-CN" w:bidi="hi-IN"/>
    </w:rPr>
  </w:style>
  <w:style w:type="paragraph" w:customStyle="1" w:styleId="Punto">
    <w:name w:val="Punto"/>
    <w:basedOn w:val="Normal"/>
    <w:link w:val="PuntoCar"/>
    <w:qFormat/>
    <w:rsid w:val="000745EA"/>
    <w:pPr>
      <w:numPr>
        <w:numId w:val="8"/>
      </w:numPr>
      <w:spacing w:after="120"/>
      <w:contextualSpacing/>
      <w:jc w:val="both"/>
    </w:pPr>
    <w:rPr>
      <w:rFonts w:asciiTheme="minorHAnsi" w:eastAsiaTheme="minorEastAsia" w:hAnsiTheme="minorHAnsi" w:cstheme="minorHAnsi"/>
      <w:szCs w:val="17"/>
      <w:lang w:eastAsia="ja-JP"/>
    </w:rPr>
  </w:style>
  <w:style w:type="character" w:customStyle="1" w:styleId="PuntoCar">
    <w:name w:val="Punto Car"/>
    <w:basedOn w:val="Lletraperdefectedelpargraf"/>
    <w:link w:val="Punto"/>
    <w:rsid w:val="000745EA"/>
    <w:rPr>
      <w:rFonts w:asciiTheme="minorHAnsi" w:eastAsiaTheme="minorEastAsia" w:hAnsiTheme="minorHAnsi" w:cstheme="minorHAnsi"/>
      <w:szCs w:val="17"/>
      <w:lang w:eastAsia="ja-JP"/>
    </w:rPr>
  </w:style>
  <w:style w:type="character" w:customStyle="1" w:styleId="Ttol7Car">
    <w:name w:val="Títol 7 Car"/>
    <w:basedOn w:val="Lletraperdefectedelpargraf"/>
    <w:link w:val="Ttol7"/>
    <w:uiPriority w:val="9"/>
    <w:rsid w:val="002F1059"/>
    <w:rPr>
      <w:rFonts w:ascii="Arial" w:hAnsi="Arial" w:cs="Calibri"/>
      <w:sz w:val="24"/>
      <w:szCs w:val="24"/>
      <w:lang w:val="es-ES_tradnl" w:eastAsia="es-ES"/>
    </w:rPr>
  </w:style>
  <w:style w:type="character" w:customStyle="1" w:styleId="Ttol8Car">
    <w:name w:val="Títol 8 Car"/>
    <w:basedOn w:val="Lletraperdefectedelpargraf"/>
    <w:link w:val="Ttol8"/>
    <w:uiPriority w:val="9"/>
    <w:rsid w:val="002F1059"/>
    <w:rPr>
      <w:rFonts w:ascii="Arial" w:hAnsi="Arial" w:cs="Calibri"/>
      <w:i/>
      <w:sz w:val="24"/>
      <w:szCs w:val="24"/>
      <w:lang w:val="es-ES_tradnl" w:eastAsia="es-ES"/>
    </w:rPr>
  </w:style>
  <w:style w:type="character" w:customStyle="1" w:styleId="Ttol1Car">
    <w:name w:val="Títol 1 Car"/>
    <w:aliases w:val="SzO-Título 1 Car,título 1 Car,título 11 Car,título 12 Car,título 13 Car,título 111 Car,título 14 Car,título 112 Car,título 15 Car,Titulo 1 Car,H1-Heading 1 Car,h1 Car,Header 1 Car,l1 Car,Legal Line 1 Car,head 1 Car,Titolo1 Car,Head 1 Car"/>
    <w:basedOn w:val="Lletraperdefectedelpargraf"/>
    <w:link w:val="Ttol1"/>
    <w:rsid w:val="002B286B"/>
    <w:rPr>
      <w:i/>
      <w:color w:val="008080"/>
      <w:sz w:val="16"/>
      <w:shd w:val="pct15" w:color="auto" w:fill="auto"/>
    </w:rPr>
  </w:style>
  <w:style w:type="character" w:customStyle="1" w:styleId="Ttol4Car">
    <w:name w:val="Títol 4 Car"/>
    <w:aliases w:val="SzO-Título 4 Car,bullet Car,bl Car,bb Car,h4 Car,H4 Car,Ref Heading 1 Car,rh1 Car,Heading sql Car,Titre 41 Car,t4.T4 Car,Contrat 4 Car,(Alt+4) Car,Unterunterabschnitt Car,heading4 Car,heading 4 Car,Subhead C Car,PIM 4 Car,a. Car,H41 Car"/>
    <w:basedOn w:val="Lletraperdefectedelpargraf"/>
    <w:link w:val="Ttol4"/>
    <w:rsid w:val="002B286B"/>
    <w:rPr>
      <w:b/>
    </w:rPr>
  </w:style>
  <w:style w:type="character" w:customStyle="1" w:styleId="Ttol5Car">
    <w:name w:val="Títol 5 Car"/>
    <w:aliases w:val="L1 Heading 5 Car,h5 Car,Roman list Car,T5 Car,H5-Heading 5 Car,l5 Car,heading5 Car,E5 Car,Second Subheading Car,h51 Car,Second Subheading1 Car,ds Car,dd Car,Level 3 - i Car,H51 Car,h52 Car,Level 3 - i1 Car,Roman list1 Car,T51 Car,l51 Car"/>
    <w:basedOn w:val="Lletraperdefectedelpargraf"/>
    <w:link w:val="Ttol5"/>
    <w:rsid w:val="002B286B"/>
    <w:rPr>
      <w:rFonts w:ascii="Arial" w:hAnsi="Arial"/>
      <w:b/>
      <w:sz w:val="28"/>
    </w:rPr>
  </w:style>
  <w:style w:type="table" w:customStyle="1" w:styleId="Listaclara-nfasis11">
    <w:name w:val="Lista clara - Énfasis 11"/>
    <w:basedOn w:val="Taulanormal"/>
    <w:uiPriority w:val="61"/>
    <w:rsid w:val="004766C3"/>
    <w:rPr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IDC3">
    <w:name w:val="toc 3"/>
    <w:basedOn w:val="Normal"/>
    <w:next w:val="Normal"/>
    <w:autoRedefine/>
    <w:uiPriority w:val="39"/>
    <w:unhideWhenUsed/>
    <w:rsid w:val="00C50C73"/>
    <w:pPr>
      <w:spacing w:after="100"/>
      <w:ind w:left="400"/>
    </w:pPr>
  </w:style>
  <w:style w:type="paragraph" w:styleId="IDC2">
    <w:name w:val="toc 2"/>
    <w:basedOn w:val="Normal"/>
    <w:next w:val="Normal"/>
    <w:autoRedefine/>
    <w:uiPriority w:val="39"/>
    <w:unhideWhenUsed/>
    <w:rsid w:val="00C50C73"/>
    <w:pPr>
      <w:spacing w:after="100"/>
      <w:ind w:left="200"/>
    </w:pPr>
  </w:style>
  <w:style w:type="paragraph" w:customStyle="1" w:styleId="Titolrevisatnivell3">
    <w:name w:val="Titol revisat nivell 3"/>
    <w:basedOn w:val="Ttol3"/>
    <w:link w:val="Titolrevisatnivell3Car"/>
    <w:qFormat/>
    <w:rsid w:val="00051291"/>
    <w:pPr>
      <w:keepLines w:val="0"/>
      <w:spacing w:before="240" w:after="60"/>
      <w:jc w:val="both"/>
    </w:pPr>
    <w:rPr>
      <w:rFonts w:ascii="Calibri" w:eastAsia="Times New Roman" w:hAnsi="Calibri" w:cs="Calibri"/>
      <w:bCs w:val="0"/>
      <w:color w:val="auto"/>
      <w:sz w:val="28"/>
      <w:szCs w:val="24"/>
      <w:lang w:eastAsia="es-ES"/>
    </w:rPr>
  </w:style>
  <w:style w:type="character" w:customStyle="1" w:styleId="Titolrevisatnivell3Car">
    <w:name w:val="Titol revisat nivell 3 Car"/>
    <w:basedOn w:val="Lletraperdefectedelpargraf"/>
    <w:link w:val="Titolrevisatnivell3"/>
    <w:rsid w:val="00051291"/>
    <w:rPr>
      <w:rFonts w:ascii="Calibri" w:hAnsi="Calibri" w:cs="Calibri"/>
      <w:b/>
      <w:sz w:val="28"/>
      <w:szCs w:val="24"/>
      <w:lang w:eastAsia="es-ES"/>
    </w:rPr>
  </w:style>
  <w:style w:type="paragraph" w:customStyle="1" w:styleId="Titolrevisatnivell2">
    <w:name w:val="Titol revisat nivell 2"/>
    <w:basedOn w:val="Ttol2"/>
    <w:link w:val="Titolrevisatnivell2Car"/>
    <w:qFormat/>
    <w:rsid w:val="007E7FFB"/>
    <w:pPr>
      <w:keepLines w:val="0"/>
      <w:spacing w:before="240" w:after="60"/>
      <w:ind w:left="709" w:hanging="709"/>
      <w:jc w:val="both"/>
    </w:pPr>
    <w:rPr>
      <w:rFonts w:ascii="Calibri" w:eastAsia="Times New Roman" w:hAnsi="Calibri" w:cs="Calibri"/>
      <w:bCs w:val="0"/>
      <w:color w:val="auto"/>
      <w:sz w:val="28"/>
      <w:szCs w:val="24"/>
      <w:lang w:eastAsia="es-ES"/>
    </w:rPr>
  </w:style>
  <w:style w:type="character" w:customStyle="1" w:styleId="Titolrevisatnivell2Car">
    <w:name w:val="Titol revisat nivell 2 Car"/>
    <w:basedOn w:val="Lletraperdefectedelpargraf"/>
    <w:link w:val="Titolrevisatnivell2"/>
    <w:rsid w:val="007E7FFB"/>
    <w:rPr>
      <w:rFonts w:ascii="Calibri" w:hAnsi="Calibri" w:cs="Calibri"/>
      <w:b/>
      <w:sz w:val="28"/>
      <w:szCs w:val="24"/>
      <w:lang w:eastAsia="es-ES"/>
    </w:rPr>
  </w:style>
  <w:style w:type="paragraph" w:customStyle="1" w:styleId="Cos">
    <w:name w:val="Cos"/>
    <w:rsid w:val="00ED2555"/>
    <w:pPr>
      <w:pBdr>
        <w:top w:val="nil"/>
        <w:left w:val="nil"/>
        <w:bottom w:val="nil"/>
        <w:right w:val="nil"/>
        <w:between w:val="nil"/>
        <w:bar w:val="nil"/>
      </w:pBdr>
      <w:spacing w:after="120"/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s-ES" w:eastAsia="es-E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acidelestil1">
    <w:name w:val="Importació de l’estil 1"/>
    <w:rsid w:val="00ED2555"/>
    <w:pPr>
      <w:numPr>
        <w:numId w:val="10"/>
      </w:numPr>
    </w:pPr>
  </w:style>
  <w:style w:type="numbering" w:customStyle="1" w:styleId="Importacidelestil4">
    <w:name w:val="Importació de l’estil 4"/>
    <w:rsid w:val="00ED2555"/>
    <w:pPr>
      <w:numPr>
        <w:numId w:val="11"/>
      </w:numPr>
    </w:pPr>
  </w:style>
  <w:style w:type="table" w:customStyle="1" w:styleId="TableNormal">
    <w:name w:val="Table Normal"/>
    <w:rsid w:val="00D70B7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s-ES"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ula">
    <w:name w:val="Taula"/>
    <w:rsid w:val="0048200A"/>
    <w:pPr>
      <w:pBdr>
        <w:top w:val="nil"/>
        <w:left w:val="nil"/>
        <w:bottom w:val="nil"/>
        <w:right w:val="nil"/>
        <w:between w:val="nil"/>
        <w:bar w:val="nil"/>
      </w:pBdr>
      <w:spacing w:before="60" w:after="60"/>
      <w:jc w:val="both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es-ES" w:eastAsia="es-ES"/>
    </w:rPr>
  </w:style>
  <w:style w:type="paragraph" w:customStyle="1" w:styleId="Llistanumeo">
    <w:name w:val="Llista numeo"/>
    <w:basedOn w:val="Normal"/>
    <w:link w:val="LlistanumeoCar"/>
    <w:qFormat/>
    <w:rsid w:val="001930D8"/>
    <w:pPr>
      <w:numPr>
        <w:ilvl w:val="2"/>
        <w:numId w:val="12"/>
      </w:numPr>
      <w:spacing w:before="120" w:after="120"/>
      <w:jc w:val="both"/>
    </w:pPr>
    <w:rPr>
      <w:rFonts w:ascii="Tahoma" w:hAnsi="Tahoma" w:cs="Tahoma"/>
    </w:rPr>
  </w:style>
  <w:style w:type="character" w:customStyle="1" w:styleId="LlistanumeoCar">
    <w:name w:val="Llista numeo Car"/>
    <w:basedOn w:val="Lletraperdefectedelpargraf"/>
    <w:link w:val="Llistanumeo"/>
    <w:rsid w:val="001930D8"/>
    <w:rPr>
      <w:rFonts w:ascii="Tahoma" w:hAnsi="Tahoma" w:cs="Tahoma"/>
    </w:rPr>
  </w:style>
  <w:style w:type="paragraph" w:customStyle="1" w:styleId="Estndar">
    <w:name w:val="Estándar"/>
    <w:basedOn w:val="Normal"/>
    <w:qFormat/>
    <w:rsid w:val="0064167B"/>
    <w:pPr>
      <w:spacing w:after="120"/>
    </w:pPr>
    <w:rPr>
      <w:rFonts w:ascii="cg times (w1)" w:hAnsi="cg times (w1)"/>
      <w:noProof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inguno">
    <w:name w:val="Ninguno"/>
    <w:rsid w:val="00DD1C8F"/>
    <w:rPr>
      <w:lang w:val="pt-PT"/>
    </w:rPr>
  </w:style>
  <w:style w:type="paragraph" w:customStyle="1" w:styleId="Frmula">
    <w:name w:val="Fórmula"/>
    <w:basedOn w:val="Textdecomentari"/>
    <w:rsid w:val="00596AEB"/>
    <w:pPr>
      <w:ind w:left="1560" w:hanging="567"/>
    </w:pPr>
    <w:rPr>
      <w:rFonts w:ascii="Arial" w:hAnsi="Arial"/>
      <w:color w:val="000000"/>
      <w:lang w:val="x-none" w:eastAsia="es-ES"/>
    </w:rPr>
  </w:style>
  <w:style w:type="paragraph" w:customStyle="1" w:styleId="Pargraf">
    <w:name w:val="Paràgraf"/>
    <w:basedOn w:val="Normal"/>
    <w:link w:val="PargrafCar"/>
    <w:qFormat/>
    <w:rsid w:val="00F26119"/>
    <w:pPr>
      <w:spacing w:after="120"/>
      <w:ind w:right="283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PargrafCar">
    <w:name w:val="Paràgraf Car"/>
    <w:basedOn w:val="Lletraperdefectedelpargraf"/>
    <w:link w:val="Pargraf"/>
    <w:rsid w:val="00F26119"/>
    <w:rPr>
      <w:rFonts w:asciiTheme="minorHAnsi" w:hAnsiTheme="minorHAnsi" w:cstheme="minorHAnsi"/>
      <w:sz w:val="22"/>
      <w:szCs w:val="22"/>
    </w:rPr>
  </w:style>
  <w:style w:type="table" w:customStyle="1" w:styleId="Tabladelista3-nfasis11">
    <w:name w:val="Tabla de lista 3 - Énfasis 11"/>
    <w:basedOn w:val="Taulanormal"/>
    <w:uiPriority w:val="48"/>
    <w:rsid w:val="008E550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Llista1">
    <w:name w:val="Llista1"/>
    <w:basedOn w:val="Normal"/>
    <w:link w:val="Llista1Car"/>
    <w:qFormat/>
    <w:rsid w:val="00493179"/>
    <w:pPr>
      <w:numPr>
        <w:numId w:val="17"/>
      </w:numPr>
      <w:spacing w:after="120" w:line="276" w:lineRule="auto"/>
      <w:contextualSpacing/>
      <w:jc w:val="both"/>
    </w:pPr>
    <w:rPr>
      <w:rFonts w:ascii="Calibri" w:hAnsi="Calibri" w:cs="Calibri"/>
      <w:sz w:val="22"/>
      <w:szCs w:val="22"/>
      <w:lang w:eastAsia="en-US" w:bidi="en-US"/>
    </w:rPr>
  </w:style>
  <w:style w:type="character" w:customStyle="1" w:styleId="Llista1Car">
    <w:name w:val="Llista1 Car"/>
    <w:basedOn w:val="Lletraperdefectedelpargraf"/>
    <w:link w:val="Llista1"/>
    <w:rsid w:val="00493179"/>
    <w:rPr>
      <w:rFonts w:ascii="Calibri" w:hAnsi="Calibri" w:cs="Calibri"/>
      <w:sz w:val="22"/>
      <w:szCs w:val="22"/>
      <w:lang w:eastAsia="en-US" w:bidi="en-US"/>
    </w:rPr>
  </w:style>
  <w:style w:type="paragraph" w:customStyle="1" w:styleId="Llista2">
    <w:name w:val="Llista2"/>
    <w:basedOn w:val="Normal"/>
    <w:qFormat/>
    <w:rsid w:val="00493179"/>
    <w:pPr>
      <w:numPr>
        <w:ilvl w:val="1"/>
        <w:numId w:val="17"/>
      </w:numPr>
      <w:spacing w:after="120"/>
      <w:contextualSpacing/>
      <w:jc w:val="both"/>
    </w:pPr>
    <w:rPr>
      <w:rFonts w:ascii="Calibri" w:hAnsi="Calibri" w:cs="Calibri"/>
      <w:sz w:val="22"/>
      <w:szCs w:val="22"/>
      <w:lang w:eastAsia="en-US" w:bidi="en-US"/>
    </w:rPr>
  </w:style>
  <w:style w:type="table" w:styleId="Llistaclaramfasi1">
    <w:name w:val="Light List Accent 1"/>
    <w:basedOn w:val="Taulanormal"/>
    <w:uiPriority w:val="61"/>
    <w:rsid w:val="00E65E1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listaclara1">
    <w:name w:val="Llista clara1"/>
    <w:basedOn w:val="Taulanormal"/>
    <w:uiPriority w:val="61"/>
    <w:rsid w:val="00CD2D8E"/>
    <w:rPr>
      <w:lang w:val="es-E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listaclaramfasi21">
    <w:name w:val="Llista clara: èmfasi 21"/>
    <w:basedOn w:val="Taulanormal"/>
    <w:next w:val="Llistaclaramfasi2"/>
    <w:uiPriority w:val="61"/>
    <w:rsid w:val="00500FC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Pa6">
    <w:name w:val="Pa6"/>
    <w:basedOn w:val="Normal"/>
    <w:next w:val="Normal"/>
    <w:uiPriority w:val="99"/>
    <w:rsid w:val="002A686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numbering" w:customStyle="1" w:styleId="Estiloimportado1">
    <w:name w:val="Estilo importado 1"/>
    <w:rsid w:val="00F130A8"/>
    <w:pPr>
      <w:numPr>
        <w:numId w:val="21"/>
      </w:numPr>
    </w:pPr>
  </w:style>
  <w:style w:type="table" w:styleId="Ombrejatmitj1mfasi1">
    <w:name w:val="Medium Shading 1 Accent 1"/>
    <w:basedOn w:val="Taulanormal"/>
    <w:uiPriority w:val="63"/>
    <w:rsid w:val="000C7CE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f0">
    <w:name w:val="pf0"/>
    <w:basedOn w:val="Normal"/>
    <w:rsid w:val="00E327B8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Lletraperdefectedelpargraf"/>
    <w:rsid w:val="00E327B8"/>
    <w:rPr>
      <w:rFonts w:ascii="Segoe UI" w:hAnsi="Segoe UI" w:cs="Segoe UI" w:hint="default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930B7"/>
    <w:rPr>
      <w:color w:val="605E5C"/>
      <w:shd w:val="clear" w:color="auto" w:fill="E1DFDD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F6458"/>
    <w:rPr>
      <w:sz w:val="24"/>
      <w:shd w:val="clear" w:color="auto" w:fil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F2748-A075-426F-B67E-0DE412A3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FERNANDEZ RENAU, MARTA</dc:creator>
  <cp:lastModifiedBy>FERNANDEZ RENAU, MARTA</cp:lastModifiedBy>
  <cp:revision>2</cp:revision>
  <cp:lastPrinted>2025-06-19T10:24:00Z</cp:lastPrinted>
  <dcterms:created xsi:type="dcterms:W3CDTF">2026-01-15T14:16:00Z</dcterms:created>
  <dcterms:modified xsi:type="dcterms:W3CDTF">2026-01-15T14:16:00Z</dcterms:modified>
</cp:coreProperties>
</file>