
<file path=[Content_Types].xml><?xml version="1.0" encoding="utf-8"?>
<Types xmlns="http://schemas.openxmlformats.org/package/2006/content-types">
  <Default Extension="png" ContentType="image/png"/>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E763F" w:rsidRDefault="002E763F">
      <w:pPr>
        <w:widowControl w:val="0"/>
        <w:jc w:val="both"/>
        <w:rPr>
          <w:rFonts w:ascii="Arial" w:hAnsi="Arial" w:cs="Arial"/>
          <w:b/>
          <w:bCs/>
          <w:sz w:val="22"/>
          <w:szCs w:val="22"/>
        </w:rPr>
      </w:pPr>
    </w:p>
    <w:p w:rsidR="002E763F" w:rsidRPr="0056661D" w:rsidRDefault="002E763F">
      <w:pPr>
        <w:widowControl w:val="0"/>
        <w:pBdr>
          <w:top w:val="single" w:sz="1" w:space="1" w:color="000000"/>
          <w:left w:val="single" w:sz="1" w:space="1" w:color="000000"/>
          <w:bottom w:val="single" w:sz="1" w:space="1" w:color="000000"/>
          <w:right w:val="single" w:sz="1" w:space="1" w:color="000000"/>
        </w:pBdr>
        <w:jc w:val="both"/>
        <w:rPr>
          <w:rFonts w:ascii="Arial" w:hAnsi="Arial" w:cs="Arial"/>
          <w:b/>
          <w:bCs/>
          <w:sz w:val="28"/>
          <w:szCs w:val="28"/>
        </w:rPr>
      </w:pPr>
      <w:r>
        <w:rPr>
          <w:rFonts w:ascii="Arial" w:hAnsi="Arial" w:cs="Arial"/>
          <w:b/>
          <w:bCs/>
          <w:sz w:val="28"/>
          <w:szCs w:val="28"/>
        </w:rPr>
        <w:t xml:space="preserve">PLEC DE CLÀUSULES ADMINISTRATIVES PARTICULARS QUE HA DE REGIR LA LICITACIÓ, </w:t>
      </w:r>
      <w:r w:rsidRPr="0056661D">
        <w:rPr>
          <w:rFonts w:ascii="Arial" w:hAnsi="Arial" w:cs="Arial"/>
          <w:b/>
          <w:bCs/>
          <w:sz w:val="28"/>
          <w:szCs w:val="28"/>
        </w:rPr>
        <w:t xml:space="preserve">MITJANÇANT PROCEDIMENT OBERT NO SUBJECTE A REGULACIÓ HARMONITZADA </w:t>
      </w:r>
      <w:r>
        <w:rPr>
          <w:rFonts w:ascii="Arial" w:hAnsi="Arial" w:cs="Arial"/>
          <w:b/>
          <w:bCs/>
          <w:sz w:val="28"/>
          <w:szCs w:val="28"/>
        </w:rPr>
        <w:t xml:space="preserve">DE LA PRESTACIÓ DEL SERVEI DE </w:t>
      </w:r>
      <w:r w:rsidR="0056661D" w:rsidRPr="0056661D">
        <w:rPr>
          <w:rFonts w:ascii="Arial" w:hAnsi="Arial" w:cs="Arial"/>
          <w:b/>
          <w:bCs/>
          <w:sz w:val="28"/>
          <w:szCs w:val="28"/>
        </w:rPr>
        <w:t>GESTIÓ DE L’OFICINA D’ATENCIÓ A LA POBRESA ENERGÈTICA I PROMOCIÓ DE L’EFICIÈNCIA ENERGÈTICA</w:t>
      </w:r>
    </w:p>
    <w:p w:rsidR="002E763F" w:rsidRDefault="002E763F">
      <w:pPr>
        <w:widowControl w:val="0"/>
        <w:jc w:val="both"/>
        <w:rPr>
          <w:rFonts w:ascii="Arial" w:hAnsi="Arial" w:cs="Arial"/>
          <w:sz w:val="22"/>
          <w:szCs w:val="22"/>
        </w:rPr>
      </w:pPr>
    </w:p>
    <w:p w:rsidR="002E763F" w:rsidRPr="007D0F5E" w:rsidRDefault="002E763F">
      <w:pPr>
        <w:widowControl w:val="0"/>
        <w:jc w:val="both"/>
        <w:rPr>
          <w:rFonts w:ascii="Arial" w:hAnsi="Arial" w:cs="Arial"/>
          <w:b/>
          <w:bCs/>
          <w:sz w:val="22"/>
          <w:szCs w:val="22"/>
        </w:rPr>
      </w:pPr>
      <w:r w:rsidRPr="007D0F5E">
        <w:rPr>
          <w:rFonts w:ascii="Arial" w:hAnsi="Arial" w:cs="Arial"/>
          <w:b/>
          <w:bCs/>
          <w:sz w:val="22"/>
          <w:szCs w:val="22"/>
        </w:rPr>
        <w:t xml:space="preserve">Expedient </w:t>
      </w:r>
      <w:r w:rsidR="0056661D" w:rsidRPr="007D0F5E">
        <w:rPr>
          <w:rFonts w:ascii="Arial" w:hAnsi="Arial" w:cs="Arial"/>
          <w:b/>
          <w:bCs/>
          <w:sz w:val="22"/>
          <w:szCs w:val="22"/>
        </w:rPr>
        <w:t>SAB_2025000069 (Mytao 2025/7621)</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rPr>
        <w:t xml:space="preserve">ÍNDEX </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rPr>
        <w:t xml:space="preserve">I. DISPOSICIONS GENERALS </w:t>
      </w:r>
    </w:p>
    <w:p w:rsidR="002E763F" w:rsidRDefault="002E763F">
      <w:pPr>
        <w:widowControl w:val="0"/>
        <w:jc w:val="both"/>
      </w:pPr>
      <w:r>
        <w:rPr>
          <w:rFonts w:ascii="Arial" w:hAnsi="Arial" w:cs="Arial"/>
          <w:b/>
          <w:bCs/>
          <w:sz w:val="22"/>
          <w:szCs w:val="22"/>
        </w:rPr>
        <w:t xml:space="preserve">Primera. </w:t>
      </w:r>
      <w:r>
        <w:rPr>
          <w:rFonts w:ascii="Arial" w:hAnsi="Arial" w:cs="Arial"/>
          <w:sz w:val="22"/>
          <w:szCs w:val="22"/>
        </w:rPr>
        <w:t xml:space="preserve">Objecte del contracte </w:t>
      </w:r>
    </w:p>
    <w:p w:rsidR="002E763F" w:rsidRDefault="002E763F">
      <w:pPr>
        <w:widowControl w:val="0"/>
        <w:jc w:val="both"/>
      </w:pPr>
      <w:r>
        <w:rPr>
          <w:rFonts w:ascii="Arial" w:hAnsi="Arial" w:cs="Arial"/>
          <w:b/>
          <w:bCs/>
          <w:sz w:val="22"/>
          <w:szCs w:val="22"/>
        </w:rPr>
        <w:t xml:space="preserve">Segona. </w:t>
      </w:r>
      <w:r>
        <w:rPr>
          <w:rFonts w:ascii="Arial" w:hAnsi="Arial" w:cs="Arial"/>
          <w:sz w:val="22"/>
          <w:szCs w:val="22"/>
        </w:rPr>
        <w:t xml:space="preserve">Necessitats administratives que cal satisfer i idoneïtat del contracte </w:t>
      </w:r>
    </w:p>
    <w:p w:rsidR="002E763F" w:rsidRDefault="002E763F">
      <w:pPr>
        <w:widowControl w:val="0"/>
        <w:jc w:val="both"/>
      </w:pPr>
      <w:r>
        <w:rPr>
          <w:rFonts w:ascii="Arial" w:hAnsi="Arial" w:cs="Arial"/>
          <w:b/>
          <w:bCs/>
          <w:sz w:val="22"/>
          <w:szCs w:val="22"/>
        </w:rPr>
        <w:t xml:space="preserve">Tercera. </w:t>
      </w:r>
      <w:r>
        <w:rPr>
          <w:rFonts w:ascii="Arial" w:hAnsi="Arial" w:cs="Arial"/>
          <w:sz w:val="22"/>
          <w:szCs w:val="22"/>
        </w:rPr>
        <w:t xml:space="preserve">Dades econòmiques del contracte i existència de crèdit </w:t>
      </w:r>
    </w:p>
    <w:p w:rsidR="002E763F" w:rsidRDefault="002E763F">
      <w:pPr>
        <w:widowControl w:val="0"/>
        <w:jc w:val="both"/>
      </w:pPr>
      <w:r>
        <w:rPr>
          <w:rFonts w:ascii="Arial" w:hAnsi="Arial" w:cs="Arial"/>
          <w:b/>
          <w:bCs/>
          <w:sz w:val="22"/>
          <w:szCs w:val="22"/>
        </w:rPr>
        <w:t xml:space="preserve">Quarta. </w:t>
      </w:r>
      <w:r>
        <w:rPr>
          <w:rFonts w:ascii="Arial" w:hAnsi="Arial" w:cs="Arial"/>
          <w:sz w:val="22"/>
          <w:szCs w:val="22"/>
        </w:rPr>
        <w:t xml:space="preserve">Termini de durada del contracte </w:t>
      </w:r>
    </w:p>
    <w:p w:rsidR="002E763F" w:rsidRDefault="002E763F">
      <w:pPr>
        <w:widowControl w:val="0"/>
        <w:jc w:val="both"/>
      </w:pPr>
      <w:r>
        <w:rPr>
          <w:rFonts w:ascii="Arial" w:hAnsi="Arial" w:cs="Arial"/>
          <w:b/>
          <w:bCs/>
          <w:sz w:val="22"/>
          <w:szCs w:val="22"/>
        </w:rPr>
        <w:t xml:space="preserve">Cinquena. </w:t>
      </w:r>
      <w:r>
        <w:rPr>
          <w:rFonts w:ascii="Arial" w:hAnsi="Arial" w:cs="Arial"/>
          <w:sz w:val="22"/>
          <w:szCs w:val="22"/>
        </w:rPr>
        <w:t xml:space="preserve">Règim jurídic del contracte </w:t>
      </w:r>
    </w:p>
    <w:p w:rsidR="002E763F" w:rsidRDefault="002E763F">
      <w:pPr>
        <w:widowControl w:val="0"/>
        <w:jc w:val="both"/>
      </w:pPr>
      <w:r>
        <w:rPr>
          <w:rFonts w:ascii="Arial" w:hAnsi="Arial" w:cs="Arial"/>
          <w:b/>
          <w:bCs/>
          <w:sz w:val="22"/>
          <w:szCs w:val="22"/>
        </w:rPr>
        <w:t xml:space="preserve">Sisena. </w:t>
      </w:r>
      <w:r>
        <w:rPr>
          <w:rFonts w:ascii="Arial" w:hAnsi="Arial" w:cs="Arial"/>
          <w:sz w:val="22"/>
          <w:szCs w:val="22"/>
        </w:rPr>
        <w:t xml:space="preserve">Tramitació de l’expedient i procediment d’adjudicació </w:t>
      </w:r>
    </w:p>
    <w:p w:rsidR="002E763F" w:rsidRDefault="002E763F">
      <w:pPr>
        <w:widowControl w:val="0"/>
        <w:jc w:val="both"/>
      </w:pPr>
      <w:r>
        <w:rPr>
          <w:rFonts w:ascii="Arial" w:hAnsi="Arial" w:cs="Arial"/>
          <w:b/>
          <w:bCs/>
          <w:sz w:val="22"/>
          <w:szCs w:val="22"/>
        </w:rPr>
        <w:t xml:space="preserve">Setena. </w:t>
      </w:r>
      <w:r>
        <w:rPr>
          <w:rFonts w:ascii="Arial" w:hAnsi="Arial" w:cs="Arial"/>
          <w:sz w:val="22"/>
          <w:szCs w:val="22"/>
        </w:rPr>
        <w:t>Mitjans de comunicació electrònics</w:t>
      </w:r>
    </w:p>
    <w:p w:rsidR="002E763F" w:rsidRDefault="002E763F">
      <w:pPr>
        <w:widowControl w:val="0"/>
        <w:jc w:val="both"/>
      </w:pPr>
      <w:r>
        <w:rPr>
          <w:rFonts w:ascii="Arial" w:hAnsi="Arial" w:cs="Arial"/>
          <w:b/>
          <w:bCs/>
          <w:sz w:val="22"/>
          <w:szCs w:val="22"/>
        </w:rPr>
        <w:t xml:space="preserve">Vuitena. </w:t>
      </w:r>
      <w:r>
        <w:rPr>
          <w:rFonts w:ascii="Arial" w:hAnsi="Arial" w:cs="Arial"/>
          <w:sz w:val="22"/>
          <w:szCs w:val="22"/>
        </w:rPr>
        <w:t xml:space="preserve">Aptitud per contractar </w:t>
      </w:r>
    </w:p>
    <w:p w:rsidR="002E763F" w:rsidRDefault="002E763F">
      <w:pPr>
        <w:widowControl w:val="0"/>
        <w:jc w:val="both"/>
      </w:pPr>
      <w:r>
        <w:rPr>
          <w:rFonts w:ascii="Arial" w:hAnsi="Arial" w:cs="Arial"/>
          <w:b/>
          <w:bCs/>
          <w:sz w:val="22"/>
          <w:szCs w:val="22"/>
        </w:rPr>
        <w:t xml:space="preserve">Novena. </w:t>
      </w:r>
      <w:r>
        <w:rPr>
          <w:rFonts w:ascii="Arial" w:hAnsi="Arial" w:cs="Arial"/>
          <w:sz w:val="22"/>
          <w:szCs w:val="22"/>
        </w:rPr>
        <w:t xml:space="preserve">Solvència de les empreses licitadores </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rPr>
        <w:t xml:space="preserve">II. DISPOSICIONS RELATIVES A LA LICITACIÓ, </w:t>
      </w:r>
      <w:proofErr w:type="gramStart"/>
      <w:r>
        <w:rPr>
          <w:rFonts w:ascii="Arial" w:hAnsi="Arial" w:cs="Arial"/>
          <w:b/>
          <w:bCs/>
          <w:sz w:val="22"/>
          <w:szCs w:val="22"/>
        </w:rPr>
        <w:t>L‘</w:t>
      </w:r>
      <w:proofErr w:type="gramEnd"/>
      <w:r>
        <w:rPr>
          <w:rFonts w:ascii="Arial" w:hAnsi="Arial" w:cs="Arial"/>
          <w:b/>
          <w:bCs/>
          <w:sz w:val="22"/>
          <w:szCs w:val="22"/>
        </w:rPr>
        <w:t xml:space="preserve">ADJUDICACIÓ I LA FORMALITZACIÓ DEL CONTRACTE </w:t>
      </w:r>
    </w:p>
    <w:p w:rsidR="002E763F" w:rsidRDefault="002E763F">
      <w:pPr>
        <w:widowControl w:val="0"/>
        <w:jc w:val="both"/>
      </w:pPr>
      <w:r>
        <w:rPr>
          <w:rFonts w:ascii="Arial" w:hAnsi="Arial" w:cs="Arial"/>
          <w:b/>
          <w:bCs/>
          <w:sz w:val="22"/>
          <w:szCs w:val="22"/>
        </w:rPr>
        <w:t xml:space="preserve">Desena. </w:t>
      </w:r>
      <w:r>
        <w:rPr>
          <w:rFonts w:ascii="Arial" w:hAnsi="Arial" w:cs="Arial"/>
          <w:sz w:val="22"/>
          <w:szCs w:val="22"/>
        </w:rPr>
        <w:t xml:space="preserve">Presentació de documentació i de proposicions </w:t>
      </w:r>
    </w:p>
    <w:p w:rsidR="002E763F" w:rsidRDefault="002E763F">
      <w:pPr>
        <w:widowControl w:val="0"/>
        <w:jc w:val="both"/>
      </w:pPr>
      <w:r>
        <w:rPr>
          <w:rFonts w:ascii="Arial" w:hAnsi="Arial" w:cs="Arial"/>
          <w:b/>
          <w:bCs/>
          <w:sz w:val="22"/>
          <w:szCs w:val="22"/>
        </w:rPr>
        <w:t xml:space="preserve">Onzena. </w:t>
      </w:r>
      <w:r>
        <w:rPr>
          <w:rFonts w:ascii="Arial" w:hAnsi="Arial" w:cs="Arial"/>
          <w:sz w:val="22"/>
          <w:szCs w:val="22"/>
        </w:rPr>
        <w:t xml:space="preserve">Mesa de contractació </w:t>
      </w:r>
    </w:p>
    <w:p w:rsidR="002E763F" w:rsidRDefault="002E763F">
      <w:pPr>
        <w:widowControl w:val="0"/>
        <w:jc w:val="both"/>
      </w:pPr>
      <w:r>
        <w:rPr>
          <w:rFonts w:ascii="Arial" w:hAnsi="Arial" w:cs="Arial"/>
          <w:b/>
          <w:bCs/>
          <w:sz w:val="22"/>
          <w:szCs w:val="22"/>
        </w:rPr>
        <w:t xml:space="preserve">Dotzena. </w:t>
      </w:r>
      <w:r>
        <w:rPr>
          <w:rFonts w:ascii="Arial" w:hAnsi="Arial" w:cs="Arial"/>
          <w:sz w:val="22"/>
          <w:szCs w:val="22"/>
          <w:lang w:val="ca-ES"/>
        </w:rPr>
        <w:t>Determinació de l'oferta en base a la millor relació qualitat-preu</w:t>
      </w:r>
    </w:p>
    <w:p w:rsidR="002E763F" w:rsidRDefault="002E763F">
      <w:pPr>
        <w:widowControl w:val="0"/>
        <w:jc w:val="both"/>
      </w:pPr>
      <w:r>
        <w:rPr>
          <w:rFonts w:ascii="Arial" w:hAnsi="Arial" w:cs="Arial"/>
          <w:b/>
          <w:bCs/>
          <w:sz w:val="22"/>
          <w:szCs w:val="22"/>
        </w:rPr>
        <w:t xml:space="preserve">Tretzena. </w:t>
      </w:r>
      <w:r>
        <w:rPr>
          <w:rFonts w:ascii="Arial" w:hAnsi="Arial" w:cs="Arial"/>
          <w:sz w:val="22"/>
          <w:szCs w:val="22"/>
        </w:rPr>
        <w:t xml:space="preserve">Classificació de les ofertes i requeriment de documentació previ a l’adjudicació </w:t>
      </w:r>
    </w:p>
    <w:p w:rsidR="002E763F" w:rsidRDefault="002E763F">
      <w:pPr>
        <w:widowControl w:val="0"/>
        <w:jc w:val="both"/>
      </w:pPr>
      <w:r>
        <w:rPr>
          <w:rFonts w:ascii="Arial" w:hAnsi="Arial" w:cs="Arial"/>
          <w:b/>
          <w:bCs/>
          <w:sz w:val="22"/>
          <w:szCs w:val="22"/>
        </w:rPr>
        <w:t xml:space="preserve">Catorzena. </w:t>
      </w:r>
      <w:r>
        <w:rPr>
          <w:rFonts w:ascii="Arial" w:hAnsi="Arial" w:cs="Arial"/>
          <w:sz w:val="22"/>
          <w:szCs w:val="22"/>
        </w:rPr>
        <w:t xml:space="preserve">Garantia definitiva </w:t>
      </w:r>
    </w:p>
    <w:p w:rsidR="002E763F" w:rsidRDefault="002E763F">
      <w:pPr>
        <w:widowControl w:val="0"/>
        <w:jc w:val="both"/>
      </w:pPr>
      <w:r>
        <w:rPr>
          <w:rFonts w:ascii="Arial" w:hAnsi="Arial" w:cs="Arial"/>
          <w:b/>
          <w:bCs/>
          <w:sz w:val="22"/>
          <w:szCs w:val="22"/>
        </w:rPr>
        <w:t xml:space="preserve">Quinzena. </w:t>
      </w:r>
      <w:r>
        <w:rPr>
          <w:rFonts w:ascii="Arial" w:hAnsi="Arial" w:cs="Arial"/>
          <w:sz w:val="22"/>
          <w:szCs w:val="22"/>
        </w:rPr>
        <w:t xml:space="preserve">Decisió de no adjudicar o subscriure el contracte i desistiment </w:t>
      </w:r>
    </w:p>
    <w:p w:rsidR="002E763F" w:rsidRDefault="002E763F">
      <w:pPr>
        <w:widowControl w:val="0"/>
        <w:jc w:val="both"/>
      </w:pPr>
      <w:r>
        <w:rPr>
          <w:rFonts w:ascii="Arial" w:hAnsi="Arial" w:cs="Arial"/>
          <w:b/>
          <w:bCs/>
          <w:sz w:val="22"/>
          <w:szCs w:val="22"/>
        </w:rPr>
        <w:t xml:space="preserve">Setzena. </w:t>
      </w:r>
      <w:r>
        <w:rPr>
          <w:rFonts w:ascii="Arial" w:hAnsi="Arial" w:cs="Arial"/>
          <w:sz w:val="22"/>
          <w:szCs w:val="22"/>
        </w:rPr>
        <w:t xml:space="preserve">Adjudicació del contracte </w:t>
      </w:r>
    </w:p>
    <w:p w:rsidR="002E763F" w:rsidRDefault="002E763F">
      <w:pPr>
        <w:widowControl w:val="0"/>
        <w:jc w:val="both"/>
      </w:pPr>
      <w:r>
        <w:rPr>
          <w:rFonts w:ascii="Arial" w:hAnsi="Arial" w:cs="Arial"/>
          <w:b/>
          <w:bCs/>
          <w:sz w:val="22"/>
          <w:szCs w:val="22"/>
        </w:rPr>
        <w:t xml:space="preserve">Dissetena. </w:t>
      </w:r>
      <w:r>
        <w:rPr>
          <w:rFonts w:ascii="Arial" w:hAnsi="Arial" w:cs="Arial"/>
          <w:sz w:val="22"/>
          <w:szCs w:val="22"/>
        </w:rPr>
        <w:t xml:space="preserve">Formalització i perfecció del contracte </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rPr>
        <w:t xml:space="preserve">III. DISPOSICIONS RELATIVES A L’EXECUCIÓ DEL CONTRACTE </w:t>
      </w:r>
    </w:p>
    <w:p w:rsidR="002E763F" w:rsidRDefault="002E763F">
      <w:pPr>
        <w:widowControl w:val="0"/>
        <w:jc w:val="both"/>
      </w:pPr>
      <w:r>
        <w:rPr>
          <w:rFonts w:ascii="Arial" w:hAnsi="Arial" w:cs="Arial"/>
          <w:b/>
          <w:bCs/>
          <w:sz w:val="22"/>
          <w:szCs w:val="22"/>
        </w:rPr>
        <w:t xml:space="preserve">Divuitena. </w:t>
      </w:r>
      <w:r>
        <w:rPr>
          <w:rFonts w:ascii="Arial" w:hAnsi="Arial" w:cs="Arial"/>
          <w:sz w:val="22"/>
          <w:szCs w:val="22"/>
        </w:rPr>
        <w:t>Condicions especials d'execució</w:t>
      </w:r>
    </w:p>
    <w:p w:rsidR="002E763F" w:rsidRDefault="002E763F">
      <w:pPr>
        <w:widowControl w:val="0"/>
        <w:jc w:val="both"/>
      </w:pPr>
      <w:r>
        <w:rPr>
          <w:rFonts w:ascii="Arial" w:hAnsi="Arial" w:cs="Arial"/>
          <w:b/>
          <w:bCs/>
          <w:sz w:val="22"/>
          <w:szCs w:val="22"/>
        </w:rPr>
        <w:t xml:space="preserve">Dinovena. </w:t>
      </w:r>
      <w:r>
        <w:rPr>
          <w:rFonts w:ascii="Arial" w:hAnsi="Arial" w:cs="Arial"/>
          <w:sz w:val="22"/>
          <w:szCs w:val="22"/>
        </w:rPr>
        <w:t xml:space="preserve">Execució i supervisió dels serveis </w:t>
      </w:r>
    </w:p>
    <w:p w:rsidR="002E763F" w:rsidRDefault="002E763F">
      <w:pPr>
        <w:widowControl w:val="0"/>
        <w:jc w:val="both"/>
      </w:pPr>
      <w:r>
        <w:rPr>
          <w:rFonts w:ascii="Arial" w:hAnsi="Arial" w:cs="Arial"/>
          <w:b/>
          <w:bCs/>
          <w:sz w:val="22"/>
          <w:szCs w:val="22"/>
        </w:rPr>
        <w:t xml:space="preserve">Vintena. </w:t>
      </w:r>
      <w:r>
        <w:rPr>
          <w:rFonts w:ascii="Arial" w:hAnsi="Arial" w:cs="Arial"/>
          <w:sz w:val="22"/>
          <w:szCs w:val="22"/>
        </w:rPr>
        <w:t>Programa de treball</w:t>
      </w:r>
    </w:p>
    <w:p w:rsidR="002E763F" w:rsidRDefault="002E763F">
      <w:pPr>
        <w:widowControl w:val="0"/>
        <w:jc w:val="both"/>
      </w:pPr>
      <w:r>
        <w:rPr>
          <w:rFonts w:ascii="Arial" w:hAnsi="Arial" w:cs="Arial"/>
          <w:b/>
          <w:bCs/>
          <w:sz w:val="22"/>
          <w:szCs w:val="22"/>
        </w:rPr>
        <w:t xml:space="preserve">Vint-i-unena. </w:t>
      </w:r>
      <w:r>
        <w:rPr>
          <w:rFonts w:ascii="Arial" w:hAnsi="Arial" w:cs="Arial"/>
          <w:sz w:val="22"/>
          <w:szCs w:val="22"/>
        </w:rPr>
        <w:t xml:space="preserve">Compliment de terminis i correcta execució del contracte </w:t>
      </w:r>
    </w:p>
    <w:p w:rsidR="002E763F" w:rsidRDefault="002E763F">
      <w:pPr>
        <w:widowControl w:val="0"/>
        <w:jc w:val="both"/>
      </w:pPr>
      <w:r>
        <w:rPr>
          <w:rFonts w:ascii="Arial" w:hAnsi="Arial" w:cs="Arial"/>
          <w:b/>
          <w:bCs/>
          <w:sz w:val="22"/>
          <w:szCs w:val="22"/>
        </w:rPr>
        <w:t>Vint-i-dosena.</w:t>
      </w:r>
      <w:r>
        <w:rPr>
          <w:rFonts w:ascii="Arial" w:hAnsi="Arial" w:cs="Arial"/>
          <w:sz w:val="22"/>
          <w:szCs w:val="22"/>
        </w:rPr>
        <w:t xml:space="preserve"> Persona responsable del contracte</w:t>
      </w:r>
    </w:p>
    <w:p w:rsidR="002E763F" w:rsidRDefault="002E763F">
      <w:pPr>
        <w:widowControl w:val="0"/>
        <w:jc w:val="both"/>
      </w:pPr>
      <w:r>
        <w:rPr>
          <w:rFonts w:ascii="Arial" w:hAnsi="Arial" w:cs="Arial"/>
          <w:b/>
          <w:bCs/>
          <w:sz w:val="22"/>
          <w:szCs w:val="22"/>
        </w:rPr>
        <w:t xml:space="preserve">Vint-i-tresena. </w:t>
      </w:r>
      <w:r>
        <w:rPr>
          <w:rFonts w:ascii="Arial" w:hAnsi="Arial" w:cs="Arial"/>
          <w:sz w:val="22"/>
          <w:szCs w:val="22"/>
        </w:rPr>
        <w:t>Resolució d'incidències</w:t>
      </w:r>
    </w:p>
    <w:p w:rsidR="002E763F" w:rsidRDefault="002E763F">
      <w:pPr>
        <w:widowControl w:val="0"/>
        <w:jc w:val="both"/>
      </w:pPr>
      <w:r>
        <w:rPr>
          <w:rFonts w:ascii="Arial" w:hAnsi="Arial" w:cs="Arial"/>
          <w:b/>
          <w:bCs/>
          <w:sz w:val="22"/>
          <w:szCs w:val="22"/>
        </w:rPr>
        <w:t>Vint-i-quatrena.</w:t>
      </w:r>
      <w:r>
        <w:rPr>
          <w:rFonts w:ascii="Arial" w:hAnsi="Arial" w:cs="Arial"/>
          <w:sz w:val="22"/>
          <w:szCs w:val="22"/>
        </w:rPr>
        <w:t xml:space="preserve"> Resolució de dubtes tècnics interpretatius</w:t>
      </w:r>
    </w:p>
    <w:p w:rsidR="002E763F" w:rsidRDefault="002E763F">
      <w:pPr>
        <w:widowControl w:val="0"/>
        <w:jc w:val="both"/>
        <w:rPr>
          <w:rFonts w:ascii="Arial" w:hAnsi="Arial" w:cs="Arial"/>
          <w:b/>
          <w:bCs/>
          <w:sz w:val="22"/>
          <w:szCs w:val="22"/>
        </w:rPr>
      </w:pPr>
    </w:p>
    <w:p w:rsidR="002E763F" w:rsidRDefault="002E763F">
      <w:pPr>
        <w:widowControl w:val="0"/>
        <w:jc w:val="both"/>
        <w:rPr>
          <w:rFonts w:ascii="Arial" w:hAnsi="Arial" w:cs="Arial"/>
          <w:b/>
          <w:bCs/>
          <w:sz w:val="22"/>
          <w:szCs w:val="22"/>
        </w:rPr>
      </w:pPr>
    </w:p>
    <w:p w:rsidR="002E763F" w:rsidRDefault="002E763F">
      <w:pPr>
        <w:widowControl w:val="0"/>
        <w:jc w:val="both"/>
        <w:rPr>
          <w:rFonts w:ascii="Arial" w:hAnsi="Arial" w:cs="Arial"/>
          <w:b/>
          <w:bCs/>
          <w:sz w:val="22"/>
          <w:szCs w:val="22"/>
        </w:rPr>
      </w:pP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rPr>
        <w:t xml:space="preserve">IV. DISPOSICIONS RELATIVES ALS DRETS I OBLIGACIONS DE LES PARTS </w:t>
      </w:r>
    </w:p>
    <w:p w:rsidR="002E763F" w:rsidRDefault="002E763F">
      <w:pPr>
        <w:widowControl w:val="0"/>
        <w:jc w:val="both"/>
      </w:pPr>
      <w:r>
        <w:rPr>
          <w:rFonts w:ascii="Arial" w:hAnsi="Arial" w:cs="Arial"/>
          <w:b/>
          <w:bCs/>
          <w:sz w:val="22"/>
          <w:szCs w:val="22"/>
        </w:rPr>
        <w:t xml:space="preserve">Vint-i-cinquena. </w:t>
      </w:r>
      <w:r>
        <w:rPr>
          <w:rFonts w:ascii="Arial" w:hAnsi="Arial" w:cs="Arial"/>
          <w:sz w:val="22"/>
          <w:szCs w:val="22"/>
        </w:rPr>
        <w:t xml:space="preserve">Abonaments a l’empresa contractista </w:t>
      </w:r>
    </w:p>
    <w:p w:rsidR="002E763F" w:rsidRDefault="002E763F">
      <w:pPr>
        <w:widowControl w:val="0"/>
        <w:jc w:val="both"/>
      </w:pPr>
      <w:r>
        <w:rPr>
          <w:rFonts w:ascii="Arial" w:hAnsi="Arial" w:cs="Arial"/>
          <w:b/>
          <w:bCs/>
          <w:sz w:val="22"/>
          <w:szCs w:val="22"/>
        </w:rPr>
        <w:t xml:space="preserve">Vint-i-sisena. </w:t>
      </w:r>
      <w:r>
        <w:rPr>
          <w:rFonts w:ascii="Arial" w:hAnsi="Arial" w:cs="Arial"/>
          <w:sz w:val="22"/>
          <w:szCs w:val="22"/>
        </w:rPr>
        <w:t xml:space="preserve">Responsabilitat de l’empresa contractista </w:t>
      </w:r>
    </w:p>
    <w:p w:rsidR="002E763F" w:rsidRDefault="002E763F">
      <w:pPr>
        <w:widowControl w:val="0"/>
        <w:jc w:val="both"/>
      </w:pPr>
      <w:r>
        <w:rPr>
          <w:rFonts w:ascii="Arial" w:hAnsi="Arial" w:cs="Arial"/>
          <w:b/>
          <w:bCs/>
          <w:sz w:val="22"/>
          <w:szCs w:val="22"/>
        </w:rPr>
        <w:t xml:space="preserve">Vint-i-setena. </w:t>
      </w:r>
      <w:r>
        <w:rPr>
          <w:rFonts w:ascii="Arial" w:hAnsi="Arial" w:cs="Arial"/>
          <w:sz w:val="22"/>
          <w:szCs w:val="22"/>
        </w:rPr>
        <w:t xml:space="preserve">Altres obligacions de l’empresa contractista </w:t>
      </w:r>
    </w:p>
    <w:p w:rsidR="002E763F" w:rsidRDefault="002E763F">
      <w:pPr>
        <w:widowControl w:val="0"/>
        <w:jc w:val="both"/>
      </w:pPr>
      <w:r>
        <w:rPr>
          <w:rFonts w:ascii="Arial" w:hAnsi="Arial" w:cs="Arial"/>
          <w:b/>
          <w:bCs/>
          <w:sz w:val="22"/>
          <w:szCs w:val="22"/>
        </w:rPr>
        <w:t xml:space="preserve">Vint-i-vuitena. </w:t>
      </w:r>
      <w:r>
        <w:rPr>
          <w:rFonts w:ascii="Arial" w:hAnsi="Arial" w:cs="Arial"/>
          <w:sz w:val="22"/>
          <w:szCs w:val="22"/>
        </w:rPr>
        <w:t xml:space="preserve">Prerrogatives de l’Administració </w:t>
      </w:r>
    </w:p>
    <w:p w:rsidR="002E763F" w:rsidRDefault="002E763F">
      <w:pPr>
        <w:widowControl w:val="0"/>
        <w:jc w:val="both"/>
      </w:pPr>
      <w:r>
        <w:rPr>
          <w:rFonts w:ascii="Arial" w:hAnsi="Arial" w:cs="Arial"/>
          <w:b/>
          <w:bCs/>
          <w:sz w:val="22"/>
          <w:szCs w:val="22"/>
        </w:rPr>
        <w:t xml:space="preserve">Vint-i-novena. </w:t>
      </w:r>
      <w:r>
        <w:rPr>
          <w:rFonts w:ascii="Arial" w:hAnsi="Arial" w:cs="Arial"/>
          <w:sz w:val="22"/>
          <w:szCs w:val="22"/>
        </w:rPr>
        <w:t xml:space="preserve">Modificació del contracte </w:t>
      </w:r>
    </w:p>
    <w:p w:rsidR="002E763F" w:rsidRDefault="002E763F">
      <w:pPr>
        <w:widowControl w:val="0"/>
        <w:jc w:val="both"/>
      </w:pPr>
      <w:r>
        <w:rPr>
          <w:rFonts w:ascii="Arial" w:hAnsi="Arial" w:cs="Arial"/>
          <w:b/>
          <w:bCs/>
          <w:sz w:val="22"/>
          <w:szCs w:val="22"/>
        </w:rPr>
        <w:t xml:space="preserve">Trentena. </w:t>
      </w:r>
      <w:r>
        <w:rPr>
          <w:rFonts w:ascii="Arial" w:hAnsi="Arial" w:cs="Arial"/>
          <w:sz w:val="22"/>
          <w:szCs w:val="22"/>
        </w:rPr>
        <w:t xml:space="preserve">Suspensió del contracte </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rPr>
        <w:t xml:space="preserve">V. DISPOSICIONS RELATIVES A LA SUCCESSIÓ, CESSIÓ, LA SUBCONTRACTACIÓ I LA REVISIÓ DE PREUS DEL CONTRACTE </w:t>
      </w:r>
    </w:p>
    <w:p w:rsidR="002E763F" w:rsidRDefault="002E763F">
      <w:pPr>
        <w:widowControl w:val="0"/>
        <w:jc w:val="both"/>
      </w:pPr>
      <w:r>
        <w:rPr>
          <w:rFonts w:ascii="Arial" w:hAnsi="Arial" w:cs="Arial"/>
          <w:b/>
          <w:bCs/>
          <w:sz w:val="22"/>
          <w:szCs w:val="22"/>
        </w:rPr>
        <w:t xml:space="preserve">Trenta-unena. </w:t>
      </w:r>
      <w:r>
        <w:rPr>
          <w:rFonts w:ascii="Arial" w:hAnsi="Arial" w:cs="Arial"/>
          <w:sz w:val="22"/>
          <w:szCs w:val="22"/>
        </w:rPr>
        <w:t xml:space="preserve">Successió i cessió del contracte </w:t>
      </w:r>
    </w:p>
    <w:p w:rsidR="002E763F" w:rsidRDefault="002E763F">
      <w:pPr>
        <w:widowControl w:val="0"/>
        <w:jc w:val="both"/>
      </w:pPr>
      <w:r>
        <w:rPr>
          <w:rFonts w:ascii="Arial" w:hAnsi="Arial" w:cs="Arial"/>
          <w:b/>
          <w:bCs/>
          <w:sz w:val="22"/>
          <w:szCs w:val="22"/>
        </w:rPr>
        <w:t xml:space="preserve">Trenta-dosena. </w:t>
      </w:r>
      <w:r>
        <w:rPr>
          <w:rFonts w:ascii="Arial" w:hAnsi="Arial" w:cs="Arial"/>
          <w:sz w:val="22"/>
          <w:szCs w:val="22"/>
        </w:rPr>
        <w:t xml:space="preserve">Subcontractació </w:t>
      </w:r>
    </w:p>
    <w:p w:rsidR="002E763F" w:rsidRDefault="002E763F">
      <w:pPr>
        <w:widowControl w:val="0"/>
        <w:jc w:val="both"/>
      </w:pPr>
      <w:r>
        <w:rPr>
          <w:rFonts w:ascii="Arial" w:hAnsi="Arial" w:cs="Arial"/>
          <w:b/>
          <w:bCs/>
          <w:sz w:val="22"/>
          <w:szCs w:val="22"/>
        </w:rPr>
        <w:t xml:space="preserve">Trenta-tresena. </w:t>
      </w:r>
      <w:r>
        <w:rPr>
          <w:rFonts w:ascii="Arial" w:hAnsi="Arial" w:cs="Arial"/>
          <w:sz w:val="22"/>
          <w:szCs w:val="22"/>
        </w:rPr>
        <w:t xml:space="preserve">Revisió de preus </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rPr>
        <w:t xml:space="preserve">VI. DISPOSICIONS RELATIVES A L’EXTINCIÓ DEL CONTRACTE </w:t>
      </w:r>
    </w:p>
    <w:p w:rsidR="002E763F" w:rsidRDefault="002E763F">
      <w:pPr>
        <w:widowControl w:val="0"/>
        <w:jc w:val="both"/>
      </w:pPr>
      <w:r>
        <w:rPr>
          <w:rFonts w:ascii="Arial" w:hAnsi="Arial" w:cs="Arial"/>
          <w:b/>
          <w:bCs/>
          <w:sz w:val="22"/>
          <w:szCs w:val="22"/>
        </w:rPr>
        <w:t xml:space="preserve">Trenta-quatrena. </w:t>
      </w:r>
      <w:r>
        <w:rPr>
          <w:rFonts w:ascii="Arial" w:hAnsi="Arial" w:cs="Arial"/>
          <w:sz w:val="22"/>
          <w:szCs w:val="22"/>
        </w:rPr>
        <w:t xml:space="preserve">Recepció i liquidació </w:t>
      </w:r>
    </w:p>
    <w:p w:rsidR="002E763F" w:rsidRDefault="002E763F">
      <w:pPr>
        <w:widowControl w:val="0"/>
        <w:jc w:val="both"/>
      </w:pPr>
      <w:r>
        <w:rPr>
          <w:rFonts w:ascii="Arial" w:hAnsi="Arial" w:cs="Arial"/>
          <w:b/>
          <w:bCs/>
          <w:sz w:val="22"/>
          <w:szCs w:val="22"/>
        </w:rPr>
        <w:t xml:space="preserve">Trenta-cinquena. </w:t>
      </w:r>
      <w:r>
        <w:rPr>
          <w:rFonts w:ascii="Arial" w:hAnsi="Arial" w:cs="Arial"/>
          <w:sz w:val="22"/>
          <w:szCs w:val="22"/>
        </w:rPr>
        <w:t xml:space="preserve">Termini de garantia i devolució o cancel·lació de la garantia definitiva </w:t>
      </w:r>
    </w:p>
    <w:p w:rsidR="002E763F" w:rsidRDefault="002E763F">
      <w:pPr>
        <w:widowControl w:val="0"/>
        <w:jc w:val="both"/>
      </w:pPr>
      <w:r>
        <w:rPr>
          <w:rFonts w:ascii="Arial" w:hAnsi="Arial" w:cs="Arial"/>
          <w:b/>
          <w:bCs/>
          <w:sz w:val="22"/>
          <w:szCs w:val="22"/>
        </w:rPr>
        <w:t xml:space="preserve">Trenta-sisena. </w:t>
      </w:r>
      <w:r>
        <w:rPr>
          <w:rFonts w:ascii="Arial" w:hAnsi="Arial" w:cs="Arial"/>
          <w:sz w:val="22"/>
          <w:szCs w:val="22"/>
        </w:rPr>
        <w:t xml:space="preserve">Resolució del contracte </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rPr>
        <w:t xml:space="preserve">VII. RECURSOS, MESURES PROVISIONALS I SUPÒSITS ESPECIALS DE NUL·LITAT CONTRACTUAL </w:t>
      </w:r>
    </w:p>
    <w:p w:rsidR="002E763F" w:rsidRDefault="002E763F">
      <w:pPr>
        <w:widowControl w:val="0"/>
        <w:jc w:val="both"/>
      </w:pPr>
      <w:r>
        <w:rPr>
          <w:rFonts w:ascii="Arial" w:hAnsi="Arial" w:cs="Arial"/>
          <w:b/>
          <w:bCs/>
          <w:sz w:val="22"/>
          <w:szCs w:val="22"/>
        </w:rPr>
        <w:t xml:space="preserve">Trenta-setena. </w:t>
      </w:r>
      <w:r>
        <w:rPr>
          <w:rFonts w:ascii="Arial" w:hAnsi="Arial" w:cs="Arial"/>
          <w:sz w:val="22"/>
          <w:szCs w:val="22"/>
        </w:rPr>
        <w:t xml:space="preserve">Règim de recursos </w:t>
      </w:r>
    </w:p>
    <w:p w:rsidR="002E763F" w:rsidRDefault="002E763F">
      <w:pPr>
        <w:widowControl w:val="0"/>
        <w:jc w:val="both"/>
      </w:pPr>
      <w:r>
        <w:rPr>
          <w:rFonts w:ascii="Arial" w:hAnsi="Arial" w:cs="Arial"/>
          <w:b/>
          <w:bCs/>
          <w:sz w:val="22"/>
          <w:szCs w:val="22"/>
        </w:rPr>
        <w:t>Trenta-vuitena.</w:t>
      </w:r>
      <w:r>
        <w:rPr>
          <w:rFonts w:ascii="Arial" w:hAnsi="Arial" w:cs="Arial"/>
          <w:sz w:val="22"/>
          <w:szCs w:val="22"/>
        </w:rPr>
        <w:t xml:space="preserve"> Mesures cautelars</w:t>
      </w:r>
    </w:p>
    <w:p w:rsidR="002E763F" w:rsidRDefault="002E763F">
      <w:pPr>
        <w:widowControl w:val="0"/>
        <w:jc w:val="both"/>
      </w:pPr>
      <w:r>
        <w:rPr>
          <w:rFonts w:ascii="Arial" w:hAnsi="Arial" w:cs="Arial"/>
          <w:b/>
          <w:bCs/>
          <w:sz w:val="22"/>
          <w:szCs w:val="22"/>
        </w:rPr>
        <w:t xml:space="preserve">Trenta-novena. </w:t>
      </w:r>
      <w:r>
        <w:rPr>
          <w:rFonts w:ascii="Arial" w:hAnsi="Arial" w:cs="Arial"/>
          <w:sz w:val="22"/>
          <w:szCs w:val="22"/>
        </w:rPr>
        <w:t xml:space="preserve">Règim d’invalidesa </w:t>
      </w:r>
    </w:p>
    <w:p w:rsidR="002E763F" w:rsidRDefault="002E763F">
      <w:pPr>
        <w:widowControl w:val="0"/>
        <w:jc w:val="both"/>
      </w:pPr>
      <w:r>
        <w:rPr>
          <w:rFonts w:ascii="Arial" w:hAnsi="Arial" w:cs="Arial"/>
          <w:b/>
          <w:bCs/>
          <w:sz w:val="22"/>
          <w:szCs w:val="22"/>
        </w:rPr>
        <w:t xml:space="preserve">Quarantena. </w:t>
      </w:r>
      <w:r>
        <w:rPr>
          <w:rFonts w:ascii="Arial" w:hAnsi="Arial" w:cs="Arial"/>
          <w:sz w:val="22"/>
          <w:szCs w:val="22"/>
        </w:rPr>
        <w:t xml:space="preserve">Jurisdicció competent </w:t>
      </w:r>
    </w:p>
    <w:p w:rsidR="002E763F" w:rsidRDefault="002E763F">
      <w:pPr>
        <w:widowControl w:val="0"/>
        <w:jc w:val="both"/>
        <w:rPr>
          <w:rFonts w:ascii="Arial" w:hAnsi="Arial" w:cs="Arial"/>
          <w:b/>
          <w:bCs/>
          <w:sz w:val="22"/>
          <w:szCs w:val="22"/>
        </w:rPr>
      </w:pPr>
    </w:p>
    <w:p w:rsidR="001B1001" w:rsidRPr="001B1001" w:rsidRDefault="001B1001" w:rsidP="001B1001">
      <w:pPr>
        <w:widowControl w:val="0"/>
        <w:suppressAutoHyphens/>
        <w:jc w:val="both"/>
        <w:rPr>
          <w:rFonts w:ascii="Arial" w:eastAsia="Lucida Sans Unicode" w:hAnsi="Arial" w:cs="Arial"/>
          <w:b/>
          <w:bCs/>
          <w:color w:val="00000A"/>
          <w:kern w:val="2"/>
          <w:sz w:val="22"/>
          <w:szCs w:val="22"/>
          <w:lang w:val="ca-ES" w:eastAsia="en-US"/>
        </w:rPr>
      </w:pPr>
      <w:r w:rsidRPr="001B1001">
        <w:rPr>
          <w:rFonts w:ascii="Arial" w:eastAsia="Lucida Sans Unicode" w:hAnsi="Arial" w:cs="Arial"/>
          <w:b/>
          <w:bCs/>
          <w:color w:val="00000A"/>
          <w:kern w:val="2"/>
          <w:sz w:val="22"/>
          <w:szCs w:val="22"/>
          <w:lang w:val="ca-ES" w:eastAsia="en-US"/>
        </w:rPr>
        <w:t>VII. DISPOSICIONS RELATIVES A CONFIDENCIALITAT, ÈTICA I PROTECCIÓ DE DADES</w:t>
      </w:r>
    </w:p>
    <w:p w:rsidR="001B1001" w:rsidRPr="001B1001" w:rsidRDefault="001B1001" w:rsidP="001B1001">
      <w:pPr>
        <w:widowControl w:val="0"/>
        <w:suppressAutoHyphens/>
        <w:jc w:val="both"/>
        <w:rPr>
          <w:rFonts w:ascii="Arial" w:eastAsia="Lucida Sans Unicode" w:hAnsi="Arial" w:cs="Arial"/>
          <w:bCs/>
          <w:color w:val="00000A"/>
          <w:kern w:val="2"/>
          <w:sz w:val="22"/>
          <w:szCs w:val="22"/>
          <w:lang w:val="ca-ES" w:eastAsia="en-US"/>
        </w:rPr>
      </w:pPr>
      <w:r w:rsidRPr="001B1001">
        <w:rPr>
          <w:rFonts w:ascii="Arial" w:eastAsia="Lucida Sans Unicode" w:hAnsi="Arial" w:cs="Arial"/>
          <w:b/>
          <w:bCs/>
          <w:color w:val="00000A"/>
          <w:kern w:val="2"/>
          <w:sz w:val="22"/>
          <w:szCs w:val="22"/>
          <w:lang w:val="ca-ES" w:eastAsia="en-US"/>
        </w:rPr>
        <w:t xml:space="preserve">Quaranta-unena. </w:t>
      </w:r>
      <w:r w:rsidRPr="001B1001">
        <w:rPr>
          <w:rFonts w:ascii="Arial" w:eastAsia="Lucida Sans Unicode" w:hAnsi="Arial" w:cs="Arial"/>
          <w:bCs/>
          <w:color w:val="00000A"/>
          <w:kern w:val="2"/>
          <w:sz w:val="22"/>
          <w:szCs w:val="22"/>
          <w:lang w:val="ca-ES" w:eastAsia="en-US"/>
        </w:rPr>
        <w:t>Confidencialitat</w:t>
      </w:r>
    </w:p>
    <w:p w:rsidR="001B1001" w:rsidRPr="001B1001" w:rsidRDefault="001B1001" w:rsidP="001B1001">
      <w:pPr>
        <w:widowControl w:val="0"/>
        <w:suppressAutoHyphens/>
        <w:jc w:val="both"/>
        <w:rPr>
          <w:rFonts w:ascii="Arial" w:eastAsia="Lucida Sans Unicode" w:hAnsi="Arial" w:cs="Arial"/>
          <w:b/>
          <w:bCs/>
          <w:color w:val="00000A"/>
          <w:kern w:val="2"/>
          <w:sz w:val="22"/>
          <w:szCs w:val="22"/>
          <w:lang w:val="ca-ES" w:eastAsia="en-US"/>
        </w:rPr>
      </w:pPr>
      <w:r w:rsidRPr="001B1001">
        <w:rPr>
          <w:rFonts w:ascii="Arial" w:eastAsia="Lucida Sans Unicode" w:hAnsi="Arial" w:cs="Arial"/>
          <w:b/>
          <w:bCs/>
          <w:color w:val="00000A"/>
          <w:kern w:val="2"/>
          <w:sz w:val="22"/>
          <w:szCs w:val="22"/>
          <w:lang w:val="ca-ES" w:eastAsia="en-US"/>
        </w:rPr>
        <w:t xml:space="preserve">Quaranta-dosena. </w:t>
      </w:r>
      <w:r w:rsidRPr="001B1001">
        <w:rPr>
          <w:rFonts w:ascii="Arial" w:eastAsia="Lucida Sans Unicode" w:hAnsi="Arial" w:cs="Arial"/>
          <w:bCs/>
          <w:color w:val="00000A"/>
          <w:kern w:val="2"/>
          <w:sz w:val="22"/>
          <w:szCs w:val="22"/>
          <w:lang w:val="ca-ES" w:eastAsia="en-US"/>
        </w:rPr>
        <w:t>Clàusula ètica</w:t>
      </w:r>
    </w:p>
    <w:p w:rsidR="001B1001" w:rsidRPr="001B1001" w:rsidRDefault="001B1001" w:rsidP="001B1001">
      <w:pPr>
        <w:widowControl w:val="0"/>
        <w:suppressAutoHyphens/>
        <w:jc w:val="both"/>
        <w:rPr>
          <w:rFonts w:ascii="Arial" w:eastAsia="Lucida Sans Unicode" w:hAnsi="Arial" w:cs="Arial"/>
          <w:b/>
          <w:bCs/>
          <w:color w:val="00000A"/>
          <w:kern w:val="2"/>
          <w:sz w:val="22"/>
          <w:szCs w:val="22"/>
          <w:lang w:val="ca-ES" w:eastAsia="en-US"/>
        </w:rPr>
      </w:pPr>
      <w:r w:rsidRPr="001B1001">
        <w:rPr>
          <w:rFonts w:ascii="Arial" w:eastAsia="Lucida Sans Unicode" w:hAnsi="Arial" w:cs="Arial"/>
          <w:b/>
          <w:bCs/>
          <w:color w:val="00000A"/>
          <w:kern w:val="2"/>
          <w:sz w:val="22"/>
          <w:szCs w:val="22"/>
          <w:lang w:val="ca-ES" w:eastAsia="en-US"/>
        </w:rPr>
        <w:t>Quaranta-tresena.</w:t>
      </w:r>
      <w:r w:rsidRPr="001B1001">
        <w:rPr>
          <w:rFonts w:ascii="Arial" w:eastAsia="Lucida Sans Unicode" w:hAnsi="Arial" w:cs="Arial"/>
          <w:bCs/>
          <w:color w:val="00000A"/>
          <w:kern w:val="2"/>
          <w:sz w:val="22"/>
          <w:szCs w:val="22"/>
          <w:lang w:val="ca-ES" w:eastAsia="en-US"/>
        </w:rPr>
        <w:t xml:space="preserve"> Clàusula de protecció de dades</w:t>
      </w:r>
    </w:p>
    <w:p w:rsidR="00C16689" w:rsidRDefault="00C16689">
      <w:pPr>
        <w:widowControl w:val="0"/>
        <w:jc w:val="both"/>
        <w:rPr>
          <w:rFonts w:ascii="Arial" w:hAnsi="Arial" w:cs="Arial"/>
          <w:b/>
          <w:bCs/>
          <w:sz w:val="22"/>
          <w:szCs w:val="22"/>
        </w:rPr>
      </w:pPr>
    </w:p>
    <w:p w:rsidR="00C16689" w:rsidRDefault="00C16689">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rPr>
        <w:t xml:space="preserve">QUADRE DE CARACTERÍSTIQUES </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rPr>
        <w:t xml:space="preserve">ANNEXOS </w:t>
      </w:r>
    </w:p>
    <w:p w:rsidR="002E763F" w:rsidRDefault="002E763F">
      <w:pPr>
        <w:widowControl w:val="0"/>
        <w:jc w:val="both"/>
        <w:rPr>
          <w:rFonts w:ascii="Arial" w:hAnsi="Arial" w:cs="Arial"/>
          <w:sz w:val="22"/>
        </w:rPr>
      </w:pPr>
    </w:p>
    <w:p w:rsidR="002E763F" w:rsidRDefault="002E763F">
      <w:pPr>
        <w:widowControl w:val="0"/>
        <w:jc w:val="both"/>
        <w:rPr>
          <w:rFonts w:ascii="Arial" w:hAnsi="Arial" w:cs="Arial"/>
          <w:sz w:val="22"/>
        </w:rPr>
      </w:pPr>
    </w:p>
    <w:p w:rsidR="002E763F" w:rsidRDefault="002E763F">
      <w:pPr>
        <w:widowControl w:val="0"/>
        <w:jc w:val="both"/>
        <w:rPr>
          <w:rFonts w:ascii="Arial" w:hAnsi="Arial" w:cs="Arial"/>
          <w:sz w:val="22"/>
        </w:rPr>
      </w:pPr>
    </w:p>
    <w:p w:rsidR="002E763F" w:rsidRDefault="002E763F">
      <w:pPr>
        <w:widowControl w:val="0"/>
        <w:jc w:val="both"/>
        <w:rPr>
          <w:rFonts w:ascii="Arial" w:hAnsi="Arial" w:cs="Arial"/>
          <w:sz w:val="22"/>
        </w:rPr>
      </w:pPr>
    </w:p>
    <w:p w:rsidR="002E763F" w:rsidRDefault="002E763F">
      <w:pPr>
        <w:widowControl w:val="0"/>
        <w:jc w:val="both"/>
        <w:rPr>
          <w:rFonts w:ascii="Arial" w:hAnsi="Arial" w:cs="Arial"/>
          <w:sz w:val="22"/>
        </w:rPr>
      </w:pPr>
    </w:p>
    <w:p w:rsidR="002E763F" w:rsidRDefault="002E763F">
      <w:pPr>
        <w:widowControl w:val="0"/>
        <w:jc w:val="both"/>
        <w:rPr>
          <w:rFonts w:ascii="Arial" w:hAnsi="Arial" w:cs="Arial"/>
          <w:sz w:val="22"/>
        </w:rPr>
      </w:pPr>
    </w:p>
    <w:p w:rsidR="002E763F" w:rsidRDefault="002E763F">
      <w:pPr>
        <w:widowControl w:val="0"/>
        <w:jc w:val="both"/>
        <w:rPr>
          <w:rFonts w:ascii="Arial" w:hAnsi="Arial" w:cs="Arial"/>
          <w:sz w:val="22"/>
        </w:rPr>
      </w:pPr>
    </w:p>
    <w:p w:rsidR="002E763F" w:rsidRDefault="002E763F">
      <w:pPr>
        <w:pageBreakBefore/>
        <w:widowControl w:val="0"/>
        <w:jc w:val="both"/>
      </w:pPr>
      <w:r>
        <w:rPr>
          <w:rFonts w:ascii="Arial" w:hAnsi="Arial" w:cs="Arial"/>
          <w:b/>
          <w:bCs/>
          <w:sz w:val="22"/>
          <w:szCs w:val="22"/>
        </w:rPr>
        <w:lastRenderedPageBreak/>
        <w:t>I. DISPOSICIONS GENERALS</w:t>
      </w:r>
    </w:p>
    <w:p w:rsidR="002E763F" w:rsidRDefault="002E763F">
      <w:pPr>
        <w:widowControl w:val="0"/>
        <w:jc w:val="both"/>
        <w:rPr>
          <w:rFonts w:ascii="Arial" w:hAnsi="Arial" w:cs="Arial"/>
          <w:b/>
          <w:bCs/>
          <w:sz w:val="22"/>
          <w:szCs w:val="22"/>
        </w:rPr>
      </w:pP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u w:val="single"/>
        </w:rPr>
        <w:t xml:space="preserve">Primera. Objecte del contracte </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rPr>
        <w:t xml:space="preserve">1.1 </w:t>
      </w:r>
      <w:r>
        <w:rPr>
          <w:rFonts w:ascii="Arial" w:hAnsi="Arial" w:cs="Arial"/>
          <w:sz w:val="22"/>
          <w:szCs w:val="22"/>
        </w:rPr>
        <w:t>L’objecte del contracte és la prestació dels serveis que es descriuen en l'</w:t>
      </w:r>
      <w:r>
        <w:rPr>
          <w:rFonts w:ascii="Arial" w:hAnsi="Arial" w:cs="Arial"/>
          <w:b/>
          <w:bCs/>
          <w:sz w:val="22"/>
          <w:szCs w:val="22"/>
        </w:rPr>
        <w:t>apartat A.1 del quadre de característiques</w:t>
      </w:r>
      <w:r>
        <w:rPr>
          <w:rFonts w:ascii="Arial" w:hAnsi="Arial" w:cs="Arial"/>
          <w:sz w:val="22"/>
          <w:szCs w:val="22"/>
        </w:rPr>
        <w:t>.</w:t>
      </w:r>
    </w:p>
    <w:p w:rsidR="002E763F" w:rsidRDefault="002E763F">
      <w:pPr>
        <w:widowControl w:val="0"/>
        <w:jc w:val="both"/>
      </w:pPr>
    </w:p>
    <w:p w:rsidR="002E763F" w:rsidRDefault="002E763F">
      <w:pPr>
        <w:widowControl w:val="0"/>
        <w:jc w:val="both"/>
      </w:pPr>
      <w:r>
        <w:rPr>
          <w:rFonts w:ascii="Arial" w:hAnsi="Arial" w:cs="Arial"/>
          <w:b/>
          <w:bCs/>
          <w:sz w:val="22"/>
          <w:szCs w:val="22"/>
        </w:rPr>
        <w:t xml:space="preserve">1.2 </w:t>
      </w:r>
      <w:r>
        <w:rPr>
          <w:rFonts w:ascii="Arial" w:hAnsi="Arial" w:cs="Arial"/>
          <w:sz w:val="22"/>
          <w:szCs w:val="22"/>
        </w:rPr>
        <w:t>Els lots en què es divideix l'objecte del contracte s'identifiquen en l'</w:t>
      </w:r>
      <w:r>
        <w:rPr>
          <w:rFonts w:ascii="Arial" w:hAnsi="Arial" w:cs="Arial"/>
          <w:b/>
          <w:bCs/>
          <w:sz w:val="22"/>
          <w:szCs w:val="22"/>
        </w:rPr>
        <w:t>apartat A.2 del quadre de característiques</w:t>
      </w:r>
      <w:r>
        <w:rPr>
          <w:rFonts w:ascii="Arial" w:hAnsi="Arial" w:cs="Arial"/>
          <w:sz w:val="22"/>
          <w:szCs w:val="22"/>
        </w:rPr>
        <w:t>.</w:t>
      </w:r>
    </w:p>
    <w:p w:rsidR="002E763F" w:rsidRDefault="002E763F">
      <w:pPr>
        <w:widowControl w:val="0"/>
        <w:jc w:val="both"/>
      </w:pPr>
    </w:p>
    <w:p w:rsidR="002E763F" w:rsidRDefault="002E763F">
      <w:pPr>
        <w:widowControl w:val="0"/>
        <w:jc w:val="both"/>
      </w:pPr>
      <w:r>
        <w:rPr>
          <w:rFonts w:ascii="Arial" w:hAnsi="Arial" w:cs="Arial"/>
          <w:b/>
          <w:sz w:val="22"/>
        </w:rPr>
        <w:t xml:space="preserve">1.3 </w:t>
      </w:r>
      <w:r>
        <w:rPr>
          <w:rFonts w:ascii="Arial" w:hAnsi="Arial" w:cs="Arial"/>
          <w:sz w:val="22"/>
        </w:rPr>
        <w:t>L’expressió de la codificació corresponent a la nomenclatura del Vocabulari Comú de Contractes (CPV) és la que consta en l’</w:t>
      </w:r>
      <w:r>
        <w:rPr>
          <w:rFonts w:ascii="Arial" w:hAnsi="Arial" w:cs="Arial"/>
          <w:b/>
          <w:sz w:val="22"/>
        </w:rPr>
        <w:t>apartat A.3 del quadre de característiques</w:t>
      </w:r>
      <w:r>
        <w:rPr>
          <w:rFonts w:ascii="Arial" w:hAnsi="Arial" w:cs="Arial"/>
          <w:sz w:val="22"/>
        </w:rPr>
        <w:t>.</w:t>
      </w:r>
    </w:p>
    <w:p w:rsidR="002E763F" w:rsidRDefault="002E763F">
      <w:pPr>
        <w:widowControl w:val="0"/>
        <w:jc w:val="both"/>
      </w:pPr>
    </w:p>
    <w:p w:rsidR="002E763F" w:rsidRDefault="002E763F">
      <w:pPr>
        <w:widowControl w:val="0"/>
        <w:jc w:val="both"/>
      </w:pPr>
      <w:r>
        <w:rPr>
          <w:rFonts w:ascii="Arial" w:hAnsi="Arial" w:cs="Arial"/>
          <w:b/>
          <w:bCs/>
          <w:sz w:val="22"/>
          <w:szCs w:val="22"/>
          <w:u w:val="single"/>
        </w:rPr>
        <w:t xml:space="preserve">Segona. Necessitats administratives que cal satisfer i idoneïtat del contracte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Les necessitats que cal satisfer mitjançant el contracte són les que consten en el plec de prescripcions tècniques.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b/>
          <w:bCs/>
          <w:sz w:val="22"/>
          <w:szCs w:val="22"/>
          <w:u w:val="single"/>
        </w:rPr>
        <w:t xml:space="preserve">Tercera. Dades econòmiques del contracte i existència de crèdit </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rPr>
        <w:t xml:space="preserve">3.1 </w:t>
      </w:r>
      <w:r>
        <w:rPr>
          <w:rFonts w:ascii="Arial" w:hAnsi="Arial" w:cs="Arial"/>
          <w:sz w:val="22"/>
          <w:szCs w:val="22"/>
        </w:rPr>
        <w:t>El sistema per a la determinació del preu del contracte és el que s’indica en l’</w:t>
      </w:r>
      <w:r>
        <w:rPr>
          <w:rFonts w:ascii="Arial" w:hAnsi="Arial" w:cs="Arial"/>
          <w:b/>
          <w:bCs/>
          <w:sz w:val="22"/>
          <w:szCs w:val="22"/>
        </w:rPr>
        <w:t xml:space="preserve">apartat B.1 del quadre de característiques. </w:t>
      </w:r>
      <w:r>
        <w:rPr>
          <w:rFonts w:ascii="Arial" w:hAnsi="Arial" w:cs="Arial"/>
          <w:sz w:val="22"/>
          <w:szCs w:val="22"/>
        </w:rPr>
        <w:t xml:space="preserve"> </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rPr>
        <w:t xml:space="preserve">3.2 </w:t>
      </w:r>
      <w:r>
        <w:rPr>
          <w:rFonts w:ascii="Arial" w:hAnsi="Arial" w:cs="Arial"/>
          <w:sz w:val="22"/>
          <w:szCs w:val="22"/>
        </w:rPr>
        <w:t>El valor estimat del contracte és el que s’assenyala en l’</w:t>
      </w:r>
      <w:r>
        <w:rPr>
          <w:rFonts w:ascii="Arial" w:hAnsi="Arial" w:cs="Arial"/>
          <w:b/>
          <w:bCs/>
          <w:sz w:val="22"/>
          <w:szCs w:val="22"/>
        </w:rPr>
        <w:t>apartat B.2 del quadre de característiques.</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rPr>
        <w:t xml:space="preserve">3.3 </w:t>
      </w:r>
      <w:r>
        <w:rPr>
          <w:rFonts w:ascii="Arial" w:hAnsi="Arial" w:cs="Arial"/>
          <w:sz w:val="22"/>
          <w:szCs w:val="22"/>
        </w:rPr>
        <w:t>El pressupost de licitació es determina en l’</w:t>
      </w:r>
      <w:r>
        <w:rPr>
          <w:rFonts w:ascii="Arial" w:hAnsi="Arial" w:cs="Arial"/>
          <w:b/>
          <w:bCs/>
          <w:sz w:val="22"/>
          <w:szCs w:val="22"/>
        </w:rPr>
        <w:t>apartat B.3 del quadre de característiques</w:t>
      </w:r>
      <w:r>
        <w:rPr>
          <w:rFonts w:ascii="Arial" w:hAnsi="Arial" w:cs="Arial"/>
          <w:sz w:val="22"/>
          <w:szCs w:val="22"/>
        </w:rPr>
        <w:t xml:space="preserve">. Aquest és el límit màxim de despesa (IVA inclòs) que, en virtut </w:t>
      </w:r>
      <w:r>
        <w:rPr>
          <w:rFonts w:ascii="Arial" w:hAnsi="Arial" w:cs="Arial"/>
          <w:sz w:val="22"/>
        </w:rPr>
        <w:t>d’aquest contracte, pot comprometre l’òrgan de contractació, i constitueix el preu màxim que poden oferir les empreses que concorrin a la licitació d’aquest contracte.</w:t>
      </w:r>
    </w:p>
    <w:p w:rsidR="002E763F" w:rsidRDefault="002E763F">
      <w:pPr>
        <w:widowControl w:val="0"/>
        <w:jc w:val="both"/>
        <w:rPr>
          <w:rFonts w:ascii="Arial" w:hAnsi="Arial" w:cs="Arial"/>
          <w:i/>
          <w:iCs/>
          <w:sz w:val="22"/>
          <w:szCs w:val="22"/>
        </w:rPr>
      </w:pPr>
    </w:p>
    <w:p w:rsidR="002E763F" w:rsidRDefault="002E763F">
      <w:pPr>
        <w:widowControl w:val="0"/>
        <w:jc w:val="both"/>
      </w:pPr>
      <w:r>
        <w:rPr>
          <w:rFonts w:ascii="Arial" w:hAnsi="Arial" w:cs="Arial"/>
          <w:b/>
          <w:bCs/>
          <w:sz w:val="22"/>
          <w:szCs w:val="22"/>
        </w:rPr>
        <w:t xml:space="preserve">3.4 </w:t>
      </w:r>
      <w:r>
        <w:rPr>
          <w:rFonts w:ascii="Arial" w:hAnsi="Arial" w:cs="Arial"/>
          <w:sz w:val="22"/>
          <w:szCs w:val="22"/>
        </w:rPr>
        <w:t>El preu del contracte és el d’adjudicació i ha d’incloure, com a partida independent, l’Impost sobre el Valor Afegit. En el preu es consideraran inclosos els tributs, les taxes, els cànons de qualsevol tipus que siguin d’aplicació, així com totes les despeses que s’originin com a conseqüència de les obligacions establertes en aquest plec que s’han de complir durant l’execució del contracte.</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b/>
          <w:bCs/>
          <w:sz w:val="22"/>
          <w:szCs w:val="22"/>
        </w:rPr>
        <w:t xml:space="preserve">3.5 </w:t>
      </w:r>
      <w:r>
        <w:rPr>
          <w:rFonts w:ascii="Arial" w:hAnsi="Arial" w:cs="Arial"/>
          <w:sz w:val="22"/>
          <w:szCs w:val="22"/>
        </w:rPr>
        <w:t>S’han complert tots els tràmits reglamentaris per assegurar l’existència de crèdit per al pagament del contracte. La partida pressupostària a la qual s’imputa aquest crèdit és la que s’esmenta en l’</w:t>
      </w:r>
      <w:r>
        <w:rPr>
          <w:rFonts w:ascii="Arial" w:hAnsi="Arial" w:cs="Arial"/>
          <w:b/>
          <w:bCs/>
          <w:sz w:val="22"/>
          <w:szCs w:val="22"/>
        </w:rPr>
        <w:t>apartat C.1 del quadre de característiques</w:t>
      </w:r>
      <w:r>
        <w:rPr>
          <w:rFonts w:ascii="Arial" w:hAnsi="Arial" w:cs="Arial"/>
          <w:sz w:val="22"/>
          <w:szCs w:val="22"/>
        </w:rPr>
        <w:t>.</w:t>
      </w:r>
    </w:p>
    <w:p w:rsidR="002E763F" w:rsidRDefault="002E763F">
      <w:pPr>
        <w:widowControl w:val="0"/>
        <w:jc w:val="both"/>
        <w:rPr>
          <w:rFonts w:ascii="Arial" w:hAnsi="Arial" w:cs="Arial"/>
          <w:i/>
          <w:iCs/>
          <w:sz w:val="22"/>
          <w:szCs w:val="22"/>
        </w:rPr>
      </w:pPr>
    </w:p>
    <w:p w:rsidR="002E763F" w:rsidRDefault="002E763F">
      <w:pPr>
        <w:widowControl w:val="0"/>
        <w:jc w:val="both"/>
      </w:pPr>
      <w:r>
        <w:rPr>
          <w:rFonts w:ascii="Arial" w:hAnsi="Arial" w:cs="Arial"/>
          <w:sz w:val="22"/>
          <w:szCs w:val="22"/>
        </w:rPr>
        <w:t>En el cas que el termini d'execució del contracte o la pròrroga d'aquest comprengui més d'un exercici pressupostari i, per tant, s'hagi d'autoritzar la despesa amb abasta plurianual, es farà constar aquest extrem en l'</w:t>
      </w:r>
      <w:r>
        <w:rPr>
          <w:rFonts w:ascii="Arial" w:hAnsi="Arial" w:cs="Arial"/>
          <w:b/>
          <w:bCs/>
          <w:sz w:val="22"/>
          <w:szCs w:val="22"/>
        </w:rPr>
        <w:t>apartat C.2 del quadre de característiques</w:t>
      </w:r>
      <w:r>
        <w:rPr>
          <w:rFonts w:ascii="Arial" w:hAnsi="Arial" w:cs="Arial"/>
          <w:sz w:val="22"/>
          <w:szCs w:val="22"/>
        </w:rPr>
        <w:t>.</w:t>
      </w:r>
    </w:p>
    <w:p w:rsidR="002E763F" w:rsidRDefault="002E763F">
      <w:pPr>
        <w:widowControl w:val="0"/>
        <w:jc w:val="both"/>
        <w:rPr>
          <w:rFonts w:ascii="Arial" w:hAnsi="Arial" w:cs="Arial"/>
          <w:i/>
          <w:iCs/>
          <w:color w:val="0000FF"/>
          <w:sz w:val="22"/>
          <w:szCs w:val="22"/>
        </w:rPr>
      </w:pPr>
    </w:p>
    <w:p w:rsidR="002E763F" w:rsidRDefault="002E763F">
      <w:pPr>
        <w:widowControl w:val="0"/>
        <w:jc w:val="both"/>
        <w:rPr>
          <w:rFonts w:ascii="Arial" w:hAnsi="Arial" w:cs="Arial"/>
          <w:i/>
          <w:iCs/>
          <w:color w:val="0000FF"/>
          <w:sz w:val="22"/>
          <w:szCs w:val="22"/>
        </w:rPr>
      </w:pPr>
    </w:p>
    <w:p w:rsidR="002E763F" w:rsidRDefault="002E763F">
      <w:pPr>
        <w:widowControl w:val="0"/>
        <w:jc w:val="both"/>
        <w:rPr>
          <w:rFonts w:ascii="Arial" w:hAnsi="Arial" w:cs="Arial"/>
          <w:i/>
          <w:iCs/>
          <w:color w:val="0000FF"/>
          <w:sz w:val="22"/>
          <w:szCs w:val="22"/>
        </w:rPr>
      </w:pPr>
    </w:p>
    <w:p w:rsidR="002E763F" w:rsidRDefault="002E763F">
      <w:pPr>
        <w:widowControl w:val="0"/>
        <w:jc w:val="both"/>
      </w:pPr>
      <w:r>
        <w:rPr>
          <w:rFonts w:ascii="Arial" w:hAnsi="Arial" w:cs="Arial"/>
          <w:b/>
          <w:bCs/>
          <w:sz w:val="22"/>
          <w:szCs w:val="22"/>
          <w:u w:val="single"/>
        </w:rPr>
        <w:t xml:space="preserve">Quarta. Termini de durada del contracte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El termini de durada del contracte és el que s’estableix en l’</w:t>
      </w:r>
      <w:r>
        <w:rPr>
          <w:rFonts w:ascii="Arial" w:hAnsi="Arial" w:cs="Arial"/>
          <w:b/>
          <w:bCs/>
          <w:sz w:val="22"/>
          <w:szCs w:val="22"/>
        </w:rPr>
        <w:t>apartat D del quadre de característiques</w:t>
      </w:r>
      <w:r>
        <w:rPr>
          <w:rFonts w:ascii="Arial" w:hAnsi="Arial" w:cs="Arial"/>
          <w:sz w:val="22"/>
          <w:szCs w:val="22"/>
        </w:rPr>
        <w:t xml:space="preserve">. Tots aquests terminis comencen a comptar des del dia que s'estipuli en el contracte. </w:t>
      </w:r>
    </w:p>
    <w:p w:rsidR="002E763F" w:rsidRDefault="002E763F">
      <w:pPr>
        <w:widowControl w:val="0"/>
        <w:jc w:val="both"/>
      </w:pPr>
    </w:p>
    <w:p w:rsidR="002E763F" w:rsidRDefault="002E763F">
      <w:pPr>
        <w:widowControl w:val="0"/>
        <w:jc w:val="both"/>
      </w:pPr>
      <w:r>
        <w:rPr>
          <w:rFonts w:ascii="Arial" w:hAnsi="Arial" w:cs="Arial"/>
          <w:sz w:val="22"/>
          <w:szCs w:val="22"/>
        </w:rPr>
        <w:t>El contracte es podrà prorrogar si així s'ha previst en l’</w:t>
      </w:r>
      <w:r>
        <w:rPr>
          <w:rFonts w:ascii="Arial" w:hAnsi="Arial" w:cs="Arial"/>
          <w:b/>
          <w:bCs/>
          <w:sz w:val="22"/>
          <w:szCs w:val="22"/>
        </w:rPr>
        <w:t>apartat D del quadre de característiques</w:t>
      </w:r>
      <w:r>
        <w:rPr>
          <w:rFonts w:ascii="Arial" w:hAnsi="Arial" w:cs="Arial"/>
          <w:sz w:val="22"/>
          <w:szCs w:val="22"/>
        </w:rPr>
        <w:t xml:space="preserve">. En aquest cas, la pròrroga s'acordarà per l'òrgan de contractació i serà obligatòria per a l'adjudicatari, sempre que la preavisi amb, almenys, </w:t>
      </w:r>
      <w:r>
        <w:rPr>
          <w:rFonts w:ascii="Arial" w:hAnsi="Arial" w:cs="Arial"/>
          <w:sz w:val="22"/>
        </w:rPr>
        <w:t>dos mesos d’antelació a l’acabament del termini de durada del contracte.</w:t>
      </w:r>
      <w:r>
        <w:rPr>
          <w:rFonts w:ascii="Arial" w:hAnsi="Arial" w:cs="Arial"/>
          <w:sz w:val="22"/>
          <w:szCs w:val="22"/>
        </w:rPr>
        <w:t xml:space="preserve"> No serà obligatori aquest preavís si el contracte té un termini d'execució inferior a dos mesos. La pròrroga no es produirà, en cap cas, per acord tàcit de les parts. </w:t>
      </w:r>
    </w:p>
    <w:p w:rsidR="002E763F" w:rsidRDefault="002E763F">
      <w:pPr>
        <w:widowControl w:val="0"/>
        <w:jc w:val="both"/>
        <w:rPr>
          <w:rFonts w:ascii="Arial" w:hAnsi="Arial" w:cs="Arial"/>
          <w:color w:val="0000FF"/>
          <w:sz w:val="22"/>
          <w:szCs w:val="22"/>
        </w:rPr>
      </w:pPr>
    </w:p>
    <w:p w:rsidR="002E763F" w:rsidRDefault="002E763F">
      <w:pPr>
        <w:widowControl w:val="0"/>
        <w:jc w:val="both"/>
      </w:pPr>
      <w:r>
        <w:rPr>
          <w:rFonts w:ascii="Arial" w:hAnsi="Arial" w:cs="Arial"/>
          <w:b/>
          <w:bCs/>
          <w:sz w:val="22"/>
          <w:szCs w:val="22"/>
          <w:u w:val="single"/>
        </w:rPr>
        <w:t xml:space="preserve">Cinquena. Règim jurídic del contracte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b/>
          <w:bCs/>
          <w:sz w:val="22"/>
          <w:szCs w:val="22"/>
        </w:rPr>
        <w:t xml:space="preserve">5.1 </w:t>
      </w:r>
      <w:r>
        <w:rPr>
          <w:rFonts w:ascii="Arial" w:hAnsi="Arial" w:cs="Arial"/>
          <w:sz w:val="22"/>
          <w:szCs w:val="22"/>
        </w:rPr>
        <w:t>El contracte té caràcter administratiu i es regeix per aquest plec de clàusules administratives i pel plec de prescripcions tècniques, les clàusules dels quals es consideren part integrant del contracte. A més, es regeix per la normativa en matèria de contractació pública continguda, principalment, en les disposicions següents:</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a) Llei 9/2017, de 8 de novembre, de Contractes del Sector Públic, per la que es transposen a l'ordenament jurídic espanyol les Directives del Parlament Europeu i del Consell 2014/23/UE i 2014/24/UE, de 26 de febrer de 2014 (d'ara endavant, LCSP), i les pròpies Directives del Parlament Europeu i del Consell 2014/23/UE i 2014/24/UE, de 26 de febrer de 2014.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b) Decret Llei 3/2016, de 31 de maig, de mesures urgents en matèria de contractació pública.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c) Reial decret 817/2009, de 8 de maig, pel qual es desenvolupa parcialment la Llei 30/2007, de 30 d’octubre, de contractes del sector públic (d’ara endavant, RD 817/2009).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d) Reial decret 1098/2001, de 12 d’octubre, pel qual s’aprova el Reglament general de la Llei de contractes de les administracions públiques, en tot allò no modificat ni derogat per les dues disposicions esmentades anteriorment (d’ara endavant, RGLCAP).</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Addicionalment, també es regeix per les normes aplicables als contractes del sector </w:t>
      </w:r>
      <w:r>
        <w:rPr>
          <w:rFonts w:ascii="Arial" w:hAnsi="Arial" w:cs="Arial"/>
          <w:sz w:val="22"/>
        </w:rPr>
        <w:t>públic en l’àmbit de Catalunya i per la seva normativa sectorial que resulti d’aplicació.</w:t>
      </w:r>
    </w:p>
    <w:p w:rsidR="002E763F" w:rsidRDefault="002E763F">
      <w:pPr>
        <w:widowControl w:val="0"/>
        <w:jc w:val="both"/>
      </w:pPr>
    </w:p>
    <w:p w:rsidR="002E763F" w:rsidRDefault="002E763F">
      <w:r>
        <w:rPr>
          <w:rFonts w:ascii="Arial" w:hAnsi="Arial" w:cs="Arial"/>
          <w:sz w:val="22"/>
        </w:rPr>
        <w:t>Supletòriament al contracte li resulten d’aplicació les normes de dret administratiu i, en el seu defecte, les normes de dret privat.</w:t>
      </w:r>
    </w:p>
    <w:p w:rsidR="002E763F" w:rsidRDefault="002E763F">
      <w:pPr>
        <w:widowControl w:val="0"/>
        <w:jc w:val="both"/>
        <w:rPr>
          <w:rFonts w:ascii="Arial" w:hAnsi="Arial" w:cs="Arial"/>
          <w:i/>
          <w:color w:val="333333"/>
          <w:sz w:val="18"/>
          <w:szCs w:val="18"/>
        </w:rPr>
      </w:pPr>
    </w:p>
    <w:p w:rsidR="002E763F" w:rsidRDefault="002E763F">
      <w:pPr>
        <w:widowControl w:val="0"/>
        <w:jc w:val="both"/>
      </w:pPr>
      <w:r>
        <w:rPr>
          <w:rFonts w:ascii="Arial" w:hAnsi="Arial" w:cs="Arial"/>
          <w:b/>
          <w:bCs/>
          <w:sz w:val="22"/>
          <w:szCs w:val="22"/>
        </w:rPr>
        <w:t xml:space="preserve">5.2 </w:t>
      </w:r>
      <w:r>
        <w:rPr>
          <w:rFonts w:ascii="Arial" w:hAnsi="Arial" w:cs="Arial"/>
          <w:sz w:val="22"/>
          <w:szCs w:val="22"/>
        </w:rPr>
        <w:t xml:space="preserve">El desconeixement de les clàusules del </w:t>
      </w:r>
      <w:proofErr w:type="gramStart"/>
      <w:r>
        <w:rPr>
          <w:rFonts w:ascii="Arial" w:hAnsi="Arial" w:cs="Arial"/>
          <w:sz w:val="22"/>
          <w:szCs w:val="22"/>
        </w:rPr>
        <w:t>contracte</w:t>
      </w:r>
      <w:proofErr w:type="gramEnd"/>
      <w:r>
        <w:rPr>
          <w:rFonts w:ascii="Arial" w:hAnsi="Arial" w:cs="Arial"/>
          <w:sz w:val="22"/>
          <w:szCs w:val="22"/>
        </w:rPr>
        <w:t xml:space="preserve"> en qualsevol dels seus termes, dels altres documents contractuals que en formen part i també de les instruccions o altres normes que resultin d’aplicació en l’execució de la cosa pactada, no eximeix l’empresa </w:t>
      </w:r>
      <w:r>
        <w:rPr>
          <w:rFonts w:ascii="Arial" w:hAnsi="Arial" w:cs="Arial"/>
          <w:sz w:val="22"/>
          <w:szCs w:val="22"/>
        </w:rPr>
        <w:lastRenderedPageBreak/>
        <w:t>adjudicatària de l'obligació de complir-les.</w:t>
      </w:r>
    </w:p>
    <w:p w:rsidR="002E763F" w:rsidRDefault="002E763F">
      <w:pPr>
        <w:widowControl w:val="0"/>
        <w:jc w:val="both"/>
      </w:pPr>
    </w:p>
    <w:p w:rsidR="002E763F" w:rsidRDefault="002E763F">
      <w:pPr>
        <w:widowControl w:val="0"/>
        <w:jc w:val="both"/>
      </w:pPr>
      <w:r>
        <w:rPr>
          <w:rFonts w:ascii="Arial" w:hAnsi="Arial" w:cs="Arial"/>
          <w:b/>
          <w:bCs/>
          <w:sz w:val="22"/>
          <w:szCs w:val="22"/>
          <w:u w:val="single"/>
        </w:rPr>
        <w:t xml:space="preserve">Sisena. Tramitació de l’expedient i procediment d’adjudicació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La forma de tramitació de l’expedient i el procediment d’adjudicació del contracte són els que es disposen en l’</w:t>
      </w:r>
      <w:r>
        <w:rPr>
          <w:rFonts w:ascii="Arial" w:hAnsi="Arial" w:cs="Arial"/>
          <w:b/>
          <w:bCs/>
          <w:sz w:val="22"/>
          <w:szCs w:val="22"/>
        </w:rPr>
        <w:t>apartat E del quadre de característiques</w:t>
      </w:r>
      <w:r>
        <w:rPr>
          <w:rFonts w:ascii="Arial" w:hAnsi="Arial" w:cs="Arial"/>
          <w:sz w:val="22"/>
          <w:szCs w:val="22"/>
        </w:rPr>
        <w:t xml:space="preserve">.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b/>
          <w:bCs/>
          <w:sz w:val="22"/>
          <w:szCs w:val="22"/>
          <w:u w:val="single"/>
        </w:rPr>
        <w:t>Setena. Mitjans de comunicació electrònics</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b/>
          <w:sz w:val="22"/>
          <w:szCs w:val="22"/>
        </w:rPr>
        <w:t xml:space="preserve">7.1 </w:t>
      </w:r>
      <w:r>
        <w:rPr>
          <w:rFonts w:ascii="Arial" w:hAnsi="Arial" w:cs="Arial"/>
          <w:sz w:val="22"/>
          <w:szCs w:val="22"/>
        </w:rPr>
        <w:t xml:space="preserve">D’acord amb la Disposició addicional quinzena de la LCSP, la tramitació d’aquesta </w:t>
      </w:r>
      <w:r>
        <w:rPr>
          <w:rFonts w:ascii="Arial" w:hAnsi="Arial" w:cs="Arial"/>
          <w:sz w:val="22"/>
        </w:rPr>
        <w:t>licitació comporta la pràctica de les notificacions i comunicacions que en derivin per mitjans exclusivament electrònics.</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No obstant això, es podrà utilitzar la comunicació oral per a comunicacions diferents de </w:t>
      </w:r>
      <w:r>
        <w:rPr>
          <w:rFonts w:ascii="Arial" w:hAnsi="Arial" w:cs="Arial"/>
          <w:sz w:val="22"/>
        </w:rPr>
        <w:t>les relatives als elements essencials, això és, els plecs i les ofertes, deixant-ne el contingut de la comunicació oral documentat degudament, per exemple, mitjançant els arxius o resums escrits o sonors dels principals elements de la comunicació.</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b/>
          <w:sz w:val="22"/>
          <w:szCs w:val="22"/>
        </w:rPr>
        <w:t xml:space="preserve">7.2 </w:t>
      </w:r>
      <w:r>
        <w:rPr>
          <w:rFonts w:ascii="Arial" w:hAnsi="Arial" w:cs="Arial"/>
          <w:sz w:val="22"/>
          <w:szCs w:val="22"/>
        </w:rPr>
        <w:t xml:space="preserve">Les comunicacions i les notificacions que es facin durant el procediment de </w:t>
      </w:r>
      <w:r>
        <w:rPr>
          <w:rFonts w:ascii="Arial" w:hAnsi="Arial" w:cs="Arial"/>
          <w:sz w:val="22"/>
        </w:rPr>
        <w:t xml:space="preserve">contractació i durant la vigència del contracte s’efectuaran per mitjans electrònics a través del sistema de notificació e-NOTUM, d’acord amb la LCSP i la Llei 39/2015, d’1 d’octubre, del procediment administratiu comú de les administracions públiques. A aquests efectes, s’enviaran els avisos de la posada a disposició de les notificacions i les comunicacions a les adreces de correu electrònic que les empreses hagin facilitat a aquest efecte en el formulari adaptat del </w:t>
      </w:r>
      <w:r w:rsidRPr="00CE05DE">
        <w:rPr>
          <w:rFonts w:ascii="Arial" w:hAnsi="Arial" w:cs="Arial"/>
          <w:sz w:val="22"/>
        </w:rPr>
        <w:t>DEUC (Annex 1) o en el DEUC, d’acord amb el que s’indica en la clàusula desena d’aquest plec. Un cop rebuts el/s correu/s electrònic/s indicant que la notificació corresponent s’ha posat a disposició en l’e-NOTUM</w:t>
      </w:r>
      <w:r>
        <w:rPr>
          <w:rFonts w:ascii="Arial" w:hAnsi="Arial" w:cs="Arial"/>
          <w:sz w:val="22"/>
        </w:rPr>
        <w:t>, haurà/n d’accedir-hi la/les persones designada/es, mitjançant l’enllaç que s’enviarà a aquest efecte. En l’espai virtual on hi ha dipositada la notificació, es permet accedir a dita notificació amb certificat digital o amb contrasenya.</w:t>
      </w:r>
    </w:p>
    <w:p w:rsidR="002E763F" w:rsidRDefault="002E763F">
      <w:pPr>
        <w:widowControl w:val="0"/>
        <w:jc w:val="both"/>
        <w:rPr>
          <w:rFonts w:ascii="Arial" w:hAnsi="Arial" w:cs="Arial"/>
          <w:color w:val="579D1C"/>
          <w:sz w:val="22"/>
          <w:szCs w:val="22"/>
        </w:rPr>
      </w:pPr>
    </w:p>
    <w:p w:rsidR="002E763F" w:rsidRDefault="002E763F">
      <w:pPr>
        <w:widowControl w:val="0"/>
        <w:jc w:val="both"/>
      </w:pPr>
      <w:r>
        <w:rPr>
          <w:rFonts w:ascii="Arial" w:hAnsi="Arial" w:cs="Arial"/>
          <w:sz w:val="22"/>
          <w:szCs w:val="22"/>
        </w:rPr>
        <w:t xml:space="preserve">Els terminis a comptar des de la notificació es computaran des de la data d’enviament </w:t>
      </w:r>
      <w:r>
        <w:rPr>
          <w:rFonts w:ascii="Arial" w:hAnsi="Arial" w:cs="Arial"/>
          <w:sz w:val="22"/>
        </w:rPr>
        <w:t>de l’avís de notificació, si l’acte objecte de notificació s’ha publicat el mateix dia en el perfil de contractant de l’òrgan de contractació. En cas contrari, els terminis es computaran des de la recepció de la notificació per part de l’empresa a qui s’adreça.</w:t>
      </w:r>
    </w:p>
    <w:p w:rsidR="002E763F" w:rsidRDefault="002E763F">
      <w:pPr>
        <w:rPr>
          <w:rFonts w:ascii="Arial" w:hAnsi="Arial" w:cs="Arial"/>
          <w:color w:val="579D1C"/>
          <w:sz w:val="22"/>
        </w:rPr>
      </w:pPr>
    </w:p>
    <w:p w:rsidR="002E763F" w:rsidRDefault="002E763F">
      <w:pPr>
        <w:jc w:val="both"/>
      </w:pPr>
      <w:r>
        <w:rPr>
          <w:rFonts w:ascii="Arial" w:hAnsi="Arial" w:cs="Arial"/>
          <w:sz w:val="22"/>
        </w:rPr>
        <w:t xml:space="preserve">No obstant això, els terminis de les notificacions practicades amb motiu del procediment de recurs especial pel Tribunal Català de Contractes computen en tot cas des de la data d’enviament de l’avís de notificació. </w:t>
      </w:r>
    </w:p>
    <w:p w:rsidR="002E763F" w:rsidRDefault="002E763F">
      <w:pPr>
        <w:widowControl w:val="0"/>
        <w:jc w:val="both"/>
      </w:pPr>
    </w:p>
    <w:p w:rsidR="002E763F" w:rsidRDefault="002E763F">
      <w:pPr>
        <w:widowControl w:val="0"/>
        <w:jc w:val="both"/>
      </w:pPr>
      <w:r>
        <w:rPr>
          <w:rFonts w:ascii="Arial" w:hAnsi="Arial" w:cs="Arial"/>
          <w:b/>
          <w:bCs/>
          <w:sz w:val="22"/>
          <w:szCs w:val="22"/>
        </w:rPr>
        <w:t>7.3</w:t>
      </w:r>
      <w:r>
        <w:rPr>
          <w:rFonts w:ascii="Arial" w:hAnsi="Arial" w:cs="Arial"/>
          <w:sz w:val="22"/>
          <w:szCs w:val="22"/>
        </w:rPr>
        <w:t xml:space="preserve"> D’altra banda, per tal de rebre tota la informació relativa a aquesta licitació, les </w:t>
      </w:r>
      <w:r>
        <w:rPr>
          <w:rFonts w:ascii="Arial" w:hAnsi="Arial" w:cs="Arial"/>
          <w:sz w:val="22"/>
        </w:rPr>
        <w:t xml:space="preserve">empreses que ho vulguin i, en tot cas, les empreses licitadores s’han de subscriure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 </w:t>
      </w:r>
      <w:hyperlink r:id="rId8" w:history="1">
        <w:r>
          <w:rPr>
            <w:rFonts w:ascii="Arial" w:hAnsi="Arial" w:cs="Arial"/>
            <w:sz w:val="22"/>
          </w:rPr>
          <w:t>https://contractaciopublica.gencat.cat/perfil/sant-adria-de-besos</w:t>
        </w:r>
      </w:hyperlink>
      <w:r>
        <w:rPr>
          <w:rFonts w:ascii="Arial" w:hAnsi="Arial" w:cs="Arial"/>
          <w:sz w:val="22"/>
        </w:rPr>
        <w:t>.</w:t>
      </w:r>
    </w:p>
    <w:p w:rsidR="002E763F" w:rsidRDefault="002E763F">
      <w:pPr>
        <w:widowControl w:val="0"/>
        <w:jc w:val="both"/>
      </w:pPr>
    </w:p>
    <w:p w:rsidR="002E763F" w:rsidRDefault="002E763F">
      <w:pPr>
        <w:widowControl w:val="0"/>
        <w:jc w:val="both"/>
        <w:rPr>
          <w:rFonts w:ascii="Arial" w:hAnsi="Arial" w:cs="Arial"/>
          <w:sz w:val="22"/>
          <w:szCs w:val="22"/>
          <w:highlight w:val="yellow"/>
        </w:rPr>
      </w:pPr>
    </w:p>
    <w:p w:rsidR="002E763F" w:rsidRDefault="002E763F">
      <w:pPr>
        <w:widowControl w:val="0"/>
        <w:jc w:val="both"/>
      </w:pPr>
      <w:r>
        <w:rPr>
          <w:rFonts w:ascii="Arial" w:hAnsi="Arial" w:cs="Arial"/>
          <w:sz w:val="22"/>
          <w:szCs w:val="22"/>
        </w:rPr>
        <w:t xml:space="preserve">Aquesta subscripció permetrà rebre avís de manera immediata a les adreces </w:t>
      </w:r>
      <w:r>
        <w:rPr>
          <w:rFonts w:ascii="Arial" w:hAnsi="Arial" w:cs="Arial"/>
          <w:sz w:val="22"/>
        </w:rPr>
        <w:t>electròniques de les persones subscrites de qualsevol novetat, publicació o avís relacionat amb aquesta licitació.</w:t>
      </w:r>
    </w:p>
    <w:p w:rsidR="002E763F" w:rsidRDefault="002E763F">
      <w:pPr>
        <w:widowControl w:val="0"/>
        <w:jc w:val="both"/>
      </w:pPr>
    </w:p>
    <w:p w:rsidR="002E763F" w:rsidRDefault="002E763F">
      <w:pPr>
        <w:jc w:val="both"/>
      </w:pPr>
      <w:r>
        <w:rPr>
          <w:rFonts w:ascii="Arial" w:hAnsi="Arial" w:cs="Arial"/>
          <w:sz w:val="22"/>
        </w:rPr>
        <w:t xml:space="preserve">Així mateix, determinades comunicacions que s’hagin de fer amb ocasió o com a conseqüència del procediment de licitació i d’adjudicació del present contracte es realitzaran mitjançant el tauler d’anuncis associat a l’espai virtual de licitació d’aquesta licitació de la Plataforma de Serveis de Contractació Pública. En aquest tauler d’anuncis electrònic, que deixa constància fefaent de l’autenticitat, la integritat i la data i hora de publicació de la informació publicada, també es publicarà informació relativa tant a la licitació, com al </w:t>
      </w:r>
      <w:proofErr w:type="gramStart"/>
      <w:r>
        <w:rPr>
          <w:rFonts w:ascii="Arial" w:hAnsi="Arial" w:cs="Arial"/>
          <w:sz w:val="22"/>
        </w:rPr>
        <w:t>contracte</w:t>
      </w:r>
      <w:proofErr w:type="gramEnd"/>
      <w:r>
        <w:rPr>
          <w:rFonts w:ascii="Arial" w:hAnsi="Arial" w:cs="Arial"/>
          <w:sz w:val="22"/>
        </w:rPr>
        <w:t>.</w:t>
      </w:r>
    </w:p>
    <w:p w:rsidR="002E763F" w:rsidRDefault="002E763F">
      <w:pPr>
        <w:jc w:val="both"/>
        <w:rPr>
          <w:rFonts w:ascii="Arial" w:hAnsi="Arial" w:cs="Arial"/>
          <w:sz w:val="22"/>
        </w:rPr>
      </w:pPr>
    </w:p>
    <w:p w:rsidR="002E763F" w:rsidRDefault="002E763F">
      <w:pPr>
        <w:jc w:val="both"/>
      </w:pPr>
      <w:r>
        <w:rPr>
          <w:rFonts w:ascii="Arial" w:hAnsi="Arial" w:cs="Arial"/>
          <w:sz w:val="22"/>
        </w:rPr>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rsidR="002E763F" w:rsidRDefault="002E763F">
      <w:pPr>
        <w:widowControl w:val="0"/>
        <w:jc w:val="both"/>
      </w:pPr>
      <w:r>
        <w:rPr>
          <w:rFonts w:ascii="Arial" w:hAnsi="Arial" w:cs="Arial"/>
          <w:sz w:val="22"/>
          <w:szCs w:val="22"/>
        </w:rPr>
        <w:t xml:space="preserve">Les empreses licitadores tenen a la seva disposició una “guia del licitador” a la Plataforma de Serveis de Contractació Pública.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b/>
          <w:sz w:val="22"/>
          <w:szCs w:val="22"/>
        </w:rPr>
        <w:t xml:space="preserve">7.4 </w:t>
      </w:r>
      <w:r>
        <w:rPr>
          <w:rFonts w:ascii="Arial" w:hAnsi="Arial" w:cs="Arial"/>
          <w:sz w:val="22"/>
          <w:szCs w:val="22"/>
        </w:rPr>
        <w:t>Certificats digitals:</w:t>
      </w:r>
    </w:p>
    <w:p w:rsidR="002E763F" w:rsidRDefault="002E763F">
      <w:pPr>
        <w:widowControl w:val="0"/>
        <w:jc w:val="both"/>
      </w:pPr>
    </w:p>
    <w:p w:rsidR="002E763F" w:rsidRDefault="002E763F">
      <w:pPr>
        <w:widowControl w:val="0"/>
        <w:jc w:val="both"/>
      </w:pPr>
      <w:r>
        <w:rPr>
          <w:rFonts w:ascii="Arial" w:hAnsi="Arial" w:cs="Arial"/>
          <w:sz w:val="22"/>
        </w:rPr>
        <w:t xml:space="preserve">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formulari adaptat o DEUC i de l’oferta. </w:t>
      </w:r>
    </w:p>
    <w:p w:rsidR="002E763F" w:rsidRDefault="002E763F">
      <w:pPr>
        <w:widowControl w:val="0"/>
        <w:jc w:val="both"/>
      </w:pPr>
    </w:p>
    <w:p w:rsidR="002E763F" w:rsidRDefault="002E763F">
      <w:pPr>
        <w:widowControl w:val="0"/>
        <w:jc w:val="both"/>
      </w:pPr>
      <w:r>
        <w:rPr>
          <w:rFonts w:ascii="Arial" w:hAnsi="Arial" w:cs="Arial"/>
          <w:sz w:val="22"/>
        </w:rPr>
        <w:t xml:space="preserve">Pel que fa als certificats estrangers comunitaris, s’acceptaran els certificats qualificats a qualsevol país de la Unió </w:t>
      </w:r>
      <w:proofErr w:type="gramStart"/>
      <w:r>
        <w:rPr>
          <w:rFonts w:ascii="Arial" w:hAnsi="Arial" w:cs="Arial"/>
          <w:sz w:val="22"/>
        </w:rPr>
        <w:t>Europea</w:t>
      </w:r>
      <w:proofErr w:type="gramEnd"/>
      <w:r>
        <w:rPr>
          <w:rFonts w:ascii="Arial" w:hAnsi="Arial" w:cs="Arial"/>
          <w:sz w:val="22"/>
        </w:rPr>
        <w:t xml:space="preserve">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b/>
          <w:bCs/>
          <w:sz w:val="22"/>
          <w:szCs w:val="22"/>
          <w:u w:val="single"/>
        </w:rPr>
        <w:t xml:space="preserve">Vuitena. Aptitud per contractar </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rPr>
        <w:t xml:space="preserve">8.1 </w:t>
      </w:r>
      <w:r>
        <w:rPr>
          <w:rFonts w:ascii="Arial" w:hAnsi="Arial" w:cs="Arial"/>
          <w:sz w:val="22"/>
          <w:szCs w:val="22"/>
        </w:rPr>
        <w:t>Estan facultades per participar en aquesta licitació i subscriure, si escau, el contracte corresponent les persones naturals o jurídiques, espanyoles o estrangeres, que reuneixin les condicions següents:</w:t>
      </w:r>
    </w:p>
    <w:p w:rsidR="002E763F" w:rsidRDefault="002E763F">
      <w:pPr>
        <w:widowControl w:val="0"/>
        <w:numPr>
          <w:ilvl w:val="0"/>
          <w:numId w:val="4"/>
        </w:numPr>
        <w:tabs>
          <w:tab w:val="left" w:pos="336"/>
        </w:tabs>
        <w:suppressAutoHyphens/>
        <w:ind w:left="340" w:hanging="340"/>
        <w:jc w:val="both"/>
      </w:pPr>
      <w:r>
        <w:rPr>
          <w:rFonts w:ascii="Arial" w:hAnsi="Arial" w:cs="Arial"/>
          <w:sz w:val="22"/>
          <w:szCs w:val="22"/>
        </w:rPr>
        <w:t xml:space="preserve">Tenir personalitat jurídica i plena capacitat d’obrar, d’acord amb el que preveu l’article </w:t>
      </w:r>
      <w:r>
        <w:rPr>
          <w:rFonts w:ascii="Arial" w:hAnsi="Arial" w:cs="Arial"/>
          <w:sz w:val="22"/>
          <w:szCs w:val="22"/>
        </w:rPr>
        <w:lastRenderedPageBreak/>
        <w:t xml:space="preserve">65 de </w:t>
      </w:r>
      <w:proofErr w:type="gramStart"/>
      <w:r>
        <w:rPr>
          <w:rFonts w:ascii="Arial" w:hAnsi="Arial" w:cs="Arial"/>
          <w:sz w:val="22"/>
          <w:szCs w:val="22"/>
        </w:rPr>
        <w:t>la  LCSP</w:t>
      </w:r>
      <w:proofErr w:type="gramEnd"/>
      <w:r>
        <w:rPr>
          <w:rFonts w:ascii="Arial" w:hAnsi="Arial" w:cs="Arial"/>
          <w:sz w:val="22"/>
          <w:szCs w:val="22"/>
        </w:rPr>
        <w:t>;</w:t>
      </w:r>
    </w:p>
    <w:p w:rsidR="002E763F" w:rsidRDefault="002E763F">
      <w:pPr>
        <w:widowControl w:val="0"/>
        <w:numPr>
          <w:ilvl w:val="0"/>
          <w:numId w:val="4"/>
        </w:numPr>
        <w:tabs>
          <w:tab w:val="left" w:pos="336"/>
        </w:tabs>
        <w:suppressAutoHyphens/>
        <w:ind w:left="340" w:hanging="340"/>
        <w:jc w:val="both"/>
      </w:pPr>
      <w:r>
        <w:rPr>
          <w:rFonts w:ascii="Arial" w:hAnsi="Arial" w:cs="Arial"/>
          <w:sz w:val="22"/>
          <w:szCs w:val="22"/>
        </w:rPr>
        <w:t xml:space="preserve">No estar incurses en alguna de les circumstàncies de prohibició de contractar recollides en l’article 71 de la LCSP, la qual cosa es pot acreditar per qualsevol dels mitjans establerts en l’article 85 de la LCSP; </w:t>
      </w:r>
    </w:p>
    <w:p w:rsidR="002E763F" w:rsidRDefault="002E763F">
      <w:pPr>
        <w:widowControl w:val="0"/>
        <w:numPr>
          <w:ilvl w:val="0"/>
          <w:numId w:val="4"/>
        </w:numPr>
        <w:tabs>
          <w:tab w:val="left" w:pos="336"/>
        </w:tabs>
        <w:suppressAutoHyphens/>
        <w:ind w:left="340" w:hanging="340"/>
        <w:jc w:val="both"/>
      </w:pPr>
      <w:r>
        <w:rPr>
          <w:rFonts w:ascii="Arial" w:hAnsi="Arial" w:cs="Arial"/>
          <w:sz w:val="22"/>
          <w:szCs w:val="22"/>
        </w:rPr>
        <w:t>Acreditar la solvència, en els termes establerts en la clàusula novena d'aquest plec;</w:t>
      </w:r>
    </w:p>
    <w:p w:rsidR="002E763F" w:rsidRDefault="002E763F">
      <w:pPr>
        <w:widowControl w:val="0"/>
        <w:numPr>
          <w:ilvl w:val="0"/>
          <w:numId w:val="4"/>
        </w:numPr>
        <w:tabs>
          <w:tab w:val="left" w:pos="336"/>
        </w:tabs>
        <w:suppressAutoHyphens/>
        <w:ind w:left="340" w:hanging="340"/>
        <w:jc w:val="both"/>
      </w:pPr>
      <w:r>
        <w:rPr>
          <w:rFonts w:ascii="Arial" w:hAnsi="Arial" w:cs="Arial"/>
          <w:sz w:val="22"/>
          <w:szCs w:val="22"/>
        </w:rPr>
        <w:t>Tenir l’habilitació empresarial o professional que, si escau, sigui exigible per dur a terme l’activitat o prestació que constitueixi l’objecte del contracte; i</w:t>
      </w:r>
    </w:p>
    <w:p w:rsidR="002E763F" w:rsidRDefault="002E763F">
      <w:pPr>
        <w:widowControl w:val="0"/>
        <w:numPr>
          <w:ilvl w:val="0"/>
          <w:numId w:val="4"/>
        </w:numPr>
        <w:tabs>
          <w:tab w:val="left" w:pos="336"/>
        </w:tabs>
        <w:suppressAutoHyphens/>
        <w:ind w:left="340" w:hanging="340"/>
        <w:jc w:val="both"/>
      </w:pPr>
      <w:r>
        <w:rPr>
          <w:rFonts w:ascii="Arial" w:hAnsi="Arial" w:cs="Arial"/>
          <w:sz w:val="22"/>
          <w:szCs w:val="22"/>
        </w:rPr>
        <w:t xml:space="preserve">A més, quan, per així determinar-ho la normativa aplicable, se li requereixin a </w:t>
      </w:r>
      <w:r>
        <w:rPr>
          <w:rFonts w:ascii="Arial" w:hAnsi="Arial" w:cs="Arial"/>
          <w:sz w:val="22"/>
        </w:rPr>
        <w:t>l’empresa contractista determinats requisits relatius a la seva organització, destinació dels seus beneficis, sistema de finançament o altres per poder participar en el procediment d'adjudicació, aquests s’han d’acreditar per les empreses licitadores.</w:t>
      </w:r>
    </w:p>
    <w:p w:rsidR="002E763F" w:rsidRDefault="002E763F">
      <w:pPr>
        <w:widowControl w:val="0"/>
        <w:jc w:val="both"/>
      </w:pPr>
    </w:p>
    <w:p w:rsidR="002E763F" w:rsidRDefault="002E763F">
      <w:pPr>
        <w:widowControl w:val="0"/>
        <w:jc w:val="both"/>
      </w:pPr>
      <w:r>
        <w:rPr>
          <w:rFonts w:ascii="Arial" w:hAnsi="Arial" w:cs="Arial"/>
          <w:sz w:val="22"/>
          <w:szCs w:val="22"/>
        </w:rPr>
        <w:t xml:space="preserve">Així mateix, cal que les prestacions objecte d’aquest contracte estiguin compreses dins de les finalitats, objecte o àmbit d’activitat de les empreses licitadores, segons resulti dels seus estatuts o de les seves regles fundacionals, i s’acrediti degudament. </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sz w:val="22"/>
          <w:szCs w:val="22"/>
        </w:rPr>
        <w:t xml:space="preserve">Les circumstàncies relatives a la capacitat, solvència i absència de prohibicions de </w:t>
      </w:r>
      <w:r>
        <w:rPr>
          <w:rFonts w:ascii="Arial" w:hAnsi="Arial" w:cs="Arial"/>
          <w:sz w:val="22"/>
        </w:rPr>
        <w:t>contractar han de concórrer en la data final de presentació d’ofertes i subsistir en el moment de perfecció del contracte.</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rPr>
        <w:t>8.2</w:t>
      </w:r>
      <w:r>
        <w:rPr>
          <w:rFonts w:ascii="Arial" w:hAnsi="Arial" w:cs="Arial"/>
          <w:sz w:val="22"/>
          <w:szCs w:val="22"/>
        </w:rPr>
        <w:t xml:space="preserve"> La capacitat d’obrar de les empreses espanyoles persones jurídiques s’acredita mitjançant l’escriptura de constitució o modificació inscrita en el Registre Mercantil, quan sigui exigible conforme a la legislació mercantil. Quan no ho sigui, s’acredita mitjançant l’escriptura o document de constitució, estatuts o acta fundacional, en què constin les normes que regulen la seva activitat, inscrits, si escau, en el corresponent registre oficial. També cal aportar el NIF de l’empresa.</w:t>
      </w:r>
    </w:p>
    <w:p w:rsidR="002E763F" w:rsidRDefault="002E763F">
      <w:pPr>
        <w:widowControl w:val="0"/>
        <w:jc w:val="both"/>
      </w:pPr>
    </w:p>
    <w:p w:rsidR="002E763F" w:rsidRDefault="002E763F">
      <w:pPr>
        <w:widowControl w:val="0"/>
        <w:jc w:val="both"/>
      </w:pPr>
      <w:r>
        <w:rPr>
          <w:rFonts w:ascii="Arial" w:hAnsi="Arial" w:cs="Arial"/>
          <w:sz w:val="22"/>
          <w:szCs w:val="22"/>
        </w:rPr>
        <w:t xml:space="preserve">La capacitat d’obrar de les empreses espanyoles persones físiques s’acredita amb la presentació del NIF.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La capacitat d’obrar de les empreses no espanyoles d’Estats membres de la Unió </w:t>
      </w:r>
      <w:proofErr w:type="gramStart"/>
      <w:r>
        <w:rPr>
          <w:rFonts w:ascii="Arial" w:hAnsi="Arial" w:cs="Arial"/>
          <w:sz w:val="22"/>
          <w:szCs w:val="22"/>
        </w:rPr>
        <w:t>Europea</w:t>
      </w:r>
      <w:proofErr w:type="gramEnd"/>
      <w:r>
        <w:rPr>
          <w:rFonts w:ascii="Arial" w:hAnsi="Arial" w:cs="Arial"/>
          <w:sz w:val="22"/>
          <w:szCs w:val="22"/>
        </w:rPr>
        <w:t xml:space="preserve"> o signataris de l’Acord sobre Espai Econòmic Europeu s’ha d’acreditar mitjançant la inscripció en els registres professionals o mercantils adients del seu Estat membre d'establiment o la presentació d’una declaració jurada o una de les certificacions que s’indiquen en l’annex XI de la Directiva 2014/24/UE. </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color w:val="000000"/>
          <w:sz w:val="22"/>
          <w:szCs w:val="22"/>
        </w:rPr>
        <w:t xml:space="preserve">La capacitat d’obrar de les empreses estrangeres d’Estats no membres de la Unió </w:t>
      </w:r>
      <w:r>
        <w:rPr>
          <w:rFonts w:ascii="Arial" w:hAnsi="Arial" w:cs="Arial"/>
          <w:color w:val="000000"/>
          <w:sz w:val="22"/>
        </w:rPr>
        <w:t xml:space="preserve">Europea ni signataris de l’Acord sobre Espai Econòmic Europeu s’acredita amb l’aportació d’un informe emès per la missió diplomàtica permanent o per l’oficina consular d’Espanya del lloc del domicili de l’empresa, en el qual consti, prèvia acreditació per l’empresa, que figuren inscrites en el registre local professional, comercial o anàleg, o, en el seu defecte, que actuen habitualment en el tràfic local dins l’àmbit de les activitats que abasta l’objecte del contracte. També han d’aportar un informe de la missió diplomàtica permanent d’Espanya o de la Secretaria General de Comerç Exterior, que acrediti que l’Estat del qual són nacionals ha signat l’Acord sobre contractació pública de l’Organització Mundial del Comerç (OMC), sempre que es tracti de contractes subjectes a regulació harmonitzada –de valor </w:t>
      </w:r>
      <w:r>
        <w:rPr>
          <w:rFonts w:ascii="Arial" w:hAnsi="Arial" w:cs="Arial"/>
          <w:color w:val="000000"/>
          <w:sz w:val="22"/>
        </w:rPr>
        <w:lastRenderedPageBreak/>
        <w:t>estimat igual o superior a 221.000 euros– o, en cas contrari, l’informe de reciprocitat al que fa referència l’article 80 de la LCSP.</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rPr>
        <w:t>8.3</w:t>
      </w:r>
      <w:r>
        <w:rPr>
          <w:rFonts w:ascii="Arial" w:hAnsi="Arial" w:cs="Arial"/>
          <w:sz w:val="22"/>
          <w:szCs w:val="22"/>
        </w:rPr>
        <w:t xml:space="preserve"> També poden participar en aquesta licitació les unions d’empreses que es constitueixin temporalment a aquest efecte (UTE), sense que sigui necessària formalitzar-les en escriptura pública fins que no se’ls hagi adjudicat el </w:t>
      </w:r>
      <w:proofErr w:type="gramStart"/>
      <w:r>
        <w:rPr>
          <w:rFonts w:ascii="Arial" w:hAnsi="Arial" w:cs="Arial"/>
          <w:sz w:val="22"/>
          <w:szCs w:val="22"/>
        </w:rPr>
        <w:t>contracte</w:t>
      </w:r>
      <w:proofErr w:type="gramEnd"/>
      <w:r>
        <w:rPr>
          <w:rFonts w:ascii="Arial" w:hAnsi="Arial" w:cs="Arial"/>
          <w:sz w:val="22"/>
          <w:szCs w:val="22"/>
        </w:rPr>
        <w:t>. Aquestes empreses queden obligades solidàriament davant l’Administració i han de nomenar una persona representant o apoderada única amb poders suficients per exercir els drets i complir les obligacions que es derivin del contracte fins a la seva extinció, sense perjudici que les empreses atorguin poders mancomunats per a cobraments i pagaments d’una quantia significativa.</w:t>
      </w:r>
    </w:p>
    <w:p w:rsidR="002E763F" w:rsidRDefault="002E763F">
      <w:pPr>
        <w:widowControl w:val="0"/>
        <w:jc w:val="both"/>
      </w:pPr>
    </w:p>
    <w:p w:rsidR="002E763F" w:rsidRDefault="002E763F">
      <w:pPr>
        <w:widowControl w:val="0"/>
        <w:jc w:val="both"/>
      </w:pPr>
      <w:r>
        <w:rPr>
          <w:rFonts w:ascii="Arial" w:hAnsi="Arial" w:cs="Arial"/>
          <w:b/>
          <w:bCs/>
          <w:sz w:val="22"/>
          <w:szCs w:val="22"/>
        </w:rPr>
        <w:t>8.4</w:t>
      </w:r>
      <w:r>
        <w:rPr>
          <w:rFonts w:ascii="Arial" w:hAnsi="Arial" w:cs="Arial"/>
          <w:sz w:val="22"/>
          <w:szCs w:val="22"/>
        </w:rPr>
        <w:t xml:space="preserve"> La durada de la UTE ha de coincidir, almenys, amb la del contracte fins a la seva extinció.</w:t>
      </w:r>
    </w:p>
    <w:p w:rsidR="002E763F" w:rsidRDefault="002E763F">
      <w:pPr>
        <w:widowControl w:val="0"/>
        <w:jc w:val="both"/>
      </w:pPr>
    </w:p>
    <w:p w:rsidR="002E763F" w:rsidRDefault="002E763F">
      <w:pPr>
        <w:widowControl w:val="0"/>
        <w:jc w:val="both"/>
      </w:pPr>
      <w:r>
        <w:rPr>
          <w:rFonts w:ascii="Arial" w:hAnsi="Arial" w:cs="Arial"/>
          <w:b/>
          <w:bCs/>
          <w:sz w:val="22"/>
          <w:szCs w:val="22"/>
        </w:rPr>
        <w:t xml:space="preserve">8.5 </w:t>
      </w:r>
      <w:r>
        <w:rPr>
          <w:rFonts w:ascii="Arial" w:hAnsi="Arial" w:cs="Arial"/>
          <w:sz w:val="22"/>
          <w:szCs w:val="22"/>
        </w:rPr>
        <w:t>Les empreses que vulguin constituir unions temporals d</w:t>
      </w:r>
      <w:r>
        <w:rPr>
          <w:rFonts w:ascii="Arial" w:hAnsi="Arial" w:cs="Arial"/>
          <w:sz w:val="22"/>
        </w:rPr>
        <w:t>’empreses per participar en licitacions públiques es poden trobar mitjançant la utilització de la funcionalitat punt de trobada de la Plataforma de Serveis de Contractació Pública de la Generalitat, que es troba dins l’apartat “Perfil del licitador”.</w:t>
      </w:r>
    </w:p>
    <w:p w:rsidR="002E763F" w:rsidRDefault="002E763F">
      <w:pPr>
        <w:widowControl w:val="0"/>
        <w:jc w:val="both"/>
        <w:rPr>
          <w:b/>
          <w:bCs/>
          <w:color w:val="579D1C"/>
        </w:rPr>
      </w:pPr>
    </w:p>
    <w:p w:rsidR="002E763F" w:rsidRPr="00CE05DE" w:rsidRDefault="002E763F">
      <w:pPr>
        <w:widowControl w:val="0"/>
        <w:jc w:val="both"/>
      </w:pPr>
      <w:r w:rsidRPr="00CE05DE">
        <w:rPr>
          <w:rFonts w:ascii="Arial" w:hAnsi="Arial" w:cs="Arial"/>
          <w:b/>
          <w:bCs/>
          <w:sz w:val="22"/>
          <w:szCs w:val="22"/>
        </w:rPr>
        <w:t xml:space="preserve">8.6 </w:t>
      </w:r>
      <w:r w:rsidRPr="00CE05DE">
        <w:rPr>
          <w:rFonts w:ascii="Arial" w:hAnsi="Arial" w:cs="Arial"/>
          <w:sz w:val="22"/>
          <w:szCs w:val="22"/>
        </w:rPr>
        <w:t>L'òrgan de contractació prendrà les mesures adequades per garantir que la participació en la licitació de les empreses que haguessin participat prèviament en l'elaboració de les especificacions tècniques o dels documents preparatoris del contracte o haguessin assessorat a l'òrgan de contractació durant la preparació del procediment de contractació, no falsegi la competència. Entre aquestes mesures s’estableix que les esmentades empreses i les vinculades a aquestes (supòsits previstos en l'article 42 Codi Comerç) seran excloses de les licitacions ja que no hi ha cap altre mitjà de garantir el compliment del principi d'igualtat de tracte. En tot cas, abans de procedir a l'exclusió del licitador que va participar en la preparació del contracte, s'haurà de seguir el procediment exposat a l'article 70.1 LCSP.</w:t>
      </w:r>
    </w:p>
    <w:p w:rsidR="002E763F" w:rsidRDefault="002E763F">
      <w:pPr>
        <w:widowControl w:val="0"/>
        <w:jc w:val="both"/>
        <w:rPr>
          <w:rFonts w:ascii="Arial" w:hAnsi="Arial" w:cs="Arial"/>
          <w:b/>
          <w:bCs/>
          <w:color w:val="009900"/>
          <w:sz w:val="22"/>
          <w:szCs w:val="22"/>
        </w:rPr>
      </w:pPr>
    </w:p>
    <w:p w:rsidR="002E763F" w:rsidRDefault="002E763F">
      <w:pPr>
        <w:widowControl w:val="0"/>
        <w:jc w:val="both"/>
      </w:pPr>
      <w:r>
        <w:rPr>
          <w:rFonts w:ascii="Arial" w:hAnsi="Arial" w:cs="Arial"/>
          <w:b/>
          <w:bCs/>
          <w:sz w:val="22"/>
          <w:szCs w:val="22"/>
          <w:u w:val="single"/>
        </w:rPr>
        <w:t xml:space="preserve">Novena. Solvència de les empreses licitadores </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rPr>
        <w:t xml:space="preserve">9.1 </w:t>
      </w:r>
      <w:r>
        <w:rPr>
          <w:rFonts w:ascii="Arial" w:hAnsi="Arial" w:cs="Arial"/>
          <w:sz w:val="22"/>
          <w:szCs w:val="22"/>
        </w:rPr>
        <w:t xml:space="preserve">Les empreses han d’acreditar que compleixen els requisits mínims de solvència que es detallen en </w:t>
      </w:r>
      <w:r>
        <w:rPr>
          <w:rFonts w:ascii="Arial" w:hAnsi="Arial" w:cs="Arial"/>
          <w:b/>
          <w:bCs/>
          <w:sz w:val="22"/>
          <w:szCs w:val="22"/>
        </w:rPr>
        <w:t>l’apartat F.1 del quadre de característiques</w:t>
      </w:r>
      <w:r>
        <w:rPr>
          <w:rFonts w:ascii="Arial" w:hAnsi="Arial" w:cs="Arial"/>
          <w:sz w:val="22"/>
          <w:szCs w:val="22"/>
        </w:rPr>
        <w:t xml:space="preserve">, bé a través dels mitjans d’acreditació que es relacionen en aquest mateix </w:t>
      </w:r>
      <w:r>
        <w:rPr>
          <w:rFonts w:ascii="Arial" w:hAnsi="Arial" w:cs="Arial"/>
          <w:b/>
          <w:bCs/>
          <w:sz w:val="22"/>
          <w:szCs w:val="22"/>
        </w:rPr>
        <w:t>apartat</w:t>
      </w:r>
      <w:r>
        <w:rPr>
          <w:rFonts w:ascii="Arial" w:hAnsi="Arial" w:cs="Arial"/>
          <w:sz w:val="22"/>
          <w:szCs w:val="22"/>
        </w:rPr>
        <w:t xml:space="preserve"> </w:t>
      </w:r>
      <w:r>
        <w:rPr>
          <w:rFonts w:ascii="Arial" w:hAnsi="Arial" w:cs="Arial"/>
          <w:b/>
          <w:bCs/>
          <w:sz w:val="22"/>
          <w:szCs w:val="22"/>
        </w:rPr>
        <w:t>F.1 del quadre de característiques</w:t>
      </w:r>
      <w:r>
        <w:rPr>
          <w:rFonts w:ascii="Arial" w:hAnsi="Arial" w:cs="Arial"/>
          <w:sz w:val="22"/>
          <w:szCs w:val="22"/>
        </w:rPr>
        <w:t xml:space="preserve">, o bé alternativament mitjançant la classificació equivalent a aquesta solvència, que s'assenyala en </w:t>
      </w:r>
      <w:r>
        <w:rPr>
          <w:rFonts w:ascii="Arial" w:hAnsi="Arial" w:cs="Arial"/>
          <w:b/>
          <w:bCs/>
          <w:sz w:val="22"/>
          <w:szCs w:val="22"/>
        </w:rPr>
        <w:t>l'apartat F.2 del mateix quadre de característiques</w:t>
      </w:r>
      <w:r>
        <w:rPr>
          <w:rFonts w:ascii="Arial" w:hAnsi="Arial" w:cs="Arial"/>
          <w:sz w:val="22"/>
          <w:szCs w:val="22"/>
        </w:rPr>
        <w:t>.</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A les empreses que, per </w:t>
      </w:r>
      <w:proofErr w:type="gramStart"/>
      <w:r>
        <w:rPr>
          <w:rFonts w:ascii="Arial" w:hAnsi="Arial" w:cs="Arial"/>
          <w:sz w:val="22"/>
          <w:szCs w:val="22"/>
        </w:rPr>
        <w:t>una raó</w:t>
      </w:r>
      <w:proofErr w:type="gramEnd"/>
      <w:r>
        <w:rPr>
          <w:rFonts w:ascii="Arial" w:hAnsi="Arial" w:cs="Arial"/>
          <w:sz w:val="22"/>
          <w:szCs w:val="22"/>
        </w:rPr>
        <w:t xml:space="preserve"> vàlida, no estiguin en condicions de presentar les </w:t>
      </w:r>
      <w:r>
        <w:rPr>
          <w:rFonts w:ascii="Arial" w:hAnsi="Arial" w:cs="Arial"/>
          <w:sz w:val="22"/>
        </w:rPr>
        <w:t>referències sol·licitades en l’</w:t>
      </w:r>
      <w:r>
        <w:rPr>
          <w:rFonts w:ascii="Arial" w:hAnsi="Arial" w:cs="Arial"/>
          <w:b/>
          <w:sz w:val="22"/>
        </w:rPr>
        <w:t xml:space="preserve">apartat F.1 del quadre de característiques </w:t>
      </w:r>
      <w:r>
        <w:rPr>
          <w:rFonts w:ascii="Arial" w:hAnsi="Arial" w:cs="Arial"/>
          <w:sz w:val="22"/>
        </w:rPr>
        <w:t>per acreditar la seva solvència econòmica i financera, se les autoritzarà a acreditar-la per mitjà de qualsevol altre document que l’òrgan de contractació consideri apropiat.</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b/>
          <w:sz w:val="22"/>
          <w:szCs w:val="22"/>
        </w:rPr>
        <w:t xml:space="preserve">9.2 </w:t>
      </w:r>
      <w:r>
        <w:rPr>
          <w:rFonts w:ascii="Arial" w:hAnsi="Arial" w:cs="Arial"/>
          <w:sz w:val="22"/>
          <w:szCs w:val="22"/>
        </w:rPr>
        <w:t xml:space="preserve">Les empreses licitadores s’han de comprometre a dedicar o adscriure a l’execució </w:t>
      </w:r>
      <w:r>
        <w:rPr>
          <w:rFonts w:ascii="Arial" w:hAnsi="Arial" w:cs="Arial"/>
          <w:sz w:val="22"/>
        </w:rPr>
        <w:t>del contracte els mitjans personals o materials suficients que s’indiquen en l’</w:t>
      </w:r>
      <w:r>
        <w:rPr>
          <w:rFonts w:ascii="Arial" w:hAnsi="Arial" w:cs="Arial"/>
          <w:b/>
          <w:sz w:val="22"/>
        </w:rPr>
        <w:t>apartat F.3 del quadre de característiques</w:t>
      </w:r>
      <w:r>
        <w:rPr>
          <w:rFonts w:ascii="Arial" w:hAnsi="Arial" w:cs="Arial"/>
          <w:sz w:val="22"/>
        </w:rPr>
        <w:t>.</w:t>
      </w:r>
    </w:p>
    <w:p w:rsidR="002E763F" w:rsidRDefault="002E763F">
      <w:pPr>
        <w:widowControl w:val="0"/>
        <w:jc w:val="both"/>
      </w:pPr>
    </w:p>
    <w:p w:rsidR="002E763F" w:rsidRDefault="002E763F">
      <w:pPr>
        <w:widowControl w:val="0"/>
        <w:jc w:val="both"/>
      </w:pPr>
      <w:r>
        <w:rPr>
          <w:rFonts w:ascii="Arial" w:hAnsi="Arial" w:cs="Arial"/>
          <w:b/>
          <w:sz w:val="22"/>
          <w:szCs w:val="22"/>
        </w:rPr>
        <w:lastRenderedPageBreak/>
        <w:t xml:space="preserve">9.3 </w:t>
      </w:r>
      <w:r>
        <w:rPr>
          <w:rFonts w:ascii="Arial" w:hAnsi="Arial" w:cs="Arial"/>
          <w:sz w:val="22"/>
          <w:szCs w:val="22"/>
        </w:rPr>
        <w:t xml:space="preserve">Les empreses licitadores poden recórrer per a l’execució del contracte a les </w:t>
      </w:r>
      <w:r>
        <w:rPr>
          <w:rFonts w:ascii="Arial" w:hAnsi="Arial" w:cs="Arial"/>
          <w:sz w:val="22"/>
        </w:rPr>
        <w:t>capacitats d'altres entitats, amb independència de la naturalesa jurídica dels vincles que tinguin amb elles, per tal d’acreditar la seva solvència econòmica i financera i tècnica i professional, sempre que aquestes entitats no estiguin incurses en prohibició de contractar i que les empreses licitadores demostrin que durant tota la durada de l’execució del contracte disposaran efectivament dels recursos necessaris mitjançant la presentació a tal efecte del compromís per escrit de les entitats esmentades.</w:t>
      </w:r>
    </w:p>
    <w:p w:rsidR="002E763F" w:rsidRDefault="002E763F">
      <w:pPr>
        <w:widowControl w:val="0"/>
        <w:jc w:val="both"/>
      </w:pPr>
    </w:p>
    <w:p w:rsidR="002E763F" w:rsidRDefault="002E763F">
      <w:pPr>
        <w:widowControl w:val="0"/>
        <w:jc w:val="both"/>
      </w:pPr>
      <w:r>
        <w:rPr>
          <w:rFonts w:ascii="Arial" w:hAnsi="Arial" w:cs="Arial"/>
          <w:sz w:val="22"/>
          <w:szCs w:val="22"/>
        </w:rPr>
        <w:t xml:space="preserve">No obstant això, respecte als criteris relatius als títols d'estudis i professionals i a </w:t>
      </w:r>
      <w:r>
        <w:rPr>
          <w:rFonts w:ascii="Arial" w:hAnsi="Arial" w:cs="Arial"/>
          <w:sz w:val="22"/>
        </w:rPr>
        <w:t>l'experiència professional, les empreses només poden recórrer a les capacitats d'altres entitats si aquestes presten els serveis per als quals són necessàries les capacitats esmentades.</w:t>
      </w:r>
    </w:p>
    <w:p w:rsidR="002E763F" w:rsidRDefault="002E763F">
      <w:pPr>
        <w:widowControl w:val="0"/>
        <w:jc w:val="both"/>
      </w:pPr>
    </w:p>
    <w:p w:rsidR="002E763F" w:rsidRDefault="002E763F">
      <w:pPr>
        <w:widowControl w:val="0"/>
        <w:jc w:val="both"/>
      </w:pPr>
      <w:r>
        <w:rPr>
          <w:rFonts w:ascii="Arial" w:hAnsi="Arial" w:cs="Arial"/>
          <w:sz w:val="22"/>
        </w:rPr>
        <w:t>En les mateixes condicions, les UTE poden recórrer a les capacitats dels participants en la unió o d'altres entitats.</w:t>
      </w:r>
    </w:p>
    <w:p w:rsidR="002E763F" w:rsidRDefault="002E763F">
      <w:pPr>
        <w:widowControl w:val="0"/>
        <w:jc w:val="both"/>
        <w:rPr>
          <w:rFonts w:ascii="Arial" w:hAnsi="Arial" w:cs="Arial"/>
          <w:sz w:val="22"/>
        </w:rPr>
      </w:pPr>
    </w:p>
    <w:p w:rsidR="002E763F" w:rsidRDefault="002E763F">
      <w:pPr>
        <w:widowControl w:val="0"/>
        <w:jc w:val="both"/>
      </w:pPr>
      <w:r>
        <w:rPr>
          <w:rFonts w:ascii="Arial" w:hAnsi="Arial" w:cs="Arial"/>
          <w:b/>
          <w:sz w:val="22"/>
          <w:szCs w:val="22"/>
        </w:rPr>
        <w:t xml:space="preserve">9.4 </w:t>
      </w:r>
      <w:r>
        <w:rPr>
          <w:rFonts w:ascii="Arial" w:hAnsi="Arial" w:cs="Arial"/>
          <w:sz w:val="22"/>
          <w:szCs w:val="22"/>
        </w:rPr>
        <w:t xml:space="preserve">Els certificats comunitaris d’empresaris autoritzats per contractar als que fa </w:t>
      </w:r>
      <w:r>
        <w:rPr>
          <w:rFonts w:ascii="Arial" w:hAnsi="Arial" w:cs="Arial"/>
          <w:sz w:val="22"/>
        </w:rPr>
        <w:t>referència l’article 97 de la LCSP constitueixen una presumpció d’aptitud en relació als requisits de selecció qualitativa que figurin en aquests.</w:t>
      </w:r>
    </w:p>
    <w:p w:rsidR="002E763F" w:rsidRDefault="002E763F">
      <w:pPr>
        <w:widowControl w:val="0"/>
        <w:jc w:val="both"/>
        <w:rPr>
          <w:color w:val="579D1C"/>
        </w:rPr>
      </w:pPr>
    </w:p>
    <w:p w:rsidR="002E763F" w:rsidRDefault="002E763F">
      <w:pPr>
        <w:widowControl w:val="0"/>
        <w:jc w:val="both"/>
      </w:pPr>
      <w:r>
        <w:rPr>
          <w:rFonts w:ascii="Arial" w:hAnsi="Arial" w:cs="Arial"/>
          <w:b/>
          <w:sz w:val="22"/>
          <w:szCs w:val="22"/>
        </w:rPr>
        <w:t xml:space="preserve">9.5 </w:t>
      </w:r>
      <w:r>
        <w:rPr>
          <w:rFonts w:ascii="Arial" w:hAnsi="Arial" w:cs="Arial"/>
          <w:sz w:val="22"/>
          <w:szCs w:val="22"/>
        </w:rPr>
        <w:t xml:space="preserve">En les UTE, totes les empreses que en formen part han d’acreditar la seva </w:t>
      </w:r>
      <w:r>
        <w:rPr>
          <w:rFonts w:ascii="Arial" w:hAnsi="Arial" w:cs="Arial"/>
          <w:sz w:val="22"/>
        </w:rPr>
        <w:t>solvència, en els termes indicats en l’</w:t>
      </w:r>
      <w:r>
        <w:rPr>
          <w:rFonts w:ascii="Arial" w:hAnsi="Arial" w:cs="Arial"/>
          <w:b/>
          <w:sz w:val="22"/>
        </w:rPr>
        <w:t xml:space="preserve">apartat F.1 del quadre de característiques. </w:t>
      </w:r>
      <w:r>
        <w:rPr>
          <w:rFonts w:ascii="Arial" w:hAnsi="Arial" w:cs="Arial"/>
          <w:sz w:val="22"/>
        </w:rPr>
        <w:t>Per tal de determinar la solvència de la unió temporal, s’acumula l’acreditada per cadascuna de les seves integrants.</w:t>
      </w:r>
    </w:p>
    <w:p w:rsidR="002E763F" w:rsidRDefault="002E763F">
      <w:pPr>
        <w:widowControl w:val="0"/>
        <w:jc w:val="both"/>
        <w:rPr>
          <w:rFonts w:ascii="Arial" w:hAnsi="Arial" w:cs="Arial"/>
          <w:sz w:val="22"/>
          <w:szCs w:val="22"/>
        </w:rPr>
      </w:pP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b/>
          <w:bCs/>
          <w:sz w:val="22"/>
          <w:szCs w:val="22"/>
        </w:rPr>
        <w:t xml:space="preserve">II. DISPOSICIONS RELATIVES A LA LICITACIÓ, </w:t>
      </w:r>
      <w:proofErr w:type="gramStart"/>
      <w:r>
        <w:rPr>
          <w:rFonts w:ascii="Arial" w:hAnsi="Arial" w:cs="Arial"/>
          <w:b/>
          <w:bCs/>
          <w:sz w:val="22"/>
          <w:szCs w:val="22"/>
        </w:rPr>
        <w:t>L‘</w:t>
      </w:r>
      <w:proofErr w:type="gramEnd"/>
      <w:r>
        <w:rPr>
          <w:rFonts w:ascii="Arial" w:hAnsi="Arial" w:cs="Arial"/>
          <w:b/>
          <w:bCs/>
          <w:sz w:val="22"/>
          <w:szCs w:val="22"/>
        </w:rPr>
        <w:t>ADJUDICACIÓ I LA FORMALITZACIÓ DEL CONTRACTE</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u w:val="single"/>
        </w:rPr>
        <w:t xml:space="preserve">Desena. Presentació de documentació i de proposicions </w:t>
      </w:r>
    </w:p>
    <w:p w:rsidR="002E763F" w:rsidRDefault="002E763F">
      <w:pPr>
        <w:widowControl w:val="0"/>
        <w:jc w:val="both"/>
        <w:rPr>
          <w:rFonts w:ascii="Arial" w:hAnsi="Arial" w:cs="Arial"/>
          <w:b/>
          <w:bCs/>
          <w:sz w:val="22"/>
          <w:szCs w:val="22"/>
        </w:rPr>
      </w:pPr>
    </w:p>
    <w:p w:rsidR="002E763F" w:rsidRPr="00CE05DE" w:rsidRDefault="002E763F" w:rsidP="00CE05DE">
      <w:pPr>
        <w:widowControl w:val="0"/>
        <w:jc w:val="both"/>
        <w:rPr>
          <w:rFonts w:ascii="Arial" w:hAnsi="Arial" w:cs="Arial"/>
          <w:sz w:val="22"/>
        </w:rPr>
      </w:pPr>
      <w:r w:rsidRPr="00CE05DE">
        <w:rPr>
          <w:rFonts w:ascii="Arial" w:hAnsi="Arial" w:cs="Arial"/>
          <w:b/>
          <w:bCs/>
          <w:sz w:val="22"/>
          <w:szCs w:val="22"/>
        </w:rPr>
        <w:t xml:space="preserve">10.1 </w:t>
      </w:r>
      <w:r w:rsidR="00CE05DE" w:rsidRPr="00CE05DE">
        <w:rPr>
          <w:rFonts w:ascii="Arial" w:hAnsi="Arial" w:cs="Arial"/>
          <w:sz w:val="22"/>
        </w:rPr>
        <w:t>En el present contracte no hi ha lots.</w:t>
      </w:r>
    </w:p>
    <w:p w:rsidR="00CE05DE" w:rsidRDefault="00CE05DE" w:rsidP="00CE05DE">
      <w:pPr>
        <w:widowControl w:val="0"/>
        <w:jc w:val="both"/>
      </w:pPr>
    </w:p>
    <w:p w:rsidR="002E763F" w:rsidRDefault="002E763F">
      <w:pPr>
        <w:widowControl w:val="0"/>
        <w:jc w:val="both"/>
      </w:pPr>
      <w:r>
        <w:rPr>
          <w:rFonts w:ascii="Arial" w:hAnsi="Arial" w:cs="Arial"/>
          <w:b/>
          <w:bCs/>
          <w:sz w:val="22"/>
          <w:szCs w:val="22"/>
        </w:rPr>
        <w:t xml:space="preserve">10.2 </w:t>
      </w:r>
      <w:r>
        <w:rPr>
          <w:rFonts w:ascii="Arial" w:hAnsi="Arial" w:cs="Arial"/>
          <w:sz w:val="22"/>
          <w:szCs w:val="22"/>
        </w:rPr>
        <w:t xml:space="preserve">Les empreses licitadores, </w:t>
      </w:r>
      <w:r w:rsidRPr="00CE05DE">
        <w:rPr>
          <w:rFonts w:ascii="Arial" w:hAnsi="Arial" w:cs="Arial"/>
          <w:sz w:val="22"/>
          <w:szCs w:val="22"/>
        </w:rPr>
        <w:t>quan així faci constar en l'</w:t>
      </w:r>
      <w:r w:rsidRPr="00CE05DE">
        <w:rPr>
          <w:rFonts w:ascii="Arial" w:hAnsi="Arial" w:cs="Arial"/>
          <w:b/>
          <w:bCs/>
          <w:sz w:val="22"/>
          <w:szCs w:val="22"/>
        </w:rPr>
        <w:t>apartat E del quadre de característiques</w:t>
      </w:r>
      <w:r w:rsidRPr="00CE05DE">
        <w:rPr>
          <w:rFonts w:ascii="Arial" w:hAnsi="Arial" w:cs="Arial"/>
          <w:sz w:val="22"/>
          <w:szCs w:val="22"/>
        </w:rPr>
        <w:t xml:space="preserve">, han de presentar la documentació que conformi les seves ofertes en </w:t>
      </w:r>
      <w:r w:rsidR="00CE05DE" w:rsidRPr="00CE05DE">
        <w:rPr>
          <w:rFonts w:ascii="Arial" w:hAnsi="Arial" w:cs="Arial"/>
          <w:sz w:val="22"/>
          <w:szCs w:val="22"/>
        </w:rPr>
        <w:t xml:space="preserve">3 </w:t>
      </w:r>
      <w:r w:rsidRPr="00CE05DE">
        <w:rPr>
          <w:rFonts w:ascii="Arial" w:hAnsi="Arial" w:cs="Arial"/>
          <w:sz w:val="22"/>
          <w:szCs w:val="22"/>
        </w:rPr>
        <w:t xml:space="preserve">sobres, en el termini màxim que s'assenyala </w:t>
      </w:r>
      <w:r>
        <w:rPr>
          <w:rFonts w:ascii="Arial" w:hAnsi="Arial" w:cs="Arial"/>
          <w:sz w:val="22"/>
          <w:szCs w:val="22"/>
        </w:rPr>
        <w:t>en l'anunci de licitació, mitjançant l'eina de Sobre Digital accessible a l'adreça web següent:</w:t>
      </w:r>
    </w:p>
    <w:p w:rsidR="002E763F" w:rsidRDefault="002E763F">
      <w:pPr>
        <w:widowControl w:val="0"/>
        <w:jc w:val="both"/>
        <w:rPr>
          <w:rFonts w:ascii="Arial" w:hAnsi="Arial" w:cs="Arial"/>
          <w:sz w:val="22"/>
          <w:szCs w:val="18"/>
        </w:rPr>
      </w:pPr>
      <w:r>
        <w:rPr>
          <w:rFonts w:ascii="Arial" w:hAnsi="Arial" w:cs="Arial"/>
          <w:sz w:val="22"/>
          <w:szCs w:val="18"/>
        </w:rPr>
        <w:t>https://contractaciopublica.gencat.cat/perfil/sant-adria-de-besos</w:t>
      </w:r>
    </w:p>
    <w:p w:rsidR="00CE05DE" w:rsidRDefault="00CE05DE">
      <w:pPr>
        <w:widowControl w:val="0"/>
        <w:jc w:val="both"/>
      </w:pPr>
    </w:p>
    <w:p w:rsidR="002E763F" w:rsidRDefault="002E763F">
      <w:pPr>
        <w:widowControl w:val="0"/>
        <w:jc w:val="both"/>
      </w:pPr>
      <w:r>
        <w:rPr>
          <w:rFonts w:ascii="Arial" w:hAnsi="Arial" w:cs="Arial"/>
          <w:sz w:val="22"/>
          <w:szCs w:val="22"/>
        </w:rPr>
        <w:t xml:space="preserve">Un cop accedeixin a través d’aquest enllaç a l’eina web de sobre Digital, les empreses </w:t>
      </w:r>
      <w:r>
        <w:rPr>
          <w:rFonts w:ascii="Arial" w:hAnsi="Arial" w:cs="Arial"/>
          <w:sz w:val="22"/>
        </w:rPr>
        <w:t>licitadores hauran d’omplir un formulari per donar-se d’alta a l’eina i, a continuació, rebran un missatge, al/s correu/s electrònic/s indicat/s en aquest formulari d’alta, d’activació de l’oferta.</w:t>
      </w:r>
    </w:p>
    <w:p w:rsidR="002E763F" w:rsidRDefault="002E763F">
      <w:pPr>
        <w:jc w:val="both"/>
      </w:pPr>
    </w:p>
    <w:p w:rsidR="002E763F" w:rsidRDefault="002E763F">
      <w:pPr>
        <w:jc w:val="both"/>
      </w:pPr>
      <w:r>
        <w:rPr>
          <w:rFonts w:ascii="Arial" w:hAnsi="Arial" w:cs="Arial"/>
          <w:sz w:val="22"/>
        </w:rPr>
        <w:t xml:space="preserve">Les adreces electròniques que les empreses licitadores indiquin en el formulari d'inscripció de l’eina de Sobre Digital, que seran les emprades per enviar correus electrònics relacionats amb l’ús de l’eina de Sobre Digital, han de ser les mateixes que les que designin en el seu </w:t>
      </w:r>
      <w:r>
        <w:rPr>
          <w:rFonts w:ascii="Arial" w:hAnsi="Arial" w:cs="Arial"/>
          <w:sz w:val="22"/>
        </w:rPr>
        <w:lastRenderedPageBreak/>
        <w:t xml:space="preserve">formulari adaptat al DEUC </w:t>
      </w:r>
      <w:r>
        <w:rPr>
          <w:rFonts w:ascii="Arial" w:hAnsi="Arial" w:cs="Arial"/>
          <w:color w:val="7E0021"/>
          <w:sz w:val="22"/>
        </w:rPr>
        <w:t>o en el DEUC</w:t>
      </w:r>
      <w:r>
        <w:rPr>
          <w:rFonts w:ascii="Arial" w:hAnsi="Arial" w:cs="Arial"/>
          <w:sz w:val="22"/>
        </w:rPr>
        <w:t xml:space="preserve"> per a rebre els avisos de notificacions i comunicacions mitjançant l’e-NOTUM, d’acord amb l’apartat 11.6 d’aquesta clàusula.</w:t>
      </w:r>
    </w:p>
    <w:p w:rsidR="002E763F" w:rsidRDefault="002E763F">
      <w:pPr>
        <w:widowControl w:val="0"/>
        <w:jc w:val="both"/>
        <w:rPr>
          <w:rFonts w:ascii="Arial" w:hAnsi="Arial" w:cs="Arial"/>
          <w:color w:val="579D1C"/>
          <w:sz w:val="22"/>
          <w:szCs w:val="22"/>
        </w:rPr>
      </w:pPr>
    </w:p>
    <w:p w:rsidR="002E763F" w:rsidRDefault="002E763F">
      <w:pPr>
        <w:widowControl w:val="0"/>
        <w:jc w:val="both"/>
      </w:pPr>
      <w:r>
        <w:rPr>
          <w:rFonts w:ascii="Arial" w:hAnsi="Arial" w:cs="Arial"/>
          <w:sz w:val="22"/>
          <w:szCs w:val="22"/>
        </w:rPr>
        <w:t xml:space="preserve">Les empreses licitadores han de conservar el correu electrònic d’activació de l’oferta, </w:t>
      </w:r>
      <w:r>
        <w:rPr>
          <w:rFonts w:ascii="Arial" w:hAnsi="Arial" w:cs="Arial"/>
          <w:sz w:val="22"/>
        </w:rPr>
        <w:t>atès que l’enllaç que es conté en el missatge d’activació és l’accés exclusiu de què disposaran per presentar les seves ofertes a través de l’eina de Sobre Digital.</w:t>
      </w:r>
    </w:p>
    <w:p w:rsidR="002E763F" w:rsidRDefault="002E763F">
      <w:pPr>
        <w:widowControl w:val="0"/>
        <w:jc w:val="both"/>
      </w:pPr>
    </w:p>
    <w:p w:rsidR="002E763F" w:rsidRDefault="002E763F">
      <w:pPr>
        <w:widowControl w:val="0"/>
        <w:jc w:val="both"/>
      </w:pPr>
      <w:r>
        <w:rPr>
          <w:rFonts w:ascii="Arial" w:hAnsi="Arial" w:cs="Arial"/>
          <w:sz w:val="22"/>
          <w:szCs w:val="22"/>
        </w:rPr>
        <w:t xml:space="preserve">Accedint a l’espai web de presentació d’ofertes a través d’aquest enllaç tramès, les </w:t>
      </w:r>
      <w:r>
        <w:rPr>
          <w:rFonts w:ascii="Arial" w:hAnsi="Arial" w:cs="Arial"/>
          <w:sz w:val="22"/>
        </w:rPr>
        <w:t>empreses licitadores hauran de preparar tota la documentació requerida i adjuntar-la en format electrònic en els sobres corresponents. Les empreses licitadores poden preparar i</w:t>
      </w:r>
      <w:r>
        <w:rPr>
          <w:rFonts w:ascii="Arial" w:hAnsi="Arial" w:cs="Arial"/>
          <w:color w:val="579D1C"/>
          <w:sz w:val="22"/>
        </w:rPr>
        <w:t xml:space="preserve"> </w:t>
      </w:r>
      <w:r>
        <w:rPr>
          <w:rFonts w:ascii="Arial" w:hAnsi="Arial" w:cs="Arial"/>
          <w:sz w:val="22"/>
        </w:rPr>
        <w:t>enviar aquesta documentació de forma esglaonada, abans de fer la presentació de l’oferta.</w:t>
      </w:r>
    </w:p>
    <w:p w:rsidR="002E763F" w:rsidRDefault="002E763F">
      <w:pPr>
        <w:widowControl w:val="0"/>
        <w:jc w:val="both"/>
      </w:pPr>
    </w:p>
    <w:p w:rsidR="002E763F" w:rsidRDefault="002E763F">
      <w:pPr>
        <w:jc w:val="both"/>
      </w:pPr>
      <w:r>
        <w:rPr>
          <w:rFonts w:ascii="Arial" w:hAnsi="Arial" w:cs="Arial"/>
          <w:sz w:val="22"/>
        </w:rPr>
        <w:t xml:space="preserve">Per poder iniciar la tramesa de la documentació, l’eina requerirà a les empreses licitadores que introdueixin una paraula clau per a cada sobre amb documentació xifrada que formi part de la licitació (pel sobre A no es requereix paraula clau, atès que la documentació no està xifrada). Amb aquesta paraula clau es xifrarà, en el moment de l’enviament de les ofertes, la documentació. Així mateix, el desxifrat dels </w:t>
      </w:r>
      <w:r>
        <w:rPr>
          <w:rFonts w:ascii="Arial" w:hAnsi="Arial" w:cs="Arial"/>
          <w:sz w:val="22"/>
          <w:szCs w:val="22"/>
        </w:rPr>
        <w:t xml:space="preserve">documents de les ofertes es realitza mitjançant la mateixa paraula clau, la qual han de </w:t>
      </w:r>
      <w:r>
        <w:rPr>
          <w:rFonts w:ascii="Arial" w:hAnsi="Arial" w:cs="Arial"/>
          <w:sz w:val="22"/>
        </w:rPr>
        <w:t>custodiar les empreses licitadores. Cal tenir en compte 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l’accés al seu contingut.</w:t>
      </w:r>
    </w:p>
    <w:p w:rsidR="002E763F" w:rsidRDefault="002E763F">
      <w:pPr>
        <w:jc w:val="both"/>
      </w:pPr>
    </w:p>
    <w:p w:rsidR="002E763F" w:rsidRDefault="002E763F">
      <w:pPr>
        <w:jc w:val="both"/>
      </w:pPr>
      <w:r>
        <w:rPr>
          <w:rFonts w:ascii="Arial" w:hAnsi="Arial" w:cs="Arial"/>
          <w:sz w:val="22"/>
        </w:rPr>
        <w:t>L’Administració demanarà a les empreses licitadores, mitjançant el correu electrònic assenyalat en el formulari d’inscripció a l’oferta de l’eina de Sobre Digital, que accedeixin a l’eina web de Sobre Digital per introduir les seves paraules clau en el moment que correspongui.</w:t>
      </w:r>
    </w:p>
    <w:p w:rsidR="002E763F" w:rsidRDefault="002E763F">
      <w:pPr>
        <w:jc w:val="both"/>
      </w:pPr>
    </w:p>
    <w:p w:rsidR="002E763F" w:rsidRDefault="002E763F">
      <w:pPr>
        <w:jc w:val="both"/>
      </w:pPr>
      <w:r>
        <w:rPr>
          <w:rFonts w:ascii="Arial" w:hAnsi="Arial" w:cs="Arial"/>
          <w:sz w:val="22"/>
        </w:rPr>
        <w:t>Quan les empreses licitadores introdueixin les paraules clau s’iniciarà el procés de desxifrat de la documentació, que es trobarà guardada en un espai virtual securitzat</w:t>
      </w:r>
      <w:r>
        <w:rPr>
          <w:rFonts w:ascii="Arial" w:hAnsi="Arial" w:cs="Arial"/>
          <w:sz w:val="14"/>
        </w:rPr>
        <w:t xml:space="preserve"> </w:t>
      </w:r>
      <w:r>
        <w:rPr>
          <w:rFonts w:ascii="Arial" w:hAnsi="Arial" w:cs="Arial"/>
          <w:sz w:val="22"/>
        </w:rPr>
        <w:t xml:space="preserve">que garanteix la inaccessibilitat a la documentació abans, en el seu cas, de la constitució de la Mesa i de l’acte d’obertura dels sobres, en la data i l’hora establertes. </w:t>
      </w:r>
    </w:p>
    <w:p w:rsidR="002E763F" w:rsidRDefault="002E763F">
      <w:pPr>
        <w:rPr>
          <w:color w:val="579D1C"/>
        </w:rPr>
      </w:pPr>
    </w:p>
    <w:p w:rsidR="002E763F" w:rsidRDefault="002E763F">
      <w:pPr>
        <w:jc w:val="both"/>
      </w:pPr>
      <w:r>
        <w:rPr>
          <w:rFonts w:ascii="Arial" w:hAnsi="Arial" w:cs="Arial"/>
          <w:sz w:val="22"/>
        </w:rPr>
        <w:t>Es demana a les empreses licitadores que introdueixin la paraula clau 24 hores després de finalitzat el termini de presentació d’ofertes i, en tot cas, que l’introdueixin dins del termini establert abans de l’obertura del primer sobre xifrat.</w:t>
      </w:r>
    </w:p>
    <w:p w:rsidR="002E763F" w:rsidRDefault="002E763F">
      <w:pPr>
        <w:widowControl w:val="0"/>
        <w:jc w:val="both"/>
        <w:rPr>
          <w:rFonts w:ascii="Arial" w:hAnsi="Arial" w:cs="Arial"/>
          <w:strike/>
          <w:color w:val="FF0000"/>
          <w:sz w:val="22"/>
          <w:szCs w:val="22"/>
        </w:rPr>
      </w:pPr>
    </w:p>
    <w:p w:rsidR="002E763F" w:rsidRDefault="002E763F">
      <w:pPr>
        <w:widowControl w:val="0"/>
        <w:jc w:val="both"/>
      </w:pPr>
      <w:r>
        <w:rPr>
          <w:rFonts w:ascii="Arial" w:hAnsi="Arial" w:cs="Arial"/>
          <w:sz w:val="22"/>
          <w:szCs w:val="22"/>
        </w:rPr>
        <w:t xml:space="preserve">En cas que alguna empresa licitadora no introdueixi la paraula clau, no es podrà </w:t>
      </w:r>
      <w:r>
        <w:rPr>
          <w:rFonts w:ascii="Arial" w:hAnsi="Arial" w:cs="Arial"/>
          <w:sz w:val="22"/>
        </w:rPr>
        <w:t>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desxifrar per no haver introduït l’empresa la paraula clau.</w:t>
      </w:r>
    </w:p>
    <w:p w:rsidR="002E763F" w:rsidRDefault="002E763F">
      <w:pPr>
        <w:widowControl w:val="0"/>
        <w:jc w:val="both"/>
      </w:pPr>
    </w:p>
    <w:p w:rsidR="002E763F" w:rsidRDefault="002E763F">
      <w:pPr>
        <w:widowControl w:val="0"/>
        <w:jc w:val="both"/>
      </w:pPr>
      <w:r>
        <w:rPr>
          <w:rFonts w:ascii="Arial" w:hAnsi="Arial" w:cs="Arial"/>
          <w:sz w:val="22"/>
          <w:szCs w:val="22"/>
        </w:rPr>
        <w:t xml:space="preserve">Una vegada complimentada tota la documentació de l’oferta i adjuntats els documents </w:t>
      </w:r>
      <w:r>
        <w:rPr>
          <w:rFonts w:ascii="Arial" w:hAnsi="Arial" w:cs="Arial"/>
          <w:sz w:val="22"/>
        </w:rPr>
        <w:t xml:space="preserve">que </w:t>
      </w:r>
      <w:r>
        <w:rPr>
          <w:rFonts w:ascii="Arial" w:hAnsi="Arial" w:cs="Arial"/>
          <w:sz w:val="22"/>
        </w:rPr>
        <w:lastRenderedPageBreak/>
        <w:t>la conformen, es farà la presentació pròpiament dita de l’oferta. A partir del moment en què l’oferta s’hagi presentat, ja no es podrà modificar la documentació tramesa.</w:t>
      </w:r>
    </w:p>
    <w:p w:rsidR="002E763F" w:rsidRDefault="002E763F">
      <w:pPr>
        <w:widowControl w:val="0"/>
        <w:jc w:val="both"/>
      </w:pPr>
    </w:p>
    <w:p w:rsidR="002E763F" w:rsidRDefault="002E763F">
      <w:pPr>
        <w:widowControl w:val="0"/>
        <w:jc w:val="both"/>
      </w:pPr>
      <w:r>
        <w:rPr>
          <w:rFonts w:ascii="Arial" w:eastAsia="Lucida Sans Unicode" w:hAnsi="Arial" w:cs="Arial"/>
          <w:kern w:val="2"/>
          <w:sz w:val="22"/>
          <w:szCs w:val="24"/>
          <w:lang w:val="ca-ES" w:eastAsia="en-US"/>
        </w:rPr>
        <w:t>En cas de fallida tècnica que impossibiliti l’ús de l’eina de Sobre Digital el darrer dia de presentació de les proposicions, l’òrgan de contractació ampliarà el termini de presentació de les mateixes el temps que es consideri imprescindible, modificant el termini de presentació d’ofertes; publicant a la Plataforma de Serveis de Contractació Pública l’esmena corresponent; i, addicionalment, comunicant el canvi de data a totes les empreses que haguessin activat oferta.</w:t>
      </w:r>
    </w:p>
    <w:p w:rsidR="002E763F" w:rsidRDefault="002E763F">
      <w:pPr>
        <w:widowControl w:val="0"/>
        <w:jc w:val="both"/>
        <w:rPr>
          <w:rFonts w:ascii="Arial" w:eastAsia="Lucida Sans Unicode" w:hAnsi="Arial" w:cs="Arial"/>
          <w:kern w:val="2"/>
          <w:sz w:val="22"/>
          <w:szCs w:val="24"/>
          <w:lang w:val="ca-ES" w:eastAsia="en-US"/>
        </w:rPr>
      </w:pPr>
    </w:p>
    <w:p w:rsidR="002E763F" w:rsidRDefault="002E763F">
      <w:pPr>
        <w:jc w:val="both"/>
      </w:pPr>
      <w:r>
        <w:rPr>
          <w:rFonts w:ascii="Arial" w:hAnsi="Arial" w:cs="Arial"/>
          <w:sz w:val="22"/>
        </w:rPr>
        <w:t>Podeu trobar material de suport sobre com preparar una oferta mitjançant l’eina de sobre digital a l’apartat de “Licitació electrònica” de la Plataforma de Serveis de Contractació Pública, a l’adreça web següent:</w:t>
      </w:r>
    </w:p>
    <w:p w:rsidR="002E763F" w:rsidRDefault="002E763F">
      <w:pPr>
        <w:jc w:val="both"/>
      </w:pPr>
      <w:r>
        <w:rPr>
          <w:rFonts w:ascii="Arial" w:hAnsi="Arial" w:cs="Arial"/>
          <w:sz w:val="22"/>
        </w:rPr>
        <w:t>https://contractaciopublica.gencat.cat/ecofin_sobre/AppJava/views/ajuda/empreses/index.xhtml</w:t>
      </w:r>
    </w:p>
    <w:p w:rsidR="002E763F" w:rsidRDefault="002E763F">
      <w:pPr>
        <w:jc w:val="both"/>
      </w:pPr>
    </w:p>
    <w:p w:rsidR="002E763F" w:rsidRDefault="002E763F">
      <w:pPr>
        <w:widowControl w:val="0"/>
        <w:jc w:val="both"/>
      </w:pPr>
      <w:r>
        <w:rPr>
          <w:rFonts w:ascii="Arial" w:hAnsi="Arial" w:cs="Arial"/>
          <w:b/>
          <w:sz w:val="22"/>
          <w:szCs w:val="22"/>
        </w:rPr>
        <w:t xml:space="preserve">10.3 </w:t>
      </w:r>
      <w:r>
        <w:rPr>
          <w:rFonts w:ascii="Arial" w:hAnsi="Arial" w:cs="Arial"/>
          <w:sz w:val="22"/>
          <w:szCs w:val="22"/>
        </w:rPr>
        <w:t>D’acord amb el que disposa l’apartat 1.</w:t>
      </w:r>
      <w:r>
        <w:rPr>
          <w:rFonts w:ascii="Arial" w:hAnsi="Arial" w:cs="Arial"/>
          <w:i/>
          <w:sz w:val="22"/>
          <w:szCs w:val="22"/>
        </w:rPr>
        <w:t xml:space="preserve">h </w:t>
      </w:r>
      <w:r>
        <w:rPr>
          <w:rFonts w:ascii="Arial" w:hAnsi="Arial" w:cs="Arial"/>
          <w:sz w:val="22"/>
          <w:szCs w:val="22"/>
        </w:rPr>
        <w:t xml:space="preserve">de la Disposició addicional setzena de la </w:t>
      </w:r>
      <w:r>
        <w:rPr>
          <w:rFonts w:ascii="Arial" w:hAnsi="Arial" w:cs="Arial"/>
          <w:sz w:val="22"/>
        </w:rPr>
        <w:t>LCSP, l’enviament de les ofertes mitjançant l’eina de sobre Digital es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w:t>
      </w:r>
    </w:p>
    <w:p w:rsidR="002E763F" w:rsidRDefault="002E763F">
      <w:pPr>
        <w:widowControl w:val="0"/>
        <w:jc w:val="both"/>
      </w:pPr>
    </w:p>
    <w:p w:rsidR="002E763F" w:rsidRDefault="002E763F">
      <w:pPr>
        <w:jc w:val="both"/>
      </w:pPr>
      <w:r>
        <w:rPr>
          <w:rFonts w:ascii="Arial" w:hAnsi="Arial" w:cs="Arial"/>
          <w:sz w:val="22"/>
        </w:rPr>
        <w:t>Si es fa ús d’aquesta possibilitat, cal tenir en compte que la documentació tramesa en aquesta segona fase ha de coincidir totalment amb aquella respecte de la que s’ha enviat l’empremta digital prèviament, de manera que no es pot produir cap modificació dels fitxers electrònics que configuren la documentació de l’oferta. En aquest sentit, cal assenyalar la importància de no manipular aquests arxius (ni, per exemple, fer-ne còpies, encara que siguin de contingut idèntic) per tal de no variar-ne l'empremta electrònica, que és la que es comprovarà per assegurar la coincidència de documents en les ofertes trameses en dues fases.</w:t>
      </w:r>
    </w:p>
    <w:p w:rsidR="002E763F" w:rsidRDefault="002E763F">
      <w:pPr>
        <w:jc w:val="both"/>
      </w:pPr>
    </w:p>
    <w:p w:rsidR="002E763F" w:rsidRDefault="002E763F">
      <w:pPr>
        <w:jc w:val="both"/>
      </w:pPr>
      <w:r>
        <w:rPr>
          <w:rFonts w:ascii="Arial" w:hAnsi="Arial" w:cs="Arial"/>
          <w:sz w:val="22"/>
        </w:rPr>
        <w:t>Les proposicions presentades fora de termini no seran admeses sota cap concepte.</w:t>
      </w:r>
    </w:p>
    <w:p w:rsidR="002E763F" w:rsidRDefault="002E763F">
      <w:pPr>
        <w:jc w:val="both"/>
      </w:pPr>
    </w:p>
    <w:p w:rsidR="002E763F" w:rsidRDefault="002E763F">
      <w:pPr>
        <w:jc w:val="both"/>
      </w:pPr>
      <w:r>
        <w:rPr>
          <w:rFonts w:ascii="Arial" w:hAnsi="Arial" w:cs="Arial"/>
          <w:b/>
          <w:sz w:val="22"/>
        </w:rPr>
        <w:t xml:space="preserve">10.4 </w:t>
      </w:r>
      <w:r>
        <w:rPr>
          <w:rFonts w:ascii="Arial" w:hAnsi="Arial" w:cs="Arial"/>
          <w:sz w:val="22"/>
        </w:rPr>
        <w:t>Les ofertes presentades han d’estar lliures de virus informàtics i de qualsevol tipus de programa o codi nociu, ja que en cap cas es poden obrir els documents afectats per un virus amb les eines corporatives de la Generalitat de Catalunya. Així, és obligació de les empreses contractistes passar els documents per un antivirus i, en cas d’arribar documents de les seves ofertes amb virus, serà responsabilitat d’elles que l’Administració no pugui accedir al contingut d’aquests.</w:t>
      </w:r>
    </w:p>
    <w:p w:rsidR="002E763F" w:rsidRDefault="002E763F">
      <w:pPr>
        <w:jc w:val="both"/>
      </w:pPr>
    </w:p>
    <w:p w:rsidR="002E763F" w:rsidRDefault="002E763F">
      <w:pPr>
        <w:jc w:val="both"/>
      </w:pPr>
      <w:r>
        <w:rPr>
          <w:rFonts w:ascii="Arial" w:hAnsi="Arial" w:cs="Arial"/>
          <w:sz w:val="22"/>
        </w:rPr>
        <w:t xml:space="preserve">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w:t>
      </w:r>
      <w:r>
        <w:rPr>
          <w:rFonts w:ascii="Arial" w:hAnsi="Arial" w:cs="Arial"/>
          <w:sz w:val="22"/>
        </w:rPr>
        <w:lastRenderedPageBreak/>
        <w:t xml:space="preserve">de documents imprescindibles per conèixer o valorar l’oferta, la mesa podrà acordar l’exclusió de l’empresa. </w:t>
      </w:r>
    </w:p>
    <w:p w:rsidR="002E763F" w:rsidRDefault="002E763F">
      <w:pPr>
        <w:jc w:val="both"/>
      </w:pPr>
    </w:p>
    <w:p w:rsidR="002E763F" w:rsidRDefault="002E763F">
      <w:pPr>
        <w:jc w:val="both"/>
      </w:pPr>
      <w:r>
        <w:rPr>
          <w:rFonts w:ascii="Arial" w:hAnsi="Arial" w:cs="Arial"/>
          <w:sz w:val="22"/>
        </w:rPr>
        <w:t>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En aquest sentit, cal recordar la importància de no manipular aquests arxius per tal de no variar-ne l'empremta electrònica, que és la que es comprovarà per assegurar la coincidència dels documents de la còpia de seguretat, tramesos en suport físic electrònic, i dels tramesos en l’oferta, a través de l’eina de Sobre Digital. Així mateix, cal tenir en compte que aquesta còpia no podrà ser emprada en el cas d’haver enviat documents amb virus a través de l’eina de Sobre Digital, atesa la impossibilitat tècnica en aquests casos de poder fer la comparació de les empremtes electròniques i, per tant, de poder garantir la no modificació de les ofertes un cop finalitzat el termini de presentació.</w:t>
      </w:r>
    </w:p>
    <w:p w:rsidR="002E763F" w:rsidRDefault="002E763F">
      <w:pPr>
        <w:jc w:val="both"/>
      </w:pPr>
    </w:p>
    <w:p w:rsidR="002E763F" w:rsidRDefault="002E763F">
      <w:pPr>
        <w:jc w:val="both"/>
      </w:pPr>
      <w:r>
        <w:rPr>
          <w:rFonts w:ascii="Arial" w:hAnsi="Arial" w:cs="Arial"/>
          <w:b/>
          <w:sz w:val="22"/>
        </w:rPr>
        <w:t xml:space="preserve">10.5 </w:t>
      </w:r>
      <w:r>
        <w:rPr>
          <w:rFonts w:ascii="Arial" w:hAnsi="Arial" w:cs="Arial"/>
          <w:sz w:val="22"/>
        </w:rPr>
        <w:t>Les especificacions tècniques necessàries per a la presentació electrònica d’ofertes es troben disponibles a l’apartat de “Licitació electrònica” de la Plataforma de Serveis de Contractació Pública, a l’adreça web següent:</w:t>
      </w:r>
    </w:p>
    <w:p w:rsidR="002E763F" w:rsidRDefault="002E763F">
      <w:pPr>
        <w:jc w:val="both"/>
      </w:pPr>
      <w:r>
        <w:rPr>
          <w:rFonts w:ascii="Arial" w:hAnsi="Arial" w:cs="Arial"/>
          <w:sz w:val="22"/>
        </w:rPr>
        <w:t>https://contractaciopublica.gencat.cat/ecofin_sobre/AppJava/views/ajuda/empreses/index.xhtml</w:t>
      </w:r>
    </w:p>
    <w:p w:rsidR="002E763F" w:rsidRDefault="002E763F"/>
    <w:p w:rsidR="002E763F" w:rsidRPr="0056661D" w:rsidRDefault="002E763F">
      <w:pPr>
        <w:jc w:val="both"/>
        <w:rPr>
          <w:lang w:val="en-US"/>
        </w:rPr>
      </w:pPr>
      <w:r w:rsidRPr="0056661D">
        <w:rPr>
          <w:rFonts w:ascii="Arial" w:hAnsi="Arial" w:cs="Arial"/>
          <w:sz w:val="22"/>
          <w:lang w:val="en-US"/>
        </w:rPr>
        <w:t>D’altra banda, els formats de documents electrònics admissibles són els següents: lliure office, open office, microsoft office, adobe acrobat, text pla.</w:t>
      </w:r>
    </w:p>
    <w:p w:rsidR="002E763F" w:rsidRPr="0056661D" w:rsidRDefault="002E763F">
      <w:pPr>
        <w:rPr>
          <w:lang w:val="en-US"/>
        </w:rPr>
      </w:pPr>
    </w:p>
    <w:p w:rsidR="002E763F" w:rsidRDefault="002E763F">
      <w:pPr>
        <w:jc w:val="both"/>
      </w:pPr>
      <w:r>
        <w:rPr>
          <w:rFonts w:ascii="Arial" w:hAnsi="Arial" w:cs="Arial"/>
          <w:b/>
          <w:color w:val="333333"/>
          <w:sz w:val="22"/>
        </w:rPr>
        <w:t xml:space="preserve">10.6 </w:t>
      </w:r>
      <w:r>
        <w:rPr>
          <w:rFonts w:ascii="Arial" w:hAnsi="Arial" w:cs="Arial"/>
          <w:color w:val="333333"/>
          <w:sz w:val="22"/>
        </w:rPr>
        <w:t>D’acord amb l’article 23 del RGLCAP, les empreses estrangeres han de presentar la documentació traduïda de forma oficial al català i/o al castellà.</w:t>
      </w:r>
    </w:p>
    <w:p w:rsidR="002E763F" w:rsidRDefault="002E763F">
      <w:pPr>
        <w:jc w:val="both"/>
      </w:pPr>
    </w:p>
    <w:p w:rsidR="002E763F" w:rsidRDefault="002E763F">
      <w:pPr>
        <w:widowControl w:val="0"/>
        <w:jc w:val="both"/>
      </w:pPr>
      <w:r>
        <w:rPr>
          <w:rFonts w:ascii="Arial" w:hAnsi="Arial" w:cs="Arial"/>
          <w:b/>
          <w:bCs/>
          <w:sz w:val="22"/>
          <w:szCs w:val="22"/>
        </w:rPr>
        <w:t>10.7</w:t>
      </w:r>
      <w:r>
        <w:rPr>
          <w:rFonts w:ascii="Arial" w:hAnsi="Arial" w:cs="Arial"/>
          <w:sz w:val="22"/>
          <w:szCs w:val="22"/>
        </w:rPr>
        <w:t xml:space="preserve"> Les persones interessades en el procediment de licitació podran sol·licitar a l’òrgan de contractació informació addicional sobre els plecs i demés documentació complementària, el qual la facilitarà almenys 3 dies abans de què finalitzi el termini fixat per a la presentació d’ofertes, sempre que l'hagin demanat almenys 6 dies abans del transcurs del termini de presentació de les proposicions.</w:t>
      </w:r>
    </w:p>
    <w:p w:rsidR="002E763F" w:rsidRDefault="002E763F">
      <w:pPr>
        <w:widowControl w:val="0"/>
        <w:jc w:val="both"/>
      </w:pPr>
    </w:p>
    <w:p w:rsidR="002E763F" w:rsidRDefault="002E763F">
      <w:pPr>
        <w:widowControl w:val="0"/>
        <w:jc w:val="both"/>
      </w:pPr>
      <w:r>
        <w:rPr>
          <w:rFonts w:ascii="Arial" w:hAnsi="Arial" w:cs="Arial"/>
          <w:sz w:val="22"/>
          <w:szCs w:val="22"/>
        </w:rPr>
        <w:t xml:space="preserve">Les persones interessades en el procediment de licitació també poden dirigir-se a </w:t>
      </w:r>
      <w:r>
        <w:rPr>
          <w:rFonts w:ascii="Arial" w:hAnsi="Arial" w:cs="Arial"/>
          <w:sz w:val="22"/>
        </w:rPr>
        <w:t>l’òrgan de contractació per sol·licitar aclariments del que estableixen els plecs o la resta de documentació, a través de l’apartat de preguntes i respostes del tauler d’avisos de l’espai virtual de la licitació. Aquestes preguntes i respostes seran públiques i accessibles a través del tauler esmentat, residenciat en el perfil de contractant de l’òrgan https://contractaciopublica.gencat.cat/perfil/sant-adria-de-besos</w:t>
      </w:r>
    </w:p>
    <w:p w:rsidR="002E763F" w:rsidRDefault="002E763F">
      <w:pPr>
        <w:widowControl w:val="0"/>
        <w:jc w:val="both"/>
        <w:rPr>
          <w:rFonts w:ascii="Arial" w:hAnsi="Arial" w:cs="Arial"/>
          <w:b/>
          <w:bCs/>
          <w:color w:val="333333"/>
          <w:sz w:val="18"/>
          <w:szCs w:val="18"/>
        </w:rPr>
      </w:pPr>
    </w:p>
    <w:p w:rsidR="002E763F" w:rsidRDefault="002E763F">
      <w:pPr>
        <w:widowControl w:val="0"/>
        <w:jc w:val="both"/>
      </w:pPr>
      <w:r>
        <w:rPr>
          <w:rFonts w:ascii="Arial" w:hAnsi="Arial" w:cs="Arial"/>
          <w:b/>
          <w:bCs/>
          <w:sz w:val="22"/>
          <w:szCs w:val="22"/>
        </w:rPr>
        <w:t>10.8</w:t>
      </w:r>
      <w:r>
        <w:rPr>
          <w:rFonts w:ascii="Arial" w:hAnsi="Arial" w:cs="Arial"/>
          <w:sz w:val="22"/>
          <w:szCs w:val="22"/>
        </w:rPr>
        <w:t xml:space="preserve"> Les proposicions són secretes i la seva presentació suposa l'acceptació incondicionada per part de l’empresa licitadora del contingut del present plec, així com del plec de prescripcions tècniques, </w:t>
      </w:r>
      <w:r>
        <w:rPr>
          <w:rFonts w:ascii="Arial" w:hAnsi="Arial" w:cs="Arial"/>
          <w:sz w:val="22"/>
        </w:rPr>
        <w:t>així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w:t>
      </w:r>
    </w:p>
    <w:p w:rsidR="002E763F" w:rsidRDefault="002E763F">
      <w:pPr>
        <w:widowControl w:val="0"/>
        <w:jc w:val="both"/>
        <w:rPr>
          <w:rFonts w:ascii="Arial" w:hAnsi="Arial" w:cs="Arial"/>
          <w:b/>
          <w:bCs/>
          <w:strike/>
          <w:sz w:val="22"/>
          <w:szCs w:val="22"/>
        </w:rPr>
      </w:pPr>
    </w:p>
    <w:p w:rsidR="002E763F" w:rsidRDefault="002E763F">
      <w:pPr>
        <w:widowControl w:val="0"/>
        <w:jc w:val="both"/>
      </w:pPr>
      <w:r>
        <w:rPr>
          <w:rFonts w:ascii="Arial" w:hAnsi="Arial" w:cs="Arial"/>
          <w:b/>
          <w:bCs/>
          <w:sz w:val="22"/>
          <w:szCs w:val="22"/>
        </w:rPr>
        <w:t xml:space="preserve">10.9 </w:t>
      </w:r>
      <w:r>
        <w:rPr>
          <w:rFonts w:ascii="Arial" w:hAnsi="Arial" w:cs="Arial"/>
          <w:sz w:val="22"/>
          <w:szCs w:val="22"/>
        </w:rPr>
        <w:t xml:space="preserve">Cada empresa licitadora no pot presentar més d’una proposició. Tampoc pot subscriure cap proposta en unió temporal amb d’altres si ho ha fet individualment o figurar en més d’una unió temporal. La infracció d’aquestes normes dóna lloc a la no-admissió de cap de les propostes que hagi subscrit. </w:t>
      </w:r>
    </w:p>
    <w:p w:rsidR="002E763F" w:rsidRDefault="002E763F">
      <w:pPr>
        <w:widowControl w:val="0"/>
        <w:jc w:val="both"/>
        <w:rPr>
          <w:rFonts w:ascii="Arial" w:hAnsi="Arial" w:cs="Arial"/>
          <w:b/>
          <w:bCs/>
          <w:sz w:val="22"/>
          <w:szCs w:val="22"/>
          <w:highlight w:val="yellow"/>
        </w:rPr>
      </w:pPr>
    </w:p>
    <w:p w:rsidR="002E763F" w:rsidRDefault="002E763F">
      <w:pPr>
        <w:widowControl w:val="0"/>
        <w:jc w:val="both"/>
      </w:pPr>
      <w:r>
        <w:rPr>
          <w:rFonts w:ascii="Arial" w:hAnsi="Arial" w:cs="Arial"/>
          <w:b/>
          <w:bCs/>
          <w:sz w:val="22"/>
          <w:szCs w:val="22"/>
        </w:rPr>
        <w:t>10.10 Contingut dels sobres</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rPr>
        <w:t xml:space="preserve">CONTINGUT DEL SOBRE NÚM. 1 (DOCUMENTACIÓ GENERAL) </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rPr>
        <w:t>a) Formulari adaptat al Document europeu únic de contractació (DEUC) o DEUC</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sz w:val="22"/>
          <w:szCs w:val="22"/>
        </w:rPr>
        <w:t xml:space="preserve">Les empreses licitadores han de presentar el formulari adaptat al Document europeu únic de contractació </w:t>
      </w:r>
      <w:r>
        <w:rPr>
          <w:rFonts w:ascii="Arial" w:hAnsi="Arial" w:cs="Arial"/>
          <w:sz w:val="22"/>
        </w:rPr>
        <w:t xml:space="preserve">(DEUC), el qual s’adjunta com a annex 1 a aquest plec, </w:t>
      </w:r>
      <w:r>
        <w:rPr>
          <w:rFonts w:ascii="Arial" w:hAnsi="Arial" w:cs="Arial"/>
          <w:sz w:val="22"/>
          <w:szCs w:val="22"/>
        </w:rPr>
        <w:t xml:space="preserve">i que, en base a l'article 140 LCSP, s'ajusta al formulari de DEUC, </w:t>
      </w:r>
      <w:r>
        <w:rPr>
          <w:rFonts w:ascii="Arial" w:hAnsi="Arial" w:cs="Arial"/>
          <w:sz w:val="22"/>
        </w:rPr>
        <w:t>o el DEUC, mitjançant el qual declaren el següent:</w:t>
      </w:r>
    </w:p>
    <w:p w:rsidR="002E763F" w:rsidRDefault="002E763F">
      <w:pPr>
        <w:widowControl w:val="0"/>
        <w:jc w:val="both"/>
      </w:pPr>
      <w:r>
        <w:rPr>
          <w:rFonts w:ascii="Batang-WinCharSetFFFF-H2" w:hAnsi="Batang-WinCharSetFFFF-H2" w:cs="Batang-WinCharSetFFFF-H2"/>
          <w:sz w:val="22"/>
          <w:szCs w:val="22"/>
        </w:rPr>
        <w:t xml:space="preserve">- </w:t>
      </w:r>
      <w:r>
        <w:rPr>
          <w:rFonts w:ascii="Arial" w:hAnsi="Arial" w:cs="Arial"/>
          <w:sz w:val="22"/>
          <w:szCs w:val="22"/>
        </w:rPr>
        <w:t xml:space="preserve">Que la societat està constituïda vàlidament i que de conformitat amb el seu objecte </w:t>
      </w:r>
      <w:r>
        <w:rPr>
          <w:rFonts w:ascii="Arial" w:hAnsi="Arial" w:cs="Arial"/>
          <w:sz w:val="22"/>
        </w:rPr>
        <w:t>social es pot presentar a la licitació, així com que la persona signatària del DEUC té la deguda representació per presentar la proposició i el DEUC;</w:t>
      </w:r>
    </w:p>
    <w:p w:rsidR="002E763F" w:rsidRDefault="002E763F">
      <w:pPr>
        <w:jc w:val="both"/>
      </w:pPr>
      <w:r>
        <w:rPr>
          <w:rFonts w:ascii="Batang-WinCharSetFFFF-H2" w:hAnsi="Batang-WinCharSetFFFF-H2" w:cs="Batang-WinCharSetFFFF-H2"/>
          <w:sz w:val="22"/>
        </w:rPr>
        <w:t xml:space="preserve">- </w:t>
      </w:r>
      <w:r>
        <w:rPr>
          <w:rFonts w:ascii="Arial" w:hAnsi="Arial" w:cs="Arial"/>
          <w:sz w:val="22"/>
        </w:rPr>
        <w:t>Que compleix els requisits de solvència econòmica i financera, i tècnica i professional, de conformitat amb els requisits mínims exigits en aquest plec;</w:t>
      </w:r>
    </w:p>
    <w:p w:rsidR="002E763F" w:rsidRDefault="002E763F">
      <w:pPr>
        <w:jc w:val="both"/>
      </w:pPr>
      <w:r>
        <w:rPr>
          <w:rFonts w:ascii="Batang-WinCharSetFFFF-H2" w:hAnsi="Batang-WinCharSetFFFF-H2" w:cs="Batang-WinCharSetFFFF-H2"/>
          <w:sz w:val="22"/>
        </w:rPr>
        <w:t xml:space="preserve">- </w:t>
      </w:r>
      <w:r>
        <w:rPr>
          <w:rFonts w:ascii="Arial" w:hAnsi="Arial" w:cs="Arial"/>
          <w:sz w:val="22"/>
        </w:rPr>
        <w:t>Que no està incursa en prohibició de contractar;</w:t>
      </w:r>
    </w:p>
    <w:p w:rsidR="002E763F" w:rsidRDefault="002E763F">
      <w:pPr>
        <w:jc w:val="both"/>
      </w:pPr>
      <w:r>
        <w:rPr>
          <w:rFonts w:ascii="Batang-WinCharSetFFFF-H2" w:hAnsi="Batang-WinCharSetFFFF-H2" w:cs="Batang-WinCharSetFFFF-H2"/>
          <w:sz w:val="22"/>
        </w:rPr>
        <w:t xml:space="preserve">- </w:t>
      </w:r>
      <w:r>
        <w:rPr>
          <w:rFonts w:ascii="Arial" w:hAnsi="Arial" w:cs="Arial"/>
          <w:sz w:val="22"/>
        </w:rPr>
        <w:t>Que compleix amb la resta de requisits que s’estableixen en aquest plec i que es poden acreditar mitjançant el DEUC.</w:t>
      </w:r>
    </w:p>
    <w:p w:rsidR="002E763F" w:rsidRDefault="002E763F">
      <w:pPr>
        <w:jc w:val="both"/>
      </w:pPr>
    </w:p>
    <w:p w:rsidR="002E763F" w:rsidRDefault="002E763F">
      <w:pPr>
        <w:widowControl w:val="0"/>
        <w:jc w:val="both"/>
      </w:pPr>
      <w:r>
        <w:rPr>
          <w:rFonts w:ascii="Arial" w:hAnsi="Arial" w:cs="Arial"/>
          <w:sz w:val="22"/>
          <w:szCs w:val="22"/>
        </w:rPr>
        <w:t xml:space="preserve">Així mateix, s’ha d’incloure la designació del nom, cognom i NIF de la persona o les </w:t>
      </w:r>
      <w:r>
        <w:rPr>
          <w:rFonts w:ascii="Arial" w:hAnsi="Arial" w:cs="Arial"/>
          <w:sz w:val="22"/>
        </w:rPr>
        <w:t xml:space="preserve">persones autoritzades per accedir a les notificacions electròniques, així com les adreces de correu electròniques on rebre els avisos de les notificacions, d’acord amb la clàusula setena d’aquest plec. Per tal de garantir la recepció de les notificacions electròniques, es recomana designar més d’una persona autoritzada a rebre-les, així com diverses adreces de correu electrònic on rebre els avisos de les posades a disposició. Aquestes dades s’han d’incloure en l’apartat relatiu a “persona o persones de contacte”. </w:t>
      </w:r>
    </w:p>
    <w:p w:rsidR="002E763F" w:rsidRDefault="002E763F">
      <w:pPr>
        <w:widowControl w:val="0"/>
        <w:jc w:val="both"/>
      </w:pPr>
    </w:p>
    <w:p w:rsidR="002E763F" w:rsidRDefault="002E763F">
      <w:pPr>
        <w:jc w:val="both"/>
      </w:pPr>
      <w:r>
        <w:rPr>
          <w:rFonts w:ascii="Arial" w:hAnsi="Arial" w:cs="Arial"/>
          <w:sz w:val="22"/>
        </w:rPr>
        <w:t>A més, les empreses licitadores indicaran en el formulari adaptat o DEUC, si escau, la informació relativa a la persona o les persones habilitades per representar-les en aquesta licitació. El DEUC s’ha de presentar signat electrònicament per la persona o les persones que tenen la deguda representació de l’empresa per presentar la proposició.</w:t>
      </w:r>
    </w:p>
    <w:p w:rsidR="002E763F" w:rsidRDefault="002E763F">
      <w:pPr>
        <w:jc w:val="both"/>
      </w:pPr>
    </w:p>
    <w:p w:rsidR="002E763F" w:rsidRDefault="002E763F">
      <w:pPr>
        <w:widowControl w:val="0"/>
        <w:jc w:val="both"/>
      </w:pPr>
      <w:r>
        <w:rPr>
          <w:rFonts w:ascii="Arial" w:hAnsi="Arial" w:cs="Arial"/>
          <w:sz w:val="22"/>
          <w:szCs w:val="22"/>
        </w:rPr>
        <w:t xml:space="preserve">En el cas d’empreses que concorrin a la licitació amb el compromís d’agrupar-se en </w:t>
      </w:r>
      <w:r>
        <w:rPr>
          <w:rFonts w:ascii="Arial" w:hAnsi="Arial" w:cs="Arial"/>
          <w:sz w:val="22"/>
        </w:rPr>
        <w:t xml:space="preserve">una unió temporal si resulten adjudicatàries del contracte, cadascuna ha d’acreditar la seva personalitat, capacitat i solvència, i presentar un formulari adaptat o DEUC separat. A més del formulari adaptat o DEUC, han d’aportar un document on consti el compromís de constituir-se formalment en unió temporal en cas de resultar adjudicatàries del contracte. </w:t>
      </w:r>
    </w:p>
    <w:p w:rsidR="002E763F" w:rsidRDefault="002E763F">
      <w:pPr>
        <w:widowControl w:val="0"/>
        <w:jc w:val="both"/>
      </w:pPr>
    </w:p>
    <w:p w:rsidR="002E763F" w:rsidRDefault="002E763F">
      <w:pPr>
        <w:jc w:val="both"/>
      </w:pPr>
      <w:r>
        <w:rPr>
          <w:rFonts w:ascii="Arial" w:hAnsi="Arial" w:cs="Arial"/>
          <w:sz w:val="22"/>
        </w:rPr>
        <w:t xml:space="preserve">En el cas que l’empresa licitadora recorri a la solvència i mitjans d’altres empreses de conformitat amb el que preveu l’article 75 de la LCSP, o tingui la intenció de subscriure </w:t>
      </w:r>
      <w:r>
        <w:rPr>
          <w:rFonts w:ascii="Arial" w:hAnsi="Arial" w:cs="Arial"/>
          <w:sz w:val="22"/>
        </w:rPr>
        <w:lastRenderedPageBreak/>
        <w:t xml:space="preserve">subcontractes, ha d’indicar aquesta circumstància en el formulari adaptat o DEUC i s’ha de presentar altre formulari adaptat o </w:t>
      </w:r>
      <w:r>
        <w:rPr>
          <w:rFonts w:ascii="Arial" w:hAnsi="Arial" w:cs="Arial"/>
          <w:sz w:val="22"/>
          <w:szCs w:val="22"/>
        </w:rPr>
        <w:t xml:space="preserve">DEUC separat per cadascuna de les empreses a la solvència de les quals recorri o </w:t>
      </w:r>
      <w:r>
        <w:rPr>
          <w:rFonts w:ascii="Arial" w:hAnsi="Arial" w:cs="Arial"/>
          <w:sz w:val="22"/>
        </w:rPr>
        <w:t>que tingui intenció de subcontractar.</w:t>
      </w:r>
    </w:p>
    <w:p w:rsidR="002E763F" w:rsidRDefault="002E763F">
      <w:pPr>
        <w:jc w:val="both"/>
      </w:pPr>
    </w:p>
    <w:p w:rsidR="002E763F" w:rsidRDefault="002E763F">
      <w:pPr>
        <w:jc w:val="both"/>
      </w:pPr>
      <w:r>
        <w:rPr>
          <w:rFonts w:ascii="Arial" w:hAnsi="Arial" w:cs="Arial"/>
          <w:sz w:val="22"/>
          <w:szCs w:val="22"/>
        </w:rPr>
        <w:t>Si l’objecte del contracte es divideix en lots i s’exigeixen requisits de solvència diferents per a cada lot, les empreses licitadores hauran d'emplenar un formulari adaptat o DEUC per a cada lot o grup de lots al que s’apliquin els mateixos requisits de solvència.</w:t>
      </w:r>
    </w:p>
    <w:p w:rsidR="002E763F" w:rsidRDefault="002E763F">
      <w:pPr>
        <w:jc w:val="both"/>
      </w:pPr>
    </w:p>
    <w:p w:rsidR="002E763F" w:rsidRDefault="002E763F">
      <w:pPr>
        <w:widowControl w:val="0"/>
        <w:jc w:val="both"/>
      </w:pPr>
      <w:r>
        <w:rPr>
          <w:rFonts w:ascii="Arial" w:hAnsi="Arial" w:cs="Arial"/>
          <w:sz w:val="22"/>
          <w:szCs w:val="22"/>
        </w:rPr>
        <w:t xml:space="preserve">Les empreses licitadores que figurin en una base de dades nacional d’un Estat </w:t>
      </w:r>
      <w:r>
        <w:rPr>
          <w:rFonts w:ascii="Arial" w:hAnsi="Arial" w:cs="Arial"/>
          <w:sz w:val="22"/>
        </w:rPr>
        <w:t xml:space="preserve">membre de la Unió </w:t>
      </w:r>
      <w:proofErr w:type="gramStart"/>
      <w:r>
        <w:rPr>
          <w:rFonts w:ascii="Arial" w:hAnsi="Arial" w:cs="Arial"/>
          <w:sz w:val="22"/>
        </w:rPr>
        <w:t>Europea</w:t>
      </w:r>
      <w:proofErr w:type="gramEnd"/>
      <w:r>
        <w:rPr>
          <w:rFonts w:ascii="Arial" w:hAnsi="Arial" w:cs="Arial"/>
          <w:sz w:val="22"/>
        </w:rPr>
        <w:t>, com un expedient virtual de l’empresa, un sistema d’emmagatzematge electrònic de documents o un sistema de prequalificació, d’accés gratuït, només han de facilitar en cada part del formulari adaptat o DEUC la informació que no figuri en aquestes bases. Així, les empreses inscrites en el Registre Electrònic d’Empreses Licitadores (RELI) de la Generalitat de Catalunya, regulat en el Decret 107/2005, de 31 de maig, i gestionat per la Secretaria Tècnica de la Junta Consultiva de Contractació Administrativa (Gran via de les Corts Catalanes, 635, 08010-Barcelona, telf 935 528 090; http://www.gencat.cat/economia/jcca), o en el Registre oficial de licitadors i empreses classificades del sector públic, només estan obligades a indicar en el formulari adaptat o DEUC la informació que no figuri inscrita en aquests registres, o que no hi consti vigent o actualitzada. En tot cas, aquestes empreses han d’indicar en el formulari adaptat</w:t>
      </w:r>
      <w:r>
        <w:rPr>
          <w:rFonts w:ascii="Arial" w:hAnsi="Arial" w:cs="Arial"/>
          <w:color w:val="FF0000"/>
          <w:sz w:val="22"/>
        </w:rPr>
        <w:t xml:space="preserve"> </w:t>
      </w:r>
      <w:r>
        <w:rPr>
          <w:rFonts w:ascii="Arial" w:hAnsi="Arial" w:cs="Arial"/>
          <w:sz w:val="22"/>
        </w:rPr>
        <w:t>o DEUC la informació necessària que permeti a l’òrgan de contractació, si escau, accedir als documents o certificats justificatius corresponents.</w:t>
      </w:r>
    </w:p>
    <w:p w:rsidR="002E763F" w:rsidRDefault="002E763F">
      <w:pPr>
        <w:widowControl w:val="0"/>
        <w:jc w:val="both"/>
        <w:rPr>
          <w:color w:val="579D1C"/>
          <w:sz w:val="18"/>
          <w:szCs w:val="18"/>
        </w:rPr>
      </w:pPr>
    </w:p>
    <w:p w:rsidR="002E763F" w:rsidRDefault="002E763F">
      <w:pPr>
        <w:widowControl w:val="0"/>
        <w:jc w:val="both"/>
      </w:pPr>
      <w:r>
        <w:rPr>
          <w:rFonts w:ascii="Arial" w:hAnsi="Arial" w:cs="Arial"/>
          <w:sz w:val="22"/>
          <w:szCs w:val="22"/>
        </w:rPr>
        <w:t xml:space="preserve">L’aportació de la documentació justificativa del compliment dels requisits exigits en </w:t>
      </w:r>
      <w:r>
        <w:rPr>
          <w:rFonts w:ascii="Arial" w:hAnsi="Arial" w:cs="Arial"/>
          <w:sz w:val="22"/>
        </w:rPr>
        <w:t xml:space="preserve">aquest plec el compliment dels quals s’ha indicat en el formulari adaptat o en el DEUC, l’haurà d’efectuar l’empresa licitadora en qui recaigui la proposta d’adjudicació per haver presentat la oferta més avantatjosa </w:t>
      </w:r>
      <w:r>
        <w:rPr>
          <w:rFonts w:ascii="Arial" w:hAnsi="Arial" w:cs="Arial"/>
          <w:sz w:val="22"/>
          <w:szCs w:val="22"/>
          <w:lang w:val="ca-ES"/>
        </w:rPr>
        <w:t>en base a la millor relació qualitat-preu</w:t>
      </w:r>
      <w:r>
        <w:rPr>
          <w:rFonts w:ascii="Arial" w:hAnsi="Arial" w:cs="Arial"/>
          <w:sz w:val="22"/>
        </w:rPr>
        <w:t xml:space="preserve">, amb caràcter previ a l’adjudicació. </w:t>
      </w:r>
    </w:p>
    <w:p w:rsidR="002E763F" w:rsidRDefault="002E763F">
      <w:pPr>
        <w:widowControl w:val="0"/>
        <w:jc w:val="both"/>
      </w:pPr>
    </w:p>
    <w:p w:rsidR="002E763F" w:rsidRDefault="002E763F">
      <w:pPr>
        <w:widowControl w:val="0"/>
        <w:jc w:val="both"/>
      </w:pPr>
      <w:r>
        <w:rPr>
          <w:rFonts w:ascii="Arial" w:hAnsi="Arial" w:cs="Arial"/>
          <w:sz w:val="22"/>
        </w:rPr>
        <w:t xml:space="preserve">Tanmateix, l’òrgan de contractació o la mesa de contractació podrà demanar a les empreses licitadores que presentin la totalitat o una part de la documentació justificativa del compliment dels requisits previs, quan considerin que hi ha dubtes raonables sobre la vigència o fiabilitat del formulari adaptat o del DEUC o quan sigui necessari per al bon desenvolupament del procediment. No obstant això, l’empresa licitadora que estigui inscrita en el RELI o en el Registre oficial de licitadors i empreses classificades del sector públic o que figuri en una base de dades nacional d’un Estat membre de la Unió </w:t>
      </w:r>
      <w:proofErr w:type="gramStart"/>
      <w:r>
        <w:rPr>
          <w:rFonts w:ascii="Arial" w:hAnsi="Arial" w:cs="Arial"/>
          <w:sz w:val="22"/>
        </w:rPr>
        <w:t>Europea</w:t>
      </w:r>
      <w:proofErr w:type="gramEnd"/>
      <w:r>
        <w:rPr>
          <w:rFonts w:ascii="Arial" w:hAnsi="Arial" w:cs="Arial"/>
          <w:sz w:val="22"/>
        </w:rPr>
        <w:t xml:space="preserve"> d’accés gratuït, no està obligada a presentar els documents justificatius o altra prova documental de les dades inscrites en aquests registres.</w:t>
      </w:r>
    </w:p>
    <w:p w:rsidR="002E763F" w:rsidRDefault="002E763F">
      <w:pPr>
        <w:widowControl w:val="0"/>
        <w:jc w:val="both"/>
      </w:pPr>
    </w:p>
    <w:p w:rsidR="002E763F" w:rsidRDefault="002E763F">
      <w:pPr>
        <w:widowControl w:val="0"/>
        <w:jc w:val="both"/>
      </w:pPr>
      <w:r>
        <w:rPr>
          <w:rFonts w:ascii="Arial" w:hAnsi="Arial" w:cs="Arial"/>
          <w:b/>
          <w:bCs/>
          <w:sz w:val="22"/>
          <w:szCs w:val="22"/>
        </w:rPr>
        <w:t>b) Declaració de submissió als jutjats i tribunals espanyols</w:t>
      </w:r>
    </w:p>
    <w:p w:rsidR="002E763F" w:rsidRDefault="002E763F">
      <w:pPr>
        <w:widowControl w:val="0"/>
        <w:jc w:val="both"/>
        <w:rPr>
          <w:rFonts w:ascii="Arial" w:hAnsi="Arial" w:cs="Arial"/>
          <w:b/>
          <w:bCs/>
          <w:sz w:val="22"/>
          <w:szCs w:val="22"/>
        </w:rPr>
      </w:pPr>
    </w:p>
    <w:p w:rsidR="002E763F" w:rsidRDefault="002E763F">
      <w:pPr>
        <w:jc w:val="both"/>
      </w:pPr>
      <w:r>
        <w:rPr>
          <w:rFonts w:ascii="Arial" w:hAnsi="Arial" w:cs="Arial"/>
          <w:sz w:val="22"/>
        </w:rPr>
        <w:t>Les empreses estrangeres han d’aportar una declaració de submissió als jutjats i tribunals espanyols de qualsevol ordre per a totes les incidències que puguin sorgir del contracte, amb renúncia expressa al seu fur propi.</w:t>
      </w:r>
    </w:p>
    <w:p w:rsidR="002E763F" w:rsidRDefault="002E763F">
      <w:pPr>
        <w:widowControl w:val="0"/>
        <w:jc w:val="both"/>
        <w:rPr>
          <w:color w:val="579D1C"/>
        </w:rPr>
      </w:pPr>
    </w:p>
    <w:p w:rsidR="002E763F" w:rsidRDefault="002E763F">
      <w:pPr>
        <w:widowControl w:val="0"/>
        <w:jc w:val="both"/>
      </w:pPr>
      <w:r>
        <w:rPr>
          <w:rFonts w:ascii="Arial" w:hAnsi="Arial" w:cs="Arial"/>
          <w:b/>
          <w:bCs/>
          <w:sz w:val="22"/>
          <w:szCs w:val="22"/>
        </w:rPr>
        <w:t>c) Compromís d’adscripció de mitjans materials i/o personals</w:t>
      </w:r>
    </w:p>
    <w:p w:rsidR="002E763F" w:rsidRDefault="002E763F">
      <w:pPr>
        <w:jc w:val="both"/>
        <w:rPr>
          <w:rFonts w:ascii="Arial" w:hAnsi="Arial" w:cs="Arial"/>
          <w:sz w:val="22"/>
        </w:rPr>
      </w:pPr>
    </w:p>
    <w:p w:rsidR="002E763F" w:rsidRDefault="002E763F">
      <w:pPr>
        <w:jc w:val="both"/>
      </w:pPr>
      <w:r>
        <w:rPr>
          <w:rFonts w:ascii="Arial" w:hAnsi="Arial" w:cs="Arial"/>
          <w:sz w:val="22"/>
        </w:rPr>
        <w:lastRenderedPageBreak/>
        <w:t>Declaració de l’empresa de comprometre’s a adscriure a l’execució del contracte determinats mitjans materials i/o personals, quan així es requereixi.</w:t>
      </w:r>
    </w:p>
    <w:p w:rsidR="002E763F" w:rsidRDefault="002E763F">
      <w:pPr>
        <w:jc w:val="both"/>
        <w:rPr>
          <w:rFonts w:ascii="Arial" w:hAnsi="Arial" w:cs="Arial"/>
          <w:b/>
          <w:sz w:val="22"/>
        </w:rPr>
      </w:pPr>
    </w:p>
    <w:p w:rsidR="002E763F" w:rsidRDefault="002E763F">
      <w:pPr>
        <w:jc w:val="both"/>
      </w:pPr>
      <w:r>
        <w:rPr>
          <w:rFonts w:ascii="Arial" w:hAnsi="Arial" w:cs="Arial"/>
          <w:b/>
          <w:sz w:val="22"/>
        </w:rPr>
        <w:t>d) Altra documentació</w:t>
      </w:r>
    </w:p>
    <w:p w:rsidR="002E763F" w:rsidRDefault="002E763F">
      <w:pPr>
        <w:jc w:val="both"/>
      </w:pPr>
    </w:p>
    <w:p w:rsidR="002E763F" w:rsidRDefault="002E763F">
      <w:pPr>
        <w:jc w:val="both"/>
      </w:pPr>
      <w:r>
        <w:rPr>
          <w:rFonts w:ascii="Arial" w:hAnsi="Arial" w:cs="Arial"/>
          <w:sz w:val="22"/>
        </w:rPr>
        <w:t>Qualsevol altra documentació que s’exigeixi en l’</w:t>
      </w:r>
      <w:r>
        <w:rPr>
          <w:rFonts w:ascii="Arial" w:hAnsi="Arial" w:cs="Arial"/>
          <w:b/>
          <w:sz w:val="22"/>
        </w:rPr>
        <w:t>apartat I del quadre de característiques.</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rPr>
        <w:t>CONTINGUT DEL SOBRE NÚM. 2 I, SI ESCAU, DEL SOBRE NÚM. 3</w:t>
      </w:r>
    </w:p>
    <w:p w:rsidR="002E763F" w:rsidRDefault="002E763F">
      <w:pPr>
        <w:widowControl w:val="0"/>
        <w:jc w:val="both"/>
        <w:rPr>
          <w:rFonts w:ascii="Arial" w:hAnsi="Arial" w:cs="Arial"/>
          <w:b/>
          <w:bCs/>
          <w:strike/>
          <w:sz w:val="22"/>
          <w:szCs w:val="22"/>
        </w:rPr>
      </w:pPr>
    </w:p>
    <w:p w:rsidR="002E763F" w:rsidRPr="00CE05DE" w:rsidRDefault="002E763F">
      <w:pPr>
        <w:widowControl w:val="0"/>
        <w:jc w:val="both"/>
      </w:pPr>
      <w:r w:rsidRPr="00CE05DE">
        <w:rPr>
          <w:rFonts w:ascii="Arial" w:hAnsi="Arial" w:cs="Arial"/>
          <w:sz w:val="22"/>
          <w:szCs w:val="22"/>
        </w:rPr>
        <w:t xml:space="preserve">a) Si s’ha establert el preu o un criteri basat en la rendibilitat, com el cost del cicle de </w:t>
      </w:r>
      <w:r w:rsidRPr="00CE05DE">
        <w:rPr>
          <w:rFonts w:ascii="Arial" w:hAnsi="Arial" w:cs="Arial"/>
          <w:sz w:val="22"/>
        </w:rPr>
        <w:t>vida, com a únic criteri d’adjudicació, les empreses licitadores han d’incloure en el sobre núm. 2 la seva proposició econòmica.</w:t>
      </w:r>
    </w:p>
    <w:p w:rsidR="002E763F" w:rsidRPr="00CE05DE" w:rsidRDefault="002E763F">
      <w:pPr>
        <w:widowControl w:val="0"/>
        <w:jc w:val="both"/>
      </w:pPr>
    </w:p>
    <w:p w:rsidR="002E763F" w:rsidRPr="00CE05DE" w:rsidRDefault="002E763F">
      <w:pPr>
        <w:widowControl w:val="0"/>
        <w:jc w:val="both"/>
      </w:pPr>
      <w:r w:rsidRPr="00CE05DE">
        <w:rPr>
          <w:rFonts w:ascii="Arial" w:hAnsi="Arial" w:cs="Arial"/>
          <w:sz w:val="22"/>
          <w:szCs w:val="22"/>
        </w:rPr>
        <w:t xml:space="preserve">Si s’han establert diversos criteris d’adjudicació que responen tots ells a una mateixa </w:t>
      </w:r>
      <w:r w:rsidRPr="00CE05DE">
        <w:rPr>
          <w:rFonts w:ascii="Arial" w:hAnsi="Arial" w:cs="Arial"/>
          <w:sz w:val="22"/>
        </w:rPr>
        <w:t>tipologia de valoració, és a dir, tots sotmesos a judici de valor o tots quantificables de forma automàtica, les empreses licitadores han d’incloure en el sobre núm. 2 tota la documentació que conforma la seva oferta.</w:t>
      </w:r>
    </w:p>
    <w:p w:rsidR="002E763F" w:rsidRPr="00CE05DE" w:rsidRDefault="002E763F">
      <w:pPr>
        <w:jc w:val="both"/>
      </w:pPr>
    </w:p>
    <w:p w:rsidR="002E763F" w:rsidRPr="00CE05DE" w:rsidRDefault="002E763F">
      <w:pPr>
        <w:jc w:val="both"/>
      </w:pPr>
      <w:r w:rsidRPr="00CE05DE">
        <w:rPr>
          <w:rFonts w:ascii="Arial" w:hAnsi="Arial" w:cs="Arial"/>
          <w:sz w:val="22"/>
        </w:rPr>
        <w:t>Si s’han establert tant criteris d’adjudicació avaluables en funció d’un judici de valor, com criteris quantificables de forma automàtica, les empreses licitadores han d’incloure en el sobre núm. 2 tota la documentació relacionada amb els criteris d’adjudicació sotmesos a judici de valor i en el sobre núm. 3 la documentació relativa als criteris quantificables de forma automàtica.</w:t>
      </w:r>
    </w:p>
    <w:p w:rsidR="002E763F" w:rsidRPr="00CE05DE" w:rsidRDefault="002E763F">
      <w:pPr>
        <w:jc w:val="both"/>
      </w:pPr>
    </w:p>
    <w:p w:rsidR="002E763F" w:rsidRPr="00CE05DE" w:rsidRDefault="002E763F">
      <w:pPr>
        <w:jc w:val="both"/>
      </w:pPr>
      <w:r w:rsidRPr="00CE05DE">
        <w:rPr>
          <w:rFonts w:ascii="Arial" w:hAnsi="Arial" w:cs="Arial"/>
          <w:sz w:val="22"/>
        </w:rPr>
        <w:t xml:space="preserve">En aquest cas, la inclusió en el sobre núm. 2 de l’oferta econòmica, així com de qualsevol informació de l’oferta de caràcter rellevant avaluable de forma automàtica i que, per </w:t>
      </w:r>
      <w:r w:rsidRPr="00CE05DE">
        <w:rPr>
          <w:rFonts w:ascii="Arial" w:hAnsi="Arial" w:cs="Arial"/>
          <w:sz w:val="22"/>
          <w:szCs w:val="22"/>
        </w:rPr>
        <w:t xml:space="preserve">tant, s’ha d’incloure en el sobre núm. 3, comportarà l’exclusió de l’empresa licitadora, quan </w:t>
      </w:r>
      <w:r w:rsidRPr="00CE05DE">
        <w:rPr>
          <w:rFonts w:ascii="Arial" w:hAnsi="Arial" w:cs="Arial"/>
          <w:sz w:val="22"/>
        </w:rPr>
        <w:t>es vulneri el secret de les ofertes o el deure de no tenir coneixement del contingut de la documentació relativa als criteris de valoració objectiva abans de la relativa als criteris de valoració subjectiva.</w:t>
      </w:r>
    </w:p>
    <w:p w:rsidR="002E763F" w:rsidRPr="00CE05DE" w:rsidRDefault="002E763F">
      <w:pPr>
        <w:jc w:val="both"/>
      </w:pPr>
    </w:p>
    <w:p w:rsidR="002E763F" w:rsidRPr="00CE05DE" w:rsidRDefault="002E763F">
      <w:pPr>
        <w:widowControl w:val="0"/>
        <w:jc w:val="both"/>
      </w:pPr>
      <w:r w:rsidRPr="00CE05DE">
        <w:rPr>
          <w:rFonts w:ascii="Arial" w:hAnsi="Arial" w:cs="Arial"/>
          <w:sz w:val="22"/>
          <w:szCs w:val="22"/>
        </w:rPr>
        <w:t xml:space="preserve">b) La proposició econòmica s’ha de formular, si escau, conforme al model que </w:t>
      </w:r>
      <w:r w:rsidRPr="00CE05DE">
        <w:rPr>
          <w:rFonts w:ascii="Arial" w:hAnsi="Arial" w:cs="Arial"/>
          <w:sz w:val="22"/>
        </w:rPr>
        <w:t xml:space="preserve">s’adjunta com a </w:t>
      </w:r>
      <w:r w:rsidRPr="00CE05DE">
        <w:rPr>
          <w:rFonts w:ascii="Arial" w:hAnsi="Arial" w:cs="Arial"/>
          <w:b/>
          <w:sz w:val="22"/>
        </w:rPr>
        <w:t xml:space="preserve">annex 2 </w:t>
      </w:r>
      <w:r w:rsidRPr="00CE05DE">
        <w:rPr>
          <w:rFonts w:ascii="Arial" w:hAnsi="Arial" w:cs="Arial"/>
          <w:sz w:val="22"/>
        </w:rPr>
        <w:t>a aquest plec i com a plantilla al sobre núm. 3 d’aquesta licitació inclòs en l’eina de Sobre Digital, i les proposicions corresponents a altres criteris d’adjudicació, si escau, als continguts assenyalats en les plantilles i annexos d’aquest plec corresponents.</w:t>
      </w:r>
    </w:p>
    <w:p w:rsidR="002E763F" w:rsidRDefault="002E763F">
      <w:pPr>
        <w:widowControl w:val="0"/>
        <w:jc w:val="both"/>
        <w:rPr>
          <w:rFonts w:ascii="Arial" w:hAnsi="Arial" w:cs="Arial"/>
          <w:b/>
          <w:bCs/>
          <w:strike/>
          <w:color w:val="FF0000"/>
          <w:sz w:val="22"/>
          <w:szCs w:val="22"/>
        </w:rPr>
      </w:pPr>
    </w:p>
    <w:p w:rsidR="002E763F" w:rsidRDefault="002E763F">
      <w:pPr>
        <w:widowControl w:val="0"/>
        <w:jc w:val="both"/>
      </w:pPr>
      <w:r>
        <w:rPr>
          <w:rFonts w:ascii="Arial" w:hAnsi="Arial" w:cs="Arial"/>
          <w:sz w:val="22"/>
          <w:szCs w:val="22"/>
        </w:rPr>
        <w:t xml:space="preserve">No s’acceptaran les proposicions econòmiques que tinguin omissions, errades o esmenes que no permetin conèixer clarament allò que es considera fonamental per valorar-la. </w:t>
      </w:r>
    </w:p>
    <w:p w:rsidR="002E763F" w:rsidRDefault="002E763F">
      <w:pPr>
        <w:widowControl w:val="0"/>
        <w:jc w:val="both"/>
        <w:rPr>
          <w:rFonts w:ascii="Arial" w:hAnsi="Arial" w:cs="Arial"/>
          <w:strike/>
          <w:color w:val="FF0000"/>
          <w:sz w:val="22"/>
          <w:szCs w:val="22"/>
        </w:rPr>
      </w:pPr>
    </w:p>
    <w:p w:rsidR="002E763F" w:rsidRDefault="002E763F">
      <w:pPr>
        <w:widowControl w:val="0"/>
        <w:jc w:val="both"/>
      </w:pPr>
      <w:r>
        <w:rPr>
          <w:rFonts w:ascii="Arial" w:hAnsi="Arial" w:cs="Arial"/>
          <w:sz w:val="22"/>
          <w:szCs w:val="22"/>
        </w:rPr>
        <w:t xml:space="preserve">A través de l’eina de Sobre Digital les empreses hauran de signar el document “resum” </w:t>
      </w:r>
      <w:r>
        <w:rPr>
          <w:rFonts w:ascii="Arial" w:hAnsi="Arial" w:cs="Arial"/>
          <w:sz w:val="22"/>
        </w:rPr>
        <w:t>de les seves ofertes, amb signatura electrònica avançada basada en un certificat qualificat o reconegut, amb la signatura del qual s'entén signada la totalitat de l’oferta, atès que aquest document conté les empremtes electròniques de tots els documents que la composen.</w:t>
      </w:r>
    </w:p>
    <w:p w:rsidR="002E763F" w:rsidRDefault="002E763F">
      <w:pPr>
        <w:widowControl w:val="0"/>
        <w:jc w:val="both"/>
        <w:rPr>
          <w:rFonts w:ascii="Arial" w:hAnsi="Arial" w:cs="Arial"/>
          <w:strike/>
          <w:sz w:val="22"/>
          <w:szCs w:val="22"/>
        </w:rPr>
      </w:pPr>
    </w:p>
    <w:p w:rsidR="002E763F" w:rsidRDefault="002E763F">
      <w:pPr>
        <w:widowControl w:val="0"/>
        <w:jc w:val="both"/>
      </w:pPr>
      <w:r>
        <w:rPr>
          <w:rFonts w:ascii="Arial" w:hAnsi="Arial" w:cs="Arial"/>
          <w:sz w:val="22"/>
          <w:szCs w:val="22"/>
        </w:rPr>
        <w:t xml:space="preserve">Les proposicions s’han de signar pels representants legals de les empreses licitadores </w:t>
      </w:r>
      <w:r>
        <w:rPr>
          <w:rFonts w:ascii="Arial" w:hAnsi="Arial" w:cs="Arial"/>
          <w:sz w:val="22"/>
        </w:rPr>
        <w:t xml:space="preserve">i, en cas de tractar-se d’empreses que concorrin amb el compromís de constituir-se en UTE si resulten adjudicatàries, s’han de signar pels representants de totes les empreses que la </w:t>
      </w:r>
      <w:r>
        <w:rPr>
          <w:rFonts w:ascii="Arial" w:hAnsi="Arial" w:cs="Arial"/>
          <w:sz w:val="22"/>
        </w:rPr>
        <w:lastRenderedPageBreak/>
        <w:t>composen. La persona o les persones que signin l’oferta ha o han de ser la persona o una de les persones signants del formulari adaptat al DEUC o del DEUC.</w:t>
      </w:r>
    </w:p>
    <w:p w:rsidR="002E763F" w:rsidRDefault="002E763F">
      <w:pPr>
        <w:widowControl w:val="0"/>
        <w:jc w:val="both"/>
      </w:pPr>
    </w:p>
    <w:p w:rsidR="002E763F" w:rsidRDefault="002E763F">
      <w:pPr>
        <w:jc w:val="both"/>
      </w:pPr>
      <w:r>
        <w:rPr>
          <w:rFonts w:ascii="Arial" w:hAnsi="Arial" w:cs="Arial"/>
          <w:sz w:val="22"/>
        </w:rPr>
        <w:t xml:space="preserve">c) Les empreses licitadores podran assenyalar, de cada document </w:t>
      </w:r>
      <w:proofErr w:type="gramStart"/>
      <w:r>
        <w:rPr>
          <w:rFonts w:ascii="Arial" w:hAnsi="Arial" w:cs="Arial"/>
          <w:sz w:val="22"/>
        </w:rPr>
        <w:t>respecte</w:t>
      </w:r>
      <w:proofErr w:type="gramEnd"/>
      <w:r>
        <w:rPr>
          <w:rFonts w:ascii="Arial" w:hAnsi="Arial" w:cs="Arial"/>
          <w:sz w:val="22"/>
        </w:rPr>
        <w:t xml:space="preserve"> del qual s’hagi assenyalat en l’eina de Sobre Digital que poden declarar que conté informació confidencial, si conté informació d’aquest tipus.</w:t>
      </w:r>
    </w:p>
    <w:p w:rsidR="002E763F" w:rsidRDefault="002E763F">
      <w:pPr>
        <w:jc w:val="both"/>
      </w:pPr>
      <w:r>
        <w:rPr>
          <w:rFonts w:ascii="Arial" w:hAnsi="Arial" w:cs="Arial"/>
          <w:sz w:val="22"/>
        </w:rPr>
        <w:t>Els documents i les dades presentades per les empreses licitadores en el sobre 2 i, si s’escau, en el sobre 3, es poden considerar de caràcter confidencial si inclouen secrets industrials, tècnics o comercials i/o drets de propietat intel·lectual i la seva difusió a terceres persones pugui ser contrària als seus interessos comercials legítims, perjudicar la competència lleial entre les empreses del sector; o bé quan el seu tractament pugui ser contrari a les previsions de la normativa en matèria de protecció de dades de caràcter personal. Així mateix, el caràcter confidencial afecta a qualsevol altres informacions amb un contingut que es pugui utilitzar per falsejar la competència, ja sigui en aquest procediment de licitació o en altres de posteriors. No tenen en cap cas caràcter confidencial l’oferta econòmica de l’empresa, ni les dades incloses en el formulari adaptat al DEUC o en el DEUC.</w:t>
      </w:r>
    </w:p>
    <w:p w:rsidR="002E763F" w:rsidRDefault="002E763F">
      <w:pPr>
        <w:jc w:val="both"/>
      </w:pPr>
      <w:r>
        <w:rPr>
          <w:rFonts w:ascii="Arial" w:hAnsi="Arial" w:cs="Arial"/>
          <w:sz w:val="22"/>
        </w:rPr>
        <w:t>La declaració de confidencialitat de les empreses ha de ser necessària i proporcional a la finalitat o interès que es vol protegir i ha de determinar de forma expressa i justificada els documents i/o les dades facilitades que considerin confidencials. No s’admeten declaracions genèriques o no justificades del caràcter confidencial.</w:t>
      </w:r>
    </w:p>
    <w:p w:rsidR="002E763F" w:rsidRDefault="002E763F">
      <w:pPr>
        <w:jc w:val="both"/>
      </w:pPr>
      <w:r>
        <w:rPr>
          <w:rFonts w:ascii="Arial" w:hAnsi="Arial" w:cs="Arial"/>
          <w:sz w:val="22"/>
        </w:rPr>
        <w:t>En tot cas, correspon a l’òrgan de contractació valorar si la qualificació de confidencial de determinada documentació és adequada i, en conseqüència, decidir sobre la possibilitat d’accés o de vista de dita documentació, prèvia audiència de l’empresa o les empreses licitadores afectades.</w:t>
      </w:r>
    </w:p>
    <w:p w:rsidR="002E763F" w:rsidRDefault="002E763F">
      <w:pPr>
        <w:jc w:val="both"/>
      </w:pPr>
      <w:r>
        <w:rPr>
          <w:rFonts w:ascii="Arial" w:hAnsi="Arial" w:cs="Arial"/>
          <w:sz w:val="22"/>
        </w:rPr>
        <w:t>d) Tal com s’ha assenyalat en l’apartat 4 d’aquesta clàusula, les empreses licitadores podran presentar una còpia de seguretat, en suport físic electrònic, dels documents de les seves ofertes que han presentat mitjançant l’eina de Sobre Digital. Aquesta còpia s’haurà de lliurar a sol·licitud de l’òrgan de contractació / de la mesa de contractació, en cas que es requereixi, i haurà de contenir una còpia de l’oferta amb exactament els mateixos documents –amb les mateixes empremtes digitals– que els aportats en l’oferta mitjançant l’eina de Sobre Digital.</w:t>
      </w:r>
    </w:p>
    <w:p w:rsidR="002E763F" w:rsidRDefault="002E763F">
      <w:pPr>
        <w:widowControl w:val="0"/>
        <w:jc w:val="both"/>
        <w:rPr>
          <w:rFonts w:ascii="Arial" w:hAnsi="Arial" w:cs="Arial"/>
          <w:b/>
          <w:bCs/>
          <w:sz w:val="22"/>
          <w:szCs w:val="22"/>
          <w:u w:val="single"/>
        </w:rPr>
      </w:pPr>
    </w:p>
    <w:p w:rsidR="002E763F" w:rsidRDefault="002E763F">
      <w:pPr>
        <w:widowControl w:val="0"/>
        <w:jc w:val="both"/>
      </w:pPr>
      <w:r>
        <w:rPr>
          <w:rFonts w:ascii="Arial" w:hAnsi="Arial" w:cs="Arial"/>
          <w:b/>
          <w:bCs/>
          <w:sz w:val="22"/>
          <w:szCs w:val="22"/>
          <w:u w:val="single"/>
        </w:rPr>
        <w:t xml:space="preserve">Onzena. Mesa de contractació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b/>
          <w:bCs/>
          <w:sz w:val="22"/>
          <w:szCs w:val="22"/>
        </w:rPr>
        <w:t>11.1</w:t>
      </w:r>
      <w:r>
        <w:rPr>
          <w:rFonts w:ascii="Arial" w:hAnsi="Arial" w:cs="Arial"/>
          <w:sz w:val="22"/>
          <w:szCs w:val="22"/>
        </w:rPr>
        <w:t xml:space="preserve"> La Mesa de contractació està integrada pels següents membres titulars i suplents, alguns dels quals en la seva qualitat de membres comuns a totes les Meses de Contractació, es determinen en la resolució de l’alcaldia de dat</w:t>
      </w:r>
      <w:r>
        <w:rPr>
          <w:rFonts w:ascii="Arial" w:hAnsi="Arial" w:cs="Arial"/>
          <w:sz w:val="22"/>
          <w:szCs w:val="22"/>
          <w:highlight w:val="white"/>
        </w:rPr>
        <w:t xml:space="preserve">a 21 de març de 2018: </w:t>
      </w:r>
    </w:p>
    <w:p w:rsidR="002E763F" w:rsidRDefault="002E763F">
      <w:pPr>
        <w:widowControl w:val="0"/>
        <w:jc w:val="both"/>
        <w:rPr>
          <w:rFonts w:ascii="Arial" w:hAnsi="Arial" w:cs="Arial"/>
          <w:sz w:val="22"/>
          <w:szCs w:val="22"/>
          <w:highlight w:val="white"/>
        </w:rPr>
      </w:pPr>
    </w:p>
    <w:p w:rsidR="002E763F" w:rsidRPr="00CE05DE" w:rsidRDefault="002E763F">
      <w:pPr>
        <w:jc w:val="both"/>
        <w:rPr>
          <w:rFonts w:ascii="Arial" w:hAnsi="Arial" w:cs="Arial"/>
          <w:i/>
          <w:sz w:val="22"/>
          <w:szCs w:val="22"/>
        </w:rPr>
      </w:pPr>
      <w:r>
        <w:rPr>
          <w:rFonts w:ascii="Arial" w:hAnsi="Arial" w:cs="Arial"/>
          <w:i/>
          <w:sz w:val="22"/>
          <w:szCs w:val="22"/>
        </w:rPr>
        <w:t>President titular:</w:t>
      </w:r>
      <w:r w:rsidRPr="00CE05DE">
        <w:rPr>
          <w:rFonts w:ascii="Arial" w:hAnsi="Arial" w:cs="Arial"/>
          <w:i/>
          <w:sz w:val="22"/>
          <w:szCs w:val="22"/>
        </w:rPr>
        <w:t xml:space="preserve"> regidor</w:t>
      </w:r>
      <w:r w:rsidR="00CE05DE" w:rsidRPr="00CE05DE">
        <w:rPr>
          <w:rFonts w:ascii="Arial" w:hAnsi="Arial" w:cs="Arial"/>
          <w:i/>
          <w:sz w:val="22"/>
          <w:szCs w:val="22"/>
        </w:rPr>
        <w:t>a</w:t>
      </w:r>
      <w:r w:rsidRPr="00CE05DE">
        <w:rPr>
          <w:rFonts w:ascii="Arial" w:hAnsi="Arial" w:cs="Arial"/>
          <w:i/>
          <w:sz w:val="22"/>
          <w:szCs w:val="22"/>
        </w:rPr>
        <w:t xml:space="preserve"> delega</w:t>
      </w:r>
      <w:r w:rsidR="00CE05DE" w:rsidRPr="00CE05DE">
        <w:rPr>
          <w:rFonts w:ascii="Arial" w:hAnsi="Arial" w:cs="Arial"/>
          <w:i/>
          <w:sz w:val="22"/>
          <w:szCs w:val="22"/>
        </w:rPr>
        <w:t>da</w:t>
      </w:r>
      <w:r w:rsidRPr="00CE05DE">
        <w:rPr>
          <w:rFonts w:ascii="Arial" w:hAnsi="Arial" w:cs="Arial"/>
          <w:i/>
          <w:sz w:val="22"/>
          <w:szCs w:val="22"/>
        </w:rPr>
        <w:t xml:space="preserve"> de </w:t>
      </w:r>
      <w:r w:rsidR="00CE05DE" w:rsidRPr="00CE05DE">
        <w:rPr>
          <w:rFonts w:ascii="Arial" w:hAnsi="Arial" w:cs="Arial"/>
          <w:i/>
          <w:sz w:val="22"/>
          <w:szCs w:val="22"/>
        </w:rPr>
        <w:t>Polítiques Socials i Comerç.</w:t>
      </w:r>
    </w:p>
    <w:p w:rsidR="00C56602" w:rsidRDefault="00C56602">
      <w:pPr>
        <w:jc w:val="both"/>
        <w:rPr>
          <w:rFonts w:ascii="Arial" w:hAnsi="Arial" w:cs="Arial"/>
          <w:i/>
          <w:iCs/>
          <w:sz w:val="22"/>
          <w:szCs w:val="22"/>
          <w:lang w:val="ca-ES"/>
        </w:rPr>
      </w:pPr>
      <w:r w:rsidRPr="00C56602">
        <w:rPr>
          <w:rFonts w:ascii="Arial" w:hAnsi="Arial" w:cs="Arial"/>
          <w:i/>
          <w:iCs/>
          <w:sz w:val="22"/>
          <w:szCs w:val="22"/>
          <w:lang w:val="ca-ES"/>
        </w:rPr>
        <w:t>President suplent primer: regidora delegada de Solidaritat, Infància i Joventut</w:t>
      </w:r>
    </w:p>
    <w:p w:rsidR="002E763F" w:rsidRPr="00CE05DE" w:rsidRDefault="002E763F">
      <w:pPr>
        <w:jc w:val="both"/>
        <w:rPr>
          <w:rFonts w:ascii="Arial" w:hAnsi="Arial" w:cs="Arial"/>
          <w:i/>
          <w:iCs/>
          <w:sz w:val="22"/>
          <w:szCs w:val="22"/>
          <w:lang w:val="ca-ES"/>
        </w:rPr>
      </w:pPr>
      <w:r>
        <w:rPr>
          <w:rFonts w:ascii="Arial" w:hAnsi="Arial" w:cs="Arial"/>
          <w:i/>
          <w:iCs/>
          <w:sz w:val="22"/>
          <w:szCs w:val="22"/>
          <w:lang w:val="ca-ES"/>
        </w:rPr>
        <w:t>President suplent segon</w:t>
      </w:r>
      <w:r w:rsidRPr="00CE05DE">
        <w:rPr>
          <w:rFonts w:ascii="Arial" w:hAnsi="Arial" w:cs="Arial"/>
          <w:i/>
          <w:iCs/>
          <w:sz w:val="22"/>
          <w:szCs w:val="22"/>
          <w:lang w:val="ca-ES"/>
        </w:rPr>
        <w:t xml:space="preserve">: </w:t>
      </w:r>
      <w:r w:rsidR="00CE05DE" w:rsidRPr="00CE05DE">
        <w:rPr>
          <w:rFonts w:ascii="Arial" w:hAnsi="Arial" w:cs="Arial"/>
          <w:i/>
          <w:iCs/>
          <w:sz w:val="22"/>
          <w:szCs w:val="22"/>
          <w:lang w:val="ca-ES"/>
        </w:rPr>
        <w:t>cap de Serveis Socials</w:t>
      </w:r>
      <w:r w:rsidRPr="00CE05DE">
        <w:rPr>
          <w:rFonts w:ascii="Arial" w:hAnsi="Arial" w:cs="Arial"/>
          <w:i/>
          <w:iCs/>
          <w:sz w:val="22"/>
          <w:szCs w:val="22"/>
          <w:lang w:val="ca-ES"/>
        </w:rPr>
        <w:t>.</w:t>
      </w:r>
    </w:p>
    <w:p w:rsidR="002E763F" w:rsidRPr="00CE05DE" w:rsidRDefault="002E763F">
      <w:pPr>
        <w:widowControl w:val="0"/>
        <w:jc w:val="both"/>
        <w:rPr>
          <w:rFonts w:ascii="Arial" w:hAnsi="Arial" w:cs="Arial"/>
          <w:sz w:val="22"/>
          <w:szCs w:val="22"/>
          <w:lang w:val="en-US"/>
        </w:rPr>
      </w:pPr>
    </w:p>
    <w:p w:rsidR="002E763F" w:rsidRDefault="002E763F">
      <w:pPr>
        <w:jc w:val="both"/>
      </w:pPr>
      <w:r>
        <w:rPr>
          <w:rFonts w:ascii="Arial" w:hAnsi="Arial" w:cs="Arial"/>
          <w:i/>
          <w:sz w:val="22"/>
          <w:szCs w:val="22"/>
        </w:rPr>
        <w:t>Secretària titular:</w:t>
      </w:r>
      <w:r>
        <w:rPr>
          <w:rFonts w:ascii="Arial" w:hAnsi="Arial" w:cs="Arial"/>
          <w:sz w:val="22"/>
          <w:szCs w:val="22"/>
        </w:rPr>
        <w:t xml:space="preserve"> Administrativa de contractació administrativa.</w:t>
      </w:r>
    </w:p>
    <w:p w:rsidR="002E763F" w:rsidRDefault="002E763F">
      <w:pPr>
        <w:jc w:val="both"/>
      </w:pPr>
      <w:r>
        <w:rPr>
          <w:rFonts w:ascii="Arial" w:hAnsi="Arial" w:cs="Arial"/>
          <w:i/>
          <w:sz w:val="22"/>
          <w:szCs w:val="22"/>
        </w:rPr>
        <w:t>Secretària substituta:</w:t>
      </w:r>
      <w:r>
        <w:rPr>
          <w:rFonts w:ascii="Arial" w:hAnsi="Arial" w:cs="Arial"/>
          <w:sz w:val="22"/>
          <w:szCs w:val="22"/>
        </w:rPr>
        <w:t xml:space="preserve"> Administrativa.</w:t>
      </w:r>
    </w:p>
    <w:p w:rsidR="002E763F" w:rsidRDefault="002E763F">
      <w:pPr>
        <w:jc w:val="both"/>
        <w:rPr>
          <w:rFonts w:ascii="Arial" w:hAnsi="Arial" w:cs="Arial"/>
          <w:sz w:val="22"/>
          <w:szCs w:val="22"/>
        </w:rPr>
      </w:pPr>
    </w:p>
    <w:p w:rsidR="002E763F" w:rsidRDefault="002E763F">
      <w:pPr>
        <w:jc w:val="both"/>
      </w:pPr>
      <w:r>
        <w:rPr>
          <w:rFonts w:ascii="Arial" w:hAnsi="Arial" w:cs="Arial"/>
          <w:i/>
          <w:sz w:val="22"/>
          <w:szCs w:val="22"/>
        </w:rPr>
        <w:lastRenderedPageBreak/>
        <w:t xml:space="preserve">Vocal titular del control econòmic pressupostari: </w:t>
      </w:r>
      <w:r>
        <w:rPr>
          <w:rFonts w:ascii="Arial" w:hAnsi="Arial" w:cs="Arial"/>
          <w:sz w:val="22"/>
          <w:szCs w:val="22"/>
        </w:rPr>
        <w:t>Interventor municipal.</w:t>
      </w:r>
    </w:p>
    <w:p w:rsidR="002E763F" w:rsidRDefault="002E763F">
      <w:pPr>
        <w:jc w:val="both"/>
      </w:pPr>
      <w:r>
        <w:rPr>
          <w:rFonts w:ascii="Arial" w:hAnsi="Arial" w:cs="Arial"/>
          <w:i/>
          <w:sz w:val="22"/>
          <w:szCs w:val="22"/>
        </w:rPr>
        <w:t xml:space="preserve">Vocal suplent del control econòmic pressupostari: </w:t>
      </w:r>
      <w:r>
        <w:rPr>
          <w:rFonts w:ascii="Arial" w:hAnsi="Arial" w:cs="Arial"/>
          <w:sz w:val="22"/>
          <w:szCs w:val="22"/>
        </w:rPr>
        <w:t>TAG de l’Àrea d’Intervenció.</w:t>
      </w:r>
    </w:p>
    <w:p w:rsidR="002E763F" w:rsidRDefault="002E763F">
      <w:pPr>
        <w:jc w:val="both"/>
        <w:rPr>
          <w:rFonts w:ascii="Arial" w:hAnsi="Arial" w:cs="Arial"/>
          <w:sz w:val="22"/>
          <w:szCs w:val="22"/>
        </w:rPr>
      </w:pPr>
    </w:p>
    <w:p w:rsidR="002E763F" w:rsidRDefault="002E763F">
      <w:pPr>
        <w:jc w:val="both"/>
      </w:pPr>
      <w:r>
        <w:rPr>
          <w:rFonts w:ascii="Arial" w:hAnsi="Arial" w:cs="Arial"/>
          <w:i/>
          <w:sz w:val="22"/>
          <w:szCs w:val="22"/>
        </w:rPr>
        <w:t>Vocal titular de l'assessorament jurídic:</w:t>
      </w:r>
      <w:r>
        <w:rPr>
          <w:rFonts w:ascii="Arial" w:hAnsi="Arial" w:cs="Arial"/>
          <w:sz w:val="22"/>
          <w:szCs w:val="22"/>
        </w:rPr>
        <w:t xml:space="preserve"> Secretari municipal.</w:t>
      </w:r>
    </w:p>
    <w:p w:rsidR="002E763F" w:rsidRDefault="002E763F">
      <w:pPr>
        <w:widowControl w:val="0"/>
        <w:jc w:val="both"/>
      </w:pPr>
      <w:r>
        <w:rPr>
          <w:rFonts w:ascii="Arial" w:hAnsi="Arial" w:cs="Arial"/>
          <w:i/>
          <w:sz w:val="22"/>
          <w:szCs w:val="22"/>
        </w:rPr>
        <w:t xml:space="preserve">Vocal suplent de l'assessorament jurídic: </w:t>
      </w:r>
      <w:r>
        <w:rPr>
          <w:rFonts w:ascii="Arial" w:hAnsi="Arial" w:cs="Arial"/>
          <w:sz w:val="22"/>
          <w:szCs w:val="22"/>
        </w:rPr>
        <w:t>Cap de Serveis Generals.</w:t>
      </w:r>
    </w:p>
    <w:p w:rsidR="002E763F" w:rsidRDefault="002E763F">
      <w:pPr>
        <w:widowControl w:val="0"/>
        <w:jc w:val="both"/>
        <w:rPr>
          <w:rFonts w:ascii="Arial" w:hAnsi="Arial" w:cs="Arial"/>
          <w:sz w:val="22"/>
          <w:szCs w:val="22"/>
        </w:rPr>
      </w:pPr>
    </w:p>
    <w:p w:rsidR="002E763F" w:rsidRDefault="002E763F">
      <w:pPr>
        <w:jc w:val="both"/>
      </w:pPr>
      <w:r>
        <w:rPr>
          <w:rFonts w:ascii="Arial" w:hAnsi="Arial" w:cs="Arial"/>
          <w:i/>
          <w:sz w:val="22"/>
          <w:szCs w:val="22"/>
        </w:rPr>
        <w:t>Vocal tècnic de Serveis Generals titular:</w:t>
      </w:r>
      <w:r>
        <w:rPr>
          <w:rFonts w:ascii="Arial" w:hAnsi="Arial" w:cs="Arial"/>
          <w:sz w:val="22"/>
          <w:szCs w:val="22"/>
        </w:rPr>
        <w:t xml:space="preserve"> Cap de Serveis Generals.</w:t>
      </w:r>
    </w:p>
    <w:p w:rsidR="002E763F" w:rsidRDefault="002E763F">
      <w:pPr>
        <w:jc w:val="both"/>
        <w:rPr>
          <w:rFonts w:ascii="Arial" w:hAnsi="Arial" w:cs="Arial"/>
          <w:sz w:val="22"/>
          <w:szCs w:val="22"/>
        </w:rPr>
      </w:pPr>
      <w:r>
        <w:rPr>
          <w:rFonts w:ascii="Arial" w:hAnsi="Arial" w:cs="Arial"/>
          <w:i/>
          <w:sz w:val="22"/>
          <w:szCs w:val="22"/>
        </w:rPr>
        <w:t>Vocal tècnic de Serveis Generals suplent:</w:t>
      </w:r>
      <w:r>
        <w:rPr>
          <w:rFonts w:ascii="Arial" w:hAnsi="Arial" w:cs="Arial"/>
          <w:sz w:val="22"/>
          <w:szCs w:val="22"/>
        </w:rPr>
        <w:t xml:space="preserve"> TAG de Serveis Generals.</w:t>
      </w:r>
    </w:p>
    <w:p w:rsidR="00BF2A59" w:rsidRDefault="00BF2A59" w:rsidP="00BF2A59">
      <w:pPr>
        <w:jc w:val="both"/>
        <w:rPr>
          <w:rFonts w:ascii="Arial" w:hAnsi="Arial" w:cs="Arial"/>
          <w:sz w:val="22"/>
          <w:szCs w:val="22"/>
        </w:rPr>
      </w:pPr>
      <w:r w:rsidRPr="004F0CA9">
        <w:rPr>
          <w:rFonts w:ascii="Arial" w:hAnsi="Arial" w:cs="Arial"/>
          <w:i/>
          <w:sz w:val="22"/>
          <w:szCs w:val="22"/>
        </w:rPr>
        <w:t>Vocal tècnic de Serveis Generals segon suplent:</w:t>
      </w:r>
      <w:r>
        <w:rPr>
          <w:rFonts w:ascii="Arial" w:hAnsi="Arial" w:cs="Arial"/>
          <w:sz w:val="22"/>
          <w:szCs w:val="22"/>
        </w:rPr>
        <w:t xml:space="preserve"> Tècnica de gestió de Compres i Patrimoni.</w:t>
      </w:r>
    </w:p>
    <w:p w:rsidR="002E763F" w:rsidRDefault="002E763F">
      <w:pPr>
        <w:jc w:val="both"/>
        <w:rPr>
          <w:rFonts w:ascii="Arial" w:hAnsi="Arial" w:cs="Arial"/>
          <w:sz w:val="22"/>
          <w:szCs w:val="22"/>
        </w:rPr>
      </w:pPr>
    </w:p>
    <w:p w:rsidR="002E763F" w:rsidRPr="00CE05DE" w:rsidRDefault="002E763F">
      <w:pPr>
        <w:jc w:val="both"/>
        <w:rPr>
          <w:rFonts w:ascii="Arial" w:hAnsi="Arial" w:cs="Arial"/>
          <w:i/>
          <w:sz w:val="22"/>
          <w:szCs w:val="22"/>
        </w:rPr>
      </w:pPr>
      <w:r>
        <w:rPr>
          <w:rFonts w:ascii="Arial" w:hAnsi="Arial" w:cs="Arial"/>
          <w:i/>
          <w:sz w:val="22"/>
          <w:szCs w:val="22"/>
        </w:rPr>
        <w:t>Vocal tècnic titular:</w:t>
      </w:r>
      <w:r w:rsidRPr="00CE05DE">
        <w:rPr>
          <w:rFonts w:ascii="Arial" w:hAnsi="Arial" w:cs="Arial"/>
          <w:i/>
          <w:sz w:val="22"/>
          <w:szCs w:val="22"/>
        </w:rPr>
        <w:t xml:space="preserve"> </w:t>
      </w:r>
      <w:r w:rsidR="00CE05DE" w:rsidRPr="00CE05DE">
        <w:rPr>
          <w:rFonts w:ascii="Arial" w:hAnsi="Arial" w:cs="Arial"/>
          <w:i/>
          <w:sz w:val="22"/>
          <w:szCs w:val="22"/>
        </w:rPr>
        <w:t>cap d’àmbit de Serveis Socials</w:t>
      </w:r>
      <w:r w:rsidR="000F48D4" w:rsidRPr="00CE05DE">
        <w:rPr>
          <w:rFonts w:ascii="Arial" w:hAnsi="Arial" w:cs="Arial"/>
          <w:i/>
          <w:sz w:val="22"/>
          <w:szCs w:val="22"/>
        </w:rPr>
        <w:t>.</w:t>
      </w:r>
    </w:p>
    <w:p w:rsidR="002E763F" w:rsidRPr="00CE05DE" w:rsidRDefault="002E763F" w:rsidP="00CE05DE">
      <w:pPr>
        <w:widowControl w:val="0"/>
        <w:jc w:val="both"/>
        <w:rPr>
          <w:rFonts w:ascii="Arial" w:hAnsi="Arial" w:cs="Arial"/>
          <w:i/>
          <w:sz w:val="22"/>
          <w:szCs w:val="22"/>
        </w:rPr>
      </w:pPr>
      <w:r>
        <w:rPr>
          <w:rFonts w:ascii="Arial" w:hAnsi="Arial" w:cs="Arial"/>
          <w:i/>
          <w:sz w:val="22"/>
          <w:szCs w:val="22"/>
        </w:rPr>
        <w:t>Vocal tècnic suplent:</w:t>
      </w:r>
      <w:r w:rsidRPr="00CE05DE">
        <w:rPr>
          <w:rFonts w:ascii="Arial" w:hAnsi="Arial" w:cs="Arial"/>
          <w:i/>
          <w:sz w:val="22"/>
          <w:szCs w:val="22"/>
        </w:rPr>
        <w:t xml:space="preserve"> </w:t>
      </w:r>
      <w:r w:rsidR="00CE05DE" w:rsidRPr="00CE05DE">
        <w:rPr>
          <w:rFonts w:ascii="Arial" w:hAnsi="Arial" w:cs="Arial"/>
          <w:i/>
          <w:sz w:val="22"/>
          <w:szCs w:val="22"/>
        </w:rPr>
        <w:t>cap de Serveis Socials.</w:t>
      </w:r>
    </w:p>
    <w:p w:rsidR="00CE05DE" w:rsidRDefault="00CE05DE" w:rsidP="00CE05DE">
      <w:pPr>
        <w:widowControl w:val="0"/>
        <w:jc w:val="both"/>
        <w:rPr>
          <w:rFonts w:ascii="Arial" w:hAnsi="Arial" w:cs="Arial"/>
          <w:color w:val="333333"/>
          <w:sz w:val="18"/>
          <w:szCs w:val="18"/>
        </w:rPr>
      </w:pPr>
    </w:p>
    <w:p w:rsidR="002E763F" w:rsidRDefault="002E763F">
      <w:pPr>
        <w:widowControl w:val="0"/>
        <w:jc w:val="both"/>
      </w:pPr>
      <w:r>
        <w:rPr>
          <w:rFonts w:ascii="Arial" w:hAnsi="Arial" w:cs="Arial"/>
          <w:b/>
          <w:sz w:val="22"/>
          <w:szCs w:val="22"/>
        </w:rPr>
        <w:t xml:space="preserve">11.2 </w:t>
      </w:r>
      <w:r>
        <w:rPr>
          <w:rFonts w:ascii="Arial" w:hAnsi="Arial" w:cs="Arial"/>
          <w:sz w:val="22"/>
          <w:szCs w:val="22"/>
        </w:rPr>
        <w:t xml:space="preserve">La Mesa de contractació, qualificarà la documentació continguda en el sobre núm. 1 i, </w:t>
      </w:r>
      <w:r>
        <w:rPr>
          <w:rFonts w:ascii="Arial" w:hAnsi="Arial" w:cs="Arial"/>
          <w:sz w:val="22"/>
        </w:rPr>
        <w:t>en cas d’observar defectes esmenables, ho comunicarà a les empreses licitadores afectades perquè els esmenin en el termini de tres dies.</w:t>
      </w:r>
    </w:p>
    <w:p w:rsidR="002E763F" w:rsidRDefault="002E763F">
      <w:pPr>
        <w:widowControl w:val="0"/>
        <w:jc w:val="both"/>
        <w:rPr>
          <w:rFonts w:ascii="Arial" w:hAnsi="Arial" w:cs="Arial"/>
          <w:color w:val="0000FF"/>
          <w:sz w:val="22"/>
          <w:szCs w:val="22"/>
        </w:rPr>
      </w:pPr>
    </w:p>
    <w:p w:rsidR="002E763F" w:rsidRDefault="002E763F">
      <w:pPr>
        <w:widowControl w:val="0"/>
        <w:jc w:val="both"/>
      </w:pPr>
      <w:r>
        <w:rPr>
          <w:rFonts w:ascii="Arial" w:hAnsi="Arial" w:cs="Arial"/>
          <w:sz w:val="22"/>
          <w:szCs w:val="22"/>
        </w:rPr>
        <w:t xml:space="preserve">Una vegada esmenats, si s’escau, els defectes en la documentació continguda en el </w:t>
      </w:r>
      <w:r>
        <w:rPr>
          <w:rFonts w:ascii="Arial" w:hAnsi="Arial" w:cs="Arial"/>
          <w:sz w:val="22"/>
        </w:rPr>
        <w:t>Sobre 1, la mesa l’avaluarà i determinarà les empreses admeses a la licitació i les excloses, així com, en el seu cas, les causes de l’exclusió.</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Sense perjudici de la comunicació a les persones interessades, es faran públiques </w:t>
      </w:r>
      <w:r>
        <w:rPr>
          <w:rFonts w:ascii="Arial" w:hAnsi="Arial" w:cs="Arial"/>
          <w:sz w:val="22"/>
        </w:rPr>
        <w:t>aquestes circumstàncies mitjançant el seu perfil de contractant.</w:t>
      </w:r>
    </w:p>
    <w:p w:rsidR="002E763F" w:rsidRDefault="002E763F">
      <w:pPr>
        <w:widowControl w:val="0"/>
        <w:jc w:val="both"/>
      </w:pPr>
    </w:p>
    <w:p w:rsidR="002E763F" w:rsidRDefault="002E763F">
      <w:pPr>
        <w:widowControl w:val="0"/>
        <w:jc w:val="both"/>
      </w:pPr>
      <w:r>
        <w:rPr>
          <w:rFonts w:ascii="Arial" w:hAnsi="Arial" w:cs="Arial"/>
          <w:sz w:val="22"/>
        </w:rPr>
        <w:t>Així mateix, d’acord amb l’article 95 de la LCSP la Mesa podrà sol·licitar a les empreses licitadores els aclariments que li calguin sobre els certificats i documents presentats o requerir-les perquè en presentin de complementaris, les quals, de conformitat amb l’article 22 del RGLCAP, disposaran d’un termini de cinc dies naturals sense que puguin presentar-se després de declarades admeses les ofertes.</w:t>
      </w:r>
    </w:p>
    <w:p w:rsidR="002E763F" w:rsidRDefault="002E763F">
      <w:pPr>
        <w:widowControl w:val="0"/>
        <w:jc w:val="both"/>
      </w:pPr>
    </w:p>
    <w:p w:rsidR="002E763F" w:rsidRDefault="002E763F">
      <w:pPr>
        <w:widowControl w:val="0"/>
        <w:jc w:val="both"/>
      </w:pPr>
      <w:r>
        <w:rPr>
          <w:rFonts w:ascii="Arial" w:hAnsi="Arial" w:cs="Arial"/>
          <w:sz w:val="22"/>
        </w:rPr>
        <w:t xml:space="preserve">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 </w:t>
      </w:r>
    </w:p>
    <w:p w:rsidR="002E763F" w:rsidRDefault="002E763F">
      <w:pPr>
        <w:widowControl w:val="0"/>
        <w:jc w:val="both"/>
      </w:pPr>
    </w:p>
    <w:p w:rsidR="002E763F" w:rsidRDefault="002E763F">
      <w:pPr>
        <w:widowControl w:val="0"/>
        <w:jc w:val="both"/>
      </w:pPr>
      <w:r>
        <w:rPr>
          <w:rFonts w:ascii="Arial" w:hAnsi="Arial" w:cs="Arial"/>
          <w:sz w:val="22"/>
        </w:rPr>
        <w:t>Aquestes peticions d’esmena o aclariment es comunicaran a l’empresa mitjançant comunicació electrònica a través de l’e-NOTUM, integrat amb la Plataforma de Serveis de Contractació Pública, d’acord amb la clàusula setena d’aquest plec.</w:t>
      </w:r>
    </w:p>
    <w:p w:rsidR="002E763F" w:rsidRDefault="002E763F">
      <w:pPr>
        <w:widowControl w:val="0"/>
        <w:jc w:val="both"/>
      </w:pPr>
    </w:p>
    <w:p w:rsidR="002E763F" w:rsidRDefault="002E763F">
      <w:pPr>
        <w:widowControl w:val="0"/>
        <w:jc w:val="both"/>
      </w:pPr>
      <w:r>
        <w:rPr>
          <w:rFonts w:ascii="Arial" w:hAnsi="Arial" w:cs="Arial"/>
          <w:b/>
          <w:bCs/>
          <w:sz w:val="22"/>
          <w:szCs w:val="22"/>
        </w:rPr>
        <w:t xml:space="preserve">11.3 </w:t>
      </w:r>
      <w:r>
        <w:rPr>
          <w:rFonts w:ascii="Arial" w:hAnsi="Arial" w:cs="Arial"/>
          <w:sz w:val="22"/>
          <w:szCs w:val="22"/>
        </w:rPr>
        <w:t>Els actes d’exclusió adoptats per la Mesa en relació amb l’obertura del sobre 1 seran susceptibles d’impugnació en els termes establerts a la clàusula trenta-setena d'aquest plec de condicions.</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u w:val="single"/>
        </w:rPr>
        <w:t xml:space="preserve">Dotzena. </w:t>
      </w:r>
      <w:r>
        <w:rPr>
          <w:rFonts w:ascii="Arial" w:hAnsi="Arial" w:cs="Arial"/>
          <w:b/>
          <w:bCs/>
          <w:sz w:val="22"/>
          <w:szCs w:val="22"/>
          <w:u w:val="single"/>
          <w:lang w:val="ca-ES"/>
        </w:rPr>
        <w:t>Determinació de l'oferta en base a la millor relació qualitat-preu</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rPr>
        <w:t xml:space="preserve">12.1 Criteris d'adjudicació de les ofertes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Per a la valoració de les proposicions i la determinació de l’oferta en base a la millor relació qualitat-preu s’ha d’atendre als criteris d'adjudicació establert en l'</w:t>
      </w:r>
      <w:r>
        <w:rPr>
          <w:rFonts w:ascii="Arial" w:hAnsi="Arial" w:cs="Arial"/>
          <w:b/>
          <w:bCs/>
          <w:sz w:val="22"/>
          <w:szCs w:val="22"/>
        </w:rPr>
        <w:t xml:space="preserve">apartat G del quadre de característiques. </w:t>
      </w:r>
    </w:p>
    <w:p w:rsidR="002E763F" w:rsidRDefault="002E763F">
      <w:pPr>
        <w:widowControl w:val="0"/>
        <w:jc w:val="both"/>
      </w:pPr>
    </w:p>
    <w:p w:rsidR="002E763F" w:rsidRDefault="002E763F">
      <w:pPr>
        <w:widowControl w:val="0"/>
        <w:jc w:val="both"/>
      </w:pPr>
      <w:r>
        <w:rPr>
          <w:rFonts w:ascii="Arial" w:hAnsi="Arial" w:cs="Arial"/>
          <w:b/>
          <w:bCs/>
          <w:sz w:val="22"/>
          <w:szCs w:val="22"/>
        </w:rPr>
        <w:t>12.2 Pràctica de la valoració de les ofertes</w:t>
      </w:r>
    </w:p>
    <w:p w:rsidR="002E763F" w:rsidRDefault="002E763F">
      <w:pPr>
        <w:widowControl w:val="0"/>
        <w:jc w:val="both"/>
        <w:rPr>
          <w:rFonts w:ascii="Arial" w:hAnsi="Arial" w:cs="Arial"/>
          <w:sz w:val="22"/>
          <w:szCs w:val="22"/>
        </w:rPr>
      </w:pPr>
    </w:p>
    <w:p w:rsidR="002E763F" w:rsidRPr="00CE05DE" w:rsidRDefault="002E763F">
      <w:pPr>
        <w:widowControl w:val="0"/>
        <w:jc w:val="both"/>
      </w:pPr>
      <w:r w:rsidRPr="00CE05DE">
        <w:rPr>
          <w:rFonts w:ascii="Arial" w:hAnsi="Arial" w:cs="Arial"/>
          <w:sz w:val="22"/>
          <w:szCs w:val="22"/>
        </w:rPr>
        <w:t xml:space="preserve">Si s’ha establert un únic criteri d’adjudicació o diversos criteris d’adjudicació que </w:t>
      </w:r>
      <w:r w:rsidRPr="00CE05DE">
        <w:rPr>
          <w:rFonts w:ascii="Arial" w:hAnsi="Arial" w:cs="Arial"/>
          <w:sz w:val="22"/>
        </w:rPr>
        <w:t>responguin tots ells a una mateixa tipologia de valoració, és a dir, tots ells sotmesos a judici de valor o tots quantificables de forma automàtica, en el dia, lloc i hora indicats a l’anunci de la licitació tindrà lloc l’acte públic d’obertura dels sobres núm. 2 presentats per les empreses admeses. D'acord a</w:t>
      </w:r>
      <w:r w:rsidRPr="00CE05DE">
        <w:rPr>
          <w:rFonts w:ascii="Arial" w:hAnsi="Arial" w:cs="Arial"/>
          <w:sz w:val="22"/>
          <w:szCs w:val="18"/>
        </w:rPr>
        <w:t>mb l’article 157.3 de la LCSP, les proposicions s’han d’obrir en el termini màxim de vint dies comptats des de la data de finalització del termini per presentar-les; i que, si la proposició s’ha de contenir en més d’un sobre, dit termini s’entendrà complert quan s’hagi obert, dins del mateix termini, el primer dels sobres que componen la proposició.</w:t>
      </w:r>
    </w:p>
    <w:p w:rsidR="002E763F" w:rsidRPr="00CE05DE" w:rsidRDefault="002E763F">
      <w:pPr>
        <w:widowControl w:val="0"/>
        <w:jc w:val="both"/>
      </w:pPr>
    </w:p>
    <w:p w:rsidR="002E763F" w:rsidRPr="00CE05DE" w:rsidRDefault="002E763F">
      <w:pPr>
        <w:widowControl w:val="0"/>
        <w:jc w:val="both"/>
      </w:pPr>
      <w:r w:rsidRPr="00CE05DE">
        <w:rPr>
          <w:rFonts w:ascii="Arial" w:hAnsi="Arial" w:cs="Arial"/>
          <w:sz w:val="22"/>
          <w:szCs w:val="22"/>
        </w:rPr>
        <w:t xml:space="preserve">Si s’han establert criteris d’adjudicació avaluables en funció d’un judici de valor </w:t>
      </w:r>
      <w:r w:rsidRPr="00CE05DE">
        <w:rPr>
          <w:rFonts w:ascii="Arial" w:hAnsi="Arial" w:cs="Arial"/>
          <w:sz w:val="22"/>
        </w:rPr>
        <w:t>conjuntament amb criteris quantificables de forma automàtica, en el dia, lloc i hora indicats a l’anunci de la licitació tindrà lloc l’acte públic d’obertura dels sobres núm. 2 presentats per les empreses admeses. D’acord amb l’article 27 del Reial Decret 817/2009, la celebració d’aquest acte ha de tenir lloc en un termini no superior a 7 dies a comptar des de l’obertura del sobre núm. 1.</w:t>
      </w:r>
    </w:p>
    <w:p w:rsidR="002E763F" w:rsidRPr="00CE05DE" w:rsidRDefault="002E763F">
      <w:pPr>
        <w:widowControl w:val="0"/>
        <w:jc w:val="both"/>
      </w:pPr>
    </w:p>
    <w:p w:rsidR="002E763F" w:rsidRDefault="002E763F">
      <w:pPr>
        <w:widowControl w:val="0"/>
        <w:jc w:val="both"/>
      </w:pPr>
      <w:r w:rsidRPr="00CE05DE">
        <w:rPr>
          <w:rFonts w:ascii="Arial" w:hAnsi="Arial" w:cs="Arial"/>
          <w:sz w:val="22"/>
          <w:szCs w:val="22"/>
        </w:rPr>
        <w:t xml:space="preserve">Posteriorment, es celebrarà un nou acte públic </w:t>
      </w:r>
      <w:r>
        <w:rPr>
          <w:rFonts w:ascii="Arial" w:hAnsi="Arial" w:cs="Arial"/>
          <w:sz w:val="22"/>
          <w:szCs w:val="22"/>
        </w:rPr>
        <w:t xml:space="preserve">en el qual es donarà a conèixer la puntuació obtinguda per cadascuna de les empreses respecte dels criteris de valoració que depenguin d’un judici de valor i, a continuació, s’obriran els sobres núm. 3 presentats per les empreses.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Un cop acabada l’obertura dels sobres, les empreses licitadores presents poden fer constar davant de la Mesa totes les observacions que considerin necessàries, les quals hauran de quedar reflectides en l’acta.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La Mesa de contractació podrà sol·licitar i admetre l’aclariment o l’esmena d’errors en les ofertes quan siguin de tipus material o formal, no substancials i que no impedeixin conèixer el sentit de l’oferta. Únicament es permetrà l’aclariment o l’esmena d’errors en les ofertes sempre que no comportin una modificació o concreció de l’oferta, amb la finalitat de garantir el principi d’igualtat de tracte entre empreses licitadores.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Les sol·licituds d’aclariments o esmenes es duran a terme a través de la funcionalitat </w:t>
      </w:r>
      <w:r>
        <w:rPr>
          <w:rFonts w:ascii="Arial" w:hAnsi="Arial" w:cs="Arial"/>
          <w:sz w:val="22"/>
        </w:rPr>
        <w:t xml:space="preserve">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  </w:t>
      </w:r>
    </w:p>
    <w:p w:rsidR="002E763F" w:rsidRDefault="002E763F">
      <w:pPr>
        <w:widowControl w:val="0"/>
        <w:jc w:val="both"/>
      </w:pPr>
    </w:p>
    <w:p w:rsidR="002E763F" w:rsidRDefault="002E763F">
      <w:pPr>
        <w:widowControl w:val="0"/>
        <w:jc w:val="both"/>
      </w:pPr>
      <w:r>
        <w:rPr>
          <w:rFonts w:ascii="Arial" w:hAnsi="Arial" w:cs="Arial"/>
          <w:sz w:val="22"/>
        </w:rPr>
        <w:t>Aquestes peticions d’esmena o aclariment es comunicaran a l’empresa mitjançant comunicació electrònica a través de l’e-NOTUM, integrat amb la Plataforma de Serveis de Contractació Pública, d’acord amb la clàusula setena d’aquest plec.</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lastRenderedPageBreak/>
        <w:t xml:space="preserve">Seran excloses de la licitació, mitjançant resolució motivada, les empreses les proposicions de les quals no concordin amb la documentació examinada i admesa, les que excedeixin del pressupost base de licitació, modifiquin substancialment els models de proposició establerts en aquest plec, comportin un error manifest en l’import de la proposició i aquelles en les quals l’empresa licitadora reconegui l’existència d’error o inconsistència que la fa inviable.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L’existència d’errors en les proposicions econòmiques de les empreses licitadores </w:t>
      </w:r>
      <w:r>
        <w:rPr>
          <w:rFonts w:ascii="Arial" w:hAnsi="Arial" w:cs="Arial"/>
          <w:sz w:val="22"/>
        </w:rPr>
        <w:t>implicarà l’exclusió d’aquestes del procediment de contractació, quan pugui resultar afectat el principi d’igualtat, en els casos d’errors que impedeixen determinar amb caràcter cert quin és el preu realment ofert per les empreses i, per tant, impedeixin realitzar la valoració de les ofertes.</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La Mesa podrà sol·licitar els informes tècnics que consideri necessaris abans de formular la seva proposta d’adjudicació. També, podrà sol·licitar aquests informes quan consideri necessari verificar que les ofertes compleixen amb les especificacions tècniques dels plecs. Les proposicions que no compleixin dites prescripcions no seran objecte de valoració.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També podrà requerir informes a les organitzacions socials d’usuaris destinataris de la </w:t>
      </w:r>
      <w:r>
        <w:rPr>
          <w:rFonts w:ascii="Arial" w:hAnsi="Arial" w:cs="Arial"/>
          <w:sz w:val="22"/>
        </w:rPr>
        <w:t xml:space="preserve">prestació, a les organitzacions representatives de l’àmbit d’activitat al qual correspongui l’objecte del </w:t>
      </w:r>
      <w:proofErr w:type="gramStart"/>
      <w:r>
        <w:rPr>
          <w:rFonts w:ascii="Arial" w:hAnsi="Arial" w:cs="Arial"/>
          <w:sz w:val="22"/>
        </w:rPr>
        <w:t>contracte</w:t>
      </w:r>
      <w:proofErr w:type="gramEnd"/>
      <w:r>
        <w:rPr>
          <w:rFonts w:ascii="Arial" w:hAnsi="Arial" w:cs="Arial"/>
          <w:sz w:val="22"/>
        </w:rPr>
        <w:t>, a les organitzacions sindicals, a les organitzacions que defensin la igualtat de gènere i a altres organitzacions per verificar les consideracions socials i ambientals.</w:t>
      </w:r>
    </w:p>
    <w:p w:rsidR="002E763F" w:rsidRDefault="002E763F">
      <w:pPr>
        <w:widowControl w:val="0"/>
        <w:jc w:val="both"/>
      </w:pPr>
    </w:p>
    <w:p w:rsidR="002E763F" w:rsidRDefault="002E763F">
      <w:pPr>
        <w:widowControl w:val="0"/>
        <w:jc w:val="both"/>
      </w:pPr>
      <w:r>
        <w:rPr>
          <w:rFonts w:ascii="Arial" w:hAnsi="Arial" w:cs="Arial"/>
          <w:sz w:val="22"/>
          <w:szCs w:val="22"/>
        </w:rPr>
        <w:t>Els actes d’exclusió de les empreses licitadores adoptats en relació amb l’obertura dels sobres núm. 2 i/o 3, seran susceptibles d’impugnació en els termes establerts en la</w:t>
      </w:r>
      <w:r>
        <w:rPr>
          <w:rFonts w:ascii="Arial" w:hAnsi="Arial" w:cs="Arial"/>
          <w:sz w:val="22"/>
          <w:szCs w:val="22"/>
          <w:highlight w:val="yellow"/>
        </w:rPr>
        <w:t xml:space="preserve"> </w:t>
      </w:r>
      <w:r>
        <w:rPr>
          <w:rFonts w:ascii="Arial" w:hAnsi="Arial" w:cs="Arial"/>
          <w:sz w:val="22"/>
          <w:szCs w:val="22"/>
        </w:rPr>
        <w:t xml:space="preserve">clàusula trenta-setena d'aquest plec de condicions. </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rPr>
        <w:t xml:space="preserve">12.3 </w:t>
      </w:r>
      <w:r>
        <w:rPr>
          <w:rFonts w:ascii="Arial" w:hAnsi="Arial" w:cs="Arial"/>
          <w:sz w:val="22"/>
          <w:szCs w:val="22"/>
        </w:rPr>
        <w:t>En casos d’empat en les puntuacions obtingudes per les ofertes de les empreses licitadores, un cop aplicats els criteris d'adjudicació, es resoldrà mitjançant l'aplicació per ordre dels següents criteris socials, referits al moment de finalitzar el termini de presentació d'ofertes:</w:t>
      </w:r>
    </w:p>
    <w:p w:rsidR="002E763F" w:rsidRDefault="002E763F">
      <w:pPr>
        <w:widowControl w:val="0"/>
        <w:jc w:val="both"/>
        <w:rPr>
          <w:rFonts w:ascii="Arial" w:hAnsi="Arial" w:cs="Arial"/>
          <w:color w:val="333333"/>
          <w:sz w:val="18"/>
          <w:szCs w:val="18"/>
          <w:highlight w:val="yellow"/>
        </w:rPr>
      </w:pPr>
    </w:p>
    <w:p w:rsidR="002E763F" w:rsidRPr="00CE05DE" w:rsidRDefault="002E763F">
      <w:pPr>
        <w:widowControl w:val="0"/>
        <w:jc w:val="both"/>
      </w:pPr>
      <w:r w:rsidRPr="00CE05DE">
        <w:rPr>
          <w:rFonts w:ascii="Arial" w:hAnsi="Arial" w:cs="Arial"/>
          <w:sz w:val="22"/>
          <w:szCs w:val="22"/>
        </w:rPr>
        <w:t>a) En l'adjudicació dels contractes relatius a prestacions de caràcter social o assistencial, les proposicions presentades per entitats sense ànim de lucre, amb personalitat jurídica, sempre que la seva finalitat o activitat tingui relació directa amb l’objecte del contracte, segons resulti dels seus respectius estatuts o regles fundacionals i figurin inscrites en el corresponent registre oficial.</w:t>
      </w:r>
    </w:p>
    <w:p w:rsidR="002E763F" w:rsidRPr="00CE05DE" w:rsidRDefault="002E763F">
      <w:pPr>
        <w:widowControl w:val="0"/>
        <w:jc w:val="both"/>
      </w:pPr>
    </w:p>
    <w:p w:rsidR="002E763F" w:rsidRPr="00CE05DE" w:rsidRDefault="002E763F">
      <w:pPr>
        <w:widowControl w:val="0"/>
        <w:jc w:val="both"/>
      </w:pPr>
      <w:r w:rsidRPr="00CE05DE">
        <w:rPr>
          <w:rFonts w:ascii="Arial" w:hAnsi="Arial" w:cs="Arial"/>
          <w:sz w:val="22"/>
          <w:szCs w:val="22"/>
        </w:rPr>
        <w:t>b) Major percentatge de treballadors amb discapacitat o en situació d'exclusió social en la plantilla de cada una de les empreses, primant en cas d'igualtat, el major nombre de treballadors fixes amb discapacitat en plantilla, o el major nombre de persones treballadores en inclusió en la plantilla.</w:t>
      </w:r>
    </w:p>
    <w:p w:rsidR="002E763F" w:rsidRPr="00CE05DE" w:rsidRDefault="002E763F">
      <w:pPr>
        <w:widowControl w:val="0"/>
        <w:jc w:val="both"/>
      </w:pPr>
    </w:p>
    <w:p w:rsidR="002E763F" w:rsidRPr="00CE05DE" w:rsidRDefault="002E763F">
      <w:pPr>
        <w:widowControl w:val="0"/>
        <w:jc w:val="both"/>
      </w:pPr>
      <w:r w:rsidRPr="00CE05DE">
        <w:rPr>
          <w:rFonts w:ascii="Arial" w:hAnsi="Arial" w:cs="Arial"/>
          <w:sz w:val="22"/>
          <w:szCs w:val="22"/>
        </w:rPr>
        <w:t xml:space="preserve">b) Menor percentatge de contractes temporals en </w:t>
      </w:r>
      <w:r w:rsidR="00CE05DE">
        <w:rPr>
          <w:rFonts w:ascii="Arial" w:hAnsi="Arial" w:cs="Arial"/>
          <w:sz w:val="22"/>
          <w:szCs w:val="22"/>
        </w:rPr>
        <w:t>la</w:t>
      </w:r>
      <w:r w:rsidRPr="00CE05DE">
        <w:rPr>
          <w:rFonts w:ascii="Arial" w:hAnsi="Arial" w:cs="Arial"/>
          <w:sz w:val="22"/>
          <w:szCs w:val="22"/>
        </w:rPr>
        <w:t xml:space="preserve"> plantilla de cada una de les empreses.</w:t>
      </w:r>
    </w:p>
    <w:p w:rsidR="002E763F" w:rsidRPr="00CE05DE" w:rsidRDefault="002E763F">
      <w:pPr>
        <w:widowControl w:val="0"/>
        <w:jc w:val="both"/>
      </w:pPr>
    </w:p>
    <w:p w:rsidR="002E763F" w:rsidRPr="00CE05DE" w:rsidRDefault="002E763F">
      <w:pPr>
        <w:widowControl w:val="0"/>
        <w:jc w:val="both"/>
      </w:pPr>
      <w:r w:rsidRPr="00CE05DE">
        <w:rPr>
          <w:rFonts w:ascii="Arial" w:hAnsi="Arial" w:cs="Arial"/>
          <w:sz w:val="22"/>
          <w:szCs w:val="22"/>
        </w:rPr>
        <w:t>c) Major percentatge de dones ocupades en la plantilla de cada una de les empreses.</w:t>
      </w:r>
    </w:p>
    <w:p w:rsidR="002E763F" w:rsidRPr="00CE05DE" w:rsidRDefault="002E763F">
      <w:pPr>
        <w:widowControl w:val="0"/>
        <w:jc w:val="both"/>
      </w:pPr>
    </w:p>
    <w:p w:rsidR="002E763F" w:rsidRPr="00CE05DE" w:rsidRDefault="002E763F">
      <w:pPr>
        <w:widowControl w:val="0"/>
        <w:jc w:val="both"/>
      </w:pPr>
      <w:r w:rsidRPr="00CE05DE">
        <w:rPr>
          <w:rFonts w:ascii="Arial" w:hAnsi="Arial" w:cs="Arial"/>
          <w:sz w:val="22"/>
          <w:szCs w:val="22"/>
        </w:rPr>
        <w:t>d) En cas de persistir l’empat un cop aplicats els anteriors criteris d'adjudicació específics, l’adjudicació del contracte es decidirà mitjançant sorteig, que es durà a terme en acte públic, prèvia convocatòria.</w:t>
      </w:r>
    </w:p>
    <w:p w:rsidR="002E763F" w:rsidRPr="00CE05DE" w:rsidRDefault="002E763F">
      <w:pPr>
        <w:widowControl w:val="0"/>
        <w:jc w:val="both"/>
        <w:rPr>
          <w:rFonts w:ascii="Arial" w:hAnsi="Arial" w:cs="Arial"/>
          <w:sz w:val="22"/>
        </w:rPr>
      </w:pPr>
    </w:p>
    <w:p w:rsidR="002E763F" w:rsidRDefault="002E763F">
      <w:pPr>
        <w:widowControl w:val="0"/>
        <w:jc w:val="both"/>
      </w:pPr>
      <w:r w:rsidRPr="00CE05DE">
        <w:rPr>
          <w:rFonts w:ascii="Arial" w:hAnsi="Arial" w:cs="Arial"/>
          <w:sz w:val="22"/>
        </w:rPr>
        <w:t>Les empreses licitadores han d’apo</w:t>
      </w:r>
      <w:r>
        <w:rPr>
          <w:rFonts w:ascii="Arial" w:hAnsi="Arial" w:cs="Arial"/>
          <w:sz w:val="22"/>
        </w:rPr>
        <w:t>rtar la documentació acreditativa dels criteris de desempat en el moment en què es produeixi l’empat.</w:t>
      </w:r>
    </w:p>
    <w:p w:rsidR="002E763F" w:rsidRDefault="002E763F">
      <w:pPr>
        <w:widowControl w:val="0"/>
        <w:jc w:val="both"/>
        <w:rPr>
          <w:rFonts w:ascii="Arial" w:hAnsi="Arial" w:cs="Arial"/>
          <w:sz w:val="22"/>
        </w:rPr>
      </w:pPr>
    </w:p>
    <w:p w:rsidR="002E763F" w:rsidRDefault="002E763F">
      <w:pPr>
        <w:widowControl w:val="0"/>
        <w:jc w:val="both"/>
      </w:pPr>
      <w:r>
        <w:rPr>
          <w:rFonts w:ascii="Arial" w:hAnsi="Arial" w:cs="Arial"/>
          <w:b/>
          <w:bCs/>
          <w:sz w:val="22"/>
          <w:szCs w:val="22"/>
        </w:rPr>
        <w:t>12.4 Ofertes amb valors anormals o desproporcionats</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La determinació de les ofertes que presentin uns valors anormals o desproporcionats s’ha de dur a terme en funció dels límits i els paràmetres objectius establerts en l'</w:t>
      </w:r>
      <w:r>
        <w:rPr>
          <w:rFonts w:ascii="Arial" w:hAnsi="Arial" w:cs="Arial"/>
          <w:b/>
          <w:bCs/>
          <w:sz w:val="22"/>
          <w:szCs w:val="22"/>
        </w:rPr>
        <w:t xml:space="preserve">apartat H del quadre de característiques. </w:t>
      </w:r>
    </w:p>
    <w:p w:rsidR="002E763F" w:rsidRDefault="002E763F">
      <w:pPr>
        <w:widowControl w:val="0"/>
        <w:jc w:val="both"/>
        <w:rPr>
          <w:rFonts w:ascii="Arial" w:hAnsi="Arial" w:cs="Arial"/>
          <w:sz w:val="22"/>
        </w:rPr>
      </w:pPr>
    </w:p>
    <w:p w:rsidR="002E763F" w:rsidRDefault="002E763F">
      <w:pPr>
        <w:widowControl w:val="0"/>
        <w:jc w:val="both"/>
      </w:pPr>
      <w:r>
        <w:rPr>
          <w:rFonts w:ascii="Arial" w:hAnsi="Arial" w:cs="Arial"/>
          <w:sz w:val="22"/>
          <w:szCs w:val="22"/>
        </w:rPr>
        <w:t xml:space="preserve">En el supòsit que una o diverses de les ofertes presentades incorrin en presumpció </w:t>
      </w:r>
      <w:r>
        <w:rPr>
          <w:rFonts w:ascii="Arial" w:hAnsi="Arial" w:cs="Arial"/>
          <w:sz w:val="22"/>
        </w:rPr>
        <w:t xml:space="preserve">d’anormalitat, la Mesa de contractació requerirà a l’/les empresa/es licitadora/es que l’/les hagi/n presentat perquè les justifiquin i desglossin raonadament i detalladament el baix nivell dels preus, o de costos, o qualsevol altre paràmetre sobre la base del qual s’hagi definit la anormalitat de l’oferta. </w:t>
      </w:r>
      <w:r>
        <w:rPr>
          <w:rFonts w:ascii="Arial" w:hAnsi="Arial" w:cs="Arial"/>
          <w:sz w:val="22"/>
          <w:szCs w:val="22"/>
        </w:rPr>
        <w:t>Per aquest motiu, la Mesa requerirà a l</w:t>
      </w:r>
      <w:r>
        <w:rPr>
          <w:rFonts w:ascii="Arial" w:hAnsi="Arial" w:cs="Arial"/>
          <w:sz w:val="22"/>
        </w:rPr>
        <w:t xml:space="preserve">’/les empresa/es licitadora/es, les precisions que consideri oportunes sobre la viabilitat de l’oferta i les pertinents justificacions. </w:t>
      </w:r>
      <w:r>
        <w:rPr>
          <w:rFonts w:ascii="Arial" w:hAnsi="Arial" w:cs="Arial"/>
          <w:sz w:val="22"/>
          <w:szCs w:val="22"/>
        </w:rPr>
        <w:t>L’empresa licitadora disposarà del termini suficient i necessari determinat en cada cas concret, per presentar la informació i els documents que siguin pertinents a aquests efectes.</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Les sol·licituds de justificació es duran a terme a través de la funcionalitat que a aquest </w:t>
      </w:r>
      <w:r>
        <w:rPr>
          <w:rFonts w:ascii="Arial" w:hAnsi="Arial" w:cs="Arial"/>
          <w:sz w:val="22"/>
        </w:rPr>
        <w:t>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w:t>
      </w:r>
    </w:p>
    <w:p w:rsidR="002E763F" w:rsidRDefault="002E763F">
      <w:pPr>
        <w:widowControl w:val="0"/>
        <w:jc w:val="both"/>
      </w:pPr>
    </w:p>
    <w:p w:rsidR="002E763F" w:rsidRDefault="002E763F">
      <w:pPr>
        <w:jc w:val="both"/>
      </w:pPr>
      <w:r>
        <w:rPr>
          <w:rFonts w:ascii="Arial" w:hAnsi="Arial" w:cs="Arial"/>
          <w:sz w:val="22"/>
        </w:rPr>
        <w:t>Aquest requeriment es comunicarà a l’empresa mitjançant comunicació electrònica a través de l’e-NOTUM, integrat amb la Plataforma de Serveis de Contractació Pública, d’acord amb la clàusula setena d’aquest plec.</w:t>
      </w:r>
    </w:p>
    <w:p w:rsidR="002E763F" w:rsidRDefault="002E763F">
      <w:pPr>
        <w:widowControl w:val="0"/>
        <w:jc w:val="both"/>
      </w:pPr>
      <w:r>
        <w:rPr>
          <w:rFonts w:ascii="Arial" w:hAnsi="Arial" w:cs="Arial"/>
          <w:sz w:val="22"/>
          <w:szCs w:val="22"/>
        </w:rPr>
        <w:t xml:space="preserve">Transcorregut aquest termini, si la Mesa de contractació no rep la informació i la documentació justificativa sol·licitada, ho posarà en coneixement de l’òrgan de contractació i es considerarà que la proposició no podrà ser complerta, quedant l’empresa licitadora exclosa del procediment.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Si la Mesa de contractació rep la informació i la documentació justificativa sol·licitada dins de termini, l'avaluarà i elevarà la corresponent proposta d'acceptació o rebuig de la proposició, degudament motivada, a l’òrgan de contractació, per tal que aquest decideixi, previ l’assessorament tècnic del servei corresponent, o bé l’acceptació de l’oferta, perquè considera acreditada la seva viabilitat, o bé, en cas contrari, el seu rebuig.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L’òrgan de contractació rebutjarà les ofertes incurses en presumpció d’anormalitat si </w:t>
      </w:r>
      <w:r>
        <w:rPr>
          <w:rFonts w:ascii="Arial" w:hAnsi="Arial" w:cs="Arial"/>
          <w:sz w:val="22"/>
        </w:rPr>
        <w:t xml:space="preserve">es basen en hipòtesis o pràctiques inadequades des d’una perspectiva tècnica, econòmica o </w:t>
      </w:r>
      <w:r>
        <w:rPr>
          <w:rFonts w:ascii="Arial" w:hAnsi="Arial" w:cs="Arial"/>
          <w:sz w:val="22"/>
        </w:rPr>
        <w:lastRenderedPageBreak/>
        <w:t>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l’article 201 de la LCSP.</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b/>
          <w:bCs/>
          <w:sz w:val="22"/>
          <w:szCs w:val="22"/>
          <w:u w:val="single"/>
        </w:rPr>
        <w:t xml:space="preserve">Tretzena. Classificació de les ofertes i requeriment de documentació previ a l’adjudicació </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rPr>
        <w:t xml:space="preserve">13.1 </w:t>
      </w:r>
      <w:r>
        <w:rPr>
          <w:rFonts w:ascii="Arial" w:hAnsi="Arial" w:cs="Arial"/>
          <w:sz w:val="22"/>
          <w:szCs w:val="22"/>
        </w:rPr>
        <w:t>Un cop valorades les ofertes, la mesa de contractació les classificarà per ordre decreixent i, posteriorment, remetrà a l’òrgan de contractació la corresponent proposta d’adjudicació.</w:t>
      </w:r>
    </w:p>
    <w:p w:rsidR="002E763F" w:rsidRDefault="002E763F">
      <w:pPr>
        <w:widowControl w:val="0"/>
        <w:jc w:val="both"/>
      </w:pPr>
    </w:p>
    <w:p w:rsidR="002E763F" w:rsidRDefault="002E763F">
      <w:pPr>
        <w:widowControl w:val="0"/>
        <w:jc w:val="both"/>
      </w:pPr>
      <w:r>
        <w:rPr>
          <w:rFonts w:ascii="Arial" w:hAnsi="Arial" w:cs="Arial"/>
          <w:sz w:val="22"/>
          <w:szCs w:val="22"/>
        </w:rPr>
        <w:t>Per realitzar aquesta classificació, tindrà en compte els criteris d’adjudicació assenyalats en l'</w:t>
      </w:r>
      <w:r>
        <w:rPr>
          <w:rFonts w:ascii="Arial" w:hAnsi="Arial" w:cs="Arial"/>
          <w:b/>
          <w:bCs/>
          <w:sz w:val="22"/>
          <w:szCs w:val="22"/>
        </w:rPr>
        <w:t>apartat G del quadre de característiques</w:t>
      </w:r>
      <w:r>
        <w:rPr>
          <w:rFonts w:ascii="Arial" w:hAnsi="Arial" w:cs="Arial"/>
          <w:sz w:val="22"/>
          <w:szCs w:val="22"/>
        </w:rPr>
        <w:t xml:space="preserve"> i en l'anunci.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La proposta d’adjudicació de la mesa no crea cap dret a favor de l’empresa licitadora </w:t>
      </w:r>
      <w:r>
        <w:rPr>
          <w:rFonts w:ascii="Arial" w:hAnsi="Arial" w:cs="Arial"/>
          <w:sz w:val="22"/>
        </w:rPr>
        <w:t>proposada com a adjudicatària, ja que l’òrgan de contractació podrà apartar-se’n sempre que motivi la seva decisió.</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b/>
          <w:bCs/>
          <w:sz w:val="22"/>
          <w:szCs w:val="22"/>
        </w:rPr>
        <w:t>13.2</w:t>
      </w:r>
      <w:r>
        <w:rPr>
          <w:rFonts w:ascii="Arial" w:hAnsi="Arial" w:cs="Arial"/>
          <w:sz w:val="22"/>
        </w:rPr>
        <w:t xml:space="preserve"> Un cop acceptada la proposta de la mesa per l’</w:t>
      </w:r>
      <w:r>
        <w:rPr>
          <w:rFonts w:ascii="Arial" w:hAnsi="Arial" w:cs="Arial"/>
          <w:sz w:val="22"/>
          <w:szCs w:val="22"/>
        </w:rPr>
        <w:t>òrgan de contractació, els serveis corresponents requeriran a l'empresa licitadora que hagi presentat la millor oferta per a què, dins del termini de 10 dies hàbils a comptar des del següent a aquell en què hagués rebut el requeriment, presenti la documentació justificativa a què es fa esment a continuació.</w:t>
      </w:r>
    </w:p>
    <w:p w:rsidR="002E763F" w:rsidRDefault="002E763F">
      <w:pPr>
        <w:widowControl w:val="0"/>
        <w:jc w:val="both"/>
        <w:rPr>
          <w:rFonts w:ascii="Arial" w:eastAsia="Arial" w:hAnsi="Arial" w:cs="Arial"/>
          <w:sz w:val="22"/>
          <w:szCs w:val="22"/>
        </w:rPr>
      </w:pPr>
    </w:p>
    <w:p w:rsidR="002E763F" w:rsidRDefault="002E763F">
      <w:pPr>
        <w:widowControl w:val="0"/>
        <w:jc w:val="both"/>
      </w:pPr>
      <w:r>
        <w:rPr>
          <w:rFonts w:ascii="Arial" w:eastAsia="Arial" w:hAnsi="Arial" w:cs="Arial"/>
          <w:sz w:val="22"/>
          <w:szCs w:val="22"/>
        </w:rPr>
        <w:t>Aquest requeriment s’efectuarà mitjançant notificació electrònica a través de l’e-</w:t>
      </w:r>
      <w:r>
        <w:rPr>
          <w:rFonts w:ascii="Arial" w:hAnsi="Arial" w:cs="Arial"/>
          <w:sz w:val="22"/>
        </w:rPr>
        <w:t>NOTUM, integrat amb la Plataforma de Serveis de Contractació Pública, d’acord amb la clàusula setena d’aquest plec.</w:t>
      </w:r>
    </w:p>
    <w:p w:rsidR="002E763F" w:rsidRDefault="002E763F">
      <w:pPr>
        <w:widowControl w:val="0"/>
        <w:jc w:val="both"/>
        <w:rPr>
          <w:color w:val="579D1C"/>
        </w:rPr>
      </w:pPr>
    </w:p>
    <w:p w:rsidR="002E763F" w:rsidRDefault="002E763F">
      <w:pPr>
        <w:widowControl w:val="0"/>
        <w:jc w:val="both"/>
      </w:pPr>
      <w:r>
        <w:rPr>
          <w:rFonts w:ascii="Arial" w:hAnsi="Arial" w:cs="Arial"/>
          <w:sz w:val="22"/>
        </w:rPr>
        <w:t>L’aportació de documentació es durà a terme a través de la funcionalitat que a aquest efecte té l’eina de Sobre Digital, mitjançant la qual s’enviarà un correu electrònic a l’adreça o les adreces assenyalades per les empreses licitadores en el formulari d’inscripció, amb l’enllaç per a què accedeixin a l’espai de l’eina en què han d’aportar la documentació corresponent.</w:t>
      </w:r>
    </w:p>
    <w:p w:rsidR="002E763F" w:rsidRDefault="002E763F">
      <w:pPr>
        <w:widowControl w:val="0"/>
        <w:jc w:val="both"/>
        <w:rPr>
          <w:rFonts w:ascii="Arial" w:eastAsia="Arial" w:hAnsi="Arial" w:cs="Arial"/>
          <w:sz w:val="22"/>
          <w:szCs w:val="22"/>
        </w:rPr>
      </w:pPr>
    </w:p>
    <w:p w:rsidR="002E763F" w:rsidRPr="00356AFB" w:rsidRDefault="002E763F">
      <w:pPr>
        <w:widowControl w:val="0"/>
        <w:jc w:val="both"/>
      </w:pPr>
      <w:r w:rsidRPr="00356AFB">
        <w:rPr>
          <w:rFonts w:ascii="Arial" w:eastAsia="Arial" w:hAnsi="Arial" w:cs="Arial"/>
          <w:sz w:val="22"/>
          <w:szCs w:val="22"/>
        </w:rPr>
        <w:t xml:space="preserve">A.1 Empreses no inscrites en el Registre Electrònic d’Empreses Licitadores </w:t>
      </w:r>
      <w:r w:rsidRPr="00356AFB">
        <w:rPr>
          <w:rFonts w:ascii="Arial" w:hAnsi="Arial" w:cs="Arial"/>
          <w:sz w:val="22"/>
        </w:rPr>
        <w:t xml:space="preserve">(RELI) o en el Registre Oficial de Licitadors i Empreses Classificades del Sector Públic o que no figurin en una base de dades nacional d’un Estat membre de la Unió </w:t>
      </w:r>
      <w:proofErr w:type="gramStart"/>
      <w:r w:rsidRPr="00356AFB">
        <w:rPr>
          <w:rFonts w:ascii="Arial" w:hAnsi="Arial" w:cs="Arial"/>
          <w:sz w:val="22"/>
        </w:rPr>
        <w:t>Europea</w:t>
      </w:r>
      <w:proofErr w:type="gramEnd"/>
    </w:p>
    <w:p w:rsidR="002E763F" w:rsidRDefault="002E763F">
      <w:pPr>
        <w:widowControl w:val="0"/>
        <w:jc w:val="both"/>
        <w:rPr>
          <w:rFonts w:ascii="Arial" w:eastAsia="Arial" w:hAnsi="Arial" w:cs="Arial"/>
          <w:sz w:val="22"/>
          <w:szCs w:val="22"/>
        </w:rPr>
      </w:pPr>
    </w:p>
    <w:p w:rsidR="002E763F" w:rsidRDefault="002E763F">
      <w:pPr>
        <w:widowControl w:val="0"/>
        <w:jc w:val="both"/>
      </w:pPr>
      <w:r>
        <w:rPr>
          <w:rFonts w:ascii="Arial" w:eastAsia="Arial" w:hAnsi="Arial" w:cs="Arial"/>
          <w:sz w:val="22"/>
          <w:szCs w:val="22"/>
        </w:rPr>
        <w:t xml:space="preserve">L’empresa licitadora que hagi presentat la millor oferta haurà d’aportar la </w:t>
      </w:r>
      <w:r>
        <w:rPr>
          <w:rFonts w:ascii="Arial" w:hAnsi="Arial" w:cs="Arial"/>
          <w:sz w:val="22"/>
        </w:rPr>
        <w:t xml:space="preserve">documentació següent –aquesta documentació, si escau, també s’haurà d’aportar </w:t>
      </w:r>
      <w:proofErr w:type="gramStart"/>
      <w:r>
        <w:rPr>
          <w:rFonts w:ascii="Arial" w:hAnsi="Arial" w:cs="Arial"/>
          <w:sz w:val="22"/>
        </w:rPr>
        <w:t>respecte</w:t>
      </w:r>
      <w:proofErr w:type="gramEnd"/>
      <w:r>
        <w:rPr>
          <w:rFonts w:ascii="Arial" w:hAnsi="Arial" w:cs="Arial"/>
          <w:sz w:val="22"/>
        </w:rPr>
        <w:t xml:space="preserve"> de les empreses a les capacitats de les quals es recorri:</w:t>
      </w:r>
    </w:p>
    <w:p w:rsidR="002E763F" w:rsidRDefault="002E763F">
      <w:pPr>
        <w:widowControl w:val="0"/>
        <w:jc w:val="both"/>
        <w:rPr>
          <w:rFonts w:ascii="Arial" w:eastAsia="Arial" w:hAnsi="Arial" w:cs="Arial"/>
          <w:sz w:val="22"/>
          <w:szCs w:val="22"/>
        </w:rPr>
      </w:pPr>
    </w:p>
    <w:p w:rsidR="002E763F" w:rsidRDefault="002E763F">
      <w:pPr>
        <w:widowControl w:val="0"/>
        <w:jc w:val="both"/>
      </w:pPr>
      <w:r>
        <w:rPr>
          <w:rFonts w:ascii="Courier" w:eastAsia="Arial" w:hAnsi="Courier" w:cs="Courier"/>
          <w:sz w:val="22"/>
          <w:szCs w:val="22"/>
        </w:rPr>
        <w:t xml:space="preserve">- </w:t>
      </w:r>
      <w:r>
        <w:rPr>
          <w:rFonts w:ascii="Arial" w:eastAsia="Arial" w:hAnsi="Arial" w:cs="Arial"/>
          <w:sz w:val="22"/>
          <w:szCs w:val="22"/>
        </w:rPr>
        <w:t xml:space="preserve">Documents acreditatius de la representació i personalitat jurídica de les persones signants de les ofertes: poder per comparèixer o signar proposicions en nom d’un altre i una fotocòpia del document nacional d’identitat o del passaport legitimada notarialment o compulsada per l’òrgan administratiu competent. Aquest poder ha de reunir els requisits </w:t>
      </w:r>
      <w:r>
        <w:rPr>
          <w:rFonts w:ascii="Arial" w:eastAsia="Arial" w:hAnsi="Arial" w:cs="Arial"/>
          <w:sz w:val="22"/>
          <w:szCs w:val="22"/>
        </w:rPr>
        <w:lastRenderedPageBreak/>
        <w:t xml:space="preserve">formals següents: ser escriptura pública, ser còpia autèntica i estar inscrit en el Registre Mercantil o en el registre oficial corresponent. No s’admetran testimoniatges de còpies d’escriptures d’apoderament. I, en el seu cas, l'escriptura de constitució de la societat on s’expressin els seus estatuts i el seu objecte social. </w:t>
      </w:r>
    </w:p>
    <w:p w:rsidR="002E763F" w:rsidRDefault="002E763F">
      <w:pPr>
        <w:widowControl w:val="0"/>
        <w:jc w:val="both"/>
      </w:pPr>
      <w:r>
        <w:rPr>
          <w:rFonts w:ascii="Courier" w:eastAsia="Arial" w:hAnsi="Courier" w:cs="Courier"/>
          <w:sz w:val="22"/>
          <w:szCs w:val="22"/>
        </w:rPr>
        <w:t xml:space="preserve">- </w:t>
      </w:r>
      <w:r>
        <w:rPr>
          <w:rFonts w:ascii="Arial" w:eastAsia="Arial" w:hAnsi="Arial" w:cs="Arial"/>
          <w:sz w:val="22"/>
          <w:szCs w:val="22"/>
        </w:rPr>
        <w:t>Documentació acreditativa del compliment dels requisits específics de solvència o del certificat de classificació corresponent, establerts a l'</w:t>
      </w:r>
      <w:r>
        <w:rPr>
          <w:rFonts w:ascii="Arial" w:eastAsia="Arial" w:hAnsi="Arial" w:cs="Arial"/>
          <w:b/>
          <w:bCs/>
          <w:sz w:val="22"/>
          <w:szCs w:val="22"/>
        </w:rPr>
        <w:t>apartat F del quadre de característiques</w:t>
      </w:r>
      <w:r>
        <w:rPr>
          <w:rFonts w:ascii="Arial" w:eastAsia="Arial" w:hAnsi="Arial" w:cs="Arial"/>
          <w:sz w:val="22"/>
          <w:szCs w:val="22"/>
        </w:rPr>
        <w:t>.</w:t>
      </w:r>
    </w:p>
    <w:p w:rsidR="002E763F" w:rsidRDefault="002E763F">
      <w:pPr>
        <w:widowControl w:val="0"/>
        <w:tabs>
          <w:tab w:val="left" w:pos="220"/>
          <w:tab w:val="left" w:pos="720"/>
        </w:tabs>
        <w:jc w:val="both"/>
      </w:pPr>
      <w:r>
        <w:rPr>
          <w:rFonts w:ascii="Courier" w:eastAsia="Arial" w:hAnsi="Courier" w:cs="Courier"/>
          <w:sz w:val="22"/>
          <w:szCs w:val="22"/>
        </w:rPr>
        <w:t xml:space="preserve">- </w:t>
      </w:r>
      <w:r>
        <w:rPr>
          <w:rFonts w:ascii="Arial" w:eastAsia="Arial" w:hAnsi="Arial" w:cs="Arial"/>
          <w:sz w:val="22"/>
          <w:szCs w:val="22"/>
        </w:rPr>
        <w:t>Declaració de no incórrer en supòsits de prohibició de contractar amb les administracions, segons model que s’adjunta (Annex 3).</w:t>
      </w:r>
    </w:p>
    <w:p w:rsidR="002E763F" w:rsidRDefault="002E763F">
      <w:pPr>
        <w:widowControl w:val="0"/>
        <w:jc w:val="both"/>
      </w:pPr>
      <w:r>
        <w:rPr>
          <w:rFonts w:ascii="Courier" w:eastAsia="Arial" w:hAnsi="Courier" w:cs="Courier"/>
          <w:sz w:val="22"/>
          <w:szCs w:val="22"/>
        </w:rPr>
        <w:t xml:space="preserve">- </w:t>
      </w:r>
      <w:r>
        <w:rPr>
          <w:rFonts w:ascii="Arial" w:eastAsia="Arial" w:hAnsi="Arial" w:cs="Arial"/>
          <w:sz w:val="22"/>
          <w:szCs w:val="22"/>
        </w:rPr>
        <w:t>Els documents justificatius conforme es troba al corrent del compliment d’obligacions tributàries i amb la Seguretat Social, previstos als articles 13 i 14 del RGLCAP, així com el document d’alta en l’Impost d’Activitats Econòmiques (IAE), d’acord amb l’article 15 de la mateixa norma. Si per algun d’aquests casos l’empresa es trobés exempta, aportarà declaració responsable especificant-ne el motiu.</w:t>
      </w:r>
    </w:p>
    <w:p w:rsidR="002E763F" w:rsidRDefault="002E763F">
      <w:pPr>
        <w:widowControl w:val="0"/>
        <w:jc w:val="both"/>
      </w:pPr>
    </w:p>
    <w:p w:rsidR="002E763F" w:rsidRDefault="002E763F">
      <w:pPr>
        <w:widowControl w:val="0"/>
        <w:jc w:val="both"/>
      </w:pPr>
      <w:r>
        <w:rPr>
          <w:rFonts w:ascii="Arial" w:hAnsi="Arial" w:cs="Arial"/>
          <w:sz w:val="22"/>
        </w:rPr>
        <w:t>Així mateix, l’empresa licitadora que hagi presentat la millor oferta haurà d’aportar:</w:t>
      </w:r>
    </w:p>
    <w:p w:rsidR="002E763F" w:rsidRDefault="002E763F">
      <w:pPr>
        <w:widowControl w:val="0"/>
        <w:jc w:val="both"/>
      </w:pPr>
    </w:p>
    <w:p w:rsidR="002E763F" w:rsidRDefault="002E763F">
      <w:pPr>
        <w:jc w:val="both"/>
      </w:pPr>
      <w:r>
        <w:rPr>
          <w:rFonts w:ascii="Courier" w:hAnsi="Courier" w:cs="Courier"/>
          <w:sz w:val="22"/>
        </w:rPr>
        <w:t xml:space="preserve">- </w:t>
      </w:r>
      <w:r>
        <w:rPr>
          <w:rFonts w:ascii="Arial" w:hAnsi="Arial" w:cs="Arial"/>
          <w:sz w:val="22"/>
        </w:rPr>
        <w:t>Si s’escau, certificats acreditatius del compliment de les normes de garantia de la qualitat i de gestió mediambiental.</w:t>
      </w:r>
    </w:p>
    <w:p w:rsidR="002E763F" w:rsidRDefault="002E763F">
      <w:pPr>
        <w:jc w:val="both"/>
      </w:pPr>
      <w:r>
        <w:rPr>
          <w:rFonts w:ascii="Courier" w:hAnsi="Courier" w:cs="Courier"/>
          <w:sz w:val="22"/>
        </w:rPr>
        <w:t xml:space="preserve">- </w:t>
      </w:r>
      <w:r>
        <w:rPr>
          <w:rFonts w:ascii="Arial" w:hAnsi="Arial" w:cs="Arial"/>
          <w:sz w:val="22"/>
        </w:rPr>
        <w:t>Documents acreditatius de l’efectiva disposició de mitjans que s’hagi compromès a dedicar o adscriure a l’execució del contracte d’acord amb l’article 76.2 de la LCSP.</w:t>
      </w:r>
    </w:p>
    <w:p w:rsidR="002E763F" w:rsidRDefault="002E763F">
      <w:pPr>
        <w:jc w:val="both"/>
      </w:pPr>
      <w:r>
        <w:rPr>
          <w:rFonts w:ascii="Courier" w:hAnsi="Courier" w:cs="Courier"/>
          <w:sz w:val="22"/>
        </w:rPr>
        <w:t xml:space="preserve">- </w:t>
      </w:r>
      <w:r>
        <w:rPr>
          <w:rFonts w:ascii="Arial" w:hAnsi="Arial" w:cs="Arial"/>
          <w:sz w:val="22"/>
        </w:rPr>
        <w:t>Document acreditatiu de la constitució de la garantia definitiva, d’acord amb el que s’estableix a la clàusula catorzena (excepte en el cas que la garantia es constitueixi mitjançant la retenció sobre el preu).</w:t>
      </w:r>
    </w:p>
    <w:p w:rsidR="002E763F" w:rsidRDefault="002E763F">
      <w:pPr>
        <w:jc w:val="both"/>
      </w:pPr>
      <w:r>
        <w:rPr>
          <w:rFonts w:ascii="Courier" w:hAnsi="Courier" w:cs="Courier"/>
          <w:sz w:val="22"/>
        </w:rPr>
        <w:t xml:space="preserve">- </w:t>
      </w:r>
      <w:r>
        <w:rPr>
          <w:rFonts w:ascii="Arial" w:hAnsi="Arial" w:cs="Arial"/>
          <w:sz w:val="22"/>
        </w:rPr>
        <w:t>Relació del personal que es destinarà a l’execució del contracte i acreditació de la seva afiliació i alta a la Seguretat Social, mitjançant la presentació dels TC2 corresponents. Alternativament, i si s’escau, aquesta acreditació es podrà efectuar mitjançant declaració responsable per part de l’empresa on es declari no tenir encara contractades les persones treballadores que s’ocuparan en l’execució del contracte i que acreditarà l’afiliació i alta de totes elles quan les hagi contractat i sempre amb caràcter previ a l’inici de l’activitat contractada.</w:t>
      </w:r>
    </w:p>
    <w:p w:rsidR="002E763F" w:rsidRDefault="002E763F">
      <w:pPr>
        <w:jc w:val="both"/>
      </w:pPr>
      <w:r>
        <w:rPr>
          <w:rFonts w:ascii="Courier" w:hAnsi="Courier" w:cs="Courier"/>
          <w:sz w:val="22"/>
        </w:rPr>
        <w:t xml:space="preserve">- </w:t>
      </w:r>
      <w:r>
        <w:rPr>
          <w:rFonts w:ascii="Arial" w:hAnsi="Arial" w:cs="Arial"/>
          <w:sz w:val="22"/>
          <w:szCs w:val="22"/>
        </w:rPr>
        <w:t>En cas que el licitador sigui estranger, declaració de sotmetre's a la jurisdicció dels jutjats i tribunals espanyols de qualsevol ordre, per a totes les incidències que puguin sorgir del contracte, amb renúncia a l'aforament jurisdiccional estranger que pugui correspondre al licitador.</w:t>
      </w:r>
    </w:p>
    <w:p w:rsidR="002E763F" w:rsidRDefault="002E763F">
      <w:pPr>
        <w:jc w:val="both"/>
      </w:pPr>
      <w:r>
        <w:rPr>
          <w:rFonts w:ascii="Courier" w:hAnsi="Courier" w:cs="Courier"/>
          <w:sz w:val="22"/>
          <w:szCs w:val="22"/>
        </w:rPr>
        <w:t xml:space="preserve">- </w:t>
      </w:r>
      <w:r>
        <w:rPr>
          <w:rFonts w:ascii="Arial" w:hAnsi="Arial" w:cs="Arial"/>
          <w:sz w:val="22"/>
          <w:szCs w:val="22"/>
        </w:rPr>
        <w:t>En el supòsit que els licitadors tinguin intenció de concórrer en unió temporal, hauran de presentar una declaració manifestant aquest extrem amb indicació dels noms i circumstancies dels integrants i la participació de cadascun, així com l'assumpció del compromís de constituir-se formalment en unió temporal en cas de resultar adjudicataris.</w:t>
      </w:r>
    </w:p>
    <w:p w:rsidR="002E763F" w:rsidRDefault="002E763F">
      <w:pPr>
        <w:widowControl w:val="0"/>
        <w:jc w:val="both"/>
      </w:pPr>
      <w:r>
        <w:rPr>
          <w:rFonts w:ascii="Courier" w:eastAsia="Arial" w:hAnsi="Courier" w:cs="Courier"/>
          <w:sz w:val="22"/>
          <w:szCs w:val="22"/>
        </w:rPr>
        <w:t xml:space="preserve">- </w:t>
      </w:r>
      <w:r>
        <w:rPr>
          <w:rFonts w:ascii="Arial" w:eastAsia="Arial" w:hAnsi="Arial" w:cs="Arial"/>
          <w:sz w:val="22"/>
          <w:szCs w:val="22"/>
        </w:rPr>
        <w:t xml:space="preserve">Qualsevol altra documentació que, específicament i per la naturalesa del contracte, </w:t>
      </w:r>
      <w:r>
        <w:rPr>
          <w:rFonts w:ascii="Arial" w:hAnsi="Arial" w:cs="Arial"/>
          <w:sz w:val="22"/>
        </w:rPr>
        <w:t>es determini en l’</w:t>
      </w:r>
      <w:r>
        <w:rPr>
          <w:rFonts w:ascii="Arial" w:hAnsi="Arial" w:cs="Arial"/>
          <w:b/>
          <w:sz w:val="22"/>
        </w:rPr>
        <w:t xml:space="preserve">apartat I del quadre de característiques </w:t>
      </w:r>
      <w:r>
        <w:rPr>
          <w:rFonts w:ascii="Arial" w:hAnsi="Arial" w:cs="Arial"/>
          <w:sz w:val="22"/>
        </w:rPr>
        <w:t>del contracte.</w:t>
      </w:r>
    </w:p>
    <w:p w:rsidR="002E763F" w:rsidRDefault="002E763F">
      <w:pPr>
        <w:widowControl w:val="0"/>
        <w:jc w:val="both"/>
      </w:pPr>
    </w:p>
    <w:p w:rsidR="002E763F" w:rsidRPr="00CE05DE" w:rsidRDefault="002E763F">
      <w:pPr>
        <w:widowControl w:val="0"/>
        <w:jc w:val="both"/>
      </w:pPr>
      <w:r>
        <w:rPr>
          <w:rFonts w:ascii="Arial" w:eastAsia="Arial" w:hAnsi="Arial" w:cs="Arial"/>
          <w:b/>
          <w:sz w:val="22"/>
          <w:szCs w:val="22"/>
        </w:rPr>
        <w:t xml:space="preserve">A.2. </w:t>
      </w:r>
      <w:r w:rsidRPr="00CE05DE">
        <w:rPr>
          <w:rFonts w:ascii="Arial" w:eastAsia="Arial" w:hAnsi="Arial" w:cs="Arial"/>
          <w:sz w:val="22"/>
          <w:szCs w:val="22"/>
        </w:rPr>
        <w:t xml:space="preserve">Empreses inscrites en el Registre Electrònic d’Empreses Licitadores (RELI) </w:t>
      </w:r>
      <w:r w:rsidRPr="00CE05DE">
        <w:rPr>
          <w:rFonts w:ascii="Arial" w:hAnsi="Arial" w:cs="Arial"/>
          <w:sz w:val="22"/>
        </w:rPr>
        <w:t xml:space="preserve">o en el Registre Oficial de Licitadors i Empreses Classificades del Sector Públic o que figurin en una base de dades nacional d’un Estat membre de la Unió </w:t>
      </w:r>
      <w:proofErr w:type="gramStart"/>
      <w:r w:rsidRPr="00CE05DE">
        <w:rPr>
          <w:rFonts w:ascii="Arial" w:hAnsi="Arial" w:cs="Arial"/>
          <w:sz w:val="22"/>
        </w:rPr>
        <w:t>Europea</w:t>
      </w:r>
      <w:proofErr w:type="gramEnd"/>
      <w:r w:rsidRPr="00CE05DE">
        <w:rPr>
          <w:rFonts w:ascii="Arial" w:hAnsi="Arial" w:cs="Arial"/>
          <w:sz w:val="22"/>
        </w:rPr>
        <w:t xml:space="preserve"> (i sempre que la informació sigui vigent i estigui actualitzada)</w:t>
      </w:r>
    </w:p>
    <w:p w:rsidR="002E763F" w:rsidRDefault="002E763F">
      <w:pPr>
        <w:widowControl w:val="0"/>
        <w:jc w:val="both"/>
        <w:rPr>
          <w:rFonts w:ascii="Arial" w:eastAsia="Arial" w:hAnsi="Arial" w:cs="Arial"/>
          <w:sz w:val="22"/>
          <w:szCs w:val="22"/>
        </w:rPr>
      </w:pPr>
    </w:p>
    <w:p w:rsidR="002E763F" w:rsidRDefault="002E763F">
      <w:pPr>
        <w:widowControl w:val="0"/>
        <w:jc w:val="both"/>
      </w:pPr>
      <w:r>
        <w:rPr>
          <w:rFonts w:ascii="Arial" w:eastAsia="Arial" w:hAnsi="Arial" w:cs="Arial"/>
          <w:sz w:val="22"/>
          <w:szCs w:val="22"/>
        </w:rPr>
        <w:t>L’empresa que hagi presentat la millor oferta ha d’aportar la documentació següent:</w:t>
      </w:r>
    </w:p>
    <w:p w:rsidR="002E763F" w:rsidRDefault="002E763F">
      <w:pPr>
        <w:widowControl w:val="0"/>
        <w:jc w:val="both"/>
      </w:pPr>
    </w:p>
    <w:p w:rsidR="002E763F" w:rsidRDefault="002E763F">
      <w:pPr>
        <w:widowControl w:val="0"/>
        <w:jc w:val="both"/>
      </w:pPr>
      <w:r>
        <w:rPr>
          <w:rFonts w:ascii="Courier" w:hAnsi="Courier" w:cs="Courier"/>
          <w:sz w:val="22"/>
        </w:rPr>
        <w:t xml:space="preserve">- </w:t>
      </w:r>
      <w:r>
        <w:rPr>
          <w:rFonts w:ascii="Arial" w:hAnsi="Arial" w:cs="Arial"/>
          <w:sz w:val="22"/>
        </w:rPr>
        <w:t>Documents acreditatius de l’efectiva disposició de mitjans que s’hagi compromès a dedicar o adscriure a l’execució del contracte d’acord amb l’article 76.2 de la LCSP.</w:t>
      </w:r>
    </w:p>
    <w:p w:rsidR="002E763F" w:rsidRDefault="002E763F">
      <w:pPr>
        <w:jc w:val="both"/>
      </w:pPr>
      <w:r>
        <w:rPr>
          <w:rFonts w:ascii="Courier" w:hAnsi="Courier" w:cs="Courier"/>
          <w:sz w:val="22"/>
        </w:rPr>
        <w:t xml:space="preserve">- </w:t>
      </w:r>
      <w:r>
        <w:rPr>
          <w:rFonts w:ascii="Arial" w:hAnsi="Arial" w:cs="Arial"/>
          <w:sz w:val="22"/>
        </w:rPr>
        <w:t>Document acreditatiu de la constitució de la garantia definitiva, d’acord amb el que s’estableix a la clàusula catorzena.</w:t>
      </w:r>
    </w:p>
    <w:p w:rsidR="002E763F" w:rsidRDefault="002E763F">
      <w:pPr>
        <w:jc w:val="both"/>
      </w:pPr>
      <w:r>
        <w:rPr>
          <w:rFonts w:ascii="Courier" w:hAnsi="Courier" w:cs="Courier"/>
          <w:sz w:val="22"/>
        </w:rPr>
        <w:t xml:space="preserve">- </w:t>
      </w:r>
      <w:r>
        <w:rPr>
          <w:rFonts w:ascii="Arial" w:hAnsi="Arial" w:cs="Arial"/>
          <w:sz w:val="22"/>
        </w:rPr>
        <w:t>Relació del personal que es destinarà a l’execució del contracte i acreditació de la seva afiliació i alta a la Seguretat Social, mitjançant la presentació dels TC2 corresponents. Alternativament, i si s’escau, aquesta acreditació es podrà efectuar mitjançant declaració responsable per part de l’empresa on es declari no tenir encara contractades les persones treballadores que s’ocuparan en l’execució del contracte i que acreditarà l’afiliació i alta de totes elles quan les hagi contractat i sempre amb caràcter previ a l’inici de l’activitat contractada.</w:t>
      </w:r>
    </w:p>
    <w:p w:rsidR="002E763F" w:rsidRDefault="002E763F">
      <w:pPr>
        <w:jc w:val="both"/>
      </w:pPr>
      <w:r>
        <w:rPr>
          <w:rFonts w:ascii="Courier" w:hAnsi="Courier" w:cs="Courier"/>
          <w:sz w:val="22"/>
        </w:rPr>
        <w:t xml:space="preserve">- </w:t>
      </w:r>
      <w:r>
        <w:rPr>
          <w:rFonts w:ascii="Arial" w:hAnsi="Arial" w:cs="Arial"/>
          <w:sz w:val="22"/>
          <w:szCs w:val="22"/>
        </w:rPr>
        <w:t>En cas que el licitador sigui estranger, declaració de sotmetre's a la jurisdicció dels jutjats i tribunals espanyols de qualsevol ordre, per a totes les incidències que puguin sorgir del contracte, amb renúncia a l'aforament jurisdiccional estranger que pugui correspondre al licitador.</w:t>
      </w:r>
    </w:p>
    <w:p w:rsidR="002E763F" w:rsidRDefault="002E763F">
      <w:pPr>
        <w:jc w:val="both"/>
      </w:pPr>
      <w:r>
        <w:rPr>
          <w:rFonts w:ascii="Courier" w:hAnsi="Courier" w:cs="Courier"/>
          <w:sz w:val="22"/>
          <w:szCs w:val="22"/>
        </w:rPr>
        <w:t xml:space="preserve">- </w:t>
      </w:r>
      <w:r>
        <w:rPr>
          <w:rFonts w:ascii="Arial" w:hAnsi="Arial" w:cs="Arial"/>
          <w:sz w:val="22"/>
          <w:szCs w:val="22"/>
        </w:rPr>
        <w:t>En el supòsit que els licitadors tinguin intenció de concórrer en unió temporal, hauran de presentar una declaració manifestant aquest extrem amb indicació dels noms i circumstancies dels integrants i la participació de cadascun, així com l'assumpció del compromís de constituir-se formalment en unió temporal en cas de resultar adjudicataris.</w:t>
      </w:r>
    </w:p>
    <w:p w:rsidR="002E763F" w:rsidRDefault="002E763F">
      <w:pPr>
        <w:widowControl w:val="0"/>
        <w:jc w:val="both"/>
      </w:pPr>
      <w:r>
        <w:rPr>
          <w:rFonts w:ascii="Courier" w:eastAsia="Arial" w:hAnsi="Courier" w:cs="Courier"/>
          <w:sz w:val="22"/>
          <w:szCs w:val="22"/>
        </w:rPr>
        <w:t xml:space="preserve">- </w:t>
      </w:r>
      <w:r>
        <w:rPr>
          <w:rFonts w:ascii="Arial" w:eastAsia="Arial" w:hAnsi="Arial" w:cs="Arial"/>
          <w:sz w:val="22"/>
          <w:szCs w:val="22"/>
        </w:rPr>
        <w:t xml:space="preserve">Qualsevol altra documentació que, específicament i per la naturalesa del contracte, </w:t>
      </w:r>
      <w:r>
        <w:rPr>
          <w:rFonts w:ascii="Arial" w:hAnsi="Arial" w:cs="Arial"/>
          <w:sz w:val="22"/>
        </w:rPr>
        <w:t>es determini en l’</w:t>
      </w:r>
      <w:r>
        <w:rPr>
          <w:rFonts w:ascii="Arial" w:hAnsi="Arial" w:cs="Arial"/>
          <w:b/>
          <w:sz w:val="22"/>
        </w:rPr>
        <w:t xml:space="preserve">apartat I del quadre de característiques </w:t>
      </w:r>
      <w:r>
        <w:rPr>
          <w:rFonts w:ascii="Arial" w:hAnsi="Arial" w:cs="Arial"/>
          <w:sz w:val="22"/>
        </w:rPr>
        <w:t>del contracte.</w:t>
      </w:r>
    </w:p>
    <w:p w:rsidR="002E763F" w:rsidRDefault="002E763F">
      <w:pPr>
        <w:widowControl w:val="0"/>
        <w:jc w:val="both"/>
      </w:pPr>
    </w:p>
    <w:p w:rsidR="002E763F" w:rsidRDefault="002E763F">
      <w:pPr>
        <w:widowControl w:val="0"/>
        <w:jc w:val="both"/>
      </w:pPr>
      <w:r>
        <w:rPr>
          <w:rFonts w:ascii="Arial" w:hAnsi="Arial" w:cs="Arial"/>
          <w:b/>
          <w:bCs/>
          <w:sz w:val="22"/>
          <w:szCs w:val="22"/>
        </w:rPr>
        <w:t xml:space="preserve">13.3 </w:t>
      </w:r>
      <w:r>
        <w:rPr>
          <w:rFonts w:ascii="Arial" w:hAnsi="Arial" w:cs="Arial"/>
          <w:sz w:val="22"/>
          <w:szCs w:val="22"/>
        </w:rPr>
        <w:t>Un cop aportada per</w:t>
      </w:r>
      <w:r>
        <w:rPr>
          <w:rFonts w:ascii="Arial" w:hAnsi="Arial" w:cs="Arial"/>
          <w:b/>
          <w:bCs/>
          <w:sz w:val="22"/>
          <w:szCs w:val="22"/>
        </w:rPr>
        <w:t xml:space="preserve"> </w:t>
      </w:r>
      <w:r>
        <w:rPr>
          <w:rFonts w:ascii="Arial" w:hAnsi="Arial" w:cs="Arial"/>
          <w:sz w:val="22"/>
          <w:szCs w:val="22"/>
        </w:rPr>
        <w:t>l</w:t>
      </w:r>
      <w:r>
        <w:rPr>
          <w:rFonts w:ascii="Arial" w:hAnsi="Arial" w:cs="Arial"/>
          <w:sz w:val="22"/>
        </w:rPr>
        <w:t>’empresa licitadora que hagi presentat la millor oferta la documentació requerida, aquesta es qualificarà. Si s’observa que en la documentació presentada hi ha defectes o errors de caràcter esmenable, s’ha de comunicar a les empreses afectades perquè els corregeixin o esmenin en el termini màxim de 3 dies hàbils.</w:t>
      </w:r>
    </w:p>
    <w:p w:rsidR="002E763F" w:rsidRDefault="002E763F">
      <w:pPr>
        <w:widowControl w:val="0"/>
        <w:jc w:val="both"/>
      </w:pPr>
    </w:p>
    <w:p w:rsidR="002E763F" w:rsidRDefault="002E763F">
      <w:pPr>
        <w:widowControl w:val="0"/>
        <w:jc w:val="both"/>
      </w:pPr>
      <w:r>
        <w:rPr>
          <w:rFonts w:ascii="Arial" w:hAnsi="Arial" w:cs="Arial"/>
          <w:sz w:val="22"/>
          <w:szCs w:val="22"/>
        </w:rPr>
        <w:t>Les sol·licituds d</w:t>
      </w:r>
      <w:r>
        <w:rPr>
          <w:rFonts w:ascii="Arial" w:hAnsi="Arial" w:cs="Arial"/>
          <w:sz w:val="22"/>
        </w:rPr>
        <w:t>’esmenes es duran a terme a través de la funcionalitat que a aquest efecte té l’eina de Sobre Digital, mitjançant la qual s’adreçarà un correu electrònic a l’adreça o les adreces assenyalades per l’empresa o empreses licitadores en el formulari d’inscripció, amb l’enllaç per a què accedeixin a l’espai de l’eina en què han d’aportar la documentació corresponent.</w:t>
      </w:r>
    </w:p>
    <w:p w:rsidR="002E763F" w:rsidRDefault="002E763F">
      <w:pPr>
        <w:widowControl w:val="0"/>
        <w:jc w:val="both"/>
      </w:pPr>
    </w:p>
    <w:p w:rsidR="002E763F" w:rsidRDefault="002E763F">
      <w:pPr>
        <w:widowControl w:val="0"/>
        <w:jc w:val="both"/>
      </w:pPr>
      <w:r>
        <w:rPr>
          <w:rFonts w:ascii="Arial" w:hAnsi="Arial" w:cs="Arial"/>
          <w:sz w:val="22"/>
          <w:szCs w:val="22"/>
        </w:rPr>
        <w:t xml:space="preserve">Aquestes peticions d’esmena es comunicaran a l’empresa mitjançant comunicació </w:t>
      </w:r>
      <w:r>
        <w:rPr>
          <w:rFonts w:ascii="Arial" w:hAnsi="Arial" w:cs="Arial"/>
          <w:sz w:val="22"/>
        </w:rPr>
        <w:t>electrònica a través de l’e-NOTUM, integrat amb la Plataforma de Serveis de Contractació Pública, d’acord amb la clàusula vuitena d’aquest plec.</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En el cas que no es complimenti adequadament el requeriment de documentació en el termini assenyalat o bé en el termini per esmenar que es doni, s’entendrà que l’empresa licitadora ha retirat la seva oferta i es procedirà a requerir la mateixa documentació a l’empresa licitadora següent, per l’ordre en què hagin quedat classificades les ofertes. Aquest fet comporta l</w:t>
      </w:r>
      <w:r>
        <w:rPr>
          <w:rFonts w:ascii="Arial" w:hAnsi="Arial" w:cs="Arial"/>
          <w:sz w:val="22"/>
        </w:rPr>
        <w:t xml:space="preserve">’exigència de l’import del 3 per cent del pressupost base de licitació, IVA exclòs, en concepte de penalitat, que es farà efectiu en primer lloc contra la garantia </w:t>
      </w:r>
      <w:r>
        <w:rPr>
          <w:rFonts w:ascii="Arial" w:hAnsi="Arial" w:cs="Arial"/>
          <w:sz w:val="22"/>
        </w:rPr>
        <w:lastRenderedPageBreak/>
        <w:t>provisional que, en el seu cas, s’hagués constituït i, a més, pot donar lloc a declarar a l’empresa en prohibició de contractar per la causa prevista en l’article 71.2.</w:t>
      </w:r>
      <w:r>
        <w:rPr>
          <w:rFonts w:ascii="Arial" w:hAnsi="Arial" w:cs="Arial"/>
          <w:i/>
          <w:sz w:val="22"/>
        </w:rPr>
        <w:t xml:space="preserve">a </w:t>
      </w:r>
      <w:r>
        <w:rPr>
          <w:rFonts w:ascii="Arial" w:hAnsi="Arial" w:cs="Arial"/>
          <w:sz w:val="22"/>
        </w:rPr>
        <w:t>de la LCSP.</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Així mateix, l’eventual falsedat en allò declarat per les empreses licitadores en el DEUC o en altres declaracions pot donar lloc a la causa de prohibició de contractar amb el sector públic prevista en l’article 71.1.</w:t>
      </w:r>
      <w:r>
        <w:rPr>
          <w:rFonts w:ascii="Arial" w:hAnsi="Arial" w:cs="Arial"/>
          <w:i/>
          <w:iCs/>
          <w:sz w:val="22"/>
          <w:szCs w:val="22"/>
        </w:rPr>
        <w:t xml:space="preserve">e </w:t>
      </w:r>
      <w:r>
        <w:rPr>
          <w:rFonts w:ascii="Arial" w:hAnsi="Arial" w:cs="Arial"/>
          <w:sz w:val="22"/>
          <w:szCs w:val="22"/>
        </w:rPr>
        <w:t xml:space="preserve">de la LCSP. </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u w:val="single"/>
        </w:rPr>
        <w:t xml:space="preserve">Catorzena. Garantia definitiva </w:t>
      </w:r>
    </w:p>
    <w:p w:rsidR="002E763F" w:rsidRDefault="002E763F">
      <w:pPr>
        <w:widowControl w:val="0"/>
        <w:jc w:val="both"/>
        <w:rPr>
          <w:rFonts w:ascii="Arial" w:hAnsi="Arial" w:cs="Arial"/>
          <w:b/>
          <w:bCs/>
          <w:sz w:val="22"/>
          <w:szCs w:val="22"/>
          <w:u w:val="single"/>
        </w:rPr>
      </w:pPr>
    </w:p>
    <w:p w:rsidR="002E763F" w:rsidRDefault="002E763F">
      <w:pPr>
        <w:widowControl w:val="0"/>
        <w:jc w:val="both"/>
      </w:pPr>
      <w:r>
        <w:rPr>
          <w:rFonts w:ascii="Arial" w:hAnsi="Arial" w:cs="Arial"/>
          <w:b/>
          <w:bCs/>
          <w:sz w:val="22"/>
          <w:szCs w:val="22"/>
        </w:rPr>
        <w:t xml:space="preserve">14.1 </w:t>
      </w:r>
      <w:r>
        <w:rPr>
          <w:rFonts w:ascii="Arial" w:hAnsi="Arial" w:cs="Arial"/>
          <w:sz w:val="22"/>
          <w:szCs w:val="22"/>
        </w:rPr>
        <w:t>L’import de la garantia definitiva és el que s’assenyala en l’</w:t>
      </w:r>
      <w:r>
        <w:rPr>
          <w:rFonts w:ascii="Arial" w:hAnsi="Arial" w:cs="Arial"/>
          <w:b/>
          <w:bCs/>
          <w:sz w:val="22"/>
          <w:szCs w:val="22"/>
        </w:rPr>
        <w:t>apartat J del quadre de característiques</w:t>
      </w:r>
      <w:r>
        <w:rPr>
          <w:rFonts w:ascii="Arial" w:hAnsi="Arial" w:cs="Arial"/>
          <w:sz w:val="22"/>
          <w:szCs w:val="22"/>
        </w:rPr>
        <w:t>.</w:t>
      </w:r>
    </w:p>
    <w:p w:rsidR="002E763F" w:rsidRDefault="002E763F">
      <w:pPr>
        <w:widowControl w:val="0"/>
        <w:jc w:val="both"/>
        <w:rPr>
          <w:rFonts w:ascii="Arial" w:hAnsi="Arial" w:cs="Arial"/>
          <w:i/>
          <w:iCs/>
          <w:color w:val="0000FF"/>
          <w:sz w:val="22"/>
          <w:szCs w:val="22"/>
        </w:rPr>
      </w:pPr>
    </w:p>
    <w:p w:rsidR="002E763F" w:rsidRDefault="002E763F">
      <w:pPr>
        <w:widowControl w:val="0"/>
        <w:jc w:val="both"/>
      </w:pPr>
      <w:r>
        <w:rPr>
          <w:rFonts w:ascii="Arial" w:hAnsi="Arial" w:cs="Arial"/>
          <w:b/>
          <w:bCs/>
          <w:sz w:val="22"/>
          <w:szCs w:val="22"/>
        </w:rPr>
        <w:t xml:space="preserve">14.2 </w:t>
      </w:r>
      <w:r>
        <w:rPr>
          <w:rFonts w:ascii="Arial" w:hAnsi="Arial" w:cs="Arial"/>
          <w:sz w:val="22"/>
          <w:szCs w:val="22"/>
        </w:rPr>
        <w:t>Les garanties es poden prestar en alguna de les formes següents:</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a) En efectiu o en valors de deute públic amb subjecció, en cada cas, a les condicions establertes reglamentàriament. L’efectiu i els certificats d’immobilització en els valors anotats s’han de dipositar a la Caixa General de Dipòsits de la Tresoreria General de la Generalitat de Catalunya o a les caixes de dipòsits de les tresoreries territorials.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b) Mitjançant aval, prestat en la forma i condicions establertes reglamentàriament, per algun dels bancs, caixes d’estalvi, cooperatives de crèdit, establiments financers de crèdit o societats de garantia recíproca autoritzats per operar a Espanya, que s’han de dipositar en algun dels establiments esmentats en l’apartat a).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c) Mitjançant contracte d’assegurança de caució amb una entitat asseguradora autoritzada per a operar en la forma i condicions establertes reglamentàriament. El certificat de l’assegurança s’ha de lliurar en els establiments assenyalats en l’apartat a).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d) La garantia també es pot constituir mitjançant retenció sobre el preu; en aquest cas cal sol·licitar-ho en l’esmentat termini de 10 dies hàbils.</w:t>
      </w:r>
    </w:p>
    <w:p w:rsidR="002E763F" w:rsidRDefault="002E763F">
      <w:pPr>
        <w:widowControl w:val="0"/>
        <w:jc w:val="both"/>
        <w:rPr>
          <w:rFonts w:ascii="Arial" w:hAnsi="Arial" w:cs="Arial"/>
          <w:i/>
          <w:iCs/>
          <w:sz w:val="22"/>
          <w:szCs w:val="22"/>
        </w:rPr>
      </w:pPr>
    </w:p>
    <w:p w:rsidR="002E763F" w:rsidRDefault="002E763F">
      <w:pPr>
        <w:widowControl w:val="0"/>
        <w:jc w:val="both"/>
      </w:pPr>
      <w:r>
        <w:rPr>
          <w:rFonts w:ascii="Arial" w:hAnsi="Arial" w:cs="Arial"/>
          <w:b/>
          <w:bCs/>
          <w:sz w:val="22"/>
          <w:szCs w:val="22"/>
        </w:rPr>
        <w:t xml:space="preserve">14.3 </w:t>
      </w:r>
      <w:r>
        <w:rPr>
          <w:rFonts w:ascii="Arial" w:hAnsi="Arial" w:cs="Arial"/>
          <w:sz w:val="22"/>
          <w:szCs w:val="22"/>
        </w:rPr>
        <w:t>En el cas d’unió temporal d’empreses, la garantia definitiva es pot constituir per una o vàries de les empreses participants, sempre que en conjunt arribi a la quantia requerida en l’</w:t>
      </w:r>
      <w:r>
        <w:rPr>
          <w:rFonts w:ascii="Arial" w:hAnsi="Arial" w:cs="Arial"/>
          <w:b/>
          <w:bCs/>
          <w:sz w:val="22"/>
          <w:szCs w:val="22"/>
        </w:rPr>
        <w:t xml:space="preserve">apartat J del quadre de característiques </w:t>
      </w:r>
      <w:r>
        <w:rPr>
          <w:rFonts w:ascii="Arial" w:hAnsi="Arial" w:cs="Arial"/>
          <w:sz w:val="22"/>
          <w:szCs w:val="22"/>
        </w:rPr>
        <w:t>i garanteixi solidàriament a totes les empreses integrants de la unió temporal.</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rPr>
        <w:t xml:space="preserve">14.4 </w:t>
      </w:r>
      <w:r>
        <w:rPr>
          <w:rFonts w:ascii="Arial" w:hAnsi="Arial" w:cs="Arial"/>
          <w:sz w:val="22"/>
          <w:szCs w:val="22"/>
        </w:rPr>
        <w:t>La garantia definitiva respon dels conceptes definits en l’article 110 de la LCSP.</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rPr>
        <w:t xml:space="preserve">14.5 </w:t>
      </w:r>
      <w:r>
        <w:rPr>
          <w:rFonts w:ascii="Arial" w:hAnsi="Arial" w:cs="Arial"/>
          <w:sz w:val="22"/>
          <w:szCs w:val="22"/>
        </w:rPr>
        <w:t>En cas d’amortització o substitució total o parcial dels valors que constitueixen la garantia, l’empresa adjudicatària està obligada a reposar-los en la quantia necessària per tal que l’import de la garantia no minvi per aquest motiu, havent de quedar constància documentada de l’esmentada reposició.</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rPr>
        <w:t xml:space="preserve">14.6 </w:t>
      </w:r>
      <w:r>
        <w:rPr>
          <w:rFonts w:ascii="Arial" w:hAnsi="Arial" w:cs="Arial"/>
          <w:sz w:val="22"/>
          <w:szCs w:val="22"/>
        </w:rPr>
        <w:t xml:space="preserve">Quan a conseqüència de la modificació del contracte, el seu valor total experimenti variació, la garantia constituïda s’haurà d’ajustar a la quantia necessària perquè es mantingui la deguda proporció entre la garantia i el pressupost del contracte vigent en cada </w:t>
      </w:r>
      <w:r>
        <w:rPr>
          <w:rFonts w:ascii="Arial" w:hAnsi="Arial" w:cs="Arial"/>
          <w:sz w:val="22"/>
          <w:szCs w:val="22"/>
        </w:rPr>
        <w:lastRenderedPageBreak/>
        <w:t>moment, en el termini de quinze dies a comptar des de la data en què es notifiqui a l’empresa l’acord de modificació. A aquests efectes, no es consideraran les variacions de preu que es produeixin com a conseqüència d’una revisió de preus de conformitat amb el que assenyala el capítol relatiu a la revisió de preus en els contractes del sector públic de la LCSP.</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rPr>
        <w:t xml:space="preserve">14.7 </w:t>
      </w:r>
      <w:r>
        <w:rPr>
          <w:rFonts w:ascii="Arial" w:hAnsi="Arial" w:cs="Arial"/>
          <w:sz w:val="22"/>
          <w:szCs w:val="22"/>
        </w:rPr>
        <w:t>Quan es facin efectives sobre la garantia les penalitats o indemnitzacions exigibles a l’empresa adjudicatària, aquesta haurà de reposar o ampliar la garantia, en la quantia que correspongui, en el termini de quinze dies des de l’execució.</w:t>
      </w:r>
    </w:p>
    <w:p w:rsidR="002E763F" w:rsidRDefault="002E763F">
      <w:pPr>
        <w:widowControl w:val="0"/>
        <w:jc w:val="both"/>
      </w:pPr>
    </w:p>
    <w:p w:rsidR="002E763F" w:rsidRDefault="002E763F">
      <w:pPr>
        <w:widowControl w:val="0"/>
        <w:jc w:val="both"/>
      </w:pPr>
      <w:r>
        <w:rPr>
          <w:rFonts w:ascii="Arial" w:hAnsi="Arial" w:cs="Arial"/>
          <w:b/>
          <w:bCs/>
          <w:sz w:val="22"/>
          <w:szCs w:val="22"/>
        </w:rPr>
        <w:t xml:space="preserve">14.8 </w:t>
      </w:r>
      <w:r>
        <w:rPr>
          <w:rFonts w:ascii="Arial" w:hAnsi="Arial" w:cs="Arial"/>
          <w:sz w:val="22"/>
          <w:szCs w:val="22"/>
        </w:rPr>
        <w:t>En el cas que la garantia no es reposi en els supòsits esmentats en l’apartat anterior, l’Administració pot resoldre el contracte.</w:t>
      </w:r>
    </w:p>
    <w:p w:rsidR="002E763F" w:rsidRDefault="002E763F">
      <w:pPr>
        <w:widowControl w:val="0"/>
        <w:jc w:val="both"/>
        <w:rPr>
          <w:rFonts w:ascii="Arial" w:hAnsi="Arial" w:cs="Arial"/>
          <w:sz w:val="22"/>
          <w:szCs w:val="22"/>
          <w:highlight w:val="yellow"/>
        </w:rPr>
      </w:pPr>
    </w:p>
    <w:p w:rsidR="002E763F" w:rsidRDefault="002E763F">
      <w:pPr>
        <w:widowControl w:val="0"/>
        <w:jc w:val="both"/>
      </w:pPr>
      <w:r>
        <w:rPr>
          <w:rFonts w:ascii="Arial" w:hAnsi="Arial" w:cs="Arial"/>
          <w:b/>
          <w:bCs/>
          <w:sz w:val="22"/>
          <w:szCs w:val="22"/>
        </w:rPr>
        <w:t>14.9</w:t>
      </w:r>
      <w:r>
        <w:rPr>
          <w:rFonts w:ascii="Arial" w:hAnsi="Arial" w:cs="Arial"/>
          <w:sz w:val="22"/>
          <w:szCs w:val="22"/>
        </w:rPr>
        <w:t xml:space="preserve"> D’acord amb l’article 107.2 de la LCSP, en cas que l’oferta de l’empresa adjudicatària hagués estat incursa en presumpció d’anormalitat, haurà de presentar garantia complementària de fins un 5% del preu.</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u w:val="single"/>
        </w:rPr>
        <w:t xml:space="preserve">Quinzena. Decisió de no adjudicar o subscriure el contacte i desistiment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L’òrgan de contractació podrà decidir no adjudicar o subscriure el contracte, per raons d’interès públic degudament justificades i amb la corresponent notificació a les empreses licitadores, abans de l’adjudicació del contracte.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També podrà desistir del procediment, abans de la formalització del contracte, notificant-ho a les empreses licitadores, quan s’apreciï una infracció no esmenable de les normes de preparació del contracte o de les reguladores del procediment d’adjudicació.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En ambdós supòsits es compensarà a les empreses licitadores per les despeses en què hagin incorregut. </w:t>
      </w:r>
    </w:p>
    <w:p w:rsidR="002E763F" w:rsidRDefault="002E763F">
      <w:pPr>
        <w:widowControl w:val="0"/>
        <w:jc w:val="both"/>
      </w:pPr>
    </w:p>
    <w:p w:rsidR="002E763F" w:rsidRDefault="002E763F">
      <w:pPr>
        <w:widowControl w:val="0"/>
        <w:jc w:val="both"/>
      </w:pPr>
      <w:r>
        <w:rPr>
          <w:rFonts w:ascii="Arial" w:hAnsi="Arial" w:cs="Arial"/>
          <w:sz w:val="22"/>
          <w:szCs w:val="22"/>
        </w:rPr>
        <w:t xml:space="preserve">La decisió de no adjudicar o subscriure el contracte i el desistiment del procediment </w:t>
      </w:r>
      <w:r>
        <w:rPr>
          <w:rFonts w:ascii="Arial" w:hAnsi="Arial" w:cs="Arial"/>
          <w:sz w:val="22"/>
        </w:rPr>
        <w:t>d’adjudicació es publicarà en el perfil de contractant.</w:t>
      </w:r>
    </w:p>
    <w:p w:rsidR="002E763F" w:rsidRDefault="002E763F">
      <w:pPr>
        <w:widowControl w:val="0"/>
        <w:jc w:val="both"/>
        <w:rPr>
          <w:rFonts w:ascii="Arial" w:hAnsi="Arial" w:cs="Arial"/>
          <w:i/>
          <w:iCs/>
          <w:sz w:val="22"/>
          <w:szCs w:val="22"/>
        </w:rPr>
      </w:pPr>
    </w:p>
    <w:p w:rsidR="002E763F" w:rsidRDefault="002E763F">
      <w:pPr>
        <w:widowControl w:val="0"/>
        <w:jc w:val="both"/>
      </w:pPr>
      <w:r>
        <w:rPr>
          <w:rFonts w:ascii="Arial" w:hAnsi="Arial" w:cs="Arial"/>
          <w:b/>
          <w:bCs/>
          <w:sz w:val="22"/>
          <w:szCs w:val="22"/>
          <w:u w:val="single"/>
        </w:rPr>
        <w:t xml:space="preserve">Setzena. Adjudicació del contracte </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rPr>
        <w:t xml:space="preserve">16.1 </w:t>
      </w:r>
      <w:r>
        <w:rPr>
          <w:rFonts w:ascii="Arial" w:hAnsi="Arial" w:cs="Arial"/>
          <w:sz w:val="22"/>
          <w:szCs w:val="22"/>
        </w:rPr>
        <w:t>Un cop presentada la documentació a què fa referència la clàusula tretzena, l’òrgan de contractació acordarà l’adjudicació del contracte a l’empresa proposada com a adjudicatària, dins del termini de cinc dies hàbils següents a la recepció de dita documentació. L’òrgan de contractació ha d’acordar l’adjudicació en un termini de dos mesos a comptar des de l’obertura de les proposicions, termini ampliable en 15 dies quan es requereixi la tramitació del corresponent expedient perquè es detecti l’existència de proposicions anormals o desproporcionades.</w:t>
      </w:r>
    </w:p>
    <w:p w:rsidR="002E763F" w:rsidRDefault="002E763F">
      <w:pPr>
        <w:widowControl w:val="0"/>
        <w:jc w:val="both"/>
        <w:rPr>
          <w:rFonts w:ascii="Arial" w:hAnsi="Arial" w:cs="Arial"/>
          <w:b/>
          <w:bCs/>
          <w:i/>
          <w:iCs/>
          <w:sz w:val="22"/>
          <w:szCs w:val="22"/>
        </w:rPr>
      </w:pPr>
    </w:p>
    <w:p w:rsidR="002E763F" w:rsidRDefault="002E763F">
      <w:pPr>
        <w:widowControl w:val="0"/>
        <w:jc w:val="both"/>
      </w:pPr>
      <w:r>
        <w:rPr>
          <w:rFonts w:ascii="Arial" w:hAnsi="Arial" w:cs="Arial"/>
          <w:b/>
          <w:bCs/>
          <w:sz w:val="22"/>
          <w:szCs w:val="22"/>
        </w:rPr>
        <w:t xml:space="preserve">16.2 </w:t>
      </w:r>
      <w:r>
        <w:rPr>
          <w:rFonts w:ascii="Arial" w:hAnsi="Arial" w:cs="Arial"/>
          <w:sz w:val="22"/>
          <w:szCs w:val="22"/>
        </w:rPr>
        <w:t>L’adjudicació del contracte es notificarà a les empreses licitadores i es publicarà en el perfil de contractant de l’òrgan de contractació, indicant el termini en què s’ha de procedir a la formalització del contracte.</w:t>
      </w:r>
    </w:p>
    <w:p w:rsidR="002E763F" w:rsidRDefault="002E763F">
      <w:pPr>
        <w:widowControl w:val="0"/>
        <w:jc w:val="both"/>
        <w:rPr>
          <w:rFonts w:ascii="Arial" w:hAnsi="Arial" w:cs="Arial"/>
          <w:i/>
          <w:iCs/>
          <w:sz w:val="22"/>
          <w:szCs w:val="22"/>
        </w:rPr>
      </w:pPr>
    </w:p>
    <w:p w:rsidR="002E763F" w:rsidRDefault="002E763F">
      <w:pPr>
        <w:widowControl w:val="0"/>
        <w:jc w:val="both"/>
      </w:pPr>
      <w:r>
        <w:rPr>
          <w:rFonts w:ascii="Arial" w:hAnsi="Arial" w:cs="Arial"/>
          <w:b/>
          <w:bCs/>
          <w:sz w:val="22"/>
          <w:szCs w:val="22"/>
          <w:u w:val="single"/>
        </w:rPr>
        <w:t xml:space="preserve">Dissetena. Formalització i perfecció del contracte </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rPr>
        <w:t xml:space="preserve">17.1 </w:t>
      </w:r>
      <w:r>
        <w:rPr>
          <w:rFonts w:ascii="Arial" w:hAnsi="Arial" w:cs="Arial"/>
          <w:sz w:val="22"/>
          <w:szCs w:val="22"/>
        </w:rPr>
        <w:t>El contracte es formalitzarà en document administratiu, mitjançant signatura electrònica avançada basada en un certificat qualificat o reconegut de signatura electrònica.</w:t>
      </w:r>
    </w:p>
    <w:p w:rsidR="002E763F" w:rsidRDefault="002E763F">
      <w:pPr>
        <w:widowControl w:val="0"/>
        <w:jc w:val="both"/>
      </w:pPr>
    </w:p>
    <w:p w:rsidR="002E763F" w:rsidRDefault="002E763F">
      <w:pPr>
        <w:widowControl w:val="0"/>
        <w:jc w:val="both"/>
      </w:pPr>
      <w:r>
        <w:rPr>
          <w:rFonts w:ascii="Arial" w:hAnsi="Arial" w:cs="Arial"/>
          <w:sz w:val="22"/>
          <w:szCs w:val="22"/>
        </w:rPr>
        <w:t>L’empresa o les empreses adjudicatàries podran sol·licitar que el contracte s’elevi a escriptura pública, essent al seu càrrec les despeses corresponents.</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rPr>
        <w:t xml:space="preserve">17.2 </w:t>
      </w:r>
      <w:r>
        <w:rPr>
          <w:rFonts w:ascii="Arial" w:hAnsi="Arial" w:cs="Arial"/>
          <w:sz w:val="22"/>
          <w:szCs w:val="22"/>
        </w:rPr>
        <w:t>La formalització del contracte s'efectuarà un cop transcorregut el termini mínim de quinze dies hàbils des que es remeti a les empreses licitadores la notificació de l'adjudicació a què es refereix la clàusula anterior.</w:t>
      </w:r>
    </w:p>
    <w:p w:rsidR="002E763F" w:rsidRDefault="002E763F">
      <w:pPr>
        <w:widowControl w:val="0"/>
        <w:jc w:val="both"/>
      </w:pPr>
    </w:p>
    <w:p w:rsidR="002E763F" w:rsidRDefault="002E763F">
      <w:pPr>
        <w:widowControl w:val="0"/>
        <w:jc w:val="both"/>
      </w:pPr>
      <w:r>
        <w:rPr>
          <w:rFonts w:ascii="Arial" w:hAnsi="Arial" w:cs="Arial"/>
          <w:sz w:val="22"/>
          <w:szCs w:val="22"/>
        </w:rPr>
        <w:t xml:space="preserve">Els serveis dependents de l'òrgan de contractació requeriran a l'empresa o les empreses adjudicatàries per a què formalitzin el contracte en un termini no superior a cinc dies a comptar del següent a aquell en què hagi rebut el requeriment, una vegada transcorregut el termini previst en el paràgraf anterior sense que s'hagi interposat recurs especial en matèria de contractació que porti aparellada la suspensió de la formalització o que l'òrgan competent per a la resolució del recurs hagi aixecat la suspensió. </w:t>
      </w:r>
    </w:p>
    <w:p w:rsidR="002E763F" w:rsidRDefault="002E763F">
      <w:pPr>
        <w:widowControl w:val="0"/>
        <w:jc w:val="both"/>
      </w:pPr>
    </w:p>
    <w:p w:rsidR="002E763F" w:rsidRDefault="002E763F">
      <w:pPr>
        <w:widowControl w:val="0"/>
        <w:jc w:val="both"/>
      </w:pPr>
      <w:r>
        <w:rPr>
          <w:rFonts w:ascii="Arial" w:hAnsi="Arial" w:cs="Arial"/>
          <w:b/>
          <w:bCs/>
          <w:sz w:val="22"/>
          <w:szCs w:val="22"/>
        </w:rPr>
        <w:t xml:space="preserve">17.3 </w:t>
      </w:r>
      <w:r>
        <w:rPr>
          <w:rFonts w:ascii="Arial" w:hAnsi="Arial" w:cs="Arial"/>
          <w:sz w:val="22"/>
          <w:szCs w:val="22"/>
        </w:rPr>
        <w:t xml:space="preserve">Si el contracte no es formalitza en el termini indicat en l’apartat anterior per causes imputables a l’empresa adjudicatària, se li exigirà l'import del 3 per cent del pressupost base de licitació, IVA exclòs, en concepte de penalitat, que es farà efectiu en primer lloc contra la garantia definitiva, si s'ha constituït. A més, aquest fet pot donar lloc a declarar a l'empresa en prohibició de contractar, d’acord amb l’article 71.2 </w:t>
      </w:r>
      <w:r>
        <w:rPr>
          <w:rFonts w:ascii="Arial" w:hAnsi="Arial" w:cs="Arial"/>
          <w:iCs/>
          <w:sz w:val="22"/>
          <w:szCs w:val="22"/>
        </w:rPr>
        <w:t>b</w:t>
      </w:r>
      <w:r>
        <w:rPr>
          <w:rFonts w:ascii="Arial" w:hAnsi="Arial" w:cs="Arial"/>
          <w:i/>
          <w:iCs/>
          <w:sz w:val="22"/>
          <w:szCs w:val="22"/>
        </w:rPr>
        <w:t xml:space="preserve"> </w:t>
      </w:r>
      <w:r>
        <w:rPr>
          <w:rFonts w:ascii="Arial" w:hAnsi="Arial" w:cs="Arial"/>
          <w:sz w:val="22"/>
          <w:szCs w:val="22"/>
        </w:rPr>
        <w:t>de la LCSP.</w:t>
      </w:r>
    </w:p>
    <w:p w:rsidR="002E763F" w:rsidRDefault="002E763F">
      <w:pPr>
        <w:widowControl w:val="0"/>
        <w:jc w:val="both"/>
        <w:rPr>
          <w:rFonts w:ascii="Arial" w:hAnsi="Arial" w:cs="Arial"/>
          <w:i/>
          <w:iCs/>
          <w:sz w:val="22"/>
          <w:szCs w:val="22"/>
        </w:rPr>
      </w:pPr>
    </w:p>
    <w:p w:rsidR="002E763F" w:rsidRDefault="002E763F">
      <w:pPr>
        <w:widowControl w:val="0"/>
        <w:jc w:val="both"/>
      </w:pPr>
      <w:r>
        <w:rPr>
          <w:rFonts w:ascii="Arial" w:hAnsi="Arial" w:cs="Arial"/>
          <w:sz w:val="22"/>
          <w:szCs w:val="22"/>
        </w:rPr>
        <w:t xml:space="preserve">Si el contracte no es formalitza en el termini indicat per causes imputables a </w:t>
      </w:r>
      <w:r>
        <w:rPr>
          <w:rFonts w:ascii="Arial" w:hAnsi="Arial" w:cs="Arial"/>
          <w:sz w:val="22"/>
        </w:rPr>
        <w:t>l’Administració, s’haurà d’indemnitzar a l’empresa adjudicatària pels danys i perjudicis que la demora li pugui ocasionar.</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En el supòsit que el contracte no es pugui formalitzar amb l’empresa adjudicatària, s'adjudicarà a l’empresa següent que hagi presentat la millor oferta d’acord amb l’ordre en què hagin quedat classificades les ofertes, amb la presentació prèvia de la documentació a què es refereix la clàusula tretzena, essent aplicables els terminis previstos en els apartats anteriors. </w:t>
      </w:r>
    </w:p>
    <w:p w:rsidR="002E763F" w:rsidRDefault="002E763F">
      <w:pPr>
        <w:widowControl w:val="0"/>
        <w:jc w:val="both"/>
      </w:pPr>
      <w:r>
        <w:rPr>
          <w:rFonts w:ascii="Arial" w:eastAsia="Arial" w:hAnsi="Arial" w:cs="Arial"/>
          <w:i/>
          <w:iCs/>
          <w:sz w:val="22"/>
          <w:szCs w:val="22"/>
        </w:rPr>
        <w:t xml:space="preserve"> </w:t>
      </w:r>
    </w:p>
    <w:p w:rsidR="002E763F" w:rsidRDefault="002E763F">
      <w:pPr>
        <w:widowControl w:val="0"/>
        <w:jc w:val="both"/>
      </w:pPr>
      <w:r>
        <w:rPr>
          <w:rFonts w:ascii="Arial" w:hAnsi="Arial" w:cs="Arial"/>
          <w:b/>
          <w:bCs/>
          <w:sz w:val="22"/>
          <w:szCs w:val="22"/>
        </w:rPr>
        <w:t xml:space="preserve">17.4 </w:t>
      </w:r>
      <w:r>
        <w:rPr>
          <w:rFonts w:ascii="Arial" w:hAnsi="Arial" w:cs="Arial"/>
          <w:sz w:val="22"/>
          <w:szCs w:val="22"/>
        </w:rPr>
        <w:t xml:space="preserve">Les empreses que hagin concorregut amb el compromís de constituir-se en </w:t>
      </w:r>
      <w:proofErr w:type="gramStart"/>
      <w:r>
        <w:rPr>
          <w:rFonts w:ascii="Arial" w:hAnsi="Arial" w:cs="Arial"/>
          <w:sz w:val="22"/>
          <w:szCs w:val="22"/>
        </w:rPr>
        <w:t>UTE  hauran</w:t>
      </w:r>
      <w:proofErr w:type="gramEnd"/>
      <w:r>
        <w:rPr>
          <w:rFonts w:ascii="Arial" w:hAnsi="Arial" w:cs="Arial"/>
          <w:sz w:val="22"/>
          <w:szCs w:val="22"/>
        </w:rPr>
        <w:t xml:space="preserve"> de presentar, un cop s’hagi efectuat l’adjudicació del contracte al seu favor, l’escriptura pública de constitució de la unió temporal (UTE) en la qual consti el nomenament de la persona representant o de la persona apoderada única de la unió amb poders suficients per exercir els drets i complir les obligacions que es derivin del contracte fins a la seva extinció.</w:t>
      </w:r>
    </w:p>
    <w:p w:rsidR="002E763F" w:rsidRDefault="002E763F">
      <w:pPr>
        <w:widowControl w:val="0"/>
        <w:jc w:val="both"/>
      </w:pPr>
    </w:p>
    <w:p w:rsidR="002E763F" w:rsidRDefault="002E763F">
      <w:pPr>
        <w:widowControl w:val="0"/>
        <w:jc w:val="both"/>
      </w:pPr>
      <w:r>
        <w:rPr>
          <w:rFonts w:ascii="Arial" w:hAnsi="Arial" w:cs="Arial"/>
          <w:b/>
          <w:bCs/>
          <w:sz w:val="22"/>
          <w:szCs w:val="22"/>
        </w:rPr>
        <w:t xml:space="preserve">17.5 </w:t>
      </w:r>
      <w:r>
        <w:rPr>
          <w:rFonts w:ascii="Arial" w:hAnsi="Arial" w:cs="Arial"/>
          <w:sz w:val="22"/>
          <w:szCs w:val="22"/>
        </w:rPr>
        <w:t>El contingut del contracte serà el que estableixen els articles 35 de la LCSP i 71 del RGLCAP i no inclourà cap clàusula que impliqui alteració dels termes de l’adjudicació.</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rPr>
        <w:t xml:space="preserve">17.6 </w:t>
      </w:r>
      <w:r>
        <w:rPr>
          <w:rFonts w:ascii="Arial" w:hAnsi="Arial" w:cs="Arial"/>
          <w:sz w:val="22"/>
          <w:szCs w:val="22"/>
        </w:rPr>
        <w:t xml:space="preserve">El contracte es perfeccionarà amb la seva formalització i aquesta serà requisit </w:t>
      </w:r>
      <w:r>
        <w:rPr>
          <w:rFonts w:ascii="Arial" w:hAnsi="Arial" w:cs="Arial"/>
          <w:sz w:val="22"/>
          <w:szCs w:val="22"/>
        </w:rPr>
        <w:lastRenderedPageBreak/>
        <w:t>imprescindible per poder iniciar-ne l’execució.</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rPr>
        <w:t xml:space="preserve">17.7 </w:t>
      </w:r>
      <w:r>
        <w:rPr>
          <w:rFonts w:ascii="Arial" w:hAnsi="Arial" w:cs="Arial"/>
          <w:sz w:val="22"/>
          <w:szCs w:val="22"/>
        </w:rPr>
        <w:t>La formalització d’aquest contracte, juntament amb el contracte, es publicarà en un termini no superior a quinze dies després del seu perfeccionament en el perfil de contractant.</w:t>
      </w:r>
      <w:r>
        <w:rPr>
          <w:rFonts w:ascii="Arial" w:hAnsi="Arial" w:cs="Arial"/>
          <w:i/>
          <w:iCs/>
          <w:sz w:val="22"/>
          <w:szCs w:val="22"/>
        </w:rPr>
        <w:t xml:space="preserve"> </w:t>
      </w:r>
      <w:r>
        <w:rPr>
          <w:rFonts w:ascii="Arial" w:hAnsi="Arial" w:cs="Arial"/>
          <w:color w:val="333333"/>
          <w:sz w:val="22"/>
          <w:szCs w:val="22"/>
        </w:rPr>
        <w:t xml:space="preserve">Si el contracte és subjecte a regulació harmonitzada, l’anunci de formalització es publicarà, a més, en el Diari Oficial de la Unió </w:t>
      </w:r>
      <w:proofErr w:type="gramStart"/>
      <w:r>
        <w:rPr>
          <w:rFonts w:ascii="Arial" w:hAnsi="Arial" w:cs="Arial"/>
          <w:color w:val="333333"/>
          <w:sz w:val="22"/>
          <w:szCs w:val="22"/>
        </w:rPr>
        <w:t>Europea</w:t>
      </w:r>
      <w:proofErr w:type="gramEnd"/>
      <w:r>
        <w:rPr>
          <w:rFonts w:ascii="Arial" w:hAnsi="Arial" w:cs="Arial"/>
          <w:color w:val="333333"/>
          <w:sz w:val="22"/>
          <w:szCs w:val="22"/>
        </w:rPr>
        <w:t>.</w:t>
      </w:r>
    </w:p>
    <w:p w:rsidR="002E763F" w:rsidRDefault="002E763F">
      <w:pPr>
        <w:widowControl w:val="0"/>
        <w:jc w:val="both"/>
        <w:rPr>
          <w:rFonts w:ascii="Arial" w:hAnsi="Arial" w:cs="Arial"/>
          <w:i/>
          <w:iCs/>
          <w:sz w:val="22"/>
          <w:szCs w:val="22"/>
        </w:rPr>
      </w:pPr>
    </w:p>
    <w:p w:rsidR="002E763F" w:rsidRDefault="002E763F">
      <w:pPr>
        <w:widowControl w:val="0"/>
        <w:jc w:val="both"/>
      </w:pPr>
      <w:r>
        <w:rPr>
          <w:rFonts w:ascii="Arial" w:hAnsi="Arial" w:cs="Arial"/>
          <w:b/>
          <w:bCs/>
          <w:sz w:val="22"/>
          <w:szCs w:val="22"/>
        </w:rPr>
        <w:t xml:space="preserve">17.8 </w:t>
      </w:r>
      <w:r>
        <w:rPr>
          <w:rFonts w:ascii="Arial" w:hAnsi="Arial" w:cs="Arial"/>
          <w:sz w:val="22"/>
          <w:szCs w:val="22"/>
        </w:rPr>
        <w:t xml:space="preserve">Un cop formalitzat el contracte, es comunicarà al Registre Públic de Contractes </w:t>
      </w:r>
      <w:r>
        <w:rPr>
          <w:rFonts w:ascii="Arial" w:hAnsi="Arial" w:cs="Arial"/>
          <w:sz w:val="22"/>
        </w:rPr>
        <w:t>de la Generalitat de Catalunya, per a la seva inscripció, les dades bàsiques, entre les quals figuraran la identitat de l’empresa adjudicatària, l’import d’adjudicació del contracte, juntament amb el desglossament corresponent de l’IVA; i posteriorment, si s’escau, les modificacions, les pròrrogues, les variacions de terminis o de preus, l’import final i l’extinció del contracte.</w:t>
      </w:r>
    </w:p>
    <w:p w:rsidR="002E763F" w:rsidRDefault="002E763F">
      <w:pPr>
        <w:widowControl w:val="0"/>
        <w:jc w:val="both"/>
      </w:pPr>
    </w:p>
    <w:p w:rsidR="002E763F" w:rsidRDefault="002E763F">
      <w:pPr>
        <w:widowControl w:val="0"/>
        <w:jc w:val="both"/>
      </w:pPr>
      <w:r>
        <w:rPr>
          <w:rFonts w:ascii="Arial" w:hAnsi="Arial" w:cs="Arial"/>
          <w:sz w:val="22"/>
          <w:szCs w:val="22"/>
        </w:rPr>
        <w:t>Les dades contractuals comunicades al registre públic de contractes seran d’accés públic, amb les limitacions que imposen les normes sobre protecció de dades, sempre que no tinguin caràcter de confidencials.</w:t>
      </w:r>
    </w:p>
    <w:p w:rsidR="002E763F" w:rsidRDefault="002E763F">
      <w:pPr>
        <w:widowControl w:val="0"/>
        <w:jc w:val="both"/>
        <w:rPr>
          <w:rFonts w:ascii="Arial" w:hAnsi="Arial" w:cs="Arial"/>
          <w:b/>
          <w:bCs/>
          <w:color w:val="000000"/>
          <w:sz w:val="22"/>
          <w:szCs w:val="22"/>
        </w:rPr>
      </w:pPr>
    </w:p>
    <w:p w:rsidR="002E763F" w:rsidRDefault="002E763F">
      <w:pPr>
        <w:widowControl w:val="0"/>
        <w:jc w:val="both"/>
      </w:pPr>
      <w:r>
        <w:rPr>
          <w:rFonts w:ascii="Arial" w:hAnsi="Arial" w:cs="Arial"/>
          <w:b/>
          <w:bCs/>
          <w:sz w:val="22"/>
          <w:szCs w:val="22"/>
        </w:rPr>
        <w:t>III. DISPOSICIONS RELATIVES A L’EXECUCIÓ DEL CONTRACTE</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u w:val="single"/>
        </w:rPr>
        <w:t>Divuitena. Condicions especials d'execució</w:t>
      </w:r>
    </w:p>
    <w:p w:rsidR="002E763F" w:rsidRDefault="002E763F">
      <w:pPr>
        <w:widowControl w:val="0"/>
        <w:jc w:val="both"/>
        <w:rPr>
          <w:rFonts w:ascii="Arial" w:hAnsi="Arial" w:cs="Arial"/>
          <w:sz w:val="22"/>
          <w:szCs w:val="22"/>
          <w:u w:val="single"/>
        </w:rPr>
      </w:pPr>
    </w:p>
    <w:p w:rsidR="002E763F" w:rsidRDefault="002E763F">
      <w:pPr>
        <w:widowControl w:val="0"/>
        <w:jc w:val="both"/>
      </w:pPr>
      <w:r>
        <w:rPr>
          <w:rFonts w:ascii="Arial" w:hAnsi="Arial" w:cs="Arial"/>
          <w:sz w:val="22"/>
          <w:szCs w:val="22"/>
        </w:rPr>
        <w:t>Les condicions especials en relació amb l'execució, d'obligat compliment per part de l'empresa o les empreses contractistes i, si escau, per l'empresa o les empreses subcontractistes, són les que s'estableixen en l'</w:t>
      </w:r>
      <w:r>
        <w:rPr>
          <w:rFonts w:ascii="Arial" w:hAnsi="Arial" w:cs="Arial"/>
          <w:b/>
          <w:bCs/>
          <w:sz w:val="22"/>
          <w:szCs w:val="22"/>
        </w:rPr>
        <w:t xml:space="preserve">apartat K del quadre de característiques. </w:t>
      </w:r>
    </w:p>
    <w:p w:rsidR="002E763F" w:rsidRDefault="002E763F">
      <w:pPr>
        <w:widowControl w:val="0"/>
        <w:rPr>
          <w:rFonts w:ascii="Arial" w:hAnsi="Arial" w:cs="Arial"/>
          <w:b/>
          <w:bCs/>
          <w:sz w:val="22"/>
          <w:szCs w:val="22"/>
          <w:u w:val="single"/>
        </w:rPr>
      </w:pPr>
    </w:p>
    <w:p w:rsidR="002E763F" w:rsidRDefault="002E763F">
      <w:pPr>
        <w:widowControl w:val="0"/>
        <w:jc w:val="both"/>
      </w:pPr>
      <w:r>
        <w:rPr>
          <w:rFonts w:ascii="Arial" w:hAnsi="Arial" w:cs="Arial"/>
          <w:sz w:val="22"/>
          <w:szCs w:val="22"/>
        </w:rPr>
        <w:t>Les condicions especials d'execució establertes tenen el caràcter d'obligació contractual essencial, el que comporta que l'incompliment d'aquestes pot ser causa de resolució del contracte i/o es podrà acordar la imposició de les penalitats esmentades a la clàusula 21.3 d'aquest plec.</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En base a l'article 202.4 de la LCSP, totes les condicions especials d'execució que formin part del contracte seran exigides igualment a tots els subcontractistes que participin de l'execució d'aquest. </w:t>
      </w:r>
    </w:p>
    <w:p w:rsidR="002E763F" w:rsidRDefault="002E763F">
      <w:pPr>
        <w:widowControl w:val="0"/>
        <w:jc w:val="both"/>
        <w:rPr>
          <w:rFonts w:ascii="Arial" w:hAnsi="Arial" w:cs="Arial"/>
          <w:b/>
          <w:bCs/>
          <w:sz w:val="22"/>
          <w:szCs w:val="22"/>
          <w:u w:val="single"/>
        </w:rPr>
      </w:pPr>
    </w:p>
    <w:p w:rsidR="002E763F" w:rsidRDefault="002E763F">
      <w:pPr>
        <w:widowControl w:val="0"/>
        <w:jc w:val="both"/>
      </w:pPr>
      <w:r>
        <w:rPr>
          <w:rFonts w:ascii="Arial" w:hAnsi="Arial" w:cs="Arial"/>
          <w:b/>
          <w:bCs/>
          <w:sz w:val="22"/>
          <w:szCs w:val="22"/>
          <w:u w:val="single"/>
        </w:rPr>
        <w:t xml:space="preserve">Dinovena. Execució i supervisió dels serveis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El contracte s’executarà amb subjecció al que estableixin les seves clàusules i els plecs i conforme amb les instruccions que en la seva interpretació doni a l’empresa contractista o empreses contractistes la persona responsable del contracte a la qual es refereix la clàusula vint-i-dosena d'aquest plec. </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u w:val="single"/>
        </w:rPr>
        <w:t>Vintena. Programa de treball</w:t>
      </w:r>
    </w:p>
    <w:p w:rsidR="002E763F" w:rsidRDefault="002E763F">
      <w:pPr>
        <w:widowControl w:val="0"/>
        <w:jc w:val="both"/>
        <w:rPr>
          <w:rFonts w:ascii="Arial" w:hAnsi="Arial" w:cs="Arial"/>
          <w:b/>
          <w:bCs/>
          <w:sz w:val="22"/>
          <w:szCs w:val="22"/>
          <w:u w:val="single"/>
        </w:rPr>
      </w:pPr>
    </w:p>
    <w:p w:rsidR="002E763F" w:rsidRDefault="002E763F">
      <w:pPr>
        <w:widowControl w:val="0"/>
        <w:jc w:val="both"/>
      </w:pPr>
      <w:r>
        <w:rPr>
          <w:rFonts w:ascii="Arial" w:hAnsi="Arial" w:cs="Arial"/>
          <w:sz w:val="22"/>
          <w:szCs w:val="22"/>
        </w:rPr>
        <w:t>L’empresa o empreses contractistes estaran obligades a presentar un programa de</w:t>
      </w:r>
      <w:r>
        <w:rPr>
          <w:rFonts w:ascii="Arial" w:hAnsi="Arial" w:cs="Arial"/>
          <w:b/>
          <w:bCs/>
          <w:sz w:val="22"/>
          <w:szCs w:val="22"/>
          <w:u w:val="single"/>
        </w:rPr>
        <w:t xml:space="preserve"> </w:t>
      </w:r>
      <w:r>
        <w:rPr>
          <w:rFonts w:ascii="Arial" w:hAnsi="Arial" w:cs="Arial"/>
          <w:sz w:val="22"/>
        </w:rPr>
        <w:t>treball que haurà d’aprovar l’òrgan de contractació quan així es determini en l’</w:t>
      </w:r>
      <w:r>
        <w:rPr>
          <w:rFonts w:ascii="Arial" w:hAnsi="Arial" w:cs="Arial"/>
          <w:b/>
          <w:sz w:val="22"/>
        </w:rPr>
        <w:t xml:space="preserve">apartat L del quadre </w:t>
      </w:r>
      <w:r>
        <w:rPr>
          <w:rFonts w:ascii="Arial" w:hAnsi="Arial" w:cs="Arial"/>
          <w:b/>
          <w:sz w:val="22"/>
        </w:rPr>
        <w:lastRenderedPageBreak/>
        <w:t xml:space="preserve">de característiques </w:t>
      </w:r>
      <w:r>
        <w:rPr>
          <w:rFonts w:ascii="Arial" w:hAnsi="Arial" w:cs="Arial"/>
          <w:sz w:val="22"/>
        </w:rPr>
        <w:t>i, en tot cas, en els serveis que siguin de tracte successiu.</w:t>
      </w:r>
    </w:p>
    <w:p w:rsidR="002E763F" w:rsidRDefault="002E763F">
      <w:pPr>
        <w:widowControl w:val="0"/>
        <w:jc w:val="both"/>
        <w:rPr>
          <w:rFonts w:ascii="Arial" w:hAnsi="Arial" w:cs="Arial"/>
          <w:b/>
          <w:bCs/>
          <w:sz w:val="22"/>
          <w:szCs w:val="22"/>
          <w:u w:val="single"/>
        </w:rPr>
      </w:pPr>
    </w:p>
    <w:p w:rsidR="002E763F" w:rsidRDefault="002E763F">
      <w:pPr>
        <w:widowControl w:val="0"/>
        <w:jc w:val="both"/>
      </w:pPr>
      <w:r>
        <w:rPr>
          <w:rFonts w:ascii="Arial" w:hAnsi="Arial" w:cs="Arial"/>
          <w:b/>
          <w:bCs/>
          <w:sz w:val="22"/>
          <w:szCs w:val="22"/>
          <w:u w:val="single"/>
        </w:rPr>
        <w:t xml:space="preserve">Vint-i-unena. Compliment de terminis i correcta execució del contracte </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rPr>
        <w:t xml:space="preserve">21.1 </w:t>
      </w:r>
      <w:r>
        <w:rPr>
          <w:rFonts w:ascii="Arial" w:hAnsi="Arial" w:cs="Arial"/>
          <w:sz w:val="22"/>
          <w:szCs w:val="22"/>
        </w:rPr>
        <w:t>L’empresa contractista està obligada a complir el termini total d’execució del contracte i els terminis parcials fixats, si s'escau, en el programa de treball.</w:t>
      </w:r>
      <w:r>
        <w:rPr>
          <w:rFonts w:ascii="Arial" w:hAnsi="Arial" w:cs="Arial"/>
          <w:color w:val="579D1C"/>
          <w:sz w:val="22"/>
          <w:szCs w:val="22"/>
        </w:rPr>
        <w:t xml:space="preserve">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b/>
          <w:bCs/>
          <w:sz w:val="22"/>
          <w:szCs w:val="22"/>
        </w:rPr>
        <w:t xml:space="preserve">21.2 </w:t>
      </w:r>
      <w:r>
        <w:rPr>
          <w:rFonts w:ascii="Arial" w:hAnsi="Arial" w:cs="Arial"/>
          <w:sz w:val="22"/>
          <w:szCs w:val="22"/>
        </w:rPr>
        <w:t>Si l’empresa contractista incorregués en demora respecte del compliment dels terminis total o parcials, per causes que li siguin imputables, l’Administració podrà optar, ateses les circumstàncies del cas, per la resolució del contracte amb pèrdua de la garantia o per la imposició de les penalitats, en la forma i condicions establertes en els articles 193 i 194 de la LCSP.</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L’Administració tindrà la mateixa facultat si l'empresa contractista incompleix parcialment, per causes que li siguin imputables, l'execució de les prestacions definides en el contracte. </w:t>
      </w:r>
    </w:p>
    <w:p w:rsidR="002E763F" w:rsidRDefault="002E763F">
      <w:pPr>
        <w:widowControl w:val="0"/>
        <w:jc w:val="both"/>
        <w:rPr>
          <w:rFonts w:ascii="Arial" w:hAnsi="Arial" w:cs="Arial"/>
          <w:i/>
          <w:iCs/>
          <w:sz w:val="22"/>
          <w:szCs w:val="22"/>
        </w:rPr>
      </w:pPr>
    </w:p>
    <w:p w:rsidR="002E763F" w:rsidRDefault="002E763F">
      <w:pPr>
        <w:widowControl w:val="0"/>
        <w:jc w:val="both"/>
      </w:pPr>
      <w:r>
        <w:rPr>
          <w:rFonts w:ascii="Arial" w:hAnsi="Arial" w:cs="Arial"/>
          <w:sz w:val="22"/>
          <w:szCs w:val="22"/>
        </w:rPr>
        <w:t xml:space="preserve">Si el retard respecte al compliment dels terminis fos produït per motius no imputables a </w:t>
      </w:r>
      <w:r>
        <w:rPr>
          <w:rFonts w:ascii="Arial" w:hAnsi="Arial" w:cs="Arial"/>
          <w:sz w:val="22"/>
        </w:rPr>
        <w:t>l’empresa contractista i aquesta ofereix complir si se li amplia el termini inicial d’execució, se li concedirà un termini, almenys, igual al temps perdut, a menys que el contractista en demani un altre de més curt.</w:t>
      </w:r>
    </w:p>
    <w:p w:rsidR="002E763F" w:rsidRDefault="002E763F">
      <w:pPr>
        <w:widowControl w:val="0"/>
        <w:jc w:val="both"/>
      </w:pPr>
    </w:p>
    <w:p w:rsidR="002E763F" w:rsidRDefault="002E763F">
      <w:r>
        <w:rPr>
          <w:rFonts w:ascii="Arial" w:hAnsi="Arial" w:cs="Arial"/>
          <w:sz w:val="22"/>
        </w:rPr>
        <w:t>En tot cas, la constitució en demora de l’empresa contractista no requerirà intimació prèvia per part de l’Administració.</w:t>
      </w:r>
    </w:p>
    <w:p w:rsidR="002E763F" w:rsidRDefault="002E763F">
      <w:pPr>
        <w:widowControl w:val="0"/>
        <w:jc w:val="both"/>
      </w:pPr>
      <w:r>
        <w:rPr>
          <w:rFonts w:ascii="Arial" w:hAnsi="Arial" w:cs="Arial"/>
          <w:b/>
          <w:bCs/>
          <w:sz w:val="22"/>
          <w:szCs w:val="22"/>
        </w:rPr>
        <w:t xml:space="preserve">21.3 </w:t>
      </w:r>
      <w:r>
        <w:rPr>
          <w:rFonts w:ascii="Arial" w:hAnsi="Arial" w:cs="Arial"/>
          <w:sz w:val="22"/>
          <w:szCs w:val="22"/>
        </w:rPr>
        <w:t>En cas de compliment defectuós de la prestació objecte del contracte o d’incompliment dels compromisos assumits per l'empresa o les empreses contractistes o de les condicions especials d’execució establertes en la clàusula divuitena d'aquest plec es podrà acordar la imposició de les penalitats següents (en base a l'article 192 de la LCSP):</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 Incompliment del compromís d'adscripció a l'execució del contracte del mitjans personals o materials: penalitat fins un 5% del preu del contracte, en virtut de la gravetat de l'incompliment. </w:t>
      </w:r>
    </w:p>
    <w:p w:rsidR="002E763F" w:rsidRDefault="002E763F">
      <w:pPr>
        <w:widowControl w:val="0"/>
        <w:jc w:val="both"/>
      </w:pPr>
      <w:r>
        <w:rPr>
          <w:rFonts w:ascii="Arial" w:hAnsi="Arial" w:cs="Arial"/>
          <w:sz w:val="22"/>
          <w:szCs w:val="22"/>
        </w:rPr>
        <w:t xml:space="preserve">- Incompliment de les condicions especials d'execució: penalitat fins un 8% del preu del contracte, en virtut de la gravetat de l'incompliment. </w:t>
      </w:r>
    </w:p>
    <w:p w:rsidR="002E763F" w:rsidRDefault="002E763F">
      <w:pPr>
        <w:widowControl w:val="0"/>
        <w:jc w:val="both"/>
      </w:pPr>
      <w:r>
        <w:rPr>
          <w:rFonts w:ascii="Arial" w:hAnsi="Arial" w:cs="Arial"/>
          <w:sz w:val="22"/>
          <w:szCs w:val="22"/>
        </w:rPr>
        <w:t xml:space="preserve">- Incompliment defectuós o parcial de la prestació: penalitat fins un 10% del preu del contracte, en virtut de la gravetat de l'incompliment, i en el cas d'un greu incompliment, es podria optar per la resolució del contracte. </w:t>
      </w:r>
    </w:p>
    <w:p w:rsidR="002E763F" w:rsidRDefault="002E763F">
      <w:pPr>
        <w:widowControl w:val="0"/>
        <w:jc w:val="both"/>
        <w:rPr>
          <w:rFonts w:ascii="Arial" w:hAnsi="Arial" w:cs="Arial"/>
          <w:sz w:val="22"/>
          <w:szCs w:val="22"/>
        </w:rPr>
      </w:pPr>
    </w:p>
    <w:p w:rsidR="002E763F" w:rsidRDefault="002E763F">
      <w:pPr>
        <w:jc w:val="both"/>
      </w:pPr>
      <w:r>
        <w:rPr>
          <w:rFonts w:ascii="Arial" w:hAnsi="Arial" w:cs="Arial"/>
          <w:sz w:val="22"/>
        </w:rPr>
        <w:t>En cas d’incompliment de les obligacions en matèria mediambiental, social o laboral a què es refereix la clàusula vint-i-setena d’aquest plec, en funció de la gravetat de l'incompliment, s’imposaran unes penalitats que no podran ser superior al 10% del preu del contracte.</w:t>
      </w:r>
    </w:p>
    <w:p w:rsidR="00CE05DE" w:rsidRDefault="00CE05DE">
      <w:pPr>
        <w:jc w:val="both"/>
        <w:rPr>
          <w:rFonts w:ascii="Arial" w:hAnsi="Arial" w:cs="Arial"/>
          <w:sz w:val="22"/>
        </w:rPr>
      </w:pPr>
    </w:p>
    <w:p w:rsidR="002E763F" w:rsidRDefault="002E763F">
      <w:pPr>
        <w:jc w:val="both"/>
        <w:rPr>
          <w:rFonts w:ascii="Arial" w:hAnsi="Arial" w:cs="Arial"/>
          <w:sz w:val="22"/>
        </w:rPr>
      </w:pPr>
      <w:r>
        <w:rPr>
          <w:rFonts w:ascii="Arial" w:hAnsi="Arial" w:cs="Arial"/>
          <w:sz w:val="22"/>
        </w:rPr>
        <w:t xml:space="preserve">En cas d’incompliment de l’obligació d’informació sobre les condicions de subrogació en contractes de treball, s’imposaran una penalitat que no podrà ser superior al 2% del preu del contracte. </w:t>
      </w:r>
    </w:p>
    <w:p w:rsidR="00CE05DE" w:rsidRDefault="00CE05DE">
      <w:pPr>
        <w:jc w:val="both"/>
      </w:pPr>
    </w:p>
    <w:p w:rsidR="002E763F" w:rsidRDefault="002E763F">
      <w:pPr>
        <w:jc w:val="both"/>
      </w:pPr>
      <w:r>
        <w:rPr>
          <w:rFonts w:ascii="Arial" w:eastAsia="Lucida Sans Unicode" w:hAnsi="Arial" w:cs="Arial"/>
          <w:kern w:val="2"/>
          <w:sz w:val="22"/>
          <w:szCs w:val="22"/>
          <w:lang w:val="ca-ES" w:eastAsia="en-US"/>
        </w:rPr>
        <w:lastRenderedPageBreak/>
        <w:t>La suma de totes les penalitats imposades per incompliment d'algunes de les causes esmentades anteriorment no podrà superar el 50% del preu el contracte.</w:t>
      </w:r>
      <w:r>
        <w:rPr>
          <w:rFonts w:ascii="Arial" w:eastAsia="Lucida Sans Unicode" w:hAnsi="Arial" w:cs="Arial"/>
          <w:color w:val="FF0000"/>
          <w:kern w:val="2"/>
          <w:sz w:val="22"/>
          <w:szCs w:val="22"/>
          <w:lang w:val="ca-ES" w:eastAsia="en-US"/>
        </w:rPr>
        <w:t xml:space="preserve"> </w:t>
      </w:r>
    </w:p>
    <w:p w:rsidR="002E763F" w:rsidRDefault="002E763F">
      <w:pPr>
        <w:widowControl w:val="0"/>
        <w:jc w:val="both"/>
      </w:pPr>
      <w:r>
        <w:rPr>
          <w:rFonts w:ascii="Arial" w:hAnsi="Arial" w:cs="Arial"/>
          <w:b/>
          <w:bCs/>
          <w:sz w:val="22"/>
          <w:szCs w:val="22"/>
        </w:rPr>
        <w:t xml:space="preserve">21.4 </w:t>
      </w:r>
      <w:r>
        <w:rPr>
          <w:rFonts w:ascii="Arial" w:hAnsi="Arial" w:cs="Arial"/>
          <w:sz w:val="22"/>
          <w:szCs w:val="22"/>
        </w:rPr>
        <w:t>En cas d</w:t>
      </w:r>
      <w:r>
        <w:rPr>
          <w:rFonts w:ascii="Arial" w:hAnsi="Arial" w:cs="Arial"/>
          <w:sz w:val="22"/>
        </w:rPr>
        <w:t>’incompliment de l’obligació de l’empresa contractista de remetre relació detallada de subcontractistes o subministradors i justificant de compliment dels pagaments, es podran imposar les penalitats, de les quals respondrà la garantia definitiva, prevista en la clàusula trenta-dosena d’aquest plec.</w:t>
      </w:r>
    </w:p>
    <w:p w:rsidR="002E763F" w:rsidRDefault="002E763F">
      <w:pPr>
        <w:widowControl w:val="0"/>
        <w:jc w:val="both"/>
      </w:pPr>
    </w:p>
    <w:p w:rsidR="002E763F" w:rsidRDefault="002E763F">
      <w:pPr>
        <w:widowControl w:val="0"/>
        <w:jc w:val="both"/>
      </w:pPr>
      <w:r>
        <w:rPr>
          <w:rFonts w:ascii="Arial" w:hAnsi="Arial" w:cs="Arial"/>
          <w:b/>
          <w:bCs/>
          <w:sz w:val="22"/>
          <w:szCs w:val="22"/>
        </w:rPr>
        <w:t>21.5</w:t>
      </w:r>
      <w:r>
        <w:rPr>
          <w:rFonts w:ascii="Arial" w:hAnsi="Arial" w:cs="Arial"/>
          <w:sz w:val="22"/>
          <w:szCs w:val="22"/>
        </w:rPr>
        <w:t xml:space="preserve"> Els imports de les penalitats que s'imposin es faran efectius mitjançant la deducció de les quantitats que, en concepte de pagament total o parcial, s’hagin d’abonar a l’empresa contractista o sobre la garantia que, si escau, s’hagués constituït, quan no es puguin deduir dels pagaments esmentades.</w:t>
      </w:r>
    </w:p>
    <w:p w:rsidR="002E763F" w:rsidRDefault="002E763F">
      <w:pPr>
        <w:widowControl w:val="0"/>
        <w:jc w:val="both"/>
      </w:pPr>
    </w:p>
    <w:p w:rsidR="002E763F" w:rsidRDefault="002E763F">
      <w:pPr>
        <w:widowControl w:val="0"/>
        <w:jc w:val="both"/>
      </w:pPr>
      <w:r>
        <w:rPr>
          <w:rFonts w:ascii="Arial" w:hAnsi="Arial" w:cs="Arial"/>
          <w:b/>
          <w:bCs/>
          <w:sz w:val="22"/>
          <w:szCs w:val="22"/>
        </w:rPr>
        <w:t>21.6</w:t>
      </w:r>
      <w:r>
        <w:rPr>
          <w:rFonts w:ascii="Arial" w:hAnsi="Arial" w:cs="Arial"/>
          <w:sz w:val="22"/>
          <w:szCs w:val="22"/>
        </w:rPr>
        <w:t xml:space="preserve"> L’import de la penalitat no exclou la indemnització de danys i perjudicis a què pugui tenir dret l’Administració originats per la demora de l’empresa contractista. </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u w:val="single"/>
        </w:rPr>
        <w:t xml:space="preserve">Vint-i-dosena. Persona responsable del contracte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Amb independència de la unitat encarregada del seguiment i l’execució ordinària del </w:t>
      </w:r>
      <w:r>
        <w:rPr>
          <w:rFonts w:ascii="Arial" w:hAnsi="Arial" w:cs="Arial"/>
          <w:sz w:val="22"/>
        </w:rPr>
        <w:t>contracte, es designa el tècnic redactor del plec de condicions tècniques com a la persona responsable del contracte que exercirà les funcions següents:</w:t>
      </w:r>
    </w:p>
    <w:p w:rsidR="002E763F" w:rsidRDefault="002E763F">
      <w:pPr>
        <w:widowControl w:val="0"/>
        <w:jc w:val="both"/>
        <w:rPr>
          <w:rFonts w:ascii="Arial" w:hAnsi="Arial" w:cs="Arial"/>
          <w:color w:val="579D1C"/>
        </w:rPr>
      </w:pPr>
    </w:p>
    <w:p w:rsidR="002E763F" w:rsidRDefault="002E763F">
      <w:pPr>
        <w:jc w:val="both"/>
      </w:pPr>
      <w:r>
        <w:rPr>
          <w:rFonts w:ascii="Arial" w:hAnsi="Arial" w:cs="Arial"/>
          <w:sz w:val="22"/>
        </w:rPr>
        <w:t>- Supervisar l’execució del contracte i prendre les decisions i dictar les instruccions necessàries per assegurar la correcta realització de la prestació, sempre dins de les facultats que li atorgui l’òrgan de contractació.</w:t>
      </w:r>
    </w:p>
    <w:p w:rsidR="002E763F" w:rsidRDefault="002E763F">
      <w:pPr>
        <w:jc w:val="both"/>
      </w:pPr>
      <w:r>
        <w:rPr>
          <w:rFonts w:ascii="Arial" w:hAnsi="Arial" w:cs="Arial"/>
          <w:sz w:val="22"/>
        </w:rPr>
        <w:t xml:space="preserve">- Adoptar la proposta sobre la imposició de penalitats. </w:t>
      </w:r>
    </w:p>
    <w:p w:rsidR="002E763F" w:rsidRDefault="002E763F">
      <w:pPr>
        <w:jc w:val="both"/>
        <w:rPr>
          <w:rFonts w:ascii="Arial" w:hAnsi="Arial" w:cs="Arial"/>
          <w:sz w:val="22"/>
        </w:rPr>
      </w:pPr>
      <w:r>
        <w:rPr>
          <w:rFonts w:ascii="Arial" w:hAnsi="Arial" w:cs="Arial"/>
          <w:sz w:val="22"/>
        </w:rPr>
        <w:t>- Emetre un informe on determini si el retard en l’execució és produït per motius imputables al contractista.</w:t>
      </w:r>
    </w:p>
    <w:p w:rsidR="00517DA5" w:rsidRPr="00517DA5" w:rsidRDefault="00517DA5">
      <w:pPr>
        <w:jc w:val="both"/>
        <w:rPr>
          <w:rFonts w:ascii="Arial" w:hAnsi="Arial" w:cs="Arial"/>
          <w:sz w:val="22"/>
        </w:rPr>
      </w:pPr>
      <w:r>
        <w:t xml:space="preserve">- </w:t>
      </w:r>
      <w:r w:rsidRPr="00517DA5">
        <w:rPr>
          <w:rFonts w:ascii="Arial" w:hAnsi="Arial" w:cs="Arial"/>
          <w:sz w:val="22"/>
        </w:rPr>
        <w:t>Informar del nivell de satisfacció de l’execució del contracte. Aquesta funció ha d’incloure l’emissió d’un informe d’avaluació final de la contractació.</w:t>
      </w:r>
    </w:p>
    <w:p w:rsidR="002E763F" w:rsidRDefault="002E763F">
      <w:pPr>
        <w:jc w:val="both"/>
        <w:rPr>
          <w:rFonts w:ascii="Arial" w:hAnsi="Arial" w:cs="Arial"/>
          <w:color w:val="579D1C"/>
        </w:rPr>
      </w:pPr>
    </w:p>
    <w:p w:rsidR="002E763F" w:rsidRDefault="002E763F">
      <w:pPr>
        <w:jc w:val="both"/>
      </w:pPr>
      <w:r>
        <w:rPr>
          <w:rFonts w:ascii="Arial" w:hAnsi="Arial" w:cs="Arial"/>
          <w:color w:val="000000"/>
          <w:sz w:val="22"/>
        </w:rPr>
        <w:t>Les instruccions donades per la persona responsable del contracte configuren les obligacions d’execució del contracte juntament amb el seu clausulat i els plecs.</w:t>
      </w:r>
    </w:p>
    <w:p w:rsidR="00517DA5" w:rsidRDefault="00517DA5">
      <w:pPr>
        <w:widowControl w:val="0"/>
        <w:jc w:val="both"/>
        <w:rPr>
          <w:rFonts w:ascii="Arial" w:hAnsi="Arial" w:cs="Arial"/>
          <w:b/>
          <w:bCs/>
          <w:sz w:val="22"/>
          <w:szCs w:val="22"/>
          <w:u w:val="single"/>
        </w:rPr>
      </w:pPr>
    </w:p>
    <w:p w:rsidR="002E763F" w:rsidRDefault="002E763F">
      <w:pPr>
        <w:widowControl w:val="0"/>
        <w:jc w:val="both"/>
      </w:pPr>
      <w:r>
        <w:rPr>
          <w:rFonts w:ascii="Arial" w:hAnsi="Arial" w:cs="Arial"/>
          <w:b/>
          <w:bCs/>
          <w:sz w:val="22"/>
          <w:szCs w:val="22"/>
          <w:u w:val="single"/>
        </w:rPr>
        <w:t xml:space="preserve">Vint-i-tresena. Resolució d’incidències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Les incidències que puguin sorgir entre l’Administració i l’empresa contractista en l’execució del contracte, per diferències en la interpretació del que s’ha convingut o bé per la necessitat de modificar les condicions contractuals, es tramitaran mitjançant expedient contradictori que inclourà necessàriament les actuacions descrites en l’article 97 del RGLCAP.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Llevat que motius d’interès públic ho justifiquin o la naturalesa de les incidències ho requereixi, la seva tramitació no determinarà la paralització del contracte.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b/>
          <w:bCs/>
          <w:sz w:val="22"/>
          <w:szCs w:val="22"/>
          <w:u w:val="single"/>
        </w:rPr>
        <w:t>Vint-i-quatrena. Resolució de dubtes tècnics interpretatius</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Per a la resolució de dubtes tècnics interpretatius que puguin sorgir durant l'execució del contracte es pot sol·licitar un informe tècnic extern a l'Administració i no vinculant. </w:t>
      </w:r>
    </w:p>
    <w:p w:rsidR="002E763F" w:rsidRDefault="002E763F">
      <w:pPr>
        <w:widowControl w:val="0"/>
        <w:jc w:val="both"/>
        <w:rPr>
          <w:rFonts w:ascii="Arial" w:hAnsi="Arial" w:cs="Arial"/>
          <w:sz w:val="22"/>
          <w:szCs w:val="22"/>
        </w:rPr>
      </w:pP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b/>
          <w:bCs/>
          <w:sz w:val="22"/>
          <w:szCs w:val="22"/>
        </w:rPr>
        <w:t>IV. DISPOSICIONS RELATIVES ALS DRETS I OBLIGACIONS DE LES PARTS</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u w:val="single"/>
        </w:rPr>
        <w:t xml:space="preserve">Vint-i-cinquena. Abonaments a l’empresa contractista </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rPr>
        <w:t xml:space="preserve">25.1 </w:t>
      </w:r>
      <w:r>
        <w:rPr>
          <w:rFonts w:ascii="Arial" w:hAnsi="Arial" w:cs="Arial"/>
          <w:sz w:val="22"/>
          <w:szCs w:val="22"/>
        </w:rPr>
        <w:t>L’import dels serveis executats s’acreditarà de conformitat amb el plec de prescripcions tècniques, per mitjà dels documents que acreditin la realització total o parcial, si escau, del contracte.</w:t>
      </w:r>
    </w:p>
    <w:p w:rsidR="002E763F" w:rsidRDefault="002E763F">
      <w:pPr>
        <w:widowControl w:val="0"/>
        <w:jc w:val="both"/>
      </w:pPr>
    </w:p>
    <w:p w:rsidR="002E763F" w:rsidRDefault="002E763F">
      <w:pPr>
        <w:widowControl w:val="0"/>
        <w:jc w:val="both"/>
      </w:pPr>
      <w:r>
        <w:rPr>
          <w:rFonts w:ascii="Arial" w:hAnsi="Arial" w:cs="Arial"/>
          <w:b/>
          <w:bCs/>
          <w:sz w:val="22"/>
          <w:szCs w:val="22"/>
        </w:rPr>
        <w:t xml:space="preserve">25.2 </w:t>
      </w:r>
      <w:r>
        <w:rPr>
          <w:rFonts w:ascii="Arial" w:hAnsi="Arial" w:cs="Arial"/>
          <w:sz w:val="22"/>
          <w:szCs w:val="22"/>
        </w:rPr>
        <w:t>El pagament a l’empresa contractista s’efectuarà contra presentació de factura expedida d’acord amb la normativa vigent sobre factura electrònica, en els terminis i les condicions establertes en l’article 198 de la LCSP.</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D’acord amb el que estableix la Llei 25/2013, de 27 de desembre, d’impuls de la </w:t>
      </w:r>
      <w:r>
        <w:rPr>
          <w:rFonts w:ascii="Arial" w:hAnsi="Arial" w:cs="Arial"/>
          <w:sz w:val="22"/>
        </w:rPr>
        <w:t>factura electrònica i creació del registre comptable de factures en el sector públic, les factures s’han de signar amb signatura avançada basada en un certificat reconegut, i han d’incloure, necessàriament, el número d’expedient de contractació.</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b/>
          <w:bCs/>
          <w:sz w:val="22"/>
          <w:szCs w:val="22"/>
        </w:rPr>
        <w:t xml:space="preserve">25.3 </w:t>
      </w:r>
      <w:r>
        <w:rPr>
          <w:rFonts w:ascii="Arial" w:hAnsi="Arial" w:cs="Arial"/>
          <w:sz w:val="22"/>
          <w:szCs w:val="22"/>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rsidR="002E763F" w:rsidRDefault="002E763F">
      <w:pPr>
        <w:widowControl w:val="0"/>
        <w:jc w:val="both"/>
        <w:rPr>
          <w:rFonts w:ascii="Arial" w:hAnsi="Arial" w:cs="Arial"/>
          <w:sz w:val="22"/>
        </w:rPr>
      </w:pPr>
    </w:p>
    <w:p w:rsidR="002E763F" w:rsidRDefault="002E763F">
      <w:pPr>
        <w:widowControl w:val="0"/>
        <w:jc w:val="both"/>
      </w:pPr>
      <w:r>
        <w:rPr>
          <w:rFonts w:ascii="Arial" w:hAnsi="Arial" w:cs="Arial"/>
          <w:b/>
          <w:bCs/>
          <w:sz w:val="22"/>
          <w:szCs w:val="22"/>
        </w:rPr>
        <w:t xml:space="preserve">25.4 </w:t>
      </w:r>
      <w:r>
        <w:rPr>
          <w:rFonts w:ascii="Arial" w:hAnsi="Arial" w:cs="Arial"/>
          <w:sz w:val="22"/>
          <w:szCs w:val="22"/>
        </w:rPr>
        <w:t>L</w:t>
      </w:r>
      <w:r>
        <w:rPr>
          <w:rFonts w:ascii="Arial" w:hAnsi="Arial" w:cs="Arial"/>
          <w:sz w:val="22"/>
        </w:rPr>
        <w:t>’empresa contractista podrà realitzar els treballs amb major celeritat de la necessària per a executar els serveis en el termini o terminis contractuals. Tanmateix, no tindrà dret a percebre en cada any, qualsevol que sigui l’import del què s’ha executat o de les certificacions expedides, major quantitat que la consignada a l’anualitat corresponent, afectada pel coeficient d’adjudicació.</w:t>
      </w:r>
    </w:p>
    <w:p w:rsidR="002E763F" w:rsidRDefault="002E763F">
      <w:pPr>
        <w:widowControl w:val="0"/>
        <w:jc w:val="both"/>
      </w:pPr>
    </w:p>
    <w:p w:rsidR="002E763F" w:rsidRDefault="002E763F">
      <w:pPr>
        <w:widowControl w:val="0"/>
        <w:jc w:val="both"/>
      </w:pPr>
      <w:r>
        <w:rPr>
          <w:rFonts w:ascii="Arial" w:hAnsi="Arial" w:cs="Arial"/>
          <w:b/>
          <w:bCs/>
          <w:sz w:val="22"/>
          <w:szCs w:val="22"/>
        </w:rPr>
        <w:t xml:space="preserve">25.5 </w:t>
      </w:r>
      <w:r>
        <w:rPr>
          <w:rFonts w:ascii="Arial" w:hAnsi="Arial" w:cs="Arial"/>
          <w:sz w:val="22"/>
          <w:szCs w:val="22"/>
        </w:rPr>
        <w:t>L’empresa contractista podrà transmetre els drets de cobrament en els termes i condicions establerts en l’article 200 de la LCSP.</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u w:val="single"/>
        </w:rPr>
        <w:t xml:space="preserve">Vint-i-sisena. Responsabilitat de l’empresa contractista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L’empresa contractista és responsable de la qualitat tècnica dels treballs que dugui a terme i de les prestacions i serveis realitzats, així com també de les conseqüències que es dedueixin per a l’Administració o per a terceres persones de les omissions, errors, mètodes inadequats o conclusions incorrectes en l’execució del </w:t>
      </w:r>
      <w:proofErr w:type="gramStart"/>
      <w:r>
        <w:rPr>
          <w:rFonts w:ascii="Arial" w:hAnsi="Arial" w:cs="Arial"/>
          <w:sz w:val="22"/>
          <w:szCs w:val="22"/>
        </w:rPr>
        <w:t>contracte</w:t>
      </w:r>
      <w:proofErr w:type="gramEnd"/>
      <w:r>
        <w:rPr>
          <w:rFonts w:ascii="Arial" w:hAnsi="Arial" w:cs="Arial"/>
          <w:sz w:val="22"/>
          <w:szCs w:val="22"/>
        </w:rPr>
        <w:t xml:space="preserve">. </w:t>
      </w:r>
    </w:p>
    <w:p w:rsidR="002E763F" w:rsidRDefault="002E763F">
      <w:pPr>
        <w:widowControl w:val="0"/>
        <w:jc w:val="both"/>
        <w:rPr>
          <w:rFonts w:ascii="Arial" w:hAnsi="Arial" w:cs="Arial"/>
          <w:i/>
          <w:iCs/>
          <w:sz w:val="22"/>
          <w:szCs w:val="22"/>
        </w:rPr>
      </w:pPr>
    </w:p>
    <w:p w:rsidR="002E763F" w:rsidRDefault="002E763F">
      <w:pPr>
        <w:widowControl w:val="0"/>
        <w:jc w:val="both"/>
      </w:pPr>
      <w:r>
        <w:rPr>
          <w:rFonts w:ascii="Arial" w:hAnsi="Arial" w:cs="Arial"/>
          <w:sz w:val="22"/>
          <w:szCs w:val="22"/>
        </w:rPr>
        <w:t xml:space="preserve">L’empresa contractista executa el contracte al seu risc i ventura i està obligada a indemnitzar els danys i perjudicis que es causin a terceres persones com a conseqüència de les operacions que requereixi l’execució del contracte, excepte en el cas que els danys siguin ocasionats com a conseqüència immediata i directa d’una ordre de l’Administració. </w:t>
      </w:r>
    </w:p>
    <w:p w:rsidR="002E763F" w:rsidRDefault="002E763F">
      <w:pPr>
        <w:widowControl w:val="0"/>
        <w:jc w:val="both"/>
      </w:pPr>
    </w:p>
    <w:p w:rsidR="002E763F" w:rsidRDefault="002E763F">
      <w:pPr>
        <w:widowControl w:val="0"/>
        <w:jc w:val="both"/>
      </w:pPr>
      <w:r>
        <w:rPr>
          <w:rFonts w:ascii="Arial" w:hAnsi="Arial" w:cs="Arial"/>
          <w:b/>
          <w:bCs/>
          <w:sz w:val="22"/>
          <w:szCs w:val="22"/>
          <w:u w:val="single"/>
        </w:rPr>
        <w:t xml:space="preserve">Vint-i-setena. Altres obligacions de l’empresa contractista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Són també obligacions de l’empresa contractista les següents: </w:t>
      </w:r>
    </w:p>
    <w:p w:rsidR="002E763F" w:rsidRDefault="002E763F">
      <w:pPr>
        <w:widowControl w:val="0"/>
        <w:jc w:val="both"/>
        <w:rPr>
          <w:rFonts w:ascii="Arial" w:hAnsi="Arial" w:cs="Arial"/>
          <w:sz w:val="22"/>
          <w:szCs w:val="22"/>
        </w:rPr>
      </w:pPr>
    </w:p>
    <w:p w:rsidR="002E763F" w:rsidRPr="00CE05DE" w:rsidRDefault="002E763F">
      <w:pPr>
        <w:widowControl w:val="0"/>
        <w:jc w:val="both"/>
      </w:pPr>
      <w:r>
        <w:rPr>
          <w:rFonts w:ascii="Arial" w:hAnsi="Arial" w:cs="Arial"/>
          <w:sz w:val="22"/>
          <w:szCs w:val="22"/>
        </w:rPr>
        <w:t xml:space="preserve">a) L’empresa contractista està obligada en l'execució del contracte al compliment de les obligacions aplicables en matèria mediambiental, social o laboral que estableixen el dret de la Unió </w:t>
      </w:r>
      <w:proofErr w:type="gramStart"/>
      <w:r>
        <w:rPr>
          <w:rFonts w:ascii="Arial" w:hAnsi="Arial" w:cs="Arial"/>
          <w:sz w:val="22"/>
          <w:szCs w:val="22"/>
        </w:rPr>
        <w:t>Europea</w:t>
      </w:r>
      <w:proofErr w:type="gramEnd"/>
      <w:r>
        <w:rPr>
          <w:rFonts w:ascii="Arial" w:hAnsi="Arial" w:cs="Arial"/>
          <w:sz w:val="22"/>
          <w:szCs w:val="22"/>
        </w:rPr>
        <w:t xml:space="preserve">, el </w:t>
      </w:r>
      <w:r w:rsidRPr="00CE05DE">
        <w:rPr>
          <w:rFonts w:ascii="Arial" w:hAnsi="Arial" w:cs="Arial"/>
          <w:sz w:val="22"/>
          <w:szCs w:val="22"/>
        </w:rPr>
        <w:t xml:space="preserve">dret nacional, els convenis col·lectius o les disposicions de </w:t>
      </w:r>
      <w:r w:rsidRPr="00CE05DE">
        <w:rPr>
          <w:rFonts w:ascii="Arial" w:hAnsi="Arial" w:cs="Arial"/>
          <w:sz w:val="22"/>
        </w:rPr>
        <w:t>dret internacional mediambiental, social i laboral que vinculin a l’Estat, i en particular les que estableix l’annex V de la LCSP.</w:t>
      </w:r>
    </w:p>
    <w:p w:rsidR="002E763F" w:rsidRPr="00CE05DE" w:rsidRDefault="002E763F">
      <w:pPr>
        <w:widowControl w:val="0"/>
        <w:jc w:val="both"/>
        <w:rPr>
          <w:rFonts w:ascii="Arial" w:hAnsi="Arial" w:cs="Arial"/>
          <w:sz w:val="22"/>
          <w:szCs w:val="22"/>
        </w:rPr>
      </w:pPr>
    </w:p>
    <w:p w:rsidR="002E763F" w:rsidRPr="00CE05DE" w:rsidRDefault="002E763F">
      <w:pPr>
        <w:widowControl w:val="0"/>
        <w:jc w:val="both"/>
      </w:pPr>
      <w:r w:rsidRPr="00CE05DE">
        <w:rPr>
          <w:rFonts w:ascii="Arial" w:hAnsi="Arial" w:cs="Arial"/>
          <w:sz w:val="22"/>
          <w:szCs w:val="22"/>
        </w:rPr>
        <w:t xml:space="preserve">També està obligada a complir les disposicions vigents en matèria d’integració social </w:t>
      </w:r>
      <w:r w:rsidRPr="00CE05DE">
        <w:rPr>
          <w:rFonts w:ascii="Arial" w:hAnsi="Arial" w:cs="Arial"/>
          <w:sz w:val="22"/>
        </w:rPr>
        <w:t>de persones amb discapacitat i fiscals.</w:t>
      </w:r>
    </w:p>
    <w:p w:rsidR="002E763F" w:rsidRPr="00CE05DE" w:rsidRDefault="002E763F">
      <w:pPr>
        <w:widowControl w:val="0"/>
        <w:jc w:val="both"/>
      </w:pPr>
      <w:r w:rsidRPr="00CE05DE">
        <w:rPr>
          <w:rFonts w:ascii="Arial" w:eastAsia="Arial" w:hAnsi="Arial" w:cs="Arial"/>
          <w:sz w:val="22"/>
        </w:rPr>
        <w:t xml:space="preserve"> </w:t>
      </w:r>
    </w:p>
    <w:p w:rsidR="002E763F" w:rsidRPr="00CE05DE" w:rsidRDefault="002E763F">
      <w:pPr>
        <w:jc w:val="both"/>
        <w:rPr>
          <w:rFonts w:ascii="Arial" w:hAnsi="Arial" w:cs="Arial"/>
          <w:sz w:val="22"/>
        </w:rPr>
      </w:pPr>
      <w:r w:rsidRPr="00CE05DE">
        <w:rPr>
          <w:rFonts w:ascii="Arial" w:hAnsi="Arial" w:cs="Arial"/>
          <w:sz w:val="22"/>
        </w:rPr>
        <w:t>L’incompliment de les obligacions en matèria mediambiental, social o laboral esmentades i, en especial, els incompliments o els retards reiterats en el pagament dels salaris o l’aplicació de condicions salarials inferiors a les derivades dels convenis col·lectius que sigui greu i dolosa, donarà lloc a la imposició de penalitats a què es refereix la clàusula vint-i-unena d’aquest plec.</w:t>
      </w:r>
    </w:p>
    <w:p w:rsidR="00CE05DE" w:rsidRPr="00CE05DE" w:rsidRDefault="00CE05DE">
      <w:pPr>
        <w:jc w:val="both"/>
      </w:pPr>
    </w:p>
    <w:p w:rsidR="002E763F" w:rsidRPr="00CE05DE" w:rsidRDefault="002E763F">
      <w:pPr>
        <w:widowControl w:val="0"/>
        <w:jc w:val="both"/>
      </w:pPr>
      <w:r w:rsidRPr="00CE05DE">
        <w:rPr>
          <w:rFonts w:ascii="Arial" w:hAnsi="Arial" w:cs="Arial"/>
          <w:sz w:val="22"/>
          <w:szCs w:val="22"/>
        </w:rPr>
        <w:t xml:space="preserve">b) L’empresa contractista s’obliga a aplicar en executar les prestacions pròpies del servei les mesures destinades a promoure la igualtat entre homes i dones. </w:t>
      </w:r>
    </w:p>
    <w:p w:rsidR="002E763F" w:rsidRPr="00CE05DE" w:rsidRDefault="002E763F">
      <w:pPr>
        <w:widowControl w:val="0"/>
        <w:jc w:val="both"/>
        <w:rPr>
          <w:rFonts w:ascii="Arial" w:hAnsi="Arial" w:cs="Arial"/>
          <w:sz w:val="22"/>
          <w:szCs w:val="22"/>
        </w:rPr>
      </w:pPr>
    </w:p>
    <w:p w:rsidR="002E763F" w:rsidRPr="00CE05DE" w:rsidRDefault="002E763F">
      <w:pPr>
        <w:widowControl w:val="0"/>
        <w:jc w:val="both"/>
      </w:pPr>
      <w:r w:rsidRPr="00CE05DE">
        <w:rPr>
          <w:rFonts w:ascii="Arial" w:hAnsi="Arial" w:cs="Arial"/>
          <w:sz w:val="22"/>
          <w:szCs w:val="22"/>
        </w:rPr>
        <w:t xml:space="preserve">c) L’empresa contractista s’obliga al compliment de tot allò que estableix la Llei orgànica 15/1999, de 13 de desembre, de protecció de dades de caràcter personal i a la normativa de desenvolupament, en relació amb les dades personals a les quals tingui accés amb ocasió del </w:t>
      </w:r>
      <w:r w:rsidRPr="00CE05DE">
        <w:rPr>
          <w:rFonts w:ascii="Arial" w:hAnsi="Arial" w:cs="Arial"/>
          <w:sz w:val="22"/>
        </w:rPr>
        <w:t>contracte; i, a partir del dia 25 de maig de 2018, al que estableix el Reglament (UE) 2016/679, del Parlament Europeu i del Consell, de 27 d’abril de 2016, relatiu a la protecció de les persones físiques pel que fa al tractament de dades personals i a la lliure circulació d’aquestes dades i pel qual es deroga la Directiva 95/46/CE.</w:t>
      </w:r>
    </w:p>
    <w:p w:rsidR="002E763F" w:rsidRPr="00CE05DE" w:rsidRDefault="002E763F">
      <w:pPr>
        <w:widowControl w:val="0"/>
        <w:jc w:val="both"/>
        <w:rPr>
          <w:rFonts w:ascii="Arial" w:hAnsi="Arial" w:cs="Arial"/>
          <w:sz w:val="22"/>
          <w:szCs w:val="22"/>
        </w:rPr>
      </w:pPr>
    </w:p>
    <w:p w:rsidR="002E763F" w:rsidRPr="00CE05DE" w:rsidRDefault="002E763F">
      <w:pPr>
        <w:widowControl w:val="0"/>
        <w:jc w:val="both"/>
      </w:pPr>
      <w:r w:rsidRPr="00CE05DE">
        <w:rPr>
          <w:rFonts w:ascii="Arial" w:hAnsi="Arial" w:cs="Arial"/>
          <w:sz w:val="22"/>
          <w:szCs w:val="22"/>
        </w:rPr>
        <w:t xml:space="preserve">La documentació i la informació que es desprengui o a la qual es tingui accés amb ocasió de l’execució de les prestacions objecte d’aquest contracte i que correspon a l’Administració contractant responsable del fitxer de dades personals, té caràcter confidencial i no podrà ésser objecte de reproducció total o parcial per cap mitjà o suport. Per tant, no se’n podrà fer ni tractament ni edició informàtica, ni transmissió a tercers fora de l’estricte àmbit de l’execució directa del contracte. </w:t>
      </w:r>
    </w:p>
    <w:p w:rsidR="002E763F" w:rsidRPr="00CE05DE" w:rsidRDefault="002E763F">
      <w:pPr>
        <w:widowControl w:val="0"/>
        <w:jc w:val="both"/>
        <w:rPr>
          <w:rFonts w:ascii="Arial" w:hAnsi="Arial" w:cs="Arial"/>
          <w:sz w:val="22"/>
          <w:szCs w:val="22"/>
        </w:rPr>
      </w:pPr>
    </w:p>
    <w:p w:rsidR="002E763F" w:rsidRPr="00CE05DE" w:rsidRDefault="002E763F">
      <w:pPr>
        <w:widowControl w:val="0"/>
        <w:jc w:val="both"/>
      </w:pPr>
      <w:r w:rsidRPr="00CE05DE">
        <w:rPr>
          <w:rFonts w:ascii="Arial" w:hAnsi="Arial" w:cs="Arial"/>
          <w:sz w:val="22"/>
          <w:szCs w:val="22"/>
        </w:rPr>
        <w:t>d) L’empresa contractista s’obliga a facilitar la informació que es detalli, si escau, al llarg del plec de condicions tècniques</w:t>
      </w:r>
      <w:r w:rsidRPr="00CE05DE">
        <w:rPr>
          <w:rFonts w:ascii="Arial" w:hAnsi="Arial" w:cs="Arial"/>
          <w:i/>
          <w:iCs/>
          <w:sz w:val="22"/>
          <w:szCs w:val="22"/>
        </w:rPr>
        <w:t xml:space="preserve">, </w:t>
      </w:r>
      <w:r w:rsidRPr="00CE05DE">
        <w:rPr>
          <w:rFonts w:ascii="Arial" w:hAnsi="Arial" w:cs="Arial"/>
          <w:sz w:val="22"/>
          <w:szCs w:val="22"/>
        </w:rPr>
        <w:t>d’acord amb el que preveu l’article 3.5 de la Llei 19/2014, de transparència, accés a la informació pública i bon govern).</w:t>
      </w:r>
    </w:p>
    <w:p w:rsidR="002E763F" w:rsidRPr="00CE05DE" w:rsidRDefault="002E763F">
      <w:pPr>
        <w:widowControl w:val="0"/>
        <w:jc w:val="both"/>
        <w:rPr>
          <w:rFonts w:ascii="Arial" w:hAnsi="Arial" w:cs="Arial"/>
          <w:sz w:val="22"/>
          <w:szCs w:val="22"/>
        </w:rPr>
      </w:pPr>
    </w:p>
    <w:p w:rsidR="002E763F" w:rsidRPr="00CE05DE" w:rsidRDefault="002E763F">
      <w:pPr>
        <w:widowControl w:val="0"/>
        <w:jc w:val="both"/>
      </w:pPr>
      <w:r w:rsidRPr="00CE05DE">
        <w:rPr>
          <w:rFonts w:ascii="Arial" w:hAnsi="Arial" w:cs="Arial"/>
          <w:sz w:val="22"/>
          <w:szCs w:val="22"/>
        </w:rPr>
        <w:t>e) L'empesa o les empreses contractistes han de complir les obligacions recollides en l'</w:t>
      </w:r>
      <w:r w:rsidRPr="00CE05DE">
        <w:rPr>
          <w:rFonts w:ascii="Arial" w:hAnsi="Arial" w:cs="Arial"/>
          <w:b/>
          <w:bCs/>
          <w:sz w:val="22"/>
          <w:szCs w:val="22"/>
        </w:rPr>
        <w:t>annex 4</w:t>
      </w:r>
      <w:r w:rsidRPr="00CE05DE">
        <w:rPr>
          <w:rFonts w:ascii="Arial" w:hAnsi="Arial" w:cs="Arial"/>
          <w:sz w:val="22"/>
          <w:szCs w:val="22"/>
        </w:rPr>
        <w:t xml:space="preserve"> d'aquest plec, relatiu a regles especials respecte del personal de l’empresa contractista que adscriurà a l'execució del contracte. </w:t>
      </w:r>
    </w:p>
    <w:p w:rsidR="002E763F" w:rsidRPr="00CE05DE" w:rsidRDefault="002E763F">
      <w:pPr>
        <w:widowControl w:val="0"/>
        <w:jc w:val="both"/>
      </w:pPr>
    </w:p>
    <w:p w:rsidR="002E763F" w:rsidRPr="00CE05DE" w:rsidRDefault="00CE05DE">
      <w:pPr>
        <w:widowControl w:val="0"/>
        <w:jc w:val="both"/>
      </w:pPr>
      <w:r w:rsidRPr="00CE05DE">
        <w:rPr>
          <w:rFonts w:ascii="Arial" w:hAnsi="Arial" w:cs="Arial"/>
          <w:sz w:val="22"/>
          <w:szCs w:val="22"/>
        </w:rPr>
        <w:t>f</w:t>
      </w:r>
      <w:r w:rsidR="002E763F" w:rsidRPr="00CE05DE">
        <w:rPr>
          <w:rFonts w:ascii="Arial" w:hAnsi="Arial" w:cs="Arial"/>
          <w:sz w:val="22"/>
          <w:szCs w:val="22"/>
        </w:rPr>
        <w:t xml:space="preserve">) L'empresa contractista s'obliga a subrogar-se com a ocupadora en les relacions laborals de les persones treballadores adscrites a l'execució d'aquest contracte, d'acord amb la </w:t>
      </w:r>
      <w:r w:rsidR="002E763F" w:rsidRPr="00CE05DE">
        <w:rPr>
          <w:rFonts w:ascii="Arial" w:hAnsi="Arial" w:cs="Arial"/>
          <w:sz w:val="22"/>
          <w:szCs w:val="22"/>
        </w:rPr>
        <w:lastRenderedPageBreak/>
        <w:t>informació sobre les condicions dels contractes respectius que es facilita en l'</w:t>
      </w:r>
      <w:r w:rsidR="002E763F" w:rsidRPr="00CE05DE">
        <w:rPr>
          <w:rFonts w:ascii="Arial" w:hAnsi="Arial" w:cs="Arial"/>
          <w:b/>
          <w:bCs/>
          <w:sz w:val="22"/>
          <w:szCs w:val="22"/>
        </w:rPr>
        <w:t>annex 5</w:t>
      </w:r>
      <w:r w:rsidR="002E763F" w:rsidRPr="00CE05DE">
        <w:rPr>
          <w:rFonts w:ascii="Arial" w:hAnsi="Arial" w:cs="Arial"/>
          <w:sz w:val="22"/>
          <w:szCs w:val="22"/>
        </w:rPr>
        <w:t xml:space="preserve"> d'aquest plec. </w:t>
      </w:r>
    </w:p>
    <w:p w:rsidR="002E763F" w:rsidRPr="00CE05DE" w:rsidRDefault="002E763F">
      <w:pPr>
        <w:widowControl w:val="0"/>
        <w:jc w:val="both"/>
      </w:pPr>
    </w:p>
    <w:p w:rsidR="002E763F" w:rsidRPr="00CE05DE" w:rsidRDefault="002E763F">
      <w:pPr>
        <w:widowControl w:val="0"/>
        <w:jc w:val="both"/>
      </w:pPr>
      <w:r w:rsidRPr="00CE05DE">
        <w:rPr>
          <w:rFonts w:ascii="Arial" w:hAnsi="Arial" w:cs="Arial"/>
          <w:sz w:val="22"/>
        </w:rPr>
        <w:t>Així mateix, l’empresa contractista està obligada a proporcionar a l’òrgan de contractació, quan aquest ho sol·liciti, la informació relativa a les condicions dels contractes de les persones treballadores que hagin de ser objecte de subrogació. En concret, com a part d’aquesta informació, s’obliga a aportar les llistes del personal objecte de subrogació indicant el conveni col·lectiu aplicable i els detalls de categoria, tipus de contracte, jornada, data d’antiguitat, venciment del contracte, salari brut anual de cada treballador, així com tots els pactes en vigor aplicables als treballadors als quals afecti la subrogació. L’incompliment d’aquesta obligació donarà lloc a la imposició de les penalitats establertes en la clàusula vint-i-unena d’aquest plec.</w:t>
      </w:r>
    </w:p>
    <w:p w:rsidR="002E763F" w:rsidRPr="00CE05DE" w:rsidRDefault="002E763F">
      <w:pPr>
        <w:widowControl w:val="0"/>
        <w:jc w:val="both"/>
      </w:pPr>
    </w:p>
    <w:p w:rsidR="002E763F" w:rsidRPr="00CE05DE" w:rsidRDefault="002E763F">
      <w:pPr>
        <w:widowControl w:val="0"/>
        <w:jc w:val="both"/>
      </w:pPr>
      <w:r w:rsidRPr="00CE05DE">
        <w:rPr>
          <w:rFonts w:ascii="Arial" w:hAnsi="Arial" w:cs="Arial"/>
          <w:sz w:val="22"/>
        </w:rPr>
        <w:t>L’empresa contractista assumeix l’obligació de respondre dels salaris impagats als seus treballadors que hagin de ser objecte de subrogació i de les cotitzacions a la Seguretat Social meritades, fins i tot en el supòsit que aquest contracte es resolgui i els treballadors siguin subrogats per una nova empresa contractista.</w:t>
      </w:r>
    </w:p>
    <w:p w:rsidR="002E763F" w:rsidRPr="00CE05DE" w:rsidRDefault="002E763F">
      <w:pPr>
        <w:widowControl w:val="0"/>
        <w:jc w:val="both"/>
      </w:pPr>
    </w:p>
    <w:p w:rsidR="002E763F" w:rsidRPr="00CE05DE" w:rsidRDefault="00CE05DE">
      <w:pPr>
        <w:widowControl w:val="0"/>
        <w:jc w:val="both"/>
      </w:pPr>
      <w:r w:rsidRPr="00CE05DE">
        <w:rPr>
          <w:rFonts w:ascii="Arial" w:hAnsi="Arial" w:cs="Arial"/>
          <w:sz w:val="22"/>
          <w:szCs w:val="22"/>
        </w:rPr>
        <w:t>g</w:t>
      </w:r>
      <w:r w:rsidR="002E763F" w:rsidRPr="00CE05DE">
        <w:rPr>
          <w:rFonts w:ascii="Arial" w:hAnsi="Arial" w:cs="Arial"/>
          <w:sz w:val="22"/>
          <w:szCs w:val="22"/>
        </w:rPr>
        <w:t xml:space="preserve">) L’empresa contractista s’obliga a prestar el servei amb la continuïtat convinguda i </w:t>
      </w:r>
      <w:r w:rsidR="002E763F" w:rsidRPr="00CE05DE">
        <w:rPr>
          <w:rFonts w:ascii="Arial" w:hAnsi="Arial" w:cs="Arial"/>
          <w:sz w:val="22"/>
        </w:rPr>
        <w:t xml:space="preserve">garantir als particulars el dret a utilitzar-lo en les condicions que s’hagin establert i mitjançant l’abonament, si s’escau, de la contraprestació econòmica fixada; de cuidar </w:t>
      </w:r>
      <w:r w:rsidR="002E763F" w:rsidRPr="00CE05DE">
        <w:rPr>
          <w:rFonts w:ascii="Arial" w:hAnsi="Arial" w:cs="Arial"/>
          <w:sz w:val="22"/>
          <w:szCs w:val="22"/>
        </w:rPr>
        <w:t xml:space="preserve">del bon ordre del servei; d’indemnitzar els danys que es causin a tercers com a </w:t>
      </w:r>
      <w:r w:rsidR="002E763F" w:rsidRPr="00CE05DE">
        <w:rPr>
          <w:rFonts w:ascii="Arial" w:hAnsi="Arial" w:cs="Arial"/>
          <w:sz w:val="22"/>
        </w:rPr>
        <w:t>conseqüència de les operacions requerides per portar a terme el servei, amb l’excepció dels que es produeixin per causes imputables a l’Administració; i de lliurar, si s’escau, les obres i instal·lacions a què estigui obligat en l’estat de conservació i funcionament adequats.</w:t>
      </w:r>
    </w:p>
    <w:p w:rsidR="002E763F" w:rsidRPr="00CE05DE" w:rsidRDefault="002E763F">
      <w:pPr>
        <w:widowControl w:val="0"/>
        <w:jc w:val="both"/>
        <w:rPr>
          <w:rFonts w:ascii="Arial" w:eastAsia="Arial" w:hAnsi="Arial" w:cs="Arial"/>
          <w:i/>
          <w:sz w:val="18"/>
          <w:szCs w:val="18"/>
        </w:rPr>
      </w:pPr>
    </w:p>
    <w:p w:rsidR="002E763F" w:rsidRPr="00CE05DE" w:rsidRDefault="002E763F">
      <w:pPr>
        <w:widowControl w:val="0"/>
        <w:jc w:val="both"/>
      </w:pPr>
      <w:r w:rsidRPr="00CE05DE">
        <w:rPr>
          <w:rFonts w:ascii="Arial" w:hAnsi="Arial" w:cs="Arial"/>
          <w:sz w:val="22"/>
        </w:rPr>
        <w:t xml:space="preserve">Si de </w:t>
      </w:r>
      <w:proofErr w:type="gramStart"/>
      <w:r w:rsidRPr="00CE05DE">
        <w:rPr>
          <w:rFonts w:ascii="Arial" w:hAnsi="Arial" w:cs="Arial"/>
          <w:sz w:val="22"/>
        </w:rPr>
        <w:t>l’incompliment  per</w:t>
      </w:r>
      <w:proofErr w:type="gramEnd"/>
      <w:r w:rsidRPr="00CE05DE">
        <w:rPr>
          <w:rFonts w:ascii="Arial" w:hAnsi="Arial" w:cs="Arial"/>
          <w:sz w:val="22"/>
        </w:rPr>
        <w:t xml:space="preserve"> part del contractista es derivés pertorbació greu i no reparable per altres mitjans en el servei i l’Administració no decidís la resolució del contracte, podrà acordar el seu segrest o intervenció fins que aquesta pertorbació desaparegui. En tot cas, el contractista haurà d’abonar a l’Administració els danys i perjudicis que efectivament li hagi ocasionat.</w:t>
      </w:r>
    </w:p>
    <w:p w:rsidR="002E763F" w:rsidRPr="00CE05DE" w:rsidRDefault="002E763F">
      <w:pPr>
        <w:widowControl w:val="0"/>
        <w:jc w:val="both"/>
      </w:pPr>
    </w:p>
    <w:p w:rsidR="002E763F" w:rsidRPr="00CE05DE" w:rsidRDefault="00CE05DE">
      <w:pPr>
        <w:widowControl w:val="0"/>
        <w:jc w:val="both"/>
      </w:pPr>
      <w:r w:rsidRPr="00CE05DE">
        <w:rPr>
          <w:rFonts w:ascii="Arial" w:eastAsia="Arial" w:hAnsi="Arial" w:cs="Arial"/>
          <w:sz w:val="22"/>
          <w:szCs w:val="22"/>
        </w:rPr>
        <w:t>h</w:t>
      </w:r>
      <w:r w:rsidR="002E763F" w:rsidRPr="00CE05DE">
        <w:rPr>
          <w:rFonts w:ascii="Arial" w:eastAsia="Arial" w:hAnsi="Arial" w:cs="Arial"/>
          <w:sz w:val="22"/>
          <w:szCs w:val="22"/>
        </w:rPr>
        <w:t xml:space="preserve">) L’Administració conservarà els poders de policia necessaris per assegurar la bona marxa dels serveis. S’intentarà que els treballadors de l’empresa contractista, en el lloc on prestin el servei, s’identifiquin mitjançant la corresponent senyalització distintiva. </w:t>
      </w:r>
    </w:p>
    <w:p w:rsidR="002E763F" w:rsidRPr="00CE05DE" w:rsidRDefault="002E763F">
      <w:pPr>
        <w:widowControl w:val="0"/>
        <w:jc w:val="both"/>
        <w:rPr>
          <w:rFonts w:ascii="Arial" w:eastAsia="Arial" w:hAnsi="Arial" w:cs="Arial"/>
          <w:sz w:val="22"/>
          <w:szCs w:val="22"/>
        </w:rPr>
      </w:pPr>
    </w:p>
    <w:p w:rsidR="002E763F" w:rsidRDefault="00CE05DE">
      <w:pPr>
        <w:widowControl w:val="0"/>
        <w:jc w:val="both"/>
      </w:pPr>
      <w:r w:rsidRPr="00CE05DE">
        <w:rPr>
          <w:rFonts w:ascii="Arial" w:hAnsi="Arial" w:cs="Arial"/>
          <w:sz w:val="22"/>
          <w:szCs w:val="22"/>
        </w:rPr>
        <w:t>i</w:t>
      </w:r>
      <w:r w:rsidR="002E763F" w:rsidRPr="00CE05DE">
        <w:rPr>
          <w:rFonts w:ascii="Arial" w:hAnsi="Arial" w:cs="Arial"/>
          <w:sz w:val="22"/>
          <w:szCs w:val="22"/>
        </w:rPr>
        <w:t xml:space="preserve">) Aquelles altres obligacions que es puguin desprendre </w:t>
      </w:r>
      <w:r w:rsidR="002E763F">
        <w:rPr>
          <w:rFonts w:ascii="Arial" w:hAnsi="Arial" w:cs="Arial"/>
          <w:sz w:val="22"/>
          <w:szCs w:val="22"/>
        </w:rPr>
        <w:t>del plec de condicions tècniques.</w:t>
      </w:r>
    </w:p>
    <w:p w:rsidR="002E763F" w:rsidRDefault="002E763F">
      <w:pPr>
        <w:widowControl w:val="0"/>
        <w:jc w:val="both"/>
        <w:rPr>
          <w:rFonts w:ascii="Arial" w:eastAsia="Arial" w:hAnsi="Arial" w:cs="Arial"/>
          <w:sz w:val="22"/>
          <w:szCs w:val="22"/>
        </w:rPr>
      </w:pPr>
    </w:p>
    <w:p w:rsidR="002E763F" w:rsidRDefault="002E763F">
      <w:pPr>
        <w:widowControl w:val="0"/>
        <w:jc w:val="both"/>
      </w:pPr>
      <w:r>
        <w:rPr>
          <w:rFonts w:ascii="Arial" w:hAnsi="Arial" w:cs="Arial"/>
          <w:b/>
          <w:bCs/>
          <w:sz w:val="22"/>
          <w:szCs w:val="22"/>
          <w:u w:val="single"/>
        </w:rPr>
        <w:t xml:space="preserve">Vint-i-vuitena. Prerrogatives de l’Administració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Dins dels límits i amb subjecció als requisits i efectes assenyalats en la LCSP, l’òrgan de contractació ostenta les prerrogatives d’interpretar el contracte, resoldre els dubtes que ofereixi el seu compliment, modificar-lo per raons d’interès públic, declarar la responsabilitat imputable a l'empresa contractista arran de la seva execució, suspendre'n l'execució, acordar la seva resolució i determinar-ne els efectes.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Així mateix, l’òrgan de contractació té les facultats d’inspecció de les activitats </w:t>
      </w:r>
      <w:r>
        <w:rPr>
          <w:rFonts w:ascii="Arial" w:hAnsi="Arial" w:cs="Arial"/>
          <w:sz w:val="22"/>
        </w:rPr>
        <w:lastRenderedPageBreak/>
        <w:t>desenvolupades per l’empresa contractista durant l’execució del contracte, en els termes i amb els límits que estableix la LCSP.</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Els acords que adopti l’òrgan de contractació en l’exercici de les prerrogatives esmentades exhaureixen la via administrativa i són immediatament executius. </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sz w:val="22"/>
          <w:szCs w:val="22"/>
        </w:rPr>
        <w:t xml:space="preserve">L’exercici de les prerrogatives de l’Administració es durà a terme mitjançant el </w:t>
      </w:r>
      <w:r>
        <w:rPr>
          <w:rFonts w:ascii="Arial" w:hAnsi="Arial" w:cs="Arial"/>
          <w:sz w:val="22"/>
        </w:rPr>
        <w:t>procediment establert en l’article 191 de la LCSP.</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u w:val="single"/>
        </w:rPr>
        <w:t xml:space="preserve">Vint-i-novena. Modificació del contracte </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rPr>
        <w:t xml:space="preserve">29.1 </w:t>
      </w:r>
      <w:r>
        <w:rPr>
          <w:rFonts w:ascii="Arial" w:hAnsi="Arial" w:cs="Arial"/>
          <w:sz w:val="22"/>
        </w:rPr>
        <w:t>El contracte només es pot modificar per raons d’interès públic, en els casos i en la forma que s’especifiquen en aquesta clàusula i de conformitat amb el que es preveu en els articles 203 a 207 de la LCSP.</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rPr>
        <w:t xml:space="preserve">29.2 </w:t>
      </w:r>
      <w:r>
        <w:rPr>
          <w:rFonts w:ascii="Arial" w:hAnsi="Arial" w:cs="Arial"/>
          <w:sz w:val="22"/>
          <w:szCs w:val="22"/>
        </w:rPr>
        <w:t>Modificacions previstes</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color w:val="00000A"/>
          <w:sz w:val="22"/>
          <w:szCs w:val="22"/>
          <w:lang w:val="ca-ES"/>
        </w:rPr>
        <w:t>En base l'article 204 de la LCSP, en aquest contracte es preveu la possibilitat de modificació del contracte en el/s supòsit/s, amb les condicions, l’abast, els límits i d'acord amb el procediment que es detallen en l'</w:t>
      </w:r>
      <w:r>
        <w:rPr>
          <w:rFonts w:ascii="Arial" w:hAnsi="Arial" w:cs="Arial"/>
          <w:b/>
          <w:bCs/>
          <w:color w:val="00000A"/>
          <w:sz w:val="22"/>
          <w:szCs w:val="22"/>
          <w:lang w:val="ca-ES"/>
        </w:rPr>
        <w:t>apartat M del quadre de característiques</w:t>
      </w:r>
      <w:r>
        <w:rPr>
          <w:rFonts w:ascii="Arial" w:hAnsi="Arial" w:cs="Arial"/>
          <w:color w:val="00000A"/>
          <w:sz w:val="22"/>
          <w:szCs w:val="22"/>
          <w:lang w:val="ca-ES"/>
        </w:rPr>
        <w:t xml:space="preserve"> .</w:t>
      </w:r>
    </w:p>
    <w:p w:rsidR="002E763F" w:rsidRDefault="002E763F">
      <w:pPr>
        <w:widowControl w:val="0"/>
        <w:jc w:val="both"/>
        <w:rPr>
          <w:rFonts w:ascii="Arial" w:hAnsi="Arial" w:cs="Arial"/>
          <w:color w:val="00000A"/>
          <w:sz w:val="22"/>
          <w:szCs w:val="22"/>
          <w:lang w:val="ca-ES"/>
        </w:rPr>
      </w:pPr>
    </w:p>
    <w:p w:rsidR="002E763F" w:rsidRDefault="002E763F">
      <w:pPr>
        <w:widowControl w:val="0"/>
        <w:jc w:val="both"/>
      </w:pPr>
      <w:r>
        <w:rPr>
          <w:rFonts w:ascii="Arial" w:hAnsi="Arial" w:cs="Arial"/>
          <w:color w:val="00000A"/>
          <w:sz w:val="22"/>
          <w:szCs w:val="22"/>
          <w:lang w:val="ca-ES"/>
        </w:rPr>
        <w:t>L'increment que suposaria aquesta modificació en el preu inicial s'inclou en l'import del valor estimat del contracte.</w:t>
      </w:r>
    </w:p>
    <w:p w:rsidR="002E763F" w:rsidRDefault="002E763F">
      <w:pPr>
        <w:widowControl w:val="0"/>
        <w:jc w:val="both"/>
      </w:pPr>
    </w:p>
    <w:p w:rsidR="002E763F" w:rsidRDefault="002E763F">
      <w:pPr>
        <w:widowControl w:val="0"/>
        <w:jc w:val="both"/>
      </w:pPr>
      <w:r>
        <w:rPr>
          <w:rFonts w:ascii="Arial" w:hAnsi="Arial" w:cs="Arial"/>
          <w:sz w:val="22"/>
          <w:szCs w:val="22"/>
          <w:lang w:val="ca-ES"/>
        </w:rPr>
        <w:t>Aquestes modificacions són obligatòries per a l</w:t>
      </w:r>
      <w:r>
        <w:rPr>
          <w:rFonts w:ascii="Arial" w:hAnsi="Arial" w:cs="Arial"/>
          <w:sz w:val="22"/>
        </w:rPr>
        <w:t>’empresa contractista.</w:t>
      </w:r>
    </w:p>
    <w:p w:rsidR="002E763F" w:rsidRDefault="002E763F">
      <w:pPr>
        <w:widowControl w:val="0"/>
        <w:jc w:val="both"/>
      </w:pPr>
    </w:p>
    <w:p w:rsidR="002E763F" w:rsidRDefault="002E763F">
      <w:r>
        <w:rPr>
          <w:rFonts w:ascii="Arial" w:hAnsi="Arial" w:cs="Arial"/>
          <w:sz w:val="22"/>
        </w:rPr>
        <w:t>En cap cas la modificació del contracte podrà suposar l’establiment de nous preus unitaris no previstos en el contracte.</w:t>
      </w:r>
    </w:p>
    <w:p w:rsidR="002E763F" w:rsidRDefault="002E763F">
      <w:pPr>
        <w:widowControl w:val="0"/>
        <w:jc w:val="both"/>
      </w:pPr>
      <w:r>
        <w:rPr>
          <w:rFonts w:ascii="Arial" w:hAnsi="Arial" w:cs="Arial"/>
          <w:b/>
          <w:bCs/>
          <w:sz w:val="22"/>
          <w:szCs w:val="22"/>
        </w:rPr>
        <w:t>29.3</w:t>
      </w:r>
      <w:r>
        <w:rPr>
          <w:rFonts w:ascii="Arial" w:hAnsi="Arial" w:cs="Arial"/>
          <w:sz w:val="22"/>
          <w:szCs w:val="22"/>
        </w:rPr>
        <w:t xml:space="preserve"> Modificacions no previstes</w:t>
      </w:r>
    </w:p>
    <w:p w:rsidR="002E763F" w:rsidRDefault="002E763F">
      <w:pPr>
        <w:widowControl w:val="0"/>
        <w:jc w:val="both"/>
      </w:pPr>
    </w:p>
    <w:p w:rsidR="002E763F" w:rsidRDefault="002E763F">
      <w:pPr>
        <w:widowControl w:val="0"/>
        <w:jc w:val="both"/>
      </w:pPr>
      <w:r>
        <w:rPr>
          <w:rFonts w:ascii="Arial" w:hAnsi="Arial" w:cs="Arial"/>
          <w:sz w:val="22"/>
          <w:szCs w:val="22"/>
        </w:rPr>
        <w:t xml:space="preserve">La modificació del contracte no prevista en aquesta clàusula només podrà efectuar-se </w:t>
      </w:r>
      <w:r>
        <w:rPr>
          <w:rFonts w:ascii="Arial" w:hAnsi="Arial" w:cs="Arial"/>
          <w:sz w:val="22"/>
        </w:rPr>
        <w:t>quan es compleixin els requisits i concorrin els supòsits previstos en l’article 205 de la LCSP, de conformitat amb el procediment regulat en l’article 191 de la LCSP i amb les particularitats previstes en l’article 207 de la LCSP.</w:t>
      </w:r>
    </w:p>
    <w:p w:rsidR="002E763F" w:rsidRDefault="002E763F">
      <w:pPr>
        <w:widowControl w:val="0"/>
        <w:jc w:val="both"/>
      </w:pPr>
    </w:p>
    <w:p w:rsidR="002E763F" w:rsidRDefault="002E763F">
      <w:pPr>
        <w:widowControl w:val="0"/>
        <w:jc w:val="both"/>
      </w:pPr>
      <w:r>
        <w:rPr>
          <w:rFonts w:ascii="Arial" w:hAnsi="Arial" w:cs="Arial"/>
          <w:sz w:val="22"/>
        </w:rPr>
        <w:t>Aquestes modificacions són obligatòries per a l’empresa contractista, llevat que impliquin, aïlladament o conjuntament, una alteració en la seva quantia que excedeixi el 20% del preu inicial del contracte, IVA exclòs. En aquest cas, la modificació s’acordarà per l’òrgan de contractació amb la conformitat prèvia per escrit de l’empresa contractista; en cas contrari, el contracte es resoldrà d’acord amb la causa prevista en l’article 211.1.g) de la LCSP.</w:t>
      </w:r>
    </w:p>
    <w:p w:rsidR="002E763F" w:rsidRDefault="002E763F">
      <w:pPr>
        <w:widowControl w:val="0"/>
        <w:jc w:val="both"/>
      </w:pPr>
    </w:p>
    <w:p w:rsidR="002E763F" w:rsidRDefault="002E763F">
      <w:pPr>
        <w:widowControl w:val="0"/>
        <w:jc w:val="both"/>
      </w:pPr>
      <w:r>
        <w:rPr>
          <w:rFonts w:ascii="Arial" w:hAnsi="Arial" w:cs="Arial"/>
          <w:b/>
          <w:sz w:val="22"/>
          <w:szCs w:val="22"/>
        </w:rPr>
        <w:t xml:space="preserve">29.4 </w:t>
      </w:r>
      <w:r>
        <w:rPr>
          <w:rFonts w:ascii="Arial" w:hAnsi="Arial" w:cs="Arial"/>
          <w:sz w:val="22"/>
        </w:rPr>
        <w:t>Les modificacions del contracte es formalitzaran de conformitat amb el que estableix l’article 153 de la LCSP i la clàusula dinovena d’aquest plec.</w:t>
      </w:r>
    </w:p>
    <w:p w:rsidR="002E763F" w:rsidRDefault="002E763F">
      <w:pPr>
        <w:widowControl w:val="0"/>
        <w:jc w:val="both"/>
      </w:pPr>
    </w:p>
    <w:p w:rsidR="002E763F" w:rsidRDefault="002E763F">
      <w:pPr>
        <w:jc w:val="both"/>
      </w:pPr>
      <w:r>
        <w:rPr>
          <w:rFonts w:ascii="Arial" w:hAnsi="Arial" w:cs="Arial"/>
          <w:b/>
          <w:sz w:val="22"/>
        </w:rPr>
        <w:t xml:space="preserve">29.5 </w:t>
      </w:r>
      <w:r>
        <w:rPr>
          <w:rFonts w:ascii="Arial" w:hAnsi="Arial" w:cs="Arial"/>
          <w:sz w:val="22"/>
        </w:rPr>
        <w:t xml:space="preserve">L’anunci de modificació del contracte, juntament amb les al·legacions de l’empresa contractista i de tots els informes que, si s’escau, es sol·licitin amb caràcter previ a </w:t>
      </w:r>
      <w:r>
        <w:rPr>
          <w:rFonts w:ascii="Arial" w:hAnsi="Arial" w:cs="Arial"/>
          <w:sz w:val="22"/>
        </w:rPr>
        <w:lastRenderedPageBreak/>
        <w:t>l’aprovació de la modificació, tant els que aporti l’empresa adjudicatària com els que emeti l’òrgan de contractació, es publicaran en el perfil de contractant.</w:t>
      </w:r>
    </w:p>
    <w:p w:rsidR="002E763F" w:rsidRDefault="002E763F">
      <w:pPr>
        <w:widowControl w:val="0"/>
        <w:jc w:val="both"/>
        <w:rPr>
          <w:rFonts w:ascii="Arial" w:hAnsi="Arial" w:cs="Arial"/>
          <w:i/>
          <w:iCs/>
          <w:sz w:val="22"/>
          <w:szCs w:val="22"/>
        </w:rPr>
      </w:pPr>
    </w:p>
    <w:p w:rsidR="002E763F" w:rsidRDefault="002E763F">
      <w:pPr>
        <w:widowControl w:val="0"/>
        <w:jc w:val="both"/>
      </w:pPr>
      <w:r>
        <w:rPr>
          <w:rFonts w:ascii="Arial" w:hAnsi="Arial" w:cs="Arial"/>
          <w:b/>
          <w:bCs/>
          <w:sz w:val="22"/>
          <w:szCs w:val="22"/>
          <w:u w:val="single"/>
        </w:rPr>
        <w:t xml:space="preserve">Trentena. Suspensió del contracte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El contracte podrà ser suspès per acord de l’Administració o perquè el contractista opti </w:t>
      </w:r>
      <w:r>
        <w:rPr>
          <w:rFonts w:ascii="Arial" w:hAnsi="Arial" w:cs="Arial"/>
          <w:sz w:val="22"/>
        </w:rPr>
        <w:t>per suspendre el seu compliment, en cas de demora en el pagament del preu superior a 4 mesos, comunicant-ho a l’Administració amb un mes d’antelació.</w:t>
      </w:r>
    </w:p>
    <w:p w:rsidR="002E763F" w:rsidRDefault="002E763F">
      <w:pPr>
        <w:widowControl w:val="0"/>
        <w:jc w:val="both"/>
      </w:pPr>
    </w:p>
    <w:p w:rsidR="002E763F" w:rsidRDefault="002E763F">
      <w:pPr>
        <w:widowControl w:val="0"/>
        <w:jc w:val="both"/>
      </w:pPr>
      <w:r>
        <w:rPr>
          <w:rFonts w:ascii="Arial" w:hAnsi="Arial" w:cs="Arial"/>
          <w:sz w:val="22"/>
        </w:rPr>
        <w:t xml:space="preserve">En tot cas, </w:t>
      </w:r>
      <w:r>
        <w:rPr>
          <w:rFonts w:ascii="Arial" w:hAnsi="Arial" w:cs="Arial"/>
          <w:sz w:val="22"/>
          <w:szCs w:val="22"/>
        </w:rPr>
        <w:t xml:space="preserve">l’Administració ha d'estendre l'acta de suspensió corresponent, d'ofici o a sol·licitud de l'empresa, de conformitat amb el que disposa l’article 208.1 de la LCSP. </w:t>
      </w:r>
    </w:p>
    <w:p w:rsidR="002E763F" w:rsidRDefault="002E763F">
      <w:pPr>
        <w:widowControl w:val="0"/>
        <w:jc w:val="both"/>
      </w:pPr>
    </w:p>
    <w:p w:rsidR="002E763F" w:rsidRDefault="002E763F">
      <w:pPr>
        <w:widowControl w:val="0"/>
        <w:jc w:val="both"/>
      </w:pPr>
      <w:r>
        <w:rPr>
          <w:rFonts w:ascii="Arial" w:hAnsi="Arial" w:cs="Arial"/>
          <w:sz w:val="22"/>
          <w:szCs w:val="22"/>
        </w:rPr>
        <w:t xml:space="preserve">L’acta de suspensió, d’acord amb l’article 103 del RGLCAP, l’hauran de signar una persona en representació de l’òrgan de contractació i l’empresa contractista i s’ha d’estendre en el termini màxim de dos dies hàbils, a comptar de l’endemà del dia en què s’acordi la suspensió.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L’Administració ha d’abonar a l’empresa contractista els danys i perjudicis que efectivament se li causin de conformitat amb el previst en l'article 208.2 de la LCSP.</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L'abonament dels danys i perjudicis a l'empresa contractista només comprendrà els conceptes que s'indiquen en aquest precepte. </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rPr>
        <w:t>V. DISPOSICIONS RELATIVES A LA SUCCESSIÓ, CESSIÓ, LA SUBCONTRACTACIÓ I LA REVISIÓ DE PREUS DEL CONTRACTE</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u w:val="single"/>
        </w:rPr>
        <w:t xml:space="preserve">Trenta-unena. Successió i cessió del contracte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b/>
          <w:bCs/>
          <w:sz w:val="22"/>
          <w:szCs w:val="22"/>
        </w:rPr>
        <w:t xml:space="preserve">31.1 </w:t>
      </w:r>
      <w:r>
        <w:rPr>
          <w:rFonts w:ascii="Arial" w:hAnsi="Arial" w:cs="Arial"/>
          <w:sz w:val="22"/>
          <w:szCs w:val="22"/>
        </w:rPr>
        <w:t>Successió en la persona contractista:</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En el supòsit de fusió d’empreses en què participi la societat contractista, el contracte </w:t>
      </w:r>
      <w:r>
        <w:rPr>
          <w:rFonts w:ascii="Arial" w:hAnsi="Arial" w:cs="Arial"/>
          <w:sz w:val="22"/>
        </w:rPr>
        <w:t>continuarà vigent amb l’entitat absorbent o amb la resultant de la fusió, que quedarà subrogada en tots els drets i obligacions que en dimanen.</w:t>
      </w:r>
    </w:p>
    <w:p w:rsidR="002E763F" w:rsidRDefault="002E763F">
      <w:pPr>
        <w:widowControl w:val="0"/>
        <w:jc w:val="both"/>
      </w:pPr>
    </w:p>
    <w:p w:rsidR="002E763F" w:rsidRDefault="002E763F">
      <w:pPr>
        <w:jc w:val="both"/>
      </w:pPr>
      <w:r>
        <w:rPr>
          <w:rFonts w:ascii="Arial" w:hAnsi="Arial" w:cs="Arial"/>
          <w:sz w:val="22"/>
        </w:rPr>
        <w:t>En supòsits d’escissió, aportació o transmissió d’empreses o branques d’activitat, el contracte continuarà amb l’entitat a la qual s’atribueixi el contracte, que quedarà subrogada en els drets i les obligacions que en dimanen, sempre que reuneixi les condicions de capacitat, absència de prohibició de contractar i la solvència exigida en acordar-se l’adjudicació del contracte o que les societats beneficiàries d’aquestes operacions i, en cas de subsistir, la societat de la qual provinguin el patrimoni, empreses o branques segregades, es responsabilitzin solidàriament de l’execució del contracte.</w:t>
      </w:r>
    </w:p>
    <w:p w:rsidR="002E763F" w:rsidRDefault="002E763F">
      <w:pPr>
        <w:jc w:val="both"/>
      </w:pPr>
      <w:r>
        <w:rPr>
          <w:rFonts w:ascii="Arial" w:hAnsi="Arial" w:cs="Arial"/>
          <w:sz w:val="22"/>
        </w:rPr>
        <w:t xml:space="preserve">L’empresa contractista ha de comunicar a l’òrgan de contractació la circumstància que s’hagi produït. </w:t>
      </w:r>
    </w:p>
    <w:p w:rsidR="002E763F" w:rsidRDefault="002E763F">
      <w:pPr>
        <w:jc w:val="both"/>
      </w:pPr>
      <w:r>
        <w:rPr>
          <w:rFonts w:ascii="Arial" w:hAnsi="Arial" w:cs="Arial"/>
          <w:sz w:val="22"/>
        </w:rPr>
        <w:t xml:space="preserve">En cas que l’empresa contractista sigui una UTE, quan tinguin lloc respecte d’alguna o algunes empreses integrants de la unió temporal operacions de fusió, escissió o transmissió de branca d’activitat, continuarà l’execució del contracte amb la unió temporal adjudicatària. </w:t>
      </w:r>
      <w:r>
        <w:rPr>
          <w:rFonts w:ascii="Arial" w:hAnsi="Arial" w:cs="Arial"/>
          <w:sz w:val="22"/>
        </w:rPr>
        <w:lastRenderedPageBreak/>
        <w:t xml:space="preserve">En cas que la societat absorbent, la resultant de la fusió, la beneficiària de l’escissió o l’adquirent de la branca d’activitat, no siguin empreses </w:t>
      </w:r>
      <w:r>
        <w:rPr>
          <w:rFonts w:ascii="Arial" w:hAnsi="Arial" w:cs="Arial"/>
          <w:sz w:val="22"/>
          <w:szCs w:val="22"/>
        </w:rPr>
        <w:t xml:space="preserve">integrants de la unió temporal, serà necessari que tinguin plena capacitat d’obrar, no </w:t>
      </w:r>
      <w:r>
        <w:rPr>
          <w:rFonts w:ascii="Arial" w:hAnsi="Arial" w:cs="Arial"/>
          <w:sz w:val="22"/>
        </w:rPr>
        <w:t>estiguin incurses en prohibició de contractar i que es mantingui la solvència, la capacitat o classificació exigida.</w:t>
      </w:r>
    </w:p>
    <w:p w:rsidR="002E763F" w:rsidRDefault="002E763F">
      <w:pPr>
        <w:jc w:val="both"/>
      </w:pPr>
      <w:r>
        <w:rPr>
          <w:rFonts w:ascii="Arial" w:hAnsi="Arial" w:cs="Arial"/>
          <w:sz w:val="22"/>
        </w:rPr>
        <w:t xml:space="preserve">Si el contracte s’atribueix a una entitat diferent, la garantia definitiva es pot renovar o reemplaçar, a criteri de l’entitat atorgant, per una nova garantia que subscrigui la nova entitat, atenent al risc que suposi aquesta última entitat. En tot cas, l’antiga garantia definitiva conserva la seva vigència fins que estigui constituïda la nova garantia. </w:t>
      </w:r>
    </w:p>
    <w:p w:rsidR="002E763F" w:rsidRDefault="002E763F">
      <w:pPr>
        <w:jc w:val="both"/>
      </w:pPr>
      <w:r>
        <w:rPr>
          <w:rFonts w:ascii="Arial" w:hAnsi="Arial" w:cs="Arial"/>
          <w:sz w:val="22"/>
        </w:rPr>
        <w:t>Si la subrogació no es pot produir perquè l’entitat a la qual s’hauria d’atribuir el contracte no reuneix les condicions de solvència necessàries, el contracte es resoldrà, considerant-se a tots els efectes com un supòsit de resolució per culpa de l’empresa contractista.</w:t>
      </w:r>
    </w:p>
    <w:p w:rsidR="002E763F" w:rsidRDefault="002E763F">
      <w:pPr>
        <w:jc w:val="both"/>
      </w:pPr>
      <w:r>
        <w:rPr>
          <w:rFonts w:ascii="Arial" w:hAnsi="Arial" w:cs="Arial"/>
          <w:b/>
          <w:sz w:val="22"/>
          <w:szCs w:val="22"/>
        </w:rPr>
        <w:t xml:space="preserve">31.2 </w:t>
      </w:r>
      <w:r>
        <w:rPr>
          <w:rFonts w:ascii="Arial" w:hAnsi="Arial" w:cs="Arial"/>
          <w:sz w:val="22"/>
          <w:szCs w:val="22"/>
        </w:rPr>
        <w:t>Cessió del contracte:</w:t>
      </w:r>
    </w:p>
    <w:p w:rsidR="002E763F" w:rsidRDefault="002E763F">
      <w:pPr>
        <w:jc w:val="both"/>
      </w:pPr>
      <w:r>
        <w:rPr>
          <w:rFonts w:ascii="Arial" w:hAnsi="Arial" w:cs="Arial"/>
          <w:sz w:val="22"/>
          <w:szCs w:val="22"/>
        </w:rPr>
        <w:t>Els drets i les obligacions que dimanen d’aquest contracte es podran cedir per l’empresa contractista a una tercera persona, sempre que les qualitats tècniques o personals de qui cedeix no hagin estat raó determinant de l’adjudicació del contracte ni que de la cessió no en resulti una restricció efectiva de la competència en el mercat, quan es compleixin els requisits següents:</w:t>
      </w:r>
    </w:p>
    <w:p w:rsidR="002E763F" w:rsidRDefault="002E763F">
      <w:pPr>
        <w:jc w:val="both"/>
      </w:pPr>
      <w:r>
        <w:rPr>
          <w:rFonts w:ascii="Arial" w:hAnsi="Arial" w:cs="Arial"/>
          <w:sz w:val="22"/>
          <w:szCs w:val="22"/>
        </w:rPr>
        <w:t xml:space="preserve">a) L’òrgan de contractació autoritzi, de forma prèvia i expressa, la cessió. Si transcorre el termini de dos mesos sense que s’hagi notificat la resolució sobre </w:t>
      </w:r>
      <w:proofErr w:type="gramStart"/>
      <w:r>
        <w:rPr>
          <w:rFonts w:ascii="Arial" w:hAnsi="Arial" w:cs="Arial"/>
          <w:sz w:val="22"/>
          <w:szCs w:val="22"/>
        </w:rPr>
        <w:t>la sol</w:t>
      </w:r>
      <w:proofErr w:type="gramEnd"/>
      <w:r>
        <w:rPr>
          <w:rFonts w:ascii="Arial" w:hAnsi="Arial" w:cs="Arial"/>
          <w:sz w:val="22"/>
          <w:szCs w:val="22"/>
        </w:rPr>
        <w:t>·licitud d’autorització de la cessió, aquesta s’entendrà atorgada per silenci administratiu.</w:t>
      </w:r>
    </w:p>
    <w:p w:rsidR="002E763F" w:rsidRDefault="002E763F">
      <w:pPr>
        <w:jc w:val="both"/>
      </w:pPr>
      <w:r>
        <w:rPr>
          <w:rFonts w:ascii="Arial" w:hAnsi="Arial" w:cs="Arial"/>
          <w:sz w:val="22"/>
          <w:szCs w:val="22"/>
        </w:rPr>
        <w:t xml:space="preserve">b) L’empresa cedent tingui executat almenys un 20 per 100 de l’import del contracte. Aquest requisit no s’exigeix si la cessió es produeix trobant-se l’empresa contractista en concurs encara que s’hagi obert la fase de liquidació, o ha posat en coneixement del jutjat competent per a la declaració del concurs que ha iniciat negociacions per arribar a un acord de refinançament, o per obtenir adhesions a una proposta anticipada de conveni, en els termes que preveu la legislació concursal. </w:t>
      </w:r>
    </w:p>
    <w:p w:rsidR="002E763F" w:rsidRDefault="002E763F">
      <w:pPr>
        <w:jc w:val="both"/>
      </w:pPr>
      <w:r>
        <w:rPr>
          <w:rFonts w:ascii="Arial" w:hAnsi="Arial" w:cs="Arial"/>
          <w:sz w:val="22"/>
          <w:szCs w:val="22"/>
        </w:rPr>
        <w:t>c) L’empresa cessionària tingui capacitat per contractar amb l’Administració, la solvència exigible en funció de la fase d’execució del contracte, i no estigui incursa en una causa de prohibició de contractar.</w:t>
      </w:r>
    </w:p>
    <w:p w:rsidR="002E763F" w:rsidRDefault="002E763F">
      <w:pPr>
        <w:jc w:val="both"/>
      </w:pPr>
      <w:r>
        <w:rPr>
          <w:rFonts w:ascii="Arial" w:hAnsi="Arial" w:cs="Arial"/>
          <w:sz w:val="22"/>
          <w:szCs w:val="22"/>
        </w:rPr>
        <w:t>d) La cessió es formalitzi, entre l’empresa adjudicatària i l’empresa cedent, en escriptura pública.</w:t>
      </w:r>
    </w:p>
    <w:p w:rsidR="002E763F" w:rsidRDefault="002E763F">
      <w:pPr>
        <w:widowControl w:val="0"/>
        <w:jc w:val="both"/>
      </w:pPr>
      <w:r>
        <w:rPr>
          <w:rFonts w:ascii="Arial" w:hAnsi="Arial" w:cs="Arial"/>
          <w:sz w:val="22"/>
          <w:szCs w:val="22"/>
        </w:rPr>
        <w:t xml:space="preserve">No es pot autoritzar la cessió a una tercera persona quan la cessió suposi una alteració substancial de les característiques de l’empresa contractista si aquestes constitueixen un element essencial del contracte. </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sz w:val="22"/>
          <w:szCs w:val="22"/>
        </w:rPr>
        <w:t xml:space="preserve">L’empresa cessionària quedarà subrogada en tots els drets i les obligacions que </w:t>
      </w:r>
      <w:r>
        <w:rPr>
          <w:rFonts w:ascii="Arial" w:hAnsi="Arial" w:cs="Arial"/>
          <w:sz w:val="22"/>
        </w:rPr>
        <w:t>correspondrien a l’empresa que cedeix el contracte.</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u w:val="single"/>
        </w:rPr>
        <w:t xml:space="preserve">Trenta-dosena. Subcontractació </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rPr>
        <w:t xml:space="preserve">32.1 </w:t>
      </w:r>
      <w:r>
        <w:rPr>
          <w:rFonts w:ascii="Arial" w:hAnsi="Arial" w:cs="Arial"/>
          <w:sz w:val="22"/>
          <w:szCs w:val="22"/>
        </w:rPr>
        <w:t>L’empresa contractista pot concertar amb altres empreses la realització parcial de la prestació objecte d’aquest contracte, d’acord amb el que es preveu en l’</w:t>
      </w:r>
      <w:r>
        <w:rPr>
          <w:rFonts w:ascii="Arial" w:hAnsi="Arial" w:cs="Arial"/>
          <w:b/>
          <w:bCs/>
          <w:sz w:val="22"/>
          <w:szCs w:val="22"/>
        </w:rPr>
        <w:t xml:space="preserve">apartat N del quadre de característiques </w:t>
      </w:r>
      <w:r>
        <w:rPr>
          <w:rFonts w:ascii="Arial" w:hAnsi="Arial" w:cs="Arial"/>
          <w:sz w:val="22"/>
          <w:szCs w:val="22"/>
        </w:rPr>
        <w:t>i pel percentatge que expressament es determina en aquest mateix apartat.</w:t>
      </w:r>
    </w:p>
    <w:p w:rsidR="002E763F" w:rsidRDefault="002E763F">
      <w:pPr>
        <w:widowControl w:val="0"/>
        <w:jc w:val="both"/>
        <w:rPr>
          <w:rFonts w:ascii="Arial" w:hAnsi="Arial" w:cs="Arial"/>
          <w:i/>
          <w:iCs/>
          <w:sz w:val="22"/>
          <w:szCs w:val="22"/>
        </w:rPr>
      </w:pPr>
    </w:p>
    <w:p w:rsidR="002E763F" w:rsidRDefault="002E763F">
      <w:pPr>
        <w:widowControl w:val="0"/>
        <w:jc w:val="both"/>
      </w:pPr>
      <w:r>
        <w:rPr>
          <w:rFonts w:ascii="Arial" w:hAnsi="Arial" w:cs="Arial"/>
          <w:b/>
          <w:bCs/>
          <w:sz w:val="22"/>
          <w:szCs w:val="22"/>
        </w:rPr>
        <w:t xml:space="preserve">32.2 </w:t>
      </w:r>
      <w:r>
        <w:rPr>
          <w:rFonts w:ascii="Arial" w:hAnsi="Arial" w:cs="Arial"/>
          <w:sz w:val="22"/>
          <w:szCs w:val="22"/>
        </w:rPr>
        <w:t>Les empreses licitadores han d</w:t>
      </w:r>
      <w:r>
        <w:rPr>
          <w:rFonts w:ascii="Arial" w:hAnsi="Arial" w:cs="Arial"/>
          <w:sz w:val="22"/>
        </w:rPr>
        <w:t xml:space="preserve">’indicar en les seves ofertes la part del contracte que </w:t>
      </w:r>
      <w:r>
        <w:rPr>
          <w:rFonts w:ascii="Arial" w:hAnsi="Arial" w:cs="Arial"/>
          <w:sz w:val="22"/>
        </w:rPr>
        <w:lastRenderedPageBreak/>
        <w:t xml:space="preserve">tinguin previst subcontractar, assenyalant el seu import i el nom o el perfil professional, definit per referència a les condicions de solvència professional o tècnica, dels subcontractistes a qui vagin a encomanar la seva realització. </w:t>
      </w:r>
    </w:p>
    <w:p w:rsidR="002E763F" w:rsidRDefault="002E763F">
      <w:pPr>
        <w:widowControl w:val="0"/>
        <w:jc w:val="both"/>
      </w:pPr>
    </w:p>
    <w:p w:rsidR="002E763F" w:rsidRDefault="002E763F">
      <w:pPr>
        <w:widowControl w:val="0"/>
        <w:jc w:val="both"/>
      </w:pPr>
      <w:r>
        <w:rPr>
          <w:rFonts w:ascii="Arial" w:hAnsi="Arial" w:cs="Arial"/>
          <w:sz w:val="22"/>
          <w:szCs w:val="22"/>
        </w:rPr>
        <w:t>En el cas que les empreses contractistes vulguin subscriure contractes que no s</w:t>
      </w:r>
      <w:r>
        <w:rPr>
          <w:rFonts w:ascii="Arial" w:hAnsi="Arial" w:cs="Arial"/>
          <w:sz w:val="22"/>
        </w:rPr>
        <w:t>’ajustin a allò indicat en l’oferta, aquests no es podran subscriure fins que transcorrin vint dies des que s’hagi cursat la notificació a l’òrgan de contractació i s’hagin aportat les justificacions a què es refereix el paràgraf següent, llevat que autoritzés expressament amb anterioritat o que es donés una situació justificada d’emergència o que exigís l’adopció de mesures urgents, excepte si l’Administració notifica dins d’aquest termini la seva oposició.</w:t>
      </w:r>
    </w:p>
    <w:p w:rsidR="002E763F" w:rsidRDefault="002E763F">
      <w:pPr>
        <w:widowControl w:val="0"/>
        <w:jc w:val="both"/>
        <w:rPr>
          <w:sz w:val="18"/>
          <w:szCs w:val="18"/>
        </w:rPr>
      </w:pPr>
    </w:p>
    <w:p w:rsidR="002E763F" w:rsidRDefault="002E763F">
      <w:pPr>
        <w:widowControl w:val="0"/>
        <w:jc w:val="both"/>
      </w:pPr>
      <w:r>
        <w:rPr>
          <w:rFonts w:ascii="Arial" w:hAnsi="Arial" w:cs="Arial"/>
          <w:b/>
          <w:bCs/>
          <w:sz w:val="22"/>
          <w:szCs w:val="22"/>
        </w:rPr>
        <w:t xml:space="preserve">32.3 </w:t>
      </w:r>
      <w:r>
        <w:rPr>
          <w:rFonts w:ascii="Arial" w:hAnsi="Arial" w:cs="Arial"/>
          <w:sz w:val="22"/>
        </w:rPr>
        <w:t>L’empresa contractista ha de comunicar per escrit, després de l’adjudicació del contracte i, com a molt tard, quan iniciï la seva execució, a l’òrgan de contractació la intenció de subscriure subcontractes, indicant la part de la prestació que pretén subcontractar i la identitat, les dades de contacte i el representant o representants legals de l’empresa subcontractista, justificant suficientment l’aptitud d’aquesta per executar-la per referència als elements tècnics i humans de què disposa i a la seva experiència, i acreditant que no es troba incursa en prohibició de contractar.</w:t>
      </w:r>
    </w:p>
    <w:p w:rsidR="002E763F" w:rsidRDefault="002E763F">
      <w:pPr>
        <w:widowControl w:val="0"/>
        <w:jc w:val="both"/>
      </w:pPr>
    </w:p>
    <w:p w:rsidR="002E763F" w:rsidRDefault="002E763F">
      <w:pPr>
        <w:widowControl w:val="0"/>
        <w:jc w:val="both"/>
      </w:pPr>
      <w:r>
        <w:rPr>
          <w:rFonts w:ascii="Arial" w:hAnsi="Arial" w:cs="Arial"/>
          <w:sz w:val="22"/>
        </w:rPr>
        <w:t>Si l’empresa subcontractista té la classificació adequada per realitzar la part del contracte objecte de la subcontractació, la comunicació d’aquesta circumstància és suficient per acreditar la seva aptitud.</w:t>
      </w:r>
    </w:p>
    <w:p w:rsidR="002E763F" w:rsidRDefault="002E763F">
      <w:pPr>
        <w:widowControl w:val="0"/>
        <w:jc w:val="both"/>
      </w:pPr>
    </w:p>
    <w:p w:rsidR="002E763F" w:rsidRDefault="002E763F">
      <w:pPr>
        <w:widowControl w:val="0"/>
        <w:jc w:val="both"/>
      </w:pPr>
      <w:r>
        <w:rPr>
          <w:rFonts w:ascii="Arial" w:hAnsi="Arial" w:cs="Arial"/>
          <w:b/>
          <w:sz w:val="22"/>
        </w:rPr>
        <w:t xml:space="preserve">32.4 </w:t>
      </w:r>
      <w:r>
        <w:rPr>
          <w:rFonts w:ascii="Arial" w:hAnsi="Arial" w:cs="Arial"/>
          <w:sz w:val="22"/>
        </w:rPr>
        <w:t>L’empresa contractista ha de notificar per escrit a l’òrgan de contractació qualsevol modificació que pateixi aquesta informació durant l’execució del contracte, i tota la informació necessària sobre els nous subcontractes.</w:t>
      </w:r>
    </w:p>
    <w:p w:rsidR="002E763F" w:rsidRDefault="002E763F">
      <w:pPr>
        <w:widowControl w:val="0"/>
        <w:jc w:val="both"/>
      </w:pPr>
    </w:p>
    <w:p w:rsidR="002E763F" w:rsidRDefault="002E763F">
      <w:pPr>
        <w:jc w:val="both"/>
      </w:pPr>
      <w:r>
        <w:rPr>
          <w:rFonts w:ascii="Arial" w:hAnsi="Arial" w:cs="Arial"/>
          <w:b/>
          <w:sz w:val="22"/>
        </w:rPr>
        <w:t xml:space="preserve">32.5 </w:t>
      </w:r>
      <w:r>
        <w:rPr>
          <w:rFonts w:ascii="Arial" w:hAnsi="Arial" w:cs="Arial"/>
          <w:sz w:val="22"/>
        </w:rPr>
        <w:t>La subscripció de subcontractes està sotmesa al compliment dels requisits i circumstàncies regulades en l’article 215 de la LCSP.</w:t>
      </w:r>
    </w:p>
    <w:p w:rsidR="002E763F" w:rsidRDefault="002E763F">
      <w:pPr>
        <w:widowControl w:val="0"/>
        <w:jc w:val="both"/>
      </w:pPr>
      <w:r>
        <w:rPr>
          <w:rFonts w:ascii="Arial" w:hAnsi="Arial" w:cs="Arial"/>
          <w:b/>
          <w:bCs/>
          <w:sz w:val="22"/>
          <w:szCs w:val="22"/>
        </w:rPr>
        <w:t xml:space="preserve">32.6 </w:t>
      </w:r>
      <w:r>
        <w:rPr>
          <w:rFonts w:ascii="Arial" w:hAnsi="Arial" w:cs="Arial"/>
          <w:sz w:val="22"/>
          <w:szCs w:val="22"/>
        </w:rPr>
        <w:t>La infracció de les condicions establertes en aquesta clàusula i en l’article 215 de la LCSP per procedir a la subcontractació, així com la falta d’acreditació de l’aptitud de l’empresa subcontractista o de les circumstàncies determinants de la situació d’emergència o de les que fan urgent la subcontractació, poden donar lloc, en funció de la repercussió en l'execució del contracte, a les conseqüències següents:</w:t>
      </w:r>
    </w:p>
    <w:p w:rsidR="002E763F" w:rsidRDefault="002E763F">
      <w:pPr>
        <w:widowControl w:val="0"/>
        <w:jc w:val="both"/>
      </w:pPr>
      <w:r>
        <w:rPr>
          <w:rFonts w:ascii="Arial" w:hAnsi="Arial" w:cs="Arial"/>
          <w:sz w:val="22"/>
          <w:szCs w:val="22"/>
        </w:rPr>
        <w:t xml:space="preserve">a) La imposició a l'empresa contractista d’una penalitat de fins un 50% de l’import del subcontracte. </w:t>
      </w:r>
    </w:p>
    <w:p w:rsidR="002E763F" w:rsidRDefault="002E763F">
      <w:pPr>
        <w:widowControl w:val="0"/>
        <w:jc w:val="both"/>
      </w:pPr>
      <w:r>
        <w:rPr>
          <w:rFonts w:ascii="Arial" w:hAnsi="Arial" w:cs="Arial"/>
          <w:sz w:val="22"/>
          <w:szCs w:val="22"/>
        </w:rPr>
        <w:t xml:space="preserve">b) La resolució del contracte, sempre que </w:t>
      </w:r>
      <w:r>
        <w:rPr>
          <w:rFonts w:ascii="Arial" w:hAnsi="Arial" w:cs="Arial"/>
          <w:sz w:val="22"/>
        </w:rPr>
        <w:t>es compleixin els requisits que estableix el segon paràgraf de la lletra f) de l’apartat 1 de l’article 211 de la LCSP.</w:t>
      </w:r>
    </w:p>
    <w:p w:rsidR="002E763F" w:rsidRDefault="002E763F">
      <w:pPr>
        <w:widowControl w:val="0"/>
        <w:jc w:val="both"/>
        <w:rPr>
          <w:rFonts w:ascii="Arial" w:hAnsi="Arial" w:cs="Arial"/>
          <w:sz w:val="22"/>
        </w:rPr>
      </w:pPr>
    </w:p>
    <w:p w:rsidR="002E763F" w:rsidRDefault="002E763F">
      <w:pPr>
        <w:widowControl w:val="0"/>
        <w:jc w:val="both"/>
      </w:pPr>
      <w:r>
        <w:rPr>
          <w:rFonts w:ascii="Arial" w:hAnsi="Arial" w:cs="Arial"/>
          <w:b/>
          <w:bCs/>
          <w:sz w:val="22"/>
          <w:szCs w:val="22"/>
        </w:rPr>
        <w:t xml:space="preserve">32.7 </w:t>
      </w:r>
      <w:r>
        <w:rPr>
          <w:rFonts w:ascii="Arial" w:hAnsi="Arial" w:cs="Arial"/>
          <w:sz w:val="22"/>
          <w:szCs w:val="22"/>
        </w:rPr>
        <w:t>Les empreses subcontractistes queden obligades només davant l’empresa contractista principal qui assumirà, per tant, la total responsabilitat de l’execució del contracte front a l’Administració, de conformitat amb aquest plec i amb els termes del contracte, inclòs el compliment de les obligacions en matèria mediambiental, social o laboral a què es refereix la clàusula vint-i-setena. El coneixement que l’Administració tingui dels contractes celebrats o l’autorització que atorgui no alteren la responsabilitat exclusiva del contractista principal.</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Les empreses subcontractistes no tenen en cap cas acció directa front a l’Administració </w:t>
      </w:r>
      <w:r>
        <w:rPr>
          <w:rFonts w:ascii="Arial" w:hAnsi="Arial" w:cs="Arial"/>
          <w:sz w:val="22"/>
          <w:szCs w:val="22"/>
        </w:rPr>
        <w:lastRenderedPageBreak/>
        <w:t xml:space="preserve">contractant per les obligacions contretes amb elles per l’empresa contractista, com a conseqüència de l’execució del contracte principal i dels subcontractes.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b/>
          <w:bCs/>
          <w:sz w:val="22"/>
          <w:szCs w:val="22"/>
        </w:rPr>
        <w:t>32.8</w:t>
      </w:r>
      <w:r>
        <w:rPr>
          <w:rFonts w:ascii="Arial" w:hAnsi="Arial" w:cs="Arial"/>
          <w:sz w:val="22"/>
          <w:szCs w:val="22"/>
        </w:rPr>
        <w:t xml:space="preserve"> En cap cas l</w:t>
      </w:r>
      <w:r>
        <w:rPr>
          <w:rFonts w:ascii="Arial" w:hAnsi="Arial" w:cs="Arial"/>
          <w:sz w:val="22"/>
        </w:rPr>
        <w:t>’empresa o les empreses contractistes poden concertar l’execució parcial del contracte amb persones inhabilitades per contractar d’acord amb l’ordenament jurídic o incurses en alguna de les causes de prohibició de contractar previstes en l’article 71 de la LCSP.</w:t>
      </w:r>
    </w:p>
    <w:p w:rsidR="002E763F" w:rsidRDefault="002E763F">
      <w:pPr>
        <w:widowControl w:val="0"/>
        <w:jc w:val="both"/>
        <w:rPr>
          <w:rFonts w:ascii="Arial" w:hAnsi="Arial" w:cs="Arial"/>
          <w:b/>
          <w:bCs/>
          <w:sz w:val="22"/>
          <w:szCs w:val="22"/>
          <w:highlight w:val="yellow"/>
        </w:rPr>
      </w:pPr>
    </w:p>
    <w:p w:rsidR="002E763F" w:rsidRDefault="002E763F">
      <w:pPr>
        <w:widowControl w:val="0"/>
        <w:jc w:val="both"/>
      </w:pPr>
      <w:r>
        <w:rPr>
          <w:rFonts w:ascii="Arial" w:hAnsi="Arial" w:cs="Arial"/>
          <w:b/>
          <w:bCs/>
          <w:sz w:val="22"/>
          <w:szCs w:val="22"/>
        </w:rPr>
        <w:t xml:space="preserve">32.9 </w:t>
      </w:r>
      <w:r>
        <w:rPr>
          <w:rFonts w:ascii="Arial" w:hAnsi="Arial" w:cs="Arial"/>
          <w:sz w:val="22"/>
          <w:szCs w:val="22"/>
        </w:rPr>
        <w:t>L’empresa contractista ha d’informar a qui exerceix la representació de les persones treballadores de la subcontractació, d’acord amb la legislació laboral.</w:t>
      </w:r>
    </w:p>
    <w:p w:rsidR="002E763F" w:rsidRDefault="002E763F">
      <w:pPr>
        <w:widowControl w:val="0"/>
        <w:jc w:val="both"/>
        <w:rPr>
          <w:rFonts w:ascii="Arial" w:hAnsi="Arial" w:cs="Arial"/>
          <w:i/>
          <w:iCs/>
          <w:sz w:val="22"/>
          <w:szCs w:val="22"/>
        </w:rPr>
      </w:pPr>
    </w:p>
    <w:p w:rsidR="002E763F" w:rsidRDefault="002E763F">
      <w:pPr>
        <w:widowControl w:val="0"/>
        <w:jc w:val="both"/>
      </w:pPr>
      <w:r>
        <w:rPr>
          <w:rFonts w:ascii="Arial" w:hAnsi="Arial" w:cs="Arial"/>
          <w:b/>
          <w:bCs/>
          <w:sz w:val="22"/>
          <w:szCs w:val="22"/>
        </w:rPr>
        <w:t>32.10</w:t>
      </w:r>
      <w:r>
        <w:rPr>
          <w:rFonts w:ascii="Arial" w:hAnsi="Arial" w:cs="Arial"/>
          <w:sz w:val="22"/>
          <w:szCs w:val="22"/>
        </w:rPr>
        <w:t xml:space="preserve"> Els subcontractes tenen en tot cas naturalesa privada.</w:t>
      </w:r>
    </w:p>
    <w:p w:rsidR="002E763F" w:rsidRDefault="002E763F">
      <w:pPr>
        <w:widowControl w:val="0"/>
        <w:jc w:val="both"/>
      </w:pPr>
    </w:p>
    <w:p w:rsidR="002E763F" w:rsidRDefault="002E763F">
      <w:pPr>
        <w:widowControl w:val="0"/>
        <w:jc w:val="both"/>
      </w:pPr>
      <w:r>
        <w:rPr>
          <w:rFonts w:ascii="Arial" w:hAnsi="Arial" w:cs="Arial"/>
          <w:b/>
          <w:bCs/>
          <w:sz w:val="22"/>
          <w:szCs w:val="22"/>
        </w:rPr>
        <w:t xml:space="preserve">32.11 </w:t>
      </w:r>
      <w:r>
        <w:rPr>
          <w:rFonts w:ascii="Arial" w:hAnsi="Arial" w:cs="Arial"/>
          <w:sz w:val="22"/>
          <w:szCs w:val="22"/>
        </w:rPr>
        <w:t>El pagament a les empreses subcontractistes i a les empreses subministradores es regeix pel que disposen els articles 216 i 217 de la LCSP.</w:t>
      </w:r>
    </w:p>
    <w:p w:rsidR="002E763F" w:rsidRDefault="002E763F">
      <w:pPr>
        <w:widowControl w:val="0"/>
        <w:jc w:val="both"/>
      </w:pPr>
    </w:p>
    <w:p w:rsidR="002E763F" w:rsidRDefault="002E763F">
      <w:pPr>
        <w:widowControl w:val="0"/>
        <w:jc w:val="both"/>
      </w:pPr>
      <w:r>
        <w:rPr>
          <w:rFonts w:ascii="Arial" w:hAnsi="Arial" w:cs="Arial"/>
          <w:sz w:val="22"/>
          <w:szCs w:val="22"/>
        </w:rPr>
        <w:t>L</w:t>
      </w:r>
      <w:r>
        <w:rPr>
          <w:rFonts w:ascii="Arial" w:hAnsi="Arial" w:cs="Arial"/>
          <w:sz w:val="22"/>
        </w:rPr>
        <w:t xml:space="preserve">’Administració comprovarà el compliment estricte de pagament a les empreses subcontractistes i a les empreses subministradores per part de l’empresa contractista en els contractes que el seu valor estimat sigui superior a 5 milions d'euros o, en el cas, de ser inferior a 5 milions d'euros, l'import de la subcontractació sigui igual o superior al 30% del preu del contracte. A aquests efectes, l’empresa contractista haurà d’aportar, quan se li sol·liciti, relació detallada de les empreses subcontractistes o empreses subministradores amb especificació de les condicions relacionades amb el termini de pagament i haurà de presentar el justificant de compliment del pagament en termini. Aquestes obligacions tenen la consideració de condició especial d’execució, de manera que el seu incompliment pot comportar la imposició de les penalitats que es preveuen en la clàusula vint-i-tresena d’aquest plec, responent la garantia definitiva d’aquestes penalitats. </w:t>
      </w:r>
    </w:p>
    <w:p w:rsidR="002E763F" w:rsidRDefault="002E763F">
      <w:pPr>
        <w:widowControl w:val="0"/>
        <w:jc w:val="both"/>
        <w:rPr>
          <w:rFonts w:ascii="Arial" w:hAnsi="Arial" w:cs="Arial"/>
          <w:i/>
          <w:iCs/>
          <w:sz w:val="22"/>
          <w:szCs w:val="22"/>
        </w:rPr>
      </w:pPr>
    </w:p>
    <w:p w:rsidR="002E763F" w:rsidRDefault="002E763F">
      <w:pPr>
        <w:widowControl w:val="0"/>
        <w:jc w:val="both"/>
      </w:pPr>
      <w:r>
        <w:rPr>
          <w:rFonts w:ascii="Arial" w:hAnsi="Arial" w:cs="Arial"/>
          <w:b/>
          <w:bCs/>
          <w:sz w:val="22"/>
          <w:szCs w:val="22"/>
          <w:u w:val="single"/>
        </w:rPr>
        <w:t xml:space="preserve">Trenta-tresena. Revisió de preus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La revisió de preus aplicable a aquest contracte es detalla en l’</w:t>
      </w:r>
      <w:r>
        <w:rPr>
          <w:rFonts w:ascii="Arial" w:hAnsi="Arial" w:cs="Arial"/>
          <w:b/>
          <w:sz w:val="22"/>
          <w:szCs w:val="22"/>
        </w:rPr>
        <w:t xml:space="preserve">apartat O del quadre </w:t>
      </w:r>
      <w:r>
        <w:rPr>
          <w:rFonts w:ascii="Arial" w:hAnsi="Arial" w:cs="Arial"/>
          <w:b/>
          <w:sz w:val="22"/>
        </w:rPr>
        <w:t>de característiques</w:t>
      </w:r>
      <w:r>
        <w:rPr>
          <w:rFonts w:ascii="Arial" w:hAnsi="Arial" w:cs="Arial"/>
          <w:sz w:val="22"/>
        </w:rPr>
        <w:t>. La revisió de preus només serà procedent quan el contracte s’hagi executat, almenys, en un 20% del seu import i hagin transcorregut dos anys des de la seva formalització.</w:t>
      </w:r>
    </w:p>
    <w:p w:rsidR="002E763F" w:rsidRDefault="002E763F">
      <w:pPr>
        <w:widowControl w:val="0"/>
        <w:jc w:val="both"/>
        <w:rPr>
          <w:rFonts w:ascii="Arial" w:hAnsi="Arial" w:cs="Arial"/>
          <w:sz w:val="22"/>
        </w:rPr>
      </w:pPr>
    </w:p>
    <w:p w:rsidR="002E763F" w:rsidRDefault="002E763F">
      <w:pPr>
        <w:jc w:val="both"/>
      </w:pPr>
      <w:r>
        <w:rPr>
          <w:rFonts w:ascii="Arial" w:hAnsi="Arial" w:cs="Arial"/>
          <w:sz w:val="22"/>
        </w:rPr>
        <w:t>L’import de les revisions que siguin procedents es farà efectiu, d’ofici, mitjançant l’abonament o el descompte corresponent en les certificacions o pagaments parcials.</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rPr>
        <w:t>VI. DISPOSICIONS RELATIVES A L’EXTINCIÓ DEL CONTRACTE</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u w:val="single"/>
        </w:rPr>
        <w:t xml:space="preserve">Trenta-quatrena. Recepció i liquidació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La recepció i la liquidació del contracte es realitzarà conforme al que disposen els articles 210 i 311 de la LCSP i l’article 204 del RGLCAP. Sense perjudici del que preveu l’article 315.1 de la LCSP pel que fa a contractes de </w:t>
      </w:r>
      <w:r>
        <w:rPr>
          <w:rFonts w:ascii="Arial" w:hAnsi="Arial" w:cs="Arial"/>
          <w:sz w:val="22"/>
        </w:rPr>
        <w:t>serveis que consisteixin en l’elaboració íntegra de projectes d’obres.</w:t>
      </w:r>
    </w:p>
    <w:p w:rsidR="002E763F" w:rsidRDefault="002E763F">
      <w:pPr>
        <w:widowControl w:val="0"/>
        <w:jc w:val="both"/>
        <w:rPr>
          <w:rFonts w:ascii="Arial" w:hAnsi="Arial" w:cs="Arial"/>
          <w:i/>
          <w:iCs/>
          <w:sz w:val="22"/>
          <w:szCs w:val="22"/>
        </w:rPr>
      </w:pPr>
    </w:p>
    <w:p w:rsidR="002E763F" w:rsidRDefault="002E763F">
      <w:pPr>
        <w:widowControl w:val="0"/>
        <w:jc w:val="both"/>
      </w:pPr>
      <w:r>
        <w:rPr>
          <w:rFonts w:ascii="Arial" w:hAnsi="Arial" w:cs="Arial"/>
          <w:sz w:val="22"/>
          <w:szCs w:val="22"/>
        </w:rPr>
        <w:t xml:space="preserve">L’Administració determinarà si la prestació realitzada per l’empresa contractista s’ajusta a les prescripcions establertes per a la seva execució i compliment i, si escau, requerirà la realització de les prestacions contractades i l’esmena dels defectes observats amb ocasió de la seva recepció.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Si els treballs efectuats no s’adeqüen a la prestació contractada, com a conseqüència de vicis o defectes imputables a l’empresa contractista, podrà rebutjar-la de manera que quedarà exempta de l’obligació de pagament o tindrà dret, si escau, a la recuperació del preu satisfet.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Els contractes de mera activitat o de mitjans s’extingiran pel compliment del termini </w:t>
      </w:r>
      <w:r>
        <w:rPr>
          <w:rFonts w:ascii="Arial" w:hAnsi="Arial" w:cs="Arial"/>
          <w:sz w:val="22"/>
        </w:rPr>
        <w:t>inicialment previst o les pròrrogues acordades, sense perjudici de la prerrogativa de l’Administració de depurar la responsabilitat del contractista per qualsevol eventual incompliment detectat amb posterioritat.</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b/>
          <w:bCs/>
          <w:sz w:val="22"/>
          <w:szCs w:val="22"/>
          <w:u w:val="single"/>
        </w:rPr>
        <w:t xml:space="preserve">Trenta-cinquena. Termini de garantia i devolució o cancel·lació de la garantia definitiva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El termini de garantia és l’assenyalat en l’</w:t>
      </w:r>
      <w:r>
        <w:rPr>
          <w:rFonts w:ascii="Arial" w:hAnsi="Arial" w:cs="Arial"/>
          <w:b/>
          <w:sz w:val="22"/>
          <w:szCs w:val="22"/>
        </w:rPr>
        <w:t xml:space="preserve">apartat P del quadre de característiques </w:t>
      </w:r>
      <w:r>
        <w:rPr>
          <w:rFonts w:ascii="Arial" w:hAnsi="Arial" w:cs="Arial"/>
          <w:sz w:val="22"/>
          <w:szCs w:val="22"/>
        </w:rPr>
        <w:t xml:space="preserve">i </w:t>
      </w:r>
      <w:r>
        <w:rPr>
          <w:rFonts w:ascii="Arial" w:hAnsi="Arial" w:cs="Arial"/>
          <w:sz w:val="22"/>
        </w:rPr>
        <w:t>començarà a computar a partir de la recepció dels serveis.</w:t>
      </w:r>
    </w:p>
    <w:p w:rsidR="002E763F" w:rsidRDefault="002E763F">
      <w:pPr>
        <w:widowControl w:val="0"/>
        <w:jc w:val="both"/>
        <w:rPr>
          <w:rFonts w:ascii="Arial" w:hAnsi="Arial" w:cs="Arial"/>
          <w:sz w:val="22"/>
        </w:rPr>
      </w:pPr>
    </w:p>
    <w:p w:rsidR="002E763F" w:rsidRDefault="002E763F">
      <w:pPr>
        <w:widowControl w:val="0"/>
        <w:jc w:val="both"/>
      </w:pPr>
      <w:r>
        <w:rPr>
          <w:rFonts w:ascii="Arial" w:hAnsi="Arial" w:cs="Arial"/>
          <w:sz w:val="22"/>
          <w:szCs w:val="22"/>
        </w:rPr>
        <w:t xml:space="preserve">Si durant el termini de garantia s’acredita l’existència de vicis o defectes en els treballs </w:t>
      </w:r>
      <w:r>
        <w:rPr>
          <w:rFonts w:ascii="Arial" w:hAnsi="Arial" w:cs="Arial"/>
          <w:sz w:val="22"/>
        </w:rPr>
        <w:t>efectuats, es reclamarà a l’empresa contractista que els esmeni.</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Un cop s’hagin acomplert per l’empresa contractista les obligacions derivades del contracte, si no hi ha responsabilitats que hagin d’exercitar-se sobre la garantia definitiva, es procedirà d’ofici a dictar l’acord de devolució o cancel·lació de la garantia definitiva, d’acord amb el que estableix l’article 111 de la LCSP.  Sens perjudici del que estableix l’article 315.2 de la LCSP pel que fa a contractes de </w:t>
      </w:r>
      <w:r>
        <w:rPr>
          <w:rFonts w:ascii="Arial" w:hAnsi="Arial" w:cs="Arial"/>
          <w:sz w:val="22"/>
        </w:rPr>
        <w:t>serveis que consisteixin en l’elaboració íntegra d’un projecte d’obra.</w:t>
      </w:r>
    </w:p>
    <w:p w:rsidR="002E763F" w:rsidRDefault="002E763F">
      <w:pPr>
        <w:widowControl w:val="0"/>
        <w:jc w:val="both"/>
        <w:rPr>
          <w:rFonts w:ascii="Arial" w:hAnsi="Arial" w:cs="Arial"/>
          <w:b/>
          <w:bCs/>
          <w:i/>
          <w:iCs/>
          <w:sz w:val="22"/>
          <w:szCs w:val="22"/>
        </w:rPr>
      </w:pPr>
    </w:p>
    <w:p w:rsidR="002E763F" w:rsidRDefault="002E763F">
      <w:pPr>
        <w:widowControl w:val="0"/>
        <w:jc w:val="both"/>
      </w:pPr>
      <w:r>
        <w:rPr>
          <w:rFonts w:ascii="Arial" w:hAnsi="Arial" w:cs="Arial"/>
          <w:b/>
          <w:bCs/>
          <w:sz w:val="22"/>
          <w:szCs w:val="22"/>
          <w:u w:val="single"/>
        </w:rPr>
        <w:t xml:space="preserve">Trenta-sisena. Resolució del contracte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Són causes de resolució del contracte les següents:</w:t>
      </w:r>
    </w:p>
    <w:p w:rsidR="002E763F" w:rsidRDefault="002E763F">
      <w:pPr>
        <w:jc w:val="both"/>
      </w:pPr>
      <w:r>
        <w:rPr>
          <w:rFonts w:ascii="Courier" w:hAnsi="Courier" w:cs="Courier"/>
          <w:sz w:val="22"/>
        </w:rPr>
        <w:t xml:space="preserve">- </w:t>
      </w:r>
      <w:r>
        <w:rPr>
          <w:rFonts w:ascii="Arial" w:hAnsi="Arial" w:cs="Arial"/>
          <w:sz w:val="22"/>
        </w:rPr>
        <w:t>La mort o incapacitat sobrevinguda del contractista individual o l’extinció de la personalitat jurídica de la societat contractista, sense perjudici del que preveu l’article 98 relatiu a la successió del contractista.</w:t>
      </w:r>
    </w:p>
    <w:p w:rsidR="002E763F" w:rsidRDefault="002E763F">
      <w:pPr>
        <w:jc w:val="both"/>
      </w:pPr>
      <w:r>
        <w:rPr>
          <w:rFonts w:ascii="Courier" w:hAnsi="Courier" w:cs="Courier"/>
          <w:sz w:val="22"/>
        </w:rPr>
        <w:t xml:space="preserve">- </w:t>
      </w:r>
      <w:r>
        <w:rPr>
          <w:rFonts w:ascii="Arial" w:hAnsi="Arial" w:cs="Arial"/>
          <w:sz w:val="22"/>
        </w:rPr>
        <w:t>La declaració de concurs o la declaració d’insolvència en qualsevol altre procediment.</w:t>
      </w:r>
    </w:p>
    <w:p w:rsidR="002E763F" w:rsidRDefault="002E763F">
      <w:r>
        <w:rPr>
          <w:rFonts w:ascii="Courier" w:hAnsi="Courier" w:cs="Courier"/>
          <w:sz w:val="22"/>
        </w:rPr>
        <w:t xml:space="preserve">- </w:t>
      </w:r>
      <w:r>
        <w:rPr>
          <w:rFonts w:ascii="Arial" w:hAnsi="Arial" w:cs="Arial"/>
          <w:sz w:val="22"/>
        </w:rPr>
        <w:t xml:space="preserve">El mutu acord entre l’Administració i el contractista. </w:t>
      </w:r>
    </w:p>
    <w:p w:rsidR="002E763F" w:rsidRDefault="002E763F">
      <w:pPr>
        <w:jc w:val="both"/>
      </w:pPr>
      <w:r>
        <w:rPr>
          <w:rFonts w:ascii="Courier" w:hAnsi="Courier" w:cs="Courier"/>
          <w:sz w:val="22"/>
        </w:rPr>
        <w:t xml:space="preserve">- </w:t>
      </w:r>
      <w:r>
        <w:rPr>
          <w:rFonts w:ascii="Arial" w:hAnsi="Arial" w:cs="Arial"/>
          <w:sz w:val="22"/>
        </w:rPr>
        <w:t>La demora en el compliment dels terminis per part del contractista.</w:t>
      </w:r>
    </w:p>
    <w:p w:rsidR="002E763F" w:rsidRDefault="002E763F">
      <w:pPr>
        <w:jc w:val="both"/>
      </w:pPr>
      <w:r>
        <w:rPr>
          <w:rFonts w:ascii="Courier" w:hAnsi="Courier" w:cs="Courier"/>
          <w:sz w:val="22"/>
        </w:rPr>
        <w:t xml:space="preserve">- </w:t>
      </w:r>
      <w:r>
        <w:rPr>
          <w:rFonts w:ascii="Arial" w:hAnsi="Arial" w:cs="Arial"/>
          <w:sz w:val="22"/>
        </w:rPr>
        <w:t>La demora en el pagament per part de l’Administració per un termini superior a sis mesos.</w:t>
      </w:r>
    </w:p>
    <w:p w:rsidR="002E763F" w:rsidRDefault="002E763F">
      <w:pPr>
        <w:jc w:val="both"/>
      </w:pPr>
      <w:r>
        <w:rPr>
          <w:rFonts w:ascii="Courier" w:hAnsi="Courier" w:cs="Courier"/>
          <w:sz w:val="22"/>
        </w:rPr>
        <w:t xml:space="preserve">- </w:t>
      </w:r>
      <w:r>
        <w:rPr>
          <w:rFonts w:ascii="Arial" w:hAnsi="Arial" w:cs="Arial"/>
          <w:sz w:val="22"/>
        </w:rPr>
        <w:t>L’incompliment de l’obligació principal del contracte, així com l’incompliment de les obligacions essencials qualificades com a tals en aquest plec.</w:t>
      </w:r>
    </w:p>
    <w:p w:rsidR="002E763F" w:rsidRDefault="002E763F">
      <w:pPr>
        <w:jc w:val="both"/>
      </w:pPr>
      <w:r>
        <w:rPr>
          <w:rFonts w:ascii="Courier" w:hAnsi="Courier" w:cs="Courier"/>
          <w:sz w:val="22"/>
        </w:rPr>
        <w:t xml:space="preserve">- </w:t>
      </w:r>
      <w:r>
        <w:rPr>
          <w:rFonts w:ascii="Arial" w:hAnsi="Arial" w:cs="Arial"/>
          <w:sz w:val="22"/>
        </w:rPr>
        <w:t xml:space="preserve">L’impossibilitat d’executar la prestació en els termes inicialment pactats, quan no sigui possible modificar el contracte d’acord amb els articles 204 i 205 de la LCSP; o quan, </w:t>
      </w:r>
      <w:r>
        <w:rPr>
          <w:rFonts w:ascii="Arial" w:hAnsi="Arial" w:cs="Arial"/>
          <w:sz w:val="22"/>
        </w:rPr>
        <w:lastRenderedPageBreak/>
        <w:t>donant-se les circumstàncies establertes en l’article 205 de la LCSP, les modificacions impliquin, aïllada o conjuntament, alteracions del preu del mateix, en quantia superior, en més o menys, al 20% del preu inicial del contracte, amb exclusió de l’IVA.</w:t>
      </w:r>
    </w:p>
    <w:p w:rsidR="002E763F" w:rsidRDefault="002E763F">
      <w:pPr>
        <w:jc w:val="both"/>
      </w:pPr>
      <w:r>
        <w:rPr>
          <w:rFonts w:ascii="Courier" w:hAnsi="Courier" w:cs="Courier"/>
          <w:sz w:val="22"/>
        </w:rPr>
        <w:t xml:space="preserve">- </w:t>
      </w:r>
      <w:r>
        <w:rPr>
          <w:rFonts w:ascii="Arial" w:hAnsi="Arial" w:cs="Arial"/>
          <w:sz w:val="22"/>
        </w:rPr>
        <w:t>El desistiment abans d’iniciar la prestació del servei o la suspensió per causa imputable a l’òrgan de contractació de la iniciació del contracte per termini superior a quatre mesos a partir de la data assenyalada en el mateix per al seu començament.</w:t>
      </w:r>
    </w:p>
    <w:p w:rsidR="002E763F" w:rsidRDefault="002E763F">
      <w:pPr>
        <w:widowControl w:val="0"/>
        <w:jc w:val="both"/>
      </w:pPr>
      <w:r>
        <w:rPr>
          <w:rFonts w:ascii="Courier" w:hAnsi="Courier" w:cs="Courier"/>
          <w:sz w:val="22"/>
          <w:szCs w:val="22"/>
        </w:rPr>
        <w:t xml:space="preserve">- </w:t>
      </w:r>
      <w:r>
        <w:rPr>
          <w:rFonts w:ascii="Arial" w:hAnsi="Arial" w:cs="Arial"/>
          <w:sz w:val="22"/>
          <w:szCs w:val="22"/>
        </w:rPr>
        <w:t xml:space="preserve">El desistiment una vegada iniciada la prestació del servei o la suspensió del </w:t>
      </w:r>
      <w:r>
        <w:rPr>
          <w:rFonts w:ascii="Arial" w:hAnsi="Arial" w:cs="Arial"/>
          <w:sz w:val="22"/>
        </w:rPr>
        <w:t>contracte per termini superior a vuit mesos acordada per l’òrgan de contractació.</w:t>
      </w:r>
    </w:p>
    <w:p w:rsidR="002E763F" w:rsidRDefault="002E763F">
      <w:pPr>
        <w:widowControl w:val="0"/>
        <w:jc w:val="both"/>
      </w:pPr>
      <w:r>
        <w:rPr>
          <w:rFonts w:ascii="Courier" w:hAnsi="Courier" w:cs="Courier"/>
          <w:sz w:val="22"/>
          <w:szCs w:val="22"/>
        </w:rPr>
        <w:t xml:space="preserve">- </w:t>
      </w:r>
      <w:r>
        <w:rPr>
          <w:rFonts w:ascii="Arial" w:hAnsi="Arial" w:cs="Arial"/>
          <w:sz w:val="22"/>
          <w:szCs w:val="22"/>
        </w:rPr>
        <w:t xml:space="preserve">L’impagament, durant l’execució del contracte, dels salaris per part del contractista </w:t>
      </w:r>
      <w:r>
        <w:rPr>
          <w:rFonts w:ascii="Arial" w:hAnsi="Arial" w:cs="Arial"/>
          <w:sz w:val="22"/>
        </w:rPr>
        <w:t>als treballadors que estiguessin participant en la mateixa, o l’incompliment de les condicions establertes en els Convenis col·lectius en vigor per a aquests treballadors durant l’execució del contracte.</w:t>
      </w:r>
    </w:p>
    <w:p w:rsidR="002E763F" w:rsidRDefault="002E763F">
      <w:pPr>
        <w:widowControl w:val="0"/>
        <w:jc w:val="both"/>
        <w:rPr>
          <w:rFonts w:ascii="Arial" w:hAnsi="Arial" w:cs="Arial"/>
          <w:color w:val="579D1C"/>
          <w:sz w:val="22"/>
        </w:rPr>
      </w:pPr>
    </w:p>
    <w:p w:rsidR="002E763F" w:rsidRDefault="002E763F">
      <w:pPr>
        <w:widowControl w:val="0"/>
        <w:jc w:val="both"/>
      </w:pPr>
      <w:r>
        <w:rPr>
          <w:rFonts w:ascii="Arial" w:hAnsi="Arial" w:cs="Arial"/>
          <w:sz w:val="22"/>
          <w:szCs w:val="22"/>
        </w:rPr>
        <w:t>L’aplicació i els efectes d’aquestes causes de resolució són les que s’estableixin en els</w:t>
      </w:r>
    </w:p>
    <w:p w:rsidR="002E763F" w:rsidRDefault="002E763F">
      <w:pPr>
        <w:jc w:val="both"/>
      </w:pPr>
      <w:r>
        <w:rPr>
          <w:rFonts w:ascii="Arial" w:hAnsi="Arial" w:cs="Arial"/>
          <w:sz w:val="22"/>
        </w:rPr>
        <w:t>articles 212, 213 i 313 de la LCSP.</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En tots els casos, la resolució del contracte es durà a terme seguint el procediment establert en l’article 191 de la LCSP i en l’article 109 del RGLCAP. </w:t>
      </w:r>
    </w:p>
    <w:p w:rsidR="002E763F" w:rsidRDefault="002E763F">
      <w:pPr>
        <w:widowControl w:val="0"/>
        <w:jc w:val="both"/>
        <w:rPr>
          <w:rFonts w:ascii="Arial" w:hAnsi="Arial" w:cs="Arial"/>
          <w:b/>
          <w:bCs/>
          <w:sz w:val="22"/>
          <w:szCs w:val="22"/>
        </w:rPr>
      </w:pPr>
    </w:p>
    <w:p w:rsidR="002E763F" w:rsidRPr="00986ED4" w:rsidRDefault="002E763F">
      <w:pPr>
        <w:widowControl w:val="0"/>
        <w:jc w:val="both"/>
      </w:pPr>
      <w:r w:rsidRPr="00986ED4">
        <w:rPr>
          <w:rFonts w:ascii="Arial" w:hAnsi="Arial" w:cs="Arial"/>
          <w:sz w:val="22"/>
          <w:szCs w:val="22"/>
        </w:rPr>
        <w:t xml:space="preserve">De manera específica, i en aplicació del que estableix l’art. 312 de la LCSP, també seran causes de resolució del </w:t>
      </w:r>
      <w:proofErr w:type="gramStart"/>
      <w:r w:rsidRPr="00986ED4">
        <w:rPr>
          <w:rFonts w:ascii="Arial" w:hAnsi="Arial" w:cs="Arial"/>
          <w:sz w:val="22"/>
          <w:szCs w:val="22"/>
        </w:rPr>
        <w:t>contracte</w:t>
      </w:r>
      <w:proofErr w:type="gramEnd"/>
      <w:r w:rsidRPr="00986ED4">
        <w:rPr>
          <w:rFonts w:ascii="Arial" w:hAnsi="Arial" w:cs="Arial"/>
          <w:sz w:val="22"/>
          <w:szCs w:val="22"/>
        </w:rPr>
        <w:t xml:space="preserve"> les assenyalades en les lletres c), d) i f) de l’art. 294 de la LCSP, en la mesura en què puguin aplicar-se atenent a l’objecte del present contracte. </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rPr>
        <w:t>VII. RECURSOS, MESURES PROVISIONALS I SUPÒSITS ESPECIALS DE NUL·LITAT CONTRACTUAL</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u w:val="single"/>
        </w:rPr>
        <w:t xml:space="preserve">Trenta-setena. Règim de recursos </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rPr>
        <w:t xml:space="preserve">37.1 </w:t>
      </w:r>
      <w:r>
        <w:rPr>
          <w:rFonts w:ascii="Arial" w:hAnsi="Arial" w:cs="Arial"/>
          <w:sz w:val="22"/>
        </w:rPr>
        <w:t>Són susceptibles de recurs especial en matèria de contractació, d’acord amb l’article 44 de la LCSP, 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els acords d’adjudicació del contracte; i les modificacions del contracte basades en l’incompliment de l’establert en els articles 204 i 205 de la LCSP, per entendre que la modificació hauria d’haver estat objecte d’una nova adjudicació.</w:t>
      </w:r>
    </w:p>
    <w:p w:rsidR="002E763F" w:rsidRDefault="002E763F">
      <w:pPr>
        <w:widowControl w:val="0"/>
        <w:jc w:val="both"/>
      </w:pPr>
    </w:p>
    <w:p w:rsidR="002E763F" w:rsidRDefault="002E763F">
      <w:pPr>
        <w:jc w:val="both"/>
      </w:pPr>
      <w:r>
        <w:rPr>
          <w:rFonts w:ascii="Arial" w:hAnsi="Arial" w:cs="Arial"/>
          <w:sz w:val="22"/>
        </w:rPr>
        <w:t>Aquest recurs té caràcter potestatiu, és gratuït per als recurrents, es podrà interposar davant el Tribunal Català de Contractes del Sector Públic, prèviament o  alternativament, a</w:t>
      </w:r>
      <w:r>
        <w:rPr>
          <w:rFonts w:ascii="Arial" w:hAnsi="Arial" w:cs="Arial"/>
          <w:color w:val="579D1C"/>
          <w:sz w:val="22"/>
        </w:rPr>
        <w:t xml:space="preserve"> </w:t>
      </w:r>
      <w:r>
        <w:rPr>
          <w:rFonts w:ascii="Arial" w:hAnsi="Arial" w:cs="Arial"/>
          <w:sz w:val="22"/>
        </w:rPr>
        <w:t>la interposició del recurs contenciós administratiu, de conformitat amb la Llei 29/1998, de 13 de juny, reguladora de la jurisdicció contenciosa administrativa, i es regirà pel que disposen els articles 44 i següents de la LCSP i el Reial decret 814/2015, d’11 de setembre, pel qual s’aprova el Reglament dels procediments especials de revisió de decisions en matèria contractual i d’organització del Tribunal Administratiu Central de Recursos Contractuals.</w:t>
      </w:r>
    </w:p>
    <w:p w:rsidR="002E763F" w:rsidRDefault="002E763F">
      <w:pPr>
        <w:widowControl w:val="0"/>
        <w:jc w:val="both"/>
      </w:pPr>
      <w:r>
        <w:rPr>
          <w:rFonts w:ascii="Arial" w:hAnsi="Arial" w:cs="Arial"/>
          <w:sz w:val="22"/>
          <w:szCs w:val="22"/>
        </w:rPr>
        <w:t xml:space="preserve">Contra els actes susceptibles de recurs especial no procedeix la interposició de </w:t>
      </w:r>
      <w:r>
        <w:rPr>
          <w:rFonts w:ascii="Arial" w:hAnsi="Arial" w:cs="Arial"/>
          <w:sz w:val="22"/>
        </w:rPr>
        <w:t>recursos administratius ordinaris.</w:t>
      </w:r>
    </w:p>
    <w:p w:rsidR="002E763F" w:rsidRDefault="002E763F">
      <w:pPr>
        <w:widowControl w:val="0"/>
        <w:jc w:val="both"/>
        <w:rPr>
          <w:rFonts w:ascii="Arial" w:hAnsi="Arial" w:cs="Arial"/>
          <w:sz w:val="22"/>
        </w:rPr>
      </w:pPr>
    </w:p>
    <w:p w:rsidR="002E763F" w:rsidRDefault="002E763F">
      <w:pPr>
        <w:widowControl w:val="0"/>
        <w:jc w:val="both"/>
      </w:pPr>
      <w:r>
        <w:rPr>
          <w:rFonts w:ascii="Arial" w:hAnsi="Arial" w:cs="Arial"/>
          <w:b/>
          <w:bCs/>
          <w:sz w:val="22"/>
          <w:szCs w:val="22"/>
        </w:rPr>
        <w:t xml:space="preserve">37.2 </w:t>
      </w:r>
      <w:r>
        <w:rPr>
          <w:rFonts w:ascii="Arial" w:hAnsi="Arial" w:cs="Arial"/>
          <w:sz w:val="22"/>
          <w:szCs w:val="22"/>
        </w:rPr>
        <w:t>Contra els actes que adopti l’òrgan de contractació en relació amb els efectes, la</w:t>
      </w:r>
      <w:r>
        <w:rPr>
          <w:rFonts w:ascii="Arial" w:hAnsi="Arial" w:cs="Arial"/>
          <w:b/>
          <w:bCs/>
          <w:sz w:val="22"/>
          <w:szCs w:val="22"/>
        </w:rPr>
        <w:t xml:space="preserve"> </w:t>
      </w:r>
      <w:r>
        <w:rPr>
          <w:rFonts w:ascii="Arial" w:hAnsi="Arial" w:cs="Arial"/>
          <w:sz w:val="22"/>
        </w:rPr>
        <w:t>modificació i l’extinció d’aquest contracte que no siguin susceptibles de recurs especial en matèria de contractació, procedirà la interposició del recurs administratiu ordinari que correspongui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rsidR="002E763F" w:rsidRDefault="002E763F">
      <w:pPr>
        <w:widowControl w:val="0"/>
        <w:jc w:val="both"/>
        <w:rPr>
          <w:rFonts w:ascii="Arial" w:hAnsi="Arial" w:cs="Arial"/>
          <w:sz w:val="22"/>
        </w:rPr>
      </w:pPr>
    </w:p>
    <w:p w:rsidR="002E763F" w:rsidRDefault="002E763F">
      <w:pPr>
        <w:widowControl w:val="0"/>
        <w:jc w:val="both"/>
      </w:pPr>
      <w:r>
        <w:rPr>
          <w:rFonts w:ascii="Arial" w:hAnsi="Arial" w:cs="Arial"/>
          <w:b/>
          <w:bCs/>
          <w:sz w:val="22"/>
          <w:szCs w:val="22"/>
        </w:rPr>
        <w:t xml:space="preserve">37.3 </w:t>
      </w:r>
      <w:r>
        <w:rPr>
          <w:rFonts w:ascii="Arial" w:hAnsi="Arial" w:cs="Arial"/>
          <w:sz w:val="22"/>
          <w:szCs w:val="22"/>
        </w:rPr>
        <w:t xml:space="preserve">Els acords que adopti l’òrgan de contractació en l’exercici de les prerrogatives de </w:t>
      </w:r>
      <w:r>
        <w:rPr>
          <w:rFonts w:ascii="Arial" w:hAnsi="Arial" w:cs="Arial"/>
          <w:sz w:val="22"/>
        </w:rPr>
        <w:t>l’Administració són susceptibles de recurs potestatiu de reposició, de conformitat amb el que disposa la Llei 26/2010, del 3 d’agost, del règim jurídic i de procediment de les administracions públiques de Catalunya, i la legislació bàsica del procediment administratiu comú, o de recurs contenciós administratiu, de conformitat amb el que disposa la Llei 29/1998, de 13 de juliol, reguladora de la jurisdicció contenciosa administrativa.</w:t>
      </w:r>
    </w:p>
    <w:p w:rsidR="002E763F" w:rsidRDefault="002E763F">
      <w:pPr>
        <w:widowControl w:val="0"/>
        <w:jc w:val="both"/>
        <w:rPr>
          <w:rFonts w:ascii="Arial" w:hAnsi="Arial" w:cs="Arial"/>
          <w:sz w:val="22"/>
        </w:rPr>
      </w:pPr>
    </w:p>
    <w:p w:rsidR="002E763F" w:rsidRDefault="002E763F">
      <w:pPr>
        <w:widowControl w:val="0"/>
        <w:jc w:val="both"/>
      </w:pPr>
      <w:r>
        <w:rPr>
          <w:rFonts w:ascii="Arial" w:eastAsia="Arial" w:hAnsi="Arial" w:cs="Arial"/>
          <w:b/>
          <w:bCs/>
          <w:sz w:val="22"/>
          <w:szCs w:val="22"/>
          <w:u w:val="single"/>
        </w:rPr>
        <w:t>Trenta-vuitena. Mesures cautelars</w:t>
      </w:r>
    </w:p>
    <w:p w:rsidR="002E763F" w:rsidRDefault="002E763F">
      <w:pPr>
        <w:widowControl w:val="0"/>
        <w:jc w:val="both"/>
        <w:rPr>
          <w:rFonts w:ascii="Arial" w:eastAsia="Arial" w:hAnsi="Arial" w:cs="Arial"/>
          <w:i/>
          <w:iCs/>
          <w:sz w:val="22"/>
          <w:szCs w:val="22"/>
        </w:rPr>
      </w:pPr>
    </w:p>
    <w:p w:rsidR="002E763F" w:rsidRDefault="002E763F">
      <w:pPr>
        <w:jc w:val="both"/>
        <w:rPr>
          <w:rFonts w:ascii="Arial" w:hAnsi="Arial" w:cs="Arial"/>
          <w:sz w:val="22"/>
        </w:rPr>
      </w:pPr>
      <w:r>
        <w:rPr>
          <w:rFonts w:ascii="Arial" w:hAnsi="Arial" w:cs="Arial"/>
          <w:sz w:val="22"/>
        </w:rPr>
        <w:t>Abans d’interposar el recurs especial en matèria de contractació les persones legitimades per interposar-lo podran sol·licitar davant l’òrgan competent per a la seva resolució l’adopció de mesures cautelars, de conformitat amb el que estableix l’article 49 de la LCSP i el Reial decret 814/2015, d’11 de setembre, ja esmentat.</w:t>
      </w:r>
    </w:p>
    <w:p w:rsidR="005A4A56" w:rsidRDefault="005A4A56">
      <w:pPr>
        <w:jc w:val="both"/>
      </w:pPr>
    </w:p>
    <w:p w:rsidR="002E763F" w:rsidRDefault="002E763F">
      <w:pPr>
        <w:widowControl w:val="0"/>
        <w:jc w:val="both"/>
      </w:pPr>
      <w:r>
        <w:rPr>
          <w:rFonts w:ascii="Arial" w:hAnsi="Arial" w:cs="Arial"/>
          <w:b/>
          <w:bCs/>
          <w:sz w:val="22"/>
          <w:szCs w:val="22"/>
          <w:u w:val="single"/>
        </w:rPr>
        <w:t xml:space="preserve">Trenta-novena. Règim d’invalidesa </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sz w:val="22"/>
          <w:szCs w:val="22"/>
        </w:rPr>
        <w:t xml:space="preserve">Aquest contracte està sotmès al règim d’invalidesa previst en els articles 38 a 43 de la </w:t>
      </w:r>
      <w:r>
        <w:rPr>
          <w:rFonts w:ascii="Arial" w:hAnsi="Arial" w:cs="Arial"/>
          <w:sz w:val="22"/>
        </w:rPr>
        <w:t>LCSP.</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u w:val="single"/>
        </w:rPr>
        <w:t xml:space="preserve">Quarantena. Jurisdicció competent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L’ordre jurisdiccional contenciós administratiu és el competent per a la resolució de les qüestions litigioses que es plantegin en relació amb la preparació, l’adjudicació, els efectes, el compliment i l’extinció d’aquest contracte. </w:t>
      </w:r>
    </w:p>
    <w:p w:rsidR="002E763F" w:rsidRDefault="002E763F">
      <w:pPr>
        <w:widowControl w:val="0"/>
        <w:jc w:val="both"/>
        <w:rPr>
          <w:rFonts w:ascii="Arial" w:hAnsi="Arial" w:cs="Arial"/>
          <w:b/>
          <w:bCs/>
          <w:sz w:val="22"/>
          <w:szCs w:val="23"/>
        </w:rPr>
      </w:pPr>
    </w:p>
    <w:p w:rsidR="001B1001" w:rsidRDefault="001B1001" w:rsidP="005A4A56">
      <w:pPr>
        <w:widowControl w:val="0"/>
        <w:jc w:val="both"/>
        <w:rPr>
          <w:rFonts w:ascii="Arial" w:hAnsi="Arial" w:cs="Arial"/>
          <w:b/>
          <w:bCs/>
          <w:sz w:val="22"/>
          <w:szCs w:val="22"/>
          <w:u w:val="single"/>
        </w:rPr>
      </w:pPr>
    </w:p>
    <w:p w:rsidR="001B1001" w:rsidRPr="001B1001" w:rsidRDefault="001B1001" w:rsidP="001B1001">
      <w:pPr>
        <w:widowControl w:val="0"/>
        <w:suppressAutoHyphens/>
        <w:jc w:val="both"/>
        <w:rPr>
          <w:rFonts w:ascii="Arial" w:eastAsia="Lucida Sans Unicode" w:hAnsi="Arial" w:cs="Arial"/>
          <w:b/>
          <w:bCs/>
          <w:color w:val="00000A"/>
          <w:kern w:val="2"/>
          <w:sz w:val="22"/>
          <w:szCs w:val="22"/>
          <w:lang w:val="ca-ES" w:eastAsia="en-US"/>
        </w:rPr>
      </w:pPr>
      <w:r w:rsidRPr="001B1001">
        <w:rPr>
          <w:rFonts w:ascii="Arial" w:eastAsia="Lucida Sans Unicode" w:hAnsi="Arial" w:cs="Arial"/>
          <w:b/>
          <w:bCs/>
          <w:color w:val="00000A"/>
          <w:kern w:val="2"/>
          <w:sz w:val="22"/>
          <w:szCs w:val="22"/>
          <w:lang w:val="ca-ES" w:eastAsia="en-US"/>
        </w:rPr>
        <w:t>VII. DISPOSICIONS RELATIVES A CONFIDENCIALITAT, ÈTICA I PROTECCIÓ DE DADES</w:t>
      </w:r>
    </w:p>
    <w:p w:rsidR="001B1001" w:rsidRPr="001B1001" w:rsidRDefault="001B1001" w:rsidP="001B1001">
      <w:pPr>
        <w:widowControl w:val="0"/>
        <w:suppressAutoHyphens/>
        <w:jc w:val="both"/>
        <w:rPr>
          <w:rFonts w:ascii="Arial" w:eastAsia="Lucida Sans Unicode" w:hAnsi="Arial" w:cs="Arial"/>
          <w:b/>
          <w:bCs/>
          <w:kern w:val="2"/>
          <w:sz w:val="22"/>
          <w:szCs w:val="23"/>
          <w:lang w:val="ca-ES" w:eastAsia="en-US"/>
        </w:rPr>
      </w:pPr>
    </w:p>
    <w:p w:rsidR="001B1001" w:rsidRPr="00E7054A" w:rsidRDefault="001B1001" w:rsidP="001B1001">
      <w:pPr>
        <w:widowControl w:val="0"/>
        <w:suppressAutoHyphens/>
        <w:jc w:val="both"/>
        <w:rPr>
          <w:rFonts w:ascii="Arial" w:eastAsia="Lucida Sans Unicode" w:hAnsi="Arial" w:cs="Arial"/>
          <w:b/>
          <w:bCs/>
          <w:kern w:val="2"/>
          <w:sz w:val="22"/>
          <w:szCs w:val="22"/>
          <w:u w:val="single"/>
          <w:lang w:val="ca-ES" w:eastAsia="en-US"/>
        </w:rPr>
      </w:pPr>
      <w:r w:rsidRPr="00E7054A">
        <w:rPr>
          <w:rFonts w:ascii="Arial" w:eastAsia="Lucida Sans Unicode" w:hAnsi="Arial" w:cs="Arial"/>
          <w:b/>
          <w:bCs/>
          <w:kern w:val="2"/>
          <w:sz w:val="22"/>
          <w:szCs w:val="22"/>
          <w:u w:val="single"/>
          <w:lang w:val="ca-ES" w:eastAsia="en-US"/>
        </w:rPr>
        <w:t xml:space="preserve">Quaranta-unena. </w:t>
      </w:r>
      <w:bookmarkStart w:id="0" w:name="_Hlk198555041"/>
      <w:r w:rsidRPr="00E7054A">
        <w:rPr>
          <w:rFonts w:ascii="Arial" w:eastAsia="Lucida Sans Unicode" w:hAnsi="Arial" w:cs="Arial"/>
          <w:b/>
          <w:bCs/>
          <w:kern w:val="2"/>
          <w:sz w:val="22"/>
          <w:szCs w:val="22"/>
          <w:u w:val="single"/>
          <w:lang w:val="ca-ES" w:eastAsia="en-US"/>
        </w:rPr>
        <w:t>Confidencialitat</w:t>
      </w:r>
    </w:p>
    <w:p w:rsidR="001B1001" w:rsidRPr="00E7054A" w:rsidRDefault="001B1001" w:rsidP="001B1001">
      <w:pPr>
        <w:spacing w:before="100" w:beforeAutospacing="1"/>
        <w:ind w:right="284"/>
        <w:jc w:val="both"/>
        <w:rPr>
          <w:sz w:val="24"/>
          <w:szCs w:val="24"/>
          <w:lang w:val="ca-ES"/>
        </w:rPr>
      </w:pPr>
      <w:r w:rsidRPr="00E7054A">
        <w:rPr>
          <w:rFonts w:ascii="Arial" w:hAnsi="Arial" w:cs="Arial"/>
          <w:sz w:val="22"/>
          <w:szCs w:val="22"/>
          <w:lang w:val="ca-ES"/>
        </w:rPr>
        <w:t xml:space="preserve">Es consideraran informació confidencial de les ofertes presentades, les dades corresponents a les parts </w:t>
      </w:r>
      <w:bookmarkStart w:id="1" w:name="_Hlk198295923"/>
      <w:r w:rsidRPr="00E7054A">
        <w:rPr>
          <w:rFonts w:ascii="Arial" w:hAnsi="Arial" w:cs="Arial"/>
          <w:sz w:val="22"/>
          <w:szCs w:val="22"/>
          <w:lang w:val="ca-ES"/>
        </w:rPr>
        <w:t xml:space="preserve">que es detallen en </w:t>
      </w:r>
      <w:r w:rsidRPr="00E7054A">
        <w:rPr>
          <w:rFonts w:ascii="Arial" w:hAnsi="Arial" w:cs="Arial"/>
          <w:b/>
          <w:sz w:val="22"/>
          <w:szCs w:val="22"/>
          <w:lang w:val="ca-ES"/>
        </w:rPr>
        <w:t>l’apartat Q del quadre de característiques.</w:t>
      </w:r>
    </w:p>
    <w:bookmarkEnd w:id="1"/>
    <w:p w:rsidR="001B1001" w:rsidRPr="00E7054A" w:rsidRDefault="001B1001" w:rsidP="001B1001">
      <w:pPr>
        <w:spacing w:before="100" w:beforeAutospacing="1"/>
        <w:ind w:right="284"/>
        <w:jc w:val="both"/>
        <w:rPr>
          <w:sz w:val="24"/>
          <w:szCs w:val="24"/>
          <w:lang w:val="ca-ES"/>
        </w:rPr>
      </w:pPr>
      <w:r w:rsidRPr="00E7054A">
        <w:rPr>
          <w:rFonts w:ascii="Arial" w:hAnsi="Arial" w:cs="Arial"/>
          <w:sz w:val="22"/>
          <w:szCs w:val="22"/>
          <w:lang w:val="ca-ES"/>
        </w:rPr>
        <w:lastRenderedPageBreak/>
        <w:t xml:space="preserve">En cap cas es consideraran confidencials els documents que siguin públics, com tampoc les dades de l’oferta corresponents a les parts </w:t>
      </w:r>
      <w:r w:rsidR="005B16B6" w:rsidRPr="00E7054A">
        <w:rPr>
          <w:rFonts w:ascii="Arial" w:hAnsi="Arial" w:cs="Arial"/>
          <w:sz w:val="22"/>
          <w:szCs w:val="22"/>
          <w:lang w:val="ca-ES"/>
        </w:rPr>
        <w:t xml:space="preserve">indicades com a no confidencials </w:t>
      </w:r>
      <w:r w:rsidRPr="00E7054A">
        <w:rPr>
          <w:rFonts w:ascii="Arial" w:hAnsi="Arial" w:cs="Arial"/>
          <w:sz w:val="22"/>
          <w:szCs w:val="22"/>
          <w:lang w:val="ca-ES"/>
        </w:rPr>
        <w:t xml:space="preserve">que es detallen en </w:t>
      </w:r>
      <w:r w:rsidRPr="00E7054A">
        <w:rPr>
          <w:rFonts w:ascii="Arial" w:hAnsi="Arial" w:cs="Arial"/>
          <w:b/>
          <w:sz w:val="22"/>
          <w:szCs w:val="22"/>
          <w:lang w:val="ca-ES"/>
        </w:rPr>
        <w:t>l’apartat Q del quadre de característiques.</w:t>
      </w:r>
    </w:p>
    <w:p w:rsidR="001B1001" w:rsidRPr="00E7054A" w:rsidRDefault="001B1001" w:rsidP="001B1001">
      <w:pPr>
        <w:spacing w:before="100" w:beforeAutospacing="1"/>
        <w:ind w:right="284"/>
        <w:jc w:val="both"/>
        <w:rPr>
          <w:sz w:val="24"/>
          <w:szCs w:val="24"/>
          <w:lang w:val="ca-ES"/>
        </w:rPr>
      </w:pPr>
      <w:r w:rsidRPr="00E7054A">
        <w:rPr>
          <w:rFonts w:ascii="Arial" w:hAnsi="Arial" w:cs="Arial"/>
          <w:sz w:val="22"/>
          <w:szCs w:val="22"/>
          <w:lang w:val="ca-ES"/>
        </w:rPr>
        <w:t>En els casos en què no hi hagi una declaració de confidencialitat de les empreses licitadores o aquesta declaració sigui incompleta, l’òrgan de contractació , de manera prèvia a la decisió de quina és la informació que es considera de caràcter confidencial, traslladarà al/s licitador/s que escaiguin les sol·licituds de informació presentades per altres empreses interessades en el procediment perquè s’hi pugui/n pronunciar de manera justificada .</w:t>
      </w:r>
    </w:p>
    <w:bookmarkEnd w:id="0"/>
    <w:p w:rsidR="001B1001" w:rsidRPr="00E7054A" w:rsidRDefault="001B1001" w:rsidP="001B1001">
      <w:pPr>
        <w:suppressAutoHyphens/>
        <w:autoSpaceDE w:val="0"/>
        <w:autoSpaceDN w:val="0"/>
        <w:adjustRightInd w:val="0"/>
        <w:spacing w:before="100" w:beforeAutospacing="1" w:after="100" w:afterAutospacing="1"/>
        <w:rPr>
          <w:sz w:val="24"/>
          <w:szCs w:val="24"/>
        </w:rPr>
      </w:pPr>
      <w:r w:rsidRPr="00E7054A">
        <w:rPr>
          <w:rFonts w:ascii="Arial" w:eastAsia="Lucida Sans Unicode" w:hAnsi="Arial" w:cs="Arial"/>
          <w:b/>
          <w:bCs/>
          <w:kern w:val="2"/>
          <w:sz w:val="22"/>
          <w:szCs w:val="22"/>
          <w:u w:val="single"/>
          <w:lang w:val="ca-ES" w:eastAsia="en-US"/>
        </w:rPr>
        <w:t xml:space="preserve">Quaranta-dosena. </w:t>
      </w:r>
      <w:r w:rsidRPr="00E7054A">
        <w:rPr>
          <w:rFonts w:ascii="Arial" w:hAnsi="Arial" w:cs="Arial"/>
          <w:b/>
          <w:bCs/>
          <w:sz w:val="22"/>
          <w:szCs w:val="22"/>
          <w:u w:val="single"/>
        </w:rPr>
        <w:t xml:space="preserve">Clàusula ètica </w:t>
      </w:r>
    </w:p>
    <w:p w:rsidR="001B1001" w:rsidRPr="00E7054A" w:rsidRDefault="00A42D25" w:rsidP="00A42D25">
      <w:pPr>
        <w:autoSpaceDE w:val="0"/>
        <w:autoSpaceDN w:val="0"/>
        <w:adjustRightInd w:val="0"/>
        <w:spacing w:before="100" w:beforeAutospacing="1" w:after="100" w:afterAutospacing="1"/>
        <w:jc w:val="both"/>
        <w:rPr>
          <w:rFonts w:ascii="Arial" w:hAnsi="Arial" w:cs="Arial"/>
          <w:sz w:val="22"/>
          <w:szCs w:val="22"/>
          <w:lang w:val="ca-ES" w:eastAsia="es-ES_tradnl"/>
        </w:rPr>
      </w:pPr>
      <w:r w:rsidRPr="00E7054A">
        <w:rPr>
          <w:rFonts w:ascii="Arial" w:hAnsi="Arial" w:cs="Arial"/>
          <w:sz w:val="22"/>
          <w:szCs w:val="22"/>
          <w:lang w:val="ca-ES" w:eastAsia="es-ES_tradnl"/>
        </w:rPr>
        <w:t xml:space="preserve">1. </w:t>
      </w:r>
      <w:r w:rsidR="001B1001" w:rsidRPr="00E7054A">
        <w:rPr>
          <w:rFonts w:ascii="Arial" w:hAnsi="Arial" w:cs="Arial"/>
          <w:sz w:val="22"/>
          <w:szCs w:val="22"/>
          <w:lang w:val="ca-ES" w:eastAsia="es-ES_tradnl"/>
        </w:rPr>
        <w:t xml:space="preserve">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 </w:t>
      </w:r>
    </w:p>
    <w:p w:rsidR="001B1001" w:rsidRPr="00E7054A" w:rsidRDefault="001B1001" w:rsidP="001B1001">
      <w:pPr>
        <w:autoSpaceDE w:val="0"/>
        <w:autoSpaceDN w:val="0"/>
        <w:adjustRightInd w:val="0"/>
        <w:spacing w:before="100" w:beforeAutospacing="1" w:after="100" w:afterAutospacing="1"/>
        <w:jc w:val="both"/>
        <w:rPr>
          <w:rFonts w:ascii="Arial" w:hAnsi="Arial" w:cs="Arial"/>
          <w:sz w:val="22"/>
          <w:szCs w:val="22"/>
          <w:lang w:val="ca-ES" w:eastAsia="es-ES_tradnl"/>
        </w:rPr>
      </w:pPr>
      <w:r w:rsidRPr="00E7054A">
        <w:rPr>
          <w:rFonts w:ascii="Arial" w:hAnsi="Arial" w:cs="Arial"/>
          <w:sz w:val="22"/>
          <w:szCs w:val="22"/>
          <w:lang w:val="ca-ES" w:eastAsia="es-ES_tradnl"/>
        </w:rPr>
        <w:t xml:space="preserve">La presentació de l’oferta per part dels licitadors suposarà la seva adhesió al Codi de principis i conductes recomanables en la contractació pública d’acord amb els compromisos ètics i d’integritat que formen part de la relació contractual. </w:t>
      </w:r>
    </w:p>
    <w:p w:rsidR="001B1001" w:rsidRPr="00E7054A" w:rsidRDefault="001B1001" w:rsidP="001B1001">
      <w:pPr>
        <w:autoSpaceDE w:val="0"/>
        <w:autoSpaceDN w:val="0"/>
        <w:adjustRightInd w:val="0"/>
        <w:spacing w:before="100" w:beforeAutospacing="1" w:after="100" w:afterAutospacing="1"/>
        <w:jc w:val="both"/>
        <w:rPr>
          <w:rFonts w:ascii="Arial" w:hAnsi="Arial" w:cs="Arial"/>
          <w:sz w:val="22"/>
          <w:szCs w:val="22"/>
          <w:lang w:val="ca-ES" w:eastAsia="es-ES_tradnl"/>
        </w:rPr>
      </w:pPr>
      <w:r w:rsidRPr="00E7054A">
        <w:rPr>
          <w:rFonts w:ascii="Arial" w:hAnsi="Arial" w:cs="Arial"/>
          <w:sz w:val="22"/>
          <w:szCs w:val="22"/>
          <w:lang w:val="ca-ES" w:eastAsia="es-ES_tradnl"/>
        </w:rPr>
        <w:t xml:space="preserve">2. Els licitadors, contractistes i subcontractistes assumeixen les obligacions següents: </w:t>
      </w:r>
    </w:p>
    <w:p w:rsidR="001B1001" w:rsidRPr="00E7054A" w:rsidRDefault="001B1001" w:rsidP="001B1001">
      <w:pPr>
        <w:autoSpaceDE w:val="0"/>
        <w:autoSpaceDN w:val="0"/>
        <w:adjustRightInd w:val="0"/>
        <w:spacing w:before="100" w:beforeAutospacing="1" w:after="274"/>
        <w:jc w:val="both"/>
        <w:rPr>
          <w:rFonts w:ascii="Arial" w:hAnsi="Arial" w:cs="Arial"/>
          <w:sz w:val="22"/>
          <w:szCs w:val="22"/>
          <w:lang w:val="ca-ES" w:eastAsia="es-ES_tradnl"/>
        </w:rPr>
      </w:pPr>
      <w:r w:rsidRPr="00E7054A">
        <w:rPr>
          <w:rFonts w:ascii="Arial" w:hAnsi="Arial" w:cs="Arial"/>
          <w:sz w:val="22"/>
          <w:szCs w:val="22"/>
          <w:lang w:val="ca-ES" w:eastAsia="es-ES_tradnl"/>
        </w:rPr>
        <w:t xml:space="preserve">a) Observar els principis, les normes i els cànons ètics propis de les activitats, els oficis i/o les professions corresponents a les prestacions objecte dels contractes. </w:t>
      </w:r>
    </w:p>
    <w:p w:rsidR="001B1001" w:rsidRPr="00E7054A" w:rsidRDefault="001B1001" w:rsidP="001B1001">
      <w:pPr>
        <w:autoSpaceDE w:val="0"/>
        <w:autoSpaceDN w:val="0"/>
        <w:adjustRightInd w:val="0"/>
        <w:spacing w:before="100" w:beforeAutospacing="1" w:after="274"/>
        <w:jc w:val="both"/>
        <w:rPr>
          <w:rFonts w:ascii="Arial" w:hAnsi="Arial" w:cs="Arial"/>
          <w:sz w:val="22"/>
          <w:szCs w:val="22"/>
          <w:lang w:val="ca-ES" w:eastAsia="es-ES_tradnl"/>
        </w:rPr>
      </w:pPr>
      <w:r w:rsidRPr="00E7054A">
        <w:rPr>
          <w:rFonts w:ascii="Arial" w:hAnsi="Arial" w:cs="Arial"/>
          <w:sz w:val="22"/>
          <w:szCs w:val="22"/>
          <w:lang w:val="ca-ES" w:eastAsia="es-ES_tradnl"/>
        </w:rPr>
        <w:t xml:space="preserve">b) No realitzar accions que posin en risc l’interès públic en l’àmbit del contracte o de les prestacions a licitar. </w:t>
      </w:r>
    </w:p>
    <w:p w:rsidR="001B1001" w:rsidRPr="00E7054A" w:rsidRDefault="001B1001" w:rsidP="001B1001">
      <w:pPr>
        <w:autoSpaceDE w:val="0"/>
        <w:autoSpaceDN w:val="0"/>
        <w:adjustRightInd w:val="0"/>
        <w:spacing w:before="100" w:beforeAutospacing="1" w:after="274"/>
        <w:jc w:val="both"/>
        <w:rPr>
          <w:rFonts w:ascii="Arial" w:hAnsi="Arial" w:cs="Arial"/>
          <w:sz w:val="22"/>
          <w:szCs w:val="22"/>
          <w:lang w:val="ca-ES" w:eastAsia="es-ES_tradnl"/>
        </w:rPr>
      </w:pPr>
      <w:r w:rsidRPr="00E7054A">
        <w:rPr>
          <w:rFonts w:ascii="Arial" w:hAnsi="Arial" w:cs="Arial"/>
          <w:sz w:val="22"/>
          <w:szCs w:val="22"/>
          <w:lang w:val="ca-ES" w:eastAsia="es-ES_tradnl"/>
        </w:rPr>
        <w:t xml:space="preserve">c) Denunciar les situacions irregulars que es puguin presentar en els processos de contractació pública o durant l’execució dels contractes. </w:t>
      </w:r>
    </w:p>
    <w:p w:rsidR="001B1001" w:rsidRPr="00E7054A" w:rsidRDefault="001B1001" w:rsidP="001B1001">
      <w:pPr>
        <w:autoSpaceDE w:val="0"/>
        <w:autoSpaceDN w:val="0"/>
        <w:adjustRightInd w:val="0"/>
        <w:spacing w:before="100" w:beforeAutospacing="1" w:after="274"/>
        <w:jc w:val="both"/>
        <w:rPr>
          <w:rFonts w:ascii="Arial" w:hAnsi="Arial" w:cs="Arial"/>
          <w:sz w:val="22"/>
          <w:szCs w:val="22"/>
          <w:lang w:val="ca-ES" w:eastAsia="es-ES_tradnl"/>
        </w:rPr>
      </w:pPr>
      <w:r w:rsidRPr="00E7054A">
        <w:rPr>
          <w:rFonts w:ascii="Arial" w:hAnsi="Arial" w:cs="Arial"/>
          <w:sz w:val="22"/>
          <w:szCs w:val="22"/>
          <w:lang w:val="ca-ES" w:eastAsia="es-ES_tradnl"/>
        </w:rPr>
        <w:t xml:space="preserve">d)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rsidR="001B1001" w:rsidRPr="00E7054A" w:rsidRDefault="001B1001" w:rsidP="001B1001">
      <w:pPr>
        <w:autoSpaceDE w:val="0"/>
        <w:autoSpaceDN w:val="0"/>
        <w:adjustRightInd w:val="0"/>
        <w:spacing w:before="100" w:beforeAutospacing="1" w:after="274"/>
        <w:jc w:val="both"/>
        <w:rPr>
          <w:rFonts w:ascii="Arial" w:hAnsi="Arial" w:cs="Arial"/>
          <w:sz w:val="22"/>
          <w:szCs w:val="22"/>
          <w:lang w:val="ca-ES" w:eastAsia="es-ES_tradnl"/>
        </w:rPr>
      </w:pPr>
      <w:r w:rsidRPr="00E7054A">
        <w:rPr>
          <w:rFonts w:ascii="Arial" w:hAnsi="Arial" w:cs="Arial"/>
          <w:sz w:val="22"/>
          <w:szCs w:val="22"/>
          <w:lang w:val="ca-ES" w:eastAsia="es-ES_tradnl"/>
        </w:rPr>
        <w:t xml:space="preserve">e) En el moment de presentar l’oferta, el licitador ha de declarar si té alguna situació de possible conflicte d’interès, als efectes del que disposa l’article 64 de la LCSP, o relació equivalent al respecte amb parts interessades en el projecte. Si durant l’execució del </w:t>
      </w:r>
      <w:r w:rsidRPr="00E7054A">
        <w:rPr>
          <w:rFonts w:ascii="Arial" w:hAnsi="Arial" w:cs="Arial"/>
          <w:sz w:val="22"/>
          <w:szCs w:val="22"/>
          <w:lang w:val="ca-ES" w:eastAsia="es-ES_tradnl"/>
        </w:rPr>
        <w:lastRenderedPageBreak/>
        <w:t xml:space="preserve">contracte es produís una situació d’aquestes característiques el contractista o subcontractista està obligat a posar-ho en coneixement de l’òrgan de contractació. </w:t>
      </w:r>
    </w:p>
    <w:p w:rsidR="001B1001" w:rsidRPr="00E7054A" w:rsidRDefault="001B1001" w:rsidP="001B1001">
      <w:pPr>
        <w:autoSpaceDE w:val="0"/>
        <w:autoSpaceDN w:val="0"/>
        <w:adjustRightInd w:val="0"/>
        <w:spacing w:before="100" w:beforeAutospacing="1" w:after="274"/>
        <w:jc w:val="both"/>
        <w:rPr>
          <w:rFonts w:ascii="Arial" w:hAnsi="Arial" w:cs="Arial"/>
          <w:sz w:val="22"/>
          <w:szCs w:val="22"/>
          <w:lang w:val="ca-ES" w:eastAsia="es-ES_tradnl"/>
        </w:rPr>
      </w:pPr>
      <w:r w:rsidRPr="00E7054A">
        <w:rPr>
          <w:rFonts w:ascii="Arial" w:hAnsi="Arial" w:cs="Arial"/>
          <w:sz w:val="22"/>
          <w:szCs w:val="22"/>
          <w:lang w:val="ca-ES" w:eastAsia="es-ES_tradnl"/>
        </w:rPr>
        <w:t xml:space="preserve">f) Respectar els acords i les normes de confidencialitat. </w:t>
      </w:r>
    </w:p>
    <w:p w:rsidR="001B1001" w:rsidRPr="00E7054A" w:rsidRDefault="001B1001" w:rsidP="001B1001">
      <w:pPr>
        <w:autoSpaceDE w:val="0"/>
        <w:autoSpaceDN w:val="0"/>
        <w:adjustRightInd w:val="0"/>
        <w:spacing w:before="100" w:beforeAutospacing="1" w:after="100" w:afterAutospacing="1"/>
        <w:jc w:val="both"/>
        <w:rPr>
          <w:rFonts w:ascii="Arial" w:hAnsi="Arial" w:cs="Arial"/>
          <w:sz w:val="22"/>
          <w:szCs w:val="22"/>
          <w:lang w:val="ca-ES" w:eastAsia="es-ES_tradnl"/>
        </w:rPr>
      </w:pPr>
      <w:r w:rsidRPr="00E7054A">
        <w:rPr>
          <w:rFonts w:ascii="Arial" w:hAnsi="Arial" w:cs="Arial"/>
          <w:sz w:val="22"/>
          <w:szCs w:val="22"/>
          <w:lang w:val="ca-ES" w:eastAsia="es-ES_tradnl"/>
        </w:rPr>
        <w:t xml:space="preserve">g) 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 </w:t>
      </w:r>
    </w:p>
    <w:p w:rsidR="001B1001" w:rsidRPr="00E7054A" w:rsidRDefault="001B1001" w:rsidP="001B1001">
      <w:pPr>
        <w:autoSpaceDE w:val="0"/>
        <w:autoSpaceDN w:val="0"/>
        <w:adjustRightInd w:val="0"/>
        <w:spacing w:before="100" w:beforeAutospacing="1" w:after="100" w:afterAutospacing="1"/>
        <w:jc w:val="both"/>
        <w:rPr>
          <w:rFonts w:ascii="Arial" w:hAnsi="Arial" w:cs="Arial"/>
          <w:sz w:val="22"/>
          <w:szCs w:val="22"/>
          <w:lang w:val="ca-ES" w:eastAsia="es-ES_tradnl"/>
        </w:rPr>
      </w:pPr>
      <w:r w:rsidRPr="00E7054A">
        <w:rPr>
          <w:rFonts w:ascii="Arial" w:hAnsi="Arial" w:cs="Arial"/>
          <w:sz w:val="22"/>
          <w:szCs w:val="22"/>
          <w:lang w:val="ca-ES" w:eastAsia="es-ES_tradnl"/>
        </w:rPr>
        <w:t xml:space="preserve">3.  Els licitadors, contractistes i subcontractistes,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rsidR="001B1001" w:rsidRPr="00E7054A" w:rsidRDefault="001B1001" w:rsidP="001B1001">
      <w:pPr>
        <w:autoSpaceDE w:val="0"/>
        <w:autoSpaceDN w:val="0"/>
        <w:adjustRightInd w:val="0"/>
        <w:spacing w:before="100" w:beforeAutospacing="1" w:after="100" w:afterAutospacing="1"/>
        <w:jc w:val="both"/>
        <w:rPr>
          <w:rFonts w:ascii="Arial" w:hAnsi="Arial" w:cs="Arial"/>
          <w:sz w:val="22"/>
          <w:szCs w:val="22"/>
          <w:lang w:val="ca-ES" w:eastAsia="es-ES_tradnl"/>
        </w:rPr>
      </w:pPr>
      <w:r w:rsidRPr="00E7054A">
        <w:rPr>
          <w:rFonts w:ascii="Arial" w:hAnsi="Arial" w:cs="Arial"/>
          <w:sz w:val="22"/>
          <w:szCs w:val="22"/>
          <w:lang w:val="ca-ES" w:eastAsia="es-ES_tradnl"/>
        </w:rPr>
        <w:t xml:space="preserve">4 Totes aquestes obligacions i compromisos tenen la consideració de condicions especials d’execució del contracte. </w:t>
      </w:r>
    </w:p>
    <w:p w:rsidR="001B1001" w:rsidRPr="00E7054A" w:rsidRDefault="001B1001" w:rsidP="001B1001">
      <w:pPr>
        <w:autoSpaceDE w:val="0"/>
        <w:autoSpaceDN w:val="0"/>
        <w:adjustRightInd w:val="0"/>
        <w:spacing w:before="100" w:beforeAutospacing="1" w:after="100" w:afterAutospacing="1"/>
        <w:jc w:val="both"/>
        <w:rPr>
          <w:rFonts w:ascii="Arial" w:hAnsi="Arial" w:cs="Arial"/>
          <w:sz w:val="22"/>
          <w:szCs w:val="22"/>
          <w:lang w:val="ca-ES" w:eastAsia="es-ES_tradnl"/>
        </w:rPr>
      </w:pPr>
      <w:r w:rsidRPr="00E7054A">
        <w:rPr>
          <w:rFonts w:ascii="Arial" w:hAnsi="Arial" w:cs="Arial"/>
          <w:sz w:val="22"/>
          <w:szCs w:val="22"/>
          <w:lang w:val="ca-ES" w:eastAsia="es-ES_tradnl"/>
        </w:rPr>
        <w:t>5 Les conseqüències o penalitats per l’incompliment d’aquesta clàusula seran les següents:</w:t>
      </w:r>
    </w:p>
    <w:p w:rsidR="001B1001" w:rsidRPr="00E7054A" w:rsidRDefault="001B1001" w:rsidP="001B1001">
      <w:pPr>
        <w:autoSpaceDE w:val="0"/>
        <w:autoSpaceDN w:val="0"/>
        <w:adjustRightInd w:val="0"/>
        <w:spacing w:before="100" w:beforeAutospacing="1" w:after="100" w:afterAutospacing="1"/>
        <w:jc w:val="both"/>
        <w:rPr>
          <w:rFonts w:ascii="Arial" w:hAnsi="Arial" w:cs="Arial"/>
          <w:sz w:val="22"/>
          <w:szCs w:val="22"/>
          <w:lang w:val="ca-ES" w:eastAsia="es-ES_tradnl"/>
        </w:rPr>
      </w:pPr>
      <w:r w:rsidRPr="00E7054A">
        <w:rPr>
          <w:rFonts w:ascii="Arial" w:hAnsi="Arial" w:cs="Arial"/>
          <w:sz w:val="22"/>
          <w:szCs w:val="22"/>
          <w:lang w:val="ca-ES" w:eastAsia="es-ES_tradnl"/>
        </w:rPr>
        <w:t>- En cas d’incompliment dels apartats a), b), c), f) i g)</w:t>
      </w:r>
      <w:r w:rsidR="00A42D25" w:rsidRPr="00E7054A">
        <w:rPr>
          <w:rFonts w:ascii="Arial" w:hAnsi="Arial" w:cs="Arial"/>
          <w:sz w:val="22"/>
          <w:szCs w:val="22"/>
          <w:lang w:val="ca-ES" w:eastAsia="es-ES_tradnl"/>
        </w:rPr>
        <w:t>,</w:t>
      </w:r>
      <w:r w:rsidRPr="00E7054A">
        <w:rPr>
          <w:rFonts w:ascii="Arial" w:hAnsi="Arial" w:cs="Arial"/>
          <w:sz w:val="22"/>
          <w:szCs w:val="22"/>
          <w:lang w:val="ca-ES" w:eastAsia="es-ES_tradnl"/>
        </w:rPr>
        <w:t xml:space="preserve"> </w:t>
      </w:r>
      <w:r w:rsidR="00A42D25" w:rsidRPr="00E7054A">
        <w:rPr>
          <w:rFonts w:ascii="Arial" w:hAnsi="Arial" w:cs="Arial"/>
          <w:sz w:val="22"/>
          <w:szCs w:val="22"/>
          <w:lang w:val="ca-ES" w:eastAsia="es-ES_tradnl"/>
        </w:rPr>
        <w:t xml:space="preserve">del punt 2 d’aquesta clàusula, </w:t>
      </w:r>
      <w:r w:rsidRPr="00E7054A">
        <w:rPr>
          <w:rFonts w:ascii="Arial" w:hAnsi="Arial" w:cs="Arial"/>
          <w:sz w:val="22"/>
          <w:szCs w:val="22"/>
          <w:lang w:val="ca-ES" w:eastAsia="es-ES_tradnl"/>
        </w:rPr>
        <w:t>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rsidR="001B1001" w:rsidRPr="00E7054A" w:rsidRDefault="001B1001" w:rsidP="001B1001">
      <w:pPr>
        <w:autoSpaceDE w:val="0"/>
        <w:autoSpaceDN w:val="0"/>
        <w:adjustRightInd w:val="0"/>
        <w:spacing w:before="100" w:beforeAutospacing="1" w:after="100" w:afterAutospacing="1"/>
        <w:jc w:val="both"/>
        <w:rPr>
          <w:rFonts w:ascii="Arial" w:hAnsi="Arial" w:cs="Arial"/>
          <w:sz w:val="22"/>
          <w:szCs w:val="22"/>
          <w:lang w:val="ca-ES" w:eastAsia="es-ES_tradnl"/>
        </w:rPr>
      </w:pPr>
      <w:r w:rsidRPr="00E7054A">
        <w:rPr>
          <w:rFonts w:ascii="Arial" w:hAnsi="Arial" w:cs="Arial"/>
          <w:sz w:val="22"/>
          <w:szCs w:val="22"/>
          <w:lang w:val="ca-ES" w:eastAsia="es-ES_tradnl"/>
        </w:rPr>
        <w:t>En el cas d’incompliment del que preveu la lletra d)</w:t>
      </w:r>
      <w:r w:rsidR="00A42D25" w:rsidRPr="00E7054A">
        <w:rPr>
          <w:rFonts w:ascii="Arial" w:hAnsi="Arial" w:cs="Arial"/>
          <w:sz w:val="22"/>
          <w:szCs w:val="22"/>
          <w:lang w:val="ca-ES" w:eastAsia="es-ES_tradnl"/>
        </w:rPr>
        <w:t>,</w:t>
      </w:r>
      <w:r w:rsidRPr="00E7054A">
        <w:rPr>
          <w:rFonts w:ascii="Arial" w:hAnsi="Arial" w:cs="Arial"/>
          <w:sz w:val="22"/>
          <w:szCs w:val="22"/>
          <w:lang w:val="ca-ES" w:eastAsia="es-ES_tradnl"/>
        </w:rPr>
        <w:t xml:space="preserve"> </w:t>
      </w:r>
      <w:r w:rsidR="00A42D25" w:rsidRPr="00E7054A">
        <w:rPr>
          <w:rFonts w:ascii="Arial" w:hAnsi="Arial" w:cs="Arial"/>
          <w:sz w:val="22"/>
          <w:szCs w:val="22"/>
          <w:lang w:val="ca-ES" w:eastAsia="es-ES_tradnl"/>
        </w:rPr>
        <w:t xml:space="preserve">del mateix punt 2, </w:t>
      </w:r>
      <w:r w:rsidRPr="00E7054A">
        <w:rPr>
          <w:rFonts w:ascii="Arial" w:hAnsi="Arial" w:cs="Arial"/>
          <w:sz w:val="22"/>
          <w:szCs w:val="22"/>
          <w:lang w:val="ca-ES" w:eastAsia="es-ES_tradnl"/>
        </w:rPr>
        <w:t xml:space="preserve">l’òrgan de contractació donarà coneixement dels fets a les autoritats competents en matèria de competència. </w:t>
      </w:r>
    </w:p>
    <w:p w:rsidR="001B1001" w:rsidRPr="00E7054A" w:rsidRDefault="001B1001" w:rsidP="001B1001">
      <w:pPr>
        <w:autoSpaceDE w:val="0"/>
        <w:autoSpaceDN w:val="0"/>
        <w:adjustRightInd w:val="0"/>
        <w:spacing w:before="100" w:beforeAutospacing="1" w:after="100" w:afterAutospacing="1"/>
        <w:jc w:val="both"/>
        <w:rPr>
          <w:rFonts w:ascii="Arial" w:hAnsi="Arial" w:cs="Arial"/>
          <w:sz w:val="22"/>
          <w:szCs w:val="22"/>
          <w:lang w:val="ca-ES" w:eastAsia="es-ES_tradnl"/>
        </w:rPr>
      </w:pPr>
      <w:r w:rsidRPr="00E7054A">
        <w:rPr>
          <w:rFonts w:ascii="Arial" w:hAnsi="Arial" w:cs="Arial"/>
          <w:sz w:val="22"/>
          <w:szCs w:val="22"/>
          <w:lang w:val="ca-ES" w:eastAsia="es-ES_tradnl"/>
        </w:rPr>
        <w:t>- En el cas d’incompliment del que preveu la lletra e)</w:t>
      </w:r>
      <w:r w:rsidR="00A42D25" w:rsidRPr="00E7054A">
        <w:rPr>
          <w:rFonts w:ascii="Arial" w:hAnsi="Arial" w:cs="Arial"/>
          <w:sz w:val="22"/>
          <w:szCs w:val="22"/>
          <w:lang w:val="ca-ES" w:eastAsia="es-ES_tradnl"/>
        </w:rPr>
        <w:t xml:space="preserve">, del dit punt 2, </w:t>
      </w:r>
      <w:r w:rsidRPr="00E7054A">
        <w:rPr>
          <w:rFonts w:ascii="Arial" w:hAnsi="Arial" w:cs="Arial"/>
          <w:sz w:val="22"/>
          <w:szCs w:val="22"/>
          <w:lang w:val="ca-ES" w:eastAsia="es-ES_tradnl"/>
        </w:rPr>
        <w:t xml:space="preserve">l’òrgan de contractació ho posarà en coneixement de la Comissió d’Ètica en la Contractació Pública de la Generalitat de Catalunya perquè emeti el pertinent informe, sens perjudici d’altres penalitats que es puguin establir. </w:t>
      </w:r>
    </w:p>
    <w:p w:rsidR="001B1001" w:rsidRPr="00E7054A" w:rsidRDefault="001B1001" w:rsidP="001B1001">
      <w:pPr>
        <w:autoSpaceDE w:val="0"/>
        <w:autoSpaceDN w:val="0"/>
        <w:adjustRightInd w:val="0"/>
        <w:spacing w:before="100" w:beforeAutospacing="1" w:after="100" w:afterAutospacing="1"/>
        <w:jc w:val="both"/>
        <w:rPr>
          <w:rFonts w:ascii="Arial" w:hAnsi="Arial" w:cs="Arial"/>
          <w:sz w:val="22"/>
          <w:szCs w:val="22"/>
          <w:lang w:val="ca-ES" w:eastAsia="es-ES_tradnl"/>
        </w:rPr>
      </w:pPr>
      <w:r w:rsidRPr="00E7054A">
        <w:rPr>
          <w:rFonts w:ascii="Arial" w:hAnsi="Arial" w:cs="Arial"/>
          <w:sz w:val="22"/>
          <w:szCs w:val="22"/>
          <w:lang w:val="ca-ES" w:eastAsia="es-ES_tradnl"/>
        </w:rPr>
        <w:t xml:space="preserve">- En el cas que la gravetat dels fets ho requereixi, l’òrgan de contractació els posarà en coneixement de l’Oficina Antifrau de Catalunya o dels òrgans de control i fiscalització que siguin competents per raó de la matèria. </w:t>
      </w:r>
    </w:p>
    <w:p w:rsidR="001B1001" w:rsidRPr="001B1001" w:rsidRDefault="001B1001" w:rsidP="001B1001">
      <w:pPr>
        <w:widowControl w:val="0"/>
        <w:suppressAutoHyphens/>
        <w:jc w:val="both"/>
        <w:rPr>
          <w:rFonts w:ascii="Cambria" w:eastAsia="Lucida Sans Unicode" w:hAnsi="Cambria" w:cs="Cambria"/>
          <w:color w:val="00000A"/>
          <w:kern w:val="2"/>
          <w:sz w:val="24"/>
          <w:szCs w:val="24"/>
          <w:lang w:val="ca-ES" w:eastAsia="en-US"/>
        </w:rPr>
      </w:pPr>
      <w:r w:rsidRPr="001B1001">
        <w:rPr>
          <w:rFonts w:ascii="Arial" w:eastAsia="Lucida Sans Unicode" w:hAnsi="Arial" w:cs="Arial"/>
          <w:b/>
          <w:bCs/>
          <w:color w:val="00000A"/>
          <w:kern w:val="2"/>
          <w:sz w:val="22"/>
          <w:szCs w:val="22"/>
          <w:u w:val="single"/>
          <w:lang w:val="ca-ES" w:eastAsia="en-US"/>
        </w:rPr>
        <w:lastRenderedPageBreak/>
        <w:t>Quaranta-tresena- Clàusula de protecció de dades</w:t>
      </w:r>
    </w:p>
    <w:p w:rsidR="001B1001" w:rsidRPr="001B1001" w:rsidRDefault="001B1001" w:rsidP="001B1001">
      <w:pPr>
        <w:widowControl w:val="0"/>
        <w:suppressAutoHyphens/>
        <w:jc w:val="both"/>
        <w:rPr>
          <w:rFonts w:ascii="Arial" w:eastAsia="Lucida Sans Unicode" w:hAnsi="Arial" w:cs="Arial"/>
          <w:b/>
          <w:bCs/>
          <w:kern w:val="2"/>
          <w:sz w:val="22"/>
          <w:szCs w:val="22"/>
          <w:lang w:val="ca-ES" w:eastAsia="en-US"/>
        </w:rPr>
      </w:pPr>
    </w:p>
    <w:p w:rsidR="001B1001" w:rsidRPr="001B1001" w:rsidRDefault="001B1001" w:rsidP="001B1001">
      <w:pPr>
        <w:jc w:val="both"/>
        <w:textAlignment w:val="baseline"/>
        <w:rPr>
          <w:rFonts w:ascii="Arial" w:hAnsi="Arial" w:cs="Arial"/>
          <w:sz w:val="18"/>
          <w:szCs w:val="18"/>
          <w:lang w:val="ca-ES" w:eastAsia="es-ES_tradnl"/>
        </w:rPr>
      </w:pPr>
      <w:r w:rsidRPr="001B1001">
        <w:rPr>
          <w:rFonts w:ascii="Arial" w:hAnsi="Arial" w:cs="Arial"/>
          <w:sz w:val="22"/>
          <w:szCs w:val="22"/>
          <w:lang w:val="ca-ES" w:eastAsia="es-ES_tradnl"/>
        </w:rPr>
        <w:t>1. El licitador seleccionat per a l’adjudicació del contracte s’ha de sotmetre a la normativa nacional i de la Unió Europea en matèria de protecció de dades, obligació que té el caràcter d'obligació contractual essencial del contracte, en els termes previstos a l’article 211 de la Llei 9/2017, de 8 de novembre, de Contractes del Sector Públic, pel que es transposa a l’ordenament jurídic espanyol les Directives del Parlament Europeu i del Consell 2014/23/UE i 2014/24/UE, de 26 de febrer de 2014. </w:t>
      </w:r>
    </w:p>
    <w:p w:rsidR="001B1001" w:rsidRPr="001B1001" w:rsidRDefault="001B1001" w:rsidP="001B1001">
      <w:pPr>
        <w:jc w:val="both"/>
        <w:textAlignment w:val="baseline"/>
        <w:rPr>
          <w:rFonts w:ascii="Arial" w:hAnsi="Arial" w:cs="Arial"/>
          <w:sz w:val="18"/>
          <w:szCs w:val="18"/>
          <w:lang w:val="ca-ES" w:eastAsia="es-ES_tradnl"/>
        </w:rPr>
      </w:pPr>
      <w:r w:rsidRPr="001B1001">
        <w:rPr>
          <w:rFonts w:ascii="Arial" w:hAnsi="Arial" w:cs="Arial"/>
          <w:sz w:val="18"/>
          <w:szCs w:val="18"/>
          <w:lang w:val="ca-ES" w:eastAsia="es-ES_tradnl"/>
        </w:rPr>
        <w:t> </w:t>
      </w:r>
    </w:p>
    <w:p w:rsidR="001B1001" w:rsidRPr="001B1001" w:rsidRDefault="001B1001" w:rsidP="001B1001">
      <w:pPr>
        <w:jc w:val="both"/>
        <w:textAlignment w:val="baseline"/>
        <w:rPr>
          <w:rFonts w:ascii="Arial" w:hAnsi="Arial" w:cs="Arial"/>
          <w:sz w:val="18"/>
          <w:szCs w:val="18"/>
          <w:lang w:val="ca-ES" w:eastAsia="es-ES_tradnl"/>
        </w:rPr>
      </w:pPr>
      <w:r w:rsidRPr="00E7054A">
        <w:rPr>
          <w:rFonts w:ascii="Arial" w:hAnsi="Arial" w:cs="Arial"/>
          <w:bCs/>
          <w:sz w:val="22"/>
          <w:szCs w:val="22"/>
          <w:lang w:val="ca-ES" w:eastAsia="es-ES_tradnl"/>
        </w:rPr>
        <w:t>2.</w:t>
      </w:r>
      <w:r w:rsidRPr="001B1001">
        <w:rPr>
          <w:rFonts w:ascii="Arial" w:hAnsi="Arial" w:cs="Arial"/>
          <w:b/>
          <w:bCs/>
          <w:sz w:val="22"/>
          <w:szCs w:val="22"/>
          <w:lang w:val="ca-ES" w:eastAsia="es-ES_tradnl"/>
        </w:rPr>
        <w:t> </w:t>
      </w:r>
      <w:r w:rsidRPr="001B1001">
        <w:rPr>
          <w:rFonts w:ascii="Arial" w:hAnsi="Arial" w:cs="Arial"/>
          <w:sz w:val="22"/>
          <w:szCs w:val="22"/>
          <w:lang w:val="ca-ES" w:eastAsia="es-ES_tradnl"/>
        </w:rPr>
        <w:t>Les dades personals que s’obtinguin dels licitadors seran tractades per l’òrgan de contractació com a Responsable del Tractament, en el sentit de l’article 4.7 del Reglament General de Protecció de Dades. La finalitat del tractament serà gestionar el procediment de contractació. Les dades personals del contractista es tractaran per la mateixa finalitat, seguiment del contracte i actuacions que se’n deriven. La legitimació del tractament es fonamentarà en el compliment de les relacions contractuals. Es publicaran dades del contractista d’acord amb la normativa de transparència i de contractes del sector públic. Per a l’exercici dels drets reconeguts al Reglament General de Protecció de Dades (accés a les dades, rectificació, supressió, sol·licitar-ne la portabilitat, o la limitació o oposició al tractament) el contractista es podrà adreçar en qualsevol moment a l’òrgan de contractació. </w:t>
      </w:r>
    </w:p>
    <w:p w:rsidR="001B1001" w:rsidRPr="001B1001" w:rsidRDefault="001B1001" w:rsidP="001B1001">
      <w:pPr>
        <w:jc w:val="both"/>
        <w:textAlignment w:val="baseline"/>
        <w:rPr>
          <w:rFonts w:ascii="Arial" w:hAnsi="Arial" w:cs="Arial"/>
          <w:sz w:val="18"/>
          <w:szCs w:val="18"/>
          <w:lang w:val="ca-ES" w:eastAsia="es-ES_tradnl"/>
        </w:rPr>
      </w:pPr>
      <w:r w:rsidRPr="001B1001">
        <w:rPr>
          <w:rFonts w:ascii="Arial" w:hAnsi="Arial" w:cs="Arial"/>
          <w:sz w:val="22"/>
          <w:szCs w:val="22"/>
          <w:lang w:val="ca-ES" w:eastAsia="es-ES_tradnl"/>
        </w:rPr>
        <w:t> </w:t>
      </w:r>
    </w:p>
    <w:p w:rsidR="001B1001" w:rsidRPr="001B1001" w:rsidRDefault="001B1001" w:rsidP="001B1001">
      <w:pPr>
        <w:jc w:val="both"/>
        <w:textAlignment w:val="baseline"/>
        <w:rPr>
          <w:rFonts w:ascii="Arial" w:hAnsi="Arial" w:cs="Arial"/>
          <w:sz w:val="18"/>
          <w:szCs w:val="18"/>
          <w:lang w:val="ca-ES" w:eastAsia="es-ES_tradnl"/>
        </w:rPr>
      </w:pPr>
      <w:r w:rsidRPr="001B1001">
        <w:rPr>
          <w:rFonts w:ascii="Arial" w:hAnsi="Arial" w:cs="Arial"/>
          <w:sz w:val="22"/>
          <w:szCs w:val="22"/>
          <w:lang w:val="ca-ES" w:eastAsia="es-ES_tradnl"/>
        </w:rPr>
        <w:t>3. Així mateix, el licitador seleccionat per a l’adjudicació del contracte, en qualitat d’encarregat del tractament, haurà de l’aplicar mesures tècniques i organitzatives de compliment apropiades, de manera que els tractaments que realitzi siguin conforme amb el Reglament (UE) 2016/679 del Parlament Europeu i del Consell de 27 d'abril de 2016 relatiu a la protecció de les persones físiques pel que fa al tractament de dades personals i a la lliure circulació d'aquestes dades i pel qual es deroga la Directiva 95/46/CE (Reglament general de protecció de dades) i la Llei orgànica 3/2018 de protecció de dades personals i garantia de drets digitals. </w:t>
      </w:r>
    </w:p>
    <w:p w:rsidR="001B1001" w:rsidRPr="001B1001" w:rsidRDefault="001B1001" w:rsidP="001B1001">
      <w:pPr>
        <w:jc w:val="both"/>
        <w:textAlignment w:val="baseline"/>
        <w:rPr>
          <w:rFonts w:ascii="Arial" w:hAnsi="Arial" w:cs="Arial"/>
          <w:sz w:val="18"/>
          <w:szCs w:val="18"/>
          <w:lang w:val="ca-ES" w:eastAsia="es-ES_tradnl"/>
        </w:rPr>
      </w:pPr>
      <w:r w:rsidRPr="001B1001">
        <w:rPr>
          <w:rFonts w:ascii="Arial" w:hAnsi="Arial" w:cs="Arial"/>
          <w:sz w:val="22"/>
          <w:szCs w:val="22"/>
          <w:lang w:val="ca-ES" w:eastAsia="es-ES_tradnl"/>
        </w:rPr>
        <w:t> </w:t>
      </w:r>
    </w:p>
    <w:p w:rsidR="001B1001" w:rsidRDefault="001B1001" w:rsidP="001B1001">
      <w:pPr>
        <w:jc w:val="both"/>
        <w:textAlignment w:val="baseline"/>
        <w:rPr>
          <w:rFonts w:ascii="Arial" w:hAnsi="Arial" w:cs="Arial"/>
          <w:sz w:val="22"/>
          <w:szCs w:val="22"/>
          <w:lang w:val="ca-ES" w:eastAsia="es-ES_tradnl"/>
        </w:rPr>
      </w:pPr>
      <w:r w:rsidRPr="001B1001">
        <w:rPr>
          <w:rFonts w:ascii="Arial" w:hAnsi="Arial" w:cs="Arial"/>
          <w:sz w:val="22"/>
          <w:szCs w:val="22"/>
          <w:lang w:val="ca-ES" w:eastAsia="es-ES_tradnl"/>
        </w:rPr>
        <w:t>4. En la mesura en què la prestació i el compliment del contracte impliqui l'accés de l'adjudicatari a dades de caràcter personal de les quals sigui responsable l'Administració actuant, l'adjudicatari serà considerat encarregat de tractament, en els termes de l'article 4.8) i 28 del RGPD i haurà de complir amb les següents obligacions: </w:t>
      </w:r>
    </w:p>
    <w:p w:rsidR="00E7054A" w:rsidRPr="001B1001" w:rsidRDefault="00E7054A" w:rsidP="001B1001">
      <w:pPr>
        <w:jc w:val="both"/>
        <w:textAlignment w:val="baseline"/>
        <w:rPr>
          <w:rFonts w:ascii="Arial" w:hAnsi="Arial" w:cs="Arial"/>
          <w:sz w:val="18"/>
          <w:szCs w:val="18"/>
          <w:lang w:val="ca-ES" w:eastAsia="es-ES_tradnl"/>
        </w:rPr>
      </w:pPr>
    </w:p>
    <w:p w:rsidR="001B1001" w:rsidRPr="001B1001" w:rsidRDefault="001B1001" w:rsidP="001B1001">
      <w:pPr>
        <w:numPr>
          <w:ilvl w:val="0"/>
          <w:numId w:val="6"/>
        </w:numPr>
        <w:suppressAutoHyphens/>
        <w:spacing w:after="200"/>
        <w:ind w:left="360" w:firstLine="0"/>
        <w:jc w:val="both"/>
        <w:textAlignment w:val="baseline"/>
        <w:rPr>
          <w:rFonts w:ascii="Arial" w:hAnsi="Arial" w:cs="Arial"/>
          <w:sz w:val="22"/>
          <w:szCs w:val="22"/>
          <w:lang w:val="ca-ES" w:eastAsia="es-ES_tradnl"/>
        </w:rPr>
      </w:pPr>
      <w:r w:rsidRPr="001B1001">
        <w:rPr>
          <w:rFonts w:ascii="Arial" w:hAnsi="Arial" w:cs="Arial"/>
          <w:sz w:val="22"/>
          <w:szCs w:val="22"/>
          <w:lang w:val="ca-ES" w:eastAsia="es-ES_tradnl"/>
        </w:rPr>
        <w:t>Sotmetre's en tot cas a la normativa nacional i de la Unió Europea en matèria de protecció de dades, com a </w:t>
      </w:r>
      <w:r w:rsidRPr="001B1001">
        <w:rPr>
          <w:rFonts w:ascii="Arial" w:hAnsi="Arial" w:cs="Arial"/>
          <w:sz w:val="22"/>
          <w:szCs w:val="22"/>
          <w:shd w:val="clear" w:color="auto" w:fill="FFFFFF"/>
          <w:lang w:val="ca-ES" w:eastAsia="es-ES_tradnl"/>
        </w:rPr>
        <w:t>condició especial d’execució del contracte.</w:t>
      </w:r>
      <w:r w:rsidRPr="001B1001">
        <w:rPr>
          <w:rFonts w:ascii="Arial" w:hAnsi="Arial" w:cs="Arial"/>
          <w:sz w:val="22"/>
          <w:szCs w:val="22"/>
          <w:lang w:val="ca-ES" w:eastAsia="es-ES_tradnl"/>
        </w:rPr>
        <w:t> </w:t>
      </w:r>
    </w:p>
    <w:p w:rsidR="001B1001" w:rsidRPr="001B1001" w:rsidRDefault="001B1001" w:rsidP="001B1001">
      <w:pPr>
        <w:numPr>
          <w:ilvl w:val="0"/>
          <w:numId w:val="7"/>
        </w:numPr>
        <w:suppressAutoHyphens/>
        <w:spacing w:after="200"/>
        <w:ind w:left="360" w:firstLine="0"/>
        <w:jc w:val="both"/>
        <w:textAlignment w:val="baseline"/>
        <w:rPr>
          <w:rFonts w:ascii="Arial" w:hAnsi="Arial" w:cs="Arial"/>
          <w:sz w:val="22"/>
          <w:szCs w:val="22"/>
          <w:lang w:val="ca-ES" w:eastAsia="es-ES_tradnl"/>
        </w:rPr>
      </w:pPr>
      <w:r w:rsidRPr="001B1001">
        <w:rPr>
          <w:rFonts w:ascii="Arial" w:hAnsi="Arial" w:cs="Arial"/>
          <w:sz w:val="22"/>
          <w:szCs w:val="22"/>
          <w:lang w:val="ca-ES" w:eastAsia="es-ES_tradnl"/>
        </w:rPr>
        <w:t>Comunicar qualsevol canvi que es produeixi, al llarg de la vida del contracte, de la informació facilitada en la declaració a què es refereix el número 3 a continuació. </w:t>
      </w:r>
    </w:p>
    <w:p w:rsidR="001B1001" w:rsidRPr="001B1001" w:rsidRDefault="001B1001" w:rsidP="00E7054A">
      <w:pPr>
        <w:numPr>
          <w:ilvl w:val="0"/>
          <w:numId w:val="8"/>
        </w:numPr>
        <w:tabs>
          <w:tab w:val="clear" w:pos="720"/>
          <w:tab w:val="num" w:pos="1080"/>
        </w:tabs>
        <w:suppressAutoHyphens/>
        <w:spacing w:after="200"/>
        <w:jc w:val="both"/>
        <w:textAlignment w:val="baseline"/>
        <w:rPr>
          <w:rFonts w:ascii="Arial" w:hAnsi="Arial" w:cs="Arial"/>
          <w:sz w:val="22"/>
          <w:szCs w:val="22"/>
          <w:lang w:val="ca-ES" w:eastAsia="es-ES_tradnl"/>
        </w:rPr>
      </w:pPr>
      <w:r w:rsidRPr="001B1001">
        <w:rPr>
          <w:rFonts w:ascii="Arial" w:hAnsi="Arial" w:cs="Arial"/>
          <w:sz w:val="22"/>
          <w:szCs w:val="22"/>
          <w:lang w:val="ca-ES" w:eastAsia="es-ES_tradnl"/>
        </w:rPr>
        <w:t>Indicar en la seva oferta, si tenen previst subcontractar els servidors o els serveis associats a aquests, el nom o el perfil empresarial, definit per referència a les condicions de solvència professional o tècnica, dels subcontractistes als quals es vagi a encomanar la seva realització. </w:t>
      </w:r>
    </w:p>
    <w:p w:rsidR="001B1001" w:rsidRPr="001B1001" w:rsidRDefault="001B1001" w:rsidP="00E7054A">
      <w:pPr>
        <w:numPr>
          <w:ilvl w:val="0"/>
          <w:numId w:val="9"/>
        </w:numPr>
        <w:tabs>
          <w:tab w:val="clear" w:pos="720"/>
          <w:tab w:val="num" w:pos="1080"/>
        </w:tabs>
        <w:suppressAutoHyphens/>
        <w:spacing w:after="200"/>
        <w:jc w:val="both"/>
        <w:textAlignment w:val="baseline"/>
        <w:rPr>
          <w:rFonts w:ascii="Arial" w:hAnsi="Arial" w:cs="Arial"/>
          <w:sz w:val="22"/>
          <w:szCs w:val="22"/>
          <w:lang w:val="ca-ES" w:eastAsia="es-ES_tradnl"/>
        </w:rPr>
      </w:pPr>
      <w:r w:rsidRPr="001B1001">
        <w:rPr>
          <w:rFonts w:ascii="Arial" w:hAnsi="Arial" w:cs="Arial"/>
          <w:sz w:val="22"/>
          <w:szCs w:val="22"/>
          <w:lang w:val="ca-ES" w:eastAsia="es-ES_tradnl"/>
        </w:rPr>
        <w:lastRenderedPageBreak/>
        <w:t>Presentar abans de la formalització del contracte una declaració en la qual posi de manifest on estaran situats els servidors i des d'on es prestaran els serveis associats a aquests. </w:t>
      </w:r>
    </w:p>
    <w:p w:rsidR="001B1001" w:rsidRPr="001B1001" w:rsidRDefault="001B1001" w:rsidP="001B1001">
      <w:pPr>
        <w:jc w:val="both"/>
        <w:textAlignment w:val="baseline"/>
        <w:rPr>
          <w:rFonts w:ascii="Arial" w:hAnsi="Arial" w:cs="Arial"/>
          <w:color w:val="0070C0"/>
          <w:sz w:val="18"/>
          <w:szCs w:val="18"/>
          <w:lang w:val="ca-ES" w:eastAsia="es-ES_tradnl"/>
        </w:rPr>
      </w:pPr>
      <w:r w:rsidRPr="001B1001">
        <w:rPr>
          <w:rFonts w:ascii="Arial" w:hAnsi="Arial" w:cs="Arial"/>
          <w:sz w:val="22"/>
          <w:szCs w:val="22"/>
          <w:lang w:val="ca-ES" w:eastAsia="es-ES_tradnl"/>
        </w:rPr>
        <w:t>Així mateix, respecte als tractaments de dades personals pel contractista com a encarregat del tractament, es fa constar que la finalitat per a la qual es permetrà l’accés a les dades personals.</w:t>
      </w:r>
    </w:p>
    <w:p w:rsidR="001B1001" w:rsidRPr="001B1001" w:rsidRDefault="001B1001" w:rsidP="001B1001">
      <w:pPr>
        <w:jc w:val="both"/>
        <w:textAlignment w:val="baseline"/>
        <w:rPr>
          <w:rFonts w:ascii="Arial" w:hAnsi="Arial" w:cs="Arial"/>
          <w:color w:val="0070C0"/>
          <w:sz w:val="18"/>
          <w:szCs w:val="18"/>
          <w:lang w:val="ca-ES" w:eastAsia="es-ES_tradnl"/>
        </w:rPr>
      </w:pPr>
    </w:p>
    <w:p w:rsidR="00E7054A" w:rsidRPr="00E7054A" w:rsidRDefault="00E7054A" w:rsidP="00E7054A">
      <w:pPr>
        <w:spacing w:before="100" w:beforeAutospacing="1"/>
        <w:ind w:right="284"/>
        <w:rPr>
          <w:sz w:val="24"/>
          <w:szCs w:val="24"/>
        </w:rPr>
      </w:pPr>
      <w:r w:rsidRPr="00E7054A">
        <w:rPr>
          <w:rFonts w:ascii="Arial" w:hAnsi="Arial" w:cs="Arial"/>
          <w:b/>
          <w:bCs/>
          <w:sz w:val="22"/>
          <w:szCs w:val="22"/>
        </w:rPr>
        <w:t>Condicions i finalitats del tractament</w:t>
      </w:r>
    </w:p>
    <w:p w:rsidR="00E7054A" w:rsidRDefault="00E7054A" w:rsidP="00E7054A">
      <w:pPr>
        <w:rPr>
          <w:rFonts w:ascii="Arial" w:hAnsi="Arial" w:cs="Arial"/>
          <w:sz w:val="22"/>
          <w:szCs w:val="22"/>
        </w:rPr>
      </w:pPr>
    </w:p>
    <w:p w:rsidR="00E7054A" w:rsidRDefault="00E7054A" w:rsidP="00E7054A">
      <w:pPr>
        <w:rPr>
          <w:rFonts w:ascii="Arial" w:hAnsi="Arial" w:cs="Arial"/>
          <w:sz w:val="22"/>
          <w:szCs w:val="22"/>
        </w:rPr>
      </w:pPr>
      <w:r w:rsidRPr="00E7054A">
        <w:rPr>
          <w:rFonts w:ascii="Arial" w:hAnsi="Arial" w:cs="Arial"/>
          <w:sz w:val="22"/>
          <w:szCs w:val="22"/>
        </w:rPr>
        <w:t>El tractament consistirà en:</w:t>
      </w:r>
    </w:p>
    <w:p w:rsidR="00E7054A" w:rsidRPr="00E7054A" w:rsidRDefault="00E7054A" w:rsidP="00E7054A">
      <w:pPr>
        <w:rPr>
          <w:sz w:val="24"/>
          <w:szCs w:val="24"/>
        </w:rPr>
      </w:pPr>
    </w:p>
    <w:p w:rsidR="00E7054A" w:rsidRDefault="00E7054A" w:rsidP="00E7054A">
      <w:pPr>
        <w:jc w:val="both"/>
        <w:rPr>
          <w:rFonts w:ascii="Arial" w:hAnsi="Arial" w:cs="Arial"/>
          <w:sz w:val="22"/>
          <w:szCs w:val="22"/>
        </w:rPr>
      </w:pPr>
      <w:r w:rsidRPr="00E7054A">
        <w:rPr>
          <w:rFonts w:ascii="Arial" w:hAnsi="Arial" w:cs="Arial"/>
          <w:sz w:val="22"/>
          <w:szCs w:val="22"/>
        </w:rPr>
        <w:t xml:space="preserve">L’Oficina de pobresa i eficiència energètica pretèn donar resposta a les necessitats d’assessorament sobre eficiència i/o pobresa energètica de qualssevol ciutadà/na de Sant Adrià de Besòs, i especialment als col·lectius més vulnerables a nivell socio-econòmic; mitjançant assessoraments personalitzats sobre: </w:t>
      </w:r>
      <w:r w:rsidRPr="00E7054A">
        <w:rPr>
          <w:rFonts w:ascii="Arial" w:hAnsi="Arial" w:cs="Arial"/>
          <w:sz w:val="22"/>
          <w:szCs w:val="22"/>
          <w:lang w:val="ca-ES"/>
        </w:rPr>
        <w:t>informació</w:t>
      </w:r>
      <w:r w:rsidRPr="00E7054A">
        <w:rPr>
          <w:rFonts w:ascii="Arial" w:hAnsi="Arial" w:cs="Arial"/>
          <w:sz w:val="22"/>
          <w:szCs w:val="22"/>
        </w:rPr>
        <w:t xml:space="preserve"> de bons hàbits energètics, bons socials, i altres tràmits amb les grans empreses energètiques. Així com assessoraments a nivell grupal a través de tallers. </w:t>
      </w:r>
    </w:p>
    <w:p w:rsidR="00E7054A" w:rsidRDefault="00E7054A" w:rsidP="00E7054A">
      <w:pPr>
        <w:rPr>
          <w:rFonts w:ascii="Arial" w:hAnsi="Arial" w:cs="Arial"/>
          <w:sz w:val="22"/>
          <w:szCs w:val="22"/>
        </w:rPr>
      </w:pPr>
    </w:p>
    <w:p w:rsidR="00E7054A" w:rsidRPr="00E7054A" w:rsidRDefault="00E7054A" w:rsidP="00E7054A">
      <w:pPr>
        <w:rPr>
          <w:sz w:val="24"/>
          <w:szCs w:val="24"/>
        </w:rPr>
      </w:pPr>
      <w:r w:rsidRPr="00E7054A">
        <w:rPr>
          <w:rFonts w:ascii="Arial" w:hAnsi="Arial" w:cs="Arial"/>
          <w:sz w:val="22"/>
          <w:szCs w:val="22"/>
        </w:rPr>
        <w:t>El tractament consistirà i es concretarà en les següents operacions i procediments:</w:t>
      </w:r>
    </w:p>
    <w:p w:rsidR="00E7054A" w:rsidRPr="00E7054A" w:rsidRDefault="00E7054A" w:rsidP="00E7054A">
      <w:pPr>
        <w:rPr>
          <w:sz w:val="24"/>
          <w:szCs w:val="24"/>
        </w:rPr>
      </w:pPr>
    </w:p>
    <w:tbl>
      <w:tblPr>
        <w:tblW w:w="8490" w:type="dxa"/>
        <w:tblCellSpacing w:w="0" w:type="dxa"/>
        <w:tblBorders>
          <w:top w:val="outset" w:sz="6" w:space="0" w:color="000001"/>
          <w:left w:val="outset" w:sz="6" w:space="0" w:color="000001"/>
          <w:bottom w:val="outset" w:sz="6" w:space="0" w:color="000001"/>
          <w:right w:val="outset" w:sz="6" w:space="0" w:color="000001"/>
        </w:tblBorders>
        <w:tblCellMar>
          <w:top w:w="105" w:type="dxa"/>
          <w:left w:w="105" w:type="dxa"/>
          <w:bottom w:w="105" w:type="dxa"/>
          <w:right w:w="105" w:type="dxa"/>
        </w:tblCellMar>
        <w:tblLook w:val="04A0" w:firstRow="1" w:lastRow="0" w:firstColumn="1" w:lastColumn="0" w:noHBand="0" w:noVBand="1"/>
      </w:tblPr>
      <w:tblGrid>
        <w:gridCol w:w="3634"/>
        <w:gridCol w:w="379"/>
        <w:gridCol w:w="4108"/>
        <w:gridCol w:w="369"/>
      </w:tblGrid>
      <w:tr w:rsidR="00E7054A" w:rsidRPr="00E7054A" w:rsidTr="00E7054A">
        <w:trPr>
          <w:tblCellSpacing w:w="0" w:type="dxa"/>
        </w:trPr>
        <w:tc>
          <w:tcPr>
            <w:tcW w:w="3450"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rPr>
                <w:sz w:val="24"/>
                <w:szCs w:val="24"/>
              </w:rPr>
            </w:pPr>
            <w:r w:rsidRPr="00E7054A">
              <w:rPr>
                <w:rFonts w:ascii="Arial" w:hAnsi="Arial" w:cs="Arial"/>
                <w:sz w:val="22"/>
                <w:szCs w:val="22"/>
              </w:rPr>
              <w:t>Recollida</w:t>
            </w:r>
          </w:p>
        </w:tc>
        <w:tc>
          <w:tcPr>
            <w:tcW w:w="360"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rPr>
                <w:sz w:val="24"/>
                <w:szCs w:val="24"/>
              </w:rPr>
            </w:pPr>
            <w:r w:rsidRPr="00E7054A">
              <w:rPr>
                <w:rFonts w:ascii="Arial" w:hAnsi="Arial" w:cs="Arial"/>
                <w:sz w:val="22"/>
                <w:szCs w:val="22"/>
              </w:rPr>
              <w:t>x</w:t>
            </w:r>
          </w:p>
        </w:tc>
        <w:tc>
          <w:tcPr>
            <w:tcW w:w="3480"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rPr>
                <w:sz w:val="24"/>
                <w:szCs w:val="24"/>
              </w:rPr>
            </w:pPr>
            <w:r w:rsidRPr="00E7054A">
              <w:rPr>
                <w:rFonts w:ascii="Arial" w:hAnsi="Arial" w:cs="Arial"/>
                <w:sz w:val="22"/>
                <w:szCs w:val="22"/>
              </w:rPr>
              <w:t>Adaptació o Modificació</w:t>
            </w:r>
          </w:p>
        </w:tc>
        <w:tc>
          <w:tcPr>
            <w:tcW w:w="345"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rPr>
                <w:sz w:val="24"/>
                <w:szCs w:val="24"/>
              </w:rPr>
            </w:pPr>
          </w:p>
        </w:tc>
      </w:tr>
      <w:tr w:rsidR="00E7054A" w:rsidRPr="00E7054A" w:rsidTr="00E7054A">
        <w:trPr>
          <w:tblCellSpacing w:w="0" w:type="dxa"/>
        </w:trPr>
        <w:tc>
          <w:tcPr>
            <w:tcW w:w="3450"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sz w:val="22"/>
                <w:szCs w:val="22"/>
              </w:rPr>
              <w:t>Estructuració</w:t>
            </w:r>
          </w:p>
        </w:tc>
        <w:tc>
          <w:tcPr>
            <w:tcW w:w="360"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p>
        </w:tc>
        <w:tc>
          <w:tcPr>
            <w:tcW w:w="3480"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sz w:val="22"/>
                <w:szCs w:val="22"/>
              </w:rPr>
              <w:t>Extracció</w:t>
            </w:r>
          </w:p>
        </w:tc>
        <w:tc>
          <w:tcPr>
            <w:tcW w:w="345"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p>
        </w:tc>
      </w:tr>
      <w:tr w:rsidR="00E7054A" w:rsidRPr="00E7054A" w:rsidTr="00E7054A">
        <w:trPr>
          <w:tblCellSpacing w:w="0" w:type="dxa"/>
        </w:trPr>
        <w:tc>
          <w:tcPr>
            <w:tcW w:w="3450"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sz w:val="22"/>
                <w:szCs w:val="22"/>
              </w:rPr>
              <w:t>Registre</w:t>
            </w:r>
          </w:p>
        </w:tc>
        <w:tc>
          <w:tcPr>
            <w:tcW w:w="360"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sz w:val="22"/>
                <w:szCs w:val="22"/>
              </w:rPr>
              <w:t>x</w:t>
            </w:r>
          </w:p>
        </w:tc>
        <w:tc>
          <w:tcPr>
            <w:tcW w:w="3480"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sz w:val="22"/>
                <w:szCs w:val="22"/>
              </w:rPr>
              <w:t>Comunicació per transmissió</w:t>
            </w:r>
          </w:p>
        </w:tc>
        <w:tc>
          <w:tcPr>
            <w:tcW w:w="345"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p>
        </w:tc>
      </w:tr>
      <w:tr w:rsidR="00E7054A" w:rsidRPr="00E7054A" w:rsidTr="00E7054A">
        <w:trPr>
          <w:tblCellSpacing w:w="0" w:type="dxa"/>
        </w:trPr>
        <w:tc>
          <w:tcPr>
            <w:tcW w:w="3450"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sz w:val="22"/>
                <w:szCs w:val="22"/>
              </w:rPr>
              <w:t>Conservació</w:t>
            </w:r>
          </w:p>
        </w:tc>
        <w:tc>
          <w:tcPr>
            <w:tcW w:w="360"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sz w:val="22"/>
                <w:szCs w:val="22"/>
              </w:rPr>
              <w:t>x</w:t>
            </w:r>
          </w:p>
        </w:tc>
        <w:tc>
          <w:tcPr>
            <w:tcW w:w="3480"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sz w:val="22"/>
                <w:szCs w:val="22"/>
              </w:rPr>
              <w:t>Interconnexió</w:t>
            </w:r>
          </w:p>
        </w:tc>
        <w:tc>
          <w:tcPr>
            <w:tcW w:w="345"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p>
        </w:tc>
      </w:tr>
      <w:tr w:rsidR="00E7054A" w:rsidRPr="00E7054A" w:rsidTr="00E7054A">
        <w:trPr>
          <w:tblCellSpacing w:w="0" w:type="dxa"/>
        </w:trPr>
        <w:tc>
          <w:tcPr>
            <w:tcW w:w="3450"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sz w:val="22"/>
                <w:szCs w:val="22"/>
              </w:rPr>
              <w:t xml:space="preserve">Consulta </w:t>
            </w:r>
          </w:p>
        </w:tc>
        <w:tc>
          <w:tcPr>
            <w:tcW w:w="360"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sz w:val="22"/>
                <w:szCs w:val="22"/>
              </w:rPr>
              <w:t>x</w:t>
            </w:r>
          </w:p>
        </w:tc>
        <w:tc>
          <w:tcPr>
            <w:tcW w:w="3480"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sz w:val="22"/>
                <w:szCs w:val="22"/>
              </w:rPr>
              <w:t>Limitació</w:t>
            </w:r>
          </w:p>
        </w:tc>
        <w:tc>
          <w:tcPr>
            <w:tcW w:w="345"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p>
        </w:tc>
      </w:tr>
      <w:tr w:rsidR="00E7054A" w:rsidRPr="00E7054A" w:rsidTr="00E7054A">
        <w:trPr>
          <w:tblCellSpacing w:w="0" w:type="dxa"/>
        </w:trPr>
        <w:tc>
          <w:tcPr>
            <w:tcW w:w="3450"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sz w:val="22"/>
                <w:szCs w:val="22"/>
              </w:rPr>
              <w:t>Organització</w:t>
            </w:r>
          </w:p>
        </w:tc>
        <w:tc>
          <w:tcPr>
            <w:tcW w:w="360"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sz w:val="22"/>
                <w:szCs w:val="22"/>
              </w:rPr>
              <w:t>x</w:t>
            </w:r>
          </w:p>
        </w:tc>
        <w:tc>
          <w:tcPr>
            <w:tcW w:w="3480"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sz w:val="22"/>
                <w:szCs w:val="22"/>
              </w:rPr>
              <w:t>Destrucció</w:t>
            </w:r>
          </w:p>
        </w:tc>
        <w:tc>
          <w:tcPr>
            <w:tcW w:w="345"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p>
        </w:tc>
      </w:tr>
      <w:tr w:rsidR="00E7054A" w:rsidRPr="00E7054A" w:rsidTr="00E7054A">
        <w:trPr>
          <w:tblCellSpacing w:w="0" w:type="dxa"/>
        </w:trPr>
        <w:tc>
          <w:tcPr>
            <w:tcW w:w="3450"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sz w:val="22"/>
                <w:szCs w:val="22"/>
              </w:rPr>
              <w:t xml:space="preserve">Acarament </w:t>
            </w:r>
          </w:p>
        </w:tc>
        <w:tc>
          <w:tcPr>
            <w:tcW w:w="360"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p>
        </w:tc>
        <w:tc>
          <w:tcPr>
            <w:tcW w:w="3480"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sz w:val="22"/>
                <w:szCs w:val="22"/>
              </w:rPr>
              <w:t>Comunicació</w:t>
            </w:r>
          </w:p>
        </w:tc>
        <w:tc>
          <w:tcPr>
            <w:tcW w:w="345"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sz w:val="22"/>
                <w:szCs w:val="22"/>
              </w:rPr>
              <w:t>x</w:t>
            </w:r>
          </w:p>
        </w:tc>
      </w:tr>
      <w:tr w:rsidR="00E7054A" w:rsidRPr="00E7054A" w:rsidTr="00E7054A">
        <w:trPr>
          <w:tblCellSpacing w:w="0" w:type="dxa"/>
        </w:trPr>
        <w:tc>
          <w:tcPr>
            <w:tcW w:w="3450"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sz w:val="22"/>
                <w:szCs w:val="22"/>
              </w:rPr>
              <w:t>Supressió</w:t>
            </w:r>
          </w:p>
        </w:tc>
        <w:tc>
          <w:tcPr>
            <w:tcW w:w="360"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p>
        </w:tc>
        <w:tc>
          <w:tcPr>
            <w:tcW w:w="3480"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sz w:val="22"/>
                <w:szCs w:val="22"/>
              </w:rPr>
              <w:t>Accés</w:t>
            </w:r>
          </w:p>
        </w:tc>
        <w:tc>
          <w:tcPr>
            <w:tcW w:w="345"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p>
        </w:tc>
      </w:tr>
      <w:tr w:rsidR="00E7054A" w:rsidRPr="00E7054A" w:rsidTr="00E7054A">
        <w:trPr>
          <w:tblCellSpacing w:w="0" w:type="dxa"/>
        </w:trPr>
        <w:tc>
          <w:tcPr>
            <w:tcW w:w="3450"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sz w:val="22"/>
                <w:szCs w:val="22"/>
              </w:rPr>
              <w:t>Publicació</w:t>
            </w:r>
          </w:p>
        </w:tc>
        <w:tc>
          <w:tcPr>
            <w:tcW w:w="360"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p>
        </w:tc>
        <w:tc>
          <w:tcPr>
            <w:tcW w:w="3480"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sz w:val="22"/>
                <w:szCs w:val="22"/>
              </w:rPr>
              <w:t>Alteració</w:t>
            </w:r>
          </w:p>
        </w:tc>
        <w:tc>
          <w:tcPr>
            <w:tcW w:w="345"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p>
        </w:tc>
      </w:tr>
      <w:tr w:rsidR="00E7054A" w:rsidRPr="00E7054A" w:rsidTr="00E7054A">
        <w:trPr>
          <w:tblCellSpacing w:w="0" w:type="dxa"/>
        </w:trPr>
        <w:tc>
          <w:tcPr>
            <w:tcW w:w="3450"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sz w:val="22"/>
                <w:szCs w:val="22"/>
              </w:rPr>
              <w:t>Difusió</w:t>
            </w:r>
          </w:p>
        </w:tc>
        <w:tc>
          <w:tcPr>
            <w:tcW w:w="360"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p>
        </w:tc>
        <w:tc>
          <w:tcPr>
            <w:tcW w:w="3480"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sz w:val="22"/>
                <w:szCs w:val="22"/>
              </w:rPr>
              <w:t>Recuperació</w:t>
            </w:r>
          </w:p>
        </w:tc>
        <w:tc>
          <w:tcPr>
            <w:tcW w:w="345"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p>
        </w:tc>
      </w:tr>
      <w:tr w:rsidR="00E7054A" w:rsidRPr="00E7054A" w:rsidTr="00E7054A">
        <w:trPr>
          <w:tblCellSpacing w:w="0" w:type="dxa"/>
        </w:trPr>
        <w:tc>
          <w:tcPr>
            <w:tcW w:w="7710" w:type="dxa"/>
            <w:gridSpan w:val="3"/>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sz w:val="22"/>
                <w:szCs w:val="22"/>
              </w:rPr>
              <w:lastRenderedPageBreak/>
              <w:t>Altra forma d'habilitació d'accés</w:t>
            </w:r>
          </w:p>
        </w:tc>
        <w:tc>
          <w:tcPr>
            <w:tcW w:w="345"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p>
        </w:tc>
      </w:tr>
      <w:tr w:rsidR="00E7054A" w:rsidRPr="00E7054A" w:rsidTr="00E7054A">
        <w:trPr>
          <w:tblCellSpacing w:w="0" w:type="dxa"/>
        </w:trPr>
        <w:tc>
          <w:tcPr>
            <w:tcW w:w="7710" w:type="dxa"/>
            <w:gridSpan w:val="3"/>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rPr>
                <w:sz w:val="24"/>
                <w:szCs w:val="24"/>
              </w:rPr>
            </w:pPr>
            <w:r w:rsidRPr="00E7054A">
              <w:rPr>
                <w:rFonts w:ascii="Arial" w:hAnsi="Arial" w:cs="Arial"/>
                <w:sz w:val="22"/>
                <w:szCs w:val="22"/>
              </w:rPr>
              <w:t>Altres tractaments</w:t>
            </w:r>
          </w:p>
        </w:tc>
        <w:tc>
          <w:tcPr>
            <w:tcW w:w="345"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rPr>
                <w:sz w:val="24"/>
                <w:szCs w:val="24"/>
              </w:rPr>
            </w:pPr>
          </w:p>
        </w:tc>
      </w:tr>
    </w:tbl>
    <w:p w:rsidR="00E7054A" w:rsidRPr="00E7054A" w:rsidRDefault="00E7054A" w:rsidP="00E7054A">
      <w:pPr>
        <w:rPr>
          <w:sz w:val="24"/>
          <w:szCs w:val="24"/>
          <w:lang w:val="ca-ES"/>
        </w:rPr>
      </w:pPr>
    </w:p>
    <w:p w:rsidR="00E7054A" w:rsidRPr="00E7054A" w:rsidRDefault="00E7054A" w:rsidP="00E7054A">
      <w:pPr>
        <w:rPr>
          <w:sz w:val="24"/>
          <w:szCs w:val="24"/>
        </w:rPr>
      </w:pPr>
      <w:r w:rsidRPr="00E7054A">
        <w:rPr>
          <w:rFonts w:ascii="Arial" w:hAnsi="Arial" w:cs="Arial"/>
          <w:sz w:val="22"/>
          <w:szCs w:val="22"/>
        </w:rPr>
        <w:t>Les operacions de tractament s’efectuaran:</w:t>
      </w:r>
    </w:p>
    <w:p w:rsidR="00E7054A" w:rsidRPr="00E7054A" w:rsidRDefault="00E7054A" w:rsidP="00E7054A">
      <w:pPr>
        <w:rPr>
          <w:sz w:val="24"/>
          <w:szCs w:val="24"/>
        </w:rPr>
      </w:pPr>
    </w:p>
    <w:tbl>
      <w:tblPr>
        <w:tblW w:w="8490" w:type="dxa"/>
        <w:tblCellSpacing w:w="0" w:type="dxa"/>
        <w:tblBorders>
          <w:top w:val="outset" w:sz="6" w:space="0" w:color="000001"/>
          <w:left w:val="outset" w:sz="6" w:space="0" w:color="000001"/>
          <w:bottom w:val="outset" w:sz="6" w:space="0" w:color="000001"/>
          <w:right w:val="outset" w:sz="6" w:space="0" w:color="000001"/>
        </w:tblBorders>
        <w:tblCellMar>
          <w:top w:w="105" w:type="dxa"/>
          <w:left w:w="105" w:type="dxa"/>
          <w:bottom w:w="105" w:type="dxa"/>
          <w:right w:w="105" w:type="dxa"/>
        </w:tblCellMar>
        <w:tblLook w:val="04A0" w:firstRow="1" w:lastRow="0" w:firstColumn="1" w:lastColumn="0" w:noHBand="0" w:noVBand="1"/>
      </w:tblPr>
      <w:tblGrid>
        <w:gridCol w:w="8121"/>
        <w:gridCol w:w="369"/>
      </w:tblGrid>
      <w:tr w:rsidR="00E7054A" w:rsidRPr="00E7054A" w:rsidTr="00E7054A">
        <w:trPr>
          <w:tblCellSpacing w:w="0" w:type="dxa"/>
        </w:trPr>
        <w:tc>
          <w:tcPr>
            <w:tcW w:w="7710"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rPr>
                <w:sz w:val="24"/>
                <w:szCs w:val="24"/>
              </w:rPr>
            </w:pPr>
            <w:r w:rsidRPr="00E7054A">
              <w:rPr>
                <w:rFonts w:ascii="Arial" w:hAnsi="Arial" w:cs="Arial"/>
                <w:sz w:val="22"/>
                <w:szCs w:val="22"/>
              </w:rPr>
              <w:t>En equips propis del responsable del tractament</w:t>
            </w:r>
          </w:p>
        </w:tc>
        <w:tc>
          <w:tcPr>
            <w:tcW w:w="345"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rPr>
                <w:sz w:val="24"/>
                <w:szCs w:val="24"/>
              </w:rPr>
            </w:pPr>
          </w:p>
        </w:tc>
      </w:tr>
      <w:tr w:rsidR="00E7054A" w:rsidRPr="00E7054A" w:rsidTr="00E7054A">
        <w:trPr>
          <w:tblCellSpacing w:w="0" w:type="dxa"/>
        </w:trPr>
        <w:tc>
          <w:tcPr>
            <w:tcW w:w="7710"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rPr>
                <w:sz w:val="24"/>
                <w:szCs w:val="24"/>
              </w:rPr>
            </w:pPr>
            <w:r w:rsidRPr="00E7054A">
              <w:rPr>
                <w:rFonts w:ascii="Arial" w:hAnsi="Arial" w:cs="Arial"/>
                <w:sz w:val="22"/>
                <w:szCs w:val="22"/>
              </w:rPr>
              <w:t>En equips propis del contractista-encarregat del tractament</w:t>
            </w:r>
          </w:p>
        </w:tc>
        <w:tc>
          <w:tcPr>
            <w:tcW w:w="345"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rPr>
                <w:sz w:val="24"/>
                <w:szCs w:val="24"/>
              </w:rPr>
            </w:pPr>
            <w:r w:rsidRPr="00E7054A">
              <w:rPr>
                <w:rFonts w:ascii="Arial" w:hAnsi="Arial" w:cs="Arial"/>
                <w:sz w:val="22"/>
                <w:szCs w:val="22"/>
              </w:rPr>
              <w:t>x</w:t>
            </w:r>
          </w:p>
        </w:tc>
      </w:tr>
      <w:tr w:rsidR="00E7054A" w:rsidRPr="00E7054A" w:rsidTr="00E7054A">
        <w:trPr>
          <w:tblCellSpacing w:w="0" w:type="dxa"/>
        </w:trPr>
        <w:tc>
          <w:tcPr>
            <w:tcW w:w="7710"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rPr>
                <w:sz w:val="24"/>
                <w:szCs w:val="24"/>
              </w:rPr>
            </w:pPr>
            <w:r w:rsidRPr="00E7054A">
              <w:rPr>
                <w:rFonts w:ascii="Arial" w:hAnsi="Arial" w:cs="Arial"/>
                <w:sz w:val="22"/>
                <w:szCs w:val="22"/>
              </w:rPr>
              <w:t>Per accés remot als equips del responsable del tractament</w:t>
            </w:r>
          </w:p>
        </w:tc>
        <w:tc>
          <w:tcPr>
            <w:tcW w:w="345"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rPr>
                <w:sz w:val="24"/>
                <w:szCs w:val="24"/>
              </w:rPr>
            </w:pPr>
          </w:p>
        </w:tc>
      </w:tr>
    </w:tbl>
    <w:p w:rsidR="00E7054A" w:rsidRDefault="00E7054A" w:rsidP="00E7054A">
      <w:pPr>
        <w:rPr>
          <w:rFonts w:ascii="Arial" w:hAnsi="Arial" w:cs="Arial"/>
          <w:b/>
          <w:bCs/>
          <w:sz w:val="22"/>
          <w:szCs w:val="22"/>
        </w:rPr>
      </w:pPr>
    </w:p>
    <w:p w:rsidR="00E7054A" w:rsidRPr="00E7054A" w:rsidRDefault="00E7054A" w:rsidP="00E7054A">
      <w:pPr>
        <w:rPr>
          <w:sz w:val="24"/>
          <w:szCs w:val="24"/>
        </w:rPr>
      </w:pPr>
      <w:r w:rsidRPr="00E7054A">
        <w:rPr>
          <w:rFonts w:ascii="Arial" w:hAnsi="Arial" w:cs="Arial"/>
          <w:b/>
          <w:bCs/>
          <w:sz w:val="22"/>
          <w:szCs w:val="22"/>
        </w:rPr>
        <w:t>Identificació de la informació afectada, objecte de tractament</w:t>
      </w:r>
    </w:p>
    <w:p w:rsidR="00E7054A" w:rsidRPr="00E7054A" w:rsidRDefault="00E7054A" w:rsidP="00E7054A">
      <w:pPr>
        <w:rPr>
          <w:sz w:val="24"/>
          <w:szCs w:val="24"/>
        </w:rPr>
      </w:pPr>
      <w:r w:rsidRPr="00E7054A">
        <w:rPr>
          <w:rFonts w:ascii="Arial" w:hAnsi="Arial" w:cs="Arial"/>
          <w:sz w:val="22"/>
          <w:szCs w:val="22"/>
        </w:rPr>
        <w:t xml:space="preserve">Per executar les prestacions derivades del compliment de l’objecte d’aquest encàrrec el responsable del tractament, posa a disposició de l’encarregat del tractament, la informació que es descriu a continuació: </w:t>
      </w:r>
    </w:p>
    <w:p w:rsidR="00E7054A" w:rsidRPr="00E7054A" w:rsidRDefault="00E7054A" w:rsidP="00E7054A">
      <w:pPr>
        <w:rPr>
          <w:sz w:val="24"/>
          <w:szCs w:val="24"/>
        </w:rPr>
      </w:pPr>
    </w:p>
    <w:tbl>
      <w:tblPr>
        <w:tblW w:w="8490" w:type="dxa"/>
        <w:tblCellSpacing w:w="0" w:type="dxa"/>
        <w:tblBorders>
          <w:top w:val="outset" w:sz="6" w:space="0" w:color="000001"/>
          <w:left w:val="outset" w:sz="6" w:space="0" w:color="000001"/>
          <w:bottom w:val="outset" w:sz="6" w:space="0" w:color="000001"/>
          <w:right w:val="outset" w:sz="6" w:space="0" w:color="000001"/>
        </w:tblBorders>
        <w:tblCellMar>
          <w:top w:w="105" w:type="dxa"/>
          <w:left w:w="105" w:type="dxa"/>
          <w:bottom w:w="105" w:type="dxa"/>
          <w:right w:w="105" w:type="dxa"/>
        </w:tblCellMar>
        <w:tblLook w:val="04A0" w:firstRow="1" w:lastRow="0" w:firstColumn="1" w:lastColumn="0" w:noHBand="0" w:noVBand="1"/>
      </w:tblPr>
      <w:tblGrid>
        <w:gridCol w:w="4438"/>
        <w:gridCol w:w="4052"/>
      </w:tblGrid>
      <w:tr w:rsidR="00E7054A" w:rsidRPr="00E7054A" w:rsidTr="00E7054A">
        <w:trPr>
          <w:tblCellSpacing w:w="0" w:type="dxa"/>
        </w:trPr>
        <w:tc>
          <w:tcPr>
            <w:tcW w:w="4320"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rPr>
                <w:sz w:val="24"/>
                <w:szCs w:val="24"/>
              </w:rPr>
            </w:pPr>
            <w:r w:rsidRPr="00E7054A">
              <w:rPr>
                <w:rFonts w:ascii="Arial" w:hAnsi="Arial" w:cs="Arial"/>
                <w:b/>
                <w:bCs/>
                <w:sz w:val="22"/>
                <w:szCs w:val="22"/>
              </w:rPr>
              <w:t>Categories de persones interessades</w:t>
            </w:r>
          </w:p>
        </w:tc>
        <w:tc>
          <w:tcPr>
            <w:tcW w:w="3735" w:type="dxa"/>
            <w:tcBorders>
              <w:top w:val="outset" w:sz="6" w:space="0" w:color="000001"/>
              <w:left w:val="outset" w:sz="6" w:space="0" w:color="000001"/>
              <w:bottom w:val="outset" w:sz="6" w:space="0" w:color="000001"/>
              <w:right w:val="outset" w:sz="6" w:space="0" w:color="000001"/>
            </w:tcBorders>
            <w:hideMark/>
          </w:tcPr>
          <w:p w:rsidR="00E7054A" w:rsidRPr="00E7054A" w:rsidRDefault="00E7054A" w:rsidP="00E7054A">
            <w:pPr>
              <w:rPr>
                <w:sz w:val="24"/>
                <w:szCs w:val="24"/>
              </w:rPr>
            </w:pPr>
          </w:p>
        </w:tc>
      </w:tr>
      <w:tr w:rsidR="00E7054A" w:rsidRPr="00E7054A" w:rsidTr="00E7054A">
        <w:trPr>
          <w:tblCellSpacing w:w="0" w:type="dxa"/>
        </w:trPr>
        <w:tc>
          <w:tcPr>
            <w:tcW w:w="8265" w:type="dxa"/>
            <w:gridSpan w:val="2"/>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rPr>
                <w:sz w:val="24"/>
                <w:szCs w:val="24"/>
              </w:rPr>
            </w:pPr>
            <w:r w:rsidRPr="00E7054A">
              <w:rPr>
                <w:rFonts w:ascii="Arial" w:hAnsi="Arial" w:cs="Arial"/>
                <w:sz w:val="22"/>
                <w:szCs w:val="22"/>
              </w:rPr>
              <w:t>Ciutadans x</w:t>
            </w:r>
          </w:p>
        </w:tc>
      </w:tr>
      <w:tr w:rsidR="00E7054A" w:rsidRPr="00E7054A" w:rsidTr="00E7054A">
        <w:trPr>
          <w:tblCellSpacing w:w="0" w:type="dxa"/>
        </w:trPr>
        <w:tc>
          <w:tcPr>
            <w:tcW w:w="8265" w:type="dxa"/>
            <w:gridSpan w:val="2"/>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sz w:val="22"/>
                <w:szCs w:val="22"/>
              </w:rPr>
              <w:t xml:space="preserve">Empadronats </w:t>
            </w:r>
          </w:p>
        </w:tc>
      </w:tr>
      <w:tr w:rsidR="00E7054A" w:rsidRPr="00E7054A" w:rsidTr="00E7054A">
        <w:trPr>
          <w:tblCellSpacing w:w="0" w:type="dxa"/>
        </w:trPr>
        <w:tc>
          <w:tcPr>
            <w:tcW w:w="8265" w:type="dxa"/>
            <w:gridSpan w:val="2"/>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sz w:val="22"/>
                <w:szCs w:val="22"/>
              </w:rPr>
              <w:t>Usuaris x</w:t>
            </w:r>
          </w:p>
        </w:tc>
      </w:tr>
      <w:tr w:rsidR="00E7054A" w:rsidRPr="00E7054A" w:rsidTr="00E7054A">
        <w:trPr>
          <w:tblCellSpacing w:w="0" w:type="dxa"/>
        </w:trPr>
        <w:tc>
          <w:tcPr>
            <w:tcW w:w="8265" w:type="dxa"/>
            <w:gridSpan w:val="2"/>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sz w:val="22"/>
                <w:szCs w:val="22"/>
              </w:rPr>
              <w:t>Clients</w:t>
            </w:r>
          </w:p>
        </w:tc>
      </w:tr>
      <w:tr w:rsidR="00E7054A" w:rsidRPr="00E7054A" w:rsidTr="00E7054A">
        <w:trPr>
          <w:tblCellSpacing w:w="0" w:type="dxa"/>
        </w:trPr>
        <w:tc>
          <w:tcPr>
            <w:tcW w:w="8265" w:type="dxa"/>
            <w:gridSpan w:val="2"/>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sz w:val="22"/>
                <w:szCs w:val="22"/>
              </w:rPr>
              <w:t>Contractistes</w:t>
            </w:r>
          </w:p>
        </w:tc>
      </w:tr>
      <w:tr w:rsidR="00E7054A" w:rsidRPr="00E7054A" w:rsidTr="00E7054A">
        <w:trPr>
          <w:tblCellSpacing w:w="0" w:type="dxa"/>
        </w:trPr>
        <w:tc>
          <w:tcPr>
            <w:tcW w:w="8265" w:type="dxa"/>
            <w:gridSpan w:val="2"/>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sz w:val="22"/>
                <w:szCs w:val="22"/>
              </w:rPr>
              <w:t>Alumnes</w:t>
            </w:r>
          </w:p>
        </w:tc>
      </w:tr>
      <w:tr w:rsidR="00E7054A" w:rsidRPr="00E7054A" w:rsidTr="00E7054A">
        <w:trPr>
          <w:tblCellSpacing w:w="0" w:type="dxa"/>
        </w:trPr>
        <w:tc>
          <w:tcPr>
            <w:tcW w:w="8265" w:type="dxa"/>
            <w:gridSpan w:val="2"/>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sz w:val="22"/>
                <w:szCs w:val="22"/>
              </w:rPr>
              <w:t>Treballadors</w:t>
            </w:r>
          </w:p>
        </w:tc>
      </w:tr>
      <w:tr w:rsidR="00E7054A" w:rsidRPr="00E7054A" w:rsidTr="00E7054A">
        <w:trPr>
          <w:tblCellSpacing w:w="0" w:type="dxa"/>
        </w:trPr>
        <w:tc>
          <w:tcPr>
            <w:tcW w:w="8265" w:type="dxa"/>
            <w:gridSpan w:val="2"/>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sz w:val="22"/>
                <w:szCs w:val="22"/>
              </w:rPr>
              <w:t>Personal Laboral</w:t>
            </w:r>
          </w:p>
        </w:tc>
      </w:tr>
      <w:tr w:rsidR="00E7054A" w:rsidRPr="00E7054A" w:rsidTr="00E7054A">
        <w:trPr>
          <w:tblCellSpacing w:w="0" w:type="dxa"/>
        </w:trPr>
        <w:tc>
          <w:tcPr>
            <w:tcW w:w="8265" w:type="dxa"/>
            <w:gridSpan w:val="2"/>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sz w:val="22"/>
                <w:szCs w:val="22"/>
              </w:rPr>
              <w:t>Personal Funcionari</w:t>
            </w:r>
          </w:p>
        </w:tc>
      </w:tr>
      <w:tr w:rsidR="00E7054A" w:rsidRPr="00E7054A" w:rsidTr="00E7054A">
        <w:trPr>
          <w:tblCellSpacing w:w="0" w:type="dxa"/>
        </w:trPr>
        <w:tc>
          <w:tcPr>
            <w:tcW w:w="8265" w:type="dxa"/>
            <w:gridSpan w:val="2"/>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sz w:val="22"/>
                <w:szCs w:val="22"/>
              </w:rPr>
              <w:t>Pacients</w:t>
            </w:r>
          </w:p>
        </w:tc>
      </w:tr>
      <w:tr w:rsidR="00E7054A" w:rsidRPr="00E7054A" w:rsidTr="00E7054A">
        <w:trPr>
          <w:tblCellSpacing w:w="0" w:type="dxa"/>
        </w:trPr>
        <w:tc>
          <w:tcPr>
            <w:tcW w:w="8265" w:type="dxa"/>
            <w:gridSpan w:val="2"/>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sz w:val="22"/>
                <w:szCs w:val="22"/>
              </w:rPr>
              <w:lastRenderedPageBreak/>
              <w:t>Contribuents</w:t>
            </w:r>
          </w:p>
        </w:tc>
      </w:tr>
      <w:tr w:rsidR="00E7054A" w:rsidRPr="00E7054A" w:rsidTr="00E7054A">
        <w:trPr>
          <w:tblCellSpacing w:w="0" w:type="dxa"/>
        </w:trPr>
        <w:tc>
          <w:tcPr>
            <w:tcW w:w="8265" w:type="dxa"/>
            <w:gridSpan w:val="2"/>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sz w:val="22"/>
                <w:szCs w:val="22"/>
              </w:rPr>
              <w:t>Tutors</w:t>
            </w:r>
          </w:p>
        </w:tc>
      </w:tr>
      <w:tr w:rsidR="00E7054A" w:rsidRPr="00E7054A" w:rsidTr="00E7054A">
        <w:trPr>
          <w:tblCellSpacing w:w="0" w:type="dxa"/>
        </w:trPr>
        <w:tc>
          <w:tcPr>
            <w:tcW w:w="8265" w:type="dxa"/>
            <w:gridSpan w:val="2"/>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sz w:val="22"/>
                <w:szCs w:val="22"/>
              </w:rPr>
              <w:t>Menors</w:t>
            </w:r>
          </w:p>
        </w:tc>
      </w:tr>
      <w:tr w:rsidR="00E7054A" w:rsidRPr="00E7054A" w:rsidTr="00E7054A">
        <w:trPr>
          <w:tblCellSpacing w:w="0" w:type="dxa"/>
        </w:trPr>
        <w:tc>
          <w:tcPr>
            <w:tcW w:w="8265" w:type="dxa"/>
            <w:gridSpan w:val="2"/>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sz w:val="22"/>
                <w:szCs w:val="22"/>
              </w:rPr>
              <w:t>Persones discapacitades x</w:t>
            </w:r>
          </w:p>
        </w:tc>
      </w:tr>
      <w:tr w:rsidR="00E7054A" w:rsidRPr="00E7054A" w:rsidTr="00E7054A">
        <w:trPr>
          <w:tblCellSpacing w:w="0" w:type="dxa"/>
        </w:trPr>
        <w:tc>
          <w:tcPr>
            <w:tcW w:w="8265" w:type="dxa"/>
            <w:gridSpan w:val="2"/>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sz w:val="22"/>
                <w:szCs w:val="22"/>
              </w:rPr>
              <w:t>Altres</w:t>
            </w:r>
          </w:p>
        </w:tc>
      </w:tr>
    </w:tbl>
    <w:p w:rsidR="00E7054A" w:rsidRPr="00E7054A" w:rsidRDefault="00E7054A" w:rsidP="00E7054A">
      <w:pPr>
        <w:spacing w:before="100" w:beforeAutospacing="1"/>
        <w:rPr>
          <w:sz w:val="24"/>
          <w:szCs w:val="24"/>
        </w:rPr>
      </w:pPr>
    </w:p>
    <w:tbl>
      <w:tblPr>
        <w:tblW w:w="8505" w:type="dxa"/>
        <w:tblCellSpacing w:w="0" w:type="dxa"/>
        <w:tblBorders>
          <w:top w:val="outset" w:sz="6" w:space="0" w:color="000001"/>
          <w:left w:val="outset" w:sz="6" w:space="0" w:color="000001"/>
          <w:bottom w:val="outset" w:sz="6" w:space="0" w:color="000001"/>
          <w:right w:val="outset" w:sz="6" w:space="0" w:color="000001"/>
        </w:tblBorders>
        <w:tblCellMar>
          <w:top w:w="105" w:type="dxa"/>
          <w:left w:w="105" w:type="dxa"/>
          <w:bottom w:w="105" w:type="dxa"/>
          <w:right w:w="105" w:type="dxa"/>
        </w:tblCellMar>
        <w:tblLook w:val="04A0" w:firstRow="1" w:lastRow="0" w:firstColumn="1" w:lastColumn="0" w:noHBand="0" w:noVBand="1"/>
      </w:tblPr>
      <w:tblGrid>
        <w:gridCol w:w="4437"/>
        <w:gridCol w:w="4068"/>
      </w:tblGrid>
      <w:tr w:rsidR="00E7054A" w:rsidRPr="00E7054A" w:rsidTr="00E7054A">
        <w:trPr>
          <w:tblCellSpacing w:w="0" w:type="dxa"/>
        </w:trPr>
        <w:tc>
          <w:tcPr>
            <w:tcW w:w="4320" w:type="dxa"/>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b/>
                <w:bCs/>
                <w:sz w:val="22"/>
                <w:szCs w:val="22"/>
              </w:rPr>
              <w:t>Categories de dades personals</w:t>
            </w:r>
          </w:p>
        </w:tc>
        <w:tc>
          <w:tcPr>
            <w:tcW w:w="3750" w:type="dxa"/>
            <w:tcBorders>
              <w:top w:val="outset" w:sz="6" w:space="0" w:color="000001"/>
              <w:left w:val="outset" w:sz="6" w:space="0" w:color="000001"/>
              <w:bottom w:val="outset" w:sz="6" w:space="0" w:color="000001"/>
              <w:right w:val="outset" w:sz="6" w:space="0" w:color="000001"/>
            </w:tcBorders>
            <w:hideMark/>
          </w:tcPr>
          <w:p w:rsidR="00E7054A" w:rsidRPr="00E7054A" w:rsidRDefault="00E7054A" w:rsidP="00E7054A">
            <w:pPr>
              <w:spacing w:before="100" w:beforeAutospacing="1" w:after="119"/>
              <w:rPr>
                <w:sz w:val="24"/>
                <w:szCs w:val="24"/>
              </w:rPr>
            </w:pPr>
          </w:p>
        </w:tc>
      </w:tr>
      <w:tr w:rsidR="00E7054A" w:rsidRPr="00E7054A" w:rsidTr="00E7054A">
        <w:trPr>
          <w:tblCellSpacing w:w="0" w:type="dxa"/>
        </w:trPr>
        <w:tc>
          <w:tcPr>
            <w:tcW w:w="8280" w:type="dxa"/>
            <w:gridSpan w:val="2"/>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sz w:val="22"/>
                <w:szCs w:val="22"/>
              </w:rPr>
              <w:t>Dades Identificadores x</w:t>
            </w:r>
          </w:p>
        </w:tc>
      </w:tr>
      <w:tr w:rsidR="00E7054A" w:rsidRPr="00E7054A" w:rsidTr="00E7054A">
        <w:trPr>
          <w:tblCellSpacing w:w="0" w:type="dxa"/>
        </w:trPr>
        <w:tc>
          <w:tcPr>
            <w:tcW w:w="8280" w:type="dxa"/>
            <w:gridSpan w:val="2"/>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sz w:val="22"/>
                <w:szCs w:val="22"/>
              </w:rPr>
              <w:t xml:space="preserve">Dades relatives a característiques personals x </w:t>
            </w:r>
          </w:p>
        </w:tc>
      </w:tr>
      <w:tr w:rsidR="00E7054A" w:rsidRPr="00E7054A" w:rsidTr="00E7054A">
        <w:trPr>
          <w:tblCellSpacing w:w="0" w:type="dxa"/>
        </w:trPr>
        <w:tc>
          <w:tcPr>
            <w:tcW w:w="8280" w:type="dxa"/>
            <w:gridSpan w:val="2"/>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sz w:val="22"/>
                <w:szCs w:val="22"/>
              </w:rPr>
              <w:t>Dades relatives a circumstàncies socials.  x</w:t>
            </w:r>
          </w:p>
        </w:tc>
      </w:tr>
      <w:tr w:rsidR="00E7054A" w:rsidRPr="00E7054A" w:rsidTr="00E7054A">
        <w:trPr>
          <w:tblCellSpacing w:w="0" w:type="dxa"/>
        </w:trPr>
        <w:tc>
          <w:tcPr>
            <w:tcW w:w="8280" w:type="dxa"/>
            <w:gridSpan w:val="2"/>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sz w:val="22"/>
                <w:szCs w:val="22"/>
              </w:rPr>
              <w:t>Dades acadèmiques i professionals. </w:t>
            </w:r>
          </w:p>
        </w:tc>
      </w:tr>
      <w:tr w:rsidR="00E7054A" w:rsidRPr="00E7054A" w:rsidTr="00E7054A">
        <w:trPr>
          <w:tblCellSpacing w:w="0" w:type="dxa"/>
        </w:trPr>
        <w:tc>
          <w:tcPr>
            <w:tcW w:w="8280" w:type="dxa"/>
            <w:gridSpan w:val="2"/>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sz w:val="22"/>
                <w:szCs w:val="22"/>
              </w:rPr>
              <w:t>Dades de detalls d'ocupació</w:t>
            </w:r>
          </w:p>
        </w:tc>
      </w:tr>
      <w:tr w:rsidR="00E7054A" w:rsidRPr="00E7054A" w:rsidTr="00E7054A">
        <w:trPr>
          <w:tblCellSpacing w:w="0" w:type="dxa"/>
        </w:trPr>
        <w:tc>
          <w:tcPr>
            <w:tcW w:w="8280" w:type="dxa"/>
            <w:gridSpan w:val="2"/>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sz w:val="22"/>
                <w:szCs w:val="22"/>
              </w:rPr>
              <w:t>Dades que aportin informació comercial/comercials.  x</w:t>
            </w:r>
          </w:p>
        </w:tc>
      </w:tr>
      <w:tr w:rsidR="00E7054A" w:rsidRPr="00E7054A" w:rsidTr="00E7054A">
        <w:trPr>
          <w:tblCellSpacing w:w="0" w:type="dxa"/>
        </w:trPr>
        <w:tc>
          <w:tcPr>
            <w:tcW w:w="8280" w:type="dxa"/>
            <w:gridSpan w:val="2"/>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sz w:val="22"/>
                <w:szCs w:val="22"/>
              </w:rPr>
              <w:t>Dades econòmiques, financers i d'assegurances.  x</w:t>
            </w:r>
          </w:p>
        </w:tc>
      </w:tr>
      <w:tr w:rsidR="00E7054A" w:rsidRPr="00E7054A" w:rsidTr="00E7054A">
        <w:trPr>
          <w:tblCellSpacing w:w="0" w:type="dxa"/>
        </w:trPr>
        <w:tc>
          <w:tcPr>
            <w:tcW w:w="8280" w:type="dxa"/>
            <w:gridSpan w:val="2"/>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sz w:val="22"/>
                <w:szCs w:val="22"/>
              </w:rPr>
              <w:t xml:space="preserve">Dades relatives a transaccions de béns i serveis. </w:t>
            </w:r>
          </w:p>
        </w:tc>
      </w:tr>
      <w:tr w:rsidR="00E7054A" w:rsidRPr="00704AB0" w:rsidTr="00E7054A">
        <w:trPr>
          <w:tblCellSpacing w:w="0" w:type="dxa"/>
        </w:trPr>
        <w:tc>
          <w:tcPr>
            <w:tcW w:w="8280" w:type="dxa"/>
            <w:gridSpan w:val="2"/>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lang w:val="en-US"/>
              </w:rPr>
            </w:pPr>
            <w:r w:rsidRPr="00E7054A">
              <w:rPr>
                <w:rFonts w:ascii="Arial" w:hAnsi="Arial" w:cs="Arial"/>
                <w:sz w:val="22"/>
                <w:szCs w:val="22"/>
                <w:lang w:val="en-US"/>
              </w:rPr>
              <w:t xml:space="preserve">Dades relatives a sancions i infraccions administratives. </w:t>
            </w:r>
          </w:p>
        </w:tc>
      </w:tr>
      <w:tr w:rsidR="00E7054A" w:rsidRPr="00E7054A" w:rsidTr="00E7054A">
        <w:trPr>
          <w:tblCellSpacing w:w="0" w:type="dxa"/>
        </w:trPr>
        <w:tc>
          <w:tcPr>
            <w:tcW w:w="8280" w:type="dxa"/>
            <w:gridSpan w:val="2"/>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sz w:val="22"/>
                <w:szCs w:val="22"/>
              </w:rPr>
              <w:t>Dades d'elaboració de perfils. </w:t>
            </w:r>
          </w:p>
        </w:tc>
      </w:tr>
      <w:tr w:rsidR="00E7054A" w:rsidRPr="00E7054A" w:rsidTr="00E7054A">
        <w:trPr>
          <w:tblCellSpacing w:w="0" w:type="dxa"/>
        </w:trPr>
        <w:tc>
          <w:tcPr>
            <w:tcW w:w="8280" w:type="dxa"/>
            <w:gridSpan w:val="2"/>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sz w:val="22"/>
                <w:szCs w:val="22"/>
              </w:rPr>
              <w:t>Dades personals relatives a condemnes i infraccions penals</w:t>
            </w:r>
          </w:p>
        </w:tc>
      </w:tr>
      <w:tr w:rsidR="00E7054A" w:rsidRPr="00E7054A" w:rsidTr="00E7054A">
        <w:trPr>
          <w:tblCellSpacing w:w="0" w:type="dxa"/>
        </w:trPr>
        <w:tc>
          <w:tcPr>
            <w:tcW w:w="8280" w:type="dxa"/>
            <w:gridSpan w:val="2"/>
            <w:tcBorders>
              <w:top w:val="outset" w:sz="6" w:space="0" w:color="000001"/>
              <w:left w:val="outset" w:sz="6" w:space="0" w:color="000001"/>
              <w:bottom w:val="outset" w:sz="6" w:space="0" w:color="000001"/>
              <w:right w:val="outset" w:sz="6" w:space="0" w:color="000001"/>
            </w:tcBorders>
            <w:shd w:val="clear" w:color="auto" w:fill="FFFFFF"/>
            <w:hideMark/>
          </w:tcPr>
          <w:p w:rsidR="00E7054A" w:rsidRPr="00E7054A" w:rsidRDefault="00E7054A" w:rsidP="00E7054A">
            <w:pPr>
              <w:spacing w:before="100" w:beforeAutospacing="1" w:after="119"/>
              <w:rPr>
                <w:sz w:val="24"/>
                <w:szCs w:val="24"/>
              </w:rPr>
            </w:pPr>
            <w:r w:rsidRPr="00E7054A">
              <w:rPr>
                <w:rFonts w:ascii="Arial" w:hAnsi="Arial" w:cs="Arial"/>
                <w:sz w:val="22"/>
                <w:szCs w:val="22"/>
              </w:rPr>
              <w:t xml:space="preserve">Categories especials de dades.  </w:t>
            </w:r>
          </w:p>
        </w:tc>
      </w:tr>
    </w:tbl>
    <w:p w:rsidR="00E7054A" w:rsidRPr="00E7054A" w:rsidRDefault="00E7054A" w:rsidP="00E7054A">
      <w:pPr>
        <w:spacing w:before="100" w:beforeAutospacing="1"/>
        <w:rPr>
          <w:sz w:val="24"/>
          <w:szCs w:val="24"/>
        </w:rPr>
      </w:pPr>
    </w:p>
    <w:p w:rsidR="00E7054A" w:rsidRPr="00E7054A" w:rsidRDefault="00E7054A" w:rsidP="00E7054A">
      <w:pPr>
        <w:spacing w:before="100" w:beforeAutospacing="1"/>
        <w:rPr>
          <w:sz w:val="24"/>
          <w:szCs w:val="24"/>
        </w:rPr>
      </w:pPr>
      <w:r w:rsidRPr="00E7054A">
        <w:rPr>
          <w:rFonts w:ascii="Arial" w:hAnsi="Arial" w:cs="Arial"/>
          <w:b/>
          <w:bCs/>
          <w:sz w:val="22"/>
          <w:szCs w:val="22"/>
        </w:rPr>
        <w:t xml:space="preserve">Retorn dades tractades a la finalització del contracte: </w:t>
      </w:r>
    </w:p>
    <w:p w:rsidR="00E7054A" w:rsidRPr="00E7054A" w:rsidRDefault="00E7054A" w:rsidP="00E7054A">
      <w:pPr>
        <w:spacing w:before="100" w:beforeAutospacing="1"/>
        <w:jc w:val="both"/>
        <w:rPr>
          <w:sz w:val="24"/>
          <w:szCs w:val="24"/>
        </w:rPr>
      </w:pPr>
      <w:r w:rsidRPr="00E7054A">
        <w:rPr>
          <w:rFonts w:ascii="Arial" w:hAnsi="Arial" w:cs="Arial"/>
          <w:sz w:val="22"/>
          <w:szCs w:val="22"/>
        </w:rPr>
        <w:t xml:space="preserve">a.- </w:t>
      </w:r>
      <w:r w:rsidRPr="00E7054A">
        <w:rPr>
          <w:rFonts w:ascii="Arial" w:hAnsi="Arial" w:cs="Arial"/>
          <w:b/>
          <w:bCs/>
          <w:sz w:val="22"/>
          <w:szCs w:val="22"/>
        </w:rPr>
        <w:t>Retornar</w:t>
      </w:r>
      <w:r w:rsidRPr="00E7054A">
        <w:rPr>
          <w:rFonts w:ascii="Arial" w:hAnsi="Arial" w:cs="Arial"/>
          <w:sz w:val="22"/>
          <w:szCs w:val="22"/>
        </w:rPr>
        <w:t xml:space="preserve"> a l’òrgan de contractació les dades de caràcter personal i, si escau, els suports on constin, una vegada complerta la prestació. La devolució ha de comportar </w:t>
      </w:r>
      <w:r w:rsidRPr="00E7054A">
        <w:rPr>
          <w:rFonts w:ascii="Arial" w:hAnsi="Arial" w:cs="Arial"/>
          <w:b/>
          <w:bCs/>
          <w:sz w:val="22"/>
          <w:szCs w:val="22"/>
        </w:rPr>
        <w:t>l'esborrat</w:t>
      </w:r>
      <w:r w:rsidRPr="00E7054A">
        <w:rPr>
          <w:rFonts w:ascii="Arial" w:hAnsi="Arial" w:cs="Arial"/>
          <w:sz w:val="22"/>
          <w:szCs w:val="22"/>
        </w:rPr>
        <w:t xml:space="preserve"> total de les dades existents en els equips informàtics utilitzats per l'encarregat. No obstant això, l'encarregat pot conservar una còpia, amb les dades degudament bloquejades, mentre puguin derivar-se responsabilitats de l'execució de la prestació.  Per tal que quedi constància s’haurà </w:t>
      </w:r>
      <w:r w:rsidRPr="00E7054A">
        <w:rPr>
          <w:rFonts w:ascii="Arial" w:hAnsi="Arial" w:cs="Arial"/>
          <w:b/>
          <w:bCs/>
          <w:sz w:val="22"/>
          <w:szCs w:val="22"/>
        </w:rPr>
        <w:t>d’enviar omplert l’annex 3: Model de certificat de retorn.</w:t>
      </w:r>
    </w:p>
    <w:p w:rsidR="001B1001" w:rsidRPr="001B1001" w:rsidRDefault="001B1001" w:rsidP="001B1001">
      <w:pPr>
        <w:jc w:val="both"/>
        <w:textAlignment w:val="baseline"/>
        <w:rPr>
          <w:rFonts w:ascii="Arial" w:hAnsi="Arial" w:cs="Arial"/>
          <w:sz w:val="18"/>
          <w:szCs w:val="18"/>
          <w:lang w:val="ca-ES" w:eastAsia="es-ES_tradnl"/>
        </w:rPr>
      </w:pPr>
    </w:p>
    <w:p w:rsidR="001B1001" w:rsidRPr="001B1001" w:rsidRDefault="001B1001" w:rsidP="001B1001">
      <w:pPr>
        <w:jc w:val="both"/>
        <w:textAlignment w:val="baseline"/>
        <w:rPr>
          <w:rFonts w:ascii="Arial" w:hAnsi="Arial" w:cs="Arial"/>
          <w:sz w:val="18"/>
          <w:szCs w:val="18"/>
          <w:lang w:val="ca-ES" w:eastAsia="es-ES_tradnl"/>
        </w:rPr>
      </w:pPr>
      <w:r w:rsidRPr="001B1001">
        <w:rPr>
          <w:rFonts w:ascii="Arial" w:hAnsi="Arial" w:cs="Arial"/>
          <w:sz w:val="22"/>
          <w:szCs w:val="22"/>
          <w:lang w:val="ca-ES" w:eastAsia="es-ES_tradnl"/>
        </w:rPr>
        <w:t>6. L'encarregat del tractament podrà demostrar el compliment de la legislació sobre protecció de dades mitjançant mecanismes de certificació, mitjançant la designació d'un Delegat de Protecció de Dades, havent-se adherit a un Codi Tipus o sotmetent-se a un control de garanties del compliment per part de l’òrgan de contractació o aplicar l’ENS. </w:t>
      </w:r>
    </w:p>
    <w:p w:rsidR="001B1001" w:rsidRPr="001B1001" w:rsidRDefault="001B1001" w:rsidP="001B1001">
      <w:pPr>
        <w:ind w:left="720"/>
        <w:jc w:val="both"/>
        <w:textAlignment w:val="baseline"/>
        <w:rPr>
          <w:rFonts w:ascii="Arial" w:hAnsi="Arial" w:cs="Arial"/>
          <w:sz w:val="18"/>
          <w:szCs w:val="18"/>
          <w:lang w:val="ca-ES" w:eastAsia="es-ES_tradnl"/>
        </w:rPr>
      </w:pPr>
      <w:r w:rsidRPr="001B1001">
        <w:rPr>
          <w:rFonts w:ascii="Arial" w:hAnsi="Arial" w:cs="Arial"/>
          <w:sz w:val="22"/>
          <w:szCs w:val="22"/>
          <w:lang w:val="ca-ES" w:eastAsia="es-ES_tradnl"/>
        </w:rPr>
        <w:t> </w:t>
      </w:r>
    </w:p>
    <w:p w:rsidR="001B1001" w:rsidRPr="001B1001" w:rsidRDefault="001B1001" w:rsidP="001B1001">
      <w:pPr>
        <w:jc w:val="both"/>
        <w:textAlignment w:val="baseline"/>
        <w:rPr>
          <w:rFonts w:ascii="Arial" w:hAnsi="Arial" w:cs="Arial"/>
          <w:sz w:val="18"/>
          <w:szCs w:val="18"/>
          <w:lang w:val="ca-ES" w:eastAsia="es-ES_tradnl"/>
        </w:rPr>
      </w:pPr>
      <w:r w:rsidRPr="001B1001">
        <w:rPr>
          <w:rFonts w:ascii="Arial" w:hAnsi="Arial" w:cs="Arial"/>
          <w:sz w:val="22"/>
          <w:szCs w:val="22"/>
          <w:lang w:val="ca-ES" w:eastAsia="es-ES_tradnl"/>
        </w:rPr>
        <w:t>7. L'encarregat del tractament i els seus treballadors autoritzats per al tractament de dades personals queden, expressament i específicament obligats, a mantenir absoluta confidencialitat i a guardar estricte secret sobre tota aquella informació referida a dades personals a la qual puguin accedir i que puguin conèixer com a conseqüència de la prestació del servei. </w:t>
      </w:r>
    </w:p>
    <w:p w:rsidR="001B1001" w:rsidRPr="001B1001" w:rsidRDefault="001B1001" w:rsidP="001B1001">
      <w:pPr>
        <w:jc w:val="both"/>
        <w:textAlignment w:val="baseline"/>
        <w:rPr>
          <w:rFonts w:ascii="Arial" w:hAnsi="Arial" w:cs="Arial"/>
          <w:sz w:val="18"/>
          <w:szCs w:val="18"/>
          <w:lang w:val="ca-ES" w:eastAsia="es-ES_tradnl"/>
        </w:rPr>
      </w:pPr>
      <w:r w:rsidRPr="001B1001">
        <w:rPr>
          <w:rFonts w:ascii="Arial" w:hAnsi="Arial" w:cs="Arial"/>
          <w:sz w:val="22"/>
          <w:szCs w:val="22"/>
          <w:lang w:val="ca-ES" w:eastAsia="es-ES_tradnl"/>
        </w:rPr>
        <w:t> </w:t>
      </w:r>
    </w:p>
    <w:p w:rsidR="001B1001" w:rsidRPr="001B1001" w:rsidRDefault="001B1001" w:rsidP="001B1001">
      <w:pPr>
        <w:jc w:val="both"/>
        <w:textAlignment w:val="baseline"/>
        <w:rPr>
          <w:rFonts w:ascii="Arial" w:hAnsi="Arial" w:cs="Arial"/>
          <w:sz w:val="18"/>
          <w:szCs w:val="18"/>
          <w:lang w:val="ca-ES" w:eastAsia="es-ES_tradnl"/>
        </w:rPr>
      </w:pPr>
      <w:r w:rsidRPr="001B1001">
        <w:rPr>
          <w:rFonts w:ascii="Arial" w:hAnsi="Arial" w:cs="Arial"/>
          <w:sz w:val="22"/>
          <w:szCs w:val="22"/>
          <w:lang w:val="ca-ES" w:eastAsia="es-ES_tradnl"/>
        </w:rPr>
        <w:t>8. Aquestes obligacions subsistiran indefinidament fins i tot després de finalitzar o extingir-se aquest contracte i després de finalitzar o extingir-se la vinculació dels treballadors amb l'encarregat del tractament. </w:t>
      </w:r>
    </w:p>
    <w:p w:rsidR="001B1001" w:rsidRPr="001B1001" w:rsidRDefault="001B1001" w:rsidP="001B1001">
      <w:pPr>
        <w:jc w:val="both"/>
        <w:textAlignment w:val="baseline"/>
        <w:rPr>
          <w:rFonts w:ascii="Arial" w:hAnsi="Arial" w:cs="Arial"/>
          <w:sz w:val="18"/>
          <w:szCs w:val="18"/>
          <w:lang w:val="ca-ES" w:eastAsia="es-ES_tradnl"/>
        </w:rPr>
      </w:pPr>
      <w:r w:rsidRPr="001B1001">
        <w:rPr>
          <w:rFonts w:ascii="Arial" w:hAnsi="Arial" w:cs="Arial"/>
          <w:sz w:val="22"/>
          <w:szCs w:val="22"/>
          <w:lang w:val="ca-ES" w:eastAsia="es-ES_tradnl"/>
        </w:rPr>
        <w:t>En particular, l'encarregat del tractament garantirà que les persones autoritzades per tractar dades personals s'hagin compromès a respectar la confidencialitat o estiguin subjectes a una obligació de confidencialitat de naturalesa professional o estatutària, i també garantirà la formació necessària en matèria de protecció de dades de les persones autoritzades per tractar dades personals. </w:t>
      </w:r>
    </w:p>
    <w:p w:rsidR="001B1001" w:rsidRPr="001B1001" w:rsidRDefault="001B1001" w:rsidP="001B1001">
      <w:pPr>
        <w:ind w:left="360"/>
        <w:jc w:val="both"/>
        <w:textAlignment w:val="baseline"/>
        <w:rPr>
          <w:rFonts w:ascii="Arial" w:hAnsi="Arial" w:cs="Arial"/>
          <w:sz w:val="18"/>
          <w:szCs w:val="18"/>
          <w:lang w:val="ca-ES" w:eastAsia="es-ES_tradnl"/>
        </w:rPr>
      </w:pPr>
      <w:r w:rsidRPr="001B1001">
        <w:rPr>
          <w:rFonts w:ascii="Arial" w:hAnsi="Arial" w:cs="Arial"/>
          <w:sz w:val="22"/>
          <w:szCs w:val="22"/>
          <w:lang w:val="ca-ES" w:eastAsia="es-ES_tradnl"/>
        </w:rPr>
        <w:t> </w:t>
      </w:r>
    </w:p>
    <w:p w:rsidR="001B1001" w:rsidRPr="001B1001" w:rsidRDefault="001B1001" w:rsidP="001B1001">
      <w:pPr>
        <w:jc w:val="both"/>
        <w:textAlignment w:val="baseline"/>
        <w:rPr>
          <w:rFonts w:ascii="Arial" w:hAnsi="Arial" w:cs="Arial"/>
          <w:sz w:val="18"/>
          <w:szCs w:val="18"/>
          <w:lang w:val="ca-ES" w:eastAsia="es-ES_tradnl"/>
        </w:rPr>
      </w:pPr>
      <w:r w:rsidRPr="001B1001">
        <w:rPr>
          <w:rFonts w:ascii="Arial" w:hAnsi="Arial" w:cs="Arial"/>
          <w:sz w:val="22"/>
          <w:szCs w:val="22"/>
          <w:lang w:val="ca-ES" w:eastAsia="es-ES_tradnl"/>
        </w:rPr>
        <w:t>9. L’òrgan de contractació, en qualitat de responsable del tractament, lliurarà a l'encarregat del tractament instruccions documentades respecte a la realització de tots els tractaments per part de l'encarregat, incloent, si fos procedent, instruccions respecte a les transferències de dades personals a un tercer país o a una organització internacional. </w:t>
      </w:r>
    </w:p>
    <w:p w:rsidR="001B1001" w:rsidRPr="001B1001" w:rsidRDefault="001B1001" w:rsidP="001B1001">
      <w:pPr>
        <w:ind w:left="720"/>
        <w:jc w:val="both"/>
        <w:textAlignment w:val="baseline"/>
        <w:rPr>
          <w:rFonts w:ascii="Arial" w:hAnsi="Arial" w:cs="Arial"/>
          <w:sz w:val="18"/>
          <w:szCs w:val="18"/>
          <w:lang w:val="ca-ES" w:eastAsia="es-ES_tradnl"/>
        </w:rPr>
      </w:pPr>
      <w:r w:rsidRPr="001B1001">
        <w:rPr>
          <w:rFonts w:ascii="Arial" w:hAnsi="Arial" w:cs="Arial"/>
          <w:sz w:val="22"/>
          <w:szCs w:val="22"/>
          <w:lang w:val="ca-ES" w:eastAsia="es-ES_tradnl"/>
        </w:rPr>
        <w:t> </w:t>
      </w:r>
    </w:p>
    <w:p w:rsidR="001B1001" w:rsidRPr="001B1001" w:rsidRDefault="001B1001" w:rsidP="001B1001">
      <w:pPr>
        <w:jc w:val="both"/>
        <w:textAlignment w:val="baseline"/>
        <w:rPr>
          <w:rFonts w:ascii="Arial" w:hAnsi="Arial" w:cs="Arial"/>
          <w:sz w:val="18"/>
          <w:szCs w:val="18"/>
          <w:lang w:val="ca-ES" w:eastAsia="es-ES_tradnl"/>
        </w:rPr>
      </w:pPr>
      <w:r w:rsidRPr="001B1001">
        <w:rPr>
          <w:rFonts w:ascii="Arial" w:hAnsi="Arial" w:cs="Arial"/>
          <w:sz w:val="22"/>
          <w:szCs w:val="22"/>
          <w:lang w:val="ca-ES" w:eastAsia="es-ES_tradnl"/>
        </w:rPr>
        <w:t>10. L’òrgan de contractació vetllarà, de forma prèvia i durant tot el tractament, pel compliment de la legislació vigent sobre protecció de dades i podrà supervisar el tractament, inclosa la realització d'inspeccions i auditories. </w:t>
      </w:r>
    </w:p>
    <w:p w:rsidR="001B1001" w:rsidRPr="001B1001" w:rsidRDefault="001B1001" w:rsidP="001B1001">
      <w:pPr>
        <w:jc w:val="both"/>
        <w:textAlignment w:val="baseline"/>
        <w:rPr>
          <w:rFonts w:ascii="Arial" w:hAnsi="Arial" w:cs="Arial"/>
          <w:sz w:val="18"/>
          <w:szCs w:val="18"/>
          <w:lang w:val="ca-ES" w:eastAsia="es-ES_tradnl"/>
        </w:rPr>
      </w:pPr>
      <w:r w:rsidRPr="001B1001">
        <w:rPr>
          <w:rFonts w:ascii="Arial" w:hAnsi="Arial" w:cs="Arial"/>
          <w:sz w:val="22"/>
          <w:szCs w:val="22"/>
          <w:lang w:val="ca-ES" w:eastAsia="es-ES_tradnl"/>
        </w:rPr>
        <w:t>L’encarregat del tractament realitzarà les activitats de tractament necessàries per compte de l’Entitat, per a l’execució de la prestació del servei. </w:t>
      </w:r>
    </w:p>
    <w:p w:rsidR="001B1001" w:rsidRPr="001B1001" w:rsidRDefault="001B1001" w:rsidP="001B1001">
      <w:pPr>
        <w:ind w:left="720"/>
        <w:jc w:val="both"/>
        <w:textAlignment w:val="baseline"/>
        <w:rPr>
          <w:rFonts w:ascii="Arial" w:hAnsi="Arial" w:cs="Arial"/>
          <w:sz w:val="18"/>
          <w:szCs w:val="18"/>
          <w:lang w:val="ca-ES" w:eastAsia="es-ES_tradnl"/>
        </w:rPr>
      </w:pPr>
      <w:r w:rsidRPr="001B1001">
        <w:rPr>
          <w:rFonts w:ascii="Arial" w:hAnsi="Arial" w:cs="Arial"/>
          <w:sz w:val="22"/>
          <w:szCs w:val="22"/>
          <w:lang w:val="ca-ES" w:eastAsia="es-ES_tradnl"/>
        </w:rPr>
        <w:t> </w:t>
      </w:r>
    </w:p>
    <w:p w:rsidR="001B1001" w:rsidRPr="001B1001" w:rsidRDefault="001B1001" w:rsidP="001B1001">
      <w:pPr>
        <w:jc w:val="both"/>
        <w:textAlignment w:val="baseline"/>
        <w:rPr>
          <w:rFonts w:ascii="Arial" w:hAnsi="Arial" w:cs="Arial"/>
          <w:sz w:val="18"/>
          <w:szCs w:val="18"/>
          <w:lang w:val="ca-ES" w:eastAsia="es-ES_tradnl"/>
        </w:rPr>
      </w:pPr>
      <w:r w:rsidRPr="001B1001">
        <w:rPr>
          <w:rFonts w:ascii="Arial" w:hAnsi="Arial" w:cs="Arial"/>
          <w:sz w:val="22"/>
          <w:szCs w:val="22"/>
          <w:lang w:val="ca-ES" w:eastAsia="es-ES_tradnl"/>
        </w:rPr>
        <w:t>11. L'encarregat del tractament posarà a la disposició del responsable del tractament tota la informació necessària per demostrar el compliment de les seves obligacions, així com per permetre i contribuir a la realització d'auditories, incloses inspeccions, per part del responsable del tractament o d'un altre auditor autoritzat pel responsable. </w:t>
      </w:r>
    </w:p>
    <w:p w:rsidR="001B1001" w:rsidRPr="001B1001" w:rsidRDefault="001B1001" w:rsidP="001B1001">
      <w:pPr>
        <w:ind w:left="360"/>
        <w:jc w:val="both"/>
        <w:textAlignment w:val="baseline"/>
        <w:rPr>
          <w:rFonts w:ascii="Arial" w:hAnsi="Arial" w:cs="Arial"/>
          <w:sz w:val="18"/>
          <w:szCs w:val="18"/>
          <w:lang w:val="ca-ES" w:eastAsia="es-ES_tradnl"/>
        </w:rPr>
      </w:pPr>
      <w:r w:rsidRPr="001B1001">
        <w:rPr>
          <w:rFonts w:ascii="Arial" w:hAnsi="Arial" w:cs="Arial"/>
          <w:sz w:val="22"/>
          <w:szCs w:val="22"/>
          <w:lang w:val="ca-ES" w:eastAsia="es-ES_tradnl"/>
        </w:rPr>
        <w:lastRenderedPageBreak/>
        <w:t> </w:t>
      </w:r>
    </w:p>
    <w:p w:rsidR="001B1001" w:rsidRPr="001B1001" w:rsidRDefault="001B1001" w:rsidP="001B1001">
      <w:pPr>
        <w:jc w:val="both"/>
        <w:textAlignment w:val="baseline"/>
        <w:rPr>
          <w:rFonts w:ascii="Arial" w:hAnsi="Arial" w:cs="Arial"/>
          <w:sz w:val="18"/>
          <w:szCs w:val="18"/>
          <w:lang w:val="ca-ES" w:eastAsia="es-ES_tradnl"/>
        </w:rPr>
      </w:pPr>
      <w:r w:rsidRPr="001B1001">
        <w:rPr>
          <w:rFonts w:ascii="Arial" w:hAnsi="Arial" w:cs="Arial"/>
          <w:sz w:val="22"/>
          <w:szCs w:val="22"/>
          <w:lang w:val="ca-ES" w:eastAsia="es-ES_tradnl"/>
        </w:rPr>
        <w:t>12. L'encarregat del tractament haurà de portar, per escrit, un registre de totes les categories d'activitats de tractament efectuades per compte del responsable, que contingui el que determina l’article 30.2 del Reglament General de Protecció de Dades. </w:t>
      </w:r>
    </w:p>
    <w:p w:rsidR="001B1001" w:rsidRPr="001B1001" w:rsidRDefault="001B1001" w:rsidP="001B1001">
      <w:pPr>
        <w:ind w:left="360"/>
        <w:jc w:val="both"/>
        <w:textAlignment w:val="baseline"/>
        <w:rPr>
          <w:rFonts w:ascii="Arial" w:hAnsi="Arial" w:cs="Arial"/>
          <w:sz w:val="18"/>
          <w:szCs w:val="18"/>
          <w:lang w:val="ca-ES" w:eastAsia="es-ES_tradnl"/>
        </w:rPr>
      </w:pPr>
      <w:r w:rsidRPr="001B1001">
        <w:rPr>
          <w:rFonts w:ascii="Arial" w:hAnsi="Arial" w:cs="Arial"/>
          <w:sz w:val="22"/>
          <w:szCs w:val="22"/>
          <w:lang w:val="ca-ES" w:eastAsia="es-ES_tradnl"/>
        </w:rPr>
        <w:t> </w:t>
      </w:r>
    </w:p>
    <w:p w:rsidR="001B1001" w:rsidRPr="001B1001" w:rsidRDefault="001B1001" w:rsidP="001B1001">
      <w:pPr>
        <w:jc w:val="both"/>
        <w:textAlignment w:val="baseline"/>
        <w:rPr>
          <w:rFonts w:ascii="Arial" w:hAnsi="Arial" w:cs="Arial"/>
          <w:sz w:val="18"/>
          <w:szCs w:val="18"/>
          <w:lang w:val="ca-ES" w:eastAsia="es-ES_tradnl"/>
        </w:rPr>
      </w:pPr>
      <w:r w:rsidRPr="001B1001">
        <w:rPr>
          <w:rFonts w:ascii="Arial" w:hAnsi="Arial" w:cs="Arial"/>
          <w:sz w:val="22"/>
          <w:szCs w:val="22"/>
          <w:lang w:val="ca-ES" w:eastAsia="es-ES_tradnl"/>
        </w:rPr>
        <w:t>13. L'encarregat del tractament implantarà les mesures apropiades respecte a la seguretat del tractament, que es corresponguin amb les de l’Administració contractant i que s’ajustin a l’Esquema Nacional de Seguretat. </w:t>
      </w:r>
    </w:p>
    <w:p w:rsidR="001B1001" w:rsidRPr="001B1001" w:rsidRDefault="001B1001" w:rsidP="001B1001">
      <w:pPr>
        <w:jc w:val="both"/>
        <w:textAlignment w:val="baseline"/>
        <w:rPr>
          <w:rFonts w:ascii="Arial" w:hAnsi="Arial" w:cs="Arial"/>
          <w:sz w:val="18"/>
          <w:szCs w:val="18"/>
          <w:lang w:val="ca-ES" w:eastAsia="es-ES_tradnl"/>
        </w:rPr>
      </w:pPr>
      <w:r w:rsidRPr="001B1001">
        <w:rPr>
          <w:rFonts w:ascii="Arial" w:hAnsi="Arial" w:cs="Arial"/>
          <w:sz w:val="22"/>
          <w:szCs w:val="22"/>
          <w:lang w:val="ca-ES" w:eastAsia="es-ES_tradnl"/>
        </w:rPr>
        <w:t> </w:t>
      </w:r>
    </w:p>
    <w:p w:rsidR="001B1001" w:rsidRPr="001B1001" w:rsidRDefault="001B1001" w:rsidP="001B1001">
      <w:pPr>
        <w:jc w:val="both"/>
        <w:textAlignment w:val="baseline"/>
        <w:rPr>
          <w:rFonts w:ascii="Arial" w:hAnsi="Arial" w:cs="Arial"/>
          <w:sz w:val="18"/>
          <w:szCs w:val="18"/>
          <w:lang w:val="ca-ES" w:eastAsia="es-ES_tradnl"/>
        </w:rPr>
      </w:pPr>
      <w:r w:rsidRPr="001B1001">
        <w:rPr>
          <w:rFonts w:ascii="Arial" w:hAnsi="Arial" w:cs="Arial"/>
          <w:sz w:val="22"/>
          <w:szCs w:val="22"/>
          <w:lang w:val="ca-ES" w:eastAsia="es-ES_tradnl"/>
        </w:rPr>
        <w:t>14. L'encarregat del tractament comunicarà a l’entitat les sol·licituds d'exercici dels drets d'accés, rectificació, supressió i oposició, limitació del tractament i a no ser objecte de decisions individualitzades automatitzades, en relació amb les dades objecte de l'encàrrec, quan les persones afectades exerceixin els drets davant l'encarregat.  </w:t>
      </w:r>
    </w:p>
    <w:p w:rsidR="001B1001" w:rsidRPr="001B1001" w:rsidRDefault="001B1001" w:rsidP="001B1001">
      <w:pPr>
        <w:jc w:val="both"/>
        <w:textAlignment w:val="baseline"/>
        <w:rPr>
          <w:rFonts w:ascii="Arial" w:hAnsi="Arial" w:cs="Arial"/>
          <w:sz w:val="18"/>
          <w:szCs w:val="18"/>
          <w:lang w:val="ca-ES" w:eastAsia="es-ES_tradnl"/>
        </w:rPr>
      </w:pPr>
      <w:r w:rsidRPr="001B1001">
        <w:rPr>
          <w:rFonts w:ascii="Arial" w:hAnsi="Arial" w:cs="Arial"/>
          <w:sz w:val="22"/>
          <w:szCs w:val="22"/>
          <w:lang w:val="ca-ES" w:eastAsia="es-ES_tradnl"/>
        </w:rPr>
        <w:t xml:space="preserve">La comunicació ha de fer-se de forma immediata i en cap cas més enllà del dia laborable següent al de la recepció de la sol·licitud, juntament, si escau, amb altres informacions que puguin ser rellevants per resoldre la sol·licitud a </w:t>
      </w:r>
      <w:r w:rsidRPr="001B1001">
        <w:rPr>
          <w:rFonts w:ascii="Arial" w:hAnsi="Arial" w:cs="Arial"/>
          <w:color w:val="2E74B5"/>
          <w:sz w:val="22"/>
          <w:szCs w:val="22"/>
          <w:lang w:val="ca-ES" w:eastAsia="es-ES_tradnl"/>
        </w:rPr>
        <w:t>transparencia@sant_adria.net</w:t>
      </w:r>
    </w:p>
    <w:p w:rsidR="001B1001" w:rsidRPr="001B1001" w:rsidRDefault="001B1001" w:rsidP="001B1001">
      <w:pPr>
        <w:jc w:val="both"/>
        <w:textAlignment w:val="baseline"/>
        <w:rPr>
          <w:rFonts w:ascii="Arial" w:hAnsi="Arial" w:cs="Arial"/>
          <w:sz w:val="18"/>
          <w:szCs w:val="18"/>
          <w:lang w:val="ca-ES" w:eastAsia="es-ES_tradnl"/>
        </w:rPr>
      </w:pPr>
      <w:r w:rsidRPr="001B1001">
        <w:rPr>
          <w:rFonts w:ascii="Arial" w:hAnsi="Arial" w:cs="Arial"/>
          <w:sz w:val="22"/>
          <w:szCs w:val="22"/>
          <w:lang w:val="ca-ES" w:eastAsia="es-ES_tradnl"/>
        </w:rPr>
        <w:t> </w:t>
      </w:r>
    </w:p>
    <w:p w:rsidR="001B1001" w:rsidRPr="001B1001" w:rsidRDefault="001B1001" w:rsidP="001B1001">
      <w:pPr>
        <w:jc w:val="both"/>
        <w:textAlignment w:val="baseline"/>
        <w:rPr>
          <w:rFonts w:ascii="Arial" w:hAnsi="Arial" w:cs="Arial"/>
          <w:sz w:val="18"/>
          <w:szCs w:val="18"/>
          <w:lang w:val="ca-ES" w:eastAsia="es-ES_tradnl"/>
        </w:rPr>
      </w:pPr>
      <w:r w:rsidRPr="001B1001">
        <w:rPr>
          <w:rFonts w:ascii="Arial" w:hAnsi="Arial" w:cs="Arial"/>
          <w:sz w:val="22"/>
          <w:szCs w:val="22"/>
          <w:lang w:val="ca-ES" w:eastAsia="es-ES_tradnl"/>
        </w:rPr>
        <w:t>15. L'encarregat del tractament donarà compliment al deure informació, facilitant, en el moment de la recollida de les dades, la informació relativa als tractaments de dades que es realitzaran, de mutu acord amb L’òrgan de contractació. </w:t>
      </w:r>
    </w:p>
    <w:p w:rsidR="001B1001" w:rsidRPr="001B1001" w:rsidRDefault="001B1001" w:rsidP="001B1001">
      <w:pPr>
        <w:ind w:left="720"/>
        <w:jc w:val="both"/>
        <w:textAlignment w:val="baseline"/>
        <w:rPr>
          <w:rFonts w:ascii="Arial" w:hAnsi="Arial" w:cs="Arial"/>
          <w:sz w:val="18"/>
          <w:szCs w:val="18"/>
          <w:lang w:val="ca-ES" w:eastAsia="es-ES_tradnl"/>
        </w:rPr>
      </w:pPr>
      <w:r w:rsidRPr="001B1001">
        <w:rPr>
          <w:rFonts w:ascii="Arial" w:hAnsi="Arial" w:cs="Arial"/>
          <w:sz w:val="22"/>
          <w:szCs w:val="22"/>
          <w:lang w:val="ca-ES" w:eastAsia="es-ES_tradnl"/>
        </w:rPr>
        <w:t> </w:t>
      </w:r>
    </w:p>
    <w:p w:rsidR="001B1001" w:rsidRPr="001B1001" w:rsidRDefault="001B1001" w:rsidP="001B1001">
      <w:pPr>
        <w:jc w:val="both"/>
        <w:textAlignment w:val="baseline"/>
        <w:rPr>
          <w:rFonts w:ascii="Arial" w:hAnsi="Arial" w:cs="Arial"/>
          <w:sz w:val="22"/>
          <w:szCs w:val="22"/>
          <w:lang w:val="ca-ES" w:eastAsia="es-ES_tradnl"/>
        </w:rPr>
      </w:pPr>
      <w:r w:rsidRPr="001B1001">
        <w:rPr>
          <w:rFonts w:ascii="Arial" w:hAnsi="Arial" w:cs="Arial"/>
          <w:sz w:val="22"/>
          <w:szCs w:val="22"/>
          <w:lang w:val="ca-ES" w:eastAsia="es-ES_tradnl"/>
        </w:rPr>
        <w:t>16. L'encarregat del tractament notificarà a l’entitat les violacions de la seguretat de les dades personals, sense dilació indeguda, i en qualsevol cas abans del termini màxim de 48 hores, juntament amb tota la informació rellevant per a la documentació i comunicació de la incidència, d'acord amb el que disposa l'article 33 del Reglament General de Protecció de Dades</w:t>
      </w:r>
      <w:r w:rsidRPr="001B1001">
        <w:rPr>
          <w:rFonts w:ascii="Arial" w:hAnsi="Arial" w:cs="Arial"/>
          <w:b/>
          <w:sz w:val="22"/>
          <w:szCs w:val="22"/>
          <w:lang w:val="ca-ES" w:eastAsia="es-ES_tradnl"/>
        </w:rPr>
        <w:t xml:space="preserve"> a </w:t>
      </w:r>
      <w:hyperlink r:id="rId9" w:history="1">
        <w:r w:rsidRPr="001B1001">
          <w:rPr>
            <w:rFonts w:ascii="Arial" w:hAnsi="Arial" w:cs="Arial"/>
            <w:color w:val="0563C1"/>
            <w:sz w:val="22"/>
            <w:szCs w:val="22"/>
            <w:u w:val="single"/>
            <w:lang w:val="ca-ES" w:eastAsia="es-ES_tradnl"/>
          </w:rPr>
          <w:t>sistemes@sant-adria.net</w:t>
        </w:r>
      </w:hyperlink>
      <w:r w:rsidRPr="001B1001">
        <w:rPr>
          <w:rFonts w:ascii="Arial" w:hAnsi="Arial" w:cs="Arial"/>
          <w:sz w:val="22"/>
          <w:szCs w:val="22"/>
          <w:lang w:val="ca-ES" w:eastAsia="es-ES_tradnl"/>
        </w:rPr>
        <w:t xml:space="preserve">   </w:t>
      </w:r>
      <w:r w:rsidRPr="001B1001">
        <w:rPr>
          <w:rFonts w:ascii="Arial" w:hAnsi="Arial" w:cs="Arial"/>
          <w:b/>
          <w:sz w:val="22"/>
          <w:szCs w:val="22"/>
          <w:lang w:val="ca-ES" w:eastAsia="es-ES_tradnl"/>
        </w:rPr>
        <w:t xml:space="preserve"> i</w:t>
      </w:r>
      <w:r w:rsidRPr="001B1001">
        <w:rPr>
          <w:rFonts w:ascii="Arial" w:hAnsi="Arial" w:cs="Arial"/>
          <w:sz w:val="22"/>
          <w:szCs w:val="22"/>
          <w:lang w:val="ca-ES" w:eastAsia="es-ES_tradnl"/>
        </w:rPr>
        <w:t xml:space="preserve">      </w:t>
      </w:r>
      <w:hyperlink r:id="rId10" w:history="1">
        <w:r w:rsidRPr="001B1001">
          <w:rPr>
            <w:rFonts w:ascii="Arial" w:hAnsi="Arial" w:cs="Arial"/>
            <w:color w:val="000080"/>
            <w:sz w:val="22"/>
            <w:szCs w:val="22"/>
            <w:u w:val="single"/>
            <w:lang w:val="ca-ES" w:eastAsia="es-ES_tradnl"/>
          </w:rPr>
          <w:t>transparencia@sant_adria.net</w:t>
        </w:r>
      </w:hyperlink>
    </w:p>
    <w:p w:rsidR="001B1001" w:rsidRPr="001B1001" w:rsidRDefault="001B1001" w:rsidP="001B1001">
      <w:pPr>
        <w:jc w:val="both"/>
        <w:textAlignment w:val="baseline"/>
        <w:rPr>
          <w:rFonts w:ascii="Arial" w:hAnsi="Arial" w:cs="Arial"/>
          <w:sz w:val="18"/>
          <w:szCs w:val="18"/>
          <w:lang w:val="ca-ES" w:eastAsia="es-ES_tradnl"/>
        </w:rPr>
      </w:pPr>
    </w:p>
    <w:p w:rsidR="001B1001" w:rsidRPr="001B1001" w:rsidRDefault="001B1001" w:rsidP="001B1001">
      <w:pPr>
        <w:ind w:left="-360"/>
        <w:jc w:val="both"/>
        <w:textAlignment w:val="baseline"/>
        <w:rPr>
          <w:rFonts w:ascii="Arial" w:hAnsi="Arial" w:cs="Arial"/>
          <w:sz w:val="18"/>
          <w:szCs w:val="18"/>
          <w:lang w:val="ca-ES" w:eastAsia="es-ES_tradnl"/>
        </w:rPr>
      </w:pPr>
    </w:p>
    <w:p w:rsidR="001B1001" w:rsidRPr="001B1001" w:rsidRDefault="001B1001" w:rsidP="001B1001">
      <w:pPr>
        <w:jc w:val="both"/>
        <w:textAlignment w:val="baseline"/>
        <w:rPr>
          <w:rFonts w:ascii="Arial" w:hAnsi="Arial" w:cs="Arial"/>
          <w:sz w:val="18"/>
          <w:szCs w:val="18"/>
          <w:lang w:val="ca-ES" w:eastAsia="es-ES_tradnl"/>
        </w:rPr>
      </w:pPr>
      <w:r w:rsidRPr="001B1001">
        <w:rPr>
          <w:rFonts w:ascii="Arial" w:hAnsi="Arial" w:cs="Arial"/>
          <w:sz w:val="22"/>
          <w:szCs w:val="22"/>
          <w:lang w:val="ca-ES" w:eastAsia="es-ES_tradnl"/>
        </w:rPr>
        <w:t>17. L'encarregat del tractament informarà immediatament al responsable si, en la seva opinió, una instrucció infringeix el Reglament o altres disposicions en matèria de protecció de dades.  </w:t>
      </w:r>
    </w:p>
    <w:p w:rsidR="001B1001" w:rsidRPr="001B1001" w:rsidRDefault="001B1001" w:rsidP="001B1001">
      <w:pPr>
        <w:ind w:left="-360"/>
        <w:jc w:val="both"/>
        <w:textAlignment w:val="baseline"/>
        <w:rPr>
          <w:rFonts w:ascii="Arial" w:hAnsi="Arial" w:cs="Arial"/>
          <w:sz w:val="18"/>
          <w:szCs w:val="18"/>
          <w:lang w:val="ca-ES" w:eastAsia="es-ES_tradnl"/>
        </w:rPr>
      </w:pPr>
      <w:r w:rsidRPr="001B1001">
        <w:rPr>
          <w:rFonts w:ascii="Arial" w:hAnsi="Arial" w:cs="Arial"/>
          <w:sz w:val="22"/>
          <w:szCs w:val="22"/>
          <w:lang w:val="ca-ES" w:eastAsia="es-ES_tradnl"/>
        </w:rPr>
        <w:t> </w:t>
      </w:r>
    </w:p>
    <w:p w:rsidR="001B1001" w:rsidRPr="001B1001" w:rsidRDefault="001B1001" w:rsidP="001B1001">
      <w:pPr>
        <w:jc w:val="both"/>
        <w:textAlignment w:val="baseline"/>
        <w:rPr>
          <w:rFonts w:ascii="Arial" w:hAnsi="Arial" w:cs="Arial"/>
          <w:sz w:val="18"/>
          <w:szCs w:val="18"/>
          <w:lang w:val="ca-ES" w:eastAsia="es-ES_tradnl"/>
        </w:rPr>
      </w:pPr>
      <w:r w:rsidRPr="001B1001">
        <w:rPr>
          <w:rFonts w:ascii="Arial" w:hAnsi="Arial" w:cs="Arial"/>
          <w:sz w:val="22"/>
          <w:szCs w:val="22"/>
          <w:lang w:val="ca-ES" w:eastAsia="es-ES_tradnl"/>
        </w:rPr>
        <w:t>18. L'encarregat del tractament queda obligat, respecte a les dades personals objecte de tractament:  </w:t>
      </w:r>
    </w:p>
    <w:p w:rsidR="001B1001" w:rsidRPr="001B1001" w:rsidRDefault="001B1001" w:rsidP="001B1001">
      <w:pPr>
        <w:numPr>
          <w:ilvl w:val="0"/>
          <w:numId w:val="10"/>
        </w:numPr>
        <w:suppressAutoHyphens/>
        <w:spacing w:after="200"/>
        <w:ind w:left="360"/>
        <w:jc w:val="both"/>
        <w:textAlignment w:val="baseline"/>
        <w:rPr>
          <w:rFonts w:ascii="Arial" w:hAnsi="Arial" w:cs="Arial"/>
          <w:sz w:val="22"/>
          <w:szCs w:val="22"/>
          <w:lang w:val="ca-ES" w:eastAsia="es-ES_tradnl"/>
        </w:rPr>
      </w:pPr>
      <w:r w:rsidRPr="001B1001">
        <w:rPr>
          <w:rFonts w:ascii="Arial" w:hAnsi="Arial" w:cs="Arial"/>
          <w:sz w:val="22"/>
          <w:szCs w:val="22"/>
          <w:lang w:val="ca-ES" w:eastAsia="es-ES_tradnl"/>
        </w:rPr>
        <w:t>A tractar les dades personals amb l'exclusiva finalitat de prestar els serveis encomanats i a no a aplicar-les o utilitzar-les per a una finalitat incompatible, tret que compti amb l'autorització expressa del responsable del tractament, en els supòsits legalment admissibles. </w:t>
      </w:r>
    </w:p>
    <w:p w:rsidR="001B1001" w:rsidRPr="001B1001" w:rsidRDefault="001B1001" w:rsidP="001B1001">
      <w:pPr>
        <w:numPr>
          <w:ilvl w:val="0"/>
          <w:numId w:val="11"/>
        </w:numPr>
        <w:suppressAutoHyphens/>
        <w:spacing w:after="200"/>
        <w:ind w:left="360"/>
        <w:jc w:val="both"/>
        <w:textAlignment w:val="baseline"/>
        <w:rPr>
          <w:rFonts w:ascii="Arial" w:hAnsi="Arial" w:cs="Arial"/>
          <w:sz w:val="22"/>
          <w:szCs w:val="22"/>
          <w:lang w:val="ca-ES" w:eastAsia="es-ES_tradnl"/>
        </w:rPr>
      </w:pPr>
      <w:r w:rsidRPr="001B1001">
        <w:rPr>
          <w:rFonts w:ascii="Arial" w:hAnsi="Arial" w:cs="Arial"/>
          <w:sz w:val="22"/>
          <w:szCs w:val="22"/>
          <w:lang w:val="ca-ES" w:eastAsia="es-ES_tradnl"/>
        </w:rPr>
        <w:t>A no difondre les dades ni permetre l'accés a les dades ni comunicar-los ni difondre'ls, ni tan sols per a la seva conservació o emmagatzematge, sense l’autorització del responsable. </w:t>
      </w:r>
    </w:p>
    <w:p w:rsidR="001B1001" w:rsidRPr="001B1001" w:rsidRDefault="001B1001" w:rsidP="001B1001">
      <w:pPr>
        <w:ind w:left="720"/>
        <w:jc w:val="both"/>
        <w:textAlignment w:val="baseline"/>
        <w:rPr>
          <w:rFonts w:ascii="Arial" w:hAnsi="Arial" w:cs="Arial"/>
          <w:sz w:val="18"/>
          <w:szCs w:val="18"/>
          <w:lang w:val="ca-ES" w:eastAsia="es-ES_tradnl"/>
        </w:rPr>
      </w:pPr>
      <w:r w:rsidRPr="001B1001">
        <w:rPr>
          <w:rFonts w:ascii="Arial" w:hAnsi="Arial" w:cs="Arial"/>
          <w:sz w:val="22"/>
          <w:szCs w:val="22"/>
          <w:lang w:val="ca-ES" w:eastAsia="es-ES_tradnl"/>
        </w:rPr>
        <w:t xml:space="preserve">L'encarregat pot comunicar les dades a altres encarregats del tractament del responsable, d'acord amb les instruccions del responsable. En aquest cas, el responsable identificarà, de forma prèvia i per escrit, l'empresa a la qual s'han de </w:t>
      </w:r>
      <w:r w:rsidRPr="001B1001">
        <w:rPr>
          <w:rFonts w:ascii="Arial" w:hAnsi="Arial" w:cs="Arial"/>
          <w:sz w:val="22"/>
          <w:szCs w:val="22"/>
          <w:lang w:val="ca-ES" w:eastAsia="es-ES_tradnl"/>
        </w:rPr>
        <w:lastRenderedPageBreak/>
        <w:t>comunicar les dades, les dades a comunicar i les mesures de seguretat a aplicar per procedir a la comunicació. </w:t>
      </w:r>
    </w:p>
    <w:p w:rsidR="001B1001" w:rsidRPr="001B1001" w:rsidRDefault="001B1001" w:rsidP="001B1001">
      <w:pPr>
        <w:ind w:left="720"/>
        <w:jc w:val="both"/>
        <w:textAlignment w:val="baseline"/>
        <w:rPr>
          <w:rFonts w:ascii="Arial" w:hAnsi="Arial" w:cs="Arial"/>
          <w:sz w:val="18"/>
          <w:szCs w:val="18"/>
          <w:lang w:val="ca-ES" w:eastAsia="es-ES_tradnl"/>
        </w:rPr>
      </w:pPr>
      <w:r w:rsidRPr="001B1001">
        <w:rPr>
          <w:rFonts w:ascii="Arial" w:hAnsi="Arial" w:cs="Arial"/>
          <w:sz w:val="22"/>
          <w:szCs w:val="22"/>
          <w:lang w:val="ca-ES" w:eastAsia="es-ES_tradnl"/>
        </w:rPr>
        <w:t> </w:t>
      </w:r>
    </w:p>
    <w:p w:rsidR="001B1001" w:rsidRPr="001B1001" w:rsidRDefault="001B1001" w:rsidP="001B1001">
      <w:pPr>
        <w:jc w:val="both"/>
        <w:textAlignment w:val="baseline"/>
        <w:rPr>
          <w:rFonts w:ascii="Arial" w:hAnsi="Arial" w:cs="Arial"/>
          <w:sz w:val="18"/>
          <w:szCs w:val="18"/>
          <w:lang w:val="ca-ES" w:eastAsia="es-ES_tradnl"/>
        </w:rPr>
      </w:pPr>
      <w:r w:rsidRPr="001B1001">
        <w:rPr>
          <w:rFonts w:ascii="Arial" w:hAnsi="Arial" w:cs="Arial"/>
          <w:sz w:val="22"/>
          <w:szCs w:val="22"/>
          <w:lang w:val="ca-ES" w:eastAsia="es-ES_tradnl"/>
        </w:rPr>
        <w:t>19. Si l'encarregat ha de transferir dades personals a un tercer país o a una organització internacional, en virtut del Dret de la Unió o de l’ordenament jurídic espanyol que li sigui aplicable, informarà al responsable d'aquesta exigència legal de manera prèvia, tret que tal dret ho prohibeixi per raons importants d'interès públic. </w:t>
      </w:r>
    </w:p>
    <w:p w:rsidR="001B1001" w:rsidRPr="001B1001" w:rsidRDefault="001B1001" w:rsidP="001B1001">
      <w:pPr>
        <w:ind w:left="720"/>
        <w:jc w:val="both"/>
        <w:textAlignment w:val="baseline"/>
        <w:rPr>
          <w:rFonts w:ascii="Arial" w:hAnsi="Arial" w:cs="Arial"/>
          <w:sz w:val="18"/>
          <w:szCs w:val="18"/>
          <w:lang w:val="ca-ES" w:eastAsia="es-ES_tradnl"/>
        </w:rPr>
      </w:pPr>
      <w:r w:rsidRPr="001B1001">
        <w:rPr>
          <w:rFonts w:ascii="Arial" w:hAnsi="Arial" w:cs="Arial"/>
          <w:sz w:val="22"/>
          <w:szCs w:val="22"/>
          <w:lang w:val="ca-ES" w:eastAsia="es-ES_tradnl"/>
        </w:rPr>
        <w:t> </w:t>
      </w:r>
    </w:p>
    <w:p w:rsidR="001B1001" w:rsidRPr="001B1001" w:rsidRDefault="001B1001" w:rsidP="001B1001">
      <w:pPr>
        <w:jc w:val="both"/>
        <w:textAlignment w:val="baseline"/>
        <w:rPr>
          <w:rFonts w:ascii="Arial" w:hAnsi="Arial" w:cs="Arial"/>
          <w:sz w:val="18"/>
          <w:szCs w:val="18"/>
          <w:lang w:val="ca-ES" w:eastAsia="es-ES_tradnl"/>
        </w:rPr>
      </w:pPr>
      <w:r w:rsidRPr="001B1001">
        <w:rPr>
          <w:rFonts w:ascii="Arial" w:hAnsi="Arial" w:cs="Arial"/>
          <w:sz w:val="22"/>
          <w:szCs w:val="22"/>
          <w:lang w:val="ca-ES" w:eastAsia="es-ES_tradnl"/>
        </w:rPr>
        <w:t>20. L'encarregat del tractament no recorrerà a un altre encarregat sense l'autorització prèvia per escrit, específica o general, del responsable. </w:t>
      </w:r>
    </w:p>
    <w:p w:rsidR="001B1001" w:rsidRPr="001B1001" w:rsidRDefault="001B1001" w:rsidP="001B1001">
      <w:pPr>
        <w:jc w:val="both"/>
        <w:textAlignment w:val="baseline"/>
        <w:rPr>
          <w:rFonts w:ascii="Arial" w:hAnsi="Arial" w:cs="Arial"/>
          <w:sz w:val="18"/>
          <w:szCs w:val="18"/>
          <w:lang w:val="ca-ES" w:eastAsia="es-ES_tradnl"/>
        </w:rPr>
      </w:pPr>
      <w:r w:rsidRPr="001B1001">
        <w:rPr>
          <w:rFonts w:ascii="Arial" w:hAnsi="Arial" w:cs="Arial"/>
          <w:sz w:val="22"/>
          <w:szCs w:val="22"/>
          <w:lang w:val="ca-ES" w:eastAsia="es-ES_tradnl"/>
        </w:rPr>
        <w:t>En cas, que l'encarregat del tractament recorri a un altre encarregat, amb l'autorització assenyalada a l'apartat anterior, per dur a terme determinades activitats de tractament per compte del responsable, el responsable del tractament notificarà al nou encarregat, que haurà de complir les mateixes obligacions de protecció de dades que les estipulades en aquest document, informant-los sobre elles, en el termini de 48 hores. </w:t>
      </w:r>
    </w:p>
    <w:p w:rsidR="001B1001" w:rsidRPr="001B1001" w:rsidRDefault="001B1001" w:rsidP="001B1001">
      <w:pPr>
        <w:jc w:val="both"/>
        <w:textAlignment w:val="baseline"/>
        <w:rPr>
          <w:rFonts w:ascii="Arial" w:hAnsi="Arial" w:cs="Arial"/>
          <w:sz w:val="18"/>
          <w:szCs w:val="18"/>
          <w:lang w:val="ca-ES" w:eastAsia="es-ES_tradnl"/>
        </w:rPr>
      </w:pPr>
      <w:r w:rsidRPr="001B1001">
        <w:rPr>
          <w:rFonts w:ascii="Arial" w:hAnsi="Arial" w:cs="Arial"/>
          <w:sz w:val="22"/>
          <w:szCs w:val="22"/>
          <w:lang w:val="ca-ES" w:eastAsia="es-ES_tradnl"/>
        </w:rPr>
        <w:t>En tot cas, correspon a l'encarregat inicial regular la nova relació de manera que el nou encarregat quedi subjecte a les mateixes condicions (instruccions, obligacions, mesures de seguretat…) i amb els mateixos requisits formals que ell, referent a l'adequat tractament de les dades personals i a la garantia dels drets de les persones afectades.  </w:t>
      </w:r>
    </w:p>
    <w:p w:rsidR="001B1001" w:rsidRPr="001B1001" w:rsidRDefault="001B1001" w:rsidP="001B1001">
      <w:pPr>
        <w:jc w:val="both"/>
        <w:textAlignment w:val="baseline"/>
        <w:rPr>
          <w:rFonts w:ascii="Arial" w:hAnsi="Arial" w:cs="Arial"/>
          <w:sz w:val="18"/>
          <w:szCs w:val="18"/>
          <w:lang w:val="ca-ES" w:eastAsia="es-ES_tradnl"/>
        </w:rPr>
      </w:pPr>
      <w:r w:rsidRPr="001B1001">
        <w:rPr>
          <w:rFonts w:ascii="Arial" w:hAnsi="Arial" w:cs="Arial"/>
          <w:sz w:val="22"/>
          <w:szCs w:val="22"/>
          <w:lang w:val="ca-ES" w:eastAsia="es-ES_tradnl"/>
        </w:rPr>
        <w:t>En el cas d'incompliment per part del nou encarregat, l'encarregat inicial seguirà sent plenament responsable davant el responsable referent al compliment de les seves obligacions. </w:t>
      </w:r>
    </w:p>
    <w:p w:rsidR="001B1001" w:rsidRPr="001B1001" w:rsidRDefault="001B1001" w:rsidP="001B1001">
      <w:pPr>
        <w:jc w:val="both"/>
        <w:textAlignment w:val="baseline"/>
        <w:rPr>
          <w:rFonts w:ascii="Arial" w:hAnsi="Arial" w:cs="Arial"/>
          <w:sz w:val="22"/>
          <w:szCs w:val="22"/>
          <w:lang w:val="ca-ES" w:eastAsia="es-ES_tradnl"/>
        </w:rPr>
      </w:pPr>
      <w:r w:rsidRPr="001B1001">
        <w:rPr>
          <w:rFonts w:ascii="Arial" w:hAnsi="Arial" w:cs="Arial"/>
          <w:sz w:val="22"/>
          <w:szCs w:val="22"/>
          <w:lang w:val="ca-ES" w:eastAsia="es-ES_tradnl"/>
        </w:rPr>
        <w:t>Els subcontractistes-encarregats del tractament quedaran obligats només davant el contractista principal, responsable de l'execució del contracte davant de l'Administració, al compliment  de l'obligació de sotmetiment a la normativa nacional i de la Unió Europea en matèria de protecció de dades. </w:t>
      </w:r>
    </w:p>
    <w:p w:rsidR="001B1001" w:rsidRPr="001B1001" w:rsidRDefault="001B1001" w:rsidP="001B1001">
      <w:pPr>
        <w:jc w:val="both"/>
        <w:textAlignment w:val="baseline"/>
        <w:rPr>
          <w:rFonts w:ascii="Arial" w:hAnsi="Arial" w:cs="Arial"/>
          <w:sz w:val="18"/>
          <w:szCs w:val="18"/>
          <w:lang w:val="ca-ES" w:eastAsia="es-ES_tradnl"/>
        </w:rPr>
      </w:pPr>
    </w:p>
    <w:p w:rsidR="001B1001" w:rsidRPr="001B1001" w:rsidRDefault="001B1001" w:rsidP="001B1001">
      <w:pPr>
        <w:jc w:val="both"/>
        <w:rPr>
          <w:rFonts w:ascii="Arial" w:hAnsi="Arial" w:cs="Arial"/>
          <w:sz w:val="24"/>
          <w:szCs w:val="24"/>
          <w:lang w:val="ca-ES" w:eastAsia="es-ES_tradnl"/>
        </w:rPr>
      </w:pPr>
      <w:r w:rsidRPr="001B1001">
        <w:rPr>
          <w:rFonts w:ascii="Arial" w:hAnsi="Arial" w:cs="Arial"/>
          <w:sz w:val="22"/>
          <w:szCs w:val="22"/>
          <w:shd w:val="clear" w:color="auto" w:fill="FFFFFF"/>
          <w:lang w:val="ca-ES" w:eastAsia="es-ES_tradnl"/>
        </w:rPr>
        <w:t>21.- L’incompliment pel contractista de les obligacions sobre protecció de dades contingudes en els Plecs, es considera un incompliment de l’obligació principal del contracte en els termes indicats a l’article 211.1.f) de la Llei 9/2017, de 8 de novembre, de Contractes del Sector Públic, per la qual es transposen a l'ordenament jurídic espanyol les Directives del Parlament Europeu i del Consell 2014/23/UE i 2014/24/UE, de 26 de febrer de 2014 i, per tant, és causa de resolució del contracte.</w:t>
      </w:r>
    </w:p>
    <w:p w:rsidR="001B1001" w:rsidRPr="001B1001" w:rsidRDefault="001B1001" w:rsidP="001B1001">
      <w:pPr>
        <w:suppressAutoHyphens/>
        <w:spacing w:after="200" w:line="276" w:lineRule="auto"/>
        <w:jc w:val="both"/>
        <w:rPr>
          <w:rFonts w:ascii="Arial" w:hAnsi="Arial" w:cs="Arial"/>
          <w:color w:val="00000A"/>
          <w:kern w:val="2"/>
          <w:sz w:val="22"/>
          <w:szCs w:val="22"/>
          <w:lang w:val="ca-ES" w:eastAsia="es-ES_tradnl"/>
        </w:rPr>
      </w:pPr>
    </w:p>
    <w:p w:rsidR="001B1001" w:rsidRPr="001B1001" w:rsidRDefault="001B1001" w:rsidP="001B1001">
      <w:pPr>
        <w:rPr>
          <w:rFonts w:ascii="Arial" w:eastAsia="Lucida Sans Unicode" w:hAnsi="Arial" w:cs="Arial"/>
          <w:b/>
          <w:bCs/>
          <w:kern w:val="2"/>
          <w:sz w:val="22"/>
          <w:szCs w:val="22"/>
          <w:lang w:val="ca-ES" w:eastAsia="en-US"/>
        </w:rPr>
      </w:pPr>
      <w:r w:rsidRPr="001B1001">
        <w:rPr>
          <w:rFonts w:ascii="Arial" w:eastAsia="Lucida Sans Unicode" w:hAnsi="Arial" w:cs="Arial"/>
          <w:b/>
          <w:bCs/>
          <w:kern w:val="2"/>
          <w:sz w:val="22"/>
          <w:szCs w:val="22"/>
          <w:lang w:val="ca-ES" w:eastAsia="en-US"/>
        </w:rPr>
        <w:br w:type="page"/>
      </w:r>
    </w:p>
    <w:p w:rsidR="002E763F" w:rsidRDefault="002E763F">
      <w:pPr>
        <w:pageBreakBefore/>
        <w:widowControl w:val="0"/>
        <w:jc w:val="both"/>
      </w:pPr>
      <w:r>
        <w:rPr>
          <w:rFonts w:ascii="Arial" w:hAnsi="Arial" w:cs="Arial"/>
          <w:b/>
          <w:bCs/>
          <w:sz w:val="22"/>
          <w:szCs w:val="22"/>
        </w:rPr>
        <w:lastRenderedPageBreak/>
        <w:t xml:space="preserve">QUADRE DE CARACTERÍSTIQUES DEL CONTRACTE </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rPr>
        <w:t>A. Objecte</w:t>
      </w:r>
    </w:p>
    <w:p w:rsidR="002E763F" w:rsidRDefault="002E763F">
      <w:pPr>
        <w:widowControl w:val="0"/>
        <w:jc w:val="both"/>
        <w:rPr>
          <w:rFonts w:ascii="Arial" w:hAnsi="Arial" w:cs="Arial"/>
          <w:sz w:val="22"/>
          <w:szCs w:val="22"/>
        </w:rPr>
      </w:pPr>
    </w:p>
    <w:p w:rsidR="002E763F" w:rsidRDefault="002E763F">
      <w:pPr>
        <w:widowControl w:val="0"/>
        <w:jc w:val="both"/>
        <w:rPr>
          <w:rFonts w:ascii="Arial" w:hAnsi="Arial" w:cs="Arial"/>
          <w:sz w:val="22"/>
          <w:szCs w:val="22"/>
        </w:rPr>
      </w:pPr>
      <w:r>
        <w:rPr>
          <w:rFonts w:ascii="Arial" w:hAnsi="Arial" w:cs="Arial"/>
          <w:sz w:val="22"/>
          <w:szCs w:val="22"/>
        </w:rPr>
        <w:t xml:space="preserve">A1. Descripció: </w:t>
      </w:r>
    </w:p>
    <w:p w:rsidR="00E7054A" w:rsidRDefault="00E7054A">
      <w:pPr>
        <w:widowControl w:val="0"/>
        <w:jc w:val="both"/>
      </w:pPr>
    </w:p>
    <w:p w:rsidR="00E7054A" w:rsidRDefault="00E7054A" w:rsidP="00E7054A">
      <w:pPr>
        <w:pStyle w:val="NormalWeb"/>
        <w:jc w:val="both"/>
      </w:pPr>
      <w:r>
        <w:rPr>
          <w:rFonts w:ascii="Arial" w:hAnsi="Arial" w:cs="Arial"/>
          <w:sz w:val="22"/>
          <w:szCs w:val="22"/>
        </w:rPr>
        <w:t>L’objecte d’aquest contracte, és la gestió de l’oficina d’atenció pobresa energètica i promoció eficiència energètica, creada al 2022, per contribuir a millorar la qualitat de vida de la ciutadania i acomplir el dret als subministraments bàsics.</w:t>
      </w:r>
    </w:p>
    <w:p w:rsidR="00E7054A" w:rsidRDefault="00E7054A" w:rsidP="00E7054A">
      <w:pPr>
        <w:pStyle w:val="NormalWeb"/>
        <w:spacing w:after="0"/>
        <w:jc w:val="both"/>
      </w:pPr>
      <w:r>
        <w:rPr>
          <w:rFonts w:ascii="Arial" w:hAnsi="Arial" w:cs="Arial"/>
          <w:sz w:val="22"/>
          <w:szCs w:val="22"/>
        </w:rPr>
        <w:t>L’oficina d’assessorament energètic ha de portar a terme les següents tasques:</w:t>
      </w:r>
    </w:p>
    <w:p w:rsidR="00E7054A" w:rsidRPr="00E7054A" w:rsidRDefault="00E7054A" w:rsidP="00E7054A">
      <w:pPr>
        <w:pStyle w:val="NormalWeb"/>
        <w:numPr>
          <w:ilvl w:val="0"/>
          <w:numId w:val="14"/>
        </w:numPr>
        <w:spacing w:after="0"/>
        <w:jc w:val="both"/>
        <w:rPr>
          <w:i/>
        </w:rPr>
      </w:pPr>
      <w:r w:rsidRPr="00E7054A">
        <w:rPr>
          <w:rFonts w:ascii="Arial" w:hAnsi="Arial" w:cs="Arial"/>
          <w:i/>
          <w:sz w:val="22"/>
          <w:szCs w:val="22"/>
        </w:rPr>
        <w:t>Atenció al públic: assessorament a persones i grups en màtèria de pobresa energètica i estalvi energètic.</w:t>
      </w:r>
    </w:p>
    <w:p w:rsidR="00E7054A" w:rsidRPr="00E7054A" w:rsidRDefault="00E7054A" w:rsidP="00E7054A">
      <w:pPr>
        <w:pStyle w:val="NormalWeb"/>
        <w:numPr>
          <w:ilvl w:val="0"/>
          <w:numId w:val="14"/>
        </w:numPr>
        <w:spacing w:after="0"/>
        <w:jc w:val="both"/>
        <w:rPr>
          <w:i/>
        </w:rPr>
      </w:pPr>
      <w:r w:rsidRPr="00E7054A">
        <w:rPr>
          <w:rFonts w:ascii="Arial" w:hAnsi="Arial" w:cs="Arial"/>
          <w:i/>
          <w:sz w:val="22"/>
          <w:szCs w:val="22"/>
        </w:rPr>
        <w:t>Detectar i cercar solucions a consums excessius.</w:t>
      </w:r>
    </w:p>
    <w:p w:rsidR="00E7054A" w:rsidRPr="00E7054A" w:rsidRDefault="00E7054A" w:rsidP="00E7054A">
      <w:pPr>
        <w:pStyle w:val="NormalWeb"/>
        <w:numPr>
          <w:ilvl w:val="0"/>
          <w:numId w:val="14"/>
        </w:numPr>
        <w:spacing w:after="0"/>
        <w:jc w:val="both"/>
        <w:rPr>
          <w:i/>
        </w:rPr>
      </w:pPr>
      <w:r w:rsidRPr="00E7054A">
        <w:rPr>
          <w:rFonts w:ascii="Arial" w:hAnsi="Arial" w:cs="Arial"/>
          <w:i/>
          <w:sz w:val="22"/>
          <w:szCs w:val="22"/>
        </w:rPr>
        <w:t>Ajudar a reduir les factures de subministraments a les persones segons la seva situació sòcio econòmica.</w:t>
      </w:r>
    </w:p>
    <w:p w:rsidR="00E7054A" w:rsidRPr="00E7054A" w:rsidRDefault="00E7054A" w:rsidP="00E7054A">
      <w:pPr>
        <w:pStyle w:val="NormalWeb"/>
        <w:numPr>
          <w:ilvl w:val="0"/>
          <w:numId w:val="14"/>
        </w:numPr>
        <w:spacing w:after="0"/>
        <w:jc w:val="both"/>
        <w:rPr>
          <w:i/>
        </w:rPr>
      </w:pPr>
      <w:r w:rsidRPr="00E7054A">
        <w:rPr>
          <w:rFonts w:ascii="Arial" w:hAnsi="Arial" w:cs="Arial"/>
          <w:i/>
          <w:sz w:val="22"/>
          <w:szCs w:val="22"/>
        </w:rPr>
        <w:t>Fomentar mesures d’estalvi energètic.</w:t>
      </w:r>
    </w:p>
    <w:p w:rsidR="00E7054A" w:rsidRPr="00E7054A" w:rsidRDefault="00E7054A" w:rsidP="00E7054A">
      <w:pPr>
        <w:pStyle w:val="NormalWeb"/>
        <w:numPr>
          <w:ilvl w:val="0"/>
          <w:numId w:val="14"/>
        </w:numPr>
        <w:spacing w:after="0"/>
        <w:jc w:val="both"/>
        <w:rPr>
          <w:i/>
        </w:rPr>
      </w:pPr>
      <w:r w:rsidRPr="00E7054A">
        <w:rPr>
          <w:rFonts w:ascii="Arial" w:hAnsi="Arial" w:cs="Arial"/>
          <w:i/>
          <w:sz w:val="22"/>
          <w:szCs w:val="22"/>
        </w:rPr>
        <w:t>Assessorament en diferents tràmits: bo social, canvis de tarifa, discriminació horària, pla de pagaments...</w:t>
      </w:r>
    </w:p>
    <w:p w:rsidR="00E7054A" w:rsidRPr="00E7054A" w:rsidRDefault="00E7054A" w:rsidP="00E7054A">
      <w:pPr>
        <w:pStyle w:val="NormalWeb"/>
        <w:numPr>
          <w:ilvl w:val="0"/>
          <w:numId w:val="14"/>
        </w:numPr>
        <w:spacing w:after="0"/>
        <w:jc w:val="both"/>
        <w:rPr>
          <w:i/>
        </w:rPr>
      </w:pPr>
      <w:r w:rsidRPr="00E7054A">
        <w:rPr>
          <w:rFonts w:ascii="Arial" w:hAnsi="Arial" w:cs="Arial"/>
          <w:i/>
          <w:sz w:val="22"/>
          <w:szCs w:val="22"/>
        </w:rPr>
        <w:t>Tallers formatius a nivell grupal, vehiculats a entitats que prestin la seva labor al territori de Sant Adrià de Besòs.</w:t>
      </w:r>
    </w:p>
    <w:p w:rsidR="00E7054A" w:rsidRPr="00E7054A" w:rsidRDefault="00E7054A" w:rsidP="00E7054A">
      <w:pPr>
        <w:pStyle w:val="NormalWeb"/>
        <w:numPr>
          <w:ilvl w:val="0"/>
          <w:numId w:val="14"/>
        </w:numPr>
        <w:spacing w:after="0"/>
        <w:jc w:val="both"/>
        <w:rPr>
          <w:i/>
        </w:rPr>
      </w:pPr>
      <w:r w:rsidRPr="00E7054A">
        <w:rPr>
          <w:rFonts w:ascii="Arial" w:hAnsi="Arial" w:cs="Arial"/>
          <w:i/>
          <w:sz w:val="22"/>
          <w:szCs w:val="22"/>
        </w:rPr>
        <w:t>Coordinació amb els serveis socials municipals i l’Oficina Local d’Habitatge, així com amb les empreses subministradores d’energia.</w:t>
      </w:r>
    </w:p>
    <w:p w:rsidR="00E7054A" w:rsidRPr="00E7054A" w:rsidRDefault="00E7054A" w:rsidP="00E7054A">
      <w:pPr>
        <w:pStyle w:val="NormalWeb"/>
        <w:numPr>
          <w:ilvl w:val="0"/>
          <w:numId w:val="14"/>
        </w:numPr>
        <w:spacing w:after="0"/>
        <w:jc w:val="both"/>
        <w:rPr>
          <w:i/>
        </w:rPr>
      </w:pPr>
      <w:r w:rsidRPr="00E7054A">
        <w:rPr>
          <w:rFonts w:ascii="Arial" w:hAnsi="Arial" w:cs="Arial"/>
          <w:i/>
          <w:sz w:val="22"/>
          <w:szCs w:val="22"/>
        </w:rPr>
        <w:t>Altres funcions no explícitament relacionades que es considerin necessàries per a la bona execució del contracte.</w:t>
      </w:r>
    </w:p>
    <w:p w:rsidR="00E7054A" w:rsidRDefault="00E7054A">
      <w:pPr>
        <w:widowControl w:val="0"/>
        <w:jc w:val="both"/>
      </w:pPr>
    </w:p>
    <w:p w:rsidR="002E763F" w:rsidRDefault="002E763F">
      <w:pPr>
        <w:widowControl w:val="0"/>
        <w:jc w:val="both"/>
        <w:rPr>
          <w:rFonts w:ascii="Arial" w:hAnsi="Arial" w:cs="Arial"/>
          <w:sz w:val="22"/>
          <w:szCs w:val="22"/>
        </w:rPr>
      </w:pPr>
      <w:r>
        <w:rPr>
          <w:rFonts w:ascii="Arial" w:hAnsi="Arial" w:cs="Arial"/>
          <w:sz w:val="22"/>
          <w:szCs w:val="22"/>
        </w:rPr>
        <w:t xml:space="preserve">A2. Lots: </w:t>
      </w:r>
    </w:p>
    <w:p w:rsidR="00E7054A" w:rsidRDefault="00E7054A" w:rsidP="00E7054A">
      <w:pPr>
        <w:pStyle w:val="NormalWeb"/>
        <w:spacing w:after="0"/>
        <w:jc w:val="both"/>
      </w:pPr>
      <w:r>
        <w:rPr>
          <w:rFonts w:ascii="Arial" w:hAnsi="Arial" w:cs="Arial"/>
          <w:color w:val="000000"/>
          <w:sz w:val="22"/>
          <w:szCs w:val="22"/>
          <w:lang w:val="ca-ES"/>
        </w:rPr>
        <w:t>En aquest contracte no és possible la divisió del seu objecte en lots perquè una pluralitat de contractistes no permetria la correcta coordinació entre les persones que prestaran el servei i que formaran part d’un sol equip de treball amb els mateixos encàrrecs.</w:t>
      </w:r>
    </w:p>
    <w:p w:rsidR="002E763F" w:rsidRDefault="002E763F">
      <w:pPr>
        <w:widowControl w:val="0"/>
        <w:jc w:val="both"/>
        <w:rPr>
          <w:rFonts w:ascii="Arial" w:hAnsi="Arial" w:cs="Arial"/>
          <w:b/>
          <w:bCs/>
          <w:sz w:val="22"/>
          <w:szCs w:val="22"/>
        </w:rPr>
      </w:pPr>
    </w:p>
    <w:p w:rsidR="002E763F" w:rsidRDefault="002E763F">
      <w:pPr>
        <w:jc w:val="both"/>
      </w:pPr>
      <w:r>
        <w:rPr>
          <w:rFonts w:ascii="Arial" w:hAnsi="Arial" w:cs="Arial"/>
          <w:sz w:val="22"/>
          <w:szCs w:val="22"/>
        </w:rPr>
        <w:t xml:space="preserve">A3. Codi CPV: </w:t>
      </w:r>
      <w:r w:rsidR="00E7054A">
        <w:rPr>
          <w:rFonts w:ascii="Arial" w:hAnsi="Arial" w:cs="Arial"/>
          <w:sz w:val="22"/>
          <w:szCs w:val="22"/>
        </w:rPr>
        <w:t>85310000-5 (serveis d’assistència social)</w:t>
      </w:r>
      <w:r>
        <w:rPr>
          <w:rFonts w:ascii="Arial" w:hAnsi="Arial" w:cs="Arial"/>
          <w:sz w:val="22"/>
          <w:szCs w:val="22"/>
        </w:rPr>
        <w:t xml:space="preserve">. </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rPr>
        <w:t xml:space="preserve">B. Dades econòmiques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B1. Determinació del preu: El preu es fixa en </w:t>
      </w:r>
      <w:r w:rsidR="00E7054A">
        <w:rPr>
          <w:rFonts w:ascii="Arial" w:hAnsi="Arial" w:cs="Arial"/>
          <w:sz w:val="22"/>
          <w:szCs w:val="22"/>
        </w:rPr>
        <w:t>preus unitaris basats en preu/hora de prestació de tasques d’atenció al públic i de coordinació, d’acord amb el quadre següent:</w:t>
      </w:r>
    </w:p>
    <w:p w:rsidR="002E763F" w:rsidRDefault="002E763F">
      <w:pPr>
        <w:widowControl w:val="0"/>
        <w:jc w:val="both"/>
      </w:pPr>
    </w:p>
    <w:p w:rsidR="002E763F" w:rsidRDefault="00E7054A" w:rsidP="002B7A5B">
      <w:pPr>
        <w:widowControl w:val="0"/>
        <w:jc w:val="center"/>
        <w:rPr>
          <w:rFonts w:ascii="Arial" w:hAnsi="Arial" w:cs="Arial"/>
        </w:rPr>
      </w:pPr>
      <w:r w:rsidRPr="00E7054A">
        <w:rPr>
          <w:rFonts w:ascii="Arial" w:hAnsi="Arial" w:cs="Arial"/>
          <w:noProof/>
          <w:color w:val="0000FF"/>
          <w:sz w:val="18"/>
          <w:szCs w:val="18"/>
        </w:rPr>
        <w:lastRenderedPageBreak/>
        <w:drawing>
          <wp:inline distT="0" distB="0" distL="0" distR="0" wp14:anchorId="2D8E796D" wp14:editId="190C8941">
            <wp:extent cx="4975181" cy="1518249"/>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21669" cy="1532436"/>
                    </a:xfrm>
                    <a:prstGeom prst="rect">
                      <a:avLst/>
                    </a:prstGeom>
                  </pic:spPr>
                </pic:pic>
              </a:graphicData>
            </a:graphic>
          </wp:inline>
        </w:drawing>
      </w:r>
    </w:p>
    <w:p w:rsidR="00E7054A" w:rsidRDefault="00E7054A">
      <w:pPr>
        <w:widowControl w:val="0"/>
        <w:jc w:val="both"/>
        <w:rPr>
          <w:rFonts w:ascii="Arial" w:hAnsi="Arial" w:cs="Arial"/>
          <w:sz w:val="22"/>
          <w:szCs w:val="22"/>
        </w:rPr>
      </w:pPr>
    </w:p>
    <w:p w:rsidR="002E763F" w:rsidRDefault="002E763F">
      <w:pPr>
        <w:widowControl w:val="0"/>
        <w:jc w:val="both"/>
        <w:rPr>
          <w:rFonts w:ascii="Arial" w:hAnsi="Arial" w:cs="Arial"/>
          <w:sz w:val="22"/>
          <w:szCs w:val="22"/>
        </w:rPr>
      </w:pPr>
      <w:r>
        <w:rPr>
          <w:rFonts w:ascii="Arial" w:hAnsi="Arial" w:cs="Arial"/>
          <w:sz w:val="22"/>
          <w:szCs w:val="22"/>
        </w:rPr>
        <w:t>B2. Valor estimat del contracte:</w:t>
      </w:r>
      <w:r w:rsidR="002B7A5B">
        <w:rPr>
          <w:rFonts w:ascii="Arial" w:hAnsi="Arial" w:cs="Arial"/>
          <w:sz w:val="22"/>
          <w:szCs w:val="22"/>
        </w:rPr>
        <w:t xml:space="preserve"> </w:t>
      </w:r>
      <w:r w:rsidR="002B7A5B" w:rsidRPr="002B7A5B">
        <w:rPr>
          <w:rFonts w:ascii="Arial" w:hAnsi="Arial" w:cs="Arial"/>
          <w:b/>
          <w:sz w:val="22"/>
          <w:szCs w:val="22"/>
        </w:rPr>
        <w:t>181.094,40 euros.</w:t>
      </w:r>
    </w:p>
    <w:p w:rsidR="002B7A5B" w:rsidRDefault="002B7A5B">
      <w:pPr>
        <w:widowControl w:val="0"/>
        <w:jc w:val="both"/>
      </w:pPr>
    </w:p>
    <w:p w:rsidR="002B7A5B" w:rsidRDefault="002B7A5B" w:rsidP="002B7A5B">
      <w:pPr>
        <w:widowControl w:val="0"/>
        <w:jc w:val="center"/>
      </w:pPr>
      <w:r w:rsidRPr="002B7A5B">
        <w:rPr>
          <w:noProof/>
        </w:rPr>
        <w:drawing>
          <wp:inline distT="0" distB="0" distL="0" distR="0" wp14:anchorId="520C2EC9" wp14:editId="7BEC68CD">
            <wp:extent cx="3571240" cy="236363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85498" cy="2373074"/>
                    </a:xfrm>
                    <a:prstGeom prst="rect">
                      <a:avLst/>
                    </a:prstGeom>
                  </pic:spPr>
                </pic:pic>
              </a:graphicData>
            </a:graphic>
          </wp:inline>
        </w:drawing>
      </w:r>
    </w:p>
    <w:p w:rsidR="002E763F" w:rsidRDefault="002E763F">
      <w:pPr>
        <w:widowControl w:val="0"/>
        <w:jc w:val="both"/>
        <w:rPr>
          <w:rFonts w:ascii="Arial" w:hAnsi="Arial" w:cs="Arial"/>
          <w:sz w:val="22"/>
          <w:szCs w:val="22"/>
        </w:rPr>
      </w:pPr>
    </w:p>
    <w:p w:rsidR="002E763F" w:rsidRPr="002B7A5B" w:rsidRDefault="002E763F">
      <w:pPr>
        <w:widowControl w:val="0"/>
        <w:jc w:val="both"/>
        <w:rPr>
          <w:b/>
        </w:rPr>
      </w:pPr>
      <w:r>
        <w:rPr>
          <w:rFonts w:ascii="Arial" w:hAnsi="Arial" w:cs="Arial"/>
          <w:sz w:val="22"/>
          <w:szCs w:val="22"/>
        </w:rPr>
        <w:t xml:space="preserve">B3. Pressupost de licitació: </w:t>
      </w:r>
      <w:r w:rsidR="002B7A5B" w:rsidRPr="002B7A5B">
        <w:rPr>
          <w:rFonts w:ascii="Arial" w:hAnsi="Arial" w:cs="Arial"/>
          <w:b/>
          <w:sz w:val="22"/>
          <w:szCs w:val="22"/>
        </w:rPr>
        <w:t>76.032,00 euros (IVA exclòs) i 91.998,72 euros (IVA inclòs; 21%)</w:t>
      </w:r>
    </w:p>
    <w:p w:rsidR="002E763F" w:rsidRDefault="002E763F">
      <w:pPr>
        <w:widowControl w:val="0"/>
        <w:jc w:val="both"/>
        <w:rPr>
          <w:rFonts w:ascii="Arial" w:hAnsi="Arial" w:cs="Arial"/>
          <w:sz w:val="22"/>
          <w:szCs w:val="22"/>
        </w:rPr>
      </w:pPr>
    </w:p>
    <w:p w:rsidR="002E763F" w:rsidRDefault="002B7A5B">
      <w:pPr>
        <w:widowControl w:val="0"/>
        <w:jc w:val="both"/>
        <w:rPr>
          <w:rFonts w:ascii="Arial" w:hAnsi="Arial" w:cs="Arial"/>
          <w:color w:val="333333"/>
          <w:sz w:val="18"/>
          <w:szCs w:val="18"/>
        </w:rPr>
      </w:pPr>
      <w:r w:rsidRPr="002B7A5B">
        <w:rPr>
          <w:rFonts w:ascii="Arial" w:hAnsi="Arial" w:cs="Arial"/>
          <w:noProof/>
          <w:color w:val="0000FF"/>
          <w:sz w:val="18"/>
          <w:szCs w:val="18"/>
        </w:rPr>
        <w:drawing>
          <wp:inline distT="0" distB="0" distL="0" distR="0" wp14:anchorId="06A6F64D" wp14:editId="24E8A421">
            <wp:extent cx="4511040" cy="1000664"/>
            <wp:effectExtent l="0" t="0" r="381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19569" cy="1002556"/>
                    </a:xfrm>
                    <a:prstGeom prst="rect">
                      <a:avLst/>
                    </a:prstGeom>
                  </pic:spPr>
                </pic:pic>
              </a:graphicData>
            </a:graphic>
          </wp:inline>
        </w:drawing>
      </w:r>
    </w:p>
    <w:p w:rsidR="002B7A5B" w:rsidRDefault="002B7A5B">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rPr>
        <w:t xml:space="preserve">C. Existència de crèdit </w:t>
      </w:r>
    </w:p>
    <w:p w:rsidR="002B7A5B" w:rsidRDefault="002B7A5B" w:rsidP="002B7A5B">
      <w:pPr>
        <w:pStyle w:val="NormalWeb"/>
        <w:spacing w:after="0"/>
        <w:jc w:val="both"/>
      </w:pPr>
      <w:r>
        <w:rPr>
          <w:rFonts w:ascii="Arial" w:hAnsi="Arial" w:cs="Arial"/>
          <w:sz w:val="22"/>
          <w:szCs w:val="22"/>
        </w:rPr>
        <w:t xml:space="preserve">L’efectivitat de l’adjudicació del contracte resta sotmesa a l’existència de crèdit adeqüat i suficient per a l’import de </w:t>
      </w:r>
      <w:r w:rsidRPr="002B7A5B">
        <w:rPr>
          <w:rFonts w:ascii="Arial" w:hAnsi="Arial" w:cs="Arial"/>
          <w:b/>
          <w:sz w:val="22"/>
          <w:szCs w:val="22"/>
        </w:rPr>
        <w:t>91.998,72 euros (IVA inclòs; 21%)</w:t>
      </w:r>
      <w:r>
        <w:rPr>
          <w:rFonts w:ascii="Arial" w:hAnsi="Arial" w:cs="Arial"/>
          <w:b/>
          <w:sz w:val="22"/>
          <w:szCs w:val="22"/>
        </w:rPr>
        <w:t xml:space="preserve"> </w:t>
      </w:r>
      <w:r w:rsidRPr="002B7A5B">
        <w:rPr>
          <w:rFonts w:ascii="Arial" w:hAnsi="Arial" w:cs="Arial"/>
          <w:sz w:val="22"/>
          <w:szCs w:val="22"/>
        </w:rPr>
        <w:t xml:space="preserve">a càrrec de l’aplicació pressupostària </w:t>
      </w:r>
      <w:r>
        <w:rPr>
          <w:rFonts w:ascii="Arial" w:hAnsi="Arial" w:cs="Arial"/>
          <w:sz w:val="22"/>
          <w:szCs w:val="22"/>
          <w:lang w:val="ca-ES"/>
        </w:rPr>
        <w:t xml:space="preserve">104 2310 </w:t>
      </w:r>
      <w:r>
        <w:rPr>
          <w:rFonts w:ascii="Arial" w:hAnsi="Arial" w:cs="Arial"/>
          <w:color w:val="000000"/>
          <w:sz w:val="22"/>
          <w:szCs w:val="22"/>
          <w:lang w:val="ca-ES"/>
        </w:rPr>
        <w:t>22706 del pressupost municipal que s’aprovi en l’exercici 2026.</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rPr>
        <w:t xml:space="preserve">D. Termini de durada del contracte </w:t>
      </w:r>
    </w:p>
    <w:p w:rsidR="002E763F" w:rsidRDefault="002E763F">
      <w:pPr>
        <w:widowControl w:val="0"/>
        <w:jc w:val="both"/>
        <w:rPr>
          <w:rFonts w:ascii="Arial" w:hAnsi="Arial" w:cs="Arial"/>
          <w:sz w:val="22"/>
          <w:szCs w:val="22"/>
        </w:rPr>
      </w:pPr>
    </w:p>
    <w:p w:rsidR="002B7A5B" w:rsidRDefault="002E763F" w:rsidP="002B7A5B">
      <w:pPr>
        <w:widowControl w:val="0"/>
        <w:jc w:val="both"/>
      </w:pPr>
      <w:r>
        <w:rPr>
          <w:rFonts w:ascii="Arial" w:hAnsi="Arial" w:cs="Arial"/>
          <w:sz w:val="22"/>
          <w:szCs w:val="22"/>
        </w:rPr>
        <w:lastRenderedPageBreak/>
        <w:t xml:space="preserve">Termini de durada: </w:t>
      </w:r>
      <w:r w:rsidR="002B7A5B">
        <w:rPr>
          <w:rFonts w:ascii="Arial" w:hAnsi="Arial" w:cs="Arial"/>
          <w:sz w:val="22"/>
          <w:szCs w:val="22"/>
        </w:rPr>
        <w:t>El contracte és de 10 mesos, a executar des de l’1 de març al 31 de desembre de 2026, prorrogable per un any més, des de l’1 de gener fins al 31 de desembre de 2027.</w:t>
      </w:r>
    </w:p>
    <w:p w:rsidR="002B7A5B" w:rsidRDefault="002B7A5B" w:rsidP="002B7A5B">
      <w:pPr>
        <w:pStyle w:val="NormalWeb"/>
        <w:spacing w:after="0"/>
        <w:jc w:val="both"/>
      </w:pPr>
      <w:r>
        <w:rPr>
          <w:rFonts w:ascii="Arial" w:hAnsi="Arial" w:cs="Arial"/>
          <w:sz w:val="22"/>
          <w:szCs w:val="22"/>
        </w:rPr>
        <w:t>En cas que el contracte no es pugui iniciar en la data prevista, els seus efectes començaran en la data de formalització, computant-se en aquella data l’inici dels seus efectes i finalitzant en acabar el termini previst del contracte, comptabilitzant-se després la possible pròrroga.</w:t>
      </w:r>
    </w:p>
    <w:p w:rsidR="002B7A5B" w:rsidRDefault="002B7A5B">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Possibilitat de pròrrogues i termini:</w:t>
      </w:r>
      <w:r w:rsidR="001424EA">
        <w:rPr>
          <w:rFonts w:ascii="Arial" w:hAnsi="Arial" w:cs="Arial"/>
          <w:sz w:val="22"/>
          <w:szCs w:val="22"/>
        </w:rPr>
        <w:t xml:space="preserve"> </w:t>
      </w:r>
      <w:r w:rsidR="00CC4592">
        <w:rPr>
          <w:rFonts w:ascii="Arial" w:hAnsi="Arial" w:cs="Arial"/>
          <w:sz w:val="22"/>
          <w:szCs w:val="22"/>
        </w:rPr>
        <w:t>Es preveu una pròrroga per a 1 any més, des de l’1 de gener fins al 31 de desembre de 2027.</w:t>
      </w:r>
    </w:p>
    <w:p w:rsidR="002E763F" w:rsidRPr="00CC4592" w:rsidRDefault="002E763F">
      <w:pPr>
        <w:widowControl w:val="0"/>
        <w:jc w:val="both"/>
        <w:rPr>
          <w:rFonts w:ascii="Arial" w:hAnsi="Arial" w:cs="Arial"/>
          <w:sz w:val="22"/>
          <w:szCs w:val="22"/>
        </w:rPr>
      </w:pPr>
    </w:p>
    <w:p w:rsidR="002E763F" w:rsidRPr="00CC4592" w:rsidRDefault="002E763F">
      <w:pPr>
        <w:widowControl w:val="0"/>
        <w:jc w:val="both"/>
      </w:pPr>
      <w:r w:rsidRPr="00CC4592">
        <w:rPr>
          <w:rFonts w:ascii="Arial" w:hAnsi="Arial" w:cs="Arial"/>
          <w:sz w:val="22"/>
          <w:szCs w:val="22"/>
        </w:rPr>
        <w:t xml:space="preserve">En base a l'article 29.4 de la LCSP, quan a la finalització d'un contracte no s'hagués formalitzat el nou contracte que garanteixi la continuïtat de la prestació a realitzar pel contractista com a conseqüència d'incidències resultants d'esdeveniments imprevisibles per a l'òrgan de contractació produïdes en el procediment d'adjudicació i existeixin raons d'interès públic per a no interrompre la prestació, es podrà prorrogar el contracte originari fins que comenci l'execució del nou contracte per un període màxim de 9 mesos, sense modificar les restants condicions del contractes, sempre que l'anunci de licitació del nou contracte s'hagi publicat amb una antelació mínima de tres mesos respecte a la data de finalització del contracte originari.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b/>
          <w:bCs/>
          <w:sz w:val="22"/>
          <w:szCs w:val="22"/>
        </w:rPr>
        <w:t xml:space="preserve">E. Tramitació de l’expedient i procediment d’adjudicació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Forma de tramitació: ordinàri</w:t>
      </w:r>
      <w:r w:rsidR="00CC4592">
        <w:rPr>
          <w:rFonts w:ascii="Arial" w:hAnsi="Arial" w:cs="Arial"/>
          <w:sz w:val="22"/>
          <w:szCs w:val="22"/>
        </w:rPr>
        <w:t>a</w:t>
      </w:r>
    </w:p>
    <w:p w:rsidR="002E763F" w:rsidRDefault="002E763F">
      <w:pPr>
        <w:widowControl w:val="0"/>
        <w:jc w:val="both"/>
        <w:rPr>
          <w:rFonts w:ascii="Arial" w:hAnsi="Arial" w:cs="Arial"/>
          <w:sz w:val="22"/>
          <w:szCs w:val="22"/>
        </w:rPr>
      </w:pPr>
    </w:p>
    <w:p w:rsidR="002E763F" w:rsidRPr="00CC4592" w:rsidRDefault="002E763F">
      <w:pPr>
        <w:widowControl w:val="0"/>
        <w:jc w:val="both"/>
        <w:rPr>
          <w:rFonts w:ascii="Arial" w:hAnsi="Arial" w:cs="Arial"/>
          <w:sz w:val="22"/>
          <w:szCs w:val="22"/>
        </w:rPr>
      </w:pPr>
      <w:r>
        <w:rPr>
          <w:rFonts w:ascii="Arial" w:hAnsi="Arial" w:cs="Arial"/>
          <w:sz w:val="22"/>
          <w:szCs w:val="22"/>
        </w:rPr>
        <w:t xml:space="preserve">Procediment d’adjudicació: </w:t>
      </w:r>
      <w:r w:rsidRPr="00CC4592">
        <w:rPr>
          <w:rFonts w:ascii="Arial" w:hAnsi="Arial" w:cs="Arial"/>
          <w:sz w:val="22"/>
          <w:szCs w:val="22"/>
        </w:rPr>
        <w:t xml:space="preserve">El termini de presentació de proposicions no serà inferior a 15 dies naturals, a comptar des del dia següent al de la publicació de l'anunci de licitació del contracte en el perfil del contractant. La data de finalització serà la que s'indiqui a l'anunci de licitació. </w:t>
      </w:r>
    </w:p>
    <w:p w:rsidR="002E763F" w:rsidRPr="00CC4592"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Presentació d'ofertes mitjançant eina de Sobre Digital: Sí</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b/>
          <w:bCs/>
          <w:sz w:val="22"/>
          <w:szCs w:val="22"/>
        </w:rPr>
        <w:t xml:space="preserve">F. Solvència i classificació empresarial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color w:val="00000A"/>
          <w:sz w:val="22"/>
          <w:szCs w:val="22"/>
          <w:lang w:val="ca-ES"/>
        </w:rPr>
        <w:t xml:space="preserve">F.1 </w:t>
      </w:r>
      <w:r>
        <w:rPr>
          <w:rFonts w:ascii="Arial" w:hAnsi="Arial" w:cs="Arial"/>
          <w:color w:val="00000A"/>
          <w:sz w:val="22"/>
          <w:szCs w:val="22"/>
          <w:u w:val="single"/>
          <w:lang w:val="ca-ES"/>
        </w:rPr>
        <w:t xml:space="preserve">Criteris de selecció relatius a la solvència econòmica i financera i tècnica o professional: </w:t>
      </w:r>
    </w:p>
    <w:p w:rsidR="002E763F" w:rsidRDefault="002E763F">
      <w:pPr>
        <w:widowControl w:val="0"/>
        <w:jc w:val="both"/>
      </w:pPr>
    </w:p>
    <w:p w:rsidR="002E763F" w:rsidRDefault="002E763F">
      <w:pPr>
        <w:widowControl w:val="0"/>
        <w:jc w:val="both"/>
      </w:pPr>
      <w:r>
        <w:rPr>
          <w:rFonts w:ascii="Arial" w:hAnsi="Arial" w:cs="Arial"/>
          <w:sz w:val="22"/>
          <w:szCs w:val="22"/>
        </w:rPr>
        <w:t xml:space="preserve">SOLVÈNCIA ECONÒMICA I FINANCERA </w:t>
      </w:r>
    </w:p>
    <w:p w:rsidR="002E763F" w:rsidRDefault="002E763F">
      <w:pPr>
        <w:widowControl w:val="0"/>
        <w:jc w:val="both"/>
        <w:rPr>
          <w:rFonts w:ascii="Arial" w:hAnsi="Arial" w:cs="Arial"/>
          <w:sz w:val="22"/>
          <w:szCs w:val="22"/>
        </w:rPr>
      </w:pPr>
    </w:p>
    <w:p w:rsidR="002E763F" w:rsidRPr="004867BD" w:rsidRDefault="002E763F">
      <w:pPr>
        <w:widowControl w:val="0"/>
        <w:jc w:val="both"/>
      </w:pPr>
      <w:r>
        <w:rPr>
          <w:rFonts w:ascii="Arial" w:hAnsi="Arial" w:cs="Arial"/>
          <w:sz w:val="22"/>
          <w:szCs w:val="22"/>
          <w:lang w:val="ca-ES"/>
        </w:rPr>
        <w:t xml:space="preserve">En base a l'article 87 de la LCSP i l'article 11 del Reglament general de la Llei de Contractes de les Administracions Públiques, aprovat per Real Decret 1098/2001, de 12 d'octubre i modificat per Real Decret 773/2015, de 28 d'agost, la solvència econòmica i financera de l'empresari haurà de ser acreditada pel volum anual de negocis del licitador, que referit a l'any de major volum de negocis dels tres últims conclosos haurà de ser al menys una vegada i mitja el valor estimat del contracte quan la seva duració no sigui superior a un any, i al </w:t>
      </w:r>
      <w:r w:rsidRPr="004867BD">
        <w:rPr>
          <w:rFonts w:ascii="Arial" w:hAnsi="Arial" w:cs="Arial"/>
          <w:sz w:val="22"/>
          <w:szCs w:val="22"/>
          <w:lang w:val="ca-ES"/>
        </w:rPr>
        <w:t xml:space="preserve">menys una vegada i mitja el valor anual mitjà del contracte si la seva duració és superior a un any.  Per tant, en aquest cas, el volum anual ha de ser de </w:t>
      </w:r>
      <w:r w:rsidR="004867BD" w:rsidRPr="004867BD">
        <w:rPr>
          <w:rFonts w:ascii="Arial" w:hAnsi="Arial" w:cs="Arial"/>
          <w:b/>
          <w:sz w:val="22"/>
          <w:szCs w:val="22"/>
          <w:lang w:val="ca-ES"/>
        </w:rPr>
        <w:t>271.641,60</w:t>
      </w:r>
      <w:r w:rsidRPr="004867BD">
        <w:rPr>
          <w:rFonts w:ascii="Arial" w:hAnsi="Arial" w:cs="Arial"/>
          <w:b/>
          <w:sz w:val="22"/>
          <w:szCs w:val="22"/>
          <w:lang w:val="ca-ES"/>
        </w:rPr>
        <w:t xml:space="preserve"> euros.</w:t>
      </w:r>
    </w:p>
    <w:p w:rsidR="002E763F" w:rsidRDefault="002E763F">
      <w:pPr>
        <w:widowControl w:val="0"/>
        <w:jc w:val="both"/>
        <w:rPr>
          <w:rFonts w:ascii="Arial" w:hAnsi="Arial" w:cs="Arial"/>
          <w:color w:val="0000FF"/>
          <w:sz w:val="22"/>
          <w:szCs w:val="22"/>
          <w:lang w:val="ca-ES"/>
        </w:rPr>
      </w:pPr>
    </w:p>
    <w:p w:rsidR="002E763F" w:rsidRDefault="002E763F">
      <w:pPr>
        <w:widowControl w:val="0"/>
        <w:jc w:val="both"/>
      </w:pPr>
      <w:r>
        <w:rPr>
          <w:rFonts w:ascii="Arial" w:hAnsi="Arial" w:cs="Arial"/>
          <w:color w:val="00000A"/>
          <w:sz w:val="22"/>
          <w:szCs w:val="22"/>
          <w:lang w:val="ca-ES"/>
        </w:rPr>
        <w:t>Per a l’acreditació de la solvència econòmica i financera, els licitadors hauran de presentar els seus comptes anuals aprovats i depositats en el Registre Mercantil, si l'empresari estiguès inscrit en aquest registre, i en cas contrari per les dipositades en el registre oficial en que hagi d'estar inscrit. Els empresaris individuals no inscrits en el Registre Mercantil acreditaran el seu volum anual de negocis mitjançant els seus llibres d'inventaris i comptes anuals legalitzats pel Registre Mercantil.</w:t>
      </w:r>
    </w:p>
    <w:p w:rsidR="002E763F" w:rsidRDefault="002E763F">
      <w:pPr>
        <w:widowControl w:val="0"/>
        <w:jc w:val="both"/>
        <w:rPr>
          <w:rFonts w:ascii="Arial" w:hAnsi="Arial" w:cs="Arial"/>
          <w:color w:val="00000A"/>
          <w:sz w:val="22"/>
          <w:szCs w:val="22"/>
          <w:lang w:val="ca-ES"/>
        </w:rPr>
      </w:pPr>
    </w:p>
    <w:p w:rsidR="002E763F" w:rsidRDefault="002E763F">
      <w:pPr>
        <w:widowControl w:val="0"/>
        <w:jc w:val="both"/>
      </w:pPr>
      <w:r>
        <w:rPr>
          <w:rFonts w:ascii="Arial" w:hAnsi="Arial" w:cs="Arial"/>
          <w:color w:val="00000A"/>
          <w:sz w:val="22"/>
          <w:szCs w:val="22"/>
          <w:lang w:val="ca-ES"/>
        </w:rPr>
        <w:t xml:space="preserve">En cas que es tracti d’una Unió Temporal d’Empreses (UTE) els seus participants hauran de presentar els comptes anuals de cadascuna de les empreses que vagin a constituir la UTE. </w:t>
      </w:r>
    </w:p>
    <w:p w:rsidR="002E763F" w:rsidRDefault="002E763F">
      <w:pPr>
        <w:widowControl w:val="0"/>
        <w:jc w:val="both"/>
        <w:rPr>
          <w:rFonts w:ascii="Arial" w:hAnsi="Arial" w:cs="Arial"/>
          <w:color w:val="00000A"/>
          <w:sz w:val="22"/>
          <w:szCs w:val="22"/>
          <w:lang w:val="ca-ES"/>
        </w:rPr>
      </w:pPr>
    </w:p>
    <w:p w:rsidR="002E763F" w:rsidRDefault="002E763F">
      <w:pPr>
        <w:widowControl w:val="0"/>
        <w:jc w:val="both"/>
      </w:pPr>
      <w:r>
        <w:rPr>
          <w:rFonts w:ascii="Arial" w:hAnsi="Arial" w:cs="Arial"/>
          <w:color w:val="00000A"/>
          <w:sz w:val="22"/>
          <w:szCs w:val="22"/>
          <w:lang w:val="ca-ES"/>
        </w:rPr>
        <w:t xml:space="preserve">Quan el contracte es divideixi en lots, el present criteri s'aplicarà en relació amb cada un dels lots. </w:t>
      </w:r>
    </w:p>
    <w:p w:rsidR="002E763F" w:rsidRDefault="002E763F">
      <w:pPr>
        <w:widowControl w:val="0"/>
        <w:jc w:val="both"/>
        <w:rPr>
          <w:rFonts w:ascii="Arial" w:hAnsi="Arial" w:cs="Arial"/>
          <w:color w:val="00000A"/>
          <w:sz w:val="22"/>
          <w:szCs w:val="22"/>
          <w:lang w:val="ca-ES"/>
        </w:rPr>
      </w:pPr>
    </w:p>
    <w:p w:rsidR="002E763F" w:rsidRDefault="002E763F">
      <w:pPr>
        <w:widowControl w:val="0"/>
        <w:jc w:val="both"/>
      </w:pPr>
      <w:r>
        <w:rPr>
          <w:rFonts w:ascii="Arial" w:hAnsi="Arial" w:cs="Arial"/>
          <w:sz w:val="22"/>
          <w:szCs w:val="22"/>
        </w:rPr>
        <w:t xml:space="preserve">SOLVÈNCIA TÈCNICA I PROFESSIONAL </w:t>
      </w:r>
    </w:p>
    <w:p w:rsidR="002E763F" w:rsidRDefault="002E763F">
      <w:pPr>
        <w:widowControl w:val="0"/>
        <w:jc w:val="both"/>
        <w:rPr>
          <w:rFonts w:ascii="Arial" w:hAnsi="Arial" w:cs="Arial"/>
          <w:sz w:val="22"/>
          <w:szCs w:val="22"/>
        </w:rPr>
      </w:pPr>
    </w:p>
    <w:p w:rsidR="002E763F" w:rsidRDefault="002E763F">
      <w:pPr>
        <w:suppressAutoHyphens/>
        <w:jc w:val="both"/>
      </w:pPr>
      <w:r>
        <w:rPr>
          <w:rFonts w:ascii="Arial" w:hAnsi="Arial" w:cs="Arial"/>
          <w:sz w:val="22"/>
          <w:szCs w:val="22"/>
          <w:lang w:val="ca-ES" w:bidi="hi-IN"/>
        </w:rPr>
        <w:t xml:space="preserve">En base a l'article 90 de la LCSP i l'article 11 del Reglament general de la Llei de Contractes de les Administracions Públiques, aprovat per Real Decret 1098/2001, de 12 d'octubre i modificat per Real Decret 773/2015, de 28 d'agost, la solvència tècnica de l'empresari haurà de ser acreditada pels mitjans següents: </w:t>
      </w:r>
    </w:p>
    <w:p w:rsidR="002E763F" w:rsidRDefault="002E763F">
      <w:pPr>
        <w:widowControl w:val="0"/>
        <w:spacing w:before="2" w:after="2"/>
        <w:jc w:val="both"/>
        <w:rPr>
          <w:color w:val="0000FF"/>
        </w:rPr>
      </w:pPr>
    </w:p>
    <w:p w:rsidR="002E763F" w:rsidRDefault="002E763F">
      <w:pPr>
        <w:widowControl w:val="0"/>
        <w:spacing w:before="2" w:after="2"/>
        <w:jc w:val="both"/>
        <w:rPr>
          <w:rFonts w:ascii="Arial" w:hAnsi="Arial" w:cs="Arial"/>
          <w:b/>
          <w:color w:val="00000A"/>
          <w:sz w:val="22"/>
          <w:szCs w:val="22"/>
          <w:lang w:val="ca-ES"/>
        </w:rPr>
      </w:pPr>
      <w:r>
        <w:rPr>
          <w:rFonts w:ascii="Arial" w:hAnsi="Arial" w:cs="Arial"/>
          <w:color w:val="00000A"/>
          <w:sz w:val="22"/>
          <w:szCs w:val="22"/>
          <w:lang w:val="ca-ES"/>
        </w:rPr>
        <w:t xml:space="preserve">a) Una relació dels principals serveis o treballs realitzats d'igual o similar naturalesa que els que constitueixen l'objecte del contracte en el curs de, com a màxim els 3 últims anys, en la què s'indiqui l'import, la data i el destinatari, públic o privat. Els serveis o treballs efectuats  s’acreditaran mitjançant certificats expedits o visats per l’òrgan competent, quan el destinatari sigui una entitat del sector públic; quan el destinatari sigui un subjecte privat, mitjançant un certificat expedit per aquest o, a falta d’aquell certificat, mitjançant una declaració de l’empresari acompanyada dels documents que acreditin la realització de la prestació. El requisit mínim serà que l'import anual acumulat a l'any de major execució sigui igual o superior al 70% de l'anualitat mitja del contracte. Per tant, l'import anual dels serveis haurà de ser, com a mínim, de </w:t>
      </w:r>
      <w:r w:rsidR="004867BD" w:rsidRPr="004867BD">
        <w:rPr>
          <w:rFonts w:ascii="Arial" w:hAnsi="Arial" w:cs="Arial"/>
          <w:b/>
          <w:sz w:val="22"/>
          <w:szCs w:val="22"/>
          <w:lang w:val="ca-ES"/>
        </w:rPr>
        <w:t>76.108,03</w:t>
      </w:r>
      <w:r w:rsidRPr="004867BD">
        <w:rPr>
          <w:rFonts w:ascii="Arial" w:hAnsi="Arial" w:cs="Arial"/>
          <w:b/>
          <w:color w:val="00000A"/>
          <w:sz w:val="22"/>
          <w:szCs w:val="22"/>
          <w:lang w:val="ca-ES"/>
        </w:rPr>
        <w:t xml:space="preserve"> euros</w:t>
      </w:r>
      <w:r w:rsidR="004867BD" w:rsidRPr="004867BD">
        <w:rPr>
          <w:rFonts w:ascii="Arial" w:hAnsi="Arial" w:cs="Arial"/>
          <w:b/>
          <w:color w:val="00000A"/>
          <w:sz w:val="22"/>
          <w:szCs w:val="22"/>
          <w:lang w:val="ca-ES"/>
        </w:rPr>
        <w:t>.</w:t>
      </w:r>
    </w:p>
    <w:p w:rsidR="004867BD" w:rsidRDefault="004867BD">
      <w:pPr>
        <w:widowControl w:val="0"/>
        <w:spacing w:before="2" w:after="2"/>
        <w:jc w:val="both"/>
      </w:pPr>
    </w:p>
    <w:p w:rsidR="004867BD" w:rsidRDefault="004867BD" w:rsidP="004867BD">
      <w:pPr>
        <w:pStyle w:val="NormalWeb"/>
        <w:spacing w:before="0" w:beforeAutospacing="0" w:after="0"/>
        <w:jc w:val="both"/>
      </w:pPr>
      <w:r>
        <w:rPr>
          <w:rFonts w:ascii="Arial" w:hAnsi="Arial" w:cs="Arial"/>
          <w:color w:val="000000"/>
          <w:sz w:val="22"/>
          <w:szCs w:val="22"/>
          <w:lang w:val="ca-ES"/>
        </w:rPr>
        <w:t xml:space="preserve">Quan el licitador sigui una empresa de nova creació (una empresa amb una antiguitat </w:t>
      </w:r>
      <w:r>
        <w:rPr>
          <w:rFonts w:ascii="Arial" w:hAnsi="Arial" w:cs="Arial"/>
          <w:sz w:val="22"/>
          <w:szCs w:val="22"/>
        </w:rPr>
        <w:t>inferior a cinc anys), podrà acreditar la seva solvència tècnica alternativament al mitjà indicat anteriorment, de conformitat amb allò establert a l’art. 90.4 LCSP, pel mitjà establert a l'apartat I de l'art. 90.1 LCSP.</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lang w:val="ca-ES"/>
        </w:rPr>
        <w:t xml:space="preserve">F.2 </w:t>
      </w:r>
      <w:r>
        <w:rPr>
          <w:rFonts w:ascii="Arial" w:hAnsi="Arial" w:cs="Arial"/>
          <w:sz w:val="22"/>
          <w:szCs w:val="22"/>
          <w:u w:val="single"/>
          <w:lang w:val="ca-ES"/>
        </w:rPr>
        <w:t>Classificació empresarial</w:t>
      </w:r>
    </w:p>
    <w:p w:rsidR="002E763F" w:rsidRDefault="002E763F">
      <w:pPr>
        <w:widowControl w:val="0"/>
        <w:jc w:val="both"/>
        <w:rPr>
          <w:rFonts w:ascii="Arial" w:hAnsi="Arial" w:cs="Arial"/>
          <w:sz w:val="22"/>
          <w:szCs w:val="22"/>
          <w:lang w:val="ca-ES"/>
        </w:rPr>
      </w:pPr>
    </w:p>
    <w:p w:rsidR="002E763F" w:rsidRDefault="002E763F">
      <w:pPr>
        <w:suppressAutoHyphens/>
        <w:jc w:val="both"/>
      </w:pPr>
      <w:r>
        <w:rPr>
          <w:rFonts w:ascii="Arial" w:hAnsi="Arial" w:cs="Arial"/>
          <w:sz w:val="22"/>
          <w:szCs w:val="22"/>
          <w:lang w:val="ca-ES"/>
        </w:rPr>
        <w:t xml:space="preserve">En base a l'article 77 LCSP, no serà exigible la classificació d'empreses en els contractes de serveis. No obstant, l'empresari podrà acreditar la seva solvència indistintament mitjançant la classificació en el grup o subgrup corresponent, o bé acreditant el compliment dels requisits específics exigits. </w:t>
      </w:r>
    </w:p>
    <w:p w:rsidR="002E763F" w:rsidRDefault="002E763F">
      <w:pPr>
        <w:widowControl w:val="0"/>
        <w:jc w:val="both"/>
      </w:pPr>
    </w:p>
    <w:p w:rsidR="002E763F" w:rsidRPr="004867BD" w:rsidRDefault="002E763F">
      <w:pPr>
        <w:widowControl w:val="0"/>
        <w:jc w:val="both"/>
      </w:pPr>
      <w:r>
        <w:rPr>
          <w:rFonts w:ascii="Arial" w:hAnsi="Arial" w:cs="Arial"/>
          <w:sz w:val="22"/>
          <w:szCs w:val="22"/>
        </w:rPr>
        <w:t>F.3</w:t>
      </w:r>
      <w:r>
        <w:rPr>
          <w:rFonts w:ascii="Arial" w:hAnsi="Arial" w:cs="Arial"/>
          <w:i/>
          <w:iCs/>
          <w:sz w:val="22"/>
          <w:szCs w:val="22"/>
        </w:rPr>
        <w:t xml:space="preserve"> </w:t>
      </w:r>
      <w:r>
        <w:rPr>
          <w:rFonts w:ascii="Arial" w:hAnsi="Arial" w:cs="Arial"/>
          <w:sz w:val="22"/>
          <w:u w:val="single"/>
        </w:rPr>
        <w:t>Adscripció de mitjans materials i/o personals a l’execució del contracte</w:t>
      </w:r>
      <w:r>
        <w:rPr>
          <w:rFonts w:ascii="Arial" w:hAnsi="Arial" w:cs="Arial"/>
          <w:sz w:val="22"/>
        </w:rPr>
        <w:t xml:space="preserve">: </w:t>
      </w:r>
      <w:r w:rsidRPr="004867BD">
        <w:rPr>
          <w:rFonts w:ascii="Arial" w:hAnsi="Arial" w:cs="Arial"/>
          <w:sz w:val="22"/>
        </w:rPr>
        <w:t>Si</w:t>
      </w:r>
    </w:p>
    <w:p w:rsidR="002E763F" w:rsidRDefault="002E763F">
      <w:pPr>
        <w:widowControl w:val="0"/>
        <w:jc w:val="both"/>
        <w:rPr>
          <w:rFonts w:ascii="Arial" w:hAnsi="Arial" w:cs="Arial"/>
          <w:color w:val="0000FF"/>
          <w:sz w:val="22"/>
          <w:u w:val="single"/>
        </w:rPr>
      </w:pPr>
    </w:p>
    <w:p w:rsidR="002E763F" w:rsidRDefault="002E763F">
      <w:pPr>
        <w:widowControl w:val="0"/>
        <w:jc w:val="both"/>
      </w:pPr>
      <w:r>
        <w:rPr>
          <w:rFonts w:ascii="Arial" w:hAnsi="Arial" w:cs="Arial"/>
          <w:b/>
          <w:bCs/>
          <w:sz w:val="22"/>
          <w:szCs w:val="22"/>
        </w:rPr>
        <w:t xml:space="preserve">G. Criteris d'adjudicació </w:t>
      </w:r>
    </w:p>
    <w:p w:rsidR="002A4DE0" w:rsidRPr="002A4DE0" w:rsidRDefault="002A4DE0" w:rsidP="002A4DE0">
      <w:pPr>
        <w:spacing w:before="100" w:beforeAutospacing="1"/>
        <w:rPr>
          <w:sz w:val="24"/>
          <w:szCs w:val="24"/>
        </w:rPr>
      </w:pPr>
      <w:bookmarkStart w:id="2" w:name="_Hlk213224718"/>
      <w:r w:rsidRPr="002A4DE0">
        <w:rPr>
          <w:rFonts w:ascii="Arial" w:hAnsi="Arial" w:cs="Arial"/>
          <w:b/>
          <w:bCs/>
          <w:color w:val="000000"/>
          <w:sz w:val="22"/>
          <w:szCs w:val="22"/>
          <w:lang w:val="ca-ES"/>
        </w:rPr>
        <w:t>CRITERIS AUTOMÀTICS O OBJECTIUS (70 punts)</w:t>
      </w:r>
      <w:r w:rsidRPr="002A4DE0">
        <w:rPr>
          <w:rFonts w:ascii="Arial" w:hAnsi="Arial" w:cs="Arial"/>
          <w:color w:val="000000"/>
          <w:sz w:val="22"/>
          <w:szCs w:val="22"/>
          <w:lang w:val="ca-ES"/>
        </w:rPr>
        <w:t xml:space="preserve">: </w:t>
      </w:r>
    </w:p>
    <w:p w:rsidR="002A4DE0" w:rsidRPr="002A4DE0" w:rsidRDefault="002A4DE0" w:rsidP="002A4DE0">
      <w:pPr>
        <w:spacing w:before="100" w:beforeAutospacing="1"/>
        <w:rPr>
          <w:sz w:val="24"/>
          <w:szCs w:val="24"/>
        </w:rPr>
      </w:pPr>
      <w:r w:rsidRPr="002A4DE0">
        <w:rPr>
          <w:rFonts w:ascii="Arial" w:hAnsi="Arial" w:cs="Arial"/>
          <w:color w:val="000000"/>
          <w:sz w:val="22"/>
          <w:szCs w:val="22"/>
          <w:lang w:val="ca-ES"/>
        </w:rPr>
        <w:t xml:space="preserve">- </w:t>
      </w:r>
      <w:r w:rsidRPr="002A4DE0">
        <w:rPr>
          <w:rFonts w:ascii="Arial" w:hAnsi="Arial" w:cs="Arial"/>
          <w:b/>
          <w:bCs/>
          <w:color w:val="000000"/>
          <w:sz w:val="22"/>
          <w:szCs w:val="22"/>
          <w:lang w:val="ca-ES"/>
        </w:rPr>
        <w:t>A. OFERTA ECONÒMICA (40 punts)</w:t>
      </w:r>
      <w:r w:rsidRPr="002A4DE0">
        <w:rPr>
          <w:rFonts w:ascii="Arial" w:hAnsi="Arial" w:cs="Arial"/>
          <w:color w:val="000000"/>
          <w:sz w:val="22"/>
          <w:szCs w:val="22"/>
          <w:lang w:val="ca-ES"/>
        </w:rPr>
        <w:t>:</w:t>
      </w:r>
    </w:p>
    <w:p w:rsidR="002A4DE0" w:rsidRPr="002A4DE0" w:rsidRDefault="002A4DE0" w:rsidP="000F6CBA">
      <w:pPr>
        <w:spacing w:before="100" w:beforeAutospacing="1"/>
        <w:jc w:val="both"/>
        <w:rPr>
          <w:sz w:val="24"/>
          <w:szCs w:val="24"/>
        </w:rPr>
      </w:pPr>
      <w:r w:rsidRPr="002A4DE0">
        <w:rPr>
          <w:rFonts w:ascii="Arial" w:hAnsi="Arial" w:cs="Arial"/>
          <w:color w:val="000000"/>
          <w:sz w:val="22"/>
          <w:szCs w:val="22"/>
          <w:lang w:val="ca-ES"/>
        </w:rPr>
        <w:t>El criteri de l’oferta econòmica, es puntuarà fins a un màxim de 40 punts, avaluable mitjançant formulació matemàtica que a continuació es detalla:</w:t>
      </w:r>
    </w:p>
    <w:p w:rsidR="002A4DE0" w:rsidRPr="002A4DE0" w:rsidRDefault="002A4DE0" w:rsidP="000F6CBA">
      <w:pPr>
        <w:jc w:val="both"/>
        <w:outlineLvl w:val="0"/>
        <w:rPr>
          <w:color w:val="000000"/>
          <w:kern w:val="36"/>
          <w:sz w:val="24"/>
          <w:szCs w:val="24"/>
          <w:lang w:val="ca-ES"/>
        </w:rPr>
      </w:pPr>
      <w:r w:rsidRPr="002A4DE0">
        <w:rPr>
          <w:rFonts w:ascii="Arial" w:hAnsi="Arial" w:cs="Arial"/>
          <w:color w:val="000000"/>
          <w:kern w:val="36"/>
          <w:sz w:val="22"/>
          <w:szCs w:val="22"/>
          <w:lang w:val="ca-ES"/>
        </w:rPr>
        <w:t>L’oferta econòmica es determina de la següent manera: a l’oferta més econòmica es donarà la puntuació màxima en punts. La resta de les ofertes es puntuaran en relació proporcional al percentatge d’increment o desviació sobre la proposició més econòmica, d’acord amb la següent fórmula:</w:t>
      </w:r>
    </w:p>
    <w:p w:rsidR="002A4DE0" w:rsidRPr="002A4DE0" w:rsidRDefault="002A4DE0" w:rsidP="000F6CBA">
      <w:pPr>
        <w:spacing w:before="100" w:beforeAutospacing="1"/>
        <w:ind w:firstLine="720"/>
        <w:rPr>
          <w:sz w:val="24"/>
          <w:szCs w:val="24"/>
        </w:rPr>
      </w:pPr>
      <w:r w:rsidRPr="002A4DE0">
        <w:rPr>
          <w:rFonts w:ascii="Arial" w:hAnsi="Arial" w:cs="Arial"/>
          <w:sz w:val="22"/>
          <w:szCs w:val="22"/>
        </w:rPr>
        <w:t xml:space="preserve">PL - PO </w:t>
      </w:r>
    </w:p>
    <w:p w:rsidR="002A4DE0" w:rsidRPr="002A4DE0" w:rsidRDefault="002A4DE0" w:rsidP="002A4DE0">
      <w:pPr>
        <w:spacing w:before="100" w:beforeAutospacing="1"/>
        <w:rPr>
          <w:sz w:val="24"/>
          <w:szCs w:val="24"/>
        </w:rPr>
      </w:pPr>
      <w:r w:rsidRPr="002A4DE0">
        <w:rPr>
          <w:rFonts w:ascii="Arial" w:hAnsi="Arial" w:cs="Arial"/>
          <w:sz w:val="22"/>
          <w:szCs w:val="22"/>
        </w:rPr>
        <w:t>---------------------------------------- X 40</w:t>
      </w:r>
    </w:p>
    <w:p w:rsidR="002A4DE0" w:rsidRPr="002A4DE0" w:rsidRDefault="002A4DE0" w:rsidP="000F6CBA">
      <w:pPr>
        <w:spacing w:before="100" w:beforeAutospacing="1"/>
        <w:ind w:firstLine="720"/>
        <w:rPr>
          <w:sz w:val="24"/>
          <w:szCs w:val="24"/>
        </w:rPr>
      </w:pPr>
      <w:r w:rsidRPr="002A4DE0">
        <w:rPr>
          <w:rFonts w:ascii="Arial" w:hAnsi="Arial" w:cs="Arial"/>
          <w:sz w:val="22"/>
          <w:szCs w:val="22"/>
        </w:rPr>
        <w:t xml:space="preserve">PL - POE </w:t>
      </w:r>
    </w:p>
    <w:p w:rsidR="000F6CBA" w:rsidRDefault="000F6CBA" w:rsidP="000F6CBA">
      <w:pPr>
        <w:rPr>
          <w:rFonts w:ascii="Arial" w:hAnsi="Arial" w:cs="Arial"/>
        </w:rPr>
      </w:pPr>
    </w:p>
    <w:p w:rsidR="002A4DE0" w:rsidRPr="002A4DE0" w:rsidRDefault="002A4DE0" w:rsidP="000F6CBA">
      <w:pPr>
        <w:rPr>
          <w:sz w:val="24"/>
          <w:szCs w:val="24"/>
        </w:rPr>
      </w:pPr>
      <w:r w:rsidRPr="002A4DE0">
        <w:rPr>
          <w:rFonts w:ascii="Arial" w:hAnsi="Arial" w:cs="Arial"/>
        </w:rPr>
        <w:t xml:space="preserve">PL = Pressupost base de licitació </w:t>
      </w:r>
    </w:p>
    <w:p w:rsidR="002A4DE0" w:rsidRPr="002A4DE0" w:rsidRDefault="002A4DE0" w:rsidP="000F6CBA">
      <w:pPr>
        <w:rPr>
          <w:sz w:val="24"/>
          <w:szCs w:val="24"/>
        </w:rPr>
      </w:pPr>
      <w:r w:rsidRPr="002A4DE0">
        <w:rPr>
          <w:rFonts w:ascii="Arial" w:hAnsi="Arial" w:cs="Arial"/>
        </w:rPr>
        <w:t xml:space="preserve">PO = Preu ofertat pel licitador </w:t>
      </w:r>
    </w:p>
    <w:p w:rsidR="002A4DE0" w:rsidRPr="002A4DE0" w:rsidRDefault="002A4DE0" w:rsidP="000F6CBA">
      <w:pPr>
        <w:rPr>
          <w:sz w:val="24"/>
          <w:szCs w:val="24"/>
        </w:rPr>
      </w:pPr>
      <w:r w:rsidRPr="002A4DE0">
        <w:rPr>
          <w:rFonts w:ascii="Arial" w:hAnsi="Arial" w:cs="Arial"/>
        </w:rPr>
        <w:t xml:space="preserve">POE = És el preu ofertat més baix </w:t>
      </w:r>
    </w:p>
    <w:p w:rsidR="002A4DE0" w:rsidRPr="002A4DE0" w:rsidRDefault="002A4DE0" w:rsidP="002A4DE0">
      <w:pPr>
        <w:jc w:val="center"/>
        <w:outlineLvl w:val="0"/>
        <w:rPr>
          <w:color w:val="000000"/>
          <w:kern w:val="36"/>
          <w:sz w:val="24"/>
          <w:szCs w:val="24"/>
          <w:lang w:val="ca-ES"/>
        </w:rPr>
      </w:pPr>
    </w:p>
    <w:p w:rsidR="002A4DE0" w:rsidRPr="002A4DE0" w:rsidRDefault="002A4DE0" w:rsidP="000F6CBA">
      <w:pPr>
        <w:jc w:val="both"/>
        <w:outlineLvl w:val="0"/>
        <w:rPr>
          <w:color w:val="000000"/>
          <w:kern w:val="36"/>
          <w:sz w:val="24"/>
          <w:szCs w:val="24"/>
          <w:lang w:val="ca-ES"/>
        </w:rPr>
      </w:pPr>
      <w:r w:rsidRPr="002A4DE0">
        <w:rPr>
          <w:rFonts w:ascii="Arial" w:hAnsi="Arial" w:cs="Arial"/>
          <w:color w:val="000000"/>
          <w:kern w:val="36"/>
          <w:sz w:val="22"/>
          <w:szCs w:val="22"/>
          <w:lang w:val="ca-ES"/>
        </w:rPr>
        <w:t xml:space="preserve">En el següent quadre, per tal d'indicar com s'aplica la fórmula, es pren com a exemple la presentació de dues ofertes (una per filera en el quadre), augmentant-se en cas de presentació de més ofertes: </w:t>
      </w:r>
    </w:p>
    <w:p w:rsidR="002A4DE0" w:rsidRPr="002A4DE0" w:rsidRDefault="002A4DE0" w:rsidP="002A4DE0">
      <w:pPr>
        <w:spacing w:before="100" w:beforeAutospacing="1"/>
        <w:rPr>
          <w:sz w:val="24"/>
          <w:szCs w:val="24"/>
          <w:lang w:val="ca-ES"/>
        </w:rPr>
      </w:pPr>
    </w:p>
    <w:tbl>
      <w:tblPr>
        <w:tblW w:w="8925"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1640"/>
        <w:gridCol w:w="1576"/>
        <w:gridCol w:w="1705"/>
        <w:gridCol w:w="1512"/>
        <w:gridCol w:w="1206"/>
        <w:gridCol w:w="1286"/>
      </w:tblGrid>
      <w:tr w:rsidR="002A4DE0" w:rsidRPr="002A4DE0" w:rsidTr="002A4DE0">
        <w:trPr>
          <w:trHeight w:val="180"/>
          <w:tblCellSpacing w:w="0" w:type="dxa"/>
        </w:trPr>
        <w:tc>
          <w:tcPr>
            <w:tcW w:w="1530" w:type="dxa"/>
            <w:tcBorders>
              <w:top w:val="outset" w:sz="6" w:space="0" w:color="000000"/>
              <w:left w:val="outset" w:sz="6" w:space="0" w:color="000000"/>
              <w:bottom w:val="outset" w:sz="6" w:space="0" w:color="000000"/>
              <w:right w:val="outset" w:sz="6" w:space="0" w:color="000000"/>
            </w:tcBorders>
            <w:vAlign w:val="bottom"/>
            <w:hideMark/>
          </w:tcPr>
          <w:p w:rsidR="002A4DE0" w:rsidRPr="002A4DE0" w:rsidRDefault="002A4DE0" w:rsidP="002A4DE0">
            <w:pPr>
              <w:spacing w:before="57" w:line="276" w:lineRule="auto"/>
              <w:rPr>
                <w:sz w:val="24"/>
                <w:szCs w:val="24"/>
              </w:rPr>
            </w:pPr>
          </w:p>
        </w:tc>
        <w:tc>
          <w:tcPr>
            <w:tcW w:w="1470" w:type="dxa"/>
            <w:tcBorders>
              <w:top w:val="outset" w:sz="6" w:space="0" w:color="000000"/>
              <w:left w:val="outset" w:sz="6" w:space="0" w:color="000000"/>
              <w:bottom w:val="outset" w:sz="6" w:space="0" w:color="000000"/>
              <w:right w:val="outset" w:sz="6" w:space="0" w:color="000000"/>
            </w:tcBorders>
            <w:vAlign w:val="bottom"/>
            <w:hideMark/>
          </w:tcPr>
          <w:p w:rsidR="002A4DE0" w:rsidRPr="002A4DE0" w:rsidRDefault="002A4DE0" w:rsidP="002A4DE0">
            <w:pPr>
              <w:spacing w:before="57" w:line="276" w:lineRule="auto"/>
              <w:rPr>
                <w:sz w:val="24"/>
                <w:szCs w:val="24"/>
              </w:rPr>
            </w:pPr>
          </w:p>
        </w:tc>
        <w:tc>
          <w:tcPr>
            <w:tcW w:w="3000" w:type="dxa"/>
            <w:gridSpan w:val="2"/>
            <w:tcBorders>
              <w:top w:val="outset" w:sz="6" w:space="0" w:color="000000"/>
              <w:left w:val="outset" w:sz="6" w:space="0" w:color="000000"/>
              <w:bottom w:val="outset" w:sz="6" w:space="0" w:color="000000"/>
              <w:right w:val="outset" w:sz="6" w:space="0" w:color="000000"/>
            </w:tcBorders>
            <w:vAlign w:val="bottom"/>
            <w:hideMark/>
          </w:tcPr>
          <w:p w:rsidR="002A4DE0" w:rsidRPr="002A4DE0" w:rsidRDefault="002A4DE0" w:rsidP="002A4DE0">
            <w:pPr>
              <w:spacing w:before="57" w:line="276" w:lineRule="auto"/>
              <w:rPr>
                <w:sz w:val="24"/>
                <w:szCs w:val="24"/>
              </w:rPr>
            </w:pPr>
            <w:r w:rsidRPr="002A4DE0">
              <w:rPr>
                <w:rFonts w:ascii="Arial" w:hAnsi="Arial" w:cs="Arial"/>
                <w:sz w:val="16"/>
                <w:szCs w:val="16"/>
              </w:rPr>
              <w:t>Preu de Licitació anual sense IVA</w:t>
            </w:r>
          </w:p>
        </w:tc>
        <w:tc>
          <w:tcPr>
            <w:tcW w:w="1125" w:type="dxa"/>
            <w:tcBorders>
              <w:top w:val="outset" w:sz="6" w:space="0" w:color="000000"/>
              <w:left w:val="outset" w:sz="6" w:space="0" w:color="000000"/>
              <w:bottom w:val="outset" w:sz="6" w:space="0" w:color="000000"/>
              <w:right w:val="outset" w:sz="6" w:space="0" w:color="000000"/>
            </w:tcBorders>
            <w:vAlign w:val="bottom"/>
            <w:hideMark/>
          </w:tcPr>
          <w:p w:rsidR="002A4DE0" w:rsidRPr="002A4DE0" w:rsidRDefault="002A4DE0" w:rsidP="002A4DE0">
            <w:pPr>
              <w:spacing w:before="57" w:line="276" w:lineRule="auto"/>
              <w:jc w:val="right"/>
              <w:rPr>
                <w:sz w:val="24"/>
                <w:szCs w:val="24"/>
              </w:rPr>
            </w:pPr>
            <w:r w:rsidRPr="002A4DE0">
              <w:rPr>
                <w:rFonts w:ascii="Arial" w:hAnsi="Arial" w:cs="Arial"/>
                <w:sz w:val="16"/>
                <w:szCs w:val="16"/>
              </w:rPr>
              <w:t>76.032,00 €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2A4DE0" w:rsidRPr="002A4DE0" w:rsidRDefault="002A4DE0" w:rsidP="002A4DE0">
            <w:pPr>
              <w:spacing w:before="57" w:line="276" w:lineRule="auto"/>
              <w:rPr>
                <w:sz w:val="24"/>
                <w:szCs w:val="24"/>
              </w:rPr>
            </w:pPr>
          </w:p>
        </w:tc>
      </w:tr>
      <w:tr w:rsidR="002A4DE0" w:rsidRPr="002A4DE0" w:rsidTr="002A4DE0">
        <w:trPr>
          <w:trHeight w:val="180"/>
          <w:tblCellSpacing w:w="0" w:type="dxa"/>
        </w:trPr>
        <w:tc>
          <w:tcPr>
            <w:tcW w:w="1530" w:type="dxa"/>
            <w:tcBorders>
              <w:top w:val="outset" w:sz="6" w:space="0" w:color="000000"/>
              <w:left w:val="outset" w:sz="6" w:space="0" w:color="000000"/>
              <w:bottom w:val="outset" w:sz="6" w:space="0" w:color="000000"/>
              <w:right w:val="outset" w:sz="6" w:space="0" w:color="000000"/>
            </w:tcBorders>
            <w:vAlign w:val="bottom"/>
            <w:hideMark/>
          </w:tcPr>
          <w:p w:rsidR="002A4DE0" w:rsidRPr="002A4DE0" w:rsidRDefault="002A4DE0" w:rsidP="002A4DE0">
            <w:pPr>
              <w:spacing w:before="57" w:line="276" w:lineRule="auto"/>
              <w:rPr>
                <w:sz w:val="24"/>
                <w:szCs w:val="24"/>
              </w:rPr>
            </w:pPr>
          </w:p>
        </w:tc>
        <w:tc>
          <w:tcPr>
            <w:tcW w:w="1470" w:type="dxa"/>
            <w:tcBorders>
              <w:top w:val="outset" w:sz="6" w:space="0" w:color="000000"/>
              <w:left w:val="outset" w:sz="6" w:space="0" w:color="000000"/>
              <w:bottom w:val="outset" w:sz="6" w:space="0" w:color="000000"/>
              <w:right w:val="outset" w:sz="6" w:space="0" w:color="000000"/>
            </w:tcBorders>
            <w:vAlign w:val="bottom"/>
            <w:hideMark/>
          </w:tcPr>
          <w:p w:rsidR="002A4DE0" w:rsidRPr="002A4DE0" w:rsidRDefault="002A4DE0" w:rsidP="002A4DE0">
            <w:pPr>
              <w:spacing w:before="57" w:line="276" w:lineRule="auto"/>
              <w:rPr>
                <w:sz w:val="24"/>
                <w:szCs w:val="24"/>
              </w:rPr>
            </w:pPr>
          </w:p>
        </w:tc>
        <w:tc>
          <w:tcPr>
            <w:tcW w:w="1590" w:type="dxa"/>
            <w:tcBorders>
              <w:top w:val="outset" w:sz="6" w:space="0" w:color="000000"/>
              <w:left w:val="outset" w:sz="6" w:space="0" w:color="000000"/>
              <w:bottom w:val="outset" w:sz="6" w:space="0" w:color="000000"/>
              <w:right w:val="outset" w:sz="6" w:space="0" w:color="000000"/>
            </w:tcBorders>
            <w:vAlign w:val="bottom"/>
            <w:hideMark/>
          </w:tcPr>
          <w:p w:rsidR="002A4DE0" w:rsidRPr="002A4DE0" w:rsidRDefault="002A4DE0" w:rsidP="002A4DE0">
            <w:pPr>
              <w:spacing w:before="57" w:line="276" w:lineRule="auto"/>
              <w:rPr>
                <w:sz w:val="24"/>
                <w:szCs w:val="24"/>
              </w:rPr>
            </w:pPr>
            <w:r w:rsidRPr="002A4DE0">
              <w:rPr>
                <w:rFonts w:ascii="Arial" w:hAnsi="Arial" w:cs="Arial"/>
                <w:sz w:val="16"/>
                <w:szCs w:val="16"/>
              </w:rPr>
              <w:t>Punts</w:t>
            </w:r>
          </w:p>
        </w:tc>
        <w:tc>
          <w:tcPr>
            <w:tcW w:w="1305" w:type="dxa"/>
            <w:tcBorders>
              <w:top w:val="outset" w:sz="6" w:space="0" w:color="000000"/>
              <w:left w:val="outset" w:sz="6" w:space="0" w:color="000000"/>
              <w:bottom w:val="outset" w:sz="6" w:space="0" w:color="000000"/>
              <w:right w:val="outset" w:sz="6" w:space="0" w:color="000000"/>
            </w:tcBorders>
            <w:vAlign w:val="bottom"/>
            <w:hideMark/>
          </w:tcPr>
          <w:p w:rsidR="002A4DE0" w:rsidRPr="002A4DE0" w:rsidRDefault="002A4DE0" w:rsidP="002A4DE0">
            <w:pPr>
              <w:spacing w:before="57" w:line="276" w:lineRule="auto"/>
              <w:rPr>
                <w:sz w:val="24"/>
                <w:szCs w:val="24"/>
              </w:rPr>
            </w:pPr>
          </w:p>
        </w:tc>
        <w:tc>
          <w:tcPr>
            <w:tcW w:w="1125" w:type="dxa"/>
            <w:tcBorders>
              <w:top w:val="outset" w:sz="6" w:space="0" w:color="000000"/>
              <w:left w:val="outset" w:sz="6" w:space="0" w:color="000000"/>
              <w:bottom w:val="outset" w:sz="6" w:space="0" w:color="000000"/>
              <w:right w:val="outset" w:sz="6" w:space="0" w:color="000000"/>
            </w:tcBorders>
            <w:vAlign w:val="bottom"/>
            <w:hideMark/>
          </w:tcPr>
          <w:p w:rsidR="002A4DE0" w:rsidRPr="002A4DE0" w:rsidRDefault="002A4DE0" w:rsidP="002A4DE0">
            <w:pPr>
              <w:spacing w:before="57" w:line="276" w:lineRule="auto"/>
              <w:jc w:val="right"/>
              <w:rPr>
                <w:sz w:val="24"/>
                <w:szCs w:val="24"/>
              </w:rPr>
            </w:pPr>
            <w:r w:rsidRPr="002A4DE0">
              <w:rPr>
                <w:rFonts w:ascii="Arial" w:hAnsi="Arial" w:cs="Arial"/>
                <w:sz w:val="16"/>
                <w:szCs w:val="16"/>
              </w:rPr>
              <w:t>40</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2A4DE0" w:rsidRPr="002A4DE0" w:rsidRDefault="002A4DE0" w:rsidP="002A4DE0">
            <w:pPr>
              <w:spacing w:before="57" w:line="276" w:lineRule="auto"/>
              <w:rPr>
                <w:sz w:val="24"/>
                <w:szCs w:val="24"/>
              </w:rPr>
            </w:pPr>
          </w:p>
        </w:tc>
      </w:tr>
      <w:tr w:rsidR="002A4DE0" w:rsidRPr="002A4DE0" w:rsidTr="002A4DE0">
        <w:trPr>
          <w:trHeight w:val="180"/>
          <w:tblCellSpacing w:w="0" w:type="dxa"/>
        </w:trPr>
        <w:tc>
          <w:tcPr>
            <w:tcW w:w="1530" w:type="dxa"/>
            <w:tcBorders>
              <w:top w:val="outset" w:sz="6" w:space="0" w:color="000000"/>
              <w:left w:val="outset" w:sz="6" w:space="0" w:color="000000"/>
              <w:bottom w:val="outset" w:sz="6" w:space="0" w:color="000000"/>
              <w:right w:val="outset" w:sz="6" w:space="0" w:color="000000"/>
            </w:tcBorders>
            <w:vAlign w:val="bottom"/>
            <w:hideMark/>
          </w:tcPr>
          <w:p w:rsidR="002A4DE0" w:rsidRPr="002A4DE0" w:rsidRDefault="002A4DE0" w:rsidP="002A4DE0">
            <w:pPr>
              <w:spacing w:before="57" w:line="276" w:lineRule="auto"/>
              <w:jc w:val="center"/>
              <w:rPr>
                <w:sz w:val="24"/>
                <w:szCs w:val="24"/>
              </w:rPr>
            </w:pPr>
            <w:r w:rsidRPr="002A4DE0">
              <w:rPr>
                <w:rFonts w:ascii="Arial" w:hAnsi="Arial" w:cs="Arial"/>
                <w:b/>
                <w:bCs/>
                <w:sz w:val="16"/>
                <w:szCs w:val="16"/>
              </w:rPr>
              <w:t>Concepte</w:t>
            </w:r>
          </w:p>
        </w:tc>
        <w:tc>
          <w:tcPr>
            <w:tcW w:w="1470" w:type="dxa"/>
            <w:tcBorders>
              <w:top w:val="outset" w:sz="6" w:space="0" w:color="000000"/>
              <w:left w:val="outset" w:sz="6" w:space="0" w:color="000000"/>
              <w:bottom w:val="outset" w:sz="6" w:space="0" w:color="000000"/>
              <w:right w:val="outset" w:sz="6" w:space="0" w:color="000000"/>
            </w:tcBorders>
            <w:vAlign w:val="bottom"/>
            <w:hideMark/>
          </w:tcPr>
          <w:p w:rsidR="002A4DE0" w:rsidRPr="002A4DE0" w:rsidRDefault="002A4DE0" w:rsidP="002A4DE0">
            <w:pPr>
              <w:spacing w:before="57" w:line="276" w:lineRule="auto"/>
              <w:jc w:val="center"/>
              <w:rPr>
                <w:sz w:val="24"/>
                <w:szCs w:val="24"/>
              </w:rPr>
            </w:pPr>
            <w:r w:rsidRPr="002A4DE0">
              <w:rPr>
                <w:rFonts w:ascii="Arial" w:hAnsi="Arial" w:cs="Arial"/>
                <w:b/>
                <w:bCs/>
                <w:sz w:val="16"/>
                <w:szCs w:val="16"/>
              </w:rPr>
              <w:t>Base Contractació</w:t>
            </w:r>
          </w:p>
        </w:tc>
        <w:tc>
          <w:tcPr>
            <w:tcW w:w="1590" w:type="dxa"/>
            <w:tcBorders>
              <w:top w:val="outset" w:sz="6" w:space="0" w:color="000000"/>
              <w:left w:val="outset" w:sz="6" w:space="0" w:color="000000"/>
              <w:bottom w:val="outset" w:sz="6" w:space="0" w:color="000000"/>
              <w:right w:val="outset" w:sz="6" w:space="0" w:color="000000"/>
            </w:tcBorders>
            <w:vAlign w:val="bottom"/>
            <w:hideMark/>
          </w:tcPr>
          <w:p w:rsidR="002A4DE0" w:rsidRPr="002A4DE0" w:rsidRDefault="002A4DE0" w:rsidP="002A4DE0">
            <w:pPr>
              <w:spacing w:before="57" w:line="276" w:lineRule="auto"/>
              <w:jc w:val="center"/>
              <w:rPr>
                <w:sz w:val="24"/>
                <w:szCs w:val="24"/>
              </w:rPr>
            </w:pPr>
            <w:r w:rsidRPr="002A4DE0">
              <w:rPr>
                <w:rFonts w:ascii="Arial" w:hAnsi="Arial" w:cs="Arial"/>
                <w:b/>
                <w:bCs/>
                <w:sz w:val="16"/>
                <w:szCs w:val="16"/>
              </w:rPr>
              <w:t>Oferta Econòmica</w:t>
            </w:r>
          </w:p>
        </w:tc>
        <w:tc>
          <w:tcPr>
            <w:tcW w:w="1305" w:type="dxa"/>
            <w:tcBorders>
              <w:top w:val="outset" w:sz="6" w:space="0" w:color="000000"/>
              <w:left w:val="outset" w:sz="6" w:space="0" w:color="000000"/>
              <w:bottom w:val="outset" w:sz="6" w:space="0" w:color="000000"/>
              <w:right w:val="outset" w:sz="6" w:space="0" w:color="000000"/>
            </w:tcBorders>
            <w:vAlign w:val="bottom"/>
            <w:hideMark/>
          </w:tcPr>
          <w:p w:rsidR="002A4DE0" w:rsidRPr="002A4DE0" w:rsidRDefault="002A4DE0" w:rsidP="002A4DE0">
            <w:pPr>
              <w:spacing w:before="57" w:line="276" w:lineRule="auto"/>
              <w:jc w:val="center"/>
              <w:rPr>
                <w:sz w:val="24"/>
                <w:szCs w:val="24"/>
              </w:rPr>
            </w:pPr>
            <w:r w:rsidRPr="002A4DE0">
              <w:rPr>
                <w:rFonts w:ascii="Arial" w:hAnsi="Arial" w:cs="Arial"/>
                <w:b/>
                <w:bCs/>
                <w:sz w:val="16"/>
                <w:szCs w:val="16"/>
              </w:rPr>
              <w:t>Baixa Oferta €</w:t>
            </w:r>
          </w:p>
        </w:tc>
        <w:tc>
          <w:tcPr>
            <w:tcW w:w="1125" w:type="dxa"/>
            <w:tcBorders>
              <w:top w:val="outset" w:sz="6" w:space="0" w:color="000000"/>
              <w:left w:val="outset" w:sz="6" w:space="0" w:color="000000"/>
              <w:bottom w:val="outset" w:sz="6" w:space="0" w:color="000000"/>
              <w:right w:val="outset" w:sz="6" w:space="0" w:color="000000"/>
            </w:tcBorders>
            <w:vAlign w:val="bottom"/>
            <w:hideMark/>
          </w:tcPr>
          <w:p w:rsidR="002A4DE0" w:rsidRPr="002A4DE0" w:rsidRDefault="002A4DE0" w:rsidP="002A4DE0">
            <w:pPr>
              <w:spacing w:before="57" w:line="276" w:lineRule="auto"/>
              <w:jc w:val="center"/>
              <w:rPr>
                <w:sz w:val="24"/>
                <w:szCs w:val="24"/>
              </w:rPr>
            </w:pPr>
            <w:r w:rsidRPr="002A4DE0">
              <w:rPr>
                <w:rFonts w:ascii="Arial" w:hAnsi="Arial" w:cs="Arial"/>
                <w:b/>
                <w:bCs/>
                <w:sz w:val="16"/>
                <w:szCs w:val="16"/>
              </w:rPr>
              <w:t>Punts</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2A4DE0" w:rsidRPr="002A4DE0" w:rsidRDefault="002A4DE0" w:rsidP="002A4DE0">
            <w:pPr>
              <w:spacing w:before="57" w:line="276" w:lineRule="auto"/>
              <w:jc w:val="center"/>
              <w:rPr>
                <w:sz w:val="24"/>
                <w:szCs w:val="24"/>
              </w:rPr>
            </w:pPr>
            <w:r w:rsidRPr="002A4DE0">
              <w:rPr>
                <w:rFonts w:ascii="Arial" w:hAnsi="Arial" w:cs="Arial"/>
                <w:b/>
                <w:bCs/>
                <w:sz w:val="16"/>
                <w:szCs w:val="16"/>
              </w:rPr>
              <w:t>Empresa</w:t>
            </w:r>
          </w:p>
        </w:tc>
      </w:tr>
      <w:tr w:rsidR="002A4DE0" w:rsidRPr="002A4DE0" w:rsidTr="002A4DE0">
        <w:trPr>
          <w:trHeight w:val="150"/>
          <w:tblCellSpacing w:w="0" w:type="dxa"/>
        </w:trPr>
        <w:tc>
          <w:tcPr>
            <w:tcW w:w="1530" w:type="dxa"/>
            <w:tcBorders>
              <w:top w:val="outset" w:sz="6" w:space="0" w:color="000000"/>
              <w:left w:val="outset" w:sz="6" w:space="0" w:color="000000"/>
              <w:bottom w:val="outset" w:sz="6" w:space="0" w:color="000000"/>
              <w:right w:val="outset" w:sz="6" w:space="0" w:color="000000"/>
            </w:tcBorders>
            <w:vAlign w:val="bottom"/>
            <w:hideMark/>
          </w:tcPr>
          <w:p w:rsidR="002A4DE0" w:rsidRPr="002A4DE0" w:rsidRDefault="002A4DE0" w:rsidP="002A4DE0">
            <w:pPr>
              <w:spacing w:before="57" w:line="276" w:lineRule="auto"/>
              <w:rPr>
                <w:sz w:val="24"/>
                <w:szCs w:val="24"/>
              </w:rPr>
            </w:pPr>
          </w:p>
        </w:tc>
        <w:tc>
          <w:tcPr>
            <w:tcW w:w="1470" w:type="dxa"/>
            <w:tcBorders>
              <w:top w:val="outset" w:sz="6" w:space="0" w:color="000000"/>
              <w:left w:val="outset" w:sz="6" w:space="0" w:color="000000"/>
              <w:bottom w:val="outset" w:sz="6" w:space="0" w:color="000000"/>
              <w:right w:val="outset" w:sz="6" w:space="0" w:color="000000"/>
            </w:tcBorders>
            <w:vAlign w:val="bottom"/>
            <w:hideMark/>
          </w:tcPr>
          <w:p w:rsidR="002A4DE0" w:rsidRPr="002A4DE0" w:rsidRDefault="002A4DE0" w:rsidP="002A4DE0">
            <w:pPr>
              <w:spacing w:before="57" w:line="276" w:lineRule="auto"/>
              <w:jc w:val="center"/>
              <w:rPr>
                <w:sz w:val="24"/>
                <w:szCs w:val="24"/>
              </w:rPr>
            </w:pPr>
            <w:r w:rsidRPr="002A4DE0">
              <w:rPr>
                <w:rFonts w:ascii="Arial" w:hAnsi="Arial" w:cs="Arial"/>
                <w:b/>
                <w:bCs/>
                <w:sz w:val="16"/>
                <w:szCs w:val="16"/>
              </w:rPr>
              <w:t>1</w:t>
            </w:r>
          </w:p>
        </w:tc>
        <w:tc>
          <w:tcPr>
            <w:tcW w:w="1590" w:type="dxa"/>
            <w:tcBorders>
              <w:top w:val="outset" w:sz="6" w:space="0" w:color="000000"/>
              <w:left w:val="outset" w:sz="6" w:space="0" w:color="000000"/>
              <w:bottom w:val="outset" w:sz="6" w:space="0" w:color="000000"/>
              <w:right w:val="outset" w:sz="6" w:space="0" w:color="000000"/>
            </w:tcBorders>
            <w:vAlign w:val="bottom"/>
            <w:hideMark/>
          </w:tcPr>
          <w:p w:rsidR="002A4DE0" w:rsidRPr="002A4DE0" w:rsidRDefault="002A4DE0" w:rsidP="002A4DE0">
            <w:pPr>
              <w:spacing w:before="57" w:line="276" w:lineRule="auto"/>
              <w:jc w:val="center"/>
              <w:rPr>
                <w:sz w:val="24"/>
                <w:szCs w:val="24"/>
              </w:rPr>
            </w:pPr>
            <w:r w:rsidRPr="002A4DE0">
              <w:rPr>
                <w:rFonts w:ascii="Arial" w:hAnsi="Arial" w:cs="Arial"/>
                <w:b/>
                <w:bCs/>
                <w:sz w:val="16"/>
                <w:szCs w:val="16"/>
              </w:rPr>
              <w:t>2</w:t>
            </w:r>
          </w:p>
        </w:tc>
        <w:tc>
          <w:tcPr>
            <w:tcW w:w="1305" w:type="dxa"/>
            <w:tcBorders>
              <w:top w:val="outset" w:sz="6" w:space="0" w:color="000000"/>
              <w:left w:val="outset" w:sz="6" w:space="0" w:color="000000"/>
              <w:bottom w:val="outset" w:sz="6" w:space="0" w:color="000000"/>
              <w:right w:val="outset" w:sz="6" w:space="0" w:color="000000"/>
            </w:tcBorders>
            <w:vAlign w:val="bottom"/>
            <w:hideMark/>
          </w:tcPr>
          <w:p w:rsidR="002A4DE0" w:rsidRPr="002A4DE0" w:rsidRDefault="002A4DE0" w:rsidP="002A4DE0">
            <w:pPr>
              <w:spacing w:before="57" w:line="276" w:lineRule="auto"/>
              <w:jc w:val="center"/>
              <w:rPr>
                <w:sz w:val="24"/>
                <w:szCs w:val="24"/>
              </w:rPr>
            </w:pPr>
            <w:r w:rsidRPr="002A4DE0">
              <w:rPr>
                <w:rFonts w:ascii="Arial" w:hAnsi="Arial" w:cs="Arial"/>
                <w:b/>
                <w:bCs/>
                <w:sz w:val="16"/>
                <w:szCs w:val="16"/>
              </w:rPr>
              <w:t>3 = 1 - 2</w:t>
            </w:r>
          </w:p>
        </w:tc>
        <w:tc>
          <w:tcPr>
            <w:tcW w:w="1125" w:type="dxa"/>
            <w:tcBorders>
              <w:top w:val="outset" w:sz="6" w:space="0" w:color="000000"/>
              <w:left w:val="outset" w:sz="6" w:space="0" w:color="000000"/>
              <w:bottom w:val="outset" w:sz="6" w:space="0" w:color="000000"/>
              <w:right w:val="outset" w:sz="6" w:space="0" w:color="000000"/>
            </w:tcBorders>
            <w:vAlign w:val="bottom"/>
            <w:hideMark/>
          </w:tcPr>
          <w:p w:rsidR="002A4DE0" w:rsidRPr="002A4DE0" w:rsidRDefault="002A4DE0" w:rsidP="002A4DE0">
            <w:pPr>
              <w:spacing w:before="57" w:line="276" w:lineRule="auto"/>
              <w:jc w:val="center"/>
              <w:rPr>
                <w:sz w:val="24"/>
                <w:szCs w:val="24"/>
              </w:rPr>
            </w:pPr>
            <w:r w:rsidRPr="002A4DE0">
              <w:rPr>
                <w:rFonts w:ascii="Arial" w:hAnsi="Arial" w:cs="Arial"/>
                <w:b/>
                <w:bCs/>
                <w:sz w:val="16"/>
                <w:szCs w:val="16"/>
              </w:rPr>
              <w:t>4</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2A4DE0" w:rsidRPr="002A4DE0" w:rsidRDefault="002A4DE0" w:rsidP="002A4DE0">
            <w:pPr>
              <w:spacing w:before="57" w:line="276" w:lineRule="auto"/>
              <w:rPr>
                <w:sz w:val="24"/>
                <w:szCs w:val="24"/>
              </w:rPr>
            </w:pPr>
          </w:p>
        </w:tc>
      </w:tr>
      <w:tr w:rsidR="002A4DE0" w:rsidRPr="002A4DE0" w:rsidTr="002A4DE0">
        <w:trPr>
          <w:trHeight w:val="180"/>
          <w:tblCellSpacing w:w="0" w:type="dxa"/>
        </w:trPr>
        <w:tc>
          <w:tcPr>
            <w:tcW w:w="1530" w:type="dxa"/>
            <w:tcBorders>
              <w:top w:val="outset" w:sz="6" w:space="0" w:color="000000"/>
              <w:left w:val="outset" w:sz="6" w:space="0" w:color="000000"/>
              <w:bottom w:val="outset" w:sz="6" w:space="0" w:color="000000"/>
              <w:right w:val="outset" w:sz="6" w:space="0" w:color="000000"/>
            </w:tcBorders>
            <w:vAlign w:val="bottom"/>
            <w:hideMark/>
          </w:tcPr>
          <w:p w:rsidR="002A4DE0" w:rsidRPr="002A4DE0" w:rsidRDefault="002A4DE0" w:rsidP="002A4DE0">
            <w:pPr>
              <w:spacing w:before="57" w:line="276" w:lineRule="auto"/>
              <w:rPr>
                <w:sz w:val="24"/>
                <w:szCs w:val="24"/>
              </w:rPr>
            </w:pPr>
            <w:r w:rsidRPr="002A4DE0">
              <w:rPr>
                <w:rFonts w:ascii="Arial" w:hAnsi="Arial" w:cs="Arial"/>
                <w:b/>
                <w:bCs/>
                <w:sz w:val="16"/>
                <w:szCs w:val="16"/>
              </w:rPr>
              <w:t>Oferta més econòmica</w:t>
            </w:r>
          </w:p>
        </w:tc>
        <w:tc>
          <w:tcPr>
            <w:tcW w:w="1470" w:type="dxa"/>
            <w:tcBorders>
              <w:top w:val="outset" w:sz="6" w:space="0" w:color="000000"/>
              <w:left w:val="outset" w:sz="6" w:space="0" w:color="000000"/>
              <w:bottom w:val="outset" w:sz="6" w:space="0" w:color="000000"/>
              <w:right w:val="outset" w:sz="6" w:space="0" w:color="000000"/>
            </w:tcBorders>
            <w:vAlign w:val="bottom"/>
            <w:hideMark/>
          </w:tcPr>
          <w:p w:rsidR="002A4DE0" w:rsidRPr="002A4DE0" w:rsidRDefault="002A4DE0" w:rsidP="002A4DE0">
            <w:pPr>
              <w:spacing w:before="57" w:line="276" w:lineRule="auto"/>
              <w:jc w:val="right"/>
              <w:rPr>
                <w:sz w:val="24"/>
                <w:szCs w:val="24"/>
                <w:lang w:val="ca-ES"/>
              </w:rPr>
            </w:pPr>
            <w:r w:rsidRPr="002A4DE0">
              <w:rPr>
                <w:rFonts w:ascii="Arial" w:hAnsi="Arial" w:cs="Arial"/>
                <w:color w:val="000000"/>
                <w:sz w:val="16"/>
                <w:szCs w:val="16"/>
                <w:lang w:val="ca-ES"/>
              </w:rPr>
              <w:t>76.032,00 €</w:t>
            </w:r>
          </w:p>
        </w:tc>
        <w:tc>
          <w:tcPr>
            <w:tcW w:w="1590" w:type="dxa"/>
            <w:tcBorders>
              <w:top w:val="outset" w:sz="6" w:space="0" w:color="000000"/>
              <w:left w:val="outset" w:sz="6" w:space="0" w:color="000000"/>
              <w:bottom w:val="outset" w:sz="6" w:space="0" w:color="000000"/>
              <w:right w:val="outset" w:sz="6" w:space="0" w:color="000000"/>
            </w:tcBorders>
            <w:vAlign w:val="bottom"/>
            <w:hideMark/>
          </w:tcPr>
          <w:p w:rsidR="002A4DE0" w:rsidRPr="002A4DE0" w:rsidRDefault="002A4DE0" w:rsidP="002A4DE0">
            <w:pPr>
              <w:spacing w:before="57" w:line="276" w:lineRule="auto"/>
              <w:jc w:val="right"/>
              <w:rPr>
                <w:sz w:val="24"/>
                <w:szCs w:val="24"/>
              </w:rPr>
            </w:pPr>
            <w:r w:rsidRPr="002A4DE0">
              <w:rPr>
                <w:rFonts w:ascii="Arial" w:hAnsi="Arial" w:cs="Arial"/>
                <w:color w:val="000000"/>
                <w:sz w:val="16"/>
                <w:szCs w:val="16"/>
              </w:rPr>
              <w:t>71.000,00 €</w:t>
            </w:r>
          </w:p>
        </w:tc>
        <w:tc>
          <w:tcPr>
            <w:tcW w:w="1305" w:type="dxa"/>
            <w:tcBorders>
              <w:top w:val="outset" w:sz="6" w:space="0" w:color="000000"/>
              <w:left w:val="outset" w:sz="6" w:space="0" w:color="000000"/>
              <w:bottom w:val="outset" w:sz="6" w:space="0" w:color="000000"/>
              <w:right w:val="outset" w:sz="6" w:space="0" w:color="000000"/>
            </w:tcBorders>
            <w:vAlign w:val="bottom"/>
            <w:hideMark/>
          </w:tcPr>
          <w:p w:rsidR="002A4DE0" w:rsidRPr="002A4DE0" w:rsidRDefault="002A4DE0" w:rsidP="002A4DE0">
            <w:pPr>
              <w:spacing w:before="57" w:line="276" w:lineRule="auto"/>
              <w:jc w:val="right"/>
              <w:rPr>
                <w:sz w:val="24"/>
                <w:szCs w:val="24"/>
              </w:rPr>
            </w:pPr>
            <w:r w:rsidRPr="002A4DE0">
              <w:rPr>
                <w:rFonts w:ascii="Arial" w:hAnsi="Arial" w:cs="Arial"/>
                <w:color w:val="000000"/>
                <w:sz w:val="16"/>
                <w:szCs w:val="16"/>
              </w:rPr>
              <w:t>5.032,00 €</w:t>
            </w:r>
          </w:p>
        </w:tc>
        <w:tc>
          <w:tcPr>
            <w:tcW w:w="1125" w:type="dxa"/>
            <w:tcBorders>
              <w:top w:val="outset" w:sz="6" w:space="0" w:color="000000"/>
              <w:left w:val="outset" w:sz="6" w:space="0" w:color="000000"/>
              <w:bottom w:val="outset" w:sz="6" w:space="0" w:color="000000"/>
              <w:right w:val="outset" w:sz="6" w:space="0" w:color="000000"/>
            </w:tcBorders>
            <w:vAlign w:val="bottom"/>
            <w:hideMark/>
          </w:tcPr>
          <w:p w:rsidR="002A4DE0" w:rsidRPr="002A4DE0" w:rsidRDefault="002A4DE0" w:rsidP="002A4DE0">
            <w:pPr>
              <w:spacing w:before="57" w:line="276" w:lineRule="auto"/>
              <w:jc w:val="right"/>
              <w:rPr>
                <w:sz w:val="24"/>
                <w:szCs w:val="24"/>
              </w:rPr>
            </w:pPr>
            <w:r w:rsidRPr="002A4DE0">
              <w:rPr>
                <w:rFonts w:ascii="Arial" w:hAnsi="Arial" w:cs="Arial"/>
                <w:color w:val="000000"/>
                <w:sz w:val="16"/>
                <w:szCs w:val="16"/>
              </w:rPr>
              <w:t>40,00</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2A4DE0" w:rsidRPr="002A4DE0" w:rsidRDefault="002A4DE0" w:rsidP="002A4DE0">
            <w:pPr>
              <w:spacing w:before="57" w:line="276" w:lineRule="auto"/>
              <w:rPr>
                <w:sz w:val="24"/>
                <w:szCs w:val="24"/>
              </w:rPr>
            </w:pPr>
            <w:r w:rsidRPr="002A4DE0">
              <w:rPr>
                <w:rFonts w:ascii="Arial" w:hAnsi="Arial" w:cs="Arial"/>
                <w:color w:val="000000"/>
                <w:sz w:val="16"/>
                <w:szCs w:val="16"/>
              </w:rPr>
              <w:t>Empresa A</w:t>
            </w:r>
          </w:p>
        </w:tc>
      </w:tr>
      <w:tr w:rsidR="002A4DE0" w:rsidRPr="002A4DE0" w:rsidTr="002A4DE0">
        <w:trPr>
          <w:trHeight w:val="165"/>
          <w:tblCellSpacing w:w="0" w:type="dxa"/>
        </w:trPr>
        <w:tc>
          <w:tcPr>
            <w:tcW w:w="1530" w:type="dxa"/>
            <w:tcBorders>
              <w:top w:val="outset" w:sz="6" w:space="0" w:color="000000"/>
              <w:left w:val="outset" w:sz="6" w:space="0" w:color="000000"/>
              <w:bottom w:val="outset" w:sz="6" w:space="0" w:color="000000"/>
              <w:right w:val="outset" w:sz="6" w:space="0" w:color="000000"/>
            </w:tcBorders>
            <w:vAlign w:val="bottom"/>
            <w:hideMark/>
          </w:tcPr>
          <w:p w:rsidR="002A4DE0" w:rsidRPr="002A4DE0" w:rsidRDefault="002A4DE0" w:rsidP="002A4DE0">
            <w:pPr>
              <w:spacing w:before="57" w:line="276" w:lineRule="auto"/>
              <w:rPr>
                <w:sz w:val="24"/>
                <w:szCs w:val="24"/>
              </w:rPr>
            </w:pPr>
            <w:r w:rsidRPr="002A4DE0">
              <w:rPr>
                <w:rFonts w:ascii="Arial" w:hAnsi="Arial" w:cs="Arial"/>
                <w:b/>
                <w:bCs/>
                <w:sz w:val="16"/>
                <w:szCs w:val="16"/>
              </w:rPr>
              <w:t>Oferta econòmica</w:t>
            </w:r>
          </w:p>
        </w:tc>
        <w:tc>
          <w:tcPr>
            <w:tcW w:w="1470" w:type="dxa"/>
            <w:tcBorders>
              <w:top w:val="outset" w:sz="6" w:space="0" w:color="000000"/>
              <w:left w:val="outset" w:sz="6" w:space="0" w:color="000000"/>
              <w:bottom w:val="outset" w:sz="6" w:space="0" w:color="000000"/>
              <w:right w:val="outset" w:sz="6" w:space="0" w:color="000000"/>
            </w:tcBorders>
            <w:vAlign w:val="bottom"/>
            <w:hideMark/>
          </w:tcPr>
          <w:p w:rsidR="002A4DE0" w:rsidRPr="002A4DE0" w:rsidRDefault="002A4DE0" w:rsidP="002A4DE0">
            <w:pPr>
              <w:spacing w:before="57" w:line="276" w:lineRule="auto"/>
              <w:jc w:val="right"/>
              <w:rPr>
                <w:sz w:val="24"/>
                <w:szCs w:val="24"/>
                <w:lang w:val="ca-ES"/>
              </w:rPr>
            </w:pPr>
            <w:r w:rsidRPr="002A4DE0">
              <w:rPr>
                <w:rFonts w:ascii="Arial" w:hAnsi="Arial" w:cs="Arial"/>
                <w:color w:val="000000"/>
                <w:sz w:val="16"/>
                <w:szCs w:val="16"/>
                <w:lang w:val="ca-ES"/>
              </w:rPr>
              <w:t>76.032,00 €</w:t>
            </w:r>
          </w:p>
        </w:tc>
        <w:tc>
          <w:tcPr>
            <w:tcW w:w="1590" w:type="dxa"/>
            <w:tcBorders>
              <w:top w:val="outset" w:sz="6" w:space="0" w:color="000000"/>
              <w:left w:val="outset" w:sz="6" w:space="0" w:color="000000"/>
              <w:bottom w:val="outset" w:sz="6" w:space="0" w:color="000000"/>
              <w:right w:val="outset" w:sz="6" w:space="0" w:color="000000"/>
            </w:tcBorders>
            <w:vAlign w:val="bottom"/>
            <w:hideMark/>
          </w:tcPr>
          <w:p w:rsidR="002A4DE0" w:rsidRPr="002A4DE0" w:rsidRDefault="002A4DE0" w:rsidP="002A4DE0">
            <w:pPr>
              <w:spacing w:before="57" w:line="276" w:lineRule="auto"/>
              <w:jc w:val="right"/>
              <w:rPr>
                <w:sz w:val="24"/>
                <w:szCs w:val="24"/>
              </w:rPr>
            </w:pPr>
            <w:r w:rsidRPr="002A4DE0">
              <w:rPr>
                <w:rFonts w:ascii="Arial" w:hAnsi="Arial" w:cs="Arial"/>
                <w:color w:val="000000"/>
                <w:sz w:val="16"/>
                <w:szCs w:val="16"/>
              </w:rPr>
              <w:t>73.000,00 €</w:t>
            </w:r>
          </w:p>
        </w:tc>
        <w:tc>
          <w:tcPr>
            <w:tcW w:w="1305" w:type="dxa"/>
            <w:tcBorders>
              <w:top w:val="outset" w:sz="6" w:space="0" w:color="000000"/>
              <w:left w:val="outset" w:sz="6" w:space="0" w:color="000000"/>
              <w:bottom w:val="outset" w:sz="6" w:space="0" w:color="000000"/>
              <w:right w:val="outset" w:sz="6" w:space="0" w:color="000000"/>
            </w:tcBorders>
            <w:vAlign w:val="bottom"/>
            <w:hideMark/>
          </w:tcPr>
          <w:p w:rsidR="002A4DE0" w:rsidRPr="002A4DE0" w:rsidRDefault="002A4DE0" w:rsidP="002A4DE0">
            <w:pPr>
              <w:spacing w:before="57" w:line="276" w:lineRule="auto"/>
              <w:jc w:val="right"/>
              <w:rPr>
                <w:sz w:val="24"/>
                <w:szCs w:val="24"/>
              </w:rPr>
            </w:pPr>
            <w:r w:rsidRPr="002A4DE0">
              <w:rPr>
                <w:rFonts w:ascii="Arial" w:hAnsi="Arial" w:cs="Arial"/>
                <w:color w:val="000000"/>
                <w:sz w:val="16"/>
                <w:szCs w:val="16"/>
              </w:rPr>
              <w:t>3.032,00 €</w:t>
            </w:r>
          </w:p>
        </w:tc>
        <w:tc>
          <w:tcPr>
            <w:tcW w:w="1125" w:type="dxa"/>
            <w:tcBorders>
              <w:top w:val="outset" w:sz="6" w:space="0" w:color="000000"/>
              <w:left w:val="outset" w:sz="6" w:space="0" w:color="000000"/>
              <w:bottom w:val="outset" w:sz="6" w:space="0" w:color="000000"/>
              <w:right w:val="outset" w:sz="6" w:space="0" w:color="000000"/>
            </w:tcBorders>
            <w:vAlign w:val="bottom"/>
            <w:hideMark/>
          </w:tcPr>
          <w:p w:rsidR="002A4DE0" w:rsidRPr="002A4DE0" w:rsidRDefault="002A4DE0" w:rsidP="002A4DE0">
            <w:pPr>
              <w:spacing w:before="57" w:line="276" w:lineRule="auto"/>
              <w:jc w:val="right"/>
              <w:rPr>
                <w:sz w:val="24"/>
                <w:szCs w:val="24"/>
              </w:rPr>
            </w:pPr>
            <w:r w:rsidRPr="002A4DE0">
              <w:rPr>
                <w:rFonts w:ascii="Arial" w:hAnsi="Arial" w:cs="Arial"/>
                <w:color w:val="000000"/>
                <w:sz w:val="16"/>
                <w:szCs w:val="16"/>
              </w:rPr>
              <w:t>24,10</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2A4DE0" w:rsidRPr="002A4DE0" w:rsidRDefault="002A4DE0" w:rsidP="002A4DE0">
            <w:pPr>
              <w:spacing w:before="57" w:line="276" w:lineRule="auto"/>
              <w:rPr>
                <w:sz w:val="24"/>
                <w:szCs w:val="24"/>
              </w:rPr>
            </w:pPr>
            <w:r w:rsidRPr="002A4DE0">
              <w:rPr>
                <w:rFonts w:ascii="Arial" w:hAnsi="Arial" w:cs="Arial"/>
                <w:color w:val="000000"/>
                <w:sz w:val="16"/>
                <w:szCs w:val="16"/>
              </w:rPr>
              <w:t>Empresa B</w:t>
            </w:r>
          </w:p>
        </w:tc>
      </w:tr>
    </w:tbl>
    <w:p w:rsidR="002A4DE0" w:rsidRPr="002A4DE0" w:rsidRDefault="002A4DE0" w:rsidP="002A4DE0">
      <w:pPr>
        <w:spacing w:before="100" w:beforeAutospacing="1"/>
        <w:rPr>
          <w:sz w:val="24"/>
          <w:szCs w:val="24"/>
          <w:lang w:val="ca-ES"/>
        </w:rPr>
      </w:pPr>
    </w:p>
    <w:p w:rsidR="002A4DE0" w:rsidRPr="002A4DE0" w:rsidRDefault="002A4DE0" w:rsidP="002A4DE0">
      <w:pPr>
        <w:spacing w:before="100" w:beforeAutospacing="1"/>
        <w:rPr>
          <w:sz w:val="24"/>
          <w:szCs w:val="24"/>
          <w:lang w:val="ca-ES"/>
        </w:rPr>
      </w:pPr>
    </w:p>
    <w:p w:rsidR="002A4DE0" w:rsidRPr="002A4DE0" w:rsidRDefault="002A4DE0" w:rsidP="002A4DE0">
      <w:pPr>
        <w:spacing w:before="100" w:beforeAutospacing="1"/>
        <w:rPr>
          <w:sz w:val="24"/>
          <w:szCs w:val="24"/>
          <w:lang w:val="ca-ES"/>
        </w:rPr>
      </w:pPr>
      <w:r w:rsidRPr="002A4DE0">
        <w:rPr>
          <w:rFonts w:ascii="Arial" w:hAnsi="Arial" w:cs="Arial"/>
          <w:color w:val="000000"/>
          <w:sz w:val="22"/>
          <w:szCs w:val="22"/>
          <w:lang w:val="ca-ES"/>
        </w:rPr>
        <w:lastRenderedPageBreak/>
        <w:t>-</w:t>
      </w:r>
      <w:r w:rsidRPr="002A4DE0">
        <w:rPr>
          <w:rFonts w:ascii="Arial" w:hAnsi="Arial" w:cs="Arial"/>
          <w:b/>
          <w:bCs/>
          <w:color w:val="000000"/>
          <w:sz w:val="22"/>
          <w:szCs w:val="22"/>
          <w:lang w:val="ca-ES"/>
        </w:rPr>
        <w:t xml:space="preserve"> B. FORMACIÓ I EXPERIÈNCIA PROFESSIONAL (màxim de 25 punts)</w:t>
      </w:r>
    </w:p>
    <w:p w:rsidR="002A4DE0" w:rsidRPr="002A4DE0" w:rsidRDefault="002A4DE0" w:rsidP="002A4DE0">
      <w:pPr>
        <w:spacing w:before="100" w:beforeAutospacing="1"/>
        <w:rPr>
          <w:sz w:val="24"/>
          <w:szCs w:val="24"/>
          <w:lang w:val="ca-ES"/>
        </w:rPr>
      </w:pPr>
      <w:r w:rsidRPr="002A4DE0">
        <w:rPr>
          <w:rFonts w:ascii="Arial" w:hAnsi="Arial" w:cs="Arial"/>
          <w:b/>
          <w:bCs/>
          <w:color w:val="000000"/>
          <w:sz w:val="22"/>
          <w:szCs w:val="22"/>
          <w:lang w:val="ca-ES"/>
        </w:rPr>
        <w:t>Formació del personal de l’oficina</w:t>
      </w:r>
      <w:r w:rsidRPr="002A4DE0">
        <w:rPr>
          <w:rFonts w:ascii="Arial" w:hAnsi="Arial" w:cs="Arial"/>
          <w:color w:val="000000"/>
          <w:sz w:val="22"/>
          <w:szCs w:val="22"/>
          <w:lang w:val="ca-ES"/>
        </w:rPr>
        <w:t>: Fins un màxim de 15 punts.</w:t>
      </w:r>
    </w:p>
    <w:p w:rsidR="002A4DE0" w:rsidRPr="002A4DE0" w:rsidRDefault="002A4DE0" w:rsidP="000F6CBA">
      <w:pPr>
        <w:spacing w:before="100" w:beforeAutospacing="1"/>
        <w:jc w:val="both"/>
        <w:rPr>
          <w:sz w:val="24"/>
          <w:szCs w:val="24"/>
          <w:lang w:val="ca-ES"/>
        </w:rPr>
      </w:pPr>
      <w:r w:rsidRPr="002A4DE0">
        <w:rPr>
          <w:rFonts w:ascii="Arial" w:hAnsi="Arial" w:cs="Arial"/>
          <w:color w:val="000000"/>
          <w:sz w:val="22"/>
          <w:szCs w:val="22"/>
          <w:lang w:val="ca-ES"/>
        </w:rPr>
        <w:t xml:space="preserve">Formació acreditada tant dels agents energètics com del coordinador/a de l’oficina en matèria d’eficiència energètica, així com normativa específica en relació a la pobresa energètica. S’acreditarà la formació mitjançant titulacions específiques en les matèries esmentades: certificats d’assitència a cursos, jornades, seminaris o tallers formatius, emesos, tant per administracions públiques com per entitats privades. </w:t>
      </w:r>
    </w:p>
    <w:p w:rsidR="002A4DE0" w:rsidRPr="002A4DE0" w:rsidRDefault="002A4DE0" w:rsidP="002A4DE0">
      <w:pPr>
        <w:spacing w:before="100" w:beforeAutospacing="1"/>
        <w:rPr>
          <w:sz w:val="24"/>
          <w:szCs w:val="24"/>
          <w:lang w:val="ca-ES"/>
        </w:rPr>
      </w:pPr>
    </w:p>
    <w:tbl>
      <w:tblPr>
        <w:tblW w:w="6060"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961"/>
        <w:gridCol w:w="1099"/>
      </w:tblGrid>
      <w:tr w:rsidR="002A4DE0" w:rsidRPr="002A4DE0" w:rsidTr="002A4DE0">
        <w:trPr>
          <w:tblCellSpacing w:w="0" w:type="dxa"/>
        </w:trPr>
        <w:tc>
          <w:tcPr>
            <w:tcW w:w="4740" w:type="dxa"/>
            <w:tcBorders>
              <w:top w:val="outset" w:sz="6" w:space="0" w:color="000000"/>
              <w:left w:val="outset" w:sz="6" w:space="0" w:color="000000"/>
              <w:bottom w:val="outset" w:sz="6" w:space="0" w:color="000000"/>
              <w:right w:val="outset" w:sz="6" w:space="0" w:color="000000"/>
            </w:tcBorders>
            <w:hideMark/>
          </w:tcPr>
          <w:p w:rsidR="002A4DE0" w:rsidRPr="002A4DE0" w:rsidRDefault="002A4DE0" w:rsidP="002A4DE0">
            <w:pPr>
              <w:spacing w:before="100" w:beforeAutospacing="1" w:line="276" w:lineRule="auto"/>
              <w:rPr>
                <w:sz w:val="24"/>
                <w:szCs w:val="24"/>
              </w:rPr>
            </w:pPr>
            <w:r w:rsidRPr="002A4DE0">
              <w:rPr>
                <w:rFonts w:ascii="Arial" w:hAnsi="Arial" w:cs="Arial"/>
                <w:sz w:val="22"/>
                <w:szCs w:val="22"/>
              </w:rPr>
              <w:t>Sumatori de la formació de tots tres professionals acreditada de més de 20 hores.</w:t>
            </w:r>
          </w:p>
        </w:tc>
        <w:tc>
          <w:tcPr>
            <w:tcW w:w="1050" w:type="dxa"/>
            <w:tcBorders>
              <w:top w:val="outset" w:sz="6" w:space="0" w:color="000000"/>
              <w:left w:val="outset" w:sz="6" w:space="0" w:color="000000"/>
              <w:bottom w:val="outset" w:sz="6" w:space="0" w:color="000000"/>
              <w:right w:val="outset" w:sz="6" w:space="0" w:color="000000"/>
            </w:tcBorders>
            <w:hideMark/>
          </w:tcPr>
          <w:p w:rsidR="002A4DE0" w:rsidRPr="002A4DE0" w:rsidRDefault="002A4DE0" w:rsidP="002A4DE0">
            <w:pPr>
              <w:spacing w:before="100" w:beforeAutospacing="1" w:line="276" w:lineRule="auto"/>
              <w:rPr>
                <w:sz w:val="24"/>
                <w:szCs w:val="24"/>
              </w:rPr>
            </w:pPr>
            <w:r w:rsidRPr="002A4DE0">
              <w:rPr>
                <w:rFonts w:ascii="Arial" w:hAnsi="Arial" w:cs="Arial"/>
                <w:sz w:val="22"/>
                <w:szCs w:val="22"/>
              </w:rPr>
              <w:t>15 punts</w:t>
            </w:r>
          </w:p>
        </w:tc>
      </w:tr>
      <w:tr w:rsidR="002A4DE0" w:rsidRPr="002A4DE0" w:rsidTr="002A4DE0">
        <w:trPr>
          <w:tblCellSpacing w:w="0" w:type="dxa"/>
        </w:trPr>
        <w:tc>
          <w:tcPr>
            <w:tcW w:w="4740" w:type="dxa"/>
            <w:tcBorders>
              <w:top w:val="outset" w:sz="6" w:space="0" w:color="000000"/>
              <w:left w:val="outset" w:sz="6" w:space="0" w:color="000000"/>
              <w:bottom w:val="outset" w:sz="6" w:space="0" w:color="000000"/>
              <w:right w:val="outset" w:sz="6" w:space="0" w:color="000000"/>
            </w:tcBorders>
            <w:hideMark/>
          </w:tcPr>
          <w:p w:rsidR="002A4DE0" w:rsidRPr="002A4DE0" w:rsidRDefault="002A4DE0" w:rsidP="002A4DE0">
            <w:pPr>
              <w:spacing w:before="100" w:beforeAutospacing="1" w:line="276" w:lineRule="auto"/>
              <w:rPr>
                <w:sz w:val="24"/>
                <w:szCs w:val="24"/>
              </w:rPr>
            </w:pPr>
            <w:r w:rsidRPr="002A4DE0">
              <w:rPr>
                <w:rFonts w:ascii="Arial" w:hAnsi="Arial" w:cs="Arial"/>
                <w:sz w:val="22"/>
                <w:szCs w:val="22"/>
              </w:rPr>
              <w:t>Sumatori de la formació de tots tres professionals acreditada de 10 a 20 hores.</w:t>
            </w:r>
          </w:p>
        </w:tc>
        <w:tc>
          <w:tcPr>
            <w:tcW w:w="1050" w:type="dxa"/>
            <w:tcBorders>
              <w:top w:val="outset" w:sz="6" w:space="0" w:color="000000"/>
              <w:left w:val="outset" w:sz="6" w:space="0" w:color="000000"/>
              <w:bottom w:val="outset" w:sz="6" w:space="0" w:color="000000"/>
              <w:right w:val="outset" w:sz="6" w:space="0" w:color="000000"/>
            </w:tcBorders>
            <w:hideMark/>
          </w:tcPr>
          <w:p w:rsidR="002A4DE0" w:rsidRPr="002A4DE0" w:rsidRDefault="002A4DE0" w:rsidP="002A4DE0">
            <w:pPr>
              <w:spacing w:before="100" w:beforeAutospacing="1" w:line="276" w:lineRule="auto"/>
              <w:rPr>
                <w:sz w:val="24"/>
                <w:szCs w:val="24"/>
              </w:rPr>
            </w:pPr>
            <w:r w:rsidRPr="002A4DE0">
              <w:rPr>
                <w:rFonts w:ascii="Arial" w:hAnsi="Arial" w:cs="Arial"/>
                <w:sz w:val="22"/>
                <w:szCs w:val="22"/>
              </w:rPr>
              <w:t>10 punts</w:t>
            </w:r>
          </w:p>
        </w:tc>
      </w:tr>
      <w:tr w:rsidR="002A4DE0" w:rsidRPr="002A4DE0" w:rsidTr="002A4DE0">
        <w:trPr>
          <w:tblCellSpacing w:w="0" w:type="dxa"/>
        </w:trPr>
        <w:tc>
          <w:tcPr>
            <w:tcW w:w="4740" w:type="dxa"/>
            <w:tcBorders>
              <w:top w:val="outset" w:sz="6" w:space="0" w:color="000000"/>
              <w:left w:val="outset" w:sz="6" w:space="0" w:color="000000"/>
              <w:bottom w:val="outset" w:sz="6" w:space="0" w:color="000000"/>
              <w:right w:val="outset" w:sz="6" w:space="0" w:color="000000"/>
            </w:tcBorders>
            <w:hideMark/>
          </w:tcPr>
          <w:p w:rsidR="002A4DE0" w:rsidRPr="002A4DE0" w:rsidRDefault="002A4DE0" w:rsidP="002A4DE0">
            <w:pPr>
              <w:spacing w:before="100" w:beforeAutospacing="1" w:line="276" w:lineRule="auto"/>
              <w:rPr>
                <w:sz w:val="24"/>
                <w:szCs w:val="24"/>
              </w:rPr>
            </w:pPr>
            <w:r w:rsidRPr="002A4DE0">
              <w:rPr>
                <w:rFonts w:ascii="Arial" w:hAnsi="Arial" w:cs="Arial"/>
                <w:sz w:val="22"/>
                <w:szCs w:val="22"/>
              </w:rPr>
              <w:t>Sumatori de la formació de tots tres professionals acreditada de menys de 10 hores.</w:t>
            </w:r>
          </w:p>
        </w:tc>
        <w:tc>
          <w:tcPr>
            <w:tcW w:w="1050" w:type="dxa"/>
            <w:tcBorders>
              <w:top w:val="outset" w:sz="6" w:space="0" w:color="000000"/>
              <w:left w:val="outset" w:sz="6" w:space="0" w:color="000000"/>
              <w:bottom w:val="outset" w:sz="6" w:space="0" w:color="000000"/>
              <w:right w:val="outset" w:sz="6" w:space="0" w:color="000000"/>
            </w:tcBorders>
            <w:hideMark/>
          </w:tcPr>
          <w:p w:rsidR="002A4DE0" w:rsidRPr="002A4DE0" w:rsidRDefault="002A4DE0" w:rsidP="002A4DE0">
            <w:pPr>
              <w:spacing w:before="100" w:beforeAutospacing="1" w:line="276" w:lineRule="auto"/>
              <w:rPr>
                <w:sz w:val="24"/>
                <w:szCs w:val="24"/>
              </w:rPr>
            </w:pPr>
            <w:r w:rsidRPr="002A4DE0">
              <w:rPr>
                <w:rFonts w:ascii="Arial" w:hAnsi="Arial" w:cs="Arial"/>
                <w:sz w:val="22"/>
                <w:szCs w:val="22"/>
              </w:rPr>
              <w:t>5 punts</w:t>
            </w:r>
          </w:p>
        </w:tc>
      </w:tr>
      <w:tr w:rsidR="002A4DE0" w:rsidRPr="002A4DE0" w:rsidTr="002A4DE0">
        <w:trPr>
          <w:tblCellSpacing w:w="0" w:type="dxa"/>
        </w:trPr>
        <w:tc>
          <w:tcPr>
            <w:tcW w:w="4740" w:type="dxa"/>
            <w:tcBorders>
              <w:top w:val="outset" w:sz="6" w:space="0" w:color="000000"/>
              <w:left w:val="outset" w:sz="6" w:space="0" w:color="000000"/>
              <w:bottom w:val="outset" w:sz="6" w:space="0" w:color="000000"/>
              <w:right w:val="outset" w:sz="6" w:space="0" w:color="000000"/>
            </w:tcBorders>
            <w:hideMark/>
          </w:tcPr>
          <w:p w:rsidR="002A4DE0" w:rsidRPr="002A4DE0" w:rsidRDefault="002A4DE0" w:rsidP="002A4DE0">
            <w:pPr>
              <w:spacing w:before="100" w:beforeAutospacing="1" w:line="276" w:lineRule="auto"/>
              <w:rPr>
                <w:sz w:val="24"/>
                <w:szCs w:val="24"/>
              </w:rPr>
            </w:pPr>
            <w:r w:rsidRPr="002A4DE0">
              <w:rPr>
                <w:rFonts w:ascii="Arial" w:hAnsi="Arial" w:cs="Arial"/>
                <w:sz w:val="22"/>
                <w:szCs w:val="22"/>
              </w:rPr>
              <w:t>No acredita formació.</w:t>
            </w:r>
          </w:p>
        </w:tc>
        <w:tc>
          <w:tcPr>
            <w:tcW w:w="1050" w:type="dxa"/>
            <w:tcBorders>
              <w:top w:val="outset" w:sz="6" w:space="0" w:color="000000"/>
              <w:left w:val="outset" w:sz="6" w:space="0" w:color="000000"/>
              <w:bottom w:val="outset" w:sz="6" w:space="0" w:color="000000"/>
              <w:right w:val="outset" w:sz="6" w:space="0" w:color="000000"/>
            </w:tcBorders>
            <w:hideMark/>
          </w:tcPr>
          <w:p w:rsidR="002A4DE0" w:rsidRPr="002A4DE0" w:rsidRDefault="002A4DE0" w:rsidP="002A4DE0">
            <w:pPr>
              <w:spacing w:before="100" w:beforeAutospacing="1" w:line="276" w:lineRule="auto"/>
              <w:rPr>
                <w:sz w:val="24"/>
                <w:szCs w:val="24"/>
              </w:rPr>
            </w:pPr>
            <w:r w:rsidRPr="002A4DE0">
              <w:rPr>
                <w:rFonts w:ascii="Arial" w:hAnsi="Arial" w:cs="Arial"/>
                <w:sz w:val="22"/>
                <w:szCs w:val="22"/>
              </w:rPr>
              <w:t>0 punts</w:t>
            </w:r>
          </w:p>
        </w:tc>
      </w:tr>
    </w:tbl>
    <w:p w:rsidR="002A4DE0" w:rsidRPr="002A4DE0" w:rsidRDefault="002A4DE0" w:rsidP="002A4DE0">
      <w:pPr>
        <w:spacing w:before="100" w:beforeAutospacing="1"/>
        <w:rPr>
          <w:sz w:val="24"/>
          <w:szCs w:val="24"/>
        </w:rPr>
      </w:pPr>
      <w:r w:rsidRPr="002A4DE0">
        <w:rPr>
          <w:rFonts w:ascii="Arial" w:hAnsi="Arial" w:cs="Arial"/>
          <w:b/>
          <w:bCs/>
          <w:sz w:val="22"/>
          <w:szCs w:val="22"/>
        </w:rPr>
        <w:t xml:space="preserve">Experiència professional acreditada del coordinador del Servei: </w:t>
      </w:r>
      <w:r w:rsidRPr="002A4DE0">
        <w:rPr>
          <w:rFonts w:ascii="Arial" w:hAnsi="Arial" w:cs="Arial"/>
          <w:sz w:val="22"/>
          <w:szCs w:val="22"/>
        </w:rPr>
        <w:t>fins a 10 punts.</w:t>
      </w:r>
    </w:p>
    <w:p w:rsidR="002A4DE0" w:rsidRPr="002A4DE0" w:rsidRDefault="002A4DE0" w:rsidP="000F6CBA">
      <w:pPr>
        <w:spacing w:before="100" w:beforeAutospacing="1"/>
        <w:jc w:val="both"/>
        <w:rPr>
          <w:sz w:val="24"/>
          <w:szCs w:val="24"/>
        </w:rPr>
      </w:pPr>
      <w:r w:rsidRPr="002A4DE0">
        <w:rPr>
          <w:rFonts w:ascii="Arial" w:hAnsi="Arial" w:cs="Arial"/>
          <w:sz w:val="22"/>
          <w:szCs w:val="22"/>
        </w:rPr>
        <w:t>Es valorarà el temps d’experiència acreditada com a coordinador, realitzant la gestió de serveis amb similars característiques (d’informació i assessorament sobre pobresa i/o eficiència energètica). Per a la seva valoració caldrà aportar la vida laboral de la persona designada per l’empresa així com el corresponent contracte que especifiqui la categoria laboral, juntament amb el seu currículum vitae.</w:t>
      </w:r>
    </w:p>
    <w:p w:rsidR="002A4DE0" w:rsidRPr="002A4DE0" w:rsidRDefault="002A4DE0" w:rsidP="002A4DE0">
      <w:pPr>
        <w:spacing w:before="100" w:beforeAutospacing="1"/>
        <w:rPr>
          <w:sz w:val="24"/>
          <w:szCs w:val="24"/>
        </w:rPr>
      </w:pPr>
    </w:p>
    <w:tbl>
      <w:tblPr>
        <w:tblW w:w="6060"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537"/>
        <w:gridCol w:w="1523"/>
      </w:tblGrid>
      <w:tr w:rsidR="002A4DE0" w:rsidRPr="002A4DE0" w:rsidTr="002A4DE0">
        <w:trPr>
          <w:tblCellSpacing w:w="0" w:type="dxa"/>
        </w:trPr>
        <w:tc>
          <w:tcPr>
            <w:tcW w:w="4335" w:type="dxa"/>
            <w:tcBorders>
              <w:top w:val="outset" w:sz="6" w:space="0" w:color="000000"/>
              <w:left w:val="outset" w:sz="6" w:space="0" w:color="000000"/>
              <w:bottom w:val="outset" w:sz="6" w:space="0" w:color="000000"/>
              <w:right w:val="outset" w:sz="6" w:space="0" w:color="000000"/>
            </w:tcBorders>
            <w:hideMark/>
          </w:tcPr>
          <w:p w:rsidR="002A4DE0" w:rsidRPr="002A4DE0" w:rsidRDefault="002A4DE0" w:rsidP="002A4DE0">
            <w:pPr>
              <w:spacing w:before="100" w:beforeAutospacing="1" w:line="276" w:lineRule="auto"/>
              <w:rPr>
                <w:sz w:val="24"/>
                <w:szCs w:val="24"/>
              </w:rPr>
            </w:pPr>
            <w:r w:rsidRPr="002A4DE0">
              <w:rPr>
                <w:rFonts w:ascii="Arial" w:hAnsi="Arial" w:cs="Arial"/>
                <w:sz w:val="22"/>
                <w:szCs w:val="22"/>
              </w:rPr>
              <w:t>Acredita expèriencia de més de cinc anys</w:t>
            </w:r>
          </w:p>
        </w:tc>
        <w:tc>
          <w:tcPr>
            <w:tcW w:w="1455" w:type="dxa"/>
            <w:tcBorders>
              <w:top w:val="outset" w:sz="6" w:space="0" w:color="000000"/>
              <w:left w:val="outset" w:sz="6" w:space="0" w:color="000000"/>
              <w:bottom w:val="outset" w:sz="6" w:space="0" w:color="000000"/>
              <w:right w:val="outset" w:sz="6" w:space="0" w:color="000000"/>
            </w:tcBorders>
            <w:hideMark/>
          </w:tcPr>
          <w:p w:rsidR="002A4DE0" w:rsidRPr="002A4DE0" w:rsidRDefault="002A4DE0" w:rsidP="002A4DE0">
            <w:pPr>
              <w:spacing w:before="100" w:beforeAutospacing="1" w:line="276" w:lineRule="auto"/>
              <w:rPr>
                <w:sz w:val="24"/>
                <w:szCs w:val="24"/>
              </w:rPr>
            </w:pPr>
            <w:r w:rsidRPr="002A4DE0">
              <w:rPr>
                <w:rFonts w:ascii="Arial" w:hAnsi="Arial" w:cs="Arial"/>
                <w:sz w:val="22"/>
                <w:szCs w:val="22"/>
              </w:rPr>
              <w:t>10 punts</w:t>
            </w:r>
          </w:p>
        </w:tc>
      </w:tr>
      <w:tr w:rsidR="002A4DE0" w:rsidRPr="002A4DE0" w:rsidTr="002A4DE0">
        <w:trPr>
          <w:tblCellSpacing w:w="0" w:type="dxa"/>
        </w:trPr>
        <w:tc>
          <w:tcPr>
            <w:tcW w:w="4335" w:type="dxa"/>
            <w:tcBorders>
              <w:top w:val="outset" w:sz="6" w:space="0" w:color="000000"/>
              <w:left w:val="outset" w:sz="6" w:space="0" w:color="000000"/>
              <w:bottom w:val="outset" w:sz="6" w:space="0" w:color="000000"/>
              <w:right w:val="outset" w:sz="6" w:space="0" w:color="000000"/>
            </w:tcBorders>
            <w:hideMark/>
          </w:tcPr>
          <w:p w:rsidR="002A4DE0" w:rsidRPr="002A4DE0" w:rsidRDefault="002A4DE0" w:rsidP="002A4DE0">
            <w:pPr>
              <w:spacing w:before="100" w:beforeAutospacing="1" w:line="276" w:lineRule="auto"/>
              <w:rPr>
                <w:sz w:val="24"/>
                <w:szCs w:val="24"/>
              </w:rPr>
            </w:pPr>
            <w:r w:rsidRPr="002A4DE0">
              <w:rPr>
                <w:rFonts w:ascii="Arial" w:hAnsi="Arial" w:cs="Arial"/>
                <w:sz w:val="22"/>
                <w:szCs w:val="22"/>
              </w:rPr>
              <w:t>Acredita experiència de dos a cinc anys</w:t>
            </w:r>
          </w:p>
        </w:tc>
        <w:tc>
          <w:tcPr>
            <w:tcW w:w="1455" w:type="dxa"/>
            <w:tcBorders>
              <w:top w:val="outset" w:sz="6" w:space="0" w:color="000000"/>
              <w:left w:val="outset" w:sz="6" w:space="0" w:color="000000"/>
              <w:bottom w:val="outset" w:sz="6" w:space="0" w:color="000000"/>
              <w:right w:val="outset" w:sz="6" w:space="0" w:color="000000"/>
            </w:tcBorders>
            <w:hideMark/>
          </w:tcPr>
          <w:p w:rsidR="002A4DE0" w:rsidRPr="002A4DE0" w:rsidRDefault="002A4DE0" w:rsidP="002A4DE0">
            <w:pPr>
              <w:spacing w:before="100" w:beforeAutospacing="1" w:line="276" w:lineRule="auto"/>
              <w:rPr>
                <w:sz w:val="24"/>
                <w:szCs w:val="24"/>
              </w:rPr>
            </w:pPr>
            <w:r w:rsidRPr="002A4DE0">
              <w:rPr>
                <w:rFonts w:ascii="Arial" w:hAnsi="Arial" w:cs="Arial"/>
                <w:sz w:val="22"/>
                <w:szCs w:val="22"/>
              </w:rPr>
              <w:t>6 punts</w:t>
            </w:r>
          </w:p>
        </w:tc>
      </w:tr>
      <w:tr w:rsidR="002A4DE0" w:rsidRPr="002A4DE0" w:rsidTr="002A4DE0">
        <w:trPr>
          <w:tblCellSpacing w:w="0" w:type="dxa"/>
        </w:trPr>
        <w:tc>
          <w:tcPr>
            <w:tcW w:w="4335" w:type="dxa"/>
            <w:tcBorders>
              <w:top w:val="outset" w:sz="6" w:space="0" w:color="000000"/>
              <w:left w:val="outset" w:sz="6" w:space="0" w:color="000000"/>
              <w:bottom w:val="outset" w:sz="6" w:space="0" w:color="000000"/>
              <w:right w:val="outset" w:sz="6" w:space="0" w:color="000000"/>
            </w:tcBorders>
            <w:hideMark/>
          </w:tcPr>
          <w:p w:rsidR="002A4DE0" w:rsidRPr="002A4DE0" w:rsidRDefault="002A4DE0" w:rsidP="002A4DE0">
            <w:pPr>
              <w:spacing w:before="100" w:beforeAutospacing="1" w:line="276" w:lineRule="auto"/>
              <w:rPr>
                <w:sz w:val="24"/>
                <w:szCs w:val="24"/>
              </w:rPr>
            </w:pPr>
            <w:r w:rsidRPr="002A4DE0">
              <w:rPr>
                <w:rFonts w:ascii="Arial" w:hAnsi="Arial" w:cs="Arial"/>
                <w:sz w:val="22"/>
                <w:szCs w:val="22"/>
              </w:rPr>
              <w:t>Acredita expèriència inferior a dos anys</w:t>
            </w:r>
          </w:p>
        </w:tc>
        <w:tc>
          <w:tcPr>
            <w:tcW w:w="1455" w:type="dxa"/>
            <w:tcBorders>
              <w:top w:val="outset" w:sz="6" w:space="0" w:color="000000"/>
              <w:left w:val="outset" w:sz="6" w:space="0" w:color="000000"/>
              <w:bottom w:val="outset" w:sz="6" w:space="0" w:color="000000"/>
              <w:right w:val="outset" w:sz="6" w:space="0" w:color="000000"/>
            </w:tcBorders>
            <w:hideMark/>
          </w:tcPr>
          <w:p w:rsidR="002A4DE0" w:rsidRPr="002A4DE0" w:rsidRDefault="002A4DE0" w:rsidP="002A4DE0">
            <w:pPr>
              <w:spacing w:before="100" w:beforeAutospacing="1" w:line="276" w:lineRule="auto"/>
              <w:rPr>
                <w:sz w:val="24"/>
                <w:szCs w:val="24"/>
              </w:rPr>
            </w:pPr>
            <w:r w:rsidRPr="002A4DE0">
              <w:rPr>
                <w:rFonts w:ascii="Arial" w:hAnsi="Arial" w:cs="Arial"/>
                <w:sz w:val="22"/>
                <w:szCs w:val="22"/>
              </w:rPr>
              <w:t>4 punts</w:t>
            </w:r>
          </w:p>
        </w:tc>
      </w:tr>
      <w:tr w:rsidR="002A4DE0" w:rsidRPr="002A4DE0" w:rsidTr="002A4DE0">
        <w:trPr>
          <w:tblCellSpacing w:w="0" w:type="dxa"/>
        </w:trPr>
        <w:tc>
          <w:tcPr>
            <w:tcW w:w="4335" w:type="dxa"/>
            <w:tcBorders>
              <w:top w:val="outset" w:sz="6" w:space="0" w:color="000000"/>
              <w:left w:val="outset" w:sz="6" w:space="0" w:color="000000"/>
              <w:bottom w:val="outset" w:sz="6" w:space="0" w:color="000000"/>
              <w:right w:val="outset" w:sz="6" w:space="0" w:color="000000"/>
            </w:tcBorders>
            <w:hideMark/>
          </w:tcPr>
          <w:p w:rsidR="002A4DE0" w:rsidRPr="002A4DE0" w:rsidRDefault="002A4DE0" w:rsidP="002A4DE0">
            <w:pPr>
              <w:spacing w:before="100" w:beforeAutospacing="1" w:line="276" w:lineRule="auto"/>
              <w:rPr>
                <w:sz w:val="24"/>
                <w:szCs w:val="24"/>
              </w:rPr>
            </w:pPr>
            <w:r w:rsidRPr="002A4DE0">
              <w:rPr>
                <w:rFonts w:ascii="Arial" w:hAnsi="Arial" w:cs="Arial"/>
                <w:sz w:val="22"/>
                <w:szCs w:val="22"/>
              </w:rPr>
              <w:t xml:space="preserve">No acredita experiència </w:t>
            </w:r>
          </w:p>
        </w:tc>
        <w:tc>
          <w:tcPr>
            <w:tcW w:w="1455" w:type="dxa"/>
            <w:tcBorders>
              <w:top w:val="outset" w:sz="6" w:space="0" w:color="000000"/>
              <w:left w:val="outset" w:sz="6" w:space="0" w:color="000000"/>
              <w:bottom w:val="outset" w:sz="6" w:space="0" w:color="000000"/>
              <w:right w:val="outset" w:sz="6" w:space="0" w:color="000000"/>
            </w:tcBorders>
            <w:hideMark/>
          </w:tcPr>
          <w:p w:rsidR="002A4DE0" w:rsidRPr="002A4DE0" w:rsidRDefault="002A4DE0" w:rsidP="002A4DE0">
            <w:pPr>
              <w:spacing w:before="100" w:beforeAutospacing="1" w:line="276" w:lineRule="auto"/>
              <w:rPr>
                <w:sz w:val="24"/>
                <w:szCs w:val="24"/>
              </w:rPr>
            </w:pPr>
            <w:r w:rsidRPr="002A4DE0">
              <w:rPr>
                <w:rFonts w:ascii="Arial" w:hAnsi="Arial" w:cs="Arial"/>
                <w:sz w:val="22"/>
                <w:szCs w:val="22"/>
              </w:rPr>
              <w:t>0 punts</w:t>
            </w:r>
          </w:p>
        </w:tc>
      </w:tr>
    </w:tbl>
    <w:p w:rsidR="002A4DE0" w:rsidRPr="002A4DE0" w:rsidRDefault="002A4DE0" w:rsidP="002A4DE0">
      <w:pPr>
        <w:spacing w:before="100" w:beforeAutospacing="1"/>
        <w:rPr>
          <w:sz w:val="24"/>
          <w:szCs w:val="24"/>
        </w:rPr>
      </w:pPr>
    </w:p>
    <w:p w:rsidR="002A4DE0" w:rsidRPr="002A4DE0" w:rsidRDefault="002A4DE0" w:rsidP="002A4DE0">
      <w:pPr>
        <w:spacing w:before="100" w:beforeAutospacing="1"/>
        <w:rPr>
          <w:sz w:val="24"/>
          <w:szCs w:val="24"/>
        </w:rPr>
      </w:pPr>
    </w:p>
    <w:p w:rsidR="002A4DE0" w:rsidRPr="002A4DE0" w:rsidRDefault="002A4DE0" w:rsidP="000F6CBA">
      <w:pPr>
        <w:spacing w:before="100" w:beforeAutospacing="1"/>
        <w:jc w:val="both"/>
        <w:rPr>
          <w:sz w:val="24"/>
          <w:szCs w:val="24"/>
        </w:rPr>
      </w:pPr>
      <w:r w:rsidRPr="002A4DE0">
        <w:rPr>
          <w:rFonts w:ascii="Arial" w:hAnsi="Arial" w:cs="Arial"/>
          <w:color w:val="000000"/>
          <w:sz w:val="22"/>
          <w:szCs w:val="22"/>
        </w:rPr>
        <w:lastRenderedPageBreak/>
        <w:t>L’acreditació de la formació del personal que l’empresa assigni, així com l’experiència professional del/la coordinador/a, es realitzarà en el moment de presentació de l’oferta.</w:t>
      </w:r>
    </w:p>
    <w:p w:rsidR="002A4DE0" w:rsidRDefault="002A4DE0" w:rsidP="002A4DE0">
      <w:pPr>
        <w:spacing w:before="100" w:beforeAutospacing="1"/>
        <w:rPr>
          <w:rFonts w:ascii="Arial" w:hAnsi="Arial" w:cs="Arial"/>
          <w:b/>
          <w:bCs/>
          <w:color w:val="000000"/>
          <w:sz w:val="22"/>
          <w:szCs w:val="22"/>
        </w:rPr>
      </w:pPr>
      <w:r w:rsidRPr="002A4DE0">
        <w:rPr>
          <w:rFonts w:ascii="Arial" w:hAnsi="Arial" w:cs="Arial"/>
          <w:color w:val="000000"/>
          <w:sz w:val="22"/>
          <w:szCs w:val="22"/>
        </w:rPr>
        <w:t xml:space="preserve">- </w:t>
      </w:r>
      <w:r w:rsidRPr="002A4DE0">
        <w:rPr>
          <w:rFonts w:ascii="Arial" w:hAnsi="Arial" w:cs="Arial"/>
          <w:b/>
          <w:bCs/>
          <w:color w:val="000000"/>
          <w:sz w:val="22"/>
          <w:szCs w:val="22"/>
        </w:rPr>
        <w:t>C. ACORDS I/O CONVENIS AMB ENTITATS DEL TERRITORI. (màxim 5 punts)</w:t>
      </w:r>
    </w:p>
    <w:p w:rsidR="000F6CBA" w:rsidRDefault="000F6CBA" w:rsidP="000F6CBA">
      <w:pPr>
        <w:rPr>
          <w:rFonts w:ascii="Arial" w:hAnsi="Arial" w:cs="Arial"/>
          <w:color w:val="000000"/>
          <w:sz w:val="22"/>
          <w:szCs w:val="22"/>
        </w:rPr>
      </w:pPr>
    </w:p>
    <w:p w:rsidR="002A4DE0" w:rsidRPr="002A4DE0" w:rsidRDefault="002A4DE0" w:rsidP="000F6CBA">
      <w:pPr>
        <w:rPr>
          <w:sz w:val="24"/>
          <w:szCs w:val="24"/>
        </w:rPr>
      </w:pPr>
      <w:r w:rsidRPr="002A4DE0">
        <w:rPr>
          <w:rFonts w:ascii="Arial" w:hAnsi="Arial" w:cs="Arial"/>
          <w:color w:val="000000"/>
          <w:sz w:val="22"/>
          <w:szCs w:val="22"/>
        </w:rPr>
        <w:t>Es valorarà que l’empresa tingui acords o convenis de col·laboració en matèria d’eficiència i/o pobresa energètica amb entitats de Sant Adrià de Besòs i/o altres municipis.</w:t>
      </w:r>
    </w:p>
    <w:p w:rsidR="002A4DE0" w:rsidRPr="002A4DE0" w:rsidRDefault="002A4DE0" w:rsidP="000F6CBA">
      <w:pPr>
        <w:rPr>
          <w:sz w:val="24"/>
          <w:szCs w:val="24"/>
        </w:rPr>
      </w:pPr>
    </w:p>
    <w:tbl>
      <w:tblPr>
        <w:tblW w:w="6060"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537"/>
        <w:gridCol w:w="1523"/>
      </w:tblGrid>
      <w:tr w:rsidR="002A4DE0" w:rsidRPr="002A4DE0" w:rsidTr="002A4DE0">
        <w:trPr>
          <w:tblCellSpacing w:w="0" w:type="dxa"/>
        </w:trPr>
        <w:tc>
          <w:tcPr>
            <w:tcW w:w="4335" w:type="dxa"/>
            <w:tcBorders>
              <w:top w:val="outset" w:sz="6" w:space="0" w:color="000000"/>
              <w:left w:val="outset" w:sz="6" w:space="0" w:color="000000"/>
              <w:bottom w:val="outset" w:sz="6" w:space="0" w:color="000000"/>
              <w:right w:val="outset" w:sz="6" w:space="0" w:color="000000"/>
            </w:tcBorders>
            <w:hideMark/>
          </w:tcPr>
          <w:p w:rsidR="002A4DE0" w:rsidRPr="002A4DE0" w:rsidRDefault="002A4DE0" w:rsidP="000F6CBA">
            <w:pPr>
              <w:rPr>
                <w:sz w:val="24"/>
                <w:szCs w:val="24"/>
              </w:rPr>
            </w:pPr>
            <w:r w:rsidRPr="002A4DE0">
              <w:rPr>
                <w:rFonts w:ascii="Arial" w:hAnsi="Arial" w:cs="Arial"/>
                <w:color w:val="000000"/>
                <w:sz w:val="22"/>
                <w:szCs w:val="22"/>
              </w:rPr>
              <w:t>No acredita cap acord/conveni</w:t>
            </w:r>
          </w:p>
        </w:tc>
        <w:tc>
          <w:tcPr>
            <w:tcW w:w="1455" w:type="dxa"/>
            <w:tcBorders>
              <w:top w:val="outset" w:sz="6" w:space="0" w:color="000000"/>
              <w:left w:val="outset" w:sz="6" w:space="0" w:color="000000"/>
              <w:bottom w:val="outset" w:sz="6" w:space="0" w:color="000000"/>
              <w:right w:val="outset" w:sz="6" w:space="0" w:color="000000"/>
            </w:tcBorders>
            <w:hideMark/>
          </w:tcPr>
          <w:p w:rsidR="002A4DE0" w:rsidRPr="002A4DE0" w:rsidRDefault="002A4DE0" w:rsidP="000F6CBA">
            <w:pPr>
              <w:rPr>
                <w:sz w:val="24"/>
                <w:szCs w:val="24"/>
              </w:rPr>
            </w:pPr>
            <w:r w:rsidRPr="002A4DE0">
              <w:rPr>
                <w:rFonts w:ascii="Arial" w:hAnsi="Arial" w:cs="Arial"/>
                <w:sz w:val="22"/>
                <w:szCs w:val="22"/>
              </w:rPr>
              <w:t>0 punts</w:t>
            </w:r>
          </w:p>
        </w:tc>
      </w:tr>
      <w:tr w:rsidR="002A4DE0" w:rsidRPr="002A4DE0" w:rsidTr="002A4DE0">
        <w:trPr>
          <w:tblCellSpacing w:w="0" w:type="dxa"/>
        </w:trPr>
        <w:tc>
          <w:tcPr>
            <w:tcW w:w="4335" w:type="dxa"/>
            <w:tcBorders>
              <w:top w:val="outset" w:sz="6" w:space="0" w:color="000000"/>
              <w:left w:val="outset" w:sz="6" w:space="0" w:color="000000"/>
              <w:bottom w:val="outset" w:sz="6" w:space="0" w:color="000000"/>
              <w:right w:val="outset" w:sz="6" w:space="0" w:color="000000"/>
            </w:tcBorders>
            <w:hideMark/>
          </w:tcPr>
          <w:p w:rsidR="002A4DE0" w:rsidRPr="002A4DE0" w:rsidRDefault="002A4DE0" w:rsidP="000F6CBA">
            <w:pPr>
              <w:rPr>
                <w:sz w:val="24"/>
                <w:szCs w:val="24"/>
              </w:rPr>
            </w:pPr>
            <w:r w:rsidRPr="002A4DE0">
              <w:rPr>
                <w:rFonts w:ascii="Arial" w:hAnsi="Arial" w:cs="Arial"/>
                <w:sz w:val="22"/>
                <w:szCs w:val="22"/>
              </w:rPr>
              <w:t>Acredita un acord/conveni o més</w:t>
            </w:r>
          </w:p>
        </w:tc>
        <w:tc>
          <w:tcPr>
            <w:tcW w:w="1455" w:type="dxa"/>
            <w:tcBorders>
              <w:top w:val="outset" w:sz="6" w:space="0" w:color="000000"/>
              <w:left w:val="outset" w:sz="6" w:space="0" w:color="000000"/>
              <w:bottom w:val="outset" w:sz="6" w:space="0" w:color="000000"/>
              <w:right w:val="outset" w:sz="6" w:space="0" w:color="000000"/>
            </w:tcBorders>
            <w:hideMark/>
          </w:tcPr>
          <w:p w:rsidR="002A4DE0" w:rsidRPr="002A4DE0" w:rsidRDefault="002A4DE0" w:rsidP="000F6CBA">
            <w:pPr>
              <w:rPr>
                <w:sz w:val="24"/>
                <w:szCs w:val="24"/>
              </w:rPr>
            </w:pPr>
            <w:r w:rsidRPr="002A4DE0">
              <w:rPr>
                <w:rFonts w:ascii="Arial" w:hAnsi="Arial" w:cs="Arial"/>
                <w:sz w:val="22"/>
                <w:szCs w:val="22"/>
              </w:rPr>
              <w:t>5 punts</w:t>
            </w:r>
          </w:p>
        </w:tc>
      </w:tr>
    </w:tbl>
    <w:p w:rsidR="000F6CBA" w:rsidRDefault="000F6CBA" w:rsidP="000F6CBA">
      <w:pPr>
        <w:rPr>
          <w:rFonts w:ascii="Arial" w:hAnsi="Arial" w:cs="Arial"/>
          <w:b/>
          <w:bCs/>
          <w:color w:val="000000"/>
          <w:sz w:val="22"/>
          <w:szCs w:val="22"/>
        </w:rPr>
      </w:pPr>
    </w:p>
    <w:p w:rsidR="000F6CBA" w:rsidRDefault="000F6CBA" w:rsidP="000F6CBA">
      <w:pPr>
        <w:rPr>
          <w:rFonts w:ascii="Arial" w:hAnsi="Arial" w:cs="Arial"/>
          <w:b/>
          <w:bCs/>
          <w:color w:val="000000"/>
          <w:sz w:val="22"/>
          <w:szCs w:val="22"/>
        </w:rPr>
      </w:pPr>
    </w:p>
    <w:p w:rsidR="002A4DE0" w:rsidRDefault="002A4DE0" w:rsidP="000F6CBA">
      <w:pPr>
        <w:rPr>
          <w:rFonts w:ascii="Arial" w:hAnsi="Arial" w:cs="Arial"/>
          <w:b/>
          <w:bCs/>
          <w:color w:val="000000"/>
          <w:sz w:val="22"/>
          <w:szCs w:val="22"/>
        </w:rPr>
      </w:pPr>
      <w:r w:rsidRPr="002A4DE0">
        <w:rPr>
          <w:rFonts w:ascii="Arial" w:hAnsi="Arial" w:cs="Arial"/>
          <w:b/>
          <w:bCs/>
          <w:color w:val="000000"/>
          <w:sz w:val="22"/>
          <w:szCs w:val="22"/>
        </w:rPr>
        <w:t>CRITERIS AVALUABLES SEGONS JUDICI DE VALOR (30 punts)</w:t>
      </w:r>
    </w:p>
    <w:p w:rsidR="000F6CBA" w:rsidRPr="002A4DE0" w:rsidRDefault="000F6CBA" w:rsidP="000F6CBA">
      <w:pPr>
        <w:rPr>
          <w:sz w:val="24"/>
          <w:szCs w:val="24"/>
        </w:rPr>
      </w:pPr>
    </w:p>
    <w:p w:rsidR="002A4DE0" w:rsidRPr="002A4DE0" w:rsidRDefault="002A4DE0" w:rsidP="000F6CBA">
      <w:pPr>
        <w:rPr>
          <w:sz w:val="24"/>
          <w:szCs w:val="24"/>
        </w:rPr>
      </w:pPr>
      <w:r w:rsidRPr="002A4DE0">
        <w:rPr>
          <w:rFonts w:ascii="Arial" w:hAnsi="Arial" w:cs="Arial"/>
          <w:color w:val="000000"/>
          <w:sz w:val="22"/>
          <w:szCs w:val="22"/>
        </w:rPr>
        <w:t>-</w:t>
      </w:r>
      <w:r w:rsidRPr="002A4DE0">
        <w:rPr>
          <w:rFonts w:ascii="Arial" w:hAnsi="Arial" w:cs="Arial"/>
          <w:b/>
          <w:bCs/>
          <w:color w:val="000000"/>
          <w:sz w:val="22"/>
          <w:szCs w:val="22"/>
        </w:rPr>
        <w:t xml:space="preserve"> C. PROPOSTA TÈCNICA</w:t>
      </w:r>
    </w:p>
    <w:p w:rsidR="002A4DE0" w:rsidRPr="002A4DE0" w:rsidRDefault="002A4DE0" w:rsidP="002A4DE0">
      <w:pPr>
        <w:spacing w:before="100" w:beforeAutospacing="1"/>
        <w:rPr>
          <w:sz w:val="24"/>
          <w:szCs w:val="24"/>
        </w:rPr>
      </w:pPr>
      <w:r w:rsidRPr="002A4DE0">
        <w:rPr>
          <w:rFonts w:ascii="Arial" w:hAnsi="Arial" w:cs="Arial"/>
          <w:color w:val="000000"/>
          <w:sz w:val="22"/>
          <w:szCs w:val="22"/>
        </w:rPr>
        <w:t>1. Descripció tècnica de la prestació del servei (màxim 30 punts)</w:t>
      </w:r>
    </w:p>
    <w:p w:rsidR="002A4DE0" w:rsidRPr="002A4DE0" w:rsidRDefault="002A4DE0" w:rsidP="002A4DE0">
      <w:pPr>
        <w:spacing w:before="100" w:beforeAutospacing="1"/>
        <w:rPr>
          <w:sz w:val="24"/>
          <w:szCs w:val="24"/>
        </w:rPr>
      </w:pPr>
      <w:r w:rsidRPr="002A4DE0">
        <w:rPr>
          <w:rFonts w:ascii="Arial" w:hAnsi="Arial" w:cs="Arial"/>
          <w:color w:val="000000"/>
          <w:sz w:val="22"/>
          <w:szCs w:val="22"/>
        </w:rPr>
        <w:t>- Definició dels objectius del servei i les accions vinculades als mateixos de manera clara i concisa (fins a 10 punts)</w:t>
      </w:r>
    </w:p>
    <w:p w:rsidR="002A4DE0" w:rsidRPr="002A4DE0" w:rsidRDefault="002A4DE0" w:rsidP="002A4DE0">
      <w:pPr>
        <w:spacing w:before="100" w:beforeAutospacing="1"/>
        <w:rPr>
          <w:sz w:val="24"/>
          <w:szCs w:val="24"/>
        </w:rPr>
      </w:pPr>
      <w:r w:rsidRPr="002A4DE0">
        <w:rPr>
          <w:rFonts w:ascii="Arial" w:hAnsi="Arial" w:cs="Arial"/>
          <w:b/>
          <w:bCs/>
          <w:color w:val="000000"/>
          <w:sz w:val="22"/>
          <w:szCs w:val="22"/>
        </w:rPr>
        <w:t>Es valorarà la coherència dels objectius i accions associades als mateixos, així com l’adequació amb l’organització del servei.</w:t>
      </w:r>
    </w:p>
    <w:p w:rsidR="002A4DE0" w:rsidRPr="002A4DE0" w:rsidRDefault="002A4DE0" w:rsidP="000F6CBA">
      <w:pPr>
        <w:numPr>
          <w:ilvl w:val="0"/>
          <w:numId w:val="15"/>
        </w:numPr>
        <w:spacing w:before="100" w:beforeAutospacing="1"/>
        <w:jc w:val="both"/>
        <w:rPr>
          <w:sz w:val="24"/>
          <w:szCs w:val="24"/>
        </w:rPr>
      </w:pPr>
      <w:r w:rsidRPr="002A4DE0">
        <w:rPr>
          <w:rFonts w:ascii="Arial" w:hAnsi="Arial" w:cs="Arial"/>
          <w:color w:val="000000"/>
          <w:sz w:val="22"/>
          <w:szCs w:val="22"/>
        </w:rPr>
        <w:t xml:space="preserve">La definició dels objectius del servei i les accions vinculades, no estan ben definides o no es consideren adequats: </w:t>
      </w:r>
      <w:r w:rsidRPr="002A4DE0">
        <w:rPr>
          <w:rFonts w:ascii="Arial" w:hAnsi="Arial" w:cs="Arial"/>
          <w:b/>
          <w:bCs/>
          <w:color w:val="000000"/>
          <w:sz w:val="22"/>
          <w:szCs w:val="22"/>
        </w:rPr>
        <w:t>0 Punts.</w:t>
      </w:r>
    </w:p>
    <w:p w:rsidR="002A4DE0" w:rsidRPr="002A4DE0" w:rsidRDefault="002A4DE0" w:rsidP="000F6CBA">
      <w:pPr>
        <w:numPr>
          <w:ilvl w:val="0"/>
          <w:numId w:val="15"/>
        </w:numPr>
        <w:spacing w:before="100" w:beforeAutospacing="1"/>
        <w:jc w:val="both"/>
        <w:rPr>
          <w:sz w:val="24"/>
          <w:szCs w:val="24"/>
        </w:rPr>
      </w:pPr>
      <w:r w:rsidRPr="002A4DE0">
        <w:rPr>
          <w:rFonts w:ascii="Arial" w:hAnsi="Arial" w:cs="Arial"/>
          <w:sz w:val="22"/>
          <w:szCs w:val="22"/>
        </w:rPr>
        <w:t>La definició dels objectius i accions és correcta, però falta algun que es considera imprescindible o es proposa algun objectiu que es considera inadequat:</w:t>
      </w:r>
      <w:r w:rsidRPr="002A4DE0">
        <w:rPr>
          <w:rFonts w:ascii="Arial" w:hAnsi="Arial" w:cs="Arial"/>
          <w:b/>
          <w:bCs/>
          <w:sz w:val="22"/>
          <w:szCs w:val="22"/>
        </w:rPr>
        <w:t xml:space="preserve"> 5 punts.</w:t>
      </w:r>
    </w:p>
    <w:p w:rsidR="002A4DE0" w:rsidRPr="002A4DE0" w:rsidRDefault="002A4DE0" w:rsidP="000F6CBA">
      <w:pPr>
        <w:numPr>
          <w:ilvl w:val="0"/>
          <w:numId w:val="15"/>
        </w:numPr>
        <w:spacing w:before="100" w:beforeAutospacing="1"/>
        <w:jc w:val="both"/>
        <w:rPr>
          <w:sz w:val="24"/>
          <w:szCs w:val="24"/>
        </w:rPr>
      </w:pPr>
      <w:r w:rsidRPr="002A4DE0">
        <w:rPr>
          <w:rFonts w:ascii="Arial" w:hAnsi="Arial" w:cs="Arial"/>
          <w:color w:val="000000"/>
          <w:sz w:val="22"/>
          <w:szCs w:val="22"/>
        </w:rPr>
        <w:t>La definició dels objectius del servei i accions vinculades estan definits de forma clara i concisa, considerant-se òptims pel desenvolupament del servei:</w:t>
      </w:r>
      <w:r w:rsidRPr="002A4DE0">
        <w:rPr>
          <w:rFonts w:ascii="Arial" w:hAnsi="Arial" w:cs="Arial"/>
          <w:b/>
          <w:bCs/>
          <w:color w:val="000000"/>
          <w:sz w:val="22"/>
          <w:szCs w:val="22"/>
        </w:rPr>
        <w:t xml:space="preserve"> 10 Punts.</w:t>
      </w:r>
    </w:p>
    <w:p w:rsidR="002A4DE0" w:rsidRPr="002A4DE0" w:rsidRDefault="002A4DE0" w:rsidP="000F6CBA">
      <w:pPr>
        <w:spacing w:before="100" w:beforeAutospacing="1"/>
        <w:jc w:val="both"/>
        <w:rPr>
          <w:sz w:val="24"/>
          <w:szCs w:val="24"/>
        </w:rPr>
      </w:pPr>
      <w:r w:rsidRPr="002A4DE0">
        <w:rPr>
          <w:rFonts w:ascii="Arial" w:hAnsi="Arial" w:cs="Arial"/>
          <w:color w:val="000000"/>
          <w:sz w:val="22"/>
          <w:szCs w:val="22"/>
        </w:rPr>
        <w:t>- Descripció de l’organització del servei. Identificació de les necessitats del municipi en relació a la població més vulnerable. Recollida de demandes de la població. Tipus d’atenció que s’ofereix i organització de la mateixa. Estratègies per arribar a la població més vulnerable (fins a 10 punts).</w:t>
      </w:r>
    </w:p>
    <w:p w:rsidR="002A4DE0" w:rsidRPr="002A4DE0" w:rsidRDefault="002A4DE0" w:rsidP="000F6CBA">
      <w:pPr>
        <w:spacing w:before="100" w:beforeAutospacing="1"/>
        <w:jc w:val="both"/>
        <w:rPr>
          <w:sz w:val="24"/>
          <w:szCs w:val="24"/>
        </w:rPr>
      </w:pPr>
      <w:r w:rsidRPr="002A4DE0">
        <w:rPr>
          <w:rFonts w:ascii="Arial" w:hAnsi="Arial" w:cs="Arial"/>
          <w:bCs/>
          <w:color w:val="000000"/>
          <w:sz w:val="22"/>
          <w:szCs w:val="22"/>
        </w:rPr>
        <w:t>Es valorarà la coherència i adequació del plantejament d’organització del servei en relació a les necessitats del territori i a la població més vulnerable des d’un punt de vista energètic.</w:t>
      </w:r>
      <w:r w:rsidRPr="002A4DE0">
        <w:rPr>
          <w:rFonts w:ascii="Arial" w:hAnsi="Arial" w:cs="Arial"/>
          <w:color w:val="000000"/>
          <w:sz w:val="22"/>
          <w:szCs w:val="22"/>
        </w:rPr>
        <w:t xml:space="preserve"> </w:t>
      </w:r>
    </w:p>
    <w:p w:rsidR="002A4DE0" w:rsidRPr="002A4DE0" w:rsidRDefault="002A4DE0" w:rsidP="000F6CBA">
      <w:pPr>
        <w:numPr>
          <w:ilvl w:val="0"/>
          <w:numId w:val="16"/>
        </w:numPr>
        <w:spacing w:before="100" w:beforeAutospacing="1"/>
        <w:jc w:val="both"/>
        <w:rPr>
          <w:sz w:val="24"/>
          <w:szCs w:val="24"/>
        </w:rPr>
      </w:pPr>
      <w:r w:rsidRPr="002A4DE0">
        <w:rPr>
          <w:rFonts w:ascii="Arial" w:hAnsi="Arial" w:cs="Arial"/>
          <w:color w:val="000000"/>
          <w:sz w:val="22"/>
          <w:szCs w:val="22"/>
        </w:rPr>
        <w:t xml:space="preserve">Es planteja una organització gens alineada amb els objectius i accions, que no respon a les necessitats de la població: </w:t>
      </w:r>
      <w:r w:rsidRPr="002A4DE0">
        <w:rPr>
          <w:rFonts w:ascii="Arial" w:hAnsi="Arial" w:cs="Arial"/>
          <w:b/>
          <w:bCs/>
          <w:color w:val="000000"/>
          <w:sz w:val="22"/>
          <w:szCs w:val="22"/>
        </w:rPr>
        <w:t>0 Punts.</w:t>
      </w:r>
    </w:p>
    <w:p w:rsidR="002A4DE0" w:rsidRPr="002A4DE0" w:rsidRDefault="002A4DE0" w:rsidP="000F6CBA">
      <w:pPr>
        <w:numPr>
          <w:ilvl w:val="0"/>
          <w:numId w:val="16"/>
        </w:numPr>
        <w:spacing w:before="100" w:beforeAutospacing="1"/>
        <w:jc w:val="both"/>
        <w:rPr>
          <w:sz w:val="24"/>
          <w:szCs w:val="24"/>
        </w:rPr>
      </w:pPr>
      <w:r w:rsidRPr="002A4DE0">
        <w:rPr>
          <w:rFonts w:ascii="Arial" w:hAnsi="Arial" w:cs="Arial"/>
          <w:sz w:val="22"/>
          <w:szCs w:val="22"/>
        </w:rPr>
        <w:t xml:space="preserve">L’organització del servei s’adecua als objectius, però no dona resposta a alguna de les necessitats de la població: </w:t>
      </w:r>
      <w:r w:rsidRPr="002A4DE0">
        <w:rPr>
          <w:rFonts w:ascii="Arial" w:hAnsi="Arial" w:cs="Arial"/>
          <w:b/>
          <w:bCs/>
          <w:sz w:val="22"/>
          <w:szCs w:val="22"/>
        </w:rPr>
        <w:t>5 punts.</w:t>
      </w:r>
    </w:p>
    <w:p w:rsidR="002A4DE0" w:rsidRPr="002A4DE0" w:rsidRDefault="002A4DE0" w:rsidP="000F6CBA">
      <w:pPr>
        <w:numPr>
          <w:ilvl w:val="0"/>
          <w:numId w:val="16"/>
        </w:numPr>
        <w:spacing w:before="100" w:beforeAutospacing="1"/>
        <w:jc w:val="both"/>
        <w:rPr>
          <w:sz w:val="24"/>
          <w:szCs w:val="24"/>
        </w:rPr>
      </w:pPr>
      <w:r w:rsidRPr="002A4DE0">
        <w:rPr>
          <w:rFonts w:ascii="Arial" w:hAnsi="Arial" w:cs="Arial"/>
          <w:color w:val="000000"/>
          <w:sz w:val="22"/>
          <w:szCs w:val="22"/>
        </w:rPr>
        <w:lastRenderedPageBreak/>
        <w:t xml:space="preserve">Organització definida de forma clara i concisa, considerant-se òptima pel desenvolupament del servei i que respon a les necessitats de la població a nivell d’eficiència i pobresa energètica, incidint especialment en la població més vulnerable: </w:t>
      </w:r>
      <w:r w:rsidRPr="002A4DE0">
        <w:rPr>
          <w:rFonts w:ascii="Arial" w:hAnsi="Arial" w:cs="Arial"/>
          <w:b/>
          <w:bCs/>
          <w:color w:val="000000"/>
          <w:sz w:val="22"/>
          <w:szCs w:val="22"/>
        </w:rPr>
        <w:t>10 Punts.</w:t>
      </w:r>
    </w:p>
    <w:p w:rsidR="002A4DE0" w:rsidRPr="002A4DE0" w:rsidRDefault="002A4DE0" w:rsidP="000F6CBA">
      <w:pPr>
        <w:spacing w:before="100" w:beforeAutospacing="1"/>
        <w:jc w:val="both"/>
        <w:rPr>
          <w:sz w:val="24"/>
          <w:szCs w:val="24"/>
        </w:rPr>
      </w:pPr>
      <w:r w:rsidRPr="002A4DE0">
        <w:rPr>
          <w:rFonts w:ascii="Arial" w:hAnsi="Arial" w:cs="Arial"/>
          <w:color w:val="000000"/>
          <w:sz w:val="22"/>
          <w:szCs w:val="22"/>
        </w:rPr>
        <w:t>- Sistema de coordinació amb entitats i serveis de territori. Definició dels mecanismes de coordinació amb els serveis municipals que atenguin a població vulnerable, així com entitats que operin a Sant Adrià de Besòs, per tal de donar a conèixer les mesures d’estalvi energètic, així com els recursos existents per la població més vulnerable energèticament. (fins a 10 punts).</w:t>
      </w:r>
    </w:p>
    <w:p w:rsidR="002A4DE0" w:rsidRPr="002A4DE0" w:rsidRDefault="002A4DE0" w:rsidP="000F6CBA">
      <w:pPr>
        <w:spacing w:before="100" w:beforeAutospacing="1"/>
        <w:jc w:val="both"/>
        <w:rPr>
          <w:sz w:val="24"/>
          <w:szCs w:val="24"/>
        </w:rPr>
      </w:pPr>
      <w:r w:rsidRPr="002A4DE0">
        <w:rPr>
          <w:rFonts w:ascii="Arial" w:hAnsi="Arial" w:cs="Arial"/>
          <w:bCs/>
          <w:color w:val="000000"/>
          <w:sz w:val="22"/>
          <w:szCs w:val="22"/>
        </w:rPr>
        <w:t xml:space="preserve">Es valorarà l’encaix de les propostes de coordinació amb serveis municipals i entitats de Sant Adrià, en relació a l’organització i els objectius del servei. </w:t>
      </w:r>
    </w:p>
    <w:p w:rsidR="002A4DE0" w:rsidRPr="002A4DE0" w:rsidRDefault="002A4DE0" w:rsidP="000F6CBA">
      <w:pPr>
        <w:numPr>
          <w:ilvl w:val="0"/>
          <w:numId w:val="17"/>
        </w:numPr>
        <w:spacing w:before="100" w:beforeAutospacing="1"/>
        <w:jc w:val="both"/>
        <w:rPr>
          <w:sz w:val="24"/>
          <w:szCs w:val="24"/>
        </w:rPr>
      </w:pPr>
      <w:r w:rsidRPr="002A4DE0">
        <w:rPr>
          <w:rFonts w:ascii="Arial" w:hAnsi="Arial" w:cs="Arial"/>
          <w:color w:val="000000"/>
          <w:sz w:val="22"/>
          <w:szCs w:val="22"/>
        </w:rPr>
        <w:t xml:space="preserve">Es planteja un sistema de coordinació ambigu, poc clar i no alineat amb els objectius i organització del servei: </w:t>
      </w:r>
      <w:r w:rsidRPr="002A4DE0">
        <w:rPr>
          <w:rFonts w:ascii="Arial" w:hAnsi="Arial" w:cs="Arial"/>
          <w:b/>
          <w:bCs/>
          <w:color w:val="000000"/>
          <w:sz w:val="22"/>
          <w:szCs w:val="22"/>
        </w:rPr>
        <w:t>0 Punts.</w:t>
      </w:r>
    </w:p>
    <w:p w:rsidR="002A4DE0" w:rsidRPr="002A4DE0" w:rsidRDefault="002A4DE0" w:rsidP="000F6CBA">
      <w:pPr>
        <w:numPr>
          <w:ilvl w:val="0"/>
          <w:numId w:val="17"/>
        </w:numPr>
        <w:spacing w:before="100" w:beforeAutospacing="1"/>
        <w:jc w:val="both"/>
        <w:rPr>
          <w:sz w:val="24"/>
          <w:szCs w:val="24"/>
        </w:rPr>
      </w:pPr>
      <w:r w:rsidRPr="002A4DE0">
        <w:rPr>
          <w:rFonts w:ascii="Arial" w:hAnsi="Arial" w:cs="Arial"/>
          <w:sz w:val="22"/>
          <w:szCs w:val="22"/>
        </w:rPr>
        <w:t xml:space="preserve">El plantejament del sistema de coordinació amb entitas i serveis municipals s’adecua a part dels objectius i/o sistema organitzatiu del servei indicats: </w:t>
      </w:r>
      <w:r w:rsidRPr="002A4DE0">
        <w:rPr>
          <w:rFonts w:ascii="Arial" w:hAnsi="Arial" w:cs="Arial"/>
          <w:b/>
          <w:bCs/>
          <w:sz w:val="22"/>
          <w:szCs w:val="22"/>
        </w:rPr>
        <w:t>5 punts.</w:t>
      </w:r>
    </w:p>
    <w:p w:rsidR="002A4DE0" w:rsidRPr="00D5661B" w:rsidRDefault="002A4DE0" w:rsidP="000F6CBA">
      <w:pPr>
        <w:numPr>
          <w:ilvl w:val="0"/>
          <w:numId w:val="17"/>
        </w:numPr>
        <w:spacing w:before="100" w:beforeAutospacing="1"/>
        <w:jc w:val="both"/>
        <w:rPr>
          <w:sz w:val="24"/>
          <w:szCs w:val="24"/>
        </w:rPr>
      </w:pPr>
      <w:r w:rsidRPr="002A4DE0">
        <w:rPr>
          <w:rFonts w:ascii="Arial" w:hAnsi="Arial" w:cs="Arial"/>
          <w:color w:val="000000"/>
          <w:sz w:val="22"/>
          <w:szCs w:val="22"/>
        </w:rPr>
        <w:t xml:space="preserve">L’estructura i forma de coordinació amb entitats i serveis municipals està definida de forma clara i concisa i s’adapta als objectius i organització especificats pels servei: </w:t>
      </w:r>
      <w:r w:rsidRPr="002A4DE0">
        <w:rPr>
          <w:rFonts w:ascii="Arial" w:hAnsi="Arial" w:cs="Arial"/>
          <w:b/>
          <w:bCs/>
          <w:color w:val="000000"/>
          <w:sz w:val="22"/>
          <w:szCs w:val="22"/>
        </w:rPr>
        <w:t>10 Punts.</w:t>
      </w:r>
    </w:p>
    <w:p w:rsidR="002A4DE0" w:rsidRPr="00D5661B" w:rsidRDefault="002A4DE0" w:rsidP="000F6CBA">
      <w:pPr>
        <w:spacing w:before="113"/>
        <w:jc w:val="both"/>
        <w:rPr>
          <w:b/>
          <w:sz w:val="24"/>
          <w:szCs w:val="24"/>
        </w:rPr>
      </w:pPr>
      <w:r w:rsidRPr="00D5661B">
        <w:rPr>
          <w:rFonts w:ascii="Arial" w:hAnsi="Arial" w:cs="Arial"/>
          <w:b/>
          <w:color w:val="000000"/>
          <w:sz w:val="22"/>
          <w:szCs w:val="22"/>
        </w:rPr>
        <w:t>Quedaran excloses de la licitació les propostes que no aconsegueixin el 50% de la puntuació dels criteris avaluables mitjançant judici de valor.</w:t>
      </w:r>
    </w:p>
    <w:bookmarkEnd w:id="2"/>
    <w:p w:rsidR="002E763F" w:rsidRDefault="002E763F">
      <w:pPr>
        <w:widowControl w:val="0"/>
        <w:jc w:val="both"/>
        <w:rPr>
          <w:rFonts w:ascii="Arial" w:hAnsi="Arial" w:cs="Arial"/>
          <w:b/>
          <w:bCs/>
          <w:sz w:val="22"/>
          <w:szCs w:val="22"/>
        </w:rPr>
      </w:pPr>
    </w:p>
    <w:p w:rsidR="002E763F" w:rsidRDefault="002E763F">
      <w:pPr>
        <w:widowControl w:val="0"/>
        <w:jc w:val="both"/>
        <w:rPr>
          <w:rFonts w:ascii="Arial" w:hAnsi="Arial" w:cs="Arial"/>
          <w:b/>
          <w:bCs/>
          <w:sz w:val="22"/>
          <w:szCs w:val="22"/>
        </w:rPr>
      </w:pPr>
      <w:r>
        <w:rPr>
          <w:rFonts w:ascii="Arial" w:hAnsi="Arial" w:cs="Arial"/>
          <w:b/>
          <w:bCs/>
          <w:sz w:val="22"/>
          <w:szCs w:val="22"/>
        </w:rPr>
        <w:t xml:space="preserve">H. Criteris per a la determinació de l'existència de baixes presumptament anormals </w:t>
      </w:r>
    </w:p>
    <w:p w:rsidR="000F6CBA" w:rsidRDefault="000F6CBA">
      <w:pPr>
        <w:widowControl w:val="0"/>
        <w:jc w:val="both"/>
      </w:pPr>
    </w:p>
    <w:p w:rsidR="000F6CBA" w:rsidRDefault="000F6CBA" w:rsidP="000F6CBA">
      <w:pPr>
        <w:pStyle w:val="NormalWeb"/>
        <w:spacing w:before="0" w:beforeAutospacing="0" w:after="0"/>
      </w:pPr>
      <w:r>
        <w:rPr>
          <w:rFonts w:ascii="Arial" w:hAnsi="Arial" w:cs="Arial"/>
          <w:color w:val="000000"/>
          <w:sz w:val="22"/>
          <w:szCs w:val="22"/>
          <w:lang w:val="ca-ES"/>
        </w:rPr>
        <w:t>Es consideraran, en principi, desproporcionades o temeràries les ofertes que es trobin en el següents supòsits:</w:t>
      </w:r>
    </w:p>
    <w:p w:rsidR="000F6CBA" w:rsidRDefault="000F6CBA" w:rsidP="000F6CBA">
      <w:pPr>
        <w:pStyle w:val="NormalWeb"/>
        <w:spacing w:before="0" w:beforeAutospacing="0" w:after="0"/>
        <w:rPr>
          <w:lang w:val="ca-ES"/>
        </w:rPr>
      </w:pPr>
    </w:p>
    <w:p w:rsidR="000F6CBA" w:rsidRDefault="000F6CBA" w:rsidP="000F6CBA">
      <w:pPr>
        <w:pStyle w:val="NormalWeb"/>
        <w:spacing w:before="0" w:beforeAutospacing="0" w:after="0"/>
        <w:rPr>
          <w:lang w:val="ca-ES"/>
        </w:rPr>
      </w:pPr>
      <w:r>
        <w:rPr>
          <w:rFonts w:ascii="Arial" w:hAnsi="Arial" w:cs="Arial"/>
          <w:color w:val="000000"/>
          <w:sz w:val="22"/>
          <w:szCs w:val="22"/>
          <w:lang w:val="ca-ES"/>
        </w:rPr>
        <w:t>1. Quan, concorrent un sol licitador, sigui inferior al pressupost base de licitació en més de 25 unitats percentuals.</w:t>
      </w:r>
    </w:p>
    <w:p w:rsidR="000F6CBA" w:rsidRDefault="000F6CBA" w:rsidP="000F6CBA">
      <w:pPr>
        <w:pStyle w:val="NormalWeb"/>
        <w:spacing w:before="0" w:beforeAutospacing="0" w:after="0"/>
        <w:rPr>
          <w:lang w:val="ca-ES"/>
        </w:rPr>
      </w:pPr>
    </w:p>
    <w:p w:rsidR="000F6CBA" w:rsidRDefault="000F6CBA" w:rsidP="000F6CBA">
      <w:pPr>
        <w:pStyle w:val="NormalWeb"/>
        <w:spacing w:before="0" w:beforeAutospacing="0" w:after="0"/>
        <w:rPr>
          <w:lang w:val="ca-ES"/>
        </w:rPr>
      </w:pPr>
      <w:r>
        <w:rPr>
          <w:rFonts w:ascii="Arial" w:hAnsi="Arial" w:cs="Arial"/>
          <w:color w:val="000000"/>
          <w:sz w:val="22"/>
          <w:szCs w:val="22"/>
          <w:lang w:val="ca-ES"/>
        </w:rPr>
        <w:t>2. Quan concorrin dos licitadors, la que sigui inferior en més de 20 unitats percentuals a l’altra oferta.</w:t>
      </w:r>
    </w:p>
    <w:p w:rsidR="000F6CBA" w:rsidRDefault="000F6CBA" w:rsidP="000F6CBA">
      <w:pPr>
        <w:pStyle w:val="NormalWeb"/>
        <w:spacing w:before="0" w:beforeAutospacing="0" w:after="0"/>
        <w:rPr>
          <w:lang w:val="ca-ES"/>
        </w:rPr>
      </w:pPr>
    </w:p>
    <w:p w:rsidR="000F6CBA" w:rsidRDefault="000F6CBA" w:rsidP="000F6CBA">
      <w:pPr>
        <w:pStyle w:val="NormalWeb"/>
        <w:spacing w:before="0" w:beforeAutospacing="0" w:after="0"/>
        <w:rPr>
          <w:lang w:val="ca-ES"/>
        </w:rPr>
      </w:pPr>
      <w:r>
        <w:rPr>
          <w:rFonts w:ascii="Arial" w:hAnsi="Arial" w:cs="Arial"/>
          <w:color w:val="000000"/>
          <w:sz w:val="22"/>
          <w:szCs w:val="22"/>
          <w:lang w:val="ca-ES"/>
        </w:rPr>
        <w:t>3. Quan concorrin tres licitadors, les que siguin inferiors en més de 10 unitats percentuals a la mitjana aritmètica de les ofertes presentades. No obstant això , s’exclourà per al còmput d’aquesta mitjana l’oferta de quantia més elevada quan sigui superior en més de 10 unitats percentuals a aquesta mitjana. En qualsevol cas, es considerarà desproporcionada la baixa superior a 25 unitats percentuals.</w:t>
      </w:r>
    </w:p>
    <w:p w:rsidR="000F6CBA" w:rsidRDefault="000F6CBA" w:rsidP="000F6CBA">
      <w:pPr>
        <w:pStyle w:val="NormalWeb"/>
        <w:spacing w:before="0" w:beforeAutospacing="0" w:after="0"/>
        <w:rPr>
          <w:lang w:val="ca-ES"/>
        </w:rPr>
      </w:pPr>
    </w:p>
    <w:p w:rsidR="000F6CBA" w:rsidRDefault="000F6CBA" w:rsidP="000F6CBA">
      <w:pPr>
        <w:pStyle w:val="NormalWeb"/>
        <w:spacing w:before="0" w:beforeAutospacing="0" w:after="0"/>
      </w:pPr>
      <w:r>
        <w:rPr>
          <w:rFonts w:ascii="Arial" w:hAnsi="Arial" w:cs="Arial"/>
          <w:color w:val="000000"/>
          <w:sz w:val="22"/>
          <w:szCs w:val="22"/>
          <w:lang w:val="ca-ES"/>
        </w:rPr>
        <w:t xml:space="preserve">4. Quan concorrin quatre o més licitadors, les que siguin inferiors en més de 10 unitats percentuals a la mitjana aritmètica de les ofertes presentades. No obstant això, si entre elles existeixen ofertes que siguin superior a aquesta mitjana en més de 10 unitats percentuals, es procedirà al càlcul d’una nova mitjana només amb les ofertes que no es </w:t>
      </w:r>
      <w:r>
        <w:rPr>
          <w:rFonts w:ascii="Arial" w:hAnsi="Arial" w:cs="Arial"/>
          <w:color w:val="000000"/>
          <w:sz w:val="22"/>
          <w:szCs w:val="22"/>
          <w:lang w:val="ca-ES"/>
        </w:rPr>
        <w:lastRenderedPageBreak/>
        <w:t xml:space="preserve">trobin en el supòsit indicat. En tot cas, si el número de les restants ofertes és inferior a tres, la nova mitjana es calcularà sobre les tres ofertes de menor quantia. </w:t>
      </w:r>
    </w:p>
    <w:p w:rsidR="000F6CBA" w:rsidRDefault="000F6CBA" w:rsidP="000F6CBA">
      <w:pPr>
        <w:pStyle w:val="NormalWeb"/>
        <w:spacing w:before="0" w:beforeAutospacing="0" w:after="0"/>
        <w:rPr>
          <w:lang w:val="ca-ES"/>
        </w:rPr>
      </w:pPr>
    </w:p>
    <w:p w:rsidR="006A20BC" w:rsidRDefault="006A20BC" w:rsidP="000F6CBA">
      <w:pPr>
        <w:widowControl w:val="0"/>
        <w:jc w:val="both"/>
        <w:rPr>
          <w:rFonts w:ascii="Arial" w:hAnsi="Arial" w:cs="Arial"/>
          <w:b/>
          <w:bCs/>
          <w:sz w:val="22"/>
          <w:szCs w:val="22"/>
        </w:rPr>
      </w:pPr>
      <w:r>
        <w:rPr>
          <w:rFonts w:ascii="Arial" w:hAnsi="Arial" w:cs="Arial"/>
          <w:b/>
          <w:bCs/>
          <w:sz w:val="22"/>
          <w:szCs w:val="22"/>
        </w:rPr>
        <w:t>I. Altra documentació a presentar per la empresa proposada com a adjudicatària</w:t>
      </w:r>
    </w:p>
    <w:p w:rsidR="000F6CBA" w:rsidRDefault="000F6CBA" w:rsidP="00C14EA9">
      <w:pPr>
        <w:widowControl w:val="0"/>
        <w:jc w:val="both"/>
        <w:rPr>
          <w:rFonts w:ascii="Arial" w:hAnsi="Arial" w:cs="Arial"/>
          <w:color w:val="0000FF"/>
          <w:sz w:val="22"/>
          <w:szCs w:val="22"/>
        </w:rPr>
      </w:pPr>
    </w:p>
    <w:p w:rsidR="00C14EA9" w:rsidRPr="000F6CBA" w:rsidRDefault="000F6CBA" w:rsidP="00C14EA9">
      <w:pPr>
        <w:widowControl w:val="0"/>
        <w:jc w:val="both"/>
        <w:rPr>
          <w:rFonts w:ascii="Arial" w:hAnsi="Arial" w:cs="Arial"/>
          <w:color w:val="000000"/>
          <w:sz w:val="22"/>
          <w:szCs w:val="22"/>
          <w:lang w:val="ca-ES"/>
        </w:rPr>
      </w:pPr>
      <w:r w:rsidRPr="000F6CBA">
        <w:rPr>
          <w:rFonts w:ascii="Arial" w:hAnsi="Arial" w:cs="Arial"/>
          <w:color w:val="000000"/>
          <w:sz w:val="22"/>
          <w:szCs w:val="22"/>
          <w:lang w:val="ca-ES"/>
        </w:rPr>
        <w:t xml:space="preserve">Justificació de tenir en vigor una </w:t>
      </w:r>
      <w:r w:rsidR="00C14EA9" w:rsidRPr="000F6CBA">
        <w:rPr>
          <w:rFonts w:ascii="Arial" w:hAnsi="Arial" w:cs="Arial"/>
          <w:color w:val="000000"/>
          <w:sz w:val="22"/>
          <w:szCs w:val="22"/>
          <w:lang w:val="ca-ES"/>
        </w:rPr>
        <w:t>assegurança de responsabilitat civil</w:t>
      </w:r>
      <w:r w:rsidR="00D03509" w:rsidRPr="000F6CBA">
        <w:rPr>
          <w:rFonts w:ascii="Arial" w:hAnsi="Arial" w:cs="Arial"/>
          <w:color w:val="000000"/>
          <w:sz w:val="22"/>
          <w:szCs w:val="22"/>
          <w:lang w:val="ca-ES"/>
        </w:rPr>
        <w:t xml:space="preserve"> </w:t>
      </w:r>
      <w:r w:rsidRPr="000F6CBA">
        <w:rPr>
          <w:rFonts w:ascii="Arial" w:hAnsi="Arial" w:cs="Arial"/>
          <w:color w:val="000000"/>
          <w:sz w:val="22"/>
          <w:szCs w:val="22"/>
          <w:lang w:val="ca-ES"/>
        </w:rPr>
        <w:t>per un import mínim de 50.000 euros.</w:t>
      </w:r>
    </w:p>
    <w:p w:rsidR="002E763F" w:rsidRPr="000F6CBA" w:rsidRDefault="002E763F">
      <w:pPr>
        <w:widowControl w:val="0"/>
        <w:jc w:val="both"/>
        <w:rPr>
          <w:rFonts w:ascii="Arial" w:hAnsi="Arial" w:cs="Arial"/>
          <w:color w:val="000000"/>
          <w:sz w:val="22"/>
          <w:szCs w:val="22"/>
          <w:lang w:val="ca-ES"/>
        </w:rPr>
      </w:pPr>
    </w:p>
    <w:p w:rsidR="001B1001" w:rsidRPr="000F6CBA" w:rsidRDefault="001B1001" w:rsidP="001B1001">
      <w:pPr>
        <w:widowControl w:val="0"/>
        <w:suppressAutoHyphens/>
        <w:jc w:val="both"/>
        <w:rPr>
          <w:rFonts w:ascii="Arial" w:hAnsi="Arial" w:cs="Arial"/>
          <w:color w:val="000000"/>
          <w:sz w:val="22"/>
          <w:szCs w:val="22"/>
          <w:lang w:val="ca-ES"/>
        </w:rPr>
      </w:pPr>
      <w:r w:rsidRPr="000F6CBA">
        <w:rPr>
          <w:rFonts w:ascii="Arial" w:hAnsi="Arial" w:cs="Arial"/>
          <w:color w:val="000000"/>
          <w:sz w:val="22"/>
          <w:szCs w:val="22"/>
          <w:lang w:val="ca-ES"/>
        </w:rPr>
        <w:t xml:space="preserve">D’acord amb el Codi Ètic aprovat pel Ple de l’ajuntament, en data 7 de maig de 2025, l’adjudicatari presentarà una declaració d’absència de conflicte d’interessos de la persona o empresa adjudicatària del contracte, d’acord amb el model que s’inclou en l’annex </w:t>
      </w:r>
      <w:r w:rsidR="004C567A" w:rsidRPr="000F6CBA">
        <w:rPr>
          <w:rFonts w:ascii="Arial" w:hAnsi="Arial" w:cs="Arial"/>
          <w:color w:val="000000"/>
          <w:sz w:val="22"/>
          <w:szCs w:val="22"/>
          <w:lang w:val="ca-ES"/>
        </w:rPr>
        <w:t>9</w:t>
      </w:r>
      <w:r w:rsidRPr="000F6CBA">
        <w:rPr>
          <w:rFonts w:ascii="Arial" w:hAnsi="Arial" w:cs="Arial"/>
          <w:color w:val="000000"/>
          <w:sz w:val="22"/>
          <w:szCs w:val="22"/>
          <w:lang w:val="ca-ES"/>
        </w:rPr>
        <w:t>.</w:t>
      </w:r>
    </w:p>
    <w:p w:rsidR="001B1001" w:rsidRDefault="001B1001">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rPr>
        <w:t xml:space="preserve">J. Garantia definitiva </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La corresponent a l’import del 5% del preu d’adjudicació del contracte, exclòs l’IVA.</w:t>
      </w:r>
    </w:p>
    <w:p w:rsidR="002E763F" w:rsidRDefault="002E763F">
      <w:pPr>
        <w:widowControl w:val="0"/>
        <w:jc w:val="both"/>
        <w:rPr>
          <w:rFonts w:ascii="Arial" w:hAnsi="Arial" w:cs="Arial"/>
          <w:sz w:val="22"/>
          <w:szCs w:val="22"/>
        </w:rPr>
      </w:pPr>
    </w:p>
    <w:p w:rsidR="002E763F" w:rsidRDefault="002E763F">
      <w:pPr>
        <w:widowControl w:val="0"/>
        <w:jc w:val="both"/>
        <w:rPr>
          <w:rFonts w:ascii="Arial" w:hAnsi="Arial" w:cs="Arial"/>
          <w:b/>
          <w:bCs/>
          <w:sz w:val="22"/>
          <w:szCs w:val="22"/>
        </w:rPr>
      </w:pPr>
      <w:r>
        <w:rPr>
          <w:rFonts w:ascii="Arial" w:hAnsi="Arial" w:cs="Arial"/>
          <w:b/>
          <w:bCs/>
          <w:sz w:val="22"/>
          <w:szCs w:val="22"/>
        </w:rPr>
        <w:t>K. Condicions especials d'execució</w:t>
      </w:r>
    </w:p>
    <w:p w:rsidR="000F6CBA" w:rsidRDefault="000F6CBA">
      <w:pPr>
        <w:widowControl w:val="0"/>
        <w:jc w:val="both"/>
      </w:pPr>
    </w:p>
    <w:p w:rsidR="000F6CBA" w:rsidRDefault="000F6CBA" w:rsidP="000F6CBA">
      <w:pPr>
        <w:pStyle w:val="NormalWeb"/>
        <w:spacing w:before="0" w:beforeAutospacing="0" w:after="0"/>
        <w:jc w:val="both"/>
      </w:pPr>
      <w:bookmarkStart w:id="3" w:name="_Hlk213224673"/>
      <w:r>
        <w:rPr>
          <w:rFonts w:ascii="Arial" w:hAnsi="Arial" w:cs="Arial"/>
          <w:color w:val="000000"/>
          <w:sz w:val="22"/>
          <w:szCs w:val="22"/>
          <w:lang w:val="ca-ES"/>
        </w:rPr>
        <w:t xml:space="preserve">En base a l'article 202 LCSP, és obligatori l'establiment, com a mínim, d'una de les condicions especials d'execució de les enumerades en aquest article i per aquest motiu, s'estableix la següent condició especial d'execució: </w:t>
      </w:r>
    </w:p>
    <w:p w:rsidR="000F6CBA" w:rsidRDefault="000F6CBA" w:rsidP="000F6CBA">
      <w:pPr>
        <w:pStyle w:val="NormalWeb"/>
        <w:spacing w:before="0" w:beforeAutospacing="0" w:after="0"/>
        <w:jc w:val="both"/>
        <w:rPr>
          <w:lang w:val="ca-ES"/>
        </w:rPr>
      </w:pPr>
    </w:p>
    <w:p w:rsidR="000F6CBA" w:rsidRDefault="000F6CBA" w:rsidP="000F6CBA">
      <w:pPr>
        <w:pStyle w:val="NormalWeb"/>
        <w:spacing w:before="0" w:beforeAutospacing="0" w:after="0"/>
        <w:jc w:val="both"/>
        <w:rPr>
          <w:rFonts w:ascii="Arial" w:hAnsi="Arial" w:cs="Arial"/>
          <w:color w:val="000000"/>
          <w:sz w:val="22"/>
          <w:szCs w:val="22"/>
          <w:lang w:val="ca-ES"/>
        </w:rPr>
      </w:pPr>
      <w:r>
        <w:rPr>
          <w:rFonts w:ascii="Arial" w:hAnsi="Arial" w:cs="Arial"/>
          <w:color w:val="000000"/>
          <w:sz w:val="22"/>
          <w:szCs w:val="22"/>
          <w:lang w:val="ca-ES"/>
        </w:rPr>
        <w:t>- afavorir la formació continuada en el lloc de treball, per tal d’adaptar l’actuació a la legislació vigent en cada moment i a les novetats del sector.</w:t>
      </w:r>
    </w:p>
    <w:p w:rsidR="000F6CBA" w:rsidRDefault="000F6CBA" w:rsidP="000F6CBA">
      <w:pPr>
        <w:pStyle w:val="NormalWeb"/>
        <w:spacing w:before="0" w:beforeAutospacing="0" w:after="0"/>
        <w:jc w:val="both"/>
        <w:rPr>
          <w:lang w:val="ca-ES"/>
        </w:rPr>
      </w:pPr>
    </w:p>
    <w:p w:rsidR="000F6CBA" w:rsidRDefault="000F6CBA" w:rsidP="000F6CBA">
      <w:pPr>
        <w:pStyle w:val="NormalWeb"/>
        <w:spacing w:before="0" w:beforeAutospacing="0" w:after="0"/>
        <w:jc w:val="both"/>
        <w:rPr>
          <w:lang w:val="ca-ES"/>
        </w:rPr>
      </w:pPr>
      <w:r>
        <w:rPr>
          <w:rFonts w:ascii="Arial" w:hAnsi="Arial" w:cs="Arial"/>
          <w:color w:val="000000"/>
          <w:sz w:val="22"/>
          <w:szCs w:val="22"/>
          <w:lang w:val="ca-ES"/>
        </w:rPr>
        <w:t>L’empresa adjudicatària farà entrega dels corresponents certificats acreditatius emesos per la pròpia empresa, com per altres entitats especialitzades en el sector, conforme els/les professionals de l’Oficina de Pobresa i Eficiència Energètica han rebut l’esmentada formació.</w:t>
      </w:r>
    </w:p>
    <w:p w:rsidR="000F6CBA" w:rsidRDefault="000F6CBA" w:rsidP="000F6CBA">
      <w:pPr>
        <w:pStyle w:val="NormalWeb"/>
        <w:spacing w:before="0" w:beforeAutospacing="0" w:after="0"/>
        <w:jc w:val="both"/>
        <w:rPr>
          <w:lang w:val="ca-ES"/>
        </w:rPr>
      </w:pPr>
    </w:p>
    <w:p w:rsidR="000F6CBA" w:rsidRDefault="000F6CBA" w:rsidP="000F6CBA">
      <w:pPr>
        <w:pStyle w:val="NormalWeb"/>
        <w:spacing w:before="0" w:beforeAutospacing="0" w:after="0"/>
        <w:jc w:val="both"/>
        <w:rPr>
          <w:lang w:val="ca-ES"/>
        </w:rPr>
      </w:pPr>
      <w:r>
        <w:rPr>
          <w:rFonts w:ascii="Arial" w:hAnsi="Arial" w:cs="Arial"/>
          <w:color w:val="000000"/>
          <w:sz w:val="22"/>
          <w:szCs w:val="22"/>
          <w:lang w:val="ca-ES"/>
        </w:rPr>
        <w:t xml:space="preserve">- garantir la seguretat i la protecció de la salut en el lloc de treball i el compliment dels convenis col·lectius sectorial i territorials aplicables. En aquest sentit, les retribucions dels/les treballadors/es estaran d’acord als esmentats convenis vigents. </w:t>
      </w:r>
    </w:p>
    <w:bookmarkEnd w:id="3"/>
    <w:p w:rsidR="002E763F" w:rsidRDefault="002E763F">
      <w:pPr>
        <w:widowControl w:val="0"/>
        <w:jc w:val="both"/>
        <w:rPr>
          <w:rFonts w:ascii="Arial" w:eastAsia="Lucida Sans Unicode" w:hAnsi="Arial" w:cs="Arial"/>
          <w:color w:val="333333"/>
          <w:kern w:val="2"/>
          <w:sz w:val="18"/>
          <w:szCs w:val="18"/>
          <w:lang w:val="ca-ES" w:eastAsia="en-US"/>
        </w:rPr>
      </w:pPr>
    </w:p>
    <w:p w:rsidR="002E763F" w:rsidRDefault="002E763F">
      <w:pPr>
        <w:widowControl w:val="0"/>
        <w:jc w:val="both"/>
      </w:pPr>
      <w:r>
        <w:rPr>
          <w:rFonts w:ascii="Arial" w:hAnsi="Arial" w:cs="Arial"/>
          <w:b/>
          <w:bCs/>
          <w:sz w:val="22"/>
          <w:szCs w:val="22"/>
        </w:rPr>
        <w:t>L. Programa de treball</w:t>
      </w: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sz w:val="22"/>
          <w:szCs w:val="22"/>
        </w:rPr>
        <w:t xml:space="preserve">En </w:t>
      </w:r>
      <w:r w:rsidRPr="000F6CBA">
        <w:rPr>
          <w:rFonts w:ascii="Arial" w:hAnsi="Arial" w:cs="Arial"/>
          <w:sz w:val="22"/>
          <w:szCs w:val="22"/>
        </w:rPr>
        <w:t>aquest cas, no</w:t>
      </w:r>
      <w:r w:rsidR="000F6CBA" w:rsidRPr="000F6CBA">
        <w:rPr>
          <w:rFonts w:ascii="Arial" w:hAnsi="Arial" w:cs="Arial"/>
          <w:sz w:val="22"/>
          <w:szCs w:val="22"/>
        </w:rPr>
        <w:t xml:space="preserve"> </w:t>
      </w:r>
      <w:r w:rsidRPr="000F6CBA">
        <w:rPr>
          <w:rFonts w:ascii="Arial" w:hAnsi="Arial" w:cs="Arial"/>
          <w:sz w:val="22"/>
          <w:szCs w:val="22"/>
        </w:rPr>
        <w:t xml:space="preserve">és </w:t>
      </w:r>
      <w:r>
        <w:rPr>
          <w:rFonts w:ascii="Arial" w:hAnsi="Arial" w:cs="Arial"/>
          <w:sz w:val="22"/>
          <w:szCs w:val="22"/>
        </w:rPr>
        <w:t xml:space="preserve">necessari la presentació d'un programa de treball. </w:t>
      </w:r>
    </w:p>
    <w:p w:rsidR="002E763F" w:rsidRDefault="002E763F">
      <w:pPr>
        <w:widowControl w:val="0"/>
        <w:jc w:val="both"/>
        <w:rPr>
          <w:rFonts w:ascii="Arial" w:hAnsi="Arial" w:cs="Arial"/>
          <w:color w:val="0000FF"/>
          <w:sz w:val="22"/>
          <w:szCs w:val="22"/>
        </w:rPr>
      </w:pPr>
    </w:p>
    <w:p w:rsidR="002E763F" w:rsidRDefault="002E763F">
      <w:pPr>
        <w:widowControl w:val="0"/>
        <w:jc w:val="both"/>
      </w:pPr>
      <w:r>
        <w:rPr>
          <w:rFonts w:ascii="Arial" w:hAnsi="Arial" w:cs="Arial"/>
          <w:b/>
          <w:bCs/>
          <w:sz w:val="22"/>
          <w:szCs w:val="22"/>
        </w:rPr>
        <w:t>M. Modificació del contracte prevista</w:t>
      </w:r>
    </w:p>
    <w:p w:rsidR="000F6CBA" w:rsidRDefault="000F6CBA" w:rsidP="00D5661B">
      <w:pPr>
        <w:pStyle w:val="NormalWeb"/>
        <w:spacing w:after="0"/>
        <w:jc w:val="both"/>
        <w:rPr>
          <w:lang w:val="ca-ES"/>
        </w:rPr>
      </w:pPr>
      <w:r>
        <w:rPr>
          <w:rFonts w:ascii="Arial" w:hAnsi="Arial" w:cs="Arial"/>
          <w:color w:val="000000"/>
          <w:sz w:val="22"/>
          <w:szCs w:val="22"/>
          <w:lang w:val="ca-ES"/>
        </w:rPr>
        <w:t>S’estableix la possibilitat de modificar aquest contracte amb el límit màxim del 20% del preu màxim del contracte, en cas de que hi hagi un increment significatiu d’usuaris, que hagi augmentat la problemàtica de pobresa energètica, o es doni qualsevol altre situació que faci incrementar el volum de feina fins el punt que no es pugui assumir per l’equip professional que faci l’atenció directa.</w:t>
      </w:r>
    </w:p>
    <w:p w:rsidR="002E763F" w:rsidRDefault="002E763F" w:rsidP="00D5661B">
      <w:pPr>
        <w:widowControl w:val="0"/>
        <w:jc w:val="both"/>
        <w:rPr>
          <w:rFonts w:ascii="Arial" w:hAnsi="Arial" w:cs="Arial"/>
          <w:color w:val="333333"/>
          <w:sz w:val="18"/>
          <w:szCs w:val="18"/>
          <w:lang w:val="ca-ES"/>
        </w:rPr>
      </w:pPr>
    </w:p>
    <w:p w:rsidR="001F41CC" w:rsidRPr="000F6CBA" w:rsidRDefault="001F41CC" w:rsidP="00D5661B">
      <w:pPr>
        <w:spacing w:before="100" w:beforeAutospacing="1"/>
        <w:jc w:val="both"/>
        <w:rPr>
          <w:rFonts w:ascii="Arial" w:hAnsi="Arial" w:cs="Arial"/>
          <w:color w:val="000000"/>
          <w:sz w:val="22"/>
          <w:szCs w:val="22"/>
          <w:lang w:val="ca-ES"/>
        </w:rPr>
      </w:pPr>
      <w:r w:rsidRPr="000F6CBA">
        <w:rPr>
          <w:rFonts w:ascii="Arial" w:hAnsi="Arial" w:cs="Arial"/>
          <w:color w:val="000000"/>
          <w:sz w:val="22"/>
          <w:szCs w:val="22"/>
          <w:lang w:val="ca-ES"/>
        </w:rPr>
        <w:lastRenderedPageBreak/>
        <w:t>D’acord amb l’art. 204.1.b) de la LCSP les modificacions no podran suposar l’establiment de nous preus unitaris no previstos al contracte.</w:t>
      </w:r>
    </w:p>
    <w:p w:rsidR="001F41CC" w:rsidRPr="000F6CBA" w:rsidRDefault="001F41CC">
      <w:pPr>
        <w:widowControl w:val="0"/>
        <w:jc w:val="both"/>
        <w:rPr>
          <w:rFonts w:ascii="Arial" w:hAnsi="Arial" w:cs="Arial"/>
          <w:color w:val="000000"/>
          <w:sz w:val="22"/>
          <w:szCs w:val="22"/>
          <w:lang w:val="ca-ES"/>
        </w:rPr>
      </w:pPr>
    </w:p>
    <w:p w:rsidR="002E763F" w:rsidRDefault="002E763F">
      <w:pPr>
        <w:widowControl w:val="0"/>
        <w:jc w:val="both"/>
      </w:pPr>
      <w:r>
        <w:rPr>
          <w:rFonts w:ascii="Arial" w:hAnsi="Arial" w:cs="Arial"/>
          <w:b/>
          <w:bCs/>
          <w:sz w:val="22"/>
          <w:szCs w:val="22"/>
        </w:rPr>
        <w:t xml:space="preserve">N. Subcontractació </w:t>
      </w:r>
    </w:p>
    <w:p w:rsidR="002E763F" w:rsidRDefault="002E763F">
      <w:pPr>
        <w:widowControl w:val="0"/>
        <w:jc w:val="both"/>
        <w:rPr>
          <w:rFonts w:ascii="Arial" w:hAnsi="Arial" w:cs="Arial"/>
          <w:sz w:val="22"/>
          <w:szCs w:val="22"/>
        </w:rPr>
      </w:pPr>
    </w:p>
    <w:p w:rsidR="006779A7" w:rsidRDefault="006779A7" w:rsidP="006779A7">
      <w:pPr>
        <w:jc w:val="both"/>
        <w:rPr>
          <w:rFonts w:ascii="Arial" w:hAnsi="Arial" w:cs="Arial"/>
          <w:sz w:val="22"/>
          <w:szCs w:val="22"/>
        </w:rPr>
      </w:pPr>
      <w:r w:rsidRPr="00FB7BD1">
        <w:rPr>
          <w:rFonts w:ascii="Arial" w:hAnsi="Arial" w:cs="Arial"/>
          <w:sz w:val="22"/>
          <w:szCs w:val="22"/>
        </w:rPr>
        <w:t>Es permet la subcontractació del contracte essent obligació de l'adjudicatari la de comunicar per escrit, després de l'adjudicació del contracte i, com a molt tard, quan iniciï l'execució d'aquest, a l'òrgan de contractació la intenció de celebrar els subcontractes, assenyalant la part de la prestació que es pretén subcontractar i la identitat, dades de contacte i representant o representants legals del subcontractista, i justificant prou l'aptitud d'aquest per a executar-la per referència als elements tècnics i humans de què disposa i a la seva experiència, i acreditant que el mateix no es troba culpable en prohibició de contractar d'acord amb l'article 71.</w:t>
      </w:r>
    </w:p>
    <w:p w:rsidR="006779A7" w:rsidRPr="00FB7BD1" w:rsidRDefault="006779A7" w:rsidP="006779A7">
      <w:pPr>
        <w:jc w:val="both"/>
        <w:rPr>
          <w:rFonts w:ascii="Arial" w:hAnsi="Arial" w:cs="Arial"/>
          <w:sz w:val="22"/>
          <w:szCs w:val="22"/>
        </w:rPr>
      </w:pPr>
    </w:p>
    <w:p w:rsidR="002E763F" w:rsidRDefault="002E763F">
      <w:pPr>
        <w:widowControl w:val="0"/>
        <w:jc w:val="both"/>
      </w:pPr>
      <w:r>
        <w:rPr>
          <w:rFonts w:ascii="Arial" w:hAnsi="Arial" w:cs="Arial"/>
          <w:color w:val="00000A"/>
          <w:sz w:val="22"/>
          <w:szCs w:val="22"/>
        </w:rPr>
        <w:t xml:space="preserve">Aquesta informació s'ha de presentar en el </w:t>
      </w:r>
      <w:r>
        <w:rPr>
          <w:rFonts w:ascii="Arial" w:hAnsi="Arial" w:cs="Arial"/>
          <w:color w:val="00000A"/>
          <w:sz w:val="22"/>
          <w:szCs w:val="22"/>
          <w:highlight w:val="yellow"/>
        </w:rPr>
        <w:t>sobre núm. 3</w:t>
      </w:r>
      <w:r>
        <w:rPr>
          <w:rFonts w:ascii="Arial" w:hAnsi="Arial" w:cs="Arial"/>
          <w:color w:val="00000A"/>
          <w:sz w:val="22"/>
          <w:szCs w:val="22"/>
        </w:rPr>
        <w:t xml:space="preserve"> i el model és el que s’adjunta com a </w:t>
      </w:r>
      <w:r>
        <w:rPr>
          <w:rFonts w:ascii="Arial" w:hAnsi="Arial" w:cs="Arial"/>
          <w:b/>
          <w:bCs/>
          <w:color w:val="00000A"/>
          <w:sz w:val="22"/>
          <w:szCs w:val="22"/>
        </w:rPr>
        <w:t>annex 6</w:t>
      </w:r>
      <w:r>
        <w:rPr>
          <w:rFonts w:ascii="Arial" w:hAnsi="Arial" w:cs="Arial"/>
          <w:color w:val="00000A"/>
          <w:sz w:val="22"/>
          <w:szCs w:val="22"/>
        </w:rPr>
        <w:t>.</w:t>
      </w:r>
    </w:p>
    <w:p w:rsidR="002E763F" w:rsidRDefault="002E763F">
      <w:pPr>
        <w:widowControl w:val="0"/>
        <w:jc w:val="both"/>
        <w:rPr>
          <w:rFonts w:ascii="Arial" w:hAnsi="Arial" w:cs="Arial"/>
          <w:color w:val="00000A"/>
          <w:sz w:val="22"/>
          <w:szCs w:val="22"/>
        </w:rPr>
      </w:pPr>
    </w:p>
    <w:p w:rsidR="002E763F" w:rsidRDefault="002E763F">
      <w:pPr>
        <w:widowControl w:val="0"/>
        <w:jc w:val="both"/>
      </w:pPr>
      <w:r>
        <w:rPr>
          <w:rFonts w:ascii="Arial" w:hAnsi="Arial" w:cs="Arial"/>
          <w:b/>
          <w:bCs/>
          <w:color w:val="00000A"/>
          <w:sz w:val="22"/>
          <w:szCs w:val="22"/>
        </w:rPr>
        <w:t>O. Revisió de preus</w:t>
      </w:r>
    </w:p>
    <w:p w:rsidR="006779A7" w:rsidRPr="00FB7BD1" w:rsidRDefault="006779A7" w:rsidP="006779A7">
      <w:pPr>
        <w:spacing w:before="100" w:beforeAutospacing="1" w:after="142" w:line="360" w:lineRule="auto"/>
        <w:jc w:val="both"/>
        <w:rPr>
          <w:rFonts w:ascii="Arial" w:hAnsi="Arial" w:cs="Arial"/>
          <w:sz w:val="22"/>
          <w:szCs w:val="22"/>
        </w:rPr>
      </w:pPr>
      <w:r w:rsidRPr="00FB7BD1">
        <w:rPr>
          <w:rFonts w:ascii="Arial" w:hAnsi="Arial" w:cs="Arial"/>
          <w:sz w:val="22"/>
          <w:szCs w:val="22"/>
        </w:rPr>
        <w:t>No procedeix en el present contracte.</w:t>
      </w:r>
    </w:p>
    <w:p w:rsidR="002E763F" w:rsidRDefault="002E763F">
      <w:pPr>
        <w:widowControl w:val="0"/>
        <w:jc w:val="both"/>
      </w:pPr>
      <w:r>
        <w:rPr>
          <w:rFonts w:ascii="Arial" w:hAnsi="Arial" w:cs="Arial"/>
          <w:b/>
          <w:bCs/>
          <w:color w:val="00000A"/>
          <w:sz w:val="22"/>
          <w:szCs w:val="22"/>
        </w:rPr>
        <w:t>P. Termini de garantia definitiva</w:t>
      </w:r>
    </w:p>
    <w:p w:rsidR="006779A7" w:rsidRPr="006779A7" w:rsidRDefault="006779A7" w:rsidP="006779A7">
      <w:pPr>
        <w:pStyle w:val="NormalWeb"/>
        <w:spacing w:after="0"/>
      </w:pPr>
      <w:r>
        <w:rPr>
          <w:rFonts w:ascii="Arial" w:hAnsi="Arial" w:cs="Arial"/>
          <w:color w:val="000000"/>
          <w:sz w:val="22"/>
          <w:szCs w:val="22"/>
          <w:lang w:val="ca-ES"/>
        </w:rPr>
        <w:t xml:space="preserve">Vist que es tracta d’un contracte de tracte successiu i de resultat però que els seus efectes s’esgoten en el moment de finalitzar les prestacions que conformen el seu objecte, i que </w:t>
      </w:r>
      <w:r w:rsidRPr="006779A7">
        <w:rPr>
          <w:rFonts w:ascii="Arial" w:hAnsi="Arial" w:cs="Arial"/>
          <w:sz w:val="22"/>
          <w:szCs w:val="22"/>
          <w:lang w:val="ca-ES"/>
        </w:rPr>
        <w:t>per tant aquest contracte no pot tenir cap efecte ni conseqüència a posteriori, no es preveu cap termini de garantia específica del contracte.</w:t>
      </w:r>
    </w:p>
    <w:p w:rsidR="002E763F" w:rsidRPr="006779A7" w:rsidRDefault="002E763F">
      <w:pPr>
        <w:widowControl w:val="0"/>
        <w:jc w:val="both"/>
      </w:pPr>
      <w:r w:rsidRPr="006779A7">
        <w:rPr>
          <w:rFonts w:ascii="Arial" w:eastAsia="Arial" w:hAnsi="Arial" w:cs="Arial"/>
          <w:b/>
          <w:bCs/>
          <w:sz w:val="22"/>
          <w:szCs w:val="22"/>
        </w:rPr>
        <w:t xml:space="preserve"> </w:t>
      </w:r>
    </w:p>
    <w:p w:rsidR="001B1001" w:rsidRPr="006779A7" w:rsidRDefault="001B1001" w:rsidP="001B1001">
      <w:pPr>
        <w:widowControl w:val="0"/>
        <w:suppressAutoHyphens/>
        <w:jc w:val="both"/>
        <w:rPr>
          <w:rFonts w:ascii="Arial" w:eastAsia="Arial" w:hAnsi="Arial" w:cs="Arial"/>
          <w:b/>
          <w:bCs/>
          <w:kern w:val="2"/>
          <w:sz w:val="22"/>
          <w:szCs w:val="22"/>
          <w:lang w:val="ca-ES" w:eastAsia="en-US"/>
        </w:rPr>
      </w:pPr>
      <w:r w:rsidRPr="006779A7">
        <w:rPr>
          <w:rFonts w:ascii="Arial" w:eastAsia="Arial" w:hAnsi="Arial" w:cs="Arial"/>
          <w:b/>
          <w:bCs/>
          <w:kern w:val="2"/>
          <w:sz w:val="22"/>
          <w:szCs w:val="22"/>
          <w:lang w:val="ca-ES" w:eastAsia="en-US"/>
        </w:rPr>
        <w:t>Q. Confidencialitat</w:t>
      </w:r>
    </w:p>
    <w:p w:rsidR="006779A7" w:rsidRPr="005A5EA3" w:rsidRDefault="006779A7" w:rsidP="006779A7">
      <w:pPr>
        <w:spacing w:before="278" w:after="278"/>
        <w:ind w:right="284"/>
      </w:pPr>
      <w:r w:rsidRPr="006779A7">
        <w:rPr>
          <w:rFonts w:ascii="Arial" w:hAnsi="Arial" w:cs="Arial"/>
          <w:sz w:val="22"/>
          <w:szCs w:val="22"/>
        </w:rPr>
        <w:t xml:space="preserve">En el cas d’aquest </w:t>
      </w:r>
      <w:r w:rsidRPr="005A5EA3">
        <w:rPr>
          <w:rFonts w:ascii="Arial" w:hAnsi="Arial" w:cs="Arial"/>
          <w:sz w:val="22"/>
          <w:szCs w:val="22"/>
        </w:rPr>
        <w:t>contracte no hi ha cap part que es pugui considerar confidencial.</w:t>
      </w:r>
    </w:p>
    <w:p w:rsidR="006779A7" w:rsidRPr="00D52AED" w:rsidRDefault="006779A7" w:rsidP="006779A7">
      <w:pPr>
        <w:spacing w:before="100" w:beforeAutospacing="1"/>
        <w:ind w:right="284"/>
        <w:jc w:val="both"/>
        <w:rPr>
          <w:rFonts w:ascii="Arial" w:hAnsi="Arial" w:cs="Arial"/>
          <w:sz w:val="22"/>
          <w:szCs w:val="22"/>
        </w:rPr>
      </w:pPr>
      <w:r w:rsidRPr="00D52AED">
        <w:rPr>
          <w:rFonts w:ascii="Arial" w:hAnsi="Arial" w:cs="Arial"/>
          <w:sz w:val="22"/>
          <w:szCs w:val="22"/>
        </w:rPr>
        <w:t>En cap cas es consideraran confidencials els documents que siguin públics.</w:t>
      </w:r>
    </w:p>
    <w:p w:rsidR="001B1001" w:rsidRPr="006779A7" w:rsidRDefault="001B1001" w:rsidP="001B1001">
      <w:pPr>
        <w:widowControl w:val="0"/>
        <w:suppressAutoHyphens/>
        <w:jc w:val="both"/>
        <w:rPr>
          <w:rFonts w:ascii="Arial" w:eastAsia="Lucida Sans Unicode" w:hAnsi="Arial" w:cs="Arial"/>
          <w:b/>
          <w:bCs/>
          <w:color w:val="00000A"/>
          <w:kern w:val="2"/>
          <w:sz w:val="22"/>
          <w:szCs w:val="22"/>
          <w:lang w:eastAsia="en-US"/>
        </w:rPr>
      </w:pPr>
    </w:p>
    <w:p w:rsidR="001B1001" w:rsidRPr="001B1001" w:rsidRDefault="001B1001" w:rsidP="001B1001">
      <w:pPr>
        <w:widowControl w:val="0"/>
        <w:suppressAutoHyphens/>
        <w:jc w:val="both"/>
        <w:rPr>
          <w:rFonts w:ascii="Arial" w:eastAsia="Lucida Sans Unicode" w:hAnsi="Arial" w:cs="Arial"/>
          <w:b/>
          <w:bCs/>
          <w:color w:val="00000A"/>
          <w:kern w:val="2"/>
          <w:sz w:val="22"/>
          <w:szCs w:val="22"/>
          <w:lang w:val="ca-ES" w:eastAsia="en-US"/>
        </w:rPr>
      </w:pPr>
    </w:p>
    <w:p w:rsidR="002E763F" w:rsidRDefault="002E763F">
      <w:pPr>
        <w:widowControl w:val="0"/>
        <w:jc w:val="both"/>
        <w:rPr>
          <w:rFonts w:ascii="Arial" w:hAnsi="Arial" w:cs="Arial"/>
          <w:b/>
          <w:bCs/>
          <w:sz w:val="22"/>
          <w:szCs w:val="22"/>
        </w:rPr>
      </w:pPr>
    </w:p>
    <w:p w:rsidR="002E763F" w:rsidRDefault="002E763F">
      <w:pPr>
        <w:widowControl w:val="0"/>
        <w:jc w:val="both"/>
        <w:rPr>
          <w:rFonts w:ascii="Arial" w:hAnsi="Arial" w:cs="Arial"/>
          <w:b/>
          <w:bCs/>
          <w:sz w:val="22"/>
          <w:szCs w:val="22"/>
        </w:rPr>
      </w:pPr>
    </w:p>
    <w:p w:rsidR="002E763F" w:rsidRDefault="002E763F">
      <w:pPr>
        <w:widowControl w:val="0"/>
        <w:jc w:val="both"/>
        <w:rPr>
          <w:rFonts w:ascii="Arial" w:hAnsi="Arial" w:cs="Arial"/>
          <w:b/>
          <w:bCs/>
          <w:sz w:val="22"/>
          <w:szCs w:val="22"/>
        </w:rPr>
      </w:pPr>
    </w:p>
    <w:p w:rsidR="002E763F" w:rsidRDefault="002E763F">
      <w:pPr>
        <w:widowControl w:val="0"/>
        <w:jc w:val="both"/>
        <w:rPr>
          <w:rFonts w:ascii="Arial" w:hAnsi="Arial" w:cs="Arial"/>
          <w:b/>
          <w:bCs/>
          <w:sz w:val="22"/>
          <w:szCs w:val="22"/>
        </w:rPr>
      </w:pPr>
    </w:p>
    <w:p w:rsidR="002E763F" w:rsidRDefault="002E763F">
      <w:pPr>
        <w:widowControl w:val="0"/>
        <w:jc w:val="both"/>
        <w:rPr>
          <w:rFonts w:ascii="Arial" w:hAnsi="Arial" w:cs="Arial"/>
          <w:b/>
          <w:bCs/>
          <w:sz w:val="22"/>
          <w:szCs w:val="22"/>
        </w:rPr>
      </w:pPr>
    </w:p>
    <w:p w:rsidR="002E763F" w:rsidRDefault="002E763F">
      <w:pPr>
        <w:widowControl w:val="0"/>
        <w:jc w:val="both"/>
        <w:rPr>
          <w:rFonts w:ascii="Arial" w:hAnsi="Arial" w:cs="Arial"/>
          <w:b/>
          <w:bCs/>
          <w:sz w:val="22"/>
          <w:szCs w:val="22"/>
        </w:rPr>
      </w:pPr>
    </w:p>
    <w:p w:rsidR="002E763F" w:rsidRDefault="002E763F">
      <w:pPr>
        <w:widowControl w:val="0"/>
        <w:jc w:val="both"/>
        <w:rPr>
          <w:rFonts w:ascii="Arial" w:hAnsi="Arial" w:cs="Arial"/>
          <w:b/>
          <w:bCs/>
          <w:sz w:val="22"/>
          <w:szCs w:val="22"/>
        </w:rPr>
      </w:pPr>
    </w:p>
    <w:p w:rsidR="002E763F" w:rsidRDefault="002E763F">
      <w:pPr>
        <w:widowControl w:val="0"/>
        <w:jc w:val="both"/>
        <w:rPr>
          <w:rFonts w:ascii="Arial" w:hAnsi="Arial" w:cs="Arial"/>
          <w:b/>
          <w:bCs/>
          <w:sz w:val="22"/>
          <w:szCs w:val="22"/>
        </w:rPr>
      </w:pPr>
    </w:p>
    <w:p w:rsidR="002E763F" w:rsidRDefault="002E763F">
      <w:pPr>
        <w:widowControl w:val="0"/>
        <w:jc w:val="both"/>
        <w:rPr>
          <w:rFonts w:ascii="Arial" w:hAnsi="Arial" w:cs="Arial"/>
          <w:b/>
          <w:bCs/>
          <w:sz w:val="22"/>
          <w:szCs w:val="22"/>
        </w:rPr>
      </w:pPr>
    </w:p>
    <w:p w:rsidR="002E763F" w:rsidRDefault="002E763F">
      <w:pPr>
        <w:widowControl w:val="0"/>
        <w:jc w:val="both"/>
        <w:rPr>
          <w:rFonts w:ascii="Arial" w:hAnsi="Arial" w:cs="Arial"/>
          <w:b/>
          <w:bCs/>
          <w:sz w:val="22"/>
          <w:szCs w:val="22"/>
        </w:rPr>
      </w:pPr>
    </w:p>
    <w:p w:rsidR="002E763F" w:rsidRDefault="002E763F">
      <w:pPr>
        <w:pageBreakBefore/>
        <w:widowControl w:val="0"/>
        <w:jc w:val="both"/>
      </w:pPr>
      <w:r>
        <w:rPr>
          <w:rFonts w:ascii="Arial" w:hAnsi="Arial" w:cs="Arial"/>
          <w:b/>
          <w:bCs/>
          <w:sz w:val="22"/>
          <w:szCs w:val="22"/>
        </w:rPr>
        <w:lastRenderedPageBreak/>
        <w:t xml:space="preserve">ANNEX 1 </w:t>
      </w:r>
      <w:r>
        <w:rPr>
          <w:rFonts w:ascii="Arial" w:hAnsi="Arial" w:cs="Arial"/>
          <w:b/>
          <w:bCs/>
          <w:sz w:val="22"/>
          <w:szCs w:val="22"/>
        </w:rPr>
        <w:tab/>
        <w:t>FORMULARI ADAPTAT AL DEUC (per incloure en el sobre núm.  1)</w:t>
      </w:r>
    </w:p>
    <w:p w:rsidR="002E763F" w:rsidRDefault="002E763F">
      <w:pPr>
        <w:widowControl w:val="0"/>
        <w:jc w:val="both"/>
        <w:rPr>
          <w:rFonts w:ascii="Arial" w:hAnsi="Arial" w:cs="Arial"/>
          <w:b/>
          <w:bCs/>
          <w:sz w:val="22"/>
          <w:szCs w:val="22"/>
        </w:rPr>
      </w:pP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eastAsia="Arial" w:hAnsi="Arial" w:cs="Arial"/>
          <w:sz w:val="22"/>
          <w:szCs w:val="22"/>
        </w:rPr>
        <w:t>“</w:t>
      </w:r>
      <w:r>
        <w:rPr>
          <w:rFonts w:ascii="Arial" w:hAnsi="Arial" w:cs="Arial"/>
          <w:sz w:val="22"/>
          <w:szCs w:val="22"/>
        </w:rPr>
        <w:t xml:space="preserve">(Nom i cognoms)  ................................................................................... , domiciliat a .............................................................................. al carrer de ................................................................................ , número ..............................., i amb DNI ......................... , en nom propi (o en representació de l’empresa ................................. , amb domicili a ..................................................., al carrer de ......................................, número ..............., i NIF............................), un cop assabentat de les condicions exigides per optar a l’adjudicació de la contractació de la prestació del </w:t>
      </w:r>
      <w:r w:rsidR="004D7C41">
        <w:rPr>
          <w:rFonts w:ascii="Arial" w:hAnsi="Arial" w:cs="Arial"/>
          <w:sz w:val="22"/>
          <w:szCs w:val="22"/>
        </w:rPr>
        <w:t>s</w:t>
      </w:r>
      <w:r w:rsidR="004D7C41" w:rsidRPr="00EF6370">
        <w:rPr>
          <w:rFonts w:ascii="Arial" w:hAnsi="Arial" w:cs="Arial"/>
          <w:sz w:val="22"/>
          <w:szCs w:val="22"/>
        </w:rPr>
        <w:t>ervei per a la gestió de l'oficina d'atenció a la pobresa energètica i promoció de l'eficiència energètica (expedient núm. SAB_2025000069 i Mytao 2025/7621)</w:t>
      </w:r>
      <w:r>
        <w:rPr>
          <w:rFonts w:ascii="Arial" w:hAnsi="Arial" w:cs="Arial"/>
          <w:sz w:val="22"/>
          <w:szCs w:val="22"/>
        </w:rPr>
        <w:t xml:space="preserve">, declaro que compleixo les condicions establertes legalment per contractar amb l'Administració i que  la informació comunicada a continuació és exacta i veraç i ha estat facilitada amb ple coneixement de les conseqüències d'una falsa declaració de caràcter greu i em comprometo, en cas que sigui proposat com a adjudicatari del contracte, a aportar a l'òrgan de contractació, quan aquest m'ho requereixi i sempre abans d'adjudicar-se el contracte, la documentació acreditativa de la meva aptitud, capacitat i solvència per contractar: </w:t>
      </w:r>
    </w:p>
    <w:p w:rsidR="002E763F" w:rsidRDefault="002E763F">
      <w:pPr>
        <w:widowControl w:val="0"/>
        <w:jc w:val="both"/>
        <w:rPr>
          <w:rFonts w:ascii="Arial" w:hAnsi="Arial" w:cs="Arial"/>
          <w:sz w:val="22"/>
          <w:szCs w:val="22"/>
        </w:rPr>
      </w:pPr>
    </w:p>
    <w:p w:rsidR="002E763F" w:rsidRDefault="002E763F">
      <w:pPr>
        <w:widowControl w:val="0"/>
        <w:jc w:val="both"/>
        <w:rPr>
          <w:rFonts w:ascii="Arial" w:hAnsi="Arial" w:cs="Arial"/>
          <w:sz w:val="22"/>
          <w:szCs w:val="22"/>
        </w:rPr>
      </w:pPr>
    </w:p>
    <w:p w:rsidR="002E763F" w:rsidRDefault="002E763F">
      <w:pPr>
        <w:widowControl w:val="0"/>
        <w:jc w:val="both"/>
      </w:pPr>
      <w:r>
        <w:rPr>
          <w:rFonts w:ascii="Arial" w:hAnsi="Arial" w:cs="Arial"/>
          <w:b/>
          <w:bCs/>
          <w:sz w:val="22"/>
          <w:szCs w:val="22"/>
        </w:rPr>
        <w:t>Informació sobre l'operador econòmic</w:t>
      </w:r>
    </w:p>
    <w:p w:rsidR="002E763F" w:rsidRDefault="002E763F">
      <w:pPr>
        <w:widowControl w:val="0"/>
        <w:jc w:val="both"/>
        <w:rPr>
          <w:rFonts w:ascii="Arial" w:hAnsi="Arial" w:cs="Arial"/>
          <w:b/>
          <w:bCs/>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419"/>
        <w:gridCol w:w="4485"/>
      </w:tblGrid>
      <w:tr w:rsidR="00444052" w:rsidTr="001B1001">
        <w:tc>
          <w:tcPr>
            <w:tcW w:w="4419" w:type="dxa"/>
            <w:tcBorders>
              <w:top w:val="single" w:sz="1" w:space="0" w:color="000000"/>
              <w:left w:val="single" w:sz="1" w:space="0" w:color="000000"/>
              <w:bottom w:val="single" w:sz="1" w:space="0" w:color="000000"/>
            </w:tcBorders>
            <w:shd w:val="clear" w:color="auto" w:fill="auto"/>
          </w:tcPr>
          <w:p w:rsidR="00444052" w:rsidRDefault="00444052" w:rsidP="001B1001">
            <w:pPr>
              <w:widowControl w:val="0"/>
              <w:jc w:val="both"/>
            </w:pPr>
            <w:r>
              <w:rPr>
                <w:rFonts w:ascii="Arial" w:hAnsi="Arial" w:cs="Arial"/>
                <w:sz w:val="18"/>
                <w:szCs w:val="18"/>
              </w:rPr>
              <w:t>Nom de l'empresa:</w:t>
            </w:r>
          </w:p>
        </w:tc>
        <w:tc>
          <w:tcPr>
            <w:tcW w:w="4485" w:type="dxa"/>
            <w:tcBorders>
              <w:top w:val="single" w:sz="1" w:space="0" w:color="000000"/>
              <w:left w:val="single" w:sz="1" w:space="0" w:color="000000"/>
              <w:bottom w:val="single" w:sz="1" w:space="0" w:color="000000"/>
              <w:right w:val="single" w:sz="1" w:space="0" w:color="000000"/>
            </w:tcBorders>
            <w:shd w:val="clear" w:color="auto" w:fill="auto"/>
          </w:tcPr>
          <w:p w:rsidR="00444052" w:rsidRDefault="00444052" w:rsidP="001B1001">
            <w:pPr>
              <w:snapToGrid w:val="0"/>
              <w:rPr>
                <w:rFonts w:ascii="Arial" w:hAnsi="Arial" w:cs="Arial"/>
                <w:sz w:val="18"/>
                <w:szCs w:val="18"/>
              </w:rPr>
            </w:pPr>
          </w:p>
        </w:tc>
      </w:tr>
      <w:tr w:rsidR="00444052" w:rsidTr="001B1001">
        <w:tc>
          <w:tcPr>
            <w:tcW w:w="4419" w:type="dxa"/>
            <w:tcBorders>
              <w:left w:val="single" w:sz="1" w:space="0" w:color="000000"/>
              <w:bottom w:val="single" w:sz="1" w:space="0" w:color="000000"/>
            </w:tcBorders>
            <w:shd w:val="clear" w:color="auto" w:fill="auto"/>
          </w:tcPr>
          <w:p w:rsidR="00444052" w:rsidRDefault="00444052" w:rsidP="001B1001">
            <w:pPr>
              <w:widowControl w:val="0"/>
              <w:jc w:val="both"/>
            </w:pPr>
            <w:r>
              <w:rPr>
                <w:rFonts w:ascii="Arial" w:hAnsi="Arial" w:cs="Arial"/>
                <w:sz w:val="18"/>
                <w:szCs w:val="18"/>
              </w:rPr>
              <w:t>NIF:</w:t>
            </w:r>
          </w:p>
        </w:tc>
        <w:tc>
          <w:tcPr>
            <w:tcW w:w="4485" w:type="dxa"/>
            <w:tcBorders>
              <w:left w:val="single" w:sz="1" w:space="0" w:color="000000"/>
              <w:bottom w:val="single" w:sz="1" w:space="0" w:color="000000"/>
              <w:right w:val="single" w:sz="1" w:space="0" w:color="000000"/>
            </w:tcBorders>
            <w:shd w:val="clear" w:color="auto" w:fill="auto"/>
          </w:tcPr>
          <w:p w:rsidR="00444052" w:rsidRDefault="00444052" w:rsidP="001B1001">
            <w:pPr>
              <w:snapToGrid w:val="0"/>
              <w:rPr>
                <w:rFonts w:ascii="Arial" w:hAnsi="Arial" w:cs="Arial"/>
                <w:sz w:val="18"/>
                <w:szCs w:val="18"/>
              </w:rPr>
            </w:pPr>
          </w:p>
        </w:tc>
      </w:tr>
      <w:tr w:rsidR="00444052" w:rsidTr="001B1001">
        <w:trPr>
          <w:trHeight w:val="460"/>
        </w:trPr>
        <w:tc>
          <w:tcPr>
            <w:tcW w:w="4419" w:type="dxa"/>
            <w:tcBorders>
              <w:left w:val="single" w:sz="1" w:space="0" w:color="000000"/>
              <w:bottom w:val="single" w:sz="1" w:space="0" w:color="000000"/>
            </w:tcBorders>
            <w:shd w:val="clear" w:color="auto" w:fill="auto"/>
          </w:tcPr>
          <w:p w:rsidR="00444052" w:rsidRDefault="00444052" w:rsidP="001B1001">
            <w:pPr>
              <w:widowControl w:val="0"/>
              <w:jc w:val="both"/>
            </w:pPr>
            <w:r>
              <w:rPr>
                <w:rFonts w:ascii="Arial" w:hAnsi="Arial" w:cs="Arial"/>
                <w:sz w:val="18"/>
                <w:szCs w:val="18"/>
              </w:rPr>
              <w:t>Adreça postal:</w:t>
            </w:r>
          </w:p>
        </w:tc>
        <w:tc>
          <w:tcPr>
            <w:tcW w:w="4485" w:type="dxa"/>
            <w:tcBorders>
              <w:left w:val="single" w:sz="1" w:space="0" w:color="000000"/>
              <w:bottom w:val="single" w:sz="1" w:space="0" w:color="000000"/>
              <w:right w:val="single" w:sz="1" w:space="0" w:color="000000"/>
            </w:tcBorders>
            <w:shd w:val="clear" w:color="auto" w:fill="auto"/>
          </w:tcPr>
          <w:p w:rsidR="00444052" w:rsidRDefault="00444052" w:rsidP="001B1001">
            <w:pPr>
              <w:snapToGrid w:val="0"/>
              <w:rPr>
                <w:rFonts w:ascii="Arial" w:hAnsi="Arial" w:cs="Arial"/>
                <w:sz w:val="18"/>
                <w:szCs w:val="18"/>
              </w:rPr>
            </w:pPr>
          </w:p>
        </w:tc>
      </w:tr>
      <w:tr w:rsidR="00444052" w:rsidTr="001B1001">
        <w:tc>
          <w:tcPr>
            <w:tcW w:w="4419" w:type="dxa"/>
            <w:tcBorders>
              <w:left w:val="single" w:sz="1" w:space="0" w:color="000000"/>
              <w:bottom w:val="single" w:sz="1" w:space="0" w:color="000000"/>
            </w:tcBorders>
            <w:shd w:val="clear" w:color="auto" w:fill="auto"/>
          </w:tcPr>
          <w:p w:rsidR="00444052" w:rsidRDefault="00444052" w:rsidP="001B1001">
            <w:pPr>
              <w:widowControl w:val="0"/>
              <w:jc w:val="both"/>
            </w:pPr>
            <w:r>
              <w:rPr>
                <w:rFonts w:ascii="Arial" w:hAnsi="Arial" w:cs="Arial"/>
                <w:sz w:val="18"/>
                <w:szCs w:val="18"/>
              </w:rPr>
              <w:t>Objecte social:</w:t>
            </w:r>
          </w:p>
        </w:tc>
        <w:tc>
          <w:tcPr>
            <w:tcW w:w="4485" w:type="dxa"/>
            <w:tcBorders>
              <w:left w:val="single" w:sz="1" w:space="0" w:color="000000"/>
              <w:bottom w:val="single" w:sz="1" w:space="0" w:color="000000"/>
              <w:right w:val="single" w:sz="1" w:space="0" w:color="000000"/>
            </w:tcBorders>
            <w:shd w:val="clear" w:color="auto" w:fill="auto"/>
          </w:tcPr>
          <w:p w:rsidR="00444052" w:rsidRDefault="00444052" w:rsidP="001B1001">
            <w:pPr>
              <w:snapToGrid w:val="0"/>
              <w:rPr>
                <w:rFonts w:ascii="Arial" w:hAnsi="Arial" w:cs="Arial"/>
                <w:sz w:val="18"/>
                <w:szCs w:val="18"/>
              </w:rPr>
            </w:pPr>
          </w:p>
        </w:tc>
      </w:tr>
      <w:tr w:rsidR="00444052" w:rsidTr="001B1001">
        <w:tc>
          <w:tcPr>
            <w:tcW w:w="4419" w:type="dxa"/>
            <w:tcBorders>
              <w:left w:val="single" w:sz="1" w:space="0" w:color="000000"/>
              <w:bottom w:val="single" w:sz="1" w:space="0" w:color="000000"/>
            </w:tcBorders>
            <w:shd w:val="clear" w:color="auto" w:fill="auto"/>
          </w:tcPr>
          <w:p w:rsidR="00444052" w:rsidRDefault="00444052" w:rsidP="001B1001">
            <w:pPr>
              <w:widowControl w:val="0"/>
              <w:jc w:val="both"/>
            </w:pPr>
            <w:r>
              <w:rPr>
                <w:rFonts w:ascii="Arial" w:hAnsi="Arial" w:cs="Arial"/>
                <w:sz w:val="18"/>
                <w:szCs w:val="18"/>
              </w:rPr>
              <w:t>Persona/es de contacte:</w:t>
            </w:r>
          </w:p>
        </w:tc>
        <w:tc>
          <w:tcPr>
            <w:tcW w:w="4485" w:type="dxa"/>
            <w:tcBorders>
              <w:left w:val="single" w:sz="1" w:space="0" w:color="000000"/>
              <w:bottom w:val="single" w:sz="1" w:space="0" w:color="000000"/>
              <w:right w:val="single" w:sz="1" w:space="0" w:color="000000"/>
            </w:tcBorders>
            <w:shd w:val="clear" w:color="auto" w:fill="auto"/>
          </w:tcPr>
          <w:p w:rsidR="00444052" w:rsidRDefault="00444052" w:rsidP="001B1001">
            <w:pPr>
              <w:snapToGrid w:val="0"/>
              <w:rPr>
                <w:rFonts w:ascii="Arial" w:hAnsi="Arial" w:cs="Arial"/>
                <w:sz w:val="18"/>
                <w:szCs w:val="18"/>
              </w:rPr>
            </w:pPr>
          </w:p>
        </w:tc>
      </w:tr>
      <w:tr w:rsidR="00444052" w:rsidTr="001B1001">
        <w:tc>
          <w:tcPr>
            <w:tcW w:w="4419" w:type="dxa"/>
            <w:tcBorders>
              <w:left w:val="single" w:sz="1" w:space="0" w:color="000000"/>
              <w:bottom w:val="single" w:sz="1" w:space="0" w:color="000000"/>
            </w:tcBorders>
            <w:shd w:val="clear" w:color="auto" w:fill="auto"/>
          </w:tcPr>
          <w:p w:rsidR="00444052" w:rsidRDefault="00444052" w:rsidP="001B1001">
            <w:pPr>
              <w:widowControl w:val="0"/>
              <w:jc w:val="both"/>
            </w:pPr>
            <w:r>
              <w:rPr>
                <w:rFonts w:ascii="Arial" w:hAnsi="Arial" w:cs="Arial"/>
                <w:sz w:val="18"/>
                <w:szCs w:val="18"/>
              </w:rPr>
              <w:t>Telèfon:</w:t>
            </w:r>
          </w:p>
        </w:tc>
        <w:tc>
          <w:tcPr>
            <w:tcW w:w="4485" w:type="dxa"/>
            <w:tcBorders>
              <w:left w:val="single" w:sz="1" w:space="0" w:color="000000"/>
              <w:bottom w:val="single" w:sz="1" w:space="0" w:color="000000"/>
              <w:right w:val="single" w:sz="1" w:space="0" w:color="000000"/>
            </w:tcBorders>
            <w:shd w:val="clear" w:color="auto" w:fill="auto"/>
          </w:tcPr>
          <w:p w:rsidR="00444052" w:rsidRDefault="00444052" w:rsidP="001B1001">
            <w:pPr>
              <w:snapToGrid w:val="0"/>
              <w:rPr>
                <w:rFonts w:ascii="Arial" w:hAnsi="Arial" w:cs="Arial"/>
                <w:sz w:val="18"/>
                <w:szCs w:val="18"/>
              </w:rPr>
            </w:pPr>
          </w:p>
        </w:tc>
      </w:tr>
      <w:tr w:rsidR="00444052" w:rsidTr="001B1001">
        <w:tc>
          <w:tcPr>
            <w:tcW w:w="4419" w:type="dxa"/>
            <w:tcBorders>
              <w:left w:val="single" w:sz="1" w:space="0" w:color="000000"/>
              <w:bottom w:val="single" w:sz="1" w:space="0" w:color="000000"/>
            </w:tcBorders>
            <w:shd w:val="clear" w:color="auto" w:fill="auto"/>
          </w:tcPr>
          <w:p w:rsidR="00444052" w:rsidRDefault="00444052" w:rsidP="001B1001">
            <w:pPr>
              <w:widowControl w:val="0"/>
              <w:jc w:val="both"/>
            </w:pPr>
            <w:r>
              <w:rPr>
                <w:rFonts w:ascii="Arial" w:hAnsi="Arial" w:cs="Arial"/>
                <w:sz w:val="18"/>
                <w:szCs w:val="18"/>
              </w:rPr>
              <w:t xml:space="preserve">Correu electrònic </w:t>
            </w:r>
            <w:r>
              <w:rPr>
                <w:rFonts w:ascii="Arial" w:hAnsi="Arial" w:cs="Arial"/>
                <w:color w:val="579D1C"/>
                <w:sz w:val="18"/>
                <w:szCs w:val="18"/>
              </w:rPr>
              <w:t xml:space="preserve">(en el que efectuar les notificacions, que ha de ser “habilitat” de conformitat amb el disposat a la disposició addicional quinzena): </w:t>
            </w:r>
          </w:p>
        </w:tc>
        <w:tc>
          <w:tcPr>
            <w:tcW w:w="4485" w:type="dxa"/>
            <w:tcBorders>
              <w:left w:val="single" w:sz="1" w:space="0" w:color="000000"/>
              <w:bottom w:val="single" w:sz="1" w:space="0" w:color="000000"/>
              <w:right w:val="single" w:sz="1" w:space="0" w:color="000000"/>
            </w:tcBorders>
            <w:shd w:val="clear" w:color="auto" w:fill="auto"/>
          </w:tcPr>
          <w:p w:rsidR="00444052" w:rsidRDefault="00444052" w:rsidP="001B1001">
            <w:pPr>
              <w:snapToGrid w:val="0"/>
              <w:rPr>
                <w:rFonts w:ascii="Arial" w:hAnsi="Arial" w:cs="Arial"/>
                <w:sz w:val="18"/>
                <w:szCs w:val="18"/>
              </w:rPr>
            </w:pPr>
          </w:p>
        </w:tc>
      </w:tr>
      <w:tr w:rsidR="00444052" w:rsidTr="001B1001">
        <w:tc>
          <w:tcPr>
            <w:tcW w:w="4419" w:type="dxa"/>
            <w:tcBorders>
              <w:left w:val="single" w:sz="1" w:space="0" w:color="000000"/>
              <w:bottom w:val="single" w:sz="1" w:space="0" w:color="000000"/>
            </w:tcBorders>
            <w:shd w:val="clear" w:color="auto" w:fill="auto"/>
          </w:tcPr>
          <w:p w:rsidR="00444052" w:rsidRDefault="00444052" w:rsidP="001B1001">
            <w:pPr>
              <w:widowControl w:val="0"/>
            </w:pPr>
            <w:r>
              <w:rPr>
                <w:rFonts w:ascii="Arial" w:hAnsi="Arial" w:cs="Arial"/>
                <w:sz w:val="18"/>
                <w:szCs w:val="18"/>
              </w:rPr>
              <w:t xml:space="preserve">Figura l’operador econòmic inscrit en una </w:t>
            </w:r>
          </w:p>
          <w:p w:rsidR="00444052" w:rsidRDefault="00444052" w:rsidP="001B1001">
            <w:r>
              <w:rPr>
                <w:rFonts w:ascii="Arial" w:hAnsi="Arial" w:cs="Arial"/>
                <w:sz w:val="18"/>
                <w:szCs w:val="18"/>
              </w:rPr>
              <w:t xml:space="preserve">llista oficial d’operadors econòmics autoritzats </w:t>
            </w:r>
          </w:p>
          <w:p w:rsidR="00444052" w:rsidRDefault="00444052" w:rsidP="001B1001">
            <w:r>
              <w:rPr>
                <w:rFonts w:ascii="Arial" w:hAnsi="Arial" w:cs="Arial"/>
                <w:sz w:val="18"/>
                <w:szCs w:val="18"/>
              </w:rPr>
              <w:t>o té un certificat equivalent (per exemple, en</w:t>
            </w:r>
          </w:p>
          <w:p w:rsidR="00444052" w:rsidRDefault="00444052" w:rsidP="001B1001">
            <w:r>
              <w:rPr>
                <w:rFonts w:ascii="Arial" w:hAnsi="Arial" w:cs="Arial"/>
                <w:sz w:val="18"/>
                <w:szCs w:val="18"/>
              </w:rPr>
              <w:t xml:space="preserve">el marc d’un sistema nacional de (pre)classificació)? </w:t>
            </w:r>
          </w:p>
          <w:p w:rsidR="00444052" w:rsidRDefault="00444052" w:rsidP="001B1001">
            <w:pPr>
              <w:widowControl w:val="0"/>
              <w:jc w:val="both"/>
              <w:rPr>
                <w:rFonts w:ascii="Arial" w:hAnsi="Arial" w:cs="Arial"/>
                <w:sz w:val="18"/>
                <w:szCs w:val="18"/>
              </w:rPr>
            </w:pPr>
          </w:p>
        </w:tc>
        <w:tc>
          <w:tcPr>
            <w:tcW w:w="4485" w:type="dxa"/>
            <w:tcBorders>
              <w:left w:val="single" w:sz="1" w:space="0" w:color="000000"/>
              <w:bottom w:val="single" w:sz="1" w:space="0" w:color="000000"/>
              <w:right w:val="single" w:sz="1" w:space="0" w:color="000000"/>
            </w:tcBorders>
            <w:shd w:val="clear" w:color="auto" w:fill="auto"/>
          </w:tcPr>
          <w:p w:rsidR="00444052" w:rsidRDefault="00444052" w:rsidP="001B1001">
            <w:pPr>
              <w:rPr>
                <w:rFonts w:ascii="Arial" w:hAnsi="Arial" w:cs="Arial"/>
                <w:sz w:val="18"/>
                <w:szCs w:val="18"/>
              </w:rPr>
            </w:pPr>
            <w:r>
              <w:rPr>
                <w:rFonts w:ascii="Arial" w:eastAsia="Arial" w:hAnsi="Arial" w:cs="Arial"/>
                <w:sz w:val="18"/>
                <w:szCs w:val="18"/>
              </w:rPr>
              <w:t xml:space="preserve"> Sí                  No  </w:t>
            </w:r>
            <w:r>
              <w:rPr>
                <w:rFonts w:ascii="Arial" w:hAnsi="Arial" w:cs="Arial"/>
                <w:sz w:val="18"/>
                <w:szCs w:val="18"/>
              </w:rPr>
              <w:t xml:space="preserve">               No escau</w:t>
            </w:r>
          </w:p>
          <w:p w:rsidR="00444052" w:rsidRDefault="00444052" w:rsidP="001B1001">
            <w:pPr>
              <w:rPr>
                <w:rFonts w:ascii="Arial" w:hAnsi="Arial" w:cs="Arial"/>
                <w:sz w:val="18"/>
                <w:szCs w:val="18"/>
              </w:rPr>
            </w:pPr>
          </w:p>
          <w:p w:rsidR="00444052" w:rsidRDefault="00444052" w:rsidP="001B1001">
            <w:r>
              <w:rPr>
                <w:rFonts w:ascii="Arial" w:hAnsi="Arial" w:cs="Arial"/>
                <w:sz w:val="18"/>
                <w:szCs w:val="18"/>
              </w:rPr>
              <w:t xml:space="preserve">En cas afirmatiu, la vostra empresa està classificada a la Generalitat i/o a l’Estat? </w:t>
            </w:r>
          </w:p>
          <w:p w:rsidR="00444052" w:rsidRDefault="00444052" w:rsidP="001B1001">
            <w:r>
              <w:rPr>
                <w:rFonts w:ascii="Arial" w:hAnsi="Arial" w:cs="Arial"/>
                <w:sz w:val="18"/>
                <w:szCs w:val="18"/>
              </w:rPr>
              <w:t xml:space="preserve">Generalitat  </w:t>
            </w:r>
            <w:bookmarkStart w:id="4" w:name="__Fieldmark__4210_2129342972"/>
            <w:r>
              <w:fldChar w:fldCharType="begin">
                <w:ffData>
                  <w:name w:val=""/>
                  <w:enabled/>
                  <w:calcOnExit w:val="0"/>
                  <w:checkBox>
                    <w:sizeAuto/>
                    <w:default w:val="0"/>
                    <w:checked w:val="0"/>
                  </w:checkBox>
                </w:ffData>
              </w:fldChar>
            </w:r>
            <w:r>
              <w:instrText xml:space="preserve"> FORMCHECKBOX </w:instrText>
            </w:r>
            <w:r w:rsidR="005B4199">
              <w:fldChar w:fldCharType="separate"/>
            </w:r>
            <w:r>
              <w:fldChar w:fldCharType="end"/>
            </w:r>
            <w:bookmarkEnd w:id="4"/>
            <w:r>
              <w:rPr>
                <w:rFonts w:ascii="Arial" w:hAnsi="Arial" w:cs="Arial"/>
                <w:sz w:val="18"/>
                <w:szCs w:val="18"/>
              </w:rPr>
              <w:t xml:space="preserve">          Estat </w:t>
            </w:r>
            <w:bookmarkStart w:id="5" w:name="__Fieldmark__4214_2129342972"/>
            <w:r>
              <w:fldChar w:fldCharType="begin">
                <w:ffData>
                  <w:name w:val=""/>
                  <w:enabled/>
                  <w:calcOnExit w:val="0"/>
                  <w:checkBox>
                    <w:sizeAuto/>
                    <w:default w:val="0"/>
                    <w:checked w:val="0"/>
                  </w:checkBox>
                </w:ffData>
              </w:fldChar>
            </w:r>
            <w:r>
              <w:instrText xml:space="preserve"> FORMCHECKBOX </w:instrText>
            </w:r>
            <w:r w:rsidR="005B4199">
              <w:fldChar w:fldCharType="separate"/>
            </w:r>
            <w:r>
              <w:fldChar w:fldCharType="end"/>
            </w:r>
            <w:bookmarkEnd w:id="5"/>
          </w:p>
        </w:tc>
      </w:tr>
      <w:tr w:rsidR="00444052" w:rsidTr="001B1001">
        <w:tc>
          <w:tcPr>
            <w:tcW w:w="4419" w:type="dxa"/>
            <w:tcBorders>
              <w:left w:val="single" w:sz="1" w:space="0" w:color="000000"/>
              <w:bottom w:val="single" w:sz="1" w:space="0" w:color="000000"/>
            </w:tcBorders>
            <w:shd w:val="clear" w:color="auto" w:fill="auto"/>
          </w:tcPr>
          <w:p w:rsidR="00444052" w:rsidRDefault="00444052" w:rsidP="001B1001">
            <w:pPr>
              <w:widowControl w:val="0"/>
              <w:jc w:val="both"/>
            </w:pPr>
            <w:r>
              <w:rPr>
                <w:rFonts w:ascii="Arial" w:hAnsi="Arial" w:cs="Arial"/>
                <w:color w:val="666666"/>
                <w:sz w:val="18"/>
                <w:szCs w:val="18"/>
              </w:rPr>
              <w:t xml:space="preserve">En cas afirmatiu: </w:t>
            </w:r>
          </w:p>
          <w:p w:rsidR="00444052" w:rsidRDefault="00444052" w:rsidP="001B1001">
            <w:r>
              <w:rPr>
                <w:rFonts w:ascii="Arial" w:hAnsi="Arial" w:cs="Arial"/>
                <w:sz w:val="18"/>
                <w:szCs w:val="18"/>
              </w:rPr>
              <w:t>a) Indiqueu el nom de la llista o certificat i el</w:t>
            </w:r>
          </w:p>
          <w:p w:rsidR="00444052" w:rsidRDefault="00444052" w:rsidP="001B1001">
            <w:r>
              <w:rPr>
                <w:rFonts w:ascii="Arial" w:hAnsi="Arial" w:cs="Arial"/>
                <w:sz w:val="18"/>
                <w:szCs w:val="18"/>
              </w:rPr>
              <w:t>número d’inscripció o certificat corresponent</w:t>
            </w: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r>
              <w:rPr>
                <w:rFonts w:ascii="Arial" w:hAnsi="Arial" w:cs="Arial"/>
                <w:sz w:val="18"/>
                <w:szCs w:val="18"/>
              </w:rPr>
              <w:t>b) Si el certificat d’inscripció o la certificació</w:t>
            </w:r>
          </w:p>
          <w:p w:rsidR="00444052" w:rsidRDefault="00444052" w:rsidP="001B1001">
            <w:r>
              <w:rPr>
                <w:rFonts w:ascii="Arial" w:hAnsi="Arial" w:cs="Arial"/>
                <w:sz w:val="18"/>
                <w:szCs w:val="18"/>
              </w:rPr>
              <w:t>estan disponibles en format electrònic,</w:t>
            </w:r>
          </w:p>
          <w:p w:rsidR="00444052" w:rsidRDefault="00444052" w:rsidP="001B1001">
            <w:r>
              <w:rPr>
                <w:rFonts w:ascii="Arial" w:hAnsi="Arial" w:cs="Arial"/>
                <w:sz w:val="18"/>
                <w:szCs w:val="18"/>
              </w:rPr>
              <w:t>indiqueu:</w:t>
            </w:r>
          </w:p>
          <w:p w:rsidR="00444052" w:rsidRDefault="00444052" w:rsidP="001B1001">
            <w:pPr>
              <w:rPr>
                <w:rFonts w:ascii="Arial" w:hAnsi="Arial" w:cs="Arial"/>
                <w:sz w:val="18"/>
                <w:szCs w:val="18"/>
              </w:rPr>
            </w:pPr>
          </w:p>
          <w:p w:rsidR="00444052" w:rsidRDefault="00444052" w:rsidP="001B1001">
            <w:r>
              <w:rPr>
                <w:rFonts w:ascii="Arial" w:hAnsi="Arial" w:cs="Arial"/>
                <w:sz w:val="18"/>
                <w:szCs w:val="18"/>
              </w:rPr>
              <w:t>c) Indiqueu les referències en què es basa la</w:t>
            </w:r>
          </w:p>
          <w:p w:rsidR="00444052" w:rsidRDefault="00444052" w:rsidP="001B1001">
            <w:r>
              <w:rPr>
                <w:rFonts w:ascii="Arial" w:hAnsi="Arial" w:cs="Arial"/>
                <w:sz w:val="18"/>
                <w:szCs w:val="18"/>
              </w:rPr>
              <w:t>inscripció o certificació, i, si escau, la</w:t>
            </w:r>
          </w:p>
          <w:p w:rsidR="00444052" w:rsidRDefault="00444052" w:rsidP="001B1001">
            <w:r>
              <w:rPr>
                <w:rFonts w:ascii="Arial" w:hAnsi="Arial" w:cs="Arial"/>
                <w:sz w:val="18"/>
                <w:szCs w:val="18"/>
              </w:rPr>
              <w:t>classificació obtinguda a la llista oficial</w:t>
            </w:r>
          </w:p>
          <w:p w:rsidR="00444052" w:rsidRDefault="00444052" w:rsidP="001B1001">
            <w:pPr>
              <w:rPr>
                <w:rFonts w:ascii="Arial" w:hAnsi="Arial" w:cs="Arial"/>
                <w:sz w:val="18"/>
                <w:szCs w:val="18"/>
              </w:rPr>
            </w:pPr>
          </w:p>
          <w:p w:rsidR="00444052" w:rsidRDefault="00444052" w:rsidP="001B1001">
            <w:r>
              <w:rPr>
                <w:rFonts w:ascii="Arial" w:hAnsi="Arial" w:cs="Arial"/>
                <w:sz w:val="18"/>
                <w:szCs w:val="18"/>
              </w:rPr>
              <w:t>d) La inscripció o la certificació inclou tots els</w:t>
            </w:r>
          </w:p>
          <w:p w:rsidR="00444052" w:rsidRDefault="00444052" w:rsidP="001B1001">
            <w:r>
              <w:rPr>
                <w:rFonts w:ascii="Arial" w:hAnsi="Arial" w:cs="Arial"/>
                <w:sz w:val="18"/>
                <w:szCs w:val="18"/>
              </w:rPr>
              <w:t>criteris de selecció exigits?</w:t>
            </w:r>
          </w:p>
        </w:tc>
        <w:tc>
          <w:tcPr>
            <w:tcW w:w="4485" w:type="dxa"/>
            <w:tcBorders>
              <w:left w:val="single" w:sz="1" w:space="0" w:color="000000"/>
              <w:bottom w:val="single" w:sz="1" w:space="0" w:color="000000"/>
              <w:right w:val="single" w:sz="1" w:space="0" w:color="000000"/>
            </w:tcBorders>
            <w:shd w:val="clear" w:color="auto" w:fill="auto"/>
          </w:tcPr>
          <w:p w:rsidR="00444052" w:rsidRDefault="00444052" w:rsidP="001B1001">
            <w:pPr>
              <w:snapToGrid w:val="0"/>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r>
              <w:rPr>
                <w:rFonts w:ascii="Arial" w:hAnsi="Arial" w:cs="Arial"/>
                <w:sz w:val="18"/>
                <w:szCs w:val="18"/>
              </w:rPr>
              <w:t>- Nom de la llista o certificat:</w:t>
            </w:r>
          </w:p>
          <w:p w:rsidR="00444052" w:rsidRDefault="00444052" w:rsidP="001B1001">
            <w:r>
              <w:rPr>
                <w:rFonts w:ascii="Arial" w:hAnsi="Arial" w:cs="Arial"/>
                <w:sz w:val="18"/>
                <w:szCs w:val="18"/>
              </w:rPr>
              <w:t xml:space="preserve">Obres: </w:t>
            </w:r>
            <w:bookmarkStart w:id="6" w:name="__Fieldmark__4271_2129342972"/>
            <w:r>
              <w:fldChar w:fldCharType="begin">
                <w:ffData>
                  <w:name w:val=""/>
                  <w:enabled/>
                  <w:calcOnExit w:val="0"/>
                  <w:checkBox>
                    <w:sizeAuto/>
                    <w:default w:val="0"/>
                    <w:checked w:val="0"/>
                  </w:checkBox>
                </w:ffData>
              </w:fldChar>
            </w:r>
            <w:r>
              <w:instrText xml:space="preserve"> FORMCHECKBOX </w:instrText>
            </w:r>
            <w:r w:rsidR="005B4199">
              <w:fldChar w:fldCharType="separate"/>
            </w:r>
            <w:r>
              <w:fldChar w:fldCharType="end"/>
            </w:r>
            <w:bookmarkEnd w:id="6"/>
          </w:p>
          <w:p w:rsidR="00444052" w:rsidRDefault="00444052" w:rsidP="001B1001">
            <w:r>
              <w:rPr>
                <w:rFonts w:ascii="Arial" w:hAnsi="Arial" w:cs="Arial"/>
                <w:sz w:val="18"/>
                <w:szCs w:val="18"/>
              </w:rPr>
              <w:t xml:space="preserve">Serveis: </w:t>
            </w:r>
            <w:bookmarkStart w:id="7" w:name="__Fieldmark__4277_2129342972"/>
            <w:r>
              <w:fldChar w:fldCharType="begin">
                <w:ffData>
                  <w:name w:val=""/>
                  <w:enabled/>
                  <w:calcOnExit w:val="0"/>
                  <w:checkBox>
                    <w:sizeAuto/>
                    <w:default w:val="0"/>
                    <w:checked w:val="0"/>
                  </w:checkBox>
                </w:ffData>
              </w:fldChar>
            </w:r>
            <w:r>
              <w:instrText xml:space="preserve"> FORMCHECKBOX </w:instrText>
            </w:r>
            <w:r w:rsidR="005B4199">
              <w:fldChar w:fldCharType="separate"/>
            </w:r>
            <w:r>
              <w:fldChar w:fldCharType="end"/>
            </w:r>
            <w:bookmarkEnd w:id="7"/>
          </w:p>
          <w:p w:rsidR="00444052" w:rsidRDefault="00444052" w:rsidP="001B1001">
            <w:r>
              <w:rPr>
                <w:rFonts w:ascii="Arial" w:hAnsi="Arial" w:cs="Arial"/>
                <w:sz w:val="18"/>
                <w:szCs w:val="18"/>
              </w:rPr>
              <w:t>- Número d'inscripcó o certificat corresponent</w:t>
            </w:r>
          </w:p>
          <w:p w:rsidR="00444052" w:rsidRDefault="00444052" w:rsidP="001B1001">
            <w:r>
              <w:rPr>
                <w:rFonts w:ascii="Arial" w:hAnsi="Arial" w:cs="Arial"/>
                <w:sz w:val="18"/>
                <w:szCs w:val="18"/>
              </w:rPr>
              <w:t>(NIF, NIE, VIES o DUNS de l'empresa):</w:t>
            </w:r>
          </w:p>
          <w:p w:rsidR="00444052" w:rsidRDefault="00444052" w:rsidP="001B1001"/>
          <w:p w:rsidR="00444052" w:rsidRDefault="005B4199" w:rsidP="001B1001">
            <w:pPr>
              <w:rPr>
                <w:rFonts w:ascii="Arial" w:hAnsi="Arial" w:cs="Arial"/>
                <w:sz w:val="18"/>
                <w:szCs w:val="18"/>
              </w:rPr>
            </w:pPr>
            <w:r>
              <w:pict w14:anchorId="2633D1A7">
                <v:shapetype id="_x0000_t201" coordsize="21600,21600" o:spt="201" path="m,l,21600r21600,l21600,xe">
                  <v:stroke joinstyle="miter"/>
                  <v:path shadowok="f" o:extrusionok="f" strokeok="f" fillok="f" o:connecttype="rect"/>
                  <o:lock v:ext="edit" shapetype="t"/>
                </v:shapetype>
                <v:shape id="_x0000_s1076" type="#_x0000_t201" style="position:absolute;margin-left:767.95pt;margin-top:4.05pt;width:3in;height:3in;z-index:251659264;mso-wrap-distance-left:0;mso-wrap-distance-right:0" o:preferrelative="t">
                  <v:fill color2="black"/>
                  <v:imagedata r:id="rId14" o:title=""/>
                </v:shape>
                <w:control r:id="rId15" w:name="Quadre de text 4" w:shapeid="_x0000_s1076"/>
              </w:pict>
            </w:r>
          </w:p>
          <w:p w:rsidR="00444052" w:rsidRDefault="00444052" w:rsidP="001B1001">
            <w:r>
              <w:rPr>
                <w:rFonts w:ascii="Arial" w:hAnsi="Arial" w:cs="Arial"/>
                <w:sz w:val="18"/>
                <w:szCs w:val="18"/>
              </w:rPr>
              <w:lastRenderedPageBreak/>
              <w:t xml:space="preserve">(adreça de la pàgina web, autoritat o organisme expedidor, referència exacta de la documentació): </w:t>
            </w: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r>
              <w:rPr>
                <w:rFonts w:ascii="Arial" w:hAnsi="Arial" w:cs="Arial"/>
                <w:sz w:val="18"/>
                <w:szCs w:val="18"/>
              </w:rPr>
              <w:t>Indicar Grup, subgrup i categoria</w:t>
            </w: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color w:val="666666"/>
                <w:sz w:val="18"/>
                <w:szCs w:val="18"/>
              </w:rPr>
            </w:pPr>
            <w:r>
              <w:rPr>
                <w:rFonts w:ascii="Arial" w:eastAsia="Arial" w:hAnsi="Arial" w:cs="Arial"/>
                <w:sz w:val="18"/>
                <w:szCs w:val="18"/>
              </w:rPr>
              <w:t xml:space="preserve"> Sí                  No  </w:t>
            </w:r>
          </w:p>
        </w:tc>
      </w:tr>
      <w:tr w:rsidR="00444052" w:rsidTr="001B1001">
        <w:tc>
          <w:tcPr>
            <w:tcW w:w="4419" w:type="dxa"/>
            <w:tcBorders>
              <w:left w:val="single" w:sz="1" w:space="0" w:color="000000"/>
              <w:bottom w:val="single" w:sz="1" w:space="0" w:color="000000"/>
            </w:tcBorders>
            <w:shd w:val="clear" w:color="auto" w:fill="auto"/>
          </w:tcPr>
          <w:p w:rsidR="00444052" w:rsidRDefault="00444052" w:rsidP="001B1001">
            <w:r>
              <w:rPr>
                <w:rFonts w:ascii="Arial" w:hAnsi="Arial" w:cs="Arial"/>
                <w:color w:val="666666"/>
                <w:sz w:val="18"/>
                <w:szCs w:val="18"/>
              </w:rPr>
              <w:lastRenderedPageBreak/>
              <w:t xml:space="preserve">En cas negatiu: </w:t>
            </w:r>
          </w:p>
          <w:p w:rsidR="00444052" w:rsidRDefault="00444052" w:rsidP="001B1001">
            <w:pPr>
              <w:rPr>
                <w:rFonts w:ascii="Arial" w:hAnsi="Arial" w:cs="Arial"/>
                <w:b/>
                <w:bCs/>
                <w:sz w:val="18"/>
                <w:szCs w:val="18"/>
              </w:rPr>
            </w:pPr>
          </w:p>
          <w:p w:rsidR="00444052" w:rsidRDefault="00444052" w:rsidP="001B1001">
            <w:r>
              <w:rPr>
                <w:rFonts w:ascii="Arial" w:hAnsi="Arial" w:cs="Arial"/>
                <w:b/>
                <w:bCs/>
                <w:sz w:val="18"/>
                <w:szCs w:val="18"/>
              </w:rPr>
              <w:t xml:space="preserve">SOLVÈNCIA ECONÒMICA I FINANCERA </w:t>
            </w:r>
          </w:p>
          <w:p w:rsidR="00444052" w:rsidRDefault="00444052" w:rsidP="001B1001">
            <w:pPr>
              <w:rPr>
                <w:rFonts w:ascii="Arial" w:hAnsi="Arial" w:cs="Arial"/>
                <w:sz w:val="18"/>
                <w:szCs w:val="18"/>
              </w:rPr>
            </w:pPr>
          </w:p>
          <w:p w:rsidR="00444052" w:rsidRDefault="00444052" w:rsidP="001B1001">
            <w:r>
              <w:rPr>
                <w:rFonts w:ascii="Arial" w:hAnsi="Arial" w:cs="Arial"/>
                <w:sz w:val="18"/>
                <w:szCs w:val="18"/>
              </w:rPr>
              <w:t xml:space="preserve">El seu volum de negocis anual (“general”) </w:t>
            </w:r>
          </w:p>
          <w:p w:rsidR="00444052" w:rsidRDefault="00444052" w:rsidP="001B1001">
            <w:r>
              <w:rPr>
                <w:rFonts w:ascii="Arial" w:hAnsi="Arial" w:cs="Arial"/>
                <w:sz w:val="18"/>
                <w:szCs w:val="18"/>
              </w:rPr>
              <w:t xml:space="preserve">durant el nombre d’exercicis exigit a l’anunci </w:t>
            </w:r>
          </w:p>
          <w:p w:rsidR="00444052" w:rsidRDefault="00444052" w:rsidP="001B1001">
            <w:r>
              <w:rPr>
                <w:rFonts w:ascii="Arial" w:hAnsi="Arial" w:cs="Arial"/>
                <w:sz w:val="18"/>
                <w:szCs w:val="18"/>
              </w:rPr>
              <w:t xml:space="preserve">corresponent o als plecs de la contractació és </w:t>
            </w:r>
          </w:p>
          <w:p w:rsidR="00444052" w:rsidRDefault="00444052" w:rsidP="001B1001">
            <w:r>
              <w:rPr>
                <w:rFonts w:ascii="Arial" w:hAnsi="Arial" w:cs="Arial"/>
                <w:sz w:val="18"/>
                <w:szCs w:val="18"/>
              </w:rPr>
              <w:t xml:space="preserve">el següent: </w:t>
            </w: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widowControl w:val="0"/>
              <w:jc w:val="both"/>
              <w:rPr>
                <w:rFonts w:ascii="Arial" w:hAnsi="Arial" w:cs="Arial"/>
                <w:sz w:val="18"/>
                <w:szCs w:val="18"/>
              </w:rPr>
            </w:pPr>
          </w:p>
          <w:p w:rsidR="00444052" w:rsidRDefault="00444052" w:rsidP="001B1001">
            <w:pPr>
              <w:widowControl w:val="0"/>
              <w:jc w:val="both"/>
              <w:rPr>
                <w:rFonts w:ascii="Arial" w:hAnsi="Arial" w:cs="Arial"/>
                <w:sz w:val="18"/>
                <w:szCs w:val="18"/>
              </w:rPr>
            </w:pPr>
          </w:p>
          <w:p w:rsidR="00444052" w:rsidRDefault="00444052" w:rsidP="001B1001">
            <w:pPr>
              <w:widowControl w:val="0"/>
              <w:jc w:val="both"/>
              <w:rPr>
                <w:rFonts w:ascii="Arial" w:hAnsi="Arial" w:cs="Arial"/>
                <w:sz w:val="18"/>
                <w:szCs w:val="18"/>
              </w:rPr>
            </w:pPr>
          </w:p>
          <w:p w:rsidR="00444052" w:rsidRDefault="00444052" w:rsidP="001B1001">
            <w:pPr>
              <w:widowControl w:val="0"/>
              <w:jc w:val="both"/>
              <w:rPr>
                <w:rFonts w:ascii="Arial" w:hAnsi="Arial" w:cs="Arial"/>
                <w:sz w:val="18"/>
                <w:szCs w:val="18"/>
              </w:rPr>
            </w:pPr>
          </w:p>
          <w:p w:rsidR="00444052" w:rsidRDefault="00444052" w:rsidP="001B1001">
            <w:pPr>
              <w:widowControl w:val="0"/>
              <w:jc w:val="both"/>
              <w:rPr>
                <w:rFonts w:ascii="Arial" w:hAnsi="Arial" w:cs="Arial"/>
                <w:sz w:val="18"/>
                <w:szCs w:val="18"/>
              </w:rPr>
            </w:pPr>
          </w:p>
          <w:p w:rsidR="00444052" w:rsidRDefault="00444052" w:rsidP="001B1001">
            <w:pPr>
              <w:widowControl w:val="0"/>
              <w:jc w:val="both"/>
              <w:rPr>
                <w:rFonts w:ascii="Arial" w:hAnsi="Arial" w:cs="Arial"/>
                <w:sz w:val="18"/>
                <w:szCs w:val="18"/>
              </w:rPr>
            </w:pPr>
          </w:p>
          <w:p w:rsidR="00444052" w:rsidRDefault="00444052" w:rsidP="001B1001">
            <w:pPr>
              <w:widowControl w:val="0"/>
              <w:jc w:val="both"/>
              <w:rPr>
                <w:rFonts w:ascii="Arial" w:hAnsi="Arial" w:cs="Arial"/>
                <w:sz w:val="18"/>
                <w:szCs w:val="18"/>
              </w:rPr>
            </w:pPr>
          </w:p>
          <w:p w:rsidR="00444052" w:rsidRDefault="00444052" w:rsidP="001B1001">
            <w:pPr>
              <w:widowControl w:val="0"/>
              <w:jc w:val="both"/>
              <w:rPr>
                <w:rFonts w:ascii="Arial" w:hAnsi="Arial" w:cs="Arial"/>
                <w:sz w:val="18"/>
                <w:szCs w:val="18"/>
              </w:rPr>
            </w:pPr>
          </w:p>
          <w:p w:rsidR="00444052" w:rsidRDefault="00444052" w:rsidP="001B1001">
            <w:pPr>
              <w:widowControl w:val="0"/>
              <w:jc w:val="both"/>
              <w:rPr>
                <w:rFonts w:ascii="Arial" w:hAnsi="Arial" w:cs="Arial"/>
                <w:sz w:val="18"/>
                <w:szCs w:val="18"/>
              </w:rPr>
            </w:pPr>
          </w:p>
          <w:p w:rsidR="00444052" w:rsidRDefault="00444052" w:rsidP="001B1001">
            <w:pPr>
              <w:widowControl w:val="0"/>
              <w:jc w:val="both"/>
              <w:rPr>
                <w:rFonts w:ascii="Arial" w:hAnsi="Arial" w:cs="Arial"/>
                <w:sz w:val="18"/>
                <w:szCs w:val="18"/>
              </w:rPr>
            </w:pPr>
          </w:p>
          <w:p w:rsidR="00444052" w:rsidRDefault="00444052" w:rsidP="001B1001">
            <w:pPr>
              <w:widowControl w:val="0"/>
              <w:jc w:val="both"/>
              <w:rPr>
                <w:rFonts w:ascii="Arial" w:hAnsi="Arial" w:cs="Arial"/>
                <w:sz w:val="18"/>
                <w:szCs w:val="18"/>
              </w:rPr>
            </w:pPr>
          </w:p>
          <w:p w:rsidR="00444052" w:rsidRDefault="00444052" w:rsidP="001B1001">
            <w:pPr>
              <w:widowControl w:val="0"/>
              <w:jc w:val="both"/>
              <w:rPr>
                <w:rFonts w:ascii="Arial" w:hAnsi="Arial" w:cs="Arial"/>
                <w:sz w:val="18"/>
                <w:szCs w:val="18"/>
              </w:rPr>
            </w:pPr>
          </w:p>
          <w:p w:rsidR="00444052" w:rsidRDefault="00444052" w:rsidP="001B1001">
            <w:pPr>
              <w:widowControl w:val="0"/>
              <w:jc w:val="both"/>
            </w:pPr>
            <w:r>
              <w:rPr>
                <w:rFonts w:ascii="Arial" w:hAnsi="Arial" w:cs="Arial"/>
                <w:sz w:val="18"/>
                <w:szCs w:val="18"/>
              </w:rPr>
              <w:t xml:space="preserve">Si la documentació corresponent està disponible </w:t>
            </w:r>
          </w:p>
          <w:p w:rsidR="00444052" w:rsidRDefault="00444052" w:rsidP="001B1001">
            <w:r>
              <w:rPr>
                <w:rFonts w:ascii="Arial" w:hAnsi="Arial" w:cs="Arial"/>
                <w:sz w:val="18"/>
                <w:szCs w:val="18"/>
              </w:rPr>
              <w:t xml:space="preserve">en format electrònic, indiqueu </w:t>
            </w:r>
          </w:p>
          <w:p w:rsidR="00444052" w:rsidRDefault="00444052" w:rsidP="001B1001">
            <w:pPr>
              <w:widowControl w:val="0"/>
              <w:jc w:val="both"/>
              <w:rPr>
                <w:rFonts w:ascii="Arial" w:hAnsi="Arial" w:cs="Arial"/>
                <w:sz w:val="18"/>
                <w:szCs w:val="18"/>
              </w:rPr>
            </w:pPr>
          </w:p>
          <w:p w:rsidR="00444052" w:rsidRDefault="00444052" w:rsidP="001B1001">
            <w:pPr>
              <w:widowControl w:val="0"/>
              <w:jc w:val="both"/>
              <w:rPr>
                <w:rFonts w:ascii="Arial" w:hAnsi="Arial" w:cs="Arial"/>
                <w:sz w:val="18"/>
                <w:szCs w:val="18"/>
              </w:rPr>
            </w:pPr>
          </w:p>
          <w:p w:rsidR="00444052" w:rsidRDefault="00444052" w:rsidP="001B1001">
            <w:pPr>
              <w:widowControl w:val="0"/>
              <w:jc w:val="both"/>
              <w:rPr>
                <w:rFonts w:ascii="Arial" w:hAnsi="Arial" w:cs="Arial"/>
                <w:sz w:val="18"/>
                <w:szCs w:val="18"/>
              </w:rPr>
            </w:pPr>
          </w:p>
          <w:p w:rsidR="00444052" w:rsidRDefault="00444052" w:rsidP="001B1001">
            <w:pPr>
              <w:widowControl w:val="0"/>
              <w:jc w:val="both"/>
            </w:pPr>
            <w:r>
              <w:rPr>
                <w:rFonts w:ascii="Arial" w:hAnsi="Arial" w:cs="Arial"/>
                <w:sz w:val="18"/>
                <w:szCs w:val="18"/>
              </w:rPr>
              <w:t>Si no es disposa de la informació sobre el</w:t>
            </w:r>
          </w:p>
          <w:p w:rsidR="00444052" w:rsidRDefault="00444052" w:rsidP="001B1001">
            <w:r>
              <w:rPr>
                <w:rFonts w:ascii="Arial" w:hAnsi="Arial" w:cs="Arial"/>
                <w:sz w:val="18"/>
                <w:szCs w:val="18"/>
              </w:rPr>
              <w:t>volum de negocis (general o específic) en</w:t>
            </w:r>
          </w:p>
          <w:p w:rsidR="00444052" w:rsidRDefault="00444052" w:rsidP="001B1001">
            <w:r>
              <w:rPr>
                <w:rFonts w:ascii="Arial" w:hAnsi="Arial" w:cs="Arial"/>
                <w:sz w:val="18"/>
                <w:szCs w:val="18"/>
              </w:rPr>
              <w:t>relació amb tot el període considerat, indiqueu</w:t>
            </w:r>
          </w:p>
          <w:p w:rsidR="00444052" w:rsidRDefault="00444052" w:rsidP="001B1001">
            <w:r>
              <w:rPr>
                <w:rFonts w:ascii="Arial" w:hAnsi="Arial" w:cs="Arial"/>
                <w:sz w:val="18"/>
                <w:szCs w:val="18"/>
              </w:rPr>
              <w:t>la data de creació de l’empresa o de l’inici de</w:t>
            </w:r>
          </w:p>
          <w:p w:rsidR="00444052" w:rsidRDefault="00444052" w:rsidP="001B1001">
            <w:pPr>
              <w:rPr>
                <w:rFonts w:ascii="Arial" w:hAnsi="Arial" w:cs="Arial"/>
                <w:sz w:val="18"/>
                <w:szCs w:val="18"/>
              </w:rPr>
            </w:pPr>
            <w:r>
              <w:rPr>
                <w:rFonts w:ascii="Arial" w:hAnsi="Arial" w:cs="Arial"/>
                <w:sz w:val="18"/>
                <w:szCs w:val="18"/>
              </w:rPr>
              <w:t>les activitats de l’operador econòmic.</w:t>
            </w:r>
          </w:p>
          <w:p w:rsidR="00444052" w:rsidRDefault="00444052" w:rsidP="001B1001">
            <w:pPr>
              <w:rPr>
                <w:rFonts w:ascii="Arial" w:hAnsi="Arial" w:cs="Arial"/>
                <w:sz w:val="18"/>
                <w:szCs w:val="18"/>
              </w:rPr>
            </w:pPr>
          </w:p>
          <w:p w:rsidR="00444052" w:rsidRDefault="00444052" w:rsidP="001B1001">
            <w:pPr>
              <w:widowControl w:val="0"/>
              <w:jc w:val="both"/>
            </w:pPr>
            <w:r>
              <w:rPr>
                <w:rFonts w:ascii="Arial" w:hAnsi="Arial" w:cs="Arial"/>
                <w:sz w:val="18"/>
                <w:szCs w:val="18"/>
              </w:rPr>
              <w:t xml:space="preserve"> </w:t>
            </w:r>
          </w:p>
        </w:tc>
        <w:tc>
          <w:tcPr>
            <w:tcW w:w="4485" w:type="dxa"/>
            <w:tcBorders>
              <w:left w:val="single" w:sz="1" w:space="0" w:color="000000"/>
              <w:bottom w:val="single" w:sz="1" w:space="0" w:color="000000"/>
              <w:right w:val="single" w:sz="1" w:space="0" w:color="000000"/>
            </w:tcBorders>
            <w:shd w:val="clear" w:color="auto" w:fill="auto"/>
          </w:tcPr>
          <w:p w:rsidR="00444052" w:rsidRDefault="00444052" w:rsidP="001B1001">
            <w:pPr>
              <w:widowControl w:val="0"/>
              <w:snapToGrid w:val="0"/>
              <w:jc w:val="both"/>
              <w:rPr>
                <w:rFonts w:ascii="Arial" w:hAnsi="Arial" w:cs="Arial"/>
                <w:sz w:val="18"/>
                <w:szCs w:val="18"/>
              </w:rPr>
            </w:pPr>
          </w:p>
          <w:p w:rsidR="00444052" w:rsidRDefault="00444052" w:rsidP="001B1001">
            <w:pPr>
              <w:widowControl w:val="0"/>
              <w:jc w:val="both"/>
              <w:rPr>
                <w:rFonts w:ascii="Arial" w:hAnsi="Arial" w:cs="Arial"/>
                <w:sz w:val="18"/>
                <w:szCs w:val="18"/>
              </w:rPr>
            </w:pPr>
          </w:p>
          <w:p w:rsidR="00444052" w:rsidRDefault="00444052" w:rsidP="001B1001">
            <w:pPr>
              <w:widowControl w:val="0"/>
              <w:jc w:val="both"/>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r>
              <w:rPr>
                <w:rFonts w:ascii="Arial" w:hAnsi="Arial" w:cs="Arial"/>
                <w:sz w:val="18"/>
                <w:szCs w:val="18"/>
              </w:rPr>
              <w:t xml:space="preserve">Aquesta dada consta al RELI o al ROLECE. Si hi esteu inscrits i està actualitzada, indiqueu-ho aquí: </w:t>
            </w:r>
            <w:bookmarkStart w:id="8" w:name="__Fieldmark__4436_2129342972"/>
            <w:r>
              <w:fldChar w:fldCharType="begin">
                <w:ffData>
                  <w:name w:val=""/>
                  <w:enabled/>
                  <w:calcOnExit w:val="0"/>
                  <w:checkBox>
                    <w:sizeAuto/>
                    <w:default w:val="0"/>
                    <w:checked w:val="0"/>
                  </w:checkBox>
                </w:ffData>
              </w:fldChar>
            </w:r>
            <w:r>
              <w:instrText xml:space="preserve"> FORMCHECKBOX </w:instrText>
            </w:r>
            <w:r w:rsidR="005B4199">
              <w:fldChar w:fldCharType="separate"/>
            </w:r>
            <w:r>
              <w:fldChar w:fldCharType="end"/>
            </w:r>
            <w:bookmarkEnd w:id="8"/>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r>
              <w:rPr>
                <w:rFonts w:ascii="Arial" w:hAnsi="Arial" w:cs="Arial"/>
                <w:sz w:val="18"/>
                <w:szCs w:val="18"/>
              </w:rPr>
              <w:t>En cas contrari, contesteu:</w:t>
            </w:r>
          </w:p>
          <w:p w:rsidR="00444052" w:rsidRDefault="00444052" w:rsidP="001B1001">
            <w:pPr>
              <w:rPr>
                <w:rFonts w:ascii="Arial" w:hAnsi="Arial" w:cs="Arial"/>
                <w:sz w:val="18"/>
                <w:szCs w:val="18"/>
              </w:rPr>
            </w:pPr>
          </w:p>
          <w:p w:rsidR="00444052" w:rsidRDefault="00444052" w:rsidP="001B1001">
            <w:r>
              <w:rPr>
                <w:rFonts w:ascii="Arial" w:hAnsi="Arial" w:cs="Arial"/>
                <w:sz w:val="18"/>
                <w:szCs w:val="18"/>
              </w:rPr>
              <w:t>Exercici:       Volum de negocis:          Moneda:</w:t>
            </w: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r>
              <w:rPr>
                <w:rFonts w:ascii="Arial" w:hAnsi="Arial" w:cs="Arial"/>
                <w:sz w:val="18"/>
                <w:szCs w:val="18"/>
              </w:rPr>
              <w:t>Exercici:       Volum de negocis:          Moneda:</w:t>
            </w: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r>
              <w:rPr>
                <w:rFonts w:ascii="Arial" w:hAnsi="Arial" w:cs="Arial"/>
                <w:sz w:val="18"/>
                <w:szCs w:val="18"/>
              </w:rPr>
              <w:t>Exercici:       Volum de negocis:          Moneda:</w:t>
            </w: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r>
              <w:rPr>
                <w:rFonts w:ascii="Arial" w:hAnsi="Arial" w:cs="Arial"/>
                <w:sz w:val="18"/>
                <w:szCs w:val="18"/>
              </w:rPr>
              <w:t xml:space="preserve">(adreça de la pàgina web, autoritat o organisme expedidor, referència exacta de la documentació): </w:t>
            </w: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6779A7" w:rsidRDefault="006779A7" w:rsidP="001B1001">
            <w:pPr>
              <w:rPr>
                <w:rFonts w:ascii="Arial" w:hAnsi="Arial" w:cs="Arial"/>
                <w:sz w:val="18"/>
                <w:szCs w:val="18"/>
              </w:rPr>
            </w:pPr>
          </w:p>
          <w:p w:rsidR="006779A7" w:rsidRDefault="006779A7" w:rsidP="001B1001">
            <w:pPr>
              <w:rPr>
                <w:rFonts w:ascii="Arial" w:hAnsi="Arial" w:cs="Arial"/>
                <w:sz w:val="18"/>
                <w:szCs w:val="18"/>
              </w:rPr>
            </w:pPr>
          </w:p>
          <w:p w:rsidR="006779A7" w:rsidRDefault="006779A7" w:rsidP="001B1001">
            <w:pPr>
              <w:rPr>
                <w:rFonts w:ascii="Arial" w:hAnsi="Arial" w:cs="Arial"/>
                <w:sz w:val="18"/>
                <w:szCs w:val="18"/>
              </w:rPr>
            </w:pPr>
          </w:p>
          <w:p w:rsidR="00444052" w:rsidRDefault="00444052" w:rsidP="001B1001">
            <w:r>
              <w:rPr>
                <w:rFonts w:ascii="Arial" w:hAnsi="Arial" w:cs="Arial"/>
                <w:sz w:val="18"/>
                <w:szCs w:val="18"/>
              </w:rPr>
              <w:t xml:space="preserve">Aquesta dada consta al RELI o al ROLECE. Si hi esteu inscrits i està actualitzada, indiqueu-ho aquí: </w:t>
            </w:r>
            <w:bookmarkStart w:id="9" w:name="__Fieldmark__4514_2129342972"/>
            <w:r>
              <w:fldChar w:fldCharType="begin">
                <w:ffData>
                  <w:name w:val=""/>
                  <w:enabled/>
                  <w:calcOnExit w:val="0"/>
                  <w:checkBox>
                    <w:sizeAuto/>
                    <w:default w:val="0"/>
                    <w:checked w:val="0"/>
                  </w:checkBox>
                </w:ffData>
              </w:fldChar>
            </w:r>
            <w:r>
              <w:instrText xml:space="preserve"> FORMCHECKBOX </w:instrText>
            </w:r>
            <w:r w:rsidR="005B4199">
              <w:fldChar w:fldCharType="separate"/>
            </w:r>
            <w:r>
              <w:fldChar w:fldCharType="end"/>
            </w:r>
            <w:bookmarkEnd w:id="9"/>
            <w:r>
              <w:rPr>
                <w:rFonts w:ascii="Arial" w:hAnsi="Arial" w:cs="Arial"/>
                <w:sz w:val="18"/>
                <w:szCs w:val="18"/>
              </w:rPr>
              <w:t xml:space="preserve"> </w:t>
            </w:r>
          </w:p>
          <w:p w:rsidR="00444052" w:rsidRDefault="00444052" w:rsidP="001B1001">
            <w:pPr>
              <w:rPr>
                <w:rFonts w:ascii="Arial" w:hAnsi="Arial" w:cs="Arial"/>
                <w:sz w:val="18"/>
                <w:szCs w:val="18"/>
              </w:rPr>
            </w:pPr>
            <w:r>
              <w:rPr>
                <w:rFonts w:ascii="Arial" w:hAnsi="Arial" w:cs="Arial"/>
                <w:sz w:val="18"/>
                <w:szCs w:val="18"/>
              </w:rPr>
              <w:t xml:space="preserve">En cas contrari, contesteu: </w:t>
            </w:r>
          </w:p>
          <w:p w:rsidR="00444052" w:rsidRDefault="00444052" w:rsidP="006779A7">
            <w:pPr>
              <w:widowControl w:val="0"/>
              <w:jc w:val="both"/>
              <w:rPr>
                <w:rFonts w:ascii="Arial" w:hAnsi="Arial" w:cs="Arial"/>
                <w:sz w:val="18"/>
                <w:szCs w:val="18"/>
              </w:rPr>
            </w:pPr>
          </w:p>
        </w:tc>
      </w:tr>
      <w:tr w:rsidR="00444052" w:rsidTr="001B1001">
        <w:tc>
          <w:tcPr>
            <w:tcW w:w="4419" w:type="dxa"/>
            <w:tcBorders>
              <w:left w:val="single" w:sz="1" w:space="0" w:color="000000"/>
              <w:bottom w:val="single" w:sz="1" w:space="0" w:color="000000"/>
            </w:tcBorders>
            <w:shd w:val="clear" w:color="auto" w:fill="auto"/>
          </w:tcPr>
          <w:p w:rsidR="00444052" w:rsidRDefault="00444052" w:rsidP="001B1001">
            <w:pPr>
              <w:widowControl w:val="0"/>
              <w:jc w:val="both"/>
            </w:pPr>
            <w:r>
              <w:rPr>
                <w:rFonts w:ascii="Arial" w:hAnsi="Arial" w:cs="Arial"/>
                <w:b/>
                <w:bCs/>
                <w:sz w:val="18"/>
                <w:szCs w:val="18"/>
              </w:rPr>
              <w:t>SOLVÈNCIA TÈCNICA</w:t>
            </w:r>
          </w:p>
          <w:p w:rsidR="00444052" w:rsidRDefault="00444052" w:rsidP="001B1001">
            <w:pPr>
              <w:widowControl w:val="0"/>
              <w:jc w:val="both"/>
              <w:rPr>
                <w:rFonts w:ascii="Arial" w:hAnsi="Arial" w:cs="Arial"/>
                <w:b/>
                <w:bCs/>
                <w:sz w:val="18"/>
                <w:szCs w:val="18"/>
              </w:rPr>
            </w:pPr>
          </w:p>
          <w:p w:rsidR="00444052" w:rsidRDefault="00444052" w:rsidP="001B1001">
            <w:pPr>
              <w:widowControl w:val="0"/>
              <w:jc w:val="both"/>
            </w:pPr>
            <w:r>
              <w:rPr>
                <w:rFonts w:ascii="Arial" w:hAnsi="Arial" w:cs="Arial"/>
                <w:sz w:val="18"/>
                <w:szCs w:val="18"/>
              </w:rPr>
              <w:t xml:space="preserve">Durant el període de referència, l’operador econòmic ha realitzat les següents principals entregues del tipus especificat o prestat els següents principals serveis del tipus especificat: en elaborar la llista, indiqueu els imports, les dates i els destinataris públics o privats: </w:t>
            </w:r>
          </w:p>
        </w:tc>
        <w:tc>
          <w:tcPr>
            <w:tcW w:w="4485" w:type="dxa"/>
            <w:tcBorders>
              <w:left w:val="single" w:sz="1" w:space="0" w:color="000000"/>
              <w:bottom w:val="single" w:sz="1" w:space="0" w:color="000000"/>
              <w:right w:val="single" w:sz="1" w:space="0" w:color="000000"/>
            </w:tcBorders>
            <w:shd w:val="clear" w:color="auto" w:fill="auto"/>
          </w:tcPr>
          <w:p w:rsidR="00444052" w:rsidRDefault="00444052" w:rsidP="001B1001">
            <w:pPr>
              <w:snapToGrid w:val="0"/>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r>
              <w:rPr>
                <w:rFonts w:ascii="Arial" w:hAnsi="Arial" w:cs="Arial"/>
                <w:sz w:val="18"/>
                <w:szCs w:val="18"/>
              </w:rPr>
              <w:t xml:space="preserve">Nombre d’anys (aquest període s’especifica a l’anunci corresponent o als plecs de la contractació): </w:t>
            </w: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r>
              <w:rPr>
                <w:rFonts w:ascii="Arial" w:hAnsi="Arial" w:cs="Arial"/>
                <w:sz w:val="18"/>
                <w:szCs w:val="18"/>
              </w:rPr>
              <w:t xml:space="preserve">Aquesta dada consta al RELI o al ROLECE. Si hi esteu inscrits i està actualitzada, indiqueu-ho aquí: </w:t>
            </w:r>
            <w:bookmarkStart w:id="10" w:name="__Fieldmark__4588_2129342972"/>
            <w:r>
              <w:fldChar w:fldCharType="begin">
                <w:ffData>
                  <w:name w:val=""/>
                  <w:enabled/>
                  <w:calcOnExit w:val="0"/>
                  <w:checkBox>
                    <w:sizeAuto/>
                    <w:default w:val="0"/>
                    <w:checked w:val="0"/>
                  </w:checkBox>
                </w:ffData>
              </w:fldChar>
            </w:r>
            <w:r>
              <w:instrText xml:space="preserve"> FORMCHECKBOX </w:instrText>
            </w:r>
            <w:r w:rsidR="005B4199">
              <w:fldChar w:fldCharType="separate"/>
            </w:r>
            <w:r>
              <w:fldChar w:fldCharType="end"/>
            </w:r>
            <w:bookmarkEnd w:id="10"/>
            <w:r>
              <w:rPr>
                <w:rFonts w:ascii="Arial" w:hAnsi="Arial" w:cs="Arial"/>
                <w:sz w:val="18"/>
                <w:szCs w:val="18"/>
              </w:rPr>
              <w:t xml:space="preserve"> </w:t>
            </w:r>
          </w:p>
          <w:p w:rsidR="00444052" w:rsidRDefault="00444052" w:rsidP="001B1001">
            <w:r>
              <w:rPr>
                <w:rFonts w:ascii="Arial" w:hAnsi="Arial" w:cs="Arial"/>
                <w:sz w:val="18"/>
                <w:szCs w:val="18"/>
              </w:rPr>
              <w:t xml:space="preserve">En cas contrari, contesteu: </w:t>
            </w:r>
          </w:p>
          <w:p w:rsidR="00444052" w:rsidRDefault="00444052" w:rsidP="001B1001">
            <w:pPr>
              <w:widowControl w:val="0"/>
              <w:jc w:val="both"/>
              <w:rPr>
                <w:rFonts w:ascii="Arial" w:hAnsi="Arial" w:cs="Arial"/>
                <w:sz w:val="18"/>
                <w:szCs w:val="18"/>
              </w:rPr>
            </w:pPr>
          </w:p>
        </w:tc>
      </w:tr>
      <w:tr w:rsidR="00444052" w:rsidTr="001B1001">
        <w:tc>
          <w:tcPr>
            <w:tcW w:w="8904" w:type="dxa"/>
            <w:gridSpan w:val="2"/>
            <w:tcBorders>
              <w:left w:val="single" w:sz="1" w:space="0" w:color="000000"/>
              <w:bottom w:val="single" w:sz="1" w:space="0" w:color="000000"/>
              <w:right w:val="single" w:sz="1" w:space="0" w:color="000000"/>
            </w:tcBorders>
            <w:shd w:val="clear" w:color="auto" w:fill="auto"/>
          </w:tcPr>
          <w:tbl>
            <w:tblPr>
              <w:tblW w:w="0" w:type="auto"/>
              <w:tblLayout w:type="fixed"/>
              <w:tblCellMar>
                <w:top w:w="55" w:type="dxa"/>
                <w:left w:w="55" w:type="dxa"/>
                <w:bottom w:w="55" w:type="dxa"/>
                <w:right w:w="55" w:type="dxa"/>
              </w:tblCellMar>
              <w:tblLook w:val="0000" w:firstRow="0" w:lastRow="0" w:firstColumn="0" w:lastColumn="0" w:noHBand="0" w:noVBand="0"/>
            </w:tblPr>
            <w:tblGrid>
              <w:gridCol w:w="3228"/>
              <w:gridCol w:w="1872"/>
              <w:gridCol w:w="1445"/>
              <w:gridCol w:w="2245"/>
            </w:tblGrid>
            <w:tr w:rsidR="00444052" w:rsidTr="001B1001">
              <w:tc>
                <w:tcPr>
                  <w:tcW w:w="3228" w:type="dxa"/>
                  <w:tcBorders>
                    <w:top w:val="single" w:sz="1" w:space="0" w:color="000000"/>
                    <w:left w:val="single" w:sz="1" w:space="0" w:color="000000"/>
                    <w:bottom w:val="single" w:sz="1" w:space="0" w:color="000000"/>
                  </w:tcBorders>
                  <w:shd w:val="clear" w:color="auto" w:fill="auto"/>
                </w:tcPr>
                <w:p w:rsidR="00444052" w:rsidRDefault="00444052" w:rsidP="001B1001">
                  <w:pPr>
                    <w:widowControl w:val="0"/>
                    <w:jc w:val="both"/>
                  </w:pPr>
                  <w:r>
                    <w:rPr>
                      <w:rFonts w:ascii="Arial" w:hAnsi="Arial" w:cs="Arial"/>
                      <w:sz w:val="18"/>
                      <w:szCs w:val="18"/>
                    </w:rPr>
                    <w:lastRenderedPageBreak/>
                    <w:t xml:space="preserve">Descripció                                           </w:t>
                  </w:r>
                </w:p>
              </w:tc>
              <w:tc>
                <w:tcPr>
                  <w:tcW w:w="1872" w:type="dxa"/>
                  <w:tcBorders>
                    <w:top w:val="single" w:sz="1" w:space="0" w:color="000000"/>
                    <w:left w:val="single" w:sz="1" w:space="0" w:color="000000"/>
                    <w:bottom w:val="single" w:sz="1" w:space="0" w:color="000000"/>
                  </w:tcBorders>
                  <w:shd w:val="clear" w:color="auto" w:fill="auto"/>
                </w:tcPr>
                <w:p w:rsidR="00444052" w:rsidRDefault="00444052" w:rsidP="001B1001">
                  <w:pPr>
                    <w:widowControl w:val="0"/>
                    <w:jc w:val="both"/>
                  </w:pPr>
                  <w:r>
                    <w:rPr>
                      <w:rFonts w:ascii="Arial" w:hAnsi="Arial" w:cs="Arial"/>
                      <w:sz w:val="18"/>
                      <w:szCs w:val="18"/>
                    </w:rPr>
                    <w:t xml:space="preserve">Imports                           </w:t>
                  </w:r>
                </w:p>
              </w:tc>
              <w:tc>
                <w:tcPr>
                  <w:tcW w:w="1445" w:type="dxa"/>
                  <w:tcBorders>
                    <w:top w:val="single" w:sz="1" w:space="0" w:color="000000"/>
                    <w:left w:val="single" w:sz="1" w:space="0" w:color="000000"/>
                    <w:bottom w:val="single" w:sz="1" w:space="0" w:color="000000"/>
                  </w:tcBorders>
                  <w:shd w:val="clear" w:color="auto" w:fill="auto"/>
                </w:tcPr>
                <w:p w:rsidR="00444052" w:rsidRDefault="00444052" w:rsidP="001B1001">
                  <w:pPr>
                    <w:widowControl w:val="0"/>
                    <w:jc w:val="both"/>
                  </w:pPr>
                  <w:r>
                    <w:rPr>
                      <w:rFonts w:ascii="Arial" w:hAnsi="Arial" w:cs="Arial"/>
                      <w:sz w:val="18"/>
                      <w:szCs w:val="18"/>
                    </w:rPr>
                    <w:t xml:space="preserve">Dates                   </w:t>
                  </w:r>
                </w:p>
              </w:tc>
              <w:tc>
                <w:tcPr>
                  <w:tcW w:w="2245" w:type="dxa"/>
                  <w:tcBorders>
                    <w:top w:val="single" w:sz="1" w:space="0" w:color="000000"/>
                    <w:left w:val="single" w:sz="1" w:space="0" w:color="000000"/>
                    <w:bottom w:val="single" w:sz="1" w:space="0" w:color="000000"/>
                    <w:right w:val="single" w:sz="1" w:space="0" w:color="000000"/>
                  </w:tcBorders>
                  <w:shd w:val="clear" w:color="auto" w:fill="auto"/>
                </w:tcPr>
                <w:p w:rsidR="00444052" w:rsidRDefault="00444052" w:rsidP="001B1001">
                  <w:pPr>
                    <w:widowControl w:val="0"/>
                    <w:jc w:val="both"/>
                  </w:pPr>
                  <w:r>
                    <w:rPr>
                      <w:rFonts w:ascii="Arial" w:hAnsi="Arial" w:cs="Arial"/>
                      <w:sz w:val="18"/>
                      <w:szCs w:val="18"/>
                    </w:rPr>
                    <w:t>Destinataris</w:t>
                  </w:r>
                </w:p>
              </w:tc>
            </w:tr>
            <w:tr w:rsidR="00444052" w:rsidTr="001B1001">
              <w:tc>
                <w:tcPr>
                  <w:tcW w:w="3228" w:type="dxa"/>
                  <w:tcBorders>
                    <w:left w:val="single" w:sz="1" w:space="0" w:color="000000"/>
                    <w:bottom w:val="single" w:sz="1" w:space="0" w:color="000000"/>
                  </w:tcBorders>
                  <w:shd w:val="clear" w:color="auto" w:fill="auto"/>
                </w:tcPr>
                <w:p w:rsidR="00444052" w:rsidRDefault="00444052" w:rsidP="001B1001">
                  <w:pPr>
                    <w:widowControl w:val="0"/>
                    <w:snapToGrid w:val="0"/>
                    <w:jc w:val="both"/>
                    <w:rPr>
                      <w:rFonts w:ascii="Arial" w:hAnsi="Arial" w:cs="Arial"/>
                      <w:sz w:val="18"/>
                      <w:szCs w:val="18"/>
                    </w:rPr>
                  </w:pPr>
                </w:p>
              </w:tc>
              <w:tc>
                <w:tcPr>
                  <w:tcW w:w="1872" w:type="dxa"/>
                  <w:tcBorders>
                    <w:left w:val="single" w:sz="1" w:space="0" w:color="000000"/>
                    <w:bottom w:val="single" w:sz="1" w:space="0" w:color="000000"/>
                  </w:tcBorders>
                  <w:shd w:val="clear" w:color="auto" w:fill="auto"/>
                </w:tcPr>
                <w:p w:rsidR="00444052" w:rsidRDefault="00444052" w:rsidP="001B1001">
                  <w:pPr>
                    <w:widowControl w:val="0"/>
                    <w:snapToGrid w:val="0"/>
                    <w:jc w:val="both"/>
                    <w:rPr>
                      <w:rFonts w:ascii="Arial" w:hAnsi="Arial" w:cs="Arial"/>
                      <w:sz w:val="18"/>
                      <w:szCs w:val="18"/>
                    </w:rPr>
                  </w:pPr>
                </w:p>
              </w:tc>
              <w:tc>
                <w:tcPr>
                  <w:tcW w:w="1445" w:type="dxa"/>
                  <w:tcBorders>
                    <w:left w:val="single" w:sz="1" w:space="0" w:color="000000"/>
                    <w:bottom w:val="single" w:sz="1" w:space="0" w:color="000000"/>
                  </w:tcBorders>
                  <w:shd w:val="clear" w:color="auto" w:fill="auto"/>
                </w:tcPr>
                <w:p w:rsidR="00444052" w:rsidRDefault="00444052" w:rsidP="001B1001">
                  <w:pPr>
                    <w:widowControl w:val="0"/>
                    <w:snapToGrid w:val="0"/>
                    <w:jc w:val="both"/>
                    <w:rPr>
                      <w:rFonts w:ascii="Arial" w:hAnsi="Arial" w:cs="Arial"/>
                      <w:sz w:val="18"/>
                      <w:szCs w:val="18"/>
                    </w:rPr>
                  </w:pPr>
                </w:p>
              </w:tc>
              <w:tc>
                <w:tcPr>
                  <w:tcW w:w="2245" w:type="dxa"/>
                  <w:tcBorders>
                    <w:left w:val="single" w:sz="1" w:space="0" w:color="000000"/>
                    <w:bottom w:val="single" w:sz="1" w:space="0" w:color="000000"/>
                    <w:right w:val="single" w:sz="1" w:space="0" w:color="000000"/>
                  </w:tcBorders>
                  <w:shd w:val="clear" w:color="auto" w:fill="auto"/>
                </w:tcPr>
                <w:p w:rsidR="00444052" w:rsidRDefault="00444052" w:rsidP="001B1001">
                  <w:pPr>
                    <w:widowControl w:val="0"/>
                    <w:snapToGrid w:val="0"/>
                    <w:jc w:val="both"/>
                    <w:rPr>
                      <w:rFonts w:ascii="Arial" w:hAnsi="Arial" w:cs="Arial"/>
                      <w:sz w:val="18"/>
                      <w:szCs w:val="18"/>
                    </w:rPr>
                  </w:pPr>
                </w:p>
              </w:tc>
            </w:tr>
            <w:tr w:rsidR="00444052" w:rsidTr="001B1001">
              <w:tc>
                <w:tcPr>
                  <w:tcW w:w="3228" w:type="dxa"/>
                  <w:tcBorders>
                    <w:left w:val="single" w:sz="1" w:space="0" w:color="000000"/>
                    <w:bottom w:val="single" w:sz="1" w:space="0" w:color="000000"/>
                  </w:tcBorders>
                  <w:shd w:val="clear" w:color="auto" w:fill="auto"/>
                </w:tcPr>
                <w:p w:rsidR="00444052" w:rsidRDefault="00444052" w:rsidP="001B1001">
                  <w:pPr>
                    <w:widowControl w:val="0"/>
                    <w:snapToGrid w:val="0"/>
                    <w:jc w:val="both"/>
                    <w:rPr>
                      <w:rFonts w:ascii="Arial" w:hAnsi="Arial" w:cs="Arial"/>
                      <w:sz w:val="18"/>
                      <w:szCs w:val="18"/>
                    </w:rPr>
                  </w:pPr>
                </w:p>
              </w:tc>
              <w:tc>
                <w:tcPr>
                  <w:tcW w:w="1872" w:type="dxa"/>
                  <w:tcBorders>
                    <w:left w:val="single" w:sz="1" w:space="0" w:color="000000"/>
                    <w:bottom w:val="single" w:sz="1" w:space="0" w:color="000000"/>
                  </w:tcBorders>
                  <w:shd w:val="clear" w:color="auto" w:fill="auto"/>
                </w:tcPr>
                <w:p w:rsidR="00444052" w:rsidRDefault="00444052" w:rsidP="001B1001">
                  <w:pPr>
                    <w:widowControl w:val="0"/>
                    <w:snapToGrid w:val="0"/>
                    <w:jc w:val="both"/>
                    <w:rPr>
                      <w:rFonts w:ascii="Arial" w:hAnsi="Arial" w:cs="Arial"/>
                      <w:sz w:val="18"/>
                      <w:szCs w:val="18"/>
                    </w:rPr>
                  </w:pPr>
                </w:p>
              </w:tc>
              <w:tc>
                <w:tcPr>
                  <w:tcW w:w="1445" w:type="dxa"/>
                  <w:tcBorders>
                    <w:left w:val="single" w:sz="1" w:space="0" w:color="000000"/>
                    <w:bottom w:val="single" w:sz="1" w:space="0" w:color="000000"/>
                  </w:tcBorders>
                  <w:shd w:val="clear" w:color="auto" w:fill="auto"/>
                </w:tcPr>
                <w:p w:rsidR="00444052" w:rsidRDefault="00444052" w:rsidP="001B1001">
                  <w:pPr>
                    <w:widowControl w:val="0"/>
                    <w:snapToGrid w:val="0"/>
                    <w:jc w:val="both"/>
                    <w:rPr>
                      <w:rFonts w:ascii="Arial" w:hAnsi="Arial" w:cs="Arial"/>
                      <w:sz w:val="18"/>
                      <w:szCs w:val="18"/>
                    </w:rPr>
                  </w:pPr>
                </w:p>
              </w:tc>
              <w:tc>
                <w:tcPr>
                  <w:tcW w:w="2245" w:type="dxa"/>
                  <w:tcBorders>
                    <w:left w:val="single" w:sz="1" w:space="0" w:color="000000"/>
                    <w:bottom w:val="single" w:sz="1" w:space="0" w:color="000000"/>
                    <w:right w:val="single" w:sz="1" w:space="0" w:color="000000"/>
                  </w:tcBorders>
                  <w:shd w:val="clear" w:color="auto" w:fill="auto"/>
                </w:tcPr>
                <w:p w:rsidR="00444052" w:rsidRDefault="00444052" w:rsidP="001B1001">
                  <w:pPr>
                    <w:widowControl w:val="0"/>
                    <w:snapToGrid w:val="0"/>
                    <w:jc w:val="both"/>
                    <w:rPr>
                      <w:rFonts w:ascii="Arial" w:hAnsi="Arial" w:cs="Arial"/>
                      <w:sz w:val="18"/>
                      <w:szCs w:val="18"/>
                    </w:rPr>
                  </w:pPr>
                </w:p>
              </w:tc>
            </w:tr>
            <w:tr w:rsidR="00444052" w:rsidTr="001B1001">
              <w:tc>
                <w:tcPr>
                  <w:tcW w:w="3228" w:type="dxa"/>
                  <w:tcBorders>
                    <w:left w:val="single" w:sz="1" w:space="0" w:color="000000"/>
                    <w:bottom w:val="single" w:sz="1" w:space="0" w:color="000000"/>
                  </w:tcBorders>
                  <w:shd w:val="clear" w:color="auto" w:fill="auto"/>
                </w:tcPr>
                <w:p w:rsidR="00444052" w:rsidRDefault="00444052" w:rsidP="001B1001">
                  <w:pPr>
                    <w:widowControl w:val="0"/>
                    <w:snapToGrid w:val="0"/>
                    <w:jc w:val="both"/>
                    <w:rPr>
                      <w:rFonts w:ascii="Arial" w:hAnsi="Arial" w:cs="Arial"/>
                      <w:sz w:val="18"/>
                      <w:szCs w:val="18"/>
                    </w:rPr>
                  </w:pPr>
                </w:p>
              </w:tc>
              <w:tc>
                <w:tcPr>
                  <w:tcW w:w="1872" w:type="dxa"/>
                  <w:tcBorders>
                    <w:left w:val="single" w:sz="1" w:space="0" w:color="000000"/>
                    <w:bottom w:val="single" w:sz="1" w:space="0" w:color="000000"/>
                  </w:tcBorders>
                  <w:shd w:val="clear" w:color="auto" w:fill="auto"/>
                </w:tcPr>
                <w:p w:rsidR="00444052" w:rsidRDefault="00444052" w:rsidP="001B1001">
                  <w:pPr>
                    <w:widowControl w:val="0"/>
                    <w:snapToGrid w:val="0"/>
                    <w:jc w:val="both"/>
                    <w:rPr>
                      <w:rFonts w:ascii="Arial" w:hAnsi="Arial" w:cs="Arial"/>
                      <w:sz w:val="18"/>
                      <w:szCs w:val="18"/>
                    </w:rPr>
                  </w:pPr>
                </w:p>
              </w:tc>
              <w:tc>
                <w:tcPr>
                  <w:tcW w:w="1445" w:type="dxa"/>
                  <w:tcBorders>
                    <w:left w:val="single" w:sz="1" w:space="0" w:color="000000"/>
                    <w:bottom w:val="single" w:sz="1" w:space="0" w:color="000000"/>
                  </w:tcBorders>
                  <w:shd w:val="clear" w:color="auto" w:fill="auto"/>
                </w:tcPr>
                <w:p w:rsidR="00444052" w:rsidRDefault="00444052" w:rsidP="001B1001">
                  <w:pPr>
                    <w:widowControl w:val="0"/>
                    <w:snapToGrid w:val="0"/>
                    <w:jc w:val="both"/>
                    <w:rPr>
                      <w:rFonts w:ascii="Arial" w:hAnsi="Arial" w:cs="Arial"/>
                      <w:sz w:val="18"/>
                      <w:szCs w:val="18"/>
                    </w:rPr>
                  </w:pPr>
                </w:p>
              </w:tc>
              <w:tc>
                <w:tcPr>
                  <w:tcW w:w="2245" w:type="dxa"/>
                  <w:tcBorders>
                    <w:left w:val="single" w:sz="1" w:space="0" w:color="000000"/>
                    <w:bottom w:val="single" w:sz="1" w:space="0" w:color="000000"/>
                    <w:right w:val="single" w:sz="1" w:space="0" w:color="000000"/>
                  </w:tcBorders>
                  <w:shd w:val="clear" w:color="auto" w:fill="auto"/>
                </w:tcPr>
                <w:p w:rsidR="00444052" w:rsidRDefault="00444052" w:rsidP="001B1001">
                  <w:pPr>
                    <w:widowControl w:val="0"/>
                    <w:snapToGrid w:val="0"/>
                    <w:jc w:val="both"/>
                    <w:rPr>
                      <w:rFonts w:ascii="Arial" w:hAnsi="Arial" w:cs="Arial"/>
                      <w:sz w:val="18"/>
                      <w:szCs w:val="18"/>
                    </w:rPr>
                  </w:pPr>
                </w:p>
              </w:tc>
            </w:tr>
            <w:tr w:rsidR="00444052" w:rsidTr="001B1001">
              <w:tc>
                <w:tcPr>
                  <w:tcW w:w="3228" w:type="dxa"/>
                  <w:tcBorders>
                    <w:left w:val="single" w:sz="1" w:space="0" w:color="000000"/>
                    <w:bottom w:val="single" w:sz="1" w:space="0" w:color="000000"/>
                  </w:tcBorders>
                  <w:shd w:val="clear" w:color="auto" w:fill="auto"/>
                </w:tcPr>
                <w:p w:rsidR="00444052" w:rsidRDefault="00444052" w:rsidP="001B1001">
                  <w:pPr>
                    <w:widowControl w:val="0"/>
                    <w:snapToGrid w:val="0"/>
                    <w:jc w:val="both"/>
                    <w:rPr>
                      <w:rFonts w:ascii="Arial" w:hAnsi="Arial" w:cs="Arial"/>
                      <w:sz w:val="18"/>
                      <w:szCs w:val="18"/>
                    </w:rPr>
                  </w:pPr>
                </w:p>
              </w:tc>
              <w:tc>
                <w:tcPr>
                  <w:tcW w:w="1872" w:type="dxa"/>
                  <w:tcBorders>
                    <w:left w:val="single" w:sz="1" w:space="0" w:color="000000"/>
                    <w:bottom w:val="single" w:sz="1" w:space="0" w:color="000000"/>
                  </w:tcBorders>
                  <w:shd w:val="clear" w:color="auto" w:fill="auto"/>
                </w:tcPr>
                <w:p w:rsidR="00444052" w:rsidRDefault="00444052" w:rsidP="001B1001">
                  <w:pPr>
                    <w:widowControl w:val="0"/>
                    <w:snapToGrid w:val="0"/>
                    <w:jc w:val="both"/>
                    <w:rPr>
                      <w:rFonts w:ascii="Arial" w:hAnsi="Arial" w:cs="Arial"/>
                      <w:sz w:val="18"/>
                      <w:szCs w:val="18"/>
                    </w:rPr>
                  </w:pPr>
                </w:p>
              </w:tc>
              <w:tc>
                <w:tcPr>
                  <w:tcW w:w="1445" w:type="dxa"/>
                  <w:tcBorders>
                    <w:left w:val="single" w:sz="1" w:space="0" w:color="000000"/>
                    <w:bottom w:val="single" w:sz="1" w:space="0" w:color="000000"/>
                  </w:tcBorders>
                  <w:shd w:val="clear" w:color="auto" w:fill="auto"/>
                </w:tcPr>
                <w:p w:rsidR="00444052" w:rsidRDefault="00444052" w:rsidP="001B1001">
                  <w:pPr>
                    <w:widowControl w:val="0"/>
                    <w:snapToGrid w:val="0"/>
                    <w:jc w:val="both"/>
                    <w:rPr>
                      <w:rFonts w:ascii="Arial" w:hAnsi="Arial" w:cs="Arial"/>
                      <w:sz w:val="18"/>
                      <w:szCs w:val="18"/>
                    </w:rPr>
                  </w:pPr>
                </w:p>
              </w:tc>
              <w:tc>
                <w:tcPr>
                  <w:tcW w:w="2245" w:type="dxa"/>
                  <w:tcBorders>
                    <w:left w:val="single" w:sz="1" w:space="0" w:color="000000"/>
                    <w:bottom w:val="single" w:sz="1" w:space="0" w:color="000000"/>
                    <w:right w:val="single" w:sz="1" w:space="0" w:color="000000"/>
                  </w:tcBorders>
                  <w:shd w:val="clear" w:color="auto" w:fill="auto"/>
                </w:tcPr>
                <w:p w:rsidR="00444052" w:rsidRDefault="00444052" w:rsidP="001B1001">
                  <w:pPr>
                    <w:widowControl w:val="0"/>
                    <w:snapToGrid w:val="0"/>
                    <w:jc w:val="both"/>
                    <w:rPr>
                      <w:rFonts w:ascii="Arial" w:hAnsi="Arial" w:cs="Arial"/>
                      <w:sz w:val="18"/>
                      <w:szCs w:val="18"/>
                    </w:rPr>
                  </w:pPr>
                </w:p>
              </w:tc>
            </w:tr>
            <w:tr w:rsidR="00444052" w:rsidTr="001B1001">
              <w:tc>
                <w:tcPr>
                  <w:tcW w:w="3228" w:type="dxa"/>
                  <w:tcBorders>
                    <w:left w:val="single" w:sz="1" w:space="0" w:color="000000"/>
                    <w:bottom w:val="single" w:sz="1" w:space="0" w:color="000000"/>
                  </w:tcBorders>
                  <w:shd w:val="clear" w:color="auto" w:fill="auto"/>
                </w:tcPr>
                <w:p w:rsidR="00444052" w:rsidRDefault="00444052" w:rsidP="001B1001">
                  <w:pPr>
                    <w:widowControl w:val="0"/>
                    <w:snapToGrid w:val="0"/>
                    <w:jc w:val="both"/>
                    <w:rPr>
                      <w:rFonts w:ascii="Arial" w:hAnsi="Arial" w:cs="Arial"/>
                      <w:sz w:val="18"/>
                      <w:szCs w:val="18"/>
                    </w:rPr>
                  </w:pPr>
                </w:p>
              </w:tc>
              <w:tc>
                <w:tcPr>
                  <w:tcW w:w="1872" w:type="dxa"/>
                  <w:tcBorders>
                    <w:left w:val="single" w:sz="1" w:space="0" w:color="000000"/>
                    <w:bottom w:val="single" w:sz="1" w:space="0" w:color="000000"/>
                  </w:tcBorders>
                  <w:shd w:val="clear" w:color="auto" w:fill="auto"/>
                </w:tcPr>
                <w:p w:rsidR="00444052" w:rsidRDefault="00444052" w:rsidP="001B1001">
                  <w:pPr>
                    <w:widowControl w:val="0"/>
                    <w:snapToGrid w:val="0"/>
                    <w:jc w:val="both"/>
                    <w:rPr>
                      <w:rFonts w:ascii="Arial" w:hAnsi="Arial" w:cs="Arial"/>
                      <w:sz w:val="18"/>
                      <w:szCs w:val="18"/>
                    </w:rPr>
                  </w:pPr>
                </w:p>
              </w:tc>
              <w:tc>
                <w:tcPr>
                  <w:tcW w:w="1445" w:type="dxa"/>
                  <w:tcBorders>
                    <w:left w:val="single" w:sz="1" w:space="0" w:color="000000"/>
                    <w:bottom w:val="single" w:sz="1" w:space="0" w:color="000000"/>
                  </w:tcBorders>
                  <w:shd w:val="clear" w:color="auto" w:fill="auto"/>
                </w:tcPr>
                <w:p w:rsidR="00444052" w:rsidRDefault="00444052" w:rsidP="001B1001">
                  <w:pPr>
                    <w:widowControl w:val="0"/>
                    <w:snapToGrid w:val="0"/>
                    <w:jc w:val="both"/>
                    <w:rPr>
                      <w:rFonts w:ascii="Arial" w:hAnsi="Arial" w:cs="Arial"/>
                      <w:sz w:val="18"/>
                      <w:szCs w:val="18"/>
                    </w:rPr>
                  </w:pPr>
                </w:p>
              </w:tc>
              <w:tc>
                <w:tcPr>
                  <w:tcW w:w="2245" w:type="dxa"/>
                  <w:tcBorders>
                    <w:left w:val="single" w:sz="1" w:space="0" w:color="000000"/>
                    <w:bottom w:val="single" w:sz="1" w:space="0" w:color="000000"/>
                    <w:right w:val="single" w:sz="1" w:space="0" w:color="000000"/>
                  </w:tcBorders>
                  <w:shd w:val="clear" w:color="auto" w:fill="auto"/>
                </w:tcPr>
                <w:p w:rsidR="00444052" w:rsidRDefault="00444052" w:rsidP="001B1001">
                  <w:pPr>
                    <w:widowControl w:val="0"/>
                    <w:snapToGrid w:val="0"/>
                    <w:jc w:val="both"/>
                    <w:rPr>
                      <w:rFonts w:ascii="Arial" w:hAnsi="Arial" w:cs="Arial"/>
                      <w:sz w:val="18"/>
                      <w:szCs w:val="18"/>
                    </w:rPr>
                  </w:pPr>
                </w:p>
              </w:tc>
            </w:tr>
            <w:tr w:rsidR="00444052" w:rsidTr="001B1001">
              <w:tc>
                <w:tcPr>
                  <w:tcW w:w="3228" w:type="dxa"/>
                  <w:tcBorders>
                    <w:left w:val="single" w:sz="1" w:space="0" w:color="000000"/>
                    <w:bottom w:val="single" w:sz="1" w:space="0" w:color="000000"/>
                  </w:tcBorders>
                  <w:shd w:val="clear" w:color="auto" w:fill="auto"/>
                </w:tcPr>
                <w:p w:rsidR="00444052" w:rsidRDefault="00444052" w:rsidP="001B1001">
                  <w:pPr>
                    <w:widowControl w:val="0"/>
                    <w:snapToGrid w:val="0"/>
                    <w:jc w:val="both"/>
                    <w:rPr>
                      <w:rFonts w:ascii="Arial" w:hAnsi="Arial" w:cs="Arial"/>
                      <w:sz w:val="18"/>
                      <w:szCs w:val="18"/>
                    </w:rPr>
                  </w:pPr>
                </w:p>
              </w:tc>
              <w:tc>
                <w:tcPr>
                  <w:tcW w:w="1872" w:type="dxa"/>
                  <w:tcBorders>
                    <w:left w:val="single" w:sz="1" w:space="0" w:color="000000"/>
                    <w:bottom w:val="single" w:sz="1" w:space="0" w:color="000000"/>
                  </w:tcBorders>
                  <w:shd w:val="clear" w:color="auto" w:fill="auto"/>
                </w:tcPr>
                <w:p w:rsidR="00444052" w:rsidRDefault="00444052" w:rsidP="001B1001">
                  <w:pPr>
                    <w:widowControl w:val="0"/>
                    <w:snapToGrid w:val="0"/>
                    <w:jc w:val="both"/>
                    <w:rPr>
                      <w:rFonts w:ascii="Arial" w:hAnsi="Arial" w:cs="Arial"/>
                      <w:sz w:val="18"/>
                      <w:szCs w:val="18"/>
                    </w:rPr>
                  </w:pPr>
                </w:p>
              </w:tc>
              <w:tc>
                <w:tcPr>
                  <w:tcW w:w="1445" w:type="dxa"/>
                  <w:tcBorders>
                    <w:left w:val="single" w:sz="1" w:space="0" w:color="000000"/>
                    <w:bottom w:val="single" w:sz="1" w:space="0" w:color="000000"/>
                  </w:tcBorders>
                  <w:shd w:val="clear" w:color="auto" w:fill="auto"/>
                </w:tcPr>
                <w:p w:rsidR="00444052" w:rsidRDefault="00444052" w:rsidP="001B1001">
                  <w:pPr>
                    <w:widowControl w:val="0"/>
                    <w:snapToGrid w:val="0"/>
                    <w:jc w:val="both"/>
                    <w:rPr>
                      <w:rFonts w:ascii="Arial" w:hAnsi="Arial" w:cs="Arial"/>
                      <w:sz w:val="18"/>
                      <w:szCs w:val="18"/>
                    </w:rPr>
                  </w:pPr>
                </w:p>
              </w:tc>
              <w:tc>
                <w:tcPr>
                  <w:tcW w:w="2245" w:type="dxa"/>
                  <w:tcBorders>
                    <w:left w:val="single" w:sz="1" w:space="0" w:color="000000"/>
                    <w:bottom w:val="single" w:sz="1" w:space="0" w:color="000000"/>
                    <w:right w:val="single" w:sz="1" w:space="0" w:color="000000"/>
                  </w:tcBorders>
                  <w:shd w:val="clear" w:color="auto" w:fill="auto"/>
                </w:tcPr>
                <w:p w:rsidR="00444052" w:rsidRDefault="00444052" w:rsidP="001B1001">
                  <w:pPr>
                    <w:widowControl w:val="0"/>
                    <w:snapToGrid w:val="0"/>
                    <w:jc w:val="both"/>
                    <w:rPr>
                      <w:rFonts w:ascii="Arial" w:hAnsi="Arial" w:cs="Arial"/>
                      <w:sz w:val="18"/>
                      <w:szCs w:val="18"/>
                    </w:rPr>
                  </w:pPr>
                </w:p>
              </w:tc>
            </w:tr>
          </w:tbl>
          <w:p w:rsidR="00444052" w:rsidRDefault="00444052" w:rsidP="001B1001">
            <w:pPr>
              <w:spacing w:after="200"/>
            </w:pPr>
          </w:p>
        </w:tc>
      </w:tr>
      <w:tr w:rsidR="00444052" w:rsidTr="001B1001">
        <w:tc>
          <w:tcPr>
            <w:tcW w:w="4419" w:type="dxa"/>
            <w:tcBorders>
              <w:left w:val="single" w:sz="1" w:space="0" w:color="000000"/>
              <w:bottom w:val="single" w:sz="1" w:space="0" w:color="000000"/>
            </w:tcBorders>
            <w:shd w:val="clear" w:color="auto" w:fill="auto"/>
          </w:tcPr>
          <w:p w:rsidR="00444052" w:rsidRPr="006779A7" w:rsidRDefault="00444052" w:rsidP="001B1001">
            <w:pPr>
              <w:widowControl w:val="0"/>
              <w:jc w:val="both"/>
              <w:rPr>
                <w:rFonts w:ascii="Arial" w:hAnsi="Arial" w:cs="Arial"/>
                <w:sz w:val="18"/>
                <w:szCs w:val="18"/>
              </w:rPr>
            </w:pPr>
          </w:p>
          <w:p w:rsidR="00444052" w:rsidRPr="006779A7" w:rsidRDefault="00444052" w:rsidP="001B1001">
            <w:pPr>
              <w:widowControl w:val="0"/>
              <w:jc w:val="both"/>
            </w:pPr>
            <w:r w:rsidRPr="006779A7">
              <w:rPr>
                <w:rFonts w:ascii="Arial" w:hAnsi="Arial" w:cs="Arial"/>
                <w:sz w:val="18"/>
                <w:szCs w:val="18"/>
              </w:rPr>
              <w:t>L’operador econòmic té eventualment el propòsit de subcontractar la part (és a dir, percentatge) del contracte següent:</w:t>
            </w:r>
          </w:p>
          <w:p w:rsidR="00444052" w:rsidRPr="006779A7" w:rsidRDefault="00444052" w:rsidP="001B1001">
            <w:pPr>
              <w:widowControl w:val="0"/>
              <w:jc w:val="both"/>
              <w:rPr>
                <w:rFonts w:ascii="Arial" w:hAnsi="Arial" w:cs="Arial"/>
                <w:sz w:val="18"/>
                <w:szCs w:val="18"/>
              </w:rPr>
            </w:pPr>
          </w:p>
        </w:tc>
        <w:tc>
          <w:tcPr>
            <w:tcW w:w="4485" w:type="dxa"/>
            <w:tcBorders>
              <w:left w:val="single" w:sz="1" w:space="0" w:color="000000"/>
              <w:bottom w:val="single" w:sz="1" w:space="0" w:color="000000"/>
              <w:right w:val="single" w:sz="1" w:space="0" w:color="000000"/>
            </w:tcBorders>
            <w:shd w:val="clear" w:color="auto" w:fill="auto"/>
          </w:tcPr>
          <w:p w:rsidR="00444052" w:rsidRPr="006779A7" w:rsidRDefault="00444052" w:rsidP="001B1001">
            <w:pPr>
              <w:snapToGrid w:val="0"/>
              <w:rPr>
                <w:rFonts w:ascii="Arial" w:hAnsi="Arial" w:cs="Arial"/>
                <w:sz w:val="18"/>
                <w:szCs w:val="18"/>
              </w:rPr>
            </w:pPr>
          </w:p>
          <w:p w:rsidR="00444052" w:rsidRPr="006779A7" w:rsidRDefault="00444052" w:rsidP="001B1001">
            <w:pPr>
              <w:rPr>
                <w:rFonts w:ascii="Arial" w:hAnsi="Arial" w:cs="Arial"/>
                <w:sz w:val="18"/>
                <w:szCs w:val="18"/>
              </w:rPr>
            </w:pPr>
          </w:p>
          <w:p w:rsidR="00444052" w:rsidRPr="006779A7" w:rsidRDefault="00444052" w:rsidP="001B1001">
            <w:r w:rsidRPr="006779A7">
              <w:rPr>
                <w:rFonts w:ascii="Arial" w:hAnsi="Arial" w:cs="Arial"/>
                <w:sz w:val="18"/>
                <w:szCs w:val="18"/>
              </w:rPr>
              <w:t>________%</w:t>
            </w:r>
          </w:p>
        </w:tc>
      </w:tr>
      <w:tr w:rsidR="00444052" w:rsidTr="001B1001">
        <w:tc>
          <w:tcPr>
            <w:tcW w:w="4419" w:type="dxa"/>
            <w:tcBorders>
              <w:left w:val="single" w:sz="1" w:space="0" w:color="000000"/>
              <w:bottom w:val="single" w:sz="1" w:space="0" w:color="000000"/>
            </w:tcBorders>
            <w:shd w:val="clear" w:color="auto" w:fill="auto"/>
          </w:tcPr>
          <w:p w:rsidR="00444052" w:rsidRDefault="00444052" w:rsidP="001B1001">
            <w:pPr>
              <w:widowControl w:val="0"/>
              <w:jc w:val="both"/>
            </w:pPr>
            <w:r>
              <w:rPr>
                <w:rFonts w:ascii="Arial" w:hAnsi="Arial" w:cs="Arial"/>
                <w:sz w:val="18"/>
                <w:szCs w:val="18"/>
              </w:rPr>
              <w:t>FORMA DE PARTICIPACIÓ</w:t>
            </w:r>
          </w:p>
          <w:p w:rsidR="00444052" w:rsidRDefault="00444052" w:rsidP="001B1001">
            <w:pPr>
              <w:widowControl w:val="0"/>
              <w:jc w:val="both"/>
            </w:pPr>
            <w:r>
              <w:rPr>
                <w:rFonts w:ascii="Arial" w:hAnsi="Arial" w:cs="Arial"/>
                <w:sz w:val="18"/>
                <w:szCs w:val="18"/>
              </w:rPr>
              <w:t xml:space="preserve">L’operador econòmic està participant en el procediment de contractació juntament amb altres? </w:t>
            </w:r>
          </w:p>
          <w:p w:rsidR="00444052" w:rsidRDefault="00444052" w:rsidP="001B1001">
            <w:pPr>
              <w:widowControl w:val="0"/>
              <w:jc w:val="both"/>
            </w:pPr>
            <w:r>
              <w:rPr>
                <w:rFonts w:ascii="Arial" w:hAnsi="Arial" w:cs="Arial"/>
                <w:sz w:val="18"/>
                <w:szCs w:val="18"/>
              </w:rPr>
              <w:t>En particular, en el si d’un grup, consorci, empresa en participació o similars.</w:t>
            </w:r>
          </w:p>
          <w:p w:rsidR="00444052" w:rsidRDefault="00444052" w:rsidP="001B1001">
            <w:pPr>
              <w:widowControl w:val="0"/>
              <w:jc w:val="both"/>
              <w:rPr>
                <w:rFonts w:ascii="Arial" w:hAnsi="Arial" w:cs="Arial"/>
                <w:sz w:val="18"/>
                <w:szCs w:val="18"/>
              </w:rPr>
            </w:pPr>
          </w:p>
          <w:p w:rsidR="00444052" w:rsidRDefault="00444052" w:rsidP="001B1001">
            <w:pPr>
              <w:widowControl w:val="0"/>
              <w:jc w:val="both"/>
            </w:pPr>
            <w:r>
              <w:rPr>
                <w:rFonts w:ascii="Arial" w:hAnsi="Arial" w:cs="Arial"/>
                <w:sz w:val="18"/>
                <w:szCs w:val="18"/>
              </w:rPr>
              <w:t>En cas afirmatiu:</w:t>
            </w:r>
          </w:p>
          <w:p w:rsidR="00444052" w:rsidRDefault="00444052" w:rsidP="001B1001">
            <w:r>
              <w:rPr>
                <w:rFonts w:ascii="Arial" w:hAnsi="Arial" w:cs="Arial"/>
                <w:sz w:val="18"/>
                <w:szCs w:val="18"/>
              </w:rPr>
              <w:t>a) Indiqueu la funció de l’operador econòmic dins del grup (responsable principal, responsable de tasques específiques, etc.):</w:t>
            </w:r>
          </w:p>
          <w:p w:rsidR="00444052" w:rsidRDefault="00444052" w:rsidP="001B1001">
            <w:pPr>
              <w:rPr>
                <w:rFonts w:ascii="Arial" w:hAnsi="Arial" w:cs="Arial"/>
                <w:sz w:val="18"/>
                <w:szCs w:val="18"/>
              </w:rPr>
            </w:pPr>
          </w:p>
          <w:p w:rsidR="00444052" w:rsidRDefault="00444052" w:rsidP="001B1001">
            <w:pPr>
              <w:jc w:val="both"/>
            </w:pPr>
            <w:r>
              <w:rPr>
                <w:rFonts w:ascii="Arial" w:hAnsi="Arial" w:cs="Arial"/>
                <w:sz w:val="18"/>
                <w:szCs w:val="18"/>
              </w:rPr>
              <w:t>b) Identifiqueu els altres operadors econòmics que</w:t>
            </w:r>
          </w:p>
          <w:p w:rsidR="00444052" w:rsidRDefault="00444052" w:rsidP="001B1001">
            <w:r>
              <w:rPr>
                <w:rFonts w:ascii="Arial" w:hAnsi="Arial" w:cs="Arial"/>
                <w:sz w:val="18"/>
                <w:szCs w:val="18"/>
              </w:rPr>
              <w:t>participen en el procediment de contractació conjuntament</w:t>
            </w:r>
          </w:p>
          <w:p w:rsidR="00444052" w:rsidRDefault="00444052" w:rsidP="001B1001">
            <w:pPr>
              <w:rPr>
                <w:rFonts w:ascii="Arial" w:hAnsi="Arial" w:cs="Arial"/>
                <w:sz w:val="18"/>
                <w:szCs w:val="18"/>
              </w:rPr>
            </w:pPr>
          </w:p>
          <w:p w:rsidR="00444052" w:rsidRDefault="00444052" w:rsidP="001B1001">
            <w:r>
              <w:rPr>
                <w:rFonts w:ascii="Arial" w:hAnsi="Arial" w:cs="Arial"/>
                <w:sz w:val="18"/>
                <w:szCs w:val="18"/>
              </w:rPr>
              <w:t>Si escau, nom del grup participant:</w:t>
            </w:r>
          </w:p>
          <w:p w:rsidR="00444052" w:rsidRDefault="00444052" w:rsidP="001B1001">
            <w:pPr>
              <w:widowControl w:val="0"/>
              <w:jc w:val="both"/>
              <w:rPr>
                <w:rFonts w:ascii="Arial" w:hAnsi="Arial" w:cs="Arial"/>
                <w:sz w:val="18"/>
                <w:szCs w:val="18"/>
              </w:rPr>
            </w:pPr>
          </w:p>
        </w:tc>
        <w:tc>
          <w:tcPr>
            <w:tcW w:w="4485" w:type="dxa"/>
            <w:tcBorders>
              <w:left w:val="single" w:sz="1" w:space="0" w:color="000000"/>
              <w:bottom w:val="single" w:sz="1" w:space="0" w:color="000000"/>
              <w:right w:val="single" w:sz="1" w:space="0" w:color="000000"/>
            </w:tcBorders>
            <w:shd w:val="clear" w:color="auto" w:fill="auto"/>
          </w:tcPr>
          <w:p w:rsidR="00444052" w:rsidRDefault="00444052" w:rsidP="001B1001">
            <w:pPr>
              <w:snapToGrid w:val="0"/>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r>
              <w:rPr>
                <w:rFonts w:ascii="Arial" w:eastAsia="Arial" w:hAnsi="Arial" w:cs="Arial"/>
                <w:sz w:val="18"/>
                <w:szCs w:val="18"/>
              </w:rPr>
              <w:t xml:space="preserve"> Sí                  No  </w:t>
            </w: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r>
              <w:rPr>
                <w:rFonts w:ascii="Arial" w:hAnsi="Arial" w:cs="Arial"/>
                <w:sz w:val="18"/>
                <w:szCs w:val="18"/>
              </w:rPr>
              <w:t>a)</w:t>
            </w: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r>
              <w:rPr>
                <w:rFonts w:ascii="Arial" w:hAnsi="Arial" w:cs="Arial"/>
                <w:sz w:val="18"/>
                <w:szCs w:val="18"/>
              </w:rPr>
              <w:t xml:space="preserve">b) </w:t>
            </w: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r>
              <w:rPr>
                <w:rFonts w:ascii="Arial" w:hAnsi="Arial" w:cs="Arial"/>
                <w:sz w:val="18"/>
                <w:szCs w:val="18"/>
              </w:rPr>
              <w:t xml:space="preserve">c) </w:t>
            </w:r>
          </w:p>
          <w:p w:rsidR="00444052" w:rsidRDefault="00444052" w:rsidP="001B1001">
            <w:pPr>
              <w:rPr>
                <w:rFonts w:ascii="Arial" w:hAnsi="Arial" w:cs="Arial"/>
                <w:sz w:val="18"/>
                <w:szCs w:val="18"/>
              </w:rPr>
            </w:pPr>
          </w:p>
        </w:tc>
      </w:tr>
      <w:tr w:rsidR="00444052" w:rsidTr="001B1001">
        <w:tc>
          <w:tcPr>
            <w:tcW w:w="4419" w:type="dxa"/>
            <w:tcBorders>
              <w:left w:val="single" w:sz="1" w:space="0" w:color="000000"/>
              <w:bottom w:val="single" w:sz="1" w:space="0" w:color="000000"/>
            </w:tcBorders>
            <w:shd w:val="clear" w:color="auto" w:fill="auto"/>
          </w:tcPr>
          <w:p w:rsidR="00444052" w:rsidRDefault="00444052" w:rsidP="001B1001">
            <w:pPr>
              <w:widowControl w:val="0"/>
              <w:jc w:val="both"/>
            </w:pPr>
            <w:r>
              <w:rPr>
                <w:rFonts w:ascii="Arial" w:hAnsi="Arial" w:cs="Arial"/>
                <w:sz w:val="18"/>
                <w:szCs w:val="18"/>
              </w:rPr>
              <w:t>LOTS</w:t>
            </w:r>
          </w:p>
          <w:p w:rsidR="00444052" w:rsidRDefault="00444052" w:rsidP="001B1001">
            <w:pPr>
              <w:widowControl w:val="0"/>
              <w:jc w:val="both"/>
            </w:pPr>
            <w:r>
              <w:rPr>
                <w:rFonts w:ascii="Arial" w:hAnsi="Arial" w:cs="Arial"/>
                <w:sz w:val="18"/>
                <w:szCs w:val="18"/>
              </w:rPr>
              <w:t xml:space="preserve">Si escau, indicació del lot o lots respecte als quals </w:t>
            </w:r>
          </w:p>
          <w:p w:rsidR="00444052" w:rsidRDefault="00444052" w:rsidP="001B1001">
            <w:r>
              <w:rPr>
                <w:rFonts w:ascii="Arial" w:hAnsi="Arial" w:cs="Arial"/>
                <w:sz w:val="18"/>
                <w:szCs w:val="18"/>
              </w:rPr>
              <w:t xml:space="preserve">l’operador econòmic desitgi presentar una oferta: </w:t>
            </w:r>
          </w:p>
          <w:p w:rsidR="00444052" w:rsidRDefault="00444052" w:rsidP="001B1001">
            <w:pPr>
              <w:widowControl w:val="0"/>
              <w:jc w:val="both"/>
              <w:rPr>
                <w:rFonts w:ascii="Arial" w:hAnsi="Arial" w:cs="Arial"/>
                <w:sz w:val="18"/>
                <w:szCs w:val="18"/>
              </w:rPr>
            </w:pPr>
          </w:p>
        </w:tc>
        <w:tc>
          <w:tcPr>
            <w:tcW w:w="4485" w:type="dxa"/>
            <w:tcBorders>
              <w:left w:val="single" w:sz="1" w:space="0" w:color="000000"/>
              <w:bottom w:val="single" w:sz="1" w:space="0" w:color="000000"/>
              <w:right w:val="single" w:sz="1" w:space="0" w:color="000000"/>
            </w:tcBorders>
            <w:shd w:val="clear" w:color="auto" w:fill="auto"/>
          </w:tcPr>
          <w:p w:rsidR="00444052" w:rsidRDefault="00444052" w:rsidP="001B1001">
            <w:pPr>
              <w:snapToGrid w:val="0"/>
              <w:rPr>
                <w:rFonts w:ascii="Arial" w:hAnsi="Arial" w:cs="Arial"/>
                <w:sz w:val="18"/>
                <w:szCs w:val="18"/>
              </w:rPr>
            </w:pPr>
          </w:p>
        </w:tc>
      </w:tr>
    </w:tbl>
    <w:p w:rsidR="002E763F" w:rsidRDefault="002E763F">
      <w:pPr>
        <w:widowControl w:val="0"/>
        <w:jc w:val="both"/>
      </w:pPr>
    </w:p>
    <w:p w:rsidR="00444052" w:rsidRDefault="00444052">
      <w:pPr>
        <w:widowControl w:val="0"/>
        <w:jc w:val="both"/>
      </w:pPr>
    </w:p>
    <w:p w:rsidR="002E763F" w:rsidRDefault="002E763F">
      <w:pPr>
        <w:widowControl w:val="0"/>
        <w:jc w:val="both"/>
      </w:pPr>
      <w:r>
        <w:rPr>
          <w:rFonts w:ascii="Arial" w:hAnsi="Arial" w:cs="Arial"/>
          <w:b/>
          <w:bCs/>
          <w:sz w:val="22"/>
          <w:szCs w:val="22"/>
        </w:rPr>
        <w:t>Informació sobre els representats de l'operador econòmic:</w:t>
      </w:r>
    </w:p>
    <w:p w:rsidR="002E763F" w:rsidRDefault="002E763F">
      <w:pPr>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419"/>
        <w:gridCol w:w="4485"/>
      </w:tblGrid>
      <w:tr w:rsidR="00444052" w:rsidTr="001B1001">
        <w:tc>
          <w:tcPr>
            <w:tcW w:w="4419" w:type="dxa"/>
            <w:tcBorders>
              <w:top w:val="single" w:sz="1" w:space="0" w:color="000000"/>
              <w:left w:val="single" w:sz="1" w:space="0" w:color="000000"/>
              <w:bottom w:val="single" w:sz="1" w:space="0" w:color="000000"/>
            </w:tcBorders>
            <w:shd w:val="clear" w:color="auto" w:fill="auto"/>
          </w:tcPr>
          <w:p w:rsidR="00444052" w:rsidRDefault="00444052" w:rsidP="001B1001">
            <w:pPr>
              <w:widowControl w:val="0"/>
              <w:jc w:val="both"/>
            </w:pPr>
            <w:r>
              <w:rPr>
                <w:rFonts w:ascii="Arial" w:hAnsi="Arial" w:cs="Arial"/>
                <w:sz w:val="18"/>
                <w:szCs w:val="18"/>
              </w:rPr>
              <w:t>REPRESENTACIÓ, si escau</w:t>
            </w:r>
          </w:p>
          <w:p w:rsidR="00444052" w:rsidRDefault="00444052" w:rsidP="001B1001">
            <w:pPr>
              <w:widowControl w:val="0"/>
              <w:jc w:val="both"/>
              <w:rPr>
                <w:rFonts w:ascii="Arial" w:hAnsi="Arial" w:cs="Arial"/>
                <w:sz w:val="18"/>
                <w:szCs w:val="18"/>
              </w:rPr>
            </w:pPr>
          </w:p>
        </w:tc>
        <w:tc>
          <w:tcPr>
            <w:tcW w:w="4485" w:type="dxa"/>
            <w:tcBorders>
              <w:top w:val="single" w:sz="1" w:space="0" w:color="000000"/>
              <w:left w:val="single" w:sz="1" w:space="0" w:color="000000"/>
              <w:bottom w:val="single" w:sz="1" w:space="0" w:color="000000"/>
              <w:right w:val="single" w:sz="1" w:space="0" w:color="000000"/>
            </w:tcBorders>
            <w:shd w:val="clear" w:color="auto" w:fill="auto"/>
          </w:tcPr>
          <w:p w:rsidR="00444052" w:rsidRDefault="00444052" w:rsidP="001B1001">
            <w:r>
              <w:rPr>
                <w:rFonts w:ascii="Arial" w:hAnsi="Arial" w:cs="Arial"/>
                <w:sz w:val="18"/>
                <w:szCs w:val="18"/>
              </w:rPr>
              <w:t xml:space="preserve">Aquesta dada consta al RELI o al ROLECE. Si hi esteu inscrits i està actualitzada, </w:t>
            </w:r>
          </w:p>
          <w:p w:rsidR="00444052" w:rsidRDefault="00444052" w:rsidP="001B1001">
            <w:r>
              <w:rPr>
                <w:rFonts w:ascii="Arial" w:hAnsi="Arial" w:cs="Arial"/>
                <w:sz w:val="18"/>
                <w:szCs w:val="18"/>
              </w:rPr>
              <w:t xml:space="preserve">indiqueu-ho aquí: </w:t>
            </w:r>
            <w:bookmarkStart w:id="11" w:name="Unknown"/>
            <w:bookmarkStart w:id="12" w:name="__Fieldmark__35375_2789113846"/>
            <w:bookmarkStart w:id="13" w:name="__Fieldmark__1994_173786803"/>
            <w:bookmarkStart w:id="14" w:name="__Fieldmark__105_691602765"/>
            <w:bookmarkStart w:id="15" w:name="__Fieldmark__32_31597331"/>
            <w:bookmarkStart w:id="16" w:name="__Fieldmark__4498_626904148"/>
            <w:bookmarkStart w:id="17" w:name="__Fieldmark__235_1094067588"/>
            <w:bookmarkStart w:id="18" w:name="__Fieldmark__264_1891089536"/>
            <w:bookmarkStart w:id="19" w:name="__Fieldmark__32_1826004781"/>
            <w:bookmarkStart w:id="20" w:name="__Fieldmark__84_248252071"/>
            <w:bookmarkStart w:id="21" w:name="__Fieldmark__195_1891089536"/>
            <w:bookmarkStart w:id="22" w:name="__Fieldmark__342_1891089536"/>
            <w:bookmarkStart w:id="23" w:name="__Fieldmark__397_162101027"/>
            <w:bookmarkStart w:id="24" w:name="__Fieldmark__32_162846333"/>
            <w:bookmarkStart w:id="25" w:name="__Fieldmark__678_485110494"/>
            <w:bookmarkStart w:id="26" w:name="__Fieldmark__17785_620506308"/>
            <w:bookmarkStart w:id="27" w:name="__Fieldmark__1412_650149104"/>
            <w:bookmarkStart w:id="28" w:name="__Fieldmark__5066_2129342972"/>
            <w:bookmarkEnd w:id="11"/>
            <w:r>
              <w:fldChar w:fldCharType="begin">
                <w:ffData>
                  <w:name w:val=""/>
                  <w:enabled/>
                  <w:calcOnExit w:val="0"/>
                  <w:checkBox>
                    <w:sizeAuto/>
                    <w:default w:val="0"/>
                    <w:checked w:val="0"/>
                  </w:checkBox>
                </w:ffData>
              </w:fldChar>
            </w:r>
            <w:r>
              <w:instrText xml:space="preserve"> FORMCHECKBOX </w:instrText>
            </w:r>
            <w:r w:rsidR="005B4199">
              <w:fldChar w:fldCharType="separate"/>
            </w:r>
            <w:r>
              <w:fldChar w:fldCharType="end"/>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444052" w:rsidRDefault="00444052" w:rsidP="001B1001">
            <w:r>
              <w:rPr>
                <w:rFonts w:ascii="Arial" w:hAnsi="Arial" w:cs="Arial"/>
                <w:sz w:val="18"/>
                <w:szCs w:val="18"/>
              </w:rPr>
              <w:t xml:space="preserve">En cas contrari, contesteu les següents dades: </w:t>
            </w:r>
          </w:p>
        </w:tc>
      </w:tr>
      <w:tr w:rsidR="00444052" w:rsidTr="001B1001">
        <w:tc>
          <w:tcPr>
            <w:tcW w:w="4419" w:type="dxa"/>
            <w:tcBorders>
              <w:left w:val="single" w:sz="1" w:space="0" w:color="000000"/>
              <w:bottom w:val="single" w:sz="1" w:space="0" w:color="000000"/>
            </w:tcBorders>
            <w:shd w:val="clear" w:color="auto" w:fill="auto"/>
          </w:tcPr>
          <w:p w:rsidR="00444052" w:rsidRDefault="00444052" w:rsidP="001B1001">
            <w:pPr>
              <w:widowControl w:val="0"/>
              <w:jc w:val="both"/>
            </w:pPr>
            <w:r>
              <w:rPr>
                <w:rFonts w:ascii="Arial" w:hAnsi="Arial" w:cs="Arial"/>
                <w:sz w:val="18"/>
                <w:szCs w:val="18"/>
              </w:rPr>
              <w:t xml:space="preserve">Nom i cognoms; </w:t>
            </w:r>
          </w:p>
          <w:p w:rsidR="00444052" w:rsidRDefault="00444052" w:rsidP="001B1001">
            <w:r>
              <w:rPr>
                <w:rFonts w:ascii="Arial" w:hAnsi="Arial" w:cs="Arial"/>
                <w:sz w:val="18"/>
                <w:szCs w:val="18"/>
              </w:rPr>
              <w:t xml:space="preserve">juntament amb la data i lloc de naixement, si </w:t>
            </w:r>
          </w:p>
          <w:p w:rsidR="00444052" w:rsidRDefault="00444052" w:rsidP="001B1001">
            <w:pPr>
              <w:widowControl w:val="0"/>
              <w:jc w:val="both"/>
            </w:pPr>
            <w:r>
              <w:rPr>
                <w:rFonts w:ascii="Arial" w:hAnsi="Arial" w:cs="Arial"/>
                <w:sz w:val="18"/>
                <w:szCs w:val="18"/>
              </w:rPr>
              <w:lastRenderedPageBreak/>
              <w:t xml:space="preserve">escau: </w:t>
            </w:r>
          </w:p>
          <w:p w:rsidR="00444052" w:rsidRDefault="00444052" w:rsidP="001B1001">
            <w:pPr>
              <w:widowControl w:val="0"/>
              <w:jc w:val="both"/>
              <w:rPr>
                <w:rFonts w:ascii="Arial" w:hAnsi="Arial" w:cs="Arial"/>
                <w:sz w:val="18"/>
                <w:szCs w:val="18"/>
              </w:rPr>
            </w:pPr>
          </w:p>
        </w:tc>
        <w:tc>
          <w:tcPr>
            <w:tcW w:w="4485" w:type="dxa"/>
            <w:tcBorders>
              <w:left w:val="single" w:sz="1" w:space="0" w:color="000000"/>
              <w:bottom w:val="single" w:sz="1" w:space="0" w:color="000000"/>
              <w:right w:val="single" w:sz="1" w:space="0" w:color="000000"/>
            </w:tcBorders>
            <w:shd w:val="clear" w:color="auto" w:fill="auto"/>
          </w:tcPr>
          <w:p w:rsidR="00444052" w:rsidRDefault="00444052" w:rsidP="001B1001">
            <w:pPr>
              <w:snapToGrid w:val="0"/>
              <w:rPr>
                <w:rFonts w:ascii="Arial" w:hAnsi="Arial" w:cs="Arial"/>
                <w:sz w:val="18"/>
                <w:szCs w:val="18"/>
              </w:rPr>
            </w:pPr>
          </w:p>
        </w:tc>
      </w:tr>
      <w:tr w:rsidR="00444052" w:rsidTr="001B1001">
        <w:tc>
          <w:tcPr>
            <w:tcW w:w="4419" w:type="dxa"/>
            <w:tcBorders>
              <w:left w:val="single" w:sz="1" w:space="0" w:color="000000"/>
              <w:bottom w:val="single" w:sz="1" w:space="0" w:color="000000"/>
            </w:tcBorders>
            <w:shd w:val="clear" w:color="auto" w:fill="auto"/>
          </w:tcPr>
          <w:p w:rsidR="00444052" w:rsidRDefault="00444052" w:rsidP="001B1001">
            <w:pPr>
              <w:widowControl w:val="0"/>
              <w:jc w:val="both"/>
            </w:pPr>
            <w:r>
              <w:rPr>
                <w:rFonts w:ascii="Arial" w:hAnsi="Arial" w:cs="Arial"/>
                <w:sz w:val="18"/>
                <w:szCs w:val="18"/>
              </w:rPr>
              <w:t xml:space="preserve">Càrrec/ capacitat en què actua: </w:t>
            </w:r>
          </w:p>
          <w:p w:rsidR="00444052" w:rsidRDefault="00444052" w:rsidP="001B1001">
            <w:pPr>
              <w:widowControl w:val="0"/>
              <w:jc w:val="both"/>
              <w:rPr>
                <w:rFonts w:ascii="Arial" w:hAnsi="Arial" w:cs="Arial"/>
                <w:sz w:val="18"/>
                <w:szCs w:val="18"/>
              </w:rPr>
            </w:pPr>
          </w:p>
          <w:p w:rsidR="00444052" w:rsidRDefault="00444052" w:rsidP="001B1001">
            <w:pPr>
              <w:widowControl w:val="0"/>
              <w:jc w:val="both"/>
              <w:rPr>
                <w:rFonts w:ascii="Arial" w:hAnsi="Arial" w:cs="Arial"/>
                <w:sz w:val="18"/>
                <w:szCs w:val="18"/>
              </w:rPr>
            </w:pPr>
          </w:p>
          <w:p w:rsidR="00444052" w:rsidRDefault="00444052" w:rsidP="001B1001">
            <w:pPr>
              <w:widowControl w:val="0"/>
              <w:jc w:val="both"/>
              <w:rPr>
                <w:rFonts w:ascii="Arial" w:hAnsi="Arial" w:cs="Arial"/>
                <w:sz w:val="18"/>
                <w:szCs w:val="18"/>
              </w:rPr>
            </w:pPr>
          </w:p>
        </w:tc>
        <w:tc>
          <w:tcPr>
            <w:tcW w:w="4485" w:type="dxa"/>
            <w:tcBorders>
              <w:left w:val="single" w:sz="1" w:space="0" w:color="000000"/>
              <w:bottom w:val="single" w:sz="1" w:space="0" w:color="000000"/>
              <w:right w:val="single" w:sz="1" w:space="0" w:color="000000"/>
            </w:tcBorders>
            <w:shd w:val="clear" w:color="auto" w:fill="auto"/>
          </w:tcPr>
          <w:p w:rsidR="00444052" w:rsidRDefault="00444052" w:rsidP="001B1001">
            <w:pPr>
              <w:snapToGrid w:val="0"/>
              <w:rPr>
                <w:rFonts w:ascii="Arial" w:hAnsi="Arial" w:cs="Arial"/>
                <w:sz w:val="18"/>
                <w:szCs w:val="18"/>
              </w:rPr>
            </w:pPr>
          </w:p>
        </w:tc>
      </w:tr>
      <w:tr w:rsidR="00444052" w:rsidTr="001B1001">
        <w:tc>
          <w:tcPr>
            <w:tcW w:w="4419" w:type="dxa"/>
            <w:tcBorders>
              <w:left w:val="single" w:sz="1" w:space="0" w:color="000000"/>
              <w:bottom w:val="single" w:sz="1" w:space="0" w:color="000000"/>
            </w:tcBorders>
            <w:shd w:val="clear" w:color="auto" w:fill="auto"/>
          </w:tcPr>
          <w:p w:rsidR="00444052" w:rsidRDefault="00444052" w:rsidP="001B1001">
            <w:pPr>
              <w:widowControl w:val="0"/>
              <w:jc w:val="both"/>
            </w:pPr>
            <w:r>
              <w:rPr>
                <w:rFonts w:ascii="Arial" w:hAnsi="Arial" w:cs="Arial"/>
                <w:sz w:val="18"/>
                <w:szCs w:val="18"/>
              </w:rPr>
              <w:t>Adreça postal:</w:t>
            </w:r>
          </w:p>
          <w:p w:rsidR="00444052" w:rsidRDefault="00444052" w:rsidP="001B1001">
            <w:pPr>
              <w:widowControl w:val="0"/>
              <w:jc w:val="both"/>
              <w:rPr>
                <w:rFonts w:ascii="Arial" w:hAnsi="Arial" w:cs="Arial"/>
                <w:sz w:val="18"/>
                <w:szCs w:val="18"/>
              </w:rPr>
            </w:pPr>
          </w:p>
          <w:p w:rsidR="00444052" w:rsidRDefault="00444052" w:rsidP="001B1001">
            <w:pPr>
              <w:widowControl w:val="0"/>
              <w:jc w:val="both"/>
              <w:rPr>
                <w:rFonts w:ascii="Arial" w:hAnsi="Arial" w:cs="Arial"/>
                <w:sz w:val="18"/>
                <w:szCs w:val="18"/>
              </w:rPr>
            </w:pPr>
          </w:p>
        </w:tc>
        <w:tc>
          <w:tcPr>
            <w:tcW w:w="4485" w:type="dxa"/>
            <w:tcBorders>
              <w:left w:val="single" w:sz="1" w:space="0" w:color="000000"/>
              <w:bottom w:val="single" w:sz="1" w:space="0" w:color="000000"/>
              <w:right w:val="single" w:sz="1" w:space="0" w:color="000000"/>
            </w:tcBorders>
            <w:shd w:val="clear" w:color="auto" w:fill="auto"/>
          </w:tcPr>
          <w:p w:rsidR="00444052" w:rsidRDefault="00444052" w:rsidP="001B1001">
            <w:pPr>
              <w:snapToGrid w:val="0"/>
              <w:rPr>
                <w:rFonts w:ascii="Arial" w:hAnsi="Arial" w:cs="Arial"/>
                <w:sz w:val="18"/>
                <w:szCs w:val="18"/>
              </w:rPr>
            </w:pPr>
          </w:p>
        </w:tc>
      </w:tr>
      <w:tr w:rsidR="00444052" w:rsidTr="001B1001">
        <w:tc>
          <w:tcPr>
            <w:tcW w:w="4419" w:type="dxa"/>
            <w:tcBorders>
              <w:left w:val="single" w:sz="1" w:space="0" w:color="000000"/>
              <w:bottom w:val="single" w:sz="1" w:space="0" w:color="000000"/>
            </w:tcBorders>
            <w:shd w:val="clear" w:color="auto" w:fill="auto"/>
          </w:tcPr>
          <w:p w:rsidR="00444052" w:rsidRDefault="00444052" w:rsidP="001B1001">
            <w:pPr>
              <w:widowControl w:val="0"/>
              <w:jc w:val="both"/>
            </w:pPr>
            <w:r>
              <w:rPr>
                <w:rFonts w:ascii="Arial" w:hAnsi="Arial" w:cs="Arial"/>
                <w:sz w:val="18"/>
                <w:szCs w:val="18"/>
              </w:rPr>
              <w:t>Telèfon:</w:t>
            </w:r>
          </w:p>
          <w:p w:rsidR="00444052" w:rsidRDefault="00444052" w:rsidP="001B1001">
            <w:pPr>
              <w:widowControl w:val="0"/>
              <w:jc w:val="both"/>
              <w:rPr>
                <w:rFonts w:ascii="Arial" w:hAnsi="Arial" w:cs="Arial"/>
                <w:sz w:val="18"/>
                <w:szCs w:val="18"/>
              </w:rPr>
            </w:pPr>
          </w:p>
        </w:tc>
        <w:tc>
          <w:tcPr>
            <w:tcW w:w="4485" w:type="dxa"/>
            <w:tcBorders>
              <w:left w:val="single" w:sz="1" w:space="0" w:color="000000"/>
              <w:bottom w:val="single" w:sz="1" w:space="0" w:color="000000"/>
              <w:right w:val="single" w:sz="1" w:space="0" w:color="000000"/>
            </w:tcBorders>
            <w:shd w:val="clear" w:color="auto" w:fill="auto"/>
          </w:tcPr>
          <w:p w:rsidR="00444052" w:rsidRDefault="00444052" w:rsidP="001B1001">
            <w:pPr>
              <w:snapToGrid w:val="0"/>
              <w:rPr>
                <w:rFonts w:ascii="Arial" w:hAnsi="Arial" w:cs="Arial"/>
                <w:sz w:val="18"/>
                <w:szCs w:val="18"/>
              </w:rPr>
            </w:pPr>
          </w:p>
        </w:tc>
      </w:tr>
      <w:tr w:rsidR="00444052" w:rsidTr="001B1001">
        <w:tc>
          <w:tcPr>
            <w:tcW w:w="4419" w:type="dxa"/>
            <w:tcBorders>
              <w:left w:val="single" w:sz="1" w:space="0" w:color="000000"/>
              <w:bottom w:val="single" w:sz="1" w:space="0" w:color="000000"/>
            </w:tcBorders>
            <w:shd w:val="clear" w:color="auto" w:fill="auto"/>
          </w:tcPr>
          <w:p w:rsidR="00444052" w:rsidRDefault="00444052" w:rsidP="001B1001">
            <w:pPr>
              <w:widowControl w:val="0"/>
              <w:jc w:val="both"/>
            </w:pPr>
            <w:r>
              <w:rPr>
                <w:rFonts w:ascii="Arial" w:hAnsi="Arial" w:cs="Arial"/>
                <w:sz w:val="18"/>
                <w:szCs w:val="18"/>
              </w:rPr>
              <w:t>Correu electrònic:</w:t>
            </w:r>
          </w:p>
          <w:p w:rsidR="00444052" w:rsidRDefault="00444052" w:rsidP="001B1001">
            <w:pPr>
              <w:widowControl w:val="0"/>
              <w:jc w:val="both"/>
              <w:rPr>
                <w:rFonts w:ascii="Arial" w:hAnsi="Arial" w:cs="Arial"/>
                <w:sz w:val="18"/>
                <w:szCs w:val="18"/>
              </w:rPr>
            </w:pPr>
          </w:p>
        </w:tc>
        <w:tc>
          <w:tcPr>
            <w:tcW w:w="4485" w:type="dxa"/>
            <w:tcBorders>
              <w:left w:val="single" w:sz="1" w:space="0" w:color="000000"/>
              <w:bottom w:val="single" w:sz="1" w:space="0" w:color="000000"/>
              <w:right w:val="single" w:sz="1" w:space="0" w:color="000000"/>
            </w:tcBorders>
            <w:shd w:val="clear" w:color="auto" w:fill="auto"/>
          </w:tcPr>
          <w:p w:rsidR="00444052" w:rsidRDefault="00444052" w:rsidP="001B1001">
            <w:pPr>
              <w:snapToGrid w:val="0"/>
              <w:rPr>
                <w:rFonts w:ascii="Arial" w:hAnsi="Arial" w:cs="Arial"/>
                <w:sz w:val="18"/>
                <w:szCs w:val="18"/>
              </w:rPr>
            </w:pPr>
          </w:p>
        </w:tc>
      </w:tr>
      <w:tr w:rsidR="00444052" w:rsidTr="001B1001">
        <w:tc>
          <w:tcPr>
            <w:tcW w:w="4419" w:type="dxa"/>
            <w:tcBorders>
              <w:left w:val="single" w:sz="1" w:space="0" w:color="000000"/>
              <w:bottom w:val="single" w:sz="1" w:space="0" w:color="000000"/>
            </w:tcBorders>
            <w:shd w:val="clear" w:color="auto" w:fill="auto"/>
          </w:tcPr>
          <w:p w:rsidR="00444052" w:rsidRDefault="00444052" w:rsidP="001B1001">
            <w:pPr>
              <w:widowControl w:val="0"/>
              <w:jc w:val="both"/>
            </w:pPr>
            <w:r>
              <w:rPr>
                <w:rFonts w:ascii="Arial" w:hAnsi="Arial" w:cs="Arial"/>
                <w:sz w:val="18"/>
                <w:szCs w:val="18"/>
              </w:rPr>
              <w:t xml:space="preserve">En cas necessari, faciliteu informació detallada </w:t>
            </w:r>
          </w:p>
          <w:p w:rsidR="00444052" w:rsidRDefault="00444052" w:rsidP="001B1001">
            <w:r>
              <w:rPr>
                <w:rFonts w:ascii="Arial" w:hAnsi="Arial" w:cs="Arial"/>
                <w:sz w:val="18"/>
                <w:szCs w:val="18"/>
              </w:rPr>
              <w:t xml:space="preserve">sobre la representació (les seves formes, abast, </w:t>
            </w:r>
          </w:p>
          <w:p w:rsidR="00444052" w:rsidRDefault="00444052" w:rsidP="001B1001">
            <w:r>
              <w:rPr>
                <w:rFonts w:ascii="Arial" w:hAnsi="Arial" w:cs="Arial"/>
                <w:sz w:val="18"/>
                <w:szCs w:val="18"/>
              </w:rPr>
              <w:t xml:space="preserve">finalitat, </w:t>
            </w:r>
            <w:proofErr w:type="gramStart"/>
            <w:r>
              <w:rPr>
                <w:rFonts w:ascii="Arial" w:hAnsi="Arial" w:cs="Arial"/>
                <w:sz w:val="18"/>
                <w:szCs w:val="18"/>
              </w:rPr>
              <w:t>etc...</w:t>
            </w:r>
            <w:proofErr w:type="gramEnd"/>
            <w:r>
              <w:rPr>
                <w:rFonts w:ascii="Arial" w:hAnsi="Arial" w:cs="Arial"/>
                <w:sz w:val="18"/>
                <w:szCs w:val="18"/>
              </w:rPr>
              <w:t xml:space="preserve">) </w:t>
            </w: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widowControl w:val="0"/>
              <w:jc w:val="both"/>
              <w:rPr>
                <w:rFonts w:ascii="Arial" w:hAnsi="Arial" w:cs="Arial"/>
                <w:sz w:val="18"/>
                <w:szCs w:val="18"/>
              </w:rPr>
            </w:pPr>
          </w:p>
        </w:tc>
        <w:tc>
          <w:tcPr>
            <w:tcW w:w="4485" w:type="dxa"/>
            <w:tcBorders>
              <w:left w:val="single" w:sz="1" w:space="0" w:color="000000"/>
              <w:bottom w:val="single" w:sz="1" w:space="0" w:color="000000"/>
              <w:right w:val="single" w:sz="1" w:space="0" w:color="000000"/>
            </w:tcBorders>
            <w:shd w:val="clear" w:color="auto" w:fill="auto"/>
          </w:tcPr>
          <w:p w:rsidR="00444052" w:rsidRDefault="00444052" w:rsidP="001B1001">
            <w:pPr>
              <w:snapToGrid w:val="0"/>
              <w:rPr>
                <w:rFonts w:ascii="Arial" w:hAnsi="Arial" w:cs="Arial"/>
                <w:sz w:val="18"/>
                <w:szCs w:val="18"/>
              </w:rPr>
            </w:pPr>
          </w:p>
          <w:p w:rsidR="00444052" w:rsidRDefault="00444052" w:rsidP="001B1001">
            <w:pPr>
              <w:rPr>
                <w:rFonts w:ascii="Arial" w:hAnsi="Arial" w:cs="Arial"/>
                <w:sz w:val="18"/>
                <w:szCs w:val="18"/>
              </w:rPr>
            </w:pPr>
          </w:p>
        </w:tc>
      </w:tr>
    </w:tbl>
    <w:p w:rsidR="002E763F" w:rsidRDefault="002E763F">
      <w:pPr>
        <w:widowControl w:val="0"/>
        <w:jc w:val="both"/>
      </w:pPr>
    </w:p>
    <w:tbl>
      <w:tblPr>
        <w:tblW w:w="0" w:type="auto"/>
        <w:tblLayout w:type="fixed"/>
        <w:tblCellMar>
          <w:left w:w="0" w:type="dxa"/>
          <w:right w:w="0" w:type="dxa"/>
        </w:tblCellMar>
        <w:tblLook w:val="0000" w:firstRow="0" w:lastRow="0" w:firstColumn="0" w:lastColumn="0" w:noHBand="0" w:noVBand="0"/>
      </w:tblPr>
      <w:tblGrid>
        <w:gridCol w:w="4421"/>
        <w:gridCol w:w="4449"/>
        <w:gridCol w:w="28"/>
      </w:tblGrid>
      <w:tr w:rsidR="00444052" w:rsidTr="001B1001">
        <w:tc>
          <w:tcPr>
            <w:tcW w:w="8870" w:type="dxa"/>
            <w:gridSpan w:val="2"/>
            <w:shd w:val="clear" w:color="auto" w:fill="auto"/>
          </w:tcPr>
          <w:p w:rsidR="00444052" w:rsidRDefault="00444052" w:rsidP="001B1001">
            <w:pPr>
              <w:pageBreakBefore/>
              <w:widowControl w:val="0"/>
              <w:jc w:val="both"/>
            </w:pPr>
            <w:r>
              <w:rPr>
                <w:rFonts w:ascii="Arial" w:hAnsi="Arial" w:cs="Arial"/>
                <w:b/>
                <w:bCs/>
                <w:sz w:val="22"/>
                <w:szCs w:val="22"/>
              </w:rPr>
              <w:lastRenderedPageBreak/>
              <w:t xml:space="preserve">Motius d'exclusió: </w:t>
            </w:r>
            <w:r>
              <w:rPr>
                <w:rFonts w:ascii="Arial" w:hAnsi="Arial" w:cs="Arial"/>
                <w:sz w:val="22"/>
                <w:szCs w:val="22"/>
              </w:rPr>
              <w:t>l'operador econòmic no està incurs en prohibició de contractar per si mateixa ni per extensió com a conseqüència de l'aplicació de l'article 71.3 LCSP.</w:t>
            </w:r>
          </w:p>
          <w:p w:rsidR="00444052" w:rsidRDefault="00444052" w:rsidP="001B1001">
            <w:pPr>
              <w:widowControl w:val="0"/>
              <w:jc w:val="both"/>
              <w:rPr>
                <w:rFonts w:ascii="Arial" w:hAnsi="Arial" w:cs="Arial"/>
                <w:b/>
                <w:bCs/>
                <w:sz w:val="18"/>
                <w:szCs w:val="18"/>
              </w:rPr>
            </w:pPr>
          </w:p>
        </w:tc>
        <w:tc>
          <w:tcPr>
            <w:tcW w:w="28" w:type="dxa"/>
            <w:shd w:val="clear" w:color="auto" w:fill="auto"/>
          </w:tcPr>
          <w:p w:rsidR="00444052" w:rsidRDefault="00444052" w:rsidP="001B1001">
            <w:pPr>
              <w:snapToGrid w:val="0"/>
              <w:spacing w:after="200"/>
              <w:rPr>
                <w:rFonts w:ascii="Arial" w:hAnsi="Arial" w:cs="Arial"/>
                <w:b/>
                <w:bCs/>
                <w:sz w:val="18"/>
                <w:szCs w:val="18"/>
              </w:rPr>
            </w:pPr>
          </w:p>
        </w:tc>
      </w:tr>
      <w:tr w:rsidR="00444052" w:rsidTr="001B1001">
        <w:tblPrEx>
          <w:tblCellMar>
            <w:top w:w="55" w:type="dxa"/>
            <w:left w:w="55" w:type="dxa"/>
            <w:bottom w:w="55" w:type="dxa"/>
            <w:right w:w="55" w:type="dxa"/>
          </w:tblCellMar>
        </w:tblPrEx>
        <w:tc>
          <w:tcPr>
            <w:tcW w:w="4421" w:type="dxa"/>
            <w:tcBorders>
              <w:top w:val="single" w:sz="1" w:space="0" w:color="000000"/>
              <w:left w:val="single" w:sz="1" w:space="0" w:color="000000"/>
              <w:bottom w:val="single" w:sz="1" w:space="0" w:color="000000"/>
            </w:tcBorders>
            <w:shd w:val="clear" w:color="auto" w:fill="auto"/>
          </w:tcPr>
          <w:p w:rsidR="00444052" w:rsidRDefault="00444052" w:rsidP="001B1001">
            <w:pPr>
              <w:widowControl w:val="0"/>
              <w:jc w:val="both"/>
            </w:pPr>
            <w:r>
              <w:rPr>
                <w:rFonts w:ascii="Arial" w:hAnsi="Arial" w:cs="Arial"/>
                <w:b/>
                <w:bCs/>
                <w:sz w:val="18"/>
                <w:szCs w:val="18"/>
              </w:rPr>
              <w:t>MOTIUS REFERITS A CONDEMNES PENALS</w:t>
            </w:r>
          </w:p>
          <w:p w:rsidR="00444052" w:rsidRDefault="00444052" w:rsidP="001B1001">
            <w:pPr>
              <w:widowControl w:val="0"/>
              <w:jc w:val="both"/>
            </w:pPr>
            <w:r>
              <w:rPr>
                <w:rFonts w:ascii="Arial" w:hAnsi="Arial" w:cs="Arial"/>
                <w:sz w:val="18"/>
                <w:szCs w:val="18"/>
              </w:rPr>
              <w:t>Ha estat el mateix operador econòmic, o qualsevol persona que sigui membre del seu òrgan d’administració, de direcció o de supervisió o que tingui poders de representació, decisió o control en ell, objecte, per algun dels motius enumerats a l'article 71.1</w:t>
            </w:r>
            <w:r>
              <w:rPr>
                <w:rFonts w:ascii="Arial" w:hAnsi="Arial" w:cs="Arial"/>
                <w:sz w:val="18"/>
                <w:szCs w:val="18"/>
                <w:vertAlign w:val="superscript"/>
              </w:rPr>
              <w:t>a</w:t>
            </w:r>
            <w:r>
              <w:rPr>
                <w:rFonts w:ascii="Arial" w:hAnsi="Arial" w:cs="Arial"/>
                <w:sz w:val="18"/>
                <w:szCs w:val="18"/>
              </w:rPr>
              <w:t>) LCSP d’una condemna en sentència ferma?</w:t>
            </w:r>
          </w:p>
          <w:p w:rsidR="00444052" w:rsidRDefault="00444052" w:rsidP="001B1001">
            <w:pPr>
              <w:widowControl w:val="0"/>
              <w:jc w:val="both"/>
              <w:rPr>
                <w:rFonts w:ascii="Arial" w:hAnsi="Arial" w:cs="Arial"/>
                <w:sz w:val="18"/>
                <w:szCs w:val="18"/>
              </w:rPr>
            </w:pPr>
          </w:p>
          <w:p w:rsidR="00444052" w:rsidRDefault="00444052" w:rsidP="001B1001">
            <w:pPr>
              <w:widowControl w:val="0"/>
              <w:jc w:val="both"/>
              <w:rPr>
                <w:rFonts w:ascii="Arial" w:hAnsi="Arial" w:cs="Arial"/>
                <w:sz w:val="18"/>
                <w:szCs w:val="18"/>
              </w:rPr>
            </w:pPr>
          </w:p>
          <w:p w:rsidR="00444052" w:rsidRDefault="00444052" w:rsidP="001B1001">
            <w:pPr>
              <w:widowControl w:val="0"/>
              <w:jc w:val="both"/>
            </w:pPr>
            <w:r>
              <w:rPr>
                <w:rFonts w:ascii="Arial" w:hAnsi="Arial" w:cs="Arial"/>
                <w:sz w:val="18"/>
                <w:szCs w:val="18"/>
              </w:rPr>
              <w:t xml:space="preserve">En cas afirmatiu, indiqueu: </w:t>
            </w:r>
          </w:p>
          <w:p w:rsidR="00444052" w:rsidRDefault="00444052" w:rsidP="001B1001">
            <w:pPr>
              <w:jc w:val="both"/>
            </w:pPr>
            <w:r>
              <w:rPr>
                <w:rFonts w:ascii="Arial" w:hAnsi="Arial" w:cs="Arial"/>
                <w:sz w:val="18"/>
                <w:szCs w:val="18"/>
              </w:rPr>
              <w:t>a) Data de la condemna, especifiqueu de quin dels punts del 1 al 6 es tracta i les raons.</w:t>
            </w:r>
          </w:p>
          <w:p w:rsidR="00444052" w:rsidRDefault="00444052" w:rsidP="001B1001">
            <w:r>
              <w:rPr>
                <w:rFonts w:ascii="Arial" w:hAnsi="Arial" w:cs="Arial"/>
                <w:sz w:val="18"/>
                <w:szCs w:val="18"/>
              </w:rPr>
              <w:t xml:space="preserve">b) Identificació de la persona condemnada: </w:t>
            </w:r>
          </w:p>
          <w:p w:rsidR="00444052" w:rsidRDefault="00444052" w:rsidP="001B1001">
            <w:pPr>
              <w:widowControl w:val="0"/>
              <w:jc w:val="both"/>
            </w:pPr>
            <w:r>
              <w:rPr>
                <w:rFonts w:ascii="Arial" w:hAnsi="Arial" w:cs="Arial"/>
                <w:sz w:val="18"/>
                <w:szCs w:val="18"/>
              </w:rPr>
              <w:t>c) Durada del període d’exclusió i punts dels què es tracti:</w:t>
            </w:r>
          </w:p>
          <w:p w:rsidR="00444052" w:rsidRPr="0007026C" w:rsidRDefault="00444052" w:rsidP="001B1001">
            <w:pPr>
              <w:widowControl w:val="0"/>
              <w:jc w:val="both"/>
              <w:rPr>
                <w:lang w:val="ca-ES"/>
              </w:rPr>
            </w:pPr>
            <w:r>
              <w:rPr>
                <w:rFonts w:ascii="Arial" w:hAnsi="Arial" w:cs="Arial"/>
                <w:sz w:val="18"/>
                <w:szCs w:val="18"/>
              </w:rPr>
              <w:t xml:space="preserve">En la </w:t>
            </w:r>
            <w:r w:rsidRPr="0007026C">
              <w:rPr>
                <w:rFonts w:ascii="Arial" w:hAnsi="Arial" w:cs="Arial"/>
                <w:sz w:val="18"/>
                <w:szCs w:val="18"/>
                <w:lang w:val="ca-ES"/>
              </w:rPr>
              <w:t>mesura en què s’estableixi directament de la condemna:</w:t>
            </w:r>
          </w:p>
          <w:p w:rsidR="00444052" w:rsidRPr="0007026C" w:rsidRDefault="00444052" w:rsidP="001B1001">
            <w:pPr>
              <w:widowControl w:val="0"/>
              <w:jc w:val="both"/>
              <w:rPr>
                <w:rFonts w:ascii="Arial" w:hAnsi="Arial" w:cs="Arial"/>
                <w:sz w:val="18"/>
                <w:szCs w:val="18"/>
                <w:lang w:val="ca-ES"/>
              </w:rPr>
            </w:pPr>
          </w:p>
          <w:p w:rsidR="00444052" w:rsidRPr="0007026C" w:rsidRDefault="00444052" w:rsidP="001B1001">
            <w:pPr>
              <w:jc w:val="both"/>
              <w:rPr>
                <w:lang w:val="ca-ES"/>
              </w:rPr>
            </w:pPr>
            <w:r w:rsidRPr="0007026C">
              <w:rPr>
                <w:rFonts w:ascii="Arial" w:hAnsi="Arial" w:cs="Arial"/>
                <w:sz w:val="18"/>
                <w:szCs w:val="18"/>
                <w:lang w:val="ca-ES"/>
              </w:rPr>
              <w:t xml:space="preserve">En el cas de condemna, l’operador econòmic ha adoptat mesures per demostrar la seva credibilitat tot i l’existència d’un motiu corresponent d’exclusió (“autocorrecció”)? </w:t>
            </w:r>
          </w:p>
          <w:p w:rsidR="00444052" w:rsidRDefault="00444052" w:rsidP="001B1001">
            <w:pPr>
              <w:jc w:val="both"/>
              <w:rPr>
                <w:rFonts w:ascii="Arial" w:hAnsi="Arial" w:cs="Arial"/>
                <w:sz w:val="18"/>
                <w:szCs w:val="18"/>
              </w:rPr>
            </w:pPr>
          </w:p>
          <w:p w:rsidR="00444052" w:rsidRDefault="00444052" w:rsidP="001B1001">
            <w:r>
              <w:rPr>
                <w:rFonts w:ascii="Arial" w:hAnsi="Arial" w:cs="Arial"/>
                <w:sz w:val="18"/>
                <w:szCs w:val="18"/>
              </w:rPr>
              <w:t>En cas afirmatiu, descriviu les mesures adoptades:</w:t>
            </w:r>
          </w:p>
          <w:p w:rsidR="00444052" w:rsidRDefault="00444052" w:rsidP="001B1001">
            <w:pPr>
              <w:widowControl w:val="0"/>
              <w:jc w:val="both"/>
              <w:rPr>
                <w:rFonts w:ascii="Arial" w:hAnsi="Arial" w:cs="Arial"/>
                <w:sz w:val="18"/>
                <w:szCs w:val="18"/>
              </w:rPr>
            </w:pPr>
          </w:p>
        </w:tc>
        <w:tc>
          <w:tcPr>
            <w:tcW w:w="4477" w:type="dxa"/>
            <w:gridSpan w:val="2"/>
            <w:tcBorders>
              <w:top w:val="single" w:sz="1" w:space="0" w:color="000000"/>
              <w:left w:val="single" w:sz="1" w:space="0" w:color="000000"/>
              <w:bottom w:val="single" w:sz="1" w:space="0" w:color="000000"/>
              <w:right w:val="single" w:sz="1" w:space="0" w:color="000000"/>
            </w:tcBorders>
            <w:shd w:val="clear" w:color="auto" w:fill="auto"/>
          </w:tcPr>
          <w:p w:rsidR="00444052" w:rsidRDefault="00444052" w:rsidP="001B1001">
            <w:pPr>
              <w:snapToGrid w:val="0"/>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eastAsia="Lucida Sans Unicode" w:hAnsi="Arial" w:cs="Arial"/>
                <w:b/>
                <w:bCs/>
                <w:color w:val="00000A"/>
                <w:kern w:val="2"/>
                <w:sz w:val="18"/>
                <w:szCs w:val="18"/>
                <w:lang w:val="ca-ES" w:eastAsia="en-US"/>
              </w:rPr>
            </w:pPr>
            <w:r>
              <w:rPr>
                <w:rFonts w:ascii="Arial" w:eastAsia="Arial" w:hAnsi="Arial" w:cs="Arial"/>
                <w:sz w:val="18"/>
                <w:szCs w:val="18"/>
              </w:rPr>
              <w:t xml:space="preserve">  Sí                  No  </w:t>
            </w:r>
          </w:p>
        </w:tc>
      </w:tr>
      <w:tr w:rsidR="00444052" w:rsidTr="001B1001">
        <w:tblPrEx>
          <w:tblCellMar>
            <w:top w:w="55" w:type="dxa"/>
            <w:left w:w="55" w:type="dxa"/>
            <w:bottom w:w="55" w:type="dxa"/>
            <w:right w:w="55" w:type="dxa"/>
          </w:tblCellMar>
        </w:tblPrEx>
        <w:tc>
          <w:tcPr>
            <w:tcW w:w="4421" w:type="dxa"/>
            <w:tcBorders>
              <w:left w:val="single" w:sz="1" w:space="0" w:color="000000"/>
              <w:bottom w:val="single" w:sz="1" w:space="0" w:color="000000"/>
            </w:tcBorders>
            <w:shd w:val="clear" w:color="auto" w:fill="auto"/>
          </w:tcPr>
          <w:p w:rsidR="00444052" w:rsidRDefault="00444052" w:rsidP="001B1001">
            <w:pPr>
              <w:widowControl w:val="0"/>
              <w:jc w:val="both"/>
            </w:pPr>
            <w:r>
              <w:rPr>
                <w:rFonts w:ascii="Arial" w:eastAsia="Lucida Sans Unicode" w:hAnsi="Arial" w:cs="Arial"/>
                <w:b/>
                <w:bCs/>
                <w:color w:val="00000A"/>
                <w:kern w:val="2"/>
                <w:sz w:val="18"/>
                <w:szCs w:val="18"/>
                <w:lang w:val="ca-ES" w:eastAsia="en-US"/>
              </w:rPr>
              <w:t xml:space="preserve">MOTIUS REFERITS AL PAGAMENT D’IMPOSTOS O DE COTITZACIONS A LA SEGURETAT SOCIAL </w:t>
            </w:r>
          </w:p>
          <w:p w:rsidR="00444052" w:rsidRDefault="00444052" w:rsidP="001B1001">
            <w:pPr>
              <w:widowControl w:val="0"/>
              <w:jc w:val="both"/>
              <w:rPr>
                <w:rFonts w:ascii="Arial" w:hAnsi="Arial" w:cs="Arial"/>
                <w:sz w:val="18"/>
                <w:szCs w:val="18"/>
              </w:rPr>
            </w:pPr>
          </w:p>
          <w:p w:rsidR="00444052" w:rsidRDefault="00444052" w:rsidP="001B1001">
            <w:pPr>
              <w:widowControl w:val="0"/>
              <w:jc w:val="both"/>
            </w:pPr>
            <w:r>
              <w:rPr>
                <w:rFonts w:ascii="Arial" w:hAnsi="Arial" w:cs="Arial"/>
                <w:sz w:val="18"/>
                <w:szCs w:val="18"/>
              </w:rPr>
              <w:t>L’operador econòmic ha complert totes les seves obligacions relatives al pagament d’impostos o de cotitzacions a la seguretat social, tant en el país en què està establert com a l’estat membre del poder adjudicador o l’entitat adjudicadora, si no coincideix amb el seu país d’establiment?</w:t>
            </w:r>
          </w:p>
          <w:p w:rsidR="00444052" w:rsidRDefault="00444052" w:rsidP="001B1001">
            <w:pPr>
              <w:widowControl w:val="0"/>
              <w:jc w:val="both"/>
              <w:rPr>
                <w:rFonts w:ascii="Arial" w:hAnsi="Arial" w:cs="Arial"/>
                <w:sz w:val="18"/>
                <w:szCs w:val="18"/>
              </w:rPr>
            </w:pPr>
          </w:p>
        </w:tc>
        <w:tc>
          <w:tcPr>
            <w:tcW w:w="4477" w:type="dxa"/>
            <w:gridSpan w:val="2"/>
            <w:tcBorders>
              <w:left w:val="single" w:sz="1" w:space="0" w:color="000000"/>
              <w:bottom w:val="single" w:sz="1" w:space="0" w:color="000000"/>
              <w:right w:val="single" w:sz="1" w:space="0" w:color="000000"/>
            </w:tcBorders>
            <w:shd w:val="clear" w:color="auto" w:fill="auto"/>
          </w:tcPr>
          <w:p w:rsidR="00444052" w:rsidRDefault="00444052" w:rsidP="001B1001">
            <w:pPr>
              <w:snapToGrid w:val="0"/>
              <w:rPr>
                <w:rFonts w:ascii="Arial" w:hAnsi="Arial" w:cs="Arial"/>
                <w:sz w:val="18"/>
                <w:szCs w:val="18"/>
              </w:rPr>
            </w:pPr>
          </w:p>
          <w:p w:rsidR="00444052" w:rsidRDefault="00444052" w:rsidP="001B1001">
            <w:pPr>
              <w:snapToGrid w:val="0"/>
              <w:rPr>
                <w:rFonts w:ascii="Arial" w:hAnsi="Arial" w:cs="Arial"/>
                <w:sz w:val="18"/>
                <w:szCs w:val="18"/>
              </w:rPr>
            </w:pPr>
          </w:p>
          <w:p w:rsidR="00444052" w:rsidRDefault="00444052" w:rsidP="001B1001">
            <w:pPr>
              <w:snapToGrid w:val="0"/>
              <w:rPr>
                <w:rFonts w:ascii="Arial" w:hAnsi="Arial" w:cs="Arial"/>
                <w:sz w:val="18"/>
                <w:szCs w:val="18"/>
              </w:rPr>
            </w:pPr>
          </w:p>
          <w:p w:rsidR="00444052" w:rsidRDefault="00444052" w:rsidP="001B1001">
            <w:pPr>
              <w:snapToGrid w:val="0"/>
              <w:rPr>
                <w:rFonts w:ascii="Arial" w:hAnsi="Arial" w:cs="Arial"/>
                <w:sz w:val="18"/>
                <w:szCs w:val="18"/>
              </w:rPr>
            </w:pPr>
          </w:p>
          <w:p w:rsidR="00444052" w:rsidRDefault="00444052" w:rsidP="001B1001">
            <w:pPr>
              <w:snapToGrid w:val="0"/>
              <w:rPr>
                <w:rFonts w:ascii="Arial" w:hAnsi="Arial" w:cs="Arial"/>
                <w:sz w:val="18"/>
                <w:szCs w:val="18"/>
              </w:rPr>
            </w:pPr>
          </w:p>
          <w:p w:rsidR="00444052" w:rsidRDefault="00444052" w:rsidP="001B1001">
            <w:pPr>
              <w:snapToGrid w:val="0"/>
              <w:rPr>
                <w:rFonts w:ascii="Arial" w:hAnsi="Arial" w:cs="Arial"/>
                <w:sz w:val="18"/>
                <w:szCs w:val="18"/>
              </w:rPr>
            </w:pPr>
          </w:p>
          <w:p w:rsidR="00444052" w:rsidRDefault="00444052" w:rsidP="001B1001">
            <w:pPr>
              <w:snapToGrid w:val="0"/>
              <w:rPr>
                <w:rFonts w:ascii="Arial" w:hAnsi="Arial" w:cs="Arial"/>
                <w:sz w:val="18"/>
                <w:szCs w:val="18"/>
              </w:rPr>
            </w:pPr>
          </w:p>
          <w:p w:rsidR="00444052" w:rsidRDefault="00444052" w:rsidP="001B1001">
            <w:pPr>
              <w:snapToGrid w:val="0"/>
              <w:rPr>
                <w:rFonts w:ascii="Arial" w:hAnsi="Arial" w:cs="Arial"/>
                <w:b/>
                <w:bCs/>
                <w:sz w:val="18"/>
                <w:szCs w:val="18"/>
              </w:rPr>
            </w:pPr>
            <w:r>
              <w:rPr>
                <w:rFonts w:ascii="Arial" w:eastAsia="Arial" w:hAnsi="Arial" w:cs="Arial"/>
                <w:sz w:val="18"/>
                <w:szCs w:val="18"/>
              </w:rPr>
              <w:t xml:space="preserve"> Sí                  No  </w:t>
            </w:r>
          </w:p>
        </w:tc>
      </w:tr>
      <w:tr w:rsidR="00444052" w:rsidTr="001B1001">
        <w:tblPrEx>
          <w:tblCellMar>
            <w:top w:w="55" w:type="dxa"/>
            <w:left w:w="55" w:type="dxa"/>
            <w:bottom w:w="55" w:type="dxa"/>
            <w:right w:w="55" w:type="dxa"/>
          </w:tblCellMar>
        </w:tblPrEx>
        <w:tc>
          <w:tcPr>
            <w:tcW w:w="4421" w:type="dxa"/>
            <w:tcBorders>
              <w:left w:val="single" w:sz="1" w:space="0" w:color="000000"/>
              <w:bottom w:val="single" w:sz="1" w:space="0" w:color="000000"/>
            </w:tcBorders>
            <w:shd w:val="clear" w:color="auto" w:fill="auto"/>
          </w:tcPr>
          <w:p w:rsidR="00444052" w:rsidRDefault="00444052" w:rsidP="001B1001">
            <w:pPr>
              <w:widowControl w:val="0"/>
              <w:jc w:val="both"/>
            </w:pPr>
            <w:r>
              <w:rPr>
                <w:rFonts w:ascii="Arial" w:hAnsi="Arial" w:cs="Arial"/>
                <w:b/>
                <w:bCs/>
                <w:sz w:val="18"/>
                <w:szCs w:val="18"/>
              </w:rPr>
              <w:t xml:space="preserve">MOTIUS REFERITS A LA INSOLVÈNCIA, ELS CONFLICTES D'INTERESSOS O LA FALTA PROFESSIONAL </w:t>
            </w:r>
          </w:p>
          <w:p w:rsidR="00444052" w:rsidRDefault="00444052" w:rsidP="001B1001">
            <w:pPr>
              <w:widowControl w:val="0"/>
              <w:jc w:val="both"/>
              <w:rPr>
                <w:rFonts w:ascii="Arial" w:hAnsi="Arial" w:cs="Arial"/>
                <w:sz w:val="18"/>
                <w:szCs w:val="18"/>
              </w:rPr>
            </w:pPr>
          </w:p>
          <w:p w:rsidR="00444052" w:rsidRDefault="00444052" w:rsidP="001B1001">
            <w:pPr>
              <w:widowControl w:val="0"/>
              <w:jc w:val="both"/>
            </w:pPr>
            <w:r>
              <w:rPr>
                <w:rFonts w:ascii="Arial" w:hAnsi="Arial" w:cs="Arial"/>
                <w:sz w:val="18"/>
                <w:szCs w:val="18"/>
              </w:rPr>
              <w:t xml:space="preserve">Segons el seu bon saber i entendre, l’operador econòmic ha incomplert les seves obligacions en els àmbits de la legislació laboral, social i mediambiental? </w:t>
            </w:r>
          </w:p>
          <w:p w:rsidR="00444052" w:rsidRDefault="00444052" w:rsidP="001B1001">
            <w:pPr>
              <w:widowControl w:val="0"/>
              <w:jc w:val="both"/>
              <w:rPr>
                <w:rFonts w:ascii="Arial" w:hAnsi="Arial" w:cs="Arial"/>
                <w:sz w:val="18"/>
                <w:szCs w:val="18"/>
              </w:rPr>
            </w:pPr>
          </w:p>
          <w:p w:rsidR="00444052" w:rsidRDefault="00444052" w:rsidP="001B1001">
            <w:pPr>
              <w:widowControl w:val="0"/>
              <w:jc w:val="both"/>
              <w:rPr>
                <w:rFonts w:ascii="Arial" w:hAnsi="Arial" w:cs="Arial"/>
                <w:sz w:val="18"/>
                <w:szCs w:val="18"/>
              </w:rPr>
            </w:pPr>
          </w:p>
          <w:p w:rsidR="00444052" w:rsidRDefault="00444052" w:rsidP="001B1001">
            <w:pPr>
              <w:widowControl w:val="0"/>
              <w:jc w:val="both"/>
              <w:rPr>
                <w:rFonts w:ascii="Arial" w:hAnsi="Arial" w:cs="Arial"/>
                <w:sz w:val="18"/>
                <w:szCs w:val="18"/>
              </w:rPr>
            </w:pPr>
          </w:p>
          <w:p w:rsidR="00444052" w:rsidRDefault="00444052" w:rsidP="001B1001">
            <w:pPr>
              <w:widowControl w:val="0"/>
              <w:jc w:val="both"/>
              <w:rPr>
                <w:rFonts w:ascii="Arial" w:hAnsi="Arial" w:cs="Arial"/>
                <w:sz w:val="18"/>
                <w:szCs w:val="18"/>
              </w:rPr>
            </w:pPr>
          </w:p>
          <w:p w:rsidR="00444052" w:rsidRDefault="00444052" w:rsidP="001B1001">
            <w:pPr>
              <w:widowControl w:val="0"/>
              <w:jc w:val="both"/>
              <w:rPr>
                <w:rFonts w:ascii="Arial" w:hAnsi="Arial" w:cs="Arial"/>
                <w:sz w:val="18"/>
                <w:szCs w:val="18"/>
              </w:rPr>
            </w:pPr>
          </w:p>
          <w:p w:rsidR="00444052" w:rsidRDefault="00444052" w:rsidP="001B1001">
            <w:pPr>
              <w:widowControl w:val="0"/>
              <w:jc w:val="both"/>
              <w:rPr>
                <w:rFonts w:ascii="Arial" w:hAnsi="Arial" w:cs="Arial"/>
                <w:sz w:val="18"/>
                <w:szCs w:val="18"/>
              </w:rPr>
            </w:pPr>
          </w:p>
          <w:p w:rsidR="00444052" w:rsidRDefault="00444052" w:rsidP="001B1001">
            <w:pPr>
              <w:widowControl w:val="0"/>
              <w:jc w:val="both"/>
              <w:rPr>
                <w:rFonts w:ascii="Arial" w:hAnsi="Arial" w:cs="Arial"/>
                <w:sz w:val="18"/>
                <w:szCs w:val="18"/>
              </w:rPr>
            </w:pPr>
          </w:p>
          <w:p w:rsidR="00444052" w:rsidRDefault="00444052" w:rsidP="001B1001">
            <w:pPr>
              <w:widowControl w:val="0"/>
              <w:jc w:val="both"/>
              <w:rPr>
                <w:rFonts w:ascii="Arial" w:hAnsi="Arial" w:cs="Arial"/>
                <w:sz w:val="18"/>
                <w:szCs w:val="18"/>
              </w:rPr>
            </w:pPr>
          </w:p>
          <w:p w:rsidR="00444052" w:rsidRDefault="00444052" w:rsidP="001B1001">
            <w:pPr>
              <w:widowControl w:val="0"/>
              <w:jc w:val="both"/>
              <w:rPr>
                <w:rFonts w:ascii="Arial" w:hAnsi="Arial" w:cs="Arial"/>
                <w:sz w:val="18"/>
                <w:szCs w:val="18"/>
              </w:rPr>
            </w:pPr>
          </w:p>
          <w:p w:rsidR="00444052" w:rsidRDefault="00444052" w:rsidP="001B1001">
            <w:pPr>
              <w:widowControl w:val="0"/>
              <w:jc w:val="both"/>
              <w:rPr>
                <w:rFonts w:ascii="Arial" w:hAnsi="Arial" w:cs="Arial"/>
                <w:sz w:val="18"/>
                <w:szCs w:val="18"/>
              </w:rPr>
            </w:pPr>
          </w:p>
          <w:p w:rsidR="00444052" w:rsidRDefault="00444052" w:rsidP="001B1001">
            <w:pPr>
              <w:widowControl w:val="0"/>
              <w:jc w:val="both"/>
            </w:pPr>
            <w:r>
              <w:rPr>
                <w:rFonts w:ascii="Arial" w:hAnsi="Arial" w:cs="Arial"/>
                <w:sz w:val="18"/>
                <w:szCs w:val="18"/>
              </w:rPr>
              <w:lastRenderedPageBreak/>
              <w:t xml:space="preserve">L’operador econòmic es troba en alguna de les situacions següents? </w:t>
            </w:r>
          </w:p>
          <w:p w:rsidR="00444052" w:rsidRDefault="00444052" w:rsidP="001B1001">
            <w:r>
              <w:rPr>
                <w:rFonts w:ascii="Arial" w:hAnsi="Arial" w:cs="Arial"/>
                <w:sz w:val="18"/>
                <w:szCs w:val="18"/>
              </w:rPr>
              <w:t>a) En fallida</w:t>
            </w:r>
          </w:p>
          <w:p w:rsidR="00444052" w:rsidRDefault="00444052" w:rsidP="001B1001">
            <w:r>
              <w:rPr>
                <w:rFonts w:ascii="Arial" w:hAnsi="Arial" w:cs="Arial"/>
                <w:sz w:val="18"/>
                <w:szCs w:val="18"/>
              </w:rPr>
              <w:t>b) Sotmès a un procediment d'insolvència</w:t>
            </w:r>
          </w:p>
          <w:p w:rsidR="00444052" w:rsidRDefault="00444052" w:rsidP="001B1001">
            <w:pPr>
              <w:jc w:val="both"/>
            </w:pPr>
            <w:r>
              <w:rPr>
                <w:rFonts w:ascii="Arial" w:hAnsi="Arial" w:cs="Arial"/>
                <w:sz w:val="18"/>
                <w:szCs w:val="18"/>
              </w:rPr>
              <w:t>o liquidació</w:t>
            </w:r>
          </w:p>
          <w:p w:rsidR="00444052" w:rsidRDefault="00444052" w:rsidP="001B1001">
            <w:r>
              <w:rPr>
                <w:rFonts w:ascii="Arial" w:hAnsi="Arial" w:cs="Arial"/>
                <w:sz w:val="18"/>
                <w:szCs w:val="18"/>
              </w:rPr>
              <w:t>c) Ha subscrit un conveni amb els seus creditors</w:t>
            </w:r>
          </w:p>
          <w:p w:rsidR="00444052" w:rsidRDefault="00444052" w:rsidP="001B1001">
            <w:pPr>
              <w:jc w:val="both"/>
            </w:pPr>
            <w:r>
              <w:rPr>
                <w:rFonts w:ascii="Arial" w:hAnsi="Arial" w:cs="Arial"/>
                <w:sz w:val="18"/>
                <w:szCs w:val="18"/>
              </w:rPr>
              <w:t>d) En qualsevol situació anàloga resultant d’un procediment de la mateixa naturalesa vigent en les disposicions legals i reglamentàries nacionals</w:t>
            </w:r>
          </w:p>
          <w:p w:rsidR="00444052" w:rsidRDefault="00444052" w:rsidP="001B1001">
            <w:r>
              <w:rPr>
                <w:rFonts w:ascii="Arial" w:hAnsi="Arial" w:cs="Arial"/>
                <w:sz w:val="18"/>
                <w:szCs w:val="18"/>
              </w:rPr>
              <w:t>e) Els seus actius estan essent administrats per un liquidador o per un tribunal</w:t>
            </w:r>
          </w:p>
          <w:p w:rsidR="00444052" w:rsidRDefault="00444052" w:rsidP="001B1001">
            <w:r>
              <w:rPr>
                <w:rFonts w:ascii="Arial" w:hAnsi="Arial" w:cs="Arial"/>
                <w:sz w:val="18"/>
                <w:szCs w:val="18"/>
              </w:rPr>
              <w:t>f) Les seves activitats empresarials han estat</w:t>
            </w:r>
          </w:p>
          <w:p w:rsidR="00444052" w:rsidRDefault="00444052" w:rsidP="001B1001">
            <w:r>
              <w:rPr>
                <w:rFonts w:ascii="Arial" w:hAnsi="Arial" w:cs="Arial"/>
                <w:sz w:val="18"/>
                <w:szCs w:val="18"/>
              </w:rPr>
              <w:t>suspeses</w:t>
            </w:r>
          </w:p>
          <w:p w:rsidR="00444052" w:rsidRDefault="00444052" w:rsidP="001B1001">
            <w:pPr>
              <w:widowControl w:val="0"/>
              <w:jc w:val="both"/>
              <w:rPr>
                <w:rFonts w:ascii="Arial" w:hAnsi="Arial" w:cs="Arial"/>
                <w:sz w:val="18"/>
                <w:szCs w:val="18"/>
              </w:rPr>
            </w:pPr>
          </w:p>
          <w:p w:rsidR="00444052" w:rsidRDefault="00444052" w:rsidP="001B1001">
            <w:pPr>
              <w:widowControl w:val="0"/>
              <w:jc w:val="both"/>
              <w:rPr>
                <w:rFonts w:ascii="Arial" w:hAnsi="Arial" w:cs="Arial"/>
                <w:sz w:val="18"/>
                <w:szCs w:val="18"/>
              </w:rPr>
            </w:pPr>
          </w:p>
          <w:p w:rsidR="00444052" w:rsidRDefault="00444052" w:rsidP="001B1001">
            <w:pPr>
              <w:widowControl w:val="0"/>
              <w:jc w:val="both"/>
            </w:pPr>
            <w:r>
              <w:rPr>
                <w:rFonts w:ascii="Arial" w:hAnsi="Arial" w:cs="Arial"/>
                <w:sz w:val="18"/>
                <w:szCs w:val="18"/>
              </w:rPr>
              <w:t xml:space="preserve">En cas afirmatiu, especifiqueu: </w:t>
            </w: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r>
              <w:rPr>
                <w:rFonts w:ascii="Arial" w:hAnsi="Arial" w:cs="Arial"/>
                <w:sz w:val="18"/>
                <w:szCs w:val="18"/>
              </w:rPr>
              <w:t xml:space="preserve">Indiqueu els motius pels quals l’operador és, </w:t>
            </w:r>
          </w:p>
          <w:p w:rsidR="00444052" w:rsidRDefault="00444052" w:rsidP="001B1001">
            <w:r>
              <w:rPr>
                <w:rFonts w:ascii="Arial" w:hAnsi="Arial" w:cs="Arial"/>
                <w:sz w:val="18"/>
                <w:szCs w:val="18"/>
              </w:rPr>
              <w:t>malgrat tot, capaç d’executar el contracte, tenint en compte les disposicions i les mesures nacionals aplicables pel que fa a la continuació de l’activitat en aquestes circumstàncies:</w:t>
            </w:r>
          </w:p>
          <w:p w:rsidR="00444052" w:rsidRDefault="00444052" w:rsidP="001B1001">
            <w:pPr>
              <w:widowControl w:val="0"/>
              <w:jc w:val="both"/>
              <w:rPr>
                <w:rFonts w:ascii="Arial" w:hAnsi="Arial" w:cs="Arial"/>
                <w:sz w:val="18"/>
                <w:szCs w:val="18"/>
              </w:rPr>
            </w:pPr>
          </w:p>
        </w:tc>
        <w:tc>
          <w:tcPr>
            <w:tcW w:w="4477" w:type="dxa"/>
            <w:gridSpan w:val="2"/>
            <w:tcBorders>
              <w:left w:val="single" w:sz="1" w:space="0" w:color="000000"/>
              <w:bottom w:val="single" w:sz="1" w:space="0" w:color="000000"/>
              <w:right w:val="single" w:sz="1" w:space="0" w:color="000000"/>
            </w:tcBorders>
            <w:shd w:val="clear" w:color="auto" w:fill="auto"/>
          </w:tcPr>
          <w:p w:rsidR="00444052" w:rsidRDefault="00444052" w:rsidP="001B1001">
            <w:pPr>
              <w:snapToGrid w:val="0"/>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r>
              <w:rPr>
                <w:rFonts w:ascii="Arial" w:eastAsia="Arial" w:hAnsi="Arial" w:cs="Arial"/>
                <w:sz w:val="18"/>
                <w:szCs w:val="18"/>
              </w:rPr>
              <w:t xml:space="preserve"> Sí                  No  </w:t>
            </w:r>
          </w:p>
          <w:p w:rsidR="00444052" w:rsidRDefault="00444052" w:rsidP="001B1001">
            <w:pPr>
              <w:rPr>
                <w:rFonts w:ascii="Arial" w:hAnsi="Arial" w:cs="Arial"/>
                <w:sz w:val="18"/>
                <w:szCs w:val="18"/>
              </w:rPr>
            </w:pPr>
          </w:p>
          <w:p w:rsidR="00444052" w:rsidRPr="0007026C" w:rsidRDefault="00444052" w:rsidP="001B1001">
            <w:pPr>
              <w:jc w:val="both"/>
              <w:rPr>
                <w:lang w:val="ca-ES"/>
              </w:rPr>
            </w:pPr>
            <w:r w:rsidRPr="0007026C">
              <w:rPr>
                <w:rFonts w:ascii="Arial" w:hAnsi="Arial" w:cs="Arial"/>
                <w:sz w:val="18"/>
                <w:szCs w:val="18"/>
                <w:lang w:val="ca-ES"/>
              </w:rPr>
              <w:t xml:space="preserve">En cas afirmatiu, l’operador econòmic ha adoptat mesures per demostrar la seva credibilitat tot i l’existència d’aquest motiu d’exclusió (“autocorrecció”)? </w:t>
            </w:r>
          </w:p>
          <w:p w:rsidR="00444052" w:rsidRDefault="00444052" w:rsidP="001B1001">
            <w:pPr>
              <w:rPr>
                <w:rFonts w:ascii="Arial" w:hAnsi="Arial" w:cs="Arial"/>
                <w:sz w:val="18"/>
                <w:szCs w:val="18"/>
              </w:rPr>
            </w:pPr>
            <w:r>
              <w:rPr>
                <w:rFonts w:ascii="Arial" w:eastAsia="Arial" w:hAnsi="Arial" w:cs="Arial"/>
                <w:sz w:val="18"/>
                <w:szCs w:val="18"/>
              </w:rPr>
              <w:t xml:space="preserve"> Sí                  No  </w:t>
            </w:r>
          </w:p>
          <w:p w:rsidR="00444052" w:rsidRDefault="00444052" w:rsidP="001B1001">
            <w:r>
              <w:rPr>
                <w:rFonts w:ascii="Arial" w:hAnsi="Arial" w:cs="Arial"/>
                <w:sz w:val="18"/>
                <w:szCs w:val="18"/>
              </w:rPr>
              <w:t xml:space="preserve">Si ho ha fet, descriviu les mesures adoptades: </w:t>
            </w: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r>
              <w:rPr>
                <w:rFonts w:ascii="Arial" w:eastAsia="Arial" w:hAnsi="Arial" w:cs="Arial"/>
                <w:sz w:val="18"/>
                <w:szCs w:val="18"/>
              </w:rPr>
              <w:t xml:space="preserve"> Sí                  No  </w:t>
            </w: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tc>
      </w:tr>
      <w:tr w:rsidR="00444052" w:rsidTr="001B1001">
        <w:tblPrEx>
          <w:tblCellMar>
            <w:top w:w="55" w:type="dxa"/>
            <w:left w:w="55" w:type="dxa"/>
            <w:bottom w:w="55" w:type="dxa"/>
            <w:right w:w="55" w:type="dxa"/>
          </w:tblCellMar>
        </w:tblPrEx>
        <w:tc>
          <w:tcPr>
            <w:tcW w:w="4421" w:type="dxa"/>
            <w:tcBorders>
              <w:left w:val="single" w:sz="1" w:space="0" w:color="000000"/>
              <w:bottom w:val="single" w:sz="1" w:space="0" w:color="000000"/>
            </w:tcBorders>
            <w:shd w:val="clear" w:color="auto" w:fill="auto"/>
          </w:tcPr>
          <w:p w:rsidR="00444052" w:rsidRDefault="00444052" w:rsidP="001B1001">
            <w:r>
              <w:rPr>
                <w:rFonts w:ascii="Arial" w:hAnsi="Arial" w:cs="Arial"/>
                <w:sz w:val="18"/>
                <w:szCs w:val="18"/>
              </w:rPr>
              <w:lastRenderedPageBreak/>
              <w:t>S’ha declarat l’operador econòmic culpable d</w:t>
            </w:r>
            <w:r>
              <w:rPr>
                <w:rFonts w:ascii="Arial" w:eastAsia="Arial" w:hAnsi="Arial" w:cs="Arial"/>
                <w:sz w:val="18"/>
                <w:szCs w:val="18"/>
              </w:rPr>
              <w:t>’</w:t>
            </w:r>
            <w:r>
              <w:rPr>
                <w:rFonts w:ascii="Arial" w:hAnsi="Arial" w:cs="Arial"/>
                <w:sz w:val="18"/>
                <w:szCs w:val="18"/>
              </w:rPr>
              <w:t xml:space="preserve">una falta professional greu ?: </w:t>
            </w:r>
          </w:p>
          <w:p w:rsidR="00444052" w:rsidRDefault="00444052" w:rsidP="001B1001">
            <w:pPr>
              <w:rPr>
                <w:rFonts w:ascii="Arial" w:hAnsi="Arial" w:cs="Arial"/>
                <w:sz w:val="18"/>
                <w:szCs w:val="18"/>
              </w:rPr>
            </w:pPr>
          </w:p>
          <w:p w:rsidR="00444052" w:rsidRDefault="00444052" w:rsidP="001B1001">
            <w:pPr>
              <w:widowControl w:val="0"/>
              <w:jc w:val="both"/>
            </w:pPr>
            <w:r>
              <w:rPr>
                <w:rFonts w:ascii="Arial" w:hAnsi="Arial" w:cs="Arial"/>
                <w:sz w:val="18"/>
                <w:szCs w:val="18"/>
              </w:rPr>
              <w:t xml:space="preserve">En cas afirmatiu, especifiqueu: </w:t>
            </w:r>
          </w:p>
        </w:tc>
        <w:tc>
          <w:tcPr>
            <w:tcW w:w="4477" w:type="dxa"/>
            <w:gridSpan w:val="2"/>
            <w:tcBorders>
              <w:left w:val="single" w:sz="1" w:space="0" w:color="000000"/>
              <w:bottom w:val="single" w:sz="1" w:space="0" w:color="000000"/>
              <w:right w:val="single" w:sz="1" w:space="0" w:color="000000"/>
            </w:tcBorders>
            <w:shd w:val="clear" w:color="auto" w:fill="auto"/>
          </w:tcPr>
          <w:p w:rsidR="00444052" w:rsidRDefault="00444052" w:rsidP="001B1001">
            <w:pPr>
              <w:snapToGrid w:val="0"/>
              <w:rPr>
                <w:rFonts w:ascii="Arial" w:eastAsia="Arial" w:hAnsi="Arial" w:cs="Arial"/>
                <w:sz w:val="18"/>
                <w:szCs w:val="18"/>
              </w:rPr>
            </w:pPr>
          </w:p>
          <w:p w:rsidR="00444052" w:rsidRDefault="00444052" w:rsidP="001B1001">
            <w:pPr>
              <w:snapToGrid w:val="0"/>
              <w:rPr>
                <w:rFonts w:ascii="Arial" w:hAnsi="Arial" w:cs="Arial"/>
                <w:sz w:val="18"/>
                <w:szCs w:val="18"/>
              </w:rPr>
            </w:pPr>
            <w:r>
              <w:rPr>
                <w:rFonts w:ascii="Arial" w:eastAsia="Arial" w:hAnsi="Arial" w:cs="Arial"/>
                <w:sz w:val="18"/>
                <w:szCs w:val="18"/>
              </w:rPr>
              <w:t xml:space="preserve">Sí                  No  </w:t>
            </w:r>
          </w:p>
          <w:p w:rsidR="00444052" w:rsidRDefault="00444052" w:rsidP="001B1001">
            <w:pPr>
              <w:snapToGrid w:val="0"/>
              <w:rPr>
                <w:rFonts w:ascii="Arial" w:hAnsi="Arial" w:cs="Arial"/>
                <w:sz w:val="18"/>
                <w:szCs w:val="18"/>
              </w:rPr>
            </w:pPr>
          </w:p>
          <w:p w:rsidR="00444052" w:rsidRDefault="00444052" w:rsidP="001B1001">
            <w:pPr>
              <w:snapToGrid w:val="0"/>
              <w:rPr>
                <w:rFonts w:ascii="Arial" w:hAnsi="Arial" w:cs="Arial"/>
                <w:sz w:val="18"/>
                <w:szCs w:val="18"/>
              </w:rPr>
            </w:pPr>
          </w:p>
          <w:p w:rsidR="00444052" w:rsidRDefault="00444052" w:rsidP="001B1001">
            <w:pPr>
              <w:snapToGrid w:val="0"/>
              <w:rPr>
                <w:rFonts w:ascii="Arial" w:hAnsi="Arial" w:cs="Arial"/>
                <w:sz w:val="18"/>
                <w:szCs w:val="18"/>
              </w:rPr>
            </w:pPr>
          </w:p>
        </w:tc>
      </w:tr>
      <w:tr w:rsidR="00444052" w:rsidTr="001B1001">
        <w:tblPrEx>
          <w:tblCellMar>
            <w:top w:w="55" w:type="dxa"/>
            <w:left w:w="55" w:type="dxa"/>
            <w:bottom w:w="55" w:type="dxa"/>
            <w:right w:w="55" w:type="dxa"/>
          </w:tblCellMar>
        </w:tblPrEx>
        <w:tc>
          <w:tcPr>
            <w:tcW w:w="4421" w:type="dxa"/>
            <w:tcBorders>
              <w:left w:val="single" w:sz="1" w:space="0" w:color="000000"/>
            </w:tcBorders>
            <w:shd w:val="clear" w:color="auto" w:fill="auto"/>
          </w:tcPr>
          <w:p w:rsidR="00444052" w:rsidRDefault="00444052" w:rsidP="001B1001">
            <w:pPr>
              <w:widowControl w:val="0"/>
              <w:jc w:val="both"/>
            </w:pPr>
            <w:r>
              <w:rPr>
                <w:rFonts w:ascii="Arial" w:hAnsi="Arial" w:cs="Arial"/>
                <w:sz w:val="18"/>
                <w:szCs w:val="18"/>
              </w:rPr>
              <w:t xml:space="preserve">L’operador econòmic ha subscrit acords amb altres operadors econòmics destinats a falsejar la competència? </w:t>
            </w:r>
          </w:p>
          <w:p w:rsidR="00444052" w:rsidRDefault="00444052" w:rsidP="001B1001">
            <w:pPr>
              <w:widowControl w:val="0"/>
              <w:jc w:val="both"/>
              <w:rPr>
                <w:rFonts w:ascii="Arial" w:hAnsi="Arial" w:cs="Arial"/>
                <w:sz w:val="18"/>
                <w:szCs w:val="18"/>
              </w:rPr>
            </w:pPr>
          </w:p>
          <w:p w:rsidR="00444052" w:rsidRDefault="00444052" w:rsidP="001B1001">
            <w:pPr>
              <w:widowControl w:val="0"/>
              <w:jc w:val="both"/>
              <w:rPr>
                <w:rFonts w:ascii="Arial" w:hAnsi="Arial" w:cs="Arial"/>
                <w:sz w:val="18"/>
                <w:szCs w:val="18"/>
              </w:rPr>
            </w:pPr>
          </w:p>
          <w:p w:rsidR="00444052" w:rsidRDefault="00444052" w:rsidP="001B1001">
            <w:pPr>
              <w:widowControl w:val="0"/>
              <w:jc w:val="both"/>
            </w:pPr>
            <w:r>
              <w:rPr>
                <w:rFonts w:ascii="Arial" w:hAnsi="Arial" w:cs="Arial"/>
                <w:sz w:val="18"/>
                <w:szCs w:val="18"/>
              </w:rPr>
              <w:t xml:space="preserve">En cas afirmatiu, especifiqueu: </w:t>
            </w:r>
          </w:p>
        </w:tc>
        <w:tc>
          <w:tcPr>
            <w:tcW w:w="4477" w:type="dxa"/>
            <w:gridSpan w:val="2"/>
            <w:tcBorders>
              <w:left w:val="single" w:sz="1" w:space="0" w:color="000000"/>
              <w:right w:val="single" w:sz="1" w:space="0" w:color="000000"/>
            </w:tcBorders>
            <w:shd w:val="clear" w:color="auto" w:fill="auto"/>
          </w:tcPr>
          <w:p w:rsidR="00444052" w:rsidRDefault="00444052" w:rsidP="001B1001">
            <w:pPr>
              <w:snapToGrid w:val="0"/>
              <w:rPr>
                <w:rFonts w:ascii="Arial" w:hAnsi="Arial" w:cs="Arial"/>
                <w:sz w:val="18"/>
                <w:szCs w:val="18"/>
              </w:rPr>
            </w:pPr>
          </w:p>
          <w:p w:rsidR="00444052" w:rsidRDefault="00444052" w:rsidP="001B1001">
            <w:pPr>
              <w:snapToGrid w:val="0"/>
              <w:rPr>
                <w:rFonts w:ascii="Arial" w:hAnsi="Arial" w:cs="Arial"/>
                <w:sz w:val="18"/>
                <w:szCs w:val="18"/>
              </w:rPr>
            </w:pPr>
          </w:p>
          <w:p w:rsidR="00444052" w:rsidRDefault="00444052" w:rsidP="001B1001">
            <w:pPr>
              <w:snapToGrid w:val="0"/>
              <w:rPr>
                <w:rFonts w:ascii="Arial" w:eastAsia="Arial" w:hAnsi="Arial" w:cs="Arial"/>
                <w:sz w:val="18"/>
                <w:szCs w:val="18"/>
              </w:rPr>
            </w:pPr>
            <w:r>
              <w:rPr>
                <w:rFonts w:ascii="Arial" w:eastAsia="Arial" w:hAnsi="Arial" w:cs="Arial"/>
                <w:sz w:val="18"/>
                <w:szCs w:val="18"/>
              </w:rPr>
              <w:t xml:space="preserve">Sí                  No  </w:t>
            </w:r>
          </w:p>
          <w:p w:rsidR="00444052" w:rsidRDefault="00444052" w:rsidP="001B1001">
            <w:pPr>
              <w:snapToGrid w:val="0"/>
              <w:rPr>
                <w:rFonts w:ascii="Arial" w:eastAsia="Arial" w:hAnsi="Arial" w:cs="Arial"/>
                <w:sz w:val="18"/>
                <w:szCs w:val="18"/>
              </w:rPr>
            </w:pPr>
          </w:p>
          <w:p w:rsidR="00444052" w:rsidRDefault="00444052" w:rsidP="001B1001">
            <w:pPr>
              <w:rPr>
                <w:rFonts w:ascii="Arial" w:eastAsia="Arial" w:hAnsi="Arial" w:cs="Arial"/>
                <w:sz w:val="18"/>
                <w:szCs w:val="18"/>
              </w:rPr>
            </w:pPr>
          </w:p>
          <w:p w:rsidR="00444052" w:rsidRPr="0007026C" w:rsidRDefault="00444052" w:rsidP="001B1001">
            <w:pPr>
              <w:rPr>
                <w:lang w:val="ca-ES"/>
              </w:rPr>
            </w:pPr>
            <w:r w:rsidRPr="0007026C">
              <w:rPr>
                <w:rFonts w:ascii="Arial" w:hAnsi="Arial" w:cs="Arial"/>
                <w:sz w:val="18"/>
                <w:szCs w:val="18"/>
                <w:lang w:val="ca-ES"/>
              </w:rPr>
              <w:t xml:space="preserve">En cas afirmatiu, ha adoptat l’operador econòmic mesures autocorrectives? </w:t>
            </w:r>
          </w:p>
          <w:p w:rsidR="00444052" w:rsidRDefault="00444052" w:rsidP="001B1001">
            <w:pPr>
              <w:rPr>
                <w:rFonts w:ascii="Arial" w:hAnsi="Arial" w:cs="Arial"/>
                <w:sz w:val="18"/>
                <w:szCs w:val="18"/>
              </w:rPr>
            </w:pPr>
            <w:r>
              <w:rPr>
                <w:rFonts w:ascii="Arial" w:eastAsia="Arial" w:hAnsi="Arial" w:cs="Arial"/>
                <w:sz w:val="18"/>
                <w:szCs w:val="18"/>
              </w:rPr>
              <w:t xml:space="preserve"> Sí                  No  </w:t>
            </w:r>
          </w:p>
          <w:p w:rsidR="00444052" w:rsidRDefault="00444052" w:rsidP="001B1001">
            <w:pPr>
              <w:rPr>
                <w:rFonts w:ascii="Arial" w:hAnsi="Arial" w:cs="Arial"/>
                <w:sz w:val="18"/>
                <w:szCs w:val="18"/>
              </w:rPr>
            </w:pPr>
          </w:p>
          <w:p w:rsidR="00444052" w:rsidRDefault="00444052" w:rsidP="001B1001">
            <w:pPr>
              <w:snapToGrid w:val="0"/>
            </w:pPr>
            <w:r>
              <w:rPr>
                <w:rFonts w:ascii="Arial" w:eastAsia="Arial" w:hAnsi="Arial" w:cs="Arial"/>
                <w:sz w:val="18"/>
                <w:szCs w:val="18"/>
              </w:rPr>
              <w:t xml:space="preserve">Si ho ha fet, descriviu les mesures adoptades: </w:t>
            </w:r>
          </w:p>
          <w:p w:rsidR="00444052" w:rsidRDefault="00444052" w:rsidP="001B1001">
            <w:pPr>
              <w:snapToGrid w:val="0"/>
              <w:rPr>
                <w:rFonts w:ascii="Arial" w:eastAsia="Arial" w:hAnsi="Arial" w:cs="Arial"/>
                <w:sz w:val="18"/>
                <w:szCs w:val="18"/>
              </w:rPr>
            </w:pPr>
          </w:p>
        </w:tc>
      </w:tr>
      <w:tr w:rsidR="00444052" w:rsidTr="001B1001">
        <w:tblPrEx>
          <w:tblCellMar>
            <w:top w:w="55" w:type="dxa"/>
            <w:left w:w="55" w:type="dxa"/>
            <w:bottom w:w="55" w:type="dxa"/>
            <w:right w:w="55" w:type="dxa"/>
          </w:tblCellMar>
        </w:tblPrEx>
        <w:tc>
          <w:tcPr>
            <w:tcW w:w="4421" w:type="dxa"/>
            <w:tcBorders>
              <w:top w:val="single" w:sz="1" w:space="0" w:color="000000"/>
              <w:left w:val="single" w:sz="1" w:space="0" w:color="000000"/>
              <w:bottom w:val="single" w:sz="1" w:space="0" w:color="000000"/>
            </w:tcBorders>
            <w:shd w:val="clear" w:color="auto" w:fill="auto"/>
          </w:tcPr>
          <w:p w:rsidR="00444052" w:rsidRDefault="00444052" w:rsidP="001B1001">
            <w:pPr>
              <w:widowControl w:val="0"/>
              <w:jc w:val="both"/>
            </w:pPr>
            <w:r>
              <w:rPr>
                <w:rFonts w:ascii="Arial" w:hAnsi="Arial" w:cs="Arial"/>
                <w:sz w:val="18"/>
                <w:szCs w:val="18"/>
              </w:rPr>
              <w:t xml:space="preserve">L’operador econòmic té coneixement d’algun conflicte d’interessos degut a la seva participació en el procediment de contractació? </w:t>
            </w: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widowControl w:val="0"/>
              <w:jc w:val="both"/>
            </w:pPr>
            <w:r>
              <w:rPr>
                <w:rFonts w:ascii="Arial" w:hAnsi="Arial" w:cs="Arial"/>
                <w:sz w:val="18"/>
                <w:szCs w:val="18"/>
              </w:rPr>
              <w:t xml:space="preserve">En cas afirmatiu, especifiqueu: </w:t>
            </w:r>
          </w:p>
          <w:p w:rsidR="00444052" w:rsidRDefault="00444052" w:rsidP="001B1001">
            <w:pPr>
              <w:widowControl w:val="0"/>
              <w:jc w:val="both"/>
              <w:rPr>
                <w:rFonts w:ascii="Arial" w:hAnsi="Arial" w:cs="Arial"/>
                <w:sz w:val="18"/>
                <w:szCs w:val="18"/>
              </w:rPr>
            </w:pPr>
          </w:p>
        </w:tc>
        <w:tc>
          <w:tcPr>
            <w:tcW w:w="4477" w:type="dxa"/>
            <w:gridSpan w:val="2"/>
            <w:tcBorders>
              <w:top w:val="single" w:sz="1" w:space="0" w:color="000000"/>
              <w:left w:val="single" w:sz="1" w:space="0" w:color="000000"/>
              <w:bottom w:val="single" w:sz="1" w:space="0" w:color="000000"/>
              <w:right w:val="single" w:sz="1" w:space="0" w:color="000000"/>
            </w:tcBorders>
            <w:shd w:val="clear" w:color="auto" w:fill="auto"/>
          </w:tcPr>
          <w:p w:rsidR="00444052" w:rsidRDefault="00444052" w:rsidP="001B1001">
            <w:pPr>
              <w:snapToGrid w:val="0"/>
              <w:rPr>
                <w:rFonts w:ascii="Arial" w:hAnsi="Arial" w:cs="Arial"/>
                <w:sz w:val="18"/>
                <w:szCs w:val="18"/>
              </w:rPr>
            </w:pPr>
          </w:p>
          <w:p w:rsidR="00444052" w:rsidRDefault="00444052" w:rsidP="001B1001">
            <w:pPr>
              <w:snapToGrid w:val="0"/>
              <w:rPr>
                <w:rFonts w:ascii="Arial" w:hAnsi="Arial" w:cs="Arial"/>
                <w:sz w:val="18"/>
                <w:szCs w:val="18"/>
              </w:rPr>
            </w:pPr>
          </w:p>
          <w:p w:rsidR="00444052" w:rsidRDefault="00444052" w:rsidP="001B1001">
            <w:pPr>
              <w:snapToGrid w:val="0"/>
              <w:rPr>
                <w:rFonts w:ascii="Arial" w:eastAsia="Arial" w:hAnsi="Arial" w:cs="Arial"/>
                <w:sz w:val="18"/>
                <w:szCs w:val="18"/>
              </w:rPr>
            </w:pPr>
            <w:r>
              <w:rPr>
                <w:rFonts w:ascii="Arial" w:eastAsia="Arial" w:hAnsi="Arial" w:cs="Arial"/>
                <w:color w:val="7E0021"/>
                <w:sz w:val="18"/>
                <w:szCs w:val="18"/>
              </w:rPr>
              <w:t xml:space="preserve">Sí                  No  </w:t>
            </w:r>
          </w:p>
        </w:tc>
      </w:tr>
      <w:tr w:rsidR="00444052" w:rsidTr="001B1001">
        <w:tblPrEx>
          <w:tblCellMar>
            <w:top w:w="55" w:type="dxa"/>
            <w:left w:w="55" w:type="dxa"/>
            <w:bottom w:w="55" w:type="dxa"/>
            <w:right w:w="55" w:type="dxa"/>
          </w:tblCellMar>
        </w:tblPrEx>
        <w:tc>
          <w:tcPr>
            <w:tcW w:w="4421" w:type="dxa"/>
            <w:tcBorders>
              <w:top w:val="single" w:sz="1" w:space="0" w:color="000000"/>
              <w:left w:val="single" w:sz="1" w:space="0" w:color="000000"/>
              <w:bottom w:val="single" w:sz="1" w:space="0" w:color="000000"/>
            </w:tcBorders>
            <w:shd w:val="clear" w:color="auto" w:fill="auto"/>
          </w:tcPr>
          <w:p w:rsidR="00444052" w:rsidRDefault="00444052" w:rsidP="001B1001">
            <w:pPr>
              <w:widowControl w:val="0"/>
              <w:jc w:val="both"/>
            </w:pPr>
            <w:r>
              <w:rPr>
                <w:rFonts w:ascii="Arial" w:eastAsia="Arial" w:hAnsi="Arial" w:cs="Arial"/>
                <w:sz w:val="18"/>
                <w:szCs w:val="18"/>
              </w:rPr>
              <w:t>L'operador econòmic o alguna empresa relacionada amb ell, ha assessorat al poder adjudicador o l'entitat adjudicadora o ha intervingut d'alguna altre forma en la preparació del procediment de contractació?</w:t>
            </w:r>
          </w:p>
          <w:p w:rsidR="00444052" w:rsidRDefault="00444052" w:rsidP="001B1001">
            <w:pPr>
              <w:widowControl w:val="0"/>
              <w:jc w:val="both"/>
              <w:rPr>
                <w:rFonts w:ascii="Arial" w:eastAsia="Arial" w:hAnsi="Arial" w:cs="Arial"/>
                <w:sz w:val="18"/>
                <w:szCs w:val="18"/>
              </w:rPr>
            </w:pPr>
          </w:p>
          <w:p w:rsidR="00444052" w:rsidRDefault="00444052" w:rsidP="001B1001">
            <w:pPr>
              <w:widowControl w:val="0"/>
              <w:jc w:val="both"/>
            </w:pPr>
            <w:r>
              <w:rPr>
                <w:rFonts w:ascii="Arial" w:eastAsia="Arial" w:hAnsi="Arial" w:cs="Arial"/>
                <w:sz w:val="18"/>
                <w:szCs w:val="18"/>
              </w:rPr>
              <w:t>En cas afirmatiu, especifiqueu:</w:t>
            </w:r>
          </w:p>
          <w:p w:rsidR="00444052" w:rsidRDefault="00444052" w:rsidP="001B1001">
            <w:pPr>
              <w:widowControl w:val="0"/>
              <w:jc w:val="both"/>
            </w:pPr>
            <w:r>
              <w:rPr>
                <w:rFonts w:ascii="Arial" w:eastAsia="Arial" w:hAnsi="Arial" w:cs="Arial"/>
                <w:sz w:val="18"/>
                <w:szCs w:val="18"/>
              </w:rPr>
              <w:t xml:space="preserve">L'operador econòmic ha experimentat la rescissió </w:t>
            </w:r>
            <w:r>
              <w:rPr>
                <w:rFonts w:ascii="Arial" w:eastAsia="Arial" w:hAnsi="Arial" w:cs="Arial"/>
                <w:sz w:val="18"/>
                <w:szCs w:val="18"/>
              </w:rPr>
              <w:lastRenderedPageBreak/>
              <w:t>anticipada d'un contracte públic anterior, un contracte anterior amb una entitat adjudicadora o un contracte de concessió anterior o la imposició de danys i perjudicis o altres sancions comparables en relació amb aquest contracte anterior?</w:t>
            </w:r>
          </w:p>
          <w:p w:rsidR="00444052" w:rsidRDefault="00444052" w:rsidP="001B1001">
            <w:pPr>
              <w:widowControl w:val="0"/>
              <w:jc w:val="both"/>
              <w:rPr>
                <w:rFonts w:ascii="Arial" w:eastAsia="Arial" w:hAnsi="Arial" w:cs="Arial"/>
                <w:sz w:val="18"/>
                <w:szCs w:val="18"/>
              </w:rPr>
            </w:pPr>
          </w:p>
          <w:p w:rsidR="00444052" w:rsidRDefault="00444052" w:rsidP="001B1001">
            <w:pPr>
              <w:widowControl w:val="0"/>
              <w:jc w:val="both"/>
            </w:pPr>
            <w:r>
              <w:rPr>
                <w:rFonts w:ascii="Arial" w:eastAsia="Arial" w:hAnsi="Arial" w:cs="Arial"/>
                <w:sz w:val="18"/>
                <w:szCs w:val="18"/>
              </w:rPr>
              <w:t>En cas afirmatiu, especifiqueu:</w:t>
            </w:r>
          </w:p>
        </w:tc>
        <w:tc>
          <w:tcPr>
            <w:tcW w:w="4477" w:type="dxa"/>
            <w:gridSpan w:val="2"/>
            <w:tcBorders>
              <w:top w:val="single" w:sz="1" w:space="0" w:color="000000"/>
              <w:left w:val="single" w:sz="1" w:space="0" w:color="000000"/>
              <w:bottom w:val="single" w:sz="1" w:space="0" w:color="000000"/>
              <w:right w:val="single" w:sz="1" w:space="0" w:color="000000"/>
            </w:tcBorders>
            <w:shd w:val="clear" w:color="auto" w:fill="auto"/>
          </w:tcPr>
          <w:p w:rsidR="00444052" w:rsidRDefault="00444052" w:rsidP="001B1001">
            <w:pPr>
              <w:snapToGrid w:val="0"/>
              <w:rPr>
                <w:rFonts w:ascii="Arial" w:hAnsi="Arial" w:cs="Arial"/>
                <w:sz w:val="18"/>
                <w:szCs w:val="18"/>
              </w:rPr>
            </w:pPr>
          </w:p>
          <w:p w:rsidR="00444052" w:rsidRDefault="00444052" w:rsidP="001B1001">
            <w:pPr>
              <w:snapToGrid w:val="0"/>
              <w:rPr>
                <w:rFonts w:ascii="Arial" w:hAnsi="Arial" w:cs="Arial"/>
                <w:sz w:val="18"/>
                <w:szCs w:val="18"/>
              </w:rPr>
            </w:pPr>
          </w:p>
          <w:p w:rsidR="00444052" w:rsidRDefault="00444052" w:rsidP="001B1001">
            <w:pPr>
              <w:snapToGrid w:val="0"/>
              <w:rPr>
                <w:rFonts w:ascii="Arial" w:hAnsi="Arial" w:cs="Arial"/>
                <w:sz w:val="18"/>
                <w:szCs w:val="18"/>
              </w:rPr>
            </w:pPr>
          </w:p>
          <w:p w:rsidR="00444052" w:rsidRDefault="00444052" w:rsidP="001B1001">
            <w:pPr>
              <w:rPr>
                <w:rFonts w:ascii="Arial" w:hAnsi="Arial" w:cs="Arial"/>
                <w:sz w:val="18"/>
                <w:szCs w:val="18"/>
              </w:rPr>
            </w:pPr>
            <w:r>
              <w:rPr>
                <w:rFonts w:ascii="Arial" w:eastAsia="Arial" w:hAnsi="Arial" w:cs="Arial"/>
                <w:sz w:val="18"/>
                <w:szCs w:val="18"/>
              </w:rPr>
              <w:t xml:space="preserve"> Sí                  No  </w:t>
            </w: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snapToGrid w:val="0"/>
              <w:rPr>
                <w:rFonts w:ascii="Arial" w:eastAsia="Arial" w:hAnsi="Arial" w:cs="Arial"/>
                <w:sz w:val="18"/>
                <w:szCs w:val="18"/>
              </w:rPr>
            </w:pPr>
            <w:r>
              <w:rPr>
                <w:rFonts w:ascii="Arial" w:eastAsia="Arial" w:hAnsi="Arial" w:cs="Arial"/>
                <w:sz w:val="18"/>
                <w:szCs w:val="18"/>
              </w:rPr>
              <w:t xml:space="preserve">Sí                  No  </w:t>
            </w:r>
          </w:p>
          <w:p w:rsidR="00444052" w:rsidRDefault="00444052" w:rsidP="001B1001">
            <w:pPr>
              <w:snapToGrid w:val="0"/>
              <w:rPr>
                <w:rFonts w:ascii="Arial" w:eastAsia="Arial" w:hAnsi="Arial" w:cs="Arial"/>
                <w:sz w:val="18"/>
                <w:szCs w:val="18"/>
              </w:rPr>
            </w:pPr>
          </w:p>
          <w:p w:rsidR="00444052" w:rsidRDefault="00444052" w:rsidP="001B1001">
            <w:pPr>
              <w:snapToGrid w:val="0"/>
              <w:rPr>
                <w:rFonts w:ascii="Arial" w:eastAsia="Arial" w:hAnsi="Arial" w:cs="Arial"/>
                <w:sz w:val="18"/>
                <w:szCs w:val="18"/>
              </w:rPr>
            </w:pPr>
          </w:p>
          <w:p w:rsidR="00444052" w:rsidRDefault="00444052" w:rsidP="001B1001">
            <w:pPr>
              <w:snapToGrid w:val="0"/>
              <w:rPr>
                <w:rFonts w:ascii="Arial" w:eastAsia="Arial" w:hAnsi="Arial" w:cs="Arial"/>
                <w:sz w:val="18"/>
                <w:szCs w:val="18"/>
              </w:rPr>
            </w:pPr>
          </w:p>
          <w:p w:rsidR="00444052" w:rsidRDefault="00444052" w:rsidP="001B1001">
            <w:pPr>
              <w:snapToGrid w:val="0"/>
              <w:rPr>
                <w:rFonts w:ascii="Arial" w:eastAsia="Arial" w:hAnsi="Arial" w:cs="Arial"/>
                <w:sz w:val="18"/>
                <w:szCs w:val="18"/>
              </w:rPr>
            </w:pPr>
          </w:p>
          <w:p w:rsidR="00444052" w:rsidRDefault="00444052" w:rsidP="001B1001">
            <w:pPr>
              <w:snapToGrid w:val="0"/>
              <w:rPr>
                <w:rFonts w:ascii="Arial" w:eastAsia="Arial" w:hAnsi="Arial" w:cs="Arial"/>
                <w:sz w:val="18"/>
                <w:szCs w:val="18"/>
              </w:rPr>
            </w:pPr>
          </w:p>
          <w:p w:rsidR="00444052" w:rsidRDefault="00444052" w:rsidP="001B1001">
            <w:pPr>
              <w:snapToGrid w:val="0"/>
              <w:rPr>
                <w:rFonts w:ascii="Arial" w:eastAsia="Arial" w:hAnsi="Arial" w:cs="Arial"/>
                <w:sz w:val="18"/>
                <w:szCs w:val="18"/>
              </w:rPr>
            </w:pPr>
          </w:p>
          <w:p w:rsidR="00444052" w:rsidRDefault="00444052" w:rsidP="001B1001">
            <w:pPr>
              <w:rPr>
                <w:rFonts w:ascii="Arial" w:eastAsia="Arial" w:hAnsi="Arial" w:cs="Arial"/>
                <w:sz w:val="18"/>
                <w:szCs w:val="18"/>
              </w:rPr>
            </w:pPr>
          </w:p>
          <w:p w:rsidR="00444052" w:rsidRPr="0007026C" w:rsidRDefault="00444052" w:rsidP="001B1001">
            <w:pPr>
              <w:rPr>
                <w:lang w:val="ca-ES"/>
              </w:rPr>
            </w:pPr>
            <w:r w:rsidRPr="0007026C">
              <w:rPr>
                <w:rFonts w:ascii="Arial" w:hAnsi="Arial" w:cs="Arial"/>
                <w:sz w:val="18"/>
                <w:szCs w:val="18"/>
                <w:lang w:val="ca-ES"/>
              </w:rPr>
              <w:t xml:space="preserve">En cas afirmatiu, ha adoptat l’operador econòmic mesures autocorrectives? </w:t>
            </w:r>
          </w:p>
          <w:p w:rsidR="00444052" w:rsidRDefault="00444052" w:rsidP="001B1001">
            <w:pPr>
              <w:rPr>
                <w:rFonts w:ascii="Arial" w:hAnsi="Arial" w:cs="Arial"/>
                <w:sz w:val="18"/>
                <w:szCs w:val="18"/>
              </w:rPr>
            </w:pPr>
            <w:r>
              <w:rPr>
                <w:rFonts w:ascii="Arial" w:eastAsia="Arial" w:hAnsi="Arial" w:cs="Arial"/>
                <w:sz w:val="18"/>
                <w:szCs w:val="18"/>
              </w:rPr>
              <w:t xml:space="preserve"> Sí                  No  </w:t>
            </w:r>
          </w:p>
          <w:p w:rsidR="00444052" w:rsidRDefault="00444052" w:rsidP="001B1001">
            <w:r>
              <w:rPr>
                <w:rFonts w:ascii="Arial" w:hAnsi="Arial" w:cs="Arial"/>
                <w:sz w:val="18"/>
                <w:szCs w:val="18"/>
              </w:rPr>
              <w:t>Si ho ha fet, descriviu les mesures adoptades:</w:t>
            </w: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tc>
      </w:tr>
      <w:tr w:rsidR="00444052" w:rsidTr="001B1001">
        <w:tblPrEx>
          <w:tblCellMar>
            <w:top w:w="55" w:type="dxa"/>
            <w:left w:w="55" w:type="dxa"/>
            <w:bottom w:w="55" w:type="dxa"/>
            <w:right w:w="55" w:type="dxa"/>
          </w:tblCellMar>
        </w:tblPrEx>
        <w:tc>
          <w:tcPr>
            <w:tcW w:w="4421" w:type="dxa"/>
            <w:tcBorders>
              <w:left w:val="single" w:sz="1" w:space="0" w:color="000000"/>
              <w:bottom w:val="single" w:sz="1" w:space="0" w:color="000000"/>
            </w:tcBorders>
            <w:shd w:val="clear" w:color="auto" w:fill="auto"/>
          </w:tcPr>
          <w:p w:rsidR="00444052" w:rsidRDefault="00444052" w:rsidP="001B1001">
            <w:pPr>
              <w:widowControl w:val="0"/>
              <w:jc w:val="both"/>
            </w:pPr>
            <w:r>
              <w:rPr>
                <w:rFonts w:ascii="Arial" w:hAnsi="Arial" w:cs="Arial"/>
                <w:sz w:val="18"/>
                <w:szCs w:val="18"/>
              </w:rPr>
              <w:lastRenderedPageBreak/>
              <w:t xml:space="preserve">L’operador econòmic pot confirmar que: </w:t>
            </w:r>
          </w:p>
          <w:p w:rsidR="00444052" w:rsidRDefault="00444052" w:rsidP="001B1001">
            <w:pPr>
              <w:jc w:val="both"/>
            </w:pPr>
            <w:r>
              <w:rPr>
                <w:rFonts w:ascii="Arial" w:hAnsi="Arial" w:cs="Arial"/>
                <w:sz w:val="18"/>
                <w:szCs w:val="18"/>
              </w:rPr>
              <w:t xml:space="preserve">a) no ha estat declarat culpable de falsedat greu en proporcionar la informació exigida per verificar la inexistència de motius d’exclusió o el compliment dels criteris de selecció, </w:t>
            </w:r>
          </w:p>
          <w:p w:rsidR="00444052" w:rsidRDefault="00444052" w:rsidP="001B1001">
            <w:pPr>
              <w:jc w:val="both"/>
            </w:pPr>
            <w:r>
              <w:rPr>
                <w:rFonts w:ascii="Arial" w:hAnsi="Arial" w:cs="Arial"/>
                <w:sz w:val="18"/>
                <w:szCs w:val="18"/>
              </w:rPr>
              <w:t>b) no ha ocultat aquesta informació,</w:t>
            </w:r>
          </w:p>
          <w:p w:rsidR="00444052" w:rsidRDefault="00444052" w:rsidP="001B1001">
            <w:pPr>
              <w:jc w:val="both"/>
            </w:pPr>
            <w:r>
              <w:rPr>
                <w:rFonts w:ascii="Arial" w:hAnsi="Arial" w:cs="Arial"/>
                <w:sz w:val="18"/>
                <w:szCs w:val="18"/>
              </w:rPr>
              <w:t>c) ha pogut presentar sense demora els documents justificatius exigits pel poder adjudicador o l’entitat adjudicadora, i</w:t>
            </w:r>
          </w:p>
          <w:p w:rsidR="00444052" w:rsidRDefault="00444052" w:rsidP="001B1001">
            <w:pPr>
              <w:jc w:val="both"/>
            </w:pPr>
            <w:r>
              <w:rPr>
                <w:rFonts w:ascii="Arial" w:hAnsi="Arial" w:cs="Arial"/>
                <w:sz w:val="18"/>
                <w:szCs w:val="18"/>
              </w:rPr>
              <w:t>d) no ha intentat influir indegudament en el procés de presa de decisions del poder adjudicador, obtenir informació confidencial que pugui conferir-li avantatges indegudes en el procediment de contractació, o proporcionar per negligència informació enganyosa que pugui tenir una influència important en les decisions relatives a l’exclusió, selecció o adjudicació?</w:t>
            </w:r>
          </w:p>
          <w:p w:rsidR="00444052" w:rsidRDefault="00444052" w:rsidP="001B1001">
            <w:pPr>
              <w:jc w:val="both"/>
            </w:pPr>
          </w:p>
        </w:tc>
        <w:tc>
          <w:tcPr>
            <w:tcW w:w="4477" w:type="dxa"/>
            <w:gridSpan w:val="2"/>
            <w:tcBorders>
              <w:left w:val="single" w:sz="1" w:space="0" w:color="000000"/>
              <w:bottom w:val="single" w:sz="1" w:space="0" w:color="000000"/>
              <w:right w:val="single" w:sz="1" w:space="0" w:color="000000"/>
            </w:tcBorders>
            <w:shd w:val="clear" w:color="auto" w:fill="auto"/>
          </w:tcPr>
          <w:p w:rsidR="00444052" w:rsidRDefault="00444052" w:rsidP="001B1001">
            <w:pPr>
              <w:snapToGrid w:val="0"/>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p>
          <w:p w:rsidR="00444052" w:rsidRDefault="00444052" w:rsidP="001B1001">
            <w:pPr>
              <w:rPr>
                <w:rFonts w:ascii="Arial" w:hAnsi="Arial" w:cs="Arial"/>
                <w:sz w:val="18"/>
                <w:szCs w:val="18"/>
              </w:rPr>
            </w:pPr>
            <w:r>
              <w:rPr>
                <w:rFonts w:ascii="Arial" w:eastAsia="Arial" w:hAnsi="Arial" w:cs="Arial"/>
                <w:sz w:val="18"/>
                <w:szCs w:val="18"/>
              </w:rPr>
              <w:t xml:space="preserve"> Sí                  No  </w:t>
            </w:r>
          </w:p>
        </w:tc>
      </w:tr>
      <w:tr w:rsidR="00444052" w:rsidTr="001B1001">
        <w:tc>
          <w:tcPr>
            <w:tcW w:w="8870" w:type="dxa"/>
            <w:gridSpan w:val="2"/>
            <w:shd w:val="clear" w:color="auto" w:fill="auto"/>
          </w:tcPr>
          <w:p w:rsidR="00444052" w:rsidRDefault="00444052" w:rsidP="001B1001">
            <w:pPr>
              <w:widowControl w:val="0"/>
              <w:snapToGrid w:val="0"/>
              <w:jc w:val="both"/>
              <w:rPr>
                <w:rFonts w:ascii="Arial" w:hAnsi="Arial" w:cs="Arial"/>
                <w:sz w:val="18"/>
                <w:szCs w:val="18"/>
              </w:rPr>
            </w:pPr>
          </w:p>
          <w:p w:rsidR="00444052" w:rsidRDefault="00444052" w:rsidP="001B1001">
            <w:pPr>
              <w:widowControl w:val="0"/>
              <w:jc w:val="both"/>
              <w:rPr>
                <w:rFonts w:ascii="Arial" w:hAnsi="Arial" w:cs="Arial"/>
                <w:sz w:val="18"/>
                <w:szCs w:val="18"/>
              </w:rPr>
            </w:pPr>
          </w:p>
          <w:p w:rsidR="00444052" w:rsidRDefault="00444052" w:rsidP="001B1001">
            <w:pPr>
              <w:widowControl w:val="0"/>
              <w:jc w:val="both"/>
              <w:rPr>
                <w:rFonts w:ascii="Arial" w:hAnsi="Arial" w:cs="Arial"/>
                <w:sz w:val="18"/>
                <w:szCs w:val="18"/>
              </w:rPr>
            </w:pPr>
          </w:p>
          <w:p w:rsidR="00444052" w:rsidRDefault="00444052" w:rsidP="001B1001">
            <w:pPr>
              <w:widowControl w:val="0"/>
              <w:jc w:val="both"/>
              <w:rPr>
                <w:rFonts w:ascii="Arial" w:hAnsi="Arial" w:cs="Arial"/>
                <w:sz w:val="18"/>
                <w:szCs w:val="18"/>
              </w:rPr>
            </w:pPr>
          </w:p>
          <w:p w:rsidR="00444052" w:rsidRDefault="00444052" w:rsidP="001B1001">
            <w:pPr>
              <w:widowControl w:val="0"/>
              <w:jc w:val="both"/>
            </w:pPr>
            <w:r>
              <w:rPr>
                <w:rFonts w:ascii="Arial" w:hAnsi="Arial" w:cs="Arial"/>
                <w:sz w:val="18"/>
                <w:szCs w:val="18"/>
              </w:rPr>
              <w:t>(Lloc, data i signatura de la persona que proposa)</w:t>
            </w:r>
          </w:p>
        </w:tc>
        <w:tc>
          <w:tcPr>
            <w:tcW w:w="28" w:type="dxa"/>
            <w:shd w:val="clear" w:color="auto" w:fill="auto"/>
          </w:tcPr>
          <w:p w:rsidR="00444052" w:rsidRDefault="00444052" w:rsidP="001B1001">
            <w:pPr>
              <w:snapToGrid w:val="0"/>
              <w:spacing w:after="200"/>
            </w:pPr>
          </w:p>
        </w:tc>
      </w:tr>
    </w:tbl>
    <w:p w:rsidR="002E763F" w:rsidRDefault="002E763F">
      <w:pPr>
        <w:widowControl w:val="0"/>
        <w:jc w:val="both"/>
        <w:rPr>
          <w:rFonts w:ascii="Arial" w:hAnsi="Arial" w:cs="Arial"/>
          <w:sz w:val="22"/>
          <w:szCs w:val="22"/>
        </w:rPr>
      </w:pPr>
    </w:p>
    <w:p w:rsidR="002E763F" w:rsidRDefault="002E763F">
      <w:pPr>
        <w:pageBreakBefore/>
        <w:widowControl w:val="0"/>
        <w:jc w:val="both"/>
      </w:pPr>
      <w:r>
        <w:rPr>
          <w:rFonts w:ascii="Arial" w:hAnsi="Arial" w:cs="Arial"/>
          <w:b/>
          <w:bCs/>
          <w:sz w:val="22"/>
          <w:szCs w:val="22"/>
        </w:rPr>
        <w:lastRenderedPageBreak/>
        <w:t>ANNEX 2</w:t>
      </w:r>
      <w:r>
        <w:rPr>
          <w:rFonts w:ascii="Arial" w:hAnsi="Arial" w:cs="Arial"/>
          <w:b/>
          <w:bCs/>
          <w:sz w:val="22"/>
          <w:szCs w:val="22"/>
        </w:rPr>
        <w:tab/>
        <w:t>MODEL OFERTA ECONÒMICA I/O CRITERIS AVALUABLES MITJANÇANT FÓRMULA (</w:t>
      </w:r>
      <w:r>
        <w:rPr>
          <w:rFonts w:ascii="Arial" w:hAnsi="Arial" w:cs="Arial"/>
          <w:b/>
          <w:bCs/>
          <w:sz w:val="22"/>
          <w:szCs w:val="22"/>
          <w:highlight w:val="yellow"/>
        </w:rPr>
        <w:t>SOBRE NÚM. 3</w:t>
      </w:r>
      <w:r>
        <w:rPr>
          <w:rFonts w:ascii="Arial" w:hAnsi="Arial" w:cs="Arial"/>
          <w:b/>
          <w:bCs/>
          <w:sz w:val="22"/>
          <w:szCs w:val="22"/>
        </w:rPr>
        <w:t xml:space="preserve">) </w:t>
      </w:r>
    </w:p>
    <w:p w:rsidR="002E763F" w:rsidRDefault="002E763F">
      <w:pPr>
        <w:widowControl w:val="0"/>
        <w:jc w:val="both"/>
        <w:rPr>
          <w:rFonts w:ascii="Arial" w:hAnsi="Arial" w:cs="Arial"/>
          <w:b/>
          <w:bCs/>
          <w:strike/>
          <w:color w:val="FF0000"/>
          <w:sz w:val="22"/>
          <w:szCs w:val="22"/>
        </w:rPr>
      </w:pPr>
    </w:p>
    <w:p w:rsidR="002E763F" w:rsidRDefault="002E763F">
      <w:pPr>
        <w:widowControl w:val="0"/>
        <w:jc w:val="both"/>
      </w:pPr>
      <w:r>
        <w:rPr>
          <w:rFonts w:ascii="Arial" w:hAnsi="Arial" w:cs="Arial"/>
          <w:color w:val="333333"/>
          <w:sz w:val="22"/>
          <w:szCs w:val="22"/>
        </w:rPr>
        <w:t xml:space="preserve">El/la Sr./Sra............................................................................................ amb residència </w:t>
      </w:r>
      <w:r>
        <w:rPr>
          <w:rFonts w:ascii="Arial" w:hAnsi="Arial" w:cs="Arial"/>
          <w:sz w:val="22"/>
        </w:rPr>
        <w:t xml:space="preserve">a ......................................., al carrer.................................número............, </w:t>
      </w:r>
      <w:r>
        <w:rPr>
          <w:rFonts w:ascii="Arial" w:hAnsi="Arial" w:cs="Arial"/>
          <w:sz w:val="22"/>
          <w:szCs w:val="22"/>
        </w:rPr>
        <w:t>i amb DNI ......................... , en nom propi (o en representació de l’empresa ................................. , amb domicili a ..................................................., al carrer de ......................................, número ..............., i NIF...........................</w:t>
      </w:r>
      <w:r>
        <w:rPr>
          <w:rFonts w:ascii="Arial" w:hAnsi="Arial" w:cs="Arial"/>
          <w:sz w:val="22"/>
        </w:rPr>
        <w:t xml:space="preserve">, declara que, assabentat/ada de les condicions i els requisits que s’exigeixen per poder ser l’empresa adjudicatària del contracte </w:t>
      </w:r>
      <w:r w:rsidR="004D7C41">
        <w:rPr>
          <w:rFonts w:ascii="Arial" w:hAnsi="Arial" w:cs="Arial"/>
          <w:sz w:val="22"/>
        </w:rPr>
        <w:t xml:space="preserve">per a la prestació del </w:t>
      </w:r>
      <w:r w:rsidR="004D7C41">
        <w:rPr>
          <w:rFonts w:ascii="Arial" w:hAnsi="Arial" w:cs="Arial"/>
          <w:sz w:val="22"/>
          <w:szCs w:val="22"/>
        </w:rPr>
        <w:t>s</w:t>
      </w:r>
      <w:r w:rsidR="004D7C41" w:rsidRPr="00EF6370">
        <w:rPr>
          <w:rFonts w:ascii="Arial" w:hAnsi="Arial" w:cs="Arial"/>
          <w:sz w:val="22"/>
          <w:szCs w:val="22"/>
        </w:rPr>
        <w:t>ervei per a la gestió de l'oficina d'atenció a la pobresa energètica i promoció de l'eficiència energètica (expedient núm. SAB_2025000069 i Mytao 2025/7621)</w:t>
      </w:r>
      <w:r>
        <w:rPr>
          <w:rFonts w:ascii="Arial" w:hAnsi="Arial" w:cs="Arial"/>
          <w:sz w:val="22"/>
        </w:rPr>
        <w:t>,</w:t>
      </w:r>
      <w:r w:rsidR="004D7C41">
        <w:rPr>
          <w:rFonts w:ascii="Arial" w:hAnsi="Arial" w:cs="Arial"/>
          <w:sz w:val="22"/>
        </w:rPr>
        <w:t xml:space="preserve"> </w:t>
      </w:r>
      <w:r>
        <w:rPr>
          <w:rFonts w:ascii="Arial" w:hAnsi="Arial" w:cs="Arial"/>
          <w:sz w:val="22"/>
        </w:rPr>
        <w:t xml:space="preserve">es compromet (en nom propi / en nom i representació de l’empresa) a executar-lo amb estricta subjecció als requisits i condicions estipulats, per la quantitat total de: </w:t>
      </w:r>
    </w:p>
    <w:p w:rsidR="002E763F" w:rsidRDefault="002E763F">
      <w:pPr>
        <w:widowControl w:val="0"/>
        <w:jc w:val="both"/>
        <w:rPr>
          <w:rFonts w:ascii="Arial" w:hAnsi="Arial" w:cs="Arial"/>
          <w:sz w:val="22"/>
        </w:rPr>
      </w:pPr>
    </w:p>
    <w:p w:rsidR="002E763F" w:rsidRPr="006779A7" w:rsidRDefault="002E763F">
      <w:pPr>
        <w:widowControl w:val="0"/>
        <w:jc w:val="both"/>
        <w:rPr>
          <w:rFonts w:ascii="Arial" w:hAnsi="Arial" w:cs="Arial"/>
          <w:b/>
          <w:color w:val="0000FF"/>
          <w:sz w:val="22"/>
        </w:rPr>
      </w:pPr>
      <w:r w:rsidRPr="006779A7">
        <w:rPr>
          <w:rFonts w:ascii="Arial" w:hAnsi="Arial" w:cs="Arial"/>
          <w:b/>
          <w:color w:val="0000FF"/>
          <w:sz w:val="22"/>
        </w:rPr>
        <w:t>...........................€ (xifra en lletres i en números), de les quals.........................................€, es corresponen al preu del contracte i .........................€ es corresponen a l'Impost sobre el Valor Afegit (IVA).</w:t>
      </w:r>
    </w:p>
    <w:p w:rsidR="006779A7" w:rsidRDefault="006779A7">
      <w:pPr>
        <w:widowControl w:val="0"/>
        <w:jc w:val="both"/>
      </w:pPr>
    </w:p>
    <w:p w:rsidR="006779A7" w:rsidRPr="006779A7" w:rsidRDefault="006779A7">
      <w:pPr>
        <w:widowControl w:val="0"/>
        <w:jc w:val="both"/>
        <w:rPr>
          <w:rFonts w:ascii="Arial" w:hAnsi="Arial" w:cs="Arial"/>
          <w:sz w:val="22"/>
          <w:szCs w:val="22"/>
        </w:rPr>
      </w:pPr>
      <w:r w:rsidRPr="006779A7">
        <w:rPr>
          <w:rFonts w:ascii="Arial" w:hAnsi="Arial" w:cs="Arial"/>
          <w:sz w:val="22"/>
          <w:szCs w:val="22"/>
        </w:rPr>
        <w:t>D’acord amb el quadre següent:</w:t>
      </w:r>
    </w:p>
    <w:p w:rsidR="002E763F" w:rsidRDefault="002E763F">
      <w:pPr>
        <w:widowControl w:val="0"/>
        <w:jc w:val="both"/>
        <w:rPr>
          <w:rFonts w:ascii="Arial" w:hAnsi="Arial" w:cs="Arial"/>
          <w:sz w:val="22"/>
        </w:rPr>
      </w:pPr>
    </w:p>
    <w:tbl>
      <w:tblPr>
        <w:tblW w:w="8400" w:type="dxa"/>
        <w:tblCellMar>
          <w:left w:w="70" w:type="dxa"/>
          <w:right w:w="70" w:type="dxa"/>
        </w:tblCellMar>
        <w:tblLook w:val="04A0" w:firstRow="1" w:lastRow="0" w:firstColumn="1" w:lastColumn="0" w:noHBand="0" w:noVBand="1"/>
      </w:tblPr>
      <w:tblGrid>
        <w:gridCol w:w="1200"/>
        <w:gridCol w:w="1200"/>
        <w:gridCol w:w="1200"/>
        <w:gridCol w:w="1200"/>
        <w:gridCol w:w="1200"/>
        <w:gridCol w:w="1200"/>
        <w:gridCol w:w="1200"/>
      </w:tblGrid>
      <w:tr w:rsidR="006779A7" w:rsidRPr="006779A7" w:rsidTr="006779A7">
        <w:trPr>
          <w:trHeight w:val="900"/>
        </w:trPr>
        <w:tc>
          <w:tcPr>
            <w:tcW w:w="1200"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6779A7" w:rsidRPr="006779A7" w:rsidRDefault="006779A7" w:rsidP="006779A7">
            <w:pPr>
              <w:jc w:val="center"/>
              <w:rPr>
                <w:rFonts w:ascii="Calibri" w:hAnsi="Calibri" w:cs="Calibri"/>
                <w:color w:val="000000"/>
                <w:sz w:val="22"/>
                <w:szCs w:val="22"/>
                <w:lang w:val="ca-ES"/>
              </w:rPr>
            </w:pPr>
            <w:r w:rsidRPr="006779A7">
              <w:rPr>
                <w:rFonts w:ascii="Calibri" w:hAnsi="Calibri" w:cs="Calibri"/>
                <w:color w:val="000000"/>
                <w:sz w:val="22"/>
                <w:szCs w:val="22"/>
                <w:lang w:val="ca-ES"/>
              </w:rPr>
              <w:t>Total hores per setmana</w:t>
            </w:r>
          </w:p>
        </w:tc>
        <w:tc>
          <w:tcPr>
            <w:tcW w:w="1200" w:type="dxa"/>
            <w:tcBorders>
              <w:top w:val="single" w:sz="4" w:space="0" w:color="auto"/>
              <w:left w:val="nil"/>
              <w:bottom w:val="single" w:sz="4" w:space="0" w:color="auto"/>
              <w:right w:val="single" w:sz="4" w:space="0" w:color="auto"/>
            </w:tcBorders>
            <w:shd w:val="clear" w:color="000000" w:fill="F2F2F2"/>
            <w:vAlign w:val="bottom"/>
            <w:hideMark/>
          </w:tcPr>
          <w:p w:rsidR="006779A7" w:rsidRPr="006779A7" w:rsidRDefault="006779A7" w:rsidP="006779A7">
            <w:pPr>
              <w:jc w:val="center"/>
              <w:rPr>
                <w:rFonts w:ascii="Calibri" w:hAnsi="Calibri" w:cs="Calibri"/>
                <w:color w:val="000000"/>
                <w:sz w:val="22"/>
                <w:szCs w:val="22"/>
                <w:lang w:val="ca-ES"/>
              </w:rPr>
            </w:pPr>
            <w:r w:rsidRPr="006779A7">
              <w:rPr>
                <w:rFonts w:ascii="Calibri" w:hAnsi="Calibri" w:cs="Calibri"/>
                <w:color w:val="000000"/>
                <w:sz w:val="22"/>
                <w:szCs w:val="22"/>
                <w:lang w:val="ca-ES"/>
              </w:rPr>
              <w:t>Total setmanes</w:t>
            </w:r>
          </w:p>
        </w:tc>
        <w:tc>
          <w:tcPr>
            <w:tcW w:w="1200" w:type="dxa"/>
            <w:tcBorders>
              <w:top w:val="single" w:sz="4" w:space="0" w:color="auto"/>
              <w:left w:val="nil"/>
              <w:bottom w:val="single" w:sz="4" w:space="0" w:color="auto"/>
              <w:right w:val="single" w:sz="4" w:space="0" w:color="auto"/>
            </w:tcBorders>
            <w:shd w:val="clear" w:color="000000" w:fill="F2F2F2"/>
            <w:vAlign w:val="bottom"/>
            <w:hideMark/>
          </w:tcPr>
          <w:p w:rsidR="006779A7" w:rsidRPr="006779A7" w:rsidRDefault="006779A7" w:rsidP="006779A7">
            <w:pPr>
              <w:jc w:val="center"/>
              <w:rPr>
                <w:rFonts w:ascii="Calibri" w:hAnsi="Calibri" w:cs="Calibri"/>
                <w:color w:val="000000"/>
                <w:sz w:val="22"/>
                <w:szCs w:val="22"/>
                <w:lang w:val="ca-ES"/>
              </w:rPr>
            </w:pPr>
            <w:r w:rsidRPr="006779A7">
              <w:rPr>
                <w:rFonts w:ascii="Calibri" w:hAnsi="Calibri" w:cs="Calibri"/>
                <w:color w:val="000000"/>
                <w:sz w:val="22"/>
                <w:szCs w:val="22"/>
                <w:lang w:val="ca-ES"/>
              </w:rPr>
              <w:t>Total hores període</w:t>
            </w:r>
          </w:p>
        </w:tc>
        <w:tc>
          <w:tcPr>
            <w:tcW w:w="1200" w:type="dxa"/>
            <w:tcBorders>
              <w:top w:val="single" w:sz="4" w:space="0" w:color="auto"/>
              <w:left w:val="nil"/>
              <w:bottom w:val="single" w:sz="4" w:space="0" w:color="auto"/>
              <w:right w:val="single" w:sz="4" w:space="0" w:color="auto"/>
            </w:tcBorders>
            <w:shd w:val="clear" w:color="000000" w:fill="F2F2F2"/>
            <w:vAlign w:val="bottom"/>
            <w:hideMark/>
          </w:tcPr>
          <w:p w:rsidR="006779A7" w:rsidRPr="006779A7" w:rsidRDefault="006779A7" w:rsidP="006779A7">
            <w:pPr>
              <w:jc w:val="center"/>
              <w:rPr>
                <w:rFonts w:ascii="Calibri" w:hAnsi="Calibri" w:cs="Calibri"/>
                <w:color w:val="000000"/>
                <w:sz w:val="22"/>
                <w:szCs w:val="22"/>
                <w:lang w:val="ca-ES"/>
              </w:rPr>
            </w:pPr>
            <w:r w:rsidRPr="006779A7">
              <w:rPr>
                <w:rFonts w:ascii="Calibri" w:hAnsi="Calibri" w:cs="Calibri"/>
                <w:color w:val="000000"/>
                <w:sz w:val="22"/>
                <w:szCs w:val="22"/>
                <w:lang w:val="ca-ES"/>
              </w:rPr>
              <w:t xml:space="preserve">Import hora </w:t>
            </w:r>
          </w:p>
        </w:tc>
        <w:tc>
          <w:tcPr>
            <w:tcW w:w="1200" w:type="dxa"/>
            <w:tcBorders>
              <w:top w:val="single" w:sz="4" w:space="0" w:color="auto"/>
              <w:left w:val="nil"/>
              <w:bottom w:val="single" w:sz="4" w:space="0" w:color="auto"/>
              <w:right w:val="single" w:sz="4" w:space="0" w:color="auto"/>
            </w:tcBorders>
            <w:shd w:val="clear" w:color="000000" w:fill="F2F2F2"/>
            <w:vAlign w:val="bottom"/>
            <w:hideMark/>
          </w:tcPr>
          <w:p w:rsidR="006779A7" w:rsidRPr="006779A7" w:rsidRDefault="006779A7" w:rsidP="006779A7">
            <w:pPr>
              <w:jc w:val="center"/>
              <w:rPr>
                <w:rFonts w:ascii="Calibri" w:hAnsi="Calibri" w:cs="Calibri"/>
                <w:color w:val="000000"/>
                <w:sz w:val="22"/>
                <w:szCs w:val="22"/>
                <w:lang w:val="ca-ES"/>
              </w:rPr>
            </w:pPr>
            <w:r w:rsidRPr="006779A7">
              <w:rPr>
                <w:rFonts w:ascii="Calibri" w:hAnsi="Calibri" w:cs="Calibri"/>
                <w:color w:val="000000"/>
                <w:sz w:val="22"/>
                <w:szCs w:val="22"/>
                <w:lang w:val="ca-ES"/>
              </w:rPr>
              <w:t>Import (IVA exclòs)</w:t>
            </w:r>
          </w:p>
        </w:tc>
        <w:tc>
          <w:tcPr>
            <w:tcW w:w="1200" w:type="dxa"/>
            <w:tcBorders>
              <w:top w:val="single" w:sz="4" w:space="0" w:color="auto"/>
              <w:left w:val="nil"/>
              <w:bottom w:val="single" w:sz="4" w:space="0" w:color="auto"/>
              <w:right w:val="single" w:sz="4" w:space="0" w:color="auto"/>
            </w:tcBorders>
            <w:shd w:val="clear" w:color="000000" w:fill="F2F2F2"/>
            <w:vAlign w:val="bottom"/>
            <w:hideMark/>
          </w:tcPr>
          <w:p w:rsidR="006779A7" w:rsidRPr="006779A7" w:rsidRDefault="006779A7" w:rsidP="006779A7">
            <w:pPr>
              <w:jc w:val="center"/>
              <w:rPr>
                <w:rFonts w:ascii="Calibri" w:hAnsi="Calibri" w:cs="Calibri"/>
                <w:color w:val="000000"/>
                <w:sz w:val="22"/>
                <w:szCs w:val="22"/>
                <w:lang w:val="ca-ES"/>
              </w:rPr>
            </w:pPr>
            <w:r w:rsidRPr="006779A7">
              <w:rPr>
                <w:rFonts w:ascii="Calibri" w:hAnsi="Calibri" w:cs="Calibri"/>
                <w:color w:val="000000"/>
                <w:sz w:val="22"/>
                <w:szCs w:val="22"/>
                <w:lang w:val="ca-ES"/>
              </w:rPr>
              <w:t>IVA (21%)</w:t>
            </w:r>
          </w:p>
        </w:tc>
        <w:tc>
          <w:tcPr>
            <w:tcW w:w="1200" w:type="dxa"/>
            <w:tcBorders>
              <w:top w:val="single" w:sz="4" w:space="0" w:color="auto"/>
              <w:left w:val="nil"/>
              <w:bottom w:val="single" w:sz="4" w:space="0" w:color="auto"/>
              <w:right w:val="single" w:sz="4" w:space="0" w:color="auto"/>
            </w:tcBorders>
            <w:shd w:val="clear" w:color="000000" w:fill="F2F2F2"/>
            <w:vAlign w:val="bottom"/>
            <w:hideMark/>
          </w:tcPr>
          <w:p w:rsidR="006779A7" w:rsidRPr="006779A7" w:rsidRDefault="006779A7" w:rsidP="006779A7">
            <w:pPr>
              <w:jc w:val="center"/>
              <w:rPr>
                <w:rFonts w:ascii="Calibri" w:hAnsi="Calibri" w:cs="Calibri"/>
                <w:color w:val="000000"/>
                <w:sz w:val="22"/>
                <w:szCs w:val="22"/>
                <w:lang w:val="ca-ES"/>
              </w:rPr>
            </w:pPr>
            <w:r w:rsidRPr="006779A7">
              <w:rPr>
                <w:rFonts w:ascii="Calibri" w:hAnsi="Calibri" w:cs="Calibri"/>
                <w:color w:val="000000"/>
                <w:sz w:val="22"/>
                <w:szCs w:val="22"/>
                <w:lang w:val="ca-ES"/>
              </w:rPr>
              <w:t>Import (IVA inclòs)</w:t>
            </w:r>
          </w:p>
        </w:tc>
      </w:tr>
      <w:tr w:rsidR="006779A7" w:rsidRPr="006779A7" w:rsidTr="006779A7">
        <w:trPr>
          <w:trHeight w:val="675"/>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6779A7" w:rsidRPr="006779A7" w:rsidRDefault="006779A7" w:rsidP="006779A7">
            <w:pPr>
              <w:jc w:val="right"/>
              <w:rPr>
                <w:rFonts w:ascii="Calibri" w:hAnsi="Calibri" w:cs="Calibri"/>
                <w:color w:val="000000"/>
                <w:sz w:val="22"/>
                <w:szCs w:val="22"/>
                <w:lang w:val="ca-ES"/>
              </w:rPr>
            </w:pPr>
            <w:r w:rsidRPr="006779A7">
              <w:rPr>
                <w:rFonts w:ascii="Calibri" w:hAnsi="Calibri" w:cs="Calibri"/>
                <w:color w:val="000000"/>
                <w:sz w:val="22"/>
                <w:szCs w:val="22"/>
                <w:lang w:val="ca-ES"/>
              </w:rPr>
              <w:t>72</w:t>
            </w:r>
          </w:p>
        </w:tc>
        <w:tc>
          <w:tcPr>
            <w:tcW w:w="1200" w:type="dxa"/>
            <w:tcBorders>
              <w:top w:val="nil"/>
              <w:left w:val="nil"/>
              <w:bottom w:val="single" w:sz="4" w:space="0" w:color="auto"/>
              <w:right w:val="single" w:sz="4" w:space="0" w:color="auto"/>
            </w:tcBorders>
            <w:shd w:val="clear" w:color="auto" w:fill="auto"/>
            <w:noWrap/>
            <w:vAlign w:val="bottom"/>
            <w:hideMark/>
          </w:tcPr>
          <w:p w:rsidR="006779A7" w:rsidRPr="006779A7" w:rsidRDefault="006779A7" w:rsidP="006779A7">
            <w:pPr>
              <w:jc w:val="right"/>
              <w:rPr>
                <w:rFonts w:ascii="Calibri" w:hAnsi="Calibri" w:cs="Calibri"/>
                <w:color w:val="000000"/>
                <w:sz w:val="22"/>
                <w:szCs w:val="22"/>
                <w:lang w:val="ca-ES"/>
              </w:rPr>
            </w:pPr>
            <w:r w:rsidRPr="006779A7">
              <w:rPr>
                <w:rFonts w:ascii="Calibri" w:hAnsi="Calibri" w:cs="Calibri"/>
                <w:color w:val="000000"/>
                <w:sz w:val="22"/>
                <w:szCs w:val="22"/>
                <w:lang w:val="ca-ES"/>
              </w:rPr>
              <w:t>44</w:t>
            </w:r>
          </w:p>
        </w:tc>
        <w:tc>
          <w:tcPr>
            <w:tcW w:w="1200" w:type="dxa"/>
            <w:tcBorders>
              <w:top w:val="nil"/>
              <w:left w:val="nil"/>
              <w:bottom w:val="single" w:sz="4" w:space="0" w:color="auto"/>
              <w:right w:val="single" w:sz="4" w:space="0" w:color="auto"/>
            </w:tcBorders>
            <w:shd w:val="clear" w:color="auto" w:fill="auto"/>
            <w:noWrap/>
            <w:vAlign w:val="bottom"/>
            <w:hideMark/>
          </w:tcPr>
          <w:p w:rsidR="006779A7" w:rsidRPr="006779A7" w:rsidRDefault="006779A7" w:rsidP="006779A7">
            <w:pPr>
              <w:jc w:val="right"/>
              <w:rPr>
                <w:rFonts w:ascii="Calibri" w:hAnsi="Calibri" w:cs="Calibri"/>
                <w:color w:val="000000"/>
                <w:sz w:val="22"/>
                <w:szCs w:val="22"/>
                <w:lang w:val="ca-ES"/>
              </w:rPr>
            </w:pPr>
            <w:r w:rsidRPr="006779A7">
              <w:rPr>
                <w:rFonts w:ascii="Calibri" w:hAnsi="Calibri" w:cs="Calibri"/>
                <w:color w:val="000000"/>
                <w:sz w:val="22"/>
                <w:szCs w:val="22"/>
                <w:lang w:val="ca-ES"/>
              </w:rPr>
              <w:t>3.168</w:t>
            </w:r>
          </w:p>
        </w:tc>
        <w:tc>
          <w:tcPr>
            <w:tcW w:w="1200" w:type="dxa"/>
            <w:tcBorders>
              <w:top w:val="nil"/>
              <w:left w:val="nil"/>
              <w:bottom w:val="single" w:sz="4" w:space="0" w:color="auto"/>
              <w:right w:val="single" w:sz="4" w:space="0" w:color="auto"/>
            </w:tcBorders>
            <w:shd w:val="clear" w:color="auto" w:fill="auto"/>
            <w:noWrap/>
            <w:vAlign w:val="bottom"/>
            <w:hideMark/>
          </w:tcPr>
          <w:p w:rsidR="006779A7" w:rsidRPr="006779A7" w:rsidRDefault="006779A7" w:rsidP="006779A7">
            <w:pPr>
              <w:jc w:val="right"/>
              <w:rPr>
                <w:rFonts w:ascii="Calibri" w:hAnsi="Calibri" w:cs="Calibri"/>
                <w:b/>
                <w:bCs/>
                <w:color w:val="4472C4"/>
                <w:sz w:val="22"/>
                <w:szCs w:val="22"/>
                <w:lang w:val="ca-ES"/>
              </w:rPr>
            </w:pPr>
            <w:r w:rsidRPr="006779A7">
              <w:rPr>
                <w:rFonts w:ascii="Calibri" w:hAnsi="Calibri" w:cs="Calibri"/>
                <w:b/>
                <w:bCs/>
                <w:color w:val="4472C4"/>
                <w:sz w:val="22"/>
                <w:szCs w:val="22"/>
                <w:lang w:val="ca-ES"/>
              </w:rPr>
              <w:t>………… €</w:t>
            </w:r>
          </w:p>
        </w:tc>
        <w:tc>
          <w:tcPr>
            <w:tcW w:w="1200" w:type="dxa"/>
            <w:tcBorders>
              <w:top w:val="nil"/>
              <w:left w:val="nil"/>
              <w:bottom w:val="single" w:sz="4" w:space="0" w:color="auto"/>
              <w:right w:val="single" w:sz="4" w:space="0" w:color="auto"/>
            </w:tcBorders>
            <w:shd w:val="clear" w:color="auto" w:fill="auto"/>
            <w:noWrap/>
            <w:vAlign w:val="bottom"/>
            <w:hideMark/>
          </w:tcPr>
          <w:p w:rsidR="006779A7" w:rsidRPr="006779A7" w:rsidRDefault="006779A7" w:rsidP="006779A7">
            <w:pPr>
              <w:jc w:val="right"/>
              <w:rPr>
                <w:rFonts w:ascii="Calibri" w:hAnsi="Calibri" w:cs="Calibri"/>
                <w:b/>
                <w:bCs/>
                <w:color w:val="4472C4"/>
                <w:sz w:val="22"/>
                <w:szCs w:val="22"/>
                <w:lang w:val="ca-ES"/>
              </w:rPr>
            </w:pPr>
            <w:r w:rsidRPr="006779A7">
              <w:rPr>
                <w:rFonts w:ascii="Calibri" w:hAnsi="Calibri" w:cs="Calibri"/>
                <w:b/>
                <w:bCs/>
                <w:color w:val="4472C4"/>
                <w:sz w:val="22"/>
                <w:szCs w:val="22"/>
                <w:lang w:val="ca-ES"/>
              </w:rPr>
              <w:t>………… €</w:t>
            </w:r>
          </w:p>
        </w:tc>
        <w:tc>
          <w:tcPr>
            <w:tcW w:w="1200" w:type="dxa"/>
            <w:tcBorders>
              <w:top w:val="nil"/>
              <w:left w:val="nil"/>
              <w:bottom w:val="single" w:sz="4" w:space="0" w:color="auto"/>
              <w:right w:val="single" w:sz="4" w:space="0" w:color="auto"/>
            </w:tcBorders>
            <w:shd w:val="clear" w:color="auto" w:fill="auto"/>
            <w:noWrap/>
            <w:vAlign w:val="bottom"/>
            <w:hideMark/>
          </w:tcPr>
          <w:p w:rsidR="006779A7" w:rsidRPr="006779A7" w:rsidRDefault="006779A7" w:rsidP="006779A7">
            <w:pPr>
              <w:jc w:val="right"/>
              <w:rPr>
                <w:rFonts w:ascii="Calibri" w:hAnsi="Calibri" w:cs="Calibri"/>
                <w:b/>
                <w:bCs/>
                <w:color w:val="4472C4"/>
                <w:sz w:val="22"/>
                <w:szCs w:val="22"/>
                <w:lang w:val="ca-ES"/>
              </w:rPr>
            </w:pPr>
            <w:r w:rsidRPr="006779A7">
              <w:rPr>
                <w:rFonts w:ascii="Calibri" w:hAnsi="Calibri" w:cs="Calibri"/>
                <w:b/>
                <w:bCs/>
                <w:color w:val="4472C4"/>
                <w:sz w:val="22"/>
                <w:szCs w:val="22"/>
                <w:lang w:val="ca-ES"/>
              </w:rPr>
              <w:t>………… €</w:t>
            </w:r>
          </w:p>
        </w:tc>
        <w:tc>
          <w:tcPr>
            <w:tcW w:w="1200" w:type="dxa"/>
            <w:tcBorders>
              <w:top w:val="nil"/>
              <w:left w:val="nil"/>
              <w:bottom w:val="single" w:sz="4" w:space="0" w:color="auto"/>
              <w:right w:val="single" w:sz="4" w:space="0" w:color="auto"/>
            </w:tcBorders>
            <w:shd w:val="clear" w:color="auto" w:fill="auto"/>
            <w:noWrap/>
            <w:vAlign w:val="bottom"/>
            <w:hideMark/>
          </w:tcPr>
          <w:p w:rsidR="006779A7" w:rsidRPr="006779A7" w:rsidRDefault="006779A7" w:rsidP="006779A7">
            <w:pPr>
              <w:jc w:val="right"/>
              <w:rPr>
                <w:rFonts w:ascii="Calibri" w:hAnsi="Calibri" w:cs="Calibri"/>
                <w:b/>
                <w:bCs/>
                <w:color w:val="4472C4"/>
                <w:sz w:val="22"/>
                <w:szCs w:val="22"/>
                <w:lang w:val="ca-ES"/>
              </w:rPr>
            </w:pPr>
            <w:r w:rsidRPr="006779A7">
              <w:rPr>
                <w:rFonts w:ascii="Calibri" w:hAnsi="Calibri" w:cs="Calibri"/>
                <w:b/>
                <w:bCs/>
                <w:color w:val="4472C4"/>
                <w:sz w:val="22"/>
                <w:szCs w:val="22"/>
                <w:lang w:val="ca-ES"/>
              </w:rPr>
              <w:t>………… €</w:t>
            </w:r>
          </w:p>
        </w:tc>
      </w:tr>
    </w:tbl>
    <w:p w:rsidR="002E763F" w:rsidRDefault="002E763F">
      <w:pPr>
        <w:widowControl w:val="0"/>
        <w:jc w:val="both"/>
        <w:rPr>
          <w:rFonts w:ascii="Arial" w:hAnsi="Arial" w:cs="Arial"/>
          <w:sz w:val="22"/>
        </w:rPr>
      </w:pPr>
    </w:p>
    <w:p w:rsidR="006779A7" w:rsidRPr="002A4DE0" w:rsidRDefault="006779A7" w:rsidP="006779A7">
      <w:pPr>
        <w:spacing w:before="100" w:beforeAutospacing="1"/>
        <w:rPr>
          <w:sz w:val="24"/>
          <w:szCs w:val="24"/>
          <w:lang w:val="ca-ES"/>
        </w:rPr>
      </w:pPr>
      <w:r w:rsidRPr="002A4DE0">
        <w:rPr>
          <w:rFonts w:ascii="Arial" w:hAnsi="Arial" w:cs="Arial"/>
          <w:color w:val="000000"/>
          <w:sz w:val="22"/>
          <w:szCs w:val="22"/>
          <w:lang w:val="ca-ES"/>
        </w:rPr>
        <w:t>-</w:t>
      </w:r>
      <w:r w:rsidRPr="002A4DE0">
        <w:rPr>
          <w:rFonts w:ascii="Arial" w:hAnsi="Arial" w:cs="Arial"/>
          <w:b/>
          <w:bCs/>
          <w:color w:val="000000"/>
          <w:sz w:val="22"/>
          <w:szCs w:val="22"/>
          <w:lang w:val="ca-ES"/>
        </w:rPr>
        <w:t xml:space="preserve"> B. FORMACIÓ I EXPERIÈNCIA PROFESSIONAL (màxim de 25 punts)</w:t>
      </w:r>
    </w:p>
    <w:p w:rsidR="006779A7" w:rsidRPr="002A4DE0" w:rsidRDefault="006779A7" w:rsidP="006779A7">
      <w:pPr>
        <w:spacing w:before="100" w:beforeAutospacing="1"/>
        <w:rPr>
          <w:sz w:val="24"/>
          <w:szCs w:val="24"/>
          <w:lang w:val="ca-ES"/>
        </w:rPr>
      </w:pPr>
      <w:r w:rsidRPr="002A4DE0">
        <w:rPr>
          <w:rFonts w:ascii="Arial" w:hAnsi="Arial" w:cs="Arial"/>
          <w:b/>
          <w:bCs/>
          <w:color w:val="000000"/>
          <w:sz w:val="22"/>
          <w:szCs w:val="22"/>
          <w:lang w:val="ca-ES"/>
        </w:rPr>
        <w:t>Formació del personal de l’oficina</w:t>
      </w:r>
      <w:r w:rsidRPr="002A4DE0">
        <w:rPr>
          <w:rFonts w:ascii="Arial" w:hAnsi="Arial" w:cs="Arial"/>
          <w:color w:val="000000"/>
          <w:sz w:val="22"/>
          <w:szCs w:val="22"/>
          <w:lang w:val="ca-ES"/>
        </w:rPr>
        <w:t>: Fins un màxim de 15 punts.</w:t>
      </w:r>
    </w:p>
    <w:p w:rsidR="006779A7" w:rsidRPr="002A4DE0" w:rsidRDefault="006779A7" w:rsidP="006779A7">
      <w:pPr>
        <w:spacing w:before="100" w:beforeAutospacing="1"/>
        <w:jc w:val="both"/>
        <w:rPr>
          <w:sz w:val="24"/>
          <w:szCs w:val="24"/>
          <w:lang w:val="ca-ES"/>
        </w:rPr>
      </w:pPr>
      <w:r w:rsidRPr="002A4DE0">
        <w:rPr>
          <w:rFonts w:ascii="Arial" w:hAnsi="Arial" w:cs="Arial"/>
          <w:color w:val="000000"/>
          <w:sz w:val="22"/>
          <w:szCs w:val="22"/>
          <w:lang w:val="ca-ES"/>
        </w:rPr>
        <w:t xml:space="preserve">Formació acreditada tant dels agents energètics com del coordinador/a de l’oficina en matèria d’eficiència energètica, així com normativa específica en relació a la pobresa energètica. S’acreditarà la formació mitjançant titulacions específiques en les matèries esmentades: certificats d’assitència a cursos, jornades, seminaris o tallers formatius, emesos, tant per administracions públiques com per entitats privades. </w:t>
      </w:r>
    </w:p>
    <w:p w:rsidR="006779A7" w:rsidRPr="002A4DE0" w:rsidRDefault="006779A7" w:rsidP="006779A7">
      <w:pPr>
        <w:spacing w:before="100" w:beforeAutospacing="1"/>
        <w:rPr>
          <w:sz w:val="24"/>
          <w:szCs w:val="24"/>
          <w:lang w:val="ca-ES"/>
        </w:rPr>
      </w:pPr>
    </w:p>
    <w:tbl>
      <w:tblPr>
        <w:tblW w:w="6060"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961"/>
        <w:gridCol w:w="1099"/>
      </w:tblGrid>
      <w:tr w:rsidR="006779A7" w:rsidRPr="002A4DE0" w:rsidTr="00704AB0">
        <w:trPr>
          <w:tblCellSpacing w:w="0" w:type="dxa"/>
        </w:trPr>
        <w:tc>
          <w:tcPr>
            <w:tcW w:w="4740" w:type="dxa"/>
            <w:tcBorders>
              <w:top w:val="outset" w:sz="6" w:space="0" w:color="000000"/>
              <w:left w:val="outset" w:sz="6" w:space="0" w:color="000000"/>
              <w:bottom w:val="outset" w:sz="6" w:space="0" w:color="000000"/>
              <w:right w:val="outset" w:sz="6" w:space="0" w:color="000000"/>
            </w:tcBorders>
            <w:hideMark/>
          </w:tcPr>
          <w:p w:rsidR="006779A7" w:rsidRPr="002A4DE0" w:rsidRDefault="006779A7" w:rsidP="00704AB0">
            <w:pPr>
              <w:spacing w:before="100" w:beforeAutospacing="1" w:line="276" w:lineRule="auto"/>
              <w:rPr>
                <w:sz w:val="24"/>
                <w:szCs w:val="24"/>
              </w:rPr>
            </w:pPr>
            <w:r w:rsidRPr="002A4DE0">
              <w:rPr>
                <w:rFonts w:ascii="Arial" w:hAnsi="Arial" w:cs="Arial"/>
                <w:sz w:val="22"/>
                <w:szCs w:val="22"/>
              </w:rPr>
              <w:t>Sumatori de la formació de tots tres professionals acreditada de més de 20 hores.</w:t>
            </w:r>
          </w:p>
        </w:tc>
        <w:tc>
          <w:tcPr>
            <w:tcW w:w="1050" w:type="dxa"/>
            <w:tcBorders>
              <w:top w:val="outset" w:sz="6" w:space="0" w:color="000000"/>
              <w:left w:val="outset" w:sz="6" w:space="0" w:color="000000"/>
              <w:bottom w:val="outset" w:sz="6" w:space="0" w:color="000000"/>
              <w:right w:val="outset" w:sz="6" w:space="0" w:color="000000"/>
            </w:tcBorders>
            <w:hideMark/>
          </w:tcPr>
          <w:p w:rsidR="006779A7" w:rsidRPr="002A4DE0" w:rsidRDefault="006779A7" w:rsidP="00704AB0">
            <w:pPr>
              <w:spacing w:before="100" w:beforeAutospacing="1" w:line="276" w:lineRule="auto"/>
              <w:rPr>
                <w:sz w:val="24"/>
                <w:szCs w:val="24"/>
              </w:rPr>
            </w:pPr>
            <w:r w:rsidRPr="002A4DE0">
              <w:rPr>
                <w:rFonts w:ascii="Arial" w:hAnsi="Arial" w:cs="Arial"/>
                <w:sz w:val="22"/>
                <w:szCs w:val="22"/>
              </w:rPr>
              <w:t>15 punts</w:t>
            </w:r>
          </w:p>
        </w:tc>
      </w:tr>
      <w:tr w:rsidR="006779A7" w:rsidRPr="002A4DE0" w:rsidTr="00704AB0">
        <w:trPr>
          <w:tblCellSpacing w:w="0" w:type="dxa"/>
        </w:trPr>
        <w:tc>
          <w:tcPr>
            <w:tcW w:w="4740" w:type="dxa"/>
            <w:tcBorders>
              <w:top w:val="outset" w:sz="6" w:space="0" w:color="000000"/>
              <w:left w:val="outset" w:sz="6" w:space="0" w:color="000000"/>
              <w:bottom w:val="outset" w:sz="6" w:space="0" w:color="000000"/>
              <w:right w:val="outset" w:sz="6" w:space="0" w:color="000000"/>
            </w:tcBorders>
            <w:hideMark/>
          </w:tcPr>
          <w:p w:rsidR="006779A7" w:rsidRPr="002A4DE0" w:rsidRDefault="006779A7" w:rsidP="00704AB0">
            <w:pPr>
              <w:spacing w:before="100" w:beforeAutospacing="1" w:line="276" w:lineRule="auto"/>
              <w:rPr>
                <w:sz w:val="24"/>
                <w:szCs w:val="24"/>
              </w:rPr>
            </w:pPr>
            <w:r w:rsidRPr="002A4DE0">
              <w:rPr>
                <w:rFonts w:ascii="Arial" w:hAnsi="Arial" w:cs="Arial"/>
                <w:sz w:val="22"/>
                <w:szCs w:val="22"/>
              </w:rPr>
              <w:t>Sumatori de la formació de tots tres professionals acreditada de 10 a 20 hores.</w:t>
            </w:r>
          </w:p>
        </w:tc>
        <w:tc>
          <w:tcPr>
            <w:tcW w:w="1050" w:type="dxa"/>
            <w:tcBorders>
              <w:top w:val="outset" w:sz="6" w:space="0" w:color="000000"/>
              <w:left w:val="outset" w:sz="6" w:space="0" w:color="000000"/>
              <w:bottom w:val="outset" w:sz="6" w:space="0" w:color="000000"/>
              <w:right w:val="outset" w:sz="6" w:space="0" w:color="000000"/>
            </w:tcBorders>
            <w:hideMark/>
          </w:tcPr>
          <w:p w:rsidR="006779A7" w:rsidRPr="002A4DE0" w:rsidRDefault="006779A7" w:rsidP="00704AB0">
            <w:pPr>
              <w:spacing w:before="100" w:beforeAutospacing="1" w:line="276" w:lineRule="auto"/>
              <w:rPr>
                <w:sz w:val="24"/>
                <w:szCs w:val="24"/>
              </w:rPr>
            </w:pPr>
            <w:r w:rsidRPr="002A4DE0">
              <w:rPr>
                <w:rFonts w:ascii="Arial" w:hAnsi="Arial" w:cs="Arial"/>
                <w:sz w:val="22"/>
                <w:szCs w:val="22"/>
              </w:rPr>
              <w:t>10 punts</w:t>
            </w:r>
          </w:p>
        </w:tc>
      </w:tr>
      <w:tr w:rsidR="006779A7" w:rsidRPr="002A4DE0" w:rsidTr="00704AB0">
        <w:trPr>
          <w:tblCellSpacing w:w="0" w:type="dxa"/>
        </w:trPr>
        <w:tc>
          <w:tcPr>
            <w:tcW w:w="4740" w:type="dxa"/>
            <w:tcBorders>
              <w:top w:val="outset" w:sz="6" w:space="0" w:color="000000"/>
              <w:left w:val="outset" w:sz="6" w:space="0" w:color="000000"/>
              <w:bottom w:val="outset" w:sz="6" w:space="0" w:color="000000"/>
              <w:right w:val="outset" w:sz="6" w:space="0" w:color="000000"/>
            </w:tcBorders>
            <w:hideMark/>
          </w:tcPr>
          <w:p w:rsidR="006779A7" w:rsidRPr="002A4DE0" w:rsidRDefault="006779A7" w:rsidP="00704AB0">
            <w:pPr>
              <w:spacing w:before="100" w:beforeAutospacing="1" w:line="276" w:lineRule="auto"/>
              <w:rPr>
                <w:sz w:val="24"/>
                <w:szCs w:val="24"/>
              </w:rPr>
            </w:pPr>
            <w:r w:rsidRPr="002A4DE0">
              <w:rPr>
                <w:rFonts w:ascii="Arial" w:hAnsi="Arial" w:cs="Arial"/>
                <w:sz w:val="22"/>
                <w:szCs w:val="22"/>
              </w:rPr>
              <w:lastRenderedPageBreak/>
              <w:t>Sumatori de la formació de tots tres professionals acreditada de menys de 10 hores.</w:t>
            </w:r>
          </w:p>
        </w:tc>
        <w:tc>
          <w:tcPr>
            <w:tcW w:w="1050" w:type="dxa"/>
            <w:tcBorders>
              <w:top w:val="outset" w:sz="6" w:space="0" w:color="000000"/>
              <w:left w:val="outset" w:sz="6" w:space="0" w:color="000000"/>
              <w:bottom w:val="outset" w:sz="6" w:space="0" w:color="000000"/>
              <w:right w:val="outset" w:sz="6" w:space="0" w:color="000000"/>
            </w:tcBorders>
            <w:hideMark/>
          </w:tcPr>
          <w:p w:rsidR="006779A7" w:rsidRPr="002A4DE0" w:rsidRDefault="006779A7" w:rsidP="00704AB0">
            <w:pPr>
              <w:spacing w:before="100" w:beforeAutospacing="1" w:line="276" w:lineRule="auto"/>
              <w:rPr>
                <w:sz w:val="24"/>
                <w:szCs w:val="24"/>
              </w:rPr>
            </w:pPr>
            <w:r w:rsidRPr="002A4DE0">
              <w:rPr>
                <w:rFonts w:ascii="Arial" w:hAnsi="Arial" w:cs="Arial"/>
                <w:sz w:val="22"/>
                <w:szCs w:val="22"/>
              </w:rPr>
              <w:t>5 punts</w:t>
            </w:r>
          </w:p>
        </w:tc>
      </w:tr>
      <w:tr w:rsidR="006779A7" w:rsidRPr="002A4DE0" w:rsidTr="00704AB0">
        <w:trPr>
          <w:tblCellSpacing w:w="0" w:type="dxa"/>
        </w:trPr>
        <w:tc>
          <w:tcPr>
            <w:tcW w:w="4740" w:type="dxa"/>
            <w:tcBorders>
              <w:top w:val="outset" w:sz="6" w:space="0" w:color="000000"/>
              <w:left w:val="outset" w:sz="6" w:space="0" w:color="000000"/>
              <w:bottom w:val="outset" w:sz="6" w:space="0" w:color="000000"/>
              <w:right w:val="outset" w:sz="6" w:space="0" w:color="000000"/>
            </w:tcBorders>
            <w:hideMark/>
          </w:tcPr>
          <w:p w:rsidR="006779A7" w:rsidRPr="002A4DE0" w:rsidRDefault="006779A7" w:rsidP="00704AB0">
            <w:pPr>
              <w:spacing w:before="100" w:beforeAutospacing="1" w:line="276" w:lineRule="auto"/>
              <w:rPr>
                <w:sz w:val="24"/>
                <w:szCs w:val="24"/>
              </w:rPr>
            </w:pPr>
            <w:r w:rsidRPr="002A4DE0">
              <w:rPr>
                <w:rFonts w:ascii="Arial" w:hAnsi="Arial" w:cs="Arial"/>
                <w:sz w:val="22"/>
                <w:szCs w:val="22"/>
              </w:rPr>
              <w:t>No acredita formació.</w:t>
            </w:r>
          </w:p>
        </w:tc>
        <w:tc>
          <w:tcPr>
            <w:tcW w:w="1050" w:type="dxa"/>
            <w:tcBorders>
              <w:top w:val="outset" w:sz="6" w:space="0" w:color="000000"/>
              <w:left w:val="outset" w:sz="6" w:space="0" w:color="000000"/>
              <w:bottom w:val="outset" w:sz="6" w:space="0" w:color="000000"/>
              <w:right w:val="outset" w:sz="6" w:space="0" w:color="000000"/>
            </w:tcBorders>
            <w:hideMark/>
          </w:tcPr>
          <w:p w:rsidR="006779A7" w:rsidRPr="002A4DE0" w:rsidRDefault="006779A7" w:rsidP="00704AB0">
            <w:pPr>
              <w:spacing w:before="100" w:beforeAutospacing="1" w:line="276" w:lineRule="auto"/>
              <w:rPr>
                <w:sz w:val="24"/>
                <w:szCs w:val="24"/>
              </w:rPr>
            </w:pPr>
            <w:r w:rsidRPr="002A4DE0">
              <w:rPr>
                <w:rFonts w:ascii="Arial" w:hAnsi="Arial" w:cs="Arial"/>
                <w:sz w:val="22"/>
                <w:szCs w:val="22"/>
              </w:rPr>
              <w:t>0 punts</w:t>
            </w:r>
          </w:p>
        </w:tc>
      </w:tr>
    </w:tbl>
    <w:p w:rsidR="006779A7" w:rsidRPr="0007026C" w:rsidRDefault="006779A7" w:rsidP="006779A7">
      <w:pPr>
        <w:spacing w:before="100" w:beforeAutospacing="1"/>
        <w:rPr>
          <w:rFonts w:ascii="Arial" w:hAnsi="Arial" w:cs="Arial"/>
          <w:b/>
          <w:color w:val="0000FF"/>
          <w:sz w:val="22"/>
        </w:rPr>
      </w:pPr>
      <w:r w:rsidRPr="0007026C">
        <w:rPr>
          <w:rFonts w:ascii="Arial" w:hAnsi="Arial" w:cs="Arial"/>
          <w:b/>
          <w:color w:val="0000FF"/>
          <w:sz w:val="22"/>
        </w:rPr>
        <w:t>El sumatori de la formación de tots tres professionals acreditada és de …………... hores</w:t>
      </w:r>
    </w:p>
    <w:p w:rsidR="006779A7" w:rsidRPr="002A4DE0" w:rsidRDefault="006779A7" w:rsidP="006779A7">
      <w:pPr>
        <w:spacing w:before="100" w:beforeAutospacing="1"/>
        <w:rPr>
          <w:sz w:val="24"/>
          <w:szCs w:val="24"/>
        </w:rPr>
      </w:pPr>
      <w:r w:rsidRPr="002A4DE0">
        <w:rPr>
          <w:rFonts w:ascii="Arial" w:hAnsi="Arial" w:cs="Arial"/>
          <w:b/>
          <w:bCs/>
          <w:sz w:val="22"/>
          <w:szCs w:val="22"/>
        </w:rPr>
        <w:t xml:space="preserve">Experiència professional acreditada del coordinador del Servei: </w:t>
      </w:r>
      <w:r w:rsidRPr="002A4DE0">
        <w:rPr>
          <w:rFonts w:ascii="Arial" w:hAnsi="Arial" w:cs="Arial"/>
          <w:sz w:val="22"/>
          <w:szCs w:val="22"/>
        </w:rPr>
        <w:t>fins a 10 punts.</w:t>
      </w:r>
    </w:p>
    <w:p w:rsidR="006779A7" w:rsidRPr="002A4DE0" w:rsidRDefault="006779A7" w:rsidP="006779A7">
      <w:pPr>
        <w:spacing w:before="100" w:beforeAutospacing="1"/>
        <w:jc w:val="both"/>
        <w:rPr>
          <w:sz w:val="24"/>
          <w:szCs w:val="24"/>
        </w:rPr>
      </w:pPr>
      <w:r w:rsidRPr="002A4DE0">
        <w:rPr>
          <w:rFonts w:ascii="Arial" w:hAnsi="Arial" w:cs="Arial"/>
          <w:sz w:val="22"/>
          <w:szCs w:val="22"/>
        </w:rPr>
        <w:t>Es valorarà el temps d’experiència acreditada com a coordinador, realitzant la gestió de serveis amb similars característiques (d’informació i assessorament sobre pobresa i/o eficiència energètica). Per a la seva valoració caldrà aportar la vida laboral de la persona designada per l’empresa així com el corresponent contracte que especifiqui la categoria laboral, juntament amb el seu currículum vitae.</w:t>
      </w:r>
    </w:p>
    <w:p w:rsidR="006779A7" w:rsidRPr="002A4DE0" w:rsidRDefault="006779A7" w:rsidP="006779A7">
      <w:pPr>
        <w:spacing w:before="100" w:beforeAutospacing="1"/>
        <w:rPr>
          <w:sz w:val="24"/>
          <w:szCs w:val="24"/>
        </w:rPr>
      </w:pPr>
    </w:p>
    <w:tbl>
      <w:tblPr>
        <w:tblW w:w="6060"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537"/>
        <w:gridCol w:w="1523"/>
      </w:tblGrid>
      <w:tr w:rsidR="006779A7" w:rsidRPr="002A4DE0" w:rsidTr="006779A7">
        <w:trPr>
          <w:tblCellSpacing w:w="0" w:type="dxa"/>
        </w:trPr>
        <w:tc>
          <w:tcPr>
            <w:tcW w:w="4537" w:type="dxa"/>
            <w:tcBorders>
              <w:top w:val="outset" w:sz="6" w:space="0" w:color="000000"/>
              <w:left w:val="outset" w:sz="6" w:space="0" w:color="000000"/>
              <w:bottom w:val="outset" w:sz="6" w:space="0" w:color="000000"/>
              <w:right w:val="outset" w:sz="6" w:space="0" w:color="000000"/>
            </w:tcBorders>
            <w:hideMark/>
          </w:tcPr>
          <w:p w:rsidR="006779A7" w:rsidRPr="002A4DE0" w:rsidRDefault="006779A7" w:rsidP="00704AB0">
            <w:pPr>
              <w:spacing w:before="100" w:beforeAutospacing="1" w:line="276" w:lineRule="auto"/>
              <w:rPr>
                <w:sz w:val="24"/>
                <w:szCs w:val="24"/>
              </w:rPr>
            </w:pPr>
            <w:r w:rsidRPr="002A4DE0">
              <w:rPr>
                <w:rFonts w:ascii="Arial" w:hAnsi="Arial" w:cs="Arial"/>
                <w:sz w:val="22"/>
                <w:szCs w:val="22"/>
              </w:rPr>
              <w:t>Acredita expèriencia de més de cinc anys</w:t>
            </w:r>
          </w:p>
        </w:tc>
        <w:tc>
          <w:tcPr>
            <w:tcW w:w="1523" w:type="dxa"/>
            <w:tcBorders>
              <w:top w:val="outset" w:sz="6" w:space="0" w:color="000000"/>
              <w:left w:val="outset" w:sz="6" w:space="0" w:color="000000"/>
              <w:bottom w:val="outset" w:sz="6" w:space="0" w:color="000000"/>
              <w:right w:val="outset" w:sz="6" w:space="0" w:color="000000"/>
            </w:tcBorders>
            <w:hideMark/>
          </w:tcPr>
          <w:p w:rsidR="006779A7" w:rsidRPr="002A4DE0" w:rsidRDefault="006779A7" w:rsidP="00704AB0">
            <w:pPr>
              <w:spacing w:before="100" w:beforeAutospacing="1" w:line="276" w:lineRule="auto"/>
              <w:rPr>
                <w:sz w:val="24"/>
                <w:szCs w:val="24"/>
              </w:rPr>
            </w:pPr>
            <w:r w:rsidRPr="002A4DE0">
              <w:rPr>
                <w:rFonts w:ascii="Arial" w:hAnsi="Arial" w:cs="Arial"/>
                <w:sz w:val="22"/>
                <w:szCs w:val="22"/>
              </w:rPr>
              <w:t>10 punts</w:t>
            </w:r>
          </w:p>
        </w:tc>
      </w:tr>
      <w:tr w:rsidR="006779A7" w:rsidRPr="002A4DE0" w:rsidTr="006779A7">
        <w:trPr>
          <w:tblCellSpacing w:w="0" w:type="dxa"/>
        </w:trPr>
        <w:tc>
          <w:tcPr>
            <w:tcW w:w="4537" w:type="dxa"/>
            <w:tcBorders>
              <w:top w:val="outset" w:sz="6" w:space="0" w:color="000000"/>
              <w:left w:val="outset" w:sz="6" w:space="0" w:color="000000"/>
              <w:bottom w:val="outset" w:sz="6" w:space="0" w:color="000000"/>
              <w:right w:val="outset" w:sz="6" w:space="0" w:color="000000"/>
            </w:tcBorders>
            <w:hideMark/>
          </w:tcPr>
          <w:p w:rsidR="006779A7" w:rsidRPr="002A4DE0" w:rsidRDefault="006779A7" w:rsidP="00704AB0">
            <w:pPr>
              <w:spacing w:before="100" w:beforeAutospacing="1" w:line="276" w:lineRule="auto"/>
              <w:rPr>
                <w:sz w:val="24"/>
                <w:szCs w:val="24"/>
              </w:rPr>
            </w:pPr>
            <w:r w:rsidRPr="002A4DE0">
              <w:rPr>
                <w:rFonts w:ascii="Arial" w:hAnsi="Arial" w:cs="Arial"/>
                <w:sz w:val="22"/>
                <w:szCs w:val="22"/>
              </w:rPr>
              <w:t>Acredita experiència de dos a cinc anys</w:t>
            </w:r>
          </w:p>
        </w:tc>
        <w:tc>
          <w:tcPr>
            <w:tcW w:w="1523" w:type="dxa"/>
            <w:tcBorders>
              <w:top w:val="outset" w:sz="6" w:space="0" w:color="000000"/>
              <w:left w:val="outset" w:sz="6" w:space="0" w:color="000000"/>
              <w:bottom w:val="outset" w:sz="6" w:space="0" w:color="000000"/>
              <w:right w:val="outset" w:sz="6" w:space="0" w:color="000000"/>
            </w:tcBorders>
            <w:hideMark/>
          </w:tcPr>
          <w:p w:rsidR="006779A7" w:rsidRPr="002A4DE0" w:rsidRDefault="006779A7" w:rsidP="00704AB0">
            <w:pPr>
              <w:spacing w:before="100" w:beforeAutospacing="1" w:line="276" w:lineRule="auto"/>
              <w:rPr>
                <w:sz w:val="24"/>
                <w:szCs w:val="24"/>
              </w:rPr>
            </w:pPr>
            <w:r w:rsidRPr="002A4DE0">
              <w:rPr>
                <w:rFonts w:ascii="Arial" w:hAnsi="Arial" w:cs="Arial"/>
                <w:sz w:val="22"/>
                <w:szCs w:val="22"/>
              </w:rPr>
              <w:t>6 punts</w:t>
            </w:r>
          </w:p>
        </w:tc>
      </w:tr>
      <w:tr w:rsidR="006779A7" w:rsidRPr="002A4DE0" w:rsidTr="006779A7">
        <w:trPr>
          <w:tblCellSpacing w:w="0" w:type="dxa"/>
        </w:trPr>
        <w:tc>
          <w:tcPr>
            <w:tcW w:w="4537" w:type="dxa"/>
            <w:tcBorders>
              <w:top w:val="outset" w:sz="6" w:space="0" w:color="000000"/>
              <w:left w:val="outset" w:sz="6" w:space="0" w:color="000000"/>
              <w:bottom w:val="outset" w:sz="6" w:space="0" w:color="000000"/>
              <w:right w:val="outset" w:sz="6" w:space="0" w:color="000000"/>
            </w:tcBorders>
            <w:hideMark/>
          </w:tcPr>
          <w:p w:rsidR="006779A7" w:rsidRPr="002A4DE0" w:rsidRDefault="006779A7" w:rsidP="00704AB0">
            <w:pPr>
              <w:spacing w:before="100" w:beforeAutospacing="1" w:line="276" w:lineRule="auto"/>
              <w:rPr>
                <w:sz w:val="24"/>
                <w:szCs w:val="24"/>
              </w:rPr>
            </w:pPr>
            <w:r w:rsidRPr="002A4DE0">
              <w:rPr>
                <w:rFonts w:ascii="Arial" w:hAnsi="Arial" w:cs="Arial"/>
                <w:sz w:val="22"/>
                <w:szCs w:val="22"/>
              </w:rPr>
              <w:t>Acredita expèriència inferior a dos anys</w:t>
            </w:r>
          </w:p>
        </w:tc>
        <w:tc>
          <w:tcPr>
            <w:tcW w:w="1523" w:type="dxa"/>
            <w:tcBorders>
              <w:top w:val="outset" w:sz="6" w:space="0" w:color="000000"/>
              <w:left w:val="outset" w:sz="6" w:space="0" w:color="000000"/>
              <w:bottom w:val="outset" w:sz="6" w:space="0" w:color="000000"/>
              <w:right w:val="outset" w:sz="6" w:space="0" w:color="000000"/>
            </w:tcBorders>
            <w:hideMark/>
          </w:tcPr>
          <w:p w:rsidR="006779A7" w:rsidRPr="002A4DE0" w:rsidRDefault="006779A7" w:rsidP="00704AB0">
            <w:pPr>
              <w:spacing w:before="100" w:beforeAutospacing="1" w:line="276" w:lineRule="auto"/>
              <w:rPr>
                <w:sz w:val="24"/>
                <w:szCs w:val="24"/>
              </w:rPr>
            </w:pPr>
            <w:r w:rsidRPr="002A4DE0">
              <w:rPr>
                <w:rFonts w:ascii="Arial" w:hAnsi="Arial" w:cs="Arial"/>
                <w:sz w:val="22"/>
                <w:szCs w:val="22"/>
              </w:rPr>
              <w:t>4 punts</w:t>
            </w:r>
          </w:p>
        </w:tc>
      </w:tr>
      <w:tr w:rsidR="006779A7" w:rsidRPr="002A4DE0" w:rsidTr="006779A7">
        <w:trPr>
          <w:tblCellSpacing w:w="0" w:type="dxa"/>
        </w:trPr>
        <w:tc>
          <w:tcPr>
            <w:tcW w:w="4537" w:type="dxa"/>
            <w:tcBorders>
              <w:top w:val="outset" w:sz="6" w:space="0" w:color="000000"/>
              <w:left w:val="outset" w:sz="6" w:space="0" w:color="000000"/>
              <w:bottom w:val="outset" w:sz="6" w:space="0" w:color="000000"/>
              <w:right w:val="outset" w:sz="6" w:space="0" w:color="000000"/>
            </w:tcBorders>
            <w:hideMark/>
          </w:tcPr>
          <w:p w:rsidR="006779A7" w:rsidRPr="002A4DE0" w:rsidRDefault="006779A7" w:rsidP="00704AB0">
            <w:pPr>
              <w:spacing w:before="100" w:beforeAutospacing="1" w:line="276" w:lineRule="auto"/>
              <w:rPr>
                <w:sz w:val="24"/>
                <w:szCs w:val="24"/>
              </w:rPr>
            </w:pPr>
            <w:r w:rsidRPr="002A4DE0">
              <w:rPr>
                <w:rFonts w:ascii="Arial" w:hAnsi="Arial" w:cs="Arial"/>
                <w:sz w:val="22"/>
                <w:szCs w:val="22"/>
              </w:rPr>
              <w:t xml:space="preserve">No acredita experiència </w:t>
            </w:r>
          </w:p>
        </w:tc>
        <w:tc>
          <w:tcPr>
            <w:tcW w:w="1523" w:type="dxa"/>
            <w:tcBorders>
              <w:top w:val="outset" w:sz="6" w:space="0" w:color="000000"/>
              <w:left w:val="outset" w:sz="6" w:space="0" w:color="000000"/>
              <w:bottom w:val="outset" w:sz="6" w:space="0" w:color="000000"/>
              <w:right w:val="outset" w:sz="6" w:space="0" w:color="000000"/>
            </w:tcBorders>
            <w:hideMark/>
          </w:tcPr>
          <w:p w:rsidR="006779A7" w:rsidRPr="002A4DE0" w:rsidRDefault="006779A7" w:rsidP="00704AB0">
            <w:pPr>
              <w:spacing w:before="100" w:beforeAutospacing="1" w:line="276" w:lineRule="auto"/>
              <w:rPr>
                <w:sz w:val="24"/>
                <w:szCs w:val="24"/>
              </w:rPr>
            </w:pPr>
            <w:r w:rsidRPr="002A4DE0">
              <w:rPr>
                <w:rFonts w:ascii="Arial" w:hAnsi="Arial" w:cs="Arial"/>
                <w:sz w:val="22"/>
                <w:szCs w:val="22"/>
              </w:rPr>
              <w:t>0 punts</w:t>
            </w:r>
          </w:p>
        </w:tc>
      </w:tr>
    </w:tbl>
    <w:p w:rsidR="006779A7" w:rsidRPr="0007026C" w:rsidRDefault="0007026C" w:rsidP="006779A7">
      <w:pPr>
        <w:spacing w:before="100" w:beforeAutospacing="1"/>
        <w:rPr>
          <w:rFonts w:ascii="Arial" w:hAnsi="Arial" w:cs="Arial"/>
          <w:b/>
          <w:color w:val="0000FF"/>
          <w:sz w:val="22"/>
        </w:rPr>
      </w:pPr>
      <w:r w:rsidRPr="0007026C">
        <w:rPr>
          <w:rFonts w:ascii="Arial" w:hAnsi="Arial" w:cs="Arial"/>
          <w:b/>
          <w:color w:val="0000FF"/>
          <w:sz w:val="22"/>
        </w:rPr>
        <w:t>E</w:t>
      </w:r>
      <w:r w:rsidRPr="002A4DE0">
        <w:rPr>
          <w:rFonts w:ascii="Arial" w:hAnsi="Arial" w:cs="Arial"/>
          <w:b/>
          <w:color w:val="0000FF"/>
          <w:sz w:val="22"/>
        </w:rPr>
        <w:t>l temps d’experiència acreditada com a coordinador</w:t>
      </w:r>
      <w:r w:rsidRPr="0007026C">
        <w:rPr>
          <w:rFonts w:ascii="Arial" w:hAnsi="Arial" w:cs="Arial"/>
          <w:b/>
          <w:color w:val="0000FF"/>
          <w:sz w:val="22"/>
        </w:rPr>
        <w:t xml:space="preserve"> </w:t>
      </w:r>
      <w:r w:rsidR="006779A7" w:rsidRPr="0007026C">
        <w:rPr>
          <w:rFonts w:ascii="Arial" w:hAnsi="Arial" w:cs="Arial"/>
          <w:b/>
          <w:color w:val="0000FF"/>
          <w:sz w:val="22"/>
        </w:rPr>
        <w:t>és de …………...</w:t>
      </w:r>
    </w:p>
    <w:p w:rsidR="006779A7" w:rsidRPr="002A4DE0" w:rsidRDefault="006779A7" w:rsidP="006779A7">
      <w:pPr>
        <w:spacing w:before="100" w:beforeAutospacing="1"/>
        <w:jc w:val="both"/>
        <w:rPr>
          <w:sz w:val="24"/>
          <w:szCs w:val="24"/>
        </w:rPr>
      </w:pPr>
      <w:r w:rsidRPr="002A4DE0">
        <w:rPr>
          <w:rFonts w:ascii="Arial" w:hAnsi="Arial" w:cs="Arial"/>
          <w:color w:val="000000"/>
          <w:sz w:val="22"/>
          <w:szCs w:val="22"/>
        </w:rPr>
        <w:t>L’acreditació de la formació del personal que l’empresa assigni, així com l’experiència professional del/la coordinador/a, es realitzarà en el moment de presentació de l’oferta.</w:t>
      </w:r>
    </w:p>
    <w:p w:rsidR="006779A7" w:rsidRDefault="006779A7" w:rsidP="006779A7">
      <w:pPr>
        <w:spacing w:before="100" w:beforeAutospacing="1"/>
        <w:rPr>
          <w:rFonts w:ascii="Arial" w:hAnsi="Arial" w:cs="Arial"/>
          <w:b/>
          <w:bCs/>
          <w:color w:val="000000"/>
          <w:sz w:val="22"/>
          <w:szCs w:val="22"/>
        </w:rPr>
      </w:pPr>
      <w:r w:rsidRPr="002A4DE0">
        <w:rPr>
          <w:rFonts w:ascii="Arial" w:hAnsi="Arial" w:cs="Arial"/>
          <w:color w:val="000000"/>
          <w:sz w:val="22"/>
          <w:szCs w:val="22"/>
        </w:rPr>
        <w:t xml:space="preserve">- </w:t>
      </w:r>
      <w:r w:rsidRPr="002A4DE0">
        <w:rPr>
          <w:rFonts w:ascii="Arial" w:hAnsi="Arial" w:cs="Arial"/>
          <w:b/>
          <w:bCs/>
          <w:color w:val="000000"/>
          <w:sz w:val="22"/>
          <w:szCs w:val="22"/>
        </w:rPr>
        <w:t>C. ACORDS I/O CONVENIS AMB ENTITATS DEL TERRITORI. (màxim 5 punts)</w:t>
      </w:r>
    </w:p>
    <w:p w:rsidR="006779A7" w:rsidRDefault="006779A7" w:rsidP="006779A7">
      <w:pPr>
        <w:rPr>
          <w:rFonts w:ascii="Arial" w:hAnsi="Arial" w:cs="Arial"/>
          <w:color w:val="000000"/>
          <w:sz w:val="22"/>
          <w:szCs w:val="22"/>
        </w:rPr>
      </w:pPr>
    </w:p>
    <w:p w:rsidR="006779A7" w:rsidRPr="002A4DE0" w:rsidRDefault="006779A7" w:rsidP="006779A7">
      <w:pPr>
        <w:rPr>
          <w:sz w:val="24"/>
          <w:szCs w:val="24"/>
        </w:rPr>
      </w:pPr>
      <w:r w:rsidRPr="002A4DE0">
        <w:rPr>
          <w:rFonts w:ascii="Arial" w:hAnsi="Arial" w:cs="Arial"/>
          <w:color w:val="000000"/>
          <w:sz w:val="22"/>
          <w:szCs w:val="22"/>
        </w:rPr>
        <w:t>Es valorarà que l’empresa tingui acords o convenis de col·laboració en matèria d’eficiència i/o pobresa energètica amb entitats de Sant Adrià de Besòs i/o altres municipis.</w:t>
      </w:r>
    </w:p>
    <w:p w:rsidR="006779A7" w:rsidRPr="002A4DE0" w:rsidRDefault="006779A7" w:rsidP="006779A7">
      <w:pPr>
        <w:rPr>
          <w:sz w:val="24"/>
          <w:szCs w:val="24"/>
        </w:rPr>
      </w:pPr>
    </w:p>
    <w:tbl>
      <w:tblPr>
        <w:tblW w:w="6060"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4537"/>
        <w:gridCol w:w="1523"/>
      </w:tblGrid>
      <w:tr w:rsidR="006779A7" w:rsidRPr="002A4DE0" w:rsidTr="00704AB0">
        <w:trPr>
          <w:tblCellSpacing w:w="0" w:type="dxa"/>
        </w:trPr>
        <w:tc>
          <w:tcPr>
            <w:tcW w:w="4335" w:type="dxa"/>
            <w:tcBorders>
              <w:top w:val="outset" w:sz="6" w:space="0" w:color="000000"/>
              <w:left w:val="outset" w:sz="6" w:space="0" w:color="000000"/>
              <w:bottom w:val="outset" w:sz="6" w:space="0" w:color="000000"/>
              <w:right w:val="outset" w:sz="6" w:space="0" w:color="000000"/>
            </w:tcBorders>
            <w:hideMark/>
          </w:tcPr>
          <w:p w:rsidR="006779A7" w:rsidRPr="002A4DE0" w:rsidRDefault="006779A7" w:rsidP="00704AB0">
            <w:pPr>
              <w:rPr>
                <w:sz w:val="24"/>
                <w:szCs w:val="24"/>
              </w:rPr>
            </w:pPr>
            <w:r w:rsidRPr="002A4DE0">
              <w:rPr>
                <w:rFonts w:ascii="Arial" w:hAnsi="Arial" w:cs="Arial"/>
                <w:color w:val="000000"/>
                <w:sz w:val="22"/>
                <w:szCs w:val="22"/>
              </w:rPr>
              <w:t>No acredita cap acord/conveni</w:t>
            </w:r>
          </w:p>
        </w:tc>
        <w:tc>
          <w:tcPr>
            <w:tcW w:w="1455" w:type="dxa"/>
            <w:tcBorders>
              <w:top w:val="outset" w:sz="6" w:space="0" w:color="000000"/>
              <w:left w:val="outset" w:sz="6" w:space="0" w:color="000000"/>
              <w:bottom w:val="outset" w:sz="6" w:space="0" w:color="000000"/>
              <w:right w:val="outset" w:sz="6" w:space="0" w:color="000000"/>
            </w:tcBorders>
            <w:hideMark/>
          </w:tcPr>
          <w:p w:rsidR="006779A7" w:rsidRPr="002A4DE0" w:rsidRDefault="006779A7" w:rsidP="00704AB0">
            <w:pPr>
              <w:rPr>
                <w:sz w:val="24"/>
                <w:szCs w:val="24"/>
              </w:rPr>
            </w:pPr>
            <w:r w:rsidRPr="002A4DE0">
              <w:rPr>
                <w:rFonts w:ascii="Arial" w:hAnsi="Arial" w:cs="Arial"/>
                <w:sz w:val="22"/>
                <w:szCs w:val="22"/>
              </w:rPr>
              <w:t>0 punts</w:t>
            </w:r>
          </w:p>
        </w:tc>
      </w:tr>
      <w:tr w:rsidR="006779A7" w:rsidRPr="002A4DE0" w:rsidTr="00704AB0">
        <w:trPr>
          <w:tblCellSpacing w:w="0" w:type="dxa"/>
        </w:trPr>
        <w:tc>
          <w:tcPr>
            <w:tcW w:w="4335" w:type="dxa"/>
            <w:tcBorders>
              <w:top w:val="outset" w:sz="6" w:space="0" w:color="000000"/>
              <w:left w:val="outset" w:sz="6" w:space="0" w:color="000000"/>
              <w:bottom w:val="outset" w:sz="6" w:space="0" w:color="000000"/>
              <w:right w:val="outset" w:sz="6" w:space="0" w:color="000000"/>
            </w:tcBorders>
            <w:hideMark/>
          </w:tcPr>
          <w:p w:rsidR="006779A7" w:rsidRPr="002A4DE0" w:rsidRDefault="006779A7" w:rsidP="00704AB0">
            <w:pPr>
              <w:rPr>
                <w:sz w:val="24"/>
                <w:szCs w:val="24"/>
              </w:rPr>
            </w:pPr>
            <w:r w:rsidRPr="002A4DE0">
              <w:rPr>
                <w:rFonts w:ascii="Arial" w:hAnsi="Arial" w:cs="Arial"/>
                <w:sz w:val="22"/>
                <w:szCs w:val="22"/>
              </w:rPr>
              <w:t>Acredita un acord/conveni o més</w:t>
            </w:r>
          </w:p>
        </w:tc>
        <w:tc>
          <w:tcPr>
            <w:tcW w:w="1455" w:type="dxa"/>
            <w:tcBorders>
              <w:top w:val="outset" w:sz="6" w:space="0" w:color="000000"/>
              <w:left w:val="outset" w:sz="6" w:space="0" w:color="000000"/>
              <w:bottom w:val="outset" w:sz="6" w:space="0" w:color="000000"/>
              <w:right w:val="outset" w:sz="6" w:space="0" w:color="000000"/>
            </w:tcBorders>
            <w:hideMark/>
          </w:tcPr>
          <w:p w:rsidR="006779A7" w:rsidRPr="002A4DE0" w:rsidRDefault="006779A7" w:rsidP="00704AB0">
            <w:pPr>
              <w:rPr>
                <w:sz w:val="24"/>
                <w:szCs w:val="24"/>
              </w:rPr>
            </w:pPr>
            <w:r w:rsidRPr="002A4DE0">
              <w:rPr>
                <w:rFonts w:ascii="Arial" w:hAnsi="Arial" w:cs="Arial"/>
                <w:sz w:val="22"/>
                <w:szCs w:val="22"/>
              </w:rPr>
              <w:t>5 punts</w:t>
            </w:r>
          </w:p>
        </w:tc>
      </w:tr>
    </w:tbl>
    <w:p w:rsidR="002E763F" w:rsidRDefault="002E763F">
      <w:pPr>
        <w:widowControl w:val="0"/>
        <w:jc w:val="both"/>
        <w:rPr>
          <w:rFonts w:ascii="Arial" w:hAnsi="Arial" w:cs="Arial"/>
          <w:sz w:val="22"/>
        </w:rPr>
      </w:pPr>
    </w:p>
    <w:p w:rsidR="0007026C" w:rsidRDefault="0007026C">
      <w:pPr>
        <w:widowControl w:val="0"/>
        <w:jc w:val="both"/>
        <w:rPr>
          <w:rFonts w:ascii="Arial" w:hAnsi="Arial" w:cs="Arial"/>
          <w:b/>
          <w:color w:val="0000FF"/>
          <w:sz w:val="22"/>
        </w:rPr>
      </w:pPr>
      <w:r w:rsidRPr="0007026C">
        <w:rPr>
          <w:rFonts w:ascii="Arial" w:hAnsi="Arial" w:cs="Arial"/>
          <w:b/>
          <w:color w:val="0000FF"/>
          <w:sz w:val="22"/>
        </w:rPr>
        <w:t xml:space="preserve">Hi ha acords o convenis de </w:t>
      </w:r>
      <w:r w:rsidRPr="002A4DE0">
        <w:rPr>
          <w:rFonts w:ascii="Arial" w:hAnsi="Arial" w:cs="Arial"/>
          <w:b/>
          <w:color w:val="0000FF"/>
          <w:sz w:val="22"/>
        </w:rPr>
        <w:t>de col·laboració en matèria d’eficiència i/o pobresa energètica amb entitats de Sant Adrià de Besòs i/o altres municipis</w:t>
      </w:r>
      <w:r w:rsidRPr="0007026C">
        <w:rPr>
          <w:rFonts w:ascii="Arial" w:hAnsi="Arial" w:cs="Arial"/>
          <w:b/>
          <w:color w:val="0000FF"/>
          <w:sz w:val="22"/>
        </w:rPr>
        <w:t xml:space="preserve">? </w:t>
      </w:r>
      <w:r>
        <w:rPr>
          <w:rFonts w:ascii="Arial" w:hAnsi="Arial" w:cs="Arial"/>
          <w:b/>
          <w:color w:val="0000FF"/>
          <w:sz w:val="22"/>
        </w:rPr>
        <w:t>….. Quants? ……</w:t>
      </w:r>
    </w:p>
    <w:p w:rsidR="0007026C" w:rsidRDefault="0007026C">
      <w:pPr>
        <w:widowControl w:val="0"/>
        <w:jc w:val="both"/>
        <w:rPr>
          <w:rFonts w:ascii="Arial" w:hAnsi="Arial" w:cs="Arial"/>
          <w:b/>
          <w:color w:val="0000FF"/>
          <w:sz w:val="22"/>
        </w:rPr>
      </w:pPr>
    </w:p>
    <w:p w:rsidR="0007026C" w:rsidRDefault="0007026C">
      <w:pPr>
        <w:widowControl w:val="0"/>
        <w:jc w:val="both"/>
        <w:rPr>
          <w:rFonts w:ascii="Arial" w:hAnsi="Arial" w:cs="Arial"/>
          <w:b/>
          <w:color w:val="0000FF"/>
          <w:sz w:val="22"/>
        </w:rPr>
      </w:pPr>
    </w:p>
    <w:p w:rsidR="0007026C" w:rsidRPr="0007026C" w:rsidRDefault="0007026C">
      <w:pPr>
        <w:widowControl w:val="0"/>
        <w:jc w:val="both"/>
        <w:rPr>
          <w:rFonts w:ascii="Arial" w:hAnsi="Arial" w:cs="Arial"/>
          <w:b/>
          <w:color w:val="0000FF"/>
          <w:sz w:val="22"/>
        </w:rPr>
      </w:pPr>
    </w:p>
    <w:p w:rsidR="002E763F" w:rsidRDefault="002E763F">
      <w:r>
        <w:rPr>
          <w:rFonts w:ascii="Arial" w:hAnsi="Arial" w:cs="Arial"/>
          <w:sz w:val="22"/>
        </w:rPr>
        <w:t>I per què consti, signo aquesta oferta econòmica.</w:t>
      </w:r>
    </w:p>
    <w:p w:rsidR="002E763F" w:rsidRDefault="002E763F">
      <w:r>
        <w:rPr>
          <w:rFonts w:ascii="Arial" w:hAnsi="Arial" w:cs="Arial"/>
          <w:sz w:val="22"/>
        </w:rPr>
        <w:t>(lloc i data)</w:t>
      </w:r>
    </w:p>
    <w:p w:rsidR="002E763F" w:rsidRDefault="002E763F">
      <w:r>
        <w:rPr>
          <w:rFonts w:ascii="Arial" w:hAnsi="Arial" w:cs="Arial"/>
          <w:sz w:val="22"/>
        </w:rPr>
        <w:t>Signatura</w:t>
      </w:r>
    </w:p>
    <w:p w:rsidR="002E763F" w:rsidRDefault="002E763F">
      <w:pPr>
        <w:widowControl w:val="0"/>
        <w:jc w:val="both"/>
        <w:rPr>
          <w:rFonts w:ascii="Arial" w:hAnsi="Arial" w:cs="Arial"/>
          <w:b/>
          <w:bCs/>
          <w:strike/>
          <w:color w:val="FF0000"/>
          <w:sz w:val="22"/>
          <w:szCs w:val="22"/>
        </w:rPr>
      </w:pPr>
    </w:p>
    <w:p w:rsidR="002E763F" w:rsidRDefault="002E763F">
      <w:pPr>
        <w:pageBreakBefore/>
        <w:widowControl w:val="0"/>
        <w:jc w:val="both"/>
      </w:pPr>
      <w:r>
        <w:rPr>
          <w:rFonts w:ascii="Arial" w:hAnsi="Arial" w:cs="Arial"/>
          <w:b/>
          <w:bCs/>
          <w:sz w:val="22"/>
          <w:szCs w:val="22"/>
        </w:rPr>
        <w:lastRenderedPageBreak/>
        <w:t>ANNEX  3</w:t>
      </w:r>
      <w:r>
        <w:rPr>
          <w:rFonts w:ascii="Arial" w:hAnsi="Arial" w:cs="Arial"/>
          <w:b/>
          <w:bCs/>
          <w:sz w:val="22"/>
          <w:szCs w:val="22"/>
        </w:rPr>
        <w:tab/>
        <w:t>DECLARACIÓ RELATIVA A LES PROHIBICIONS DE CONTRACTAR</w:t>
      </w:r>
    </w:p>
    <w:p w:rsidR="002E763F" w:rsidRDefault="002E763F">
      <w:pPr>
        <w:widowControl w:val="0"/>
        <w:jc w:val="both"/>
        <w:rPr>
          <w:rFonts w:ascii="Arial" w:hAnsi="Arial" w:cs="Arial"/>
          <w:sz w:val="22"/>
          <w:szCs w:val="22"/>
        </w:rPr>
      </w:pPr>
    </w:p>
    <w:p w:rsidR="002E763F" w:rsidRDefault="002E763F">
      <w:pPr>
        <w:widowControl w:val="0"/>
        <w:jc w:val="both"/>
        <w:rPr>
          <w:rFonts w:ascii="Arial" w:hAnsi="Arial" w:cs="Arial"/>
          <w:sz w:val="22"/>
          <w:szCs w:val="22"/>
        </w:rPr>
      </w:pPr>
    </w:p>
    <w:p w:rsidR="002E763F" w:rsidRDefault="002E763F">
      <w:pPr>
        <w:widowControl w:val="0"/>
        <w:spacing w:line="480" w:lineRule="auto"/>
        <w:jc w:val="both"/>
      </w:pPr>
      <w:r>
        <w:rPr>
          <w:rFonts w:ascii="Arial" w:hAnsi="Arial" w:cs="Arial"/>
          <w:sz w:val="22"/>
          <w:szCs w:val="22"/>
        </w:rPr>
        <w:t xml:space="preserve">Qui subscriu (nom i cognoms) ......................................................................., en representació de l’empresa  .................................................. , als efectes del que disposen els articles 71 i següents de la Llei de Contractes del Sector Públic, i en el marc de la contractació convocada per l’Ajuntament de Sant Adrià de Besòs per la prestació del </w:t>
      </w:r>
      <w:r w:rsidR="00EF6370">
        <w:rPr>
          <w:rFonts w:ascii="Arial" w:hAnsi="Arial" w:cs="Arial"/>
          <w:sz w:val="22"/>
          <w:szCs w:val="22"/>
        </w:rPr>
        <w:t>s</w:t>
      </w:r>
      <w:r w:rsidR="00EF6370" w:rsidRPr="00EF6370">
        <w:rPr>
          <w:rFonts w:ascii="Arial" w:hAnsi="Arial" w:cs="Arial"/>
          <w:sz w:val="22"/>
          <w:szCs w:val="22"/>
        </w:rPr>
        <w:t>ervei per a la gestió de l'oficina d'atenció a la pobresa energètica i promoció de l'eficiència energètica (expedient núm. SAB_2025000069 i Mytao 2025/7621)</w:t>
      </w:r>
      <w:r>
        <w:rPr>
          <w:rFonts w:ascii="Arial" w:hAnsi="Arial" w:cs="Arial"/>
          <w:sz w:val="22"/>
          <w:szCs w:val="22"/>
        </w:rPr>
        <w:t>, declara sota la seva exclusiva responsabilitat que no incorre en cap dels supòsits especificats en els esmentats preceptes de prohibició de contractar amb les administracions, i específicament declara que no s’ha estat condemnat per sentència ferma per delictes contra els drets dels treballadors o delictes relatius a la protecció del medi ambient, que no s’ha estat sancionat amb caràcter ferm per infracció molt greu en matèria social o en matèria d’integració laboral i d’igualtat d’oportunitats i no discriminació de les persones amb discapacitat, o també per infracció molt greu en matèria mediambiental, i que no ha incomplert clàusules essencials de contractació, en els casos esmentats en l’article 71.2.c) de la LCSP.</w:t>
      </w:r>
    </w:p>
    <w:p w:rsidR="002E763F" w:rsidRDefault="002E763F">
      <w:pPr>
        <w:widowControl w:val="0"/>
        <w:spacing w:line="480" w:lineRule="auto"/>
        <w:jc w:val="both"/>
      </w:pPr>
      <w:r>
        <w:rPr>
          <w:rFonts w:ascii="Arial" w:hAnsi="Arial" w:cs="Arial"/>
          <w:sz w:val="22"/>
          <w:szCs w:val="22"/>
        </w:rPr>
        <w:t>I que tampoc incorre en cap prohibició de contractar pels supòsits esmentats per extensió com a conseqüència de l'aplicació de l'article 71.3 de la LCSP, que també afectaria a aquelles empreses de les que, per raó de les persones que les regeixen o d'altres circumstàncies, puguin presumir-se que són continuació o que deriven, per transformació, fusió o successió, d'altres empreses en les que haguessin concorregut aquelles circumstàncies que són prohibició de contractació.</w:t>
      </w:r>
    </w:p>
    <w:p w:rsidR="002E763F" w:rsidRDefault="002E763F">
      <w:pPr>
        <w:widowControl w:val="0"/>
        <w:spacing w:line="480" w:lineRule="auto"/>
        <w:jc w:val="both"/>
        <w:rPr>
          <w:rFonts w:ascii="Arial" w:hAnsi="Arial" w:cs="Arial"/>
          <w:sz w:val="22"/>
          <w:szCs w:val="22"/>
        </w:rPr>
      </w:pPr>
    </w:p>
    <w:p w:rsidR="002E763F" w:rsidRDefault="002E763F">
      <w:pPr>
        <w:widowControl w:val="0"/>
        <w:spacing w:line="480" w:lineRule="auto"/>
        <w:jc w:val="both"/>
      </w:pPr>
      <w:r>
        <w:rPr>
          <w:rFonts w:ascii="Arial" w:hAnsi="Arial" w:cs="Arial"/>
          <w:sz w:val="22"/>
          <w:szCs w:val="22"/>
        </w:rPr>
        <w:t>(Lloc, data i signatura de la persona que proposa)</w:t>
      </w:r>
    </w:p>
    <w:p w:rsidR="002E763F" w:rsidRDefault="002E763F">
      <w:pPr>
        <w:widowControl w:val="0"/>
        <w:jc w:val="both"/>
      </w:pPr>
      <w:r>
        <w:rPr>
          <w:rFonts w:ascii="Arial" w:hAnsi="Arial" w:cs="Arial"/>
          <w:b/>
          <w:bCs/>
          <w:sz w:val="22"/>
          <w:szCs w:val="22"/>
        </w:rPr>
        <w:lastRenderedPageBreak/>
        <w:t>ANNEX 4</w:t>
      </w:r>
    </w:p>
    <w:p w:rsidR="002E763F" w:rsidRDefault="002E763F">
      <w:pPr>
        <w:widowControl w:val="0"/>
        <w:jc w:val="both"/>
        <w:rPr>
          <w:rFonts w:ascii="Arial" w:hAnsi="Arial" w:cs="Arial"/>
          <w:b/>
          <w:bCs/>
          <w:sz w:val="22"/>
          <w:szCs w:val="22"/>
        </w:rPr>
      </w:pPr>
    </w:p>
    <w:p w:rsidR="002E763F" w:rsidRDefault="002E763F">
      <w:pPr>
        <w:widowControl w:val="0"/>
        <w:jc w:val="both"/>
      </w:pPr>
      <w:r>
        <w:rPr>
          <w:rFonts w:ascii="Arial" w:hAnsi="Arial" w:cs="Arial"/>
          <w:b/>
          <w:bCs/>
          <w:sz w:val="22"/>
          <w:szCs w:val="22"/>
        </w:rPr>
        <w:t xml:space="preserve">REGLES ESPECIALS RESPECTE DEL PERSONAL DE L’EMPRESA CONTRACTISTA </w:t>
      </w:r>
    </w:p>
    <w:p w:rsidR="002E763F" w:rsidRDefault="002E763F">
      <w:pPr>
        <w:widowControl w:val="0"/>
        <w:jc w:val="both"/>
      </w:pPr>
      <w:r>
        <w:rPr>
          <w:rFonts w:ascii="Arial" w:eastAsia="Arial" w:hAnsi="Arial" w:cs="Arial"/>
          <w:i/>
          <w:iCs/>
          <w:sz w:val="22"/>
          <w:szCs w:val="22"/>
        </w:rPr>
        <w:t xml:space="preserve"> </w:t>
      </w:r>
    </w:p>
    <w:p w:rsidR="002E763F" w:rsidRDefault="002E763F">
      <w:pPr>
        <w:jc w:val="both"/>
      </w:pPr>
      <w:r>
        <w:rPr>
          <w:rFonts w:ascii="Arial" w:hAnsi="Arial" w:cs="Arial"/>
          <w:sz w:val="22"/>
          <w:szCs w:val="22"/>
        </w:rPr>
        <w:t>1.- A tots els efectes, la relació laboral del personal contractat per l’empresa adjudicatària per a la realització del servei objecte del contracte serà únicament amb l’empresa. L’objecte dels treballs a realitzar serà el determinat en el plec de clàusules tècniques.</w:t>
      </w:r>
    </w:p>
    <w:p w:rsidR="002E763F" w:rsidRDefault="002E763F">
      <w:pPr>
        <w:jc w:val="both"/>
        <w:rPr>
          <w:rFonts w:ascii="Arial" w:hAnsi="Arial" w:cs="Arial"/>
          <w:sz w:val="22"/>
          <w:szCs w:val="22"/>
        </w:rPr>
      </w:pPr>
    </w:p>
    <w:p w:rsidR="002E763F" w:rsidRDefault="002E763F">
      <w:pPr>
        <w:jc w:val="both"/>
      </w:pPr>
      <w:r>
        <w:rPr>
          <w:rFonts w:ascii="Arial" w:hAnsi="Arial" w:cs="Arial"/>
          <w:sz w:val="22"/>
          <w:szCs w:val="22"/>
        </w:rPr>
        <w:t>2.- Correspon exclusivament a l’empresa contractista la selecció del personal que, acreditant els requisits de titulació i experiència exigits en els plecs, formarà part de l’equip de treball adscrit a l’execució del contracte, sense perjudici de la verificació per part de l’Ajuntament de Sant Adrià de Besòs del compliment d’aquells requisits.</w:t>
      </w:r>
    </w:p>
    <w:p w:rsidR="002E763F" w:rsidRDefault="002E763F">
      <w:pPr>
        <w:jc w:val="both"/>
        <w:rPr>
          <w:rFonts w:ascii="Arial" w:hAnsi="Arial" w:cs="Arial"/>
          <w:sz w:val="22"/>
          <w:szCs w:val="22"/>
        </w:rPr>
      </w:pPr>
    </w:p>
    <w:p w:rsidR="002E763F" w:rsidRDefault="002E763F">
      <w:pPr>
        <w:jc w:val="both"/>
      </w:pPr>
      <w:r>
        <w:rPr>
          <w:rFonts w:ascii="Arial" w:hAnsi="Arial" w:cs="Arial"/>
          <w:sz w:val="22"/>
          <w:szCs w:val="22"/>
        </w:rPr>
        <w:t>L’empresa contractista procurarà garantir l’estabilitat en l’equip de treball i, que les variacions en la seva composició siguin puntuals i derivades de raons justificades, en ordre a no alterar el bon funcionament del servei, informant en tot moment a l’Ajuntament de Sant Adrià de Besòs.</w:t>
      </w:r>
    </w:p>
    <w:p w:rsidR="002E763F" w:rsidRDefault="002E763F">
      <w:pPr>
        <w:jc w:val="both"/>
        <w:rPr>
          <w:rFonts w:ascii="Arial" w:hAnsi="Arial" w:cs="Arial"/>
          <w:sz w:val="22"/>
          <w:szCs w:val="22"/>
        </w:rPr>
      </w:pPr>
    </w:p>
    <w:p w:rsidR="002E763F" w:rsidRDefault="002E763F">
      <w:pPr>
        <w:jc w:val="both"/>
      </w:pPr>
      <w:r>
        <w:rPr>
          <w:rFonts w:ascii="Arial" w:hAnsi="Arial" w:cs="Arial"/>
          <w:sz w:val="22"/>
          <w:szCs w:val="22"/>
        </w:rPr>
        <w:t xml:space="preserve">3.- En relació amb els treballadors destinats a l'execució d'aquest contracte, l’empresa contractista assumeix l’obligació d’exercir de manera real, efectiva i continua, el poder de direcció inherent a tot empresari. En particular, assumirà la negociació i pagament dels salaris, la concessió de permisos, llicències i vacances, les substitucions dels treballadors en casos de baixa o absència, les obligacions legals en matèria de Seguretat Social, inclòs l'abonament de cotitzacions i el pagament de prestacions, quan procedeixi, les obligacions legals en matèria de prevenció de riscos laborals, l’exercici de la potestat disciplinària, així com quants drets i obligacions que deriven de la relació contractual entre empleat i ocupador. </w:t>
      </w:r>
    </w:p>
    <w:p w:rsidR="002E763F" w:rsidRDefault="002E763F">
      <w:pPr>
        <w:jc w:val="both"/>
        <w:rPr>
          <w:rFonts w:ascii="Arial" w:hAnsi="Arial" w:cs="Arial"/>
          <w:sz w:val="22"/>
          <w:szCs w:val="22"/>
        </w:rPr>
      </w:pPr>
    </w:p>
    <w:p w:rsidR="002E763F" w:rsidRDefault="002E763F">
      <w:pPr>
        <w:jc w:val="both"/>
      </w:pPr>
      <w:r>
        <w:rPr>
          <w:rFonts w:ascii="Arial" w:hAnsi="Arial" w:cs="Arial"/>
          <w:sz w:val="22"/>
          <w:szCs w:val="22"/>
        </w:rPr>
        <w:t>4.- L’empresa contractista vetllarà especialment per a què els treballadors adscrits a l’execució del contracte desenvolupin la seva activitat sense extralimitar-se en les funcions desenvolupades respecte a l’activitat delimitada en els plecs com a objecte del contracte.</w:t>
      </w:r>
    </w:p>
    <w:p w:rsidR="002E763F" w:rsidRDefault="002E763F">
      <w:pPr>
        <w:jc w:val="both"/>
        <w:rPr>
          <w:rFonts w:ascii="Arial" w:hAnsi="Arial" w:cs="Arial"/>
          <w:sz w:val="22"/>
          <w:szCs w:val="22"/>
        </w:rPr>
      </w:pPr>
    </w:p>
    <w:p w:rsidR="002E763F" w:rsidRDefault="002E763F">
      <w:pPr>
        <w:jc w:val="both"/>
        <w:rPr>
          <w:rFonts w:ascii="Arial" w:hAnsi="Arial" w:cs="Arial"/>
          <w:sz w:val="22"/>
          <w:szCs w:val="22"/>
        </w:rPr>
      </w:pPr>
      <w:r>
        <w:rPr>
          <w:rFonts w:ascii="Arial" w:hAnsi="Arial" w:cs="Arial"/>
          <w:sz w:val="22"/>
          <w:szCs w:val="22"/>
        </w:rPr>
        <w:t xml:space="preserve">5.- L’empresa contractista estarà obligada a executar el contracte en les seves dependències o instal·lacions, llevat que, excepcionalment, sigui autoritzada a prestar els seus serveis en dependències municipals. En aquest cas, el personal de l'empresa contractista ocuparà espais de treball diferenciats dels que ocupin els empleats públics. Correspon també a l’empresa contractista vetllar per compliment d’aquesta obligació. </w:t>
      </w:r>
    </w:p>
    <w:p w:rsidR="0007026C" w:rsidRDefault="0007026C">
      <w:pPr>
        <w:jc w:val="both"/>
        <w:rPr>
          <w:rFonts w:ascii="Arial" w:hAnsi="Arial" w:cs="Arial"/>
          <w:sz w:val="22"/>
          <w:szCs w:val="22"/>
        </w:rPr>
      </w:pPr>
    </w:p>
    <w:p w:rsidR="002E763F" w:rsidRDefault="0007026C">
      <w:pPr>
        <w:jc w:val="both"/>
      </w:pPr>
      <w:r>
        <w:rPr>
          <w:rFonts w:ascii="Arial" w:hAnsi="Arial" w:cs="Arial"/>
          <w:sz w:val="22"/>
          <w:szCs w:val="22"/>
        </w:rPr>
        <w:t>6</w:t>
      </w:r>
      <w:r w:rsidR="002E763F">
        <w:rPr>
          <w:rFonts w:ascii="Arial" w:hAnsi="Arial" w:cs="Arial"/>
          <w:sz w:val="22"/>
          <w:szCs w:val="22"/>
        </w:rPr>
        <w:t>.- L’empresa contractista haurà de designar almenys un coordinador tècnic o responsable integrat en la seva pròpia plantilla que tindrà entre les seves obligacions les següents:</w:t>
      </w:r>
    </w:p>
    <w:p w:rsidR="002E763F" w:rsidRDefault="002E763F">
      <w:pPr>
        <w:jc w:val="both"/>
        <w:rPr>
          <w:rFonts w:ascii="Arial" w:hAnsi="Arial" w:cs="Arial"/>
          <w:sz w:val="22"/>
          <w:szCs w:val="22"/>
        </w:rPr>
      </w:pPr>
    </w:p>
    <w:p w:rsidR="002E763F" w:rsidRDefault="002E763F">
      <w:pPr>
        <w:numPr>
          <w:ilvl w:val="0"/>
          <w:numId w:val="3"/>
        </w:numPr>
        <w:suppressAutoHyphens/>
        <w:ind w:left="340" w:hanging="340"/>
        <w:jc w:val="both"/>
      </w:pPr>
      <w:r>
        <w:rPr>
          <w:rFonts w:ascii="Arial" w:hAnsi="Arial" w:cs="Arial"/>
          <w:sz w:val="22"/>
          <w:szCs w:val="22"/>
        </w:rPr>
        <w:t>Actuar com a interlocutor de l’empresa contractista davant l’Ajuntament, canalitzant, d'una banda, la comunicació entre aquella i el personal integrant de l’equip de treball adscrit al contracte i, d'una altra banda, de l’Ajuntament de Sant Adrià de Besòs, en tot el relatiu a les qüestions derivades de l’execució del contracte.</w:t>
      </w:r>
    </w:p>
    <w:p w:rsidR="002E763F" w:rsidRDefault="002E763F">
      <w:pPr>
        <w:jc w:val="both"/>
        <w:rPr>
          <w:rFonts w:ascii="Arial" w:hAnsi="Arial" w:cs="Arial"/>
          <w:sz w:val="22"/>
          <w:szCs w:val="22"/>
        </w:rPr>
      </w:pPr>
    </w:p>
    <w:p w:rsidR="002E763F" w:rsidRDefault="002E763F">
      <w:pPr>
        <w:numPr>
          <w:ilvl w:val="0"/>
          <w:numId w:val="3"/>
        </w:numPr>
        <w:suppressAutoHyphens/>
        <w:ind w:left="397" w:hanging="340"/>
        <w:jc w:val="both"/>
      </w:pPr>
      <w:r>
        <w:rPr>
          <w:rFonts w:ascii="Arial" w:hAnsi="Arial" w:cs="Arial"/>
          <w:sz w:val="22"/>
          <w:szCs w:val="22"/>
        </w:rPr>
        <w:lastRenderedPageBreak/>
        <w:t>Distribuir el treball entre el personal encarregat de l’execució del contracte, i impartir a aquests treballadors les ordres i instruccions de treball que siguin necessàries en relació amb la prestació del servei contractat.</w:t>
      </w:r>
    </w:p>
    <w:p w:rsidR="002E763F" w:rsidRDefault="002E763F">
      <w:pPr>
        <w:rPr>
          <w:rFonts w:ascii="Arial" w:hAnsi="Arial" w:cs="Arial"/>
          <w:sz w:val="22"/>
          <w:szCs w:val="22"/>
        </w:rPr>
      </w:pPr>
    </w:p>
    <w:p w:rsidR="002E763F" w:rsidRDefault="002E763F">
      <w:pPr>
        <w:numPr>
          <w:ilvl w:val="0"/>
          <w:numId w:val="3"/>
        </w:numPr>
        <w:suppressAutoHyphens/>
        <w:ind w:left="397" w:hanging="340"/>
        <w:jc w:val="both"/>
      </w:pPr>
      <w:r>
        <w:rPr>
          <w:rFonts w:ascii="Arial" w:hAnsi="Arial" w:cs="Arial"/>
          <w:sz w:val="22"/>
          <w:szCs w:val="22"/>
        </w:rPr>
        <w:t>Supervisar el correcte desenvolupament per part del personal integrant de l’equip de treball de les funcions que tenen encomanades, així com controlar l’assistència d’aquest persona al lloc de treball.</w:t>
      </w:r>
    </w:p>
    <w:p w:rsidR="002E763F" w:rsidRDefault="002E763F">
      <w:pPr>
        <w:rPr>
          <w:rFonts w:ascii="Arial" w:hAnsi="Arial" w:cs="Arial"/>
          <w:sz w:val="22"/>
          <w:szCs w:val="22"/>
        </w:rPr>
      </w:pPr>
    </w:p>
    <w:p w:rsidR="002E763F" w:rsidRDefault="002E763F">
      <w:pPr>
        <w:numPr>
          <w:ilvl w:val="0"/>
          <w:numId w:val="3"/>
        </w:numPr>
        <w:suppressAutoHyphens/>
        <w:ind w:left="397" w:hanging="340"/>
        <w:jc w:val="both"/>
      </w:pPr>
      <w:r>
        <w:rPr>
          <w:rFonts w:ascii="Arial" w:hAnsi="Arial" w:cs="Arial"/>
          <w:sz w:val="22"/>
          <w:szCs w:val="22"/>
        </w:rPr>
        <w:t>Organitzar el règim de vacances del personal adscrit a l’execució del contracte, havent de coordinar-se adequadament l'empresa contractista amb l’Ajuntament, per no alterar el bon funcionament del servei.</w:t>
      </w:r>
    </w:p>
    <w:p w:rsidR="002E763F" w:rsidRDefault="002E763F">
      <w:pPr>
        <w:rPr>
          <w:rFonts w:ascii="Arial" w:hAnsi="Arial" w:cs="Arial"/>
          <w:sz w:val="22"/>
          <w:szCs w:val="22"/>
        </w:rPr>
      </w:pPr>
    </w:p>
    <w:p w:rsidR="002E763F" w:rsidRDefault="002E763F">
      <w:pPr>
        <w:numPr>
          <w:ilvl w:val="0"/>
          <w:numId w:val="3"/>
        </w:numPr>
        <w:suppressAutoHyphens/>
        <w:ind w:left="397" w:hanging="340"/>
        <w:jc w:val="both"/>
      </w:pPr>
      <w:r>
        <w:rPr>
          <w:rFonts w:ascii="Arial" w:hAnsi="Arial" w:cs="Arial"/>
          <w:sz w:val="22"/>
          <w:szCs w:val="22"/>
        </w:rPr>
        <w:t>Informar a l’Ajuntament sobre les variacions, ocasionals o permanents, en la composició de l’equip de treball adscrit a l’execució del contracte.</w:t>
      </w:r>
    </w:p>
    <w:p w:rsidR="002E763F" w:rsidRDefault="002E763F">
      <w:pPr>
        <w:jc w:val="both"/>
        <w:rPr>
          <w:rFonts w:ascii="Arial" w:hAnsi="Arial" w:cs="Arial"/>
          <w:sz w:val="22"/>
          <w:szCs w:val="22"/>
        </w:rPr>
      </w:pPr>
    </w:p>
    <w:p w:rsidR="002E763F" w:rsidRDefault="0007026C">
      <w:pPr>
        <w:jc w:val="both"/>
      </w:pPr>
      <w:r>
        <w:rPr>
          <w:rFonts w:ascii="Arial" w:hAnsi="Arial" w:cs="Arial"/>
          <w:sz w:val="22"/>
          <w:szCs w:val="22"/>
        </w:rPr>
        <w:t>7</w:t>
      </w:r>
      <w:r w:rsidR="002E763F">
        <w:rPr>
          <w:rFonts w:ascii="Arial" w:hAnsi="Arial" w:cs="Arial"/>
          <w:sz w:val="22"/>
          <w:szCs w:val="22"/>
        </w:rPr>
        <w:t xml:space="preserve">.- El mitjans materials i informàtics per a l’execució del contracte seran aportats per l’empresa contractista.  </w:t>
      </w:r>
    </w:p>
    <w:p w:rsidR="002E763F" w:rsidRDefault="002E763F">
      <w:pPr>
        <w:jc w:val="both"/>
        <w:rPr>
          <w:rFonts w:ascii="Arial" w:hAnsi="Arial" w:cs="Arial"/>
          <w:sz w:val="22"/>
          <w:szCs w:val="22"/>
        </w:rPr>
      </w:pPr>
    </w:p>
    <w:p w:rsidR="002E763F" w:rsidRDefault="0007026C">
      <w:pPr>
        <w:jc w:val="both"/>
      </w:pPr>
      <w:r>
        <w:rPr>
          <w:rFonts w:ascii="Arial" w:hAnsi="Arial" w:cs="Arial"/>
          <w:sz w:val="22"/>
          <w:szCs w:val="22"/>
        </w:rPr>
        <w:t>8</w:t>
      </w:r>
      <w:r w:rsidR="002E763F">
        <w:rPr>
          <w:rFonts w:ascii="Arial" w:hAnsi="Arial" w:cs="Arial"/>
          <w:sz w:val="22"/>
          <w:szCs w:val="22"/>
        </w:rPr>
        <w:t>.- El contractista, haurà d’aportar un estudi organitzatiu del servei, que inclogui la metodologia del treball i, si escau, el manual de procediment per a la seva prestació. En aquest document es descriuran les funcions del personal propi de l’empresa i la forma de realitzar-les.</w:t>
      </w:r>
    </w:p>
    <w:p w:rsidR="002E763F" w:rsidRDefault="002E763F">
      <w:pPr>
        <w:rPr>
          <w:rFonts w:ascii="Arial" w:hAnsi="Arial" w:cs="Arial"/>
          <w:sz w:val="22"/>
          <w:szCs w:val="22"/>
        </w:rPr>
      </w:pPr>
    </w:p>
    <w:p w:rsidR="002E763F" w:rsidRDefault="0007026C">
      <w:pPr>
        <w:jc w:val="both"/>
        <w:rPr>
          <w:rFonts w:ascii="Arial" w:hAnsi="Arial" w:cs="Arial"/>
          <w:sz w:val="22"/>
          <w:szCs w:val="22"/>
        </w:rPr>
      </w:pPr>
      <w:r>
        <w:rPr>
          <w:rFonts w:ascii="Arial" w:hAnsi="Arial" w:cs="Arial"/>
          <w:sz w:val="22"/>
          <w:szCs w:val="22"/>
        </w:rPr>
        <w:t>9</w:t>
      </w:r>
      <w:r w:rsidR="002E763F">
        <w:rPr>
          <w:rFonts w:ascii="Arial" w:hAnsi="Arial" w:cs="Arial"/>
          <w:sz w:val="22"/>
          <w:szCs w:val="22"/>
        </w:rPr>
        <w:t>.- La persona designada per l’Ajuntament com a responsable del contracte, en nom del mateix supervisarà l’execució del contracte, adoptarà les decisions oportunes i dictarà les instruccions necessàries amb la finalitat d’assegurar la correcta realització de la prestació pactada. A ell li correspondrà la relació ordinària amb l’empresa contractista. En concret, li correspondran les següents funcions:</w:t>
      </w:r>
    </w:p>
    <w:p w:rsidR="00356AFB" w:rsidRDefault="00356AFB">
      <w:pPr>
        <w:jc w:val="both"/>
      </w:pPr>
    </w:p>
    <w:p w:rsidR="002E763F" w:rsidRDefault="002E763F">
      <w:pPr>
        <w:numPr>
          <w:ilvl w:val="1"/>
          <w:numId w:val="2"/>
        </w:numPr>
        <w:suppressAutoHyphens/>
        <w:ind w:left="397" w:hanging="340"/>
        <w:jc w:val="both"/>
      </w:pPr>
      <w:r>
        <w:rPr>
          <w:rFonts w:ascii="Arial" w:hAnsi="Arial" w:cs="Arial"/>
          <w:sz w:val="22"/>
          <w:szCs w:val="22"/>
        </w:rPr>
        <w:t>Promoure i convocar les reunions que resultin necessàries a l’objecte de solucionar qualsevol incident en l’execució de l’objecte del contracte.</w:t>
      </w:r>
    </w:p>
    <w:p w:rsidR="002E763F" w:rsidRDefault="002E763F">
      <w:pPr>
        <w:numPr>
          <w:ilvl w:val="1"/>
          <w:numId w:val="2"/>
        </w:numPr>
        <w:suppressAutoHyphens/>
        <w:ind w:left="397" w:hanging="340"/>
        <w:jc w:val="both"/>
      </w:pPr>
      <w:r>
        <w:rPr>
          <w:rFonts w:ascii="Arial" w:hAnsi="Arial" w:cs="Arial"/>
          <w:sz w:val="22"/>
          <w:szCs w:val="22"/>
        </w:rPr>
        <w:t>Establir les directrius oportunes, podent sol·licitar de l’adjudicatari en qualsevol moment la informació que es necessiti per a l’execució del contracte i el compliment de les obligacions del contractista.</w:t>
      </w:r>
    </w:p>
    <w:p w:rsidR="002E763F" w:rsidRDefault="002E763F">
      <w:pPr>
        <w:widowControl w:val="0"/>
        <w:numPr>
          <w:ilvl w:val="1"/>
          <w:numId w:val="2"/>
        </w:numPr>
        <w:suppressAutoHyphens/>
        <w:ind w:left="397" w:hanging="340"/>
        <w:jc w:val="both"/>
      </w:pPr>
      <w:r>
        <w:rPr>
          <w:rFonts w:ascii="Arial" w:hAnsi="Arial" w:cs="Arial"/>
          <w:sz w:val="22"/>
          <w:szCs w:val="22"/>
        </w:rPr>
        <w:t>Inspeccionar el procés a realitzar o la prestació del servei.</w:t>
      </w:r>
    </w:p>
    <w:p w:rsidR="002E763F" w:rsidRDefault="002E763F">
      <w:pPr>
        <w:widowControl w:val="0"/>
        <w:jc w:val="both"/>
        <w:rPr>
          <w:rFonts w:ascii="Arial" w:hAnsi="Arial" w:cs="Arial"/>
          <w:sz w:val="22"/>
        </w:rPr>
      </w:pPr>
    </w:p>
    <w:p w:rsidR="002E763F" w:rsidRDefault="002E763F">
      <w:pPr>
        <w:widowControl w:val="0"/>
        <w:jc w:val="both"/>
        <w:rPr>
          <w:rFonts w:ascii="Arial" w:hAnsi="Arial" w:cs="Arial"/>
          <w:sz w:val="22"/>
        </w:rPr>
      </w:pPr>
    </w:p>
    <w:p w:rsidR="002E763F" w:rsidRDefault="002E763F">
      <w:pPr>
        <w:widowControl w:val="0"/>
        <w:jc w:val="both"/>
        <w:rPr>
          <w:rFonts w:ascii="Arial" w:hAnsi="Arial" w:cs="Arial"/>
          <w:sz w:val="22"/>
        </w:rPr>
      </w:pPr>
    </w:p>
    <w:p w:rsidR="00704AB0" w:rsidRDefault="002E763F">
      <w:pPr>
        <w:pageBreakBefore/>
        <w:widowControl w:val="0"/>
        <w:jc w:val="both"/>
        <w:rPr>
          <w:rFonts w:ascii="Arial" w:hAnsi="Arial" w:cs="Arial"/>
          <w:b/>
          <w:sz w:val="22"/>
        </w:rPr>
      </w:pPr>
      <w:r>
        <w:rPr>
          <w:rFonts w:ascii="Arial" w:hAnsi="Arial" w:cs="Arial"/>
          <w:b/>
          <w:bCs/>
          <w:sz w:val="22"/>
          <w:szCs w:val="22"/>
        </w:rPr>
        <w:lastRenderedPageBreak/>
        <w:t>ANNEX 5</w:t>
      </w:r>
      <w:r>
        <w:rPr>
          <w:rFonts w:ascii="Arial" w:hAnsi="Arial" w:cs="Arial"/>
          <w:b/>
          <w:bCs/>
          <w:sz w:val="22"/>
          <w:szCs w:val="22"/>
        </w:rPr>
        <w:tab/>
      </w:r>
      <w:r>
        <w:rPr>
          <w:rFonts w:ascii="Arial" w:hAnsi="Arial" w:cs="Arial"/>
          <w:b/>
          <w:sz w:val="22"/>
        </w:rPr>
        <w:t>INFORMACIÓ SOBRE LES CONDICIONS DE SUBROGACIÓ EN CONTRACTES DE TREBALL EN COMPLIMENT DEL QUE PREVEU L’ART. 130 DE LA LCSP</w:t>
      </w:r>
      <w:r w:rsidR="00704AB0" w:rsidRPr="00704AB0">
        <w:rPr>
          <w:rFonts w:ascii="Arial" w:hAnsi="Arial" w:cs="Arial"/>
          <w:i/>
          <w:noProof/>
        </w:rPr>
        <w:drawing>
          <wp:inline distT="0" distB="0" distL="0" distR="0" wp14:anchorId="649D59F3" wp14:editId="6583E795">
            <wp:extent cx="6000750" cy="44196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000750" cy="4419600"/>
                    </a:xfrm>
                    <a:prstGeom prst="rect">
                      <a:avLst/>
                    </a:prstGeom>
                  </pic:spPr>
                </pic:pic>
              </a:graphicData>
            </a:graphic>
          </wp:inline>
        </w:drawing>
      </w:r>
    </w:p>
    <w:p w:rsidR="002E763F" w:rsidRDefault="002E763F">
      <w:pPr>
        <w:pageBreakBefore/>
        <w:widowControl w:val="0"/>
        <w:jc w:val="both"/>
      </w:pPr>
      <w:r>
        <w:rPr>
          <w:rFonts w:ascii="Arial" w:hAnsi="Arial" w:cs="Arial"/>
          <w:b/>
          <w:bCs/>
          <w:sz w:val="22"/>
          <w:szCs w:val="22"/>
        </w:rPr>
        <w:lastRenderedPageBreak/>
        <w:t>ANNEX  6</w:t>
      </w:r>
      <w:r>
        <w:rPr>
          <w:rFonts w:ascii="Arial" w:hAnsi="Arial" w:cs="Arial"/>
          <w:b/>
          <w:bCs/>
          <w:sz w:val="22"/>
          <w:szCs w:val="22"/>
        </w:rPr>
        <w:tab/>
        <w:t>DECLARACIÓ DE LA PART DEL CONTRACTE A SUBCONTRACTAR</w:t>
      </w:r>
    </w:p>
    <w:p w:rsidR="002E763F" w:rsidRDefault="002E763F">
      <w:pPr>
        <w:widowControl w:val="0"/>
        <w:jc w:val="both"/>
        <w:rPr>
          <w:rFonts w:ascii="Arial" w:hAnsi="Arial" w:cs="Arial"/>
          <w:sz w:val="22"/>
          <w:szCs w:val="22"/>
        </w:rPr>
      </w:pPr>
    </w:p>
    <w:p w:rsidR="002E763F" w:rsidRDefault="002E763F">
      <w:pPr>
        <w:widowControl w:val="0"/>
        <w:jc w:val="both"/>
        <w:rPr>
          <w:rFonts w:ascii="Arial" w:hAnsi="Arial" w:cs="Arial"/>
          <w:sz w:val="22"/>
          <w:szCs w:val="22"/>
        </w:rPr>
      </w:pPr>
    </w:p>
    <w:p w:rsidR="002E763F" w:rsidRPr="00EF6370" w:rsidRDefault="002E763F">
      <w:pPr>
        <w:widowControl w:val="0"/>
        <w:jc w:val="both"/>
        <w:rPr>
          <w:rFonts w:ascii="Arial" w:hAnsi="Arial" w:cs="Arial"/>
          <w:sz w:val="22"/>
          <w:szCs w:val="22"/>
        </w:rPr>
      </w:pPr>
      <w:r>
        <w:rPr>
          <w:rFonts w:ascii="Arial" w:hAnsi="Arial" w:cs="Arial"/>
          <w:sz w:val="22"/>
          <w:szCs w:val="22"/>
        </w:rPr>
        <w:t xml:space="preserve">Qui subscriu (nom i cognoms) ......................................................................., en representació de l’empresa  .................................................. , als efectes del que disposa el text refós de la Llei de Contractes del Sector Públic, declara sota la seva exclusiva responsabilitat que </w:t>
      </w:r>
      <w:r>
        <w:rPr>
          <w:rFonts w:ascii="Arial" w:hAnsi="Arial" w:cs="Arial"/>
          <w:color w:val="0000FF"/>
          <w:sz w:val="22"/>
          <w:szCs w:val="22"/>
        </w:rPr>
        <w:t xml:space="preserve">SÍ/NO </w:t>
      </w:r>
      <w:r>
        <w:rPr>
          <w:rFonts w:ascii="Arial" w:hAnsi="Arial" w:cs="Arial"/>
          <w:sz w:val="22"/>
          <w:szCs w:val="22"/>
        </w:rPr>
        <w:t xml:space="preserve">subcontractarà parcialment la prestació de l'objecte del contracte a altres empreses, tot en el marc de la contractació convocada per l’Ajuntament de Sant Adrià de Besòs per la prestació del </w:t>
      </w:r>
      <w:r w:rsidR="00EF6370">
        <w:rPr>
          <w:rFonts w:ascii="Arial" w:hAnsi="Arial" w:cs="Arial"/>
          <w:sz w:val="22"/>
          <w:szCs w:val="22"/>
        </w:rPr>
        <w:t>s</w:t>
      </w:r>
      <w:r w:rsidR="00EF6370" w:rsidRPr="00EF6370">
        <w:rPr>
          <w:rFonts w:ascii="Arial" w:hAnsi="Arial" w:cs="Arial"/>
          <w:sz w:val="22"/>
          <w:szCs w:val="22"/>
        </w:rPr>
        <w:t xml:space="preserve">ervei per a la gestió de l'oficina d'atenció a la pobresa energètica i promoció de l'eficiència energètica </w:t>
      </w:r>
      <w:r w:rsidRPr="00EF6370">
        <w:rPr>
          <w:rFonts w:ascii="Arial" w:hAnsi="Arial" w:cs="Arial"/>
          <w:sz w:val="22"/>
          <w:szCs w:val="22"/>
        </w:rPr>
        <w:t xml:space="preserve">(expedient núm. </w:t>
      </w:r>
      <w:r w:rsidR="00EF6370" w:rsidRPr="00EF6370">
        <w:rPr>
          <w:rFonts w:ascii="Arial" w:hAnsi="Arial" w:cs="Arial"/>
          <w:sz w:val="22"/>
          <w:szCs w:val="22"/>
        </w:rPr>
        <w:t>SAB_2025000069 i Mytao 2025/7621</w:t>
      </w:r>
      <w:r w:rsidRPr="00EF6370">
        <w:rPr>
          <w:rFonts w:ascii="Arial" w:hAnsi="Arial" w:cs="Arial"/>
          <w:sz w:val="22"/>
          <w:szCs w:val="22"/>
        </w:rPr>
        <w:t>).</w:t>
      </w:r>
    </w:p>
    <w:p w:rsidR="002E763F" w:rsidRDefault="002E763F">
      <w:pPr>
        <w:widowControl w:val="0"/>
        <w:jc w:val="both"/>
        <w:rPr>
          <w:rFonts w:ascii="Arial" w:hAnsi="Arial" w:cs="Arial"/>
          <w:color w:val="0000FF"/>
          <w:sz w:val="22"/>
          <w:szCs w:val="22"/>
        </w:rPr>
      </w:pPr>
    </w:p>
    <w:p w:rsidR="002E763F" w:rsidRDefault="002E763F">
      <w:pPr>
        <w:widowControl w:val="0"/>
        <w:jc w:val="both"/>
      </w:pPr>
      <w:r>
        <w:rPr>
          <w:rFonts w:ascii="Arial" w:hAnsi="Arial" w:cs="Arial"/>
          <w:color w:val="0000FF"/>
          <w:sz w:val="22"/>
          <w:szCs w:val="22"/>
        </w:rPr>
        <w:t>(En el cas de subcontractar)</w:t>
      </w:r>
    </w:p>
    <w:p w:rsidR="002E763F" w:rsidRDefault="002E763F">
      <w:pPr>
        <w:widowControl w:val="0"/>
        <w:jc w:val="both"/>
      </w:pPr>
      <w:r>
        <w:rPr>
          <w:rFonts w:ascii="Arial" w:hAnsi="Arial" w:cs="Arial"/>
          <w:color w:val="00000A"/>
          <w:spacing w:val="-2"/>
          <w:sz w:val="22"/>
          <w:szCs w:val="22"/>
        </w:rPr>
        <w:t>La descripció de la prestació de l'objecte, el percentatge i l'import a subcontractar és el següent:</w:t>
      </w:r>
    </w:p>
    <w:p w:rsidR="002E763F" w:rsidRDefault="002E763F">
      <w:pPr>
        <w:widowControl w:val="0"/>
        <w:jc w:val="both"/>
        <w:rPr>
          <w:rFonts w:ascii="Arial" w:hAnsi="Arial" w:cs="Arial"/>
          <w:color w:val="00000A"/>
          <w:spacing w:val="-2"/>
          <w:sz w:val="22"/>
          <w:szCs w:val="22"/>
        </w:rPr>
      </w:pPr>
    </w:p>
    <w:p w:rsidR="002E763F" w:rsidRDefault="002E763F">
      <w:pPr>
        <w:widowControl w:val="0"/>
        <w:jc w:val="both"/>
      </w:pPr>
    </w:p>
    <w:tbl>
      <w:tblPr>
        <w:tblW w:w="0" w:type="auto"/>
        <w:tblInd w:w="16" w:type="dxa"/>
        <w:tblLayout w:type="fixed"/>
        <w:tblCellMar>
          <w:top w:w="55" w:type="dxa"/>
          <w:left w:w="42" w:type="dxa"/>
          <w:bottom w:w="55" w:type="dxa"/>
          <w:right w:w="55" w:type="dxa"/>
        </w:tblCellMar>
        <w:tblLook w:val="04A0" w:firstRow="1" w:lastRow="0" w:firstColumn="1" w:lastColumn="0" w:noHBand="0" w:noVBand="1"/>
      </w:tblPr>
      <w:tblGrid>
        <w:gridCol w:w="3224"/>
        <w:gridCol w:w="2661"/>
        <w:gridCol w:w="1702"/>
        <w:gridCol w:w="1476"/>
      </w:tblGrid>
      <w:tr w:rsidR="00C44FA5" w:rsidTr="00C44FA5">
        <w:trPr>
          <w:trHeight w:val="852"/>
        </w:trPr>
        <w:tc>
          <w:tcPr>
            <w:tcW w:w="3224" w:type="dxa"/>
            <w:tcBorders>
              <w:top w:val="single" w:sz="2" w:space="0" w:color="000000"/>
              <w:left w:val="single" w:sz="2" w:space="0" w:color="000000"/>
              <w:bottom w:val="single" w:sz="2" w:space="0" w:color="000000"/>
              <w:right w:val="nil"/>
            </w:tcBorders>
            <w:shd w:val="clear" w:color="auto" w:fill="FFFFFF"/>
            <w:hideMark/>
          </w:tcPr>
          <w:p w:rsidR="00C44FA5" w:rsidRDefault="00C44FA5">
            <w:pPr>
              <w:spacing w:after="200"/>
              <w:jc w:val="center"/>
            </w:pPr>
            <w:r>
              <w:rPr>
                <w:rFonts w:ascii="Arial" w:hAnsi="Arial" w:cs="Arial"/>
                <w:b/>
                <w:bCs/>
              </w:rPr>
              <w:t xml:space="preserve">DESCRIPCIÓ DE LA PRESTACIÓ DE L'OBJECTE </w:t>
            </w:r>
          </w:p>
        </w:tc>
        <w:tc>
          <w:tcPr>
            <w:tcW w:w="2661" w:type="dxa"/>
            <w:tcBorders>
              <w:top w:val="single" w:sz="2" w:space="0" w:color="000000"/>
              <w:left w:val="single" w:sz="2" w:space="0" w:color="000000"/>
              <w:bottom w:val="single" w:sz="2" w:space="0" w:color="000000"/>
              <w:right w:val="nil"/>
            </w:tcBorders>
            <w:shd w:val="clear" w:color="auto" w:fill="FFFFFF"/>
            <w:hideMark/>
          </w:tcPr>
          <w:p w:rsidR="00C44FA5" w:rsidRDefault="00C44FA5">
            <w:pPr>
              <w:spacing w:after="200"/>
              <w:jc w:val="center"/>
            </w:pPr>
            <w:r>
              <w:rPr>
                <w:rFonts w:ascii="Arial" w:hAnsi="Arial" w:cs="Arial"/>
                <w:b/>
                <w:bCs/>
              </w:rPr>
              <w:t>NOM DE L'EMPRESA</w:t>
            </w:r>
          </w:p>
        </w:tc>
        <w:tc>
          <w:tcPr>
            <w:tcW w:w="1702" w:type="dxa"/>
            <w:tcBorders>
              <w:top w:val="single" w:sz="2" w:space="0" w:color="000000"/>
              <w:left w:val="single" w:sz="2" w:space="0" w:color="000000"/>
              <w:bottom w:val="single" w:sz="2" w:space="0" w:color="000000"/>
              <w:right w:val="nil"/>
            </w:tcBorders>
            <w:shd w:val="clear" w:color="auto" w:fill="FFFFFF"/>
            <w:hideMark/>
          </w:tcPr>
          <w:p w:rsidR="00C44FA5" w:rsidRDefault="00C44FA5">
            <w:pPr>
              <w:spacing w:after="200"/>
              <w:jc w:val="center"/>
            </w:pPr>
            <w:r>
              <w:rPr>
                <w:rFonts w:ascii="Arial" w:hAnsi="Arial" w:cs="Arial"/>
                <w:b/>
                <w:bCs/>
              </w:rPr>
              <w:t>PERCENTATGE</w:t>
            </w:r>
          </w:p>
        </w:tc>
        <w:tc>
          <w:tcPr>
            <w:tcW w:w="1476" w:type="dxa"/>
            <w:tcBorders>
              <w:top w:val="single" w:sz="2" w:space="0" w:color="000000"/>
              <w:left w:val="single" w:sz="2" w:space="0" w:color="000000"/>
              <w:bottom w:val="single" w:sz="2" w:space="0" w:color="000000"/>
              <w:right w:val="single" w:sz="2" w:space="0" w:color="000000"/>
            </w:tcBorders>
            <w:shd w:val="clear" w:color="auto" w:fill="FFFFFF"/>
            <w:hideMark/>
          </w:tcPr>
          <w:p w:rsidR="00C44FA5" w:rsidRDefault="00C44FA5">
            <w:pPr>
              <w:spacing w:after="200"/>
              <w:jc w:val="center"/>
            </w:pPr>
            <w:r>
              <w:rPr>
                <w:rFonts w:ascii="Arial" w:hAnsi="Arial" w:cs="Arial"/>
                <w:b/>
                <w:bCs/>
              </w:rPr>
              <w:t>IMPORT</w:t>
            </w:r>
          </w:p>
        </w:tc>
      </w:tr>
      <w:tr w:rsidR="00C44FA5" w:rsidTr="00C44FA5">
        <w:tc>
          <w:tcPr>
            <w:tcW w:w="3224" w:type="dxa"/>
            <w:tcBorders>
              <w:top w:val="nil"/>
              <w:left w:val="single" w:sz="2" w:space="0" w:color="000000"/>
              <w:bottom w:val="single" w:sz="2" w:space="0" w:color="000000"/>
              <w:right w:val="nil"/>
            </w:tcBorders>
            <w:shd w:val="clear" w:color="auto" w:fill="FFFFFF"/>
          </w:tcPr>
          <w:p w:rsidR="00C44FA5" w:rsidRDefault="00C44FA5">
            <w:pPr>
              <w:snapToGrid w:val="0"/>
              <w:spacing w:after="200"/>
              <w:rPr>
                <w:rFonts w:ascii="Arial" w:hAnsi="Arial" w:cs="Arial"/>
                <w:sz w:val="22"/>
                <w:szCs w:val="22"/>
              </w:rPr>
            </w:pPr>
          </w:p>
        </w:tc>
        <w:tc>
          <w:tcPr>
            <w:tcW w:w="2661" w:type="dxa"/>
            <w:tcBorders>
              <w:top w:val="nil"/>
              <w:left w:val="single" w:sz="2" w:space="0" w:color="000000"/>
              <w:bottom w:val="single" w:sz="2" w:space="0" w:color="000000"/>
              <w:right w:val="nil"/>
            </w:tcBorders>
            <w:shd w:val="clear" w:color="auto" w:fill="FFFFFF"/>
          </w:tcPr>
          <w:p w:rsidR="00C44FA5" w:rsidRDefault="00C44FA5">
            <w:pPr>
              <w:snapToGrid w:val="0"/>
              <w:spacing w:after="200"/>
              <w:rPr>
                <w:rFonts w:ascii="Arial" w:hAnsi="Arial" w:cs="Arial"/>
                <w:sz w:val="22"/>
                <w:szCs w:val="22"/>
              </w:rPr>
            </w:pPr>
          </w:p>
        </w:tc>
        <w:tc>
          <w:tcPr>
            <w:tcW w:w="1702" w:type="dxa"/>
            <w:tcBorders>
              <w:top w:val="nil"/>
              <w:left w:val="single" w:sz="2" w:space="0" w:color="000000"/>
              <w:bottom w:val="single" w:sz="2" w:space="0" w:color="000000"/>
              <w:right w:val="nil"/>
            </w:tcBorders>
            <w:shd w:val="clear" w:color="auto" w:fill="FFFFFF"/>
          </w:tcPr>
          <w:p w:rsidR="00C44FA5" w:rsidRDefault="00C44FA5">
            <w:pPr>
              <w:snapToGrid w:val="0"/>
              <w:spacing w:after="200"/>
              <w:rPr>
                <w:rFonts w:ascii="Arial" w:hAnsi="Arial" w:cs="Arial"/>
                <w:sz w:val="22"/>
                <w:szCs w:val="22"/>
              </w:rPr>
            </w:pPr>
          </w:p>
        </w:tc>
        <w:tc>
          <w:tcPr>
            <w:tcW w:w="1476" w:type="dxa"/>
            <w:tcBorders>
              <w:top w:val="nil"/>
              <w:left w:val="single" w:sz="2" w:space="0" w:color="000000"/>
              <w:bottom w:val="single" w:sz="2" w:space="0" w:color="000000"/>
              <w:right w:val="single" w:sz="2" w:space="0" w:color="000000"/>
            </w:tcBorders>
            <w:shd w:val="clear" w:color="auto" w:fill="FFFFFF"/>
          </w:tcPr>
          <w:p w:rsidR="00C44FA5" w:rsidRDefault="00C44FA5">
            <w:pPr>
              <w:snapToGrid w:val="0"/>
              <w:spacing w:after="200"/>
              <w:rPr>
                <w:rFonts w:ascii="Arial" w:hAnsi="Arial" w:cs="Arial"/>
                <w:sz w:val="22"/>
                <w:szCs w:val="22"/>
              </w:rPr>
            </w:pPr>
          </w:p>
        </w:tc>
      </w:tr>
      <w:tr w:rsidR="00C44FA5" w:rsidTr="00C44FA5">
        <w:tc>
          <w:tcPr>
            <w:tcW w:w="3224" w:type="dxa"/>
            <w:tcBorders>
              <w:top w:val="nil"/>
              <w:left w:val="single" w:sz="2" w:space="0" w:color="000000"/>
              <w:bottom w:val="single" w:sz="2" w:space="0" w:color="000000"/>
              <w:right w:val="nil"/>
            </w:tcBorders>
            <w:shd w:val="clear" w:color="auto" w:fill="FFFFFF"/>
          </w:tcPr>
          <w:p w:rsidR="00C44FA5" w:rsidRDefault="00C44FA5">
            <w:pPr>
              <w:snapToGrid w:val="0"/>
              <w:spacing w:after="200"/>
              <w:rPr>
                <w:rFonts w:ascii="Arial" w:hAnsi="Arial" w:cs="Arial"/>
                <w:sz w:val="22"/>
                <w:szCs w:val="22"/>
              </w:rPr>
            </w:pPr>
          </w:p>
        </w:tc>
        <w:tc>
          <w:tcPr>
            <w:tcW w:w="2661" w:type="dxa"/>
            <w:tcBorders>
              <w:top w:val="nil"/>
              <w:left w:val="single" w:sz="2" w:space="0" w:color="000000"/>
              <w:bottom w:val="single" w:sz="2" w:space="0" w:color="000000"/>
              <w:right w:val="nil"/>
            </w:tcBorders>
            <w:shd w:val="clear" w:color="auto" w:fill="FFFFFF"/>
          </w:tcPr>
          <w:p w:rsidR="00C44FA5" w:rsidRDefault="00C44FA5">
            <w:pPr>
              <w:snapToGrid w:val="0"/>
              <w:spacing w:after="200"/>
              <w:rPr>
                <w:rFonts w:ascii="Arial" w:hAnsi="Arial" w:cs="Arial"/>
                <w:sz w:val="22"/>
                <w:szCs w:val="22"/>
              </w:rPr>
            </w:pPr>
          </w:p>
        </w:tc>
        <w:tc>
          <w:tcPr>
            <w:tcW w:w="1702" w:type="dxa"/>
            <w:tcBorders>
              <w:top w:val="nil"/>
              <w:left w:val="single" w:sz="2" w:space="0" w:color="000000"/>
              <w:bottom w:val="single" w:sz="2" w:space="0" w:color="000000"/>
              <w:right w:val="nil"/>
            </w:tcBorders>
            <w:shd w:val="clear" w:color="auto" w:fill="FFFFFF"/>
          </w:tcPr>
          <w:p w:rsidR="00C44FA5" w:rsidRDefault="00C44FA5">
            <w:pPr>
              <w:snapToGrid w:val="0"/>
              <w:spacing w:after="200"/>
              <w:rPr>
                <w:rFonts w:ascii="Arial" w:hAnsi="Arial" w:cs="Arial"/>
                <w:sz w:val="22"/>
                <w:szCs w:val="22"/>
              </w:rPr>
            </w:pPr>
          </w:p>
        </w:tc>
        <w:tc>
          <w:tcPr>
            <w:tcW w:w="1476" w:type="dxa"/>
            <w:tcBorders>
              <w:top w:val="nil"/>
              <w:left w:val="single" w:sz="2" w:space="0" w:color="000000"/>
              <w:bottom w:val="single" w:sz="2" w:space="0" w:color="000000"/>
              <w:right w:val="single" w:sz="2" w:space="0" w:color="000000"/>
            </w:tcBorders>
            <w:shd w:val="clear" w:color="auto" w:fill="FFFFFF"/>
          </w:tcPr>
          <w:p w:rsidR="00C44FA5" w:rsidRDefault="00C44FA5">
            <w:pPr>
              <w:snapToGrid w:val="0"/>
              <w:spacing w:after="200"/>
              <w:rPr>
                <w:rFonts w:ascii="Arial" w:hAnsi="Arial" w:cs="Arial"/>
                <w:sz w:val="22"/>
                <w:szCs w:val="22"/>
              </w:rPr>
            </w:pPr>
          </w:p>
        </w:tc>
      </w:tr>
    </w:tbl>
    <w:p w:rsidR="00C44FA5" w:rsidRDefault="00C44FA5" w:rsidP="00C44FA5">
      <w:pPr>
        <w:widowControl w:val="0"/>
        <w:jc w:val="both"/>
      </w:pPr>
    </w:p>
    <w:tbl>
      <w:tblPr>
        <w:tblW w:w="0" w:type="auto"/>
        <w:tblInd w:w="16" w:type="dxa"/>
        <w:tblLayout w:type="fixed"/>
        <w:tblCellMar>
          <w:top w:w="55" w:type="dxa"/>
          <w:left w:w="42" w:type="dxa"/>
          <w:bottom w:w="55" w:type="dxa"/>
          <w:right w:w="55" w:type="dxa"/>
        </w:tblCellMar>
        <w:tblLook w:val="04A0" w:firstRow="1" w:lastRow="0" w:firstColumn="1" w:lastColumn="0" w:noHBand="0" w:noVBand="1"/>
      </w:tblPr>
      <w:tblGrid>
        <w:gridCol w:w="5887"/>
        <w:gridCol w:w="1701"/>
        <w:gridCol w:w="1480"/>
      </w:tblGrid>
      <w:tr w:rsidR="00C44FA5" w:rsidTr="00C44FA5">
        <w:tc>
          <w:tcPr>
            <w:tcW w:w="5887" w:type="dxa"/>
            <w:tcBorders>
              <w:top w:val="single" w:sz="2" w:space="0" w:color="000000"/>
              <w:left w:val="single" w:sz="2" w:space="0" w:color="000000"/>
              <w:bottom w:val="single" w:sz="2" w:space="0" w:color="000000"/>
              <w:right w:val="nil"/>
            </w:tcBorders>
            <w:shd w:val="clear" w:color="auto" w:fill="FFFFFF"/>
            <w:hideMark/>
          </w:tcPr>
          <w:p w:rsidR="00C44FA5" w:rsidRDefault="00C44FA5">
            <w:pPr>
              <w:spacing w:after="200"/>
              <w:jc w:val="center"/>
            </w:pPr>
            <w:r>
              <w:rPr>
                <w:rFonts w:ascii="Arial" w:hAnsi="Arial" w:cs="Arial"/>
                <w:b/>
                <w:bCs/>
                <w:sz w:val="22"/>
                <w:szCs w:val="22"/>
              </w:rPr>
              <w:t>TOTAL</w:t>
            </w:r>
          </w:p>
        </w:tc>
        <w:tc>
          <w:tcPr>
            <w:tcW w:w="1701" w:type="dxa"/>
            <w:tcBorders>
              <w:top w:val="single" w:sz="2" w:space="0" w:color="000000"/>
              <w:left w:val="single" w:sz="2" w:space="0" w:color="000000"/>
              <w:bottom w:val="single" w:sz="2" w:space="0" w:color="000000"/>
              <w:right w:val="nil"/>
            </w:tcBorders>
            <w:shd w:val="clear" w:color="auto" w:fill="FFFFFF"/>
          </w:tcPr>
          <w:p w:rsidR="00C44FA5" w:rsidRDefault="00C44FA5">
            <w:pPr>
              <w:snapToGrid w:val="0"/>
              <w:spacing w:after="200"/>
              <w:rPr>
                <w:rFonts w:ascii="Arial" w:hAnsi="Arial" w:cs="Arial"/>
                <w:sz w:val="22"/>
                <w:szCs w:val="22"/>
              </w:rPr>
            </w:pPr>
          </w:p>
        </w:tc>
        <w:tc>
          <w:tcPr>
            <w:tcW w:w="1480" w:type="dxa"/>
            <w:tcBorders>
              <w:top w:val="single" w:sz="2" w:space="0" w:color="000000"/>
              <w:left w:val="single" w:sz="2" w:space="0" w:color="000000"/>
              <w:bottom w:val="single" w:sz="2" w:space="0" w:color="000000"/>
              <w:right w:val="single" w:sz="2" w:space="0" w:color="000000"/>
            </w:tcBorders>
            <w:shd w:val="clear" w:color="auto" w:fill="FFFFFF"/>
          </w:tcPr>
          <w:p w:rsidR="00C44FA5" w:rsidRDefault="00C44FA5">
            <w:pPr>
              <w:snapToGrid w:val="0"/>
              <w:spacing w:after="200"/>
              <w:rPr>
                <w:rFonts w:ascii="Arial" w:hAnsi="Arial" w:cs="Arial"/>
                <w:sz w:val="22"/>
                <w:szCs w:val="22"/>
              </w:rPr>
            </w:pPr>
          </w:p>
        </w:tc>
      </w:tr>
    </w:tbl>
    <w:p w:rsidR="00C44FA5" w:rsidRDefault="00C44FA5" w:rsidP="00C44FA5"/>
    <w:p w:rsidR="002E763F" w:rsidRDefault="002E763F"/>
    <w:p w:rsidR="002E763F" w:rsidRDefault="002E763F">
      <w:pPr>
        <w:rPr>
          <w:rFonts w:ascii="Arial" w:hAnsi="Arial" w:cs="Arial"/>
          <w:color w:val="00000A"/>
          <w:spacing w:val="-2"/>
          <w:sz w:val="22"/>
          <w:szCs w:val="22"/>
          <w:lang w:val="ca-ES"/>
        </w:rPr>
      </w:pPr>
    </w:p>
    <w:p w:rsidR="002E763F" w:rsidRDefault="002E763F">
      <w:pPr>
        <w:widowControl w:val="0"/>
        <w:jc w:val="both"/>
      </w:pPr>
      <w:r>
        <w:rPr>
          <w:rFonts w:ascii="Arial" w:hAnsi="Arial" w:cs="Arial"/>
          <w:b/>
          <w:bCs/>
          <w:sz w:val="22"/>
          <w:szCs w:val="22"/>
        </w:rPr>
        <w:t>(Lloc, data i signatura de la persona que proposa)</w:t>
      </w:r>
    </w:p>
    <w:p w:rsidR="002E763F" w:rsidRDefault="002E763F">
      <w:pPr>
        <w:widowControl w:val="0"/>
        <w:jc w:val="both"/>
        <w:rPr>
          <w:rFonts w:ascii="Arial" w:hAnsi="Arial" w:cs="Arial"/>
          <w:sz w:val="22"/>
        </w:rPr>
      </w:pPr>
    </w:p>
    <w:p w:rsidR="002E763F" w:rsidRDefault="002E763F">
      <w:pPr>
        <w:widowControl w:val="0"/>
        <w:jc w:val="both"/>
        <w:rPr>
          <w:rFonts w:ascii="Arial" w:hAnsi="Arial" w:cs="Arial"/>
          <w:sz w:val="22"/>
        </w:rPr>
      </w:pPr>
    </w:p>
    <w:p w:rsidR="002E763F" w:rsidRDefault="002E763F">
      <w:pPr>
        <w:widowControl w:val="0"/>
        <w:jc w:val="both"/>
        <w:rPr>
          <w:rFonts w:ascii="Arial" w:hAnsi="Arial" w:cs="Arial"/>
          <w:sz w:val="22"/>
        </w:rPr>
      </w:pPr>
    </w:p>
    <w:p w:rsidR="002E763F" w:rsidRDefault="002E763F">
      <w:pPr>
        <w:widowControl w:val="0"/>
        <w:jc w:val="both"/>
        <w:rPr>
          <w:rFonts w:ascii="Arial" w:hAnsi="Arial" w:cs="Arial"/>
          <w:sz w:val="22"/>
        </w:rPr>
      </w:pPr>
    </w:p>
    <w:p w:rsidR="002E763F" w:rsidRDefault="002E763F">
      <w:pPr>
        <w:widowControl w:val="0"/>
        <w:jc w:val="both"/>
        <w:rPr>
          <w:rFonts w:ascii="Arial" w:hAnsi="Arial" w:cs="Arial"/>
          <w:sz w:val="22"/>
        </w:rPr>
      </w:pPr>
    </w:p>
    <w:p w:rsidR="002E763F" w:rsidRDefault="002E763F">
      <w:pPr>
        <w:widowControl w:val="0"/>
        <w:jc w:val="both"/>
        <w:rPr>
          <w:rFonts w:ascii="Arial" w:hAnsi="Arial" w:cs="Arial"/>
          <w:sz w:val="22"/>
        </w:rPr>
      </w:pPr>
    </w:p>
    <w:p w:rsidR="002E763F" w:rsidRDefault="002E763F">
      <w:pPr>
        <w:widowControl w:val="0"/>
        <w:jc w:val="both"/>
        <w:rPr>
          <w:rFonts w:ascii="Arial" w:hAnsi="Arial" w:cs="Arial"/>
          <w:sz w:val="22"/>
        </w:rPr>
      </w:pPr>
    </w:p>
    <w:p w:rsidR="002E763F" w:rsidRDefault="002E763F">
      <w:pPr>
        <w:widowControl w:val="0"/>
        <w:jc w:val="both"/>
        <w:rPr>
          <w:rFonts w:ascii="Arial" w:hAnsi="Arial" w:cs="Arial"/>
          <w:sz w:val="22"/>
        </w:rPr>
      </w:pPr>
    </w:p>
    <w:p w:rsidR="002E763F" w:rsidRDefault="002E763F">
      <w:pPr>
        <w:widowControl w:val="0"/>
        <w:jc w:val="both"/>
        <w:rPr>
          <w:rFonts w:ascii="Arial" w:hAnsi="Arial" w:cs="Arial"/>
          <w:sz w:val="22"/>
        </w:rPr>
      </w:pPr>
    </w:p>
    <w:p w:rsidR="002E763F" w:rsidRDefault="002E763F">
      <w:pPr>
        <w:widowControl w:val="0"/>
        <w:jc w:val="both"/>
        <w:rPr>
          <w:rFonts w:ascii="Arial" w:hAnsi="Arial" w:cs="Arial"/>
          <w:sz w:val="22"/>
        </w:rPr>
      </w:pPr>
    </w:p>
    <w:p w:rsidR="002E763F" w:rsidRDefault="002E763F">
      <w:pPr>
        <w:widowControl w:val="0"/>
        <w:jc w:val="both"/>
        <w:rPr>
          <w:rFonts w:ascii="Arial" w:hAnsi="Arial" w:cs="Arial"/>
          <w:sz w:val="22"/>
        </w:rPr>
      </w:pPr>
    </w:p>
    <w:p w:rsidR="002E763F" w:rsidRDefault="002E763F">
      <w:pPr>
        <w:widowControl w:val="0"/>
        <w:jc w:val="both"/>
        <w:rPr>
          <w:rFonts w:ascii="Arial" w:hAnsi="Arial" w:cs="Arial"/>
          <w:sz w:val="22"/>
        </w:rPr>
      </w:pPr>
    </w:p>
    <w:p w:rsidR="002E763F" w:rsidRDefault="002E763F">
      <w:pPr>
        <w:widowControl w:val="0"/>
        <w:jc w:val="both"/>
        <w:rPr>
          <w:rFonts w:ascii="Arial" w:hAnsi="Arial" w:cs="Arial"/>
          <w:sz w:val="22"/>
        </w:rPr>
      </w:pPr>
    </w:p>
    <w:p w:rsidR="002E763F" w:rsidRDefault="002E763F">
      <w:pPr>
        <w:pageBreakBefore/>
        <w:widowControl w:val="0"/>
        <w:jc w:val="both"/>
      </w:pPr>
      <w:r w:rsidRPr="00EF6370">
        <w:rPr>
          <w:rFonts w:ascii="Arial" w:hAnsi="Arial" w:cs="Arial"/>
          <w:b/>
          <w:bCs/>
          <w:sz w:val="22"/>
          <w:szCs w:val="22"/>
        </w:rPr>
        <w:lastRenderedPageBreak/>
        <w:t>ANNEX  7</w:t>
      </w:r>
      <w:r w:rsidRPr="00EF6370">
        <w:rPr>
          <w:rFonts w:ascii="Arial" w:hAnsi="Arial" w:cs="Arial"/>
          <w:b/>
          <w:bCs/>
          <w:sz w:val="22"/>
          <w:szCs w:val="22"/>
        </w:rPr>
        <w:tab/>
      </w:r>
      <w:r w:rsidRPr="00EF6370">
        <w:rPr>
          <w:rFonts w:ascii="Arial" w:hAnsi="Arial" w:cs="Arial"/>
          <w:b/>
          <w:bCs/>
          <w:sz w:val="22"/>
          <w:szCs w:val="22"/>
          <w:lang w:val="ca-ES"/>
        </w:rPr>
        <w:t>COMPLIMENT DE LA NORMATIVA DE PREVENCIÓ DE RISCOS LABORALS</w:t>
      </w:r>
      <w:r w:rsidRPr="00EF6370">
        <w:rPr>
          <w:rFonts w:ascii="Arial" w:hAnsi="Arial" w:cs="Arial"/>
          <w:b/>
          <w:bCs/>
          <w:sz w:val="26"/>
          <w:szCs w:val="26"/>
          <w:lang w:val="ca-ES"/>
        </w:rPr>
        <w:t xml:space="preserve"> </w:t>
      </w:r>
    </w:p>
    <w:p w:rsidR="002E763F" w:rsidRDefault="002E763F">
      <w:pPr>
        <w:jc w:val="both"/>
        <w:rPr>
          <w:sz w:val="26"/>
          <w:szCs w:val="26"/>
          <w:highlight w:val="yellow"/>
          <w:lang w:val="ca-ES"/>
        </w:rPr>
      </w:pPr>
    </w:p>
    <w:p w:rsidR="002E763F" w:rsidRDefault="002E763F">
      <w:pPr>
        <w:jc w:val="both"/>
        <w:rPr>
          <w:rFonts w:ascii="Arial" w:hAnsi="Arial" w:cs="Arial"/>
          <w:sz w:val="22"/>
          <w:szCs w:val="22"/>
          <w:lang w:val="ca-ES"/>
        </w:rPr>
      </w:pPr>
      <w:r>
        <w:rPr>
          <w:rFonts w:ascii="Arial" w:hAnsi="Arial" w:cs="Arial"/>
          <w:sz w:val="22"/>
          <w:szCs w:val="22"/>
          <w:lang w:val="ca-ES"/>
        </w:rPr>
        <w:t>Amb l’objectiu de garantir la coordinació d’activitats empresarials en matèria de prevenció de riscos laborals, segons els requisits establerts a l’art. 24 de la Llei 31/1995 de Prevenció de Riscos Laborals i el Reglament 171/2004, l’Ajuntament informa de l’obligació d’establir les mesures i mitjans de coordinació necessaris. En aquest sentit, abans de la formalització del contracte es lliurarà a l’adjudicatari la següent documentació, que haurà de retornar signada:</w:t>
      </w:r>
    </w:p>
    <w:p w:rsidR="0007026C" w:rsidRDefault="0007026C">
      <w:pPr>
        <w:jc w:val="both"/>
      </w:pPr>
    </w:p>
    <w:p w:rsidR="002E763F" w:rsidRDefault="002E763F">
      <w:pPr>
        <w:jc w:val="both"/>
        <w:rPr>
          <w:rFonts w:ascii="Arial" w:hAnsi="Arial" w:cs="Arial"/>
          <w:sz w:val="22"/>
          <w:szCs w:val="22"/>
          <w:lang w:val="ca-ES"/>
        </w:rPr>
      </w:pPr>
      <w:r>
        <w:rPr>
          <w:rFonts w:ascii="Arial" w:hAnsi="Arial" w:cs="Arial"/>
          <w:sz w:val="22"/>
          <w:szCs w:val="22"/>
          <w:lang w:val="ca-ES"/>
        </w:rPr>
        <w:t>1.- Normes de Seguretat i Salut pels treballs contractats per l’Ajuntament de Sant Adrià de Besòs. Informació sobre les obligacions en matèria de Prevenció de Riscos Laborals i compromís de complir les normes de Seguretat per part de l’empresa contractada mentre realitzi les seves activitats en algun centre de treball de l’Ajuntament de Sant Adrià de Besòs. Aquest document haurà de ser signat pel responsable de l’empresa adjudicatària i retornat a l’Ajuntament.</w:t>
      </w:r>
    </w:p>
    <w:p w:rsidR="0007026C" w:rsidRDefault="0007026C">
      <w:pPr>
        <w:jc w:val="both"/>
      </w:pPr>
    </w:p>
    <w:p w:rsidR="002E763F" w:rsidRDefault="002E763F">
      <w:pPr>
        <w:jc w:val="both"/>
        <w:rPr>
          <w:rFonts w:ascii="Arial" w:hAnsi="Arial" w:cs="Arial"/>
          <w:sz w:val="22"/>
          <w:szCs w:val="22"/>
          <w:lang w:val="ca-ES"/>
        </w:rPr>
      </w:pPr>
      <w:r>
        <w:rPr>
          <w:rFonts w:ascii="Arial" w:hAnsi="Arial" w:cs="Arial"/>
          <w:sz w:val="22"/>
          <w:szCs w:val="22"/>
          <w:lang w:val="ca-ES"/>
        </w:rPr>
        <w:t>2.- Document d’acceptació per part dels treballadors de l’empresa que desenvoluparan la seva activitat en els centres de treball de l’Ajuntament dels requisits establerts en matèria de seguretat. Aquest document haurà de ser signat pel responsable de l’empresa i retornat a l’Ajuntament.</w:t>
      </w:r>
    </w:p>
    <w:p w:rsidR="0007026C" w:rsidRDefault="0007026C">
      <w:pPr>
        <w:jc w:val="both"/>
      </w:pPr>
    </w:p>
    <w:p w:rsidR="002E763F" w:rsidRDefault="002E763F">
      <w:pPr>
        <w:jc w:val="both"/>
        <w:rPr>
          <w:rFonts w:ascii="Arial" w:hAnsi="Arial" w:cs="Arial"/>
          <w:sz w:val="22"/>
          <w:szCs w:val="22"/>
          <w:lang w:val="ca-ES"/>
        </w:rPr>
      </w:pPr>
      <w:r>
        <w:rPr>
          <w:rFonts w:ascii="Arial" w:hAnsi="Arial" w:cs="Arial"/>
          <w:sz w:val="22"/>
          <w:szCs w:val="22"/>
          <w:lang w:val="ca-ES"/>
        </w:rPr>
        <w:t>3.- Document de sol·licitud de documentació a presentar per l’adjudicatari/ària, on s’hi recull aquella documentació i informació relacionada amb la Prevenció de Riscos Laborals que haurà d’aportar l’empresa abans de començar a realitzar les seves activitats a les instal·lacions de l’Ajuntament de Sant Adrià de Besòs, amb el següent detall, referent als treballadors de l’adjudicatària que prestin els seus serveis en dependències municipals:</w:t>
      </w:r>
    </w:p>
    <w:p w:rsidR="0007026C" w:rsidRDefault="0007026C">
      <w:pPr>
        <w:jc w:val="both"/>
      </w:pPr>
    </w:p>
    <w:p w:rsidR="002E763F" w:rsidRDefault="002E763F">
      <w:pPr>
        <w:numPr>
          <w:ilvl w:val="1"/>
          <w:numId w:val="5"/>
        </w:numPr>
        <w:tabs>
          <w:tab w:val="left" w:pos="0"/>
        </w:tabs>
        <w:ind w:left="1080"/>
        <w:jc w:val="both"/>
      </w:pPr>
      <w:r>
        <w:rPr>
          <w:rFonts w:ascii="Arial" w:hAnsi="Arial" w:cs="Arial"/>
          <w:sz w:val="22"/>
          <w:szCs w:val="22"/>
          <w:lang w:val="ca-ES"/>
        </w:rPr>
        <w:t>Relació de les persones que realitzaran els treballs en les dependències municipals</w:t>
      </w:r>
    </w:p>
    <w:p w:rsidR="002E763F" w:rsidRDefault="002E763F">
      <w:pPr>
        <w:numPr>
          <w:ilvl w:val="1"/>
          <w:numId w:val="5"/>
        </w:numPr>
        <w:tabs>
          <w:tab w:val="left" w:pos="0"/>
        </w:tabs>
        <w:ind w:left="1080"/>
        <w:jc w:val="both"/>
      </w:pPr>
      <w:r>
        <w:rPr>
          <w:rFonts w:ascii="Arial" w:hAnsi="Arial" w:cs="Arial"/>
          <w:sz w:val="22"/>
          <w:szCs w:val="22"/>
          <w:lang w:val="ca-ES"/>
        </w:rPr>
        <w:t>Avaluacions de riscos dels llocs de treball (o plans de seguretat de les obres, si escau)</w:t>
      </w:r>
    </w:p>
    <w:p w:rsidR="002E763F" w:rsidRDefault="002E763F">
      <w:pPr>
        <w:numPr>
          <w:ilvl w:val="1"/>
          <w:numId w:val="5"/>
        </w:numPr>
        <w:tabs>
          <w:tab w:val="left" w:pos="0"/>
        </w:tabs>
        <w:ind w:left="1080"/>
        <w:jc w:val="both"/>
      </w:pPr>
      <w:r>
        <w:rPr>
          <w:rFonts w:ascii="Arial" w:hAnsi="Arial" w:cs="Arial"/>
          <w:sz w:val="22"/>
          <w:szCs w:val="22"/>
          <w:lang w:val="ca-ES"/>
        </w:rPr>
        <w:t>Formació i informació respecte als seus riscos</w:t>
      </w:r>
    </w:p>
    <w:p w:rsidR="002E763F" w:rsidRDefault="002E763F">
      <w:pPr>
        <w:numPr>
          <w:ilvl w:val="1"/>
          <w:numId w:val="5"/>
        </w:numPr>
        <w:tabs>
          <w:tab w:val="left" w:pos="0"/>
        </w:tabs>
        <w:ind w:left="1080"/>
        <w:jc w:val="both"/>
      </w:pPr>
      <w:r>
        <w:rPr>
          <w:rFonts w:ascii="Arial" w:hAnsi="Arial" w:cs="Arial"/>
          <w:sz w:val="22"/>
          <w:szCs w:val="22"/>
          <w:lang w:val="ca-ES"/>
        </w:rPr>
        <w:t>Vigilància de la salut (aptitud física per desenvolupar la feina)</w:t>
      </w:r>
    </w:p>
    <w:p w:rsidR="002E763F" w:rsidRDefault="002E763F">
      <w:pPr>
        <w:numPr>
          <w:ilvl w:val="1"/>
          <w:numId w:val="5"/>
        </w:numPr>
        <w:tabs>
          <w:tab w:val="left" w:pos="0"/>
        </w:tabs>
        <w:ind w:left="1080"/>
        <w:jc w:val="both"/>
      </w:pPr>
      <w:r>
        <w:rPr>
          <w:rFonts w:ascii="Arial" w:hAnsi="Arial" w:cs="Arial"/>
          <w:sz w:val="22"/>
          <w:szCs w:val="22"/>
          <w:lang w:val="ca-ES"/>
        </w:rPr>
        <w:t>I tota la documentació que pugui fixar la normativa de coordinació d’activitats empresarials</w:t>
      </w:r>
    </w:p>
    <w:p w:rsidR="002E763F" w:rsidRDefault="002E763F">
      <w:pPr>
        <w:ind w:left="360" w:hanging="360"/>
        <w:jc w:val="both"/>
        <w:rPr>
          <w:rFonts w:ascii="Arial" w:hAnsi="Arial" w:cs="Arial"/>
          <w:sz w:val="22"/>
          <w:szCs w:val="22"/>
          <w:lang w:val="ca-ES"/>
        </w:rPr>
      </w:pPr>
    </w:p>
    <w:p w:rsidR="002E763F" w:rsidRDefault="002E763F">
      <w:pPr>
        <w:widowControl w:val="0"/>
        <w:jc w:val="both"/>
      </w:pPr>
      <w:r>
        <w:rPr>
          <w:rFonts w:ascii="Arial" w:hAnsi="Arial" w:cs="Arial"/>
          <w:sz w:val="22"/>
          <w:szCs w:val="22"/>
          <w:lang w:val="ca-ES"/>
        </w:rPr>
        <w:t xml:space="preserve">4.- </w:t>
      </w:r>
      <w:r>
        <w:rPr>
          <w:rFonts w:ascii="Arial" w:hAnsi="Arial" w:cs="Arial"/>
          <w:sz w:val="22"/>
          <w:szCs w:val="22"/>
        </w:rPr>
        <w:t>La no presentació d’aquesta documentació serà causa de resolució del contracte.</w:t>
      </w:r>
    </w:p>
    <w:p w:rsidR="002E763F" w:rsidRDefault="002E763F">
      <w:pPr>
        <w:widowControl w:val="0"/>
        <w:jc w:val="both"/>
        <w:rPr>
          <w:rFonts w:ascii="Arial" w:hAnsi="Arial" w:cs="Arial"/>
          <w:b/>
          <w:bCs/>
          <w:sz w:val="22"/>
          <w:szCs w:val="22"/>
        </w:rPr>
      </w:pPr>
    </w:p>
    <w:p w:rsidR="001B1001" w:rsidRPr="0007026C" w:rsidRDefault="001B1001" w:rsidP="001B1001">
      <w:pPr>
        <w:pageBreakBefore/>
        <w:widowControl w:val="0"/>
        <w:suppressAutoHyphens/>
        <w:jc w:val="both"/>
        <w:rPr>
          <w:rFonts w:ascii="Arial" w:eastAsia="Lucida Sans Unicode" w:hAnsi="Arial" w:cs="Arial"/>
          <w:b/>
          <w:bCs/>
          <w:kern w:val="2"/>
          <w:sz w:val="22"/>
          <w:szCs w:val="22"/>
          <w:lang w:val="ca-ES" w:eastAsia="en-US"/>
        </w:rPr>
      </w:pPr>
      <w:bookmarkStart w:id="29" w:name="_Hlk198555827"/>
      <w:r w:rsidRPr="0007026C">
        <w:rPr>
          <w:rFonts w:ascii="Arial" w:eastAsia="Lucida Sans Unicode" w:hAnsi="Arial" w:cs="Arial"/>
          <w:b/>
          <w:bCs/>
          <w:kern w:val="2"/>
          <w:sz w:val="22"/>
          <w:szCs w:val="22"/>
          <w:lang w:val="ca-ES" w:eastAsia="en-US"/>
        </w:rPr>
        <w:lastRenderedPageBreak/>
        <w:t xml:space="preserve">ANNEX </w:t>
      </w:r>
      <w:r w:rsidR="0045253E" w:rsidRPr="0007026C">
        <w:rPr>
          <w:rFonts w:ascii="Arial" w:eastAsia="Lucida Sans Unicode" w:hAnsi="Arial" w:cs="Arial"/>
          <w:b/>
          <w:bCs/>
          <w:kern w:val="2"/>
          <w:sz w:val="22"/>
          <w:szCs w:val="22"/>
          <w:lang w:val="ca-ES" w:eastAsia="en-US"/>
        </w:rPr>
        <w:t>8</w:t>
      </w:r>
      <w:r w:rsidRPr="0007026C">
        <w:rPr>
          <w:rFonts w:ascii="Arial" w:eastAsia="Lucida Sans Unicode" w:hAnsi="Arial" w:cs="Arial"/>
          <w:b/>
          <w:bCs/>
          <w:kern w:val="2"/>
          <w:sz w:val="22"/>
          <w:szCs w:val="22"/>
          <w:lang w:val="ca-ES" w:eastAsia="en-US"/>
        </w:rPr>
        <w:t xml:space="preserve"> CONFIDENCIALITAT</w:t>
      </w:r>
    </w:p>
    <w:p w:rsidR="001B1001" w:rsidRPr="0007026C" w:rsidRDefault="001B1001" w:rsidP="001B1001">
      <w:pPr>
        <w:widowControl w:val="0"/>
        <w:suppressAutoHyphens/>
        <w:spacing w:line="312" w:lineRule="auto"/>
        <w:jc w:val="both"/>
        <w:rPr>
          <w:rFonts w:ascii="Cambria" w:eastAsia="Lucida Sans Unicode" w:hAnsi="Cambria" w:cs="Cambria"/>
          <w:kern w:val="2"/>
          <w:sz w:val="24"/>
          <w:szCs w:val="24"/>
          <w:lang w:val="ca-ES" w:eastAsia="en-US"/>
        </w:rPr>
      </w:pPr>
    </w:p>
    <w:p w:rsidR="001B1001" w:rsidRPr="0007026C" w:rsidRDefault="001B1001" w:rsidP="001B1001">
      <w:pPr>
        <w:spacing w:before="100" w:beforeAutospacing="1"/>
        <w:ind w:right="284"/>
        <w:jc w:val="both"/>
        <w:rPr>
          <w:sz w:val="24"/>
          <w:szCs w:val="24"/>
          <w:lang w:val="ca-ES"/>
        </w:rPr>
      </w:pPr>
      <w:r w:rsidRPr="0007026C">
        <w:rPr>
          <w:rFonts w:ascii="Arial" w:eastAsia="Lucida Sans Unicode" w:hAnsi="Arial" w:cs="Arial"/>
          <w:kern w:val="2"/>
          <w:sz w:val="22"/>
          <w:szCs w:val="22"/>
          <w:lang w:val="ca-ES" w:eastAsia="en-US"/>
        </w:rPr>
        <w:t xml:space="preserve">Qui subscriu (nom i cognoms) ......................................................................., en representació de l’empresa  .................................................. , als efectes del que disposa el text refós de la Llei de Contractes del Sector Públic, declara sota la seva exclusiva responsabilitat que, d’acord amb </w:t>
      </w:r>
      <w:r w:rsidRPr="0007026C">
        <w:rPr>
          <w:rFonts w:ascii="Arial" w:hAnsi="Arial" w:cs="Arial"/>
          <w:sz w:val="22"/>
          <w:szCs w:val="22"/>
          <w:lang w:val="ca-ES"/>
        </w:rPr>
        <w:t xml:space="preserve">el que disposa l’article </w:t>
      </w:r>
      <w:r w:rsidR="00750F3C" w:rsidRPr="0007026C">
        <w:rPr>
          <w:rFonts w:ascii="Arial" w:hAnsi="Arial" w:cs="Arial"/>
          <w:sz w:val="22"/>
          <w:szCs w:val="22"/>
          <w:lang w:val="ca-ES"/>
        </w:rPr>
        <w:t>133</w:t>
      </w:r>
      <w:r w:rsidRPr="0007026C">
        <w:rPr>
          <w:rFonts w:ascii="Arial" w:hAnsi="Arial" w:cs="Arial"/>
          <w:sz w:val="22"/>
          <w:szCs w:val="22"/>
          <w:lang w:val="ca-ES"/>
        </w:rPr>
        <w:t xml:space="preserve"> de  la LCSP, les parts de l’oferta presentada, en la licitació del contracte per la prestació del </w:t>
      </w:r>
      <w:r w:rsidR="00EF6370" w:rsidRPr="0007026C">
        <w:rPr>
          <w:rFonts w:ascii="Arial" w:eastAsia="Lucida Sans Unicode" w:hAnsi="Arial" w:cs="Arial"/>
          <w:kern w:val="2"/>
          <w:sz w:val="22"/>
          <w:szCs w:val="22"/>
          <w:lang w:val="ca-ES" w:eastAsia="en-US"/>
        </w:rPr>
        <w:t>Servei per a la gestió de l'oficina d'atenció a la pobresa energètica i promoció de l'eficiència energètica</w:t>
      </w:r>
      <w:r w:rsidRPr="0007026C">
        <w:rPr>
          <w:rFonts w:ascii="Arial" w:hAnsi="Arial" w:cs="Arial"/>
          <w:sz w:val="22"/>
          <w:szCs w:val="22"/>
          <w:lang w:val="ca-ES"/>
        </w:rPr>
        <w:t xml:space="preserve"> (expedient </w:t>
      </w:r>
      <w:r w:rsidR="00EF6370" w:rsidRPr="0007026C">
        <w:rPr>
          <w:rFonts w:ascii="Arial" w:hAnsi="Arial" w:cs="Arial"/>
          <w:sz w:val="22"/>
          <w:szCs w:val="22"/>
          <w:lang w:val="ca-ES"/>
        </w:rPr>
        <w:t>SAB_2025000069 Mytao 2025/7621)</w:t>
      </w:r>
      <w:r w:rsidRPr="0007026C">
        <w:rPr>
          <w:rFonts w:ascii="Arial" w:hAnsi="Arial" w:cs="Arial"/>
          <w:sz w:val="22"/>
          <w:szCs w:val="22"/>
          <w:lang w:val="ca-ES"/>
        </w:rPr>
        <w:t xml:space="preserve">, que tenen el caràcter de informació confidencial són les següents:  </w:t>
      </w:r>
    </w:p>
    <w:p w:rsidR="001B1001" w:rsidRPr="001B1001" w:rsidRDefault="001B1001" w:rsidP="001B1001">
      <w:pPr>
        <w:spacing w:before="100" w:beforeAutospacing="1"/>
        <w:ind w:right="284"/>
        <w:jc w:val="both"/>
        <w:rPr>
          <w:sz w:val="24"/>
          <w:szCs w:val="24"/>
        </w:rPr>
      </w:pPr>
      <w:r w:rsidRPr="001B1001">
        <w:rPr>
          <w:rFonts w:ascii="Arial" w:hAnsi="Arial" w:cs="Arial"/>
          <w:color w:val="5B277D"/>
          <w:sz w:val="22"/>
          <w:szCs w:val="22"/>
        </w:rPr>
        <w:t>...........................................................................................</w:t>
      </w:r>
    </w:p>
    <w:p w:rsidR="001B1001" w:rsidRPr="001B1001" w:rsidRDefault="001B1001" w:rsidP="001B1001">
      <w:pPr>
        <w:spacing w:before="100" w:beforeAutospacing="1"/>
        <w:ind w:right="284"/>
        <w:jc w:val="both"/>
        <w:rPr>
          <w:sz w:val="24"/>
          <w:szCs w:val="24"/>
        </w:rPr>
      </w:pPr>
      <w:r w:rsidRPr="001B1001">
        <w:rPr>
          <w:rFonts w:ascii="Arial" w:hAnsi="Arial" w:cs="Arial"/>
          <w:color w:val="5B277D"/>
          <w:sz w:val="22"/>
          <w:szCs w:val="22"/>
        </w:rPr>
        <w:t>...........................................................................................</w:t>
      </w:r>
    </w:p>
    <w:bookmarkEnd w:id="29"/>
    <w:p w:rsidR="0007026C" w:rsidRDefault="0007026C" w:rsidP="001B1001">
      <w:pPr>
        <w:rPr>
          <w:rFonts w:ascii="Arial" w:eastAsia="Lucida Sans Unicode" w:hAnsi="Arial" w:cs="Arial"/>
          <w:b/>
          <w:bCs/>
          <w:color w:val="00000A"/>
          <w:kern w:val="2"/>
          <w:sz w:val="22"/>
          <w:szCs w:val="22"/>
          <w:lang w:val="ca-ES" w:eastAsia="en-US"/>
        </w:rPr>
      </w:pPr>
    </w:p>
    <w:p w:rsidR="0007026C" w:rsidRPr="00CE1A46" w:rsidRDefault="0007026C" w:rsidP="0007026C">
      <w:pPr>
        <w:spacing w:before="100" w:beforeAutospacing="1"/>
        <w:ind w:right="284"/>
        <w:jc w:val="both"/>
        <w:rPr>
          <w:rFonts w:ascii="Arial" w:hAnsi="Arial" w:cs="Arial"/>
          <w:sz w:val="22"/>
          <w:szCs w:val="22"/>
        </w:rPr>
      </w:pPr>
      <w:r w:rsidRPr="00CE1A46">
        <w:rPr>
          <w:rFonts w:ascii="Arial" w:hAnsi="Arial" w:cs="Arial"/>
          <w:sz w:val="22"/>
          <w:szCs w:val="22"/>
        </w:rPr>
        <w:t>O altrament (en cas de considerar que no hi ha cap part que es pugui considerar confidencial, indicar això mateix tot seguit):</w:t>
      </w:r>
    </w:p>
    <w:p w:rsidR="0007026C" w:rsidRPr="004175C9" w:rsidRDefault="0007026C" w:rsidP="0007026C">
      <w:pPr>
        <w:spacing w:before="100" w:beforeAutospacing="1"/>
        <w:ind w:right="284"/>
        <w:jc w:val="both"/>
      </w:pPr>
      <w:r w:rsidRPr="00CE1A46">
        <w:rPr>
          <w:rFonts w:ascii="Arial" w:hAnsi="Arial" w:cs="Arial"/>
          <w:sz w:val="22"/>
          <w:szCs w:val="22"/>
        </w:rPr>
        <w:t>...........................................................................................</w:t>
      </w:r>
    </w:p>
    <w:p w:rsidR="0007026C" w:rsidRDefault="0007026C" w:rsidP="0007026C">
      <w:pPr>
        <w:spacing w:before="100" w:beforeAutospacing="1"/>
        <w:ind w:right="284"/>
        <w:jc w:val="both"/>
        <w:rPr>
          <w:rFonts w:ascii="Arial" w:hAnsi="Arial" w:cs="Arial"/>
          <w:color w:val="5B277D"/>
          <w:sz w:val="22"/>
          <w:szCs w:val="22"/>
        </w:rPr>
      </w:pPr>
      <w:r w:rsidRPr="004175C9">
        <w:rPr>
          <w:rFonts w:ascii="Arial" w:hAnsi="Arial" w:cs="Arial"/>
          <w:color w:val="5B277D"/>
          <w:sz w:val="22"/>
          <w:szCs w:val="22"/>
        </w:rPr>
        <w:t>...........................................................................................</w:t>
      </w:r>
    </w:p>
    <w:p w:rsidR="0007026C" w:rsidRDefault="0007026C" w:rsidP="001B1001">
      <w:pPr>
        <w:rPr>
          <w:rFonts w:ascii="Arial" w:eastAsia="Lucida Sans Unicode" w:hAnsi="Arial" w:cs="Arial"/>
          <w:b/>
          <w:bCs/>
          <w:color w:val="00000A"/>
          <w:kern w:val="2"/>
          <w:sz w:val="22"/>
          <w:szCs w:val="22"/>
          <w:lang w:val="ca-ES" w:eastAsia="en-US"/>
        </w:rPr>
      </w:pPr>
    </w:p>
    <w:p w:rsidR="0007026C" w:rsidRDefault="0007026C" w:rsidP="001B1001">
      <w:pPr>
        <w:rPr>
          <w:rFonts w:ascii="Arial" w:eastAsia="Lucida Sans Unicode" w:hAnsi="Arial" w:cs="Arial"/>
          <w:b/>
          <w:bCs/>
          <w:color w:val="00000A"/>
          <w:kern w:val="2"/>
          <w:sz w:val="22"/>
          <w:szCs w:val="22"/>
          <w:lang w:val="ca-ES" w:eastAsia="en-US"/>
        </w:rPr>
      </w:pPr>
    </w:p>
    <w:p w:rsidR="0007026C" w:rsidRPr="00FF30C7" w:rsidRDefault="0007026C" w:rsidP="0007026C">
      <w:pPr>
        <w:widowControl w:val="0"/>
        <w:jc w:val="both"/>
        <w:rPr>
          <w:lang w:eastAsia="zh-CN"/>
        </w:rPr>
      </w:pPr>
      <w:r w:rsidRPr="00FF30C7">
        <w:rPr>
          <w:rFonts w:ascii="Arial" w:hAnsi="Arial" w:cs="Arial"/>
          <w:bCs/>
          <w:sz w:val="22"/>
          <w:szCs w:val="22"/>
          <w:lang w:eastAsia="zh-CN"/>
        </w:rPr>
        <w:t>(Lloc, data i signatura de la persona que proposa)</w:t>
      </w:r>
    </w:p>
    <w:p w:rsidR="001B1001" w:rsidRPr="001B1001" w:rsidRDefault="001B1001" w:rsidP="001B1001">
      <w:pPr>
        <w:rPr>
          <w:rFonts w:ascii="Arial" w:eastAsia="Lucida Sans Unicode" w:hAnsi="Arial" w:cs="Arial"/>
          <w:b/>
          <w:bCs/>
          <w:color w:val="00000A"/>
          <w:kern w:val="2"/>
          <w:sz w:val="22"/>
          <w:szCs w:val="22"/>
          <w:lang w:val="ca-ES" w:eastAsia="en-US"/>
        </w:rPr>
      </w:pPr>
      <w:r w:rsidRPr="001B1001">
        <w:rPr>
          <w:rFonts w:ascii="Arial" w:eastAsia="Lucida Sans Unicode" w:hAnsi="Arial" w:cs="Arial"/>
          <w:b/>
          <w:bCs/>
          <w:color w:val="00000A"/>
          <w:kern w:val="2"/>
          <w:sz w:val="22"/>
          <w:szCs w:val="22"/>
          <w:lang w:val="ca-ES" w:eastAsia="en-US"/>
        </w:rPr>
        <w:br w:type="page"/>
      </w:r>
    </w:p>
    <w:p w:rsidR="001B1001" w:rsidRPr="001B1001" w:rsidRDefault="001B1001" w:rsidP="001B1001">
      <w:pPr>
        <w:widowControl w:val="0"/>
        <w:suppressAutoHyphens/>
        <w:jc w:val="both"/>
        <w:rPr>
          <w:rFonts w:ascii="Arial" w:eastAsia="Lucida Sans Unicode" w:hAnsi="Arial" w:cs="Arial"/>
          <w:b/>
          <w:bCs/>
          <w:color w:val="00000A"/>
          <w:kern w:val="2"/>
          <w:sz w:val="22"/>
          <w:szCs w:val="22"/>
          <w:lang w:val="ca-ES" w:eastAsia="en-US"/>
        </w:rPr>
      </w:pPr>
    </w:p>
    <w:p w:rsidR="001B1001" w:rsidRPr="00AD632A" w:rsidRDefault="001B1001" w:rsidP="001B1001">
      <w:pPr>
        <w:autoSpaceDE w:val="0"/>
        <w:autoSpaceDN w:val="0"/>
        <w:adjustRightInd w:val="0"/>
        <w:jc w:val="both"/>
        <w:rPr>
          <w:rFonts w:ascii="Arial" w:hAnsi="Arial" w:cs="Arial"/>
          <w:b/>
          <w:bCs/>
          <w:sz w:val="22"/>
          <w:szCs w:val="22"/>
        </w:rPr>
      </w:pPr>
      <w:bookmarkStart w:id="30" w:name="_GoBack"/>
      <w:r w:rsidRPr="00AD632A">
        <w:rPr>
          <w:rFonts w:ascii="Arial" w:hAnsi="Arial" w:cs="Arial"/>
          <w:b/>
          <w:bCs/>
          <w:sz w:val="22"/>
          <w:szCs w:val="22"/>
        </w:rPr>
        <w:t xml:space="preserve">ANNEX </w:t>
      </w:r>
      <w:r w:rsidR="0045253E" w:rsidRPr="00AD632A">
        <w:rPr>
          <w:rFonts w:ascii="Arial" w:hAnsi="Arial" w:cs="Arial"/>
          <w:b/>
          <w:bCs/>
          <w:sz w:val="22"/>
          <w:szCs w:val="22"/>
        </w:rPr>
        <w:t>9</w:t>
      </w:r>
      <w:r w:rsidRPr="00AD632A">
        <w:rPr>
          <w:rFonts w:ascii="Arial" w:hAnsi="Arial" w:cs="Arial"/>
          <w:b/>
          <w:bCs/>
          <w:sz w:val="22"/>
          <w:szCs w:val="22"/>
        </w:rPr>
        <w:t xml:space="preserve"> DECLARACIÓ D’ABSÈNCIA DE CONFLICTE D’INTERESSOS DE LA PERSONA O EMPRESA LICITADORA DEL CONTRACTE</w:t>
      </w:r>
    </w:p>
    <w:p w:rsidR="001B1001" w:rsidRPr="00AD632A" w:rsidRDefault="001B1001" w:rsidP="001B1001">
      <w:pPr>
        <w:autoSpaceDE w:val="0"/>
        <w:autoSpaceDN w:val="0"/>
        <w:adjustRightInd w:val="0"/>
        <w:rPr>
          <w:rFonts w:ascii="Arial" w:hAnsi="Arial" w:cs="Arial"/>
          <w:sz w:val="22"/>
          <w:szCs w:val="22"/>
        </w:rPr>
      </w:pPr>
    </w:p>
    <w:p w:rsidR="001B1001" w:rsidRPr="00AD632A" w:rsidRDefault="001B1001" w:rsidP="001B1001">
      <w:pPr>
        <w:autoSpaceDE w:val="0"/>
        <w:autoSpaceDN w:val="0"/>
        <w:adjustRightInd w:val="0"/>
        <w:jc w:val="both"/>
        <w:rPr>
          <w:rFonts w:ascii="Arial" w:hAnsi="Arial" w:cs="Arial"/>
          <w:sz w:val="22"/>
          <w:szCs w:val="22"/>
          <w:lang w:val="ca-ES"/>
        </w:rPr>
      </w:pPr>
      <w:r w:rsidRPr="00AD632A">
        <w:rPr>
          <w:rFonts w:ascii="Arial" w:hAnsi="Arial" w:cs="Arial"/>
          <w:sz w:val="22"/>
          <w:szCs w:val="22"/>
          <w:lang w:val="ca-ES"/>
        </w:rPr>
        <w:t xml:space="preserve">Expedient: </w:t>
      </w:r>
    </w:p>
    <w:p w:rsidR="001B1001" w:rsidRPr="00AD632A" w:rsidRDefault="001B1001" w:rsidP="001B1001">
      <w:pPr>
        <w:autoSpaceDE w:val="0"/>
        <w:autoSpaceDN w:val="0"/>
        <w:adjustRightInd w:val="0"/>
        <w:jc w:val="both"/>
        <w:rPr>
          <w:rFonts w:ascii="Arial" w:hAnsi="Arial" w:cs="Arial"/>
          <w:sz w:val="22"/>
          <w:szCs w:val="22"/>
        </w:rPr>
      </w:pPr>
      <w:r w:rsidRPr="00AD632A">
        <w:rPr>
          <w:rFonts w:ascii="Arial" w:hAnsi="Arial" w:cs="Arial"/>
          <w:sz w:val="22"/>
          <w:szCs w:val="22"/>
          <w:lang w:val="ca-ES"/>
        </w:rPr>
        <w:t xml:space="preserve">Contracte: </w:t>
      </w:r>
      <w:r w:rsidRPr="00AD632A">
        <w:rPr>
          <w:rFonts w:ascii="Arial" w:hAnsi="Arial" w:cs="Arial"/>
          <w:sz w:val="22"/>
          <w:szCs w:val="22"/>
        </w:rPr>
        <w:t xml:space="preserve">Prestació del </w:t>
      </w:r>
      <w:r w:rsidR="00EF6370" w:rsidRPr="00AD632A">
        <w:rPr>
          <w:rFonts w:ascii="Arial" w:hAnsi="Arial" w:cs="Arial"/>
          <w:sz w:val="22"/>
          <w:szCs w:val="22"/>
        </w:rPr>
        <w:t>servei per a la gestió de l'oficina d'atenció a la pobresa energètica i promoció de l'eficiència energética</w:t>
      </w:r>
    </w:p>
    <w:p w:rsidR="00EF6370" w:rsidRPr="00AD632A" w:rsidRDefault="00EF6370" w:rsidP="001B1001">
      <w:pPr>
        <w:autoSpaceDE w:val="0"/>
        <w:autoSpaceDN w:val="0"/>
        <w:adjustRightInd w:val="0"/>
        <w:jc w:val="both"/>
        <w:rPr>
          <w:rFonts w:ascii="Arial" w:hAnsi="Arial" w:cs="Arial"/>
          <w:sz w:val="22"/>
          <w:szCs w:val="22"/>
        </w:rPr>
      </w:pPr>
    </w:p>
    <w:p w:rsidR="001B1001" w:rsidRPr="00AD632A" w:rsidRDefault="001B1001" w:rsidP="001B1001">
      <w:pPr>
        <w:autoSpaceDE w:val="0"/>
        <w:autoSpaceDN w:val="0"/>
        <w:adjustRightInd w:val="0"/>
        <w:jc w:val="both"/>
        <w:rPr>
          <w:rFonts w:ascii="Arial" w:hAnsi="Arial" w:cs="Arial"/>
          <w:sz w:val="22"/>
          <w:szCs w:val="22"/>
          <w:lang w:val="ca-ES"/>
        </w:rPr>
      </w:pPr>
      <w:r w:rsidRPr="00AD632A">
        <w:rPr>
          <w:rFonts w:ascii="Arial" w:hAnsi="Arial" w:cs="Arial"/>
          <w:sz w:val="22"/>
          <w:szCs w:val="22"/>
          <w:lang w:val="ca-ES"/>
        </w:rPr>
        <w:t xml:space="preserve">[Nom i cognoms], amb DNI [núm. DNI], en nom propi o com a [condició en què declara] de [nom de entitat] amb NIF [NIF entitat], amb el poder suficient que consta acreditat en el procediment de contractació indicat, </w:t>
      </w:r>
    </w:p>
    <w:p w:rsidR="001B1001" w:rsidRPr="00AD632A" w:rsidRDefault="001B1001" w:rsidP="001B1001">
      <w:pPr>
        <w:autoSpaceDE w:val="0"/>
        <w:autoSpaceDN w:val="0"/>
        <w:adjustRightInd w:val="0"/>
        <w:jc w:val="both"/>
        <w:rPr>
          <w:rFonts w:ascii="Arial" w:hAnsi="Arial" w:cs="Arial"/>
          <w:sz w:val="22"/>
          <w:szCs w:val="22"/>
          <w:lang w:val="ca-ES"/>
        </w:rPr>
      </w:pPr>
    </w:p>
    <w:p w:rsidR="001B1001" w:rsidRPr="00AD632A" w:rsidRDefault="001B1001" w:rsidP="001B1001">
      <w:pPr>
        <w:autoSpaceDE w:val="0"/>
        <w:autoSpaceDN w:val="0"/>
        <w:adjustRightInd w:val="0"/>
        <w:jc w:val="both"/>
        <w:rPr>
          <w:rFonts w:ascii="Arial" w:hAnsi="Arial" w:cs="Arial"/>
          <w:sz w:val="22"/>
          <w:szCs w:val="22"/>
          <w:lang w:val="ca-ES"/>
        </w:rPr>
      </w:pPr>
      <w:r w:rsidRPr="00AD632A">
        <w:rPr>
          <w:rFonts w:ascii="Arial" w:hAnsi="Arial" w:cs="Arial"/>
          <w:sz w:val="22"/>
          <w:szCs w:val="22"/>
          <w:lang w:val="ca-ES"/>
        </w:rPr>
        <w:t xml:space="preserve">Declaro: </w:t>
      </w:r>
    </w:p>
    <w:p w:rsidR="001B1001" w:rsidRPr="00AD632A" w:rsidRDefault="001B1001" w:rsidP="001B1001">
      <w:pPr>
        <w:autoSpaceDE w:val="0"/>
        <w:autoSpaceDN w:val="0"/>
        <w:adjustRightInd w:val="0"/>
        <w:jc w:val="both"/>
        <w:rPr>
          <w:rFonts w:ascii="Arial" w:hAnsi="Arial" w:cs="Arial"/>
          <w:sz w:val="22"/>
          <w:szCs w:val="22"/>
          <w:lang w:val="ca-ES"/>
        </w:rPr>
      </w:pPr>
    </w:p>
    <w:p w:rsidR="001B1001" w:rsidRPr="00AD632A" w:rsidRDefault="001B1001" w:rsidP="001B1001">
      <w:pPr>
        <w:autoSpaceDE w:val="0"/>
        <w:autoSpaceDN w:val="0"/>
        <w:adjustRightInd w:val="0"/>
        <w:jc w:val="both"/>
        <w:rPr>
          <w:rFonts w:ascii="Arial" w:hAnsi="Arial" w:cs="Arial"/>
          <w:sz w:val="22"/>
          <w:szCs w:val="22"/>
          <w:lang w:val="ca-ES"/>
        </w:rPr>
      </w:pPr>
      <w:r w:rsidRPr="00AD632A">
        <w:rPr>
          <w:rFonts w:ascii="Arial" w:hAnsi="Arial" w:cs="Arial"/>
          <w:sz w:val="22"/>
          <w:szCs w:val="22"/>
          <w:lang w:val="ca-ES"/>
        </w:rPr>
        <w:t xml:space="preserve">Primer. Que conec amb detall els plecs que regeixen el contracte, així com la normativa que li és aplicable, i que tinc coneixement que l’article 61.3, “Conflicte d’interessos”, del Reglament (UE, Euroatom)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1B1001" w:rsidRPr="00AD632A" w:rsidRDefault="001B1001" w:rsidP="001B1001">
      <w:pPr>
        <w:autoSpaceDE w:val="0"/>
        <w:autoSpaceDN w:val="0"/>
        <w:adjustRightInd w:val="0"/>
        <w:jc w:val="both"/>
        <w:rPr>
          <w:rFonts w:ascii="Arial" w:hAnsi="Arial" w:cs="Arial"/>
          <w:sz w:val="22"/>
          <w:szCs w:val="22"/>
          <w:lang w:val="ca-ES"/>
        </w:rPr>
      </w:pPr>
      <w:r w:rsidRPr="00AD632A">
        <w:rPr>
          <w:rFonts w:ascii="Arial" w:hAnsi="Arial" w:cs="Arial"/>
          <w:sz w:val="22"/>
          <w:szCs w:val="22"/>
          <w:lang w:val="ca-ES"/>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1B1001" w:rsidRPr="00AD632A" w:rsidRDefault="001B1001" w:rsidP="001B1001">
      <w:pPr>
        <w:autoSpaceDE w:val="0"/>
        <w:autoSpaceDN w:val="0"/>
        <w:adjustRightInd w:val="0"/>
        <w:jc w:val="both"/>
        <w:rPr>
          <w:rFonts w:ascii="Arial" w:hAnsi="Arial" w:cs="Arial"/>
          <w:sz w:val="22"/>
          <w:szCs w:val="22"/>
          <w:lang w:val="ca-ES"/>
        </w:rPr>
      </w:pPr>
      <w:r w:rsidRPr="00AD632A">
        <w:rPr>
          <w:rFonts w:ascii="Arial" w:hAnsi="Arial" w:cs="Arial"/>
          <w:sz w:val="22"/>
          <w:szCs w:val="22"/>
          <w:lang w:val="ca-ES"/>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rsidR="001B1001" w:rsidRPr="00AD632A" w:rsidRDefault="001B1001" w:rsidP="001B1001">
      <w:pPr>
        <w:autoSpaceDE w:val="0"/>
        <w:autoSpaceDN w:val="0"/>
        <w:adjustRightInd w:val="0"/>
        <w:jc w:val="both"/>
        <w:rPr>
          <w:rFonts w:ascii="Arial" w:hAnsi="Arial" w:cs="Arial"/>
          <w:sz w:val="22"/>
          <w:szCs w:val="22"/>
          <w:lang w:val="ca-ES"/>
        </w:rPr>
      </w:pPr>
      <w:r w:rsidRPr="00AD632A">
        <w:rPr>
          <w:rFonts w:ascii="Arial" w:hAnsi="Arial" w:cs="Arial"/>
          <w:sz w:val="22"/>
          <w:szCs w:val="22"/>
          <w:lang w:val="ca-ES"/>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rsidR="001B1001" w:rsidRPr="00AD632A" w:rsidRDefault="001B1001" w:rsidP="001B1001">
      <w:pPr>
        <w:autoSpaceDE w:val="0"/>
        <w:autoSpaceDN w:val="0"/>
        <w:adjustRightInd w:val="0"/>
        <w:jc w:val="both"/>
        <w:rPr>
          <w:rFonts w:ascii="Arial" w:hAnsi="Arial" w:cs="Arial"/>
          <w:sz w:val="22"/>
          <w:szCs w:val="22"/>
          <w:lang w:val="ca-ES"/>
        </w:rPr>
      </w:pPr>
      <w:r w:rsidRPr="00AD632A">
        <w:rPr>
          <w:rFonts w:ascii="Arial" w:hAnsi="Arial" w:cs="Arial"/>
          <w:sz w:val="22"/>
          <w:szCs w:val="22"/>
          <w:lang w:val="ca-ES"/>
        </w:rPr>
        <w:t xml:space="preserve">Cinquè. Que els administradors, els representants i la resta de persones amb capacitat de presa de decisions o control sobre [persona jurídica] no es troben en la situació de conflicte definida a l'apartat quart. </w:t>
      </w:r>
    </w:p>
    <w:p w:rsidR="001B1001" w:rsidRPr="00AD632A" w:rsidRDefault="001B1001" w:rsidP="001B1001">
      <w:pPr>
        <w:autoSpaceDE w:val="0"/>
        <w:autoSpaceDN w:val="0"/>
        <w:adjustRightInd w:val="0"/>
        <w:jc w:val="both"/>
        <w:rPr>
          <w:rFonts w:ascii="Arial" w:hAnsi="Arial" w:cs="Arial"/>
          <w:sz w:val="22"/>
          <w:szCs w:val="22"/>
          <w:lang w:val="ca-ES"/>
        </w:rPr>
      </w:pPr>
      <w:r w:rsidRPr="00AD632A">
        <w:rPr>
          <w:rFonts w:ascii="Arial" w:hAnsi="Arial" w:cs="Arial"/>
          <w:sz w:val="22"/>
          <w:szCs w:val="22"/>
          <w:lang w:val="ca-ES"/>
        </w:rPr>
        <w:t>Sisè. Que em comprometo a posar en coneixement de l’òrgan de contractació de l’expedient, sense dilació, qualsevol situació de conflicte d’interessos que comprometi o pugui comprometre el compliment de les obligacions esmentades.</w:t>
      </w:r>
    </w:p>
    <w:p w:rsidR="001B1001" w:rsidRPr="00AD632A" w:rsidRDefault="001B1001" w:rsidP="001B1001">
      <w:pPr>
        <w:autoSpaceDE w:val="0"/>
        <w:autoSpaceDN w:val="0"/>
        <w:adjustRightInd w:val="0"/>
        <w:jc w:val="both"/>
        <w:rPr>
          <w:rFonts w:ascii="Arial" w:eastAsia="Arial" w:hAnsi="Arial" w:cs="Arial"/>
          <w:b/>
          <w:bCs/>
          <w:sz w:val="22"/>
          <w:szCs w:val="22"/>
          <w:lang w:val="ca-ES"/>
        </w:rPr>
      </w:pPr>
    </w:p>
    <w:p w:rsidR="001B1001" w:rsidRPr="00AD632A" w:rsidRDefault="001B1001" w:rsidP="001B1001">
      <w:pPr>
        <w:widowControl w:val="0"/>
        <w:suppressAutoHyphens/>
        <w:jc w:val="both"/>
        <w:rPr>
          <w:rFonts w:ascii="Cambria" w:eastAsia="Lucida Sans Unicode" w:hAnsi="Cambria" w:cs="Cambria"/>
          <w:kern w:val="2"/>
          <w:sz w:val="24"/>
          <w:szCs w:val="24"/>
          <w:lang w:val="ca-ES" w:eastAsia="zh-CN"/>
        </w:rPr>
      </w:pPr>
      <w:r w:rsidRPr="00AD632A">
        <w:rPr>
          <w:rFonts w:ascii="Arial" w:eastAsia="Lucida Sans Unicode" w:hAnsi="Arial" w:cs="Arial"/>
          <w:bCs/>
          <w:kern w:val="2"/>
          <w:sz w:val="22"/>
          <w:szCs w:val="22"/>
          <w:lang w:val="ca-ES" w:eastAsia="zh-CN"/>
        </w:rPr>
        <w:t>(Lloc, data i signatura de la persona que proposa)</w:t>
      </w:r>
      <w:bookmarkEnd w:id="30"/>
    </w:p>
    <w:p w:rsidR="002E763F" w:rsidRDefault="002E763F">
      <w:pPr>
        <w:widowControl w:val="0"/>
        <w:jc w:val="both"/>
        <w:rPr>
          <w:rFonts w:ascii="Arial" w:hAnsi="Arial" w:cs="Arial"/>
          <w:b/>
          <w:bCs/>
          <w:sz w:val="22"/>
          <w:szCs w:val="22"/>
        </w:rPr>
      </w:pPr>
    </w:p>
    <w:p w:rsidR="002E763F" w:rsidRDefault="002E763F">
      <w:pPr>
        <w:widowControl w:val="0"/>
        <w:jc w:val="both"/>
        <w:rPr>
          <w:rFonts w:ascii="Arial" w:hAnsi="Arial" w:cs="Arial"/>
          <w:b/>
          <w:bCs/>
          <w:sz w:val="22"/>
          <w:szCs w:val="22"/>
        </w:rPr>
      </w:pPr>
    </w:p>
    <w:p w:rsidR="002E763F" w:rsidRDefault="002E763F">
      <w:pPr>
        <w:widowControl w:val="0"/>
        <w:jc w:val="both"/>
        <w:rPr>
          <w:rFonts w:ascii="Arial" w:hAnsi="Arial" w:cs="Arial"/>
          <w:b/>
          <w:bCs/>
          <w:sz w:val="22"/>
          <w:szCs w:val="22"/>
        </w:rPr>
      </w:pPr>
    </w:p>
    <w:p w:rsidR="0045253E" w:rsidRDefault="0045253E" w:rsidP="0045253E">
      <w:pPr>
        <w:widowControl w:val="0"/>
        <w:rPr>
          <w:rFonts w:ascii="Arial" w:hAnsi="Arial" w:cs="Arial"/>
          <w:b/>
          <w:bCs/>
          <w:sz w:val="22"/>
          <w:szCs w:val="22"/>
        </w:rPr>
      </w:pPr>
      <w:r>
        <w:rPr>
          <w:rFonts w:ascii="Arial" w:hAnsi="Arial" w:cs="Arial"/>
          <w:b/>
          <w:bCs/>
          <w:sz w:val="22"/>
          <w:szCs w:val="22"/>
        </w:rPr>
        <w:t>ANNEX 10</w:t>
      </w:r>
    </w:p>
    <w:p w:rsidR="0045253E" w:rsidRDefault="0045253E">
      <w:pPr>
        <w:widowControl w:val="0"/>
        <w:jc w:val="center"/>
        <w:rPr>
          <w:rFonts w:ascii="Arial" w:hAnsi="Arial" w:cs="Arial"/>
          <w:b/>
          <w:bCs/>
          <w:sz w:val="22"/>
          <w:szCs w:val="22"/>
        </w:rPr>
      </w:pPr>
    </w:p>
    <w:p w:rsidR="00AD632A" w:rsidRDefault="00AD632A" w:rsidP="00AD632A">
      <w:pPr>
        <w:widowControl w:val="0"/>
        <w:jc w:val="center"/>
        <w:rPr>
          <w:rFonts w:ascii="Arial" w:hAnsi="Arial" w:cs="Arial"/>
          <w:b/>
          <w:bCs/>
          <w:sz w:val="22"/>
          <w:szCs w:val="22"/>
        </w:rPr>
      </w:pPr>
    </w:p>
    <w:p w:rsidR="00AD632A" w:rsidRDefault="00AD632A" w:rsidP="00AD632A">
      <w:pPr>
        <w:widowControl w:val="0"/>
        <w:jc w:val="center"/>
      </w:pPr>
      <w:r>
        <w:rPr>
          <w:rFonts w:ascii="Arial" w:hAnsi="Arial" w:cs="Arial"/>
          <w:b/>
          <w:bCs/>
          <w:sz w:val="22"/>
          <w:szCs w:val="22"/>
        </w:rPr>
        <w:t>MODELO DE AVAL DE CONTRATOS ADMINISTRACIÓN PÚBLICA</w:t>
      </w:r>
    </w:p>
    <w:p w:rsidR="00AD632A" w:rsidRDefault="00AD632A" w:rsidP="00AD632A">
      <w:pPr>
        <w:widowControl w:val="0"/>
        <w:jc w:val="both"/>
        <w:rPr>
          <w:rFonts w:ascii="Arial" w:hAnsi="Arial" w:cs="Arial"/>
          <w:sz w:val="22"/>
          <w:szCs w:val="22"/>
        </w:rPr>
      </w:pPr>
    </w:p>
    <w:p w:rsidR="00AD632A" w:rsidRPr="00645EC6" w:rsidRDefault="00AD632A" w:rsidP="00AD632A">
      <w:pPr>
        <w:widowControl w:val="0"/>
        <w:jc w:val="both"/>
        <w:rPr>
          <w:rFonts w:ascii="Arial" w:hAnsi="Arial" w:cs="Arial"/>
          <w:sz w:val="22"/>
          <w:szCs w:val="22"/>
        </w:rPr>
      </w:pPr>
      <w:r w:rsidRPr="00645EC6">
        <w:rPr>
          <w:rFonts w:ascii="Arial" w:hAnsi="Arial" w:cs="Arial"/>
          <w:sz w:val="22"/>
          <w:szCs w:val="22"/>
        </w:rPr>
        <w:t>La entidad (razón social de la entidad de crédito o sociedad recíproca) ................... NIF.................. con domicilio (a efectos de notificaciones i requerimientos) en ..............................en la calle....................y en su nombre (nombre de los apoderados) .......................................... con poderes suficientes para obligarle en este acto, según resulta de la escritura pública emitida por la Notaría del Sr/a ………………………………………… en fecha ………….. y núm. de protocolo ……………….</w:t>
      </w:r>
    </w:p>
    <w:p w:rsidR="00AD632A" w:rsidRPr="00645EC6" w:rsidRDefault="00AD632A" w:rsidP="00AD632A">
      <w:pPr>
        <w:widowControl w:val="0"/>
        <w:jc w:val="center"/>
        <w:rPr>
          <w:rFonts w:ascii="Arial" w:hAnsi="Arial" w:cs="Arial"/>
          <w:b/>
          <w:bCs/>
          <w:sz w:val="22"/>
          <w:szCs w:val="22"/>
          <w:u w:val="single"/>
        </w:rPr>
      </w:pPr>
    </w:p>
    <w:p w:rsidR="00AD632A" w:rsidRPr="00645EC6" w:rsidRDefault="00AD632A" w:rsidP="00AD632A">
      <w:pPr>
        <w:widowControl w:val="0"/>
        <w:jc w:val="center"/>
      </w:pPr>
      <w:r w:rsidRPr="00645EC6">
        <w:rPr>
          <w:rFonts w:ascii="Arial" w:hAnsi="Arial" w:cs="Arial"/>
          <w:b/>
          <w:bCs/>
          <w:sz w:val="22"/>
          <w:szCs w:val="22"/>
          <w:u w:val="single"/>
        </w:rPr>
        <w:t>AVALA</w:t>
      </w:r>
    </w:p>
    <w:p w:rsidR="00AD632A" w:rsidRPr="00645EC6" w:rsidRDefault="00AD632A" w:rsidP="00AD632A">
      <w:pPr>
        <w:widowControl w:val="0"/>
        <w:rPr>
          <w:rFonts w:ascii="Arial" w:hAnsi="Arial" w:cs="Arial"/>
          <w:sz w:val="22"/>
        </w:rPr>
      </w:pPr>
    </w:p>
    <w:p w:rsidR="00AD632A" w:rsidRPr="00645EC6" w:rsidRDefault="00AD632A" w:rsidP="00AD632A">
      <w:pPr>
        <w:widowControl w:val="0"/>
        <w:jc w:val="both"/>
      </w:pPr>
      <w:r w:rsidRPr="00645EC6">
        <w:rPr>
          <w:rFonts w:ascii="Arial" w:hAnsi="Arial" w:cs="Arial"/>
          <w:sz w:val="22"/>
          <w:szCs w:val="22"/>
        </w:rPr>
        <w:t>a: (nombre i apellidos o razón social del avalado)</w:t>
      </w:r>
      <w:r w:rsidRPr="00645EC6">
        <w:rPr>
          <w:rFonts w:ascii="Arial" w:hAnsi="Arial" w:cs="Arial"/>
          <w:sz w:val="22"/>
          <w:szCs w:val="22"/>
        </w:rPr>
        <w:tab/>
      </w:r>
      <w:r w:rsidRPr="00645EC6">
        <w:rPr>
          <w:rFonts w:ascii="Arial" w:hAnsi="Arial" w:cs="Arial"/>
          <w:sz w:val="22"/>
          <w:szCs w:val="22"/>
        </w:rPr>
        <w:tab/>
        <w:t xml:space="preserve">NIF </w:t>
      </w:r>
      <w:r w:rsidRPr="00645EC6">
        <w:rPr>
          <w:rFonts w:ascii="Arial" w:hAnsi="Arial" w:cs="Arial"/>
          <w:sz w:val="22"/>
          <w:szCs w:val="22"/>
        </w:rPr>
        <w:tab/>
      </w:r>
      <w:r w:rsidRPr="00645EC6">
        <w:rPr>
          <w:rFonts w:ascii="Arial" w:hAnsi="Arial" w:cs="Arial"/>
          <w:sz w:val="22"/>
          <w:szCs w:val="22"/>
        </w:rPr>
        <w:tab/>
        <w:t>en virtud de lo dispuesto por: (norma-s y artículo-s que impone-n la constitución de esta garantía)</w:t>
      </w:r>
      <w:r>
        <w:rPr>
          <w:rFonts w:ascii="Arial" w:hAnsi="Arial" w:cs="Arial"/>
          <w:sz w:val="22"/>
          <w:szCs w:val="22"/>
        </w:rPr>
        <w:t xml:space="preserve"> </w:t>
      </w:r>
      <w:r w:rsidRPr="00645EC6">
        <w:rPr>
          <w:rFonts w:ascii="Arial" w:hAnsi="Arial" w:cs="Arial"/>
          <w:sz w:val="22"/>
          <w:szCs w:val="22"/>
        </w:rPr>
        <w:t>en concepto de fianza definitiva para responder de las obligaciones derivadas de (detallar el objeto del contrato u obligación asumida por el garantizado),</w:t>
      </w:r>
      <w:r>
        <w:rPr>
          <w:rFonts w:ascii="Arial" w:hAnsi="Arial" w:cs="Arial"/>
          <w:sz w:val="22"/>
          <w:szCs w:val="22"/>
        </w:rPr>
        <w:t xml:space="preserve"> </w:t>
      </w:r>
      <w:r w:rsidRPr="00645EC6">
        <w:rPr>
          <w:rFonts w:ascii="Arial" w:hAnsi="Arial" w:cs="Arial"/>
          <w:sz w:val="22"/>
          <w:szCs w:val="22"/>
        </w:rPr>
        <w:t>ante el Ayuntamiento de Sant Adrià de Besós, por importe de (en letra) pesetas (en cifra).</w:t>
      </w:r>
    </w:p>
    <w:p w:rsidR="00AD632A" w:rsidRPr="00645EC6" w:rsidRDefault="00AD632A" w:rsidP="00AD632A">
      <w:pPr>
        <w:widowControl w:val="0"/>
        <w:jc w:val="both"/>
      </w:pPr>
      <w:r w:rsidRPr="00645EC6">
        <w:rPr>
          <w:rFonts w:ascii="Arial" w:hAnsi="Arial" w:cs="Arial"/>
          <w:sz w:val="22"/>
          <w:szCs w:val="22"/>
        </w:rPr>
        <w:t>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exclusión y con compromiso de pago al primer requerimiento del Ayuntamiento de Sant Adrià de Besós, con sujeción a los términos previstos en la legislación de Contratos de las Administraciones Públicas, en sus normas de desarrollo y en la normativa reguladora de la Caja General de Depósitos.</w:t>
      </w:r>
    </w:p>
    <w:p w:rsidR="00AD632A" w:rsidRPr="00645EC6" w:rsidRDefault="00AD632A" w:rsidP="00AD632A">
      <w:pPr>
        <w:widowControl w:val="0"/>
        <w:jc w:val="both"/>
      </w:pPr>
      <w:r w:rsidRPr="00645EC6">
        <w:rPr>
          <w:rFonts w:ascii="Arial" w:hAnsi="Arial" w:cs="Arial"/>
          <w:sz w:val="22"/>
          <w:szCs w:val="22"/>
        </w:rPr>
        <w:t>El presente aval estará en vigor hasta que el Ayuntamiento de Sant Adrià de Besós autorice su cancelación o devolución de acuerdo con lo establecido en la Ley de Contratos de las Administraciones Públicas y legislación complementaria.</w:t>
      </w:r>
    </w:p>
    <w:p w:rsidR="002E763F" w:rsidRDefault="002E763F">
      <w:pPr>
        <w:widowControl w:val="0"/>
        <w:jc w:val="both"/>
        <w:rPr>
          <w:rFonts w:ascii="Arial" w:hAnsi="Arial" w:cs="Arial"/>
          <w:sz w:val="22"/>
          <w:szCs w:val="22"/>
          <w:lang w:eastAsia="en-US"/>
        </w:rPr>
      </w:pPr>
    </w:p>
    <w:p w:rsidR="002E763F" w:rsidRDefault="002E763F">
      <w:pPr>
        <w:widowControl w:val="0"/>
        <w:jc w:val="both"/>
      </w:pPr>
      <w:r>
        <w:rPr>
          <w:rFonts w:ascii="Arial" w:hAnsi="Arial" w:cs="Arial"/>
          <w:sz w:val="22"/>
          <w:szCs w:val="22"/>
          <w:lang w:eastAsia="en-US"/>
        </w:rPr>
        <w:t>(Lugar y fecha)</w:t>
      </w:r>
    </w:p>
    <w:p w:rsidR="002E763F" w:rsidRDefault="002E763F">
      <w:pPr>
        <w:widowControl w:val="0"/>
        <w:jc w:val="both"/>
      </w:pPr>
      <w:r>
        <w:rPr>
          <w:rFonts w:ascii="Arial" w:hAnsi="Arial" w:cs="Arial"/>
          <w:sz w:val="22"/>
          <w:szCs w:val="22"/>
          <w:lang w:eastAsia="en-US"/>
        </w:rPr>
        <w:t>(razón social de la entidad)</w:t>
      </w:r>
    </w:p>
    <w:p w:rsidR="002E763F" w:rsidRDefault="002E763F">
      <w:pPr>
        <w:widowControl w:val="0"/>
        <w:jc w:val="both"/>
      </w:pPr>
      <w:r>
        <w:rPr>
          <w:rFonts w:ascii="Arial" w:hAnsi="Arial" w:cs="Arial"/>
          <w:sz w:val="22"/>
          <w:szCs w:val="22"/>
          <w:lang w:eastAsia="en-US"/>
        </w:rPr>
        <w:t>(firma de los apoderados)</w:t>
      </w:r>
    </w:p>
    <w:p w:rsidR="002E763F" w:rsidRDefault="002E763F">
      <w:pPr>
        <w:widowControl w:val="0"/>
        <w:ind w:hanging="432"/>
        <w:jc w:val="both"/>
        <w:rPr>
          <w:rFonts w:ascii="Arial" w:hAnsi="Arial" w:cs="Arial"/>
          <w:b/>
          <w:bCs/>
          <w:sz w:val="22"/>
          <w:szCs w:val="22"/>
          <w:u w:val="single"/>
        </w:rPr>
      </w:pPr>
    </w:p>
    <w:p w:rsidR="002E763F" w:rsidRDefault="002E763F">
      <w:pPr>
        <w:widowControl w:val="0"/>
        <w:jc w:val="both"/>
        <w:rPr>
          <w:rFonts w:ascii="Arial" w:hAnsi="Arial" w:cs="Arial"/>
          <w:b/>
          <w:bCs/>
          <w:sz w:val="22"/>
          <w:szCs w:val="22"/>
          <w:u w:val="single"/>
        </w:rPr>
      </w:pPr>
    </w:p>
    <w:p w:rsidR="002E763F" w:rsidRDefault="002E763F">
      <w:pPr>
        <w:widowControl w:val="0"/>
        <w:jc w:val="both"/>
        <w:rPr>
          <w:rFonts w:ascii="Arial" w:hAnsi="Arial" w:cs="Arial"/>
          <w:b/>
          <w:bCs/>
          <w:sz w:val="22"/>
          <w:szCs w:val="22"/>
          <w:u w:val="single"/>
        </w:rPr>
      </w:pPr>
    </w:p>
    <w:p w:rsidR="002E763F" w:rsidRDefault="002E763F">
      <w:pPr>
        <w:widowControl w:val="0"/>
        <w:jc w:val="both"/>
        <w:rPr>
          <w:rFonts w:ascii="Arial" w:hAnsi="Arial" w:cs="Arial"/>
          <w:b/>
          <w:bCs/>
          <w:sz w:val="22"/>
          <w:szCs w:val="22"/>
          <w:u w:val="single"/>
        </w:rPr>
      </w:pPr>
    </w:p>
    <w:p w:rsidR="002E763F" w:rsidRDefault="002E763F">
      <w:pPr>
        <w:pageBreakBefore/>
        <w:spacing w:before="120" w:after="120" w:line="312" w:lineRule="auto"/>
        <w:jc w:val="both"/>
      </w:pPr>
      <w:r>
        <w:rPr>
          <w:rFonts w:ascii="Arial" w:eastAsia="Arial" w:hAnsi="Arial" w:cs="Arial"/>
          <w:b/>
          <w:bCs/>
          <w:sz w:val="22"/>
          <w:szCs w:val="22"/>
          <w:lang w:val="ca-ES"/>
        </w:rPr>
        <w:lastRenderedPageBreak/>
        <w:t>DILIGÈNCIA</w:t>
      </w:r>
    </w:p>
    <w:p w:rsidR="002E763F" w:rsidRDefault="002E763F">
      <w:pPr>
        <w:spacing w:before="120" w:after="120" w:line="312" w:lineRule="auto"/>
        <w:jc w:val="both"/>
      </w:pPr>
      <w:r>
        <w:rPr>
          <w:rFonts w:ascii="Arial" w:eastAsia="Arial" w:hAnsi="Arial" w:cs="Arial"/>
          <w:sz w:val="22"/>
          <w:szCs w:val="22"/>
          <w:lang w:val="ca-ES"/>
        </w:rPr>
        <w:t>Per fer constar que</w:t>
      </w:r>
      <w:r w:rsidR="00C44FA5">
        <w:rPr>
          <w:rFonts w:ascii="Arial" w:eastAsia="Arial" w:hAnsi="Arial" w:cs="Arial"/>
          <w:sz w:val="22"/>
          <w:szCs w:val="22"/>
          <w:lang w:val="ca-ES"/>
        </w:rPr>
        <w:t xml:space="preserve"> </w:t>
      </w:r>
      <w:r>
        <w:rPr>
          <w:rFonts w:ascii="Arial" w:eastAsia="Arial" w:hAnsi="Arial" w:cs="Arial"/>
          <w:sz w:val="22"/>
          <w:szCs w:val="22"/>
          <w:lang w:val="ca-ES"/>
        </w:rPr>
        <w:t>l’òrgan de contractació ha aprovat el present plec amb els seus annexos i el quadre de característiques, de la qual cosa es dóna fe.</w:t>
      </w:r>
    </w:p>
    <w:p w:rsidR="002E763F" w:rsidRDefault="002E763F">
      <w:pPr>
        <w:widowControl w:val="0"/>
        <w:spacing w:before="120" w:after="120" w:line="312" w:lineRule="auto"/>
        <w:jc w:val="both"/>
      </w:pPr>
      <w:r>
        <w:rPr>
          <w:rFonts w:ascii="Arial" w:eastAsia="Arial" w:hAnsi="Arial" w:cs="Arial"/>
          <w:bCs/>
          <w:sz w:val="22"/>
          <w:szCs w:val="22"/>
          <w:u w:val="single"/>
          <w:lang w:val="ca-ES"/>
        </w:rPr>
        <w:t>El secretari</w:t>
      </w:r>
      <w:r w:rsidR="00EF6370">
        <w:rPr>
          <w:rFonts w:ascii="Arial" w:eastAsia="Arial" w:hAnsi="Arial" w:cs="Arial"/>
          <w:bCs/>
          <w:sz w:val="22"/>
          <w:szCs w:val="22"/>
          <w:u w:val="single"/>
          <w:lang w:val="ca-ES"/>
        </w:rPr>
        <w:t xml:space="preserve"> accidental</w:t>
      </w:r>
    </w:p>
    <w:p w:rsidR="002E763F" w:rsidRDefault="002E763F">
      <w:pPr>
        <w:widowControl w:val="0"/>
        <w:jc w:val="both"/>
        <w:rPr>
          <w:rFonts w:ascii="Arial" w:hAnsi="Arial" w:cs="Arial"/>
          <w:b/>
          <w:bCs/>
          <w:sz w:val="22"/>
          <w:szCs w:val="22"/>
          <w:u w:val="single"/>
        </w:rPr>
      </w:pPr>
    </w:p>
    <w:p w:rsidR="002E763F" w:rsidRDefault="002E763F">
      <w:pPr>
        <w:widowControl w:val="0"/>
        <w:jc w:val="both"/>
        <w:rPr>
          <w:rFonts w:ascii="Arial" w:hAnsi="Arial" w:cs="Arial"/>
          <w:b/>
          <w:bCs/>
          <w:sz w:val="22"/>
          <w:szCs w:val="22"/>
          <w:u w:val="single"/>
        </w:rPr>
      </w:pPr>
    </w:p>
    <w:p w:rsidR="002E763F" w:rsidRDefault="002E763F">
      <w:pPr>
        <w:widowControl w:val="0"/>
        <w:jc w:val="both"/>
        <w:rPr>
          <w:rFonts w:ascii="Arial" w:hAnsi="Arial" w:cs="Arial"/>
          <w:b/>
          <w:bCs/>
          <w:sz w:val="22"/>
          <w:szCs w:val="22"/>
          <w:u w:val="single"/>
        </w:rPr>
      </w:pPr>
    </w:p>
    <w:p w:rsidR="002E763F" w:rsidRDefault="002E763F">
      <w:pPr>
        <w:widowControl w:val="0"/>
        <w:jc w:val="both"/>
        <w:rPr>
          <w:rFonts w:ascii="Arial" w:hAnsi="Arial" w:cs="Arial"/>
          <w:b/>
          <w:bCs/>
          <w:sz w:val="22"/>
          <w:szCs w:val="22"/>
          <w:u w:val="single"/>
        </w:rPr>
      </w:pPr>
    </w:p>
    <w:p w:rsidR="002E763F" w:rsidRDefault="002E763F">
      <w:pPr>
        <w:widowControl w:val="0"/>
        <w:jc w:val="both"/>
        <w:rPr>
          <w:rFonts w:ascii="Arial" w:hAnsi="Arial" w:cs="Arial"/>
          <w:sz w:val="22"/>
          <w:szCs w:val="22"/>
        </w:rPr>
      </w:pPr>
    </w:p>
    <w:p w:rsidR="002E763F" w:rsidRDefault="002E763F">
      <w:pPr>
        <w:widowControl w:val="0"/>
        <w:jc w:val="both"/>
      </w:pPr>
    </w:p>
    <w:sectPr w:rsidR="002E763F">
      <w:headerReference w:type="default" r:id="rId17"/>
      <w:footerReference w:type="default" r:id="rId18"/>
      <w:pgSz w:w="12240" w:h="15840"/>
      <w:pgMar w:top="1976" w:right="1695" w:bottom="1417" w:left="1701" w:header="1417"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AB0" w:rsidRDefault="00704AB0">
      <w:r>
        <w:separator/>
      </w:r>
    </w:p>
  </w:endnote>
  <w:endnote w:type="continuationSeparator" w:id="0">
    <w:p w:rsidR="00704AB0" w:rsidRDefault="00704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atang-WinCharSetFFFF-H2">
    <w:altName w:val="Batang"/>
    <w:charset w:val="00"/>
    <w:family w:val="roman"/>
    <w:pitch w:val="default"/>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AB0" w:rsidRDefault="00704AB0">
    <w:pPr>
      <w:suppressAutoHyphens/>
      <w:spacing w:after="200"/>
      <w:jc w:val="right"/>
    </w:pPr>
    <w:r>
      <w:fldChar w:fldCharType="begin"/>
    </w:r>
    <w:r>
      <w:instrText xml:space="preserve"> PAGE </w:instrText>
    </w:r>
    <w:r>
      <w:fldChar w:fldCharType="separate"/>
    </w:r>
    <w:r>
      <w:t>68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AB0" w:rsidRDefault="00704AB0">
      <w:r>
        <w:separator/>
      </w:r>
    </w:p>
  </w:footnote>
  <w:footnote w:type="continuationSeparator" w:id="0">
    <w:p w:rsidR="00704AB0" w:rsidRDefault="00704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AB0" w:rsidRDefault="00704AB0">
    <w:pPr>
      <w:suppressLineNumbers/>
      <w:spacing w:after="200"/>
    </w:pPr>
    <w:r w:rsidRPr="00830981">
      <w:rPr>
        <w:noProof/>
        <w:lang w:eastAsia="ca-ES"/>
      </w:rPr>
      <w:drawing>
        <wp:inline distT="0" distB="0" distL="0" distR="0" wp14:anchorId="4B3E5D2F" wp14:editId="3289BB7A">
          <wp:extent cx="5615940" cy="628650"/>
          <wp:effectExtent l="0" t="0" r="3810" b="0"/>
          <wp:docPr id="1"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2"/>
                  <pic:cNvPicPr>
                    <a:picLocks noChangeAspect="1" noChangeArrowheads="1"/>
                  </pic:cNvPicPr>
                </pic:nvPicPr>
                <pic:blipFill>
                  <a:blip r:embed="rId1">
                    <a:extLst>
                      <a:ext uri="{28A0092B-C50C-407E-A947-70E740481C1C}">
                        <a14:useLocalDpi xmlns:a14="http://schemas.microsoft.com/office/drawing/2010/main" val="0"/>
                      </a:ext>
                    </a:extLst>
                  </a:blip>
                  <a:srcRect l="-27" t="-250" r="-27" b="-250"/>
                  <a:stretch>
                    <a:fillRect/>
                  </a:stretch>
                </pic:blipFill>
                <pic:spPr bwMode="auto">
                  <a:xfrm>
                    <a:off x="0" y="0"/>
                    <a:ext cx="561594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OpenSymbol" w:hAnsi="OpenSymbol" w:cs="OpenSymbo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0"/>
      </w:rPr>
    </w:lvl>
    <w:lvl w:ilvl="1">
      <w:start w:val="1"/>
      <w:numFmt w:val="decimal"/>
      <w:lvlText w:val="%2."/>
      <w:lvlJc w:val="left"/>
      <w:pPr>
        <w:tabs>
          <w:tab w:val="num" w:pos="1080"/>
        </w:tabs>
        <w:ind w:left="1080" w:hanging="360"/>
      </w:pPr>
      <w:rPr>
        <w:rFonts w:ascii="Courier New" w:hAnsi="Courier New" w:cs="Courier New"/>
        <w:sz w:val="20"/>
      </w:rPr>
    </w:lvl>
    <w:lvl w:ilvl="2">
      <w:start w:val="1"/>
      <w:numFmt w:val="decimal"/>
      <w:lvlText w:val="%3."/>
      <w:lvlJc w:val="left"/>
      <w:pPr>
        <w:tabs>
          <w:tab w:val="num" w:pos="1440"/>
        </w:tabs>
        <w:ind w:left="1440" w:hanging="360"/>
      </w:pPr>
      <w:rPr>
        <w:rFonts w:ascii="Wingdings" w:hAnsi="Wingdings" w:cs="Wingdings"/>
        <w:sz w:val="2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080"/>
        </w:tabs>
        <w:ind w:left="1080" w:hanging="360"/>
      </w:pPr>
      <w:rPr>
        <w:rFonts w:ascii="Symbol" w:hAnsi="Symbol" w:cs="Symbol"/>
        <w:sz w:val="20"/>
      </w:rPr>
    </w:lvl>
    <w:lvl w:ilvl="2">
      <w:start w:val="1"/>
      <w:numFmt w:val="bullet"/>
      <w:lvlText w:val=""/>
      <w:lvlJc w:val="left"/>
      <w:pPr>
        <w:tabs>
          <w:tab w:val="num" w:pos="1440"/>
        </w:tabs>
        <w:ind w:left="1440" w:hanging="360"/>
      </w:pPr>
      <w:rPr>
        <w:rFonts w:ascii="Symbol" w:hAnsi="Symbol" w:cs="Symbol"/>
        <w:sz w:val="20"/>
      </w:rPr>
    </w:lvl>
    <w:lvl w:ilvl="3">
      <w:start w:val="1"/>
      <w:numFmt w:val="bullet"/>
      <w:lvlText w:val=""/>
      <w:lvlJc w:val="left"/>
      <w:pPr>
        <w:tabs>
          <w:tab w:val="num" w:pos="1800"/>
        </w:tabs>
        <w:ind w:left="1800" w:hanging="360"/>
      </w:pPr>
      <w:rPr>
        <w:rFonts w:ascii="Symbol" w:hAnsi="Symbol" w:cs="Symbol"/>
        <w:sz w:val="20"/>
      </w:rPr>
    </w:lvl>
    <w:lvl w:ilvl="4">
      <w:start w:val="1"/>
      <w:numFmt w:val="bullet"/>
      <w:lvlText w:val=""/>
      <w:lvlJc w:val="left"/>
      <w:pPr>
        <w:tabs>
          <w:tab w:val="num" w:pos="2160"/>
        </w:tabs>
        <w:ind w:left="2160" w:hanging="360"/>
      </w:pPr>
      <w:rPr>
        <w:rFonts w:ascii="Symbol" w:hAnsi="Symbol" w:cs="Symbol"/>
        <w:sz w:val="20"/>
      </w:rPr>
    </w:lvl>
    <w:lvl w:ilvl="5">
      <w:start w:val="1"/>
      <w:numFmt w:val="bullet"/>
      <w:lvlText w:val=""/>
      <w:lvlJc w:val="left"/>
      <w:pPr>
        <w:tabs>
          <w:tab w:val="num" w:pos="2520"/>
        </w:tabs>
        <w:ind w:left="2520" w:hanging="360"/>
      </w:pPr>
      <w:rPr>
        <w:rFonts w:ascii="Symbol" w:hAnsi="Symbol" w:cs="Symbol"/>
        <w:sz w:val="20"/>
      </w:rPr>
    </w:lvl>
    <w:lvl w:ilvl="6">
      <w:start w:val="1"/>
      <w:numFmt w:val="bullet"/>
      <w:lvlText w:val=""/>
      <w:lvlJc w:val="left"/>
      <w:pPr>
        <w:tabs>
          <w:tab w:val="num" w:pos="2880"/>
        </w:tabs>
        <w:ind w:left="2880" w:hanging="360"/>
      </w:pPr>
      <w:rPr>
        <w:rFonts w:ascii="Symbol" w:hAnsi="Symbol" w:cs="Symbol"/>
        <w:sz w:val="20"/>
      </w:rPr>
    </w:lvl>
    <w:lvl w:ilvl="7">
      <w:start w:val="1"/>
      <w:numFmt w:val="bullet"/>
      <w:lvlText w:val=""/>
      <w:lvlJc w:val="left"/>
      <w:pPr>
        <w:tabs>
          <w:tab w:val="num" w:pos="3240"/>
        </w:tabs>
        <w:ind w:left="3240" w:hanging="360"/>
      </w:pPr>
      <w:rPr>
        <w:rFonts w:ascii="Symbol" w:hAnsi="Symbol" w:cs="Symbol"/>
        <w:sz w:val="20"/>
      </w:rPr>
    </w:lvl>
    <w:lvl w:ilvl="8">
      <w:start w:val="1"/>
      <w:numFmt w:val="bullet"/>
      <w:lvlText w:val=""/>
      <w:lvlJc w:val="left"/>
      <w:pPr>
        <w:tabs>
          <w:tab w:val="num" w:pos="3600"/>
        </w:tabs>
        <w:ind w:left="3600" w:hanging="360"/>
      </w:pPr>
      <w:rPr>
        <w:rFonts w:ascii="Symbol" w:hAnsi="Symbol" w:cs="Symbol"/>
        <w:sz w:val="20"/>
      </w:r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5" w15:restartNumberingAfterBreak="0">
    <w:nsid w:val="0C0E140E"/>
    <w:multiLevelType w:val="multilevel"/>
    <w:tmpl w:val="3EDC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03533D"/>
    <w:multiLevelType w:val="multilevel"/>
    <w:tmpl w:val="361E6D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2A544CE"/>
    <w:multiLevelType w:val="hybridMultilevel"/>
    <w:tmpl w:val="97C04B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D863916"/>
    <w:multiLevelType w:val="hybridMultilevel"/>
    <w:tmpl w:val="68BED2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2CB44F9"/>
    <w:multiLevelType w:val="multilevel"/>
    <w:tmpl w:val="A38C9E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D9E1225"/>
    <w:multiLevelType w:val="multilevel"/>
    <w:tmpl w:val="98A4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BE710B"/>
    <w:multiLevelType w:val="multilevel"/>
    <w:tmpl w:val="E93A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285DD8"/>
    <w:multiLevelType w:val="multilevel"/>
    <w:tmpl w:val="EFEE00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69318F8"/>
    <w:multiLevelType w:val="multilevel"/>
    <w:tmpl w:val="4782C3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F43670A"/>
    <w:multiLevelType w:val="multilevel"/>
    <w:tmpl w:val="927E56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71300C68"/>
    <w:multiLevelType w:val="multilevel"/>
    <w:tmpl w:val="346E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FA4D69"/>
    <w:multiLevelType w:val="multilevel"/>
    <w:tmpl w:val="E55ECD7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6"/>
  </w:num>
  <w:num w:numId="8">
    <w:abstractNumId w:val="14"/>
  </w:num>
  <w:num w:numId="9">
    <w:abstractNumId w:val="16"/>
  </w:num>
  <w:num w:numId="10">
    <w:abstractNumId w:val="12"/>
  </w:num>
  <w:num w:numId="11">
    <w:abstractNumId w:val="13"/>
  </w:num>
  <w:num w:numId="12">
    <w:abstractNumId w:val="7"/>
  </w:num>
  <w:num w:numId="13">
    <w:abstractNumId w:val="8"/>
  </w:num>
  <w:num w:numId="14">
    <w:abstractNumId w:val="11"/>
  </w:num>
  <w:num w:numId="15">
    <w:abstractNumId w:val="5"/>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hideSpellingErrors/>
  <w:proofState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61D"/>
    <w:rsid w:val="00034C37"/>
    <w:rsid w:val="0007026C"/>
    <w:rsid w:val="0008055C"/>
    <w:rsid w:val="000F48D4"/>
    <w:rsid w:val="000F6CBA"/>
    <w:rsid w:val="001424EA"/>
    <w:rsid w:val="001B1001"/>
    <w:rsid w:val="001F41CC"/>
    <w:rsid w:val="00243051"/>
    <w:rsid w:val="002A4DE0"/>
    <w:rsid w:val="002B6F65"/>
    <w:rsid w:val="002B7A5B"/>
    <w:rsid w:val="002E763F"/>
    <w:rsid w:val="0032314F"/>
    <w:rsid w:val="00332CE6"/>
    <w:rsid w:val="00356A77"/>
    <w:rsid w:val="00356AFB"/>
    <w:rsid w:val="0037113E"/>
    <w:rsid w:val="003B231F"/>
    <w:rsid w:val="0042750E"/>
    <w:rsid w:val="00444052"/>
    <w:rsid w:val="0045253E"/>
    <w:rsid w:val="004649CC"/>
    <w:rsid w:val="004867BD"/>
    <w:rsid w:val="00495377"/>
    <w:rsid w:val="004C567A"/>
    <w:rsid w:val="004D7C41"/>
    <w:rsid w:val="00517DA5"/>
    <w:rsid w:val="0056661D"/>
    <w:rsid w:val="00571398"/>
    <w:rsid w:val="00577A1A"/>
    <w:rsid w:val="005A4A56"/>
    <w:rsid w:val="005B16B6"/>
    <w:rsid w:val="005B4199"/>
    <w:rsid w:val="006779A7"/>
    <w:rsid w:val="006A1A22"/>
    <w:rsid w:val="006A20BC"/>
    <w:rsid w:val="006A37EB"/>
    <w:rsid w:val="00701AAB"/>
    <w:rsid w:val="00704AB0"/>
    <w:rsid w:val="00750F3C"/>
    <w:rsid w:val="00775400"/>
    <w:rsid w:val="007D0F5E"/>
    <w:rsid w:val="007F2068"/>
    <w:rsid w:val="008200EE"/>
    <w:rsid w:val="00826464"/>
    <w:rsid w:val="00881241"/>
    <w:rsid w:val="00986ED4"/>
    <w:rsid w:val="009B3056"/>
    <w:rsid w:val="009E2967"/>
    <w:rsid w:val="00A07521"/>
    <w:rsid w:val="00A42D25"/>
    <w:rsid w:val="00AA4783"/>
    <w:rsid w:val="00AB7E18"/>
    <w:rsid w:val="00AD632A"/>
    <w:rsid w:val="00B35848"/>
    <w:rsid w:val="00BF2A59"/>
    <w:rsid w:val="00C14EA9"/>
    <w:rsid w:val="00C16689"/>
    <w:rsid w:val="00C44FA5"/>
    <w:rsid w:val="00C5267E"/>
    <w:rsid w:val="00C56602"/>
    <w:rsid w:val="00CC4592"/>
    <w:rsid w:val="00CE05DE"/>
    <w:rsid w:val="00D03509"/>
    <w:rsid w:val="00D5661B"/>
    <w:rsid w:val="00D8363F"/>
    <w:rsid w:val="00E7054A"/>
    <w:rsid w:val="00EF6370"/>
    <w:rsid w:val="00EF643D"/>
    <w:rsid w:val="00F026D4"/>
    <w:rsid w:val="00F974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77"/>
    <o:shapelayout v:ext="edit">
      <o:idmap v:ext="edit" data="1"/>
    </o:shapelayout>
  </w:shapeDefaults>
  <w:doNotEmbedSmartTags/>
  <w:decimalSymbol w:val=","/>
  <w:listSeparator w:val=";"/>
  <w15:chartTrackingRefBased/>
  <w15:docId w15:val="{BFFCBB9F-B1FD-4865-AFBC-EAE5D0762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2A4DE0"/>
    <w:pPr>
      <w:spacing w:before="278" w:after="278"/>
      <w:jc w:val="center"/>
      <w:outlineLvl w:val="0"/>
    </w:pPr>
    <w:rPr>
      <w:b/>
      <w:bCs/>
      <w:color w:val="000000"/>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A20BC"/>
    <w:rPr>
      <w:rFonts w:ascii="Segoe UI" w:hAnsi="Segoe UI" w:cs="Segoe UI"/>
      <w:sz w:val="18"/>
      <w:szCs w:val="18"/>
    </w:rPr>
  </w:style>
  <w:style w:type="character" w:customStyle="1" w:styleId="TextodegloboCar">
    <w:name w:val="Texto de globo Car"/>
    <w:link w:val="Textodeglobo"/>
    <w:uiPriority w:val="99"/>
    <w:semiHidden/>
    <w:rsid w:val="006A20BC"/>
    <w:rPr>
      <w:rFonts w:ascii="Segoe UI" w:hAnsi="Segoe UI" w:cs="Segoe UI"/>
      <w:sz w:val="18"/>
      <w:szCs w:val="18"/>
    </w:rPr>
  </w:style>
  <w:style w:type="character" w:styleId="Hipervnculo">
    <w:name w:val="Hyperlink"/>
    <w:rsid w:val="005A4A56"/>
    <w:rPr>
      <w:color w:val="000080"/>
      <w:u w:val="single"/>
    </w:rPr>
  </w:style>
  <w:style w:type="paragraph" w:customStyle="1" w:styleId="paragraph">
    <w:name w:val="paragraph"/>
    <w:basedOn w:val="Normal"/>
    <w:rsid w:val="005A4A56"/>
    <w:pPr>
      <w:spacing w:before="100" w:beforeAutospacing="1" w:after="100" w:afterAutospacing="1"/>
    </w:pPr>
    <w:rPr>
      <w:sz w:val="24"/>
      <w:szCs w:val="24"/>
      <w:lang w:val="ca-ES" w:eastAsia="es-ES_tradnl"/>
    </w:rPr>
  </w:style>
  <w:style w:type="character" w:customStyle="1" w:styleId="eop">
    <w:name w:val="eop"/>
    <w:rsid w:val="005A4A56"/>
  </w:style>
  <w:style w:type="character" w:customStyle="1" w:styleId="normaltextrun">
    <w:name w:val="normaltextrun"/>
    <w:rsid w:val="005A4A56"/>
  </w:style>
  <w:style w:type="table" w:styleId="Tablaconcuadrcula">
    <w:name w:val="Table Grid"/>
    <w:basedOn w:val="Tablanormal"/>
    <w:uiPriority w:val="39"/>
    <w:rsid w:val="005A4A56"/>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3B231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style>
  <w:style w:type="character" w:customStyle="1" w:styleId="TextocomentarioCar">
    <w:name w:val="Texto comentario Car"/>
    <w:basedOn w:val="Fuentedeprrafopredeter"/>
    <w:link w:val="Textocomentario"/>
    <w:uiPriority w:val="99"/>
    <w:semiHidden/>
  </w:style>
  <w:style w:type="character" w:styleId="Refdecomentario">
    <w:name w:val="annotation reference"/>
    <w:basedOn w:val="Fuentedeprrafopredeter"/>
    <w:uiPriority w:val="99"/>
    <w:semiHidden/>
    <w:unhideWhenUsed/>
    <w:rPr>
      <w:sz w:val="16"/>
      <w:szCs w:val="16"/>
    </w:rPr>
  </w:style>
  <w:style w:type="character" w:styleId="Mencinsinresolver">
    <w:name w:val="Unresolved Mention"/>
    <w:basedOn w:val="Fuentedeprrafopredeter"/>
    <w:uiPriority w:val="99"/>
    <w:semiHidden/>
    <w:unhideWhenUsed/>
    <w:rsid w:val="00AA4783"/>
    <w:rPr>
      <w:color w:val="605E5C"/>
      <w:shd w:val="clear" w:color="auto" w:fill="E1DFDD"/>
    </w:rPr>
  </w:style>
  <w:style w:type="paragraph" w:styleId="Encabezado">
    <w:name w:val="header"/>
    <w:basedOn w:val="Normal"/>
    <w:link w:val="EncabezadoCar"/>
    <w:uiPriority w:val="99"/>
    <w:unhideWhenUsed/>
    <w:rsid w:val="00701AAB"/>
    <w:pPr>
      <w:tabs>
        <w:tab w:val="center" w:pos="4252"/>
        <w:tab w:val="right" w:pos="8504"/>
      </w:tabs>
    </w:pPr>
  </w:style>
  <w:style w:type="character" w:customStyle="1" w:styleId="EncabezadoCar">
    <w:name w:val="Encabezado Car"/>
    <w:basedOn w:val="Fuentedeprrafopredeter"/>
    <w:link w:val="Encabezado"/>
    <w:uiPriority w:val="99"/>
    <w:rsid w:val="00701AAB"/>
  </w:style>
  <w:style w:type="paragraph" w:styleId="Piedepgina">
    <w:name w:val="footer"/>
    <w:basedOn w:val="Normal"/>
    <w:link w:val="PiedepginaCar"/>
    <w:uiPriority w:val="99"/>
    <w:unhideWhenUsed/>
    <w:rsid w:val="00701AAB"/>
    <w:pPr>
      <w:tabs>
        <w:tab w:val="center" w:pos="4252"/>
        <w:tab w:val="right" w:pos="8504"/>
      </w:tabs>
    </w:pPr>
  </w:style>
  <w:style w:type="character" w:customStyle="1" w:styleId="PiedepginaCar">
    <w:name w:val="Pie de página Car"/>
    <w:basedOn w:val="Fuentedeprrafopredeter"/>
    <w:link w:val="Piedepgina"/>
    <w:uiPriority w:val="99"/>
    <w:rsid w:val="00701AAB"/>
  </w:style>
  <w:style w:type="paragraph" w:styleId="Prrafodelista">
    <w:name w:val="List Paragraph"/>
    <w:basedOn w:val="Normal"/>
    <w:uiPriority w:val="34"/>
    <w:qFormat/>
    <w:rsid w:val="00A42D25"/>
    <w:pPr>
      <w:ind w:left="720"/>
      <w:contextualSpacing/>
    </w:pPr>
  </w:style>
  <w:style w:type="paragraph" w:styleId="NormalWeb">
    <w:name w:val="Normal (Web)"/>
    <w:basedOn w:val="Normal"/>
    <w:uiPriority w:val="99"/>
    <w:semiHidden/>
    <w:unhideWhenUsed/>
    <w:rsid w:val="00E7054A"/>
    <w:pPr>
      <w:spacing w:before="100" w:beforeAutospacing="1" w:after="119"/>
    </w:pPr>
    <w:rPr>
      <w:sz w:val="24"/>
      <w:szCs w:val="24"/>
    </w:rPr>
  </w:style>
  <w:style w:type="character" w:customStyle="1" w:styleId="Ttulo1Car">
    <w:name w:val="Título 1 Car"/>
    <w:basedOn w:val="Fuentedeprrafopredeter"/>
    <w:link w:val="Ttulo1"/>
    <w:uiPriority w:val="9"/>
    <w:rsid w:val="002A4DE0"/>
    <w:rPr>
      <w:b/>
      <w:bCs/>
      <w:color w:val="000000"/>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74072">
      <w:bodyDiv w:val="1"/>
      <w:marLeft w:val="0"/>
      <w:marRight w:val="0"/>
      <w:marTop w:val="0"/>
      <w:marBottom w:val="0"/>
      <w:divBdr>
        <w:top w:val="none" w:sz="0" w:space="0" w:color="auto"/>
        <w:left w:val="none" w:sz="0" w:space="0" w:color="auto"/>
        <w:bottom w:val="none" w:sz="0" w:space="0" w:color="auto"/>
        <w:right w:val="none" w:sz="0" w:space="0" w:color="auto"/>
      </w:divBdr>
    </w:div>
    <w:div w:id="354158305">
      <w:bodyDiv w:val="1"/>
      <w:marLeft w:val="0"/>
      <w:marRight w:val="0"/>
      <w:marTop w:val="0"/>
      <w:marBottom w:val="0"/>
      <w:divBdr>
        <w:top w:val="none" w:sz="0" w:space="0" w:color="auto"/>
        <w:left w:val="none" w:sz="0" w:space="0" w:color="auto"/>
        <w:bottom w:val="none" w:sz="0" w:space="0" w:color="auto"/>
        <w:right w:val="none" w:sz="0" w:space="0" w:color="auto"/>
      </w:divBdr>
    </w:div>
    <w:div w:id="774980898">
      <w:bodyDiv w:val="1"/>
      <w:marLeft w:val="0"/>
      <w:marRight w:val="0"/>
      <w:marTop w:val="0"/>
      <w:marBottom w:val="0"/>
      <w:divBdr>
        <w:top w:val="none" w:sz="0" w:space="0" w:color="auto"/>
        <w:left w:val="none" w:sz="0" w:space="0" w:color="auto"/>
        <w:bottom w:val="none" w:sz="0" w:space="0" w:color="auto"/>
        <w:right w:val="none" w:sz="0" w:space="0" w:color="auto"/>
      </w:divBdr>
    </w:div>
    <w:div w:id="857307716">
      <w:bodyDiv w:val="1"/>
      <w:marLeft w:val="0"/>
      <w:marRight w:val="0"/>
      <w:marTop w:val="0"/>
      <w:marBottom w:val="0"/>
      <w:divBdr>
        <w:top w:val="none" w:sz="0" w:space="0" w:color="auto"/>
        <w:left w:val="none" w:sz="0" w:space="0" w:color="auto"/>
        <w:bottom w:val="none" w:sz="0" w:space="0" w:color="auto"/>
        <w:right w:val="none" w:sz="0" w:space="0" w:color="auto"/>
      </w:divBdr>
    </w:div>
    <w:div w:id="867139286">
      <w:bodyDiv w:val="1"/>
      <w:marLeft w:val="0"/>
      <w:marRight w:val="0"/>
      <w:marTop w:val="0"/>
      <w:marBottom w:val="0"/>
      <w:divBdr>
        <w:top w:val="none" w:sz="0" w:space="0" w:color="auto"/>
        <w:left w:val="none" w:sz="0" w:space="0" w:color="auto"/>
        <w:bottom w:val="none" w:sz="0" w:space="0" w:color="auto"/>
        <w:right w:val="none" w:sz="0" w:space="0" w:color="auto"/>
      </w:divBdr>
    </w:div>
    <w:div w:id="1068725360">
      <w:bodyDiv w:val="1"/>
      <w:marLeft w:val="0"/>
      <w:marRight w:val="0"/>
      <w:marTop w:val="0"/>
      <w:marBottom w:val="0"/>
      <w:divBdr>
        <w:top w:val="none" w:sz="0" w:space="0" w:color="auto"/>
        <w:left w:val="none" w:sz="0" w:space="0" w:color="auto"/>
        <w:bottom w:val="none" w:sz="0" w:space="0" w:color="auto"/>
        <w:right w:val="none" w:sz="0" w:space="0" w:color="auto"/>
      </w:divBdr>
    </w:div>
    <w:div w:id="1134106931">
      <w:bodyDiv w:val="1"/>
      <w:marLeft w:val="0"/>
      <w:marRight w:val="0"/>
      <w:marTop w:val="0"/>
      <w:marBottom w:val="0"/>
      <w:divBdr>
        <w:top w:val="none" w:sz="0" w:space="0" w:color="auto"/>
        <w:left w:val="none" w:sz="0" w:space="0" w:color="auto"/>
        <w:bottom w:val="none" w:sz="0" w:space="0" w:color="auto"/>
        <w:right w:val="none" w:sz="0" w:space="0" w:color="auto"/>
      </w:divBdr>
    </w:div>
    <w:div w:id="1141115603">
      <w:bodyDiv w:val="1"/>
      <w:marLeft w:val="0"/>
      <w:marRight w:val="0"/>
      <w:marTop w:val="0"/>
      <w:marBottom w:val="0"/>
      <w:divBdr>
        <w:top w:val="none" w:sz="0" w:space="0" w:color="auto"/>
        <w:left w:val="none" w:sz="0" w:space="0" w:color="auto"/>
        <w:bottom w:val="none" w:sz="0" w:space="0" w:color="auto"/>
        <w:right w:val="none" w:sz="0" w:space="0" w:color="auto"/>
      </w:divBdr>
    </w:div>
    <w:div w:id="1548837880">
      <w:bodyDiv w:val="1"/>
      <w:marLeft w:val="0"/>
      <w:marRight w:val="0"/>
      <w:marTop w:val="0"/>
      <w:marBottom w:val="0"/>
      <w:divBdr>
        <w:top w:val="none" w:sz="0" w:space="0" w:color="auto"/>
        <w:left w:val="none" w:sz="0" w:space="0" w:color="auto"/>
        <w:bottom w:val="none" w:sz="0" w:space="0" w:color="auto"/>
        <w:right w:val="none" w:sz="0" w:space="0" w:color="auto"/>
      </w:divBdr>
    </w:div>
    <w:div w:id="1656061146">
      <w:bodyDiv w:val="1"/>
      <w:marLeft w:val="0"/>
      <w:marRight w:val="0"/>
      <w:marTop w:val="0"/>
      <w:marBottom w:val="0"/>
      <w:divBdr>
        <w:top w:val="none" w:sz="0" w:space="0" w:color="auto"/>
        <w:left w:val="none" w:sz="0" w:space="0" w:color="auto"/>
        <w:bottom w:val="none" w:sz="0" w:space="0" w:color="auto"/>
        <w:right w:val="none" w:sz="0" w:space="0" w:color="auto"/>
      </w:divBdr>
    </w:div>
    <w:div w:id="1831022670">
      <w:bodyDiv w:val="1"/>
      <w:marLeft w:val="0"/>
      <w:marRight w:val="0"/>
      <w:marTop w:val="0"/>
      <w:marBottom w:val="0"/>
      <w:divBdr>
        <w:top w:val="none" w:sz="0" w:space="0" w:color="auto"/>
        <w:left w:val="none" w:sz="0" w:space="0" w:color="auto"/>
        <w:bottom w:val="none" w:sz="0" w:space="0" w:color="auto"/>
        <w:right w:val="none" w:sz="0" w:space="0" w:color="auto"/>
      </w:divBdr>
    </w:div>
    <w:div w:id="1882090644">
      <w:bodyDiv w:val="1"/>
      <w:marLeft w:val="0"/>
      <w:marRight w:val="0"/>
      <w:marTop w:val="0"/>
      <w:marBottom w:val="0"/>
      <w:divBdr>
        <w:top w:val="none" w:sz="0" w:space="0" w:color="auto"/>
        <w:left w:val="none" w:sz="0" w:space="0" w:color="auto"/>
        <w:bottom w:val="none" w:sz="0" w:space="0" w:color="auto"/>
        <w:right w:val="none" w:sz="0" w:space="0" w:color="auto"/>
      </w:divBdr>
    </w:div>
    <w:div w:id="1884904491">
      <w:bodyDiv w:val="1"/>
      <w:marLeft w:val="0"/>
      <w:marRight w:val="0"/>
      <w:marTop w:val="0"/>
      <w:marBottom w:val="0"/>
      <w:divBdr>
        <w:top w:val="none" w:sz="0" w:space="0" w:color="auto"/>
        <w:left w:val="none" w:sz="0" w:space="0" w:color="auto"/>
        <w:bottom w:val="none" w:sz="0" w:space="0" w:color="auto"/>
        <w:right w:val="none" w:sz="0" w:space="0" w:color="auto"/>
      </w:divBdr>
    </w:div>
    <w:div w:id="1956524098">
      <w:bodyDiv w:val="1"/>
      <w:marLeft w:val="0"/>
      <w:marRight w:val="0"/>
      <w:marTop w:val="0"/>
      <w:marBottom w:val="0"/>
      <w:divBdr>
        <w:top w:val="none" w:sz="0" w:space="0" w:color="auto"/>
        <w:left w:val="none" w:sz="0" w:space="0" w:color="auto"/>
        <w:bottom w:val="none" w:sz="0" w:space="0" w:color="auto"/>
        <w:right w:val="none" w:sz="0" w:space="0" w:color="auto"/>
      </w:divBdr>
    </w:div>
    <w:div w:id="209316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gencat.cat/perfil/sant-adria-de-besos"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control" Target="activeX/activeX1.xml"/><Relationship Id="rId10" Type="http://schemas.openxmlformats.org/officeDocument/2006/relationships/hyperlink" Target="mailto:transparencia@sant_adria.ne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istemes@sant-adria.net" TargetMode="External"/><Relationship Id="rId14"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S:\SERVEIS%20GENERALS\000MODELS_DE_DOCUMENTS\Plec%20clausules%20administratives\Model%20plec%20adm%20serveis%20OBERT%20i%20SAHRA%20sobre%20digital_4.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8FB1B-A6DD-413C-9544-F241E537D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 plec adm serveis OBERT i SAHRA sobre digital_4.dotx</Template>
  <TotalTime>0</TotalTime>
  <Pages>79</Pages>
  <Words>27927</Words>
  <Characters>153599</Characters>
  <Application>Microsoft Office Word</Application>
  <DocSecurity>0</DocSecurity>
  <Lines>1279</Lines>
  <Paragraphs>362</Paragraphs>
  <ScaleCrop>false</ScaleCrop>
  <HeadingPairs>
    <vt:vector size="2" baseType="variant">
      <vt:variant>
        <vt:lpstr>Título</vt:lpstr>
      </vt:variant>
      <vt:variant>
        <vt:i4>1</vt:i4>
      </vt:variant>
    </vt:vector>
  </HeadingPairs>
  <TitlesOfParts>
    <vt:vector size="1" baseType="lpstr">
      <vt:lpstr/>
    </vt:vector>
  </TitlesOfParts>
  <Company>Ajuntament de Sant Adrià de Besòs</Company>
  <LinksUpToDate>false</LinksUpToDate>
  <CharactersWithSpaces>181164</CharactersWithSpaces>
  <SharedDoc>false</SharedDoc>
  <HLinks>
    <vt:vector size="18" baseType="variant">
      <vt:variant>
        <vt:i4>5177428</vt:i4>
      </vt:variant>
      <vt:variant>
        <vt:i4>6</vt:i4>
      </vt:variant>
      <vt:variant>
        <vt:i4>0</vt:i4>
      </vt:variant>
      <vt:variant>
        <vt:i4>5</vt:i4>
      </vt:variant>
      <vt:variant>
        <vt:lpwstr>mailto:tranparencia@sant_adria.net</vt:lpwstr>
      </vt:variant>
      <vt:variant>
        <vt:lpwstr/>
      </vt:variant>
      <vt:variant>
        <vt:i4>6225983</vt:i4>
      </vt:variant>
      <vt:variant>
        <vt:i4>3</vt:i4>
      </vt:variant>
      <vt:variant>
        <vt:i4>0</vt:i4>
      </vt:variant>
      <vt:variant>
        <vt:i4>5</vt:i4>
      </vt:variant>
      <vt:variant>
        <vt:lpwstr>mailto:sistemes@sant-adria.net</vt:lpwstr>
      </vt:variant>
      <vt:variant>
        <vt:lpwstr/>
      </vt:variant>
      <vt:variant>
        <vt:i4>4325453</vt:i4>
      </vt:variant>
      <vt:variant>
        <vt:i4>0</vt:i4>
      </vt:variant>
      <vt:variant>
        <vt:i4>0</vt:i4>
      </vt:variant>
      <vt:variant>
        <vt:i4>5</vt:i4>
      </vt:variant>
      <vt:variant>
        <vt:lpwstr>https://contractaciopublica.gencat.cat/perfil/sant-adria-de-besos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duranj</dc:creator>
  <cp:keywords/>
  <dc:description/>
  <cp:lastModifiedBy>Alex Rodríguez</cp:lastModifiedBy>
  <cp:revision>2</cp:revision>
  <cp:lastPrinted>1995-11-21T16:41:00Z</cp:lastPrinted>
  <dcterms:created xsi:type="dcterms:W3CDTF">2025-12-03T12:31:00Z</dcterms:created>
  <dcterms:modified xsi:type="dcterms:W3CDTF">2025-12-03T12:31:00Z</dcterms:modified>
</cp:coreProperties>
</file>