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E994" w14:textId="163F43BB" w:rsidR="00467A8F" w:rsidRDefault="00467A8F" w:rsidP="00467A8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2</w:t>
      </w:r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. FITXA DE PRESENTACIÓ DE L’O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FERTA</w:t>
      </w:r>
    </w:p>
    <w:p w14:paraId="120F9741" w14:textId="77777777" w:rsidR="00467A8F" w:rsidRDefault="00467A8F" w:rsidP="00467A8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</w:p>
    <w:p w14:paraId="6D442DBC" w14:textId="5F3E661B" w:rsidR="00467A8F" w:rsidRPr="00467A8F" w:rsidRDefault="00467A8F" w:rsidP="00467A8F">
      <w:pPr>
        <w:suppressAutoHyphens w:val="0"/>
        <w:spacing w:before="120" w:after="120" w:line="288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467A8F">
        <w:rPr>
          <w:rFonts w:ascii="Arial" w:hAnsi="Arial" w:cs="Arial"/>
          <w:b/>
          <w:bCs/>
          <w:sz w:val="22"/>
          <w:lang w:eastAsia="es-ES_tradnl"/>
        </w:rPr>
        <w:t xml:space="preserve">LOT 2: </w:t>
      </w:r>
      <w:r w:rsidRPr="00467A8F">
        <w:rPr>
          <w:rFonts w:ascii="Arial" w:hAnsi="Arial" w:cs="Arial"/>
          <w:b/>
          <w:bCs/>
          <w:sz w:val="22"/>
          <w:szCs w:val="22"/>
          <w:lang w:eastAsia="es-ES_tradnl"/>
        </w:rPr>
        <w:t>SUBMINISTRAMENT DE BTI PER AL CONTROL DELS MOSQUITS QUE ES GENEREN EN ELS ARROSSARS DEL DELTA DE L’EBRE I LA MOSCA NEGRA QUE ES GENERA EN ELS RIUS EBRE, SEGRE I CINCA.</w:t>
      </w:r>
    </w:p>
    <w:p w14:paraId="20D29EBC" w14:textId="77777777" w:rsidR="00467A8F" w:rsidRPr="006C66A3" w:rsidRDefault="00467A8F" w:rsidP="00C3547C">
      <w:pPr>
        <w:widowControl w:val="0"/>
        <w:suppressAutoHyphens w:val="0"/>
        <w:autoSpaceDE w:val="0"/>
        <w:autoSpaceDN w:val="0"/>
        <w:spacing w:after="120" w:line="252" w:lineRule="auto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</w:p>
    <w:p w14:paraId="4B2068D7" w14:textId="77777777" w:rsidR="00467A8F" w:rsidRPr="006C66A3" w:rsidRDefault="00467A8F" w:rsidP="00467A8F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6C66A3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PROPOSICIÓ ECONÒMICA </w:t>
      </w:r>
    </w:p>
    <w:p w14:paraId="3562D214" w14:textId="77777777" w:rsidR="00467A8F" w:rsidRPr="00722EB1" w:rsidRDefault="00467A8F" w:rsidP="00467A8F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2EB1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467A8F" w:rsidRPr="00722EB1" w14:paraId="447800DE" w14:textId="77777777" w:rsidTr="00F36376">
        <w:tc>
          <w:tcPr>
            <w:tcW w:w="1809" w:type="dxa"/>
            <w:shd w:val="clear" w:color="auto" w:fill="F2F2F2"/>
          </w:tcPr>
          <w:p w14:paraId="2B22182B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EB1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5605E75C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3B89A809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EB1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2B004586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620A9" w14:textId="77777777" w:rsidR="00467A8F" w:rsidRPr="00722EB1" w:rsidRDefault="00467A8F" w:rsidP="00467A8F">
      <w:pPr>
        <w:keepNext/>
        <w:widowControl w:val="0"/>
        <w:autoSpaceDN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722EB1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467A8F" w:rsidRPr="00722EB1" w14:paraId="3EB86EF6" w14:textId="77777777" w:rsidTr="00F36376">
        <w:tc>
          <w:tcPr>
            <w:tcW w:w="1792" w:type="dxa"/>
            <w:shd w:val="clear" w:color="auto" w:fill="F2F2F2"/>
          </w:tcPr>
          <w:p w14:paraId="2DDFCF55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EB1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7E21C4D8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708991EB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EB1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68AFE386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5A0B1" w14:textId="77777777" w:rsidR="00467A8F" w:rsidRPr="00722EB1" w:rsidRDefault="00467A8F" w:rsidP="00467A8F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2EB1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67A8F" w:rsidRPr="00722EB1" w14:paraId="3401B3C6" w14:textId="77777777" w:rsidTr="00F36376">
        <w:tc>
          <w:tcPr>
            <w:tcW w:w="2122" w:type="dxa"/>
            <w:shd w:val="clear" w:color="auto" w:fill="F2F2F2"/>
          </w:tcPr>
          <w:p w14:paraId="55729186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22E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274598C0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67A8F" w:rsidRPr="00722EB1" w14:paraId="679BA8A0" w14:textId="77777777" w:rsidTr="00F36376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A8B58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22E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5B1" w14:textId="77777777" w:rsidR="00467A8F" w:rsidRPr="00722EB1" w:rsidRDefault="00467A8F" w:rsidP="00F36376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A0EFBE" w14:textId="77777777" w:rsidR="00467A8F" w:rsidRPr="007940AF" w:rsidRDefault="00467A8F" w:rsidP="00467A8F">
      <w:pPr>
        <w:keepNext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adreça v</w:t>
      </w:r>
      <w:r>
        <w:rPr>
          <w:rFonts w:ascii="Arial" w:hAnsi="Arial" w:cs="Arial"/>
          <w:sz w:val="22"/>
          <w:szCs w:val="22"/>
          <w:vertAlign w:val="superscript"/>
          <w:lang w:bidi="ca-ES"/>
        </w:rPr>
        <w:t>à</w:t>
      </w: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lida per a rebre notificacions electròniques</w:t>
      </w:r>
    </w:p>
    <w:p w14:paraId="0E1A4243" w14:textId="5951F481" w:rsidR="00467A8F" w:rsidRPr="003641AE" w:rsidRDefault="00467A8F" w:rsidP="00467A8F">
      <w:pPr>
        <w:widowControl w:val="0"/>
        <w:spacing w:line="276" w:lineRule="auto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assabentat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del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641A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LOT </w:t>
      </w:r>
      <w:r w:rsidR="00C3547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C3547C" w:rsidRPr="00467A8F">
        <w:rPr>
          <w:rFonts w:ascii="Arial" w:hAnsi="Arial" w:cs="Arial"/>
          <w:b/>
          <w:bCs/>
          <w:sz w:val="22"/>
          <w:szCs w:val="22"/>
          <w:lang w:eastAsia="es-ES_tradnl"/>
        </w:rPr>
        <w:t>SUBMINISTRAMENT DE BTI PER AL CONTROL DELS MOSQUITS QUE ES GENEREN EN ELS ARROSSARS DEL DELTA DE L’EBRE I LA MOSCA NEGRA QUE ES GENERA EN ELS RIUS EBRE, SEGRE I CINCA</w:t>
      </w:r>
      <w:r w:rsidR="00C3547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del contracte de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“</w:t>
      </w:r>
      <w:r w:rsidRPr="003641AE">
        <w:rPr>
          <w:rFonts w:ascii="Arial" w:eastAsia="Microsoft Sans Serif" w:hAnsi="Arial" w:cs="Arial"/>
          <w:b/>
          <w:bCs/>
          <w:sz w:val="22"/>
          <w:szCs w:val="22"/>
          <w:u w:color="000000"/>
          <w:lang w:eastAsia="en-US"/>
        </w:rPr>
        <w:t xml:space="preserve">Subministrament de productes biocides per al control </w:t>
      </w:r>
      <w:r w:rsidRPr="003641AE">
        <w:rPr>
          <w:rFonts w:ascii="Arial" w:eastAsia="Lucida Sans Unicode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</w:rPr>
        <w:t>de mosquits en espais naturals  i arrossars del Delta de l’Ebre i de la mosca negra als trams baixos dels rius Ebre, Segre i Cinca.</w:t>
      </w:r>
      <w:r w:rsidRPr="003641AE">
        <w:rPr>
          <w:rFonts w:ascii="Arial" w:eastAsia="Microsoft Sans Serif" w:hAnsi="Arial" w:cs="Arial"/>
          <w:b/>
          <w:bCs/>
          <w:sz w:val="22"/>
          <w:szCs w:val="22"/>
          <w:u w:color="000000"/>
          <w:lang w:eastAsia="en-US"/>
        </w:rPr>
        <w:t xml:space="preserve"> Campanya 2026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D167C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Expedient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399/2025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subjecte a regulació harmonitzada i 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anunciat en el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erfil de contractant, faig constar que conec els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lecs que serveixen de base al contracte i ho accepto íntegrament, prenent part de la licitació i comprometent-me a dur a terme l'objecte del contracte per l'import unitari següent:</w:t>
      </w:r>
    </w:p>
    <w:p w14:paraId="206CCFF2" w14:textId="77777777" w:rsidR="00467A8F" w:rsidRPr="007940AF" w:rsidRDefault="00467A8F" w:rsidP="00467A8F">
      <w:pPr>
        <w:widowControl w:val="0"/>
        <w:spacing w:line="276" w:lineRule="auto"/>
        <w:jc w:val="both"/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ca-ES"/>
        </w:rPr>
      </w:pPr>
    </w:p>
    <w:p w14:paraId="097234F5" w14:textId="6AB0BB29" w:rsidR="00467A8F" w:rsidRPr="00D447FC" w:rsidRDefault="00467A8F" w:rsidP="00467A8F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BASE:           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€/</w:t>
      </w:r>
      <w:r w:rsidR="00C3547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litre</w:t>
      </w:r>
    </w:p>
    <w:p w14:paraId="7D665DC3" w14:textId="77777777" w:rsidR="00467A8F" w:rsidRPr="00D447FC" w:rsidRDefault="00467A8F" w:rsidP="00467A8F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IVA:</w:t>
      </w:r>
    </w:p>
    <w:p w14:paraId="5B27FBF9" w14:textId="6E463E01" w:rsidR="00467A8F" w:rsidRPr="00D447FC" w:rsidRDefault="00467A8F" w:rsidP="00467A8F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TOTAL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:            </w:t>
      </w:r>
      <w:r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€/</w:t>
      </w:r>
      <w:r w:rsidR="00C3547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litre</w:t>
      </w:r>
    </w:p>
    <w:p w14:paraId="27FA5C4C" w14:textId="77777777" w:rsidR="00467A8F" w:rsidRPr="00DB13C6" w:rsidRDefault="00467A8F" w:rsidP="00467A8F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4AB3851C" w14:textId="77777777" w:rsidR="00467A8F" w:rsidRPr="00DB13C6" w:rsidRDefault="00467A8F" w:rsidP="00467A8F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p w14:paraId="6406512C" w14:textId="77777777" w:rsidR="00467A8F" w:rsidRPr="00B503DA" w:rsidRDefault="00467A8F" w:rsidP="00467A8F">
      <w:pPr>
        <w:tabs>
          <w:tab w:val="left" w:pos="708"/>
          <w:tab w:val="center" w:pos="4252"/>
          <w:tab w:val="right" w:pos="8504"/>
        </w:tabs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kern w:val="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467A8F" w:rsidRPr="00B503DA" w14:paraId="6F80B94E" w14:textId="77777777" w:rsidTr="00F36376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232" w14:textId="77777777" w:rsidR="00467A8F" w:rsidRPr="00D447FC" w:rsidRDefault="00467A8F" w:rsidP="00F36376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76467080" w14:textId="77777777" w:rsidR="00467A8F" w:rsidRPr="00B503DA" w:rsidRDefault="00467A8F" w:rsidP="00F36376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56E4A0" w14:textId="77777777" w:rsidR="00467A8F" w:rsidRPr="00B503DA" w:rsidRDefault="00467A8F" w:rsidP="00F36376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8D86FF" w14:textId="77777777" w:rsidR="00467A8F" w:rsidRPr="00B503DA" w:rsidRDefault="00467A8F" w:rsidP="00F36376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851C8EB" w14:textId="77777777" w:rsidR="00467A8F" w:rsidRPr="00B503DA" w:rsidRDefault="00467A8F" w:rsidP="00467A8F">
      <w:pPr>
        <w:adjustRightInd w:val="0"/>
        <w:spacing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495A248" w14:textId="77777777" w:rsidR="00467A8F" w:rsidRPr="00076327" w:rsidRDefault="00467A8F" w:rsidP="00467A8F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(*) En cas de produir-se un error en el càlcul per a l’obtenció del preu ofert del contracte amb l’IVA inclòs, el valor que prevaldrà serà el del preu ofert sense IVA.</w:t>
      </w:r>
    </w:p>
    <w:p w14:paraId="4B629495" w14:textId="77777777" w:rsidR="00467A8F" w:rsidRPr="00467A8F" w:rsidRDefault="00467A8F" w:rsidP="00467A8F">
      <w:pPr>
        <w:ind w:firstLine="408"/>
        <w:rPr>
          <w:rFonts w:ascii="Arial" w:eastAsia="SimSun" w:hAnsi="Arial" w:cs="Arial Unicode MS"/>
          <w:sz w:val="18"/>
          <w:szCs w:val="18"/>
        </w:rPr>
      </w:pPr>
    </w:p>
    <w:sectPr w:rsidR="00467A8F" w:rsidRPr="00467A8F" w:rsidSect="009876A6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4B7A" w14:textId="77777777" w:rsidR="004F1D91" w:rsidRDefault="004F1D91">
      <w:r>
        <w:separator/>
      </w:r>
    </w:p>
  </w:endnote>
  <w:endnote w:type="continuationSeparator" w:id="0">
    <w:p w14:paraId="5BBC3F27" w14:textId="77777777" w:rsidR="004F1D91" w:rsidRDefault="004F1D91">
      <w:r>
        <w:continuationSeparator/>
      </w:r>
    </w:p>
  </w:endnote>
  <w:endnote w:type="continuationNotice" w:id="1">
    <w:p w14:paraId="3B23CD6C" w14:textId="77777777" w:rsidR="004F1D91" w:rsidRDefault="004F1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336A" w14:textId="77777777" w:rsidR="004F1D91" w:rsidRDefault="004F1D91">
      <w:r>
        <w:separator/>
      </w:r>
    </w:p>
  </w:footnote>
  <w:footnote w:type="continuationSeparator" w:id="0">
    <w:p w14:paraId="468C93A4" w14:textId="77777777" w:rsidR="004F1D91" w:rsidRDefault="004F1D91">
      <w:r>
        <w:continuationSeparator/>
      </w:r>
    </w:p>
  </w:footnote>
  <w:footnote w:type="continuationNotice" w:id="1">
    <w:p w14:paraId="5E1D91D0" w14:textId="77777777" w:rsidR="004F1D91" w:rsidRDefault="004F1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2A52E49"/>
    <w:multiLevelType w:val="hybridMultilevel"/>
    <w:tmpl w:val="D0E8F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1A46"/>
    <w:multiLevelType w:val="hybridMultilevel"/>
    <w:tmpl w:val="A9C8DC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9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0" w15:restartNumberingAfterBreak="0">
    <w:nsid w:val="204C4632"/>
    <w:multiLevelType w:val="multilevel"/>
    <w:tmpl w:val="6C0A1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CB2525"/>
    <w:multiLevelType w:val="hybridMultilevel"/>
    <w:tmpl w:val="55F85CEE"/>
    <w:lvl w:ilvl="0" w:tplc="A95E0220">
      <w:numFmt w:val="bullet"/>
      <w:lvlText w:val="-"/>
      <w:lvlJc w:val="left"/>
      <w:pPr>
        <w:ind w:left="302" w:hanging="18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F6ED38E">
      <w:numFmt w:val="bullet"/>
      <w:lvlText w:val="•"/>
      <w:lvlJc w:val="left"/>
      <w:pPr>
        <w:ind w:left="1174" w:hanging="180"/>
      </w:pPr>
      <w:rPr>
        <w:rFonts w:hint="default"/>
        <w:lang w:val="ca-ES" w:eastAsia="en-US" w:bidi="ar-SA"/>
      </w:rPr>
    </w:lvl>
    <w:lvl w:ilvl="2" w:tplc="7E3417E0">
      <w:numFmt w:val="bullet"/>
      <w:lvlText w:val="•"/>
      <w:lvlJc w:val="left"/>
      <w:pPr>
        <w:ind w:left="2049" w:hanging="180"/>
      </w:pPr>
      <w:rPr>
        <w:rFonts w:hint="default"/>
        <w:lang w:val="ca-ES" w:eastAsia="en-US" w:bidi="ar-SA"/>
      </w:rPr>
    </w:lvl>
    <w:lvl w:ilvl="3" w:tplc="4FA87568">
      <w:numFmt w:val="bullet"/>
      <w:lvlText w:val="•"/>
      <w:lvlJc w:val="left"/>
      <w:pPr>
        <w:ind w:left="2923" w:hanging="180"/>
      </w:pPr>
      <w:rPr>
        <w:rFonts w:hint="default"/>
        <w:lang w:val="ca-ES" w:eastAsia="en-US" w:bidi="ar-SA"/>
      </w:rPr>
    </w:lvl>
    <w:lvl w:ilvl="4" w:tplc="9C90BDF2">
      <w:numFmt w:val="bullet"/>
      <w:lvlText w:val="•"/>
      <w:lvlJc w:val="left"/>
      <w:pPr>
        <w:ind w:left="3798" w:hanging="180"/>
      </w:pPr>
      <w:rPr>
        <w:rFonts w:hint="default"/>
        <w:lang w:val="ca-ES" w:eastAsia="en-US" w:bidi="ar-SA"/>
      </w:rPr>
    </w:lvl>
    <w:lvl w:ilvl="5" w:tplc="88D86E6A">
      <w:numFmt w:val="bullet"/>
      <w:lvlText w:val="•"/>
      <w:lvlJc w:val="left"/>
      <w:pPr>
        <w:ind w:left="4673" w:hanging="180"/>
      </w:pPr>
      <w:rPr>
        <w:rFonts w:hint="default"/>
        <w:lang w:val="ca-ES" w:eastAsia="en-US" w:bidi="ar-SA"/>
      </w:rPr>
    </w:lvl>
    <w:lvl w:ilvl="6" w:tplc="55DEA32C">
      <w:numFmt w:val="bullet"/>
      <w:lvlText w:val="•"/>
      <w:lvlJc w:val="left"/>
      <w:pPr>
        <w:ind w:left="5547" w:hanging="180"/>
      </w:pPr>
      <w:rPr>
        <w:rFonts w:hint="default"/>
        <w:lang w:val="ca-ES" w:eastAsia="en-US" w:bidi="ar-SA"/>
      </w:rPr>
    </w:lvl>
    <w:lvl w:ilvl="7" w:tplc="748A4FB0">
      <w:numFmt w:val="bullet"/>
      <w:lvlText w:val="•"/>
      <w:lvlJc w:val="left"/>
      <w:pPr>
        <w:ind w:left="6422" w:hanging="180"/>
      </w:pPr>
      <w:rPr>
        <w:rFonts w:hint="default"/>
        <w:lang w:val="ca-ES" w:eastAsia="en-US" w:bidi="ar-SA"/>
      </w:rPr>
    </w:lvl>
    <w:lvl w:ilvl="8" w:tplc="9266B9D2">
      <w:numFmt w:val="bullet"/>
      <w:lvlText w:val="•"/>
      <w:lvlJc w:val="left"/>
      <w:pPr>
        <w:ind w:left="7297" w:hanging="180"/>
      </w:pPr>
      <w:rPr>
        <w:rFonts w:hint="default"/>
        <w:lang w:val="ca-ES" w:eastAsia="en-US" w:bidi="ar-SA"/>
      </w:rPr>
    </w:lvl>
  </w:abstractNum>
  <w:abstractNum w:abstractNumId="13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5" w15:restartNumberingAfterBreak="0">
    <w:nsid w:val="2FF45FAC"/>
    <w:multiLevelType w:val="multilevel"/>
    <w:tmpl w:val="22C8A6C6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7" w15:restartNumberingAfterBreak="0">
    <w:nsid w:val="3565217A"/>
    <w:multiLevelType w:val="hybridMultilevel"/>
    <w:tmpl w:val="202A5E08"/>
    <w:lvl w:ilvl="0" w:tplc="0403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8" w15:restartNumberingAfterBreak="0">
    <w:nsid w:val="414816CE"/>
    <w:multiLevelType w:val="multilevel"/>
    <w:tmpl w:val="1330598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40C41D9"/>
    <w:multiLevelType w:val="multilevel"/>
    <w:tmpl w:val="D9120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95EF9"/>
    <w:multiLevelType w:val="hybridMultilevel"/>
    <w:tmpl w:val="A2D67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3A94"/>
    <w:multiLevelType w:val="multilevel"/>
    <w:tmpl w:val="0232992E"/>
    <w:lvl w:ilvl="0">
      <w:start w:val="5"/>
      <w:numFmt w:val="decimal"/>
      <w:lvlText w:val="%1"/>
      <w:lvlJc w:val="left"/>
      <w:pPr>
        <w:ind w:left="540" w:hanging="540"/>
      </w:pPr>
    </w:lvl>
    <w:lvl w:ilvl="1">
      <w:start w:val="500"/>
      <w:numFmt w:val="decimal"/>
      <w:lvlText w:val="%1.%2"/>
      <w:lvlJc w:val="left"/>
      <w:pPr>
        <w:ind w:left="1020" w:hanging="54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27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8" w15:restartNumberingAfterBreak="0">
    <w:nsid w:val="75B91857"/>
    <w:multiLevelType w:val="hybridMultilevel"/>
    <w:tmpl w:val="E7A6822A"/>
    <w:lvl w:ilvl="0" w:tplc="8CF86C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4293">
    <w:abstractNumId w:val="0"/>
  </w:num>
  <w:num w:numId="2" w16cid:durableId="25987475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11777196">
    <w:abstractNumId w:val="18"/>
  </w:num>
  <w:num w:numId="4" w16cid:durableId="110831097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37907068">
    <w:abstractNumId w:val="10"/>
  </w:num>
  <w:num w:numId="6" w16cid:durableId="1502961891">
    <w:abstractNumId w:val="5"/>
  </w:num>
  <w:num w:numId="7" w16cid:durableId="1936933668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771195765">
    <w:abstractNumId w:val="24"/>
  </w:num>
  <w:num w:numId="9" w16cid:durableId="1757555101">
    <w:abstractNumId w:val="22"/>
  </w:num>
  <w:num w:numId="10" w16cid:durableId="683481557">
    <w:abstractNumId w:val="14"/>
  </w:num>
  <w:num w:numId="11" w16cid:durableId="1217855522">
    <w:abstractNumId w:val="21"/>
  </w:num>
  <w:num w:numId="12" w16cid:durableId="570772683">
    <w:abstractNumId w:val="7"/>
  </w:num>
  <w:num w:numId="13" w16cid:durableId="278075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687985">
    <w:abstractNumId w:val="9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174417735">
    <w:abstractNumId w:val="27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6893504">
    <w:abstractNumId w:val="1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9235266">
    <w:abstractNumId w:val="11"/>
  </w:num>
  <w:num w:numId="18" w16cid:durableId="1385910387">
    <w:abstractNumId w:val="1"/>
  </w:num>
  <w:num w:numId="19" w16cid:durableId="1759524675">
    <w:abstractNumId w:val="4"/>
  </w:num>
  <w:num w:numId="20" w16cid:durableId="1674071724">
    <w:abstractNumId w:val="12"/>
  </w:num>
  <w:num w:numId="21" w16cid:durableId="1458833936">
    <w:abstractNumId w:val="25"/>
  </w:num>
  <w:num w:numId="22" w16cid:durableId="581136963">
    <w:abstractNumId w:val="23"/>
  </w:num>
  <w:num w:numId="23" w16cid:durableId="1475290053">
    <w:abstractNumId w:val="17"/>
  </w:num>
  <w:num w:numId="24" w16cid:durableId="370694070">
    <w:abstractNumId w:val="29"/>
  </w:num>
  <w:num w:numId="25" w16cid:durableId="1395858751">
    <w:abstractNumId w:val="13"/>
  </w:num>
  <w:num w:numId="26" w16cid:durableId="564877674">
    <w:abstractNumId w:val="28"/>
  </w:num>
  <w:num w:numId="27" w16cid:durableId="1246570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974423">
    <w:abstractNumId w:val="26"/>
    <w:lvlOverride w:ilvl="0">
      <w:startOverride w:val="5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22922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58BA"/>
    <w:rsid w:val="000109A4"/>
    <w:rsid w:val="00016850"/>
    <w:rsid w:val="000229D8"/>
    <w:rsid w:val="000359D1"/>
    <w:rsid w:val="000409BB"/>
    <w:rsid w:val="00052187"/>
    <w:rsid w:val="00056031"/>
    <w:rsid w:val="00063181"/>
    <w:rsid w:val="0006364F"/>
    <w:rsid w:val="00064D8D"/>
    <w:rsid w:val="000708DA"/>
    <w:rsid w:val="0007307C"/>
    <w:rsid w:val="000761B7"/>
    <w:rsid w:val="00076327"/>
    <w:rsid w:val="000801E6"/>
    <w:rsid w:val="00080557"/>
    <w:rsid w:val="00086B6B"/>
    <w:rsid w:val="000902E1"/>
    <w:rsid w:val="00090854"/>
    <w:rsid w:val="000912AC"/>
    <w:rsid w:val="000A6DD4"/>
    <w:rsid w:val="000A7E4F"/>
    <w:rsid w:val="000B07FC"/>
    <w:rsid w:val="000C3AB6"/>
    <w:rsid w:val="000C7AC7"/>
    <w:rsid w:val="000D3F54"/>
    <w:rsid w:val="000E1236"/>
    <w:rsid w:val="000E20B7"/>
    <w:rsid w:val="000E28E6"/>
    <w:rsid w:val="000F040D"/>
    <w:rsid w:val="000F4C6A"/>
    <w:rsid w:val="00102A45"/>
    <w:rsid w:val="001077CB"/>
    <w:rsid w:val="001134B6"/>
    <w:rsid w:val="00123A30"/>
    <w:rsid w:val="0013324B"/>
    <w:rsid w:val="0014054D"/>
    <w:rsid w:val="0015059E"/>
    <w:rsid w:val="00151DA6"/>
    <w:rsid w:val="00153400"/>
    <w:rsid w:val="001706A8"/>
    <w:rsid w:val="001747BD"/>
    <w:rsid w:val="001806F2"/>
    <w:rsid w:val="00191B80"/>
    <w:rsid w:val="00191ECC"/>
    <w:rsid w:val="001B20E2"/>
    <w:rsid w:val="001B4D06"/>
    <w:rsid w:val="001C03AF"/>
    <w:rsid w:val="001C1487"/>
    <w:rsid w:val="001C1FB6"/>
    <w:rsid w:val="001C3788"/>
    <w:rsid w:val="001D0FE1"/>
    <w:rsid w:val="001D1A2C"/>
    <w:rsid w:val="001D5299"/>
    <w:rsid w:val="001E04C7"/>
    <w:rsid w:val="001E4535"/>
    <w:rsid w:val="001E49E3"/>
    <w:rsid w:val="001E7DAB"/>
    <w:rsid w:val="001F51B8"/>
    <w:rsid w:val="002122DB"/>
    <w:rsid w:val="00212D0F"/>
    <w:rsid w:val="00222D9C"/>
    <w:rsid w:val="002334F9"/>
    <w:rsid w:val="00240ECF"/>
    <w:rsid w:val="0024228F"/>
    <w:rsid w:val="00246F29"/>
    <w:rsid w:val="00246F54"/>
    <w:rsid w:val="00251E3E"/>
    <w:rsid w:val="00252067"/>
    <w:rsid w:val="00264C05"/>
    <w:rsid w:val="00274028"/>
    <w:rsid w:val="00275BAC"/>
    <w:rsid w:val="00286197"/>
    <w:rsid w:val="00291002"/>
    <w:rsid w:val="002A166F"/>
    <w:rsid w:val="002A40E6"/>
    <w:rsid w:val="002A5D04"/>
    <w:rsid w:val="002B119F"/>
    <w:rsid w:val="002B152E"/>
    <w:rsid w:val="002B73BB"/>
    <w:rsid w:val="002C37BE"/>
    <w:rsid w:val="002C4B6E"/>
    <w:rsid w:val="002D3AEC"/>
    <w:rsid w:val="002D58F5"/>
    <w:rsid w:val="002F4B63"/>
    <w:rsid w:val="002F51C7"/>
    <w:rsid w:val="00306B71"/>
    <w:rsid w:val="00310AC3"/>
    <w:rsid w:val="00311CB4"/>
    <w:rsid w:val="00312BCC"/>
    <w:rsid w:val="00316B1C"/>
    <w:rsid w:val="003174B4"/>
    <w:rsid w:val="00333E5B"/>
    <w:rsid w:val="0034289C"/>
    <w:rsid w:val="00342C34"/>
    <w:rsid w:val="00351B63"/>
    <w:rsid w:val="003521BA"/>
    <w:rsid w:val="00353354"/>
    <w:rsid w:val="00353A0F"/>
    <w:rsid w:val="003553DA"/>
    <w:rsid w:val="00356B65"/>
    <w:rsid w:val="00361B37"/>
    <w:rsid w:val="0036245D"/>
    <w:rsid w:val="00362BA5"/>
    <w:rsid w:val="003641AE"/>
    <w:rsid w:val="003670E6"/>
    <w:rsid w:val="00367A7C"/>
    <w:rsid w:val="00372146"/>
    <w:rsid w:val="00381A45"/>
    <w:rsid w:val="00382056"/>
    <w:rsid w:val="003831EE"/>
    <w:rsid w:val="003843DE"/>
    <w:rsid w:val="0038678F"/>
    <w:rsid w:val="00386F82"/>
    <w:rsid w:val="00387A62"/>
    <w:rsid w:val="003B1F58"/>
    <w:rsid w:val="003B48AF"/>
    <w:rsid w:val="003C28A3"/>
    <w:rsid w:val="003C4C58"/>
    <w:rsid w:val="003C5C3C"/>
    <w:rsid w:val="003D53D1"/>
    <w:rsid w:val="003D558A"/>
    <w:rsid w:val="003E50AA"/>
    <w:rsid w:val="004307E5"/>
    <w:rsid w:val="00432583"/>
    <w:rsid w:val="00432C90"/>
    <w:rsid w:val="00440877"/>
    <w:rsid w:val="00441E36"/>
    <w:rsid w:val="004424DE"/>
    <w:rsid w:val="00452456"/>
    <w:rsid w:val="00453005"/>
    <w:rsid w:val="00466726"/>
    <w:rsid w:val="00466BE5"/>
    <w:rsid w:val="00467A8F"/>
    <w:rsid w:val="00474AB4"/>
    <w:rsid w:val="004774F1"/>
    <w:rsid w:val="00477D8F"/>
    <w:rsid w:val="004828EF"/>
    <w:rsid w:val="00483E29"/>
    <w:rsid w:val="004B1753"/>
    <w:rsid w:val="004B24F9"/>
    <w:rsid w:val="004C75E7"/>
    <w:rsid w:val="004D1B9A"/>
    <w:rsid w:val="004D2E73"/>
    <w:rsid w:val="004D452A"/>
    <w:rsid w:val="004F1D91"/>
    <w:rsid w:val="004F3D08"/>
    <w:rsid w:val="0050193C"/>
    <w:rsid w:val="00505747"/>
    <w:rsid w:val="00523FA7"/>
    <w:rsid w:val="00531A3B"/>
    <w:rsid w:val="005341FD"/>
    <w:rsid w:val="00540711"/>
    <w:rsid w:val="005434DE"/>
    <w:rsid w:val="00546CCE"/>
    <w:rsid w:val="00553294"/>
    <w:rsid w:val="00557D6E"/>
    <w:rsid w:val="00565908"/>
    <w:rsid w:val="00567BE3"/>
    <w:rsid w:val="00571307"/>
    <w:rsid w:val="00573349"/>
    <w:rsid w:val="00585D59"/>
    <w:rsid w:val="00587904"/>
    <w:rsid w:val="00590AEE"/>
    <w:rsid w:val="00590C81"/>
    <w:rsid w:val="005A09C3"/>
    <w:rsid w:val="005A5F1E"/>
    <w:rsid w:val="005A7AC4"/>
    <w:rsid w:val="005B3DE9"/>
    <w:rsid w:val="005B5081"/>
    <w:rsid w:val="005B773D"/>
    <w:rsid w:val="005C0B64"/>
    <w:rsid w:val="005C3973"/>
    <w:rsid w:val="005D03E8"/>
    <w:rsid w:val="005E00B0"/>
    <w:rsid w:val="005E2F4C"/>
    <w:rsid w:val="005E670D"/>
    <w:rsid w:val="006004A9"/>
    <w:rsid w:val="006017A2"/>
    <w:rsid w:val="0060290E"/>
    <w:rsid w:val="0060382A"/>
    <w:rsid w:val="00605024"/>
    <w:rsid w:val="00605BFF"/>
    <w:rsid w:val="00617EAE"/>
    <w:rsid w:val="006206E5"/>
    <w:rsid w:val="00634DC5"/>
    <w:rsid w:val="00640A35"/>
    <w:rsid w:val="00641225"/>
    <w:rsid w:val="006439DD"/>
    <w:rsid w:val="006515E5"/>
    <w:rsid w:val="00654B94"/>
    <w:rsid w:val="00660F34"/>
    <w:rsid w:val="006610BE"/>
    <w:rsid w:val="006611FF"/>
    <w:rsid w:val="006756ED"/>
    <w:rsid w:val="0068010C"/>
    <w:rsid w:val="006A518D"/>
    <w:rsid w:val="006A5504"/>
    <w:rsid w:val="006A5533"/>
    <w:rsid w:val="006A60D5"/>
    <w:rsid w:val="006A7ED4"/>
    <w:rsid w:val="006B3324"/>
    <w:rsid w:val="006B37AF"/>
    <w:rsid w:val="006B5F52"/>
    <w:rsid w:val="006C144D"/>
    <w:rsid w:val="006C1EEC"/>
    <w:rsid w:val="006C377A"/>
    <w:rsid w:val="006C66A3"/>
    <w:rsid w:val="006C68EF"/>
    <w:rsid w:val="006C6AE2"/>
    <w:rsid w:val="006C6E8B"/>
    <w:rsid w:val="006D1057"/>
    <w:rsid w:val="006D23B0"/>
    <w:rsid w:val="006D6AF2"/>
    <w:rsid w:val="006D795A"/>
    <w:rsid w:val="006E20AB"/>
    <w:rsid w:val="006F3B42"/>
    <w:rsid w:val="0070118A"/>
    <w:rsid w:val="007017FC"/>
    <w:rsid w:val="00712986"/>
    <w:rsid w:val="00713589"/>
    <w:rsid w:val="0071729E"/>
    <w:rsid w:val="00721B21"/>
    <w:rsid w:val="0072246E"/>
    <w:rsid w:val="00722EB1"/>
    <w:rsid w:val="007279C8"/>
    <w:rsid w:val="0073244F"/>
    <w:rsid w:val="0073282D"/>
    <w:rsid w:val="0073359E"/>
    <w:rsid w:val="00733CCE"/>
    <w:rsid w:val="00737015"/>
    <w:rsid w:val="00747C90"/>
    <w:rsid w:val="00750254"/>
    <w:rsid w:val="007563AB"/>
    <w:rsid w:val="00757620"/>
    <w:rsid w:val="00762DF6"/>
    <w:rsid w:val="00770E45"/>
    <w:rsid w:val="00772A6F"/>
    <w:rsid w:val="00775876"/>
    <w:rsid w:val="00775877"/>
    <w:rsid w:val="007805EA"/>
    <w:rsid w:val="007916B5"/>
    <w:rsid w:val="007918C7"/>
    <w:rsid w:val="00792CAF"/>
    <w:rsid w:val="00793C32"/>
    <w:rsid w:val="00793C82"/>
    <w:rsid w:val="007940AF"/>
    <w:rsid w:val="007A06E7"/>
    <w:rsid w:val="007A1FEC"/>
    <w:rsid w:val="007B2E3E"/>
    <w:rsid w:val="007B754A"/>
    <w:rsid w:val="007C0F77"/>
    <w:rsid w:val="007C25B0"/>
    <w:rsid w:val="007C286F"/>
    <w:rsid w:val="007C509A"/>
    <w:rsid w:val="007C5893"/>
    <w:rsid w:val="007D2FF3"/>
    <w:rsid w:val="007E0F2B"/>
    <w:rsid w:val="007F1530"/>
    <w:rsid w:val="007F2896"/>
    <w:rsid w:val="007F712F"/>
    <w:rsid w:val="007F73AC"/>
    <w:rsid w:val="007F7929"/>
    <w:rsid w:val="00811AE9"/>
    <w:rsid w:val="00816A8D"/>
    <w:rsid w:val="00844BBC"/>
    <w:rsid w:val="00850FD8"/>
    <w:rsid w:val="0086153F"/>
    <w:rsid w:val="00867700"/>
    <w:rsid w:val="008813EE"/>
    <w:rsid w:val="00884320"/>
    <w:rsid w:val="00885CFD"/>
    <w:rsid w:val="00887EFE"/>
    <w:rsid w:val="00891262"/>
    <w:rsid w:val="0089349A"/>
    <w:rsid w:val="008B2C95"/>
    <w:rsid w:val="008B55C7"/>
    <w:rsid w:val="008B5CD3"/>
    <w:rsid w:val="008C24D3"/>
    <w:rsid w:val="008C5C4F"/>
    <w:rsid w:val="008D4BC2"/>
    <w:rsid w:val="008D627D"/>
    <w:rsid w:val="008D6578"/>
    <w:rsid w:val="008E3085"/>
    <w:rsid w:val="008E3343"/>
    <w:rsid w:val="008F7A6F"/>
    <w:rsid w:val="00905164"/>
    <w:rsid w:val="00920D7A"/>
    <w:rsid w:val="00923DAA"/>
    <w:rsid w:val="00926A09"/>
    <w:rsid w:val="009276D3"/>
    <w:rsid w:val="00933829"/>
    <w:rsid w:val="00950246"/>
    <w:rsid w:val="009532F1"/>
    <w:rsid w:val="00957B32"/>
    <w:rsid w:val="009603F7"/>
    <w:rsid w:val="00961672"/>
    <w:rsid w:val="00966AEA"/>
    <w:rsid w:val="00970000"/>
    <w:rsid w:val="009733F3"/>
    <w:rsid w:val="009876A6"/>
    <w:rsid w:val="0099104F"/>
    <w:rsid w:val="00993B03"/>
    <w:rsid w:val="009B0F14"/>
    <w:rsid w:val="009B294E"/>
    <w:rsid w:val="009C1761"/>
    <w:rsid w:val="009C49AB"/>
    <w:rsid w:val="009C52BA"/>
    <w:rsid w:val="009D04AB"/>
    <w:rsid w:val="009D1295"/>
    <w:rsid w:val="009E0E03"/>
    <w:rsid w:val="009E0EC1"/>
    <w:rsid w:val="009E505D"/>
    <w:rsid w:val="009F43DE"/>
    <w:rsid w:val="00A00021"/>
    <w:rsid w:val="00A02C80"/>
    <w:rsid w:val="00A05101"/>
    <w:rsid w:val="00A130FC"/>
    <w:rsid w:val="00A137A7"/>
    <w:rsid w:val="00A1558A"/>
    <w:rsid w:val="00A243FF"/>
    <w:rsid w:val="00A306F4"/>
    <w:rsid w:val="00A30FA2"/>
    <w:rsid w:val="00A421F4"/>
    <w:rsid w:val="00A5082B"/>
    <w:rsid w:val="00A514AE"/>
    <w:rsid w:val="00A53637"/>
    <w:rsid w:val="00A54532"/>
    <w:rsid w:val="00A55E10"/>
    <w:rsid w:val="00A61606"/>
    <w:rsid w:val="00A619B1"/>
    <w:rsid w:val="00A652F4"/>
    <w:rsid w:val="00A6739B"/>
    <w:rsid w:val="00A6770B"/>
    <w:rsid w:val="00A7367D"/>
    <w:rsid w:val="00A81C9B"/>
    <w:rsid w:val="00AB1B29"/>
    <w:rsid w:val="00AB5060"/>
    <w:rsid w:val="00AB7C7D"/>
    <w:rsid w:val="00AC60A3"/>
    <w:rsid w:val="00AC660D"/>
    <w:rsid w:val="00AD36A0"/>
    <w:rsid w:val="00AE1D29"/>
    <w:rsid w:val="00AF0F89"/>
    <w:rsid w:val="00AF1176"/>
    <w:rsid w:val="00AF3482"/>
    <w:rsid w:val="00AF479A"/>
    <w:rsid w:val="00AF6DC7"/>
    <w:rsid w:val="00B01423"/>
    <w:rsid w:val="00B06056"/>
    <w:rsid w:val="00B11861"/>
    <w:rsid w:val="00B14FB4"/>
    <w:rsid w:val="00B16127"/>
    <w:rsid w:val="00B169F9"/>
    <w:rsid w:val="00B16BF4"/>
    <w:rsid w:val="00B21E6F"/>
    <w:rsid w:val="00B24B53"/>
    <w:rsid w:val="00B375A9"/>
    <w:rsid w:val="00B37E7C"/>
    <w:rsid w:val="00B41D6F"/>
    <w:rsid w:val="00B43D0C"/>
    <w:rsid w:val="00B510FF"/>
    <w:rsid w:val="00B53DC8"/>
    <w:rsid w:val="00B56E19"/>
    <w:rsid w:val="00B6024C"/>
    <w:rsid w:val="00B74212"/>
    <w:rsid w:val="00B74D02"/>
    <w:rsid w:val="00B76B85"/>
    <w:rsid w:val="00B83AA9"/>
    <w:rsid w:val="00B85B76"/>
    <w:rsid w:val="00B87BC7"/>
    <w:rsid w:val="00B96F49"/>
    <w:rsid w:val="00BA230F"/>
    <w:rsid w:val="00BB42D1"/>
    <w:rsid w:val="00BB680D"/>
    <w:rsid w:val="00BC3050"/>
    <w:rsid w:val="00BC3E4A"/>
    <w:rsid w:val="00BC6197"/>
    <w:rsid w:val="00BD465B"/>
    <w:rsid w:val="00BD6A40"/>
    <w:rsid w:val="00BE1E1B"/>
    <w:rsid w:val="00BE44BB"/>
    <w:rsid w:val="00BE4694"/>
    <w:rsid w:val="00BE5B14"/>
    <w:rsid w:val="00BE5EFF"/>
    <w:rsid w:val="00BF00B1"/>
    <w:rsid w:val="00BF14D0"/>
    <w:rsid w:val="00BF3F73"/>
    <w:rsid w:val="00C01181"/>
    <w:rsid w:val="00C028D0"/>
    <w:rsid w:val="00C039FA"/>
    <w:rsid w:val="00C1299B"/>
    <w:rsid w:val="00C163E7"/>
    <w:rsid w:val="00C208C4"/>
    <w:rsid w:val="00C25052"/>
    <w:rsid w:val="00C26699"/>
    <w:rsid w:val="00C3547C"/>
    <w:rsid w:val="00C35502"/>
    <w:rsid w:val="00C42EE9"/>
    <w:rsid w:val="00C56752"/>
    <w:rsid w:val="00C6028B"/>
    <w:rsid w:val="00C62FCB"/>
    <w:rsid w:val="00C67734"/>
    <w:rsid w:val="00C74C1C"/>
    <w:rsid w:val="00C775C2"/>
    <w:rsid w:val="00C81180"/>
    <w:rsid w:val="00C82AA8"/>
    <w:rsid w:val="00C84EBA"/>
    <w:rsid w:val="00C92499"/>
    <w:rsid w:val="00C92DDF"/>
    <w:rsid w:val="00CB26A6"/>
    <w:rsid w:val="00CB6052"/>
    <w:rsid w:val="00CC2E42"/>
    <w:rsid w:val="00CD1FB7"/>
    <w:rsid w:val="00CE10D6"/>
    <w:rsid w:val="00CE4C35"/>
    <w:rsid w:val="00D00125"/>
    <w:rsid w:val="00D00D17"/>
    <w:rsid w:val="00D01A83"/>
    <w:rsid w:val="00D03968"/>
    <w:rsid w:val="00D0454B"/>
    <w:rsid w:val="00D167CF"/>
    <w:rsid w:val="00D1716E"/>
    <w:rsid w:val="00D23DD9"/>
    <w:rsid w:val="00D240E0"/>
    <w:rsid w:val="00D24EEF"/>
    <w:rsid w:val="00D25696"/>
    <w:rsid w:val="00D264F5"/>
    <w:rsid w:val="00D33415"/>
    <w:rsid w:val="00D33E4E"/>
    <w:rsid w:val="00D3652D"/>
    <w:rsid w:val="00D40E76"/>
    <w:rsid w:val="00D447FC"/>
    <w:rsid w:val="00D449D8"/>
    <w:rsid w:val="00D469FC"/>
    <w:rsid w:val="00D644D6"/>
    <w:rsid w:val="00D65B21"/>
    <w:rsid w:val="00D65E5E"/>
    <w:rsid w:val="00D76E86"/>
    <w:rsid w:val="00D86D36"/>
    <w:rsid w:val="00D912CA"/>
    <w:rsid w:val="00D931A0"/>
    <w:rsid w:val="00D93FE9"/>
    <w:rsid w:val="00DA04CB"/>
    <w:rsid w:val="00DA3ADC"/>
    <w:rsid w:val="00DB13C6"/>
    <w:rsid w:val="00DB239F"/>
    <w:rsid w:val="00DC2EBE"/>
    <w:rsid w:val="00DC71E4"/>
    <w:rsid w:val="00DD2216"/>
    <w:rsid w:val="00DD2440"/>
    <w:rsid w:val="00DD290F"/>
    <w:rsid w:val="00DD3A44"/>
    <w:rsid w:val="00DD750E"/>
    <w:rsid w:val="00DE7261"/>
    <w:rsid w:val="00DE7B6A"/>
    <w:rsid w:val="00E13E24"/>
    <w:rsid w:val="00E17A6C"/>
    <w:rsid w:val="00E2023F"/>
    <w:rsid w:val="00E239D8"/>
    <w:rsid w:val="00E273A3"/>
    <w:rsid w:val="00E31946"/>
    <w:rsid w:val="00E31D75"/>
    <w:rsid w:val="00E41303"/>
    <w:rsid w:val="00E617AC"/>
    <w:rsid w:val="00E6277B"/>
    <w:rsid w:val="00E6592B"/>
    <w:rsid w:val="00E67241"/>
    <w:rsid w:val="00E7433F"/>
    <w:rsid w:val="00E8091D"/>
    <w:rsid w:val="00E82C46"/>
    <w:rsid w:val="00E855BA"/>
    <w:rsid w:val="00E9026F"/>
    <w:rsid w:val="00E95929"/>
    <w:rsid w:val="00E968C1"/>
    <w:rsid w:val="00EA0195"/>
    <w:rsid w:val="00EA2507"/>
    <w:rsid w:val="00EA5203"/>
    <w:rsid w:val="00EB0DDA"/>
    <w:rsid w:val="00EB1244"/>
    <w:rsid w:val="00EB223F"/>
    <w:rsid w:val="00EB5832"/>
    <w:rsid w:val="00EC1A0C"/>
    <w:rsid w:val="00EC474B"/>
    <w:rsid w:val="00EC4BAF"/>
    <w:rsid w:val="00EC65E5"/>
    <w:rsid w:val="00EC699E"/>
    <w:rsid w:val="00EC734D"/>
    <w:rsid w:val="00ED0B1D"/>
    <w:rsid w:val="00ED4833"/>
    <w:rsid w:val="00EE18D0"/>
    <w:rsid w:val="00EE2F99"/>
    <w:rsid w:val="00EE5966"/>
    <w:rsid w:val="00EF4091"/>
    <w:rsid w:val="00F17141"/>
    <w:rsid w:val="00F17B73"/>
    <w:rsid w:val="00F25504"/>
    <w:rsid w:val="00F27B49"/>
    <w:rsid w:val="00F332E7"/>
    <w:rsid w:val="00F345C3"/>
    <w:rsid w:val="00F35D6A"/>
    <w:rsid w:val="00F377B1"/>
    <w:rsid w:val="00F41677"/>
    <w:rsid w:val="00F43900"/>
    <w:rsid w:val="00F43BA6"/>
    <w:rsid w:val="00F469DB"/>
    <w:rsid w:val="00F4721C"/>
    <w:rsid w:val="00F50171"/>
    <w:rsid w:val="00F54A05"/>
    <w:rsid w:val="00F55076"/>
    <w:rsid w:val="00F56B5A"/>
    <w:rsid w:val="00F60383"/>
    <w:rsid w:val="00F61A9B"/>
    <w:rsid w:val="00F6534E"/>
    <w:rsid w:val="00F718DE"/>
    <w:rsid w:val="00F74198"/>
    <w:rsid w:val="00F75617"/>
    <w:rsid w:val="00F837FB"/>
    <w:rsid w:val="00F842C4"/>
    <w:rsid w:val="00F95D95"/>
    <w:rsid w:val="00F970C3"/>
    <w:rsid w:val="00FA2C3A"/>
    <w:rsid w:val="00FB0868"/>
    <w:rsid w:val="00FB2F0C"/>
    <w:rsid w:val="00FC3F22"/>
    <w:rsid w:val="00FD0BE8"/>
    <w:rsid w:val="00FD1C47"/>
    <w:rsid w:val="00FD6B5D"/>
    <w:rsid w:val="00FE6117"/>
    <w:rsid w:val="00FE75F5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eNormal">
    <w:name w:val="Table Normal"/>
    <w:uiPriority w:val="2"/>
    <w:semiHidden/>
    <w:qFormat/>
    <w:rsid w:val="00B24B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17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102A4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102A45"/>
  </w:style>
  <w:style w:type="character" w:customStyle="1" w:styleId="eop">
    <w:name w:val="eop"/>
    <w:basedOn w:val="Lletraperdefectedelpargraf"/>
    <w:rsid w:val="0010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72AF62DD-02CC-479A-9F48-93616749D7A8}"/>
</file>

<file path=customXml/itemProps2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1424</Characters>
  <Application>Microsoft Office Word</Application>
  <DocSecurity>0</DocSecurity>
  <Lines>50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2024-03-01T08:42:00Z</cp:lastPrinted>
  <dcterms:created xsi:type="dcterms:W3CDTF">2026-01-13T11:28:00Z</dcterms:created>
  <dcterms:modified xsi:type="dcterms:W3CDTF">2026-01-13T11:28:00Z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