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8D26" w14:textId="1CC258A0" w:rsidR="009314FD" w:rsidRPr="00AC7A7D" w:rsidRDefault="009314FD" w:rsidP="009314F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bookmarkStart w:id="0" w:name="_Hlk194582390"/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7F2BB042" w14:textId="1DAF8B86" w:rsidR="009314FD" w:rsidRPr="00AC7A7D" w:rsidRDefault="009314FD" w:rsidP="009314F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4A15E2CA" w14:textId="77777777" w:rsidR="009314FD" w:rsidRPr="00FA3C42" w:rsidRDefault="009314FD" w:rsidP="009314FD">
      <w:pPr>
        <w:pStyle w:val="Ttol"/>
        <w:rPr>
          <w:rFonts w:ascii="Open Sans" w:hAnsi="Open Sans" w:cs="Open Sans"/>
          <w:bCs/>
          <w:sz w:val="20"/>
        </w:rPr>
      </w:pPr>
    </w:p>
    <w:p w14:paraId="44AA4150" w14:textId="77777777" w:rsidR="009314FD" w:rsidRPr="00FA3C42" w:rsidRDefault="009314FD" w:rsidP="009314FD">
      <w:pPr>
        <w:pStyle w:val="Ttol"/>
        <w:rPr>
          <w:rFonts w:ascii="Open Sans" w:hAnsi="Open Sans" w:cs="Open Sans"/>
          <w:bCs/>
          <w:sz w:val="20"/>
        </w:rPr>
      </w:pPr>
    </w:p>
    <w:p w14:paraId="52988369" w14:textId="36EE77F6" w:rsidR="009314FD" w:rsidRPr="003450CA" w:rsidRDefault="009314FD" w:rsidP="009314F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electròniques (....................@..............) i als efectes de licitar en el procediment d'adjudicació del </w:t>
      </w:r>
      <w:proofErr w:type="spellStart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Subministrament</w:t>
      </w:r>
      <w:proofErr w:type="spellEnd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reactius</w:t>
      </w:r>
      <w:proofErr w:type="spellEnd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i </w:t>
      </w:r>
      <w:proofErr w:type="spellStart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medis</w:t>
      </w:r>
      <w:proofErr w:type="spellEnd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cultiu</w:t>
      </w:r>
      <w:proofErr w:type="spellEnd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per </w:t>
      </w:r>
      <w:proofErr w:type="spellStart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al</w:t>
      </w:r>
      <w:proofErr w:type="spellEnd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</w:t>
      </w:r>
      <w:proofErr w:type="spellStart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Laboratori</w:t>
      </w:r>
      <w:proofErr w:type="spellEnd"/>
      <w:r w:rsidR="0004343A" w:rsidRPr="0004343A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</w:t>
      </w:r>
      <w:proofErr w:type="spellStart"/>
      <w:r w:rsidR="0004343A" w:rsidRPr="0023215C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l’Agència</w:t>
      </w:r>
      <w:proofErr w:type="spellEnd"/>
      <w:r w:rsidR="0004343A" w:rsidRPr="0023215C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de Salut Pública de Barcelona </w:t>
      </w:r>
      <w:proofErr w:type="spellStart"/>
      <w:r w:rsidR="0004343A" w:rsidRPr="0023215C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>distribuïts</w:t>
      </w:r>
      <w:proofErr w:type="spellEnd"/>
      <w:r w:rsidR="0004343A" w:rsidRPr="0023215C">
        <w:rPr>
          <w:rFonts w:ascii="Open Sans" w:hAnsi="Open Sans" w:cs="Open Sans"/>
          <w:i/>
          <w:iCs/>
          <w:snapToGrid w:val="0"/>
          <w:sz w:val="22"/>
          <w:szCs w:val="22"/>
          <w:lang w:val="es-ES"/>
        </w:rPr>
        <w:t xml:space="preserve"> en exclusiva per BIOSER S.A.</w:t>
      </w:r>
      <w:r w:rsidRPr="0023215C">
        <w:rPr>
          <w:rFonts w:ascii="Open Sans" w:hAnsi="Open Sans" w:cs="Open Sans"/>
          <w:snapToGrid w:val="0"/>
          <w:sz w:val="22"/>
          <w:szCs w:val="22"/>
        </w:rPr>
        <w:t>, n</w:t>
      </w:r>
      <w:r w:rsidRPr="0023215C">
        <w:rPr>
          <w:rFonts w:ascii="Open Sans" w:hAnsi="Open Sans" w:cs="Open Sans"/>
          <w:sz w:val="22"/>
          <w:szCs w:val="22"/>
        </w:rPr>
        <w:t xml:space="preserve">úm. Contracte </w:t>
      </w:r>
      <w:r w:rsidR="004C7B8C" w:rsidRPr="0023215C">
        <w:rPr>
          <w:rFonts w:ascii="Open Sans" w:hAnsi="Open Sans" w:cs="Open Sans"/>
          <w:b/>
          <w:bCs/>
          <w:sz w:val="22"/>
          <w:szCs w:val="22"/>
          <w:lang w:val="es-ES"/>
        </w:rPr>
        <w:t>014_250000</w:t>
      </w:r>
      <w:r w:rsidR="0023215C" w:rsidRPr="0023215C">
        <w:rPr>
          <w:rFonts w:ascii="Open Sans" w:hAnsi="Open Sans" w:cs="Open Sans"/>
          <w:b/>
          <w:bCs/>
          <w:sz w:val="22"/>
          <w:szCs w:val="22"/>
          <w:lang w:val="es-ES"/>
        </w:rPr>
        <w:t>44</w:t>
      </w:r>
      <w:r w:rsidRPr="0023215C">
        <w:rPr>
          <w:rFonts w:ascii="Open Sans" w:hAnsi="Open Sans" w:cs="Open Sans"/>
          <w:b/>
          <w:bCs/>
          <w:sz w:val="22"/>
          <w:szCs w:val="22"/>
        </w:rPr>
        <w:t>,</w:t>
      </w:r>
      <w:r w:rsidRPr="003450CA">
        <w:rPr>
          <w:rFonts w:ascii="Open Sans" w:hAnsi="Open Sans" w:cs="Open Sans"/>
          <w:sz w:val="22"/>
          <w:szCs w:val="22"/>
        </w:rPr>
        <w:t xml:space="preserve"> </w:t>
      </w:r>
    </w:p>
    <w:p w14:paraId="3FF63BD2" w14:textId="77777777" w:rsidR="009314FD" w:rsidRPr="003450CA" w:rsidRDefault="009314FD" w:rsidP="009314F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  <w:sz w:val="22"/>
          <w:szCs w:val="22"/>
        </w:rPr>
      </w:pPr>
    </w:p>
    <w:p w14:paraId="6461B79C" w14:textId="77777777" w:rsidR="009314FD" w:rsidRPr="009314FD" w:rsidRDefault="009314FD" w:rsidP="009314FD">
      <w:pPr>
        <w:pStyle w:val="Ttol"/>
        <w:rPr>
          <w:rFonts w:ascii="Open Sans" w:hAnsi="Open Sans" w:cs="Open Sans"/>
          <w:b w:val="0"/>
          <w:sz w:val="22"/>
          <w:szCs w:val="22"/>
        </w:rPr>
      </w:pPr>
      <w:r w:rsidRPr="003450CA">
        <w:rPr>
          <w:rFonts w:ascii="Open Sans" w:hAnsi="Open Sans" w:cs="Open Sans"/>
          <w:sz w:val="22"/>
          <w:szCs w:val="22"/>
        </w:rPr>
        <w:t>DECLARA SOTA LA</w:t>
      </w:r>
      <w:r w:rsidRPr="009314FD">
        <w:rPr>
          <w:rFonts w:ascii="Open Sans" w:hAnsi="Open Sans" w:cs="Open Sans"/>
          <w:sz w:val="22"/>
          <w:szCs w:val="22"/>
        </w:rPr>
        <w:t xml:space="preserve"> SEVA RESPONSABILITAT </w:t>
      </w:r>
    </w:p>
    <w:p w14:paraId="13CDD116" w14:textId="77777777" w:rsidR="009314FD" w:rsidRPr="009314FD" w:rsidRDefault="009314FD" w:rsidP="009314FD">
      <w:pPr>
        <w:pStyle w:val="Ttol"/>
        <w:rPr>
          <w:rFonts w:ascii="Open Sans" w:hAnsi="Open Sans" w:cs="Open Sans"/>
          <w:sz w:val="22"/>
          <w:szCs w:val="22"/>
        </w:rPr>
      </w:pPr>
    </w:p>
    <w:p w14:paraId="59DB04AB" w14:textId="77777777" w:rsidR="009314FD" w:rsidRPr="009314FD" w:rsidRDefault="009314FD" w:rsidP="009314FD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314FD">
        <w:rPr>
          <w:rFonts w:ascii="Open Sans" w:hAnsi="Open Sans" w:cs="Open Sans"/>
          <w:b/>
          <w:sz w:val="22"/>
          <w:szCs w:val="22"/>
        </w:rPr>
        <w:t>Que l’esmentada persona física/jurídica:</w:t>
      </w:r>
    </w:p>
    <w:p w14:paraId="424EFF7E" w14:textId="77777777" w:rsidR="009314FD" w:rsidRPr="009314FD" w:rsidRDefault="009314FD" w:rsidP="009314FD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6BAC69C6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i/>
          <w:sz w:val="22"/>
          <w:szCs w:val="22"/>
        </w:rPr>
        <w:tab/>
      </w:r>
      <w:r w:rsidRPr="009314FD">
        <w:rPr>
          <w:rFonts w:ascii="Open Sans" w:hAnsi="Open Sans" w:cs="Open Sans"/>
          <w:sz w:val="22"/>
          <w:szCs w:val="22"/>
        </w:rPr>
        <w:t xml:space="preserve">No es troba incursa en cap </w:t>
      </w:r>
      <w:r w:rsidRPr="009314FD">
        <w:rPr>
          <w:rFonts w:ascii="Open Sans" w:hAnsi="Open Sans" w:cs="Open Sans"/>
          <w:b/>
          <w:sz w:val="22"/>
          <w:szCs w:val="22"/>
        </w:rPr>
        <w:t>prohibició de contractar</w:t>
      </w:r>
      <w:r w:rsidRPr="009314FD">
        <w:rPr>
          <w:rFonts w:ascii="Open Sans" w:hAnsi="Open Sans" w:cs="Open Sans"/>
          <w:sz w:val="22"/>
          <w:szCs w:val="22"/>
        </w:rPr>
        <w:t xml:space="preserve"> amb l’Administració de les establertes a l’art. 71 LCSP.</w:t>
      </w:r>
      <w:r w:rsidRPr="009314FD" w:rsidDel="00BF46FD">
        <w:rPr>
          <w:rFonts w:ascii="Open Sans" w:hAnsi="Open Sans" w:cs="Open Sans"/>
          <w:sz w:val="22"/>
          <w:szCs w:val="22"/>
        </w:rPr>
        <w:t xml:space="preserve"> </w:t>
      </w:r>
    </w:p>
    <w:p w14:paraId="5062CB70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792360ED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ab/>
        <w:t xml:space="preserve">Compleix les obligacions legals en matèria de prevenció de </w:t>
      </w:r>
      <w:r w:rsidRPr="009314FD">
        <w:rPr>
          <w:rFonts w:ascii="Open Sans" w:hAnsi="Open Sans" w:cs="Open Sans"/>
          <w:b/>
          <w:sz w:val="22"/>
          <w:szCs w:val="22"/>
        </w:rPr>
        <w:t>riscos laborals</w:t>
      </w:r>
      <w:r w:rsidRPr="009314FD">
        <w:rPr>
          <w:rFonts w:ascii="Open Sans" w:hAnsi="Open Sans" w:cs="Open Sans"/>
          <w:sz w:val="22"/>
          <w:szCs w:val="22"/>
        </w:rPr>
        <w:t>.</w:t>
      </w:r>
    </w:p>
    <w:p w14:paraId="5D4A4ABF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06227BE6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ab/>
        <w:t xml:space="preserve">Compleix les obligacions legals en matèria </w:t>
      </w:r>
      <w:r w:rsidRPr="009314FD">
        <w:rPr>
          <w:rFonts w:ascii="Open Sans" w:hAnsi="Open Sans" w:cs="Open Sans"/>
          <w:b/>
          <w:sz w:val="22"/>
          <w:szCs w:val="22"/>
        </w:rPr>
        <w:t>d’igualtat efectiva de dones i homes</w:t>
      </w:r>
      <w:r w:rsidRPr="009314FD">
        <w:rPr>
          <w:rFonts w:ascii="Open Sans" w:hAnsi="Open Sans" w:cs="Open Sans"/>
          <w:sz w:val="22"/>
          <w:szCs w:val="22"/>
        </w:rPr>
        <w:t>.</w:t>
      </w:r>
    </w:p>
    <w:p w14:paraId="73F7D95A" w14:textId="77777777" w:rsidR="009314FD" w:rsidRPr="00FA3C42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065A57BF" w14:textId="77777777" w:rsidR="009314FD" w:rsidRPr="00FA3C42" w:rsidRDefault="009314FD" w:rsidP="009314FD">
      <w:pPr>
        <w:ind w:left="1" w:hanging="1"/>
        <w:rPr>
          <w:rFonts w:ascii="Open Sans" w:hAnsi="Open Sans" w:cs="Open Sans"/>
        </w:rPr>
      </w:pPr>
    </w:p>
    <w:p w14:paraId="52E4EC37" w14:textId="77777777" w:rsidR="009314FD" w:rsidRPr="009314FD" w:rsidRDefault="009314FD" w:rsidP="009314FD">
      <w:pPr>
        <w:ind w:left="1" w:hanging="1"/>
        <w:rPr>
          <w:rFonts w:ascii="Open Sans" w:hAnsi="Open Sans" w:cs="Open Sans"/>
          <w:sz w:val="22"/>
          <w:szCs w:val="22"/>
        </w:rPr>
      </w:pPr>
      <w:proofErr w:type="spellStart"/>
      <w:r w:rsidRPr="009314FD">
        <w:rPr>
          <w:rFonts w:ascii="Open Sans" w:hAnsi="Open Sans" w:cs="Open Sans"/>
          <w:sz w:val="22"/>
          <w:szCs w:val="22"/>
        </w:rPr>
        <w:t>Està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inscrita en el </w:t>
      </w:r>
      <w:proofErr w:type="spellStart"/>
      <w:r w:rsidRPr="009314FD">
        <w:rPr>
          <w:rFonts w:ascii="Open Sans" w:hAnsi="Open Sans" w:cs="Open Sans"/>
          <w:sz w:val="22"/>
          <w:szCs w:val="22"/>
        </w:rPr>
        <w:t>següent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</w:t>
      </w:r>
      <w:r w:rsidRPr="009314FD">
        <w:rPr>
          <w:rFonts w:ascii="Open Sans" w:hAnsi="Open Sans" w:cs="Open Sans"/>
          <w:b/>
          <w:sz w:val="22"/>
          <w:szCs w:val="22"/>
        </w:rPr>
        <w:t xml:space="preserve">registre </w:t>
      </w:r>
      <w:proofErr w:type="spellStart"/>
      <w:r w:rsidRPr="009314FD">
        <w:rPr>
          <w:rFonts w:ascii="Open Sans" w:hAnsi="Open Sans" w:cs="Open Sans"/>
          <w:b/>
          <w:sz w:val="22"/>
          <w:szCs w:val="22"/>
        </w:rPr>
        <w:t>electrònic</w:t>
      </w:r>
      <w:proofErr w:type="spellEnd"/>
      <w:r w:rsidRPr="009314FD">
        <w:rPr>
          <w:rFonts w:ascii="Open Sans" w:hAnsi="Open Sans" w:cs="Open Sans"/>
          <w:sz w:val="22"/>
          <w:szCs w:val="22"/>
        </w:rPr>
        <w:t>:</w:t>
      </w:r>
    </w:p>
    <w:p w14:paraId="3346CBCE" w14:textId="77777777" w:rsidR="009314FD" w:rsidRPr="009314FD" w:rsidRDefault="009314FD" w:rsidP="009314FD">
      <w:pPr>
        <w:ind w:left="1" w:hanging="1"/>
        <w:rPr>
          <w:rFonts w:ascii="Open Sans" w:hAnsi="Open Sans" w:cs="Open Sans"/>
          <w:sz w:val="20"/>
          <w:szCs w:val="20"/>
        </w:rPr>
      </w:pPr>
    </w:p>
    <w:p w14:paraId="3E055ECD" w14:textId="77777777" w:rsidR="009314FD" w:rsidRPr="009314FD" w:rsidRDefault="009314FD" w:rsidP="00931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6F12A474" w14:textId="77777777" w:rsidR="009314FD" w:rsidRPr="009314FD" w:rsidRDefault="009314FD" w:rsidP="009314FD">
      <w:pPr>
        <w:ind w:left="426" w:hanging="1"/>
        <w:rPr>
          <w:rFonts w:ascii="Open Sans" w:hAnsi="Open Sans" w:cs="Open Sans"/>
          <w:sz w:val="20"/>
          <w:szCs w:val="20"/>
        </w:rPr>
      </w:pPr>
    </w:p>
    <w:p w14:paraId="393BE902" w14:textId="77777777" w:rsidR="009314FD" w:rsidRPr="009314FD" w:rsidRDefault="009314FD" w:rsidP="00931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en el </w:t>
      </w:r>
      <w:r w:rsidRPr="009314FD">
        <w:rPr>
          <w:rFonts w:ascii="Open Sans" w:hAnsi="Open Sans" w:cs="Open Sans"/>
          <w:i/>
          <w:sz w:val="20"/>
        </w:rPr>
        <w:t xml:space="preserve">Registro Oficial de Licitadores y Empresas </w:t>
      </w:r>
      <w:proofErr w:type="spellStart"/>
      <w:r w:rsidRPr="009314FD">
        <w:rPr>
          <w:rFonts w:ascii="Open Sans" w:hAnsi="Open Sans" w:cs="Open Sans"/>
          <w:i/>
          <w:sz w:val="20"/>
        </w:rPr>
        <w:t>Clasificadas</w:t>
      </w:r>
      <w:proofErr w:type="spellEnd"/>
      <w:r w:rsidRPr="009314FD">
        <w:rPr>
          <w:rFonts w:ascii="Open Sans" w:hAnsi="Open Sans" w:cs="Open Sans"/>
          <w:i/>
          <w:sz w:val="20"/>
        </w:rPr>
        <w:t xml:space="preserve"> del Estado</w:t>
      </w:r>
      <w:r w:rsidRPr="009314FD">
        <w:rPr>
          <w:rFonts w:ascii="Open Sans" w:hAnsi="Open Sans" w:cs="Open Sans"/>
          <w:sz w:val="20"/>
        </w:rPr>
        <w:t xml:space="preserve"> (ROLECE) i tota la documentació que hi figura manté la seva vigència i no ha estat modificada.</w:t>
      </w:r>
    </w:p>
    <w:p w14:paraId="4A66B6BC" w14:textId="77777777" w:rsidR="009314FD" w:rsidRPr="009314FD" w:rsidRDefault="009314FD" w:rsidP="009314FD">
      <w:pPr>
        <w:ind w:left="426" w:hanging="1"/>
        <w:rPr>
          <w:rFonts w:ascii="Open Sans" w:hAnsi="Open Sans" w:cs="Open Sans"/>
          <w:sz w:val="20"/>
          <w:szCs w:val="20"/>
        </w:rPr>
      </w:pPr>
    </w:p>
    <w:p w14:paraId="617D2F4C" w14:textId="77777777" w:rsidR="009314FD" w:rsidRPr="009314FD" w:rsidRDefault="009314FD" w:rsidP="00931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sz w:val="20"/>
        </w:rPr>
        <w:instrText xml:space="preserve"> FORMCHECKBOX </w:instrText>
      </w:r>
      <w:r w:rsidRPr="009314FD">
        <w:rPr>
          <w:rFonts w:ascii="Open Sans" w:hAnsi="Open Sans" w:cs="Open Sans"/>
          <w:sz w:val="20"/>
        </w:rPr>
      </w:r>
      <w:r w:rsidRPr="009314FD">
        <w:rPr>
          <w:rFonts w:ascii="Open Sans" w:hAnsi="Open Sans" w:cs="Open Sans"/>
          <w:sz w:val="20"/>
        </w:rPr>
        <w:fldChar w:fldCharType="separate"/>
      </w:r>
      <w:r w:rsidRPr="009314FD">
        <w:rPr>
          <w:rFonts w:ascii="Open Sans" w:hAnsi="Open Sans" w:cs="Open Sans"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en el Registre electrònic d’empreses licitadores de </w:t>
      </w:r>
      <w:r w:rsidRPr="009314FD">
        <w:rPr>
          <w:rFonts w:ascii="Open Sans" w:hAnsi="Open Sans" w:cs="Open Sans"/>
          <w:i/>
          <w:sz w:val="20"/>
        </w:rPr>
        <w:t>indicar nom del registre i Comunitat Autònoma</w:t>
      </w:r>
      <w:r w:rsidRPr="009314FD">
        <w:rPr>
          <w:rFonts w:ascii="Open Sans" w:hAnsi="Open Sans" w:cs="Open Sans"/>
          <w:sz w:val="20"/>
        </w:rPr>
        <w:t xml:space="preserve"> ............................................ i tota la documentació que hi figura manté la seva vigència i no ha estat modificada.</w:t>
      </w:r>
    </w:p>
    <w:p w14:paraId="1A8C711F" w14:textId="77777777" w:rsidR="009314FD" w:rsidRPr="009314FD" w:rsidRDefault="009314FD" w:rsidP="009314FD">
      <w:pPr>
        <w:ind w:left="1" w:hanging="1"/>
        <w:rPr>
          <w:rFonts w:ascii="Open Sans" w:hAnsi="Open Sans" w:cs="Open Sans"/>
          <w:sz w:val="20"/>
          <w:szCs w:val="20"/>
        </w:rPr>
      </w:pPr>
    </w:p>
    <w:p w14:paraId="18DC6511" w14:textId="77777777" w:rsidR="009314FD" w:rsidRPr="009314FD" w:rsidRDefault="009314FD" w:rsidP="009314FD">
      <w:pPr>
        <w:ind w:left="1" w:hanging="1"/>
        <w:rPr>
          <w:rFonts w:ascii="Open Sans" w:hAnsi="Open Sans" w:cs="Open Sans"/>
          <w:sz w:val="22"/>
          <w:szCs w:val="22"/>
        </w:rPr>
      </w:pPr>
      <w:r w:rsidRPr="009314FD">
        <w:rPr>
          <w:rFonts w:ascii="Open Sans" w:hAnsi="Open Sans" w:cs="Open Sans"/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2"/>
          <w:szCs w:val="22"/>
        </w:rPr>
        <w:instrText xml:space="preserve"> FORMCHECKBOX </w:instrText>
      </w:r>
      <w:r w:rsidRPr="009314FD">
        <w:rPr>
          <w:rFonts w:ascii="Open Sans" w:hAnsi="Open Sans" w:cs="Open Sans"/>
          <w:i/>
          <w:sz w:val="22"/>
          <w:szCs w:val="22"/>
        </w:rPr>
      </w:r>
      <w:r w:rsidRPr="009314FD">
        <w:rPr>
          <w:rFonts w:ascii="Open Sans" w:hAnsi="Open Sans" w:cs="Open Sans"/>
          <w:i/>
          <w:sz w:val="22"/>
          <w:szCs w:val="22"/>
        </w:rPr>
        <w:fldChar w:fldCharType="separate"/>
      </w:r>
      <w:r w:rsidRPr="009314FD">
        <w:rPr>
          <w:rFonts w:ascii="Open Sans" w:hAnsi="Open Sans" w:cs="Open Sans"/>
          <w:i/>
          <w:sz w:val="22"/>
          <w:szCs w:val="22"/>
        </w:rPr>
        <w:fldChar w:fldCharType="end"/>
      </w:r>
      <w:r w:rsidRPr="009314FD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9314FD">
        <w:rPr>
          <w:rFonts w:ascii="Open Sans" w:hAnsi="Open Sans" w:cs="Open Sans"/>
          <w:sz w:val="22"/>
          <w:szCs w:val="22"/>
        </w:rPr>
        <w:t>està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inscrita en </w:t>
      </w:r>
      <w:proofErr w:type="spellStart"/>
      <w:r w:rsidRPr="009314FD">
        <w:rPr>
          <w:rFonts w:ascii="Open Sans" w:hAnsi="Open Sans" w:cs="Open Sans"/>
          <w:sz w:val="22"/>
          <w:szCs w:val="22"/>
        </w:rPr>
        <w:t>cap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9314FD">
        <w:rPr>
          <w:rFonts w:ascii="Open Sans" w:hAnsi="Open Sans" w:cs="Open Sans"/>
          <w:sz w:val="22"/>
          <w:szCs w:val="22"/>
        </w:rPr>
        <w:t>anteriors</w:t>
      </w:r>
      <w:proofErr w:type="spellEnd"/>
      <w:r w:rsidRPr="009314FD">
        <w:rPr>
          <w:rFonts w:ascii="Open Sans" w:hAnsi="Open Sans" w:cs="Open Sans"/>
          <w:sz w:val="22"/>
          <w:szCs w:val="22"/>
        </w:rPr>
        <w:t xml:space="preserve"> registres </w:t>
      </w:r>
      <w:proofErr w:type="spellStart"/>
      <w:r w:rsidRPr="009314FD">
        <w:rPr>
          <w:rFonts w:ascii="Open Sans" w:hAnsi="Open Sans" w:cs="Open Sans"/>
          <w:sz w:val="22"/>
          <w:szCs w:val="22"/>
        </w:rPr>
        <w:t>electrònics</w:t>
      </w:r>
      <w:proofErr w:type="spellEnd"/>
      <w:r w:rsidRPr="009314FD">
        <w:rPr>
          <w:rFonts w:ascii="Open Sans" w:hAnsi="Open Sans" w:cs="Open Sans"/>
          <w:sz w:val="22"/>
          <w:szCs w:val="22"/>
        </w:rPr>
        <w:t>.</w:t>
      </w:r>
    </w:p>
    <w:p w14:paraId="5A1DF67F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2"/>
          <w:szCs w:val="22"/>
        </w:rPr>
      </w:pPr>
    </w:p>
    <w:p w14:paraId="4A863E41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2"/>
          <w:szCs w:val="22"/>
        </w:rPr>
        <w:t>Que l’empresa/entitat que representa</w:t>
      </w:r>
      <w:r w:rsidRPr="009314FD">
        <w:rPr>
          <w:rFonts w:ascii="Open Sans" w:hAnsi="Open Sans" w:cs="Open Sans"/>
          <w:strike/>
          <w:sz w:val="22"/>
          <w:szCs w:val="22"/>
        </w:rPr>
        <w:t>,</w:t>
      </w:r>
      <w:r w:rsidRPr="009314FD">
        <w:rPr>
          <w:rFonts w:ascii="Open Sans" w:hAnsi="Open Sans" w:cs="Open Sans"/>
          <w:sz w:val="22"/>
          <w:szCs w:val="22"/>
        </w:rPr>
        <w:t xml:space="preserve"> o les seves filials o interposades</w:t>
      </w:r>
      <w:r w:rsidRPr="009314FD">
        <w:rPr>
          <w:rFonts w:ascii="Open Sans" w:hAnsi="Open Sans" w:cs="Open Sans"/>
          <w:sz w:val="20"/>
        </w:rPr>
        <w:t xml:space="preserve">: </w:t>
      </w:r>
    </w:p>
    <w:p w14:paraId="1B0F0E78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BAAD6AE" w14:textId="77777777" w:rsidR="009314FD" w:rsidRPr="009314FD" w:rsidRDefault="009314FD" w:rsidP="00931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 xml:space="preserve"> </w:t>
      </w:r>
      <w:r w:rsidRPr="009314FD">
        <w:rPr>
          <w:rFonts w:ascii="Open Sans" w:hAnsi="Open Sans" w:cs="Open Sans"/>
          <w:sz w:val="20"/>
        </w:rPr>
        <w:tab/>
        <w:t xml:space="preserve">No realitza/en operacions financeres en </w:t>
      </w:r>
      <w:r w:rsidRPr="009314FD">
        <w:rPr>
          <w:rFonts w:ascii="Open Sans" w:hAnsi="Open Sans" w:cs="Open Sans"/>
          <w:b/>
          <w:sz w:val="20"/>
        </w:rPr>
        <w:t>paradisos fiscals</w:t>
      </w:r>
      <w:r w:rsidRPr="009314FD">
        <w:rPr>
          <w:rFonts w:ascii="Open Sans" w:hAnsi="Open Sans" w:cs="Open Sans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3FA96D2" w14:textId="77777777" w:rsidR="009314FD" w:rsidRPr="009314FD" w:rsidRDefault="009314FD" w:rsidP="00931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4F78C650" w14:textId="77777777" w:rsidR="009314FD" w:rsidRPr="009314FD" w:rsidRDefault="009314FD" w:rsidP="009314F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ab/>
        <w:t xml:space="preserve">Té/tenen relacions legals amb </w:t>
      </w:r>
      <w:r w:rsidRPr="009314FD">
        <w:rPr>
          <w:rFonts w:ascii="Open Sans" w:hAnsi="Open Sans" w:cs="Open Sans"/>
          <w:b/>
          <w:sz w:val="20"/>
        </w:rPr>
        <w:t>paradisos fiscals</w:t>
      </w:r>
      <w:r w:rsidRPr="009314FD">
        <w:rPr>
          <w:rFonts w:ascii="Open Sans" w:hAnsi="Open Sans" w:cs="Open Sans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675CC49A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6CEF241B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sz w:val="20"/>
        </w:rPr>
        <w:tab/>
        <w:t xml:space="preserve">No realitza/en operacions que vulnerin el que estipula la Declaració Universal dels </w:t>
      </w:r>
      <w:r w:rsidRPr="009314FD">
        <w:rPr>
          <w:rFonts w:ascii="Open Sans" w:hAnsi="Open Sans" w:cs="Open Sans"/>
          <w:b/>
          <w:sz w:val="20"/>
        </w:rPr>
        <w:t>Drets Humans</w:t>
      </w:r>
      <w:r w:rsidRPr="009314FD">
        <w:rPr>
          <w:rFonts w:ascii="Open Sans" w:hAnsi="Open Sans" w:cs="Open Sans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2D4909AF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66054B60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</w:rPr>
      </w:r>
      <w:r w:rsidRPr="009314FD">
        <w:rPr>
          <w:rFonts w:ascii="Open Sans" w:hAnsi="Open Sans" w:cs="Open Sans"/>
          <w:i/>
          <w:sz w:val="20"/>
        </w:rPr>
        <w:fldChar w:fldCharType="separate"/>
      </w:r>
      <w:r w:rsidRPr="009314FD">
        <w:rPr>
          <w:rFonts w:ascii="Open Sans" w:hAnsi="Open Sans" w:cs="Open Sans"/>
          <w:i/>
          <w:sz w:val="20"/>
        </w:rPr>
        <w:fldChar w:fldCharType="end"/>
      </w:r>
      <w:r w:rsidRPr="009314FD">
        <w:rPr>
          <w:rFonts w:ascii="Open Sans" w:hAnsi="Open Sans" w:cs="Open Sans"/>
          <w:i/>
          <w:sz w:val="20"/>
        </w:rPr>
        <w:t xml:space="preserve"> </w:t>
      </w:r>
      <w:r w:rsidRPr="009314FD">
        <w:rPr>
          <w:rFonts w:ascii="Open Sans" w:hAnsi="Open Sans" w:cs="Open Sans"/>
          <w:i/>
          <w:sz w:val="20"/>
        </w:rPr>
        <w:tab/>
      </w:r>
      <w:r w:rsidRPr="009314FD">
        <w:rPr>
          <w:rFonts w:ascii="Open Sans" w:hAnsi="Open Sans" w:cs="Open Sans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742982AE" w14:textId="77777777" w:rsidR="009314FD" w:rsidRPr="009314FD" w:rsidRDefault="009314FD" w:rsidP="009314FD">
      <w:pPr>
        <w:pStyle w:val="Textindependent"/>
        <w:shd w:val="clear" w:color="auto" w:fill="FFFFFF"/>
        <w:ind w:right="0"/>
        <w:rPr>
          <w:rFonts w:ascii="Open Sans" w:hAnsi="Open Sans" w:cs="Open Sans"/>
          <w:i/>
          <w:sz w:val="20"/>
        </w:rPr>
      </w:pPr>
    </w:p>
    <w:p w14:paraId="7787411F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9314FD">
        <w:rPr>
          <w:rFonts w:ascii="Open Sans" w:hAnsi="Open Sans" w:cs="Open Sans"/>
          <w:i/>
          <w:sz w:val="20"/>
        </w:rPr>
        <w:t xml:space="preserve">Opcional si declara </w:t>
      </w:r>
      <w:r w:rsidRPr="009314FD">
        <w:rPr>
          <w:rFonts w:ascii="Open Sans" w:hAnsi="Open Sans" w:cs="Open Sans"/>
          <w:b/>
          <w:i/>
          <w:sz w:val="20"/>
        </w:rPr>
        <w:t>la confidencialitat</w:t>
      </w:r>
      <w:r w:rsidRPr="009314FD">
        <w:rPr>
          <w:rFonts w:ascii="Open Sans" w:hAnsi="Open Sans" w:cs="Open Sans"/>
          <w:i/>
          <w:sz w:val="20"/>
        </w:rPr>
        <w:t xml:space="preserve"> d’algun document, informació o aspecte de l’oferta.</w:t>
      </w:r>
    </w:p>
    <w:p w14:paraId="1ADA4277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</w:p>
    <w:p w14:paraId="4234A0FA" w14:textId="77777777" w:rsidR="009314FD" w:rsidRPr="009314FD" w:rsidRDefault="009314FD" w:rsidP="009314FD">
      <w:pPr>
        <w:pStyle w:val="Textindependent"/>
        <w:shd w:val="clear" w:color="auto" w:fill="FFFFFF"/>
        <w:ind w:right="0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 xml:space="preserve">En relació amb la documentació aportada en el sobre/es ............., considera </w:t>
      </w:r>
      <w:r w:rsidRPr="009314FD">
        <w:rPr>
          <w:rFonts w:ascii="Open Sans" w:hAnsi="Open Sans" w:cs="Open Sans"/>
          <w:b/>
          <w:sz w:val="20"/>
        </w:rPr>
        <w:t>confidencials</w:t>
      </w:r>
      <w:r w:rsidRPr="009314FD">
        <w:rPr>
          <w:rFonts w:ascii="Open Sans" w:hAnsi="Open Sans" w:cs="Open Sans"/>
          <w:sz w:val="20"/>
        </w:rPr>
        <w:t xml:space="preserve"> els següents documents, informacions i aspectes de l’oferta per raó de la seva vinculació a secrets tècnics o comercials:</w:t>
      </w:r>
    </w:p>
    <w:p w14:paraId="7810772D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AB8E9D1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1.- ............................................................................</w:t>
      </w:r>
    </w:p>
    <w:p w14:paraId="12EEC322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2.- ............................................................................</w:t>
      </w:r>
    </w:p>
    <w:p w14:paraId="6CC09869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.....</w:t>
      </w:r>
    </w:p>
    <w:p w14:paraId="33A3E2AA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313B6A9A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 xml:space="preserve">Que l’esmentat caràcter confidencial es justifica en les següents raons: </w:t>
      </w:r>
    </w:p>
    <w:p w14:paraId="4F755D6D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648E0360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1.- ........................................................................................................</w:t>
      </w:r>
    </w:p>
    <w:p w14:paraId="37245F7B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314FD">
        <w:rPr>
          <w:rFonts w:ascii="Open Sans" w:hAnsi="Open Sans" w:cs="Open Sans"/>
          <w:sz w:val="20"/>
        </w:rPr>
        <w:t>2.- ........................................................................................................</w:t>
      </w:r>
    </w:p>
    <w:p w14:paraId="096FB0DA" w14:textId="77777777" w:rsidR="009314FD" w:rsidRPr="009314FD" w:rsidRDefault="009314FD" w:rsidP="009314F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9314FD">
        <w:rPr>
          <w:rFonts w:ascii="Open Sans" w:hAnsi="Open Sans" w:cs="Open Sans"/>
          <w:i/>
          <w:sz w:val="20"/>
        </w:rPr>
        <w:t>.....</w:t>
      </w:r>
    </w:p>
    <w:p w14:paraId="1CE05365" w14:textId="77777777" w:rsidR="009314FD" w:rsidRPr="009314FD" w:rsidRDefault="009314FD" w:rsidP="009314FD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64EC0602" w14:textId="77777777" w:rsidR="009314FD" w:rsidRPr="009314FD" w:rsidRDefault="009314FD" w:rsidP="009314FD">
      <w:pPr>
        <w:jc w:val="both"/>
        <w:rPr>
          <w:rFonts w:ascii="Open Sans" w:hAnsi="Open Sans" w:cs="Open Sans"/>
          <w:sz w:val="20"/>
          <w:szCs w:val="20"/>
        </w:rPr>
      </w:pPr>
    </w:p>
    <w:p w14:paraId="4DAF5D08" w14:textId="77777777" w:rsidR="009314FD" w:rsidRPr="009314FD" w:rsidRDefault="009314FD" w:rsidP="009314FD">
      <w:pPr>
        <w:ind w:left="426" w:hanging="426"/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  <w:r w:rsidRPr="009314FD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  <w:szCs w:val="20"/>
        </w:rPr>
      </w:r>
      <w:r w:rsidRPr="009314FD">
        <w:rPr>
          <w:rFonts w:ascii="Open Sans" w:hAnsi="Open Sans" w:cs="Open Sans"/>
          <w:i/>
          <w:sz w:val="20"/>
          <w:szCs w:val="20"/>
        </w:rPr>
        <w:fldChar w:fldCharType="separate"/>
      </w:r>
      <w:r w:rsidRPr="009314FD">
        <w:rPr>
          <w:rFonts w:ascii="Open Sans" w:hAnsi="Open Sans" w:cs="Open Sans"/>
          <w:i/>
          <w:sz w:val="20"/>
          <w:szCs w:val="20"/>
        </w:rPr>
        <w:fldChar w:fldCharType="end"/>
      </w:r>
      <w:r w:rsidRPr="009314FD">
        <w:rPr>
          <w:rFonts w:ascii="Open Sans" w:hAnsi="Open Sans" w:cs="Open Sans"/>
          <w:i/>
          <w:sz w:val="20"/>
          <w:szCs w:val="20"/>
        </w:rPr>
        <w:tab/>
      </w:r>
      <w:proofErr w:type="spellStart"/>
      <w:r w:rsidRPr="009314FD">
        <w:rPr>
          <w:rFonts w:ascii="Open Sans" w:hAnsi="Open Sans" w:cs="Open Sans"/>
          <w:sz w:val="20"/>
          <w:szCs w:val="20"/>
        </w:rPr>
        <w:t>Accepta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sotmetre’s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a la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jurisdicció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dels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jutjats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i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tribunals</w:t>
      </w:r>
      <w:proofErr w:type="spellEnd"/>
      <w:r w:rsidRPr="009314FD">
        <w:rPr>
          <w:rFonts w:ascii="Open Sans" w:hAnsi="Open Sans" w:cs="Open Sans"/>
          <w:b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b/>
          <w:sz w:val="20"/>
          <w:szCs w:val="20"/>
        </w:rPr>
        <w:t>espanyols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</w:t>
      </w:r>
      <w:proofErr w:type="spellStart"/>
      <w:r w:rsidRPr="009314FD">
        <w:rPr>
          <w:rFonts w:ascii="Open Sans" w:hAnsi="Open Sans" w:cs="Open Sans"/>
          <w:sz w:val="20"/>
          <w:szCs w:val="20"/>
        </w:rPr>
        <w:t>qualsevol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ordre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per a totes les </w:t>
      </w:r>
      <w:proofErr w:type="spellStart"/>
      <w:r w:rsidRPr="009314FD">
        <w:rPr>
          <w:rFonts w:ascii="Open Sans" w:hAnsi="Open Sans" w:cs="Open Sans"/>
          <w:sz w:val="20"/>
          <w:szCs w:val="20"/>
        </w:rPr>
        <w:t>incidències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que de manera directa o indirecta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puguin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sorgir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contracte, </w:t>
      </w:r>
      <w:proofErr w:type="spellStart"/>
      <w:r w:rsidRPr="009314FD">
        <w:rPr>
          <w:rFonts w:ascii="Open Sans" w:hAnsi="Open Sans" w:cs="Open Sans"/>
          <w:sz w:val="20"/>
          <w:szCs w:val="20"/>
        </w:rPr>
        <w:t>amb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renúncia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si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s’escau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al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fur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jurisdiccional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estranger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que </w:t>
      </w:r>
      <w:proofErr w:type="spellStart"/>
      <w:r w:rsidRPr="009314FD">
        <w:rPr>
          <w:rFonts w:ascii="Open Sans" w:hAnsi="Open Sans" w:cs="Open Sans"/>
          <w:sz w:val="20"/>
          <w:szCs w:val="20"/>
        </w:rPr>
        <w:t>pugui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correspondre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l’empresa</w:t>
      </w:r>
      <w:proofErr w:type="spellEnd"/>
      <w:r w:rsidRPr="009314FD">
        <w:rPr>
          <w:rFonts w:ascii="Open Sans" w:hAnsi="Open Sans" w:cs="Open Sans"/>
          <w:sz w:val="20"/>
          <w:szCs w:val="20"/>
        </w:rPr>
        <w:t>/</w:t>
      </w:r>
      <w:proofErr w:type="spellStart"/>
      <w:r w:rsidRPr="009314FD">
        <w:rPr>
          <w:rFonts w:ascii="Open Sans" w:hAnsi="Open Sans" w:cs="Open Sans"/>
          <w:sz w:val="20"/>
          <w:szCs w:val="20"/>
        </w:rPr>
        <w:t>entitat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licitadora.</w:t>
      </w:r>
    </w:p>
    <w:p w14:paraId="5B90E1BC" w14:textId="77777777" w:rsidR="009314FD" w:rsidRDefault="009314FD" w:rsidP="009314FD">
      <w:pPr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</w:p>
    <w:p w14:paraId="179AD5D3" w14:textId="77777777" w:rsidR="009314FD" w:rsidRPr="009314FD" w:rsidRDefault="009314FD" w:rsidP="009314FD">
      <w:pPr>
        <w:jc w:val="both"/>
        <w:rPr>
          <w:rFonts w:ascii="Open Sans" w:hAnsi="Open Sans" w:cs="Open Sans"/>
          <w:snapToGrid w:val="0"/>
          <w:sz w:val="20"/>
          <w:szCs w:val="20"/>
          <w:lang w:eastAsia="es-ES"/>
        </w:rPr>
      </w:pPr>
    </w:p>
    <w:p w14:paraId="6030BD5D" w14:textId="77777777" w:rsidR="009314FD" w:rsidRDefault="009314FD" w:rsidP="009314F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9314FD">
        <w:rPr>
          <w:rFonts w:ascii="Open Sans" w:hAnsi="Open Sans" w:cs="Open Sans"/>
          <w:sz w:val="20"/>
          <w:szCs w:val="20"/>
        </w:rPr>
        <w:t xml:space="preserve">El/la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sotasignat</w:t>
      </w:r>
      <w:proofErr w:type="spellEnd"/>
      <w:r w:rsidRPr="009314FD">
        <w:rPr>
          <w:rFonts w:ascii="Open Sans" w:hAnsi="Open Sans" w:cs="Open Sans"/>
          <w:sz w:val="20"/>
          <w:szCs w:val="20"/>
        </w:rPr>
        <w:t>/da,</w:t>
      </w:r>
      <w:r>
        <w:rPr>
          <w:rFonts w:ascii="Open Sans" w:hAnsi="Open Sans" w:cs="Open Sans"/>
        </w:rPr>
        <w:t xml:space="preserve"> </w:t>
      </w:r>
      <w:r w:rsidRPr="009314FD">
        <w:rPr>
          <w:rFonts w:ascii="Open Sans" w:hAnsi="Open Sans" w:cs="Open Sans"/>
          <w:b/>
          <w:sz w:val="22"/>
          <w:szCs w:val="22"/>
        </w:rPr>
        <w:t>AUTORITZA A L’AGÈNCIA DE SALUT PÚBLICA DE BARCELONA</w:t>
      </w:r>
    </w:p>
    <w:p w14:paraId="48DD9158" w14:textId="77777777" w:rsidR="009314FD" w:rsidRPr="00FA3C42" w:rsidRDefault="009314FD" w:rsidP="009314F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771DC0C5" w14:textId="77777777" w:rsidR="009314FD" w:rsidRPr="009314FD" w:rsidRDefault="009314FD" w:rsidP="009314F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0"/>
          <w:szCs w:val="20"/>
        </w:rPr>
      </w:pPr>
      <w:r w:rsidRPr="009314FD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  <w:szCs w:val="20"/>
        </w:rPr>
      </w:r>
      <w:r w:rsidRPr="009314FD">
        <w:rPr>
          <w:rFonts w:ascii="Open Sans" w:hAnsi="Open Sans" w:cs="Open Sans"/>
          <w:i/>
          <w:sz w:val="20"/>
          <w:szCs w:val="20"/>
        </w:rPr>
        <w:fldChar w:fldCharType="separate"/>
      </w:r>
      <w:r w:rsidRPr="009314FD">
        <w:rPr>
          <w:rFonts w:ascii="Open Sans" w:hAnsi="Open Sans" w:cs="Open Sans"/>
          <w:i/>
          <w:sz w:val="20"/>
          <w:szCs w:val="20"/>
        </w:rPr>
        <w:fldChar w:fldCharType="end"/>
      </w:r>
      <w:r w:rsidRPr="009314FD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314FD">
        <w:rPr>
          <w:rFonts w:ascii="Open Sans" w:hAnsi="Open Sans" w:cs="Open Sans"/>
          <w:sz w:val="20"/>
          <w:szCs w:val="20"/>
        </w:rPr>
        <w:t xml:space="preserve">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sol·licitar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</w:t>
      </w:r>
      <w:proofErr w:type="spellStart"/>
      <w:r w:rsidRPr="009314FD">
        <w:rPr>
          <w:rFonts w:ascii="Open Sans" w:hAnsi="Open Sans" w:cs="Open Sans"/>
          <w:sz w:val="20"/>
          <w:szCs w:val="20"/>
        </w:rPr>
        <w:t>l’Agència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Estatal d’Administració </w:t>
      </w:r>
      <w:proofErr w:type="spellStart"/>
      <w:r w:rsidRPr="009314FD">
        <w:rPr>
          <w:rFonts w:ascii="Open Sans" w:hAnsi="Open Sans" w:cs="Open Sans"/>
          <w:sz w:val="20"/>
          <w:szCs w:val="20"/>
        </w:rPr>
        <w:t>Tributària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(AEAT),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directament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o a través del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Consorci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d’Administració Oberta de Catalunya (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Consorci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AOC), les dades justificatives i/o el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certificat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d’estar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al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corrent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compliment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les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seves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obligacions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tributàries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imposades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per les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disposicions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vigents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en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cas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resultar </w:t>
      </w:r>
      <w:proofErr w:type="spellStart"/>
      <w:r w:rsidRPr="009314FD">
        <w:rPr>
          <w:rFonts w:ascii="Open Sans" w:hAnsi="Open Sans" w:cs="Open Sans"/>
          <w:sz w:val="20"/>
          <w:szCs w:val="20"/>
        </w:rPr>
        <w:t>adjudicatari</w:t>
      </w:r>
      <w:proofErr w:type="spellEnd"/>
      <w:r w:rsidRPr="009314FD">
        <w:rPr>
          <w:rFonts w:ascii="Open Sans" w:hAnsi="Open Sans" w:cs="Open Sans"/>
          <w:sz w:val="20"/>
          <w:szCs w:val="20"/>
        </w:rPr>
        <w:t>/</w:t>
      </w:r>
      <w:proofErr w:type="spellStart"/>
      <w:r w:rsidRPr="009314FD">
        <w:rPr>
          <w:rFonts w:ascii="Open Sans" w:hAnsi="Open Sans" w:cs="Open Sans"/>
          <w:sz w:val="20"/>
          <w:szCs w:val="20"/>
        </w:rPr>
        <w:t>ària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procediment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</w:t>
      </w:r>
      <w:proofErr w:type="spellStart"/>
      <w:r w:rsidRPr="009314FD">
        <w:rPr>
          <w:rFonts w:ascii="Open Sans" w:hAnsi="Open Sans" w:cs="Open Sans"/>
          <w:sz w:val="20"/>
          <w:szCs w:val="20"/>
        </w:rPr>
        <w:t>licitació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durant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tota la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vigència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contracte;</w:t>
      </w:r>
    </w:p>
    <w:p w14:paraId="4B7943AC" w14:textId="77777777" w:rsidR="009314FD" w:rsidRPr="009314FD" w:rsidRDefault="009314FD" w:rsidP="009314F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0"/>
          <w:szCs w:val="20"/>
        </w:rPr>
      </w:pPr>
    </w:p>
    <w:p w14:paraId="0625EBF0" w14:textId="77777777" w:rsidR="009314FD" w:rsidRPr="009314FD" w:rsidRDefault="009314FD" w:rsidP="009314F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sz w:val="20"/>
          <w:szCs w:val="20"/>
        </w:rPr>
      </w:pPr>
      <w:r w:rsidRPr="009314FD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314FD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Pr="009314FD">
        <w:rPr>
          <w:rFonts w:ascii="Open Sans" w:hAnsi="Open Sans" w:cs="Open Sans"/>
          <w:i/>
          <w:sz w:val="20"/>
          <w:szCs w:val="20"/>
        </w:rPr>
      </w:r>
      <w:r w:rsidRPr="009314FD">
        <w:rPr>
          <w:rFonts w:ascii="Open Sans" w:hAnsi="Open Sans" w:cs="Open Sans"/>
          <w:i/>
          <w:sz w:val="20"/>
          <w:szCs w:val="20"/>
        </w:rPr>
        <w:fldChar w:fldCharType="separate"/>
      </w:r>
      <w:r w:rsidRPr="009314FD">
        <w:rPr>
          <w:rFonts w:ascii="Open Sans" w:hAnsi="Open Sans" w:cs="Open Sans"/>
          <w:i/>
          <w:sz w:val="20"/>
          <w:szCs w:val="20"/>
        </w:rPr>
        <w:fldChar w:fldCharType="end"/>
      </w:r>
      <w:r w:rsidRPr="009314FD">
        <w:rPr>
          <w:rFonts w:ascii="Open Sans" w:hAnsi="Open Sans" w:cs="Open Sans"/>
          <w:sz w:val="20"/>
          <w:szCs w:val="20"/>
        </w:rPr>
        <w:t xml:space="preserve"> 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sol·licitar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la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Tresoreria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General de la Seguretat Social (TGSS),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directament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r w:rsidRPr="009314FD">
        <w:rPr>
          <w:rFonts w:ascii="Open Sans" w:hAnsi="Open Sans" w:cs="Open Sans"/>
          <w:bCs/>
          <w:sz w:val="20"/>
          <w:szCs w:val="20"/>
        </w:rPr>
        <w:t xml:space="preserve">o a través del </w:t>
      </w:r>
      <w:proofErr w:type="spellStart"/>
      <w:r w:rsidRPr="009314FD">
        <w:rPr>
          <w:rFonts w:ascii="Open Sans" w:hAnsi="Open Sans" w:cs="Open Sans"/>
          <w:bCs/>
          <w:sz w:val="20"/>
          <w:szCs w:val="20"/>
        </w:rPr>
        <w:t>Consorci</w:t>
      </w:r>
      <w:proofErr w:type="spellEnd"/>
      <w:r w:rsidRPr="009314FD">
        <w:rPr>
          <w:rFonts w:ascii="Open Sans" w:hAnsi="Open Sans" w:cs="Open Sans"/>
          <w:bCs/>
          <w:sz w:val="20"/>
          <w:szCs w:val="20"/>
        </w:rPr>
        <w:t xml:space="preserve"> d’Administració Oberta de Catalunya (</w:t>
      </w:r>
      <w:proofErr w:type="spellStart"/>
      <w:r w:rsidRPr="009314FD">
        <w:rPr>
          <w:rFonts w:ascii="Open Sans" w:hAnsi="Open Sans" w:cs="Open Sans"/>
          <w:bCs/>
          <w:sz w:val="20"/>
          <w:szCs w:val="20"/>
        </w:rPr>
        <w:t>Consorci</w:t>
      </w:r>
      <w:proofErr w:type="spellEnd"/>
      <w:r w:rsidRPr="009314FD">
        <w:rPr>
          <w:rFonts w:ascii="Open Sans" w:hAnsi="Open Sans" w:cs="Open Sans"/>
          <w:bCs/>
          <w:sz w:val="20"/>
          <w:szCs w:val="20"/>
        </w:rPr>
        <w:t xml:space="preserve"> AOC), </w:t>
      </w:r>
      <w:r w:rsidRPr="009314FD">
        <w:rPr>
          <w:rFonts w:ascii="Open Sans" w:hAnsi="Open Sans" w:cs="Open Sans"/>
          <w:sz w:val="20"/>
          <w:szCs w:val="20"/>
        </w:rPr>
        <w:t xml:space="preserve">les dades justificatives i/o el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certificat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d’estar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al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corrent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compliment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les </w:t>
      </w:r>
      <w:proofErr w:type="spellStart"/>
      <w:r w:rsidRPr="009314FD">
        <w:rPr>
          <w:rFonts w:ascii="Open Sans" w:hAnsi="Open Sans" w:cs="Open Sans"/>
          <w:sz w:val="20"/>
          <w:szCs w:val="20"/>
        </w:rPr>
        <w:t>seves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obligacions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t>amb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la Seguretat Social, </w:t>
      </w:r>
      <w:proofErr w:type="spellStart"/>
      <w:r w:rsidRPr="009314FD">
        <w:rPr>
          <w:rFonts w:ascii="Open Sans" w:hAnsi="Open Sans" w:cs="Open Sans"/>
          <w:sz w:val="20"/>
          <w:szCs w:val="20"/>
        </w:rPr>
        <w:t>imposades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per les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disposicions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9314FD">
        <w:rPr>
          <w:rFonts w:ascii="Open Sans" w:hAnsi="Open Sans" w:cs="Open Sans"/>
          <w:sz w:val="20"/>
          <w:szCs w:val="20"/>
        </w:rPr>
        <w:lastRenderedPageBreak/>
        <w:t>vigents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, en </w:t>
      </w:r>
      <w:proofErr w:type="spellStart"/>
      <w:r w:rsidRPr="009314FD">
        <w:rPr>
          <w:rFonts w:ascii="Open Sans" w:hAnsi="Open Sans" w:cs="Open Sans"/>
          <w:sz w:val="20"/>
          <w:szCs w:val="20"/>
        </w:rPr>
        <w:t>cas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resultar </w:t>
      </w:r>
      <w:proofErr w:type="spellStart"/>
      <w:r w:rsidRPr="009314FD">
        <w:rPr>
          <w:rFonts w:ascii="Open Sans" w:hAnsi="Open Sans" w:cs="Open Sans"/>
          <w:sz w:val="20"/>
          <w:szCs w:val="20"/>
        </w:rPr>
        <w:t>adjudicatari</w:t>
      </w:r>
      <w:proofErr w:type="spellEnd"/>
      <w:r w:rsidRPr="009314FD">
        <w:rPr>
          <w:rFonts w:ascii="Open Sans" w:hAnsi="Open Sans" w:cs="Open Sans"/>
          <w:sz w:val="20"/>
          <w:szCs w:val="20"/>
        </w:rPr>
        <w:t>/</w:t>
      </w:r>
      <w:proofErr w:type="spellStart"/>
      <w:r w:rsidRPr="009314FD">
        <w:rPr>
          <w:rFonts w:ascii="Open Sans" w:hAnsi="Open Sans" w:cs="Open Sans"/>
          <w:sz w:val="20"/>
          <w:szCs w:val="20"/>
        </w:rPr>
        <w:t>ària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</w:t>
      </w:r>
      <w:proofErr w:type="spellStart"/>
      <w:r w:rsidRPr="009314FD">
        <w:rPr>
          <w:rFonts w:ascii="Open Sans" w:hAnsi="Open Sans" w:cs="Open Sans"/>
          <w:sz w:val="20"/>
          <w:szCs w:val="20"/>
        </w:rPr>
        <w:t>procediment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 </w:t>
      </w:r>
      <w:proofErr w:type="spellStart"/>
      <w:r w:rsidRPr="009314FD">
        <w:rPr>
          <w:rFonts w:ascii="Open Sans" w:hAnsi="Open Sans" w:cs="Open Sans"/>
          <w:sz w:val="20"/>
          <w:szCs w:val="20"/>
        </w:rPr>
        <w:t>licitació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i </w:t>
      </w:r>
      <w:proofErr w:type="spellStart"/>
      <w:r w:rsidRPr="009314FD">
        <w:rPr>
          <w:rFonts w:ascii="Open Sans" w:hAnsi="Open Sans" w:cs="Open Sans"/>
          <w:sz w:val="20"/>
          <w:szCs w:val="20"/>
        </w:rPr>
        <w:t>durant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tota la </w:t>
      </w:r>
      <w:proofErr w:type="spellStart"/>
      <w:r w:rsidRPr="009314FD">
        <w:rPr>
          <w:rFonts w:ascii="Open Sans" w:hAnsi="Open Sans" w:cs="Open Sans"/>
          <w:sz w:val="20"/>
          <w:szCs w:val="20"/>
        </w:rPr>
        <w:t>vigència</w:t>
      </w:r>
      <w:proofErr w:type="spellEnd"/>
      <w:r w:rsidRPr="009314FD">
        <w:rPr>
          <w:rFonts w:ascii="Open Sans" w:hAnsi="Open Sans" w:cs="Open Sans"/>
          <w:sz w:val="20"/>
          <w:szCs w:val="20"/>
        </w:rPr>
        <w:t xml:space="preserve"> del contracte;</w:t>
      </w:r>
    </w:p>
    <w:p w14:paraId="77D9107B" w14:textId="77777777" w:rsidR="009314FD" w:rsidRPr="009314FD" w:rsidRDefault="009314FD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0CE1E61" w14:textId="77777777" w:rsidR="00E31F1F" w:rsidRDefault="009314FD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[Signat</w:t>
      </w:r>
      <w:r w:rsidR="008C0E72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u</w:t>
      </w:r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 xml:space="preserve">ra </w:t>
      </w:r>
      <w:proofErr w:type="spellStart"/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9314FD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]</w:t>
      </w:r>
      <w:r w:rsidRPr="009314FD">
        <w:rPr>
          <w:rStyle w:val="Refernciadenotaapeudepgina"/>
          <w:rFonts w:ascii="Open Sans" w:hAnsi="Open Sans" w:cs="Open Sans"/>
          <w:sz w:val="20"/>
          <w:szCs w:val="20"/>
        </w:rPr>
        <w:footnoteReference w:id="1"/>
      </w:r>
    </w:p>
    <w:p w14:paraId="4FF34C83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0D56E60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C7ED3FB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7400D08B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AACB24E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1B131F21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10398B6A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1013367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7BEE9DA5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9C83518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5CB0F9F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B23309E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63A589B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46AD741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1B09767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3D06416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C19F99C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A503B15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AF97063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1BDE18C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496F8270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643E406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F0922AD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9561318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9E96B11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B46CE08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5394DAC7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7D864682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F6FB381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7CD24B3A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1084731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3A719A4A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48A70FB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D3E5C11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320F7720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0EC340E6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7C759D2A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7F027EEC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385844DE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76A4F947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E46AC99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187C2D52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247988F8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6326136C" w14:textId="77777777" w:rsidR="00E31F1F" w:rsidRDefault="00E31F1F" w:rsidP="009314FD">
      <w:pPr>
        <w:rPr>
          <w:rFonts w:ascii="Open Sans" w:hAnsi="Open Sans" w:cs="Open Sans"/>
          <w:i/>
          <w:snapToGrid w:val="0"/>
          <w:sz w:val="20"/>
          <w:szCs w:val="20"/>
          <w:lang w:eastAsia="es-ES"/>
        </w:rPr>
      </w:pPr>
    </w:p>
    <w:p w14:paraId="46C3FE4F" w14:textId="77777777" w:rsidR="00E31F1F" w:rsidRDefault="00E31F1F" w:rsidP="00E31F1F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lastRenderedPageBreak/>
        <w:t xml:space="preserve">ANNEX II_SOBRE A </w:t>
      </w:r>
    </w:p>
    <w:p w14:paraId="68000200" w14:textId="77777777" w:rsidR="00E31F1F" w:rsidRPr="000C10C7" w:rsidRDefault="00E31F1F" w:rsidP="00E31F1F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6359AA04" w14:textId="77777777" w:rsidR="00E31F1F" w:rsidRPr="000C10C7" w:rsidRDefault="00E31F1F" w:rsidP="00E31F1F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01DC4A80" w14:textId="77777777" w:rsidR="00E31F1F" w:rsidRPr="000C10C7" w:rsidRDefault="00E31F1F" w:rsidP="00E31F1F">
      <w:pPr>
        <w:ind w:right="284"/>
        <w:rPr>
          <w:rFonts w:ascii="Open Sans" w:hAnsi="Open Sans" w:cs="Open Sans"/>
        </w:rPr>
      </w:pPr>
    </w:p>
    <w:p w14:paraId="7B22CB51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  <w:sz w:val="22"/>
          <w:szCs w:val="22"/>
        </w:rPr>
      </w:pPr>
      <w:r w:rsidRPr="004647BC">
        <w:rPr>
          <w:rFonts w:ascii="Open Sans" w:eastAsia="Times" w:hAnsi="Open Sans" w:cs="Open Sans"/>
          <w:sz w:val="22"/>
          <w:szCs w:val="22"/>
        </w:rPr>
        <w:t xml:space="preserve">El/la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senyor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/a…………………………………, en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qualitat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de……………….de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……………………………, N.I.F…………,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domicili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social a………………,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carrer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…………………….núm. ………..,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l’objectiu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donar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al RD 171/2004 que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l’article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24 de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Llei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31/1995,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cooperació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l’aplicació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la normativa sobre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casos que en un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centre de treball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desenvolupin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/es de dos o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més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d’acord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el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punt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4.4.6 de la norma </w:t>
      </w:r>
      <w:r w:rsidRPr="004647BC">
        <w:rPr>
          <w:rFonts w:ascii="Open Sans" w:hAnsi="Open Sans" w:cs="Open Sans"/>
          <w:bCs/>
          <w:sz w:val="22"/>
          <w:szCs w:val="22"/>
        </w:rPr>
        <w:t xml:space="preserve">ISO 14001:2004 </w:t>
      </w:r>
      <w:r w:rsidRPr="004647BC">
        <w:rPr>
          <w:rFonts w:ascii="Open Sans" w:eastAsia="Times" w:hAnsi="Open Sans" w:cs="Open Sans"/>
          <w:sz w:val="22"/>
          <w:szCs w:val="22"/>
        </w:rPr>
        <w:t xml:space="preserve">implantada 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l’ASPB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,  en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relació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eastAsia="Time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eastAsia="Times" w:hAnsi="Open Sans" w:cs="Open Sans"/>
          <w:sz w:val="22"/>
          <w:szCs w:val="22"/>
        </w:rPr>
        <w:t xml:space="preserve"> ambiental </w:t>
      </w:r>
    </w:p>
    <w:p w14:paraId="00DED2D3" w14:textId="77777777" w:rsidR="00E31F1F" w:rsidRPr="000C10C7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F4A9E86" w14:textId="77777777" w:rsidR="00E31F1F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6CB06B85" w14:textId="77777777" w:rsidR="00E31F1F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4719C7D3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1.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assumeixo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salut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laboral indicades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document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“Manual de Prevenció de Riscos Laborals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contractades”,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ha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disposició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entitats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adjudicatàries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a: </w:t>
      </w:r>
      <w:hyperlink r:id="rId8" w:history="1">
        <w:r w:rsidRPr="004647BC">
          <w:rPr>
            <w:rStyle w:val="Enlla"/>
            <w:rFonts w:ascii="Open Sans" w:hAnsi="Open Sans" w:cs="Open Sans"/>
            <w:sz w:val="22"/>
            <w:szCs w:val="22"/>
          </w:rPr>
          <w:t>https://www.aspb.cat/es/la-agencia/proveedores-perfil-contratante/</w:t>
        </w:r>
      </w:hyperlink>
      <w:r w:rsidRPr="004647BC">
        <w:rPr>
          <w:rFonts w:ascii="Open Sans" w:hAnsi="Open Sans" w:cs="Open Sans"/>
          <w:sz w:val="22"/>
          <w:szCs w:val="22"/>
        </w:rPr>
        <w:t xml:space="preserve"> </w:t>
      </w:r>
    </w:p>
    <w:p w14:paraId="4313C2E4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</w:p>
    <w:p w14:paraId="68288B7A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2.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he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difós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entre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nostres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/es i/o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empreses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subcontractades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Manual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s’adequa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les característiques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objecte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contracte.</w:t>
      </w:r>
    </w:p>
    <w:p w14:paraId="767BC1AD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4C1FB71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sz w:val="22"/>
          <w:szCs w:val="22"/>
          <w:u w:val="single"/>
        </w:rPr>
      </w:pP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Coordinació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d’activitats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empresarials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  <w:u w:val="single"/>
        </w:rPr>
        <w:t>matèria</w:t>
      </w:r>
      <w:proofErr w:type="spellEnd"/>
      <w:r w:rsidRPr="004647BC">
        <w:rPr>
          <w:rFonts w:ascii="Open Sans" w:hAnsi="Open Sans" w:cs="Open Sans"/>
          <w:sz w:val="22"/>
          <w:szCs w:val="22"/>
          <w:u w:val="single"/>
        </w:rPr>
        <w:t xml:space="preserve"> de </w:t>
      </w:r>
      <w:r w:rsidRPr="004647BC">
        <w:rPr>
          <w:rFonts w:ascii="Open Sans" w:eastAsia="Times" w:hAnsi="Open Sans" w:cs="Open Sans"/>
          <w:sz w:val="22"/>
          <w:szCs w:val="22"/>
          <w:u w:val="single"/>
        </w:rPr>
        <w:t>Prevenció de Riscos Laborals:</w:t>
      </w:r>
    </w:p>
    <w:p w14:paraId="20D7DF9E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4AA6168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següent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modalitat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organitzativa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preventiva:</w:t>
      </w:r>
    </w:p>
    <w:p w14:paraId="67677E50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E31F1F" w:rsidRPr="004647BC" w14:paraId="1EE33566" w14:textId="77777777" w:rsidTr="00A2333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B15C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51D849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>Servei de Prevenció Propi</w:t>
            </w:r>
          </w:p>
        </w:tc>
      </w:tr>
      <w:tr w:rsidR="00E31F1F" w:rsidRPr="004647BC" w14:paraId="43B73452" w14:textId="77777777" w:rsidTr="00A2333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4B78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7500406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Aliè</w:t>
            </w:r>
            <w:proofErr w:type="spellEnd"/>
          </w:p>
        </w:tc>
      </w:tr>
      <w:tr w:rsidR="00E31F1F" w:rsidRPr="004647BC" w14:paraId="72B56882" w14:textId="77777777" w:rsidTr="00A2333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F4F8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E8BD5C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Servei de Prevenció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Mancomunat</w:t>
            </w:r>
            <w:proofErr w:type="spellEnd"/>
          </w:p>
        </w:tc>
      </w:tr>
      <w:tr w:rsidR="00E31F1F" w:rsidRPr="004647BC" w14:paraId="11EA0D3A" w14:textId="77777777" w:rsidTr="00A2333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2742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29D555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Treballador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/s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designat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>/s</w:t>
            </w:r>
          </w:p>
        </w:tc>
      </w:tr>
      <w:tr w:rsidR="00E31F1F" w:rsidRPr="004647BC" w14:paraId="787CBC62" w14:textId="77777777" w:rsidTr="00A23339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1A66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A39AF7" w14:textId="77777777" w:rsidR="00E31F1F" w:rsidRPr="004647BC" w:rsidRDefault="00E31F1F" w:rsidP="00A23339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  <w:sz w:val="22"/>
                <w:szCs w:val="22"/>
              </w:rPr>
            </w:pPr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Assumpció per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part</w:t>
            </w:r>
            <w:proofErr w:type="spellEnd"/>
            <w:r w:rsidRPr="004647BC">
              <w:rPr>
                <w:rFonts w:ascii="Open Sans" w:hAnsi="Open Sans" w:cs="Open Sans"/>
                <w:sz w:val="22"/>
                <w:szCs w:val="22"/>
              </w:rPr>
              <w:t xml:space="preserve"> de </w:t>
            </w:r>
            <w:proofErr w:type="spellStart"/>
            <w:r w:rsidRPr="004647BC">
              <w:rPr>
                <w:rFonts w:ascii="Open Sans" w:hAnsi="Open Sans" w:cs="Open Sans"/>
                <w:sz w:val="22"/>
                <w:szCs w:val="22"/>
              </w:rPr>
              <w:t>l’empresari</w:t>
            </w:r>
            <w:proofErr w:type="spellEnd"/>
          </w:p>
        </w:tc>
      </w:tr>
    </w:tbl>
    <w:p w14:paraId="645406D1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06966CA7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disposa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3D2E549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té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l’avaluació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per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Planificació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preventiva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actualitzada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CB2F836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són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normativa.</w:t>
      </w:r>
    </w:p>
    <w:p w14:paraId="58E90F86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treballadors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empresa, i personal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subcontractat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futur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desenvoluparan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activitats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centre de treball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Laboratori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Barcelona:</w:t>
      </w:r>
    </w:p>
    <w:p w14:paraId="000574B4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6C5ADBE1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Han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rebut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idònia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riscos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laborals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prèviament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l’inici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l’activitat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se’ls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va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periòdicament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74B2334F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3674CF7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si la tasca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ho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requereix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necessaris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equips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protecció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individual,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normalitzats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CE, i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seva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adequada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5D0095E4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7A8336E6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Compleixen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requisits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oportuns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criteris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mèdics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declaren aptes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lloc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treball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desenvolupen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6DE050D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  <w:sz w:val="22"/>
          <w:szCs w:val="22"/>
        </w:rPr>
      </w:pPr>
    </w:p>
    <w:p w14:paraId="5E7481FD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Estan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contractats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troben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situació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d’alta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Seguretat Social, i 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pagament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quotes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règim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les del R.E.T.A.,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cas.</w:t>
      </w:r>
    </w:p>
    <w:p w14:paraId="36AB9E94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70EF5B2B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-Que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té subscrita una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Pòlissa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d’Assegurança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Responsabilitat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Civil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Companyia</w:t>
      </w:r>
      <w:proofErr w:type="spellEnd"/>
      <w:r w:rsidRPr="004647BC">
        <w:rPr>
          <w:rFonts w:ascii="Open Sans" w:hAnsi="Open Sans" w:cs="Open Sans"/>
          <w:sz w:val="22"/>
          <w:szCs w:val="22"/>
        </w:rPr>
        <w:t>……………………..</w:t>
      </w:r>
    </w:p>
    <w:p w14:paraId="298984CC" w14:textId="77777777" w:rsidR="00E31F1F" w:rsidRPr="004647BC" w:rsidRDefault="00E31F1F" w:rsidP="00E31F1F">
      <w:pPr>
        <w:tabs>
          <w:tab w:val="left" w:pos="4678"/>
          <w:tab w:val="left" w:pos="5245"/>
        </w:tabs>
        <w:ind w:right="284"/>
        <w:rPr>
          <w:rFonts w:ascii="Open Sans" w:hAnsi="Open Sans" w:cs="Open Sans"/>
          <w:sz w:val="22"/>
          <w:szCs w:val="22"/>
        </w:rPr>
      </w:pPr>
    </w:p>
    <w:p w14:paraId="1BB84979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  <w:u w:val="single"/>
        </w:rPr>
      </w:pPr>
      <w:r w:rsidRPr="004647BC">
        <w:rPr>
          <w:rFonts w:ascii="Open Sans" w:hAnsi="Open Sans" w:cs="Open Sans"/>
          <w:sz w:val="22"/>
          <w:szCs w:val="22"/>
          <w:u w:val="single"/>
        </w:rPr>
        <w:t>Gestió ambiental:</w:t>
      </w:r>
    </w:p>
    <w:p w14:paraId="07E765C0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53373278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aplica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principi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prevenció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incorpora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millores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seu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comportament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ambiental.</w:t>
      </w:r>
    </w:p>
    <w:p w14:paraId="0797F685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BD90662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amb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caràcter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general les mesures preventives oportunes basades en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bones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pràctiques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especialment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relatives a:</w:t>
      </w:r>
    </w:p>
    <w:p w14:paraId="7FD6D509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FB7A8C9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abocaments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líquids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no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desitjats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3D32439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6218CA1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possible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reduir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emissions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l’atmosfera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sorolls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501CC1F2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7A49495C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fuites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vessaments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contaminació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sòl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68905690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0455D42B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Evitar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l’abandonament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tipus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6BB920C7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82B641C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La correcta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gestió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residus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73AC5CB6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366DAA74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L’emmagatzematge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manipulació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adient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químics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mercaderies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productes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perillosos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2830F331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78EE6A7A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Disposar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d’un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llistat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actualitzat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substàncies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preparats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utilitza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fulls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seguretat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fitxes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quan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correspongui</w:t>
      </w:r>
      <w:proofErr w:type="spellEnd"/>
      <w:r w:rsidRPr="004647BC">
        <w:rPr>
          <w:rFonts w:ascii="Open Sans" w:hAnsi="Open Sans" w:cs="Open Sans"/>
          <w:sz w:val="22"/>
          <w:szCs w:val="22"/>
        </w:rPr>
        <w:t>;</w:t>
      </w:r>
    </w:p>
    <w:p w14:paraId="6D77B5B1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  <w:sz w:val="22"/>
          <w:szCs w:val="22"/>
        </w:rPr>
      </w:pPr>
    </w:p>
    <w:p w14:paraId="24822C62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lastRenderedPageBreak/>
        <w:t>L’ús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contenidors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bidons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adequats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tancats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senyalitzats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en bon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estat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30ED606D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1D99119D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adopta les mesures oportunes per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l’estricte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legislació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ambiental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vigent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(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comunitària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estatal,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autonòmica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i local)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sigui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d’aplicació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al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realitzat</w:t>
      </w:r>
      <w:proofErr w:type="spellEnd"/>
      <w:r w:rsidRPr="004647BC">
        <w:rPr>
          <w:rFonts w:ascii="Open Sans" w:hAnsi="Open Sans" w:cs="Open Sans"/>
          <w:sz w:val="22"/>
          <w:szCs w:val="22"/>
        </w:rPr>
        <w:t>.</w:t>
      </w:r>
    </w:p>
    <w:p w14:paraId="1445699D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5F15AA4" w14:textId="77777777" w:rsidR="00E31F1F" w:rsidRPr="004647BC" w:rsidRDefault="00E31F1F" w:rsidP="00E31F1F">
      <w:pPr>
        <w:numPr>
          <w:ilvl w:val="0"/>
          <w:numId w:val="39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subministrar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informació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immediata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sobre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incident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es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produeixi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en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decurs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l’obra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o treball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encarregat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 </w:t>
      </w:r>
    </w:p>
    <w:p w14:paraId="572F1EAB" w14:textId="77777777" w:rsidR="00E31F1F" w:rsidRPr="004647BC" w:rsidRDefault="00E31F1F" w:rsidP="00E31F1F">
      <w:pPr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5B85ED6" w14:textId="77777777" w:rsidR="00E31F1F" w:rsidRPr="004647BC" w:rsidRDefault="00E31F1F" w:rsidP="00E31F1F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  <w:sz w:val="22"/>
          <w:szCs w:val="22"/>
        </w:rPr>
      </w:pP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mateix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coneix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davant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qualsevol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incompliment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d’aquestes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l’Agència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Salut Pública de Barcelona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podrà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procedir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 la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suspensió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del contracte,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sense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que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això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generi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cap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dret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d’indemnització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. </w:t>
      </w:r>
    </w:p>
    <w:p w14:paraId="4D1B13FA" w14:textId="77777777" w:rsidR="00E31F1F" w:rsidRPr="004647BC" w:rsidRDefault="00E31F1F" w:rsidP="00E31F1F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22DA4EAA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perquè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així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647BC">
        <w:rPr>
          <w:rFonts w:ascii="Open Sans" w:hAnsi="Open Sans" w:cs="Open Sans"/>
          <w:sz w:val="22"/>
          <w:szCs w:val="22"/>
        </w:rPr>
        <w:t>consti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, estén i signa el </w:t>
      </w:r>
      <w:proofErr w:type="spellStart"/>
      <w:r w:rsidRPr="004647BC">
        <w:rPr>
          <w:rFonts w:ascii="Open Sans" w:hAnsi="Open Sans" w:cs="Open Sans"/>
          <w:sz w:val="22"/>
          <w:szCs w:val="22"/>
        </w:rPr>
        <w:t>present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a…………….el………de………….</w:t>
      </w:r>
    </w:p>
    <w:p w14:paraId="2C08985D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60CA01FF" w14:textId="77777777" w:rsidR="00E31F1F" w:rsidRPr="004647BC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</w:p>
    <w:p w14:paraId="40BB8827" w14:textId="77777777" w:rsidR="00E31F1F" w:rsidRDefault="00E31F1F" w:rsidP="00E31F1F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sz w:val="22"/>
          <w:szCs w:val="22"/>
        </w:rPr>
      </w:pPr>
      <w:r w:rsidRPr="004647BC">
        <w:rPr>
          <w:rFonts w:ascii="Open Sans" w:hAnsi="Open Sans" w:cs="Open Sans"/>
          <w:sz w:val="22"/>
          <w:szCs w:val="22"/>
        </w:rPr>
        <w:t xml:space="preserve">Signatura i </w:t>
      </w:r>
      <w:proofErr w:type="spellStart"/>
      <w:r w:rsidRPr="004647BC">
        <w:rPr>
          <w:rFonts w:ascii="Open Sans" w:hAnsi="Open Sans" w:cs="Open Sans"/>
          <w:sz w:val="22"/>
          <w:szCs w:val="22"/>
        </w:rPr>
        <w:t>segell</w:t>
      </w:r>
      <w:proofErr w:type="spellEnd"/>
      <w:r w:rsidRPr="004647B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647BC">
        <w:rPr>
          <w:rFonts w:ascii="Open Sans" w:hAnsi="Open Sans" w:cs="Open Sans"/>
          <w:sz w:val="22"/>
          <w:szCs w:val="22"/>
        </w:rPr>
        <w:t>l’empresa</w:t>
      </w:r>
      <w:proofErr w:type="spellEnd"/>
      <w:r w:rsidRPr="004647BC">
        <w:rPr>
          <w:rFonts w:ascii="Open Sans" w:hAnsi="Open Sans" w:cs="Open Sans"/>
          <w:sz w:val="22"/>
          <w:szCs w:val="22"/>
        </w:rPr>
        <w:t>,</w:t>
      </w:r>
    </w:p>
    <w:p w14:paraId="5D5A24A9" w14:textId="43CB23B8" w:rsidR="009314FD" w:rsidRDefault="009314FD" w:rsidP="009314FD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2E026A48" w14:textId="77777777" w:rsidR="00942496" w:rsidRDefault="00942496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</w:rPr>
        <w:sectPr w:rsidR="00942496" w:rsidSect="009314FD">
          <w:headerReference w:type="default" r:id="rId9"/>
          <w:pgSz w:w="11906" w:h="16838" w:code="9"/>
          <w:pgMar w:top="851" w:right="1418" w:bottom="1038" w:left="851" w:header="1531" w:footer="851" w:gutter="0"/>
          <w:cols w:space="708"/>
          <w:docGrid w:linePitch="272"/>
        </w:sectPr>
      </w:pPr>
    </w:p>
    <w:p w14:paraId="58389E3E" w14:textId="65885A8C" w:rsidR="009314FD" w:rsidRPr="00EE3EB7" w:rsidRDefault="009314FD" w:rsidP="009314F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  <w:r>
        <w:rPr>
          <w:rFonts w:ascii="Open Sans" w:hAnsi="Open Sans" w:cs="Open Sans"/>
          <w:b/>
          <w:bCs/>
        </w:rPr>
        <w:lastRenderedPageBreak/>
        <w:t xml:space="preserve">ANNEX </w:t>
      </w:r>
      <w:r w:rsidR="00E31F1F">
        <w:rPr>
          <w:rFonts w:ascii="Open Sans" w:hAnsi="Open Sans" w:cs="Open Sans"/>
          <w:b/>
          <w:bCs/>
        </w:rPr>
        <w:t>I</w:t>
      </w:r>
      <w:r>
        <w:rPr>
          <w:rFonts w:ascii="Open Sans" w:hAnsi="Open Sans" w:cs="Open Sans"/>
          <w:b/>
          <w:bCs/>
        </w:rPr>
        <w:t>II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_SOBRE  </w:t>
      </w:r>
      <w:r w:rsidR="00742626">
        <w:rPr>
          <w:rFonts w:ascii="Open Sans" w:hAnsi="Open Sans" w:cs="Open Sans"/>
          <w:b/>
          <w:bCs/>
          <w:color w:val="000000"/>
          <w:sz w:val="22"/>
          <w:szCs w:val="22"/>
        </w:rPr>
        <w:t>B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: MODEL </w:t>
      </w:r>
      <w:r w:rsidRPr="00F55C93">
        <w:rPr>
          <w:rFonts w:ascii="Open Sans" w:hAnsi="Open Sans" w:cs="Open Sans"/>
          <w:b/>
          <w:bCs/>
          <w:sz w:val="22"/>
          <w:szCs w:val="22"/>
        </w:rPr>
        <w:t>OFERTA ECONÒMICA</w:t>
      </w:r>
    </w:p>
    <w:p w14:paraId="0F1B90F6" w14:textId="77777777" w:rsidR="009314FD" w:rsidRPr="000C10C7" w:rsidRDefault="009314FD" w:rsidP="009314FD">
      <w:pPr>
        <w:ind w:right="165"/>
        <w:rPr>
          <w:rFonts w:ascii="Open Sans" w:hAnsi="Open Sans" w:cs="Open Sans"/>
        </w:rPr>
      </w:pPr>
    </w:p>
    <w:p w14:paraId="2F94D814" w14:textId="77777777" w:rsidR="009314FD" w:rsidRPr="000C10C7" w:rsidRDefault="009314FD" w:rsidP="009314FD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2A508357" w14:textId="4C15A306" w:rsidR="008C0E72" w:rsidRPr="00492725" w:rsidRDefault="009314FD" w:rsidP="008C0E72">
      <w:pPr>
        <w:ind w:left="8"/>
        <w:jc w:val="both"/>
        <w:rPr>
          <w:rFonts w:ascii="Open Sans" w:hAnsi="Open Sans" w:cs="Open Sans"/>
          <w:b/>
          <w:sz w:val="22"/>
          <w:szCs w:val="22"/>
        </w:rPr>
      </w:pPr>
      <w:r w:rsidRPr="00492725">
        <w:rPr>
          <w:rFonts w:ascii="Open Sans" w:hAnsi="Open Sans" w:cs="Open Sans"/>
          <w:sz w:val="22"/>
          <w:szCs w:val="22"/>
        </w:rPr>
        <w:t xml:space="preserve">"El Sr./la Sra. ... , </w:t>
      </w:r>
      <w:proofErr w:type="spellStart"/>
      <w:r w:rsidRPr="00492725">
        <w:rPr>
          <w:rFonts w:ascii="Open Sans" w:hAnsi="Open Sans" w:cs="Open Sans"/>
          <w:sz w:val="22"/>
          <w:szCs w:val="22"/>
        </w:rPr>
        <w:t>domiciliat</w:t>
      </w:r>
      <w:proofErr w:type="spellEnd"/>
      <w:r w:rsidRPr="00492725">
        <w:rPr>
          <w:rFonts w:ascii="Open Sans" w:hAnsi="Open Sans" w:cs="Open Sans"/>
          <w:sz w:val="22"/>
          <w:szCs w:val="22"/>
        </w:rPr>
        <w:t>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</w:t>
      </w:r>
      <w:proofErr w:type="spellStart"/>
      <w:r w:rsidRPr="00492725">
        <w:rPr>
          <w:rFonts w:ascii="Open Sans" w:hAnsi="Open Sans" w:cs="Open Sans"/>
          <w:sz w:val="22"/>
          <w:szCs w:val="22"/>
        </w:rPr>
        <w:t>carrer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... núm. ... , </w:t>
      </w:r>
      <w:proofErr w:type="spellStart"/>
      <w:r w:rsidRPr="00492725">
        <w:rPr>
          <w:rFonts w:ascii="Open Sans" w:hAnsi="Open Sans" w:cs="Open Sans"/>
          <w:sz w:val="22"/>
          <w:szCs w:val="22"/>
        </w:rPr>
        <w:t>amb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DNI/NIF núm. ... , </w:t>
      </w:r>
      <w:proofErr w:type="spellStart"/>
      <w:r w:rsidRPr="00492725">
        <w:rPr>
          <w:rFonts w:ascii="Open Sans" w:hAnsi="Open Sans" w:cs="Open Sans"/>
          <w:sz w:val="22"/>
          <w:szCs w:val="22"/>
        </w:rPr>
        <w:t>major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92725">
        <w:rPr>
          <w:rFonts w:ascii="Open Sans" w:hAnsi="Open Sans" w:cs="Open Sans"/>
          <w:sz w:val="22"/>
          <w:szCs w:val="22"/>
        </w:rPr>
        <w:t>d'edat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, en </w:t>
      </w:r>
      <w:proofErr w:type="spellStart"/>
      <w:r w:rsidRPr="00492725">
        <w:rPr>
          <w:rFonts w:ascii="Open Sans" w:hAnsi="Open Sans" w:cs="Open Sans"/>
          <w:sz w:val="22"/>
          <w:szCs w:val="22"/>
        </w:rPr>
        <w:t>nom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propi, o en </w:t>
      </w:r>
      <w:proofErr w:type="spellStart"/>
      <w:r w:rsidRPr="00492725">
        <w:rPr>
          <w:rFonts w:ascii="Open Sans" w:hAnsi="Open Sans" w:cs="Open Sans"/>
          <w:sz w:val="22"/>
          <w:szCs w:val="22"/>
        </w:rPr>
        <w:t>representació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492725">
        <w:rPr>
          <w:rFonts w:ascii="Open Sans" w:hAnsi="Open Sans" w:cs="Open Sans"/>
          <w:sz w:val="22"/>
          <w:szCs w:val="22"/>
        </w:rPr>
        <w:t>l'empresa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... </w:t>
      </w:r>
      <w:proofErr w:type="spellStart"/>
      <w:r w:rsidRPr="00492725">
        <w:rPr>
          <w:rFonts w:ascii="Open Sans" w:hAnsi="Open Sans" w:cs="Open Sans"/>
          <w:sz w:val="22"/>
          <w:szCs w:val="22"/>
        </w:rPr>
        <w:t>amb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492725">
        <w:rPr>
          <w:rFonts w:ascii="Open Sans" w:hAnsi="Open Sans" w:cs="Open Sans"/>
          <w:sz w:val="22"/>
          <w:szCs w:val="22"/>
        </w:rPr>
        <w:t>domicili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</w:t>
      </w:r>
      <w:proofErr w:type="spellStart"/>
      <w:r w:rsidRPr="00492725">
        <w:rPr>
          <w:rFonts w:ascii="Open Sans" w:hAnsi="Open Sans" w:cs="Open Sans"/>
          <w:sz w:val="22"/>
          <w:szCs w:val="22"/>
        </w:rPr>
        <w:t>carrer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... núm. </w:t>
      </w:r>
      <w:r w:rsidRPr="003450CA">
        <w:rPr>
          <w:rFonts w:ascii="Open Sans" w:hAnsi="Open Sans" w:cs="Open Sans"/>
          <w:sz w:val="22"/>
          <w:szCs w:val="22"/>
        </w:rPr>
        <w:t xml:space="preserve">..., </w:t>
      </w:r>
      <w:proofErr w:type="spellStart"/>
      <w:r w:rsidRPr="003450CA">
        <w:rPr>
          <w:rFonts w:ascii="Open Sans" w:hAnsi="Open Sans" w:cs="Open Sans"/>
          <w:sz w:val="22"/>
          <w:szCs w:val="22"/>
        </w:rPr>
        <w:t>assabentat</w:t>
      </w:r>
      <w:proofErr w:type="spellEnd"/>
      <w:r w:rsidRPr="003450CA">
        <w:rPr>
          <w:rFonts w:ascii="Open Sans" w:hAnsi="Open Sans" w:cs="Open Sans"/>
          <w:sz w:val="22"/>
          <w:szCs w:val="22"/>
        </w:rPr>
        <w:t>/</w:t>
      </w:r>
      <w:proofErr w:type="spellStart"/>
      <w:r w:rsidRPr="003450CA">
        <w:rPr>
          <w:rFonts w:ascii="Open Sans" w:hAnsi="Open Sans" w:cs="Open Sans"/>
          <w:sz w:val="22"/>
          <w:szCs w:val="22"/>
        </w:rPr>
        <w:t>ada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de les </w:t>
      </w:r>
      <w:proofErr w:type="spellStart"/>
      <w:r w:rsidRPr="003450CA">
        <w:rPr>
          <w:rFonts w:ascii="Open Sans" w:hAnsi="Open Sans" w:cs="Open Sans"/>
          <w:sz w:val="22"/>
          <w:szCs w:val="22"/>
        </w:rPr>
        <w:t>condicions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exigides per optar a </w:t>
      </w:r>
      <w:proofErr w:type="spellStart"/>
      <w:r w:rsidRPr="003450CA">
        <w:rPr>
          <w:rFonts w:ascii="Open Sans" w:hAnsi="Open Sans" w:cs="Open Sans"/>
          <w:sz w:val="22"/>
          <w:szCs w:val="22"/>
        </w:rPr>
        <w:t>l’adjudicació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del contracte, que té per </w:t>
      </w:r>
      <w:proofErr w:type="spellStart"/>
      <w:r w:rsidRPr="003450CA">
        <w:rPr>
          <w:rFonts w:ascii="Open Sans" w:hAnsi="Open Sans" w:cs="Open Sans"/>
          <w:sz w:val="22"/>
          <w:szCs w:val="22"/>
        </w:rPr>
        <w:t>objecte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 el </w:t>
      </w:r>
      <w:proofErr w:type="spellStart"/>
      <w:r w:rsidR="0004343A" w:rsidRPr="0004343A">
        <w:rPr>
          <w:rFonts w:ascii="Open Sans" w:hAnsi="Open Sans" w:cs="Open Sans"/>
          <w:i/>
          <w:iCs/>
          <w:sz w:val="22"/>
          <w:szCs w:val="22"/>
        </w:rPr>
        <w:t>Subministrament</w:t>
      </w:r>
      <w:proofErr w:type="spellEnd"/>
      <w:r w:rsidR="0004343A" w:rsidRPr="0004343A">
        <w:rPr>
          <w:rFonts w:ascii="Open Sans" w:hAnsi="Open Sans" w:cs="Open Sans"/>
          <w:i/>
          <w:iCs/>
          <w:sz w:val="22"/>
          <w:szCs w:val="22"/>
        </w:rPr>
        <w:t xml:space="preserve"> de </w:t>
      </w:r>
      <w:proofErr w:type="spellStart"/>
      <w:r w:rsidR="0004343A" w:rsidRPr="0023215C">
        <w:rPr>
          <w:rFonts w:ascii="Open Sans" w:hAnsi="Open Sans" w:cs="Open Sans"/>
          <w:i/>
          <w:iCs/>
          <w:sz w:val="22"/>
          <w:szCs w:val="22"/>
        </w:rPr>
        <w:t>reactius</w:t>
      </w:r>
      <w:proofErr w:type="spellEnd"/>
      <w:r w:rsidR="0004343A" w:rsidRPr="0023215C">
        <w:rPr>
          <w:rFonts w:ascii="Open Sans" w:hAnsi="Open Sans" w:cs="Open Sans"/>
          <w:i/>
          <w:iCs/>
          <w:sz w:val="22"/>
          <w:szCs w:val="22"/>
        </w:rPr>
        <w:t xml:space="preserve"> i </w:t>
      </w:r>
      <w:proofErr w:type="spellStart"/>
      <w:r w:rsidR="0004343A" w:rsidRPr="0023215C">
        <w:rPr>
          <w:rFonts w:ascii="Open Sans" w:hAnsi="Open Sans" w:cs="Open Sans"/>
          <w:i/>
          <w:iCs/>
          <w:sz w:val="22"/>
          <w:szCs w:val="22"/>
        </w:rPr>
        <w:t>medis</w:t>
      </w:r>
      <w:proofErr w:type="spellEnd"/>
      <w:r w:rsidR="0004343A" w:rsidRPr="0023215C">
        <w:rPr>
          <w:rFonts w:ascii="Open Sans" w:hAnsi="Open Sans" w:cs="Open Sans"/>
          <w:i/>
          <w:iCs/>
          <w:sz w:val="22"/>
          <w:szCs w:val="22"/>
        </w:rPr>
        <w:t xml:space="preserve"> de </w:t>
      </w:r>
      <w:proofErr w:type="spellStart"/>
      <w:r w:rsidR="0004343A" w:rsidRPr="0023215C">
        <w:rPr>
          <w:rFonts w:ascii="Open Sans" w:hAnsi="Open Sans" w:cs="Open Sans"/>
          <w:i/>
          <w:iCs/>
          <w:sz w:val="22"/>
          <w:szCs w:val="22"/>
        </w:rPr>
        <w:t>cultiu</w:t>
      </w:r>
      <w:proofErr w:type="spellEnd"/>
      <w:r w:rsidR="0004343A" w:rsidRPr="0023215C">
        <w:rPr>
          <w:rFonts w:ascii="Open Sans" w:hAnsi="Open Sans" w:cs="Open Sans"/>
          <w:i/>
          <w:iCs/>
          <w:sz w:val="22"/>
          <w:szCs w:val="22"/>
        </w:rPr>
        <w:t xml:space="preserve"> per </w:t>
      </w:r>
      <w:proofErr w:type="spellStart"/>
      <w:r w:rsidR="0004343A" w:rsidRPr="0023215C">
        <w:rPr>
          <w:rFonts w:ascii="Open Sans" w:hAnsi="Open Sans" w:cs="Open Sans"/>
          <w:i/>
          <w:iCs/>
          <w:sz w:val="22"/>
          <w:szCs w:val="22"/>
        </w:rPr>
        <w:t>al</w:t>
      </w:r>
      <w:proofErr w:type="spellEnd"/>
      <w:r w:rsidR="0004343A" w:rsidRPr="0023215C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04343A" w:rsidRPr="0023215C">
        <w:rPr>
          <w:rFonts w:ascii="Open Sans" w:hAnsi="Open Sans" w:cs="Open Sans"/>
          <w:i/>
          <w:iCs/>
          <w:sz w:val="22"/>
          <w:szCs w:val="22"/>
        </w:rPr>
        <w:t>Laboratori</w:t>
      </w:r>
      <w:proofErr w:type="spellEnd"/>
      <w:r w:rsidR="0004343A" w:rsidRPr="0023215C">
        <w:rPr>
          <w:rFonts w:ascii="Open Sans" w:hAnsi="Open Sans" w:cs="Open Sans"/>
          <w:i/>
          <w:iCs/>
          <w:sz w:val="22"/>
          <w:szCs w:val="22"/>
        </w:rPr>
        <w:t xml:space="preserve"> de </w:t>
      </w:r>
      <w:proofErr w:type="spellStart"/>
      <w:r w:rsidR="0004343A" w:rsidRPr="0023215C">
        <w:rPr>
          <w:rFonts w:ascii="Open Sans" w:hAnsi="Open Sans" w:cs="Open Sans"/>
          <w:i/>
          <w:iCs/>
          <w:sz w:val="22"/>
          <w:szCs w:val="22"/>
        </w:rPr>
        <w:t>l’Agència</w:t>
      </w:r>
      <w:proofErr w:type="spellEnd"/>
      <w:r w:rsidR="0004343A" w:rsidRPr="0023215C">
        <w:rPr>
          <w:rFonts w:ascii="Open Sans" w:hAnsi="Open Sans" w:cs="Open Sans"/>
          <w:i/>
          <w:iCs/>
          <w:sz w:val="22"/>
          <w:szCs w:val="22"/>
        </w:rPr>
        <w:t xml:space="preserve"> de Salut Pública de Barcelona </w:t>
      </w:r>
      <w:proofErr w:type="spellStart"/>
      <w:r w:rsidR="0004343A" w:rsidRPr="0023215C">
        <w:rPr>
          <w:rFonts w:ascii="Open Sans" w:hAnsi="Open Sans" w:cs="Open Sans"/>
          <w:i/>
          <w:iCs/>
          <w:sz w:val="22"/>
          <w:szCs w:val="22"/>
        </w:rPr>
        <w:t>distribuïts</w:t>
      </w:r>
      <w:proofErr w:type="spellEnd"/>
      <w:r w:rsidR="0004343A" w:rsidRPr="0023215C">
        <w:rPr>
          <w:rFonts w:ascii="Open Sans" w:hAnsi="Open Sans" w:cs="Open Sans"/>
          <w:i/>
          <w:iCs/>
          <w:sz w:val="22"/>
          <w:szCs w:val="22"/>
        </w:rPr>
        <w:t xml:space="preserve"> en exclusiva per BIOSER S.A.</w:t>
      </w:r>
      <w:r w:rsidRPr="0023215C">
        <w:rPr>
          <w:rFonts w:ascii="Open Sans" w:hAnsi="Open Sans" w:cs="Open Sans"/>
          <w:sz w:val="22"/>
          <w:szCs w:val="22"/>
        </w:rPr>
        <w:t xml:space="preserve">, núm. Contracte </w:t>
      </w:r>
      <w:r w:rsidR="004C7B8C" w:rsidRPr="0023215C">
        <w:rPr>
          <w:rFonts w:ascii="Open Sans" w:hAnsi="Open Sans" w:cs="Open Sans"/>
          <w:b/>
          <w:bCs/>
          <w:sz w:val="22"/>
          <w:szCs w:val="22"/>
        </w:rPr>
        <w:t>014_250000</w:t>
      </w:r>
      <w:r w:rsidR="0023215C" w:rsidRPr="0023215C">
        <w:rPr>
          <w:rFonts w:ascii="Open Sans" w:hAnsi="Open Sans" w:cs="Open Sans"/>
          <w:b/>
          <w:bCs/>
          <w:sz w:val="22"/>
          <w:szCs w:val="22"/>
        </w:rPr>
        <w:t>44</w:t>
      </w:r>
      <w:r w:rsidRPr="0023215C">
        <w:rPr>
          <w:rFonts w:ascii="Open Sans" w:hAnsi="Open Sans" w:cs="Open Sans"/>
          <w:sz w:val="22"/>
          <w:szCs w:val="22"/>
        </w:rPr>
        <w:t xml:space="preserve">, es </w:t>
      </w:r>
      <w:proofErr w:type="spellStart"/>
      <w:r w:rsidRPr="0023215C">
        <w:rPr>
          <w:rFonts w:ascii="Open Sans" w:hAnsi="Open Sans" w:cs="Open Sans"/>
          <w:sz w:val="22"/>
          <w:szCs w:val="22"/>
        </w:rPr>
        <w:t>compromet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a </w:t>
      </w:r>
      <w:proofErr w:type="spellStart"/>
      <w:r w:rsidRPr="0023215C">
        <w:rPr>
          <w:rFonts w:ascii="Open Sans" w:hAnsi="Open Sans" w:cs="Open Sans"/>
          <w:sz w:val="22"/>
          <w:szCs w:val="22"/>
        </w:rPr>
        <w:t>realitzar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-lo </w:t>
      </w:r>
      <w:proofErr w:type="spellStart"/>
      <w:r w:rsidRPr="0023215C">
        <w:rPr>
          <w:rFonts w:ascii="Open Sans" w:hAnsi="Open Sans" w:cs="Open Sans"/>
          <w:sz w:val="22"/>
          <w:szCs w:val="22"/>
        </w:rPr>
        <w:t>amb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23215C">
        <w:rPr>
          <w:rFonts w:ascii="Open Sans" w:hAnsi="Open Sans" w:cs="Open Sans"/>
          <w:sz w:val="22"/>
          <w:szCs w:val="22"/>
        </w:rPr>
        <w:t>subjecció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al </w:t>
      </w:r>
      <w:proofErr w:type="spellStart"/>
      <w:r w:rsidRPr="0023215C">
        <w:rPr>
          <w:rFonts w:ascii="Open Sans" w:hAnsi="Open Sans" w:cs="Open Sans"/>
          <w:sz w:val="22"/>
          <w:szCs w:val="22"/>
        </w:rPr>
        <w:t>plec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 w:rsidRPr="0023215C">
        <w:rPr>
          <w:rFonts w:ascii="Open Sans" w:hAnsi="Open Sans" w:cs="Open Sans"/>
          <w:sz w:val="22"/>
          <w:szCs w:val="22"/>
        </w:rPr>
        <w:t>clàusules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administratives </w:t>
      </w:r>
      <w:proofErr w:type="spellStart"/>
      <w:r w:rsidRPr="0023215C">
        <w:rPr>
          <w:rFonts w:ascii="Open Sans" w:hAnsi="Open Sans" w:cs="Open Sans"/>
          <w:sz w:val="22"/>
          <w:szCs w:val="22"/>
        </w:rPr>
        <w:t>particulars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i al de </w:t>
      </w:r>
      <w:proofErr w:type="spellStart"/>
      <w:r w:rsidRPr="0023215C">
        <w:rPr>
          <w:rFonts w:ascii="Open Sans" w:hAnsi="Open Sans" w:cs="Open Sans"/>
          <w:sz w:val="22"/>
          <w:szCs w:val="22"/>
        </w:rPr>
        <w:t>prescripcions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23215C">
        <w:rPr>
          <w:rFonts w:ascii="Open Sans" w:hAnsi="Open Sans" w:cs="Open Sans"/>
          <w:sz w:val="22"/>
          <w:szCs w:val="22"/>
        </w:rPr>
        <w:t>tècniques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Pr="0023215C">
        <w:rPr>
          <w:rFonts w:ascii="Open Sans" w:hAnsi="Open Sans" w:cs="Open Sans"/>
          <w:sz w:val="22"/>
          <w:szCs w:val="22"/>
        </w:rPr>
        <w:t>els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23215C">
        <w:rPr>
          <w:rFonts w:ascii="Open Sans" w:hAnsi="Open Sans" w:cs="Open Sans"/>
          <w:sz w:val="22"/>
          <w:szCs w:val="22"/>
        </w:rPr>
        <w:t>quals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23215C">
        <w:rPr>
          <w:rFonts w:ascii="Open Sans" w:hAnsi="Open Sans" w:cs="Open Sans"/>
          <w:sz w:val="22"/>
          <w:szCs w:val="22"/>
        </w:rPr>
        <w:t>accepta</w:t>
      </w:r>
      <w:proofErr w:type="spellEnd"/>
      <w:r w:rsidRPr="0023215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23215C">
        <w:rPr>
          <w:rFonts w:ascii="Open Sans" w:hAnsi="Open Sans" w:cs="Open Sans"/>
          <w:sz w:val="22"/>
          <w:szCs w:val="22"/>
        </w:rPr>
        <w:t>íntegrament</w:t>
      </w:r>
      <w:proofErr w:type="spellEnd"/>
      <w:r w:rsidRPr="003450CA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8C0E72" w:rsidRPr="003450CA">
        <w:rPr>
          <w:rFonts w:ascii="Open Sans" w:hAnsi="Open Sans" w:cs="Open Sans"/>
          <w:sz w:val="22"/>
          <w:szCs w:val="22"/>
        </w:rPr>
        <w:t>amb</w:t>
      </w:r>
      <w:proofErr w:type="spellEnd"/>
      <w:r w:rsidR="008C0E72" w:rsidRPr="003450C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3450CA">
        <w:rPr>
          <w:rFonts w:ascii="Open Sans" w:hAnsi="Open Sans" w:cs="Open Sans"/>
          <w:sz w:val="22"/>
          <w:szCs w:val="22"/>
        </w:rPr>
        <w:t>els</w:t>
      </w:r>
      <w:proofErr w:type="spellEnd"/>
      <w:r w:rsidR="008C0E72" w:rsidRPr="003450C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3450CA">
        <w:rPr>
          <w:rFonts w:ascii="Open Sans" w:hAnsi="Open Sans" w:cs="Open Sans"/>
          <w:sz w:val="22"/>
          <w:szCs w:val="22"/>
        </w:rPr>
        <w:t>preus</w:t>
      </w:r>
      <w:proofErr w:type="spellEnd"/>
      <w:r w:rsidR="008C0E72" w:rsidRPr="003450C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3450CA">
        <w:rPr>
          <w:rFonts w:ascii="Open Sans" w:hAnsi="Open Sans" w:cs="Open Sans"/>
          <w:sz w:val="22"/>
          <w:szCs w:val="22"/>
        </w:rPr>
        <w:t>unitaris</w:t>
      </w:r>
      <w:proofErr w:type="spellEnd"/>
      <w:r w:rsidR="008C0E72" w:rsidRPr="003450CA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8C0E72" w:rsidRPr="003450CA">
        <w:rPr>
          <w:rFonts w:ascii="Open Sans" w:hAnsi="Open Sans" w:cs="Open Sans"/>
          <w:sz w:val="22"/>
          <w:szCs w:val="22"/>
        </w:rPr>
        <w:t>següents</w:t>
      </w:r>
      <w:proofErr w:type="spellEnd"/>
      <w:r w:rsidR="008C0E72" w:rsidRPr="003450CA">
        <w:rPr>
          <w:rFonts w:ascii="Open Sans" w:hAnsi="Open Sans" w:cs="Open Sans"/>
          <w:sz w:val="22"/>
          <w:szCs w:val="22"/>
        </w:rPr>
        <w:t>:</w:t>
      </w:r>
      <w:r w:rsidR="008C0E72" w:rsidRPr="00492725">
        <w:rPr>
          <w:rFonts w:ascii="Open Sans" w:hAnsi="Open Sans" w:cs="Open Sans"/>
          <w:sz w:val="22"/>
          <w:szCs w:val="22"/>
        </w:rPr>
        <w:t xml:space="preserve"> </w:t>
      </w:r>
      <w:r w:rsidR="008C0E72" w:rsidRPr="00492725">
        <w:rPr>
          <w:rFonts w:ascii="Open Sans" w:hAnsi="Open Sans" w:cs="Open Sans"/>
          <w:b/>
          <w:sz w:val="22"/>
          <w:szCs w:val="22"/>
        </w:rPr>
        <w:t xml:space="preserve"> </w:t>
      </w:r>
    </w:p>
    <w:p w14:paraId="6DCB6ED4" w14:textId="77777777" w:rsidR="008C0E72" w:rsidRDefault="008C0E72" w:rsidP="008C0E72">
      <w:pPr>
        <w:ind w:left="8"/>
        <w:jc w:val="both"/>
        <w:rPr>
          <w:rFonts w:ascii="Open Sans" w:hAnsi="Open Sans" w:cs="Open Sans"/>
          <w:b/>
        </w:rPr>
      </w:pPr>
    </w:p>
    <w:p w14:paraId="7C323F45" w14:textId="6005E0BE" w:rsidR="009314FD" w:rsidRDefault="008C0E72" w:rsidP="009314FD">
      <w:pPr>
        <w:ind w:left="8"/>
        <w:jc w:val="both"/>
        <w:rPr>
          <w:rFonts w:ascii="Open Sans" w:hAnsi="Open Sans" w:cs="Open Sans"/>
          <w:bCs/>
          <w:i/>
          <w:iCs/>
          <w:sz w:val="20"/>
          <w:szCs w:val="20"/>
        </w:rPr>
      </w:pPr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(En cas que,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oferts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pel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licitador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fos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superior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previstos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PPT,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l’empresa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quedarà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exclosa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 la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licitació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. Si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manqués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algun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preus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unitaris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,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considerarà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s’ofereix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el preu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unitari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màxim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que es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recull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a </w:t>
      </w:r>
      <w:proofErr w:type="spellStart"/>
      <w:r w:rsidRPr="008C0E72">
        <w:rPr>
          <w:rFonts w:ascii="Open Sans" w:hAnsi="Open Sans" w:cs="Open Sans"/>
          <w:bCs/>
          <w:i/>
          <w:iCs/>
          <w:sz w:val="20"/>
          <w:szCs w:val="20"/>
        </w:rPr>
        <w:t>l’Annex</w:t>
      </w:r>
      <w:proofErr w:type="spellEnd"/>
      <w:r w:rsidRPr="008C0E72">
        <w:rPr>
          <w:rFonts w:ascii="Open Sans" w:hAnsi="Open Sans" w:cs="Open Sans"/>
          <w:bCs/>
          <w:i/>
          <w:iCs/>
          <w:sz w:val="20"/>
          <w:szCs w:val="20"/>
        </w:rPr>
        <w:t xml:space="preserve"> del PPT).</w:t>
      </w:r>
    </w:p>
    <w:p w14:paraId="75B82FEE" w14:textId="77777777" w:rsidR="0004343A" w:rsidRDefault="0004343A" w:rsidP="009314FD">
      <w:pPr>
        <w:ind w:left="8"/>
        <w:jc w:val="both"/>
        <w:rPr>
          <w:rFonts w:ascii="Open Sans" w:hAnsi="Open Sans" w:cs="Open Sans"/>
          <w:bCs/>
          <w:i/>
          <w:iCs/>
          <w:sz w:val="20"/>
          <w:szCs w:val="20"/>
        </w:rPr>
      </w:pPr>
    </w:p>
    <w:tbl>
      <w:tblPr>
        <w:tblW w:w="134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4485"/>
        <w:gridCol w:w="1320"/>
        <w:gridCol w:w="2396"/>
        <w:gridCol w:w="1843"/>
        <w:gridCol w:w="1134"/>
        <w:gridCol w:w="1134"/>
      </w:tblGrid>
      <w:tr w:rsidR="0023215C" w:rsidRPr="0023215C" w14:paraId="6416C572" w14:textId="3218C73F" w:rsidTr="0023215C">
        <w:trPr>
          <w:trHeight w:val="828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A0B0"/>
            <w:noWrap/>
            <w:hideMark/>
          </w:tcPr>
          <w:p w14:paraId="7686F24B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  <w:lang w:eastAsia="es-ES"/>
              </w:rPr>
            </w:pP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Codi</w:t>
            </w:r>
            <w:proofErr w:type="spell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A0B0"/>
            <w:noWrap/>
            <w:hideMark/>
          </w:tcPr>
          <w:p w14:paraId="320A3191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Nom</w:t>
            </w:r>
            <w:proofErr w:type="spellEnd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 xml:space="preserve"> del </w:t>
            </w: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producte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A0B0"/>
            <w:noWrap/>
            <w:hideMark/>
          </w:tcPr>
          <w:p w14:paraId="4C1C4724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Referència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A0B0"/>
            <w:noWrap/>
            <w:hideMark/>
          </w:tcPr>
          <w:p w14:paraId="73E20425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Contingut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A0B0"/>
            <w:noWrap/>
            <w:hideMark/>
          </w:tcPr>
          <w:p w14:paraId="40C5F800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 xml:space="preserve">Consum </w:t>
            </w: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estimat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8A0B0"/>
            <w:hideMark/>
          </w:tcPr>
          <w:p w14:paraId="05C7FBE2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 xml:space="preserve">Preu </w:t>
            </w: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Unitari</w:t>
            </w:r>
            <w:proofErr w:type="spellEnd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màxim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14:paraId="7BA095B9" w14:textId="4BCE912D" w:rsidR="0023215C" w:rsidRPr="0023215C" w:rsidRDefault="0023215C">
            <w:pPr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 xml:space="preserve">Preu </w:t>
            </w: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Unitari</w:t>
            </w:r>
            <w:proofErr w:type="spellEnd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23215C">
              <w:rPr>
                <w:rFonts w:ascii="Open Sans" w:hAnsi="Open Sans" w:cs="Open Sans"/>
                <w:b/>
                <w:bCs/>
                <w:color w:val="FFFFFF"/>
                <w:sz w:val="18"/>
                <w:szCs w:val="18"/>
              </w:rPr>
              <w:t>Ofert</w:t>
            </w:r>
            <w:proofErr w:type="spellEnd"/>
          </w:p>
        </w:tc>
      </w:tr>
      <w:tr w:rsidR="0023215C" w:rsidRPr="0023215C" w14:paraId="22368D8D" w14:textId="5A9CD23E" w:rsidTr="0023215C">
        <w:trPr>
          <w:trHeight w:val="426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19708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CLAM00737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BE7F8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PUNTES AMB FILTRE DE BROC AMPLE 20-200ul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EFBA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003017001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9C282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Caixa de 960u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7EAF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ACE0BD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268,00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E10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58A0A8D4" w14:textId="559D37F9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11A5D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CLKI00116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D27D8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KIT DE PCR EN TEMPS REAL PER IDENTIFICAR ESPÈCIES DE CAMPYLOBACTER JEJUNI, C. COLI I C. LARI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E5CF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31450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4A5D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Caixa de 25 test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1B033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F142E9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344,00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3556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1735DACE" w14:textId="43FFCA9B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9B219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CLMC00678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21DD5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BAIRD PARKER RPF BASE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F496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007265006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0944B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6 ampolles de 90mL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5D5D7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4975B8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626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60C77523" w14:textId="441D617A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7C4D7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CLMC00681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721D5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MEDI CULTIU PREPARAT, AGAR BAIRD PARKER RPF EN PLAQUES DE 90mmØ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9A4E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007701020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8C295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Caixa de 20u x 90mm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DA798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8B3476A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5EB6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0AB19A65" w14:textId="1F0B3A58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5B26E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CLMC00702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0353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MEDI CULTIU PREPARAT,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Campylobacter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CCDA EN PLAQUES DE 90mmØ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B471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032396020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2EB2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Caixa de 20u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1C22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D22A68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0DBA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304966B9" w14:textId="3E7D3E2F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CDA86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CLMC00706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82B9D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MEDI CULTIU PREPARAT,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Glucose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OF Agar EN TUBS DE 10mL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DCCD9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007897050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87E1F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Caixa de 10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tubs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x 10mL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B3B36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6B5931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1F4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2E6F139E" w14:textId="2F6B9886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68A59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CLMC00708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62238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OLI MINERAL MICROGEN®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B866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025030050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0D366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50mL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AB4B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12AC76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252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1F9A0600" w14:textId="6B7C953A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06BD6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CLMC00713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5EFF9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MEDI CULTIU PREPARAT,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Cronobacter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Screening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Broth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(CSB) EN TUBS DE 10mL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3E76B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007837050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1C40B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Caixa de 50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tubs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x 10mL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AC179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0D12E0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D26D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13156A11" w14:textId="341658EB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4F3AE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lastRenderedPageBreak/>
              <w:t>CLMC00773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5579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MEDI SHOLTEN MODIFICAT SEMISOLID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D2B2B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230016010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DF42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Caixa de 10u x 125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mL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51D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201D6B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37,00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077C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02DCBAEC" w14:textId="2A521144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2B9A3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CLMC00774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8632E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AGAR SHOLTEN MODIFICAT EN FORMAT DESHIDRATAT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1A1B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230002500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F62B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500g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94A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36C97E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129,00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2CA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2FC71110" w14:textId="5ADC64FD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BA289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CLRQ01355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74175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FOODPROOF®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StarPrep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One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Kit (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for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Gram-negative bacteria)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6EE4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233001100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F4220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8B20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D349E7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178,00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344C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0A5F03CF" w14:textId="32B22126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66D1B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CLRQ01356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5390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FOODPROOF® STEC Screening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LyoKit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–5'Nuclease–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A258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233015096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ECB14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96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1B88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D1BD7B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1055,00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AF7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4FD5E7BB" w14:textId="21160F9B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1D3DE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CLRQ01492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9EA46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FOODPROOF®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Campylobacter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Quantification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Kit -5’Nuclease-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D7EB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233010096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3BD27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96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4640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FFF139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1173,00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7A1C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3A75345E" w14:textId="449664FB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7CA79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CLRQ01692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601E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CONJUNT 3 DE COMPENSACIO DE COLORACIO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748C7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234076001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A0B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606BF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5D82F1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187,00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BEBC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6C3F6057" w14:textId="761E0C0F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6DDE1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CLRQ01920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D183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FOODPROOF SALMONELLA GENUS PLUS ENTERITIDIS AND TYPHIMURIUM DETECTION LYOKIT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46115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233034096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D624F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96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tests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137F5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EC81E0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1034,00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8C83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3215C" w:rsidRPr="0023215C" w14:paraId="16A19429" w14:textId="1138818B" w:rsidTr="0023215C">
        <w:trPr>
          <w:trHeight w:val="42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CE02" w14:textId="77777777" w:rsidR="0023215C" w:rsidRPr="0023215C" w:rsidRDefault="0023215C">
            <w:pPr>
              <w:rPr>
                <w:rFonts w:ascii="Open Sans" w:hAnsi="Open Sans" w:cs="Open Sans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F0BDA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DILUCUP ELEGANCE MRD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7DF8" w14:textId="77777777" w:rsidR="0023215C" w:rsidRPr="0023215C" w:rsidRDefault="0023215C">
            <w:pPr>
              <w:rPr>
                <w:rFonts w:ascii="Open Sans" w:hAnsi="Open Sans" w:cs="Open Sans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sz w:val="18"/>
                <w:szCs w:val="18"/>
              </w:rPr>
              <w:t>171022032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496B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32 </w:t>
            </w:r>
            <w:proofErr w:type="spellStart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blisters</w:t>
            </w:r>
            <w:proofErr w:type="spellEnd"/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 7x3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C5BCC" w14:textId="77777777" w:rsidR="0023215C" w:rsidRPr="0023215C" w:rsidRDefault="0023215C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5A775A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  <w:r w:rsidRPr="0023215C"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338,00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007" w14:textId="77777777" w:rsidR="0023215C" w:rsidRPr="0023215C" w:rsidRDefault="0023215C">
            <w:pP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F1920B5" w14:textId="77777777" w:rsidR="0004343A" w:rsidRDefault="0004343A" w:rsidP="009314F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p w14:paraId="29300A33" w14:textId="77777777" w:rsidR="00C330F9" w:rsidRPr="00C330F9" w:rsidRDefault="00C330F9" w:rsidP="00C330F9">
      <w:pPr>
        <w:rPr>
          <w:rFonts w:ascii="Open Sans" w:hAnsi="Open Sans" w:cs="Open Sans"/>
          <w:highlight w:val="yellow"/>
        </w:rPr>
      </w:pPr>
    </w:p>
    <w:p w14:paraId="40ADE412" w14:textId="77777777" w:rsidR="00C330F9" w:rsidRPr="00C330F9" w:rsidRDefault="00C330F9" w:rsidP="00C330F9">
      <w:pPr>
        <w:rPr>
          <w:rFonts w:ascii="Open Sans" w:hAnsi="Open Sans" w:cs="Open Sans"/>
          <w:highlight w:val="yellow"/>
        </w:rPr>
      </w:pPr>
    </w:p>
    <w:p w14:paraId="03AA6352" w14:textId="77777777" w:rsidR="00C330F9" w:rsidRPr="00C330F9" w:rsidRDefault="00C330F9" w:rsidP="00C330F9">
      <w:pPr>
        <w:rPr>
          <w:rFonts w:ascii="Open Sans" w:hAnsi="Open Sans" w:cs="Open Sans"/>
          <w:highlight w:val="yellow"/>
        </w:rPr>
      </w:pPr>
    </w:p>
    <w:p w14:paraId="316C8851" w14:textId="77777777" w:rsidR="00C330F9" w:rsidRPr="00C330F9" w:rsidRDefault="00C330F9" w:rsidP="00C330F9">
      <w:pPr>
        <w:rPr>
          <w:rFonts w:ascii="Open Sans" w:hAnsi="Open Sans" w:cs="Open Sans"/>
          <w:highlight w:val="yellow"/>
        </w:rPr>
      </w:pPr>
    </w:p>
    <w:p w14:paraId="0D0A6DE4" w14:textId="77777777" w:rsidR="00C330F9" w:rsidRDefault="00C330F9" w:rsidP="00C330F9">
      <w:pPr>
        <w:rPr>
          <w:rFonts w:ascii="Open Sans" w:hAnsi="Open Sans" w:cs="Open Sans"/>
          <w:b/>
          <w:highlight w:val="yellow"/>
        </w:rPr>
      </w:pPr>
    </w:p>
    <w:p w14:paraId="32CA1C5D" w14:textId="0E98DD40" w:rsidR="00C330F9" w:rsidRPr="00C330F9" w:rsidRDefault="00C330F9" w:rsidP="00C330F9">
      <w:pPr>
        <w:ind w:firstLine="708"/>
        <w:rPr>
          <w:rFonts w:ascii="Open Sans" w:hAnsi="Open Sans" w:cs="Open Sans"/>
          <w:b/>
        </w:rPr>
      </w:pPr>
      <w:r w:rsidRPr="00C330F9">
        <w:rPr>
          <w:rFonts w:ascii="Open Sans" w:hAnsi="Open Sans" w:cs="Open Sans"/>
          <w:i/>
          <w:snapToGrid w:val="0"/>
          <w:sz w:val="20"/>
          <w:szCs w:val="20"/>
          <w:lang w:eastAsia="es-ES"/>
        </w:rPr>
        <w:t xml:space="preserve">[Signatura </w:t>
      </w:r>
      <w:proofErr w:type="spellStart"/>
      <w:r w:rsidRPr="00C330F9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electrònica</w:t>
      </w:r>
      <w:proofErr w:type="spellEnd"/>
      <w:r w:rsidRPr="00C330F9">
        <w:rPr>
          <w:rFonts w:ascii="Open Sans" w:hAnsi="Open Sans" w:cs="Open Sans"/>
          <w:i/>
          <w:snapToGrid w:val="0"/>
          <w:sz w:val="20"/>
          <w:szCs w:val="20"/>
          <w:lang w:eastAsia="es-ES"/>
        </w:rPr>
        <w:t>]</w:t>
      </w:r>
    </w:p>
    <w:bookmarkEnd w:id="0"/>
    <w:p w14:paraId="7A698BE9" w14:textId="7E6F8830" w:rsidR="009314FD" w:rsidRPr="0004343A" w:rsidRDefault="009314FD" w:rsidP="0004343A">
      <w:pPr>
        <w:tabs>
          <w:tab w:val="left" w:pos="851"/>
          <w:tab w:val="left" w:pos="1134"/>
          <w:tab w:val="left" w:pos="1702"/>
        </w:tabs>
        <w:ind w:right="-2"/>
        <w:jc w:val="both"/>
        <w:rPr>
          <w:rFonts w:ascii="Open Sans" w:hAnsi="Open Sans" w:cs="Open Sans"/>
          <w:sz w:val="18"/>
          <w:szCs w:val="18"/>
        </w:rPr>
      </w:pPr>
    </w:p>
    <w:sectPr w:rsidR="009314FD" w:rsidRPr="0004343A" w:rsidSect="0004343A">
      <w:headerReference w:type="even" r:id="rId10"/>
      <w:headerReference w:type="default" r:id="rId11"/>
      <w:headerReference w:type="first" r:id="rId12"/>
      <w:pgSz w:w="16838" w:h="11906" w:orient="landscape" w:code="9"/>
      <w:pgMar w:top="1418" w:right="1038" w:bottom="707" w:left="851" w:header="2098" w:footer="2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335A" w14:textId="77777777" w:rsidR="00F67269" w:rsidRDefault="00F67269">
      <w:r>
        <w:separator/>
      </w:r>
    </w:p>
  </w:endnote>
  <w:endnote w:type="continuationSeparator" w:id="0">
    <w:p w14:paraId="5F1FDE8F" w14:textId="77777777" w:rsidR="00F67269" w:rsidRDefault="00F6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932E" w14:textId="77777777" w:rsidR="00F67269" w:rsidRDefault="00F67269">
      <w:r>
        <w:separator/>
      </w:r>
    </w:p>
  </w:footnote>
  <w:footnote w:type="continuationSeparator" w:id="0">
    <w:p w14:paraId="06B3621C" w14:textId="77777777" w:rsidR="00F67269" w:rsidRDefault="00F67269">
      <w:r>
        <w:continuationSeparator/>
      </w:r>
    </w:p>
  </w:footnote>
  <w:footnote w:id="1">
    <w:p w14:paraId="3E2972B0" w14:textId="77777777" w:rsidR="009314FD" w:rsidRPr="008B06B6" w:rsidRDefault="009314FD" w:rsidP="009314FD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1AC51" w14:textId="77777777" w:rsidR="009314FD" w:rsidRDefault="009314FD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5648" behindDoc="0" locked="0" layoutInCell="1" allowOverlap="1" wp14:anchorId="44FC36A8" wp14:editId="1AC99D9B">
          <wp:simplePos x="0" y="0"/>
          <wp:positionH relativeFrom="page">
            <wp:align>right</wp:align>
          </wp:positionH>
          <wp:positionV relativeFrom="page">
            <wp:posOffset>77056</wp:posOffset>
          </wp:positionV>
          <wp:extent cx="7540751" cy="875530"/>
          <wp:effectExtent l="0" t="0" r="3175" b="1270"/>
          <wp:wrapNone/>
          <wp:docPr id="357577102" name="Imatge 357577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4383" w14:textId="5D193E01" w:rsidR="00F67269" w:rsidRDefault="00E31F1F">
    <w:pPr>
      <w:pStyle w:val="Capalera"/>
    </w:pPr>
    <w:r>
      <w:rPr>
        <w:noProof/>
      </w:rPr>
      <w:pict w14:anchorId="69724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8" o:spid="_x0000_s2051" type="#_x0000_t136" alt="" style="position:absolute;margin-left:0;margin-top:0;width:630.85pt;height:48.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F753" w14:textId="3AC5A3CB" w:rsidR="00F67269" w:rsidRPr="00552B59" w:rsidRDefault="00D57217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73600" behindDoc="0" locked="0" layoutInCell="1" allowOverlap="1" wp14:anchorId="4B297458" wp14:editId="49268934">
          <wp:simplePos x="0" y="0"/>
          <wp:positionH relativeFrom="margin">
            <wp:align>center</wp:align>
          </wp:positionH>
          <wp:positionV relativeFrom="page">
            <wp:posOffset>363855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31F1F">
      <w:rPr>
        <w:noProof/>
      </w:rPr>
      <w:pict w14:anchorId="058EA2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9" o:spid="_x0000_s2050" type="#_x0000_t136" alt="" style="position:absolute;margin-left:0;margin-top:0;width:630.85pt;height:48.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9127" w14:textId="618EC639" w:rsidR="00F67269" w:rsidRDefault="00E31F1F">
    <w:pPr>
      <w:pStyle w:val="Capalera"/>
    </w:pPr>
    <w:r>
      <w:rPr>
        <w:noProof/>
      </w:rPr>
      <w:pict w14:anchorId="31E9DF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047117" o:spid="_x0000_s2049" type="#_x0000_t136" alt="" style="position:absolute;margin-left:0;margin-top:0;width:630.85pt;height:48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#00b050" stroked="f">
          <v:fill opacity="0"/>
          <v:textpath style="font-family:&quot;Times New Roman&quot;;font-size:1pt" string="OBERT subministr 13-03-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8A303C0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181E24"/>
    <w:multiLevelType w:val="hybridMultilevel"/>
    <w:tmpl w:val="2848B6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4632B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2E5BD1"/>
    <w:multiLevelType w:val="singleLevel"/>
    <w:tmpl w:val="0C0A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AA30F35"/>
    <w:multiLevelType w:val="hybridMultilevel"/>
    <w:tmpl w:val="442E0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8" w15:restartNumberingAfterBreak="0">
    <w:nsid w:val="1F6B12AF"/>
    <w:multiLevelType w:val="hybridMultilevel"/>
    <w:tmpl w:val="8A0212B0"/>
    <w:lvl w:ilvl="0" w:tplc="975AF5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1F6CBF"/>
    <w:multiLevelType w:val="hybridMultilevel"/>
    <w:tmpl w:val="723E1874"/>
    <w:lvl w:ilvl="0" w:tplc="04030011">
      <w:start w:val="1"/>
      <w:numFmt w:val="decimal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395226"/>
    <w:multiLevelType w:val="hybridMultilevel"/>
    <w:tmpl w:val="4C6C591E"/>
    <w:lvl w:ilvl="0" w:tplc="0D04B8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31BBC"/>
    <w:multiLevelType w:val="hybridMultilevel"/>
    <w:tmpl w:val="59E0401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23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55ACA"/>
    <w:multiLevelType w:val="hybridMultilevel"/>
    <w:tmpl w:val="89F2991C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876C87"/>
    <w:multiLevelType w:val="hybridMultilevel"/>
    <w:tmpl w:val="938846D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B335F"/>
    <w:multiLevelType w:val="hybridMultilevel"/>
    <w:tmpl w:val="0C6E196A"/>
    <w:lvl w:ilvl="0" w:tplc="E0B8A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9A95769"/>
    <w:multiLevelType w:val="hybridMultilevel"/>
    <w:tmpl w:val="4E1290B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4E0A1B"/>
    <w:multiLevelType w:val="hybridMultilevel"/>
    <w:tmpl w:val="B29A5AC6"/>
    <w:lvl w:ilvl="0" w:tplc="E28CD75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7A30994"/>
    <w:multiLevelType w:val="hybridMultilevel"/>
    <w:tmpl w:val="4282F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A0F58"/>
    <w:multiLevelType w:val="hybridMultilevel"/>
    <w:tmpl w:val="B6544CE4"/>
    <w:lvl w:ilvl="0" w:tplc="04030017">
      <w:start w:val="1"/>
      <w:numFmt w:val="lowerLetter"/>
      <w:lvlText w:val="%1)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75341"/>
    <w:multiLevelType w:val="hybridMultilevel"/>
    <w:tmpl w:val="F5401A5E"/>
    <w:lvl w:ilvl="0" w:tplc="590ED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C3060"/>
    <w:multiLevelType w:val="hybridMultilevel"/>
    <w:tmpl w:val="C2D2A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A659C5"/>
    <w:multiLevelType w:val="hybridMultilevel"/>
    <w:tmpl w:val="393865D4"/>
    <w:lvl w:ilvl="0" w:tplc="975AF5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F41DAF"/>
    <w:multiLevelType w:val="hybridMultilevel"/>
    <w:tmpl w:val="BCD85B56"/>
    <w:lvl w:ilvl="0" w:tplc="3BAECBBE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8E022F"/>
    <w:multiLevelType w:val="hybridMultilevel"/>
    <w:tmpl w:val="8C76ED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4A73E2"/>
    <w:multiLevelType w:val="hybridMultilevel"/>
    <w:tmpl w:val="DA72F230"/>
    <w:lvl w:ilvl="0" w:tplc="8FC4DF32">
      <w:start w:val="2"/>
      <w:numFmt w:val="decimal"/>
      <w:lvlText w:val="%1)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E53644"/>
    <w:multiLevelType w:val="hybridMultilevel"/>
    <w:tmpl w:val="3B36E5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48" w15:restartNumberingAfterBreak="0">
    <w:nsid w:val="773F7607"/>
    <w:multiLevelType w:val="hybridMultilevel"/>
    <w:tmpl w:val="8E4C6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D679E6"/>
    <w:multiLevelType w:val="hybridMultilevel"/>
    <w:tmpl w:val="80944F2E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7EE8580B"/>
    <w:multiLevelType w:val="hybridMultilevel"/>
    <w:tmpl w:val="4FFE55BE"/>
    <w:lvl w:ilvl="0" w:tplc="2A1E3400">
      <w:start w:val="1"/>
      <w:numFmt w:val="lowerRoman"/>
      <w:lvlText w:val="%1)"/>
      <w:lvlJc w:val="left"/>
      <w:pPr>
        <w:ind w:left="1080" w:hanging="720"/>
      </w:pPr>
      <w:rPr>
        <w:rFonts w:ascii="Open Sans" w:hAnsi="Open Sans" w:cs="Open Sans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70042">
    <w:abstractNumId w:val="15"/>
  </w:num>
  <w:num w:numId="2" w16cid:durableId="1823230018">
    <w:abstractNumId w:val="51"/>
  </w:num>
  <w:num w:numId="3" w16cid:durableId="788167100">
    <w:abstractNumId w:val="41"/>
  </w:num>
  <w:num w:numId="4" w16cid:durableId="1703047746">
    <w:abstractNumId w:val="28"/>
  </w:num>
  <w:num w:numId="5" w16cid:durableId="572661946">
    <w:abstractNumId w:val="50"/>
  </w:num>
  <w:num w:numId="6" w16cid:durableId="785471120">
    <w:abstractNumId w:val="16"/>
  </w:num>
  <w:num w:numId="7" w16cid:durableId="713307175">
    <w:abstractNumId w:val="52"/>
  </w:num>
  <w:num w:numId="8" w16cid:durableId="5072585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92177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38423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6558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618031">
    <w:abstractNumId w:val="10"/>
  </w:num>
  <w:num w:numId="13" w16cid:durableId="1333949496">
    <w:abstractNumId w:val="30"/>
  </w:num>
  <w:num w:numId="14" w16cid:durableId="1250776452">
    <w:abstractNumId w:val="12"/>
  </w:num>
  <w:num w:numId="15" w16cid:durableId="1372654764">
    <w:abstractNumId w:val="29"/>
  </w:num>
  <w:num w:numId="16" w16cid:durableId="852306375">
    <w:abstractNumId w:val="27"/>
  </w:num>
  <w:num w:numId="17" w16cid:durableId="1116144791">
    <w:abstractNumId w:val="33"/>
  </w:num>
  <w:num w:numId="18" w16cid:durableId="1234662384">
    <w:abstractNumId w:val="26"/>
  </w:num>
  <w:num w:numId="19" w16cid:durableId="1542789539">
    <w:abstractNumId w:val="21"/>
  </w:num>
  <w:num w:numId="20" w16cid:durableId="1776555899">
    <w:abstractNumId w:val="48"/>
  </w:num>
  <w:num w:numId="21" w16cid:durableId="1484156376">
    <w:abstractNumId w:val="36"/>
  </w:num>
  <w:num w:numId="22" w16cid:durableId="1310133625">
    <w:abstractNumId w:val="32"/>
  </w:num>
  <w:num w:numId="23" w16cid:durableId="686567683">
    <w:abstractNumId w:val="46"/>
  </w:num>
  <w:num w:numId="24" w16cid:durableId="1780879625">
    <w:abstractNumId w:val="39"/>
  </w:num>
  <w:num w:numId="25" w16cid:durableId="1960069966">
    <w:abstractNumId w:val="37"/>
  </w:num>
  <w:num w:numId="26" w16cid:durableId="378094685">
    <w:abstractNumId w:val="8"/>
  </w:num>
  <w:num w:numId="27" w16cid:durableId="327174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77436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481026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80490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3497506">
    <w:abstractNumId w:val="11"/>
  </w:num>
  <w:num w:numId="32" w16cid:durableId="1442187189">
    <w:abstractNumId w:val="35"/>
  </w:num>
  <w:num w:numId="33" w16cid:durableId="1882208588">
    <w:abstractNumId w:val="44"/>
  </w:num>
  <w:num w:numId="34" w16cid:durableId="889807891">
    <w:abstractNumId w:val="13"/>
  </w:num>
  <w:num w:numId="35" w16cid:durableId="26420210">
    <w:abstractNumId w:val="17"/>
  </w:num>
  <w:num w:numId="36" w16cid:durableId="741024318">
    <w:abstractNumId w:val="47"/>
  </w:num>
  <w:num w:numId="37" w16cid:durableId="14309591">
    <w:abstractNumId w:val="49"/>
  </w:num>
  <w:num w:numId="38" w16cid:durableId="895046835">
    <w:abstractNumId w:val="53"/>
  </w:num>
  <w:num w:numId="39" w16cid:durableId="1238856467">
    <w:abstractNumId w:val="31"/>
  </w:num>
  <w:num w:numId="40" w16cid:durableId="1681809853">
    <w:abstractNumId w:val="23"/>
  </w:num>
  <w:num w:numId="41" w16cid:durableId="1320110503">
    <w:abstractNumId w:val="24"/>
  </w:num>
  <w:num w:numId="42" w16cid:durableId="1132137480">
    <w:abstractNumId w:val="25"/>
  </w:num>
  <w:num w:numId="43" w16cid:durableId="2038922460">
    <w:abstractNumId w:val="45"/>
  </w:num>
  <w:num w:numId="44" w16cid:durableId="2009819438">
    <w:abstractNumId w:val="18"/>
  </w:num>
  <w:num w:numId="45" w16cid:durableId="1724020508">
    <w:abstractNumId w:val="20"/>
  </w:num>
  <w:num w:numId="46" w16cid:durableId="1131290148">
    <w:abstractNumId w:val="40"/>
  </w:num>
  <w:num w:numId="47" w16cid:durableId="1884903638">
    <w:abstractNumId w:val="4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4B3D"/>
    <w:rsid w:val="00005F55"/>
    <w:rsid w:val="000064DF"/>
    <w:rsid w:val="00006A5A"/>
    <w:rsid w:val="00006AF8"/>
    <w:rsid w:val="00006B64"/>
    <w:rsid w:val="00007A0D"/>
    <w:rsid w:val="00007C07"/>
    <w:rsid w:val="00010C34"/>
    <w:rsid w:val="000112DF"/>
    <w:rsid w:val="00011A62"/>
    <w:rsid w:val="00011C1B"/>
    <w:rsid w:val="00012E36"/>
    <w:rsid w:val="00013147"/>
    <w:rsid w:val="00014405"/>
    <w:rsid w:val="0001466B"/>
    <w:rsid w:val="000146DD"/>
    <w:rsid w:val="000150B6"/>
    <w:rsid w:val="000153E3"/>
    <w:rsid w:val="00015579"/>
    <w:rsid w:val="000167C7"/>
    <w:rsid w:val="000174BF"/>
    <w:rsid w:val="000204DC"/>
    <w:rsid w:val="000205AA"/>
    <w:rsid w:val="00022BA7"/>
    <w:rsid w:val="000232FD"/>
    <w:rsid w:val="000237E5"/>
    <w:rsid w:val="000301DC"/>
    <w:rsid w:val="000313CA"/>
    <w:rsid w:val="000318AF"/>
    <w:rsid w:val="000336B1"/>
    <w:rsid w:val="00034086"/>
    <w:rsid w:val="0003460A"/>
    <w:rsid w:val="00034925"/>
    <w:rsid w:val="00035419"/>
    <w:rsid w:val="00036172"/>
    <w:rsid w:val="00036F3C"/>
    <w:rsid w:val="00037B0E"/>
    <w:rsid w:val="00037B41"/>
    <w:rsid w:val="00037B75"/>
    <w:rsid w:val="00037F06"/>
    <w:rsid w:val="00037FD5"/>
    <w:rsid w:val="00041219"/>
    <w:rsid w:val="0004182F"/>
    <w:rsid w:val="00042867"/>
    <w:rsid w:val="00042A6A"/>
    <w:rsid w:val="00042F0F"/>
    <w:rsid w:val="00043010"/>
    <w:rsid w:val="00043349"/>
    <w:rsid w:val="0004343A"/>
    <w:rsid w:val="00044B9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A15"/>
    <w:rsid w:val="000570EB"/>
    <w:rsid w:val="00060045"/>
    <w:rsid w:val="0006053E"/>
    <w:rsid w:val="00061798"/>
    <w:rsid w:val="000617A4"/>
    <w:rsid w:val="00063255"/>
    <w:rsid w:val="00063E44"/>
    <w:rsid w:val="000655F9"/>
    <w:rsid w:val="000657ED"/>
    <w:rsid w:val="0006615C"/>
    <w:rsid w:val="00066C91"/>
    <w:rsid w:val="00070A01"/>
    <w:rsid w:val="00070BE3"/>
    <w:rsid w:val="00071424"/>
    <w:rsid w:val="0007268A"/>
    <w:rsid w:val="000728C5"/>
    <w:rsid w:val="00072B0E"/>
    <w:rsid w:val="00073B4C"/>
    <w:rsid w:val="00073B89"/>
    <w:rsid w:val="00073E22"/>
    <w:rsid w:val="00073EAD"/>
    <w:rsid w:val="00074E11"/>
    <w:rsid w:val="0007614E"/>
    <w:rsid w:val="00076C15"/>
    <w:rsid w:val="00080F57"/>
    <w:rsid w:val="00082D6A"/>
    <w:rsid w:val="0008328C"/>
    <w:rsid w:val="00084D40"/>
    <w:rsid w:val="0008510B"/>
    <w:rsid w:val="000872D9"/>
    <w:rsid w:val="00087616"/>
    <w:rsid w:val="0009036E"/>
    <w:rsid w:val="000909A9"/>
    <w:rsid w:val="0009126B"/>
    <w:rsid w:val="00092E8D"/>
    <w:rsid w:val="00093123"/>
    <w:rsid w:val="000936DA"/>
    <w:rsid w:val="000948F7"/>
    <w:rsid w:val="00094D45"/>
    <w:rsid w:val="00095320"/>
    <w:rsid w:val="000A0ECE"/>
    <w:rsid w:val="000A1E4A"/>
    <w:rsid w:val="000A299B"/>
    <w:rsid w:val="000A29F7"/>
    <w:rsid w:val="000A3AEF"/>
    <w:rsid w:val="000A45F4"/>
    <w:rsid w:val="000A5001"/>
    <w:rsid w:val="000A5D08"/>
    <w:rsid w:val="000A5E7E"/>
    <w:rsid w:val="000A75CC"/>
    <w:rsid w:val="000B08EF"/>
    <w:rsid w:val="000B25E9"/>
    <w:rsid w:val="000B380C"/>
    <w:rsid w:val="000B3FAA"/>
    <w:rsid w:val="000B45B1"/>
    <w:rsid w:val="000B4630"/>
    <w:rsid w:val="000B47F9"/>
    <w:rsid w:val="000B5A94"/>
    <w:rsid w:val="000B66FB"/>
    <w:rsid w:val="000C1815"/>
    <w:rsid w:val="000C4627"/>
    <w:rsid w:val="000C4DD6"/>
    <w:rsid w:val="000C50C7"/>
    <w:rsid w:val="000C5F63"/>
    <w:rsid w:val="000C6595"/>
    <w:rsid w:val="000C663C"/>
    <w:rsid w:val="000D09B6"/>
    <w:rsid w:val="000D10B8"/>
    <w:rsid w:val="000D13ED"/>
    <w:rsid w:val="000D27E2"/>
    <w:rsid w:val="000D311D"/>
    <w:rsid w:val="000D324C"/>
    <w:rsid w:val="000D5415"/>
    <w:rsid w:val="000D5495"/>
    <w:rsid w:val="000D6799"/>
    <w:rsid w:val="000D6EF9"/>
    <w:rsid w:val="000D7C44"/>
    <w:rsid w:val="000E0159"/>
    <w:rsid w:val="000E04F4"/>
    <w:rsid w:val="000E0847"/>
    <w:rsid w:val="000E141A"/>
    <w:rsid w:val="000E41DF"/>
    <w:rsid w:val="000E5C1C"/>
    <w:rsid w:val="000E6A84"/>
    <w:rsid w:val="000E758C"/>
    <w:rsid w:val="000E7AD4"/>
    <w:rsid w:val="000F0872"/>
    <w:rsid w:val="000F0A23"/>
    <w:rsid w:val="000F0DC1"/>
    <w:rsid w:val="000F187B"/>
    <w:rsid w:val="000F2B91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6C74"/>
    <w:rsid w:val="00101FA1"/>
    <w:rsid w:val="00102015"/>
    <w:rsid w:val="0010342B"/>
    <w:rsid w:val="00104998"/>
    <w:rsid w:val="00104ED8"/>
    <w:rsid w:val="00107DD0"/>
    <w:rsid w:val="00107FC6"/>
    <w:rsid w:val="00110618"/>
    <w:rsid w:val="001110C0"/>
    <w:rsid w:val="00114A1C"/>
    <w:rsid w:val="0011560D"/>
    <w:rsid w:val="0011651B"/>
    <w:rsid w:val="001173F0"/>
    <w:rsid w:val="0012066F"/>
    <w:rsid w:val="00124A80"/>
    <w:rsid w:val="00124DF6"/>
    <w:rsid w:val="00125966"/>
    <w:rsid w:val="00125BB9"/>
    <w:rsid w:val="001265DD"/>
    <w:rsid w:val="00127532"/>
    <w:rsid w:val="00127584"/>
    <w:rsid w:val="001277A1"/>
    <w:rsid w:val="00127B3A"/>
    <w:rsid w:val="001305A3"/>
    <w:rsid w:val="0013085A"/>
    <w:rsid w:val="001314BD"/>
    <w:rsid w:val="001314DF"/>
    <w:rsid w:val="001327DF"/>
    <w:rsid w:val="0013301D"/>
    <w:rsid w:val="001337E3"/>
    <w:rsid w:val="00133E99"/>
    <w:rsid w:val="00134992"/>
    <w:rsid w:val="00134B9F"/>
    <w:rsid w:val="0013574B"/>
    <w:rsid w:val="001359FE"/>
    <w:rsid w:val="001367EA"/>
    <w:rsid w:val="00140A47"/>
    <w:rsid w:val="001412DD"/>
    <w:rsid w:val="00141A49"/>
    <w:rsid w:val="001422CC"/>
    <w:rsid w:val="0014244D"/>
    <w:rsid w:val="0014245B"/>
    <w:rsid w:val="00142C0B"/>
    <w:rsid w:val="00143ACC"/>
    <w:rsid w:val="00143ECF"/>
    <w:rsid w:val="00144625"/>
    <w:rsid w:val="001447C6"/>
    <w:rsid w:val="001451BD"/>
    <w:rsid w:val="00146750"/>
    <w:rsid w:val="00146862"/>
    <w:rsid w:val="00146896"/>
    <w:rsid w:val="00146A34"/>
    <w:rsid w:val="00146CA9"/>
    <w:rsid w:val="00146F7F"/>
    <w:rsid w:val="00150B75"/>
    <w:rsid w:val="00150BC9"/>
    <w:rsid w:val="00150CE5"/>
    <w:rsid w:val="001528CD"/>
    <w:rsid w:val="00152CF6"/>
    <w:rsid w:val="00152E24"/>
    <w:rsid w:val="0015396D"/>
    <w:rsid w:val="0015490E"/>
    <w:rsid w:val="001565FF"/>
    <w:rsid w:val="0015731C"/>
    <w:rsid w:val="001576C9"/>
    <w:rsid w:val="00157AFD"/>
    <w:rsid w:val="001606D4"/>
    <w:rsid w:val="00160BD8"/>
    <w:rsid w:val="00161225"/>
    <w:rsid w:val="00162482"/>
    <w:rsid w:val="001628FB"/>
    <w:rsid w:val="00162E02"/>
    <w:rsid w:val="001630C0"/>
    <w:rsid w:val="001642F7"/>
    <w:rsid w:val="001647BF"/>
    <w:rsid w:val="0016524E"/>
    <w:rsid w:val="00165279"/>
    <w:rsid w:val="00167640"/>
    <w:rsid w:val="00167E3C"/>
    <w:rsid w:val="001704A0"/>
    <w:rsid w:val="00171F1B"/>
    <w:rsid w:val="001721A6"/>
    <w:rsid w:val="00172E5C"/>
    <w:rsid w:val="00174F40"/>
    <w:rsid w:val="00175A5E"/>
    <w:rsid w:val="00175CBC"/>
    <w:rsid w:val="0017746E"/>
    <w:rsid w:val="00180C56"/>
    <w:rsid w:val="00181E7C"/>
    <w:rsid w:val="001825AB"/>
    <w:rsid w:val="001834A2"/>
    <w:rsid w:val="0018352D"/>
    <w:rsid w:val="0018373B"/>
    <w:rsid w:val="00183805"/>
    <w:rsid w:val="00184211"/>
    <w:rsid w:val="0018502E"/>
    <w:rsid w:val="00185C04"/>
    <w:rsid w:val="00186492"/>
    <w:rsid w:val="0018724C"/>
    <w:rsid w:val="001904BD"/>
    <w:rsid w:val="00191315"/>
    <w:rsid w:val="00191589"/>
    <w:rsid w:val="00192675"/>
    <w:rsid w:val="001933AB"/>
    <w:rsid w:val="00193932"/>
    <w:rsid w:val="00193BFD"/>
    <w:rsid w:val="00194E57"/>
    <w:rsid w:val="00195644"/>
    <w:rsid w:val="00196250"/>
    <w:rsid w:val="00196433"/>
    <w:rsid w:val="001970A8"/>
    <w:rsid w:val="0019782A"/>
    <w:rsid w:val="001A0243"/>
    <w:rsid w:val="001A156E"/>
    <w:rsid w:val="001A1DD4"/>
    <w:rsid w:val="001A2967"/>
    <w:rsid w:val="001A29CD"/>
    <w:rsid w:val="001A47CD"/>
    <w:rsid w:val="001A4891"/>
    <w:rsid w:val="001A4CE5"/>
    <w:rsid w:val="001A54EC"/>
    <w:rsid w:val="001A62A4"/>
    <w:rsid w:val="001A64C3"/>
    <w:rsid w:val="001A671D"/>
    <w:rsid w:val="001A7E30"/>
    <w:rsid w:val="001B2302"/>
    <w:rsid w:val="001B2906"/>
    <w:rsid w:val="001B2D35"/>
    <w:rsid w:val="001B3068"/>
    <w:rsid w:val="001B30F2"/>
    <w:rsid w:val="001B413A"/>
    <w:rsid w:val="001B4795"/>
    <w:rsid w:val="001B59AE"/>
    <w:rsid w:val="001B63EF"/>
    <w:rsid w:val="001B6943"/>
    <w:rsid w:val="001B735D"/>
    <w:rsid w:val="001C0D2F"/>
    <w:rsid w:val="001C12CA"/>
    <w:rsid w:val="001C1D46"/>
    <w:rsid w:val="001C24B3"/>
    <w:rsid w:val="001C3AB7"/>
    <w:rsid w:val="001C4A2F"/>
    <w:rsid w:val="001C4B98"/>
    <w:rsid w:val="001C526C"/>
    <w:rsid w:val="001C5EB2"/>
    <w:rsid w:val="001C6726"/>
    <w:rsid w:val="001C707E"/>
    <w:rsid w:val="001D0B8E"/>
    <w:rsid w:val="001D0F67"/>
    <w:rsid w:val="001D1BB0"/>
    <w:rsid w:val="001D1C16"/>
    <w:rsid w:val="001D2344"/>
    <w:rsid w:val="001D2F39"/>
    <w:rsid w:val="001D3984"/>
    <w:rsid w:val="001D5003"/>
    <w:rsid w:val="001D596B"/>
    <w:rsid w:val="001D59DE"/>
    <w:rsid w:val="001D59FE"/>
    <w:rsid w:val="001D621B"/>
    <w:rsid w:val="001E056D"/>
    <w:rsid w:val="001E0DD8"/>
    <w:rsid w:val="001E26F8"/>
    <w:rsid w:val="001E288A"/>
    <w:rsid w:val="001E3BD4"/>
    <w:rsid w:val="001E4B58"/>
    <w:rsid w:val="001E75E1"/>
    <w:rsid w:val="001F100B"/>
    <w:rsid w:val="001F1CAE"/>
    <w:rsid w:val="001F2116"/>
    <w:rsid w:val="001F3599"/>
    <w:rsid w:val="001F420B"/>
    <w:rsid w:val="001F5FEC"/>
    <w:rsid w:val="002010DA"/>
    <w:rsid w:val="0020228C"/>
    <w:rsid w:val="00204D3C"/>
    <w:rsid w:val="002052D5"/>
    <w:rsid w:val="00205306"/>
    <w:rsid w:val="002059E8"/>
    <w:rsid w:val="00205A82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2CB"/>
    <w:rsid w:val="0021654B"/>
    <w:rsid w:val="00216550"/>
    <w:rsid w:val="00217765"/>
    <w:rsid w:val="00217CAE"/>
    <w:rsid w:val="002214E7"/>
    <w:rsid w:val="002221AD"/>
    <w:rsid w:val="00222715"/>
    <w:rsid w:val="00222F2F"/>
    <w:rsid w:val="0022325C"/>
    <w:rsid w:val="00223AED"/>
    <w:rsid w:val="00223ED6"/>
    <w:rsid w:val="0022440C"/>
    <w:rsid w:val="00224A09"/>
    <w:rsid w:val="002261C2"/>
    <w:rsid w:val="00230EFB"/>
    <w:rsid w:val="0023215C"/>
    <w:rsid w:val="00234638"/>
    <w:rsid w:val="0023471C"/>
    <w:rsid w:val="002348F1"/>
    <w:rsid w:val="00235BD3"/>
    <w:rsid w:val="00236108"/>
    <w:rsid w:val="00236271"/>
    <w:rsid w:val="002366A1"/>
    <w:rsid w:val="00236C7D"/>
    <w:rsid w:val="00237950"/>
    <w:rsid w:val="0024055F"/>
    <w:rsid w:val="00240E43"/>
    <w:rsid w:val="002429A0"/>
    <w:rsid w:val="00242D65"/>
    <w:rsid w:val="002437BF"/>
    <w:rsid w:val="00244036"/>
    <w:rsid w:val="00244A29"/>
    <w:rsid w:val="00244A3A"/>
    <w:rsid w:val="00246179"/>
    <w:rsid w:val="00246DB7"/>
    <w:rsid w:val="0025043C"/>
    <w:rsid w:val="002505F9"/>
    <w:rsid w:val="00250A52"/>
    <w:rsid w:val="00251E34"/>
    <w:rsid w:val="00252315"/>
    <w:rsid w:val="002527A5"/>
    <w:rsid w:val="00252934"/>
    <w:rsid w:val="00254267"/>
    <w:rsid w:val="00254CC6"/>
    <w:rsid w:val="00254E9F"/>
    <w:rsid w:val="002550E1"/>
    <w:rsid w:val="002568FC"/>
    <w:rsid w:val="00256E53"/>
    <w:rsid w:val="002570F0"/>
    <w:rsid w:val="00261080"/>
    <w:rsid w:val="00261B16"/>
    <w:rsid w:val="00261FFF"/>
    <w:rsid w:val="002622E1"/>
    <w:rsid w:val="00263CB4"/>
    <w:rsid w:val="00263E20"/>
    <w:rsid w:val="002664D7"/>
    <w:rsid w:val="00266526"/>
    <w:rsid w:val="002672CC"/>
    <w:rsid w:val="00267525"/>
    <w:rsid w:val="00267961"/>
    <w:rsid w:val="002708C4"/>
    <w:rsid w:val="00271D38"/>
    <w:rsid w:val="00271FDD"/>
    <w:rsid w:val="00272241"/>
    <w:rsid w:val="002723A9"/>
    <w:rsid w:val="0027297C"/>
    <w:rsid w:val="00272B14"/>
    <w:rsid w:val="00273CFB"/>
    <w:rsid w:val="00274A0B"/>
    <w:rsid w:val="002750EA"/>
    <w:rsid w:val="00276C60"/>
    <w:rsid w:val="00276C66"/>
    <w:rsid w:val="00277DAE"/>
    <w:rsid w:val="00280045"/>
    <w:rsid w:val="0028006B"/>
    <w:rsid w:val="00280127"/>
    <w:rsid w:val="00282E62"/>
    <w:rsid w:val="002842BE"/>
    <w:rsid w:val="002848E0"/>
    <w:rsid w:val="00284C18"/>
    <w:rsid w:val="0028509D"/>
    <w:rsid w:val="0028564E"/>
    <w:rsid w:val="002857E9"/>
    <w:rsid w:val="0028649F"/>
    <w:rsid w:val="00286B5A"/>
    <w:rsid w:val="00287F2D"/>
    <w:rsid w:val="002912F3"/>
    <w:rsid w:val="002920E0"/>
    <w:rsid w:val="00292568"/>
    <w:rsid w:val="0029280F"/>
    <w:rsid w:val="00293B15"/>
    <w:rsid w:val="002944C4"/>
    <w:rsid w:val="00294FFD"/>
    <w:rsid w:val="0029625C"/>
    <w:rsid w:val="0029692E"/>
    <w:rsid w:val="0029797A"/>
    <w:rsid w:val="002A0061"/>
    <w:rsid w:val="002A0405"/>
    <w:rsid w:val="002A0900"/>
    <w:rsid w:val="002A0E3D"/>
    <w:rsid w:val="002A1CF1"/>
    <w:rsid w:val="002A1FBF"/>
    <w:rsid w:val="002A2F34"/>
    <w:rsid w:val="002A3E39"/>
    <w:rsid w:val="002A4CBB"/>
    <w:rsid w:val="002A6D83"/>
    <w:rsid w:val="002A6E7A"/>
    <w:rsid w:val="002A70E5"/>
    <w:rsid w:val="002B00E2"/>
    <w:rsid w:val="002B07D9"/>
    <w:rsid w:val="002B098B"/>
    <w:rsid w:val="002B104D"/>
    <w:rsid w:val="002B140D"/>
    <w:rsid w:val="002B259D"/>
    <w:rsid w:val="002B416E"/>
    <w:rsid w:val="002B49CE"/>
    <w:rsid w:val="002B6388"/>
    <w:rsid w:val="002C1A94"/>
    <w:rsid w:val="002C2AB6"/>
    <w:rsid w:val="002C321C"/>
    <w:rsid w:val="002C366B"/>
    <w:rsid w:val="002C3FA3"/>
    <w:rsid w:val="002C41FA"/>
    <w:rsid w:val="002C5167"/>
    <w:rsid w:val="002C5485"/>
    <w:rsid w:val="002D074B"/>
    <w:rsid w:val="002D0A89"/>
    <w:rsid w:val="002D50EC"/>
    <w:rsid w:val="002D5BD1"/>
    <w:rsid w:val="002D5F4A"/>
    <w:rsid w:val="002D75B8"/>
    <w:rsid w:val="002D75D8"/>
    <w:rsid w:val="002E2301"/>
    <w:rsid w:val="002E301A"/>
    <w:rsid w:val="002E3A6B"/>
    <w:rsid w:val="002E4697"/>
    <w:rsid w:val="002E4AE9"/>
    <w:rsid w:val="002E4AF6"/>
    <w:rsid w:val="002E4EBA"/>
    <w:rsid w:val="002E6182"/>
    <w:rsid w:val="002E63BF"/>
    <w:rsid w:val="002E75A7"/>
    <w:rsid w:val="002F0000"/>
    <w:rsid w:val="002F096D"/>
    <w:rsid w:val="002F1C27"/>
    <w:rsid w:val="002F2C40"/>
    <w:rsid w:val="002F3346"/>
    <w:rsid w:val="002F3AF6"/>
    <w:rsid w:val="002F5D93"/>
    <w:rsid w:val="002F601C"/>
    <w:rsid w:val="002F6156"/>
    <w:rsid w:val="002F67A1"/>
    <w:rsid w:val="002F7A4C"/>
    <w:rsid w:val="002F7B28"/>
    <w:rsid w:val="003032E9"/>
    <w:rsid w:val="00304801"/>
    <w:rsid w:val="003049B9"/>
    <w:rsid w:val="0030777E"/>
    <w:rsid w:val="00307BFF"/>
    <w:rsid w:val="00310130"/>
    <w:rsid w:val="003121C7"/>
    <w:rsid w:val="00312292"/>
    <w:rsid w:val="00312B13"/>
    <w:rsid w:val="00312D3C"/>
    <w:rsid w:val="00313163"/>
    <w:rsid w:val="003131D5"/>
    <w:rsid w:val="00314014"/>
    <w:rsid w:val="003160C4"/>
    <w:rsid w:val="00316BBF"/>
    <w:rsid w:val="003201FC"/>
    <w:rsid w:val="003205D5"/>
    <w:rsid w:val="00321DFE"/>
    <w:rsid w:val="003262AD"/>
    <w:rsid w:val="00326895"/>
    <w:rsid w:val="00327489"/>
    <w:rsid w:val="00327730"/>
    <w:rsid w:val="00330F63"/>
    <w:rsid w:val="00330F65"/>
    <w:rsid w:val="00332896"/>
    <w:rsid w:val="00332D07"/>
    <w:rsid w:val="003335BD"/>
    <w:rsid w:val="00333E48"/>
    <w:rsid w:val="00334337"/>
    <w:rsid w:val="003347B1"/>
    <w:rsid w:val="00335489"/>
    <w:rsid w:val="00337068"/>
    <w:rsid w:val="00337195"/>
    <w:rsid w:val="00337C5C"/>
    <w:rsid w:val="00343539"/>
    <w:rsid w:val="00344307"/>
    <w:rsid w:val="003447C1"/>
    <w:rsid w:val="003450CA"/>
    <w:rsid w:val="00345720"/>
    <w:rsid w:val="00347035"/>
    <w:rsid w:val="00347C6F"/>
    <w:rsid w:val="003523A8"/>
    <w:rsid w:val="0035244F"/>
    <w:rsid w:val="003525C0"/>
    <w:rsid w:val="003550C4"/>
    <w:rsid w:val="003557C5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A7A"/>
    <w:rsid w:val="00362AE5"/>
    <w:rsid w:val="00362CA7"/>
    <w:rsid w:val="00364B2F"/>
    <w:rsid w:val="00365650"/>
    <w:rsid w:val="003664BD"/>
    <w:rsid w:val="0036718C"/>
    <w:rsid w:val="00367AE5"/>
    <w:rsid w:val="00370905"/>
    <w:rsid w:val="0037465D"/>
    <w:rsid w:val="00375D12"/>
    <w:rsid w:val="0037664D"/>
    <w:rsid w:val="00376BB1"/>
    <w:rsid w:val="00380D34"/>
    <w:rsid w:val="00380DB3"/>
    <w:rsid w:val="00380EB8"/>
    <w:rsid w:val="003814B8"/>
    <w:rsid w:val="00381FC1"/>
    <w:rsid w:val="003823D2"/>
    <w:rsid w:val="0038333B"/>
    <w:rsid w:val="0038368D"/>
    <w:rsid w:val="0038476D"/>
    <w:rsid w:val="00386F2D"/>
    <w:rsid w:val="00386F4A"/>
    <w:rsid w:val="00387D53"/>
    <w:rsid w:val="00390125"/>
    <w:rsid w:val="00390873"/>
    <w:rsid w:val="00391A10"/>
    <w:rsid w:val="0039226F"/>
    <w:rsid w:val="00392E20"/>
    <w:rsid w:val="00393271"/>
    <w:rsid w:val="003947D4"/>
    <w:rsid w:val="00394A7E"/>
    <w:rsid w:val="0039573C"/>
    <w:rsid w:val="00395FC3"/>
    <w:rsid w:val="003975BA"/>
    <w:rsid w:val="003976D7"/>
    <w:rsid w:val="0039770A"/>
    <w:rsid w:val="003A0EE5"/>
    <w:rsid w:val="003A1B7D"/>
    <w:rsid w:val="003A1E6D"/>
    <w:rsid w:val="003A3C5C"/>
    <w:rsid w:val="003A4849"/>
    <w:rsid w:val="003A4E2B"/>
    <w:rsid w:val="003A581B"/>
    <w:rsid w:val="003A67FA"/>
    <w:rsid w:val="003A6D61"/>
    <w:rsid w:val="003A737A"/>
    <w:rsid w:val="003B092E"/>
    <w:rsid w:val="003B3362"/>
    <w:rsid w:val="003B4035"/>
    <w:rsid w:val="003B5F62"/>
    <w:rsid w:val="003B6029"/>
    <w:rsid w:val="003B68E3"/>
    <w:rsid w:val="003B6BFC"/>
    <w:rsid w:val="003C081C"/>
    <w:rsid w:val="003C1952"/>
    <w:rsid w:val="003C1D89"/>
    <w:rsid w:val="003C2764"/>
    <w:rsid w:val="003C323A"/>
    <w:rsid w:val="003C4895"/>
    <w:rsid w:val="003C4CFD"/>
    <w:rsid w:val="003C5E66"/>
    <w:rsid w:val="003C6093"/>
    <w:rsid w:val="003C64B6"/>
    <w:rsid w:val="003C75B9"/>
    <w:rsid w:val="003C7CDC"/>
    <w:rsid w:val="003C7F0C"/>
    <w:rsid w:val="003D0256"/>
    <w:rsid w:val="003D1C62"/>
    <w:rsid w:val="003D3EC5"/>
    <w:rsid w:val="003D3F0C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13F2"/>
    <w:rsid w:val="003E3055"/>
    <w:rsid w:val="003E39C7"/>
    <w:rsid w:val="003E4133"/>
    <w:rsid w:val="003E4389"/>
    <w:rsid w:val="003E56CB"/>
    <w:rsid w:val="003E5A74"/>
    <w:rsid w:val="003E652F"/>
    <w:rsid w:val="003E792D"/>
    <w:rsid w:val="003F0A28"/>
    <w:rsid w:val="003F2D27"/>
    <w:rsid w:val="003F2D3F"/>
    <w:rsid w:val="003F364F"/>
    <w:rsid w:val="003F50B2"/>
    <w:rsid w:val="003F5A6C"/>
    <w:rsid w:val="003F615A"/>
    <w:rsid w:val="003F64A3"/>
    <w:rsid w:val="003F64BD"/>
    <w:rsid w:val="003F6639"/>
    <w:rsid w:val="003F77B4"/>
    <w:rsid w:val="00400589"/>
    <w:rsid w:val="00400BB5"/>
    <w:rsid w:val="00401A55"/>
    <w:rsid w:val="00401D5A"/>
    <w:rsid w:val="004028D9"/>
    <w:rsid w:val="0040373A"/>
    <w:rsid w:val="004037A0"/>
    <w:rsid w:val="00403D40"/>
    <w:rsid w:val="0040405D"/>
    <w:rsid w:val="00404301"/>
    <w:rsid w:val="004071F4"/>
    <w:rsid w:val="00410C2B"/>
    <w:rsid w:val="00410C46"/>
    <w:rsid w:val="00410F02"/>
    <w:rsid w:val="00411297"/>
    <w:rsid w:val="0041194A"/>
    <w:rsid w:val="00413C12"/>
    <w:rsid w:val="004152CB"/>
    <w:rsid w:val="00415621"/>
    <w:rsid w:val="00416510"/>
    <w:rsid w:val="00416F4C"/>
    <w:rsid w:val="00417A46"/>
    <w:rsid w:val="00417B2C"/>
    <w:rsid w:val="0042131E"/>
    <w:rsid w:val="00421BD9"/>
    <w:rsid w:val="00424F55"/>
    <w:rsid w:val="0042502A"/>
    <w:rsid w:val="004250FE"/>
    <w:rsid w:val="0042585F"/>
    <w:rsid w:val="004261CA"/>
    <w:rsid w:val="004267ED"/>
    <w:rsid w:val="00426CE8"/>
    <w:rsid w:val="00430080"/>
    <w:rsid w:val="004303D4"/>
    <w:rsid w:val="00430D82"/>
    <w:rsid w:val="00432237"/>
    <w:rsid w:val="00432500"/>
    <w:rsid w:val="0043315D"/>
    <w:rsid w:val="00433EFB"/>
    <w:rsid w:val="004363EF"/>
    <w:rsid w:val="004368E2"/>
    <w:rsid w:val="004401DA"/>
    <w:rsid w:val="004407F2"/>
    <w:rsid w:val="004409F0"/>
    <w:rsid w:val="00440A03"/>
    <w:rsid w:val="004425B5"/>
    <w:rsid w:val="00442D9A"/>
    <w:rsid w:val="0044333B"/>
    <w:rsid w:val="004442F7"/>
    <w:rsid w:val="00444918"/>
    <w:rsid w:val="00445AA5"/>
    <w:rsid w:val="004469B8"/>
    <w:rsid w:val="004510DE"/>
    <w:rsid w:val="004525A3"/>
    <w:rsid w:val="0045334D"/>
    <w:rsid w:val="00453A16"/>
    <w:rsid w:val="004542F9"/>
    <w:rsid w:val="00454A57"/>
    <w:rsid w:val="00456147"/>
    <w:rsid w:val="004600D0"/>
    <w:rsid w:val="0046076A"/>
    <w:rsid w:val="00460BF4"/>
    <w:rsid w:val="00460E80"/>
    <w:rsid w:val="0046231A"/>
    <w:rsid w:val="00462FAC"/>
    <w:rsid w:val="0046361A"/>
    <w:rsid w:val="004647D1"/>
    <w:rsid w:val="00465206"/>
    <w:rsid w:val="00465EDE"/>
    <w:rsid w:val="00466B87"/>
    <w:rsid w:val="00466DD3"/>
    <w:rsid w:val="00470740"/>
    <w:rsid w:val="00470F32"/>
    <w:rsid w:val="00471CD6"/>
    <w:rsid w:val="00472ADD"/>
    <w:rsid w:val="0047343C"/>
    <w:rsid w:val="00473AF5"/>
    <w:rsid w:val="00473D6B"/>
    <w:rsid w:val="00475AA4"/>
    <w:rsid w:val="00475FCB"/>
    <w:rsid w:val="004762DB"/>
    <w:rsid w:val="00480A63"/>
    <w:rsid w:val="00480B8B"/>
    <w:rsid w:val="004829DF"/>
    <w:rsid w:val="00482F08"/>
    <w:rsid w:val="0048321A"/>
    <w:rsid w:val="00483C91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5510"/>
    <w:rsid w:val="004961B9"/>
    <w:rsid w:val="00496B89"/>
    <w:rsid w:val="004A02C5"/>
    <w:rsid w:val="004A35D5"/>
    <w:rsid w:val="004A3A87"/>
    <w:rsid w:val="004A4801"/>
    <w:rsid w:val="004A4C42"/>
    <w:rsid w:val="004A5FDC"/>
    <w:rsid w:val="004A6843"/>
    <w:rsid w:val="004A6CB8"/>
    <w:rsid w:val="004A7640"/>
    <w:rsid w:val="004B0CAA"/>
    <w:rsid w:val="004B147F"/>
    <w:rsid w:val="004B2716"/>
    <w:rsid w:val="004B5396"/>
    <w:rsid w:val="004B715B"/>
    <w:rsid w:val="004B72F1"/>
    <w:rsid w:val="004C0199"/>
    <w:rsid w:val="004C0454"/>
    <w:rsid w:val="004C2D4B"/>
    <w:rsid w:val="004C3233"/>
    <w:rsid w:val="004C54A3"/>
    <w:rsid w:val="004C58C9"/>
    <w:rsid w:val="004C6993"/>
    <w:rsid w:val="004C6ECA"/>
    <w:rsid w:val="004C7B8C"/>
    <w:rsid w:val="004D1758"/>
    <w:rsid w:val="004D1DBC"/>
    <w:rsid w:val="004D29B1"/>
    <w:rsid w:val="004D3F28"/>
    <w:rsid w:val="004D4244"/>
    <w:rsid w:val="004D59D8"/>
    <w:rsid w:val="004D6593"/>
    <w:rsid w:val="004E1C6E"/>
    <w:rsid w:val="004E1EF7"/>
    <w:rsid w:val="004E2280"/>
    <w:rsid w:val="004E3C43"/>
    <w:rsid w:val="004E400E"/>
    <w:rsid w:val="004E4221"/>
    <w:rsid w:val="004E4A1E"/>
    <w:rsid w:val="004E4B8E"/>
    <w:rsid w:val="004E5DBC"/>
    <w:rsid w:val="004E63BE"/>
    <w:rsid w:val="004E6E58"/>
    <w:rsid w:val="004E6F1D"/>
    <w:rsid w:val="004E7208"/>
    <w:rsid w:val="004F0003"/>
    <w:rsid w:val="004F1EC5"/>
    <w:rsid w:val="004F3AAE"/>
    <w:rsid w:val="004F4E14"/>
    <w:rsid w:val="004F58F3"/>
    <w:rsid w:val="004F5D0F"/>
    <w:rsid w:val="004F6781"/>
    <w:rsid w:val="004F735C"/>
    <w:rsid w:val="004F77D4"/>
    <w:rsid w:val="004F7B1F"/>
    <w:rsid w:val="004F7CB9"/>
    <w:rsid w:val="00500253"/>
    <w:rsid w:val="00500EF5"/>
    <w:rsid w:val="00502A51"/>
    <w:rsid w:val="00502A7C"/>
    <w:rsid w:val="00506373"/>
    <w:rsid w:val="00506A24"/>
    <w:rsid w:val="00507A40"/>
    <w:rsid w:val="00510122"/>
    <w:rsid w:val="00511D97"/>
    <w:rsid w:val="005133F2"/>
    <w:rsid w:val="00513F12"/>
    <w:rsid w:val="00514EA9"/>
    <w:rsid w:val="0051540C"/>
    <w:rsid w:val="005166F9"/>
    <w:rsid w:val="0051771D"/>
    <w:rsid w:val="00520D19"/>
    <w:rsid w:val="005212C1"/>
    <w:rsid w:val="00521898"/>
    <w:rsid w:val="00521E0E"/>
    <w:rsid w:val="00522D4C"/>
    <w:rsid w:val="00523CA2"/>
    <w:rsid w:val="00524001"/>
    <w:rsid w:val="00524325"/>
    <w:rsid w:val="005266EB"/>
    <w:rsid w:val="00533384"/>
    <w:rsid w:val="005339FF"/>
    <w:rsid w:val="0053462F"/>
    <w:rsid w:val="00535DD3"/>
    <w:rsid w:val="00535E75"/>
    <w:rsid w:val="00536141"/>
    <w:rsid w:val="00536401"/>
    <w:rsid w:val="00536DE0"/>
    <w:rsid w:val="005403F0"/>
    <w:rsid w:val="005412B2"/>
    <w:rsid w:val="00541681"/>
    <w:rsid w:val="005418FD"/>
    <w:rsid w:val="00541CE3"/>
    <w:rsid w:val="00541E38"/>
    <w:rsid w:val="00542B21"/>
    <w:rsid w:val="00543AE8"/>
    <w:rsid w:val="00550CAE"/>
    <w:rsid w:val="00551241"/>
    <w:rsid w:val="005519D5"/>
    <w:rsid w:val="005528DA"/>
    <w:rsid w:val="00552B59"/>
    <w:rsid w:val="005534A3"/>
    <w:rsid w:val="00554E9B"/>
    <w:rsid w:val="00555411"/>
    <w:rsid w:val="00556B57"/>
    <w:rsid w:val="0056048A"/>
    <w:rsid w:val="00560A01"/>
    <w:rsid w:val="00561E98"/>
    <w:rsid w:val="005637CD"/>
    <w:rsid w:val="00563D14"/>
    <w:rsid w:val="005645A7"/>
    <w:rsid w:val="00565D2E"/>
    <w:rsid w:val="00566D88"/>
    <w:rsid w:val="0057012D"/>
    <w:rsid w:val="00570C6A"/>
    <w:rsid w:val="005714E6"/>
    <w:rsid w:val="005715EB"/>
    <w:rsid w:val="005734A9"/>
    <w:rsid w:val="00573DCD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9046D"/>
    <w:rsid w:val="00590844"/>
    <w:rsid w:val="00590EEF"/>
    <w:rsid w:val="00592A42"/>
    <w:rsid w:val="00592A57"/>
    <w:rsid w:val="005932A5"/>
    <w:rsid w:val="005943CE"/>
    <w:rsid w:val="00594720"/>
    <w:rsid w:val="00594B82"/>
    <w:rsid w:val="0059659A"/>
    <w:rsid w:val="005978D6"/>
    <w:rsid w:val="005A0581"/>
    <w:rsid w:val="005A0A21"/>
    <w:rsid w:val="005A0D77"/>
    <w:rsid w:val="005A143F"/>
    <w:rsid w:val="005A1864"/>
    <w:rsid w:val="005A1A5F"/>
    <w:rsid w:val="005A2494"/>
    <w:rsid w:val="005A2B3D"/>
    <w:rsid w:val="005A3028"/>
    <w:rsid w:val="005A3296"/>
    <w:rsid w:val="005A4323"/>
    <w:rsid w:val="005A6BC8"/>
    <w:rsid w:val="005B2138"/>
    <w:rsid w:val="005B34CB"/>
    <w:rsid w:val="005B41C6"/>
    <w:rsid w:val="005B47FA"/>
    <w:rsid w:val="005B4B47"/>
    <w:rsid w:val="005B4E0B"/>
    <w:rsid w:val="005B5047"/>
    <w:rsid w:val="005B568D"/>
    <w:rsid w:val="005B6D0F"/>
    <w:rsid w:val="005C011C"/>
    <w:rsid w:val="005C0929"/>
    <w:rsid w:val="005C20C6"/>
    <w:rsid w:val="005C291E"/>
    <w:rsid w:val="005C2F7F"/>
    <w:rsid w:val="005C3B84"/>
    <w:rsid w:val="005C5D8C"/>
    <w:rsid w:val="005D10AD"/>
    <w:rsid w:val="005D140A"/>
    <w:rsid w:val="005D1748"/>
    <w:rsid w:val="005D1AB7"/>
    <w:rsid w:val="005D1DFA"/>
    <w:rsid w:val="005D3F00"/>
    <w:rsid w:val="005D48E4"/>
    <w:rsid w:val="005D6753"/>
    <w:rsid w:val="005D6ACA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6400"/>
    <w:rsid w:val="005E64F2"/>
    <w:rsid w:val="005E7360"/>
    <w:rsid w:val="005E765E"/>
    <w:rsid w:val="005E7791"/>
    <w:rsid w:val="005E796F"/>
    <w:rsid w:val="005F258A"/>
    <w:rsid w:val="005F3561"/>
    <w:rsid w:val="005F3683"/>
    <w:rsid w:val="005F3D75"/>
    <w:rsid w:val="005F5130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4E3B"/>
    <w:rsid w:val="00605207"/>
    <w:rsid w:val="006067D6"/>
    <w:rsid w:val="00606B32"/>
    <w:rsid w:val="006077C9"/>
    <w:rsid w:val="006100E8"/>
    <w:rsid w:val="006110A6"/>
    <w:rsid w:val="00612736"/>
    <w:rsid w:val="006130FC"/>
    <w:rsid w:val="006138B6"/>
    <w:rsid w:val="00615718"/>
    <w:rsid w:val="00615B66"/>
    <w:rsid w:val="006175DE"/>
    <w:rsid w:val="00620520"/>
    <w:rsid w:val="006241AC"/>
    <w:rsid w:val="00627297"/>
    <w:rsid w:val="00627810"/>
    <w:rsid w:val="006301AA"/>
    <w:rsid w:val="006316C5"/>
    <w:rsid w:val="00631CA8"/>
    <w:rsid w:val="00631CCB"/>
    <w:rsid w:val="00632202"/>
    <w:rsid w:val="006336DB"/>
    <w:rsid w:val="00634DED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76F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134F"/>
    <w:rsid w:val="00662470"/>
    <w:rsid w:val="0066268A"/>
    <w:rsid w:val="0066349A"/>
    <w:rsid w:val="00663ABF"/>
    <w:rsid w:val="00664428"/>
    <w:rsid w:val="00664CC5"/>
    <w:rsid w:val="00666187"/>
    <w:rsid w:val="0066755E"/>
    <w:rsid w:val="00667EBD"/>
    <w:rsid w:val="0067062B"/>
    <w:rsid w:val="00670D24"/>
    <w:rsid w:val="00671D3D"/>
    <w:rsid w:val="00671E2F"/>
    <w:rsid w:val="00674091"/>
    <w:rsid w:val="006747F2"/>
    <w:rsid w:val="00674CEA"/>
    <w:rsid w:val="00675005"/>
    <w:rsid w:val="00675CF3"/>
    <w:rsid w:val="00675F92"/>
    <w:rsid w:val="00677DED"/>
    <w:rsid w:val="00680127"/>
    <w:rsid w:val="00680136"/>
    <w:rsid w:val="00680269"/>
    <w:rsid w:val="00682DDC"/>
    <w:rsid w:val="00684CE8"/>
    <w:rsid w:val="00685841"/>
    <w:rsid w:val="0068736D"/>
    <w:rsid w:val="006879AE"/>
    <w:rsid w:val="0069040E"/>
    <w:rsid w:val="00690CDA"/>
    <w:rsid w:val="00690D1B"/>
    <w:rsid w:val="00692703"/>
    <w:rsid w:val="00692B51"/>
    <w:rsid w:val="00693409"/>
    <w:rsid w:val="006935EA"/>
    <w:rsid w:val="00695983"/>
    <w:rsid w:val="0069628A"/>
    <w:rsid w:val="00696D18"/>
    <w:rsid w:val="006976D3"/>
    <w:rsid w:val="00697A5F"/>
    <w:rsid w:val="006A0A3F"/>
    <w:rsid w:val="006A13E0"/>
    <w:rsid w:val="006A3281"/>
    <w:rsid w:val="006A3B67"/>
    <w:rsid w:val="006A44A8"/>
    <w:rsid w:val="006A4AA9"/>
    <w:rsid w:val="006A5255"/>
    <w:rsid w:val="006A5D9E"/>
    <w:rsid w:val="006A7563"/>
    <w:rsid w:val="006A7BEE"/>
    <w:rsid w:val="006B0742"/>
    <w:rsid w:val="006B1646"/>
    <w:rsid w:val="006B27A1"/>
    <w:rsid w:val="006B2B05"/>
    <w:rsid w:val="006B2EEF"/>
    <w:rsid w:val="006B3CEC"/>
    <w:rsid w:val="006B4403"/>
    <w:rsid w:val="006B4B97"/>
    <w:rsid w:val="006B4EA9"/>
    <w:rsid w:val="006B50C9"/>
    <w:rsid w:val="006B52F2"/>
    <w:rsid w:val="006B57FB"/>
    <w:rsid w:val="006B5946"/>
    <w:rsid w:val="006B5B9C"/>
    <w:rsid w:val="006B75AE"/>
    <w:rsid w:val="006B7BCD"/>
    <w:rsid w:val="006C0C4C"/>
    <w:rsid w:val="006C1955"/>
    <w:rsid w:val="006C1E22"/>
    <w:rsid w:val="006C3E8F"/>
    <w:rsid w:val="006C45CD"/>
    <w:rsid w:val="006C65C3"/>
    <w:rsid w:val="006C6CA4"/>
    <w:rsid w:val="006C6DE3"/>
    <w:rsid w:val="006C7203"/>
    <w:rsid w:val="006C7C94"/>
    <w:rsid w:val="006D237A"/>
    <w:rsid w:val="006D2439"/>
    <w:rsid w:val="006D31FD"/>
    <w:rsid w:val="006D3754"/>
    <w:rsid w:val="006D43F3"/>
    <w:rsid w:val="006D460C"/>
    <w:rsid w:val="006D4EEC"/>
    <w:rsid w:val="006D5B94"/>
    <w:rsid w:val="006D669D"/>
    <w:rsid w:val="006D70D5"/>
    <w:rsid w:val="006D75E8"/>
    <w:rsid w:val="006D7C51"/>
    <w:rsid w:val="006E13BF"/>
    <w:rsid w:val="006E180A"/>
    <w:rsid w:val="006E1C99"/>
    <w:rsid w:val="006E1FE4"/>
    <w:rsid w:val="006E25C5"/>
    <w:rsid w:val="006E2E91"/>
    <w:rsid w:val="006E3F14"/>
    <w:rsid w:val="006E4264"/>
    <w:rsid w:val="006E4382"/>
    <w:rsid w:val="006E43A4"/>
    <w:rsid w:val="006E4971"/>
    <w:rsid w:val="006E523E"/>
    <w:rsid w:val="006E5A61"/>
    <w:rsid w:val="006E6820"/>
    <w:rsid w:val="006E699A"/>
    <w:rsid w:val="006E69A6"/>
    <w:rsid w:val="006E6C31"/>
    <w:rsid w:val="006E726A"/>
    <w:rsid w:val="006E752D"/>
    <w:rsid w:val="006E798D"/>
    <w:rsid w:val="006F13B0"/>
    <w:rsid w:val="006F4100"/>
    <w:rsid w:val="006F4235"/>
    <w:rsid w:val="006F5CE8"/>
    <w:rsid w:val="006F5E72"/>
    <w:rsid w:val="006F6FF9"/>
    <w:rsid w:val="0070002A"/>
    <w:rsid w:val="007003C5"/>
    <w:rsid w:val="00700E5A"/>
    <w:rsid w:val="00701D6C"/>
    <w:rsid w:val="0070253F"/>
    <w:rsid w:val="007029F5"/>
    <w:rsid w:val="00702A3C"/>
    <w:rsid w:val="00702C13"/>
    <w:rsid w:val="0070355A"/>
    <w:rsid w:val="007046CB"/>
    <w:rsid w:val="00705A9C"/>
    <w:rsid w:val="007068D3"/>
    <w:rsid w:val="00706C0E"/>
    <w:rsid w:val="0070740C"/>
    <w:rsid w:val="0071026B"/>
    <w:rsid w:val="00710C72"/>
    <w:rsid w:val="00711C87"/>
    <w:rsid w:val="0071203F"/>
    <w:rsid w:val="00712E0B"/>
    <w:rsid w:val="0071535A"/>
    <w:rsid w:val="0071550F"/>
    <w:rsid w:val="0071560E"/>
    <w:rsid w:val="00715C5D"/>
    <w:rsid w:val="00716074"/>
    <w:rsid w:val="00716D02"/>
    <w:rsid w:val="00716D0D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3C2B"/>
    <w:rsid w:val="007250B6"/>
    <w:rsid w:val="0072510D"/>
    <w:rsid w:val="007253A8"/>
    <w:rsid w:val="007268B1"/>
    <w:rsid w:val="00727C48"/>
    <w:rsid w:val="00727CEE"/>
    <w:rsid w:val="0073053E"/>
    <w:rsid w:val="00731757"/>
    <w:rsid w:val="007326A7"/>
    <w:rsid w:val="007330FD"/>
    <w:rsid w:val="0073465E"/>
    <w:rsid w:val="0073512C"/>
    <w:rsid w:val="00735372"/>
    <w:rsid w:val="007358C8"/>
    <w:rsid w:val="00735FDB"/>
    <w:rsid w:val="007405DF"/>
    <w:rsid w:val="007406DE"/>
    <w:rsid w:val="00740CA7"/>
    <w:rsid w:val="00742626"/>
    <w:rsid w:val="007427A2"/>
    <w:rsid w:val="007428D5"/>
    <w:rsid w:val="00743CF6"/>
    <w:rsid w:val="00743D40"/>
    <w:rsid w:val="007442E5"/>
    <w:rsid w:val="00744909"/>
    <w:rsid w:val="00745994"/>
    <w:rsid w:val="00745D34"/>
    <w:rsid w:val="00745F9C"/>
    <w:rsid w:val="00746F2D"/>
    <w:rsid w:val="0074733F"/>
    <w:rsid w:val="007501D0"/>
    <w:rsid w:val="00750814"/>
    <w:rsid w:val="00750C2F"/>
    <w:rsid w:val="00750C88"/>
    <w:rsid w:val="0075125C"/>
    <w:rsid w:val="007534BA"/>
    <w:rsid w:val="00755C79"/>
    <w:rsid w:val="00757C45"/>
    <w:rsid w:val="007605AF"/>
    <w:rsid w:val="00763502"/>
    <w:rsid w:val="00763B0B"/>
    <w:rsid w:val="00766561"/>
    <w:rsid w:val="007665EC"/>
    <w:rsid w:val="007668ED"/>
    <w:rsid w:val="00766FF4"/>
    <w:rsid w:val="0076709A"/>
    <w:rsid w:val="0077086C"/>
    <w:rsid w:val="00770E69"/>
    <w:rsid w:val="007710A6"/>
    <w:rsid w:val="0077172A"/>
    <w:rsid w:val="007717B9"/>
    <w:rsid w:val="007723AE"/>
    <w:rsid w:val="00772D64"/>
    <w:rsid w:val="00773950"/>
    <w:rsid w:val="00774A17"/>
    <w:rsid w:val="00775219"/>
    <w:rsid w:val="00776030"/>
    <w:rsid w:val="00776724"/>
    <w:rsid w:val="00776AD2"/>
    <w:rsid w:val="00776DD9"/>
    <w:rsid w:val="00777233"/>
    <w:rsid w:val="00780840"/>
    <w:rsid w:val="007812D3"/>
    <w:rsid w:val="00781A8C"/>
    <w:rsid w:val="00783891"/>
    <w:rsid w:val="00783BE1"/>
    <w:rsid w:val="007841BC"/>
    <w:rsid w:val="007855DE"/>
    <w:rsid w:val="00785EF2"/>
    <w:rsid w:val="007878C1"/>
    <w:rsid w:val="007913FC"/>
    <w:rsid w:val="007919DF"/>
    <w:rsid w:val="00791C92"/>
    <w:rsid w:val="00791EF6"/>
    <w:rsid w:val="007935DE"/>
    <w:rsid w:val="0079363C"/>
    <w:rsid w:val="00793849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A1742"/>
    <w:rsid w:val="007A1B68"/>
    <w:rsid w:val="007A1EA1"/>
    <w:rsid w:val="007A24A8"/>
    <w:rsid w:val="007A27EA"/>
    <w:rsid w:val="007A2C2F"/>
    <w:rsid w:val="007A2F84"/>
    <w:rsid w:val="007A4749"/>
    <w:rsid w:val="007A56C7"/>
    <w:rsid w:val="007A67FD"/>
    <w:rsid w:val="007A69B4"/>
    <w:rsid w:val="007A6A67"/>
    <w:rsid w:val="007A6E8D"/>
    <w:rsid w:val="007A76C0"/>
    <w:rsid w:val="007A7E2E"/>
    <w:rsid w:val="007A7F1E"/>
    <w:rsid w:val="007B08EC"/>
    <w:rsid w:val="007B0A27"/>
    <w:rsid w:val="007B1CA0"/>
    <w:rsid w:val="007B1EFB"/>
    <w:rsid w:val="007B32F8"/>
    <w:rsid w:val="007B69AC"/>
    <w:rsid w:val="007B72EC"/>
    <w:rsid w:val="007B7B39"/>
    <w:rsid w:val="007B7C92"/>
    <w:rsid w:val="007C003A"/>
    <w:rsid w:val="007C04FD"/>
    <w:rsid w:val="007C0D3D"/>
    <w:rsid w:val="007C192F"/>
    <w:rsid w:val="007C29C2"/>
    <w:rsid w:val="007C311D"/>
    <w:rsid w:val="007C3937"/>
    <w:rsid w:val="007C4020"/>
    <w:rsid w:val="007C4486"/>
    <w:rsid w:val="007C4AEA"/>
    <w:rsid w:val="007C4CB1"/>
    <w:rsid w:val="007C59B7"/>
    <w:rsid w:val="007C7A32"/>
    <w:rsid w:val="007D0670"/>
    <w:rsid w:val="007D0E08"/>
    <w:rsid w:val="007D101A"/>
    <w:rsid w:val="007D2F87"/>
    <w:rsid w:val="007D3D6E"/>
    <w:rsid w:val="007D48E7"/>
    <w:rsid w:val="007D4C5F"/>
    <w:rsid w:val="007D52AA"/>
    <w:rsid w:val="007D6CF9"/>
    <w:rsid w:val="007D757A"/>
    <w:rsid w:val="007D75F6"/>
    <w:rsid w:val="007E04DF"/>
    <w:rsid w:val="007E0AF4"/>
    <w:rsid w:val="007E255B"/>
    <w:rsid w:val="007E2AE3"/>
    <w:rsid w:val="007E34D2"/>
    <w:rsid w:val="007E42FB"/>
    <w:rsid w:val="007E4A47"/>
    <w:rsid w:val="007E5538"/>
    <w:rsid w:val="007E5981"/>
    <w:rsid w:val="007E638F"/>
    <w:rsid w:val="007E6773"/>
    <w:rsid w:val="007E692C"/>
    <w:rsid w:val="007E7AAA"/>
    <w:rsid w:val="007F0C8B"/>
    <w:rsid w:val="007F0FDA"/>
    <w:rsid w:val="007F1084"/>
    <w:rsid w:val="007F13D8"/>
    <w:rsid w:val="007F1973"/>
    <w:rsid w:val="007F21DC"/>
    <w:rsid w:val="007F22FC"/>
    <w:rsid w:val="007F2695"/>
    <w:rsid w:val="007F2EE2"/>
    <w:rsid w:val="007F2F1F"/>
    <w:rsid w:val="007F4856"/>
    <w:rsid w:val="007F4ACF"/>
    <w:rsid w:val="007F5867"/>
    <w:rsid w:val="007F5CCF"/>
    <w:rsid w:val="007F664F"/>
    <w:rsid w:val="007F6A5E"/>
    <w:rsid w:val="008003C4"/>
    <w:rsid w:val="00800ECA"/>
    <w:rsid w:val="0080164A"/>
    <w:rsid w:val="00801702"/>
    <w:rsid w:val="00802211"/>
    <w:rsid w:val="008036A2"/>
    <w:rsid w:val="00803B1C"/>
    <w:rsid w:val="00804946"/>
    <w:rsid w:val="00804E73"/>
    <w:rsid w:val="00805902"/>
    <w:rsid w:val="008063BA"/>
    <w:rsid w:val="00806C24"/>
    <w:rsid w:val="00806D2A"/>
    <w:rsid w:val="008071A2"/>
    <w:rsid w:val="00807E73"/>
    <w:rsid w:val="00810A47"/>
    <w:rsid w:val="00810FE0"/>
    <w:rsid w:val="008118BF"/>
    <w:rsid w:val="00812EDF"/>
    <w:rsid w:val="0081486E"/>
    <w:rsid w:val="008154B1"/>
    <w:rsid w:val="00816C06"/>
    <w:rsid w:val="00816C74"/>
    <w:rsid w:val="00820A48"/>
    <w:rsid w:val="00821068"/>
    <w:rsid w:val="008210A0"/>
    <w:rsid w:val="008216C5"/>
    <w:rsid w:val="00822DE3"/>
    <w:rsid w:val="008256F8"/>
    <w:rsid w:val="00825D17"/>
    <w:rsid w:val="00825FDB"/>
    <w:rsid w:val="0082770B"/>
    <w:rsid w:val="00831232"/>
    <w:rsid w:val="0083155C"/>
    <w:rsid w:val="00831E37"/>
    <w:rsid w:val="00832241"/>
    <w:rsid w:val="0083293A"/>
    <w:rsid w:val="00832B3C"/>
    <w:rsid w:val="008345BD"/>
    <w:rsid w:val="00834C3D"/>
    <w:rsid w:val="00834EBA"/>
    <w:rsid w:val="00835BA8"/>
    <w:rsid w:val="00836390"/>
    <w:rsid w:val="0083700C"/>
    <w:rsid w:val="00841340"/>
    <w:rsid w:val="00841971"/>
    <w:rsid w:val="00842831"/>
    <w:rsid w:val="00842BA7"/>
    <w:rsid w:val="008451B6"/>
    <w:rsid w:val="008453C0"/>
    <w:rsid w:val="00846496"/>
    <w:rsid w:val="00847664"/>
    <w:rsid w:val="00847A40"/>
    <w:rsid w:val="008503BD"/>
    <w:rsid w:val="00851111"/>
    <w:rsid w:val="00852E0D"/>
    <w:rsid w:val="00853EE9"/>
    <w:rsid w:val="008547C7"/>
    <w:rsid w:val="0085588A"/>
    <w:rsid w:val="008572ED"/>
    <w:rsid w:val="0085787C"/>
    <w:rsid w:val="00857C0B"/>
    <w:rsid w:val="008601DF"/>
    <w:rsid w:val="00861043"/>
    <w:rsid w:val="00862A71"/>
    <w:rsid w:val="0086355D"/>
    <w:rsid w:val="00863E02"/>
    <w:rsid w:val="00864AD1"/>
    <w:rsid w:val="0086502C"/>
    <w:rsid w:val="008678E5"/>
    <w:rsid w:val="008679AB"/>
    <w:rsid w:val="00867B07"/>
    <w:rsid w:val="0087017E"/>
    <w:rsid w:val="00871288"/>
    <w:rsid w:val="0087158C"/>
    <w:rsid w:val="00873D2F"/>
    <w:rsid w:val="008742C6"/>
    <w:rsid w:val="00874B4A"/>
    <w:rsid w:val="008751E8"/>
    <w:rsid w:val="00875A1B"/>
    <w:rsid w:val="008762A2"/>
    <w:rsid w:val="0087692A"/>
    <w:rsid w:val="00876932"/>
    <w:rsid w:val="00876CA4"/>
    <w:rsid w:val="008815F1"/>
    <w:rsid w:val="00881D80"/>
    <w:rsid w:val="00881E2A"/>
    <w:rsid w:val="00882C34"/>
    <w:rsid w:val="00882E70"/>
    <w:rsid w:val="00883592"/>
    <w:rsid w:val="0088407E"/>
    <w:rsid w:val="00884D5E"/>
    <w:rsid w:val="00884FEA"/>
    <w:rsid w:val="00885855"/>
    <w:rsid w:val="00886788"/>
    <w:rsid w:val="00886F1E"/>
    <w:rsid w:val="00887ECD"/>
    <w:rsid w:val="00894BAA"/>
    <w:rsid w:val="00895032"/>
    <w:rsid w:val="008951FB"/>
    <w:rsid w:val="0089579A"/>
    <w:rsid w:val="00896B24"/>
    <w:rsid w:val="00897CDF"/>
    <w:rsid w:val="008A021D"/>
    <w:rsid w:val="008A153D"/>
    <w:rsid w:val="008A1CEE"/>
    <w:rsid w:val="008A250A"/>
    <w:rsid w:val="008A3227"/>
    <w:rsid w:val="008A351B"/>
    <w:rsid w:val="008A37BF"/>
    <w:rsid w:val="008A47E9"/>
    <w:rsid w:val="008A4C70"/>
    <w:rsid w:val="008A5B82"/>
    <w:rsid w:val="008A7A63"/>
    <w:rsid w:val="008A7D12"/>
    <w:rsid w:val="008B10B3"/>
    <w:rsid w:val="008B295F"/>
    <w:rsid w:val="008B31E2"/>
    <w:rsid w:val="008B3DF2"/>
    <w:rsid w:val="008B44C6"/>
    <w:rsid w:val="008B5FA5"/>
    <w:rsid w:val="008B6685"/>
    <w:rsid w:val="008B6DBD"/>
    <w:rsid w:val="008B78AB"/>
    <w:rsid w:val="008C0E72"/>
    <w:rsid w:val="008C0F93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D0FA4"/>
    <w:rsid w:val="008D2356"/>
    <w:rsid w:val="008D46F3"/>
    <w:rsid w:val="008D7246"/>
    <w:rsid w:val="008D7B57"/>
    <w:rsid w:val="008E0D96"/>
    <w:rsid w:val="008E1957"/>
    <w:rsid w:val="008E1ECE"/>
    <w:rsid w:val="008E409F"/>
    <w:rsid w:val="008E4264"/>
    <w:rsid w:val="008E4462"/>
    <w:rsid w:val="008E460E"/>
    <w:rsid w:val="008E5738"/>
    <w:rsid w:val="008E5E2B"/>
    <w:rsid w:val="008E70CA"/>
    <w:rsid w:val="008E71F5"/>
    <w:rsid w:val="008E74EC"/>
    <w:rsid w:val="008E7CA8"/>
    <w:rsid w:val="008F0B12"/>
    <w:rsid w:val="008F127A"/>
    <w:rsid w:val="008F2319"/>
    <w:rsid w:val="008F253B"/>
    <w:rsid w:val="008F2CDD"/>
    <w:rsid w:val="008F3842"/>
    <w:rsid w:val="008F3B78"/>
    <w:rsid w:val="008F4304"/>
    <w:rsid w:val="008F5014"/>
    <w:rsid w:val="008F5684"/>
    <w:rsid w:val="008F5D65"/>
    <w:rsid w:val="008F6057"/>
    <w:rsid w:val="008F68C7"/>
    <w:rsid w:val="008F7071"/>
    <w:rsid w:val="008F748F"/>
    <w:rsid w:val="008F7D1D"/>
    <w:rsid w:val="00900D4A"/>
    <w:rsid w:val="00900DA0"/>
    <w:rsid w:val="00900EB6"/>
    <w:rsid w:val="009016A5"/>
    <w:rsid w:val="00902978"/>
    <w:rsid w:val="00902E2C"/>
    <w:rsid w:val="00903DF7"/>
    <w:rsid w:val="00904F16"/>
    <w:rsid w:val="00904FFE"/>
    <w:rsid w:val="00905126"/>
    <w:rsid w:val="009069FF"/>
    <w:rsid w:val="0090792B"/>
    <w:rsid w:val="0091020F"/>
    <w:rsid w:val="00910D24"/>
    <w:rsid w:val="00910DFB"/>
    <w:rsid w:val="00911649"/>
    <w:rsid w:val="00911DA9"/>
    <w:rsid w:val="00911DC2"/>
    <w:rsid w:val="009126CB"/>
    <w:rsid w:val="00913346"/>
    <w:rsid w:val="00913B45"/>
    <w:rsid w:val="0091439D"/>
    <w:rsid w:val="0091538F"/>
    <w:rsid w:val="009158AF"/>
    <w:rsid w:val="00916819"/>
    <w:rsid w:val="00916CBD"/>
    <w:rsid w:val="009170EB"/>
    <w:rsid w:val="0091738E"/>
    <w:rsid w:val="00917A6A"/>
    <w:rsid w:val="009211DF"/>
    <w:rsid w:val="0092294F"/>
    <w:rsid w:val="00922BB0"/>
    <w:rsid w:val="009232F7"/>
    <w:rsid w:val="0092407C"/>
    <w:rsid w:val="00924DC1"/>
    <w:rsid w:val="009252B0"/>
    <w:rsid w:val="00926B3C"/>
    <w:rsid w:val="00927DF6"/>
    <w:rsid w:val="009306D6"/>
    <w:rsid w:val="00930D19"/>
    <w:rsid w:val="009314FD"/>
    <w:rsid w:val="00932727"/>
    <w:rsid w:val="00932949"/>
    <w:rsid w:val="00933247"/>
    <w:rsid w:val="00933CD0"/>
    <w:rsid w:val="00935604"/>
    <w:rsid w:val="0093693B"/>
    <w:rsid w:val="00936D1A"/>
    <w:rsid w:val="00936D4E"/>
    <w:rsid w:val="0094023B"/>
    <w:rsid w:val="00940799"/>
    <w:rsid w:val="00942215"/>
    <w:rsid w:val="00942496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2100"/>
    <w:rsid w:val="00952BC4"/>
    <w:rsid w:val="00953719"/>
    <w:rsid w:val="00954F11"/>
    <w:rsid w:val="00954F5D"/>
    <w:rsid w:val="00955EEE"/>
    <w:rsid w:val="00957BA9"/>
    <w:rsid w:val="00960E9B"/>
    <w:rsid w:val="00963059"/>
    <w:rsid w:val="0096319F"/>
    <w:rsid w:val="00964042"/>
    <w:rsid w:val="00964EF1"/>
    <w:rsid w:val="009651F2"/>
    <w:rsid w:val="0096585B"/>
    <w:rsid w:val="00965DC1"/>
    <w:rsid w:val="009667CB"/>
    <w:rsid w:val="009670DD"/>
    <w:rsid w:val="009732CD"/>
    <w:rsid w:val="009734BC"/>
    <w:rsid w:val="00973CA4"/>
    <w:rsid w:val="00973EF7"/>
    <w:rsid w:val="00975093"/>
    <w:rsid w:val="00975FFF"/>
    <w:rsid w:val="0097650A"/>
    <w:rsid w:val="00976864"/>
    <w:rsid w:val="00976A94"/>
    <w:rsid w:val="00976F33"/>
    <w:rsid w:val="00980178"/>
    <w:rsid w:val="009806FF"/>
    <w:rsid w:val="00981610"/>
    <w:rsid w:val="00983217"/>
    <w:rsid w:val="00983B9C"/>
    <w:rsid w:val="00984ABD"/>
    <w:rsid w:val="00986460"/>
    <w:rsid w:val="00986E39"/>
    <w:rsid w:val="009877E9"/>
    <w:rsid w:val="009902AF"/>
    <w:rsid w:val="00990651"/>
    <w:rsid w:val="009909DC"/>
    <w:rsid w:val="00990ECF"/>
    <w:rsid w:val="00992DC1"/>
    <w:rsid w:val="0099381A"/>
    <w:rsid w:val="00995BB9"/>
    <w:rsid w:val="009A197F"/>
    <w:rsid w:val="009A1A40"/>
    <w:rsid w:val="009A25F9"/>
    <w:rsid w:val="009A3DC9"/>
    <w:rsid w:val="009A5C28"/>
    <w:rsid w:val="009A6866"/>
    <w:rsid w:val="009A77B2"/>
    <w:rsid w:val="009B02E0"/>
    <w:rsid w:val="009B0E61"/>
    <w:rsid w:val="009B292C"/>
    <w:rsid w:val="009B4AF0"/>
    <w:rsid w:val="009B5027"/>
    <w:rsid w:val="009B6212"/>
    <w:rsid w:val="009B67B9"/>
    <w:rsid w:val="009B7FFC"/>
    <w:rsid w:val="009C1093"/>
    <w:rsid w:val="009C1556"/>
    <w:rsid w:val="009C2002"/>
    <w:rsid w:val="009C3C42"/>
    <w:rsid w:val="009C61C9"/>
    <w:rsid w:val="009C62D4"/>
    <w:rsid w:val="009C6AE7"/>
    <w:rsid w:val="009C7885"/>
    <w:rsid w:val="009D121C"/>
    <w:rsid w:val="009D1D31"/>
    <w:rsid w:val="009D20B7"/>
    <w:rsid w:val="009D2263"/>
    <w:rsid w:val="009D4257"/>
    <w:rsid w:val="009D4A5E"/>
    <w:rsid w:val="009D4F1A"/>
    <w:rsid w:val="009D5589"/>
    <w:rsid w:val="009D7840"/>
    <w:rsid w:val="009E0B1C"/>
    <w:rsid w:val="009E1D1C"/>
    <w:rsid w:val="009E28DC"/>
    <w:rsid w:val="009E3B1E"/>
    <w:rsid w:val="009E4214"/>
    <w:rsid w:val="009E57BC"/>
    <w:rsid w:val="009E5AB4"/>
    <w:rsid w:val="009E6204"/>
    <w:rsid w:val="009E6423"/>
    <w:rsid w:val="009E7286"/>
    <w:rsid w:val="009E7B3A"/>
    <w:rsid w:val="009F032A"/>
    <w:rsid w:val="009F2BDE"/>
    <w:rsid w:val="009F361E"/>
    <w:rsid w:val="009F43A5"/>
    <w:rsid w:val="009F498E"/>
    <w:rsid w:val="009F49BF"/>
    <w:rsid w:val="009F5510"/>
    <w:rsid w:val="009F5587"/>
    <w:rsid w:val="009F5E18"/>
    <w:rsid w:val="009F698F"/>
    <w:rsid w:val="009F733D"/>
    <w:rsid w:val="009F751A"/>
    <w:rsid w:val="009F79C2"/>
    <w:rsid w:val="009F79DF"/>
    <w:rsid w:val="009F7E41"/>
    <w:rsid w:val="00A00106"/>
    <w:rsid w:val="00A00EE5"/>
    <w:rsid w:val="00A02101"/>
    <w:rsid w:val="00A022F7"/>
    <w:rsid w:val="00A026F8"/>
    <w:rsid w:val="00A02E89"/>
    <w:rsid w:val="00A0438F"/>
    <w:rsid w:val="00A0497D"/>
    <w:rsid w:val="00A05B12"/>
    <w:rsid w:val="00A05D95"/>
    <w:rsid w:val="00A05EB7"/>
    <w:rsid w:val="00A068A1"/>
    <w:rsid w:val="00A113EC"/>
    <w:rsid w:val="00A11D02"/>
    <w:rsid w:val="00A12AC8"/>
    <w:rsid w:val="00A135F9"/>
    <w:rsid w:val="00A161E1"/>
    <w:rsid w:val="00A175B5"/>
    <w:rsid w:val="00A17904"/>
    <w:rsid w:val="00A179A7"/>
    <w:rsid w:val="00A2209D"/>
    <w:rsid w:val="00A225EB"/>
    <w:rsid w:val="00A24E1B"/>
    <w:rsid w:val="00A25341"/>
    <w:rsid w:val="00A25E7F"/>
    <w:rsid w:val="00A26162"/>
    <w:rsid w:val="00A301ED"/>
    <w:rsid w:val="00A307B7"/>
    <w:rsid w:val="00A32DA3"/>
    <w:rsid w:val="00A357F0"/>
    <w:rsid w:val="00A35C42"/>
    <w:rsid w:val="00A35D7C"/>
    <w:rsid w:val="00A362DB"/>
    <w:rsid w:val="00A410A7"/>
    <w:rsid w:val="00A410B4"/>
    <w:rsid w:val="00A41254"/>
    <w:rsid w:val="00A4209D"/>
    <w:rsid w:val="00A42E6B"/>
    <w:rsid w:val="00A42FB3"/>
    <w:rsid w:val="00A43FE3"/>
    <w:rsid w:val="00A456B4"/>
    <w:rsid w:val="00A45A10"/>
    <w:rsid w:val="00A45C7D"/>
    <w:rsid w:val="00A45ED0"/>
    <w:rsid w:val="00A4713B"/>
    <w:rsid w:val="00A51A00"/>
    <w:rsid w:val="00A53402"/>
    <w:rsid w:val="00A53E80"/>
    <w:rsid w:val="00A53EAC"/>
    <w:rsid w:val="00A54503"/>
    <w:rsid w:val="00A549AF"/>
    <w:rsid w:val="00A565D9"/>
    <w:rsid w:val="00A572A1"/>
    <w:rsid w:val="00A57B36"/>
    <w:rsid w:val="00A61354"/>
    <w:rsid w:val="00A61BDA"/>
    <w:rsid w:val="00A62F33"/>
    <w:rsid w:val="00A63511"/>
    <w:rsid w:val="00A63538"/>
    <w:rsid w:val="00A644FB"/>
    <w:rsid w:val="00A6488D"/>
    <w:rsid w:val="00A6577E"/>
    <w:rsid w:val="00A67B4C"/>
    <w:rsid w:val="00A73FEE"/>
    <w:rsid w:val="00A760D8"/>
    <w:rsid w:val="00A772B2"/>
    <w:rsid w:val="00A778AA"/>
    <w:rsid w:val="00A77DE6"/>
    <w:rsid w:val="00A816A7"/>
    <w:rsid w:val="00A8297D"/>
    <w:rsid w:val="00A838B5"/>
    <w:rsid w:val="00A8554C"/>
    <w:rsid w:val="00A86E77"/>
    <w:rsid w:val="00A86E8A"/>
    <w:rsid w:val="00A90048"/>
    <w:rsid w:val="00A9049D"/>
    <w:rsid w:val="00A90C11"/>
    <w:rsid w:val="00A9159E"/>
    <w:rsid w:val="00A9172D"/>
    <w:rsid w:val="00A91D6E"/>
    <w:rsid w:val="00A92060"/>
    <w:rsid w:val="00A92399"/>
    <w:rsid w:val="00A93079"/>
    <w:rsid w:val="00A9375B"/>
    <w:rsid w:val="00A938A1"/>
    <w:rsid w:val="00A93B2A"/>
    <w:rsid w:val="00A93D61"/>
    <w:rsid w:val="00A940BB"/>
    <w:rsid w:val="00A94249"/>
    <w:rsid w:val="00A94561"/>
    <w:rsid w:val="00A94FE8"/>
    <w:rsid w:val="00A95A19"/>
    <w:rsid w:val="00A95AD9"/>
    <w:rsid w:val="00A978A8"/>
    <w:rsid w:val="00A97A11"/>
    <w:rsid w:val="00AA0542"/>
    <w:rsid w:val="00AA1448"/>
    <w:rsid w:val="00AA1512"/>
    <w:rsid w:val="00AA5247"/>
    <w:rsid w:val="00AA74A6"/>
    <w:rsid w:val="00AB00D3"/>
    <w:rsid w:val="00AB05FF"/>
    <w:rsid w:val="00AB16A2"/>
    <w:rsid w:val="00AB1A3D"/>
    <w:rsid w:val="00AB37BC"/>
    <w:rsid w:val="00AB38D0"/>
    <w:rsid w:val="00AB4054"/>
    <w:rsid w:val="00AB43F1"/>
    <w:rsid w:val="00AB6B1E"/>
    <w:rsid w:val="00AB6F12"/>
    <w:rsid w:val="00AB726E"/>
    <w:rsid w:val="00AB74AD"/>
    <w:rsid w:val="00AB77BF"/>
    <w:rsid w:val="00AB7939"/>
    <w:rsid w:val="00AC0303"/>
    <w:rsid w:val="00AC03C1"/>
    <w:rsid w:val="00AC15ED"/>
    <w:rsid w:val="00AC1AFC"/>
    <w:rsid w:val="00AC245C"/>
    <w:rsid w:val="00AC3EF6"/>
    <w:rsid w:val="00AC6E1E"/>
    <w:rsid w:val="00AD16CC"/>
    <w:rsid w:val="00AD77D1"/>
    <w:rsid w:val="00AD7F9F"/>
    <w:rsid w:val="00AE041B"/>
    <w:rsid w:val="00AE0717"/>
    <w:rsid w:val="00AE1126"/>
    <w:rsid w:val="00AE31EA"/>
    <w:rsid w:val="00AE3B91"/>
    <w:rsid w:val="00AE3C68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1A1F"/>
    <w:rsid w:val="00B0302E"/>
    <w:rsid w:val="00B03243"/>
    <w:rsid w:val="00B040AD"/>
    <w:rsid w:val="00B042CF"/>
    <w:rsid w:val="00B05459"/>
    <w:rsid w:val="00B060CB"/>
    <w:rsid w:val="00B07C08"/>
    <w:rsid w:val="00B07C3B"/>
    <w:rsid w:val="00B07CDE"/>
    <w:rsid w:val="00B07FE4"/>
    <w:rsid w:val="00B10696"/>
    <w:rsid w:val="00B10BDC"/>
    <w:rsid w:val="00B10BE2"/>
    <w:rsid w:val="00B10D3B"/>
    <w:rsid w:val="00B11552"/>
    <w:rsid w:val="00B135A6"/>
    <w:rsid w:val="00B13CCF"/>
    <w:rsid w:val="00B14C60"/>
    <w:rsid w:val="00B14D6F"/>
    <w:rsid w:val="00B1504E"/>
    <w:rsid w:val="00B1567D"/>
    <w:rsid w:val="00B1686A"/>
    <w:rsid w:val="00B16F15"/>
    <w:rsid w:val="00B174AD"/>
    <w:rsid w:val="00B177BC"/>
    <w:rsid w:val="00B208E5"/>
    <w:rsid w:val="00B21292"/>
    <w:rsid w:val="00B232A2"/>
    <w:rsid w:val="00B23FFA"/>
    <w:rsid w:val="00B24087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49CA"/>
    <w:rsid w:val="00B36839"/>
    <w:rsid w:val="00B3722A"/>
    <w:rsid w:val="00B37377"/>
    <w:rsid w:val="00B3741F"/>
    <w:rsid w:val="00B40B42"/>
    <w:rsid w:val="00B42624"/>
    <w:rsid w:val="00B427EA"/>
    <w:rsid w:val="00B44570"/>
    <w:rsid w:val="00B45E63"/>
    <w:rsid w:val="00B46EC4"/>
    <w:rsid w:val="00B47383"/>
    <w:rsid w:val="00B47DDF"/>
    <w:rsid w:val="00B50B97"/>
    <w:rsid w:val="00B50ECF"/>
    <w:rsid w:val="00B520B7"/>
    <w:rsid w:val="00B52564"/>
    <w:rsid w:val="00B52D48"/>
    <w:rsid w:val="00B5315D"/>
    <w:rsid w:val="00B53437"/>
    <w:rsid w:val="00B540C8"/>
    <w:rsid w:val="00B541B2"/>
    <w:rsid w:val="00B55D95"/>
    <w:rsid w:val="00B560F5"/>
    <w:rsid w:val="00B5761C"/>
    <w:rsid w:val="00B57994"/>
    <w:rsid w:val="00B60322"/>
    <w:rsid w:val="00B62489"/>
    <w:rsid w:val="00B628AD"/>
    <w:rsid w:val="00B62E29"/>
    <w:rsid w:val="00B639A8"/>
    <w:rsid w:val="00B65CEF"/>
    <w:rsid w:val="00B667F7"/>
    <w:rsid w:val="00B67E0B"/>
    <w:rsid w:val="00B71AD0"/>
    <w:rsid w:val="00B722A2"/>
    <w:rsid w:val="00B725FD"/>
    <w:rsid w:val="00B73247"/>
    <w:rsid w:val="00B738EA"/>
    <w:rsid w:val="00B74032"/>
    <w:rsid w:val="00B741E0"/>
    <w:rsid w:val="00B75D7E"/>
    <w:rsid w:val="00B768BE"/>
    <w:rsid w:val="00B76C2C"/>
    <w:rsid w:val="00B802B7"/>
    <w:rsid w:val="00B80889"/>
    <w:rsid w:val="00B82263"/>
    <w:rsid w:val="00B8266C"/>
    <w:rsid w:val="00B82AC6"/>
    <w:rsid w:val="00B8353D"/>
    <w:rsid w:val="00B8420F"/>
    <w:rsid w:val="00B853D0"/>
    <w:rsid w:val="00B85798"/>
    <w:rsid w:val="00B906D1"/>
    <w:rsid w:val="00B90CF4"/>
    <w:rsid w:val="00B91221"/>
    <w:rsid w:val="00B92C16"/>
    <w:rsid w:val="00B93041"/>
    <w:rsid w:val="00B93748"/>
    <w:rsid w:val="00B94199"/>
    <w:rsid w:val="00B94E6C"/>
    <w:rsid w:val="00B94FCF"/>
    <w:rsid w:val="00B958E5"/>
    <w:rsid w:val="00B96151"/>
    <w:rsid w:val="00B96262"/>
    <w:rsid w:val="00B96598"/>
    <w:rsid w:val="00B968C3"/>
    <w:rsid w:val="00B97F67"/>
    <w:rsid w:val="00BA01F3"/>
    <w:rsid w:val="00BA0D44"/>
    <w:rsid w:val="00BA0E74"/>
    <w:rsid w:val="00BA0EFB"/>
    <w:rsid w:val="00BA0F4B"/>
    <w:rsid w:val="00BA10D3"/>
    <w:rsid w:val="00BA1544"/>
    <w:rsid w:val="00BA17BC"/>
    <w:rsid w:val="00BA24D1"/>
    <w:rsid w:val="00BA3290"/>
    <w:rsid w:val="00BA474F"/>
    <w:rsid w:val="00BA4788"/>
    <w:rsid w:val="00BA65AB"/>
    <w:rsid w:val="00BA7C28"/>
    <w:rsid w:val="00BB0707"/>
    <w:rsid w:val="00BB20D6"/>
    <w:rsid w:val="00BB21F5"/>
    <w:rsid w:val="00BB2396"/>
    <w:rsid w:val="00BB3285"/>
    <w:rsid w:val="00BB43FF"/>
    <w:rsid w:val="00BB46AE"/>
    <w:rsid w:val="00BB5E54"/>
    <w:rsid w:val="00BB6D0B"/>
    <w:rsid w:val="00BB7F80"/>
    <w:rsid w:val="00BC02BA"/>
    <w:rsid w:val="00BC08AC"/>
    <w:rsid w:val="00BC2362"/>
    <w:rsid w:val="00BC4FBD"/>
    <w:rsid w:val="00BC5AB8"/>
    <w:rsid w:val="00BC60AB"/>
    <w:rsid w:val="00BC7D51"/>
    <w:rsid w:val="00BC7F6F"/>
    <w:rsid w:val="00BD005E"/>
    <w:rsid w:val="00BD06E8"/>
    <w:rsid w:val="00BD12C2"/>
    <w:rsid w:val="00BD33A1"/>
    <w:rsid w:val="00BD376E"/>
    <w:rsid w:val="00BD3872"/>
    <w:rsid w:val="00BD3B7F"/>
    <w:rsid w:val="00BD3F7B"/>
    <w:rsid w:val="00BD4610"/>
    <w:rsid w:val="00BD479B"/>
    <w:rsid w:val="00BD6DC1"/>
    <w:rsid w:val="00BE03C3"/>
    <w:rsid w:val="00BE1F62"/>
    <w:rsid w:val="00BE3314"/>
    <w:rsid w:val="00BE4045"/>
    <w:rsid w:val="00BE44B1"/>
    <w:rsid w:val="00BE56A9"/>
    <w:rsid w:val="00BE635A"/>
    <w:rsid w:val="00BE64BF"/>
    <w:rsid w:val="00BE713C"/>
    <w:rsid w:val="00BE71B4"/>
    <w:rsid w:val="00BF02E3"/>
    <w:rsid w:val="00BF125B"/>
    <w:rsid w:val="00BF1C16"/>
    <w:rsid w:val="00BF25CA"/>
    <w:rsid w:val="00BF2EE2"/>
    <w:rsid w:val="00BF483D"/>
    <w:rsid w:val="00BF4A31"/>
    <w:rsid w:val="00BF6181"/>
    <w:rsid w:val="00BF77D8"/>
    <w:rsid w:val="00C01DF0"/>
    <w:rsid w:val="00C02C1A"/>
    <w:rsid w:val="00C02CE1"/>
    <w:rsid w:val="00C03DD9"/>
    <w:rsid w:val="00C04476"/>
    <w:rsid w:val="00C04C27"/>
    <w:rsid w:val="00C05DA9"/>
    <w:rsid w:val="00C067A5"/>
    <w:rsid w:val="00C1131B"/>
    <w:rsid w:val="00C11602"/>
    <w:rsid w:val="00C13690"/>
    <w:rsid w:val="00C1372D"/>
    <w:rsid w:val="00C14091"/>
    <w:rsid w:val="00C1580A"/>
    <w:rsid w:val="00C15B5E"/>
    <w:rsid w:val="00C15B8C"/>
    <w:rsid w:val="00C16A7E"/>
    <w:rsid w:val="00C1769A"/>
    <w:rsid w:val="00C17F2C"/>
    <w:rsid w:val="00C2093C"/>
    <w:rsid w:val="00C20E38"/>
    <w:rsid w:val="00C21701"/>
    <w:rsid w:val="00C22B63"/>
    <w:rsid w:val="00C22F1C"/>
    <w:rsid w:val="00C2336A"/>
    <w:rsid w:val="00C23BD1"/>
    <w:rsid w:val="00C248CD"/>
    <w:rsid w:val="00C25373"/>
    <w:rsid w:val="00C2644E"/>
    <w:rsid w:val="00C30E03"/>
    <w:rsid w:val="00C317A5"/>
    <w:rsid w:val="00C32CB1"/>
    <w:rsid w:val="00C330F9"/>
    <w:rsid w:val="00C345F1"/>
    <w:rsid w:val="00C34B9D"/>
    <w:rsid w:val="00C3569F"/>
    <w:rsid w:val="00C35B18"/>
    <w:rsid w:val="00C35DFD"/>
    <w:rsid w:val="00C36219"/>
    <w:rsid w:val="00C36267"/>
    <w:rsid w:val="00C37583"/>
    <w:rsid w:val="00C37939"/>
    <w:rsid w:val="00C40FA3"/>
    <w:rsid w:val="00C414BF"/>
    <w:rsid w:val="00C42814"/>
    <w:rsid w:val="00C42ADF"/>
    <w:rsid w:val="00C42DD4"/>
    <w:rsid w:val="00C433EE"/>
    <w:rsid w:val="00C44113"/>
    <w:rsid w:val="00C443A1"/>
    <w:rsid w:val="00C44B5C"/>
    <w:rsid w:val="00C45D15"/>
    <w:rsid w:val="00C45FCB"/>
    <w:rsid w:val="00C46674"/>
    <w:rsid w:val="00C47D93"/>
    <w:rsid w:val="00C502FC"/>
    <w:rsid w:val="00C50E2E"/>
    <w:rsid w:val="00C5126F"/>
    <w:rsid w:val="00C52404"/>
    <w:rsid w:val="00C52467"/>
    <w:rsid w:val="00C531FF"/>
    <w:rsid w:val="00C532EA"/>
    <w:rsid w:val="00C54953"/>
    <w:rsid w:val="00C54EC2"/>
    <w:rsid w:val="00C556EA"/>
    <w:rsid w:val="00C55E3F"/>
    <w:rsid w:val="00C561B5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612F"/>
    <w:rsid w:val="00C67150"/>
    <w:rsid w:val="00C679B3"/>
    <w:rsid w:val="00C70629"/>
    <w:rsid w:val="00C73579"/>
    <w:rsid w:val="00C745EA"/>
    <w:rsid w:val="00C7470C"/>
    <w:rsid w:val="00C754BC"/>
    <w:rsid w:val="00C75C3E"/>
    <w:rsid w:val="00C7647B"/>
    <w:rsid w:val="00C765FD"/>
    <w:rsid w:val="00C777EE"/>
    <w:rsid w:val="00C80085"/>
    <w:rsid w:val="00C81032"/>
    <w:rsid w:val="00C82CEA"/>
    <w:rsid w:val="00C8305C"/>
    <w:rsid w:val="00C85089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6F61"/>
    <w:rsid w:val="00C97A36"/>
    <w:rsid w:val="00C97F1D"/>
    <w:rsid w:val="00CA0383"/>
    <w:rsid w:val="00CA18E5"/>
    <w:rsid w:val="00CA34FC"/>
    <w:rsid w:val="00CA53D6"/>
    <w:rsid w:val="00CB03B9"/>
    <w:rsid w:val="00CB0590"/>
    <w:rsid w:val="00CB0FC8"/>
    <w:rsid w:val="00CB233B"/>
    <w:rsid w:val="00CB2463"/>
    <w:rsid w:val="00CB2DEB"/>
    <w:rsid w:val="00CB34A3"/>
    <w:rsid w:val="00CB369F"/>
    <w:rsid w:val="00CB5365"/>
    <w:rsid w:val="00CB641A"/>
    <w:rsid w:val="00CB72B8"/>
    <w:rsid w:val="00CB7731"/>
    <w:rsid w:val="00CB7ACD"/>
    <w:rsid w:val="00CB7B10"/>
    <w:rsid w:val="00CB7BD5"/>
    <w:rsid w:val="00CC045E"/>
    <w:rsid w:val="00CC2FB3"/>
    <w:rsid w:val="00CC32F4"/>
    <w:rsid w:val="00CC3EDA"/>
    <w:rsid w:val="00CC3F68"/>
    <w:rsid w:val="00CC4CC0"/>
    <w:rsid w:val="00CC4F64"/>
    <w:rsid w:val="00CC63FA"/>
    <w:rsid w:val="00CC6633"/>
    <w:rsid w:val="00CC6760"/>
    <w:rsid w:val="00CC74FA"/>
    <w:rsid w:val="00CC7715"/>
    <w:rsid w:val="00CC778D"/>
    <w:rsid w:val="00CD20AD"/>
    <w:rsid w:val="00CD23A7"/>
    <w:rsid w:val="00CD2DBA"/>
    <w:rsid w:val="00CD3E71"/>
    <w:rsid w:val="00CD484E"/>
    <w:rsid w:val="00CD6298"/>
    <w:rsid w:val="00CE1719"/>
    <w:rsid w:val="00CE1796"/>
    <w:rsid w:val="00CE1F0C"/>
    <w:rsid w:val="00CE2406"/>
    <w:rsid w:val="00CE2454"/>
    <w:rsid w:val="00CE2EA5"/>
    <w:rsid w:val="00CE57BB"/>
    <w:rsid w:val="00CE6E20"/>
    <w:rsid w:val="00CE755D"/>
    <w:rsid w:val="00CE7B2B"/>
    <w:rsid w:val="00CF0CC8"/>
    <w:rsid w:val="00CF0D97"/>
    <w:rsid w:val="00CF1959"/>
    <w:rsid w:val="00CF1A2D"/>
    <w:rsid w:val="00CF1D40"/>
    <w:rsid w:val="00CF234C"/>
    <w:rsid w:val="00CF40FE"/>
    <w:rsid w:val="00CF54C5"/>
    <w:rsid w:val="00D02165"/>
    <w:rsid w:val="00D02813"/>
    <w:rsid w:val="00D029EE"/>
    <w:rsid w:val="00D02ECE"/>
    <w:rsid w:val="00D04432"/>
    <w:rsid w:val="00D0544D"/>
    <w:rsid w:val="00D05CD8"/>
    <w:rsid w:val="00D05F05"/>
    <w:rsid w:val="00D05FA0"/>
    <w:rsid w:val="00D05FBA"/>
    <w:rsid w:val="00D0647A"/>
    <w:rsid w:val="00D072C6"/>
    <w:rsid w:val="00D11E2C"/>
    <w:rsid w:val="00D13415"/>
    <w:rsid w:val="00D13BB5"/>
    <w:rsid w:val="00D14765"/>
    <w:rsid w:val="00D15065"/>
    <w:rsid w:val="00D15744"/>
    <w:rsid w:val="00D1663E"/>
    <w:rsid w:val="00D16654"/>
    <w:rsid w:val="00D1665F"/>
    <w:rsid w:val="00D1714C"/>
    <w:rsid w:val="00D176AE"/>
    <w:rsid w:val="00D200B1"/>
    <w:rsid w:val="00D20424"/>
    <w:rsid w:val="00D21504"/>
    <w:rsid w:val="00D22650"/>
    <w:rsid w:val="00D2290C"/>
    <w:rsid w:val="00D22D4D"/>
    <w:rsid w:val="00D24AFA"/>
    <w:rsid w:val="00D251A6"/>
    <w:rsid w:val="00D2645B"/>
    <w:rsid w:val="00D26FD5"/>
    <w:rsid w:val="00D27658"/>
    <w:rsid w:val="00D27977"/>
    <w:rsid w:val="00D30045"/>
    <w:rsid w:val="00D302FA"/>
    <w:rsid w:val="00D30F40"/>
    <w:rsid w:val="00D31388"/>
    <w:rsid w:val="00D31DB8"/>
    <w:rsid w:val="00D31F3A"/>
    <w:rsid w:val="00D32782"/>
    <w:rsid w:val="00D338FD"/>
    <w:rsid w:val="00D33C54"/>
    <w:rsid w:val="00D3403F"/>
    <w:rsid w:val="00D34759"/>
    <w:rsid w:val="00D35283"/>
    <w:rsid w:val="00D366A9"/>
    <w:rsid w:val="00D36D43"/>
    <w:rsid w:val="00D4069D"/>
    <w:rsid w:val="00D40A96"/>
    <w:rsid w:val="00D421AC"/>
    <w:rsid w:val="00D42C6E"/>
    <w:rsid w:val="00D43A7C"/>
    <w:rsid w:val="00D44343"/>
    <w:rsid w:val="00D44E3A"/>
    <w:rsid w:val="00D45AC2"/>
    <w:rsid w:val="00D4639C"/>
    <w:rsid w:val="00D46E54"/>
    <w:rsid w:val="00D47590"/>
    <w:rsid w:val="00D50BE8"/>
    <w:rsid w:val="00D51051"/>
    <w:rsid w:val="00D52605"/>
    <w:rsid w:val="00D54ACB"/>
    <w:rsid w:val="00D556A4"/>
    <w:rsid w:val="00D565D1"/>
    <w:rsid w:val="00D566FE"/>
    <w:rsid w:val="00D57217"/>
    <w:rsid w:val="00D57524"/>
    <w:rsid w:val="00D6018D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7997"/>
    <w:rsid w:val="00D67BAA"/>
    <w:rsid w:val="00D67D53"/>
    <w:rsid w:val="00D70632"/>
    <w:rsid w:val="00D70E4A"/>
    <w:rsid w:val="00D719E7"/>
    <w:rsid w:val="00D7204E"/>
    <w:rsid w:val="00D73225"/>
    <w:rsid w:val="00D73E47"/>
    <w:rsid w:val="00D74531"/>
    <w:rsid w:val="00D752D6"/>
    <w:rsid w:val="00D7554D"/>
    <w:rsid w:val="00D803FF"/>
    <w:rsid w:val="00D809F8"/>
    <w:rsid w:val="00D8344B"/>
    <w:rsid w:val="00D83F2F"/>
    <w:rsid w:val="00D84885"/>
    <w:rsid w:val="00D84E60"/>
    <w:rsid w:val="00D8612B"/>
    <w:rsid w:val="00D8630E"/>
    <w:rsid w:val="00D875FD"/>
    <w:rsid w:val="00D91203"/>
    <w:rsid w:val="00D91CE4"/>
    <w:rsid w:val="00D91EE2"/>
    <w:rsid w:val="00D92456"/>
    <w:rsid w:val="00D9284F"/>
    <w:rsid w:val="00D9506C"/>
    <w:rsid w:val="00D95152"/>
    <w:rsid w:val="00D953BA"/>
    <w:rsid w:val="00D97D97"/>
    <w:rsid w:val="00DA05FF"/>
    <w:rsid w:val="00DA0815"/>
    <w:rsid w:val="00DA1847"/>
    <w:rsid w:val="00DA1931"/>
    <w:rsid w:val="00DA266B"/>
    <w:rsid w:val="00DA27ED"/>
    <w:rsid w:val="00DA4A7E"/>
    <w:rsid w:val="00DA500A"/>
    <w:rsid w:val="00DA6786"/>
    <w:rsid w:val="00DA6C52"/>
    <w:rsid w:val="00DB0258"/>
    <w:rsid w:val="00DB08FC"/>
    <w:rsid w:val="00DB0BEE"/>
    <w:rsid w:val="00DB2478"/>
    <w:rsid w:val="00DB37F3"/>
    <w:rsid w:val="00DB41B3"/>
    <w:rsid w:val="00DB462F"/>
    <w:rsid w:val="00DB4843"/>
    <w:rsid w:val="00DB50FE"/>
    <w:rsid w:val="00DB5C87"/>
    <w:rsid w:val="00DB7149"/>
    <w:rsid w:val="00DB74D1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B1"/>
    <w:rsid w:val="00DD0B8A"/>
    <w:rsid w:val="00DD0F26"/>
    <w:rsid w:val="00DD1DB9"/>
    <w:rsid w:val="00DD39E9"/>
    <w:rsid w:val="00DD4BC6"/>
    <w:rsid w:val="00DD4C5E"/>
    <w:rsid w:val="00DD4F04"/>
    <w:rsid w:val="00DD6183"/>
    <w:rsid w:val="00DD66E7"/>
    <w:rsid w:val="00DD7034"/>
    <w:rsid w:val="00DE02EC"/>
    <w:rsid w:val="00DE0783"/>
    <w:rsid w:val="00DE07F6"/>
    <w:rsid w:val="00DE2274"/>
    <w:rsid w:val="00DE38F8"/>
    <w:rsid w:val="00DE3E47"/>
    <w:rsid w:val="00DE3FE0"/>
    <w:rsid w:val="00DE50AF"/>
    <w:rsid w:val="00DE5AEE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63"/>
    <w:rsid w:val="00DF40AD"/>
    <w:rsid w:val="00DF41E4"/>
    <w:rsid w:val="00DF47DF"/>
    <w:rsid w:val="00DF6AAF"/>
    <w:rsid w:val="00E000B1"/>
    <w:rsid w:val="00E0031C"/>
    <w:rsid w:val="00E0060F"/>
    <w:rsid w:val="00E00820"/>
    <w:rsid w:val="00E01F15"/>
    <w:rsid w:val="00E023F1"/>
    <w:rsid w:val="00E03EF8"/>
    <w:rsid w:val="00E106A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06D"/>
    <w:rsid w:val="00E176D7"/>
    <w:rsid w:val="00E20402"/>
    <w:rsid w:val="00E20B1A"/>
    <w:rsid w:val="00E211D1"/>
    <w:rsid w:val="00E211ED"/>
    <w:rsid w:val="00E22FAA"/>
    <w:rsid w:val="00E23F0A"/>
    <w:rsid w:val="00E24D00"/>
    <w:rsid w:val="00E25CF3"/>
    <w:rsid w:val="00E26A3F"/>
    <w:rsid w:val="00E3008B"/>
    <w:rsid w:val="00E30A8B"/>
    <w:rsid w:val="00E31194"/>
    <w:rsid w:val="00E31290"/>
    <w:rsid w:val="00E316A6"/>
    <w:rsid w:val="00E31808"/>
    <w:rsid w:val="00E3187F"/>
    <w:rsid w:val="00E31D1C"/>
    <w:rsid w:val="00E31F1F"/>
    <w:rsid w:val="00E3232D"/>
    <w:rsid w:val="00E323DB"/>
    <w:rsid w:val="00E328F6"/>
    <w:rsid w:val="00E33962"/>
    <w:rsid w:val="00E33E7C"/>
    <w:rsid w:val="00E349BF"/>
    <w:rsid w:val="00E35C43"/>
    <w:rsid w:val="00E36CD4"/>
    <w:rsid w:val="00E401E6"/>
    <w:rsid w:val="00E41122"/>
    <w:rsid w:val="00E4124C"/>
    <w:rsid w:val="00E414CC"/>
    <w:rsid w:val="00E421C8"/>
    <w:rsid w:val="00E42CCB"/>
    <w:rsid w:val="00E430C2"/>
    <w:rsid w:val="00E435F4"/>
    <w:rsid w:val="00E43A24"/>
    <w:rsid w:val="00E43CA7"/>
    <w:rsid w:val="00E444FE"/>
    <w:rsid w:val="00E44FEA"/>
    <w:rsid w:val="00E4535C"/>
    <w:rsid w:val="00E46663"/>
    <w:rsid w:val="00E473E6"/>
    <w:rsid w:val="00E47AF1"/>
    <w:rsid w:val="00E51AA8"/>
    <w:rsid w:val="00E51CBB"/>
    <w:rsid w:val="00E520C9"/>
    <w:rsid w:val="00E52C04"/>
    <w:rsid w:val="00E53601"/>
    <w:rsid w:val="00E5446D"/>
    <w:rsid w:val="00E544A9"/>
    <w:rsid w:val="00E55FBD"/>
    <w:rsid w:val="00E563C1"/>
    <w:rsid w:val="00E5685D"/>
    <w:rsid w:val="00E6051C"/>
    <w:rsid w:val="00E607C4"/>
    <w:rsid w:val="00E60CA3"/>
    <w:rsid w:val="00E61205"/>
    <w:rsid w:val="00E62256"/>
    <w:rsid w:val="00E623A3"/>
    <w:rsid w:val="00E64411"/>
    <w:rsid w:val="00E6473B"/>
    <w:rsid w:val="00E64F12"/>
    <w:rsid w:val="00E6515E"/>
    <w:rsid w:val="00E65A6A"/>
    <w:rsid w:val="00E666B2"/>
    <w:rsid w:val="00E705F8"/>
    <w:rsid w:val="00E71E86"/>
    <w:rsid w:val="00E72898"/>
    <w:rsid w:val="00E72ACA"/>
    <w:rsid w:val="00E73565"/>
    <w:rsid w:val="00E73F0C"/>
    <w:rsid w:val="00E757BA"/>
    <w:rsid w:val="00E75BF8"/>
    <w:rsid w:val="00E807C1"/>
    <w:rsid w:val="00E80E05"/>
    <w:rsid w:val="00E812D7"/>
    <w:rsid w:val="00E818CB"/>
    <w:rsid w:val="00E8194B"/>
    <w:rsid w:val="00E81BF2"/>
    <w:rsid w:val="00E82A21"/>
    <w:rsid w:val="00E85B01"/>
    <w:rsid w:val="00E85EF8"/>
    <w:rsid w:val="00E85FEF"/>
    <w:rsid w:val="00E86213"/>
    <w:rsid w:val="00E871C7"/>
    <w:rsid w:val="00E87829"/>
    <w:rsid w:val="00E87E55"/>
    <w:rsid w:val="00E91044"/>
    <w:rsid w:val="00E91598"/>
    <w:rsid w:val="00E9398A"/>
    <w:rsid w:val="00E93BD0"/>
    <w:rsid w:val="00E93C1A"/>
    <w:rsid w:val="00E93C44"/>
    <w:rsid w:val="00E93EC4"/>
    <w:rsid w:val="00E94F10"/>
    <w:rsid w:val="00E974E2"/>
    <w:rsid w:val="00E97578"/>
    <w:rsid w:val="00E9785A"/>
    <w:rsid w:val="00E979EB"/>
    <w:rsid w:val="00EA0274"/>
    <w:rsid w:val="00EA0707"/>
    <w:rsid w:val="00EA12A1"/>
    <w:rsid w:val="00EA1C46"/>
    <w:rsid w:val="00EA340B"/>
    <w:rsid w:val="00EA4000"/>
    <w:rsid w:val="00EA42D6"/>
    <w:rsid w:val="00EA4F00"/>
    <w:rsid w:val="00EB068F"/>
    <w:rsid w:val="00EB0924"/>
    <w:rsid w:val="00EB108B"/>
    <w:rsid w:val="00EB1154"/>
    <w:rsid w:val="00EB19DA"/>
    <w:rsid w:val="00EB3413"/>
    <w:rsid w:val="00EB357E"/>
    <w:rsid w:val="00EB3F5D"/>
    <w:rsid w:val="00EB45AF"/>
    <w:rsid w:val="00EB5360"/>
    <w:rsid w:val="00EB5E6D"/>
    <w:rsid w:val="00EB5EFC"/>
    <w:rsid w:val="00EB6939"/>
    <w:rsid w:val="00EC0267"/>
    <w:rsid w:val="00EC051E"/>
    <w:rsid w:val="00EC0D39"/>
    <w:rsid w:val="00EC187C"/>
    <w:rsid w:val="00EC1F20"/>
    <w:rsid w:val="00EC3510"/>
    <w:rsid w:val="00EC38BA"/>
    <w:rsid w:val="00EC41F5"/>
    <w:rsid w:val="00EC4273"/>
    <w:rsid w:val="00EC4608"/>
    <w:rsid w:val="00EC46F3"/>
    <w:rsid w:val="00EC5205"/>
    <w:rsid w:val="00EC648D"/>
    <w:rsid w:val="00EC79C4"/>
    <w:rsid w:val="00ED12BB"/>
    <w:rsid w:val="00ED15C2"/>
    <w:rsid w:val="00ED3169"/>
    <w:rsid w:val="00ED3E79"/>
    <w:rsid w:val="00ED53AC"/>
    <w:rsid w:val="00ED5E12"/>
    <w:rsid w:val="00ED6E7B"/>
    <w:rsid w:val="00ED73F9"/>
    <w:rsid w:val="00ED7714"/>
    <w:rsid w:val="00EE00A1"/>
    <w:rsid w:val="00EE0424"/>
    <w:rsid w:val="00EE1E2B"/>
    <w:rsid w:val="00EE4864"/>
    <w:rsid w:val="00EE4C07"/>
    <w:rsid w:val="00EE51F8"/>
    <w:rsid w:val="00EE599E"/>
    <w:rsid w:val="00EE780D"/>
    <w:rsid w:val="00EF03E4"/>
    <w:rsid w:val="00EF05EF"/>
    <w:rsid w:val="00EF06CB"/>
    <w:rsid w:val="00EF2803"/>
    <w:rsid w:val="00EF3493"/>
    <w:rsid w:val="00EF44AD"/>
    <w:rsid w:val="00EF5202"/>
    <w:rsid w:val="00EF6EAC"/>
    <w:rsid w:val="00EF7064"/>
    <w:rsid w:val="00F00064"/>
    <w:rsid w:val="00F00CB5"/>
    <w:rsid w:val="00F00F6E"/>
    <w:rsid w:val="00F017AD"/>
    <w:rsid w:val="00F0275C"/>
    <w:rsid w:val="00F030F1"/>
    <w:rsid w:val="00F04426"/>
    <w:rsid w:val="00F04F0B"/>
    <w:rsid w:val="00F0595A"/>
    <w:rsid w:val="00F060A2"/>
    <w:rsid w:val="00F06CD2"/>
    <w:rsid w:val="00F0745F"/>
    <w:rsid w:val="00F10F20"/>
    <w:rsid w:val="00F1192C"/>
    <w:rsid w:val="00F11E9F"/>
    <w:rsid w:val="00F1456B"/>
    <w:rsid w:val="00F14901"/>
    <w:rsid w:val="00F14F58"/>
    <w:rsid w:val="00F14F75"/>
    <w:rsid w:val="00F150F2"/>
    <w:rsid w:val="00F151FF"/>
    <w:rsid w:val="00F1778A"/>
    <w:rsid w:val="00F17C9B"/>
    <w:rsid w:val="00F2084D"/>
    <w:rsid w:val="00F21370"/>
    <w:rsid w:val="00F22A64"/>
    <w:rsid w:val="00F231A1"/>
    <w:rsid w:val="00F24484"/>
    <w:rsid w:val="00F264D3"/>
    <w:rsid w:val="00F26EA6"/>
    <w:rsid w:val="00F274AC"/>
    <w:rsid w:val="00F27AEE"/>
    <w:rsid w:val="00F30382"/>
    <w:rsid w:val="00F306F0"/>
    <w:rsid w:val="00F3260D"/>
    <w:rsid w:val="00F32F87"/>
    <w:rsid w:val="00F3316D"/>
    <w:rsid w:val="00F33784"/>
    <w:rsid w:val="00F3397A"/>
    <w:rsid w:val="00F33D7B"/>
    <w:rsid w:val="00F34559"/>
    <w:rsid w:val="00F34A24"/>
    <w:rsid w:val="00F35584"/>
    <w:rsid w:val="00F35CF2"/>
    <w:rsid w:val="00F35DB2"/>
    <w:rsid w:val="00F371FA"/>
    <w:rsid w:val="00F37357"/>
    <w:rsid w:val="00F401FE"/>
    <w:rsid w:val="00F40335"/>
    <w:rsid w:val="00F40A5C"/>
    <w:rsid w:val="00F41F34"/>
    <w:rsid w:val="00F421F3"/>
    <w:rsid w:val="00F42838"/>
    <w:rsid w:val="00F43318"/>
    <w:rsid w:val="00F43AD6"/>
    <w:rsid w:val="00F43C05"/>
    <w:rsid w:val="00F43D64"/>
    <w:rsid w:val="00F44044"/>
    <w:rsid w:val="00F4614F"/>
    <w:rsid w:val="00F46FB2"/>
    <w:rsid w:val="00F4738E"/>
    <w:rsid w:val="00F47AD1"/>
    <w:rsid w:val="00F47CD4"/>
    <w:rsid w:val="00F502F4"/>
    <w:rsid w:val="00F5334B"/>
    <w:rsid w:val="00F53492"/>
    <w:rsid w:val="00F5393F"/>
    <w:rsid w:val="00F54F03"/>
    <w:rsid w:val="00F55EAC"/>
    <w:rsid w:val="00F55F54"/>
    <w:rsid w:val="00F56100"/>
    <w:rsid w:val="00F5730D"/>
    <w:rsid w:val="00F62BD1"/>
    <w:rsid w:val="00F62DD0"/>
    <w:rsid w:val="00F63913"/>
    <w:rsid w:val="00F64E71"/>
    <w:rsid w:val="00F6531F"/>
    <w:rsid w:val="00F6623D"/>
    <w:rsid w:val="00F662C3"/>
    <w:rsid w:val="00F662FF"/>
    <w:rsid w:val="00F669EB"/>
    <w:rsid w:val="00F6706E"/>
    <w:rsid w:val="00F67269"/>
    <w:rsid w:val="00F678DA"/>
    <w:rsid w:val="00F67980"/>
    <w:rsid w:val="00F67C93"/>
    <w:rsid w:val="00F7094F"/>
    <w:rsid w:val="00F72606"/>
    <w:rsid w:val="00F7734E"/>
    <w:rsid w:val="00F77723"/>
    <w:rsid w:val="00F77DDF"/>
    <w:rsid w:val="00F80C52"/>
    <w:rsid w:val="00F828AB"/>
    <w:rsid w:val="00F828BE"/>
    <w:rsid w:val="00F82997"/>
    <w:rsid w:val="00F837A6"/>
    <w:rsid w:val="00F84A20"/>
    <w:rsid w:val="00F85CB6"/>
    <w:rsid w:val="00F86B25"/>
    <w:rsid w:val="00F902D8"/>
    <w:rsid w:val="00F90ABF"/>
    <w:rsid w:val="00F90E1C"/>
    <w:rsid w:val="00F91300"/>
    <w:rsid w:val="00F92A2D"/>
    <w:rsid w:val="00F930C7"/>
    <w:rsid w:val="00F9379E"/>
    <w:rsid w:val="00F9584A"/>
    <w:rsid w:val="00F967E7"/>
    <w:rsid w:val="00F97295"/>
    <w:rsid w:val="00FA0A80"/>
    <w:rsid w:val="00FA0EA1"/>
    <w:rsid w:val="00FA14C8"/>
    <w:rsid w:val="00FA1E6B"/>
    <w:rsid w:val="00FA2844"/>
    <w:rsid w:val="00FA2AE7"/>
    <w:rsid w:val="00FA2DE9"/>
    <w:rsid w:val="00FA5929"/>
    <w:rsid w:val="00FB0303"/>
    <w:rsid w:val="00FB05E0"/>
    <w:rsid w:val="00FB1222"/>
    <w:rsid w:val="00FB1AB8"/>
    <w:rsid w:val="00FB25BD"/>
    <w:rsid w:val="00FB2878"/>
    <w:rsid w:val="00FB398A"/>
    <w:rsid w:val="00FB4740"/>
    <w:rsid w:val="00FB4899"/>
    <w:rsid w:val="00FB6646"/>
    <w:rsid w:val="00FB6B16"/>
    <w:rsid w:val="00FB7325"/>
    <w:rsid w:val="00FB7559"/>
    <w:rsid w:val="00FC012A"/>
    <w:rsid w:val="00FC154D"/>
    <w:rsid w:val="00FC219D"/>
    <w:rsid w:val="00FC256F"/>
    <w:rsid w:val="00FC41D6"/>
    <w:rsid w:val="00FC51B3"/>
    <w:rsid w:val="00FC56A9"/>
    <w:rsid w:val="00FC604D"/>
    <w:rsid w:val="00FC6C48"/>
    <w:rsid w:val="00FD0C84"/>
    <w:rsid w:val="00FD15C1"/>
    <w:rsid w:val="00FD261E"/>
    <w:rsid w:val="00FD428C"/>
    <w:rsid w:val="00FD68F3"/>
    <w:rsid w:val="00FD73D2"/>
    <w:rsid w:val="00FD7631"/>
    <w:rsid w:val="00FE03DA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FF6"/>
    <w:rsid w:val="00FF0422"/>
    <w:rsid w:val="00FF0579"/>
    <w:rsid w:val="00FF0AA7"/>
    <w:rsid w:val="00FF13DB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438D2E2"/>
  <w15:docId w15:val="{75D428E5-3D5F-4182-9499-0A810143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C"/>
    <w:rPr>
      <w:sz w:val="24"/>
      <w:szCs w:val="24"/>
      <w:lang w:val="es-ES" w:eastAsia="es-ES_tradnl"/>
    </w:rPr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  <w:szCs w:val="20"/>
      <w:lang w:val="ca-ES" w:eastAsia="ca-E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  <w:sz w:val="20"/>
      <w:szCs w:val="20"/>
      <w:lang w:val="ca-ES" w:eastAsia="ca-ES"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  <w:szCs w:val="20"/>
      <w:lang w:val="ca-ES" w:eastAsia="ca-ES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  <w:sz w:val="20"/>
      <w:szCs w:val="20"/>
      <w:lang w:val="ca-ES" w:eastAsia="ca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  <w:szCs w:val="20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  <w:sz w:val="20"/>
      <w:szCs w:val="20"/>
      <w:lang w:val="ca-ES" w:eastAsia="ca-ES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  <w:rPr>
      <w:sz w:val="20"/>
      <w:szCs w:val="20"/>
      <w:lang w:val="ca-ES" w:eastAsia="ca-ES"/>
    </w:r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Cs w:val="20"/>
      <w:lang w:val="ca-ES" w:eastAsia="ca-ES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  <w:rPr>
      <w:sz w:val="20"/>
      <w:szCs w:val="20"/>
      <w:lang w:val="ca-ES" w:eastAsia="ca-ES"/>
    </w:r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Cs w:val="20"/>
      <w:lang w:val="ca-ES" w:eastAsia="ca-ES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  <w:rPr>
      <w:sz w:val="20"/>
      <w:szCs w:val="20"/>
      <w:lang w:val="ca-ES" w:eastAsia="ca-ES"/>
    </w:r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  <w:sz w:val="20"/>
      <w:szCs w:val="20"/>
      <w:lang w:val="ca-ES" w:eastAsia="ca-ES"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  <w:rPr>
      <w:sz w:val="20"/>
      <w:szCs w:val="20"/>
      <w:lang w:val="ca-ES"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  <w:rPr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  <w:sz w:val="20"/>
      <w:szCs w:val="20"/>
      <w:lang w:val="ca-ES" w:eastAsia="ca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paragraph" w:styleId="Pargrafdellista">
    <w:name w:val="List Paragraph"/>
    <w:aliases w:val="CAPITOL TITOL II,Párrafo Numerado,Párrafo de lista1,Lista sin Numerar,Bullet Number,List Paragraph1,lp1,lp11,List Paragraph11,Bullet 1,Use Case List Paragraph,Bulletr List Paragraph,List Paragraph,Párrafo antic,Lista1,Llista Nivell1"/>
    <w:basedOn w:val="Normal"/>
    <w:link w:val="PargrafdellistaCar"/>
    <w:uiPriority w:val="34"/>
    <w:qFormat/>
    <w:rsid w:val="007406DE"/>
    <w:pPr>
      <w:ind w:left="720"/>
      <w:contextualSpacing/>
    </w:pPr>
    <w:rPr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  <w:rPr>
      <w:sz w:val="20"/>
      <w:szCs w:val="20"/>
      <w:lang w:val="ca-ES" w:eastAsia="ca-ES"/>
    </w:r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  <w:lang w:val="ca-ES" w:eastAsia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  <w:rPr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val="ca-ES"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  <w:sz w:val="20"/>
      <w:szCs w:val="20"/>
      <w:lang w:val="ca-ES"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DE02EC"/>
    <w:rPr>
      <w:rFonts w:eastAsiaTheme="minorHAnsi"/>
      <w:lang w:val="ca-ES" w:eastAsia="ca-ES"/>
    </w:rPr>
  </w:style>
  <w:style w:type="paragraph" w:customStyle="1" w:styleId="default0">
    <w:name w:val="default"/>
    <w:basedOn w:val="Normal"/>
    <w:rsid w:val="00FF13DB"/>
    <w:rPr>
      <w:color w:val="000000"/>
      <w:lang w:val="ca-ES" w:eastAsia="ca-ES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lang w:val="ca-ES" w:eastAsia="ca-ES"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  <w:szCs w:val="20"/>
      <w:lang w:val="ca-ES" w:eastAsia="ca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sz w:val="20"/>
      <w:szCs w:val="20"/>
      <w:lang w:val="ca-ES"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D12C2"/>
    <w:rPr>
      <w:color w:val="808080"/>
      <w:shd w:val="clear" w:color="auto" w:fill="E6E6E6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92E8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14F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14F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ACAE02-2527-457F-A7D9-00D613E8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1780</Words>
  <Characters>11294</Characters>
  <Application>Microsoft Office Word</Application>
  <DocSecurity>0</DocSecurity>
  <Lines>94</Lines>
  <Paragraphs>26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obert serveis per enviar a l’alfons maig 2018 Revisat 25/05/18</vt:lpstr>
      <vt:lpstr>obert serveis per enviar a l’alfons maig 2018</vt:lpstr>
    </vt:vector>
  </TitlesOfParts>
  <Company>Ajuntament de Barcelona</Company>
  <LinksUpToDate>false</LinksUpToDate>
  <CharactersWithSpaces>13048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obert serveis per enviar a l’alfons maig 2018 Revisat 25/05/18</dc:title>
  <dc:creator>Elsa Justes</dc:creator>
  <cp:lastModifiedBy>Marta Acero Borrego</cp:lastModifiedBy>
  <cp:revision>4</cp:revision>
  <cp:lastPrinted>2018-04-27T12:18:00Z</cp:lastPrinted>
  <dcterms:created xsi:type="dcterms:W3CDTF">2025-11-13T09:15:00Z</dcterms:created>
  <dcterms:modified xsi:type="dcterms:W3CDTF">2025-11-20T09:07:00Z</dcterms:modified>
</cp:coreProperties>
</file>