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471822" w14:textId="7B77C8E5" w:rsidR="00176FAE" w:rsidRPr="00D8098F" w:rsidRDefault="00176FAE" w:rsidP="00176FAE">
      <w:pPr>
        <w:keepNext/>
        <w:pageBreakBefore/>
        <w:ind w:left="332" w:hanging="332"/>
        <w:jc w:val="both"/>
        <w:outlineLvl w:val="0"/>
        <w:rPr>
          <w:b/>
          <w:bCs/>
          <w:color w:val="E36C0A" w:themeColor="accent6" w:themeShade="BF"/>
          <w:sz w:val="22"/>
          <w:szCs w:val="22"/>
        </w:rPr>
      </w:pPr>
      <w:bookmarkStart w:id="0" w:name="ANNEX5_DECLARACIORESPONSABLEDADESPERS"/>
      <w:r w:rsidRPr="00D8098F">
        <w:rPr>
          <w:b/>
          <w:bCs/>
          <w:color w:val="E36C0A" w:themeColor="accent6" w:themeShade="BF"/>
          <w:w w:val="109"/>
          <w:sz w:val="22"/>
          <w:szCs w:val="22"/>
        </w:rPr>
        <w:t>ANNEX 5 - DECLARACIÓ RESPONSABLE. DADES PERSONALS</w:t>
      </w:r>
    </w:p>
    <w:bookmarkEnd w:id="0"/>
    <w:p w14:paraId="4A75A10D" w14:textId="77777777" w:rsidR="00176FAE" w:rsidRPr="00D8098F" w:rsidRDefault="00176FAE" w:rsidP="00176FAE">
      <w:pPr>
        <w:rPr>
          <w:i/>
          <w:iCs/>
          <w:color w:val="FF0000"/>
          <w:sz w:val="22"/>
          <w:szCs w:val="22"/>
        </w:rPr>
      </w:pPr>
    </w:p>
    <w:p w14:paraId="0FD754B0" w14:textId="77777777" w:rsidR="00176FAE" w:rsidRPr="00D8098F" w:rsidRDefault="00176FAE" w:rsidP="00176FAE">
      <w:pPr>
        <w:rPr>
          <w:i/>
          <w:iCs/>
          <w:color w:val="FF0000"/>
          <w:w w:val="109"/>
          <w:sz w:val="22"/>
          <w:szCs w:val="22"/>
          <w:lang w:eastAsia="es-ES_tradnl"/>
        </w:rPr>
      </w:pPr>
    </w:p>
    <w:p w14:paraId="52D89DC8" w14:textId="77777777" w:rsidR="00176FAE" w:rsidRPr="00D8098F" w:rsidRDefault="00176FAE" w:rsidP="00176FAE">
      <w:pPr>
        <w:rPr>
          <w:sz w:val="22"/>
          <w:szCs w:val="22"/>
        </w:rPr>
      </w:pPr>
      <w:r w:rsidRPr="00D8098F">
        <w:rPr>
          <w:sz w:val="22"/>
          <w:szCs w:val="22"/>
        </w:rPr>
        <w:t xml:space="preserve">........................., amb DNI núm. ............., </w:t>
      </w:r>
      <w:r w:rsidRPr="00D8098F">
        <w:rPr>
          <w:i/>
          <w:iCs/>
          <w:color w:val="C0C0C0"/>
          <w:sz w:val="22"/>
          <w:szCs w:val="22"/>
        </w:rPr>
        <w:t>en nom propi/com a representant</w:t>
      </w:r>
      <w:r w:rsidRPr="00D8098F">
        <w:rPr>
          <w:sz w:val="22"/>
          <w:szCs w:val="22"/>
        </w:rPr>
        <w:t xml:space="preserve"> </w:t>
      </w:r>
      <w:r w:rsidRPr="00D8098F">
        <w:rPr>
          <w:i/>
          <w:iCs/>
          <w:color w:val="C0C0C0"/>
          <w:sz w:val="22"/>
          <w:szCs w:val="22"/>
        </w:rPr>
        <w:t>de la societat</w:t>
      </w:r>
      <w:r w:rsidRPr="00D8098F">
        <w:rPr>
          <w:sz w:val="22"/>
          <w:szCs w:val="22"/>
        </w:rPr>
        <w:t xml:space="preserve"> </w:t>
      </w:r>
      <w:r w:rsidRPr="00D8098F">
        <w:rPr>
          <w:color w:val="C0C0C0"/>
          <w:sz w:val="22"/>
          <w:szCs w:val="22"/>
        </w:rPr>
        <w:t xml:space="preserve">.......................................... </w:t>
      </w:r>
      <w:r w:rsidRPr="00D8098F">
        <w:rPr>
          <w:sz w:val="22"/>
          <w:szCs w:val="22"/>
        </w:rPr>
        <w:t>, amb domicili a ........................... (carrer, número, localitat i província), telèfon .................. i d’identificació fiscal número ................... .</w:t>
      </w:r>
    </w:p>
    <w:p w14:paraId="5B29E430" w14:textId="77777777" w:rsidR="00176FAE" w:rsidRPr="00D8098F" w:rsidRDefault="00176FAE" w:rsidP="00176FAE">
      <w:pPr>
        <w:autoSpaceDE w:val="0"/>
        <w:jc w:val="both"/>
        <w:rPr>
          <w:sz w:val="22"/>
          <w:szCs w:val="22"/>
          <w:lang w:val="es-ES" w:eastAsia="es-ES"/>
        </w:rPr>
      </w:pPr>
    </w:p>
    <w:p w14:paraId="7123D9CE" w14:textId="77777777" w:rsidR="00176FAE" w:rsidRPr="00D8098F" w:rsidRDefault="00176FAE" w:rsidP="00176FAE">
      <w:pPr>
        <w:autoSpaceDE w:val="0"/>
        <w:jc w:val="both"/>
        <w:rPr>
          <w:sz w:val="22"/>
          <w:szCs w:val="22"/>
          <w:lang w:val="es-ES" w:eastAsia="es-ES"/>
        </w:rPr>
      </w:pPr>
    </w:p>
    <w:p w14:paraId="0767A1E9" w14:textId="77777777" w:rsidR="00176FAE" w:rsidRPr="00D8098F" w:rsidRDefault="00176FAE" w:rsidP="00176FAE">
      <w:pPr>
        <w:rPr>
          <w:sz w:val="22"/>
          <w:szCs w:val="22"/>
        </w:rPr>
      </w:pPr>
      <w:r w:rsidRPr="00D8098F">
        <w:rPr>
          <w:b/>
          <w:bCs/>
          <w:sz w:val="22"/>
          <w:szCs w:val="22"/>
        </w:rPr>
        <w:t xml:space="preserve">DECLARO SOTA LA MEVA RESPONSABILITAT </w:t>
      </w:r>
    </w:p>
    <w:p w14:paraId="2DBB14AE" w14:textId="77777777" w:rsidR="00176FAE" w:rsidRPr="00D8098F" w:rsidRDefault="00176FAE" w:rsidP="00176FAE">
      <w:pPr>
        <w:rPr>
          <w:b/>
          <w:bCs/>
          <w:sz w:val="22"/>
          <w:szCs w:val="22"/>
        </w:rPr>
      </w:pPr>
    </w:p>
    <w:p w14:paraId="7D15110D" w14:textId="77777777" w:rsidR="00176FAE" w:rsidRPr="00D8098F" w:rsidRDefault="00176FAE" w:rsidP="00176FAE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Que els servidors i el lloc des d'on es prestaran els serveis associats a aquests pel tractament de les dades escaients per ................ </w:t>
      </w:r>
      <w:r w:rsidRPr="00D8098F">
        <w:rPr>
          <w:i/>
          <w:iCs/>
          <w:color w:val="FF0000"/>
          <w:sz w:val="22"/>
          <w:szCs w:val="22"/>
        </w:rPr>
        <w:t>(assenyalar la finalitat per la qual se cedeixen aquestes dades)</w:t>
      </w:r>
      <w:r w:rsidRPr="00D8098F">
        <w:rPr>
          <w:sz w:val="22"/>
          <w:szCs w:val="22"/>
        </w:rPr>
        <w:t xml:space="preserve"> es troben situats a ... , i em comprometo a comunicar a l’Ajuntament qualsevol canvi al respecte.</w:t>
      </w:r>
    </w:p>
    <w:p w14:paraId="2C3C289E" w14:textId="77777777" w:rsidR="00176FAE" w:rsidRPr="00D8098F" w:rsidRDefault="00176FAE" w:rsidP="00176FAE">
      <w:pPr>
        <w:jc w:val="both"/>
        <w:rPr>
          <w:sz w:val="22"/>
          <w:szCs w:val="22"/>
        </w:rPr>
      </w:pPr>
    </w:p>
    <w:p w14:paraId="1AEF09D8" w14:textId="77777777" w:rsidR="00176FAE" w:rsidRPr="00D8098F" w:rsidRDefault="00176FAE" w:rsidP="00176FAE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I, perquè consti, a efectes de donar compliment a allò que disposa la clàusula 34ena del plec de clàusules administratives particulars del  contracte de serveis de .............. amb l'Ajuntament de ......... i, conseqüentment, poder formalitzar-lo, signo aquesta declaració, sota la meva responsabilitat.</w:t>
      </w:r>
    </w:p>
    <w:p w14:paraId="617A3346" w14:textId="77777777" w:rsidR="00176FAE" w:rsidRPr="00D8098F" w:rsidRDefault="00176FAE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658B0ECB" w14:textId="77777777" w:rsidR="00651A3D" w:rsidRPr="00D8098F" w:rsidRDefault="00651A3D" w:rsidP="00651A3D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22C37D3B" w14:textId="77777777" w:rsidR="00651A3D" w:rsidRPr="00D8098F" w:rsidRDefault="00651A3D" w:rsidP="00651A3D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 ............., a .........de/d’ ......... de 20...</w:t>
      </w:r>
    </w:p>
    <w:p w14:paraId="40A80119" w14:textId="77777777" w:rsidR="00651A3D" w:rsidRPr="00D8098F" w:rsidRDefault="00651A3D" w:rsidP="00651A3D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083EEC8F" w14:textId="77777777" w:rsidR="00651A3D" w:rsidRPr="00D8098F" w:rsidRDefault="00651A3D" w:rsidP="00651A3D">
      <w:pPr>
        <w:widowControl w:val="0"/>
        <w:autoSpaceDE w:val="0"/>
        <w:ind w:right="51"/>
        <w:jc w:val="both"/>
        <w:rPr>
          <w:sz w:val="22"/>
          <w:szCs w:val="22"/>
        </w:rPr>
      </w:pPr>
    </w:p>
    <w:p w14:paraId="7105E092" w14:textId="77777777" w:rsidR="00651A3D" w:rsidRPr="00D8098F" w:rsidRDefault="00651A3D" w:rsidP="00651A3D">
      <w:pPr>
        <w:widowControl w:val="0"/>
        <w:autoSpaceDE w:val="0"/>
        <w:ind w:right="51"/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 Signat, ..............</w:t>
      </w:r>
    </w:p>
    <w:p w14:paraId="50E60A9B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2128ACDC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2889E880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71D27E6A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04D6675E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5F64F549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34AF7C4B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757DC0F2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23A757EB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p w14:paraId="0F1177EA" w14:textId="77777777" w:rsidR="00651A3D" w:rsidRPr="00D8098F" w:rsidRDefault="00651A3D">
      <w:pPr>
        <w:widowControl w:val="0"/>
        <w:autoSpaceDE w:val="0"/>
        <w:ind w:right="51"/>
        <w:jc w:val="both"/>
        <w:rPr>
          <w:b/>
          <w:bCs/>
          <w:sz w:val="22"/>
          <w:szCs w:val="22"/>
        </w:rPr>
      </w:pPr>
    </w:p>
    <w:sectPr w:rsidR="00651A3D" w:rsidRPr="00D8098F" w:rsidSect="006B3C56">
      <w:headerReference w:type="default" r:id="rId8"/>
      <w:footerReference w:type="default" r:id="rId9"/>
      <w:pgSz w:w="11906" w:h="16838"/>
      <w:pgMar w:top="1985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FE30" w14:textId="77777777" w:rsidR="002A334B" w:rsidRDefault="002A334B">
      <w:r>
        <w:separator/>
      </w:r>
    </w:p>
  </w:endnote>
  <w:endnote w:type="continuationSeparator" w:id="0">
    <w:p w14:paraId="07897070" w14:textId="77777777" w:rsidR="002A334B" w:rsidRDefault="002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2A2" w14:textId="77777777" w:rsidR="00C342C2" w:rsidRDefault="00C342C2">
    <w:pPr>
      <w:pStyle w:val="Piedep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3A3" w14:textId="77777777" w:rsidR="002A334B" w:rsidRDefault="002A334B">
      <w:r>
        <w:separator/>
      </w:r>
    </w:p>
  </w:footnote>
  <w:footnote w:type="continuationSeparator" w:id="0">
    <w:p w14:paraId="197F4786" w14:textId="77777777" w:rsidR="002A334B" w:rsidRDefault="002A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71F" w14:textId="28A1DE6F" w:rsidR="00731A9A" w:rsidRDefault="00AA02D5" w:rsidP="00AA02D5">
    <w:pPr>
      <w:pStyle w:val="Encabezado"/>
      <w:tabs>
        <w:tab w:val="clear" w:pos="4252"/>
        <w:tab w:val="clear" w:pos="8504"/>
        <w:tab w:val="left" w:pos="2422"/>
      </w:tabs>
    </w:pPr>
    <w:r>
      <w:rPr>
        <w:noProof/>
      </w:rPr>
      <w:drawing>
        <wp:inline distT="0" distB="0" distL="0" distR="0" wp14:anchorId="6C49F973" wp14:editId="794008E3">
          <wp:extent cx="2464361" cy="965420"/>
          <wp:effectExtent l="0" t="0" r="0" b="6350"/>
          <wp:docPr id="668587915" name="Imatge 1" descr="Imatge que conté símbol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87915" name="Imatge 1" descr="Imatge que conté símbol, logotip, Gràfics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361" cy="96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631373" w14:paraId="2069BA56" w14:textId="77777777" w:rsidTr="00631373">
      <w:tc>
        <w:tcPr>
          <w:tcW w:w="2925" w:type="dxa"/>
        </w:tcPr>
        <w:p w14:paraId="51EE6A0E" w14:textId="3D6D3A1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Expedient núm. ACTIO:</w:t>
          </w:r>
        </w:p>
      </w:tc>
      <w:tc>
        <w:tcPr>
          <w:tcW w:w="2926" w:type="dxa"/>
        </w:tcPr>
        <w:p w14:paraId="42677B85" w14:textId="441BC3B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Òrgan</w:t>
          </w:r>
        </w:p>
      </w:tc>
      <w:tc>
        <w:tcPr>
          <w:tcW w:w="2926" w:type="dxa"/>
        </w:tcPr>
        <w:p w14:paraId="16FA6E64" w14:textId="7157644B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Data</w:t>
          </w:r>
        </w:p>
      </w:tc>
    </w:tr>
    <w:tr w:rsidR="00631373" w14:paraId="213110FC" w14:textId="77777777" w:rsidTr="00631373">
      <w:tc>
        <w:tcPr>
          <w:tcW w:w="2925" w:type="dxa"/>
        </w:tcPr>
        <w:p w14:paraId="131E3E13" w14:textId="1451CD5F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4302520002-2025-0001014</w:t>
          </w:r>
        </w:p>
      </w:tc>
      <w:tc>
        <w:tcPr>
          <w:tcW w:w="2926" w:type="dxa"/>
        </w:tcPr>
        <w:p w14:paraId="0A4027A9" w14:textId="4693A895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PLE</w:t>
          </w:r>
        </w:p>
      </w:tc>
      <w:tc>
        <w:tcPr>
          <w:tcW w:w="2926" w:type="dxa"/>
        </w:tcPr>
        <w:p w14:paraId="5A3E402E" w14:textId="732351D6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Data i signatura electrònica</w:t>
          </w:r>
        </w:p>
      </w:tc>
    </w:tr>
  </w:tbl>
  <w:p w14:paraId="2FCC8C94" w14:textId="77777777" w:rsidR="00AA02D5" w:rsidRPr="00AA02D5" w:rsidRDefault="00AA02D5" w:rsidP="00AA02D5">
    <w:pPr>
      <w:pStyle w:val="Encabezado"/>
      <w:tabs>
        <w:tab w:val="clear" w:pos="4252"/>
        <w:tab w:val="clear" w:pos="8504"/>
        <w:tab w:val="left" w:pos="242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4" w15:restartNumberingAfterBreak="0">
    <w:nsid w:val="00000003"/>
    <w:multiLevelType w:val="singleLevel"/>
    <w:tmpl w:val="E31E891E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2" w15:restartNumberingAfterBreak="0">
    <w:nsid w:val="0000000B"/>
    <w:multiLevelType w:val="singleLevel"/>
    <w:tmpl w:val="F80694C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3" w15:restartNumberingAfterBreak="0">
    <w:nsid w:val="0000000C"/>
    <w:multiLevelType w:val="singleLevel"/>
    <w:tmpl w:val="26EA299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8" w15:restartNumberingAfterBreak="0">
    <w:nsid w:val="00000011"/>
    <w:multiLevelType w:val="multilevel"/>
    <w:tmpl w:val="FA10035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2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3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8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C"/>
    <w:multiLevelType w:val="singleLevel"/>
    <w:tmpl w:val="55FE8CF8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30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3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35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F965C5"/>
    <w:multiLevelType w:val="hybridMultilevel"/>
    <w:tmpl w:val="E22092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2D1E93"/>
    <w:multiLevelType w:val="hybridMultilevel"/>
    <w:tmpl w:val="60286D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F962A2C"/>
    <w:multiLevelType w:val="hybridMultilevel"/>
    <w:tmpl w:val="11428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942B7"/>
    <w:multiLevelType w:val="hybridMultilevel"/>
    <w:tmpl w:val="3F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44" w15:restartNumberingAfterBreak="0">
    <w:nsid w:val="19FC14CC"/>
    <w:multiLevelType w:val="multilevel"/>
    <w:tmpl w:val="CF7EA1B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1B205117"/>
    <w:multiLevelType w:val="hybridMultilevel"/>
    <w:tmpl w:val="5F6286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D3CC6"/>
    <w:multiLevelType w:val="hybridMultilevel"/>
    <w:tmpl w:val="7B304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554691"/>
    <w:multiLevelType w:val="hybridMultilevel"/>
    <w:tmpl w:val="C7C20EF0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2A71E9"/>
    <w:multiLevelType w:val="multilevel"/>
    <w:tmpl w:val="AC2C91A2"/>
    <w:styleLink w:val="WW8Num5"/>
    <w:lvl w:ilvl="0">
      <w:numFmt w:val="bullet"/>
      <w:lvlText w:val=""/>
      <w:lvlJc w:val="left"/>
      <w:pPr>
        <w:ind w:left="894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" w:eastAsia="Wingdings" w:hAnsi="Wingdings" w:cs="Wingdings"/>
        <w:spacing w:val="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lang w:val="ca-ES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3D965AA3"/>
    <w:multiLevelType w:val="hybridMultilevel"/>
    <w:tmpl w:val="CF1638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211DDA"/>
    <w:multiLevelType w:val="multilevel"/>
    <w:tmpl w:val="DE865FF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5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2922180"/>
    <w:multiLevelType w:val="multilevel"/>
    <w:tmpl w:val="AAC26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54D646D"/>
    <w:multiLevelType w:val="hybridMultilevel"/>
    <w:tmpl w:val="0F6881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9394919"/>
    <w:multiLevelType w:val="hybridMultilevel"/>
    <w:tmpl w:val="2C96E2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AB1244D"/>
    <w:multiLevelType w:val="multilevel"/>
    <w:tmpl w:val="8BE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C59D4"/>
    <w:multiLevelType w:val="hybridMultilevel"/>
    <w:tmpl w:val="4C98C098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F4D60"/>
    <w:multiLevelType w:val="hybridMultilevel"/>
    <w:tmpl w:val="3D623344"/>
    <w:lvl w:ilvl="0" w:tplc="A34C41C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" w15:restartNumberingAfterBreak="0">
    <w:nsid w:val="52AD74EE"/>
    <w:multiLevelType w:val="hybridMultilevel"/>
    <w:tmpl w:val="4F280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44D46AA"/>
    <w:multiLevelType w:val="hybridMultilevel"/>
    <w:tmpl w:val="86227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12A78"/>
    <w:multiLevelType w:val="hybridMultilevel"/>
    <w:tmpl w:val="D07EE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66" w15:restartNumberingAfterBreak="0">
    <w:nsid w:val="5AC336B2"/>
    <w:multiLevelType w:val="multilevel"/>
    <w:tmpl w:val="0100A8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1780F0D"/>
    <w:multiLevelType w:val="hybridMultilevel"/>
    <w:tmpl w:val="39ACEF64"/>
    <w:lvl w:ilvl="0" w:tplc="AC90B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65C38"/>
    <w:multiLevelType w:val="hybridMultilevel"/>
    <w:tmpl w:val="F7E49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4757C"/>
    <w:multiLevelType w:val="hybridMultilevel"/>
    <w:tmpl w:val="1EF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2C77E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6B8B00ED"/>
    <w:multiLevelType w:val="hybridMultilevel"/>
    <w:tmpl w:val="5F967C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0662A2"/>
    <w:multiLevelType w:val="multilevel"/>
    <w:tmpl w:val="BF906854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4" w15:restartNumberingAfterBreak="0">
    <w:nsid w:val="6E5C19D0"/>
    <w:multiLevelType w:val="hybridMultilevel"/>
    <w:tmpl w:val="A2485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97112F"/>
    <w:multiLevelType w:val="hybridMultilevel"/>
    <w:tmpl w:val="B1E2C1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135C2"/>
    <w:multiLevelType w:val="hybridMultilevel"/>
    <w:tmpl w:val="25DEF8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485E33"/>
    <w:multiLevelType w:val="hybridMultilevel"/>
    <w:tmpl w:val="4B5A130A"/>
    <w:lvl w:ilvl="0" w:tplc="4F1EA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E0CC0"/>
    <w:multiLevelType w:val="hybridMultilevel"/>
    <w:tmpl w:val="943EA6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46678">
    <w:abstractNumId w:val="2"/>
  </w:num>
  <w:num w:numId="2" w16cid:durableId="1047491312">
    <w:abstractNumId w:val="3"/>
  </w:num>
  <w:num w:numId="3" w16cid:durableId="174006433">
    <w:abstractNumId w:val="4"/>
  </w:num>
  <w:num w:numId="4" w16cid:durableId="322975304">
    <w:abstractNumId w:val="12"/>
  </w:num>
  <w:num w:numId="5" w16cid:durableId="501431406">
    <w:abstractNumId w:val="48"/>
  </w:num>
  <w:num w:numId="6" w16cid:durableId="1655716024">
    <w:abstractNumId w:val="41"/>
  </w:num>
  <w:num w:numId="7" w16cid:durableId="382221129">
    <w:abstractNumId w:val="69"/>
  </w:num>
  <w:num w:numId="8" w16cid:durableId="1231383065">
    <w:abstractNumId w:val="52"/>
  </w:num>
  <w:num w:numId="9" w16cid:durableId="1373070629">
    <w:abstractNumId w:val="79"/>
  </w:num>
  <w:num w:numId="10" w16cid:durableId="771121995">
    <w:abstractNumId w:val="64"/>
  </w:num>
  <w:num w:numId="11" w16cid:durableId="1771661358">
    <w:abstractNumId w:val="62"/>
  </w:num>
  <w:num w:numId="12" w16cid:durableId="1670056043">
    <w:abstractNumId w:val="37"/>
  </w:num>
  <w:num w:numId="13" w16cid:durableId="129443657">
    <w:abstractNumId w:val="58"/>
  </w:num>
  <w:num w:numId="14" w16cid:durableId="1639725209">
    <w:abstractNumId w:val="39"/>
  </w:num>
  <w:num w:numId="15" w16cid:durableId="119231773">
    <w:abstractNumId w:val="77"/>
  </w:num>
  <w:num w:numId="16" w16cid:durableId="246888165">
    <w:abstractNumId w:val="75"/>
  </w:num>
  <w:num w:numId="17" w16cid:durableId="600799099">
    <w:abstractNumId w:val="57"/>
  </w:num>
  <w:num w:numId="18" w16cid:durableId="87431735">
    <w:abstractNumId w:val="67"/>
  </w:num>
  <w:num w:numId="19" w16cid:durableId="450054160">
    <w:abstractNumId w:val="68"/>
  </w:num>
  <w:num w:numId="20" w16cid:durableId="367419202">
    <w:abstractNumId w:val="78"/>
  </w:num>
  <w:num w:numId="21" w16cid:durableId="2031566739">
    <w:abstractNumId w:val="45"/>
  </w:num>
  <w:num w:numId="22" w16cid:durableId="820777832">
    <w:abstractNumId w:val="72"/>
  </w:num>
  <w:num w:numId="23" w16cid:durableId="1829439238">
    <w:abstractNumId w:val="46"/>
  </w:num>
  <w:num w:numId="24" w16cid:durableId="1182205888">
    <w:abstractNumId w:val="73"/>
  </w:num>
  <w:num w:numId="25" w16cid:durableId="488179774">
    <w:abstractNumId w:val="61"/>
  </w:num>
  <w:num w:numId="26" w16cid:durableId="759642937">
    <w:abstractNumId w:val="53"/>
  </w:num>
  <w:num w:numId="27" w16cid:durableId="2105031423">
    <w:abstractNumId w:val="33"/>
  </w:num>
  <w:num w:numId="28" w16cid:durableId="844519139">
    <w:abstractNumId w:val="80"/>
  </w:num>
  <w:num w:numId="29" w16cid:durableId="117729211">
    <w:abstractNumId w:val="1"/>
  </w:num>
  <w:num w:numId="30" w16cid:durableId="448164630">
    <w:abstractNumId w:val="0"/>
  </w:num>
  <w:num w:numId="31" w16cid:durableId="412624383">
    <w:abstractNumId w:val="35"/>
  </w:num>
  <w:num w:numId="32" w16cid:durableId="2128115430">
    <w:abstractNumId w:val="38"/>
  </w:num>
  <w:num w:numId="33" w16cid:durableId="1788115115">
    <w:abstractNumId w:val="36"/>
  </w:num>
  <w:num w:numId="34" w16cid:durableId="745152041">
    <w:abstractNumId w:val="70"/>
  </w:num>
  <w:num w:numId="35" w16cid:durableId="275211406">
    <w:abstractNumId w:val="76"/>
  </w:num>
  <w:num w:numId="36" w16cid:durableId="1398553573">
    <w:abstractNumId w:val="51"/>
  </w:num>
  <w:num w:numId="37" w16cid:durableId="120462270">
    <w:abstractNumId w:val="42"/>
  </w:num>
  <w:num w:numId="38" w16cid:durableId="393968871">
    <w:abstractNumId w:val="43"/>
  </w:num>
  <w:num w:numId="39" w16cid:durableId="1144006532">
    <w:abstractNumId w:val="34"/>
  </w:num>
  <w:num w:numId="40" w16cid:durableId="2146116722">
    <w:abstractNumId w:val="44"/>
  </w:num>
  <w:num w:numId="41" w16cid:durableId="1772243826">
    <w:abstractNumId w:val="54"/>
  </w:num>
  <w:num w:numId="42" w16cid:durableId="1475298242">
    <w:abstractNumId w:val="47"/>
  </w:num>
  <w:num w:numId="43" w16cid:durableId="1675301245">
    <w:abstractNumId w:val="60"/>
  </w:num>
  <w:num w:numId="44" w16cid:durableId="1708601876">
    <w:abstractNumId w:val="50"/>
  </w:num>
  <w:num w:numId="45" w16cid:durableId="846211045">
    <w:abstractNumId w:val="65"/>
  </w:num>
  <w:num w:numId="46" w16cid:durableId="844979022">
    <w:abstractNumId w:val="55"/>
  </w:num>
  <w:num w:numId="47" w16cid:durableId="203369367">
    <w:abstractNumId w:val="49"/>
  </w:num>
  <w:num w:numId="48" w16cid:durableId="1212959487">
    <w:abstractNumId w:val="71"/>
  </w:num>
  <w:num w:numId="49" w16cid:durableId="885987337">
    <w:abstractNumId w:val="63"/>
  </w:num>
  <w:num w:numId="50" w16cid:durableId="1406802018">
    <w:abstractNumId w:val="59"/>
  </w:num>
  <w:num w:numId="51" w16cid:durableId="1012874010">
    <w:abstractNumId w:val="56"/>
  </w:num>
  <w:num w:numId="52" w16cid:durableId="2115123652">
    <w:abstractNumId w:val="74"/>
  </w:num>
  <w:num w:numId="53" w16cid:durableId="1280649951">
    <w:abstractNumId w:val="66"/>
  </w:num>
  <w:num w:numId="54" w16cid:durableId="183575290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6"/>
    <w:rsid w:val="00004DBE"/>
    <w:rsid w:val="000107D4"/>
    <w:rsid w:val="000124D1"/>
    <w:rsid w:val="000138E6"/>
    <w:rsid w:val="00015015"/>
    <w:rsid w:val="00022EBB"/>
    <w:rsid w:val="00060734"/>
    <w:rsid w:val="0008189E"/>
    <w:rsid w:val="00082812"/>
    <w:rsid w:val="0008399D"/>
    <w:rsid w:val="00092373"/>
    <w:rsid w:val="000B04DF"/>
    <w:rsid w:val="000C1401"/>
    <w:rsid w:val="000E17CC"/>
    <w:rsid w:val="000E42A7"/>
    <w:rsid w:val="000F7B1F"/>
    <w:rsid w:val="00101479"/>
    <w:rsid w:val="00107AB1"/>
    <w:rsid w:val="0014033D"/>
    <w:rsid w:val="00146B24"/>
    <w:rsid w:val="00155636"/>
    <w:rsid w:val="0017330F"/>
    <w:rsid w:val="00174F64"/>
    <w:rsid w:val="00176FAE"/>
    <w:rsid w:val="00185D31"/>
    <w:rsid w:val="00187105"/>
    <w:rsid w:val="00187AA4"/>
    <w:rsid w:val="00194588"/>
    <w:rsid w:val="001A138A"/>
    <w:rsid w:val="001B3F5C"/>
    <w:rsid w:val="001B70F6"/>
    <w:rsid w:val="001F28A3"/>
    <w:rsid w:val="001F7D87"/>
    <w:rsid w:val="002016FD"/>
    <w:rsid w:val="0021039F"/>
    <w:rsid w:val="00222FF9"/>
    <w:rsid w:val="00232970"/>
    <w:rsid w:val="00242946"/>
    <w:rsid w:val="0025434C"/>
    <w:rsid w:val="002551A2"/>
    <w:rsid w:val="00256F5B"/>
    <w:rsid w:val="0025779A"/>
    <w:rsid w:val="00282DD2"/>
    <w:rsid w:val="00291A20"/>
    <w:rsid w:val="002A334B"/>
    <w:rsid w:val="002A3DE5"/>
    <w:rsid w:val="002D664E"/>
    <w:rsid w:val="002E4107"/>
    <w:rsid w:val="002F3247"/>
    <w:rsid w:val="002F3737"/>
    <w:rsid w:val="002F6837"/>
    <w:rsid w:val="003017A8"/>
    <w:rsid w:val="00303AA7"/>
    <w:rsid w:val="003125B6"/>
    <w:rsid w:val="00313AA1"/>
    <w:rsid w:val="00331567"/>
    <w:rsid w:val="0034257E"/>
    <w:rsid w:val="00342738"/>
    <w:rsid w:val="00346186"/>
    <w:rsid w:val="00354751"/>
    <w:rsid w:val="00354802"/>
    <w:rsid w:val="00371C78"/>
    <w:rsid w:val="00394C11"/>
    <w:rsid w:val="003A1A13"/>
    <w:rsid w:val="003A7BF2"/>
    <w:rsid w:val="003B014E"/>
    <w:rsid w:val="003B40D6"/>
    <w:rsid w:val="003B7748"/>
    <w:rsid w:val="003C14F0"/>
    <w:rsid w:val="003C4515"/>
    <w:rsid w:val="003D2D87"/>
    <w:rsid w:val="003D64C2"/>
    <w:rsid w:val="003E3E03"/>
    <w:rsid w:val="004229A5"/>
    <w:rsid w:val="00425068"/>
    <w:rsid w:val="004272AF"/>
    <w:rsid w:val="004408FB"/>
    <w:rsid w:val="00442F02"/>
    <w:rsid w:val="0046284A"/>
    <w:rsid w:val="00462D99"/>
    <w:rsid w:val="0047174A"/>
    <w:rsid w:val="00480BC7"/>
    <w:rsid w:val="00491E0B"/>
    <w:rsid w:val="00496BE1"/>
    <w:rsid w:val="004A0F80"/>
    <w:rsid w:val="004A4616"/>
    <w:rsid w:val="004B38B5"/>
    <w:rsid w:val="004F319C"/>
    <w:rsid w:val="004F464E"/>
    <w:rsid w:val="004F6394"/>
    <w:rsid w:val="005027BD"/>
    <w:rsid w:val="0052043D"/>
    <w:rsid w:val="0052329F"/>
    <w:rsid w:val="00532653"/>
    <w:rsid w:val="00562AF5"/>
    <w:rsid w:val="005A0F9B"/>
    <w:rsid w:val="005A4FCF"/>
    <w:rsid w:val="005C0C82"/>
    <w:rsid w:val="005C4867"/>
    <w:rsid w:val="005C7B08"/>
    <w:rsid w:val="005E2886"/>
    <w:rsid w:val="005E317B"/>
    <w:rsid w:val="005E6B79"/>
    <w:rsid w:val="005E7470"/>
    <w:rsid w:val="005F0F6B"/>
    <w:rsid w:val="005F28D2"/>
    <w:rsid w:val="005F4055"/>
    <w:rsid w:val="005F53C8"/>
    <w:rsid w:val="00610EEE"/>
    <w:rsid w:val="0061503D"/>
    <w:rsid w:val="00624C96"/>
    <w:rsid w:val="006251F7"/>
    <w:rsid w:val="00631373"/>
    <w:rsid w:val="006359EC"/>
    <w:rsid w:val="00642648"/>
    <w:rsid w:val="00651A3D"/>
    <w:rsid w:val="00655F9F"/>
    <w:rsid w:val="006567B0"/>
    <w:rsid w:val="00670542"/>
    <w:rsid w:val="00686C3C"/>
    <w:rsid w:val="006B3C56"/>
    <w:rsid w:val="006B4454"/>
    <w:rsid w:val="006D3BDB"/>
    <w:rsid w:val="006E5C01"/>
    <w:rsid w:val="006E5D2E"/>
    <w:rsid w:val="006F1D30"/>
    <w:rsid w:val="0070581D"/>
    <w:rsid w:val="00710D0E"/>
    <w:rsid w:val="00725011"/>
    <w:rsid w:val="00730EA1"/>
    <w:rsid w:val="00731A9A"/>
    <w:rsid w:val="00742725"/>
    <w:rsid w:val="00751DE8"/>
    <w:rsid w:val="00757BD0"/>
    <w:rsid w:val="0076459F"/>
    <w:rsid w:val="00765654"/>
    <w:rsid w:val="00766D9E"/>
    <w:rsid w:val="007B1996"/>
    <w:rsid w:val="007C3FD3"/>
    <w:rsid w:val="007C47C7"/>
    <w:rsid w:val="007C7269"/>
    <w:rsid w:val="007D26A6"/>
    <w:rsid w:val="007E0D60"/>
    <w:rsid w:val="00802090"/>
    <w:rsid w:val="00811745"/>
    <w:rsid w:val="008127DA"/>
    <w:rsid w:val="00825718"/>
    <w:rsid w:val="00833B85"/>
    <w:rsid w:val="008348E7"/>
    <w:rsid w:val="00844D7F"/>
    <w:rsid w:val="0084750D"/>
    <w:rsid w:val="0086559A"/>
    <w:rsid w:val="00866310"/>
    <w:rsid w:val="008730CC"/>
    <w:rsid w:val="0089169B"/>
    <w:rsid w:val="00892A1E"/>
    <w:rsid w:val="008A0996"/>
    <w:rsid w:val="008A2795"/>
    <w:rsid w:val="008B38D0"/>
    <w:rsid w:val="008B6811"/>
    <w:rsid w:val="008C0D91"/>
    <w:rsid w:val="008C5022"/>
    <w:rsid w:val="008D2368"/>
    <w:rsid w:val="008E3D5A"/>
    <w:rsid w:val="008E61FC"/>
    <w:rsid w:val="008F71BB"/>
    <w:rsid w:val="009077DB"/>
    <w:rsid w:val="00921171"/>
    <w:rsid w:val="00921735"/>
    <w:rsid w:val="009350B3"/>
    <w:rsid w:val="00940CBB"/>
    <w:rsid w:val="00951A10"/>
    <w:rsid w:val="0095468C"/>
    <w:rsid w:val="00955707"/>
    <w:rsid w:val="00963F74"/>
    <w:rsid w:val="00973253"/>
    <w:rsid w:val="009A628D"/>
    <w:rsid w:val="009A6D9E"/>
    <w:rsid w:val="009B3BC0"/>
    <w:rsid w:val="009C30ED"/>
    <w:rsid w:val="009C425C"/>
    <w:rsid w:val="009D1C08"/>
    <w:rsid w:val="009E0CDE"/>
    <w:rsid w:val="009E37CD"/>
    <w:rsid w:val="009F5806"/>
    <w:rsid w:val="00A06FF1"/>
    <w:rsid w:val="00A3320C"/>
    <w:rsid w:val="00A44D8D"/>
    <w:rsid w:val="00A46D3A"/>
    <w:rsid w:val="00A53F83"/>
    <w:rsid w:val="00A7430A"/>
    <w:rsid w:val="00AA02D5"/>
    <w:rsid w:val="00AA5466"/>
    <w:rsid w:val="00AB0EC8"/>
    <w:rsid w:val="00AC1AF9"/>
    <w:rsid w:val="00AC53FD"/>
    <w:rsid w:val="00AC6BB6"/>
    <w:rsid w:val="00AD0B24"/>
    <w:rsid w:val="00AD35D9"/>
    <w:rsid w:val="00AE449F"/>
    <w:rsid w:val="00AF5209"/>
    <w:rsid w:val="00B01638"/>
    <w:rsid w:val="00B02CCD"/>
    <w:rsid w:val="00B120AF"/>
    <w:rsid w:val="00B1755D"/>
    <w:rsid w:val="00B203A9"/>
    <w:rsid w:val="00B23410"/>
    <w:rsid w:val="00B31181"/>
    <w:rsid w:val="00B50357"/>
    <w:rsid w:val="00B54526"/>
    <w:rsid w:val="00B63C32"/>
    <w:rsid w:val="00B657AA"/>
    <w:rsid w:val="00B666D7"/>
    <w:rsid w:val="00B7659D"/>
    <w:rsid w:val="00B81645"/>
    <w:rsid w:val="00B86F48"/>
    <w:rsid w:val="00B90329"/>
    <w:rsid w:val="00B91427"/>
    <w:rsid w:val="00BB4920"/>
    <w:rsid w:val="00BB64D0"/>
    <w:rsid w:val="00BC5323"/>
    <w:rsid w:val="00BF3A8F"/>
    <w:rsid w:val="00BF41B4"/>
    <w:rsid w:val="00BF53D4"/>
    <w:rsid w:val="00BF6EDA"/>
    <w:rsid w:val="00C00AA9"/>
    <w:rsid w:val="00C01DBD"/>
    <w:rsid w:val="00C059C9"/>
    <w:rsid w:val="00C21A61"/>
    <w:rsid w:val="00C25053"/>
    <w:rsid w:val="00C2509D"/>
    <w:rsid w:val="00C342C2"/>
    <w:rsid w:val="00C36AD4"/>
    <w:rsid w:val="00C41C5B"/>
    <w:rsid w:val="00C422D8"/>
    <w:rsid w:val="00C86E44"/>
    <w:rsid w:val="00C87C7A"/>
    <w:rsid w:val="00C933FA"/>
    <w:rsid w:val="00CA27D1"/>
    <w:rsid w:val="00CA416B"/>
    <w:rsid w:val="00CB0C5D"/>
    <w:rsid w:val="00CB63DA"/>
    <w:rsid w:val="00CB7BE0"/>
    <w:rsid w:val="00CC5448"/>
    <w:rsid w:val="00CD2174"/>
    <w:rsid w:val="00CE6BD0"/>
    <w:rsid w:val="00CF3143"/>
    <w:rsid w:val="00CF404E"/>
    <w:rsid w:val="00D0441D"/>
    <w:rsid w:val="00D07757"/>
    <w:rsid w:val="00D2242F"/>
    <w:rsid w:val="00D262CC"/>
    <w:rsid w:val="00D34F58"/>
    <w:rsid w:val="00D37F1E"/>
    <w:rsid w:val="00D4250E"/>
    <w:rsid w:val="00D51B8B"/>
    <w:rsid w:val="00D57B00"/>
    <w:rsid w:val="00D7509C"/>
    <w:rsid w:val="00D8098F"/>
    <w:rsid w:val="00D85337"/>
    <w:rsid w:val="00D85B74"/>
    <w:rsid w:val="00DB1D33"/>
    <w:rsid w:val="00DE7B23"/>
    <w:rsid w:val="00DF04C7"/>
    <w:rsid w:val="00E33A2F"/>
    <w:rsid w:val="00E346A4"/>
    <w:rsid w:val="00E375F9"/>
    <w:rsid w:val="00E43753"/>
    <w:rsid w:val="00E4649F"/>
    <w:rsid w:val="00E63AA8"/>
    <w:rsid w:val="00E849D1"/>
    <w:rsid w:val="00E85AEC"/>
    <w:rsid w:val="00E86631"/>
    <w:rsid w:val="00E93888"/>
    <w:rsid w:val="00EB0AB4"/>
    <w:rsid w:val="00EB0C64"/>
    <w:rsid w:val="00EC4423"/>
    <w:rsid w:val="00ED44D4"/>
    <w:rsid w:val="00EE0CB3"/>
    <w:rsid w:val="00EE1DC9"/>
    <w:rsid w:val="00EE61C8"/>
    <w:rsid w:val="00EE65A2"/>
    <w:rsid w:val="00EF6510"/>
    <w:rsid w:val="00F04068"/>
    <w:rsid w:val="00F07755"/>
    <w:rsid w:val="00F3105E"/>
    <w:rsid w:val="00F5179E"/>
    <w:rsid w:val="00F53139"/>
    <w:rsid w:val="00F5521E"/>
    <w:rsid w:val="00F76BA3"/>
    <w:rsid w:val="00F8021A"/>
    <w:rsid w:val="00F814CA"/>
    <w:rsid w:val="00F836F3"/>
    <w:rsid w:val="00FA1B8F"/>
    <w:rsid w:val="00FC02BF"/>
    <w:rsid w:val="00FC0585"/>
    <w:rsid w:val="00FC0DE4"/>
    <w:rsid w:val="00FC0EA5"/>
    <w:rsid w:val="00FD2DA7"/>
    <w:rsid w:val="00FE2822"/>
    <w:rsid w:val="00FE6579"/>
    <w:rsid w:val="00FF1FD6"/>
    <w:rsid w:val="00FF60C3"/>
    <w:rsid w:val="00FF623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3E19DB"/>
  <w15:docId w15:val="{30127F42-3212-40EA-A9BD-6CAFF65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autoSpaceDE w:val="0"/>
      <w:jc w:val="both"/>
      <w:outlineLvl w:val="2"/>
    </w:pPr>
    <w:rPr>
      <w:color w:val="000000"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autoSpaceDE w:val="0"/>
      <w:spacing w:line="235" w:lineRule="auto"/>
      <w:ind w:right="52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autoSpaceDE w:val="0"/>
      <w:spacing w:line="266" w:lineRule="exact"/>
      <w:ind w:right="53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autoSpaceDE w:val="0"/>
      <w:ind w:right="53"/>
      <w:jc w:val="both"/>
      <w:outlineLvl w:val="6"/>
    </w:pPr>
    <w:rPr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"/>
    <w:rsid w:val="006B3C56"/>
    <w:rPr>
      <w:rFonts w:ascii="Arial" w:hAnsi="Arial" w:cs="Arial"/>
      <w:b/>
      <w:bCs/>
      <w:sz w:val="22"/>
      <w:szCs w:val="22"/>
      <w:lang w:eastAsia="zh-CN"/>
    </w:rPr>
  </w:style>
  <w:style w:type="character" w:customStyle="1" w:styleId="Ttulo2Car">
    <w:name w:val="Título 2 Car"/>
    <w:link w:val="Ttulo2"/>
    <w:uiPriority w:val="9"/>
    <w:rsid w:val="006B3C5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link w:val="Ttulo3"/>
    <w:uiPriority w:val="9"/>
    <w:semiHidden/>
    <w:rsid w:val="006B3C5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ar">
    <w:name w:val="Título 4 Car"/>
    <w:link w:val="Ttulo4"/>
    <w:uiPriority w:val="9"/>
    <w:semiHidden/>
    <w:rsid w:val="006B3C56"/>
    <w:rPr>
      <w:b/>
      <w:bCs/>
      <w:sz w:val="28"/>
      <w:szCs w:val="28"/>
      <w:lang w:eastAsia="zh-CN"/>
    </w:rPr>
  </w:style>
  <w:style w:type="character" w:customStyle="1" w:styleId="Ttulo5Car">
    <w:name w:val="Título 5 Car"/>
    <w:link w:val="Ttulo5"/>
    <w:uiPriority w:val="9"/>
    <w:semiHidden/>
    <w:rsid w:val="006B3C56"/>
    <w:rPr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link w:val="Ttulo6"/>
    <w:uiPriority w:val="9"/>
    <w:semiHidden/>
    <w:rsid w:val="006B3C56"/>
    <w:rPr>
      <w:b/>
      <w:bCs/>
      <w:lang w:eastAsia="zh-CN"/>
    </w:rPr>
  </w:style>
  <w:style w:type="character" w:customStyle="1" w:styleId="Ttulo7Car">
    <w:name w:val="Título 7 Car"/>
    <w:link w:val="Ttulo7"/>
    <w:uiPriority w:val="9"/>
    <w:semiHidden/>
    <w:rsid w:val="006B3C56"/>
    <w:rPr>
      <w:sz w:val="24"/>
      <w:szCs w:val="24"/>
      <w:lang w:eastAsia="zh-CN"/>
    </w:rPr>
  </w:style>
  <w:style w:type="character" w:customStyle="1" w:styleId="Ttulo8Car">
    <w:name w:val="Título 8 Car"/>
    <w:link w:val="Ttulo8"/>
    <w:uiPriority w:val="9"/>
    <w:semiHidden/>
    <w:rsid w:val="006B3C56"/>
    <w:rPr>
      <w:i/>
      <w:iCs/>
      <w:sz w:val="24"/>
      <w:szCs w:val="24"/>
      <w:lang w:eastAsia="zh-CN"/>
    </w:rPr>
  </w:style>
  <w:style w:type="character" w:customStyle="1" w:styleId="Ttulo9Car">
    <w:name w:val="Título 9 Car"/>
    <w:link w:val="Ttulo9"/>
    <w:uiPriority w:val="9"/>
    <w:semiHidden/>
    <w:rsid w:val="006B3C5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Pr>
      <w:sz w:val="25"/>
      <w:szCs w:val="25"/>
    </w:rPr>
  </w:style>
  <w:style w:type="character" w:customStyle="1" w:styleId="WW8Num4z0">
    <w:name w:val="WW8Num4z0"/>
    <w:uiPriority w:val="9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Pr>
      <w:rFonts w:cs="Times New Roman"/>
      <w:sz w:val="22"/>
      <w:szCs w:val="22"/>
    </w:rPr>
  </w:style>
  <w:style w:type="character" w:customStyle="1" w:styleId="WW8Num8z1">
    <w:name w:val="WW8Num8z1"/>
    <w:uiPriority w:val="99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Pr>
      <w:rFonts w:cs="Times New Roman"/>
    </w:rPr>
  </w:style>
  <w:style w:type="character" w:customStyle="1" w:styleId="WW8Num8z3">
    <w:name w:val="WW8Num8z3"/>
    <w:uiPriority w:val="99"/>
    <w:rPr>
      <w:rFonts w:cs="Times New Roman"/>
    </w:rPr>
  </w:style>
  <w:style w:type="character" w:customStyle="1" w:styleId="WW8Num8z4">
    <w:name w:val="WW8Num8z4"/>
    <w:uiPriority w:val="99"/>
    <w:rPr>
      <w:rFonts w:cs="Times New Roman"/>
    </w:rPr>
  </w:style>
  <w:style w:type="character" w:customStyle="1" w:styleId="WW8Num8z5">
    <w:name w:val="WW8Num8z5"/>
    <w:uiPriority w:val="99"/>
    <w:rPr>
      <w:rFonts w:cs="Times New Roman"/>
    </w:rPr>
  </w:style>
  <w:style w:type="character" w:customStyle="1" w:styleId="WW8Num8z6">
    <w:name w:val="WW8Num8z6"/>
    <w:uiPriority w:val="99"/>
    <w:rPr>
      <w:rFonts w:cs="Times New Roman"/>
    </w:rPr>
  </w:style>
  <w:style w:type="character" w:customStyle="1" w:styleId="WW8Num8z7">
    <w:name w:val="WW8Num8z7"/>
    <w:uiPriority w:val="99"/>
    <w:rPr>
      <w:rFonts w:cs="Times New Roman"/>
    </w:rPr>
  </w:style>
  <w:style w:type="character" w:customStyle="1" w:styleId="WW8Num8z8">
    <w:name w:val="WW8Num8z8"/>
    <w:uiPriority w:val="99"/>
    <w:rPr>
      <w:rFonts w:cs="Times New Roman"/>
    </w:rPr>
  </w:style>
  <w:style w:type="character" w:customStyle="1" w:styleId="WW8Num9z0">
    <w:name w:val="WW8Num9z0"/>
    <w:uiPriority w:val="99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Pr>
      <w:rFonts w:cs="Times New Roman"/>
      <w:sz w:val="28"/>
      <w:szCs w:val="28"/>
    </w:rPr>
  </w:style>
  <w:style w:type="character" w:customStyle="1" w:styleId="WW8Num13z0">
    <w:name w:val="WW8Num13z0"/>
    <w:uiPriority w:val="99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Pr>
      <w:rFonts w:cs="Times New Roman"/>
    </w:rPr>
  </w:style>
  <w:style w:type="character" w:customStyle="1" w:styleId="WW8Num16z0">
    <w:name w:val="WW8Num16z0"/>
    <w:uiPriority w:val="99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Pr>
      <w:rFonts w:cs="Times New Roman"/>
      <w:sz w:val="22"/>
      <w:szCs w:val="22"/>
    </w:rPr>
  </w:style>
  <w:style w:type="character" w:customStyle="1" w:styleId="WW8Num18z1">
    <w:name w:val="WW8Num18z1"/>
    <w:uiPriority w:val="99"/>
    <w:rPr>
      <w:rFonts w:cs="Times New Roman"/>
      <w:sz w:val="28"/>
      <w:szCs w:val="28"/>
    </w:rPr>
  </w:style>
  <w:style w:type="character" w:customStyle="1" w:styleId="WW8Num18z2">
    <w:name w:val="WW8Num18z2"/>
    <w:uiPriority w:val="99"/>
    <w:rPr>
      <w:rFonts w:cs="Times New Roman"/>
    </w:rPr>
  </w:style>
  <w:style w:type="character" w:customStyle="1" w:styleId="WW8Num18z3">
    <w:name w:val="WW8Num18z3"/>
    <w:uiPriority w:val="99"/>
    <w:rPr>
      <w:rFonts w:cs="Times New Roman"/>
    </w:rPr>
  </w:style>
  <w:style w:type="character" w:customStyle="1" w:styleId="WW8Num18z4">
    <w:name w:val="WW8Num18z4"/>
    <w:uiPriority w:val="99"/>
    <w:rPr>
      <w:rFonts w:cs="Times New Roman"/>
    </w:rPr>
  </w:style>
  <w:style w:type="character" w:customStyle="1" w:styleId="WW8Num18z5">
    <w:name w:val="WW8Num18z5"/>
    <w:uiPriority w:val="99"/>
    <w:rPr>
      <w:rFonts w:cs="Times New Roman"/>
    </w:rPr>
  </w:style>
  <w:style w:type="character" w:customStyle="1" w:styleId="WW8Num18z6">
    <w:name w:val="WW8Num18z6"/>
    <w:uiPriority w:val="99"/>
    <w:rPr>
      <w:rFonts w:cs="Times New Roman"/>
    </w:rPr>
  </w:style>
  <w:style w:type="character" w:customStyle="1" w:styleId="WW8Num18z7">
    <w:name w:val="WW8Num18z7"/>
    <w:uiPriority w:val="99"/>
    <w:rPr>
      <w:rFonts w:cs="Times New Roman"/>
    </w:rPr>
  </w:style>
  <w:style w:type="character" w:customStyle="1" w:styleId="WW8Num18z8">
    <w:name w:val="WW8Num18z8"/>
    <w:uiPriority w:val="99"/>
    <w:rPr>
      <w:rFonts w:cs="Times New Roman"/>
    </w:rPr>
  </w:style>
  <w:style w:type="character" w:customStyle="1" w:styleId="WW8Num19z0">
    <w:name w:val="WW8Num19z0"/>
    <w:uiPriority w:val="99"/>
    <w:rPr>
      <w:rFonts w:cs="Times New Roman"/>
      <w:sz w:val="22"/>
      <w:szCs w:val="22"/>
    </w:rPr>
  </w:style>
  <w:style w:type="character" w:customStyle="1" w:styleId="WW8Num20z0">
    <w:name w:val="WW8Num20z0"/>
    <w:uiPriority w:val="99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Pr>
      <w:rFonts w:cs="Times New Roman"/>
      <w:sz w:val="22"/>
      <w:szCs w:val="22"/>
    </w:rPr>
  </w:style>
  <w:style w:type="character" w:customStyle="1" w:styleId="WW8Num22z0">
    <w:name w:val="WW8Num22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Pr>
      <w:rFonts w:cs="Times New Roman"/>
      <w:sz w:val="24"/>
      <w:szCs w:val="24"/>
    </w:rPr>
  </w:style>
  <w:style w:type="character" w:customStyle="1" w:styleId="WW8Num27z0">
    <w:name w:val="WW8Num27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Pr>
      <w:rFonts w:ascii="Courier New" w:hAnsi="Courier New" w:cs="Courier New"/>
    </w:rPr>
  </w:style>
  <w:style w:type="character" w:customStyle="1" w:styleId="WW8Num28z0">
    <w:name w:val="WW8Num28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Pr>
      <w:rFonts w:cs="Times New Roman"/>
    </w:rPr>
  </w:style>
  <w:style w:type="character" w:customStyle="1" w:styleId="WW8Num32z2">
    <w:name w:val="WW8Num32z2"/>
    <w:uiPriority w:val="99"/>
    <w:rPr>
      <w:rFonts w:cs="Times New Roman"/>
    </w:rPr>
  </w:style>
  <w:style w:type="character" w:customStyle="1" w:styleId="WW8Num32z3">
    <w:name w:val="WW8Num32z3"/>
    <w:uiPriority w:val="99"/>
    <w:rPr>
      <w:rFonts w:cs="Times New Roman"/>
    </w:rPr>
  </w:style>
  <w:style w:type="character" w:customStyle="1" w:styleId="WW8Num32z4">
    <w:name w:val="WW8Num32z4"/>
    <w:uiPriority w:val="99"/>
    <w:rPr>
      <w:rFonts w:cs="Times New Roman"/>
    </w:rPr>
  </w:style>
  <w:style w:type="character" w:customStyle="1" w:styleId="WW8Num32z5">
    <w:name w:val="WW8Num32z5"/>
    <w:uiPriority w:val="99"/>
    <w:rPr>
      <w:rFonts w:cs="Times New Roman"/>
    </w:rPr>
  </w:style>
  <w:style w:type="character" w:customStyle="1" w:styleId="WW8Num32z6">
    <w:name w:val="WW8Num32z6"/>
    <w:uiPriority w:val="99"/>
    <w:rPr>
      <w:rFonts w:cs="Times New Roman"/>
    </w:rPr>
  </w:style>
  <w:style w:type="character" w:customStyle="1" w:styleId="WW8Num32z7">
    <w:name w:val="WW8Num32z7"/>
    <w:uiPriority w:val="99"/>
    <w:rPr>
      <w:rFonts w:cs="Times New Roman"/>
    </w:rPr>
  </w:style>
  <w:style w:type="character" w:customStyle="1" w:styleId="WW8Num32z8">
    <w:name w:val="WW8Num32z8"/>
    <w:uiPriority w:val="99"/>
    <w:rPr>
      <w:rFonts w:cs="Times New Roman"/>
    </w:rPr>
  </w:style>
  <w:style w:type="character" w:customStyle="1" w:styleId="WW8Num33z0">
    <w:name w:val="WW8Num33z0"/>
    <w:uiPriority w:val="99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Pr>
      <w:rFonts w:ascii="Times New Roman" w:hAnsi="Times New Roman" w:cs="Times New Roman"/>
    </w:rPr>
  </w:style>
  <w:style w:type="character" w:customStyle="1" w:styleId="WW8Num33z2">
    <w:name w:val="WW8Num33z2"/>
    <w:uiPriority w:val="99"/>
    <w:rPr>
      <w:rFonts w:cs="Times New Roman"/>
    </w:rPr>
  </w:style>
  <w:style w:type="character" w:customStyle="1" w:styleId="WW8Num33z3">
    <w:name w:val="WW8Num33z3"/>
    <w:uiPriority w:val="99"/>
    <w:rPr>
      <w:rFonts w:cs="Times New Roman"/>
    </w:rPr>
  </w:style>
  <w:style w:type="character" w:customStyle="1" w:styleId="WW8Num33z4">
    <w:name w:val="WW8Num33z4"/>
    <w:uiPriority w:val="99"/>
    <w:rPr>
      <w:rFonts w:cs="Times New Roman"/>
    </w:rPr>
  </w:style>
  <w:style w:type="character" w:customStyle="1" w:styleId="WW8Num33z5">
    <w:name w:val="WW8Num33z5"/>
    <w:uiPriority w:val="99"/>
    <w:rPr>
      <w:rFonts w:cs="Times New Roman"/>
    </w:rPr>
  </w:style>
  <w:style w:type="character" w:customStyle="1" w:styleId="WW8Num33z6">
    <w:name w:val="WW8Num33z6"/>
    <w:uiPriority w:val="99"/>
    <w:rPr>
      <w:rFonts w:cs="Times New Roman"/>
    </w:rPr>
  </w:style>
  <w:style w:type="character" w:customStyle="1" w:styleId="WW8Num33z7">
    <w:name w:val="WW8Num33z7"/>
    <w:uiPriority w:val="99"/>
    <w:rPr>
      <w:rFonts w:cs="Times New Roman"/>
    </w:rPr>
  </w:style>
  <w:style w:type="character" w:customStyle="1" w:styleId="WW8Num33z8">
    <w:name w:val="WW8Num33z8"/>
    <w:uiPriority w:val="99"/>
    <w:rPr>
      <w:rFonts w:cs="Times New Roman"/>
    </w:rPr>
  </w:style>
  <w:style w:type="character" w:customStyle="1" w:styleId="Fuentedeprrafopredeter2">
    <w:name w:val="Fuente de párrafo predeter.2"/>
    <w:uiPriority w:val="99"/>
    <w:rPr>
      <w:rFonts w:cs="Times New Roman"/>
    </w:rPr>
  </w:style>
  <w:style w:type="character" w:customStyle="1" w:styleId="WW8Num2z1">
    <w:name w:val="WW8Num2z1"/>
    <w:uiPriority w:val="99"/>
    <w:rPr>
      <w:rFonts w:ascii="Times New Roman" w:hAnsi="Times New Roman" w:cs="Times New Roman"/>
    </w:rPr>
  </w:style>
  <w:style w:type="character" w:customStyle="1" w:styleId="WW8Num2z2">
    <w:name w:val="WW8Num2z2"/>
    <w:uiPriority w:val="99"/>
    <w:rPr>
      <w:rFonts w:cs="Times New Roman"/>
    </w:rPr>
  </w:style>
  <w:style w:type="character" w:customStyle="1" w:styleId="WW8Num2z3">
    <w:name w:val="WW8Num2z3"/>
    <w:uiPriority w:val="99"/>
    <w:rPr>
      <w:rFonts w:cs="Times New Roman"/>
    </w:rPr>
  </w:style>
  <w:style w:type="character" w:customStyle="1" w:styleId="WW8Num2z4">
    <w:name w:val="WW8Num2z4"/>
    <w:uiPriority w:val="99"/>
    <w:rPr>
      <w:rFonts w:cs="Times New Roman"/>
    </w:rPr>
  </w:style>
  <w:style w:type="character" w:customStyle="1" w:styleId="WW8Num2z5">
    <w:name w:val="WW8Num2z5"/>
    <w:uiPriority w:val="99"/>
    <w:rPr>
      <w:rFonts w:cs="Times New Roman"/>
    </w:rPr>
  </w:style>
  <w:style w:type="character" w:customStyle="1" w:styleId="WW8Num2z6">
    <w:name w:val="WW8Num2z6"/>
    <w:uiPriority w:val="99"/>
    <w:rPr>
      <w:rFonts w:cs="Times New Roman"/>
    </w:rPr>
  </w:style>
  <w:style w:type="character" w:customStyle="1" w:styleId="WW8Num2z7">
    <w:name w:val="WW8Num2z7"/>
    <w:uiPriority w:val="99"/>
    <w:rPr>
      <w:rFonts w:cs="Times New Roman"/>
    </w:rPr>
  </w:style>
  <w:style w:type="character" w:customStyle="1" w:styleId="WW8Num2z8">
    <w:name w:val="WW8Num2z8"/>
    <w:uiPriority w:val="99"/>
    <w:rPr>
      <w:rFonts w:cs="Times New Roman"/>
    </w:rPr>
  </w:style>
  <w:style w:type="character" w:customStyle="1" w:styleId="WW8Num4z1">
    <w:name w:val="WW8Num4z1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cs="Times New Roman"/>
    </w:rPr>
  </w:style>
  <w:style w:type="character" w:customStyle="1" w:styleId="WW8Num4z3">
    <w:name w:val="WW8Num4z3"/>
    <w:uiPriority w:val="99"/>
    <w:rPr>
      <w:rFonts w:cs="Times New Roman"/>
    </w:rPr>
  </w:style>
  <w:style w:type="character" w:customStyle="1" w:styleId="WW8Num4z4">
    <w:name w:val="WW8Num4z4"/>
    <w:uiPriority w:val="99"/>
    <w:rPr>
      <w:rFonts w:cs="Times New Roman"/>
    </w:rPr>
  </w:style>
  <w:style w:type="character" w:customStyle="1" w:styleId="WW8Num4z5">
    <w:name w:val="WW8Num4z5"/>
    <w:uiPriority w:val="99"/>
    <w:rPr>
      <w:rFonts w:cs="Times New Roman"/>
    </w:rPr>
  </w:style>
  <w:style w:type="character" w:customStyle="1" w:styleId="WW8Num4z6">
    <w:name w:val="WW8Num4z6"/>
    <w:uiPriority w:val="99"/>
    <w:rPr>
      <w:rFonts w:cs="Times New Roman"/>
    </w:rPr>
  </w:style>
  <w:style w:type="character" w:customStyle="1" w:styleId="WW8Num4z7">
    <w:name w:val="WW8Num4z7"/>
    <w:uiPriority w:val="99"/>
    <w:rPr>
      <w:rFonts w:cs="Times New Roman"/>
    </w:rPr>
  </w:style>
  <w:style w:type="character" w:customStyle="1" w:styleId="WW8Num4z8">
    <w:name w:val="WW8Num4z8"/>
    <w:uiPriority w:val="99"/>
    <w:rPr>
      <w:rFonts w:cs="Times New Roman"/>
    </w:rPr>
  </w:style>
  <w:style w:type="character" w:customStyle="1" w:styleId="WW8Num5z3">
    <w:name w:val="WW8Num5z3"/>
    <w:uiPriority w:val="99"/>
    <w:rPr>
      <w:rFonts w:cs="Times New Roman"/>
    </w:rPr>
  </w:style>
  <w:style w:type="character" w:customStyle="1" w:styleId="WW8Num5z4">
    <w:name w:val="WW8Num5z4"/>
    <w:uiPriority w:val="99"/>
    <w:rPr>
      <w:rFonts w:cs="Times New Roman"/>
    </w:rPr>
  </w:style>
  <w:style w:type="character" w:customStyle="1" w:styleId="WW8Num5z5">
    <w:name w:val="WW8Num5z5"/>
    <w:uiPriority w:val="99"/>
    <w:rPr>
      <w:rFonts w:cs="Times New Roman"/>
    </w:rPr>
  </w:style>
  <w:style w:type="character" w:customStyle="1" w:styleId="WW8Num5z6">
    <w:name w:val="WW8Num5z6"/>
    <w:uiPriority w:val="99"/>
    <w:rPr>
      <w:rFonts w:cs="Times New Roman"/>
    </w:rPr>
  </w:style>
  <w:style w:type="character" w:customStyle="1" w:styleId="WW8Num5z7">
    <w:name w:val="WW8Num5z7"/>
    <w:uiPriority w:val="99"/>
    <w:rPr>
      <w:rFonts w:cs="Times New Roman"/>
    </w:rPr>
  </w:style>
  <w:style w:type="character" w:customStyle="1" w:styleId="WW8Num5z8">
    <w:name w:val="WW8Num5z8"/>
    <w:uiPriority w:val="99"/>
    <w:rPr>
      <w:rFonts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Symbol" w:hAnsi="Symbol" w:cs="Symbol"/>
    </w:rPr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9z1">
    <w:name w:val="WW8Num9z1"/>
    <w:uiPriority w:val="99"/>
    <w:rPr>
      <w:rFonts w:ascii="Symbol" w:hAnsi="Symbol" w:cs="Symbol"/>
    </w:rPr>
  </w:style>
  <w:style w:type="character" w:customStyle="1" w:styleId="WW8Num9z2">
    <w:name w:val="WW8Num9z2"/>
    <w:uiPriority w:val="99"/>
    <w:rPr>
      <w:rFonts w:cs="Times New Roman"/>
    </w:rPr>
  </w:style>
  <w:style w:type="character" w:customStyle="1" w:styleId="WW8Num9z3">
    <w:name w:val="WW8Num9z3"/>
    <w:uiPriority w:val="99"/>
    <w:rPr>
      <w:rFonts w:cs="Times New Roman"/>
    </w:rPr>
  </w:style>
  <w:style w:type="character" w:customStyle="1" w:styleId="WW8Num9z4">
    <w:name w:val="WW8Num9z4"/>
    <w:uiPriority w:val="99"/>
    <w:rPr>
      <w:rFonts w:cs="Times New Roman"/>
    </w:rPr>
  </w:style>
  <w:style w:type="character" w:customStyle="1" w:styleId="WW8Num9z5">
    <w:name w:val="WW8Num9z5"/>
    <w:uiPriority w:val="99"/>
    <w:rPr>
      <w:rFonts w:cs="Times New Roman"/>
    </w:rPr>
  </w:style>
  <w:style w:type="character" w:customStyle="1" w:styleId="WW8Num9z6">
    <w:name w:val="WW8Num9z6"/>
    <w:uiPriority w:val="99"/>
    <w:rPr>
      <w:rFonts w:cs="Times New Roman"/>
    </w:rPr>
  </w:style>
  <w:style w:type="character" w:customStyle="1" w:styleId="WW8Num9z7">
    <w:name w:val="WW8Num9z7"/>
    <w:uiPriority w:val="99"/>
    <w:rPr>
      <w:rFonts w:cs="Times New Roman"/>
    </w:rPr>
  </w:style>
  <w:style w:type="character" w:customStyle="1" w:styleId="WW8Num9z8">
    <w:name w:val="WW8Num9z8"/>
    <w:uiPriority w:val="99"/>
    <w:rPr>
      <w:rFonts w:cs="Times New Roman"/>
    </w:rPr>
  </w:style>
  <w:style w:type="character" w:customStyle="1" w:styleId="WW8Num10z1">
    <w:name w:val="WW8Num10z1"/>
    <w:uiPriority w:val="99"/>
    <w:rPr>
      <w:rFonts w:cs="Times New Roman"/>
    </w:rPr>
  </w:style>
  <w:style w:type="character" w:customStyle="1" w:styleId="WW8Num10z2">
    <w:name w:val="WW8Num10z2"/>
    <w:uiPriority w:val="99"/>
    <w:rPr>
      <w:rFonts w:cs="Times New Roman"/>
    </w:rPr>
  </w:style>
  <w:style w:type="character" w:customStyle="1" w:styleId="WW8Num10z3">
    <w:name w:val="WW8Num10z3"/>
    <w:uiPriority w:val="99"/>
    <w:rPr>
      <w:rFonts w:cs="Times New Roman"/>
    </w:rPr>
  </w:style>
  <w:style w:type="character" w:customStyle="1" w:styleId="WW8Num10z4">
    <w:name w:val="WW8Num10z4"/>
    <w:uiPriority w:val="99"/>
    <w:rPr>
      <w:rFonts w:cs="Times New Roman"/>
    </w:rPr>
  </w:style>
  <w:style w:type="character" w:customStyle="1" w:styleId="WW8Num10z5">
    <w:name w:val="WW8Num10z5"/>
    <w:uiPriority w:val="99"/>
    <w:rPr>
      <w:rFonts w:cs="Times New Roman"/>
    </w:rPr>
  </w:style>
  <w:style w:type="character" w:customStyle="1" w:styleId="WW8Num10z6">
    <w:name w:val="WW8Num10z6"/>
    <w:uiPriority w:val="99"/>
    <w:rPr>
      <w:rFonts w:cs="Times New Roman"/>
    </w:rPr>
  </w:style>
  <w:style w:type="character" w:customStyle="1" w:styleId="WW8Num10z7">
    <w:name w:val="WW8Num10z7"/>
    <w:uiPriority w:val="99"/>
    <w:rPr>
      <w:rFonts w:cs="Times New Roman"/>
    </w:rPr>
  </w:style>
  <w:style w:type="character" w:customStyle="1" w:styleId="WW8Num10z8">
    <w:name w:val="WW8Num10z8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1z2">
    <w:name w:val="WW8Num11z2"/>
    <w:uiPriority w:val="99"/>
    <w:rPr>
      <w:rFonts w:cs="Times New Roman"/>
    </w:rPr>
  </w:style>
  <w:style w:type="character" w:customStyle="1" w:styleId="WW8Num11z3">
    <w:name w:val="WW8Num11z3"/>
    <w:uiPriority w:val="99"/>
    <w:rPr>
      <w:rFonts w:cs="Times New Roman"/>
    </w:rPr>
  </w:style>
  <w:style w:type="character" w:customStyle="1" w:styleId="WW8Num11z4">
    <w:name w:val="WW8Num11z4"/>
    <w:uiPriority w:val="99"/>
    <w:rPr>
      <w:rFonts w:cs="Times New Roman"/>
    </w:rPr>
  </w:style>
  <w:style w:type="character" w:customStyle="1" w:styleId="WW8Num11z5">
    <w:name w:val="WW8Num11z5"/>
    <w:uiPriority w:val="99"/>
    <w:rPr>
      <w:rFonts w:cs="Times New Roman"/>
    </w:rPr>
  </w:style>
  <w:style w:type="character" w:customStyle="1" w:styleId="WW8Num11z6">
    <w:name w:val="WW8Num11z6"/>
    <w:uiPriority w:val="99"/>
    <w:rPr>
      <w:rFonts w:cs="Times New Roman"/>
    </w:rPr>
  </w:style>
  <w:style w:type="character" w:customStyle="1" w:styleId="WW8Num11z7">
    <w:name w:val="WW8Num11z7"/>
    <w:uiPriority w:val="99"/>
    <w:rPr>
      <w:rFonts w:cs="Times New Roman"/>
    </w:rPr>
  </w:style>
  <w:style w:type="character" w:customStyle="1" w:styleId="WW8Num11z8">
    <w:name w:val="WW8Num11z8"/>
    <w:uiPriority w:val="99"/>
    <w:rPr>
      <w:rFonts w:cs="Times New Roman"/>
    </w:rPr>
  </w:style>
  <w:style w:type="character" w:customStyle="1" w:styleId="WW8Num12z1">
    <w:name w:val="WW8Num12z1"/>
    <w:uiPriority w:val="99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Pr>
      <w:rFonts w:cs="Times New Roman"/>
    </w:rPr>
  </w:style>
  <w:style w:type="character" w:customStyle="1" w:styleId="WW8Num12z3">
    <w:name w:val="WW8Num12z3"/>
    <w:uiPriority w:val="99"/>
    <w:rPr>
      <w:rFonts w:cs="Times New Roman"/>
    </w:rPr>
  </w:style>
  <w:style w:type="character" w:customStyle="1" w:styleId="WW8Num12z4">
    <w:name w:val="WW8Num12z4"/>
    <w:uiPriority w:val="99"/>
    <w:rPr>
      <w:rFonts w:cs="Times New Roman"/>
    </w:rPr>
  </w:style>
  <w:style w:type="character" w:customStyle="1" w:styleId="WW8Num12z5">
    <w:name w:val="WW8Num12z5"/>
    <w:uiPriority w:val="99"/>
    <w:rPr>
      <w:rFonts w:cs="Times New Roman"/>
    </w:rPr>
  </w:style>
  <w:style w:type="character" w:customStyle="1" w:styleId="WW8Num12z6">
    <w:name w:val="WW8Num12z6"/>
    <w:uiPriority w:val="99"/>
    <w:rPr>
      <w:rFonts w:cs="Times New Roman"/>
    </w:rPr>
  </w:style>
  <w:style w:type="character" w:customStyle="1" w:styleId="WW8Num12z7">
    <w:name w:val="WW8Num12z7"/>
    <w:uiPriority w:val="99"/>
    <w:rPr>
      <w:rFonts w:cs="Times New Roman"/>
    </w:rPr>
  </w:style>
  <w:style w:type="character" w:customStyle="1" w:styleId="WW8Num12z8">
    <w:name w:val="WW8Num12z8"/>
    <w:uiPriority w:val="99"/>
    <w:rPr>
      <w:rFonts w:cs="Times New Roman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3z2">
    <w:name w:val="WW8Num13z2"/>
    <w:uiPriority w:val="99"/>
    <w:rPr>
      <w:rFonts w:cs="Times New Roman"/>
    </w:rPr>
  </w:style>
  <w:style w:type="character" w:customStyle="1" w:styleId="WW8Num13z3">
    <w:name w:val="WW8Num13z3"/>
    <w:uiPriority w:val="99"/>
    <w:rPr>
      <w:rFonts w:cs="Times New Roman"/>
    </w:rPr>
  </w:style>
  <w:style w:type="character" w:customStyle="1" w:styleId="WW8Num13z4">
    <w:name w:val="WW8Num13z4"/>
    <w:uiPriority w:val="99"/>
    <w:rPr>
      <w:rFonts w:cs="Times New Roman"/>
    </w:rPr>
  </w:style>
  <w:style w:type="character" w:customStyle="1" w:styleId="WW8Num13z5">
    <w:name w:val="WW8Num13z5"/>
    <w:uiPriority w:val="99"/>
    <w:rPr>
      <w:rFonts w:cs="Times New Roman"/>
    </w:rPr>
  </w:style>
  <w:style w:type="character" w:customStyle="1" w:styleId="WW8Num13z6">
    <w:name w:val="WW8Num13z6"/>
    <w:uiPriority w:val="99"/>
    <w:rPr>
      <w:rFonts w:cs="Times New Roman"/>
    </w:rPr>
  </w:style>
  <w:style w:type="character" w:customStyle="1" w:styleId="WW8Num13z7">
    <w:name w:val="WW8Num13z7"/>
    <w:uiPriority w:val="99"/>
    <w:rPr>
      <w:rFonts w:cs="Times New Roman"/>
    </w:rPr>
  </w:style>
  <w:style w:type="character" w:customStyle="1" w:styleId="WW8Num13z8">
    <w:name w:val="WW8Num13z8"/>
    <w:uiPriority w:val="99"/>
    <w:rPr>
      <w:rFonts w:cs="Times New Roman"/>
    </w:rPr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4z2">
    <w:name w:val="WW8Num14z2"/>
    <w:uiPriority w:val="99"/>
    <w:rPr>
      <w:rFonts w:cs="Times New Roman"/>
    </w:rPr>
  </w:style>
  <w:style w:type="character" w:customStyle="1" w:styleId="WW8Num14z3">
    <w:name w:val="WW8Num14z3"/>
    <w:uiPriority w:val="99"/>
    <w:rPr>
      <w:rFonts w:cs="Times New Roman"/>
    </w:rPr>
  </w:style>
  <w:style w:type="character" w:customStyle="1" w:styleId="WW8Num14z4">
    <w:name w:val="WW8Num14z4"/>
    <w:uiPriority w:val="99"/>
    <w:rPr>
      <w:rFonts w:cs="Times New Roman"/>
    </w:rPr>
  </w:style>
  <w:style w:type="character" w:customStyle="1" w:styleId="WW8Num14z5">
    <w:name w:val="WW8Num14z5"/>
    <w:uiPriority w:val="99"/>
    <w:rPr>
      <w:rFonts w:cs="Times New Roman"/>
    </w:rPr>
  </w:style>
  <w:style w:type="character" w:customStyle="1" w:styleId="WW8Num14z6">
    <w:name w:val="WW8Num14z6"/>
    <w:uiPriority w:val="99"/>
    <w:rPr>
      <w:rFonts w:cs="Times New Roman"/>
    </w:rPr>
  </w:style>
  <w:style w:type="character" w:customStyle="1" w:styleId="WW8Num14z7">
    <w:name w:val="WW8Num14z7"/>
    <w:uiPriority w:val="99"/>
    <w:rPr>
      <w:rFonts w:cs="Times New Roman"/>
    </w:rPr>
  </w:style>
  <w:style w:type="character" w:customStyle="1" w:styleId="WW8Num14z8">
    <w:name w:val="WW8Num14z8"/>
    <w:uiPriority w:val="99"/>
    <w:rPr>
      <w:rFonts w:cs="Times New Roman"/>
    </w:rPr>
  </w:style>
  <w:style w:type="character" w:customStyle="1" w:styleId="WW8Num15z1">
    <w:name w:val="WW8Num15z1"/>
    <w:uiPriority w:val="99"/>
    <w:rPr>
      <w:rFonts w:cs="Times New Roman"/>
    </w:rPr>
  </w:style>
  <w:style w:type="character" w:customStyle="1" w:styleId="WW8Num15z2">
    <w:name w:val="WW8Num15z2"/>
    <w:uiPriority w:val="99"/>
    <w:rPr>
      <w:rFonts w:cs="Times New Roman"/>
    </w:rPr>
  </w:style>
  <w:style w:type="character" w:customStyle="1" w:styleId="WW8Num15z3">
    <w:name w:val="WW8Num15z3"/>
    <w:uiPriority w:val="99"/>
    <w:rPr>
      <w:rFonts w:cs="Times New Roman"/>
    </w:rPr>
  </w:style>
  <w:style w:type="character" w:customStyle="1" w:styleId="WW8Num15z4">
    <w:name w:val="WW8Num15z4"/>
    <w:uiPriority w:val="99"/>
    <w:rPr>
      <w:rFonts w:cs="Times New Roman"/>
    </w:rPr>
  </w:style>
  <w:style w:type="character" w:customStyle="1" w:styleId="WW8Num15z5">
    <w:name w:val="WW8Num15z5"/>
    <w:uiPriority w:val="99"/>
    <w:rPr>
      <w:rFonts w:cs="Times New Roman"/>
    </w:rPr>
  </w:style>
  <w:style w:type="character" w:customStyle="1" w:styleId="WW8Num15z6">
    <w:name w:val="WW8Num15z6"/>
    <w:uiPriority w:val="99"/>
    <w:rPr>
      <w:rFonts w:cs="Times New Roman"/>
    </w:rPr>
  </w:style>
  <w:style w:type="character" w:customStyle="1" w:styleId="WW8Num15z7">
    <w:name w:val="WW8Num15z7"/>
    <w:uiPriority w:val="99"/>
    <w:rPr>
      <w:rFonts w:cs="Times New Roman"/>
    </w:rPr>
  </w:style>
  <w:style w:type="character" w:customStyle="1" w:styleId="WW8Num15z8">
    <w:name w:val="WW8Num15z8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cs="Times New Roman"/>
    </w:rPr>
  </w:style>
  <w:style w:type="character" w:customStyle="1" w:styleId="WW8Num17z2">
    <w:name w:val="WW8Num17z2"/>
    <w:uiPriority w:val="99"/>
    <w:rPr>
      <w:rFonts w:cs="Times New Roman"/>
    </w:rPr>
  </w:style>
  <w:style w:type="character" w:customStyle="1" w:styleId="WW8Num17z3">
    <w:name w:val="WW8Num17z3"/>
    <w:uiPriority w:val="99"/>
    <w:rPr>
      <w:rFonts w:cs="Times New Roman"/>
    </w:rPr>
  </w:style>
  <w:style w:type="character" w:customStyle="1" w:styleId="WW8Num17z4">
    <w:name w:val="WW8Num17z4"/>
    <w:uiPriority w:val="99"/>
    <w:rPr>
      <w:rFonts w:cs="Times New Roman"/>
    </w:rPr>
  </w:style>
  <w:style w:type="character" w:customStyle="1" w:styleId="WW8Num17z5">
    <w:name w:val="WW8Num17z5"/>
    <w:uiPriority w:val="99"/>
    <w:rPr>
      <w:rFonts w:cs="Times New Roman"/>
    </w:rPr>
  </w:style>
  <w:style w:type="character" w:customStyle="1" w:styleId="WW8Num17z6">
    <w:name w:val="WW8Num17z6"/>
    <w:uiPriority w:val="99"/>
    <w:rPr>
      <w:rFonts w:cs="Times New Roman"/>
    </w:rPr>
  </w:style>
  <w:style w:type="character" w:customStyle="1" w:styleId="WW8Num17z7">
    <w:name w:val="WW8Num17z7"/>
    <w:uiPriority w:val="99"/>
    <w:rPr>
      <w:rFonts w:cs="Times New Roman"/>
    </w:rPr>
  </w:style>
  <w:style w:type="character" w:customStyle="1" w:styleId="WW8Num17z8">
    <w:name w:val="WW8Num17z8"/>
    <w:uiPriority w:val="99"/>
    <w:rPr>
      <w:rFonts w:cs="Times New Roman"/>
    </w:rPr>
  </w:style>
  <w:style w:type="character" w:customStyle="1" w:styleId="WW8Num19z1">
    <w:name w:val="WW8Num19z1"/>
    <w:uiPriority w:val="99"/>
    <w:rPr>
      <w:rFonts w:cs="Times New Roman"/>
    </w:rPr>
  </w:style>
  <w:style w:type="character" w:customStyle="1" w:styleId="WW8Num19z2">
    <w:name w:val="WW8Num19z2"/>
    <w:uiPriority w:val="99"/>
    <w:rPr>
      <w:rFonts w:cs="Times New Roman"/>
    </w:rPr>
  </w:style>
  <w:style w:type="character" w:customStyle="1" w:styleId="WW8Num19z3">
    <w:name w:val="WW8Num19z3"/>
    <w:uiPriority w:val="99"/>
    <w:rPr>
      <w:rFonts w:cs="Times New Roman"/>
    </w:rPr>
  </w:style>
  <w:style w:type="character" w:customStyle="1" w:styleId="WW8Num19z4">
    <w:name w:val="WW8Num19z4"/>
    <w:uiPriority w:val="99"/>
    <w:rPr>
      <w:rFonts w:cs="Times New Roman"/>
    </w:rPr>
  </w:style>
  <w:style w:type="character" w:customStyle="1" w:styleId="WW8Num19z5">
    <w:name w:val="WW8Num19z5"/>
    <w:uiPriority w:val="99"/>
    <w:rPr>
      <w:rFonts w:cs="Times New Roman"/>
    </w:rPr>
  </w:style>
  <w:style w:type="character" w:customStyle="1" w:styleId="WW8Num19z6">
    <w:name w:val="WW8Num19z6"/>
    <w:uiPriority w:val="99"/>
    <w:rPr>
      <w:rFonts w:cs="Times New Roman"/>
    </w:rPr>
  </w:style>
  <w:style w:type="character" w:customStyle="1" w:styleId="WW8Num19z7">
    <w:name w:val="WW8Num19z7"/>
    <w:uiPriority w:val="99"/>
    <w:rPr>
      <w:rFonts w:cs="Times New Roman"/>
    </w:rPr>
  </w:style>
  <w:style w:type="character" w:customStyle="1" w:styleId="WW8Num19z8">
    <w:name w:val="WW8Num19z8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0z4">
    <w:name w:val="WW8Num20z4"/>
    <w:uiPriority w:val="99"/>
    <w:rPr>
      <w:rFonts w:ascii="Courier New" w:hAnsi="Courier New" w:cs="Courier New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cs="Times New Roman"/>
    </w:rPr>
  </w:style>
  <w:style w:type="character" w:customStyle="1" w:styleId="WW8Num22z2">
    <w:name w:val="WW8Num22z2"/>
    <w:uiPriority w:val="99"/>
    <w:rPr>
      <w:rFonts w:cs="Times New Roman"/>
    </w:rPr>
  </w:style>
  <w:style w:type="character" w:customStyle="1" w:styleId="WW8Num22z3">
    <w:name w:val="WW8Num22z3"/>
    <w:uiPriority w:val="99"/>
    <w:rPr>
      <w:rFonts w:cs="Times New Roman"/>
    </w:rPr>
  </w:style>
  <w:style w:type="character" w:customStyle="1" w:styleId="WW8Num22z4">
    <w:name w:val="WW8Num22z4"/>
    <w:uiPriority w:val="99"/>
    <w:rPr>
      <w:rFonts w:cs="Times New Roman"/>
    </w:rPr>
  </w:style>
  <w:style w:type="character" w:customStyle="1" w:styleId="WW8Num22z5">
    <w:name w:val="WW8Num22z5"/>
    <w:uiPriority w:val="99"/>
    <w:rPr>
      <w:rFonts w:cs="Times New Roman"/>
    </w:rPr>
  </w:style>
  <w:style w:type="character" w:customStyle="1" w:styleId="WW8Num22z6">
    <w:name w:val="WW8Num22z6"/>
    <w:uiPriority w:val="99"/>
    <w:rPr>
      <w:rFonts w:cs="Times New Roman"/>
    </w:rPr>
  </w:style>
  <w:style w:type="character" w:customStyle="1" w:styleId="WW8Num22z7">
    <w:name w:val="WW8Num22z7"/>
    <w:uiPriority w:val="99"/>
    <w:rPr>
      <w:rFonts w:cs="Times New Roman"/>
    </w:rPr>
  </w:style>
  <w:style w:type="character" w:customStyle="1" w:styleId="WW8Num22z8">
    <w:name w:val="WW8Num22z8"/>
    <w:uiPriority w:val="99"/>
    <w:rPr>
      <w:rFonts w:cs="Times New Roman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cs="Times New Roman"/>
    </w:rPr>
  </w:style>
  <w:style w:type="character" w:customStyle="1" w:styleId="WW8Num24z2">
    <w:name w:val="WW8Num24z2"/>
    <w:uiPriority w:val="99"/>
    <w:rPr>
      <w:rFonts w:cs="Times New Roman"/>
    </w:rPr>
  </w:style>
  <w:style w:type="character" w:customStyle="1" w:styleId="WW8Num24z3">
    <w:name w:val="WW8Num24z3"/>
    <w:uiPriority w:val="99"/>
    <w:rPr>
      <w:rFonts w:cs="Times New Roman"/>
    </w:rPr>
  </w:style>
  <w:style w:type="character" w:customStyle="1" w:styleId="WW8Num24z4">
    <w:name w:val="WW8Num24z4"/>
    <w:uiPriority w:val="99"/>
    <w:rPr>
      <w:rFonts w:cs="Times New Roman"/>
    </w:rPr>
  </w:style>
  <w:style w:type="character" w:customStyle="1" w:styleId="WW8Num24z5">
    <w:name w:val="WW8Num24z5"/>
    <w:uiPriority w:val="99"/>
    <w:rPr>
      <w:rFonts w:cs="Times New Roman"/>
    </w:rPr>
  </w:style>
  <w:style w:type="character" w:customStyle="1" w:styleId="WW8Num24z6">
    <w:name w:val="WW8Num24z6"/>
    <w:uiPriority w:val="99"/>
    <w:rPr>
      <w:rFonts w:cs="Times New Roman"/>
    </w:rPr>
  </w:style>
  <w:style w:type="character" w:customStyle="1" w:styleId="WW8Num24z7">
    <w:name w:val="WW8Num24z7"/>
    <w:uiPriority w:val="99"/>
    <w:rPr>
      <w:rFonts w:cs="Times New Roman"/>
    </w:rPr>
  </w:style>
  <w:style w:type="character" w:customStyle="1" w:styleId="WW8Num24z8">
    <w:name w:val="WW8Num24z8"/>
    <w:uiPriority w:val="99"/>
    <w:rPr>
      <w:rFonts w:cs="Times New Roman"/>
    </w:rPr>
  </w:style>
  <w:style w:type="character" w:customStyle="1" w:styleId="WW8Num25z1">
    <w:name w:val="WW8Num25z1"/>
    <w:uiPriority w:val="99"/>
    <w:rPr>
      <w:rFonts w:ascii="Times New Roman" w:hAnsi="Times New Roman" w:cs="Times New Roman"/>
    </w:rPr>
  </w:style>
  <w:style w:type="character" w:customStyle="1" w:styleId="WW8Num25z2">
    <w:name w:val="WW8Num25z2"/>
    <w:uiPriority w:val="99"/>
    <w:rPr>
      <w:rFonts w:cs="Times New Roman"/>
    </w:rPr>
  </w:style>
  <w:style w:type="character" w:customStyle="1" w:styleId="WW8Num25z3">
    <w:name w:val="WW8Num25z3"/>
    <w:uiPriority w:val="99"/>
    <w:rPr>
      <w:rFonts w:cs="Times New Roman"/>
    </w:rPr>
  </w:style>
  <w:style w:type="character" w:customStyle="1" w:styleId="WW8Num25z4">
    <w:name w:val="WW8Num25z4"/>
    <w:uiPriority w:val="99"/>
    <w:rPr>
      <w:rFonts w:cs="Times New Roman"/>
    </w:rPr>
  </w:style>
  <w:style w:type="character" w:customStyle="1" w:styleId="WW8Num25z5">
    <w:name w:val="WW8Num25z5"/>
    <w:uiPriority w:val="99"/>
    <w:rPr>
      <w:rFonts w:cs="Times New Roman"/>
    </w:rPr>
  </w:style>
  <w:style w:type="character" w:customStyle="1" w:styleId="WW8Num25z6">
    <w:name w:val="WW8Num25z6"/>
    <w:uiPriority w:val="99"/>
    <w:rPr>
      <w:rFonts w:cs="Times New Roman"/>
    </w:rPr>
  </w:style>
  <w:style w:type="character" w:customStyle="1" w:styleId="WW8Num25z7">
    <w:name w:val="WW8Num25z7"/>
    <w:uiPriority w:val="99"/>
    <w:rPr>
      <w:rFonts w:cs="Times New Roman"/>
    </w:rPr>
  </w:style>
  <w:style w:type="character" w:customStyle="1" w:styleId="WW8Num25z8">
    <w:name w:val="WW8Num25z8"/>
    <w:uiPriority w:val="99"/>
    <w:rPr>
      <w:rFonts w:cs="Times New Roman"/>
    </w:rPr>
  </w:style>
  <w:style w:type="character" w:customStyle="1" w:styleId="WW8Num26z1">
    <w:name w:val="WW8Num26z1"/>
    <w:uiPriority w:val="99"/>
    <w:rPr>
      <w:rFonts w:cs="Times New Roman"/>
      <w:sz w:val="28"/>
      <w:szCs w:val="28"/>
    </w:rPr>
  </w:style>
  <w:style w:type="character" w:customStyle="1" w:styleId="WW8Num26z2">
    <w:name w:val="WW8Num26z2"/>
    <w:uiPriority w:val="99"/>
    <w:rPr>
      <w:rFonts w:cs="Times New Roman"/>
    </w:rPr>
  </w:style>
  <w:style w:type="character" w:customStyle="1" w:styleId="WW8Num26z3">
    <w:name w:val="WW8Num26z3"/>
    <w:uiPriority w:val="99"/>
    <w:rPr>
      <w:rFonts w:cs="Times New Roman"/>
    </w:rPr>
  </w:style>
  <w:style w:type="character" w:customStyle="1" w:styleId="WW8Num26z4">
    <w:name w:val="WW8Num26z4"/>
    <w:uiPriority w:val="99"/>
    <w:rPr>
      <w:rFonts w:cs="Times New Roman"/>
    </w:rPr>
  </w:style>
  <w:style w:type="character" w:customStyle="1" w:styleId="WW8Num26z5">
    <w:name w:val="WW8Num26z5"/>
    <w:uiPriority w:val="99"/>
    <w:rPr>
      <w:rFonts w:cs="Times New Roman"/>
    </w:rPr>
  </w:style>
  <w:style w:type="character" w:customStyle="1" w:styleId="WW8Num26z6">
    <w:name w:val="WW8Num26z6"/>
    <w:uiPriority w:val="99"/>
    <w:rPr>
      <w:rFonts w:cs="Times New Roman"/>
    </w:rPr>
  </w:style>
  <w:style w:type="character" w:customStyle="1" w:styleId="WW8Num26z7">
    <w:name w:val="WW8Num26z7"/>
    <w:uiPriority w:val="99"/>
    <w:rPr>
      <w:rFonts w:cs="Times New Roman"/>
    </w:rPr>
  </w:style>
  <w:style w:type="character" w:customStyle="1" w:styleId="WW8Num26z8">
    <w:name w:val="WW8Num26z8"/>
    <w:uiPriority w:val="99"/>
    <w:rPr>
      <w:rFonts w:cs="Times New Roman"/>
    </w:rPr>
  </w:style>
  <w:style w:type="character" w:customStyle="1" w:styleId="WW8Num27z1">
    <w:name w:val="WW8Num27z1"/>
    <w:uiPriority w:val="99"/>
    <w:rPr>
      <w:rFonts w:cs="Times New Roman"/>
    </w:rPr>
  </w:style>
  <w:style w:type="character" w:customStyle="1" w:styleId="WW8Num27z3">
    <w:name w:val="WW8Num27z3"/>
    <w:uiPriority w:val="99"/>
    <w:rPr>
      <w:rFonts w:cs="Times New Roman"/>
    </w:rPr>
  </w:style>
  <w:style w:type="character" w:customStyle="1" w:styleId="WW8Num27z5">
    <w:name w:val="WW8Num27z5"/>
    <w:uiPriority w:val="99"/>
    <w:rPr>
      <w:rFonts w:cs="Times New Roman"/>
    </w:rPr>
  </w:style>
  <w:style w:type="character" w:customStyle="1" w:styleId="WW8Num27z6">
    <w:name w:val="WW8Num27z6"/>
    <w:uiPriority w:val="99"/>
    <w:rPr>
      <w:rFonts w:cs="Times New Roman"/>
    </w:rPr>
  </w:style>
  <w:style w:type="character" w:customStyle="1" w:styleId="WW8Num27z7">
    <w:name w:val="WW8Num27z7"/>
    <w:uiPriority w:val="99"/>
    <w:rPr>
      <w:rFonts w:cs="Times New Roman"/>
    </w:rPr>
  </w:style>
  <w:style w:type="character" w:customStyle="1" w:styleId="WW8Num27z8">
    <w:name w:val="WW8Num27z8"/>
    <w:uiPriority w:val="99"/>
    <w:rPr>
      <w:rFonts w:cs="Times New Roman"/>
    </w:rPr>
  </w:style>
  <w:style w:type="character" w:customStyle="1" w:styleId="WW8Num28z1">
    <w:name w:val="WW8Num28z1"/>
    <w:uiPriority w:val="99"/>
    <w:rPr>
      <w:rFonts w:cs="Times New Roman"/>
    </w:rPr>
  </w:style>
  <w:style w:type="character" w:customStyle="1" w:styleId="WW8Num28z2">
    <w:name w:val="WW8Num28z2"/>
    <w:uiPriority w:val="99"/>
    <w:rPr>
      <w:rFonts w:cs="Times New Roman"/>
    </w:rPr>
  </w:style>
  <w:style w:type="character" w:customStyle="1" w:styleId="WW8Num28z3">
    <w:name w:val="WW8Num28z3"/>
    <w:uiPriority w:val="99"/>
    <w:rPr>
      <w:rFonts w:cs="Times New Roman"/>
    </w:rPr>
  </w:style>
  <w:style w:type="character" w:customStyle="1" w:styleId="WW8Num28z4">
    <w:name w:val="WW8Num28z4"/>
    <w:uiPriority w:val="99"/>
    <w:rPr>
      <w:rFonts w:cs="Times New Roman"/>
    </w:rPr>
  </w:style>
  <w:style w:type="character" w:customStyle="1" w:styleId="WW8Num28z5">
    <w:name w:val="WW8Num28z5"/>
    <w:uiPriority w:val="99"/>
    <w:rPr>
      <w:rFonts w:cs="Times New Roman"/>
    </w:rPr>
  </w:style>
  <w:style w:type="character" w:customStyle="1" w:styleId="WW8Num28z6">
    <w:name w:val="WW8Num28z6"/>
    <w:uiPriority w:val="99"/>
    <w:rPr>
      <w:rFonts w:cs="Times New Roman"/>
    </w:rPr>
  </w:style>
  <w:style w:type="character" w:customStyle="1" w:styleId="WW8Num28z7">
    <w:name w:val="WW8Num28z7"/>
    <w:uiPriority w:val="99"/>
    <w:rPr>
      <w:rFonts w:cs="Times New Roman"/>
    </w:rPr>
  </w:style>
  <w:style w:type="character" w:customStyle="1" w:styleId="WW8Num28z8">
    <w:name w:val="WW8Num28z8"/>
    <w:uiPriority w:val="99"/>
    <w:rPr>
      <w:rFonts w:cs="Times New Roman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29z2">
    <w:name w:val="WW8Num29z2"/>
    <w:uiPriority w:val="99"/>
    <w:rPr>
      <w:rFonts w:cs="Times New Roman"/>
    </w:rPr>
  </w:style>
  <w:style w:type="character" w:customStyle="1" w:styleId="WW8Num29z3">
    <w:name w:val="WW8Num29z3"/>
    <w:uiPriority w:val="99"/>
    <w:rPr>
      <w:rFonts w:cs="Times New Roman"/>
    </w:rPr>
  </w:style>
  <w:style w:type="character" w:customStyle="1" w:styleId="WW8Num29z4">
    <w:name w:val="WW8Num29z4"/>
    <w:uiPriority w:val="99"/>
    <w:rPr>
      <w:rFonts w:cs="Times New Roman"/>
    </w:rPr>
  </w:style>
  <w:style w:type="character" w:customStyle="1" w:styleId="WW8Num29z5">
    <w:name w:val="WW8Num29z5"/>
    <w:uiPriority w:val="99"/>
    <w:rPr>
      <w:rFonts w:cs="Times New Roman"/>
    </w:rPr>
  </w:style>
  <w:style w:type="character" w:customStyle="1" w:styleId="WW8Num29z6">
    <w:name w:val="WW8Num29z6"/>
    <w:uiPriority w:val="99"/>
    <w:rPr>
      <w:rFonts w:cs="Times New Roman"/>
    </w:rPr>
  </w:style>
  <w:style w:type="character" w:customStyle="1" w:styleId="WW8Num29z7">
    <w:name w:val="WW8Num29z7"/>
    <w:uiPriority w:val="99"/>
    <w:rPr>
      <w:rFonts w:cs="Times New Roman"/>
    </w:rPr>
  </w:style>
  <w:style w:type="character" w:customStyle="1" w:styleId="WW8Num29z8">
    <w:name w:val="WW8Num29z8"/>
    <w:uiPriority w:val="99"/>
    <w:rPr>
      <w:rFonts w:cs="Times New Roman"/>
    </w:rPr>
  </w:style>
  <w:style w:type="character" w:customStyle="1" w:styleId="WW8Num30z1">
    <w:name w:val="WW8Num30z1"/>
    <w:uiPriority w:val="99"/>
    <w:rPr>
      <w:rFonts w:cs="Times New Roman"/>
    </w:rPr>
  </w:style>
  <w:style w:type="character" w:customStyle="1" w:styleId="WW8Num30z2">
    <w:name w:val="WW8Num30z2"/>
    <w:uiPriority w:val="99"/>
    <w:rPr>
      <w:rFonts w:cs="Times New Roman"/>
    </w:rPr>
  </w:style>
  <w:style w:type="character" w:customStyle="1" w:styleId="WW8Num30z3">
    <w:name w:val="WW8Num30z3"/>
    <w:uiPriority w:val="99"/>
    <w:rPr>
      <w:rFonts w:cs="Times New Roman"/>
    </w:rPr>
  </w:style>
  <w:style w:type="character" w:customStyle="1" w:styleId="WW8Num30z4">
    <w:name w:val="WW8Num30z4"/>
    <w:uiPriority w:val="99"/>
    <w:rPr>
      <w:rFonts w:cs="Times New Roman"/>
    </w:rPr>
  </w:style>
  <w:style w:type="character" w:customStyle="1" w:styleId="WW8Num30z5">
    <w:name w:val="WW8Num30z5"/>
    <w:uiPriority w:val="99"/>
    <w:rPr>
      <w:rFonts w:cs="Times New Roman"/>
    </w:rPr>
  </w:style>
  <w:style w:type="character" w:customStyle="1" w:styleId="WW8Num30z6">
    <w:name w:val="WW8Num30z6"/>
    <w:uiPriority w:val="99"/>
    <w:rPr>
      <w:rFonts w:cs="Times New Roman"/>
    </w:rPr>
  </w:style>
  <w:style w:type="character" w:customStyle="1" w:styleId="WW8Num30z7">
    <w:name w:val="WW8Num30z7"/>
    <w:uiPriority w:val="99"/>
    <w:rPr>
      <w:rFonts w:cs="Times New Roman"/>
    </w:rPr>
  </w:style>
  <w:style w:type="character" w:customStyle="1" w:styleId="WW8Num30z8">
    <w:name w:val="WW8Num30z8"/>
    <w:uiPriority w:val="99"/>
    <w:rPr>
      <w:rFonts w:cs="Times New Roman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WW8Num31z2">
    <w:name w:val="WW8Num31z2"/>
    <w:uiPriority w:val="99"/>
    <w:rPr>
      <w:rFonts w:cs="Times New Roman"/>
    </w:rPr>
  </w:style>
  <w:style w:type="character" w:customStyle="1" w:styleId="WW8Num31z3">
    <w:name w:val="WW8Num31z3"/>
    <w:uiPriority w:val="99"/>
    <w:rPr>
      <w:rFonts w:cs="Times New Roman"/>
    </w:rPr>
  </w:style>
  <w:style w:type="character" w:customStyle="1" w:styleId="WW8Num31z4">
    <w:name w:val="WW8Num31z4"/>
    <w:uiPriority w:val="99"/>
    <w:rPr>
      <w:rFonts w:cs="Times New Roman"/>
    </w:rPr>
  </w:style>
  <w:style w:type="character" w:customStyle="1" w:styleId="WW8Num31z5">
    <w:name w:val="WW8Num31z5"/>
    <w:uiPriority w:val="99"/>
    <w:rPr>
      <w:rFonts w:cs="Times New Roman"/>
    </w:rPr>
  </w:style>
  <w:style w:type="character" w:customStyle="1" w:styleId="WW8Num31z6">
    <w:name w:val="WW8Num31z6"/>
    <w:uiPriority w:val="99"/>
    <w:rPr>
      <w:rFonts w:cs="Times New Roman"/>
    </w:rPr>
  </w:style>
  <w:style w:type="character" w:customStyle="1" w:styleId="WW8Num31z7">
    <w:name w:val="WW8Num31z7"/>
    <w:uiPriority w:val="99"/>
    <w:rPr>
      <w:rFonts w:cs="Times New Roman"/>
    </w:rPr>
  </w:style>
  <w:style w:type="character" w:customStyle="1" w:styleId="WW8Num31z8">
    <w:name w:val="WW8Num31z8"/>
    <w:uiPriority w:val="99"/>
    <w:rPr>
      <w:rFonts w:cs="Times New Roman"/>
    </w:rPr>
  </w:style>
  <w:style w:type="character" w:customStyle="1" w:styleId="WW8Num34z0">
    <w:name w:val="WW8Num34z0"/>
    <w:uiPriority w:val="99"/>
    <w:rPr>
      <w:rFonts w:cs="Times New Roman"/>
    </w:rPr>
  </w:style>
  <w:style w:type="character" w:customStyle="1" w:styleId="WW8Num34z1">
    <w:name w:val="WW8Num34z1"/>
    <w:uiPriority w:val="99"/>
    <w:rPr>
      <w:rFonts w:cs="Times New Roman"/>
    </w:rPr>
  </w:style>
  <w:style w:type="character" w:customStyle="1" w:styleId="WW8Num34z2">
    <w:name w:val="WW8Num34z2"/>
    <w:uiPriority w:val="99"/>
    <w:rPr>
      <w:rFonts w:cs="Times New Roman"/>
    </w:rPr>
  </w:style>
  <w:style w:type="character" w:customStyle="1" w:styleId="WW8Num34z3">
    <w:name w:val="WW8Num34z3"/>
    <w:uiPriority w:val="99"/>
    <w:rPr>
      <w:rFonts w:cs="Times New Roman"/>
    </w:rPr>
  </w:style>
  <w:style w:type="character" w:customStyle="1" w:styleId="WW8Num34z4">
    <w:name w:val="WW8Num34z4"/>
    <w:uiPriority w:val="99"/>
    <w:rPr>
      <w:rFonts w:cs="Times New Roman"/>
    </w:rPr>
  </w:style>
  <w:style w:type="character" w:customStyle="1" w:styleId="WW8Num34z5">
    <w:name w:val="WW8Num34z5"/>
    <w:uiPriority w:val="99"/>
    <w:rPr>
      <w:rFonts w:cs="Times New Roman"/>
    </w:rPr>
  </w:style>
  <w:style w:type="character" w:customStyle="1" w:styleId="WW8Num34z6">
    <w:name w:val="WW8Num34z6"/>
    <w:uiPriority w:val="99"/>
    <w:rPr>
      <w:rFonts w:cs="Times New Roman"/>
    </w:rPr>
  </w:style>
  <w:style w:type="character" w:customStyle="1" w:styleId="WW8Num34z7">
    <w:name w:val="WW8Num34z7"/>
    <w:uiPriority w:val="99"/>
    <w:rPr>
      <w:rFonts w:cs="Times New Roman"/>
    </w:rPr>
  </w:style>
  <w:style w:type="character" w:customStyle="1" w:styleId="WW8Num34z8">
    <w:name w:val="WW8Num34z8"/>
    <w:uiPriority w:val="99"/>
    <w:rPr>
      <w:rFonts w:cs="Times New Roman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Pr>
      <w:rFonts w:cs="Times New Roman"/>
    </w:rPr>
  </w:style>
  <w:style w:type="character" w:customStyle="1" w:styleId="WW8Num35z2">
    <w:name w:val="WW8Num35z2"/>
    <w:uiPriority w:val="99"/>
    <w:rPr>
      <w:rFonts w:cs="Times New Roman"/>
    </w:rPr>
  </w:style>
  <w:style w:type="character" w:customStyle="1" w:styleId="WW8Num35z3">
    <w:name w:val="WW8Num35z3"/>
    <w:uiPriority w:val="99"/>
    <w:rPr>
      <w:rFonts w:cs="Times New Roman"/>
    </w:rPr>
  </w:style>
  <w:style w:type="character" w:customStyle="1" w:styleId="WW8Num35z4">
    <w:name w:val="WW8Num35z4"/>
    <w:uiPriority w:val="99"/>
    <w:rPr>
      <w:rFonts w:cs="Times New Roman"/>
    </w:rPr>
  </w:style>
  <w:style w:type="character" w:customStyle="1" w:styleId="WW8Num35z5">
    <w:name w:val="WW8Num35z5"/>
    <w:uiPriority w:val="99"/>
    <w:rPr>
      <w:rFonts w:cs="Times New Roman"/>
    </w:rPr>
  </w:style>
  <w:style w:type="character" w:customStyle="1" w:styleId="WW8Num35z6">
    <w:name w:val="WW8Num35z6"/>
    <w:uiPriority w:val="99"/>
    <w:rPr>
      <w:rFonts w:cs="Times New Roman"/>
    </w:rPr>
  </w:style>
  <w:style w:type="character" w:customStyle="1" w:styleId="WW8Num35z7">
    <w:name w:val="WW8Num35z7"/>
    <w:uiPriority w:val="99"/>
    <w:rPr>
      <w:rFonts w:cs="Times New Roman"/>
    </w:rPr>
  </w:style>
  <w:style w:type="character" w:customStyle="1" w:styleId="WW8Num35z8">
    <w:name w:val="WW8Num35z8"/>
    <w:uiPriority w:val="99"/>
    <w:rPr>
      <w:rFonts w:cs="Times New Roman"/>
    </w:rPr>
  </w:style>
  <w:style w:type="character" w:customStyle="1" w:styleId="WW8Num36z0">
    <w:name w:val="WW8Num36z0"/>
    <w:uiPriority w:val="99"/>
    <w:rPr>
      <w:rFonts w:cs="Times New Roman"/>
    </w:rPr>
  </w:style>
  <w:style w:type="character" w:customStyle="1" w:styleId="WW8Num36z1">
    <w:name w:val="WW8Num36z1"/>
    <w:uiPriority w:val="99"/>
    <w:rPr>
      <w:rFonts w:ascii="Arial" w:hAnsi="Arial" w:cs="Arial"/>
    </w:rPr>
  </w:style>
  <w:style w:type="character" w:customStyle="1" w:styleId="WW8Num36z2">
    <w:name w:val="WW8Num36z2"/>
    <w:uiPriority w:val="99"/>
    <w:rPr>
      <w:rFonts w:cs="Times New Roman"/>
    </w:rPr>
  </w:style>
  <w:style w:type="character" w:customStyle="1" w:styleId="WW8Num36z3">
    <w:name w:val="WW8Num36z3"/>
    <w:uiPriority w:val="99"/>
    <w:rPr>
      <w:rFonts w:cs="Times New Roman"/>
    </w:rPr>
  </w:style>
  <w:style w:type="character" w:customStyle="1" w:styleId="WW8Num36z4">
    <w:name w:val="WW8Num36z4"/>
    <w:uiPriority w:val="99"/>
    <w:rPr>
      <w:rFonts w:cs="Times New Roman"/>
    </w:rPr>
  </w:style>
  <w:style w:type="character" w:customStyle="1" w:styleId="WW8Num36z5">
    <w:name w:val="WW8Num36z5"/>
    <w:uiPriority w:val="99"/>
    <w:rPr>
      <w:rFonts w:cs="Times New Roman"/>
    </w:rPr>
  </w:style>
  <w:style w:type="character" w:customStyle="1" w:styleId="WW8Num36z6">
    <w:name w:val="WW8Num36z6"/>
    <w:uiPriority w:val="99"/>
    <w:rPr>
      <w:rFonts w:cs="Times New Roman"/>
    </w:rPr>
  </w:style>
  <w:style w:type="character" w:customStyle="1" w:styleId="WW8Num36z7">
    <w:name w:val="WW8Num36z7"/>
    <w:uiPriority w:val="99"/>
    <w:rPr>
      <w:rFonts w:cs="Times New Roman"/>
    </w:rPr>
  </w:style>
  <w:style w:type="character" w:customStyle="1" w:styleId="WW8Num36z8">
    <w:name w:val="WW8Num36z8"/>
    <w:uiPriority w:val="99"/>
    <w:rPr>
      <w:rFonts w:cs="Times New Roman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8z0">
    <w:name w:val="WW8Num38z0"/>
    <w:uiPriority w:val="99"/>
    <w:rPr>
      <w:rFonts w:cs="Times New Roman"/>
    </w:rPr>
  </w:style>
  <w:style w:type="character" w:customStyle="1" w:styleId="WW8Num38z1">
    <w:name w:val="WW8Num38z1"/>
    <w:uiPriority w:val="99"/>
    <w:rPr>
      <w:rFonts w:cs="Times New Roman"/>
    </w:rPr>
  </w:style>
  <w:style w:type="character" w:customStyle="1" w:styleId="WW8Num38z2">
    <w:name w:val="WW8Num38z2"/>
    <w:uiPriority w:val="99"/>
    <w:rPr>
      <w:rFonts w:cs="Times New Roman"/>
    </w:rPr>
  </w:style>
  <w:style w:type="character" w:customStyle="1" w:styleId="WW8Num38z3">
    <w:name w:val="WW8Num38z3"/>
    <w:uiPriority w:val="99"/>
    <w:rPr>
      <w:rFonts w:cs="Times New Roman"/>
    </w:rPr>
  </w:style>
  <w:style w:type="character" w:customStyle="1" w:styleId="WW8Num38z4">
    <w:name w:val="WW8Num38z4"/>
    <w:uiPriority w:val="99"/>
    <w:rPr>
      <w:rFonts w:cs="Times New Roman"/>
    </w:rPr>
  </w:style>
  <w:style w:type="character" w:customStyle="1" w:styleId="WW8Num38z5">
    <w:name w:val="WW8Num38z5"/>
    <w:uiPriority w:val="99"/>
    <w:rPr>
      <w:rFonts w:cs="Times New Roman"/>
    </w:rPr>
  </w:style>
  <w:style w:type="character" w:customStyle="1" w:styleId="WW8Num38z6">
    <w:name w:val="WW8Num38z6"/>
    <w:uiPriority w:val="99"/>
    <w:rPr>
      <w:rFonts w:cs="Times New Roman"/>
    </w:rPr>
  </w:style>
  <w:style w:type="character" w:customStyle="1" w:styleId="WW8Num38z7">
    <w:name w:val="WW8Num38z7"/>
    <w:uiPriority w:val="99"/>
    <w:rPr>
      <w:rFonts w:cs="Times New Roman"/>
    </w:rPr>
  </w:style>
  <w:style w:type="character" w:customStyle="1" w:styleId="WW8Num38z8">
    <w:name w:val="WW8Num38z8"/>
    <w:uiPriority w:val="99"/>
    <w:rPr>
      <w:rFonts w:cs="Times New Roman"/>
    </w:rPr>
  </w:style>
  <w:style w:type="character" w:customStyle="1" w:styleId="WW8Num39z0">
    <w:name w:val="WW8Num39z0"/>
    <w:uiPriority w:val="99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Pr>
      <w:rFonts w:cs="Times New Roman"/>
    </w:rPr>
  </w:style>
  <w:style w:type="character" w:customStyle="1" w:styleId="WW8Num39z2">
    <w:name w:val="WW8Num39z2"/>
    <w:uiPriority w:val="99"/>
    <w:rPr>
      <w:rFonts w:cs="Times New Roman"/>
    </w:rPr>
  </w:style>
  <w:style w:type="character" w:customStyle="1" w:styleId="WW8Num39z3">
    <w:name w:val="WW8Num39z3"/>
    <w:uiPriority w:val="99"/>
    <w:rPr>
      <w:rFonts w:cs="Times New Roman"/>
    </w:rPr>
  </w:style>
  <w:style w:type="character" w:customStyle="1" w:styleId="WW8Num39z4">
    <w:name w:val="WW8Num39z4"/>
    <w:uiPriority w:val="99"/>
    <w:rPr>
      <w:rFonts w:cs="Times New Roman"/>
    </w:rPr>
  </w:style>
  <w:style w:type="character" w:customStyle="1" w:styleId="WW8Num39z5">
    <w:name w:val="WW8Num39z5"/>
    <w:uiPriority w:val="99"/>
    <w:rPr>
      <w:rFonts w:cs="Times New Roman"/>
    </w:rPr>
  </w:style>
  <w:style w:type="character" w:customStyle="1" w:styleId="WW8Num39z6">
    <w:name w:val="WW8Num39z6"/>
    <w:uiPriority w:val="99"/>
    <w:rPr>
      <w:rFonts w:cs="Times New Roman"/>
    </w:rPr>
  </w:style>
  <w:style w:type="character" w:customStyle="1" w:styleId="WW8Num39z7">
    <w:name w:val="WW8Num39z7"/>
    <w:uiPriority w:val="99"/>
    <w:rPr>
      <w:rFonts w:cs="Times New Roman"/>
    </w:rPr>
  </w:style>
  <w:style w:type="character" w:customStyle="1" w:styleId="WW8Num39z8">
    <w:name w:val="WW8Num39z8"/>
    <w:uiPriority w:val="99"/>
    <w:rPr>
      <w:rFonts w:cs="Times New Roman"/>
    </w:rPr>
  </w:style>
  <w:style w:type="character" w:customStyle="1" w:styleId="WW8Num40z0">
    <w:name w:val="WW8Num40z0"/>
    <w:uiPriority w:val="99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1z0">
    <w:name w:val="WW8Num41z0"/>
    <w:uiPriority w:val="99"/>
    <w:rPr>
      <w:rFonts w:cs="Times New Roman"/>
      <w:sz w:val="24"/>
      <w:szCs w:val="24"/>
    </w:rPr>
  </w:style>
  <w:style w:type="character" w:customStyle="1" w:styleId="WW8Num41z1">
    <w:name w:val="WW8Num41z1"/>
    <w:uiPriority w:val="99"/>
    <w:rPr>
      <w:rFonts w:cs="Times New Roman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1z4">
    <w:name w:val="WW8Num41z4"/>
    <w:uiPriority w:val="99"/>
    <w:rPr>
      <w:rFonts w:ascii="Courier New" w:hAnsi="Courier New" w:cs="Courier New"/>
    </w:rPr>
  </w:style>
  <w:style w:type="character" w:customStyle="1" w:styleId="WW8Num42z0">
    <w:name w:val="WW8Num42z0"/>
    <w:uiPriority w:val="99"/>
    <w:rPr>
      <w:rFonts w:cs="Times New Roman"/>
    </w:rPr>
  </w:style>
  <w:style w:type="character" w:customStyle="1" w:styleId="WW8Num42z1">
    <w:name w:val="WW8Num42z1"/>
    <w:uiPriority w:val="99"/>
    <w:rPr>
      <w:rFonts w:cs="Times New Roman"/>
    </w:rPr>
  </w:style>
  <w:style w:type="character" w:customStyle="1" w:styleId="WW8Num42z2">
    <w:name w:val="WW8Num42z2"/>
    <w:uiPriority w:val="99"/>
    <w:rPr>
      <w:rFonts w:cs="Times New Roman"/>
    </w:rPr>
  </w:style>
  <w:style w:type="character" w:customStyle="1" w:styleId="WW8Num42z3">
    <w:name w:val="WW8Num42z3"/>
    <w:uiPriority w:val="99"/>
    <w:rPr>
      <w:rFonts w:cs="Times New Roman"/>
    </w:rPr>
  </w:style>
  <w:style w:type="character" w:customStyle="1" w:styleId="WW8Num42z4">
    <w:name w:val="WW8Num42z4"/>
    <w:uiPriority w:val="99"/>
    <w:rPr>
      <w:rFonts w:cs="Times New Roman"/>
    </w:rPr>
  </w:style>
  <w:style w:type="character" w:customStyle="1" w:styleId="WW8Num42z5">
    <w:name w:val="WW8Num42z5"/>
    <w:uiPriority w:val="99"/>
    <w:rPr>
      <w:rFonts w:cs="Times New Roman"/>
    </w:rPr>
  </w:style>
  <w:style w:type="character" w:customStyle="1" w:styleId="WW8Num42z6">
    <w:name w:val="WW8Num42z6"/>
    <w:uiPriority w:val="99"/>
    <w:rPr>
      <w:rFonts w:cs="Times New Roman"/>
    </w:rPr>
  </w:style>
  <w:style w:type="character" w:customStyle="1" w:styleId="WW8Num42z7">
    <w:name w:val="WW8Num42z7"/>
    <w:uiPriority w:val="99"/>
    <w:rPr>
      <w:rFonts w:cs="Times New Roman"/>
    </w:rPr>
  </w:style>
  <w:style w:type="character" w:customStyle="1" w:styleId="WW8Num42z8">
    <w:name w:val="WW8Num42z8"/>
    <w:uiPriority w:val="99"/>
    <w:rPr>
      <w:rFonts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cs="Times New Roman"/>
      <w:sz w:val="22"/>
      <w:szCs w:val="22"/>
    </w:rPr>
  </w:style>
  <w:style w:type="character" w:customStyle="1" w:styleId="WW8Num44z1">
    <w:name w:val="WW8Num44z1"/>
    <w:uiPriority w:val="99"/>
    <w:rPr>
      <w:rFonts w:cs="Times New Roman"/>
    </w:rPr>
  </w:style>
  <w:style w:type="character" w:customStyle="1" w:styleId="WW8Num44z2">
    <w:name w:val="WW8Num44z2"/>
    <w:uiPriority w:val="99"/>
    <w:rPr>
      <w:rFonts w:cs="Times New Roman"/>
    </w:rPr>
  </w:style>
  <w:style w:type="character" w:customStyle="1" w:styleId="WW8Num44z3">
    <w:name w:val="WW8Num44z3"/>
    <w:uiPriority w:val="99"/>
    <w:rPr>
      <w:rFonts w:cs="Times New Roman"/>
    </w:rPr>
  </w:style>
  <w:style w:type="character" w:customStyle="1" w:styleId="WW8Num44z4">
    <w:name w:val="WW8Num44z4"/>
    <w:uiPriority w:val="99"/>
    <w:rPr>
      <w:rFonts w:cs="Times New Roman"/>
    </w:rPr>
  </w:style>
  <w:style w:type="character" w:customStyle="1" w:styleId="WW8Num44z5">
    <w:name w:val="WW8Num44z5"/>
    <w:uiPriority w:val="99"/>
    <w:rPr>
      <w:rFonts w:cs="Times New Roman"/>
    </w:rPr>
  </w:style>
  <w:style w:type="character" w:customStyle="1" w:styleId="WW8Num44z6">
    <w:name w:val="WW8Num44z6"/>
    <w:uiPriority w:val="99"/>
    <w:rPr>
      <w:rFonts w:cs="Times New Roman"/>
    </w:rPr>
  </w:style>
  <w:style w:type="character" w:customStyle="1" w:styleId="WW8Num44z7">
    <w:name w:val="WW8Num44z7"/>
    <w:uiPriority w:val="99"/>
    <w:rPr>
      <w:rFonts w:cs="Times New Roman"/>
    </w:rPr>
  </w:style>
  <w:style w:type="character" w:customStyle="1" w:styleId="WW8Num44z8">
    <w:name w:val="WW8Num44z8"/>
    <w:uiPriority w:val="99"/>
    <w:rPr>
      <w:rFonts w:cs="Times New Roman"/>
    </w:rPr>
  </w:style>
  <w:style w:type="character" w:customStyle="1" w:styleId="WW8Num45z0">
    <w:name w:val="WW8Num45z0"/>
    <w:uiPriority w:val="99"/>
    <w:rPr>
      <w:rFonts w:cs="Times New Roman"/>
      <w:sz w:val="24"/>
      <w:szCs w:val="24"/>
    </w:rPr>
  </w:style>
  <w:style w:type="character" w:customStyle="1" w:styleId="WW8Num45z1">
    <w:name w:val="WW8Num45z1"/>
    <w:uiPriority w:val="99"/>
    <w:rPr>
      <w:rFonts w:cs="Times New Roman"/>
    </w:rPr>
  </w:style>
  <w:style w:type="character" w:customStyle="1" w:styleId="WW8Num45z2">
    <w:name w:val="WW8Num45z2"/>
    <w:uiPriority w:val="99"/>
    <w:rPr>
      <w:rFonts w:cs="Times New Roman"/>
    </w:rPr>
  </w:style>
  <w:style w:type="character" w:customStyle="1" w:styleId="WW8Num45z3">
    <w:name w:val="WW8Num45z3"/>
    <w:uiPriority w:val="99"/>
    <w:rPr>
      <w:rFonts w:cs="Times New Roman"/>
    </w:rPr>
  </w:style>
  <w:style w:type="character" w:customStyle="1" w:styleId="WW8Num45z4">
    <w:name w:val="WW8Num45z4"/>
    <w:uiPriority w:val="99"/>
    <w:rPr>
      <w:rFonts w:cs="Times New Roman"/>
    </w:rPr>
  </w:style>
  <w:style w:type="character" w:customStyle="1" w:styleId="WW8Num45z5">
    <w:name w:val="WW8Num45z5"/>
    <w:uiPriority w:val="99"/>
    <w:rPr>
      <w:rFonts w:cs="Times New Roman"/>
    </w:rPr>
  </w:style>
  <w:style w:type="character" w:customStyle="1" w:styleId="WW8Num45z6">
    <w:name w:val="WW8Num45z6"/>
    <w:uiPriority w:val="99"/>
    <w:rPr>
      <w:rFonts w:cs="Times New Roman"/>
    </w:rPr>
  </w:style>
  <w:style w:type="character" w:customStyle="1" w:styleId="WW8Num45z7">
    <w:name w:val="WW8Num45z7"/>
    <w:uiPriority w:val="99"/>
    <w:rPr>
      <w:rFonts w:cs="Times New Roman"/>
    </w:rPr>
  </w:style>
  <w:style w:type="character" w:customStyle="1" w:styleId="WW8Num45z8">
    <w:name w:val="WW8Num45z8"/>
    <w:uiPriority w:val="99"/>
    <w:rPr>
      <w:rFonts w:cs="Times New Roman"/>
    </w:rPr>
  </w:style>
  <w:style w:type="character" w:customStyle="1" w:styleId="WW8Num46z0">
    <w:name w:val="WW8Num46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Pr>
      <w:rFonts w:ascii="Courier New" w:hAnsi="Courier New" w:cs="Courier New"/>
    </w:rPr>
  </w:style>
  <w:style w:type="character" w:customStyle="1" w:styleId="WW8Num47z0">
    <w:name w:val="WW8Num47z0"/>
    <w:uiPriority w:val="99"/>
    <w:rPr>
      <w:rFonts w:ascii="Times New Roman" w:hAnsi="Times New Roman" w:cs="Times New Roman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2">
    <w:name w:val="WW8Num47z2"/>
    <w:uiPriority w:val="99"/>
    <w:rPr>
      <w:rFonts w:ascii="Wingdings" w:hAnsi="Wingdings" w:cs="Wingdings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2">
    <w:name w:val="WW8Num48z2"/>
    <w:uiPriority w:val="99"/>
    <w:rPr>
      <w:rFonts w:ascii="Wingdings" w:hAnsi="Wingdings" w:cs="Wingdings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Symbol" w:hAnsi="Symbol" w:cs="Symbol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2">
    <w:name w:val="WW8Num49z2"/>
    <w:uiPriority w:val="99"/>
    <w:rPr>
      <w:rFonts w:ascii="Wingdings" w:hAnsi="Wingdings" w:cs="Wingdings"/>
    </w:rPr>
  </w:style>
  <w:style w:type="character" w:customStyle="1" w:styleId="WW8Num50z0">
    <w:name w:val="WW8Num50z0"/>
    <w:uiPriority w:val="99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Pr>
      <w:rFonts w:cs="Times New Roman"/>
    </w:rPr>
  </w:style>
  <w:style w:type="character" w:customStyle="1" w:styleId="WW8Num50z2">
    <w:name w:val="WW8Num50z2"/>
    <w:uiPriority w:val="99"/>
    <w:rPr>
      <w:rFonts w:cs="Times New Roman"/>
    </w:rPr>
  </w:style>
  <w:style w:type="character" w:customStyle="1" w:styleId="WW8Num50z3">
    <w:name w:val="WW8Num50z3"/>
    <w:uiPriority w:val="99"/>
    <w:rPr>
      <w:rFonts w:cs="Times New Roman"/>
    </w:rPr>
  </w:style>
  <w:style w:type="character" w:customStyle="1" w:styleId="WW8Num50z4">
    <w:name w:val="WW8Num50z4"/>
    <w:uiPriority w:val="99"/>
    <w:rPr>
      <w:rFonts w:cs="Times New Roman"/>
    </w:rPr>
  </w:style>
  <w:style w:type="character" w:customStyle="1" w:styleId="WW8Num50z5">
    <w:name w:val="WW8Num50z5"/>
    <w:uiPriority w:val="99"/>
    <w:rPr>
      <w:rFonts w:cs="Times New Roman"/>
    </w:rPr>
  </w:style>
  <w:style w:type="character" w:customStyle="1" w:styleId="WW8Num50z6">
    <w:name w:val="WW8Num50z6"/>
    <w:uiPriority w:val="99"/>
    <w:rPr>
      <w:rFonts w:cs="Times New Roman"/>
    </w:rPr>
  </w:style>
  <w:style w:type="character" w:customStyle="1" w:styleId="WW8Num50z7">
    <w:name w:val="WW8Num50z7"/>
    <w:uiPriority w:val="99"/>
    <w:rPr>
      <w:rFonts w:cs="Times New Roman"/>
    </w:rPr>
  </w:style>
  <w:style w:type="character" w:customStyle="1" w:styleId="WW8Num50z8">
    <w:name w:val="WW8Num50z8"/>
    <w:uiPriority w:val="99"/>
    <w:rPr>
      <w:rFonts w:cs="Times New Roman"/>
    </w:rPr>
  </w:style>
  <w:style w:type="character" w:customStyle="1" w:styleId="WW8Num51z0">
    <w:name w:val="WW8Num5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Pr>
      <w:rFonts w:cs="Times New Roman"/>
    </w:rPr>
  </w:style>
  <w:style w:type="character" w:customStyle="1" w:styleId="WW8Num51z2">
    <w:name w:val="WW8Num51z2"/>
    <w:uiPriority w:val="99"/>
    <w:rPr>
      <w:rFonts w:cs="Times New Roman"/>
    </w:rPr>
  </w:style>
  <w:style w:type="character" w:customStyle="1" w:styleId="WW8Num51z3">
    <w:name w:val="WW8Num51z3"/>
    <w:uiPriority w:val="99"/>
    <w:rPr>
      <w:rFonts w:cs="Times New Roman"/>
    </w:rPr>
  </w:style>
  <w:style w:type="character" w:customStyle="1" w:styleId="WW8Num51z4">
    <w:name w:val="WW8Num51z4"/>
    <w:uiPriority w:val="99"/>
    <w:rPr>
      <w:rFonts w:cs="Times New Roman"/>
    </w:rPr>
  </w:style>
  <w:style w:type="character" w:customStyle="1" w:styleId="WW8Num51z5">
    <w:name w:val="WW8Num51z5"/>
    <w:uiPriority w:val="99"/>
    <w:rPr>
      <w:rFonts w:cs="Times New Roman"/>
    </w:rPr>
  </w:style>
  <w:style w:type="character" w:customStyle="1" w:styleId="WW8Num51z6">
    <w:name w:val="WW8Num51z6"/>
    <w:uiPriority w:val="99"/>
    <w:rPr>
      <w:rFonts w:cs="Times New Roman"/>
    </w:rPr>
  </w:style>
  <w:style w:type="character" w:customStyle="1" w:styleId="WW8Num51z7">
    <w:name w:val="WW8Num51z7"/>
    <w:uiPriority w:val="99"/>
    <w:rPr>
      <w:rFonts w:cs="Times New Roman"/>
    </w:rPr>
  </w:style>
  <w:style w:type="character" w:customStyle="1" w:styleId="WW8Num51z8">
    <w:name w:val="WW8Num51z8"/>
    <w:uiPriority w:val="99"/>
    <w:rPr>
      <w:rFonts w:cs="Times New Roman"/>
    </w:rPr>
  </w:style>
  <w:style w:type="character" w:customStyle="1" w:styleId="Fuentedeprrafopredeter1">
    <w:name w:val="Fuente de párrafo predeter.1"/>
    <w:qFormat/>
    <w:rPr>
      <w:rFonts w:cs="Times New Roman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styleId="Nmerodepgina">
    <w:name w:val="page number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tulo1Car">
    <w:name w:val="Título 1 Car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hiddenspellerror">
    <w:name w:val="hiddenspellerror"/>
    <w:rPr>
      <w:rFonts w:ascii="Times New Roman" w:hAnsi="Times New Roman" w:cs="Times New Roman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styleId="nfasis">
    <w:name w:val="Emphasis"/>
    <w:uiPriority w:val="99"/>
    <w:qFormat/>
    <w:rPr>
      <w:rFonts w:cs="Times New Roman"/>
      <w:i/>
      <w:iCs/>
    </w:rPr>
  </w:style>
  <w:style w:type="character" w:customStyle="1" w:styleId="TextonotapieCar">
    <w:name w:val="Texto nota pie Car"/>
    <w:uiPriority w:val="99"/>
    <w:rPr>
      <w:rFonts w:ascii="Arial" w:hAnsi="Arial" w:cs="Arial"/>
      <w:lang w:val="ca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Pr>
      <w:rFonts w:cs="Times New Roman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Refdenotaalfinal">
    <w:name w:val="endnote reference"/>
    <w:uiPriority w:val="99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palament">
    <w:name w:val="Encapçalament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styleId="Textonotapie">
    <w:name w:val="footnote text"/>
    <w:aliases w:val=" Car,Car"/>
    <w:basedOn w:val="Normal"/>
    <w:link w:val="TextonotapieCar1"/>
    <w:uiPriority w:val="99"/>
    <w:rPr>
      <w:sz w:val="20"/>
      <w:szCs w:val="20"/>
    </w:rPr>
  </w:style>
  <w:style w:type="character" w:customStyle="1" w:styleId="TextonotapieCar1">
    <w:name w:val="Texto nota pie Car1"/>
    <w:aliases w:val=" Car Car,Car Car"/>
    <w:link w:val="Textonotapie"/>
    <w:uiPriority w:val="99"/>
    <w:rsid w:val="006B3C56"/>
    <w:rPr>
      <w:rFonts w:ascii="Arial" w:hAnsi="Arial" w:cs="Arial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pPr>
      <w:jc w:val="both"/>
    </w:pPr>
  </w:style>
  <w:style w:type="paragraph" w:customStyle="1" w:styleId="Textodebloque1">
    <w:name w:val="Texto de bloque1"/>
    <w:basedOn w:val="Normal"/>
    <w:uiPriority w:val="99"/>
    <w:pPr>
      <w:ind w:left="-29" w:right="-23"/>
      <w:jc w:val="both"/>
    </w:pPr>
    <w:rPr>
      <w:lang w:val="es-ES_tradnl"/>
    </w:rPr>
  </w:style>
  <w:style w:type="paragraph" w:customStyle="1" w:styleId="Textoindependiente31">
    <w:name w:val="Texto independiente 31"/>
    <w:basedOn w:val="Normal"/>
    <w:uiPriority w:val="99"/>
    <w:pPr>
      <w:jc w:val="both"/>
    </w:pPr>
    <w:rPr>
      <w:b/>
      <w:bCs/>
      <w:lang w:val="es-ES_tradnl"/>
    </w:rPr>
  </w:style>
  <w:style w:type="paragraph" w:customStyle="1" w:styleId="Sangra3detindependiente1">
    <w:name w:val="Sangría 3 de t. independiente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  <w:lang w:val="es-ES" w:eastAsia="zh-CN"/>
    </w:rPr>
  </w:style>
  <w:style w:type="paragraph" w:styleId="NormalWeb">
    <w:name w:val="Normal (Web)"/>
    <w:basedOn w:val="Normal"/>
    <w:pPr>
      <w:spacing w:before="100" w:after="10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apaleraipeu">
    <w:name w:val="Capçalera i peu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qFormat/>
    <w:rPr>
      <w:rFonts w:ascii="Arial" w:hAnsi="Arial" w:cs="Arial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sz w:val="22"/>
      <w:szCs w:val="22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uiPriority w:val="39"/>
    <w:pPr>
      <w:ind w:left="720"/>
    </w:pPr>
  </w:style>
  <w:style w:type="paragraph" w:styleId="TDC5">
    <w:name w:val="toc 5"/>
    <w:basedOn w:val="Normal"/>
    <w:next w:val="Normal"/>
    <w:autoRedefine/>
    <w:uiPriority w:val="39"/>
    <w:pPr>
      <w:ind w:left="960"/>
    </w:pPr>
  </w:style>
  <w:style w:type="paragraph" w:styleId="TDC6">
    <w:name w:val="toc 6"/>
    <w:basedOn w:val="Normal"/>
    <w:next w:val="Normal"/>
    <w:autoRedefine/>
    <w:uiPriority w:val="39"/>
    <w:pPr>
      <w:ind w:left="1200"/>
    </w:pPr>
  </w:style>
  <w:style w:type="paragraph" w:styleId="TDC7">
    <w:name w:val="toc 7"/>
    <w:basedOn w:val="Normal"/>
    <w:next w:val="Normal"/>
    <w:autoRedefine/>
    <w:uiPriority w:val="39"/>
    <w:pPr>
      <w:ind w:left="1440"/>
    </w:pPr>
  </w:style>
  <w:style w:type="paragraph" w:styleId="TDC8">
    <w:name w:val="toc 8"/>
    <w:basedOn w:val="Normal"/>
    <w:next w:val="Normal"/>
    <w:autoRedefine/>
    <w:uiPriority w:val="39"/>
    <w:pPr>
      <w:ind w:left="1680"/>
    </w:pPr>
  </w:style>
  <w:style w:type="paragraph" w:styleId="TDC9">
    <w:name w:val="toc 9"/>
    <w:basedOn w:val="Normal"/>
    <w:next w:val="Normal"/>
    <w:autoRedefine/>
    <w:uiPriority w:val="39"/>
    <w:pPr>
      <w:ind w:left="1920"/>
    </w:pPr>
  </w:style>
  <w:style w:type="paragraph" w:customStyle="1" w:styleId="Mapadeldocumento1">
    <w:name w:val="Mapa del documento1"/>
    <w:basedOn w:val="Normal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2"/>
    </w:rPr>
  </w:style>
  <w:style w:type="paragraph" w:customStyle="1" w:styleId="Sangra2detindependiente1">
    <w:name w:val="Sangría 2 de t. independiente1"/>
    <w:basedOn w:val="Normal"/>
    <w:uiPriority w:val="99"/>
    <w:pPr>
      <w:widowControl w:val="0"/>
      <w:autoSpaceDE w:val="0"/>
      <w:ind w:right="-69" w:hanging="11"/>
      <w:jc w:val="both"/>
    </w:pPr>
    <w:rPr>
      <w:sz w:val="22"/>
      <w:szCs w:val="22"/>
    </w:rPr>
  </w:style>
  <w:style w:type="paragraph" w:customStyle="1" w:styleId="Prrafodelista1">
    <w:name w:val="Párrafo de lista1"/>
    <w:basedOn w:val="Normal"/>
    <w:pPr>
      <w:ind w:left="720"/>
    </w:pPr>
    <w:rPr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  <w:jc w:val="both"/>
    </w:pPr>
    <w:rPr>
      <w:kern w:val="1"/>
    </w:r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6B3C56"/>
    <w:rPr>
      <w:rFonts w:ascii="Times New Roman" w:hAnsi="Times New Roman" w:cs="Times New Roman"/>
      <w:sz w:val="0"/>
      <w:szCs w:val="0"/>
      <w:lang w:eastAsia="zh-CN"/>
    </w:rPr>
  </w:style>
  <w:style w:type="paragraph" w:customStyle="1" w:styleId="Encapalamentdelataula">
    <w:name w:val="Encapçalament de la taula"/>
    <w:basedOn w:val="Contingutdelataula"/>
    <w:uiPriority w:val="9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Ttulodelatabla">
    <w:name w:val="Título de la tabla"/>
    <w:basedOn w:val="Contenidodelatabla"/>
    <w:uiPriority w:val="9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</w:style>
  <w:style w:type="character" w:customStyle="1" w:styleId="object">
    <w:name w:val="object"/>
    <w:basedOn w:val="Fuentedeprrafopredeter"/>
    <w:rsid w:val="00C342C2"/>
  </w:style>
  <w:style w:type="character" w:customStyle="1" w:styleId="markedcontent">
    <w:name w:val="markedcontent"/>
    <w:basedOn w:val="Fuentedeprrafopredeter"/>
    <w:rsid w:val="00C41C5B"/>
  </w:style>
  <w:style w:type="table" w:styleId="Tablaconcuadrcula">
    <w:name w:val="Table Grid"/>
    <w:basedOn w:val="Tablanormal"/>
    <w:uiPriority w:val="39"/>
    <w:rsid w:val="00491E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nvietas1">
    <w:name w:val="Lista con viñetas1"/>
    <w:basedOn w:val="Normal"/>
    <w:rsid w:val="00491E0B"/>
    <w:pPr>
      <w:tabs>
        <w:tab w:val="num" w:pos="360"/>
      </w:tabs>
      <w:suppressAutoHyphens w:val="0"/>
      <w:ind w:left="360" w:hanging="360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1A138A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D809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098F"/>
    <w:rPr>
      <w:rFonts w:ascii="Arial" w:hAnsi="Arial" w:cs="Arial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D8098F"/>
    <w:pPr>
      <w:suppressAutoHyphens w:val="0"/>
      <w:ind w:left="-29" w:right="-23"/>
      <w:jc w:val="both"/>
    </w:pPr>
    <w:rPr>
      <w:rFonts w:cs="Times New Roman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8098F"/>
    <w:pPr>
      <w:suppressAutoHyphens w:val="0"/>
      <w:jc w:val="both"/>
    </w:pPr>
    <w:rPr>
      <w:rFonts w:cs="Times New Roman"/>
      <w:b/>
      <w:bCs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8098F"/>
    <w:rPr>
      <w:rFonts w:ascii="Arial" w:hAnsi="Arial"/>
      <w:b/>
      <w:bCs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8098F"/>
    <w:pPr>
      <w:suppressAutoHyphens w:val="0"/>
      <w:spacing w:after="120"/>
      <w:ind w:left="283"/>
    </w:pPr>
    <w:rPr>
      <w:rFonts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8098F"/>
    <w:rPr>
      <w:rFonts w:ascii="Arial" w:hAnsi="Arial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D8098F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8098F"/>
    <w:rPr>
      <w:rFonts w:ascii="Tahoma" w:hAnsi="Tahoma" w:cs="Tahoma"/>
      <w:sz w:val="24"/>
      <w:szCs w:val="24"/>
      <w:shd w:val="clear" w:color="auto" w:fill="00008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8098F"/>
    <w:pPr>
      <w:widowControl w:val="0"/>
      <w:suppressAutoHyphens w:val="0"/>
      <w:autoSpaceDE w:val="0"/>
      <w:autoSpaceDN w:val="0"/>
      <w:adjustRightInd w:val="0"/>
      <w:ind w:right="-69" w:hanging="11"/>
      <w:jc w:val="both"/>
    </w:pPr>
    <w:rPr>
      <w:sz w:val="22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098F"/>
    <w:rPr>
      <w:rFonts w:ascii="Arial" w:hAnsi="Arial" w:cs="Arial"/>
      <w:sz w:val="22"/>
      <w:szCs w:val="22"/>
      <w:lang w:eastAsia="es-ES"/>
    </w:rPr>
  </w:style>
  <w:style w:type="paragraph" w:styleId="Lista2">
    <w:name w:val="List 2"/>
    <w:basedOn w:val="Normal"/>
    <w:semiHidden/>
    <w:rsid w:val="00D8098F"/>
    <w:pPr>
      <w:suppressAutoHyphens w:val="0"/>
      <w:ind w:left="566" w:hanging="283"/>
    </w:pPr>
    <w:rPr>
      <w:rFonts w:cs="Times New Roman"/>
      <w:lang w:eastAsia="es-ES"/>
    </w:rPr>
  </w:style>
  <w:style w:type="paragraph" w:styleId="Lista3">
    <w:name w:val="List 3"/>
    <w:basedOn w:val="Normal"/>
    <w:semiHidden/>
    <w:rsid w:val="00D8098F"/>
    <w:pPr>
      <w:suppressAutoHyphens w:val="0"/>
      <w:ind w:left="849" w:hanging="283"/>
    </w:pPr>
    <w:rPr>
      <w:rFonts w:cs="Times New Roman"/>
      <w:lang w:eastAsia="es-ES"/>
    </w:rPr>
  </w:style>
  <w:style w:type="paragraph" w:styleId="Saludo">
    <w:name w:val="Salutation"/>
    <w:basedOn w:val="Normal"/>
    <w:next w:val="Normal"/>
    <w:link w:val="SaludoCar"/>
    <w:semiHidden/>
    <w:rsid w:val="00D8098F"/>
    <w:pPr>
      <w:suppressAutoHyphens w:val="0"/>
    </w:pPr>
    <w:rPr>
      <w:rFonts w:cs="Times New Roman"/>
      <w:lang w:eastAsia="es-ES"/>
    </w:rPr>
  </w:style>
  <w:style w:type="character" w:customStyle="1" w:styleId="SaludoCar">
    <w:name w:val="Saludo Car"/>
    <w:basedOn w:val="Fuentedeprrafopredeter"/>
    <w:link w:val="Saludo"/>
    <w:semiHidden/>
    <w:rsid w:val="00D8098F"/>
    <w:rPr>
      <w:rFonts w:ascii="Arial" w:hAnsi="Arial"/>
      <w:sz w:val="24"/>
      <w:szCs w:val="24"/>
      <w:lang w:eastAsia="es-ES"/>
    </w:rPr>
  </w:style>
  <w:style w:type="paragraph" w:styleId="Listaconvietas">
    <w:name w:val="List Bullet"/>
    <w:basedOn w:val="Normal"/>
    <w:autoRedefine/>
    <w:semiHidden/>
    <w:rsid w:val="00D8098F"/>
    <w:pPr>
      <w:numPr>
        <w:numId w:val="29"/>
      </w:numPr>
      <w:tabs>
        <w:tab w:val="clear" w:pos="360"/>
      </w:tabs>
      <w:suppressAutoHyphens w:val="0"/>
      <w:ind w:left="0" w:firstLine="0"/>
    </w:pPr>
    <w:rPr>
      <w:rFonts w:cs="Times New Roman"/>
      <w:lang w:eastAsia="es-ES"/>
    </w:rPr>
  </w:style>
  <w:style w:type="paragraph" w:styleId="Listaconvietas2">
    <w:name w:val="List Bullet 2"/>
    <w:basedOn w:val="Normal"/>
    <w:autoRedefine/>
    <w:semiHidden/>
    <w:rsid w:val="00D8098F"/>
    <w:pPr>
      <w:numPr>
        <w:numId w:val="30"/>
      </w:numPr>
      <w:tabs>
        <w:tab w:val="clear" w:pos="643"/>
      </w:tabs>
      <w:suppressAutoHyphens w:val="0"/>
      <w:ind w:left="0" w:firstLine="0"/>
    </w:pPr>
    <w:rPr>
      <w:rFonts w:cs="Times New Roman"/>
      <w:lang w:eastAsia="es-ES"/>
    </w:rPr>
  </w:style>
  <w:style w:type="paragraph" w:styleId="Continuarlista">
    <w:name w:val="List Continue"/>
    <w:basedOn w:val="Normal"/>
    <w:semiHidden/>
    <w:rsid w:val="00D8098F"/>
    <w:pPr>
      <w:suppressAutoHyphens w:val="0"/>
      <w:spacing w:after="120"/>
      <w:ind w:left="283"/>
    </w:pPr>
    <w:rPr>
      <w:rFonts w:cs="Times New Roman"/>
      <w:lang w:eastAsia="es-ES"/>
    </w:rPr>
  </w:style>
  <w:style w:type="paragraph" w:styleId="Continuarlista2">
    <w:name w:val="List Continue 2"/>
    <w:basedOn w:val="Normal"/>
    <w:semiHidden/>
    <w:rsid w:val="00D8098F"/>
    <w:pPr>
      <w:suppressAutoHyphens w:val="0"/>
      <w:spacing w:after="120"/>
      <w:ind w:left="566"/>
    </w:pPr>
    <w:rPr>
      <w:rFonts w:cs="Times New Roman"/>
      <w:lang w:eastAsia="es-ES"/>
    </w:rPr>
  </w:style>
  <w:style w:type="paragraph" w:customStyle="1" w:styleId="Direccininterior">
    <w:name w:val="Dirección interior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Lneadeasunto">
    <w:name w:val="Línea de asunto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Standard">
    <w:name w:val="Standard"/>
    <w:link w:val="StandardCar"/>
    <w:rsid w:val="00D8098F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8098F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D8098F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Fuentedeprrafopredeter"/>
    <w:rsid w:val="00D8098F"/>
  </w:style>
  <w:style w:type="character" w:customStyle="1" w:styleId="StandardCar">
    <w:name w:val="Standard Car"/>
    <w:link w:val="Standard"/>
    <w:rsid w:val="00D8098F"/>
    <w:rPr>
      <w:rFonts w:ascii="Arial" w:hAnsi="Arial"/>
      <w:kern w:val="3"/>
      <w:sz w:val="24"/>
      <w:szCs w:val="24"/>
      <w:lang w:eastAsia="zh-CN"/>
    </w:rPr>
  </w:style>
  <w:style w:type="paragraph" w:customStyle="1" w:styleId="Quadreresum">
    <w:name w:val="Quadre resum"/>
    <w:basedOn w:val="Standard"/>
    <w:link w:val="QuadreresumCar"/>
    <w:qFormat/>
    <w:rsid w:val="00D8098F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D8098F"/>
    <w:rPr>
      <w:rFonts w:ascii="Arial" w:hAnsi="Arial"/>
      <w:b/>
      <w:bCs/>
      <w:color w:val="800000"/>
      <w:kern w:val="3"/>
      <w:sz w:val="18"/>
      <w:szCs w:val="18"/>
      <w:lang w:eastAsia="zh-CN"/>
    </w:rPr>
  </w:style>
  <w:style w:type="numbering" w:customStyle="1" w:styleId="WW8Num21">
    <w:name w:val="WW8Num21"/>
    <w:basedOn w:val="Sinlista"/>
    <w:rsid w:val="00D8098F"/>
    <w:pPr>
      <w:numPr>
        <w:numId w:val="36"/>
      </w:numPr>
    </w:pPr>
  </w:style>
  <w:style w:type="numbering" w:customStyle="1" w:styleId="WW8Num4">
    <w:name w:val="WW8Num4"/>
    <w:rsid w:val="00D8098F"/>
    <w:pPr>
      <w:numPr>
        <w:numId w:val="3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80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98F"/>
    <w:pPr>
      <w:suppressAutoHyphens w:val="0"/>
    </w:pPr>
    <w:rPr>
      <w:rFonts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98F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98F"/>
    <w:rPr>
      <w:rFonts w:ascii="Arial" w:hAnsi="Arial"/>
      <w:b/>
      <w:bCs/>
      <w:lang w:eastAsia="es-ES"/>
    </w:rPr>
  </w:style>
  <w:style w:type="numbering" w:customStyle="1" w:styleId="WW8Num14">
    <w:name w:val="WW8Num14"/>
    <w:basedOn w:val="Sinlista"/>
    <w:rsid w:val="00D8098F"/>
    <w:pPr>
      <w:numPr>
        <w:numId w:val="39"/>
      </w:numPr>
    </w:pPr>
  </w:style>
  <w:style w:type="numbering" w:customStyle="1" w:styleId="WW8Num25">
    <w:name w:val="WW8Num25"/>
    <w:basedOn w:val="Sinlista"/>
    <w:rsid w:val="00D8098F"/>
    <w:pPr>
      <w:numPr>
        <w:numId w:val="40"/>
      </w:numPr>
    </w:pPr>
  </w:style>
  <w:style w:type="paragraph" w:customStyle="1" w:styleId="Textoindependiente23">
    <w:name w:val="Texto independiente 23"/>
    <w:basedOn w:val="Standard"/>
    <w:rsid w:val="00D8098F"/>
    <w:pPr>
      <w:suppressLineNumbers/>
      <w:spacing w:after="120" w:line="480" w:lineRule="auto"/>
    </w:pPr>
    <w:rPr>
      <w:szCs w:val="21"/>
    </w:rPr>
  </w:style>
  <w:style w:type="numbering" w:customStyle="1" w:styleId="Numbering123">
    <w:name w:val="Numbering 123"/>
    <w:basedOn w:val="Sinlista"/>
    <w:rsid w:val="00D8098F"/>
    <w:pPr>
      <w:numPr>
        <w:numId w:val="41"/>
      </w:numPr>
    </w:pPr>
  </w:style>
  <w:style w:type="numbering" w:customStyle="1" w:styleId="WW8Num5">
    <w:name w:val="WW8Num5"/>
    <w:basedOn w:val="Sinlista"/>
    <w:rsid w:val="00D8098F"/>
    <w:pPr>
      <w:numPr>
        <w:numId w:val="44"/>
      </w:numPr>
    </w:pPr>
  </w:style>
  <w:style w:type="paragraph" w:customStyle="1" w:styleId="Textoindependiente32">
    <w:name w:val="Texto independiente 32"/>
    <w:basedOn w:val="Standard"/>
    <w:rsid w:val="00D8098F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Fuentedeprrafopredeter"/>
    <w:rsid w:val="00D80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5C8-4988-4258-BA9A-C9CB842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 procediment obert simplificat</vt:lpstr>
      <vt:lpstr>PCAP procediment obert simplificat</vt:lpstr>
    </vt:vector>
  </TitlesOfParts>
  <Company>Diputació de Tarragona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procediment obert simplificat</dc:title>
  <dc:subject/>
  <dc:creator>SAM - Diputació de Tarragona</dc:creator>
  <cp:keywords/>
  <dc:description/>
  <cp:lastModifiedBy>Ajuntament Benifallet</cp:lastModifiedBy>
  <cp:revision>3</cp:revision>
  <cp:lastPrinted>2025-12-22T09:35:00Z</cp:lastPrinted>
  <dcterms:created xsi:type="dcterms:W3CDTF">2025-12-31T11:03:00Z</dcterms:created>
  <dcterms:modified xsi:type="dcterms:W3CDTF">2025-12-31T11:11:00Z</dcterms:modified>
</cp:coreProperties>
</file>