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F193F9" w14:textId="0CE55616" w:rsidR="006B3C56" w:rsidRPr="00D8098F" w:rsidRDefault="006B3C56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  <w:bookmarkStart w:id="0" w:name="_Toc69825234"/>
      <w:bookmarkStart w:id="1" w:name="ANNEX4_PROTECCIODADES"/>
      <w:r w:rsidRPr="00D8098F">
        <w:rPr>
          <w:b/>
          <w:bCs/>
          <w:color w:val="E36C0A" w:themeColor="accent6" w:themeShade="BF"/>
          <w:sz w:val="22"/>
          <w:szCs w:val="22"/>
        </w:rPr>
        <w:t xml:space="preserve">ANNEX </w:t>
      </w:r>
      <w:r w:rsidR="005027BD" w:rsidRPr="00D8098F">
        <w:rPr>
          <w:b/>
          <w:bCs/>
          <w:color w:val="E36C0A" w:themeColor="accent6" w:themeShade="BF"/>
          <w:sz w:val="22"/>
          <w:szCs w:val="22"/>
        </w:rPr>
        <w:t>4</w:t>
      </w:r>
      <w:r w:rsidRPr="00D8098F">
        <w:rPr>
          <w:b/>
          <w:bCs/>
          <w:color w:val="E36C0A" w:themeColor="accent6" w:themeShade="BF"/>
          <w:sz w:val="22"/>
          <w:szCs w:val="22"/>
        </w:rPr>
        <w:t xml:space="preserve"> </w:t>
      </w:r>
      <w:r w:rsidR="005027BD" w:rsidRPr="00D8098F">
        <w:rPr>
          <w:b/>
          <w:bCs/>
          <w:color w:val="E36C0A" w:themeColor="accent6" w:themeShade="BF"/>
          <w:sz w:val="22"/>
          <w:szCs w:val="22"/>
        </w:rPr>
        <w:t xml:space="preserve">- </w:t>
      </w:r>
      <w:r w:rsidRPr="00D8098F">
        <w:rPr>
          <w:b/>
          <w:bCs/>
          <w:color w:val="E36C0A" w:themeColor="accent6" w:themeShade="BF"/>
          <w:sz w:val="22"/>
          <w:szCs w:val="22"/>
        </w:rPr>
        <w:t xml:space="preserve">CLÀUSULA DE PROTECCIÓ DE DADES I DEURE DE CONFIDENCIALITAT </w:t>
      </w:r>
    </w:p>
    <w:bookmarkEnd w:id="1"/>
    <w:p w14:paraId="77C67DD0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14D583E9" w14:textId="6B9D39D8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L’execució de l’objecte del contracte</w:t>
      </w:r>
      <w:r w:rsidR="001F7D87" w:rsidRPr="00D8098F">
        <w:rPr>
          <w:sz w:val="22"/>
          <w:szCs w:val="22"/>
        </w:rPr>
        <w:t xml:space="preserve"> </w:t>
      </w:r>
      <w:r w:rsidR="001F7D87" w:rsidRPr="00D8098F">
        <w:rPr>
          <w:b/>
          <w:bCs/>
          <w:sz w:val="22"/>
          <w:szCs w:val="22"/>
        </w:rPr>
        <w:t>4302520002-202</w:t>
      </w:r>
      <w:r w:rsidR="00766D9E">
        <w:rPr>
          <w:b/>
          <w:bCs/>
          <w:sz w:val="22"/>
          <w:szCs w:val="22"/>
        </w:rPr>
        <w:t>5</w:t>
      </w:r>
      <w:r w:rsidR="001F7D87" w:rsidRPr="00D8098F">
        <w:rPr>
          <w:b/>
          <w:bCs/>
          <w:sz w:val="22"/>
          <w:szCs w:val="22"/>
        </w:rPr>
        <w:t>-000</w:t>
      </w:r>
      <w:r w:rsidR="00766D9E">
        <w:rPr>
          <w:b/>
          <w:bCs/>
          <w:sz w:val="22"/>
          <w:szCs w:val="22"/>
        </w:rPr>
        <w:t>1014</w:t>
      </w:r>
      <w:r w:rsidR="001F7D87" w:rsidRPr="00D8098F">
        <w:rPr>
          <w:b/>
          <w:bCs/>
          <w:sz w:val="22"/>
          <w:szCs w:val="22"/>
        </w:rPr>
        <w:t>,</w:t>
      </w:r>
      <w:r w:rsidRPr="00D8098F">
        <w:rPr>
          <w:sz w:val="22"/>
          <w:szCs w:val="22"/>
        </w:rPr>
        <w:t xml:space="preserve"> relatiu al servei</w:t>
      </w:r>
      <w:r w:rsidR="001F7D87" w:rsidRPr="00D8098F">
        <w:rPr>
          <w:sz w:val="22"/>
          <w:szCs w:val="22"/>
        </w:rPr>
        <w:t xml:space="preserve"> de </w:t>
      </w:r>
      <w:r w:rsidR="001F7D87" w:rsidRPr="00D8098F">
        <w:rPr>
          <w:b/>
          <w:bCs/>
          <w:sz w:val="22"/>
          <w:szCs w:val="22"/>
        </w:rPr>
        <w:t>guies i informadors turístics per a l’Ajuntament de Benifallet,</w:t>
      </w:r>
      <w:r w:rsidRPr="00D8098F">
        <w:rPr>
          <w:sz w:val="22"/>
          <w:szCs w:val="22"/>
        </w:rPr>
        <w:t xml:space="preserve"> implica el tractament de dades personals, per la qual cosa el seu personal, en el seu cas, les empreses subcontractades, pod</w:t>
      </w:r>
      <w:r w:rsidR="001F7D87" w:rsidRPr="00D8098F">
        <w:rPr>
          <w:sz w:val="22"/>
          <w:szCs w:val="22"/>
        </w:rPr>
        <w:t>ra</w:t>
      </w:r>
      <w:r w:rsidRPr="00D8098F">
        <w:rPr>
          <w:sz w:val="22"/>
          <w:szCs w:val="22"/>
        </w:rPr>
        <w:t>n accedir als arxius, documents i sistemes informàtics en què figurin dites dades.</w:t>
      </w:r>
      <w:r w:rsidR="001F7D87" w:rsidRPr="00D8098F">
        <w:rPr>
          <w:sz w:val="22"/>
          <w:szCs w:val="22"/>
        </w:rPr>
        <w:t xml:space="preserve"> L’</w:t>
      </w:r>
      <w:r w:rsidRPr="00D8098F">
        <w:rPr>
          <w:color w:val="FF0000"/>
          <w:sz w:val="22"/>
          <w:szCs w:val="22"/>
        </w:rPr>
        <w:t>(empresa contractista)</w:t>
      </w:r>
      <w:r w:rsidR="001F7D87" w:rsidRPr="00D8098F">
        <w:rPr>
          <w:color w:val="FF0000"/>
          <w:sz w:val="22"/>
          <w:szCs w:val="22"/>
        </w:rPr>
        <w:t xml:space="preserve"> </w:t>
      </w:r>
      <w:r w:rsidRPr="00D8098F">
        <w:rPr>
          <w:sz w:val="22"/>
          <w:szCs w:val="22"/>
        </w:rPr>
        <w:t xml:space="preserve">quedà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5E32321F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46B9BD1B" w14:textId="0C3FE834" w:rsidR="006B3C56" w:rsidRPr="00D8098F" w:rsidRDefault="001F7D87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L’</w:t>
      </w:r>
      <w:r w:rsidR="006B3C56" w:rsidRPr="00D8098F">
        <w:rPr>
          <w:color w:val="FF0000"/>
          <w:sz w:val="22"/>
          <w:szCs w:val="22"/>
        </w:rPr>
        <w:t>(empresa contractista)</w:t>
      </w:r>
      <w:r w:rsidR="006B3C56" w:rsidRPr="00D8098F">
        <w:rPr>
          <w:sz w:val="22"/>
          <w:szCs w:val="22"/>
        </w:rPr>
        <w:t xml:space="preserve"> </w:t>
      </w:r>
      <w:r w:rsidRPr="00D8098F">
        <w:rPr>
          <w:sz w:val="22"/>
          <w:szCs w:val="22"/>
        </w:rPr>
        <w:t>resta</w:t>
      </w:r>
      <w:r w:rsidR="006B3C56" w:rsidRPr="00D8098F">
        <w:rPr>
          <w:sz w:val="22"/>
          <w:szCs w:val="22"/>
        </w:rPr>
        <w:t xml:space="preserve"> obliga</w:t>
      </w:r>
      <w:r w:rsidRPr="00D8098F">
        <w:rPr>
          <w:sz w:val="22"/>
          <w:szCs w:val="22"/>
        </w:rPr>
        <w:t>da</w:t>
      </w:r>
      <w:r w:rsidR="006B3C56" w:rsidRPr="00D8098F">
        <w:rPr>
          <w:sz w:val="22"/>
          <w:szCs w:val="22"/>
        </w:rPr>
        <w:t xml:space="preserve"> a guardar secret fins i tot després de la finalització de la relació contractual, sense que en cap cas pugui utilitzar les dades ni revelar-les a tercers. </w:t>
      </w:r>
    </w:p>
    <w:p w14:paraId="5E989996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1F48F519" w14:textId="0ABBD8F4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El personal de 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i, en el seu cas el de les empreses subcontractades, han de respectar les mesures de seguretat que hagi establert l’</w:t>
      </w:r>
      <w:r w:rsidRPr="00D8098F">
        <w:rPr>
          <w:color w:val="FF0000"/>
          <w:sz w:val="22"/>
          <w:szCs w:val="22"/>
        </w:rPr>
        <w:t>(Ajuntament)</w:t>
      </w:r>
      <w:r w:rsidRPr="00D8098F">
        <w:rPr>
          <w:sz w:val="22"/>
          <w:szCs w:val="22"/>
        </w:rPr>
        <w:t xml:space="preserve">, responsable del tractament. En particular, ha de tenir en compte el següent: </w:t>
      </w:r>
    </w:p>
    <w:p w14:paraId="4CEF7F3F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1AF17273" w14:textId="77777777" w:rsidR="006B3C56" w:rsidRPr="00D8098F" w:rsidRDefault="006B3C56" w:rsidP="00D8098F">
      <w:pPr>
        <w:widowControl w:val="0"/>
        <w:numPr>
          <w:ilvl w:val="0"/>
          <w:numId w:val="5"/>
        </w:numPr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3BC06218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5E801506" w14:textId="77777777" w:rsidR="006B3C56" w:rsidRPr="00D8098F" w:rsidRDefault="006B3C56" w:rsidP="00D8098F">
      <w:pPr>
        <w:widowControl w:val="0"/>
        <w:numPr>
          <w:ilvl w:val="0"/>
          <w:numId w:val="5"/>
        </w:numPr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2B36D01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6869B9CB" w14:textId="77777777" w:rsidR="006B3C56" w:rsidRPr="00D8098F" w:rsidRDefault="006B3C56" w:rsidP="00D8098F">
      <w:pPr>
        <w:widowControl w:val="0"/>
        <w:numPr>
          <w:ilvl w:val="0"/>
          <w:numId w:val="5"/>
        </w:numPr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En tot el procés d’execució de les tasques pròpies del contracte, 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3B099975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7A50E8E1" w14:textId="77777777" w:rsidR="006B3C56" w:rsidRPr="00D8098F" w:rsidRDefault="006B3C56" w:rsidP="00D8098F">
      <w:pPr>
        <w:widowControl w:val="0"/>
        <w:numPr>
          <w:ilvl w:val="0"/>
          <w:numId w:val="5"/>
        </w:numPr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Igualment, caldrà garantir la seguretat i la confidencialitat de la informació continguda en la documentació dels registres i seguiments duts per 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respecte al procés d’execució. </w:t>
      </w:r>
    </w:p>
    <w:p w14:paraId="0D02F59B" w14:textId="77777777" w:rsidR="006B3C56" w:rsidRPr="00D8098F" w:rsidRDefault="006B3C56">
      <w:pPr>
        <w:pStyle w:val="Prrafodelista"/>
        <w:rPr>
          <w:sz w:val="22"/>
          <w:szCs w:val="22"/>
        </w:rPr>
      </w:pPr>
    </w:p>
    <w:p w14:paraId="4594E425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7C01390D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L’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ha de posar en coneixement dels treballadors afectats les mesures establertes a la clàusula anterior i conservar l’acreditació de la comunicació d’aquest deure. Així mateix, 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L’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haurà de retornar </w:t>
      </w:r>
      <w:r w:rsidRPr="00D8098F">
        <w:rPr>
          <w:sz w:val="22"/>
          <w:szCs w:val="22"/>
        </w:rPr>
        <w:lastRenderedPageBreak/>
        <w:t xml:space="preserve">tots aquells suports o materials que continguin dades personals a </w:t>
      </w:r>
      <w:r w:rsidRPr="00D8098F">
        <w:rPr>
          <w:color w:val="FF0000"/>
          <w:sz w:val="22"/>
          <w:szCs w:val="22"/>
        </w:rPr>
        <w:t>(l’ajuntament)</w:t>
      </w:r>
      <w:r w:rsidRPr="00D8098F"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L’incompliment del que s’estableix en els apartats anteriors pot donar lloc a què </w:t>
      </w:r>
      <w:r w:rsidRPr="00D8098F">
        <w:rPr>
          <w:color w:val="FF0000"/>
          <w:sz w:val="22"/>
          <w:szCs w:val="22"/>
        </w:rPr>
        <w:t>(empresa contractista)</w:t>
      </w:r>
      <w:r w:rsidRPr="00D8098F">
        <w:rPr>
          <w:sz w:val="22"/>
          <w:szCs w:val="22"/>
        </w:rPr>
        <w:t xml:space="preserve"> sigui considerada responsable del tractament, als efectes d’aplicar el règim sancionador i de responsabilitats previst a la normativa de protecció de dades.</w:t>
      </w:r>
    </w:p>
    <w:p w14:paraId="55F6B137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73F970CE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43698945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 ............., a .........de/d’ ......... de 20...</w:t>
      </w:r>
    </w:p>
    <w:p w14:paraId="42C3EE6A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719E23E2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5AD38AF6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 Signat, ..............</w:t>
      </w:r>
    </w:p>
    <w:bookmarkEnd w:id="0"/>
    <w:sectPr w:rsidR="006B3C56" w:rsidRPr="00D8098F" w:rsidSect="006B3C56">
      <w:headerReference w:type="default" r:id="rId8"/>
      <w:footerReference w:type="default" r:id="rId9"/>
      <w:pgSz w:w="11906" w:h="16838"/>
      <w:pgMar w:top="1985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FE30" w14:textId="77777777" w:rsidR="002A334B" w:rsidRDefault="002A334B">
      <w:r>
        <w:separator/>
      </w:r>
    </w:p>
  </w:endnote>
  <w:endnote w:type="continuationSeparator" w:id="0">
    <w:p w14:paraId="07897070" w14:textId="77777777" w:rsidR="002A334B" w:rsidRDefault="002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Ebrima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52A2" w14:textId="77777777" w:rsidR="00C342C2" w:rsidRDefault="00C342C2">
    <w:pPr>
      <w:pStyle w:val="Piedep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3A3" w14:textId="77777777" w:rsidR="002A334B" w:rsidRDefault="002A334B">
      <w:r>
        <w:separator/>
      </w:r>
    </w:p>
  </w:footnote>
  <w:footnote w:type="continuationSeparator" w:id="0">
    <w:p w14:paraId="197F4786" w14:textId="77777777" w:rsidR="002A334B" w:rsidRDefault="002A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A71F" w14:textId="28A1DE6F" w:rsidR="00731A9A" w:rsidRDefault="00AA02D5" w:rsidP="00AA02D5">
    <w:pPr>
      <w:pStyle w:val="Encabezado"/>
      <w:tabs>
        <w:tab w:val="clear" w:pos="4252"/>
        <w:tab w:val="clear" w:pos="8504"/>
        <w:tab w:val="left" w:pos="2422"/>
      </w:tabs>
    </w:pPr>
    <w:r>
      <w:rPr>
        <w:noProof/>
      </w:rPr>
      <w:drawing>
        <wp:inline distT="0" distB="0" distL="0" distR="0" wp14:anchorId="6C49F973" wp14:editId="794008E3">
          <wp:extent cx="2464361" cy="965420"/>
          <wp:effectExtent l="0" t="0" r="0" b="6350"/>
          <wp:docPr id="668587915" name="Imatge 1" descr="Imatge que conté símbol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87915" name="Imatge 1" descr="Imatge que conté símbol, logotip, Gràfics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361" cy="96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631373" w14:paraId="2069BA56" w14:textId="77777777" w:rsidTr="00631373">
      <w:tc>
        <w:tcPr>
          <w:tcW w:w="2925" w:type="dxa"/>
        </w:tcPr>
        <w:p w14:paraId="51EE6A0E" w14:textId="3D6D3A1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Expedient núm. ACTIO:</w:t>
          </w:r>
        </w:p>
      </w:tc>
      <w:tc>
        <w:tcPr>
          <w:tcW w:w="2926" w:type="dxa"/>
        </w:tcPr>
        <w:p w14:paraId="42677B85" w14:textId="441BC3B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Òrgan</w:t>
          </w:r>
        </w:p>
      </w:tc>
      <w:tc>
        <w:tcPr>
          <w:tcW w:w="2926" w:type="dxa"/>
        </w:tcPr>
        <w:p w14:paraId="16FA6E64" w14:textId="7157644B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Data</w:t>
          </w:r>
        </w:p>
      </w:tc>
    </w:tr>
    <w:tr w:rsidR="00631373" w14:paraId="213110FC" w14:textId="77777777" w:rsidTr="00631373">
      <w:tc>
        <w:tcPr>
          <w:tcW w:w="2925" w:type="dxa"/>
        </w:tcPr>
        <w:p w14:paraId="131E3E13" w14:textId="1451CD5F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4302520002-2025-0001014</w:t>
          </w:r>
        </w:p>
      </w:tc>
      <w:tc>
        <w:tcPr>
          <w:tcW w:w="2926" w:type="dxa"/>
        </w:tcPr>
        <w:p w14:paraId="0A4027A9" w14:textId="4693A895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PLE</w:t>
          </w:r>
        </w:p>
      </w:tc>
      <w:tc>
        <w:tcPr>
          <w:tcW w:w="2926" w:type="dxa"/>
        </w:tcPr>
        <w:p w14:paraId="5A3E402E" w14:textId="732351D6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Data i signatura electrònica</w:t>
          </w:r>
        </w:p>
      </w:tc>
    </w:tr>
  </w:tbl>
  <w:p w14:paraId="2FCC8C94" w14:textId="77777777" w:rsidR="00AA02D5" w:rsidRPr="00AA02D5" w:rsidRDefault="00AA02D5" w:rsidP="00AA02D5">
    <w:pPr>
      <w:pStyle w:val="Encabezado"/>
      <w:tabs>
        <w:tab w:val="clear" w:pos="4252"/>
        <w:tab w:val="clear" w:pos="8504"/>
        <w:tab w:val="left" w:pos="242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4" w15:restartNumberingAfterBreak="0">
    <w:nsid w:val="00000003"/>
    <w:multiLevelType w:val="singleLevel"/>
    <w:tmpl w:val="E31E891E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2" w15:restartNumberingAfterBreak="0">
    <w:nsid w:val="0000000B"/>
    <w:multiLevelType w:val="singleLevel"/>
    <w:tmpl w:val="F80694C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3" w15:restartNumberingAfterBreak="0">
    <w:nsid w:val="0000000C"/>
    <w:multiLevelType w:val="singleLevel"/>
    <w:tmpl w:val="26EA299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7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8" w15:restartNumberingAfterBreak="0">
    <w:nsid w:val="00000011"/>
    <w:multiLevelType w:val="multilevel"/>
    <w:tmpl w:val="FA10035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2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3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5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7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8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C"/>
    <w:multiLevelType w:val="singleLevel"/>
    <w:tmpl w:val="55FE8CF8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30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31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35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F965C5"/>
    <w:multiLevelType w:val="hybridMultilevel"/>
    <w:tmpl w:val="E22092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2D1E93"/>
    <w:multiLevelType w:val="hybridMultilevel"/>
    <w:tmpl w:val="60286D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F962A2C"/>
    <w:multiLevelType w:val="hybridMultilevel"/>
    <w:tmpl w:val="11428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7942B7"/>
    <w:multiLevelType w:val="hybridMultilevel"/>
    <w:tmpl w:val="3F94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44" w15:restartNumberingAfterBreak="0">
    <w:nsid w:val="19FC14CC"/>
    <w:multiLevelType w:val="multilevel"/>
    <w:tmpl w:val="CF7EA1B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45" w15:restartNumberingAfterBreak="0">
    <w:nsid w:val="1B205117"/>
    <w:multiLevelType w:val="hybridMultilevel"/>
    <w:tmpl w:val="5F6286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CD3CC6"/>
    <w:multiLevelType w:val="hybridMultilevel"/>
    <w:tmpl w:val="7B304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554691"/>
    <w:multiLevelType w:val="hybridMultilevel"/>
    <w:tmpl w:val="C7C20EF0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2A71E9"/>
    <w:multiLevelType w:val="multilevel"/>
    <w:tmpl w:val="AC2C91A2"/>
    <w:styleLink w:val="WW8Num5"/>
    <w:lvl w:ilvl="0">
      <w:numFmt w:val="bullet"/>
      <w:lvlText w:val=""/>
      <w:lvlJc w:val="left"/>
      <w:pPr>
        <w:ind w:left="894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" w:eastAsia="Wingdings" w:hAnsi="Wingdings" w:cs="Wingdings"/>
        <w:spacing w:val="0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lang w:val="ca-ES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3D965AA3"/>
    <w:multiLevelType w:val="hybridMultilevel"/>
    <w:tmpl w:val="CF1638D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211DDA"/>
    <w:multiLevelType w:val="multilevel"/>
    <w:tmpl w:val="DE865FF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5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42922180"/>
    <w:multiLevelType w:val="multilevel"/>
    <w:tmpl w:val="AAC267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454D646D"/>
    <w:multiLevelType w:val="hybridMultilevel"/>
    <w:tmpl w:val="0F6881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9394919"/>
    <w:multiLevelType w:val="hybridMultilevel"/>
    <w:tmpl w:val="2C96E2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AB1244D"/>
    <w:multiLevelType w:val="multilevel"/>
    <w:tmpl w:val="8BE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BC59D4"/>
    <w:multiLevelType w:val="hybridMultilevel"/>
    <w:tmpl w:val="4C98C098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9F4D60"/>
    <w:multiLevelType w:val="hybridMultilevel"/>
    <w:tmpl w:val="3D623344"/>
    <w:lvl w:ilvl="0" w:tplc="A34C41C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4" w:hanging="360"/>
      </w:pPr>
    </w:lvl>
    <w:lvl w:ilvl="2" w:tplc="0C0A001B" w:tentative="1">
      <w:start w:val="1"/>
      <w:numFmt w:val="lowerRoman"/>
      <w:lvlText w:val="%3."/>
      <w:lvlJc w:val="right"/>
      <w:pPr>
        <w:ind w:left="2174" w:hanging="180"/>
      </w:pPr>
    </w:lvl>
    <w:lvl w:ilvl="3" w:tplc="0C0A000F" w:tentative="1">
      <w:start w:val="1"/>
      <w:numFmt w:val="decimal"/>
      <w:lvlText w:val="%4."/>
      <w:lvlJc w:val="left"/>
      <w:pPr>
        <w:ind w:left="2894" w:hanging="360"/>
      </w:pPr>
    </w:lvl>
    <w:lvl w:ilvl="4" w:tplc="0C0A0019" w:tentative="1">
      <w:start w:val="1"/>
      <w:numFmt w:val="lowerLetter"/>
      <w:lvlText w:val="%5."/>
      <w:lvlJc w:val="left"/>
      <w:pPr>
        <w:ind w:left="3614" w:hanging="360"/>
      </w:pPr>
    </w:lvl>
    <w:lvl w:ilvl="5" w:tplc="0C0A001B" w:tentative="1">
      <w:start w:val="1"/>
      <w:numFmt w:val="lowerRoman"/>
      <w:lvlText w:val="%6."/>
      <w:lvlJc w:val="right"/>
      <w:pPr>
        <w:ind w:left="4334" w:hanging="180"/>
      </w:pPr>
    </w:lvl>
    <w:lvl w:ilvl="6" w:tplc="0C0A000F" w:tentative="1">
      <w:start w:val="1"/>
      <w:numFmt w:val="decimal"/>
      <w:lvlText w:val="%7."/>
      <w:lvlJc w:val="left"/>
      <w:pPr>
        <w:ind w:left="5054" w:hanging="360"/>
      </w:pPr>
    </w:lvl>
    <w:lvl w:ilvl="7" w:tplc="0C0A0019" w:tentative="1">
      <w:start w:val="1"/>
      <w:numFmt w:val="lowerLetter"/>
      <w:lvlText w:val="%8."/>
      <w:lvlJc w:val="left"/>
      <w:pPr>
        <w:ind w:left="5774" w:hanging="360"/>
      </w:pPr>
    </w:lvl>
    <w:lvl w:ilvl="8" w:tplc="0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" w15:restartNumberingAfterBreak="0">
    <w:nsid w:val="52AD74EE"/>
    <w:multiLevelType w:val="hybridMultilevel"/>
    <w:tmpl w:val="4F280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44D46AA"/>
    <w:multiLevelType w:val="hybridMultilevel"/>
    <w:tmpl w:val="86227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D12A78"/>
    <w:multiLevelType w:val="hybridMultilevel"/>
    <w:tmpl w:val="D07EE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66" w15:restartNumberingAfterBreak="0">
    <w:nsid w:val="5AC336B2"/>
    <w:multiLevelType w:val="multilevel"/>
    <w:tmpl w:val="0100A8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61780F0D"/>
    <w:multiLevelType w:val="hybridMultilevel"/>
    <w:tmpl w:val="39ACEF64"/>
    <w:lvl w:ilvl="0" w:tplc="AC90BC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965C38"/>
    <w:multiLevelType w:val="hybridMultilevel"/>
    <w:tmpl w:val="F7E494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4757C"/>
    <w:multiLevelType w:val="hybridMultilevel"/>
    <w:tmpl w:val="1EFC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2C77E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6B8B00ED"/>
    <w:multiLevelType w:val="hybridMultilevel"/>
    <w:tmpl w:val="5F967C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0662A2"/>
    <w:multiLevelType w:val="multilevel"/>
    <w:tmpl w:val="BF906854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4" w15:restartNumberingAfterBreak="0">
    <w:nsid w:val="6E5C19D0"/>
    <w:multiLevelType w:val="hybridMultilevel"/>
    <w:tmpl w:val="A2485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97112F"/>
    <w:multiLevelType w:val="hybridMultilevel"/>
    <w:tmpl w:val="B1E2C1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135C2"/>
    <w:multiLevelType w:val="hybridMultilevel"/>
    <w:tmpl w:val="25DEF8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485E33"/>
    <w:multiLevelType w:val="hybridMultilevel"/>
    <w:tmpl w:val="4B5A130A"/>
    <w:lvl w:ilvl="0" w:tplc="4F1EA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CE0CC0"/>
    <w:multiLevelType w:val="hybridMultilevel"/>
    <w:tmpl w:val="943EA6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546678">
    <w:abstractNumId w:val="2"/>
  </w:num>
  <w:num w:numId="2" w16cid:durableId="1047491312">
    <w:abstractNumId w:val="3"/>
  </w:num>
  <w:num w:numId="3" w16cid:durableId="174006433">
    <w:abstractNumId w:val="4"/>
  </w:num>
  <w:num w:numId="4" w16cid:durableId="322975304">
    <w:abstractNumId w:val="12"/>
  </w:num>
  <w:num w:numId="5" w16cid:durableId="501431406">
    <w:abstractNumId w:val="48"/>
  </w:num>
  <w:num w:numId="6" w16cid:durableId="1655716024">
    <w:abstractNumId w:val="41"/>
  </w:num>
  <w:num w:numId="7" w16cid:durableId="382221129">
    <w:abstractNumId w:val="69"/>
  </w:num>
  <w:num w:numId="8" w16cid:durableId="1231383065">
    <w:abstractNumId w:val="52"/>
  </w:num>
  <w:num w:numId="9" w16cid:durableId="1373070629">
    <w:abstractNumId w:val="79"/>
  </w:num>
  <w:num w:numId="10" w16cid:durableId="771121995">
    <w:abstractNumId w:val="64"/>
  </w:num>
  <w:num w:numId="11" w16cid:durableId="1771661358">
    <w:abstractNumId w:val="62"/>
  </w:num>
  <w:num w:numId="12" w16cid:durableId="1670056043">
    <w:abstractNumId w:val="37"/>
  </w:num>
  <w:num w:numId="13" w16cid:durableId="129443657">
    <w:abstractNumId w:val="58"/>
  </w:num>
  <w:num w:numId="14" w16cid:durableId="1639725209">
    <w:abstractNumId w:val="39"/>
  </w:num>
  <w:num w:numId="15" w16cid:durableId="119231773">
    <w:abstractNumId w:val="77"/>
  </w:num>
  <w:num w:numId="16" w16cid:durableId="246888165">
    <w:abstractNumId w:val="75"/>
  </w:num>
  <w:num w:numId="17" w16cid:durableId="600799099">
    <w:abstractNumId w:val="57"/>
  </w:num>
  <w:num w:numId="18" w16cid:durableId="87431735">
    <w:abstractNumId w:val="67"/>
  </w:num>
  <w:num w:numId="19" w16cid:durableId="450054160">
    <w:abstractNumId w:val="68"/>
  </w:num>
  <w:num w:numId="20" w16cid:durableId="367419202">
    <w:abstractNumId w:val="78"/>
  </w:num>
  <w:num w:numId="21" w16cid:durableId="2031566739">
    <w:abstractNumId w:val="45"/>
  </w:num>
  <w:num w:numId="22" w16cid:durableId="820777832">
    <w:abstractNumId w:val="72"/>
  </w:num>
  <w:num w:numId="23" w16cid:durableId="1829439238">
    <w:abstractNumId w:val="46"/>
  </w:num>
  <w:num w:numId="24" w16cid:durableId="1182205888">
    <w:abstractNumId w:val="73"/>
  </w:num>
  <w:num w:numId="25" w16cid:durableId="488179774">
    <w:abstractNumId w:val="61"/>
  </w:num>
  <w:num w:numId="26" w16cid:durableId="759642937">
    <w:abstractNumId w:val="53"/>
  </w:num>
  <w:num w:numId="27" w16cid:durableId="2105031423">
    <w:abstractNumId w:val="33"/>
  </w:num>
  <w:num w:numId="28" w16cid:durableId="844519139">
    <w:abstractNumId w:val="80"/>
  </w:num>
  <w:num w:numId="29" w16cid:durableId="117729211">
    <w:abstractNumId w:val="1"/>
  </w:num>
  <w:num w:numId="30" w16cid:durableId="448164630">
    <w:abstractNumId w:val="0"/>
  </w:num>
  <w:num w:numId="31" w16cid:durableId="412624383">
    <w:abstractNumId w:val="35"/>
  </w:num>
  <w:num w:numId="32" w16cid:durableId="2128115430">
    <w:abstractNumId w:val="38"/>
  </w:num>
  <w:num w:numId="33" w16cid:durableId="1788115115">
    <w:abstractNumId w:val="36"/>
  </w:num>
  <w:num w:numId="34" w16cid:durableId="745152041">
    <w:abstractNumId w:val="70"/>
  </w:num>
  <w:num w:numId="35" w16cid:durableId="275211406">
    <w:abstractNumId w:val="76"/>
  </w:num>
  <w:num w:numId="36" w16cid:durableId="1398553573">
    <w:abstractNumId w:val="51"/>
  </w:num>
  <w:num w:numId="37" w16cid:durableId="120462270">
    <w:abstractNumId w:val="42"/>
  </w:num>
  <w:num w:numId="38" w16cid:durableId="393968871">
    <w:abstractNumId w:val="43"/>
  </w:num>
  <w:num w:numId="39" w16cid:durableId="1144006532">
    <w:abstractNumId w:val="34"/>
  </w:num>
  <w:num w:numId="40" w16cid:durableId="2146116722">
    <w:abstractNumId w:val="44"/>
  </w:num>
  <w:num w:numId="41" w16cid:durableId="1772243826">
    <w:abstractNumId w:val="54"/>
  </w:num>
  <w:num w:numId="42" w16cid:durableId="1475298242">
    <w:abstractNumId w:val="47"/>
  </w:num>
  <w:num w:numId="43" w16cid:durableId="1675301245">
    <w:abstractNumId w:val="60"/>
  </w:num>
  <w:num w:numId="44" w16cid:durableId="1708601876">
    <w:abstractNumId w:val="50"/>
  </w:num>
  <w:num w:numId="45" w16cid:durableId="846211045">
    <w:abstractNumId w:val="65"/>
  </w:num>
  <w:num w:numId="46" w16cid:durableId="844979022">
    <w:abstractNumId w:val="55"/>
  </w:num>
  <w:num w:numId="47" w16cid:durableId="203369367">
    <w:abstractNumId w:val="49"/>
  </w:num>
  <w:num w:numId="48" w16cid:durableId="1212959487">
    <w:abstractNumId w:val="71"/>
  </w:num>
  <w:num w:numId="49" w16cid:durableId="885987337">
    <w:abstractNumId w:val="63"/>
  </w:num>
  <w:num w:numId="50" w16cid:durableId="1406802018">
    <w:abstractNumId w:val="59"/>
  </w:num>
  <w:num w:numId="51" w16cid:durableId="1012874010">
    <w:abstractNumId w:val="56"/>
  </w:num>
  <w:num w:numId="52" w16cid:durableId="2115123652">
    <w:abstractNumId w:val="74"/>
  </w:num>
  <w:num w:numId="53" w16cid:durableId="1280649951">
    <w:abstractNumId w:val="66"/>
  </w:num>
  <w:num w:numId="54" w16cid:durableId="1835752904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6"/>
    <w:rsid w:val="00004DBE"/>
    <w:rsid w:val="000107D4"/>
    <w:rsid w:val="000124D1"/>
    <w:rsid w:val="000138E6"/>
    <w:rsid w:val="00015015"/>
    <w:rsid w:val="00022EBB"/>
    <w:rsid w:val="00060734"/>
    <w:rsid w:val="0008189E"/>
    <w:rsid w:val="00082812"/>
    <w:rsid w:val="0008399D"/>
    <w:rsid w:val="00092373"/>
    <w:rsid w:val="000B04DF"/>
    <w:rsid w:val="000C1401"/>
    <w:rsid w:val="000E17CC"/>
    <w:rsid w:val="000E42A7"/>
    <w:rsid w:val="000F7B1F"/>
    <w:rsid w:val="00101479"/>
    <w:rsid w:val="00107AB1"/>
    <w:rsid w:val="0014033D"/>
    <w:rsid w:val="00146B24"/>
    <w:rsid w:val="00155636"/>
    <w:rsid w:val="0017330F"/>
    <w:rsid w:val="00174F64"/>
    <w:rsid w:val="00176FAE"/>
    <w:rsid w:val="00185D31"/>
    <w:rsid w:val="00187105"/>
    <w:rsid w:val="00187AA4"/>
    <w:rsid w:val="00194588"/>
    <w:rsid w:val="001A138A"/>
    <w:rsid w:val="001B3F5C"/>
    <w:rsid w:val="001B70F6"/>
    <w:rsid w:val="001F28A3"/>
    <w:rsid w:val="001F7D87"/>
    <w:rsid w:val="002014A6"/>
    <w:rsid w:val="002016FD"/>
    <w:rsid w:val="0021039F"/>
    <w:rsid w:val="00222FF9"/>
    <w:rsid w:val="00232970"/>
    <w:rsid w:val="00242946"/>
    <w:rsid w:val="0025434C"/>
    <w:rsid w:val="002551A2"/>
    <w:rsid w:val="00256F5B"/>
    <w:rsid w:val="0025779A"/>
    <w:rsid w:val="00282DD2"/>
    <w:rsid w:val="00291A20"/>
    <w:rsid w:val="002A334B"/>
    <w:rsid w:val="002A3DE5"/>
    <w:rsid w:val="002D664E"/>
    <w:rsid w:val="002E4107"/>
    <w:rsid w:val="002F3247"/>
    <w:rsid w:val="002F3737"/>
    <w:rsid w:val="002F6837"/>
    <w:rsid w:val="003017A8"/>
    <w:rsid w:val="00303AA7"/>
    <w:rsid w:val="003125B6"/>
    <w:rsid w:val="00313AA1"/>
    <w:rsid w:val="00331567"/>
    <w:rsid w:val="0034257E"/>
    <w:rsid w:val="00342738"/>
    <w:rsid w:val="00346186"/>
    <w:rsid w:val="00354751"/>
    <w:rsid w:val="00354802"/>
    <w:rsid w:val="00371C78"/>
    <w:rsid w:val="00394C11"/>
    <w:rsid w:val="003A1A13"/>
    <w:rsid w:val="003A7BF2"/>
    <w:rsid w:val="003B014E"/>
    <w:rsid w:val="003B40D6"/>
    <w:rsid w:val="003B7748"/>
    <w:rsid w:val="003C14F0"/>
    <w:rsid w:val="003C4515"/>
    <w:rsid w:val="003D2D87"/>
    <w:rsid w:val="003D64C2"/>
    <w:rsid w:val="003E3E03"/>
    <w:rsid w:val="004229A5"/>
    <w:rsid w:val="00425068"/>
    <w:rsid w:val="004272AF"/>
    <w:rsid w:val="004408FB"/>
    <w:rsid w:val="00442F02"/>
    <w:rsid w:val="0046284A"/>
    <w:rsid w:val="00462D99"/>
    <w:rsid w:val="0047174A"/>
    <w:rsid w:val="00480BC7"/>
    <w:rsid w:val="00491E0B"/>
    <w:rsid w:val="00496BE1"/>
    <w:rsid w:val="004A0F80"/>
    <w:rsid w:val="004A4616"/>
    <w:rsid w:val="004B38B5"/>
    <w:rsid w:val="004F319C"/>
    <w:rsid w:val="004F464E"/>
    <w:rsid w:val="004F6394"/>
    <w:rsid w:val="005027BD"/>
    <w:rsid w:val="0052043D"/>
    <w:rsid w:val="0052329F"/>
    <w:rsid w:val="00532653"/>
    <w:rsid w:val="00562AF5"/>
    <w:rsid w:val="005A0F9B"/>
    <w:rsid w:val="005A4FCF"/>
    <w:rsid w:val="005C0C82"/>
    <w:rsid w:val="005C4867"/>
    <w:rsid w:val="005C7B08"/>
    <w:rsid w:val="005E2886"/>
    <w:rsid w:val="005E317B"/>
    <w:rsid w:val="005E6B79"/>
    <w:rsid w:val="005E7470"/>
    <w:rsid w:val="005F0F6B"/>
    <w:rsid w:val="005F28D2"/>
    <w:rsid w:val="005F4055"/>
    <w:rsid w:val="005F53C8"/>
    <w:rsid w:val="00610EEE"/>
    <w:rsid w:val="0061503D"/>
    <w:rsid w:val="00624C96"/>
    <w:rsid w:val="006251F7"/>
    <w:rsid w:val="00631373"/>
    <w:rsid w:val="006359EC"/>
    <w:rsid w:val="00642648"/>
    <w:rsid w:val="00651A3D"/>
    <w:rsid w:val="00655F9F"/>
    <w:rsid w:val="006567B0"/>
    <w:rsid w:val="00670542"/>
    <w:rsid w:val="00686C3C"/>
    <w:rsid w:val="006B3C56"/>
    <w:rsid w:val="006B4454"/>
    <w:rsid w:val="006D3BDB"/>
    <w:rsid w:val="006E5C01"/>
    <w:rsid w:val="006E5D2E"/>
    <w:rsid w:val="006F1D30"/>
    <w:rsid w:val="0070581D"/>
    <w:rsid w:val="00710D0E"/>
    <w:rsid w:val="00725011"/>
    <w:rsid w:val="00730EA1"/>
    <w:rsid w:val="00731A9A"/>
    <w:rsid w:val="00742725"/>
    <w:rsid w:val="00751DE8"/>
    <w:rsid w:val="00757BD0"/>
    <w:rsid w:val="0076459F"/>
    <w:rsid w:val="00765654"/>
    <w:rsid w:val="00766D9E"/>
    <w:rsid w:val="007B1996"/>
    <w:rsid w:val="007C3FD3"/>
    <w:rsid w:val="007C47C7"/>
    <w:rsid w:val="007C7269"/>
    <w:rsid w:val="007D26A6"/>
    <w:rsid w:val="007E0D60"/>
    <w:rsid w:val="00802090"/>
    <w:rsid w:val="00811745"/>
    <w:rsid w:val="008127DA"/>
    <w:rsid w:val="00825718"/>
    <w:rsid w:val="00833B85"/>
    <w:rsid w:val="008348E7"/>
    <w:rsid w:val="00844D7F"/>
    <w:rsid w:val="0084750D"/>
    <w:rsid w:val="0086559A"/>
    <w:rsid w:val="00866310"/>
    <w:rsid w:val="008730CC"/>
    <w:rsid w:val="0089169B"/>
    <w:rsid w:val="00892A1E"/>
    <w:rsid w:val="008A0996"/>
    <w:rsid w:val="008A2795"/>
    <w:rsid w:val="008B38D0"/>
    <w:rsid w:val="008B6811"/>
    <w:rsid w:val="008C0D91"/>
    <w:rsid w:val="008C5022"/>
    <w:rsid w:val="008D2368"/>
    <w:rsid w:val="008E3D5A"/>
    <w:rsid w:val="008E61FC"/>
    <w:rsid w:val="008F71BB"/>
    <w:rsid w:val="009077DB"/>
    <w:rsid w:val="00921171"/>
    <w:rsid w:val="00921735"/>
    <w:rsid w:val="009350B3"/>
    <w:rsid w:val="00940CBB"/>
    <w:rsid w:val="00951A10"/>
    <w:rsid w:val="0095468C"/>
    <w:rsid w:val="00955707"/>
    <w:rsid w:val="00963F74"/>
    <w:rsid w:val="00973253"/>
    <w:rsid w:val="009A628D"/>
    <w:rsid w:val="009A6D9E"/>
    <w:rsid w:val="009B3BC0"/>
    <w:rsid w:val="009C30ED"/>
    <w:rsid w:val="009C425C"/>
    <w:rsid w:val="009D1C08"/>
    <w:rsid w:val="009E0CDE"/>
    <w:rsid w:val="009E37CD"/>
    <w:rsid w:val="009F5806"/>
    <w:rsid w:val="00A06FF1"/>
    <w:rsid w:val="00A3320C"/>
    <w:rsid w:val="00A44D8D"/>
    <w:rsid w:val="00A46D3A"/>
    <w:rsid w:val="00A53F83"/>
    <w:rsid w:val="00A7430A"/>
    <w:rsid w:val="00AA02D5"/>
    <w:rsid w:val="00AA5466"/>
    <w:rsid w:val="00AB0EC8"/>
    <w:rsid w:val="00AC1AF9"/>
    <w:rsid w:val="00AC53FD"/>
    <w:rsid w:val="00AC6BB6"/>
    <w:rsid w:val="00AD0B24"/>
    <w:rsid w:val="00AD35D9"/>
    <w:rsid w:val="00AE449F"/>
    <w:rsid w:val="00AF5209"/>
    <w:rsid w:val="00B01638"/>
    <w:rsid w:val="00B02CCD"/>
    <w:rsid w:val="00B120AF"/>
    <w:rsid w:val="00B1755D"/>
    <w:rsid w:val="00B203A9"/>
    <w:rsid w:val="00B23410"/>
    <w:rsid w:val="00B31181"/>
    <w:rsid w:val="00B50357"/>
    <w:rsid w:val="00B54526"/>
    <w:rsid w:val="00B63C32"/>
    <w:rsid w:val="00B666D7"/>
    <w:rsid w:val="00B7659D"/>
    <w:rsid w:val="00B81645"/>
    <w:rsid w:val="00B86F48"/>
    <w:rsid w:val="00B90329"/>
    <w:rsid w:val="00B91427"/>
    <w:rsid w:val="00BB4920"/>
    <w:rsid w:val="00BB64D0"/>
    <w:rsid w:val="00BC5323"/>
    <w:rsid w:val="00BF3A8F"/>
    <w:rsid w:val="00BF41B4"/>
    <w:rsid w:val="00BF53D4"/>
    <w:rsid w:val="00BF6EDA"/>
    <w:rsid w:val="00C00AA9"/>
    <w:rsid w:val="00C01DBD"/>
    <w:rsid w:val="00C059C9"/>
    <w:rsid w:val="00C21A61"/>
    <w:rsid w:val="00C25053"/>
    <w:rsid w:val="00C2509D"/>
    <w:rsid w:val="00C342C2"/>
    <w:rsid w:val="00C36AD4"/>
    <w:rsid w:val="00C41C5B"/>
    <w:rsid w:val="00C422D8"/>
    <w:rsid w:val="00C86E44"/>
    <w:rsid w:val="00C87C7A"/>
    <w:rsid w:val="00C933FA"/>
    <w:rsid w:val="00CA27D1"/>
    <w:rsid w:val="00CA416B"/>
    <w:rsid w:val="00CB0C5D"/>
    <w:rsid w:val="00CB63DA"/>
    <w:rsid w:val="00CB7BE0"/>
    <w:rsid w:val="00CC5448"/>
    <w:rsid w:val="00CD2174"/>
    <w:rsid w:val="00CE6BD0"/>
    <w:rsid w:val="00CF3143"/>
    <w:rsid w:val="00CF404E"/>
    <w:rsid w:val="00D0441D"/>
    <w:rsid w:val="00D07757"/>
    <w:rsid w:val="00D2242F"/>
    <w:rsid w:val="00D262CC"/>
    <w:rsid w:val="00D34F58"/>
    <w:rsid w:val="00D37F1E"/>
    <w:rsid w:val="00D4250E"/>
    <w:rsid w:val="00D51B8B"/>
    <w:rsid w:val="00D57B00"/>
    <w:rsid w:val="00D7509C"/>
    <w:rsid w:val="00D8098F"/>
    <w:rsid w:val="00D85337"/>
    <w:rsid w:val="00D85B74"/>
    <w:rsid w:val="00DB1D33"/>
    <w:rsid w:val="00DE7B23"/>
    <w:rsid w:val="00DF04C7"/>
    <w:rsid w:val="00E33A2F"/>
    <w:rsid w:val="00E346A4"/>
    <w:rsid w:val="00E375F9"/>
    <w:rsid w:val="00E43753"/>
    <w:rsid w:val="00E4649F"/>
    <w:rsid w:val="00E63AA8"/>
    <w:rsid w:val="00E849D1"/>
    <w:rsid w:val="00E85AEC"/>
    <w:rsid w:val="00E86631"/>
    <w:rsid w:val="00E93888"/>
    <w:rsid w:val="00EB0AB4"/>
    <w:rsid w:val="00EB0C64"/>
    <w:rsid w:val="00EC4423"/>
    <w:rsid w:val="00ED44D4"/>
    <w:rsid w:val="00EE0CB3"/>
    <w:rsid w:val="00EE1DC9"/>
    <w:rsid w:val="00EE61C8"/>
    <w:rsid w:val="00EE65A2"/>
    <w:rsid w:val="00EF6510"/>
    <w:rsid w:val="00F04068"/>
    <w:rsid w:val="00F07755"/>
    <w:rsid w:val="00F3105E"/>
    <w:rsid w:val="00F5179E"/>
    <w:rsid w:val="00F53139"/>
    <w:rsid w:val="00F5521E"/>
    <w:rsid w:val="00F76BA3"/>
    <w:rsid w:val="00F8021A"/>
    <w:rsid w:val="00F814CA"/>
    <w:rsid w:val="00F836F3"/>
    <w:rsid w:val="00FA1B8F"/>
    <w:rsid w:val="00FC02BF"/>
    <w:rsid w:val="00FC0585"/>
    <w:rsid w:val="00FC0DE4"/>
    <w:rsid w:val="00FC0EA5"/>
    <w:rsid w:val="00FD2DA7"/>
    <w:rsid w:val="00FE2822"/>
    <w:rsid w:val="00FE6579"/>
    <w:rsid w:val="00FF1FD6"/>
    <w:rsid w:val="00FF60C3"/>
    <w:rsid w:val="00FF6235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33E19DB"/>
  <w15:docId w15:val="{30127F42-3212-40EA-A9BD-6CAFF65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numPr>
        <w:numId w:val="1"/>
      </w:numPr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autoSpaceDE w:val="0"/>
      <w:jc w:val="both"/>
      <w:outlineLvl w:val="2"/>
    </w:pPr>
    <w:rPr>
      <w:color w:val="000000"/>
      <w:sz w:val="22"/>
      <w:szCs w:val="22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widowControl w:val="0"/>
      <w:autoSpaceDE w:val="0"/>
      <w:spacing w:line="235" w:lineRule="auto"/>
      <w:ind w:right="52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autoSpaceDE w:val="0"/>
      <w:spacing w:line="266" w:lineRule="exact"/>
      <w:ind w:right="53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autoSpaceDE w:val="0"/>
      <w:ind w:right="53"/>
      <w:jc w:val="both"/>
      <w:outlineLvl w:val="6"/>
    </w:pPr>
    <w:rPr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"/>
    <w:rsid w:val="006B3C56"/>
    <w:rPr>
      <w:rFonts w:ascii="Arial" w:hAnsi="Arial" w:cs="Arial"/>
      <w:b/>
      <w:bCs/>
      <w:sz w:val="22"/>
      <w:szCs w:val="22"/>
      <w:lang w:eastAsia="zh-CN"/>
    </w:rPr>
  </w:style>
  <w:style w:type="character" w:customStyle="1" w:styleId="Ttulo2Car">
    <w:name w:val="Título 2 Car"/>
    <w:link w:val="Ttulo2"/>
    <w:uiPriority w:val="9"/>
    <w:rsid w:val="006B3C5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link w:val="Ttulo3"/>
    <w:uiPriority w:val="9"/>
    <w:semiHidden/>
    <w:rsid w:val="006B3C5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ar">
    <w:name w:val="Título 4 Car"/>
    <w:link w:val="Ttulo4"/>
    <w:uiPriority w:val="9"/>
    <w:semiHidden/>
    <w:rsid w:val="006B3C56"/>
    <w:rPr>
      <w:b/>
      <w:bCs/>
      <w:sz w:val="28"/>
      <w:szCs w:val="28"/>
      <w:lang w:eastAsia="zh-CN"/>
    </w:rPr>
  </w:style>
  <w:style w:type="character" w:customStyle="1" w:styleId="Ttulo5Car">
    <w:name w:val="Título 5 Car"/>
    <w:link w:val="Ttulo5"/>
    <w:uiPriority w:val="9"/>
    <w:semiHidden/>
    <w:rsid w:val="006B3C56"/>
    <w:rPr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link w:val="Ttulo6"/>
    <w:uiPriority w:val="9"/>
    <w:semiHidden/>
    <w:rsid w:val="006B3C56"/>
    <w:rPr>
      <w:b/>
      <w:bCs/>
      <w:lang w:eastAsia="zh-CN"/>
    </w:rPr>
  </w:style>
  <w:style w:type="character" w:customStyle="1" w:styleId="Ttulo7Car">
    <w:name w:val="Título 7 Car"/>
    <w:link w:val="Ttulo7"/>
    <w:uiPriority w:val="9"/>
    <w:semiHidden/>
    <w:rsid w:val="006B3C56"/>
    <w:rPr>
      <w:sz w:val="24"/>
      <w:szCs w:val="24"/>
      <w:lang w:eastAsia="zh-CN"/>
    </w:rPr>
  </w:style>
  <w:style w:type="character" w:customStyle="1" w:styleId="Ttulo8Car">
    <w:name w:val="Título 8 Car"/>
    <w:link w:val="Ttulo8"/>
    <w:uiPriority w:val="9"/>
    <w:semiHidden/>
    <w:rsid w:val="006B3C56"/>
    <w:rPr>
      <w:i/>
      <w:iCs/>
      <w:sz w:val="24"/>
      <w:szCs w:val="24"/>
      <w:lang w:eastAsia="zh-CN"/>
    </w:rPr>
  </w:style>
  <w:style w:type="character" w:customStyle="1" w:styleId="Ttulo9Car">
    <w:name w:val="Título 9 Car"/>
    <w:link w:val="Ttulo9"/>
    <w:uiPriority w:val="9"/>
    <w:semiHidden/>
    <w:rsid w:val="006B3C5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Pr>
      <w:sz w:val="25"/>
      <w:szCs w:val="25"/>
    </w:rPr>
  </w:style>
  <w:style w:type="character" w:customStyle="1" w:styleId="WW8Num4z0">
    <w:name w:val="WW8Num4z0"/>
    <w:uiPriority w:val="99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Pr>
      <w:rFonts w:cs="Times New Roman"/>
      <w:sz w:val="22"/>
      <w:szCs w:val="22"/>
    </w:rPr>
  </w:style>
  <w:style w:type="character" w:customStyle="1" w:styleId="WW8Num8z1">
    <w:name w:val="WW8Num8z1"/>
    <w:uiPriority w:val="99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Pr>
      <w:rFonts w:cs="Times New Roman"/>
    </w:rPr>
  </w:style>
  <w:style w:type="character" w:customStyle="1" w:styleId="WW8Num8z3">
    <w:name w:val="WW8Num8z3"/>
    <w:uiPriority w:val="99"/>
    <w:rPr>
      <w:rFonts w:cs="Times New Roman"/>
    </w:rPr>
  </w:style>
  <w:style w:type="character" w:customStyle="1" w:styleId="WW8Num8z4">
    <w:name w:val="WW8Num8z4"/>
    <w:uiPriority w:val="99"/>
    <w:rPr>
      <w:rFonts w:cs="Times New Roman"/>
    </w:rPr>
  </w:style>
  <w:style w:type="character" w:customStyle="1" w:styleId="WW8Num8z5">
    <w:name w:val="WW8Num8z5"/>
    <w:uiPriority w:val="99"/>
    <w:rPr>
      <w:rFonts w:cs="Times New Roman"/>
    </w:rPr>
  </w:style>
  <w:style w:type="character" w:customStyle="1" w:styleId="WW8Num8z6">
    <w:name w:val="WW8Num8z6"/>
    <w:uiPriority w:val="99"/>
    <w:rPr>
      <w:rFonts w:cs="Times New Roman"/>
    </w:rPr>
  </w:style>
  <w:style w:type="character" w:customStyle="1" w:styleId="WW8Num8z7">
    <w:name w:val="WW8Num8z7"/>
    <w:uiPriority w:val="99"/>
    <w:rPr>
      <w:rFonts w:cs="Times New Roman"/>
    </w:rPr>
  </w:style>
  <w:style w:type="character" w:customStyle="1" w:styleId="WW8Num8z8">
    <w:name w:val="WW8Num8z8"/>
    <w:uiPriority w:val="99"/>
    <w:rPr>
      <w:rFonts w:cs="Times New Roman"/>
    </w:rPr>
  </w:style>
  <w:style w:type="character" w:customStyle="1" w:styleId="WW8Num9z0">
    <w:name w:val="WW8Num9z0"/>
    <w:uiPriority w:val="99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Pr>
      <w:rFonts w:cs="Times New Roman"/>
      <w:sz w:val="28"/>
      <w:szCs w:val="28"/>
    </w:rPr>
  </w:style>
  <w:style w:type="character" w:customStyle="1" w:styleId="WW8Num13z0">
    <w:name w:val="WW8Num13z0"/>
    <w:uiPriority w:val="99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Pr>
      <w:rFonts w:cs="Times New Roman"/>
    </w:rPr>
  </w:style>
  <w:style w:type="character" w:customStyle="1" w:styleId="WW8Num16z0">
    <w:name w:val="WW8Num16z0"/>
    <w:uiPriority w:val="99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Pr>
      <w:rFonts w:cs="Times New Roman"/>
      <w:sz w:val="22"/>
      <w:szCs w:val="22"/>
    </w:rPr>
  </w:style>
  <w:style w:type="character" w:customStyle="1" w:styleId="WW8Num18z1">
    <w:name w:val="WW8Num18z1"/>
    <w:uiPriority w:val="99"/>
    <w:rPr>
      <w:rFonts w:cs="Times New Roman"/>
      <w:sz w:val="28"/>
      <w:szCs w:val="28"/>
    </w:rPr>
  </w:style>
  <w:style w:type="character" w:customStyle="1" w:styleId="WW8Num18z2">
    <w:name w:val="WW8Num18z2"/>
    <w:uiPriority w:val="99"/>
    <w:rPr>
      <w:rFonts w:cs="Times New Roman"/>
    </w:rPr>
  </w:style>
  <w:style w:type="character" w:customStyle="1" w:styleId="WW8Num18z3">
    <w:name w:val="WW8Num18z3"/>
    <w:uiPriority w:val="99"/>
    <w:rPr>
      <w:rFonts w:cs="Times New Roman"/>
    </w:rPr>
  </w:style>
  <w:style w:type="character" w:customStyle="1" w:styleId="WW8Num18z4">
    <w:name w:val="WW8Num18z4"/>
    <w:uiPriority w:val="99"/>
    <w:rPr>
      <w:rFonts w:cs="Times New Roman"/>
    </w:rPr>
  </w:style>
  <w:style w:type="character" w:customStyle="1" w:styleId="WW8Num18z5">
    <w:name w:val="WW8Num18z5"/>
    <w:uiPriority w:val="99"/>
    <w:rPr>
      <w:rFonts w:cs="Times New Roman"/>
    </w:rPr>
  </w:style>
  <w:style w:type="character" w:customStyle="1" w:styleId="WW8Num18z6">
    <w:name w:val="WW8Num18z6"/>
    <w:uiPriority w:val="99"/>
    <w:rPr>
      <w:rFonts w:cs="Times New Roman"/>
    </w:rPr>
  </w:style>
  <w:style w:type="character" w:customStyle="1" w:styleId="WW8Num18z7">
    <w:name w:val="WW8Num18z7"/>
    <w:uiPriority w:val="99"/>
    <w:rPr>
      <w:rFonts w:cs="Times New Roman"/>
    </w:rPr>
  </w:style>
  <w:style w:type="character" w:customStyle="1" w:styleId="WW8Num18z8">
    <w:name w:val="WW8Num18z8"/>
    <w:uiPriority w:val="99"/>
    <w:rPr>
      <w:rFonts w:cs="Times New Roman"/>
    </w:rPr>
  </w:style>
  <w:style w:type="character" w:customStyle="1" w:styleId="WW8Num19z0">
    <w:name w:val="WW8Num19z0"/>
    <w:uiPriority w:val="99"/>
    <w:rPr>
      <w:rFonts w:cs="Times New Roman"/>
      <w:sz w:val="22"/>
      <w:szCs w:val="22"/>
    </w:rPr>
  </w:style>
  <w:style w:type="character" w:customStyle="1" w:styleId="WW8Num20z0">
    <w:name w:val="WW8Num20z0"/>
    <w:uiPriority w:val="99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Pr>
      <w:rFonts w:cs="Times New Roman"/>
      <w:sz w:val="22"/>
      <w:szCs w:val="22"/>
    </w:rPr>
  </w:style>
  <w:style w:type="character" w:customStyle="1" w:styleId="WW8Num22z0">
    <w:name w:val="WW8Num22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Pr>
      <w:rFonts w:cs="Times New Roman"/>
      <w:sz w:val="24"/>
      <w:szCs w:val="24"/>
    </w:rPr>
  </w:style>
  <w:style w:type="character" w:customStyle="1" w:styleId="WW8Num27z0">
    <w:name w:val="WW8Num27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Pr>
      <w:rFonts w:ascii="Courier New" w:hAnsi="Courier New" w:cs="Courier New"/>
    </w:rPr>
  </w:style>
  <w:style w:type="character" w:customStyle="1" w:styleId="WW8Num28z0">
    <w:name w:val="WW8Num28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Pr>
      <w:rFonts w:cs="Times New Roman"/>
    </w:rPr>
  </w:style>
  <w:style w:type="character" w:customStyle="1" w:styleId="WW8Num32z2">
    <w:name w:val="WW8Num32z2"/>
    <w:uiPriority w:val="99"/>
    <w:rPr>
      <w:rFonts w:cs="Times New Roman"/>
    </w:rPr>
  </w:style>
  <w:style w:type="character" w:customStyle="1" w:styleId="WW8Num32z3">
    <w:name w:val="WW8Num32z3"/>
    <w:uiPriority w:val="99"/>
    <w:rPr>
      <w:rFonts w:cs="Times New Roman"/>
    </w:rPr>
  </w:style>
  <w:style w:type="character" w:customStyle="1" w:styleId="WW8Num32z4">
    <w:name w:val="WW8Num32z4"/>
    <w:uiPriority w:val="99"/>
    <w:rPr>
      <w:rFonts w:cs="Times New Roman"/>
    </w:rPr>
  </w:style>
  <w:style w:type="character" w:customStyle="1" w:styleId="WW8Num32z5">
    <w:name w:val="WW8Num32z5"/>
    <w:uiPriority w:val="99"/>
    <w:rPr>
      <w:rFonts w:cs="Times New Roman"/>
    </w:rPr>
  </w:style>
  <w:style w:type="character" w:customStyle="1" w:styleId="WW8Num32z6">
    <w:name w:val="WW8Num32z6"/>
    <w:uiPriority w:val="99"/>
    <w:rPr>
      <w:rFonts w:cs="Times New Roman"/>
    </w:rPr>
  </w:style>
  <w:style w:type="character" w:customStyle="1" w:styleId="WW8Num32z7">
    <w:name w:val="WW8Num32z7"/>
    <w:uiPriority w:val="99"/>
    <w:rPr>
      <w:rFonts w:cs="Times New Roman"/>
    </w:rPr>
  </w:style>
  <w:style w:type="character" w:customStyle="1" w:styleId="WW8Num32z8">
    <w:name w:val="WW8Num32z8"/>
    <w:uiPriority w:val="99"/>
    <w:rPr>
      <w:rFonts w:cs="Times New Roman"/>
    </w:rPr>
  </w:style>
  <w:style w:type="character" w:customStyle="1" w:styleId="WW8Num33z0">
    <w:name w:val="WW8Num33z0"/>
    <w:uiPriority w:val="99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Pr>
      <w:rFonts w:ascii="Times New Roman" w:hAnsi="Times New Roman" w:cs="Times New Roman"/>
    </w:rPr>
  </w:style>
  <w:style w:type="character" w:customStyle="1" w:styleId="WW8Num33z2">
    <w:name w:val="WW8Num33z2"/>
    <w:uiPriority w:val="99"/>
    <w:rPr>
      <w:rFonts w:cs="Times New Roman"/>
    </w:rPr>
  </w:style>
  <w:style w:type="character" w:customStyle="1" w:styleId="WW8Num33z3">
    <w:name w:val="WW8Num33z3"/>
    <w:uiPriority w:val="99"/>
    <w:rPr>
      <w:rFonts w:cs="Times New Roman"/>
    </w:rPr>
  </w:style>
  <w:style w:type="character" w:customStyle="1" w:styleId="WW8Num33z4">
    <w:name w:val="WW8Num33z4"/>
    <w:uiPriority w:val="99"/>
    <w:rPr>
      <w:rFonts w:cs="Times New Roman"/>
    </w:rPr>
  </w:style>
  <w:style w:type="character" w:customStyle="1" w:styleId="WW8Num33z5">
    <w:name w:val="WW8Num33z5"/>
    <w:uiPriority w:val="99"/>
    <w:rPr>
      <w:rFonts w:cs="Times New Roman"/>
    </w:rPr>
  </w:style>
  <w:style w:type="character" w:customStyle="1" w:styleId="WW8Num33z6">
    <w:name w:val="WW8Num33z6"/>
    <w:uiPriority w:val="99"/>
    <w:rPr>
      <w:rFonts w:cs="Times New Roman"/>
    </w:rPr>
  </w:style>
  <w:style w:type="character" w:customStyle="1" w:styleId="WW8Num33z7">
    <w:name w:val="WW8Num33z7"/>
    <w:uiPriority w:val="99"/>
    <w:rPr>
      <w:rFonts w:cs="Times New Roman"/>
    </w:rPr>
  </w:style>
  <w:style w:type="character" w:customStyle="1" w:styleId="WW8Num33z8">
    <w:name w:val="WW8Num33z8"/>
    <w:uiPriority w:val="99"/>
    <w:rPr>
      <w:rFonts w:cs="Times New Roman"/>
    </w:rPr>
  </w:style>
  <w:style w:type="character" w:customStyle="1" w:styleId="Fuentedeprrafopredeter2">
    <w:name w:val="Fuente de párrafo predeter.2"/>
    <w:uiPriority w:val="99"/>
    <w:rPr>
      <w:rFonts w:cs="Times New Roman"/>
    </w:rPr>
  </w:style>
  <w:style w:type="character" w:customStyle="1" w:styleId="WW8Num2z1">
    <w:name w:val="WW8Num2z1"/>
    <w:uiPriority w:val="99"/>
    <w:rPr>
      <w:rFonts w:ascii="Times New Roman" w:hAnsi="Times New Roman" w:cs="Times New Roman"/>
    </w:rPr>
  </w:style>
  <w:style w:type="character" w:customStyle="1" w:styleId="WW8Num2z2">
    <w:name w:val="WW8Num2z2"/>
    <w:uiPriority w:val="99"/>
    <w:rPr>
      <w:rFonts w:cs="Times New Roman"/>
    </w:rPr>
  </w:style>
  <w:style w:type="character" w:customStyle="1" w:styleId="WW8Num2z3">
    <w:name w:val="WW8Num2z3"/>
    <w:uiPriority w:val="99"/>
    <w:rPr>
      <w:rFonts w:cs="Times New Roman"/>
    </w:rPr>
  </w:style>
  <w:style w:type="character" w:customStyle="1" w:styleId="WW8Num2z4">
    <w:name w:val="WW8Num2z4"/>
    <w:uiPriority w:val="99"/>
    <w:rPr>
      <w:rFonts w:cs="Times New Roman"/>
    </w:rPr>
  </w:style>
  <w:style w:type="character" w:customStyle="1" w:styleId="WW8Num2z5">
    <w:name w:val="WW8Num2z5"/>
    <w:uiPriority w:val="99"/>
    <w:rPr>
      <w:rFonts w:cs="Times New Roman"/>
    </w:rPr>
  </w:style>
  <w:style w:type="character" w:customStyle="1" w:styleId="WW8Num2z6">
    <w:name w:val="WW8Num2z6"/>
    <w:uiPriority w:val="99"/>
    <w:rPr>
      <w:rFonts w:cs="Times New Roman"/>
    </w:rPr>
  </w:style>
  <w:style w:type="character" w:customStyle="1" w:styleId="WW8Num2z7">
    <w:name w:val="WW8Num2z7"/>
    <w:uiPriority w:val="99"/>
    <w:rPr>
      <w:rFonts w:cs="Times New Roman"/>
    </w:rPr>
  </w:style>
  <w:style w:type="character" w:customStyle="1" w:styleId="WW8Num2z8">
    <w:name w:val="WW8Num2z8"/>
    <w:uiPriority w:val="99"/>
    <w:rPr>
      <w:rFonts w:cs="Times New Roman"/>
    </w:rPr>
  </w:style>
  <w:style w:type="character" w:customStyle="1" w:styleId="WW8Num4z1">
    <w:name w:val="WW8Num4z1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cs="Times New Roman"/>
    </w:rPr>
  </w:style>
  <w:style w:type="character" w:customStyle="1" w:styleId="WW8Num4z3">
    <w:name w:val="WW8Num4z3"/>
    <w:uiPriority w:val="99"/>
    <w:rPr>
      <w:rFonts w:cs="Times New Roman"/>
    </w:rPr>
  </w:style>
  <w:style w:type="character" w:customStyle="1" w:styleId="WW8Num4z4">
    <w:name w:val="WW8Num4z4"/>
    <w:uiPriority w:val="99"/>
    <w:rPr>
      <w:rFonts w:cs="Times New Roman"/>
    </w:rPr>
  </w:style>
  <w:style w:type="character" w:customStyle="1" w:styleId="WW8Num4z5">
    <w:name w:val="WW8Num4z5"/>
    <w:uiPriority w:val="99"/>
    <w:rPr>
      <w:rFonts w:cs="Times New Roman"/>
    </w:rPr>
  </w:style>
  <w:style w:type="character" w:customStyle="1" w:styleId="WW8Num4z6">
    <w:name w:val="WW8Num4z6"/>
    <w:uiPriority w:val="99"/>
    <w:rPr>
      <w:rFonts w:cs="Times New Roman"/>
    </w:rPr>
  </w:style>
  <w:style w:type="character" w:customStyle="1" w:styleId="WW8Num4z7">
    <w:name w:val="WW8Num4z7"/>
    <w:uiPriority w:val="99"/>
    <w:rPr>
      <w:rFonts w:cs="Times New Roman"/>
    </w:rPr>
  </w:style>
  <w:style w:type="character" w:customStyle="1" w:styleId="WW8Num4z8">
    <w:name w:val="WW8Num4z8"/>
    <w:uiPriority w:val="99"/>
    <w:rPr>
      <w:rFonts w:cs="Times New Roman"/>
    </w:rPr>
  </w:style>
  <w:style w:type="character" w:customStyle="1" w:styleId="WW8Num5z3">
    <w:name w:val="WW8Num5z3"/>
    <w:uiPriority w:val="99"/>
    <w:rPr>
      <w:rFonts w:cs="Times New Roman"/>
    </w:rPr>
  </w:style>
  <w:style w:type="character" w:customStyle="1" w:styleId="WW8Num5z4">
    <w:name w:val="WW8Num5z4"/>
    <w:uiPriority w:val="99"/>
    <w:rPr>
      <w:rFonts w:cs="Times New Roman"/>
    </w:rPr>
  </w:style>
  <w:style w:type="character" w:customStyle="1" w:styleId="WW8Num5z5">
    <w:name w:val="WW8Num5z5"/>
    <w:uiPriority w:val="99"/>
    <w:rPr>
      <w:rFonts w:cs="Times New Roman"/>
    </w:rPr>
  </w:style>
  <w:style w:type="character" w:customStyle="1" w:styleId="WW8Num5z6">
    <w:name w:val="WW8Num5z6"/>
    <w:uiPriority w:val="99"/>
    <w:rPr>
      <w:rFonts w:cs="Times New Roman"/>
    </w:rPr>
  </w:style>
  <w:style w:type="character" w:customStyle="1" w:styleId="WW8Num5z7">
    <w:name w:val="WW8Num5z7"/>
    <w:uiPriority w:val="99"/>
    <w:rPr>
      <w:rFonts w:cs="Times New Roman"/>
    </w:rPr>
  </w:style>
  <w:style w:type="character" w:customStyle="1" w:styleId="WW8Num5z8">
    <w:name w:val="WW8Num5z8"/>
    <w:uiPriority w:val="99"/>
    <w:rPr>
      <w:rFonts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Symbol" w:hAnsi="Symbol" w:cs="Symbol"/>
    </w:rPr>
  </w:style>
  <w:style w:type="character" w:customStyle="1" w:styleId="WW8Num7z2">
    <w:name w:val="WW8Num7z2"/>
    <w:uiPriority w:val="99"/>
    <w:rPr>
      <w:rFonts w:ascii="Times New Roman" w:hAnsi="Times New Roman" w:cs="Times New Roman"/>
    </w:rPr>
  </w:style>
  <w:style w:type="character" w:customStyle="1" w:styleId="WW8Num9z1">
    <w:name w:val="WW8Num9z1"/>
    <w:uiPriority w:val="99"/>
    <w:rPr>
      <w:rFonts w:ascii="Symbol" w:hAnsi="Symbol" w:cs="Symbol"/>
    </w:rPr>
  </w:style>
  <w:style w:type="character" w:customStyle="1" w:styleId="WW8Num9z2">
    <w:name w:val="WW8Num9z2"/>
    <w:uiPriority w:val="99"/>
    <w:rPr>
      <w:rFonts w:cs="Times New Roman"/>
    </w:rPr>
  </w:style>
  <w:style w:type="character" w:customStyle="1" w:styleId="WW8Num9z3">
    <w:name w:val="WW8Num9z3"/>
    <w:uiPriority w:val="99"/>
    <w:rPr>
      <w:rFonts w:cs="Times New Roman"/>
    </w:rPr>
  </w:style>
  <w:style w:type="character" w:customStyle="1" w:styleId="WW8Num9z4">
    <w:name w:val="WW8Num9z4"/>
    <w:uiPriority w:val="99"/>
    <w:rPr>
      <w:rFonts w:cs="Times New Roman"/>
    </w:rPr>
  </w:style>
  <w:style w:type="character" w:customStyle="1" w:styleId="WW8Num9z5">
    <w:name w:val="WW8Num9z5"/>
    <w:uiPriority w:val="99"/>
    <w:rPr>
      <w:rFonts w:cs="Times New Roman"/>
    </w:rPr>
  </w:style>
  <w:style w:type="character" w:customStyle="1" w:styleId="WW8Num9z6">
    <w:name w:val="WW8Num9z6"/>
    <w:uiPriority w:val="99"/>
    <w:rPr>
      <w:rFonts w:cs="Times New Roman"/>
    </w:rPr>
  </w:style>
  <w:style w:type="character" w:customStyle="1" w:styleId="WW8Num9z7">
    <w:name w:val="WW8Num9z7"/>
    <w:uiPriority w:val="99"/>
    <w:rPr>
      <w:rFonts w:cs="Times New Roman"/>
    </w:rPr>
  </w:style>
  <w:style w:type="character" w:customStyle="1" w:styleId="WW8Num9z8">
    <w:name w:val="WW8Num9z8"/>
    <w:uiPriority w:val="99"/>
    <w:rPr>
      <w:rFonts w:cs="Times New Roman"/>
    </w:rPr>
  </w:style>
  <w:style w:type="character" w:customStyle="1" w:styleId="WW8Num10z1">
    <w:name w:val="WW8Num10z1"/>
    <w:uiPriority w:val="99"/>
    <w:rPr>
      <w:rFonts w:cs="Times New Roman"/>
    </w:rPr>
  </w:style>
  <w:style w:type="character" w:customStyle="1" w:styleId="WW8Num10z2">
    <w:name w:val="WW8Num10z2"/>
    <w:uiPriority w:val="99"/>
    <w:rPr>
      <w:rFonts w:cs="Times New Roman"/>
    </w:rPr>
  </w:style>
  <w:style w:type="character" w:customStyle="1" w:styleId="WW8Num10z3">
    <w:name w:val="WW8Num10z3"/>
    <w:uiPriority w:val="99"/>
    <w:rPr>
      <w:rFonts w:cs="Times New Roman"/>
    </w:rPr>
  </w:style>
  <w:style w:type="character" w:customStyle="1" w:styleId="WW8Num10z4">
    <w:name w:val="WW8Num10z4"/>
    <w:uiPriority w:val="99"/>
    <w:rPr>
      <w:rFonts w:cs="Times New Roman"/>
    </w:rPr>
  </w:style>
  <w:style w:type="character" w:customStyle="1" w:styleId="WW8Num10z5">
    <w:name w:val="WW8Num10z5"/>
    <w:uiPriority w:val="99"/>
    <w:rPr>
      <w:rFonts w:cs="Times New Roman"/>
    </w:rPr>
  </w:style>
  <w:style w:type="character" w:customStyle="1" w:styleId="WW8Num10z6">
    <w:name w:val="WW8Num10z6"/>
    <w:uiPriority w:val="99"/>
    <w:rPr>
      <w:rFonts w:cs="Times New Roman"/>
    </w:rPr>
  </w:style>
  <w:style w:type="character" w:customStyle="1" w:styleId="WW8Num10z7">
    <w:name w:val="WW8Num10z7"/>
    <w:uiPriority w:val="99"/>
    <w:rPr>
      <w:rFonts w:cs="Times New Roman"/>
    </w:rPr>
  </w:style>
  <w:style w:type="character" w:customStyle="1" w:styleId="WW8Num10z8">
    <w:name w:val="WW8Num10z8"/>
    <w:uiPriority w:val="99"/>
    <w:rPr>
      <w:rFonts w:cs="Times New Roman"/>
    </w:rPr>
  </w:style>
  <w:style w:type="character" w:customStyle="1" w:styleId="WW8Num11z1">
    <w:name w:val="WW8Num11z1"/>
    <w:uiPriority w:val="99"/>
    <w:rPr>
      <w:rFonts w:cs="Times New Roman"/>
    </w:rPr>
  </w:style>
  <w:style w:type="character" w:customStyle="1" w:styleId="WW8Num11z2">
    <w:name w:val="WW8Num11z2"/>
    <w:uiPriority w:val="99"/>
    <w:rPr>
      <w:rFonts w:cs="Times New Roman"/>
    </w:rPr>
  </w:style>
  <w:style w:type="character" w:customStyle="1" w:styleId="WW8Num11z3">
    <w:name w:val="WW8Num11z3"/>
    <w:uiPriority w:val="99"/>
    <w:rPr>
      <w:rFonts w:cs="Times New Roman"/>
    </w:rPr>
  </w:style>
  <w:style w:type="character" w:customStyle="1" w:styleId="WW8Num11z4">
    <w:name w:val="WW8Num11z4"/>
    <w:uiPriority w:val="99"/>
    <w:rPr>
      <w:rFonts w:cs="Times New Roman"/>
    </w:rPr>
  </w:style>
  <w:style w:type="character" w:customStyle="1" w:styleId="WW8Num11z5">
    <w:name w:val="WW8Num11z5"/>
    <w:uiPriority w:val="99"/>
    <w:rPr>
      <w:rFonts w:cs="Times New Roman"/>
    </w:rPr>
  </w:style>
  <w:style w:type="character" w:customStyle="1" w:styleId="WW8Num11z6">
    <w:name w:val="WW8Num11z6"/>
    <w:uiPriority w:val="99"/>
    <w:rPr>
      <w:rFonts w:cs="Times New Roman"/>
    </w:rPr>
  </w:style>
  <w:style w:type="character" w:customStyle="1" w:styleId="WW8Num11z7">
    <w:name w:val="WW8Num11z7"/>
    <w:uiPriority w:val="99"/>
    <w:rPr>
      <w:rFonts w:cs="Times New Roman"/>
    </w:rPr>
  </w:style>
  <w:style w:type="character" w:customStyle="1" w:styleId="WW8Num11z8">
    <w:name w:val="WW8Num11z8"/>
    <w:uiPriority w:val="99"/>
    <w:rPr>
      <w:rFonts w:cs="Times New Roman"/>
    </w:rPr>
  </w:style>
  <w:style w:type="character" w:customStyle="1" w:styleId="WW8Num12z1">
    <w:name w:val="WW8Num12z1"/>
    <w:uiPriority w:val="99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Pr>
      <w:rFonts w:cs="Times New Roman"/>
    </w:rPr>
  </w:style>
  <w:style w:type="character" w:customStyle="1" w:styleId="WW8Num12z3">
    <w:name w:val="WW8Num12z3"/>
    <w:uiPriority w:val="99"/>
    <w:rPr>
      <w:rFonts w:cs="Times New Roman"/>
    </w:rPr>
  </w:style>
  <w:style w:type="character" w:customStyle="1" w:styleId="WW8Num12z4">
    <w:name w:val="WW8Num12z4"/>
    <w:uiPriority w:val="99"/>
    <w:rPr>
      <w:rFonts w:cs="Times New Roman"/>
    </w:rPr>
  </w:style>
  <w:style w:type="character" w:customStyle="1" w:styleId="WW8Num12z5">
    <w:name w:val="WW8Num12z5"/>
    <w:uiPriority w:val="99"/>
    <w:rPr>
      <w:rFonts w:cs="Times New Roman"/>
    </w:rPr>
  </w:style>
  <w:style w:type="character" w:customStyle="1" w:styleId="WW8Num12z6">
    <w:name w:val="WW8Num12z6"/>
    <w:uiPriority w:val="99"/>
    <w:rPr>
      <w:rFonts w:cs="Times New Roman"/>
    </w:rPr>
  </w:style>
  <w:style w:type="character" w:customStyle="1" w:styleId="WW8Num12z7">
    <w:name w:val="WW8Num12z7"/>
    <w:uiPriority w:val="99"/>
    <w:rPr>
      <w:rFonts w:cs="Times New Roman"/>
    </w:rPr>
  </w:style>
  <w:style w:type="character" w:customStyle="1" w:styleId="WW8Num12z8">
    <w:name w:val="WW8Num12z8"/>
    <w:uiPriority w:val="99"/>
    <w:rPr>
      <w:rFonts w:cs="Times New Roman"/>
    </w:rPr>
  </w:style>
  <w:style w:type="character" w:customStyle="1" w:styleId="WW8Num13z1">
    <w:name w:val="WW8Num13z1"/>
    <w:uiPriority w:val="99"/>
    <w:rPr>
      <w:rFonts w:cs="Times New Roman"/>
    </w:rPr>
  </w:style>
  <w:style w:type="character" w:customStyle="1" w:styleId="WW8Num13z2">
    <w:name w:val="WW8Num13z2"/>
    <w:uiPriority w:val="99"/>
    <w:rPr>
      <w:rFonts w:cs="Times New Roman"/>
    </w:rPr>
  </w:style>
  <w:style w:type="character" w:customStyle="1" w:styleId="WW8Num13z3">
    <w:name w:val="WW8Num13z3"/>
    <w:uiPriority w:val="99"/>
    <w:rPr>
      <w:rFonts w:cs="Times New Roman"/>
    </w:rPr>
  </w:style>
  <w:style w:type="character" w:customStyle="1" w:styleId="WW8Num13z4">
    <w:name w:val="WW8Num13z4"/>
    <w:uiPriority w:val="99"/>
    <w:rPr>
      <w:rFonts w:cs="Times New Roman"/>
    </w:rPr>
  </w:style>
  <w:style w:type="character" w:customStyle="1" w:styleId="WW8Num13z5">
    <w:name w:val="WW8Num13z5"/>
    <w:uiPriority w:val="99"/>
    <w:rPr>
      <w:rFonts w:cs="Times New Roman"/>
    </w:rPr>
  </w:style>
  <w:style w:type="character" w:customStyle="1" w:styleId="WW8Num13z6">
    <w:name w:val="WW8Num13z6"/>
    <w:uiPriority w:val="99"/>
    <w:rPr>
      <w:rFonts w:cs="Times New Roman"/>
    </w:rPr>
  </w:style>
  <w:style w:type="character" w:customStyle="1" w:styleId="WW8Num13z7">
    <w:name w:val="WW8Num13z7"/>
    <w:uiPriority w:val="99"/>
    <w:rPr>
      <w:rFonts w:cs="Times New Roman"/>
    </w:rPr>
  </w:style>
  <w:style w:type="character" w:customStyle="1" w:styleId="WW8Num13z8">
    <w:name w:val="WW8Num13z8"/>
    <w:uiPriority w:val="99"/>
    <w:rPr>
      <w:rFonts w:cs="Times New Roman"/>
    </w:rPr>
  </w:style>
  <w:style w:type="character" w:customStyle="1" w:styleId="WW8Num14z1">
    <w:name w:val="WW8Num14z1"/>
    <w:uiPriority w:val="99"/>
    <w:rPr>
      <w:rFonts w:cs="Times New Roman"/>
    </w:rPr>
  </w:style>
  <w:style w:type="character" w:customStyle="1" w:styleId="WW8Num14z2">
    <w:name w:val="WW8Num14z2"/>
    <w:uiPriority w:val="99"/>
    <w:rPr>
      <w:rFonts w:cs="Times New Roman"/>
    </w:rPr>
  </w:style>
  <w:style w:type="character" w:customStyle="1" w:styleId="WW8Num14z3">
    <w:name w:val="WW8Num14z3"/>
    <w:uiPriority w:val="99"/>
    <w:rPr>
      <w:rFonts w:cs="Times New Roman"/>
    </w:rPr>
  </w:style>
  <w:style w:type="character" w:customStyle="1" w:styleId="WW8Num14z4">
    <w:name w:val="WW8Num14z4"/>
    <w:uiPriority w:val="99"/>
    <w:rPr>
      <w:rFonts w:cs="Times New Roman"/>
    </w:rPr>
  </w:style>
  <w:style w:type="character" w:customStyle="1" w:styleId="WW8Num14z5">
    <w:name w:val="WW8Num14z5"/>
    <w:uiPriority w:val="99"/>
    <w:rPr>
      <w:rFonts w:cs="Times New Roman"/>
    </w:rPr>
  </w:style>
  <w:style w:type="character" w:customStyle="1" w:styleId="WW8Num14z6">
    <w:name w:val="WW8Num14z6"/>
    <w:uiPriority w:val="99"/>
    <w:rPr>
      <w:rFonts w:cs="Times New Roman"/>
    </w:rPr>
  </w:style>
  <w:style w:type="character" w:customStyle="1" w:styleId="WW8Num14z7">
    <w:name w:val="WW8Num14z7"/>
    <w:uiPriority w:val="99"/>
    <w:rPr>
      <w:rFonts w:cs="Times New Roman"/>
    </w:rPr>
  </w:style>
  <w:style w:type="character" w:customStyle="1" w:styleId="WW8Num14z8">
    <w:name w:val="WW8Num14z8"/>
    <w:uiPriority w:val="99"/>
    <w:rPr>
      <w:rFonts w:cs="Times New Roman"/>
    </w:rPr>
  </w:style>
  <w:style w:type="character" w:customStyle="1" w:styleId="WW8Num15z1">
    <w:name w:val="WW8Num15z1"/>
    <w:uiPriority w:val="99"/>
    <w:rPr>
      <w:rFonts w:cs="Times New Roman"/>
    </w:rPr>
  </w:style>
  <w:style w:type="character" w:customStyle="1" w:styleId="WW8Num15z2">
    <w:name w:val="WW8Num15z2"/>
    <w:uiPriority w:val="99"/>
    <w:rPr>
      <w:rFonts w:cs="Times New Roman"/>
    </w:rPr>
  </w:style>
  <w:style w:type="character" w:customStyle="1" w:styleId="WW8Num15z3">
    <w:name w:val="WW8Num15z3"/>
    <w:uiPriority w:val="99"/>
    <w:rPr>
      <w:rFonts w:cs="Times New Roman"/>
    </w:rPr>
  </w:style>
  <w:style w:type="character" w:customStyle="1" w:styleId="WW8Num15z4">
    <w:name w:val="WW8Num15z4"/>
    <w:uiPriority w:val="99"/>
    <w:rPr>
      <w:rFonts w:cs="Times New Roman"/>
    </w:rPr>
  </w:style>
  <w:style w:type="character" w:customStyle="1" w:styleId="WW8Num15z5">
    <w:name w:val="WW8Num15z5"/>
    <w:uiPriority w:val="99"/>
    <w:rPr>
      <w:rFonts w:cs="Times New Roman"/>
    </w:rPr>
  </w:style>
  <w:style w:type="character" w:customStyle="1" w:styleId="WW8Num15z6">
    <w:name w:val="WW8Num15z6"/>
    <w:uiPriority w:val="99"/>
    <w:rPr>
      <w:rFonts w:cs="Times New Roman"/>
    </w:rPr>
  </w:style>
  <w:style w:type="character" w:customStyle="1" w:styleId="WW8Num15z7">
    <w:name w:val="WW8Num15z7"/>
    <w:uiPriority w:val="99"/>
    <w:rPr>
      <w:rFonts w:cs="Times New Roman"/>
    </w:rPr>
  </w:style>
  <w:style w:type="character" w:customStyle="1" w:styleId="WW8Num15z8">
    <w:name w:val="WW8Num15z8"/>
    <w:uiPriority w:val="99"/>
    <w:rPr>
      <w:rFonts w:cs="Times New Roman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cs="Times New Roman"/>
    </w:rPr>
  </w:style>
  <w:style w:type="character" w:customStyle="1" w:styleId="WW8Num17z2">
    <w:name w:val="WW8Num17z2"/>
    <w:uiPriority w:val="99"/>
    <w:rPr>
      <w:rFonts w:cs="Times New Roman"/>
    </w:rPr>
  </w:style>
  <w:style w:type="character" w:customStyle="1" w:styleId="WW8Num17z3">
    <w:name w:val="WW8Num17z3"/>
    <w:uiPriority w:val="99"/>
    <w:rPr>
      <w:rFonts w:cs="Times New Roman"/>
    </w:rPr>
  </w:style>
  <w:style w:type="character" w:customStyle="1" w:styleId="WW8Num17z4">
    <w:name w:val="WW8Num17z4"/>
    <w:uiPriority w:val="99"/>
    <w:rPr>
      <w:rFonts w:cs="Times New Roman"/>
    </w:rPr>
  </w:style>
  <w:style w:type="character" w:customStyle="1" w:styleId="WW8Num17z5">
    <w:name w:val="WW8Num17z5"/>
    <w:uiPriority w:val="99"/>
    <w:rPr>
      <w:rFonts w:cs="Times New Roman"/>
    </w:rPr>
  </w:style>
  <w:style w:type="character" w:customStyle="1" w:styleId="WW8Num17z6">
    <w:name w:val="WW8Num17z6"/>
    <w:uiPriority w:val="99"/>
    <w:rPr>
      <w:rFonts w:cs="Times New Roman"/>
    </w:rPr>
  </w:style>
  <w:style w:type="character" w:customStyle="1" w:styleId="WW8Num17z7">
    <w:name w:val="WW8Num17z7"/>
    <w:uiPriority w:val="99"/>
    <w:rPr>
      <w:rFonts w:cs="Times New Roman"/>
    </w:rPr>
  </w:style>
  <w:style w:type="character" w:customStyle="1" w:styleId="WW8Num17z8">
    <w:name w:val="WW8Num17z8"/>
    <w:uiPriority w:val="99"/>
    <w:rPr>
      <w:rFonts w:cs="Times New Roman"/>
    </w:rPr>
  </w:style>
  <w:style w:type="character" w:customStyle="1" w:styleId="WW8Num19z1">
    <w:name w:val="WW8Num19z1"/>
    <w:uiPriority w:val="99"/>
    <w:rPr>
      <w:rFonts w:cs="Times New Roman"/>
    </w:rPr>
  </w:style>
  <w:style w:type="character" w:customStyle="1" w:styleId="WW8Num19z2">
    <w:name w:val="WW8Num19z2"/>
    <w:uiPriority w:val="99"/>
    <w:rPr>
      <w:rFonts w:cs="Times New Roman"/>
    </w:rPr>
  </w:style>
  <w:style w:type="character" w:customStyle="1" w:styleId="WW8Num19z3">
    <w:name w:val="WW8Num19z3"/>
    <w:uiPriority w:val="99"/>
    <w:rPr>
      <w:rFonts w:cs="Times New Roman"/>
    </w:rPr>
  </w:style>
  <w:style w:type="character" w:customStyle="1" w:styleId="WW8Num19z4">
    <w:name w:val="WW8Num19z4"/>
    <w:uiPriority w:val="99"/>
    <w:rPr>
      <w:rFonts w:cs="Times New Roman"/>
    </w:rPr>
  </w:style>
  <w:style w:type="character" w:customStyle="1" w:styleId="WW8Num19z5">
    <w:name w:val="WW8Num19z5"/>
    <w:uiPriority w:val="99"/>
    <w:rPr>
      <w:rFonts w:cs="Times New Roman"/>
    </w:rPr>
  </w:style>
  <w:style w:type="character" w:customStyle="1" w:styleId="WW8Num19z6">
    <w:name w:val="WW8Num19z6"/>
    <w:uiPriority w:val="99"/>
    <w:rPr>
      <w:rFonts w:cs="Times New Roman"/>
    </w:rPr>
  </w:style>
  <w:style w:type="character" w:customStyle="1" w:styleId="WW8Num19z7">
    <w:name w:val="WW8Num19z7"/>
    <w:uiPriority w:val="99"/>
    <w:rPr>
      <w:rFonts w:cs="Times New Roman"/>
    </w:rPr>
  </w:style>
  <w:style w:type="character" w:customStyle="1" w:styleId="WW8Num19z8">
    <w:name w:val="WW8Num19z8"/>
    <w:uiPriority w:val="99"/>
    <w:rPr>
      <w:rFonts w:cs="Times New Roman"/>
    </w:rPr>
  </w:style>
  <w:style w:type="character" w:customStyle="1" w:styleId="WW8Num20z1">
    <w:name w:val="WW8Num20z1"/>
    <w:uiPriority w:val="99"/>
    <w:rPr>
      <w:rFonts w:cs="Times New Roman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0z4">
    <w:name w:val="WW8Num20z4"/>
    <w:uiPriority w:val="99"/>
    <w:rPr>
      <w:rFonts w:ascii="Courier New" w:hAnsi="Courier New" w:cs="Courier New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cs="Times New Roman"/>
    </w:rPr>
  </w:style>
  <w:style w:type="character" w:customStyle="1" w:styleId="WW8Num22z2">
    <w:name w:val="WW8Num22z2"/>
    <w:uiPriority w:val="99"/>
    <w:rPr>
      <w:rFonts w:cs="Times New Roman"/>
    </w:rPr>
  </w:style>
  <w:style w:type="character" w:customStyle="1" w:styleId="WW8Num22z3">
    <w:name w:val="WW8Num22z3"/>
    <w:uiPriority w:val="99"/>
    <w:rPr>
      <w:rFonts w:cs="Times New Roman"/>
    </w:rPr>
  </w:style>
  <w:style w:type="character" w:customStyle="1" w:styleId="WW8Num22z4">
    <w:name w:val="WW8Num22z4"/>
    <w:uiPriority w:val="99"/>
    <w:rPr>
      <w:rFonts w:cs="Times New Roman"/>
    </w:rPr>
  </w:style>
  <w:style w:type="character" w:customStyle="1" w:styleId="WW8Num22z5">
    <w:name w:val="WW8Num22z5"/>
    <w:uiPriority w:val="99"/>
    <w:rPr>
      <w:rFonts w:cs="Times New Roman"/>
    </w:rPr>
  </w:style>
  <w:style w:type="character" w:customStyle="1" w:styleId="WW8Num22z6">
    <w:name w:val="WW8Num22z6"/>
    <w:uiPriority w:val="99"/>
    <w:rPr>
      <w:rFonts w:cs="Times New Roman"/>
    </w:rPr>
  </w:style>
  <w:style w:type="character" w:customStyle="1" w:styleId="WW8Num22z7">
    <w:name w:val="WW8Num22z7"/>
    <w:uiPriority w:val="99"/>
    <w:rPr>
      <w:rFonts w:cs="Times New Roman"/>
    </w:rPr>
  </w:style>
  <w:style w:type="character" w:customStyle="1" w:styleId="WW8Num22z8">
    <w:name w:val="WW8Num22z8"/>
    <w:uiPriority w:val="99"/>
    <w:rPr>
      <w:rFonts w:cs="Times New Roman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cs="Times New Roman"/>
    </w:rPr>
  </w:style>
  <w:style w:type="character" w:customStyle="1" w:styleId="WW8Num24z2">
    <w:name w:val="WW8Num24z2"/>
    <w:uiPriority w:val="99"/>
    <w:rPr>
      <w:rFonts w:cs="Times New Roman"/>
    </w:rPr>
  </w:style>
  <w:style w:type="character" w:customStyle="1" w:styleId="WW8Num24z3">
    <w:name w:val="WW8Num24z3"/>
    <w:uiPriority w:val="99"/>
    <w:rPr>
      <w:rFonts w:cs="Times New Roman"/>
    </w:rPr>
  </w:style>
  <w:style w:type="character" w:customStyle="1" w:styleId="WW8Num24z4">
    <w:name w:val="WW8Num24z4"/>
    <w:uiPriority w:val="99"/>
    <w:rPr>
      <w:rFonts w:cs="Times New Roman"/>
    </w:rPr>
  </w:style>
  <w:style w:type="character" w:customStyle="1" w:styleId="WW8Num24z5">
    <w:name w:val="WW8Num24z5"/>
    <w:uiPriority w:val="99"/>
    <w:rPr>
      <w:rFonts w:cs="Times New Roman"/>
    </w:rPr>
  </w:style>
  <w:style w:type="character" w:customStyle="1" w:styleId="WW8Num24z6">
    <w:name w:val="WW8Num24z6"/>
    <w:uiPriority w:val="99"/>
    <w:rPr>
      <w:rFonts w:cs="Times New Roman"/>
    </w:rPr>
  </w:style>
  <w:style w:type="character" w:customStyle="1" w:styleId="WW8Num24z7">
    <w:name w:val="WW8Num24z7"/>
    <w:uiPriority w:val="99"/>
    <w:rPr>
      <w:rFonts w:cs="Times New Roman"/>
    </w:rPr>
  </w:style>
  <w:style w:type="character" w:customStyle="1" w:styleId="WW8Num24z8">
    <w:name w:val="WW8Num24z8"/>
    <w:uiPriority w:val="99"/>
    <w:rPr>
      <w:rFonts w:cs="Times New Roman"/>
    </w:rPr>
  </w:style>
  <w:style w:type="character" w:customStyle="1" w:styleId="WW8Num25z1">
    <w:name w:val="WW8Num25z1"/>
    <w:uiPriority w:val="99"/>
    <w:rPr>
      <w:rFonts w:ascii="Times New Roman" w:hAnsi="Times New Roman" w:cs="Times New Roman"/>
    </w:rPr>
  </w:style>
  <w:style w:type="character" w:customStyle="1" w:styleId="WW8Num25z2">
    <w:name w:val="WW8Num25z2"/>
    <w:uiPriority w:val="99"/>
    <w:rPr>
      <w:rFonts w:cs="Times New Roman"/>
    </w:rPr>
  </w:style>
  <w:style w:type="character" w:customStyle="1" w:styleId="WW8Num25z3">
    <w:name w:val="WW8Num25z3"/>
    <w:uiPriority w:val="99"/>
    <w:rPr>
      <w:rFonts w:cs="Times New Roman"/>
    </w:rPr>
  </w:style>
  <w:style w:type="character" w:customStyle="1" w:styleId="WW8Num25z4">
    <w:name w:val="WW8Num25z4"/>
    <w:uiPriority w:val="99"/>
    <w:rPr>
      <w:rFonts w:cs="Times New Roman"/>
    </w:rPr>
  </w:style>
  <w:style w:type="character" w:customStyle="1" w:styleId="WW8Num25z5">
    <w:name w:val="WW8Num25z5"/>
    <w:uiPriority w:val="99"/>
    <w:rPr>
      <w:rFonts w:cs="Times New Roman"/>
    </w:rPr>
  </w:style>
  <w:style w:type="character" w:customStyle="1" w:styleId="WW8Num25z6">
    <w:name w:val="WW8Num25z6"/>
    <w:uiPriority w:val="99"/>
    <w:rPr>
      <w:rFonts w:cs="Times New Roman"/>
    </w:rPr>
  </w:style>
  <w:style w:type="character" w:customStyle="1" w:styleId="WW8Num25z7">
    <w:name w:val="WW8Num25z7"/>
    <w:uiPriority w:val="99"/>
    <w:rPr>
      <w:rFonts w:cs="Times New Roman"/>
    </w:rPr>
  </w:style>
  <w:style w:type="character" w:customStyle="1" w:styleId="WW8Num25z8">
    <w:name w:val="WW8Num25z8"/>
    <w:uiPriority w:val="99"/>
    <w:rPr>
      <w:rFonts w:cs="Times New Roman"/>
    </w:rPr>
  </w:style>
  <w:style w:type="character" w:customStyle="1" w:styleId="WW8Num26z1">
    <w:name w:val="WW8Num26z1"/>
    <w:uiPriority w:val="99"/>
    <w:rPr>
      <w:rFonts w:cs="Times New Roman"/>
      <w:sz w:val="28"/>
      <w:szCs w:val="28"/>
    </w:rPr>
  </w:style>
  <w:style w:type="character" w:customStyle="1" w:styleId="WW8Num26z2">
    <w:name w:val="WW8Num26z2"/>
    <w:uiPriority w:val="99"/>
    <w:rPr>
      <w:rFonts w:cs="Times New Roman"/>
    </w:rPr>
  </w:style>
  <w:style w:type="character" w:customStyle="1" w:styleId="WW8Num26z3">
    <w:name w:val="WW8Num26z3"/>
    <w:uiPriority w:val="99"/>
    <w:rPr>
      <w:rFonts w:cs="Times New Roman"/>
    </w:rPr>
  </w:style>
  <w:style w:type="character" w:customStyle="1" w:styleId="WW8Num26z4">
    <w:name w:val="WW8Num26z4"/>
    <w:uiPriority w:val="99"/>
    <w:rPr>
      <w:rFonts w:cs="Times New Roman"/>
    </w:rPr>
  </w:style>
  <w:style w:type="character" w:customStyle="1" w:styleId="WW8Num26z5">
    <w:name w:val="WW8Num26z5"/>
    <w:uiPriority w:val="99"/>
    <w:rPr>
      <w:rFonts w:cs="Times New Roman"/>
    </w:rPr>
  </w:style>
  <w:style w:type="character" w:customStyle="1" w:styleId="WW8Num26z6">
    <w:name w:val="WW8Num26z6"/>
    <w:uiPriority w:val="99"/>
    <w:rPr>
      <w:rFonts w:cs="Times New Roman"/>
    </w:rPr>
  </w:style>
  <w:style w:type="character" w:customStyle="1" w:styleId="WW8Num26z7">
    <w:name w:val="WW8Num26z7"/>
    <w:uiPriority w:val="99"/>
    <w:rPr>
      <w:rFonts w:cs="Times New Roman"/>
    </w:rPr>
  </w:style>
  <w:style w:type="character" w:customStyle="1" w:styleId="WW8Num26z8">
    <w:name w:val="WW8Num26z8"/>
    <w:uiPriority w:val="99"/>
    <w:rPr>
      <w:rFonts w:cs="Times New Roman"/>
    </w:rPr>
  </w:style>
  <w:style w:type="character" w:customStyle="1" w:styleId="WW8Num27z1">
    <w:name w:val="WW8Num27z1"/>
    <w:uiPriority w:val="99"/>
    <w:rPr>
      <w:rFonts w:cs="Times New Roman"/>
    </w:rPr>
  </w:style>
  <w:style w:type="character" w:customStyle="1" w:styleId="WW8Num27z3">
    <w:name w:val="WW8Num27z3"/>
    <w:uiPriority w:val="99"/>
    <w:rPr>
      <w:rFonts w:cs="Times New Roman"/>
    </w:rPr>
  </w:style>
  <w:style w:type="character" w:customStyle="1" w:styleId="WW8Num27z5">
    <w:name w:val="WW8Num27z5"/>
    <w:uiPriority w:val="99"/>
    <w:rPr>
      <w:rFonts w:cs="Times New Roman"/>
    </w:rPr>
  </w:style>
  <w:style w:type="character" w:customStyle="1" w:styleId="WW8Num27z6">
    <w:name w:val="WW8Num27z6"/>
    <w:uiPriority w:val="99"/>
    <w:rPr>
      <w:rFonts w:cs="Times New Roman"/>
    </w:rPr>
  </w:style>
  <w:style w:type="character" w:customStyle="1" w:styleId="WW8Num27z7">
    <w:name w:val="WW8Num27z7"/>
    <w:uiPriority w:val="99"/>
    <w:rPr>
      <w:rFonts w:cs="Times New Roman"/>
    </w:rPr>
  </w:style>
  <w:style w:type="character" w:customStyle="1" w:styleId="WW8Num27z8">
    <w:name w:val="WW8Num27z8"/>
    <w:uiPriority w:val="99"/>
    <w:rPr>
      <w:rFonts w:cs="Times New Roman"/>
    </w:rPr>
  </w:style>
  <w:style w:type="character" w:customStyle="1" w:styleId="WW8Num28z1">
    <w:name w:val="WW8Num28z1"/>
    <w:uiPriority w:val="99"/>
    <w:rPr>
      <w:rFonts w:cs="Times New Roman"/>
    </w:rPr>
  </w:style>
  <w:style w:type="character" w:customStyle="1" w:styleId="WW8Num28z2">
    <w:name w:val="WW8Num28z2"/>
    <w:uiPriority w:val="99"/>
    <w:rPr>
      <w:rFonts w:cs="Times New Roman"/>
    </w:rPr>
  </w:style>
  <w:style w:type="character" w:customStyle="1" w:styleId="WW8Num28z3">
    <w:name w:val="WW8Num28z3"/>
    <w:uiPriority w:val="99"/>
    <w:rPr>
      <w:rFonts w:cs="Times New Roman"/>
    </w:rPr>
  </w:style>
  <w:style w:type="character" w:customStyle="1" w:styleId="WW8Num28z4">
    <w:name w:val="WW8Num28z4"/>
    <w:uiPriority w:val="99"/>
    <w:rPr>
      <w:rFonts w:cs="Times New Roman"/>
    </w:rPr>
  </w:style>
  <w:style w:type="character" w:customStyle="1" w:styleId="WW8Num28z5">
    <w:name w:val="WW8Num28z5"/>
    <w:uiPriority w:val="99"/>
    <w:rPr>
      <w:rFonts w:cs="Times New Roman"/>
    </w:rPr>
  </w:style>
  <w:style w:type="character" w:customStyle="1" w:styleId="WW8Num28z6">
    <w:name w:val="WW8Num28z6"/>
    <w:uiPriority w:val="99"/>
    <w:rPr>
      <w:rFonts w:cs="Times New Roman"/>
    </w:rPr>
  </w:style>
  <w:style w:type="character" w:customStyle="1" w:styleId="WW8Num28z7">
    <w:name w:val="WW8Num28z7"/>
    <w:uiPriority w:val="99"/>
    <w:rPr>
      <w:rFonts w:cs="Times New Roman"/>
    </w:rPr>
  </w:style>
  <w:style w:type="character" w:customStyle="1" w:styleId="WW8Num28z8">
    <w:name w:val="WW8Num28z8"/>
    <w:uiPriority w:val="99"/>
    <w:rPr>
      <w:rFonts w:cs="Times New Roman"/>
    </w:rPr>
  </w:style>
  <w:style w:type="character" w:customStyle="1" w:styleId="WW8Num29z1">
    <w:name w:val="WW8Num29z1"/>
    <w:uiPriority w:val="99"/>
    <w:rPr>
      <w:rFonts w:cs="Times New Roman"/>
    </w:rPr>
  </w:style>
  <w:style w:type="character" w:customStyle="1" w:styleId="WW8Num29z2">
    <w:name w:val="WW8Num29z2"/>
    <w:uiPriority w:val="99"/>
    <w:rPr>
      <w:rFonts w:cs="Times New Roman"/>
    </w:rPr>
  </w:style>
  <w:style w:type="character" w:customStyle="1" w:styleId="WW8Num29z3">
    <w:name w:val="WW8Num29z3"/>
    <w:uiPriority w:val="99"/>
    <w:rPr>
      <w:rFonts w:cs="Times New Roman"/>
    </w:rPr>
  </w:style>
  <w:style w:type="character" w:customStyle="1" w:styleId="WW8Num29z4">
    <w:name w:val="WW8Num29z4"/>
    <w:uiPriority w:val="99"/>
    <w:rPr>
      <w:rFonts w:cs="Times New Roman"/>
    </w:rPr>
  </w:style>
  <w:style w:type="character" w:customStyle="1" w:styleId="WW8Num29z5">
    <w:name w:val="WW8Num29z5"/>
    <w:uiPriority w:val="99"/>
    <w:rPr>
      <w:rFonts w:cs="Times New Roman"/>
    </w:rPr>
  </w:style>
  <w:style w:type="character" w:customStyle="1" w:styleId="WW8Num29z6">
    <w:name w:val="WW8Num29z6"/>
    <w:uiPriority w:val="99"/>
    <w:rPr>
      <w:rFonts w:cs="Times New Roman"/>
    </w:rPr>
  </w:style>
  <w:style w:type="character" w:customStyle="1" w:styleId="WW8Num29z7">
    <w:name w:val="WW8Num29z7"/>
    <w:uiPriority w:val="99"/>
    <w:rPr>
      <w:rFonts w:cs="Times New Roman"/>
    </w:rPr>
  </w:style>
  <w:style w:type="character" w:customStyle="1" w:styleId="WW8Num29z8">
    <w:name w:val="WW8Num29z8"/>
    <w:uiPriority w:val="99"/>
    <w:rPr>
      <w:rFonts w:cs="Times New Roman"/>
    </w:rPr>
  </w:style>
  <w:style w:type="character" w:customStyle="1" w:styleId="WW8Num30z1">
    <w:name w:val="WW8Num30z1"/>
    <w:uiPriority w:val="99"/>
    <w:rPr>
      <w:rFonts w:cs="Times New Roman"/>
    </w:rPr>
  </w:style>
  <w:style w:type="character" w:customStyle="1" w:styleId="WW8Num30z2">
    <w:name w:val="WW8Num30z2"/>
    <w:uiPriority w:val="99"/>
    <w:rPr>
      <w:rFonts w:cs="Times New Roman"/>
    </w:rPr>
  </w:style>
  <w:style w:type="character" w:customStyle="1" w:styleId="WW8Num30z3">
    <w:name w:val="WW8Num30z3"/>
    <w:uiPriority w:val="99"/>
    <w:rPr>
      <w:rFonts w:cs="Times New Roman"/>
    </w:rPr>
  </w:style>
  <w:style w:type="character" w:customStyle="1" w:styleId="WW8Num30z4">
    <w:name w:val="WW8Num30z4"/>
    <w:uiPriority w:val="99"/>
    <w:rPr>
      <w:rFonts w:cs="Times New Roman"/>
    </w:rPr>
  </w:style>
  <w:style w:type="character" w:customStyle="1" w:styleId="WW8Num30z5">
    <w:name w:val="WW8Num30z5"/>
    <w:uiPriority w:val="99"/>
    <w:rPr>
      <w:rFonts w:cs="Times New Roman"/>
    </w:rPr>
  </w:style>
  <w:style w:type="character" w:customStyle="1" w:styleId="WW8Num30z6">
    <w:name w:val="WW8Num30z6"/>
    <w:uiPriority w:val="99"/>
    <w:rPr>
      <w:rFonts w:cs="Times New Roman"/>
    </w:rPr>
  </w:style>
  <w:style w:type="character" w:customStyle="1" w:styleId="WW8Num30z7">
    <w:name w:val="WW8Num30z7"/>
    <w:uiPriority w:val="99"/>
    <w:rPr>
      <w:rFonts w:cs="Times New Roman"/>
    </w:rPr>
  </w:style>
  <w:style w:type="character" w:customStyle="1" w:styleId="WW8Num30z8">
    <w:name w:val="WW8Num30z8"/>
    <w:uiPriority w:val="99"/>
    <w:rPr>
      <w:rFonts w:cs="Times New Roman"/>
    </w:rPr>
  </w:style>
  <w:style w:type="character" w:customStyle="1" w:styleId="WW8Num31z1">
    <w:name w:val="WW8Num31z1"/>
    <w:uiPriority w:val="99"/>
    <w:rPr>
      <w:rFonts w:cs="Times New Roman"/>
    </w:rPr>
  </w:style>
  <w:style w:type="character" w:customStyle="1" w:styleId="WW8Num31z2">
    <w:name w:val="WW8Num31z2"/>
    <w:uiPriority w:val="99"/>
    <w:rPr>
      <w:rFonts w:cs="Times New Roman"/>
    </w:rPr>
  </w:style>
  <w:style w:type="character" w:customStyle="1" w:styleId="WW8Num31z3">
    <w:name w:val="WW8Num31z3"/>
    <w:uiPriority w:val="99"/>
    <w:rPr>
      <w:rFonts w:cs="Times New Roman"/>
    </w:rPr>
  </w:style>
  <w:style w:type="character" w:customStyle="1" w:styleId="WW8Num31z4">
    <w:name w:val="WW8Num31z4"/>
    <w:uiPriority w:val="99"/>
    <w:rPr>
      <w:rFonts w:cs="Times New Roman"/>
    </w:rPr>
  </w:style>
  <w:style w:type="character" w:customStyle="1" w:styleId="WW8Num31z5">
    <w:name w:val="WW8Num31z5"/>
    <w:uiPriority w:val="99"/>
    <w:rPr>
      <w:rFonts w:cs="Times New Roman"/>
    </w:rPr>
  </w:style>
  <w:style w:type="character" w:customStyle="1" w:styleId="WW8Num31z6">
    <w:name w:val="WW8Num31z6"/>
    <w:uiPriority w:val="99"/>
    <w:rPr>
      <w:rFonts w:cs="Times New Roman"/>
    </w:rPr>
  </w:style>
  <w:style w:type="character" w:customStyle="1" w:styleId="WW8Num31z7">
    <w:name w:val="WW8Num31z7"/>
    <w:uiPriority w:val="99"/>
    <w:rPr>
      <w:rFonts w:cs="Times New Roman"/>
    </w:rPr>
  </w:style>
  <w:style w:type="character" w:customStyle="1" w:styleId="WW8Num31z8">
    <w:name w:val="WW8Num31z8"/>
    <w:uiPriority w:val="99"/>
    <w:rPr>
      <w:rFonts w:cs="Times New Roman"/>
    </w:rPr>
  </w:style>
  <w:style w:type="character" w:customStyle="1" w:styleId="WW8Num34z0">
    <w:name w:val="WW8Num34z0"/>
    <w:uiPriority w:val="99"/>
    <w:rPr>
      <w:rFonts w:cs="Times New Roman"/>
    </w:rPr>
  </w:style>
  <w:style w:type="character" w:customStyle="1" w:styleId="WW8Num34z1">
    <w:name w:val="WW8Num34z1"/>
    <w:uiPriority w:val="99"/>
    <w:rPr>
      <w:rFonts w:cs="Times New Roman"/>
    </w:rPr>
  </w:style>
  <w:style w:type="character" w:customStyle="1" w:styleId="WW8Num34z2">
    <w:name w:val="WW8Num34z2"/>
    <w:uiPriority w:val="99"/>
    <w:rPr>
      <w:rFonts w:cs="Times New Roman"/>
    </w:rPr>
  </w:style>
  <w:style w:type="character" w:customStyle="1" w:styleId="WW8Num34z3">
    <w:name w:val="WW8Num34z3"/>
    <w:uiPriority w:val="99"/>
    <w:rPr>
      <w:rFonts w:cs="Times New Roman"/>
    </w:rPr>
  </w:style>
  <w:style w:type="character" w:customStyle="1" w:styleId="WW8Num34z4">
    <w:name w:val="WW8Num34z4"/>
    <w:uiPriority w:val="99"/>
    <w:rPr>
      <w:rFonts w:cs="Times New Roman"/>
    </w:rPr>
  </w:style>
  <w:style w:type="character" w:customStyle="1" w:styleId="WW8Num34z5">
    <w:name w:val="WW8Num34z5"/>
    <w:uiPriority w:val="99"/>
    <w:rPr>
      <w:rFonts w:cs="Times New Roman"/>
    </w:rPr>
  </w:style>
  <w:style w:type="character" w:customStyle="1" w:styleId="WW8Num34z6">
    <w:name w:val="WW8Num34z6"/>
    <w:uiPriority w:val="99"/>
    <w:rPr>
      <w:rFonts w:cs="Times New Roman"/>
    </w:rPr>
  </w:style>
  <w:style w:type="character" w:customStyle="1" w:styleId="WW8Num34z7">
    <w:name w:val="WW8Num34z7"/>
    <w:uiPriority w:val="99"/>
    <w:rPr>
      <w:rFonts w:cs="Times New Roman"/>
    </w:rPr>
  </w:style>
  <w:style w:type="character" w:customStyle="1" w:styleId="WW8Num34z8">
    <w:name w:val="WW8Num34z8"/>
    <w:uiPriority w:val="99"/>
    <w:rPr>
      <w:rFonts w:cs="Times New Roman"/>
    </w:rPr>
  </w:style>
  <w:style w:type="character" w:customStyle="1" w:styleId="WW8Num35z0">
    <w:name w:val="WW8Num35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Pr>
      <w:rFonts w:cs="Times New Roman"/>
    </w:rPr>
  </w:style>
  <w:style w:type="character" w:customStyle="1" w:styleId="WW8Num35z2">
    <w:name w:val="WW8Num35z2"/>
    <w:uiPriority w:val="99"/>
    <w:rPr>
      <w:rFonts w:cs="Times New Roman"/>
    </w:rPr>
  </w:style>
  <w:style w:type="character" w:customStyle="1" w:styleId="WW8Num35z3">
    <w:name w:val="WW8Num35z3"/>
    <w:uiPriority w:val="99"/>
    <w:rPr>
      <w:rFonts w:cs="Times New Roman"/>
    </w:rPr>
  </w:style>
  <w:style w:type="character" w:customStyle="1" w:styleId="WW8Num35z4">
    <w:name w:val="WW8Num35z4"/>
    <w:uiPriority w:val="99"/>
    <w:rPr>
      <w:rFonts w:cs="Times New Roman"/>
    </w:rPr>
  </w:style>
  <w:style w:type="character" w:customStyle="1" w:styleId="WW8Num35z5">
    <w:name w:val="WW8Num35z5"/>
    <w:uiPriority w:val="99"/>
    <w:rPr>
      <w:rFonts w:cs="Times New Roman"/>
    </w:rPr>
  </w:style>
  <w:style w:type="character" w:customStyle="1" w:styleId="WW8Num35z6">
    <w:name w:val="WW8Num35z6"/>
    <w:uiPriority w:val="99"/>
    <w:rPr>
      <w:rFonts w:cs="Times New Roman"/>
    </w:rPr>
  </w:style>
  <w:style w:type="character" w:customStyle="1" w:styleId="WW8Num35z7">
    <w:name w:val="WW8Num35z7"/>
    <w:uiPriority w:val="99"/>
    <w:rPr>
      <w:rFonts w:cs="Times New Roman"/>
    </w:rPr>
  </w:style>
  <w:style w:type="character" w:customStyle="1" w:styleId="WW8Num35z8">
    <w:name w:val="WW8Num35z8"/>
    <w:uiPriority w:val="99"/>
    <w:rPr>
      <w:rFonts w:cs="Times New Roman"/>
    </w:rPr>
  </w:style>
  <w:style w:type="character" w:customStyle="1" w:styleId="WW8Num36z0">
    <w:name w:val="WW8Num36z0"/>
    <w:uiPriority w:val="99"/>
    <w:rPr>
      <w:rFonts w:cs="Times New Roman"/>
    </w:rPr>
  </w:style>
  <w:style w:type="character" w:customStyle="1" w:styleId="WW8Num36z1">
    <w:name w:val="WW8Num36z1"/>
    <w:uiPriority w:val="99"/>
    <w:rPr>
      <w:rFonts w:ascii="Arial" w:hAnsi="Arial" w:cs="Arial"/>
    </w:rPr>
  </w:style>
  <w:style w:type="character" w:customStyle="1" w:styleId="WW8Num36z2">
    <w:name w:val="WW8Num36z2"/>
    <w:uiPriority w:val="99"/>
    <w:rPr>
      <w:rFonts w:cs="Times New Roman"/>
    </w:rPr>
  </w:style>
  <w:style w:type="character" w:customStyle="1" w:styleId="WW8Num36z3">
    <w:name w:val="WW8Num36z3"/>
    <w:uiPriority w:val="99"/>
    <w:rPr>
      <w:rFonts w:cs="Times New Roman"/>
    </w:rPr>
  </w:style>
  <w:style w:type="character" w:customStyle="1" w:styleId="WW8Num36z4">
    <w:name w:val="WW8Num36z4"/>
    <w:uiPriority w:val="99"/>
    <w:rPr>
      <w:rFonts w:cs="Times New Roman"/>
    </w:rPr>
  </w:style>
  <w:style w:type="character" w:customStyle="1" w:styleId="WW8Num36z5">
    <w:name w:val="WW8Num36z5"/>
    <w:uiPriority w:val="99"/>
    <w:rPr>
      <w:rFonts w:cs="Times New Roman"/>
    </w:rPr>
  </w:style>
  <w:style w:type="character" w:customStyle="1" w:styleId="WW8Num36z6">
    <w:name w:val="WW8Num36z6"/>
    <w:uiPriority w:val="99"/>
    <w:rPr>
      <w:rFonts w:cs="Times New Roman"/>
    </w:rPr>
  </w:style>
  <w:style w:type="character" w:customStyle="1" w:styleId="WW8Num36z7">
    <w:name w:val="WW8Num36z7"/>
    <w:uiPriority w:val="99"/>
    <w:rPr>
      <w:rFonts w:cs="Times New Roman"/>
    </w:rPr>
  </w:style>
  <w:style w:type="character" w:customStyle="1" w:styleId="WW8Num36z8">
    <w:name w:val="WW8Num36z8"/>
    <w:uiPriority w:val="99"/>
    <w:rPr>
      <w:rFonts w:cs="Times New Roman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8z0">
    <w:name w:val="WW8Num38z0"/>
    <w:uiPriority w:val="99"/>
    <w:rPr>
      <w:rFonts w:cs="Times New Roman"/>
    </w:rPr>
  </w:style>
  <w:style w:type="character" w:customStyle="1" w:styleId="WW8Num38z1">
    <w:name w:val="WW8Num38z1"/>
    <w:uiPriority w:val="99"/>
    <w:rPr>
      <w:rFonts w:cs="Times New Roman"/>
    </w:rPr>
  </w:style>
  <w:style w:type="character" w:customStyle="1" w:styleId="WW8Num38z2">
    <w:name w:val="WW8Num38z2"/>
    <w:uiPriority w:val="99"/>
    <w:rPr>
      <w:rFonts w:cs="Times New Roman"/>
    </w:rPr>
  </w:style>
  <w:style w:type="character" w:customStyle="1" w:styleId="WW8Num38z3">
    <w:name w:val="WW8Num38z3"/>
    <w:uiPriority w:val="99"/>
    <w:rPr>
      <w:rFonts w:cs="Times New Roman"/>
    </w:rPr>
  </w:style>
  <w:style w:type="character" w:customStyle="1" w:styleId="WW8Num38z4">
    <w:name w:val="WW8Num38z4"/>
    <w:uiPriority w:val="99"/>
    <w:rPr>
      <w:rFonts w:cs="Times New Roman"/>
    </w:rPr>
  </w:style>
  <w:style w:type="character" w:customStyle="1" w:styleId="WW8Num38z5">
    <w:name w:val="WW8Num38z5"/>
    <w:uiPriority w:val="99"/>
    <w:rPr>
      <w:rFonts w:cs="Times New Roman"/>
    </w:rPr>
  </w:style>
  <w:style w:type="character" w:customStyle="1" w:styleId="WW8Num38z6">
    <w:name w:val="WW8Num38z6"/>
    <w:uiPriority w:val="99"/>
    <w:rPr>
      <w:rFonts w:cs="Times New Roman"/>
    </w:rPr>
  </w:style>
  <w:style w:type="character" w:customStyle="1" w:styleId="WW8Num38z7">
    <w:name w:val="WW8Num38z7"/>
    <w:uiPriority w:val="99"/>
    <w:rPr>
      <w:rFonts w:cs="Times New Roman"/>
    </w:rPr>
  </w:style>
  <w:style w:type="character" w:customStyle="1" w:styleId="WW8Num38z8">
    <w:name w:val="WW8Num38z8"/>
    <w:uiPriority w:val="99"/>
    <w:rPr>
      <w:rFonts w:cs="Times New Roman"/>
    </w:rPr>
  </w:style>
  <w:style w:type="character" w:customStyle="1" w:styleId="WW8Num39z0">
    <w:name w:val="WW8Num39z0"/>
    <w:uiPriority w:val="99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Pr>
      <w:rFonts w:cs="Times New Roman"/>
    </w:rPr>
  </w:style>
  <w:style w:type="character" w:customStyle="1" w:styleId="WW8Num39z2">
    <w:name w:val="WW8Num39z2"/>
    <w:uiPriority w:val="99"/>
    <w:rPr>
      <w:rFonts w:cs="Times New Roman"/>
    </w:rPr>
  </w:style>
  <w:style w:type="character" w:customStyle="1" w:styleId="WW8Num39z3">
    <w:name w:val="WW8Num39z3"/>
    <w:uiPriority w:val="99"/>
    <w:rPr>
      <w:rFonts w:cs="Times New Roman"/>
    </w:rPr>
  </w:style>
  <w:style w:type="character" w:customStyle="1" w:styleId="WW8Num39z4">
    <w:name w:val="WW8Num39z4"/>
    <w:uiPriority w:val="99"/>
    <w:rPr>
      <w:rFonts w:cs="Times New Roman"/>
    </w:rPr>
  </w:style>
  <w:style w:type="character" w:customStyle="1" w:styleId="WW8Num39z5">
    <w:name w:val="WW8Num39z5"/>
    <w:uiPriority w:val="99"/>
    <w:rPr>
      <w:rFonts w:cs="Times New Roman"/>
    </w:rPr>
  </w:style>
  <w:style w:type="character" w:customStyle="1" w:styleId="WW8Num39z6">
    <w:name w:val="WW8Num39z6"/>
    <w:uiPriority w:val="99"/>
    <w:rPr>
      <w:rFonts w:cs="Times New Roman"/>
    </w:rPr>
  </w:style>
  <w:style w:type="character" w:customStyle="1" w:styleId="WW8Num39z7">
    <w:name w:val="WW8Num39z7"/>
    <w:uiPriority w:val="99"/>
    <w:rPr>
      <w:rFonts w:cs="Times New Roman"/>
    </w:rPr>
  </w:style>
  <w:style w:type="character" w:customStyle="1" w:styleId="WW8Num39z8">
    <w:name w:val="WW8Num39z8"/>
    <w:uiPriority w:val="99"/>
    <w:rPr>
      <w:rFonts w:cs="Times New Roman"/>
    </w:rPr>
  </w:style>
  <w:style w:type="character" w:customStyle="1" w:styleId="WW8Num40z0">
    <w:name w:val="WW8Num40z0"/>
    <w:uiPriority w:val="99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1z0">
    <w:name w:val="WW8Num41z0"/>
    <w:uiPriority w:val="99"/>
    <w:rPr>
      <w:rFonts w:cs="Times New Roman"/>
      <w:sz w:val="24"/>
      <w:szCs w:val="24"/>
    </w:rPr>
  </w:style>
  <w:style w:type="character" w:customStyle="1" w:styleId="WW8Num41z1">
    <w:name w:val="WW8Num41z1"/>
    <w:uiPriority w:val="99"/>
    <w:rPr>
      <w:rFonts w:cs="Times New Roman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1z4">
    <w:name w:val="WW8Num41z4"/>
    <w:uiPriority w:val="99"/>
    <w:rPr>
      <w:rFonts w:ascii="Courier New" w:hAnsi="Courier New" w:cs="Courier New"/>
    </w:rPr>
  </w:style>
  <w:style w:type="character" w:customStyle="1" w:styleId="WW8Num42z0">
    <w:name w:val="WW8Num42z0"/>
    <w:uiPriority w:val="99"/>
    <w:rPr>
      <w:rFonts w:cs="Times New Roman"/>
    </w:rPr>
  </w:style>
  <w:style w:type="character" w:customStyle="1" w:styleId="WW8Num42z1">
    <w:name w:val="WW8Num42z1"/>
    <w:uiPriority w:val="99"/>
    <w:rPr>
      <w:rFonts w:cs="Times New Roman"/>
    </w:rPr>
  </w:style>
  <w:style w:type="character" w:customStyle="1" w:styleId="WW8Num42z2">
    <w:name w:val="WW8Num42z2"/>
    <w:uiPriority w:val="99"/>
    <w:rPr>
      <w:rFonts w:cs="Times New Roman"/>
    </w:rPr>
  </w:style>
  <w:style w:type="character" w:customStyle="1" w:styleId="WW8Num42z3">
    <w:name w:val="WW8Num42z3"/>
    <w:uiPriority w:val="99"/>
    <w:rPr>
      <w:rFonts w:cs="Times New Roman"/>
    </w:rPr>
  </w:style>
  <w:style w:type="character" w:customStyle="1" w:styleId="WW8Num42z4">
    <w:name w:val="WW8Num42z4"/>
    <w:uiPriority w:val="99"/>
    <w:rPr>
      <w:rFonts w:cs="Times New Roman"/>
    </w:rPr>
  </w:style>
  <w:style w:type="character" w:customStyle="1" w:styleId="WW8Num42z5">
    <w:name w:val="WW8Num42z5"/>
    <w:uiPriority w:val="99"/>
    <w:rPr>
      <w:rFonts w:cs="Times New Roman"/>
    </w:rPr>
  </w:style>
  <w:style w:type="character" w:customStyle="1" w:styleId="WW8Num42z6">
    <w:name w:val="WW8Num42z6"/>
    <w:uiPriority w:val="99"/>
    <w:rPr>
      <w:rFonts w:cs="Times New Roman"/>
    </w:rPr>
  </w:style>
  <w:style w:type="character" w:customStyle="1" w:styleId="WW8Num42z7">
    <w:name w:val="WW8Num42z7"/>
    <w:uiPriority w:val="99"/>
    <w:rPr>
      <w:rFonts w:cs="Times New Roman"/>
    </w:rPr>
  </w:style>
  <w:style w:type="character" w:customStyle="1" w:styleId="WW8Num42z8">
    <w:name w:val="WW8Num42z8"/>
    <w:uiPriority w:val="99"/>
    <w:rPr>
      <w:rFonts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cs="Times New Roman"/>
      <w:sz w:val="22"/>
      <w:szCs w:val="22"/>
    </w:rPr>
  </w:style>
  <w:style w:type="character" w:customStyle="1" w:styleId="WW8Num44z1">
    <w:name w:val="WW8Num44z1"/>
    <w:uiPriority w:val="99"/>
    <w:rPr>
      <w:rFonts w:cs="Times New Roman"/>
    </w:rPr>
  </w:style>
  <w:style w:type="character" w:customStyle="1" w:styleId="WW8Num44z2">
    <w:name w:val="WW8Num44z2"/>
    <w:uiPriority w:val="99"/>
    <w:rPr>
      <w:rFonts w:cs="Times New Roman"/>
    </w:rPr>
  </w:style>
  <w:style w:type="character" w:customStyle="1" w:styleId="WW8Num44z3">
    <w:name w:val="WW8Num44z3"/>
    <w:uiPriority w:val="99"/>
    <w:rPr>
      <w:rFonts w:cs="Times New Roman"/>
    </w:rPr>
  </w:style>
  <w:style w:type="character" w:customStyle="1" w:styleId="WW8Num44z4">
    <w:name w:val="WW8Num44z4"/>
    <w:uiPriority w:val="99"/>
    <w:rPr>
      <w:rFonts w:cs="Times New Roman"/>
    </w:rPr>
  </w:style>
  <w:style w:type="character" w:customStyle="1" w:styleId="WW8Num44z5">
    <w:name w:val="WW8Num44z5"/>
    <w:uiPriority w:val="99"/>
    <w:rPr>
      <w:rFonts w:cs="Times New Roman"/>
    </w:rPr>
  </w:style>
  <w:style w:type="character" w:customStyle="1" w:styleId="WW8Num44z6">
    <w:name w:val="WW8Num44z6"/>
    <w:uiPriority w:val="99"/>
    <w:rPr>
      <w:rFonts w:cs="Times New Roman"/>
    </w:rPr>
  </w:style>
  <w:style w:type="character" w:customStyle="1" w:styleId="WW8Num44z7">
    <w:name w:val="WW8Num44z7"/>
    <w:uiPriority w:val="99"/>
    <w:rPr>
      <w:rFonts w:cs="Times New Roman"/>
    </w:rPr>
  </w:style>
  <w:style w:type="character" w:customStyle="1" w:styleId="WW8Num44z8">
    <w:name w:val="WW8Num44z8"/>
    <w:uiPriority w:val="99"/>
    <w:rPr>
      <w:rFonts w:cs="Times New Roman"/>
    </w:rPr>
  </w:style>
  <w:style w:type="character" w:customStyle="1" w:styleId="WW8Num45z0">
    <w:name w:val="WW8Num45z0"/>
    <w:uiPriority w:val="99"/>
    <w:rPr>
      <w:rFonts w:cs="Times New Roman"/>
      <w:sz w:val="24"/>
      <w:szCs w:val="24"/>
    </w:rPr>
  </w:style>
  <w:style w:type="character" w:customStyle="1" w:styleId="WW8Num45z1">
    <w:name w:val="WW8Num45z1"/>
    <w:uiPriority w:val="99"/>
    <w:rPr>
      <w:rFonts w:cs="Times New Roman"/>
    </w:rPr>
  </w:style>
  <w:style w:type="character" w:customStyle="1" w:styleId="WW8Num45z2">
    <w:name w:val="WW8Num45z2"/>
    <w:uiPriority w:val="99"/>
    <w:rPr>
      <w:rFonts w:cs="Times New Roman"/>
    </w:rPr>
  </w:style>
  <w:style w:type="character" w:customStyle="1" w:styleId="WW8Num45z3">
    <w:name w:val="WW8Num45z3"/>
    <w:uiPriority w:val="99"/>
    <w:rPr>
      <w:rFonts w:cs="Times New Roman"/>
    </w:rPr>
  </w:style>
  <w:style w:type="character" w:customStyle="1" w:styleId="WW8Num45z4">
    <w:name w:val="WW8Num45z4"/>
    <w:uiPriority w:val="99"/>
    <w:rPr>
      <w:rFonts w:cs="Times New Roman"/>
    </w:rPr>
  </w:style>
  <w:style w:type="character" w:customStyle="1" w:styleId="WW8Num45z5">
    <w:name w:val="WW8Num45z5"/>
    <w:uiPriority w:val="99"/>
    <w:rPr>
      <w:rFonts w:cs="Times New Roman"/>
    </w:rPr>
  </w:style>
  <w:style w:type="character" w:customStyle="1" w:styleId="WW8Num45z6">
    <w:name w:val="WW8Num45z6"/>
    <w:uiPriority w:val="99"/>
    <w:rPr>
      <w:rFonts w:cs="Times New Roman"/>
    </w:rPr>
  </w:style>
  <w:style w:type="character" w:customStyle="1" w:styleId="WW8Num45z7">
    <w:name w:val="WW8Num45z7"/>
    <w:uiPriority w:val="99"/>
    <w:rPr>
      <w:rFonts w:cs="Times New Roman"/>
    </w:rPr>
  </w:style>
  <w:style w:type="character" w:customStyle="1" w:styleId="WW8Num45z8">
    <w:name w:val="WW8Num45z8"/>
    <w:uiPriority w:val="99"/>
    <w:rPr>
      <w:rFonts w:cs="Times New Roman"/>
    </w:rPr>
  </w:style>
  <w:style w:type="character" w:customStyle="1" w:styleId="WW8Num46z0">
    <w:name w:val="WW8Num46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Pr>
      <w:rFonts w:ascii="Courier New" w:hAnsi="Courier New" w:cs="Courier New"/>
    </w:rPr>
  </w:style>
  <w:style w:type="character" w:customStyle="1" w:styleId="WW8Num47z0">
    <w:name w:val="WW8Num47z0"/>
    <w:uiPriority w:val="99"/>
    <w:rPr>
      <w:rFonts w:ascii="Times New Roman" w:hAnsi="Times New Roman" w:cs="Times New Roman"/>
    </w:rPr>
  </w:style>
  <w:style w:type="character" w:customStyle="1" w:styleId="WW8Num47z1">
    <w:name w:val="WW8Num47z1"/>
    <w:uiPriority w:val="99"/>
    <w:rPr>
      <w:rFonts w:ascii="Courier New" w:hAnsi="Courier New" w:cs="Courier New"/>
    </w:rPr>
  </w:style>
  <w:style w:type="character" w:customStyle="1" w:styleId="WW8Num47z2">
    <w:name w:val="WW8Num47z2"/>
    <w:uiPriority w:val="99"/>
    <w:rPr>
      <w:rFonts w:ascii="Wingdings" w:hAnsi="Wingdings" w:cs="Wingdings"/>
    </w:rPr>
  </w:style>
  <w:style w:type="character" w:customStyle="1" w:styleId="WW8Num47z3">
    <w:name w:val="WW8Num47z3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Pr>
      <w:rFonts w:ascii="Courier New" w:hAnsi="Courier New" w:cs="Courier New"/>
    </w:rPr>
  </w:style>
  <w:style w:type="character" w:customStyle="1" w:styleId="WW8Num48z2">
    <w:name w:val="WW8Num48z2"/>
    <w:uiPriority w:val="99"/>
    <w:rPr>
      <w:rFonts w:ascii="Wingdings" w:hAnsi="Wingdings" w:cs="Wingdings"/>
    </w:rPr>
  </w:style>
  <w:style w:type="character" w:customStyle="1" w:styleId="WW8Num48z3">
    <w:name w:val="WW8Num48z3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Symbol" w:hAnsi="Symbol" w:cs="Symbol"/>
    </w:rPr>
  </w:style>
  <w:style w:type="character" w:customStyle="1" w:styleId="WW8Num49z1">
    <w:name w:val="WW8Num49z1"/>
    <w:uiPriority w:val="99"/>
    <w:rPr>
      <w:rFonts w:ascii="Courier New" w:hAnsi="Courier New" w:cs="Courier New"/>
    </w:rPr>
  </w:style>
  <w:style w:type="character" w:customStyle="1" w:styleId="WW8Num49z2">
    <w:name w:val="WW8Num49z2"/>
    <w:uiPriority w:val="99"/>
    <w:rPr>
      <w:rFonts w:ascii="Wingdings" w:hAnsi="Wingdings" w:cs="Wingdings"/>
    </w:rPr>
  </w:style>
  <w:style w:type="character" w:customStyle="1" w:styleId="WW8Num50z0">
    <w:name w:val="WW8Num50z0"/>
    <w:uiPriority w:val="99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Pr>
      <w:rFonts w:cs="Times New Roman"/>
    </w:rPr>
  </w:style>
  <w:style w:type="character" w:customStyle="1" w:styleId="WW8Num50z2">
    <w:name w:val="WW8Num50z2"/>
    <w:uiPriority w:val="99"/>
    <w:rPr>
      <w:rFonts w:cs="Times New Roman"/>
    </w:rPr>
  </w:style>
  <w:style w:type="character" w:customStyle="1" w:styleId="WW8Num50z3">
    <w:name w:val="WW8Num50z3"/>
    <w:uiPriority w:val="99"/>
    <w:rPr>
      <w:rFonts w:cs="Times New Roman"/>
    </w:rPr>
  </w:style>
  <w:style w:type="character" w:customStyle="1" w:styleId="WW8Num50z4">
    <w:name w:val="WW8Num50z4"/>
    <w:uiPriority w:val="99"/>
    <w:rPr>
      <w:rFonts w:cs="Times New Roman"/>
    </w:rPr>
  </w:style>
  <w:style w:type="character" w:customStyle="1" w:styleId="WW8Num50z5">
    <w:name w:val="WW8Num50z5"/>
    <w:uiPriority w:val="99"/>
    <w:rPr>
      <w:rFonts w:cs="Times New Roman"/>
    </w:rPr>
  </w:style>
  <w:style w:type="character" w:customStyle="1" w:styleId="WW8Num50z6">
    <w:name w:val="WW8Num50z6"/>
    <w:uiPriority w:val="99"/>
    <w:rPr>
      <w:rFonts w:cs="Times New Roman"/>
    </w:rPr>
  </w:style>
  <w:style w:type="character" w:customStyle="1" w:styleId="WW8Num50z7">
    <w:name w:val="WW8Num50z7"/>
    <w:uiPriority w:val="99"/>
    <w:rPr>
      <w:rFonts w:cs="Times New Roman"/>
    </w:rPr>
  </w:style>
  <w:style w:type="character" w:customStyle="1" w:styleId="WW8Num50z8">
    <w:name w:val="WW8Num50z8"/>
    <w:uiPriority w:val="99"/>
    <w:rPr>
      <w:rFonts w:cs="Times New Roman"/>
    </w:rPr>
  </w:style>
  <w:style w:type="character" w:customStyle="1" w:styleId="WW8Num51z0">
    <w:name w:val="WW8Num5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Pr>
      <w:rFonts w:cs="Times New Roman"/>
    </w:rPr>
  </w:style>
  <w:style w:type="character" w:customStyle="1" w:styleId="WW8Num51z2">
    <w:name w:val="WW8Num51z2"/>
    <w:uiPriority w:val="99"/>
    <w:rPr>
      <w:rFonts w:cs="Times New Roman"/>
    </w:rPr>
  </w:style>
  <w:style w:type="character" w:customStyle="1" w:styleId="WW8Num51z3">
    <w:name w:val="WW8Num51z3"/>
    <w:uiPriority w:val="99"/>
    <w:rPr>
      <w:rFonts w:cs="Times New Roman"/>
    </w:rPr>
  </w:style>
  <w:style w:type="character" w:customStyle="1" w:styleId="WW8Num51z4">
    <w:name w:val="WW8Num51z4"/>
    <w:uiPriority w:val="99"/>
    <w:rPr>
      <w:rFonts w:cs="Times New Roman"/>
    </w:rPr>
  </w:style>
  <w:style w:type="character" w:customStyle="1" w:styleId="WW8Num51z5">
    <w:name w:val="WW8Num51z5"/>
    <w:uiPriority w:val="99"/>
    <w:rPr>
      <w:rFonts w:cs="Times New Roman"/>
    </w:rPr>
  </w:style>
  <w:style w:type="character" w:customStyle="1" w:styleId="WW8Num51z6">
    <w:name w:val="WW8Num51z6"/>
    <w:uiPriority w:val="99"/>
    <w:rPr>
      <w:rFonts w:cs="Times New Roman"/>
    </w:rPr>
  </w:style>
  <w:style w:type="character" w:customStyle="1" w:styleId="WW8Num51z7">
    <w:name w:val="WW8Num51z7"/>
    <w:uiPriority w:val="99"/>
    <w:rPr>
      <w:rFonts w:cs="Times New Roman"/>
    </w:rPr>
  </w:style>
  <w:style w:type="character" w:customStyle="1" w:styleId="WW8Num51z8">
    <w:name w:val="WW8Num51z8"/>
    <w:uiPriority w:val="99"/>
    <w:rPr>
      <w:rFonts w:cs="Times New Roman"/>
    </w:rPr>
  </w:style>
  <w:style w:type="character" w:customStyle="1" w:styleId="Fuentedeprrafopredeter1">
    <w:name w:val="Fuente de párrafo predeter.1"/>
    <w:qFormat/>
    <w:rPr>
      <w:rFonts w:cs="Times New Roman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rPr>
      <w:rFonts w:cs="Times New Roman"/>
      <w:color w:val="800080"/>
      <w:u w:val="single"/>
    </w:rPr>
  </w:style>
  <w:style w:type="character" w:styleId="Nmerodepgina">
    <w:name w:val="page number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rPr>
      <w:rFonts w:cs="Times New Roman"/>
      <w:vertAlign w:val="superscript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Ttulo1Car">
    <w:name w:val="Título 1 Car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hiddenspellerror">
    <w:name w:val="hiddenspellerror"/>
    <w:rPr>
      <w:rFonts w:ascii="Times New Roman" w:hAnsi="Times New Roman" w:cs="Times New Roman"/>
    </w:rPr>
  </w:style>
  <w:style w:type="character" w:styleId="Textoennegrita">
    <w:name w:val="Strong"/>
    <w:uiPriority w:val="99"/>
    <w:qFormat/>
    <w:rPr>
      <w:rFonts w:cs="Times New Roman"/>
      <w:b/>
      <w:bCs/>
    </w:rPr>
  </w:style>
  <w:style w:type="character" w:styleId="nfasis">
    <w:name w:val="Emphasis"/>
    <w:uiPriority w:val="99"/>
    <w:qFormat/>
    <w:rPr>
      <w:rFonts w:cs="Times New Roman"/>
      <w:i/>
      <w:iCs/>
    </w:rPr>
  </w:style>
  <w:style w:type="character" w:customStyle="1" w:styleId="TextonotapieCar">
    <w:name w:val="Texto nota pie Car"/>
    <w:uiPriority w:val="99"/>
    <w:rPr>
      <w:rFonts w:ascii="Arial" w:hAnsi="Arial" w:cs="Arial"/>
      <w:lang w:val="ca-ES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Pr>
      <w:rFonts w:cs="Times New Roman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character" w:styleId="Refdenotaalfinal">
    <w:name w:val="endnote reference"/>
    <w:uiPriority w:val="99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palament">
    <w:name w:val="Encapçalament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escripcin1">
    <w:name w:val="Descripción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pPr>
      <w:suppressLineNumbers/>
    </w:pPr>
  </w:style>
  <w:style w:type="paragraph" w:styleId="Textonotapie">
    <w:name w:val="footnote text"/>
    <w:aliases w:val=" Car,Car"/>
    <w:basedOn w:val="Normal"/>
    <w:link w:val="TextonotapieCar1"/>
    <w:uiPriority w:val="99"/>
    <w:rPr>
      <w:sz w:val="20"/>
      <w:szCs w:val="20"/>
    </w:rPr>
  </w:style>
  <w:style w:type="character" w:customStyle="1" w:styleId="TextonotapieCar1">
    <w:name w:val="Texto nota pie Car1"/>
    <w:aliases w:val=" Car Car,Car Car"/>
    <w:link w:val="Textonotapie"/>
    <w:uiPriority w:val="99"/>
    <w:rsid w:val="006B3C56"/>
    <w:rPr>
      <w:rFonts w:ascii="Arial" w:hAnsi="Arial" w:cs="Arial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pPr>
      <w:jc w:val="both"/>
    </w:pPr>
  </w:style>
  <w:style w:type="paragraph" w:customStyle="1" w:styleId="Textodebloque1">
    <w:name w:val="Texto de bloque1"/>
    <w:basedOn w:val="Normal"/>
    <w:uiPriority w:val="99"/>
    <w:pPr>
      <w:ind w:left="-29" w:right="-23"/>
      <w:jc w:val="both"/>
    </w:pPr>
    <w:rPr>
      <w:lang w:val="es-ES_tradnl"/>
    </w:rPr>
  </w:style>
  <w:style w:type="paragraph" w:customStyle="1" w:styleId="Textoindependiente31">
    <w:name w:val="Texto independiente 31"/>
    <w:basedOn w:val="Normal"/>
    <w:uiPriority w:val="99"/>
    <w:pPr>
      <w:jc w:val="both"/>
    </w:pPr>
    <w:rPr>
      <w:b/>
      <w:bCs/>
      <w:lang w:val="es-ES_tradnl"/>
    </w:rPr>
  </w:style>
  <w:style w:type="paragraph" w:customStyle="1" w:styleId="Sangra3detindependiente1">
    <w:name w:val="Sangría 3 de t. independiente1"/>
    <w:basedOn w:val="Normal"/>
    <w:uiPriority w:val="99"/>
    <w:pPr>
      <w:spacing w:after="120"/>
      <w:ind w:left="283"/>
    </w:pPr>
    <w:rPr>
      <w:sz w:val="16"/>
      <w:szCs w:val="16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  <w:lang w:val="es-ES" w:eastAsia="zh-CN"/>
    </w:rPr>
  </w:style>
  <w:style w:type="paragraph" w:styleId="NormalWeb">
    <w:name w:val="Normal (Web)"/>
    <w:basedOn w:val="Normal"/>
    <w:pPr>
      <w:spacing w:before="100" w:after="10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apaleraipeu">
    <w:name w:val="Capçalera i peu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qFormat/>
    <w:rPr>
      <w:rFonts w:ascii="Arial" w:hAnsi="Arial" w:cs="Arial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sz w:val="22"/>
      <w:szCs w:val="22"/>
    </w:rPr>
  </w:style>
  <w:style w:type="character" w:customStyle="1" w:styleId="SangradetextonormalCar1">
    <w:name w:val="Sangría de texto normal Car1"/>
    <w:link w:val="Sangradetextonormal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uiPriority w:val="39"/>
    <w:pPr>
      <w:ind w:left="720"/>
    </w:pPr>
  </w:style>
  <w:style w:type="paragraph" w:styleId="TDC5">
    <w:name w:val="toc 5"/>
    <w:basedOn w:val="Normal"/>
    <w:next w:val="Normal"/>
    <w:autoRedefine/>
    <w:uiPriority w:val="39"/>
    <w:pPr>
      <w:ind w:left="960"/>
    </w:pPr>
  </w:style>
  <w:style w:type="paragraph" w:styleId="TDC6">
    <w:name w:val="toc 6"/>
    <w:basedOn w:val="Normal"/>
    <w:next w:val="Normal"/>
    <w:autoRedefine/>
    <w:uiPriority w:val="39"/>
    <w:pPr>
      <w:ind w:left="1200"/>
    </w:pPr>
  </w:style>
  <w:style w:type="paragraph" w:styleId="TDC7">
    <w:name w:val="toc 7"/>
    <w:basedOn w:val="Normal"/>
    <w:next w:val="Normal"/>
    <w:autoRedefine/>
    <w:uiPriority w:val="39"/>
    <w:pPr>
      <w:ind w:left="1440"/>
    </w:pPr>
  </w:style>
  <w:style w:type="paragraph" w:styleId="TDC8">
    <w:name w:val="toc 8"/>
    <w:basedOn w:val="Normal"/>
    <w:next w:val="Normal"/>
    <w:autoRedefine/>
    <w:uiPriority w:val="39"/>
    <w:pPr>
      <w:ind w:left="1680"/>
    </w:pPr>
  </w:style>
  <w:style w:type="paragraph" w:styleId="TDC9">
    <w:name w:val="toc 9"/>
    <w:basedOn w:val="Normal"/>
    <w:next w:val="Normal"/>
    <w:autoRedefine/>
    <w:uiPriority w:val="39"/>
    <w:pPr>
      <w:ind w:left="1920"/>
    </w:pPr>
  </w:style>
  <w:style w:type="paragraph" w:customStyle="1" w:styleId="Mapadeldocumento1">
    <w:name w:val="Mapa del documento1"/>
    <w:basedOn w:val="Normal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2"/>
    </w:rPr>
  </w:style>
  <w:style w:type="paragraph" w:customStyle="1" w:styleId="Sangra2detindependiente1">
    <w:name w:val="Sangría 2 de t. independiente1"/>
    <w:basedOn w:val="Normal"/>
    <w:uiPriority w:val="99"/>
    <w:pPr>
      <w:widowControl w:val="0"/>
      <w:autoSpaceDE w:val="0"/>
      <w:ind w:right="-69" w:hanging="11"/>
      <w:jc w:val="both"/>
    </w:pPr>
    <w:rPr>
      <w:sz w:val="22"/>
      <w:szCs w:val="22"/>
    </w:rPr>
  </w:style>
  <w:style w:type="paragraph" w:customStyle="1" w:styleId="Prrafodelista1">
    <w:name w:val="Párrafo de lista1"/>
    <w:basedOn w:val="Normal"/>
    <w:pPr>
      <w:ind w:left="720"/>
    </w:pPr>
    <w:rPr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  <w:jc w:val="both"/>
    </w:pPr>
    <w:rPr>
      <w:kern w:val="1"/>
    </w:rPr>
  </w:style>
  <w:style w:type="paragraph" w:styleId="Textodeglobo">
    <w:name w:val="Balloon Text"/>
    <w:basedOn w:val="Normal"/>
    <w:link w:val="TextodegloboCar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6B3C56"/>
    <w:rPr>
      <w:rFonts w:ascii="Times New Roman" w:hAnsi="Times New Roman" w:cs="Times New Roman"/>
      <w:sz w:val="0"/>
      <w:szCs w:val="0"/>
      <w:lang w:eastAsia="zh-CN"/>
    </w:rPr>
  </w:style>
  <w:style w:type="paragraph" w:customStyle="1" w:styleId="Encapalamentdelataula">
    <w:name w:val="Encapçalament de la taula"/>
    <w:basedOn w:val="Contingutdelataula"/>
    <w:uiPriority w:val="99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Ttulodelatabla">
    <w:name w:val="Título de la tabla"/>
    <w:basedOn w:val="Contenidodelatabla"/>
    <w:uiPriority w:val="99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</w:style>
  <w:style w:type="character" w:customStyle="1" w:styleId="object">
    <w:name w:val="object"/>
    <w:basedOn w:val="Fuentedeprrafopredeter"/>
    <w:rsid w:val="00C342C2"/>
  </w:style>
  <w:style w:type="character" w:customStyle="1" w:styleId="markedcontent">
    <w:name w:val="markedcontent"/>
    <w:basedOn w:val="Fuentedeprrafopredeter"/>
    <w:rsid w:val="00C41C5B"/>
  </w:style>
  <w:style w:type="table" w:styleId="Tablaconcuadrcula">
    <w:name w:val="Table Grid"/>
    <w:basedOn w:val="Tablanormal"/>
    <w:uiPriority w:val="39"/>
    <w:rsid w:val="00491E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nvietas1">
    <w:name w:val="Lista con viñetas1"/>
    <w:basedOn w:val="Normal"/>
    <w:rsid w:val="00491E0B"/>
    <w:pPr>
      <w:tabs>
        <w:tab w:val="num" w:pos="360"/>
      </w:tabs>
      <w:suppressAutoHyphens w:val="0"/>
      <w:ind w:left="360" w:hanging="360"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1A138A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D809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098F"/>
    <w:rPr>
      <w:rFonts w:ascii="Arial" w:hAnsi="Arial" w:cs="Arial"/>
      <w:sz w:val="24"/>
      <w:szCs w:val="24"/>
      <w:lang w:eastAsia="zh-CN"/>
    </w:rPr>
  </w:style>
  <w:style w:type="paragraph" w:styleId="Textodebloque">
    <w:name w:val="Block Text"/>
    <w:basedOn w:val="Normal"/>
    <w:semiHidden/>
    <w:rsid w:val="00D8098F"/>
    <w:pPr>
      <w:suppressAutoHyphens w:val="0"/>
      <w:ind w:left="-29" w:right="-23"/>
      <w:jc w:val="both"/>
    </w:pPr>
    <w:rPr>
      <w:rFonts w:cs="Times New Roman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8098F"/>
    <w:pPr>
      <w:suppressAutoHyphens w:val="0"/>
      <w:jc w:val="both"/>
    </w:pPr>
    <w:rPr>
      <w:rFonts w:cs="Times New Roman"/>
      <w:b/>
      <w:bCs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8098F"/>
    <w:rPr>
      <w:rFonts w:ascii="Arial" w:hAnsi="Arial"/>
      <w:b/>
      <w:bCs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8098F"/>
    <w:pPr>
      <w:suppressAutoHyphens w:val="0"/>
      <w:spacing w:after="120"/>
      <w:ind w:left="283"/>
    </w:pPr>
    <w:rPr>
      <w:rFonts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8098F"/>
    <w:rPr>
      <w:rFonts w:ascii="Arial" w:hAnsi="Arial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semiHidden/>
    <w:rsid w:val="00D8098F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8098F"/>
    <w:rPr>
      <w:rFonts w:ascii="Tahoma" w:hAnsi="Tahoma" w:cs="Tahoma"/>
      <w:sz w:val="24"/>
      <w:szCs w:val="24"/>
      <w:shd w:val="clear" w:color="auto" w:fill="00008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8098F"/>
    <w:pPr>
      <w:widowControl w:val="0"/>
      <w:suppressAutoHyphens w:val="0"/>
      <w:autoSpaceDE w:val="0"/>
      <w:autoSpaceDN w:val="0"/>
      <w:adjustRightInd w:val="0"/>
      <w:ind w:right="-69" w:hanging="11"/>
      <w:jc w:val="both"/>
    </w:pPr>
    <w:rPr>
      <w:sz w:val="22"/>
      <w:szCs w:val="2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098F"/>
    <w:rPr>
      <w:rFonts w:ascii="Arial" w:hAnsi="Arial" w:cs="Arial"/>
      <w:sz w:val="22"/>
      <w:szCs w:val="22"/>
      <w:lang w:eastAsia="es-ES"/>
    </w:rPr>
  </w:style>
  <w:style w:type="paragraph" w:styleId="Lista2">
    <w:name w:val="List 2"/>
    <w:basedOn w:val="Normal"/>
    <w:semiHidden/>
    <w:rsid w:val="00D8098F"/>
    <w:pPr>
      <w:suppressAutoHyphens w:val="0"/>
      <w:ind w:left="566" w:hanging="283"/>
    </w:pPr>
    <w:rPr>
      <w:rFonts w:cs="Times New Roman"/>
      <w:lang w:eastAsia="es-ES"/>
    </w:rPr>
  </w:style>
  <w:style w:type="paragraph" w:styleId="Lista3">
    <w:name w:val="List 3"/>
    <w:basedOn w:val="Normal"/>
    <w:semiHidden/>
    <w:rsid w:val="00D8098F"/>
    <w:pPr>
      <w:suppressAutoHyphens w:val="0"/>
      <w:ind w:left="849" w:hanging="283"/>
    </w:pPr>
    <w:rPr>
      <w:rFonts w:cs="Times New Roman"/>
      <w:lang w:eastAsia="es-ES"/>
    </w:rPr>
  </w:style>
  <w:style w:type="paragraph" w:styleId="Saludo">
    <w:name w:val="Salutation"/>
    <w:basedOn w:val="Normal"/>
    <w:next w:val="Normal"/>
    <w:link w:val="SaludoCar"/>
    <w:semiHidden/>
    <w:rsid w:val="00D8098F"/>
    <w:pPr>
      <w:suppressAutoHyphens w:val="0"/>
    </w:pPr>
    <w:rPr>
      <w:rFonts w:cs="Times New Roman"/>
      <w:lang w:eastAsia="es-ES"/>
    </w:rPr>
  </w:style>
  <w:style w:type="character" w:customStyle="1" w:styleId="SaludoCar">
    <w:name w:val="Saludo Car"/>
    <w:basedOn w:val="Fuentedeprrafopredeter"/>
    <w:link w:val="Saludo"/>
    <w:semiHidden/>
    <w:rsid w:val="00D8098F"/>
    <w:rPr>
      <w:rFonts w:ascii="Arial" w:hAnsi="Arial"/>
      <w:sz w:val="24"/>
      <w:szCs w:val="24"/>
      <w:lang w:eastAsia="es-ES"/>
    </w:rPr>
  </w:style>
  <w:style w:type="paragraph" w:styleId="Listaconvietas">
    <w:name w:val="List Bullet"/>
    <w:basedOn w:val="Normal"/>
    <w:autoRedefine/>
    <w:semiHidden/>
    <w:rsid w:val="00D8098F"/>
    <w:pPr>
      <w:numPr>
        <w:numId w:val="29"/>
      </w:numPr>
      <w:tabs>
        <w:tab w:val="clear" w:pos="360"/>
      </w:tabs>
      <w:suppressAutoHyphens w:val="0"/>
      <w:ind w:left="0" w:firstLine="0"/>
    </w:pPr>
    <w:rPr>
      <w:rFonts w:cs="Times New Roman"/>
      <w:lang w:eastAsia="es-ES"/>
    </w:rPr>
  </w:style>
  <w:style w:type="paragraph" w:styleId="Listaconvietas2">
    <w:name w:val="List Bullet 2"/>
    <w:basedOn w:val="Normal"/>
    <w:autoRedefine/>
    <w:semiHidden/>
    <w:rsid w:val="00D8098F"/>
    <w:pPr>
      <w:numPr>
        <w:numId w:val="30"/>
      </w:numPr>
      <w:tabs>
        <w:tab w:val="clear" w:pos="643"/>
      </w:tabs>
      <w:suppressAutoHyphens w:val="0"/>
      <w:ind w:left="0" w:firstLine="0"/>
    </w:pPr>
    <w:rPr>
      <w:rFonts w:cs="Times New Roman"/>
      <w:lang w:eastAsia="es-ES"/>
    </w:rPr>
  </w:style>
  <w:style w:type="paragraph" w:styleId="Continuarlista">
    <w:name w:val="List Continue"/>
    <w:basedOn w:val="Normal"/>
    <w:semiHidden/>
    <w:rsid w:val="00D8098F"/>
    <w:pPr>
      <w:suppressAutoHyphens w:val="0"/>
      <w:spacing w:after="120"/>
      <w:ind w:left="283"/>
    </w:pPr>
    <w:rPr>
      <w:rFonts w:cs="Times New Roman"/>
      <w:lang w:eastAsia="es-ES"/>
    </w:rPr>
  </w:style>
  <w:style w:type="paragraph" w:styleId="Continuarlista2">
    <w:name w:val="List Continue 2"/>
    <w:basedOn w:val="Normal"/>
    <w:semiHidden/>
    <w:rsid w:val="00D8098F"/>
    <w:pPr>
      <w:suppressAutoHyphens w:val="0"/>
      <w:spacing w:after="120"/>
      <w:ind w:left="566"/>
    </w:pPr>
    <w:rPr>
      <w:rFonts w:cs="Times New Roman"/>
      <w:lang w:eastAsia="es-ES"/>
    </w:rPr>
  </w:style>
  <w:style w:type="paragraph" w:customStyle="1" w:styleId="Direccininterior">
    <w:name w:val="Dirección interior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Lneadeasunto">
    <w:name w:val="Línea de asunto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Standard">
    <w:name w:val="Standard"/>
    <w:link w:val="StandardCar"/>
    <w:rsid w:val="00D8098F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8098F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D8098F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Fuentedeprrafopredeter"/>
    <w:rsid w:val="00D8098F"/>
  </w:style>
  <w:style w:type="character" w:customStyle="1" w:styleId="StandardCar">
    <w:name w:val="Standard Car"/>
    <w:link w:val="Standard"/>
    <w:rsid w:val="00D8098F"/>
    <w:rPr>
      <w:rFonts w:ascii="Arial" w:hAnsi="Arial"/>
      <w:kern w:val="3"/>
      <w:sz w:val="24"/>
      <w:szCs w:val="24"/>
      <w:lang w:eastAsia="zh-CN"/>
    </w:rPr>
  </w:style>
  <w:style w:type="paragraph" w:customStyle="1" w:styleId="Quadreresum">
    <w:name w:val="Quadre resum"/>
    <w:basedOn w:val="Standard"/>
    <w:link w:val="QuadreresumCar"/>
    <w:qFormat/>
    <w:rsid w:val="00D8098F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D8098F"/>
    <w:rPr>
      <w:rFonts w:ascii="Arial" w:hAnsi="Arial"/>
      <w:b/>
      <w:bCs/>
      <w:color w:val="800000"/>
      <w:kern w:val="3"/>
      <w:sz w:val="18"/>
      <w:szCs w:val="18"/>
      <w:lang w:eastAsia="zh-CN"/>
    </w:rPr>
  </w:style>
  <w:style w:type="numbering" w:customStyle="1" w:styleId="WW8Num21">
    <w:name w:val="WW8Num21"/>
    <w:basedOn w:val="Sinlista"/>
    <w:rsid w:val="00D8098F"/>
    <w:pPr>
      <w:numPr>
        <w:numId w:val="36"/>
      </w:numPr>
    </w:pPr>
  </w:style>
  <w:style w:type="numbering" w:customStyle="1" w:styleId="WW8Num4">
    <w:name w:val="WW8Num4"/>
    <w:rsid w:val="00D8098F"/>
    <w:pPr>
      <w:numPr>
        <w:numId w:val="3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80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98F"/>
    <w:pPr>
      <w:suppressAutoHyphens w:val="0"/>
    </w:pPr>
    <w:rPr>
      <w:rFonts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98F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98F"/>
    <w:rPr>
      <w:rFonts w:ascii="Arial" w:hAnsi="Arial"/>
      <w:b/>
      <w:bCs/>
      <w:lang w:eastAsia="es-ES"/>
    </w:rPr>
  </w:style>
  <w:style w:type="numbering" w:customStyle="1" w:styleId="WW8Num14">
    <w:name w:val="WW8Num14"/>
    <w:basedOn w:val="Sinlista"/>
    <w:rsid w:val="00D8098F"/>
    <w:pPr>
      <w:numPr>
        <w:numId w:val="39"/>
      </w:numPr>
    </w:pPr>
  </w:style>
  <w:style w:type="numbering" w:customStyle="1" w:styleId="WW8Num25">
    <w:name w:val="WW8Num25"/>
    <w:basedOn w:val="Sinlista"/>
    <w:rsid w:val="00D8098F"/>
    <w:pPr>
      <w:numPr>
        <w:numId w:val="40"/>
      </w:numPr>
    </w:pPr>
  </w:style>
  <w:style w:type="paragraph" w:customStyle="1" w:styleId="Textoindependiente23">
    <w:name w:val="Texto independiente 23"/>
    <w:basedOn w:val="Standard"/>
    <w:rsid w:val="00D8098F"/>
    <w:pPr>
      <w:suppressLineNumbers/>
      <w:spacing w:after="120" w:line="480" w:lineRule="auto"/>
    </w:pPr>
    <w:rPr>
      <w:szCs w:val="21"/>
    </w:rPr>
  </w:style>
  <w:style w:type="numbering" w:customStyle="1" w:styleId="Numbering123">
    <w:name w:val="Numbering 123"/>
    <w:basedOn w:val="Sinlista"/>
    <w:rsid w:val="00D8098F"/>
    <w:pPr>
      <w:numPr>
        <w:numId w:val="41"/>
      </w:numPr>
    </w:pPr>
  </w:style>
  <w:style w:type="numbering" w:customStyle="1" w:styleId="WW8Num5">
    <w:name w:val="WW8Num5"/>
    <w:basedOn w:val="Sinlista"/>
    <w:rsid w:val="00D8098F"/>
    <w:pPr>
      <w:numPr>
        <w:numId w:val="44"/>
      </w:numPr>
    </w:pPr>
  </w:style>
  <w:style w:type="paragraph" w:customStyle="1" w:styleId="Textoindependiente32">
    <w:name w:val="Texto independiente 32"/>
    <w:basedOn w:val="Standard"/>
    <w:rsid w:val="00D8098F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Fuentedeprrafopredeter"/>
    <w:rsid w:val="00D809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85C8-4988-4258-BA9A-C9CB842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 procediment obert simplificat</vt:lpstr>
      <vt:lpstr>PCAP procediment obert simplificat</vt:lpstr>
    </vt:vector>
  </TitlesOfParts>
  <Company>Diputació de Tarragona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procediment obert simplificat</dc:title>
  <dc:subject/>
  <dc:creator>SAM - Diputació de Tarragona</dc:creator>
  <cp:keywords/>
  <dc:description/>
  <cp:lastModifiedBy>Ajuntament Benifallet</cp:lastModifiedBy>
  <cp:revision>3</cp:revision>
  <cp:lastPrinted>2025-12-22T09:35:00Z</cp:lastPrinted>
  <dcterms:created xsi:type="dcterms:W3CDTF">2025-12-31T11:01:00Z</dcterms:created>
  <dcterms:modified xsi:type="dcterms:W3CDTF">2025-12-31T11:10:00Z</dcterms:modified>
</cp:coreProperties>
</file>