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0BF3EA" w14:textId="01A81649" w:rsidR="006B3C56" w:rsidRPr="00D8098F" w:rsidRDefault="006B3C56" w:rsidP="00222FF9">
      <w:pPr>
        <w:pStyle w:val="Ttulo1"/>
        <w:pageBreakBefore/>
        <w:numPr>
          <w:ilvl w:val="0"/>
          <w:numId w:val="0"/>
        </w:numPr>
        <w:ind w:left="332" w:hanging="332"/>
        <w:rPr>
          <w:color w:val="E36C0A" w:themeColor="accent6" w:themeShade="BF"/>
        </w:rPr>
      </w:pPr>
      <w:bookmarkStart w:id="0" w:name="_Toc69825232"/>
      <w:bookmarkStart w:id="1" w:name="ANNEX3_PROPOSICIOECONOMICAOBJECTIUS"/>
      <w:r w:rsidRPr="00D8098F">
        <w:rPr>
          <w:color w:val="E36C0A" w:themeColor="accent6" w:themeShade="BF"/>
        </w:rPr>
        <w:t xml:space="preserve">ANNEX 3 - MODEL DE PROPOSICIÓ ECONÒMICA </w:t>
      </w:r>
      <w:r w:rsidR="002A3DE5" w:rsidRPr="00D8098F">
        <w:rPr>
          <w:color w:val="E36C0A" w:themeColor="accent6" w:themeShade="BF"/>
        </w:rPr>
        <w:t>I CRITERIS OBJECTIUS</w:t>
      </w:r>
      <w:bookmarkEnd w:id="0"/>
    </w:p>
    <w:bookmarkEnd w:id="1"/>
    <w:p w14:paraId="7D9951FD" w14:textId="77777777" w:rsidR="006B3C56" w:rsidRPr="00D8098F" w:rsidRDefault="006B3C56">
      <w:pPr>
        <w:widowControl w:val="0"/>
        <w:autoSpaceDE w:val="0"/>
        <w:ind w:right="53"/>
        <w:jc w:val="both"/>
        <w:rPr>
          <w:sz w:val="22"/>
          <w:szCs w:val="22"/>
        </w:rPr>
      </w:pPr>
    </w:p>
    <w:p w14:paraId="5D250A3F" w14:textId="77777777" w:rsidR="002A3DE5" w:rsidRPr="00D8098F" w:rsidRDefault="006B3C56">
      <w:pPr>
        <w:widowControl w:val="0"/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..................................................., major d'edat, amb domicili a ............................................ </w:t>
      </w:r>
      <w:r w:rsidRPr="00D8098F">
        <w:rPr>
          <w:color w:val="FF0000"/>
          <w:sz w:val="22"/>
          <w:szCs w:val="22"/>
        </w:rPr>
        <w:t>(carrer, número, localitat i província),</w:t>
      </w:r>
      <w:r w:rsidRPr="00D8098F">
        <w:rPr>
          <w:sz w:val="22"/>
          <w:szCs w:val="22"/>
        </w:rPr>
        <w:t xml:space="preserve"> amb DNI núm. ..........................., en nom propi (o bé, en nom de ...............................................</w:t>
      </w:r>
      <w:r w:rsidRPr="00D8098F">
        <w:rPr>
          <w:color w:val="FF0000"/>
          <w:sz w:val="22"/>
          <w:szCs w:val="22"/>
        </w:rPr>
        <w:t xml:space="preserve"> (si actua per representació expressant la personalitat i el domicili del representant, l’escriptura de poder que el faculta per actuar i el codi d'identificació fiscal de l'empresa), </w:t>
      </w:r>
      <w:r w:rsidRPr="00D8098F">
        <w:rPr>
          <w:sz w:val="22"/>
          <w:szCs w:val="22"/>
        </w:rPr>
        <w:t>assabentant del Plec de clàusules administratives particulars reguladores del procediment obert simplificat, de tramitació ordinària, per a l’adjudicació del contracte administratiu de serveis de</w:t>
      </w:r>
      <w:r w:rsidRPr="00D8098F">
        <w:rPr>
          <w:b/>
          <w:bCs/>
          <w:sz w:val="22"/>
          <w:szCs w:val="22"/>
        </w:rPr>
        <w:t xml:space="preserve"> </w:t>
      </w:r>
      <w:r w:rsidRPr="00D8098F">
        <w:rPr>
          <w:sz w:val="22"/>
          <w:szCs w:val="22"/>
        </w:rPr>
        <w:t>......................, accepta íntegrament les condicions i obligacions que dimanen dels esmentats documents, es compromet a complir-les estrictament, ofereix realitzar l’objecte contractual de referència</w:t>
      </w:r>
      <w:r w:rsidR="002A3DE5" w:rsidRPr="00D8098F">
        <w:rPr>
          <w:sz w:val="22"/>
          <w:szCs w:val="22"/>
        </w:rPr>
        <w:t>:</w:t>
      </w:r>
    </w:p>
    <w:p w14:paraId="356BE270" w14:textId="77777777" w:rsidR="002A3DE5" w:rsidRPr="00D8098F" w:rsidRDefault="002A3DE5">
      <w:pPr>
        <w:widowControl w:val="0"/>
        <w:autoSpaceDE w:val="0"/>
        <w:ind w:right="51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9A6D9E" w:rsidRPr="00D8098F" w14:paraId="31295095" w14:textId="77777777" w:rsidTr="00061CB2">
        <w:tc>
          <w:tcPr>
            <w:tcW w:w="2925" w:type="dxa"/>
            <w:tcBorders>
              <w:top w:val="nil"/>
              <w:left w:val="nil"/>
            </w:tcBorders>
          </w:tcPr>
          <w:p w14:paraId="0F922E5A" w14:textId="77777777" w:rsidR="009A6D9E" w:rsidRPr="00D8098F" w:rsidRDefault="009A6D9E">
            <w:pPr>
              <w:widowControl w:val="0"/>
              <w:autoSpaceDE w:val="0"/>
              <w:ind w:right="51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52" w:type="dxa"/>
            <w:gridSpan w:val="2"/>
          </w:tcPr>
          <w:p w14:paraId="50644148" w14:textId="5A53D87C" w:rsidR="009A6D9E" w:rsidRPr="009A6D9E" w:rsidRDefault="009A6D9E" w:rsidP="009A6D9E">
            <w:pPr>
              <w:widowControl w:val="0"/>
              <w:autoSpaceDE w:val="0"/>
              <w:ind w:right="51"/>
              <w:jc w:val="center"/>
              <w:rPr>
                <w:b/>
                <w:bCs/>
                <w:sz w:val="22"/>
                <w:szCs w:val="22"/>
              </w:rPr>
            </w:pPr>
            <w:r w:rsidRPr="009A6D9E">
              <w:rPr>
                <w:b/>
                <w:bCs/>
                <w:sz w:val="22"/>
                <w:szCs w:val="22"/>
              </w:rPr>
              <w:t>Of</w:t>
            </w:r>
            <w:r w:rsidR="000C1401">
              <w:rPr>
                <w:b/>
                <w:bCs/>
                <w:sz w:val="22"/>
                <w:szCs w:val="22"/>
              </w:rPr>
              <w:t>ereixo el següent PREU per HORA:</w:t>
            </w:r>
          </w:p>
        </w:tc>
      </w:tr>
      <w:tr w:rsidR="002A3DE5" w:rsidRPr="00D8098F" w14:paraId="52559D53" w14:textId="77777777" w:rsidTr="002A3DE5">
        <w:tc>
          <w:tcPr>
            <w:tcW w:w="2925" w:type="dxa"/>
          </w:tcPr>
          <w:p w14:paraId="6CFB39E3" w14:textId="77777777" w:rsidR="002A3DE5" w:rsidRDefault="002A3DE5">
            <w:pPr>
              <w:widowControl w:val="0"/>
              <w:autoSpaceDE w:val="0"/>
              <w:ind w:right="51"/>
              <w:jc w:val="both"/>
              <w:rPr>
                <w:b/>
                <w:bCs/>
                <w:sz w:val="22"/>
                <w:szCs w:val="22"/>
              </w:rPr>
            </w:pPr>
            <w:r w:rsidRPr="00D8098F">
              <w:rPr>
                <w:b/>
                <w:bCs/>
                <w:sz w:val="22"/>
                <w:szCs w:val="22"/>
              </w:rPr>
              <w:t>Preu</w:t>
            </w:r>
            <w:r w:rsidR="00101479">
              <w:rPr>
                <w:b/>
                <w:bCs/>
                <w:sz w:val="22"/>
                <w:szCs w:val="22"/>
              </w:rPr>
              <w:t xml:space="preserve"> per hora: </w:t>
            </w:r>
          </w:p>
          <w:p w14:paraId="059818C6" w14:textId="77777777" w:rsidR="00101479" w:rsidRDefault="00101479">
            <w:pPr>
              <w:widowControl w:val="0"/>
              <w:autoSpaceDE w:val="0"/>
              <w:ind w:right="51"/>
              <w:jc w:val="both"/>
              <w:rPr>
                <w:b/>
                <w:bCs/>
                <w:sz w:val="22"/>
                <w:szCs w:val="22"/>
              </w:rPr>
            </w:pPr>
          </w:p>
          <w:p w14:paraId="594AC7A0" w14:textId="68494329" w:rsidR="00101479" w:rsidRPr="009A6D9E" w:rsidRDefault="009A6D9E">
            <w:pPr>
              <w:widowControl w:val="0"/>
              <w:autoSpaceDE w:val="0"/>
              <w:ind w:right="51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El preu a millora</w:t>
            </w:r>
            <w:r w:rsidR="000C1401">
              <w:rPr>
                <w:i/>
                <w:iCs/>
                <w:sz w:val="18"/>
                <w:szCs w:val="18"/>
              </w:rPr>
              <w:t>r</w:t>
            </w:r>
            <w:r>
              <w:rPr>
                <w:i/>
                <w:iCs/>
                <w:sz w:val="18"/>
                <w:szCs w:val="18"/>
              </w:rPr>
              <w:t xml:space="preserve"> en la licitació és de 15,45 €</w:t>
            </w:r>
            <w:r w:rsidR="000C1401">
              <w:rPr>
                <w:i/>
                <w:iCs/>
                <w:sz w:val="18"/>
                <w:szCs w:val="18"/>
              </w:rPr>
              <w:t xml:space="preserve"> PREU per HORA</w:t>
            </w:r>
            <w:r>
              <w:rPr>
                <w:i/>
                <w:iCs/>
                <w:sz w:val="18"/>
                <w:szCs w:val="18"/>
              </w:rPr>
              <w:t>).</w:t>
            </w:r>
          </w:p>
          <w:p w14:paraId="6A964AAF" w14:textId="4D684E47" w:rsidR="00101479" w:rsidRPr="00D8098F" w:rsidRDefault="00101479">
            <w:pPr>
              <w:widowControl w:val="0"/>
              <w:autoSpaceDE w:val="0"/>
              <w:ind w:right="51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6" w:type="dxa"/>
          </w:tcPr>
          <w:p w14:paraId="10CCA2D7" w14:textId="3B2B0277" w:rsidR="002A3DE5" w:rsidRPr="00D8098F" w:rsidRDefault="002A3DE5">
            <w:pPr>
              <w:widowControl w:val="0"/>
              <w:autoSpaceDE w:val="0"/>
              <w:ind w:right="51"/>
              <w:jc w:val="both"/>
              <w:rPr>
                <w:color w:val="FF0000"/>
                <w:sz w:val="22"/>
                <w:szCs w:val="22"/>
              </w:rPr>
            </w:pPr>
            <w:r w:rsidRPr="00D8098F">
              <w:rPr>
                <w:sz w:val="22"/>
                <w:szCs w:val="22"/>
              </w:rPr>
              <w:t>per la quantitat de............. €</w:t>
            </w:r>
            <w:r w:rsidR="00EC142F">
              <w:rPr>
                <w:sz w:val="22"/>
                <w:szCs w:val="22"/>
              </w:rPr>
              <w:t xml:space="preserve">, </w:t>
            </w:r>
            <w:r w:rsidR="00EC142F" w:rsidRPr="00EC142F">
              <w:rPr>
                <w:b/>
                <w:bCs/>
                <w:sz w:val="22"/>
                <w:szCs w:val="22"/>
                <w:u w:val="single"/>
              </w:rPr>
              <w:t>preu/hora</w:t>
            </w:r>
            <w:r w:rsidRPr="00D8098F">
              <w:rPr>
                <w:sz w:val="22"/>
                <w:szCs w:val="22"/>
              </w:rPr>
              <w:t xml:space="preserve"> </w:t>
            </w:r>
            <w:r w:rsidRPr="00D8098F">
              <w:rPr>
                <w:color w:val="FF0000"/>
                <w:sz w:val="22"/>
                <w:szCs w:val="22"/>
              </w:rPr>
              <w:t>(en lletra i números)</w:t>
            </w:r>
            <w:r w:rsidR="005E317B" w:rsidRPr="00D8098F">
              <w:rPr>
                <w:color w:val="FF0000"/>
                <w:sz w:val="22"/>
                <w:szCs w:val="22"/>
              </w:rPr>
              <w:t>.</w:t>
            </w:r>
          </w:p>
          <w:p w14:paraId="22BBFEDB" w14:textId="407AE666" w:rsidR="00425068" w:rsidRPr="00D8098F" w:rsidRDefault="00425068">
            <w:pPr>
              <w:widowControl w:val="0"/>
              <w:autoSpaceDE w:val="0"/>
              <w:ind w:right="51"/>
              <w:jc w:val="both"/>
              <w:rPr>
                <w:sz w:val="22"/>
                <w:szCs w:val="22"/>
              </w:rPr>
            </w:pPr>
          </w:p>
        </w:tc>
        <w:tc>
          <w:tcPr>
            <w:tcW w:w="2926" w:type="dxa"/>
          </w:tcPr>
          <w:p w14:paraId="212CE4E3" w14:textId="45E5B8B0" w:rsidR="002A3DE5" w:rsidRPr="00D8098F" w:rsidRDefault="002A3DE5" w:rsidP="005E317B">
            <w:pPr>
              <w:widowControl w:val="0"/>
              <w:autoSpaceDE w:val="0"/>
              <w:ind w:right="51"/>
              <w:jc w:val="both"/>
              <w:rPr>
                <w:sz w:val="22"/>
                <w:szCs w:val="22"/>
              </w:rPr>
            </w:pPr>
            <w:r w:rsidRPr="00D8098F">
              <w:rPr>
                <w:sz w:val="22"/>
                <w:szCs w:val="22"/>
              </w:rPr>
              <w:t xml:space="preserve">i ............ € </w:t>
            </w:r>
            <w:r w:rsidRPr="00D8098F">
              <w:rPr>
                <w:color w:val="FF0000"/>
                <w:sz w:val="22"/>
                <w:szCs w:val="22"/>
              </w:rPr>
              <w:t>(en lletra i números)</w:t>
            </w:r>
            <w:r w:rsidRPr="00D8098F">
              <w:rPr>
                <w:sz w:val="22"/>
                <w:szCs w:val="22"/>
              </w:rPr>
              <w:t xml:space="preserve"> d’IVA.</w:t>
            </w:r>
          </w:p>
        </w:tc>
      </w:tr>
    </w:tbl>
    <w:p w14:paraId="0D3DBE39" w14:textId="77777777" w:rsidR="002A3DE5" w:rsidRPr="00D8098F" w:rsidRDefault="002A3DE5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568E876F" w14:textId="77777777" w:rsidR="002A3DE5" w:rsidRPr="00D8098F" w:rsidRDefault="002A3DE5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63CE4900" w14:textId="77777777" w:rsidR="006B3C56" w:rsidRPr="00D8098F" w:rsidRDefault="006B3C56">
      <w:pPr>
        <w:widowControl w:val="0"/>
        <w:autoSpaceDE w:val="0"/>
        <w:ind w:right="53"/>
        <w:jc w:val="both"/>
        <w:rPr>
          <w:sz w:val="22"/>
          <w:szCs w:val="22"/>
        </w:rPr>
      </w:pPr>
      <w:r w:rsidRPr="00D8098F">
        <w:rPr>
          <w:sz w:val="22"/>
          <w:szCs w:val="22"/>
        </w:rPr>
        <w:t>(Lloc i data)</w:t>
      </w:r>
    </w:p>
    <w:p w14:paraId="7BD36342" w14:textId="77777777" w:rsidR="006B3C56" w:rsidRPr="00D8098F" w:rsidRDefault="006B3C56">
      <w:pPr>
        <w:widowControl w:val="0"/>
        <w:autoSpaceDE w:val="0"/>
        <w:ind w:right="53"/>
        <w:jc w:val="both"/>
        <w:rPr>
          <w:sz w:val="22"/>
          <w:szCs w:val="22"/>
        </w:rPr>
      </w:pPr>
    </w:p>
    <w:p w14:paraId="7793C825" w14:textId="77777777" w:rsidR="006B3C56" w:rsidRPr="00D8098F" w:rsidRDefault="006B3C56">
      <w:pPr>
        <w:widowControl w:val="0"/>
        <w:autoSpaceDE w:val="0"/>
        <w:ind w:right="53"/>
        <w:jc w:val="both"/>
        <w:rPr>
          <w:sz w:val="22"/>
          <w:szCs w:val="22"/>
        </w:rPr>
      </w:pPr>
    </w:p>
    <w:p w14:paraId="76524B9E" w14:textId="77777777" w:rsidR="005027BD" w:rsidRPr="00D8098F" w:rsidRDefault="006B3C56" w:rsidP="005027BD">
      <w:pPr>
        <w:autoSpaceDE w:val="0"/>
        <w:jc w:val="both"/>
        <w:rPr>
          <w:sz w:val="22"/>
          <w:szCs w:val="22"/>
        </w:rPr>
      </w:pPr>
      <w:r w:rsidRPr="00D8098F">
        <w:rPr>
          <w:sz w:val="22"/>
          <w:szCs w:val="22"/>
        </w:rPr>
        <w:t>(Nom i cognoms – Segell)</w:t>
      </w:r>
      <w:bookmarkStart w:id="2" w:name="_Toc69825234"/>
    </w:p>
    <w:p w14:paraId="069F1C01" w14:textId="77777777" w:rsidR="005027BD" w:rsidRPr="00D8098F" w:rsidRDefault="005027BD" w:rsidP="005027BD">
      <w:pPr>
        <w:autoSpaceDE w:val="0"/>
        <w:jc w:val="both"/>
        <w:rPr>
          <w:sz w:val="22"/>
          <w:szCs w:val="22"/>
        </w:rPr>
      </w:pPr>
    </w:p>
    <w:p w14:paraId="68335D6B" w14:textId="77777777" w:rsidR="005027BD" w:rsidRPr="00D8098F" w:rsidRDefault="005027BD" w:rsidP="005027BD">
      <w:pPr>
        <w:autoSpaceDE w:val="0"/>
        <w:jc w:val="both"/>
        <w:rPr>
          <w:sz w:val="22"/>
          <w:szCs w:val="22"/>
        </w:rPr>
      </w:pPr>
    </w:p>
    <w:p w14:paraId="60A76ED3" w14:textId="77777777" w:rsidR="005027BD" w:rsidRPr="00D8098F" w:rsidRDefault="005027BD" w:rsidP="005027BD">
      <w:pPr>
        <w:autoSpaceDE w:val="0"/>
        <w:jc w:val="both"/>
        <w:rPr>
          <w:sz w:val="22"/>
          <w:szCs w:val="22"/>
        </w:rPr>
      </w:pPr>
    </w:p>
    <w:p w14:paraId="2A5494D0" w14:textId="77777777" w:rsidR="005027BD" w:rsidRPr="00D8098F" w:rsidRDefault="005027BD" w:rsidP="005027BD">
      <w:pPr>
        <w:autoSpaceDE w:val="0"/>
        <w:jc w:val="both"/>
        <w:rPr>
          <w:sz w:val="22"/>
          <w:szCs w:val="22"/>
        </w:rPr>
      </w:pPr>
    </w:p>
    <w:p w14:paraId="184E5697" w14:textId="77777777" w:rsidR="005027BD" w:rsidRPr="00D8098F" w:rsidRDefault="005027BD" w:rsidP="005027BD">
      <w:pPr>
        <w:autoSpaceDE w:val="0"/>
        <w:jc w:val="both"/>
        <w:rPr>
          <w:sz w:val="22"/>
          <w:szCs w:val="22"/>
        </w:rPr>
      </w:pPr>
    </w:p>
    <w:p w14:paraId="4BF62693" w14:textId="77777777" w:rsidR="005027BD" w:rsidRPr="00D8098F" w:rsidRDefault="005027BD" w:rsidP="005027BD">
      <w:pPr>
        <w:autoSpaceDE w:val="0"/>
        <w:jc w:val="both"/>
        <w:rPr>
          <w:sz w:val="22"/>
          <w:szCs w:val="22"/>
        </w:rPr>
      </w:pPr>
    </w:p>
    <w:p w14:paraId="5CCD0B72" w14:textId="77777777" w:rsidR="005027BD" w:rsidRPr="00D8098F" w:rsidRDefault="005027BD" w:rsidP="005027BD">
      <w:pPr>
        <w:autoSpaceDE w:val="0"/>
        <w:jc w:val="both"/>
        <w:rPr>
          <w:sz w:val="22"/>
          <w:szCs w:val="22"/>
        </w:rPr>
      </w:pPr>
    </w:p>
    <w:p w14:paraId="58D22DB1" w14:textId="77777777" w:rsidR="005027BD" w:rsidRPr="00D8098F" w:rsidRDefault="005027BD" w:rsidP="005027BD">
      <w:pPr>
        <w:autoSpaceDE w:val="0"/>
        <w:jc w:val="both"/>
        <w:rPr>
          <w:sz w:val="22"/>
          <w:szCs w:val="22"/>
        </w:rPr>
      </w:pPr>
    </w:p>
    <w:p w14:paraId="5DE3BB8B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  <w:bookmarkStart w:id="3" w:name="ANNEX4_PROTECCIODADES"/>
    </w:p>
    <w:p w14:paraId="58FA64E1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3C89A7B3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1E5C075D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6C81828C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4BD17553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29BAE7B3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70428CAE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7AAEECF1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503C05CC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7465368F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79F8DD6E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37C84DB1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70E8A9CF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01B4CC59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57FFD6EE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p w14:paraId="55243380" w14:textId="77777777" w:rsidR="005F4055" w:rsidRDefault="005F4055" w:rsidP="005027BD">
      <w:pPr>
        <w:autoSpaceDE w:val="0"/>
        <w:jc w:val="both"/>
        <w:rPr>
          <w:b/>
          <w:bCs/>
          <w:color w:val="E36C0A" w:themeColor="accent6" w:themeShade="BF"/>
          <w:sz w:val="22"/>
          <w:szCs w:val="22"/>
        </w:rPr>
      </w:pPr>
    </w:p>
    <w:bookmarkEnd w:id="3"/>
    <w:bookmarkEnd w:id="2"/>
    <w:sectPr w:rsidR="005F4055" w:rsidSect="006B3C56">
      <w:headerReference w:type="default" r:id="rId8"/>
      <w:footerReference w:type="default" r:id="rId9"/>
      <w:pgSz w:w="11906" w:h="16838"/>
      <w:pgMar w:top="1985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FE30" w14:textId="77777777" w:rsidR="002A334B" w:rsidRDefault="002A334B">
      <w:r>
        <w:separator/>
      </w:r>
    </w:p>
  </w:endnote>
  <w:endnote w:type="continuationSeparator" w:id="0">
    <w:p w14:paraId="07897070" w14:textId="77777777" w:rsidR="002A334B" w:rsidRDefault="002A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Ebrima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52A2" w14:textId="77777777" w:rsidR="00C342C2" w:rsidRDefault="00C342C2">
    <w:pPr>
      <w:pStyle w:val="Piedepgin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23A3" w14:textId="77777777" w:rsidR="002A334B" w:rsidRDefault="002A334B">
      <w:r>
        <w:separator/>
      </w:r>
    </w:p>
  </w:footnote>
  <w:footnote w:type="continuationSeparator" w:id="0">
    <w:p w14:paraId="197F4786" w14:textId="77777777" w:rsidR="002A334B" w:rsidRDefault="002A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A71F" w14:textId="28A1DE6F" w:rsidR="00731A9A" w:rsidRDefault="00AA02D5" w:rsidP="00AA02D5">
    <w:pPr>
      <w:pStyle w:val="Encabezado"/>
      <w:tabs>
        <w:tab w:val="clear" w:pos="4252"/>
        <w:tab w:val="clear" w:pos="8504"/>
        <w:tab w:val="left" w:pos="2422"/>
      </w:tabs>
    </w:pPr>
    <w:r>
      <w:rPr>
        <w:noProof/>
      </w:rPr>
      <w:drawing>
        <wp:inline distT="0" distB="0" distL="0" distR="0" wp14:anchorId="6C49F973" wp14:editId="794008E3">
          <wp:extent cx="2464361" cy="965420"/>
          <wp:effectExtent l="0" t="0" r="0" b="6350"/>
          <wp:docPr id="668587915" name="Imatge 1" descr="Imatge que conté símbol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587915" name="Imatge 1" descr="Imatge que conté símbol, logotip, Gràfics&#10;&#10;Descripció generada automàtica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4361" cy="96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25"/>
      <w:gridCol w:w="2926"/>
      <w:gridCol w:w="2926"/>
    </w:tblGrid>
    <w:tr w:rsidR="00631373" w14:paraId="2069BA56" w14:textId="77777777" w:rsidTr="00631373">
      <w:tc>
        <w:tcPr>
          <w:tcW w:w="2925" w:type="dxa"/>
        </w:tcPr>
        <w:p w14:paraId="51EE6A0E" w14:textId="3D6D3A12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Expedient núm. ACTIO:</w:t>
          </w:r>
        </w:p>
      </w:tc>
      <w:tc>
        <w:tcPr>
          <w:tcW w:w="2926" w:type="dxa"/>
        </w:tcPr>
        <w:p w14:paraId="42677B85" w14:textId="441BC3B2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Òrgan</w:t>
          </w:r>
        </w:p>
      </w:tc>
      <w:tc>
        <w:tcPr>
          <w:tcW w:w="2926" w:type="dxa"/>
        </w:tcPr>
        <w:p w14:paraId="16FA6E64" w14:textId="7157644B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Data</w:t>
          </w:r>
        </w:p>
      </w:tc>
    </w:tr>
    <w:tr w:rsidR="00631373" w14:paraId="213110FC" w14:textId="77777777" w:rsidTr="00631373">
      <w:tc>
        <w:tcPr>
          <w:tcW w:w="2925" w:type="dxa"/>
        </w:tcPr>
        <w:p w14:paraId="131E3E13" w14:textId="1451CD5F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4302520002-2025-0001014</w:t>
          </w:r>
        </w:p>
      </w:tc>
      <w:tc>
        <w:tcPr>
          <w:tcW w:w="2926" w:type="dxa"/>
        </w:tcPr>
        <w:p w14:paraId="0A4027A9" w14:textId="4693A895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PLE</w:t>
          </w:r>
        </w:p>
      </w:tc>
      <w:tc>
        <w:tcPr>
          <w:tcW w:w="2926" w:type="dxa"/>
        </w:tcPr>
        <w:p w14:paraId="5A3E402E" w14:textId="732351D6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Data i signatura electrònica</w:t>
          </w:r>
        </w:p>
      </w:tc>
    </w:tr>
  </w:tbl>
  <w:p w14:paraId="2FCC8C94" w14:textId="77777777" w:rsidR="00AA02D5" w:rsidRPr="00AA02D5" w:rsidRDefault="00AA02D5" w:rsidP="00AA02D5">
    <w:pPr>
      <w:pStyle w:val="Encabezado"/>
      <w:tabs>
        <w:tab w:val="clear" w:pos="4252"/>
        <w:tab w:val="clear" w:pos="8504"/>
        <w:tab w:val="left" w:pos="242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AA252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613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B98489B6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32" w:hanging="36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999999"/>
        <w:sz w:val="20"/>
        <w:szCs w:val="20"/>
      </w:rPr>
    </w:lvl>
  </w:abstractNum>
  <w:abstractNum w:abstractNumId="4" w15:restartNumberingAfterBreak="0">
    <w:nsid w:val="00000003"/>
    <w:multiLevelType w:val="singleLevel"/>
    <w:tmpl w:val="E31E891E"/>
    <w:name w:val="WW8Num3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8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9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1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2" w15:restartNumberingAfterBreak="0">
    <w:nsid w:val="0000000B"/>
    <w:multiLevelType w:val="singleLevel"/>
    <w:tmpl w:val="F80694C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3" w15:restartNumberingAfterBreak="0">
    <w:nsid w:val="0000000C"/>
    <w:multiLevelType w:val="singleLevel"/>
    <w:tmpl w:val="26EA299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  <w:szCs w:val="28"/>
      </w:rPr>
    </w:lvl>
  </w:abstractNum>
  <w:abstractNum w:abstractNumId="1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6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 w:hint="default"/>
      </w:rPr>
    </w:lvl>
  </w:abstractNum>
  <w:abstractNum w:abstractNumId="17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w w:val="112"/>
        <w:sz w:val="22"/>
        <w:szCs w:val="22"/>
      </w:rPr>
    </w:lvl>
  </w:abstractNum>
  <w:abstractNum w:abstractNumId="18" w15:restartNumberingAfterBreak="0">
    <w:nsid w:val="00000011"/>
    <w:multiLevelType w:val="multilevel"/>
    <w:tmpl w:val="FA10035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</w:abstractNum>
  <w:abstractNum w:abstractNumId="20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2" w15:restartNumberingAfterBreak="0">
    <w:nsid w:val="00000015"/>
    <w:multiLevelType w:val="singleLevel"/>
    <w:tmpl w:val="00000015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23" w15:restartNumberingAfterBreak="0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4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ascii="Arial" w:hAnsi="Arial" w:cs="Arial" w:hint="default"/>
        <w:sz w:val="22"/>
        <w:szCs w:val="22"/>
      </w:rPr>
    </w:lvl>
  </w:abstractNum>
  <w:abstractNum w:abstractNumId="25" w15:restartNumberingAfterBreak="0">
    <w:nsid w:val="00000018"/>
    <w:multiLevelType w:val="singleLevel"/>
    <w:tmpl w:val="0000001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  <w:color w:val="0000FF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  <w:color w:val="0000FF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  <w:color w:val="0000FF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  <w:color w:val="0000FF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7" w15:restartNumberingAfterBreak="0">
    <w:nsid w:val="0000001A"/>
    <w:multiLevelType w:val="singleLevel"/>
    <w:tmpl w:val="0000001A"/>
    <w:name w:val="WW8Num2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8" w15:restartNumberingAfterBreak="0">
    <w:nsid w:val="0000001B"/>
    <w:multiLevelType w:val="singleLevel"/>
    <w:tmpl w:val="0000001B"/>
    <w:name w:val="WW8Num29"/>
    <w:lvl w:ilvl="0"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Arial" w:hAnsi="Arial" w:cs="Arial" w:hint="default"/>
        <w:sz w:val="22"/>
        <w:szCs w:val="22"/>
      </w:rPr>
    </w:lvl>
  </w:abstractNum>
  <w:abstractNum w:abstractNumId="29" w15:restartNumberingAfterBreak="0">
    <w:nsid w:val="0000001C"/>
    <w:multiLevelType w:val="singleLevel"/>
    <w:tmpl w:val="55FE8CF8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w w:val="111"/>
        <w:sz w:val="22"/>
        <w:szCs w:val="22"/>
      </w:rPr>
    </w:lvl>
  </w:abstractNum>
  <w:abstractNum w:abstractNumId="30" w15:restartNumberingAfterBreak="0">
    <w:nsid w:val="0000001D"/>
    <w:multiLevelType w:val="singleLevel"/>
    <w:tmpl w:val="0000001D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31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6A6A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0000001F"/>
    <w:multiLevelType w:val="multi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24E098A"/>
    <w:multiLevelType w:val="multilevel"/>
    <w:tmpl w:val="0B98118E"/>
    <w:styleLink w:val="WW8Num14"/>
    <w:lvl w:ilvl="0">
      <w:start w:val="1"/>
      <w:numFmt w:val="decimal"/>
      <w:lvlText w:val="%1."/>
      <w:lvlJc w:val="left"/>
      <w:pPr>
        <w:ind w:left="832" w:hanging="360"/>
      </w:pPr>
      <w:rPr>
        <w:rFonts w:ascii="Symbol" w:hAnsi="Symbol" w:cs="Symbol"/>
      </w:rPr>
    </w:lvl>
    <w:lvl w:ilvl="1">
      <w:start w:val="1"/>
      <w:numFmt w:val="decimal"/>
      <w:lvlText w:val="8.%2."/>
      <w:lvlJc w:val="left"/>
      <w:pPr>
        <w:ind w:left="1192" w:hanging="360"/>
      </w:pPr>
    </w:lvl>
    <w:lvl w:ilvl="2">
      <w:start w:val="1"/>
      <w:numFmt w:val="decimal"/>
      <w:lvlText w:val="4.6.%3."/>
      <w:lvlJc w:val="left"/>
      <w:pPr>
        <w:ind w:left="1552" w:hanging="360"/>
      </w:pPr>
    </w:lvl>
    <w:lvl w:ilvl="3">
      <w:start w:val="1"/>
      <w:numFmt w:val="decimal"/>
      <w:lvlText w:val="%4."/>
      <w:lvlJc w:val="left"/>
      <w:pPr>
        <w:ind w:left="1912" w:hanging="360"/>
      </w:pPr>
    </w:lvl>
    <w:lvl w:ilvl="4">
      <w:start w:val="1"/>
      <w:numFmt w:val="decimal"/>
      <w:lvlText w:val="%5."/>
      <w:lvlJc w:val="left"/>
      <w:pPr>
        <w:ind w:left="2272" w:hanging="360"/>
      </w:pPr>
    </w:lvl>
    <w:lvl w:ilvl="5">
      <w:start w:val="1"/>
      <w:numFmt w:val="decimal"/>
      <w:lvlText w:val="%6."/>
      <w:lvlJc w:val="left"/>
      <w:pPr>
        <w:ind w:left="2632" w:hanging="360"/>
      </w:pPr>
    </w:lvl>
    <w:lvl w:ilvl="6">
      <w:start w:val="1"/>
      <w:numFmt w:val="decimal"/>
      <w:lvlText w:val="%7."/>
      <w:lvlJc w:val="left"/>
      <w:pPr>
        <w:ind w:left="2992" w:hanging="360"/>
      </w:pPr>
    </w:lvl>
    <w:lvl w:ilvl="7">
      <w:start w:val="1"/>
      <w:numFmt w:val="decimal"/>
      <w:lvlText w:val="%8."/>
      <w:lvlJc w:val="left"/>
      <w:pPr>
        <w:ind w:left="3352" w:hanging="360"/>
      </w:pPr>
    </w:lvl>
    <w:lvl w:ilvl="8">
      <w:start w:val="1"/>
      <w:numFmt w:val="decimal"/>
      <w:lvlText w:val="%9."/>
      <w:lvlJc w:val="left"/>
      <w:pPr>
        <w:ind w:left="3712" w:hanging="360"/>
      </w:pPr>
    </w:lvl>
  </w:abstractNum>
  <w:abstractNum w:abstractNumId="35" w15:restartNumberingAfterBreak="0">
    <w:nsid w:val="03754737"/>
    <w:multiLevelType w:val="hybridMultilevel"/>
    <w:tmpl w:val="901E4F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047B12EB"/>
    <w:multiLevelType w:val="hybridMultilevel"/>
    <w:tmpl w:val="FA46E11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F965C5"/>
    <w:multiLevelType w:val="hybridMultilevel"/>
    <w:tmpl w:val="E220923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B5166E5"/>
    <w:multiLevelType w:val="hybridMultilevel"/>
    <w:tmpl w:val="3358FDF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2D1E93"/>
    <w:multiLevelType w:val="hybridMultilevel"/>
    <w:tmpl w:val="60286D0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0F962A2C"/>
    <w:multiLevelType w:val="hybridMultilevel"/>
    <w:tmpl w:val="114281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7942B7"/>
    <w:multiLevelType w:val="hybridMultilevel"/>
    <w:tmpl w:val="3F94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13F13393"/>
    <w:multiLevelType w:val="hybridMultilevel"/>
    <w:tmpl w:val="958ED64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B225AA"/>
    <w:multiLevelType w:val="multilevel"/>
    <w:tmpl w:val="4FEEE2B2"/>
    <w:styleLink w:val="WW8Num4"/>
    <w:lvl w:ilvl="0">
      <w:numFmt w:val="bullet"/>
      <w:lvlText w:val=""/>
      <w:lvlJc w:val="left"/>
      <w:pPr>
        <w:ind w:left="616" w:hanging="423"/>
      </w:pPr>
      <w:rPr>
        <w:rFonts w:ascii="Symbol" w:hAnsi="Symbol" w:cs="Symbol"/>
        <w:spacing w:val="0"/>
        <w:w w:val="99"/>
        <w:sz w:val="18"/>
        <w:szCs w:val="18"/>
      </w:rPr>
    </w:lvl>
    <w:lvl w:ilvl="1">
      <w:numFmt w:val="bullet"/>
      <w:lvlText w:val=""/>
      <w:lvlJc w:val="left"/>
      <w:pPr>
        <w:ind w:left="932" w:hanging="360"/>
      </w:pPr>
      <w:rPr>
        <w:rFonts w:ascii="Symbol" w:hAnsi="Symbol" w:cs="Symbol"/>
        <w:spacing w:val="0"/>
        <w:w w:val="99"/>
        <w:sz w:val="18"/>
        <w:szCs w:val="18"/>
      </w:rPr>
    </w:lvl>
    <w:lvl w:ilvl="2">
      <w:numFmt w:val="bullet"/>
      <w:lvlText w:val="•"/>
      <w:lvlJc w:val="left"/>
      <w:pPr>
        <w:ind w:left="1988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ind w:left="3044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4101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5157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6214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7270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8327" w:hanging="360"/>
      </w:pPr>
      <w:rPr>
        <w:rFonts w:ascii="Liberation Serif" w:hAnsi="Liberation Serif" w:cs="Liberation Serif"/>
      </w:rPr>
    </w:lvl>
  </w:abstractNum>
  <w:abstractNum w:abstractNumId="44" w15:restartNumberingAfterBreak="0">
    <w:nsid w:val="19FC14CC"/>
    <w:multiLevelType w:val="multilevel"/>
    <w:tmpl w:val="CF7EA1BA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ymbol"/>
        <w:sz w:val="18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45" w15:restartNumberingAfterBreak="0">
    <w:nsid w:val="1B205117"/>
    <w:multiLevelType w:val="hybridMultilevel"/>
    <w:tmpl w:val="5F6286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CD3CC6"/>
    <w:multiLevelType w:val="hybridMultilevel"/>
    <w:tmpl w:val="7B304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554691"/>
    <w:multiLevelType w:val="hybridMultilevel"/>
    <w:tmpl w:val="C7C20EF0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ACB6A44"/>
    <w:multiLevelType w:val="hybridMultilevel"/>
    <w:tmpl w:val="0712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2F340E80"/>
    <w:multiLevelType w:val="hybridMultilevel"/>
    <w:tmpl w:val="69F8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2A71E9"/>
    <w:multiLevelType w:val="multilevel"/>
    <w:tmpl w:val="AC2C91A2"/>
    <w:styleLink w:val="WW8Num5"/>
    <w:lvl w:ilvl="0">
      <w:numFmt w:val="bullet"/>
      <w:lvlText w:val=""/>
      <w:lvlJc w:val="left"/>
      <w:pPr>
        <w:ind w:left="894" w:hanging="360"/>
      </w:pPr>
      <w:rPr>
        <w:rFonts w:ascii="Symbol" w:hAnsi="Symbol" w:cs="Arial"/>
        <w:b/>
        <w:bCs/>
        <w:spacing w:val="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Wingdings" w:eastAsia="Wingdings" w:hAnsi="Wingdings" w:cs="Wingdings"/>
        <w:spacing w:val="0"/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lang w:val="ca-ES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384C6F27"/>
    <w:multiLevelType w:val="multilevel"/>
    <w:tmpl w:val="0B4E039C"/>
    <w:styleLink w:val="WW8Num21"/>
    <w:lvl w:ilvl="0">
      <w:numFmt w:val="bullet"/>
      <w:lvlText w:val="-"/>
      <w:lvlJc w:val="left"/>
      <w:pPr>
        <w:ind w:left="351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2" w15:restartNumberingAfterBreak="0">
    <w:nsid w:val="3D965AA3"/>
    <w:multiLevelType w:val="hybridMultilevel"/>
    <w:tmpl w:val="CF1638D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EA27B06"/>
    <w:multiLevelType w:val="hybridMultilevel"/>
    <w:tmpl w:val="AF68D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211DDA"/>
    <w:multiLevelType w:val="multilevel"/>
    <w:tmpl w:val="DE865FF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55" w15:restartNumberingAfterBreak="0">
    <w:nsid w:val="40165A96"/>
    <w:multiLevelType w:val="multilevel"/>
    <w:tmpl w:val="D6D4184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6" w15:restartNumberingAfterBreak="0">
    <w:nsid w:val="42922180"/>
    <w:multiLevelType w:val="multilevel"/>
    <w:tmpl w:val="AAC267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454D646D"/>
    <w:multiLevelType w:val="hybridMultilevel"/>
    <w:tmpl w:val="0F6881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9394919"/>
    <w:multiLevelType w:val="hybridMultilevel"/>
    <w:tmpl w:val="2C96E2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4AB1244D"/>
    <w:multiLevelType w:val="multilevel"/>
    <w:tmpl w:val="8BE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BC59D4"/>
    <w:multiLevelType w:val="hybridMultilevel"/>
    <w:tmpl w:val="4C98C098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F9F4D60"/>
    <w:multiLevelType w:val="hybridMultilevel"/>
    <w:tmpl w:val="3D623344"/>
    <w:lvl w:ilvl="0" w:tplc="A34C41C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4" w:hanging="360"/>
      </w:pPr>
    </w:lvl>
    <w:lvl w:ilvl="2" w:tplc="0C0A001B" w:tentative="1">
      <w:start w:val="1"/>
      <w:numFmt w:val="lowerRoman"/>
      <w:lvlText w:val="%3."/>
      <w:lvlJc w:val="right"/>
      <w:pPr>
        <w:ind w:left="2174" w:hanging="180"/>
      </w:pPr>
    </w:lvl>
    <w:lvl w:ilvl="3" w:tplc="0C0A000F" w:tentative="1">
      <w:start w:val="1"/>
      <w:numFmt w:val="decimal"/>
      <w:lvlText w:val="%4."/>
      <w:lvlJc w:val="left"/>
      <w:pPr>
        <w:ind w:left="2894" w:hanging="360"/>
      </w:pPr>
    </w:lvl>
    <w:lvl w:ilvl="4" w:tplc="0C0A0019" w:tentative="1">
      <w:start w:val="1"/>
      <w:numFmt w:val="lowerLetter"/>
      <w:lvlText w:val="%5."/>
      <w:lvlJc w:val="left"/>
      <w:pPr>
        <w:ind w:left="3614" w:hanging="360"/>
      </w:pPr>
    </w:lvl>
    <w:lvl w:ilvl="5" w:tplc="0C0A001B" w:tentative="1">
      <w:start w:val="1"/>
      <w:numFmt w:val="lowerRoman"/>
      <w:lvlText w:val="%6."/>
      <w:lvlJc w:val="right"/>
      <w:pPr>
        <w:ind w:left="4334" w:hanging="180"/>
      </w:pPr>
    </w:lvl>
    <w:lvl w:ilvl="6" w:tplc="0C0A000F" w:tentative="1">
      <w:start w:val="1"/>
      <w:numFmt w:val="decimal"/>
      <w:lvlText w:val="%7."/>
      <w:lvlJc w:val="left"/>
      <w:pPr>
        <w:ind w:left="5054" w:hanging="360"/>
      </w:pPr>
    </w:lvl>
    <w:lvl w:ilvl="7" w:tplc="0C0A0019" w:tentative="1">
      <w:start w:val="1"/>
      <w:numFmt w:val="lowerLetter"/>
      <w:lvlText w:val="%8."/>
      <w:lvlJc w:val="left"/>
      <w:pPr>
        <w:ind w:left="5774" w:hanging="360"/>
      </w:pPr>
    </w:lvl>
    <w:lvl w:ilvl="8" w:tplc="0C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2" w15:restartNumberingAfterBreak="0">
    <w:nsid w:val="52AD74EE"/>
    <w:multiLevelType w:val="hybridMultilevel"/>
    <w:tmpl w:val="4F280B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44D46AA"/>
    <w:multiLevelType w:val="hybridMultilevel"/>
    <w:tmpl w:val="862271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D12A78"/>
    <w:multiLevelType w:val="hybridMultilevel"/>
    <w:tmpl w:val="D07EE8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A8F5805"/>
    <w:multiLevelType w:val="multilevel"/>
    <w:tmpl w:val="258CD7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66" w15:restartNumberingAfterBreak="0">
    <w:nsid w:val="5AC336B2"/>
    <w:multiLevelType w:val="multilevel"/>
    <w:tmpl w:val="0100A8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61780F0D"/>
    <w:multiLevelType w:val="hybridMultilevel"/>
    <w:tmpl w:val="39ACEF64"/>
    <w:lvl w:ilvl="0" w:tplc="AC90BC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965C38"/>
    <w:multiLevelType w:val="hybridMultilevel"/>
    <w:tmpl w:val="F7E494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24757C"/>
    <w:multiLevelType w:val="hybridMultilevel"/>
    <w:tmpl w:val="1EFC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68F847F5"/>
    <w:multiLevelType w:val="hybridMultilevel"/>
    <w:tmpl w:val="6ADAB44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2C77E7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6B8B00ED"/>
    <w:multiLevelType w:val="hybridMultilevel"/>
    <w:tmpl w:val="5F967C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0662A2"/>
    <w:multiLevelType w:val="multilevel"/>
    <w:tmpl w:val="BF906854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74" w15:restartNumberingAfterBreak="0">
    <w:nsid w:val="6E5C19D0"/>
    <w:multiLevelType w:val="hybridMultilevel"/>
    <w:tmpl w:val="A24852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97112F"/>
    <w:multiLevelType w:val="hybridMultilevel"/>
    <w:tmpl w:val="B1E2C1D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768A6DED"/>
    <w:multiLevelType w:val="hybridMultilevel"/>
    <w:tmpl w:val="D9B69B5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9135C2"/>
    <w:multiLevelType w:val="hybridMultilevel"/>
    <w:tmpl w:val="25DEF8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A485E33"/>
    <w:multiLevelType w:val="hybridMultilevel"/>
    <w:tmpl w:val="4B5A130A"/>
    <w:lvl w:ilvl="0" w:tplc="4F1EA5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CE0CC0"/>
    <w:multiLevelType w:val="hybridMultilevel"/>
    <w:tmpl w:val="943EA6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546678">
    <w:abstractNumId w:val="2"/>
  </w:num>
  <w:num w:numId="2" w16cid:durableId="1047491312">
    <w:abstractNumId w:val="3"/>
  </w:num>
  <w:num w:numId="3" w16cid:durableId="174006433">
    <w:abstractNumId w:val="4"/>
  </w:num>
  <w:num w:numId="4" w16cid:durableId="322975304">
    <w:abstractNumId w:val="12"/>
  </w:num>
  <w:num w:numId="5" w16cid:durableId="501431406">
    <w:abstractNumId w:val="48"/>
  </w:num>
  <w:num w:numId="6" w16cid:durableId="1655716024">
    <w:abstractNumId w:val="41"/>
  </w:num>
  <w:num w:numId="7" w16cid:durableId="382221129">
    <w:abstractNumId w:val="69"/>
  </w:num>
  <w:num w:numId="8" w16cid:durableId="1231383065">
    <w:abstractNumId w:val="52"/>
  </w:num>
  <w:num w:numId="9" w16cid:durableId="1373070629">
    <w:abstractNumId w:val="79"/>
  </w:num>
  <w:num w:numId="10" w16cid:durableId="771121995">
    <w:abstractNumId w:val="64"/>
  </w:num>
  <w:num w:numId="11" w16cid:durableId="1771661358">
    <w:abstractNumId w:val="62"/>
  </w:num>
  <w:num w:numId="12" w16cid:durableId="1670056043">
    <w:abstractNumId w:val="37"/>
  </w:num>
  <w:num w:numId="13" w16cid:durableId="129443657">
    <w:abstractNumId w:val="58"/>
  </w:num>
  <w:num w:numId="14" w16cid:durableId="1639725209">
    <w:abstractNumId w:val="39"/>
  </w:num>
  <w:num w:numId="15" w16cid:durableId="119231773">
    <w:abstractNumId w:val="77"/>
  </w:num>
  <w:num w:numId="16" w16cid:durableId="246888165">
    <w:abstractNumId w:val="75"/>
  </w:num>
  <w:num w:numId="17" w16cid:durableId="600799099">
    <w:abstractNumId w:val="57"/>
  </w:num>
  <w:num w:numId="18" w16cid:durableId="87431735">
    <w:abstractNumId w:val="67"/>
  </w:num>
  <w:num w:numId="19" w16cid:durableId="450054160">
    <w:abstractNumId w:val="68"/>
  </w:num>
  <w:num w:numId="20" w16cid:durableId="367419202">
    <w:abstractNumId w:val="78"/>
  </w:num>
  <w:num w:numId="21" w16cid:durableId="2031566739">
    <w:abstractNumId w:val="45"/>
  </w:num>
  <w:num w:numId="22" w16cid:durableId="820777832">
    <w:abstractNumId w:val="72"/>
  </w:num>
  <w:num w:numId="23" w16cid:durableId="1829439238">
    <w:abstractNumId w:val="46"/>
  </w:num>
  <w:num w:numId="24" w16cid:durableId="1182205888">
    <w:abstractNumId w:val="73"/>
  </w:num>
  <w:num w:numId="25" w16cid:durableId="488179774">
    <w:abstractNumId w:val="61"/>
  </w:num>
  <w:num w:numId="26" w16cid:durableId="759642937">
    <w:abstractNumId w:val="53"/>
  </w:num>
  <w:num w:numId="27" w16cid:durableId="2105031423">
    <w:abstractNumId w:val="33"/>
  </w:num>
  <w:num w:numId="28" w16cid:durableId="844519139">
    <w:abstractNumId w:val="80"/>
  </w:num>
  <w:num w:numId="29" w16cid:durableId="117729211">
    <w:abstractNumId w:val="1"/>
  </w:num>
  <w:num w:numId="30" w16cid:durableId="448164630">
    <w:abstractNumId w:val="0"/>
  </w:num>
  <w:num w:numId="31" w16cid:durableId="412624383">
    <w:abstractNumId w:val="35"/>
  </w:num>
  <w:num w:numId="32" w16cid:durableId="2128115430">
    <w:abstractNumId w:val="38"/>
  </w:num>
  <w:num w:numId="33" w16cid:durableId="1788115115">
    <w:abstractNumId w:val="36"/>
  </w:num>
  <w:num w:numId="34" w16cid:durableId="745152041">
    <w:abstractNumId w:val="70"/>
  </w:num>
  <w:num w:numId="35" w16cid:durableId="275211406">
    <w:abstractNumId w:val="76"/>
  </w:num>
  <w:num w:numId="36" w16cid:durableId="1398553573">
    <w:abstractNumId w:val="51"/>
  </w:num>
  <w:num w:numId="37" w16cid:durableId="120462270">
    <w:abstractNumId w:val="42"/>
  </w:num>
  <w:num w:numId="38" w16cid:durableId="393968871">
    <w:abstractNumId w:val="43"/>
  </w:num>
  <w:num w:numId="39" w16cid:durableId="1144006532">
    <w:abstractNumId w:val="34"/>
  </w:num>
  <w:num w:numId="40" w16cid:durableId="2146116722">
    <w:abstractNumId w:val="44"/>
  </w:num>
  <w:num w:numId="41" w16cid:durableId="1772243826">
    <w:abstractNumId w:val="54"/>
  </w:num>
  <w:num w:numId="42" w16cid:durableId="1475298242">
    <w:abstractNumId w:val="47"/>
  </w:num>
  <w:num w:numId="43" w16cid:durableId="1675301245">
    <w:abstractNumId w:val="60"/>
  </w:num>
  <w:num w:numId="44" w16cid:durableId="1708601876">
    <w:abstractNumId w:val="50"/>
  </w:num>
  <w:num w:numId="45" w16cid:durableId="846211045">
    <w:abstractNumId w:val="65"/>
  </w:num>
  <w:num w:numId="46" w16cid:durableId="844979022">
    <w:abstractNumId w:val="55"/>
  </w:num>
  <w:num w:numId="47" w16cid:durableId="203369367">
    <w:abstractNumId w:val="49"/>
  </w:num>
  <w:num w:numId="48" w16cid:durableId="1212959487">
    <w:abstractNumId w:val="71"/>
  </w:num>
  <w:num w:numId="49" w16cid:durableId="885987337">
    <w:abstractNumId w:val="63"/>
  </w:num>
  <w:num w:numId="50" w16cid:durableId="1406802018">
    <w:abstractNumId w:val="59"/>
  </w:num>
  <w:num w:numId="51" w16cid:durableId="1012874010">
    <w:abstractNumId w:val="56"/>
  </w:num>
  <w:num w:numId="52" w16cid:durableId="2115123652">
    <w:abstractNumId w:val="74"/>
  </w:num>
  <w:num w:numId="53" w16cid:durableId="1280649951">
    <w:abstractNumId w:val="66"/>
  </w:num>
  <w:num w:numId="54" w16cid:durableId="1835752904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56"/>
    <w:rsid w:val="00004DBE"/>
    <w:rsid w:val="000107D4"/>
    <w:rsid w:val="000124D1"/>
    <w:rsid w:val="000138E6"/>
    <w:rsid w:val="00015015"/>
    <w:rsid w:val="00022EBB"/>
    <w:rsid w:val="00060734"/>
    <w:rsid w:val="0008189E"/>
    <w:rsid w:val="00082812"/>
    <w:rsid w:val="0008399D"/>
    <w:rsid w:val="00092373"/>
    <w:rsid w:val="000B04DF"/>
    <w:rsid w:val="000C1401"/>
    <w:rsid w:val="000E17CC"/>
    <w:rsid w:val="000E42A7"/>
    <w:rsid w:val="000F7B1F"/>
    <w:rsid w:val="00101479"/>
    <w:rsid w:val="00107AB1"/>
    <w:rsid w:val="0014033D"/>
    <w:rsid w:val="00146B24"/>
    <w:rsid w:val="00155636"/>
    <w:rsid w:val="0017330F"/>
    <w:rsid w:val="00174F64"/>
    <w:rsid w:val="00176FAE"/>
    <w:rsid w:val="00185D31"/>
    <w:rsid w:val="00187105"/>
    <w:rsid w:val="00187AA4"/>
    <w:rsid w:val="00194588"/>
    <w:rsid w:val="001A138A"/>
    <w:rsid w:val="001B3F5C"/>
    <w:rsid w:val="001B70F6"/>
    <w:rsid w:val="001F28A3"/>
    <w:rsid w:val="001F7D87"/>
    <w:rsid w:val="002016FD"/>
    <w:rsid w:val="0021039F"/>
    <w:rsid w:val="00222FF9"/>
    <w:rsid w:val="00232970"/>
    <w:rsid w:val="00242946"/>
    <w:rsid w:val="0025434C"/>
    <w:rsid w:val="002551A2"/>
    <w:rsid w:val="00256F5B"/>
    <w:rsid w:val="0025779A"/>
    <w:rsid w:val="00282DD2"/>
    <w:rsid w:val="00291A20"/>
    <w:rsid w:val="002A334B"/>
    <w:rsid w:val="002A3DE5"/>
    <w:rsid w:val="002D664E"/>
    <w:rsid w:val="002E4107"/>
    <w:rsid w:val="002F3247"/>
    <w:rsid w:val="002F3737"/>
    <w:rsid w:val="002F6837"/>
    <w:rsid w:val="003017A8"/>
    <w:rsid w:val="00303AA7"/>
    <w:rsid w:val="003125B6"/>
    <w:rsid w:val="00313AA1"/>
    <w:rsid w:val="00331567"/>
    <w:rsid w:val="0034257E"/>
    <w:rsid w:val="00342738"/>
    <w:rsid w:val="00346186"/>
    <w:rsid w:val="00354751"/>
    <w:rsid w:val="00354802"/>
    <w:rsid w:val="00371C78"/>
    <w:rsid w:val="00394C11"/>
    <w:rsid w:val="003A1A13"/>
    <w:rsid w:val="003A7BF2"/>
    <w:rsid w:val="003B014E"/>
    <w:rsid w:val="003B40D6"/>
    <w:rsid w:val="003B7748"/>
    <w:rsid w:val="003C14F0"/>
    <w:rsid w:val="003C4515"/>
    <w:rsid w:val="003D2D87"/>
    <w:rsid w:val="003D64C2"/>
    <w:rsid w:val="003E3E03"/>
    <w:rsid w:val="004229A5"/>
    <w:rsid w:val="00425068"/>
    <w:rsid w:val="004272AF"/>
    <w:rsid w:val="004408FB"/>
    <w:rsid w:val="00442F02"/>
    <w:rsid w:val="0046284A"/>
    <w:rsid w:val="00462D99"/>
    <w:rsid w:val="0047174A"/>
    <w:rsid w:val="00480BC7"/>
    <w:rsid w:val="00491E0B"/>
    <w:rsid w:val="00496BE1"/>
    <w:rsid w:val="004A0F80"/>
    <w:rsid w:val="004A4616"/>
    <w:rsid w:val="004B38B5"/>
    <w:rsid w:val="004F319C"/>
    <w:rsid w:val="004F464E"/>
    <w:rsid w:val="004F6394"/>
    <w:rsid w:val="005027BD"/>
    <w:rsid w:val="0052043D"/>
    <w:rsid w:val="0052329F"/>
    <w:rsid w:val="00532653"/>
    <w:rsid w:val="00562AF5"/>
    <w:rsid w:val="005A0F9B"/>
    <w:rsid w:val="005A4FCF"/>
    <w:rsid w:val="005C0C82"/>
    <w:rsid w:val="005C4867"/>
    <w:rsid w:val="005C7B08"/>
    <w:rsid w:val="005E2886"/>
    <w:rsid w:val="005E317B"/>
    <w:rsid w:val="005E6B79"/>
    <w:rsid w:val="005E7470"/>
    <w:rsid w:val="005F0F6B"/>
    <w:rsid w:val="005F28D2"/>
    <w:rsid w:val="005F4055"/>
    <w:rsid w:val="005F53C8"/>
    <w:rsid w:val="00610EEE"/>
    <w:rsid w:val="0061503D"/>
    <w:rsid w:val="00624C96"/>
    <w:rsid w:val="006251F7"/>
    <w:rsid w:val="00631373"/>
    <w:rsid w:val="006359EC"/>
    <w:rsid w:val="00642648"/>
    <w:rsid w:val="00651A3D"/>
    <w:rsid w:val="00655F9F"/>
    <w:rsid w:val="006567B0"/>
    <w:rsid w:val="00670542"/>
    <w:rsid w:val="00686C3C"/>
    <w:rsid w:val="006B3C56"/>
    <w:rsid w:val="006B4454"/>
    <w:rsid w:val="006D3BDB"/>
    <w:rsid w:val="006E5C01"/>
    <w:rsid w:val="006E5D2E"/>
    <w:rsid w:val="006F1D30"/>
    <w:rsid w:val="0070581D"/>
    <w:rsid w:val="00710D0E"/>
    <w:rsid w:val="00725011"/>
    <w:rsid w:val="00730EA1"/>
    <w:rsid w:val="00731A9A"/>
    <w:rsid w:val="00742725"/>
    <w:rsid w:val="00751DE8"/>
    <w:rsid w:val="00757BD0"/>
    <w:rsid w:val="0076459F"/>
    <w:rsid w:val="00765654"/>
    <w:rsid w:val="00766D9E"/>
    <w:rsid w:val="007B1996"/>
    <w:rsid w:val="007C3FD3"/>
    <w:rsid w:val="007C47C7"/>
    <w:rsid w:val="007C7269"/>
    <w:rsid w:val="007D26A6"/>
    <w:rsid w:val="007E0D60"/>
    <w:rsid w:val="00802090"/>
    <w:rsid w:val="00811745"/>
    <w:rsid w:val="008127DA"/>
    <w:rsid w:val="00825718"/>
    <w:rsid w:val="00833B85"/>
    <w:rsid w:val="008348E7"/>
    <w:rsid w:val="00844D7F"/>
    <w:rsid w:val="0084750D"/>
    <w:rsid w:val="0086559A"/>
    <w:rsid w:val="00866310"/>
    <w:rsid w:val="008730CC"/>
    <w:rsid w:val="0089169B"/>
    <w:rsid w:val="00892A1E"/>
    <w:rsid w:val="008A0996"/>
    <w:rsid w:val="008A2795"/>
    <w:rsid w:val="008B38D0"/>
    <w:rsid w:val="008B6811"/>
    <w:rsid w:val="008C0D91"/>
    <w:rsid w:val="008C5022"/>
    <w:rsid w:val="008D2368"/>
    <w:rsid w:val="008E3D5A"/>
    <w:rsid w:val="008E61FC"/>
    <w:rsid w:val="008F71BB"/>
    <w:rsid w:val="009077DB"/>
    <w:rsid w:val="00921171"/>
    <w:rsid w:val="00921735"/>
    <w:rsid w:val="009350B3"/>
    <w:rsid w:val="00940CBB"/>
    <w:rsid w:val="00951A10"/>
    <w:rsid w:val="0095468C"/>
    <w:rsid w:val="00955707"/>
    <w:rsid w:val="00963F74"/>
    <w:rsid w:val="00973253"/>
    <w:rsid w:val="009A628D"/>
    <w:rsid w:val="009A6D9E"/>
    <w:rsid w:val="009B3BC0"/>
    <w:rsid w:val="009C30ED"/>
    <w:rsid w:val="009C425C"/>
    <w:rsid w:val="009D1C08"/>
    <w:rsid w:val="009E0CDE"/>
    <w:rsid w:val="009E37CD"/>
    <w:rsid w:val="009F5806"/>
    <w:rsid w:val="00A06FF1"/>
    <w:rsid w:val="00A3320C"/>
    <w:rsid w:val="00A44D8D"/>
    <w:rsid w:val="00A46D3A"/>
    <w:rsid w:val="00A53F83"/>
    <w:rsid w:val="00A7430A"/>
    <w:rsid w:val="00AA02D5"/>
    <w:rsid w:val="00AA5466"/>
    <w:rsid w:val="00AB0EC8"/>
    <w:rsid w:val="00AC1AF9"/>
    <w:rsid w:val="00AC53FD"/>
    <w:rsid w:val="00AC6BB6"/>
    <w:rsid w:val="00AD0B24"/>
    <w:rsid w:val="00AD35D9"/>
    <w:rsid w:val="00AE449F"/>
    <w:rsid w:val="00AF5209"/>
    <w:rsid w:val="00B01638"/>
    <w:rsid w:val="00B02CCD"/>
    <w:rsid w:val="00B120AF"/>
    <w:rsid w:val="00B1755D"/>
    <w:rsid w:val="00B203A9"/>
    <w:rsid w:val="00B23410"/>
    <w:rsid w:val="00B31181"/>
    <w:rsid w:val="00B50357"/>
    <w:rsid w:val="00B54526"/>
    <w:rsid w:val="00B63C32"/>
    <w:rsid w:val="00B666D7"/>
    <w:rsid w:val="00B7659D"/>
    <w:rsid w:val="00B81645"/>
    <w:rsid w:val="00B86F48"/>
    <w:rsid w:val="00B90329"/>
    <w:rsid w:val="00B91427"/>
    <w:rsid w:val="00BB4920"/>
    <w:rsid w:val="00BB64D0"/>
    <w:rsid w:val="00BC5323"/>
    <w:rsid w:val="00BF3A8F"/>
    <w:rsid w:val="00BF41B4"/>
    <w:rsid w:val="00BF53D4"/>
    <w:rsid w:val="00BF6EDA"/>
    <w:rsid w:val="00C00AA9"/>
    <w:rsid w:val="00C01DBD"/>
    <w:rsid w:val="00C059C9"/>
    <w:rsid w:val="00C21A61"/>
    <w:rsid w:val="00C25053"/>
    <w:rsid w:val="00C2509D"/>
    <w:rsid w:val="00C342C2"/>
    <w:rsid w:val="00C36AD4"/>
    <w:rsid w:val="00C41C5B"/>
    <w:rsid w:val="00C422D8"/>
    <w:rsid w:val="00C86E44"/>
    <w:rsid w:val="00C87C7A"/>
    <w:rsid w:val="00C933FA"/>
    <w:rsid w:val="00CA27D1"/>
    <w:rsid w:val="00CA416B"/>
    <w:rsid w:val="00CB0C5D"/>
    <w:rsid w:val="00CB63DA"/>
    <w:rsid w:val="00CB7BE0"/>
    <w:rsid w:val="00CC5448"/>
    <w:rsid w:val="00CD2174"/>
    <w:rsid w:val="00CE6BD0"/>
    <w:rsid w:val="00CF3143"/>
    <w:rsid w:val="00CF404E"/>
    <w:rsid w:val="00D0441D"/>
    <w:rsid w:val="00D07757"/>
    <w:rsid w:val="00D2242F"/>
    <w:rsid w:val="00D262CC"/>
    <w:rsid w:val="00D34F58"/>
    <w:rsid w:val="00D37F1E"/>
    <w:rsid w:val="00D4250E"/>
    <w:rsid w:val="00D51B8B"/>
    <w:rsid w:val="00D57B00"/>
    <w:rsid w:val="00D7509C"/>
    <w:rsid w:val="00D8098F"/>
    <w:rsid w:val="00D85337"/>
    <w:rsid w:val="00D85B74"/>
    <w:rsid w:val="00DB1D33"/>
    <w:rsid w:val="00DE7B23"/>
    <w:rsid w:val="00DF04C7"/>
    <w:rsid w:val="00E33A2F"/>
    <w:rsid w:val="00E346A4"/>
    <w:rsid w:val="00E375F9"/>
    <w:rsid w:val="00E43753"/>
    <w:rsid w:val="00E4649F"/>
    <w:rsid w:val="00E63AA8"/>
    <w:rsid w:val="00E849D1"/>
    <w:rsid w:val="00E85AEC"/>
    <w:rsid w:val="00E86631"/>
    <w:rsid w:val="00E93888"/>
    <w:rsid w:val="00EB0AB4"/>
    <w:rsid w:val="00EB0C64"/>
    <w:rsid w:val="00EC142F"/>
    <w:rsid w:val="00EC4423"/>
    <w:rsid w:val="00ED44D4"/>
    <w:rsid w:val="00EE0CB3"/>
    <w:rsid w:val="00EE1DC9"/>
    <w:rsid w:val="00EE61C8"/>
    <w:rsid w:val="00EE65A2"/>
    <w:rsid w:val="00EF6510"/>
    <w:rsid w:val="00F04068"/>
    <w:rsid w:val="00F07755"/>
    <w:rsid w:val="00F3105E"/>
    <w:rsid w:val="00F5179E"/>
    <w:rsid w:val="00F53139"/>
    <w:rsid w:val="00F5521E"/>
    <w:rsid w:val="00F76BA3"/>
    <w:rsid w:val="00F8021A"/>
    <w:rsid w:val="00F814CA"/>
    <w:rsid w:val="00F836F3"/>
    <w:rsid w:val="00FA1B8F"/>
    <w:rsid w:val="00FC02BF"/>
    <w:rsid w:val="00FC0585"/>
    <w:rsid w:val="00FC0DE4"/>
    <w:rsid w:val="00FC0EA5"/>
    <w:rsid w:val="00FD2DA7"/>
    <w:rsid w:val="00FE2822"/>
    <w:rsid w:val="00FE6579"/>
    <w:rsid w:val="00FF1FD6"/>
    <w:rsid w:val="00FF60C3"/>
    <w:rsid w:val="00FF6235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33E19DB"/>
  <w15:docId w15:val="{30127F42-3212-40EA-A9BD-6CAFF657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numPr>
        <w:numId w:val="1"/>
      </w:numPr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autoSpaceDE w:val="0"/>
      <w:jc w:val="both"/>
      <w:outlineLvl w:val="2"/>
    </w:pPr>
    <w:rPr>
      <w:color w:val="000000"/>
      <w:sz w:val="22"/>
      <w:szCs w:val="22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widowControl w:val="0"/>
      <w:autoSpaceDE w:val="0"/>
      <w:spacing w:line="235" w:lineRule="auto"/>
      <w:ind w:right="52"/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qFormat/>
    <w:pPr>
      <w:keepNext/>
      <w:widowControl w:val="0"/>
      <w:autoSpaceDE w:val="0"/>
      <w:spacing w:line="266" w:lineRule="exact"/>
      <w:ind w:right="53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pPr>
      <w:keepNext/>
      <w:widowControl w:val="0"/>
      <w:autoSpaceDE w:val="0"/>
      <w:ind w:right="53"/>
      <w:jc w:val="both"/>
      <w:outlineLvl w:val="6"/>
    </w:pPr>
    <w:rPr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b/>
      <w:bCs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pPr>
      <w:keepNext/>
      <w:outlineLvl w:val="8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"/>
    <w:rsid w:val="006B3C56"/>
    <w:rPr>
      <w:rFonts w:ascii="Arial" w:hAnsi="Arial" w:cs="Arial"/>
      <w:b/>
      <w:bCs/>
      <w:sz w:val="22"/>
      <w:szCs w:val="22"/>
      <w:lang w:eastAsia="zh-CN"/>
    </w:rPr>
  </w:style>
  <w:style w:type="character" w:customStyle="1" w:styleId="Ttulo2Car">
    <w:name w:val="Título 2 Car"/>
    <w:link w:val="Ttulo2"/>
    <w:uiPriority w:val="9"/>
    <w:rsid w:val="006B3C5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tulo3Car">
    <w:name w:val="Título 3 Car"/>
    <w:link w:val="Ttulo3"/>
    <w:uiPriority w:val="9"/>
    <w:semiHidden/>
    <w:rsid w:val="006B3C5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ar">
    <w:name w:val="Título 4 Car"/>
    <w:link w:val="Ttulo4"/>
    <w:uiPriority w:val="9"/>
    <w:semiHidden/>
    <w:rsid w:val="006B3C56"/>
    <w:rPr>
      <w:b/>
      <w:bCs/>
      <w:sz w:val="28"/>
      <w:szCs w:val="28"/>
      <w:lang w:eastAsia="zh-CN"/>
    </w:rPr>
  </w:style>
  <w:style w:type="character" w:customStyle="1" w:styleId="Ttulo5Car">
    <w:name w:val="Título 5 Car"/>
    <w:link w:val="Ttulo5"/>
    <w:uiPriority w:val="9"/>
    <w:semiHidden/>
    <w:rsid w:val="006B3C56"/>
    <w:rPr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link w:val="Ttulo6"/>
    <w:uiPriority w:val="9"/>
    <w:semiHidden/>
    <w:rsid w:val="006B3C56"/>
    <w:rPr>
      <w:b/>
      <w:bCs/>
      <w:lang w:eastAsia="zh-CN"/>
    </w:rPr>
  </w:style>
  <w:style w:type="character" w:customStyle="1" w:styleId="Ttulo7Car">
    <w:name w:val="Título 7 Car"/>
    <w:link w:val="Ttulo7"/>
    <w:uiPriority w:val="9"/>
    <w:semiHidden/>
    <w:rsid w:val="006B3C56"/>
    <w:rPr>
      <w:sz w:val="24"/>
      <w:szCs w:val="24"/>
      <w:lang w:eastAsia="zh-CN"/>
    </w:rPr>
  </w:style>
  <w:style w:type="character" w:customStyle="1" w:styleId="Ttulo8Car">
    <w:name w:val="Título 8 Car"/>
    <w:link w:val="Ttulo8"/>
    <w:uiPriority w:val="9"/>
    <w:semiHidden/>
    <w:rsid w:val="006B3C56"/>
    <w:rPr>
      <w:i/>
      <w:iCs/>
      <w:sz w:val="24"/>
      <w:szCs w:val="24"/>
      <w:lang w:eastAsia="zh-CN"/>
    </w:rPr>
  </w:style>
  <w:style w:type="character" w:customStyle="1" w:styleId="Ttulo9Car">
    <w:name w:val="Título 9 Car"/>
    <w:link w:val="Ttulo9"/>
    <w:uiPriority w:val="9"/>
    <w:semiHidden/>
    <w:rsid w:val="006B3C5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Times New Roman" w:hAnsi="Times New Roman" w:cs="Times New Roman"/>
      <w:color w:val="999999"/>
      <w:sz w:val="20"/>
      <w:szCs w:val="20"/>
    </w:rPr>
  </w:style>
  <w:style w:type="character" w:customStyle="1" w:styleId="WW8Num3z0">
    <w:name w:val="WW8Num3z0"/>
    <w:uiPriority w:val="99"/>
    <w:rPr>
      <w:sz w:val="25"/>
      <w:szCs w:val="25"/>
    </w:rPr>
  </w:style>
  <w:style w:type="character" w:customStyle="1" w:styleId="WW8Num4z0">
    <w:name w:val="WW8Num4z0"/>
    <w:uiPriority w:val="99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Pr>
      <w:rFonts w:ascii="Arial" w:hAnsi="Arial" w:cs="Arial"/>
      <w:sz w:val="22"/>
      <w:szCs w:val="22"/>
    </w:rPr>
  </w:style>
  <w:style w:type="character" w:customStyle="1" w:styleId="WW8Num5z1">
    <w:name w:val="WW8Num5z1"/>
    <w:uiPriority w:val="99"/>
    <w:rPr>
      <w:rFonts w:ascii="Symbol" w:hAnsi="Symbol" w:cs="Symbol"/>
    </w:rPr>
  </w:style>
  <w:style w:type="character" w:customStyle="1" w:styleId="WW8Num5z2">
    <w:name w:val="WW8Num5z2"/>
    <w:uiPriority w:val="99"/>
    <w:rPr>
      <w:rFonts w:ascii="Times New Roman" w:hAnsi="Times New Roman" w:cs="Times New Roman"/>
    </w:rPr>
  </w:style>
  <w:style w:type="character" w:customStyle="1" w:styleId="WW8Num6z0">
    <w:name w:val="WW8Num6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7z0">
    <w:name w:val="WW8Num7z0"/>
    <w:uiPriority w:val="99"/>
    <w:rPr>
      <w:rFonts w:cs="Times New Roman"/>
      <w:color w:val="999999"/>
      <w:sz w:val="22"/>
      <w:szCs w:val="22"/>
    </w:rPr>
  </w:style>
  <w:style w:type="character" w:customStyle="1" w:styleId="WW8Num8z0">
    <w:name w:val="WW8Num8z0"/>
    <w:uiPriority w:val="99"/>
    <w:rPr>
      <w:rFonts w:cs="Times New Roman"/>
      <w:sz w:val="22"/>
      <w:szCs w:val="22"/>
    </w:rPr>
  </w:style>
  <w:style w:type="character" w:customStyle="1" w:styleId="WW8Num8z1">
    <w:name w:val="WW8Num8z1"/>
    <w:uiPriority w:val="99"/>
    <w:rPr>
      <w:rFonts w:ascii="Symbol" w:hAnsi="Symbol" w:cs="Symbol"/>
      <w:sz w:val="22"/>
      <w:szCs w:val="22"/>
    </w:rPr>
  </w:style>
  <w:style w:type="character" w:customStyle="1" w:styleId="WW8Num8z2">
    <w:name w:val="WW8Num8z2"/>
    <w:uiPriority w:val="99"/>
    <w:rPr>
      <w:rFonts w:cs="Times New Roman"/>
    </w:rPr>
  </w:style>
  <w:style w:type="character" w:customStyle="1" w:styleId="WW8Num8z3">
    <w:name w:val="WW8Num8z3"/>
    <w:uiPriority w:val="99"/>
    <w:rPr>
      <w:rFonts w:cs="Times New Roman"/>
    </w:rPr>
  </w:style>
  <w:style w:type="character" w:customStyle="1" w:styleId="WW8Num8z4">
    <w:name w:val="WW8Num8z4"/>
    <w:uiPriority w:val="99"/>
    <w:rPr>
      <w:rFonts w:cs="Times New Roman"/>
    </w:rPr>
  </w:style>
  <w:style w:type="character" w:customStyle="1" w:styleId="WW8Num8z5">
    <w:name w:val="WW8Num8z5"/>
    <w:uiPriority w:val="99"/>
    <w:rPr>
      <w:rFonts w:cs="Times New Roman"/>
    </w:rPr>
  </w:style>
  <w:style w:type="character" w:customStyle="1" w:styleId="WW8Num8z6">
    <w:name w:val="WW8Num8z6"/>
    <w:uiPriority w:val="99"/>
    <w:rPr>
      <w:rFonts w:cs="Times New Roman"/>
    </w:rPr>
  </w:style>
  <w:style w:type="character" w:customStyle="1" w:styleId="WW8Num8z7">
    <w:name w:val="WW8Num8z7"/>
    <w:uiPriority w:val="99"/>
    <w:rPr>
      <w:rFonts w:cs="Times New Roman"/>
    </w:rPr>
  </w:style>
  <w:style w:type="character" w:customStyle="1" w:styleId="WW8Num8z8">
    <w:name w:val="WW8Num8z8"/>
    <w:uiPriority w:val="99"/>
    <w:rPr>
      <w:rFonts w:cs="Times New Roman"/>
    </w:rPr>
  </w:style>
  <w:style w:type="character" w:customStyle="1" w:styleId="WW8Num9z0">
    <w:name w:val="WW8Num9z0"/>
    <w:uiPriority w:val="99"/>
    <w:rPr>
      <w:rFonts w:cs="Times New Roman"/>
      <w:color w:val="999999"/>
      <w:sz w:val="22"/>
      <w:szCs w:val="22"/>
    </w:rPr>
  </w:style>
  <w:style w:type="character" w:customStyle="1" w:styleId="WW8Num10z0">
    <w:name w:val="WW8Num10z0"/>
    <w:uiPriority w:val="99"/>
    <w:rPr>
      <w:rFonts w:cs="Times New Roman"/>
      <w:color w:val="999999"/>
      <w:sz w:val="22"/>
      <w:szCs w:val="22"/>
    </w:rPr>
  </w:style>
  <w:style w:type="character" w:customStyle="1" w:styleId="WW8Num11z0">
    <w:name w:val="WW8Num11z0"/>
    <w:uiPriority w:val="99"/>
    <w:rPr>
      <w:rFonts w:cs="Times New Roman"/>
      <w:color w:val="999999"/>
      <w:sz w:val="28"/>
      <w:szCs w:val="28"/>
    </w:rPr>
  </w:style>
  <w:style w:type="character" w:customStyle="1" w:styleId="WW8Num12z0">
    <w:name w:val="WW8Num12z0"/>
    <w:uiPriority w:val="99"/>
    <w:rPr>
      <w:rFonts w:cs="Times New Roman"/>
      <w:sz w:val="28"/>
      <w:szCs w:val="28"/>
    </w:rPr>
  </w:style>
  <w:style w:type="character" w:customStyle="1" w:styleId="WW8Num13z0">
    <w:name w:val="WW8Num13z0"/>
    <w:uiPriority w:val="99"/>
    <w:rPr>
      <w:rFonts w:ascii="Arial" w:hAnsi="Arial" w:cs="Arial"/>
      <w:sz w:val="28"/>
      <w:szCs w:val="28"/>
    </w:rPr>
  </w:style>
  <w:style w:type="character" w:customStyle="1" w:styleId="WW8Num14z0">
    <w:name w:val="WW8Num14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15z0">
    <w:name w:val="WW8Num15z0"/>
    <w:uiPriority w:val="99"/>
    <w:rPr>
      <w:rFonts w:cs="Times New Roman"/>
    </w:rPr>
  </w:style>
  <w:style w:type="character" w:customStyle="1" w:styleId="WW8Num16z0">
    <w:name w:val="WW8Num16z0"/>
    <w:uiPriority w:val="99"/>
    <w:rPr>
      <w:rFonts w:ascii="Arial" w:hAnsi="Arial" w:cs="Arial"/>
      <w:w w:val="112"/>
      <w:sz w:val="22"/>
      <w:szCs w:val="22"/>
    </w:rPr>
  </w:style>
  <w:style w:type="character" w:customStyle="1" w:styleId="WW8Num17z0">
    <w:name w:val="WW8Num17z0"/>
    <w:uiPriority w:val="99"/>
    <w:rPr>
      <w:rFonts w:cs="Times New Roman"/>
      <w:color w:val="000000"/>
      <w:sz w:val="22"/>
      <w:szCs w:val="22"/>
    </w:rPr>
  </w:style>
  <w:style w:type="character" w:customStyle="1" w:styleId="WW8Num18z0">
    <w:name w:val="WW8Num18z0"/>
    <w:uiPriority w:val="99"/>
    <w:rPr>
      <w:rFonts w:cs="Times New Roman"/>
      <w:sz w:val="22"/>
      <w:szCs w:val="22"/>
    </w:rPr>
  </w:style>
  <w:style w:type="character" w:customStyle="1" w:styleId="WW8Num18z1">
    <w:name w:val="WW8Num18z1"/>
    <w:uiPriority w:val="99"/>
    <w:rPr>
      <w:rFonts w:cs="Times New Roman"/>
      <w:sz w:val="28"/>
      <w:szCs w:val="28"/>
    </w:rPr>
  </w:style>
  <w:style w:type="character" w:customStyle="1" w:styleId="WW8Num18z2">
    <w:name w:val="WW8Num18z2"/>
    <w:uiPriority w:val="99"/>
    <w:rPr>
      <w:rFonts w:cs="Times New Roman"/>
    </w:rPr>
  </w:style>
  <w:style w:type="character" w:customStyle="1" w:styleId="WW8Num18z3">
    <w:name w:val="WW8Num18z3"/>
    <w:uiPriority w:val="99"/>
    <w:rPr>
      <w:rFonts w:cs="Times New Roman"/>
    </w:rPr>
  </w:style>
  <w:style w:type="character" w:customStyle="1" w:styleId="WW8Num18z4">
    <w:name w:val="WW8Num18z4"/>
    <w:uiPriority w:val="99"/>
    <w:rPr>
      <w:rFonts w:cs="Times New Roman"/>
    </w:rPr>
  </w:style>
  <w:style w:type="character" w:customStyle="1" w:styleId="WW8Num18z5">
    <w:name w:val="WW8Num18z5"/>
    <w:uiPriority w:val="99"/>
    <w:rPr>
      <w:rFonts w:cs="Times New Roman"/>
    </w:rPr>
  </w:style>
  <w:style w:type="character" w:customStyle="1" w:styleId="WW8Num18z6">
    <w:name w:val="WW8Num18z6"/>
    <w:uiPriority w:val="99"/>
    <w:rPr>
      <w:rFonts w:cs="Times New Roman"/>
    </w:rPr>
  </w:style>
  <w:style w:type="character" w:customStyle="1" w:styleId="WW8Num18z7">
    <w:name w:val="WW8Num18z7"/>
    <w:uiPriority w:val="99"/>
    <w:rPr>
      <w:rFonts w:cs="Times New Roman"/>
    </w:rPr>
  </w:style>
  <w:style w:type="character" w:customStyle="1" w:styleId="WW8Num18z8">
    <w:name w:val="WW8Num18z8"/>
    <w:uiPriority w:val="99"/>
    <w:rPr>
      <w:rFonts w:cs="Times New Roman"/>
    </w:rPr>
  </w:style>
  <w:style w:type="character" w:customStyle="1" w:styleId="WW8Num19z0">
    <w:name w:val="WW8Num19z0"/>
    <w:uiPriority w:val="99"/>
    <w:rPr>
      <w:rFonts w:cs="Times New Roman"/>
      <w:sz w:val="22"/>
      <w:szCs w:val="22"/>
    </w:rPr>
  </w:style>
  <w:style w:type="character" w:customStyle="1" w:styleId="WW8Num20z0">
    <w:name w:val="WW8Num20z0"/>
    <w:uiPriority w:val="99"/>
    <w:rPr>
      <w:rFonts w:cs="Times New Roman"/>
      <w:color w:val="A6A6A6"/>
      <w:sz w:val="22"/>
      <w:szCs w:val="22"/>
    </w:rPr>
  </w:style>
  <w:style w:type="character" w:customStyle="1" w:styleId="WW8Num21z0">
    <w:name w:val="WW8Num21z0"/>
    <w:uiPriority w:val="99"/>
    <w:rPr>
      <w:rFonts w:cs="Times New Roman"/>
      <w:sz w:val="22"/>
      <w:szCs w:val="22"/>
    </w:rPr>
  </w:style>
  <w:style w:type="character" w:customStyle="1" w:styleId="WW8Num22z0">
    <w:name w:val="WW8Num22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3z0">
    <w:name w:val="WW8Num23z0"/>
    <w:uiPriority w:val="99"/>
    <w:rPr>
      <w:rFonts w:cs="Times New Roman"/>
      <w:color w:val="999999"/>
      <w:sz w:val="22"/>
      <w:szCs w:val="22"/>
    </w:rPr>
  </w:style>
  <w:style w:type="character" w:customStyle="1" w:styleId="WW8Num24z0">
    <w:name w:val="WW8Num24z0"/>
    <w:uiPriority w:val="99"/>
    <w:rPr>
      <w:rFonts w:ascii="Symbol" w:hAnsi="Symbol" w:cs="Symbol"/>
      <w:sz w:val="22"/>
      <w:szCs w:val="22"/>
    </w:rPr>
  </w:style>
  <w:style w:type="character" w:customStyle="1" w:styleId="WW8Num25z0">
    <w:name w:val="WW8Num25z0"/>
    <w:uiPriority w:val="99"/>
    <w:rPr>
      <w:rFonts w:cs="Times New Roman"/>
      <w:sz w:val="22"/>
      <w:szCs w:val="22"/>
      <w:lang w:eastAsia="ca-ES"/>
    </w:rPr>
  </w:style>
  <w:style w:type="character" w:customStyle="1" w:styleId="WW8Num26z0">
    <w:name w:val="WW8Num26z0"/>
    <w:uiPriority w:val="99"/>
    <w:rPr>
      <w:rFonts w:cs="Times New Roman"/>
      <w:sz w:val="24"/>
      <w:szCs w:val="24"/>
    </w:rPr>
  </w:style>
  <w:style w:type="character" w:customStyle="1" w:styleId="WW8Num27z0">
    <w:name w:val="WW8Num27z0"/>
    <w:uiPriority w:val="99"/>
    <w:rPr>
      <w:rFonts w:ascii="Symbol" w:hAnsi="Symbol" w:cs="Symbol"/>
      <w:color w:val="0000FF"/>
      <w:sz w:val="22"/>
      <w:szCs w:val="22"/>
    </w:rPr>
  </w:style>
  <w:style w:type="character" w:customStyle="1" w:styleId="WW8Num27z2">
    <w:name w:val="WW8Num27z2"/>
    <w:uiPriority w:val="99"/>
    <w:rPr>
      <w:rFonts w:ascii="Wingdings" w:hAnsi="Wingdings" w:cs="Wingdings"/>
      <w:sz w:val="22"/>
      <w:szCs w:val="22"/>
    </w:rPr>
  </w:style>
  <w:style w:type="character" w:customStyle="1" w:styleId="WW8Num27z4">
    <w:name w:val="WW8Num27z4"/>
    <w:uiPriority w:val="99"/>
    <w:rPr>
      <w:rFonts w:ascii="Courier New" w:hAnsi="Courier New" w:cs="Courier New"/>
    </w:rPr>
  </w:style>
  <w:style w:type="character" w:customStyle="1" w:styleId="WW8Num28z0">
    <w:name w:val="WW8Num28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9z0">
    <w:name w:val="WW8Num29z0"/>
    <w:uiPriority w:val="99"/>
    <w:rPr>
      <w:rFonts w:ascii="Arial" w:hAnsi="Arial" w:cs="Arial"/>
      <w:sz w:val="22"/>
      <w:szCs w:val="22"/>
      <w:lang w:eastAsia="ca-ES"/>
    </w:rPr>
  </w:style>
  <w:style w:type="character" w:customStyle="1" w:styleId="WW8Num30z0">
    <w:name w:val="WW8Num30z0"/>
    <w:uiPriority w:val="99"/>
    <w:rPr>
      <w:rFonts w:cs="Times New Roman"/>
      <w:w w:val="111"/>
      <w:sz w:val="28"/>
      <w:szCs w:val="28"/>
      <w:lang w:eastAsia="es-ES_tradnl"/>
    </w:rPr>
  </w:style>
  <w:style w:type="character" w:customStyle="1" w:styleId="WW8Num31z0">
    <w:name w:val="WW8Num31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2z0">
    <w:name w:val="WW8Num32z0"/>
    <w:uiPriority w:val="99"/>
    <w:rPr>
      <w:rFonts w:cs="Times New Roman"/>
      <w:color w:val="A6A6A6"/>
      <w:sz w:val="22"/>
      <w:szCs w:val="22"/>
    </w:rPr>
  </w:style>
  <w:style w:type="character" w:customStyle="1" w:styleId="WW8Num32z1">
    <w:name w:val="WW8Num32z1"/>
    <w:uiPriority w:val="99"/>
    <w:rPr>
      <w:rFonts w:cs="Times New Roman"/>
    </w:rPr>
  </w:style>
  <w:style w:type="character" w:customStyle="1" w:styleId="WW8Num32z2">
    <w:name w:val="WW8Num32z2"/>
    <w:uiPriority w:val="99"/>
    <w:rPr>
      <w:rFonts w:cs="Times New Roman"/>
    </w:rPr>
  </w:style>
  <w:style w:type="character" w:customStyle="1" w:styleId="WW8Num32z3">
    <w:name w:val="WW8Num32z3"/>
    <w:uiPriority w:val="99"/>
    <w:rPr>
      <w:rFonts w:cs="Times New Roman"/>
    </w:rPr>
  </w:style>
  <w:style w:type="character" w:customStyle="1" w:styleId="WW8Num32z4">
    <w:name w:val="WW8Num32z4"/>
    <w:uiPriority w:val="99"/>
    <w:rPr>
      <w:rFonts w:cs="Times New Roman"/>
    </w:rPr>
  </w:style>
  <w:style w:type="character" w:customStyle="1" w:styleId="WW8Num32z5">
    <w:name w:val="WW8Num32z5"/>
    <w:uiPriority w:val="99"/>
    <w:rPr>
      <w:rFonts w:cs="Times New Roman"/>
    </w:rPr>
  </w:style>
  <w:style w:type="character" w:customStyle="1" w:styleId="WW8Num32z6">
    <w:name w:val="WW8Num32z6"/>
    <w:uiPriority w:val="99"/>
    <w:rPr>
      <w:rFonts w:cs="Times New Roman"/>
    </w:rPr>
  </w:style>
  <w:style w:type="character" w:customStyle="1" w:styleId="WW8Num32z7">
    <w:name w:val="WW8Num32z7"/>
    <w:uiPriority w:val="99"/>
    <w:rPr>
      <w:rFonts w:cs="Times New Roman"/>
    </w:rPr>
  </w:style>
  <w:style w:type="character" w:customStyle="1" w:styleId="WW8Num32z8">
    <w:name w:val="WW8Num32z8"/>
    <w:uiPriority w:val="99"/>
    <w:rPr>
      <w:rFonts w:cs="Times New Roman"/>
    </w:rPr>
  </w:style>
  <w:style w:type="character" w:customStyle="1" w:styleId="WW8Num33z0">
    <w:name w:val="WW8Num33z0"/>
    <w:uiPriority w:val="99"/>
    <w:rPr>
      <w:rFonts w:cs="Times New Roman"/>
      <w:color w:val="000000"/>
      <w:sz w:val="22"/>
      <w:szCs w:val="22"/>
    </w:rPr>
  </w:style>
  <w:style w:type="character" w:customStyle="1" w:styleId="WW8Num33z1">
    <w:name w:val="WW8Num33z1"/>
    <w:uiPriority w:val="99"/>
    <w:rPr>
      <w:rFonts w:ascii="Times New Roman" w:hAnsi="Times New Roman" w:cs="Times New Roman"/>
    </w:rPr>
  </w:style>
  <w:style w:type="character" w:customStyle="1" w:styleId="WW8Num33z2">
    <w:name w:val="WW8Num33z2"/>
    <w:uiPriority w:val="99"/>
    <w:rPr>
      <w:rFonts w:cs="Times New Roman"/>
    </w:rPr>
  </w:style>
  <w:style w:type="character" w:customStyle="1" w:styleId="WW8Num33z3">
    <w:name w:val="WW8Num33z3"/>
    <w:uiPriority w:val="99"/>
    <w:rPr>
      <w:rFonts w:cs="Times New Roman"/>
    </w:rPr>
  </w:style>
  <w:style w:type="character" w:customStyle="1" w:styleId="WW8Num33z4">
    <w:name w:val="WW8Num33z4"/>
    <w:uiPriority w:val="99"/>
    <w:rPr>
      <w:rFonts w:cs="Times New Roman"/>
    </w:rPr>
  </w:style>
  <w:style w:type="character" w:customStyle="1" w:styleId="WW8Num33z5">
    <w:name w:val="WW8Num33z5"/>
    <w:uiPriority w:val="99"/>
    <w:rPr>
      <w:rFonts w:cs="Times New Roman"/>
    </w:rPr>
  </w:style>
  <w:style w:type="character" w:customStyle="1" w:styleId="WW8Num33z6">
    <w:name w:val="WW8Num33z6"/>
    <w:uiPriority w:val="99"/>
    <w:rPr>
      <w:rFonts w:cs="Times New Roman"/>
    </w:rPr>
  </w:style>
  <w:style w:type="character" w:customStyle="1" w:styleId="WW8Num33z7">
    <w:name w:val="WW8Num33z7"/>
    <w:uiPriority w:val="99"/>
    <w:rPr>
      <w:rFonts w:cs="Times New Roman"/>
    </w:rPr>
  </w:style>
  <w:style w:type="character" w:customStyle="1" w:styleId="WW8Num33z8">
    <w:name w:val="WW8Num33z8"/>
    <w:uiPriority w:val="99"/>
    <w:rPr>
      <w:rFonts w:cs="Times New Roman"/>
    </w:rPr>
  </w:style>
  <w:style w:type="character" w:customStyle="1" w:styleId="Fuentedeprrafopredeter2">
    <w:name w:val="Fuente de párrafo predeter.2"/>
    <w:uiPriority w:val="99"/>
    <w:rPr>
      <w:rFonts w:cs="Times New Roman"/>
    </w:rPr>
  </w:style>
  <w:style w:type="character" w:customStyle="1" w:styleId="WW8Num2z1">
    <w:name w:val="WW8Num2z1"/>
    <w:uiPriority w:val="99"/>
    <w:rPr>
      <w:rFonts w:ascii="Times New Roman" w:hAnsi="Times New Roman" w:cs="Times New Roman"/>
    </w:rPr>
  </w:style>
  <w:style w:type="character" w:customStyle="1" w:styleId="WW8Num2z2">
    <w:name w:val="WW8Num2z2"/>
    <w:uiPriority w:val="99"/>
    <w:rPr>
      <w:rFonts w:cs="Times New Roman"/>
    </w:rPr>
  </w:style>
  <w:style w:type="character" w:customStyle="1" w:styleId="WW8Num2z3">
    <w:name w:val="WW8Num2z3"/>
    <w:uiPriority w:val="99"/>
    <w:rPr>
      <w:rFonts w:cs="Times New Roman"/>
    </w:rPr>
  </w:style>
  <w:style w:type="character" w:customStyle="1" w:styleId="WW8Num2z4">
    <w:name w:val="WW8Num2z4"/>
    <w:uiPriority w:val="99"/>
    <w:rPr>
      <w:rFonts w:cs="Times New Roman"/>
    </w:rPr>
  </w:style>
  <w:style w:type="character" w:customStyle="1" w:styleId="WW8Num2z5">
    <w:name w:val="WW8Num2z5"/>
    <w:uiPriority w:val="99"/>
    <w:rPr>
      <w:rFonts w:cs="Times New Roman"/>
    </w:rPr>
  </w:style>
  <w:style w:type="character" w:customStyle="1" w:styleId="WW8Num2z6">
    <w:name w:val="WW8Num2z6"/>
    <w:uiPriority w:val="99"/>
    <w:rPr>
      <w:rFonts w:cs="Times New Roman"/>
    </w:rPr>
  </w:style>
  <w:style w:type="character" w:customStyle="1" w:styleId="WW8Num2z7">
    <w:name w:val="WW8Num2z7"/>
    <w:uiPriority w:val="99"/>
    <w:rPr>
      <w:rFonts w:cs="Times New Roman"/>
    </w:rPr>
  </w:style>
  <w:style w:type="character" w:customStyle="1" w:styleId="WW8Num2z8">
    <w:name w:val="WW8Num2z8"/>
    <w:uiPriority w:val="99"/>
    <w:rPr>
      <w:rFonts w:cs="Times New Roman"/>
    </w:rPr>
  </w:style>
  <w:style w:type="character" w:customStyle="1" w:styleId="WW8Num4z1">
    <w:name w:val="WW8Num4z1"/>
    <w:uiPriority w:val="99"/>
    <w:rPr>
      <w:rFonts w:ascii="Symbol" w:hAnsi="Symbol" w:cs="Symbol"/>
    </w:rPr>
  </w:style>
  <w:style w:type="character" w:customStyle="1" w:styleId="WW8Num4z2">
    <w:name w:val="WW8Num4z2"/>
    <w:uiPriority w:val="99"/>
    <w:rPr>
      <w:rFonts w:cs="Times New Roman"/>
    </w:rPr>
  </w:style>
  <w:style w:type="character" w:customStyle="1" w:styleId="WW8Num4z3">
    <w:name w:val="WW8Num4z3"/>
    <w:uiPriority w:val="99"/>
    <w:rPr>
      <w:rFonts w:cs="Times New Roman"/>
    </w:rPr>
  </w:style>
  <w:style w:type="character" w:customStyle="1" w:styleId="WW8Num4z4">
    <w:name w:val="WW8Num4z4"/>
    <w:uiPriority w:val="99"/>
    <w:rPr>
      <w:rFonts w:cs="Times New Roman"/>
    </w:rPr>
  </w:style>
  <w:style w:type="character" w:customStyle="1" w:styleId="WW8Num4z5">
    <w:name w:val="WW8Num4z5"/>
    <w:uiPriority w:val="99"/>
    <w:rPr>
      <w:rFonts w:cs="Times New Roman"/>
    </w:rPr>
  </w:style>
  <w:style w:type="character" w:customStyle="1" w:styleId="WW8Num4z6">
    <w:name w:val="WW8Num4z6"/>
    <w:uiPriority w:val="99"/>
    <w:rPr>
      <w:rFonts w:cs="Times New Roman"/>
    </w:rPr>
  </w:style>
  <w:style w:type="character" w:customStyle="1" w:styleId="WW8Num4z7">
    <w:name w:val="WW8Num4z7"/>
    <w:uiPriority w:val="99"/>
    <w:rPr>
      <w:rFonts w:cs="Times New Roman"/>
    </w:rPr>
  </w:style>
  <w:style w:type="character" w:customStyle="1" w:styleId="WW8Num4z8">
    <w:name w:val="WW8Num4z8"/>
    <w:uiPriority w:val="99"/>
    <w:rPr>
      <w:rFonts w:cs="Times New Roman"/>
    </w:rPr>
  </w:style>
  <w:style w:type="character" w:customStyle="1" w:styleId="WW8Num5z3">
    <w:name w:val="WW8Num5z3"/>
    <w:uiPriority w:val="99"/>
    <w:rPr>
      <w:rFonts w:cs="Times New Roman"/>
    </w:rPr>
  </w:style>
  <w:style w:type="character" w:customStyle="1" w:styleId="WW8Num5z4">
    <w:name w:val="WW8Num5z4"/>
    <w:uiPriority w:val="99"/>
    <w:rPr>
      <w:rFonts w:cs="Times New Roman"/>
    </w:rPr>
  </w:style>
  <w:style w:type="character" w:customStyle="1" w:styleId="WW8Num5z5">
    <w:name w:val="WW8Num5z5"/>
    <w:uiPriority w:val="99"/>
    <w:rPr>
      <w:rFonts w:cs="Times New Roman"/>
    </w:rPr>
  </w:style>
  <w:style w:type="character" w:customStyle="1" w:styleId="WW8Num5z6">
    <w:name w:val="WW8Num5z6"/>
    <w:uiPriority w:val="99"/>
    <w:rPr>
      <w:rFonts w:cs="Times New Roman"/>
    </w:rPr>
  </w:style>
  <w:style w:type="character" w:customStyle="1" w:styleId="WW8Num5z7">
    <w:name w:val="WW8Num5z7"/>
    <w:uiPriority w:val="99"/>
    <w:rPr>
      <w:rFonts w:cs="Times New Roman"/>
    </w:rPr>
  </w:style>
  <w:style w:type="character" w:customStyle="1" w:styleId="WW8Num5z8">
    <w:name w:val="WW8Num5z8"/>
    <w:uiPriority w:val="99"/>
    <w:rPr>
      <w:rFonts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7z1">
    <w:name w:val="WW8Num7z1"/>
    <w:uiPriority w:val="99"/>
    <w:rPr>
      <w:rFonts w:ascii="Symbol" w:hAnsi="Symbol" w:cs="Symbol"/>
    </w:rPr>
  </w:style>
  <w:style w:type="character" w:customStyle="1" w:styleId="WW8Num7z2">
    <w:name w:val="WW8Num7z2"/>
    <w:uiPriority w:val="99"/>
    <w:rPr>
      <w:rFonts w:ascii="Times New Roman" w:hAnsi="Times New Roman" w:cs="Times New Roman"/>
    </w:rPr>
  </w:style>
  <w:style w:type="character" w:customStyle="1" w:styleId="WW8Num9z1">
    <w:name w:val="WW8Num9z1"/>
    <w:uiPriority w:val="99"/>
    <w:rPr>
      <w:rFonts w:ascii="Symbol" w:hAnsi="Symbol" w:cs="Symbol"/>
    </w:rPr>
  </w:style>
  <w:style w:type="character" w:customStyle="1" w:styleId="WW8Num9z2">
    <w:name w:val="WW8Num9z2"/>
    <w:uiPriority w:val="99"/>
    <w:rPr>
      <w:rFonts w:cs="Times New Roman"/>
    </w:rPr>
  </w:style>
  <w:style w:type="character" w:customStyle="1" w:styleId="WW8Num9z3">
    <w:name w:val="WW8Num9z3"/>
    <w:uiPriority w:val="99"/>
    <w:rPr>
      <w:rFonts w:cs="Times New Roman"/>
    </w:rPr>
  </w:style>
  <w:style w:type="character" w:customStyle="1" w:styleId="WW8Num9z4">
    <w:name w:val="WW8Num9z4"/>
    <w:uiPriority w:val="99"/>
    <w:rPr>
      <w:rFonts w:cs="Times New Roman"/>
    </w:rPr>
  </w:style>
  <w:style w:type="character" w:customStyle="1" w:styleId="WW8Num9z5">
    <w:name w:val="WW8Num9z5"/>
    <w:uiPriority w:val="99"/>
    <w:rPr>
      <w:rFonts w:cs="Times New Roman"/>
    </w:rPr>
  </w:style>
  <w:style w:type="character" w:customStyle="1" w:styleId="WW8Num9z6">
    <w:name w:val="WW8Num9z6"/>
    <w:uiPriority w:val="99"/>
    <w:rPr>
      <w:rFonts w:cs="Times New Roman"/>
    </w:rPr>
  </w:style>
  <w:style w:type="character" w:customStyle="1" w:styleId="WW8Num9z7">
    <w:name w:val="WW8Num9z7"/>
    <w:uiPriority w:val="99"/>
    <w:rPr>
      <w:rFonts w:cs="Times New Roman"/>
    </w:rPr>
  </w:style>
  <w:style w:type="character" w:customStyle="1" w:styleId="WW8Num9z8">
    <w:name w:val="WW8Num9z8"/>
    <w:uiPriority w:val="99"/>
    <w:rPr>
      <w:rFonts w:cs="Times New Roman"/>
    </w:rPr>
  </w:style>
  <w:style w:type="character" w:customStyle="1" w:styleId="WW8Num10z1">
    <w:name w:val="WW8Num10z1"/>
    <w:uiPriority w:val="99"/>
    <w:rPr>
      <w:rFonts w:cs="Times New Roman"/>
    </w:rPr>
  </w:style>
  <w:style w:type="character" w:customStyle="1" w:styleId="WW8Num10z2">
    <w:name w:val="WW8Num10z2"/>
    <w:uiPriority w:val="99"/>
    <w:rPr>
      <w:rFonts w:cs="Times New Roman"/>
    </w:rPr>
  </w:style>
  <w:style w:type="character" w:customStyle="1" w:styleId="WW8Num10z3">
    <w:name w:val="WW8Num10z3"/>
    <w:uiPriority w:val="99"/>
    <w:rPr>
      <w:rFonts w:cs="Times New Roman"/>
    </w:rPr>
  </w:style>
  <w:style w:type="character" w:customStyle="1" w:styleId="WW8Num10z4">
    <w:name w:val="WW8Num10z4"/>
    <w:uiPriority w:val="99"/>
    <w:rPr>
      <w:rFonts w:cs="Times New Roman"/>
    </w:rPr>
  </w:style>
  <w:style w:type="character" w:customStyle="1" w:styleId="WW8Num10z5">
    <w:name w:val="WW8Num10z5"/>
    <w:uiPriority w:val="99"/>
    <w:rPr>
      <w:rFonts w:cs="Times New Roman"/>
    </w:rPr>
  </w:style>
  <w:style w:type="character" w:customStyle="1" w:styleId="WW8Num10z6">
    <w:name w:val="WW8Num10z6"/>
    <w:uiPriority w:val="99"/>
    <w:rPr>
      <w:rFonts w:cs="Times New Roman"/>
    </w:rPr>
  </w:style>
  <w:style w:type="character" w:customStyle="1" w:styleId="WW8Num10z7">
    <w:name w:val="WW8Num10z7"/>
    <w:uiPriority w:val="99"/>
    <w:rPr>
      <w:rFonts w:cs="Times New Roman"/>
    </w:rPr>
  </w:style>
  <w:style w:type="character" w:customStyle="1" w:styleId="WW8Num10z8">
    <w:name w:val="WW8Num10z8"/>
    <w:uiPriority w:val="99"/>
    <w:rPr>
      <w:rFonts w:cs="Times New Roman"/>
    </w:rPr>
  </w:style>
  <w:style w:type="character" w:customStyle="1" w:styleId="WW8Num11z1">
    <w:name w:val="WW8Num11z1"/>
    <w:uiPriority w:val="99"/>
    <w:rPr>
      <w:rFonts w:cs="Times New Roman"/>
    </w:rPr>
  </w:style>
  <w:style w:type="character" w:customStyle="1" w:styleId="WW8Num11z2">
    <w:name w:val="WW8Num11z2"/>
    <w:uiPriority w:val="99"/>
    <w:rPr>
      <w:rFonts w:cs="Times New Roman"/>
    </w:rPr>
  </w:style>
  <w:style w:type="character" w:customStyle="1" w:styleId="WW8Num11z3">
    <w:name w:val="WW8Num11z3"/>
    <w:uiPriority w:val="99"/>
    <w:rPr>
      <w:rFonts w:cs="Times New Roman"/>
    </w:rPr>
  </w:style>
  <w:style w:type="character" w:customStyle="1" w:styleId="WW8Num11z4">
    <w:name w:val="WW8Num11z4"/>
    <w:uiPriority w:val="99"/>
    <w:rPr>
      <w:rFonts w:cs="Times New Roman"/>
    </w:rPr>
  </w:style>
  <w:style w:type="character" w:customStyle="1" w:styleId="WW8Num11z5">
    <w:name w:val="WW8Num11z5"/>
    <w:uiPriority w:val="99"/>
    <w:rPr>
      <w:rFonts w:cs="Times New Roman"/>
    </w:rPr>
  </w:style>
  <w:style w:type="character" w:customStyle="1" w:styleId="WW8Num11z6">
    <w:name w:val="WW8Num11z6"/>
    <w:uiPriority w:val="99"/>
    <w:rPr>
      <w:rFonts w:cs="Times New Roman"/>
    </w:rPr>
  </w:style>
  <w:style w:type="character" w:customStyle="1" w:styleId="WW8Num11z7">
    <w:name w:val="WW8Num11z7"/>
    <w:uiPriority w:val="99"/>
    <w:rPr>
      <w:rFonts w:cs="Times New Roman"/>
    </w:rPr>
  </w:style>
  <w:style w:type="character" w:customStyle="1" w:styleId="WW8Num11z8">
    <w:name w:val="WW8Num11z8"/>
    <w:uiPriority w:val="99"/>
    <w:rPr>
      <w:rFonts w:cs="Times New Roman"/>
    </w:rPr>
  </w:style>
  <w:style w:type="character" w:customStyle="1" w:styleId="WW8Num12z1">
    <w:name w:val="WW8Num12z1"/>
    <w:uiPriority w:val="99"/>
    <w:rPr>
      <w:rFonts w:ascii="Symbol" w:hAnsi="Symbol" w:cs="Symbol"/>
      <w:sz w:val="22"/>
      <w:szCs w:val="22"/>
    </w:rPr>
  </w:style>
  <w:style w:type="character" w:customStyle="1" w:styleId="WW8Num12z2">
    <w:name w:val="WW8Num12z2"/>
    <w:uiPriority w:val="99"/>
    <w:rPr>
      <w:rFonts w:cs="Times New Roman"/>
    </w:rPr>
  </w:style>
  <w:style w:type="character" w:customStyle="1" w:styleId="WW8Num12z3">
    <w:name w:val="WW8Num12z3"/>
    <w:uiPriority w:val="99"/>
    <w:rPr>
      <w:rFonts w:cs="Times New Roman"/>
    </w:rPr>
  </w:style>
  <w:style w:type="character" w:customStyle="1" w:styleId="WW8Num12z4">
    <w:name w:val="WW8Num12z4"/>
    <w:uiPriority w:val="99"/>
    <w:rPr>
      <w:rFonts w:cs="Times New Roman"/>
    </w:rPr>
  </w:style>
  <w:style w:type="character" w:customStyle="1" w:styleId="WW8Num12z5">
    <w:name w:val="WW8Num12z5"/>
    <w:uiPriority w:val="99"/>
    <w:rPr>
      <w:rFonts w:cs="Times New Roman"/>
    </w:rPr>
  </w:style>
  <w:style w:type="character" w:customStyle="1" w:styleId="WW8Num12z6">
    <w:name w:val="WW8Num12z6"/>
    <w:uiPriority w:val="99"/>
    <w:rPr>
      <w:rFonts w:cs="Times New Roman"/>
    </w:rPr>
  </w:style>
  <w:style w:type="character" w:customStyle="1" w:styleId="WW8Num12z7">
    <w:name w:val="WW8Num12z7"/>
    <w:uiPriority w:val="99"/>
    <w:rPr>
      <w:rFonts w:cs="Times New Roman"/>
    </w:rPr>
  </w:style>
  <w:style w:type="character" w:customStyle="1" w:styleId="WW8Num12z8">
    <w:name w:val="WW8Num12z8"/>
    <w:uiPriority w:val="99"/>
    <w:rPr>
      <w:rFonts w:cs="Times New Roman"/>
    </w:rPr>
  </w:style>
  <w:style w:type="character" w:customStyle="1" w:styleId="WW8Num13z1">
    <w:name w:val="WW8Num13z1"/>
    <w:uiPriority w:val="99"/>
    <w:rPr>
      <w:rFonts w:cs="Times New Roman"/>
    </w:rPr>
  </w:style>
  <w:style w:type="character" w:customStyle="1" w:styleId="WW8Num13z2">
    <w:name w:val="WW8Num13z2"/>
    <w:uiPriority w:val="99"/>
    <w:rPr>
      <w:rFonts w:cs="Times New Roman"/>
    </w:rPr>
  </w:style>
  <w:style w:type="character" w:customStyle="1" w:styleId="WW8Num13z3">
    <w:name w:val="WW8Num13z3"/>
    <w:uiPriority w:val="99"/>
    <w:rPr>
      <w:rFonts w:cs="Times New Roman"/>
    </w:rPr>
  </w:style>
  <w:style w:type="character" w:customStyle="1" w:styleId="WW8Num13z4">
    <w:name w:val="WW8Num13z4"/>
    <w:uiPriority w:val="99"/>
    <w:rPr>
      <w:rFonts w:cs="Times New Roman"/>
    </w:rPr>
  </w:style>
  <w:style w:type="character" w:customStyle="1" w:styleId="WW8Num13z5">
    <w:name w:val="WW8Num13z5"/>
    <w:uiPriority w:val="99"/>
    <w:rPr>
      <w:rFonts w:cs="Times New Roman"/>
    </w:rPr>
  </w:style>
  <w:style w:type="character" w:customStyle="1" w:styleId="WW8Num13z6">
    <w:name w:val="WW8Num13z6"/>
    <w:uiPriority w:val="99"/>
    <w:rPr>
      <w:rFonts w:cs="Times New Roman"/>
    </w:rPr>
  </w:style>
  <w:style w:type="character" w:customStyle="1" w:styleId="WW8Num13z7">
    <w:name w:val="WW8Num13z7"/>
    <w:uiPriority w:val="99"/>
    <w:rPr>
      <w:rFonts w:cs="Times New Roman"/>
    </w:rPr>
  </w:style>
  <w:style w:type="character" w:customStyle="1" w:styleId="WW8Num13z8">
    <w:name w:val="WW8Num13z8"/>
    <w:uiPriority w:val="99"/>
    <w:rPr>
      <w:rFonts w:cs="Times New Roman"/>
    </w:rPr>
  </w:style>
  <w:style w:type="character" w:customStyle="1" w:styleId="WW8Num14z1">
    <w:name w:val="WW8Num14z1"/>
    <w:uiPriority w:val="99"/>
    <w:rPr>
      <w:rFonts w:cs="Times New Roman"/>
    </w:rPr>
  </w:style>
  <w:style w:type="character" w:customStyle="1" w:styleId="WW8Num14z2">
    <w:name w:val="WW8Num14z2"/>
    <w:uiPriority w:val="99"/>
    <w:rPr>
      <w:rFonts w:cs="Times New Roman"/>
    </w:rPr>
  </w:style>
  <w:style w:type="character" w:customStyle="1" w:styleId="WW8Num14z3">
    <w:name w:val="WW8Num14z3"/>
    <w:uiPriority w:val="99"/>
    <w:rPr>
      <w:rFonts w:cs="Times New Roman"/>
    </w:rPr>
  </w:style>
  <w:style w:type="character" w:customStyle="1" w:styleId="WW8Num14z4">
    <w:name w:val="WW8Num14z4"/>
    <w:uiPriority w:val="99"/>
    <w:rPr>
      <w:rFonts w:cs="Times New Roman"/>
    </w:rPr>
  </w:style>
  <w:style w:type="character" w:customStyle="1" w:styleId="WW8Num14z5">
    <w:name w:val="WW8Num14z5"/>
    <w:uiPriority w:val="99"/>
    <w:rPr>
      <w:rFonts w:cs="Times New Roman"/>
    </w:rPr>
  </w:style>
  <w:style w:type="character" w:customStyle="1" w:styleId="WW8Num14z6">
    <w:name w:val="WW8Num14z6"/>
    <w:uiPriority w:val="99"/>
    <w:rPr>
      <w:rFonts w:cs="Times New Roman"/>
    </w:rPr>
  </w:style>
  <w:style w:type="character" w:customStyle="1" w:styleId="WW8Num14z7">
    <w:name w:val="WW8Num14z7"/>
    <w:uiPriority w:val="99"/>
    <w:rPr>
      <w:rFonts w:cs="Times New Roman"/>
    </w:rPr>
  </w:style>
  <w:style w:type="character" w:customStyle="1" w:styleId="WW8Num14z8">
    <w:name w:val="WW8Num14z8"/>
    <w:uiPriority w:val="99"/>
    <w:rPr>
      <w:rFonts w:cs="Times New Roman"/>
    </w:rPr>
  </w:style>
  <w:style w:type="character" w:customStyle="1" w:styleId="WW8Num15z1">
    <w:name w:val="WW8Num15z1"/>
    <w:uiPriority w:val="99"/>
    <w:rPr>
      <w:rFonts w:cs="Times New Roman"/>
    </w:rPr>
  </w:style>
  <w:style w:type="character" w:customStyle="1" w:styleId="WW8Num15z2">
    <w:name w:val="WW8Num15z2"/>
    <w:uiPriority w:val="99"/>
    <w:rPr>
      <w:rFonts w:cs="Times New Roman"/>
    </w:rPr>
  </w:style>
  <w:style w:type="character" w:customStyle="1" w:styleId="WW8Num15z3">
    <w:name w:val="WW8Num15z3"/>
    <w:uiPriority w:val="99"/>
    <w:rPr>
      <w:rFonts w:cs="Times New Roman"/>
    </w:rPr>
  </w:style>
  <w:style w:type="character" w:customStyle="1" w:styleId="WW8Num15z4">
    <w:name w:val="WW8Num15z4"/>
    <w:uiPriority w:val="99"/>
    <w:rPr>
      <w:rFonts w:cs="Times New Roman"/>
    </w:rPr>
  </w:style>
  <w:style w:type="character" w:customStyle="1" w:styleId="WW8Num15z5">
    <w:name w:val="WW8Num15z5"/>
    <w:uiPriority w:val="99"/>
    <w:rPr>
      <w:rFonts w:cs="Times New Roman"/>
    </w:rPr>
  </w:style>
  <w:style w:type="character" w:customStyle="1" w:styleId="WW8Num15z6">
    <w:name w:val="WW8Num15z6"/>
    <w:uiPriority w:val="99"/>
    <w:rPr>
      <w:rFonts w:cs="Times New Roman"/>
    </w:rPr>
  </w:style>
  <w:style w:type="character" w:customStyle="1" w:styleId="WW8Num15z7">
    <w:name w:val="WW8Num15z7"/>
    <w:uiPriority w:val="99"/>
    <w:rPr>
      <w:rFonts w:cs="Times New Roman"/>
    </w:rPr>
  </w:style>
  <w:style w:type="character" w:customStyle="1" w:styleId="WW8Num15z8">
    <w:name w:val="WW8Num15z8"/>
    <w:uiPriority w:val="99"/>
    <w:rPr>
      <w:rFonts w:cs="Times New Roman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6z3">
    <w:name w:val="WW8Num16z3"/>
    <w:uiPriority w:val="99"/>
    <w:rPr>
      <w:rFonts w:ascii="Symbol" w:hAnsi="Symbol" w:cs="Symbol"/>
    </w:rPr>
  </w:style>
  <w:style w:type="character" w:customStyle="1" w:styleId="WW8Num17z1">
    <w:name w:val="WW8Num17z1"/>
    <w:uiPriority w:val="99"/>
    <w:rPr>
      <w:rFonts w:cs="Times New Roman"/>
    </w:rPr>
  </w:style>
  <w:style w:type="character" w:customStyle="1" w:styleId="WW8Num17z2">
    <w:name w:val="WW8Num17z2"/>
    <w:uiPriority w:val="99"/>
    <w:rPr>
      <w:rFonts w:cs="Times New Roman"/>
    </w:rPr>
  </w:style>
  <w:style w:type="character" w:customStyle="1" w:styleId="WW8Num17z3">
    <w:name w:val="WW8Num17z3"/>
    <w:uiPriority w:val="99"/>
    <w:rPr>
      <w:rFonts w:cs="Times New Roman"/>
    </w:rPr>
  </w:style>
  <w:style w:type="character" w:customStyle="1" w:styleId="WW8Num17z4">
    <w:name w:val="WW8Num17z4"/>
    <w:uiPriority w:val="99"/>
    <w:rPr>
      <w:rFonts w:cs="Times New Roman"/>
    </w:rPr>
  </w:style>
  <w:style w:type="character" w:customStyle="1" w:styleId="WW8Num17z5">
    <w:name w:val="WW8Num17z5"/>
    <w:uiPriority w:val="99"/>
    <w:rPr>
      <w:rFonts w:cs="Times New Roman"/>
    </w:rPr>
  </w:style>
  <w:style w:type="character" w:customStyle="1" w:styleId="WW8Num17z6">
    <w:name w:val="WW8Num17z6"/>
    <w:uiPriority w:val="99"/>
    <w:rPr>
      <w:rFonts w:cs="Times New Roman"/>
    </w:rPr>
  </w:style>
  <w:style w:type="character" w:customStyle="1" w:styleId="WW8Num17z7">
    <w:name w:val="WW8Num17z7"/>
    <w:uiPriority w:val="99"/>
    <w:rPr>
      <w:rFonts w:cs="Times New Roman"/>
    </w:rPr>
  </w:style>
  <w:style w:type="character" w:customStyle="1" w:styleId="WW8Num17z8">
    <w:name w:val="WW8Num17z8"/>
    <w:uiPriority w:val="99"/>
    <w:rPr>
      <w:rFonts w:cs="Times New Roman"/>
    </w:rPr>
  </w:style>
  <w:style w:type="character" w:customStyle="1" w:styleId="WW8Num19z1">
    <w:name w:val="WW8Num19z1"/>
    <w:uiPriority w:val="99"/>
    <w:rPr>
      <w:rFonts w:cs="Times New Roman"/>
    </w:rPr>
  </w:style>
  <w:style w:type="character" w:customStyle="1" w:styleId="WW8Num19z2">
    <w:name w:val="WW8Num19z2"/>
    <w:uiPriority w:val="99"/>
    <w:rPr>
      <w:rFonts w:cs="Times New Roman"/>
    </w:rPr>
  </w:style>
  <w:style w:type="character" w:customStyle="1" w:styleId="WW8Num19z3">
    <w:name w:val="WW8Num19z3"/>
    <w:uiPriority w:val="99"/>
    <w:rPr>
      <w:rFonts w:cs="Times New Roman"/>
    </w:rPr>
  </w:style>
  <w:style w:type="character" w:customStyle="1" w:styleId="WW8Num19z4">
    <w:name w:val="WW8Num19z4"/>
    <w:uiPriority w:val="99"/>
    <w:rPr>
      <w:rFonts w:cs="Times New Roman"/>
    </w:rPr>
  </w:style>
  <w:style w:type="character" w:customStyle="1" w:styleId="WW8Num19z5">
    <w:name w:val="WW8Num19z5"/>
    <w:uiPriority w:val="99"/>
    <w:rPr>
      <w:rFonts w:cs="Times New Roman"/>
    </w:rPr>
  </w:style>
  <w:style w:type="character" w:customStyle="1" w:styleId="WW8Num19z6">
    <w:name w:val="WW8Num19z6"/>
    <w:uiPriority w:val="99"/>
    <w:rPr>
      <w:rFonts w:cs="Times New Roman"/>
    </w:rPr>
  </w:style>
  <w:style w:type="character" w:customStyle="1" w:styleId="WW8Num19z7">
    <w:name w:val="WW8Num19z7"/>
    <w:uiPriority w:val="99"/>
    <w:rPr>
      <w:rFonts w:cs="Times New Roman"/>
    </w:rPr>
  </w:style>
  <w:style w:type="character" w:customStyle="1" w:styleId="WW8Num19z8">
    <w:name w:val="WW8Num19z8"/>
    <w:uiPriority w:val="99"/>
    <w:rPr>
      <w:rFonts w:cs="Times New Roman"/>
    </w:rPr>
  </w:style>
  <w:style w:type="character" w:customStyle="1" w:styleId="WW8Num20z1">
    <w:name w:val="WW8Num20z1"/>
    <w:uiPriority w:val="99"/>
    <w:rPr>
      <w:rFonts w:cs="Times New Roman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0z3">
    <w:name w:val="WW8Num20z3"/>
    <w:uiPriority w:val="99"/>
    <w:rPr>
      <w:rFonts w:ascii="Symbol" w:hAnsi="Symbol" w:cs="Symbol"/>
    </w:rPr>
  </w:style>
  <w:style w:type="character" w:customStyle="1" w:styleId="WW8Num20z4">
    <w:name w:val="WW8Num20z4"/>
    <w:uiPriority w:val="99"/>
    <w:rPr>
      <w:rFonts w:ascii="Courier New" w:hAnsi="Courier New" w:cs="Courier New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1z3">
    <w:name w:val="WW8Num21z3"/>
    <w:uiPriority w:val="99"/>
    <w:rPr>
      <w:rFonts w:ascii="Symbol" w:hAnsi="Symbol" w:cs="Symbol"/>
    </w:rPr>
  </w:style>
  <w:style w:type="character" w:customStyle="1" w:styleId="WW8Num22z1">
    <w:name w:val="WW8Num22z1"/>
    <w:uiPriority w:val="99"/>
    <w:rPr>
      <w:rFonts w:cs="Times New Roman"/>
    </w:rPr>
  </w:style>
  <w:style w:type="character" w:customStyle="1" w:styleId="WW8Num22z2">
    <w:name w:val="WW8Num22z2"/>
    <w:uiPriority w:val="99"/>
    <w:rPr>
      <w:rFonts w:cs="Times New Roman"/>
    </w:rPr>
  </w:style>
  <w:style w:type="character" w:customStyle="1" w:styleId="WW8Num22z3">
    <w:name w:val="WW8Num22z3"/>
    <w:uiPriority w:val="99"/>
    <w:rPr>
      <w:rFonts w:cs="Times New Roman"/>
    </w:rPr>
  </w:style>
  <w:style w:type="character" w:customStyle="1" w:styleId="WW8Num22z4">
    <w:name w:val="WW8Num22z4"/>
    <w:uiPriority w:val="99"/>
    <w:rPr>
      <w:rFonts w:cs="Times New Roman"/>
    </w:rPr>
  </w:style>
  <w:style w:type="character" w:customStyle="1" w:styleId="WW8Num22z5">
    <w:name w:val="WW8Num22z5"/>
    <w:uiPriority w:val="99"/>
    <w:rPr>
      <w:rFonts w:cs="Times New Roman"/>
    </w:rPr>
  </w:style>
  <w:style w:type="character" w:customStyle="1" w:styleId="WW8Num22z6">
    <w:name w:val="WW8Num22z6"/>
    <w:uiPriority w:val="99"/>
    <w:rPr>
      <w:rFonts w:cs="Times New Roman"/>
    </w:rPr>
  </w:style>
  <w:style w:type="character" w:customStyle="1" w:styleId="WW8Num22z7">
    <w:name w:val="WW8Num22z7"/>
    <w:uiPriority w:val="99"/>
    <w:rPr>
      <w:rFonts w:cs="Times New Roman"/>
    </w:rPr>
  </w:style>
  <w:style w:type="character" w:customStyle="1" w:styleId="WW8Num22z8">
    <w:name w:val="WW8Num22z8"/>
    <w:uiPriority w:val="99"/>
    <w:rPr>
      <w:rFonts w:cs="Times New Roman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3z3">
    <w:name w:val="WW8Num23z3"/>
    <w:uiPriority w:val="99"/>
    <w:rPr>
      <w:rFonts w:ascii="Symbol" w:hAnsi="Symbol" w:cs="Symbol"/>
    </w:rPr>
  </w:style>
  <w:style w:type="character" w:customStyle="1" w:styleId="WW8Num24z1">
    <w:name w:val="WW8Num24z1"/>
    <w:uiPriority w:val="99"/>
    <w:rPr>
      <w:rFonts w:cs="Times New Roman"/>
    </w:rPr>
  </w:style>
  <w:style w:type="character" w:customStyle="1" w:styleId="WW8Num24z2">
    <w:name w:val="WW8Num24z2"/>
    <w:uiPriority w:val="99"/>
    <w:rPr>
      <w:rFonts w:cs="Times New Roman"/>
    </w:rPr>
  </w:style>
  <w:style w:type="character" w:customStyle="1" w:styleId="WW8Num24z3">
    <w:name w:val="WW8Num24z3"/>
    <w:uiPriority w:val="99"/>
    <w:rPr>
      <w:rFonts w:cs="Times New Roman"/>
    </w:rPr>
  </w:style>
  <w:style w:type="character" w:customStyle="1" w:styleId="WW8Num24z4">
    <w:name w:val="WW8Num24z4"/>
    <w:uiPriority w:val="99"/>
    <w:rPr>
      <w:rFonts w:cs="Times New Roman"/>
    </w:rPr>
  </w:style>
  <w:style w:type="character" w:customStyle="1" w:styleId="WW8Num24z5">
    <w:name w:val="WW8Num24z5"/>
    <w:uiPriority w:val="99"/>
    <w:rPr>
      <w:rFonts w:cs="Times New Roman"/>
    </w:rPr>
  </w:style>
  <w:style w:type="character" w:customStyle="1" w:styleId="WW8Num24z6">
    <w:name w:val="WW8Num24z6"/>
    <w:uiPriority w:val="99"/>
    <w:rPr>
      <w:rFonts w:cs="Times New Roman"/>
    </w:rPr>
  </w:style>
  <w:style w:type="character" w:customStyle="1" w:styleId="WW8Num24z7">
    <w:name w:val="WW8Num24z7"/>
    <w:uiPriority w:val="99"/>
    <w:rPr>
      <w:rFonts w:cs="Times New Roman"/>
    </w:rPr>
  </w:style>
  <w:style w:type="character" w:customStyle="1" w:styleId="WW8Num24z8">
    <w:name w:val="WW8Num24z8"/>
    <w:uiPriority w:val="99"/>
    <w:rPr>
      <w:rFonts w:cs="Times New Roman"/>
    </w:rPr>
  </w:style>
  <w:style w:type="character" w:customStyle="1" w:styleId="WW8Num25z1">
    <w:name w:val="WW8Num25z1"/>
    <w:uiPriority w:val="99"/>
    <w:rPr>
      <w:rFonts w:ascii="Times New Roman" w:hAnsi="Times New Roman" w:cs="Times New Roman"/>
    </w:rPr>
  </w:style>
  <w:style w:type="character" w:customStyle="1" w:styleId="WW8Num25z2">
    <w:name w:val="WW8Num25z2"/>
    <w:uiPriority w:val="99"/>
    <w:rPr>
      <w:rFonts w:cs="Times New Roman"/>
    </w:rPr>
  </w:style>
  <w:style w:type="character" w:customStyle="1" w:styleId="WW8Num25z3">
    <w:name w:val="WW8Num25z3"/>
    <w:uiPriority w:val="99"/>
    <w:rPr>
      <w:rFonts w:cs="Times New Roman"/>
    </w:rPr>
  </w:style>
  <w:style w:type="character" w:customStyle="1" w:styleId="WW8Num25z4">
    <w:name w:val="WW8Num25z4"/>
    <w:uiPriority w:val="99"/>
    <w:rPr>
      <w:rFonts w:cs="Times New Roman"/>
    </w:rPr>
  </w:style>
  <w:style w:type="character" w:customStyle="1" w:styleId="WW8Num25z5">
    <w:name w:val="WW8Num25z5"/>
    <w:uiPriority w:val="99"/>
    <w:rPr>
      <w:rFonts w:cs="Times New Roman"/>
    </w:rPr>
  </w:style>
  <w:style w:type="character" w:customStyle="1" w:styleId="WW8Num25z6">
    <w:name w:val="WW8Num25z6"/>
    <w:uiPriority w:val="99"/>
    <w:rPr>
      <w:rFonts w:cs="Times New Roman"/>
    </w:rPr>
  </w:style>
  <w:style w:type="character" w:customStyle="1" w:styleId="WW8Num25z7">
    <w:name w:val="WW8Num25z7"/>
    <w:uiPriority w:val="99"/>
    <w:rPr>
      <w:rFonts w:cs="Times New Roman"/>
    </w:rPr>
  </w:style>
  <w:style w:type="character" w:customStyle="1" w:styleId="WW8Num25z8">
    <w:name w:val="WW8Num25z8"/>
    <w:uiPriority w:val="99"/>
    <w:rPr>
      <w:rFonts w:cs="Times New Roman"/>
    </w:rPr>
  </w:style>
  <w:style w:type="character" w:customStyle="1" w:styleId="WW8Num26z1">
    <w:name w:val="WW8Num26z1"/>
    <w:uiPriority w:val="99"/>
    <w:rPr>
      <w:rFonts w:cs="Times New Roman"/>
      <w:sz w:val="28"/>
      <w:szCs w:val="28"/>
    </w:rPr>
  </w:style>
  <w:style w:type="character" w:customStyle="1" w:styleId="WW8Num26z2">
    <w:name w:val="WW8Num26z2"/>
    <w:uiPriority w:val="99"/>
    <w:rPr>
      <w:rFonts w:cs="Times New Roman"/>
    </w:rPr>
  </w:style>
  <w:style w:type="character" w:customStyle="1" w:styleId="WW8Num26z3">
    <w:name w:val="WW8Num26z3"/>
    <w:uiPriority w:val="99"/>
    <w:rPr>
      <w:rFonts w:cs="Times New Roman"/>
    </w:rPr>
  </w:style>
  <w:style w:type="character" w:customStyle="1" w:styleId="WW8Num26z4">
    <w:name w:val="WW8Num26z4"/>
    <w:uiPriority w:val="99"/>
    <w:rPr>
      <w:rFonts w:cs="Times New Roman"/>
    </w:rPr>
  </w:style>
  <w:style w:type="character" w:customStyle="1" w:styleId="WW8Num26z5">
    <w:name w:val="WW8Num26z5"/>
    <w:uiPriority w:val="99"/>
    <w:rPr>
      <w:rFonts w:cs="Times New Roman"/>
    </w:rPr>
  </w:style>
  <w:style w:type="character" w:customStyle="1" w:styleId="WW8Num26z6">
    <w:name w:val="WW8Num26z6"/>
    <w:uiPriority w:val="99"/>
    <w:rPr>
      <w:rFonts w:cs="Times New Roman"/>
    </w:rPr>
  </w:style>
  <w:style w:type="character" w:customStyle="1" w:styleId="WW8Num26z7">
    <w:name w:val="WW8Num26z7"/>
    <w:uiPriority w:val="99"/>
    <w:rPr>
      <w:rFonts w:cs="Times New Roman"/>
    </w:rPr>
  </w:style>
  <w:style w:type="character" w:customStyle="1" w:styleId="WW8Num26z8">
    <w:name w:val="WW8Num26z8"/>
    <w:uiPriority w:val="99"/>
    <w:rPr>
      <w:rFonts w:cs="Times New Roman"/>
    </w:rPr>
  </w:style>
  <w:style w:type="character" w:customStyle="1" w:styleId="WW8Num27z1">
    <w:name w:val="WW8Num27z1"/>
    <w:uiPriority w:val="99"/>
    <w:rPr>
      <w:rFonts w:cs="Times New Roman"/>
    </w:rPr>
  </w:style>
  <w:style w:type="character" w:customStyle="1" w:styleId="WW8Num27z3">
    <w:name w:val="WW8Num27z3"/>
    <w:uiPriority w:val="99"/>
    <w:rPr>
      <w:rFonts w:cs="Times New Roman"/>
    </w:rPr>
  </w:style>
  <w:style w:type="character" w:customStyle="1" w:styleId="WW8Num27z5">
    <w:name w:val="WW8Num27z5"/>
    <w:uiPriority w:val="99"/>
    <w:rPr>
      <w:rFonts w:cs="Times New Roman"/>
    </w:rPr>
  </w:style>
  <w:style w:type="character" w:customStyle="1" w:styleId="WW8Num27z6">
    <w:name w:val="WW8Num27z6"/>
    <w:uiPriority w:val="99"/>
    <w:rPr>
      <w:rFonts w:cs="Times New Roman"/>
    </w:rPr>
  </w:style>
  <w:style w:type="character" w:customStyle="1" w:styleId="WW8Num27z7">
    <w:name w:val="WW8Num27z7"/>
    <w:uiPriority w:val="99"/>
    <w:rPr>
      <w:rFonts w:cs="Times New Roman"/>
    </w:rPr>
  </w:style>
  <w:style w:type="character" w:customStyle="1" w:styleId="WW8Num27z8">
    <w:name w:val="WW8Num27z8"/>
    <w:uiPriority w:val="99"/>
    <w:rPr>
      <w:rFonts w:cs="Times New Roman"/>
    </w:rPr>
  </w:style>
  <w:style w:type="character" w:customStyle="1" w:styleId="WW8Num28z1">
    <w:name w:val="WW8Num28z1"/>
    <w:uiPriority w:val="99"/>
    <w:rPr>
      <w:rFonts w:cs="Times New Roman"/>
    </w:rPr>
  </w:style>
  <w:style w:type="character" w:customStyle="1" w:styleId="WW8Num28z2">
    <w:name w:val="WW8Num28z2"/>
    <w:uiPriority w:val="99"/>
    <w:rPr>
      <w:rFonts w:cs="Times New Roman"/>
    </w:rPr>
  </w:style>
  <w:style w:type="character" w:customStyle="1" w:styleId="WW8Num28z3">
    <w:name w:val="WW8Num28z3"/>
    <w:uiPriority w:val="99"/>
    <w:rPr>
      <w:rFonts w:cs="Times New Roman"/>
    </w:rPr>
  </w:style>
  <w:style w:type="character" w:customStyle="1" w:styleId="WW8Num28z4">
    <w:name w:val="WW8Num28z4"/>
    <w:uiPriority w:val="99"/>
    <w:rPr>
      <w:rFonts w:cs="Times New Roman"/>
    </w:rPr>
  </w:style>
  <w:style w:type="character" w:customStyle="1" w:styleId="WW8Num28z5">
    <w:name w:val="WW8Num28z5"/>
    <w:uiPriority w:val="99"/>
    <w:rPr>
      <w:rFonts w:cs="Times New Roman"/>
    </w:rPr>
  </w:style>
  <w:style w:type="character" w:customStyle="1" w:styleId="WW8Num28z6">
    <w:name w:val="WW8Num28z6"/>
    <w:uiPriority w:val="99"/>
    <w:rPr>
      <w:rFonts w:cs="Times New Roman"/>
    </w:rPr>
  </w:style>
  <w:style w:type="character" w:customStyle="1" w:styleId="WW8Num28z7">
    <w:name w:val="WW8Num28z7"/>
    <w:uiPriority w:val="99"/>
    <w:rPr>
      <w:rFonts w:cs="Times New Roman"/>
    </w:rPr>
  </w:style>
  <w:style w:type="character" w:customStyle="1" w:styleId="WW8Num28z8">
    <w:name w:val="WW8Num28z8"/>
    <w:uiPriority w:val="99"/>
    <w:rPr>
      <w:rFonts w:cs="Times New Roman"/>
    </w:rPr>
  </w:style>
  <w:style w:type="character" w:customStyle="1" w:styleId="WW8Num29z1">
    <w:name w:val="WW8Num29z1"/>
    <w:uiPriority w:val="99"/>
    <w:rPr>
      <w:rFonts w:cs="Times New Roman"/>
    </w:rPr>
  </w:style>
  <w:style w:type="character" w:customStyle="1" w:styleId="WW8Num29z2">
    <w:name w:val="WW8Num29z2"/>
    <w:uiPriority w:val="99"/>
    <w:rPr>
      <w:rFonts w:cs="Times New Roman"/>
    </w:rPr>
  </w:style>
  <w:style w:type="character" w:customStyle="1" w:styleId="WW8Num29z3">
    <w:name w:val="WW8Num29z3"/>
    <w:uiPriority w:val="99"/>
    <w:rPr>
      <w:rFonts w:cs="Times New Roman"/>
    </w:rPr>
  </w:style>
  <w:style w:type="character" w:customStyle="1" w:styleId="WW8Num29z4">
    <w:name w:val="WW8Num29z4"/>
    <w:uiPriority w:val="99"/>
    <w:rPr>
      <w:rFonts w:cs="Times New Roman"/>
    </w:rPr>
  </w:style>
  <w:style w:type="character" w:customStyle="1" w:styleId="WW8Num29z5">
    <w:name w:val="WW8Num29z5"/>
    <w:uiPriority w:val="99"/>
    <w:rPr>
      <w:rFonts w:cs="Times New Roman"/>
    </w:rPr>
  </w:style>
  <w:style w:type="character" w:customStyle="1" w:styleId="WW8Num29z6">
    <w:name w:val="WW8Num29z6"/>
    <w:uiPriority w:val="99"/>
    <w:rPr>
      <w:rFonts w:cs="Times New Roman"/>
    </w:rPr>
  </w:style>
  <w:style w:type="character" w:customStyle="1" w:styleId="WW8Num29z7">
    <w:name w:val="WW8Num29z7"/>
    <w:uiPriority w:val="99"/>
    <w:rPr>
      <w:rFonts w:cs="Times New Roman"/>
    </w:rPr>
  </w:style>
  <w:style w:type="character" w:customStyle="1" w:styleId="WW8Num29z8">
    <w:name w:val="WW8Num29z8"/>
    <w:uiPriority w:val="99"/>
    <w:rPr>
      <w:rFonts w:cs="Times New Roman"/>
    </w:rPr>
  </w:style>
  <w:style w:type="character" w:customStyle="1" w:styleId="WW8Num30z1">
    <w:name w:val="WW8Num30z1"/>
    <w:uiPriority w:val="99"/>
    <w:rPr>
      <w:rFonts w:cs="Times New Roman"/>
    </w:rPr>
  </w:style>
  <w:style w:type="character" w:customStyle="1" w:styleId="WW8Num30z2">
    <w:name w:val="WW8Num30z2"/>
    <w:uiPriority w:val="99"/>
    <w:rPr>
      <w:rFonts w:cs="Times New Roman"/>
    </w:rPr>
  </w:style>
  <w:style w:type="character" w:customStyle="1" w:styleId="WW8Num30z3">
    <w:name w:val="WW8Num30z3"/>
    <w:uiPriority w:val="99"/>
    <w:rPr>
      <w:rFonts w:cs="Times New Roman"/>
    </w:rPr>
  </w:style>
  <w:style w:type="character" w:customStyle="1" w:styleId="WW8Num30z4">
    <w:name w:val="WW8Num30z4"/>
    <w:uiPriority w:val="99"/>
    <w:rPr>
      <w:rFonts w:cs="Times New Roman"/>
    </w:rPr>
  </w:style>
  <w:style w:type="character" w:customStyle="1" w:styleId="WW8Num30z5">
    <w:name w:val="WW8Num30z5"/>
    <w:uiPriority w:val="99"/>
    <w:rPr>
      <w:rFonts w:cs="Times New Roman"/>
    </w:rPr>
  </w:style>
  <w:style w:type="character" w:customStyle="1" w:styleId="WW8Num30z6">
    <w:name w:val="WW8Num30z6"/>
    <w:uiPriority w:val="99"/>
    <w:rPr>
      <w:rFonts w:cs="Times New Roman"/>
    </w:rPr>
  </w:style>
  <w:style w:type="character" w:customStyle="1" w:styleId="WW8Num30z7">
    <w:name w:val="WW8Num30z7"/>
    <w:uiPriority w:val="99"/>
    <w:rPr>
      <w:rFonts w:cs="Times New Roman"/>
    </w:rPr>
  </w:style>
  <w:style w:type="character" w:customStyle="1" w:styleId="WW8Num30z8">
    <w:name w:val="WW8Num30z8"/>
    <w:uiPriority w:val="99"/>
    <w:rPr>
      <w:rFonts w:cs="Times New Roman"/>
    </w:rPr>
  </w:style>
  <w:style w:type="character" w:customStyle="1" w:styleId="WW8Num31z1">
    <w:name w:val="WW8Num31z1"/>
    <w:uiPriority w:val="99"/>
    <w:rPr>
      <w:rFonts w:cs="Times New Roman"/>
    </w:rPr>
  </w:style>
  <w:style w:type="character" w:customStyle="1" w:styleId="WW8Num31z2">
    <w:name w:val="WW8Num31z2"/>
    <w:uiPriority w:val="99"/>
    <w:rPr>
      <w:rFonts w:cs="Times New Roman"/>
    </w:rPr>
  </w:style>
  <w:style w:type="character" w:customStyle="1" w:styleId="WW8Num31z3">
    <w:name w:val="WW8Num31z3"/>
    <w:uiPriority w:val="99"/>
    <w:rPr>
      <w:rFonts w:cs="Times New Roman"/>
    </w:rPr>
  </w:style>
  <w:style w:type="character" w:customStyle="1" w:styleId="WW8Num31z4">
    <w:name w:val="WW8Num31z4"/>
    <w:uiPriority w:val="99"/>
    <w:rPr>
      <w:rFonts w:cs="Times New Roman"/>
    </w:rPr>
  </w:style>
  <w:style w:type="character" w:customStyle="1" w:styleId="WW8Num31z5">
    <w:name w:val="WW8Num31z5"/>
    <w:uiPriority w:val="99"/>
    <w:rPr>
      <w:rFonts w:cs="Times New Roman"/>
    </w:rPr>
  </w:style>
  <w:style w:type="character" w:customStyle="1" w:styleId="WW8Num31z6">
    <w:name w:val="WW8Num31z6"/>
    <w:uiPriority w:val="99"/>
    <w:rPr>
      <w:rFonts w:cs="Times New Roman"/>
    </w:rPr>
  </w:style>
  <w:style w:type="character" w:customStyle="1" w:styleId="WW8Num31z7">
    <w:name w:val="WW8Num31z7"/>
    <w:uiPriority w:val="99"/>
    <w:rPr>
      <w:rFonts w:cs="Times New Roman"/>
    </w:rPr>
  </w:style>
  <w:style w:type="character" w:customStyle="1" w:styleId="WW8Num31z8">
    <w:name w:val="WW8Num31z8"/>
    <w:uiPriority w:val="99"/>
    <w:rPr>
      <w:rFonts w:cs="Times New Roman"/>
    </w:rPr>
  </w:style>
  <w:style w:type="character" w:customStyle="1" w:styleId="WW8Num34z0">
    <w:name w:val="WW8Num34z0"/>
    <w:uiPriority w:val="99"/>
    <w:rPr>
      <w:rFonts w:cs="Times New Roman"/>
    </w:rPr>
  </w:style>
  <w:style w:type="character" w:customStyle="1" w:styleId="WW8Num34z1">
    <w:name w:val="WW8Num34z1"/>
    <w:uiPriority w:val="99"/>
    <w:rPr>
      <w:rFonts w:cs="Times New Roman"/>
    </w:rPr>
  </w:style>
  <w:style w:type="character" w:customStyle="1" w:styleId="WW8Num34z2">
    <w:name w:val="WW8Num34z2"/>
    <w:uiPriority w:val="99"/>
    <w:rPr>
      <w:rFonts w:cs="Times New Roman"/>
    </w:rPr>
  </w:style>
  <w:style w:type="character" w:customStyle="1" w:styleId="WW8Num34z3">
    <w:name w:val="WW8Num34z3"/>
    <w:uiPriority w:val="99"/>
    <w:rPr>
      <w:rFonts w:cs="Times New Roman"/>
    </w:rPr>
  </w:style>
  <w:style w:type="character" w:customStyle="1" w:styleId="WW8Num34z4">
    <w:name w:val="WW8Num34z4"/>
    <w:uiPriority w:val="99"/>
    <w:rPr>
      <w:rFonts w:cs="Times New Roman"/>
    </w:rPr>
  </w:style>
  <w:style w:type="character" w:customStyle="1" w:styleId="WW8Num34z5">
    <w:name w:val="WW8Num34z5"/>
    <w:uiPriority w:val="99"/>
    <w:rPr>
      <w:rFonts w:cs="Times New Roman"/>
    </w:rPr>
  </w:style>
  <w:style w:type="character" w:customStyle="1" w:styleId="WW8Num34z6">
    <w:name w:val="WW8Num34z6"/>
    <w:uiPriority w:val="99"/>
    <w:rPr>
      <w:rFonts w:cs="Times New Roman"/>
    </w:rPr>
  </w:style>
  <w:style w:type="character" w:customStyle="1" w:styleId="WW8Num34z7">
    <w:name w:val="WW8Num34z7"/>
    <w:uiPriority w:val="99"/>
    <w:rPr>
      <w:rFonts w:cs="Times New Roman"/>
    </w:rPr>
  </w:style>
  <w:style w:type="character" w:customStyle="1" w:styleId="WW8Num34z8">
    <w:name w:val="WW8Num34z8"/>
    <w:uiPriority w:val="99"/>
    <w:rPr>
      <w:rFonts w:cs="Times New Roman"/>
    </w:rPr>
  </w:style>
  <w:style w:type="character" w:customStyle="1" w:styleId="WW8Num35z0">
    <w:name w:val="WW8Num35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5z1">
    <w:name w:val="WW8Num35z1"/>
    <w:uiPriority w:val="99"/>
    <w:rPr>
      <w:rFonts w:cs="Times New Roman"/>
    </w:rPr>
  </w:style>
  <w:style w:type="character" w:customStyle="1" w:styleId="WW8Num35z2">
    <w:name w:val="WW8Num35z2"/>
    <w:uiPriority w:val="99"/>
    <w:rPr>
      <w:rFonts w:cs="Times New Roman"/>
    </w:rPr>
  </w:style>
  <w:style w:type="character" w:customStyle="1" w:styleId="WW8Num35z3">
    <w:name w:val="WW8Num35z3"/>
    <w:uiPriority w:val="99"/>
    <w:rPr>
      <w:rFonts w:cs="Times New Roman"/>
    </w:rPr>
  </w:style>
  <w:style w:type="character" w:customStyle="1" w:styleId="WW8Num35z4">
    <w:name w:val="WW8Num35z4"/>
    <w:uiPriority w:val="99"/>
    <w:rPr>
      <w:rFonts w:cs="Times New Roman"/>
    </w:rPr>
  </w:style>
  <w:style w:type="character" w:customStyle="1" w:styleId="WW8Num35z5">
    <w:name w:val="WW8Num35z5"/>
    <w:uiPriority w:val="99"/>
    <w:rPr>
      <w:rFonts w:cs="Times New Roman"/>
    </w:rPr>
  </w:style>
  <w:style w:type="character" w:customStyle="1" w:styleId="WW8Num35z6">
    <w:name w:val="WW8Num35z6"/>
    <w:uiPriority w:val="99"/>
    <w:rPr>
      <w:rFonts w:cs="Times New Roman"/>
    </w:rPr>
  </w:style>
  <w:style w:type="character" w:customStyle="1" w:styleId="WW8Num35z7">
    <w:name w:val="WW8Num35z7"/>
    <w:uiPriority w:val="99"/>
    <w:rPr>
      <w:rFonts w:cs="Times New Roman"/>
    </w:rPr>
  </w:style>
  <w:style w:type="character" w:customStyle="1" w:styleId="WW8Num35z8">
    <w:name w:val="WW8Num35z8"/>
    <w:uiPriority w:val="99"/>
    <w:rPr>
      <w:rFonts w:cs="Times New Roman"/>
    </w:rPr>
  </w:style>
  <w:style w:type="character" w:customStyle="1" w:styleId="WW8Num36z0">
    <w:name w:val="WW8Num36z0"/>
    <w:uiPriority w:val="99"/>
    <w:rPr>
      <w:rFonts w:cs="Times New Roman"/>
    </w:rPr>
  </w:style>
  <w:style w:type="character" w:customStyle="1" w:styleId="WW8Num36z1">
    <w:name w:val="WW8Num36z1"/>
    <w:uiPriority w:val="99"/>
    <w:rPr>
      <w:rFonts w:ascii="Arial" w:hAnsi="Arial" w:cs="Arial"/>
    </w:rPr>
  </w:style>
  <w:style w:type="character" w:customStyle="1" w:styleId="WW8Num36z2">
    <w:name w:val="WW8Num36z2"/>
    <w:uiPriority w:val="99"/>
    <w:rPr>
      <w:rFonts w:cs="Times New Roman"/>
    </w:rPr>
  </w:style>
  <w:style w:type="character" w:customStyle="1" w:styleId="WW8Num36z3">
    <w:name w:val="WW8Num36z3"/>
    <w:uiPriority w:val="99"/>
    <w:rPr>
      <w:rFonts w:cs="Times New Roman"/>
    </w:rPr>
  </w:style>
  <w:style w:type="character" w:customStyle="1" w:styleId="WW8Num36z4">
    <w:name w:val="WW8Num36z4"/>
    <w:uiPriority w:val="99"/>
    <w:rPr>
      <w:rFonts w:cs="Times New Roman"/>
    </w:rPr>
  </w:style>
  <w:style w:type="character" w:customStyle="1" w:styleId="WW8Num36z5">
    <w:name w:val="WW8Num36z5"/>
    <w:uiPriority w:val="99"/>
    <w:rPr>
      <w:rFonts w:cs="Times New Roman"/>
    </w:rPr>
  </w:style>
  <w:style w:type="character" w:customStyle="1" w:styleId="WW8Num36z6">
    <w:name w:val="WW8Num36z6"/>
    <w:uiPriority w:val="99"/>
    <w:rPr>
      <w:rFonts w:cs="Times New Roman"/>
    </w:rPr>
  </w:style>
  <w:style w:type="character" w:customStyle="1" w:styleId="WW8Num36z7">
    <w:name w:val="WW8Num36z7"/>
    <w:uiPriority w:val="99"/>
    <w:rPr>
      <w:rFonts w:cs="Times New Roman"/>
    </w:rPr>
  </w:style>
  <w:style w:type="character" w:customStyle="1" w:styleId="WW8Num36z8">
    <w:name w:val="WW8Num36z8"/>
    <w:uiPriority w:val="99"/>
    <w:rPr>
      <w:rFonts w:cs="Times New Roman"/>
    </w:rPr>
  </w:style>
  <w:style w:type="character" w:customStyle="1" w:styleId="WW8Num37z0">
    <w:name w:val="WW8Num37z0"/>
    <w:uiPriority w:val="99"/>
    <w:rPr>
      <w:rFonts w:ascii="Symbol" w:hAnsi="Symbol" w:cs="Symbol"/>
    </w:rPr>
  </w:style>
  <w:style w:type="character" w:customStyle="1" w:styleId="WW8Num37z1">
    <w:name w:val="WW8Num37z1"/>
    <w:uiPriority w:val="99"/>
    <w:rPr>
      <w:rFonts w:ascii="Courier New" w:hAnsi="Courier New" w:cs="Courier New"/>
    </w:rPr>
  </w:style>
  <w:style w:type="character" w:customStyle="1" w:styleId="WW8Num37z2">
    <w:name w:val="WW8Num37z2"/>
    <w:uiPriority w:val="99"/>
    <w:rPr>
      <w:rFonts w:ascii="Wingdings" w:hAnsi="Wingdings" w:cs="Wingdings"/>
    </w:rPr>
  </w:style>
  <w:style w:type="character" w:customStyle="1" w:styleId="WW8Num38z0">
    <w:name w:val="WW8Num38z0"/>
    <w:uiPriority w:val="99"/>
    <w:rPr>
      <w:rFonts w:cs="Times New Roman"/>
    </w:rPr>
  </w:style>
  <w:style w:type="character" w:customStyle="1" w:styleId="WW8Num38z1">
    <w:name w:val="WW8Num38z1"/>
    <w:uiPriority w:val="99"/>
    <w:rPr>
      <w:rFonts w:cs="Times New Roman"/>
    </w:rPr>
  </w:style>
  <w:style w:type="character" w:customStyle="1" w:styleId="WW8Num38z2">
    <w:name w:val="WW8Num38z2"/>
    <w:uiPriority w:val="99"/>
    <w:rPr>
      <w:rFonts w:cs="Times New Roman"/>
    </w:rPr>
  </w:style>
  <w:style w:type="character" w:customStyle="1" w:styleId="WW8Num38z3">
    <w:name w:val="WW8Num38z3"/>
    <w:uiPriority w:val="99"/>
    <w:rPr>
      <w:rFonts w:cs="Times New Roman"/>
    </w:rPr>
  </w:style>
  <w:style w:type="character" w:customStyle="1" w:styleId="WW8Num38z4">
    <w:name w:val="WW8Num38z4"/>
    <w:uiPriority w:val="99"/>
    <w:rPr>
      <w:rFonts w:cs="Times New Roman"/>
    </w:rPr>
  </w:style>
  <w:style w:type="character" w:customStyle="1" w:styleId="WW8Num38z5">
    <w:name w:val="WW8Num38z5"/>
    <w:uiPriority w:val="99"/>
    <w:rPr>
      <w:rFonts w:cs="Times New Roman"/>
    </w:rPr>
  </w:style>
  <w:style w:type="character" w:customStyle="1" w:styleId="WW8Num38z6">
    <w:name w:val="WW8Num38z6"/>
    <w:uiPriority w:val="99"/>
    <w:rPr>
      <w:rFonts w:cs="Times New Roman"/>
    </w:rPr>
  </w:style>
  <w:style w:type="character" w:customStyle="1" w:styleId="WW8Num38z7">
    <w:name w:val="WW8Num38z7"/>
    <w:uiPriority w:val="99"/>
    <w:rPr>
      <w:rFonts w:cs="Times New Roman"/>
    </w:rPr>
  </w:style>
  <w:style w:type="character" w:customStyle="1" w:styleId="WW8Num38z8">
    <w:name w:val="WW8Num38z8"/>
    <w:uiPriority w:val="99"/>
    <w:rPr>
      <w:rFonts w:cs="Times New Roman"/>
    </w:rPr>
  </w:style>
  <w:style w:type="character" w:customStyle="1" w:styleId="WW8Num39z0">
    <w:name w:val="WW8Num39z0"/>
    <w:uiPriority w:val="99"/>
    <w:rPr>
      <w:rFonts w:cs="Times New Roman"/>
      <w:color w:val="999999"/>
      <w:sz w:val="22"/>
      <w:szCs w:val="22"/>
    </w:rPr>
  </w:style>
  <w:style w:type="character" w:customStyle="1" w:styleId="WW8Num39z1">
    <w:name w:val="WW8Num39z1"/>
    <w:uiPriority w:val="99"/>
    <w:rPr>
      <w:rFonts w:cs="Times New Roman"/>
    </w:rPr>
  </w:style>
  <w:style w:type="character" w:customStyle="1" w:styleId="WW8Num39z2">
    <w:name w:val="WW8Num39z2"/>
    <w:uiPriority w:val="99"/>
    <w:rPr>
      <w:rFonts w:cs="Times New Roman"/>
    </w:rPr>
  </w:style>
  <w:style w:type="character" w:customStyle="1" w:styleId="WW8Num39z3">
    <w:name w:val="WW8Num39z3"/>
    <w:uiPriority w:val="99"/>
    <w:rPr>
      <w:rFonts w:cs="Times New Roman"/>
    </w:rPr>
  </w:style>
  <w:style w:type="character" w:customStyle="1" w:styleId="WW8Num39z4">
    <w:name w:val="WW8Num39z4"/>
    <w:uiPriority w:val="99"/>
    <w:rPr>
      <w:rFonts w:cs="Times New Roman"/>
    </w:rPr>
  </w:style>
  <w:style w:type="character" w:customStyle="1" w:styleId="WW8Num39z5">
    <w:name w:val="WW8Num39z5"/>
    <w:uiPriority w:val="99"/>
    <w:rPr>
      <w:rFonts w:cs="Times New Roman"/>
    </w:rPr>
  </w:style>
  <w:style w:type="character" w:customStyle="1" w:styleId="WW8Num39z6">
    <w:name w:val="WW8Num39z6"/>
    <w:uiPriority w:val="99"/>
    <w:rPr>
      <w:rFonts w:cs="Times New Roman"/>
    </w:rPr>
  </w:style>
  <w:style w:type="character" w:customStyle="1" w:styleId="WW8Num39z7">
    <w:name w:val="WW8Num39z7"/>
    <w:uiPriority w:val="99"/>
    <w:rPr>
      <w:rFonts w:cs="Times New Roman"/>
    </w:rPr>
  </w:style>
  <w:style w:type="character" w:customStyle="1" w:styleId="WW8Num39z8">
    <w:name w:val="WW8Num39z8"/>
    <w:uiPriority w:val="99"/>
    <w:rPr>
      <w:rFonts w:cs="Times New Roman"/>
    </w:rPr>
  </w:style>
  <w:style w:type="character" w:customStyle="1" w:styleId="WW8Num40z0">
    <w:name w:val="WW8Num40z0"/>
    <w:uiPriority w:val="99"/>
    <w:rPr>
      <w:rFonts w:ascii="Symbol" w:hAnsi="Symbol" w:cs="Symbol"/>
      <w:sz w:val="22"/>
      <w:szCs w:val="22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2">
    <w:name w:val="WW8Num40z2"/>
    <w:uiPriority w:val="99"/>
    <w:rPr>
      <w:rFonts w:ascii="Wingdings" w:hAnsi="Wingdings" w:cs="Wingdings"/>
    </w:rPr>
  </w:style>
  <w:style w:type="character" w:customStyle="1" w:styleId="WW8Num41z0">
    <w:name w:val="WW8Num41z0"/>
    <w:uiPriority w:val="99"/>
    <w:rPr>
      <w:rFonts w:cs="Times New Roman"/>
      <w:sz w:val="24"/>
      <w:szCs w:val="24"/>
    </w:rPr>
  </w:style>
  <w:style w:type="character" w:customStyle="1" w:styleId="WW8Num41z1">
    <w:name w:val="WW8Num41z1"/>
    <w:uiPriority w:val="99"/>
    <w:rPr>
      <w:rFonts w:cs="Times New Roman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1z3">
    <w:name w:val="WW8Num41z3"/>
    <w:uiPriority w:val="99"/>
    <w:rPr>
      <w:rFonts w:ascii="Symbol" w:hAnsi="Symbol" w:cs="Symbol"/>
    </w:rPr>
  </w:style>
  <w:style w:type="character" w:customStyle="1" w:styleId="WW8Num41z4">
    <w:name w:val="WW8Num41z4"/>
    <w:uiPriority w:val="99"/>
    <w:rPr>
      <w:rFonts w:ascii="Courier New" w:hAnsi="Courier New" w:cs="Courier New"/>
    </w:rPr>
  </w:style>
  <w:style w:type="character" w:customStyle="1" w:styleId="WW8Num42z0">
    <w:name w:val="WW8Num42z0"/>
    <w:uiPriority w:val="99"/>
    <w:rPr>
      <w:rFonts w:cs="Times New Roman"/>
    </w:rPr>
  </w:style>
  <w:style w:type="character" w:customStyle="1" w:styleId="WW8Num42z1">
    <w:name w:val="WW8Num42z1"/>
    <w:uiPriority w:val="99"/>
    <w:rPr>
      <w:rFonts w:cs="Times New Roman"/>
    </w:rPr>
  </w:style>
  <w:style w:type="character" w:customStyle="1" w:styleId="WW8Num42z2">
    <w:name w:val="WW8Num42z2"/>
    <w:uiPriority w:val="99"/>
    <w:rPr>
      <w:rFonts w:cs="Times New Roman"/>
    </w:rPr>
  </w:style>
  <w:style w:type="character" w:customStyle="1" w:styleId="WW8Num42z3">
    <w:name w:val="WW8Num42z3"/>
    <w:uiPriority w:val="99"/>
    <w:rPr>
      <w:rFonts w:cs="Times New Roman"/>
    </w:rPr>
  </w:style>
  <w:style w:type="character" w:customStyle="1" w:styleId="WW8Num42z4">
    <w:name w:val="WW8Num42z4"/>
    <w:uiPriority w:val="99"/>
    <w:rPr>
      <w:rFonts w:cs="Times New Roman"/>
    </w:rPr>
  </w:style>
  <w:style w:type="character" w:customStyle="1" w:styleId="WW8Num42z5">
    <w:name w:val="WW8Num42z5"/>
    <w:uiPriority w:val="99"/>
    <w:rPr>
      <w:rFonts w:cs="Times New Roman"/>
    </w:rPr>
  </w:style>
  <w:style w:type="character" w:customStyle="1" w:styleId="WW8Num42z6">
    <w:name w:val="WW8Num42z6"/>
    <w:uiPriority w:val="99"/>
    <w:rPr>
      <w:rFonts w:cs="Times New Roman"/>
    </w:rPr>
  </w:style>
  <w:style w:type="character" w:customStyle="1" w:styleId="WW8Num42z7">
    <w:name w:val="WW8Num42z7"/>
    <w:uiPriority w:val="99"/>
    <w:rPr>
      <w:rFonts w:cs="Times New Roman"/>
    </w:rPr>
  </w:style>
  <w:style w:type="character" w:customStyle="1" w:styleId="WW8Num42z8">
    <w:name w:val="WW8Num42z8"/>
    <w:uiPriority w:val="99"/>
    <w:rPr>
      <w:rFonts w:cs="Times New Roman"/>
    </w:rPr>
  </w:style>
  <w:style w:type="character" w:customStyle="1" w:styleId="WW8Num43z0">
    <w:name w:val="WW8Num43z0"/>
    <w:uiPriority w:val="99"/>
    <w:rPr>
      <w:rFonts w:ascii="Times New Roman" w:hAnsi="Times New Roman" w:cs="Times New Roman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2">
    <w:name w:val="WW8Num43z2"/>
    <w:uiPriority w:val="99"/>
    <w:rPr>
      <w:rFonts w:ascii="Wingdings" w:hAnsi="Wingdings" w:cs="Wingdings"/>
    </w:rPr>
  </w:style>
  <w:style w:type="character" w:customStyle="1" w:styleId="WW8Num43z3">
    <w:name w:val="WW8Num43z3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cs="Times New Roman"/>
      <w:sz w:val="22"/>
      <w:szCs w:val="22"/>
    </w:rPr>
  </w:style>
  <w:style w:type="character" w:customStyle="1" w:styleId="WW8Num44z1">
    <w:name w:val="WW8Num44z1"/>
    <w:uiPriority w:val="99"/>
    <w:rPr>
      <w:rFonts w:cs="Times New Roman"/>
    </w:rPr>
  </w:style>
  <w:style w:type="character" w:customStyle="1" w:styleId="WW8Num44z2">
    <w:name w:val="WW8Num44z2"/>
    <w:uiPriority w:val="99"/>
    <w:rPr>
      <w:rFonts w:cs="Times New Roman"/>
    </w:rPr>
  </w:style>
  <w:style w:type="character" w:customStyle="1" w:styleId="WW8Num44z3">
    <w:name w:val="WW8Num44z3"/>
    <w:uiPriority w:val="99"/>
    <w:rPr>
      <w:rFonts w:cs="Times New Roman"/>
    </w:rPr>
  </w:style>
  <w:style w:type="character" w:customStyle="1" w:styleId="WW8Num44z4">
    <w:name w:val="WW8Num44z4"/>
    <w:uiPriority w:val="99"/>
    <w:rPr>
      <w:rFonts w:cs="Times New Roman"/>
    </w:rPr>
  </w:style>
  <w:style w:type="character" w:customStyle="1" w:styleId="WW8Num44z5">
    <w:name w:val="WW8Num44z5"/>
    <w:uiPriority w:val="99"/>
    <w:rPr>
      <w:rFonts w:cs="Times New Roman"/>
    </w:rPr>
  </w:style>
  <w:style w:type="character" w:customStyle="1" w:styleId="WW8Num44z6">
    <w:name w:val="WW8Num44z6"/>
    <w:uiPriority w:val="99"/>
    <w:rPr>
      <w:rFonts w:cs="Times New Roman"/>
    </w:rPr>
  </w:style>
  <w:style w:type="character" w:customStyle="1" w:styleId="WW8Num44z7">
    <w:name w:val="WW8Num44z7"/>
    <w:uiPriority w:val="99"/>
    <w:rPr>
      <w:rFonts w:cs="Times New Roman"/>
    </w:rPr>
  </w:style>
  <w:style w:type="character" w:customStyle="1" w:styleId="WW8Num44z8">
    <w:name w:val="WW8Num44z8"/>
    <w:uiPriority w:val="99"/>
    <w:rPr>
      <w:rFonts w:cs="Times New Roman"/>
    </w:rPr>
  </w:style>
  <w:style w:type="character" w:customStyle="1" w:styleId="WW8Num45z0">
    <w:name w:val="WW8Num45z0"/>
    <w:uiPriority w:val="99"/>
    <w:rPr>
      <w:rFonts w:cs="Times New Roman"/>
      <w:sz w:val="24"/>
      <w:szCs w:val="24"/>
    </w:rPr>
  </w:style>
  <w:style w:type="character" w:customStyle="1" w:styleId="WW8Num45z1">
    <w:name w:val="WW8Num45z1"/>
    <w:uiPriority w:val="99"/>
    <w:rPr>
      <w:rFonts w:cs="Times New Roman"/>
    </w:rPr>
  </w:style>
  <w:style w:type="character" w:customStyle="1" w:styleId="WW8Num45z2">
    <w:name w:val="WW8Num45z2"/>
    <w:uiPriority w:val="99"/>
    <w:rPr>
      <w:rFonts w:cs="Times New Roman"/>
    </w:rPr>
  </w:style>
  <w:style w:type="character" w:customStyle="1" w:styleId="WW8Num45z3">
    <w:name w:val="WW8Num45z3"/>
    <w:uiPriority w:val="99"/>
    <w:rPr>
      <w:rFonts w:cs="Times New Roman"/>
    </w:rPr>
  </w:style>
  <w:style w:type="character" w:customStyle="1" w:styleId="WW8Num45z4">
    <w:name w:val="WW8Num45z4"/>
    <w:uiPriority w:val="99"/>
    <w:rPr>
      <w:rFonts w:cs="Times New Roman"/>
    </w:rPr>
  </w:style>
  <w:style w:type="character" w:customStyle="1" w:styleId="WW8Num45z5">
    <w:name w:val="WW8Num45z5"/>
    <w:uiPriority w:val="99"/>
    <w:rPr>
      <w:rFonts w:cs="Times New Roman"/>
    </w:rPr>
  </w:style>
  <w:style w:type="character" w:customStyle="1" w:styleId="WW8Num45z6">
    <w:name w:val="WW8Num45z6"/>
    <w:uiPriority w:val="99"/>
    <w:rPr>
      <w:rFonts w:cs="Times New Roman"/>
    </w:rPr>
  </w:style>
  <w:style w:type="character" w:customStyle="1" w:styleId="WW8Num45z7">
    <w:name w:val="WW8Num45z7"/>
    <w:uiPriority w:val="99"/>
    <w:rPr>
      <w:rFonts w:cs="Times New Roman"/>
    </w:rPr>
  </w:style>
  <w:style w:type="character" w:customStyle="1" w:styleId="WW8Num45z8">
    <w:name w:val="WW8Num45z8"/>
    <w:uiPriority w:val="99"/>
    <w:rPr>
      <w:rFonts w:cs="Times New Roman"/>
    </w:rPr>
  </w:style>
  <w:style w:type="character" w:customStyle="1" w:styleId="WW8Num46z0">
    <w:name w:val="WW8Num46z0"/>
    <w:uiPriority w:val="99"/>
    <w:rPr>
      <w:rFonts w:ascii="Symbol" w:hAnsi="Symbol" w:cs="Symbol"/>
      <w:color w:val="0000FF"/>
      <w:sz w:val="22"/>
      <w:szCs w:val="22"/>
    </w:rPr>
  </w:style>
  <w:style w:type="character" w:customStyle="1" w:styleId="WW8Num46z2">
    <w:name w:val="WW8Num46z2"/>
    <w:uiPriority w:val="99"/>
    <w:rPr>
      <w:rFonts w:ascii="Wingdings" w:hAnsi="Wingdings" w:cs="Wingdings"/>
      <w:sz w:val="22"/>
      <w:szCs w:val="22"/>
    </w:rPr>
  </w:style>
  <w:style w:type="character" w:customStyle="1" w:styleId="WW8Num46z4">
    <w:name w:val="WW8Num46z4"/>
    <w:uiPriority w:val="99"/>
    <w:rPr>
      <w:rFonts w:ascii="Courier New" w:hAnsi="Courier New" w:cs="Courier New"/>
    </w:rPr>
  </w:style>
  <w:style w:type="character" w:customStyle="1" w:styleId="WW8Num47z0">
    <w:name w:val="WW8Num47z0"/>
    <w:uiPriority w:val="99"/>
    <w:rPr>
      <w:rFonts w:ascii="Times New Roman" w:hAnsi="Times New Roman" w:cs="Times New Roman"/>
    </w:rPr>
  </w:style>
  <w:style w:type="character" w:customStyle="1" w:styleId="WW8Num47z1">
    <w:name w:val="WW8Num47z1"/>
    <w:uiPriority w:val="99"/>
    <w:rPr>
      <w:rFonts w:ascii="Courier New" w:hAnsi="Courier New" w:cs="Courier New"/>
    </w:rPr>
  </w:style>
  <w:style w:type="character" w:customStyle="1" w:styleId="WW8Num47z2">
    <w:name w:val="WW8Num47z2"/>
    <w:uiPriority w:val="99"/>
    <w:rPr>
      <w:rFonts w:ascii="Wingdings" w:hAnsi="Wingdings" w:cs="Wingdings"/>
    </w:rPr>
  </w:style>
  <w:style w:type="character" w:customStyle="1" w:styleId="WW8Num47z3">
    <w:name w:val="WW8Num47z3"/>
    <w:uiPriority w:val="99"/>
    <w:rPr>
      <w:rFonts w:ascii="Symbol" w:hAnsi="Symbol" w:cs="Symbol"/>
    </w:rPr>
  </w:style>
  <w:style w:type="character" w:customStyle="1" w:styleId="WW8Num48z0">
    <w:name w:val="WW8Num48z0"/>
    <w:uiPriority w:val="99"/>
    <w:rPr>
      <w:rFonts w:ascii="Arial" w:hAnsi="Arial" w:cs="Arial"/>
      <w:sz w:val="22"/>
      <w:szCs w:val="22"/>
    </w:rPr>
  </w:style>
  <w:style w:type="character" w:customStyle="1" w:styleId="WW8Num48z1">
    <w:name w:val="WW8Num48z1"/>
    <w:uiPriority w:val="99"/>
    <w:rPr>
      <w:rFonts w:ascii="Courier New" w:hAnsi="Courier New" w:cs="Courier New"/>
    </w:rPr>
  </w:style>
  <w:style w:type="character" w:customStyle="1" w:styleId="WW8Num48z2">
    <w:name w:val="WW8Num48z2"/>
    <w:uiPriority w:val="99"/>
    <w:rPr>
      <w:rFonts w:ascii="Wingdings" w:hAnsi="Wingdings" w:cs="Wingdings"/>
    </w:rPr>
  </w:style>
  <w:style w:type="character" w:customStyle="1" w:styleId="WW8Num48z3">
    <w:name w:val="WW8Num48z3"/>
    <w:uiPriority w:val="99"/>
    <w:rPr>
      <w:rFonts w:ascii="Symbol" w:hAnsi="Symbol" w:cs="Symbol"/>
    </w:rPr>
  </w:style>
  <w:style w:type="character" w:customStyle="1" w:styleId="WW8Num49z0">
    <w:name w:val="WW8Num49z0"/>
    <w:uiPriority w:val="99"/>
    <w:rPr>
      <w:rFonts w:ascii="Symbol" w:hAnsi="Symbol" w:cs="Symbol"/>
    </w:rPr>
  </w:style>
  <w:style w:type="character" w:customStyle="1" w:styleId="WW8Num49z1">
    <w:name w:val="WW8Num49z1"/>
    <w:uiPriority w:val="99"/>
    <w:rPr>
      <w:rFonts w:ascii="Courier New" w:hAnsi="Courier New" w:cs="Courier New"/>
    </w:rPr>
  </w:style>
  <w:style w:type="character" w:customStyle="1" w:styleId="WW8Num49z2">
    <w:name w:val="WW8Num49z2"/>
    <w:uiPriority w:val="99"/>
    <w:rPr>
      <w:rFonts w:ascii="Wingdings" w:hAnsi="Wingdings" w:cs="Wingdings"/>
    </w:rPr>
  </w:style>
  <w:style w:type="character" w:customStyle="1" w:styleId="WW8Num50z0">
    <w:name w:val="WW8Num50z0"/>
    <w:uiPriority w:val="99"/>
    <w:rPr>
      <w:rFonts w:cs="Times New Roman"/>
      <w:w w:val="111"/>
      <w:sz w:val="28"/>
      <w:szCs w:val="28"/>
    </w:rPr>
  </w:style>
  <w:style w:type="character" w:customStyle="1" w:styleId="WW8Num50z1">
    <w:name w:val="WW8Num50z1"/>
    <w:uiPriority w:val="99"/>
    <w:rPr>
      <w:rFonts w:cs="Times New Roman"/>
    </w:rPr>
  </w:style>
  <w:style w:type="character" w:customStyle="1" w:styleId="WW8Num50z2">
    <w:name w:val="WW8Num50z2"/>
    <w:uiPriority w:val="99"/>
    <w:rPr>
      <w:rFonts w:cs="Times New Roman"/>
    </w:rPr>
  </w:style>
  <w:style w:type="character" w:customStyle="1" w:styleId="WW8Num50z3">
    <w:name w:val="WW8Num50z3"/>
    <w:uiPriority w:val="99"/>
    <w:rPr>
      <w:rFonts w:cs="Times New Roman"/>
    </w:rPr>
  </w:style>
  <w:style w:type="character" w:customStyle="1" w:styleId="WW8Num50z4">
    <w:name w:val="WW8Num50z4"/>
    <w:uiPriority w:val="99"/>
    <w:rPr>
      <w:rFonts w:cs="Times New Roman"/>
    </w:rPr>
  </w:style>
  <w:style w:type="character" w:customStyle="1" w:styleId="WW8Num50z5">
    <w:name w:val="WW8Num50z5"/>
    <w:uiPriority w:val="99"/>
    <w:rPr>
      <w:rFonts w:cs="Times New Roman"/>
    </w:rPr>
  </w:style>
  <w:style w:type="character" w:customStyle="1" w:styleId="WW8Num50z6">
    <w:name w:val="WW8Num50z6"/>
    <w:uiPriority w:val="99"/>
    <w:rPr>
      <w:rFonts w:cs="Times New Roman"/>
    </w:rPr>
  </w:style>
  <w:style w:type="character" w:customStyle="1" w:styleId="WW8Num50z7">
    <w:name w:val="WW8Num50z7"/>
    <w:uiPriority w:val="99"/>
    <w:rPr>
      <w:rFonts w:cs="Times New Roman"/>
    </w:rPr>
  </w:style>
  <w:style w:type="character" w:customStyle="1" w:styleId="WW8Num50z8">
    <w:name w:val="WW8Num50z8"/>
    <w:uiPriority w:val="99"/>
    <w:rPr>
      <w:rFonts w:cs="Times New Roman"/>
    </w:rPr>
  </w:style>
  <w:style w:type="character" w:customStyle="1" w:styleId="WW8Num51z0">
    <w:name w:val="WW8Num51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51z1">
    <w:name w:val="WW8Num51z1"/>
    <w:uiPriority w:val="99"/>
    <w:rPr>
      <w:rFonts w:cs="Times New Roman"/>
    </w:rPr>
  </w:style>
  <w:style w:type="character" w:customStyle="1" w:styleId="WW8Num51z2">
    <w:name w:val="WW8Num51z2"/>
    <w:uiPriority w:val="99"/>
    <w:rPr>
      <w:rFonts w:cs="Times New Roman"/>
    </w:rPr>
  </w:style>
  <w:style w:type="character" w:customStyle="1" w:styleId="WW8Num51z3">
    <w:name w:val="WW8Num51z3"/>
    <w:uiPriority w:val="99"/>
    <w:rPr>
      <w:rFonts w:cs="Times New Roman"/>
    </w:rPr>
  </w:style>
  <w:style w:type="character" w:customStyle="1" w:styleId="WW8Num51z4">
    <w:name w:val="WW8Num51z4"/>
    <w:uiPriority w:val="99"/>
    <w:rPr>
      <w:rFonts w:cs="Times New Roman"/>
    </w:rPr>
  </w:style>
  <w:style w:type="character" w:customStyle="1" w:styleId="WW8Num51z5">
    <w:name w:val="WW8Num51z5"/>
    <w:uiPriority w:val="99"/>
    <w:rPr>
      <w:rFonts w:cs="Times New Roman"/>
    </w:rPr>
  </w:style>
  <w:style w:type="character" w:customStyle="1" w:styleId="WW8Num51z6">
    <w:name w:val="WW8Num51z6"/>
    <w:uiPriority w:val="99"/>
    <w:rPr>
      <w:rFonts w:cs="Times New Roman"/>
    </w:rPr>
  </w:style>
  <w:style w:type="character" w:customStyle="1" w:styleId="WW8Num51z7">
    <w:name w:val="WW8Num51z7"/>
    <w:uiPriority w:val="99"/>
    <w:rPr>
      <w:rFonts w:cs="Times New Roman"/>
    </w:rPr>
  </w:style>
  <w:style w:type="character" w:customStyle="1" w:styleId="WW8Num51z8">
    <w:name w:val="WW8Num51z8"/>
    <w:uiPriority w:val="99"/>
    <w:rPr>
      <w:rFonts w:cs="Times New Roman"/>
    </w:rPr>
  </w:style>
  <w:style w:type="character" w:customStyle="1" w:styleId="Fuentedeprrafopredeter1">
    <w:name w:val="Fuente de párrafo predeter.1"/>
    <w:qFormat/>
    <w:rPr>
      <w:rFonts w:cs="Times New Roman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rPr>
      <w:rFonts w:cs="Times New Roman"/>
      <w:color w:val="800080"/>
      <w:u w:val="single"/>
    </w:rPr>
  </w:style>
  <w:style w:type="character" w:styleId="Nmerodepgina">
    <w:name w:val="page number"/>
    <w:rPr>
      <w:rFonts w:ascii="Times New Roman" w:hAnsi="Times New Roman" w:cs="Times New Roman"/>
    </w:rPr>
  </w:style>
  <w:style w:type="character" w:customStyle="1" w:styleId="WW-Carctersdenotaalpeu">
    <w:name w:val="WW-Caràcters de nota al peu"/>
    <w:uiPriority w:val="99"/>
    <w:rPr>
      <w:rFonts w:cs="Times New Roman"/>
      <w:sz w:val="16"/>
      <w:szCs w:val="16"/>
      <w:u w:val="single"/>
      <w:vertAlign w:val="superscript"/>
    </w:rPr>
  </w:style>
  <w:style w:type="character" w:customStyle="1" w:styleId="Caracteresdenotaalpie">
    <w:name w:val="Caracteres de nota al pie"/>
    <w:rPr>
      <w:rFonts w:cs="Times New Roman"/>
      <w:vertAlign w:val="superscript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Ttulo1Car">
    <w:name w:val="Título 1 Car"/>
    <w:rPr>
      <w:rFonts w:cs="Times New Roman"/>
      <w:sz w:val="24"/>
      <w:szCs w:val="24"/>
      <w:lang w:val="es-ES_tradnl"/>
    </w:rPr>
  </w:style>
  <w:style w:type="character" w:customStyle="1" w:styleId="Fuentedeprrafopredeter3">
    <w:name w:val="Fuente de párrafo predeter.3"/>
    <w:uiPriority w:val="99"/>
    <w:rPr>
      <w:rFonts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hiddenspellerror">
    <w:name w:val="hiddenspellerror"/>
    <w:rPr>
      <w:rFonts w:ascii="Times New Roman" w:hAnsi="Times New Roman" w:cs="Times New Roman"/>
    </w:rPr>
  </w:style>
  <w:style w:type="character" w:styleId="Textoennegrita">
    <w:name w:val="Strong"/>
    <w:uiPriority w:val="99"/>
    <w:qFormat/>
    <w:rPr>
      <w:rFonts w:cs="Times New Roman"/>
      <w:b/>
      <w:bCs/>
    </w:rPr>
  </w:style>
  <w:style w:type="character" w:styleId="nfasis">
    <w:name w:val="Emphasis"/>
    <w:uiPriority w:val="99"/>
    <w:qFormat/>
    <w:rPr>
      <w:rFonts w:cs="Times New Roman"/>
      <w:i/>
      <w:iCs/>
    </w:rPr>
  </w:style>
  <w:style w:type="character" w:customStyle="1" w:styleId="TextonotapieCar">
    <w:name w:val="Texto nota pie Car"/>
    <w:uiPriority w:val="99"/>
    <w:rPr>
      <w:rFonts w:ascii="Arial" w:hAnsi="Arial" w:cs="Arial"/>
      <w:lang w:val="ca-ES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  <w:lang w:val="ca-ES"/>
    </w:rPr>
  </w:style>
  <w:style w:type="character" w:customStyle="1" w:styleId="SangradetextonormalCar">
    <w:name w:val="Sangría de texto normal Car"/>
    <w:rPr>
      <w:rFonts w:ascii="Arial" w:hAnsi="Arial" w:cs="Arial"/>
      <w:sz w:val="24"/>
      <w:szCs w:val="24"/>
      <w:lang w:val="ca-ES"/>
    </w:rPr>
  </w:style>
  <w:style w:type="character" w:customStyle="1" w:styleId="Refdenotaalpie1">
    <w:name w:val="Ref. de nota al pie1"/>
    <w:uiPriority w:val="99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Pr>
      <w:rFonts w:cs="Times New Roman"/>
      <w:vertAlign w:val="superscript"/>
    </w:rPr>
  </w:style>
  <w:style w:type="character" w:customStyle="1" w:styleId="Carctersdenotafinal">
    <w:name w:val="Caràcters de nota final"/>
    <w:uiPriority w:val="99"/>
    <w:rPr>
      <w:rFonts w:cs="Times New Roman"/>
    </w:rPr>
  </w:style>
  <w:style w:type="character" w:styleId="Refdenotaalpie">
    <w:name w:val="footnote reference"/>
    <w:uiPriority w:val="99"/>
    <w:rPr>
      <w:rFonts w:cs="Times New Roman"/>
      <w:vertAlign w:val="superscript"/>
    </w:rPr>
  </w:style>
  <w:style w:type="character" w:styleId="Refdenotaalfinal">
    <w:name w:val="endnote reference"/>
    <w:uiPriority w:val="99"/>
    <w:rPr>
      <w:rFonts w:cs="Times New Roman"/>
      <w:vertAlign w:val="superscript"/>
    </w:rPr>
  </w:style>
  <w:style w:type="paragraph" w:customStyle="1" w:styleId="Ttulo10">
    <w:name w:val="Título1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pPr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</w:pPr>
    <w:rPr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pPr>
      <w:suppressLineNumbers/>
    </w:pPr>
  </w:style>
  <w:style w:type="paragraph" w:customStyle="1" w:styleId="Encapalament">
    <w:name w:val="Encapçalament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escripcin1">
    <w:name w:val="Descripción1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pPr>
      <w:suppressLineNumbers/>
    </w:pPr>
  </w:style>
  <w:style w:type="paragraph" w:styleId="Textonotapie">
    <w:name w:val="footnote text"/>
    <w:aliases w:val=" Car,Car"/>
    <w:basedOn w:val="Normal"/>
    <w:link w:val="TextonotapieCar1"/>
    <w:uiPriority w:val="99"/>
    <w:rPr>
      <w:sz w:val="20"/>
      <w:szCs w:val="20"/>
    </w:rPr>
  </w:style>
  <w:style w:type="character" w:customStyle="1" w:styleId="TextonotapieCar1">
    <w:name w:val="Texto nota pie Car1"/>
    <w:aliases w:val=" Car Car,Car Car"/>
    <w:link w:val="Textonotapie"/>
    <w:uiPriority w:val="99"/>
    <w:rsid w:val="006B3C56"/>
    <w:rPr>
      <w:rFonts w:ascii="Arial" w:hAnsi="Arial" w:cs="Arial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pPr>
      <w:jc w:val="both"/>
    </w:pPr>
  </w:style>
  <w:style w:type="paragraph" w:customStyle="1" w:styleId="Textodebloque1">
    <w:name w:val="Texto de bloque1"/>
    <w:basedOn w:val="Normal"/>
    <w:uiPriority w:val="99"/>
    <w:pPr>
      <w:ind w:left="-29" w:right="-23"/>
      <w:jc w:val="both"/>
    </w:pPr>
    <w:rPr>
      <w:lang w:val="es-ES_tradnl"/>
    </w:rPr>
  </w:style>
  <w:style w:type="paragraph" w:customStyle="1" w:styleId="Textoindependiente31">
    <w:name w:val="Texto independiente 31"/>
    <w:basedOn w:val="Normal"/>
    <w:uiPriority w:val="99"/>
    <w:pPr>
      <w:jc w:val="both"/>
    </w:pPr>
    <w:rPr>
      <w:b/>
      <w:bCs/>
      <w:lang w:val="es-ES_tradnl"/>
    </w:rPr>
  </w:style>
  <w:style w:type="paragraph" w:customStyle="1" w:styleId="Sangra3detindependiente1">
    <w:name w:val="Sangría 3 de t. independiente1"/>
    <w:basedOn w:val="Normal"/>
    <w:uiPriority w:val="99"/>
    <w:pPr>
      <w:spacing w:after="120"/>
      <w:ind w:left="283"/>
    </w:pPr>
    <w:rPr>
      <w:sz w:val="16"/>
      <w:szCs w:val="16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Helvetica" w:hAnsi="Helvetica" w:cs="Helvetica"/>
      <w:color w:val="000000"/>
      <w:sz w:val="24"/>
      <w:szCs w:val="24"/>
      <w:lang w:val="es-ES" w:eastAsia="zh-CN"/>
    </w:rPr>
  </w:style>
  <w:style w:type="paragraph" w:styleId="NormalWeb">
    <w:name w:val="Normal (Web)"/>
    <w:basedOn w:val="Normal"/>
    <w:pPr>
      <w:spacing w:before="100" w:after="100"/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apaleraipeu">
    <w:name w:val="Capçalera i peu"/>
    <w:basedOn w:val="Normal"/>
    <w:uiPriority w:val="99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qFormat/>
    <w:rPr>
      <w:rFonts w:ascii="Arial" w:hAnsi="Arial" w:cs="Arial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Sangradetextonormal">
    <w:name w:val="Body Text Indent"/>
    <w:basedOn w:val="Normal"/>
    <w:link w:val="SangradetextonormalCar1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/>
      <w:jc w:val="both"/>
    </w:pPr>
    <w:rPr>
      <w:sz w:val="22"/>
      <w:szCs w:val="22"/>
    </w:rPr>
  </w:style>
  <w:style w:type="character" w:customStyle="1" w:styleId="SangradetextonormalCar1">
    <w:name w:val="Sangría de texto normal Car1"/>
    <w:link w:val="Sangradetextonormal"/>
    <w:uiPriority w:val="99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TDC1">
    <w:name w:val="toc 1"/>
    <w:basedOn w:val="Normal"/>
    <w:next w:val="Normal"/>
    <w:autoRedefine/>
    <w:uiPriority w:val="39"/>
  </w:style>
  <w:style w:type="paragraph" w:styleId="TDC2">
    <w:name w:val="toc 2"/>
    <w:basedOn w:val="Normal"/>
    <w:next w:val="Normal"/>
    <w:autoRedefine/>
    <w:uiPriority w:val="39"/>
    <w:pPr>
      <w:ind w:left="240"/>
    </w:pPr>
  </w:style>
  <w:style w:type="paragraph" w:styleId="TDC3">
    <w:name w:val="toc 3"/>
    <w:basedOn w:val="Normal"/>
    <w:next w:val="Normal"/>
    <w:autoRedefine/>
    <w:uiPriority w:val="39"/>
    <w:pPr>
      <w:ind w:left="480"/>
    </w:pPr>
  </w:style>
  <w:style w:type="paragraph" w:styleId="TDC4">
    <w:name w:val="toc 4"/>
    <w:basedOn w:val="Normal"/>
    <w:next w:val="Normal"/>
    <w:autoRedefine/>
    <w:uiPriority w:val="39"/>
    <w:pPr>
      <w:ind w:left="720"/>
    </w:pPr>
  </w:style>
  <w:style w:type="paragraph" w:styleId="TDC5">
    <w:name w:val="toc 5"/>
    <w:basedOn w:val="Normal"/>
    <w:next w:val="Normal"/>
    <w:autoRedefine/>
    <w:uiPriority w:val="39"/>
    <w:pPr>
      <w:ind w:left="960"/>
    </w:pPr>
  </w:style>
  <w:style w:type="paragraph" w:styleId="TDC6">
    <w:name w:val="toc 6"/>
    <w:basedOn w:val="Normal"/>
    <w:next w:val="Normal"/>
    <w:autoRedefine/>
    <w:uiPriority w:val="39"/>
    <w:pPr>
      <w:ind w:left="1200"/>
    </w:pPr>
  </w:style>
  <w:style w:type="paragraph" w:styleId="TDC7">
    <w:name w:val="toc 7"/>
    <w:basedOn w:val="Normal"/>
    <w:next w:val="Normal"/>
    <w:autoRedefine/>
    <w:uiPriority w:val="39"/>
    <w:pPr>
      <w:ind w:left="1440"/>
    </w:pPr>
  </w:style>
  <w:style w:type="paragraph" w:styleId="TDC8">
    <w:name w:val="toc 8"/>
    <w:basedOn w:val="Normal"/>
    <w:next w:val="Normal"/>
    <w:autoRedefine/>
    <w:uiPriority w:val="39"/>
    <w:pPr>
      <w:ind w:left="1680"/>
    </w:pPr>
  </w:style>
  <w:style w:type="paragraph" w:styleId="TDC9">
    <w:name w:val="toc 9"/>
    <w:basedOn w:val="Normal"/>
    <w:next w:val="Normal"/>
    <w:autoRedefine/>
    <w:uiPriority w:val="39"/>
    <w:pPr>
      <w:ind w:left="1920"/>
    </w:pPr>
  </w:style>
  <w:style w:type="paragraph" w:customStyle="1" w:styleId="Mapadeldocumento1">
    <w:name w:val="Mapa del documento1"/>
    <w:basedOn w:val="Normal"/>
    <w:uiPriority w:val="99"/>
    <w:pPr>
      <w:shd w:val="clear" w:color="auto" w:fill="000080"/>
    </w:pPr>
    <w:rPr>
      <w:rFonts w:ascii="Tahoma" w:hAnsi="Tahoma" w:cs="Tahoma"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  <w:szCs w:val="22"/>
    </w:rPr>
  </w:style>
  <w:style w:type="paragraph" w:customStyle="1" w:styleId="Sangra2detindependiente1">
    <w:name w:val="Sangría 2 de t. independiente1"/>
    <w:basedOn w:val="Normal"/>
    <w:uiPriority w:val="99"/>
    <w:pPr>
      <w:widowControl w:val="0"/>
      <w:autoSpaceDE w:val="0"/>
      <w:ind w:right="-69" w:hanging="11"/>
      <w:jc w:val="both"/>
    </w:pPr>
    <w:rPr>
      <w:sz w:val="22"/>
      <w:szCs w:val="22"/>
    </w:rPr>
  </w:style>
  <w:style w:type="paragraph" w:customStyle="1" w:styleId="Prrafodelista1">
    <w:name w:val="Párrafo de lista1"/>
    <w:basedOn w:val="Normal"/>
    <w:pPr>
      <w:ind w:left="720"/>
    </w:pPr>
    <w:rPr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  <w:jc w:val="both"/>
    </w:pPr>
    <w:rPr>
      <w:kern w:val="1"/>
    </w:rPr>
  </w:style>
  <w:style w:type="paragraph" w:styleId="Textodeglobo">
    <w:name w:val="Balloon Text"/>
    <w:basedOn w:val="Normal"/>
    <w:link w:val="TextodegloboCar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link w:val="Textodeglobo"/>
    <w:uiPriority w:val="99"/>
    <w:semiHidden/>
    <w:rsid w:val="006B3C56"/>
    <w:rPr>
      <w:rFonts w:ascii="Times New Roman" w:hAnsi="Times New Roman" w:cs="Times New Roman"/>
      <w:sz w:val="0"/>
      <w:szCs w:val="0"/>
      <w:lang w:eastAsia="zh-CN"/>
    </w:rPr>
  </w:style>
  <w:style w:type="paragraph" w:customStyle="1" w:styleId="Encapalamentdelataula">
    <w:name w:val="Encapçalament de la taula"/>
    <w:basedOn w:val="Contingutdelataula"/>
    <w:uiPriority w:val="99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uiPriority w:val="99"/>
  </w:style>
  <w:style w:type="paragraph" w:customStyle="1" w:styleId="Contenidodelatabla">
    <w:name w:val="Contenido de la tabla"/>
    <w:basedOn w:val="Normal"/>
    <w:uiPriority w:val="99"/>
    <w:pPr>
      <w:suppressLineNumbers/>
    </w:pPr>
  </w:style>
  <w:style w:type="paragraph" w:customStyle="1" w:styleId="Ttulodelatabla">
    <w:name w:val="Título de la tabla"/>
    <w:basedOn w:val="Contenidodelatabla"/>
    <w:uiPriority w:val="99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</w:style>
  <w:style w:type="character" w:customStyle="1" w:styleId="object">
    <w:name w:val="object"/>
    <w:basedOn w:val="Fuentedeprrafopredeter"/>
    <w:rsid w:val="00C342C2"/>
  </w:style>
  <w:style w:type="character" w:customStyle="1" w:styleId="markedcontent">
    <w:name w:val="markedcontent"/>
    <w:basedOn w:val="Fuentedeprrafopredeter"/>
    <w:rsid w:val="00C41C5B"/>
  </w:style>
  <w:style w:type="table" w:styleId="Tablaconcuadrcula">
    <w:name w:val="Table Grid"/>
    <w:basedOn w:val="Tablanormal"/>
    <w:uiPriority w:val="39"/>
    <w:rsid w:val="00491E0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nvietas1">
    <w:name w:val="Lista con viñetas1"/>
    <w:basedOn w:val="Normal"/>
    <w:rsid w:val="00491E0B"/>
    <w:pPr>
      <w:tabs>
        <w:tab w:val="num" w:pos="360"/>
      </w:tabs>
      <w:suppressAutoHyphens w:val="0"/>
      <w:ind w:left="360" w:hanging="360"/>
      <w:jc w:val="both"/>
    </w:pPr>
  </w:style>
  <w:style w:type="character" w:styleId="Mencinsinresolver">
    <w:name w:val="Unresolved Mention"/>
    <w:basedOn w:val="Fuentedeprrafopredeter"/>
    <w:uiPriority w:val="99"/>
    <w:semiHidden/>
    <w:unhideWhenUsed/>
    <w:rsid w:val="001A138A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semiHidden/>
    <w:unhideWhenUsed/>
    <w:rsid w:val="00D809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8098F"/>
    <w:rPr>
      <w:rFonts w:ascii="Arial" w:hAnsi="Arial" w:cs="Arial"/>
      <w:sz w:val="24"/>
      <w:szCs w:val="24"/>
      <w:lang w:eastAsia="zh-CN"/>
    </w:rPr>
  </w:style>
  <w:style w:type="paragraph" w:styleId="Textodebloque">
    <w:name w:val="Block Text"/>
    <w:basedOn w:val="Normal"/>
    <w:semiHidden/>
    <w:rsid w:val="00D8098F"/>
    <w:pPr>
      <w:suppressAutoHyphens w:val="0"/>
      <w:ind w:left="-29" w:right="-23"/>
      <w:jc w:val="both"/>
    </w:pPr>
    <w:rPr>
      <w:rFonts w:cs="Times New Roman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8098F"/>
    <w:pPr>
      <w:suppressAutoHyphens w:val="0"/>
      <w:jc w:val="both"/>
    </w:pPr>
    <w:rPr>
      <w:rFonts w:cs="Times New Roman"/>
      <w:b/>
      <w:bCs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8098F"/>
    <w:rPr>
      <w:rFonts w:ascii="Arial" w:hAnsi="Arial"/>
      <w:b/>
      <w:bCs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8098F"/>
    <w:pPr>
      <w:suppressAutoHyphens w:val="0"/>
      <w:spacing w:after="120"/>
      <w:ind w:left="283"/>
    </w:pPr>
    <w:rPr>
      <w:rFonts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8098F"/>
    <w:rPr>
      <w:rFonts w:ascii="Arial" w:hAnsi="Arial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semiHidden/>
    <w:rsid w:val="00D8098F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8098F"/>
    <w:rPr>
      <w:rFonts w:ascii="Tahoma" w:hAnsi="Tahoma" w:cs="Tahoma"/>
      <w:sz w:val="24"/>
      <w:szCs w:val="24"/>
      <w:shd w:val="clear" w:color="auto" w:fill="00008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D8098F"/>
    <w:pPr>
      <w:widowControl w:val="0"/>
      <w:suppressAutoHyphens w:val="0"/>
      <w:autoSpaceDE w:val="0"/>
      <w:autoSpaceDN w:val="0"/>
      <w:adjustRightInd w:val="0"/>
      <w:ind w:right="-69" w:hanging="11"/>
      <w:jc w:val="both"/>
    </w:pPr>
    <w:rPr>
      <w:sz w:val="22"/>
      <w:szCs w:val="2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098F"/>
    <w:rPr>
      <w:rFonts w:ascii="Arial" w:hAnsi="Arial" w:cs="Arial"/>
      <w:sz w:val="22"/>
      <w:szCs w:val="22"/>
      <w:lang w:eastAsia="es-ES"/>
    </w:rPr>
  </w:style>
  <w:style w:type="paragraph" w:styleId="Lista2">
    <w:name w:val="List 2"/>
    <w:basedOn w:val="Normal"/>
    <w:semiHidden/>
    <w:rsid w:val="00D8098F"/>
    <w:pPr>
      <w:suppressAutoHyphens w:val="0"/>
      <w:ind w:left="566" w:hanging="283"/>
    </w:pPr>
    <w:rPr>
      <w:rFonts w:cs="Times New Roman"/>
      <w:lang w:eastAsia="es-ES"/>
    </w:rPr>
  </w:style>
  <w:style w:type="paragraph" w:styleId="Lista3">
    <w:name w:val="List 3"/>
    <w:basedOn w:val="Normal"/>
    <w:semiHidden/>
    <w:rsid w:val="00D8098F"/>
    <w:pPr>
      <w:suppressAutoHyphens w:val="0"/>
      <w:ind w:left="849" w:hanging="283"/>
    </w:pPr>
    <w:rPr>
      <w:rFonts w:cs="Times New Roman"/>
      <w:lang w:eastAsia="es-ES"/>
    </w:rPr>
  </w:style>
  <w:style w:type="paragraph" w:styleId="Saludo">
    <w:name w:val="Salutation"/>
    <w:basedOn w:val="Normal"/>
    <w:next w:val="Normal"/>
    <w:link w:val="SaludoCar"/>
    <w:semiHidden/>
    <w:rsid w:val="00D8098F"/>
    <w:pPr>
      <w:suppressAutoHyphens w:val="0"/>
    </w:pPr>
    <w:rPr>
      <w:rFonts w:cs="Times New Roman"/>
      <w:lang w:eastAsia="es-ES"/>
    </w:rPr>
  </w:style>
  <w:style w:type="character" w:customStyle="1" w:styleId="SaludoCar">
    <w:name w:val="Saludo Car"/>
    <w:basedOn w:val="Fuentedeprrafopredeter"/>
    <w:link w:val="Saludo"/>
    <w:semiHidden/>
    <w:rsid w:val="00D8098F"/>
    <w:rPr>
      <w:rFonts w:ascii="Arial" w:hAnsi="Arial"/>
      <w:sz w:val="24"/>
      <w:szCs w:val="24"/>
      <w:lang w:eastAsia="es-ES"/>
    </w:rPr>
  </w:style>
  <w:style w:type="paragraph" w:styleId="Listaconvietas">
    <w:name w:val="List Bullet"/>
    <w:basedOn w:val="Normal"/>
    <w:autoRedefine/>
    <w:semiHidden/>
    <w:rsid w:val="00D8098F"/>
    <w:pPr>
      <w:numPr>
        <w:numId w:val="29"/>
      </w:numPr>
      <w:tabs>
        <w:tab w:val="clear" w:pos="360"/>
      </w:tabs>
      <w:suppressAutoHyphens w:val="0"/>
      <w:ind w:left="0" w:firstLine="0"/>
    </w:pPr>
    <w:rPr>
      <w:rFonts w:cs="Times New Roman"/>
      <w:lang w:eastAsia="es-ES"/>
    </w:rPr>
  </w:style>
  <w:style w:type="paragraph" w:styleId="Listaconvietas2">
    <w:name w:val="List Bullet 2"/>
    <w:basedOn w:val="Normal"/>
    <w:autoRedefine/>
    <w:semiHidden/>
    <w:rsid w:val="00D8098F"/>
    <w:pPr>
      <w:numPr>
        <w:numId w:val="30"/>
      </w:numPr>
      <w:tabs>
        <w:tab w:val="clear" w:pos="643"/>
      </w:tabs>
      <w:suppressAutoHyphens w:val="0"/>
      <w:ind w:left="0" w:firstLine="0"/>
    </w:pPr>
    <w:rPr>
      <w:rFonts w:cs="Times New Roman"/>
      <w:lang w:eastAsia="es-ES"/>
    </w:rPr>
  </w:style>
  <w:style w:type="paragraph" w:styleId="Continuarlista">
    <w:name w:val="List Continue"/>
    <w:basedOn w:val="Normal"/>
    <w:semiHidden/>
    <w:rsid w:val="00D8098F"/>
    <w:pPr>
      <w:suppressAutoHyphens w:val="0"/>
      <w:spacing w:after="120"/>
      <w:ind w:left="283"/>
    </w:pPr>
    <w:rPr>
      <w:rFonts w:cs="Times New Roman"/>
      <w:lang w:eastAsia="es-ES"/>
    </w:rPr>
  </w:style>
  <w:style w:type="paragraph" w:styleId="Continuarlista2">
    <w:name w:val="List Continue 2"/>
    <w:basedOn w:val="Normal"/>
    <w:semiHidden/>
    <w:rsid w:val="00D8098F"/>
    <w:pPr>
      <w:suppressAutoHyphens w:val="0"/>
      <w:spacing w:after="120"/>
      <w:ind w:left="566"/>
    </w:pPr>
    <w:rPr>
      <w:rFonts w:cs="Times New Roman"/>
      <w:lang w:eastAsia="es-ES"/>
    </w:rPr>
  </w:style>
  <w:style w:type="paragraph" w:customStyle="1" w:styleId="Direccininterior">
    <w:name w:val="Dirección interior"/>
    <w:basedOn w:val="Normal"/>
    <w:rsid w:val="00D8098F"/>
    <w:pPr>
      <w:suppressAutoHyphens w:val="0"/>
    </w:pPr>
    <w:rPr>
      <w:rFonts w:cs="Times New Roman"/>
      <w:lang w:eastAsia="es-ES"/>
    </w:rPr>
  </w:style>
  <w:style w:type="paragraph" w:customStyle="1" w:styleId="Lneadeasunto">
    <w:name w:val="Línea de asunto"/>
    <w:basedOn w:val="Normal"/>
    <w:rsid w:val="00D8098F"/>
    <w:pPr>
      <w:suppressAutoHyphens w:val="0"/>
    </w:pPr>
    <w:rPr>
      <w:rFonts w:cs="Times New Roman"/>
      <w:lang w:eastAsia="es-ES"/>
    </w:rPr>
  </w:style>
  <w:style w:type="paragraph" w:customStyle="1" w:styleId="Standard">
    <w:name w:val="Standard"/>
    <w:link w:val="StandardCar"/>
    <w:rsid w:val="00D8098F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8098F"/>
    <w:pPr>
      <w:widowControl w:val="0"/>
      <w:ind w:left="253"/>
    </w:pPr>
    <w:rPr>
      <w:rFonts w:eastAsia="Arial" w:cs="Arial"/>
      <w:color w:val="00000A"/>
      <w:sz w:val="18"/>
      <w:szCs w:val="18"/>
    </w:rPr>
  </w:style>
  <w:style w:type="paragraph" w:customStyle="1" w:styleId="western">
    <w:name w:val="western"/>
    <w:basedOn w:val="Standard"/>
    <w:rsid w:val="00D8098F"/>
    <w:pPr>
      <w:suppressAutoHyphens w:val="0"/>
      <w:spacing w:before="280" w:after="142" w:line="288" w:lineRule="auto"/>
      <w:jc w:val="both"/>
    </w:pPr>
    <w:rPr>
      <w:rFonts w:ascii="Times New Roman" w:hAnsi="Times New Roman"/>
      <w:b/>
      <w:bCs/>
      <w:color w:val="000000"/>
    </w:rPr>
  </w:style>
  <w:style w:type="character" w:customStyle="1" w:styleId="notranslate">
    <w:name w:val="notranslate"/>
    <w:basedOn w:val="Fuentedeprrafopredeter"/>
    <w:rsid w:val="00D8098F"/>
  </w:style>
  <w:style w:type="character" w:customStyle="1" w:styleId="StandardCar">
    <w:name w:val="Standard Car"/>
    <w:link w:val="Standard"/>
    <w:rsid w:val="00D8098F"/>
    <w:rPr>
      <w:rFonts w:ascii="Arial" w:hAnsi="Arial"/>
      <w:kern w:val="3"/>
      <w:sz w:val="24"/>
      <w:szCs w:val="24"/>
      <w:lang w:eastAsia="zh-CN"/>
    </w:rPr>
  </w:style>
  <w:style w:type="paragraph" w:customStyle="1" w:styleId="Quadreresum">
    <w:name w:val="Quadre resum"/>
    <w:basedOn w:val="Standard"/>
    <w:link w:val="QuadreresumCar"/>
    <w:qFormat/>
    <w:rsid w:val="00D8098F"/>
    <w:rPr>
      <w:b/>
      <w:bCs/>
      <w:color w:val="800000"/>
      <w:sz w:val="18"/>
      <w:szCs w:val="18"/>
    </w:rPr>
  </w:style>
  <w:style w:type="character" w:customStyle="1" w:styleId="QuadreresumCar">
    <w:name w:val="Quadre resum Car"/>
    <w:link w:val="Quadreresum"/>
    <w:rsid w:val="00D8098F"/>
    <w:rPr>
      <w:rFonts w:ascii="Arial" w:hAnsi="Arial"/>
      <w:b/>
      <w:bCs/>
      <w:color w:val="800000"/>
      <w:kern w:val="3"/>
      <w:sz w:val="18"/>
      <w:szCs w:val="18"/>
      <w:lang w:eastAsia="zh-CN"/>
    </w:rPr>
  </w:style>
  <w:style w:type="numbering" w:customStyle="1" w:styleId="WW8Num21">
    <w:name w:val="WW8Num21"/>
    <w:basedOn w:val="Sinlista"/>
    <w:rsid w:val="00D8098F"/>
    <w:pPr>
      <w:numPr>
        <w:numId w:val="36"/>
      </w:numPr>
    </w:pPr>
  </w:style>
  <w:style w:type="numbering" w:customStyle="1" w:styleId="WW8Num4">
    <w:name w:val="WW8Num4"/>
    <w:rsid w:val="00D8098F"/>
    <w:pPr>
      <w:numPr>
        <w:numId w:val="38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80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098F"/>
    <w:pPr>
      <w:suppressAutoHyphens w:val="0"/>
    </w:pPr>
    <w:rPr>
      <w:rFonts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098F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098F"/>
    <w:rPr>
      <w:rFonts w:ascii="Arial" w:hAnsi="Arial"/>
      <w:b/>
      <w:bCs/>
      <w:lang w:eastAsia="es-ES"/>
    </w:rPr>
  </w:style>
  <w:style w:type="numbering" w:customStyle="1" w:styleId="WW8Num14">
    <w:name w:val="WW8Num14"/>
    <w:basedOn w:val="Sinlista"/>
    <w:rsid w:val="00D8098F"/>
    <w:pPr>
      <w:numPr>
        <w:numId w:val="39"/>
      </w:numPr>
    </w:pPr>
  </w:style>
  <w:style w:type="numbering" w:customStyle="1" w:styleId="WW8Num25">
    <w:name w:val="WW8Num25"/>
    <w:basedOn w:val="Sinlista"/>
    <w:rsid w:val="00D8098F"/>
    <w:pPr>
      <w:numPr>
        <w:numId w:val="40"/>
      </w:numPr>
    </w:pPr>
  </w:style>
  <w:style w:type="paragraph" w:customStyle="1" w:styleId="Textoindependiente23">
    <w:name w:val="Texto independiente 23"/>
    <w:basedOn w:val="Standard"/>
    <w:rsid w:val="00D8098F"/>
    <w:pPr>
      <w:suppressLineNumbers/>
      <w:spacing w:after="120" w:line="480" w:lineRule="auto"/>
    </w:pPr>
    <w:rPr>
      <w:szCs w:val="21"/>
    </w:rPr>
  </w:style>
  <w:style w:type="numbering" w:customStyle="1" w:styleId="Numbering123">
    <w:name w:val="Numbering 123"/>
    <w:basedOn w:val="Sinlista"/>
    <w:rsid w:val="00D8098F"/>
    <w:pPr>
      <w:numPr>
        <w:numId w:val="41"/>
      </w:numPr>
    </w:pPr>
  </w:style>
  <w:style w:type="numbering" w:customStyle="1" w:styleId="WW8Num5">
    <w:name w:val="WW8Num5"/>
    <w:basedOn w:val="Sinlista"/>
    <w:rsid w:val="00D8098F"/>
    <w:pPr>
      <w:numPr>
        <w:numId w:val="44"/>
      </w:numPr>
    </w:pPr>
  </w:style>
  <w:style w:type="paragraph" w:customStyle="1" w:styleId="Textoindependiente32">
    <w:name w:val="Texto independiente 32"/>
    <w:basedOn w:val="Standard"/>
    <w:rsid w:val="00D8098F"/>
    <w:pPr>
      <w:widowControl w:val="0"/>
      <w:jc w:val="both"/>
      <w:textAlignment w:val="center"/>
    </w:pPr>
    <w:rPr>
      <w:rFonts w:eastAsia="Arial" w:cs="Arial"/>
      <w:color w:val="000000"/>
      <w:sz w:val="22"/>
      <w:szCs w:val="22"/>
    </w:rPr>
  </w:style>
  <w:style w:type="character" w:customStyle="1" w:styleId="cf01">
    <w:name w:val="cf01"/>
    <w:basedOn w:val="Fuentedeprrafopredeter"/>
    <w:rsid w:val="00D809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85C8-4988-4258-BA9A-C9CB8420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PCAP procediment obert simplificat</vt:lpstr>
      <vt:lpstr>PCAP procediment obert simplificat</vt:lpstr>
    </vt:vector>
  </TitlesOfParts>
  <Company>Diputació de Tarragona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procediment obert simplificat</dc:title>
  <dc:subject/>
  <dc:creator>SAM - Diputació de Tarragona</dc:creator>
  <cp:keywords/>
  <dc:description/>
  <cp:lastModifiedBy>Ajuntament Benifallet</cp:lastModifiedBy>
  <cp:revision>3</cp:revision>
  <cp:lastPrinted>2025-12-22T09:35:00Z</cp:lastPrinted>
  <dcterms:created xsi:type="dcterms:W3CDTF">2025-12-31T11:00:00Z</dcterms:created>
  <dcterms:modified xsi:type="dcterms:W3CDTF">2025-12-31T11:08:00Z</dcterms:modified>
</cp:coreProperties>
</file>