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2624A" w14:textId="07E0246A" w:rsidR="006B3C56" w:rsidRPr="00D8098F" w:rsidRDefault="006B3C56">
      <w:pPr>
        <w:pStyle w:val="Ttulo1"/>
        <w:numPr>
          <w:ilvl w:val="0"/>
          <w:numId w:val="0"/>
        </w:numPr>
        <w:ind w:left="302" w:hanging="302"/>
        <w:rPr>
          <w:color w:val="E36C0A" w:themeColor="accent6" w:themeShade="BF"/>
        </w:rPr>
      </w:pPr>
      <w:bookmarkStart w:id="0" w:name="_Toc69825231"/>
      <w:bookmarkStart w:id="1" w:name="ANNEX2_DECLARACIODACI"/>
      <w:r w:rsidRPr="00D8098F">
        <w:rPr>
          <w:color w:val="E36C0A" w:themeColor="accent6" w:themeShade="BF"/>
        </w:rPr>
        <w:t xml:space="preserve">ANNEX </w:t>
      </w:r>
      <w:r w:rsidR="00A7430A" w:rsidRPr="00D8098F">
        <w:rPr>
          <w:color w:val="E36C0A" w:themeColor="accent6" w:themeShade="BF"/>
        </w:rPr>
        <w:t>2</w:t>
      </w:r>
      <w:r w:rsidR="00833B85" w:rsidRPr="00D8098F">
        <w:rPr>
          <w:color w:val="E36C0A" w:themeColor="accent6" w:themeShade="BF"/>
        </w:rPr>
        <w:t xml:space="preserve"> - </w:t>
      </w:r>
      <w:bookmarkEnd w:id="0"/>
      <w:r w:rsidR="00A7430A" w:rsidRPr="00D8098F">
        <w:rPr>
          <w:color w:val="E36C0A" w:themeColor="accent6" w:themeShade="BF"/>
        </w:rPr>
        <w:t>DECLARACIO DACI</w:t>
      </w:r>
      <w:bookmarkEnd w:id="1"/>
    </w:p>
    <w:p w14:paraId="58B3EA82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8"/>
        <w:gridCol w:w="6739"/>
      </w:tblGrid>
      <w:tr w:rsidR="00354802" w:rsidRPr="00D8098F" w14:paraId="05F94561" w14:textId="77777777" w:rsidTr="00185F42">
        <w:tc>
          <w:tcPr>
            <w:tcW w:w="2122" w:type="dxa"/>
            <w:shd w:val="clear" w:color="auto" w:fill="A6A6A6" w:themeFill="background1" w:themeFillShade="A6"/>
          </w:tcPr>
          <w:p w14:paraId="09384F6D" w14:textId="77777777" w:rsidR="00354802" w:rsidRPr="00D8098F" w:rsidRDefault="00354802" w:rsidP="00185F42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D8098F">
              <w:rPr>
                <w:b/>
                <w:bCs/>
                <w:sz w:val="22"/>
                <w:szCs w:val="22"/>
              </w:rPr>
              <w:t>Expedient:</w:t>
            </w:r>
          </w:p>
        </w:tc>
        <w:tc>
          <w:tcPr>
            <w:tcW w:w="7320" w:type="dxa"/>
            <w:shd w:val="clear" w:color="auto" w:fill="D9D9D9" w:themeFill="background1" w:themeFillShade="D9"/>
          </w:tcPr>
          <w:p w14:paraId="504BC60A" w14:textId="1D103E48" w:rsidR="00354802" w:rsidRPr="00D8098F" w:rsidRDefault="00354802" w:rsidP="00185F42">
            <w:pPr>
              <w:spacing w:line="259" w:lineRule="auto"/>
              <w:rPr>
                <w:sz w:val="22"/>
                <w:szCs w:val="22"/>
              </w:rPr>
            </w:pPr>
            <w:r w:rsidRPr="00D8098F">
              <w:rPr>
                <w:sz w:val="22"/>
                <w:szCs w:val="22"/>
              </w:rPr>
              <w:t>4302520002-202</w:t>
            </w:r>
            <w:r w:rsidR="00101479">
              <w:rPr>
                <w:sz w:val="22"/>
                <w:szCs w:val="22"/>
              </w:rPr>
              <w:t>5</w:t>
            </w:r>
            <w:r w:rsidRPr="00D8098F">
              <w:rPr>
                <w:sz w:val="22"/>
                <w:szCs w:val="22"/>
              </w:rPr>
              <w:t>-000</w:t>
            </w:r>
            <w:r w:rsidR="00101479">
              <w:rPr>
                <w:sz w:val="22"/>
                <w:szCs w:val="22"/>
              </w:rPr>
              <w:t>1014</w:t>
            </w:r>
          </w:p>
        </w:tc>
      </w:tr>
      <w:tr w:rsidR="00354802" w:rsidRPr="00D8098F" w14:paraId="6C446349" w14:textId="77777777" w:rsidTr="00185F42">
        <w:tc>
          <w:tcPr>
            <w:tcW w:w="2122" w:type="dxa"/>
            <w:shd w:val="clear" w:color="auto" w:fill="A6A6A6" w:themeFill="background1" w:themeFillShade="A6"/>
          </w:tcPr>
          <w:p w14:paraId="46E74240" w14:textId="77777777" w:rsidR="00354802" w:rsidRPr="00D8098F" w:rsidRDefault="00354802" w:rsidP="00185F42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D8098F">
              <w:rPr>
                <w:b/>
                <w:bCs/>
                <w:sz w:val="22"/>
                <w:szCs w:val="22"/>
              </w:rPr>
              <w:t>Contracte:</w:t>
            </w:r>
          </w:p>
        </w:tc>
        <w:tc>
          <w:tcPr>
            <w:tcW w:w="7320" w:type="dxa"/>
            <w:shd w:val="clear" w:color="auto" w:fill="D9D9D9" w:themeFill="background1" w:themeFillShade="D9"/>
          </w:tcPr>
          <w:p w14:paraId="30E56AF1" w14:textId="5E57090F" w:rsidR="00354802" w:rsidRPr="00D8098F" w:rsidRDefault="00354802" w:rsidP="00833B85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D8098F">
              <w:rPr>
                <w:sz w:val="22"/>
                <w:szCs w:val="22"/>
                <w:lang w:val="es-ES" w:eastAsia="es-ES"/>
              </w:rPr>
              <w:t xml:space="preserve">CONTRACTE ADMINISTRATIU </w:t>
            </w:r>
            <w:r w:rsidR="00833B85" w:rsidRPr="00D8098F">
              <w:rPr>
                <w:sz w:val="22"/>
                <w:szCs w:val="22"/>
                <w:lang w:val="es-ES" w:eastAsia="es-ES"/>
              </w:rPr>
              <w:t>DEL SERVEI DE GUIES I INFORMADORS TURÍSTICS PER L’AJUNTAMENT DE BENIFALLET.</w:t>
            </w:r>
          </w:p>
        </w:tc>
      </w:tr>
    </w:tbl>
    <w:p w14:paraId="16A1C927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57AEAAB8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  <w:r w:rsidRPr="00D8098F">
        <w:rPr>
          <w:sz w:val="22"/>
          <w:szCs w:val="22"/>
        </w:rPr>
        <w:t xml:space="preserve">A fi de garantir la imparcialitat en el procediment de contractació a dalt referenciat, el/s a sota signant/s, com a participant/s en el procés de preparació i tramitació de l'expedient, declara/declaren: </w:t>
      </w:r>
    </w:p>
    <w:p w14:paraId="62D82E9B" w14:textId="77777777" w:rsidR="00354802" w:rsidRPr="00D8098F" w:rsidRDefault="00354802" w:rsidP="00354802">
      <w:pPr>
        <w:tabs>
          <w:tab w:val="left" w:pos="5585"/>
        </w:tabs>
        <w:spacing w:line="259" w:lineRule="auto"/>
        <w:rPr>
          <w:sz w:val="22"/>
          <w:szCs w:val="22"/>
        </w:rPr>
      </w:pPr>
      <w:r w:rsidRPr="00D8098F">
        <w:rPr>
          <w:sz w:val="22"/>
          <w:szCs w:val="22"/>
        </w:rPr>
        <w:tab/>
      </w:r>
    </w:p>
    <w:p w14:paraId="1A80E161" w14:textId="77777777" w:rsidR="00354802" w:rsidRPr="00D8098F" w:rsidRDefault="00354802" w:rsidP="00354802">
      <w:pPr>
        <w:spacing w:line="259" w:lineRule="auto"/>
        <w:rPr>
          <w:b/>
          <w:bCs/>
          <w:sz w:val="22"/>
          <w:szCs w:val="22"/>
        </w:rPr>
      </w:pPr>
      <w:r w:rsidRPr="00D8098F">
        <w:rPr>
          <w:b/>
          <w:bCs/>
          <w:sz w:val="22"/>
          <w:szCs w:val="22"/>
        </w:rPr>
        <w:t xml:space="preserve">Primer. Estar informat/s del següent: </w:t>
      </w:r>
    </w:p>
    <w:p w14:paraId="5D52FD62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53CF8CD1" w14:textId="77777777" w:rsidR="00354802" w:rsidRPr="00D8098F" w:rsidRDefault="00354802" w:rsidP="00963F74">
      <w:pPr>
        <w:spacing w:line="259" w:lineRule="auto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1. Que l'article 61.3 «Conflicte d'interessos», del Reglament (UE, </w:t>
      </w:r>
      <w:proofErr w:type="spellStart"/>
      <w:r w:rsidRPr="00D8098F">
        <w:rPr>
          <w:sz w:val="22"/>
          <w:szCs w:val="22"/>
        </w:rPr>
        <w:t>Euratom</w:t>
      </w:r>
      <w:proofErr w:type="spellEnd"/>
      <w:r w:rsidRPr="00D8098F">
        <w:rPr>
          <w:sz w:val="22"/>
          <w:szCs w:val="22"/>
        </w:rPr>
        <w:t xml:space="preserve">) 2018/1046 del Parlament Europeu i del Consell, del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personal.» </w:t>
      </w:r>
    </w:p>
    <w:p w14:paraId="5C59FD33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03536E1D" w14:textId="77777777" w:rsidR="00354802" w:rsidRPr="00D8098F" w:rsidRDefault="00354802" w:rsidP="00963F74">
      <w:pPr>
        <w:spacing w:line="259" w:lineRule="auto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2. Que l'article 64 «Lluita contra la corrupció i prevenció dels conflictes d'interessos» de la Llei 9/2017, de 8 de novembre, de Contractes del Sector Públic, té la finalitat d'evitar qualsevol distorsió de la competència i garantir la transparència en el procediment i assegurar la igualtat de tracte a tots els candidats i licitadors. </w:t>
      </w:r>
    </w:p>
    <w:p w14:paraId="32B4072F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3F8455D7" w14:textId="77777777" w:rsidR="00354802" w:rsidRPr="00D8098F" w:rsidRDefault="00354802" w:rsidP="00F836F3">
      <w:pPr>
        <w:spacing w:line="259" w:lineRule="auto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3. Que l'article 23 «Abstenció», de la Llei 40/2015, d'1 octubre, de Règim Jurídic del Sector Públic, estableix que s'han d'abstenir d'intervenir en el procediment «les autoritats i el personal al servei de les administracions en què es donin algunes de les circumstàncies assenyalades a l'apartat següent», essent aquestes: </w:t>
      </w:r>
    </w:p>
    <w:p w14:paraId="52DDF9B0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28C0B3F3" w14:textId="77777777" w:rsidR="00354802" w:rsidRPr="00D8098F" w:rsidRDefault="00354802" w:rsidP="00F07755">
      <w:pPr>
        <w:spacing w:line="259" w:lineRule="auto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a) Tenir interès personal en l'assumpte de què es tracti o en un altre en la resolució del qual pogués influir la d'aquell; ser administrador de societat o entitat interessada, o tenir alguna qüestió litigiosa pendent amb algun interessat. </w:t>
      </w:r>
    </w:p>
    <w:p w14:paraId="03C4310C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189A3C94" w14:textId="77777777" w:rsidR="00354802" w:rsidRPr="00D8098F" w:rsidRDefault="00354802" w:rsidP="00F07755">
      <w:pPr>
        <w:spacing w:line="259" w:lineRule="auto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 </w:t>
      </w:r>
    </w:p>
    <w:p w14:paraId="7012BB7A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19AF1CA0" w14:textId="77777777" w:rsidR="00354802" w:rsidRPr="00D8098F" w:rsidRDefault="00354802" w:rsidP="00AE449F">
      <w:pPr>
        <w:spacing w:line="259" w:lineRule="auto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c) Tenir amistat íntima o enemistat manifesta amb alguna de les persones esmentades a l'apartat anterior. </w:t>
      </w:r>
    </w:p>
    <w:p w14:paraId="6DE9EFC7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42A09456" w14:textId="77777777" w:rsidR="00354802" w:rsidRPr="00D8098F" w:rsidRDefault="00354802" w:rsidP="00AE449F">
      <w:pPr>
        <w:spacing w:line="259" w:lineRule="auto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d) Haver intervingut com a pèrit o com a testimoni en el procediment de què es tracti. </w:t>
      </w:r>
    </w:p>
    <w:p w14:paraId="25678893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0FEF475F" w14:textId="77777777" w:rsidR="00354802" w:rsidRPr="00D8098F" w:rsidRDefault="00354802" w:rsidP="00AE449F">
      <w:pPr>
        <w:spacing w:line="259" w:lineRule="auto"/>
        <w:jc w:val="both"/>
        <w:rPr>
          <w:sz w:val="22"/>
          <w:szCs w:val="22"/>
        </w:rPr>
      </w:pPr>
      <w:r w:rsidRPr="00D8098F">
        <w:rPr>
          <w:sz w:val="22"/>
          <w:szCs w:val="22"/>
        </w:rPr>
        <w:lastRenderedPageBreak/>
        <w:t xml:space="preserve">e) Tenir relació de servei amb persona natural o jurídica interessada directament en l'assumpte, o haver-li prestat en els dos darrers anys serveis professionals de qualsevol tipus i en qualsevol circumstància o lloc». </w:t>
      </w:r>
    </w:p>
    <w:p w14:paraId="6991C46D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18297D4A" w14:textId="77777777" w:rsidR="00354802" w:rsidRPr="00D8098F" w:rsidRDefault="00354802" w:rsidP="0008189E">
      <w:pPr>
        <w:spacing w:line="259" w:lineRule="auto"/>
        <w:jc w:val="both"/>
        <w:rPr>
          <w:sz w:val="22"/>
          <w:szCs w:val="22"/>
        </w:rPr>
      </w:pPr>
      <w:r w:rsidRPr="00D8098F">
        <w:rPr>
          <w:b/>
          <w:bCs/>
          <w:sz w:val="22"/>
          <w:szCs w:val="22"/>
        </w:rPr>
        <w:t>Segon</w:t>
      </w:r>
      <w:r w:rsidRPr="00D8098F">
        <w:rPr>
          <w:sz w:val="22"/>
          <w:szCs w:val="22"/>
        </w:rPr>
        <w:t xml:space="preserve">. Que no es troba/n incurs/s en cap situació que es pugui qualificar de conflicte d'interessos de les indicades a l'article 61.3 del Reglament Financer de la UE i que no concorre a la seva persona o persones cap causa d'abstenció de l'article 23.2 de la Llei 40/2015, d1 d’octubre, de Règim Jurídic del Sector Públic que pugui afectar el procediment de licitació/concessió. </w:t>
      </w:r>
    </w:p>
    <w:p w14:paraId="0AB844BF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5A320417" w14:textId="77777777" w:rsidR="00354802" w:rsidRPr="00D8098F" w:rsidRDefault="00354802" w:rsidP="008C0D91">
      <w:pPr>
        <w:spacing w:line="259" w:lineRule="auto"/>
        <w:jc w:val="both"/>
        <w:rPr>
          <w:sz w:val="22"/>
          <w:szCs w:val="22"/>
        </w:rPr>
      </w:pPr>
      <w:r w:rsidRPr="00D8098F">
        <w:rPr>
          <w:b/>
          <w:bCs/>
          <w:sz w:val="22"/>
          <w:szCs w:val="22"/>
        </w:rPr>
        <w:t>Tercer</w:t>
      </w:r>
      <w:r w:rsidRPr="00D8098F">
        <w:rPr>
          <w:sz w:val="22"/>
          <w:szCs w:val="22"/>
        </w:rPr>
        <w:t xml:space="preserve">. Que es compromet/en posar en coneixement de l’òrgan de contractació/comissió d’avaluació, sense dilació, qualsevol situació de conflicte d’interessos o causa d’abstenció que doni o pogués donar lloc a aquest escenari. </w:t>
      </w:r>
    </w:p>
    <w:p w14:paraId="4BD3C2BE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15E2CB71" w14:textId="77777777" w:rsidR="00354802" w:rsidRPr="00D8098F" w:rsidRDefault="00354802" w:rsidP="00610EEE">
      <w:pPr>
        <w:spacing w:line="259" w:lineRule="auto"/>
        <w:jc w:val="both"/>
        <w:rPr>
          <w:sz w:val="22"/>
          <w:szCs w:val="22"/>
        </w:rPr>
      </w:pPr>
      <w:r w:rsidRPr="00D8098F">
        <w:rPr>
          <w:b/>
          <w:bCs/>
          <w:sz w:val="22"/>
          <w:szCs w:val="22"/>
        </w:rPr>
        <w:t>Quart</w:t>
      </w:r>
      <w:r w:rsidRPr="00D8098F">
        <w:rPr>
          <w:sz w:val="22"/>
          <w:szCs w:val="22"/>
        </w:rPr>
        <w:t xml:space="preserve">. Conec que, en cas de que aquesta declaració d'absència de conflicte d'interessos que es demostri que sigui falsa, comportarà les conseqüències disciplinàries/administratives/judicials que estableixi la normativa aplicable. </w:t>
      </w:r>
    </w:p>
    <w:p w14:paraId="38A36E6A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70CFB378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  <w:r w:rsidRPr="00D8098F">
        <w:rPr>
          <w:sz w:val="22"/>
          <w:szCs w:val="22"/>
        </w:rPr>
        <w:t>(Data i signatura, nom complet i DNI)</w:t>
      </w:r>
    </w:p>
    <w:p w14:paraId="6B24F010" w14:textId="77777777" w:rsidR="00354802" w:rsidRPr="00D8098F" w:rsidRDefault="00354802" w:rsidP="00354802">
      <w:pPr>
        <w:spacing w:line="259" w:lineRule="auto"/>
        <w:rPr>
          <w:sz w:val="22"/>
          <w:szCs w:val="22"/>
        </w:rPr>
      </w:pPr>
    </w:p>
    <w:p w14:paraId="78B3AE79" w14:textId="77777777" w:rsidR="00A7430A" w:rsidRPr="00D8098F" w:rsidRDefault="00A7430A" w:rsidP="00A7430A">
      <w:pPr>
        <w:rPr>
          <w:sz w:val="22"/>
          <w:szCs w:val="22"/>
        </w:rPr>
      </w:pPr>
    </w:p>
    <w:p w14:paraId="1B5B1C3F" w14:textId="77777777" w:rsidR="00354802" w:rsidRPr="00D8098F" w:rsidRDefault="00354802" w:rsidP="00A7430A">
      <w:pPr>
        <w:rPr>
          <w:sz w:val="22"/>
          <w:szCs w:val="22"/>
        </w:rPr>
      </w:pPr>
    </w:p>
    <w:p w14:paraId="5DF20E9C" w14:textId="77777777" w:rsidR="00354802" w:rsidRPr="00D8098F" w:rsidRDefault="00354802" w:rsidP="00A7430A">
      <w:pPr>
        <w:rPr>
          <w:sz w:val="22"/>
          <w:szCs w:val="22"/>
        </w:rPr>
      </w:pPr>
    </w:p>
    <w:p w14:paraId="44E059E1" w14:textId="77777777" w:rsidR="00354802" w:rsidRPr="00D8098F" w:rsidRDefault="00354802" w:rsidP="00A7430A">
      <w:pPr>
        <w:rPr>
          <w:sz w:val="22"/>
          <w:szCs w:val="22"/>
        </w:rPr>
      </w:pPr>
    </w:p>
    <w:p w14:paraId="7F35670A" w14:textId="77777777" w:rsidR="00354802" w:rsidRPr="00D8098F" w:rsidRDefault="00354802" w:rsidP="00A7430A">
      <w:pPr>
        <w:rPr>
          <w:sz w:val="22"/>
          <w:szCs w:val="22"/>
        </w:rPr>
      </w:pPr>
    </w:p>
    <w:p w14:paraId="3EBF546B" w14:textId="77777777" w:rsidR="00354802" w:rsidRPr="00D8098F" w:rsidRDefault="00354802" w:rsidP="00A7430A">
      <w:pPr>
        <w:rPr>
          <w:sz w:val="22"/>
          <w:szCs w:val="22"/>
        </w:rPr>
      </w:pPr>
    </w:p>
    <w:p w14:paraId="6F60C66F" w14:textId="77777777" w:rsidR="00354802" w:rsidRPr="00D8098F" w:rsidRDefault="00354802" w:rsidP="00A7430A">
      <w:pPr>
        <w:rPr>
          <w:sz w:val="22"/>
          <w:szCs w:val="22"/>
        </w:rPr>
      </w:pPr>
    </w:p>
    <w:p w14:paraId="775FDC23" w14:textId="77777777" w:rsidR="00354802" w:rsidRPr="00D8098F" w:rsidRDefault="00354802" w:rsidP="00A7430A">
      <w:pPr>
        <w:rPr>
          <w:sz w:val="22"/>
          <w:szCs w:val="22"/>
        </w:rPr>
      </w:pPr>
    </w:p>
    <w:p w14:paraId="4A3E44E9" w14:textId="77777777" w:rsidR="00354802" w:rsidRPr="00D8098F" w:rsidRDefault="00354802" w:rsidP="00A7430A">
      <w:pPr>
        <w:rPr>
          <w:sz w:val="22"/>
          <w:szCs w:val="22"/>
        </w:rPr>
      </w:pPr>
    </w:p>
    <w:p w14:paraId="11BD1DD1" w14:textId="77777777" w:rsidR="00354802" w:rsidRPr="00D8098F" w:rsidRDefault="00354802" w:rsidP="00A7430A">
      <w:pPr>
        <w:rPr>
          <w:sz w:val="22"/>
          <w:szCs w:val="22"/>
        </w:rPr>
      </w:pPr>
    </w:p>
    <w:p w14:paraId="3318A771" w14:textId="77777777" w:rsidR="00354802" w:rsidRPr="00D8098F" w:rsidRDefault="00354802" w:rsidP="00A7430A">
      <w:pPr>
        <w:rPr>
          <w:sz w:val="22"/>
          <w:szCs w:val="22"/>
        </w:rPr>
      </w:pPr>
    </w:p>
    <w:p w14:paraId="4B486425" w14:textId="77777777" w:rsidR="00354802" w:rsidRPr="00D8098F" w:rsidRDefault="00354802" w:rsidP="00A7430A">
      <w:pPr>
        <w:rPr>
          <w:sz w:val="22"/>
          <w:szCs w:val="22"/>
        </w:rPr>
      </w:pPr>
    </w:p>
    <w:p w14:paraId="58740E0A" w14:textId="77777777" w:rsidR="00354802" w:rsidRPr="00D8098F" w:rsidRDefault="00354802" w:rsidP="00A7430A">
      <w:pPr>
        <w:rPr>
          <w:sz w:val="22"/>
          <w:szCs w:val="22"/>
        </w:rPr>
      </w:pPr>
    </w:p>
    <w:p w14:paraId="2487608D" w14:textId="77777777" w:rsidR="00354802" w:rsidRPr="00D8098F" w:rsidRDefault="00354802" w:rsidP="00A7430A">
      <w:pPr>
        <w:rPr>
          <w:sz w:val="22"/>
          <w:szCs w:val="22"/>
        </w:rPr>
      </w:pPr>
    </w:p>
    <w:p w14:paraId="4AB15A51" w14:textId="77777777" w:rsidR="006B3C56" w:rsidRPr="00D8098F" w:rsidRDefault="006B3C56">
      <w:pPr>
        <w:widowControl w:val="0"/>
        <w:autoSpaceDE w:val="0"/>
        <w:ind w:right="53"/>
        <w:jc w:val="both"/>
        <w:rPr>
          <w:sz w:val="22"/>
          <w:szCs w:val="22"/>
        </w:rPr>
      </w:pPr>
    </w:p>
    <w:p w14:paraId="337DB16A" w14:textId="77777777" w:rsidR="006B3C56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</w:p>
    <w:sectPr w:rsidR="006B3C56" w:rsidRPr="00D8098F" w:rsidSect="006B3C56">
      <w:headerReference w:type="default" r:id="rId8"/>
      <w:footerReference w:type="default" r:id="rId9"/>
      <w:pgSz w:w="11906" w:h="16838"/>
      <w:pgMar w:top="1985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FE30" w14:textId="77777777" w:rsidR="002A334B" w:rsidRDefault="002A334B">
      <w:r>
        <w:separator/>
      </w:r>
    </w:p>
  </w:endnote>
  <w:endnote w:type="continuationSeparator" w:id="0">
    <w:p w14:paraId="07897070" w14:textId="77777777" w:rsidR="002A334B" w:rsidRDefault="002A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Ebrima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52A2" w14:textId="77777777" w:rsidR="00C342C2" w:rsidRDefault="00C342C2">
    <w:pPr>
      <w:pStyle w:val="Piedepgin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23A3" w14:textId="77777777" w:rsidR="002A334B" w:rsidRDefault="002A334B">
      <w:r>
        <w:separator/>
      </w:r>
    </w:p>
  </w:footnote>
  <w:footnote w:type="continuationSeparator" w:id="0">
    <w:p w14:paraId="197F4786" w14:textId="77777777" w:rsidR="002A334B" w:rsidRDefault="002A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A71F" w14:textId="28A1DE6F" w:rsidR="00731A9A" w:rsidRDefault="00AA02D5" w:rsidP="00AA02D5">
    <w:pPr>
      <w:pStyle w:val="Encabezado"/>
      <w:tabs>
        <w:tab w:val="clear" w:pos="4252"/>
        <w:tab w:val="clear" w:pos="8504"/>
        <w:tab w:val="left" w:pos="2422"/>
      </w:tabs>
    </w:pPr>
    <w:r>
      <w:rPr>
        <w:noProof/>
      </w:rPr>
      <w:drawing>
        <wp:inline distT="0" distB="0" distL="0" distR="0" wp14:anchorId="6C49F973" wp14:editId="794008E3">
          <wp:extent cx="2464361" cy="965420"/>
          <wp:effectExtent l="0" t="0" r="0" b="6350"/>
          <wp:docPr id="668587915" name="Imatge 1" descr="Imatge que conté símbol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587915" name="Imatge 1" descr="Imatge que conté símbol, logotip, Gràfics&#10;&#10;Descripció generada automàtica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4361" cy="96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25"/>
      <w:gridCol w:w="2926"/>
      <w:gridCol w:w="2926"/>
    </w:tblGrid>
    <w:tr w:rsidR="00631373" w14:paraId="2069BA56" w14:textId="77777777" w:rsidTr="00631373">
      <w:tc>
        <w:tcPr>
          <w:tcW w:w="2925" w:type="dxa"/>
        </w:tcPr>
        <w:p w14:paraId="51EE6A0E" w14:textId="3D6D3A12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Expedient núm. ACTIO:</w:t>
          </w:r>
        </w:p>
      </w:tc>
      <w:tc>
        <w:tcPr>
          <w:tcW w:w="2926" w:type="dxa"/>
        </w:tcPr>
        <w:p w14:paraId="42677B85" w14:textId="441BC3B2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Òrgan</w:t>
          </w:r>
        </w:p>
      </w:tc>
      <w:tc>
        <w:tcPr>
          <w:tcW w:w="2926" w:type="dxa"/>
        </w:tcPr>
        <w:p w14:paraId="16FA6E64" w14:textId="7157644B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Data</w:t>
          </w:r>
        </w:p>
      </w:tc>
    </w:tr>
    <w:tr w:rsidR="00631373" w14:paraId="213110FC" w14:textId="77777777" w:rsidTr="00631373">
      <w:tc>
        <w:tcPr>
          <w:tcW w:w="2925" w:type="dxa"/>
        </w:tcPr>
        <w:p w14:paraId="131E3E13" w14:textId="1451CD5F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4302520002-2025-0001014</w:t>
          </w:r>
        </w:p>
      </w:tc>
      <w:tc>
        <w:tcPr>
          <w:tcW w:w="2926" w:type="dxa"/>
        </w:tcPr>
        <w:p w14:paraId="0A4027A9" w14:textId="4693A895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PLE</w:t>
          </w:r>
        </w:p>
      </w:tc>
      <w:tc>
        <w:tcPr>
          <w:tcW w:w="2926" w:type="dxa"/>
        </w:tcPr>
        <w:p w14:paraId="5A3E402E" w14:textId="732351D6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Data i signatura electrònica</w:t>
          </w:r>
        </w:p>
      </w:tc>
    </w:tr>
  </w:tbl>
  <w:p w14:paraId="2FCC8C94" w14:textId="77777777" w:rsidR="00AA02D5" w:rsidRPr="00AA02D5" w:rsidRDefault="00AA02D5" w:rsidP="00AA02D5">
    <w:pPr>
      <w:pStyle w:val="Encabezado"/>
      <w:tabs>
        <w:tab w:val="clear" w:pos="4252"/>
        <w:tab w:val="clear" w:pos="8504"/>
        <w:tab w:val="left" w:pos="242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AA252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16130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B98489B6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32" w:hanging="36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999999"/>
        <w:sz w:val="20"/>
        <w:szCs w:val="20"/>
      </w:rPr>
    </w:lvl>
  </w:abstractNum>
  <w:abstractNum w:abstractNumId="4" w15:restartNumberingAfterBreak="0">
    <w:nsid w:val="00000003"/>
    <w:multiLevelType w:val="singleLevel"/>
    <w:tmpl w:val="E31E891E"/>
    <w:name w:val="WW8Num3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8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9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1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2" w15:restartNumberingAfterBreak="0">
    <w:nsid w:val="0000000B"/>
    <w:multiLevelType w:val="singleLevel"/>
    <w:tmpl w:val="F80694C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3" w15:restartNumberingAfterBreak="0">
    <w:nsid w:val="0000000C"/>
    <w:multiLevelType w:val="singleLevel"/>
    <w:tmpl w:val="26EA299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8"/>
        <w:szCs w:val="28"/>
      </w:rPr>
    </w:lvl>
  </w:abstractNum>
  <w:abstractNum w:abstractNumId="1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6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hAnsi="Arial" w:cs="Arial" w:hint="default"/>
      </w:rPr>
    </w:lvl>
  </w:abstractNum>
  <w:abstractNum w:abstractNumId="17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w w:val="112"/>
        <w:sz w:val="22"/>
        <w:szCs w:val="22"/>
      </w:rPr>
    </w:lvl>
  </w:abstractNum>
  <w:abstractNum w:abstractNumId="18" w15:restartNumberingAfterBreak="0">
    <w:nsid w:val="00000011"/>
    <w:multiLevelType w:val="multilevel"/>
    <w:tmpl w:val="FA10035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</w:abstractNum>
  <w:abstractNum w:abstractNumId="20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2" w15:restartNumberingAfterBreak="0">
    <w:nsid w:val="00000015"/>
    <w:multiLevelType w:val="singleLevel"/>
    <w:tmpl w:val="00000015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23" w15:restartNumberingAfterBreak="0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4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ascii="Arial" w:hAnsi="Arial" w:cs="Arial" w:hint="default"/>
        <w:sz w:val="22"/>
        <w:szCs w:val="22"/>
      </w:rPr>
    </w:lvl>
  </w:abstractNum>
  <w:abstractNum w:abstractNumId="25" w15:restartNumberingAfterBreak="0">
    <w:nsid w:val="00000018"/>
    <w:multiLevelType w:val="singleLevel"/>
    <w:tmpl w:val="0000001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  <w:color w:val="0000FF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  <w:color w:val="0000FF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  <w:color w:val="0000FF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  <w:color w:val="0000FF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7" w15:restartNumberingAfterBreak="0">
    <w:nsid w:val="0000001A"/>
    <w:multiLevelType w:val="singleLevel"/>
    <w:tmpl w:val="0000001A"/>
    <w:name w:val="WW8Num28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8" w15:restartNumberingAfterBreak="0">
    <w:nsid w:val="0000001B"/>
    <w:multiLevelType w:val="singleLevel"/>
    <w:tmpl w:val="0000001B"/>
    <w:name w:val="WW8Num29"/>
    <w:lvl w:ilvl="0">
      <w:numFmt w:val="bullet"/>
      <w:lvlText w:val="-"/>
      <w:lvlJc w:val="left"/>
      <w:pPr>
        <w:tabs>
          <w:tab w:val="num" w:pos="0"/>
        </w:tabs>
        <w:ind w:left="1185" w:hanging="360"/>
      </w:pPr>
      <w:rPr>
        <w:rFonts w:ascii="Arial" w:hAnsi="Arial" w:cs="Arial" w:hint="default"/>
        <w:sz w:val="22"/>
        <w:szCs w:val="22"/>
      </w:rPr>
    </w:lvl>
  </w:abstractNum>
  <w:abstractNum w:abstractNumId="29" w15:restartNumberingAfterBreak="0">
    <w:nsid w:val="0000001C"/>
    <w:multiLevelType w:val="singleLevel"/>
    <w:tmpl w:val="55FE8CF8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w w:val="111"/>
        <w:sz w:val="22"/>
        <w:szCs w:val="22"/>
      </w:rPr>
    </w:lvl>
  </w:abstractNum>
  <w:abstractNum w:abstractNumId="30" w15:restartNumberingAfterBreak="0">
    <w:nsid w:val="0000001D"/>
    <w:multiLevelType w:val="singleLevel"/>
    <w:tmpl w:val="0000001D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31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6A6A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0000001F"/>
    <w:multiLevelType w:val="multi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24E098A"/>
    <w:multiLevelType w:val="multilevel"/>
    <w:tmpl w:val="0B98118E"/>
    <w:styleLink w:val="WW8Num14"/>
    <w:lvl w:ilvl="0">
      <w:start w:val="1"/>
      <w:numFmt w:val="decimal"/>
      <w:lvlText w:val="%1."/>
      <w:lvlJc w:val="left"/>
      <w:pPr>
        <w:ind w:left="832" w:hanging="360"/>
      </w:pPr>
      <w:rPr>
        <w:rFonts w:ascii="Symbol" w:hAnsi="Symbol" w:cs="Symbol"/>
      </w:rPr>
    </w:lvl>
    <w:lvl w:ilvl="1">
      <w:start w:val="1"/>
      <w:numFmt w:val="decimal"/>
      <w:lvlText w:val="8.%2."/>
      <w:lvlJc w:val="left"/>
      <w:pPr>
        <w:ind w:left="1192" w:hanging="360"/>
      </w:pPr>
    </w:lvl>
    <w:lvl w:ilvl="2">
      <w:start w:val="1"/>
      <w:numFmt w:val="decimal"/>
      <w:lvlText w:val="4.6.%3."/>
      <w:lvlJc w:val="left"/>
      <w:pPr>
        <w:ind w:left="1552" w:hanging="360"/>
      </w:pPr>
    </w:lvl>
    <w:lvl w:ilvl="3">
      <w:start w:val="1"/>
      <w:numFmt w:val="decimal"/>
      <w:lvlText w:val="%4."/>
      <w:lvlJc w:val="left"/>
      <w:pPr>
        <w:ind w:left="1912" w:hanging="360"/>
      </w:pPr>
    </w:lvl>
    <w:lvl w:ilvl="4">
      <w:start w:val="1"/>
      <w:numFmt w:val="decimal"/>
      <w:lvlText w:val="%5."/>
      <w:lvlJc w:val="left"/>
      <w:pPr>
        <w:ind w:left="2272" w:hanging="360"/>
      </w:pPr>
    </w:lvl>
    <w:lvl w:ilvl="5">
      <w:start w:val="1"/>
      <w:numFmt w:val="decimal"/>
      <w:lvlText w:val="%6."/>
      <w:lvlJc w:val="left"/>
      <w:pPr>
        <w:ind w:left="2632" w:hanging="360"/>
      </w:pPr>
    </w:lvl>
    <w:lvl w:ilvl="6">
      <w:start w:val="1"/>
      <w:numFmt w:val="decimal"/>
      <w:lvlText w:val="%7."/>
      <w:lvlJc w:val="left"/>
      <w:pPr>
        <w:ind w:left="2992" w:hanging="360"/>
      </w:pPr>
    </w:lvl>
    <w:lvl w:ilvl="7">
      <w:start w:val="1"/>
      <w:numFmt w:val="decimal"/>
      <w:lvlText w:val="%8."/>
      <w:lvlJc w:val="left"/>
      <w:pPr>
        <w:ind w:left="3352" w:hanging="360"/>
      </w:pPr>
    </w:lvl>
    <w:lvl w:ilvl="8">
      <w:start w:val="1"/>
      <w:numFmt w:val="decimal"/>
      <w:lvlText w:val="%9."/>
      <w:lvlJc w:val="left"/>
      <w:pPr>
        <w:ind w:left="3712" w:hanging="360"/>
      </w:pPr>
    </w:lvl>
  </w:abstractNum>
  <w:abstractNum w:abstractNumId="35" w15:restartNumberingAfterBreak="0">
    <w:nsid w:val="03754737"/>
    <w:multiLevelType w:val="hybridMultilevel"/>
    <w:tmpl w:val="901E4F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047B12EB"/>
    <w:multiLevelType w:val="hybridMultilevel"/>
    <w:tmpl w:val="FA46E11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F965C5"/>
    <w:multiLevelType w:val="hybridMultilevel"/>
    <w:tmpl w:val="E220923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B5166E5"/>
    <w:multiLevelType w:val="hybridMultilevel"/>
    <w:tmpl w:val="3358FDF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2D1E93"/>
    <w:multiLevelType w:val="hybridMultilevel"/>
    <w:tmpl w:val="60286D0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0F962A2C"/>
    <w:multiLevelType w:val="hybridMultilevel"/>
    <w:tmpl w:val="114281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7942B7"/>
    <w:multiLevelType w:val="hybridMultilevel"/>
    <w:tmpl w:val="3F94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13F13393"/>
    <w:multiLevelType w:val="hybridMultilevel"/>
    <w:tmpl w:val="958ED64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8B225AA"/>
    <w:multiLevelType w:val="multilevel"/>
    <w:tmpl w:val="4FEEE2B2"/>
    <w:styleLink w:val="WW8Num4"/>
    <w:lvl w:ilvl="0">
      <w:numFmt w:val="bullet"/>
      <w:lvlText w:val=""/>
      <w:lvlJc w:val="left"/>
      <w:pPr>
        <w:ind w:left="616" w:hanging="423"/>
      </w:pPr>
      <w:rPr>
        <w:rFonts w:ascii="Symbol" w:hAnsi="Symbol" w:cs="Symbol"/>
        <w:spacing w:val="0"/>
        <w:w w:val="99"/>
        <w:sz w:val="18"/>
        <w:szCs w:val="18"/>
      </w:rPr>
    </w:lvl>
    <w:lvl w:ilvl="1">
      <w:numFmt w:val="bullet"/>
      <w:lvlText w:val=""/>
      <w:lvlJc w:val="left"/>
      <w:pPr>
        <w:ind w:left="932" w:hanging="360"/>
      </w:pPr>
      <w:rPr>
        <w:rFonts w:ascii="Symbol" w:hAnsi="Symbol" w:cs="Symbol"/>
        <w:spacing w:val="0"/>
        <w:w w:val="99"/>
        <w:sz w:val="18"/>
        <w:szCs w:val="18"/>
      </w:rPr>
    </w:lvl>
    <w:lvl w:ilvl="2">
      <w:numFmt w:val="bullet"/>
      <w:lvlText w:val="•"/>
      <w:lvlJc w:val="left"/>
      <w:pPr>
        <w:ind w:left="1988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ind w:left="3044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ind w:left="4101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ind w:left="5157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ind w:left="6214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ind w:left="7270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ind w:left="8327" w:hanging="360"/>
      </w:pPr>
      <w:rPr>
        <w:rFonts w:ascii="Liberation Serif" w:hAnsi="Liberation Serif" w:cs="Liberation Serif"/>
      </w:rPr>
    </w:lvl>
  </w:abstractNum>
  <w:abstractNum w:abstractNumId="44" w15:restartNumberingAfterBreak="0">
    <w:nsid w:val="19FC14CC"/>
    <w:multiLevelType w:val="multilevel"/>
    <w:tmpl w:val="CF7EA1BA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ymbol"/>
        <w:sz w:val="18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45" w15:restartNumberingAfterBreak="0">
    <w:nsid w:val="1B205117"/>
    <w:multiLevelType w:val="hybridMultilevel"/>
    <w:tmpl w:val="5F6286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CD3CC6"/>
    <w:multiLevelType w:val="hybridMultilevel"/>
    <w:tmpl w:val="7B304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554691"/>
    <w:multiLevelType w:val="hybridMultilevel"/>
    <w:tmpl w:val="C7C20EF0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ACB6A44"/>
    <w:multiLevelType w:val="hybridMultilevel"/>
    <w:tmpl w:val="0712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2F340E80"/>
    <w:multiLevelType w:val="hybridMultilevel"/>
    <w:tmpl w:val="69F8E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2A71E9"/>
    <w:multiLevelType w:val="multilevel"/>
    <w:tmpl w:val="AC2C91A2"/>
    <w:styleLink w:val="WW8Num5"/>
    <w:lvl w:ilvl="0">
      <w:numFmt w:val="bullet"/>
      <w:lvlText w:val=""/>
      <w:lvlJc w:val="left"/>
      <w:pPr>
        <w:ind w:left="894" w:hanging="360"/>
      </w:pPr>
      <w:rPr>
        <w:rFonts w:ascii="Symbol" w:hAnsi="Symbol" w:cs="Arial"/>
        <w:b/>
        <w:bCs/>
        <w:spacing w:val="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Wingdings" w:eastAsia="Wingdings" w:hAnsi="Wingdings" w:cs="Wingdings"/>
        <w:spacing w:val="0"/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lang w:val="ca-ES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384C6F27"/>
    <w:multiLevelType w:val="multilevel"/>
    <w:tmpl w:val="0B4E039C"/>
    <w:styleLink w:val="WW8Num21"/>
    <w:lvl w:ilvl="0">
      <w:numFmt w:val="bullet"/>
      <w:lvlText w:val="-"/>
      <w:lvlJc w:val="left"/>
      <w:pPr>
        <w:ind w:left="351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2" w15:restartNumberingAfterBreak="0">
    <w:nsid w:val="3D965AA3"/>
    <w:multiLevelType w:val="hybridMultilevel"/>
    <w:tmpl w:val="CF1638D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EA27B06"/>
    <w:multiLevelType w:val="hybridMultilevel"/>
    <w:tmpl w:val="AF68D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211DDA"/>
    <w:multiLevelType w:val="multilevel"/>
    <w:tmpl w:val="DE865FF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55" w15:restartNumberingAfterBreak="0">
    <w:nsid w:val="40165A96"/>
    <w:multiLevelType w:val="multilevel"/>
    <w:tmpl w:val="D6D4184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6" w15:restartNumberingAfterBreak="0">
    <w:nsid w:val="42922180"/>
    <w:multiLevelType w:val="multilevel"/>
    <w:tmpl w:val="AAC267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454D646D"/>
    <w:multiLevelType w:val="hybridMultilevel"/>
    <w:tmpl w:val="0F6881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9394919"/>
    <w:multiLevelType w:val="hybridMultilevel"/>
    <w:tmpl w:val="2C96E2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4AB1244D"/>
    <w:multiLevelType w:val="multilevel"/>
    <w:tmpl w:val="8BE8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BC59D4"/>
    <w:multiLevelType w:val="hybridMultilevel"/>
    <w:tmpl w:val="4C98C098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F9F4D60"/>
    <w:multiLevelType w:val="hybridMultilevel"/>
    <w:tmpl w:val="3D623344"/>
    <w:lvl w:ilvl="0" w:tplc="A34C41C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4" w:hanging="360"/>
      </w:pPr>
    </w:lvl>
    <w:lvl w:ilvl="2" w:tplc="0C0A001B" w:tentative="1">
      <w:start w:val="1"/>
      <w:numFmt w:val="lowerRoman"/>
      <w:lvlText w:val="%3."/>
      <w:lvlJc w:val="right"/>
      <w:pPr>
        <w:ind w:left="2174" w:hanging="180"/>
      </w:pPr>
    </w:lvl>
    <w:lvl w:ilvl="3" w:tplc="0C0A000F" w:tentative="1">
      <w:start w:val="1"/>
      <w:numFmt w:val="decimal"/>
      <w:lvlText w:val="%4."/>
      <w:lvlJc w:val="left"/>
      <w:pPr>
        <w:ind w:left="2894" w:hanging="360"/>
      </w:pPr>
    </w:lvl>
    <w:lvl w:ilvl="4" w:tplc="0C0A0019" w:tentative="1">
      <w:start w:val="1"/>
      <w:numFmt w:val="lowerLetter"/>
      <w:lvlText w:val="%5."/>
      <w:lvlJc w:val="left"/>
      <w:pPr>
        <w:ind w:left="3614" w:hanging="360"/>
      </w:pPr>
    </w:lvl>
    <w:lvl w:ilvl="5" w:tplc="0C0A001B" w:tentative="1">
      <w:start w:val="1"/>
      <w:numFmt w:val="lowerRoman"/>
      <w:lvlText w:val="%6."/>
      <w:lvlJc w:val="right"/>
      <w:pPr>
        <w:ind w:left="4334" w:hanging="180"/>
      </w:pPr>
    </w:lvl>
    <w:lvl w:ilvl="6" w:tplc="0C0A000F" w:tentative="1">
      <w:start w:val="1"/>
      <w:numFmt w:val="decimal"/>
      <w:lvlText w:val="%7."/>
      <w:lvlJc w:val="left"/>
      <w:pPr>
        <w:ind w:left="5054" w:hanging="360"/>
      </w:pPr>
    </w:lvl>
    <w:lvl w:ilvl="7" w:tplc="0C0A0019" w:tentative="1">
      <w:start w:val="1"/>
      <w:numFmt w:val="lowerLetter"/>
      <w:lvlText w:val="%8."/>
      <w:lvlJc w:val="left"/>
      <w:pPr>
        <w:ind w:left="5774" w:hanging="360"/>
      </w:pPr>
    </w:lvl>
    <w:lvl w:ilvl="8" w:tplc="0C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2" w15:restartNumberingAfterBreak="0">
    <w:nsid w:val="52AD74EE"/>
    <w:multiLevelType w:val="hybridMultilevel"/>
    <w:tmpl w:val="4F280BA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44D46AA"/>
    <w:multiLevelType w:val="hybridMultilevel"/>
    <w:tmpl w:val="862271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D12A78"/>
    <w:multiLevelType w:val="hybridMultilevel"/>
    <w:tmpl w:val="D07EE8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A8F5805"/>
    <w:multiLevelType w:val="multilevel"/>
    <w:tmpl w:val="258CD7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66" w15:restartNumberingAfterBreak="0">
    <w:nsid w:val="5AC336B2"/>
    <w:multiLevelType w:val="multilevel"/>
    <w:tmpl w:val="0100A8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61780F0D"/>
    <w:multiLevelType w:val="hybridMultilevel"/>
    <w:tmpl w:val="39ACEF64"/>
    <w:lvl w:ilvl="0" w:tplc="AC90BC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965C38"/>
    <w:multiLevelType w:val="hybridMultilevel"/>
    <w:tmpl w:val="F7E494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24757C"/>
    <w:multiLevelType w:val="hybridMultilevel"/>
    <w:tmpl w:val="1EFC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68F847F5"/>
    <w:multiLevelType w:val="hybridMultilevel"/>
    <w:tmpl w:val="6ADAB44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2C77E7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2" w15:restartNumberingAfterBreak="0">
    <w:nsid w:val="6B8B00ED"/>
    <w:multiLevelType w:val="hybridMultilevel"/>
    <w:tmpl w:val="5F967C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0662A2"/>
    <w:multiLevelType w:val="multilevel"/>
    <w:tmpl w:val="BF906854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74" w15:restartNumberingAfterBreak="0">
    <w:nsid w:val="6E5C19D0"/>
    <w:multiLevelType w:val="hybridMultilevel"/>
    <w:tmpl w:val="A24852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97112F"/>
    <w:multiLevelType w:val="hybridMultilevel"/>
    <w:tmpl w:val="B1E2C1D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768A6DED"/>
    <w:multiLevelType w:val="hybridMultilevel"/>
    <w:tmpl w:val="D9B69B5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9135C2"/>
    <w:multiLevelType w:val="hybridMultilevel"/>
    <w:tmpl w:val="25DEF8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A485E33"/>
    <w:multiLevelType w:val="hybridMultilevel"/>
    <w:tmpl w:val="4B5A130A"/>
    <w:lvl w:ilvl="0" w:tplc="4F1EA5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CE0CC0"/>
    <w:multiLevelType w:val="hybridMultilevel"/>
    <w:tmpl w:val="943EA6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546678">
    <w:abstractNumId w:val="2"/>
  </w:num>
  <w:num w:numId="2" w16cid:durableId="1047491312">
    <w:abstractNumId w:val="3"/>
  </w:num>
  <w:num w:numId="3" w16cid:durableId="174006433">
    <w:abstractNumId w:val="4"/>
  </w:num>
  <w:num w:numId="4" w16cid:durableId="322975304">
    <w:abstractNumId w:val="12"/>
  </w:num>
  <w:num w:numId="5" w16cid:durableId="501431406">
    <w:abstractNumId w:val="48"/>
  </w:num>
  <w:num w:numId="6" w16cid:durableId="1655716024">
    <w:abstractNumId w:val="41"/>
  </w:num>
  <w:num w:numId="7" w16cid:durableId="382221129">
    <w:abstractNumId w:val="69"/>
  </w:num>
  <w:num w:numId="8" w16cid:durableId="1231383065">
    <w:abstractNumId w:val="52"/>
  </w:num>
  <w:num w:numId="9" w16cid:durableId="1373070629">
    <w:abstractNumId w:val="79"/>
  </w:num>
  <w:num w:numId="10" w16cid:durableId="771121995">
    <w:abstractNumId w:val="64"/>
  </w:num>
  <w:num w:numId="11" w16cid:durableId="1771661358">
    <w:abstractNumId w:val="62"/>
  </w:num>
  <w:num w:numId="12" w16cid:durableId="1670056043">
    <w:abstractNumId w:val="37"/>
  </w:num>
  <w:num w:numId="13" w16cid:durableId="129443657">
    <w:abstractNumId w:val="58"/>
  </w:num>
  <w:num w:numId="14" w16cid:durableId="1639725209">
    <w:abstractNumId w:val="39"/>
  </w:num>
  <w:num w:numId="15" w16cid:durableId="119231773">
    <w:abstractNumId w:val="77"/>
  </w:num>
  <w:num w:numId="16" w16cid:durableId="246888165">
    <w:abstractNumId w:val="75"/>
  </w:num>
  <w:num w:numId="17" w16cid:durableId="600799099">
    <w:abstractNumId w:val="57"/>
  </w:num>
  <w:num w:numId="18" w16cid:durableId="87431735">
    <w:abstractNumId w:val="67"/>
  </w:num>
  <w:num w:numId="19" w16cid:durableId="450054160">
    <w:abstractNumId w:val="68"/>
  </w:num>
  <w:num w:numId="20" w16cid:durableId="367419202">
    <w:abstractNumId w:val="78"/>
  </w:num>
  <w:num w:numId="21" w16cid:durableId="2031566739">
    <w:abstractNumId w:val="45"/>
  </w:num>
  <w:num w:numId="22" w16cid:durableId="820777832">
    <w:abstractNumId w:val="72"/>
  </w:num>
  <w:num w:numId="23" w16cid:durableId="1829439238">
    <w:abstractNumId w:val="46"/>
  </w:num>
  <w:num w:numId="24" w16cid:durableId="1182205888">
    <w:abstractNumId w:val="73"/>
  </w:num>
  <w:num w:numId="25" w16cid:durableId="488179774">
    <w:abstractNumId w:val="61"/>
  </w:num>
  <w:num w:numId="26" w16cid:durableId="759642937">
    <w:abstractNumId w:val="53"/>
  </w:num>
  <w:num w:numId="27" w16cid:durableId="2105031423">
    <w:abstractNumId w:val="33"/>
  </w:num>
  <w:num w:numId="28" w16cid:durableId="844519139">
    <w:abstractNumId w:val="80"/>
  </w:num>
  <w:num w:numId="29" w16cid:durableId="117729211">
    <w:abstractNumId w:val="1"/>
  </w:num>
  <w:num w:numId="30" w16cid:durableId="448164630">
    <w:abstractNumId w:val="0"/>
  </w:num>
  <w:num w:numId="31" w16cid:durableId="412624383">
    <w:abstractNumId w:val="35"/>
  </w:num>
  <w:num w:numId="32" w16cid:durableId="2128115430">
    <w:abstractNumId w:val="38"/>
  </w:num>
  <w:num w:numId="33" w16cid:durableId="1788115115">
    <w:abstractNumId w:val="36"/>
  </w:num>
  <w:num w:numId="34" w16cid:durableId="745152041">
    <w:abstractNumId w:val="70"/>
  </w:num>
  <w:num w:numId="35" w16cid:durableId="275211406">
    <w:abstractNumId w:val="76"/>
  </w:num>
  <w:num w:numId="36" w16cid:durableId="1398553573">
    <w:abstractNumId w:val="51"/>
  </w:num>
  <w:num w:numId="37" w16cid:durableId="120462270">
    <w:abstractNumId w:val="42"/>
  </w:num>
  <w:num w:numId="38" w16cid:durableId="393968871">
    <w:abstractNumId w:val="43"/>
  </w:num>
  <w:num w:numId="39" w16cid:durableId="1144006532">
    <w:abstractNumId w:val="34"/>
  </w:num>
  <w:num w:numId="40" w16cid:durableId="2146116722">
    <w:abstractNumId w:val="44"/>
  </w:num>
  <w:num w:numId="41" w16cid:durableId="1772243826">
    <w:abstractNumId w:val="54"/>
  </w:num>
  <w:num w:numId="42" w16cid:durableId="1475298242">
    <w:abstractNumId w:val="47"/>
  </w:num>
  <w:num w:numId="43" w16cid:durableId="1675301245">
    <w:abstractNumId w:val="60"/>
  </w:num>
  <w:num w:numId="44" w16cid:durableId="1708601876">
    <w:abstractNumId w:val="50"/>
  </w:num>
  <w:num w:numId="45" w16cid:durableId="846211045">
    <w:abstractNumId w:val="65"/>
  </w:num>
  <w:num w:numId="46" w16cid:durableId="844979022">
    <w:abstractNumId w:val="55"/>
  </w:num>
  <w:num w:numId="47" w16cid:durableId="203369367">
    <w:abstractNumId w:val="49"/>
  </w:num>
  <w:num w:numId="48" w16cid:durableId="1212959487">
    <w:abstractNumId w:val="71"/>
  </w:num>
  <w:num w:numId="49" w16cid:durableId="885987337">
    <w:abstractNumId w:val="63"/>
  </w:num>
  <w:num w:numId="50" w16cid:durableId="1406802018">
    <w:abstractNumId w:val="59"/>
  </w:num>
  <w:num w:numId="51" w16cid:durableId="1012874010">
    <w:abstractNumId w:val="56"/>
  </w:num>
  <w:num w:numId="52" w16cid:durableId="2115123652">
    <w:abstractNumId w:val="74"/>
  </w:num>
  <w:num w:numId="53" w16cid:durableId="1280649951">
    <w:abstractNumId w:val="66"/>
  </w:num>
  <w:num w:numId="54" w16cid:durableId="1835752904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56"/>
    <w:rsid w:val="00004DBE"/>
    <w:rsid w:val="000107D4"/>
    <w:rsid w:val="000124D1"/>
    <w:rsid w:val="000138E6"/>
    <w:rsid w:val="00015015"/>
    <w:rsid w:val="00022EBB"/>
    <w:rsid w:val="00060734"/>
    <w:rsid w:val="0008189E"/>
    <w:rsid w:val="00082812"/>
    <w:rsid w:val="0008399D"/>
    <w:rsid w:val="00092373"/>
    <w:rsid w:val="000B04DF"/>
    <w:rsid w:val="000C1401"/>
    <w:rsid w:val="000E17CC"/>
    <w:rsid w:val="000E42A7"/>
    <w:rsid w:val="000F7B1F"/>
    <w:rsid w:val="00101479"/>
    <w:rsid w:val="00107AB1"/>
    <w:rsid w:val="0014033D"/>
    <w:rsid w:val="00146B24"/>
    <w:rsid w:val="00155636"/>
    <w:rsid w:val="0017330F"/>
    <w:rsid w:val="00174F64"/>
    <w:rsid w:val="00176FAE"/>
    <w:rsid w:val="00185D31"/>
    <w:rsid w:val="00187105"/>
    <w:rsid w:val="00187AA4"/>
    <w:rsid w:val="00194588"/>
    <w:rsid w:val="001A138A"/>
    <w:rsid w:val="001B3F5C"/>
    <w:rsid w:val="001B70F6"/>
    <w:rsid w:val="001F28A3"/>
    <w:rsid w:val="001F7D87"/>
    <w:rsid w:val="002016FD"/>
    <w:rsid w:val="0021039F"/>
    <w:rsid w:val="00222FF9"/>
    <w:rsid w:val="00232970"/>
    <w:rsid w:val="00242946"/>
    <w:rsid w:val="0025434C"/>
    <w:rsid w:val="002551A2"/>
    <w:rsid w:val="00256F5B"/>
    <w:rsid w:val="0025779A"/>
    <w:rsid w:val="00282DD2"/>
    <w:rsid w:val="00291A20"/>
    <w:rsid w:val="002A334B"/>
    <w:rsid w:val="002A3DE5"/>
    <w:rsid w:val="002D664E"/>
    <w:rsid w:val="002E4107"/>
    <w:rsid w:val="002F3247"/>
    <w:rsid w:val="002F3737"/>
    <w:rsid w:val="002F6837"/>
    <w:rsid w:val="003017A8"/>
    <w:rsid w:val="00303AA7"/>
    <w:rsid w:val="003125B6"/>
    <w:rsid w:val="00313AA1"/>
    <w:rsid w:val="00331567"/>
    <w:rsid w:val="0034257E"/>
    <w:rsid w:val="00342738"/>
    <w:rsid w:val="00346186"/>
    <w:rsid w:val="00354751"/>
    <w:rsid w:val="00354802"/>
    <w:rsid w:val="00371C78"/>
    <w:rsid w:val="00394C11"/>
    <w:rsid w:val="003A1A13"/>
    <w:rsid w:val="003A7BF2"/>
    <w:rsid w:val="003B014E"/>
    <w:rsid w:val="003B40D6"/>
    <w:rsid w:val="003B7748"/>
    <w:rsid w:val="003C14F0"/>
    <w:rsid w:val="003C4515"/>
    <w:rsid w:val="003D2D87"/>
    <w:rsid w:val="003D64C2"/>
    <w:rsid w:val="003E3E03"/>
    <w:rsid w:val="004229A5"/>
    <w:rsid w:val="00425068"/>
    <w:rsid w:val="004272AF"/>
    <w:rsid w:val="004408FB"/>
    <w:rsid w:val="00442F02"/>
    <w:rsid w:val="0046284A"/>
    <w:rsid w:val="00462D99"/>
    <w:rsid w:val="0047174A"/>
    <w:rsid w:val="00480BC7"/>
    <w:rsid w:val="00491E0B"/>
    <w:rsid w:val="00496BE1"/>
    <w:rsid w:val="004A0F80"/>
    <w:rsid w:val="004A4616"/>
    <w:rsid w:val="004B38B5"/>
    <w:rsid w:val="004F319C"/>
    <w:rsid w:val="004F464E"/>
    <w:rsid w:val="004F6394"/>
    <w:rsid w:val="005027BD"/>
    <w:rsid w:val="0052043D"/>
    <w:rsid w:val="0052329F"/>
    <w:rsid w:val="00532653"/>
    <w:rsid w:val="00562AF5"/>
    <w:rsid w:val="005A0F9B"/>
    <w:rsid w:val="005A4FCF"/>
    <w:rsid w:val="005C0C82"/>
    <w:rsid w:val="005C4867"/>
    <w:rsid w:val="005C7B08"/>
    <w:rsid w:val="005E2886"/>
    <w:rsid w:val="005E317B"/>
    <w:rsid w:val="005E6B79"/>
    <w:rsid w:val="005E7470"/>
    <w:rsid w:val="005F0F6B"/>
    <w:rsid w:val="005F28D2"/>
    <w:rsid w:val="005F4055"/>
    <w:rsid w:val="005F53C8"/>
    <w:rsid w:val="00610EEE"/>
    <w:rsid w:val="0061503D"/>
    <w:rsid w:val="00624C96"/>
    <w:rsid w:val="006251F7"/>
    <w:rsid w:val="00631373"/>
    <w:rsid w:val="006359EC"/>
    <w:rsid w:val="00642648"/>
    <w:rsid w:val="00651A3D"/>
    <w:rsid w:val="00655F9F"/>
    <w:rsid w:val="006567B0"/>
    <w:rsid w:val="00670542"/>
    <w:rsid w:val="00686C3C"/>
    <w:rsid w:val="006B3C56"/>
    <w:rsid w:val="006B4454"/>
    <w:rsid w:val="006D3BDB"/>
    <w:rsid w:val="006E5C01"/>
    <w:rsid w:val="006E5D2E"/>
    <w:rsid w:val="006F1D30"/>
    <w:rsid w:val="0070581D"/>
    <w:rsid w:val="00710D0E"/>
    <w:rsid w:val="00725011"/>
    <w:rsid w:val="00730EA1"/>
    <w:rsid w:val="00731A9A"/>
    <w:rsid w:val="00742725"/>
    <w:rsid w:val="00751DE8"/>
    <w:rsid w:val="00757BD0"/>
    <w:rsid w:val="0076459F"/>
    <w:rsid w:val="00765654"/>
    <w:rsid w:val="00766D9E"/>
    <w:rsid w:val="007B1996"/>
    <w:rsid w:val="007C3FD3"/>
    <w:rsid w:val="007C47C7"/>
    <w:rsid w:val="007C7269"/>
    <w:rsid w:val="007D26A6"/>
    <w:rsid w:val="007E0D60"/>
    <w:rsid w:val="00802090"/>
    <w:rsid w:val="00811745"/>
    <w:rsid w:val="008127DA"/>
    <w:rsid w:val="00825718"/>
    <w:rsid w:val="00833B85"/>
    <w:rsid w:val="008348E7"/>
    <w:rsid w:val="00844D7F"/>
    <w:rsid w:val="0084750D"/>
    <w:rsid w:val="0086559A"/>
    <w:rsid w:val="00866310"/>
    <w:rsid w:val="008730CC"/>
    <w:rsid w:val="0089169B"/>
    <w:rsid w:val="00892A1E"/>
    <w:rsid w:val="008A0996"/>
    <w:rsid w:val="008A2795"/>
    <w:rsid w:val="008B38D0"/>
    <w:rsid w:val="008B6811"/>
    <w:rsid w:val="008C0D91"/>
    <w:rsid w:val="008C5022"/>
    <w:rsid w:val="008D2368"/>
    <w:rsid w:val="008E3D5A"/>
    <w:rsid w:val="008E61FC"/>
    <w:rsid w:val="008F71BB"/>
    <w:rsid w:val="009077DB"/>
    <w:rsid w:val="00921171"/>
    <w:rsid w:val="00921735"/>
    <w:rsid w:val="009350B3"/>
    <w:rsid w:val="00940CBB"/>
    <w:rsid w:val="00951A10"/>
    <w:rsid w:val="0095468C"/>
    <w:rsid w:val="00955707"/>
    <w:rsid w:val="00963F74"/>
    <w:rsid w:val="00973253"/>
    <w:rsid w:val="009A628D"/>
    <w:rsid w:val="009A6D9E"/>
    <w:rsid w:val="009B3BC0"/>
    <w:rsid w:val="009C30ED"/>
    <w:rsid w:val="009C425C"/>
    <w:rsid w:val="009D1C08"/>
    <w:rsid w:val="009E0CDE"/>
    <w:rsid w:val="009E37CD"/>
    <w:rsid w:val="009F5806"/>
    <w:rsid w:val="00A06FF1"/>
    <w:rsid w:val="00A3320C"/>
    <w:rsid w:val="00A44D8D"/>
    <w:rsid w:val="00A46D3A"/>
    <w:rsid w:val="00A53F83"/>
    <w:rsid w:val="00A7430A"/>
    <w:rsid w:val="00AA02D5"/>
    <w:rsid w:val="00AA5466"/>
    <w:rsid w:val="00AB0EC8"/>
    <w:rsid w:val="00AC1AF9"/>
    <w:rsid w:val="00AC53FD"/>
    <w:rsid w:val="00AC6BB6"/>
    <w:rsid w:val="00AD0B24"/>
    <w:rsid w:val="00AD35D9"/>
    <w:rsid w:val="00AE449F"/>
    <w:rsid w:val="00AF5209"/>
    <w:rsid w:val="00B01638"/>
    <w:rsid w:val="00B02CCD"/>
    <w:rsid w:val="00B120AF"/>
    <w:rsid w:val="00B1755D"/>
    <w:rsid w:val="00B203A9"/>
    <w:rsid w:val="00B23410"/>
    <w:rsid w:val="00B31181"/>
    <w:rsid w:val="00B50357"/>
    <w:rsid w:val="00B54526"/>
    <w:rsid w:val="00B63C32"/>
    <w:rsid w:val="00B666D7"/>
    <w:rsid w:val="00B7659D"/>
    <w:rsid w:val="00B81645"/>
    <w:rsid w:val="00B86F48"/>
    <w:rsid w:val="00B90329"/>
    <w:rsid w:val="00B91427"/>
    <w:rsid w:val="00BB4920"/>
    <w:rsid w:val="00BB64D0"/>
    <w:rsid w:val="00BC5323"/>
    <w:rsid w:val="00BF3A8F"/>
    <w:rsid w:val="00BF41B4"/>
    <w:rsid w:val="00BF53D4"/>
    <w:rsid w:val="00BF6EDA"/>
    <w:rsid w:val="00C00AA9"/>
    <w:rsid w:val="00C01DBD"/>
    <w:rsid w:val="00C059C9"/>
    <w:rsid w:val="00C21A61"/>
    <w:rsid w:val="00C25053"/>
    <w:rsid w:val="00C2509D"/>
    <w:rsid w:val="00C342C2"/>
    <w:rsid w:val="00C36AD4"/>
    <w:rsid w:val="00C41C5B"/>
    <w:rsid w:val="00C422D8"/>
    <w:rsid w:val="00C86E44"/>
    <w:rsid w:val="00C87C7A"/>
    <w:rsid w:val="00C933FA"/>
    <w:rsid w:val="00CA27D1"/>
    <w:rsid w:val="00CA416B"/>
    <w:rsid w:val="00CB0C5D"/>
    <w:rsid w:val="00CB63DA"/>
    <w:rsid w:val="00CB7BE0"/>
    <w:rsid w:val="00CC5448"/>
    <w:rsid w:val="00CD2174"/>
    <w:rsid w:val="00CD4F96"/>
    <w:rsid w:val="00CE6BD0"/>
    <w:rsid w:val="00CF3143"/>
    <w:rsid w:val="00CF404E"/>
    <w:rsid w:val="00D0441D"/>
    <w:rsid w:val="00D07757"/>
    <w:rsid w:val="00D2242F"/>
    <w:rsid w:val="00D262CC"/>
    <w:rsid w:val="00D34F58"/>
    <w:rsid w:val="00D37F1E"/>
    <w:rsid w:val="00D4250E"/>
    <w:rsid w:val="00D51B8B"/>
    <w:rsid w:val="00D57B00"/>
    <w:rsid w:val="00D7509C"/>
    <w:rsid w:val="00D8098F"/>
    <w:rsid w:val="00D85337"/>
    <w:rsid w:val="00D85B74"/>
    <w:rsid w:val="00DB1D33"/>
    <w:rsid w:val="00DE7B23"/>
    <w:rsid w:val="00DF04C7"/>
    <w:rsid w:val="00E33A2F"/>
    <w:rsid w:val="00E346A4"/>
    <w:rsid w:val="00E375F9"/>
    <w:rsid w:val="00E43753"/>
    <w:rsid w:val="00E4649F"/>
    <w:rsid w:val="00E63AA8"/>
    <w:rsid w:val="00E849D1"/>
    <w:rsid w:val="00E85AEC"/>
    <w:rsid w:val="00E86631"/>
    <w:rsid w:val="00E93888"/>
    <w:rsid w:val="00EB0AB4"/>
    <w:rsid w:val="00EB0C64"/>
    <w:rsid w:val="00EC4423"/>
    <w:rsid w:val="00ED44D4"/>
    <w:rsid w:val="00EE0CB3"/>
    <w:rsid w:val="00EE1DC9"/>
    <w:rsid w:val="00EE61C8"/>
    <w:rsid w:val="00EE65A2"/>
    <w:rsid w:val="00EF6510"/>
    <w:rsid w:val="00F04068"/>
    <w:rsid w:val="00F07755"/>
    <w:rsid w:val="00F3105E"/>
    <w:rsid w:val="00F5179E"/>
    <w:rsid w:val="00F53139"/>
    <w:rsid w:val="00F5521E"/>
    <w:rsid w:val="00F76BA3"/>
    <w:rsid w:val="00F8021A"/>
    <w:rsid w:val="00F814CA"/>
    <w:rsid w:val="00F836F3"/>
    <w:rsid w:val="00FA1B8F"/>
    <w:rsid w:val="00FC02BF"/>
    <w:rsid w:val="00FC0585"/>
    <w:rsid w:val="00FC0DE4"/>
    <w:rsid w:val="00FC0EA5"/>
    <w:rsid w:val="00FD2DA7"/>
    <w:rsid w:val="00FE2822"/>
    <w:rsid w:val="00FE6579"/>
    <w:rsid w:val="00FF1FD6"/>
    <w:rsid w:val="00FF60C3"/>
    <w:rsid w:val="00FF6235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33E19DB"/>
  <w15:docId w15:val="{30127F42-3212-40EA-A9BD-6CAFF657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numPr>
        <w:numId w:val="1"/>
      </w:numPr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  <w:outlineLvl w:val="1"/>
    </w:pPr>
    <w:rPr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autoSpaceDE w:val="0"/>
      <w:jc w:val="both"/>
      <w:outlineLvl w:val="2"/>
    </w:pPr>
    <w:rPr>
      <w:color w:val="000000"/>
      <w:sz w:val="22"/>
      <w:szCs w:val="22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link w:val="Ttulo5Car"/>
    <w:qFormat/>
    <w:pPr>
      <w:keepNext/>
      <w:widowControl w:val="0"/>
      <w:autoSpaceDE w:val="0"/>
      <w:spacing w:line="235" w:lineRule="auto"/>
      <w:ind w:right="52"/>
      <w:jc w:val="both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qFormat/>
    <w:pPr>
      <w:keepNext/>
      <w:widowControl w:val="0"/>
      <w:autoSpaceDE w:val="0"/>
      <w:spacing w:line="266" w:lineRule="exact"/>
      <w:ind w:right="53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pPr>
      <w:keepNext/>
      <w:widowControl w:val="0"/>
      <w:autoSpaceDE w:val="0"/>
      <w:ind w:right="53"/>
      <w:jc w:val="both"/>
      <w:outlineLvl w:val="6"/>
    </w:pPr>
    <w:rPr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b/>
      <w:bCs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pPr>
      <w:keepNext/>
      <w:outlineLvl w:val="8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"/>
    <w:rsid w:val="006B3C56"/>
    <w:rPr>
      <w:rFonts w:ascii="Arial" w:hAnsi="Arial" w:cs="Arial"/>
      <w:b/>
      <w:bCs/>
      <w:sz w:val="22"/>
      <w:szCs w:val="22"/>
      <w:lang w:eastAsia="zh-CN"/>
    </w:rPr>
  </w:style>
  <w:style w:type="character" w:customStyle="1" w:styleId="Ttulo2Car">
    <w:name w:val="Título 2 Car"/>
    <w:link w:val="Ttulo2"/>
    <w:uiPriority w:val="9"/>
    <w:rsid w:val="006B3C5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tulo3Car">
    <w:name w:val="Título 3 Car"/>
    <w:link w:val="Ttulo3"/>
    <w:uiPriority w:val="9"/>
    <w:semiHidden/>
    <w:rsid w:val="006B3C5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ar">
    <w:name w:val="Título 4 Car"/>
    <w:link w:val="Ttulo4"/>
    <w:uiPriority w:val="9"/>
    <w:semiHidden/>
    <w:rsid w:val="006B3C56"/>
    <w:rPr>
      <w:b/>
      <w:bCs/>
      <w:sz w:val="28"/>
      <w:szCs w:val="28"/>
      <w:lang w:eastAsia="zh-CN"/>
    </w:rPr>
  </w:style>
  <w:style w:type="character" w:customStyle="1" w:styleId="Ttulo5Car">
    <w:name w:val="Título 5 Car"/>
    <w:link w:val="Ttulo5"/>
    <w:uiPriority w:val="9"/>
    <w:semiHidden/>
    <w:rsid w:val="006B3C56"/>
    <w:rPr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link w:val="Ttulo6"/>
    <w:uiPriority w:val="9"/>
    <w:semiHidden/>
    <w:rsid w:val="006B3C56"/>
    <w:rPr>
      <w:b/>
      <w:bCs/>
      <w:lang w:eastAsia="zh-CN"/>
    </w:rPr>
  </w:style>
  <w:style w:type="character" w:customStyle="1" w:styleId="Ttulo7Car">
    <w:name w:val="Título 7 Car"/>
    <w:link w:val="Ttulo7"/>
    <w:uiPriority w:val="9"/>
    <w:semiHidden/>
    <w:rsid w:val="006B3C56"/>
    <w:rPr>
      <w:sz w:val="24"/>
      <w:szCs w:val="24"/>
      <w:lang w:eastAsia="zh-CN"/>
    </w:rPr>
  </w:style>
  <w:style w:type="character" w:customStyle="1" w:styleId="Ttulo8Car">
    <w:name w:val="Título 8 Car"/>
    <w:link w:val="Ttulo8"/>
    <w:uiPriority w:val="9"/>
    <w:semiHidden/>
    <w:rsid w:val="006B3C56"/>
    <w:rPr>
      <w:i/>
      <w:iCs/>
      <w:sz w:val="24"/>
      <w:szCs w:val="24"/>
      <w:lang w:eastAsia="zh-CN"/>
    </w:rPr>
  </w:style>
  <w:style w:type="character" w:customStyle="1" w:styleId="Ttulo9Car">
    <w:name w:val="Título 9 Car"/>
    <w:link w:val="Ttulo9"/>
    <w:uiPriority w:val="9"/>
    <w:semiHidden/>
    <w:rsid w:val="006B3C56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ascii="Times New Roman" w:hAnsi="Times New Roman" w:cs="Times New Roman"/>
      <w:color w:val="999999"/>
      <w:sz w:val="20"/>
      <w:szCs w:val="20"/>
    </w:rPr>
  </w:style>
  <w:style w:type="character" w:customStyle="1" w:styleId="WW8Num3z0">
    <w:name w:val="WW8Num3z0"/>
    <w:uiPriority w:val="99"/>
    <w:rPr>
      <w:sz w:val="25"/>
      <w:szCs w:val="25"/>
    </w:rPr>
  </w:style>
  <w:style w:type="character" w:customStyle="1" w:styleId="WW8Num4z0">
    <w:name w:val="WW8Num4z0"/>
    <w:uiPriority w:val="99"/>
    <w:rPr>
      <w:rFonts w:ascii="Symbol" w:hAnsi="Symbol" w:cs="Symbol"/>
      <w:sz w:val="18"/>
      <w:szCs w:val="18"/>
    </w:rPr>
  </w:style>
  <w:style w:type="character" w:customStyle="1" w:styleId="WW8Num5z0">
    <w:name w:val="WW8Num5z0"/>
    <w:uiPriority w:val="99"/>
    <w:rPr>
      <w:rFonts w:ascii="Arial" w:hAnsi="Arial" w:cs="Arial"/>
      <w:sz w:val="22"/>
      <w:szCs w:val="22"/>
    </w:rPr>
  </w:style>
  <w:style w:type="character" w:customStyle="1" w:styleId="WW8Num5z1">
    <w:name w:val="WW8Num5z1"/>
    <w:uiPriority w:val="99"/>
    <w:rPr>
      <w:rFonts w:ascii="Symbol" w:hAnsi="Symbol" w:cs="Symbol"/>
    </w:rPr>
  </w:style>
  <w:style w:type="character" w:customStyle="1" w:styleId="WW8Num5z2">
    <w:name w:val="WW8Num5z2"/>
    <w:uiPriority w:val="99"/>
    <w:rPr>
      <w:rFonts w:ascii="Times New Roman" w:hAnsi="Times New Roman" w:cs="Times New Roman"/>
    </w:rPr>
  </w:style>
  <w:style w:type="character" w:customStyle="1" w:styleId="WW8Num6z0">
    <w:name w:val="WW8Num6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7z0">
    <w:name w:val="WW8Num7z0"/>
    <w:uiPriority w:val="99"/>
    <w:rPr>
      <w:rFonts w:cs="Times New Roman"/>
      <w:color w:val="999999"/>
      <w:sz w:val="22"/>
      <w:szCs w:val="22"/>
    </w:rPr>
  </w:style>
  <w:style w:type="character" w:customStyle="1" w:styleId="WW8Num8z0">
    <w:name w:val="WW8Num8z0"/>
    <w:uiPriority w:val="99"/>
    <w:rPr>
      <w:rFonts w:cs="Times New Roman"/>
      <w:sz w:val="22"/>
      <w:szCs w:val="22"/>
    </w:rPr>
  </w:style>
  <w:style w:type="character" w:customStyle="1" w:styleId="WW8Num8z1">
    <w:name w:val="WW8Num8z1"/>
    <w:uiPriority w:val="99"/>
    <w:rPr>
      <w:rFonts w:ascii="Symbol" w:hAnsi="Symbol" w:cs="Symbol"/>
      <w:sz w:val="22"/>
      <w:szCs w:val="22"/>
    </w:rPr>
  </w:style>
  <w:style w:type="character" w:customStyle="1" w:styleId="WW8Num8z2">
    <w:name w:val="WW8Num8z2"/>
    <w:uiPriority w:val="99"/>
    <w:rPr>
      <w:rFonts w:cs="Times New Roman"/>
    </w:rPr>
  </w:style>
  <w:style w:type="character" w:customStyle="1" w:styleId="WW8Num8z3">
    <w:name w:val="WW8Num8z3"/>
    <w:uiPriority w:val="99"/>
    <w:rPr>
      <w:rFonts w:cs="Times New Roman"/>
    </w:rPr>
  </w:style>
  <w:style w:type="character" w:customStyle="1" w:styleId="WW8Num8z4">
    <w:name w:val="WW8Num8z4"/>
    <w:uiPriority w:val="99"/>
    <w:rPr>
      <w:rFonts w:cs="Times New Roman"/>
    </w:rPr>
  </w:style>
  <w:style w:type="character" w:customStyle="1" w:styleId="WW8Num8z5">
    <w:name w:val="WW8Num8z5"/>
    <w:uiPriority w:val="99"/>
    <w:rPr>
      <w:rFonts w:cs="Times New Roman"/>
    </w:rPr>
  </w:style>
  <w:style w:type="character" w:customStyle="1" w:styleId="WW8Num8z6">
    <w:name w:val="WW8Num8z6"/>
    <w:uiPriority w:val="99"/>
    <w:rPr>
      <w:rFonts w:cs="Times New Roman"/>
    </w:rPr>
  </w:style>
  <w:style w:type="character" w:customStyle="1" w:styleId="WW8Num8z7">
    <w:name w:val="WW8Num8z7"/>
    <w:uiPriority w:val="99"/>
    <w:rPr>
      <w:rFonts w:cs="Times New Roman"/>
    </w:rPr>
  </w:style>
  <w:style w:type="character" w:customStyle="1" w:styleId="WW8Num8z8">
    <w:name w:val="WW8Num8z8"/>
    <w:uiPriority w:val="99"/>
    <w:rPr>
      <w:rFonts w:cs="Times New Roman"/>
    </w:rPr>
  </w:style>
  <w:style w:type="character" w:customStyle="1" w:styleId="WW8Num9z0">
    <w:name w:val="WW8Num9z0"/>
    <w:uiPriority w:val="99"/>
    <w:rPr>
      <w:rFonts w:cs="Times New Roman"/>
      <w:color w:val="999999"/>
      <w:sz w:val="22"/>
      <w:szCs w:val="22"/>
    </w:rPr>
  </w:style>
  <w:style w:type="character" w:customStyle="1" w:styleId="WW8Num10z0">
    <w:name w:val="WW8Num10z0"/>
    <w:uiPriority w:val="99"/>
    <w:rPr>
      <w:rFonts w:cs="Times New Roman"/>
      <w:color w:val="999999"/>
      <w:sz w:val="22"/>
      <w:szCs w:val="22"/>
    </w:rPr>
  </w:style>
  <w:style w:type="character" w:customStyle="1" w:styleId="WW8Num11z0">
    <w:name w:val="WW8Num11z0"/>
    <w:uiPriority w:val="99"/>
    <w:rPr>
      <w:rFonts w:cs="Times New Roman"/>
      <w:color w:val="999999"/>
      <w:sz w:val="28"/>
      <w:szCs w:val="28"/>
    </w:rPr>
  </w:style>
  <w:style w:type="character" w:customStyle="1" w:styleId="WW8Num12z0">
    <w:name w:val="WW8Num12z0"/>
    <w:uiPriority w:val="99"/>
    <w:rPr>
      <w:rFonts w:cs="Times New Roman"/>
      <w:sz w:val="28"/>
      <w:szCs w:val="28"/>
    </w:rPr>
  </w:style>
  <w:style w:type="character" w:customStyle="1" w:styleId="WW8Num13z0">
    <w:name w:val="WW8Num13z0"/>
    <w:uiPriority w:val="99"/>
    <w:rPr>
      <w:rFonts w:ascii="Arial" w:hAnsi="Arial" w:cs="Arial"/>
      <w:sz w:val="28"/>
      <w:szCs w:val="28"/>
    </w:rPr>
  </w:style>
  <w:style w:type="character" w:customStyle="1" w:styleId="WW8Num14z0">
    <w:name w:val="WW8Num14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15z0">
    <w:name w:val="WW8Num15z0"/>
    <w:uiPriority w:val="99"/>
    <w:rPr>
      <w:rFonts w:cs="Times New Roman"/>
    </w:rPr>
  </w:style>
  <w:style w:type="character" w:customStyle="1" w:styleId="WW8Num16z0">
    <w:name w:val="WW8Num16z0"/>
    <w:uiPriority w:val="99"/>
    <w:rPr>
      <w:rFonts w:ascii="Arial" w:hAnsi="Arial" w:cs="Arial"/>
      <w:w w:val="112"/>
      <w:sz w:val="22"/>
      <w:szCs w:val="22"/>
    </w:rPr>
  </w:style>
  <w:style w:type="character" w:customStyle="1" w:styleId="WW8Num17z0">
    <w:name w:val="WW8Num17z0"/>
    <w:uiPriority w:val="99"/>
    <w:rPr>
      <w:rFonts w:cs="Times New Roman"/>
      <w:color w:val="000000"/>
      <w:sz w:val="22"/>
      <w:szCs w:val="22"/>
    </w:rPr>
  </w:style>
  <w:style w:type="character" w:customStyle="1" w:styleId="WW8Num18z0">
    <w:name w:val="WW8Num18z0"/>
    <w:uiPriority w:val="99"/>
    <w:rPr>
      <w:rFonts w:cs="Times New Roman"/>
      <w:sz w:val="22"/>
      <w:szCs w:val="22"/>
    </w:rPr>
  </w:style>
  <w:style w:type="character" w:customStyle="1" w:styleId="WW8Num18z1">
    <w:name w:val="WW8Num18z1"/>
    <w:uiPriority w:val="99"/>
    <w:rPr>
      <w:rFonts w:cs="Times New Roman"/>
      <w:sz w:val="28"/>
      <w:szCs w:val="28"/>
    </w:rPr>
  </w:style>
  <w:style w:type="character" w:customStyle="1" w:styleId="WW8Num18z2">
    <w:name w:val="WW8Num18z2"/>
    <w:uiPriority w:val="99"/>
    <w:rPr>
      <w:rFonts w:cs="Times New Roman"/>
    </w:rPr>
  </w:style>
  <w:style w:type="character" w:customStyle="1" w:styleId="WW8Num18z3">
    <w:name w:val="WW8Num18z3"/>
    <w:uiPriority w:val="99"/>
    <w:rPr>
      <w:rFonts w:cs="Times New Roman"/>
    </w:rPr>
  </w:style>
  <w:style w:type="character" w:customStyle="1" w:styleId="WW8Num18z4">
    <w:name w:val="WW8Num18z4"/>
    <w:uiPriority w:val="99"/>
    <w:rPr>
      <w:rFonts w:cs="Times New Roman"/>
    </w:rPr>
  </w:style>
  <w:style w:type="character" w:customStyle="1" w:styleId="WW8Num18z5">
    <w:name w:val="WW8Num18z5"/>
    <w:uiPriority w:val="99"/>
    <w:rPr>
      <w:rFonts w:cs="Times New Roman"/>
    </w:rPr>
  </w:style>
  <w:style w:type="character" w:customStyle="1" w:styleId="WW8Num18z6">
    <w:name w:val="WW8Num18z6"/>
    <w:uiPriority w:val="99"/>
    <w:rPr>
      <w:rFonts w:cs="Times New Roman"/>
    </w:rPr>
  </w:style>
  <w:style w:type="character" w:customStyle="1" w:styleId="WW8Num18z7">
    <w:name w:val="WW8Num18z7"/>
    <w:uiPriority w:val="99"/>
    <w:rPr>
      <w:rFonts w:cs="Times New Roman"/>
    </w:rPr>
  </w:style>
  <w:style w:type="character" w:customStyle="1" w:styleId="WW8Num18z8">
    <w:name w:val="WW8Num18z8"/>
    <w:uiPriority w:val="99"/>
    <w:rPr>
      <w:rFonts w:cs="Times New Roman"/>
    </w:rPr>
  </w:style>
  <w:style w:type="character" w:customStyle="1" w:styleId="WW8Num19z0">
    <w:name w:val="WW8Num19z0"/>
    <w:uiPriority w:val="99"/>
    <w:rPr>
      <w:rFonts w:cs="Times New Roman"/>
      <w:sz w:val="22"/>
      <w:szCs w:val="22"/>
    </w:rPr>
  </w:style>
  <w:style w:type="character" w:customStyle="1" w:styleId="WW8Num20z0">
    <w:name w:val="WW8Num20z0"/>
    <w:uiPriority w:val="99"/>
    <w:rPr>
      <w:rFonts w:cs="Times New Roman"/>
      <w:color w:val="A6A6A6"/>
      <w:sz w:val="22"/>
      <w:szCs w:val="22"/>
    </w:rPr>
  </w:style>
  <w:style w:type="character" w:customStyle="1" w:styleId="WW8Num21z0">
    <w:name w:val="WW8Num21z0"/>
    <w:uiPriority w:val="99"/>
    <w:rPr>
      <w:rFonts w:cs="Times New Roman"/>
      <w:sz w:val="22"/>
      <w:szCs w:val="22"/>
    </w:rPr>
  </w:style>
  <w:style w:type="character" w:customStyle="1" w:styleId="WW8Num22z0">
    <w:name w:val="WW8Num22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3z0">
    <w:name w:val="WW8Num23z0"/>
    <w:uiPriority w:val="99"/>
    <w:rPr>
      <w:rFonts w:cs="Times New Roman"/>
      <w:color w:val="999999"/>
      <w:sz w:val="22"/>
      <w:szCs w:val="22"/>
    </w:rPr>
  </w:style>
  <w:style w:type="character" w:customStyle="1" w:styleId="WW8Num24z0">
    <w:name w:val="WW8Num24z0"/>
    <w:uiPriority w:val="99"/>
    <w:rPr>
      <w:rFonts w:ascii="Symbol" w:hAnsi="Symbol" w:cs="Symbol"/>
      <w:sz w:val="22"/>
      <w:szCs w:val="22"/>
    </w:rPr>
  </w:style>
  <w:style w:type="character" w:customStyle="1" w:styleId="WW8Num25z0">
    <w:name w:val="WW8Num25z0"/>
    <w:uiPriority w:val="99"/>
    <w:rPr>
      <w:rFonts w:cs="Times New Roman"/>
      <w:sz w:val="22"/>
      <w:szCs w:val="22"/>
      <w:lang w:eastAsia="ca-ES"/>
    </w:rPr>
  </w:style>
  <w:style w:type="character" w:customStyle="1" w:styleId="WW8Num26z0">
    <w:name w:val="WW8Num26z0"/>
    <w:uiPriority w:val="99"/>
    <w:rPr>
      <w:rFonts w:cs="Times New Roman"/>
      <w:sz w:val="24"/>
      <w:szCs w:val="24"/>
    </w:rPr>
  </w:style>
  <w:style w:type="character" w:customStyle="1" w:styleId="WW8Num27z0">
    <w:name w:val="WW8Num27z0"/>
    <w:uiPriority w:val="99"/>
    <w:rPr>
      <w:rFonts w:ascii="Symbol" w:hAnsi="Symbol" w:cs="Symbol"/>
      <w:color w:val="0000FF"/>
      <w:sz w:val="22"/>
      <w:szCs w:val="22"/>
    </w:rPr>
  </w:style>
  <w:style w:type="character" w:customStyle="1" w:styleId="WW8Num27z2">
    <w:name w:val="WW8Num27z2"/>
    <w:uiPriority w:val="99"/>
    <w:rPr>
      <w:rFonts w:ascii="Wingdings" w:hAnsi="Wingdings" w:cs="Wingdings"/>
      <w:sz w:val="22"/>
      <w:szCs w:val="22"/>
    </w:rPr>
  </w:style>
  <w:style w:type="character" w:customStyle="1" w:styleId="WW8Num27z4">
    <w:name w:val="WW8Num27z4"/>
    <w:uiPriority w:val="99"/>
    <w:rPr>
      <w:rFonts w:ascii="Courier New" w:hAnsi="Courier New" w:cs="Courier New"/>
    </w:rPr>
  </w:style>
  <w:style w:type="character" w:customStyle="1" w:styleId="WW8Num28z0">
    <w:name w:val="WW8Num28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9z0">
    <w:name w:val="WW8Num29z0"/>
    <w:uiPriority w:val="99"/>
    <w:rPr>
      <w:rFonts w:ascii="Arial" w:hAnsi="Arial" w:cs="Arial"/>
      <w:sz w:val="22"/>
      <w:szCs w:val="22"/>
      <w:lang w:eastAsia="ca-ES"/>
    </w:rPr>
  </w:style>
  <w:style w:type="character" w:customStyle="1" w:styleId="WW8Num30z0">
    <w:name w:val="WW8Num30z0"/>
    <w:uiPriority w:val="99"/>
    <w:rPr>
      <w:rFonts w:cs="Times New Roman"/>
      <w:w w:val="111"/>
      <w:sz w:val="28"/>
      <w:szCs w:val="28"/>
      <w:lang w:eastAsia="es-ES_tradnl"/>
    </w:rPr>
  </w:style>
  <w:style w:type="character" w:customStyle="1" w:styleId="WW8Num31z0">
    <w:name w:val="WW8Num31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2z0">
    <w:name w:val="WW8Num32z0"/>
    <w:uiPriority w:val="99"/>
    <w:rPr>
      <w:rFonts w:cs="Times New Roman"/>
      <w:color w:val="A6A6A6"/>
      <w:sz w:val="22"/>
      <w:szCs w:val="22"/>
    </w:rPr>
  </w:style>
  <w:style w:type="character" w:customStyle="1" w:styleId="WW8Num32z1">
    <w:name w:val="WW8Num32z1"/>
    <w:uiPriority w:val="99"/>
    <w:rPr>
      <w:rFonts w:cs="Times New Roman"/>
    </w:rPr>
  </w:style>
  <w:style w:type="character" w:customStyle="1" w:styleId="WW8Num32z2">
    <w:name w:val="WW8Num32z2"/>
    <w:uiPriority w:val="99"/>
    <w:rPr>
      <w:rFonts w:cs="Times New Roman"/>
    </w:rPr>
  </w:style>
  <w:style w:type="character" w:customStyle="1" w:styleId="WW8Num32z3">
    <w:name w:val="WW8Num32z3"/>
    <w:uiPriority w:val="99"/>
    <w:rPr>
      <w:rFonts w:cs="Times New Roman"/>
    </w:rPr>
  </w:style>
  <w:style w:type="character" w:customStyle="1" w:styleId="WW8Num32z4">
    <w:name w:val="WW8Num32z4"/>
    <w:uiPriority w:val="99"/>
    <w:rPr>
      <w:rFonts w:cs="Times New Roman"/>
    </w:rPr>
  </w:style>
  <w:style w:type="character" w:customStyle="1" w:styleId="WW8Num32z5">
    <w:name w:val="WW8Num32z5"/>
    <w:uiPriority w:val="99"/>
    <w:rPr>
      <w:rFonts w:cs="Times New Roman"/>
    </w:rPr>
  </w:style>
  <w:style w:type="character" w:customStyle="1" w:styleId="WW8Num32z6">
    <w:name w:val="WW8Num32z6"/>
    <w:uiPriority w:val="99"/>
    <w:rPr>
      <w:rFonts w:cs="Times New Roman"/>
    </w:rPr>
  </w:style>
  <w:style w:type="character" w:customStyle="1" w:styleId="WW8Num32z7">
    <w:name w:val="WW8Num32z7"/>
    <w:uiPriority w:val="99"/>
    <w:rPr>
      <w:rFonts w:cs="Times New Roman"/>
    </w:rPr>
  </w:style>
  <w:style w:type="character" w:customStyle="1" w:styleId="WW8Num32z8">
    <w:name w:val="WW8Num32z8"/>
    <w:uiPriority w:val="99"/>
    <w:rPr>
      <w:rFonts w:cs="Times New Roman"/>
    </w:rPr>
  </w:style>
  <w:style w:type="character" w:customStyle="1" w:styleId="WW8Num33z0">
    <w:name w:val="WW8Num33z0"/>
    <w:uiPriority w:val="99"/>
    <w:rPr>
      <w:rFonts w:cs="Times New Roman"/>
      <w:color w:val="000000"/>
      <w:sz w:val="22"/>
      <w:szCs w:val="22"/>
    </w:rPr>
  </w:style>
  <w:style w:type="character" w:customStyle="1" w:styleId="WW8Num33z1">
    <w:name w:val="WW8Num33z1"/>
    <w:uiPriority w:val="99"/>
    <w:rPr>
      <w:rFonts w:ascii="Times New Roman" w:hAnsi="Times New Roman" w:cs="Times New Roman"/>
    </w:rPr>
  </w:style>
  <w:style w:type="character" w:customStyle="1" w:styleId="WW8Num33z2">
    <w:name w:val="WW8Num33z2"/>
    <w:uiPriority w:val="99"/>
    <w:rPr>
      <w:rFonts w:cs="Times New Roman"/>
    </w:rPr>
  </w:style>
  <w:style w:type="character" w:customStyle="1" w:styleId="WW8Num33z3">
    <w:name w:val="WW8Num33z3"/>
    <w:uiPriority w:val="99"/>
    <w:rPr>
      <w:rFonts w:cs="Times New Roman"/>
    </w:rPr>
  </w:style>
  <w:style w:type="character" w:customStyle="1" w:styleId="WW8Num33z4">
    <w:name w:val="WW8Num33z4"/>
    <w:uiPriority w:val="99"/>
    <w:rPr>
      <w:rFonts w:cs="Times New Roman"/>
    </w:rPr>
  </w:style>
  <w:style w:type="character" w:customStyle="1" w:styleId="WW8Num33z5">
    <w:name w:val="WW8Num33z5"/>
    <w:uiPriority w:val="99"/>
    <w:rPr>
      <w:rFonts w:cs="Times New Roman"/>
    </w:rPr>
  </w:style>
  <w:style w:type="character" w:customStyle="1" w:styleId="WW8Num33z6">
    <w:name w:val="WW8Num33z6"/>
    <w:uiPriority w:val="99"/>
    <w:rPr>
      <w:rFonts w:cs="Times New Roman"/>
    </w:rPr>
  </w:style>
  <w:style w:type="character" w:customStyle="1" w:styleId="WW8Num33z7">
    <w:name w:val="WW8Num33z7"/>
    <w:uiPriority w:val="99"/>
    <w:rPr>
      <w:rFonts w:cs="Times New Roman"/>
    </w:rPr>
  </w:style>
  <w:style w:type="character" w:customStyle="1" w:styleId="WW8Num33z8">
    <w:name w:val="WW8Num33z8"/>
    <w:uiPriority w:val="99"/>
    <w:rPr>
      <w:rFonts w:cs="Times New Roman"/>
    </w:rPr>
  </w:style>
  <w:style w:type="character" w:customStyle="1" w:styleId="Fuentedeprrafopredeter2">
    <w:name w:val="Fuente de párrafo predeter.2"/>
    <w:uiPriority w:val="99"/>
    <w:rPr>
      <w:rFonts w:cs="Times New Roman"/>
    </w:rPr>
  </w:style>
  <w:style w:type="character" w:customStyle="1" w:styleId="WW8Num2z1">
    <w:name w:val="WW8Num2z1"/>
    <w:uiPriority w:val="99"/>
    <w:rPr>
      <w:rFonts w:ascii="Times New Roman" w:hAnsi="Times New Roman" w:cs="Times New Roman"/>
    </w:rPr>
  </w:style>
  <w:style w:type="character" w:customStyle="1" w:styleId="WW8Num2z2">
    <w:name w:val="WW8Num2z2"/>
    <w:uiPriority w:val="99"/>
    <w:rPr>
      <w:rFonts w:cs="Times New Roman"/>
    </w:rPr>
  </w:style>
  <w:style w:type="character" w:customStyle="1" w:styleId="WW8Num2z3">
    <w:name w:val="WW8Num2z3"/>
    <w:uiPriority w:val="99"/>
    <w:rPr>
      <w:rFonts w:cs="Times New Roman"/>
    </w:rPr>
  </w:style>
  <w:style w:type="character" w:customStyle="1" w:styleId="WW8Num2z4">
    <w:name w:val="WW8Num2z4"/>
    <w:uiPriority w:val="99"/>
    <w:rPr>
      <w:rFonts w:cs="Times New Roman"/>
    </w:rPr>
  </w:style>
  <w:style w:type="character" w:customStyle="1" w:styleId="WW8Num2z5">
    <w:name w:val="WW8Num2z5"/>
    <w:uiPriority w:val="99"/>
    <w:rPr>
      <w:rFonts w:cs="Times New Roman"/>
    </w:rPr>
  </w:style>
  <w:style w:type="character" w:customStyle="1" w:styleId="WW8Num2z6">
    <w:name w:val="WW8Num2z6"/>
    <w:uiPriority w:val="99"/>
    <w:rPr>
      <w:rFonts w:cs="Times New Roman"/>
    </w:rPr>
  </w:style>
  <w:style w:type="character" w:customStyle="1" w:styleId="WW8Num2z7">
    <w:name w:val="WW8Num2z7"/>
    <w:uiPriority w:val="99"/>
    <w:rPr>
      <w:rFonts w:cs="Times New Roman"/>
    </w:rPr>
  </w:style>
  <w:style w:type="character" w:customStyle="1" w:styleId="WW8Num2z8">
    <w:name w:val="WW8Num2z8"/>
    <w:uiPriority w:val="99"/>
    <w:rPr>
      <w:rFonts w:cs="Times New Roman"/>
    </w:rPr>
  </w:style>
  <w:style w:type="character" w:customStyle="1" w:styleId="WW8Num4z1">
    <w:name w:val="WW8Num4z1"/>
    <w:uiPriority w:val="99"/>
    <w:rPr>
      <w:rFonts w:ascii="Symbol" w:hAnsi="Symbol" w:cs="Symbol"/>
    </w:rPr>
  </w:style>
  <w:style w:type="character" w:customStyle="1" w:styleId="WW8Num4z2">
    <w:name w:val="WW8Num4z2"/>
    <w:uiPriority w:val="99"/>
    <w:rPr>
      <w:rFonts w:cs="Times New Roman"/>
    </w:rPr>
  </w:style>
  <w:style w:type="character" w:customStyle="1" w:styleId="WW8Num4z3">
    <w:name w:val="WW8Num4z3"/>
    <w:uiPriority w:val="99"/>
    <w:rPr>
      <w:rFonts w:cs="Times New Roman"/>
    </w:rPr>
  </w:style>
  <w:style w:type="character" w:customStyle="1" w:styleId="WW8Num4z4">
    <w:name w:val="WW8Num4z4"/>
    <w:uiPriority w:val="99"/>
    <w:rPr>
      <w:rFonts w:cs="Times New Roman"/>
    </w:rPr>
  </w:style>
  <w:style w:type="character" w:customStyle="1" w:styleId="WW8Num4z5">
    <w:name w:val="WW8Num4z5"/>
    <w:uiPriority w:val="99"/>
    <w:rPr>
      <w:rFonts w:cs="Times New Roman"/>
    </w:rPr>
  </w:style>
  <w:style w:type="character" w:customStyle="1" w:styleId="WW8Num4z6">
    <w:name w:val="WW8Num4z6"/>
    <w:uiPriority w:val="99"/>
    <w:rPr>
      <w:rFonts w:cs="Times New Roman"/>
    </w:rPr>
  </w:style>
  <w:style w:type="character" w:customStyle="1" w:styleId="WW8Num4z7">
    <w:name w:val="WW8Num4z7"/>
    <w:uiPriority w:val="99"/>
    <w:rPr>
      <w:rFonts w:cs="Times New Roman"/>
    </w:rPr>
  </w:style>
  <w:style w:type="character" w:customStyle="1" w:styleId="WW8Num4z8">
    <w:name w:val="WW8Num4z8"/>
    <w:uiPriority w:val="99"/>
    <w:rPr>
      <w:rFonts w:cs="Times New Roman"/>
    </w:rPr>
  </w:style>
  <w:style w:type="character" w:customStyle="1" w:styleId="WW8Num5z3">
    <w:name w:val="WW8Num5z3"/>
    <w:uiPriority w:val="99"/>
    <w:rPr>
      <w:rFonts w:cs="Times New Roman"/>
    </w:rPr>
  </w:style>
  <w:style w:type="character" w:customStyle="1" w:styleId="WW8Num5z4">
    <w:name w:val="WW8Num5z4"/>
    <w:uiPriority w:val="99"/>
    <w:rPr>
      <w:rFonts w:cs="Times New Roman"/>
    </w:rPr>
  </w:style>
  <w:style w:type="character" w:customStyle="1" w:styleId="WW8Num5z5">
    <w:name w:val="WW8Num5z5"/>
    <w:uiPriority w:val="99"/>
    <w:rPr>
      <w:rFonts w:cs="Times New Roman"/>
    </w:rPr>
  </w:style>
  <w:style w:type="character" w:customStyle="1" w:styleId="WW8Num5z6">
    <w:name w:val="WW8Num5z6"/>
    <w:uiPriority w:val="99"/>
    <w:rPr>
      <w:rFonts w:cs="Times New Roman"/>
    </w:rPr>
  </w:style>
  <w:style w:type="character" w:customStyle="1" w:styleId="WW8Num5z7">
    <w:name w:val="WW8Num5z7"/>
    <w:uiPriority w:val="99"/>
    <w:rPr>
      <w:rFonts w:cs="Times New Roman"/>
    </w:rPr>
  </w:style>
  <w:style w:type="character" w:customStyle="1" w:styleId="WW8Num5z8">
    <w:name w:val="WW8Num5z8"/>
    <w:uiPriority w:val="99"/>
    <w:rPr>
      <w:rFonts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7z1">
    <w:name w:val="WW8Num7z1"/>
    <w:uiPriority w:val="99"/>
    <w:rPr>
      <w:rFonts w:ascii="Symbol" w:hAnsi="Symbol" w:cs="Symbol"/>
    </w:rPr>
  </w:style>
  <w:style w:type="character" w:customStyle="1" w:styleId="WW8Num7z2">
    <w:name w:val="WW8Num7z2"/>
    <w:uiPriority w:val="99"/>
    <w:rPr>
      <w:rFonts w:ascii="Times New Roman" w:hAnsi="Times New Roman" w:cs="Times New Roman"/>
    </w:rPr>
  </w:style>
  <w:style w:type="character" w:customStyle="1" w:styleId="WW8Num9z1">
    <w:name w:val="WW8Num9z1"/>
    <w:uiPriority w:val="99"/>
    <w:rPr>
      <w:rFonts w:ascii="Symbol" w:hAnsi="Symbol" w:cs="Symbol"/>
    </w:rPr>
  </w:style>
  <w:style w:type="character" w:customStyle="1" w:styleId="WW8Num9z2">
    <w:name w:val="WW8Num9z2"/>
    <w:uiPriority w:val="99"/>
    <w:rPr>
      <w:rFonts w:cs="Times New Roman"/>
    </w:rPr>
  </w:style>
  <w:style w:type="character" w:customStyle="1" w:styleId="WW8Num9z3">
    <w:name w:val="WW8Num9z3"/>
    <w:uiPriority w:val="99"/>
    <w:rPr>
      <w:rFonts w:cs="Times New Roman"/>
    </w:rPr>
  </w:style>
  <w:style w:type="character" w:customStyle="1" w:styleId="WW8Num9z4">
    <w:name w:val="WW8Num9z4"/>
    <w:uiPriority w:val="99"/>
    <w:rPr>
      <w:rFonts w:cs="Times New Roman"/>
    </w:rPr>
  </w:style>
  <w:style w:type="character" w:customStyle="1" w:styleId="WW8Num9z5">
    <w:name w:val="WW8Num9z5"/>
    <w:uiPriority w:val="99"/>
    <w:rPr>
      <w:rFonts w:cs="Times New Roman"/>
    </w:rPr>
  </w:style>
  <w:style w:type="character" w:customStyle="1" w:styleId="WW8Num9z6">
    <w:name w:val="WW8Num9z6"/>
    <w:uiPriority w:val="99"/>
    <w:rPr>
      <w:rFonts w:cs="Times New Roman"/>
    </w:rPr>
  </w:style>
  <w:style w:type="character" w:customStyle="1" w:styleId="WW8Num9z7">
    <w:name w:val="WW8Num9z7"/>
    <w:uiPriority w:val="99"/>
    <w:rPr>
      <w:rFonts w:cs="Times New Roman"/>
    </w:rPr>
  </w:style>
  <w:style w:type="character" w:customStyle="1" w:styleId="WW8Num9z8">
    <w:name w:val="WW8Num9z8"/>
    <w:uiPriority w:val="99"/>
    <w:rPr>
      <w:rFonts w:cs="Times New Roman"/>
    </w:rPr>
  </w:style>
  <w:style w:type="character" w:customStyle="1" w:styleId="WW8Num10z1">
    <w:name w:val="WW8Num10z1"/>
    <w:uiPriority w:val="99"/>
    <w:rPr>
      <w:rFonts w:cs="Times New Roman"/>
    </w:rPr>
  </w:style>
  <w:style w:type="character" w:customStyle="1" w:styleId="WW8Num10z2">
    <w:name w:val="WW8Num10z2"/>
    <w:uiPriority w:val="99"/>
    <w:rPr>
      <w:rFonts w:cs="Times New Roman"/>
    </w:rPr>
  </w:style>
  <w:style w:type="character" w:customStyle="1" w:styleId="WW8Num10z3">
    <w:name w:val="WW8Num10z3"/>
    <w:uiPriority w:val="99"/>
    <w:rPr>
      <w:rFonts w:cs="Times New Roman"/>
    </w:rPr>
  </w:style>
  <w:style w:type="character" w:customStyle="1" w:styleId="WW8Num10z4">
    <w:name w:val="WW8Num10z4"/>
    <w:uiPriority w:val="99"/>
    <w:rPr>
      <w:rFonts w:cs="Times New Roman"/>
    </w:rPr>
  </w:style>
  <w:style w:type="character" w:customStyle="1" w:styleId="WW8Num10z5">
    <w:name w:val="WW8Num10z5"/>
    <w:uiPriority w:val="99"/>
    <w:rPr>
      <w:rFonts w:cs="Times New Roman"/>
    </w:rPr>
  </w:style>
  <w:style w:type="character" w:customStyle="1" w:styleId="WW8Num10z6">
    <w:name w:val="WW8Num10z6"/>
    <w:uiPriority w:val="99"/>
    <w:rPr>
      <w:rFonts w:cs="Times New Roman"/>
    </w:rPr>
  </w:style>
  <w:style w:type="character" w:customStyle="1" w:styleId="WW8Num10z7">
    <w:name w:val="WW8Num10z7"/>
    <w:uiPriority w:val="99"/>
    <w:rPr>
      <w:rFonts w:cs="Times New Roman"/>
    </w:rPr>
  </w:style>
  <w:style w:type="character" w:customStyle="1" w:styleId="WW8Num10z8">
    <w:name w:val="WW8Num10z8"/>
    <w:uiPriority w:val="99"/>
    <w:rPr>
      <w:rFonts w:cs="Times New Roman"/>
    </w:rPr>
  </w:style>
  <w:style w:type="character" w:customStyle="1" w:styleId="WW8Num11z1">
    <w:name w:val="WW8Num11z1"/>
    <w:uiPriority w:val="99"/>
    <w:rPr>
      <w:rFonts w:cs="Times New Roman"/>
    </w:rPr>
  </w:style>
  <w:style w:type="character" w:customStyle="1" w:styleId="WW8Num11z2">
    <w:name w:val="WW8Num11z2"/>
    <w:uiPriority w:val="99"/>
    <w:rPr>
      <w:rFonts w:cs="Times New Roman"/>
    </w:rPr>
  </w:style>
  <w:style w:type="character" w:customStyle="1" w:styleId="WW8Num11z3">
    <w:name w:val="WW8Num11z3"/>
    <w:uiPriority w:val="99"/>
    <w:rPr>
      <w:rFonts w:cs="Times New Roman"/>
    </w:rPr>
  </w:style>
  <w:style w:type="character" w:customStyle="1" w:styleId="WW8Num11z4">
    <w:name w:val="WW8Num11z4"/>
    <w:uiPriority w:val="99"/>
    <w:rPr>
      <w:rFonts w:cs="Times New Roman"/>
    </w:rPr>
  </w:style>
  <w:style w:type="character" w:customStyle="1" w:styleId="WW8Num11z5">
    <w:name w:val="WW8Num11z5"/>
    <w:uiPriority w:val="99"/>
    <w:rPr>
      <w:rFonts w:cs="Times New Roman"/>
    </w:rPr>
  </w:style>
  <w:style w:type="character" w:customStyle="1" w:styleId="WW8Num11z6">
    <w:name w:val="WW8Num11z6"/>
    <w:uiPriority w:val="99"/>
    <w:rPr>
      <w:rFonts w:cs="Times New Roman"/>
    </w:rPr>
  </w:style>
  <w:style w:type="character" w:customStyle="1" w:styleId="WW8Num11z7">
    <w:name w:val="WW8Num11z7"/>
    <w:uiPriority w:val="99"/>
    <w:rPr>
      <w:rFonts w:cs="Times New Roman"/>
    </w:rPr>
  </w:style>
  <w:style w:type="character" w:customStyle="1" w:styleId="WW8Num11z8">
    <w:name w:val="WW8Num11z8"/>
    <w:uiPriority w:val="99"/>
    <w:rPr>
      <w:rFonts w:cs="Times New Roman"/>
    </w:rPr>
  </w:style>
  <w:style w:type="character" w:customStyle="1" w:styleId="WW8Num12z1">
    <w:name w:val="WW8Num12z1"/>
    <w:uiPriority w:val="99"/>
    <w:rPr>
      <w:rFonts w:ascii="Symbol" w:hAnsi="Symbol" w:cs="Symbol"/>
      <w:sz w:val="22"/>
      <w:szCs w:val="22"/>
    </w:rPr>
  </w:style>
  <w:style w:type="character" w:customStyle="1" w:styleId="WW8Num12z2">
    <w:name w:val="WW8Num12z2"/>
    <w:uiPriority w:val="99"/>
    <w:rPr>
      <w:rFonts w:cs="Times New Roman"/>
    </w:rPr>
  </w:style>
  <w:style w:type="character" w:customStyle="1" w:styleId="WW8Num12z3">
    <w:name w:val="WW8Num12z3"/>
    <w:uiPriority w:val="99"/>
    <w:rPr>
      <w:rFonts w:cs="Times New Roman"/>
    </w:rPr>
  </w:style>
  <w:style w:type="character" w:customStyle="1" w:styleId="WW8Num12z4">
    <w:name w:val="WW8Num12z4"/>
    <w:uiPriority w:val="99"/>
    <w:rPr>
      <w:rFonts w:cs="Times New Roman"/>
    </w:rPr>
  </w:style>
  <w:style w:type="character" w:customStyle="1" w:styleId="WW8Num12z5">
    <w:name w:val="WW8Num12z5"/>
    <w:uiPriority w:val="99"/>
    <w:rPr>
      <w:rFonts w:cs="Times New Roman"/>
    </w:rPr>
  </w:style>
  <w:style w:type="character" w:customStyle="1" w:styleId="WW8Num12z6">
    <w:name w:val="WW8Num12z6"/>
    <w:uiPriority w:val="99"/>
    <w:rPr>
      <w:rFonts w:cs="Times New Roman"/>
    </w:rPr>
  </w:style>
  <w:style w:type="character" w:customStyle="1" w:styleId="WW8Num12z7">
    <w:name w:val="WW8Num12z7"/>
    <w:uiPriority w:val="99"/>
    <w:rPr>
      <w:rFonts w:cs="Times New Roman"/>
    </w:rPr>
  </w:style>
  <w:style w:type="character" w:customStyle="1" w:styleId="WW8Num12z8">
    <w:name w:val="WW8Num12z8"/>
    <w:uiPriority w:val="99"/>
    <w:rPr>
      <w:rFonts w:cs="Times New Roman"/>
    </w:rPr>
  </w:style>
  <w:style w:type="character" w:customStyle="1" w:styleId="WW8Num13z1">
    <w:name w:val="WW8Num13z1"/>
    <w:uiPriority w:val="99"/>
    <w:rPr>
      <w:rFonts w:cs="Times New Roman"/>
    </w:rPr>
  </w:style>
  <w:style w:type="character" w:customStyle="1" w:styleId="WW8Num13z2">
    <w:name w:val="WW8Num13z2"/>
    <w:uiPriority w:val="99"/>
    <w:rPr>
      <w:rFonts w:cs="Times New Roman"/>
    </w:rPr>
  </w:style>
  <w:style w:type="character" w:customStyle="1" w:styleId="WW8Num13z3">
    <w:name w:val="WW8Num13z3"/>
    <w:uiPriority w:val="99"/>
    <w:rPr>
      <w:rFonts w:cs="Times New Roman"/>
    </w:rPr>
  </w:style>
  <w:style w:type="character" w:customStyle="1" w:styleId="WW8Num13z4">
    <w:name w:val="WW8Num13z4"/>
    <w:uiPriority w:val="99"/>
    <w:rPr>
      <w:rFonts w:cs="Times New Roman"/>
    </w:rPr>
  </w:style>
  <w:style w:type="character" w:customStyle="1" w:styleId="WW8Num13z5">
    <w:name w:val="WW8Num13z5"/>
    <w:uiPriority w:val="99"/>
    <w:rPr>
      <w:rFonts w:cs="Times New Roman"/>
    </w:rPr>
  </w:style>
  <w:style w:type="character" w:customStyle="1" w:styleId="WW8Num13z6">
    <w:name w:val="WW8Num13z6"/>
    <w:uiPriority w:val="99"/>
    <w:rPr>
      <w:rFonts w:cs="Times New Roman"/>
    </w:rPr>
  </w:style>
  <w:style w:type="character" w:customStyle="1" w:styleId="WW8Num13z7">
    <w:name w:val="WW8Num13z7"/>
    <w:uiPriority w:val="99"/>
    <w:rPr>
      <w:rFonts w:cs="Times New Roman"/>
    </w:rPr>
  </w:style>
  <w:style w:type="character" w:customStyle="1" w:styleId="WW8Num13z8">
    <w:name w:val="WW8Num13z8"/>
    <w:uiPriority w:val="99"/>
    <w:rPr>
      <w:rFonts w:cs="Times New Roman"/>
    </w:rPr>
  </w:style>
  <w:style w:type="character" w:customStyle="1" w:styleId="WW8Num14z1">
    <w:name w:val="WW8Num14z1"/>
    <w:uiPriority w:val="99"/>
    <w:rPr>
      <w:rFonts w:cs="Times New Roman"/>
    </w:rPr>
  </w:style>
  <w:style w:type="character" w:customStyle="1" w:styleId="WW8Num14z2">
    <w:name w:val="WW8Num14z2"/>
    <w:uiPriority w:val="99"/>
    <w:rPr>
      <w:rFonts w:cs="Times New Roman"/>
    </w:rPr>
  </w:style>
  <w:style w:type="character" w:customStyle="1" w:styleId="WW8Num14z3">
    <w:name w:val="WW8Num14z3"/>
    <w:uiPriority w:val="99"/>
    <w:rPr>
      <w:rFonts w:cs="Times New Roman"/>
    </w:rPr>
  </w:style>
  <w:style w:type="character" w:customStyle="1" w:styleId="WW8Num14z4">
    <w:name w:val="WW8Num14z4"/>
    <w:uiPriority w:val="99"/>
    <w:rPr>
      <w:rFonts w:cs="Times New Roman"/>
    </w:rPr>
  </w:style>
  <w:style w:type="character" w:customStyle="1" w:styleId="WW8Num14z5">
    <w:name w:val="WW8Num14z5"/>
    <w:uiPriority w:val="99"/>
    <w:rPr>
      <w:rFonts w:cs="Times New Roman"/>
    </w:rPr>
  </w:style>
  <w:style w:type="character" w:customStyle="1" w:styleId="WW8Num14z6">
    <w:name w:val="WW8Num14z6"/>
    <w:uiPriority w:val="99"/>
    <w:rPr>
      <w:rFonts w:cs="Times New Roman"/>
    </w:rPr>
  </w:style>
  <w:style w:type="character" w:customStyle="1" w:styleId="WW8Num14z7">
    <w:name w:val="WW8Num14z7"/>
    <w:uiPriority w:val="99"/>
    <w:rPr>
      <w:rFonts w:cs="Times New Roman"/>
    </w:rPr>
  </w:style>
  <w:style w:type="character" w:customStyle="1" w:styleId="WW8Num14z8">
    <w:name w:val="WW8Num14z8"/>
    <w:uiPriority w:val="99"/>
    <w:rPr>
      <w:rFonts w:cs="Times New Roman"/>
    </w:rPr>
  </w:style>
  <w:style w:type="character" w:customStyle="1" w:styleId="WW8Num15z1">
    <w:name w:val="WW8Num15z1"/>
    <w:uiPriority w:val="99"/>
    <w:rPr>
      <w:rFonts w:cs="Times New Roman"/>
    </w:rPr>
  </w:style>
  <w:style w:type="character" w:customStyle="1" w:styleId="WW8Num15z2">
    <w:name w:val="WW8Num15z2"/>
    <w:uiPriority w:val="99"/>
    <w:rPr>
      <w:rFonts w:cs="Times New Roman"/>
    </w:rPr>
  </w:style>
  <w:style w:type="character" w:customStyle="1" w:styleId="WW8Num15z3">
    <w:name w:val="WW8Num15z3"/>
    <w:uiPriority w:val="99"/>
    <w:rPr>
      <w:rFonts w:cs="Times New Roman"/>
    </w:rPr>
  </w:style>
  <w:style w:type="character" w:customStyle="1" w:styleId="WW8Num15z4">
    <w:name w:val="WW8Num15z4"/>
    <w:uiPriority w:val="99"/>
    <w:rPr>
      <w:rFonts w:cs="Times New Roman"/>
    </w:rPr>
  </w:style>
  <w:style w:type="character" w:customStyle="1" w:styleId="WW8Num15z5">
    <w:name w:val="WW8Num15z5"/>
    <w:uiPriority w:val="99"/>
    <w:rPr>
      <w:rFonts w:cs="Times New Roman"/>
    </w:rPr>
  </w:style>
  <w:style w:type="character" w:customStyle="1" w:styleId="WW8Num15z6">
    <w:name w:val="WW8Num15z6"/>
    <w:uiPriority w:val="99"/>
    <w:rPr>
      <w:rFonts w:cs="Times New Roman"/>
    </w:rPr>
  </w:style>
  <w:style w:type="character" w:customStyle="1" w:styleId="WW8Num15z7">
    <w:name w:val="WW8Num15z7"/>
    <w:uiPriority w:val="99"/>
    <w:rPr>
      <w:rFonts w:cs="Times New Roman"/>
    </w:rPr>
  </w:style>
  <w:style w:type="character" w:customStyle="1" w:styleId="WW8Num15z8">
    <w:name w:val="WW8Num15z8"/>
    <w:uiPriority w:val="99"/>
    <w:rPr>
      <w:rFonts w:cs="Times New Roman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2">
    <w:name w:val="WW8Num16z2"/>
    <w:uiPriority w:val="99"/>
    <w:rPr>
      <w:rFonts w:ascii="Wingdings" w:hAnsi="Wingdings" w:cs="Wingdings"/>
    </w:rPr>
  </w:style>
  <w:style w:type="character" w:customStyle="1" w:styleId="WW8Num16z3">
    <w:name w:val="WW8Num16z3"/>
    <w:uiPriority w:val="99"/>
    <w:rPr>
      <w:rFonts w:ascii="Symbol" w:hAnsi="Symbol" w:cs="Symbol"/>
    </w:rPr>
  </w:style>
  <w:style w:type="character" w:customStyle="1" w:styleId="WW8Num17z1">
    <w:name w:val="WW8Num17z1"/>
    <w:uiPriority w:val="99"/>
    <w:rPr>
      <w:rFonts w:cs="Times New Roman"/>
    </w:rPr>
  </w:style>
  <w:style w:type="character" w:customStyle="1" w:styleId="WW8Num17z2">
    <w:name w:val="WW8Num17z2"/>
    <w:uiPriority w:val="99"/>
    <w:rPr>
      <w:rFonts w:cs="Times New Roman"/>
    </w:rPr>
  </w:style>
  <w:style w:type="character" w:customStyle="1" w:styleId="WW8Num17z3">
    <w:name w:val="WW8Num17z3"/>
    <w:uiPriority w:val="99"/>
    <w:rPr>
      <w:rFonts w:cs="Times New Roman"/>
    </w:rPr>
  </w:style>
  <w:style w:type="character" w:customStyle="1" w:styleId="WW8Num17z4">
    <w:name w:val="WW8Num17z4"/>
    <w:uiPriority w:val="99"/>
    <w:rPr>
      <w:rFonts w:cs="Times New Roman"/>
    </w:rPr>
  </w:style>
  <w:style w:type="character" w:customStyle="1" w:styleId="WW8Num17z5">
    <w:name w:val="WW8Num17z5"/>
    <w:uiPriority w:val="99"/>
    <w:rPr>
      <w:rFonts w:cs="Times New Roman"/>
    </w:rPr>
  </w:style>
  <w:style w:type="character" w:customStyle="1" w:styleId="WW8Num17z6">
    <w:name w:val="WW8Num17z6"/>
    <w:uiPriority w:val="99"/>
    <w:rPr>
      <w:rFonts w:cs="Times New Roman"/>
    </w:rPr>
  </w:style>
  <w:style w:type="character" w:customStyle="1" w:styleId="WW8Num17z7">
    <w:name w:val="WW8Num17z7"/>
    <w:uiPriority w:val="99"/>
    <w:rPr>
      <w:rFonts w:cs="Times New Roman"/>
    </w:rPr>
  </w:style>
  <w:style w:type="character" w:customStyle="1" w:styleId="WW8Num17z8">
    <w:name w:val="WW8Num17z8"/>
    <w:uiPriority w:val="99"/>
    <w:rPr>
      <w:rFonts w:cs="Times New Roman"/>
    </w:rPr>
  </w:style>
  <w:style w:type="character" w:customStyle="1" w:styleId="WW8Num19z1">
    <w:name w:val="WW8Num19z1"/>
    <w:uiPriority w:val="99"/>
    <w:rPr>
      <w:rFonts w:cs="Times New Roman"/>
    </w:rPr>
  </w:style>
  <w:style w:type="character" w:customStyle="1" w:styleId="WW8Num19z2">
    <w:name w:val="WW8Num19z2"/>
    <w:uiPriority w:val="99"/>
    <w:rPr>
      <w:rFonts w:cs="Times New Roman"/>
    </w:rPr>
  </w:style>
  <w:style w:type="character" w:customStyle="1" w:styleId="WW8Num19z3">
    <w:name w:val="WW8Num19z3"/>
    <w:uiPriority w:val="99"/>
    <w:rPr>
      <w:rFonts w:cs="Times New Roman"/>
    </w:rPr>
  </w:style>
  <w:style w:type="character" w:customStyle="1" w:styleId="WW8Num19z4">
    <w:name w:val="WW8Num19z4"/>
    <w:uiPriority w:val="99"/>
    <w:rPr>
      <w:rFonts w:cs="Times New Roman"/>
    </w:rPr>
  </w:style>
  <w:style w:type="character" w:customStyle="1" w:styleId="WW8Num19z5">
    <w:name w:val="WW8Num19z5"/>
    <w:uiPriority w:val="99"/>
    <w:rPr>
      <w:rFonts w:cs="Times New Roman"/>
    </w:rPr>
  </w:style>
  <w:style w:type="character" w:customStyle="1" w:styleId="WW8Num19z6">
    <w:name w:val="WW8Num19z6"/>
    <w:uiPriority w:val="99"/>
    <w:rPr>
      <w:rFonts w:cs="Times New Roman"/>
    </w:rPr>
  </w:style>
  <w:style w:type="character" w:customStyle="1" w:styleId="WW8Num19z7">
    <w:name w:val="WW8Num19z7"/>
    <w:uiPriority w:val="99"/>
    <w:rPr>
      <w:rFonts w:cs="Times New Roman"/>
    </w:rPr>
  </w:style>
  <w:style w:type="character" w:customStyle="1" w:styleId="WW8Num19z8">
    <w:name w:val="WW8Num19z8"/>
    <w:uiPriority w:val="99"/>
    <w:rPr>
      <w:rFonts w:cs="Times New Roman"/>
    </w:rPr>
  </w:style>
  <w:style w:type="character" w:customStyle="1" w:styleId="WW8Num20z1">
    <w:name w:val="WW8Num20z1"/>
    <w:uiPriority w:val="99"/>
    <w:rPr>
      <w:rFonts w:cs="Times New Roman"/>
    </w:rPr>
  </w:style>
  <w:style w:type="character" w:customStyle="1" w:styleId="WW8Num20z2">
    <w:name w:val="WW8Num20z2"/>
    <w:uiPriority w:val="99"/>
    <w:rPr>
      <w:rFonts w:ascii="Wingdings" w:hAnsi="Wingdings" w:cs="Wingdings"/>
    </w:rPr>
  </w:style>
  <w:style w:type="character" w:customStyle="1" w:styleId="WW8Num20z3">
    <w:name w:val="WW8Num20z3"/>
    <w:uiPriority w:val="99"/>
    <w:rPr>
      <w:rFonts w:ascii="Symbol" w:hAnsi="Symbol" w:cs="Symbol"/>
    </w:rPr>
  </w:style>
  <w:style w:type="character" w:customStyle="1" w:styleId="WW8Num20z4">
    <w:name w:val="WW8Num20z4"/>
    <w:uiPriority w:val="99"/>
    <w:rPr>
      <w:rFonts w:ascii="Courier New" w:hAnsi="Courier New" w:cs="Courier New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1z3">
    <w:name w:val="WW8Num21z3"/>
    <w:uiPriority w:val="99"/>
    <w:rPr>
      <w:rFonts w:ascii="Symbol" w:hAnsi="Symbol" w:cs="Symbol"/>
    </w:rPr>
  </w:style>
  <w:style w:type="character" w:customStyle="1" w:styleId="WW8Num22z1">
    <w:name w:val="WW8Num22z1"/>
    <w:uiPriority w:val="99"/>
    <w:rPr>
      <w:rFonts w:cs="Times New Roman"/>
    </w:rPr>
  </w:style>
  <w:style w:type="character" w:customStyle="1" w:styleId="WW8Num22z2">
    <w:name w:val="WW8Num22z2"/>
    <w:uiPriority w:val="99"/>
    <w:rPr>
      <w:rFonts w:cs="Times New Roman"/>
    </w:rPr>
  </w:style>
  <w:style w:type="character" w:customStyle="1" w:styleId="WW8Num22z3">
    <w:name w:val="WW8Num22z3"/>
    <w:uiPriority w:val="99"/>
    <w:rPr>
      <w:rFonts w:cs="Times New Roman"/>
    </w:rPr>
  </w:style>
  <w:style w:type="character" w:customStyle="1" w:styleId="WW8Num22z4">
    <w:name w:val="WW8Num22z4"/>
    <w:uiPriority w:val="99"/>
    <w:rPr>
      <w:rFonts w:cs="Times New Roman"/>
    </w:rPr>
  </w:style>
  <w:style w:type="character" w:customStyle="1" w:styleId="WW8Num22z5">
    <w:name w:val="WW8Num22z5"/>
    <w:uiPriority w:val="99"/>
    <w:rPr>
      <w:rFonts w:cs="Times New Roman"/>
    </w:rPr>
  </w:style>
  <w:style w:type="character" w:customStyle="1" w:styleId="WW8Num22z6">
    <w:name w:val="WW8Num22z6"/>
    <w:uiPriority w:val="99"/>
    <w:rPr>
      <w:rFonts w:cs="Times New Roman"/>
    </w:rPr>
  </w:style>
  <w:style w:type="character" w:customStyle="1" w:styleId="WW8Num22z7">
    <w:name w:val="WW8Num22z7"/>
    <w:uiPriority w:val="99"/>
    <w:rPr>
      <w:rFonts w:cs="Times New Roman"/>
    </w:rPr>
  </w:style>
  <w:style w:type="character" w:customStyle="1" w:styleId="WW8Num22z8">
    <w:name w:val="WW8Num22z8"/>
    <w:uiPriority w:val="99"/>
    <w:rPr>
      <w:rFonts w:cs="Times New Roman"/>
    </w:rPr>
  </w:style>
  <w:style w:type="character" w:customStyle="1" w:styleId="WW8Num23z1">
    <w:name w:val="WW8Num23z1"/>
    <w:uiPriority w:val="99"/>
    <w:rPr>
      <w:rFonts w:ascii="Courier New" w:hAnsi="Courier New" w:cs="Courier New"/>
    </w:rPr>
  </w:style>
  <w:style w:type="character" w:customStyle="1" w:styleId="WW8Num23z2">
    <w:name w:val="WW8Num23z2"/>
    <w:uiPriority w:val="99"/>
    <w:rPr>
      <w:rFonts w:ascii="Wingdings" w:hAnsi="Wingdings" w:cs="Wingdings"/>
    </w:rPr>
  </w:style>
  <w:style w:type="character" w:customStyle="1" w:styleId="WW8Num23z3">
    <w:name w:val="WW8Num23z3"/>
    <w:uiPriority w:val="99"/>
    <w:rPr>
      <w:rFonts w:ascii="Symbol" w:hAnsi="Symbol" w:cs="Symbol"/>
    </w:rPr>
  </w:style>
  <w:style w:type="character" w:customStyle="1" w:styleId="WW8Num24z1">
    <w:name w:val="WW8Num24z1"/>
    <w:uiPriority w:val="99"/>
    <w:rPr>
      <w:rFonts w:cs="Times New Roman"/>
    </w:rPr>
  </w:style>
  <w:style w:type="character" w:customStyle="1" w:styleId="WW8Num24z2">
    <w:name w:val="WW8Num24z2"/>
    <w:uiPriority w:val="99"/>
    <w:rPr>
      <w:rFonts w:cs="Times New Roman"/>
    </w:rPr>
  </w:style>
  <w:style w:type="character" w:customStyle="1" w:styleId="WW8Num24z3">
    <w:name w:val="WW8Num24z3"/>
    <w:uiPriority w:val="99"/>
    <w:rPr>
      <w:rFonts w:cs="Times New Roman"/>
    </w:rPr>
  </w:style>
  <w:style w:type="character" w:customStyle="1" w:styleId="WW8Num24z4">
    <w:name w:val="WW8Num24z4"/>
    <w:uiPriority w:val="99"/>
    <w:rPr>
      <w:rFonts w:cs="Times New Roman"/>
    </w:rPr>
  </w:style>
  <w:style w:type="character" w:customStyle="1" w:styleId="WW8Num24z5">
    <w:name w:val="WW8Num24z5"/>
    <w:uiPriority w:val="99"/>
    <w:rPr>
      <w:rFonts w:cs="Times New Roman"/>
    </w:rPr>
  </w:style>
  <w:style w:type="character" w:customStyle="1" w:styleId="WW8Num24z6">
    <w:name w:val="WW8Num24z6"/>
    <w:uiPriority w:val="99"/>
    <w:rPr>
      <w:rFonts w:cs="Times New Roman"/>
    </w:rPr>
  </w:style>
  <w:style w:type="character" w:customStyle="1" w:styleId="WW8Num24z7">
    <w:name w:val="WW8Num24z7"/>
    <w:uiPriority w:val="99"/>
    <w:rPr>
      <w:rFonts w:cs="Times New Roman"/>
    </w:rPr>
  </w:style>
  <w:style w:type="character" w:customStyle="1" w:styleId="WW8Num24z8">
    <w:name w:val="WW8Num24z8"/>
    <w:uiPriority w:val="99"/>
    <w:rPr>
      <w:rFonts w:cs="Times New Roman"/>
    </w:rPr>
  </w:style>
  <w:style w:type="character" w:customStyle="1" w:styleId="WW8Num25z1">
    <w:name w:val="WW8Num25z1"/>
    <w:uiPriority w:val="99"/>
    <w:rPr>
      <w:rFonts w:ascii="Times New Roman" w:hAnsi="Times New Roman" w:cs="Times New Roman"/>
    </w:rPr>
  </w:style>
  <w:style w:type="character" w:customStyle="1" w:styleId="WW8Num25z2">
    <w:name w:val="WW8Num25z2"/>
    <w:uiPriority w:val="99"/>
    <w:rPr>
      <w:rFonts w:cs="Times New Roman"/>
    </w:rPr>
  </w:style>
  <w:style w:type="character" w:customStyle="1" w:styleId="WW8Num25z3">
    <w:name w:val="WW8Num25z3"/>
    <w:uiPriority w:val="99"/>
    <w:rPr>
      <w:rFonts w:cs="Times New Roman"/>
    </w:rPr>
  </w:style>
  <w:style w:type="character" w:customStyle="1" w:styleId="WW8Num25z4">
    <w:name w:val="WW8Num25z4"/>
    <w:uiPriority w:val="99"/>
    <w:rPr>
      <w:rFonts w:cs="Times New Roman"/>
    </w:rPr>
  </w:style>
  <w:style w:type="character" w:customStyle="1" w:styleId="WW8Num25z5">
    <w:name w:val="WW8Num25z5"/>
    <w:uiPriority w:val="99"/>
    <w:rPr>
      <w:rFonts w:cs="Times New Roman"/>
    </w:rPr>
  </w:style>
  <w:style w:type="character" w:customStyle="1" w:styleId="WW8Num25z6">
    <w:name w:val="WW8Num25z6"/>
    <w:uiPriority w:val="99"/>
    <w:rPr>
      <w:rFonts w:cs="Times New Roman"/>
    </w:rPr>
  </w:style>
  <w:style w:type="character" w:customStyle="1" w:styleId="WW8Num25z7">
    <w:name w:val="WW8Num25z7"/>
    <w:uiPriority w:val="99"/>
    <w:rPr>
      <w:rFonts w:cs="Times New Roman"/>
    </w:rPr>
  </w:style>
  <w:style w:type="character" w:customStyle="1" w:styleId="WW8Num25z8">
    <w:name w:val="WW8Num25z8"/>
    <w:uiPriority w:val="99"/>
    <w:rPr>
      <w:rFonts w:cs="Times New Roman"/>
    </w:rPr>
  </w:style>
  <w:style w:type="character" w:customStyle="1" w:styleId="WW8Num26z1">
    <w:name w:val="WW8Num26z1"/>
    <w:uiPriority w:val="99"/>
    <w:rPr>
      <w:rFonts w:cs="Times New Roman"/>
      <w:sz w:val="28"/>
      <w:szCs w:val="28"/>
    </w:rPr>
  </w:style>
  <w:style w:type="character" w:customStyle="1" w:styleId="WW8Num26z2">
    <w:name w:val="WW8Num26z2"/>
    <w:uiPriority w:val="99"/>
    <w:rPr>
      <w:rFonts w:cs="Times New Roman"/>
    </w:rPr>
  </w:style>
  <w:style w:type="character" w:customStyle="1" w:styleId="WW8Num26z3">
    <w:name w:val="WW8Num26z3"/>
    <w:uiPriority w:val="99"/>
    <w:rPr>
      <w:rFonts w:cs="Times New Roman"/>
    </w:rPr>
  </w:style>
  <w:style w:type="character" w:customStyle="1" w:styleId="WW8Num26z4">
    <w:name w:val="WW8Num26z4"/>
    <w:uiPriority w:val="99"/>
    <w:rPr>
      <w:rFonts w:cs="Times New Roman"/>
    </w:rPr>
  </w:style>
  <w:style w:type="character" w:customStyle="1" w:styleId="WW8Num26z5">
    <w:name w:val="WW8Num26z5"/>
    <w:uiPriority w:val="99"/>
    <w:rPr>
      <w:rFonts w:cs="Times New Roman"/>
    </w:rPr>
  </w:style>
  <w:style w:type="character" w:customStyle="1" w:styleId="WW8Num26z6">
    <w:name w:val="WW8Num26z6"/>
    <w:uiPriority w:val="99"/>
    <w:rPr>
      <w:rFonts w:cs="Times New Roman"/>
    </w:rPr>
  </w:style>
  <w:style w:type="character" w:customStyle="1" w:styleId="WW8Num26z7">
    <w:name w:val="WW8Num26z7"/>
    <w:uiPriority w:val="99"/>
    <w:rPr>
      <w:rFonts w:cs="Times New Roman"/>
    </w:rPr>
  </w:style>
  <w:style w:type="character" w:customStyle="1" w:styleId="WW8Num26z8">
    <w:name w:val="WW8Num26z8"/>
    <w:uiPriority w:val="99"/>
    <w:rPr>
      <w:rFonts w:cs="Times New Roman"/>
    </w:rPr>
  </w:style>
  <w:style w:type="character" w:customStyle="1" w:styleId="WW8Num27z1">
    <w:name w:val="WW8Num27z1"/>
    <w:uiPriority w:val="99"/>
    <w:rPr>
      <w:rFonts w:cs="Times New Roman"/>
    </w:rPr>
  </w:style>
  <w:style w:type="character" w:customStyle="1" w:styleId="WW8Num27z3">
    <w:name w:val="WW8Num27z3"/>
    <w:uiPriority w:val="99"/>
    <w:rPr>
      <w:rFonts w:cs="Times New Roman"/>
    </w:rPr>
  </w:style>
  <w:style w:type="character" w:customStyle="1" w:styleId="WW8Num27z5">
    <w:name w:val="WW8Num27z5"/>
    <w:uiPriority w:val="99"/>
    <w:rPr>
      <w:rFonts w:cs="Times New Roman"/>
    </w:rPr>
  </w:style>
  <w:style w:type="character" w:customStyle="1" w:styleId="WW8Num27z6">
    <w:name w:val="WW8Num27z6"/>
    <w:uiPriority w:val="99"/>
    <w:rPr>
      <w:rFonts w:cs="Times New Roman"/>
    </w:rPr>
  </w:style>
  <w:style w:type="character" w:customStyle="1" w:styleId="WW8Num27z7">
    <w:name w:val="WW8Num27z7"/>
    <w:uiPriority w:val="99"/>
    <w:rPr>
      <w:rFonts w:cs="Times New Roman"/>
    </w:rPr>
  </w:style>
  <w:style w:type="character" w:customStyle="1" w:styleId="WW8Num27z8">
    <w:name w:val="WW8Num27z8"/>
    <w:uiPriority w:val="99"/>
    <w:rPr>
      <w:rFonts w:cs="Times New Roman"/>
    </w:rPr>
  </w:style>
  <w:style w:type="character" w:customStyle="1" w:styleId="WW8Num28z1">
    <w:name w:val="WW8Num28z1"/>
    <w:uiPriority w:val="99"/>
    <w:rPr>
      <w:rFonts w:cs="Times New Roman"/>
    </w:rPr>
  </w:style>
  <w:style w:type="character" w:customStyle="1" w:styleId="WW8Num28z2">
    <w:name w:val="WW8Num28z2"/>
    <w:uiPriority w:val="99"/>
    <w:rPr>
      <w:rFonts w:cs="Times New Roman"/>
    </w:rPr>
  </w:style>
  <w:style w:type="character" w:customStyle="1" w:styleId="WW8Num28z3">
    <w:name w:val="WW8Num28z3"/>
    <w:uiPriority w:val="99"/>
    <w:rPr>
      <w:rFonts w:cs="Times New Roman"/>
    </w:rPr>
  </w:style>
  <w:style w:type="character" w:customStyle="1" w:styleId="WW8Num28z4">
    <w:name w:val="WW8Num28z4"/>
    <w:uiPriority w:val="99"/>
    <w:rPr>
      <w:rFonts w:cs="Times New Roman"/>
    </w:rPr>
  </w:style>
  <w:style w:type="character" w:customStyle="1" w:styleId="WW8Num28z5">
    <w:name w:val="WW8Num28z5"/>
    <w:uiPriority w:val="99"/>
    <w:rPr>
      <w:rFonts w:cs="Times New Roman"/>
    </w:rPr>
  </w:style>
  <w:style w:type="character" w:customStyle="1" w:styleId="WW8Num28z6">
    <w:name w:val="WW8Num28z6"/>
    <w:uiPriority w:val="99"/>
    <w:rPr>
      <w:rFonts w:cs="Times New Roman"/>
    </w:rPr>
  </w:style>
  <w:style w:type="character" w:customStyle="1" w:styleId="WW8Num28z7">
    <w:name w:val="WW8Num28z7"/>
    <w:uiPriority w:val="99"/>
    <w:rPr>
      <w:rFonts w:cs="Times New Roman"/>
    </w:rPr>
  </w:style>
  <w:style w:type="character" w:customStyle="1" w:styleId="WW8Num28z8">
    <w:name w:val="WW8Num28z8"/>
    <w:uiPriority w:val="99"/>
    <w:rPr>
      <w:rFonts w:cs="Times New Roman"/>
    </w:rPr>
  </w:style>
  <w:style w:type="character" w:customStyle="1" w:styleId="WW8Num29z1">
    <w:name w:val="WW8Num29z1"/>
    <w:uiPriority w:val="99"/>
    <w:rPr>
      <w:rFonts w:cs="Times New Roman"/>
    </w:rPr>
  </w:style>
  <w:style w:type="character" w:customStyle="1" w:styleId="WW8Num29z2">
    <w:name w:val="WW8Num29z2"/>
    <w:uiPriority w:val="99"/>
    <w:rPr>
      <w:rFonts w:cs="Times New Roman"/>
    </w:rPr>
  </w:style>
  <w:style w:type="character" w:customStyle="1" w:styleId="WW8Num29z3">
    <w:name w:val="WW8Num29z3"/>
    <w:uiPriority w:val="99"/>
    <w:rPr>
      <w:rFonts w:cs="Times New Roman"/>
    </w:rPr>
  </w:style>
  <w:style w:type="character" w:customStyle="1" w:styleId="WW8Num29z4">
    <w:name w:val="WW8Num29z4"/>
    <w:uiPriority w:val="99"/>
    <w:rPr>
      <w:rFonts w:cs="Times New Roman"/>
    </w:rPr>
  </w:style>
  <w:style w:type="character" w:customStyle="1" w:styleId="WW8Num29z5">
    <w:name w:val="WW8Num29z5"/>
    <w:uiPriority w:val="99"/>
    <w:rPr>
      <w:rFonts w:cs="Times New Roman"/>
    </w:rPr>
  </w:style>
  <w:style w:type="character" w:customStyle="1" w:styleId="WW8Num29z6">
    <w:name w:val="WW8Num29z6"/>
    <w:uiPriority w:val="99"/>
    <w:rPr>
      <w:rFonts w:cs="Times New Roman"/>
    </w:rPr>
  </w:style>
  <w:style w:type="character" w:customStyle="1" w:styleId="WW8Num29z7">
    <w:name w:val="WW8Num29z7"/>
    <w:uiPriority w:val="99"/>
    <w:rPr>
      <w:rFonts w:cs="Times New Roman"/>
    </w:rPr>
  </w:style>
  <w:style w:type="character" w:customStyle="1" w:styleId="WW8Num29z8">
    <w:name w:val="WW8Num29z8"/>
    <w:uiPriority w:val="99"/>
    <w:rPr>
      <w:rFonts w:cs="Times New Roman"/>
    </w:rPr>
  </w:style>
  <w:style w:type="character" w:customStyle="1" w:styleId="WW8Num30z1">
    <w:name w:val="WW8Num30z1"/>
    <w:uiPriority w:val="99"/>
    <w:rPr>
      <w:rFonts w:cs="Times New Roman"/>
    </w:rPr>
  </w:style>
  <w:style w:type="character" w:customStyle="1" w:styleId="WW8Num30z2">
    <w:name w:val="WW8Num30z2"/>
    <w:uiPriority w:val="99"/>
    <w:rPr>
      <w:rFonts w:cs="Times New Roman"/>
    </w:rPr>
  </w:style>
  <w:style w:type="character" w:customStyle="1" w:styleId="WW8Num30z3">
    <w:name w:val="WW8Num30z3"/>
    <w:uiPriority w:val="99"/>
    <w:rPr>
      <w:rFonts w:cs="Times New Roman"/>
    </w:rPr>
  </w:style>
  <w:style w:type="character" w:customStyle="1" w:styleId="WW8Num30z4">
    <w:name w:val="WW8Num30z4"/>
    <w:uiPriority w:val="99"/>
    <w:rPr>
      <w:rFonts w:cs="Times New Roman"/>
    </w:rPr>
  </w:style>
  <w:style w:type="character" w:customStyle="1" w:styleId="WW8Num30z5">
    <w:name w:val="WW8Num30z5"/>
    <w:uiPriority w:val="99"/>
    <w:rPr>
      <w:rFonts w:cs="Times New Roman"/>
    </w:rPr>
  </w:style>
  <w:style w:type="character" w:customStyle="1" w:styleId="WW8Num30z6">
    <w:name w:val="WW8Num30z6"/>
    <w:uiPriority w:val="99"/>
    <w:rPr>
      <w:rFonts w:cs="Times New Roman"/>
    </w:rPr>
  </w:style>
  <w:style w:type="character" w:customStyle="1" w:styleId="WW8Num30z7">
    <w:name w:val="WW8Num30z7"/>
    <w:uiPriority w:val="99"/>
    <w:rPr>
      <w:rFonts w:cs="Times New Roman"/>
    </w:rPr>
  </w:style>
  <w:style w:type="character" w:customStyle="1" w:styleId="WW8Num30z8">
    <w:name w:val="WW8Num30z8"/>
    <w:uiPriority w:val="99"/>
    <w:rPr>
      <w:rFonts w:cs="Times New Roman"/>
    </w:rPr>
  </w:style>
  <w:style w:type="character" w:customStyle="1" w:styleId="WW8Num31z1">
    <w:name w:val="WW8Num31z1"/>
    <w:uiPriority w:val="99"/>
    <w:rPr>
      <w:rFonts w:cs="Times New Roman"/>
    </w:rPr>
  </w:style>
  <w:style w:type="character" w:customStyle="1" w:styleId="WW8Num31z2">
    <w:name w:val="WW8Num31z2"/>
    <w:uiPriority w:val="99"/>
    <w:rPr>
      <w:rFonts w:cs="Times New Roman"/>
    </w:rPr>
  </w:style>
  <w:style w:type="character" w:customStyle="1" w:styleId="WW8Num31z3">
    <w:name w:val="WW8Num31z3"/>
    <w:uiPriority w:val="99"/>
    <w:rPr>
      <w:rFonts w:cs="Times New Roman"/>
    </w:rPr>
  </w:style>
  <w:style w:type="character" w:customStyle="1" w:styleId="WW8Num31z4">
    <w:name w:val="WW8Num31z4"/>
    <w:uiPriority w:val="99"/>
    <w:rPr>
      <w:rFonts w:cs="Times New Roman"/>
    </w:rPr>
  </w:style>
  <w:style w:type="character" w:customStyle="1" w:styleId="WW8Num31z5">
    <w:name w:val="WW8Num31z5"/>
    <w:uiPriority w:val="99"/>
    <w:rPr>
      <w:rFonts w:cs="Times New Roman"/>
    </w:rPr>
  </w:style>
  <w:style w:type="character" w:customStyle="1" w:styleId="WW8Num31z6">
    <w:name w:val="WW8Num31z6"/>
    <w:uiPriority w:val="99"/>
    <w:rPr>
      <w:rFonts w:cs="Times New Roman"/>
    </w:rPr>
  </w:style>
  <w:style w:type="character" w:customStyle="1" w:styleId="WW8Num31z7">
    <w:name w:val="WW8Num31z7"/>
    <w:uiPriority w:val="99"/>
    <w:rPr>
      <w:rFonts w:cs="Times New Roman"/>
    </w:rPr>
  </w:style>
  <w:style w:type="character" w:customStyle="1" w:styleId="WW8Num31z8">
    <w:name w:val="WW8Num31z8"/>
    <w:uiPriority w:val="99"/>
    <w:rPr>
      <w:rFonts w:cs="Times New Roman"/>
    </w:rPr>
  </w:style>
  <w:style w:type="character" w:customStyle="1" w:styleId="WW8Num34z0">
    <w:name w:val="WW8Num34z0"/>
    <w:uiPriority w:val="99"/>
    <w:rPr>
      <w:rFonts w:cs="Times New Roman"/>
    </w:rPr>
  </w:style>
  <w:style w:type="character" w:customStyle="1" w:styleId="WW8Num34z1">
    <w:name w:val="WW8Num34z1"/>
    <w:uiPriority w:val="99"/>
    <w:rPr>
      <w:rFonts w:cs="Times New Roman"/>
    </w:rPr>
  </w:style>
  <w:style w:type="character" w:customStyle="1" w:styleId="WW8Num34z2">
    <w:name w:val="WW8Num34z2"/>
    <w:uiPriority w:val="99"/>
    <w:rPr>
      <w:rFonts w:cs="Times New Roman"/>
    </w:rPr>
  </w:style>
  <w:style w:type="character" w:customStyle="1" w:styleId="WW8Num34z3">
    <w:name w:val="WW8Num34z3"/>
    <w:uiPriority w:val="99"/>
    <w:rPr>
      <w:rFonts w:cs="Times New Roman"/>
    </w:rPr>
  </w:style>
  <w:style w:type="character" w:customStyle="1" w:styleId="WW8Num34z4">
    <w:name w:val="WW8Num34z4"/>
    <w:uiPriority w:val="99"/>
    <w:rPr>
      <w:rFonts w:cs="Times New Roman"/>
    </w:rPr>
  </w:style>
  <w:style w:type="character" w:customStyle="1" w:styleId="WW8Num34z5">
    <w:name w:val="WW8Num34z5"/>
    <w:uiPriority w:val="99"/>
    <w:rPr>
      <w:rFonts w:cs="Times New Roman"/>
    </w:rPr>
  </w:style>
  <w:style w:type="character" w:customStyle="1" w:styleId="WW8Num34z6">
    <w:name w:val="WW8Num34z6"/>
    <w:uiPriority w:val="99"/>
    <w:rPr>
      <w:rFonts w:cs="Times New Roman"/>
    </w:rPr>
  </w:style>
  <w:style w:type="character" w:customStyle="1" w:styleId="WW8Num34z7">
    <w:name w:val="WW8Num34z7"/>
    <w:uiPriority w:val="99"/>
    <w:rPr>
      <w:rFonts w:cs="Times New Roman"/>
    </w:rPr>
  </w:style>
  <w:style w:type="character" w:customStyle="1" w:styleId="WW8Num34z8">
    <w:name w:val="WW8Num34z8"/>
    <w:uiPriority w:val="99"/>
    <w:rPr>
      <w:rFonts w:cs="Times New Roman"/>
    </w:rPr>
  </w:style>
  <w:style w:type="character" w:customStyle="1" w:styleId="WW8Num35z0">
    <w:name w:val="WW8Num35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5z1">
    <w:name w:val="WW8Num35z1"/>
    <w:uiPriority w:val="99"/>
    <w:rPr>
      <w:rFonts w:cs="Times New Roman"/>
    </w:rPr>
  </w:style>
  <w:style w:type="character" w:customStyle="1" w:styleId="WW8Num35z2">
    <w:name w:val="WW8Num35z2"/>
    <w:uiPriority w:val="99"/>
    <w:rPr>
      <w:rFonts w:cs="Times New Roman"/>
    </w:rPr>
  </w:style>
  <w:style w:type="character" w:customStyle="1" w:styleId="WW8Num35z3">
    <w:name w:val="WW8Num35z3"/>
    <w:uiPriority w:val="99"/>
    <w:rPr>
      <w:rFonts w:cs="Times New Roman"/>
    </w:rPr>
  </w:style>
  <w:style w:type="character" w:customStyle="1" w:styleId="WW8Num35z4">
    <w:name w:val="WW8Num35z4"/>
    <w:uiPriority w:val="99"/>
    <w:rPr>
      <w:rFonts w:cs="Times New Roman"/>
    </w:rPr>
  </w:style>
  <w:style w:type="character" w:customStyle="1" w:styleId="WW8Num35z5">
    <w:name w:val="WW8Num35z5"/>
    <w:uiPriority w:val="99"/>
    <w:rPr>
      <w:rFonts w:cs="Times New Roman"/>
    </w:rPr>
  </w:style>
  <w:style w:type="character" w:customStyle="1" w:styleId="WW8Num35z6">
    <w:name w:val="WW8Num35z6"/>
    <w:uiPriority w:val="99"/>
    <w:rPr>
      <w:rFonts w:cs="Times New Roman"/>
    </w:rPr>
  </w:style>
  <w:style w:type="character" w:customStyle="1" w:styleId="WW8Num35z7">
    <w:name w:val="WW8Num35z7"/>
    <w:uiPriority w:val="99"/>
    <w:rPr>
      <w:rFonts w:cs="Times New Roman"/>
    </w:rPr>
  </w:style>
  <w:style w:type="character" w:customStyle="1" w:styleId="WW8Num35z8">
    <w:name w:val="WW8Num35z8"/>
    <w:uiPriority w:val="99"/>
    <w:rPr>
      <w:rFonts w:cs="Times New Roman"/>
    </w:rPr>
  </w:style>
  <w:style w:type="character" w:customStyle="1" w:styleId="WW8Num36z0">
    <w:name w:val="WW8Num36z0"/>
    <w:uiPriority w:val="99"/>
    <w:rPr>
      <w:rFonts w:cs="Times New Roman"/>
    </w:rPr>
  </w:style>
  <w:style w:type="character" w:customStyle="1" w:styleId="WW8Num36z1">
    <w:name w:val="WW8Num36z1"/>
    <w:uiPriority w:val="99"/>
    <w:rPr>
      <w:rFonts w:ascii="Arial" w:hAnsi="Arial" w:cs="Arial"/>
    </w:rPr>
  </w:style>
  <w:style w:type="character" w:customStyle="1" w:styleId="WW8Num36z2">
    <w:name w:val="WW8Num36z2"/>
    <w:uiPriority w:val="99"/>
    <w:rPr>
      <w:rFonts w:cs="Times New Roman"/>
    </w:rPr>
  </w:style>
  <w:style w:type="character" w:customStyle="1" w:styleId="WW8Num36z3">
    <w:name w:val="WW8Num36z3"/>
    <w:uiPriority w:val="99"/>
    <w:rPr>
      <w:rFonts w:cs="Times New Roman"/>
    </w:rPr>
  </w:style>
  <w:style w:type="character" w:customStyle="1" w:styleId="WW8Num36z4">
    <w:name w:val="WW8Num36z4"/>
    <w:uiPriority w:val="99"/>
    <w:rPr>
      <w:rFonts w:cs="Times New Roman"/>
    </w:rPr>
  </w:style>
  <w:style w:type="character" w:customStyle="1" w:styleId="WW8Num36z5">
    <w:name w:val="WW8Num36z5"/>
    <w:uiPriority w:val="99"/>
    <w:rPr>
      <w:rFonts w:cs="Times New Roman"/>
    </w:rPr>
  </w:style>
  <w:style w:type="character" w:customStyle="1" w:styleId="WW8Num36z6">
    <w:name w:val="WW8Num36z6"/>
    <w:uiPriority w:val="99"/>
    <w:rPr>
      <w:rFonts w:cs="Times New Roman"/>
    </w:rPr>
  </w:style>
  <w:style w:type="character" w:customStyle="1" w:styleId="WW8Num36z7">
    <w:name w:val="WW8Num36z7"/>
    <w:uiPriority w:val="99"/>
    <w:rPr>
      <w:rFonts w:cs="Times New Roman"/>
    </w:rPr>
  </w:style>
  <w:style w:type="character" w:customStyle="1" w:styleId="WW8Num36z8">
    <w:name w:val="WW8Num36z8"/>
    <w:uiPriority w:val="99"/>
    <w:rPr>
      <w:rFonts w:cs="Times New Roman"/>
    </w:rPr>
  </w:style>
  <w:style w:type="character" w:customStyle="1" w:styleId="WW8Num37z0">
    <w:name w:val="WW8Num37z0"/>
    <w:uiPriority w:val="99"/>
    <w:rPr>
      <w:rFonts w:ascii="Symbol" w:hAnsi="Symbol" w:cs="Symbol"/>
    </w:rPr>
  </w:style>
  <w:style w:type="character" w:customStyle="1" w:styleId="WW8Num37z1">
    <w:name w:val="WW8Num37z1"/>
    <w:uiPriority w:val="99"/>
    <w:rPr>
      <w:rFonts w:ascii="Courier New" w:hAnsi="Courier New" w:cs="Courier New"/>
    </w:rPr>
  </w:style>
  <w:style w:type="character" w:customStyle="1" w:styleId="WW8Num37z2">
    <w:name w:val="WW8Num37z2"/>
    <w:uiPriority w:val="99"/>
    <w:rPr>
      <w:rFonts w:ascii="Wingdings" w:hAnsi="Wingdings" w:cs="Wingdings"/>
    </w:rPr>
  </w:style>
  <w:style w:type="character" w:customStyle="1" w:styleId="WW8Num38z0">
    <w:name w:val="WW8Num38z0"/>
    <w:uiPriority w:val="99"/>
    <w:rPr>
      <w:rFonts w:cs="Times New Roman"/>
    </w:rPr>
  </w:style>
  <w:style w:type="character" w:customStyle="1" w:styleId="WW8Num38z1">
    <w:name w:val="WW8Num38z1"/>
    <w:uiPriority w:val="99"/>
    <w:rPr>
      <w:rFonts w:cs="Times New Roman"/>
    </w:rPr>
  </w:style>
  <w:style w:type="character" w:customStyle="1" w:styleId="WW8Num38z2">
    <w:name w:val="WW8Num38z2"/>
    <w:uiPriority w:val="99"/>
    <w:rPr>
      <w:rFonts w:cs="Times New Roman"/>
    </w:rPr>
  </w:style>
  <w:style w:type="character" w:customStyle="1" w:styleId="WW8Num38z3">
    <w:name w:val="WW8Num38z3"/>
    <w:uiPriority w:val="99"/>
    <w:rPr>
      <w:rFonts w:cs="Times New Roman"/>
    </w:rPr>
  </w:style>
  <w:style w:type="character" w:customStyle="1" w:styleId="WW8Num38z4">
    <w:name w:val="WW8Num38z4"/>
    <w:uiPriority w:val="99"/>
    <w:rPr>
      <w:rFonts w:cs="Times New Roman"/>
    </w:rPr>
  </w:style>
  <w:style w:type="character" w:customStyle="1" w:styleId="WW8Num38z5">
    <w:name w:val="WW8Num38z5"/>
    <w:uiPriority w:val="99"/>
    <w:rPr>
      <w:rFonts w:cs="Times New Roman"/>
    </w:rPr>
  </w:style>
  <w:style w:type="character" w:customStyle="1" w:styleId="WW8Num38z6">
    <w:name w:val="WW8Num38z6"/>
    <w:uiPriority w:val="99"/>
    <w:rPr>
      <w:rFonts w:cs="Times New Roman"/>
    </w:rPr>
  </w:style>
  <w:style w:type="character" w:customStyle="1" w:styleId="WW8Num38z7">
    <w:name w:val="WW8Num38z7"/>
    <w:uiPriority w:val="99"/>
    <w:rPr>
      <w:rFonts w:cs="Times New Roman"/>
    </w:rPr>
  </w:style>
  <w:style w:type="character" w:customStyle="1" w:styleId="WW8Num38z8">
    <w:name w:val="WW8Num38z8"/>
    <w:uiPriority w:val="99"/>
    <w:rPr>
      <w:rFonts w:cs="Times New Roman"/>
    </w:rPr>
  </w:style>
  <w:style w:type="character" w:customStyle="1" w:styleId="WW8Num39z0">
    <w:name w:val="WW8Num39z0"/>
    <w:uiPriority w:val="99"/>
    <w:rPr>
      <w:rFonts w:cs="Times New Roman"/>
      <w:color w:val="999999"/>
      <w:sz w:val="22"/>
      <w:szCs w:val="22"/>
    </w:rPr>
  </w:style>
  <w:style w:type="character" w:customStyle="1" w:styleId="WW8Num39z1">
    <w:name w:val="WW8Num39z1"/>
    <w:uiPriority w:val="99"/>
    <w:rPr>
      <w:rFonts w:cs="Times New Roman"/>
    </w:rPr>
  </w:style>
  <w:style w:type="character" w:customStyle="1" w:styleId="WW8Num39z2">
    <w:name w:val="WW8Num39z2"/>
    <w:uiPriority w:val="99"/>
    <w:rPr>
      <w:rFonts w:cs="Times New Roman"/>
    </w:rPr>
  </w:style>
  <w:style w:type="character" w:customStyle="1" w:styleId="WW8Num39z3">
    <w:name w:val="WW8Num39z3"/>
    <w:uiPriority w:val="99"/>
    <w:rPr>
      <w:rFonts w:cs="Times New Roman"/>
    </w:rPr>
  </w:style>
  <w:style w:type="character" w:customStyle="1" w:styleId="WW8Num39z4">
    <w:name w:val="WW8Num39z4"/>
    <w:uiPriority w:val="99"/>
    <w:rPr>
      <w:rFonts w:cs="Times New Roman"/>
    </w:rPr>
  </w:style>
  <w:style w:type="character" w:customStyle="1" w:styleId="WW8Num39z5">
    <w:name w:val="WW8Num39z5"/>
    <w:uiPriority w:val="99"/>
    <w:rPr>
      <w:rFonts w:cs="Times New Roman"/>
    </w:rPr>
  </w:style>
  <w:style w:type="character" w:customStyle="1" w:styleId="WW8Num39z6">
    <w:name w:val="WW8Num39z6"/>
    <w:uiPriority w:val="99"/>
    <w:rPr>
      <w:rFonts w:cs="Times New Roman"/>
    </w:rPr>
  </w:style>
  <w:style w:type="character" w:customStyle="1" w:styleId="WW8Num39z7">
    <w:name w:val="WW8Num39z7"/>
    <w:uiPriority w:val="99"/>
    <w:rPr>
      <w:rFonts w:cs="Times New Roman"/>
    </w:rPr>
  </w:style>
  <w:style w:type="character" w:customStyle="1" w:styleId="WW8Num39z8">
    <w:name w:val="WW8Num39z8"/>
    <w:uiPriority w:val="99"/>
    <w:rPr>
      <w:rFonts w:cs="Times New Roman"/>
    </w:rPr>
  </w:style>
  <w:style w:type="character" w:customStyle="1" w:styleId="WW8Num40z0">
    <w:name w:val="WW8Num40z0"/>
    <w:uiPriority w:val="99"/>
    <w:rPr>
      <w:rFonts w:ascii="Symbol" w:hAnsi="Symbol" w:cs="Symbol"/>
      <w:sz w:val="22"/>
      <w:szCs w:val="22"/>
    </w:rPr>
  </w:style>
  <w:style w:type="character" w:customStyle="1" w:styleId="WW8Num40z1">
    <w:name w:val="WW8Num40z1"/>
    <w:uiPriority w:val="99"/>
    <w:rPr>
      <w:rFonts w:ascii="Courier New" w:hAnsi="Courier New" w:cs="Courier New"/>
    </w:rPr>
  </w:style>
  <w:style w:type="character" w:customStyle="1" w:styleId="WW8Num40z2">
    <w:name w:val="WW8Num40z2"/>
    <w:uiPriority w:val="99"/>
    <w:rPr>
      <w:rFonts w:ascii="Wingdings" w:hAnsi="Wingdings" w:cs="Wingdings"/>
    </w:rPr>
  </w:style>
  <w:style w:type="character" w:customStyle="1" w:styleId="WW8Num41z0">
    <w:name w:val="WW8Num41z0"/>
    <w:uiPriority w:val="99"/>
    <w:rPr>
      <w:rFonts w:cs="Times New Roman"/>
      <w:sz w:val="24"/>
      <w:szCs w:val="24"/>
    </w:rPr>
  </w:style>
  <w:style w:type="character" w:customStyle="1" w:styleId="WW8Num41z1">
    <w:name w:val="WW8Num41z1"/>
    <w:uiPriority w:val="99"/>
    <w:rPr>
      <w:rFonts w:cs="Times New Roman"/>
    </w:rPr>
  </w:style>
  <w:style w:type="character" w:customStyle="1" w:styleId="WW8Num41z2">
    <w:name w:val="WW8Num41z2"/>
    <w:uiPriority w:val="99"/>
    <w:rPr>
      <w:rFonts w:ascii="Wingdings" w:hAnsi="Wingdings" w:cs="Wingdings"/>
    </w:rPr>
  </w:style>
  <w:style w:type="character" w:customStyle="1" w:styleId="WW8Num41z3">
    <w:name w:val="WW8Num41z3"/>
    <w:uiPriority w:val="99"/>
    <w:rPr>
      <w:rFonts w:ascii="Symbol" w:hAnsi="Symbol" w:cs="Symbol"/>
    </w:rPr>
  </w:style>
  <w:style w:type="character" w:customStyle="1" w:styleId="WW8Num41z4">
    <w:name w:val="WW8Num41z4"/>
    <w:uiPriority w:val="99"/>
    <w:rPr>
      <w:rFonts w:ascii="Courier New" w:hAnsi="Courier New" w:cs="Courier New"/>
    </w:rPr>
  </w:style>
  <w:style w:type="character" w:customStyle="1" w:styleId="WW8Num42z0">
    <w:name w:val="WW8Num42z0"/>
    <w:uiPriority w:val="99"/>
    <w:rPr>
      <w:rFonts w:cs="Times New Roman"/>
    </w:rPr>
  </w:style>
  <w:style w:type="character" w:customStyle="1" w:styleId="WW8Num42z1">
    <w:name w:val="WW8Num42z1"/>
    <w:uiPriority w:val="99"/>
    <w:rPr>
      <w:rFonts w:cs="Times New Roman"/>
    </w:rPr>
  </w:style>
  <w:style w:type="character" w:customStyle="1" w:styleId="WW8Num42z2">
    <w:name w:val="WW8Num42z2"/>
    <w:uiPriority w:val="99"/>
    <w:rPr>
      <w:rFonts w:cs="Times New Roman"/>
    </w:rPr>
  </w:style>
  <w:style w:type="character" w:customStyle="1" w:styleId="WW8Num42z3">
    <w:name w:val="WW8Num42z3"/>
    <w:uiPriority w:val="99"/>
    <w:rPr>
      <w:rFonts w:cs="Times New Roman"/>
    </w:rPr>
  </w:style>
  <w:style w:type="character" w:customStyle="1" w:styleId="WW8Num42z4">
    <w:name w:val="WW8Num42z4"/>
    <w:uiPriority w:val="99"/>
    <w:rPr>
      <w:rFonts w:cs="Times New Roman"/>
    </w:rPr>
  </w:style>
  <w:style w:type="character" w:customStyle="1" w:styleId="WW8Num42z5">
    <w:name w:val="WW8Num42z5"/>
    <w:uiPriority w:val="99"/>
    <w:rPr>
      <w:rFonts w:cs="Times New Roman"/>
    </w:rPr>
  </w:style>
  <w:style w:type="character" w:customStyle="1" w:styleId="WW8Num42z6">
    <w:name w:val="WW8Num42z6"/>
    <w:uiPriority w:val="99"/>
    <w:rPr>
      <w:rFonts w:cs="Times New Roman"/>
    </w:rPr>
  </w:style>
  <w:style w:type="character" w:customStyle="1" w:styleId="WW8Num42z7">
    <w:name w:val="WW8Num42z7"/>
    <w:uiPriority w:val="99"/>
    <w:rPr>
      <w:rFonts w:cs="Times New Roman"/>
    </w:rPr>
  </w:style>
  <w:style w:type="character" w:customStyle="1" w:styleId="WW8Num42z8">
    <w:name w:val="WW8Num42z8"/>
    <w:uiPriority w:val="99"/>
    <w:rPr>
      <w:rFonts w:cs="Times New Roman"/>
    </w:rPr>
  </w:style>
  <w:style w:type="character" w:customStyle="1" w:styleId="WW8Num43z0">
    <w:name w:val="WW8Num43z0"/>
    <w:uiPriority w:val="99"/>
    <w:rPr>
      <w:rFonts w:ascii="Times New Roman" w:hAnsi="Times New Roman" w:cs="Times New Roman"/>
    </w:rPr>
  </w:style>
  <w:style w:type="character" w:customStyle="1" w:styleId="WW8Num43z1">
    <w:name w:val="WW8Num43z1"/>
    <w:uiPriority w:val="99"/>
    <w:rPr>
      <w:rFonts w:ascii="Courier New" w:hAnsi="Courier New" w:cs="Courier New"/>
    </w:rPr>
  </w:style>
  <w:style w:type="character" w:customStyle="1" w:styleId="WW8Num43z2">
    <w:name w:val="WW8Num43z2"/>
    <w:uiPriority w:val="99"/>
    <w:rPr>
      <w:rFonts w:ascii="Wingdings" w:hAnsi="Wingdings" w:cs="Wingdings"/>
    </w:rPr>
  </w:style>
  <w:style w:type="character" w:customStyle="1" w:styleId="WW8Num43z3">
    <w:name w:val="WW8Num43z3"/>
    <w:uiPriority w:val="99"/>
    <w:rPr>
      <w:rFonts w:ascii="Symbol" w:hAnsi="Symbol" w:cs="Symbol"/>
    </w:rPr>
  </w:style>
  <w:style w:type="character" w:customStyle="1" w:styleId="WW8Num44z0">
    <w:name w:val="WW8Num44z0"/>
    <w:uiPriority w:val="99"/>
    <w:rPr>
      <w:rFonts w:cs="Times New Roman"/>
      <w:sz w:val="22"/>
      <w:szCs w:val="22"/>
    </w:rPr>
  </w:style>
  <w:style w:type="character" w:customStyle="1" w:styleId="WW8Num44z1">
    <w:name w:val="WW8Num44z1"/>
    <w:uiPriority w:val="99"/>
    <w:rPr>
      <w:rFonts w:cs="Times New Roman"/>
    </w:rPr>
  </w:style>
  <w:style w:type="character" w:customStyle="1" w:styleId="WW8Num44z2">
    <w:name w:val="WW8Num44z2"/>
    <w:uiPriority w:val="99"/>
    <w:rPr>
      <w:rFonts w:cs="Times New Roman"/>
    </w:rPr>
  </w:style>
  <w:style w:type="character" w:customStyle="1" w:styleId="WW8Num44z3">
    <w:name w:val="WW8Num44z3"/>
    <w:uiPriority w:val="99"/>
    <w:rPr>
      <w:rFonts w:cs="Times New Roman"/>
    </w:rPr>
  </w:style>
  <w:style w:type="character" w:customStyle="1" w:styleId="WW8Num44z4">
    <w:name w:val="WW8Num44z4"/>
    <w:uiPriority w:val="99"/>
    <w:rPr>
      <w:rFonts w:cs="Times New Roman"/>
    </w:rPr>
  </w:style>
  <w:style w:type="character" w:customStyle="1" w:styleId="WW8Num44z5">
    <w:name w:val="WW8Num44z5"/>
    <w:uiPriority w:val="99"/>
    <w:rPr>
      <w:rFonts w:cs="Times New Roman"/>
    </w:rPr>
  </w:style>
  <w:style w:type="character" w:customStyle="1" w:styleId="WW8Num44z6">
    <w:name w:val="WW8Num44z6"/>
    <w:uiPriority w:val="99"/>
    <w:rPr>
      <w:rFonts w:cs="Times New Roman"/>
    </w:rPr>
  </w:style>
  <w:style w:type="character" w:customStyle="1" w:styleId="WW8Num44z7">
    <w:name w:val="WW8Num44z7"/>
    <w:uiPriority w:val="99"/>
    <w:rPr>
      <w:rFonts w:cs="Times New Roman"/>
    </w:rPr>
  </w:style>
  <w:style w:type="character" w:customStyle="1" w:styleId="WW8Num44z8">
    <w:name w:val="WW8Num44z8"/>
    <w:uiPriority w:val="99"/>
    <w:rPr>
      <w:rFonts w:cs="Times New Roman"/>
    </w:rPr>
  </w:style>
  <w:style w:type="character" w:customStyle="1" w:styleId="WW8Num45z0">
    <w:name w:val="WW8Num45z0"/>
    <w:uiPriority w:val="99"/>
    <w:rPr>
      <w:rFonts w:cs="Times New Roman"/>
      <w:sz w:val="24"/>
      <w:szCs w:val="24"/>
    </w:rPr>
  </w:style>
  <w:style w:type="character" w:customStyle="1" w:styleId="WW8Num45z1">
    <w:name w:val="WW8Num45z1"/>
    <w:uiPriority w:val="99"/>
    <w:rPr>
      <w:rFonts w:cs="Times New Roman"/>
    </w:rPr>
  </w:style>
  <w:style w:type="character" w:customStyle="1" w:styleId="WW8Num45z2">
    <w:name w:val="WW8Num45z2"/>
    <w:uiPriority w:val="99"/>
    <w:rPr>
      <w:rFonts w:cs="Times New Roman"/>
    </w:rPr>
  </w:style>
  <w:style w:type="character" w:customStyle="1" w:styleId="WW8Num45z3">
    <w:name w:val="WW8Num45z3"/>
    <w:uiPriority w:val="99"/>
    <w:rPr>
      <w:rFonts w:cs="Times New Roman"/>
    </w:rPr>
  </w:style>
  <w:style w:type="character" w:customStyle="1" w:styleId="WW8Num45z4">
    <w:name w:val="WW8Num45z4"/>
    <w:uiPriority w:val="99"/>
    <w:rPr>
      <w:rFonts w:cs="Times New Roman"/>
    </w:rPr>
  </w:style>
  <w:style w:type="character" w:customStyle="1" w:styleId="WW8Num45z5">
    <w:name w:val="WW8Num45z5"/>
    <w:uiPriority w:val="99"/>
    <w:rPr>
      <w:rFonts w:cs="Times New Roman"/>
    </w:rPr>
  </w:style>
  <w:style w:type="character" w:customStyle="1" w:styleId="WW8Num45z6">
    <w:name w:val="WW8Num45z6"/>
    <w:uiPriority w:val="99"/>
    <w:rPr>
      <w:rFonts w:cs="Times New Roman"/>
    </w:rPr>
  </w:style>
  <w:style w:type="character" w:customStyle="1" w:styleId="WW8Num45z7">
    <w:name w:val="WW8Num45z7"/>
    <w:uiPriority w:val="99"/>
    <w:rPr>
      <w:rFonts w:cs="Times New Roman"/>
    </w:rPr>
  </w:style>
  <w:style w:type="character" w:customStyle="1" w:styleId="WW8Num45z8">
    <w:name w:val="WW8Num45z8"/>
    <w:uiPriority w:val="99"/>
    <w:rPr>
      <w:rFonts w:cs="Times New Roman"/>
    </w:rPr>
  </w:style>
  <w:style w:type="character" w:customStyle="1" w:styleId="WW8Num46z0">
    <w:name w:val="WW8Num46z0"/>
    <w:uiPriority w:val="99"/>
    <w:rPr>
      <w:rFonts w:ascii="Symbol" w:hAnsi="Symbol" w:cs="Symbol"/>
      <w:color w:val="0000FF"/>
      <w:sz w:val="22"/>
      <w:szCs w:val="22"/>
    </w:rPr>
  </w:style>
  <w:style w:type="character" w:customStyle="1" w:styleId="WW8Num46z2">
    <w:name w:val="WW8Num46z2"/>
    <w:uiPriority w:val="99"/>
    <w:rPr>
      <w:rFonts w:ascii="Wingdings" w:hAnsi="Wingdings" w:cs="Wingdings"/>
      <w:sz w:val="22"/>
      <w:szCs w:val="22"/>
    </w:rPr>
  </w:style>
  <w:style w:type="character" w:customStyle="1" w:styleId="WW8Num46z4">
    <w:name w:val="WW8Num46z4"/>
    <w:uiPriority w:val="99"/>
    <w:rPr>
      <w:rFonts w:ascii="Courier New" w:hAnsi="Courier New" w:cs="Courier New"/>
    </w:rPr>
  </w:style>
  <w:style w:type="character" w:customStyle="1" w:styleId="WW8Num47z0">
    <w:name w:val="WW8Num47z0"/>
    <w:uiPriority w:val="99"/>
    <w:rPr>
      <w:rFonts w:ascii="Times New Roman" w:hAnsi="Times New Roman" w:cs="Times New Roman"/>
    </w:rPr>
  </w:style>
  <w:style w:type="character" w:customStyle="1" w:styleId="WW8Num47z1">
    <w:name w:val="WW8Num47z1"/>
    <w:uiPriority w:val="99"/>
    <w:rPr>
      <w:rFonts w:ascii="Courier New" w:hAnsi="Courier New" w:cs="Courier New"/>
    </w:rPr>
  </w:style>
  <w:style w:type="character" w:customStyle="1" w:styleId="WW8Num47z2">
    <w:name w:val="WW8Num47z2"/>
    <w:uiPriority w:val="99"/>
    <w:rPr>
      <w:rFonts w:ascii="Wingdings" w:hAnsi="Wingdings" w:cs="Wingdings"/>
    </w:rPr>
  </w:style>
  <w:style w:type="character" w:customStyle="1" w:styleId="WW8Num47z3">
    <w:name w:val="WW8Num47z3"/>
    <w:uiPriority w:val="99"/>
    <w:rPr>
      <w:rFonts w:ascii="Symbol" w:hAnsi="Symbol" w:cs="Symbol"/>
    </w:rPr>
  </w:style>
  <w:style w:type="character" w:customStyle="1" w:styleId="WW8Num48z0">
    <w:name w:val="WW8Num48z0"/>
    <w:uiPriority w:val="99"/>
    <w:rPr>
      <w:rFonts w:ascii="Arial" w:hAnsi="Arial" w:cs="Arial"/>
      <w:sz w:val="22"/>
      <w:szCs w:val="22"/>
    </w:rPr>
  </w:style>
  <w:style w:type="character" w:customStyle="1" w:styleId="WW8Num48z1">
    <w:name w:val="WW8Num48z1"/>
    <w:uiPriority w:val="99"/>
    <w:rPr>
      <w:rFonts w:ascii="Courier New" w:hAnsi="Courier New" w:cs="Courier New"/>
    </w:rPr>
  </w:style>
  <w:style w:type="character" w:customStyle="1" w:styleId="WW8Num48z2">
    <w:name w:val="WW8Num48z2"/>
    <w:uiPriority w:val="99"/>
    <w:rPr>
      <w:rFonts w:ascii="Wingdings" w:hAnsi="Wingdings" w:cs="Wingdings"/>
    </w:rPr>
  </w:style>
  <w:style w:type="character" w:customStyle="1" w:styleId="WW8Num48z3">
    <w:name w:val="WW8Num48z3"/>
    <w:uiPriority w:val="99"/>
    <w:rPr>
      <w:rFonts w:ascii="Symbol" w:hAnsi="Symbol" w:cs="Symbol"/>
    </w:rPr>
  </w:style>
  <w:style w:type="character" w:customStyle="1" w:styleId="WW8Num49z0">
    <w:name w:val="WW8Num49z0"/>
    <w:uiPriority w:val="99"/>
    <w:rPr>
      <w:rFonts w:ascii="Symbol" w:hAnsi="Symbol" w:cs="Symbol"/>
    </w:rPr>
  </w:style>
  <w:style w:type="character" w:customStyle="1" w:styleId="WW8Num49z1">
    <w:name w:val="WW8Num49z1"/>
    <w:uiPriority w:val="99"/>
    <w:rPr>
      <w:rFonts w:ascii="Courier New" w:hAnsi="Courier New" w:cs="Courier New"/>
    </w:rPr>
  </w:style>
  <w:style w:type="character" w:customStyle="1" w:styleId="WW8Num49z2">
    <w:name w:val="WW8Num49z2"/>
    <w:uiPriority w:val="99"/>
    <w:rPr>
      <w:rFonts w:ascii="Wingdings" w:hAnsi="Wingdings" w:cs="Wingdings"/>
    </w:rPr>
  </w:style>
  <w:style w:type="character" w:customStyle="1" w:styleId="WW8Num50z0">
    <w:name w:val="WW8Num50z0"/>
    <w:uiPriority w:val="99"/>
    <w:rPr>
      <w:rFonts w:cs="Times New Roman"/>
      <w:w w:val="111"/>
      <w:sz w:val="28"/>
      <w:szCs w:val="28"/>
    </w:rPr>
  </w:style>
  <w:style w:type="character" w:customStyle="1" w:styleId="WW8Num50z1">
    <w:name w:val="WW8Num50z1"/>
    <w:uiPriority w:val="99"/>
    <w:rPr>
      <w:rFonts w:cs="Times New Roman"/>
    </w:rPr>
  </w:style>
  <w:style w:type="character" w:customStyle="1" w:styleId="WW8Num50z2">
    <w:name w:val="WW8Num50z2"/>
    <w:uiPriority w:val="99"/>
    <w:rPr>
      <w:rFonts w:cs="Times New Roman"/>
    </w:rPr>
  </w:style>
  <w:style w:type="character" w:customStyle="1" w:styleId="WW8Num50z3">
    <w:name w:val="WW8Num50z3"/>
    <w:uiPriority w:val="99"/>
    <w:rPr>
      <w:rFonts w:cs="Times New Roman"/>
    </w:rPr>
  </w:style>
  <w:style w:type="character" w:customStyle="1" w:styleId="WW8Num50z4">
    <w:name w:val="WW8Num50z4"/>
    <w:uiPriority w:val="99"/>
    <w:rPr>
      <w:rFonts w:cs="Times New Roman"/>
    </w:rPr>
  </w:style>
  <w:style w:type="character" w:customStyle="1" w:styleId="WW8Num50z5">
    <w:name w:val="WW8Num50z5"/>
    <w:uiPriority w:val="99"/>
    <w:rPr>
      <w:rFonts w:cs="Times New Roman"/>
    </w:rPr>
  </w:style>
  <w:style w:type="character" w:customStyle="1" w:styleId="WW8Num50z6">
    <w:name w:val="WW8Num50z6"/>
    <w:uiPriority w:val="99"/>
    <w:rPr>
      <w:rFonts w:cs="Times New Roman"/>
    </w:rPr>
  </w:style>
  <w:style w:type="character" w:customStyle="1" w:styleId="WW8Num50z7">
    <w:name w:val="WW8Num50z7"/>
    <w:uiPriority w:val="99"/>
    <w:rPr>
      <w:rFonts w:cs="Times New Roman"/>
    </w:rPr>
  </w:style>
  <w:style w:type="character" w:customStyle="1" w:styleId="WW8Num50z8">
    <w:name w:val="WW8Num50z8"/>
    <w:uiPriority w:val="99"/>
    <w:rPr>
      <w:rFonts w:cs="Times New Roman"/>
    </w:rPr>
  </w:style>
  <w:style w:type="character" w:customStyle="1" w:styleId="WW8Num51z0">
    <w:name w:val="WW8Num51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51z1">
    <w:name w:val="WW8Num51z1"/>
    <w:uiPriority w:val="99"/>
    <w:rPr>
      <w:rFonts w:cs="Times New Roman"/>
    </w:rPr>
  </w:style>
  <w:style w:type="character" w:customStyle="1" w:styleId="WW8Num51z2">
    <w:name w:val="WW8Num51z2"/>
    <w:uiPriority w:val="99"/>
    <w:rPr>
      <w:rFonts w:cs="Times New Roman"/>
    </w:rPr>
  </w:style>
  <w:style w:type="character" w:customStyle="1" w:styleId="WW8Num51z3">
    <w:name w:val="WW8Num51z3"/>
    <w:uiPriority w:val="99"/>
    <w:rPr>
      <w:rFonts w:cs="Times New Roman"/>
    </w:rPr>
  </w:style>
  <w:style w:type="character" w:customStyle="1" w:styleId="WW8Num51z4">
    <w:name w:val="WW8Num51z4"/>
    <w:uiPriority w:val="99"/>
    <w:rPr>
      <w:rFonts w:cs="Times New Roman"/>
    </w:rPr>
  </w:style>
  <w:style w:type="character" w:customStyle="1" w:styleId="WW8Num51z5">
    <w:name w:val="WW8Num51z5"/>
    <w:uiPriority w:val="99"/>
    <w:rPr>
      <w:rFonts w:cs="Times New Roman"/>
    </w:rPr>
  </w:style>
  <w:style w:type="character" w:customStyle="1" w:styleId="WW8Num51z6">
    <w:name w:val="WW8Num51z6"/>
    <w:uiPriority w:val="99"/>
    <w:rPr>
      <w:rFonts w:cs="Times New Roman"/>
    </w:rPr>
  </w:style>
  <w:style w:type="character" w:customStyle="1" w:styleId="WW8Num51z7">
    <w:name w:val="WW8Num51z7"/>
    <w:uiPriority w:val="99"/>
    <w:rPr>
      <w:rFonts w:cs="Times New Roman"/>
    </w:rPr>
  </w:style>
  <w:style w:type="character" w:customStyle="1" w:styleId="WW8Num51z8">
    <w:name w:val="WW8Num51z8"/>
    <w:uiPriority w:val="99"/>
    <w:rPr>
      <w:rFonts w:cs="Times New Roman"/>
    </w:rPr>
  </w:style>
  <w:style w:type="character" w:customStyle="1" w:styleId="Fuentedeprrafopredeter1">
    <w:name w:val="Fuente de párrafo predeter.1"/>
    <w:qFormat/>
    <w:rPr>
      <w:rFonts w:cs="Times New Roman"/>
    </w:rPr>
  </w:style>
  <w:style w:type="character" w:customStyle="1" w:styleId="Carctersdenotaalpeu">
    <w:name w:val="Caràcters de nota al peu"/>
    <w:rPr>
      <w:rFonts w:cs="Times New Roman"/>
      <w:vertAlign w:val="superscript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styleId="Hipervnculovisitado">
    <w:name w:val="FollowedHyperlink"/>
    <w:rPr>
      <w:rFonts w:cs="Times New Roman"/>
      <w:color w:val="800080"/>
      <w:u w:val="single"/>
    </w:rPr>
  </w:style>
  <w:style w:type="character" w:styleId="Nmerodepgina">
    <w:name w:val="page number"/>
    <w:rPr>
      <w:rFonts w:ascii="Times New Roman" w:hAnsi="Times New Roman" w:cs="Times New Roman"/>
    </w:rPr>
  </w:style>
  <w:style w:type="character" w:customStyle="1" w:styleId="WW-Carctersdenotaalpeu">
    <w:name w:val="WW-Caràcters de nota al peu"/>
    <w:uiPriority w:val="99"/>
    <w:rPr>
      <w:rFonts w:cs="Times New Roman"/>
      <w:sz w:val="16"/>
      <w:szCs w:val="16"/>
      <w:u w:val="single"/>
      <w:vertAlign w:val="superscript"/>
    </w:rPr>
  </w:style>
  <w:style w:type="character" w:customStyle="1" w:styleId="Caracteresdenotaalpie">
    <w:name w:val="Caracteres de nota al pie"/>
    <w:rPr>
      <w:rFonts w:cs="Times New Roman"/>
      <w:vertAlign w:val="superscript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Ttulo1Car">
    <w:name w:val="Título 1 Car"/>
    <w:rPr>
      <w:rFonts w:cs="Times New Roman"/>
      <w:sz w:val="24"/>
      <w:szCs w:val="24"/>
      <w:lang w:val="es-ES_tradnl"/>
    </w:rPr>
  </w:style>
  <w:style w:type="character" w:customStyle="1" w:styleId="Fuentedeprrafopredeter3">
    <w:name w:val="Fuente de párrafo predeter.3"/>
    <w:uiPriority w:val="99"/>
    <w:rPr>
      <w:rFonts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hiddenspellerror">
    <w:name w:val="hiddenspellerror"/>
    <w:rPr>
      <w:rFonts w:ascii="Times New Roman" w:hAnsi="Times New Roman" w:cs="Times New Roman"/>
    </w:rPr>
  </w:style>
  <w:style w:type="character" w:styleId="Textoennegrita">
    <w:name w:val="Strong"/>
    <w:uiPriority w:val="99"/>
    <w:qFormat/>
    <w:rPr>
      <w:rFonts w:cs="Times New Roman"/>
      <w:b/>
      <w:bCs/>
    </w:rPr>
  </w:style>
  <w:style w:type="character" w:styleId="nfasis">
    <w:name w:val="Emphasis"/>
    <w:uiPriority w:val="99"/>
    <w:qFormat/>
    <w:rPr>
      <w:rFonts w:cs="Times New Roman"/>
      <w:i/>
      <w:iCs/>
    </w:rPr>
  </w:style>
  <w:style w:type="character" w:customStyle="1" w:styleId="TextonotapieCar">
    <w:name w:val="Texto nota pie Car"/>
    <w:uiPriority w:val="99"/>
    <w:rPr>
      <w:rFonts w:ascii="Arial" w:hAnsi="Arial" w:cs="Arial"/>
      <w:lang w:val="ca-ES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  <w:lang w:val="ca-ES"/>
    </w:rPr>
  </w:style>
  <w:style w:type="character" w:customStyle="1" w:styleId="SangradetextonormalCar">
    <w:name w:val="Sangría de texto normal Car"/>
    <w:rPr>
      <w:rFonts w:ascii="Arial" w:hAnsi="Arial" w:cs="Arial"/>
      <w:sz w:val="24"/>
      <w:szCs w:val="24"/>
      <w:lang w:val="ca-ES"/>
    </w:rPr>
  </w:style>
  <w:style w:type="character" w:customStyle="1" w:styleId="Refdenotaalpie1">
    <w:name w:val="Ref. de nota al pie1"/>
    <w:uiPriority w:val="99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Pr>
      <w:rFonts w:cs="Times New Roman"/>
      <w:vertAlign w:val="superscript"/>
    </w:rPr>
  </w:style>
  <w:style w:type="character" w:customStyle="1" w:styleId="Carctersdenotafinal">
    <w:name w:val="Caràcters de nota final"/>
    <w:uiPriority w:val="99"/>
    <w:rPr>
      <w:rFonts w:cs="Times New Roman"/>
    </w:rPr>
  </w:style>
  <w:style w:type="character" w:styleId="Refdenotaalpie">
    <w:name w:val="footnote reference"/>
    <w:uiPriority w:val="99"/>
    <w:rPr>
      <w:rFonts w:cs="Times New Roman"/>
      <w:vertAlign w:val="superscript"/>
    </w:rPr>
  </w:style>
  <w:style w:type="character" w:styleId="Refdenotaalfinal">
    <w:name w:val="endnote reference"/>
    <w:uiPriority w:val="99"/>
    <w:rPr>
      <w:rFonts w:cs="Times New Roman"/>
      <w:vertAlign w:val="superscript"/>
    </w:rPr>
  </w:style>
  <w:style w:type="paragraph" w:customStyle="1" w:styleId="Ttulo10">
    <w:name w:val="Título1"/>
    <w:basedOn w:val="Normal"/>
    <w:next w:val="Textoindependiente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"/>
    <w:pPr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</w:pPr>
    <w:rPr>
      <w:lang w:val="es-ES_tradnl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pPr>
      <w:suppressLineNumbers/>
    </w:pPr>
  </w:style>
  <w:style w:type="paragraph" w:customStyle="1" w:styleId="Encapalament">
    <w:name w:val="Encapçalament"/>
    <w:basedOn w:val="Normal"/>
    <w:next w:val="Textoindependiente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Descripcin1">
    <w:name w:val="Descripción1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pPr>
      <w:suppressLineNumbers/>
    </w:pPr>
  </w:style>
  <w:style w:type="paragraph" w:styleId="Textonotapie">
    <w:name w:val="footnote text"/>
    <w:aliases w:val=" Car,Car"/>
    <w:basedOn w:val="Normal"/>
    <w:link w:val="TextonotapieCar1"/>
    <w:uiPriority w:val="99"/>
    <w:rPr>
      <w:sz w:val="20"/>
      <w:szCs w:val="20"/>
    </w:rPr>
  </w:style>
  <w:style w:type="character" w:customStyle="1" w:styleId="TextonotapieCar1">
    <w:name w:val="Texto nota pie Car1"/>
    <w:aliases w:val=" Car Car,Car Car"/>
    <w:link w:val="Textonotapie"/>
    <w:uiPriority w:val="99"/>
    <w:rsid w:val="006B3C56"/>
    <w:rPr>
      <w:rFonts w:ascii="Arial" w:hAnsi="Arial" w:cs="Arial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pPr>
      <w:jc w:val="both"/>
    </w:pPr>
  </w:style>
  <w:style w:type="paragraph" w:customStyle="1" w:styleId="Textodebloque1">
    <w:name w:val="Texto de bloque1"/>
    <w:basedOn w:val="Normal"/>
    <w:uiPriority w:val="99"/>
    <w:pPr>
      <w:ind w:left="-29" w:right="-23"/>
      <w:jc w:val="both"/>
    </w:pPr>
    <w:rPr>
      <w:lang w:val="es-ES_tradnl"/>
    </w:rPr>
  </w:style>
  <w:style w:type="paragraph" w:customStyle="1" w:styleId="Textoindependiente31">
    <w:name w:val="Texto independiente 31"/>
    <w:basedOn w:val="Normal"/>
    <w:uiPriority w:val="99"/>
    <w:pPr>
      <w:jc w:val="both"/>
    </w:pPr>
    <w:rPr>
      <w:b/>
      <w:bCs/>
      <w:lang w:val="es-ES_tradnl"/>
    </w:rPr>
  </w:style>
  <w:style w:type="paragraph" w:customStyle="1" w:styleId="Sangra3detindependiente1">
    <w:name w:val="Sangría 3 de t. independiente1"/>
    <w:basedOn w:val="Normal"/>
    <w:uiPriority w:val="99"/>
    <w:pPr>
      <w:spacing w:after="120"/>
      <w:ind w:left="283"/>
    </w:pPr>
    <w:rPr>
      <w:sz w:val="16"/>
      <w:szCs w:val="16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Helvetica" w:hAnsi="Helvetica" w:cs="Helvetica"/>
      <w:color w:val="000000"/>
      <w:sz w:val="24"/>
      <w:szCs w:val="24"/>
      <w:lang w:val="es-ES" w:eastAsia="zh-CN"/>
    </w:rPr>
  </w:style>
  <w:style w:type="paragraph" w:styleId="NormalWeb">
    <w:name w:val="Normal (Web)"/>
    <w:basedOn w:val="Normal"/>
    <w:pPr>
      <w:spacing w:before="100" w:after="100"/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Capaleraipeu">
    <w:name w:val="Capçalera i peu"/>
    <w:basedOn w:val="Normal"/>
    <w:uiPriority w:val="99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qFormat/>
    <w:rPr>
      <w:rFonts w:ascii="Arial" w:hAnsi="Arial" w:cs="Arial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Sangradetextonormal">
    <w:name w:val="Body Text Indent"/>
    <w:basedOn w:val="Normal"/>
    <w:link w:val="SangradetextonormalCar1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360"/>
      <w:jc w:val="both"/>
    </w:pPr>
    <w:rPr>
      <w:sz w:val="22"/>
      <w:szCs w:val="22"/>
    </w:rPr>
  </w:style>
  <w:style w:type="character" w:customStyle="1" w:styleId="SangradetextonormalCar1">
    <w:name w:val="Sangría de texto normal Car1"/>
    <w:link w:val="Sangradetextonormal"/>
    <w:uiPriority w:val="99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TDC1">
    <w:name w:val="toc 1"/>
    <w:basedOn w:val="Normal"/>
    <w:next w:val="Normal"/>
    <w:autoRedefine/>
    <w:uiPriority w:val="39"/>
  </w:style>
  <w:style w:type="paragraph" w:styleId="TDC2">
    <w:name w:val="toc 2"/>
    <w:basedOn w:val="Normal"/>
    <w:next w:val="Normal"/>
    <w:autoRedefine/>
    <w:uiPriority w:val="39"/>
    <w:pPr>
      <w:ind w:left="240"/>
    </w:pPr>
  </w:style>
  <w:style w:type="paragraph" w:styleId="TDC3">
    <w:name w:val="toc 3"/>
    <w:basedOn w:val="Normal"/>
    <w:next w:val="Normal"/>
    <w:autoRedefine/>
    <w:uiPriority w:val="39"/>
    <w:pPr>
      <w:ind w:left="480"/>
    </w:pPr>
  </w:style>
  <w:style w:type="paragraph" w:styleId="TDC4">
    <w:name w:val="toc 4"/>
    <w:basedOn w:val="Normal"/>
    <w:next w:val="Normal"/>
    <w:autoRedefine/>
    <w:uiPriority w:val="39"/>
    <w:pPr>
      <w:ind w:left="720"/>
    </w:pPr>
  </w:style>
  <w:style w:type="paragraph" w:styleId="TDC5">
    <w:name w:val="toc 5"/>
    <w:basedOn w:val="Normal"/>
    <w:next w:val="Normal"/>
    <w:autoRedefine/>
    <w:uiPriority w:val="39"/>
    <w:pPr>
      <w:ind w:left="960"/>
    </w:pPr>
  </w:style>
  <w:style w:type="paragraph" w:styleId="TDC6">
    <w:name w:val="toc 6"/>
    <w:basedOn w:val="Normal"/>
    <w:next w:val="Normal"/>
    <w:autoRedefine/>
    <w:uiPriority w:val="39"/>
    <w:pPr>
      <w:ind w:left="1200"/>
    </w:pPr>
  </w:style>
  <w:style w:type="paragraph" w:styleId="TDC7">
    <w:name w:val="toc 7"/>
    <w:basedOn w:val="Normal"/>
    <w:next w:val="Normal"/>
    <w:autoRedefine/>
    <w:uiPriority w:val="39"/>
    <w:pPr>
      <w:ind w:left="1440"/>
    </w:pPr>
  </w:style>
  <w:style w:type="paragraph" w:styleId="TDC8">
    <w:name w:val="toc 8"/>
    <w:basedOn w:val="Normal"/>
    <w:next w:val="Normal"/>
    <w:autoRedefine/>
    <w:uiPriority w:val="39"/>
    <w:pPr>
      <w:ind w:left="1680"/>
    </w:pPr>
  </w:style>
  <w:style w:type="paragraph" w:styleId="TDC9">
    <w:name w:val="toc 9"/>
    <w:basedOn w:val="Normal"/>
    <w:next w:val="Normal"/>
    <w:autoRedefine/>
    <w:uiPriority w:val="39"/>
    <w:pPr>
      <w:ind w:left="1920"/>
    </w:pPr>
  </w:style>
  <w:style w:type="paragraph" w:customStyle="1" w:styleId="Mapadeldocumento1">
    <w:name w:val="Mapa del documento1"/>
    <w:basedOn w:val="Normal"/>
    <w:uiPriority w:val="99"/>
    <w:pPr>
      <w:shd w:val="clear" w:color="auto" w:fill="000080"/>
    </w:pPr>
    <w:rPr>
      <w:rFonts w:ascii="Tahoma" w:hAnsi="Tahoma" w:cs="Tahoma"/>
    </w:rPr>
  </w:style>
  <w:style w:type="paragraph" w:customStyle="1" w:styleId="Textoindependiente21">
    <w:name w:val="Texto independiente 21"/>
    <w:basedOn w:val="Normal"/>
    <w:pPr>
      <w:jc w:val="both"/>
    </w:pPr>
    <w:rPr>
      <w:sz w:val="22"/>
      <w:szCs w:val="22"/>
    </w:rPr>
  </w:style>
  <w:style w:type="paragraph" w:customStyle="1" w:styleId="Sangra2detindependiente1">
    <w:name w:val="Sangría 2 de t. independiente1"/>
    <w:basedOn w:val="Normal"/>
    <w:uiPriority w:val="99"/>
    <w:pPr>
      <w:widowControl w:val="0"/>
      <w:autoSpaceDE w:val="0"/>
      <w:ind w:right="-69" w:hanging="11"/>
      <w:jc w:val="both"/>
    </w:pPr>
    <w:rPr>
      <w:sz w:val="22"/>
      <w:szCs w:val="22"/>
    </w:rPr>
  </w:style>
  <w:style w:type="paragraph" w:customStyle="1" w:styleId="Prrafodelista1">
    <w:name w:val="Párrafo de lista1"/>
    <w:basedOn w:val="Normal"/>
    <w:pPr>
      <w:ind w:left="720"/>
    </w:pPr>
    <w:rPr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  <w:jc w:val="both"/>
    </w:pPr>
    <w:rPr>
      <w:kern w:val="1"/>
    </w:rPr>
  </w:style>
  <w:style w:type="paragraph" w:styleId="Textodeglobo">
    <w:name w:val="Balloon Text"/>
    <w:basedOn w:val="Normal"/>
    <w:link w:val="TextodegloboCar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link w:val="Textodeglobo"/>
    <w:uiPriority w:val="99"/>
    <w:semiHidden/>
    <w:rsid w:val="006B3C56"/>
    <w:rPr>
      <w:rFonts w:ascii="Times New Roman" w:hAnsi="Times New Roman" w:cs="Times New Roman"/>
      <w:sz w:val="0"/>
      <w:szCs w:val="0"/>
      <w:lang w:eastAsia="zh-CN"/>
    </w:rPr>
  </w:style>
  <w:style w:type="paragraph" w:customStyle="1" w:styleId="Encapalamentdelataula">
    <w:name w:val="Encapçalament de la taula"/>
    <w:basedOn w:val="Contingutdelataula"/>
    <w:uiPriority w:val="99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uiPriority w:val="99"/>
  </w:style>
  <w:style w:type="paragraph" w:customStyle="1" w:styleId="Contenidodelatabla">
    <w:name w:val="Contenido de la tabla"/>
    <w:basedOn w:val="Normal"/>
    <w:uiPriority w:val="99"/>
    <w:pPr>
      <w:suppressLineNumbers/>
    </w:pPr>
  </w:style>
  <w:style w:type="paragraph" w:customStyle="1" w:styleId="Ttulodelatabla">
    <w:name w:val="Título de la tabla"/>
    <w:basedOn w:val="Contenidodelatabla"/>
    <w:uiPriority w:val="99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</w:style>
  <w:style w:type="character" w:customStyle="1" w:styleId="object">
    <w:name w:val="object"/>
    <w:basedOn w:val="Fuentedeprrafopredeter"/>
    <w:rsid w:val="00C342C2"/>
  </w:style>
  <w:style w:type="character" w:customStyle="1" w:styleId="markedcontent">
    <w:name w:val="markedcontent"/>
    <w:basedOn w:val="Fuentedeprrafopredeter"/>
    <w:rsid w:val="00C41C5B"/>
  </w:style>
  <w:style w:type="table" w:styleId="Tablaconcuadrcula">
    <w:name w:val="Table Grid"/>
    <w:basedOn w:val="Tablanormal"/>
    <w:uiPriority w:val="39"/>
    <w:rsid w:val="00491E0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nvietas1">
    <w:name w:val="Lista con viñetas1"/>
    <w:basedOn w:val="Normal"/>
    <w:rsid w:val="00491E0B"/>
    <w:pPr>
      <w:tabs>
        <w:tab w:val="num" w:pos="360"/>
      </w:tabs>
      <w:suppressAutoHyphens w:val="0"/>
      <w:ind w:left="360" w:hanging="360"/>
      <w:jc w:val="both"/>
    </w:pPr>
  </w:style>
  <w:style w:type="character" w:styleId="Mencinsinresolver">
    <w:name w:val="Unresolved Mention"/>
    <w:basedOn w:val="Fuentedeprrafopredeter"/>
    <w:uiPriority w:val="99"/>
    <w:semiHidden/>
    <w:unhideWhenUsed/>
    <w:rsid w:val="001A138A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semiHidden/>
    <w:unhideWhenUsed/>
    <w:rsid w:val="00D809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8098F"/>
    <w:rPr>
      <w:rFonts w:ascii="Arial" w:hAnsi="Arial" w:cs="Arial"/>
      <w:sz w:val="24"/>
      <w:szCs w:val="24"/>
      <w:lang w:eastAsia="zh-CN"/>
    </w:rPr>
  </w:style>
  <w:style w:type="paragraph" w:styleId="Textodebloque">
    <w:name w:val="Block Text"/>
    <w:basedOn w:val="Normal"/>
    <w:semiHidden/>
    <w:rsid w:val="00D8098F"/>
    <w:pPr>
      <w:suppressAutoHyphens w:val="0"/>
      <w:ind w:left="-29" w:right="-23"/>
      <w:jc w:val="both"/>
    </w:pPr>
    <w:rPr>
      <w:rFonts w:cs="Times New Roman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8098F"/>
    <w:pPr>
      <w:suppressAutoHyphens w:val="0"/>
      <w:jc w:val="both"/>
    </w:pPr>
    <w:rPr>
      <w:rFonts w:cs="Times New Roman"/>
      <w:b/>
      <w:bCs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8098F"/>
    <w:rPr>
      <w:rFonts w:ascii="Arial" w:hAnsi="Arial"/>
      <w:b/>
      <w:bCs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8098F"/>
    <w:pPr>
      <w:suppressAutoHyphens w:val="0"/>
      <w:spacing w:after="120"/>
      <w:ind w:left="283"/>
    </w:pPr>
    <w:rPr>
      <w:rFonts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8098F"/>
    <w:rPr>
      <w:rFonts w:ascii="Arial" w:hAnsi="Arial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semiHidden/>
    <w:rsid w:val="00D8098F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8098F"/>
    <w:rPr>
      <w:rFonts w:ascii="Tahoma" w:hAnsi="Tahoma" w:cs="Tahoma"/>
      <w:sz w:val="24"/>
      <w:szCs w:val="24"/>
      <w:shd w:val="clear" w:color="auto" w:fill="00008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D8098F"/>
    <w:pPr>
      <w:widowControl w:val="0"/>
      <w:suppressAutoHyphens w:val="0"/>
      <w:autoSpaceDE w:val="0"/>
      <w:autoSpaceDN w:val="0"/>
      <w:adjustRightInd w:val="0"/>
      <w:ind w:right="-69" w:hanging="11"/>
      <w:jc w:val="both"/>
    </w:pPr>
    <w:rPr>
      <w:sz w:val="22"/>
      <w:szCs w:val="2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098F"/>
    <w:rPr>
      <w:rFonts w:ascii="Arial" w:hAnsi="Arial" w:cs="Arial"/>
      <w:sz w:val="22"/>
      <w:szCs w:val="22"/>
      <w:lang w:eastAsia="es-ES"/>
    </w:rPr>
  </w:style>
  <w:style w:type="paragraph" w:styleId="Lista2">
    <w:name w:val="List 2"/>
    <w:basedOn w:val="Normal"/>
    <w:semiHidden/>
    <w:rsid w:val="00D8098F"/>
    <w:pPr>
      <w:suppressAutoHyphens w:val="0"/>
      <w:ind w:left="566" w:hanging="283"/>
    </w:pPr>
    <w:rPr>
      <w:rFonts w:cs="Times New Roman"/>
      <w:lang w:eastAsia="es-ES"/>
    </w:rPr>
  </w:style>
  <w:style w:type="paragraph" w:styleId="Lista3">
    <w:name w:val="List 3"/>
    <w:basedOn w:val="Normal"/>
    <w:semiHidden/>
    <w:rsid w:val="00D8098F"/>
    <w:pPr>
      <w:suppressAutoHyphens w:val="0"/>
      <w:ind w:left="849" w:hanging="283"/>
    </w:pPr>
    <w:rPr>
      <w:rFonts w:cs="Times New Roman"/>
      <w:lang w:eastAsia="es-ES"/>
    </w:rPr>
  </w:style>
  <w:style w:type="paragraph" w:styleId="Saludo">
    <w:name w:val="Salutation"/>
    <w:basedOn w:val="Normal"/>
    <w:next w:val="Normal"/>
    <w:link w:val="SaludoCar"/>
    <w:semiHidden/>
    <w:rsid w:val="00D8098F"/>
    <w:pPr>
      <w:suppressAutoHyphens w:val="0"/>
    </w:pPr>
    <w:rPr>
      <w:rFonts w:cs="Times New Roman"/>
      <w:lang w:eastAsia="es-ES"/>
    </w:rPr>
  </w:style>
  <w:style w:type="character" w:customStyle="1" w:styleId="SaludoCar">
    <w:name w:val="Saludo Car"/>
    <w:basedOn w:val="Fuentedeprrafopredeter"/>
    <w:link w:val="Saludo"/>
    <w:semiHidden/>
    <w:rsid w:val="00D8098F"/>
    <w:rPr>
      <w:rFonts w:ascii="Arial" w:hAnsi="Arial"/>
      <w:sz w:val="24"/>
      <w:szCs w:val="24"/>
      <w:lang w:eastAsia="es-ES"/>
    </w:rPr>
  </w:style>
  <w:style w:type="paragraph" w:styleId="Listaconvietas">
    <w:name w:val="List Bullet"/>
    <w:basedOn w:val="Normal"/>
    <w:autoRedefine/>
    <w:semiHidden/>
    <w:rsid w:val="00D8098F"/>
    <w:pPr>
      <w:numPr>
        <w:numId w:val="29"/>
      </w:numPr>
      <w:tabs>
        <w:tab w:val="clear" w:pos="360"/>
      </w:tabs>
      <w:suppressAutoHyphens w:val="0"/>
      <w:ind w:left="0" w:firstLine="0"/>
    </w:pPr>
    <w:rPr>
      <w:rFonts w:cs="Times New Roman"/>
      <w:lang w:eastAsia="es-ES"/>
    </w:rPr>
  </w:style>
  <w:style w:type="paragraph" w:styleId="Listaconvietas2">
    <w:name w:val="List Bullet 2"/>
    <w:basedOn w:val="Normal"/>
    <w:autoRedefine/>
    <w:semiHidden/>
    <w:rsid w:val="00D8098F"/>
    <w:pPr>
      <w:numPr>
        <w:numId w:val="30"/>
      </w:numPr>
      <w:tabs>
        <w:tab w:val="clear" w:pos="643"/>
      </w:tabs>
      <w:suppressAutoHyphens w:val="0"/>
      <w:ind w:left="0" w:firstLine="0"/>
    </w:pPr>
    <w:rPr>
      <w:rFonts w:cs="Times New Roman"/>
      <w:lang w:eastAsia="es-ES"/>
    </w:rPr>
  </w:style>
  <w:style w:type="paragraph" w:styleId="Continuarlista">
    <w:name w:val="List Continue"/>
    <w:basedOn w:val="Normal"/>
    <w:semiHidden/>
    <w:rsid w:val="00D8098F"/>
    <w:pPr>
      <w:suppressAutoHyphens w:val="0"/>
      <w:spacing w:after="120"/>
      <w:ind w:left="283"/>
    </w:pPr>
    <w:rPr>
      <w:rFonts w:cs="Times New Roman"/>
      <w:lang w:eastAsia="es-ES"/>
    </w:rPr>
  </w:style>
  <w:style w:type="paragraph" w:styleId="Continuarlista2">
    <w:name w:val="List Continue 2"/>
    <w:basedOn w:val="Normal"/>
    <w:semiHidden/>
    <w:rsid w:val="00D8098F"/>
    <w:pPr>
      <w:suppressAutoHyphens w:val="0"/>
      <w:spacing w:after="120"/>
      <w:ind w:left="566"/>
    </w:pPr>
    <w:rPr>
      <w:rFonts w:cs="Times New Roman"/>
      <w:lang w:eastAsia="es-ES"/>
    </w:rPr>
  </w:style>
  <w:style w:type="paragraph" w:customStyle="1" w:styleId="Direccininterior">
    <w:name w:val="Dirección interior"/>
    <w:basedOn w:val="Normal"/>
    <w:rsid w:val="00D8098F"/>
    <w:pPr>
      <w:suppressAutoHyphens w:val="0"/>
    </w:pPr>
    <w:rPr>
      <w:rFonts w:cs="Times New Roman"/>
      <w:lang w:eastAsia="es-ES"/>
    </w:rPr>
  </w:style>
  <w:style w:type="paragraph" w:customStyle="1" w:styleId="Lneadeasunto">
    <w:name w:val="Línea de asunto"/>
    <w:basedOn w:val="Normal"/>
    <w:rsid w:val="00D8098F"/>
    <w:pPr>
      <w:suppressAutoHyphens w:val="0"/>
    </w:pPr>
    <w:rPr>
      <w:rFonts w:cs="Times New Roman"/>
      <w:lang w:eastAsia="es-ES"/>
    </w:rPr>
  </w:style>
  <w:style w:type="paragraph" w:customStyle="1" w:styleId="Standard">
    <w:name w:val="Standard"/>
    <w:link w:val="StandardCar"/>
    <w:rsid w:val="00D8098F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8098F"/>
    <w:pPr>
      <w:widowControl w:val="0"/>
      <w:ind w:left="253"/>
    </w:pPr>
    <w:rPr>
      <w:rFonts w:eastAsia="Arial" w:cs="Arial"/>
      <w:color w:val="00000A"/>
      <w:sz w:val="18"/>
      <w:szCs w:val="18"/>
    </w:rPr>
  </w:style>
  <w:style w:type="paragraph" w:customStyle="1" w:styleId="western">
    <w:name w:val="western"/>
    <w:basedOn w:val="Standard"/>
    <w:rsid w:val="00D8098F"/>
    <w:pPr>
      <w:suppressAutoHyphens w:val="0"/>
      <w:spacing w:before="280" w:after="142" w:line="288" w:lineRule="auto"/>
      <w:jc w:val="both"/>
    </w:pPr>
    <w:rPr>
      <w:rFonts w:ascii="Times New Roman" w:hAnsi="Times New Roman"/>
      <w:b/>
      <w:bCs/>
      <w:color w:val="000000"/>
    </w:rPr>
  </w:style>
  <w:style w:type="character" w:customStyle="1" w:styleId="notranslate">
    <w:name w:val="notranslate"/>
    <w:basedOn w:val="Fuentedeprrafopredeter"/>
    <w:rsid w:val="00D8098F"/>
  </w:style>
  <w:style w:type="character" w:customStyle="1" w:styleId="StandardCar">
    <w:name w:val="Standard Car"/>
    <w:link w:val="Standard"/>
    <w:rsid w:val="00D8098F"/>
    <w:rPr>
      <w:rFonts w:ascii="Arial" w:hAnsi="Arial"/>
      <w:kern w:val="3"/>
      <w:sz w:val="24"/>
      <w:szCs w:val="24"/>
      <w:lang w:eastAsia="zh-CN"/>
    </w:rPr>
  </w:style>
  <w:style w:type="paragraph" w:customStyle="1" w:styleId="Quadreresum">
    <w:name w:val="Quadre resum"/>
    <w:basedOn w:val="Standard"/>
    <w:link w:val="QuadreresumCar"/>
    <w:qFormat/>
    <w:rsid w:val="00D8098F"/>
    <w:rPr>
      <w:b/>
      <w:bCs/>
      <w:color w:val="800000"/>
      <w:sz w:val="18"/>
      <w:szCs w:val="18"/>
    </w:rPr>
  </w:style>
  <w:style w:type="character" w:customStyle="1" w:styleId="QuadreresumCar">
    <w:name w:val="Quadre resum Car"/>
    <w:link w:val="Quadreresum"/>
    <w:rsid w:val="00D8098F"/>
    <w:rPr>
      <w:rFonts w:ascii="Arial" w:hAnsi="Arial"/>
      <w:b/>
      <w:bCs/>
      <w:color w:val="800000"/>
      <w:kern w:val="3"/>
      <w:sz w:val="18"/>
      <w:szCs w:val="18"/>
      <w:lang w:eastAsia="zh-CN"/>
    </w:rPr>
  </w:style>
  <w:style w:type="numbering" w:customStyle="1" w:styleId="WW8Num21">
    <w:name w:val="WW8Num21"/>
    <w:basedOn w:val="Sinlista"/>
    <w:rsid w:val="00D8098F"/>
    <w:pPr>
      <w:numPr>
        <w:numId w:val="36"/>
      </w:numPr>
    </w:pPr>
  </w:style>
  <w:style w:type="numbering" w:customStyle="1" w:styleId="WW8Num4">
    <w:name w:val="WW8Num4"/>
    <w:rsid w:val="00D8098F"/>
    <w:pPr>
      <w:numPr>
        <w:numId w:val="38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80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098F"/>
    <w:pPr>
      <w:suppressAutoHyphens w:val="0"/>
    </w:pPr>
    <w:rPr>
      <w:rFonts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098F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0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098F"/>
    <w:rPr>
      <w:rFonts w:ascii="Arial" w:hAnsi="Arial"/>
      <w:b/>
      <w:bCs/>
      <w:lang w:eastAsia="es-ES"/>
    </w:rPr>
  </w:style>
  <w:style w:type="numbering" w:customStyle="1" w:styleId="WW8Num14">
    <w:name w:val="WW8Num14"/>
    <w:basedOn w:val="Sinlista"/>
    <w:rsid w:val="00D8098F"/>
    <w:pPr>
      <w:numPr>
        <w:numId w:val="39"/>
      </w:numPr>
    </w:pPr>
  </w:style>
  <w:style w:type="numbering" w:customStyle="1" w:styleId="WW8Num25">
    <w:name w:val="WW8Num25"/>
    <w:basedOn w:val="Sinlista"/>
    <w:rsid w:val="00D8098F"/>
    <w:pPr>
      <w:numPr>
        <w:numId w:val="40"/>
      </w:numPr>
    </w:pPr>
  </w:style>
  <w:style w:type="paragraph" w:customStyle="1" w:styleId="Textoindependiente23">
    <w:name w:val="Texto independiente 23"/>
    <w:basedOn w:val="Standard"/>
    <w:rsid w:val="00D8098F"/>
    <w:pPr>
      <w:suppressLineNumbers/>
      <w:spacing w:after="120" w:line="480" w:lineRule="auto"/>
    </w:pPr>
    <w:rPr>
      <w:szCs w:val="21"/>
    </w:rPr>
  </w:style>
  <w:style w:type="numbering" w:customStyle="1" w:styleId="Numbering123">
    <w:name w:val="Numbering 123"/>
    <w:basedOn w:val="Sinlista"/>
    <w:rsid w:val="00D8098F"/>
    <w:pPr>
      <w:numPr>
        <w:numId w:val="41"/>
      </w:numPr>
    </w:pPr>
  </w:style>
  <w:style w:type="numbering" w:customStyle="1" w:styleId="WW8Num5">
    <w:name w:val="WW8Num5"/>
    <w:basedOn w:val="Sinlista"/>
    <w:rsid w:val="00D8098F"/>
    <w:pPr>
      <w:numPr>
        <w:numId w:val="44"/>
      </w:numPr>
    </w:pPr>
  </w:style>
  <w:style w:type="paragraph" w:customStyle="1" w:styleId="Textoindependiente32">
    <w:name w:val="Texto independiente 32"/>
    <w:basedOn w:val="Standard"/>
    <w:rsid w:val="00D8098F"/>
    <w:pPr>
      <w:widowControl w:val="0"/>
      <w:jc w:val="both"/>
      <w:textAlignment w:val="center"/>
    </w:pPr>
    <w:rPr>
      <w:rFonts w:eastAsia="Arial" w:cs="Arial"/>
      <w:color w:val="000000"/>
      <w:sz w:val="22"/>
      <w:szCs w:val="22"/>
    </w:rPr>
  </w:style>
  <w:style w:type="character" w:customStyle="1" w:styleId="cf01">
    <w:name w:val="cf01"/>
    <w:basedOn w:val="Fuentedeprrafopredeter"/>
    <w:rsid w:val="00D8098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85C8-4988-4258-BA9A-C9CB8420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PCAP procediment obert simplificat</vt:lpstr>
      <vt:lpstr>PCAP procediment obert simplificat</vt:lpstr>
    </vt:vector>
  </TitlesOfParts>
  <Company>Diputació de Tarragona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procediment obert simplificat</dc:title>
  <dc:subject/>
  <dc:creator>SAM - Diputació de Tarragona</dc:creator>
  <cp:keywords/>
  <dc:description/>
  <cp:lastModifiedBy>Ajuntament Benifallet</cp:lastModifiedBy>
  <cp:revision>3</cp:revision>
  <cp:lastPrinted>2025-12-22T09:35:00Z</cp:lastPrinted>
  <dcterms:created xsi:type="dcterms:W3CDTF">2025-12-31T10:59:00Z</dcterms:created>
  <dcterms:modified xsi:type="dcterms:W3CDTF">2025-12-31T11:06:00Z</dcterms:modified>
</cp:coreProperties>
</file>