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8ACD0" w14:textId="5146BC70" w:rsidR="006B3C56" w:rsidRPr="00D8098F" w:rsidRDefault="006B3C56">
      <w:pPr>
        <w:pStyle w:val="Ttulo1"/>
        <w:numPr>
          <w:ilvl w:val="0"/>
          <w:numId w:val="0"/>
        </w:numPr>
        <w:ind w:left="302" w:hanging="302"/>
        <w:rPr>
          <w:color w:val="E36C0A" w:themeColor="accent6" w:themeShade="BF"/>
        </w:rPr>
      </w:pPr>
      <w:bookmarkStart w:id="0" w:name="_Toc69825229"/>
      <w:bookmarkStart w:id="1" w:name="ANNEX1_DECLARACIORESPONSABLE"/>
      <w:r w:rsidRPr="00D8098F">
        <w:rPr>
          <w:color w:val="E36C0A" w:themeColor="accent6" w:themeShade="BF"/>
        </w:rPr>
        <w:t xml:space="preserve">ANNEX 1 - </w:t>
      </w:r>
      <w:bookmarkStart w:id="2" w:name="_Toc69825230"/>
      <w:bookmarkEnd w:id="0"/>
      <w:r w:rsidRPr="00D8098F">
        <w:rPr>
          <w:color w:val="E36C0A" w:themeColor="accent6" w:themeShade="BF"/>
          <w:w w:val="109"/>
        </w:rPr>
        <w:t>DECLARACIÓ RESPONSABLE</w:t>
      </w:r>
      <w:bookmarkEnd w:id="2"/>
      <w:r w:rsidRPr="00D8098F">
        <w:rPr>
          <w:color w:val="E36C0A" w:themeColor="accent6" w:themeShade="BF"/>
          <w:w w:val="109"/>
        </w:rPr>
        <w:t xml:space="preserve"> </w:t>
      </w:r>
    </w:p>
    <w:bookmarkEnd w:id="1"/>
    <w:p w14:paraId="27CA9D04" w14:textId="77777777" w:rsidR="006B3C56" w:rsidRPr="00D8098F" w:rsidRDefault="006B3C56">
      <w:pPr>
        <w:rPr>
          <w:w w:val="109"/>
          <w:sz w:val="22"/>
          <w:szCs w:val="22"/>
        </w:rPr>
      </w:pPr>
    </w:p>
    <w:p w14:paraId="22F65E66" w14:textId="77777777" w:rsidR="006B3C56" w:rsidRPr="00D8098F" w:rsidRDefault="006B3C56">
      <w:pPr>
        <w:jc w:val="both"/>
        <w:rPr>
          <w:sz w:val="22"/>
          <w:szCs w:val="22"/>
        </w:rPr>
      </w:pPr>
      <w:bookmarkStart w:id="3" w:name="_Hlk69825112"/>
      <w:r w:rsidRPr="00D8098F">
        <w:rPr>
          <w:sz w:val="22"/>
          <w:szCs w:val="22"/>
        </w:rPr>
        <w:t xml:space="preserve">El/la senyor/a ..........................., amb DNI núm. ................ i  domicili a ........................... </w:t>
      </w:r>
      <w:r w:rsidRPr="00D8098F">
        <w:rPr>
          <w:color w:val="FF0000"/>
          <w:sz w:val="22"/>
          <w:szCs w:val="22"/>
        </w:rPr>
        <w:t xml:space="preserve">(carrer, número, localitat i província), </w:t>
      </w:r>
      <w:r w:rsidRPr="00D8098F">
        <w:rPr>
          <w:sz w:val="22"/>
          <w:szCs w:val="22"/>
        </w:rPr>
        <w:t xml:space="preserve">en nom propi / en representació en la seva qualitat de ................. </w:t>
      </w:r>
      <w:r w:rsidRPr="00D8098F">
        <w:rPr>
          <w:color w:val="FF0000"/>
          <w:sz w:val="22"/>
          <w:szCs w:val="22"/>
        </w:rPr>
        <w:t>(administrador/a únic/a, apoderat/da, etc.)</w:t>
      </w:r>
      <w:r w:rsidRPr="00D8098F">
        <w:rPr>
          <w:sz w:val="22"/>
          <w:szCs w:val="22"/>
        </w:rPr>
        <w:t xml:space="preserve"> de la societat .................... amb número d’identificació fiscal ................. i  domicili a ........................... </w:t>
      </w:r>
      <w:r w:rsidRPr="00D8098F">
        <w:rPr>
          <w:color w:val="FF0000"/>
          <w:sz w:val="22"/>
          <w:szCs w:val="22"/>
        </w:rPr>
        <w:t>(carrer, número, localitat i província)</w:t>
      </w:r>
    </w:p>
    <w:p w14:paraId="60902E84" w14:textId="77777777" w:rsidR="006B3C56" w:rsidRPr="00D8098F" w:rsidRDefault="006B3C56">
      <w:pPr>
        <w:rPr>
          <w:sz w:val="22"/>
          <w:szCs w:val="22"/>
        </w:rPr>
      </w:pPr>
    </w:p>
    <w:p w14:paraId="16557864" w14:textId="77777777" w:rsidR="006B3C56" w:rsidRPr="00D8098F" w:rsidRDefault="006B3C56">
      <w:pPr>
        <w:rPr>
          <w:sz w:val="22"/>
          <w:szCs w:val="22"/>
        </w:rPr>
      </w:pPr>
    </w:p>
    <w:p w14:paraId="67F84029" w14:textId="77777777" w:rsidR="006B3C56" w:rsidRPr="00D8098F" w:rsidRDefault="006B3C56">
      <w:pPr>
        <w:jc w:val="center"/>
        <w:rPr>
          <w:sz w:val="22"/>
          <w:szCs w:val="22"/>
        </w:rPr>
      </w:pPr>
      <w:r w:rsidRPr="00D8098F">
        <w:rPr>
          <w:b/>
          <w:bCs/>
          <w:sz w:val="22"/>
          <w:szCs w:val="22"/>
        </w:rPr>
        <w:t>DECLARO SOTA LA MEVA RESPONSABILITAT</w:t>
      </w:r>
    </w:p>
    <w:p w14:paraId="39C248B3" w14:textId="77777777" w:rsidR="006B3C56" w:rsidRPr="00D8098F" w:rsidRDefault="006B3C56">
      <w:pPr>
        <w:rPr>
          <w:sz w:val="22"/>
          <w:szCs w:val="22"/>
        </w:rPr>
      </w:pPr>
    </w:p>
    <w:p w14:paraId="6D6BD2C4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1. Que consto/la societat a la que represento consta inscrit/a en el Registre de licitadors corresponent i que la informació que consta en l’esmentat registre no ha estat modificada i resta vigent. </w:t>
      </w:r>
    </w:p>
    <w:p w14:paraId="5C819DF1" w14:textId="77777777" w:rsidR="006B3C56" w:rsidRPr="00D8098F" w:rsidRDefault="006B3C56">
      <w:pPr>
        <w:jc w:val="both"/>
        <w:rPr>
          <w:sz w:val="22"/>
          <w:szCs w:val="22"/>
        </w:rPr>
      </w:pPr>
    </w:p>
    <w:p w14:paraId="73950063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 xml:space="preserve">2. Que tinc/la societat a la que represento té plena capacitat d’obrar </w:t>
      </w:r>
    </w:p>
    <w:p w14:paraId="363CCE00" w14:textId="77777777" w:rsidR="006B3C56" w:rsidRPr="00D8098F" w:rsidRDefault="006B3C56">
      <w:pPr>
        <w:jc w:val="both"/>
        <w:rPr>
          <w:sz w:val="22"/>
          <w:szCs w:val="22"/>
        </w:rPr>
      </w:pPr>
    </w:p>
    <w:p w14:paraId="55B7AF8A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>3. Que no estic/la societat a la que represento no està incurs/a en cap de les prohibicions de contractar recollides a l’article 71 de la LCSP</w:t>
      </w:r>
    </w:p>
    <w:p w14:paraId="02D61D4C" w14:textId="77777777" w:rsidR="006B3C56" w:rsidRPr="00D8098F" w:rsidRDefault="006B3C56">
      <w:pPr>
        <w:jc w:val="both"/>
        <w:rPr>
          <w:sz w:val="22"/>
          <w:szCs w:val="22"/>
        </w:rPr>
      </w:pPr>
    </w:p>
    <w:p w14:paraId="6B2EB01E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>4. Que disposo/la societat a la que represento disposa de la solvència econòmica, financera i tècnica o professional exigida en els presents plecs</w:t>
      </w:r>
    </w:p>
    <w:p w14:paraId="792761FD" w14:textId="77777777" w:rsidR="006B3C56" w:rsidRPr="00D8098F" w:rsidRDefault="006B3C56">
      <w:pPr>
        <w:jc w:val="both"/>
        <w:rPr>
          <w:sz w:val="22"/>
          <w:szCs w:val="22"/>
        </w:rPr>
      </w:pPr>
    </w:p>
    <w:p w14:paraId="76E717D3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>5. Que gaudeixo/la societat a la que represento gaudeix de l’habilitació empresarial o professional que, si escau, resulta exigible per dur a terme l’activitat o prestació que constitueix l’objecte del contracte</w:t>
      </w:r>
    </w:p>
    <w:p w14:paraId="1A89EFAB" w14:textId="77777777" w:rsidR="006B3C56" w:rsidRPr="00D8098F" w:rsidRDefault="006B3C56">
      <w:pPr>
        <w:jc w:val="both"/>
        <w:rPr>
          <w:sz w:val="22"/>
          <w:szCs w:val="22"/>
        </w:rPr>
      </w:pPr>
    </w:p>
    <w:p w14:paraId="38BC29E5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>6. Que em comprometo</w:t>
      </w:r>
      <w:r w:rsidRPr="00D8098F">
        <w:rPr>
          <w:rStyle w:val="Carctersdenotaalpeu"/>
          <w:rFonts w:cs="Arial"/>
          <w:sz w:val="22"/>
          <w:szCs w:val="22"/>
        </w:rPr>
        <w:footnoteReference w:id="1"/>
      </w:r>
      <w:r w:rsidRPr="00D8098F">
        <w:rPr>
          <w:sz w:val="22"/>
          <w:szCs w:val="22"/>
        </w:rPr>
        <w:t xml:space="preserve">/la societat a la que represento es compromet a dedicar o adscriure a l'execució del contracte els següents mitjans personals i materials de conformitat amb el Plec de clàusules: </w:t>
      </w:r>
    </w:p>
    <w:p w14:paraId="25A00791" w14:textId="77777777" w:rsidR="006B3C56" w:rsidRPr="00D8098F" w:rsidRDefault="006B3C56">
      <w:pPr>
        <w:jc w:val="both"/>
        <w:rPr>
          <w:sz w:val="22"/>
          <w:szCs w:val="22"/>
        </w:rPr>
      </w:pPr>
    </w:p>
    <w:p w14:paraId="074F0332" w14:textId="77777777" w:rsidR="006B3C56" w:rsidRPr="00D8098F" w:rsidRDefault="006B3C56">
      <w:pPr>
        <w:tabs>
          <w:tab w:val="left" w:pos="142"/>
        </w:tabs>
        <w:ind w:left="284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Mitjans personals: ..............</w:t>
      </w:r>
    </w:p>
    <w:p w14:paraId="7D3A4D82" w14:textId="77777777" w:rsidR="006B3C56" w:rsidRPr="00D8098F" w:rsidRDefault="006B3C56">
      <w:pPr>
        <w:tabs>
          <w:tab w:val="left" w:pos="142"/>
        </w:tabs>
        <w:ind w:left="284"/>
        <w:jc w:val="both"/>
        <w:rPr>
          <w:sz w:val="22"/>
          <w:szCs w:val="22"/>
        </w:rPr>
      </w:pPr>
    </w:p>
    <w:p w14:paraId="40BC64D8" w14:textId="77777777" w:rsidR="006B3C56" w:rsidRPr="00D8098F" w:rsidRDefault="006B3C56">
      <w:pPr>
        <w:tabs>
          <w:tab w:val="left" w:pos="142"/>
        </w:tabs>
        <w:ind w:left="284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Mitjans materials: ............</w:t>
      </w:r>
    </w:p>
    <w:p w14:paraId="16758C9C" w14:textId="77777777" w:rsidR="006B3C56" w:rsidRPr="00D8098F" w:rsidRDefault="006B3C56">
      <w:pPr>
        <w:jc w:val="both"/>
        <w:rPr>
          <w:sz w:val="22"/>
          <w:szCs w:val="22"/>
        </w:rPr>
      </w:pPr>
    </w:p>
    <w:p w14:paraId="36A003DB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>7. Que a efectes de la pràctica de les notificacions electròniques, les dades de contacte són:</w:t>
      </w:r>
    </w:p>
    <w:p w14:paraId="33C0B177" w14:textId="77777777" w:rsidR="006B3C56" w:rsidRPr="00D8098F" w:rsidRDefault="006B3C56">
      <w:pPr>
        <w:pStyle w:val="Contingutdelataula"/>
        <w:rPr>
          <w:sz w:val="22"/>
          <w:szCs w:val="22"/>
        </w:rPr>
      </w:pPr>
    </w:p>
    <w:p w14:paraId="0264F1F5" w14:textId="77777777" w:rsidR="006B3C56" w:rsidRPr="00D8098F" w:rsidRDefault="006B3C56">
      <w:pPr>
        <w:pStyle w:val="Contingutdelataula"/>
        <w:ind w:left="284"/>
        <w:rPr>
          <w:sz w:val="22"/>
          <w:szCs w:val="22"/>
        </w:rPr>
      </w:pPr>
      <w:r w:rsidRPr="00D8098F">
        <w:rPr>
          <w:sz w:val="22"/>
          <w:szCs w:val="22"/>
        </w:rPr>
        <w:t>Nom i Cognoms</w:t>
      </w:r>
      <w:r w:rsidRPr="00D8098F">
        <w:rPr>
          <w:i/>
          <w:iCs/>
          <w:sz w:val="22"/>
          <w:szCs w:val="22"/>
        </w:rPr>
        <w:t xml:space="preserve"> (persona autoritzada accés notificacions):</w:t>
      </w:r>
      <w:r w:rsidRPr="00D8098F">
        <w:rPr>
          <w:sz w:val="22"/>
          <w:szCs w:val="22"/>
        </w:rPr>
        <w:t xml:space="preserve"> ........</w:t>
      </w:r>
    </w:p>
    <w:p w14:paraId="75A301AB" w14:textId="77777777" w:rsidR="006B3C56" w:rsidRPr="00D8098F" w:rsidRDefault="006B3C56">
      <w:pPr>
        <w:pStyle w:val="Contingutdelataula"/>
        <w:ind w:left="284"/>
        <w:rPr>
          <w:sz w:val="22"/>
          <w:szCs w:val="22"/>
        </w:rPr>
      </w:pPr>
      <w:r w:rsidRPr="00D8098F">
        <w:rPr>
          <w:sz w:val="22"/>
          <w:szCs w:val="22"/>
        </w:rPr>
        <w:t>NIF</w:t>
      </w:r>
      <w:r w:rsidRPr="00D8098F">
        <w:rPr>
          <w:i/>
          <w:iCs/>
          <w:sz w:val="22"/>
          <w:szCs w:val="22"/>
        </w:rPr>
        <w:t xml:space="preserve"> (persona autoritzada accés notificacions)</w:t>
      </w:r>
      <w:r w:rsidRPr="00D8098F">
        <w:rPr>
          <w:sz w:val="22"/>
          <w:szCs w:val="22"/>
        </w:rPr>
        <w:t>: ........</w:t>
      </w:r>
    </w:p>
    <w:p w14:paraId="0983E9C6" w14:textId="77777777" w:rsidR="006B3C56" w:rsidRPr="00D8098F" w:rsidRDefault="006B3C56">
      <w:pPr>
        <w:pStyle w:val="Contingutdelataula"/>
        <w:ind w:left="284"/>
        <w:rPr>
          <w:sz w:val="22"/>
          <w:szCs w:val="22"/>
        </w:rPr>
      </w:pPr>
      <w:r w:rsidRPr="00D8098F">
        <w:rPr>
          <w:sz w:val="22"/>
          <w:szCs w:val="22"/>
        </w:rPr>
        <w:t>Adreça de correu electrònic: ........</w:t>
      </w:r>
    </w:p>
    <w:p w14:paraId="24AC03A8" w14:textId="77777777" w:rsidR="006B3C56" w:rsidRPr="00D8098F" w:rsidRDefault="006B3C56">
      <w:pPr>
        <w:pStyle w:val="Contingutdelataula"/>
        <w:ind w:left="284"/>
        <w:rPr>
          <w:sz w:val="22"/>
          <w:szCs w:val="22"/>
        </w:rPr>
      </w:pPr>
      <w:r w:rsidRPr="00D8098F">
        <w:rPr>
          <w:sz w:val="22"/>
          <w:szCs w:val="22"/>
        </w:rPr>
        <w:t>Número de telèfon mòbil per rebre els avisos: ........</w:t>
      </w:r>
    </w:p>
    <w:p w14:paraId="76151CBE" w14:textId="77777777" w:rsidR="006B3C56" w:rsidRPr="00D8098F" w:rsidRDefault="006B3C56">
      <w:pPr>
        <w:jc w:val="both"/>
        <w:rPr>
          <w:sz w:val="22"/>
          <w:szCs w:val="22"/>
        </w:rPr>
      </w:pPr>
    </w:p>
    <w:p w14:paraId="22FCA7A0" w14:textId="77777777" w:rsidR="006B3C56" w:rsidRPr="00D8098F" w:rsidRDefault="006B3C56">
      <w:pPr>
        <w:jc w:val="both"/>
        <w:rPr>
          <w:sz w:val="22"/>
          <w:szCs w:val="22"/>
        </w:rPr>
      </w:pPr>
      <w:r w:rsidRPr="00D8098F">
        <w:rPr>
          <w:sz w:val="22"/>
          <w:szCs w:val="22"/>
        </w:rPr>
        <w:t>8</w:t>
      </w:r>
      <w:r w:rsidRPr="00D8098F">
        <w:rPr>
          <w:rStyle w:val="Refdenotaalpie"/>
          <w:rFonts w:cs="Arial"/>
          <w:sz w:val="22"/>
          <w:szCs w:val="22"/>
        </w:rPr>
        <w:footnoteReference w:id="2"/>
      </w:r>
      <w:r w:rsidRPr="00D8098F">
        <w:rPr>
          <w:sz w:val="22"/>
          <w:szCs w:val="22"/>
        </w:rPr>
        <w:t>. La submissió a la jurisdicció dels jutjats i tribunals espanyols de qualsevol ordre, per a totes les incidències que de manera directa o indirecta puguin sorgir del contracte, amb renúncia, si s’escau, al fur jurisdiccional estranger que pugui correspondre.</w:t>
      </w:r>
    </w:p>
    <w:p w14:paraId="62B8C50F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  <w:r w:rsidRPr="00D8098F">
        <w:rPr>
          <w:sz w:val="22"/>
          <w:szCs w:val="22"/>
        </w:rPr>
        <w:t>I, perquè consti, signo aquesta declaració responsable</w:t>
      </w:r>
    </w:p>
    <w:p w14:paraId="656CB813" w14:textId="77777777" w:rsidR="006B3C56" w:rsidRPr="00D8098F" w:rsidRDefault="006B3C56">
      <w:pPr>
        <w:widowControl w:val="0"/>
        <w:autoSpaceDE w:val="0"/>
        <w:ind w:right="53"/>
        <w:jc w:val="both"/>
        <w:rPr>
          <w:i/>
          <w:iCs/>
          <w:sz w:val="22"/>
          <w:szCs w:val="22"/>
        </w:rPr>
      </w:pPr>
    </w:p>
    <w:p w14:paraId="16DE92C3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  <w:r w:rsidRPr="00D8098F">
        <w:rPr>
          <w:i/>
          <w:iCs/>
          <w:sz w:val="22"/>
          <w:szCs w:val="22"/>
        </w:rPr>
        <w:t>(Lloc i data)</w:t>
      </w:r>
    </w:p>
    <w:p w14:paraId="73B0FEDB" w14:textId="77777777" w:rsidR="006B3C56" w:rsidRPr="00D8098F" w:rsidRDefault="006B3C56">
      <w:pPr>
        <w:widowControl w:val="0"/>
        <w:autoSpaceDE w:val="0"/>
        <w:ind w:right="53"/>
        <w:jc w:val="both"/>
        <w:rPr>
          <w:i/>
          <w:iCs/>
          <w:sz w:val="22"/>
          <w:szCs w:val="22"/>
        </w:rPr>
      </w:pPr>
    </w:p>
    <w:p w14:paraId="682E045A" w14:textId="77777777" w:rsidR="006B3C56" w:rsidRPr="00D8098F" w:rsidRDefault="006B3C56">
      <w:pPr>
        <w:widowControl w:val="0"/>
        <w:autoSpaceDE w:val="0"/>
        <w:ind w:right="53"/>
        <w:jc w:val="both"/>
        <w:rPr>
          <w:i/>
          <w:iCs/>
          <w:sz w:val="22"/>
          <w:szCs w:val="22"/>
        </w:rPr>
      </w:pPr>
    </w:p>
    <w:p w14:paraId="4869E702" w14:textId="77777777" w:rsidR="006B3C56" w:rsidRPr="00D8098F" w:rsidRDefault="006B3C56">
      <w:pPr>
        <w:widowControl w:val="0"/>
        <w:autoSpaceDE w:val="0"/>
        <w:ind w:right="53"/>
        <w:jc w:val="both"/>
        <w:rPr>
          <w:sz w:val="22"/>
          <w:szCs w:val="22"/>
        </w:rPr>
      </w:pPr>
      <w:r w:rsidRPr="00D8098F">
        <w:rPr>
          <w:i/>
          <w:iCs/>
          <w:sz w:val="22"/>
          <w:szCs w:val="22"/>
        </w:rPr>
        <w:t>(segell)</w:t>
      </w:r>
    </w:p>
    <w:p w14:paraId="21D00A4D" w14:textId="77777777" w:rsidR="006B3C56" w:rsidRPr="00D8098F" w:rsidRDefault="006B3C56">
      <w:pPr>
        <w:widowControl w:val="0"/>
        <w:autoSpaceDE w:val="0"/>
        <w:ind w:right="53"/>
        <w:jc w:val="both"/>
        <w:rPr>
          <w:i/>
          <w:iCs/>
          <w:sz w:val="22"/>
          <w:szCs w:val="22"/>
        </w:rPr>
      </w:pPr>
    </w:p>
    <w:p w14:paraId="4527E5E4" w14:textId="77777777" w:rsidR="006B3C56" w:rsidRPr="00D8098F" w:rsidRDefault="006B3C56">
      <w:pPr>
        <w:widowControl w:val="0"/>
        <w:autoSpaceDE w:val="0"/>
        <w:ind w:right="53"/>
        <w:jc w:val="both"/>
        <w:rPr>
          <w:i/>
          <w:iCs/>
          <w:sz w:val="22"/>
          <w:szCs w:val="22"/>
        </w:rPr>
      </w:pPr>
    </w:p>
    <w:p w14:paraId="7BF9BCC1" w14:textId="7205A39F" w:rsidR="006B3C56" w:rsidRPr="00D8098F" w:rsidRDefault="006B3C56" w:rsidP="009765B3">
      <w:pPr>
        <w:widowControl w:val="0"/>
        <w:autoSpaceDE w:val="0"/>
        <w:ind w:right="53"/>
        <w:jc w:val="both"/>
        <w:rPr>
          <w:sz w:val="22"/>
          <w:szCs w:val="22"/>
        </w:rPr>
      </w:pPr>
      <w:r w:rsidRPr="00D8098F">
        <w:rPr>
          <w:i/>
          <w:iCs/>
          <w:sz w:val="22"/>
          <w:szCs w:val="22"/>
        </w:rPr>
        <w:t>Signat: ......................</w:t>
      </w:r>
      <w:bookmarkEnd w:id="3"/>
    </w:p>
    <w:sectPr w:rsidR="006B3C56" w:rsidRPr="00D8098F" w:rsidSect="006B3C56">
      <w:headerReference w:type="default" r:id="rId8"/>
      <w:footerReference w:type="default" r:id="rId9"/>
      <w:pgSz w:w="11906" w:h="16838"/>
      <w:pgMar w:top="1985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FE30" w14:textId="77777777" w:rsidR="002A334B" w:rsidRDefault="002A334B">
      <w:r>
        <w:separator/>
      </w:r>
    </w:p>
  </w:endnote>
  <w:endnote w:type="continuationSeparator" w:id="0">
    <w:p w14:paraId="07897070" w14:textId="77777777" w:rsidR="002A334B" w:rsidRDefault="002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Ebrima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52A2" w14:textId="77777777" w:rsidR="00C342C2" w:rsidRDefault="00C342C2">
    <w:pPr>
      <w:pStyle w:val="Piedep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3A3" w14:textId="77777777" w:rsidR="002A334B" w:rsidRDefault="002A334B">
      <w:r>
        <w:separator/>
      </w:r>
    </w:p>
  </w:footnote>
  <w:footnote w:type="continuationSeparator" w:id="0">
    <w:p w14:paraId="197F4786" w14:textId="77777777" w:rsidR="002A334B" w:rsidRDefault="002A334B">
      <w:r>
        <w:continuationSeparator/>
      </w:r>
    </w:p>
  </w:footnote>
  <w:footnote w:id="1">
    <w:p w14:paraId="3647FDB2" w14:textId="77777777" w:rsidR="002A334B" w:rsidRPr="00022EBB" w:rsidRDefault="002A334B">
      <w:pPr>
        <w:pStyle w:val="Textonotapie"/>
        <w:rPr>
          <w:sz w:val="16"/>
          <w:szCs w:val="16"/>
        </w:rPr>
      </w:pPr>
      <w:r w:rsidRPr="00022EBB">
        <w:rPr>
          <w:rStyle w:val="Carctersdenotaalpeu"/>
          <w:rFonts w:cs="Arial"/>
          <w:sz w:val="16"/>
          <w:szCs w:val="16"/>
        </w:rPr>
        <w:footnoteRef/>
      </w:r>
      <w:r w:rsidRPr="00022EBB">
        <w:rPr>
          <w:sz w:val="16"/>
          <w:szCs w:val="16"/>
        </w:rPr>
        <w:t xml:space="preserve"> Només en cas que així s'exigeixi en la clàusula 9 dels plecs</w:t>
      </w:r>
    </w:p>
  </w:footnote>
  <w:footnote w:id="2">
    <w:p w14:paraId="02DC5B34" w14:textId="77777777" w:rsidR="002A334B" w:rsidRPr="00022EBB" w:rsidRDefault="002A334B">
      <w:pPr>
        <w:pStyle w:val="Textonotapie"/>
        <w:rPr>
          <w:sz w:val="16"/>
          <w:szCs w:val="16"/>
        </w:rPr>
      </w:pPr>
      <w:r w:rsidRPr="00022EBB">
        <w:rPr>
          <w:rStyle w:val="Refdenotaalpie"/>
          <w:rFonts w:cs="Arial"/>
          <w:sz w:val="16"/>
          <w:szCs w:val="16"/>
        </w:rPr>
        <w:footnoteRef/>
      </w:r>
      <w:r w:rsidRPr="00022EBB">
        <w:rPr>
          <w:sz w:val="16"/>
          <w:szCs w:val="16"/>
        </w:rPr>
        <w:t xml:space="preserve"> </w:t>
      </w:r>
      <w:r w:rsidRPr="00022EBB">
        <w:rPr>
          <w:sz w:val="16"/>
          <w:szCs w:val="16"/>
        </w:rPr>
        <w:t>Només en cas d’empreses estrangeres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A71F" w14:textId="28A1DE6F" w:rsidR="00731A9A" w:rsidRDefault="00AA02D5" w:rsidP="00AA02D5">
    <w:pPr>
      <w:pStyle w:val="Encabezado"/>
      <w:tabs>
        <w:tab w:val="clear" w:pos="4252"/>
        <w:tab w:val="clear" w:pos="8504"/>
        <w:tab w:val="left" w:pos="2422"/>
      </w:tabs>
    </w:pPr>
    <w:r>
      <w:rPr>
        <w:noProof/>
      </w:rPr>
      <w:drawing>
        <wp:inline distT="0" distB="0" distL="0" distR="0" wp14:anchorId="6C49F973" wp14:editId="794008E3">
          <wp:extent cx="2464361" cy="965420"/>
          <wp:effectExtent l="0" t="0" r="0" b="6350"/>
          <wp:docPr id="668587915" name="Imatge 1" descr="Imatge que conté símbol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87915" name="Imatge 1" descr="Imatge que conté símbol, logotip, Gràfics&#10;&#10;Descripció generada automàtica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361" cy="96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25"/>
      <w:gridCol w:w="2926"/>
      <w:gridCol w:w="2926"/>
    </w:tblGrid>
    <w:tr w:rsidR="00631373" w14:paraId="2069BA56" w14:textId="77777777" w:rsidTr="00631373">
      <w:tc>
        <w:tcPr>
          <w:tcW w:w="2925" w:type="dxa"/>
        </w:tcPr>
        <w:p w14:paraId="51EE6A0E" w14:textId="3D6D3A1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Expedient núm. ACTIO:</w:t>
          </w:r>
        </w:p>
      </w:tc>
      <w:tc>
        <w:tcPr>
          <w:tcW w:w="2926" w:type="dxa"/>
        </w:tcPr>
        <w:p w14:paraId="42677B85" w14:textId="441BC3B2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Òrgan</w:t>
          </w:r>
        </w:p>
      </w:tc>
      <w:tc>
        <w:tcPr>
          <w:tcW w:w="2926" w:type="dxa"/>
        </w:tcPr>
        <w:p w14:paraId="16FA6E64" w14:textId="7157644B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b/>
              <w:bCs/>
              <w:sz w:val="18"/>
              <w:szCs w:val="18"/>
            </w:rPr>
          </w:pPr>
          <w:r w:rsidRPr="00631373">
            <w:rPr>
              <w:b/>
              <w:bCs/>
              <w:sz w:val="18"/>
              <w:szCs w:val="18"/>
            </w:rPr>
            <w:t>Data</w:t>
          </w:r>
        </w:p>
      </w:tc>
    </w:tr>
    <w:tr w:rsidR="00631373" w14:paraId="213110FC" w14:textId="77777777" w:rsidTr="00631373">
      <w:tc>
        <w:tcPr>
          <w:tcW w:w="2925" w:type="dxa"/>
        </w:tcPr>
        <w:p w14:paraId="131E3E13" w14:textId="1451CD5F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4302520002-2025-0001014</w:t>
          </w:r>
        </w:p>
      </w:tc>
      <w:tc>
        <w:tcPr>
          <w:tcW w:w="2926" w:type="dxa"/>
        </w:tcPr>
        <w:p w14:paraId="0A4027A9" w14:textId="4693A895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PLE</w:t>
          </w:r>
        </w:p>
      </w:tc>
      <w:tc>
        <w:tcPr>
          <w:tcW w:w="2926" w:type="dxa"/>
        </w:tcPr>
        <w:p w14:paraId="5A3E402E" w14:textId="732351D6" w:rsidR="00631373" w:rsidRPr="00631373" w:rsidRDefault="00631373" w:rsidP="00AA02D5">
          <w:pPr>
            <w:pStyle w:val="Encabezado"/>
            <w:tabs>
              <w:tab w:val="clear" w:pos="4252"/>
              <w:tab w:val="clear" w:pos="8504"/>
              <w:tab w:val="left" w:pos="242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Data i signatura electrònica</w:t>
          </w:r>
        </w:p>
      </w:tc>
    </w:tr>
  </w:tbl>
  <w:p w14:paraId="2FCC8C94" w14:textId="77777777" w:rsidR="00AA02D5" w:rsidRPr="00AA02D5" w:rsidRDefault="00AA02D5" w:rsidP="00AA02D5">
    <w:pPr>
      <w:pStyle w:val="Encabezado"/>
      <w:tabs>
        <w:tab w:val="clear" w:pos="4252"/>
        <w:tab w:val="clear" w:pos="8504"/>
        <w:tab w:val="left" w:pos="242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4" w15:restartNumberingAfterBreak="0">
    <w:nsid w:val="00000003"/>
    <w:multiLevelType w:val="singleLevel"/>
    <w:tmpl w:val="E31E891E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2" w15:restartNumberingAfterBreak="0">
    <w:nsid w:val="0000000B"/>
    <w:multiLevelType w:val="singleLevel"/>
    <w:tmpl w:val="F80694C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3" w15:restartNumberingAfterBreak="0">
    <w:nsid w:val="0000000C"/>
    <w:multiLevelType w:val="singleLevel"/>
    <w:tmpl w:val="26EA299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7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8" w15:restartNumberingAfterBreak="0">
    <w:nsid w:val="00000011"/>
    <w:multiLevelType w:val="multilevel"/>
    <w:tmpl w:val="FA10035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2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3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4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5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7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8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C"/>
    <w:multiLevelType w:val="singleLevel"/>
    <w:tmpl w:val="55FE8CF8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30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31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35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F965C5"/>
    <w:multiLevelType w:val="hybridMultilevel"/>
    <w:tmpl w:val="E22092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2D1E93"/>
    <w:multiLevelType w:val="hybridMultilevel"/>
    <w:tmpl w:val="60286D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F962A2C"/>
    <w:multiLevelType w:val="hybridMultilevel"/>
    <w:tmpl w:val="11428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7942B7"/>
    <w:multiLevelType w:val="hybridMultilevel"/>
    <w:tmpl w:val="3F94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44" w15:restartNumberingAfterBreak="0">
    <w:nsid w:val="19FC14CC"/>
    <w:multiLevelType w:val="multilevel"/>
    <w:tmpl w:val="CF7EA1B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45" w15:restartNumberingAfterBreak="0">
    <w:nsid w:val="1B205117"/>
    <w:multiLevelType w:val="hybridMultilevel"/>
    <w:tmpl w:val="5F6286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CD3CC6"/>
    <w:multiLevelType w:val="hybridMultilevel"/>
    <w:tmpl w:val="7B304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554691"/>
    <w:multiLevelType w:val="hybridMultilevel"/>
    <w:tmpl w:val="C7C20EF0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2A71E9"/>
    <w:multiLevelType w:val="multilevel"/>
    <w:tmpl w:val="AC2C91A2"/>
    <w:styleLink w:val="WW8Num5"/>
    <w:lvl w:ilvl="0">
      <w:numFmt w:val="bullet"/>
      <w:lvlText w:val=""/>
      <w:lvlJc w:val="left"/>
      <w:pPr>
        <w:ind w:left="894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" w:eastAsia="Wingdings" w:hAnsi="Wingdings" w:cs="Wingdings"/>
        <w:spacing w:val="0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lang w:val="ca-ES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3D965AA3"/>
    <w:multiLevelType w:val="hybridMultilevel"/>
    <w:tmpl w:val="CF1638D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211DDA"/>
    <w:multiLevelType w:val="multilevel"/>
    <w:tmpl w:val="DE865FF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5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42922180"/>
    <w:multiLevelType w:val="multilevel"/>
    <w:tmpl w:val="AAC267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454D646D"/>
    <w:multiLevelType w:val="hybridMultilevel"/>
    <w:tmpl w:val="0F6881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9394919"/>
    <w:multiLevelType w:val="hybridMultilevel"/>
    <w:tmpl w:val="2C96E2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4AB1244D"/>
    <w:multiLevelType w:val="multilevel"/>
    <w:tmpl w:val="8BE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BC59D4"/>
    <w:multiLevelType w:val="hybridMultilevel"/>
    <w:tmpl w:val="4C98C098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9F4D60"/>
    <w:multiLevelType w:val="hybridMultilevel"/>
    <w:tmpl w:val="3D623344"/>
    <w:lvl w:ilvl="0" w:tplc="A34C41C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4" w:hanging="360"/>
      </w:pPr>
    </w:lvl>
    <w:lvl w:ilvl="2" w:tplc="0C0A001B" w:tentative="1">
      <w:start w:val="1"/>
      <w:numFmt w:val="lowerRoman"/>
      <w:lvlText w:val="%3."/>
      <w:lvlJc w:val="right"/>
      <w:pPr>
        <w:ind w:left="2174" w:hanging="180"/>
      </w:pPr>
    </w:lvl>
    <w:lvl w:ilvl="3" w:tplc="0C0A000F" w:tentative="1">
      <w:start w:val="1"/>
      <w:numFmt w:val="decimal"/>
      <w:lvlText w:val="%4."/>
      <w:lvlJc w:val="left"/>
      <w:pPr>
        <w:ind w:left="2894" w:hanging="360"/>
      </w:pPr>
    </w:lvl>
    <w:lvl w:ilvl="4" w:tplc="0C0A0019" w:tentative="1">
      <w:start w:val="1"/>
      <w:numFmt w:val="lowerLetter"/>
      <w:lvlText w:val="%5."/>
      <w:lvlJc w:val="left"/>
      <w:pPr>
        <w:ind w:left="3614" w:hanging="360"/>
      </w:pPr>
    </w:lvl>
    <w:lvl w:ilvl="5" w:tplc="0C0A001B" w:tentative="1">
      <w:start w:val="1"/>
      <w:numFmt w:val="lowerRoman"/>
      <w:lvlText w:val="%6."/>
      <w:lvlJc w:val="right"/>
      <w:pPr>
        <w:ind w:left="4334" w:hanging="180"/>
      </w:pPr>
    </w:lvl>
    <w:lvl w:ilvl="6" w:tplc="0C0A000F" w:tentative="1">
      <w:start w:val="1"/>
      <w:numFmt w:val="decimal"/>
      <w:lvlText w:val="%7."/>
      <w:lvlJc w:val="left"/>
      <w:pPr>
        <w:ind w:left="5054" w:hanging="360"/>
      </w:pPr>
    </w:lvl>
    <w:lvl w:ilvl="7" w:tplc="0C0A0019" w:tentative="1">
      <w:start w:val="1"/>
      <w:numFmt w:val="lowerLetter"/>
      <w:lvlText w:val="%8."/>
      <w:lvlJc w:val="left"/>
      <w:pPr>
        <w:ind w:left="5774" w:hanging="360"/>
      </w:pPr>
    </w:lvl>
    <w:lvl w:ilvl="8" w:tplc="0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2" w15:restartNumberingAfterBreak="0">
    <w:nsid w:val="52AD74EE"/>
    <w:multiLevelType w:val="hybridMultilevel"/>
    <w:tmpl w:val="4F280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44D46AA"/>
    <w:multiLevelType w:val="hybridMultilevel"/>
    <w:tmpl w:val="86227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D12A78"/>
    <w:multiLevelType w:val="hybridMultilevel"/>
    <w:tmpl w:val="D07EE8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66" w15:restartNumberingAfterBreak="0">
    <w:nsid w:val="5AC336B2"/>
    <w:multiLevelType w:val="multilevel"/>
    <w:tmpl w:val="0100A8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61780F0D"/>
    <w:multiLevelType w:val="hybridMultilevel"/>
    <w:tmpl w:val="39ACEF64"/>
    <w:lvl w:ilvl="0" w:tplc="AC90BC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965C38"/>
    <w:multiLevelType w:val="hybridMultilevel"/>
    <w:tmpl w:val="F7E494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4757C"/>
    <w:multiLevelType w:val="hybridMultilevel"/>
    <w:tmpl w:val="1EFC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2C77E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6B8B00ED"/>
    <w:multiLevelType w:val="hybridMultilevel"/>
    <w:tmpl w:val="5F967C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0662A2"/>
    <w:multiLevelType w:val="multilevel"/>
    <w:tmpl w:val="BF906854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4" w15:restartNumberingAfterBreak="0">
    <w:nsid w:val="6E5C19D0"/>
    <w:multiLevelType w:val="hybridMultilevel"/>
    <w:tmpl w:val="A2485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97112F"/>
    <w:multiLevelType w:val="hybridMultilevel"/>
    <w:tmpl w:val="B1E2C1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135C2"/>
    <w:multiLevelType w:val="hybridMultilevel"/>
    <w:tmpl w:val="25DEF8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485E33"/>
    <w:multiLevelType w:val="hybridMultilevel"/>
    <w:tmpl w:val="4B5A130A"/>
    <w:lvl w:ilvl="0" w:tplc="4F1EA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CE0CC0"/>
    <w:multiLevelType w:val="hybridMultilevel"/>
    <w:tmpl w:val="943EA6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546678">
    <w:abstractNumId w:val="2"/>
  </w:num>
  <w:num w:numId="2" w16cid:durableId="1047491312">
    <w:abstractNumId w:val="3"/>
  </w:num>
  <w:num w:numId="3" w16cid:durableId="174006433">
    <w:abstractNumId w:val="4"/>
  </w:num>
  <w:num w:numId="4" w16cid:durableId="322975304">
    <w:abstractNumId w:val="12"/>
  </w:num>
  <w:num w:numId="5" w16cid:durableId="501431406">
    <w:abstractNumId w:val="48"/>
  </w:num>
  <w:num w:numId="6" w16cid:durableId="1655716024">
    <w:abstractNumId w:val="41"/>
  </w:num>
  <w:num w:numId="7" w16cid:durableId="382221129">
    <w:abstractNumId w:val="69"/>
  </w:num>
  <w:num w:numId="8" w16cid:durableId="1231383065">
    <w:abstractNumId w:val="52"/>
  </w:num>
  <w:num w:numId="9" w16cid:durableId="1373070629">
    <w:abstractNumId w:val="79"/>
  </w:num>
  <w:num w:numId="10" w16cid:durableId="771121995">
    <w:abstractNumId w:val="64"/>
  </w:num>
  <w:num w:numId="11" w16cid:durableId="1771661358">
    <w:abstractNumId w:val="62"/>
  </w:num>
  <w:num w:numId="12" w16cid:durableId="1670056043">
    <w:abstractNumId w:val="37"/>
  </w:num>
  <w:num w:numId="13" w16cid:durableId="129443657">
    <w:abstractNumId w:val="58"/>
  </w:num>
  <w:num w:numId="14" w16cid:durableId="1639725209">
    <w:abstractNumId w:val="39"/>
  </w:num>
  <w:num w:numId="15" w16cid:durableId="119231773">
    <w:abstractNumId w:val="77"/>
  </w:num>
  <w:num w:numId="16" w16cid:durableId="246888165">
    <w:abstractNumId w:val="75"/>
  </w:num>
  <w:num w:numId="17" w16cid:durableId="600799099">
    <w:abstractNumId w:val="57"/>
  </w:num>
  <w:num w:numId="18" w16cid:durableId="87431735">
    <w:abstractNumId w:val="67"/>
  </w:num>
  <w:num w:numId="19" w16cid:durableId="450054160">
    <w:abstractNumId w:val="68"/>
  </w:num>
  <w:num w:numId="20" w16cid:durableId="367419202">
    <w:abstractNumId w:val="78"/>
  </w:num>
  <w:num w:numId="21" w16cid:durableId="2031566739">
    <w:abstractNumId w:val="45"/>
  </w:num>
  <w:num w:numId="22" w16cid:durableId="820777832">
    <w:abstractNumId w:val="72"/>
  </w:num>
  <w:num w:numId="23" w16cid:durableId="1829439238">
    <w:abstractNumId w:val="46"/>
  </w:num>
  <w:num w:numId="24" w16cid:durableId="1182205888">
    <w:abstractNumId w:val="73"/>
  </w:num>
  <w:num w:numId="25" w16cid:durableId="488179774">
    <w:abstractNumId w:val="61"/>
  </w:num>
  <w:num w:numId="26" w16cid:durableId="759642937">
    <w:abstractNumId w:val="53"/>
  </w:num>
  <w:num w:numId="27" w16cid:durableId="2105031423">
    <w:abstractNumId w:val="33"/>
  </w:num>
  <w:num w:numId="28" w16cid:durableId="844519139">
    <w:abstractNumId w:val="80"/>
  </w:num>
  <w:num w:numId="29" w16cid:durableId="117729211">
    <w:abstractNumId w:val="1"/>
  </w:num>
  <w:num w:numId="30" w16cid:durableId="448164630">
    <w:abstractNumId w:val="0"/>
  </w:num>
  <w:num w:numId="31" w16cid:durableId="412624383">
    <w:abstractNumId w:val="35"/>
  </w:num>
  <w:num w:numId="32" w16cid:durableId="2128115430">
    <w:abstractNumId w:val="38"/>
  </w:num>
  <w:num w:numId="33" w16cid:durableId="1788115115">
    <w:abstractNumId w:val="36"/>
  </w:num>
  <w:num w:numId="34" w16cid:durableId="745152041">
    <w:abstractNumId w:val="70"/>
  </w:num>
  <w:num w:numId="35" w16cid:durableId="275211406">
    <w:abstractNumId w:val="76"/>
  </w:num>
  <w:num w:numId="36" w16cid:durableId="1398553573">
    <w:abstractNumId w:val="51"/>
  </w:num>
  <w:num w:numId="37" w16cid:durableId="120462270">
    <w:abstractNumId w:val="42"/>
  </w:num>
  <w:num w:numId="38" w16cid:durableId="393968871">
    <w:abstractNumId w:val="43"/>
  </w:num>
  <w:num w:numId="39" w16cid:durableId="1144006532">
    <w:abstractNumId w:val="34"/>
  </w:num>
  <w:num w:numId="40" w16cid:durableId="2146116722">
    <w:abstractNumId w:val="44"/>
  </w:num>
  <w:num w:numId="41" w16cid:durableId="1772243826">
    <w:abstractNumId w:val="54"/>
  </w:num>
  <w:num w:numId="42" w16cid:durableId="1475298242">
    <w:abstractNumId w:val="47"/>
  </w:num>
  <w:num w:numId="43" w16cid:durableId="1675301245">
    <w:abstractNumId w:val="60"/>
  </w:num>
  <w:num w:numId="44" w16cid:durableId="1708601876">
    <w:abstractNumId w:val="50"/>
  </w:num>
  <w:num w:numId="45" w16cid:durableId="846211045">
    <w:abstractNumId w:val="65"/>
  </w:num>
  <w:num w:numId="46" w16cid:durableId="844979022">
    <w:abstractNumId w:val="55"/>
  </w:num>
  <w:num w:numId="47" w16cid:durableId="203369367">
    <w:abstractNumId w:val="49"/>
  </w:num>
  <w:num w:numId="48" w16cid:durableId="1212959487">
    <w:abstractNumId w:val="71"/>
  </w:num>
  <w:num w:numId="49" w16cid:durableId="885987337">
    <w:abstractNumId w:val="63"/>
  </w:num>
  <w:num w:numId="50" w16cid:durableId="1406802018">
    <w:abstractNumId w:val="59"/>
  </w:num>
  <w:num w:numId="51" w16cid:durableId="1012874010">
    <w:abstractNumId w:val="56"/>
  </w:num>
  <w:num w:numId="52" w16cid:durableId="2115123652">
    <w:abstractNumId w:val="74"/>
  </w:num>
  <w:num w:numId="53" w16cid:durableId="1280649951">
    <w:abstractNumId w:val="66"/>
  </w:num>
  <w:num w:numId="54" w16cid:durableId="1835752904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6"/>
    <w:rsid w:val="00004DBE"/>
    <w:rsid w:val="000107D4"/>
    <w:rsid w:val="000124D1"/>
    <w:rsid w:val="000138E6"/>
    <w:rsid w:val="00015015"/>
    <w:rsid w:val="00022EBB"/>
    <w:rsid w:val="00060734"/>
    <w:rsid w:val="0008189E"/>
    <w:rsid w:val="00082812"/>
    <w:rsid w:val="0008399D"/>
    <w:rsid w:val="00092373"/>
    <w:rsid w:val="000B04DF"/>
    <w:rsid w:val="000C1401"/>
    <w:rsid w:val="000E17CC"/>
    <w:rsid w:val="000E42A7"/>
    <w:rsid w:val="000F7B1F"/>
    <w:rsid w:val="00101479"/>
    <w:rsid w:val="00107AB1"/>
    <w:rsid w:val="0014033D"/>
    <w:rsid w:val="00146B24"/>
    <w:rsid w:val="00155636"/>
    <w:rsid w:val="0017330F"/>
    <w:rsid w:val="00174F64"/>
    <w:rsid w:val="00176FAE"/>
    <w:rsid w:val="00185D31"/>
    <w:rsid w:val="00187105"/>
    <w:rsid w:val="00187AA4"/>
    <w:rsid w:val="00194588"/>
    <w:rsid w:val="001A138A"/>
    <w:rsid w:val="001B3F5C"/>
    <w:rsid w:val="001B70F6"/>
    <w:rsid w:val="001F28A3"/>
    <w:rsid w:val="001F7D87"/>
    <w:rsid w:val="002016FD"/>
    <w:rsid w:val="0021039F"/>
    <w:rsid w:val="00222FF9"/>
    <w:rsid w:val="00232970"/>
    <w:rsid w:val="00242946"/>
    <w:rsid w:val="0025434C"/>
    <w:rsid w:val="002551A2"/>
    <w:rsid w:val="00256F5B"/>
    <w:rsid w:val="0025779A"/>
    <w:rsid w:val="00282DD2"/>
    <w:rsid w:val="00291A20"/>
    <w:rsid w:val="002A334B"/>
    <w:rsid w:val="002A3DE5"/>
    <w:rsid w:val="002D664E"/>
    <w:rsid w:val="002E4107"/>
    <w:rsid w:val="002F3247"/>
    <w:rsid w:val="002F3737"/>
    <w:rsid w:val="002F6837"/>
    <w:rsid w:val="003017A8"/>
    <w:rsid w:val="00303AA7"/>
    <w:rsid w:val="003125B6"/>
    <w:rsid w:val="00313AA1"/>
    <w:rsid w:val="00331567"/>
    <w:rsid w:val="0034257E"/>
    <w:rsid w:val="00342738"/>
    <w:rsid w:val="00346186"/>
    <w:rsid w:val="00354751"/>
    <w:rsid w:val="00354802"/>
    <w:rsid w:val="00371C78"/>
    <w:rsid w:val="00394C11"/>
    <w:rsid w:val="003A1A13"/>
    <w:rsid w:val="003A7BF2"/>
    <w:rsid w:val="003B014E"/>
    <w:rsid w:val="003B40D6"/>
    <w:rsid w:val="003B7748"/>
    <w:rsid w:val="003C14F0"/>
    <w:rsid w:val="003C4515"/>
    <w:rsid w:val="003D2D87"/>
    <w:rsid w:val="003D64C2"/>
    <w:rsid w:val="003E3E03"/>
    <w:rsid w:val="004229A5"/>
    <w:rsid w:val="00425068"/>
    <w:rsid w:val="004272AF"/>
    <w:rsid w:val="004408FB"/>
    <w:rsid w:val="00442F02"/>
    <w:rsid w:val="0046284A"/>
    <w:rsid w:val="00462D99"/>
    <w:rsid w:val="0047174A"/>
    <w:rsid w:val="00480BC7"/>
    <w:rsid w:val="00491E0B"/>
    <w:rsid w:val="00496BE1"/>
    <w:rsid w:val="004A0F80"/>
    <w:rsid w:val="004A4616"/>
    <w:rsid w:val="004B38B5"/>
    <w:rsid w:val="004F319C"/>
    <w:rsid w:val="004F464E"/>
    <w:rsid w:val="004F6394"/>
    <w:rsid w:val="005027BD"/>
    <w:rsid w:val="0052043D"/>
    <w:rsid w:val="0052329F"/>
    <w:rsid w:val="00532653"/>
    <w:rsid w:val="00562AF5"/>
    <w:rsid w:val="005A0F9B"/>
    <w:rsid w:val="005A4FCF"/>
    <w:rsid w:val="005C0C82"/>
    <w:rsid w:val="005C4867"/>
    <w:rsid w:val="005C7B08"/>
    <w:rsid w:val="005E2886"/>
    <w:rsid w:val="005E317B"/>
    <w:rsid w:val="005E6B79"/>
    <w:rsid w:val="005E7470"/>
    <w:rsid w:val="005F0F6B"/>
    <w:rsid w:val="005F28D2"/>
    <w:rsid w:val="005F4055"/>
    <w:rsid w:val="005F53C8"/>
    <w:rsid w:val="00610EEE"/>
    <w:rsid w:val="0061503D"/>
    <w:rsid w:val="00624C96"/>
    <w:rsid w:val="006251F7"/>
    <w:rsid w:val="00631373"/>
    <w:rsid w:val="006359EC"/>
    <w:rsid w:val="00642648"/>
    <w:rsid w:val="00651A3D"/>
    <w:rsid w:val="00655F9F"/>
    <w:rsid w:val="006567B0"/>
    <w:rsid w:val="00670542"/>
    <w:rsid w:val="00686C3C"/>
    <w:rsid w:val="006B3C56"/>
    <w:rsid w:val="006B4454"/>
    <w:rsid w:val="006D3BDB"/>
    <w:rsid w:val="006E5C01"/>
    <w:rsid w:val="006E5D2E"/>
    <w:rsid w:val="006F1D30"/>
    <w:rsid w:val="0070581D"/>
    <w:rsid w:val="00710D0E"/>
    <w:rsid w:val="00725011"/>
    <w:rsid w:val="00730EA1"/>
    <w:rsid w:val="00731A9A"/>
    <w:rsid w:val="00742725"/>
    <w:rsid w:val="00751DE8"/>
    <w:rsid w:val="00757BD0"/>
    <w:rsid w:val="0076459F"/>
    <w:rsid w:val="00765654"/>
    <w:rsid w:val="00766D9E"/>
    <w:rsid w:val="007B1996"/>
    <w:rsid w:val="007C3FD3"/>
    <w:rsid w:val="007C47C7"/>
    <w:rsid w:val="007C7269"/>
    <w:rsid w:val="007D26A6"/>
    <w:rsid w:val="007E0D60"/>
    <w:rsid w:val="00802090"/>
    <w:rsid w:val="00811745"/>
    <w:rsid w:val="008127DA"/>
    <w:rsid w:val="00825718"/>
    <w:rsid w:val="00833B85"/>
    <w:rsid w:val="008348E7"/>
    <w:rsid w:val="00844D7F"/>
    <w:rsid w:val="0084750D"/>
    <w:rsid w:val="0086559A"/>
    <w:rsid w:val="00866310"/>
    <w:rsid w:val="008730CC"/>
    <w:rsid w:val="0089169B"/>
    <w:rsid w:val="00892A1E"/>
    <w:rsid w:val="008A0996"/>
    <w:rsid w:val="008A2795"/>
    <w:rsid w:val="008B38D0"/>
    <w:rsid w:val="008B6811"/>
    <w:rsid w:val="008C0D91"/>
    <w:rsid w:val="008C5022"/>
    <w:rsid w:val="008D2368"/>
    <w:rsid w:val="008E3D5A"/>
    <w:rsid w:val="008E61FC"/>
    <w:rsid w:val="008F71BB"/>
    <w:rsid w:val="009077DB"/>
    <w:rsid w:val="00921171"/>
    <w:rsid w:val="00921735"/>
    <w:rsid w:val="009350B3"/>
    <w:rsid w:val="00940CBB"/>
    <w:rsid w:val="00951A10"/>
    <w:rsid w:val="0095468C"/>
    <w:rsid w:val="00955707"/>
    <w:rsid w:val="00963F74"/>
    <w:rsid w:val="00973253"/>
    <w:rsid w:val="009765B3"/>
    <w:rsid w:val="009A628D"/>
    <w:rsid w:val="009A6D9E"/>
    <w:rsid w:val="009B3BC0"/>
    <w:rsid w:val="009C30ED"/>
    <w:rsid w:val="009C425C"/>
    <w:rsid w:val="009D1C08"/>
    <w:rsid w:val="009E0CDE"/>
    <w:rsid w:val="009E37CD"/>
    <w:rsid w:val="009F5806"/>
    <w:rsid w:val="00A06FF1"/>
    <w:rsid w:val="00A3320C"/>
    <w:rsid w:val="00A44D8D"/>
    <w:rsid w:val="00A46D3A"/>
    <w:rsid w:val="00A53F83"/>
    <w:rsid w:val="00A7430A"/>
    <w:rsid w:val="00AA02D5"/>
    <w:rsid w:val="00AA5466"/>
    <w:rsid w:val="00AB0EC8"/>
    <w:rsid w:val="00AC1AF9"/>
    <w:rsid w:val="00AC53FD"/>
    <w:rsid w:val="00AC6BB6"/>
    <w:rsid w:val="00AD0B24"/>
    <w:rsid w:val="00AD35D9"/>
    <w:rsid w:val="00AE449F"/>
    <w:rsid w:val="00AF5209"/>
    <w:rsid w:val="00B01638"/>
    <w:rsid w:val="00B02CCD"/>
    <w:rsid w:val="00B120AF"/>
    <w:rsid w:val="00B1755D"/>
    <w:rsid w:val="00B203A9"/>
    <w:rsid w:val="00B23410"/>
    <w:rsid w:val="00B31181"/>
    <w:rsid w:val="00B50357"/>
    <w:rsid w:val="00B54526"/>
    <w:rsid w:val="00B63C32"/>
    <w:rsid w:val="00B666D7"/>
    <w:rsid w:val="00B7659D"/>
    <w:rsid w:val="00B81645"/>
    <w:rsid w:val="00B86F48"/>
    <w:rsid w:val="00B90329"/>
    <w:rsid w:val="00B91427"/>
    <w:rsid w:val="00BB4920"/>
    <w:rsid w:val="00BB64D0"/>
    <w:rsid w:val="00BC5323"/>
    <w:rsid w:val="00BF3A8F"/>
    <w:rsid w:val="00BF41B4"/>
    <w:rsid w:val="00BF53D4"/>
    <w:rsid w:val="00BF6EDA"/>
    <w:rsid w:val="00C00AA9"/>
    <w:rsid w:val="00C01DBD"/>
    <w:rsid w:val="00C059C9"/>
    <w:rsid w:val="00C21A61"/>
    <w:rsid w:val="00C25053"/>
    <w:rsid w:val="00C2509D"/>
    <w:rsid w:val="00C342C2"/>
    <w:rsid w:val="00C36AD4"/>
    <w:rsid w:val="00C41C5B"/>
    <w:rsid w:val="00C422D8"/>
    <w:rsid w:val="00C570D1"/>
    <w:rsid w:val="00C86E44"/>
    <w:rsid w:val="00C87C7A"/>
    <w:rsid w:val="00C933FA"/>
    <w:rsid w:val="00CA27D1"/>
    <w:rsid w:val="00CA416B"/>
    <w:rsid w:val="00CB0C5D"/>
    <w:rsid w:val="00CB63DA"/>
    <w:rsid w:val="00CB7BE0"/>
    <w:rsid w:val="00CC5448"/>
    <w:rsid w:val="00CD2174"/>
    <w:rsid w:val="00CE6BD0"/>
    <w:rsid w:val="00CF3143"/>
    <w:rsid w:val="00CF404E"/>
    <w:rsid w:val="00D0441D"/>
    <w:rsid w:val="00D07757"/>
    <w:rsid w:val="00D2242F"/>
    <w:rsid w:val="00D262CC"/>
    <w:rsid w:val="00D34F58"/>
    <w:rsid w:val="00D37F1E"/>
    <w:rsid w:val="00D4250E"/>
    <w:rsid w:val="00D51B8B"/>
    <w:rsid w:val="00D57B00"/>
    <w:rsid w:val="00D7509C"/>
    <w:rsid w:val="00D8098F"/>
    <w:rsid w:val="00D85337"/>
    <w:rsid w:val="00D85B74"/>
    <w:rsid w:val="00DB1D33"/>
    <w:rsid w:val="00DE7B23"/>
    <w:rsid w:val="00DF04C7"/>
    <w:rsid w:val="00E33A2F"/>
    <w:rsid w:val="00E346A4"/>
    <w:rsid w:val="00E375F9"/>
    <w:rsid w:val="00E43753"/>
    <w:rsid w:val="00E4649F"/>
    <w:rsid w:val="00E63AA8"/>
    <w:rsid w:val="00E849D1"/>
    <w:rsid w:val="00E85AEC"/>
    <w:rsid w:val="00E86631"/>
    <w:rsid w:val="00E93888"/>
    <w:rsid w:val="00EB0AB4"/>
    <w:rsid w:val="00EB0C64"/>
    <w:rsid w:val="00EC4423"/>
    <w:rsid w:val="00ED44D4"/>
    <w:rsid w:val="00EE0CB3"/>
    <w:rsid w:val="00EE1DC9"/>
    <w:rsid w:val="00EE61C8"/>
    <w:rsid w:val="00EE65A2"/>
    <w:rsid w:val="00F04068"/>
    <w:rsid w:val="00F07755"/>
    <w:rsid w:val="00F3105E"/>
    <w:rsid w:val="00F5179E"/>
    <w:rsid w:val="00F53139"/>
    <w:rsid w:val="00F5521E"/>
    <w:rsid w:val="00F76BA3"/>
    <w:rsid w:val="00F8021A"/>
    <w:rsid w:val="00F814CA"/>
    <w:rsid w:val="00F836F3"/>
    <w:rsid w:val="00FA1B8F"/>
    <w:rsid w:val="00FC02BF"/>
    <w:rsid w:val="00FC0585"/>
    <w:rsid w:val="00FC0DE4"/>
    <w:rsid w:val="00FC0EA5"/>
    <w:rsid w:val="00FD2DA7"/>
    <w:rsid w:val="00FE2822"/>
    <w:rsid w:val="00FE6579"/>
    <w:rsid w:val="00FF1FD6"/>
    <w:rsid w:val="00FF60C3"/>
    <w:rsid w:val="00FF6235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33E19DB"/>
  <w15:docId w15:val="{30127F42-3212-40EA-A9BD-6CAFF657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numPr>
        <w:numId w:val="1"/>
      </w:numPr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autoSpaceDE w:val="0"/>
      <w:jc w:val="both"/>
      <w:outlineLvl w:val="2"/>
    </w:pPr>
    <w:rPr>
      <w:color w:val="000000"/>
      <w:sz w:val="22"/>
      <w:szCs w:val="22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widowControl w:val="0"/>
      <w:autoSpaceDE w:val="0"/>
      <w:spacing w:line="235" w:lineRule="auto"/>
      <w:ind w:right="52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autoSpaceDE w:val="0"/>
      <w:spacing w:line="266" w:lineRule="exact"/>
      <w:ind w:right="53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autoSpaceDE w:val="0"/>
      <w:ind w:right="53"/>
      <w:jc w:val="both"/>
      <w:outlineLvl w:val="6"/>
    </w:pPr>
    <w:rPr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"/>
    <w:rsid w:val="006B3C56"/>
    <w:rPr>
      <w:rFonts w:ascii="Arial" w:hAnsi="Arial" w:cs="Arial"/>
      <w:b/>
      <w:bCs/>
      <w:sz w:val="22"/>
      <w:szCs w:val="22"/>
      <w:lang w:eastAsia="zh-CN"/>
    </w:rPr>
  </w:style>
  <w:style w:type="character" w:customStyle="1" w:styleId="Ttulo2Car">
    <w:name w:val="Título 2 Car"/>
    <w:link w:val="Ttulo2"/>
    <w:uiPriority w:val="9"/>
    <w:rsid w:val="006B3C5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link w:val="Ttulo3"/>
    <w:uiPriority w:val="9"/>
    <w:semiHidden/>
    <w:rsid w:val="006B3C5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ar">
    <w:name w:val="Título 4 Car"/>
    <w:link w:val="Ttulo4"/>
    <w:uiPriority w:val="9"/>
    <w:semiHidden/>
    <w:rsid w:val="006B3C56"/>
    <w:rPr>
      <w:b/>
      <w:bCs/>
      <w:sz w:val="28"/>
      <w:szCs w:val="28"/>
      <w:lang w:eastAsia="zh-CN"/>
    </w:rPr>
  </w:style>
  <w:style w:type="character" w:customStyle="1" w:styleId="Ttulo5Car">
    <w:name w:val="Título 5 Car"/>
    <w:link w:val="Ttulo5"/>
    <w:uiPriority w:val="9"/>
    <w:semiHidden/>
    <w:rsid w:val="006B3C56"/>
    <w:rPr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link w:val="Ttulo6"/>
    <w:uiPriority w:val="9"/>
    <w:semiHidden/>
    <w:rsid w:val="006B3C56"/>
    <w:rPr>
      <w:b/>
      <w:bCs/>
      <w:lang w:eastAsia="zh-CN"/>
    </w:rPr>
  </w:style>
  <w:style w:type="character" w:customStyle="1" w:styleId="Ttulo7Car">
    <w:name w:val="Título 7 Car"/>
    <w:link w:val="Ttulo7"/>
    <w:uiPriority w:val="9"/>
    <w:semiHidden/>
    <w:rsid w:val="006B3C56"/>
    <w:rPr>
      <w:sz w:val="24"/>
      <w:szCs w:val="24"/>
      <w:lang w:eastAsia="zh-CN"/>
    </w:rPr>
  </w:style>
  <w:style w:type="character" w:customStyle="1" w:styleId="Ttulo8Car">
    <w:name w:val="Título 8 Car"/>
    <w:link w:val="Ttulo8"/>
    <w:uiPriority w:val="9"/>
    <w:semiHidden/>
    <w:rsid w:val="006B3C56"/>
    <w:rPr>
      <w:i/>
      <w:iCs/>
      <w:sz w:val="24"/>
      <w:szCs w:val="24"/>
      <w:lang w:eastAsia="zh-CN"/>
    </w:rPr>
  </w:style>
  <w:style w:type="character" w:customStyle="1" w:styleId="Ttulo9Car">
    <w:name w:val="Título 9 Car"/>
    <w:link w:val="Ttulo9"/>
    <w:uiPriority w:val="9"/>
    <w:semiHidden/>
    <w:rsid w:val="006B3C5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Pr>
      <w:sz w:val="25"/>
      <w:szCs w:val="25"/>
    </w:rPr>
  </w:style>
  <w:style w:type="character" w:customStyle="1" w:styleId="WW8Num4z0">
    <w:name w:val="WW8Num4z0"/>
    <w:uiPriority w:val="99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  <w:rPr>
      <w:rFonts w:ascii="Times New Roman" w:hAnsi="Times New Roman" w:cs="Times New Roman"/>
    </w:rPr>
  </w:style>
  <w:style w:type="character" w:customStyle="1" w:styleId="WW8Num6z0">
    <w:name w:val="WW8Num6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Pr>
      <w:rFonts w:cs="Times New Roman"/>
      <w:sz w:val="22"/>
      <w:szCs w:val="22"/>
    </w:rPr>
  </w:style>
  <w:style w:type="character" w:customStyle="1" w:styleId="WW8Num8z1">
    <w:name w:val="WW8Num8z1"/>
    <w:uiPriority w:val="99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Pr>
      <w:rFonts w:cs="Times New Roman"/>
    </w:rPr>
  </w:style>
  <w:style w:type="character" w:customStyle="1" w:styleId="WW8Num8z3">
    <w:name w:val="WW8Num8z3"/>
    <w:uiPriority w:val="99"/>
    <w:rPr>
      <w:rFonts w:cs="Times New Roman"/>
    </w:rPr>
  </w:style>
  <w:style w:type="character" w:customStyle="1" w:styleId="WW8Num8z4">
    <w:name w:val="WW8Num8z4"/>
    <w:uiPriority w:val="99"/>
    <w:rPr>
      <w:rFonts w:cs="Times New Roman"/>
    </w:rPr>
  </w:style>
  <w:style w:type="character" w:customStyle="1" w:styleId="WW8Num8z5">
    <w:name w:val="WW8Num8z5"/>
    <w:uiPriority w:val="99"/>
    <w:rPr>
      <w:rFonts w:cs="Times New Roman"/>
    </w:rPr>
  </w:style>
  <w:style w:type="character" w:customStyle="1" w:styleId="WW8Num8z6">
    <w:name w:val="WW8Num8z6"/>
    <w:uiPriority w:val="99"/>
    <w:rPr>
      <w:rFonts w:cs="Times New Roman"/>
    </w:rPr>
  </w:style>
  <w:style w:type="character" w:customStyle="1" w:styleId="WW8Num8z7">
    <w:name w:val="WW8Num8z7"/>
    <w:uiPriority w:val="99"/>
    <w:rPr>
      <w:rFonts w:cs="Times New Roman"/>
    </w:rPr>
  </w:style>
  <w:style w:type="character" w:customStyle="1" w:styleId="WW8Num8z8">
    <w:name w:val="WW8Num8z8"/>
    <w:uiPriority w:val="99"/>
    <w:rPr>
      <w:rFonts w:cs="Times New Roman"/>
    </w:rPr>
  </w:style>
  <w:style w:type="character" w:customStyle="1" w:styleId="WW8Num9z0">
    <w:name w:val="WW8Num9z0"/>
    <w:uiPriority w:val="99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Pr>
      <w:rFonts w:cs="Times New Roman"/>
      <w:sz w:val="28"/>
      <w:szCs w:val="28"/>
    </w:rPr>
  </w:style>
  <w:style w:type="character" w:customStyle="1" w:styleId="WW8Num13z0">
    <w:name w:val="WW8Num13z0"/>
    <w:uiPriority w:val="99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Pr>
      <w:rFonts w:cs="Times New Roman"/>
    </w:rPr>
  </w:style>
  <w:style w:type="character" w:customStyle="1" w:styleId="WW8Num16z0">
    <w:name w:val="WW8Num16z0"/>
    <w:uiPriority w:val="99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Pr>
      <w:rFonts w:cs="Times New Roman"/>
      <w:sz w:val="22"/>
      <w:szCs w:val="22"/>
    </w:rPr>
  </w:style>
  <w:style w:type="character" w:customStyle="1" w:styleId="WW8Num18z1">
    <w:name w:val="WW8Num18z1"/>
    <w:uiPriority w:val="99"/>
    <w:rPr>
      <w:rFonts w:cs="Times New Roman"/>
      <w:sz w:val="28"/>
      <w:szCs w:val="28"/>
    </w:rPr>
  </w:style>
  <w:style w:type="character" w:customStyle="1" w:styleId="WW8Num18z2">
    <w:name w:val="WW8Num18z2"/>
    <w:uiPriority w:val="99"/>
    <w:rPr>
      <w:rFonts w:cs="Times New Roman"/>
    </w:rPr>
  </w:style>
  <w:style w:type="character" w:customStyle="1" w:styleId="WW8Num18z3">
    <w:name w:val="WW8Num18z3"/>
    <w:uiPriority w:val="99"/>
    <w:rPr>
      <w:rFonts w:cs="Times New Roman"/>
    </w:rPr>
  </w:style>
  <w:style w:type="character" w:customStyle="1" w:styleId="WW8Num18z4">
    <w:name w:val="WW8Num18z4"/>
    <w:uiPriority w:val="99"/>
    <w:rPr>
      <w:rFonts w:cs="Times New Roman"/>
    </w:rPr>
  </w:style>
  <w:style w:type="character" w:customStyle="1" w:styleId="WW8Num18z5">
    <w:name w:val="WW8Num18z5"/>
    <w:uiPriority w:val="99"/>
    <w:rPr>
      <w:rFonts w:cs="Times New Roman"/>
    </w:rPr>
  </w:style>
  <w:style w:type="character" w:customStyle="1" w:styleId="WW8Num18z6">
    <w:name w:val="WW8Num18z6"/>
    <w:uiPriority w:val="99"/>
    <w:rPr>
      <w:rFonts w:cs="Times New Roman"/>
    </w:rPr>
  </w:style>
  <w:style w:type="character" w:customStyle="1" w:styleId="WW8Num18z7">
    <w:name w:val="WW8Num18z7"/>
    <w:uiPriority w:val="99"/>
    <w:rPr>
      <w:rFonts w:cs="Times New Roman"/>
    </w:rPr>
  </w:style>
  <w:style w:type="character" w:customStyle="1" w:styleId="WW8Num18z8">
    <w:name w:val="WW8Num18z8"/>
    <w:uiPriority w:val="99"/>
    <w:rPr>
      <w:rFonts w:cs="Times New Roman"/>
    </w:rPr>
  </w:style>
  <w:style w:type="character" w:customStyle="1" w:styleId="WW8Num19z0">
    <w:name w:val="WW8Num19z0"/>
    <w:uiPriority w:val="99"/>
    <w:rPr>
      <w:rFonts w:cs="Times New Roman"/>
      <w:sz w:val="22"/>
      <w:szCs w:val="22"/>
    </w:rPr>
  </w:style>
  <w:style w:type="character" w:customStyle="1" w:styleId="WW8Num20z0">
    <w:name w:val="WW8Num20z0"/>
    <w:uiPriority w:val="99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Pr>
      <w:rFonts w:cs="Times New Roman"/>
      <w:sz w:val="22"/>
      <w:szCs w:val="22"/>
    </w:rPr>
  </w:style>
  <w:style w:type="character" w:customStyle="1" w:styleId="WW8Num22z0">
    <w:name w:val="WW8Num22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Pr>
      <w:rFonts w:cs="Times New Roman"/>
      <w:sz w:val="24"/>
      <w:szCs w:val="24"/>
    </w:rPr>
  </w:style>
  <w:style w:type="character" w:customStyle="1" w:styleId="WW8Num27z0">
    <w:name w:val="WW8Num27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Pr>
      <w:rFonts w:ascii="Courier New" w:hAnsi="Courier New" w:cs="Courier New"/>
    </w:rPr>
  </w:style>
  <w:style w:type="character" w:customStyle="1" w:styleId="WW8Num28z0">
    <w:name w:val="WW8Num28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Pr>
      <w:rFonts w:cs="Times New Roman"/>
    </w:rPr>
  </w:style>
  <w:style w:type="character" w:customStyle="1" w:styleId="WW8Num32z2">
    <w:name w:val="WW8Num32z2"/>
    <w:uiPriority w:val="99"/>
    <w:rPr>
      <w:rFonts w:cs="Times New Roman"/>
    </w:rPr>
  </w:style>
  <w:style w:type="character" w:customStyle="1" w:styleId="WW8Num32z3">
    <w:name w:val="WW8Num32z3"/>
    <w:uiPriority w:val="99"/>
    <w:rPr>
      <w:rFonts w:cs="Times New Roman"/>
    </w:rPr>
  </w:style>
  <w:style w:type="character" w:customStyle="1" w:styleId="WW8Num32z4">
    <w:name w:val="WW8Num32z4"/>
    <w:uiPriority w:val="99"/>
    <w:rPr>
      <w:rFonts w:cs="Times New Roman"/>
    </w:rPr>
  </w:style>
  <w:style w:type="character" w:customStyle="1" w:styleId="WW8Num32z5">
    <w:name w:val="WW8Num32z5"/>
    <w:uiPriority w:val="99"/>
    <w:rPr>
      <w:rFonts w:cs="Times New Roman"/>
    </w:rPr>
  </w:style>
  <w:style w:type="character" w:customStyle="1" w:styleId="WW8Num32z6">
    <w:name w:val="WW8Num32z6"/>
    <w:uiPriority w:val="99"/>
    <w:rPr>
      <w:rFonts w:cs="Times New Roman"/>
    </w:rPr>
  </w:style>
  <w:style w:type="character" w:customStyle="1" w:styleId="WW8Num32z7">
    <w:name w:val="WW8Num32z7"/>
    <w:uiPriority w:val="99"/>
    <w:rPr>
      <w:rFonts w:cs="Times New Roman"/>
    </w:rPr>
  </w:style>
  <w:style w:type="character" w:customStyle="1" w:styleId="WW8Num32z8">
    <w:name w:val="WW8Num32z8"/>
    <w:uiPriority w:val="99"/>
    <w:rPr>
      <w:rFonts w:cs="Times New Roman"/>
    </w:rPr>
  </w:style>
  <w:style w:type="character" w:customStyle="1" w:styleId="WW8Num33z0">
    <w:name w:val="WW8Num33z0"/>
    <w:uiPriority w:val="99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Pr>
      <w:rFonts w:ascii="Times New Roman" w:hAnsi="Times New Roman" w:cs="Times New Roman"/>
    </w:rPr>
  </w:style>
  <w:style w:type="character" w:customStyle="1" w:styleId="WW8Num33z2">
    <w:name w:val="WW8Num33z2"/>
    <w:uiPriority w:val="99"/>
    <w:rPr>
      <w:rFonts w:cs="Times New Roman"/>
    </w:rPr>
  </w:style>
  <w:style w:type="character" w:customStyle="1" w:styleId="WW8Num33z3">
    <w:name w:val="WW8Num33z3"/>
    <w:uiPriority w:val="99"/>
    <w:rPr>
      <w:rFonts w:cs="Times New Roman"/>
    </w:rPr>
  </w:style>
  <w:style w:type="character" w:customStyle="1" w:styleId="WW8Num33z4">
    <w:name w:val="WW8Num33z4"/>
    <w:uiPriority w:val="99"/>
    <w:rPr>
      <w:rFonts w:cs="Times New Roman"/>
    </w:rPr>
  </w:style>
  <w:style w:type="character" w:customStyle="1" w:styleId="WW8Num33z5">
    <w:name w:val="WW8Num33z5"/>
    <w:uiPriority w:val="99"/>
    <w:rPr>
      <w:rFonts w:cs="Times New Roman"/>
    </w:rPr>
  </w:style>
  <w:style w:type="character" w:customStyle="1" w:styleId="WW8Num33z6">
    <w:name w:val="WW8Num33z6"/>
    <w:uiPriority w:val="99"/>
    <w:rPr>
      <w:rFonts w:cs="Times New Roman"/>
    </w:rPr>
  </w:style>
  <w:style w:type="character" w:customStyle="1" w:styleId="WW8Num33z7">
    <w:name w:val="WW8Num33z7"/>
    <w:uiPriority w:val="99"/>
    <w:rPr>
      <w:rFonts w:cs="Times New Roman"/>
    </w:rPr>
  </w:style>
  <w:style w:type="character" w:customStyle="1" w:styleId="WW8Num33z8">
    <w:name w:val="WW8Num33z8"/>
    <w:uiPriority w:val="99"/>
    <w:rPr>
      <w:rFonts w:cs="Times New Roman"/>
    </w:rPr>
  </w:style>
  <w:style w:type="character" w:customStyle="1" w:styleId="Fuentedeprrafopredeter2">
    <w:name w:val="Fuente de párrafo predeter.2"/>
    <w:uiPriority w:val="99"/>
    <w:rPr>
      <w:rFonts w:cs="Times New Roman"/>
    </w:rPr>
  </w:style>
  <w:style w:type="character" w:customStyle="1" w:styleId="WW8Num2z1">
    <w:name w:val="WW8Num2z1"/>
    <w:uiPriority w:val="99"/>
    <w:rPr>
      <w:rFonts w:ascii="Times New Roman" w:hAnsi="Times New Roman" w:cs="Times New Roman"/>
    </w:rPr>
  </w:style>
  <w:style w:type="character" w:customStyle="1" w:styleId="WW8Num2z2">
    <w:name w:val="WW8Num2z2"/>
    <w:uiPriority w:val="99"/>
    <w:rPr>
      <w:rFonts w:cs="Times New Roman"/>
    </w:rPr>
  </w:style>
  <w:style w:type="character" w:customStyle="1" w:styleId="WW8Num2z3">
    <w:name w:val="WW8Num2z3"/>
    <w:uiPriority w:val="99"/>
    <w:rPr>
      <w:rFonts w:cs="Times New Roman"/>
    </w:rPr>
  </w:style>
  <w:style w:type="character" w:customStyle="1" w:styleId="WW8Num2z4">
    <w:name w:val="WW8Num2z4"/>
    <w:uiPriority w:val="99"/>
    <w:rPr>
      <w:rFonts w:cs="Times New Roman"/>
    </w:rPr>
  </w:style>
  <w:style w:type="character" w:customStyle="1" w:styleId="WW8Num2z5">
    <w:name w:val="WW8Num2z5"/>
    <w:uiPriority w:val="99"/>
    <w:rPr>
      <w:rFonts w:cs="Times New Roman"/>
    </w:rPr>
  </w:style>
  <w:style w:type="character" w:customStyle="1" w:styleId="WW8Num2z6">
    <w:name w:val="WW8Num2z6"/>
    <w:uiPriority w:val="99"/>
    <w:rPr>
      <w:rFonts w:cs="Times New Roman"/>
    </w:rPr>
  </w:style>
  <w:style w:type="character" w:customStyle="1" w:styleId="WW8Num2z7">
    <w:name w:val="WW8Num2z7"/>
    <w:uiPriority w:val="99"/>
    <w:rPr>
      <w:rFonts w:cs="Times New Roman"/>
    </w:rPr>
  </w:style>
  <w:style w:type="character" w:customStyle="1" w:styleId="WW8Num2z8">
    <w:name w:val="WW8Num2z8"/>
    <w:uiPriority w:val="99"/>
    <w:rPr>
      <w:rFonts w:cs="Times New Roman"/>
    </w:rPr>
  </w:style>
  <w:style w:type="character" w:customStyle="1" w:styleId="WW8Num4z1">
    <w:name w:val="WW8Num4z1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cs="Times New Roman"/>
    </w:rPr>
  </w:style>
  <w:style w:type="character" w:customStyle="1" w:styleId="WW8Num4z3">
    <w:name w:val="WW8Num4z3"/>
    <w:uiPriority w:val="99"/>
    <w:rPr>
      <w:rFonts w:cs="Times New Roman"/>
    </w:rPr>
  </w:style>
  <w:style w:type="character" w:customStyle="1" w:styleId="WW8Num4z4">
    <w:name w:val="WW8Num4z4"/>
    <w:uiPriority w:val="99"/>
    <w:rPr>
      <w:rFonts w:cs="Times New Roman"/>
    </w:rPr>
  </w:style>
  <w:style w:type="character" w:customStyle="1" w:styleId="WW8Num4z5">
    <w:name w:val="WW8Num4z5"/>
    <w:uiPriority w:val="99"/>
    <w:rPr>
      <w:rFonts w:cs="Times New Roman"/>
    </w:rPr>
  </w:style>
  <w:style w:type="character" w:customStyle="1" w:styleId="WW8Num4z6">
    <w:name w:val="WW8Num4z6"/>
    <w:uiPriority w:val="99"/>
    <w:rPr>
      <w:rFonts w:cs="Times New Roman"/>
    </w:rPr>
  </w:style>
  <w:style w:type="character" w:customStyle="1" w:styleId="WW8Num4z7">
    <w:name w:val="WW8Num4z7"/>
    <w:uiPriority w:val="99"/>
    <w:rPr>
      <w:rFonts w:cs="Times New Roman"/>
    </w:rPr>
  </w:style>
  <w:style w:type="character" w:customStyle="1" w:styleId="WW8Num4z8">
    <w:name w:val="WW8Num4z8"/>
    <w:uiPriority w:val="99"/>
    <w:rPr>
      <w:rFonts w:cs="Times New Roman"/>
    </w:rPr>
  </w:style>
  <w:style w:type="character" w:customStyle="1" w:styleId="WW8Num5z3">
    <w:name w:val="WW8Num5z3"/>
    <w:uiPriority w:val="99"/>
    <w:rPr>
      <w:rFonts w:cs="Times New Roman"/>
    </w:rPr>
  </w:style>
  <w:style w:type="character" w:customStyle="1" w:styleId="WW8Num5z4">
    <w:name w:val="WW8Num5z4"/>
    <w:uiPriority w:val="99"/>
    <w:rPr>
      <w:rFonts w:cs="Times New Roman"/>
    </w:rPr>
  </w:style>
  <w:style w:type="character" w:customStyle="1" w:styleId="WW8Num5z5">
    <w:name w:val="WW8Num5z5"/>
    <w:uiPriority w:val="99"/>
    <w:rPr>
      <w:rFonts w:cs="Times New Roman"/>
    </w:rPr>
  </w:style>
  <w:style w:type="character" w:customStyle="1" w:styleId="WW8Num5z6">
    <w:name w:val="WW8Num5z6"/>
    <w:uiPriority w:val="99"/>
    <w:rPr>
      <w:rFonts w:cs="Times New Roman"/>
    </w:rPr>
  </w:style>
  <w:style w:type="character" w:customStyle="1" w:styleId="WW8Num5z7">
    <w:name w:val="WW8Num5z7"/>
    <w:uiPriority w:val="99"/>
    <w:rPr>
      <w:rFonts w:cs="Times New Roman"/>
    </w:rPr>
  </w:style>
  <w:style w:type="character" w:customStyle="1" w:styleId="WW8Num5z8">
    <w:name w:val="WW8Num5z8"/>
    <w:uiPriority w:val="99"/>
    <w:rPr>
      <w:rFonts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Symbol" w:hAnsi="Symbol" w:cs="Symbol"/>
    </w:rPr>
  </w:style>
  <w:style w:type="character" w:customStyle="1" w:styleId="WW8Num7z2">
    <w:name w:val="WW8Num7z2"/>
    <w:uiPriority w:val="99"/>
    <w:rPr>
      <w:rFonts w:ascii="Times New Roman" w:hAnsi="Times New Roman" w:cs="Times New Roman"/>
    </w:rPr>
  </w:style>
  <w:style w:type="character" w:customStyle="1" w:styleId="WW8Num9z1">
    <w:name w:val="WW8Num9z1"/>
    <w:uiPriority w:val="99"/>
    <w:rPr>
      <w:rFonts w:ascii="Symbol" w:hAnsi="Symbol" w:cs="Symbol"/>
    </w:rPr>
  </w:style>
  <w:style w:type="character" w:customStyle="1" w:styleId="WW8Num9z2">
    <w:name w:val="WW8Num9z2"/>
    <w:uiPriority w:val="99"/>
    <w:rPr>
      <w:rFonts w:cs="Times New Roman"/>
    </w:rPr>
  </w:style>
  <w:style w:type="character" w:customStyle="1" w:styleId="WW8Num9z3">
    <w:name w:val="WW8Num9z3"/>
    <w:uiPriority w:val="99"/>
    <w:rPr>
      <w:rFonts w:cs="Times New Roman"/>
    </w:rPr>
  </w:style>
  <w:style w:type="character" w:customStyle="1" w:styleId="WW8Num9z4">
    <w:name w:val="WW8Num9z4"/>
    <w:uiPriority w:val="99"/>
    <w:rPr>
      <w:rFonts w:cs="Times New Roman"/>
    </w:rPr>
  </w:style>
  <w:style w:type="character" w:customStyle="1" w:styleId="WW8Num9z5">
    <w:name w:val="WW8Num9z5"/>
    <w:uiPriority w:val="99"/>
    <w:rPr>
      <w:rFonts w:cs="Times New Roman"/>
    </w:rPr>
  </w:style>
  <w:style w:type="character" w:customStyle="1" w:styleId="WW8Num9z6">
    <w:name w:val="WW8Num9z6"/>
    <w:uiPriority w:val="99"/>
    <w:rPr>
      <w:rFonts w:cs="Times New Roman"/>
    </w:rPr>
  </w:style>
  <w:style w:type="character" w:customStyle="1" w:styleId="WW8Num9z7">
    <w:name w:val="WW8Num9z7"/>
    <w:uiPriority w:val="99"/>
    <w:rPr>
      <w:rFonts w:cs="Times New Roman"/>
    </w:rPr>
  </w:style>
  <w:style w:type="character" w:customStyle="1" w:styleId="WW8Num9z8">
    <w:name w:val="WW8Num9z8"/>
    <w:uiPriority w:val="99"/>
    <w:rPr>
      <w:rFonts w:cs="Times New Roman"/>
    </w:rPr>
  </w:style>
  <w:style w:type="character" w:customStyle="1" w:styleId="WW8Num10z1">
    <w:name w:val="WW8Num10z1"/>
    <w:uiPriority w:val="99"/>
    <w:rPr>
      <w:rFonts w:cs="Times New Roman"/>
    </w:rPr>
  </w:style>
  <w:style w:type="character" w:customStyle="1" w:styleId="WW8Num10z2">
    <w:name w:val="WW8Num10z2"/>
    <w:uiPriority w:val="99"/>
    <w:rPr>
      <w:rFonts w:cs="Times New Roman"/>
    </w:rPr>
  </w:style>
  <w:style w:type="character" w:customStyle="1" w:styleId="WW8Num10z3">
    <w:name w:val="WW8Num10z3"/>
    <w:uiPriority w:val="99"/>
    <w:rPr>
      <w:rFonts w:cs="Times New Roman"/>
    </w:rPr>
  </w:style>
  <w:style w:type="character" w:customStyle="1" w:styleId="WW8Num10z4">
    <w:name w:val="WW8Num10z4"/>
    <w:uiPriority w:val="99"/>
    <w:rPr>
      <w:rFonts w:cs="Times New Roman"/>
    </w:rPr>
  </w:style>
  <w:style w:type="character" w:customStyle="1" w:styleId="WW8Num10z5">
    <w:name w:val="WW8Num10z5"/>
    <w:uiPriority w:val="99"/>
    <w:rPr>
      <w:rFonts w:cs="Times New Roman"/>
    </w:rPr>
  </w:style>
  <w:style w:type="character" w:customStyle="1" w:styleId="WW8Num10z6">
    <w:name w:val="WW8Num10z6"/>
    <w:uiPriority w:val="99"/>
    <w:rPr>
      <w:rFonts w:cs="Times New Roman"/>
    </w:rPr>
  </w:style>
  <w:style w:type="character" w:customStyle="1" w:styleId="WW8Num10z7">
    <w:name w:val="WW8Num10z7"/>
    <w:uiPriority w:val="99"/>
    <w:rPr>
      <w:rFonts w:cs="Times New Roman"/>
    </w:rPr>
  </w:style>
  <w:style w:type="character" w:customStyle="1" w:styleId="WW8Num10z8">
    <w:name w:val="WW8Num10z8"/>
    <w:uiPriority w:val="99"/>
    <w:rPr>
      <w:rFonts w:cs="Times New Roman"/>
    </w:rPr>
  </w:style>
  <w:style w:type="character" w:customStyle="1" w:styleId="WW8Num11z1">
    <w:name w:val="WW8Num11z1"/>
    <w:uiPriority w:val="99"/>
    <w:rPr>
      <w:rFonts w:cs="Times New Roman"/>
    </w:rPr>
  </w:style>
  <w:style w:type="character" w:customStyle="1" w:styleId="WW8Num11z2">
    <w:name w:val="WW8Num11z2"/>
    <w:uiPriority w:val="99"/>
    <w:rPr>
      <w:rFonts w:cs="Times New Roman"/>
    </w:rPr>
  </w:style>
  <w:style w:type="character" w:customStyle="1" w:styleId="WW8Num11z3">
    <w:name w:val="WW8Num11z3"/>
    <w:uiPriority w:val="99"/>
    <w:rPr>
      <w:rFonts w:cs="Times New Roman"/>
    </w:rPr>
  </w:style>
  <w:style w:type="character" w:customStyle="1" w:styleId="WW8Num11z4">
    <w:name w:val="WW8Num11z4"/>
    <w:uiPriority w:val="99"/>
    <w:rPr>
      <w:rFonts w:cs="Times New Roman"/>
    </w:rPr>
  </w:style>
  <w:style w:type="character" w:customStyle="1" w:styleId="WW8Num11z5">
    <w:name w:val="WW8Num11z5"/>
    <w:uiPriority w:val="99"/>
    <w:rPr>
      <w:rFonts w:cs="Times New Roman"/>
    </w:rPr>
  </w:style>
  <w:style w:type="character" w:customStyle="1" w:styleId="WW8Num11z6">
    <w:name w:val="WW8Num11z6"/>
    <w:uiPriority w:val="99"/>
    <w:rPr>
      <w:rFonts w:cs="Times New Roman"/>
    </w:rPr>
  </w:style>
  <w:style w:type="character" w:customStyle="1" w:styleId="WW8Num11z7">
    <w:name w:val="WW8Num11z7"/>
    <w:uiPriority w:val="99"/>
    <w:rPr>
      <w:rFonts w:cs="Times New Roman"/>
    </w:rPr>
  </w:style>
  <w:style w:type="character" w:customStyle="1" w:styleId="WW8Num11z8">
    <w:name w:val="WW8Num11z8"/>
    <w:uiPriority w:val="99"/>
    <w:rPr>
      <w:rFonts w:cs="Times New Roman"/>
    </w:rPr>
  </w:style>
  <w:style w:type="character" w:customStyle="1" w:styleId="WW8Num12z1">
    <w:name w:val="WW8Num12z1"/>
    <w:uiPriority w:val="99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Pr>
      <w:rFonts w:cs="Times New Roman"/>
    </w:rPr>
  </w:style>
  <w:style w:type="character" w:customStyle="1" w:styleId="WW8Num12z3">
    <w:name w:val="WW8Num12z3"/>
    <w:uiPriority w:val="99"/>
    <w:rPr>
      <w:rFonts w:cs="Times New Roman"/>
    </w:rPr>
  </w:style>
  <w:style w:type="character" w:customStyle="1" w:styleId="WW8Num12z4">
    <w:name w:val="WW8Num12z4"/>
    <w:uiPriority w:val="99"/>
    <w:rPr>
      <w:rFonts w:cs="Times New Roman"/>
    </w:rPr>
  </w:style>
  <w:style w:type="character" w:customStyle="1" w:styleId="WW8Num12z5">
    <w:name w:val="WW8Num12z5"/>
    <w:uiPriority w:val="99"/>
    <w:rPr>
      <w:rFonts w:cs="Times New Roman"/>
    </w:rPr>
  </w:style>
  <w:style w:type="character" w:customStyle="1" w:styleId="WW8Num12z6">
    <w:name w:val="WW8Num12z6"/>
    <w:uiPriority w:val="99"/>
    <w:rPr>
      <w:rFonts w:cs="Times New Roman"/>
    </w:rPr>
  </w:style>
  <w:style w:type="character" w:customStyle="1" w:styleId="WW8Num12z7">
    <w:name w:val="WW8Num12z7"/>
    <w:uiPriority w:val="99"/>
    <w:rPr>
      <w:rFonts w:cs="Times New Roman"/>
    </w:rPr>
  </w:style>
  <w:style w:type="character" w:customStyle="1" w:styleId="WW8Num12z8">
    <w:name w:val="WW8Num12z8"/>
    <w:uiPriority w:val="99"/>
    <w:rPr>
      <w:rFonts w:cs="Times New Roman"/>
    </w:rPr>
  </w:style>
  <w:style w:type="character" w:customStyle="1" w:styleId="WW8Num13z1">
    <w:name w:val="WW8Num13z1"/>
    <w:uiPriority w:val="99"/>
    <w:rPr>
      <w:rFonts w:cs="Times New Roman"/>
    </w:rPr>
  </w:style>
  <w:style w:type="character" w:customStyle="1" w:styleId="WW8Num13z2">
    <w:name w:val="WW8Num13z2"/>
    <w:uiPriority w:val="99"/>
    <w:rPr>
      <w:rFonts w:cs="Times New Roman"/>
    </w:rPr>
  </w:style>
  <w:style w:type="character" w:customStyle="1" w:styleId="WW8Num13z3">
    <w:name w:val="WW8Num13z3"/>
    <w:uiPriority w:val="99"/>
    <w:rPr>
      <w:rFonts w:cs="Times New Roman"/>
    </w:rPr>
  </w:style>
  <w:style w:type="character" w:customStyle="1" w:styleId="WW8Num13z4">
    <w:name w:val="WW8Num13z4"/>
    <w:uiPriority w:val="99"/>
    <w:rPr>
      <w:rFonts w:cs="Times New Roman"/>
    </w:rPr>
  </w:style>
  <w:style w:type="character" w:customStyle="1" w:styleId="WW8Num13z5">
    <w:name w:val="WW8Num13z5"/>
    <w:uiPriority w:val="99"/>
    <w:rPr>
      <w:rFonts w:cs="Times New Roman"/>
    </w:rPr>
  </w:style>
  <w:style w:type="character" w:customStyle="1" w:styleId="WW8Num13z6">
    <w:name w:val="WW8Num13z6"/>
    <w:uiPriority w:val="99"/>
    <w:rPr>
      <w:rFonts w:cs="Times New Roman"/>
    </w:rPr>
  </w:style>
  <w:style w:type="character" w:customStyle="1" w:styleId="WW8Num13z7">
    <w:name w:val="WW8Num13z7"/>
    <w:uiPriority w:val="99"/>
    <w:rPr>
      <w:rFonts w:cs="Times New Roman"/>
    </w:rPr>
  </w:style>
  <w:style w:type="character" w:customStyle="1" w:styleId="WW8Num13z8">
    <w:name w:val="WW8Num13z8"/>
    <w:uiPriority w:val="99"/>
    <w:rPr>
      <w:rFonts w:cs="Times New Roman"/>
    </w:rPr>
  </w:style>
  <w:style w:type="character" w:customStyle="1" w:styleId="WW8Num14z1">
    <w:name w:val="WW8Num14z1"/>
    <w:uiPriority w:val="99"/>
    <w:rPr>
      <w:rFonts w:cs="Times New Roman"/>
    </w:rPr>
  </w:style>
  <w:style w:type="character" w:customStyle="1" w:styleId="WW8Num14z2">
    <w:name w:val="WW8Num14z2"/>
    <w:uiPriority w:val="99"/>
    <w:rPr>
      <w:rFonts w:cs="Times New Roman"/>
    </w:rPr>
  </w:style>
  <w:style w:type="character" w:customStyle="1" w:styleId="WW8Num14z3">
    <w:name w:val="WW8Num14z3"/>
    <w:uiPriority w:val="99"/>
    <w:rPr>
      <w:rFonts w:cs="Times New Roman"/>
    </w:rPr>
  </w:style>
  <w:style w:type="character" w:customStyle="1" w:styleId="WW8Num14z4">
    <w:name w:val="WW8Num14z4"/>
    <w:uiPriority w:val="99"/>
    <w:rPr>
      <w:rFonts w:cs="Times New Roman"/>
    </w:rPr>
  </w:style>
  <w:style w:type="character" w:customStyle="1" w:styleId="WW8Num14z5">
    <w:name w:val="WW8Num14z5"/>
    <w:uiPriority w:val="99"/>
    <w:rPr>
      <w:rFonts w:cs="Times New Roman"/>
    </w:rPr>
  </w:style>
  <w:style w:type="character" w:customStyle="1" w:styleId="WW8Num14z6">
    <w:name w:val="WW8Num14z6"/>
    <w:uiPriority w:val="99"/>
    <w:rPr>
      <w:rFonts w:cs="Times New Roman"/>
    </w:rPr>
  </w:style>
  <w:style w:type="character" w:customStyle="1" w:styleId="WW8Num14z7">
    <w:name w:val="WW8Num14z7"/>
    <w:uiPriority w:val="99"/>
    <w:rPr>
      <w:rFonts w:cs="Times New Roman"/>
    </w:rPr>
  </w:style>
  <w:style w:type="character" w:customStyle="1" w:styleId="WW8Num14z8">
    <w:name w:val="WW8Num14z8"/>
    <w:uiPriority w:val="99"/>
    <w:rPr>
      <w:rFonts w:cs="Times New Roman"/>
    </w:rPr>
  </w:style>
  <w:style w:type="character" w:customStyle="1" w:styleId="WW8Num15z1">
    <w:name w:val="WW8Num15z1"/>
    <w:uiPriority w:val="99"/>
    <w:rPr>
      <w:rFonts w:cs="Times New Roman"/>
    </w:rPr>
  </w:style>
  <w:style w:type="character" w:customStyle="1" w:styleId="WW8Num15z2">
    <w:name w:val="WW8Num15z2"/>
    <w:uiPriority w:val="99"/>
    <w:rPr>
      <w:rFonts w:cs="Times New Roman"/>
    </w:rPr>
  </w:style>
  <w:style w:type="character" w:customStyle="1" w:styleId="WW8Num15z3">
    <w:name w:val="WW8Num15z3"/>
    <w:uiPriority w:val="99"/>
    <w:rPr>
      <w:rFonts w:cs="Times New Roman"/>
    </w:rPr>
  </w:style>
  <w:style w:type="character" w:customStyle="1" w:styleId="WW8Num15z4">
    <w:name w:val="WW8Num15z4"/>
    <w:uiPriority w:val="99"/>
    <w:rPr>
      <w:rFonts w:cs="Times New Roman"/>
    </w:rPr>
  </w:style>
  <w:style w:type="character" w:customStyle="1" w:styleId="WW8Num15z5">
    <w:name w:val="WW8Num15z5"/>
    <w:uiPriority w:val="99"/>
    <w:rPr>
      <w:rFonts w:cs="Times New Roman"/>
    </w:rPr>
  </w:style>
  <w:style w:type="character" w:customStyle="1" w:styleId="WW8Num15z6">
    <w:name w:val="WW8Num15z6"/>
    <w:uiPriority w:val="99"/>
    <w:rPr>
      <w:rFonts w:cs="Times New Roman"/>
    </w:rPr>
  </w:style>
  <w:style w:type="character" w:customStyle="1" w:styleId="WW8Num15z7">
    <w:name w:val="WW8Num15z7"/>
    <w:uiPriority w:val="99"/>
    <w:rPr>
      <w:rFonts w:cs="Times New Roman"/>
    </w:rPr>
  </w:style>
  <w:style w:type="character" w:customStyle="1" w:styleId="WW8Num15z8">
    <w:name w:val="WW8Num15z8"/>
    <w:uiPriority w:val="99"/>
    <w:rPr>
      <w:rFonts w:cs="Times New Roman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6z3">
    <w:name w:val="WW8Num16z3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cs="Times New Roman"/>
    </w:rPr>
  </w:style>
  <w:style w:type="character" w:customStyle="1" w:styleId="WW8Num17z2">
    <w:name w:val="WW8Num17z2"/>
    <w:uiPriority w:val="99"/>
    <w:rPr>
      <w:rFonts w:cs="Times New Roman"/>
    </w:rPr>
  </w:style>
  <w:style w:type="character" w:customStyle="1" w:styleId="WW8Num17z3">
    <w:name w:val="WW8Num17z3"/>
    <w:uiPriority w:val="99"/>
    <w:rPr>
      <w:rFonts w:cs="Times New Roman"/>
    </w:rPr>
  </w:style>
  <w:style w:type="character" w:customStyle="1" w:styleId="WW8Num17z4">
    <w:name w:val="WW8Num17z4"/>
    <w:uiPriority w:val="99"/>
    <w:rPr>
      <w:rFonts w:cs="Times New Roman"/>
    </w:rPr>
  </w:style>
  <w:style w:type="character" w:customStyle="1" w:styleId="WW8Num17z5">
    <w:name w:val="WW8Num17z5"/>
    <w:uiPriority w:val="99"/>
    <w:rPr>
      <w:rFonts w:cs="Times New Roman"/>
    </w:rPr>
  </w:style>
  <w:style w:type="character" w:customStyle="1" w:styleId="WW8Num17z6">
    <w:name w:val="WW8Num17z6"/>
    <w:uiPriority w:val="99"/>
    <w:rPr>
      <w:rFonts w:cs="Times New Roman"/>
    </w:rPr>
  </w:style>
  <w:style w:type="character" w:customStyle="1" w:styleId="WW8Num17z7">
    <w:name w:val="WW8Num17z7"/>
    <w:uiPriority w:val="99"/>
    <w:rPr>
      <w:rFonts w:cs="Times New Roman"/>
    </w:rPr>
  </w:style>
  <w:style w:type="character" w:customStyle="1" w:styleId="WW8Num17z8">
    <w:name w:val="WW8Num17z8"/>
    <w:uiPriority w:val="99"/>
    <w:rPr>
      <w:rFonts w:cs="Times New Roman"/>
    </w:rPr>
  </w:style>
  <w:style w:type="character" w:customStyle="1" w:styleId="WW8Num19z1">
    <w:name w:val="WW8Num19z1"/>
    <w:uiPriority w:val="99"/>
    <w:rPr>
      <w:rFonts w:cs="Times New Roman"/>
    </w:rPr>
  </w:style>
  <w:style w:type="character" w:customStyle="1" w:styleId="WW8Num19z2">
    <w:name w:val="WW8Num19z2"/>
    <w:uiPriority w:val="99"/>
    <w:rPr>
      <w:rFonts w:cs="Times New Roman"/>
    </w:rPr>
  </w:style>
  <w:style w:type="character" w:customStyle="1" w:styleId="WW8Num19z3">
    <w:name w:val="WW8Num19z3"/>
    <w:uiPriority w:val="99"/>
    <w:rPr>
      <w:rFonts w:cs="Times New Roman"/>
    </w:rPr>
  </w:style>
  <w:style w:type="character" w:customStyle="1" w:styleId="WW8Num19z4">
    <w:name w:val="WW8Num19z4"/>
    <w:uiPriority w:val="99"/>
    <w:rPr>
      <w:rFonts w:cs="Times New Roman"/>
    </w:rPr>
  </w:style>
  <w:style w:type="character" w:customStyle="1" w:styleId="WW8Num19z5">
    <w:name w:val="WW8Num19z5"/>
    <w:uiPriority w:val="99"/>
    <w:rPr>
      <w:rFonts w:cs="Times New Roman"/>
    </w:rPr>
  </w:style>
  <w:style w:type="character" w:customStyle="1" w:styleId="WW8Num19z6">
    <w:name w:val="WW8Num19z6"/>
    <w:uiPriority w:val="99"/>
    <w:rPr>
      <w:rFonts w:cs="Times New Roman"/>
    </w:rPr>
  </w:style>
  <w:style w:type="character" w:customStyle="1" w:styleId="WW8Num19z7">
    <w:name w:val="WW8Num19z7"/>
    <w:uiPriority w:val="99"/>
    <w:rPr>
      <w:rFonts w:cs="Times New Roman"/>
    </w:rPr>
  </w:style>
  <w:style w:type="character" w:customStyle="1" w:styleId="WW8Num19z8">
    <w:name w:val="WW8Num19z8"/>
    <w:uiPriority w:val="99"/>
    <w:rPr>
      <w:rFonts w:cs="Times New Roman"/>
    </w:rPr>
  </w:style>
  <w:style w:type="character" w:customStyle="1" w:styleId="WW8Num20z1">
    <w:name w:val="WW8Num20z1"/>
    <w:uiPriority w:val="99"/>
    <w:rPr>
      <w:rFonts w:cs="Times New Roman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WW8Num20z4">
    <w:name w:val="WW8Num20z4"/>
    <w:uiPriority w:val="99"/>
    <w:rPr>
      <w:rFonts w:ascii="Courier New" w:hAnsi="Courier New" w:cs="Courier New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cs="Times New Roman"/>
    </w:rPr>
  </w:style>
  <w:style w:type="character" w:customStyle="1" w:styleId="WW8Num22z2">
    <w:name w:val="WW8Num22z2"/>
    <w:uiPriority w:val="99"/>
    <w:rPr>
      <w:rFonts w:cs="Times New Roman"/>
    </w:rPr>
  </w:style>
  <w:style w:type="character" w:customStyle="1" w:styleId="WW8Num22z3">
    <w:name w:val="WW8Num22z3"/>
    <w:uiPriority w:val="99"/>
    <w:rPr>
      <w:rFonts w:cs="Times New Roman"/>
    </w:rPr>
  </w:style>
  <w:style w:type="character" w:customStyle="1" w:styleId="WW8Num22z4">
    <w:name w:val="WW8Num22z4"/>
    <w:uiPriority w:val="99"/>
    <w:rPr>
      <w:rFonts w:cs="Times New Roman"/>
    </w:rPr>
  </w:style>
  <w:style w:type="character" w:customStyle="1" w:styleId="WW8Num22z5">
    <w:name w:val="WW8Num22z5"/>
    <w:uiPriority w:val="99"/>
    <w:rPr>
      <w:rFonts w:cs="Times New Roman"/>
    </w:rPr>
  </w:style>
  <w:style w:type="character" w:customStyle="1" w:styleId="WW8Num22z6">
    <w:name w:val="WW8Num22z6"/>
    <w:uiPriority w:val="99"/>
    <w:rPr>
      <w:rFonts w:cs="Times New Roman"/>
    </w:rPr>
  </w:style>
  <w:style w:type="character" w:customStyle="1" w:styleId="WW8Num22z7">
    <w:name w:val="WW8Num22z7"/>
    <w:uiPriority w:val="99"/>
    <w:rPr>
      <w:rFonts w:cs="Times New Roman"/>
    </w:rPr>
  </w:style>
  <w:style w:type="character" w:customStyle="1" w:styleId="WW8Num22z8">
    <w:name w:val="WW8Num22z8"/>
    <w:uiPriority w:val="99"/>
    <w:rPr>
      <w:rFonts w:cs="Times New Roman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3z3">
    <w:name w:val="WW8Num23z3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cs="Times New Roman"/>
    </w:rPr>
  </w:style>
  <w:style w:type="character" w:customStyle="1" w:styleId="WW8Num24z2">
    <w:name w:val="WW8Num24z2"/>
    <w:uiPriority w:val="99"/>
    <w:rPr>
      <w:rFonts w:cs="Times New Roman"/>
    </w:rPr>
  </w:style>
  <w:style w:type="character" w:customStyle="1" w:styleId="WW8Num24z3">
    <w:name w:val="WW8Num24z3"/>
    <w:uiPriority w:val="99"/>
    <w:rPr>
      <w:rFonts w:cs="Times New Roman"/>
    </w:rPr>
  </w:style>
  <w:style w:type="character" w:customStyle="1" w:styleId="WW8Num24z4">
    <w:name w:val="WW8Num24z4"/>
    <w:uiPriority w:val="99"/>
    <w:rPr>
      <w:rFonts w:cs="Times New Roman"/>
    </w:rPr>
  </w:style>
  <w:style w:type="character" w:customStyle="1" w:styleId="WW8Num24z5">
    <w:name w:val="WW8Num24z5"/>
    <w:uiPriority w:val="99"/>
    <w:rPr>
      <w:rFonts w:cs="Times New Roman"/>
    </w:rPr>
  </w:style>
  <w:style w:type="character" w:customStyle="1" w:styleId="WW8Num24z6">
    <w:name w:val="WW8Num24z6"/>
    <w:uiPriority w:val="99"/>
    <w:rPr>
      <w:rFonts w:cs="Times New Roman"/>
    </w:rPr>
  </w:style>
  <w:style w:type="character" w:customStyle="1" w:styleId="WW8Num24z7">
    <w:name w:val="WW8Num24z7"/>
    <w:uiPriority w:val="99"/>
    <w:rPr>
      <w:rFonts w:cs="Times New Roman"/>
    </w:rPr>
  </w:style>
  <w:style w:type="character" w:customStyle="1" w:styleId="WW8Num24z8">
    <w:name w:val="WW8Num24z8"/>
    <w:uiPriority w:val="99"/>
    <w:rPr>
      <w:rFonts w:cs="Times New Roman"/>
    </w:rPr>
  </w:style>
  <w:style w:type="character" w:customStyle="1" w:styleId="WW8Num25z1">
    <w:name w:val="WW8Num25z1"/>
    <w:uiPriority w:val="99"/>
    <w:rPr>
      <w:rFonts w:ascii="Times New Roman" w:hAnsi="Times New Roman" w:cs="Times New Roman"/>
    </w:rPr>
  </w:style>
  <w:style w:type="character" w:customStyle="1" w:styleId="WW8Num25z2">
    <w:name w:val="WW8Num25z2"/>
    <w:uiPriority w:val="99"/>
    <w:rPr>
      <w:rFonts w:cs="Times New Roman"/>
    </w:rPr>
  </w:style>
  <w:style w:type="character" w:customStyle="1" w:styleId="WW8Num25z3">
    <w:name w:val="WW8Num25z3"/>
    <w:uiPriority w:val="99"/>
    <w:rPr>
      <w:rFonts w:cs="Times New Roman"/>
    </w:rPr>
  </w:style>
  <w:style w:type="character" w:customStyle="1" w:styleId="WW8Num25z4">
    <w:name w:val="WW8Num25z4"/>
    <w:uiPriority w:val="99"/>
    <w:rPr>
      <w:rFonts w:cs="Times New Roman"/>
    </w:rPr>
  </w:style>
  <w:style w:type="character" w:customStyle="1" w:styleId="WW8Num25z5">
    <w:name w:val="WW8Num25z5"/>
    <w:uiPriority w:val="99"/>
    <w:rPr>
      <w:rFonts w:cs="Times New Roman"/>
    </w:rPr>
  </w:style>
  <w:style w:type="character" w:customStyle="1" w:styleId="WW8Num25z6">
    <w:name w:val="WW8Num25z6"/>
    <w:uiPriority w:val="99"/>
    <w:rPr>
      <w:rFonts w:cs="Times New Roman"/>
    </w:rPr>
  </w:style>
  <w:style w:type="character" w:customStyle="1" w:styleId="WW8Num25z7">
    <w:name w:val="WW8Num25z7"/>
    <w:uiPriority w:val="99"/>
    <w:rPr>
      <w:rFonts w:cs="Times New Roman"/>
    </w:rPr>
  </w:style>
  <w:style w:type="character" w:customStyle="1" w:styleId="WW8Num25z8">
    <w:name w:val="WW8Num25z8"/>
    <w:uiPriority w:val="99"/>
    <w:rPr>
      <w:rFonts w:cs="Times New Roman"/>
    </w:rPr>
  </w:style>
  <w:style w:type="character" w:customStyle="1" w:styleId="WW8Num26z1">
    <w:name w:val="WW8Num26z1"/>
    <w:uiPriority w:val="99"/>
    <w:rPr>
      <w:rFonts w:cs="Times New Roman"/>
      <w:sz w:val="28"/>
      <w:szCs w:val="28"/>
    </w:rPr>
  </w:style>
  <w:style w:type="character" w:customStyle="1" w:styleId="WW8Num26z2">
    <w:name w:val="WW8Num26z2"/>
    <w:uiPriority w:val="99"/>
    <w:rPr>
      <w:rFonts w:cs="Times New Roman"/>
    </w:rPr>
  </w:style>
  <w:style w:type="character" w:customStyle="1" w:styleId="WW8Num26z3">
    <w:name w:val="WW8Num26z3"/>
    <w:uiPriority w:val="99"/>
    <w:rPr>
      <w:rFonts w:cs="Times New Roman"/>
    </w:rPr>
  </w:style>
  <w:style w:type="character" w:customStyle="1" w:styleId="WW8Num26z4">
    <w:name w:val="WW8Num26z4"/>
    <w:uiPriority w:val="99"/>
    <w:rPr>
      <w:rFonts w:cs="Times New Roman"/>
    </w:rPr>
  </w:style>
  <w:style w:type="character" w:customStyle="1" w:styleId="WW8Num26z5">
    <w:name w:val="WW8Num26z5"/>
    <w:uiPriority w:val="99"/>
    <w:rPr>
      <w:rFonts w:cs="Times New Roman"/>
    </w:rPr>
  </w:style>
  <w:style w:type="character" w:customStyle="1" w:styleId="WW8Num26z6">
    <w:name w:val="WW8Num26z6"/>
    <w:uiPriority w:val="99"/>
    <w:rPr>
      <w:rFonts w:cs="Times New Roman"/>
    </w:rPr>
  </w:style>
  <w:style w:type="character" w:customStyle="1" w:styleId="WW8Num26z7">
    <w:name w:val="WW8Num26z7"/>
    <w:uiPriority w:val="99"/>
    <w:rPr>
      <w:rFonts w:cs="Times New Roman"/>
    </w:rPr>
  </w:style>
  <w:style w:type="character" w:customStyle="1" w:styleId="WW8Num26z8">
    <w:name w:val="WW8Num26z8"/>
    <w:uiPriority w:val="99"/>
    <w:rPr>
      <w:rFonts w:cs="Times New Roman"/>
    </w:rPr>
  </w:style>
  <w:style w:type="character" w:customStyle="1" w:styleId="WW8Num27z1">
    <w:name w:val="WW8Num27z1"/>
    <w:uiPriority w:val="99"/>
    <w:rPr>
      <w:rFonts w:cs="Times New Roman"/>
    </w:rPr>
  </w:style>
  <w:style w:type="character" w:customStyle="1" w:styleId="WW8Num27z3">
    <w:name w:val="WW8Num27z3"/>
    <w:uiPriority w:val="99"/>
    <w:rPr>
      <w:rFonts w:cs="Times New Roman"/>
    </w:rPr>
  </w:style>
  <w:style w:type="character" w:customStyle="1" w:styleId="WW8Num27z5">
    <w:name w:val="WW8Num27z5"/>
    <w:uiPriority w:val="99"/>
    <w:rPr>
      <w:rFonts w:cs="Times New Roman"/>
    </w:rPr>
  </w:style>
  <w:style w:type="character" w:customStyle="1" w:styleId="WW8Num27z6">
    <w:name w:val="WW8Num27z6"/>
    <w:uiPriority w:val="99"/>
    <w:rPr>
      <w:rFonts w:cs="Times New Roman"/>
    </w:rPr>
  </w:style>
  <w:style w:type="character" w:customStyle="1" w:styleId="WW8Num27z7">
    <w:name w:val="WW8Num27z7"/>
    <w:uiPriority w:val="99"/>
    <w:rPr>
      <w:rFonts w:cs="Times New Roman"/>
    </w:rPr>
  </w:style>
  <w:style w:type="character" w:customStyle="1" w:styleId="WW8Num27z8">
    <w:name w:val="WW8Num27z8"/>
    <w:uiPriority w:val="99"/>
    <w:rPr>
      <w:rFonts w:cs="Times New Roman"/>
    </w:rPr>
  </w:style>
  <w:style w:type="character" w:customStyle="1" w:styleId="WW8Num28z1">
    <w:name w:val="WW8Num28z1"/>
    <w:uiPriority w:val="99"/>
    <w:rPr>
      <w:rFonts w:cs="Times New Roman"/>
    </w:rPr>
  </w:style>
  <w:style w:type="character" w:customStyle="1" w:styleId="WW8Num28z2">
    <w:name w:val="WW8Num28z2"/>
    <w:uiPriority w:val="99"/>
    <w:rPr>
      <w:rFonts w:cs="Times New Roman"/>
    </w:rPr>
  </w:style>
  <w:style w:type="character" w:customStyle="1" w:styleId="WW8Num28z3">
    <w:name w:val="WW8Num28z3"/>
    <w:uiPriority w:val="99"/>
    <w:rPr>
      <w:rFonts w:cs="Times New Roman"/>
    </w:rPr>
  </w:style>
  <w:style w:type="character" w:customStyle="1" w:styleId="WW8Num28z4">
    <w:name w:val="WW8Num28z4"/>
    <w:uiPriority w:val="99"/>
    <w:rPr>
      <w:rFonts w:cs="Times New Roman"/>
    </w:rPr>
  </w:style>
  <w:style w:type="character" w:customStyle="1" w:styleId="WW8Num28z5">
    <w:name w:val="WW8Num28z5"/>
    <w:uiPriority w:val="99"/>
    <w:rPr>
      <w:rFonts w:cs="Times New Roman"/>
    </w:rPr>
  </w:style>
  <w:style w:type="character" w:customStyle="1" w:styleId="WW8Num28z6">
    <w:name w:val="WW8Num28z6"/>
    <w:uiPriority w:val="99"/>
    <w:rPr>
      <w:rFonts w:cs="Times New Roman"/>
    </w:rPr>
  </w:style>
  <w:style w:type="character" w:customStyle="1" w:styleId="WW8Num28z7">
    <w:name w:val="WW8Num28z7"/>
    <w:uiPriority w:val="99"/>
    <w:rPr>
      <w:rFonts w:cs="Times New Roman"/>
    </w:rPr>
  </w:style>
  <w:style w:type="character" w:customStyle="1" w:styleId="WW8Num28z8">
    <w:name w:val="WW8Num28z8"/>
    <w:uiPriority w:val="99"/>
    <w:rPr>
      <w:rFonts w:cs="Times New Roman"/>
    </w:rPr>
  </w:style>
  <w:style w:type="character" w:customStyle="1" w:styleId="WW8Num29z1">
    <w:name w:val="WW8Num29z1"/>
    <w:uiPriority w:val="99"/>
    <w:rPr>
      <w:rFonts w:cs="Times New Roman"/>
    </w:rPr>
  </w:style>
  <w:style w:type="character" w:customStyle="1" w:styleId="WW8Num29z2">
    <w:name w:val="WW8Num29z2"/>
    <w:uiPriority w:val="99"/>
    <w:rPr>
      <w:rFonts w:cs="Times New Roman"/>
    </w:rPr>
  </w:style>
  <w:style w:type="character" w:customStyle="1" w:styleId="WW8Num29z3">
    <w:name w:val="WW8Num29z3"/>
    <w:uiPriority w:val="99"/>
    <w:rPr>
      <w:rFonts w:cs="Times New Roman"/>
    </w:rPr>
  </w:style>
  <w:style w:type="character" w:customStyle="1" w:styleId="WW8Num29z4">
    <w:name w:val="WW8Num29z4"/>
    <w:uiPriority w:val="99"/>
    <w:rPr>
      <w:rFonts w:cs="Times New Roman"/>
    </w:rPr>
  </w:style>
  <w:style w:type="character" w:customStyle="1" w:styleId="WW8Num29z5">
    <w:name w:val="WW8Num29z5"/>
    <w:uiPriority w:val="99"/>
    <w:rPr>
      <w:rFonts w:cs="Times New Roman"/>
    </w:rPr>
  </w:style>
  <w:style w:type="character" w:customStyle="1" w:styleId="WW8Num29z6">
    <w:name w:val="WW8Num29z6"/>
    <w:uiPriority w:val="99"/>
    <w:rPr>
      <w:rFonts w:cs="Times New Roman"/>
    </w:rPr>
  </w:style>
  <w:style w:type="character" w:customStyle="1" w:styleId="WW8Num29z7">
    <w:name w:val="WW8Num29z7"/>
    <w:uiPriority w:val="99"/>
    <w:rPr>
      <w:rFonts w:cs="Times New Roman"/>
    </w:rPr>
  </w:style>
  <w:style w:type="character" w:customStyle="1" w:styleId="WW8Num29z8">
    <w:name w:val="WW8Num29z8"/>
    <w:uiPriority w:val="99"/>
    <w:rPr>
      <w:rFonts w:cs="Times New Roman"/>
    </w:rPr>
  </w:style>
  <w:style w:type="character" w:customStyle="1" w:styleId="WW8Num30z1">
    <w:name w:val="WW8Num30z1"/>
    <w:uiPriority w:val="99"/>
    <w:rPr>
      <w:rFonts w:cs="Times New Roman"/>
    </w:rPr>
  </w:style>
  <w:style w:type="character" w:customStyle="1" w:styleId="WW8Num30z2">
    <w:name w:val="WW8Num30z2"/>
    <w:uiPriority w:val="99"/>
    <w:rPr>
      <w:rFonts w:cs="Times New Roman"/>
    </w:rPr>
  </w:style>
  <w:style w:type="character" w:customStyle="1" w:styleId="WW8Num30z3">
    <w:name w:val="WW8Num30z3"/>
    <w:uiPriority w:val="99"/>
    <w:rPr>
      <w:rFonts w:cs="Times New Roman"/>
    </w:rPr>
  </w:style>
  <w:style w:type="character" w:customStyle="1" w:styleId="WW8Num30z4">
    <w:name w:val="WW8Num30z4"/>
    <w:uiPriority w:val="99"/>
    <w:rPr>
      <w:rFonts w:cs="Times New Roman"/>
    </w:rPr>
  </w:style>
  <w:style w:type="character" w:customStyle="1" w:styleId="WW8Num30z5">
    <w:name w:val="WW8Num30z5"/>
    <w:uiPriority w:val="99"/>
    <w:rPr>
      <w:rFonts w:cs="Times New Roman"/>
    </w:rPr>
  </w:style>
  <w:style w:type="character" w:customStyle="1" w:styleId="WW8Num30z6">
    <w:name w:val="WW8Num30z6"/>
    <w:uiPriority w:val="99"/>
    <w:rPr>
      <w:rFonts w:cs="Times New Roman"/>
    </w:rPr>
  </w:style>
  <w:style w:type="character" w:customStyle="1" w:styleId="WW8Num30z7">
    <w:name w:val="WW8Num30z7"/>
    <w:uiPriority w:val="99"/>
    <w:rPr>
      <w:rFonts w:cs="Times New Roman"/>
    </w:rPr>
  </w:style>
  <w:style w:type="character" w:customStyle="1" w:styleId="WW8Num30z8">
    <w:name w:val="WW8Num30z8"/>
    <w:uiPriority w:val="99"/>
    <w:rPr>
      <w:rFonts w:cs="Times New Roman"/>
    </w:rPr>
  </w:style>
  <w:style w:type="character" w:customStyle="1" w:styleId="WW8Num31z1">
    <w:name w:val="WW8Num31z1"/>
    <w:uiPriority w:val="99"/>
    <w:rPr>
      <w:rFonts w:cs="Times New Roman"/>
    </w:rPr>
  </w:style>
  <w:style w:type="character" w:customStyle="1" w:styleId="WW8Num31z2">
    <w:name w:val="WW8Num31z2"/>
    <w:uiPriority w:val="99"/>
    <w:rPr>
      <w:rFonts w:cs="Times New Roman"/>
    </w:rPr>
  </w:style>
  <w:style w:type="character" w:customStyle="1" w:styleId="WW8Num31z3">
    <w:name w:val="WW8Num31z3"/>
    <w:uiPriority w:val="99"/>
    <w:rPr>
      <w:rFonts w:cs="Times New Roman"/>
    </w:rPr>
  </w:style>
  <w:style w:type="character" w:customStyle="1" w:styleId="WW8Num31z4">
    <w:name w:val="WW8Num31z4"/>
    <w:uiPriority w:val="99"/>
    <w:rPr>
      <w:rFonts w:cs="Times New Roman"/>
    </w:rPr>
  </w:style>
  <w:style w:type="character" w:customStyle="1" w:styleId="WW8Num31z5">
    <w:name w:val="WW8Num31z5"/>
    <w:uiPriority w:val="99"/>
    <w:rPr>
      <w:rFonts w:cs="Times New Roman"/>
    </w:rPr>
  </w:style>
  <w:style w:type="character" w:customStyle="1" w:styleId="WW8Num31z6">
    <w:name w:val="WW8Num31z6"/>
    <w:uiPriority w:val="99"/>
    <w:rPr>
      <w:rFonts w:cs="Times New Roman"/>
    </w:rPr>
  </w:style>
  <w:style w:type="character" w:customStyle="1" w:styleId="WW8Num31z7">
    <w:name w:val="WW8Num31z7"/>
    <w:uiPriority w:val="99"/>
    <w:rPr>
      <w:rFonts w:cs="Times New Roman"/>
    </w:rPr>
  </w:style>
  <w:style w:type="character" w:customStyle="1" w:styleId="WW8Num31z8">
    <w:name w:val="WW8Num31z8"/>
    <w:uiPriority w:val="99"/>
    <w:rPr>
      <w:rFonts w:cs="Times New Roman"/>
    </w:rPr>
  </w:style>
  <w:style w:type="character" w:customStyle="1" w:styleId="WW8Num34z0">
    <w:name w:val="WW8Num34z0"/>
    <w:uiPriority w:val="99"/>
    <w:rPr>
      <w:rFonts w:cs="Times New Roman"/>
    </w:rPr>
  </w:style>
  <w:style w:type="character" w:customStyle="1" w:styleId="WW8Num34z1">
    <w:name w:val="WW8Num34z1"/>
    <w:uiPriority w:val="99"/>
    <w:rPr>
      <w:rFonts w:cs="Times New Roman"/>
    </w:rPr>
  </w:style>
  <w:style w:type="character" w:customStyle="1" w:styleId="WW8Num34z2">
    <w:name w:val="WW8Num34z2"/>
    <w:uiPriority w:val="99"/>
    <w:rPr>
      <w:rFonts w:cs="Times New Roman"/>
    </w:rPr>
  </w:style>
  <w:style w:type="character" w:customStyle="1" w:styleId="WW8Num34z3">
    <w:name w:val="WW8Num34z3"/>
    <w:uiPriority w:val="99"/>
    <w:rPr>
      <w:rFonts w:cs="Times New Roman"/>
    </w:rPr>
  </w:style>
  <w:style w:type="character" w:customStyle="1" w:styleId="WW8Num34z4">
    <w:name w:val="WW8Num34z4"/>
    <w:uiPriority w:val="99"/>
    <w:rPr>
      <w:rFonts w:cs="Times New Roman"/>
    </w:rPr>
  </w:style>
  <w:style w:type="character" w:customStyle="1" w:styleId="WW8Num34z5">
    <w:name w:val="WW8Num34z5"/>
    <w:uiPriority w:val="99"/>
    <w:rPr>
      <w:rFonts w:cs="Times New Roman"/>
    </w:rPr>
  </w:style>
  <w:style w:type="character" w:customStyle="1" w:styleId="WW8Num34z6">
    <w:name w:val="WW8Num34z6"/>
    <w:uiPriority w:val="99"/>
    <w:rPr>
      <w:rFonts w:cs="Times New Roman"/>
    </w:rPr>
  </w:style>
  <w:style w:type="character" w:customStyle="1" w:styleId="WW8Num34z7">
    <w:name w:val="WW8Num34z7"/>
    <w:uiPriority w:val="99"/>
    <w:rPr>
      <w:rFonts w:cs="Times New Roman"/>
    </w:rPr>
  </w:style>
  <w:style w:type="character" w:customStyle="1" w:styleId="WW8Num34z8">
    <w:name w:val="WW8Num34z8"/>
    <w:uiPriority w:val="99"/>
    <w:rPr>
      <w:rFonts w:cs="Times New Roman"/>
    </w:rPr>
  </w:style>
  <w:style w:type="character" w:customStyle="1" w:styleId="WW8Num35z0">
    <w:name w:val="WW8Num35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Pr>
      <w:rFonts w:cs="Times New Roman"/>
    </w:rPr>
  </w:style>
  <w:style w:type="character" w:customStyle="1" w:styleId="WW8Num35z2">
    <w:name w:val="WW8Num35z2"/>
    <w:uiPriority w:val="99"/>
    <w:rPr>
      <w:rFonts w:cs="Times New Roman"/>
    </w:rPr>
  </w:style>
  <w:style w:type="character" w:customStyle="1" w:styleId="WW8Num35z3">
    <w:name w:val="WW8Num35z3"/>
    <w:uiPriority w:val="99"/>
    <w:rPr>
      <w:rFonts w:cs="Times New Roman"/>
    </w:rPr>
  </w:style>
  <w:style w:type="character" w:customStyle="1" w:styleId="WW8Num35z4">
    <w:name w:val="WW8Num35z4"/>
    <w:uiPriority w:val="99"/>
    <w:rPr>
      <w:rFonts w:cs="Times New Roman"/>
    </w:rPr>
  </w:style>
  <w:style w:type="character" w:customStyle="1" w:styleId="WW8Num35z5">
    <w:name w:val="WW8Num35z5"/>
    <w:uiPriority w:val="99"/>
    <w:rPr>
      <w:rFonts w:cs="Times New Roman"/>
    </w:rPr>
  </w:style>
  <w:style w:type="character" w:customStyle="1" w:styleId="WW8Num35z6">
    <w:name w:val="WW8Num35z6"/>
    <w:uiPriority w:val="99"/>
    <w:rPr>
      <w:rFonts w:cs="Times New Roman"/>
    </w:rPr>
  </w:style>
  <w:style w:type="character" w:customStyle="1" w:styleId="WW8Num35z7">
    <w:name w:val="WW8Num35z7"/>
    <w:uiPriority w:val="99"/>
    <w:rPr>
      <w:rFonts w:cs="Times New Roman"/>
    </w:rPr>
  </w:style>
  <w:style w:type="character" w:customStyle="1" w:styleId="WW8Num35z8">
    <w:name w:val="WW8Num35z8"/>
    <w:uiPriority w:val="99"/>
    <w:rPr>
      <w:rFonts w:cs="Times New Roman"/>
    </w:rPr>
  </w:style>
  <w:style w:type="character" w:customStyle="1" w:styleId="WW8Num36z0">
    <w:name w:val="WW8Num36z0"/>
    <w:uiPriority w:val="99"/>
    <w:rPr>
      <w:rFonts w:cs="Times New Roman"/>
    </w:rPr>
  </w:style>
  <w:style w:type="character" w:customStyle="1" w:styleId="WW8Num36z1">
    <w:name w:val="WW8Num36z1"/>
    <w:uiPriority w:val="99"/>
    <w:rPr>
      <w:rFonts w:ascii="Arial" w:hAnsi="Arial" w:cs="Arial"/>
    </w:rPr>
  </w:style>
  <w:style w:type="character" w:customStyle="1" w:styleId="WW8Num36z2">
    <w:name w:val="WW8Num36z2"/>
    <w:uiPriority w:val="99"/>
    <w:rPr>
      <w:rFonts w:cs="Times New Roman"/>
    </w:rPr>
  </w:style>
  <w:style w:type="character" w:customStyle="1" w:styleId="WW8Num36z3">
    <w:name w:val="WW8Num36z3"/>
    <w:uiPriority w:val="99"/>
    <w:rPr>
      <w:rFonts w:cs="Times New Roman"/>
    </w:rPr>
  </w:style>
  <w:style w:type="character" w:customStyle="1" w:styleId="WW8Num36z4">
    <w:name w:val="WW8Num36z4"/>
    <w:uiPriority w:val="99"/>
    <w:rPr>
      <w:rFonts w:cs="Times New Roman"/>
    </w:rPr>
  </w:style>
  <w:style w:type="character" w:customStyle="1" w:styleId="WW8Num36z5">
    <w:name w:val="WW8Num36z5"/>
    <w:uiPriority w:val="99"/>
    <w:rPr>
      <w:rFonts w:cs="Times New Roman"/>
    </w:rPr>
  </w:style>
  <w:style w:type="character" w:customStyle="1" w:styleId="WW8Num36z6">
    <w:name w:val="WW8Num36z6"/>
    <w:uiPriority w:val="99"/>
    <w:rPr>
      <w:rFonts w:cs="Times New Roman"/>
    </w:rPr>
  </w:style>
  <w:style w:type="character" w:customStyle="1" w:styleId="WW8Num36z7">
    <w:name w:val="WW8Num36z7"/>
    <w:uiPriority w:val="99"/>
    <w:rPr>
      <w:rFonts w:cs="Times New Roman"/>
    </w:rPr>
  </w:style>
  <w:style w:type="character" w:customStyle="1" w:styleId="WW8Num36z8">
    <w:name w:val="WW8Num36z8"/>
    <w:uiPriority w:val="99"/>
    <w:rPr>
      <w:rFonts w:cs="Times New Roman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8z0">
    <w:name w:val="WW8Num38z0"/>
    <w:uiPriority w:val="99"/>
    <w:rPr>
      <w:rFonts w:cs="Times New Roman"/>
    </w:rPr>
  </w:style>
  <w:style w:type="character" w:customStyle="1" w:styleId="WW8Num38z1">
    <w:name w:val="WW8Num38z1"/>
    <w:uiPriority w:val="99"/>
    <w:rPr>
      <w:rFonts w:cs="Times New Roman"/>
    </w:rPr>
  </w:style>
  <w:style w:type="character" w:customStyle="1" w:styleId="WW8Num38z2">
    <w:name w:val="WW8Num38z2"/>
    <w:uiPriority w:val="99"/>
    <w:rPr>
      <w:rFonts w:cs="Times New Roman"/>
    </w:rPr>
  </w:style>
  <w:style w:type="character" w:customStyle="1" w:styleId="WW8Num38z3">
    <w:name w:val="WW8Num38z3"/>
    <w:uiPriority w:val="99"/>
    <w:rPr>
      <w:rFonts w:cs="Times New Roman"/>
    </w:rPr>
  </w:style>
  <w:style w:type="character" w:customStyle="1" w:styleId="WW8Num38z4">
    <w:name w:val="WW8Num38z4"/>
    <w:uiPriority w:val="99"/>
    <w:rPr>
      <w:rFonts w:cs="Times New Roman"/>
    </w:rPr>
  </w:style>
  <w:style w:type="character" w:customStyle="1" w:styleId="WW8Num38z5">
    <w:name w:val="WW8Num38z5"/>
    <w:uiPriority w:val="99"/>
    <w:rPr>
      <w:rFonts w:cs="Times New Roman"/>
    </w:rPr>
  </w:style>
  <w:style w:type="character" w:customStyle="1" w:styleId="WW8Num38z6">
    <w:name w:val="WW8Num38z6"/>
    <w:uiPriority w:val="99"/>
    <w:rPr>
      <w:rFonts w:cs="Times New Roman"/>
    </w:rPr>
  </w:style>
  <w:style w:type="character" w:customStyle="1" w:styleId="WW8Num38z7">
    <w:name w:val="WW8Num38z7"/>
    <w:uiPriority w:val="99"/>
    <w:rPr>
      <w:rFonts w:cs="Times New Roman"/>
    </w:rPr>
  </w:style>
  <w:style w:type="character" w:customStyle="1" w:styleId="WW8Num38z8">
    <w:name w:val="WW8Num38z8"/>
    <w:uiPriority w:val="99"/>
    <w:rPr>
      <w:rFonts w:cs="Times New Roman"/>
    </w:rPr>
  </w:style>
  <w:style w:type="character" w:customStyle="1" w:styleId="WW8Num39z0">
    <w:name w:val="WW8Num39z0"/>
    <w:uiPriority w:val="99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Pr>
      <w:rFonts w:cs="Times New Roman"/>
    </w:rPr>
  </w:style>
  <w:style w:type="character" w:customStyle="1" w:styleId="WW8Num39z2">
    <w:name w:val="WW8Num39z2"/>
    <w:uiPriority w:val="99"/>
    <w:rPr>
      <w:rFonts w:cs="Times New Roman"/>
    </w:rPr>
  </w:style>
  <w:style w:type="character" w:customStyle="1" w:styleId="WW8Num39z3">
    <w:name w:val="WW8Num39z3"/>
    <w:uiPriority w:val="99"/>
    <w:rPr>
      <w:rFonts w:cs="Times New Roman"/>
    </w:rPr>
  </w:style>
  <w:style w:type="character" w:customStyle="1" w:styleId="WW8Num39z4">
    <w:name w:val="WW8Num39z4"/>
    <w:uiPriority w:val="99"/>
    <w:rPr>
      <w:rFonts w:cs="Times New Roman"/>
    </w:rPr>
  </w:style>
  <w:style w:type="character" w:customStyle="1" w:styleId="WW8Num39z5">
    <w:name w:val="WW8Num39z5"/>
    <w:uiPriority w:val="99"/>
    <w:rPr>
      <w:rFonts w:cs="Times New Roman"/>
    </w:rPr>
  </w:style>
  <w:style w:type="character" w:customStyle="1" w:styleId="WW8Num39z6">
    <w:name w:val="WW8Num39z6"/>
    <w:uiPriority w:val="99"/>
    <w:rPr>
      <w:rFonts w:cs="Times New Roman"/>
    </w:rPr>
  </w:style>
  <w:style w:type="character" w:customStyle="1" w:styleId="WW8Num39z7">
    <w:name w:val="WW8Num39z7"/>
    <w:uiPriority w:val="99"/>
    <w:rPr>
      <w:rFonts w:cs="Times New Roman"/>
    </w:rPr>
  </w:style>
  <w:style w:type="character" w:customStyle="1" w:styleId="WW8Num39z8">
    <w:name w:val="WW8Num39z8"/>
    <w:uiPriority w:val="99"/>
    <w:rPr>
      <w:rFonts w:cs="Times New Roman"/>
    </w:rPr>
  </w:style>
  <w:style w:type="character" w:customStyle="1" w:styleId="WW8Num40z0">
    <w:name w:val="WW8Num40z0"/>
    <w:uiPriority w:val="99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1z0">
    <w:name w:val="WW8Num41z0"/>
    <w:uiPriority w:val="99"/>
    <w:rPr>
      <w:rFonts w:cs="Times New Roman"/>
      <w:sz w:val="24"/>
      <w:szCs w:val="24"/>
    </w:rPr>
  </w:style>
  <w:style w:type="character" w:customStyle="1" w:styleId="WW8Num41z1">
    <w:name w:val="WW8Num41z1"/>
    <w:uiPriority w:val="99"/>
    <w:rPr>
      <w:rFonts w:cs="Times New Roman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1z4">
    <w:name w:val="WW8Num41z4"/>
    <w:uiPriority w:val="99"/>
    <w:rPr>
      <w:rFonts w:ascii="Courier New" w:hAnsi="Courier New" w:cs="Courier New"/>
    </w:rPr>
  </w:style>
  <w:style w:type="character" w:customStyle="1" w:styleId="WW8Num42z0">
    <w:name w:val="WW8Num42z0"/>
    <w:uiPriority w:val="99"/>
    <w:rPr>
      <w:rFonts w:cs="Times New Roman"/>
    </w:rPr>
  </w:style>
  <w:style w:type="character" w:customStyle="1" w:styleId="WW8Num42z1">
    <w:name w:val="WW8Num42z1"/>
    <w:uiPriority w:val="99"/>
    <w:rPr>
      <w:rFonts w:cs="Times New Roman"/>
    </w:rPr>
  </w:style>
  <w:style w:type="character" w:customStyle="1" w:styleId="WW8Num42z2">
    <w:name w:val="WW8Num42z2"/>
    <w:uiPriority w:val="99"/>
    <w:rPr>
      <w:rFonts w:cs="Times New Roman"/>
    </w:rPr>
  </w:style>
  <w:style w:type="character" w:customStyle="1" w:styleId="WW8Num42z3">
    <w:name w:val="WW8Num42z3"/>
    <w:uiPriority w:val="99"/>
    <w:rPr>
      <w:rFonts w:cs="Times New Roman"/>
    </w:rPr>
  </w:style>
  <w:style w:type="character" w:customStyle="1" w:styleId="WW8Num42z4">
    <w:name w:val="WW8Num42z4"/>
    <w:uiPriority w:val="99"/>
    <w:rPr>
      <w:rFonts w:cs="Times New Roman"/>
    </w:rPr>
  </w:style>
  <w:style w:type="character" w:customStyle="1" w:styleId="WW8Num42z5">
    <w:name w:val="WW8Num42z5"/>
    <w:uiPriority w:val="99"/>
    <w:rPr>
      <w:rFonts w:cs="Times New Roman"/>
    </w:rPr>
  </w:style>
  <w:style w:type="character" w:customStyle="1" w:styleId="WW8Num42z6">
    <w:name w:val="WW8Num42z6"/>
    <w:uiPriority w:val="99"/>
    <w:rPr>
      <w:rFonts w:cs="Times New Roman"/>
    </w:rPr>
  </w:style>
  <w:style w:type="character" w:customStyle="1" w:styleId="WW8Num42z7">
    <w:name w:val="WW8Num42z7"/>
    <w:uiPriority w:val="99"/>
    <w:rPr>
      <w:rFonts w:cs="Times New Roman"/>
    </w:rPr>
  </w:style>
  <w:style w:type="character" w:customStyle="1" w:styleId="WW8Num42z8">
    <w:name w:val="WW8Num42z8"/>
    <w:uiPriority w:val="99"/>
    <w:rPr>
      <w:rFonts w:cs="Times New Roman"/>
    </w:rPr>
  </w:style>
  <w:style w:type="character" w:customStyle="1" w:styleId="WW8Num43z0">
    <w:name w:val="WW8Num43z0"/>
    <w:uiPriority w:val="99"/>
    <w:rPr>
      <w:rFonts w:ascii="Times New Roman" w:hAnsi="Times New Roman" w:cs="Times New Roman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3z3">
    <w:name w:val="WW8Num43z3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cs="Times New Roman"/>
      <w:sz w:val="22"/>
      <w:szCs w:val="22"/>
    </w:rPr>
  </w:style>
  <w:style w:type="character" w:customStyle="1" w:styleId="WW8Num44z1">
    <w:name w:val="WW8Num44z1"/>
    <w:uiPriority w:val="99"/>
    <w:rPr>
      <w:rFonts w:cs="Times New Roman"/>
    </w:rPr>
  </w:style>
  <w:style w:type="character" w:customStyle="1" w:styleId="WW8Num44z2">
    <w:name w:val="WW8Num44z2"/>
    <w:uiPriority w:val="99"/>
    <w:rPr>
      <w:rFonts w:cs="Times New Roman"/>
    </w:rPr>
  </w:style>
  <w:style w:type="character" w:customStyle="1" w:styleId="WW8Num44z3">
    <w:name w:val="WW8Num44z3"/>
    <w:uiPriority w:val="99"/>
    <w:rPr>
      <w:rFonts w:cs="Times New Roman"/>
    </w:rPr>
  </w:style>
  <w:style w:type="character" w:customStyle="1" w:styleId="WW8Num44z4">
    <w:name w:val="WW8Num44z4"/>
    <w:uiPriority w:val="99"/>
    <w:rPr>
      <w:rFonts w:cs="Times New Roman"/>
    </w:rPr>
  </w:style>
  <w:style w:type="character" w:customStyle="1" w:styleId="WW8Num44z5">
    <w:name w:val="WW8Num44z5"/>
    <w:uiPriority w:val="99"/>
    <w:rPr>
      <w:rFonts w:cs="Times New Roman"/>
    </w:rPr>
  </w:style>
  <w:style w:type="character" w:customStyle="1" w:styleId="WW8Num44z6">
    <w:name w:val="WW8Num44z6"/>
    <w:uiPriority w:val="99"/>
    <w:rPr>
      <w:rFonts w:cs="Times New Roman"/>
    </w:rPr>
  </w:style>
  <w:style w:type="character" w:customStyle="1" w:styleId="WW8Num44z7">
    <w:name w:val="WW8Num44z7"/>
    <w:uiPriority w:val="99"/>
    <w:rPr>
      <w:rFonts w:cs="Times New Roman"/>
    </w:rPr>
  </w:style>
  <w:style w:type="character" w:customStyle="1" w:styleId="WW8Num44z8">
    <w:name w:val="WW8Num44z8"/>
    <w:uiPriority w:val="99"/>
    <w:rPr>
      <w:rFonts w:cs="Times New Roman"/>
    </w:rPr>
  </w:style>
  <w:style w:type="character" w:customStyle="1" w:styleId="WW8Num45z0">
    <w:name w:val="WW8Num45z0"/>
    <w:uiPriority w:val="99"/>
    <w:rPr>
      <w:rFonts w:cs="Times New Roman"/>
      <w:sz w:val="24"/>
      <w:szCs w:val="24"/>
    </w:rPr>
  </w:style>
  <w:style w:type="character" w:customStyle="1" w:styleId="WW8Num45z1">
    <w:name w:val="WW8Num45z1"/>
    <w:uiPriority w:val="99"/>
    <w:rPr>
      <w:rFonts w:cs="Times New Roman"/>
    </w:rPr>
  </w:style>
  <w:style w:type="character" w:customStyle="1" w:styleId="WW8Num45z2">
    <w:name w:val="WW8Num45z2"/>
    <w:uiPriority w:val="99"/>
    <w:rPr>
      <w:rFonts w:cs="Times New Roman"/>
    </w:rPr>
  </w:style>
  <w:style w:type="character" w:customStyle="1" w:styleId="WW8Num45z3">
    <w:name w:val="WW8Num45z3"/>
    <w:uiPriority w:val="99"/>
    <w:rPr>
      <w:rFonts w:cs="Times New Roman"/>
    </w:rPr>
  </w:style>
  <w:style w:type="character" w:customStyle="1" w:styleId="WW8Num45z4">
    <w:name w:val="WW8Num45z4"/>
    <w:uiPriority w:val="99"/>
    <w:rPr>
      <w:rFonts w:cs="Times New Roman"/>
    </w:rPr>
  </w:style>
  <w:style w:type="character" w:customStyle="1" w:styleId="WW8Num45z5">
    <w:name w:val="WW8Num45z5"/>
    <w:uiPriority w:val="99"/>
    <w:rPr>
      <w:rFonts w:cs="Times New Roman"/>
    </w:rPr>
  </w:style>
  <w:style w:type="character" w:customStyle="1" w:styleId="WW8Num45z6">
    <w:name w:val="WW8Num45z6"/>
    <w:uiPriority w:val="99"/>
    <w:rPr>
      <w:rFonts w:cs="Times New Roman"/>
    </w:rPr>
  </w:style>
  <w:style w:type="character" w:customStyle="1" w:styleId="WW8Num45z7">
    <w:name w:val="WW8Num45z7"/>
    <w:uiPriority w:val="99"/>
    <w:rPr>
      <w:rFonts w:cs="Times New Roman"/>
    </w:rPr>
  </w:style>
  <w:style w:type="character" w:customStyle="1" w:styleId="WW8Num45z8">
    <w:name w:val="WW8Num45z8"/>
    <w:uiPriority w:val="99"/>
    <w:rPr>
      <w:rFonts w:cs="Times New Roman"/>
    </w:rPr>
  </w:style>
  <w:style w:type="character" w:customStyle="1" w:styleId="WW8Num46z0">
    <w:name w:val="WW8Num46z0"/>
    <w:uiPriority w:val="99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Pr>
      <w:rFonts w:ascii="Courier New" w:hAnsi="Courier New" w:cs="Courier New"/>
    </w:rPr>
  </w:style>
  <w:style w:type="character" w:customStyle="1" w:styleId="WW8Num47z0">
    <w:name w:val="WW8Num47z0"/>
    <w:uiPriority w:val="99"/>
    <w:rPr>
      <w:rFonts w:ascii="Times New Roman" w:hAnsi="Times New Roman" w:cs="Times New Roman"/>
    </w:rPr>
  </w:style>
  <w:style w:type="character" w:customStyle="1" w:styleId="WW8Num47z1">
    <w:name w:val="WW8Num47z1"/>
    <w:uiPriority w:val="99"/>
    <w:rPr>
      <w:rFonts w:ascii="Courier New" w:hAnsi="Courier New" w:cs="Courier New"/>
    </w:rPr>
  </w:style>
  <w:style w:type="character" w:customStyle="1" w:styleId="WW8Num47z2">
    <w:name w:val="WW8Num47z2"/>
    <w:uiPriority w:val="99"/>
    <w:rPr>
      <w:rFonts w:ascii="Wingdings" w:hAnsi="Wingdings" w:cs="Wingdings"/>
    </w:rPr>
  </w:style>
  <w:style w:type="character" w:customStyle="1" w:styleId="WW8Num47z3">
    <w:name w:val="WW8Num47z3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Pr>
      <w:rFonts w:ascii="Courier New" w:hAnsi="Courier New" w:cs="Courier New"/>
    </w:rPr>
  </w:style>
  <w:style w:type="character" w:customStyle="1" w:styleId="WW8Num48z2">
    <w:name w:val="WW8Num48z2"/>
    <w:uiPriority w:val="99"/>
    <w:rPr>
      <w:rFonts w:ascii="Wingdings" w:hAnsi="Wingdings" w:cs="Wingdings"/>
    </w:rPr>
  </w:style>
  <w:style w:type="character" w:customStyle="1" w:styleId="WW8Num48z3">
    <w:name w:val="WW8Num48z3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Symbol" w:hAnsi="Symbol" w:cs="Symbol"/>
    </w:rPr>
  </w:style>
  <w:style w:type="character" w:customStyle="1" w:styleId="WW8Num49z1">
    <w:name w:val="WW8Num49z1"/>
    <w:uiPriority w:val="99"/>
    <w:rPr>
      <w:rFonts w:ascii="Courier New" w:hAnsi="Courier New" w:cs="Courier New"/>
    </w:rPr>
  </w:style>
  <w:style w:type="character" w:customStyle="1" w:styleId="WW8Num49z2">
    <w:name w:val="WW8Num49z2"/>
    <w:uiPriority w:val="99"/>
    <w:rPr>
      <w:rFonts w:ascii="Wingdings" w:hAnsi="Wingdings" w:cs="Wingdings"/>
    </w:rPr>
  </w:style>
  <w:style w:type="character" w:customStyle="1" w:styleId="WW8Num50z0">
    <w:name w:val="WW8Num50z0"/>
    <w:uiPriority w:val="99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Pr>
      <w:rFonts w:cs="Times New Roman"/>
    </w:rPr>
  </w:style>
  <w:style w:type="character" w:customStyle="1" w:styleId="WW8Num50z2">
    <w:name w:val="WW8Num50z2"/>
    <w:uiPriority w:val="99"/>
    <w:rPr>
      <w:rFonts w:cs="Times New Roman"/>
    </w:rPr>
  </w:style>
  <w:style w:type="character" w:customStyle="1" w:styleId="WW8Num50z3">
    <w:name w:val="WW8Num50z3"/>
    <w:uiPriority w:val="99"/>
    <w:rPr>
      <w:rFonts w:cs="Times New Roman"/>
    </w:rPr>
  </w:style>
  <w:style w:type="character" w:customStyle="1" w:styleId="WW8Num50z4">
    <w:name w:val="WW8Num50z4"/>
    <w:uiPriority w:val="99"/>
    <w:rPr>
      <w:rFonts w:cs="Times New Roman"/>
    </w:rPr>
  </w:style>
  <w:style w:type="character" w:customStyle="1" w:styleId="WW8Num50z5">
    <w:name w:val="WW8Num50z5"/>
    <w:uiPriority w:val="99"/>
    <w:rPr>
      <w:rFonts w:cs="Times New Roman"/>
    </w:rPr>
  </w:style>
  <w:style w:type="character" w:customStyle="1" w:styleId="WW8Num50z6">
    <w:name w:val="WW8Num50z6"/>
    <w:uiPriority w:val="99"/>
    <w:rPr>
      <w:rFonts w:cs="Times New Roman"/>
    </w:rPr>
  </w:style>
  <w:style w:type="character" w:customStyle="1" w:styleId="WW8Num50z7">
    <w:name w:val="WW8Num50z7"/>
    <w:uiPriority w:val="99"/>
    <w:rPr>
      <w:rFonts w:cs="Times New Roman"/>
    </w:rPr>
  </w:style>
  <w:style w:type="character" w:customStyle="1" w:styleId="WW8Num50z8">
    <w:name w:val="WW8Num50z8"/>
    <w:uiPriority w:val="99"/>
    <w:rPr>
      <w:rFonts w:cs="Times New Roman"/>
    </w:rPr>
  </w:style>
  <w:style w:type="character" w:customStyle="1" w:styleId="WW8Num51z0">
    <w:name w:val="WW8Num51z0"/>
    <w:uiPriority w:val="99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Pr>
      <w:rFonts w:cs="Times New Roman"/>
    </w:rPr>
  </w:style>
  <w:style w:type="character" w:customStyle="1" w:styleId="WW8Num51z2">
    <w:name w:val="WW8Num51z2"/>
    <w:uiPriority w:val="99"/>
    <w:rPr>
      <w:rFonts w:cs="Times New Roman"/>
    </w:rPr>
  </w:style>
  <w:style w:type="character" w:customStyle="1" w:styleId="WW8Num51z3">
    <w:name w:val="WW8Num51z3"/>
    <w:uiPriority w:val="99"/>
    <w:rPr>
      <w:rFonts w:cs="Times New Roman"/>
    </w:rPr>
  </w:style>
  <w:style w:type="character" w:customStyle="1" w:styleId="WW8Num51z4">
    <w:name w:val="WW8Num51z4"/>
    <w:uiPriority w:val="99"/>
    <w:rPr>
      <w:rFonts w:cs="Times New Roman"/>
    </w:rPr>
  </w:style>
  <w:style w:type="character" w:customStyle="1" w:styleId="WW8Num51z5">
    <w:name w:val="WW8Num51z5"/>
    <w:uiPriority w:val="99"/>
    <w:rPr>
      <w:rFonts w:cs="Times New Roman"/>
    </w:rPr>
  </w:style>
  <w:style w:type="character" w:customStyle="1" w:styleId="WW8Num51z6">
    <w:name w:val="WW8Num51z6"/>
    <w:uiPriority w:val="99"/>
    <w:rPr>
      <w:rFonts w:cs="Times New Roman"/>
    </w:rPr>
  </w:style>
  <w:style w:type="character" w:customStyle="1" w:styleId="WW8Num51z7">
    <w:name w:val="WW8Num51z7"/>
    <w:uiPriority w:val="99"/>
    <w:rPr>
      <w:rFonts w:cs="Times New Roman"/>
    </w:rPr>
  </w:style>
  <w:style w:type="character" w:customStyle="1" w:styleId="WW8Num51z8">
    <w:name w:val="WW8Num51z8"/>
    <w:uiPriority w:val="99"/>
    <w:rPr>
      <w:rFonts w:cs="Times New Roman"/>
    </w:rPr>
  </w:style>
  <w:style w:type="character" w:customStyle="1" w:styleId="Fuentedeprrafopredeter1">
    <w:name w:val="Fuente de párrafo predeter.1"/>
    <w:qFormat/>
    <w:rPr>
      <w:rFonts w:cs="Times New Roman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rPr>
      <w:rFonts w:cs="Times New Roman"/>
      <w:color w:val="800080"/>
      <w:u w:val="single"/>
    </w:rPr>
  </w:style>
  <w:style w:type="character" w:styleId="Nmerodepgina">
    <w:name w:val="page number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rPr>
      <w:rFonts w:cs="Times New Roman"/>
      <w:vertAlign w:val="superscript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Ttulo1Car">
    <w:name w:val="Título 1 Car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hiddenspellerror">
    <w:name w:val="hiddenspellerror"/>
    <w:rPr>
      <w:rFonts w:ascii="Times New Roman" w:hAnsi="Times New Roman" w:cs="Times New Roman"/>
    </w:rPr>
  </w:style>
  <w:style w:type="character" w:styleId="Textoennegrita">
    <w:name w:val="Strong"/>
    <w:uiPriority w:val="99"/>
    <w:qFormat/>
    <w:rPr>
      <w:rFonts w:cs="Times New Roman"/>
      <w:b/>
      <w:bCs/>
    </w:rPr>
  </w:style>
  <w:style w:type="character" w:styleId="nfasis">
    <w:name w:val="Emphasis"/>
    <w:uiPriority w:val="99"/>
    <w:qFormat/>
    <w:rPr>
      <w:rFonts w:cs="Times New Roman"/>
      <w:i/>
      <w:iCs/>
    </w:rPr>
  </w:style>
  <w:style w:type="character" w:customStyle="1" w:styleId="TextonotapieCar">
    <w:name w:val="Texto nota pie Car"/>
    <w:uiPriority w:val="99"/>
    <w:rPr>
      <w:rFonts w:ascii="Arial" w:hAnsi="Arial" w:cs="Arial"/>
      <w:lang w:val="ca-ES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Pr>
      <w:rFonts w:cs="Times New Roman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character" w:styleId="Refdenotaalfinal">
    <w:name w:val="endnote reference"/>
    <w:uiPriority w:val="99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palament">
    <w:name w:val="Encapçalament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escripcin1">
    <w:name w:val="Descripción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pPr>
      <w:suppressLineNumbers/>
    </w:pPr>
  </w:style>
  <w:style w:type="paragraph" w:styleId="Textonotapie">
    <w:name w:val="footnote text"/>
    <w:aliases w:val=" Car,Car"/>
    <w:basedOn w:val="Normal"/>
    <w:link w:val="TextonotapieCar1"/>
    <w:uiPriority w:val="99"/>
    <w:rPr>
      <w:sz w:val="20"/>
      <w:szCs w:val="20"/>
    </w:rPr>
  </w:style>
  <w:style w:type="character" w:customStyle="1" w:styleId="TextonotapieCar1">
    <w:name w:val="Texto nota pie Car1"/>
    <w:aliases w:val=" Car Car,Car Car"/>
    <w:link w:val="Textonotapie"/>
    <w:uiPriority w:val="99"/>
    <w:rsid w:val="006B3C56"/>
    <w:rPr>
      <w:rFonts w:ascii="Arial" w:hAnsi="Arial" w:cs="Arial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pPr>
      <w:jc w:val="both"/>
    </w:pPr>
  </w:style>
  <w:style w:type="paragraph" w:customStyle="1" w:styleId="Textodebloque1">
    <w:name w:val="Texto de bloque1"/>
    <w:basedOn w:val="Normal"/>
    <w:uiPriority w:val="99"/>
    <w:pPr>
      <w:ind w:left="-29" w:right="-23"/>
      <w:jc w:val="both"/>
    </w:pPr>
    <w:rPr>
      <w:lang w:val="es-ES_tradnl"/>
    </w:rPr>
  </w:style>
  <w:style w:type="paragraph" w:customStyle="1" w:styleId="Textoindependiente31">
    <w:name w:val="Texto independiente 31"/>
    <w:basedOn w:val="Normal"/>
    <w:uiPriority w:val="99"/>
    <w:pPr>
      <w:jc w:val="both"/>
    </w:pPr>
    <w:rPr>
      <w:b/>
      <w:bCs/>
      <w:lang w:val="es-ES_tradnl"/>
    </w:rPr>
  </w:style>
  <w:style w:type="paragraph" w:customStyle="1" w:styleId="Sangra3detindependiente1">
    <w:name w:val="Sangría 3 de t. independiente1"/>
    <w:basedOn w:val="Normal"/>
    <w:uiPriority w:val="99"/>
    <w:pPr>
      <w:spacing w:after="120"/>
      <w:ind w:left="283"/>
    </w:pPr>
    <w:rPr>
      <w:sz w:val="16"/>
      <w:szCs w:val="16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  <w:lang w:val="es-ES" w:eastAsia="zh-CN"/>
    </w:rPr>
  </w:style>
  <w:style w:type="paragraph" w:styleId="NormalWeb">
    <w:name w:val="Normal (Web)"/>
    <w:basedOn w:val="Normal"/>
    <w:pPr>
      <w:spacing w:before="100" w:after="10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apaleraipeu">
    <w:name w:val="Capçalera i peu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qFormat/>
    <w:rPr>
      <w:rFonts w:ascii="Arial" w:hAnsi="Arial" w:cs="Arial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360"/>
      <w:jc w:val="both"/>
    </w:pPr>
    <w:rPr>
      <w:sz w:val="22"/>
      <w:szCs w:val="22"/>
    </w:rPr>
  </w:style>
  <w:style w:type="character" w:customStyle="1" w:styleId="SangradetextonormalCar1">
    <w:name w:val="Sangría de texto normal Car1"/>
    <w:link w:val="Sangradetextonormal"/>
    <w:uiPriority w:val="99"/>
    <w:semiHidden/>
    <w:rsid w:val="006B3C56"/>
    <w:rPr>
      <w:rFonts w:ascii="Arial" w:hAnsi="Arial" w:cs="Arial"/>
      <w:sz w:val="24"/>
      <w:szCs w:val="24"/>
      <w:lang w:eastAsia="zh-CN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uiPriority w:val="39"/>
    <w:pPr>
      <w:ind w:left="720"/>
    </w:pPr>
  </w:style>
  <w:style w:type="paragraph" w:styleId="TDC5">
    <w:name w:val="toc 5"/>
    <w:basedOn w:val="Normal"/>
    <w:next w:val="Normal"/>
    <w:autoRedefine/>
    <w:uiPriority w:val="39"/>
    <w:pPr>
      <w:ind w:left="960"/>
    </w:pPr>
  </w:style>
  <w:style w:type="paragraph" w:styleId="TDC6">
    <w:name w:val="toc 6"/>
    <w:basedOn w:val="Normal"/>
    <w:next w:val="Normal"/>
    <w:autoRedefine/>
    <w:uiPriority w:val="39"/>
    <w:pPr>
      <w:ind w:left="1200"/>
    </w:pPr>
  </w:style>
  <w:style w:type="paragraph" w:styleId="TDC7">
    <w:name w:val="toc 7"/>
    <w:basedOn w:val="Normal"/>
    <w:next w:val="Normal"/>
    <w:autoRedefine/>
    <w:uiPriority w:val="39"/>
    <w:pPr>
      <w:ind w:left="1440"/>
    </w:pPr>
  </w:style>
  <w:style w:type="paragraph" w:styleId="TDC8">
    <w:name w:val="toc 8"/>
    <w:basedOn w:val="Normal"/>
    <w:next w:val="Normal"/>
    <w:autoRedefine/>
    <w:uiPriority w:val="39"/>
    <w:pPr>
      <w:ind w:left="1680"/>
    </w:pPr>
  </w:style>
  <w:style w:type="paragraph" w:styleId="TDC9">
    <w:name w:val="toc 9"/>
    <w:basedOn w:val="Normal"/>
    <w:next w:val="Normal"/>
    <w:autoRedefine/>
    <w:uiPriority w:val="39"/>
    <w:pPr>
      <w:ind w:left="1920"/>
    </w:pPr>
  </w:style>
  <w:style w:type="paragraph" w:customStyle="1" w:styleId="Mapadeldocumento1">
    <w:name w:val="Mapa del documento1"/>
    <w:basedOn w:val="Normal"/>
    <w:uiPriority w:val="99"/>
    <w:pPr>
      <w:shd w:val="clear" w:color="auto" w:fill="000080"/>
    </w:pPr>
    <w:rPr>
      <w:rFonts w:ascii="Tahoma" w:hAnsi="Tahoma" w:cs="Tahoma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2"/>
    </w:rPr>
  </w:style>
  <w:style w:type="paragraph" w:customStyle="1" w:styleId="Sangra2detindependiente1">
    <w:name w:val="Sangría 2 de t. independiente1"/>
    <w:basedOn w:val="Normal"/>
    <w:uiPriority w:val="99"/>
    <w:pPr>
      <w:widowControl w:val="0"/>
      <w:autoSpaceDE w:val="0"/>
      <w:ind w:right="-69" w:hanging="11"/>
      <w:jc w:val="both"/>
    </w:pPr>
    <w:rPr>
      <w:sz w:val="22"/>
      <w:szCs w:val="22"/>
    </w:rPr>
  </w:style>
  <w:style w:type="paragraph" w:customStyle="1" w:styleId="Prrafodelista1">
    <w:name w:val="Párrafo de lista1"/>
    <w:basedOn w:val="Normal"/>
    <w:pPr>
      <w:ind w:left="720"/>
    </w:pPr>
    <w:rPr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  <w:jc w:val="both"/>
    </w:pPr>
    <w:rPr>
      <w:kern w:val="1"/>
    </w:rPr>
  </w:style>
  <w:style w:type="paragraph" w:styleId="Textodeglobo">
    <w:name w:val="Balloon Text"/>
    <w:basedOn w:val="Normal"/>
    <w:link w:val="TextodegloboCar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6B3C56"/>
    <w:rPr>
      <w:rFonts w:ascii="Times New Roman" w:hAnsi="Times New Roman" w:cs="Times New Roman"/>
      <w:sz w:val="0"/>
      <w:szCs w:val="0"/>
      <w:lang w:eastAsia="zh-CN"/>
    </w:rPr>
  </w:style>
  <w:style w:type="paragraph" w:customStyle="1" w:styleId="Encapalamentdelataula">
    <w:name w:val="Encapçalament de la taula"/>
    <w:basedOn w:val="Contingutdelataula"/>
    <w:uiPriority w:val="99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Ttulodelatabla">
    <w:name w:val="Título de la tabla"/>
    <w:basedOn w:val="Contenidodelatabla"/>
    <w:uiPriority w:val="99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</w:style>
  <w:style w:type="character" w:customStyle="1" w:styleId="object">
    <w:name w:val="object"/>
    <w:basedOn w:val="Fuentedeprrafopredeter"/>
    <w:rsid w:val="00C342C2"/>
  </w:style>
  <w:style w:type="character" w:customStyle="1" w:styleId="markedcontent">
    <w:name w:val="markedcontent"/>
    <w:basedOn w:val="Fuentedeprrafopredeter"/>
    <w:rsid w:val="00C41C5B"/>
  </w:style>
  <w:style w:type="table" w:styleId="Tablaconcuadrcula">
    <w:name w:val="Table Grid"/>
    <w:basedOn w:val="Tablanormal"/>
    <w:uiPriority w:val="39"/>
    <w:rsid w:val="00491E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nvietas1">
    <w:name w:val="Lista con viñetas1"/>
    <w:basedOn w:val="Normal"/>
    <w:rsid w:val="00491E0B"/>
    <w:pPr>
      <w:tabs>
        <w:tab w:val="num" w:pos="360"/>
      </w:tabs>
      <w:suppressAutoHyphens w:val="0"/>
      <w:ind w:left="360" w:hanging="360"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1A138A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semiHidden/>
    <w:unhideWhenUsed/>
    <w:rsid w:val="00D809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8098F"/>
    <w:rPr>
      <w:rFonts w:ascii="Arial" w:hAnsi="Arial" w:cs="Arial"/>
      <w:sz w:val="24"/>
      <w:szCs w:val="24"/>
      <w:lang w:eastAsia="zh-CN"/>
    </w:rPr>
  </w:style>
  <w:style w:type="paragraph" w:styleId="Textodebloque">
    <w:name w:val="Block Text"/>
    <w:basedOn w:val="Normal"/>
    <w:semiHidden/>
    <w:rsid w:val="00D8098F"/>
    <w:pPr>
      <w:suppressAutoHyphens w:val="0"/>
      <w:ind w:left="-29" w:right="-23"/>
      <w:jc w:val="both"/>
    </w:pPr>
    <w:rPr>
      <w:rFonts w:cs="Times New Roman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8098F"/>
    <w:pPr>
      <w:suppressAutoHyphens w:val="0"/>
      <w:jc w:val="both"/>
    </w:pPr>
    <w:rPr>
      <w:rFonts w:cs="Times New Roman"/>
      <w:b/>
      <w:bCs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8098F"/>
    <w:rPr>
      <w:rFonts w:ascii="Arial" w:hAnsi="Arial"/>
      <w:b/>
      <w:bCs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8098F"/>
    <w:pPr>
      <w:suppressAutoHyphens w:val="0"/>
      <w:spacing w:after="120"/>
      <w:ind w:left="283"/>
    </w:pPr>
    <w:rPr>
      <w:rFonts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8098F"/>
    <w:rPr>
      <w:rFonts w:ascii="Arial" w:hAnsi="Arial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semiHidden/>
    <w:rsid w:val="00D8098F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8098F"/>
    <w:rPr>
      <w:rFonts w:ascii="Tahoma" w:hAnsi="Tahoma" w:cs="Tahoma"/>
      <w:sz w:val="24"/>
      <w:szCs w:val="24"/>
      <w:shd w:val="clear" w:color="auto" w:fill="00008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8098F"/>
    <w:pPr>
      <w:widowControl w:val="0"/>
      <w:suppressAutoHyphens w:val="0"/>
      <w:autoSpaceDE w:val="0"/>
      <w:autoSpaceDN w:val="0"/>
      <w:adjustRightInd w:val="0"/>
      <w:ind w:right="-69" w:hanging="11"/>
      <w:jc w:val="both"/>
    </w:pPr>
    <w:rPr>
      <w:sz w:val="22"/>
      <w:szCs w:val="2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098F"/>
    <w:rPr>
      <w:rFonts w:ascii="Arial" w:hAnsi="Arial" w:cs="Arial"/>
      <w:sz w:val="22"/>
      <w:szCs w:val="22"/>
      <w:lang w:eastAsia="es-ES"/>
    </w:rPr>
  </w:style>
  <w:style w:type="paragraph" w:styleId="Lista2">
    <w:name w:val="List 2"/>
    <w:basedOn w:val="Normal"/>
    <w:semiHidden/>
    <w:rsid w:val="00D8098F"/>
    <w:pPr>
      <w:suppressAutoHyphens w:val="0"/>
      <w:ind w:left="566" w:hanging="283"/>
    </w:pPr>
    <w:rPr>
      <w:rFonts w:cs="Times New Roman"/>
      <w:lang w:eastAsia="es-ES"/>
    </w:rPr>
  </w:style>
  <w:style w:type="paragraph" w:styleId="Lista3">
    <w:name w:val="List 3"/>
    <w:basedOn w:val="Normal"/>
    <w:semiHidden/>
    <w:rsid w:val="00D8098F"/>
    <w:pPr>
      <w:suppressAutoHyphens w:val="0"/>
      <w:ind w:left="849" w:hanging="283"/>
    </w:pPr>
    <w:rPr>
      <w:rFonts w:cs="Times New Roman"/>
      <w:lang w:eastAsia="es-ES"/>
    </w:rPr>
  </w:style>
  <w:style w:type="paragraph" w:styleId="Saludo">
    <w:name w:val="Salutation"/>
    <w:basedOn w:val="Normal"/>
    <w:next w:val="Normal"/>
    <w:link w:val="SaludoCar"/>
    <w:semiHidden/>
    <w:rsid w:val="00D8098F"/>
    <w:pPr>
      <w:suppressAutoHyphens w:val="0"/>
    </w:pPr>
    <w:rPr>
      <w:rFonts w:cs="Times New Roman"/>
      <w:lang w:eastAsia="es-ES"/>
    </w:rPr>
  </w:style>
  <w:style w:type="character" w:customStyle="1" w:styleId="SaludoCar">
    <w:name w:val="Saludo Car"/>
    <w:basedOn w:val="Fuentedeprrafopredeter"/>
    <w:link w:val="Saludo"/>
    <w:semiHidden/>
    <w:rsid w:val="00D8098F"/>
    <w:rPr>
      <w:rFonts w:ascii="Arial" w:hAnsi="Arial"/>
      <w:sz w:val="24"/>
      <w:szCs w:val="24"/>
      <w:lang w:eastAsia="es-ES"/>
    </w:rPr>
  </w:style>
  <w:style w:type="paragraph" w:styleId="Listaconvietas">
    <w:name w:val="List Bullet"/>
    <w:basedOn w:val="Normal"/>
    <w:autoRedefine/>
    <w:semiHidden/>
    <w:rsid w:val="00D8098F"/>
    <w:pPr>
      <w:numPr>
        <w:numId w:val="29"/>
      </w:numPr>
      <w:tabs>
        <w:tab w:val="clear" w:pos="360"/>
      </w:tabs>
      <w:suppressAutoHyphens w:val="0"/>
      <w:ind w:left="0" w:firstLine="0"/>
    </w:pPr>
    <w:rPr>
      <w:rFonts w:cs="Times New Roman"/>
      <w:lang w:eastAsia="es-ES"/>
    </w:rPr>
  </w:style>
  <w:style w:type="paragraph" w:styleId="Listaconvietas2">
    <w:name w:val="List Bullet 2"/>
    <w:basedOn w:val="Normal"/>
    <w:autoRedefine/>
    <w:semiHidden/>
    <w:rsid w:val="00D8098F"/>
    <w:pPr>
      <w:numPr>
        <w:numId w:val="30"/>
      </w:numPr>
      <w:tabs>
        <w:tab w:val="clear" w:pos="643"/>
      </w:tabs>
      <w:suppressAutoHyphens w:val="0"/>
      <w:ind w:left="0" w:firstLine="0"/>
    </w:pPr>
    <w:rPr>
      <w:rFonts w:cs="Times New Roman"/>
      <w:lang w:eastAsia="es-ES"/>
    </w:rPr>
  </w:style>
  <w:style w:type="paragraph" w:styleId="Continuarlista">
    <w:name w:val="List Continue"/>
    <w:basedOn w:val="Normal"/>
    <w:semiHidden/>
    <w:rsid w:val="00D8098F"/>
    <w:pPr>
      <w:suppressAutoHyphens w:val="0"/>
      <w:spacing w:after="120"/>
      <w:ind w:left="283"/>
    </w:pPr>
    <w:rPr>
      <w:rFonts w:cs="Times New Roman"/>
      <w:lang w:eastAsia="es-ES"/>
    </w:rPr>
  </w:style>
  <w:style w:type="paragraph" w:styleId="Continuarlista2">
    <w:name w:val="List Continue 2"/>
    <w:basedOn w:val="Normal"/>
    <w:semiHidden/>
    <w:rsid w:val="00D8098F"/>
    <w:pPr>
      <w:suppressAutoHyphens w:val="0"/>
      <w:spacing w:after="120"/>
      <w:ind w:left="566"/>
    </w:pPr>
    <w:rPr>
      <w:rFonts w:cs="Times New Roman"/>
      <w:lang w:eastAsia="es-ES"/>
    </w:rPr>
  </w:style>
  <w:style w:type="paragraph" w:customStyle="1" w:styleId="Direccininterior">
    <w:name w:val="Dirección interior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Lneadeasunto">
    <w:name w:val="Línea de asunto"/>
    <w:basedOn w:val="Normal"/>
    <w:rsid w:val="00D8098F"/>
    <w:pPr>
      <w:suppressAutoHyphens w:val="0"/>
    </w:pPr>
    <w:rPr>
      <w:rFonts w:cs="Times New Roman"/>
      <w:lang w:eastAsia="es-ES"/>
    </w:rPr>
  </w:style>
  <w:style w:type="paragraph" w:customStyle="1" w:styleId="Standard">
    <w:name w:val="Standard"/>
    <w:link w:val="StandardCar"/>
    <w:rsid w:val="00D8098F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8098F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D8098F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Fuentedeprrafopredeter"/>
    <w:rsid w:val="00D8098F"/>
  </w:style>
  <w:style w:type="character" w:customStyle="1" w:styleId="StandardCar">
    <w:name w:val="Standard Car"/>
    <w:link w:val="Standard"/>
    <w:rsid w:val="00D8098F"/>
    <w:rPr>
      <w:rFonts w:ascii="Arial" w:hAnsi="Arial"/>
      <w:kern w:val="3"/>
      <w:sz w:val="24"/>
      <w:szCs w:val="24"/>
      <w:lang w:eastAsia="zh-CN"/>
    </w:rPr>
  </w:style>
  <w:style w:type="paragraph" w:customStyle="1" w:styleId="Quadreresum">
    <w:name w:val="Quadre resum"/>
    <w:basedOn w:val="Standard"/>
    <w:link w:val="QuadreresumCar"/>
    <w:qFormat/>
    <w:rsid w:val="00D8098F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D8098F"/>
    <w:rPr>
      <w:rFonts w:ascii="Arial" w:hAnsi="Arial"/>
      <w:b/>
      <w:bCs/>
      <w:color w:val="800000"/>
      <w:kern w:val="3"/>
      <w:sz w:val="18"/>
      <w:szCs w:val="18"/>
      <w:lang w:eastAsia="zh-CN"/>
    </w:rPr>
  </w:style>
  <w:style w:type="numbering" w:customStyle="1" w:styleId="WW8Num21">
    <w:name w:val="WW8Num21"/>
    <w:basedOn w:val="Sinlista"/>
    <w:rsid w:val="00D8098F"/>
    <w:pPr>
      <w:numPr>
        <w:numId w:val="36"/>
      </w:numPr>
    </w:pPr>
  </w:style>
  <w:style w:type="numbering" w:customStyle="1" w:styleId="WW8Num4">
    <w:name w:val="WW8Num4"/>
    <w:rsid w:val="00D8098F"/>
    <w:pPr>
      <w:numPr>
        <w:numId w:val="3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80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98F"/>
    <w:pPr>
      <w:suppressAutoHyphens w:val="0"/>
    </w:pPr>
    <w:rPr>
      <w:rFonts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98F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98F"/>
    <w:rPr>
      <w:rFonts w:ascii="Arial" w:hAnsi="Arial"/>
      <w:b/>
      <w:bCs/>
      <w:lang w:eastAsia="es-ES"/>
    </w:rPr>
  </w:style>
  <w:style w:type="numbering" w:customStyle="1" w:styleId="WW8Num14">
    <w:name w:val="WW8Num14"/>
    <w:basedOn w:val="Sinlista"/>
    <w:rsid w:val="00D8098F"/>
    <w:pPr>
      <w:numPr>
        <w:numId w:val="39"/>
      </w:numPr>
    </w:pPr>
  </w:style>
  <w:style w:type="numbering" w:customStyle="1" w:styleId="WW8Num25">
    <w:name w:val="WW8Num25"/>
    <w:basedOn w:val="Sinlista"/>
    <w:rsid w:val="00D8098F"/>
    <w:pPr>
      <w:numPr>
        <w:numId w:val="40"/>
      </w:numPr>
    </w:pPr>
  </w:style>
  <w:style w:type="paragraph" w:customStyle="1" w:styleId="Textoindependiente23">
    <w:name w:val="Texto independiente 23"/>
    <w:basedOn w:val="Standard"/>
    <w:rsid w:val="00D8098F"/>
    <w:pPr>
      <w:suppressLineNumbers/>
      <w:spacing w:after="120" w:line="480" w:lineRule="auto"/>
    </w:pPr>
    <w:rPr>
      <w:szCs w:val="21"/>
    </w:rPr>
  </w:style>
  <w:style w:type="numbering" w:customStyle="1" w:styleId="Numbering123">
    <w:name w:val="Numbering 123"/>
    <w:basedOn w:val="Sinlista"/>
    <w:rsid w:val="00D8098F"/>
    <w:pPr>
      <w:numPr>
        <w:numId w:val="41"/>
      </w:numPr>
    </w:pPr>
  </w:style>
  <w:style w:type="numbering" w:customStyle="1" w:styleId="WW8Num5">
    <w:name w:val="WW8Num5"/>
    <w:basedOn w:val="Sinlista"/>
    <w:rsid w:val="00D8098F"/>
    <w:pPr>
      <w:numPr>
        <w:numId w:val="44"/>
      </w:numPr>
    </w:pPr>
  </w:style>
  <w:style w:type="paragraph" w:customStyle="1" w:styleId="Textoindependiente32">
    <w:name w:val="Texto independiente 32"/>
    <w:basedOn w:val="Standard"/>
    <w:rsid w:val="00D8098F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Fuentedeprrafopredeter"/>
    <w:rsid w:val="00D809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85C8-4988-4258-BA9A-C9CB842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321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 procediment obert simplificat</vt:lpstr>
      <vt:lpstr>PCAP procediment obert simplificat</vt:lpstr>
    </vt:vector>
  </TitlesOfParts>
  <Company>Diputació de Tarragona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procediment obert simplificat</dc:title>
  <dc:subject/>
  <dc:creator>SAM - Diputació de Tarragona</dc:creator>
  <cp:keywords/>
  <dc:description/>
  <cp:lastModifiedBy>Ajuntament Benifallet</cp:lastModifiedBy>
  <cp:revision>258</cp:revision>
  <cp:lastPrinted>2025-12-22T09:35:00Z</cp:lastPrinted>
  <dcterms:created xsi:type="dcterms:W3CDTF">2024-12-27T08:30:00Z</dcterms:created>
  <dcterms:modified xsi:type="dcterms:W3CDTF">2025-12-31T11:11:00Z</dcterms:modified>
</cp:coreProperties>
</file>