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6F882" w14:textId="77777777" w:rsidR="00F76BFF" w:rsidRPr="00B458C4" w:rsidRDefault="00F76BFF" w:rsidP="00F76BFF">
      <w:pPr>
        <w:tabs>
          <w:tab w:val="left" w:pos="5103"/>
        </w:tabs>
        <w:spacing w:before="120" w:after="120"/>
        <w:jc w:val="center"/>
        <w:rPr>
          <w:rFonts w:ascii="Garamond" w:hAnsi="Garamond" w:cs="Arial"/>
          <w:b/>
          <w:color w:val="000000"/>
          <w:sz w:val="24"/>
          <w:szCs w:val="24"/>
          <w:u w:val="single"/>
        </w:rPr>
      </w:pPr>
      <w:bookmarkStart w:id="0" w:name="_Hlk179992425"/>
      <w:bookmarkStart w:id="1" w:name="_Hlk204618024"/>
      <w:r w:rsidRPr="00B458C4">
        <w:rPr>
          <w:rFonts w:ascii="Garamond" w:hAnsi="Garamond" w:cs="Arial"/>
          <w:b/>
          <w:color w:val="000000"/>
          <w:sz w:val="24"/>
          <w:szCs w:val="24"/>
          <w:u w:val="single"/>
        </w:rPr>
        <w:t>ANNEX NÚM. 1. DECLARACIÓ RESPONSABLE</w:t>
      </w:r>
    </w:p>
    <w:p w14:paraId="54E8663F" w14:textId="77777777" w:rsidR="00F76BFF" w:rsidRPr="00B458C4" w:rsidRDefault="00F76BFF" w:rsidP="00F76BFF">
      <w:pPr>
        <w:spacing w:before="120" w:after="120"/>
        <w:rPr>
          <w:rFonts w:ascii="Garamond" w:hAnsi="Garamond" w:cs="Arial"/>
          <w:b/>
          <w:color w:val="000000"/>
          <w:sz w:val="24"/>
          <w:szCs w:val="24"/>
          <w:u w:val="single"/>
        </w:rPr>
      </w:pPr>
    </w:p>
    <w:p w14:paraId="72A7629D" w14:textId="77777777" w:rsidR="00F76BFF" w:rsidRPr="00B458C4" w:rsidRDefault="00F76BFF" w:rsidP="00F76BFF">
      <w:pPr>
        <w:spacing w:before="120" w:after="120"/>
        <w:rPr>
          <w:rFonts w:ascii="Garamond" w:hAnsi="Garamond" w:cs="Arial"/>
          <w:color w:val="000000"/>
          <w:sz w:val="24"/>
          <w:szCs w:val="24"/>
        </w:rPr>
      </w:pPr>
      <w:r w:rsidRPr="00B458C4">
        <w:rPr>
          <w:rFonts w:ascii="Garamond" w:hAnsi="Garamond" w:cs="Arial"/>
          <w:color w:val="000000"/>
          <w:sz w:val="24"/>
          <w:szCs w:val="24"/>
        </w:rPr>
        <w:t>Senyors,</w:t>
      </w:r>
    </w:p>
    <w:p w14:paraId="1A7F182C" w14:textId="77777777" w:rsidR="00F76BFF" w:rsidRPr="00B458C4" w:rsidRDefault="00F76BFF" w:rsidP="00F76BFF">
      <w:pPr>
        <w:spacing w:before="120" w:after="120"/>
        <w:rPr>
          <w:rFonts w:ascii="Garamond" w:hAnsi="Garamond" w:cs="Arial"/>
          <w:color w:val="000000"/>
          <w:sz w:val="24"/>
          <w:szCs w:val="24"/>
        </w:rPr>
      </w:pPr>
      <w:r w:rsidRPr="00B458C4">
        <w:rPr>
          <w:rFonts w:ascii="Garamond" w:hAnsi="Garamond" w:cs="Arial"/>
          <w:color w:val="000000"/>
          <w:sz w:val="24"/>
          <w:szCs w:val="24"/>
        </w:rPr>
        <w:t>El sotasignat ………………………., declara:</w:t>
      </w:r>
    </w:p>
    <w:p w14:paraId="18CF22A2" w14:textId="77777777" w:rsidR="00F76BFF" w:rsidRPr="00B458C4" w:rsidRDefault="00F76BFF" w:rsidP="00F76BFF">
      <w:pPr>
        <w:spacing w:before="120" w:after="120"/>
        <w:rPr>
          <w:rFonts w:ascii="Garamond" w:hAnsi="Garamond" w:cs="Arial"/>
          <w:color w:val="000000"/>
          <w:sz w:val="24"/>
          <w:szCs w:val="24"/>
        </w:rPr>
      </w:pPr>
    </w:p>
    <w:p w14:paraId="5D7061BD" w14:textId="77777777" w:rsidR="00F76BFF" w:rsidRPr="00B458C4" w:rsidRDefault="00F76BFF" w:rsidP="00F76BFF">
      <w:pPr>
        <w:overflowPunct/>
        <w:autoSpaceDE/>
        <w:autoSpaceDN/>
        <w:adjustRightInd/>
        <w:spacing w:before="120" w:after="120"/>
        <w:textAlignment w:val="auto"/>
        <w:rPr>
          <w:rFonts w:ascii="Garamond" w:hAnsi="Garamond" w:cs="Arial"/>
          <w:color w:val="000000"/>
          <w:sz w:val="24"/>
          <w:szCs w:val="24"/>
        </w:rPr>
      </w:pPr>
      <w:r w:rsidRPr="00B458C4">
        <w:rPr>
          <w:rFonts w:ascii="Garamond" w:hAnsi="Garamond" w:cs="Arial"/>
          <w:color w:val="000000"/>
          <w:sz w:val="24"/>
          <w:szCs w:val="24"/>
        </w:rPr>
        <w:t>1.- Que el signant de la present declaració ostenta la representació legal per actuar en nom i representació de l’empresa ____________________</w:t>
      </w:r>
    </w:p>
    <w:p w14:paraId="3B62750A" w14:textId="77777777" w:rsidR="00F76BFF" w:rsidRPr="00B458C4" w:rsidRDefault="00F76BFF" w:rsidP="00F76BFF">
      <w:pPr>
        <w:overflowPunct/>
        <w:autoSpaceDE/>
        <w:autoSpaceDN/>
        <w:adjustRightInd/>
        <w:spacing w:before="120" w:after="120"/>
        <w:textAlignment w:val="auto"/>
        <w:rPr>
          <w:rFonts w:ascii="Garamond" w:hAnsi="Garamond" w:cs="Arial"/>
          <w:color w:val="000000"/>
          <w:sz w:val="24"/>
          <w:szCs w:val="24"/>
        </w:rPr>
      </w:pPr>
      <w:r w:rsidRPr="00B458C4">
        <w:rPr>
          <w:rFonts w:ascii="Garamond" w:hAnsi="Garamond" w:cs="Arial"/>
          <w:color w:val="000000"/>
          <w:sz w:val="24"/>
          <w:szCs w:val="24"/>
        </w:rPr>
        <w:t>2.- Que l’empresa que representa compleix les condicions establertes legalment per contractar amb el sector públic.</w:t>
      </w:r>
    </w:p>
    <w:p w14:paraId="4B30D141" w14:textId="77777777" w:rsidR="00F76BFF" w:rsidRPr="00B458C4" w:rsidRDefault="00F76BFF" w:rsidP="00F76BFF">
      <w:pPr>
        <w:overflowPunct/>
        <w:autoSpaceDE/>
        <w:autoSpaceDN/>
        <w:adjustRightInd/>
        <w:spacing w:before="120" w:after="120"/>
        <w:textAlignment w:val="auto"/>
        <w:rPr>
          <w:rFonts w:ascii="Garamond" w:hAnsi="Garamond" w:cs="Arial"/>
          <w:color w:val="000000"/>
          <w:sz w:val="24"/>
          <w:szCs w:val="24"/>
        </w:rPr>
      </w:pPr>
      <w:r w:rsidRPr="00B458C4">
        <w:rPr>
          <w:rFonts w:ascii="Garamond" w:hAnsi="Garamond" w:cs="Arial"/>
          <w:color w:val="000000"/>
          <w:sz w:val="24"/>
          <w:szCs w:val="24"/>
        </w:rPr>
        <w:t xml:space="preserve">3.- Que l’empresa que representa compleix tots i cadascun dels requisits de capacitat establerts en el present Plec i disposa de les autoritzacions necessàries per exercir l’activitat. </w:t>
      </w:r>
    </w:p>
    <w:p w14:paraId="2AD8958A" w14:textId="77777777" w:rsidR="00F76BFF" w:rsidRPr="00B458C4" w:rsidRDefault="00F76BFF" w:rsidP="00F76BFF">
      <w:pPr>
        <w:overflowPunct/>
        <w:autoSpaceDE/>
        <w:autoSpaceDN/>
        <w:adjustRightInd/>
        <w:spacing w:before="120" w:after="120"/>
        <w:textAlignment w:val="auto"/>
        <w:rPr>
          <w:rFonts w:ascii="Garamond" w:hAnsi="Garamond" w:cs="Arial"/>
          <w:color w:val="000000"/>
          <w:sz w:val="24"/>
          <w:szCs w:val="24"/>
        </w:rPr>
      </w:pPr>
      <w:r w:rsidRPr="00B458C4">
        <w:rPr>
          <w:rFonts w:ascii="Garamond" w:hAnsi="Garamond" w:cs="Arial"/>
          <w:color w:val="000000"/>
          <w:sz w:val="24"/>
          <w:szCs w:val="24"/>
        </w:rPr>
        <w:t>4.- Que ni l’empresa que representa ni els seus administradors i/o representants es troben inclosos en cap de les circumstàncies previstes en l’article 71 de la LCSP, sobre prohibicions de contractar.</w:t>
      </w:r>
    </w:p>
    <w:p w14:paraId="51ED8A53" w14:textId="77777777" w:rsidR="00F76BFF" w:rsidRPr="00B458C4" w:rsidRDefault="00F76BFF" w:rsidP="00F76BFF">
      <w:pPr>
        <w:overflowPunct/>
        <w:autoSpaceDE/>
        <w:autoSpaceDN/>
        <w:adjustRightInd/>
        <w:spacing w:before="120" w:after="120"/>
        <w:ind w:right="-1"/>
        <w:textAlignment w:val="auto"/>
        <w:rPr>
          <w:rFonts w:ascii="Garamond" w:hAnsi="Garamond" w:cs="Arial"/>
          <w:color w:val="000000"/>
          <w:sz w:val="24"/>
          <w:szCs w:val="24"/>
        </w:rPr>
      </w:pPr>
      <w:r w:rsidRPr="00B458C4">
        <w:rPr>
          <w:rFonts w:ascii="Garamond" w:hAnsi="Garamond" w:cs="Arial"/>
          <w:color w:val="000000"/>
          <w:sz w:val="24"/>
          <w:szCs w:val="24"/>
        </w:rPr>
        <w:t>5.- Que es compromet en el moment que sigui requerit per l’entitat contractant a aportar, en el termini establert al Plec, la documentació acreditativa de la capacitat i representació exigida al procediment.</w:t>
      </w:r>
    </w:p>
    <w:p w14:paraId="20E07F06" w14:textId="77777777" w:rsidR="00F76BFF" w:rsidRPr="00B458C4" w:rsidRDefault="00F76BFF" w:rsidP="00F76BFF">
      <w:pPr>
        <w:overflowPunct/>
        <w:autoSpaceDE/>
        <w:autoSpaceDN/>
        <w:adjustRightInd/>
        <w:spacing w:before="120" w:after="120"/>
        <w:ind w:right="-1"/>
        <w:textAlignment w:val="auto"/>
        <w:rPr>
          <w:rFonts w:ascii="Garamond" w:hAnsi="Garamond" w:cs="Arial"/>
          <w:color w:val="000000"/>
          <w:sz w:val="24"/>
          <w:szCs w:val="24"/>
        </w:rPr>
      </w:pPr>
      <w:r w:rsidRPr="00B458C4">
        <w:rPr>
          <w:rFonts w:ascii="Garamond" w:hAnsi="Garamond" w:cs="Arial"/>
          <w:color w:val="000000"/>
          <w:sz w:val="24"/>
          <w:szCs w:val="24"/>
        </w:rPr>
        <w:t>6.- Que el licitador està donat d’alta a l’Impost sobre Activitats Econòmiques i al corrent del seu pagament, quan s’exerceixin activitats subjectes a aquest impost.</w:t>
      </w:r>
    </w:p>
    <w:p w14:paraId="5F75E018" w14:textId="77777777" w:rsidR="00F76BFF" w:rsidRPr="00B458C4" w:rsidRDefault="00F76BFF" w:rsidP="00F76BFF">
      <w:pPr>
        <w:spacing w:before="120" w:after="120"/>
        <w:rPr>
          <w:rFonts w:ascii="Garamond" w:hAnsi="Garamond" w:cs="Arial"/>
          <w:color w:val="000000"/>
          <w:sz w:val="24"/>
          <w:szCs w:val="24"/>
        </w:rPr>
      </w:pPr>
      <w:r w:rsidRPr="00B458C4">
        <w:rPr>
          <w:rFonts w:ascii="Garamond" w:hAnsi="Garamond" w:cs="Arial"/>
          <w:color w:val="000000"/>
          <w:sz w:val="24"/>
          <w:szCs w:val="24"/>
        </w:rPr>
        <w:t>7.- Que accepta que la documentació annexada al Plec té caràcter contractual.</w:t>
      </w:r>
    </w:p>
    <w:p w14:paraId="4822ED88" w14:textId="77777777" w:rsidR="00F76BFF" w:rsidRPr="00B458C4" w:rsidRDefault="00F76BFF" w:rsidP="00F76BFF">
      <w:pPr>
        <w:spacing w:before="120" w:after="120"/>
        <w:rPr>
          <w:rFonts w:ascii="Garamond" w:hAnsi="Garamond" w:cs="Arial"/>
          <w:color w:val="000000"/>
          <w:sz w:val="24"/>
          <w:szCs w:val="24"/>
        </w:rPr>
      </w:pPr>
      <w:r w:rsidRPr="00B458C4">
        <w:rPr>
          <w:rFonts w:ascii="Garamond" w:hAnsi="Garamond" w:cs="Arial"/>
          <w:color w:val="000000"/>
          <w:sz w:val="24"/>
          <w:szCs w:val="24"/>
        </w:rPr>
        <w:t xml:space="preserve">8.- Que manifesta que </w:t>
      </w:r>
      <w:r w:rsidRPr="00B458C4">
        <w:rPr>
          <w:rFonts w:ascii="Garamond" w:hAnsi="Garamond" w:cs="Arial"/>
          <w:color w:val="000000"/>
          <w:sz w:val="24"/>
          <w:szCs w:val="24"/>
          <w:highlight w:val="lightGray"/>
        </w:rPr>
        <w:t>Sí/No</w:t>
      </w:r>
      <w:r w:rsidRPr="00B458C4">
        <w:rPr>
          <w:rFonts w:ascii="Garamond" w:hAnsi="Garamond" w:cs="Arial"/>
          <w:color w:val="000000"/>
          <w:sz w:val="24"/>
          <w:szCs w:val="24"/>
        </w:rPr>
        <w:t xml:space="preserve"> pertany a un Grup de Societats. (En cas afirmatiu s’haurà d’indicar les empreses que conformen aquest Grup de Societats. S’entén per empreses pertanyents a un grup de societats aquelles que es trobin en qualsevol dels supòsits de l’art. 42.1 del Codi de Comerç).</w:t>
      </w:r>
    </w:p>
    <w:p w14:paraId="7EFF5B0F" w14:textId="77777777" w:rsidR="00F76BFF" w:rsidRPr="00B458C4" w:rsidRDefault="00F76BFF" w:rsidP="00F76BFF">
      <w:pPr>
        <w:spacing w:before="120" w:after="120"/>
        <w:rPr>
          <w:rFonts w:ascii="Garamond" w:hAnsi="Garamond" w:cs="Arial"/>
          <w:color w:val="000000"/>
          <w:sz w:val="24"/>
          <w:szCs w:val="24"/>
        </w:rPr>
      </w:pPr>
      <w:r w:rsidRPr="00B458C4">
        <w:rPr>
          <w:rFonts w:ascii="Garamond" w:hAnsi="Garamond" w:cs="Arial"/>
          <w:color w:val="000000"/>
          <w:sz w:val="24"/>
          <w:szCs w:val="24"/>
        </w:rPr>
        <w:t xml:space="preserve">9.- Que es compromet, en cas de resultar adjudicatari, d’aportar en el termini d’un mes des de la comunicació de l’adjudicació, la documentació exigida per </w:t>
      </w:r>
      <w:smartTag w:uri="urn:schemas-microsoft-com:office:smarttags" w:element="PersonName">
        <w:smartTagPr>
          <w:attr w:name="ProductID" w:val="la Llei"/>
        </w:smartTagPr>
        <w:r w:rsidRPr="00B458C4">
          <w:rPr>
            <w:rFonts w:ascii="Garamond" w:hAnsi="Garamond" w:cs="Arial"/>
            <w:color w:val="000000"/>
            <w:sz w:val="24"/>
            <w:szCs w:val="24"/>
          </w:rPr>
          <w:t>la Llei</w:t>
        </w:r>
      </w:smartTag>
      <w:r w:rsidRPr="00B458C4">
        <w:rPr>
          <w:rFonts w:ascii="Garamond" w:hAnsi="Garamond" w:cs="Arial"/>
          <w:color w:val="000000"/>
          <w:sz w:val="24"/>
          <w:szCs w:val="24"/>
        </w:rPr>
        <w:t xml:space="preserve"> 54/2003, de 12 de desembre, de reforma del marc normatiu de la prevenció de riscos laborals i pel Reial Decret 171/2004, de 30 de gener, que desenvolupa l’article 24 de </w:t>
      </w:r>
      <w:smartTag w:uri="urn:schemas-microsoft-com:office:smarttags" w:element="PersonName">
        <w:smartTagPr>
          <w:attr w:name="ProductID" w:val="la Llei"/>
        </w:smartTagPr>
        <w:r w:rsidRPr="00B458C4">
          <w:rPr>
            <w:rFonts w:ascii="Garamond" w:hAnsi="Garamond" w:cs="Arial"/>
            <w:color w:val="000000"/>
            <w:sz w:val="24"/>
            <w:szCs w:val="24"/>
          </w:rPr>
          <w:t>la Llei</w:t>
        </w:r>
      </w:smartTag>
      <w:r w:rsidRPr="00B458C4">
        <w:rPr>
          <w:rFonts w:ascii="Garamond" w:hAnsi="Garamond" w:cs="Arial"/>
          <w:color w:val="000000"/>
          <w:sz w:val="24"/>
          <w:szCs w:val="24"/>
        </w:rPr>
        <w:t xml:space="preserve"> 31/1995, de 8 de novembre, de prevenció de Riscos Laborals.</w:t>
      </w:r>
    </w:p>
    <w:p w14:paraId="25555ACB" w14:textId="77777777" w:rsidR="00F76BFF" w:rsidRPr="00B458C4" w:rsidRDefault="00F76BFF" w:rsidP="00F76BFF">
      <w:pPr>
        <w:spacing w:before="120" w:after="120"/>
        <w:rPr>
          <w:rFonts w:ascii="Garamond" w:hAnsi="Garamond" w:cs="Arial"/>
          <w:color w:val="000000"/>
          <w:sz w:val="24"/>
          <w:szCs w:val="24"/>
        </w:rPr>
      </w:pPr>
      <w:r w:rsidRPr="00B458C4">
        <w:rPr>
          <w:rFonts w:ascii="Garamond" w:hAnsi="Garamond" w:cs="Arial"/>
          <w:color w:val="000000"/>
          <w:sz w:val="24"/>
          <w:szCs w:val="24"/>
          <w:highlight w:val="lightGray"/>
        </w:rPr>
        <w:t>10.- (Només en cas de submissió jurisdiccional de les empreses estrangeres) Que en la seva condició d’empresa estrangera es sotmet a la jurisdicció dels jutjats i tribunals espanyols de qualsevol ordre, per a totes les incidències que directament o indirectament es derivessin del Contracte, amb renúncia, si escau, al fur jurisdiccional estranger que pogués correspondre-li.</w:t>
      </w:r>
      <w:r w:rsidRPr="00B458C4">
        <w:rPr>
          <w:rFonts w:ascii="Garamond" w:hAnsi="Garamond" w:cs="Arial"/>
          <w:color w:val="000000"/>
          <w:sz w:val="24"/>
          <w:szCs w:val="24"/>
        </w:rPr>
        <w:t xml:space="preserve"> </w:t>
      </w:r>
    </w:p>
    <w:p w14:paraId="5688D977" w14:textId="77777777" w:rsidR="00F76BFF" w:rsidRPr="00B458C4" w:rsidRDefault="00F76BFF" w:rsidP="00F76BFF">
      <w:pPr>
        <w:tabs>
          <w:tab w:val="left" w:pos="3686"/>
        </w:tabs>
        <w:spacing w:before="120" w:after="120"/>
        <w:rPr>
          <w:rFonts w:ascii="Garamond" w:hAnsi="Garamond" w:cs="Arial"/>
          <w:color w:val="000000"/>
          <w:sz w:val="24"/>
          <w:szCs w:val="24"/>
        </w:rPr>
      </w:pPr>
      <w:r w:rsidRPr="00B458C4">
        <w:rPr>
          <w:rFonts w:ascii="Garamond" w:hAnsi="Garamond" w:cs="Arial"/>
          <w:color w:val="000000"/>
          <w:sz w:val="24"/>
          <w:szCs w:val="24"/>
          <w:highlight w:val="lightGray"/>
        </w:rPr>
        <w:t>11.- (Només en cas de que l’oferta es presenti per part d’una UTE). Que s’acompanya a la present declaració</w:t>
      </w:r>
      <w:r w:rsidRPr="00B458C4">
        <w:rPr>
          <w:rFonts w:ascii="Garamond" w:hAnsi="Garamond" w:cs="Arial"/>
          <w:color w:val="000000"/>
          <w:sz w:val="24"/>
          <w:szCs w:val="24"/>
        </w:rPr>
        <w:t xml:space="preserve"> </w:t>
      </w:r>
      <w:r w:rsidRPr="00B458C4">
        <w:rPr>
          <w:rFonts w:ascii="Garamond" w:hAnsi="Garamond" w:cs="Arial"/>
          <w:color w:val="000000"/>
          <w:sz w:val="24"/>
          <w:szCs w:val="24"/>
          <w:highlight w:val="lightGray"/>
        </w:rPr>
        <w:t>compromís de constitució de la unió temporal d’empresaris.</w:t>
      </w:r>
      <w:r w:rsidRPr="00B458C4">
        <w:rPr>
          <w:rFonts w:ascii="Garamond" w:hAnsi="Garamond" w:cs="Arial"/>
          <w:color w:val="000000"/>
          <w:sz w:val="24"/>
          <w:szCs w:val="24"/>
        </w:rPr>
        <w:t xml:space="preserve"> </w:t>
      </w:r>
    </w:p>
    <w:p w14:paraId="5B0B7B27" w14:textId="77777777" w:rsidR="00F76BFF" w:rsidRPr="00B458C4" w:rsidRDefault="00F76BFF" w:rsidP="00F76BFF">
      <w:pPr>
        <w:widowControl w:val="0"/>
        <w:spacing w:before="120" w:after="120"/>
        <w:rPr>
          <w:rFonts w:ascii="Garamond" w:hAnsi="Garamond" w:cs="Arial"/>
          <w:color w:val="000000"/>
          <w:sz w:val="24"/>
          <w:szCs w:val="24"/>
        </w:rPr>
      </w:pPr>
      <w:r w:rsidRPr="00B458C4">
        <w:rPr>
          <w:rFonts w:ascii="Garamond" w:hAnsi="Garamond" w:cs="Arial"/>
          <w:color w:val="000000"/>
          <w:sz w:val="24"/>
          <w:szCs w:val="24"/>
          <w:highlight w:val="lightGray"/>
        </w:rPr>
        <w:t>12.</w:t>
      </w:r>
      <w:r w:rsidRPr="00B458C4">
        <w:rPr>
          <w:rFonts w:ascii="Garamond" w:hAnsi="Garamond" w:cs="Arial"/>
          <w:color w:val="000000"/>
          <w:sz w:val="24"/>
          <w:szCs w:val="24"/>
        </w:rPr>
        <w:t xml:space="preserve"> </w:t>
      </w:r>
      <w:r w:rsidRPr="00B458C4">
        <w:rPr>
          <w:rFonts w:ascii="Garamond" w:hAnsi="Garamond" w:cs="Arial"/>
          <w:color w:val="000000"/>
          <w:sz w:val="24"/>
          <w:szCs w:val="24"/>
          <w:highlight w:val="lightGray"/>
        </w:rPr>
        <w:t>Que té la intenció de subcontractar un ___ % del contracte i, en particular, les següents prestacions parcials:</w:t>
      </w:r>
      <w:r w:rsidRPr="00B458C4">
        <w:rPr>
          <w:rFonts w:ascii="Garamond" w:hAnsi="Garamond" w:cs="Arial"/>
          <w:color w:val="000000"/>
          <w:sz w:val="24"/>
          <w:szCs w:val="24"/>
        </w:rPr>
        <w:t xml:space="preserve"> </w:t>
      </w:r>
    </w:p>
    <w:p w14:paraId="62806799" w14:textId="77777777" w:rsidR="00F76BFF" w:rsidRPr="00B458C4" w:rsidRDefault="00F76BFF" w:rsidP="00F76BFF">
      <w:pPr>
        <w:pStyle w:val="Default"/>
        <w:spacing w:before="120" w:after="120"/>
        <w:jc w:val="both"/>
        <w:rPr>
          <w:rFonts w:ascii="Garamond" w:hAnsi="Garamond" w:cs="Arial"/>
          <w:color w:val="auto"/>
        </w:rPr>
      </w:pPr>
      <w:r w:rsidRPr="00B458C4">
        <w:rPr>
          <w:rFonts w:ascii="Garamond" w:hAnsi="Garamond" w:cs="Arial"/>
        </w:rPr>
        <w:t xml:space="preserve">13. </w:t>
      </w:r>
      <w:r w:rsidRPr="00B458C4">
        <w:rPr>
          <w:rFonts w:ascii="Garamond" w:hAnsi="Garamond" w:cs="Arial"/>
          <w:color w:val="auto"/>
        </w:rPr>
        <w:t xml:space="preserve">Que en relació a la licitació del contracte de referència abans indicat i d’acord amb la pràctica de les notificacions que es deriven de la mateixa designa com a mitjà preferent per rebre les esmentades notificacions l’adreça de correu electrònic: </w:t>
      </w:r>
      <w:r w:rsidRPr="00B458C4">
        <w:rPr>
          <w:rFonts w:ascii="Garamond" w:hAnsi="Garamond" w:cs="Arial"/>
          <w:color w:val="auto"/>
          <w:highlight w:val="lightGray"/>
        </w:rPr>
        <w:t>…………………….</w:t>
      </w:r>
    </w:p>
    <w:p w14:paraId="73135004" w14:textId="77777777" w:rsidR="00F76BFF" w:rsidRPr="00B458C4" w:rsidRDefault="00F76BFF" w:rsidP="00F76BFF">
      <w:pPr>
        <w:spacing w:before="120" w:after="120"/>
        <w:rPr>
          <w:rFonts w:ascii="Garamond" w:hAnsi="Garamond" w:cs="Arial"/>
          <w:color w:val="000000"/>
          <w:sz w:val="24"/>
          <w:szCs w:val="24"/>
        </w:rPr>
      </w:pPr>
    </w:p>
    <w:p w14:paraId="46F197D3" w14:textId="77777777" w:rsidR="00F76BFF" w:rsidRPr="00B458C4" w:rsidRDefault="00F76BFF" w:rsidP="00F76BFF">
      <w:pPr>
        <w:spacing w:before="120" w:after="120"/>
        <w:rPr>
          <w:rFonts w:ascii="Garamond" w:hAnsi="Garamond" w:cs="Arial"/>
          <w:color w:val="000000"/>
          <w:sz w:val="24"/>
          <w:szCs w:val="24"/>
        </w:rPr>
      </w:pPr>
    </w:p>
    <w:p w14:paraId="3D5A428F" w14:textId="77777777" w:rsidR="00F76BFF" w:rsidRPr="00B458C4" w:rsidRDefault="00F76BFF" w:rsidP="00F76BFF">
      <w:pPr>
        <w:spacing w:before="120" w:after="120"/>
        <w:rPr>
          <w:rFonts w:ascii="Garamond" w:hAnsi="Garamond" w:cs="Arial"/>
          <w:color w:val="000000"/>
          <w:sz w:val="24"/>
          <w:szCs w:val="24"/>
        </w:rPr>
      </w:pPr>
    </w:p>
    <w:p w14:paraId="4AB837AC" w14:textId="77777777" w:rsidR="00F76BFF" w:rsidRPr="00B458C4" w:rsidRDefault="00F76BFF" w:rsidP="00F76BFF">
      <w:pPr>
        <w:spacing w:before="120" w:after="120"/>
        <w:outlineLvl w:val="0"/>
        <w:rPr>
          <w:rFonts w:ascii="Garamond" w:hAnsi="Garamond" w:cs="Arial"/>
          <w:color w:val="000000"/>
          <w:sz w:val="24"/>
          <w:szCs w:val="24"/>
        </w:rPr>
      </w:pPr>
      <w:r w:rsidRPr="00B458C4">
        <w:rPr>
          <w:rFonts w:ascii="Garamond" w:hAnsi="Garamond" w:cs="Arial"/>
          <w:color w:val="000000"/>
          <w:sz w:val="24"/>
          <w:szCs w:val="24"/>
        </w:rPr>
        <w:lastRenderedPageBreak/>
        <w:t>I als efectes oportuns, se signa la present, a ………… de ……………….. de …………</w:t>
      </w:r>
    </w:p>
    <w:p w14:paraId="183CA584" w14:textId="77777777" w:rsidR="00F76BFF" w:rsidRPr="00B458C4" w:rsidRDefault="00F76BFF" w:rsidP="00F76BFF">
      <w:pPr>
        <w:spacing w:before="120" w:after="120"/>
        <w:outlineLvl w:val="0"/>
        <w:rPr>
          <w:rFonts w:ascii="Garamond" w:hAnsi="Garamond" w:cs="Arial"/>
          <w:color w:val="000000"/>
          <w:sz w:val="24"/>
          <w:szCs w:val="24"/>
        </w:rPr>
      </w:pPr>
    </w:p>
    <w:p w14:paraId="69A67F3C" w14:textId="77777777" w:rsidR="00F76BFF" w:rsidRPr="00B458C4" w:rsidRDefault="00F76BFF" w:rsidP="00F76BFF">
      <w:pPr>
        <w:spacing w:before="120" w:after="120"/>
        <w:outlineLvl w:val="0"/>
        <w:rPr>
          <w:rFonts w:ascii="Garamond" w:hAnsi="Garamond" w:cs="Arial"/>
          <w:color w:val="000000"/>
          <w:sz w:val="24"/>
          <w:szCs w:val="24"/>
        </w:rPr>
      </w:pPr>
    </w:p>
    <w:p w14:paraId="336C092C" w14:textId="77777777" w:rsidR="00F76BFF" w:rsidRPr="00B458C4" w:rsidRDefault="00F76BFF" w:rsidP="00F76BFF">
      <w:pPr>
        <w:spacing w:before="120" w:after="120"/>
        <w:outlineLvl w:val="0"/>
        <w:rPr>
          <w:rFonts w:ascii="Garamond" w:hAnsi="Garamond" w:cs="Arial"/>
          <w:color w:val="000000"/>
          <w:sz w:val="24"/>
          <w:szCs w:val="24"/>
        </w:rPr>
      </w:pPr>
    </w:p>
    <w:p w14:paraId="52A8B7CC" w14:textId="77777777" w:rsidR="00F76BFF" w:rsidRPr="00B458C4" w:rsidRDefault="00F76BFF" w:rsidP="00F76BFF">
      <w:pPr>
        <w:spacing w:before="120" w:after="120"/>
        <w:outlineLvl w:val="0"/>
        <w:rPr>
          <w:rFonts w:ascii="Garamond" w:hAnsi="Garamond" w:cs="Arial"/>
          <w:color w:val="000000"/>
          <w:sz w:val="24"/>
          <w:szCs w:val="24"/>
        </w:rPr>
      </w:pPr>
    </w:p>
    <w:p w14:paraId="2D9FECA5" w14:textId="77777777" w:rsidR="00F76BFF" w:rsidRPr="00B458C4" w:rsidRDefault="00F76BFF" w:rsidP="00F76BFF">
      <w:pPr>
        <w:spacing w:before="120" w:after="120"/>
        <w:outlineLvl w:val="0"/>
        <w:rPr>
          <w:rFonts w:ascii="Garamond" w:hAnsi="Garamond" w:cs="Arial"/>
          <w:b/>
          <w:color w:val="000000"/>
          <w:sz w:val="24"/>
          <w:szCs w:val="24"/>
          <w:u w:val="single"/>
        </w:rPr>
      </w:pPr>
      <w:r w:rsidRPr="00B458C4">
        <w:rPr>
          <w:rFonts w:ascii="Garamond" w:hAnsi="Garamond" w:cs="Arial"/>
          <w:color w:val="000000"/>
          <w:sz w:val="24"/>
          <w:szCs w:val="24"/>
        </w:rPr>
        <w:t>Signatura</w:t>
      </w:r>
    </w:p>
    <w:p w14:paraId="6B46401E" w14:textId="77777777" w:rsidR="00F76BFF" w:rsidRPr="00B458C4" w:rsidRDefault="00F76BFF" w:rsidP="00F76BFF">
      <w:pPr>
        <w:spacing w:before="120" w:after="120"/>
        <w:jc w:val="center"/>
        <w:outlineLvl w:val="0"/>
        <w:rPr>
          <w:rFonts w:ascii="Garamond" w:hAnsi="Garamond" w:cs="Arial"/>
          <w:b/>
          <w:color w:val="000000"/>
          <w:sz w:val="24"/>
          <w:szCs w:val="24"/>
          <w:u w:val="single"/>
        </w:rPr>
      </w:pPr>
      <w:r w:rsidRPr="00B458C4">
        <w:rPr>
          <w:rFonts w:ascii="Garamond" w:hAnsi="Garamond" w:cs="Arial"/>
          <w:b/>
          <w:color w:val="000000"/>
          <w:sz w:val="24"/>
          <w:szCs w:val="24"/>
          <w:u w:val="single"/>
        </w:rPr>
        <w:br w:type="page"/>
      </w:r>
      <w:r w:rsidRPr="00B458C4">
        <w:rPr>
          <w:rFonts w:ascii="Garamond" w:hAnsi="Garamond" w:cs="Arial"/>
          <w:b/>
          <w:color w:val="000000"/>
          <w:sz w:val="24"/>
          <w:szCs w:val="24"/>
          <w:u w:val="single"/>
        </w:rPr>
        <w:lastRenderedPageBreak/>
        <w:t>ANNEX NÚM. 2</w:t>
      </w:r>
    </w:p>
    <w:p w14:paraId="0116B85D" w14:textId="77777777" w:rsidR="00F76BFF" w:rsidRPr="00B458C4" w:rsidRDefault="00F76BFF" w:rsidP="00F76BFF">
      <w:pPr>
        <w:spacing w:before="120" w:after="120"/>
        <w:jc w:val="center"/>
        <w:outlineLvl w:val="0"/>
        <w:rPr>
          <w:rFonts w:ascii="Garamond" w:hAnsi="Garamond" w:cs="Arial"/>
          <w:b/>
          <w:i/>
          <w:color w:val="000000"/>
          <w:sz w:val="24"/>
          <w:szCs w:val="24"/>
          <w:u w:val="single"/>
        </w:rPr>
      </w:pPr>
      <w:r w:rsidRPr="00B458C4">
        <w:rPr>
          <w:rFonts w:ascii="Garamond" w:hAnsi="Garamond" w:cs="Arial"/>
          <w:b/>
          <w:i/>
          <w:color w:val="000000"/>
          <w:sz w:val="24"/>
          <w:szCs w:val="24"/>
          <w:u w:val="single"/>
        </w:rPr>
        <w:t>MODEL DE PROPOSTA ECONÒMICA I DE REFERÈNCIES  QUINA VALORACIÓ DEPÈN DE FÓRMULES AUTOMÀTIQUES</w:t>
      </w:r>
    </w:p>
    <w:p w14:paraId="5FAB65D4" w14:textId="77777777" w:rsidR="00F76BFF" w:rsidRPr="00B458C4" w:rsidRDefault="00F76BFF" w:rsidP="00F76BFF">
      <w:pPr>
        <w:spacing w:before="120" w:after="120"/>
        <w:rPr>
          <w:rFonts w:ascii="Garamond" w:hAnsi="Garamond" w:cs="Arial"/>
          <w:i/>
          <w:color w:val="000000"/>
          <w:sz w:val="24"/>
          <w:szCs w:val="24"/>
        </w:rPr>
      </w:pPr>
    </w:p>
    <w:p w14:paraId="4D6E7000" w14:textId="77777777" w:rsidR="00F76BFF" w:rsidRPr="00B458C4" w:rsidRDefault="00F76BFF" w:rsidP="00F76BFF">
      <w:pPr>
        <w:pStyle w:val="Sangradetextonormal"/>
        <w:spacing w:before="120" w:after="120"/>
        <w:ind w:left="0" w:firstLine="0"/>
        <w:rPr>
          <w:rFonts w:ascii="Garamond" w:hAnsi="Garamond" w:cs="Arial"/>
          <w:i/>
          <w:color w:val="000000"/>
          <w:sz w:val="24"/>
          <w:szCs w:val="24"/>
        </w:rPr>
      </w:pPr>
      <w:r w:rsidRPr="00B458C4">
        <w:rPr>
          <w:rFonts w:ascii="Garamond" w:hAnsi="Garamond" w:cs="Arial"/>
          <w:i/>
          <w:color w:val="000000"/>
          <w:sz w:val="24"/>
          <w:szCs w:val="24"/>
        </w:rPr>
        <w:t xml:space="preserve">El Sr. .............................. amb residència a ......................................... carrer...................................... núm. ................ assabentat de l’anunci publicat al .................................... i de les condicions i requisits que s’exigeixen per a l’adjudicació del servei de  “....................................”, es compromet en nom (propi o de l’empresa que representa) a realitzar-les amb estricta subjecció a les següents condicions: </w:t>
      </w:r>
    </w:p>
    <w:p w14:paraId="20CB8A37" w14:textId="77777777" w:rsidR="00F76BFF" w:rsidRPr="00B458C4" w:rsidRDefault="00F76BFF" w:rsidP="00F76BFF">
      <w:pPr>
        <w:pStyle w:val="Sangradetextonormal"/>
        <w:spacing w:before="120" w:after="120"/>
        <w:rPr>
          <w:rFonts w:ascii="Garamond" w:hAnsi="Garamond" w:cs="Arial"/>
          <w:i/>
          <w:color w:val="000000"/>
          <w:sz w:val="24"/>
          <w:szCs w:val="24"/>
        </w:rPr>
      </w:pPr>
    </w:p>
    <w:p w14:paraId="3B822E22" w14:textId="77777777" w:rsidR="00F76BFF" w:rsidRPr="00B458C4" w:rsidRDefault="00F76BFF" w:rsidP="00F76BFF">
      <w:pPr>
        <w:pStyle w:val="Sangradetextonormal"/>
        <w:spacing w:before="120" w:after="120"/>
        <w:rPr>
          <w:rFonts w:ascii="Garamond" w:hAnsi="Garamond" w:cs="Arial"/>
          <w:i/>
          <w:color w:val="000000"/>
          <w:sz w:val="24"/>
          <w:szCs w:val="24"/>
        </w:rPr>
      </w:pPr>
      <w:bookmarkStart w:id="2" w:name="_Hlk208953737"/>
    </w:p>
    <w:p w14:paraId="0C309324" w14:textId="77777777" w:rsidR="00F76BFF" w:rsidRPr="00B458C4" w:rsidRDefault="00F76BFF" w:rsidP="00F76BFF">
      <w:pPr>
        <w:pStyle w:val="Sangradetextonormal"/>
        <w:numPr>
          <w:ilvl w:val="0"/>
          <w:numId w:val="1"/>
        </w:numPr>
        <w:spacing w:before="120" w:after="120"/>
        <w:rPr>
          <w:rFonts w:ascii="Garamond" w:hAnsi="Garamond" w:cs="Arial"/>
          <w:i/>
          <w:color w:val="000000"/>
          <w:sz w:val="24"/>
          <w:szCs w:val="24"/>
        </w:rPr>
      </w:pPr>
      <w:r w:rsidRPr="00B458C4">
        <w:rPr>
          <w:rFonts w:ascii="Garamond" w:hAnsi="Garamond" w:cs="Arial"/>
          <w:i/>
          <w:color w:val="000000"/>
          <w:sz w:val="24"/>
          <w:szCs w:val="24"/>
        </w:rPr>
        <w:t>Oferta econòmica</w:t>
      </w:r>
    </w:p>
    <w:tbl>
      <w:tblPr>
        <w:tblW w:w="0" w:type="auto"/>
        <w:jc w:val="center"/>
        <w:tblLayout w:type="fixed"/>
        <w:tblLook w:val="0000" w:firstRow="0" w:lastRow="0" w:firstColumn="0" w:lastColumn="0" w:noHBand="0" w:noVBand="0"/>
      </w:tblPr>
      <w:tblGrid>
        <w:gridCol w:w="1509"/>
        <w:gridCol w:w="1521"/>
        <w:gridCol w:w="1784"/>
        <w:gridCol w:w="1981"/>
        <w:gridCol w:w="1890"/>
      </w:tblGrid>
      <w:tr w:rsidR="00F76BFF" w:rsidRPr="009A1C91" w14:paraId="38E959A1" w14:textId="77777777" w:rsidTr="00D3019A">
        <w:trPr>
          <w:jc w:val="center"/>
        </w:trPr>
        <w:tc>
          <w:tcPr>
            <w:tcW w:w="1509"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E8975D0" w14:textId="77777777" w:rsidR="00F76BFF" w:rsidRPr="009A1C91" w:rsidRDefault="00F76BFF" w:rsidP="00D3019A">
            <w:pPr>
              <w:pStyle w:val="Sangradetextonormal"/>
              <w:widowControl w:val="0"/>
              <w:spacing w:before="180" w:after="180"/>
              <w:ind w:left="-16" w:firstLine="0"/>
              <w:jc w:val="center"/>
              <w:rPr>
                <w:rFonts w:ascii="Garamond" w:hAnsi="Garamond"/>
                <w:sz w:val="22"/>
                <w:szCs w:val="22"/>
              </w:rPr>
            </w:pPr>
            <w:r w:rsidRPr="009A1C91">
              <w:rPr>
                <w:rFonts w:ascii="Garamond" w:hAnsi="Garamond" w:cs="Calibri"/>
                <w:b/>
                <w:i/>
                <w:color w:val="000000"/>
                <w:sz w:val="22"/>
                <w:szCs w:val="22"/>
              </w:rPr>
              <w:t>CONCEPTE</w:t>
            </w:r>
          </w:p>
        </w:tc>
        <w:tc>
          <w:tcPr>
            <w:tcW w:w="1521"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A798D12" w14:textId="77777777" w:rsidR="00F76BFF" w:rsidRPr="009A1C91" w:rsidRDefault="00F76BFF" w:rsidP="00D3019A">
            <w:pPr>
              <w:pStyle w:val="Sangradetextonormal"/>
              <w:widowControl w:val="0"/>
              <w:spacing w:before="180" w:after="180"/>
              <w:ind w:left="-16" w:firstLine="0"/>
              <w:jc w:val="center"/>
              <w:rPr>
                <w:rFonts w:ascii="Garamond" w:hAnsi="Garamond" w:cs="Calibri"/>
                <w:b/>
                <w:i/>
                <w:color w:val="000000"/>
                <w:sz w:val="22"/>
                <w:szCs w:val="22"/>
              </w:rPr>
            </w:pPr>
            <w:r w:rsidRPr="009A1C91">
              <w:rPr>
                <w:rFonts w:ascii="Garamond" w:hAnsi="Garamond" w:cs="Calibri"/>
                <w:b/>
                <w:i/>
                <w:color w:val="000000"/>
                <w:sz w:val="22"/>
                <w:szCs w:val="22"/>
              </w:rPr>
              <w:t>PRESSUPOST BASE DE LICITACIÓ</w:t>
            </w:r>
          </w:p>
        </w:tc>
        <w:tc>
          <w:tcPr>
            <w:tcW w:w="1784"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425C394" w14:textId="77777777" w:rsidR="00F76BFF" w:rsidRPr="009A1C91" w:rsidRDefault="00F76BFF" w:rsidP="00D3019A">
            <w:pPr>
              <w:pStyle w:val="Sangradetextonormal"/>
              <w:widowControl w:val="0"/>
              <w:spacing w:before="180" w:after="180"/>
              <w:ind w:left="-16" w:firstLine="0"/>
              <w:jc w:val="center"/>
              <w:rPr>
                <w:rFonts w:ascii="Garamond" w:hAnsi="Garamond" w:cs="Calibri"/>
                <w:b/>
                <w:i/>
                <w:color w:val="000000"/>
                <w:sz w:val="22"/>
                <w:szCs w:val="22"/>
              </w:rPr>
            </w:pPr>
            <w:r w:rsidRPr="009A1C91">
              <w:rPr>
                <w:rFonts w:ascii="Garamond" w:hAnsi="Garamond" w:cs="Calibri"/>
                <w:b/>
                <w:i/>
                <w:color w:val="000000"/>
                <w:sz w:val="22"/>
                <w:szCs w:val="22"/>
              </w:rPr>
              <w:t>PREU OFERTAT (IVA exclòs)*</w:t>
            </w:r>
          </w:p>
        </w:tc>
        <w:tc>
          <w:tcPr>
            <w:tcW w:w="1981"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CCEF04" w14:textId="77777777" w:rsidR="00F76BFF" w:rsidRPr="009A1C91" w:rsidRDefault="00F76BFF" w:rsidP="00D3019A">
            <w:pPr>
              <w:pStyle w:val="Sangradetextonormal"/>
              <w:widowControl w:val="0"/>
              <w:spacing w:before="180" w:after="180"/>
              <w:ind w:left="-16" w:firstLine="0"/>
              <w:jc w:val="center"/>
              <w:rPr>
                <w:rFonts w:ascii="Garamond" w:hAnsi="Garamond" w:cs="Calibri"/>
                <w:b/>
                <w:i/>
                <w:color w:val="000000"/>
                <w:sz w:val="22"/>
                <w:szCs w:val="22"/>
              </w:rPr>
            </w:pPr>
            <w:r w:rsidRPr="009A1C91">
              <w:rPr>
                <w:rFonts w:ascii="Garamond" w:hAnsi="Garamond" w:cs="Calibri"/>
                <w:b/>
                <w:i/>
                <w:color w:val="000000"/>
                <w:sz w:val="22"/>
                <w:szCs w:val="22"/>
              </w:rPr>
              <w:t>Import de l’IVA</w:t>
            </w:r>
          </w:p>
        </w:tc>
        <w:tc>
          <w:tcPr>
            <w:tcW w:w="189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BFA35A9" w14:textId="77777777" w:rsidR="00F76BFF" w:rsidRPr="009A1C91" w:rsidRDefault="00F76BFF" w:rsidP="00D3019A">
            <w:pPr>
              <w:pStyle w:val="Sangradetextonormal"/>
              <w:widowControl w:val="0"/>
              <w:spacing w:before="180" w:after="180"/>
              <w:ind w:left="-16" w:firstLine="0"/>
              <w:jc w:val="center"/>
              <w:rPr>
                <w:rFonts w:ascii="Garamond" w:hAnsi="Garamond" w:cs="Calibri"/>
                <w:b/>
                <w:i/>
                <w:color w:val="000000"/>
                <w:sz w:val="22"/>
                <w:szCs w:val="22"/>
              </w:rPr>
            </w:pPr>
            <w:r w:rsidRPr="009A1C91">
              <w:rPr>
                <w:rFonts w:ascii="Garamond" w:hAnsi="Garamond" w:cs="Calibri"/>
                <w:b/>
                <w:i/>
                <w:color w:val="000000"/>
                <w:sz w:val="22"/>
                <w:szCs w:val="22"/>
              </w:rPr>
              <w:t>PREU TOTAL   OFERTAT (IVA inclòs)</w:t>
            </w:r>
          </w:p>
        </w:tc>
      </w:tr>
      <w:tr w:rsidR="00F76BFF" w:rsidRPr="009A1C91" w14:paraId="305203FA" w14:textId="77777777" w:rsidTr="00D3019A">
        <w:trPr>
          <w:trHeight w:val="73"/>
          <w:jc w:val="center"/>
        </w:trPr>
        <w:tc>
          <w:tcPr>
            <w:tcW w:w="1509" w:type="dxa"/>
            <w:tcBorders>
              <w:top w:val="single" w:sz="4" w:space="0" w:color="000000"/>
              <w:left w:val="single" w:sz="4" w:space="0" w:color="000000"/>
              <w:bottom w:val="single" w:sz="4" w:space="0" w:color="000000"/>
              <w:right w:val="single" w:sz="4" w:space="0" w:color="000000"/>
            </w:tcBorders>
            <w:vAlign w:val="center"/>
          </w:tcPr>
          <w:p w14:paraId="6B204908" w14:textId="77777777" w:rsidR="00F76BFF" w:rsidRPr="009A1C91" w:rsidRDefault="00F76BFF" w:rsidP="00D3019A">
            <w:pPr>
              <w:pStyle w:val="Sangradetextonormal"/>
              <w:widowControl w:val="0"/>
              <w:snapToGrid w:val="0"/>
              <w:spacing w:before="180" w:after="180"/>
              <w:jc w:val="center"/>
              <w:rPr>
                <w:rFonts w:ascii="Garamond" w:hAnsi="Garamond" w:cs="Calibri"/>
                <w:b/>
                <w:i/>
                <w:color w:val="000000"/>
                <w:sz w:val="22"/>
                <w:szCs w:val="22"/>
              </w:rPr>
            </w:pPr>
          </w:p>
          <w:p w14:paraId="509EA60D" w14:textId="77777777" w:rsidR="00F76BFF" w:rsidRPr="009A1C91" w:rsidRDefault="00F76BFF" w:rsidP="00D3019A">
            <w:pPr>
              <w:pStyle w:val="Sangradetextonormal"/>
              <w:widowControl w:val="0"/>
              <w:spacing w:before="180" w:after="180"/>
              <w:ind w:left="0" w:hanging="16"/>
              <w:jc w:val="center"/>
              <w:rPr>
                <w:rFonts w:ascii="Garamond" w:hAnsi="Garamond" w:cs="Calibri"/>
                <w:b/>
                <w:bCs/>
                <w:i/>
                <w:color w:val="000000"/>
                <w:sz w:val="22"/>
                <w:szCs w:val="22"/>
              </w:rPr>
            </w:pPr>
            <w:r w:rsidRPr="009A1C91">
              <w:rPr>
                <w:rFonts w:ascii="Garamond" w:hAnsi="Garamond" w:cs="Calibri"/>
                <w:bCs/>
                <w:i/>
                <w:color w:val="000000"/>
                <w:sz w:val="22"/>
                <w:szCs w:val="22"/>
              </w:rPr>
              <w:t>Preu/hora vigilant</w:t>
            </w:r>
          </w:p>
          <w:p w14:paraId="71551B29" w14:textId="77777777" w:rsidR="00F76BFF" w:rsidRPr="009A1C91" w:rsidRDefault="00F76BFF" w:rsidP="00D3019A">
            <w:pPr>
              <w:pStyle w:val="Sangradetextonormal"/>
              <w:widowControl w:val="0"/>
              <w:spacing w:before="180" w:after="180"/>
              <w:jc w:val="center"/>
              <w:rPr>
                <w:rFonts w:ascii="Garamond" w:hAnsi="Garamond" w:cs="Calibri"/>
                <w:b/>
                <w:bCs/>
                <w:i/>
                <w:color w:val="000000"/>
                <w:sz w:val="22"/>
                <w:szCs w:val="22"/>
              </w:rPr>
            </w:pPr>
          </w:p>
        </w:tc>
        <w:tc>
          <w:tcPr>
            <w:tcW w:w="152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8FFD6F3" w14:textId="77777777" w:rsidR="00F76BFF" w:rsidRPr="009A1C91" w:rsidRDefault="00F76BFF" w:rsidP="00D3019A">
            <w:pPr>
              <w:pStyle w:val="Sangradetextonormal"/>
              <w:widowControl w:val="0"/>
              <w:spacing w:before="180" w:after="180"/>
              <w:jc w:val="center"/>
              <w:rPr>
                <w:rFonts w:ascii="Garamond" w:hAnsi="Garamond"/>
                <w:sz w:val="22"/>
                <w:szCs w:val="22"/>
              </w:rPr>
            </w:pPr>
            <w:r w:rsidRPr="009A1C91">
              <w:rPr>
                <w:rStyle w:val="Estilo3"/>
                <w:rFonts w:ascii="Garamond" w:hAnsi="Garamond" w:cs="Calibri"/>
                <w:szCs w:val="22"/>
              </w:rPr>
              <w:t>2</w:t>
            </w:r>
            <w:r w:rsidRPr="009A1C91">
              <w:rPr>
                <w:rStyle w:val="Estilo3"/>
                <w:rFonts w:ascii="Garamond" w:hAnsi="Garamond" w:cs="Calibri"/>
                <w:color w:val="000000"/>
                <w:szCs w:val="22"/>
              </w:rPr>
              <w:t>5,5</w:t>
            </w:r>
            <w:r w:rsidRPr="009A1C91">
              <w:rPr>
                <w:rStyle w:val="Estilo3"/>
                <w:rFonts w:ascii="Garamond" w:hAnsi="Garamond" w:cs="Calibri"/>
                <w:szCs w:val="22"/>
              </w:rPr>
              <w:t xml:space="preserve"> €</w:t>
            </w:r>
          </w:p>
        </w:tc>
        <w:tc>
          <w:tcPr>
            <w:tcW w:w="1784" w:type="dxa"/>
            <w:tcBorders>
              <w:top w:val="single" w:sz="4" w:space="0" w:color="000000"/>
              <w:left w:val="single" w:sz="4" w:space="0" w:color="000000"/>
              <w:bottom w:val="single" w:sz="4" w:space="0" w:color="000000"/>
              <w:right w:val="single" w:sz="4" w:space="0" w:color="000000"/>
            </w:tcBorders>
            <w:vAlign w:val="center"/>
          </w:tcPr>
          <w:p w14:paraId="39E60736" w14:textId="77777777" w:rsidR="00F76BFF" w:rsidRPr="009A1C91" w:rsidRDefault="00F76BFF" w:rsidP="00D3019A">
            <w:pPr>
              <w:pStyle w:val="Sangradetextonormal"/>
              <w:widowControl w:val="0"/>
              <w:snapToGrid w:val="0"/>
              <w:spacing w:before="180" w:after="180"/>
              <w:jc w:val="center"/>
              <w:rPr>
                <w:rFonts w:ascii="Garamond" w:hAnsi="Garamond" w:cs="Calibri"/>
                <w:b/>
                <w:bCs/>
                <w:i/>
                <w:iCs/>
                <w:color w:val="000000"/>
                <w:sz w:val="22"/>
                <w:szCs w:val="22"/>
              </w:rPr>
            </w:pPr>
          </w:p>
        </w:tc>
        <w:tc>
          <w:tcPr>
            <w:tcW w:w="1981" w:type="dxa"/>
            <w:tcBorders>
              <w:top w:val="single" w:sz="4" w:space="0" w:color="000000"/>
              <w:left w:val="single" w:sz="4" w:space="0" w:color="000000"/>
              <w:bottom w:val="single" w:sz="4" w:space="0" w:color="000000"/>
              <w:right w:val="single" w:sz="4" w:space="0" w:color="000000"/>
            </w:tcBorders>
            <w:vAlign w:val="center"/>
          </w:tcPr>
          <w:p w14:paraId="48AF81C7" w14:textId="77777777" w:rsidR="00F76BFF" w:rsidRPr="009A1C91" w:rsidRDefault="00F76BFF" w:rsidP="00D3019A">
            <w:pPr>
              <w:pStyle w:val="Sangradetextonormal"/>
              <w:widowControl w:val="0"/>
              <w:snapToGrid w:val="0"/>
              <w:spacing w:before="180" w:after="180"/>
              <w:jc w:val="center"/>
              <w:rPr>
                <w:rFonts w:ascii="Garamond" w:hAnsi="Garamond" w:cs="Calibri"/>
                <w:b/>
                <w:bCs/>
                <w:i/>
                <w:iCs/>
                <w:color w:val="000000"/>
                <w:sz w:val="22"/>
                <w:szCs w:val="22"/>
              </w:rPr>
            </w:pPr>
          </w:p>
        </w:tc>
        <w:tc>
          <w:tcPr>
            <w:tcW w:w="1890" w:type="dxa"/>
            <w:tcBorders>
              <w:top w:val="single" w:sz="4" w:space="0" w:color="000000"/>
              <w:left w:val="single" w:sz="4" w:space="0" w:color="000000"/>
              <w:bottom w:val="single" w:sz="4" w:space="0" w:color="000000"/>
              <w:right w:val="single" w:sz="4" w:space="0" w:color="000000"/>
            </w:tcBorders>
            <w:vAlign w:val="center"/>
          </w:tcPr>
          <w:p w14:paraId="10127CFF" w14:textId="77777777" w:rsidR="00F76BFF" w:rsidRPr="009A1C91" w:rsidRDefault="00F76BFF" w:rsidP="00D3019A">
            <w:pPr>
              <w:pStyle w:val="Sangradetextonormal"/>
              <w:widowControl w:val="0"/>
              <w:snapToGrid w:val="0"/>
              <w:spacing w:before="180" w:after="180"/>
              <w:jc w:val="center"/>
              <w:rPr>
                <w:rFonts w:ascii="Garamond" w:hAnsi="Garamond" w:cs="Calibri"/>
                <w:b/>
                <w:bCs/>
                <w:i/>
                <w:iCs/>
                <w:color w:val="000000"/>
                <w:sz w:val="22"/>
                <w:szCs w:val="22"/>
              </w:rPr>
            </w:pPr>
          </w:p>
        </w:tc>
      </w:tr>
    </w:tbl>
    <w:p w14:paraId="556F5048" w14:textId="77777777" w:rsidR="00F76BFF" w:rsidRPr="009A1C91" w:rsidRDefault="00F76BFF" w:rsidP="00F76BFF">
      <w:pPr>
        <w:pStyle w:val="Sangradetextonormal"/>
        <w:spacing w:before="180" w:after="180"/>
        <w:rPr>
          <w:rFonts w:ascii="Garamond" w:hAnsi="Garamond" w:cs="Calibri"/>
          <w:i/>
          <w:color w:val="000000"/>
          <w:sz w:val="24"/>
          <w:szCs w:val="24"/>
        </w:rPr>
      </w:pPr>
    </w:p>
    <w:tbl>
      <w:tblPr>
        <w:tblW w:w="0" w:type="auto"/>
        <w:jc w:val="center"/>
        <w:tblLayout w:type="fixed"/>
        <w:tblLook w:val="0000" w:firstRow="0" w:lastRow="0" w:firstColumn="0" w:lastColumn="0" w:noHBand="0" w:noVBand="0"/>
      </w:tblPr>
      <w:tblGrid>
        <w:gridCol w:w="1509"/>
        <w:gridCol w:w="1521"/>
        <w:gridCol w:w="1784"/>
        <w:gridCol w:w="1981"/>
        <w:gridCol w:w="1890"/>
      </w:tblGrid>
      <w:tr w:rsidR="00F76BFF" w:rsidRPr="009A1C91" w14:paraId="0D704790" w14:textId="77777777" w:rsidTr="00D3019A">
        <w:trPr>
          <w:jc w:val="center"/>
        </w:trPr>
        <w:tc>
          <w:tcPr>
            <w:tcW w:w="1509" w:type="dxa"/>
            <w:tcBorders>
              <w:top w:val="single" w:sz="4" w:space="0" w:color="000000"/>
              <w:left w:val="single" w:sz="4" w:space="0" w:color="000000"/>
              <w:bottom w:val="single" w:sz="4" w:space="0" w:color="000000"/>
              <w:right w:val="single" w:sz="4" w:space="0" w:color="000000"/>
            </w:tcBorders>
            <w:shd w:val="clear" w:color="auto" w:fill="E0E0E0"/>
          </w:tcPr>
          <w:p w14:paraId="2A67B86B" w14:textId="77777777" w:rsidR="00F76BFF" w:rsidRPr="009A1C91" w:rsidRDefault="00F76BFF" w:rsidP="00D3019A">
            <w:pPr>
              <w:pStyle w:val="Sangradetextonormal"/>
              <w:widowControl w:val="0"/>
              <w:spacing w:before="180" w:after="180"/>
              <w:ind w:left="-16" w:firstLine="0"/>
              <w:jc w:val="center"/>
              <w:rPr>
                <w:rFonts w:ascii="Garamond" w:hAnsi="Garamond" w:cs="Calibri"/>
                <w:b/>
                <w:i/>
                <w:color w:val="000000"/>
                <w:sz w:val="22"/>
                <w:szCs w:val="22"/>
              </w:rPr>
            </w:pPr>
            <w:r w:rsidRPr="009A1C91">
              <w:rPr>
                <w:rFonts w:ascii="Garamond" w:hAnsi="Garamond" w:cs="Calibri"/>
                <w:b/>
                <w:i/>
                <w:color w:val="000000"/>
                <w:sz w:val="22"/>
                <w:szCs w:val="22"/>
              </w:rPr>
              <w:t>CONCEPTE</w:t>
            </w:r>
          </w:p>
        </w:tc>
        <w:tc>
          <w:tcPr>
            <w:tcW w:w="1521" w:type="dxa"/>
            <w:tcBorders>
              <w:top w:val="single" w:sz="4" w:space="0" w:color="000000"/>
              <w:left w:val="single" w:sz="4" w:space="0" w:color="000000"/>
              <w:bottom w:val="single" w:sz="4" w:space="0" w:color="000000"/>
              <w:right w:val="single" w:sz="4" w:space="0" w:color="000000"/>
            </w:tcBorders>
            <w:shd w:val="clear" w:color="auto" w:fill="E0E0E0"/>
          </w:tcPr>
          <w:p w14:paraId="681AA7AD" w14:textId="77777777" w:rsidR="00F76BFF" w:rsidRPr="009A1C91" w:rsidRDefault="00F76BFF" w:rsidP="00D3019A">
            <w:pPr>
              <w:pStyle w:val="Sangradetextonormal"/>
              <w:widowControl w:val="0"/>
              <w:spacing w:before="180" w:after="180"/>
              <w:ind w:left="-16" w:firstLine="0"/>
              <w:jc w:val="center"/>
              <w:rPr>
                <w:rFonts w:ascii="Garamond" w:hAnsi="Garamond" w:cs="Calibri"/>
                <w:b/>
                <w:i/>
                <w:color w:val="000000"/>
                <w:sz w:val="22"/>
                <w:szCs w:val="22"/>
              </w:rPr>
            </w:pPr>
            <w:r w:rsidRPr="009A1C91">
              <w:rPr>
                <w:rFonts w:ascii="Garamond" w:hAnsi="Garamond" w:cs="Calibri"/>
                <w:b/>
                <w:i/>
                <w:color w:val="000000"/>
                <w:sz w:val="22"/>
                <w:szCs w:val="22"/>
              </w:rPr>
              <w:t>PRESSUPOST BASE DE LICITACIÓ</w:t>
            </w:r>
          </w:p>
        </w:tc>
        <w:tc>
          <w:tcPr>
            <w:tcW w:w="1784" w:type="dxa"/>
            <w:tcBorders>
              <w:top w:val="single" w:sz="4" w:space="0" w:color="000000"/>
              <w:left w:val="single" w:sz="4" w:space="0" w:color="000000"/>
              <w:bottom w:val="single" w:sz="4" w:space="0" w:color="000000"/>
              <w:right w:val="single" w:sz="4" w:space="0" w:color="000000"/>
            </w:tcBorders>
            <w:shd w:val="clear" w:color="auto" w:fill="E0E0E0"/>
          </w:tcPr>
          <w:p w14:paraId="619F8AA3" w14:textId="77777777" w:rsidR="00F76BFF" w:rsidRPr="009A1C91" w:rsidRDefault="00F76BFF" w:rsidP="00D3019A">
            <w:pPr>
              <w:pStyle w:val="Sangradetextonormal"/>
              <w:widowControl w:val="0"/>
              <w:spacing w:before="180" w:after="180"/>
              <w:ind w:left="-16" w:firstLine="0"/>
              <w:jc w:val="center"/>
              <w:rPr>
                <w:rFonts w:ascii="Garamond" w:hAnsi="Garamond" w:cs="Calibri"/>
                <w:b/>
                <w:i/>
                <w:color w:val="000000"/>
                <w:sz w:val="22"/>
                <w:szCs w:val="22"/>
              </w:rPr>
            </w:pPr>
            <w:r w:rsidRPr="009A1C91">
              <w:rPr>
                <w:rFonts w:ascii="Garamond" w:hAnsi="Garamond" w:cs="Calibri"/>
                <w:b/>
                <w:i/>
                <w:color w:val="000000"/>
                <w:sz w:val="22"/>
                <w:szCs w:val="22"/>
              </w:rPr>
              <w:t>PREU OFERTAT (IVA exclòs)*</w:t>
            </w:r>
          </w:p>
        </w:tc>
        <w:tc>
          <w:tcPr>
            <w:tcW w:w="1981" w:type="dxa"/>
            <w:tcBorders>
              <w:top w:val="single" w:sz="4" w:space="0" w:color="000000"/>
              <w:left w:val="single" w:sz="4" w:space="0" w:color="000000"/>
              <w:bottom w:val="single" w:sz="4" w:space="0" w:color="000000"/>
              <w:right w:val="single" w:sz="4" w:space="0" w:color="000000"/>
            </w:tcBorders>
            <w:shd w:val="clear" w:color="auto" w:fill="E0E0E0"/>
          </w:tcPr>
          <w:p w14:paraId="4096738B" w14:textId="77777777" w:rsidR="00F76BFF" w:rsidRPr="009A1C91" w:rsidRDefault="00F76BFF" w:rsidP="00D3019A">
            <w:pPr>
              <w:pStyle w:val="Sangradetextonormal"/>
              <w:widowControl w:val="0"/>
              <w:spacing w:before="180" w:after="180"/>
              <w:ind w:left="-16" w:firstLine="0"/>
              <w:jc w:val="center"/>
              <w:rPr>
                <w:rFonts w:ascii="Garamond" w:hAnsi="Garamond" w:cs="Calibri"/>
                <w:b/>
                <w:i/>
                <w:color w:val="000000"/>
                <w:sz w:val="22"/>
                <w:szCs w:val="22"/>
              </w:rPr>
            </w:pPr>
            <w:r w:rsidRPr="009A1C91">
              <w:rPr>
                <w:rFonts w:ascii="Garamond" w:hAnsi="Garamond" w:cs="Calibri"/>
                <w:b/>
                <w:i/>
                <w:color w:val="000000"/>
                <w:sz w:val="22"/>
                <w:szCs w:val="22"/>
              </w:rPr>
              <w:t>Import de l’IVA</w:t>
            </w:r>
          </w:p>
        </w:tc>
        <w:tc>
          <w:tcPr>
            <w:tcW w:w="1890" w:type="dxa"/>
            <w:tcBorders>
              <w:top w:val="single" w:sz="4" w:space="0" w:color="000000"/>
              <w:left w:val="single" w:sz="4" w:space="0" w:color="000000"/>
              <w:bottom w:val="single" w:sz="4" w:space="0" w:color="000000"/>
              <w:right w:val="single" w:sz="4" w:space="0" w:color="000000"/>
            </w:tcBorders>
            <w:shd w:val="clear" w:color="auto" w:fill="E0E0E0"/>
          </w:tcPr>
          <w:p w14:paraId="66DB7DA6" w14:textId="77777777" w:rsidR="00F76BFF" w:rsidRPr="009A1C91" w:rsidRDefault="00F76BFF" w:rsidP="00D3019A">
            <w:pPr>
              <w:pStyle w:val="Sangradetextonormal"/>
              <w:widowControl w:val="0"/>
              <w:spacing w:before="180" w:after="180"/>
              <w:ind w:left="-16" w:firstLine="0"/>
              <w:jc w:val="center"/>
              <w:rPr>
                <w:rFonts w:ascii="Garamond" w:hAnsi="Garamond" w:cs="Calibri"/>
                <w:b/>
                <w:i/>
                <w:color w:val="000000"/>
                <w:sz w:val="22"/>
                <w:szCs w:val="22"/>
              </w:rPr>
            </w:pPr>
            <w:r w:rsidRPr="009A1C91">
              <w:rPr>
                <w:rFonts w:ascii="Garamond" w:hAnsi="Garamond" w:cs="Calibri"/>
                <w:b/>
                <w:i/>
                <w:color w:val="000000"/>
                <w:sz w:val="22"/>
                <w:szCs w:val="22"/>
              </w:rPr>
              <w:t>PREU TOTAL   OFERTAT (IVA inclòs)</w:t>
            </w:r>
          </w:p>
        </w:tc>
      </w:tr>
      <w:tr w:rsidR="00F76BFF" w:rsidRPr="009A1C91" w14:paraId="5C7F25B4" w14:textId="77777777" w:rsidTr="00D3019A">
        <w:trPr>
          <w:trHeight w:val="73"/>
          <w:jc w:val="center"/>
        </w:trPr>
        <w:tc>
          <w:tcPr>
            <w:tcW w:w="1509" w:type="dxa"/>
            <w:tcBorders>
              <w:top w:val="single" w:sz="4" w:space="0" w:color="000000"/>
              <w:left w:val="single" w:sz="4" w:space="0" w:color="000000"/>
              <w:bottom w:val="single" w:sz="4" w:space="0" w:color="000000"/>
              <w:right w:val="single" w:sz="4" w:space="0" w:color="000000"/>
            </w:tcBorders>
          </w:tcPr>
          <w:p w14:paraId="27761543" w14:textId="77777777" w:rsidR="00F76BFF" w:rsidRPr="009A1C91" w:rsidRDefault="00F76BFF" w:rsidP="00D3019A">
            <w:pPr>
              <w:pStyle w:val="Sangradetextonormal"/>
              <w:widowControl w:val="0"/>
              <w:spacing w:before="180" w:after="180"/>
              <w:ind w:left="0" w:hanging="16"/>
              <w:rPr>
                <w:rFonts w:ascii="Garamond" w:hAnsi="Garamond" w:cs="Calibri"/>
                <w:b/>
                <w:bCs/>
                <w:i/>
                <w:color w:val="000000"/>
                <w:sz w:val="22"/>
                <w:szCs w:val="22"/>
              </w:rPr>
            </w:pPr>
            <w:r w:rsidRPr="009A1C91">
              <w:rPr>
                <w:rFonts w:ascii="Garamond" w:hAnsi="Garamond" w:cs="Calibri"/>
                <w:bCs/>
                <w:i/>
                <w:color w:val="000000"/>
                <w:sz w:val="22"/>
                <w:szCs w:val="22"/>
              </w:rPr>
              <w:t>Preu/hora vigilant experts en explosius</w:t>
            </w:r>
          </w:p>
        </w:tc>
        <w:tc>
          <w:tcPr>
            <w:tcW w:w="152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81A7CC9" w14:textId="77777777" w:rsidR="00F76BFF" w:rsidRPr="009A1C91" w:rsidRDefault="00F76BFF" w:rsidP="00D3019A">
            <w:pPr>
              <w:pStyle w:val="Sangradetextonormal"/>
              <w:widowControl w:val="0"/>
              <w:spacing w:before="180" w:after="180"/>
              <w:rPr>
                <w:rFonts w:ascii="Garamond" w:hAnsi="Garamond"/>
                <w:sz w:val="22"/>
                <w:szCs w:val="22"/>
              </w:rPr>
            </w:pPr>
            <w:r w:rsidRPr="009A1C91">
              <w:rPr>
                <w:rStyle w:val="Estilo3"/>
                <w:rFonts w:ascii="Garamond" w:hAnsi="Garamond" w:cs="Calibri"/>
                <w:szCs w:val="22"/>
              </w:rPr>
              <w:t>45 €</w:t>
            </w:r>
          </w:p>
        </w:tc>
        <w:tc>
          <w:tcPr>
            <w:tcW w:w="1784" w:type="dxa"/>
            <w:tcBorders>
              <w:top w:val="single" w:sz="4" w:space="0" w:color="000000"/>
              <w:left w:val="single" w:sz="4" w:space="0" w:color="000000"/>
              <w:bottom w:val="single" w:sz="4" w:space="0" w:color="000000"/>
              <w:right w:val="single" w:sz="4" w:space="0" w:color="000000"/>
            </w:tcBorders>
            <w:vAlign w:val="center"/>
          </w:tcPr>
          <w:p w14:paraId="2B3215DE" w14:textId="77777777" w:rsidR="00F76BFF" w:rsidRPr="009A1C91" w:rsidRDefault="00F76BFF" w:rsidP="00D3019A">
            <w:pPr>
              <w:pStyle w:val="Sangradetextonormal"/>
              <w:widowControl w:val="0"/>
              <w:snapToGrid w:val="0"/>
              <w:spacing w:before="180" w:after="180"/>
              <w:rPr>
                <w:rFonts w:ascii="Garamond" w:hAnsi="Garamond" w:cs="Calibri"/>
                <w:b/>
                <w:bCs/>
                <w:i/>
                <w:iCs/>
                <w:color w:val="000000"/>
                <w:sz w:val="22"/>
                <w:szCs w:val="22"/>
              </w:rPr>
            </w:pPr>
          </w:p>
        </w:tc>
        <w:tc>
          <w:tcPr>
            <w:tcW w:w="1981" w:type="dxa"/>
            <w:tcBorders>
              <w:top w:val="single" w:sz="4" w:space="0" w:color="000000"/>
              <w:left w:val="single" w:sz="4" w:space="0" w:color="000000"/>
              <w:bottom w:val="single" w:sz="4" w:space="0" w:color="000000"/>
              <w:right w:val="single" w:sz="4" w:space="0" w:color="000000"/>
            </w:tcBorders>
            <w:vAlign w:val="center"/>
          </w:tcPr>
          <w:p w14:paraId="3B7DC063" w14:textId="77777777" w:rsidR="00F76BFF" w:rsidRPr="009A1C91" w:rsidRDefault="00F76BFF" w:rsidP="00D3019A">
            <w:pPr>
              <w:pStyle w:val="Sangradetextonormal"/>
              <w:widowControl w:val="0"/>
              <w:snapToGrid w:val="0"/>
              <w:spacing w:before="180" w:after="180"/>
              <w:rPr>
                <w:rFonts w:ascii="Garamond" w:hAnsi="Garamond" w:cs="Calibri"/>
                <w:b/>
                <w:bCs/>
                <w:i/>
                <w:iCs/>
                <w:color w:val="000000"/>
                <w:sz w:val="22"/>
                <w:szCs w:val="22"/>
              </w:rPr>
            </w:pPr>
          </w:p>
        </w:tc>
        <w:tc>
          <w:tcPr>
            <w:tcW w:w="1890" w:type="dxa"/>
            <w:tcBorders>
              <w:top w:val="single" w:sz="4" w:space="0" w:color="000000"/>
              <w:left w:val="single" w:sz="4" w:space="0" w:color="000000"/>
              <w:bottom w:val="single" w:sz="4" w:space="0" w:color="000000"/>
              <w:right w:val="single" w:sz="4" w:space="0" w:color="000000"/>
            </w:tcBorders>
            <w:vAlign w:val="center"/>
          </w:tcPr>
          <w:p w14:paraId="624A6E87" w14:textId="77777777" w:rsidR="00F76BFF" w:rsidRPr="009A1C91" w:rsidRDefault="00F76BFF" w:rsidP="00D3019A">
            <w:pPr>
              <w:pStyle w:val="Sangradetextonormal"/>
              <w:widowControl w:val="0"/>
              <w:snapToGrid w:val="0"/>
              <w:spacing w:before="180" w:after="180"/>
              <w:rPr>
                <w:rFonts w:ascii="Garamond" w:hAnsi="Garamond" w:cs="Calibri"/>
                <w:b/>
                <w:bCs/>
                <w:i/>
                <w:iCs/>
                <w:color w:val="000000"/>
                <w:sz w:val="22"/>
                <w:szCs w:val="22"/>
              </w:rPr>
            </w:pPr>
          </w:p>
        </w:tc>
      </w:tr>
    </w:tbl>
    <w:p w14:paraId="14D6637A" w14:textId="77777777" w:rsidR="00F76BFF" w:rsidRPr="00B458C4" w:rsidRDefault="00F76BFF" w:rsidP="00F76BFF">
      <w:pPr>
        <w:pStyle w:val="Sangradetextonormal"/>
        <w:spacing w:before="120" w:after="120"/>
        <w:rPr>
          <w:rFonts w:ascii="Garamond" w:hAnsi="Garamond" w:cs="Arial"/>
          <w:i/>
          <w:color w:val="000000"/>
          <w:sz w:val="24"/>
          <w:szCs w:val="24"/>
        </w:rPr>
      </w:pPr>
      <w:r w:rsidRPr="00B458C4">
        <w:rPr>
          <w:rFonts w:ascii="Garamond" w:hAnsi="Garamond" w:cs="Arial"/>
          <w:i/>
          <w:color w:val="000000"/>
          <w:sz w:val="24"/>
          <w:szCs w:val="24"/>
        </w:rPr>
        <w:t xml:space="preserve">*No podrà incloure més de dos decimals. </w:t>
      </w:r>
    </w:p>
    <w:p w14:paraId="7FB3072C" w14:textId="77777777" w:rsidR="00F76BFF" w:rsidRPr="00B458C4" w:rsidRDefault="00F76BFF" w:rsidP="00F76BFF">
      <w:pPr>
        <w:pStyle w:val="Sangradetextonormal"/>
        <w:spacing w:before="120" w:after="120"/>
        <w:rPr>
          <w:rFonts w:ascii="Garamond" w:hAnsi="Garamond" w:cs="Arial"/>
          <w:i/>
          <w:color w:val="000000"/>
          <w:sz w:val="24"/>
          <w:szCs w:val="24"/>
        </w:rPr>
      </w:pPr>
    </w:p>
    <w:p w14:paraId="12272A9C" w14:textId="77777777" w:rsidR="00F76BFF" w:rsidRPr="00B458C4" w:rsidRDefault="00F76BFF" w:rsidP="00F76BFF">
      <w:pPr>
        <w:pStyle w:val="Sangradetextonormal"/>
        <w:numPr>
          <w:ilvl w:val="0"/>
          <w:numId w:val="1"/>
        </w:numPr>
        <w:spacing w:before="120" w:after="120"/>
        <w:rPr>
          <w:rFonts w:ascii="Garamond" w:hAnsi="Garamond" w:cs="Arial"/>
          <w:i/>
          <w:color w:val="000000"/>
          <w:sz w:val="24"/>
          <w:szCs w:val="24"/>
        </w:rPr>
      </w:pPr>
      <w:r w:rsidRPr="00B458C4">
        <w:rPr>
          <w:rFonts w:ascii="Garamond" w:hAnsi="Garamond" w:cs="Arial"/>
          <w:i/>
          <w:color w:val="000000"/>
          <w:sz w:val="24"/>
          <w:szCs w:val="24"/>
        </w:rPr>
        <w:t>Altres criteris avaluables automàticament</w:t>
      </w:r>
    </w:p>
    <w:p w14:paraId="039A4D76" w14:textId="77777777" w:rsidR="00F76BFF" w:rsidRPr="00B458C4" w:rsidRDefault="00F76BFF" w:rsidP="00F76BFF">
      <w:pPr>
        <w:numPr>
          <w:ilvl w:val="0"/>
          <w:numId w:val="2"/>
        </w:numPr>
        <w:tabs>
          <w:tab w:val="left" w:pos="426"/>
        </w:tabs>
        <w:spacing w:before="120" w:after="120"/>
        <w:ind w:left="0" w:firstLine="0"/>
        <w:outlineLvl w:val="0"/>
        <w:rPr>
          <w:rFonts w:ascii="Garamond" w:hAnsi="Garamond" w:cs="Arial"/>
          <w:i/>
          <w:color w:val="000000"/>
          <w:sz w:val="24"/>
          <w:szCs w:val="24"/>
        </w:rPr>
      </w:pPr>
      <w:r w:rsidRPr="00B458C4">
        <w:rPr>
          <w:rFonts w:ascii="Garamond" w:hAnsi="Garamond" w:cs="Arial"/>
          <w:b/>
          <w:iCs/>
          <w:color w:val="000000"/>
          <w:sz w:val="24"/>
          <w:szCs w:val="24"/>
        </w:rPr>
        <w:t>Experiència de l’empresa en esdeveniments similars</w:t>
      </w:r>
    </w:p>
    <w:p w14:paraId="519A507A" w14:textId="77777777" w:rsidR="00F76BFF" w:rsidRPr="00B458C4" w:rsidRDefault="00F76BFF" w:rsidP="00F76BFF">
      <w:pPr>
        <w:pStyle w:val="Default"/>
        <w:spacing w:before="120" w:after="120"/>
        <w:jc w:val="both"/>
        <w:rPr>
          <w:rFonts w:ascii="Garamond" w:hAnsi="Garamond" w:cs="Arial"/>
          <w:color w:val="auto"/>
        </w:rPr>
      </w:pPr>
      <w:r w:rsidRPr="00B458C4">
        <w:rPr>
          <w:rFonts w:ascii="Garamond" w:hAnsi="Garamond" w:cs="Arial"/>
          <w:color w:val="auto"/>
        </w:rPr>
        <w:t>Que l’empresa a la que represento a desenvolupat els següents contractes d’objecte similar a la present licitació: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2284"/>
        <w:gridCol w:w="2165"/>
        <w:gridCol w:w="2165"/>
      </w:tblGrid>
      <w:tr w:rsidR="00F76BFF" w:rsidRPr="00B458C4" w14:paraId="303B400A" w14:textId="77777777" w:rsidTr="00D3019A">
        <w:tc>
          <w:tcPr>
            <w:tcW w:w="1233" w:type="pct"/>
          </w:tcPr>
          <w:p w14:paraId="280E4365" w14:textId="77777777" w:rsidR="00F76BFF" w:rsidRPr="00B458C4" w:rsidRDefault="00F76BFF" w:rsidP="00D3019A">
            <w:pPr>
              <w:pStyle w:val="Sangradetextonormal"/>
              <w:spacing w:before="120" w:after="120"/>
              <w:ind w:left="0" w:firstLine="0"/>
              <w:rPr>
                <w:rFonts w:ascii="Garamond" w:hAnsi="Garamond" w:cs="Arial"/>
                <w:i/>
                <w:color w:val="000000"/>
                <w:sz w:val="24"/>
                <w:szCs w:val="24"/>
              </w:rPr>
            </w:pPr>
            <w:r w:rsidRPr="00B458C4">
              <w:rPr>
                <w:rFonts w:ascii="Garamond" w:hAnsi="Garamond" w:cs="Arial"/>
                <w:i/>
                <w:color w:val="000000"/>
                <w:sz w:val="24"/>
                <w:szCs w:val="24"/>
              </w:rPr>
              <w:t>OBJECTE</w:t>
            </w:r>
          </w:p>
        </w:tc>
        <w:tc>
          <w:tcPr>
            <w:tcW w:w="1301" w:type="pct"/>
          </w:tcPr>
          <w:p w14:paraId="463C42D2" w14:textId="77777777" w:rsidR="00F76BFF" w:rsidRPr="00B458C4" w:rsidRDefault="00F76BFF" w:rsidP="00D3019A">
            <w:pPr>
              <w:pStyle w:val="Sangradetextonormal"/>
              <w:spacing w:before="120" w:after="120"/>
              <w:ind w:left="0" w:firstLine="0"/>
              <w:rPr>
                <w:rFonts w:ascii="Garamond" w:hAnsi="Garamond" w:cs="Arial"/>
                <w:i/>
                <w:color w:val="000000"/>
                <w:sz w:val="24"/>
                <w:szCs w:val="24"/>
              </w:rPr>
            </w:pPr>
            <w:r w:rsidRPr="00B458C4">
              <w:rPr>
                <w:rFonts w:ascii="Garamond" w:hAnsi="Garamond" w:cs="Arial"/>
                <w:i/>
                <w:color w:val="000000"/>
                <w:sz w:val="24"/>
                <w:szCs w:val="24"/>
              </w:rPr>
              <w:t>ENTITAT CONTRACTANT</w:t>
            </w:r>
          </w:p>
        </w:tc>
        <w:tc>
          <w:tcPr>
            <w:tcW w:w="1233" w:type="pct"/>
          </w:tcPr>
          <w:p w14:paraId="10DC56EC" w14:textId="77777777" w:rsidR="00F76BFF" w:rsidRPr="00B458C4" w:rsidRDefault="00F76BFF" w:rsidP="00D3019A">
            <w:pPr>
              <w:pStyle w:val="Sangradetextonormal"/>
              <w:spacing w:before="120" w:after="120"/>
              <w:ind w:left="0" w:firstLine="0"/>
              <w:rPr>
                <w:rFonts w:ascii="Garamond" w:hAnsi="Garamond" w:cs="Arial"/>
                <w:i/>
                <w:color w:val="000000"/>
                <w:sz w:val="24"/>
                <w:szCs w:val="24"/>
              </w:rPr>
            </w:pPr>
            <w:r w:rsidRPr="00B458C4">
              <w:rPr>
                <w:rFonts w:ascii="Garamond" w:hAnsi="Garamond" w:cs="Arial"/>
                <w:i/>
                <w:color w:val="000000"/>
                <w:sz w:val="24"/>
                <w:szCs w:val="24"/>
              </w:rPr>
              <w:t>ANY</w:t>
            </w:r>
          </w:p>
        </w:tc>
        <w:tc>
          <w:tcPr>
            <w:tcW w:w="1233" w:type="pct"/>
          </w:tcPr>
          <w:p w14:paraId="6FFF4D09" w14:textId="77777777" w:rsidR="00F76BFF" w:rsidRPr="00B458C4" w:rsidRDefault="00F76BFF" w:rsidP="00D3019A">
            <w:pPr>
              <w:pStyle w:val="Sangradetextonormal"/>
              <w:spacing w:before="120" w:after="120"/>
              <w:ind w:left="0" w:firstLine="0"/>
              <w:rPr>
                <w:rFonts w:ascii="Garamond" w:hAnsi="Garamond" w:cs="Arial"/>
                <w:i/>
                <w:color w:val="000000"/>
                <w:sz w:val="24"/>
                <w:szCs w:val="24"/>
              </w:rPr>
            </w:pPr>
            <w:r w:rsidRPr="00B458C4">
              <w:rPr>
                <w:rFonts w:ascii="Garamond" w:hAnsi="Garamond" w:cs="Arial"/>
                <w:i/>
                <w:color w:val="000000"/>
                <w:sz w:val="24"/>
                <w:szCs w:val="24"/>
              </w:rPr>
              <w:t>IMPORT ANY</w:t>
            </w:r>
          </w:p>
        </w:tc>
      </w:tr>
      <w:tr w:rsidR="00F76BFF" w:rsidRPr="00B458C4" w14:paraId="50759747" w14:textId="77777777" w:rsidTr="00D3019A">
        <w:tc>
          <w:tcPr>
            <w:tcW w:w="1233" w:type="pct"/>
          </w:tcPr>
          <w:p w14:paraId="6C149D84" w14:textId="77777777" w:rsidR="00F76BFF" w:rsidRPr="00B458C4" w:rsidRDefault="00F76BFF" w:rsidP="00D3019A">
            <w:pPr>
              <w:pStyle w:val="Sangradetextonormal"/>
              <w:spacing w:before="120" w:after="120"/>
              <w:ind w:left="0" w:firstLine="0"/>
              <w:rPr>
                <w:rFonts w:ascii="Garamond" w:hAnsi="Garamond" w:cs="Arial"/>
                <w:i/>
                <w:color w:val="000000"/>
                <w:sz w:val="24"/>
                <w:szCs w:val="24"/>
              </w:rPr>
            </w:pPr>
          </w:p>
        </w:tc>
        <w:tc>
          <w:tcPr>
            <w:tcW w:w="1301" w:type="pct"/>
          </w:tcPr>
          <w:p w14:paraId="6DEBC1A5" w14:textId="77777777" w:rsidR="00F76BFF" w:rsidRPr="00B458C4" w:rsidRDefault="00F76BFF" w:rsidP="00D3019A">
            <w:pPr>
              <w:pStyle w:val="Sangradetextonormal"/>
              <w:spacing w:before="120" w:after="120"/>
              <w:ind w:left="0" w:firstLine="0"/>
              <w:rPr>
                <w:rFonts w:ascii="Garamond" w:hAnsi="Garamond" w:cs="Arial"/>
                <w:i/>
                <w:color w:val="000000"/>
                <w:sz w:val="24"/>
                <w:szCs w:val="24"/>
              </w:rPr>
            </w:pPr>
          </w:p>
        </w:tc>
        <w:tc>
          <w:tcPr>
            <w:tcW w:w="1233" w:type="pct"/>
          </w:tcPr>
          <w:p w14:paraId="0870B7FA" w14:textId="77777777" w:rsidR="00F76BFF" w:rsidRPr="00B458C4" w:rsidRDefault="00F76BFF" w:rsidP="00D3019A">
            <w:pPr>
              <w:pStyle w:val="Sangradetextonormal"/>
              <w:spacing w:before="120" w:after="120"/>
              <w:ind w:left="0" w:firstLine="0"/>
              <w:rPr>
                <w:rFonts w:ascii="Garamond" w:hAnsi="Garamond" w:cs="Arial"/>
                <w:i/>
                <w:color w:val="000000"/>
                <w:sz w:val="24"/>
                <w:szCs w:val="24"/>
              </w:rPr>
            </w:pPr>
          </w:p>
        </w:tc>
        <w:tc>
          <w:tcPr>
            <w:tcW w:w="1233" w:type="pct"/>
          </w:tcPr>
          <w:p w14:paraId="674EADFC" w14:textId="77777777" w:rsidR="00F76BFF" w:rsidRPr="00B458C4" w:rsidRDefault="00F76BFF" w:rsidP="00D3019A">
            <w:pPr>
              <w:pStyle w:val="Sangradetextonormal"/>
              <w:spacing w:before="120" w:after="120"/>
              <w:ind w:left="0" w:firstLine="0"/>
              <w:rPr>
                <w:rFonts w:ascii="Garamond" w:hAnsi="Garamond" w:cs="Arial"/>
                <w:i/>
                <w:color w:val="000000"/>
                <w:sz w:val="24"/>
                <w:szCs w:val="24"/>
              </w:rPr>
            </w:pPr>
          </w:p>
        </w:tc>
      </w:tr>
      <w:tr w:rsidR="00F76BFF" w:rsidRPr="00B458C4" w14:paraId="5EB1FE95" w14:textId="77777777" w:rsidTr="00D3019A">
        <w:tc>
          <w:tcPr>
            <w:tcW w:w="1233" w:type="pct"/>
          </w:tcPr>
          <w:p w14:paraId="4A396CDD" w14:textId="77777777" w:rsidR="00F76BFF" w:rsidRPr="00B458C4" w:rsidRDefault="00F76BFF" w:rsidP="00D3019A">
            <w:pPr>
              <w:pStyle w:val="Sangradetextonormal"/>
              <w:spacing w:before="120" w:after="120"/>
              <w:ind w:left="0" w:firstLine="0"/>
              <w:rPr>
                <w:rFonts w:ascii="Garamond" w:hAnsi="Garamond" w:cs="Arial"/>
                <w:i/>
                <w:color w:val="000000"/>
                <w:sz w:val="24"/>
                <w:szCs w:val="24"/>
              </w:rPr>
            </w:pPr>
          </w:p>
        </w:tc>
        <w:tc>
          <w:tcPr>
            <w:tcW w:w="1301" w:type="pct"/>
          </w:tcPr>
          <w:p w14:paraId="18122D9C" w14:textId="77777777" w:rsidR="00F76BFF" w:rsidRPr="00B458C4" w:rsidRDefault="00F76BFF" w:rsidP="00D3019A">
            <w:pPr>
              <w:pStyle w:val="Sangradetextonormal"/>
              <w:spacing w:before="120" w:after="120"/>
              <w:ind w:left="0" w:firstLine="0"/>
              <w:rPr>
                <w:rFonts w:ascii="Garamond" w:hAnsi="Garamond" w:cs="Arial"/>
                <w:i/>
                <w:color w:val="000000"/>
                <w:sz w:val="24"/>
                <w:szCs w:val="24"/>
              </w:rPr>
            </w:pPr>
          </w:p>
        </w:tc>
        <w:tc>
          <w:tcPr>
            <w:tcW w:w="1233" w:type="pct"/>
          </w:tcPr>
          <w:p w14:paraId="0C6C6C8D" w14:textId="77777777" w:rsidR="00F76BFF" w:rsidRPr="00B458C4" w:rsidRDefault="00F76BFF" w:rsidP="00D3019A">
            <w:pPr>
              <w:pStyle w:val="Sangradetextonormal"/>
              <w:spacing w:before="120" w:after="120"/>
              <w:ind w:left="0" w:firstLine="0"/>
              <w:rPr>
                <w:rFonts w:ascii="Garamond" w:hAnsi="Garamond" w:cs="Arial"/>
                <w:i/>
                <w:color w:val="000000"/>
                <w:sz w:val="24"/>
                <w:szCs w:val="24"/>
              </w:rPr>
            </w:pPr>
          </w:p>
        </w:tc>
        <w:tc>
          <w:tcPr>
            <w:tcW w:w="1233" w:type="pct"/>
          </w:tcPr>
          <w:p w14:paraId="368D1D83" w14:textId="77777777" w:rsidR="00F76BFF" w:rsidRPr="00B458C4" w:rsidRDefault="00F76BFF" w:rsidP="00D3019A">
            <w:pPr>
              <w:pStyle w:val="Sangradetextonormal"/>
              <w:spacing w:before="120" w:after="120"/>
              <w:ind w:left="0" w:firstLine="0"/>
              <w:rPr>
                <w:rFonts w:ascii="Garamond" w:hAnsi="Garamond" w:cs="Arial"/>
                <w:i/>
                <w:color w:val="000000"/>
                <w:sz w:val="24"/>
                <w:szCs w:val="24"/>
              </w:rPr>
            </w:pPr>
          </w:p>
        </w:tc>
      </w:tr>
    </w:tbl>
    <w:p w14:paraId="6D808BB8" w14:textId="77777777" w:rsidR="00F76BFF" w:rsidRPr="00B458C4" w:rsidRDefault="00F76BFF" w:rsidP="00F76BFF">
      <w:pPr>
        <w:pStyle w:val="Default"/>
        <w:spacing w:before="120" w:after="120"/>
        <w:jc w:val="both"/>
        <w:rPr>
          <w:rFonts w:ascii="Garamond" w:hAnsi="Garamond" w:cs="Arial"/>
          <w:i/>
          <w:iCs/>
          <w:color w:val="auto"/>
        </w:rPr>
      </w:pPr>
      <w:r w:rsidRPr="00B458C4">
        <w:rPr>
          <w:rFonts w:ascii="Garamond" w:hAnsi="Garamond" w:cs="Arial"/>
          <w:i/>
          <w:iCs/>
          <w:color w:val="auto"/>
        </w:rPr>
        <w:lastRenderedPageBreak/>
        <w:t>Juntament amb l’annex corresponent el licitador haurà d’acompanyar els certificats que acrediti l’experiència indicada. No es podrà substituir el document emès per l’adjudicatari per una declaració responsable emesa pel licitador. La manca de certificat de bona execució de qualsevol de les experiències farà que no es puntuï.</w:t>
      </w:r>
    </w:p>
    <w:p w14:paraId="777CF9C4" w14:textId="77777777" w:rsidR="00F76BFF" w:rsidRPr="00B458C4" w:rsidRDefault="00F76BFF" w:rsidP="00F76BFF">
      <w:pPr>
        <w:pStyle w:val="Sangradetextonormal"/>
        <w:spacing w:before="120" w:after="120"/>
        <w:rPr>
          <w:rFonts w:ascii="Garamond" w:hAnsi="Garamond" w:cs="Arial"/>
          <w:i/>
          <w:color w:val="000000"/>
          <w:sz w:val="24"/>
          <w:szCs w:val="24"/>
        </w:rPr>
      </w:pPr>
    </w:p>
    <w:p w14:paraId="1086D203" w14:textId="77777777" w:rsidR="00F76BFF" w:rsidRPr="00B458C4" w:rsidRDefault="00F76BFF" w:rsidP="00F76BFF">
      <w:pPr>
        <w:numPr>
          <w:ilvl w:val="0"/>
          <w:numId w:val="2"/>
        </w:numPr>
        <w:tabs>
          <w:tab w:val="left" w:pos="426"/>
        </w:tabs>
        <w:spacing w:before="120" w:after="120"/>
        <w:ind w:left="0" w:firstLine="0"/>
        <w:outlineLvl w:val="0"/>
        <w:rPr>
          <w:rFonts w:ascii="Garamond" w:hAnsi="Garamond" w:cs="Arial"/>
          <w:b/>
          <w:iCs/>
          <w:color w:val="000000"/>
          <w:sz w:val="24"/>
          <w:szCs w:val="24"/>
        </w:rPr>
      </w:pPr>
      <w:r w:rsidRPr="00B458C4">
        <w:rPr>
          <w:rFonts w:ascii="Garamond" w:hAnsi="Garamond" w:cs="Arial"/>
          <w:b/>
          <w:iCs/>
          <w:color w:val="000000"/>
          <w:sz w:val="24"/>
          <w:szCs w:val="24"/>
        </w:rPr>
        <w:t xml:space="preserve">Que en cas d’absència imprevista d’una persona adscrita al contracte es compromet a cobrir la vacant en el termini de </w:t>
      </w:r>
    </w:p>
    <w:p w14:paraId="1F336FAB" w14:textId="77777777" w:rsidR="00F76BFF" w:rsidRPr="00B458C4" w:rsidRDefault="00F76BFF" w:rsidP="00F76BFF">
      <w:pPr>
        <w:tabs>
          <w:tab w:val="left" w:pos="426"/>
        </w:tabs>
        <w:spacing w:before="120" w:after="120"/>
        <w:outlineLvl w:val="0"/>
        <w:rPr>
          <w:rFonts w:ascii="Garamond" w:hAnsi="Garamond" w:cs="Arial"/>
          <w:i/>
          <w:color w:val="000000"/>
          <w:sz w:val="24"/>
          <w:szCs w:val="24"/>
        </w:rPr>
      </w:pPr>
      <w:r w:rsidRPr="00B458C4">
        <w:rPr>
          <w:rFonts w:ascii="Garamond" w:hAnsi="Garamond" w:cs="Arial"/>
          <w:i/>
          <w:color w:val="000000"/>
          <w:sz w:val="24"/>
          <w:szCs w:val="24"/>
        </w:rPr>
        <w:t>(esborrar les opcions no escollides):</w:t>
      </w:r>
    </w:p>
    <w:p w14:paraId="134FBDE7" w14:textId="77777777" w:rsidR="00F76BFF" w:rsidRPr="00B458C4" w:rsidRDefault="00F76BFF" w:rsidP="00F76BFF">
      <w:pPr>
        <w:numPr>
          <w:ilvl w:val="0"/>
          <w:numId w:val="6"/>
        </w:numPr>
        <w:spacing w:before="120" w:after="120"/>
        <w:outlineLvl w:val="0"/>
        <w:rPr>
          <w:rFonts w:ascii="Garamond" w:hAnsi="Garamond" w:cs="Arial"/>
          <w:bCs/>
          <w:iCs/>
          <w:color w:val="000000"/>
          <w:sz w:val="24"/>
          <w:szCs w:val="24"/>
        </w:rPr>
      </w:pPr>
      <w:r w:rsidRPr="00B458C4">
        <w:rPr>
          <w:rFonts w:ascii="Garamond" w:hAnsi="Garamond" w:cs="Arial"/>
          <w:bCs/>
          <w:iCs/>
          <w:color w:val="000000"/>
          <w:sz w:val="24"/>
          <w:szCs w:val="24"/>
        </w:rPr>
        <w:t xml:space="preserve">En un període inferior a 1 hora </w:t>
      </w:r>
    </w:p>
    <w:p w14:paraId="75350508" w14:textId="77777777" w:rsidR="00F76BFF" w:rsidRPr="00B458C4" w:rsidRDefault="00F76BFF" w:rsidP="00F76BFF">
      <w:pPr>
        <w:numPr>
          <w:ilvl w:val="0"/>
          <w:numId w:val="6"/>
        </w:numPr>
        <w:spacing w:before="120" w:after="120"/>
        <w:outlineLvl w:val="0"/>
        <w:rPr>
          <w:rFonts w:ascii="Garamond" w:hAnsi="Garamond" w:cs="Arial"/>
          <w:bCs/>
          <w:iCs/>
          <w:color w:val="000000"/>
          <w:sz w:val="24"/>
          <w:szCs w:val="24"/>
        </w:rPr>
      </w:pPr>
      <w:r w:rsidRPr="00B458C4">
        <w:rPr>
          <w:rFonts w:ascii="Garamond" w:hAnsi="Garamond" w:cs="Arial"/>
          <w:bCs/>
          <w:iCs/>
          <w:color w:val="000000"/>
          <w:sz w:val="24"/>
          <w:szCs w:val="24"/>
        </w:rPr>
        <w:t xml:space="preserve">Entre 1 i 2 hores </w:t>
      </w:r>
    </w:p>
    <w:p w14:paraId="0E0EF401" w14:textId="77777777" w:rsidR="00F76BFF" w:rsidRPr="00B458C4" w:rsidRDefault="00F76BFF" w:rsidP="00F76BFF">
      <w:pPr>
        <w:numPr>
          <w:ilvl w:val="0"/>
          <w:numId w:val="6"/>
        </w:numPr>
        <w:spacing w:before="120" w:after="120"/>
        <w:outlineLvl w:val="0"/>
        <w:rPr>
          <w:rFonts w:ascii="Garamond" w:hAnsi="Garamond" w:cs="Arial"/>
          <w:bCs/>
          <w:iCs/>
          <w:color w:val="000000"/>
          <w:sz w:val="24"/>
          <w:szCs w:val="24"/>
        </w:rPr>
      </w:pPr>
      <w:r w:rsidRPr="00B458C4">
        <w:rPr>
          <w:rFonts w:ascii="Garamond" w:hAnsi="Garamond" w:cs="Arial"/>
          <w:bCs/>
          <w:iCs/>
          <w:color w:val="000000"/>
          <w:sz w:val="24"/>
          <w:szCs w:val="24"/>
        </w:rPr>
        <w:t>En un període superior a 2 hores.</w:t>
      </w:r>
    </w:p>
    <w:p w14:paraId="6EB373A5" w14:textId="77777777" w:rsidR="00F76BFF" w:rsidRPr="00B458C4" w:rsidRDefault="00F76BFF" w:rsidP="00F76BFF">
      <w:pPr>
        <w:overflowPunct/>
        <w:autoSpaceDE/>
        <w:adjustRightInd/>
        <w:spacing w:before="120" w:after="120"/>
        <w:rPr>
          <w:rFonts w:ascii="Garamond" w:hAnsi="Garamond" w:cs="Arial"/>
          <w:sz w:val="24"/>
          <w:szCs w:val="24"/>
        </w:rPr>
      </w:pPr>
      <w:r w:rsidRPr="00B458C4">
        <w:rPr>
          <w:rFonts w:ascii="Garamond" w:hAnsi="Garamond" w:cs="Arial"/>
          <w:sz w:val="24"/>
          <w:szCs w:val="24"/>
        </w:rPr>
        <w:t>S’ha d’incorporar el document indicatiu de la distància que figura a l’annex 3.</w:t>
      </w:r>
    </w:p>
    <w:p w14:paraId="7568845D" w14:textId="77777777" w:rsidR="00F76BFF" w:rsidRPr="00B458C4" w:rsidRDefault="00F76BFF" w:rsidP="00F76BFF">
      <w:pPr>
        <w:overflowPunct/>
        <w:autoSpaceDE/>
        <w:adjustRightInd/>
        <w:spacing w:before="120" w:after="120"/>
        <w:rPr>
          <w:rFonts w:ascii="Garamond" w:hAnsi="Garamond" w:cs="Arial"/>
          <w:sz w:val="24"/>
          <w:szCs w:val="24"/>
        </w:rPr>
      </w:pPr>
      <w:r w:rsidRPr="00B458C4">
        <w:rPr>
          <w:rFonts w:ascii="Garamond" w:hAnsi="Garamond" w:cs="Arial"/>
          <w:sz w:val="24"/>
          <w:szCs w:val="24"/>
        </w:rPr>
        <w:t xml:space="preserve">També s’haurà d’incorporar una declaració responsable de l’empresa licitadora on s’acrediti de qualsevol manera vàlida en dret la presència de la mateixa en el lloc de treball indicat com a punt d’origen.  </w:t>
      </w:r>
    </w:p>
    <w:p w14:paraId="45AAD4B4" w14:textId="77777777" w:rsidR="00F76BFF" w:rsidRPr="00B458C4" w:rsidRDefault="00F76BFF" w:rsidP="00F76BFF">
      <w:pPr>
        <w:numPr>
          <w:ilvl w:val="0"/>
          <w:numId w:val="2"/>
        </w:numPr>
        <w:tabs>
          <w:tab w:val="left" w:pos="426"/>
        </w:tabs>
        <w:spacing w:before="120" w:after="120"/>
        <w:ind w:left="0" w:firstLine="0"/>
        <w:outlineLvl w:val="0"/>
        <w:rPr>
          <w:rFonts w:ascii="Garamond" w:hAnsi="Garamond" w:cs="Arial"/>
          <w:b/>
          <w:iCs/>
          <w:color w:val="000000"/>
          <w:sz w:val="24"/>
          <w:szCs w:val="24"/>
        </w:rPr>
      </w:pPr>
      <w:r w:rsidRPr="00B458C4">
        <w:rPr>
          <w:rFonts w:ascii="Garamond" w:hAnsi="Garamond" w:cs="Arial"/>
          <w:b/>
          <w:iCs/>
          <w:color w:val="000000"/>
          <w:sz w:val="24"/>
          <w:szCs w:val="24"/>
        </w:rPr>
        <w:t xml:space="preserve">Igualtat </w:t>
      </w:r>
      <w:r w:rsidRPr="00B458C4">
        <w:rPr>
          <w:rFonts w:ascii="Garamond" w:hAnsi="Garamond" w:cs="Arial"/>
          <w:b/>
          <w:bCs/>
          <w:iCs/>
          <w:color w:val="000000"/>
          <w:sz w:val="24"/>
          <w:szCs w:val="24"/>
        </w:rPr>
        <w:t>de</w:t>
      </w:r>
      <w:r w:rsidRPr="00B458C4">
        <w:rPr>
          <w:rFonts w:ascii="Garamond" w:hAnsi="Garamond" w:cs="Arial"/>
          <w:b/>
          <w:iCs/>
          <w:color w:val="000000"/>
          <w:sz w:val="24"/>
          <w:szCs w:val="24"/>
        </w:rPr>
        <w:t xml:space="preserve"> gènere</w:t>
      </w:r>
    </w:p>
    <w:p w14:paraId="45AECD0A" w14:textId="77777777" w:rsidR="00F76BFF" w:rsidRPr="00B458C4" w:rsidRDefault="00F76BFF" w:rsidP="00F76BFF">
      <w:pPr>
        <w:overflowPunct/>
        <w:autoSpaceDE/>
        <w:adjustRightInd/>
        <w:spacing w:before="120" w:after="120"/>
        <w:rPr>
          <w:rFonts w:ascii="Garamond" w:hAnsi="Garamond" w:cs="Arial"/>
          <w:color w:val="000000"/>
          <w:sz w:val="24"/>
          <w:szCs w:val="24"/>
          <w:lang w:eastAsia="en-US"/>
        </w:rPr>
      </w:pPr>
      <w:r w:rsidRPr="00B458C4">
        <w:rPr>
          <w:rFonts w:ascii="Garamond" w:hAnsi="Garamond" w:cs="Arial"/>
          <w:color w:val="000000"/>
          <w:sz w:val="24"/>
          <w:szCs w:val="24"/>
          <w:lang w:eastAsia="en-US"/>
        </w:rPr>
        <w:t>Que s’adscriuen al desenvolupament del present contracte les següents persones de sexe femení:____ persones.</w:t>
      </w:r>
    </w:p>
    <w:p w14:paraId="5DFCD5B1" w14:textId="77777777" w:rsidR="00F76BFF" w:rsidRPr="00B458C4" w:rsidRDefault="00F76BFF" w:rsidP="00F76BFF">
      <w:pPr>
        <w:overflowPunct/>
        <w:autoSpaceDE/>
        <w:adjustRightInd/>
        <w:spacing w:before="120" w:after="120"/>
        <w:rPr>
          <w:rFonts w:ascii="Garamond" w:hAnsi="Garamond" w:cs="Arial"/>
          <w:sz w:val="24"/>
          <w:szCs w:val="24"/>
        </w:rPr>
      </w:pPr>
      <w:r w:rsidRPr="00B458C4">
        <w:rPr>
          <w:rFonts w:ascii="Garamond" w:hAnsi="Garamond" w:cs="Arial"/>
          <w:sz w:val="24"/>
          <w:szCs w:val="24"/>
        </w:rPr>
        <w:t>Per valorar aquest criteri s’haurà d’aportar la documentació acreditativa corresponent indicant només les sigles dels noms i cognoms de les dones que s’integraran a l’equip.</w:t>
      </w:r>
    </w:p>
    <w:p w14:paraId="479ED811" w14:textId="77777777" w:rsidR="00F76BFF" w:rsidRPr="00B458C4" w:rsidRDefault="00F76BFF" w:rsidP="00F76BFF">
      <w:pPr>
        <w:numPr>
          <w:ilvl w:val="0"/>
          <w:numId w:val="2"/>
        </w:numPr>
        <w:tabs>
          <w:tab w:val="left" w:pos="426"/>
        </w:tabs>
        <w:spacing w:before="120" w:after="120"/>
        <w:ind w:left="0" w:firstLine="0"/>
        <w:outlineLvl w:val="0"/>
        <w:rPr>
          <w:rFonts w:ascii="Garamond" w:hAnsi="Garamond" w:cs="Arial"/>
          <w:b/>
          <w:iCs/>
          <w:color w:val="000000"/>
          <w:sz w:val="24"/>
          <w:szCs w:val="24"/>
        </w:rPr>
      </w:pPr>
      <w:r w:rsidRPr="00B458C4">
        <w:rPr>
          <w:rFonts w:ascii="Garamond" w:hAnsi="Garamond" w:cs="Arial"/>
          <w:b/>
          <w:iCs/>
          <w:color w:val="000000"/>
          <w:sz w:val="24"/>
          <w:szCs w:val="24"/>
        </w:rPr>
        <w:t>L’empresa que represento disposa dels certificats ISO següents o certificat equivalent</w:t>
      </w:r>
    </w:p>
    <w:p w14:paraId="33D3EC2D" w14:textId="77777777" w:rsidR="00F76BFF" w:rsidRPr="00B458C4" w:rsidRDefault="00F76BFF" w:rsidP="00F76BFF">
      <w:pPr>
        <w:overflowPunct/>
        <w:autoSpaceDE/>
        <w:adjustRightInd/>
        <w:spacing w:before="120" w:after="120"/>
        <w:rPr>
          <w:rFonts w:ascii="Garamond" w:hAnsi="Garamond"/>
          <w:sz w:val="24"/>
          <w:szCs w:val="24"/>
        </w:rPr>
      </w:pPr>
      <w:r w:rsidRPr="00B458C4">
        <w:rPr>
          <w:rFonts w:ascii="Garamond" w:hAnsi="Garamond" w:cs="Calibri"/>
          <w:sz w:val="24"/>
          <w:szCs w:val="24"/>
        </w:rPr>
        <w:t xml:space="preserve">Els licitadores hauran d'acreditar tenir en vigor la ISO 9001 o equivalent en quant al sistema de </w:t>
      </w:r>
      <w:r w:rsidRPr="00B458C4">
        <w:rPr>
          <w:rFonts w:ascii="Garamond" w:hAnsi="Garamond" w:cs="Arial"/>
          <w:sz w:val="24"/>
          <w:szCs w:val="24"/>
        </w:rPr>
        <w:t>gestió</w:t>
      </w:r>
      <w:r w:rsidRPr="00B458C4">
        <w:rPr>
          <w:rFonts w:ascii="Garamond" w:hAnsi="Garamond" w:cs="Calibri"/>
          <w:sz w:val="24"/>
          <w:szCs w:val="24"/>
        </w:rPr>
        <w:t xml:space="preserve"> aplicat a vigilància i protecció de béns, establiments i al disseny, planificació i assessorament d'activitats relacionada amb la seguretat de qualitat.</w:t>
      </w:r>
    </w:p>
    <w:tbl>
      <w:tblPr>
        <w:tblW w:w="5000" w:type="pct"/>
        <w:tblLook w:val="04A0" w:firstRow="1" w:lastRow="0" w:firstColumn="1" w:lastColumn="0" w:noHBand="0" w:noVBand="1"/>
      </w:tblPr>
      <w:tblGrid>
        <w:gridCol w:w="4793"/>
        <w:gridCol w:w="3985"/>
      </w:tblGrid>
      <w:tr w:rsidR="00F76BFF" w:rsidRPr="00B458C4" w14:paraId="7B66E7FF" w14:textId="77777777" w:rsidTr="00D3019A">
        <w:tc>
          <w:tcPr>
            <w:tcW w:w="2730" w:type="pct"/>
            <w:tcBorders>
              <w:top w:val="single" w:sz="4" w:space="0" w:color="000000"/>
              <w:left w:val="single" w:sz="4" w:space="0" w:color="000000"/>
              <w:bottom w:val="single" w:sz="4" w:space="0" w:color="000000"/>
              <w:right w:val="single" w:sz="4" w:space="0" w:color="000000"/>
            </w:tcBorders>
            <w:shd w:val="clear" w:color="auto" w:fill="F2F2F2"/>
          </w:tcPr>
          <w:p w14:paraId="641858AE" w14:textId="77777777" w:rsidR="00F76BFF" w:rsidRPr="00B458C4" w:rsidRDefault="00F76BFF" w:rsidP="00D3019A">
            <w:pPr>
              <w:widowControl w:val="0"/>
              <w:jc w:val="center"/>
              <w:rPr>
                <w:rFonts w:ascii="Garamond" w:hAnsi="Garamond"/>
                <w:sz w:val="24"/>
                <w:szCs w:val="24"/>
              </w:rPr>
            </w:pPr>
            <w:r w:rsidRPr="00B458C4">
              <w:rPr>
                <w:rFonts w:ascii="Garamond" w:hAnsi="Garamond" w:cs="Calibri"/>
                <w:b/>
                <w:bCs/>
                <w:kern w:val="2"/>
                <w:sz w:val="24"/>
                <w:szCs w:val="24"/>
                <w:lang w:bidi="hi-IN"/>
              </w:rPr>
              <w:t>Certificat ISO</w:t>
            </w:r>
          </w:p>
        </w:tc>
        <w:tc>
          <w:tcPr>
            <w:tcW w:w="2270" w:type="pct"/>
            <w:tcBorders>
              <w:top w:val="single" w:sz="4" w:space="0" w:color="000000"/>
              <w:left w:val="single" w:sz="4" w:space="0" w:color="000000"/>
              <w:bottom w:val="single" w:sz="4" w:space="0" w:color="000000"/>
              <w:right w:val="single" w:sz="4" w:space="0" w:color="000000"/>
            </w:tcBorders>
            <w:shd w:val="clear" w:color="auto" w:fill="F2F2F2"/>
          </w:tcPr>
          <w:p w14:paraId="150EFF5A" w14:textId="77777777" w:rsidR="00F76BFF" w:rsidRPr="00B458C4" w:rsidRDefault="00F76BFF" w:rsidP="00D3019A">
            <w:pPr>
              <w:widowControl w:val="0"/>
              <w:jc w:val="center"/>
              <w:rPr>
                <w:rFonts w:ascii="Garamond" w:hAnsi="Garamond"/>
                <w:sz w:val="24"/>
                <w:szCs w:val="24"/>
              </w:rPr>
            </w:pPr>
            <w:r w:rsidRPr="00B458C4">
              <w:rPr>
                <w:rFonts w:ascii="Garamond" w:hAnsi="Garamond" w:cs="Calibri"/>
                <w:b/>
                <w:bCs/>
                <w:kern w:val="2"/>
                <w:sz w:val="24"/>
                <w:szCs w:val="24"/>
                <w:lang w:bidi="hi-IN"/>
              </w:rPr>
              <w:t>Està en possessió</w:t>
            </w:r>
          </w:p>
        </w:tc>
      </w:tr>
      <w:tr w:rsidR="00F76BFF" w:rsidRPr="00B458C4" w14:paraId="464CD3D4" w14:textId="77777777" w:rsidTr="00D3019A">
        <w:tc>
          <w:tcPr>
            <w:tcW w:w="2730" w:type="pct"/>
            <w:tcBorders>
              <w:top w:val="single" w:sz="4" w:space="0" w:color="000000"/>
              <w:left w:val="single" w:sz="4" w:space="0" w:color="000000"/>
              <w:bottom w:val="single" w:sz="4" w:space="0" w:color="000000"/>
              <w:right w:val="single" w:sz="4" w:space="0" w:color="000000"/>
            </w:tcBorders>
          </w:tcPr>
          <w:p w14:paraId="35DF2CB4" w14:textId="77777777" w:rsidR="00F76BFF" w:rsidRPr="00B458C4" w:rsidRDefault="00F76BFF" w:rsidP="00D3019A">
            <w:pPr>
              <w:widowControl w:val="0"/>
              <w:jc w:val="center"/>
              <w:rPr>
                <w:rFonts w:ascii="Garamond" w:hAnsi="Garamond"/>
                <w:sz w:val="24"/>
                <w:szCs w:val="24"/>
              </w:rPr>
            </w:pPr>
            <w:r w:rsidRPr="00B458C4">
              <w:rPr>
                <w:rFonts w:ascii="Garamond" w:hAnsi="Garamond" w:cs="Calibri"/>
                <w:kern w:val="2"/>
                <w:sz w:val="24"/>
                <w:szCs w:val="24"/>
                <w:lang w:bidi="hi-IN"/>
              </w:rPr>
              <w:t>9001</w:t>
            </w:r>
          </w:p>
        </w:tc>
        <w:tc>
          <w:tcPr>
            <w:tcW w:w="2270" w:type="pct"/>
            <w:tcBorders>
              <w:top w:val="single" w:sz="4" w:space="0" w:color="000000"/>
              <w:left w:val="single" w:sz="4" w:space="0" w:color="000000"/>
              <w:bottom w:val="single" w:sz="4" w:space="0" w:color="000000"/>
              <w:right w:val="single" w:sz="4" w:space="0" w:color="000000"/>
            </w:tcBorders>
          </w:tcPr>
          <w:p w14:paraId="4DC2D406" w14:textId="77777777" w:rsidR="00F76BFF" w:rsidRPr="00B458C4" w:rsidRDefault="00F76BFF" w:rsidP="00D3019A">
            <w:pPr>
              <w:widowControl w:val="0"/>
              <w:jc w:val="center"/>
              <w:rPr>
                <w:rFonts w:ascii="Garamond" w:hAnsi="Garamond"/>
                <w:sz w:val="24"/>
                <w:szCs w:val="24"/>
              </w:rPr>
            </w:pPr>
            <w:r w:rsidRPr="00B458C4">
              <w:rPr>
                <w:rFonts w:ascii="Garamond" w:hAnsi="Garamond" w:cs="Calibri"/>
                <w:kern w:val="2"/>
                <w:sz w:val="24"/>
                <w:szCs w:val="24"/>
                <w:lang w:bidi="hi-IN"/>
              </w:rPr>
              <w:t>SI/NO</w:t>
            </w:r>
          </w:p>
        </w:tc>
      </w:tr>
      <w:tr w:rsidR="00F76BFF" w:rsidRPr="00B458C4" w14:paraId="32D6127C" w14:textId="77777777" w:rsidTr="00D3019A">
        <w:tc>
          <w:tcPr>
            <w:tcW w:w="2730" w:type="pct"/>
            <w:tcBorders>
              <w:top w:val="single" w:sz="4" w:space="0" w:color="000000"/>
              <w:left w:val="single" w:sz="4" w:space="0" w:color="000000"/>
              <w:bottom w:val="single" w:sz="4" w:space="0" w:color="000000"/>
              <w:right w:val="single" w:sz="4" w:space="0" w:color="000000"/>
            </w:tcBorders>
          </w:tcPr>
          <w:p w14:paraId="0C674A34" w14:textId="77777777" w:rsidR="00F76BFF" w:rsidRPr="00B458C4" w:rsidRDefault="00F76BFF" w:rsidP="00D3019A">
            <w:pPr>
              <w:widowControl w:val="0"/>
              <w:jc w:val="center"/>
              <w:rPr>
                <w:rFonts w:ascii="Garamond" w:hAnsi="Garamond"/>
                <w:sz w:val="24"/>
                <w:szCs w:val="24"/>
              </w:rPr>
            </w:pPr>
            <w:r w:rsidRPr="00B458C4">
              <w:rPr>
                <w:rFonts w:ascii="Garamond" w:hAnsi="Garamond" w:cs="Calibri"/>
                <w:kern w:val="2"/>
                <w:sz w:val="24"/>
                <w:szCs w:val="24"/>
                <w:lang w:bidi="hi-IN"/>
              </w:rPr>
              <w:t>14001</w:t>
            </w:r>
          </w:p>
        </w:tc>
        <w:tc>
          <w:tcPr>
            <w:tcW w:w="2270" w:type="pct"/>
            <w:tcBorders>
              <w:top w:val="single" w:sz="4" w:space="0" w:color="000000"/>
              <w:left w:val="single" w:sz="4" w:space="0" w:color="000000"/>
              <w:bottom w:val="single" w:sz="4" w:space="0" w:color="000000"/>
              <w:right w:val="single" w:sz="4" w:space="0" w:color="000000"/>
            </w:tcBorders>
          </w:tcPr>
          <w:p w14:paraId="71966CBA" w14:textId="77777777" w:rsidR="00F76BFF" w:rsidRPr="00B458C4" w:rsidRDefault="00F76BFF" w:rsidP="00D3019A">
            <w:pPr>
              <w:widowControl w:val="0"/>
              <w:jc w:val="center"/>
              <w:rPr>
                <w:rFonts w:ascii="Garamond" w:hAnsi="Garamond"/>
                <w:sz w:val="24"/>
                <w:szCs w:val="24"/>
              </w:rPr>
            </w:pPr>
            <w:r w:rsidRPr="00B458C4">
              <w:rPr>
                <w:rFonts w:ascii="Garamond" w:hAnsi="Garamond" w:cs="Calibri"/>
                <w:kern w:val="2"/>
                <w:sz w:val="24"/>
                <w:szCs w:val="24"/>
                <w:lang w:bidi="hi-IN"/>
              </w:rPr>
              <w:t>SI/NO</w:t>
            </w:r>
          </w:p>
        </w:tc>
      </w:tr>
      <w:tr w:rsidR="00F76BFF" w:rsidRPr="00B458C4" w14:paraId="1B900738" w14:textId="77777777" w:rsidTr="00D3019A">
        <w:tc>
          <w:tcPr>
            <w:tcW w:w="2730" w:type="pct"/>
            <w:tcBorders>
              <w:top w:val="single" w:sz="4" w:space="0" w:color="000000"/>
              <w:left w:val="single" w:sz="4" w:space="0" w:color="000000"/>
              <w:bottom w:val="single" w:sz="4" w:space="0" w:color="000000"/>
              <w:right w:val="single" w:sz="4" w:space="0" w:color="000000"/>
            </w:tcBorders>
          </w:tcPr>
          <w:p w14:paraId="598FDCB6" w14:textId="77777777" w:rsidR="00F76BFF" w:rsidRPr="00B458C4" w:rsidRDefault="00F76BFF" w:rsidP="00D3019A">
            <w:pPr>
              <w:widowControl w:val="0"/>
              <w:jc w:val="center"/>
              <w:rPr>
                <w:rFonts w:ascii="Garamond" w:hAnsi="Garamond"/>
                <w:sz w:val="24"/>
                <w:szCs w:val="24"/>
              </w:rPr>
            </w:pPr>
            <w:r w:rsidRPr="00B458C4">
              <w:rPr>
                <w:rFonts w:ascii="Garamond" w:hAnsi="Garamond" w:cs="Calibri"/>
                <w:kern w:val="2"/>
                <w:sz w:val="24"/>
                <w:szCs w:val="24"/>
                <w:lang w:bidi="hi-IN"/>
              </w:rPr>
              <w:t>45001</w:t>
            </w:r>
          </w:p>
        </w:tc>
        <w:tc>
          <w:tcPr>
            <w:tcW w:w="2270" w:type="pct"/>
            <w:tcBorders>
              <w:top w:val="single" w:sz="4" w:space="0" w:color="000000"/>
              <w:left w:val="single" w:sz="4" w:space="0" w:color="000000"/>
              <w:bottom w:val="single" w:sz="4" w:space="0" w:color="000000"/>
              <w:right w:val="single" w:sz="4" w:space="0" w:color="000000"/>
            </w:tcBorders>
          </w:tcPr>
          <w:p w14:paraId="7F131EC2" w14:textId="77777777" w:rsidR="00F76BFF" w:rsidRPr="00B458C4" w:rsidRDefault="00F76BFF" w:rsidP="00D3019A">
            <w:pPr>
              <w:widowControl w:val="0"/>
              <w:jc w:val="center"/>
              <w:rPr>
                <w:rFonts w:ascii="Garamond" w:hAnsi="Garamond"/>
                <w:sz w:val="24"/>
                <w:szCs w:val="24"/>
              </w:rPr>
            </w:pPr>
            <w:r w:rsidRPr="00B458C4">
              <w:rPr>
                <w:rFonts w:ascii="Garamond" w:hAnsi="Garamond" w:cs="Calibri"/>
                <w:kern w:val="2"/>
                <w:sz w:val="24"/>
                <w:szCs w:val="24"/>
                <w:lang w:bidi="hi-IN"/>
              </w:rPr>
              <w:t>SI/NO</w:t>
            </w:r>
          </w:p>
        </w:tc>
      </w:tr>
      <w:bookmarkEnd w:id="2"/>
    </w:tbl>
    <w:p w14:paraId="7F71A3DD" w14:textId="77777777" w:rsidR="00F76BFF" w:rsidRPr="00B458C4" w:rsidRDefault="00F76BFF" w:rsidP="00F76BFF">
      <w:pPr>
        <w:pStyle w:val="Sangradetextonormal"/>
        <w:spacing w:before="120" w:after="120"/>
        <w:ind w:left="708" w:firstLine="708"/>
        <w:jc w:val="center"/>
        <w:rPr>
          <w:rFonts w:ascii="Garamond" w:hAnsi="Garamond" w:cs="Arial"/>
          <w:i/>
          <w:color w:val="000000"/>
          <w:sz w:val="24"/>
          <w:szCs w:val="24"/>
        </w:rPr>
      </w:pPr>
    </w:p>
    <w:p w14:paraId="45A86226" w14:textId="77777777" w:rsidR="00F76BFF" w:rsidRPr="00B458C4" w:rsidRDefault="00F76BFF" w:rsidP="00F76BFF">
      <w:pPr>
        <w:pStyle w:val="Sangradetextonormal"/>
        <w:spacing w:before="120" w:after="120"/>
        <w:ind w:left="708" w:firstLine="708"/>
        <w:jc w:val="center"/>
        <w:rPr>
          <w:rFonts w:ascii="Garamond" w:hAnsi="Garamond" w:cs="Arial"/>
          <w:i/>
          <w:color w:val="000000"/>
          <w:sz w:val="24"/>
          <w:szCs w:val="24"/>
        </w:rPr>
      </w:pPr>
      <w:r w:rsidRPr="00B458C4">
        <w:rPr>
          <w:rFonts w:ascii="Garamond" w:hAnsi="Garamond" w:cs="Arial"/>
          <w:i/>
          <w:color w:val="000000"/>
          <w:sz w:val="24"/>
          <w:szCs w:val="24"/>
        </w:rPr>
        <w:t>Termini de validesa de la oferta............................2 mesos</w:t>
      </w:r>
    </w:p>
    <w:p w14:paraId="67CA3839" w14:textId="77777777" w:rsidR="00F76BFF" w:rsidRPr="00B458C4" w:rsidRDefault="00F76BFF" w:rsidP="00F76BFF">
      <w:pPr>
        <w:pStyle w:val="Sangradetextonormal"/>
        <w:spacing w:before="120" w:after="120"/>
        <w:jc w:val="center"/>
        <w:rPr>
          <w:rFonts w:ascii="Garamond" w:hAnsi="Garamond" w:cs="Arial"/>
          <w:i/>
          <w:color w:val="000000"/>
          <w:sz w:val="24"/>
          <w:szCs w:val="24"/>
        </w:rPr>
      </w:pPr>
    </w:p>
    <w:p w14:paraId="53DBDC8A" w14:textId="77777777" w:rsidR="00F76BFF" w:rsidRPr="00B458C4" w:rsidRDefault="00F76BFF" w:rsidP="00F76BFF">
      <w:pPr>
        <w:pStyle w:val="Sangradetextonormal"/>
        <w:spacing w:before="120" w:after="120"/>
        <w:ind w:left="708"/>
        <w:jc w:val="center"/>
        <w:rPr>
          <w:rFonts w:ascii="Garamond" w:hAnsi="Garamond" w:cs="Arial"/>
          <w:i/>
          <w:color w:val="000000"/>
          <w:sz w:val="24"/>
          <w:szCs w:val="24"/>
        </w:rPr>
      </w:pPr>
      <w:r w:rsidRPr="00B458C4">
        <w:rPr>
          <w:rFonts w:ascii="Garamond" w:hAnsi="Garamond" w:cs="Arial"/>
          <w:i/>
          <w:color w:val="000000"/>
          <w:sz w:val="24"/>
          <w:szCs w:val="24"/>
        </w:rPr>
        <w:t>(quedaran excloses del procediment de licitació les ofertes que presentin un import i/o termini superior a l de licitació)</w:t>
      </w:r>
    </w:p>
    <w:bookmarkEnd w:id="1"/>
    <w:p w14:paraId="34A8814F" w14:textId="77777777" w:rsidR="00F76BFF" w:rsidRPr="00B458C4" w:rsidRDefault="00F76BFF" w:rsidP="00F76BFF">
      <w:pPr>
        <w:spacing w:before="120" w:after="120"/>
        <w:rPr>
          <w:rFonts w:ascii="Garamond" w:hAnsi="Garamond" w:cs="Arial"/>
          <w:color w:val="000000"/>
          <w:sz w:val="24"/>
          <w:szCs w:val="24"/>
        </w:rPr>
      </w:pPr>
    </w:p>
    <w:p w14:paraId="3F75921C" w14:textId="77777777" w:rsidR="00F76BFF" w:rsidRPr="00B458C4" w:rsidRDefault="00F76BFF" w:rsidP="00F76BFF">
      <w:pPr>
        <w:spacing w:before="120" w:after="120"/>
        <w:jc w:val="center"/>
        <w:rPr>
          <w:rFonts w:ascii="Garamond" w:hAnsi="Garamond" w:cs="Arial"/>
          <w:b/>
          <w:color w:val="000000"/>
          <w:sz w:val="24"/>
          <w:szCs w:val="24"/>
          <w:u w:val="single"/>
        </w:rPr>
      </w:pPr>
      <w:r w:rsidRPr="00B458C4">
        <w:rPr>
          <w:rFonts w:ascii="Garamond" w:hAnsi="Garamond" w:cs="Arial"/>
          <w:b/>
          <w:color w:val="000000"/>
          <w:sz w:val="24"/>
          <w:szCs w:val="24"/>
          <w:u w:val="single"/>
        </w:rPr>
        <w:br w:type="page"/>
      </w:r>
      <w:bookmarkStart w:id="3" w:name="_Hlk208953310"/>
      <w:r w:rsidRPr="00B458C4">
        <w:rPr>
          <w:rFonts w:ascii="Garamond" w:hAnsi="Garamond" w:cs="Arial"/>
          <w:b/>
          <w:color w:val="000000"/>
          <w:sz w:val="24"/>
          <w:szCs w:val="24"/>
          <w:u w:val="single"/>
        </w:rPr>
        <w:lastRenderedPageBreak/>
        <w:t>ANNEX NÚM. 3.  CRITERIS D’ADJUDICACIÓ</w:t>
      </w:r>
    </w:p>
    <w:bookmarkEnd w:id="3"/>
    <w:p w14:paraId="40D2B3BF" w14:textId="7891CE84" w:rsidR="00F76BFF" w:rsidRPr="00F76BFF" w:rsidRDefault="00F76BFF">
      <w:pPr>
        <w:overflowPunct/>
        <w:autoSpaceDE/>
        <w:autoSpaceDN/>
        <w:adjustRightInd/>
        <w:spacing w:after="160" w:line="259" w:lineRule="auto"/>
        <w:jc w:val="left"/>
        <w:textAlignment w:val="auto"/>
        <w:rPr>
          <w:rFonts w:ascii="Garamond" w:hAnsi="Garamond" w:cs="Arial"/>
          <w:b/>
          <w:iCs/>
          <w:color w:val="000000"/>
          <w:sz w:val="24"/>
          <w:szCs w:val="24"/>
          <w:u w:val="single"/>
        </w:rPr>
      </w:pPr>
      <w:r>
        <w:rPr>
          <w:rFonts w:ascii="Garamond" w:hAnsi="Garamond" w:cs="Arial"/>
          <w:iCs/>
          <w:color w:val="000000"/>
          <w:sz w:val="24"/>
          <w:szCs w:val="24"/>
        </w:rPr>
        <w:t>No aplica.</w:t>
      </w:r>
    </w:p>
    <w:p w14:paraId="548CDE3E" w14:textId="77777777" w:rsidR="00F76BFF" w:rsidRDefault="00F76BFF">
      <w:pPr>
        <w:overflowPunct/>
        <w:autoSpaceDE/>
        <w:autoSpaceDN/>
        <w:adjustRightInd/>
        <w:spacing w:after="160" w:line="259" w:lineRule="auto"/>
        <w:jc w:val="left"/>
        <w:textAlignment w:val="auto"/>
        <w:rPr>
          <w:rFonts w:ascii="Garamond" w:hAnsi="Garamond" w:cs="Arial"/>
          <w:b/>
          <w:color w:val="000000"/>
          <w:sz w:val="24"/>
          <w:szCs w:val="24"/>
          <w:u w:val="single"/>
        </w:rPr>
      </w:pPr>
      <w:r>
        <w:rPr>
          <w:rFonts w:ascii="Garamond" w:hAnsi="Garamond" w:cs="Arial"/>
          <w:b/>
          <w:color w:val="000000"/>
          <w:sz w:val="24"/>
          <w:szCs w:val="24"/>
          <w:u w:val="single"/>
        </w:rPr>
        <w:br w:type="page"/>
      </w:r>
    </w:p>
    <w:p w14:paraId="73A44E9B" w14:textId="0CAC9997" w:rsidR="00F76BFF" w:rsidRPr="00B458C4" w:rsidRDefault="00F76BFF" w:rsidP="00F76BFF">
      <w:pPr>
        <w:spacing w:before="120" w:after="120"/>
        <w:jc w:val="center"/>
        <w:rPr>
          <w:rFonts w:ascii="Garamond" w:hAnsi="Garamond" w:cs="Arial"/>
          <w:b/>
          <w:color w:val="000000"/>
          <w:sz w:val="24"/>
          <w:szCs w:val="24"/>
          <w:u w:val="single"/>
        </w:rPr>
      </w:pPr>
      <w:r w:rsidRPr="00B458C4">
        <w:rPr>
          <w:rFonts w:ascii="Garamond" w:hAnsi="Garamond" w:cs="Arial"/>
          <w:b/>
          <w:color w:val="000000"/>
          <w:sz w:val="24"/>
          <w:szCs w:val="24"/>
          <w:u w:val="single"/>
        </w:rPr>
        <w:lastRenderedPageBreak/>
        <w:t>ANNEX NÚM. 4</w:t>
      </w:r>
    </w:p>
    <w:p w14:paraId="01687E28" w14:textId="77777777" w:rsidR="00F76BFF" w:rsidRPr="00B458C4" w:rsidRDefault="00F76BFF" w:rsidP="00F76BFF">
      <w:pPr>
        <w:spacing w:before="120" w:after="120"/>
        <w:rPr>
          <w:rFonts w:ascii="Garamond" w:hAnsi="Garamond" w:cs="Arial"/>
          <w:color w:val="000000"/>
          <w:sz w:val="24"/>
          <w:szCs w:val="24"/>
        </w:rPr>
      </w:pPr>
    </w:p>
    <w:p w14:paraId="20BC8319" w14:textId="77777777" w:rsidR="00F76BFF" w:rsidRPr="00B458C4" w:rsidRDefault="00F76BFF" w:rsidP="00F76BFF">
      <w:pPr>
        <w:spacing w:before="120" w:after="120"/>
        <w:rPr>
          <w:rFonts w:ascii="Garamond" w:hAnsi="Garamond" w:cs="Arial"/>
          <w:color w:val="000000"/>
          <w:sz w:val="24"/>
          <w:szCs w:val="24"/>
        </w:rPr>
      </w:pPr>
    </w:p>
    <w:p w14:paraId="7AFE2342" w14:textId="77777777" w:rsidR="00F76BFF" w:rsidRPr="00B458C4" w:rsidRDefault="00F76BFF" w:rsidP="00F76BFF">
      <w:pPr>
        <w:spacing w:before="120" w:after="120"/>
        <w:rPr>
          <w:rFonts w:ascii="Garamond" w:hAnsi="Garamond" w:cs="Arial"/>
          <w:color w:val="000000"/>
          <w:sz w:val="24"/>
          <w:szCs w:val="24"/>
        </w:rPr>
      </w:pPr>
      <w:r w:rsidRPr="00B458C4">
        <w:rPr>
          <w:rFonts w:ascii="Garamond" w:hAnsi="Garamond" w:cs="Arial"/>
          <w:color w:val="000000"/>
          <w:sz w:val="24"/>
          <w:szCs w:val="24"/>
        </w:rPr>
        <w:t>...................</w:t>
      </w:r>
    </w:p>
    <w:p w14:paraId="029B83C5" w14:textId="77777777" w:rsidR="00F76BFF" w:rsidRPr="00B458C4" w:rsidRDefault="00F76BFF" w:rsidP="00F76BFF">
      <w:pPr>
        <w:spacing w:before="120" w:after="120"/>
        <w:rPr>
          <w:rFonts w:ascii="Garamond" w:hAnsi="Garamond" w:cs="Arial"/>
          <w:color w:val="000000"/>
          <w:sz w:val="24"/>
          <w:szCs w:val="24"/>
        </w:rPr>
      </w:pPr>
      <w:r w:rsidRPr="00B458C4">
        <w:rPr>
          <w:rFonts w:ascii="Garamond" w:hAnsi="Garamond" w:cs="Arial"/>
          <w:color w:val="000000"/>
          <w:sz w:val="24"/>
          <w:szCs w:val="24"/>
        </w:rPr>
        <w:t>...................</w:t>
      </w:r>
    </w:p>
    <w:p w14:paraId="231ABDE9" w14:textId="77777777" w:rsidR="00F76BFF" w:rsidRPr="00B458C4" w:rsidRDefault="00F76BFF" w:rsidP="00F76BFF">
      <w:pPr>
        <w:spacing w:before="120" w:after="120"/>
        <w:rPr>
          <w:rFonts w:ascii="Garamond" w:hAnsi="Garamond" w:cs="Arial"/>
          <w:color w:val="000000"/>
          <w:sz w:val="24"/>
          <w:szCs w:val="24"/>
        </w:rPr>
      </w:pPr>
    </w:p>
    <w:p w14:paraId="53F466F7" w14:textId="77777777" w:rsidR="00F76BFF" w:rsidRPr="00B458C4" w:rsidRDefault="00F76BFF" w:rsidP="00F76BFF">
      <w:pPr>
        <w:spacing w:before="120" w:after="120"/>
        <w:jc w:val="right"/>
        <w:outlineLvl w:val="0"/>
        <w:rPr>
          <w:rFonts w:ascii="Garamond" w:hAnsi="Garamond" w:cs="Arial"/>
          <w:color w:val="000000"/>
          <w:sz w:val="24"/>
          <w:szCs w:val="24"/>
        </w:rPr>
      </w:pPr>
      <w:r w:rsidRPr="00B458C4">
        <w:rPr>
          <w:rFonts w:ascii="Garamond" w:hAnsi="Garamond" w:cs="Arial"/>
          <w:color w:val="000000"/>
          <w:sz w:val="24"/>
          <w:szCs w:val="24"/>
        </w:rPr>
        <w:t>............, ……… de ……………de…………..</w:t>
      </w:r>
    </w:p>
    <w:p w14:paraId="621F01F9" w14:textId="77777777" w:rsidR="00F76BFF" w:rsidRPr="00B458C4" w:rsidRDefault="00F76BFF" w:rsidP="00F76BFF">
      <w:pPr>
        <w:spacing w:before="120" w:after="120"/>
        <w:rPr>
          <w:rFonts w:ascii="Garamond" w:hAnsi="Garamond" w:cs="Arial"/>
          <w:color w:val="000000"/>
          <w:sz w:val="24"/>
          <w:szCs w:val="24"/>
        </w:rPr>
      </w:pPr>
    </w:p>
    <w:p w14:paraId="5A9B8B0B" w14:textId="77777777" w:rsidR="00F76BFF" w:rsidRPr="00B458C4" w:rsidRDefault="00F76BFF" w:rsidP="00F76BFF">
      <w:pPr>
        <w:spacing w:before="120" w:after="120"/>
        <w:rPr>
          <w:rFonts w:ascii="Garamond" w:hAnsi="Garamond" w:cs="Arial"/>
          <w:color w:val="000000"/>
          <w:sz w:val="24"/>
          <w:szCs w:val="24"/>
        </w:rPr>
      </w:pPr>
    </w:p>
    <w:p w14:paraId="1C31F9D1" w14:textId="77777777" w:rsidR="00F76BFF" w:rsidRPr="00B458C4" w:rsidRDefault="00F76BFF" w:rsidP="00F76BFF">
      <w:pPr>
        <w:spacing w:before="120" w:after="120"/>
        <w:rPr>
          <w:rFonts w:ascii="Garamond" w:hAnsi="Garamond" w:cs="Arial"/>
          <w:color w:val="000000"/>
          <w:sz w:val="24"/>
          <w:szCs w:val="24"/>
        </w:rPr>
      </w:pPr>
      <w:r w:rsidRPr="00B458C4">
        <w:rPr>
          <w:rFonts w:ascii="Garamond" w:hAnsi="Garamond" w:cs="Arial"/>
          <w:color w:val="000000"/>
          <w:sz w:val="24"/>
          <w:szCs w:val="24"/>
        </w:rPr>
        <w:t>Senyors,</w:t>
      </w:r>
    </w:p>
    <w:p w14:paraId="44499214" w14:textId="77777777" w:rsidR="00F76BFF" w:rsidRPr="00B458C4" w:rsidRDefault="00F76BFF" w:rsidP="00F76BFF">
      <w:pPr>
        <w:spacing w:before="120" w:after="120"/>
        <w:rPr>
          <w:rFonts w:ascii="Garamond" w:hAnsi="Garamond" w:cs="Arial"/>
          <w:color w:val="000000"/>
          <w:sz w:val="24"/>
          <w:szCs w:val="24"/>
        </w:rPr>
      </w:pPr>
    </w:p>
    <w:p w14:paraId="5575EA39" w14:textId="77777777" w:rsidR="00F76BFF" w:rsidRPr="00B458C4" w:rsidRDefault="00F76BFF" w:rsidP="00F76BFF">
      <w:pPr>
        <w:spacing w:before="120" w:after="120"/>
        <w:rPr>
          <w:rFonts w:ascii="Garamond" w:hAnsi="Garamond" w:cs="Arial"/>
          <w:color w:val="000000"/>
          <w:sz w:val="24"/>
          <w:szCs w:val="24"/>
        </w:rPr>
      </w:pPr>
      <w:r w:rsidRPr="00B458C4">
        <w:rPr>
          <w:rFonts w:ascii="Garamond" w:hAnsi="Garamond" w:cs="Arial"/>
          <w:color w:val="000000"/>
          <w:sz w:val="24"/>
          <w:szCs w:val="24"/>
        </w:rPr>
        <w:t>El sotasignant ………………………., certifica:</w:t>
      </w:r>
    </w:p>
    <w:p w14:paraId="27A76832" w14:textId="77777777" w:rsidR="00F76BFF" w:rsidRPr="00B458C4" w:rsidRDefault="00F76BFF" w:rsidP="00F76BFF">
      <w:pPr>
        <w:spacing w:before="120" w:after="120"/>
        <w:rPr>
          <w:rFonts w:ascii="Garamond" w:hAnsi="Garamond" w:cs="Arial"/>
          <w:color w:val="000000"/>
          <w:sz w:val="24"/>
          <w:szCs w:val="24"/>
        </w:rPr>
      </w:pPr>
    </w:p>
    <w:p w14:paraId="5C5517AF" w14:textId="77777777" w:rsidR="00F76BFF" w:rsidRPr="00B458C4" w:rsidRDefault="00F76BFF" w:rsidP="00F76BFF">
      <w:pPr>
        <w:spacing w:before="120" w:after="120"/>
        <w:ind w:left="567" w:hanging="567"/>
        <w:rPr>
          <w:rFonts w:ascii="Garamond" w:hAnsi="Garamond" w:cs="Arial"/>
          <w:color w:val="000000"/>
          <w:sz w:val="24"/>
          <w:szCs w:val="24"/>
        </w:rPr>
      </w:pPr>
      <w:r w:rsidRPr="00B458C4">
        <w:rPr>
          <w:rFonts w:ascii="Garamond" w:hAnsi="Garamond" w:cs="Arial"/>
          <w:color w:val="000000"/>
          <w:sz w:val="24"/>
          <w:szCs w:val="24"/>
        </w:rPr>
        <w:sym w:font="Marlett" w:char="F031"/>
      </w:r>
      <w:r w:rsidRPr="00B458C4">
        <w:rPr>
          <w:rFonts w:ascii="Garamond" w:hAnsi="Garamond" w:cs="Arial"/>
          <w:color w:val="000000"/>
          <w:sz w:val="24"/>
          <w:szCs w:val="24"/>
        </w:rPr>
        <w:tab/>
        <w:t>Que les escriptures sol·licitades en el Plec de Clàusules Particulars reguladors d’aquesta licitació per tal d’acreditar la personalitat i capacitat del Licitador no han estat modificades respecte a les que tenen al seu poder, presentades en data.........per tal de participar en el procediment......</w:t>
      </w:r>
    </w:p>
    <w:p w14:paraId="477A8664" w14:textId="77777777" w:rsidR="00F76BFF" w:rsidRPr="00B458C4" w:rsidRDefault="00F76BFF" w:rsidP="00F76BFF">
      <w:pPr>
        <w:tabs>
          <w:tab w:val="left" w:pos="570"/>
        </w:tabs>
        <w:spacing w:before="120" w:after="120"/>
        <w:ind w:left="567" w:hanging="567"/>
        <w:rPr>
          <w:rFonts w:ascii="Garamond" w:hAnsi="Garamond" w:cs="Arial"/>
          <w:color w:val="000000"/>
          <w:sz w:val="24"/>
          <w:szCs w:val="24"/>
        </w:rPr>
      </w:pPr>
      <w:r w:rsidRPr="00B458C4">
        <w:rPr>
          <w:rFonts w:ascii="Garamond" w:hAnsi="Garamond" w:cs="Arial"/>
          <w:color w:val="000000"/>
          <w:sz w:val="24"/>
          <w:szCs w:val="24"/>
        </w:rPr>
        <w:sym w:font="Marlett" w:char="F031"/>
      </w:r>
      <w:r w:rsidRPr="00B458C4">
        <w:rPr>
          <w:rFonts w:ascii="Garamond" w:hAnsi="Garamond" w:cs="Arial"/>
          <w:color w:val="000000"/>
          <w:sz w:val="24"/>
          <w:szCs w:val="24"/>
        </w:rPr>
        <w:tab/>
        <w:t>Que la targeta del número d’identificació fiscal és la que vostès ja tenen al seu poder, presentada en data......per tal de participar en el procediment.....</w:t>
      </w:r>
    </w:p>
    <w:p w14:paraId="428280CC" w14:textId="77777777" w:rsidR="00F76BFF" w:rsidRPr="00B458C4" w:rsidRDefault="00F76BFF" w:rsidP="00F76BFF">
      <w:pPr>
        <w:pStyle w:val="Sangra2detindependiente"/>
        <w:spacing w:before="120"/>
        <w:ind w:left="567" w:hanging="566"/>
        <w:rPr>
          <w:rFonts w:ascii="Garamond" w:hAnsi="Garamond" w:cs="Arial"/>
          <w:color w:val="000000"/>
          <w:sz w:val="24"/>
          <w:szCs w:val="24"/>
        </w:rPr>
      </w:pPr>
      <w:r w:rsidRPr="00B458C4">
        <w:rPr>
          <w:rFonts w:ascii="Garamond" w:hAnsi="Garamond" w:cs="Arial"/>
          <w:color w:val="000000"/>
          <w:sz w:val="24"/>
          <w:szCs w:val="24"/>
        </w:rPr>
        <w:sym w:font="Marlett" w:char="F031"/>
      </w:r>
      <w:r w:rsidRPr="00B458C4">
        <w:rPr>
          <w:rFonts w:ascii="Garamond" w:hAnsi="Garamond" w:cs="Arial"/>
          <w:color w:val="000000"/>
          <w:sz w:val="24"/>
          <w:szCs w:val="24"/>
        </w:rPr>
        <w:tab/>
        <w:t>Que els documents acreditatius de la meva representació com a signant de la proposició no han estat modificats ni revocats respecte els que tenen al seu poder, presentades en data......per tal de participar en el procediment....</w:t>
      </w:r>
    </w:p>
    <w:p w14:paraId="2393DD1D" w14:textId="77777777" w:rsidR="00F76BFF" w:rsidRPr="00B458C4" w:rsidRDefault="00F76BFF" w:rsidP="00F76BFF">
      <w:pPr>
        <w:spacing w:before="120" w:after="120"/>
        <w:ind w:left="567" w:hanging="567"/>
        <w:rPr>
          <w:rFonts w:ascii="Garamond" w:hAnsi="Garamond" w:cs="Arial"/>
          <w:color w:val="000000"/>
          <w:sz w:val="24"/>
          <w:szCs w:val="24"/>
        </w:rPr>
      </w:pPr>
    </w:p>
    <w:p w14:paraId="7A96748D" w14:textId="77777777" w:rsidR="00F76BFF" w:rsidRPr="00B458C4" w:rsidRDefault="00F76BFF" w:rsidP="00F76BFF">
      <w:pPr>
        <w:spacing w:before="120" w:after="120"/>
        <w:rPr>
          <w:rFonts w:ascii="Garamond" w:hAnsi="Garamond" w:cs="Arial"/>
          <w:color w:val="000000"/>
          <w:sz w:val="24"/>
          <w:szCs w:val="24"/>
        </w:rPr>
      </w:pPr>
    </w:p>
    <w:p w14:paraId="79024F50" w14:textId="77777777" w:rsidR="00F76BFF" w:rsidRPr="00B458C4" w:rsidRDefault="00F76BFF" w:rsidP="00F76BFF">
      <w:pPr>
        <w:spacing w:before="120" w:after="120"/>
        <w:outlineLvl w:val="0"/>
        <w:rPr>
          <w:rFonts w:ascii="Garamond" w:hAnsi="Garamond" w:cs="Arial"/>
          <w:color w:val="000000"/>
          <w:sz w:val="24"/>
          <w:szCs w:val="24"/>
        </w:rPr>
      </w:pPr>
      <w:r w:rsidRPr="00B458C4">
        <w:rPr>
          <w:rFonts w:ascii="Garamond" w:hAnsi="Garamond" w:cs="Arial"/>
          <w:color w:val="000000"/>
          <w:sz w:val="24"/>
          <w:szCs w:val="24"/>
        </w:rPr>
        <w:t>I en prova de conformitat, se signa la present, a ………… de ……………….. de …………</w:t>
      </w:r>
    </w:p>
    <w:p w14:paraId="68A9A745" w14:textId="77777777" w:rsidR="00F76BFF" w:rsidRPr="00B458C4" w:rsidRDefault="00F76BFF" w:rsidP="00F76BFF">
      <w:pPr>
        <w:spacing w:before="120" w:after="120"/>
        <w:jc w:val="right"/>
        <w:outlineLvl w:val="0"/>
        <w:rPr>
          <w:rFonts w:ascii="Garamond" w:hAnsi="Garamond" w:cs="Arial"/>
          <w:color w:val="000000"/>
          <w:sz w:val="24"/>
          <w:szCs w:val="24"/>
        </w:rPr>
      </w:pPr>
    </w:p>
    <w:p w14:paraId="4F8301F8" w14:textId="77777777" w:rsidR="00F76BFF" w:rsidRPr="00B458C4" w:rsidRDefault="00F76BFF" w:rsidP="00F76BFF">
      <w:pPr>
        <w:spacing w:before="120" w:after="120"/>
        <w:jc w:val="right"/>
        <w:outlineLvl w:val="0"/>
        <w:rPr>
          <w:rFonts w:ascii="Garamond" w:hAnsi="Garamond" w:cs="Arial"/>
          <w:color w:val="000000"/>
          <w:sz w:val="24"/>
          <w:szCs w:val="24"/>
        </w:rPr>
      </w:pPr>
    </w:p>
    <w:p w14:paraId="6FEF6341" w14:textId="77777777" w:rsidR="00F76BFF" w:rsidRPr="00B458C4" w:rsidRDefault="00F76BFF" w:rsidP="00F76BFF">
      <w:pPr>
        <w:spacing w:before="120" w:after="120"/>
        <w:jc w:val="right"/>
        <w:outlineLvl w:val="0"/>
        <w:rPr>
          <w:rFonts w:ascii="Garamond" w:hAnsi="Garamond" w:cs="Arial"/>
          <w:color w:val="000000"/>
          <w:sz w:val="24"/>
          <w:szCs w:val="24"/>
        </w:rPr>
      </w:pPr>
    </w:p>
    <w:p w14:paraId="4DBF9E7D" w14:textId="77777777" w:rsidR="00F76BFF" w:rsidRPr="00B458C4" w:rsidRDefault="00F76BFF" w:rsidP="00F76BFF">
      <w:pPr>
        <w:spacing w:before="120" w:after="120"/>
        <w:outlineLvl w:val="0"/>
        <w:rPr>
          <w:rFonts w:ascii="Garamond" w:hAnsi="Garamond" w:cs="Arial"/>
          <w:color w:val="000000"/>
          <w:sz w:val="24"/>
          <w:szCs w:val="24"/>
        </w:rPr>
      </w:pPr>
      <w:r w:rsidRPr="00B458C4">
        <w:rPr>
          <w:rFonts w:ascii="Garamond" w:hAnsi="Garamond" w:cs="Arial"/>
          <w:color w:val="000000"/>
          <w:sz w:val="24"/>
          <w:szCs w:val="24"/>
        </w:rPr>
        <w:t>Signatura</w:t>
      </w:r>
    </w:p>
    <w:p w14:paraId="4B2FEE36" w14:textId="77777777" w:rsidR="00F76BFF" w:rsidRPr="00B458C4" w:rsidRDefault="00F76BFF" w:rsidP="00F76BFF">
      <w:pPr>
        <w:spacing w:before="120" w:after="120"/>
        <w:outlineLvl w:val="0"/>
        <w:rPr>
          <w:rFonts w:ascii="Garamond" w:hAnsi="Garamond" w:cs="Arial"/>
          <w:color w:val="000000"/>
          <w:sz w:val="24"/>
          <w:szCs w:val="24"/>
        </w:rPr>
      </w:pPr>
    </w:p>
    <w:p w14:paraId="08D26E6E" w14:textId="77777777" w:rsidR="00F76BFF" w:rsidRPr="00B458C4" w:rsidRDefault="00F76BFF" w:rsidP="00F76BFF">
      <w:pPr>
        <w:spacing w:before="120" w:after="120"/>
        <w:outlineLvl w:val="0"/>
        <w:rPr>
          <w:rFonts w:ascii="Garamond" w:hAnsi="Garamond" w:cs="Arial"/>
          <w:color w:val="000000"/>
          <w:sz w:val="24"/>
          <w:szCs w:val="24"/>
        </w:rPr>
      </w:pPr>
    </w:p>
    <w:p w14:paraId="0BE31927" w14:textId="77777777" w:rsidR="00F76BFF" w:rsidRPr="00B458C4" w:rsidRDefault="00F76BFF" w:rsidP="00F76BFF">
      <w:pPr>
        <w:spacing w:before="120" w:after="120"/>
        <w:outlineLvl w:val="0"/>
        <w:rPr>
          <w:rFonts w:ascii="Garamond" w:hAnsi="Garamond" w:cs="Arial"/>
          <w:color w:val="000000"/>
          <w:sz w:val="24"/>
          <w:szCs w:val="24"/>
        </w:rPr>
      </w:pPr>
    </w:p>
    <w:p w14:paraId="2248A092" w14:textId="77777777" w:rsidR="00F76BFF" w:rsidRPr="00B458C4" w:rsidRDefault="00F76BFF" w:rsidP="00F76BFF">
      <w:pPr>
        <w:spacing w:before="120" w:after="120"/>
        <w:outlineLvl w:val="0"/>
        <w:rPr>
          <w:rFonts w:ascii="Garamond" w:hAnsi="Garamond" w:cs="Arial"/>
          <w:color w:val="000000"/>
          <w:sz w:val="24"/>
          <w:szCs w:val="24"/>
        </w:rPr>
      </w:pPr>
    </w:p>
    <w:p w14:paraId="5744CBBE" w14:textId="77777777" w:rsidR="00F76BFF" w:rsidRPr="00B458C4" w:rsidRDefault="00F76BFF" w:rsidP="00F76BFF">
      <w:pPr>
        <w:spacing w:before="120" w:after="120"/>
        <w:jc w:val="center"/>
        <w:rPr>
          <w:rFonts w:ascii="Garamond" w:hAnsi="Garamond" w:cs="Arial"/>
          <w:b/>
          <w:color w:val="000000"/>
          <w:sz w:val="24"/>
          <w:szCs w:val="24"/>
          <w:u w:val="single"/>
        </w:rPr>
      </w:pPr>
      <w:r w:rsidRPr="00B458C4">
        <w:rPr>
          <w:rFonts w:ascii="Garamond" w:hAnsi="Garamond" w:cs="Arial"/>
          <w:color w:val="000000"/>
          <w:sz w:val="24"/>
          <w:szCs w:val="24"/>
        </w:rPr>
        <w:br w:type="page"/>
      </w:r>
      <w:r w:rsidRPr="00B458C4">
        <w:rPr>
          <w:rFonts w:ascii="Garamond" w:hAnsi="Garamond" w:cs="Arial"/>
          <w:b/>
          <w:color w:val="000000"/>
          <w:sz w:val="24"/>
          <w:szCs w:val="24"/>
          <w:u w:val="single"/>
        </w:rPr>
        <w:lastRenderedPageBreak/>
        <w:t>ANNEX NÚM. 5</w:t>
      </w:r>
    </w:p>
    <w:p w14:paraId="6801EB89" w14:textId="55DC940D" w:rsidR="00F76BFF" w:rsidRPr="00F76BFF" w:rsidRDefault="00F76BFF" w:rsidP="00F76BFF">
      <w:pPr>
        <w:spacing w:before="120" w:after="120"/>
        <w:jc w:val="center"/>
        <w:rPr>
          <w:rFonts w:ascii="Garamond" w:hAnsi="Garamond" w:cs="Arial"/>
          <w:sz w:val="24"/>
          <w:szCs w:val="24"/>
        </w:rPr>
      </w:pPr>
      <w:bookmarkStart w:id="4" w:name="_Toc198144859"/>
      <w:bookmarkStart w:id="5" w:name="_Toc211375933"/>
      <w:bookmarkEnd w:id="0"/>
      <w:r>
        <w:rPr>
          <w:rFonts w:ascii="Garamond" w:hAnsi="Garamond" w:cs="Arial"/>
          <w:sz w:val="24"/>
          <w:szCs w:val="24"/>
        </w:rPr>
        <w:t>No aplica.</w:t>
      </w:r>
    </w:p>
    <w:p w14:paraId="544F72AD" w14:textId="77777777" w:rsidR="00F76BFF" w:rsidRDefault="00F76BFF">
      <w:pPr>
        <w:overflowPunct/>
        <w:autoSpaceDE/>
        <w:autoSpaceDN/>
        <w:adjustRightInd/>
        <w:spacing w:after="160" w:line="259" w:lineRule="auto"/>
        <w:jc w:val="left"/>
        <w:textAlignment w:val="auto"/>
        <w:rPr>
          <w:rFonts w:ascii="Garamond" w:hAnsi="Garamond" w:cs="Arial"/>
          <w:b/>
          <w:color w:val="000000"/>
          <w:sz w:val="24"/>
          <w:szCs w:val="24"/>
          <w:u w:val="single"/>
        </w:rPr>
      </w:pPr>
      <w:r>
        <w:rPr>
          <w:rFonts w:ascii="Garamond" w:hAnsi="Garamond" w:cs="Arial"/>
          <w:b/>
          <w:color w:val="000000"/>
          <w:sz w:val="24"/>
          <w:szCs w:val="24"/>
          <w:u w:val="single"/>
        </w:rPr>
        <w:br w:type="page"/>
      </w:r>
    </w:p>
    <w:p w14:paraId="1BE316EF" w14:textId="0A28A505" w:rsidR="00F76BFF" w:rsidRPr="00B458C4" w:rsidRDefault="00F76BFF" w:rsidP="00F76BFF">
      <w:pPr>
        <w:spacing w:before="120" w:after="120"/>
        <w:jc w:val="center"/>
        <w:rPr>
          <w:rFonts w:ascii="Garamond" w:hAnsi="Garamond"/>
          <w:sz w:val="24"/>
          <w:szCs w:val="24"/>
        </w:rPr>
      </w:pPr>
      <w:r w:rsidRPr="00B458C4">
        <w:rPr>
          <w:rFonts w:ascii="Garamond" w:hAnsi="Garamond" w:cs="Arial"/>
          <w:b/>
          <w:color w:val="000000"/>
          <w:sz w:val="24"/>
          <w:szCs w:val="24"/>
          <w:u w:val="single"/>
        </w:rPr>
        <w:lastRenderedPageBreak/>
        <w:t>ANNEX NÚM. 6.  MODEL DE DECLARACION RESPONSABLE RELATIVA AL COMPLIMENT D'OBLIGACIONS  CONTRACTUALS.</w:t>
      </w:r>
      <w:bookmarkEnd w:id="4"/>
      <w:bookmarkEnd w:id="5"/>
    </w:p>
    <w:p w14:paraId="71F38897" w14:textId="77777777" w:rsidR="00F76BFF" w:rsidRPr="00B458C4" w:rsidRDefault="00F76BFF" w:rsidP="00F76BFF">
      <w:pPr>
        <w:spacing w:before="120" w:after="120"/>
        <w:outlineLvl w:val="0"/>
        <w:rPr>
          <w:rFonts w:ascii="Garamond" w:hAnsi="Garamond" w:cs="Arial"/>
          <w:color w:val="000000"/>
          <w:sz w:val="24"/>
          <w:szCs w:val="24"/>
        </w:rPr>
      </w:pPr>
      <w:r w:rsidRPr="00B458C4">
        <w:rPr>
          <w:rFonts w:ascii="Garamond" w:hAnsi="Garamond" w:cs="Arial"/>
          <w:color w:val="000000"/>
          <w:sz w:val="24"/>
          <w:szCs w:val="24"/>
        </w:rPr>
        <w:t xml:space="preserve">D./Dña …………………………………………………………..……….., amb DNI número............................................ en nom i representació de la Societat ……………………………………………………………………..……….., amb N.I.F. …………………….……………………… a fi de participar en la contractació denominada (Indicar el títol del contracte i el lot al qual licita) ……………........................................................ .................................................................................................................................... convocada per .........................................................................................,:. </w:t>
      </w:r>
    </w:p>
    <w:p w14:paraId="26CC0AC8" w14:textId="77777777" w:rsidR="00F76BFF" w:rsidRPr="00B458C4" w:rsidRDefault="00F76BFF" w:rsidP="00F76BFF">
      <w:pPr>
        <w:spacing w:before="120" w:after="120"/>
        <w:outlineLvl w:val="0"/>
        <w:rPr>
          <w:rFonts w:ascii="Garamond" w:hAnsi="Garamond" w:cs="Arial"/>
          <w:color w:val="000000"/>
          <w:sz w:val="24"/>
          <w:szCs w:val="24"/>
        </w:rPr>
      </w:pPr>
      <w:r w:rsidRPr="00B458C4">
        <w:rPr>
          <w:rFonts w:ascii="Garamond" w:hAnsi="Garamond" w:cs="Arial"/>
          <w:color w:val="000000"/>
          <w:sz w:val="24"/>
          <w:szCs w:val="24"/>
        </w:rPr>
        <w:t>DECLARA sota la seva responsabilitat:</w:t>
      </w:r>
    </w:p>
    <w:p w14:paraId="7CC6734B" w14:textId="77777777" w:rsidR="00F76BFF" w:rsidRPr="00B458C4" w:rsidRDefault="00F76BFF" w:rsidP="00F76BFF">
      <w:pPr>
        <w:spacing w:before="120" w:after="120"/>
        <w:outlineLvl w:val="0"/>
        <w:rPr>
          <w:rFonts w:ascii="Garamond" w:hAnsi="Garamond" w:cs="Arial"/>
          <w:color w:val="000000"/>
          <w:sz w:val="24"/>
          <w:szCs w:val="24"/>
        </w:rPr>
      </w:pPr>
      <w:r w:rsidRPr="00B458C4">
        <w:rPr>
          <w:rFonts w:ascii="Garamond" w:hAnsi="Garamond" w:cs="Arial"/>
          <w:color w:val="000000"/>
          <w:sz w:val="24"/>
          <w:szCs w:val="24"/>
        </w:rPr>
        <w:t>1r Que l'empresa a la qual representa: (Marqui una de les caselles)</w:t>
      </w:r>
    </w:p>
    <w:p w14:paraId="6441FFE0" w14:textId="77777777" w:rsidR="00F76BFF" w:rsidRPr="00B458C4" w:rsidRDefault="00F76BFF" w:rsidP="00F76BFF">
      <w:pPr>
        <w:pStyle w:val="Vieta"/>
        <w:tabs>
          <w:tab w:val="num" w:pos="0"/>
        </w:tabs>
        <w:ind w:hanging="360"/>
        <w:rPr>
          <w:rFonts w:ascii="Garamond" w:hAnsi="Garamond"/>
          <w:sz w:val="24"/>
          <w:szCs w:val="24"/>
        </w:rPr>
      </w:pPr>
      <w:r w:rsidRPr="00B458C4">
        <w:rPr>
          <w:rFonts w:ascii="Garamond" w:hAnsi="Garamond"/>
          <w:sz w:val="24"/>
          <w:szCs w:val="24"/>
        </w:rPr>
        <w:t xml:space="preserve">És un Centre Especial d'Ocupació. </w:t>
      </w:r>
    </w:p>
    <w:p w14:paraId="5302297D" w14:textId="77777777" w:rsidR="00F76BFF" w:rsidRPr="00B458C4" w:rsidRDefault="00F76BFF" w:rsidP="00F76BFF">
      <w:pPr>
        <w:pStyle w:val="Vieta"/>
        <w:tabs>
          <w:tab w:val="num" w:pos="0"/>
        </w:tabs>
        <w:ind w:hanging="360"/>
        <w:rPr>
          <w:rFonts w:ascii="Garamond" w:hAnsi="Garamond"/>
          <w:sz w:val="24"/>
          <w:szCs w:val="24"/>
        </w:rPr>
      </w:pPr>
      <w:r w:rsidRPr="00B458C4">
        <w:rPr>
          <w:rFonts w:ascii="Garamond" w:hAnsi="Garamond"/>
          <w:sz w:val="24"/>
          <w:szCs w:val="24"/>
        </w:rPr>
        <w:t xml:space="preserve">Empra a menys de 50 treballadors </w:t>
      </w:r>
    </w:p>
    <w:p w14:paraId="14FE7695" w14:textId="77777777" w:rsidR="00F76BFF" w:rsidRPr="00B458C4" w:rsidRDefault="00F76BFF" w:rsidP="00F76BFF">
      <w:pPr>
        <w:pStyle w:val="Vieta"/>
        <w:tabs>
          <w:tab w:val="num" w:pos="0"/>
        </w:tabs>
        <w:ind w:hanging="360"/>
        <w:rPr>
          <w:rFonts w:ascii="Garamond" w:hAnsi="Garamond"/>
          <w:sz w:val="24"/>
          <w:szCs w:val="24"/>
        </w:rPr>
      </w:pPr>
      <w:r w:rsidRPr="00B458C4">
        <w:rPr>
          <w:rFonts w:ascii="Garamond" w:hAnsi="Garamond"/>
          <w:sz w:val="24"/>
          <w:szCs w:val="24"/>
        </w:rPr>
        <w:t xml:space="preserve">Empra a 50 o més treballadors i (Marqui la casella que correspongui) </w:t>
      </w:r>
    </w:p>
    <w:p w14:paraId="0117E143" w14:textId="77777777" w:rsidR="00F76BFF" w:rsidRPr="00B458C4" w:rsidRDefault="00F76BFF" w:rsidP="00F76BFF">
      <w:pPr>
        <w:pStyle w:val="Vietasegundonivel"/>
        <w:tabs>
          <w:tab w:val="num" w:pos="0"/>
        </w:tabs>
        <w:ind w:left="1428"/>
        <w:rPr>
          <w:rFonts w:ascii="Garamond" w:hAnsi="Garamond"/>
          <w:sz w:val="24"/>
          <w:szCs w:val="24"/>
        </w:rPr>
      </w:pPr>
      <w:r w:rsidRPr="00B458C4">
        <w:rPr>
          <w:rFonts w:ascii="Garamond" w:hAnsi="Garamond"/>
          <w:sz w:val="24"/>
          <w:szCs w:val="24"/>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0C29847C" w14:textId="77777777" w:rsidR="00F76BFF" w:rsidRPr="00B458C4" w:rsidRDefault="00F76BFF" w:rsidP="00F76BFF">
      <w:pPr>
        <w:pStyle w:val="Vietasegundonivel"/>
        <w:tabs>
          <w:tab w:val="num" w:pos="0"/>
        </w:tabs>
        <w:ind w:left="1428"/>
        <w:rPr>
          <w:rFonts w:ascii="Garamond" w:hAnsi="Garamond"/>
          <w:sz w:val="24"/>
          <w:szCs w:val="24"/>
        </w:rPr>
      </w:pPr>
      <w:r w:rsidRPr="00B458C4">
        <w:rPr>
          <w:rFonts w:ascii="Garamond" w:hAnsi="Garamond"/>
          <w:sz w:val="24"/>
          <w:szCs w:val="24"/>
        </w:rPr>
        <w:t xml:space="preserve">Compleix les mesures alternatives previstes en el Reial decret 364/2005, de 8 d'abril, pel qual es regula el compliment alternatiu amb caràcter excepcional de la quota de reserva a favor de treballadors amb discapacitat. </w:t>
      </w:r>
    </w:p>
    <w:p w14:paraId="2FCC44EB" w14:textId="77777777" w:rsidR="00F76BFF" w:rsidRPr="00B458C4" w:rsidRDefault="00F76BFF" w:rsidP="00F76BFF">
      <w:pPr>
        <w:spacing w:before="120" w:after="120"/>
        <w:outlineLvl w:val="0"/>
        <w:rPr>
          <w:rFonts w:ascii="Garamond" w:hAnsi="Garamond" w:cs="Arial"/>
          <w:color w:val="000000"/>
          <w:sz w:val="24"/>
          <w:szCs w:val="24"/>
        </w:rPr>
      </w:pPr>
      <w:r w:rsidRPr="00B458C4">
        <w:rPr>
          <w:rFonts w:ascii="Garamond" w:hAnsi="Garamond" w:cs="Arial"/>
          <w:color w:val="000000"/>
          <w:sz w:val="24"/>
          <w:szCs w:val="24"/>
        </w:rPr>
        <w:t xml:space="preserve">2n Que l'empresa a la qual representa compleix amb les disposicions vigents en matèria laboral i social. </w:t>
      </w:r>
    </w:p>
    <w:p w14:paraId="4A7CAF5E" w14:textId="77777777" w:rsidR="00F76BFF" w:rsidRPr="00B458C4" w:rsidRDefault="00F76BFF" w:rsidP="00F76BFF">
      <w:pPr>
        <w:spacing w:before="120" w:after="120"/>
        <w:outlineLvl w:val="0"/>
        <w:rPr>
          <w:rFonts w:ascii="Garamond" w:hAnsi="Garamond" w:cs="Arial"/>
          <w:color w:val="000000"/>
          <w:sz w:val="24"/>
          <w:szCs w:val="24"/>
        </w:rPr>
      </w:pPr>
      <w:r w:rsidRPr="00B458C4">
        <w:rPr>
          <w:rFonts w:ascii="Garamond" w:hAnsi="Garamond" w:cs="Arial"/>
          <w:color w:val="000000"/>
          <w:sz w:val="24"/>
          <w:szCs w:val="24"/>
        </w:rPr>
        <w:t>3r Que l'empresa a la qual representa: (Marqui una de les caselles)</w:t>
      </w:r>
    </w:p>
    <w:p w14:paraId="2C608FFD" w14:textId="77777777" w:rsidR="00F76BFF" w:rsidRPr="00B458C4" w:rsidRDefault="00F76BFF" w:rsidP="00F76BFF">
      <w:pPr>
        <w:pStyle w:val="Vieta"/>
        <w:tabs>
          <w:tab w:val="num" w:pos="0"/>
        </w:tabs>
        <w:ind w:hanging="360"/>
        <w:rPr>
          <w:rFonts w:ascii="Garamond" w:hAnsi="Garamond"/>
          <w:sz w:val="24"/>
          <w:szCs w:val="24"/>
        </w:rPr>
      </w:pPr>
      <w:r w:rsidRPr="00B458C4">
        <w:rPr>
          <w:rFonts w:ascii="Garamond" w:hAnsi="Garamond"/>
          <w:sz w:val="24"/>
          <w:szCs w:val="24"/>
        </w:rPr>
        <w:t xml:space="preserve">Compleix amb el que s'estableix en l'article 45 de la Llei orgànica 3/2007, de 22 de març, per a la igualtat efectiva de dones i homes, relatiu a l'elaboració i aplicació d'un pla d'igualtat. </w:t>
      </w:r>
    </w:p>
    <w:p w14:paraId="0F80AF2F" w14:textId="77777777" w:rsidR="00F76BFF" w:rsidRPr="00B458C4" w:rsidRDefault="00F76BFF" w:rsidP="00F76BFF">
      <w:pPr>
        <w:pStyle w:val="Vieta"/>
        <w:tabs>
          <w:tab w:val="num" w:pos="0"/>
        </w:tabs>
        <w:ind w:hanging="360"/>
        <w:rPr>
          <w:rFonts w:ascii="Garamond" w:hAnsi="Garamond"/>
          <w:sz w:val="24"/>
          <w:szCs w:val="24"/>
        </w:rPr>
      </w:pPr>
      <w:r w:rsidRPr="00B458C4">
        <w:rPr>
          <w:rFonts w:ascii="Garamond" w:hAnsi="Garamond"/>
          <w:sz w:val="24"/>
          <w:szCs w:val="24"/>
        </w:rPr>
        <w:t>En aplicació de l'apartat 5 de l'article 45 de la Llei orgànica 3/2007, de 22 de març, per a la igualtat efectiva de dones i homes, l'empresa no està obligada a l'elaboració i implantació del pla d'igualtat.</w:t>
      </w:r>
    </w:p>
    <w:p w14:paraId="56CD627C" w14:textId="77777777" w:rsidR="00F76BFF" w:rsidRPr="00B458C4" w:rsidRDefault="00F76BFF" w:rsidP="00F76BFF">
      <w:pPr>
        <w:spacing w:before="120" w:after="120"/>
        <w:outlineLvl w:val="0"/>
        <w:rPr>
          <w:rFonts w:ascii="Garamond" w:hAnsi="Garamond"/>
          <w:sz w:val="24"/>
          <w:szCs w:val="24"/>
        </w:rPr>
      </w:pPr>
      <w:r w:rsidRPr="00B458C4">
        <w:rPr>
          <w:rFonts w:ascii="Garamond" w:hAnsi="Garamond" w:cs="Arial"/>
          <w:color w:val="000000"/>
          <w:sz w:val="24"/>
          <w:szCs w:val="24"/>
        </w:rPr>
        <w:t>4t Que l'empresa a la qual representa: (Marqui una de les caselles)</w:t>
      </w:r>
    </w:p>
    <w:p w14:paraId="204802AB" w14:textId="77777777" w:rsidR="00F76BFF" w:rsidRPr="00B458C4" w:rsidRDefault="00F76BFF" w:rsidP="00F76BFF">
      <w:pPr>
        <w:pStyle w:val="Vieta"/>
        <w:tabs>
          <w:tab w:val="num" w:pos="0"/>
        </w:tabs>
        <w:ind w:hanging="360"/>
        <w:rPr>
          <w:rFonts w:ascii="Garamond" w:hAnsi="Garamond"/>
          <w:sz w:val="24"/>
          <w:szCs w:val="24"/>
        </w:rPr>
      </w:pPr>
      <w:r w:rsidRPr="00B458C4">
        <w:rPr>
          <w:rFonts w:ascii="Garamond" w:hAnsi="Garamond"/>
          <w:sz w:val="24"/>
          <w:szCs w:val="24"/>
        </w:rPr>
        <w:t xml:space="preserve">No pertany a un grup d'empreses. </w:t>
      </w:r>
    </w:p>
    <w:p w14:paraId="059B28E0" w14:textId="77777777" w:rsidR="00F76BFF" w:rsidRPr="00B458C4" w:rsidRDefault="00F76BFF" w:rsidP="00F76BFF">
      <w:pPr>
        <w:pStyle w:val="Vieta"/>
        <w:tabs>
          <w:tab w:val="num" w:pos="0"/>
        </w:tabs>
        <w:ind w:hanging="360"/>
        <w:rPr>
          <w:rFonts w:ascii="Garamond" w:hAnsi="Garamond"/>
          <w:sz w:val="24"/>
          <w:szCs w:val="24"/>
        </w:rPr>
      </w:pPr>
      <w:r w:rsidRPr="00B458C4">
        <w:rPr>
          <w:rFonts w:ascii="Garamond" w:hAnsi="Garamond"/>
          <w:sz w:val="24"/>
          <w:szCs w:val="24"/>
        </w:rPr>
        <w:t>Sí pertany a un grup d'empreses, en el sentit de l'article 42.1 del Codi de Comerç. A l'efecte de l'article 149.3 LCSP, les empreses pertanyents al grup que es presenten a la licitació són les següents: (indicar).</w:t>
      </w:r>
    </w:p>
    <w:p w14:paraId="2C7BC92E" w14:textId="77777777" w:rsidR="00F76BFF" w:rsidRPr="00B458C4" w:rsidRDefault="00F76BFF" w:rsidP="00F76BFF">
      <w:pPr>
        <w:spacing w:before="120" w:after="120"/>
        <w:outlineLvl w:val="0"/>
        <w:rPr>
          <w:rFonts w:ascii="Garamond" w:hAnsi="Garamond" w:cs="Arial"/>
          <w:color w:val="000000"/>
          <w:sz w:val="24"/>
          <w:szCs w:val="24"/>
        </w:rPr>
      </w:pPr>
      <w:r w:rsidRPr="00B458C4">
        <w:rPr>
          <w:rFonts w:ascii="Garamond" w:hAnsi="Garamond" w:cs="Arial"/>
          <w:color w:val="000000"/>
          <w:sz w:val="24"/>
          <w:szCs w:val="24"/>
        </w:rPr>
        <w:t>5t A més, declara sota la seva responsabilitat que: (Marqui una de les caselles)</w:t>
      </w:r>
    </w:p>
    <w:p w14:paraId="23E1BF35" w14:textId="77777777" w:rsidR="00F76BFF" w:rsidRPr="00B458C4" w:rsidRDefault="00F76BFF" w:rsidP="00F76BFF">
      <w:pPr>
        <w:pStyle w:val="Vieta"/>
        <w:tabs>
          <w:tab w:val="num" w:pos="0"/>
        </w:tabs>
        <w:ind w:hanging="360"/>
        <w:rPr>
          <w:rFonts w:ascii="Garamond" w:hAnsi="Garamond"/>
          <w:sz w:val="24"/>
          <w:szCs w:val="24"/>
        </w:rPr>
      </w:pPr>
      <w:r w:rsidRPr="00B458C4">
        <w:rPr>
          <w:rFonts w:ascii="Garamond" w:hAnsi="Garamond"/>
          <w:b/>
          <w:bCs/>
          <w:sz w:val="24"/>
          <w:szCs w:val="24"/>
        </w:rPr>
        <w:t>No és una empresa</w:t>
      </w:r>
      <w:r w:rsidRPr="00B458C4">
        <w:rPr>
          <w:rFonts w:ascii="Garamond" w:hAnsi="Garamond"/>
          <w:sz w:val="24"/>
          <w:szCs w:val="24"/>
        </w:rPr>
        <w:t>, en el sentit de l'article 1 de l'annex I del Reglament (UE) núm. 651/2014 de la Comissió, de 17 de juny de 2014.</w:t>
      </w:r>
    </w:p>
    <w:p w14:paraId="26711166" w14:textId="77777777" w:rsidR="00F76BFF" w:rsidRPr="00B458C4" w:rsidRDefault="00F76BFF" w:rsidP="00F76BFF">
      <w:pPr>
        <w:pStyle w:val="Vieta"/>
        <w:tabs>
          <w:tab w:val="num" w:pos="0"/>
        </w:tabs>
        <w:ind w:hanging="360"/>
        <w:rPr>
          <w:rFonts w:ascii="Garamond" w:hAnsi="Garamond"/>
          <w:sz w:val="24"/>
          <w:szCs w:val="24"/>
        </w:rPr>
      </w:pPr>
      <w:r w:rsidRPr="00B458C4">
        <w:rPr>
          <w:rFonts w:ascii="Garamond" w:hAnsi="Garamond"/>
          <w:sz w:val="24"/>
          <w:szCs w:val="24"/>
        </w:rPr>
        <w:t xml:space="preserve">(L'annex I del Reglament (UE) núm. 651/2014 de la Comissió, de 17 de juny de 2014, en el seu article 1 titulat “Empresa” disposa que: “Es considerarà empresa tota entitat, independentment de la seva forma jurídica, que exerceixi una activitat econòmica. En particular, es consideraran empreses les entitats que exerceixin una activitat artesanal o </w:t>
      </w:r>
      <w:r w:rsidRPr="00B458C4">
        <w:rPr>
          <w:rFonts w:ascii="Garamond" w:hAnsi="Garamond"/>
          <w:sz w:val="24"/>
          <w:szCs w:val="24"/>
        </w:rPr>
        <w:lastRenderedPageBreak/>
        <w:t xml:space="preserve">altres activitats a títol individual o familiar, així com les societats de persones i les associacions que exerceixin una activitat econòmica de manera regular.”) </w:t>
      </w:r>
    </w:p>
    <w:p w14:paraId="5AB531EC" w14:textId="77777777" w:rsidR="00F76BFF" w:rsidRPr="00B458C4" w:rsidRDefault="00F76BFF" w:rsidP="00F76BFF">
      <w:pPr>
        <w:pStyle w:val="Vieta"/>
        <w:tabs>
          <w:tab w:val="num" w:pos="0"/>
        </w:tabs>
        <w:ind w:hanging="360"/>
        <w:rPr>
          <w:rFonts w:ascii="Garamond" w:hAnsi="Garamond"/>
          <w:sz w:val="24"/>
          <w:szCs w:val="24"/>
        </w:rPr>
      </w:pPr>
      <w:r w:rsidRPr="00B458C4">
        <w:rPr>
          <w:rFonts w:ascii="Garamond" w:hAnsi="Garamond"/>
          <w:sz w:val="24"/>
          <w:szCs w:val="24"/>
        </w:rPr>
        <w:t xml:space="preserve">L'empresa a la qual represento té categoria de </w:t>
      </w:r>
      <w:r w:rsidRPr="00B458C4">
        <w:rPr>
          <w:rFonts w:ascii="Garamond" w:hAnsi="Garamond"/>
          <w:b/>
          <w:bCs/>
          <w:sz w:val="24"/>
          <w:szCs w:val="24"/>
        </w:rPr>
        <w:t>PIME i es defineix microempresa</w:t>
      </w:r>
      <w:r w:rsidRPr="00B458C4">
        <w:rPr>
          <w:rFonts w:ascii="Garamond" w:hAnsi="Garamond"/>
          <w:sz w:val="24"/>
          <w:szCs w:val="24"/>
        </w:rPr>
        <w:t>, en ocupar a menys de 10 persones i tenir un volum de negocis anual o balanç general anual que no supera els 2 milions EUR. (article 2.3. de l'annex I del Reglament (UE) núm. 651/2014 de la Comissió, de 17 de juny de 2014).</w:t>
      </w:r>
    </w:p>
    <w:p w14:paraId="74490997" w14:textId="77777777" w:rsidR="00F76BFF" w:rsidRPr="00B458C4" w:rsidRDefault="00F76BFF" w:rsidP="00F76BFF">
      <w:pPr>
        <w:pStyle w:val="Vieta"/>
        <w:tabs>
          <w:tab w:val="num" w:pos="0"/>
        </w:tabs>
        <w:ind w:hanging="360"/>
        <w:rPr>
          <w:rFonts w:ascii="Garamond" w:hAnsi="Garamond"/>
          <w:sz w:val="24"/>
          <w:szCs w:val="24"/>
        </w:rPr>
      </w:pPr>
      <w:r w:rsidRPr="00B458C4">
        <w:rPr>
          <w:rFonts w:ascii="Garamond" w:hAnsi="Garamond"/>
          <w:sz w:val="24"/>
          <w:szCs w:val="24"/>
        </w:rPr>
        <w:t xml:space="preserve">L'empresa a la qual represento té categoria de </w:t>
      </w:r>
      <w:r w:rsidRPr="00B458C4">
        <w:rPr>
          <w:rFonts w:ascii="Garamond" w:hAnsi="Garamond"/>
          <w:b/>
          <w:bCs/>
          <w:sz w:val="24"/>
          <w:szCs w:val="24"/>
        </w:rPr>
        <w:t>PIME i es defineix petita empresa</w:t>
      </w:r>
      <w:r w:rsidRPr="00B458C4">
        <w:rPr>
          <w:rFonts w:ascii="Garamond" w:hAnsi="Garamond"/>
          <w:sz w:val="24"/>
          <w:szCs w:val="24"/>
        </w:rPr>
        <w:t>, en ocupar a menys de 50 persones i tenir un volum de negocis anual o balanç general anual que no supera els 10 milions EUR. (article 2.2. de l'annex I del Reglament (UE) núm. 651/2014 de la Comissió, de 17 de juny de 2014).</w:t>
      </w:r>
    </w:p>
    <w:p w14:paraId="3101E469" w14:textId="77777777" w:rsidR="00F76BFF" w:rsidRPr="00B458C4" w:rsidRDefault="00F76BFF" w:rsidP="00F76BFF">
      <w:pPr>
        <w:pStyle w:val="Vieta"/>
        <w:tabs>
          <w:tab w:val="num" w:pos="0"/>
        </w:tabs>
        <w:ind w:hanging="360"/>
        <w:rPr>
          <w:rFonts w:ascii="Garamond" w:hAnsi="Garamond"/>
          <w:sz w:val="24"/>
          <w:szCs w:val="24"/>
        </w:rPr>
      </w:pPr>
      <w:r w:rsidRPr="00B458C4">
        <w:rPr>
          <w:rFonts w:ascii="Garamond" w:hAnsi="Garamond"/>
          <w:sz w:val="24"/>
          <w:szCs w:val="24"/>
        </w:rPr>
        <w:t xml:space="preserve">L'empresa a la qual represento té categoria de </w:t>
      </w:r>
      <w:r w:rsidRPr="00B458C4">
        <w:rPr>
          <w:rFonts w:ascii="Garamond" w:hAnsi="Garamond"/>
          <w:b/>
          <w:bCs/>
          <w:sz w:val="24"/>
          <w:szCs w:val="24"/>
        </w:rPr>
        <w:t>PIME i es defineix mitjana empresa</w:t>
      </w:r>
      <w:r w:rsidRPr="00B458C4">
        <w:rPr>
          <w:rFonts w:ascii="Garamond" w:hAnsi="Garamond"/>
          <w:sz w:val="24"/>
          <w:szCs w:val="24"/>
        </w:rPr>
        <w:t>, en ocupar a menys de 250 persones i tenir un volum de negocis anual que no excedeix de 50 milions EUR o balanç general anual que no excedeix de 43 milions EUR (article 2.1. de l'annex I del Reglament (UE) núm. 651/2014 de la Comissió, de 17 de juny de 2014)</w:t>
      </w:r>
    </w:p>
    <w:p w14:paraId="30A4620B" w14:textId="77777777" w:rsidR="00F76BFF" w:rsidRPr="00B458C4" w:rsidRDefault="00F76BFF" w:rsidP="00F76BFF">
      <w:pPr>
        <w:pStyle w:val="Vieta"/>
        <w:tabs>
          <w:tab w:val="num" w:pos="0"/>
        </w:tabs>
        <w:ind w:hanging="360"/>
        <w:rPr>
          <w:rFonts w:ascii="Garamond" w:hAnsi="Garamond"/>
          <w:sz w:val="24"/>
          <w:szCs w:val="24"/>
        </w:rPr>
      </w:pPr>
      <w:r w:rsidRPr="00B458C4">
        <w:rPr>
          <w:rFonts w:ascii="Garamond" w:hAnsi="Garamond"/>
          <w:sz w:val="24"/>
          <w:szCs w:val="24"/>
        </w:rPr>
        <w:t xml:space="preserve">L'empresa a la qual a la qual represento </w:t>
      </w:r>
      <w:r w:rsidRPr="00B458C4">
        <w:rPr>
          <w:rFonts w:ascii="Garamond" w:hAnsi="Garamond"/>
          <w:b/>
          <w:bCs/>
          <w:sz w:val="24"/>
          <w:szCs w:val="24"/>
        </w:rPr>
        <w:t>no té categoria de PIME</w:t>
      </w:r>
      <w:r w:rsidRPr="00B458C4">
        <w:rPr>
          <w:rFonts w:ascii="Garamond" w:hAnsi="Garamond"/>
          <w:sz w:val="24"/>
          <w:szCs w:val="24"/>
        </w:rPr>
        <w:t xml:space="preserve">, en ocupar a 250 persones o més i tenir un volum de negocis anual que excedeix de 50 milions EUR o balanç general anual que excedeix de 43 milions EUR. </w:t>
      </w:r>
    </w:p>
    <w:p w14:paraId="2D5207EE" w14:textId="77777777" w:rsidR="00F76BFF" w:rsidRPr="00B458C4" w:rsidRDefault="00F76BFF" w:rsidP="00F76BFF">
      <w:pPr>
        <w:pStyle w:val="Vieta"/>
        <w:numPr>
          <w:ilvl w:val="0"/>
          <w:numId w:val="0"/>
        </w:numPr>
        <w:ind w:left="720"/>
        <w:rPr>
          <w:rFonts w:ascii="Garamond" w:hAnsi="Garamond"/>
          <w:sz w:val="24"/>
          <w:szCs w:val="24"/>
        </w:rPr>
      </w:pPr>
    </w:p>
    <w:p w14:paraId="3F06F753" w14:textId="77777777" w:rsidR="00F76BFF" w:rsidRPr="00B458C4" w:rsidRDefault="00F76BFF" w:rsidP="00F76BFF">
      <w:pPr>
        <w:rPr>
          <w:rFonts w:ascii="Garamond" w:hAnsi="Garamond"/>
          <w:sz w:val="24"/>
          <w:szCs w:val="24"/>
        </w:rPr>
      </w:pPr>
    </w:p>
    <w:p w14:paraId="094AF808" w14:textId="77777777" w:rsidR="00F76BFF" w:rsidRPr="00B458C4" w:rsidRDefault="00F76BFF" w:rsidP="00F76BFF">
      <w:pPr>
        <w:spacing w:before="120" w:after="120"/>
        <w:outlineLvl w:val="0"/>
        <w:rPr>
          <w:rFonts w:ascii="Garamond" w:hAnsi="Garamond" w:cs="Arial"/>
          <w:color w:val="000000"/>
          <w:sz w:val="24"/>
          <w:szCs w:val="24"/>
        </w:rPr>
      </w:pPr>
      <w:r w:rsidRPr="00B458C4">
        <w:rPr>
          <w:rFonts w:ascii="Garamond" w:hAnsi="Garamond" w:cs="Arial"/>
          <w:color w:val="000000"/>
          <w:sz w:val="24"/>
          <w:szCs w:val="24"/>
        </w:rPr>
        <w:t>Data i signatura de l'entitat.</w:t>
      </w:r>
    </w:p>
    <w:p w14:paraId="1C1A0C52" w14:textId="77777777" w:rsidR="00F76BFF" w:rsidRPr="00B458C4" w:rsidRDefault="00F76BFF" w:rsidP="00F76BFF">
      <w:pPr>
        <w:spacing w:before="120" w:after="120"/>
        <w:outlineLvl w:val="0"/>
        <w:rPr>
          <w:rFonts w:ascii="Garamond" w:hAnsi="Garamond" w:cs="Arial"/>
          <w:color w:val="000000"/>
          <w:sz w:val="24"/>
          <w:szCs w:val="24"/>
        </w:rPr>
      </w:pPr>
      <w:r w:rsidRPr="00B458C4">
        <w:rPr>
          <w:rFonts w:ascii="Garamond" w:hAnsi="Garamond" w:cs="Arial"/>
          <w:color w:val="000000"/>
          <w:sz w:val="24"/>
          <w:szCs w:val="24"/>
        </w:rPr>
        <w:t>DIRIGIT A l'ÒRGAN DE CONTRACTACIÓ CORRESPONENT</w:t>
      </w:r>
    </w:p>
    <w:p w14:paraId="2E576F38" w14:textId="77777777" w:rsidR="00F76BFF" w:rsidRPr="00B458C4" w:rsidRDefault="00F76BFF" w:rsidP="00F76BFF">
      <w:pPr>
        <w:spacing w:before="120" w:after="120"/>
        <w:jc w:val="center"/>
        <w:rPr>
          <w:rFonts w:ascii="Garamond" w:hAnsi="Garamond" w:cs="Garamond"/>
          <w:sz w:val="24"/>
          <w:szCs w:val="24"/>
        </w:rPr>
      </w:pPr>
      <w:r w:rsidRPr="00B458C4">
        <w:rPr>
          <w:rFonts w:ascii="Garamond" w:hAnsi="Garamond"/>
          <w:sz w:val="24"/>
          <w:szCs w:val="24"/>
        </w:rPr>
        <w:br w:type="page"/>
      </w:r>
      <w:r w:rsidRPr="00B458C4">
        <w:rPr>
          <w:rFonts w:ascii="Garamond" w:hAnsi="Garamond" w:cs="Arial"/>
          <w:b/>
          <w:color w:val="000000"/>
          <w:sz w:val="24"/>
          <w:szCs w:val="24"/>
          <w:u w:val="single"/>
        </w:rPr>
        <w:lastRenderedPageBreak/>
        <w:t>ANNEX NÚM. 7. DEURE D'INFORMACIÓ PREVIST EN L'ARTICLE 129 DE LA LCSP.</w:t>
      </w:r>
    </w:p>
    <w:p w14:paraId="6B52917B" w14:textId="77777777" w:rsidR="00F76BFF" w:rsidRPr="00B458C4" w:rsidRDefault="00F76BFF" w:rsidP="00F76BFF">
      <w:pPr>
        <w:spacing w:before="120" w:after="120"/>
        <w:rPr>
          <w:rFonts w:ascii="Garamond" w:hAnsi="Garamond" w:cs="Garamond"/>
          <w:sz w:val="24"/>
          <w:szCs w:val="24"/>
        </w:rPr>
      </w:pPr>
      <w:r w:rsidRPr="00B458C4">
        <w:rPr>
          <w:rFonts w:ascii="Garamond" w:hAnsi="Garamond" w:cs="Garamond"/>
          <w:sz w:val="24"/>
          <w:szCs w:val="24"/>
        </w:rPr>
        <w:t xml:space="preserve">- A nivell estatal a:  Ministeri de Treball, Migracions i Seguretat Social </w:t>
      </w:r>
    </w:p>
    <w:p w14:paraId="59A4093A" w14:textId="77777777" w:rsidR="00F76BFF" w:rsidRPr="00B458C4" w:rsidRDefault="00F76BFF" w:rsidP="00F76BFF">
      <w:pPr>
        <w:spacing w:before="120" w:after="120"/>
        <w:rPr>
          <w:rFonts w:ascii="Garamond" w:hAnsi="Garamond"/>
          <w:sz w:val="24"/>
          <w:szCs w:val="24"/>
        </w:rPr>
      </w:pPr>
      <w:r w:rsidRPr="00B458C4">
        <w:rPr>
          <w:rFonts w:ascii="Garamond" w:hAnsi="Garamond" w:cs="Garamond"/>
          <w:sz w:val="24"/>
          <w:szCs w:val="24"/>
        </w:rPr>
        <w:t xml:space="preserve">Direcció General de Treball  </w:t>
      </w:r>
    </w:p>
    <w:p w14:paraId="0502E57E" w14:textId="77777777" w:rsidR="00F76BFF" w:rsidRPr="00B458C4" w:rsidRDefault="00F76BFF" w:rsidP="00F76BFF">
      <w:pPr>
        <w:spacing w:before="120" w:after="120"/>
        <w:rPr>
          <w:rFonts w:ascii="Garamond" w:hAnsi="Garamond" w:cs="Garamond"/>
          <w:sz w:val="24"/>
          <w:szCs w:val="24"/>
        </w:rPr>
      </w:pPr>
      <w:hyperlink r:id="rId7" w:history="1">
        <w:r w:rsidRPr="00B458C4">
          <w:rPr>
            <w:rStyle w:val="Hipervnculo"/>
            <w:rFonts w:ascii="Garamond" w:hAnsi="Garamond" w:cs="Garamond"/>
            <w:color w:val="000000"/>
            <w:sz w:val="24"/>
            <w:szCs w:val="24"/>
          </w:rPr>
          <w:t>http://www.mitramiss.gob.es/</w:t>
        </w:r>
      </w:hyperlink>
      <w:r w:rsidRPr="00B458C4">
        <w:rPr>
          <w:rFonts w:ascii="Garamond" w:hAnsi="Garamond" w:cs="Garamond"/>
          <w:color w:val="000000"/>
          <w:sz w:val="24"/>
          <w:szCs w:val="24"/>
        </w:rPr>
        <w:t xml:space="preserve">   </w:t>
      </w:r>
    </w:p>
    <w:p w14:paraId="5B2ACA12" w14:textId="77777777" w:rsidR="00F76BFF" w:rsidRPr="00B458C4" w:rsidRDefault="00F76BFF" w:rsidP="00F76BFF">
      <w:pPr>
        <w:spacing w:before="120" w:after="120"/>
        <w:rPr>
          <w:rFonts w:ascii="Garamond" w:hAnsi="Garamond"/>
          <w:sz w:val="24"/>
          <w:szCs w:val="24"/>
        </w:rPr>
      </w:pPr>
      <w:r w:rsidRPr="00B458C4">
        <w:rPr>
          <w:rFonts w:ascii="Garamond" w:hAnsi="Garamond" w:cs="Garamond"/>
          <w:sz w:val="24"/>
          <w:szCs w:val="24"/>
        </w:rPr>
        <w:t xml:space="preserve">- A nivell autonòmic a:  Departament d’Empresa i Treball </w:t>
      </w:r>
    </w:p>
    <w:p w14:paraId="1396F054" w14:textId="77777777" w:rsidR="00F76BFF" w:rsidRPr="00B458C4" w:rsidRDefault="00F76BFF" w:rsidP="00F76BFF">
      <w:pPr>
        <w:spacing w:before="120" w:after="120"/>
        <w:rPr>
          <w:rFonts w:ascii="Garamond" w:hAnsi="Garamond" w:cs="Garamond"/>
          <w:sz w:val="24"/>
          <w:szCs w:val="24"/>
        </w:rPr>
      </w:pPr>
      <w:hyperlink r:id="rId8" w:history="1">
        <w:r w:rsidRPr="00B458C4">
          <w:rPr>
            <w:rStyle w:val="Hipervnculo"/>
            <w:rFonts w:ascii="Garamond" w:hAnsi="Garamond" w:cs="Garamond"/>
            <w:color w:val="000000"/>
            <w:sz w:val="24"/>
            <w:szCs w:val="24"/>
          </w:rPr>
          <w:t>https://treball.gencat.cat</w:t>
        </w:r>
      </w:hyperlink>
      <w:r w:rsidRPr="00B458C4">
        <w:rPr>
          <w:rFonts w:ascii="Garamond" w:hAnsi="Garamond" w:cs="Garamond"/>
          <w:color w:val="000000"/>
          <w:sz w:val="24"/>
          <w:szCs w:val="24"/>
        </w:rPr>
        <w:t xml:space="preserve">     </w:t>
      </w:r>
    </w:p>
    <w:p w14:paraId="208E8D8D" w14:textId="77777777" w:rsidR="00F76BFF" w:rsidRPr="00B458C4" w:rsidRDefault="00F76BFF" w:rsidP="00F76BFF">
      <w:pPr>
        <w:spacing w:before="120" w:after="120"/>
        <w:rPr>
          <w:rFonts w:ascii="Garamond" w:hAnsi="Garamond"/>
          <w:sz w:val="24"/>
          <w:szCs w:val="24"/>
        </w:rPr>
      </w:pPr>
      <w:r w:rsidRPr="00B458C4">
        <w:rPr>
          <w:rFonts w:ascii="Garamond" w:hAnsi="Garamond" w:cs="Garamond"/>
          <w:sz w:val="24"/>
          <w:szCs w:val="24"/>
        </w:rPr>
        <w:t>- A nivell local a:  Àrea de Promoció Econòmica, Turisme i Projecció de Ciutat, Treball, Govern i Polítiques Digitals</w:t>
      </w:r>
    </w:p>
    <w:p w14:paraId="17D91532" w14:textId="77777777" w:rsidR="00F76BFF" w:rsidRPr="00B458C4" w:rsidRDefault="00F76BFF" w:rsidP="00F76BFF">
      <w:pPr>
        <w:spacing w:before="120" w:after="120"/>
        <w:rPr>
          <w:rFonts w:ascii="Garamond" w:hAnsi="Garamond" w:cs="Garamond"/>
          <w:color w:val="000000"/>
          <w:sz w:val="24"/>
          <w:szCs w:val="24"/>
        </w:rPr>
      </w:pPr>
      <w:hyperlink r:id="rId9" w:anchor="wlp_promocio_economica" w:history="1">
        <w:r w:rsidRPr="00B458C4">
          <w:rPr>
            <w:rStyle w:val="Hipervnculo"/>
            <w:rFonts w:ascii="Garamond" w:hAnsi="Garamond" w:cs="Garamond"/>
            <w:sz w:val="24"/>
            <w:szCs w:val="24"/>
          </w:rPr>
          <w:t>http://badalona.cat/portalWeb/badalona.portal?_nfpb=true&amp;_pageLabel=promocio_economica#wlp_promocio_economica</w:t>
        </w:r>
      </w:hyperlink>
      <w:r w:rsidRPr="00B458C4">
        <w:rPr>
          <w:rFonts w:ascii="Garamond" w:hAnsi="Garamond" w:cs="Garamond"/>
          <w:sz w:val="24"/>
          <w:szCs w:val="24"/>
        </w:rPr>
        <w:t xml:space="preserve"> </w:t>
      </w:r>
      <w:r w:rsidRPr="00B458C4">
        <w:rPr>
          <w:rFonts w:ascii="Garamond" w:hAnsi="Garamond" w:cs="Garamond"/>
          <w:color w:val="000000"/>
          <w:sz w:val="24"/>
          <w:szCs w:val="24"/>
        </w:rPr>
        <w:t xml:space="preserve">  </w:t>
      </w:r>
    </w:p>
    <w:p w14:paraId="7E0ED0C3" w14:textId="77777777" w:rsidR="00F76BFF" w:rsidRPr="00B458C4" w:rsidRDefault="00F76BFF" w:rsidP="00F76BFF">
      <w:pPr>
        <w:spacing w:before="120" w:after="120"/>
        <w:rPr>
          <w:rFonts w:ascii="Garamond" w:hAnsi="Garamond" w:cs="Garamond"/>
          <w:color w:val="000000"/>
          <w:sz w:val="24"/>
          <w:szCs w:val="24"/>
        </w:rPr>
      </w:pPr>
    </w:p>
    <w:p w14:paraId="196BD27C" w14:textId="77777777" w:rsidR="00F76BFF" w:rsidRPr="00B458C4" w:rsidRDefault="00F76BFF" w:rsidP="00F76BFF">
      <w:pPr>
        <w:spacing w:before="120" w:after="120"/>
        <w:rPr>
          <w:rFonts w:ascii="Garamond" w:hAnsi="Garamond" w:cs="Garamond"/>
          <w:sz w:val="24"/>
          <w:szCs w:val="24"/>
        </w:rPr>
      </w:pPr>
      <w:r w:rsidRPr="00B458C4">
        <w:rPr>
          <w:rFonts w:ascii="Garamond" w:hAnsi="Garamond" w:cs="Garamond"/>
          <w:sz w:val="24"/>
          <w:szCs w:val="24"/>
        </w:rPr>
        <w:t xml:space="preserve">Podran obtenir així mateix informació general sobre les obligacions generals relatives a fiscalitat  a: </w:t>
      </w:r>
    </w:p>
    <w:p w14:paraId="5876AC72" w14:textId="77777777" w:rsidR="00F76BFF" w:rsidRPr="00B458C4" w:rsidRDefault="00F76BFF" w:rsidP="00F76BFF">
      <w:pPr>
        <w:spacing w:before="120" w:after="120"/>
        <w:rPr>
          <w:rFonts w:ascii="Garamond" w:hAnsi="Garamond"/>
          <w:sz w:val="24"/>
          <w:szCs w:val="24"/>
        </w:rPr>
      </w:pPr>
      <w:r w:rsidRPr="00B458C4">
        <w:rPr>
          <w:rFonts w:ascii="Garamond" w:hAnsi="Garamond" w:cs="Garamond"/>
          <w:sz w:val="24"/>
          <w:szCs w:val="24"/>
        </w:rPr>
        <w:t xml:space="preserve">- A nivell estatal a:  Administració Tributària de l’Estat  </w:t>
      </w:r>
    </w:p>
    <w:p w14:paraId="5BC2839A" w14:textId="77777777" w:rsidR="00F76BFF" w:rsidRPr="00B458C4" w:rsidRDefault="00F76BFF" w:rsidP="00F76BFF">
      <w:pPr>
        <w:spacing w:before="120" w:after="120"/>
        <w:rPr>
          <w:rFonts w:ascii="Garamond" w:hAnsi="Garamond" w:cs="Garamond"/>
          <w:sz w:val="24"/>
          <w:szCs w:val="24"/>
        </w:rPr>
      </w:pPr>
      <w:hyperlink r:id="rId10" w:history="1">
        <w:r w:rsidRPr="00B458C4">
          <w:rPr>
            <w:rStyle w:val="Hipervnculo"/>
            <w:rFonts w:ascii="Garamond" w:hAnsi="Garamond" w:cs="Garamond"/>
            <w:color w:val="000000"/>
            <w:sz w:val="24"/>
            <w:szCs w:val="24"/>
          </w:rPr>
          <w:t>https://www.agenciatributaria.es/</w:t>
        </w:r>
      </w:hyperlink>
      <w:r w:rsidRPr="00B458C4">
        <w:rPr>
          <w:rFonts w:ascii="Garamond" w:hAnsi="Garamond" w:cs="Garamond"/>
          <w:color w:val="000000"/>
          <w:sz w:val="24"/>
          <w:szCs w:val="24"/>
        </w:rPr>
        <w:t xml:space="preserve">   </w:t>
      </w:r>
    </w:p>
    <w:p w14:paraId="503FA441" w14:textId="77777777" w:rsidR="00F76BFF" w:rsidRPr="00B458C4" w:rsidRDefault="00F76BFF" w:rsidP="00F76BFF">
      <w:pPr>
        <w:spacing w:before="120" w:after="120"/>
        <w:rPr>
          <w:rFonts w:ascii="Garamond" w:eastAsia="Arial" w:hAnsi="Garamond"/>
          <w:color w:val="000000"/>
          <w:sz w:val="24"/>
          <w:szCs w:val="24"/>
        </w:rPr>
      </w:pPr>
      <w:r w:rsidRPr="00B458C4">
        <w:rPr>
          <w:rFonts w:ascii="Garamond" w:hAnsi="Garamond" w:cs="Garamond"/>
          <w:sz w:val="24"/>
          <w:szCs w:val="24"/>
        </w:rPr>
        <w:t xml:space="preserve">- A nivell autonòmic a:  Departament d’Economia i Hisenda  </w:t>
      </w:r>
    </w:p>
    <w:p w14:paraId="348D2E60" w14:textId="77777777" w:rsidR="00F76BFF" w:rsidRPr="00B458C4" w:rsidRDefault="00F76BFF" w:rsidP="00F76BFF">
      <w:pPr>
        <w:spacing w:before="120" w:after="120"/>
        <w:rPr>
          <w:rFonts w:ascii="Garamond" w:hAnsi="Garamond" w:cs="Garamond"/>
          <w:color w:val="000000"/>
          <w:sz w:val="24"/>
          <w:szCs w:val="24"/>
        </w:rPr>
      </w:pPr>
      <w:r w:rsidRPr="00B458C4">
        <w:rPr>
          <w:rFonts w:ascii="Garamond" w:eastAsia="Arial" w:hAnsi="Garamond"/>
          <w:color w:val="000000"/>
          <w:sz w:val="24"/>
          <w:szCs w:val="24"/>
        </w:rPr>
        <w:t xml:space="preserve"> </w:t>
      </w:r>
      <w:hyperlink r:id="rId11" w:history="1">
        <w:r w:rsidRPr="00B458C4">
          <w:rPr>
            <w:rStyle w:val="Hipervnculo"/>
            <w:rFonts w:ascii="Garamond" w:hAnsi="Garamond" w:cs="Garamond"/>
            <w:color w:val="000000"/>
            <w:sz w:val="24"/>
            <w:szCs w:val="24"/>
          </w:rPr>
          <w:t>http://economia.gencat.cat/ca/</w:t>
        </w:r>
      </w:hyperlink>
      <w:r w:rsidRPr="00B458C4">
        <w:rPr>
          <w:rFonts w:ascii="Garamond" w:hAnsi="Garamond" w:cs="Garamond"/>
          <w:color w:val="000000"/>
          <w:sz w:val="24"/>
          <w:szCs w:val="24"/>
        </w:rPr>
        <w:t xml:space="preserve">   </w:t>
      </w:r>
    </w:p>
    <w:p w14:paraId="2738EDC5" w14:textId="77777777" w:rsidR="00F76BFF" w:rsidRPr="00B458C4" w:rsidRDefault="00F76BFF" w:rsidP="00F76BFF">
      <w:pPr>
        <w:spacing w:before="120" w:after="120"/>
        <w:rPr>
          <w:rFonts w:ascii="Garamond" w:hAnsi="Garamond" w:cs="Garamond"/>
          <w:color w:val="000000"/>
          <w:sz w:val="24"/>
          <w:szCs w:val="24"/>
        </w:rPr>
      </w:pPr>
    </w:p>
    <w:p w14:paraId="4E0670B0" w14:textId="77777777" w:rsidR="00F76BFF" w:rsidRPr="00B458C4" w:rsidRDefault="00F76BFF" w:rsidP="00F76BFF">
      <w:pPr>
        <w:spacing w:before="120" w:after="120"/>
        <w:rPr>
          <w:rFonts w:ascii="Garamond" w:hAnsi="Garamond" w:cs="Garamond"/>
          <w:sz w:val="24"/>
          <w:szCs w:val="24"/>
        </w:rPr>
      </w:pPr>
      <w:r w:rsidRPr="00B458C4">
        <w:rPr>
          <w:rFonts w:ascii="Garamond" w:hAnsi="Garamond" w:cs="Garamond"/>
          <w:sz w:val="24"/>
          <w:szCs w:val="24"/>
        </w:rPr>
        <w:t xml:space="preserve">Podran obtenir així mateix informació general sobre les obligacions generals relatives a protecció del medi ambient a: </w:t>
      </w:r>
    </w:p>
    <w:p w14:paraId="681DECC6" w14:textId="77777777" w:rsidR="00F76BFF" w:rsidRPr="00B458C4" w:rsidRDefault="00F76BFF" w:rsidP="00F76BFF">
      <w:pPr>
        <w:spacing w:before="120" w:after="120"/>
        <w:rPr>
          <w:rFonts w:ascii="Garamond" w:hAnsi="Garamond"/>
          <w:sz w:val="24"/>
          <w:szCs w:val="24"/>
        </w:rPr>
      </w:pPr>
      <w:r w:rsidRPr="00B458C4">
        <w:rPr>
          <w:rFonts w:ascii="Garamond" w:hAnsi="Garamond" w:cs="Garamond"/>
          <w:sz w:val="24"/>
          <w:szCs w:val="24"/>
        </w:rPr>
        <w:t xml:space="preserve">- A nivell estatal a: Ministeri per la Transició ecològica i el repte demogràfic  </w:t>
      </w:r>
    </w:p>
    <w:p w14:paraId="5F1143CA" w14:textId="77777777" w:rsidR="00F76BFF" w:rsidRPr="00B458C4" w:rsidRDefault="00F76BFF" w:rsidP="00F76BFF">
      <w:pPr>
        <w:spacing w:before="120" w:after="120"/>
        <w:rPr>
          <w:rFonts w:ascii="Garamond" w:hAnsi="Garamond" w:cs="Garamond"/>
          <w:sz w:val="24"/>
          <w:szCs w:val="24"/>
        </w:rPr>
      </w:pPr>
      <w:hyperlink r:id="rId12" w:history="1">
        <w:r w:rsidRPr="00B458C4">
          <w:rPr>
            <w:rStyle w:val="Hipervnculo"/>
            <w:rFonts w:ascii="Garamond" w:hAnsi="Garamond" w:cs="Garamond"/>
            <w:color w:val="000000"/>
            <w:sz w:val="24"/>
            <w:szCs w:val="24"/>
          </w:rPr>
          <w:t>https://www.miteco.gob.es/</w:t>
        </w:r>
      </w:hyperlink>
      <w:r w:rsidRPr="00B458C4">
        <w:rPr>
          <w:rFonts w:ascii="Garamond" w:hAnsi="Garamond" w:cs="Garamond"/>
          <w:color w:val="000000"/>
          <w:sz w:val="24"/>
          <w:szCs w:val="24"/>
        </w:rPr>
        <w:t xml:space="preserve"> </w:t>
      </w:r>
    </w:p>
    <w:p w14:paraId="346290BF" w14:textId="77777777" w:rsidR="00F76BFF" w:rsidRPr="00B458C4" w:rsidRDefault="00F76BFF" w:rsidP="00F76BFF">
      <w:pPr>
        <w:spacing w:before="120" w:after="120"/>
        <w:rPr>
          <w:rFonts w:ascii="Garamond" w:hAnsi="Garamond"/>
          <w:sz w:val="24"/>
          <w:szCs w:val="24"/>
        </w:rPr>
      </w:pPr>
      <w:r w:rsidRPr="00B458C4">
        <w:rPr>
          <w:rFonts w:ascii="Garamond" w:hAnsi="Garamond" w:cs="Garamond"/>
          <w:sz w:val="24"/>
          <w:szCs w:val="24"/>
        </w:rPr>
        <w:t>- A nivell autonòmic a: Departament de la Vicepresidència i de Polítiques Digitals i Territori</w:t>
      </w:r>
    </w:p>
    <w:p w14:paraId="4457CC99" w14:textId="77777777" w:rsidR="00F76BFF" w:rsidRPr="00B458C4" w:rsidRDefault="00F76BFF" w:rsidP="00F76BFF">
      <w:pPr>
        <w:spacing w:before="120" w:after="120"/>
        <w:rPr>
          <w:rFonts w:ascii="Garamond" w:hAnsi="Garamond" w:cs="Garamond"/>
          <w:color w:val="000000"/>
          <w:sz w:val="24"/>
          <w:szCs w:val="24"/>
        </w:rPr>
      </w:pPr>
      <w:hyperlink r:id="rId13" w:history="1">
        <w:r w:rsidRPr="00B458C4">
          <w:rPr>
            <w:rStyle w:val="Hipervnculo"/>
            <w:rFonts w:ascii="Garamond" w:hAnsi="Garamond" w:cs="Garamond"/>
            <w:color w:val="000000"/>
            <w:sz w:val="24"/>
            <w:szCs w:val="24"/>
          </w:rPr>
          <w:t>https://mediambient.gencat.cat/ca/</w:t>
        </w:r>
      </w:hyperlink>
      <w:r w:rsidRPr="00B458C4">
        <w:rPr>
          <w:rFonts w:ascii="Garamond" w:hAnsi="Garamond" w:cs="Garamond"/>
          <w:color w:val="000000"/>
          <w:sz w:val="24"/>
          <w:szCs w:val="24"/>
        </w:rPr>
        <w:t xml:space="preserve">    </w:t>
      </w:r>
    </w:p>
    <w:p w14:paraId="7750E1EB" w14:textId="77777777" w:rsidR="00F76BFF" w:rsidRPr="00B458C4" w:rsidRDefault="00F76BFF" w:rsidP="00F76BFF">
      <w:pPr>
        <w:spacing w:before="120" w:after="120"/>
        <w:rPr>
          <w:rFonts w:ascii="Garamond" w:hAnsi="Garamond" w:cs="Garamond"/>
          <w:sz w:val="24"/>
          <w:szCs w:val="24"/>
        </w:rPr>
      </w:pPr>
      <w:r w:rsidRPr="00B458C4">
        <w:rPr>
          <w:rFonts w:ascii="Garamond" w:hAnsi="Garamond" w:cs="Garamond"/>
          <w:color w:val="000000"/>
          <w:sz w:val="24"/>
          <w:szCs w:val="24"/>
        </w:rPr>
        <w:t>- A nivell local a: L’Àmbit de Medi Ambient i Sostenibilitat</w:t>
      </w:r>
      <w:r w:rsidRPr="00B458C4">
        <w:rPr>
          <w:rFonts w:ascii="Garamond" w:hAnsi="Garamond" w:cs="Garamond"/>
          <w:color w:val="A4A4A4"/>
          <w:sz w:val="24"/>
          <w:szCs w:val="24"/>
          <w:shd w:val="clear" w:color="auto" w:fill="FFFFFF"/>
        </w:rPr>
        <w:t xml:space="preserve"> </w:t>
      </w:r>
      <w:hyperlink r:id="rId14" w:anchor="wlp_medi_ambient" w:history="1">
        <w:r w:rsidRPr="00B458C4">
          <w:rPr>
            <w:rStyle w:val="Hipervnculo"/>
            <w:rFonts w:ascii="Garamond" w:hAnsi="Garamond" w:cs="Garamond"/>
            <w:sz w:val="24"/>
            <w:szCs w:val="24"/>
          </w:rPr>
          <w:t>http://badalona.cat/portalWeb/badalona.portal?_nfpb=true&amp;_pageLabel=medi_ambient#wlp_medi_ambient</w:t>
        </w:r>
      </w:hyperlink>
      <w:r w:rsidRPr="00B458C4">
        <w:rPr>
          <w:rFonts w:ascii="Garamond" w:hAnsi="Garamond" w:cs="Garamond"/>
          <w:color w:val="000000"/>
          <w:sz w:val="24"/>
          <w:szCs w:val="24"/>
        </w:rPr>
        <w:t xml:space="preserve"> </w:t>
      </w:r>
    </w:p>
    <w:p w14:paraId="74F7FA7D" w14:textId="77777777" w:rsidR="00F76BFF" w:rsidRPr="00B458C4" w:rsidRDefault="00F76BFF" w:rsidP="00F76BFF">
      <w:pPr>
        <w:spacing w:before="120" w:after="120"/>
        <w:rPr>
          <w:rFonts w:ascii="Garamond" w:hAnsi="Garamond" w:cs="Garamond"/>
          <w:sz w:val="24"/>
          <w:szCs w:val="24"/>
        </w:rPr>
      </w:pPr>
      <w:r w:rsidRPr="00B458C4">
        <w:rPr>
          <w:rFonts w:ascii="Garamond" w:hAnsi="Garamond" w:cs="Garamond"/>
          <w:sz w:val="24"/>
          <w:szCs w:val="24"/>
        </w:rPr>
        <w:t xml:space="preserve">Podran així mateix obtenir informació general sobre les disposicions vigents en matèria d’igualtat de gènere en: </w:t>
      </w:r>
    </w:p>
    <w:p w14:paraId="68519301" w14:textId="77777777" w:rsidR="00F76BFF" w:rsidRPr="00B458C4" w:rsidRDefault="00F76BFF" w:rsidP="00F76BFF">
      <w:pPr>
        <w:spacing w:before="120" w:after="120"/>
        <w:rPr>
          <w:rFonts w:ascii="Garamond" w:hAnsi="Garamond"/>
          <w:sz w:val="24"/>
          <w:szCs w:val="24"/>
        </w:rPr>
      </w:pPr>
      <w:r w:rsidRPr="00B458C4">
        <w:rPr>
          <w:rFonts w:ascii="Garamond" w:hAnsi="Garamond" w:cs="Garamond"/>
          <w:sz w:val="24"/>
          <w:szCs w:val="24"/>
        </w:rPr>
        <w:t xml:space="preserve">- A nivell estatal a:  Ministeri de la Presidència, Relacions amb les Corts i Igualtat Institut de la Dona i per a la Igualtat d’Oportunitats. </w:t>
      </w:r>
    </w:p>
    <w:p w14:paraId="1C818879" w14:textId="77777777" w:rsidR="00F76BFF" w:rsidRPr="00B458C4" w:rsidRDefault="00F76BFF" w:rsidP="00F76BFF">
      <w:pPr>
        <w:spacing w:before="120" w:after="120"/>
        <w:rPr>
          <w:rFonts w:ascii="Garamond" w:eastAsia="Arial" w:hAnsi="Garamond"/>
          <w:sz w:val="24"/>
          <w:szCs w:val="24"/>
        </w:rPr>
      </w:pPr>
      <w:hyperlink r:id="rId15" w:history="1">
        <w:r w:rsidRPr="00B458C4">
          <w:rPr>
            <w:rStyle w:val="Hipervnculo"/>
            <w:rFonts w:ascii="Garamond" w:hAnsi="Garamond" w:cs="Garamond"/>
            <w:sz w:val="24"/>
            <w:szCs w:val="24"/>
          </w:rPr>
          <w:t>http://www.inmujer.gob.es/</w:t>
        </w:r>
      </w:hyperlink>
      <w:r w:rsidRPr="00B458C4">
        <w:rPr>
          <w:rStyle w:val="Hipervnculo"/>
          <w:rFonts w:ascii="Garamond" w:hAnsi="Garamond" w:cs="Garamond"/>
          <w:sz w:val="24"/>
          <w:szCs w:val="24"/>
        </w:rPr>
        <w:t xml:space="preserve">  </w:t>
      </w:r>
    </w:p>
    <w:p w14:paraId="305D4E25" w14:textId="77777777" w:rsidR="00F76BFF" w:rsidRPr="00B458C4" w:rsidRDefault="00F76BFF" w:rsidP="00F76BFF">
      <w:pPr>
        <w:spacing w:before="120" w:after="120"/>
        <w:rPr>
          <w:rFonts w:ascii="Garamond" w:hAnsi="Garamond"/>
          <w:sz w:val="24"/>
          <w:szCs w:val="24"/>
        </w:rPr>
      </w:pPr>
      <w:r w:rsidRPr="00B458C4">
        <w:rPr>
          <w:rFonts w:ascii="Garamond" w:eastAsia="Arial" w:hAnsi="Garamond"/>
          <w:sz w:val="24"/>
          <w:szCs w:val="24"/>
        </w:rPr>
        <w:t xml:space="preserve"> </w:t>
      </w:r>
      <w:r w:rsidRPr="00B458C4">
        <w:rPr>
          <w:rFonts w:ascii="Garamond" w:hAnsi="Garamond" w:cs="Garamond"/>
          <w:sz w:val="24"/>
          <w:szCs w:val="24"/>
        </w:rPr>
        <w:t xml:space="preserve">- A nivell autonòmic a: Departament d’Igualtat i Feminismes </w:t>
      </w:r>
    </w:p>
    <w:p w14:paraId="068BA029" w14:textId="77777777" w:rsidR="00F76BFF" w:rsidRPr="00B458C4" w:rsidRDefault="00F76BFF" w:rsidP="00F76BFF">
      <w:pPr>
        <w:spacing w:before="120" w:after="120"/>
        <w:rPr>
          <w:rFonts w:ascii="Garamond" w:hAnsi="Garamond" w:cs="Garamond"/>
          <w:sz w:val="24"/>
          <w:szCs w:val="24"/>
        </w:rPr>
      </w:pPr>
      <w:hyperlink r:id="rId16" w:history="1">
        <w:r w:rsidRPr="00B458C4">
          <w:rPr>
            <w:rStyle w:val="Hipervnculo"/>
            <w:rFonts w:ascii="Garamond" w:hAnsi="Garamond" w:cs="Garamond"/>
            <w:sz w:val="24"/>
            <w:szCs w:val="24"/>
          </w:rPr>
          <w:t>https://igualtat.gencat.cat/ca/</w:t>
        </w:r>
      </w:hyperlink>
      <w:r w:rsidRPr="00B458C4">
        <w:rPr>
          <w:rStyle w:val="Hipervnculo"/>
          <w:rFonts w:ascii="Garamond" w:hAnsi="Garamond" w:cs="Garamond"/>
          <w:sz w:val="24"/>
          <w:szCs w:val="24"/>
        </w:rPr>
        <w:t xml:space="preserve">      </w:t>
      </w:r>
    </w:p>
    <w:p w14:paraId="358BF9A5" w14:textId="77777777" w:rsidR="00F76BFF" w:rsidRPr="00B458C4" w:rsidRDefault="00F76BFF" w:rsidP="00F76BFF">
      <w:pPr>
        <w:spacing w:before="120" w:after="120"/>
        <w:rPr>
          <w:rFonts w:ascii="Garamond" w:hAnsi="Garamond"/>
          <w:sz w:val="24"/>
          <w:szCs w:val="24"/>
        </w:rPr>
      </w:pPr>
      <w:r w:rsidRPr="00B458C4">
        <w:rPr>
          <w:rFonts w:ascii="Garamond" w:hAnsi="Garamond" w:cs="Garamond"/>
          <w:sz w:val="24"/>
          <w:szCs w:val="24"/>
        </w:rPr>
        <w:t>- A nivell local a: La Regidoria de Feminismes LGTBIQ+ </w:t>
      </w:r>
      <w:r w:rsidRPr="00B458C4">
        <w:rPr>
          <w:rFonts w:ascii="Garamond" w:hAnsi="Garamond" w:cs="Garamond"/>
          <w:color w:val="A4A4A4"/>
          <w:sz w:val="24"/>
          <w:szCs w:val="24"/>
          <w:shd w:val="clear" w:color="auto" w:fill="FFFFFF"/>
        </w:rPr>
        <w:t xml:space="preserve"> </w:t>
      </w:r>
    </w:p>
    <w:p w14:paraId="55F503FC" w14:textId="77777777" w:rsidR="00F76BFF" w:rsidRPr="00B458C4" w:rsidRDefault="00F76BFF" w:rsidP="00F76BFF">
      <w:pPr>
        <w:spacing w:before="120" w:after="120"/>
        <w:rPr>
          <w:rFonts w:ascii="Garamond" w:hAnsi="Garamond" w:cs="Garamond"/>
          <w:color w:val="000000"/>
          <w:sz w:val="24"/>
          <w:szCs w:val="24"/>
        </w:rPr>
      </w:pPr>
      <w:hyperlink r:id="rId17" w:anchor="wlp_dona" w:history="1">
        <w:r w:rsidRPr="00B458C4">
          <w:rPr>
            <w:rStyle w:val="Hipervnculo"/>
            <w:rFonts w:ascii="Garamond" w:hAnsi="Garamond" w:cs="Garamond"/>
            <w:sz w:val="24"/>
            <w:szCs w:val="24"/>
          </w:rPr>
          <w:t>http://badalona.cat/portalWeb/badalona.portal?_nfpb=true&amp;_pageLabel=dona#wlp_dona</w:t>
        </w:r>
      </w:hyperlink>
      <w:r w:rsidRPr="00B458C4">
        <w:rPr>
          <w:rFonts w:ascii="Garamond" w:hAnsi="Garamond" w:cs="Garamond"/>
          <w:sz w:val="24"/>
          <w:szCs w:val="24"/>
        </w:rPr>
        <w:t xml:space="preserve"> </w:t>
      </w:r>
    </w:p>
    <w:p w14:paraId="33A6BA9B" w14:textId="77777777" w:rsidR="00F76BFF" w:rsidRPr="00B458C4" w:rsidRDefault="00F76BFF" w:rsidP="00F76BFF">
      <w:pPr>
        <w:spacing w:before="120" w:after="120"/>
        <w:rPr>
          <w:rFonts w:ascii="Garamond" w:hAnsi="Garamond" w:cs="Garamond"/>
          <w:color w:val="000000"/>
          <w:sz w:val="24"/>
          <w:szCs w:val="24"/>
        </w:rPr>
      </w:pPr>
    </w:p>
    <w:p w14:paraId="1E51A0E8" w14:textId="77777777" w:rsidR="00F76BFF" w:rsidRPr="00B458C4" w:rsidRDefault="00F76BFF" w:rsidP="00F76BFF">
      <w:pPr>
        <w:spacing w:before="120" w:after="120"/>
        <w:rPr>
          <w:rFonts w:ascii="Garamond" w:hAnsi="Garamond" w:cs="Garamond"/>
          <w:sz w:val="24"/>
          <w:szCs w:val="24"/>
        </w:rPr>
      </w:pPr>
      <w:r w:rsidRPr="00B458C4">
        <w:rPr>
          <w:rFonts w:ascii="Garamond" w:hAnsi="Garamond" w:cs="Garamond"/>
          <w:sz w:val="24"/>
          <w:szCs w:val="24"/>
        </w:rPr>
        <w:lastRenderedPageBreak/>
        <w:t xml:space="preserve">Podran així mateix obtenir informació general sobre les disposicions vigents en matèria d’inserció sociolaboral de les persones amb discapacitat, i a l’obligació de contractar a un número o percentatge específic de persones amb discapacitat a:  </w:t>
      </w:r>
    </w:p>
    <w:p w14:paraId="3C969A88" w14:textId="77777777" w:rsidR="00F76BFF" w:rsidRPr="00B458C4" w:rsidRDefault="00F76BFF" w:rsidP="00F76BFF">
      <w:pPr>
        <w:spacing w:before="120" w:after="120"/>
        <w:rPr>
          <w:rFonts w:ascii="Garamond" w:hAnsi="Garamond"/>
          <w:sz w:val="24"/>
          <w:szCs w:val="24"/>
        </w:rPr>
      </w:pPr>
      <w:r w:rsidRPr="00B458C4">
        <w:rPr>
          <w:rFonts w:ascii="Garamond" w:hAnsi="Garamond" w:cs="Garamond"/>
          <w:sz w:val="24"/>
          <w:szCs w:val="24"/>
        </w:rPr>
        <w:t xml:space="preserve">- A nivell estatal a: Ministeri de Sanitat, Consum i Benestar Social Direcció General de Polítiques de Suport a la Discapacitat.  </w:t>
      </w:r>
    </w:p>
    <w:p w14:paraId="78B31A5C" w14:textId="77777777" w:rsidR="00F76BFF" w:rsidRPr="00B458C4" w:rsidRDefault="00F76BFF" w:rsidP="00F76BFF">
      <w:pPr>
        <w:spacing w:before="120" w:after="120"/>
        <w:rPr>
          <w:rFonts w:ascii="Garamond" w:hAnsi="Garamond" w:cs="Garamond"/>
          <w:sz w:val="24"/>
          <w:szCs w:val="24"/>
        </w:rPr>
      </w:pPr>
      <w:hyperlink r:id="rId18" w:history="1">
        <w:r w:rsidRPr="00B458C4">
          <w:rPr>
            <w:rStyle w:val="Hipervnculo"/>
            <w:rFonts w:ascii="Garamond" w:hAnsi="Garamond" w:cs="Garamond"/>
            <w:color w:val="000000"/>
            <w:sz w:val="24"/>
            <w:szCs w:val="24"/>
          </w:rPr>
          <w:t>http://www.mscbs.gob.es/</w:t>
        </w:r>
      </w:hyperlink>
      <w:r w:rsidRPr="00B458C4">
        <w:rPr>
          <w:rFonts w:ascii="Garamond" w:hAnsi="Garamond" w:cs="Garamond"/>
          <w:color w:val="000000"/>
          <w:sz w:val="24"/>
          <w:szCs w:val="24"/>
        </w:rPr>
        <w:t xml:space="preserve">  </w:t>
      </w:r>
    </w:p>
    <w:p w14:paraId="0A073C27" w14:textId="77777777" w:rsidR="00F76BFF" w:rsidRPr="00B458C4" w:rsidRDefault="00F76BFF" w:rsidP="00F76BFF">
      <w:pPr>
        <w:spacing w:before="120" w:after="120"/>
        <w:rPr>
          <w:rFonts w:ascii="Garamond" w:hAnsi="Garamond"/>
          <w:sz w:val="24"/>
          <w:szCs w:val="24"/>
        </w:rPr>
      </w:pPr>
      <w:r w:rsidRPr="00B458C4">
        <w:rPr>
          <w:rFonts w:ascii="Garamond" w:hAnsi="Garamond" w:cs="Garamond"/>
          <w:sz w:val="24"/>
          <w:szCs w:val="24"/>
        </w:rPr>
        <w:t xml:space="preserve">Servei Públic d’Ocupació Estatal. </w:t>
      </w:r>
    </w:p>
    <w:p w14:paraId="529B5A0A" w14:textId="77777777" w:rsidR="00F76BFF" w:rsidRPr="00B458C4" w:rsidRDefault="00F76BFF" w:rsidP="00F76BFF">
      <w:pPr>
        <w:spacing w:before="120" w:after="120"/>
        <w:rPr>
          <w:rFonts w:ascii="Garamond" w:hAnsi="Garamond" w:cs="Garamond"/>
          <w:sz w:val="24"/>
          <w:szCs w:val="24"/>
        </w:rPr>
      </w:pPr>
      <w:hyperlink r:id="rId19" w:history="1">
        <w:r w:rsidRPr="00B458C4">
          <w:rPr>
            <w:rStyle w:val="Hipervnculo"/>
            <w:rFonts w:ascii="Garamond" w:hAnsi="Garamond" w:cs="Garamond"/>
            <w:color w:val="000000"/>
            <w:sz w:val="24"/>
            <w:szCs w:val="24"/>
          </w:rPr>
          <w:t>https://www.sepe.es/homesepe</w:t>
        </w:r>
      </w:hyperlink>
      <w:r w:rsidRPr="00B458C4">
        <w:rPr>
          <w:rFonts w:ascii="Garamond" w:hAnsi="Garamond" w:cs="Garamond"/>
          <w:color w:val="000000"/>
          <w:sz w:val="24"/>
          <w:szCs w:val="24"/>
        </w:rPr>
        <w:t xml:space="preserve">  </w:t>
      </w:r>
    </w:p>
    <w:p w14:paraId="2CDA227A" w14:textId="77777777" w:rsidR="00F76BFF" w:rsidRPr="00B458C4" w:rsidRDefault="00F76BFF" w:rsidP="00F76BFF">
      <w:pPr>
        <w:spacing w:before="120" w:after="120"/>
        <w:rPr>
          <w:rFonts w:ascii="Garamond" w:hAnsi="Garamond"/>
          <w:sz w:val="24"/>
          <w:szCs w:val="24"/>
        </w:rPr>
      </w:pPr>
      <w:r w:rsidRPr="00B458C4">
        <w:rPr>
          <w:rFonts w:ascii="Garamond" w:hAnsi="Garamond" w:cs="Garamond"/>
          <w:sz w:val="24"/>
          <w:szCs w:val="24"/>
        </w:rPr>
        <w:t xml:space="preserve">Oficines d’Ocupació: </w:t>
      </w:r>
    </w:p>
    <w:p w14:paraId="47696AED" w14:textId="77777777" w:rsidR="00F76BFF" w:rsidRPr="00B458C4" w:rsidRDefault="00F76BFF" w:rsidP="00F76BFF">
      <w:pPr>
        <w:spacing w:before="120" w:after="120"/>
        <w:rPr>
          <w:rFonts w:ascii="Garamond" w:eastAsia="Arial" w:hAnsi="Garamond"/>
          <w:sz w:val="24"/>
          <w:szCs w:val="24"/>
        </w:rPr>
      </w:pPr>
      <w:hyperlink r:id="rId20" w:history="1">
        <w:r w:rsidRPr="00B458C4">
          <w:rPr>
            <w:rStyle w:val="Hipervnculo"/>
            <w:rFonts w:ascii="Garamond" w:hAnsi="Garamond" w:cs="Garamond"/>
            <w:color w:val="000000"/>
            <w:sz w:val="24"/>
            <w:szCs w:val="24"/>
          </w:rPr>
          <w:t>http://www.sepe.es/direccionesytelefonosweb/jsp/jsp_index.jsp?provincia=0</w:t>
        </w:r>
      </w:hyperlink>
      <w:r w:rsidRPr="00B458C4">
        <w:rPr>
          <w:rFonts w:ascii="Garamond" w:hAnsi="Garamond" w:cs="Garamond"/>
          <w:color w:val="000000"/>
          <w:sz w:val="24"/>
          <w:szCs w:val="24"/>
        </w:rPr>
        <w:t xml:space="preserve">  </w:t>
      </w:r>
    </w:p>
    <w:p w14:paraId="3237E050" w14:textId="77777777" w:rsidR="00F76BFF" w:rsidRPr="00B458C4" w:rsidRDefault="00F76BFF" w:rsidP="00F76BFF">
      <w:pPr>
        <w:spacing w:before="120" w:after="120"/>
        <w:rPr>
          <w:rFonts w:ascii="Garamond" w:hAnsi="Garamond"/>
          <w:sz w:val="24"/>
          <w:szCs w:val="24"/>
        </w:rPr>
      </w:pPr>
      <w:r w:rsidRPr="00B458C4">
        <w:rPr>
          <w:rFonts w:ascii="Garamond" w:eastAsia="Arial" w:hAnsi="Garamond"/>
          <w:sz w:val="24"/>
          <w:szCs w:val="24"/>
        </w:rPr>
        <w:t xml:space="preserve"> </w:t>
      </w:r>
      <w:r w:rsidRPr="00B458C4">
        <w:rPr>
          <w:rFonts w:ascii="Garamond" w:hAnsi="Garamond" w:cs="Garamond"/>
          <w:sz w:val="24"/>
          <w:szCs w:val="24"/>
        </w:rPr>
        <w:t xml:space="preserve">- A nivell autonòmic a:  Departament de Drets Socials de la Generalitat  </w:t>
      </w:r>
    </w:p>
    <w:p w14:paraId="24A52B37" w14:textId="77777777" w:rsidR="00F76BFF" w:rsidRPr="00B458C4" w:rsidRDefault="00F76BFF" w:rsidP="00F76BFF">
      <w:pPr>
        <w:spacing w:before="120" w:after="120"/>
        <w:rPr>
          <w:rFonts w:ascii="Garamond" w:eastAsia="Arial" w:hAnsi="Garamond"/>
          <w:sz w:val="24"/>
          <w:szCs w:val="24"/>
        </w:rPr>
      </w:pPr>
      <w:hyperlink r:id="rId21" w:history="1">
        <w:r w:rsidRPr="00B458C4">
          <w:rPr>
            <w:rStyle w:val="Hipervnculo"/>
            <w:rFonts w:ascii="Garamond" w:hAnsi="Garamond" w:cs="Garamond"/>
            <w:color w:val="000000"/>
            <w:sz w:val="24"/>
            <w:szCs w:val="24"/>
          </w:rPr>
          <w:t>https://dretssocials.gencat.cat/ca/</w:t>
        </w:r>
      </w:hyperlink>
      <w:r w:rsidRPr="00B458C4">
        <w:rPr>
          <w:rFonts w:ascii="Garamond" w:hAnsi="Garamond" w:cs="Garamond"/>
          <w:color w:val="000000"/>
          <w:sz w:val="24"/>
          <w:szCs w:val="24"/>
        </w:rPr>
        <w:t xml:space="preserve">   </w:t>
      </w:r>
    </w:p>
    <w:p w14:paraId="6F77A1C3" w14:textId="77777777" w:rsidR="00F76BFF" w:rsidRPr="00B458C4" w:rsidRDefault="00F76BFF" w:rsidP="00F76BFF">
      <w:pPr>
        <w:spacing w:before="120" w:after="120"/>
        <w:rPr>
          <w:rFonts w:ascii="Garamond" w:hAnsi="Garamond"/>
          <w:sz w:val="24"/>
          <w:szCs w:val="24"/>
        </w:rPr>
      </w:pPr>
      <w:r w:rsidRPr="00B458C4">
        <w:rPr>
          <w:rFonts w:ascii="Garamond" w:eastAsia="Arial" w:hAnsi="Garamond"/>
          <w:sz w:val="24"/>
          <w:szCs w:val="24"/>
        </w:rPr>
        <w:t xml:space="preserve"> </w:t>
      </w:r>
      <w:r w:rsidRPr="00B458C4">
        <w:rPr>
          <w:rFonts w:ascii="Garamond" w:hAnsi="Garamond" w:cs="Garamond"/>
          <w:sz w:val="24"/>
          <w:szCs w:val="24"/>
        </w:rPr>
        <w:t>- A nivell local a:  Serveis Socials de l’Ajuntament de Badalona</w:t>
      </w:r>
    </w:p>
    <w:p w14:paraId="5B85AC4D" w14:textId="77777777" w:rsidR="00F76BFF" w:rsidRPr="00B458C4" w:rsidRDefault="00F76BFF" w:rsidP="00F76BFF">
      <w:pPr>
        <w:spacing w:before="120" w:after="120"/>
        <w:rPr>
          <w:rFonts w:ascii="Garamond" w:hAnsi="Garamond" w:cs="Garamond"/>
          <w:sz w:val="24"/>
          <w:szCs w:val="24"/>
        </w:rPr>
      </w:pPr>
      <w:hyperlink r:id="rId22" w:anchor="wlp_serveis_socials" w:history="1">
        <w:r w:rsidRPr="00B458C4">
          <w:rPr>
            <w:rStyle w:val="Hipervnculo"/>
            <w:rFonts w:ascii="Garamond" w:hAnsi="Garamond" w:cs="Garamond"/>
            <w:sz w:val="24"/>
            <w:szCs w:val="24"/>
          </w:rPr>
          <w:t>http://badalona.cat/portalWeb/badalona.portal?_nfpb=true&amp;_pageLabel=serveis_socials#wlp_serveis_socials</w:t>
        </w:r>
      </w:hyperlink>
      <w:r w:rsidRPr="00B458C4">
        <w:rPr>
          <w:rFonts w:ascii="Garamond" w:hAnsi="Garamond" w:cs="Garamond"/>
          <w:sz w:val="24"/>
          <w:szCs w:val="24"/>
        </w:rPr>
        <w:t xml:space="preserve"> </w:t>
      </w:r>
      <w:r w:rsidRPr="00B458C4">
        <w:rPr>
          <w:rFonts w:ascii="Garamond" w:hAnsi="Garamond" w:cs="Garamond"/>
          <w:color w:val="000000"/>
          <w:sz w:val="24"/>
          <w:szCs w:val="24"/>
        </w:rPr>
        <w:t xml:space="preserve">  </w:t>
      </w:r>
    </w:p>
    <w:p w14:paraId="322FE68E" w14:textId="77777777" w:rsidR="00F76BFF" w:rsidRPr="00B458C4" w:rsidRDefault="00F76BFF" w:rsidP="00F76BFF">
      <w:pPr>
        <w:spacing w:before="120" w:after="120"/>
        <w:rPr>
          <w:rFonts w:ascii="Garamond" w:hAnsi="Garamond"/>
          <w:sz w:val="24"/>
          <w:szCs w:val="24"/>
        </w:rPr>
      </w:pPr>
      <w:r w:rsidRPr="00B458C4">
        <w:rPr>
          <w:rFonts w:ascii="Garamond" w:hAnsi="Garamond" w:cs="Garamond"/>
          <w:sz w:val="24"/>
          <w:szCs w:val="24"/>
        </w:rPr>
        <w:t xml:space="preserve">En el </w:t>
      </w:r>
      <w:r w:rsidRPr="00B458C4">
        <w:rPr>
          <w:rFonts w:ascii="Garamond" w:hAnsi="Garamond" w:cs="Garamond"/>
          <w:b/>
          <w:bCs/>
          <w:sz w:val="24"/>
          <w:szCs w:val="24"/>
        </w:rPr>
        <w:t>model d'oferta de criteris valorables en xifres o percentatges</w:t>
      </w:r>
      <w:r w:rsidRPr="00B458C4">
        <w:rPr>
          <w:rFonts w:ascii="Garamond" w:hAnsi="Garamond" w:cs="Garamond"/>
          <w:sz w:val="24"/>
          <w:szCs w:val="24"/>
        </w:rPr>
        <w:t xml:space="preserve"> que figura com a Annex </w:t>
      </w:r>
      <w:r w:rsidRPr="00B458C4">
        <w:rPr>
          <w:rFonts w:ascii="Garamond" w:hAnsi="Garamond" w:cs="Garamond"/>
          <w:b/>
          <w:bCs/>
          <w:sz w:val="24"/>
          <w:szCs w:val="24"/>
        </w:rPr>
        <w:t>2</w:t>
      </w:r>
      <w:r w:rsidRPr="00B458C4">
        <w:rPr>
          <w:rFonts w:ascii="Garamond" w:hAnsi="Garamond" w:cs="Garamond"/>
          <w:sz w:val="24"/>
          <w:szCs w:val="24"/>
        </w:rPr>
        <w:t xml:space="preserve"> al present plec es farà manifestació expressa relativa al fet que s'ha tingut en compte pel licitador en les seves ofertes tals obligacions. </w:t>
      </w:r>
    </w:p>
    <w:p w14:paraId="72ACB498" w14:textId="77777777" w:rsidR="00F76BFF" w:rsidRPr="00B458C4" w:rsidRDefault="00F76BFF" w:rsidP="00F76BFF">
      <w:pPr>
        <w:spacing w:before="120" w:after="120"/>
        <w:jc w:val="center"/>
        <w:rPr>
          <w:rFonts w:ascii="Garamond" w:hAnsi="Garamond" w:cs="Arial"/>
          <w:b/>
          <w:color w:val="000000"/>
          <w:sz w:val="24"/>
          <w:szCs w:val="24"/>
          <w:u w:val="single"/>
        </w:rPr>
      </w:pPr>
      <w:r w:rsidRPr="00B458C4">
        <w:rPr>
          <w:rFonts w:ascii="Garamond" w:hAnsi="Garamond" w:cs="Arial"/>
          <w:b/>
          <w:color w:val="000000"/>
          <w:sz w:val="24"/>
          <w:szCs w:val="24"/>
          <w:u w:val="single"/>
        </w:rPr>
        <w:br w:type="page"/>
      </w:r>
      <w:r w:rsidRPr="00B458C4">
        <w:rPr>
          <w:rFonts w:ascii="Garamond" w:hAnsi="Garamond" w:cs="Arial"/>
          <w:b/>
          <w:color w:val="000000"/>
          <w:sz w:val="24"/>
          <w:szCs w:val="24"/>
          <w:u w:val="single"/>
        </w:rPr>
        <w:lastRenderedPageBreak/>
        <w:t>ANNEX 8. DECLARACIÓ D’ABSÈNCIA DE CONFLICTE D’INTERÈS (DACI)</w:t>
      </w:r>
    </w:p>
    <w:p w14:paraId="66991158" w14:textId="77777777" w:rsidR="00F76BFF" w:rsidRPr="00B458C4" w:rsidRDefault="00F76BFF" w:rsidP="00F76BFF">
      <w:pPr>
        <w:spacing w:before="120" w:after="120"/>
        <w:rPr>
          <w:rFonts w:ascii="Garamond" w:hAnsi="Garamond" w:cs="Garamond"/>
          <w:sz w:val="24"/>
          <w:szCs w:val="24"/>
          <w:u w:val="single"/>
        </w:rPr>
      </w:pPr>
      <w:r w:rsidRPr="00B458C4">
        <w:rPr>
          <w:rFonts w:ascii="Garamond" w:hAnsi="Garamond" w:cs="Garamond"/>
          <w:sz w:val="24"/>
          <w:szCs w:val="24"/>
        </w:rPr>
        <w:t>A fi de garantir la imparcialitat en el present procediment de contractació les persones signants d’aquest annex, en/na ......................................................................................................., amb DNI número............................................ en nom i representació de la Societat ........................................................................................................, amb N.I.F. ........................................................................................................com  a licitador / contractista / subcontractista en el procés de preparació de l'expedient, declaren:</w:t>
      </w:r>
    </w:p>
    <w:p w14:paraId="193B4CFD" w14:textId="77777777" w:rsidR="00F76BFF" w:rsidRPr="00B458C4" w:rsidRDefault="00F76BFF" w:rsidP="00F76BFF">
      <w:pPr>
        <w:spacing w:before="120" w:after="120"/>
        <w:rPr>
          <w:rFonts w:ascii="Garamond" w:hAnsi="Garamond" w:cs="Garamond"/>
          <w:sz w:val="24"/>
          <w:szCs w:val="24"/>
          <w:u w:val="single"/>
        </w:rPr>
      </w:pPr>
    </w:p>
    <w:p w14:paraId="13054E98" w14:textId="77777777" w:rsidR="00F76BFF" w:rsidRPr="00B458C4" w:rsidRDefault="00F76BFF" w:rsidP="00F76BFF">
      <w:pPr>
        <w:spacing w:before="120" w:after="120"/>
        <w:rPr>
          <w:rFonts w:ascii="Garamond" w:hAnsi="Garamond" w:cs="Garamond"/>
          <w:sz w:val="24"/>
          <w:szCs w:val="24"/>
        </w:rPr>
      </w:pPr>
      <w:r w:rsidRPr="00B458C4">
        <w:rPr>
          <w:rFonts w:ascii="Garamond" w:hAnsi="Garamond" w:cs="Garamond"/>
          <w:sz w:val="24"/>
          <w:szCs w:val="24"/>
          <w:u w:val="single"/>
        </w:rPr>
        <w:t>PRIMER</w:t>
      </w:r>
      <w:r w:rsidRPr="00B458C4">
        <w:rPr>
          <w:rFonts w:ascii="Garamond" w:hAnsi="Garamond" w:cs="Garamond"/>
          <w:sz w:val="24"/>
          <w:szCs w:val="24"/>
        </w:rPr>
        <w:t>. Estar informat/da del següent:</w:t>
      </w:r>
    </w:p>
    <w:p w14:paraId="4DA4D809" w14:textId="77777777" w:rsidR="00F76BFF" w:rsidRPr="00B458C4" w:rsidRDefault="00F76BFF" w:rsidP="00F76BFF">
      <w:pPr>
        <w:spacing w:before="120" w:after="120"/>
        <w:rPr>
          <w:rFonts w:ascii="Garamond" w:hAnsi="Garamond" w:cs="Garamond"/>
          <w:sz w:val="24"/>
          <w:szCs w:val="24"/>
        </w:rPr>
      </w:pPr>
      <w:r w:rsidRPr="00B458C4">
        <w:rPr>
          <w:rFonts w:ascii="Garamond" w:hAnsi="Garamond" w:cs="Garamond"/>
          <w:sz w:val="24"/>
          <w:szCs w:val="24"/>
        </w:rPr>
        <w:t>1. Que l'article 61.3 "Conflicte d'interessos", del Reglament (UE, Euratom) 2018/1046 del Parlament Europeu i del Consell, de 18 de juliol (Reglament financer de la UE) estableix que «</w:t>
      </w:r>
      <w:r w:rsidRPr="00B458C4">
        <w:rPr>
          <w:rFonts w:ascii="Garamond" w:hAnsi="Garamond" w:cs="Garamond"/>
          <w:i/>
          <w:iCs/>
          <w:sz w:val="24"/>
          <w:szCs w:val="24"/>
        </w:rPr>
        <w:t>existirà conflicte d'interessos quan l'exercici imparcial i objectiu de les funcions es vegi compromès per raons familiars, afectives, d'afinitat política o nacional, d'interès econòmic o per qualsevol motiu directe o indirecte d'interès personal</w:t>
      </w:r>
      <w:r w:rsidRPr="00B458C4">
        <w:rPr>
          <w:rFonts w:ascii="Garamond" w:hAnsi="Garamond" w:cs="Garamond"/>
          <w:sz w:val="24"/>
          <w:szCs w:val="24"/>
        </w:rPr>
        <w:t>».</w:t>
      </w:r>
    </w:p>
    <w:p w14:paraId="4800C1A9" w14:textId="77777777" w:rsidR="00F76BFF" w:rsidRPr="00B458C4" w:rsidRDefault="00F76BFF" w:rsidP="00F76BFF">
      <w:pPr>
        <w:spacing w:before="120" w:after="120"/>
        <w:rPr>
          <w:rFonts w:ascii="Garamond" w:hAnsi="Garamond" w:cs="Garamond"/>
          <w:sz w:val="24"/>
          <w:szCs w:val="24"/>
        </w:rPr>
      </w:pPr>
      <w:r w:rsidRPr="00B458C4">
        <w:rPr>
          <w:rFonts w:ascii="Garamond" w:hAnsi="Garamond" w:cs="Garamond"/>
          <w:sz w:val="24"/>
          <w:szCs w:val="24"/>
        </w:rPr>
        <w:t xml:space="preserve">2. Que l'article 64 “Lluita contra la corrupció i prevenció dels conflictes d'interessos” de la Llei 9/2017, de 8 de novembre, de Contractes del Sector Públic, té la finalitat d'evitar qualsevol distorsió de la competència i garantir-ne la transparència en el procediment i assegurar la igualtat de tracte a tots els candidats i licitadors. </w:t>
      </w:r>
    </w:p>
    <w:p w14:paraId="60125BEA" w14:textId="77777777" w:rsidR="00F76BFF" w:rsidRPr="00B458C4" w:rsidRDefault="00F76BFF" w:rsidP="00F76BFF">
      <w:pPr>
        <w:spacing w:before="120" w:after="120"/>
        <w:rPr>
          <w:rFonts w:ascii="Garamond" w:hAnsi="Garamond" w:cs="Garamond"/>
          <w:sz w:val="24"/>
          <w:szCs w:val="24"/>
        </w:rPr>
      </w:pPr>
      <w:r w:rsidRPr="00B458C4">
        <w:rPr>
          <w:rFonts w:ascii="Garamond" w:hAnsi="Garamond" w:cs="Garamond"/>
          <w:sz w:val="24"/>
          <w:szCs w:val="24"/>
        </w:rPr>
        <w:t>3. Que l’article 24 “Conflictes de interessos” de Directiva 2014/24/UE disposa que «Els Estats membres vetllaran perquè els poders adjudicadors prenguin les mesures adequades per prevenir, detectar i solucionar de manera efectiva els conflictes d' interessos que puguin sorgir en els procediments de contractació a fi d' evitar qualsevol falsejament de la competència i garantir la igualtat de tracte de tots els operadors econòmics.</w:t>
      </w:r>
    </w:p>
    <w:p w14:paraId="3B5D12F3" w14:textId="77777777" w:rsidR="00F76BFF" w:rsidRPr="00B458C4" w:rsidRDefault="00F76BFF" w:rsidP="00F76BFF">
      <w:pPr>
        <w:spacing w:before="120" w:after="120"/>
        <w:rPr>
          <w:rFonts w:ascii="Garamond" w:hAnsi="Garamond" w:cs="Garamond"/>
          <w:sz w:val="24"/>
          <w:szCs w:val="24"/>
        </w:rPr>
      </w:pPr>
      <w:r w:rsidRPr="00B458C4">
        <w:rPr>
          <w:rFonts w:ascii="Garamond" w:hAnsi="Garamond" w:cs="Garamond"/>
          <w:sz w:val="24"/>
          <w:szCs w:val="24"/>
        </w:rPr>
        <w:t>El concepte de conflicte d' interessos comprendrà almenys qualsevol situació en què els membres del personal del poder adjudicador, o un proveïdor de serveis de contractació que actuï en nom del poder adjudicador, que participin en el desenvolupament del procediment de contractació o puguin influir en el resultat d' aquest procediment tinguin, directament o indirectament, un interès financer, econòmic o personal que pogués semblar que compromet la seva imparcialitat i independència en el context del procediment de contractació».</w:t>
      </w:r>
    </w:p>
    <w:p w14:paraId="7CACC02D" w14:textId="77777777" w:rsidR="00F76BFF" w:rsidRPr="00B458C4" w:rsidRDefault="00F76BFF" w:rsidP="00F76BFF">
      <w:pPr>
        <w:spacing w:before="120" w:after="120"/>
        <w:rPr>
          <w:rFonts w:ascii="Garamond" w:hAnsi="Garamond" w:cs="Garamond"/>
          <w:sz w:val="24"/>
          <w:szCs w:val="24"/>
        </w:rPr>
      </w:pPr>
      <w:r w:rsidRPr="00B458C4">
        <w:rPr>
          <w:rFonts w:ascii="Garamond" w:hAnsi="Garamond" w:cs="Garamond"/>
          <w:sz w:val="24"/>
          <w:szCs w:val="24"/>
        </w:rPr>
        <w:t>3. Que l'article 23 “Abstenció”, de la Llei 40/2015, d'1 octubre, de Règim Jurídic del Sector Públic, estableix que s'han d'abstenir d'intervenir en el procediment les autoritats i el personal al servei de les administracions en els qui es donin algunes de les circumstàncies assenyalades a l'apartat següent, sent aquestes:</w:t>
      </w:r>
    </w:p>
    <w:p w14:paraId="0A557EA1" w14:textId="77777777" w:rsidR="00F76BFF" w:rsidRPr="00B458C4" w:rsidRDefault="00F76BFF" w:rsidP="00F76BFF">
      <w:pPr>
        <w:spacing w:before="120" w:after="120"/>
        <w:rPr>
          <w:rFonts w:ascii="Garamond" w:hAnsi="Garamond" w:cs="Garamond"/>
          <w:sz w:val="24"/>
          <w:szCs w:val="24"/>
        </w:rPr>
      </w:pPr>
      <w:r w:rsidRPr="00B458C4">
        <w:rPr>
          <w:rFonts w:ascii="Garamond" w:hAnsi="Garamond" w:cs="Garamond"/>
          <w:sz w:val="24"/>
          <w:szCs w:val="24"/>
        </w:rPr>
        <w:t>«a) Tenir interès personal en l'assumpte de què es tracti o en un altre en la resolució del qual pogués influir la d'aquell; ser administrador de societat o entitat interessada, o tenir qüestió litigiosa pendent amb algun interessat.</w:t>
      </w:r>
    </w:p>
    <w:p w14:paraId="0CE798C5" w14:textId="77777777" w:rsidR="00F76BFF" w:rsidRPr="00B458C4" w:rsidRDefault="00F76BFF" w:rsidP="00F76BFF">
      <w:pPr>
        <w:spacing w:before="120" w:after="120"/>
        <w:rPr>
          <w:rFonts w:ascii="Garamond" w:hAnsi="Garamond" w:cs="Garamond"/>
          <w:sz w:val="24"/>
          <w:szCs w:val="24"/>
        </w:rPr>
      </w:pPr>
      <w:r w:rsidRPr="00B458C4">
        <w:rPr>
          <w:rFonts w:ascii="Garamond" w:hAnsi="Garamond" w:cs="Garamond"/>
          <w:sz w:val="24"/>
          <w:szCs w:val="24"/>
        </w:rPr>
        <w:t>b) Tenir un vincle matrimonial o situació de fet assimilable i el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14:paraId="2BDC6C79" w14:textId="77777777" w:rsidR="00F76BFF" w:rsidRPr="00B458C4" w:rsidRDefault="00F76BFF" w:rsidP="00F76BFF">
      <w:pPr>
        <w:spacing w:before="120" w:after="120"/>
        <w:rPr>
          <w:rFonts w:ascii="Garamond" w:hAnsi="Garamond" w:cs="Garamond"/>
          <w:sz w:val="24"/>
          <w:szCs w:val="24"/>
        </w:rPr>
      </w:pPr>
      <w:r w:rsidRPr="00B458C4">
        <w:rPr>
          <w:rFonts w:ascii="Garamond" w:hAnsi="Garamond" w:cs="Garamond"/>
          <w:sz w:val="24"/>
          <w:szCs w:val="24"/>
        </w:rPr>
        <w:t>c) Tenir amistat íntima o enemistat manifesta amb alguna de les persones esmentades a l'apartat anterior.</w:t>
      </w:r>
    </w:p>
    <w:p w14:paraId="423A2C8F" w14:textId="77777777" w:rsidR="00F76BFF" w:rsidRPr="00B458C4" w:rsidRDefault="00F76BFF" w:rsidP="00F76BFF">
      <w:pPr>
        <w:spacing w:before="120" w:after="120"/>
        <w:rPr>
          <w:rFonts w:ascii="Garamond" w:hAnsi="Garamond" w:cs="Garamond"/>
          <w:sz w:val="24"/>
          <w:szCs w:val="24"/>
        </w:rPr>
      </w:pPr>
      <w:r w:rsidRPr="00B458C4">
        <w:rPr>
          <w:rFonts w:ascii="Garamond" w:hAnsi="Garamond" w:cs="Garamond"/>
          <w:sz w:val="24"/>
          <w:szCs w:val="24"/>
        </w:rPr>
        <w:t xml:space="preserve">d) Haver intervingut com a pèrit o com a testimoni en el procediment de què es tracti. </w:t>
      </w:r>
    </w:p>
    <w:p w14:paraId="4CCC322E" w14:textId="77777777" w:rsidR="00F76BFF" w:rsidRPr="00B458C4" w:rsidRDefault="00F76BFF" w:rsidP="00F76BFF">
      <w:pPr>
        <w:spacing w:before="120" w:after="120"/>
        <w:rPr>
          <w:rFonts w:ascii="Garamond" w:hAnsi="Garamond" w:cs="Garamond"/>
          <w:sz w:val="24"/>
          <w:szCs w:val="24"/>
          <w:u w:val="single"/>
        </w:rPr>
      </w:pPr>
      <w:r w:rsidRPr="00B458C4">
        <w:rPr>
          <w:rFonts w:ascii="Garamond" w:hAnsi="Garamond" w:cs="Garamond"/>
          <w:sz w:val="24"/>
          <w:szCs w:val="24"/>
        </w:rPr>
        <w:lastRenderedPageBreak/>
        <w:t>e)Tenir relació de servei amb persona natural o jurídica interessada directament en l’assumpte, o haver-li prestat en els dos últims anys serveis professionals de qualsevol tipus i en qualsevol circumstància o lloc».</w:t>
      </w:r>
    </w:p>
    <w:p w14:paraId="50ADEC72" w14:textId="77777777" w:rsidR="00F76BFF" w:rsidRPr="00B458C4" w:rsidRDefault="00F76BFF" w:rsidP="00F76BFF">
      <w:pPr>
        <w:spacing w:before="120" w:after="120"/>
        <w:rPr>
          <w:rFonts w:ascii="Garamond" w:hAnsi="Garamond" w:cs="Garamond"/>
          <w:sz w:val="24"/>
          <w:szCs w:val="24"/>
          <w:u w:val="single"/>
        </w:rPr>
      </w:pPr>
      <w:r w:rsidRPr="00B458C4">
        <w:rPr>
          <w:rFonts w:ascii="Garamond" w:hAnsi="Garamond" w:cs="Garamond"/>
          <w:sz w:val="24"/>
          <w:szCs w:val="24"/>
          <w:u w:val="single"/>
        </w:rPr>
        <w:t>SEGON</w:t>
      </w:r>
      <w:r w:rsidRPr="00B458C4">
        <w:rPr>
          <w:rFonts w:ascii="Garamond" w:hAnsi="Garamond" w:cs="Garamond"/>
          <w:sz w:val="24"/>
          <w:szCs w:val="24"/>
        </w:rPr>
        <w:t>. Que no es troba incurs en cap situació que es pugui qualificar de conflicte d'interessos de les indicades a l'article 61.3 del Reglament Financer de la UE i que no concorre a la seva persona o persones cap causa d'abstenció de l'article 23.2 de la Llei 40/2015, de 1 d’octubre, de Règim Jurídic del Sector Públic que pugui afectar el procediment de licitació/concessió.</w:t>
      </w:r>
    </w:p>
    <w:p w14:paraId="3B54B42C" w14:textId="77777777" w:rsidR="00F76BFF" w:rsidRPr="00B458C4" w:rsidRDefault="00F76BFF" w:rsidP="00F76BFF">
      <w:pPr>
        <w:spacing w:before="120" w:after="120"/>
        <w:rPr>
          <w:rFonts w:ascii="Garamond" w:hAnsi="Garamond" w:cs="Garamond"/>
          <w:sz w:val="24"/>
          <w:szCs w:val="24"/>
          <w:u w:val="single"/>
        </w:rPr>
      </w:pPr>
      <w:r w:rsidRPr="00B458C4">
        <w:rPr>
          <w:rFonts w:ascii="Garamond" w:hAnsi="Garamond" w:cs="Garamond"/>
          <w:sz w:val="24"/>
          <w:szCs w:val="24"/>
          <w:u w:val="single"/>
        </w:rPr>
        <w:t>TERCER</w:t>
      </w:r>
      <w:r w:rsidRPr="00B458C4">
        <w:rPr>
          <w:rFonts w:ascii="Garamond" w:hAnsi="Garamond" w:cs="Garamond"/>
          <w:sz w:val="24"/>
          <w:szCs w:val="24"/>
        </w:rPr>
        <w:t>. Que es compromet a posar en coneixement de l’òrgan de contractació sense dilació, qualsevol situació de conflicte d’interessos o causa d’abstenció que doni o pogués donar lloc al dit escenari.</w:t>
      </w:r>
    </w:p>
    <w:p w14:paraId="3B90BEE5" w14:textId="77777777" w:rsidR="00F76BFF" w:rsidRPr="00B458C4" w:rsidRDefault="00F76BFF" w:rsidP="00F76BFF">
      <w:pPr>
        <w:spacing w:before="120" w:after="120"/>
        <w:rPr>
          <w:rFonts w:ascii="Garamond" w:hAnsi="Garamond" w:cs="Garamond"/>
          <w:sz w:val="24"/>
          <w:szCs w:val="24"/>
          <w:u w:val="single"/>
        </w:rPr>
      </w:pPr>
      <w:r w:rsidRPr="00B458C4">
        <w:rPr>
          <w:rFonts w:ascii="Garamond" w:hAnsi="Garamond" w:cs="Garamond"/>
          <w:sz w:val="24"/>
          <w:szCs w:val="24"/>
          <w:u w:val="single"/>
        </w:rPr>
        <w:t>QUART</w:t>
      </w:r>
      <w:r w:rsidRPr="00B458C4">
        <w:rPr>
          <w:rFonts w:ascii="Garamond" w:hAnsi="Garamond" w:cs="Garamond"/>
          <w:sz w:val="24"/>
          <w:szCs w:val="24"/>
        </w:rPr>
        <w:t>. Que no ha concedit ni concedirà, no ha intentat ni intentarà obtenir, i no ha acceptat ni acceptarà, qualsevol avantatge econòmica o en espècie, a favor d'una persona o en nom d'aquesta, quan aquesta avantatge constitueixi pràctiques il·legals o que impliquin corrupció, directament o indirectament, per ser un incentiu o una recompensa relacionada amb l'execució dels respectius contractes públics.</w:t>
      </w:r>
    </w:p>
    <w:p w14:paraId="3AF838E6" w14:textId="1600E3C7" w:rsidR="00F76BFF" w:rsidRPr="00B458C4" w:rsidRDefault="00F76BFF" w:rsidP="00F76BFF">
      <w:pPr>
        <w:spacing w:before="120" w:after="120"/>
        <w:rPr>
          <w:rFonts w:ascii="Garamond" w:hAnsi="Garamond" w:cs="Garamond"/>
          <w:sz w:val="24"/>
          <w:szCs w:val="24"/>
          <w:u w:val="single"/>
        </w:rPr>
      </w:pPr>
      <w:r w:rsidRPr="00B458C4">
        <w:rPr>
          <w:rFonts w:ascii="Garamond" w:hAnsi="Garamond" w:cs="Garamond"/>
          <w:sz w:val="24"/>
          <w:szCs w:val="24"/>
          <w:u w:val="single"/>
        </w:rPr>
        <w:t>CINQUÈ</w:t>
      </w:r>
      <w:r w:rsidRPr="00B458C4">
        <w:rPr>
          <w:rFonts w:ascii="Garamond" w:hAnsi="Garamond" w:cs="Garamond"/>
          <w:sz w:val="24"/>
          <w:szCs w:val="24"/>
        </w:rPr>
        <w:t>. Que mantindrà el deure de reserva en relació amb la informació de la que tingui coneixe</w:t>
      </w:r>
      <w:r>
        <w:rPr>
          <w:rFonts w:ascii="Garamond" w:hAnsi="Garamond" w:cs="Garamond"/>
          <w:sz w:val="24"/>
          <w:szCs w:val="24"/>
        </w:rPr>
        <w:t>me</w:t>
      </w:r>
      <w:r w:rsidRPr="00B458C4">
        <w:rPr>
          <w:rFonts w:ascii="Garamond" w:hAnsi="Garamond" w:cs="Garamond"/>
          <w:sz w:val="24"/>
          <w:szCs w:val="24"/>
        </w:rPr>
        <w:t xml:space="preserve">nt en l'exercici de les seves funcions, sense fer-ne un ús indegut de la informació facilitada i no revelar cap informació confidencial que se li comuniqui. </w:t>
      </w:r>
    </w:p>
    <w:p w14:paraId="5FABA3FF" w14:textId="77777777" w:rsidR="00F76BFF" w:rsidRPr="00B458C4" w:rsidRDefault="00F76BFF" w:rsidP="00F76BFF">
      <w:pPr>
        <w:spacing w:before="120" w:after="120"/>
        <w:rPr>
          <w:rFonts w:ascii="Garamond" w:hAnsi="Garamond"/>
          <w:sz w:val="24"/>
          <w:szCs w:val="24"/>
        </w:rPr>
      </w:pPr>
      <w:r w:rsidRPr="00B458C4">
        <w:rPr>
          <w:rFonts w:ascii="Garamond" w:hAnsi="Garamond" w:cs="Garamond"/>
          <w:sz w:val="24"/>
          <w:szCs w:val="24"/>
          <w:u w:val="single"/>
        </w:rPr>
        <w:t>SISÈ</w:t>
      </w:r>
      <w:r w:rsidRPr="00B458C4">
        <w:rPr>
          <w:rFonts w:ascii="Garamond" w:hAnsi="Garamond" w:cs="Garamond"/>
          <w:sz w:val="24"/>
          <w:szCs w:val="24"/>
        </w:rPr>
        <w:t>. Que coneix que, una declaració d'absència de conflicte d'interessos que es demostri que sigui falsa, comportarà les conseqüències disciplinàries/administratives/judicials que estableixi la normativa aplicable.</w:t>
      </w:r>
    </w:p>
    <w:p w14:paraId="56BF62AC" w14:textId="77777777" w:rsidR="00F76BFF" w:rsidRPr="00B458C4" w:rsidRDefault="00F76BFF" w:rsidP="00F76BFF">
      <w:pPr>
        <w:spacing w:before="120" w:after="120"/>
        <w:jc w:val="center"/>
        <w:rPr>
          <w:rFonts w:ascii="Garamond" w:hAnsi="Garamond" w:cs="Arial"/>
          <w:b/>
          <w:color w:val="000000"/>
          <w:sz w:val="24"/>
          <w:szCs w:val="24"/>
          <w:u w:val="single"/>
        </w:rPr>
      </w:pPr>
      <w:r w:rsidRPr="00B458C4">
        <w:rPr>
          <w:rFonts w:ascii="Garamond" w:hAnsi="Garamond" w:cs="Arial"/>
          <w:b/>
          <w:color w:val="000000"/>
          <w:sz w:val="24"/>
          <w:szCs w:val="24"/>
          <w:u w:val="single"/>
        </w:rPr>
        <w:br w:type="page"/>
      </w:r>
      <w:r w:rsidRPr="00B458C4">
        <w:rPr>
          <w:rFonts w:ascii="Garamond" w:hAnsi="Garamond" w:cs="Arial"/>
          <w:b/>
          <w:color w:val="000000"/>
          <w:sz w:val="24"/>
          <w:szCs w:val="24"/>
          <w:u w:val="single"/>
        </w:rPr>
        <w:lastRenderedPageBreak/>
        <w:t>ANNEX 9. MODEL DE DECLARACIÓ RESPONSABLE RELATIVA A LA SUBCONTRACTACIÓ</w:t>
      </w:r>
    </w:p>
    <w:p w14:paraId="0739560D" w14:textId="77777777" w:rsidR="00F76BFF" w:rsidRPr="00B458C4" w:rsidRDefault="00F76BFF" w:rsidP="00F76BFF">
      <w:pPr>
        <w:numPr>
          <w:ilvl w:val="0"/>
          <w:numId w:val="14"/>
        </w:numPr>
        <w:suppressAutoHyphens/>
        <w:overflowPunct/>
        <w:autoSpaceDE/>
        <w:autoSpaceDN/>
        <w:adjustRightInd/>
        <w:spacing w:before="120" w:after="120"/>
        <w:textAlignment w:val="auto"/>
        <w:rPr>
          <w:rFonts w:ascii="Garamond" w:hAnsi="Garamond"/>
          <w:sz w:val="24"/>
          <w:szCs w:val="24"/>
        </w:rPr>
      </w:pPr>
      <w:r w:rsidRPr="00B458C4">
        <w:rPr>
          <w:rFonts w:ascii="Garamond" w:hAnsi="Garamond" w:cs="Garamond"/>
          <w:sz w:val="24"/>
          <w:szCs w:val="24"/>
        </w:rPr>
        <w:t>En/Na ......................................................................................................., amb DNI número............................................ en nom i representació de la Societat ........................................................................................................, amb N.I.F. ........................................................................................................ a fi de participar en la contractació denominada ……………................................................................... convocada per .........................................................................................:</w:t>
      </w:r>
    </w:p>
    <w:p w14:paraId="3DA6E3F9" w14:textId="77777777" w:rsidR="00F76BFF" w:rsidRPr="00B458C4" w:rsidRDefault="00F76BFF" w:rsidP="00F76BFF">
      <w:pPr>
        <w:numPr>
          <w:ilvl w:val="0"/>
          <w:numId w:val="14"/>
        </w:numPr>
        <w:suppressAutoHyphens/>
        <w:overflowPunct/>
        <w:autoSpaceDE/>
        <w:autoSpaceDN/>
        <w:adjustRightInd/>
        <w:spacing w:before="120" w:after="120"/>
        <w:textAlignment w:val="auto"/>
        <w:rPr>
          <w:rFonts w:ascii="Garamond" w:hAnsi="Garamond"/>
          <w:sz w:val="24"/>
          <w:szCs w:val="24"/>
        </w:rPr>
      </w:pPr>
      <w:r w:rsidRPr="00B458C4">
        <w:rPr>
          <w:rFonts w:ascii="Garamond" w:hAnsi="Garamond"/>
          <w:sz w:val="24"/>
          <w:szCs w:val="24"/>
        </w:rPr>
        <w:t xml:space="preserve">DECLARA, sota la seva responsabilitat, d’acord amb allò establert a l’article 215 de la Llei 9/2017, de 8 de </w:t>
      </w:r>
      <w:r w:rsidRPr="00B458C4">
        <w:rPr>
          <w:rFonts w:ascii="Garamond" w:hAnsi="Garamond" w:cs="Garamond"/>
          <w:sz w:val="24"/>
          <w:szCs w:val="24"/>
        </w:rPr>
        <w:t>novembre</w:t>
      </w:r>
      <w:r w:rsidRPr="00B458C4">
        <w:rPr>
          <w:rFonts w:ascii="Garamond" w:hAnsi="Garamond"/>
          <w:sz w:val="24"/>
          <w:szCs w:val="24"/>
        </w:rPr>
        <w:t>, de Contractes del Sector Públic, i a les normes internes de contractació de Badalona Cultura, S.L., el següent:</w:t>
      </w:r>
    </w:p>
    <w:p w14:paraId="4684AA96" w14:textId="77777777" w:rsidR="00F76BFF" w:rsidRPr="00B458C4" w:rsidRDefault="00F76BFF" w:rsidP="00F76BFF">
      <w:pPr>
        <w:numPr>
          <w:ilvl w:val="0"/>
          <w:numId w:val="14"/>
        </w:numPr>
        <w:suppressAutoHyphens/>
        <w:overflowPunct/>
        <w:autoSpaceDE/>
        <w:autoSpaceDN/>
        <w:adjustRightInd/>
        <w:spacing w:before="120" w:after="120"/>
        <w:textAlignment w:val="auto"/>
        <w:rPr>
          <w:rFonts w:ascii="Garamond" w:hAnsi="Garamond"/>
          <w:sz w:val="24"/>
          <w:szCs w:val="24"/>
        </w:rPr>
      </w:pPr>
    </w:p>
    <w:p w14:paraId="6A91223E" w14:textId="77777777" w:rsidR="00F76BFF" w:rsidRPr="00B458C4" w:rsidRDefault="00F76BFF" w:rsidP="00F76BFF">
      <w:pPr>
        <w:numPr>
          <w:ilvl w:val="0"/>
          <w:numId w:val="14"/>
        </w:numPr>
        <w:suppressAutoHyphens/>
        <w:overflowPunct/>
        <w:autoSpaceDE/>
        <w:autoSpaceDN/>
        <w:adjustRightInd/>
        <w:spacing w:before="120" w:after="120"/>
        <w:textAlignment w:val="auto"/>
        <w:rPr>
          <w:rFonts w:ascii="Garamond" w:hAnsi="Garamond" w:cs="Segoe UI Symbol"/>
          <w:sz w:val="24"/>
          <w:szCs w:val="24"/>
        </w:rPr>
      </w:pPr>
      <w:r w:rsidRPr="00B458C4">
        <w:rPr>
          <w:rFonts w:ascii="Garamond" w:hAnsi="Garamond"/>
          <w:sz w:val="24"/>
          <w:szCs w:val="24"/>
        </w:rPr>
        <w:t>1. Sobre la subcontractació prevista</w:t>
      </w:r>
    </w:p>
    <w:p w14:paraId="5CDB97FD" w14:textId="77777777" w:rsidR="00F76BFF" w:rsidRPr="00B458C4" w:rsidRDefault="00F76BFF" w:rsidP="00F76BFF">
      <w:pPr>
        <w:spacing w:before="120" w:after="120"/>
        <w:ind w:left="709" w:hanging="709"/>
        <w:rPr>
          <w:rFonts w:ascii="Garamond" w:hAnsi="Garamond" w:cs="Segoe UI Symbol"/>
          <w:sz w:val="24"/>
          <w:szCs w:val="24"/>
        </w:rPr>
      </w:pPr>
      <w:r w:rsidRPr="00B458C4">
        <w:rPr>
          <w:rFonts w:ascii="Segoe UI Symbol" w:hAnsi="Segoe UI Symbol" w:cs="Segoe UI Symbol"/>
          <w:sz w:val="24"/>
          <w:szCs w:val="24"/>
        </w:rPr>
        <w:t>☐</w:t>
      </w:r>
      <w:r w:rsidRPr="00B458C4">
        <w:rPr>
          <w:rFonts w:ascii="Garamond" w:eastAsia="Arial" w:hAnsi="Garamond"/>
          <w:sz w:val="24"/>
          <w:szCs w:val="24"/>
        </w:rPr>
        <w:t xml:space="preserve"> </w:t>
      </w:r>
      <w:r w:rsidRPr="00B458C4">
        <w:rPr>
          <w:rFonts w:ascii="Garamond" w:hAnsi="Garamond"/>
          <w:sz w:val="24"/>
          <w:szCs w:val="24"/>
        </w:rPr>
        <w:t>Que no es preveu subcontractar cap part de la prestació del contracte.</w:t>
      </w:r>
    </w:p>
    <w:p w14:paraId="6F629B3A" w14:textId="77777777" w:rsidR="00F76BFF" w:rsidRPr="00B458C4" w:rsidRDefault="00F76BFF" w:rsidP="00F76BFF">
      <w:pPr>
        <w:spacing w:before="120" w:after="120"/>
        <w:ind w:left="709" w:hanging="709"/>
        <w:rPr>
          <w:rFonts w:ascii="Garamond" w:hAnsi="Garamond"/>
          <w:sz w:val="24"/>
          <w:szCs w:val="24"/>
        </w:rPr>
      </w:pPr>
      <w:r w:rsidRPr="00B458C4">
        <w:rPr>
          <w:rFonts w:ascii="Segoe UI Symbol" w:hAnsi="Segoe UI Symbol" w:cs="Segoe UI Symbol"/>
          <w:sz w:val="24"/>
          <w:szCs w:val="24"/>
        </w:rPr>
        <w:t>☐</w:t>
      </w:r>
      <w:r w:rsidRPr="00B458C4">
        <w:rPr>
          <w:rFonts w:ascii="Garamond" w:eastAsia="Arial" w:hAnsi="Garamond"/>
          <w:sz w:val="24"/>
          <w:szCs w:val="24"/>
        </w:rPr>
        <w:t xml:space="preserve"> </w:t>
      </w:r>
      <w:r w:rsidRPr="00B458C4">
        <w:rPr>
          <w:rFonts w:ascii="Garamond" w:hAnsi="Garamond"/>
          <w:sz w:val="24"/>
          <w:szCs w:val="24"/>
        </w:rPr>
        <w:t>Que es preveu subcontractar una part de les prestacions, en els termes següents:</w:t>
      </w:r>
    </w:p>
    <w:tbl>
      <w:tblPr>
        <w:tblW w:w="0" w:type="auto"/>
        <w:tblInd w:w="-30" w:type="dxa"/>
        <w:tblLayout w:type="fixed"/>
        <w:tblCellMar>
          <w:top w:w="15" w:type="dxa"/>
          <w:left w:w="15" w:type="dxa"/>
          <w:bottom w:w="15" w:type="dxa"/>
          <w:right w:w="15" w:type="dxa"/>
        </w:tblCellMar>
        <w:tblLook w:val="0000" w:firstRow="0" w:lastRow="0" w:firstColumn="0" w:lastColumn="0" w:noHBand="0" w:noVBand="0"/>
      </w:tblPr>
      <w:tblGrid>
        <w:gridCol w:w="3019"/>
        <w:gridCol w:w="3059"/>
        <w:gridCol w:w="1338"/>
        <w:gridCol w:w="1178"/>
      </w:tblGrid>
      <w:tr w:rsidR="00F76BFF" w:rsidRPr="00B458C4" w14:paraId="4743F45B" w14:textId="77777777" w:rsidTr="00D3019A">
        <w:trPr>
          <w:tblHeader/>
        </w:trPr>
        <w:tc>
          <w:tcPr>
            <w:tcW w:w="3019" w:type="dxa"/>
            <w:vAlign w:val="center"/>
          </w:tcPr>
          <w:p w14:paraId="34E9E380" w14:textId="77777777" w:rsidR="00F76BFF" w:rsidRPr="00B458C4" w:rsidRDefault="00F76BFF" w:rsidP="00D3019A">
            <w:pPr>
              <w:spacing w:before="120" w:after="120"/>
              <w:rPr>
                <w:rFonts w:ascii="Garamond" w:hAnsi="Garamond"/>
                <w:sz w:val="24"/>
                <w:szCs w:val="24"/>
              </w:rPr>
            </w:pPr>
            <w:r w:rsidRPr="00B458C4">
              <w:rPr>
                <w:rFonts w:ascii="Garamond" w:hAnsi="Garamond"/>
                <w:sz w:val="24"/>
                <w:szCs w:val="24"/>
              </w:rPr>
              <w:t>Prestació / servei concret a subcontractar</w:t>
            </w:r>
          </w:p>
        </w:tc>
        <w:tc>
          <w:tcPr>
            <w:tcW w:w="3059" w:type="dxa"/>
            <w:vAlign w:val="center"/>
          </w:tcPr>
          <w:p w14:paraId="0BC980D7" w14:textId="77777777" w:rsidR="00F76BFF" w:rsidRPr="00B458C4" w:rsidRDefault="00F76BFF" w:rsidP="00D3019A">
            <w:pPr>
              <w:spacing w:before="120" w:after="120"/>
              <w:rPr>
                <w:rFonts w:ascii="Garamond" w:hAnsi="Garamond"/>
                <w:sz w:val="24"/>
                <w:szCs w:val="24"/>
              </w:rPr>
            </w:pPr>
            <w:r w:rsidRPr="00B458C4">
              <w:rPr>
                <w:rFonts w:ascii="Garamond" w:hAnsi="Garamond"/>
                <w:sz w:val="24"/>
                <w:szCs w:val="24"/>
              </w:rPr>
              <w:t>Percentatge aproximat sobre el pressupost</w:t>
            </w:r>
          </w:p>
        </w:tc>
        <w:tc>
          <w:tcPr>
            <w:tcW w:w="1338" w:type="dxa"/>
            <w:vAlign w:val="center"/>
          </w:tcPr>
          <w:p w14:paraId="4C607BB1" w14:textId="77777777" w:rsidR="00F76BFF" w:rsidRPr="00B458C4" w:rsidRDefault="00F76BFF" w:rsidP="00D3019A">
            <w:pPr>
              <w:spacing w:before="120" w:after="120"/>
              <w:ind w:left="19" w:hanging="19"/>
              <w:rPr>
                <w:rFonts w:ascii="Garamond" w:hAnsi="Garamond"/>
                <w:sz w:val="24"/>
                <w:szCs w:val="24"/>
              </w:rPr>
            </w:pPr>
            <w:r w:rsidRPr="00B458C4">
              <w:rPr>
                <w:rFonts w:ascii="Garamond" w:hAnsi="Garamond"/>
                <w:sz w:val="24"/>
                <w:szCs w:val="24"/>
              </w:rPr>
              <w:t>Import estimat (€)</w:t>
            </w:r>
          </w:p>
        </w:tc>
        <w:tc>
          <w:tcPr>
            <w:tcW w:w="1178" w:type="dxa"/>
            <w:vAlign w:val="center"/>
          </w:tcPr>
          <w:p w14:paraId="2C7608FF" w14:textId="77777777" w:rsidR="00F76BFF" w:rsidRPr="00B458C4" w:rsidRDefault="00F76BFF" w:rsidP="00D3019A">
            <w:pPr>
              <w:spacing w:before="120" w:after="120"/>
              <w:rPr>
                <w:rFonts w:ascii="Garamond" w:hAnsi="Garamond"/>
                <w:sz w:val="24"/>
                <w:szCs w:val="24"/>
              </w:rPr>
            </w:pPr>
            <w:r w:rsidRPr="00B458C4">
              <w:rPr>
                <w:rFonts w:ascii="Garamond" w:hAnsi="Garamond"/>
                <w:sz w:val="24"/>
                <w:szCs w:val="24"/>
              </w:rPr>
              <w:t>Observacions</w:t>
            </w:r>
          </w:p>
        </w:tc>
      </w:tr>
    </w:tbl>
    <w:p w14:paraId="1502191C" w14:textId="77777777" w:rsidR="00F76BFF" w:rsidRPr="00B458C4" w:rsidRDefault="00F76BFF" w:rsidP="00F76BFF">
      <w:pPr>
        <w:spacing w:before="120" w:after="120"/>
        <w:ind w:left="709" w:hanging="709"/>
        <w:rPr>
          <w:rFonts w:ascii="Garamond" w:hAnsi="Garamond"/>
          <w:sz w:val="24"/>
          <w:szCs w:val="24"/>
        </w:rPr>
      </w:pPr>
    </w:p>
    <w:p w14:paraId="0C89F6AE" w14:textId="77777777" w:rsidR="00F76BFF" w:rsidRPr="00B458C4" w:rsidRDefault="00F76BFF" w:rsidP="00F76BFF">
      <w:pPr>
        <w:spacing w:before="120" w:after="120"/>
        <w:ind w:left="709" w:hanging="709"/>
        <w:rPr>
          <w:rFonts w:ascii="Garamond" w:hAnsi="Garamond"/>
          <w:i/>
          <w:iCs/>
          <w:sz w:val="24"/>
          <w:szCs w:val="24"/>
        </w:rPr>
      </w:pPr>
      <w:r w:rsidRPr="00B458C4">
        <w:rPr>
          <w:rFonts w:ascii="Garamond" w:hAnsi="Garamond"/>
          <w:sz w:val="24"/>
          <w:szCs w:val="24"/>
        </w:rPr>
        <w:t>2. Identificació dels subcontractistes (si se’n té coneixement en aquest moment)</w:t>
      </w:r>
    </w:p>
    <w:p w14:paraId="23C92AD5" w14:textId="77777777" w:rsidR="00F76BFF" w:rsidRPr="00B458C4" w:rsidRDefault="00F76BFF" w:rsidP="00F76BFF">
      <w:pPr>
        <w:spacing w:before="120" w:after="120"/>
        <w:rPr>
          <w:rFonts w:ascii="Garamond" w:hAnsi="Garamond"/>
          <w:i/>
          <w:iCs/>
          <w:sz w:val="24"/>
          <w:szCs w:val="24"/>
        </w:rPr>
      </w:pPr>
      <w:r w:rsidRPr="00B458C4">
        <w:rPr>
          <w:rFonts w:ascii="Garamond" w:hAnsi="Garamond"/>
          <w:i/>
          <w:iCs/>
          <w:sz w:val="24"/>
          <w:szCs w:val="24"/>
        </w:rPr>
        <w:t>(A emplenar només en cas de conèixer-los anticipadament. Si no, indicar “Encara no determinats”.)</w:t>
      </w:r>
    </w:p>
    <w:p w14:paraId="777CFB00" w14:textId="77777777" w:rsidR="00F76BFF" w:rsidRPr="00B458C4" w:rsidRDefault="00F76BFF" w:rsidP="00F76BFF">
      <w:pPr>
        <w:spacing w:before="120" w:after="120"/>
        <w:rPr>
          <w:rFonts w:ascii="Garamond" w:hAnsi="Garamond"/>
          <w:i/>
          <w:iCs/>
          <w:sz w:val="24"/>
          <w:szCs w:val="24"/>
        </w:rPr>
      </w:pPr>
    </w:p>
    <w:tbl>
      <w:tblPr>
        <w:tblW w:w="0" w:type="auto"/>
        <w:tblInd w:w="-30" w:type="dxa"/>
        <w:tblLayout w:type="fixed"/>
        <w:tblCellMar>
          <w:top w:w="15" w:type="dxa"/>
          <w:left w:w="15" w:type="dxa"/>
          <w:bottom w:w="15" w:type="dxa"/>
          <w:right w:w="15" w:type="dxa"/>
        </w:tblCellMar>
        <w:tblLook w:val="0000" w:firstRow="0" w:lastRow="0" w:firstColumn="0" w:lastColumn="0" w:noHBand="0" w:noVBand="0"/>
      </w:tblPr>
      <w:tblGrid>
        <w:gridCol w:w="2455"/>
        <w:gridCol w:w="1701"/>
        <w:gridCol w:w="1843"/>
        <w:gridCol w:w="2595"/>
      </w:tblGrid>
      <w:tr w:rsidR="00F76BFF" w:rsidRPr="00B458C4" w14:paraId="57A87A4D" w14:textId="77777777" w:rsidTr="00D3019A">
        <w:trPr>
          <w:tblHeader/>
        </w:trPr>
        <w:tc>
          <w:tcPr>
            <w:tcW w:w="2455" w:type="dxa"/>
            <w:vAlign w:val="center"/>
          </w:tcPr>
          <w:p w14:paraId="10B63619" w14:textId="77777777" w:rsidR="00F76BFF" w:rsidRPr="00B458C4" w:rsidRDefault="00F76BFF" w:rsidP="00D3019A">
            <w:pPr>
              <w:spacing w:before="120" w:after="120"/>
              <w:rPr>
                <w:rFonts w:ascii="Garamond" w:hAnsi="Garamond"/>
                <w:sz w:val="24"/>
                <w:szCs w:val="24"/>
              </w:rPr>
            </w:pPr>
            <w:r w:rsidRPr="00B458C4">
              <w:rPr>
                <w:rFonts w:ascii="Garamond" w:hAnsi="Garamond"/>
                <w:sz w:val="24"/>
                <w:szCs w:val="24"/>
              </w:rPr>
              <w:t>Nom o raó social del subcontractista</w:t>
            </w:r>
          </w:p>
        </w:tc>
        <w:tc>
          <w:tcPr>
            <w:tcW w:w="1701" w:type="dxa"/>
            <w:vAlign w:val="center"/>
          </w:tcPr>
          <w:p w14:paraId="394623BD" w14:textId="77777777" w:rsidR="00F76BFF" w:rsidRPr="00B458C4" w:rsidRDefault="00F76BFF" w:rsidP="00D3019A">
            <w:pPr>
              <w:spacing w:before="120" w:after="120"/>
              <w:rPr>
                <w:rFonts w:ascii="Garamond" w:hAnsi="Garamond"/>
                <w:sz w:val="24"/>
                <w:szCs w:val="24"/>
              </w:rPr>
            </w:pPr>
            <w:r w:rsidRPr="00B458C4">
              <w:rPr>
                <w:rFonts w:ascii="Garamond" w:hAnsi="Garamond"/>
                <w:sz w:val="24"/>
                <w:szCs w:val="24"/>
              </w:rPr>
              <w:t>NIF</w:t>
            </w:r>
          </w:p>
        </w:tc>
        <w:tc>
          <w:tcPr>
            <w:tcW w:w="1843" w:type="dxa"/>
            <w:vAlign w:val="center"/>
          </w:tcPr>
          <w:p w14:paraId="52D5EE83" w14:textId="77777777" w:rsidR="00F76BFF" w:rsidRPr="00B458C4" w:rsidRDefault="00F76BFF" w:rsidP="00D3019A">
            <w:pPr>
              <w:spacing w:before="120" w:after="120"/>
              <w:rPr>
                <w:rFonts w:ascii="Garamond" w:hAnsi="Garamond"/>
                <w:sz w:val="24"/>
                <w:szCs w:val="24"/>
              </w:rPr>
            </w:pPr>
            <w:r w:rsidRPr="00B458C4">
              <w:rPr>
                <w:rFonts w:ascii="Garamond" w:hAnsi="Garamond"/>
                <w:sz w:val="24"/>
                <w:szCs w:val="24"/>
              </w:rPr>
              <w:t>Prestació que realitzarà</w:t>
            </w:r>
          </w:p>
        </w:tc>
        <w:tc>
          <w:tcPr>
            <w:tcW w:w="2595" w:type="dxa"/>
            <w:vAlign w:val="center"/>
          </w:tcPr>
          <w:p w14:paraId="742C0428" w14:textId="77777777" w:rsidR="00F76BFF" w:rsidRPr="00B458C4" w:rsidRDefault="00F76BFF" w:rsidP="00D3019A">
            <w:pPr>
              <w:spacing w:before="120" w:after="120"/>
              <w:rPr>
                <w:rFonts w:ascii="Garamond" w:hAnsi="Garamond"/>
                <w:sz w:val="24"/>
                <w:szCs w:val="24"/>
              </w:rPr>
            </w:pPr>
            <w:r w:rsidRPr="00B458C4">
              <w:rPr>
                <w:rFonts w:ascii="Garamond" w:hAnsi="Garamond"/>
                <w:sz w:val="24"/>
                <w:szCs w:val="24"/>
              </w:rPr>
              <w:t>Declaració de complir requisits art. 201-215 LCSP</w:t>
            </w:r>
          </w:p>
        </w:tc>
      </w:tr>
      <w:tr w:rsidR="00F76BFF" w:rsidRPr="00B458C4" w14:paraId="5D3D7662" w14:textId="77777777" w:rsidTr="00D3019A">
        <w:tc>
          <w:tcPr>
            <w:tcW w:w="2455" w:type="dxa"/>
            <w:vAlign w:val="center"/>
          </w:tcPr>
          <w:p w14:paraId="7568BAE7" w14:textId="77777777" w:rsidR="00F76BFF" w:rsidRPr="00B458C4" w:rsidRDefault="00F76BFF" w:rsidP="00D3019A">
            <w:pPr>
              <w:snapToGrid w:val="0"/>
              <w:spacing w:before="120" w:after="120"/>
              <w:ind w:left="709" w:hanging="709"/>
              <w:rPr>
                <w:rFonts w:ascii="Garamond" w:hAnsi="Garamond"/>
                <w:sz w:val="24"/>
                <w:szCs w:val="24"/>
              </w:rPr>
            </w:pPr>
          </w:p>
        </w:tc>
        <w:tc>
          <w:tcPr>
            <w:tcW w:w="1701" w:type="dxa"/>
            <w:vAlign w:val="center"/>
          </w:tcPr>
          <w:p w14:paraId="4DD73571" w14:textId="77777777" w:rsidR="00F76BFF" w:rsidRPr="00B458C4" w:rsidRDefault="00F76BFF" w:rsidP="00D3019A">
            <w:pPr>
              <w:snapToGrid w:val="0"/>
              <w:spacing w:before="120" w:after="120"/>
              <w:ind w:left="709" w:hanging="709"/>
              <w:rPr>
                <w:rFonts w:ascii="Garamond" w:hAnsi="Garamond"/>
                <w:sz w:val="24"/>
                <w:szCs w:val="24"/>
              </w:rPr>
            </w:pPr>
          </w:p>
        </w:tc>
        <w:tc>
          <w:tcPr>
            <w:tcW w:w="1843" w:type="dxa"/>
            <w:vAlign w:val="center"/>
          </w:tcPr>
          <w:p w14:paraId="5429FDE6" w14:textId="77777777" w:rsidR="00F76BFF" w:rsidRPr="00B458C4" w:rsidRDefault="00F76BFF" w:rsidP="00D3019A">
            <w:pPr>
              <w:snapToGrid w:val="0"/>
              <w:spacing w:before="120" w:after="120"/>
              <w:ind w:left="709" w:hanging="709"/>
              <w:rPr>
                <w:rFonts w:ascii="Garamond" w:hAnsi="Garamond"/>
                <w:sz w:val="24"/>
                <w:szCs w:val="24"/>
              </w:rPr>
            </w:pPr>
          </w:p>
        </w:tc>
        <w:tc>
          <w:tcPr>
            <w:tcW w:w="2595" w:type="dxa"/>
            <w:vAlign w:val="center"/>
          </w:tcPr>
          <w:p w14:paraId="69FE5631" w14:textId="77777777" w:rsidR="00F76BFF" w:rsidRPr="00B458C4" w:rsidRDefault="00F76BFF" w:rsidP="00D3019A">
            <w:pPr>
              <w:spacing w:before="120" w:after="120"/>
              <w:ind w:left="709" w:hanging="709"/>
              <w:rPr>
                <w:rFonts w:ascii="Garamond" w:hAnsi="Garamond"/>
                <w:sz w:val="24"/>
                <w:szCs w:val="24"/>
              </w:rPr>
            </w:pPr>
            <w:r w:rsidRPr="00B458C4">
              <w:rPr>
                <w:rFonts w:ascii="Segoe UI Symbol" w:hAnsi="Segoe UI Symbol" w:cs="Segoe UI Symbol"/>
                <w:sz w:val="24"/>
                <w:szCs w:val="24"/>
              </w:rPr>
              <w:t>☐</w:t>
            </w:r>
            <w:r w:rsidRPr="00B458C4">
              <w:rPr>
                <w:rFonts w:ascii="Garamond" w:eastAsia="Arial" w:hAnsi="Garamond"/>
                <w:sz w:val="24"/>
                <w:szCs w:val="24"/>
              </w:rPr>
              <w:t xml:space="preserve"> </w:t>
            </w:r>
            <w:r w:rsidRPr="00B458C4">
              <w:rPr>
                <w:rFonts w:ascii="Garamond" w:hAnsi="Garamond"/>
                <w:sz w:val="24"/>
                <w:szCs w:val="24"/>
              </w:rPr>
              <w:t xml:space="preserve">Sí </w:t>
            </w:r>
            <w:r w:rsidRPr="00B458C4">
              <w:rPr>
                <w:rFonts w:ascii="Segoe UI Symbol" w:hAnsi="Segoe UI Symbol" w:cs="Segoe UI Symbol"/>
                <w:sz w:val="24"/>
                <w:szCs w:val="24"/>
              </w:rPr>
              <w:t>☐</w:t>
            </w:r>
            <w:r w:rsidRPr="00B458C4">
              <w:rPr>
                <w:rFonts w:ascii="Garamond" w:hAnsi="Garamond"/>
                <w:sz w:val="24"/>
                <w:szCs w:val="24"/>
              </w:rPr>
              <w:t xml:space="preserve"> No</w:t>
            </w:r>
          </w:p>
        </w:tc>
      </w:tr>
      <w:tr w:rsidR="00F76BFF" w:rsidRPr="00B458C4" w14:paraId="46A4456A" w14:textId="77777777" w:rsidTr="00D3019A">
        <w:tc>
          <w:tcPr>
            <w:tcW w:w="2455" w:type="dxa"/>
            <w:vAlign w:val="center"/>
          </w:tcPr>
          <w:p w14:paraId="19F36C9D" w14:textId="77777777" w:rsidR="00F76BFF" w:rsidRPr="00B458C4" w:rsidRDefault="00F76BFF" w:rsidP="00D3019A">
            <w:pPr>
              <w:snapToGrid w:val="0"/>
              <w:spacing w:before="120" w:after="120"/>
              <w:ind w:left="709" w:hanging="709"/>
              <w:rPr>
                <w:rFonts w:ascii="Garamond" w:hAnsi="Garamond"/>
                <w:sz w:val="24"/>
                <w:szCs w:val="24"/>
              </w:rPr>
            </w:pPr>
          </w:p>
        </w:tc>
        <w:tc>
          <w:tcPr>
            <w:tcW w:w="1701" w:type="dxa"/>
            <w:vAlign w:val="center"/>
          </w:tcPr>
          <w:p w14:paraId="2A9A82CD" w14:textId="77777777" w:rsidR="00F76BFF" w:rsidRPr="00B458C4" w:rsidRDefault="00F76BFF" w:rsidP="00D3019A">
            <w:pPr>
              <w:snapToGrid w:val="0"/>
              <w:spacing w:before="120" w:after="120"/>
              <w:ind w:left="709" w:hanging="709"/>
              <w:rPr>
                <w:rFonts w:ascii="Garamond" w:hAnsi="Garamond"/>
                <w:sz w:val="24"/>
                <w:szCs w:val="24"/>
              </w:rPr>
            </w:pPr>
          </w:p>
        </w:tc>
        <w:tc>
          <w:tcPr>
            <w:tcW w:w="1843" w:type="dxa"/>
            <w:vAlign w:val="center"/>
          </w:tcPr>
          <w:p w14:paraId="0498BC0E" w14:textId="77777777" w:rsidR="00F76BFF" w:rsidRPr="00B458C4" w:rsidRDefault="00F76BFF" w:rsidP="00D3019A">
            <w:pPr>
              <w:snapToGrid w:val="0"/>
              <w:spacing w:before="120" w:after="120"/>
              <w:ind w:left="709" w:hanging="709"/>
              <w:rPr>
                <w:rFonts w:ascii="Garamond" w:hAnsi="Garamond"/>
                <w:sz w:val="24"/>
                <w:szCs w:val="24"/>
              </w:rPr>
            </w:pPr>
          </w:p>
        </w:tc>
        <w:tc>
          <w:tcPr>
            <w:tcW w:w="2595" w:type="dxa"/>
            <w:vAlign w:val="center"/>
          </w:tcPr>
          <w:p w14:paraId="727326CC" w14:textId="77777777" w:rsidR="00F76BFF" w:rsidRPr="00B458C4" w:rsidRDefault="00F76BFF" w:rsidP="00D3019A">
            <w:pPr>
              <w:spacing w:before="120" w:after="120"/>
              <w:ind w:left="709" w:hanging="709"/>
              <w:rPr>
                <w:rFonts w:ascii="Garamond" w:hAnsi="Garamond"/>
                <w:sz w:val="24"/>
                <w:szCs w:val="24"/>
              </w:rPr>
            </w:pPr>
            <w:r w:rsidRPr="00B458C4">
              <w:rPr>
                <w:rFonts w:ascii="Segoe UI Symbol" w:hAnsi="Segoe UI Symbol" w:cs="Segoe UI Symbol"/>
                <w:sz w:val="24"/>
                <w:szCs w:val="24"/>
              </w:rPr>
              <w:t>☐</w:t>
            </w:r>
            <w:r w:rsidRPr="00B458C4">
              <w:rPr>
                <w:rFonts w:ascii="Garamond" w:eastAsia="Arial" w:hAnsi="Garamond"/>
                <w:sz w:val="24"/>
                <w:szCs w:val="24"/>
              </w:rPr>
              <w:t xml:space="preserve"> </w:t>
            </w:r>
            <w:r w:rsidRPr="00B458C4">
              <w:rPr>
                <w:rFonts w:ascii="Garamond" w:hAnsi="Garamond"/>
                <w:sz w:val="24"/>
                <w:szCs w:val="24"/>
              </w:rPr>
              <w:t xml:space="preserve">Sí </w:t>
            </w:r>
            <w:r w:rsidRPr="00B458C4">
              <w:rPr>
                <w:rFonts w:ascii="Segoe UI Symbol" w:hAnsi="Segoe UI Symbol" w:cs="Segoe UI Symbol"/>
                <w:sz w:val="24"/>
                <w:szCs w:val="24"/>
              </w:rPr>
              <w:t>☐</w:t>
            </w:r>
            <w:r w:rsidRPr="00B458C4">
              <w:rPr>
                <w:rFonts w:ascii="Garamond" w:hAnsi="Garamond"/>
                <w:sz w:val="24"/>
                <w:szCs w:val="24"/>
              </w:rPr>
              <w:t xml:space="preserve"> No</w:t>
            </w:r>
          </w:p>
        </w:tc>
      </w:tr>
    </w:tbl>
    <w:p w14:paraId="2707BD2A" w14:textId="77777777" w:rsidR="00F76BFF" w:rsidRPr="00B458C4" w:rsidRDefault="00F76BFF" w:rsidP="00F76BFF">
      <w:pPr>
        <w:spacing w:before="120" w:after="120"/>
        <w:ind w:left="709" w:hanging="709"/>
        <w:rPr>
          <w:rFonts w:ascii="Garamond" w:hAnsi="Garamond"/>
          <w:sz w:val="24"/>
          <w:szCs w:val="24"/>
        </w:rPr>
      </w:pPr>
    </w:p>
    <w:p w14:paraId="6EF0BCF0" w14:textId="77777777" w:rsidR="00F76BFF" w:rsidRPr="00B458C4" w:rsidRDefault="00F76BFF" w:rsidP="00F76BFF">
      <w:pPr>
        <w:spacing w:before="120" w:after="120"/>
        <w:ind w:left="709" w:hanging="709"/>
        <w:rPr>
          <w:rFonts w:ascii="Garamond" w:hAnsi="Garamond"/>
          <w:sz w:val="24"/>
          <w:szCs w:val="24"/>
        </w:rPr>
      </w:pPr>
      <w:r w:rsidRPr="00B458C4">
        <w:rPr>
          <w:rFonts w:ascii="Garamond" w:hAnsi="Garamond"/>
          <w:sz w:val="24"/>
          <w:szCs w:val="24"/>
        </w:rPr>
        <w:t>3. Compliment de les obligacions legals</w:t>
      </w:r>
    </w:p>
    <w:p w14:paraId="248D245F" w14:textId="77777777" w:rsidR="00F76BFF" w:rsidRPr="00B458C4" w:rsidRDefault="00F76BFF" w:rsidP="00F76BFF">
      <w:pPr>
        <w:spacing w:before="120" w:after="120"/>
        <w:ind w:left="709" w:hanging="709"/>
        <w:rPr>
          <w:rFonts w:ascii="Garamond" w:hAnsi="Garamond"/>
          <w:sz w:val="24"/>
          <w:szCs w:val="24"/>
        </w:rPr>
      </w:pPr>
      <w:r w:rsidRPr="00B458C4">
        <w:rPr>
          <w:rFonts w:ascii="Garamond" w:hAnsi="Garamond"/>
          <w:sz w:val="24"/>
          <w:szCs w:val="24"/>
        </w:rPr>
        <w:t>El licitador declara expressament:</w:t>
      </w:r>
    </w:p>
    <w:p w14:paraId="55B91A9D" w14:textId="77777777" w:rsidR="00F76BFF" w:rsidRPr="00B458C4" w:rsidRDefault="00F76BFF" w:rsidP="00F76BFF">
      <w:pPr>
        <w:spacing w:before="120" w:after="120"/>
        <w:rPr>
          <w:rFonts w:ascii="Garamond" w:hAnsi="Garamond"/>
          <w:sz w:val="24"/>
          <w:szCs w:val="24"/>
        </w:rPr>
      </w:pPr>
      <w:r w:rsidRPr="00B458C4">
        <w:rPr>
          <w:rFonts w:ascii="Garamond" w:hAnsi="Garamond"/>
          <w:sz w:val="24"/>
          <w:szCs w:val="24"/>
        </w:rPr>
        <w:t>a) Que la subcontractació prevista no excedeix els límits establerts a l’article 215 de la LCSP.</w:t>
      </w:r>
    </w:p>
    <w:p w14:paraId="393EEB87" w14:textId="77777777" w:rsidR="00F76BFF" w:rsidRPr="00B458C4" w:rsidRDefault="00F76BFF" w:rsidP="00F76BFF">
      <w:pPr>
        <w:spacing w:before="120" w:after="120"/>
        <w:rPr>
          <w:rFonts w:ascii="Garamond" w:hAnsi="Garamond"/>
          <w:sz w:val="24"/>
          <w:szCs w:val="24"/>
        </w:rPr>
      </w:pPr>
      <w:r w:rsidRPr="00B458C4">
        <w:rPr>
          <w:rFonts w:ascii="Garamond" w:hAnsi="Garamond"/>
          <w:sz w:val="24"/>
          <w:szCs w:val="24"/>
        </w:rPr>
        <w:t>b) Que les empreses subcontractistes compliran els requisits d’aptitud exigits per al contractista principal en allò que sigui directament relacionat amb la prestació subcontractada.</w:t>
      </w:r>
    </w:p>
    <w:p w14:paraId="3DDE6280" w14:textId="77777777" w:rsidR="00F76BFF" w:rsidRPr="00B458C4" w:rsidRDefault="00F76BFF" w:rsidP="00F76BFF">
      <w:pPr>
        <w:spacing w:before="120" w:after="120"/>
        <w:rPr>
          <w:rFonts w:ascii="Garamond" w:hAnsi="Garamond"/>
          <w:sz w:val="24"/>
          <w:szCs w:val="24"/>
        </w:rPr>
      </w:pPr>
      <w:r w:rsidRPr="00B458C4">
        <w:rPr>
          <w:rFonts w:ascii="Garamond" w:hAnsi="Garamond"/>
          <w:sz w:val="24"/>
          <w:szCs w:val="24"/>
        </w:rPr>
        <w:t>c) Que assumeix la responsabilitat íntegra davant Badalona Cultura, S.L. per l’execució correcta de les parts subcontractades.</w:t>
      </w:r>
    </w:p>
    <w:p w14:paraId="177594C8" w14:textId="77777777" w:rsidR="00F76BFF" w:rsidRPr="00B458C4" w:rsidRDefault="00F76BFF" w:rsidP="00F76BFF">
      <w:pPr>
        <w:spacing w:before="120" w:after="120"/>
        <w:rPr>
          <w:rFonts w:ascii="Garamond" w:hAnsi="Garamond"/>
          <w:sz w:val="24"/>
          <w:szCs w:val="24"/>
        </w:rPr>
      </w:pPr>
      <w:r w:rsidRPr="00B458C4">
        <w:rPr>
          <w:rFonts w:ascii="Garamond" w:hAnsi="Garamond"/>
          <w:sz w:val="24"/>
          <w:szCs w:val="24"/>
        </w:rPr>
        <w:t>d) Que es compromet a sol·licitar, comunicar i formalitzar totes les autoritzacions i notificacions preceptives a Badalona Cultura, S.L., en els termes i terminis establerts a l’article 215 de la LCSP i al PCAP.</w:t>
      </w:r>
    </w:p>
    <w:p w14:paraId="14D96CB0" w14:textId="77777777" w:rsidR="00F76BFF" w:rsidRPr="00B458C4" w:rsidRDefault="00F76BFF" w:rsidP="00F76BFF">
      <w:pPr>
        <w:spacing w:before="120" w:after="120"/>
        <w:rPr>
          <w:rFonts w:ascii="Garamond" w:hAnsi="Garamond"/>
          <w:sz w:val="24"/>
          <w:szCs w:val="24"/>
        </w:rPr>
      </w:pPr>
      <w:r w:rsidRPr="00B458C4">
        <w:rPr>
          <w:rFonts w:ascii="Garamond" w:hAnsi="Garamond"/>
          <w:sz w:val="24"/>
          <w:szCs w:val="24"/>
        </w:rPr>
        <w:t>e) Que garanteix el compliment de les obligacions laborals, socials i de seguretat i salut en el treball de les empreses subcontractades.</w:t>
      </w:r>
    </w:p>
    <w:p w14:paraId="742B5FF8" w14:textId="77777777" w:rsidR="00F76BFF" w:rsidRPr="00B458C4" w:rsidRDefault="00F76BFF" w:rsidP="00F76BFF">
      <w:pPr>
        <w:spacing w:before="120" w:after="120"/>
        <w:rPr>
          <w:rFonts w:ascii="Garamond" w:hAnsi="Garamond"/>
          <w:sz w:val="24"/>
          <w:szCs w:val="24"/>
        </w:rPr>
      </w:pPr>
      <w:r w:rsidRPr="00B458C4">
        <w:rPr>
          <w:rFonts w:ascii="Garamond" w:hAnsi="Garamond"/>
          <w:sz w:val="24"/>
          <w:szCs w:val="24"/>
        </w:rPr>
        <w:lastRenderedPageBreak/>
        <w:t>f) Que, si escau, els subcontractistes no estan afectats per prohibicions de contractar i es troben al corrent de les obligacions tributàries i amb la Seguretat Social.</w:t>
      </w:r>
    </w:p>
    <w:p w14:paraId="3F0DAA99" w14:textId="77777777" w:rsidR="00F76BFF" w:rsidRPr="00B458C4" w:rsidRDefault="00F76BFF" w:rsidP="00F76BFF">
      <w:pPr>
        <w:spacing w:before="120" w:after="120"/>
        <w:rPr>
          <w:rFonts w:ascii="Garamond" w:hAnsi="Garamond"/>
          <w:sz w:val="24"/>
          <w:szCs w:val="24"/>
        </w:rPr>
      </w:pPr>
    </w:p>
    <w:p w14:paraId="0A569304" w14:textId="77777777" w:rsidR="00F76BFF" w:rsidRPr="00B458C4" w:rsidRDefault="00F76BFF" w:rsidP="00F76BFF">
      <w:pPr>
        <w:spacing w:before="120" w:after="120"/>
        <w:rPr>
          <w:rFonts w:ascii="Garamond" w:hAnsi="Garamond"/>
          <w:sz w:val="24"/>
          <w:szCs w:val="24"/>
        </w:rPr>
      </w:pPr>
      <w:r w:rsidRPr="00B458C4">
        <w:rPr>
          <w:rFonts w:ascii="Garamond" w:hAnsi="Garamond"/>
          <w:sz w:val="24"/>
          <w:szCs w:val="24"/>
        </w:rPr>
        <w:t>4. Compromís de comunicació posterior</w:t>
      </w:r>
    </w:p>
    <w:p w14:paraId="3652B55A" w14:textId="77777777" w:rsidR="00F76BFF" w:rsidRPr="00B458C4" w:rsidRDefault="00F76BFF" w:rsidP="00F76BFF">
      <w:pPr>
        <w:spacing w:before="120" w:after="120"/>
        <w:rPr>
          <w:rFonts w:ascii="Garamond" w:hAnsi="Garamond"/>
          <w:sz w:val="24"/>
          <w:szCs w:val="24"/>
        </w:rPr>
      </w:pPr>
      <w:r w:rsidRPr="00B458C4">
        <w:rPr>
          <w:rFonts w:ascii="Garamond" w:hAnsi="Garamond"/>
          <w:sz w:val="24"/>
          <w:szCs w:val="24"/>
        </w:rPr>
        <w:t>En cas que, un cop adjudicat el contracte, sigui necessari incorporar o substituir subcontractistes, el licitador es compromet a:</w:t>
      </w:r>
    </w:p>
    <w:p w14:paraId="1E0420AE" w14:textId="77777777" w:rsidR="00F76BFF" w:rsidRPr="00B458C4" w:rsidRDefault="00F76BFF" w:rsidP="00F76BFF">
      <w:pPr>
        <w:numPr>
          <w:ilvl w:val="0"/>
          <w:numId w:val="15"/>
        </w:numPr>
        <w:suppressAutoHyphens/>
        <w:overflowPunct/>
        <w:autoSpaceDE/>
        <w:autoSpaceDN/>
        <w:adjustRightInd/>
        <w:spacing w:before="120" w:after="120"/>
        <w:textAlignment w:val="auto"/>
        <w:rPr>
          <w:rFonts w:ascii="Garamond" w:hAnsi="Garamond"/>
          <w:sz w:val="24"/>
          <w:szCs w:val="24"/>
        </w:rPr>
      </w:pPr>
      <w:r w:rsidRPr="00B458C4">
        <w:rPr>
          <w:rFonts w:ascii="Garamond" w:hAnsi="Garamond"/>
          <w:sz w:val="24"/>
          <w:szCs w:val="24"/>
        </w:rPr>
        <w:t>Comunicar-ho prèviament per escrit a Badalona Cultura, S.L.</w:t>
      </w:r>
    </w:p>
    <w:p w14:paraId="1F6664AA" w14:textId="77777777" w:rsidR="00F76BFF" w:rsidRPr="00B458C4" w:rsidRDefault="00F76BFF" w:rsidP="00F76BFF">
      <w:pPr>
        <w:numPr>
          <w:ilvl w:val="0"/>
          <w:numId w:val="15"/>
        </w:numPr>
        <w:suppressAutoHyphens/>
        <w:overflowPunct/>
        <w:autoSpaceDE/>
        <w:autoSpaceDN/>
        <w:adjustRightInd/>
        <w:spacing w:before="120" w:after="120"/>
        <w:textAlignment w:val="auto"/>
        <w:rPr>
          <w:rFonts w:ascii="Garamond" w:hAnsi="Garamond"/>
          <w:sz w:val="24"/>
          <w:szCs w:val="24"/>
        </w:rPr>
      </w:pPr>
      <w:r w:rsidRPr="00B458C4">
        <w:rPr>
          <w:rFonts w:ascii="Garamond" w:hAnsi="Garamond"/>
          <w:sz w:val="24"/>
          <w:szCs w:val="24"/>
        </w:rPr>
        <w:t>Aportar la documentació acreditativa pertinent.</w:t>
      </w:r>
    </w:p>
    <w:p w14:paraId="3630A31A" w14:textId="77777777" w:rsidR="00F76BFF" w:rsidRPr="00B458C4" w:rsidRDefault="00F76BFF" w:rsidP="00F76BFF">
      <w:pPr>
        <w:numPr>
          <w:ilvl w:val="0"/>
          <w:numId w:val="15"/>
        </w:numPr>
        <w:suppressAutoHyphens/>
        <w:overflowPunct/>
        <w:autoSpaceDE/>
        <w:autoSpaceDN/>
        <w:adjustRightInd/>
        <w:spacing w:before="120" w:after="120"/>
        <w:textAlignment w:val="auto"/>
        <w:rPr>
          <w:rFonts w:ascii="Garamond" w:hAnsi="Garamond"/>
          <w:sz w:val="24"/>
          <w:szCs w:val="24"/>
        </w:rPr>
      </w:pPr>
      <w:r w:rsidRPr="00B458C4">
        <w:rPr>
          <w:rFonts w:ascii="Garamond" w:hAnsi="Garamond"/>
          <w:sz w:val="24"/>
          <w:szCs w:val="24"/>
        </w:rPr>
        <w:t>No iniciar la subcontractació fins a obtenir, si és preceptiu, el vistiplau de l’òrgan de contractació.</w:t>
      </w:r>
    </w:p>
    <w:p w14:paraId="02EDF204" w14:textId="77777777" w:rsidR="00F76BFF" w:rsidRPr="00B458C4" w:rsidRDefault="00F76BFF" w:rsidP="00F76BFF">
      <w:pPr>
        <w:spacing w:before="120" w:after="120"/>
        <w:ind w:left="709" w:hanging="709"/>
        <w:rPr>
          <w:rFonts w:ascii="Garamond" w:hAnsi="Garamond"/>
          <w:sz w:val="24"/>
          <w:szCs w:val="24"/>
        </w:rPr>
      </w:pPr>
    </w:p>
    <w:p w14:paraId="7D6A478F" w14:textId="77777777" w:rsidR="00F76BFF" w:rsidRPr="00B458C4" w:rsidRDefault="00F76BFF" w:rsidP="00F76BFF">
      <w:pPr>
        <w:spacing w:before="120" w:after="120"/>
        <w:ind w:left="709" w:hanging="709"/>
        <w:rPr>
          <w:rFonts w:ascii="Garamond" w:hAnsi="Garamond"/>
          <w:sz w:val="24"/>
          <w:szCs w:val="24"/>
        </w:rPr>
      </w:pPr>
      <w:r w:rsidRPr="00B458C4">
        <w:rPr>
          <w:rFonts w:ascii="Garamond" w:hAnsi="Garamond"/>
          <w:sz w:val="24"/>
          <w:szCs w:val="24"/>
        </w:rPr>
        <w:t>5. Declaració final</w:t>
      </w:r>
    </w:p>
    <w:p w14:paraId="71483D6C" w14:textId="77777777" w:rsidR="00F76BFF" w:rsidRPr="00B458C4" w:rsidRDefault="00F76BFF" w:rsidP="00F76BFF">
      <w:pPr>
        <w:spacing w:before="120" w:after="120"/>
        <w:rPr>
          <w:rFonts w:ascii="Garamond" w:hAnsi="Garamond"/>
          <w:sz w:val="24"/>
          <w:szCs w:val="24"/>
        </w:rPr>
      </w:pPr>
      <w:r w:rsidRPr="00B458C4">
        <w:rPr>
          <w:rFonts w:ascii="Garamond" w:hAnsi="Garamond"/>
          <w:sz w:val="24"/>
          <w:szCs w:val="24"/>
        </w:rPr>
        <w:t>Que totes les dades reflectides en aquesta declaració són certes i que és conscient de les responsabilitats administratives, civils i penals derivades de la inexactitud, falsedat o omissió en aquesta declaració.</w:t>
      </w:r>
    </w:p>
    <w:p w14:paraId="7B694E8B" w14:textId="77777777" w:rsidR="00F76BFF" w:rsidRPr="00B458C4" w:rsidRDefault="00F76BFF" w:rsidP="00F76BFF">
      <w:pPr>
        <w:spacing w:before="120" w:after="120"/>
        <w:ind w:left="709" w:hanging="709"/>
        <w:rPr>
          <w:rFonts w:ascii="Garamond" w:hAnsi="Garamond"/>
          <w:sz w:val="24"/>
          <w:szCs w:val="24"/>
        </w:rPr>
      </w:pPr>
    </w:p>
    <w:p w14:paraId="11F72382" w14:textId="77777777" w:rsidR="00F76BFF" w:rsidRPr="00B458C4" w:rsidRDefault="00F76BFF" w:rsidP="00F76BFF">
      <w:pPr>
        <w:spacing w:before="120" w:after="120"/>
        <w:ind w:left="709" w:hanging="709"/>
        <w:rPr>
          <w:rFonts w:ascii="Garamond" w:hAnsi="Garamond"/>
          <w:sz w:val="24"/>
          <w:szCs w:val="24"/>
        </w:rPr>
      </w:pPr>
    </w:p>
    <w:p w14:paraId="5119F330" w14:textId="77777777" w:rsidR="00F76BFF" w:rsidRPr="00B458C4" w:rsidRDefault="00F76BFF" w:rsidP="00F76BFF">
      <w:pPr>
        <w:spacing w:before="120" w:after="120"/>
        <w:ind w:left="709" w:hanging="709"/>
        <w:rPr>
          <w:rFonts w:ascii="Garamond" w:hAnsi="Garamond"/>
          <w:sz w:val="24"/>
          <w:szCs w:val="24"/>
        </w:rPr>
      </w:pPr>
    </w:p>
    <w:p w14:paraId="6B9364C8" w14:textId="77777777" w:rsidR="00F76BFF" w:rsidRPr="00B458C4" w:rsidRDefault="00F76BFF" w:rsidP="00F76BFF">
      <w:pPr>
        <w:spacing w:before="120" w:after="120"/>
        <w:ind w:left="709" w:hanging="709"/>
        <w:rPr>
          <w:rFonts w:ascii="Garamond" w:hAnsi="Garamond"/>
          <w:sz w:val="24"/>
          <w:szCs w:val="24"/>
        </w:rPr>
      </w:pPr>
    </w:p>
    <w:p w14:paraId="108E3F86" w14:textId="77777777" w:rsidR="00F76BFF" w:rsidRPr="00B458C4" w:rsidRDefault="00F76BFF" w:rsidP="00F76BFF">
      <w:pPr>
        <w:spacing w:before="120" w:after="120"/>
        <w:ind w:left="709" w:hanging="709"/>
        <w:rPr>
          <w:rFonts w:ascii="Garamond" w:hAnsi="Garamond"/>
          <w:sz w:val="24"/>
          <w:szCs w:val="24"/>
        </w:rPr>
      </w:pPr>
    </w:p>
    <w:p w14:paraId="3C27BCB0" w14:textId="77777777" w:rsidR="00F76BFF" w:rsidRPr="00B458C4" w:rsidRDefault="00F76BFF" w:rsidP="00F76BFF">
      <w:pPr>
        <w:spacing w:before="120" w:after="120"/>
        <w:ind w:left="709" w:hanging="709"/>
        <w:rPr>
          <w:rFonts w:ascii="Garamond" w:hAnsi="Garamond"/>
          <w:sz w:val="24"/>
          <w:szCs w:val="24"/>
        </w:rPr>
      </w:pPr>
      <w:r w:rsidRPr="00B458C4">
        <w:rPr>
          <w:rFonts w:ascii="Garamond" w:hAnsi="Garamond"/>
          <w:sz w:val="24"/>
          <w:szCs w:val="24"/>
        </w:rPr>
        <w:t>A ____________, a ____ de __________________ de 20</w:t>
      </w:r>
    </w:p>
    <w:p w14:paraId="5B7E90F1" w14:textId="77777777" w:rsidR="00F76BFF" w:rsidRPr="00B458C4" w:rsidRDefault="00F76BFF" w:rsidP="00F76BFF">
      <w:pPr>
        <w:spacing w:before="120" w:after="120"/>
        <w:ind w:left="709" w:hanging="709"/>
        <w:rPr>
          <w:rFonts w:ascii="Garamond" w:hAnsi="Garamond"/>
          <w:sz w:val="24"/>
          <w:szCs w:val="24"/>
        </w:rPr>
      </w:pPr>
    </w:p>
    <w:p w14:paraId="218B41B3" w14:textId="77777777" w:rsidR="00F76BFF" w:rsidRPr="00B458C4" w:rsidRDefault="00F76BFF" w:rsidP="00F76BFF">
      <w:pPr>
        <w:spacing w:before="120" w:after="120"/>
        <w:ind w:left="709" w:hanging="709"/>
        <w:rPr>
          <w:rFonts w:ascii="Garamond" w:hAnsi="Garamond"/>
          <w:sz w:val="24"/>
          <w:szCs w:val="24"/>
        </w:rPr>
      </w:pPr>
    </w:p>
    <w:p w14:paraId="766422D3" w14:textId="77777777" w:rsidR="00F76BFF" w:rsidRPr="00B458C4" w:rsidRDefault="00F76BFF" w:rsidP="00F76BFF">
      <w:pPr>
        <w:spacing w:before="120" w:after="120"/>
        <w:ind w:left="709" w:hanging="709"/>
        <w:rPr>
          <w:rFonts w:ascii="Garamond" w:hAnsi="Garamond"/>
          <w:sz w:val="24"/>
          <w:szCs w:val="24"/>
        </w:rPr>
      </w:pPr>
    </w:p>
    <w:p w14:paraId="7A98FEB2" w14:textId="77777777" w:rsidR="00F76BFF" w:rsidRPr="00B458C4" w:rsidRDefault="00F76BFF" w:rsidP="00F76BFF">
      <w:pPr>
        <w:spacing w:before="120" w:after="120"/>
        <w:ind w:left="709" w:hanging="709"/>
        <w:rPr>
          <w:rFonts w:ascii="Garamond" w:hAnsi="Garamond"/>
          <w:sz w:val="24"/>
          <w:szCs w:val="24"/>
        </w:rPr>
      </w:pPr>
      <w:r w:rsidRPr="00B458C4">
        <w:rPr>
          <w:rFonts w:ascii="Garamond" w:hAnsi="Garamond"/>
          <w:sz w:val="24"/>
          <w:szCs w:val="24"/>
        </w:rPr>
        <w:t>Signatura del/de la representant</w:t>
      </w:r>
    </w:p>
    <w:p w14:paraId="49EB612A" w14:textId="77777777" w:rsidR="00276D7F" w:rsidRPr="00F76BFF" w:rsidRDefault="00276D7F" w:rsidP="00F76BFF"/>
    <w:sectPr w:rsidR="00276D7F" w:rsidRPr="00F76BFF" w:rsidSect="0074733B">
      <w:headerReference w:type="default" r:id="rId23"/>
      <w:footerReference w:type="default" r:id="rId24"/>
      <w:headerReference w:type="first" r:id="rId25"/>
      <w:pgSz w:w="11907" w:h="16840" w:code="9"/>
      <w:pgMar w:top="612" w:right="1418" w:bottom="1418" w:left="1701" w:header="720" w:footer="720" w:gutter="0"/>
      <w:paperSrc w:first="260" w:other="26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878A7" w14:textId="77777777" w:rsidR="007B0163" w:rsidRDefault="007B0163">
      <w:r>
        <w:separator/>
      </w:r>
    </w:p>
  </w:endnote>
  <w:endnote w:type="continuationSeparator" w:id="0">
    <w:p w14:paraId="02CE308B" w14:textId="77777777" w:rsidR="007B0163" w:rsidRDefault="007B0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EU Albertina">
    <w:altName w:val="EU Albertina"/>
    <w:panose1 w:val="00000000000000000000"/>
    <w:charset w:val="00"/>
    <w:family w:val="roman"/>
    <w:notTrueType/>
    <w:pitch w:val="default"/>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1CA2B" w14:textId="77777777" w:rsidR="0074733B" w:rsidRDefault="0074733B">
    <w:pPr>
      <w:pStyle w:val="Piedepgina"/>
      <w:jc w:val="right"/>
    </w:pPr>
    <w:r>
      <w:fldChar w:fldCharType="begin"/>
    </w:r>
    <w:r>
      <w:instrText>PAGE   \* MERGEFORMAT</w:instrText>
    </w:r>
    <w:r>
      <w:fldChar w:fldCharType="separate"/>
    </w:r>
    <w:r w:rsidRPr="002D3490">
      <w:rPr>
        <w:noProof/>
        <w:lang w:val="es-ES"/>
      </w:rPr>
      <w:t>41</w:t>
    </w:r>
    <w:r>
      <w:fldChar w:fldCharType="end"/>
    </w:r>
  </w:p>
  <w:p w14:paraId="7775BB78" w14:textId="77777777" w:rsidR="0074733B" w:rsidRDefault="0074733B">
    <w:pPr>
      <w:pStyle w:val="Piedepgina"/>
    </w:pPr>
  </w:p>
  <w:p w14:paraId="7AA5E180" w14:textId="77777777" w:rsidR="0074733B" w:rsidRDefault="007473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9CCFA" w14:textId="77777777" w:rsidR="007B0163" w:rsidRDefault="007B0163">
      <w:r>
        <w:separator/>
      </w:r>
    </w:p>
  </w:footnote>
  <w:footnote w:type="continuationSeparator" w:id="0">
    <w:p w14:paraId="36D2D014" w14:textId="77777777" w:rsidR="007B0163" w:rsidRDefault="007B0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A02F6" w14:textId="77777777" w:rsidR="0074733B" w:rsidRDefault="0074733B" w:rsidP="00D322B0">
    <w:pPr>
      <w:pStyle w:val="Encabezado"/>
      <w:rPr>
        <w:rFonts w:ascii="Bookman Old Style" w:hAnsi="Bookman Old Style"/>
        <w:i/>
      </w:rPr>
    </w:pPr>
  </w:p>
  <w:p w14:paraId="4EC059C1" w14:textId="77777777" w:rsidR="0074733B" w:rsidRPr="00BF140C" w:rsidRDefault="0074733B" w:rsidP="00BF140C">
    <w:pPr>
      <w:pStyle w:val="Encabezado"/>
      <w:tabs>
        <w:tab w:val="clear" w:pos="4819"/>
        <w:tab w:val="clear" w:pos="9071"/>
        <w:tab w:val="left" w:pos="2595"/>
      </w:tabs>
      <w:rPr>
        <w:rFonts w:ascii="Bookman Old Style" w:hAnsi="Bookman Old Style"/>
        <w:i/>
      </w:rPr>
    </w:pPr>
  </w:p>
  <w:p w14:paraId="44401868" w14:textId="77777777" w:rsidR="0074733B" w:rsidRDefault="007473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E188C" w14:textId="77777777" w:rsidR="0074733B" w:rsidRDefault="0074733B" w:rsidP="00D322B0">
    <w:pPr>
      <w:pStyle w:val="Encabezado"/>
      <w:rPr>
        <w:rFonts w:ascii="Bookman Old Style" w:hAnsi="Bookman Old Style"/>
        <w:i/>
      </w:rPr>
    </w:pPr>
  </w:p>
  <w:p w14:paraId="4650A234" w14:textId="77777777" w:rsidR="0074733B" w:rsidRDefault="007473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multilevel"/>
    <w:tmpl w:val="00000004"/>
    <w:name w:val="WW8Num4"/>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15"/>
    <w:multiLevelType w:val="singleLevel"/>
    <w:tmpl w:val="00000015"/>
    <w:name w:val="WW8Num29"/>
    <w:lvl w:ilvl="0">
      <w:numFmt w:val="bullet"/>
      <w:lvlText w:val="–"/>
      <w:lvlJc w:val="left"/>
      <w:pPr>
        <w:tabs>
          <w:tab w:val="num" w:pos="0"/>
        </w:tabs>
        <w:ind w:left="720" w:hanging="360"/>
      </w:pPr>
      <w:rPr>
        <w:rFonts w:ascii="Arial" w:hAnsi="Arial" w:cs="Arial" w:hint="default"/>
      </w:rPr>
    </w:lvl>
  </w:abstractNum>
  <w:abstractNum w:abstractNumId="5" w15:restartNumberingAfterBreak="0">
    <w:nsid w:val="0D6B6551"/>
    <w:multiLevelType w:val="multilevel"/>
    <w:tmpl w:val="2CFACAF4"/>
    <w:lvl w:ilvl="0">
      <w:start w:val="1"/>
      <w:numFmt w:val="bullet"/>
      <w:lvlText w:val=""/>
      <w:lvlJc w:val="left"/>
      <w:pPr>
        <w:tabs>
          <w:tab w:val="num" w:pos="800"/>
        </w:tabs>
        <w:ind w:left="800" w:hanging="360"/>
      </w:pPr>
      <w:rPr>
        <w:rFonts w:ascii="Symbol" w:hAnsi="Symbol" w:cs="Symbol" w:hint="default"/>
      </w:rPr>
    </w:lvl>
    <w:lvl w:ilvl="1">
      <w:start w:val="1"/>
      <w:numFmt w:val="bullet"/>
      <w:lvlText w:val=""/>
      <w:lvlJc w:val="left"/>
      <w:pPr>
        <w:tabs>
          <w:tab w:val="num" w:pos="1160"/>
        </w:tabs>
        <w:ind w:left="1160" w:hanging="360"/>
      </w:pPr>
      <w:rPr>
        <w:rFonts w:ascii="Symbol" w:hAnsi="Symbol" w:cs="Symbol" w:hint="default"/>
      </w:rPr>
    </w:lvl>
    <w:lvl w:ilvl="2">
      <w:start w:val="1"/>
      <w:numFmt w:val="bullet"/>
      <w:lvlText w:val=""/>
      <w:lvlJc w:val="left"/>
      <w:pPr>
        <w:tabs>
          <w:tab w:val="num" w:pos="1520"/>
        </w:tabs>
        <w:ind w:left="1520" w:hanging="360"/>
      </w:pPr>
      <w:rPr>
        <w:rFonts w:ascii="Symbol" w:hAnsi="Symbol" w:cs="Symbol" w:hint="default"/>
      </w:rPr>
    </w:lvl>
    <w:lvl w:ilvl="3">
      <w:start w:val="1"/>
      <w:numFmt w:val="bullet"/>
      <w:lvlText w:val=""/>
      <w:lvlJc w:val="left"/>
      <w:pPr>
        <w:tabs>
          <w:tab w:val="num" w:pos="1880"/>
        </w:tabs>
        <w:ind w:left="1880" w:hanging="360"/>
      </w:pPr>
      <w:rPr>
        <w:rFonts w:ascii="Symbol" w:hAnsi="Symbol" w:cs="Symbol" w:hint="default"/>
      </w:rPr>
    </w:lvl>
    <w:lvl w:ilvl="4">
      <w:start w:val="1"/>
      <w:numFmt w:val="bullet"/>
      <w:lvlText w:val=""/>
      <w:lvlJc w:val="left"/>
      <w:pPr>
        <w:tabs>
          <w:tab w:val="num" w:pos="2240"/>
        </w:tabs>
        <w:ind w:left="2240" w:hanging="360"/>
      </w:pPr>
      <w:rPr>
        <w:rFonts w:ascii="Symbol" w:hAnsi="Symbol" w:cs="Symbol" w:hint="default"/>
      </w:rPr>
    </w:lvl>
    <w:lvl w:ilvl="5">
      <w:start w:val="1"/>
      <w:numFmt w:val="bullet"/>
      <w:lvlText w:val=""/>
      <w:lvlJc w:val="left"/>
      <w:pPr>
        <w:tabs>
          <w:tab w:val="num" w:pos="2600"/>
        </w:tabs>
        <w:ind w:left="2600" w:hanging="360"/>
      </w:pPr>
      <w:rPr>
        <w:rFonts w:ascii="Symbol" w:hAnsi="Symbol" w:cs="Symbol" w:hint="default"/>
      </w:rPr>
    </w:lvl>
    <w:lvl w:ilvl="6">
      <w:start w:val="1"/>
      <w:numFmt w:val="bullet"/>
      <w:lvlText w:val=""/>
      <w:lvlJc w:val="left"/>
      <w:pPr>
        <w:tabs>
          <w:tab w:val="num" w:pos="2960"/>
        </w:tabs>
        <w:ind w:left="2960" w:hanging="360"/>
      </w:pPr>
      <w:rPr>
        <w:rFonts w:ascii="Symbol" w:hAnsi="Symbol" w:cs="Symbol" w:hint="default"/>
      </w:rPr>
    </w:lvl>
    <w:lvl w:ilvl="7">
      <w:start w:val="1"/>
      <w:numFmt w:val="bullet"/>
      <w:lvlText w:val=""/>
      <w:lvlJc w:val="left"/>
      <w:pPr>
        <w:tabs>
          <w:tab w:val="num" w:pos="3320"/>
        </w:tabs>
        <w:ind w:left="3320" w:hanging="360"/>
      </w:pPr>
      <w:rPr>
        <w:rFonts w:ascii="Symbol" w:hAnsi="Symbol" w:cs="Symbol" w:hint="default"/>
      </w:rPr>
    </w:lvl>
    <w:lvl w:ilvl="8">
      <w:start w:val="1"/>
      <w:numFmt w:val="bullet"/>
      <w:lvlText w:val=""/>
      <w:lvlJc w:val="left"/>
      <w:pPr>
        <w:tabs>
          <w:tab w:val="num" w:pos="3680"/>
        </w:tabs>
        <w:ind w:left="3680" w:hanging="360"/>
      </w:pPr>
      <w:rPr>
        <w:rFonts w:ascii="Symbol" w:hAnsi="Symbol" w:cs="Symbol" w:hint="default"/>
      </w:rPr>
    </w:lvl>
  </w:abstractNum>
  <w:abstractNum w:abstractNumId="6" w15:restartNumberingAfterBreak="0">
    <w:nsid w:val="13652B8B"/>
    <w:multiLevelType w:val="hybridMultilevel"/>
    <w:tmpl w:val="7902BF82"/>
    <w:lvl w:ilvl="0" w:tplc="7B90E576">
      <w:start w:val="1"/>
      <w:numFmt w:val="decimal"/>
      <w:lvlText w:val="%1."/>
      <w:lvlJc w:val="left"/>
      <w:pPr>
        <w:ind w:left="720" w:hanging="360"/>
      </w:pPr>
      <w:rPr>
        <w:rFonts w:hint="default"/>
        <w:b/>
        <w:bCs w:val="0"/>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DC255C4"/>
    <w:multiLevelType w:val="multilevel"/>
    <w:tmpl w:val="1CAC779A"/>
    <w:lvl w:ilvl="0">
      <w:start w:val="1"/>
      <w:numFmt w:val="bullet"/>
      <w:pStyle w:val="Vietasegundonivel"/>
      <w:lvlText w:val=""/>
      <w:lvlJc w:val="left"/>
      <w:pPr>
        <w:tabs>
          <w:tab w:val="num" w:pos="0"/>
        </w:tabs>
        <w:ind w:left="1428" w:hanging="360"/>
      </w:pPr>
      <w:rPr>
        <w:rFonts w:ascii="Wingdings" w:hAnsi="Wingdings" w:cs="Wingdings"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8" w15:restartNumberingAfterBreak="0">
    <w:nsid w:val="241A20B4"/>
    <w:multiLevelType w:val="multilevel"/>
    <w:tmpl w:val="816A21C4"/>
    <w:lvl w:ilvl="0">
      <w:start w:val="1"/>
      <w:numFmt w:val="bullet"/>
      <w:pStyle w:val="Vieta"/>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8451D06"/>
    <w:multiLevelType w:val="multilevel"/>
    <w:tmpl w:val="39F0010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 w15:restartNumberingAfterBreak="0">
    <w:nsid w:val="324F2B37"/>
    <w:multiLevelType w:val="hybridMultilevel"/>
    <w:tmpl w:val="3FF4FE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1E70C35"/>
    <w:multiLevelType w:val="multilevel"/>
    <w:tmpl w:val="0C0A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57BC1974"/>
    <w:multiLevelType w:val="hybridMultilevel"/>
    <w:tmpl w:val="4D286EBE"/>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597E11C7"/>
    <w:multiLevelType w:val="hybridMultilevel"/>
    <w:tmpl w:val="7224472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CCD6D46"/>
    <w:multiLevelType w:val="hybridMultilevel"/>
    <w:tmpl w:val="12EEA278"/>
    <w:lvl w:ilvl="0" w:tplc="5FAA8C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4305D4F"/>
    <w:multiLevelType w:val="hybridMultilevel"/>
    <w:tmpl w:val="7902BF82"/>
    <w:lvl w:ilvl="0" w:tplc="FFFFFFFF">
      <w:start w:val="1"/>
      <w:numFmt w:val="decimal"/>
      <w:lvlText w:val="%1."/>
      <w:lvlJc w:val="left"/>
      <w:pPr>
        <w:ind w:left="720" w:hanging="360"/>
      </w:pPr>
      <w:rPr>
        <w:rFonts w:hint="default"/>
        <w:b/>
        <w:bCs w:val="0"/>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324F98"/>
    <w:multiLevelType w:val="hybridMultilevel"/>
    <w:tmpl w:val="8A86A5B0"/>
    <w:lvl w:ilvl="0" w:tplc="5E1CE818">
      <w:start w:val="1"/>
      <w:numFmt w:val="low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72BC659C"/>
    <w:multiLevelType w:val="multilevel"/>
    <w:tmpl w:val="C61E1260"/>
    <w:lvl w:ilvl="0">
      <w:start w:val="1"/>
      <w:numFmt w:val="bullet"/>
      <w:lvlText w:val="-"/>
      <w:lvlJc w:val="left"/>
      <w:pPr>
        <w:tabs>
          <w:tab w:val="num" w:pos="360"/>
        </w:tabs>
        <w:ind w:left="360" w:hanging="360"/>
      </w:pPr>
      <w:rPr>
        <w:rFonts w:ascii="Times New Roman" w:hAnsi="Times New Roman" w:cs="Times New Roman" w:hint="default"/>
        <w:lang w:val="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48315959">
    <w:abstractNumId w:val="14"/>
  </w:num>
  <w:num w:numId="2" w16cid:durableId="1559902106">
    <w:abstractNumId w:val="6"/>
  </w:num>
  <w:num w:numId="3" w16cid:durableId="344332893">
    <w:abstractNumId w:val="13"/>
  </w:num>
  <w:num w:numId="4" w16cid:durableId="91046759">
    <w:abstractNumId w:val="12"/>
  </w:num>
  <w:num w:numId="5" w16cid:durableId="347492555">
    <w:abstractNumId w:val="15"/>
  </w:num>
  <w:num w:numId="6" w16cid:durableId="621771291">
    <w:abstractNumId w:val="10"/>
  </w:num>
  <w:num w:numId="7" w16cid:durableId="1023246052">
    <w:abstractNumId w:val="17"/>
  </w:num>
  <w:num w:numId="8" w16cid:durableId="1221012768">
    <w:abstractNumId w:val="11"/>
  </w:num>
  <w:num w:numId="9" w16cid:durableId="1648364908">
    <w:abstractNumId w:val="9"/>
  </w:num>
  <w:num w:numId="10" w16cid:durableId="713700005">
    <w:abstractNumId w:val="5"/>
  </w:num>
  <w:num w:numId="11" w16cid:durableId="745996761">
    <w:abstractNumId w:val="8"/>
  </w:num>
  <w:num w:numId="12" w16cid:durableId="562983561">
    <w:abstractNumId w:val="7"/>
  </w:num>
  <w:num w:numId="13" w16cid:durableId="568005497">
    <w:abstractNumId w:val="16"/>
  </w:num>
  <w:num w:numId="14" w16cid:durableId="328102522">
    <w:abstractNumId w:val="0"/>
  </w:num>
  <w:num w:numId="15" w16cid:durableId="297806534">
    <w:abstractNumId w:val="4"/>
  </w:num>
  <w:num w:numId="16" w16cid:durableId="721438831">
    <w:abstractNumId w:val="1"/>
  </w:num>
  <w:num w:numId="17" w16cid:durableId="130906455">
    <w:abstractNumId w:val="2"/>
  </w:num>
  <w:num w:numId="18" w16cid:durableId="14501278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C7A"/>
    <w:rsid w:val="00276D7F"/>
    <w:rsid w:val="003A7BC0"/>
    <w:rsid w:val="003B3238"/>
    <w:rsid w:val="0040145C"/>
    <w:rsid w:val="00493E30"/>
    <w:rsid w:val="0074733B"/>
    <w:rsid w:val="007B0163"/>
    <w:rsid w:val="008871B3"/>
    <w:rsid w:val="00C04964"/>
    <w:rsid w:val="00C1489B"/>
    <w:rsid w:val="00D00C7A"/>
    <w:rsid w:val="00EA78D9"/>
    <w:rsid w:val="00F76BFF"/>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DA3B7E5"/>
  <w15:chartTrackingRefBased/>
  <w15:docId w15:val="{9D2B7637-0F3D-45F1-8228-685D4C38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C7A"/>
    <w:pPr>
      <w:overflowPunct w:val="0"/>
      <w:autoSpaceDE w:val="0"/>
      <w:autoSpaceDN w:val="0"/>
      <w:adjustRightInd w:val="0"/>
      <w:spacing w:after="0" w:line="240" w:lineRule="auto"/>
      <w:jc w:val="both"/>
      <w:textAlignment w:val="baseline"/>
    </w:pPr>
    <w:rPr>
      <w:rFonts w:ascii="Courier" w:eastAsia="Times New Roman" w:hAnsi="Courier" w:cs="Times New Roman"/>
      <w:kern w:val="0"/>
      <w:sz w:val="20"/>
      <w:szCs w:val="20"/>
      <w:lang w:val="ca-ES" w:eastAsia="es-ES"/>
      <w14:ligatures w14:val="none"/>
    </w:rPr>
  </w:style>
  <w:style w:type="paragraph" w:styleId="Ttulo1">
    <w:name w:val="heading 1"/>
    <w:basedOn w:val="Normal"/>
    <w:next w:val="Normal"/>
    <w:link w:val="Ttulo1Car"/>
    <w:uiPriority w:val="9"/>
    <w:qFormat/>
    <w:rsid w:val="00D00C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00C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00C7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00C7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00C7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00C7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00C7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00C7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00C7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0C7A"/>
    <w:rPr>
      <w:rFonts w:asciiTheme="majorHAnsi" w:eastAsiaTheme="majorEastAsia" w:hAnsiTheme="majorHAnsi" w:cstheme="majorBidi"/>
      <w:color w:val="2F5496" w:themeColor="accent1" w:themeShade="BF"/>
      <w:sz w:val="40"/>
      <w:szCs w:val="40"/>
      <w:lang w:val="ca-ES"/>
    </w:rPr>
  </w:style>
  <w:style w:type="character" w:customStyle="1" w:styleId="Ttulo2Car">
    <w:name w:val="Título 2 Car"/>
    <w:basedOn w:val="Fuentedeprrafopredeter"/>
    <w:link w:val="Ttulo2"/>
    <w:uiPriority w:val="9"/>
    <w:semiHidden/>
    <w:rsid w:val="00D00C7A"/>
    <w:rPr>
      <w:rFonts w:asciiTheme="majorHAnsi" w:eastAsiaTheme="majorEastAsia" w:hAnsiTheme="majorHAnsi" w:cstheme="majorBidi"/>
      <w:color w:val="2F5496" w:themeColor="accent1" w:themeShade="BF"/>
      <w:sz w:val="32"/>
      <w:szCs w:val="32"/>
      <w:lang w:val="ca-ES"/>
    </w:rPr>
  </w:style>
  <w:style w:type="character" w:customStyle="1" w:styleId="Ttulo3Car">
    <w:name w:val="Título 3 Car"/>
    <w:basedOn w:val="Fuentedeprrafopredeter"/>
    <w:link w:val="Ttulo3"/>
    <w:uiPriority w:val="9"/>
    <w:semiHidden/>
    <w:rsid w:val="00D00C7A"/>
    <w:rPr>
      <w:rFonts w:eastAsiaTheme="majorEastAsia" w:cstheme="majorBidi"/>
      <w:color w:val="2F5496" w:themeColor="accent1" w:themeShade="BF"/>
      <w:sz w:val="28"/>
      <w:szCs w:val="28"/>
      <w:lang w:val="ca-ES"/>
    </w:rPr>
  </w:style>
  <w:style w:type="character" w:customStyle="1" w:styleId="Ttulo4Car">
    <w:name w:val="Título 4 Car"/>
    <w:basedOn w:val="Fuentedeprrafopredeter"/>
    <w:link w:val="Ttulo4"/>
    <w:uiPriority w:val="9"/>
    <w:semiHidden/>
    <w:rsid w:val="00D00C7A"/>
    <w:rPr>
      <w:rFonts w:eastAsiaTheme="majorEastAsia" w:cstheme="majorBidi"/>
      <w:i/>
      <w:iCs/>
      <w:color w:val="2F5496" w:themeColor="accent1" w:themeShade="BF"/>
      <w:lang w:val="ca-ES"/>
    </w:rPr>
  </w:style>
  <w:style w:type="character" w:customStyle="1" w:styleId="Ttulo5Car">
    <w:name w:val="Título 5 Car"/>
    <w:basedOn w:val="Fuentedeprrafopredeter"/>
    <w:link w:val="Ttulo5"/>
    <w:uiPriority w:val="9"/>
    <w:semiHidden/>
    <w:rsid w:val="00D00C7A"/>
    <w:rPr>
      <w:rFonts w:eastAsiaTheme="majorEastAsia" w:cstheme="majorBidi"/>
      <w:color w:val="2F5496" w:themeColor="accent1" w:themeShade="BF"/>
      <w:lang w:val="ca-ES"/>
    </w:rPr>
  </w:style>
  <w:style w:type="character" w:customStyle="1" w:styleId="Ttulo6Car">
    <w:name w:val="Título 6 Car"/>
    <w:basedOn w:val="Fuentedeprrafopredeter"/>
    <w:link w:val="Ttulo6"/>
    <w:uiPriority w:val="9"/>
    <w:semiHidden/>
    <w:rsid w:val="00D00C7A"/>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D00C7A"/>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D00C7A"/>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D00C7A"/>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D00C7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0C7A"/>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D00C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00C7A"/>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D00C7A"/>
    <w:pPr>
      <w:spacing w:before="160"/>
      <w:jc w:val="center"/>
    </w:pPr>
    <w:rPr>
      <w:i/>
      <w:iCs/>
      <w:color w:val="404040" w:themeColor="text1" w:themeTint="BF"/>
    </w:rPr>
  </w:style>
  <w:style w:type="character" w:customStyle="1" w:styleId="CitaCar">
    <w:name w:val="Cita Car"/>
    <w:basedOn w:val="Fuentedeprrafopredeter"/>
    <w:link w:val="Cita"/>
    <w:uiPriority w:val="29"/>
    <w:rsid w:val="00D00C7A"/>
    <w:rPr>
      <w:i/>
      <w:iCs/>
      <w:color w:val="404040" w:themeColor="text1" w:themeTint="BF"/>
      <w:lang w:val="ca-ES"/>
    </w:rPr>
  </w:style>
  <w:style w:type="paragraph" w:styleId="Prrafodelista">
    <w:name w:val="List Paragraph"/>
    <w:basedOn w:val="Normal"/>
    <w:link w:val="PrrafodelistaCar"/>
    <w:uiPriority w:val="34"/>
    <w:qFormat/>
    <w:rsid w:val="00D00C7A"/>
    <w:pPr>
      <w:ind w:left="720"/>
      <w:contextualSpacing/>
    </w:pPr>
  </w:style>
  <w:style w:type="character" w:styleId="nfasisintenso">
    <w:name w:val="Intense Emphasis"/>
    <w:basedOn w:val="Fuentedeprrafopredeter"/>
    <w:uiPriority w:val="21"/>
    <w:qFormat/>
    <w:rsid w:val="00D00C7A"/>
    <w:rPr>
      <w:i/>
      <w:iCs/>
      <w:color w:val="2F5496" w:themeColor="accent1" w:themeShade="BF"/>
    </w:rPr>
  </w:style>
  <w:style w:type="paragraph" w:styleId="Citadestacada">
    <w:name w:val="Intense Quote"/>
    <w:basedOn w:val="Normal"/>
    <w:next w:val="Normal"/>
    <w:link w:val="CitadestacadaCar"/>
    <w:uiPriority w:val="30"/>
    <w:qFormat/>
    <w:rsid w:val="00D00C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00C7A"/>
    <w:rPr>
      <w:i/>
      <w:iCs/>
      <w:color w:val="2F5496" w:themeColor="accent1" w:themeShade="BF"/>
      <w:lang w:val="ca-ES"/>
    </w:rPr>
  </w:style>
  <w:style w:type="character" w:styleId="Referenciaintensa">
    <w:name w:val="Intense Reference"/>
    <w:basedOn w:val="Fuentedeprrafopredeter"/>
    <w:uiPriority w:val="32"/>
    <w:qFormat/>
    <w:rsid w:val="00D00C7A"/>
    <w:rPr>
      <w:b/>
      <w:bCs/>
      <w:smallCaps/>
      <w:color w:val="2F5496" w:themeColor="accent1" w:themeShade="BF"/>
      <w:spacing w:val="5"/>
    </w:rPr>
  </w:style>
  <w:style w:type="paragraph" w:styleId="Sangradetextonormal">
    <w:name w:val="Body Text Indent"/>
    <w:basedOn w:val="Normal"/>
    <w:link w:val="SangradetextonormalCar"/>
    <w:rsid w:val="00D00C7A"/>
    <w:pPr>
      <w:ind w:left="284" w:hanging="284"/>
    </w:pPr>
    <w:rPr>
      <w:rFonts w:ascii="Arial Narrow" w:hAnsi="Arial Narrow"/>
    </w:rPr>
  </w:style>
  <w:style w:type="character" w:customStyle="1" w:styleId="SangradetextonormalCar">
    <w:name w:val="Sangría de texto normal Car"/>
    <w:basedOn w:val="Fuentedeprrafopredeter"/>
    <w:link w:val="Sangradetextonormal"/>
    <w:rsid w:val="00D00C7A"/>
    <w:rPr>
      <w:rFonts w:ascii="Arial Narrow" w:eastAsia="Times New Roman" w:hAnsi="Arial Narrow" w:cs="Times New Roman"/>
      <w:kern w:val="0"/>
      <w:sz w:val="20"/>
      <w:szCs w:val="20"/>
      <w:lang w:val="ca-ES" w:eastAsia="es-ES"/>
      <w14:ligatures w14:val="none"/>
    </w:rPr>
  </w:style>
  <w:style w:type="character" w:customStyle="1" w:styleId="Estilo3">
    <w:name w:val="Estilo3"/>
    <w:qFormat/>
    <w:rsid w:val="00D00C7A"/>
    <w:rPr>
      <w:rFonts w:ascii="Arial" w:hAnsi="Arial"/>
      <w:sz w:val="22"/>
    </w:rPr>
  </w:style>
  <w:style w:type="paragraph" w:customStyle="1" w:styleId="Default">
    <w:name w:val="Default"/>
    <w:rsid w:val="00D00C7A"/>
    <w:pPr>
      <w:autoSpaceDE w:val="0"/>
      <w:autoSpaceDN w:val="0"/>
      <w:adjustRightInd w:val="0"/>
      <w:spacing w:after="0" w:line="240" w:lineRule="auto"/>
    </w:pPr>
    <w:rPr>
      <w:rFonts w:ascii="EU Albertina" w:eastAsia="Calibri" w:hAnsi="EU Albertina" w:cs="EU Albertina"/>
      <w:color w:val="000000"/>
      <w:kern w:val="0"/>
      <w:sz w:val="24"/>
      <w:szCs w:val="24"/>
      <w:lang w:val="ca-ES" w:eastAsia="es-ES"/>
      <w14:ligatures w14:val="none"/>
    </w:rPr>
  </w:style>
  <w:style w:type="paragraph" w:styleId="Sangra2detindependiente">
    <w:name w:val="Body Text Indent 2"/>
    <w:basedOn w:val="Normal"/>
    <w:link w:val="Sangra2detindependienteCar"/>
    <w:uiPriority w:val="99"/>
    <w:semiHidden/>
    <w:unhideWhenUsed/>
    <w:rsid w:val="0074733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4733B"/>
    <w:rPr>
      <w:rFonts w:ascii="Courier" w:eastAsia="Times New Roman" w:hAnsi="Courier" w:cs="Times New Roman"/>
      <w:kern w:val="0"/>
      <w:sz w:val="20"/>
      <w:szCs w:val="20"/>
      <w:lang w:val="ca-ES" w:eastAsia="es-ES"/>
      <w14:ligatures w14:val="none"/>
    </w:rPr>
  </w:style>
  <w:style w:type="paragraph" w:styleId="Piedepgina">
    <w:name w:val="footer"/>
    <w:basedOn w:val="Normal"/>
    <w:link w:val="PiedepginaCar"/>
    <w:uiPriority w:val="99"/>
    <w:rsid w:val="0074733B"/>
    <w:pPr>
      <w:tabs>
        <w:tab w:val="center" w:pos="4819"/>
        <w:tab w:val="right" w:pos="9071"/>
      </w:tabs>
    </w:pPr>
  </w:style>
  <w:style w:type="character" w:customStyle="1" w:styleId="PiedepginaCar">
    <w:name w:val="Pie de página Car"/>
    <w:basedOn w:val="Fuentedeprrafopredeter"/>
    <w:link w:val="Piedepgina"/>
    <w:uiPriority w:val="99"/>
    <w:rsid w:val="0074733B"/>
    <w:rPr>
      <w:rFonts w:ascii="Courier" w:eastAsia="Times New Roman" w:hAnsi="Courier" w:cs="Times New Roman"/>
      <w:kern w:val="0"/>
      <w:sz w:val="20"/>
      <w:szCs w:val="20"/>
      <w:lang w:val="ca-ES" w:eastAsia="es-ES"/>
      <w14:ligatures w14:val="none"/>
    </w:rPr>
  </w:style>
  <w:style w:type="paragraph" w:styleId="Encabezado">
    <w:name w:val="header"/>
    <w:basedOn w:val="Normal"/>
    <w:link w:val="EncabezadoCar"/>
    <w:rsid w:val="0074733B"/>
    <w:pPr>
      <w:tabs>
        <w:tab w:val="center" w:pos="4819"/>
        <w:tab w:val="right" w:pos="9071"/>
      </w:tabs>
    </w:pPr>
  </w:style>
  <w:style w:type="character" w:customStyle="1" w:styleId="EncabezadoCar">
    <w:name w:val="Encabezado Car"/>
    <w:basedOn w:val="Fuentedeprrafopredeter"/>
    <w:link w:val="Encabezado"/>
    <w:rsid w:val="0074733B"/>
    <w:rPr>
      <w:rFonts w:ascii="Courier" w:eastAsia="Times New Roman" w:hAnsi="Courier" w:cs="Times New Roman"/>
      <w:kern w:val="0"/>
      <w:sz w:val="20"/>
      <w:szCs w:val="20"/>
      <w:lang w:val="ca-ES" w:eastAsia="es-ES"/>
      <w14:ligatures w14:val="none"/>
    </w:rPr>
  </w:style>
  <w:style w:type="character" w:customStyle="1" w:styleId="PrrafodelistaCar">
    <w:name w:val="Párrafo de lista Car"/>
    <w:link w:val="Prrafodelista"/>
    <w:uiPriority w:val="34"/>
    <w:qFormat/>
    <w:locked/>
    <w:rsid w:val="0074733B"/>
    <w:rPr>
      <w:rFonts w:ascii="Courier" w:eastAsia="Times New Roman" w:hAnsi="Courier" w:cs="Times New Roman"/>
      <w:kern w:val="0"/>
      <w:sz w:val="20"/>
      <w:szCs w:val="20"/>
      <w:lang w:val="ca-ES" w:eastAsia="es-ES"/>
      <w14:ligatures w14:val="none"/>
    </w:rPr>
  </w:style>
  <w:style w:type="paragraph" w:customStyle="1" w:styleId="Standard">
    <w:name w:val="Standard"/>
    <w:qFormat/>
    <w:rsid w:val="0074733B"/>
    <w:pPr>
      <w:suppressAutoHyphens/>
      <w:autoSpaceDN w:val="0"/>
      <w:spacing w:after="0" w:line="240" w:lineRule="auto"/>
      <w:textAlignment w:val="baseline"/>
    </w:pPr>
    <w:rPr>
      <w:rFonts w:ascii="Liberation Serif" w:eastAsia="NSimSun" w:hAnsi="Liberation Serif" w:cs="Arial"/>
      <w:kern w:val="3"/>
      <w:sz w:val="24"/>
      <w:szCs w:val="24"/>
      <w:lang w:val="ca-ES" w:bidi="hi-IN"/>
      <w14:ligatures w14:val="none"/>
    </w:rPr>
  </w:style>
  <w:style w:type="paragraph" w:customStyle="1" w:styleId="Vieta">
    <w:name w:val="Viñeta"/>
    <w:basedOn w:val="Normal"/>
    <w:qFormat/>
    <w:rsid w:val="0074733B"/>
    <w:pPr>
      <w:numPr>
        <w:numId w:val="11"/>
      </w:numPr>
      <w:tabs>
        <w:tab w:val="clear" w:pos="0"/>
      </w:tabs>
      <w:suppressAutoHyphens/>
      <w:overflowPunct/>
      <w:autoSpaceDE/>
      <w:autoSpaceDN/>
      <w:adjustRightInd/>
      <w:spacing w:after="120"/>
      <w:ind w:hanging="720"/>
      <w:textAlignment w:val="auto"/>
    </w:pPr>
    <w:rPr>
      <w:rFonts w:ascii="Calibri Light" w:eastAsia="Calibri" w:hAnsi="Calibri Light" w:cs="Calibri Light"/>
      <w:lang w:eastAsia="en-US"/>
    </w:rPr>
  </w:style>
  <w:style w:type="paragraph" w:customStyle="1" w:styleId="Vietasegundonivel">
    <w:name w:val="Viñeta segundo nivel"/>
    <w:basedOn w:val="Normal"/>
    <w:qFormat/>
    <w:rsid w:val="0074733B"/>
    <w:pPr>
      <w:numPr>
        <w:numId w:val="12"/>
      </w:numPr>
      <w:tabs>
        <w:tab w:val="clear" w:pos="0"/>
      </w:tabs>
      <w:suppressAutoHyphens/>
      <w:overflowPunct/>
      <w:autoSpaceDE/>
      <w:autoSpaceDN/>
      <w:adjustRightInd/>
      <w:spacing w:after="120"/>
      <w:ind w:left="360"/>
      <w:textAlignment w:val="auto"/>
    </w:pPr>
    <w:rPr>
      <w:rFonts w:ascii="Calibri Light" w:eastAsia="Calibri" w:hAnsi="Calibri Light" w:cs="Calibri Light"/>
      <w:lang w:eastAsia="en-US"/>
    </w:rPr>
  </w:style>
  <w:style w:type="character" w:styleId="Hipervnculo">
    <w:name w:val="Hyperlink"/>
    <w:rsid w:val="00F76BFF"/>
    <w:rPr>
      <w:color w:val="0000FF"/>
      <w:u w:val="single"/>
    </w:rPr>
  </w:style>
  <w:style w:type="paragraph" w:customStyle="1" w:styleId="Llistat">
    <w:name w:val="Llistat"/>
    <w:basedOn w:val="Normal"/>
    <w:rsid w:val="00F76BFF"/>
    <w:pPr>
      <w:numPr>
        <w:numId w:val="4"/>
      </w:numPr>
      <w:suppressAutoHyphens/>
      <w:autoSpaceDE/>
      <w:autoSpaceDN/>
      <w:adjustRightInd/>
      <w:spacing w:before="120"/>
    </w:pPr>
    <w:rPr>
      <w:rFonts w:ascii="Arial" w:hAnsi="Arial" w:cs="Arial"/>
      <w:sz w:val="22"/>
      <w:szCs w:val="22"/>
      <w:lang w:eastAsia="zh-CN"/>
    </w:rPr>
  </w:style>
  <w:style w:type="paragraph" w:customStyle="1" w:styleId="ListParagraph">
    <w:name w:val="List Paragraph"/>
    <w:basedOn w:val="Normal"/>
    <w:rsid w:val="00F76BFF"/>
    <w:pPr>
      <w:suppressAutoHyphens/>
      <w:autoSpaceDE/>
      <w:autoSpaceDN/>
      <w:adjustRightInd/>
      <w:spacing w:before="120"/>
      <w:ind w:left="708"/>
    </w:pPr>
    <w:rPr>
      <w:rFonts w:cs="Courie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eball.gencat.cat/" TargetMode="External"/><Relationship Id="rId13" Type="http://schemas.openxmlformats.org/officeDocument/2006/relationships/hyperlink" Target="https://mediambient.gencat.cat/ca/" TargetMode="External"/><Relationship Id="rId18" Type="http://schemas.openxmlformats.org/officeDocument/2006/relationships/hyperlink" Target="http://www.mscbs.gob.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retssocials.gencat.cat/ca/" TargetMode="External"/><Relationship Id="rId7" Type="http://schemas.openxmlformats.org/officeDocument/2006/relationships/hyperlink" Target="http://www.mitramiss.gob.es/" TargetMode="External"/><Relationship Id="rId12" Type="http://schemas.openxmlformats.org/officeDocument/2006/relationships/hyperlink" Target="https://www.miteco.gob.es/" TargetMode="External"/><Relationship Id="rId17" Type="http://schemas.openxmlformats.org/officeDocument/2006/relationships/hyperlink" Target="http://badalona.cat/portalWeb/badalona.portal?_nfpb=true&amp;_pageLabel=dona"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igualtat.gencat.cat/ca/" TargetMode="External"/><Relationship Id="rId20" Type="http://schemas.openxmlformats.org/officeDocument/2006/relationships/hyperlink" Target="http://www.sepe.es/direccionesytelefonosweb/jsp/jsp_index.jsp?provincia=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onomia.gencat.cat/ca/"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inmujer.gob.es/" TargetMode="External"/><Relationship Id="rId23" Type="http://schemas.openxmlformats.org/officeDocument/2006/relationships/header" Target="header1.xml"/><Relationship Id="rId10" Type="http://schemas.openxmlformats.org/officeDocument/2006/relationships/hyperlink" Target="https://www.agenciatributaria.es/" TargetMode="External"/><Relationship Id="rId19" Type="http://schemas.openxmlformats.org/officeDocument/2006/relationships/hyperlink" Target="https://www.sepe.es/homesepe" TargetMode="External"/><Relationship Id="rId4" Type="http://schemas.openxmlformats.org/officeDocument/2006/relationships/webSettings" Target="webSettings.xml"/><Relationship Id="rId9" Type="http://schemas.openxmlformats.org/officeDocument/2006/relationships/hyperlink" Target="http://badalona.cat/portalWeb/badalona.portal?_nfpb=true&amp;_pageLabel=promocio_economica" TargetMode="External"/><Relationship Id="rId14" Type="http://schemas.openxmlformats.org/officeDocument/2006/relationships/hyperlink" Target="http://badalona.cat/portalWeb/badalona.portal?_nfpb=true&amp;_pageLabel=medi_ambient" TargetMode="External"/><Relationship Id="rId22" Type="http://schemas.openxmlformats.org/officeDocument/2006/relationships/hyperlink" Target="http://badalona.cat/portalWeb/badalona.portal?_nfpb=true&amp;_pageLabel=serveis_socials"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3682</Words>
  <Characters>20256</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 Río</dc:creator>
  <cp:keywords/>
  <dc:description/>
  <cp:lastModifiedBy>Daniel del Río</cp:lastModifiedBy>
  <cp:revision>3</cp:revision>
  <dcterms:created xsi:type="dcterms:W3CDTF">2025-07-28T16:00:00Z</dcterms:created>
  <dcterms:modified xsi:type="dcterms:W3CDTF">2025-12-28T18:36:00Z</dcterms:modified>
</cp:coreProperties>
</file>