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574D" w14:textId="72EF602C" w:rsidR="00AC7A7D" w:rsidRPr="00AC7A7D" w:rsidRDefault="00AC7A7D" w:rsidP="00AC7A7D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7873F704" w14:textId="6449720A" w:rsidR="00AC7A7D" w:rsidRPr="00AC7A7D" w:rsidRDefault="00AC7A7D" w:rsidP="00AC7A7D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13D850B0" w14:textId="77777777" w:rsidR="00AC7A7D" w:rsidRPr="00FA3C42" w:rsidRDefault="00AC7A7D" w:rsidP="00AC7A7D">
      <w:pPr>
        <w:pStyle w:val="Ttol"/>
        <w:rPr>
          <w:rFonts w:ascii="Open Sans" w:hAnsi="Open Sans" w:cs="Open Sans"/>
          <w:bCs/>
          <w:sz w:val="20"/>
        </w:rPr>
      </w:pPr>
    </w:p>
    <w:p w14:paraId="6C9C29B4" w14:textId="77777777" w:rsidR="00AC7A7D" w:rsidRPr="00FA3C42" w:rsidRDefault="00AC7A7D" w:rsidP="00AC7A7D">
      <w:pPr>
        <w:pStyle w:val="Ttol"/>
        <w:rPr>
          <w:rFonts w:ascii="Open Sans" w:hAnsi="Open Sans" w:cs="Open Sans"/>
          <w:bCs/>
          <w:sz w:val="20"/>
        </w:rPr>
      </w:pPr>
    </w:p>
    <w:p w14:paraId="3DF8E051" w14:textId="6027E1BC" w:rsidR="00AC7A7D" w:rsidRPr="00986385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</w:t>
      </w:r>
      <w:r w:rsidRPr="00587EDF">
        <w:rPr>
          <w:rFonts w:ascii="Open Sans" w:hAnsi="Open Sans" w:cs="Open Sans"/>
          <w:snapToGrid w:val="0"/>
          <w:sz w:val="22"/>
          <w:szCs w:val="22"/>
        </w:rPr>
        <w:t xml:space="preserve">electròniques (....................@..............) i als efectes de licitar en el procediment d'adjudicació del </w:t>
      </w:r>
      <w:r w:rsidR="00D5387F" w:rsidRPr="00587EDF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Servei </w:t>
      </w:r>
      <w:r w:rsidR="003F2361" w:rsidRPr="003F2361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de manteniment dels equips de purificació d’aigua de la </w:t>
      </w:r>
      <w:r w:rsidR="003F2361" w:rsidRPr="00986385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marca </w:t>
      </w:r>
      <w:proofErr w:type="spellStart"/>
      <w:r w:rsidR="003F2361" w:rsidRPr="00986385">
        <w:rPr>
          <w:rFonts w:ascii="Open Sans" w:hAnsi="Open Sans" w:cs="Open Sans"/>
          <w:i/>
          <w:iCs/>
          <w:snapToGrid w:val="0"/>
          <w:sz w:val="22"/>
          <w:szCs w:val="22"/>
        </w:rPr>
        <w:t>Millipore</w:t>
      </w:r>
      <w:proofErr w:type="spellEnd"/>
      <w:r w:rsidR="003F2361" w:rsidRPr="00986385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Merck del Laboratori de l’Agència de Salut Pública de Barcelona i subministrament de material fungible, servei prestat en exclusiva per Merck </w:t>
      </w:r>
      <w:proofErr w:type="spellStart"/>
      <w:r w:rsidR="003F2361" w:rsidRPr="00986385">
        <w:rPr>
          <w:rFonts w:ascii="Open Sans" w:hAnsi="Open Sans" w:cs="Open Sans"/>
          <w:i/>
          <w:iCs/>
          <w:snapToGrid w:val="0"/>
          <w:sz w:val="22"/>
          <w:szCs w:val="22"/>
        </w:rPr>
        <w:t>Life</w:t>
      </w:r>
      <w:proofErr w:type="spellEnd"/>
      <w:r w:rsidR="003F2361" w:rsidRPr="00986385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3F2361" w:rsidRPr="00986385">
        <w:rPr>
          <w:rFonts w:ascii="Open Sans" w:hAnsi="Open Sans" w:cs="Open Sans"/>
          <w:i/>
          <w:iCs/>
          <w:snapToGrid w:val="0"/>
          <w:sz w:val="22"/>
          <w:szCs w:val="22"/>
        </w:rPr>
        <w:t>Science</w:t>
      </w:r>
      <w:proofErr w:type="spellEnd"/>
      <w:r w:rsidR="003F2361" w:rsidRPr="00986385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S.L.U., </w:t>
      </w:r>
      <w:r w:rsidRPr="00986385">
        <w:rPr>
          <w:rFonts w:ascii="Open Sans" w:hAnsi="Open Sans" w:cs="Open Sans"/>
          <w:snapToGrid w:val="0"/>
          <w:sz w:val="22"/>
          <w:szCs w:val="22"/>
        </w:rPr>
        <w:t>n</w:t>
      </w:r>
      <w:r w:rsidRPr="00986385">
        <w:rPr>
          <w:rFonts w:ascii="Open Sans" w:hAnsi="Open Sans" w:cs="Open Sans"/>
          <w:sz w:val="22"/>
          <w:szCs w:val="22"/>
        </w:rPr>
        <w:t xml:space="preserve">úm. Contracte </w:t>
      </w:r>
      <w:r w:rsidR="00421461" w:rsidRPr="00986385">
        <w:rPr>
          <w:rFonts w:ascii="Open Sans" w:hAnsi="Open Sans" w:cs="Open Sans"/>
          <w:b/>
          <w:bCs/>
          <w:sz w:val="22"/>
          <w:szCs w:val="22"/>
        </w:rPr>
        <w:t>014_250000</w:t>
      </w:r>
      <w:r w:rsidR="00B77886" w:rsidRPr="00986385">
        <w:rPr>
          <w:rFonts w:ascii="Open Sans" w:hAnsi="Open Sans" w:cs="Open Sans"/>
          <w:b/>
          <w:bCs/>
          <w:sz w:val="22"/>
          <w:szCs w:val="22"/>
        </w:rPr>
        <w:t>4</w:t>
      </w:r>
      <w:r w:rsidR="00986385" w:rsidRPr="00986385">
        <w:rPr>
          <w:rFonts w:ascii="Open Sans" w:hAnsi="Open Sans" w:cs="Open Sans"/>
          <w:b/>
          <w:bCs/>
          <w:sz w:val="22"/>
          <w:szCs w:val="22"/>
        </w:rPr>
        <w:t>3</w:t>
      </w:r>
      <w:r w:rsidRPr="00986385">
        <w:rPr>
          <w:rFonts w:ascii="Open Sans" w:hAnsi="Open Sans" w:cs="Open Sans"/>
          <w:b/>
          <w:bCs/>
          <w:sz w:val="22"/>
          <w:szCs w:val="22"/>
        </w:rPr>
        <w:t>,</w:t>
      </w:r>
      <w:r w:rsidRPr="00986385">
        <w:rPr>
          <w:rFonts w:ascii="Open Sans" w:hAnsi="Open Sans" w:cs="Open Sans"/>
          <w:sz w:val="22"/>
          <w:szCs w:val="22"/>
        </w:rPr>
        <w:t xml:space="preserve"> </w:t>
      </w:r>
    </w:p>
    <w:p w14:paraId="0FC25C12" w14:textId="77777777" w:rsidR="00AC7A7D" w:rsidRPr="00986385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2E52CD72" w14:textId="77777777" w:rsidR="00AC7A7D" w:rsidRPr="00986385" w:rsidRDefault="00AC7A7D" w:rsidP="00AC7A7D">
      <w:pPr>
        <w:pStyle w:val="Ttol"/>
        <w:rPr>
          <w:rFonts w:ascii="Open Sans" w:hAnsi="Open Sans" w:cs="Open Sans"/>
          <w:b w:val="0"/>
          <w:sz w:val="22"/>
          <w:szCs w:val="22"/>
        </w:rPr>
      </w:pPr>
      <w:r w:rsidRPr="00986385">
        <w:rPr>
          <w:rFonts w:ascii="Open Sans" w:hAnsi="Open Sans" w:cs="Open Sans"/>
          <w:sz w:val="22"/>
          <w:szCs w:val="22"/>
        </w:rPr>
        <w:t xml:space="preserve">DECLARA SOTA LA SEVA RESPONSABILITAT </w:t>
      </w:r>
    </w:p>
    <w:p w14:paraId="39A05D04" w14:textId="77777777" w:rsidR="00AC7A7D" w:rsidRPr="00986385" w:rsidRDefault="00AC7A7D" w:rsidP="00AC7A7D">
      <w:pPr>
        <w:pStyle w:val="Ttol"/>
        <w:rPr>
          <w:rFonts w:ascii="Open Sans" w:hAnsi="Open Sans" w:cs="Open Sans"/>
          <w:sz w:val="20"/>
        </w:rPr>
      </w:pPr>
    </w:p>
    <w:p w14:paraId="3030258F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  <w:r w:rsidRPr="0098638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86385">
        <w:rPr>
          <w:rFonts w:ascii="Open Sans" w:hAnsi="Open Sans" w:cs="Open Sans"/>
          <w:i/>
          <w:sz w:val="20"/>
        </w:rPr>
        <w:instrText xml:space="preserve"> FORMCHECKBOX </w:instrText>
      </w:r>
      <w:r w:rsidRPr="00986385">
        <w:rPr>
          <w:rFonts w:ascii="Open Sans" w:hAnsi="Open Sans" w:cs="Open Sans"/>
          <w:i/>
          <w:sz w:val="20"/>
        </w:rPr>
      </w:r>
      <w:r w:rsidRPr="00986385">
        <w:rPr>
          <w:rFonts w:ascii="Open Sans" w:hAnsi="Open Sans" w:cs="Open Sans"/>
          <w:i/>
          <w:sz w:val="20"/>
        </w:rPr>
        <w:fldChar w:fldCharType="separate"/>
      </w:r>
      <w:r w:rsidRPr="00986385">
        <w:rPr>
          <w:rFonts w:ascii="Open Sans" w:hAnsi="Open Sans" w:cs="Open Sans"/>
          <w:i/>
          <w:sz w:val="20"/>
        </w:rPr>
        <w:fldChar w:fldCharType="end"/>
      </w:r>
      <w:r w:rsidRPr="00986385">
        <w:rPr>
          <w:rFonts w:ascii="Open Sans" w:hAnsi="Open Sans" w:cs="Open Sans"/>
          <w:i/>
          <w:sz w:val="20"/>
        </w:rPr>
        <w:t xml:space="preserve"> </w:t>
      </w:r>
      <w:r w:rsidRPr="00986385">
        <w:rPr>
          <w:rFonts w:ascii="Open Sans" w:hAnsi="Open Sans" w:cs="Open Sans"/>
          <w:sz w:val="20"/>
        </w:rPr>
        <w:t>Que ostenta la representació</w:t>
      </w:r>
      <w:r w:rsidRPr="00903B15">
        <w:rPr>
          <w:rFonts w:ascii="Open Sans" w:hAnsi="Open Sans" w:cs="Open Sans"/>
          <w:sz w:val="20"/>
        </w:rPr>
        <w:t xml:space="preserve"> de l’empresa/entitat licitadora que presenta l’oferta.</w:t>
      </w:r>
    </w:p>
    <w:p w14:paraId="421DAB14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0738E6BA" w14:textId="77777777" w:rsidR="00903B15" w:rsidRPr="00903B15" w:rsidRDefault="00903B15" w:rsidP="00903B15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03B15">
        <w:rPr>
          <w:rFonts w:ascii="Open Sans" w:hAnsi="Open Sans" w:cs="Open Sans"/>
          <w:b/>
          <w:sz w:val="22"/>
          <w:szCs w:val="22"/>
        </w:rPr>
        <w:t>Que l’esmentada persona física/jurídica::</w:t>
      </w:r>
    </w:p>
    <w:p w14:paraId="2CF8137C" w14:textId="77777777" w:rsidR="00903B15" w:rsidRPr="00903B15" w:rsidRDefault="00903B15" w:rsidP="00903B15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44105270" w14:textId="77777777" w:rsidR="00903B15" w:rsidRPr="00903B15" w:rsidRDefault="00903B15" w:rsidP="00903B15">
      <w:pPr>
        <w:ind w:left="1" w:hanging="1"/>
        <w:rPr>
          <w:rFonts w:ascii="Open Sans" w:hAnsi="Open Sans" w:cs="Open Sans"/>
        </w:rPr>
      </w:pPr>
      <w:r w:rsidRPr="00903B15">
        <w:rPr>
          <w:rFonts w:ascii="Open Sans" w:hAnsi="Open Sans" w:cs="Open Sans"/>
        </w:rPr>
        <w:t xml:space="preserve">Està inscrita en el següent </w:t>
      </w:r>
      <w:r w:rsidRPr="00903B15">
        <w:rPr>
          <w:rFonts w:ascii="Open Sans" w:hAnsi="Open Sans" w:cs="Open Sans"/>
          <w:b/>
        </w:rPr>
        <w:t>registre electrònic</w:t>
      </w:r>
      <w:r w:rsidRPr="00903B15">
        <w:rPr>
          <w:rFonts w:ascii="Open Sans" w:hAnsi="Open Sans" w:cs="Open Sans"/>
        </w:rPr>
        <w:t>:</w:t>
      </w:r>
    </w:p>
    <w:p w14:paraId="41377D16" w14:textId="77777777" w:rsidR="00903B15" w:rsidRPr="00903B15" w:rsidRDefault="00903B15" w:rsidP="00903B15">
      <w:pPr>
        <w:ind w:left="1" w:hanging="1"/>
        <w:rPr>
          <w:rFonts w:ascii="Open Sans" w:hAnsi="Open Sans" w:cs="Open Sans"/>
        </w:rPr>
      </w:pPr>
    </w:p>
    <w:p w14:paraId="08C68C23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43FAD7B5" w14:textId="77777777" w:rsidR="00903B15" w:rsidRPr="00903B15" w:rsidRDefault="00903B15" w:rsidP="00903B15">
      <w:pPr>
        <w:ind w:left="426" w:hanging="1"/>
        <w:rPr>
          <w:rFonts w:ascii="Open Sans" w:hAnsi="Open Sans" w:cs="Open Sans"/>
        </w:rPr>
      </w:pPr>
    </w:p>
    <w:p w14:paraId="09320F0D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en el </w:t>
      </w:r>
      <w:r w:rsidRPr="00903B15">
        <w:rPr>
          <w:rFonts w:ascii="Open Sans" w:hAnsi="Open Sans" w:cs="Open Sans"/>
          <w:i/>
          <w:sz w:val="20"/>
        </w:rPr>
        <w:t xml:space="preserve">Registro Oficial de Licitadores y Empresas </w:t>
      </w:r>
      <w:proofErr w:type="spellStart"/>
      <w:r w:rsidRPr="00903B15">
        <w:rPr>
          <w:rFonts w:ascii="Open Sans" w:hAnsi="Open Sans" w:cs="Open Sans"/>
          <w:i/>
          <w:sz w:val="20"/>
        </w:rPr>
        <w:t>Clasificadas</w:t>
      </w:r>
      <w:proofErr w:type="spellEnd"/>
      <w:r w:rsidRPr="00903B15">
        <w:rPr>
          <w:rFonts w:ascii="Open Sans" w:hAnsi="Open Sans" w:cs="Open Sans"/>
          <w:i/>
          <w:sz w:val="20"/>
        </w:rPr>
        <w:t xml:space="preserve"> del Estado</w:t>
      </w:r>
      <w:r w:rsidRPr="00903B15">
        <w:rPr>
          <w:rFonts w:ascii="Open Sans" w:hAnsi="Open Sans" w:cs="Open Sans"/>
          <w:sz w:val="20"/>
        </w:rPr>
        <w:t xml:space="preserve"> (ROLECE) i tota la documentació que hi figura manté la seva vigència i no ha estat modificada.</w:t>
      </w:r>
    </w:p>
    <w:p w14:paraId="60782676" w14:textId="77777777" w:rsidR="00903B15" w:rsidRPr="00903B15" w:rsidRDefault="00903B15" w:rsidP="00903B15">
      <w:pPr>
        <w:ind w:left="426" w:hanging="1"/>
        <w:rPr>
          <w:rFonts w:ascii="Open Sans" w:hAnsi="Open Sans" w:cs="Open Sans"/>
        </w:rPr>
      </w:pPr>
    </w:p>
    <w:p w14:paraId="7C68544E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en el Registre electrònic d’empreses licitadores de </w:t>
      </w:r>
      <w:r w:rsidRPr="00903B15">
        <w:rPr>
          <w:rFonts w:ascii="Open Sans" w:hAnsi="Open Sans" w:cs="Open Sans"/>
          <w:i/>
          <w:sz w:val="20"/>
        </w:rPr>
        <w:t>indicar nom del registre i Comunitat Autònoma</w:t>
      </w:r>
      <w:r w:rsidRPr="00903B15">
        <w:rPr>
          <w:rFonts w:ascii="Open Sans" w:hAnsi="Open Sans" w:cs="Open Sans"/>
          <w:sz w:val="20"/>
        </w:rPr>
        <w:t xml:space="preserve"> ............................................ i tota la documentació que hi figura manté la seva vigència i no ha estat modificada.</w:t>
      </w:r>
    </w:p>
    <w:p w14:paraId="49773390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7D0205A2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903B15">
        <w:rPr>
          <w:rFonts w:ascii="Open Sans" w:hAnsi="Open Sans" w:cs="Open Sans"/>
          <w:b/>
          <w:sz w:val="20"/>
        </w:rPr>
        <w:t>adjunta l’acusament de rebut</w:t>
      </w:r>
      <w:r w:rsidRPr="00903B15">
        <w:rPr>
          <w:rFonts w:ascii="Open Sans" w:hAnsi="Open Sans" w:cs="Open Sans"/>
          <w:sz w:val="20"/>
        </w:rPr>
        <w:t xml:space="preserve"> corresponent emès per l’esmentat Registre, i </w:t>
      </w:r>
      <w:r w:rsidRPr="00903B15">
        <w:rPr>
          <w:rFonts w:ascii="Open Sans" w:hAnsi="Open Sans" w:cs="Open Sans"/>
          <w:b/>
          <w:sz w:val="20"/>
        </w:rPr>
        <w:t>declara sota la seva responsabilitat</w:t>
      </w:r>
      <w:r w:rsidRPr="00903B15">
        <w:rPr>
          <w:rFonts w:ascii="Open Sans" w:hAnsi="Open Sans" w:cs="Open Sans"/>
          <w:sz w:val="20"/>
        </w:rPr>
        <w:t xml:space="preserve"> que hi ha presentat la documentació preceptiva i no ha rebut requeriment d’esmena per part del mateix.</w:t>
      </w:r>
    </w:p>
    <w:p w14:paraId="519F0E63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5DF7D397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No està inscrita en cap dels anteriors registres electrònics.</w:t>
      </w:r>
    </w:p>
    <w:p w14:paraId="077D29B7" w14:textId="77777777" w:rsidR="00903B15" w:rsidRPr="00903B15" w:rsidRDefault="00903B15" w:rsidP="00903B15">
      <w:pPr>
        <w:rPr>
          <w:rFonts w:ascii="Open Sans" w:hAnsi="Open Sans" w:cs="Open Sans"/>
        </w:rPr>
      </w:pPr>
    </w:p>
    <w:p w14:paraId="67B60D7F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És una Petita, Mitjana o Microempresa (PIME)</w:t>
      </w:r>
      <w:r w:rsidRPr="00903B15">
        <w:rPr>
          <w:rFonts w:ascii="Open Sans" w:hAnsi="Open Sans" w:cs="Open Sans"/>
          <w:sz w:val="20"/>
          <w:vertAlign w:val="superscript"/>
        </w:rPr>
        <w:footnoteReference w:id="1"/>
      </w:r>
      <w:r w:rsidRPr="00903B15">
        <w:rPr>
          <w:rFonts w:ascii="Open Sans" w:hAnsi="Open Sans" w:cs="Open Sans"/>
          <w:sz w:val="20"/>
        </w:rPr>
        <w:t xml:space="preserve"> en el moment de presentació de l’oferta. </w:t>
      </w:r>
    </w:p>
    <w:p w14:paraId="4E30ADEF" w14:textId="77777777" w:rsidR="00903B15" w:rsidRPr="00903B15" w:rsidRDefault="00903B15" w:rsidP="00903B15">
      <w:pPr>
        <w:ind w:left="1" w:hanging="1"/>
        <w:rPr>
          <w:rFonts w:ascii="Open Sans" w:hAnsi="Open Sans" w:cs="Open Sans"/>
        </w:rPr>
      </w:pPr>
    </w:p>
    <w:p w14:paraId="3C8D79C6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No es troba incursa en cap </w:t>
      </w:r>
      <w:r w:rsidRPr="00903B15">
        <w:rPr>
          <w:rFonts w:ascii="Open Sans" w:hAnsi="Open Sans" w:cs="Open Sans"/>
          <w:b/>
          <w:sz w:val="20"/>
        </w:rPr>
        <w:t>prohibició de contractar</w:t>
      </w:r>
      <w:r w:rsidRPr="00903B15">
        <w:rPr>
          <w:rFonts w:ascii="Open Sans" w:hAnsi="Open Sans" w:cs="Open Sans"/>
          <w:sz w:val="20"/>
        </w:rPr>
        <w:t xml:space="preserve"> amb l’Administració de les establertes a l’art. 71 LCSP.</w:t>
      </w:r>
      <w:r w:rsidRPr="00903B15" w:rsidDel="00BF46FD">
        <w:rPr>
          <w:rFonts w:ascii="Open Sans" w:hAnsi="Open Sans" w:cs="Open Sans"/>
          <w:sz w:val="20"/>
        </w:rPr>
        <w:t xml:space="preserve"> </w:t>
      </w:r>
    </w:p>
    <w:p w14:paraId="1A857381" w14:textId="77777777" w:rsidR="00903B15" w:rsidRPr="00903B15" w:rsidRDefault="00903B15" w:rsidP="00903B15">
      <w:pPr>
        <w:ind w:left="1" w:hanging="1"/>
        <w:rPr>
          <w:rFonts w:ascii="Open Sans" w:hAnsi="Open Sans" w:cs="Open Sans"/>
        </w:rPr>
      </w:pPr>
    </w:p>
    <w:p w14:paraId="5D924327" w14:textId="5308EA75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t>Compleix:</w:t>
      </w:r>
    </w:p>
    <w:p w14:paraId="4F2725C7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2BE131BD" w14:textId="77777777" w:rsidR="00903B15" w:rsidRPr="00903B15" w:rsidRDefault="00903B15" w:rsidP="00903B15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 xml:space="preserve"> amb l’adequada solvència econòmica, financera i tècnica o, en el seu cas</w:t>
      </w:r>
    </w:p>
    <w:p w14:paraId="793DEF75" w14:textId="77777777" w:rsidR="00903B15" w:rsidRPr="00903B15" w:rsidRDefault="00903B15" w:rsidP="00903B15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 la classificació empresarial corresponent, o en el seu cas</w:t>
      </w:r>
    </w:p>
    <w:p w14:paraId="58184680" w14:textId="77777777" w:rsidR="00903B15" w:rsidRPr="00903B15" w:rsidRDefault="00903B15" w:rsidP="00903B15">
      <w:pPr>
        <w:ind w:left="1134" w:hanging="425"/>
        <w:rPr>
          <w:rFonts w:ascii="Open Sans" w:hAnsi="Open Sans" w:cs="Open Sans"/>
        </w:rPr>
      </w:pPr>
      <w:r w:rsidRPr="00903B15">
        <w:rPr>
          <w:rFonts w:ascii="Open Sans" w:hAnsi="Open Sans" w:cs="Open San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</w:rPr>
        <w:instrText xml:space="preserve"> FORMCHECKBOX </w:instrText>
      </w:r>
      <w:r w:rsidRPr="00903B15">
        <w:rPr>
          <w:rFonts w:ascii="Open Sans" w:hAnsi="Open Sans" w:cs="Open Sans"/>
        </w:rPr>
      </w:r>
      <w:r w:rsidRPr="00903B15">
        <w:rPr>
          <w:rFonts w:ascii="Open Sans" w:hAnsi="Open Sans" w:cs="Open Sans"/>
        </w:rPr>
        <w:fldChar w:fldCharType="separate"/>
      </w:r>
      <w:r w:rsidRPr="00903B15">
        <w:rPr>
          <w:rFonts w:ascii="Open Sans" w:hAnsi="Open Sans" w:cs="Open Sans"/>
        </w:rPr>
        <w:fldChar w:fldCharType="end"/>
      </w:r>
      <w:r w:rsidRPr="00903B15">
        <w:rPr>
          <w:rFonts w:ascii="Open Sans" w:hAnsi="Open Sans" w:cs="Open Sans"/>
        </w:rPr>
        <w:t xml:space="preserve"> es basa en les capacitats d’altres entitats per acreditar la solvència necessària per subscriure aquest contracte</w:t>
      </w:r>
      <w:r w:rsidRPr="00903B15">
        <w:rPr>
          <w:rFonts w:ascii="Open Sans" w:hAnsi="Open Sans" w:cs="Open Sans"/>
          <w:vertAlign w:val="superscript"/>
        </w:rPr>
        <w:footnoteReference w:id="2"/>
      </w:r>
      <w:r w:rsidRPr="00903B15">
        <w:rPr>
          <w:rFonts w:ascii="Open Sans" w:hAnsi="Open Sans" w:cs="Open Sans"/>
        </w:rPr>
        <w:t>.”</w:t>
      </w:r>
    </w:p>
    <w:p w14:paraId="36558507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09DD1FEF" w14:textId="77777777" w:rsidR="00903B15" w:rsidRPr="00903B15" w:rsidRDefault="00903B15" w:rsidP="00903B15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Està en possessió de les </w:t>
      </w:r>
      <w:r w:rsidRPr="00903B15">
        <w:rPr>
          <w:rFonts w:ascii="Open Sans" w:hAnsi="Open Sans" w:cs="Open Sans"/>
          <w:b/>
          <w:sz w:val="20"/>
        </w:rPr>
        <w:t>autoritzacions necessàries per a exercir l’activitat</w:t>
      </w:r>
      <w:r w:rsidRPr="00903B15">
        <w:rPr>
          <w:rFonts w:ascii="Open Sans" w:hAnsi="Open Sans" w:cs="Open Sans"/>
          <w:sz w:val="20"/>
        </w:rPr>
        <w:t>.</w:t>
      </w:r>
    </w:p>
    <w:p w14:paraId="031EC4C2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4E6EEB0B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Compleix les obligacions legals en matèria de prevenció de </w:t>
      </w:r>
      <w:r w:rsidRPr="00903B15">
        <w:rPr>
          <w:rFonts w:ascii="Open Sans" w:hAnsi="Open Sans" w:cs="Open Sans"/>
          <w:b/>
          <w:sz w:val="20"/>
        </w:rPr>
        <w:t>riscos laborals</w:t>
      </w:r>
      <w:r w:rsidRPr="00903B15">
        <w:rPr>
          <w:rFonts w:ascii="Open Sans" w:hAnsi="Open Sans" w:cs="Open Sans"/>
          <w:sz w:val="20"/>
        </w:rPr>
        <w:t>.</w:t>
      </w:r>
    </w:p>
    <w:p w14:paraId="103BD10E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61CFB836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Compleix les obligacions legals en matèria </w:t>
      </w:r>
      <w:r w:rsidRPr="00903B15">
        <w:rPr>
          <w:rFonts w:ascii="Open Sans" w:hAnsi="Open Sans" w:cs="Open Sans"/>
          <w:b/>
          <w:sz w:val="20"/>
        </w:rPr>
        <w:t>d’igualtat efectiva de dones i homes</w:t>
      </w:r>
      <w:r w:rsidRPr="00903B15">
        <w:rPr>
          <w:rFonts w:ascii="Open Sans" w:hAnsi="Open Sans" w:cs="Open Sans"/>
          <w:sz w:val="20"/>
        </w:rPr>
        <w:t>.</w:t>
      </w:r>
    </w:p>
    <w:p w14:paraId="78DADD4F" w14:textId="77777777" w:rsidR="00903B15" w:rsidRPr="00E864DE" w:rsidRDefault="00903B15" w:rsidP="00903B1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BA0463F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5EB3C0E4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t>Que l’empresa/entitat que representa</w:t>
      </w:r>
      <w:r w:rsidRPr="00903B15">
        <w:rPr>
          <w:rFonts w:ascii="Open Sans" w:hAnsi="Open Sans" w:cs="Open Sans"/>
          <w:strike/>
          <w:sz w:val="20"/>
        </w:rPr>
        <w:t>,</w:t>
      </w:r>
      <w:r w:rsidRPr="00903B15">
        <w:rPr>
          <w:rFonts w:ascii="Open Sans" w:hAnsi="Open Sans" w:cs="Open Sans"/>
          <w:sz w:val="20"/>
        </w:rPr>
        <w:t xml:space="preserve"> o les seves filials o interposades: </w:t>
      </w:r>
    </w:p>
    <w:p w14:paraId="30FBDB26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4912FEFF" w14:textId="77777777" w:rsidR="00AC7A7D" w:rsidRPr="00903B15" w:rsidRDefault="00AC7A7D" w:rsidP="00AC7A7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No realitza/en operacions financeres en </w:t>
      </w:r>
      <w:r w:rsidRPr="00903B15">
        <w:rPr>
          <w:rFonts w:ascii="Open Sans" w:hAnsi="Open Sans" w:cs="Open Sans"/>
          <w:b/>
          <w:sz w:val="20"/>
        </w:rPr>
        <w:t>paradisos fiscals</w:t>
      </w:r>
      <w:r w:rsidRPr="00903B15">
        <w:rPr>
          <w:rFonts w:ascii="Open Sans" w:hAnsi="Open Sans" w:cs="Open Sans"/>
          <w:sz w:val="2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8CD4D55" w14:textId="77777777" w:rsidR="00AC7A7D" w:rsidRPr="00903B15" w:rsidRDefault="00AC7A7D" w:rsidP="00AC7A7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771CA7C4" w14:textId="77777777" w:rsidR="00AC7A7D" w:rsidRPr="00903B15" w:rsidRDefault="00AC7A7D" w:rsidP="00AC7A7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ab/>
        <w:t xml:space="preserve">Té/tenen relacions legals amb </w:t>
      </w:r>
      <w:r w:rsidRPr="00903B15">
        <w:rPr>
          <w:rFonts w:ascii="Open Sans" w:hAnsi="Open Sans" w:cs="Open Sans"/>
          <w:b/>
          <w:sz w:val="20"/>
        </w:rPr>
        <w:t>paradisos fiscals</w:t>
      </w:r>
      <w:r w:rsidRPr="00903B15">
        <w:rPr>
          <w:rFonts w:ascii="Open Sans" w:hAnsi="Open Sans" w:cs="Open Sans"/>
          <w:sz w:val="20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215D0E01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09EF0353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ab/>
        <w:t xml:space="preserve">No realitza/en operacions que vulnerin el que estipula la Declaració Universal dels </w:t>
      </w:r>
      <w:r w:rsidRPr="00903B15">
        <w:rPr>
          <w:rFonts w:ascii="Open Sans" w:hAnsi="Open Sans" w:cs="Open Sans"/>
          <w:b/>
          <w:sz w:val="20"/>
        </w:rPr>
        <w:t>Drets Humans</w:t>
      </w:r>
      <w:r w:rsidRPr="00903B15">
        <w:rPr>
          <w:rFonts w:ascii="Open Sans" w:hAnsi="Open Sans" w:cs="Open Sans"/>
          <w:sz w:val="2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15F3B27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D6D2342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4EEE5785" w14:textId="77777777" w:rsidR="00AC7A7D" w:rsidRPr="00FA3C42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i/>
        </w:rPr>
      </w:pPr>
    </w:p>
    <w:p w14:paraId="28A05A2A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  <w:r w:rsidRPr="00FA3C42">
        <w:rPr>
          <w:rFonts w:ascii="Open Sans" w:hAnsi="Open Sans" w:cs="Open Sans"/>
          <w:i/>
          <w:sz w:val="16"/>
        </w:rPr>
        <w:t xml:space="preserve">Opcional si declara </w:t>
      </w:r>
      <w:r w:rsidRPr="00FA3C42">
        <w:rPr>
          <w:rFonts w:ascii="Open Sans" w:hAnsi="Open Sans" w:cs="Open Sans"/>
          <w:b/>
          <w:i/>
          <w:sz w:val="16"/>
        </w:rPr>
        <w:t>la confidencialitat</w:t>
      </w:r>
      <w:r w:rsidRPr="00FA3C42">
        <w:rPr>
          <w:rFonts w:ascii="Open Sans" w:hAnsi="Open Sans" w:cs="Open Sans"/>
          <w:i/>
          <w:sz w:val="16"/>
        </w:rPr>
        <w:t xml:space="preserve"> d’algun document, informació o aspecte de l’oferta.</w:t>
      </w:r>
    </w:p>
    <w:p w14:paraId="2AAFD6B9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</w:p>
    <w:p w14:paraId="36CD4C67" w14:textId="77777777" w:rsidR="00AC7A7D" w:rsidRPr="00AC7A7D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AC7A7D">
        <w:rPr>
          <w:rFonts w:ascii="Open Sans" w:hAnsi="Open Sans" w:cs="Open Sans"/>
          <w:b/>
          <w:sz w:val="22"/>
          <w:szCs w:val="22"/>
        </w:rPr>
        <w:t>confidencials</w:t>
      </w:r>
      <w:r w:rsidRPr="00AC7A7D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7CF8D30C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70C56612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1.- ............................................................................</w:t>
      </w:r>
    </w:p>
    <w:p w14:paraId="5FE9C456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2.- ............................................................................</w:t>
      </w:r>
    </w:p>
    <w:p w14:paraId="261E0491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lastRenderedPageBreak/>
        <w:t>.....</w:t>
      </w:r>
    </w:p>
    <w:p w14:paraId="68A1E2AD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581E2F0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 xml:space="preserve">Que l’esmentat caràcter confidencial es justifica en les següents raons: </w:t>
      </w:r>
    </w:p>
    <w:p w14:paraId="02EBCDBC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B404FC8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1.- ........................................................................................................</w:t>
      </w:r>
    </w:p>
    <w:p w14:paraId="5D41851F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2.- ........................................................................................................</w:t>
      </w:r>
    </w:p>
    <w:p w14:paraId="359CE276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0"/>
        </w:rPr>
      </w:pPr>
      <w:r w:rsidRPr="00CA3274">
        <w:rPr>
          <w:rFonts w:ascii="Open Sans" w:hAnsi="Open Sans" w:cs="Open Sans"/>
          <w:i/>
          <w:sz w:val="20"/>
        </w:rPr>
        <w:t>.....</w:t>
      </w:r>
    </w:p>
    <w:p w14:paraId="5EA8876E" w14:textId="77777777" w:rsidR="00AC7A7D" w:rsidRPr="00FA3C42" w:rsidRDefault="00AC7A7D" w:rsidP="00AC7A7D">
      <w:pPr>
        <w:jc w:val="both"/>
        <w:rPr>
          <w:rFonts w:ascii="Open Sans" w:hAnsi="Open Sans" w:cs="Open Sans"/>
          <w:i/>
          <w:sz w:val="16"/>
        </w:rPr>
      </w:pPr>
    </w:p>
    <w:p w14:paraId="02607A81" w14:textId="77777777" w:rsidR="00AC7A7D" w:rsidRPr="00FA3C42" w:rsidRDefault="00AC7A7D" w:rsidP="00AC7A7D">
      <w:pPr>
        <w:jc w:val="both"/>
        <w:rPr>
          <w:rFonts w:ascii="Open Sans" w:hAnsi="Open Sans" w:cs="Open Sans"/>
        </w:rPr>
      </w:pPr>
    </w:p>
    <w:p w14:paraId="4A485DC9" w14:textId="77777777" w:rsidR="00AC7A7D" w:rsidRPr="00FA3C42" w:rsidRDefault="00AC7A7D" w:rsidP="00AC7A7D">
      <w:pPr>
        <w:ind w:left="426" w:hanging="426"/>
        <w:jc w:val="both"/>
        <w:rPr>
          <w:rFonts w:ascii="Open Sans" w:hAnsi="Open Sans" w:cs="Open Sans"/>
          <w:snapToGrid w:val="0"/>
          <w:lang w:eastAsia="es-E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r w:rsidRPr="00FA3C42">
        <w:rPr>
          <w:rFonts w:ascii="Open Sans" w:hAnsi="Open Sans" w:cs="Open Sans"/>
        </w:rPr>
        <w:t xml:space="preserve">Accepta </w:t>
      </w:r>
      <w:r w:rsidRPr="00FA3C42">
        <w:rPr>
          <w:rFonts w:ascii="Open Sans" w:hAnsi="Open Sans" w:cs="Open Sans"/>
          <w:b/>
        </w:rPr>
        <w:t>sotmetre’s a la jurisdicció dels jutjats i tribunals espanyols</w:t>
      </w:r>
      <w:r w:rsidRPr="00FA3C42">
        <w:rPr>
          <w:rFonts w:ascii="Open Sans" w:hAnsi="Open Sans" w:cs="Open Sans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5542C754" w14:textId="77777777" w:rsidR="00AC7A7D" w:rsidRPr="00FA3C42" w:rsidRDefault="00AC7A7D" w:rsidP="00AC7A7D">
      <w:pPr>
        <w:jc w:val="both"/>
        <w:rPr>
          <w:rFonts w:ascii="Open Sans" w:hAnsi="Open Sans" w:cs="Open Sans"/>
          <w:snapToGrid w:val="0"/>
          <w:lang w:eastAsia="es-ES"/>
        </w:rPr>
      </w:pPr>
    </w:p>
    <w:p w14:paraId="7508D8EC" w14:textId="6A53FC1F" w:rsidR="00AC7A7D" w:rsidRDefault="00AC7A7D" w:rsidP="005E728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>El/la sotasignat/da,</w:t>
      </w:r>
      <w:r w:rsidR="005E7283"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0BD24425" w14:textId="77777777" w:rsidR="005E7283" w:rsidRPr="00FA3C42" w:rsidRDefault="005E7283" w:rsidP="005E728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6F76C034" w14:textId="77777777" w:rsidR="00AC7A7D" w:rsidRPr="00FA3C42" w:rsidRDefault="00AC7A7D" w:rsidP="00AC7A7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shd w:val="clear" w:color="auto" w:fill="FFFFFF"/>
        </w:rPr>
        <w:t xml:space="preserve"> </w:t>
      </w:r>
      <w:r w:rsidRPr="00FA3C42">
        <w:rPr>
          <w:rFonts w:ascii="Open Sans" w:hAnsi="Open Sans" w:cs="Open San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9B88F71" w14:textId="77777777" w:rsidR="00AC7A7D" w:rsidRPr="00FA3C42" w:rsidRDefault="00AC7A7D" w:rsidP="00AC7A7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</w:p>
    <w:p w14:paraId="7863A1F6" w14:textId="77777777" w:rsidR="00AC7A7D" w:rsidRPr="00FA3C42" w:rsidRDefault="00AC7A7D" w:rsidP="00AC7A7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</w:rPr>
        <w:t xml:space="preserve"> a sol·licitar de la Tresoreria General de la Seguretat Social (TGSS), directament </w:t>
      </w:r>
      <w:r w:rsidRPr="00FA3C42">
        <w:rPr>
          <w:rFonts w:ascii="Open Sans" w:hAnsi="Open Sans" w:cs="Open Sans"/>
          <w:bCs/>
        </w:rPr>
        <w:t xml:space="preserve">o a través del Consorci d’Administració Oberta de Catalunya (Consorci AOC), </w:t>
      </w:r>
      <w:r w:rsidRPr="00FA3C42">
        <w:rPr>
          <w:rFonts w:ascii="Open Sans" w:hAnsi="Open Sans" w:cs="Open San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1495840" w14:textId="77777777" w:rsidR="00AC7A7D" w:rsidRDefault="00AC7A7D" w:rsidP="00AC7A7D">
      <w:pPr>
        <w:rPr>
          <w:rFonts w:ascii="Open Sans" w:hAnsi="Open Sans" w:cs="Open Sans"/>
          <w:i/>
          <w:snapToGrid w:val="0"/>
          <w:lang w:eastAsia="es-ES"/>
        </w:rPr>
      </w:pPr>
    </w:p>
    <w:p w14:paraId="15CB48B9" w14:textId="77777777" w:rsidR="00AC7A7D" w:rsidRDefault="00AC7A7D" w:rsidP="00AC7A7D">
      <w:pPr>
        <w:rPr>
          <w:rFonts w:ascii="Open Sans" w:hAnsi="Open Sans" w:cs="Open Sans"/>
          <w:i/>
          <w:snapToGrid w:val="0"/>
          <w:lang w:eastAsia="es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t>[Signatura electrònica]</w:t>
      </w:r>
      <w:r w:rsidRPr="00FA3C42">
        <w:rPr>
          <w:rStyle w:val="Refernciadenotaapeudepgina"/>
          <w:rFonts w:ascii="Open Sans" w:hAnsi="Open Sans" w:cs="Open Sans"/>
          <w:szCs w:val="24"/>
        </w:rPr>
        <w:footnoteReference w:id="3"/>
      </w:r>
      <w:r w:rsidRPr="00FA3C42">
        <w:rPr>
          <w:rFonts w:ascii="Open Sans" w:hAnsi="Open Sans" w:cs="Open Sans"/>
          <w:i/>
          <w:snapToGrid w:val="0"/>
          <w:lang w:eastAsia="es-ES"/>
        </w:rPr>
        <w:br w:type="page"/>
      </w:r>
    </w:p>
    <w:p w14:paraId="32B1A0E6" w14:textId="77777777" w:rsidR="00AC7A7D" w:rsidRDefault="00AC7A7D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i/>
          <w:snapToGrid w:val="0"/>
          <w:lang w:eastAsia="es-ES"/>
        </w:rPr>
      </w:pPr>
    </w:p>
    <w:p w14:paraId="2C865475" w14:textId="5AF1DEA3" w:rsidR="00CA3274" w:rsidRDefault="00CA3274" w:rsidP="00CA327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>
        <w:rPr>
          <w:rFonts w:ascii="Open Sans" w:hAnsi="Open Sans" w:cs="Open Sans"/>
          <w:b/>
          <w:bCs/>
          <w:lang w:eastAsia="es-ES"/>
        </w:rPr>
        <w:t xml:space="preserve">ANNEX II_SOBRE A </w:t>
      </w:r>
    </w:p>
    <w:p w14:paraId="3862DEA0" w14:textId="77777777" w:rsidR="00CA3274" w:rsidRPr="000C10C7" w:rsidRDefault="00CA3274" w:rsidP="00CA327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44037CF6" w14:textId="77777777" w:rsidR="00CA3274" w:rsidRPr="000C10C7" w:rsidRDefault="00CA3274" w:rsidP="00CA327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54DDC53A" w14:textId="77777777" w:rsidR="00CA3274" w:rsidRPr="000C10C7" w:rsidRDefault="00CA3274" w:rsidP="00CA3274">
      <w:pPr>
        <w:ind w:right="284"/>
        <w:rPr>
          <w:rFonts w:ascii="Open Sans" w:hAnsi="Open Sans" w:cs="Open Sans"/>
        </w:rPr>
      </w:pPr>
    </w:p>
    <w:p w14:paraId="5AE4366F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</w:rPr>
      </w:pPr>
      <w:r w:rsidRPr="000C10C7">
        <w:rPr>
          <w:rFonts w:ascii="Open Sans" w:eastAsia="Times" w:hAnsi="Open Sans" w:cs="Open Sans"/>
        </w:rPr>
        <w:t xml:space="preserve">El/la senyor/a…………………………………, en la seva qualitat de……………….de l’empresa……………………………, N.I.F…………, i domicili social a………………, carrer…………………….núm. ……….., </w:t>
      </w:r>
      <w:r>
        <w:rPr>
          <w:rFonts w:ascii="Open Sans" w:eastAsia="Times" w:hAnsi="Open Sans" w:cs="Open Sans"/>
        </w:rPr>
        <w:t xml:space="preserve">amb </w:t>
      </w:r>
      <w:r w:rsidRPr="00D35876">
        <w:rPr>
          <w:rFonts w:ascii="Open Sans" w:eastAsia="Times" w:hAnsi="Open Sans" w:cs="Open Sans"/>
        </w:rPr>
        <w:t>l’objectiu de donar compliment al RD 171/2004 que desenvolupa l’article 24 de la Llei 31/1995, en matèria de cooperació en l’aplicació de la normativa sobre prevenció de riscos laborals en els casos que en un mateix centre de treball desenvolupin activitats treballadors/es de dos o més emprese</w:t>
      </w:r>
      <w:r>
        <w:rPr>
          <w:rFonts w:ascii="Open Sans" w:eastAsia="Times" w:hAnsi="Open Sans" w:cs="Open Sans"/>
        </w:rPr>
        <w:t>s</w:t>
      </w:r>
      <w:r w:rsidRPr="000C10C7">
        <w:rPr>
          <w:rFonts w:ascii="Open Sans" w:eastAsia="Times" w:hAnsi="Open Sans" w:cs="Open Sans"/>
        </w:rPr>
        <w:t xml:space="preserve">, i d’acord amb el punt 4.4.6 de la norma </w:t>
      </w:r>
      <w:r w:rsidRPr="000C10C7">
        <w:rPr>
          <w:rFonts w:ascii="Open Sans" w:hAnsi="Open Sans" w:cs="Open Sans"/>
          <w:bCs/>
        </w:rPr>
        <w:t xml:space="preserve">ISO 14001:2004 </w:t>
      </w:r>
      <w:r w:rsidRPr="000C10C7">
        <w:rPr>
          <w:rFonts w:ascii="Open Sans" w:eastAsia="Times" w:hAnsi="Open Sans" w:cs="Open Sans"/>
        </w:rPr>
        <w:t xml:space="preserve">implantada a l’ASPB,  en relació a la gestió ambiental </w:t>
      </w:r>
    </w:p>
    <w:p w14:paraId="00091D8A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78BEE91B" w14:textId="77777777" w:rsidR="00CA3274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4F01B6EE" w14:textId="77777777" w:rsidR="00CA3274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0FD3B556" w14:textId="77777777" w:rsidR="00CA3274" w:rsidRDefault="00CA3274" w:rsidP="00CA3274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</w:rPr>
      </w:pPr>
      <w:r w:rsidRPr="009F6DCD">
        <w:rPr>
          <w:rFonts w:ascii="Open Sans" w:hAnsi="Open Sans" w:cs="Open Sans"/>
        </w:rPr>
        <w:t>1.</w:t>
      </w:r>
      <w:r>
        <w:rPr>
          <w:rFonts w:ascii="Open Sans" w:hAnsi="Open Sans" w:cs="Open Sans"/>
        </w:rPr>
        <w:t xml:space="preserve"> </w:t>
      </w:r>
      <w:r w:rsidRPr="009F6DCD">
        <w:rPr>
          <w:rFonts w:ascii="Open Sans" w:hAnsi="Open Sans" w:cs="Open Sans"/>
        </w:rPr>
        <w:t xml:space="preserve">Que conec i assumeixo les responsabilitats dels adjudicataris en matèria de seguretat i salut laboral indicades al document “Manual de Prevenció de Riscos Laborals per </w:t>
      </w:r>
      <w:r>
        <w:rPr>
          <w:rFonts w:ascii="Open Sans" w:hAnsi="Open Sans" w:cs="Open Sans"/>
        </w:rPr>
        <w:t xml:space="preserve">a </w:t>
      </w:r>
      <w:r w:rsidRPr="009F6DCD">
        <w:rPr>
          <w:rFonts w:ascii="Open Sans" w:hAnsi="Open Sans" w:cs="Open Sans"/>
        </w:rPr>
        <w:t xml:space="preserve">empreses </w:t>
      </w:r>
      <w:r>
        <w:rPr>
          <w:rFonts w:ascii="Open Sans" w:hAnsi="Open Sans" w:cs="Open Sans"/>
        </w:rPr>
        <w:t xml:space="preserve">contractades”, </w:t>
      </w:r>
      <w:r w:rsidRPr="009F6DCD">
        <w:rPr>
          <w:rFonts w:ascii="Open Sans" w:hAnsi="Open Sans" w:cs="Open Sans"/>
        </w:rPr>
        <w:t>que l’A</w:t>
      </w:r>
      <w:r>
        <w:rPr>
          <w:rFonts w:ascii="Open Sans" w:hAnsi="Open Sans" w:cs="Open Sans"/>
        </w:rPr>
        <w:t>gència de Salut Pública de Barcelona</w:t>
      </w:r>
      <w:r w:rsidRPr="009F6DCD">
        <w:rPr>
          <w:rFonts w:ascii="Open Sans" w:hAnsi="Open Sans" w:cs="Open Sans"/>
        </w:rPr>
        <w:t xml:space="preserve"> ha posat a disposició de les entitats adjudicatàries a: </w:t>
      </w:r>
      <w:hyperlink r:id="rId8" w:history="1">
        <w:r w:rsidRPr="002B6898">
          <w:rPr>
            <w:rStyle w:val="Enlla"/>
            <w:rFonts w:ascii="Open Sans" w:hAnsi="Open Sans" w:cs="Open Sans"/>
          </w:rPr>
          <w:t>https://www.aspb.cat/es/la-agencia/proveedores-perfil-contratante/</w:t>
        </w:r>
      </w:hyperlink>
      <w:r>
        <w:rPr>
          <w:rFonts w:ascii="Open Sans" w:hAnsi="Open Sans" w:cs="Open Sans"/>
        </w:rPr>
        <w:t xml:space="preserve"> </w:t>
      </w:r>
    </w:p>
    <w:p w14:paraId="47E054CC" w14:textId="77777777" w:rsidR="00CA3274" w:rsidRDefault="00CA3274" w:rsidP="00CA3274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</w:rPr>
      </w:pPr>
    </w:p>
    <w:p w14:paraId="0421E490" w14:textId="77777777" w:rsidR="00CA3274" w:rsidRPr="009F6DCD" w:rsidRDefault="00CA3274" w:rsidP="00CA3274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2.</w:t>
      </w:r>
      <w:r w:rsidRPr="009F6DCD">
        <w:rPr>
          <w:rFonts w:ascii="Open Sans" w:hAnsi="Open Sans" w:cs="Open Sans"/>
        </w:rPr>
        <w:t xml:space="preserve"> Així mateix, he difós entre els/les nostres treballadors/es i/o empreses subcontractades la informació que d’aquest Manual s’adequa a les característiques de l’activitat objecte del contracte.</w:t>
      </w:r>
    </w:p>
    <w:p w14:paraId="234A229C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6E1E7A49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u w:val="single"/>
        </w:rPr>
      </w:pPr>
      <w:r w:rsidRPr="000C10C7">
        <w:rPr>
          <w:rFonts w:ascii="Open Sans" w:hAnsi="Open Sans" w:cs="Open Sans"/>
          <w:u w:val="single"/>
        </w:rPr>
        <w:t xml:space="preserve">Coordinació d’activitats empresarials en matèria de </w:t>
      </w:r>
      <w:r w:rsidRPr="000C10C7">
        <w:rPr>
          <w:rFonts w:ascii="Open Sans" w:eastAsia="Times" w:hAnsi="Open Sans" w:cs="Open Sans"/>
          <w:u w:val="single"/>
        </w:rPr>
        <w:t>Prevenció de Riscos Laborals:</w:t>
      </w:r>
    </w:p>
    <w:p w14:paraId="22462487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77F418FE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l’empresa disposa de la següent modalitat organitzativa preventiva:</w:t>
      </w:r>
    </w:p>
    <w:p w14:paraId="6A6FD330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CA3274" w:rsidRPr="000C10C7" w14:paraId="67B716C2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FA6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FBECC4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Propi</w:t>
            </w:r>
          </w:p>
        </w:tc>
      </w:tr>
      <w:tr w:rsidR="00CA3274" w:rsidRPr="000C10C7" w14:paraId="02AD01F4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FE8B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62142E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Aliè</w:t>
            </w:r>
          </w:p>
        </w:tc>
      </w:tr>
      <w:tr w:rsidR="00CA3274" w:rsidRPr="000C10C7" w14:paraId="296105BD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ADEE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8D5775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Mancomunat</w:t>
            </w:r>
          </w:p>
        </w:tc>
      </w:tr>
      <w:tr w:rsidR="00CA3274" w:rsidRPr="000C10C7" w14:paraId="4BEA0507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C29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7BC2B8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Treballador/s designat/s</w:t>
            </w:r>
          </w:p>
        </w:tc>
      </w:tr>
      <w:tr w:rsidR="00CA3274" w:rsidRPr="000C10C7" w14:paraId="1BEF574A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4DE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C064FF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Assumpció per part de l’empresari</w:t>
            </w:r>
          </w:p>
        </w:tc>
      </w:tr>
    </w:tbl>
    <w:p w14:paraId="47F484C1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0A95B5E9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disposa d’un pla de prevenció.</w:t>
      </w:r>
    </w:p>
    <w:p w14:paraId="2C705E4C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té l’avaluació de riscos per lloc de treball de l’activitat desenvolupada i la corresponent Planificació de l’activitat preventiva actualitzada.</w:t>
      </w:r>
    </w:p>
    <w:p w14:paraId="6DDE5B5B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 Que els equips de treball són els adequats a la normativa.</w:t>
      </w:r>
    </w:p>
    <w:p w14:paraId="0663926C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- Que els treballadors d’aquesta empresa, i personal subcontractat, que desenvolupen, o en el futur desenvoluparan, activitats en el centre de treball </w:t>
      </w:r>
      <w:r w:rsidRPr="00C0500E">
        <w:rPr>
          <w:rFonts w:ascii="Open Sans" w:hAnsi="Open Sans" w:cs="Open Sans"/>
        </w:rPr>
        <w:t>del Laboratori de l’Agència de Salut Pública de Barcelona:</w:t>
      </w:r>
    </w:p>
    <w:p w14:paraId="34F4DD20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30D3EEB1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Han rebut formació idònia en prevenció de riscos laborals, prèviament a l’inici de l’activitat, i se’ls va actualitzant periòdicament.</w:t>
      </w:r>
    </w:p>
    <w:p w14:paraId="4D78BC84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2BE4E0FB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Disposen, si la tasca ho requereix, dels necessaris equips de protecció individual, normalitzats CE, i en coneixen la seva adequada utilització.</w:t>
      </w:r>
    </w:p>
    <w:p w14:paraId="0697CC89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088E64F6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lastRenderedPageBreak/>
        <w:t>Compleixen els requisits que, segons els oportuns criteris mèdics, els declaren aptes pel lloc de treball que desenvolupen.</w:t>
      </w:r>
    </w:p>
    <w:p w14:paraId="59C3E5E4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4B574254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Estan contractats legalment, es troben en situació d’alta a la Seguretat Social, i al corrent en el pagament de les corresponents quotes, tant les del règim general com les del R.E.T.A., en el seu cas.</w:t>
      </w:r>
    </w:p>
    <w:p w14:paraId="6D987CEF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0DFDD6A9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-Que l’empresa té subscrita una Pòlissa d’Assegurança de Responsabilitat Civil amb la Companyia……………………..</w:t>
      </w:r>
    </w:p>
    <w:p w14:paraId="5E20D25B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2C32D968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u w:val="single"/>
        </w:rPr>
      </w:pPr>
      <w:r w:rsidRPr="000C10C7">
        <w:rPr>
          <w:rFonts w:ascii="Open Sans" w:hAnsi="Open Sans" w:cs="Open Sans"/>
          <w:u w:val="single"/>
        </w:rPr>
        <w:t>Gestió ambiental:</w:t>
      </w:r>
    </w:p>
    <w:p w14:paraId="35CB3749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014B074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aplica el principi de prevenció de la contaminació i incorpora millores en el seu comportament ambiental.</w:t>
      </w:r>
    </w:p>
    <w:p w14:paraId="44C2302D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8BF069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adopta amb caràcter general les mesures preventives oportunes basades en les bones pràctiques de gestió ambiental, especialment relatives a:</w:t>
      </w:r>
    </w:p>
    <w:p w14:paraId="036D8DD4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CE6BAD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abocaments líquids no desitjats;</w:t>
      </w:r>
    </w:p>
    <w:p w14:paraId="5A9B5047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1363A324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Evitar, quan sigui possible, o reduir emissions contaminants a l’atmosfera i sorolls;</w:t>
      </w:r>
    </w:p>
    <w:p w14:paraId="70764C67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055E11B2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fuites, vessaments i contaminació del sòl;</w:t>
      </w:r>
    </w:p>
    <w:p w14:paraId="04D979F6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262890D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l’abandonament de qualsevol tipus de residu;</w:t>
      </w:r>
    </w:p>
    <w:p w14:paraId="7D4A0E20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1D0CE966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La correcta gestió dels residus;</w:t>
      </w:r>
    </w:p>
    <w:p w14:paraId="1362A6A1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4A9F2749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L’emmagatzematge i la manipulació adient de productes químics i mercaderies o productes perillosos;</w:t>
      </w:r>
    </w:p>
    <w:p w14:paraId="56B2E938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28A9F10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Disposar d’un llistat actualitzat de les substàncies i preparats que utilitza, així com els fulls de seguretat i fitxes tècniques, quan correspongui;</w:t>
      </w:r>
    </w:p>
    <w:p w14:paraId="1A911BD3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4BE5258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L’ús de contenidors i bidons adequats, tancats, senyalitzats i en bon estat.</w:t>
      </w:r>
    </w:p>
    <w:p w14:paraId="30DE5908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D0A5455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adopta les mesures oportunes per a l’estricte compliment de la legislació ambiental vigent (comunitària, estatal, autonòmica i local) que sigui d’aplicació al treball realitzat.</w:t>
      </w:r>
    </w:p>
    <w:p w14:paraId="70522535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A6A446A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Que es compromet a subministrar informació immediata a l’Agència de Salut Pública de Barcelona sobre qualsevol incident que es produeixi en el decurs de l’obra o treball encarregat.  </w:t>
      </w:r>
    </w:p>
    <w:p w14:paraId="79CF482F" w14:textId="77777777" w:rsidR="00CA3274" w:rsidRPr="000C10C7" w:rsidRDefault="00CA3274" w:rsidP="00CA3274">
      <w:pPr>
        <w:spacing w:line="276" w:lineRule="auto"/>
        <w:ind w:right="284"/>
        <w:rPr>
          <w:rFonts w:ascii="Open Sans" w:hAnsi="Open Sans" w:cs="Open Sans"/>
        </w:rPr>
      </w:pPr>
    </w:p>
    <w:p w14:paraId="20111D53" w14:textId="77777777" w:rsidR="00CA3274" w:rsidRPr="000C10C7" w:rsidRDefault="00CA3274" w:rsidP="00CA3274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Així mateix, coneix que, davant de qualsevol incompliment d’aquestes condicions, l’Agència de Salut Pública de Barcelona podrà procedir a la suspensió del contracte, sense que això generi cap dret d’indemnització. </w:t>
      </w:r>
    </w:p>
    <w:p w14:paraId="4B9EC282" w14:textId="77777777" w:rsidR="00CA3274" w:rsidRPr="000C10C7" w:rsidRDefault="00CA3274" w:rsidP="00CA3274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</w:rPr>
      </w:pPr>
    </w:p>
    <w:p w14:paraId="2498C866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I perquè així consti, estén i signa el present a…………….el………de………….</w:t>
      </w:r>
    </w:p>
    <w:p w14:paraId="144CBC5C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EE2DDF3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4069ACE3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Signatura i segell de l’empresa,</w:t>
      </w:r>
    </w:p>
    <w:p w14:paraId="311A52BD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9E4E112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C9B4329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B6C4AA5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00C7E8B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DFFC45F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9101578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F052988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9563EF0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04BF6D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DB5C09A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018DB7C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549922AF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1F8175A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236D3393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201EA91D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A45CD1B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5F200FF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5B03169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32A570A0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673ACA9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E9B270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F60BE9A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CE3803A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9115924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E520256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E2708DC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0E39D5F7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27A98766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25E36B41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5FAC0F2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1563842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7C03A57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4ABA8EA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C7297D8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89197A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064473D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9F664CF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3765A2A" w14:textId="01265A05" w:rsidR="00AC7A7D" w:rsidRPr="00EE3EB7" w:rsidRDefault="00AC7A7D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i/>
          <w:snapToGrid w:val="0"/>
          <w:lang w:eastAsia="es-ES"/>
        </w:rPr>
      </w:pPr>
      <w:r>
        <w:rPr>
          <w:rFonts w:ascii="Open Sans" w:hAnsi="Open Sans" w:cs="Open Sans"/>
          <w:b/>
          <w:bCs/>
          <w:sz w:val="24"/>
          <w:szCs w:val="24"/>
        </w:rPr>
        <w:lastRenderedPageBreak/>
        <w:t>ANNEX II</w:t>
      </w:r>
      <w:r w:rsidR="00CA3274">
        <w:rPr>
          <w:rFonts w:ascii="Open Sans" w:hAnsi="Open Sans" w:cs="Open Sans"/>
          <w:b/>
          <w:bCs/>
          <w:sz w:val="24"/>
          <w:szCs w:val="24"/>
        </w:rPr>
        <w:t>I</w:t>
      </w:r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_SOBRE </w:t>
      </w:r>
      <w:r w:rsidR="00B13C18">
        <w:rPr>
          <w:rFonts w:ascii="Open Sans" w:hAnsi="Open Sans" w:cs="Open Sans"/>
          <w:b/>
          <w:bCs/>
          <w:color w:val="000000"/>
          <w:sz w:val="22"/>
          <w:szCs w:val="22"/>
        </w:rPr>
        <w:t>B</w:t>
      </w:r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: MODEL </w:t>
      </w:r>
      <w:r w:rsidRPr="00F55C93">
        <w:rPr>
          <w:rFonts w:ascii="Open Sans" w:hAnsi="Open Sans" w:cs="Open Sans"/>
          <w:b/>
          <w:bCs/>
          <w:sz w:val="22"/>
          <w:szCs w:val="22"/>
        </w:rPr>
        <w:t>OFERTA ECONÒMICA</w:t>
      </w:r>
    </w:p>
    <w:p w14:paraId="4E6DE974" w14:textId="77777777" w:rsidR="00AC7A7D" w:rsidRPr="000C10C7" w:rsidRDefault="00AC7A7D" w:rsidP="00AC7A7D">
      <w:pPr>
        <w:ind w:right="165"/>
        <w:rPr>
          <w:rFonts w:ascii="Open Sans" w:hAnsi="Open Sans" w:cs="Open Sans"/>
        </w:rPr>
      </w:pPr>
    </w:p>
    <w:p w14:paraId="69A1EC11" w14:textId="77777777" w:rsidR="00AC7A7D" w:rsidRPr="000C10C7" w:rsidRDefault="00AC7A7D" w:rsidP="00AC7A7D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03EA3BB8" w14:textId="63F89175" w:rsidR="00AC7A7D" w:rsidRDefault="00AC7A7D" w:rsidP="00AC7A7D">
      <w:pPr>
        <w:ind w:left="8"/>
        <w:jc w:val="both"/>
        <w:rPr>
          <w:rFonts w:ascii="Open Sans" w:hAnsi="Open Sans" w:cs="Open Sans"/>
          <w:sz w:val="22"/>
          <w:szCs w:val="22"/>
        </w:rPr>
      </w:pPr>
      <w:r w:rsidRPr="00492725">
        <w:rPr>
          <w:rFonts w:ascii="Open Sans" w:hAnsi="Open Sans" w:cs="Open Sans"/>
          <w:sz w:val="22"/>
          <w:szCs w:val="22"/>
        </w:rPr>
        <w:t>"El Sr./la Sra. ... , domiciliat/</w:t>
      </w:r>
      <w:proofErr w:type="spellStart"/>
      <w:r w:rsidRPr="00492725">
        <w:rPr>
          <w:rFonts w:ascii="Open Sans" w:hAnsi="Open Sans" w:cs="Open Sans"/>
          <w:sz w:val="22"/>
          <w:szCs w:val="22"/>
        </w:rPr>
        <w:t>ada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a ... carrer ... núm. ... , amb DNI/NIF núm. ... , major d'edat, en nom propi, o en representació de l'empresa ... amb domicili a ... carrer ... núm. ..., assabentat/</w:t>
      </w:r>
      <w:proofErr w:type="spellStart"/>
      <w:r w:rsidRPr="00492725">
        <w:rPr>
          <w:rFonts w:ascii="Open Sans" w:hAnsi="Open Sans" w:cs="Open Sans"/>
          <w:sz w:val="22"/>
          <w:szCs w:val="22"/>
        </w:rPr>
        <w:t>ada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de les condicions </w:t>
      </w:r>
      <w:r w:rsidRPr="00587EDF">
        <w:rPr>
          <w:rFonts w:ascii="Open Sans" w:hAnsi="Open Sans" w:cs="Open Sans"/>
          <w:sz w:val="22"/>
          <w:szCs w:val="22"/>
        </w:rPr>
        <w:t xml:space="preserve">exigides per optar a l’adjudicació del contracte, que té per objecte el </w:t>
      </w:r>
      <w:r w:rsidR="00D5387F" w:rsidRPr="00587EDF">
        <w:rPr>
          <w:rFonts w:ascii="Open Sans" w:hAnsi="Open Sans" w:cs="Open Sans"/>
          <w:i/>
          <w:iCs/>
          <w:sz w:val="22"/>
          <w:szCs w:val="22"/>
        </w:rPr>
        <w:t xml:space="preserve">Servei </w:t>
      </w:r>
      <w:r w:rsidR="003F2361" w:rsidRPr="003F2361">
        <w:rPr>
          <w:rFonts w:ascii="Open Sans" w:hAnsi="Open Sans" w:cs="Open Sans"/>
          <w:i/>
          <w:iCs/>
          <w:sz w:val="22"/>
          <w:szCs w:val="22"/>
        </w:rPr>
        <w:t xml:space="preserve">de manteniment dels equips de purificació d’aigua de la marca </w:t>
      </w:r>
      <w:proofErr w:type="spellStart"/>
      <w:r w:rsidR="003F2361" w:rsidRPr="003F2361">
        <w:rPr>
          <w:rFonts w:ascii="Open Sans" w:hAnsi="Open Sans" w:cs="Open Sans"/>
          <w:i/>
          <w:iCs/>
          <w:sz w:val="22"/>
          <w:szCs w:val="22"/>
        </w:rPr>
        <w:t>Millipore</w:t>
      </w:r>
      <w:proofErr w:type="spellEnd"/>
      <w:r w:rsidR="003F2361" w:rsidRPr="003F2361">
        <w:rPr>
          <w:rFonts w:ascii="Open Sans" w:hAnsi="Open Sans" w:cs="Open Sans"/>
          <w:i/>
          <w:iCs/>
          <w:sz w:val="22"/>
          <w:szCs w:val="22"/>
        </w:rPr>
        <w:t xml:space="preserve"> de Merck del Laboratori de l’Agència de Salut Pública de Barcelona i </w:t>
      </w:r>
      <w:r w:rsidR="003F2361" w:rsidRPr="00986385">
        <w:rPr>
          <w:rFonts w:ascii="Open Sans" w:hAnsi="Open Sans" w:cs="Open Sans"/>
          <w:i/>
          <w:iCs/>
          <w:sz w:val="22"/>
          <w:szCs w:val="22"/>
        </w:rPr>
        <w:t xml:space="preserve">subministrament de material fungible, servei prestat en exclusiva per Merck </w:t>
      </w:r>
      <w:proofErr w:type="spellStart"/>
      <w:r w:rsidR="003F2361" w:rsidRPr="00986385">
        <w:rPr>
          <w:rFonts w:ascii="Open Sans" w:hAnsi="Open Sans" w:cs="Open Sans"/>
          <w:i/>
          <w:iCs/>
          <w:sz w:val="22"/>
          <w:szCs w:val="22"/>
        </w:rPr>
        <w:t>Life</w:t>
      </w:r>
      <w:proofErr w:type="spellEnd"/>
      <w:r w:rsidR="003F2361" w:rsidRPr="00986385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3F2361" w:rsidRPr="00986385">
        <w:rPr>
          <w:rFonts w:ascii="Open Sans" w:hAnsi="Open Sans" w:cs="Open Sans"/>
          <w:i/>
          <w:iCs/>
          <w:sz w:val="22"/>
          <w:szCs w:val="22"/>
        </w:rPr>
        <w:t>Science</w:t>
      </w:r>
      <w:proofErr w:type="spellEnd"/>
      <w:r w:rsidR="003F2361" w:rsidRPr="00986385">
        <w:rPr>
          <w:rFonts w:ascii="Open Sans" w:hAnsi="Open Sans" w:cs="Open Sans"/>
          <w:i/>
          <w:iCs/>
          <w:sz w:val="22"/>
          <w:szCs w:val="22"/>
        </w:rPr>
        <w:t xml:space="preserve"> S.L.U.</w:t>
      </w:r>
      <w:r w:rsidR="00587EDF" w:rsidRPr="00986385">
        <w:rPr>
          <w:rFonts w:ascii="Open Sans" w:hAnsi="Open Sans" w:cs="Open Sans"/>
          <w:i/>
          <w:iCs/>
          <w:sz w:val="22"/>
          <w:szCs w:val="22"/>
        </w:rPr>
        <w:t xml:space="preserve">, </w:t>
      </w:r>
      <w:r w:rsidRPr="00986385">
        <w:rPr>
          <w:rFonts w:ascii="Open Sans" w:hAnsi="Open Sans" w:cs="Open Sans"/>
          <w:sz w:val="22"/>
          <w:szCs w:val="22"/>
        </w:rPr>
        <w:t xml:space="preserve">núm. Contracte </w:t>
      </w:r>
      <w:r w:rsidR="00421461" w:rsidRPr="00986385">
        <w:rPr>
          <w:rFonts w:ascii="Open Sans" w:hAnsi="Open Sans" w:cs="Open Sans"/>
          <w:b/>
          <w:bCs/>
          <w:sz w:val="22"/>
          <w:szCs w:val="22"/>
        </w:rPr>
        <w:t>014_250000</w:t>
      </w:r>
      <w:r w:rsidR="00B77886" w:rsidRPr="00986385">
        <w:rPr>
          <w:rFonts w:ascii="Open Sans" w:hAnsi="Open Sans" w:cs="Open Sans"/>
          <w:b/>
          <w:bCs/>
          <w:sz w:val="22"/>
          <w:szCs w:val="22"/>
        </w:rPr>
        <w:t>4</w:t>
      </w:r>
      <w:r w:rsidR="00986385" w:rsidRPr="00986385">
        <w:rPr>
          <w:rFonts w:ascii="Open Sans" w:hAnsi="Open Sans" w:cs="Open Sans"/>
          <w:b/>
          <w:bCs/>
          <w:sz w:val="22"/>
          <w:szCs w:val="22"/>
        </w:rPr>
        <w:t>3</w:t>
      </w:r>
      <w:r w:rsidRPr="00986385">
        <w:rPr>
          <w:rFonts w:ascii="Open Sans" w:hAnsi="Open Sans" w:cs="Open Sans"/>
          <w:sz w:val="22"/>
          <w:szCs w:val="22"/>
        </w:rPr>
        <w:t>, es compromet a realitzar-lo amb subjecció al plec de clàusules administratives particulars i al de prescripcions tècniques, els quals accepta íntegrament, pel preu següent:</w:t>
      </w:r>
    </w:p>
    <w:p w14:paraId="4C01B8C4" w14:textId="77777777" w:rsidR="00AC7A7D" w:rsidRDefault="00AC7A7D" w:rsidP="00AC7A7D">
      <w:pPr>
        <w:ind w:left="8"/>
        <w:jc w:val="both"/>
        <w:rPr>
          <w:rFonts w:ascii="Open Sans" w:hAnsi="Open Sans" w:cs="Open Sans"/>
          <w:sz w:val="22"/>
          <w:szCs w:val="22"/>
        </w:rPr>
      </w:pPr>
    </w:p>
    <w:p w14:paraId="791A1682" w14:textId="77777777" w:rsidR="00AC7A7D" w:rsidRDefault="00AC7A7D" w:rsidP="00AC7A7D">
      <w:pPr>
        <w:ind w:left="8"/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Normal"/>
        <w:tblW w:w="866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2074"/>
        <w:gridCol w:w="1561"/>
        <w:gridCol w:w="2319"/>
      </w:tblGrid>
      <w:tr w:rsidR="00AC7A7D" w:rsidRPr="00FB785D" w14:paraId="6EC6953D" w14:textId="77777777" w:rsidTr="00FC2E2A">
        <w:trPr>
          <w:trHeight w:val="506"/>
        </w:trPr>
        <w:tc>
          <w:tcPr>
            <w:tcW w:w="2708" w:type="dxa"/>
            <w:shd w:val="clear" w:color="auto" w:fill="AEE5E4"/>
          </w:tcPr>
          <w:p w14:paraId="78DE7B39" w14:textId="77777777" w:rsidR="00AC7A7D" w:rsidRPr="004160E6" w:rsidRDefault="00AC7A7D" w:rsidP="00FC2E2A">
            <w:pPr>
              <w:pStyle w:val="TableParagraph"/>
              <w:spacing w:before="1" w:line="234" w:lineRule="exact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PREU MÀXIM de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referència</w:t>
            </w:r>
            <w:proofErr w:type="spellEnd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(sense IVA)</w:t>
            </w:r>
          </w:p>
        </w:tc>
        <w:tc>
          <w:tcPr>
            <w:tcW w:w="2074" w:type="dxa"/>
            <w:shd w:val="clear" w:color="auto" w:fill="AEE5E4"/>
          </w:tcPr>
          <w:p w14:paraId="0A2A3F9C" w14:textId="77777777" w:rsidR="00AC7A7D" w:rsidRPr="004160E6" w:rsidRDefault="00AC7A7D" w:rsidP="00FC2E2A">
            <w:pPr>
              <w:pStyle w:val="TableParagraph"/>
              <w:spacing w:line="250" w:lineRule="exact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PREU</w:t>
            </w:r>
            <w:r w:rsidRPr="004160E6">
              <w:rPr>
                <w:rFonts w:ascii="Open Sans" w:hAnsi="Open Sans" w:cs="Open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OFERT</w:t>
            </w: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NET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(IVA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no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inclòs</w:t>
            </w:r>
            <w:proofErr w:type="spellEnd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EE5E4"/>
          </w:tcPr>
          <w:p w14:paraId="11D6E791" w14:textId="77777777" w:rsidR="00AC7A7D" w:rsidRPr="004160E6" w:rsidRDefault="00AC7A7D" w:rsidP="00FC2E2A">
            <w:pPr>
              <w:pStyle w:val="TableParagraph"/>
              <w:spacing w:line="254" w:lineRule="exact"/>
              <w:ind w:left="106" w:right="422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Import de</w:t>
            </w:r>
            <w:r w:rsidRPr="004160E6">
              <w:rPr>
                <w:rFonts w:ascii="Open Sans" w:hAnsi="Open Sans" w:cs="Open Sans"/>
                <w:b/>
                <w:i/>
                <w:spacing w:val="-59"/>
                <w:sz w:val="20"/>
                <w:szCs w:val="20"/>
              </w:rPr>
              <w:t xml:space="preserve">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l’IVA</w:t>
            </w:r>
            <w:proofErr w:type="spellEnd"/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(21%)</w:t>
            </w:r>
          </w:p>
        </w:tc>
        <w:tc>
          <w:tcPr>
            <w:tcW w:w="2319" w:type="dxa"/>
            <w:shd w:val="clear" w:color="auto" w:fill="AEE5E4"/>
          </w:tcPr>
          <w:p w14:paraId="7C7E595F" w14:textId="77777777" w:rsidR="00AC7A7D" w:rsidRPr="004160E6" w:rsidRDefault="00AC7A7D" w:rsidP="00FC2E2A">
            <w:pPr>
              <w:pStyle w:val="TableParagraph"/>
              <w:spacing w:line="250" w:lineRule="exact"/>
              <w:ind w:left="105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PREU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TOTAL</w:t>
            </w:r>
            <w:r w:rsidRPr="004160E6">
              <w:rPr>
                <w:rFonts w:ascii="Open Sans" w:hAnsi="Open Sans" w:cs="Open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OFERT</w:t>
            </w:r>
          </w:p>
          <w:p w14:paraId="16379E74" w14:textId="77777777" w:rsidR="00AC7A7D" w:rsidRPr="004160E6" w:rsidRDefault="00AC7A7D" w:rsidP="00FC2E2A">
            <w:pPr>
              <w:pStyle w:val="TableParagraph"/>
              <w:spacing w:before="1" w:line="234" w:lineRule="exact"/>
              <w:ind w:left="105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(IVA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inclòs</w:t>
            </w:r>
            <w:proofErr w:type="spellEnd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)</w:t>
            </w:r>
          </w:p>
        </w:tc>
      </w:tr>
      <w:tr w:rsidR="00AC7A7D" w:rsidRPr="00FB785D" w14:paraId="09EB9007" w14:textId="77777777" w:rsidTr="00FC2E2A">
        <w:trPr>
          <w:trHeight w:val="415"/>
        </w:trPr>
        <w:tc>
          <w:tcPr>
            <w:tcW w:w="2708" w:type="dxa"/>
            <w:shd w:val="clear" w:color="auto" w:fill="D9D9D9" w:themeFill="background1" w:themeFillShade="D9"/>
            <w:vAlign w:val="center"/>
          </w:tcPr>
          <w:p w14:paraId="535841D7" w14:textId="09112BA2" w:rsidR="00AC7A7D" w:rsidRPr="00007310" w:rsidRDefault="007A0993" w:rsidP="00FC2E2A">
            <w:pPr>
              <w:pStyle w:val="TableParagraph"/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7A0993">
              <w:rPr>
                <w:rFonts w:ascii="Open Sans" w:hAnsi="Open Sans" w:cs="Open Sans"/>
                <w:b/>
                <w:bCs/>
                <w:iCs/>
                <w:sz w:val="20"/>
                <w:szCs w:val="20"/>
                <w:lang w:val="es-ES"/>
              </w:rPr>
              <w:t xml:space="preserve">36.934,91 </w:t>
            </w:r>
            <w:r w:rsidR="00AC7A7D" w:rsidRPr="00007310">
              <w:rPr>
                <w:rFonts w:ascii="Open Sans" w:hAnsi="Open Sans" w:cs="Open Sans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074" w:type="dxa"/>
          </w:tcPr>
          <w:p w14:paraId="7BE2B888" w14:textId="77777777" w:rsidR="00AC7A7D" w:rsidRPr="00FB785D" w:rsidRDefault="00AC7A7D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</w:tcPr>
          <w:p w14:paraId="43CE3B08" w14:textId="77777777" w:rsidR="00AC7A7D" w:rsidRPr="00FB785D" w:rsidRDefault="00AC7A7D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  <w:tc>
          <w:tcPr>
            <w:tcW w:w="2319" w:type="dxa"/>
          </w:tcPr>
          <w:p w14:paraId="59BB8509" w14:textId="77777777" w:rsidR="00AC7A7D" w:rsidRPr="00FB785D" w:rsidRDefault="00AC7A7D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</w:tr>
    </w:tbl>
    <w:p w14:paraId="2D010348" w14:textId="77777777" w:rsidR="00AC7A7D" w:rsidRPr="00492725" w:rsidRDefault="00AC7A7D" w:rsidP="00AC7A7D">
      <w:pPr>
        <w:ind w:left="8"/>
        <w:jc w:val="both"/>
        <w:rPr>
          <w:rFonts w:ascii="Open Sans" w:hAnsi="Open Sans" w:cs="Open Sans"/>
          <w:b/>
          <w:sz w:val="22"/>
          <w:szCs w:val="22"/>
        </w:rPr>
      </w:pPr>
    </w:p>
    <w:p w14:paraId="1AE7B77A" w14:textId="77777777" w:rsidR="00AC7A7D" w:rsidRDefault="00AC7A7D" w:rsidP="00AC7A7D">
      <w:pPr>
        <w:ind w:left="8"/>
        <w:jc w:val="both"/>
        <w:rPr>
          <w:rFonts w:ascii="Open Sans" w:hAnsi="Open Sans" w:cs="Open Sans"/>
          <w:b/>
        </w:rPr>
      </w:pPr>
    </w:p>
    <w:p w14:paraId="46768063" w14:textId="77777777" w:rsidR="00AC7A7D" w:rsidRPr="001C3F98" w:rsidRDefault="00AC7A7D" w:rsidP="00AC7A7D">
      <w:pPr>
        <w:ind w:left="8"/>
        <w:jc w:val="both"/>
        <w:rPr>
          <w:rFonts w:ascii="Open Sans" w:hAnsi="Open Sans" w:cs="Open Sans"/>
          <w:bCs/>
          <w:i/>
          <w:iCs/>
        </w:rPr>
      </w:pPr>
      <w:bookmarkStart w:id="0" w:name="_Hlk140056965"/>
      <w:r w:rsidRPr="001C3F98">
        <w:rPr>
          <w:rFonts w:ascii="Open Sans" w:hAnsi="Open Sans" w:cs="Open Sans"/>
          <w:bCs/>
          <w:i/>
          <w:iCs/>
        </w:rPr>
        <w:t>(En cas que el preu ofert sigui superior al preu màxim, l’oferta que el contingui serà exclosa).</w:t>
      </w:r>
    </w:p>
    <w:bookmarkEnd w:id="0"/>
    <w:p w14:paraId="4B28313A" w14:textId="77777777" w:rsidR="00AC7A7D" w:rsidRPr="00277F76" w:rsidRDefault="00AC7A7D" w:rsidP="00AC7A7D">
      <w:pPr>
        <w:ind w:left="8"/>
        <w:jc w:val="both"/>
        <w:rPr>
          <w:rFonts w:ascii="Open Sans" w:hAnsi="Open Sans" w:cs="Open Sans"/>
          <w:b/>
          <w:highlight w:val="yellow"/>
        </w:rPr>
      </w:pPr>
    </w:p>
    <w:p w14:paraId="1BEF764B" w14:textId="77777777" w:rsidR="002827D4" w:rsidRDefault="002827D4" w:rsidP="002827D4">
      <w:pPr>
        <w:spacing w:line="259" w:lineRule="auto"/>
        <w:jc w:val="both"/>
        <w:rPr>
          <w:rFonts w:ascii="Open Sans" w:hAnsi="Open Sans" w:cs="Open Sans"/>
        </w:rPr>
      </w:pPr>
      <w:r w:rsidRPr="007825FC">
        <w:rPr>
          <w:rFonts w:ascii="Open Sans" w:hAnsi="Open Sans" w:cs="Open Sans"/>
        </w:rPr>
        <w:t xml:space="preserve">Aquest </w:t>
      </w:r>
      <w:r w:rsidRPr="007825FC">
        <w:rPr>
          <w:rFonts w:ascii="Open Sans" w:hAnsi="Open Sans" w:cs="Open Sans"/>
          <w:b/>
          <w:bCs/>
        </w:rPr>
        <w:t>preu net (sense IVA)</w:t>
      </w:r>
      <w:r w:rsidRPr="007825FC">
        <w:rPr>
          <w:rFonts w:ascii="Open Sans" w:hAnsi="Open Sans" w:cs="Open Sans"/>
        </w:rPr>
        <w:t xml:space="preserve"> es desglossa en els costos directes i indirectes següents i els costos salarials següents aplicant el conveni ................................................................... :</w:t>
      </w:r>
    </w:p>
    <w:p w14:paraId="4C99ED71" w14:textId="77777777" w:rsidR="002827D4" w:rsidRDefault="002827D4" w:rsidP="002827D4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2827D4" w:rsidRPr="007825FC" w14:paraId="55624059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EBDB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Costos 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084C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Import €</w:t>
            </w:r>
          </w:p>
        </w:tc>
      </w:tr>
      <w:tr w:rsidR="002827D4" w:rsidRPr="007825FC" w14:paraId="6CB41B6B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702C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19A8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047B1DBE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CC75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969F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6C6D7019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BC8C" w14:textId="77777777" w:rsidR="002827D4" w:rsidRPr="007825FC" w:rsidRDefault="002827D4" w:rsidP="00FC2E2A">
            <w:pPr>
              <w:tabs>
                <w:tab w:val="left" w:pos="430"/>
              </w:tabs>
              <w:rPr>
                <w:rFonts w:ascii="Open Sans" w:hAnsi="Open Sans" w:cs="Open Sans"/>
                <w:sz w:val="24"/>
              </w:rPr>
            </w:pPr>
            <w:r w:rsidRPr="007825FC">
              <w:rPr>
                <w:rFonts w:ascii="Open Sans" w:hAnsi="Open Sans" w:cs="Open Sans"/>
              </w:rPr>
              <w:t xml:space="preserve">Costos salarials </w:t>
            </w:r>
            <w:r w:rsidRPr="007825FC">
              <w:rPr>
                <w:rFonts w:ascii="Open Sans" w:hAnsi="Open Sans" w:cs="Open Sans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F504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55F5E867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2512A" w14:textId="77777777" w:rsidR="002827D4" w:rsidRPr="007825FC" w:rsidRDefault="002827D4" w:rsidP="00FC2E2A">
            <w:pPr>
              <w:jc w:val="right"/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08941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Suma costos directes:</w:t>
            </w:r>
          </w:p>
          <w:p w14:paraId="5ABE6A03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</w:tbl>
    <w:p w14:paraId="55E1A629" w14:textId="77777777" w:rsidR="002827D4" w:rsidRPr="007825FC" w:rsidRDefault="002827D4" w:rsidP="002827D4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2827D4" w:rsidRPr="007825FC" w14:paraId="26A20A77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5E91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Costos indirectes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BB31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Import €</w:t>
            </w:r>
          </w:p>
        </w:tc>
      </w:tr>
      <w:tr w:rsidR="002827D4" w:rsidRPr="007825FC" w14:paraId="07C742CA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2B88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Despeses generals</w:t>
            </w:r>
            <w:r w:rsidRPr="007825FC" w:rsidDel="00713FBB">
              <w:rPr>
                <w:rFonts w:ascii="Open Sans" w:hAnsi="Open Sans" w:cs="Open Sans"/>
              </w:rPr>
              <w:t xml:space="preserve"> </w:t>
            </w:r>
            <w:r w:rsidRPr="007825FC">
              <w:rPr>
                <w:rFonts w:ascii="Open Sans" w:hAnsi="Open Sans" w:cs="Open Sans"/>
              </w:rPr>
              <w:t>d’estructura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D200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01634A8C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EB5F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4087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 €</w:t>
            </w:r>
          </w:p>
        </w:tc>
      </w:tr>
      <w:tr w:rsidR="002827D4" w:rsidRPr="007825FC" w14:paraId="7D023FED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9C9F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6FB5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491E3B53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6ABF" w14:textId="77777777" w:rsidR="002827D4" w:rsidRPr="007825FC" w:rsidRDefault="002827D4" w:rsidP="00FC2E2A">
            <w:pPr>
              <w:jc w:val="right"/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00C6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Suma costos indirectes:</w:t>
            </w:r>
          </w:p>
          <w:p w14:paraId="26F9682D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649FE3C8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B120" w14:textId="77777777" w:rsidR="002827D4" w:rsidRPr="007825FC" w:rsidRDefault="002827D4" w:rsidP="00FC2E2A">
            <w:pPr>
              <w:rPr>
                <w:rFonts w:ascii="Open Sans" w:hAnsi="Open Sans" w:cs="Open Sans"/>
                <w:b/>
                <w:bCs/>
              </w:rPr>
            </w:pPr>
            <w:r w:rsidRPr="007825FC">
              <w:rPr>
                <w:rFonts w:ascii="Open Sans" w:hAnsi="Open Sans" w:cs="Open Sans"/>
                <w:b/>
                <w:bCs/>
              </w:rPr>
              <w:t>Benefici industrial</w:t>
            </w:r>
            <w:r w:rsidRPr="007825FC" w:rsidDel="00713FBB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E786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</w:tbl>
    <w:p w14:paraId="64F26345" w14:textId="77777777" w:rsidR="002827D4" w:rsidRPr="007825FC" w:rsidRDefault="002827D4" w:rsidP="002827D4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2827D4" w:rsidRPr="007825FC" w14:paraId="0E8CA8D6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3252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TOTAL DE COSTOS (directes + indirectes + Benefici industrial):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4EF9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...... €</w:t>
            </w:r>
          </w:p>
        </w:tc>
      </w:tr>
    </w:tbl>
    <w:p w14:paraId="4535CF51" w14:textId="77777777" w:rsidR="002827D4" w:rsidRDefault="002827D4" w:rsidP="002827D4">
      <w:pPr>
        <w:spacing w:line="259" w:lineRule="auto"/>
        <w:rPr>
          <w:rFonts w:ascii="Open Sans" w:hAnsi="Open Sans" w:cs="Open Sans"/>
        </w:rPr>
      </w:pPr>
    </w:p>
    <w:p w14:paraId="204675F1" w14:textId="77777777" w:rsidR="00AC7A7D" w:rsidRDefault="00AC7A7D" w:rsidP="002827D4">
      <w:pPr>
        <w:jc w:val="both"/>
        <w:rPr>
          <w:rFonts w:ascii="Open Sans" w:hAnsi="Open Sans" w:cs="Open Sans"/>
          <w:bCs/>
          <w:i/>
          <w:iCs/>
        </w:rPr>
      </w:pPr>
    </w:p>
    <w:p w14:paraId="4A2761C3" w14:textId="77777777" w:rsidR="00AC7A7D" w:rsidRDefault="00AC7A7D" w:rsidP="00AC7A7D">
      <w:pPr>
        <w:ind w:left="8"/>
        <w:jc w:val="both"/>
        <w:rPr>
          <w:rFonts w:ascii="Open Sans" w:hAnsi="Open Sans" w:cs="Open Sans"/>
          <w:bCs/>
          <w:i/>
          <w:iCs/>
        </w:rPr>
      </w:pPr>
    </w:p>
    <w:p w14:paraId="68DAD40B" w14:textId="3018ADEC" w:rsidR="007D7F95" w:rsidRDefault="00AC7A7D" w:rsidP="00CA3274">
      <w:pPr>
        <w:ind w:left="8"/>
        <w:jc w:val="both"/>
        <w:rPr>
          <w:rFonts w:ascii="Open Sans" w:hAnsi="Open Sans" w:cs="Open Sans"/>
        </w:rPr>
      </w:pPr>
      <w:r w:rsidRPr="00997B81">
        <w:rPr>
          <w:rFonts w:ascii="Open Sans" w:hAnsi="Open Sans" w:cs="Open Sans"/>
          <w:bCs/>
          <w:i/>
          <w:iCs/>
        </w:rPr>
        <w:t>(Data i Signatura electrònica)</w:t>
      </w:r>
    </w:p>
    <w:p w14:paraId="2A8A5643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2D755A7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382F19A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CB5C697" w14:textId="77777777" w:rsidR="001C24B3" w:rsidRPr="00AB7952" w:rsidRDefault="001C24B3">
      <w:pPr>
        <w:shd w:val="clear" w:color="auto" w:fill="FFFFFF" w:themeFill="background1"/>
        <w:jc w:val="both"/>
        <w:rPr>
          <w:rFonts w:ascii="Open Sans" w:hAnsi="Open Sans" w:cs="Open Sans"/>
        </w:rPr>
      </w:pPr>
    </w:p>
    <w:sectPr w:rsidR="001C24B3" w:rsidRPr="00AB7952" w:rsidSect="007D7F95">
      <w:headerReference w:type="default" r:id="rId9"/>
      <w:footerReference w:type="default" r:id="rId10"/>
      <w:pgSz w:w="11906" w:h="16838" w:code="9"/>
      <w:pgMar w:top="1038" w:right="709" w:bottom="851" w:left="1134" w:header="1758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D4EE" w14:textId="77777777" w:rsidR="009E522F" w:rsidRDefault="009E522F">
      <w:r>
        <w:separator/>
      </w:r>
    </w:p>
  </w:endnote>
  <w:endnote w:type="continuationSeparator" w:id="0">
    <w:p w14:paraId="1C180914" w14:textId="77777777" w:rsidR="009E522F" w:rsidRDefault="009E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F361" w14:textId="19165D9F" w:rsidR="009E522F" w:rsidRPr="006D70D5" w:rsidRDefault="009E522F" w:rsidP="00162E02">
    <w:pPr>
      <w:pStyle w:val="Peu"/>
      <w:tabs>
        <w:tab w:val="clear" w:pos="4252"/>
        <w:tab w:val="clear" w:pos="8504"/>
        <w:tab w:val="left" w:pos="8222"/>
      </w:tabs>
      <w:rPr>
        <w:rStyle w:val="Nmerodepgina"/>
        <w:rFonts w:ascii="Verdana" w:hAnsi="Verdana"/>
        <w:sz w:val="16"/>
      </w:rPr>
    </w:pPr>
    <w:r>
      <w:rPr>
        <w:rFonts w:ascii="Verdana" w:hAnsi="Verdana"/>
        <w:sz w:val="16"/>
      </w:rPr>
      <w:t xml:space="preserve">                                                                                                                          </w:t>
    </w:r>
    <w:r w:rsidRPr="006D70D5">
      <w:rPr>
        <w:rFonts w:ascii="Verdana" w:hAnsi="Verdana"/>
        <w:sz w:val="16"/>
      </w:rPr>
      <w:t xml:space="preserve">Pàg.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PAGE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1064F5">
      <w:rPr>
        <w:rStyle w:val="Nmerodepgina"/>
        <w:rFonts w:ascii="Verdana" w:hAnsi="Verdana"/>
        <w:noProof/>
        <w:sz w:val="16"/>
      </w:rPr>
      <w:t>71</w:t>
    </w:r>
    <w:r w:rsidRPr="006D70D5">
      <w:rPr>
        <w:rStyle w:val="Nmerodepgina"/>
        <w:rFonts w:ascii="Verdana" w:hAnsi="Verdana"/>
        <w:sz w:val="16"/>
      </w:rPr>
      <w:fldChar w:fldCharType="end"/>
    </w:r>
    <w:r w:rsidRPr="006D70D5">
      <w:rPr>
        <w:rStyle w:val="Nmerodepgina"/>
        <w:rFonts w:ascii="Verdana" w:hAnsi="Verdana"/>
        <w:sz w:val="16"/>
      </w:rPr>
      <w:t xml:space="preserve"> de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NUMPAGES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1064F5">
      <w:rPr>
        <w:rStyle w:val="Nmerodepgina"/>
        <w:rFonts w:ascii="Verdana" w:hAnsi="Verdana"/>
        <w:noProof/>
        <w:sz w:val="16"/>
      </w:rPr>
      <w:t>79</w:t>
    </w:r>
    <w:r w:rsidRPr="006D70D5">
      <w:rPr>
        <w:rStyle w:val="Nmerodepgina"/>
        <w:rFonts w:ascii="Verdana" w:hAnsi="Verdana"/>
        <w:sz w:val="16"/>
      </w:rPr>
      <w:fldChar w:fldCharType="end"/>
    </w:r>
  </w:p>
  <w:p w14:paraId="5B0AA954" w14:textId="77777777" w:rsidR="009E522F" w:rsidRPr="006D70D5" w:rsidRDefault="009E522F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430ED43B" w14:textId="77777777" w:rsidR="009E522F" w:rsidRDefault="009E522F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C979" w14:textId="77777777" w:rsidR="009E522F" w:rsidRDefault="009E522F">
      <w:r>
        <w:separator/>
      </w:r>
    </w:p>
  </w:footnote>
  <w:footnote w:type="continuationSeparator" w:id="0">
    <w:p w14:paraId="16EE67CF" w14:textId="77777777" w:rsidR="009E522F" w:rsidRDefault="009E522F">
      <w:r>
        <w:continuationSeparator/>
      </w:r>
    </w:p>
  </w:footnote>
  <w:footnote w:id="1">
    <w:p w14:paraId="7F691CE7" w14:textId="77777777" w:rsidR="00903B15" w:rsidRPr="00E864DE" w:rsidRDefault="00903B15" w:rsidP="00903B15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7E86B7D6" w14:textId="77777777" w:rsidR="00903B15" w:rsidRPr="00E864DE" w:rsidRDefault="00903B15" w:rsidP="00903B15">
      <w:pPr>
        <w:pStyle w:val="Textdenotaapeudepgina"/>
        <w:numPr>
          <w:ilvl w:val="0"/>
          <w:numId w:val="27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11477891" w14:textId="77777777" w:rsidR="00903B15" w:rsidRPr="00E864DE" w:rsidRDefault="00903B15" w:rsidP="00903B15">
      <w:pPr>
        <w:pStyle w:val="Textdenotaapeudepgina"/>
        <w:numPr>
          <w:ilvl w:val="0"/>
          <w:numId w:val="27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7DE914D6" w14:textId="77777777" w:rsidR="00903B15" w:rsidRPr="00B96AD0" w:rsidRDefault="00903B15" w:rsidP="00903B15">
      <w:pPr>
        <w:pStyle w:val="Textdenotaapeudepgina"/>
        <w:numPr>
          <w:ilvl w:val="0"/>
          <w:numId w:val="27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71D13E7D" w14:textId="77777777" w:rsidR="00903B15" w:rsidRPr="00A10D5D" w:rsidRDefault="00903B15" w:rsidP="00903B15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  <w:footnote w:id="3">
    <w:p w14:paraId="2E3EEC15" w14:textId="77777777" w:rsidR="00AC7A7D" w:rsidRPr="008B06B6" w:rsidRDefault="00AC7A7D" w:rsidP="00AC7A7D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7EF1" w14:textId="71397ADE" w:rsidR="009E522F" w:rsidRPr="00552B59" w:rsidRDefault="00AB7952" w:rsidP="007E42FB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59264" behindDoc="0" locked="0" layoutInCell="1" allowOverlap="1" wp14:anchorId="452B8EC2" wp14:editId="3D9BC3E1">
          <wp:simplePos x="0" y="0"/>
          <wp:positionH relativeFrom="margin">
            <wp:align>center</wp:align>
          </wp:positionH>
          <wp:positionV relativeFrom="page">
            <wp:posOffset>259334</wp:posOffset>
          </wp:positionV>
          <wp:extent cx="7540751" cy="875530"/>
          <wp:effectExtent l="0" t="0" r="3175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4F425D0"/>
    <w:multiLevelType w:val="hybridMultilevel"/>
    <w:tmpl w:val="AB44DC4C"/>
    <w:lvl w:ilvl="0" w:tplc="153E59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6C727CE"/>
    <w:multiLevelType w:val="multilevel"/>
    <w:tmpl w:val="7DAE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8B7400"/>
    <w:multiLevelType w:val="hybridMultilevel"/>
    <w:tmpl w:val="B1C68040"/>
    <w:lvl w:ilvl="0" w:tplc="867CC644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95DFE"/>
    <w:multiLevelType w:val="multilevel"/>
    <w:tmpl w:val="3ABA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A423D9"/>
    <w:multiLevelType w:val="hybridMultilevel"/>
    <w:tmpl w:val="DB920B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17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8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431DC"/>
    <w:multiLevelType w:val="hybridMultilevel"/>
    <w:tmpl w:val="1886470A"/>
    <w:lvl w:ilvl="0" w:tplc="84345FBE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C0127"/>
    <w:multiLevelType w:val="hybridMultilevel"/>
    <w:tmpl w:val="B1B4F8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D32CF"/>
    <w:multiLevelType w:val="hybridMultilevel"/>
    <w:tmpl w:val="1D6ABB50"/>
    <w:lvl w:ilvl="0" w:tplc="BC4C56B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E5685"/>
    <w:multiLevelType w:val="hybridMultilevel"/>
    <w:tmpl w:val="067049E4"/>
    <w:lvl w:ilvl="0" w:tplc="BCA0ED30">
      <w:numFmt w:val="bullet"/>
      <w:lvlText w:val="-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0D2F"/>
    <w:multiLevelType w:val="hybridMultilevel"/>
    <w:tmpl w:val="0BBED8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578739A"/>
    <w:multiLevelType w:val="hybridMultilevel"/>
    <w:tmpl w:val="66A062F6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D43D63"/>
    <w:multiLevelType w:val="multilevel"/>
    <w:tmpl w:val="708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F20355"/>
    <w:multiLevelType w:val="hybridMultilevel"/>
    <w:tmpl w:val="F61E9A10"/>
    <w:lvl w:ilvl="0" w:tplc="84345FBE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35" w15:restartNumberingAfterBreak="0">
    <w:nsid w:val="79243F34"/>
    <w:multiLevelType w:val="hybridMultilevel"/>
    <w:tmpl w:val="EAB82FDE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C24EE"/>
    <w:multiLevelType w:val="hybridMultilevel"/>
    <w:tmpl w:val="0074DC1C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F278C"/>
    <w:multiLevelType w:val="hybridMultilevel"/>
    <w:tmpl w:val="70F628EA"/>
    <w:lvl w:ilvl="0" w:tplc="BCA0ED30">
      <w:numFmt w:val="bullet"/>
      <w:lvlText w:val="-"/>
      <w:lvlJc w:val="left"/>
      <w:pPr>
        <w:tabs>
          <w:tab w:val="num" w:pos="794"/>
        </w:tabs>
        <w:ind w:left="794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870122">
    <w:abstractNumId w:val="29"/>
  </w:num>
  <w:num w:numId="2" w16cid:durableId="10532334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1353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22069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5600875">
    <w:abstractNumId w:val="11"/>
  </w:num>
  <w:num w:numId="6" w16cid:durableId="325402763">
    <w:abstractNumId w:val="26"/>
  </w:num>
  <w:num w:numId="7" w16cid:durableId="148332192">
    <w:abstractNumId w:val="9"/>
  </w:num>
  <w:num w:numId="8" w16cid:durableId="7468046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2074523">
    <w:abstractNumId w:val="12"/>
  </w:num>
  <w:num w:numId="10" w16cid:durableId="1442187189">
    <w:abstractNumId w:val="24"/>
  </w:num>
  <w:num w:numId="11" w16cid:durableId="889807891">
    <w:abstractNumId w:val="13"/>
  </w:num>
  <w:num w:numId="12" w16cid:durableId="1238856467">
    <w:abstractNumId w:val="22"/>
  </w:num>
  <w:num w:numId="13" w16cid:durableId="1692141823">
    <w:abstractNumId w:val="14"/>
  </w:num>
  <w:num w:numId="14" w16cid:durableId="258489387">
    <w:abstractNumId w:val="32"/>
  </w:num>
  <w:num w:numId="15" w16cid:durableId="1057708971">
    <w:abstractNumId w:val="10"/>
  </w:num>
  <w:num w:numId="16" w16cid:durableId="1181043741">
    <w:abstractNumId w:val="16"/>
  </w:num>
  <w:num w:numId="17" w16cid:durableId="1157770343">
    <w:abstractNumId w:val="34"/>
  </w:num>
  <w:num w:numId="18" w16cid:durableId="524633287">
    <w:abstractNumId w:val="25"/>
  </w:num>
  <w:num w:numId="19" w16cid:durableId="1837450375">
    <w:abstractNumId w:val="37"/>
  </w:num>
  <w:num w:numId="20" w16cid:durableId="14309591">
    <w:abstractNumId w:val="35"/>
  </w:num>
  <w:num w:numId="21" w16cid:durableId="1141463865">
    <w:abstractNumId w:val="30"/>
  </w:num>
  <w:num w:numId="22" w16cid:durableId="216665900">
    <w:abstractNumId w:val="21"/>
  </w:num>
  <w:num w:numId="23" w16cid:durableId="1681809853">
    <w:abstractNumId w:val="18"/>
  </w:num>
  <w:num w:numId="24" w16cid:durableId="1320110503">
    <w:abstractNumId w:val="19"/>
  </w:num>
  <w:num w:numId="25" w16cid:durableId="963389879">
    <w:abstractNumId w:val="36"/>
  </w:num>
  <w:num w:numId="26" w16cid:durableId="127357607">
    <w:abstractNumId w:val="8"/>
  </w:num>
  <w:num w:numId="27" w16cid:durableId="512959186">
    <w:abstractNumId w:val="38"/>
  </w:num>
  <w:num w:numId="28" w16cid:durableId="1474255724">
    <w:abstractNumId w:val="28"/>
  </w:num>
  <w:num w:numId="29" w16cid:durableId="1105539510">
    <w:abstractNumId w:val="15"/>
  </w:num>
  <w:num w:numId="30" w16cid:durableId="1961524391">
    <w:abstractNumId w:val="33"/>
  </w:num>
  <w:num w:numId="31" w16cid:durableId="1532304420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3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5F55"/>
    <w:rsid w:val="000064DF"/>
    <w:rsid w:val="00006840"/>
    <w:rsid w:val="00006A5A"/>
    <w:rsid w:val="00006AF8"/>
    <w:rsid w:val="00006EE4"/>
    <w:rsid w:val="00007A0D"/>
    <w:rsid w:val="00010109"/>
    <w:rsid w:val="00010C34"/>
    <w:rsid w:val="000112DF"/>
    <w:rsid w:val="00011A62"/>
    <w:rsid w:val="00011C1B"/>
    <w:rsid w:val="000121E5"/>
    <w:rsid w:val="000125F1"/>
    <w:rsid w:val="00013147"/>
    <w:rsid w:val="00014405"/>
    <w:rsid w:val="0001466B"/>
    <w:rsid w:val="000146DD"/>
    <w:rsid w:val="000150B6"/>
    <w:rsid w:val="000153E3"/>
    <w:rsid w:val="00015579"/>
    <w:rsid w:val="000167C7"/>
    <w:rsid w:val="0001700E"/>
    <w:rsid w:val="000174BF"/>
    <w:rsid w:val="000204DC"/>
    <w:rsid w:val="000205AA"/>
    <w:rsid w:val="000217B9"/>
    <w:rsid w:val="00022BA7"/>
    <w:rsid w:val="000232FD"/>
    <w:rsid w:val="000239A7"/>
    <w:rsid w:val="000244B2"/>
    <w:rsid w:val="000244B5"/>
    <w:rsid w:val="000301DC"/>
    <w:rsid w:val="0003089F"/>
    <w:rsid w:val="000313CA"/>
    <w:rsid w:val="000318AF"/>
    <w:rsid w:val="0003326E"/>
    <w:rsid w:val="000336B1"/>
    <w:rsid w:val="00034086"/>
    <w:rsid w:val="0003460A"/>
    <w:rsid w:val="00034910"/>
    <w:rsid w:val="00035419"/>
    <w:rsid w:val="000359DF"/>
    <w:rsid w:val="00036172"/>
    <w:rsid w:val="00037B0E"/>
    <w:rsid w:val="00037B75"/>
    <w:rsid w:val="00037BCF"/>
    <w:rsid w:val="00037F06"/>
    <w:rsid w:val="00037F6D"/>
    <w:rsid w:val="00037FD5"/>
    <w:rsid w:val="0004182F"/>
    <w:rsid w:val="00042A6A"/>
    <w:rsid w:val="00043010"/>
    <w:rsid w:val="00043349"/>
    <w:rsid w:val="00043F47"/>
    <w:rsid w:val="0004421C"/>
    <w:rsid w:val="000449B7"/>
    <w:rsid w:val="00046F1F"/>
    <w:rsid w:val="000470DB"/>
    <w:rsid w:val="0005034C"/>
    <w:rsid w:val="00051FC5"/>
    <w:rsid w:val="000524CD"/>
    <w:rsid w:val="00052883"/>
    <w:rsid w:val="00054276"/>
    <w:rsid w:val="00054B9E"/>
    <w:rsid w:val="000551F2"/>
    <w:rsid w:val="00055E83"/>
    <w:rsid w:val="00056D51"/>
    <w:rsid w:val="00056DB8"/>
    <w:rsid w:val="000570EB"/>
    <w:rsid w:val="00060045"/>
    <w:rsid w:val="000607F1"/>
    <w:rsid w:val="00061798"/>
    <w:rsid w:val="000617A4"/>
    <w:rsid w:val="00063255"/>
    <w:rsid w:val="000639C7"/>
    <w:rsid w:val="00063E44"/>
    <w:rsid w:val="000655F9"/>
    <w:rsid w:val="000657ED"/>
    <w:rsid w:val="0006615C"/>
    <w:rsid w:val="00066C91"/>
    <w:rsid w:val="00066E20"/>
    <w:rsid w:val="0007087D"/>
    <w:rsid w:val="00070A01"/>
    <w:rsid w:val="00070BE3"/>
    <w:rsid w:val="00071424"/>
    <w:rsid w:val="0007268A"/>
    <w:rsid w:val="000728C5"/>
    <w:rsid w:val="00072B0E"/>
    <w:rsid w:val="00072DC6"/>
    <w:rsid w:val="00073B4C"/>
    <w:rsid w:val="00073B89"/>
    <w:rsid w:val="00073E22"/>
    <w:rsid w:val="00073EAD"/>
    <w:rsid w:val="00074971"/>
    <w:rsid w:val="00075069"/>
    <w:rsid w:val="0007614E"/>
    <w:rsid w:val="00076C15"/>
    <w:rsid w:val="00080F57"/>
    <w:rsid w:val="00082793"/>
    <w:rsid w:val="0008328C"/>
    <w:rsid w:val="00084D40"/>
    <w:rsid w:val="0008510B"/>
    <w:rsid w:val="00086E4D"/>
    <w:rsid w:val="000872D9"/>
    <w:rsid w:val="0009036E"/>
    <w:rsid w:val="000909A9"/>
    <w:rsid w:val="00090B19"/>
    <w:rsid w:val="0009126B"/>
    <w:rsid w:val="00092402"/>
    <w:rsid w:val="00093123"/>
    <w:rsid w:val="000936DA"/>
    <w:rsid w:val="000948F7"/>
    <w:rsid w:val="00094D45"/>
    <w:rsid w:val="00095320"/>
    <w:rsid w:val="00095424"/>
    <w:rsid w:val="00097690"/>
    <w:rsid w:val="000A01DF"/>
    <w:rsid w:val="000A0ECE"/>
    <w:rsid w:val="000A1E4A"/>
    <w:rsid w:val="000A299B"/>
    <w:rsid w:val="000A3AEF"/>
    <w:rsid w:val="000A45F4"/>
    <w:rsid w:val="000A5001"/>
    <w:rsid w:val="000A5D08"/>
    <w:rsid w:val="000A5E7E"/>
    <w:rsid w:val="000A7318"/>
    <w:rsid w:val="000A75CC"/>
    <w:rsid w:val="000B08EF"/>
    <w:rsid w:val="000B2152"/>
    <w:rsid w:val="000B251A"/>
    <w:rsid w:val="000B25E9"/>
    <w:rsid w:val="000B380C"/>
    <w:rsid w:val="000B3FAA"/>
    <w:rsid w:val="000B45B1"/>
    <w:rsid w:val="000B4630"/>
    <w:rsid w:val="000B47F9"/>
    <w:rsid w:val="000B5A94"/>
    <w:rsid w:val="000B66FB"/>
    <w:rsid w:val="000B6CFE"/>
    <w:rsid w:val="000C1815"/>
    <w:rsid w:val="000C24E3"/>
    <w:rsid w:val="000C24F2"/>
    <w:rsid w:val="000C2FB4"/>
    <w:rsid w:val="000C38D9"/>
    <w:rsid w:val="000C4093"/>
    <w:rsid w:val="000C4DD6"/>
    <w:rsid w:val="000C50C7"/>
    <w:rsid w:val="000C5F63"/>
    <w:rsid w:val="000C6595"/>
    <w:rsid w:val="000C663C"/>
    <w:rsid w:val="000D09B6"/>
    <w:rsid w:val="000D0DC2"/>
    <w:rsid w:val="000D13ED"/>
    <w:rsid w:val="000D27E2"/>
    <w:rsid w:val="000D311D"/>
    <w:rsid w:val="000D3D8A"/>
    <w:rsid w:val="000D5415"/>
    <w:rsid w:val="000D5495"/>
    <w:rsid w:val="000D6799"/>
    <w:rsid w:val="000D6BE5"/>
    <w:rsid w:val="000D6DAF"/>
    <w:rsid w:val="000D6EF9"/>
    <w:rsid w:val="000D7C44"/>
    <w:rsid w:val="000E0159"/>
    <w:rsid w:val="000E141A"/>
    <w:rsid w:val="000E2023"/>
    <w:rsid w:val="000E2567"/>
    <w:rsid w:val="000E41DF"/>
    <w:rsid w:val="000E5C1C"/>
    <w:rsid w:val="000E6A84"/>
    <w:rsid w:val="000E6D2D"/>
    <w:rsid w:val="000E758C"/>
    <w:rsid w:val="000E7AD4"/>
    <w:rsid w:val="000F0872"/>
    <w:rsid w:val="000F0A23"/>
    <w:rsid w:val="000F0DC1"/>
    <w:rsid w:val="000F187B"/>
    <w:rsid w:val="000F2C29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7A33"/>
    <w:rsid w:val="00101FA1"/>
    <w:rsid w:val="001027C6"/>
    <w:rsid w:val="0010342B"/>
    <w:rsid w:val="00104998"/>
    <w:rsid w:val="00104ED8"/>
    <w:rsid w:val="001064F5"/>
    <w:rsid w:val="00107DD0"/>
    <w:rsid w:val="00107FC6"/>
    <w:rsid w:val="00110618"/>
    <w:rsid w:val="00110F31"/>
    <w:rsid w:val="001110C0"/>
    <w:rsid w:val="00112407"/>
    <w:rsid w:val="001147A6"/>
    <w:rsid w:val="00114A1C"/>
    <w:rsid w:val="0011560D"/>
    <w:rsid w:val="0011651B"/>
    <w:rsid w:val="001173F0"/>
    <w:rsid w:val="0012066F"/>
    <w:rsid w:val="00121D61"/>
    <w:rsid w:val="0012338E"/>
    <w:rsid w:val="00124DF6"/>
    <w:rsid w:val="00125966"/>
    <w:rsid w:val="00125BB9"/>
    <w:rsid w:val="00125D8B"/>
    <w:rsid w:val="001265DD"/>
    <w:rsid w:val="00127532"/>
    <w:rsid w:val="00127584"/>
    <w:rsid w:val="001277A1"/>
    <w:rsid w:val="00130DEC"/>
    <w:rsid w:val="001314BD"/>
    <w:rsid w:val="001314DF"/>
    <w:rsid w:val="0013301D"/>
    <w:rsid w:val="0013327E"/>
    <w:rsid w:val="001337E3"/>
    <w:rsid w:val="00134579"/>
    <w:rsid w:val="00134DDB"/>
    <w:rsid w:val="001354DE"/>
    <w:rsid w:val="0013574B"/>
    <w:rsid w:val="001359FE"/>
    <w:rsid w:val="00135A7C"/>
    <w:rsid w:val="001369EA"/>
    <w:rsid w:val="0013780F"/>
    <w:rsid w:val="00140A47"/>
    <w:rsid w:val="001412DD"/>
    <w:rsid w:val="00141A49"/>
    <w:rsid w:val="001422CC"/>
    <w:rsid w:val="0014244D"/>
    <w:rsid w:val="0014245B"/>
    <w:rsid w:val="00142955"/>
    <w:rsid w:val="00143ACC"/>
    <w:rsid w:val="00143ECF"/>
    <w:rsid w:val="00144625"/>
    <w:rsid w:val="001447C6"/>
    <w:rsid w:val="00144DBA"/>
    <w:rsid w:val="001451BD"/>
    <w:rsid w:val="00146750"/>
    <w:rsid w:val="00146862"/>
    <w:rsid w:val="00146896"/>
    <w:rsid w:val="00146A34"/>
    <w:rsid w:val="00146CA9"/>
    <w:rsid w:val="00146F7F"/>
    <w:rsid w:val="001470B9"/>
    <w:rsid w:val="00147C63"/>
    <w:rsid w:val="00150B75"/>
    <w:rsid w:val="00150BC9"/>
    <w:rsid w:val="00150CE5"/>
    <w:rsid w:val="001528CD"/>
    <w:rsid w:val="00152CF6"/>
    <w:rsid w:val="00152E24"/>
    <w:rsid w:val="00153658"/>
    <w:rsid w:val="0015490E"/>
    <w:rsid w:val="0015618A"/>
    <w:rsid w:val="001565FF"/>
    <w:rsid w:val="0015731C"/>
    <w:rsid w:val="001576C9"/>
    <w:rsid w:val="00157AFD"/>
    <w:rsid w:val="001606D4"/>
    <w:rsid w:val="00160727"/>
    <w:rsid w:val="00161225"/>
    <w:rsid w:val="00162482"/>
    <w:rsid w:val="001628D8"/>
    <w:rsid w:val="001628FB"/>
    <w:rsid w:val="00162E02"/>
    <w:rsid w:val="001630C0"/>
    <w:rsid w:val="00163391"/>
    <w:rsid w:val="001642F7"/>
    <w:rsid w:val="001647BF"/>
    <w:rsid w:val="0016524E"/>
    <w:rsid w:val="00165279"/>
    <w:rsid w:val="00165A97"/>
    <w:rsid w:val="00167640"/>
    <w:rsid w:val="00167E3C"/>
    <w:rsid w:val="001721A6"/>
    <w:rsid w:val="001733B6"/>
    <w:rsid w:val="00174F40"/>
    <w:rsid w:val="00175084"/>
    <w:rsid w:val="00175A5E"/>
    <w:rsid w:val="00175CBC"/>
    <w:rsid w:val="00176650"/>
    <w:rsid w:val="0017746E"/>
    <w:rsid w:val="00177AA0"/>
    <w:rsid w:val="00177AA5"/>
    <w:rsid w:val="0018093D"/>
    <w:rsid w:val="00180C56"/>
    <w:rsid w:val="00181E7C"/>
    <w:rsid w:val="001825AB"/>
    <w:rsid w:val="001834A2"/>
    <w:rsid w:val="0018373B"/>
    <w:rsid w:val="00183805"/>
    <w:rsid w:val="0018502E"/>
    <w:rsid w:val="00185C04"/>
    <w:rsid w:val="00186492"/>
    <w:rsid w:val="001870B7"/>
    <w:rsid w:val="0018724C"/>
    <w:rsid w:val="001874C0"/>
    <w:rsid w:val="001904BD"/>
    <w:rsid w:val="00191027"/>
    <w:rsid w:val="00191315"/>
    <w:rsid w:val="00191589"/>
    <w:rsid w:val="001933AB"/>
    <w:rsid w:val="00193932"/>
    <w:rsid w:val="00193BFD"/>
    <w:rsid w:val="00193C19"/>
    <w:rsid w:val="00194E57"/>
    <w:rsid w:val="00195644"/>
    <w:rsid w:val="00196250"/>
    <w:rsid w:val="00196433"/>
    <w:rsid w:val="001970A8"/>
    <w:rsid w:val="0019782A"/>
    <w:rsid w:val="001A0243"/>
    <w:rsid w:val="001A1DD4"/>
    <w:rsid w:val="001A2967"/>
    <w:rsid w:val="001A29CD"/>
    <w:rsid w:val="001A47CD"/>
    <w:rsid w:val="001A4891"/>
    <w:rsid w:val="001A4CE5"/>
    <w:rsid w:val="001A54EC"/>
    <w:rsid w:val="001A62A4"/>
    <w:rsid w:val="001A671D"/>
    <w:rsid w:val="001A7E30"/>
    <w:rsid w:val="001B02C3"/>
    <w:rsid w:val="001B2302"/>
    <w:rsid w:val="001B250C"/>
    <w:rsid w:val="001B2906"/>
    <w:rsid w:val="001B2D35"/>
    <w:rsid w:val="001B3068"/>
    <w:rsid w:val="001B30F2"/>
    <w:rsid w:val="001B4795"/>
    <w:rsid w:val="001B4B92"/>
    <w:rsid w:val="001B59AE"/>
    <w:rsid w:val="001B63EF"/>
    <w:rsid w:val="001B6943"/>
    <w:rsid w:val="001B735D"/>
    <w:rsid w:val="001C00D0"/>
    <w:rsid w:val="001C12CA"/>
    <w:rsid w:val="001C150D"/>
    <w:rsid w:val="001C1654"/>
    <w:rsid w:val="001C1D46"/>
    <w:rsid w:val="001C24B3"/>
    <w:rsid w:val="001C2528"/>
    <w:rsid w:val="001C29C1"/>
    <w:rsid w:val="001C3AB7"/>
    <w:rsid w:val="001C50F7"/>
    <w:rsid w:val="001C526C"/>
    <w:rsid w:val="001C5EB2"/>
    <w:rsid w:val="001C5FA4"/>
    <w:rsid w:val="001C6726"/>
    <w:rsid w:val="001C707E"/>
    <w:rsid w:val="001D0B8E"/>
    <w:rsid w:val="001D0F67"/>
    <w:rsid w:val="001D1595"/>
    <w:rsid w:val="001D1BB0"/>
    <w:rsid w:val="001D1C16"/>
    <w:rsid w:val="001D2344"/>
    <w:rsid w:val="001D2F39"/>
    <w:rsid w:val="001D3984"/>
    <w:rsid w:val="001D3DA4"/>
    <w:rsid w:val="001D3EDC"/>
    <w:rsid w:val="001D5003"/>
    <w:rsid w:val="001D5441"/>
    <w:rsid w:val="001D596B"/>
    <w:rsid w:val="001D59DE"/>
    <w:rsid w:val="001D59FE"/>
    <w:rsid w:val="001D5E46"/>
    <w:rsid w:val="001D621B"/>
    <w:rsid w:val="001E1B04"/>
    <w:rsid w:val="001E1FF1"/>
    <w:rsid w:val="001E26F8"/>
    <w:rsid w:val="001E288A"/>
    <w:rsid w:val="001E3BD4"/>
    <w:rsid w:val="001E4B58"/>
    <w:rsid w:val="001E75E1"/>
    <w:rsid w:val="001E7AF8"/>
    <w:rsid w:val="001F0A12"/>
    <w:rsid w:val="001F100B"/>
    <w:rsid w:val="001F1CAE"/>
    <w:rsid w:val="001F1F9C"/>
    <w:rsid w:val="001F2116"/>
    <w:rsid w:val="001F35BD"/>
    <w:rsid w:val="001F3A24"/>
    <w:rsid w:val="001F420B"/>
    <w:rsid w:val="001F5FEC"/>
    <w:rsid w:val="002010DA"/>
    <w:rsid w:val="0020228C"/>
    <w:rsid w:val="0020499F"/>
    <w:rsid w:val="002052D5"/>
    <w:rsid w:val="00205306"/>
    <w:rsid w:val="002059E8"/>
    <w:rsid w:val="00205A82"/>
    <w:rsid w:val="00206235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115"/>
    <w:rsid w:val="002152CB"/>
    <w:rsid w:val="0021654B"/>
    <w:rsid w:val="00216550"/>
    <w:rsid w:val="00217765"/>
    <w:rsid w:val="00217CAE"/>
    <w:rsid w:val="002214E7"/>
    <w:rsid w:val="002221AD"/>
    <w:rsid w:val="00222F2F"/>
    <w:rsid w:val="0022325C"/>
    <w:rsid w:val="00223AED"/>
    <w:rsid w:val="00223ED6"/>
    <w:rsid w:val="00223FBE"/>
    <w:rsid w:val="0022440C"/>
    <w:rsid w:val="00224A09"/>
    <w:rsid w:val="002261C2"/>
    <w:rsid w:val="0022719B"/>
    <w:rsid w:val="00230EFB"/>
    <w:rsid w:val="00231CAA"/>
    <w:rsid w:val="00234638"/>
    <w:rsid w:val="0023471C"/>
    <w:rsid w:val="002348F1"/>
    <w:rsid w:val="00235BD3"/>
    <w:rsid w:val="00235FF4"/>
    <w:rsid w:val="00236243"/>
    <w:rsid w:val="00236271"/>
    <w:rsid w:val="002366A1"/>
    <w:rsid w:val="00236C7D"/>
    <w:rsid w:val="0024055F"/>
    <w:rsid w:val="00240E43"/>
    <w:rsid w:val="0024187E"/>
    <w:rsid w:val="00242D65"/>
    <w:rsid w:val="00243DCD"/>
    <w:rsid w:val="00244036"/>
    <w:rsid w:val="00244A29"/>
    <w:rsid w:val="00244DC3"/>
    <w:rsid w:val="002457B4"/>
    <w:rsid w:val="00246179"/>
    <w:rsid w:val="0024682D"/>
    <w:rsid w:val="00246DB7"/>
    <w:rsid w:val="00247A95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55EB"/>
    <w:rsid w:val="002568FC"/>
    <w:rsid w:val="002570F0"/>
    <w:rsid w:val="00257865"/>
    <w:rsid w:val="00261080"/>
    <w:rsid w:val="00261B16"/>
    <w:rsid w:val="00261E85"/>
    <w:rsid w:val="00261FFF"/>
    <w:rsid w:val="002622E1"/>
    <w:rsid w:val="00263CB4"/>
    <w:rsid w:val="002640FF"/>
    <w:rsid w:val="002664D7"/>
    <w:rsid w:val="00266526"/>
    <w:rsid w:val="002672CC"/>
    <w:rsid w:val="002708C4"/>
    <w:rsid w:val="00271D38"/>
    <w:rsid w:val="00271FDD"/>
    <w:rsid w:val="00272241"/>
    <w:rsid w:val="002723A9"/>
    <w:rsid w:val="00273B72"/>
    <w:rsid w:val="00273CFB"/>
    <w:rsid w:val="00274A0B"/>
    <w:rsid w:val="002750EA"/>
    <w:rsid w:val="00275D02"/>
    <w:rsid w:val="00276C60"/>
    <w:rsid w:val="00276C66"/>
    <w:rsid w:val="00277DAE"/>
    <w:rsid w:val="00280045"/>
    <w:rsid w:val="0028006B"/>
    <w:rsid w:val="00280127"/>
    <w:rsid w:val="002827D4"/>
    <w:rsid w:val="00282E62"/>
    <w:rsid w:val="002840FC"/>
    <w:rsid w:val="002842BE"/>
    <w:rsid w:val="002848E0"/>
    <w:rsid w:val="00284C18"/>
    <w:rsid w:val="0028509D"/>
    <w:rsid w:val="002857E9"/>
    <w:rsid w:val="0028649F"/>
    <w:rsid w:val="002870DA"/>
    <w:rsid w:val="00287F2D"/>
    <w:rsid w:val="002912F3"/>
    <w:rsid w:val="002920E0"/>
    <w:rsid w:val="00292568"/>
    <w:rsid w:val="0029280F"/>
    <w:rsid w:val="00293B15"/>
    <w:rsid w:val="002944C4"/>
    <w:rsid w:val="00294FFD"/>
    <w:rsid w:val="00295ABA"/>
    <w:rsid w:val="00297F0F"/>
    <w:rsid w:val="002A0405"/>
    <w:rsid w:val="002A0900"/>
    <w:rsid w:val="002A0E3D"/>
    <w:rsid w:val="002A1CF1"/>
    <w:rsid w:val="002A2F34"/>
    <w:rsid w:val="002A3E39"/>
    <w:rsid w:val="002A4CBB"/>
    <w:rsid w:val="002A6D83"/>
    <w:rsid w:val="002A6E7A"/>
    <w:rsid w:val="002A7859"/>
    <w:rsid w:val="002B00E2"/>
    <w:rsid w:val="002B07D9"/>
    <w:rsid w:val="002B098B"/>
    <w:rsid w:val="002B0CDF"/>
    <w:rsid w:val="002B104D"/>
    <w:rsid w:val="002B1250"/>
    <w:rsid w:val="002B140D"/>
    <w:rsid w:val="002B22BC"/>
    <w:rsid w:val="002B259D"/>
    <w:rsid w:val="002B416E"/>
    <w:rsid w:val="002B49CE"/>
    <w:rsid w:val="002B6388"/>
    <w:rsid w:val="002B667F"/>
    <w:rsid w:val="002B6A43"/>
    <w:rsid w:val="002B729A"/>
    <w:rsid w:val="002C1A94"/>
    <w:rsid w:val="002C2038"/>
    <w:rsid w:val="002C2217"/>
    <w:rsid w:val="002C2973"/>
    <w:rsid w:val="002C2AB6"/>
    <w:rsid w:val="002C321C"/>
    <w:rsid w:val="002C366B"/>
    <w:rsid w:val="002C3928"/>
    <w:rsid w:val="002C3FB3"/>
    <w:rsid w:val="002C41FA"/>
    <w:rsid w:val="002C47E5"/>
    <w:rsid w:val="002C4EED"/>
    <w:rsid w:val="002C5167"/>
    <w:rsid w:val="002C5485"/>
    <w:rsid w:val="002C73BE"/>
    <w:rsid w:val="002D074B"/>
    <w:rsid w:val="002D0A89"/>
    <w:rsid w:val="002D0C93"/>
    <w:rsid w:val="002D148C"/>
    <w:rsid w:val="002D23A7"/>
    <w:rsid w:val="002D2B7F"/>
    <w:rsid w:val="002D50EC"/>
    <w:rsid w:val="002D5BD1"/>
    <w:rsid w:val="002D5F4A"/>
    <w:rsid w:val="002D75B8"/>
    <w:rsid w:val="002D75D8"/>
    <w:rsid w:val="002E0616"/>
    <w:rsid w:val="002E0FE9"/>
    <w:rsid w:val="002E2301"/>
    <w:rsid w:val="002E23B3"/>
    <w:rsid w:val="002E301A"/>
    <w:rsid w:val="002E319B"/>
    <w:rsid w:val="002E3A6B"/>
    <w:rsid w:val="002E4AE9"/>
    <w:rsid w:val="002E4AF6"/>
    <w:rsid w:val="002E4EBA"/>
    <w:rsid w:val="002E6182"/>
    <w:rsid w:val="002E624F"/>
    <w:rsid w:val="002E63BF"/>
    <w:rsid w:val="002E6458"/>
    <w:rsid w:val="002F0000"/>
    <w:rsid w:val="002F096D"/>
    <w:rsid w:val="002F1C27"/>
    <w:rsid w:val="002F2C14"/>
    <w:rsid w:val="002F2C40"/>
    <w:rsid w:val="002F326A"/>
    <w:rsid w:val="002F3346"/>
    <w:rsid w:val="002F3AF6"/>
    <w:rsid w:val="002F5D93"/>
    <w:rsid w:val="002F601C"/>
    <w:rsid w:val="002F6142"/>
    <w:rsid w:val="002F6156"/>
    <w:rsid w:val="002F6485"/>
    <w:rsid w:val="002F67A1"/>
    <w:rsid w:val="002F69B8"/>
    <w:rsid w:val="002F7A4C"/>
    <w:rsid w:val="002F7B28"/>
    <w:rsid w:val="003032E9"/>
    <w:rsid w:val="00303914"/>
    <w:rsid w:val="00304801"/>
    <w:rsid w:val="003049B9"/>
    <w:rsid w:val="00305117"/>
    <w:rsid w:val="00306360"/>
    <w:rsid w:val="00307BFF"/>
    <w:rsid w:val="00310130"/>
    <w:rsid w:val="003121C7"/>
    <w:rsid w:val="00312292"/>
    <w:rsid w:val="00312B13"/>
    <w:rsid w:val="00312D3C"/>
    <w:rsid w:val="00313163"/>
    <w:rsid w:val="003131D5"/>
    <w:rsid w:val="00314731"/>
    <w:rsid w:val="003160C4"/>
    <w:rsid w:val="00316BBF"/>
    <w:rsid w:val="003201FC"/>
    <w:rsid w:val="003205D5"/>
    <w:rsid w:val="00321DFE"/>
    <w:rsid w:val="00324DE4"/>
    <w:rsid w:val="003250D3"/>
    <w:rsid w:val="00325317"/>
    <w:rsid w:val="00326895"/>
    <w:rsid w:val="00327489"/>
    <w:rsid w:val="00327730"/>
    <w:rsid w:val="00330F63"/>
    <w:rsid w:val="00330F65"/>
    <w:rsid w:val="003314E3"/>
    <w:rsid w:val="00331865"/>
    <w:rsid w:val="0033220D"/>
    <w:rsid w:val="00332896"/>
    <w:rsid w:val="00332D07"/>
    <w:rsid w:val="003335BD"/>
    <w:rsid w:val="00333E48"/>
    <w:rsid w:val="00334337"/>
    <w:rsid w:val="003347B1"/>
    <w:rsid w:val="00335306"/>
    <w:rsid w:val="00335489"/>
    <w:rsid w:val="00337068"/>
    <w:rsid w:val="00337195"/>
    <w:rsid w:val="00337C5C"/>
    <w:rsid w:val="00341D89"/>
    <w:rsid w:val="0034220E"/>
    <w:rsid w:val="00342FF3"/>
    <w:rsid w:val="00343539"/>
    <w:rsid w:val="003447C1"/>
    <w:rsid w:val="00345720"/>
    <w:rsid w:val="00345CD3"/>
    <w:rsid w:val="00347035"/>
    <w:rsid w:val="00347C6F"/>
    <w:rsid w:val="00351B89"/>
    <w:rsid w:val="00351FF6"/>
    <w:rsid w:val="0035244F"/>
    <w:rsid w:val="003525C0"/>
    <w:rsid w:val="00355F82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CA7"/>
    <w:rsid w:val="0036393C"/>
    <w:rsid w:val="00364B2F"/>
    <w:rsid w:val="00365650"/>
    <w:rsid w:val="003664BD"/>
    <w:rsid w:val="00367AE5"/>
    <w:rsid w:val="00370905"/>
    <w:rsid w:val="0037408B"/>
    <w:rsid w:val="0037465D"/>
    <w:rsid w:val="00375D12"/>
    <w:rsid w:val="0037664D"/>
    <w:rsid w:val="00377F68"/>
    <w:rsid w:val="00380A75"/>
    <w:rsid w:val="00380DB3"/>
    <w:rsid w:val="00380EB8"/>
    <w:rsid w:val="003814B8"/>
    <w:rsid w:val="00381FC1"/>
    <w:rsid w:val="0038333B"/>
    <w:rsid w:val="00383477"/>
    <w:rsid w:val="0038368D"/>
    <w:rsid w:val="0038476D"/>
    <w:rsid w:val="00384BD0"/>
    <w:rsid w:val="00386F2D"/>
    <w:rsid w:val="00386F4A"/>
    <w:rsid w:val="00390873"/>
    <w:rsid w:val="00390C27"/>
    <w:rsid w:val="00391A10"/>
    <w:rsid w:val="0039226F"/>
    <w:rsid w:val="0039457B"/>
    <w:rsid w:val="003947D4"/>
    <w:rsid w:val="003947E2"/>
    <w:rsid w:val="00394A7E"/>
    <w:rsid w:val="0039573C"/>
    <w:rsid w:val="00395928"/>
    <w:rsid w:val="00395FC3"/>
    <w:rsid w:val="00396DC5"/>
    <w:rsid w:val="003975BA"/>
    <w:rsid w:val="003976D7"/>
    <w:rsid w:val="003A0EE5"/>
    <w:rsid w:val="003A1B7D"/>
    <w:rsid w:val="003A1E6D"/>
    <w:rsid w:val="003A3C5C"/>
    <w:rsid w:val="003A4E2B"/>
    <w:rsid w:val="003A581B"/>
    <w:rsid w:val="003A67FA"/>
    <w:rsid w:val="003A6D61"/>
    <w:rsid w:val="003A737A"/>
    <w:rsid w:val="003B2462"/>
    <w:rsid w:val="003B3362"/>
    <w:rsid w:val="003B6029"/>
    <w:rsid w:val="003B68E3"/>
    <w:rsid w:val="003B6F8D"/>
    <w:rsid w:val="003B7D15"/>
    <w:rsid w:val="003C081C"/>
    <w:rsid w:val="003C1952"/>
    <w:rsid w:val="003C1D89"/>
    <w:rsid w:val="003C2764"/>
    <w:rsid w:val="003C323A"/>
    <w:rsid w:val="003C32CD"/>
    <w:rsid w:val="003C4895"/>
    <w:rsid w:val="003C4CFD"/>
    <w:rsid w:val="003C5ADD"/>
    <w:rsid w:val="003C5E66"/>
    <w:rsid w:val="003C6EC4"/>
    <w:rsid w:val="003C75B9"/>
    <w:rsid w:val="003C7CDC"/>
    <w:rsid w:val="003C7F0C"/>
    <w:rsid w:val="003D0256"/>
    <w:rsid w:val="003D1C62"/>
    <w:rsid w:val="003D2165"/>
    <w:rsid w:val="003D3EC5"/>
    <w:rsid w:val="003D3F0C"/>
    <w:rsid w:val="003D3F3A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0E73"/>
    <w:rsid w:val="003E13F2"/>
    <w:rsid w:val="003E2D2F"/>
    <w:rsid w:val="003E3055"/>
    <w:rsid w:val="003E4133"/>
    <w:rsid w:val="003E56CB"/>
    <w:rsid w:val="003E5A74"/>
    <w:rsid w:val="003E652F"/>
    <w:rsid w:val="003E74F4"/>
    <w:rsid w:val="003E792D"/>
    <w:rsid w:val="003F0A28"/>
    <w:rsid w:val="003F2361"/>
    <w:rsid w:val="003F2D27"/>
    <w:rsid w:val="003F2D3F"/>
    <w:rsid w:val="003F50B2"/>
    <w:rsid w:val="003F59E5"/>
    <w:rsid w:val="003F5A6C"/>
    <w:rsid w:val="003F615A"/>
    <w:rsid w:val="003F64BD"/>
    <w:rsid w:val="003F6639"/>
    <w:rsid w:val="003F77B4"/>
    <w:rsid w:val="00400589"/>
    <w:rsid w:val="00401A55"/>
    <w:rsid w:val="00401D5A"/>
    <w:rsid w:val="0040373A"/>
    <w:rsid w:val="0040405D"/>
    <w:rsid w:val="004071F4"/>
    <w:rsid w:val="00410C2B"/>
    <w:rsid w:val="00410F02"/>
    <w:rsid w:val="00411297"/>
    <w:rsid w:val="0041194A"/>
    <w:rsid w:val="00414A3C"/>
    <w:rsid w:val="004152CB"/>
    <w:rsid w:val="00415972"/>
    <w:rsid w:val="00416510"/>
    <w:rsid w:val="00416D16"/>
    <w:rsid w:val="00416F6F"/>
    <w:rsid w:val="00417A46"/>
    <w:rsid w:val="00417B2C"/>
    <w:rsid w:val="0042131E"/>
    <w:rsid w:val="00421461"/>
    <w:rsid w:val="00421BD9"/>
    <w:rsid w:val="00424F55"/>
    <w:rsid w:val="0042502A"/>
    <w:rsid w:val="004250FE"/>
    <w:rsid w:val="004253B3"/>
    <w:rsid w:val="0042585F"/>
    <w:rsid w:val="004261CA"/>
    <w:rsid w:val="004267ED"/>
    <w:rsid w:val="00426CE8"/>
    <w:rsid w:val="00430080"/>
    <w:rsid w:val="004303D4"/>
    <w:rsid w:val="00430E1A"/>
    <w:rsid w:val="00432237"/>
    <w:rsid w:val="00432500"/>
    <w:rsid w:val="0043315D"/>
    <w:rsid w:val="00433EFB"/>
    <w:rsid w:val="0043648E"/>
    <w:rsid w:val="004368E2"/>
    <w:rsid w:val="00436F3E"/>
    <w:rsid w:val="004407F2"/>
    <w:rsid w:val="004409F0"/>
    <w:rsid w:val="00440A03"/>
    <w:rsid w:val="0044198F"/>
    <w:rsid w:val="004425B5"/>
    <w:rsid w:val="00442D9A"/>
    <w:rsid w:val="0044333B"/>
    <w:rsid w:val="004442F7"/>
    <w:rsid w:val="00444918"/>
    <w:rsid w:val="004452DF"/>
    <w:rsid w:val="00445AA5"/>
    <w:rsid w:val="004469B8"/>
    <w:rsid w:val="00450A88"/>
    <w:rsid w:val="00450FDB"/>
    <w:rsid w:val="004510DE"/>
    <w:rsid w:val="0045140E"/>
    <w:rsid w:val="004525A3"/>
    <w:rsid w:val="0045334D"/>
    <w:rsid w:val="004542F9"/>
    <w:rsid w:val="00454A57"/>
    <w:rsid w:val="0045603B"/>
    <w:rsid w:val="00456147"/>
    <w:rsid w:val="004600D0"/>
    <w:rsid w:val="0046076A"/>
    <w:rsid w:val="00460BF4"/>
    <w:rsid w:val="0046231A"/>
    <w:rsid w:val="00462FAC"/>
    <w:rsid w:val="004630B9"/>
    <w:rsid w:val="0046361A"/>
    <w:rsid w:val="004647D1"/>
    <w:rsid w:val="00465288"/>
    <w:rsid w:val="00465EDE"/>
    <w:rsid w:val="00466DD3"/>
    <w:rsid w:val="004700DC"/>
    <w:rsid w:val="00470DCC"/>
    <w:rsid w:val="00470F32"/>
    <w:rsid w:val="00471CD6"/>
    <w:rsid w:val="004726E4"/>
    <w:rsid w:val="00472ADD"/>
    <w:rsid w:val="004733A5"/>
    <w:rsid w:val="0047343C"/>
    <w:rsid w:val="00473AF5"/>
    <w:rsid w:val="00473D6B"/>
    <w:rsid w:val="00475AA4"/>
    <w:rsid w:val="00480A63"/>
    <w:rsid w:val="00480B8B"/>
    <w:rsid w:val="004829DF"/>
    <w:rsid w:val="00482F08"/>
    <w:rsid w:val="0048321A"/>
    <w:rsid w:val="00483C91"/>
    <w:rsid w:val="004855EB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4BD1"/>
    <w:rsid w:val="00495510"/>
    <w:rsid w:val="004961B9"/>
    <w:rsid w:val="004A02C5"/>
    <w:rsid w:val="004A2BED"/>
    <w:rsid w:val="004A33EB"/>
    <w:rsid w:val="004A4801"/>
    <w:rsid w:val="004A4C42"/>
    <w:rsid w:val="004A5AE9"/>
    <w:rsid w:val="004A6843"/>
    <w:rsid w:val="004A6CB8"/>
    <w:rsid w:val="004A7640"/>
    <w:rsid w:val="004B0CAA"/>
    <w:rsid w:val="004B147F"/>
    <w:rsid w:val="004B15BB"/>
    <w:rsid w:val="004B2716"/>
    <w:rsid w:val="004B2796"/>
    <w:rsid w:val="004B2FBF"/>
    <w:rsid w:val="004B5396"/>
    <w:rsid w:val="004B6A65"/>
    <w:rsid w:val="004B715B"/>
    <w:rsid w:val="004B72F1"/>
    <w:rsid w:val="004C0199"/>
    <w:rsid w:val="004C0454"/>
    <w:rsid w:val="004C2DBB"/>
    <w:rsid w:val="004C3078"/>
    <w:rsid w:val="004C3233"/>
    <w:rsid w:val="004C41F2"/>
    <w:rsid w:val="004C54A3"/>
    <w:rsid w:val="004C58C9"/>
    <w:rsid w:val="004C6993"/>
    <w:rsid w:val="004C6ECA"/>
    <w:rsid w:val="004D056C"/>
    <w:rsid w:val="004D072E"/>
    <w:rsid w:val="004D1DBC"/>
    <w:rsid w:val="004D29B1"/>
    <w:rsid w:val="004D30E2"/>
    <w:rsid w:val="004D3F28"/>
    <w:rsid w:val="004D6593"/>
    <w:rsid w:val="004D7385"/>
    <w:rsid w:val="004D7E0C"/>
    <w:rsid w:val="004E1C6E"/>
    <w:rsid w:val="004E2280"/>
    <w:rsid w:val="004E385B"/>
    <w:rsid w:val="004E3C43"/>
    <w:rsid w:val="004E400E"/>
    <w:rsid w:val="004E4221"/>
    <w:rsid w:val="004E42D0"/>
    <w:rsid w:val="004E465F"/>
    <w:rsid w:val="004E4A1E"/>
    <w:rsid w:val="004E4B8E"/>
    <w:rsid w:val="004E5DBC"/>
    <w:rsid w:val="004E63BE"/>
    <w:rsid w:val="004E6B51"/>
    <w:rsid w:val="004E6F1D"/>
    <w:rsid w:val="004E7208"/>
    <w:rsid w:val="004E730E"/>
    <w:rsid w:val="004E740A"/>
    <w:rsid w:val="004E7604"/>
    <w:rsid w:val="004F0003"/>
    <w:rsid w:val="004F109E"/>
    <w:rsid w:val="004F1EC5"/>
    <w:rsid w:val="004F4E14"/>
    <w:rsid w:val="004F4E4B"/>
    <w:rsid w:val="004F5D0F"/>
    <w:rsid w:val="004F6DF7"/>
    <w:rsid w:val="004F735C"/>
    <w:rsid w:val="004F77D4"/>
    <w:rsid w:val="004F7B1F"/>
    <w:rsid w:val="00500EF5"/>
    <w:rsid w:val="00501E90"/>
    <w:rsid w:val="0050263A"/>
    <w:rsid w:val="00502A51"/>
    <w:rsid w:val="00506373"/>
    <w:rsid w:val="00506A24"/>
    <w:rsid w:val="005078EE"/>
    <w:rsid w:val="00510122"/>
    <w:rsid w:val="00511D97"/>
    <w:rsid w:val="00511DBB"/>
    <w:rsid w:val="005133F2"/>
    <w:rsid w:val="00513D0B"/>
    <w:rsid w:val="00513F12"/>
    <w:rsid w:val="00514EA9"/>
    <w:rsid w:val="0051540C"/>
    <w:rsid w:val="005166F9"/>
    <w:rsid w:val="00516997"/>
    <w:rsid w:val="00520D19"/>
    <w:rsid w:val="005212C1"/>
    <w:rsid w:val="00521898"/>
    <w:rsid w:val="00521DCB"/>
    <w:rsid w:val="00521E0E"/>
    <w:rsid w:val="00522B4C"/>
    <w:rsid w:val="00522D4C"/>
    <w:rsid w:val="00523CA2"/>
    <w:rsid w:val="00524325"/>
    <w:rsid w:val="0052594F"/>
    <w:rsid w:val="005266EB"/>
    <w:rsid w:val="0052687A"/>
    <w:rsid w:val="00526C26"/>
    <w:rsid w:val="00530201"/>
    <w:rsid w:val="00532A21"/>
    <w:rsid w:val="005339FF"/>
    <w:rsid w:val="0053462F"/>
    <w:rsid w:val="00535619"/>
    <w:rsid w:val="00535DD3"/>
    <w:rsid w:val="00535E75"/>
    <w:rsid w:val="00536141"/>
    <w:rsid w:val="00536401"/>
    <w:rsid w:val="00536DE0"/>
    <w:rsid w:val="005403F0"/>
    <w:rsid w:val="005412B2"/>
    <w:rsid w:val="005413B9"/>
    <w:rsid w:val="0054166D"/>
    <w:rsid w:val="00541681"/>
    <w:rsid w:val="005418FD"/>
    <w:rsid w:val="00541CE3"/>
    <w:rsid w:val="00541E38"/>
    <w:rsid w:val="00542B21"/>
    <w:rsid w:val="00543737"/>
    <w:rsid w:val="00543AE8"/>
    <w:rsid w:val="00545848"/>
    <w:rsid w:val="00547DFD"/>
    <w:rsid w:val="0055108D"/>
    <w:rsid w:val="00551241"/>
    <w:rsid w:val="005519D5"/>
    <w:rsid w:val="005528DA"/>
    <w:rsid w:val="00552B59"/>
    <w:rsid w:val="00552B83"/>
    <w:rsid w:val="005534A3"/>
    <w:rsid w:val="00553FF2"/>
    <w:rsid w:val="00554BF1"/>
    <w:rsid w:val="00554E9B"/>
    <w:rsid w:val="00555411"/>
    <w:rsid w:val="0056048A"/>
    <w:rsid w:val="00560A01"/>
    <w:rsid w:val="00561E98"/>
    <w:rsid w:val="005637CD"/>
    <w:rsid w:val="00563D14"/>
    <w:rsid w:val="005645A7"/>
    <w:rsid w:val="00564CEA"/>
    <w:rsid w:val="005662F4"/>
    <w:rsid w:val="00566D88"/>
    <w:rsid w:val="0057012D"/>
    <w:rsid w:val="00570C6A"/>
    <w:rsid w:val="005714E6"/>
    <w:rsid w:val="005715EB"/>
    <w:rsid w:val="00572135"/>
    <w:rsid w:val="005734A9"/>
    <w:rsid w:val="00573DCD"/>
    <w:rsid w:val="00574588"/>
    <w:rsid w:val="005757B0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A86"/>
    <w:rsid w:val="00583D67"/>
    <w:rsid w:val="00584C9B"/>
    <w:rsid w:val="00585EE0"/>
    <w:rsid w:val="0058615D"/>
    <w:rsid w:val="00587EDF"/>
    <w:rsid w:val="0059046D"/>
    <w:rsid w:val="00590844"/>
    <w:rsid w:val="00590AA0"/>
    <w:rsid w:val="00590EEF"/>
    <w:rsid w:val="00592A42"/>
    <w:rsid w:val="00592A57"/>
    <w:rsid w:val="00593188"/>
    <w:rsid w:val="005943CE"/>
    <w:rsid w:val="00594B82"/>
    <w:rsid w:val="0059659A"/>
    <w:rsid w:val="005978D6"/>
    <w:rsid w:val="005A0A21"/>
    <w:rsid w:val="005A0D77"/>
    <w:rsid w:val="005A143F"/>
    <w:rsid w:val="005A1864"/>
    <w:rsid w:val="005A1A5F"/>
    <w:rsid w:val="005A2494"/>
    <w:rsid w:val="005A3028"/>
    <w:rsid w:val="005A31EF"/>
    <w:rsid w:val="005A3296"/>
    <w:rsid w:val="005A4323"/>
    <w:rsid w:val="005A651C"/>
    <w:rsid w:val="005A6BC8"/>
    <w:rsid w:val="005B2138"/>
    <w:rsid w:val="005B34CB"/>
    <w:rsid w:val="005B41C6"/>
    <w:rsid w:val="005B47FA"/>
    <w:rsid w:val="005B4B47"/>
    <w:rsid w:val="005B4C35"/>
    <w:rsid w:val="005B4E0B"/>
    <w:rsid w:val="005B5047"/>
    <w:rsid w:val="005B568D"/>
    <w:rsid w:val="005B615B"/>
    <w:rsid w:val="005B689F"/>
    <w:rsid w:val="005B6D0F"/>
    <w:rsid w:val="005B7EFB"/>
    <w:rsid w:val="005C011C"/>
    <w:rsid w:val="005C0929"/>
    <w:rsid w:val="005C20C6"/>
    <w:rsid w:val="005C291E"/>
    <w:rsid w:val="005C29C3"/>
    <w:rsid w:val="005C2EF2"/>
    <w:rsid w:val="005C2F7F"/>
    <w:rsid w:val="005C3B84"/>
    <w:rsid w:val="005C4B88"/>
    <w:rsid w:val="005C5D8C"/>
    <w:rsid w:val="005C78EE"/>
    <w:rsid w:val="005D10AD"/>
    <w:rsid w:val="005D140A"/>
    <w:rsid w:val="005D1748"/>
    <w:rsid w:val="005D316A"/>
    <w:rsid w:val="005D48E4"/>
    <w:rsid w:val="005D6753"/>
    <w:rsid w:val="005D6ACA"/>
    <w:rsid w:val="005D6FB2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5766"/>
    <w:rsid w:val="005E6400"/>
    <w:rsid w:val="005E64F2"/>
    <w:rsid w:val="005E7283"/>
    <w:rsid w:val="005E7360"/>
    <w:rsid w:val="005E7791"/>
    <w:rsid w:val="005E796F"/>
    <w:rsid w:val="005F0F0D"/>
    <w:rsid w:val="005F258A"/>
    <w:rsid w:val="005F32F7"/>
    <w:rsid w:val="005F3561"/>
    <w:rsid w:val="005F3637"/>
    <w:rsid w:val="005F3683"/>
    <w:rsid w:val="005F3D75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5207"/>
    <w:rsid w:val="006067D6"/>
    <w:rsid w:val="00606B32"/>
    <w:rsid w:val="006077C9"/>
    <w:rsid w:val="006110A6"/>
    <w:rsid w:val="00611567"/>
    <w:rsid w:val="00612115"/>
    <w:rsid w:val="006130FC"/>
    <w:rsid w:val="006138B6"/>
    <w:rsid w:val="00615718"/>
    <w:rsid w:val="00615B66"/>
    <w:rsid w:val="0061631A"/>
    <w:rsid w:val="006175DE"/>
    <w:rsid w:val="00620335"/>
    <w:rsid w:val="006239C1"/>
    <w:rsid w:val="006250DA"/>
    <w:rsid w:val="00625D32"/>
    <w:rsid w:val="00627810"/>
    <w:rsid w:val="006301C8"/>
    <w:rsid w:val="00630FE0"/>
    <w:rsid w:val="006316C5"/>
    <w:rsid w:val="00631CCB"/>
    <w:rsid w:val="00632091"/>
    <w:rsid w:val="00632202"/>
    <w:rsid w:val="00633439"/>
    <w:rsid w:val="006336DB"/>
    <w:rsid w:val="00634DED"/>
    <w:rsid w:val="0063502E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605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2470"/>
    <w:rsid w:val="0066268A"/>
    <w:rsid w:val="00663055"/>
    <w:rsid w:val="0066349A"/>
    <w:rsid w:val="00663ABF"/>
    <w:rsid w:val="0066409C"/>
    <w:rsid w:val="00664428"/>
    <w:rsid w:val="00664CC5"/>
    <w:rsid w:val="00666187"/>
    <w:rsid w:val="00666CE2"/>
    <w:rsid w:val="0066755E"/>
    <w:rsid w:val="00667EBD"/>
    <w:rsid w:val="0067062B"/>
    <w:rsid w:val="00670D24"/>
    <w:rsid w:val="0067110B"/>
    <w:rsid w:val="00671564"/>
    <w:rsid w:val="00671D3D"/>
    <w:rsid w:val="00671E2F"/>
    <w:rsid w:val="00674091"/>
    <w:rsid w:val="006747F2"/>
    <w:rsid w:val="00674CEA"/>
    <w:rsid w:val="00675005"/>
    <w:rsid w:val="00675CF3"/>
    <w:rsid w:val="00675F92"/>
    <w:rsid w:val="00677EA7"/>
    <w:rsid w:val="00680127"/>
    <w:rsid w:val="00680136"/>
    <w:rsid w:val="00680269"/>
    <w:rsid w:val="00680644"/>
    <w:rsid w:val="00682DDC"/>
    <w:rsid w:val="00684CE8"/>
    <w:rsid w:val="00685841"/>
    <w:rsid w:val="0068751E"/>
    <w:rsid w:val="00687A29"/>
    <w:rsid w:val="0069083A"/>
    <w:rsid w:val="00690CDA"/>
    <w:rsid w:val="00690D1B"/>
    <w:rsid w:val="00692703"/>
    <w:rsid w:val="00692B51"/>
    <w:rsid w:val="00693194"/>
    <w:rsid w:val="00693409"/>
    <w:rsid w:val="006935EA"/>
    <w:rsid w:val="006949E8"/>
    <w:rsid w:val="00695983"/>
    <w:rsid w:val="00696D18"/>
    <w:rsid w:val="00697A5F"/>
    <w:rsid w:val="006A008F"/>
    <w:rsid w:val="006A13E0"/>
    <w:rsid w:val="006A3281"/>
    <w:rsid w:val="006A3B67"/>
    <w:rsid w:val="006A44A8"/>
    <w:rsid w:val="006A4AA9"/>
    <w:rsid w:val="006A5255"/>
    <w:rsid w:val="006A5D9E"/>
    <w:rsid w:val="006A7BEE"/>
    <w:rsid w:val="006B0742"/>
    <w:rsid w:val="006B0789"/>
    <w:rsid w:val="006B27A1"/>
    <w:rsid w:val="006B2B05"/>
    <w:rsid w:val="006B2EEF"/>
    <w:rsid w:val="006B3CEC"/>
    <w:rsid w:val="006B4B97"/>
    <w:rsid w:val="006B4EA9"/>
    <w:rsid w:val="006B50C9"/>
    <w:rsid w:val="006B52F2"/>
    <w:rsid w:val="006B5946"/>
    <w:rsid w:val="006B5A64"/>
    <w:rsid w:val="006B75AE"/>
    <w:rsid w:val="006B7BCD"/>
    <w:rsid w:val="006B7FA5"/>
    <w:rsid w:val="006C0C4C"/>
    <w:rsid w:val="006C1955"/>
    <w:rsid w:val="006C1E22"/>
    <w:rsid w:val="006C3E8F"/>
    <w:rsid w:val="006C45CD"/>
    <w:rsid w:val="006C54B9"/>
    <w:rsid w:val="006C63F0"/>
    <w:rsid w:val="006C65C3"/>
    <w:rsid w:val="006C6DE3"/>
    <w:rsid w:val="006D237A"/>
    <w:rsid w:val="006D2439"/>
    <w:rsid w:val="006D31FD"/>
    <w:rsid w:val="006D3754"/>
    <w:rsid w:val="006D43F3"/>
    <w:rsid w:val="006D460C"/>
    <w:rsid w:val="006D4C6C"/>
    <w:rsid w:val="006D4EEC"/>
    <w:rsid w:val="006D70D5"/>
    <w:rsid w:val="006D75E8"/>
    <w:rsid w:val="006D7C51"/>
    <w:rsid w:val="006E13BF"/>
    <w:rsid w:val="006E1C99"/>
    <w:rsid w:val="006E1FE4"/>
    <w:rsid w:val="006E25C5"/>
    <w:rsid w:val="006E2E91"/>
    <w:rsid w:val="006E37DF"/>
    <w:rsid w:val="006E3F14"/>
    <w:rsid w:val="006E4264"/>
    <w:rsid w:val="006E43A4"/>
    <w:rsid w:val="006E4971"/>
    <w:rsid w:val="006E523E"/>
    <w:rsid w:val="006E56CF"/>
    <w:rsid w:val="006E5A61"/>
    <w:rsid w:val="006E699A"/>
    <w:rsid w:val="006E69A6"/>
    <w:rsid w:val="006E6B0B"/>
    <w:rsid w:val="006E6C31"/>
    <w:rsid w:val="006E726A"/>
    <w:rsid w:val="006E752D"/>
    <w:rsid w:val="006E798D"/>
    <w:rsid w:val="006F13B0"/>
    <w:rsid w:val="006F13BB"/>
    <w:rsid w:val="006F36EC"/>
    <w:rsid w:val="006F4235"/>
    <w:rsid w:val="006F42C2"/>
    <w:rsid w:val="006F5CE8"/>
    <w:rsid w:val="006F5E72"/>
    <w:rsid w:val="0070002A"/>
    <w:rsid w:val="00700114"/>
    <w:rsid w:val="007003C5"/>
    <w:rsid w:val="00700E5A"/>
    <w:rsid w:val="007018C7"/>
    <w:rsid w:val="00701AE8"/>
    <w:rsid w:val="00701D6C"/>
    <w:rsid w:val="0070253F"/>
    <w:rsid w:val="007029F5"/>
    <w:rsid w:val="00702A3C"/>
    <w:rsid w:val="0070306D"/>
    <w:rsid w:val="0070355A"/>
    <w:rsid w:val="00703A84"/>
    <w:rsid w:val="00704249"/>
    <w:rsid w:val="007046CB"/>
    <w:rsid w:val="007068D3"/>
    <w:rsid w:val="00706C0E"/>
    <w:rsid w:val="0070740C"/>
    <w:rsid w:val="00710D7B"/>
    <w:rsid w:val="00711C87"/>
    <w:rsid w:val="0071203F"/>
    <w:rsid w:val="007121EF"/>
    <w:rsid w:val="00712E0B"/>
    <w:rsid w:val="00715191"/>
    <w:rsid w:val="0071535A"/>
    <w:rsid w:val="0071550F"/>
    <w:rsid w:val="0071560E"/>
    <w:rsid w:val="00716074"/>
    <w:rsid w:val="007165B0"/>
    <w:rsid w:val="007177AE"/>
    <w:rsid w:val="007177E0"/>
    <w:rsid w:val="00717A4C"/>
    <w:rsid w:val="00717D3C"/>
    <w:rsid w:val="00720CD5"/>
    <w:rsid w:val="00721BCC"/>
    <w:rsid w:val="00721CE2"/>
    <w:rsid w:val="00721DD5"/>
    <w:rsid w:val="0072214E"/>
    <w:rsid w:val="00722614"/>
    <w:rsid w:val="00722D46"/>
    <w:rsid w:val="007243F2"/>
    <w:rsid w:val="007250B6"/>
    <w:rsid w:val="0072510D"/>
    <w:rsid w:val="007253A8"/>
    <w:rsid w:val="00725A8B"/>
    <w:rsid w:val="00727C48"/>
    <w:rsid w:val="00727CEE"/>
    <w:rsid w:val="0073071E"/>
    <w:rsid w:val="00731757"/>
    <w:rsid w:val="00731C39"/>
    <w:rsid w:val="007326A7"/>
    <w:rsid w:val="007330FD"/>
    <w:rsid w:val="0073465E"/>
    <w:rsid w:val="0073512C"/>
    <w:rsid w:val="00735372"/>
    <w:rsid w:val="00735FDB"/>
    <w:rsid w:val="00737451"/>
    <w:rsid w:val="007406DE"/>
    <w:rsid w:val="00740CA7"/>
    <w:rsid w:val="007427A2"/>
    <w:rsid w:val="00743CF6"/>
    <w:rsid w:val="007442E5"/>
    <w:rsid w:val="00744909"/>
    <w:rsid w:val="00744A54"/>
    <w:rsid w:val="00745994"/>
    <w:rsid w:val="0074733F"/>
    <w:rsid w:val="007501D0"/>
    <w:rsid w:val="00750C2F"/>
    <w:rsid w:val="00750C88"/>
    <w:rsid w:val="0075125C"/>
    <w:rsid w:val="007534BA"/>
    <w:rsid w:val="00755C79"/>
    <w:rsid w:val="007564A9"/>
    <w:rsid w:val="00757C45"/>
    <w:rsid w:val="007605AF"/>
    <w:rsid w:val="00760A3C"/>
    <w:rsid w:val="00760D8B"/>
    <w:rsid w:val="00762F74"/>
    <w:rsid w:val="00763502"/>
    <w:rsid w:val="00763B0B"/>
    <w:rsid w:val="00764A8D"/>
    <w:rsid w:val="00766561"/>
    <w:rsid w:val="007665EC"/>
    <w:rsid w:val="007668ED"/>
    <w:rsid w:val="0077086C"/>
    <w:rsid w:val="00770E69"/>
    <w:rsid w:val="0077172A"/>
    <w:rsid w:val="007717B9"/>
    <w:rsid w:val="007717CE"/>
    <w:rsid w:val="007723AE"/>
    <w:rsid w:val="007726DA"/>
    <w:rsid w:val="0077288C"/>
    <w:rsid w:val="00772D64"/>
    <w:rsid w:val="00773950"/>
    <w:rsid w:val="00774A17"/>
    <w:rsid w:val="00775219"/>
    <w:rsid w:val="00776030"/>
    <w:rsid w:val="00776724"/>
    <w:rsid w:val="00776DD9"/>
    <w:rsid w:val="00777233"/>
    <w:rsid w:val="00781917"/>
    <w:rsid w:val="00781A8C"/>
    <w:rsid w:val="00783891"/>
    <w:rsid w:val="00783BE1"/>
    <w:rsid w:val="00783F89"/>
    <w:rsid w:val="007841BC"/>
    <w:rsid w:val="0078442A"/>
    <w:rsid w:val="007855DE"/>
    <w:rsid w:val="0078596C"/>
    <w:rsid w:val="007878C1"/>
    <w:rsid w:val="007913FC"/>
    <w:rsid w:val="007919DF"/>
    <w:rsid w:val="00791C92"/>
    <w:rsid w:val="00791EF6"/>
    <w:rsid w:val="007925E7"/>
    <w:rsid w:val="0079363C"/>
    <w:rsid w:val="00793849"/>
    <w:rsid w:val="00793E4B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97E49"/>
    <w:rsid w:val="007A0993"/>
    <w:rsid w:val="007A1B68"/>
    <w:rsid w:val="007A1EA1"/>
    <w:rsid w:val="007A24A8"/>
    <w:rsid w:val="007A2C2F"/>
    <w:rsid w:val="007A2F84"/>
    <w:rsid w:val="007A4749"/>
    <w:rsid w:val="007A4CCD"/>
    <w:rsid w:val="007A56C7"/>
    <w:rsid w:val="007A5B45"/>
    <w:rsid w:val="007A65CA"/>
    <w:rsid w:val="007A67FD"/>
    <w:rsid w:val="007A69B4"/>
    <w:rsid w:val="007A6E8D"/>
    <w:rsid w:val="007A76C0"/>
    <w:rsid w:val="007A7E2E"/>
    <w:rsid w:val="007A7F1E"/>
    <w:rsid w:val="007B08EC"/>
    <w:rsid w:val="007B1EFB"/>
    <w:rsid w:val="007B69AC"/>
    <w:rsid w:val="007B72EC"/>
    <w:rsid w:val="007B7B39"/>
    <w:rsid w:val="007B7C92"/>
    <w:rsid w:val="007C003A"/>
    <w:rsid w:val="007C04FD"/>
    <w:rsid w:val="007C0D3D"/>
    <w:rsid w:val="007C192F"/>
    <w:rsid w:val="007C311D"/>
    <w:rsid w:val="007C3937"/>
    <w:rsid w:val="007C3EE6"/>
    <w:rsid w:val="007C4020"/>
    <w:rsid w:val="007C4486"/>
    <w:rsid w:val="007C4887"/>
    <w:rsid w:val="007C4AEA"/>
    <w:rsid w:val="007C4CB1"/>
    <w:rsid w:val="007C7692"/>
    <w:rsid w:val="007C7A32"/>
    <w:rsid w:val="007D0670"/>
    <w:rsid w:val="007D0E08"/>
    <w:rsid w:val="007D2F4F"/>
    <w:rsid w:val="007D2F87"/>
    <w:rsid w:val="007D3D6E"/>
    <w:rsid w:val="007D48E7"/>
    <w:rsid w:val="007D4C5F"/>
    <w:rsid w:val="007D52AA"/>
    <w:rsid w:val="007D54DF"/>
    <w:rsid w:val="007D5EA4"/>
    <w:rsid w:val="007D6CF9"/>
    <w:rsid w:val="007D757A"/>
    <w:rsid w:val="007D75F7"/>
    <w:rsid w:val="007D7F95"/>
    <w:rsid w:val="007E04DF"/>
    <w:rsid w:val="007E0AF4"/>
    <w:rsid w:val="007E2AE3"/>
    <w:rsid w:val="007E3199"/>
    <w:rsid w:val="007E34D2"/>
    <w:rsid w:val="007E42FB"/>
    <w:rsid w:val="007E49F0"/>
    <w:rsid w:val="007E5538"/>
    <w:rsid w:val="007E5981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94F"/>
    <w:rsid w:val="007F2B07"/>
    <w:rsid w:val="007F2EE2"/>
    <w:rsid w:val="007F2F1F"/>
    <w:rsid w:val="007F4856"/>
    <w:rsid w:val="007F4ACF"/>
    <w:rsid w:val="007F5867"/>
    <w:rsid w:val="007F5CCF"/>
    <w:rsid w:val="007F664F"/>
    <w:rsid w:val="007F68BB"/>
    <w:rsid w:val="007F6A5E"/>
    <w:rsid w:val="008003C4"/>
    <w:rsid w:val="00800ECA"/>
    <w:rsid w:val="0080164A"/>
    <w:rsid w:val="008016D2"/>
    <w:rsid w:val="00801702"/>
    <w:rsid w:val="00802211"/>
    <w:rsid w:val="008036A2"/>
    <w:rsid w:val="00803B1C"/>
    <w:rsid w:val="00804946"/>
    <w:rsid w:val="00804E73"/>
    <w:rsid w:val="00805902"/>
    <w:rsid w:val="0080609C"/>
    <w:rsid w:val="00806C24"/>
    <w:rsid w:val="00806FC5"/>
    <w:rsid w:val="008071A2"/>
    <w:rsid w:val="008073DD"/>
    <w:rsid w:val="00807E73"/>
    <w:rsid w:val="00810A47"/>
    <w:rsid w:val="00810CDC"/>
    <w:rsid w:val="00812EDF"/>
    <w:rsid w:val="0081486E"/>
    <w:rsid w:val="0081533B"/>
    <w:rsid w:val="008154B1"/>
    <w:rsid w:val="00815FEC"/>
    <w:rsid w:val="00816C06"/>
    <w:rsid w:val="00816C74"/>
    <w:rsid w:val="00820015"/>
    <w:rsid w:val="00820A48"/>
    <w:rsid w:val="00821068"/>
    <w:rsid w:val="008210A0"/>
    <w:rsid w:val="00821EC9"/>
    <w:rsid w:val="00822DE3"/>
    <w:rsid w:val="0082324C"/>
    <w:rsid w:val="008256F8"/>
    <w:rsid w:val="00825FDB"/>
    <w:rsid w:val="00830ACD"/>
    <w:rsid w:val="00831232"/>
    <w:rsid w:val="0083155C"/>
    <w:rsid w:val="00832241"/>
    <w:rsid w:val="0083293A"/>
    <w:rsid w:val="00832B3C"/>
    <w:rsid w:val="00833F64"/>
    <w:rsid w:val="008345BD"/>
    <w:rsid w:val="00834C3D"/>
    <w:rsid w:val="00834EBA"/>
    <w:rsid w:val="00835BA8"/>
    <w:rsid w:val="00836390"/>
    <w:rsid w:val="0083700C"/>
    <w:rsid w:val="00840AA0"/>
    <w:rsid w:val="00841340"/>
    <w:rsid w:val="00841971"/>
    <w:rsid w:val="00841C88"/>
    <w:rsid w:val="00842831"/>
    <w:rsid w:val="00842BA7"/>
    <w:rsid w:val="00844A29"/>
    <w:rsid w:val="008451B6"/>
    <w:rsid w:val="008453C0"/>
    <w:rsid w:val="00846496"/>
    <w:rsid w:val="00847135"/>
    <w:rsid w:val="00847664"/>
    <w:rsid w:val="00847A40"/>
    <w:rsid w:val="00847D7A"/>
    <w:rsid w:val="008503BD"/>
    <w:rsid w:val="00851111"/>
    <w:rsid w:val="008514D6"/>
    <w:rsid w:val="00852E0D"/>
    <w:rsid w:val="00853EE9"/>
    <w:rsid w:val="008547C7"/>
    <w:rsid w:val="0085588A"/>
    <w:rsid w:val="00855CAF"/>
    <w:rsid w:val="0085787C"/>
    <w:rsid w:val="00857C0B"/>
    <w:rsid w:val="008601DF"/>
    <w:rsid w:val="00860BD7"/>
    <w:rsid w:val="00861043"/>
    <w:rsid w:val="008626C7"/>
    <w:rsid w:val="00862A71"/>
    <w:rsid w:val="0086355D"/>
    <w:rsid w:val="00864AD1"/>
    <w:rsid w:val="0086502C"/>
    <w:rsid w:val="008679AB"/>
    <w:rsid w:val="00867B07"/>
    <w:rsid w:val="0087017E"/>
    <w:rsid w:val="00871288"/>
    <w:rsid w:val="0087158C"/>
    <w:rsid w:val="00873D2F"/>
    <w:rsid w:val="008742C6"/>
    <w:rsid w:val="00874B4A"/>
    <w:rsid w:val="00874F93"/>
    <w:rsid w:val="0087502D"/>
    <w:rsid w:val="008751E8"/>
    <w:rsid w:val="00875A1B"/>
    <w:rsid w:val="008762A2"/>
    <w:rsid w:val="0087692A"/>
    <w:rsid w:val="00876932"/>
    <w:rsid w:val="00876CA4"/>
    <w:rsid w:val="00876CCA"/>
    <w:rsid w:val="008815F1"/>
    <w:rsid w:val="00881E2A"/>
    <w:rsid w:val="00882C34"/>
    <w:rsid w:val="00882E70"/>
    <w:rsid w:val="00883592"/>
    <w:rsid w:val="0088407E"/>
    <w:rsid w:val="008840CE"/>
    <w:rsid w:val="00884D5E"/>
    <w:rsid w:val="00884F4D"/>
    <w:rsid w:val="00884FEA"/>
    <w:rsid w:val="00886788"/>
    <w:rsid w:val="00886F1E"/>
    <w:rsid w:val="00887CB7"/>
    <w:rsid w:val="00887ECD"/>
    <w:rsid w:val="00892950"/>
    <w:rsid w:val="00895032"/>
    <w:rsid w:val="008951FB"/>
    <w:rsid w:val="0089579A"/>
    <w:rsid w:val="00896B24"/>
    <w:rsid w:val="008A021D"/>
    <w:rsid w:val="008A02F0"/>
    <w:rsid w:val="008A110D"/>
    <w:rsid w:val="008A153D"/>
    <w:rsid w:val="008A1CEE"/>
    <w:rsid w:val="008A250A"/>
    <w:rsid w:val="008A2656"/>
    <w:rsid w:val="008A2DD2"/>
    <w:rsid w:val="008A30E2"/>
    <w:rsid w:val="008A3227"/>
    <w:rsid w:val="008A351B"/>
    <w:rsid w:val="008A37BF"/>
    <w:rsid w:val="008A39D2"/>
    <w:rsid w:val="008A3B87"/>
    <w:rsid w:val="008A47E9"/>
    <w:rsid w:val="008A4C70"/>
    <w:rsid w:val="008A5B82"/>
    <w:rsid w:val="008A5C42"/>
    <w:rsid w:val="008A6EA1"/>
    <w:rsid w:val="008A7A63"/>
    <w:rsid w:val="008A7D12"/>
    <w:rsid w:val="008B295F"/>
    <w:rsid w:val="008B2CED"/>
    <w:rsid w:val="008B3DF2"/>
    <w:rsid w:val="008B44C6"/>
    <w:rsid w:val="008B5FA5"/>
    <w:rsid w:val="008B6DBD"/>
    <w:rsid w:val="008B78AB"/>
    <w:rsid w:val="008B7C1D"/>
    <w:rsid w:val="008C0B6C"/>
    <w:rsid w:val="008C0F93"/>
    <w:rsid w:val="008C12CD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7815"/>
    <w:rsid w:val="008C7B90"/>
    <w:rsid w:val="008D10EB"/>
    <w:rsid w:val="008D2356"/>
    <w:rsid w:val="008D3124"/>
    <w:rsid w:val="008D46F3"/>
    <w:rsid w:val="008D7246"/>
    <w:rsid w:val="008D7B57"/>
    <w:rsid w:val="008E0D96"/>
    <w:rsid w:val="008E1957"/>
    <w:rsid w:val="008E1ECE"/>
    <w:rsid w:val="008E3781"/>
    <w:rsid w:val="008E4264"/>
    <w:rsid w:val="008E4462"/>
    <w:rsid w:val="008E460E"/>
    <w:rsid w:val="008E5738"/>
    <w:rsid w:val="008E5E2B"/>
    <w:rsid w:val="008E70CA"/>
    <w:rsid w:val="008E7266"/>
    <w:rsid w:val="008E74EC"/>
    <w:rsid w:val="008E7CA8"/>
    <w:rsid w:val="008F0B12"/>
    <w:rsid w:val="008F127A"/>
    <w:rsid w:val="008F2319"/>
    <w:rsid w:val="008F253B"/>
    <w:rsid w:val="008F272E"/>
    <w:rsid w:val="008F2CDD"/>
    <w:rsid w:val="008F3842"/>
    <w:rsid w:val="008F3AE9"/>
    <w:rsid w:val="008F3B78"/>
    <w:rsid w:val="008F4304"/>
    <w:rsid w:val="008F5014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B15"/>
    <w:rsid w:val="00903DF7"/>
    <w:rsid w:val="00904F16"/>
    <w:rsid w:val="00904FFE"/>
    <w:rsid w:val="00905126"/>
    <w:rsid w:val="009069FF"/>
    <w:rsid w:val="0090792B"/>
    <w:rsid w:val="0091020F"/>
    <w:rsid w:val="00910DFB"/>
    <w:rsid w:val="00911649"/>
    <w:rsid w:val="00911DA9"/>
    <w:rsid w:val="009126CB"/>
    <w:rsid w:val="00913346"/>
    <w:rsid w:val="00913B45"/>
    <w:rsid w:val="0091439D"/>
    <w:rsid w:val="0091538F"/>
    <w:rsid w:val="00916CBD"/>
    <w:rsid w:val="009170EB"/>
    <w:rsid w:val="00917A6A"/>
    <w:rsid w:val="00917B14"/>
    <w:rsid w:val="009211DF"/>
    <w:rsid w:val="00921659"/>
    <w:rsid w:val="0092294F"/>
    <w:rsid w:val="00922BB0"/>
    <w:rsid w:val="009232F7"/>
    <w:rsid w:val="0092407C"/>
    <w:rsid w:val="00924DC1"/>
    <w:rsid w:val="009252B0"/>
    <w:rsid w:val="00926B3C"/>
    <w:rsid w:val="00926D6D"/>
    <w:rsid w:val="00927DF6"/>
    <w:rsid w:val="009306D6"/>
    <w:rsid w:val="00931FD8"/>
    <w:rsid w:val="009323FC"/>
    <w:rsid w:val="00932949"/>
    <w:rsid w:val="00932AF1"/>
    <w:rsid w:val="00933247"/>
    <w:rsid w:val="009339F5"/>
    <w:rsid w:val="00933CD0"/>
    <w:rsid w:val="00935604"/>
    <w:rsid w:val="00935F2D"/>
    <w:rsid w:val="00936007"/>
    <w:rsid w:val="0093693B"/>
    <w:rsid w:val="00936AB4"/>
    <w:rsid w:val="00936D1A"/>
    <w:rsid w:val="00936D4E"/>
    <w:rsid w:val="0094023B"/>
    <w:rsid w:val="009414B2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1857"/>
    <w:rsid w:val="00951ABA"/>
    <w:rsid w:val="00952100"/>
    <w:rsid w:val="00952BC4"/>
    <w:rsid w:val="00953719"/>
    <w:rsid w:val="00953BD5"/>
    <w:rsid w:val="00954F11"/>
    <w:rsid w:val="00954F5D"/>
    <w:rsid w:val="00955495"/>
    <w:rsid w:val="00955EEE"/>
    <w:rsid w:val="009572B2"/>
    <w:rsid w:val="00957BA9"/>
    <w:rsid w:val="00960E9B"/>
    <w:rsid w:val="009613EF"/>
    <w:rsid w:val="009621B0"/>
    <w:rsid w:val="00963059"/>
    <w:rsid w:val="0096319F"/>
    <w:rsid w:val="00963865"/>
    <w:rsid w:val="00964042"/>
    <w:rsid w:val="009651F2"/>
    <w:rsid w:val="0096585B"/>
    <w:rsid w:val="009667CB"/>
    <w:rsid w:val="00967172"/>
    <w:rsid w:val="00967512"/>
    <w:rsid w:val="009710B2"/>
    <w:rsid w:val="009734BC"/>
    <w:rsid w:val="00973EF7"/>
    <w:rsid w:val="0097464B"/>
    <w:rsid w:val="00975093"/>
    <w:rsid w:val="00975FFF"/>
    <w:rsid w:val="0097652E"/>
    <w:rsid w:val="00976715"/>
    <w:rsid w:val="00976864"/>
    <w:rsid w:val="00976A94"/>
    <w:rsid w:val="00976F33"/>
    <w:rsid w:val="00980178"/>
    <w:rsid w:val="009806FF"/>
    <w:rsid w:val="009814B0"/>
    <w:rsid w:val="00981610"/>
    <w:rsid w:val="00984716"/>
    <w:rsid w:val="00984ABD"/>
    <w:rsid w:val="00986385"/>
    <w:rsid w:val="00986460"/>
    <w:rsid w:val="00986E39"/>
    <w:rsid w:val="009877E9"/>
    <w:rsid w:val="009902AF"/>
    <w:rsid w:val="009908AF"/>
    <w:rsid w:val="009909DC"/>
    <w:rsid w:val="00990ECF"/>
    <w:rsid w:val="0099122C"/>
    <w:rsid w:val="0099270B"/>
    <w:rsid w:val="00992DC1"/>
    <w:rsid w:val="0099381A"/>
    <w:rsid w:val="00993C3C"/>
    <w:rsid w:val="00994D4F"/>
    <w:rsid w:val="00995BB9"/>
    <w:rsid w:val="009A1A40"/>
    <w:rsid w:val="009A25F9"/>
    <w:rsid w:val="009A3DC9"/>
    <w:rsid w:val="009A5C28"/>
    <w:rsid w:val="009A6866"/>
    <w:rsid w:val="009A6C8B"/>
    <w:rsid w:val="009A77B2"/>
    <w:rsid w:val="009B02E0"/>
    <w:rsid w:val="009B0E61"/>
    <w:rsid w:val="009B2BED"/>
    <w:rsid w:val="009B4AF0"/>
    <w:rsid w:val="009B505C"/>
    <w:rsid w:val="009B6212"/>
    <w:rsid w:val="009B7FFC"/>
    <w:rsid w:val="009C1093"/>
    <w:rsid w:val="009C1556"/>
    <w:rsid w:val="009C2002"/>
    <w:rsid w:val="009C268B"/>
    <w:rsid w:val="009C3482"/>
    <w:rsid w:val="009C3987"/>
    <w:rsid w:val="009C3C42"/>
    <w:rsid w:val="009C4A3B"/>
    <w:rsid w:val="009C5122"/>
    <w:rsid w:val="009C61C9"/>
    <w:rsid w:val="009C62D4"/>
    <w:rsid w:val="009C6AE7"/>
    <w:rsid w:val="009C7885"/>
    <w:rsid w:val="009D121C"/>
    <w:rsid w:val="009D1D31"/>
    <w:rsid w:val="009D20B7"/>
    <w:rsid w:val="009D2263"/>
    <w:rsid w:val="009D3E68"/>
    <w:rsid w:val="009D4F1A"/>
    <w:rsid w:val="009D6F7B"/>
    <w:rsid w:val="009D7840"/>
    <w:rsid w:val="009E0B1C"/>
    <w:rsid w:val="009E1AC9"/>
    <w:rsid w:val="009E3B1E"/>
    <w:rsid w:val="009E4214"/>
    <w:rsid w:val="009E522F"/>
    <w:rsid w:val="009E57BC"/>
    <w:rsid w:val="009E5AB4"/>
    <w:rsid w:val="009E5C8B"/>
    <w:rsid w:val="009E6204"/>
    <w:rsid w:val="009E6423"/>
    <w:rsid w:val="009E7B3A"/>
    <w:rsid w:val="009F0588"/>
    <w:rsid w:val="009F280C"/>
    <w:rsid w:val="009F2BDE"/>
    <w:rsid w:val="009F361E"/>
    <w:rsid w:val="009F43A5"/>
    <w:rsid w:val="009F498E"/>
    <w:rsid w:val="009F49BF"/>
    <w:rsid w:val="009F53CC"/>
    <w:rsid w:val="009F5587"/>
    <w:rsid w:val="009F5E18"/>
    <w:rsid w:val="009F698F"/>
    <w:rsid w:val="009F6A74"/>
    <w:rsid w:val="009F6DCD"/>
    <w:rsid w:val="009F733D"/>
    <w:rsid w:val="009F79C2"/>
    <w:rsid w:val="009F79DF"/>
    <w:rsid w:val="009F7D68"/>
    <w:rsid w:val="009F7E41"/>
    <w:rsid w:val="00A00106"/>
    <w:rsid w:val="00A00676"/>
    <w:rsid w:val="00A00EE5"/>
    <w:rsid w:val="00A02101"/>
    <w:rsid w:val="00A022F7"/>
    <w:rsid w:val="00A026F8"/>
    <w:rsid w:val="00A02E89"/>
    <w:rsid w:val="00A032C6"/>
    <w:rsid w:val="00A0438F"/>
    <w:rsid w:val="00A0497D"/>
    <w:rsid w:val="00A05B12"/>
    <w:rsid w:val="00A05D95"/>
    <w:rsid w:val="00A05EB7"/>
    <w:rsid w:val="00A068A1"/>
    <w:rsid w:val="00A07661"/>
    <w:rsid w:val="00A107A2"/>
    <w:rsid w:val="00A113EC"/>
    <w:rsid w:val="00A11D02"/>
    <w:rsid w:val="00A12AC8"/>
    <w:rsid w:val="00A135F9"/>
    <w:rsid w:val="00A161E1"/>
    <w:rsid w:val="00A16B4E"/>
    <w:rsid w:val="00A17904"/>
    <w:rsid w:val="00A179A7"/>
    <w:rsid w:val="00A2209D"/>
    <w:rsid w:val="00A220C9"/>
    <w:rsid w:val="00A22650"/>
    <w:rsid w:val="00A2288B"/>
    <w:rsid w:val="00A24E1B"/>
    <w:rsid w:val="00A25341"/>
    <w:rsid w:val="00A25E7F"/>
    <w:rsid w:val="00A278C3"/>
    <w:rsid w:val="00A301ED"/>
    <w:rsid w:val="00A307B7"/>
    <w:rsid w:val="00A320B5"/>
    <w:rsid w:val="00A32DA3"/>
    <w:rsid w:val="00A32E8C"/>
    <w:rsid w:val="00A357F0"/>
    <w:rsid w:val="00A35C42"/>
    <w:rsid w:val="00A35D7C"/>
    <w:rsid w:val="00A362DB"/>
    <w:rsid w:val="00A365CB"/>
    <w:rsid w:val="00A40409"/>
    <w:rsid w:val="00A40931"/>
    <w:rsid w:val="00A410A7"/>
    <w:rsid w:val="00A410B4"/>
    <w:rsid w:val="00A41254"/>
    <w:rsid w:val="00A4209D"/>
    <w:rsid w:val="00A42E6B"/>
    <w:rsid w:val="00A42FB3"/>
    <w:rsid w:val="00A43FE3"/>
    <w:rsid w:val="00A456B4"/>
    <w:rsid w:val="00A45C7D"/>
    <w:rsid w:val="00A45ED0"/>
    <w:rsid w:val="00A4713B"/>
    <w:rsid w:val="00A507E0"/>
    <w:rsid w:val="00A51A00"/>
    <w:rsid w:val="00A53402"/>
    <w:rsid w:val="00A53E80"/>
    <w:rsid w:val="00A53EAC"/>
    <w:rsid w:val="00A54503"/>
    <w:rsid w:val="00A549AF"/>
    <w:rsid w:val="00A554A0"/>
    <w:rsid w:val="00A565D9"/>
    <w:rsid w:val="00A5726F"/>
    <w:rsid w:val="00A572A1"/>
    <w:rsid w:val="00A57B36"/>
    <w:rsid w:val="00A57F2D"/>
    <w:rsid w:val="00A61BDA"/>
    <w:rsid w:val="00A622E3"/>
    <w:rsid w:val="00A62F33"/>
    <w:rsid w:val="00A63511"/>
    <w:rsid w:val="00A63538"/>
    <w:rsid w:val="00A644FB"/>
    <w:rsid w:val="00A6488D"/>
    <w:rsid w:val="00A656C8"/>
    <w:rsid w:val="00A67B4C"/>
    <w:rsid w:val="00A7412C"/>
    <w:rsid w:val="00A760D8"/>
    <w:rsid w:val="00A7691E"/>
    <w:rsid w:val="00A778AA"/>
    <w:rsid w:val="00A77DE6"/>
    <w:rsid w:val="00A816A7"/>
    <w:rsid w:val="00A82298"/>
    <w:rsid w:val="00A8297D"/>
    <w:rsid w:val="00A8389D"/>
    <w:rsid w:val="00A8554C"/>
    <w:rsid w:val="00A86DB6"/>
    <w:rsid w:val="00A86E77"/>
    <w:rsid w:val="00A86E8A"/>
    <w:rsid w:val="00A90048"/>
    <w:rsid w:val="00A9049D"/>
    <w:rsid w:val="00A90C11"/>
    <w:rsid w:val="00A90FF9"/>
    <w:rsid w:val="00A9159E"/>
    <w:rsid w:val="00A9172D"/>
    <w:rsid w:val="00A91D6E"/>
    <w:rsid w:val="00A92060"/>
    <w:rsid w:val="00A92399"/>
    <w:rsid w:val="00A93079"/>
    <w:rsid w:val="00A9375B"/>
    <w:rsid w:val="00A938A1"/>
    <w:rsid w:val="00A93D61"/>
    <w:rsid w:val="00A940BB"/>
    <w:rsid w:val="00A94249"/>
    <w:rsid w:val="00A94561"/>
    <w:rsid w:val="00A95A19"/>
    <w:rsid w:val="00A95AD9"/>
    <w:rsid w:val="00A965F2"/>
    <w:rsid w:val="00A969DD"/>
    <w:rsid w:val="00A972FA"/>
    <w:rsid w:val="00A97A11"/>
    <w:rsid w:val="00AA0542"/>
    <w:rsid w:val="00AA1448"/>
    <w:rsid w:val="00AA5247"/>
    <w:rsid w:val="00AA6425"/>
    <w:rsid w:val="00AA74A6"/>
    <w:rsid w:val="00AB00D3"/>
    <w:rsid w:val="00AB05FF"/>
    <w:rsid w:val="00AB16A2"/>
    <w:rsid w:val="00AB1A3D"/>
    <w:rsid w:val="00AB37BC"/>
    <w:rsid w:val="00AB38D0"/>
    <w:rsid w:val="00AB43F1"/>
    <w:rsid w:val="00AB5CE9"/>
    <w:rsid w:val="00AB6B1E"/>
    <w:rsid w:val="00AB6F12"/>
    <w:rsid w:val="00AB726E"/>
    <w:rsid w:val="00AB74AD"/>
    <w:rsid w:val="00AB77BF"/>
    <w:rsid w:val="00AB78E3"/>
    <w:rsid w:val="00AB7939"/>
    <w:rsid w:val="00AB7952"/>
    <w:rsid w:val="00AC0303"/>
    <w:rsid w:val="00AC0A3D"/>
    <w:rsid w:val="00AC15ED"/>
    <w:rsid w:val="00AC1AFC"/>
    <w:rsid w:val="00AC245C"/>
    <w:rsid w:val="00AC25B9"/>
    <w:rsid w:val="00AC3E9F"/>
    <w:rsid w:val="00AC68C5"/>
    <w:rsid w:val="00AC6E1E"/>
    <w:rsid w:val="00AC7A7D"/>
    <w:rsid w:val="00AD16CC"/>
    <w:rsid w:val="00AD77D1"/>
    <w:rsid w:val="00AD7F9F"/>
    <w:rsid w:val="00AE0717"/>
    <w:rsid w:val="00AE1126"/>
    <w:rsid w:val="00AE1C87"/>
    <w:rsid w:val="00AE3B91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0E81"/>
    <w:rsid w:val="00B01A1F"/>
    <w:rsid w:val="00B0302E"/>
    <w:rsid w:val="00B03243"/>
    <w:rsid w:val="00B040AD"/>
    <w:rsid w:val="00B042CF"/>
    <w:rsid w:val="00B05459"/>
    <w:rsid w:val="00B07C08"/>
    <w:rsid w:val="00B07C3B"/>
    <w:rsid w:val="00B07CDE"/>
    <w:rsid w:val="00B07FE4"/>
    <w:rsid w:val="00B1054E"/>
    <w:rsid w:val="00B10696"/>
    <w:rsid w:val="00B10BDC"/>
    <w:rsid w:val="00B10BE2"/>
    <w:rsid w:val="00B10D3B"/>
    <w:rsid w:val="00B11552"/>
    <w:rsid w:val="00B11C15"/>
    <w:rsid w:val="00B12EFF"/>
    <w:rsid w:val="00B135A6"/>
    <w:rsid w:val="00B13C18"/>
    <w:rsid w:val="00B13CCF"/>
    <w:rsid w:val="00B14C60"/>
    <w:rsid w:val="00B14D6F"/>
    <w:rsid w:val="00B1567D"/>
    <w:rsid w:val="00B164F5"/>
    <w:rsid w:val="00B1686A"/>
    <w:rsid w:val="00B16F15"/>
    <w:rsid w:val="00B174AD"/>
    <w:rsid w:val="00B208E5"/>
    <w:rsid w:val="00B232A2"/>
    <w:rsid w:val="00B23699"/>
    <w:rsid w:val="00B23FFA"/>
    <w:rsid w:val="00B24785"/>
    <w:rsid w:val="00B24842"/>
    <w:rsid w:val="00B253E1"/>
    <w:rsid w:val="00B25F42"/>
    <w:rsid w:val="00B26FAC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26AF"/>
    <w:rsid w:val="00B349CA"/>
    <w:rsid w:val="00B36839"/>
    <w:rsid w:val="00B3722A"/>
    <w:rsid w:val="00B37377"/>
    <w:rsid w:val="00B3741F"/>
    <w:rsid w:val="00B407EF"/>
    <w:rsid w:val="00B42624"/>
    <w:rsid w:val="00B427EA"/>
    <w:rsid w:val="00B43C81"/>
    <w:rsid w:val="00B43EF1"/>
    <w:rsid w:val="00B44570"/>
    <w:rsid w:val="00B47383"/>
    <w:rsid w:val="00B4760C"/>
    <w:rsid w:val="00B47DDF"/>
    <w:rsid w:val="00B50B97"/>
    <w:rsid w:val="00B50ECF"/>
    <w:rsid w:val="00B5117B"/>
    <w:rsid w:val="00B520B7"/>
    <w:rsid w:val="00B52D48"/>
    <w:rsid w:val="00B5315D"/>
    <w:rsid w:val="00B53437"/>
    <w:rsid w:val="00B540C8"/>
    <w:rsid w:val="00B541B2"/>
    <w:rsid w:val="00B54582"/>
    <w:rsid w:val="00B560F5"/>
    <w:rsid w:val="00B5761C"/>
    <w:rsid w:val="00B57994"/>
    <w:rsid w:val="00B60B94"/>
    <w:rsid w:val="00B62287"/>
    <w:rsid w:val="00B62489"/>
    <w:rsid w:val="00B62E29"/>
    <w:rsid w:val="00B6316C"/>
    <w:rsid w:val="00B639A8"/>
    <w:rsid w:val="00B65CEF"/>
    <w:rsid w:val="00B667F7"/>
    <w:rsid w:val="00B71AD0"/>
    <w:rsid w:val="00B722A2"/>
    <w:rsid w:val="00B725FD"/>
    <w:rsid w:val="00B738EA"/>
    <w:rsid w:val="00B73ECC"/>
    <w:rsid w:val="00B741E0"/>
    <w:rsid w:val="00B75D7E"/>
    <w:rsid w:val="00B768BE"/>
    <w:rsid w:val="00B76C2C"/>
    <w:rsid w:val="00B77886"/>
    <w:rsid w:val="00B77DAE"/>
    <w:rsid w:val="00B802B7"/>
    <w:rsid w:val="00B80889"/>
    <w:rsid w:val="00B80D5A"/>
    <w:rsid w:val="00B81888"/>
    <w:rsid w:val="00B82263"/>
    <w:rsid w:val="00B8266C"/>
    <w:rsid w:val="00B8353D"/>
    <w:rsid w:val="00B8420F"/>
    <w:rsid w:val="00B853D0"/>
    <w:rsid w:val="00B85798"/>
    <w:rsid w:val="00B86E88"/>
    <w:rsid w:val="00B876CF"/>
    <w:rsid w:val="00B87BAC"/>
    <w:rsid w:val="00B906D1"/>
    <w:rsid w:val="00B90CF4"/>
    <w:rsid w:val="00B91221"/>
    <w:rsid w:val="00B92580"/>
    <w:rsid w:val="00B92C16"/>
    <w:rsid w:val="00B93041"/>
    <w:rsid w:val="00B93171"/>
    <w:rsid w:val="00B93748"/>
    <w:rsid w:val="00B94199"/>
    <w:rsid w:val="00B94D67"/>
    <w:rsid w:val="00B94E6C"/>
    <w:rsid w:val="00B958E5"/>
    <w:rsid w:val="00B96151"/>
    <w:rsid w:val="00B96598"/>
    <w:rsid w:val="00B97F67"/>
    <w:rsid w:val="00BA01F3"/>
    <w:rsid w:val="00BA0C38"/>
    <w:rsid w:val="00BA0D44"/>
    <w:rsid w:val="00BA0E74"/>
    <w:rsid w:val="00BA0EFB"/>
    <w:rsid w:val="00BA0F4B"/>
    <w:rsid w:val="00BA10D3"/>
    <w:rsid w:val="00BA1544"/>
    <w:rsid w:val="00BA17BC"/>
    <w:rsid w:val="00BA183B"/>
    <w:rsid w:val="00BA3290"/>
    <w:rsid w:val="00BA474F"/>
    <w:rsid w:val="00BA4788"/>
    <w:rsid w:val="00BA49DD"/>
    <w:rsid w:val="00BA50D1"/>
    <w:rsid w:val="00BA5C45"/>
    <w:rsid w:val="00BA6129"/>
    <w:rsid w:val="00BA65AB"/>
    <w:rsid w:val="00BB0707"/>
    <w:rsid w:val="00BB0A13"/>
    <w:rsid w:val="00BB20D6"/>
    <w:rsid w:val="00BB21F5"/>
    <w:rsid w:val="00BB2396"/>
    <w:rsid w:val="00BB3285"/>
    <w:rsid w:val="00BB3F62"/>
    <w:rsid w:val="00BB3F7F"/>
    <w:rsid w:val="00BB43FF"/>
    <w:rsid w:val="00BB58E3"/>
    <w:rsid w:val="00BB7F80"/>
    <w:rsid w:val="00BC02BA"/>
    <w:rsid w:val="00BC08AC"/>
    <w:rsid w:val="00BC2362"/>
    <w:rsid w:val="00BC4FBD"/>
    <w:rsid w:val="00BC52CC"/>
    <w:rsid w:val="00BC5AB8"/>
    <w:rsid w:val="00BC60AB"/>
    <w:rsid w:val="00BC7D51"/>
    <w:rsid w:val="00BC7F6F"/>
    <w:rsid w:val="00BD005E"/>
    <w:rsid w:val="00BD06E8"/>
    <w:rsid w:val="00BD33A1"/>
    <w:rsid w:val="00BD376E"/>
    <w:rsid w:val="00BD3872"/>
    <w:rsid w:val="00BD3B7F"/>
    <w:rsid w:val="00BD479B"/>
    <w:rsid w:val="00BD69EA"/>
    <w:rsid w:val="00BD6DC1"/>
    <w:rsid w:val="00BE03C3"/>
    <w:rsid w:val="00BE147D"/>
    <w:rsid w:val="00BE1F62"/>
    <w:rsid w:val="00BE3314"/>
    <w:rsid w:val="00BE4045"/>
    <w:rsid w:val="00BE44B1"/>
    <w:rsid w:val="00BE4829"/>
    <w:rsid w:val="00BE635A"/>
    <w:rsid w:val="00BE64BF"/>
    <w:rsid w:val="00BE713C"/>
    <w:rsid w:val="00BE71B4"/>
    <w:rsid w:val="00BE7B5E"/>
    <w:rsid w:val="00BF125B"/>
    <w:rsid w:val="00BF1C16"/>
    <w:rsid w:val="00BF2590"/>
    <w:rsid w:val="00BF25CA"/>
    <w:rsid w:val="00BF2EE2"/>
    <w:rsid w:val="00BF483D"/>
    <w:rsid w:val="00BF4A31"/>
    <w:rsid w:val="00BF5424"/>
    <w:rsid w:val="00BF55E3"/>
    <w:rsid w:val="00BF56EB"/>
    <w:rsid w:val="00BF6181"/>
    <w:rsid w:val="00C01C49"/>
    <w:rsid w:val="00C01DF0"/>
    <w:rsid w:val="00C02C1A"/>
    <w:rsid w:val="00C02CE1"/>
    <w:rsid w:val="00C03DD9"/>
    <w:rsid w:val="00C04476"/>
    <w:rsid w:val="00C04C27"/>
    <w:rsid w:val="00C067A5"/>
    <w:rsid w:val="00C07DAD"/>
    <w:rsid w:val="00C1131B"/>
    <w:rsid w:val="00C1217E"/>
    <w:rsid w:val="00C12B3B"/>
    <w:rsid w:val="00C1372D"/>
    <w:rsid w:val="00C13815"/>
    <w:rsid w:val="00C13B6C"/>
    <w:rsid w:val="00C1580A"/>
    <w:rsid w:val="00C15B5E"/>
    <w:rsid w:val="00C15B8C"/>
    <w:rsid w:val="00C16A7E"/>
    <w:rsid w:val="00C1769A"/>
    <w:rsid w:val="00C17F2C"/>
    <w:rsid w:val="00C17F3C"/>
    <w:rsid w:val="00C2093C"/>
    <w:rsid w:val="00C20E38"/>
    <w:rsid w:val="00C21701"/>
    <w:rsid w:val="00C22B63"/>
    <w:rsid w:val="00C22F1C"/>
    <w:rsid w:val="00C23BD1"/>
    <w:rsid w:val="00C24026"/>
    <w:rsid w:val="00C248CD"/>
    <w:rsid w:val="00C25373"/>
    <w:rsid w:val="00C2644E"/>
    <w:rsid w:val="00C30E03"/>
    <w:rsid w:val="00C317A5"/>
    <w:rsid w:val="00C32CB1"/>
    <w:rsid w:val="00C32DF5"/>
    <w:rsid w:val="00C32F39"/>
    <w:rsid w:val="00C33A95"/>
    <w:rsid w:val="00C341E9"/>
    <w:rsid w:val="00C345F1"/>
    <w:rsid w:val="00C34B9D"/>
    <w:rsid w:val="00C3569F"/>
    <w:rsid w:val="00C35DFD"/>
    <w:rsid w:val="00C36219"/>
    <w:rsid w:val="00C36267"/>
    <w:rsid w:val="00C37583"/>
    <w:rsid w:val="00C37939"/>
    <w:rsid w:val="00C414BF"/>
    <w:rsid w:val="00C421E2"/>
    <w:rsid w:val="00C42814"/>
    <w:rsid w:val="00C42ADF"/>
    <w:rsid w:val="00C42DD4"/>
    <w:rsid w:val="00C44113"/>
    <w:rsid w:val="00C443A1"/>
    <w:rsid w:val="00C4472F"/>
    <w:rsid w:val="00C44B5C"/>
    <w:rsid w:val="00C44D59"/>
    <w:rsid w:val="00C45D15"/>
    <w:rsid w:val="00C45FCB"/>
    <w:rsid w:val="00C46674"/>
    <w:rsid w:val="00C47D93"/>
    <w:rsid w:val="00C502FC"/>
    <w:rsid w:val="00C50E2E"/>
    <w:rsid w:val="00C52404"/>
    <w:rsid w:val="00C52467"/>
    <w:rsid w:val="00C531FF"/>
    <w:rsid w:val="00C532EA"/>
    <w:rsid w:val="00C53A44"/>
    <w:rsid w:val="00C54953"/>
    <w:rsid w:val="00C556EA"/>
    <w:rsid w:val="00C55E3F"/>
    <w:rsid w:val="00C561B5"/>
    <w:rsid w:val="00C568EE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7150"/>
    <w:rsid w:val="00C679B3"/>
    <w:rsid w:val="00C70629"/>
    <w:rsid w:val="00C7122D"/>
    <w:rsid w:val="00C73579"/>
    <w:rsid w:val="00C7422C"/>
    <w:rsid w:val="00C745EA"/>
    <w:rsid w:val="00C7470C"/>
    <w:rsid w:val="00C74D9A"/>
    <w:rsid w:val="00C754BC"/>
    <w:rsid w:val="00C75C3E"/>
    <w:rsid w:val="00C7647B"/>
    <w:rsid w:val="00C765FD"/>
    <w:rsid w:val="00C777EE"/>
    <w:rsid w:val="00C80085"/>
    <w:rsid w:val="00C81032"/>
    <w:rsid w:val="00C82211"/>
    <w:rsid w:val="00C82CEA"/>
    <w:rsid w:val="00C8305C"/>
    <w:rsid w:val="00C83272"/>
    <w:rsid w:val="00C8451B"/>
    <w:rsid w:val="00C85089"/>
    <w:rsid w:val="00C864BA"/>
    <w:rsid w:val="00C87456"/>
    <w:rsid w:val="00C87469"/>
    <w:rsid w:val="00C87471"/>
    <w:rsid w:val="00C8750C"/>
    <w:rsid w:val="00C90957"/>
    <w:rsid w:val="00C92554"/>
    <w:rsid w:val="00C92FFA"/>
    <w:rsid w:val="00C954F4"/>
    <w:rsid w:val="00C95906"/>
    <w:rsid w:val="00C95D53"/>
    <w:rsid w:val="00C97A36"/>
    <w:rsid w:val="00C97F1D"/>
    <w:rsid w:val="00CA0383"/>
    <w:rsid w:val="00CA18E5"/>
    <w:rsid w:val="00CA3274"/>
    <w:rsid w:val="00CA34FC"/>
    <w:rsid w:val="00CA39CF"/>
    <w:rsid w:val="00CA4503"/>
    <w:rsid w:val="00CA4C02"/>
    <w:rsid w:val="00CA53D6"/>
    <w:rsid w:val="00CA53F9"/>
    <w:rsid w:val="00CA54FF"/>
    <w:rsid w:val="00CB03B9"/>
    <w:rsid w:val="00CB0590"/>
    <w:rsid w:val="00CB0FC8"/>
    <w:rsid w:val="00CB2463"/>
    <w:rsid w:val="00CB2DEB"/>
    <w:rsid w:val="00CB34A3"/>
    <w:rsid w:val="00CB5365"/>
    <w:rsid w:val="00CB641A"/>
    <w:rsid w:val="00CB7731"/>
    <w:rsid w:val="00CB7ACD"/>
    <w:rsid w:val="00CB7B10"/>
    <w:rsid w:val="00CB7BD5"/>
    <w:rsid w:val="00CC045E"/>
    <w:rsid w:val="00CC1875"/>
    <w:rsid w:val="00CC1AD5"/>
    <w:rsid w:val="00CC20DD"/>
    <w:rsid w:val="00CC2EBB"/>
    <w:rsid w:val="00CC2FB3"/>
    <w:rsid w:val="00CC32F4"/>
    <w:rsid w:val="00CC3F68"/>
    <w:rsid w:val="00CC4CC0"/>
    <w:rsid w:val="00CC4F64"/>
    <w:rsid w:val="00CC63FA"/>
    <w:rsid w:val="00CC6633"/>
    <w:rsid w:val="00CC6A35"/>
    <w:rsid w:val="00CC74FA"/>
    <w:rsid w:val="00CC750E"/>
    <w:rsid w:val="00CC7715"/>
    <w:rsid w:val="00CC778D"/>
    <w:rsid w:val="00CD03E8"/>
    <w:rsid w:val="00CD20AD"/>
    <w:rsid w:val="00CD3E71"/>
    <w:rsid w:val="00CD484E"/>
    <w:rsid w:val="00CE1F0C"/>
    <w:rsid w:val="00CE2454"/>
    <w:rsid w:val="00CE2EA5"/>
    <w:rsid w:val="00CE3DF5"/>
    <w:rsid w:val="00CE57BB"/>
    <w:rsid w:val="00CE755D"/>
    <w:rsid w:val="00CE7B2B"/>
    <w:rsid w:val="00CF0CC8"/>
    <w:rsid w:val="00CF0D97"/>
    <w:rsid w:val="00CF1959"/>
    <w:rsid w:val="00CF234C"/>
    <w:rsid w:val="00CF327F"/>
    <w:rsid w:val="00CF40FE"/>
    <w:rsid w:val="00CF54C5"/>
    <w:rsid w:val="00CF5883"/>
    <w:rsid w:val="00D02165"/>
    <w:rsid w:val="00D02813"/>
    <w:rsid w:val="00D029EE"/>
    <w:rsid w:val="00D02ECE"/>
    <w:rsid w:val="00D038A7"/>
    <w:rsid w:val="00D04432"/>
    <w:rsid w:val="00D0544D"/>
    <w:rsid w:val="00D05CD8"/>
    <w:rsid w:val="00D05F05"/>
    <w:rsid w:val="00D05FA0"/>
    <w:rsid w:val="00D05FBA"/>
    <w:rsid w:val="00D072C6"/>
    <w:rsid w:val="00D11E2C"/>
    <w:rsid w:val="00D12DB7"/>
    <w:rsid w:val="00D130C7"/>
    <w:rsid w:val="00D13415"/>
    <w:rsid w:val="00D13BB5"/>
    <w:rsid w:val="00D1434A"/>
    <w:rsid w:val="00D14765"/>
    <w:rsid w:val="00D15744"/>
    <w:rsid w:val="00D1663E"/>
    <w:rsid w:val="00D16654"/>
    <w:rsid w:val="00D1665F"/>
    <w:rsid w:val="00D16D52"/>
    <w:rsid w:val="00D1714C"/>
    <w:rsid w:val="00D176AE"/>
    <w:rsid w:val="00D200B1"/>
    <w:rsid w:val="00D20424"/>
    <w:rsid w:val="00D205C8"/>
    <w:rsid w:val="00D206D9"/>
    <w:rsid w:val="00D216DB"/>
    <w:rsid w:val="00D22650"/>
    <w:rsid w:val="00D2290C"/>
    <w:rsid w:val="00D22D4D"/>
    <w:rsid w:val="00D23028"/>
    <w:rsid w:val="00D24AFA"/>
    <w:rsid w:val="00D251A6"/>
    <w:rsid w:val="00D2645B"/>
    <w:rsid w:val="00D26C8E"/>
    <w:rsid w:val="00D26FD5"/>
    <w:rsid w:val="00D27658"/>
    <w:rsid w:val="00D27977"/>
    <w:rsid w:val="00D30045"/>
    <w:rsid w:val="00D302FA"/>
    <w:rsid w:val="00D3072D"/>
    <w:rsid w:val="00D30F40"/>
    <w:rsid w:val="00D31388"/>
    <w:rsid w:val="00D31F3A"/>
    <w:rsid w:val="00D32782"/>
    <w:rsid w:val="00D32FAF"/>
    <w:rsid w:val="00D338FD"/>
    <w:rsid w:val="00D33C54"/>
    <w:rsid w:val="00D34759"/>
    <w:rsid w:val="00D35283"/>
    <w:rsid w:val="00D35876"/>
    <w:rsid w:val="00D36D43"/>
    <w:rsid w:val="00D37109"/>
    <w:rsid w:val="00D37645"/>
    <w:rsid w:val="00D4069D"/>
    <w:rsid w:val="00D40A96"/>
    <w:rsid w:val="00D4121B"/>
    <w:rsid w:val="00D41665"/>
    <w:rsid w:val="00D421AC"/>
    <w:rsid w:val="00D42C70"/>
    <w:rsid w:val="00D43A7C"/>
    <w:rsid w:val="00D44343"/>
    <w:rsid w:val="00D45AC2"/>
    <w:rsid w:val="00D4639C"/>
    <w:rsid w:val="00D46A8C"/>
    <w:rsid w:val="00D46E54"/>
    <w:rsid w:val="00D47590"/>
    <w:rsid w:val="00D475CF"/>
    <w:rsid w:val="00D477E1"/>
    <w:rsid w:val="00D50880"/>
    <w:rsid w:val="00D50BE8"/>
    <w:rsid w:val="00D51051"/>
    <w:rsid w:val="00D520D4"/>
    <w:rsid w:val="00D52605"/>
    <w:rsid w:val="00D5387F"/>
    <w:rsid w:val="00D54ACB"/>
    <w:rsid w:val="00D556A4"/>
    <w:rsid w:val="00D557A6"/>
    <w:rsid w:val="00D565D1"/>
    <w:rsid w:val="00D566FE"/>
    <w:rsid w:val="00D57524"/>
    <w:rsid w:val="00D60065"/>
    <w:rsid w:val="00D6018D"/>
    <w:rsid w:val="00D60641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6909"/>
    <w:rsid w:val="00D67C5A"/>
    <w:rsid w:val="00D67D53"/>
    <w:rsid w:val="00D70E4A"/>
    <w:rsid w:val="00D719E7"/>
    <w:rsid w:val="00D7204E"/>
    <w:rsid w:val="00D73225"/>
    <w:rsid w:val="00D73E47"/>
    <w:rsid w:val="00D752D6"/>
    <w:rsid w:val="00D7554D"/>
    <w:rsid w:val="00D76114"/>
    <w:rsid w:val="00D803FF"/>
    <w:rsid w:val="00D8344B"/>
    <w:rsid w:val="00D84885"/>
    <w:rsid w:val="00D84C48"/>
    <w:rsid w:val="00D8612B"/>
    <w:rsid w:val="00D90E45"/>
    <w:rsid w:val="00D91203"/>
    <w:rsid w:val="00D91CE4"/>
    <w:rsid w:val="00D92456"/>
    <w:rsid w:val="00D93A6B"/>
    <w:rsid w:val="00D94D01"/>
    <w:rsid w:val="00D9506C"/>
    <w:rsid w:val="00D95152"/>
    <w:rsid w:val="00D953BA"/>
    <w:rsid w:val="00D962BA"/>
    <w:rsid w:val="00D97D97"/>
    <w:rsid w:val="00DA05FF"/>
    <w:rsid w:val="00DA0815"/>
    <w:rsid w:val="00DA1931"/>
    <w:rsid w:val="00DA266B"/>
    <w:rsid w:val="00DA4A7E"/>
    <w:rsid w:val="00DA500A"/>
    <w:rsid w:val="00DA5705"/>
    <w:rsid w:val="00DA6786"/>
    <w:rsid w:val="00DA6C52"/>
    <w:rsid w:val="00DB0258"/>
    <w:rsid w:val="00DB0BEE"/>
    <w:rsid w:val="00DB1B40"/>
    <w:rsid w:val="00DB2478"/>
    <w:rsid w:val="00DB37F3"/>
    <w:rsid w:val="00DB3D6A"/>
    <w:rsid w:val="00DB462F"/>
    <w:rsid w:val="00DB4843"/>
    <w:rsid w:val="00DB50FE"/>
    <w:rsid w:val="00DB5C87"/>
    <w:rsid w:val="00DB7149"/>
    <w:rsid w:val="00DB74D1"/>
    <w:rsid w:val="00DB74F0"/>
    <w:rsid w:val="00DB77B1"/>
    <w:rsid w:val="00DC141B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1A"/>
    <w:rsid w:val="00DD05B1"/>
    <w:rsid w:val="00DD0B8A"/>
    <w:rsid w:val="00DD0F26"/>
    <w:rsid w:val="00DD19FC"/>
    <w:rsid w:val="00DD1DB9"/>
    <w:rsid w:val="00DD383C"/>
    <w:rsid w:val="00DD39E9"/>
    <w:rsid w:val="00DD4A4A"/>
    <w:rsid w:val="00DD4BC6"/>
    <w:rsid w:val="00DD4C5E"/>
    <w:rsid w:val="00DD4F04"/>
    <w:rsid w:val="00DD529D"/>
    <w:rsid w:val="00DD6183"/>
    <w:rsid w:val="00DD66E7"/>
    <w:rsid w:val="00DD7034"/>
    <w:rsid w:val="00DE02EC"/>
    <w:rsid w:val="00DE0783"/>
    <w:rsid w:val="00DE07F6"/>
    <w:rsid w:val="00DE2274"/>
    <w:rsid w:val="00DE33CD"/>
    <w:rsid w:val="00DE38F8"/>
    <w:rsid w:val="00DE3FE0"/>
    <w:rsid w:val="00DE4CB8"/>
    <w:rsid w:val="00DE50AF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81"/>
    <w:rsid w:val="00DF40AD"/>
    <w:rsid w:val="00DF41E4"/>
    <w:rsid w:val="00DF47DF"/>
    <w:rsid w:val="00DF4BA9"/>
    <w:rsid w:val="00DF63CA"/>
    <w:rsid w:val="00DF662F"/>
    <w:rsid w:val="00DF6AAF"/>
    <w:rsid w:val="00DF7F14"/>
    <w:rsid w:val="00E000B1"/>
    <w:rsid w:val="00E0060F"/>
    <w:rsid w:val="00E00820"/>
    <w:rsid w:val="00E01F15"/>
    <w:rsid w:val="00E023F1"/>
    <w:rsid w:val="00E04B03"/>
    <w:rsid w:val="00E059B2"/>
    <w:rsid w:val="00E0706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176D7"/>
    <w:rsid w:val="00E20402"/>
    <w:rsid w:val="00E206BD"/>
    <w:rsid w:val="00E20B1A"/>
    <w:rsid w:val="00E211D1"/>
    <w:rsid w:val="00E211ED"/>
    <w:rsid w:val="00E224A9"/>
    <w:rsid w:val="00E22FAA"/>
    <w:rsid w:val="00E23F0A"/>
    <w:rsid w:val="00E24D00"/>
    <w:rsid w:val="00E24FD1"/>
    <w:rsid w:val="00E25CF3"/>
    <w:rsid w:val="00E273DA"/>
    <w:rsid w:val="00E30A8B"/>
    <w:rsid w:val="00E311AD"/>
    <w:rsid w:val="00E31290"/>
    <w:rsid w:val="00E316A6"/>
    <w:rsid w:val="00E31BDF"/>
    <w:rsid w:val="00E3232D"/>
    <w:rsid w:val="00E323DB"/>
    <w:rsid w:val="00E328F6"/>
    <w:rsid w:val="00E3316B"/>
    <w:rsid w:val="00E33962"/>
    <w:rsid w:val="00E33E7C"/>
    <w:rsid w:val="00E35C43"/>
    <w:rsid w:val="00E36CD4"/>
    <w:rsid w:val="00E37384"/>
    <w:rsid w:val="00E41122"/>
    <w:rsid w:val="00E4124C"/>
    <w:rsid w:val="00E414CC"/>
    <w:rsid w:val="00E421C8"/>
    <w:rsid w:val="00E42CCB"/>
    <w:rsid w:val="00E42F45"/>
    <w:rsid w:val="00E430C2"/>
    <w:rsid w:val="00E435F4"/>
    <w:rsid w:val="00E43CA7"/>
    <w:rsid w:val="00E44FEA"/>
    <w:rsid w:val="00E45333"/>
    <w:rsid w:val="00E4535C"/>
    <w:rsid w:val="00E473E6"/>
    <w:rsid w:val="00E478A9"/>
    <w:rsid w:val="00E47AF1"/>
    <w:rsid w:val="00E51AA8"/>
    <w:rsid w:val="00E51CBB"/>
    <w:rsid w:val="00E52C04"/>
    <w:rsid w:val="00E5446D"/>
    <w:rsid w:val="00E544A9"/>
    <w:rsid w:val="00E547B4"/>
    <w:rsid w:val="00E55341"/>
    <w:rsid w:val="00E55D92"/>
    <w:rsid w:val="00E55FBD"/>
    <w:rsid w:val="00E56305"/>
    <w:rsid w:val="00E563C1"/>
    <w:rsid w:val="00E5685D"/>
    <w:rsid w:val="00E57415"/>
    <w:rsid w:val="00E6051C"/>
    <w:rsid w:val="00E60579"/>
    <w:rsid w:val="00E607C4"/>
    <w:rsid w:val="00E60CA3"/>
    <w:rsid w:val="00E61205"/>
    <w:rsid w:val="00E61EF2"/>
    <w:rsid w:val="00E62256"/>
    <w:rsid w:val="00E623A3"/>
    <w:rsid w:val="00E64411"/>
    <w:rsid w:val="00E6473B"/>
    <w:rsid w:val="00E64F12"/>
    <w:rsid w:val="00E65A6A"/>
    <w:rsid w:val="00E666B2"/>
    <w:rsid w:val="00E70A25"/>
    <w:rsid w:val="00E71E86"/>
    <w:rsid w:val="00E72898"/>
    <w:rsid w:val="00E72ACA"/>
    <w:rsid w:val="00E73565"/>
    <w:rsid w:val="00E73875"/>
    <w:rsid w:val="00E73B2C"/>
    <w:rsid w:val="00E74D31"/>
    <w:rsid w:val="00E757BA"/>
    <w:rsid w:val="00E75BF8"/>
    <w:rsid w:val="00E77B38"/>
    <w:rsid w:val="00E807C1"/>
    <w:rsid w:val="00E80E05"/>
    <w:rsid w:val="00E812D7"/>
    <w:rsid w:val="00E818CB"/>
    <w:rsid w:val="00E8194B"/>
    <w:rsid w:val="00E81BF2"/>
    <w:rsid w:val="00E83E9A"/>
    <w:rsid w:val="00E85B01"/>
    <w:rsid w:val="00E85EF8"/>
    <w:rsid w:val="00E85FEF"/>
    <w:rsid w:val="00E86120"/>
    <w:rsid w:val="00E86213"/>
    <w:rsid w:val="00E871C7"/>
    <w:rsid w:val="00E87829"/>
    <w:rsid w:val="00E91030"/>
    <w:rsid w:val="00E91044"/>
    <w:rsid w:val="00E91598"/>
    <w:rsid w:val="00E91635"/>
    <w:rsid w:val="00E91BE8"/>
    <w:rsid w:val="00E9398A"/>
    <w:rsid w:val="00E93BD0"/>
    <w:rsid w:val="00E93C1A"/>
    <w:rsid w:val="00E93C44"/>
    <w:rsid w:val="00E93EC4"/>
    <w:rsid w:val="00E9434A"/>
    <w:rsid w:val="00E9608A"/>
    <w:rsid w:val="00E974E2"/>
    <w:rsid w:val="00E97578"/>
    <w:rsid w:val="00E9785A"/>
    <w:rsid w:val="00E979EB"/>
    <w:rsid w:val="00E97FC9"/>
    <w:rsid w:val="00EA0274"/>
    <w:rsid w:val="00EA0707"/>
    <w:rsid w:val="00EA09C0"/>
    <w:rsid w:val="00EA12A1"/>
    <w:rsid w:val="00EA1C46"/>
    <w:rsid w:val="00EA340B"/>
    <w:rsid w:val="00EA4000"/>
    <w:rsid w:val="00EA42D6"/>
    <w:rsid w:val="00EA4F00"/>
    <w:rsid w:val="00EA52FF"/>
    <w:rsid w:val="00EA6B44"/>
    <w:rsid w:val="00EB068F"/>
    <w:rsid w:val="00EB0924"/>
    <w:rsid w:val="00EB26BE"/>
    <w:rsid w:val="00EB2ACF"/>
    <w:rsid w:val="00EB3413"/>
    <w:rsid w:val="00EB357E"/>
    <w:rsid w:val="00EB3F5D"/>
    <w:rsid w:val="00EB45AF"/>
    <w:rsid w:val="00EB5AA1"/>
    <w:rsid w:val="00EB5B80"/>
    <w:rsid w:val="00EB5E6D"/>
    <w:rsid w:val="00EB5EFC"/>
    <w:rsid w:val="00EB6939"/>
    <w:rsid w:val="00EB72BB"/>
    <w:rsid w:val="00EC051E"/>
    <w:rsid w:val="00EC0D39"/>
    <w:rsid w:val="00EC187C"/>
    <w:rsid w:val="00EC1F20"/>
    <w:rsid w:val="00EC223F"/>
    <w:rsid w:val="00EC3510"/>
    <w:rsid w:val="00EC362C"/>
    <w:rsid w:val="00EC38BA"/>
    <w:rsid w:val="00EC41F5"/>
    <w:rsid w:val="00EC4273"/>
    <w:rsid w:val="00EC4386"/>
    <w:rsid w:val="00EC4608"/>
    <w:rsid w:val="00EC46F3"/>
    <w:rsid w:val="00EC5205"/>
    <w:rsid w:val="00EC5C6C"/>
    <w:rsid w:val="00EC648D"/>
    <w:rsid w:val="00EC79C4"/>
    <w:rsid w:val="00ED03FF"/>
    <w:rsid w:val="00ED14C3"/>
    <w:rsid w:val="00ED152F"/>
    <w:rsid w:val="00ED15C2"/>
    <w:rsid w:val="00ED24E1"/>
    <w:rsid w:val="00ED3169"/>
    <w:rsid w:val="00ED53AC"/>
    <w:rsid w:val="00ED5E12"/>
    <w:rsid w:val="00ED6E7B"/>
    <w:rsid w:val="00ED73F9"/>
    <w:rsid w:val="00ED7714"/>
    <w:rsid w:val="00EE00A1"/>
    <w:rsid w:val="00EE0424"/>
    <w:rsid w:val="00EE1E7B"/>
    <w:rsid w:val="00EE2F7B"/>
    <w:rsid w:val="00EE34AA"/>
    <w:rsid w:val="00EE4864"/>
    <w:rsid w:val="00EE4C07"/>
    <w:rsid w:val="00EE4C0B"/>
    <w:rsid w:val="00EE51F8"/>
    <w:rsid w:val="00EE780D"/>
    <w:rsid w:val="00EF03E4"/>
    <w:rsid w:val="00EF05EF"/>
    <w:rsid w:val="00EF06CB"/>
    <w:rsid w:val="00EF2803"/>
    <w:rsid w:val="00EF3493"/>
    <w:rsid w:val="00EF3E55"/>
    <w:rsid w:val="00EF4256"/>
    <w:rsid w:val="00EF44AD"/>
    <w:rsid w:val="00EF6EAC"/>
    <w:rsid w:val="00EF7064"/>
    <w:rsid w:val="00F00064"/>
    <w:rsid w:val="00F00F6E"/>
    <w:rsid w:val="00F01BC4"/>
    <w:rsid w:val="00F0275C"/>
    <w:rsid w:val="00F030F1"/>
    <w:rsid w:val="00F04426"/>
    <w:rsid w:val="00F04F0B"/>
    <w:rsid w:val="00F0595A"/>
    <w:rsid w:val="00F059E1"/>
    <w:rsid w:val="00F060A2"/>
    <w:rsid w:val="00F063E8"/>
    <w:rsid w:val="00F0655C"/>
    <w:rsid w:val="00F06CD2"/>
    <w:rsid w:val="00F0745F"/>
    <w:rsid w:val="00F10F20"/>
    <w:rsid w:val="00F1192C"/>
    <w:rsid w:val="00F11E9F"/>
    <w:rsid w:val="00F1407A"/>
    <w:rsid w:val="00F1456B"/>
    <w:rsid w:val="00F14F58"/>
    <w:rsid w:val="00F150F2"/>
    <w:rsid w:val="00F151FF"/>
    <w:rsid w:val="00F167A2"/>
    <w:rsid w:val="00F1778A"/>
    <w:rsid w:val="00F17C9B"/>
    <w:rsid w:val="00F20080"/>
    <w:rsid w:val="00F2084D"/>
    <w:rsid w:val="00F21370"/>
    <w:rsid w:val="00F22A64"/>
    <w:rsid w:val="00F231A1"/>
    <w:rsid w:val="00F25136"/>
    <w:rsid w:val="00F264D3"/>
    <w:rsid w:val="00F274AC"/>
    <w:rsid w:val="00F27AEE"/>
    <w:rsid w:val="00F306F0"/>
    <w:rsid w:val="00F31E6F"/>
    <w:rsid w:val="00F3260D"/>
    <w:rsid w:val="00F32F87"/>
    <w:rsid w:val="00F3316D"/>
    <w:rsid w:val="00F33784"/>
    <w:rsid w:val="00F3397A"/>
    <w:rsid w:val="00F34559"/>
    <w:rsid w:val="00F35584"/>
    <w:rsid w:val="00F35CF2"/>
    <w:rsid w:val="00F35DB2"/>
    <w:rsid w:val="00F36643"/>
    <w:rsid w:val="00F36A17"/>
    <w:rsid w:val="00F371FA"/>
    <w:rsid w:val="00F37CDA"/>
    <w:rsid w:val="00F40A5C"/>
    <w:rsid w:val="00F41F34"/>
    <w:rsid w:val="00F42027"/>
    <w:rsid w:val="00F421F3"/>
    <w:rsid w:val="00F42838"/>
    <w:rsid w:val="00F43AD6"/>
    <w:rsid w:val="00F43D64"/>
    <w:rsid w:val="00F44044"/>
    <w:rsid w:val="00F44C24"/>
    <w:rsid w:val="00F4614F"/>
    <w:rsid w:val="00F4683A"/>
    <w:rsid w:val="00F46FB2"/>
    <w:rsid w:val="00F4738E"/>
    <w:rsid w:val="00F47AD1"/>
    <w:rsid w:val="00F47CD4"/>
    <w:rsid w:val="00F502F4"/>
    <w:rsid w:val="00F531B1"/>
    <w:rsid w:val="00F5334B"/>
    <w:rsid w:val="00F5393F"/>
    <w:rsid w:val="00F54F03"/>
    <w:rsid w:val="00F55739"/>
    <w:rsid w:val="00F55BC7"/>
    <w:rsid w:val="00F55F54"/>
    <w:rsid w:val="00F56100"/>
    <w:rsid w:val="00F615C6"/>
    <w:rsid w:val="00F62DD0"/>
    <w:rsid w:val="00F63913"/>
    <w:rsid w:val="00F6486B"/>
    <w:rsid w:val="00F64E71"/>
    <w:rsid w:val="00F6531F"/>
    <w:rsid w:val="00F6623D"/>
    <w:rsid w:val="00F662C3"/>
    <w:rsid w:val="00F662FF"/>
    <w:rsid w:val="00F669EB"/>
    <w:rsid w:val="00F6706E"/>
    <w:rsid w:val="00F678DA"/>
    <w:rsid w:val="00F67980"/>
    <w:rsid w:val="00F7094F"/>
    <w:rsid w:val="00F70D1E"/>
    <w:rsid w:val="00F72606"/>
    <w:rsid w:val="00F7734E"/>
    <w:rsid w:val="00F77723"/>
    <w:rsid w:val="00F80C52"/>
    <w:rsid w:val="00F828AB"/>
    <w:rsid w:val="00F828BE"/>
    <w:rsid w:val="00F82997"/>
    <w:rsid w:val="00F837A6"/>
    <w:rsid w:val="00F83EC3"/>
    <w:rsid w:val="00F84A20"/>
    <w:rsid w:val="00F85653"/>
    <w:rsid w:val="00F85CB6"/>
    <w:rsid w:val="00F86B25"/>
    <w:rsid w:val="00F90ABF"/>
    <w:rsid w:val="00F91300"/>
    <w:rsid w:val="00F918FA"/>
    <w:rsid w:val="00F92A2D"/>
    <w:rsid w:val="00F930C7"/>
    <w:rsid w:val="00F9379E"/>
    <w:rsid w:val="00F94D5B"/>
    <w:rsid w:val="00F9584A"/>
    <w:rsid w:val="00F967E7"/>
    <w:rsid w:val="00F97295"/>
    <w:rsid w:val="00FA0EA1"/>
    <w:rsid w:val="00FA14C8"/>
    <w:rsid w:val="00FA1867"/>
    <w:rsid w:val="00FA1E6B"/>
    <w:rsid w:val="00FA289E"/>
    <w:rsid w:val="00FA2DE9"/>
    <w:rsid w:val="00FA5929"/>
    <w:rsid w:val="00FB0303"/>
    <w:rsid w:val="00FB1998"/>
    <w:rsid w:val="00FB1AB8"/>
    <w:rsid w:val="00FB2878"/>
    <w:rsid w:val="00FB2DB9"/>
    <w:rsid w:val="00FB398A"/>
    <w:rsid w:val="00FB4899"/>
    <w:rsid w:val="00FB6646"/>
    <w:rsid w:val="00FB6B16"/>
    <w:rsid w:val="00FB7325"/>
    <w:rsid w:val="00FC012A"/>
    <w:rsid w:val="00FC0330"/>
    <w:rsid w:val="00FC154D"/>
    <w:rsid w:val="00FC219D"/>
    <w:rsid w:val="00FC256F"/>
    <w:rsid w:val="00FC2F98"/>
    <w:rsid w:val="00FC41D6"/>
    <w:rsid w:val="00FC478E"/>
    <w:rsid w:val="00FC4C7A"/>
    <w:rsid w:val="00FC51B3"/>
    <w:rsid w:val="00FC56A9"/>
    <w:rsid w:val="00FC604D"/>
    <w:rsid w:val="00FC656A"/>
    <w:rsid w:val="00FC6C48"/>
    <w:rsid w:val="00FD0207"/>
    <w:rsid w:val="00FD0627"/>
    <w:rsid w:val="00FD0C84"/>
    <w:rsid w:val="00FD2090"/>
    <w:rsid w:val="00FD261E"/>
    <w:rsid w:val="00FD2C52"/>
    <w:rsid w:val="00FD428C"/>
    <w:rsid w:val="00FD4A5C"/>
    <w:rsid w:val="00FD68F3"/>
    <w:rsid w:val="00FE036D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754"/>
    <w:rsid w:val="00FE7FF6"/>
    <w:rsid w:val="00FF0422"/>
    <w:rsid w:val="00FF0579"/>
    <w:rsid w:val="00FF0AA7"/>
    <w:rsid w:val="00FF13DB"/>
    <w:rsid w:val="00FF2FB2"/>
    <w:rsid w:val="00FF3B9C"/>
    <w:rsid w:val="00FF44F9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3281"/>
    <o:shapelayout v:ext="edit">
      <o:idmap v:ext="edit" data="1"/>
    </o:shapelayout>
  </w:shapeDefaults>
  <w:decimalSymbol w:val=","/>
  <w:listSeparator w:val=";"/>
  <w14:docId w14:val="37CE1B86"/>
  <w15:docId w15:val="{592CFFD6-99D0-4A48-8FBC-A8D6C663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68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CAPITOL TITOL II,Párrafo Numerado,Párrafo de lista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"/>
    <w:basedOn w:val="Lletraperdefectedelpargraf"/>
    <w:link w:val="Pargrafdellista"/>
    <w:uiPriority w:val="34"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25F4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C7A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7A7D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EF39-E7C9-4A31-866A-89AFCA16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1781</Words>
  <Characters>11515</Characters>
  <Application>Microsoft Office Word</Application>
  <DocSecurity>0</DocSecurity>
  <Lines>95</Lines>
  <Paragraphs>26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PCAP</vt:lpstr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Usuari de Xarxa</dc:creator>
  <cp:lastModifiedBy>Marta Acero Borrego</cp:lastModifiedBy>
  <cp:revision>3</cp:revision>
  <cp:lastPrinted>2025-10-28T12:38:00Z</cp:lastPrinted>
  <dcterms:created xsi:type="dcterms:W3CDTF">2025-11-12T11:24:00Z</dcterms:created>
  <dcterms:modified xsi:type="dcterms:W3CDTF">2025-11-12T11:26:00Z</dcterms:modified>
</cp:coreProperties>
</file>