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BF79" w14:textId="0AE8C1BC" w:rsidR="001C1DEE" w:rsidRPr="00377AA1" w:rsidRDefault="001C1DEE" w:rsidP="001368FB">
      <w:pPr>
        <w:spacing w:after="240"/>
        <w:jc w:val="both"/>
        <w:rPr>
          <w:rFonts w:ascii="Helvetica*" w:hAnsi="Helvetica*" w:cs="Arial"/>
          <w:b/>
          <w:sz w:val="26"/>
          <w:szCs w:val="26"/>
        </w:rPr>
      </w:pPr>
      <w:r w:rsidRPr="00377AA1">
        <w:rPr>
          <w:rFonts w:ascii="Helvetica*" w:hAnsi="Helvetica*" w:cs="Arial"/>
          <w:b/>
          <w:bCs/>
          <w:sz w:val="26"/>
          <w:szCs w:val="26"/>
        </w:rPr>
        <w:t xml:space="preserve">PLIEGO DE PRESCRIPCIONES TÉCNICAS QUE </w:t>
      </w:r>
      <w:r w:rsidRPr="00377AA1">
        <w:rPr>
          <w:rFonts w:ascii="Helvetica*" w:hAnsi="Helvetica*" w:cs="Arial"/>
          <w:b/>
          <w:sz w:val="26"/>
          <w:szCs w:val="26"/>
        </w:rPr>
        <w:t>RIGEN LA CONTRATACIÓN DE LOS SERVICIOS PARA LA PRODUCCIÓN Y GESTIÓN DE LAS EDICIONES DEL 080 BARCELONA FASHION QUE SE CELEBRARAN EN LA CIUDAD DE BARCELONA LOS MESES DE ABRIL Y DE OCTUNO PROCEDIMIENTO ABIERTO</w:t>
      </w:r>
    </w:p>
    <w:p w14:paraId="7C154804" w14:textId="77777777" w:rsidR="001C1DEE" w:rsidRDefault="001C1DEE" w:rsidP="001368FB">
      <w:pPr>
        <w:autoSpaceDE w:val="0"/>
        <w:autoSpaceDN w:val="0"/>
        <w:adjustRightInd w:val="0"/>
        <w:spacing w:after="240"/>
        <w:jc w:val="both"/>
        <w:rPr>
          <w:rFonts w:ascii="Helvetica*" w:hAnsi="Helvetica*" w:cs="Arial"/>
          <w:b/>
          <w:bCs/>
          <w:sz w:val="22"/>
          <w:szCs w:val="22"/>
        </w:rPr>
      </w:pPr>
    </w:p>
    <w:p w14:paraId="5778B119" w14:textId="77777777" w:rsidR="001C1DEE" w:rsidRPr="00A90D70" w:rsidRDefault="001C1DEE" w:rsidP="001368FB">
      <w:pPr>
        <w:autoSpaceDE w:val="0"/>
        <w:autoSpaceDN w:val="0"/>
        <w:adjustRightInd w:val="0"/>
        <w:spacing w:after="240"/>
        <w:jc w:val="both"/>
        <w:rPr>
          <w:rFonts w:ascii="Helvetica*" w:hAnsi="Helvetica*" w:cs="Arial"/>
          <w:b/>
          <w:bCs/>
          <w:sz w:val="22"/>
          <w:szCs w:val="22"/>
        </w:rPr>
      </w:pPr>
      <w:r w:rsidRPr="00A90D70">
        <w:rPr>
          <w:rFonts w:ascii="Helvetica*" w:hAnsi="Helvetica*" w:cs="Arial"/>
          <w:b/>
          <w:bCs/>
          <w:sz w:val="22"/>
          <w:szCs w:val="22"/>
        </w:rPr>
        <w:t>OBJETO DE LA LICITACIÓN</w:t>
      </w:r>
    </w:p>
    <w:p w14:paraId="49EE0A3D" w14:textId="2B578048" w:rsidR="003D082B" w:rsidRPr="00A90D70" w:rsidRDefault="003D082B" w:rsidP="001368FB">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 xml:space="preserve">La presente convocatoria tiene por objeto contratar una empresa —o varias— para la producción y realización de las próximas ediciones de la 080 Barcelona </w:t>
      </w:r>
      <w:proofErr w:type="spellStart"/>
      <w:proofErr w:type="gramStart"/>
      <w:r w:rsidRPr="00A90D70">
        <w:rPr>
          <w:rFonts w:ascii="Helvetica*" w:hAnsi="Helvetica*" w:cs="Arial"/>
          <w:sz w:val="22"/>
          <w:szCs w:val="22"/>
        </w:rPr>
        <w:t>Fashion</w:t>
      </w:r>
      <w:proofErr w:type="spellEnd"/>
      <w:r w:rsidRPr="00A90D70">
        <w:rPr>
          <w:rFonts w:ascii="Helvetica*" w:hAnsi="Helvetica*" w:cs="Arial"/>
          <w:sz w:val="22"/>
          <w:szCs w:val="22"/>
        </w:rPr>
        <w:t xml:space="preserve"> ,</w:t>
      </w:r>
      <w:proofErr w:type="gramEnd"/>
      <w:r w:rsidRPr="00A90D70">
        <w:rPr>
          <w:rFonts w:ascii="Helvetica*" w:hAnsi="Helvetica*" w:cs="Arial"/>
          <w:sz w:val="22"/>
          <w:szCs w:val="22"/>
        </w:rPr>
        <w:t xml:space="preserve"> que se celebrarán en Barcelona en los meses de abril y octubre de 2026. El contrato será prorrogable, si procede, para las dos ediciones siguientes, que tendrán lugar a lo largo del año.</w:t>
      </w:r>
    </w:p>
    <w:p w14:paraId="0C4EC986" w14:textId="77777777" w:rsidR="004D5315" w:rsidRPr="00A90D70" w:rsidRDefault="003D082B" w:rsidP="001368FB">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Atendiendo a las características específicas y las necesidades administrativas de este encargo, se considera imprescindible contratar a una o más empresas especializadas en el desarrollo de servicios y en la gestión de eventos en el ámbito de la moda.</w:t>
      </w:r>
    </w:p>
    <w:p w14:paraId="47C9F8DD" w14:textId="4CF65CB5" w:rsidR="001C1DEE" w:rsidRPr="00A90D70" w:rsidRDefault="003D082B" w:rsidP="001368FB">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 xml:space="preserve">Se requiere muy especialmente que estas empresas hayan participado en eventos de relevancia internacional dentro del sector, incluyendo pasarelas, desfiles, </w:t>
      </w:r>
      <w:r w:rsidR="008C7D42" w:rsidRPr="00A90D70">
        <w:rPr>
          <w:rFonts w:ascii="Helvetica*" w:hAnsi="Helvetica*" w:cs="Arial"/>
          <w:sz w:val="22"/>
          <w:szCs w:val="22"/>
        </w:rPr>
        <w:t>showrooms,</w:t>
      </w:r>
      <w:r w:rsidRPr="00A90D70">
        <w:rPr>
          <w:rFonts w:ascii="Helvetica*" w:hAnsi="Helvetica*" w:cs="Arial"/>
          <w:sz w:val="22"/>
          <w:szCs w:val="22"/>
        </w:rPr>
        <w:t xml:space="preserve"> ferias especializadas y presentaciones de marcas de moda, tanto nacionales como internacionales.</w:t>
      </w:r>
    </w:p>
    <w:p w14:paraId="6A5D167F" w14:textId="77777777" w:rsidR="003D082B" w:rsidRPr="00A90D70" w:rsidRDefault="003D082B" w:rsidP="001368FB">
      <w:pPr>
        <w:autoSpaceDE w:val="0"/>
        <w:autoSpaceDN w:val="0"/>
        <w:adjustRightInd w:val="0"/>
        <w:spacing w:after="240"/>
        <w:jc w:val="both"/>
        <w:rPr>
          <w:rFonts w:ascii="Helvetica*" w:hAnsi="Helvetica*" w:cs="Arial"/>
          <w:b/>
          <w:bCs/>
          <w:sz w:val="22"/>
          <w:szCs w:val="22"/>
        </w:rPr>
      </w:pPr>
    </w:p>
    <w:p w14:paraId="2A5D0EB4" w14:textId="1542E89F" w:rsidR="001C1DEE" w:rsidRPr="00A90D70" w:rsidRDefault="001C1DEE" w:rsidP="001368FB">
      <w:pPr>
        <w:autoSpaceDE w:val="0"/>
        <w:autoSpaceDN w:val="0"/>
        <w:adjustRightInd w:val="0"/>
        <w:spacing w:after="240"/>
        <w:jc w:val="both"/>
        <w:rPr>
          <w:rFonts w:ascii="Helvetica*" w:hAnsi="Helvetica*" w:cs="Arial"/>
          <w:b/>
          <w:bCs/>
          <w:sz w:val="22"/>
          <w:szCs w:val="22"/>
        </w:rPr>
      </w:pPr>
      <w:r w:rsidRPr="00A90D70">
        <w:rPr>
          <w:rFonts w:ascii="Helvetica*" w:hAnsi="Helvetica*" w:cs="Arial"/>
          <w:b/>
          <w:bCs/>
          <w:sz w:val="22"/>
          <w:szCs w:val="22"/>
        </w:rPr>
        <w:t>JUSTIFICACIÓN DE LA ACTUACIÓN</w:t>
      </w:r>
    </w:p>
    <w:p w14:paraId="688614B8" w14:textId="77777777" w:rsidR="001368FB" w:rsidRPr="00A90D70" w:rsidRDefault="001368FB" w:rsidP="001368FB">
      <w:pPr>
        <w:pStyle w:val="NormalWeb"/>
        <w:spacing w:before="0" w:beforeAutospacing="0" w:after="240" w:afterAutospacing="0"/>
        <w:jc w:val="both"/>
        <w:rPr>
          <w:rFonts w:ascii="Helvetica*" w:hAnsi="Helvetica*" w:cs="Arial"/>
          <w:sz w:val="22"/>
          <w:szCs w:val="22"/>
        </w:rPr>
      </w:pPr>
      <w:r w:rsidRPr="00A90D70">
        <w:rPr>
          <w:rFonts w:ascii="Helvetica*" w:hAnsi="Helvetica*" w:cs="Arial"/>
          <w:sz w:val="22"/>
          <w:szCs w:val="22"/>
        </w:rPr>
        <w:t>El sector de la moda, estrechamente vinculado a la industria textil, ha contribuido históricamente al desarrollo económico y profesional de Cataluña. Hoy en día, el fomento de la moda y el diseño es un elemento clave para dinamizar los recursos económicos del territorio y generar riqueza.</w:t>
      </w:r>
    </w:p>
    <w:p w14:paraId="7AD5C117" w14:textId="77777777" w:rsidR="001368FB" w:rsidRPr="00A90D70" w:rsidRDefault="001368FB" w:rsidP="001368FB">
      <w:pPr>
        <w:pStyle w:val="NormalWeb"/>
        <w:spacing w:before="0" w:beforeAutospacing="0" w:after="240" w:afterAutospacing="0"/>
        <w:jc w:val="both"/>
        <w:rPr>
          <w:rFonts w:ascii="Helvetica*" w:hAnsi="Helvetica*" w:cs="Arial"/>
          <w:sz w:val="22"/>
          <w:szCs w:val="22"/>
        </w:rPr>
      </w:pPr>
      <w:r w:rsidRPr="00A90D70">
        <w:rPr>
          <w:rFonts w:ascii="Helvetica*" w:hAnsi="Helvetica*" w:cs="Arial"/>
          <w:sz w:val="22"/>
          <w:szCs w:val="22"/>
        </w:rPr>
        <w:t>La relevancia del sector de la moda y su promoción tanto dentro del país como en los mercados internacionales justifica plenamente el apoyo de la Administración. Por eso es necesario reafirmar el compromiso con este sector estratégico.</w:t>
      </w:r>
    </w:p>
    <w:p w14:paraId="2D994C03" w14:textId="05E3FBA7" w:rsidR="003E43EA" w:rsidRPr="00A90D70" w:rsidRDefault="001368FB" w:rsidP="001368FB">
      <w:pPr>
        <w:pStyle w:val="NormalWeb"/>
        <w:spacing w:before="0" w:beforeAutospacing="0" w:after="240" w:afterAutospacing="0"/>
        <w:jc w:val="both"/>
        <w:rPr>
          <w:rFonts w:ascii="Helvetica*" w:hAnsi="Helvetica*" w:cs="Arial"/>
          <w:sz w:val="22"/>
          <w:szCs w:val="22"/>
        </w:rPr>
      </w:pPr>
      <w:r w:rsidRPr="00A90D70">
        <w:rPr>
          <w:rFonts w:ascii="Helvetica*" w:hAnsi="Helvetica*" w:cs="Arial"/>
          <w:sz w:val="22"/>
          <w:szCs w:val="22"/>
        </w:rPr>
        <w:t xml:space="preserve">En este contexto, la Generalidad de Cataluña, a través del Consorcio de Comercio, Artesanía y Moda de Cataluña (CCAM), organiza el evento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 como plataforma destinada a impulsar la transformación del sector mediante la innovación y la internacionalización. El objetivo es posicionar la moda catalana como motor de cambio y convertir a Barcelona en un punto de encuentro de referencia internacional.</w:t>
      </w:r>
    </w:p>
    <w:p w14:paraId="755D7EEC" w14:textId="3399C7F8" w:rsidR="001368FB" w:rsidRPr="00A90D70" w:rsidRDefault="001368FB" w:rsidP="001368FB">
      <w:pPr>
        <w:pStyle w:val="NormalWeb"/>
        <w:spacing w:before="0" w:beforeAutospacing="0" w:after="240" w:afterAutospacing="0"/>
        <w:jc w:val="both"/>
        <w:rPr>
          <w:rFonts w:ascii="Helvetica*" w:hAnsi="Helvetica*" w:cs="Arial"/>
          <w:sz w:val="22"/>
          <w:szCs w:val="22"/>
        </w:rPr>
      </w:pPr>
      <w:r w:rsidRPr="00A90D70">
        <w:rPr>
          <w:rFonts w:ascii="Helvetica*" w:hAnsi="Helvetica*" w:cs="Arial"/>
          <w:sz w:val="22"/>
          <w:szCs w:val="22"/>
        </w:rPr>
        <w:t>Los objetivos principales son:</w:t>
      </w:r>
    </w:p>
    <w:p w14:paraId="1EDB0F69" w14:textId="77777777"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Convertir a Cataluña y Barcelona en un referente internacional en la generación y proyección del diseño de moda, dando visibilidad a las marcas del país.</w:t>
      </w:r>
    </w:p>
    <w:p w14:paraId="54EAE35E" w14:textId="1E384927"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 xml:space="preserve">Crear un espacio de diálogo que cuestione el </w:t>
      </w:r>
      <w:proofErr w:type="spellStart"/>
      <w:proofErr w:type="gramStart"/>
      <w:r w:rsidR="008C7D42" w:rsidRPr="00A90D70">
        <w:rPr>
          <w:rFonts w:ascii="Helvetica*" w:hAnsi="Helvetica*" w:cs="Arial"/>
          <w:i/>
          <w:iCs/>
          <w:sz w:val="22"/>
          <w:szCs w:val="22"/>
        </w:rPr>
        <w:t>statu</w:t>
      </w:r>
      <w:r w:rsidR="008C7D42">
        <w:rPr>
          <w:rFonts w:ascii="Helvetica*" w:hAnsi="Helvetica*" w:cs="Arial"/>
          <w:i/>
          <w:iCs/>
          <w:sz w:val="22"/>
          <w:szCs w:val="22"/>
        </w:rPr>
        <w:t>s</w:t>
      </w:r>
      <w:proofErr w:type="spellEnd"/>
      <w:proofErr w:type="gramEnd"/>
      <w:r w:rsidRPr="00A90D70">
        <w:rPr>
          <w:rFonts w:ascii="Helvetica*" w:hAnsi="Helvetica*" w:cs="Arial"/>
          <w:i/>
          <w:iCs/>
          <w:sz w:val="22"/>
          <w:szCs w:val="22"/>
        </w:rPr>
        <w:t xml:space="preserve"> quo </w:t>
      </w:r>
      <w:r w:rsidRPr="00A90D70">
        <w:rPr>
          <w:rFonts w:ascii="Helvetica*" w:hAnsi="Helvetica*" w:cs="Arial"/>
          <w:sz w:val="22"/>
          <w:szCs w:val="22"/>
        </w:rPr>
        <w:t>del sector, reflexionando sobre nuevas formas de relación, expresión y consumo.</w:t>
      </w:r>
    </w:p>
    <w:p w14:paraId="52217E24" w14:textId="34E81AAF"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lastRenderedPageBreak/>
        <w:t xml:space="preserve">Hacer de </w:t>
      </w:r>
      <w:r w:rsidR="00A423C3">
        <w:rPr>
          <w:rFonts w:ascii="Helvetica*" w:hAnsi="Helvetica*" w:cs="Arial"/>
          <w:sz w:val="22"/>
          <w:szCs w:val="22"/>
        </w:rPr>
        <w:t xml:space="preserve">la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un evento que actúe como catalizador de valores y atributos vinculados al compromiso social y </w:t>
      </w:r>
      <w:r w:rsidR="004455E5" w:rsidRPr="00A90D70">
        <w:rPr>
          <w:rFonts w:ascii="Helvetica*" w:hAnsi="Helvetica*" w:cs="Arial"/>
          <w:sz w:val="22"/>
          <w:szCs w:val="22"/>
        </w:rPr>
        <w:t>medioambiental,</w:t>
      </w:r>
      <w:r w:rsidRPr="00A90D70">
        <w:rPr>
          <w:rFonts w:ascii="Helvetica*" w:hAnsi="Helvetica*" w:cs="Arial"/>
          <w:sz w:val="22"/>
          <w:szCs w:val="22"/>
        </w:rPr>
        <w:t xml:space="preserve"> así como a la diversidad.</w:t>
      </w:r>
    </w:p>
    <w:p w14:paraId="69F1019E" w14:textId="77777777"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Consolidar un proyecto a largo plazo que aporte credibilidad y un sello propio en los ámbitos del diseño, producción, distribución, promoción y ventas del sector textil-moda.</w:t>
      </w:r>
    </w:p>
    <w:p w14:paraId="5DD802BB" w14:textId="77777777"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Impulsar la cultura de moda y su conexión con otras disciplinas artísticas, creativas y culturales.</w:t>
      </w:r>
    </w:p>
    <w:p w14:paraId="42EDB532" w14:textId="594FC859"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Acercar la moda al público y los consumidores en general.</w:t>
      </w:r>
    </w:p>
    <w:p w14:paraId="344D2345" w14:textId="0CFB0A90"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Dotar a las empresas del sector textil-moda de herramientas para su crecimiento a través de la promoción y la comunicación de las marcas de moda catalanas.</w:t>
      </w:r>
    </w:p>
    <w:p w14:paraId="0E4EDB52" w14:textId="77777777" w:rsidR="001368FB" w:rsidRPr="00A90D70" w:rsidRDefault="001368FB" w:rsidP="00E36827">
      <w:pPr>
        <w:pStyle w:val="NormalWeb"/>
        <w:numPr>
          <w:ilvl w:val="0"/>
          <w:numId w:val="2"/>
        </w:numPr>
        <w:spacing w:before="0" w:beforeAutospacing="0" w:after="240" w:afterAutospacing="0"/>
        <w:jc w:val="both"/>
        <w:rPr>
          <w:rFonts w:ascii="Helvetica*" w:hAnsi="Helvetica*" w:cs="Arial"/>
          <w:sz w:val="22"/>
          <w:szCs w:val="22"/>
        </w:rPr>
      </w:pPr>
      <w:r w:rsidRPr="00A90D70">
        <w:rPr>
          <w:rFonts w:ascii="Helvetica*" w:hAnsi="Helvetica*" w:cs="Arial"/>
          <w:sz w:val="22"/>
          <w:szCs w:val="22"/>
        </w:rPr>
        <w:t>Convertirse en una plataforma con un papel transformador para la industria de la moda en Cataluña, ayudando a las empresas a afrontar los retos de la circularidad, la diversidad y la innovación.</w:t>
      </w:r>
    </w:p>
    <w:p w14:paraId="139D3ED9" w14:textId="77777777" w:rsidR="001368FB" w:rsidRPr="00A90D70" w:rsidRDefault="001368FB" w:rsidP="001368FB">
      <w:pPr>
        <w:pStyle w:val="NormalWeb"/>
        <w:spacing w:before="0" w:beforeAutospacing="0" w:after="240" w:afterAutospacing="0"/>
        <w:jc w:val="both"/>
        <w:rPr>
          <w:rFonts w:ascii="Helvetica*" w:hAnsi="Helvetica*" w:cs="Arial"/>
          <w:sz w:val="22"/>
          <w:szCs w:val="22"/>
        </w:rPr>
      </w:pPr>
    </w:p>
    <w:p w14:paraId="6AFE69E4" w14:textId="31F20359" w:rsidR="001C1DEE" w:rsidRPr="00A90D70" w:rsidRDefault="00756E2D" w:rsidP="00756E2D">
      <w:pPr>
        <w:autoSpaceDE w:val="0"/>
        <w:autoSpaceDN w:val="0"/>
        <w:adjustRightInd w:val="0"/>
        <w:spacing w:after="240"/>
        <w:jc w:val="both"/>
        <w:rPr>
          <w:rFonts w:ascii="Helvetica*" w:hAnsi="Helvetica*" w:cs="Arial"/>
          <w:b/>
          <w:bCs/>
          <w:sz w:val="22"/>
          <w:szCs w:val="22"/>
        </w:rPr>
      </w:pPr>
      <w:r w:rsidRPr="00A90D70">
        <w:rPr>
          <w:rFonts w:ascii="Helvetica*" w:hAnsi="Helvetica*" w:cs="Arial"/>
          <w:b/>
          <w:bCs/>
          <w:sz w:val="22"/>
          <w:szCs w:val="22"/>
        </w:rPr>
        <w:t>EXPERIENCIAS PREVIAS</w:t>
      </w:r>
    </w:p>
    <w:p w14:paraId="00E33EA3" w14:textId="5E03C30A" w:rsidR="00756E2D"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t xml:space="preserve">Hasta ahora se han celebrado 36 ediciones del 080 Barcelona </w:t>
      </w:r>
      <w:proofErr w:type="spellStart"/>
      <w:r w:rsidR="00E3715B" w:rsidRPr="00A90D70">
        <w:rPr>
          <w:rFonts w:ascii="Helvetica*" w:hAnsi="Helvetica*" w:cs="Arial"/>
          <w:sz w:val="22"/>
          <w:szCs w:val="22"/>
        </w:rPr>
        <w:t>Fashion</w:t>
      </w:r>
      <w:proofErr w:type="spellEnd"/>
      <w:r w:rsidR="00E3715B" w:rsidRPr="00A90D70">
        <w:rPr>
          <w:rFonts w:ascii="Helvetica*" w:hAnsi="Helvetica*" w:cs="Arial"/>
          <w:sz w:val="22"/>
          <w:szCs w:val="22"/>
        </w:rPr>
        <w:t>.</w:t>
      </w:r>
      <w:r w:rsidRPr="00A90D70">
        <w:rPr>
          <w:rFonts w:ascii="Helvetica*" w:hAnsi="Helvetica*" w:cs="Arial"/>
          <w:sz w:val="22"/>
          <w:szCs w:val="22"/>
        </w:rPr>
        <w:t xml:space="preserve"> La edición piloto tuvo lugar en julio de 2007 en el Raval de Barcelona. La primera edición oficial se llevó a cabo en marzo de 2008 en el Parque de la Ciutadella, seguida de las ediciones de septiembre de 2008, marzo y septiembre de 2009, y enero y julio de 2010, todas ellas en la </w:t>
      </w:r>
      <w:proofErr w:type="spellStart"/>
      <w:r w:rsidRPr="00A90D70">
        <w:rPr>
          <w:rFonts w:ascii="Helvetica*" w:hAnsi="Helvetica*" w:cs="Arial"/>
          <w:sz w:val="22"/>
          <w:szCs w:val="22"/>
        </w:rPr>
        <w:t>Fira</w:t>
      </w:r>
      <w:proofErr w:type="spellEnd"/>
      <w:r w:rsidRPr="00A90D70">
        <w:rPr>
          <w:rFonts w:ascii="Helvetica*" w:hAnsi="Helvetica*" w:cs="Arial"/>
          <w:sz w:val="22"/>
          <w:szCs w:val="22"/>
        </w:rPr>
        <w:t xml:space="preserve"> de Barcelona.</w:t>
      </w:r>
    </w:p>
    <w:p w14:paraId="34C09886" w14:textId="77777777" w:rsidR="00756E2D"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t xml:space="preserve">En enero de 2011, el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se celebró en la Barceloneta, y en julio del mismo año, en el edificio Histórico de la Universidad de Barcelona. La primera edición de 2012 tuvo lugar en varios espacios del barrio </w:t>
      </w:r>
      <w:proofErr w:type="spellStart"/>
      <w:r w:rsidRPr="00A90D70">
        <w:rPr>
          <w:rFonts w:ascii="Helvetica*" w:hAnsi="Helvetica*" w:cs="Arial"/>
          <w:sz w:val="22"/>
          <w:szCs w:val="22"/>
        </w:rPr>
        <w:t>Gòtic</w:t>
      </w:r>
      <w:proofErr w:type="spellEnd"/>
      <w:r w:rsidRPr="00A90D70">
        <w:rPr>
          <w:rFonts w:ascii="Helvetica*" w:hAnsi="Helvetica*" w:cs="Arial"/>
          <w:sz w:val="22"/>
          <w:szCs w:val="22"/>
        </w:rPr>
        <w:t>, mientras que la de julio de 2012 se celebró en el Palau de Pedralbes. Las dos ediciones de 2013 se realizaron en el DHUB.</w:t>
      </w:r>
    </w:p>
    <w:p w14:paraId="5D85964B" w14:textId="0D521B6C" w:rsidR="00756E2D"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t xml:space="preserve">En 2014, los escenarios escogidos fueron el Born Centro de Cultura y Memoria y el Recinto Modernista de Sant Pau. En enero de 2015 el evento se trasladó al Museo Marítimo, y en junio de 2015 se llevó a cabo en el </w:t>
      </w:r>
      <w:proofErr w:type="spellStart"/>
      <w:r w:rsidRPr="00A90D70">
        <w:rPr>
          <w:rFonts w:ascii="Helvetica*" w:hAnsi="Helvetica*" w:cs="Arial"/>
          <w:sz w:val="22"/>
          <w:szCs w:val="22"/>
        </w:rPr>
        <w:t>Estadi</w:t>
      </w:r>
      <w:proofErr w:type="spellEnd"/>
      <w:r w:rsidRPr="00A90D70">
        <w:rPr>
          <w:rFonts w:ascii="Helvetica*" w:hAnsi="Helvetica*" w:cs="Arial"/>
          <w:sz w:val="22"/>
          <w:szCs w:val="22"/>
        </w:rPr>
        <w:t xml:space="preserve"> </w:t>
      </w:r>
      <w:proofErr w:type="spellStart"/>
      <w:r w:rsidRPr="00A90D70">
        <w:rPr>
          <w:rFonts w:ascii="Helvetica*" w:hAnsi="Helvetica*" w:cs="Arial"/>
          <w:sz w:val="22"/>
          <w:szCs w:val="22"/>
        </w:rPr>
        <w:t>Olímpic</w:t>
      </w:r>
      <w:proofErr w:type="spellEnd"/>
      <w:r w:rsidRPr="00A90D70">
        <w:rPr>
          <w:rFonts w:ascii="Helvetica*" w:hAnsi="Helvetica*" w:cs="Arial"/>
          <w:sz w:val="22"/>
          <w:szCs w:val="22"/>
        </w:rPr>
        <w:t xml:space="preserve"> Lluís Companys. En 2016, las ediciones de febrero y del resto del año tuvieron lugar en la Casa </w:t>
      </w:r>
      <w:proofErr w:type="spellStart"/>
      <w:r w:rsidRPr="00A90D70">
        <w:rPr>
          <w:rFonts w:ascii="Helvetica*" w:hAnsi="Helvetica*" w:cs="Arial"/>
          <w:sz w:val="22"/>
          <w:szCs w:val="22"/>
        </w:rPr>
        <w:t>Llotja</w:t>
      </w:r>
      <w:proofErr w:type="spellEnd"/>
      <w:r w:rsidRPr="00A90D70">
        <w:rPr>
          <w:rFonts w:ascii="Helvetica*" w:hAnsi="Helvetica*" w:cs="Arial"/>
          <w:sz w:val="22"/>
          <w:szCs w:val="22"/>
        </w:rPr>
        <w:t xml:space="preserve"> de Mar y en el INEFC, respectivamente.</w:t>
      </w:r>
    </w:p>
    <w:p w14:paraId="7E681853" w14:textId="7C032779" w:rsidR="00756E2D"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t xml:space="preserve">De 2017 a 2020, el Recinto Modernista de Sant Pau fue la sede estable del evento. En 2021, en plena pandemia de la Covid-19, el 080 se celebró en formato digital, con desfiles grabados en la Casa </w:t>
      </w:r>
      <w:proofErr w:type="spellStart"/>
      <w:r w:rsidRPr="00A90D70">
        <w:rPr>
          <w:rFonts w:ascii="Helvetica*" w:hAnsi="Helvetica*" w:cs="Arial"/>
          <w:sz w:val="22"/>
          <w:szCs w:val="22"/>
        </w:rPr>
        <w:t>Milà</w:t>
      </w:r>
      <w:proofErr w:type="spellEnd"/>
      <w:r w:rsidRPr="00A90D70">
        <w:rPr>
          <w:rFonts w:ascii="Helvetica*" w:hAnsi="Helvetica*" w:cs="Arial"/>
          <w:sz w:val="22"/>
          <w:szCs w:val="22"/>
        </w:rPr>
        <w:t xml:space="preserve"> y en el Espacio XC de Xavier </w:t>
      </w:r>
      <w:proofErr w:type="spellStart"/>
      <w:r w:rsidR="00E3715B" w:rsidRPr="00A90D70">
        <w:rPr>
          <w:rFonts w:ascii="Helvetica*" w:hAnsi="Helvetica*" w:cs="Arial"/>
          <w:sz w:val="22"/>
          <w:szCs w:val="22"/>
        </w:rPr>
        <w:t>Corberó</w:t>
      </w:r>
      <w:proofErr w:type="spellEnd"/>
      <w:r w:rsidR="00E3715B" w:rsidRPr="00A90D70">
        <w:rPr>
          <w:rFonts w:ascii="Helvetica*" w:hAnsi="Helvetica*" w:cs="Arial"/>
          <w:sz w:val="22"/>
          <w:szCs w:val="22"/>
        </w:rPr>
        <w:t>.</w:t>
      </w:r>
      <w:r w:rsidRPr="00A90D70">
        <w:rPr>
          <w:rFonts w:ascii="Helvetica*" w:hAnsi="Helvetica*" w:cs="Arial"/>
          <w:sz w:val="22"/>
          <w:szCs w:val="22"/>
        </w:rPr>
        <w:t xml:space="preserve"> En 2022, la primera edición del año tuvo lugar en el Museo de Arte Contemporáneo de Barcelona, también en formato digital, y la segunda edición regresó al Recinto Modernista de Sant Pau, ya de forma presencial. Desde entonces, este espacio ha sido la sede habitual del 080 Barcelona </w:t>
      </w:r>
      <w:proofErr w:type="spellStart"/>
      <w:r w:rsidR="00E3715B" w:rsidRPr="00A90D70">
        <w:rPr>
          <w:rFonts w:ascii="Helvetica*" w:hAnsi="Helvetica*" w:cs="Arial"/>
          <w:sz w:val="22"/>
          <w:szCs w:val="22"/>
        </w:rPr>
        <w:t>Fashion</w:t>
      </w:r>
      <w:proofErr w:type="spellEnd"/>
      <w:r w:rsidR="00E3715B" w:rsidRPr="00A90D70">
        <w:rPr>
          <w:rFonts w:ascii="Helvetica*" w:hAnsi="Helvetica*" w:cs="Arial"/>
          <w:sz w:val="22"/>
          <w:szCs w:val="22"/>
        </w:rPr>
        <w:t>.</w:t>
      </w:r>
    </w:p>
    <w:p w14:paraId="39D5AF1E" w14:textId="0E3346CA" w:rsidR="00756E2D"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t xml:space="preserve">Después de 36 ediciones, el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se ha consolidado como la plataforma de moda más importante de Cataluña y como referente internacional dentro del sector.</w:t>
      </w:r>
    </w:p>
    <w:p w14:paraId="0D3B0B3B" w14:textId="023A8137" w:rsidR="001C1DEE" w:rsidRPr="00A90D70" w:rsidRDefault="00756E2D" w:rsidP="00756E2D">
      <w:pPr>
        <w:keepLines/>
        <w:widowControl w:val="0"/>
        <w:spacing w:after="240"/>
        <w:jc w:val="both"/>
        <w:rPr>
          <w:rFonts w:ascii="Helvetica*" w:hAnsi="Helvetica*" w:cs="Arial"/>
          <w:sz w:val="22"/>
          <w:szCs w:val="22"/>
        </w:rPr>
      </w:pPr>
      <w:r w:rsidRPr="00A90D70">
        <w:rPr>
          <w:rFonts w:ascii="Helvetica*" w:hAnsi="Helvetica*" w:cs="Arial"/>
          <w:sz w:val="22"/>
          <w:szCs w:val="22"/>
        </w:rPr>
        <w:lastRenderedPageBreak/>
        <w:t xml:space="preserve">De cara a las próximas ediciones, se quiere seguir avanzando en la profesionalización y consolidación del evento. En esta línea, la convocatoria para </w:t>
      </w:r>
      <w:r w:rsidR="002A71DB" w:rsidRPr="00A90D70">
        <w:rPr>
          <w:rFonts w:ascii="Helvetica*" w:hAnsi="Helvetica*" w:cs="Arial"/>
          <w:sz w:val="22"/>
          <w:szCs w:val="22"/>
        </w:rPr>
        <w:t>las ediciones que se celebrarán en Barcelona en abril y octubre de 2026 —prorrogable, en su caso, en las dos ediciones de 2027— busca seguir impulsando la transformación del sector a través de la innovación, posicionando la moda catalana como motor de cambio y Barcelona como punto de encuentro. Asimismo, se quiere reforzar la ciudad como centro neurálgico de la moda, convirtiéndola en un referente para la proyección de diseñadores y marcas catalanas y en un polo internacional de atracción de talento.</w:t>
      </w:r>
    </w:p>
    <w:p w14:paraId="57D092FA" w14:textId="77777777" w:rsidR="00F722F9" w:rsidRPr="00A90D70" w:rsidRDefault="00F722F9" w:rsidP="001368FB">
      <w:pPr>
        <w:keepLines/>
        <w:widowControl w:val="0"/>
        <w:spacing w:after="240"/>
        <w:jc w:val="both"/>
        <w:rPr>
          <w:rFonts w:ascii="Helvetica*" w:hAnsi="Helvetica*" w:cs="Arial"/>
          <w:b/>
          <w:sz w:val="22"/>
          <w:szCs w:val="22"/>
        </w:rPr>
      </w:pPr>
    </w:p>
    <w:p w14:paraId="2D2A8737" w14:textId="5210566E" w:rsidR="001C1DEE" w:rsidRPr="00A90D70" w:rsidRDefault="001C1DEE" w:rsidP="001368FB">
      <w:pPr>
        <w:keepLines/>
        <w:widowControl w:val="0"/>
        <w:spacing w:after="240"/>
        <w:jc w:val="both"/>
        <w:rPr>
          <w:rFonts w:ascii="Helvetica*" w:hAnsi="Helvetica*" w:cs="Arial"/>
          <w:b/>
          <w:sz w:val="22"/>
          <w:szCs w:val="22"/>
        </w:rPr>
      </w:pPr>
      <w:r w:rsidRPr="00A90D70">
        <w:rPr>
          <w:rFonts w:ascii="Helvetica*" w:hAnsi="Helvetica*" w:cs="Arial"/>
          <w:b/>
          <w:sz w:val="22"/>
          <w:szCs w:val="22"/>
        </w:rPr>
        <w:t>LUGAR DE EJECUCIÓN DEL CONTRATO</w:t>
      </w:r>
    </w:p>
    <w:p w14:paraId="58001E12" w14:textId="676A6126" w:rsidR="00F722F9" w:rsidRPr="00A90D70" w:rsidRDefault="00F722F9" w:rsidP="00F722F9">
      <w:pPr>
        <w:keepLines/>
        <w:widowControl w:val="0"/>
        <w:spacing w:after="240"/>
        <w:jc w:val="both"/>
        <w:rPr>
          <w:rFonts w:ascii="Helvetica*" w:hAnsi="Helvetica*" w:cs="Arial"/>
          <w:sz w:val="22"/>
          <w:szCs w:val="22"/>
        </w:rPr>
      </w:pPr>
      <w:r w:rsidRPr="00A90D70">
        <w:rPr>
          <w:rFonts w:ascii="Helvetica*" w:hAnsi="Helvetica*" w:cs="Arial"/>
          <w:sz w:val="22"/>
          <w:szCs w:val="22"/>
        </w:rPr>
        <w:t>El formato previsto para las ediciones de abril y octubre de 2026 será presencial.</w:t>
      </w:r>
    </w:p>
    <w:p w14:paraId="5F5B9A55" w14:textId="178E6F62" w:rsidR="001C1DEE" w:rsidRDefault="00F722F9" w:rsidP="00F722F9">
      <w:pPr>
        <w:keepLines/>
        <w:widowControl w:val="0"/>
        <w:spacing w:after="240"/>
        <w:jc w:val="both"/>
        <w:rPr>
          <w:rFonts w:ascii="Helvetica*" w:hAnsi="Helvetica*" w:cs="Arial"/>
          <w:sz w:val="22"/>
          <w:szCs w:val="22"/>
        </w:rPr>
      </w:pPr>
      <w:r w:rsidRPr="00A90D70">
        <w:rPr>
          <w:rFonts w:ascii="Helvetica*" w:hAnsi="Helvetica*" w:cs="Arial"/>
          <w:sz w:val="22"/>
          <w:szCs w:val="22"/>
        </w:rPr>
        <w:t>Incluirá la presentación de marcas y colecciones en un espacio singular de Barcelona.</w:t>
      </w:r>
    </w:p>
    <w:p w14:paraId="56AC51E9" w14:textId="0B0C2979" w:rsidR="003958EC" w:rsidRDefault="003958EC" w:rsidP="00F722F9">
      <w:pPr>
        <w:keepLines/>
        <w:widowControl w:val="0"/>
        <w:spacing w:after="240"/>
        <w:jc w:val="both"/>
        <w:rPr>
          <w:rFonts w:ascii="Helvetica*" w:hAnsi="Helvetica*" w:cs="Arial"/>
          <w:sz w:val="22"/>
          <w:szCs w:val="22"/>
        </w:rPr>
      </w:pPr>
      <w:r>
        <w:rPr>
          <w:rFonts w:ascii="Helvetica*" w:hAnsi="Helvetica*" w:cs="Arial"/>
          <w:sz w:val="22"/>
          <w:szCs w:val="22"/>
        </w:rPr>
        <w:t>El objeto del contrato incluye la producción en un espacio físico que se describe de forma generalizada en este pliego técnico para garantizar la igualdad de oportunidades entre los licitadores.</w:t>
      </w:r>
    </w:p>
    <w:p w14:paraId="48AE6FC0" w14:textId="64161806" w:rsidR="00EB054F" w:rsidRDefault="00EB054F" w:rsidP="00F722F9">
      <w:pPr>
        <w:keepLines/>
        <w:widowControl w:val="0"/>
        <w:spacing w:after="240"/>
        <w:jc w:val="both"/>
        <w:rPr>
          <w:rFonts w:ascii="Helvetica*" w:hAnsi="Helvetica*" w:cs="Arial"/>
          <w:sz w:val="22"/>
          <w:szCs w:val="22"/>
        </w:rPr>
      </w:pPr>
      <w:r>
        <w:rPr>
          <w:rFonts w:ascii="Helvetica*" w:hAnsi="Helvetica*" w:cs="Arial"/>
          <w:sz w:val="22"/>
          <w:szCs w:val="22"/>
        </w:rPr>
        <w:t>Los licitadores interesados podrán solicitar información detallada sobre la ubicación concreta y características técnicas del espacio, que no se hace pública por razones de confidencialidad.</w:t>
      </w:r>
    </w:p>
    <w:p w14:paraId="691443F1" w14:textId="5658A0E8" w:rsidR="007D016F" w:rsidRDefault="007D016F" w:rsidP="00F722F9">
      <w:pPr>
        <w:keepLines/>
        <w:widowControl w:val="0"/>
        <w:spacing w:after="240"/>
        <w:jc w:val="both"/>
        <w:rPr>
          <w:rFonts w:ascii="Helvetica*" w:hAnsi="Helvetica*" w:cs="Arial"/>
          <w:sz w:val="22"/>
          <w:szCs w:val="22"/>
        </w:rPr>
      </w:pPr>
      <w:r>
        <w:rPr>
          <w:rFonts w:ascii="Helvetica*" w:hAnsi="Helvetica*" w:cs="Arial"/>
          <w:sz w:val="22"/>
          <w:szCs w:val="22"/>
        </w:rPr>
        <w:t>El acceso a esta información detallada estará condicionado a la previa presentación de la documentación acreditativa que confirme su condición de empresa licitadora ya la firma de un acuerdo de confidencialidad (NDA) frente al órgano de contratación.</w:t>
      </w:r>
    </w:p>
    <w:p w14:paraId="295BDC58" w14:textId="6D484F15" w:rsidR="00B53BB5" w:rsidRDefault="00B53BB5" w:rsidP="00F722F9">
      <w:pPr>
        <w:keepLines/>
        <w:widowControl w:val="0"/>
        <w:spacing w:after="240"/>
        <w:jc w:val="both"/>
        <w:rPr>
          <w:rFonts w:ascii="Helvetica*" w:hAnsi="Helvetica*" w:cs="Arial"/>
          <w:sz w:val="22"/>
          <w:szCs w:val="22"/>
        </w:rPr>
      </w:pPr>
      <w:r>
        <w:rPr>
          <w:rFonts w:ascii="Helvetica*" w:hAnsi="Helvetica*" w:cs="Arial"/>
          <w:sz w:val="22"/>
          <w:szCs w:val="22"/>
        </w:rPr>
        <w:t>El órgano de contratación validará la identidad y legitimidad de las empresas solicitantes antes de entregar la información, reservándose el derecho de denegar el acceso a cualquier persona o entidad que no acredite adecuadamente su condición como licitador o representante legal.</w:t>
      </w:r>
    </w:p>
    <w:p w14:paraId="76BB13E2" w14:textId="2704C7DB" w:rsidR="00FD0954" w:rsidRDefault="00FD0954" w:rsidP="00F722F9">
      <w:pPr>
        <w:keepLines/>
        <w:widowControl w:val="0"/>
        <w:spacing w:after="240"/>
        <w:jc w:val="both"/>
        <w:rPr>
          <w:rFonts w:ascii="Helvetica*" w:hAnsi="Helvetica*" w:cs="Arial"/>
          <w:sz w:val="22"/>
          <w:szCs w:val="22"/>
        </w:rPr>
      </w:pPr>
      <w:r>
        <w:rPr>
          <w:rFonts w:ascii="Helvetica*" w:hAnsi="Helvetica*" w:cs="Arial"/>
          <w:sz w:val="22"/>
          <w:szCs w:val="22"/>
        </w:rPr>
        <w:t>La utilización de la información contenida en el acuerdo de confidencialidad responde exclusivamente a la finalidad de elaborar la oferta de licitación, quedando prohibida cualquier divulgación, reproducción o uso fuera de este marco.</w:t>
      </w:r>
    </w:p>
    <w:p w14:paraId="610BE367" w14:textId="049FB4C3" w:rsidR="001F358D" w:rsidRDefault="001F358D" w:rsidP="00F722F9">
      <w:pPr>
        <w:keepLines/>
        <w:widowControl w:val="0"/>
        <w:spacing w:after="240"/>
        <w:jc w:val="both"/>
        <w:rPr>
          <w:rFonts w:ascii="Helvetica*" w:hAnsi="Helvetica*" w:cs="Arial"/>
          <w:sz w:val="22"/>
          <w:szCs w:val="22"/>
        </w:rPr>
      </w:pPr>
      <w:r>
        <w:rPr>
          <w:rFonts w:ascii="Helvetica*" w:hAnsi="Helvetica*" w:cs="Arial"/>
          <w:sz w:val="22"/>
          <w:szCs w:val="22"/>
        </w:rPr>
        <w:t>El no cumplimiento de las obligaciones adquiridas con la firma del NDA implicará la exclusión inmediata del procedimiento de licitación y posibles responsabilidades legales, incluyendo responsabilidades civiles o penales frente a posibles fugas o usos inadecuados de la información.</w:t>
      </w:r>
    </w:p>
    <w:p w14:paraId="08EBB65C" w14:textId="5FD36EEB" w:rsidR="008761A1" w:rsidRPr="00A90D70" w:rsidRDefault="008761A1" w:rsidP="00F722F9">
      <w:pPr>
        <w:keepLines/>
        <w:widowControl w:val="0"/>
        <w:spacing w:after="240"/>
        <w:jc w:val="both"/>
        <w:rPr>
          <w:rFonts w:ascii="Helvetica*" w:hAnsi="Helvetica*" w:cs="Arial"/>
          <w:sz w:val="22"/>
          <w:szCs w:val="22"/>
        </w:rPr>
      </w:pPr>
      <w:r>
        <w:rPr>
          <w:rFonts w:ascii="Helvetica*" w:hAnsi="Helvetica*" w:cs="Arial"/>
          <w:sz w:val="22"/>
          <w:szCs w:val="22"/>
        </w:rPr>
        <w:t>Sólo podrán solicitar información más detallada del espacio las empresas licitadoras que opten a los Lotes 1 y 7</w:t>
      </w:r>
    </w:p>
    <w:p w14:paraId="2E320937" w14:textId="77777777" w:rsidR="00E271B4" w:rsidRPr="00A90D70" w:rsidRDefault="00E271B4" w:rsidP="00F722F9">
      <w:pPr>
        <w:keepLines/>
        <w:widowControl w:val="0"/>
        <w:spacing w:after="240"/>
        <w:jc w:val="both"/>
        <w:rPr>
          <w:rFonts w:ascii="Helvetica*" w:hAnsi="Helvetica*" w:cs="Arial"/>
          <w:sz w:val="22"/>
          <w:szCs w:val="22"/>
        </w:rPr>
      </w:pPr>
    </w:p>
    <w:p w14:paraId="01E6F759" w14:textId="77777777" w:rsidR="00362A4F" w:rsidRDefault="00362A4F" w:rsidP="00F722F9">
      <w:pPr>
        <w:keepLines/>
        <w:widowControl w:val="0"/>
        <w:spacing w:after="240"/>
        <w:jc w:val="both"/>
        <w:rPr>
          <w:rFonts w:ascii="Helvetica*" w:hAnsi="Helvetica*" w:cs="Arial"/>
          <w:sz w:val="22"/>
          <w:szCs w:val="22"/>
        </w:rPr>
      </w:pPr>
    </w:p>
    <w:p w14:paraId="1A6B24BE" w14:textId="77777777" w:rsidR="00362A4F" w:rsidRDefault="00362A4F" w:rsidP="00F722F9">
      <w:pPr>
        <w:keepLines/>
        <w:widowControl w:val="0"/>
        <w:spacing w:after="240"/>
        <w:jc w:val="both"/>
        <w:rPr>
          <w:rFonts w:ascii="Helvetica*" w:hAnsi="Helvetica*" w:cs="Arial"/>
          <w:sz w:val="22"/>
          <w:szCs w:val="22"/>
        </w:rPr>
      </w:pPr>
    </w:p>
    <w:p w14:paraId="49BA9B63" w14:textId="77777777" w:rsidR="00362A4F" w:rsidRPr="00A90D70" w:rsidRDefault="00362A4F" w:rsidP="00F722F9">
      <w:pPr>
        <w:keepLines/>
        <w:widowControl w:val="0"/>
        <w:spacing w:after="240"/>
        <w:jc w:val="both"/>
        <w:rPr>
          <w:rFonts w:ascii="Helvetica*" w:hAnsi="Helvetica*" w:cs="Arial"/>
          <w:sz w:val="22"/>
          <w:szCs w:val="22"/>
        </w:rPr>
      </w:pPr>
    </w:p>
    <w:p w14:paraId="583CA843" w14:textId="77777777" w:rsidR="001C1DEE" w:rsidRPr="00A90D70" w:rsidRDefault="001C1DEE" w:rsidP="00F722F9">
      <w:pPr>
        <w:autoSpaceDE w:val="0"/>
        <w:autoSpaceDN w:val="0"/>
        <w:adjustRightInd w:val="0"/>
        <w:spacing w:after="240"/>
        <w:jc w:val="center"/>
        <w:rPr>
          <w:rFonts w:ascii="Helvetica*" w:hAnsi="Helvetica*" w:cs="Arial"/>
          <w:b/>
          <w:sz w:val="28"/>
          <w:szCs w:val="28"/>
        </w:rPr>
      </w:pPr>
      <w:r w:rsidRPr="00A90D70">
        <w:rPr>
          <w:rFonts w:ascii="Helvetica*" w:hAnsi="Helvetica*" w:cs="Arial"/>
          <w:b/>
          <w:sz w:val="28"/>
          <w:szCs w:val="28"/>
        </w:rPr>
        <w:t>CONDICIONES TÉCNICAS</w:t>
      </w:r>
    </w:p>
    <w:p w14:paraId="5D345F60" w14:textId="77777777" w:rsidR="00F722F9" w:rsidRPr="00A90D70" w:rsidRDefault="00F722F9" w:rsidP="001368FB">
      <w:pPr>
        <w:autoSpaceDE w:val="0"/>
        <w:autoSpaceDN w:val="0"/>
        <w:adjustRightInd w:val="0"/>
        <w:spacing w:after="240"/>
        <w:jc w:val="both"/>
        <w:rPr>
          <w:rFonts w:ascii="Helvetica*" w:hAnsi="Helvetica*" w:cs="Arial"/>
          <w:b/>
          <w:sz w:val="22"/>
          <w:szCs w:val="22"/>
        </w:rPr>
      </w:pPr>
    </w:p>
    <w:p w14:paraId="415FE150" w14:textId="6CC15B0D" w:rsidR="001C1DEE" w:rsidRPr="00A90D70" w:rsidRDefault="001C1DEE" w:rsidP="001368FB">
      <w:pPr>
        <w:autoSpaceDE w:val="0"/>
        <w:autoSpaceDN w:val="0"/>
        <w:adjustRightInd w:val="0"/>
        <w:spacing w:after="240"/>
        <w:jc w:val="both"/>
        <w:rPr>
          <w:rFonts w:ascii="Helvetica*" w:hAnsi="Helvetica*" w:cs="Arial"/>
          <w:b/>
          <w:sz w:val="22"/>
          <w:szCs w:val="22"/>
        </w:rPr>
      </w:pPr>
      <w:r w:rsidRPr="00A90D70">
        <w:rPr>
          <w:rFonts w:ascii="Helvetica*" w:hAnsi="Helvetica*" w:cs="Arial"/>
          <w:b/>
          <w:sz w:val="22"/>
          <w:szCs w:val="22"/>
        </w:rPr>
        <w:t>ALCANCE DEL PROYECTO</w:t>
      </w:r>
    </w:p>
    <w:p w14:paraId="619D5C54" w14:textId="77777777" w:rsidR="00414252" w:rsidRPr="00A90D70" w:rsidRDefault="001C1DEE" w:rsidP="001368FB">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La contratación de los distintos servicios de esta licitación se efectuará mediante el sistema de LOTES.</w:t>
      </w:r>
    </w:p>
    <w:p w14:paraId="5DB1FD2F" w14:textId="77777777" w:rsidR="00F76B9E" w:rsidRDefault="00F722F9" w:rsidP="008F4255">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Éstos serán:</w:t>
      </w:r>
    </w:p>
    <w:p w14:paraId="0989E33F" w14:textId="0CB231AC" w:rsidR="001C1DEE" w:rsidRPr="008F4255" w:rsidRDefault="001C1DEE" w:rsidP="008F4255">
      <w:pPr>
        <w:autoSpaceDE w:val="0"/>
        <w:autoSpaceDN w:val="0"/>
        <w:adjustRightInd w:val="0"/>
        <w:spacing w:after="240"/>
        <w:jc w:val="both"/>
        <w:rPr>
          <w:rFonts w:ascii="Helvetica*" w:hAnsi="Helvetica*" w:cs="Arial"/>
          <w:sz w:val="22"/>
          <w:szCs w:val="22"/>
        </w:rPr>
      </w:pPr>
      <w:r w:rsidRPr="008F4255">
        <w:rPr>
          <w:rFonts w:ascii="Helvetica*" w:hAnsi="Helvetica*" w:cs="Arial"/>
          <w:b/>
          <w:bCs/>
          <w:sz w:val="22"/>
          <w:szCs w:val="22"/>
        </w:rPr>
        <w:t xml:space="preserve">Lote </w:t>
      </w:r>
      <w:r w:rsidR="004455E5" w:rsidRPr="008F4255">
        <w:rPr>
          <w:rFonts w:ascii="Helvetica*" w:hAnsi="Helvetica*" w:cs="Arial"/>
          <w:b/>
          <w:bCs/>
          <w:sz w:val="22"/>
          <w:szCs w:val="22"/>
        </w:rPr>
        <w:t>1:</w:t>
      </w:r>
      <w:r w:rsidRPr="008F4255">
        <w:rPr>
          <w:rFonts w:ascii="Helvetica*" w:hAnsi="Helvetica*" w:cs="Arial"/>
          <w:sz w:val="22"/>
          <w:szCs w:val="22"/>
        </w:rPr>
        <w:t xml:space="preserve"> Producción, dirección artística de la pasarela y casting</w:t>
      </w:r>
    </w:p>
    <w:p w14:paraId="09DF8D21" w14:textId="7CBDA450" w:rsidR="001C1DEE" w:rsidRPr="008F4255" w:rsidRDefault="001C1DEE" w:rsidP="008F4255">
      <w:pPr>
        <w:autoSpaceDE w:val="0"/>
        <w:autoSpaceDN w:val="0"/>
        <w:adjustRightInd w:val="0"/>
        <w:spacing w:after="240"/>
        <w:jc w:val="both"/>
        <w:rPr>
          <w:rFonts w:ascii="Helvetica*" w:hAnsi="Helvetica*" w:cs="Arial"/>
          <w:sz w:val="22"/>
          <w:szCs w:val="22"/>
        </w:rPr>
      </w:pPr>
      <w:r w:rsidRPr="008F4255">
        <w:rPr>
          <w:rFonts w:ascii="Helvetica*" w:hAnsi="Helvetica*" w:cs="Arial"/>
          <w:b/>
          <w:bCs/>
          <w:sz w:val="22"/>
          <w:szCs w:val="22"/>
        </w:rPr>
        <w:t xml:space="preserve">Lote 2: </w:t>
      </w:r>
      <w:r w:rsidRPr="008F4255">
        <w:rPr>
          <w:rFonts w:ascii="Helvetica*" w:hAnsi="Helvetica*" w:cs="Arial"/>
          <w:sz w:val="22"/>
          <w:szCs w:val="22"/>
        </w:rPr>
        <w:t>Gestión de prensa nacional y estatal, relaciones públicas, protocolo y patrocinio</w:t>
      </w:r>
    </w:p>
    <w:p w14:paraId="6035E907" w14:textId="5C93FF4C" w:rsidR="001C1DEE" w:rsidRPr="008F4255" w:rsidRDefault="001C1DEE" w:rsidP="008F4255">
      <w:pPr>
        <w:autoSpaceDE w:val="0"/>
        <w:autoSpaceDN w:val="0"/>
        <w:adjustRightInd w:val="0"/>
        <w:spacing w:after="240"/>
        <w:jc w:val="both"/>
        <w:rPr>
          <w:rFonts w:ascii="Helvetica*" w:hAnsi="Helvetica*" w:cs="Arial"/>
          <w:sz w:val="22"/>
          <w:szCs w:val="22"/>
        </w:rPr>
      </w:pPr>
      <w:r w:rsidRPr="008F4255">
        <w:rPr>
          <w:rFonts w:ascii="Helvetica*" w:hAnsi="Helvetica*" w:cs="Arial"/>
          <w:b/>
          <w:bCs/>
          <w:sz w:val="22"/>
          <w:szCs w:val="22"/>
        </w:rPr>
        <w:t xml:space="preserve">Lote 3: </w:t>
      </w:r>
      <w:r w:rsidRPr="008F4255">
        <w:rPr>
          <w:rFonts w:ascii="Helvetica*" w:hAnsi="Helvetica*" w:cs="Arial"/>
          <w:sz w:val="22"/>
          <w:szCs w:val="22"/>
        </w:rPr>
        <w:t>Gestión de prensa internacional, relaciones internacionales y búsqueda de contenidos.</w:t>
      </w:r>
    </w:p>
    <w:p w14:paraId="0F399AAC" w14:textId="47376852" w:rsidR="00D5126F" w:rsidRPr="008F4255" w:rsidRDefault="00D5126F" w:rsidP="008F4255">
      <w:pPr>
        <w:autoSpaceDE w:val="0"/>
        <w:autoSpaceDN w:val="0"/>
        <w:adjustRightInd w:val="0"/>
        <w:spacing w:after="240"/>
        <w:jc w:val="both"/>
        <w:rPr>
          <w:rFonts w:ascii="Helvetica*" w:hAnsi="Helvetica*" w:cs="Arial"/>
          <w:sz w:val="22"/>
          <w:szCs w:val="22"/>
        </w:rPr>
      </w:pPr>
      <w:r w:rsidRPr="008F4255">
        <w:rPr>
          <w:rFonts w:ascii="Helvetica*" w:hAnsi="Helvetica*" w:cs="Arial"/>
          <w:b/>
          <w:bCs/>
          <w:sz w:val="22"/>
          <w:szCs w:val="22"/>
        </w:rPr>
        <w:t xml:space="preserve">Lote 4: </w:t>
      </w:r>
      <w:r w:rsidR="00E765F4" w:rsidRPr="008F4255">
        <w:rPr>
          <w:rFonts w:ascii="Helvetica*" w:hAnsi="Helvetica*" w:cs="Arial"/>
          <w:sz w:val="22"/>
          <w:szCs w:val="22"/>
        </w:rPr>
        <w:t xml:space="preserve">Gestión y ejecución del plan de digitalización del 080 Barcelona </w:t>
      </w:r>
      <w:proofErr w:type="spellStart"/>
      <w:r w:rsidR="004455E5" w:rsidRPr="008F4255">
        <w:rPr>
          <w:rFonts w:ascii="Helvetica*" w:hAnsi="Helvetica*" w:cs="Arial"/>
          <w:sz w:val="22"/>
          <w:szCs w:val="22"/>
        </w:rPr>
        <w:t>Fashion</w:t>
      </w:r>
      <w:proofErr w:type="spellEnd"/>
      <w:r w:rsidR="004455E5" w:rsidRPr="008F4255">
        <w:rPr>
          <w:rFonts w:ascii="Helvetica*" w:hAnsi="Helvetica*" w:cs="Arial"/>
          <w:sz w:val="22"/>
          <w:szCs w:val="22"/>
        </w:rPr>
        <w:t>,</w:t>
      </w:r>
      <w:r w:rsidR="00F26171" w:rsidRPr="008F4255">
        <w:rPr>
          <w:rFonts w:ascii="Helvetica*" w:hAnsi="Helvetica*" w:cs="Arial"/>
          <w:sz w:val="22"/>
          <w:szCs w:val="22"/>
        </w:rPr>
        <w:t xml:space="preserve"> web 080barcelonafashion.cat y canal de TV 080.</w:t>
      </w:r>
    </w:p>
    <w:p w14:paraId="10E6DF7D" w14:textId="530283DA" w:rsidR="008D4ABA" w:rsidRPr="008F4255" w:rsidRDefault="008D4ABA" w:rsidP="008F4255">
      <w:pPr>
        <w:autoSpaceDE w:val="0"/>
        <w:autoSpaceDN w:val="0"/>
        <w:adjustRightInd w:val="0"/>
        <w:spacing w:after="240"/>
        <w:jc w:val="both"/>
        <w:rPr>
          <w:rFonts w:ascii="Helvetica*" w:hAnsi="Helvetica*" w:cs="Arial"/>
          <w:sz w:val="22"/>
          <w:szCs w:val="22"/>
        </w:rPr>
      </w:pPr>
      <w:r w:rsidRPr="008F4255">
        <w:rPr>
          <w:rFonts w:ascii="Helvetica*" w:hAnsi="Helvetica*" w:cs="Arial"/>
          <w:b/>
          <w:bCs/>
          <w:sz w:val="22"/>
          <w:szCs w:val="22"/>
        </w:rPr>
        <w:t xml:space="preserve">Lote 5: </w:t>
      </w:r>
      <w:r w:rsidR="00F07EE6" w:rsidRPr="008F4255">
        <w:rPr>
          <w:rFonts w:ascii="Helvetica*" w:hAnsi="Helvetica*" w:cs="Arial"/>
          <w:sz w:val="22"/>
          <w:szCs w:val="22"/>
        </w:rPr>
        <w:t>Diseño, conceptualización e implementación de la imagen gráfica de la edición.</w:t>
      </w:r>
    </w:p>
    <w:p w14:paraId="74435128" w14:textId="42E0E0EB" w:rsidR="008D4ABA" w:rsidRDefault="008D4ABA" w:rsidP="008F4255">
      <w:pPr>
        <w:autoSpaceDE w:val="0"/>
        <w:autoSpaceDN w:val="0"/>
        <w:adjustRightInd w:val="0"/>
        <w:spacing w:after="240"/>
        <w:jc w:val="both"/>
        <w:rPr>
          <w:rFonts w:ascii="Helvetica*" w:hAnsi="Helvetica*" w:cs="Arial"/>
          <w:sz w:val="22"/>
          <w:szCs w:val="22"/>
        </w:rPr>
      </w:pPr>
      <w:bookmarkStart w:id="0" w:name="_Hlk122527489"/>
      <w:r w:rsidRPr="008F4255">
        <w:rPr>
          <w:rFonts w:ascii="Helvetica*" w:hAnsi="Helvetica*" w:cs="Arial"/>
          <w:b/>
          <w:bCs/>
          <w:sz w:val="22"/>
          <w:szCs w:val="22"/>
        </w:rPr>
        <w:t xml:space="preserve">Lote 6: </w:t>
      </w:r>
      <w:r w:rsidR="00F07EE6" w:rsidRPr="008F4255">
        <w:rPr>
          <w:rFonts w:ascii="Helvetica*" w:hAnsi="Helvetica*" w:cs="Arial"/>
          <w:sz w:val="22"/>
          <w:szCs w:val="22"/>
        </w:rPr>
        <w:t xml:space="preserve">Desarrollo, implantación y mantenimiento de la plataforma de acreditación digital y el control de </w:t>
      </w:r>
      <w:bookmarkEnd w:id="0"/>
      <w:r w:rsidR="004455E5" w:rsidRPr="008F4255">
        <w:rPr>
          <w:rFonts w:ascii="Helvetica*" w:hAnsi="Helvetica*" w:cs="Arial"/>
          <w:sz w:val="22"/>
          <w:szCs w:val="22"/>
        </w:rPr>
        <w:t>acceso.</w:t>
      </w:r>
    </w:p>
    <w:p w14:paraId="793E5D22" w14:textId="4B17D243" w:rsidR="00A730DC" w:rsidRPr="00A730DC" w:rsidRDefault="00A730DC" w:rsidP="008F4255">
      <w:pPr>
        <w:autoSpaceDE w:val="0"/>
        <w:autoSpaceDN w:val="0"/>
        <w:adjustRightInd w:val="0"/>
        <w:spacing w:after="240"/>
        <w:jc w:val="both"/>
        <w:rPr>
          <w:rFonts w:ascii="Helvetica*" w:hAnsi="Helvetica*" w:cs="Arial"/>
          <w:b/>
          <w:bCs/>
          <w:sz w:val="22"/>
          <w:szCs w:val="22"/>
        </w:rPr>
      </w:pPr>
      <w:r w:rsidRPr="00A730DC">
        <w:rPr>
          <w:rFonts w:ascii="Helvetica*" w:hAnsi="Helvetica*" w:cs="Arial"/>
          <w:b/>
          <w:bCs/>
          <w:sz w:val="22"/>
          <w:szCs w:val="22"/>
        </w:rPr>
        <w:t xml:space="preserve">Lote 7: </w:t>
      </w:r>
      <w:r w:rsidRPr="00FE548E">
        <w:rPr>
          <w:rFonts w:ascii="Helvetica*" w:hAnsi="Helvetica*" w:cs="Arial"/>
          <w:sz w:val="22"/>
          <w:szCs w:val="22"/>
        </w:rPr>
        <w:t>Diseño, instalación, alquiler y desinstalación de estructura efímera</w:t>
      </w:r>
    </w:p>
    <w:p w14:paraId="50087F64" w14:textId="71B19B0B" w:rsidR="00AE343B" w:rsidRPr="00A90D70" w:rsidRDefault="00AE343B">
      <w:pPr>
        <w:rPr>
          <w:rFonts w:ascii="Helvetica*" w:hAnsi="Helvetica*" w:cs="Arial"/>
          <w:sz w:val="22"/>
          <w:szCs w:val="22"/>
        </w:rPr>
      </w:pPr>
      <w:r w:rsidRPr="00A90D70">
        <w:rPr>
          <w:rFonts w:ascii="Helvetica*" w:hAnsi="Helvetica*" w:cs="Arial"/>
          <w:sz w:val="22"/>
          <w:szCs w:val="22"/>
        </w:rPr>
        <w:br w:type="page"/>
      </w:r>
    </w:p>
    <w:p w14:paraId="081747A6" w14:textId="76B71DBE" w:rsidR="001C1DEE" w:rsidRPr="00112DD1" w:rsidRDefault="001C1DEE" w:rsidP="001368FB">
      <w:pPr>
        <w:spacing w:after="240"/>
        <w:jc w:val="both"/>
        <w:rPr>
          <w:rFonts w:ascii="Helvetica*" w:hAnsi="Helvetica*" w:cs="Arial"/>
          <w:b/>
          <w:sz w:val="22"/>
          <w:szCs w:val="22"/>
        </w:rPr>
      </w:pPr>
      <w:r w:rsidRPr="00112DD1">
        <w:rPr>
          <w:rFonts w:ascii="Helvetica*" w:hAnsi="Helvetica*" w:cs="Arial"/>
          <w:b/>
          <w:sz w:val="22"/>
          <w:szCs w:val="22"/>
        </w:rPr>
        <w:lastRenderedPageBreak/>
        <w:t xml:space="preserve">LOTE 1: PRODUCCIÓN, DIRECCIÓN ARTÍSTICA </w:t>
      </w:r>
      <w:r w:rsidR="00D3627F" w:rsidRPr="00112DD1">
        <w:rPr>
          <w:rFonts w:ascii="Helvetica*" w:hAnsi="Helvetica*" w:cs="Arial"/>
          <w:b/>
          <w:sz w:val="22"/>
          <w:szCs w:val="22"/>
        </w:rPr>
        <w:t>DE PASARELA Y CASTING</w:t>
      </w:r>
    </w:p>
    <w:p w14:paraId="305D92F2" w14:textId="1AFA778E" w:rsidR="0083577B" w:rsidRPr="00A90D70" w:rsidRDefault="0083577B" w:rsidP="0083577B">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El Lote 1 concentra las funciones que hacen posible el desarrollo integral de las presentaciones y de la experiencia de la pasarela 080 Barcelona </w:t>
      </w:r>
      <w:proofErr w:type="spellStart"/>
      <w:r w:rsidR="004455E5" w:rsidRPr="00A90D70">
        <w:rPr>
          <w:rFonts w:ascii="Helvetica*" w:hAnsi="Helvetica*" w:cs="Arial"/>
          <w:bCs/>
          <w:sz w:val="22"/>
          <w:szCs w:val="22"/>
        </w:rPr>
        <w:t>Fashion</w:t>
      </w:r>
      <w:proofErr w:type="spellEnd"/>
      <w:r w:rsidR="004455E5" w:rsidRPr="00A90D70">
        <w:rPr>
          <w:rFonts w:ascii="Helvetica*" w:hAnsi="Helvetica*" w:cs="Arial"/>
          <w:bCs/>
          <w:sz w:val="22"/>
          <w:szCs w:val="22"/>
        </w:rPr>
        <w:t>.</w:t>
      </w:r>
      <w:r w:rsidRPr="00A90D70">
        <w:rPr>
          <w:rFonts w:ascii="Helvetica*" w:hAnsi="Helvetica*" w:cs="Arial"/>
          <w:bCs/>
          <w:sz w:val="22"/>
          <w:szCs w:val="22"/>
        </w:rPr>
        <w:t xml:space="preserve"> Mediante este lote se articulan y coordinan los elementos que intervienen en la preparación, puesta en escena y gestión de los espacios, garantizando la coherencia artística y logística del evento y asegurando su calidad y fluidez.</w:t>
      </w:r>
    </w:p>
    <w:p w14:paraId="44E9E167" w14:textId="7A048B58" w:rsidR="0083577B" w:rsidRPr="00A90D70" w:rsidRDefault="0083577B" w:rsidP="0083577B">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En la ejecución de estos servicios, resulta especialmente relevante dar unidad y consistencia a todas las actividades que convierten a la 080 Barcelona </w:t>
      </w:r>
      <w:proofErr w:type="spellStart"/>
      <w:r w:rsidR="00252BCB">
        <w:rPr>
          <w:rFonts w:ascii="Helvetica*" w:hAnsi="Helvetica*" w:cs="Arial"/>
          <w:bCs/>
          <w:sz w:val="22"/>
          <w:szCs w:val="22"/>
        </w:rPr>
        <w:t>Fashion</w:t>
      </w:r>
      <w:proofErr w:type="spellEnd"/>
      <w:r w:rsidR="00252BCB">
        <w:rPr>
          <w:rFonts w:ascii="Helvetica*" w:hAnsi="Helvetica*" w:cs="Arial"/>
          <w:bCs/>
          <w:sz w:val="22"/>
          <w:szCs w:val="22"/>
        </w:rPr>
        <w:t xml:space="preserve"> en un espacio de creación, proyección y visibilidad para las marcas y diseñadores/as participantes. El Lote 1 integra los servicios necesarios para hacer posible el desarrollo de las presentaciones bajo este marco de coherencia, desde la planificación hasta su ejecución, asegurando que los distintos equipos y aspectos técnicos trabajen de forma coordinada.</w:t>
      </w:r>
    </w:p>
    <w:p w14:paraId="4B982E47" w14:textId="3752AECE" w:rsidR="0001168E" w:rsidRPr="00A90D70" w:rsidRDefault="006C51DC" w:rsidP="00AE731B">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La realización de estas tareas se descompone en las siguientes fases:</w:t>
      </w:r>
    </w:p>
    <w:p w14:paraId="2681056A" w14:textId="46E043C9" w:rsidR="006C51DC" w:rsidRPr="00A90D70" w:rsidRDefault="006C51DC" w:rsidP="00E36827">
      <w:pPr>
        <w:pStyle w:val="Pargrafdellista"/>
        <w:numPr>
          <w:ilvl w:val="0"/>
          <w:numId w:val="52"/>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Diseño</w:t>
      </w:r>
    </w:p>
    <w:p w14:paraId="3EB96ABB" w14:textId="77777777" w:rsidR="006C51DC" w:rsidRPr="00A90D70" w:rsidRDefault="006C51DC" w:rsidP="00E36827">
      <w:pPr>
        <w:pStyle w:val="Pargrafdellista"/>
        <w:numPr>
          <w:ilvl w:val="0"/>
          <w:numId w:val="52"/>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Pre- producción</w:t>
      </w:r>
    </w:p>
    <w:p w14:paraId="6A405CC0" w14:textId="77777777" w:rsidR="006C51DC" w:rsidRPr="00A90D70" w:rsidRDefault="006C51DC" w:rsidP="00E36827">
      <w:pPr>
        <w:pStyle w:val="Pargrafdellista"/>
        <w:numPr>
          <w:ilvl w:val="0"/>
          <w:numId w:val="52"/>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Producción del evento</w:t>
      </w:r>
    </w:p>
    <w:p w14:paraId="42332344" w14:textId="77777777" w:rsidR="006C51DC" w:rsidRPr="00A90D70" w:rsidRDefault="006C51DC" w:rsidP="00E36827">
      <w:pPr>
        <w:pStyle w:val="Pargrafdellista"/>
        <w:numPr>
          <w:ilvl w:val="0"/>
          <w:numId w:val="52"/>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Ejecución del evento</w:t>
      </w:r>
    </w:p>
    <w:p w14:paraId="73B97606" w14:textId="3FD4B4A5" w:rsidR="0001168E" w:rsidRPr="00F76B9E" w:rsidRDefault="006C51DC" w:rsidP="00F76B9E">
      <w:pPr>
        <w:pStyle w:val="Pargrafdellista"/>
        <w:numPr>
          <w:ilvl w:val="0"/>
          <w:numId w:val="52"/>
        </w:numPr>
        <w:tabs>
          <w:tab w:val="num" w:pos="426"/>
        </w:tabs>
        <w:autoSpaceDE w:val="0"/>
        <w:autoSpaceDN w:val="0"/>
        <w:adjustRightInd w:val="0"/>
        <w:spacing w:after="240"/>
        <w:ind w:left="709"/>
        <w:jc w:val="both"/>
        <w:rPr>
          <w:rFonts w:ascii="Helvetica*" w:hAnsi="Helvetica*" w:cs="Arial"/>
          <w:bCs/>
          <w:sz w:val="22"/>
          <w:szCs w:val="22"/>
        </w:rPr>
      </w:pPr>
      <w:r w:rsidRPr="00F76B9E">
        <w:rPr>
          <w:rFonts w:ascii="Helvetica*" w:hAnsi="Helvetica*" w:cs="Arial"/>
          <w:sz w:val="22"/>
          <w:szCs w:val="22"/>
        </w:rPr>
        <w:t>Cierre y evaluación</w:t>
      </w:r>
    </w:p>
    <w:p w14:paraId="374BCB3B" w14:textId="5E22E473" w:rsidR="00822D79" w:rsidRPr="00A90D70" w:rsidRDefault="006C51DC" w:rsidP="00AE731B">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De forma más concreta, este lote incluye para cada edición:</w:t>
      </w:r>
    </w:p>
    <w:p w14:paraId="6E4EE3FA" w14:textId="4B914A50" w:rsidR="00AE731B" w:rsidRDefault="00AE731B"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t>Trabajos de asesoramiento y gestión</w:t>
      </w:r>
    </w:p>
    <w:p w14:paraId="5C9A59C1" w14:textId="28E20734" w:rsidR="00377AA1" w:rsidRPr="00A90D70" w:rsidRDefault="00377AA1" w:rsidP="00E36827">
      <w:pPr>
        <w:pStyle w:val="Pargrafdellista"/>
        <w:numPr>
          <w:ilvl w:val="0"/>
          <w:numId w:val="4"/>
        </w:numPr>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Casting y coordinación de los y las modelos para las presentaciones de marcas y </w:t>
      </w:r>
      <w:r w:rsidR="004455E5" w:rsidRPr="00A90D70">
        <w:rPr>
          <w:rFonts w:ascii="Helvetica*" w:hAnsi="Helvetica*" w:cs="Arial"/>
          <w:bCs/>
          <w:sz w:val="22"/>
          <w:szCs w:val="22"/>
        </w:rPr>
        <w:t>colecciones,</w:t>
      </w:r>
      <w:r w:rsidRPr="00A90D70">
        <w:rPr>
          <w:rFonts w:ascii="Helvetica*" w:hAnsi="Helvetica*" w:cs="Arial"/>
          <w:bCs/>
          <w:sz w:val="22"/>
          <w:szCs w:val="22"/>
        </w:rPr>
        <w:t xml:space="preserve"> así como su contratación</w:t>
      </w:r>
    </w:p>
    <w:p w14:paraId="28722AEA" w14:textId="77777777" w:rsidR="00377AA1" w:rsidRPr="00A90D70" w:rsidRDefault="00377AA1" w:rsidP="00E36827">
      <w:pPr>
        <w:pStyle w:val="Pargrafdellista"/>
        <w:numPr>
          <w:ilvl w:val="0"/>
          <w:numId w:val="4"/>
        </w:numPr>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Coordinación del </w:t>
      </w:r>
      <w:proofErr w:type="gramStart"/>
      <w:r w:rsidRPr="00A90D70">
        <w:rPr>
          <w:rFonts w:ascii="Helvetica*" w:hAnsi="Helvetica*" w:cs="Arial"/>
          <w:bCs/>
          <w:sz w:val="22"/>
          <w:szCs w:val="22"/>
        </w:rPr>
        <w:t>backstage</w:t>
      </w:r>
      <w:proofErr w:type="gramEnd"/>
      <w:r w:rsidRPr="00A90D70">
        <w:rPr>
          <w:rFonts w:ascii="Helvetica*" w:hAnsi="Helvetica*" w:cs="Arial"/>
          <w:bCs/>
          <w:sz w:val="22"/>
          <w:szCs w:val="22"/>
        </w:rPr>
        <w:t xml:space="preserve"> y equipos de maquillaje y peluquería.</w:t>
      </w:r>
    </w:p>
    <w:p w14:paraId="3EE518C4" w14:textId="77777777" w:rsidR="00377AA1" w:rsidRDefault="00377AA1" w:rsidP="00E36827">
      <w:pPr>
        <w:pStyle w:val="Pargrafdellista"/>
        <w:numPr>
          <w:ilvl w:val="0"/>
          <w:numId w:val="4"/>
        </w:numPr>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Coordinación y contratación de los equipos técnicos encargados de la grabación y edición de los contenidos previstos para su edición.</w:t>
      </w:r>
    </w:p>
    <w:p w14:paraId="611CCFC8" w14:textId="7FE1D645" w:rsidR="00377AA1" w:rsidRPr="00377AA1" w:rsidRDefault="00377AA1"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t xml:space="preserve">Trabajos específicos de gestión del </w:t>
      </w:r>
      <w:proofErr w:type="gramStart"/>
      <w:r w:rsidRPr="00377AA1">
        <w:rPr>
          <w:rFonts w:ascii="Helvetica*" w:hAnsi="Helvetica*" w:cs="Arial"/>
          <w:sz w:val="22"/>
          <w:szCs w:val="22"/>
        </w:rPr>
        <w:t>backstage</w:t>
      </w:r>
      <w:proofErr w:type="gramEnd"/>
      <w:r w:rsidRPr="00377AA1">
        <w:rPr>
          <w:rFonts w:ascii="Helvetica*" w:hAnsi="Helvetica*" w:cs="Arial"/>
          <w:sz w:val="22"/>
          <w:szCs w:val="22"/>
        </w:rPr>
        <w:t xml:space="preserve"> de la pasarela:</w:t>
      </w:r>
    </w:p>
    <w:p w14:paraId="295C0B0B" w14:textId="0C8A9FA8" w:rsidR="00377AA1" w:rsidRPr="00A90D70" w:rsidRDefault="00377AA1" w:rsidP="00E36827">
      <w:pPr>
        <w:pStyle w:val="Pargrafdellista"/>
        <w:numPr>
          <w:ilvl w:val="0"/>
          <w:numId w:val="5"/>
        </w:numPr>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Diseño del </w:t>
      </w:r>
      <w:proofErr w:type="gramStart"/>
      <w:r w:rsidR="004455E5" w:rsidRPr="00A90D70">
        <w:rPr>
          <w:rFonts w:ascii="Helvetica*" w:hAnsi="Helvetica*" w:cs="Arial"/>
          <w:bCs/>
          <w:sz w:val="22"/>
          <w:szCs w:val="22"/>
        </w:rPr>
        <w:t>backstage</w:t>
      </w:r>
      <w:proofErr w:type="gramEnd"/>
      <w:r w:rsidR="004455E5" w:rsidRPr="00A90D70">
        <w:rPr>
          <w:rFonts w:ascii="Helvetica*" w:hAnsi="Helvetica*" w:cs="Arial"/>
          <w:bCs/>
          <w:sz w:val="22"/>
          <w:szCs w:val="22"/>
        </w:rPr>
        <w:t>.</w:t>
      </w:r>
    </w:p>
    <w:p w14:paraId="4B20613D" w14:textId="2F8F798D" w:rsidR="00377AA1" w:rsidRDefault="00377AA1" w:rsidP="00E36827">
      <w:pPr>
        <w:pStyle w:val="Pargrafdellista"/>
        <w:numPr>
          <w:ilvl w:val="0"/>
          <w:numId w:val="5"/>
        </w:numPr>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Organización del </w:t>
      </w:r>
      <w:proofErr w:type="gramStart"/>
      <w:r w:rsidR="004455E5" w:rsidRPr="00A90D70">
        <w:rPr>
          <w:rFonts w:ascii="Helvetica*" w:hAnsi="Helvetica*" w:cs="Arial"/>
          <w:bCs/>
          <w:sz w:val="22"/>
          <w:szCs w:val="22"/>
        </w:rPr>
        <w:t>backstage</w:t>
      </w:r>
      <w:proofErr w:type="gramEnd"/>
      <w:r w:rsidR="004455E5" w:rsidRPr="00A90D70">
        <w:rPr>
          <w:rFonts w:ascii="Helvetica*" w:hAnsi="Helvetica*" w:cs="Arial"/>
          <w:bCs/>
          <w:sz w:val="22"/>
          <w:szCs w:val="22"/>
        </w:rPr>
        <w:t>,</w:t>
      </w:r>
      <w:r w:rsidRPr="00A90D70">
        <w:rPr>
          <w:rFonts w:ascii="Helvetica*" w:hAnsi="Helvetica*" w:cs="Arial"/>
          <w:bCs/>
          <w:sz w:val="22"/>
          <w:szCs w:val="22"/>
        </w:rPr>
        <w:t xml:space="preserve"> así como la coordinación y contratación de los equipos de maquillaje y peluquería.</w:t>
      </w:r>
    </w:p>
    <w:p w14:paraId="01B6BA65" w14:textId="77777777" w:rsidR="00F76B9E" w:rsidRDefault="00F76B9E" w:rsidP="00F76B9E">
      <w:pPr>
        <w:autoSpaceDE w:val="0"/>
        <w:autoSpaceDN w:val="0"/>
        <w:adjustRightInd w:val="0"/>
        <w:spacing w:after="240"/>
        <w:jc w:val="both"/>
        <w:rPr>
          <w:rFonts w:ascii="Helvetica*" w:hAnsi="Helvetica*" w:cs="Arial"/>
          <w:bCs/>
          <w:sz w:val="22"/>
          <w:szCs w:val="22"/>
        </w:rPr>
      </w:pPr>
    </w:p>
    <w:p w14:paraId="6E611669" w14:textId="77777777" w:rsidR="00F76B9E" w:rsidRPr="00F76B9E" w:rsidRDefault="00F76B9E" w:rsidP="00F76B9E">
      <w:pPr>
        <w:autoSpaceDE w:val="0"/>
        <w:autoSpaceDN w:val="0"/>
        <w:adjustRightInd w:val="0"/>
        <w:spacing w:after="240"/>
        <w:jc w:val="both"/>
        <w:rPr>
          <w:rFonts w:ascii="Helvetica*" w:hAnsi="Helvetica*" w:cs="Arial"/>
          <w:bCs/>
          <w:sz w:val="22"/>
          <w:szCs w:val="22"/>
        </w:rPr>
      </w:pPr>
    </w:p>
    <w:p w14:paraId="4AA7AD92" w14:textId="77777777" w:rsidR="00377AA1" w:rsidRDefault="00377AA1" w:rsidP="00377AA1">
      <w:pPr>
        <w:autoSpaceDE w:val="0"/>
        <w:autoSpaceDN w:val="0"/>
        <w:adjustRightInd w:val="0"/>
        <w:spacing w:after="240"/>
        <w:jc w:val="both"/>
        <w:rPr>
          <w:rFonts w:ascii="Helvetica*" w:hAnsi="Helvetica*" w:cs="Arial"/>
          <w:sz w:val="22"/>
          <w:szCs w:val="22"/>
        </w:rPr>
      </w:pPr>
    </w:p>
    <w:p w14:paraId="5466A963" w14:textId="4D33E061" w:rsidR="00377AA1" w:rsidRPr="00377AA1" w:rsidRDefault="00377AA1"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lastRenderedPageBreak/>
        <w:t xml:space="preserve">Trabajos específicos relacionados con </w:t>
      </w:r>
      <w:proofErr w:type="gramStart"/>
      <w:r w:rsidR="008C7D42" w:rsidRPr="00377AA1">
        <w:rPr>
          <w:rFonts w:ascii="Helvetica*" w:hAnsi="Helvetica*" w:cs="Arial"/>
          <w:sz w:val="22"/>
          <w:szCs w:val="22"/>
        </w:rPr>
        <w:t>el</w:t>
      </w:r>
      <w:r w:rsidR="008C7D42">
        <w:rPr>
          <w:rFonts w:ascii="Helvetica*" w:hAnsi="Helvetica*" w:cs="Arial"/>
          <w:sz w:val="22"/>
          <w:szCs w:val="22"/>
        </w:rPr>
        <w:t xml:space="preserve"> </w:t>
      </w:r>
      <w:r w:rsidR="008C7D42" w:rsidRPr="00377AA1">
        <w:rPr>
          <w:rFonts w:ascii="Helvetica*" w:hAnsi="Helvetica*" w:cs="Arial"/>
          <w:sz w:val="22"/>
          <w:szCs w:val="22"/>
        </w:rPr>
        <w:t>casting</w:t>
      </w:r>
      <w:proofErr w:type="gramEnd"/>
      <w:r w:rsidRPr="00377AA1">
        <w:rPr>
          <w:rFonts w:ascii="Helvetica*" w:hAnsi="Helvetica*" w:cs="Arial"/>
          <w:sz w:val="22"/>
          <w:szCs w:val="22"/>
        </w:rPr>
        <w:t>:</w:t>
      </w:r>
    </w:p>
    <w:p w14:paraId="017D14E2" w14:textId="5AF70668"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Organización, búsqueda y contratación de los/las modelos para un máximo de veintiséis presentaciones de marcas y colecciones, de acuerdo con las indicaciones del área de moda del CCAM y en coordinación con el procedimiento de selección de diseñadores/as y el abono de sus honorarios.</w:t>
      </w:r>
    </w:p>
    <w:p w14:paraId="3696D461" w14:textId="366D86F7"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Los/las modelos contratados tendrán que cumplir requisitos mínimos de salud, manteniendo un índice de masa corporal mínimo de 18,5. También tendrán que ofrecer el nivel y la calidad adecuados para este tipo de evento, con un precio medio por desfile de 21.000 euros (IVA excluido) en concepto de modelos por casting. Si finalmente no se realizan las veintiséis presentaciones, el importe excedente correspondiente a los honorarios de las presentaciones no efectuadas se descontará del importe a abonar en la empresa adjudicataria. Alternativamente, el CCAM podrá solicitar que la empresa destine parte o la totalidad de este excedente a la generación de otros contenidos que se crean necesarios.</w:t>
      </w:r>
    </w:p>
    <w:p w14:paraId="535E6282" w14:textId="05F52F25"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 xml:space="preserve">Para alinear la propuesta </w:t>
      </w:r>
      <w:proofErr w:type="gramStart"/>
      <w:r w:rsidRPr="00A90D70">
        <w:rPr>
          <w:rFonts w:ascii="Helvetica*" w:hAnsi="Helvetica*" w:cs="Arial"/>
          <w:bCs/>
          <w:sz w:val="22"/>
          <w:szCs w:val="22"/>
        </w:rPr>
        <w:t>de</w:t>
      </w:r>
      <w:r w:rsidR="00E3715B">
        <w:rPr>
          <w:rFonts w:ascii="Helvetica*" w:hAnsi="Helvetica*" w:cs="Arial"/>
          <w:bCs/>
          <w:sz w:val="22"/>
          <w:szCs w:val="22"/>
        </w:rPr>
        <w:t xml:space="preserve"> </w:t>
      </w:r>
      <w:r w:rsidRPr="00A90D70">
        <w:rPr>
          <w:rFonts w:ascii="Helvetica*" w:hAnsi="Helvetica*" w:cs="Arial"/>
          <w:bCs/>
          <w:sz w:val="22"/>
          <w:szCs w:val="22"/>
        </w:rPr>
        <w:t>casting</w:t>
      </w:r>
      <w:proofErr w:type="gramEnd"/>
      <w:r w:rsidRPr="00A90D70">
        <w:rPr>
          <w:rFonts w:ascii="Helvetica*" w:hAnsi="Helvetica*" w:cs="Arial"/>
          <w:bCs/>
          <w:sz w:val="22"/>
          <w:szCs w:val="22"/>
        </w:rPr>
        <w:t xml:space="preserve"> con las políticas gubernamentales para combatir la presión estética, se valorará positivamente la diversidad en las propuestas </w:t>
      </w:r>
      <w:proofErr w:type="gramStart"/>
      <w:r w:rsidRPr="00A90D70">
        <w:rPr>
          <w:rFonts w:ascii="Helvetica*" w:hAnsi="Helvetica*" w:cs="Arial"/>
          <w:bCs/>
          <w:sz w:val="22"/>
          <w:szCs w:val="22"/>
        </w:rPr>
        <w:t>de</w:t>
      </w:r>
      <w:r w:rsidR="00E3715B">
        <w:rPr>
          <w:rFonts w:ascii="Helvetica*" w:hAnsi="Helvetica*" w:cs="Arial"/>
          <w:bCs/>
          <w:sz w:val="22"/>
          <w:szCs w:val="22"/>
        </w:rPr>
        <w:t xml:space="preserve"> </w:t>
      </w:r>
      <w:r w:rsidRPr="00A90D70">
        <w:rPr>
          <w:rFonts w:ascii="Helvetica*" w:hAnsi="Helvetica*" w:cs="Arial"/>
          <w:bCs/>
          <w:sz w:val="22"/>
          <w:szCs w:val="22"/>
        </w:rPr>
        <w:t>casting</w:t>
      </w:r>
      <w:proofErr w:type="gramEnd"/>
      <w:r w:rsidRPr="00A90D70">
        <w:rPr>
          <w:rFonts w:ascii="Helvetica*" w:hAnsi="Helvetica*" w:cs="Arial"/>
          <w:bCs/>
          <w:sz w:val="22"/>
          <w:szCs w:val="22"/>
        </w:rPr>
        <w:t>, así como su adecuación a la tipología, narrativas y códigos estéticos de las marcas participantes en el 080.</w:t>
      </w:r>
    </w:p>
    <w:p w14:paraId="66F5EF4A" w14:textId="4FDA1A0C"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 xml:space="preserve">Organización, desarrollo y preparación de las sesiones de </w:t>
      </w:r>
      <w:proofErr w:type="spellStart"/>
      <w:r w:rsidR="00E3715B" w:rsidRPr="00A90D70">
        <w:rPr>
          <w:rFonts w:ascii="Helvetica*" w:hAnsi="Helvetica*" w:cs="Arial"/>
          <w:bCs/>
          <w:i/>
          <w:iCs/>
          <w:sz w:val="22"/>
          <w:szCs w:val="22"/>
        </w:rPr>
        <w:t>fitting</w:t>
      </w:r>
      <w:proofErr w:type="spellEnd"/>
      <w:r w:rsidR="00E3715B" w:rsidRPr="00A90D70">
        <w:rPr>
          <w:rFonts w:ascii="Helvetica*" w:hAnsi="Helvetica*" w:cs="Arial"/>
          <w:bCs/>
          <w:i/>
          <w:iCs/>
          <w:sz w:val="22"/>
          <w:szCs w:val="22"/>
        </w:rPr>
        <w:t>,</w:t>
      </w:r>
      <w:r w:rsidRPr="00A90D70">
        <w:rPr>
          <w:rFonts w:ascii="Helvetica*" w:hAnsi="Helvetica*" w:cs="Arial"/>
          <w:bCs/>
          <w:sz w:val="22"/>
          <w:szCs w:val="22"/>
        </w:rPr>
        <w:t xml:space="preserve"> los ensayos técnicos y las presentaciones de marcas, en coordinación con los diseñadores/as.</w:t>
      </w:r>
    </w:p>
    <w:p w14:paraId="03E9D077" w14:textId="0992D90A"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 xml:space="preserve">Colaboración en el diseño del </w:t>
      </w:r>
      <w:proofErr w:type="gramStart"/>
      <w:r w:rsidR="00E3715B" w:rsidRPr="00A90D70">
        <w:rPr>
          <w:rFonts w:ascii="Helvetica*" w:hAnsi="Helvetica*" w:cs="Arial"/>
          <w:bCs/>
          <w:sz w:val="22"/>
          <w:szCs w:val="22"/>
        </w:rPr>
        <w:t>backstage</w:t>
      </w:r>
      <w:proofErr w:type="gramEnd"/>
      <w:r w:rsidR="00E3715B" w:rsidRPr="00A90D70">
        <w:rPr>
          <w:rFonts w:ascii="Helvetica*" w:hAnsi="Helvetica*" w:cs="Arial"/>
          <w:bCs/>
          <w:sz w:val="22"/>
          <w:szCs w:val="22"/>
        </w:rPr>
        <w:t>.</w:t>
      </w:r>
    </w:p>
    <w:p w14:paraId="3BEF0BE5" w14:textId="77777777"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Contratación de los/las modelos.</w:t>
      </w:r>
    </w:p>
    <w:p w14:paraId="5CA81F8A" w14:textId="77777777"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 xml:space="preserve">Realización de los </w:t>
      </w:r>
      <w:proofErr w:type="spellStart"/>
      <w:r w:rsidRPr="00A90D70">
        <w:rPr>
          <w:rFonts w:ascii="Helvetica*" w:hAnsi="Helvetica*" w:cs="Arial"/>
          <w:bCs/>
          <w:i/>
          <w:iCs/>
          <w:sz w:val="22"/>
          <w:szCs w:val="22"/>
        </w:rPr>
        <w:t>fittings</w:t>
      </w:r>
      <w:proofErr w:type="spellEnd"/>
      <w:r w:rsidRPr="00A90D70">
        <w:rPr>
          <w:rFonts w:ascii="Helvetica*" w:hAnsi="Helvetica*" w:cs="Arial"/>
          <w:bCs/>
          <w:i/>
          <w:iCs/>
          <w:sz w:val="22"/>
          <w:szCs w:val="22"/>
        </w:rPr>
        <w:t xml:space="preserve"> </w:t>
      </w:r>
      <w:r w:rsidRPr="00A90D70">
        <w:rPr>
          <w:rFonts w:ascii="Helvetica*" w:hAnsi="Helvetica*" w:cs="Arial"/>
          <w:bCs/>
          <w:sz w:val="22"/>
          <w:szCs w:val="22"/>
        </w:rPr>
        <w:t>y ensayos.</w:t>
      </w:r>
    </w:p>
    <w:p w14:paraId="38CED8AF" w14:textId="77777777" w:rsidR="00377AA1" w:rsidRPr="00A90D70" w:rsidRDefault="00377AA1" w:rsidP="00E36827">
      <w:pPr>
        <w:pStyle w:val="Pargrafdellista"/>
        <w:numPr>
          <w:ilvl w:val="1"/>
          <w:numId w:val="3"/>
        </w:numPr>
        <w:autoSpaceDE w:val="0"/>
        <w:autoSpaceDN w:val="0"/>
        <w:adjustRightInd w:val="0"/>
        <w:spacing w:after="240"/>
        <w:ind w:left="1134"/>
        <w:jc w:val="both"/>
        <w:rPr>
          <w:rFonts w:ascii="Helvetica*" w:hAnsi="Helvetica*" w:cs="Arial"/>
          <w:bCs/>
          <w:sz w:val="22"/>
          <w:szCs w:val="22"/>
        </w:rPr>
      </w:pPr>
      <w:r w:rsidRPr="00A90D70">
        <w:rPr>
          <w:rFonts w:ascii="Helvetica*" w:hAnsi="Helvetica*" w:cs="Arial"/>
          <w:bCs/>
          <w:sz w:val="22"/>
          <w:szCs w:val="22"/>
        </w:rPr>
        <w:t>Coordinación y concejalía de las presentaciones de marcas.</w:t>
      </w:r>
    </w:p>
    <w:p w14:paraId="335D2612" w14:textId="61835DE0" w:rsidR="00377AA1" w:rsidRPr="00377AA1" w:rsidRDefault="00377AA1"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t xml:space="preserve">Trabajos específicos de pre -producción del 080 Barcelona </w:t>
      </w:r>
      <w:proofErr w:type="spellStart"/>
      <w:r w:rsidR="00E3715B" w:rsidRPr="00377AA1">
        <w:rPr>
          <w:rFonts w:ascii="Helvetica*" w:hAnsi="Helvetica*" w:cs="Arial"/>
          <w:sz w:val="22"/>
          <w:szCs w:val="22"/>
        </w:rPr>
        <w:t>Fashion</w:t>
      </w:r>
      <w:proofErr w:type="spellEnd"/>
      <w:r w:rsidR="00E3715B" w:rsidRPr="00377AA1">
        <w:rPr>
          <w:rFonts w:ascii="Helvetica*" w:hAnsi="Helvetica*" w:cs="Arial"/>
          <w:sz w:val="22"/>
          <w:szCs w:val="22"/>
        </w:rPr>
        <w:t>:</w:t>
      </w:r>
    </w:p>
    <w:p w14:paraId="178A5B6E" w14:textId="77777777" w:rsidR="00377AA1" w:rsidRDefault="00377AA1" w:rsidP="00E36827">
      <w:pPr>
        <w:pStyle w:val="Pargrafdellista"/>
        <w:numPr>
          <w:ilvl w:val="0"/>
          <w:numId w:val="69"/>
        </w:numPr>
        <w:autoSpaceDE w:val="0"/>
        <w:autoSpaceDN w:val="0"/>
        <w:adjustRightInd w:val="0"/>
        <w:spacing w:after="240"/>
        <w:ind w:left="1134"/>
        <w:jc w:val="both"/>
        <w:rPr>
          <w:rFonts w:ascii="Helvetica*" w:hAnsi="Helvetica*" w:cs="Arial"/>
          <w:sz w:val="22"/>
          <w:szCs w:val="22"/>
        </w:rPr>
      </w:pPr>
      <w:r w:rsidRPr="00DF0341">
        <w:rPr>
          <w:rFonts w:ascii="Helvetica*" w:hAnsi="Helvetica*" w:cs="Arial"/>
          <w:sz w:val="22"/>
          <w:szCs w:val="22"/>
        </w:rPr>
        <w:t>Propuesta de contenidos audiovisuales.</w:t>
      </w:r>
    </w:p>
    <w:p w14:paraId="43839DD2" w14:textId="5BD104EC" w:rsidR="00DF0341" w:rsidRPr="00A90D70" w:rsidRDefault="00DF0341" w:rsidP="00DF0341">
      <w:p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La empresa deberá presentar una propuesta clara y lo más concisa posible sobre los contenidos audiovisuales que plantea, tanto en lo que se refiere a la grabación de piezas de vídeo como a la producción fotográfica. Estos contenidos </w:t>
      </w:r>
      <w:r w:rsidR="004455E5" w:rsidRPr="00A90D70">
        <w:rPr>
          <w:rFonts w:ascii="Helvetica*" w:hAnsi="Helvetica*" w:cs="Arial"/>
          <w:sz w:val="22"/>
          <w:szCs w:val="22"/>
        </w:rPr>
        <w:t>deberán tener</w:t>
      </w:r>
      <w:r w:rsidRPr="00A90D70">
        <w:rPr>
          <w:rFonts w:ascii="Helvetica*" w:hAnsi="Helvetica*" w:cs="Arial"/>
          <w:sz w:val="22"/>
          <w:szCs w:val="22"/>
        </w:rPr>
        <w:t xml:space="preserve"> en cuenta los diferentes grupos de interés —como las marcas participantes y los patrocinadores y ser coherentes con el concepto y la imagen de la 080 Barcelona </w:t>
      </w:r>
      <w:proofErr w:type="spellStart"/>
      <w:r w:rsidR="00E3715B" w:rsidRPr="00A90D70">
        <w:rPr>
          <w:rFonts w:ascii="Helvetica*" w:hAnsi="Helvetica*" w:cs="Arial"/>
          <w:sz w:val="22"/>
          <w:szCs w:val="22"/>
        </w:rPr>
        <w:t>Fashion</w:t>
      </w:r>
      <w:proofErr w:type="spellEnd"/>
      <w:r w:rsidR="00E3715B" w:rsidRPr="00A90D70">
        <w:rPr>
          <w:rFonts w:ascii="Helvetica*" w:hAnsi="Helvetica*" w:cs="Arial"/>
          <w:sz w:val="22"/>
          <w:szCs w:val="22"/>
        </w:rPr>
        <w:t>.</w:t>
      </w:r>
    </w:p>
    <w:p w14:paraId="2B4A5C54" w14:textId="66BE9685" w:rsidR="00DF0341" w:rsidRDefault="00DF0341" w:rsidP="00DF0341">
      <w:p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La propuesta deberá incluir, como mínimo, la fotografía y filmación de las colecciones presentadas, así como cualquier otro contenido que pueda formar parte del evento (exposiciones, instalaciones, </w:t>
      </w:r>
      <w:r w:rsidR="004455E5" w:rsidRPr="00A90D70">
        <w:rPr>
          <w:rFonts w:ascii="Helvetica*" w:hAnsi="Helvetica*" w:cs="Arial"/>
          <w:i/>
          <w:iCs/>
          <w:sz w:val="22"/>
          <w:szCs w:val="22"/>
        </w:rPr>
        <w:t>performances,</w:t>
      </w:r>
      <w:r w:rsidRPr="00A90D70">
        <w:rPr>
          <w:rFonts w:ascii="Helvetica*" w:hAnsi="Helvetica*" w:cs="Arial"/>
          <w:sz w:val="22"/>
          <w:szCs w:val="22"/>
        </w:rPr>
        <w:t xml:space="preserve"> conferencias, etc.).</w:t>
      </w:r>
    </w:p>
    <w:p w14:paraId="766FA22B" w14:textId="77777777" w:rsidR="00F76B9E" w:rsidRPr="00A90D70" w:rsidRDefault="00F76B9E" w:rsidP="00DF0341">
      <w:pPr>
        <w:autoSpaceDE w:val="0"/>
        <w:autoSpaceDN w:val="0"/>
        <w:adjustRightInd w:val="0"/>
        <w:spacing w:after="240"/>
        <w:ind w:left="1134"/>
        <w:jc w:val="both"/>
        <w:rPr>
          <w:rFonts w:ascii="Helvetica*" w:hAnsi="Helvetica*" w:cs="Arial"/>
          <w:sz w:val="22"/>
          <w:szCs w:val="22"/>
        </w:rPr>
      </w:pPr>
    </w:p>
    <w:p w14:paraId="5EC4D097" w14:textId="77777777" w:rsidR="00DF0341" w:rsidRPr="00A90D70" w:rsidRDefault="00DF0341" w:rsidP="00DF0341">
      <w:p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lastRenderedPageBreak/>
        <w:t>Además, deberá especificarse el formato de los contenidos, adaptado a los principales canales de difusión (web, redes sociales y televisión). Tanto los contenidos como su concepto tendrán que ser previamente validados por el área de moda del CCAM.</w:t>
      </w:r>
    </w:p>
    <w:p w14:paraId="7410E60D" w14:textId="3F9CB894" w:rsidR="00377AA1" w:rsidRDefault="00377AA1" w:rsidP="00E36827">
      <w:pPr>
        <w:pStyle w:val="Pargrafdellista"/>
        <w:numPr>
          <w:ilvl w:val="0"/>
          <w:numId w:val="69"/>
        </w:numPr>
        <w:autoSpaceDE w:val="0"/>
        <w:autoSpaceDN w:val="0"/>
        <w:adjustRightInd w:val="0"/>
        <w:spacing w:after="240"/>
        <w:ind w:left="1134"/>
        <w:jc w:val="both"/>
        <w:rPr>
          <w:rFonts w:ascii="Helvetica*" w:hAnsi="Helvetica*" w:cs="Arial"/>
          <w:sz w:val="22"/>
          <w:szCs w:val="22"/>
        </w:rPr>
      </w:pPr>
      <w:r w:rsidRPr="00DF0341">
        <w:rPr>
          <w:rFonts w:ascii="Helvetica*" w:hAnsi="Helvetica*" w:cs="Arial"/>
          <w:sz w:val="22"/>
          <w:szCs w:val="22"/>
        </w:rPr>
        <w:t xml:space="preserve">Propuesta de diseño de los espacios de la próxima edición de la 080 Barcelona </w:t>
      </w:r>
      <w:proofErr w:type="spellStart"/>
      <w:r w:rsidRPr="00DF0341">
        <w:rPr>
          <w:rFonts w:ascii="Helvetica*" w:hAnsi="Helvetica*" w:cs="Arial"/>
          <w:sz w:val="22"/>
          <w:szCs w:val="22"/>
        </w:rPr>
        <w:t>Fashion</w:t>
      </w:r>
      <w:proofErr w:type="spellEnd"/>
      <w:r w:rsidRPr="00DF0341">
        <w:rPr>
          <w:rFonts w:ascii="Helvetica*" w:hAnsi="Helvetica*" w:cs="Arial"/>
          <w:sz w:val="22"/>
          <w:szCs w:val="22"/>
        </w:rPr>
        <w:t xml:space="preserve">  </w:t>
      </w:r>
    </w:p>
    <w:p w14:paraId="36F1FA91" w14:textId="7A79380C" w:rsidR="00DF0341" w:rsidRPr="00DF0341" w:rsidRDefault="00DF0341" w:rsidP="00DF0341">
      <w:pPr>
        <w:autoSpaceDE w:val="0"/>
        <w:autoSpaceDN w:val="0"/>
        <w:adjustRightInd w:val="0"/>
        <w:spacing w:after="240"/>
        <w:ind w:left="1134"/>
        <w:jc w:val="both"/>
        <w:rPr>
          <w:rFonts w:ascii="Helvetica*" w:hAnsi="Helvetica*" w:cs="Arial"/>
          <w:sz w:val="22"/>
          <w:szCs w:val="22"/>
        </w:rPr>
      </w:pPr>
      <w:r w:rsidRPr="00DF0341">
        <w:rPr>
          <w:rFonts w:ascii="Helvetica*" w:hAnsi="Helvetica*" w:cs="Arial"/>
          <w:sz w:val="22"/>
          <w:szCs w:val="22"/>
        </w:rPr>
        <w:t xml:space="preserve">La propuesta deberá incluir el diseño del espacio donde se harán las presentaciones de las colecciones, el diseño del área abierta al público </w:t>
      </w:r>
      <w:r w:rsidR="00E3715B" w:rsidRPr="00DF0341">
        <w:rPr>
          <w:rFonts w:ascii="Helvetica*" w:hAnsi="Helvetica*" w:cs="Arial"/>
          <w:sz w:val="22"/>
          <w:szCs w:val="22"/>
        </w:rPr>
        <w:t>(</w:t>
      </w:r>
      <w:proofErr w:type="spellStart"/>
      <w:r w:rsidR="008C7D42" w:rsidRPr="00DF0341">
        <w:rPr>
          <w:rFonts w:ascii="Helvetica*" w:hAnsi="Helvetica*" w:cs="Arial"/>
          <w:sz w:val="22"/>
          <w:szCs w:val="22"/>
        </w:rPr>
        <w:t>village</w:t>
      </w:r>
      <w:proofErr w:type="spellEnd"/>
      <w:r w:rsidR="008C7D42" w:rsidRPr="00DF0341">
        <w:rPr>
          <w:rFonts w:ascii="Helvetica*" w:hAnsi="Helvetica*" w:cs="Arial"/>
          <w:i/>
          <w:iCs/>
          <w:sz w:val="22"/>
          <w:szCs w:val="22"/>
        </w:rPr>
        <w:t>)</w:t>
      </w:r>
      <w:r w:rsidRPr="00DF0341">
        <w:rPr>
          <w:rFonts w:ascii="Helvetica*" w:hAnsi="Helvetica*" w:cs="Arial"/>
          <w:sz w:val="22"/>
          <w:szCs w:val="22"/>
        </w:rPr>
        <w:t xml:space="preserve">, el diseño del </w:t>
      </w:r>
      <w:proofErr w:type="gramStart"/>
      <w:r w:rsidR="004455E5" w:rsidRPr="00DF0341">
        <w:rPr>
          <w:rFonts w:ascii="Helvetica*" w:hAnsi="Helvetica*" w:cs="Arial"/>
          <w:sz w:val="22"/>
          <w:szCs w:val="22"/>
        </w:rPr>
        <w:t>backstage</w:t>
      </w:r>
      <w:proofErr w:type="gramEnd"/>
      <w:r w:rsidR="004455E5" w:rsidRPr="00DF0341">
        <w:rPr>
          <w:rFonts w:ascii="Helvetica*" w:hAnsi="Helvetica*" w:cs="Arial"/>
          <w:sz w:val="22"/>
          <w:szCs w:val="22"/>
        </w:rPr>
        <w:t>,</w:t>
      </w:r>
      <w:r w:rsidRPr="00DF0341">
        <w:rPr>
          <w:rFonts w:ascii="Helvetica*" w:hAnsi="Helvetica*" w:cs="Arial"/>
          <w:sz w:val="22"/>
          <w:szCs w:val="22"/>
        </w:rPr>
        <w:t xml:space="preserve"> el área de </w:t>
      </w:r>
      <w:r w:rsidRPr="00DF0341">
        <w:rPr>
          <w:rFonts w:ascii="Helvetica*" w:hAnsi="Helvetica*" w:cs="Arial"/>
          <w:i/>
          <w:iCs/>
          <w:sz w:val="22"/>
          <w:szCs w:val="22"/>
        </w:rPr>
        <w:t xml:space="preserve">photocall </w:t>
      </w:r>
      <w:r w:rsidRPr="00DF0341">
        <w:rPr>
          <w:rFonts w:ascii="Helvetica*" w:hAnsi="Helvetica*" w:cs="Arial"/>
          <w:sz w:val="22"/>
          <w:szCs w:val="22"/>
        </w:rPr>
        <w:t>y cualquier otro espacio necesario para garantizar la correcta ejecución del evento.</w:t>
      </w:r>
    </w:p>
    <w:p w14:paraId="4768FB0D" w14:textId="406C8751" w:rsidR="00DF0341" w:rsidRDefault="00DF0341" w:rsidP="00E36827">
      <w:pPr>
        <w:pStyle w:val="Pargrafdellista"/>
        <w:numPr>
          <w:ilvl w:val="0"/>
          <w:numId w:val="69"/>
        </w:numPr>
        <w:spacing w:after="240"/>
        <w:ind w:left="1134" w:hanging="357"/>
        <w:rPr>
          <w:rFonts w:ascii="Helvetica*" w:hAnsi="Helvetica*" w:cs="Arial"/>
          <w:sz w:val="22"/>
          <w:szCs w:val="22"/>
        </w:rPr>
      </w:pPr>
      <w:r w:rsidRPr="00DF0341">
        <w:rPr>
          <w:rFonts w:ascii="Helvetica*" w:hAnsi="Helvetica*" w:cs="Arial"/>
          <w:sz w:val="22"/>
          <w:szCs w:val="22"/>
        </w:rPr>
        <w:t>Presentación de un cronograma. Habrá que aportar un calendario detallado con las diferentes fases de preparación del evento.</w:t>
      </w:r>
    </w:p>
    <w:p w14:paraId="4E88FB49" w14:textId="77777777" w:rsidR="00377AA1" w:rsidRPr="00DF0341" w:rsidRDefault="00377AA1" w:rsidP="00E36827">
      <w:pPr>
        <w:pStyle w:val="Pargrafdellista"/>
        <w:numPr>
          <w:ilvl w:val="0"/>
          <w:numId w:val="69"/>
        </w:numPr>
        <w:spacing w:after="240"/>
        <w:ind w:left="1134" w:hanging="357"/>
        <w:rPr>
          <w:rFonts w:ascii="Helvetica*" w:hAnsi="Helvetica*" w:cs="Arial"/>
          <w:sz w:val="22"/>
          <w:szCs w:val="22"/>
        </w:rPr>
      </w:pPr>
      <w:r w:rsidRPr="00DF0341">
        <w:rPr>
          <w:rFonts w:ascii="Helvetica*" w:hAnsi="Helvetica*" w:cs="Arial"/>
          <w:sz w:val="22"/>
          <w:szCs w:val="22"/>
        </w:rPr>
        <w:t>Implementación de la imagen gráfica de la edición. Incluye la aplicación de la imagen gráfica en los diferentes espacios y elementos audiovisuales, como por ejemplo cartelas de vídeo y otras piezas asociadas a la edición.</w:t>
      </w:r>
    </w:p>
    <w:p w14:paraId="310C4BF2" w14:textId="2B930184" w:rsidR="00377AA1" w:rsidRDefault="00377AA1"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t>Trabajos específicos de producción:</w:t>
      </w:r>
    </w:p>
    <w:p w14:paraId="16DE867C" w14:textId="11CB1494" w:rsidR="007B6D8C" w:rsidRPr="002E3A1B" w:rsidRDefault="002E3A1B"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Pr>
          <w:rFonts w:ascii="Helvetica*" w:hAnsi="Helvetica*" w:cs="Arial"/>
          <w:sz w:val="22"/>
          <w:szCs w:val="22"/>
        </w:rPr>
        <w:t xml:space="preserve">El Lote 1 incluye la producción de todas las áreas necesarias para el correcto desarrollo del evento: espacios de presentación de colecciones, </w:t>
      </w:r>
      <w:proofErr w:type="gramStart"/>
      <w:r w:rsidR="004455E5" w:rsidRPr="002E3A1B">
        <w:rPr>
          <w:rFonts w:ascii="Helvetica*" w:hAnsi="Helvetica*" w:cs="Arial"/>
          <w:sz w:val="22"/>
          <w:szCs w:val="22"/>
        </w:rPr>
        <w:t>backstage</w:t>
      </w:r>
      <w:proofErr w:type="gramEnd"/>
      <w:r w:rsidR="004455E5" w:rsidRPr="002E3A1B">
        <w:rPr>
          <w:rFonts w:ascii="Helvetica*" w:hAnsi="Helvetica*" w:cs="Arial"/>
          <w:sz w:val="22"/>
          <w:szCs w:val="22"/>
        </w:rPr>
        <w:t>,</w:t>
      </w:r>
      <w:r w:rsidR="007B6D8C" w:rsidRPr="002E3A1B">
        <w:rPr>
          <w:rFonts w:ascii="Helvetica*" w:hAnsi="Helvetica*" w:cs="Arial"/>
          <w:sz w:val="22"/>
          <w:szCs w:val="22"/>
        </w:rPr>
        <w:t xml:space="preserve"> área de </w:t>
      </w:r>
      <w:proofErr w:type="gramStart"/>
      <w:r w:rsidR="007B6D8C" w:rsidRPr="002E3A1B">
        <w:rPr>
          <w:rFonts w:ascii="Helvetica*" w:hAnsi="Helvetica*" w:cs="Arial"/>
          <w:i/>
          <w:iCs/>
          <w:sz w:val="22"/>
          <w:szCs w:val="22"/>
        </w:rPr>
        <w:t xml:space="preserve">photocall </w:t>
      </w:r>
      <w:r w:rsidR="007B6D8C" w:rsidRPr="002E3A1B">
        <w:rPr>
          <w:rFonts w:ascii="Helvetica*" w:hAnsi="Helvetica*" w:cs="Arial"/>
          <w:sz w:val="22"/>
          <w:szCs w:val="22"/>
        </w:rPr>
        <w:t>,</w:t>
      </w:r>
      <w:proofErr w:type="gramEnd"/>
      <w:r w:rsidR="007B6D8C" w:rsidRPr="002E3A1B">
        <w:rPr>
          <w:rFonts w:ascii="Helvetica*" w:hAnsi="Helvetica*" w:cs="Arial"/>
          <w:sz w:val="22"/>
          <w:szCs w:val="22"/>
        </w:rPr>
        <w:t xml:space="preserve"> </w:t>
      </w:r>
      <w:proofErr w:type="spellStart"/>
      <w:r w:rsidR="008C7D42" w:rsidRPr="002E3A1B">
        <w:rPr>
          <w:rFonts w:ascii="Helvetica*" w:hAnsi="Helvetica*" w:cs="Arial"/>
          <w:i/>
          <w:iCs/>
          <w:sz w:val="22"/>
          <w:szCs w:val="22"/>
        </w:rPr>
        <w:t>village</w:t>
      </w:r>
      <w:proofErr w:type="spellEnd"/>
      <w:r w:rsidR="008C7D42" w:rsidRPr="002E3A1B">
        <w:rPr>
          <w:rFonts w:ascii="Helvetica*" w:hAnsi="Helvetica*" w:cs="Arial"/>
          <w:i/>
          <w:iCs/>
          <w:sz w:val="22"/>
          <w:szCs w:val="22"/>
        </w:rPr>
        <w:t>,</w:t>
      </w:r>
      <w:r w:rsidR="007B6D8C" w:rsidRPr="002E3A1B">
        <w:rPr>
          <w:rFonts w:ascii="Helvetica*" w:hAnsi="Helvetica*" w:cs="Arial"/>
          <w:sz w:val="22"/>
          <w:szCs w:val="22"/>
        </w:rPr>
        <w:t xml:space="preserve"> zonas de recepción y acreditación, espacios técnicos para los diferentes equipos de trabajo, sala de edición y realización audiovisual, y sala de prensa.</w:t>
      </w:r>
    </w:p>
    <w:p w14:paraId="6D81AB68" w14:textId="3ED87025" w:rsidR="008E1643" w:rsidRPr="00A90D70" w:rsidRDefault="008E1643" w:rsidP="008E164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Una vez validadas las diferentes propuestas por parte del área de Moda del CCAM, será necesario entregar a los equipos de trabajo correspondientes toda la información técnica necesaria (planos, </w:t>
      </w:r>
      <w:r w:rsidR="004455E5" w:rsidRPr="00A90D70">
        <w:rPr>
          <w:rFonts w:ascii="Helvetica*" w:hAnsi="Helvetica*" w:cs="Arial"/>
          <w:i/>
          <w:iCs/>
          <w:sz w:val="22"/>
          <w:szCs w:val="22"/>
        </w:rPr>
        <w:t>renders,</w:t>
      </w:r>
      <w:r w:rsidRPr="00A90D70">
        <w:rPr>
          <w:rFonts w:ascii="Helvetica*" w:hAnsi="Helvetica*" w:cs="Arial"/>
          <w:sz w:val="22"/>
          <w:szCs w:val="22"/>
        </w:rPr>
        <w:t xml:space="preserve"> dibujos, etc.).</w:t>
      </w:r>
    </w:p>
    <w:p w14:paraId="2E237D3B" w14:textId="22BDED7D" w:rsidR="008E1643" w:rsidRPr="008E1643" w:rsidRDefault="008E1643"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E1643">
        <w:rPr>
          <w:rFonts w:ascii="Helvetica*" w:hAnsi="Helvetica*" w:cs="Arial"/>
          <w:sz w:val="22"/>
          <w:szCs w:val="22"/>
        </w:rPr>
        <w:t>Producción del espacio de presentaciones.</w:t>
      </w:r>
    </w:p>
    <w:p w14:paraId="22881CAC" w14:textId="0B51EB02" w:rsidR="008E1643" w:rsidRPr="00A90D70" w:rsidRDefault="008E1643" w:rsidP="008E164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Producción del espacio en el que se llevarán a cabo las presentaciones de las colecciones, garantizando un aforo mínimo de 550/600 personas.</w:t>
      </w:r>
    </w:p>
    <w:p w14:paraId="2CB5BEDC" w14:textId="7C369899" w:rsidR="008E1643" w:rsidRDefault="008E1643"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E1643">
        <w:rPr>
          <w:rFonts w:ascii="Helvetica*" w:hAnsi="Helvetica*" w:cs="Arial"/>
          <w:sz w:val="22"/>
          <w:szCs w:val="22"/>
        </w:rPr>
        <w:t xml:space="preserve">Producción y contratación de los elementos del área de </w:t>
      </w:r>
      <w:r w:rsidR="00E3715B" w:rsidRPr="008E1643">
        <w:rPr>
          <w:rFonts w:ascii="Helvetica*" w:hAnsi="Helvetica*" w:cs="Arial"/>
          <w:i/>
          <w:iCs/>
          <w:sz w:val="22"/>
          <w:szCs w:val="22"/>
        </w:rPr>
        <w:t>photocall.</w:t>
      </w:r>
    </w:p>
    <w:p w14:paraId="369A6C03" w14:textId="77777777" w:rsidR="00821473"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Como mínimo, deberá contemplarse: </w:t>
      </w:r>
      <w:r w:rsidRPr="00A90D70">
        <w:rPr>
          <w:rFonts w:ascii="Helvetica*" w:hAnsi="Helvetica*" w:cs="Arial"/>
          <w:i/>
          <w:iCs/>
          <w:sz w:val="22"/>
          <w:szCs w:val="22"/>
        </w:rPr>
        <w:t xml:space="preserve">photocall </w:t>
      </w:r>
      <w:r w:rsidRPr="00A90D70">
        <w:rPr>
          <w:rFonts w:ascii="Helvetica*" w:hAnsi="Helvetica*" w:cs="Arial"/>
          <w:sz w:val="22"/>
          <w:szCs w:val="22"/>
        </w:rPr>
        <w:t>personalizado para cada presentación con la imagen gráfica de la edición, tarima, sonido, iluminación y todos los elementos materiales necesarios para acoger actos como inauguraciones o parlamentos, de acuerdo con las indicaciones del área de Moda del CCAM.</w:t>
      </w:r>
    </w:p>
    <w:p w14:paraId="67263D73" w14:textId="77777777" w:rsidR="004455E5"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2CF34360" w14:textId="77777777" w:rsidR="004455E5"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5C130BB1" w14:textId="77777777" w:rsidR="004455E5"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5FB2B9C0" w14:textId="77777777" w:rsidR="004455E5"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43B3374E" w14:textId="77777777" w:rsidR="004455E5" w:rsidRPr="00A90D70"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547DA4D4" w14:textId="7BEBCD2B" w:rsidR="00377AA1" w:rsidRDefault="00377AA1"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t xml:space="preserve">Producción y contratación de los elementos del </w:t>
      </w:r>
      <w:proofErr w:type="spellStart"/>
      <w:r w:rsidRPr="00821473">
        <w:rPr>
          <w:rFonts w:ascii="Helvetica*" w:hAnsi="Helvetica*" w:cs="Arial"/>
          <w:i/>
          <w:iCs/>
          <w:sz w:val="22"/>
          <w:szCs w:val="22"/>
        </w:rPr>
        <w:t>village</w:t>
      </w:r>
      <w:proofErr w:type="spellEnd"/>
      <w:r w:rsidRPr="00821473">
        <w:rPr>
          <w:rFonts w:ascii="Helvetica*" w:hAnsi="Helvetica*" w:cs="Arial"/>
          <w:i/>
          <w:iCs/>
          <w:sz w:val="22"/>
          <w:szCs w:val="22"/>
        </w:rPr>
        <w:t xml:space="preserve"> </w:t>
      </w:r>
      <w:r w:rsidRPr="00821473">
        <w:rPr>
          <w:rFonts w:ascii="Helvetica*" w:hAnsi="Helvetica*" w:cs="Arial"/>
          <w:sz w:val="22"/>
          <w:szCs w:val="22"/>
        </w:rPr>
        <w:t>(área abierta al público).</w:t>
      </w:r>
    </w:p>
    <w:p w14:paraId="5C93C26B" w14:textId="77777777" w:rsidR="00821473" w:rsidRPr="00A90D70"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Deberá incluir, como mínimo:</w:t>
      </w:r>
    </w:p>
    <w:p w14:paraId="2B966FE5" w14:textId="617192C2" w:rsidR="00821473" w:rsidRPr="00A90D70" w:rsidRDefault="00821473" w:rsidP="00E36827">
      <w:pPr>
        <w:pStyle w:val="Pargrafdellista"/>
        <w:numPr>
          <w:ilvl w:val="0"/>
          <w:numId w:val="59"/>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 xml:space="preserve">Cuatro espacios para patrocinadores, incluidas las estructuras efímeras </w:t>
      </w:r>
      <w:r w:rsidR="004455E5" w:rsidRPr="00A90D70">
        <w:rPr>
          <w:rFonts w:ascii="Helvetica*" w:hAnsi="Helvetica*" w:cs="Arial"/>
          <w:sz w:val="22"/>
          <w:szCs w:val="22"/>
        </w:rPr>
        <w:t>necesarias,</w:t>
      </w:r>
      <w:r w:rsidRPr="00A90D70">
        <w:rPr>
          <w:rFonts w:ascii="Helvetica*" w:hAnsi="Helvetica*" w:cs="Arial"/>
          <w:sz w:val="22"/>
          <w:szCs w:val="22"/>
        </w:rPr>
        <w:t xml:space="preserve"> así como punto de luz para cada uno de ellos. Las estructuras tendrán que ser adecuadas y certificadas para estar al aire libre.</w:t>
      </w:r>
    </w:p>
    <w:p w14:paraId="454F62AE" w14:textId="77777777" w:rsidR="00821473" w:rsidRPr="00A90D70" w:rsidRDefault="00821473" w:rsidP="00E36827">
      <w:pPr>
        <w:pStyle w:val="Pargrafdellista"/>
        <w:numPr>
          <w:ilvl w:val="0"/>
          <w:numId w:val="59"/>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Pantalla para seguir los desfiles en directo</w:t>
      </w:r>
    </w:p>
    <w:p w14:paraId="118999C9" w14:textId="77777777" w:rsidR="00821473" w:rsidRDefault="00821473" w:rsidP="00E36827">
      <w:pPr>
        <w:pStyle w:val="Pargrafdellista"/>
        <w:numPr>
          <w:ilvl w:val="0"/>
          <w:numId w:val="59"/>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Elementos para una pequeña área de bar</w:t>
      </w:r>
    </w:p>
    <w:p w14:paraId="55929777" w14:textId="74D4BEE9" w:rsidR="00571568" w:rsidRDefault="00577990" w:rsidP="00E36827">
      <w:pPr>
        <w:pStyle w:val="Pargrafdellista"/>
        <w:numPr>
          <w:ilvl w:val="0"/>
          <w:numId w:val="59"/>
        </w:numPr>
        <w:autoSpaceDE w:val="0"/>
        <w:autoSpaceDN w:val="0"/>
        <w:adjustRightInd w:val="0"/>
        <w:spacing w:after="240"/>
        <w:jc w:val="both"/>
        <w:rPr>
          <w:rFonts w:ascii="Helvetica*" w:hAnsi="Helvetica*" w:cs="Arial"/>
          <w:sz w:val="22"/>
          <w:szCs w:val="22"/>
        </w:rPr>
      </w:pPr>
      <w:r>
        <w:rPr>
          <w:rFonts w:ascii="Helvetica*" w:hAnsi="Helvetica*" w:cs="Arial"/>
          <w:sz w:val="22"/>
          <w:szCs w:val="22"/>
        </w:rPr>
        <w:t xml:space="preserve">Espacio multimarca para exposición y venta de productos de moda que cuente también con un espacio para realizar pequeños talleres de manualidades y charlas para el público. (Estructura exterior, </w:t>
      </w:r>
      <w:r w:rsidR="008C7D42">
        <w:rPr>
          <w:rFonts w:ascii="Helvetica*" w:hAnsi="Helvetica*" w:cs="Arial"/>
          <w:sz w:val="22"/>
          <w:szCs w:val="22"/>
        </w:rPr>
        <w:t>rotulación,</w:t>
      </w:r>
      <w:r w:rsidR="00D56255">
        <w:rPr>
          <w:rFonts w:ascii="Helvetica*" w:hAnsi="Helvetica*" w:cs="Arial"/>
          <w:sz w:val="22"/>
          <w:szCs w:val="22"/>
        </w:rPr>
        <w:t xml:space="preserve"> punto de luz y soporte expositivo para las piezas de moda, aparte de la mesa para el taller y lo necesario para llevar a cabo las charlas)</w:t>
      </w:r>
    </w:p>
    <w:p w14:paraId="232A5039" w14:textId="26AFFB6A" w:rsidR="007D018E" w:rsidRPr="00A90D70" w:rsidRDefault="007D018E" w:rsidP="00E36827">
      <w:pPr>
        <w:pStyle w:val="Pargrafdellista"/>
        <w:numPr>
          <w:ilvl w:val="0"/>
          <w:numId w:val="59"/>
        </w:numPr>
        <w:autoSpaceDE w:val="0"/>
        <w:autoSpaceDN w:val="0"/>
        <w:adjustRightInd w:val="0"/>
        <w:spacing w:after="240"/>
        <w:jc w:val="both"/>
        <w:rPr>
          <w:rFonts w:ascii="Helvetica*" w:hAnsi="Helvetica*" w:cs="Arial"/>
          <w:sz w:val="22"/>
          <w:szCs w:val="22"/>
        </w:rPr>
      </w:pPr>
      <w:r>
        <w:rPr>
          <w:rFonts w:ascii="Helvetica*" w:hAnsi="Helvetica*" w:cs="Arial"/>
          <w:sz w:val="22"/>
          <w:szCs w:val="22"/>
        </w:rPr>
        <w:t xml:space="preserve">Espacio para realizar la exposición 080 </w:t>
      </w:r>
      <w:proofErr w:type="spellStart"/>
      <w:r w:rsidR="00480EFC">
        <w:rPr>
          <w:rFonts w:ascii="Helvetica*" w:hAnsi="Helvetica*" w:cs="Arial"/>
          <w:sz w:val="22"/>
          <w:szCs w:val="22"/>
        </w:rPr>
        <w:t>Beyond</w:t>
      </w:r>
      <w:proofErr w:type="spellEnd"/>
      <w:r w:rsidR="00480EFC">
        <w:rPr>
          <w:rFonts w:ascii="Helvetica*" w:hAnsi="Helvetica*" w:cs="Arial"/>
          <w:sz w:val="22"/>
          <w:szCs w:val="22"/>
        </w:rPr>
        <w:t xml:space="preserve"> </w:t>
      </w:r>
      <w:proofErr w:type="spellStart"/>
      <w:r w:rsidR="00480EFC">
        <w:rPr>
          <w:rFonts w:ascii="Helvetica*" w:hAnsi="Helvetica*" w:cs="Arial"/>
          <w:sz w:val="22"/>
          <w:szCs w:val="22"/>
        </w:rPr>
        <w:t>Crafts</w:t>
      </w:r>
      <w:proofErr w:type="spellEnd"/>
      <w:r w:rsidR="00480EFC">
        <w:rPr>
          <w:rFonts w:ascii="Helvetica*" w:hAnsi="Helvetica*" w:cs="Arial"/>
          <w:sz w:val="22"/>
          <w:szCs w:val="22"/>
        </w:rPr>
        <w:t xml:space="preserve"> </w:t>
      </w:r>
      <w:r w:rsidR="00D56255">
        <w:rPr>
          <w:rFonts w:ascii="Helvetica*" w:hAnsi="Helvetica*" w:cs="Arial"/>
          <w:sz w:val="22"/>
          <w:szCs w:val="22"/>
        </w:rPr>
        <w:t>(estructura exterior, rotulación y punto de luz)</w:t>
      </w:r>
    </w:p>
    <w:p w14:paraId="66DD6F10" w14:textId="77777777" w:rsidR="00821473" w:rsidRPr="00A90D70" w:rsidRDefault="00821473" w:rsidP="00E36827">
      <w:pPr>
        <w:pStyle w:val="Pargrafdellista"/>
        <w:numPr>
          <w:ilvl w:val="0"/>
          <w:numId w:val="59"/>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Área de descanso</w:t>
      </w:r>
    </w:p>
    <w:p w14:paraId="57FA97BF" w14:textId="77777777" w:rsidR="00821473" w:rsidRPr="00A90D70" w:rsidRDefault="00821473" w:rsidP="00821473">
      <w:p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La empresa adjudicataria asumirá la construcción del espacio de cada patrocinador, asegurando puntos de conexión eléctrica, wifi y acometidas, si procede. También tendrá que entregar propuestas de espacio y </w:t>
      </w:r>
      <w:r w:rsidRPr="00A90D70">
        <w:rPr>
          <w:rFonts w:ascii="Helvetica*" w:hAnsi="Helvetica*" w:cs="Arial"/>
          <w:i/>
          <w:iCs/>
          <w:sz w:val="22"/>
          <w:szCs w:val="22"/>
        </w:rPr>
        <w:t xml:space="preserve">renders </w:t>
      </w:r>
      <w:r w:rsidRPr="00A90D70">
        <w:rPr>
          <w:rFonts w:ascii="Helvetica*" w:hAnsi="Helvetica*" w:cs="Arial"/>
          <w:sz w:val="22"/>
          <w:szCs w:val="22"/>
        </w:rPr>
        <w:t>para facilitar la comercialización de estos espacios.</w:t>
      </w:r>
    </w:p>
    <w:p w14:paraId="439C598C" w14:textId="3188F407" w:rsidR="00821473" w:rsidRPr="00A90D70" w:rsidRDefault="00821473" w:rsidP="00821473">
      <w:p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La producción interior de cada espacio correrá a cargo de la marca patrocinadora, pero la empresa tendrá que coordinar su implementación con las marcas y también </w:t>
      </w:r>
      <w:proofErr w:type="gramStart"/>
      <w:r w:rsidRPr="00A90D70">
        <w:rPr>
          <w:rFonts w:ascii="Helvetica*" w:hAnsi="Helvetica*" w:cs="Arial"/>
          <w:sz w:val="22"/>
          <w:szCs w:val="22"/>
        </w:rPr>
        <w:t>conjuntamente con</w:t>
      </w:r>
      <w:proofErr w:type="gramEnd"/>
      <w:r w:rsidRPr="00A90D70">
        <w:rPr>
          <w:rFonts w:ascii="Helvetica*" w:hAnsi="Helvetica*" w:cs="Arial"/>
          <w:sz w:val="22"/>
          <w:szCs w:val="22"/>
        </w:rPr>
        <w:t xml:space="preserve"> la empresa adjudicataria de la gestión del patrocinio.</w:t>
      </w:r>
    </w:p>
    <w:p w14:paraId="7B316879" w14:textId="52B823AD" w:rsidR="00821473" w:rsidRPr="00821473" w:rsidRDefault="00821473"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t>Producción y contratación del área de recepción y acreditación.</w:t>
      </w:r>
    </w:p>
    <w:p w14:paraId="3181D388" w14:textId="528F2938" w:rsidR="00821473" w:rsidRPr="00A90D70"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Deberá incluir, como mínimo: un mostrador de acreditaciones, </w:t>
      </w:r>
      <w:proofErr w:type="gramStart"/>
      <w:r w:rsidR="008C7D42" w:rsidRPr="00A90D70">
        <w:rPr>
          <w:rFonts w:ascii="Helvetica*" w:hAnsi="Helvetica*" w:cs="Arial"/>
          <w:sz w:val="22"/>
          <w:szCs w:val="22"/>
        </w:rPr>
        <w:t>conexión wifi</w:t>
      </w:r>
      <w:proofErr w:type="gramEnd"/>
      <w:r w:rsidRPr="00A90D70">
        <w:rPr>
          <w:rFonts w:ascii="Helvetica*" w:hAnsi="Helvetica*" w:cs="Arial"/>
          <w:sz w:val="22"/>
          <w:szCs w:val="22"/>
        </w:rPr>
        <w:t xml:space="preserve"> suficiente para la gestión </w:t>
      </w:r>
      <w:proofErr w:type="spellStart"/>
      <w:r w:rsidRPr="00A90D70">
        <w:rPr>
          <w:rFonts w:ascii="Helvetica*" w:hAnsi="Helvetica*" w:cs="Arial"/>
          <w:i/>
          <w:iCs/>
          <w:sz w:val="22"/>
          <w:szCs w:val="22"/>
        </w:rPr>
        <w:t>on</w:t>
      </w:r>
      <w:proofErr w:type="spellEnd"/>
      <w:r w:rsidRPr="00A90D70">
        <w:rPr>
          <w:rFonts w:ascii="Helvetica*" w:hAnsi="Helvetica*" w:cs="Arial"/>
          <w:i/>
          <w:iCs/>
          <w:sz w:val="22"/>
          <w:szCs w:val="22"/>
        </w:rPr>
        <w:t xml:space="preserve">- </w:t>
      </w:r>
      <w:r w:rsidR="00E3715B" w:rsidRPr="00A90D70">
        <w:rPr>
          <w:rFonts w:ascii="Helvetica*" w:hAnsi="Helvetica*" w:cs="Arial"/>
          <w:i/>
          <w:iCs/>
          <w:sz w:val="22"/>
          <w:szCs w:val="22"/>
        </w:rPr>
        <w:t>site,</w:t>
      </w:r>
      <w:r w:rsidRPr="00A90D70">
        <w:rPr>
          <w:rFonts w:ascii="Helvetica*" w:hAnsi="Helvetica*" w:cs="Arial"/>
          <w:sz w:val="22"/>
          <w:szCs w:val="22"/>
        </w:rPr>
        <w:t xml:space="preserve"> puntos de luz necesarios, implementación de la imagen gráfica y el mobiliario necesario para atender esta actividad, que requerirá un equipo de 4 a 5 personas, así como la estructura efímera que debe albergar todos los elementos descritos en este punto.</w:t>
      </w:r>
    </w:p>
    <w:p w14:paraId="326755B9" w14:textId="1D8D4D4A" w:rsidR="00821473" w:rsidRPr="00821473" w:rsidRDefault="00821473"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t>Producción y contratación de la sala de prensa.</w:t>
      </w:r>
    </w:p>
    <w:p w14:paraId="41506510" w14:textId="77777777" w:rsidR="00821473"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Deberá disponer de un mínimo de 25 puntos de trabajo, equipados con mobiliario, ordenadores, impresoras y la infraestructura necesaria para el desarrollo de la actividad periodística.</w:t>
      </w:r>
    </w:p>
    <w:p w14:paraId="5BD082C6" w14:textId="77777777" w:rsidR="004455E5"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4DF3BB46" w14:textId="77777777" w:rsidR="004455E5" w:rsidRPr="00A90D70" w:rsidRDefault="004455E5" w:rsidP="00821473">
      <w:pPr>
        <w:pStyle w:val="Pargrafdellista"/>
        <w:autoSpaceDE w:val="0"/>
        <w:autoSpaceDN w:val="0"/>
        <w:adjustRightInd w:val="0"/>
        <w:spacing w:after="240"/>
        <w:ind w:left="1134"/>
        <w:jc w:val="both"/>
        <w:rPr>
          <w:rFonts w:ascii="Helvetica*" w:hAnsi="Helvetica*" w:cs="Arial"/>
          <w:sz w:val="22"/>
          <w:szCs w:val="22"/>
        </w:rPr>
      </w:pPr>
    </w:p>
    <w:p w14:paraId="46919F30" w14:textId="0E0AB00C" w:rsidR="00821473" w:rsidRPr="00821473" w:rsidRDefault="00821473" w:rsidP="00E36827">
      <w:pPr>
        <w:pStyle w:val="Pargrafdellista"/>
        <w:numPr>
          <w:ilvl w:val="0"/>
          <w:numId w:val="70"/>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lastRenderedPageBreak/>
        <w:t>Presentación de un cronograma.</w:t>
      </w:r>
    </w:p>
    <w:p w14:paraId="5B94BE8A" w14:textId="77777777" w:rsidR="00821473" w:rsidRPr="00A90D70"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Habrá que aportar un calendario detallado que incluya todas las fases de la producción del evento.</w:t>
      </w:r>
    </w:p>
    <w:p w14:paraId="74D45EF4" w14:textId="32D125B7" w:rsidR="00821473" w:rsidRPr="00A90D70" w:rsidRDefault="00821473" w:rsidP="00E36827">
      <w:pPr>
        <w:pStyle w:val="Pargrafdellista"/>
        <w:numPr>
          <w:ilvl w:val="1"/>
          <w:numId w:val="3"/>
        </w:numPr>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Aplicación de la imagen gráfica de la 080 Barcelona </w:t>
      </w:r>
      <w:proofErr w:type="spellStart"/>
      <w:r w:rsidR="00175989">
        <w:rPr>
          <w:rFonts w:ascii="Helvetica*" w:hAnsi="Helvetica*" w:cs="Arial"/>
          <w:sz w:val="22"/>
          <w:szCs w:val="22"/>
        </w:rPr>
        <w:t>Fashion</w:t>
      </w:r>
      <w:proofErr w:type="spellEnd"/>
    </w:p>
    <w:p w14:paraId="70A347B2" w14:textId="130860D4" w:rsidR="00F76B9E" w:rsidRDefault="00821473" w:rsidP="00637BE4">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Incluye la implementación de la imagen gráfica en todos los elementos físicos y digitales vinculados al evento.</w:t>
      </w:r>
    </w:p>
    <w:p w14:paraId="202E5688" w14:textId="0C7F67CA" w:rsidR="00821473" w:rsidRPr="00821473" w:rsidRDefault="00821473" w:rsidP="00E36827">
      <w:pPr>
        <w:pStyle w:val="Pargrafdellista"/>
        <w:numPr>
          <w:ilvl w:val="1"/>
          <w:numId w:val="3"/>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t>Montaje y desmontaje.</w:t>
      </w:r>
    </w:p>
    <w:p w14:paraId="2CBA7593" w14:textId="77777777" w:rsidR="00821473" w:rsidRPr="00A90D70" w:rsidRDefault="00821473" w:rsidP="00821473">
      <w:pPr>
        <w:pStyle w:val="Pargrafdellista"/>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Responsabilidad del montaje y desmontaje de los espacios de la pasarela, del </w:t>
      </w:r>
      <w:proofErr w:type="gramStart"/>
      <w:r w:rsidRPr="00A90D70">
        <w:rPr>
          <w:rFonts w:ascii="Helvetica*" w:hAnsi="Helvetica*" w:cs="Arial"/>
          <w:sz w:val="22"/>
          <w:szCs w:val="22"/>
        </w:rPr>
        <w:t>backstage</w:t>
      </w:r>
      <w:proofErr w:type="gramEnd"/>
      <w:r w:rsidRPr="00A90D70">
        <w:rPr>
          <w:rFonts w:ascii="Helvetica*" w:hAnsi="Helvetica*" w:cs="Arial"/>
          <w:sz w:val="22"/>
          <w:szCs w:val="22"/>
        </w:rPr>
        <w:t xml:space="preserve"> y de todas las áreas de trabajo interno necesarias para el correcto funcionamiento del evento.</w:t>
      </w:r>
    </w:p>
    <w:p w14:paraId="14A07F6C" w14:textId="13B03E65" w:rsidR="00377AA1" w:rsidRPr="00821473" w:rsidRDefault="00377AA1" w:rsidP="00E36827">
      <w:pPr>
        <w:pStyle w:val="Pargrafdellista"/>
        <w:numPr>
          <w:ilvl w:val="1"/>
          <w:numId w:val="3"/>
        </w:numPr>
        <w:autoSpaceDE w:val="0"/>
        <w:autoSpaceDN w:val="0"/>
        <w:adjustRightInd w:val="0"/>
        <w:spacing w:after="240"/>
        <w:ind w:left="1134"/>
        <w:jc w:val="both"/>
        <w:rPr>
          <w:rFonts w:ascii="Helvetica*" w:hAnsi="Helvetica*" w:cs="Arial"/>
          <w:sz w:val="22"/>
          <w:szCs w:val="22"/>
        </w:rPr>
      </w:pPr>
      <w:r w:rsidRPr="00821473">
        <w:rPr>
          <w:rFonts w:ascii="Helvetica*" w:hAnsi="Helvetica*" w:cs="Arial"/>
          <w:sz w:val="22"/>
          <w:szCs w:val="22"/>
        </w:rPr>
        <w:t>Cierre y evaluación del evento.</w:t>
      </w:r>
    </w:p>
    <w:p w14:paraId="767B75AE" w14:textId="3682D307" w:rsidR="00377AA1" w:rsidRDefault="00377AA1" w:rsidP="00F76B9E">
      <w:pPr>
        <w:tabs>
          <w:tab w:val="num" w:pos="426"/>
        </w:tabs>
        <w:autoSpaceDE w:val="0"/>
        <w:autoSpaceDN w:val="0"/>
        <w:adjustRightInd w:val="0"/>
        <w:spacing w:after="240"/>
        <w:ind w:left="1134"/>
        <w:jc w:val="both"/>
        <w:rPr>
          <w:rFonts w:ascii="Helvetica*" w:hAnsi="Helvetica*" w:cs="Arial"/>
          <w:sz w:val="22"/>
          <w:szCs w:val="22"/>
        </w:rPr>
      </w:pPr>
      <w:r w:rsidRPr="00A90D70">
        <w:rPr>
          <w:rFonts w:ascii="Helvetica*" w:hAnsi="Helvetica*" w:cs="Arial"/>
          <w:sz w:val="22"/>
          <w:szCs w:val="22"/>
        </w:rPr>
        <w:t xml:space="preserve">Incluye las tareas finales de evaluación, revisión y cierre de la producción una vez finalizada la 080 Barcelona </w:t>
      </w:r>
      <w:proofErr w:type="spellStart"/>
      <w:r w:rsidR="00AA1D9C">
        <w:rPr>
          <w:rFonts w:ascii="Helvetica*" w:hAnsi="Helvetica*" w:cs="Arial"/>
          <w:sz w:val="22"/>
          <w:szCs w:val="22"/>
        </w:rPr>
        <w:t>Fashion</w:t>
      </w:r>
      <w:proofErr w:type="spellEnd"/>
      <w:r w:rsidR="00AA1D9C">
        <w:rPr>
          <w:rFonts w:ascii="Helvetica*" w:hAnsi="Helvetica*" w:cs="Arial"/>
          <w:sz w:val="22"/>
          <w:szCs w:val="22"/>
        </w:rPr>
        <w:t xml:space="preserve"> </w:t>
      </w:r>
      <w:proofErr w:type="spellStart"/>
      <w:r w:rsidR="008C7D42">
        <w:rPr>
          <w:rFonts w:ascii="Helvetica*" w:hAnsi="Helvetica*" w:cs="Arial"/>
          <w:sz w:val="22"/>
          <w:szCs w:val="22"/>
        </w:rPr>
        <w:t>Week</w:t>
      </w:r>
      <w:proofErr w:type="spellEnd"/>
      <w:r w:rsidR="008C7D42">
        <w:rPr>
          <w:rFonts w:ascii="Helvetica*" w:hAnsi="Helvetica*" w:cs="Arial"/>
          <w:sz w:val="22"/>
          <w:szCs w:val="22"/>
        </w:rPr>
        <w:t>.</w:t>
      </w:r>
    </w:p>
    <w:p w14:paraId="0C301E72" w14:textId="56A71322" w:rsidR="006D647A" w:rsidRDefault="00377AA1"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7AA1">
        <w:rPr>
          <w:rFonts w:ascii="Helvetica*" w:hAnsi="Helvetica*" w:cs="Arial"/>
          <w:sz w:val="22"/>
          <w:szCs w:val="22"/>
        </w:rPr>
        <w:t xml:space="preserve">Trabajos específicos para la producción de la pasarela y </w:t>
      </w:r>
      <w:proofErr w:type="gramStart"/>
      <w:r w:rsidR="004455E5" w:rsidRPr="00377AA1">
        <w:rPr>
          <w:rFonts w:ascii="Helvetica*" w:hAnsi="Helvetica*" w:cs="Arial"/>
          <w:sz w:val="22"/>
          <w:szCs w:val="22"/>
        </w:rPr>
        <w:t>backstage</w:t>
      </w:r>
      <w:proofErr w:type="gramEnd"/>
      <w:r w:rsidR="004455E5" w:rsidRPr="00377AA1">
        <w:rPr>
          <w:rFonts w:ascii="Helvetica*" w:hAnsi="Helvetica*" w:cs="Arial"/>
          <w:sz w:val="22"/>
          <w:szCs w:val="22"/>
        </w:rPr>
        <w:t>,</w:t>
      </w:r>
      <w:r w:rsidRPr="00377AA1">
        <w:rPr>
          <w:rFonts w:ascii="Helvetica*" w:hAnsi="Helvetica*" w:cs="Arial"/>
          <w:sz w:val="22"/>
          <w:szCs w:val="22"/>
        </w:rPr>
        <w:t xml:space="preserve"> así como de otras áreas comunes y necesarias para la buena consecución del evento</w:t>
      </w:r>
    </w:p>
    <w:p w14:paraId="59CA8DA1" w14:textId="7CB4DEB9"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C076F4">
        <w:rPr>
          <w:rFonts w:ascii="Helvetica*" w:hAnsi="Helvetica*" w:cs="Arial"/>
          <w:sz w:val="22"/>
          <w:szCs w:val="22"/>
        </w:rPr>
        <w:t>Dirección y coordinación de los trabajos de montaje y desmontaje de todos los elementos materiales necesarios -elementos de construcción, mobiliario, decoración, iluminación, burros, perchas, planchas, planchadora, y servicio de planchado etc.- así como de su contratación.</w:t>
      </w:r>
    </w:p>
    <w:p w14:paraId="4AA83FFE" w14:textId="77777777"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Contratación de las infraestructuras informáticas y TIC, tanto de software como de hardware.</w:t>
      </w:r>
    </w:p>
    <w:p w14:paraId="33ABD056" w14:textId="00DB7D85"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 xml:space="preserve">Instalación de zonas </w:t>
      </w:r>
      <w:proofErr w:type="spellStart"/>
      <w:r w:rsidRPr="0037607E">
        <w:rPr>
          <w:rFonts w:ascii="Helvetica*" w:hAnsi="Helvetica*" w:cs="Arial"/>
          <w:sz w:val="22"/>
          <w:szCs w:val="22"/>
        </w:rPr>
        <w:t>Wi</w:t>
      </w:r>
      <w:proofErr w:type="spellEnd"/>
      <w:r w:rsidRPr="0037607E">
        <w:rPr>
          <w:rFonts w:ascii="Helvetica*" w:hAnsi="Helvetica*" w:cs="Arial"/>
          <w:sz w:val="22"/>
          <w:szCs w:val="22"/>
        </w:rPr>
        <w:t xml:space="preserve"> -Fi de acceso libre a todo el espacio donde se lleve a cabo la 080 Barcelona </w:t>
      </w:r>
      <w:proofErr w:type="spellStart"/>
      <w:r w:rsidR="00E3715B" w:rsidRPr="0037607E">
        <w:rPr>
          <w:rFonts w:ascii="Helvetica*" w:hAnsi="Helvetica*" w:cs="Arial"/>
          <w:sz w:val="22"/>
          <w:szCs w:val="22"/>
        </w:rPr>
        <w:t>Fashion</w:t>
      </w:r>
      <w:proofErr w:type="spellEnd"/>
      <w:r w:rsidR="00E3715B" w:rsidRPr="0037607E">
        <w:rPr>
          <w:rFonts w:ascii="Helvetica*" w:hAnsi="Helvetica*" w:cs="Arial"/>
          <w:sz w:val="22"/>
          <w:szCs w:val="22"/>
        </w:rPr>
        <w:t>.</w:t>
      </w:r>
    </w:p>
    <w:p w14:paraId="61643DA5" w14:textId="77777777"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Tramitación de los permisos necesarios para el montaje de elementos materiales.</w:t>
      </w:r>
    </w:p>
    <w:p w14:paraId="5D9DCAF1" w14:textId="77777777"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Contratación de un seguro de responsabilidad civil para garantizar el correcto desarrollo del objeto de esa contratación.</w:t>
      </w:r>
    </w:p>
    <w:p w14:paraId="097F5DE4" w14:textId="77777777"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Transporte de los materiales que integren los elementos necesarios para la ejecución del objeto contractual, así como las correspondientes tareas de carga y descarga.</w:t>
      </w:r>
    </w:p>
    <w:p w14:paraId="76419B3D" w14:textId="61D95044"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Organización y contratación del catering destinado al equipo de producción ya los/las modelos.</w:t>
      </w:r>
    </w:p>
    <w:p w14:paraId="4DED61D4" w14:textId="42E6DE2D"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 xml:space="preserve">Diseño y producción de la señalización interna y externa necesaria, </w:t>
      </w:r>
      <w:r w:rsidR="00E3715B" w:rsidRPr="0037607E">
        <w:rPr>
          <w:rFonts w:ascii="Helvetica*" w:hAnsi="Helvetica*" w:cs="Arial"/>
          <w:sz w:val="22"/>
          <w:szCs w:val="22"/>
        </w:rPr>
        <w:t>de acuerdo con</w:t>
      </w:r>
      <w:r w:rsidRPr="0037607E">
        <w:rPr>
          <w:rFonts w:ascii="Helvetica*" w:hAnsi="Helvetica*" w:cs="Arial"/>
          <w:sz w:val="22"/>
          <w:szCs w:val="22"/>
        </w:rPr>
        <w:t xml:space="preserve"> la imagen gráfica del 080 y siguiendo las pautas de diseño establecidas para esta edición.</w:t>
      </w:r>
    </w:p>
    <w:p w14:paraId="26CEE6CC" w14:textId="77777777" w:rsidR="00377AA1"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lastRenderedPageBreak/>
        <w:t>Contratación, coordinación y gestión de la ambientación sonora y lumínica de todos los espacios comunes, incluyendo, en su caso, actuaciones musicales en directo, sesiones de disc-jockeys, charlas, mesas redondas, coloquios y exposiciones. También incluye las estructuras y equipos necesarios para la realización y edición de estas actuaciones.</w:t>
      </w:r>
    </w:p>
    <w:p w14:paraId="25185278" w14:textId="56A757F5" w:rsidR="0037607E" w:rsidRPr="0037607E" w:rsidRDefault="0037607E" w:rsidP="00637BE4">
      <w:pPr>
        <w:autoSpaceDE w:val="0"/>
        <w:autoSpaceDN w:val="0"/>
        <w:adjustRightInd w:val="0"/>
        <w:spacing w:after="240"/>
        <w:ind w:left="1418"/>
        <w:jc w:val="both"/>
        <w:rPr>
          <w:rFonts w:ascii="Helvetica*" w:hAnsi="Helvetica*" w:cs="Arial"/>
          <w:sz w:val="22"/>
          <w:szCs w:val="22"/>
        </w:rPr>
      </w:pPr>
      <w:r w:rsidRPr="0037607E">
        <w:rPr>
          <w:rFonts w:ascii="Helvetica*" w:hAnsi="Helvetica*" w:cs="Arial"/>
          <w:sz w:val="22"/>
          <w:szCs w:val="22"/>
        </w:rPr>
        <w:t>En el caso de activaciones puntuales que se consideren intensivas en innovación tecnológica y digitalización, el adjudicatario del lote 1 sólo tendrá que asumir el montaje y coordinación de esta activación.</w:t>
      </w:r>
    </w:p>
    <w:p w14:paraId="3A1D3EDC" w14:textId="626640F1" w:rsidR="00377AA1" w:rsidRPr="0037607E" w:rsidRDefault="00377AA1" w:rsidP="00E36827">
      <w:pPr>
        <w:pStyle w:val="Pargrafdellista"/>
        <w:numPr>
          <w:ilvl w:val="1"/>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Señalización de todos los espacios que conforman el evento.</w:t>
      </w:r>
    </w:p>
    <w:p w14:paraId="40A746C5" w14:textId="139F12F2" w:rsidR="00D94A78" w:rsidRDefault="00D94A78"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37607E">
        <w:rPr>
          <w:rFonts w:ascii="Helvetica*" w:hAnsi="Helvetica*" w:cs="Arial"/>
          <w:sz w:val="22"/>
          <w:szCs w:val="22"/>
        </w:rPr>
        <w:t>Trabajos específicos para la producción audiovisual de la pasarela y los actos paralelos (ya sean ponencias, presentaciones de colecciones u otros actos que sirvan para la promoción de la edición).</w:t>
      </w:r>
    </w:p>
    <w:p w14:paraId="1117F47E" w14:textId="77777777"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Dirección y coordinación de los equipos encargados de la grabación de desfiles y/o presentaciones, incluyendo los trabajos de montaje y desmontaje de los elementos materiales necesarios (iluminación, cámaras, grúas, focos, raíles, sonido, etc.) y su contratación.</w:t>
      </w:r>
    </w:p>
    <w:p w14:paraId="5F0B4CCE" w14:textId="77777777"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Contratación de los equipos y profesionales necesarios para la grabación y edición de todos los materiales audiovisuales acordados, así como de las infraestructuras informáticas y TIC (software y hardware) necesarias para el desarrollo del evento.</w:t>
      </w:r>
    </w:p>
    <w:p w14:paraId="4F8E5C2B" w14:textId="77777777"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Tramitación de los permisos requeridos para el montaje de los elementos materiales necesarios para la ejecución de las distintas propuestas de contenidos audiovisuales acordadas.</w:t>
      </w:r>
    </w:p>
    <w:p w14:paraId="2372B597" w14:textId="77777777"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Transporte de los materiales que integren los elementos necesarios para la realización del objeto de la contratación, incluyendo la carga y descarga correspondiente.</w:t>
      </w:r>
    </w:p>
    <w:p w14:paraId="02AD1EC7" w14:textId="3662D730"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 xml:space="preserve">Diseño y producción de las filmaciones </w:t>
      </w:r>
      <w:r w:rsidR="00E3715B" w:rsidRPr="00F91A2D">
        <w:rPr>
          <w:rFonts w:ascii="Helvetica*" w:hAnsi="Helvetica*" w:cs="Arial"/>
          <w:sz w:val="22"/>
          <w:szCs w:val="22"/>
        </w:rPr>
        <w:t>de acuerdo con</w:t>
      </w:r>
      <w:r w:rsidRPr="00F91A2D">
        <w:rPr>
          <w:rFonts w:ascii="Helvetica*" w:hAnsi="Helvetica*" w:cs="Arial"/>
          <w:sz w:val="22"/>
          <w:szCs w:val="22"/>
        </w:rPr>
        <w:t xml:space="preserve"> la imagen gráfica del 080, siguiendo las pautas de diseño establecidas para esta edición.</w:t>
      </w:r>
    </w:p>
    <w:p w14:paraId="46825F41" w14:textId="77777777"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Contratación de los trabajos de fotografía necesarios, que tendrán que incluir como mínimo los siguientes paquetes fotográficos:</w:t>
      </w:r>
    </w:p>
    <w:p w14:paraId="128D2BD7" w14:textId="57280444" w:rsidR="00EB0F2A" w:rsidRPr="008C7D42" w:rsidRDefault="007907DD" w:rsidP="008C7D42">
      <w:pPr>
        <w:pStyle w:val="Pargrafdellista"/>
        <w:autoSpaceDE w:val="0"/>
        <w:autoSpaceDN w:val="0"/>
        <w:adjustRightInd w:val="0"/>
        <w:spacing w:after="240"/>
        <w:ind w:left="1560"/>
        <w:jc w:val="both"/>
        <w:rPr>
          <w:rFonts w:ascii="Helvetica*" w:hAnsi="Helvetica*" w:cs="Arial"/>
          <w:sz w:val="22"/>
          <w:szCs w:val="22"/>
        </w:rPr>
      </w:pPr>
      <w:r>
        <w:rPr>
          <w:rFonts w:ascii="Helvetica*" w:hAnsi="Helvetica*" w:cs="Arial"/>
          <w:i/>
          <w:iCs/>
          <w:sz w:val="22"/>
          <w:szCs w:val="22"/>
        </w:rPr>
        <w:t xml:space="preserve">-  </w:t>
      </w:r>
      <w:proofErr w:type="spellStart"/>
      <w:r w:rsidR="00EB0F2A" w:rsidRPr="008C7D42">
        <w:rPr>
          <w:rFonts w:ascii="Helvetica*" w:hAnsi="Helvetica*" w:cs="Arial"/>
          <w:i/>
          <w:iCs/>
          <w:sz w:val="22"/>
          <w:szCs w:val="22"/>
        </w:rPr>
        <w:t>Lookbook</w:t>
      </w:r>
      <w:proofErr w:type="spellEnd"/>
      <w:r w:rsidR="00EB0F2A" w:rsidRPr="008C7D42">
        <w:rPr>
          <w:rFonts w:ascii="Helvetica*" w:hAnsi="Helvetica*" w:cs="Arial"/>
          <w:i/>
          <w:iCs/>
          <w:sz w:val="22"/>
          <w:szCs w:val="22"/>
        </w:rPr>
        <w:t xml:space="preserve"> </w:t>
      </w:r>
      <w:r w:rsidR="00EB0F2A" w:rsidRPr="008C7D42">
        <w:rPr>
          <w:rFonts w:ascii="Helvetica*" w:hAnsi="Helvetica*" w:cs="Arial"/>
          <w:sz w:val="22"/>
          <w:szCs w:val="22"/>
        </w:rPr>
        <w:t xml:space="preserve">de las colecciones en formato estándar y también cuadrado para difusión en redes sociales (total </w:t>
      </w:r>
      <w:proofErr w:type="gramStart"/>
      <w:r w:rsidR="004455E5" w:rsidRPr="008C7D42">
        <w:rPr>
          <w:rFonts w:ascii="Helvetica*" w:hAnsi="Helvetica*" w:cs="Arial"/>
          <w:sz w:val="22"/>
          <w:szCs w:val="22"/>
        </w:rPr>
        <w:t>look</w:t>
      </w:r>
      <w:proofErr w:type="gramEnd"/>
      <w:r w:rsidR="004455E5" w:rsidRPr="008C7D42">
        <w:rPr>
          <w:rFonts w:ascii="Helvetica*" w:hAnsi="Helvetica*" w:cs="Arial"/>
          <w:sz w:val="22"/>
          <w:szCs w:val="22"/>
        </w:rPr>
        <w:t>,</w:t>
      </w:r>
      <w:r w:rsidR="00391CF9" w:rsidRPr="008C7D42">
        <w:rPr>
          <w:rFonts w:ascii="Helvetica*" w:hAnsi="Helvetica*" w:cs="Arial"/>
          <w:sz w:val="22"/>
          <w:szCs w:val="22"/>
        </w:rPr>
        <w:t xml:space="preserve"> </w:t>
      </w:r>
      <w:proofErr w:type="spellStart"/>
      <w:r w:rsidR="00391CF9" w:rsidRPr="008C7D42">
        <w:rPr>
          <w:rFonts w:ascii="Helvetica*" w:hAnsi="Helvetica*" w:cs="Arial"/>
          <w:sz w:val="22"/>
          <w:szCs w:val="22"/>
        </w:rPr>
        <w:t>close</w:t>
      </w:r>
      <w:proofErr w:type="spellEnd"/>
      <w:r w:rsidR="00391CF9" w:rsidRPr="008C7D42">
        <w:rPr>
          <w:rFonts w:ascii="Helvetica*" w:hAnsi="Helvetica*" w:cs="Arial"/>
          <w:sz w:val="22"/>
          <w:szCs w:val="22"/>
        </w:rPr>
        <w:t xml:space="preserve"> up, ¾ y detalles)</w:t>
      </w:r>
    </w:p>
    <w:p w14:paraId="4CD79ED0" w14:textId="296D0A11" w:rsidR="00EB0F2A" w:rsidRPr="008C7D42" w:rsidRDefault="007907DD" w:rsidP="007907DD">
      <w:pPr>
        <w:pStyle w:val="Pargrafdellista"/>
        <w:autoSpaceDE w:val="0"/>
        <w:autoSpaceDN w:val="0"/>
        <w:adjustRightInd w:val="0"/>
        <w:spacing w:after="240"/>
        <w:ind w:left="1560"/>
        <w:jc w:val="both"/>
        <w:rPr>
          <w:rFonts w:ascii="Helvetica*" w:hAnsi="Helvetica*" w:cs="Arial"/>
          <w:sz w:val="22"/>
          <w:szCs w:val="22"/>
        </w:rPr>
      </w:pPr>
      <w:r>
        <w:rPr>
          <w:rFonts w:ascii="Helvetica*" w:hAnsi="Helvetica*" w:cs="Arial"/>
          <w:sz w:val="22"/>
          <w:szCs w:val="22"/>
        </w:rPr>
        <w:t xml:space="preserve">- </w:t>
      </w:r>
      <w:r w:rsidR="00EB0F2A" w:rsidRPr="008C7D42">
        <w:rPr>
          <w:rFonts w:ascii="Helvetica*" w:hAnsi="Helvetica*" w:cs="Arial"/>
          <w:sz w:val="22"/>
          <w:szCs w:val="22"/>
        </w:rPr>
        <w:t xml:space="preserve">Fotografías de ambiente y </w:t>
      </w:r>
      <w:proofErr w:type="spellStart"/>
      <w:r w:rsidR="00195169" w:rsidRPr="008C7D42">
        <w:rPr>
          <w:rFonts w:ascii="Helvetica*" w:hAnsi="Helvetica*" w:cs="Arial"/>
          <w:sz w:val="22"/>
          <w:szCs w:val="22"/>
        </w:rPr>
        <w:t>beauty</w:t>
      </w:r>
      <w:proofErr w:type="spellEnd"/>
      <w:r w:rsidR="00195169" w:rsidRPr="008C7D42">
        <w:rPr>
          <w:rFonts w:ascii="Helvetica*" w:hAnsi="Helvetica*" w:cs="Arial"/>
          <w:sz w:val="22"/>
          <w:szCs w:val="22"/>
        </w:rPr>
        <w:t xml:space="preserve"> de cada marca.</w:t>
      </w:r>
    </w:p>
    <w:p w14:paraId="46928C10" w14:textId="77777777" w:rsidR="004455E5" w:rsidRDefault="004455E5" w:rsidP="004455E5">
      <w:pPr>
        <w:autoSpaceDE w:val="0"/>
        <w:autoSpaceDN w:val="0"/>
        <w:adjustRightInd w:val="0"/>
        <w:spacing w:after="240"/>
        <w:jc w:val="both"/>
        <w:rPr>
          <w:rFonts w:ascii="Helvetica*" w:hAnsi="Helvetica*" w:cs="Arial"/>
          <w:sz w:val="22"/>
          <w:szCs w:val="22"/>
        </w:rPr>
      </w:pPr>
    </w:p>
    <w:p w14:paraId="4FC252C9" w14:textId="77777777" w:rsidR="004455E5" w:rsidRDefault="004455E5" w:rsidP="004455E5">
      <w:pPr>
        <w:autoSpaceDE w:val="0"/>
        <w:autoSpaceDN w:val="0"/>
        <w:adjustRightInd w:val="0"/>
        <w:spacing w:after="240"/>
        <w:jc w:val="both"/>
        <w:rPr>
          <w:rFonts w:ascii="Helvetica*" w:hAnsi="Helvetica*" w:cs="Arial"/>
          <w:sz w:val="22"/>
          <w:szCs w:val="22"/>
        </w:rPr>
      </w:pPr>
    </w:p>
    <w:p w14:paraId="1CD63932" w14:textId="77777777" w:rsidR="004455E5" w:rsidRPr="004455E5" w:rsidRDefault="004455E5" w:rsidP="004455E5">
      <w:pPr>
        <w:autoSpaceDE w:val="0"/>
        <w:autoSpaceDN w:val="0"/>
        <w:adjustRightInd w:val="0"/>
        <w:spacing w:after="240"/>
        <w:jc w:val="both"/>
        <w:rPr>
          <w:rFonts w:ascii="Helvetica*" w:hAnsi="Helvetica*" w:cs="Arial"/>
          <w:sz w:val="22"/>
          <w:szCs w:val="22"/>
        </w:rPr>
      </w:pPr>
    </w:p>
    <w:p w14:paraId="06F464E3" w14:textId="77777777" w:rsidR="00EB0F2A" w:rsidRPr="00A90D70" w:rsidRDefault="00EB0F2A" w:rsidP="00EB0F2A">
      <w:p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lastRenderedPageBreak/>
        <w:t>La propuesta deberá especificar claramente los contenidos fotográficos previstos tanto a nivel general del evento como para cada una de las marcas participantes, indicando formatos, contenidos a fotografiar, número aproximado de fotografías y plazo máximo de entrega.</w:t>
      </w:r>
    </w:p>
    <w:p w14:paraId="68CF0B57" w14:textId="5E24F119" w:rsidR="00EB0F2A" w:rsidRDefault="00EB0F2A" w:rsidP="00E3682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F91A2D">
        <w:rPr>
          <w:rFonts w:ascii="Helvetica*" w:hAnsi="Helvetica*" w:cs="Arial"/>
          <w:sz w:val="22"/>
          <w:szCs w:val="22"/>
        </w:rPr>
        <w:t>Contratación, coordinación y gestión de la música para todos los canales y formatos de los materiales audiovisuales generados, con excepción de las presentaciones de las colecciones de las marcas.</w:t>
      </w:r>
    </w:p>
    <w:p w14:paraId="450AF8A7" w14:textId="1DF44E01" w:rsidR="00F76B9E" w:rsidRPr="004455E5" w:rsidRDefault="00EB0F2A" w:rsidP="00930987">
      <w:pPr>
        <w:pStyle w:val="Pargrafdellista"/>
        <w:numPr>
          <w:ilvl w:val="0"/>
          <w:numId w:val="71"/>
        </w:numPr>
        <w:autoSpaceDE w:val="0"/>
        <w:autoSpaceDN w:val="0"/>
        <w:adjustRightInd w:val="0"/>
        <w:spacing w:after="240"/>
        <w:ind w:left="1418"/>
        <w:jc w:val="both"/>
        <w:rPr>
          <w:rFonts w:ascii="Helvetica*" w:hAnsi="Helvetica*" w:cs="Arial"/>
          <w:sz w:val="22"/>
          <w:szCs w:val="22"/>
        </w:rPr>
      </w:pPr>
      <w:r w:rsidRPr="004455E5">
        <w:rPr>
          <w:rFonts w:ascii="Helvetica*" w:hAnsi="Helvetica*" w:cs="Arial"/>
          <w:sz w:val="22"/>
          <w:szCs w:val="22"/>
        </w:rPr>
        <w:t>Contratación, coordinación y gestión de la ambientación lumínica de todos los espacios y áreas comunes del evento.</w:t>
      </w:r>
    </w:p>
    <w:p w14:paraId="76718673" w14:textId="744D24D0" w:rsidR="00B440DE" w:rsidRDefault="00B440DE"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EB0F2A">
        <w:rPr>
          <w:rFonts w:ascii="Helvetica*" w:hAnsi="Helvetica*" w:cs="Arial"/>
          <w:sz w:val="22"/>
          <w:szCs w:val="22"/>
        </w:rPr>
        <w:t>Gestión de los espacios seleccionados por la realización del evento y de los proveedores, así como la coordinación del montaje y desmontaje de elementos gráficos y soportes institucionales.</w:t>
      </w:r>
    </w:p>
    <w:p w14:paraId="44CD2F8F" w14:textId="324B0D9B" w:rsidR="00B440DE" w:rsidRDefault="00B440DE"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EB0F2A">
        <w:rPr>
          <w:rFonts w:ascii="Helvetica*" w:hAnsi="Helvetica*" w:cs="Arial"/>
          <w:sz w:val="22"/>
          <w:szCs w:val="22"/>
        </w:rPr>
        <w:t>Trabajos específicos para la escenografía del espacio o espacios donde se lleven a cabo las presentaciones de las colecciones de las marcas:</w:t>
      </w:r>
    </w:p>
    <w:p w14:paraId="6CB2AC96" w14:textId="77777777" w:rsidR="00EB0F2A" w:rsidRPr="00A90D70" w:rsidRDefault="00EB0F2A"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Decoración, sonido e iluminación: diseño, producción y contratación.</w:t>
      </w:r>
    </w:p>
    <w:p w14:paraId="1D93EEE8" w14:textId="77777777" w:rsidR="00EB0F2A" w:rsidRPr="00A90D70" w:rsidRDefault="00EB0F2A"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Coordinación del equipo técnico.</w:t>
      </w:r>
    </w:p>
    <w:p w14:paraId="4F40E9DC" w14:textId="705A6463" w:rsidR="00EB0F2A" w:rsidRPr="00A90D70" w:rsidRDefault="004455E5"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Preparación y coordinación técnicas</w:t>
      </w:r>
      <w:r w:rsidR="00EB0F2A" w:rsidRPr="00A90D70">
        <w:rPr>
          <w:rFonts w:ascii="Helvetica*" w:hAnsi="Helvetica*" w:cs="Arial"/>
          <w:sz w:val="22"/>
          <w:szCs w:val="22"/>
        </w:rPr>
        <w:t>.</w:t>
      </w:r>
    </w:p>
    <w:p w14:paraId="085883E1" w14:textId="77777777" w:rsidR="00EB0F2A" w:rsidRPr="00A90D70" w:rsidRDefault="00EB0F2A"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Coordinación del equipo técnico de iluminación y sonido (cambios entre las presentaciones y las pausas).</w:t>
      </w:r>
    </w:p>
    <w:p w14:paraId="46C7F1E1" w14:textId="77777777" w:rsidR="00EB0F2A" w:rsidRPr="00A90D70" w:rsidRDefault="00EB0F2A"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Alquiler del equipo de iluminación y sonido.</w:t>
      </w:r>
    </w:p>
    <w:p w14:paraId="7F9725D7" w14:textId="4CA8A64B" w:rsidR="00EB0F2A" w:rsidRPr="00A90D70" w:rsidRDefault="00EB0F2A" w:rsidP="00E36827">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 xml:space="preserve">Mobiliario para el </w:t>
      </w:r>
      <w:proofErr w:type="spellStart"/>
      <w:r w:rsidRPr="00A90D70">
        <w:rPr>
          <w:rFonts w:ascii="Helvetica*" w:hAnsi="Helvetica*" w:cs="Arial"/>
          <w:sz w:val="22"/>
          <w:szCs w:val="22"/>
        </w:rPr>
        <w:t>sitting</w:t>
      </w:r>
      <w:proofErr w:type="spellEnd"/>
      <w:r w:rsidRPr="00A90D70">
        <w:rPr>
          <w:rFonts w:ascii="Helvetica*" w:hAnsi="Helvetica*" w:cs="Arial"/>
          <w:sz w:val="22"/>
          <w:szCs w:val="22"/>
        </w:rPr>
        <w:t xml:space="preserve"> (por un aforo mínimo de 550/600 personas).</w:t>
      </w:r>
    </w:p>
    <w:p w14:paraId="1F055A44" w14:textId="3CE6E172" w:rsidR="00EB0F2A" w:rsidRPr="00F76B9E" w:rsidRDefault="00EB0F2A" w:rsidP="00890A70">
      <w:pPr>
        <w:pStyle w:val="Pargrafdellista"/>
        <w:numPr>
          <w:ilvl w:val="0"/>
          <w:numId w:val="6"/>
        </w:numPr>
        <w:autoSpaceDE w:val="0"/>
        <w:autoSpaceDN w:val="0"/>
        <w:adjustRightInd w:val="0"/>
        <w:spacing w:after="240"/>
        <w:ind w:left="1276"/>
        <w:jc w:val="both"/>
        <w:rPr>
          <w:rFonts w:ascii="Helvetica*" w:hAnsi="Helvetica*" w:cs="Arial"/>
          <w:sz w:val="22"/>
          <w:szCs w:val="22"/>
        </w:rPr>
      </w:pPr>
      <w:r w:rsidRPr="00F76B9E">
        <w:rPr>
          <w:rFonts w:ascii="Helvetica*" w:hAnsi="Helvetica*" w:cs="Arial"/>
          <w:sz w:val="22"/>
          <w:szCs w:val="22"/>
        </w:rPr>
        <w:t>Señalización de todos los espacios que conforman el evento, en su caso.</w:t>
      </w:r>
    </w:p>
    <w:p w14:paraId="59A6DC0E" w14:textId="7BA72CB8" w:rsidR="00866CE5" w:rsidRDefault="00EB0F2A"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EB0F2A">
        <w:rPr>
          <w:rFonts w:ascii="Helvetica*" w:hAnsi="Helvetica*" w:cs="Arial"/>
          <w:sz w:val="22"/>
          <w:szCs w:val="22"/>
        </w:rPr>
        <w:t>Trabajos de grabación, edición y distribución de los vídeos de las presentaciones</w:t>
      </w:r>
    </w:p>
    <w:p w14:paraId="654CD9A2" w14:textId="223D8AFB" w:rsidR="00EB0F2A" w:rsidRPr="00A90D70" w:rsidRDefault="00EB0F2A" w:rsidP="00E36827">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 xml:space="preserve">Trabajos de </w:t>
      </w:r>
      <w:r w:rsidR="004455E5" w:rsidRPr="00A90D70">
        <w:rPr>
          <w:rFonts w:ascii="Helvetica*" w:hAnsi="Helvetica*" w:cs="Arial"/>
          <w:sz w:val="22"/>
          <w:szCs w:val="22"/>
        </w:rPr>
        <w:t>video proyección</w:t>
      </w:r>
      <w:r w:rsidRPr="00A90D70">
        <w:rPr>
          <w:rFonts w:ascii="Helvetica*" w:hAnsi="Helvetica*" w:cs="Arial"/>
          <w:sz w:val="22"/>
          <w:szCs w:val="22"/>
        </w:rPr>
        <w:t xml:space="preserve"> durante las presentaciones de las colecciones, en su caso. Se valorará positivamente la introducción de elementos y recursos innovadores que permitan personalizar la puesta en escena de cada presentación.</w:t>
      </w:r>
    </w:p>
    <w:p w14:paraId="5046184F" w14:textId="77777777" w:rsidR="00EB0F2A" w:rsidRPr="00A90D70" w:rsidRDefault="00EB0F2A" w:rsidP="00E36827">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Cobertura audiovisual de todas las presentaciones de colecciones y actos paralelos, incluyendo grabación, edición y emisión de la señal de vídeo por Internet, en caso de que algún acto se transmita en directo.</w:t>
      </w:r>
    </w:p>
    <w:p w14:paraId="2C1F5D3A" w14:textId="77A28D20" w:rsidR="00EB0F2A" w:rsidRDefault="00EB0F2A" w:rsidP="00E36827">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 xml:space="preserve">Coordinación y contratación del equipo de </w:t>
      </w:r>
      <w:proofErr w:type="spellStart"/>
      <w:r w:rsidRPr="00A90D70">
        <w:rPr>
          <w:rFonts w:ascii="Helvetica*" w:hAnsi="Helvetica*" w:cs="Arial"/>
          <w:i/>
          <w:iCs/>
          <w:sz w:val="22"/>
          <w:szCs w:val="22"/>
        </w:rPr>
        <w:t>streaming</w:t>
      </w:r>
      <w:proofErr w:type="spellEnd"/>
      <w:r w:rsidRPr="00A90D70">
        <w:rPr>
          <w:rFonts w:ascii="Helvetica*" w:hAnsi="Helvetica*" w:cs="Arial"/>
          <w:i/>
          <w:iCs/>
          <w:sz w:val="22"/>
          <w:szCs w:val="22"/>
        </w:rPr>
        <w:t xml:space="preserve"> </w:t>
      </w:r>
      <w:r w:rsidRPr="00A90D70">
        <w:rPr>
          <w:rFonts w:ascii="Helvetica*" w:hAnsi="Helvetica*" w:cs="Arial"/>
          <w:sz w:val="22"/>
          <w:szCs w:val="22"/>
        </w:rPr>
        <w:t xml:space="preserve">para la emisión en directo de las presentaciones de las marcas, así como la conversión en vertical por las XXSS de la 080 Barcelona </w:t>
      </w:r>
      <w:proofErr w:type="spellStart"/>
      <w:r w:rsidR="00E3715B">
        <w:rPr>
          <w:rFonts w:ascii="Helvetica*" w:hAnsi="Helvetica*" w:cs="Arial"/>
          <w:sz w:val="22"/>
          <w:szCs w:val="22"/>
        </w:rPr>
        <w:t>Fashion</w:t>
      </w:r>
      <w:proofErr w:type="spellEnd"/>
      <w:r w:rsidR="00E3715B">
        <w:rPr>
          <w:rFonts w:ascii="Helvetica*" w:hAnsi="Helvetica*" w:cs="Arial"/>
          <w:sz w:val="22"/>
          <w:szCs w:val="22"/>
        </w:rPr>
        <w:t>.</w:t>
      </w:r>
      <w:r w:rsidR="008237B8">
        <w:rPr>
          <w:rFonts w:ascii="Helvetica*" w:hAnsi="Helvetica*" w:cs="Arial"/>
          <w:sz w:val="22"/>
          <w:szCs w:val="22"/>
        </w:rPr>
        <w:t xml:space="preserve"> Si procede también proveer con el equipo de </w:t>
      </w:r>
      <w:proofErr w:type="spellStart"/>
      <w:r w:rsidR="008237B8">
        <w:rPr>
          <w:rFonts w:ascii="Helvetica*" w:hAnsi="Helvetica*" w:cs="Arial"/>
          <w:sz w:val="22"/>
          <w:szCs w:val="22"/>
        </w:rPr>
        <w:t>streaming</w:t>
      </w:r>
      <w:proofErr w:type="spellEnd"/>
      <w:r w:rsidR="008237B8">
        <w:rPr>
          <w:rFonts w:ascii="Helvetica*" w:hAnsi="Helvetica*" w:cs="Arial"/>
          <w:sz w:val="22"/>
          <w:szCs w:val="22"/>
        </w:rPr>
        <w:t xml:space="preserve"> por conferencias y otros actos similares.</w:t>
      </w:r>
    </w:p>
    <w:p w14:paraId="3D85F7CA" w14:textId="77777777" w:rsidR="004455E5" w:rsidRDefault="004455E5" w:rsidP="004455E5">
      <w:pPr>
        <w:tabs>
          <w:tab w:val="num" w:pos="426"/>
        </w:tabs>
        <w:autoSpaceDE w:val="0"/>
        <w:autoSpaceDN w:val="0"/>
        <w:adjustRightInd w:val="0"/>
        <w:spacing w:after="240"/>
        <w:jc w:val="both"/>
        <w:rPr>
          <w:rFonts w:ascii="Helvetica*" w:hAnsi="Helvetica*" w:cs="Arial"/>
          <w:sz w:val="22"/>
          <w:szCs w:val="22"/>
        </w:rPr>
      </w:pPr>
    </w:p>
    <w:p w14:paraId="2B5C0420" w14:textId="77777777" w:rsidR="004455E5" w:rsidRPr="004455E5" w:rsidRDefault="004455E5" w:rsidP="004455E5">
      <w:pPr>
        <w:tabs>
          <w:tab w:val="num" w:pos="426"/>
        </w:tabs>
        <w:autoSpaceDE w:val="0"/>
        <w:autoSpaceDN w:val="0"/>
        <w:adjustRightInd w:val="0"/>
        <w:spacing w:after="240"/>
        <w:jc w:val="both"/>
        <w:rPr>
          <w:rFonts w:ascii="Helvetica*" w:hAnsi="Helvetica*" w:cs="Arial"/>
          <w:sz w:val="22"/>
          <w:szCs w:val="22"/>
        </w:rPr>
      </w:pPr>
    </w:p>
    <w:p w14:paraId="4A483B55" w14:textId="77777777" w:rsidR="00EB0F2A" w:rsidRPr="00A90D70" w:rsidRDefault="00EB0F2A" w:rsidP="00E36827">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Entrega de todas las grabaciones realizadas durante el evento en el área de moda del CCAM.</w:t>
      </w:r>
    </w:p>
    <w:p w14:paraId="50190DBC" w14:textId="20262027" w:rsidR="00EB0F2A" w:rsidRPr="00A90D70" w:rsidRDefault="00EB0F2A" w:rsidP="00E36827">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A90D70">
        <w:rPr>
          <w:rFonts w:ascii="Helvetica*" w:hAnsi="Helvetica*" w:cs="Arial"/>
          <w:sz w:val="22"/>
          <w:szCs w:val="22"/>
        </w:rPr>
        <w:t xml:space="preserve">Realización del </w:t>
      </w:r>
      <w:proofErr w:type="spellStart"/>
      <w:r w:rsidRPr="00A90D70">
        <w:rPr>
          <w:rFonts w:ascii="Helvetica*" w:hAnsi="Helvetica*" w:cs="Arial"/>
          <w:i/>
          <w:iCs/>
          <w:sz w:val="22"/>
          <w:szCs w:val="22"/>
        </w:rPr>
        <w:t>making</w:t>
      </w:r>
      <w:proofErr w:type="spellEnd"/>
      <w:r w:rsidRPr="00A90D70">
        <w:rPr>
          <w:rFonts w:ascii="Helvetica*" w:hAnsi="Helvetica*" w:cs="Arial"/>
          <w:i/>
          <w:iCs/>
          <w:sz w:val="22"/>
          <w:szCs w:val="22"/>
        </w:rPr>
        <w:t xml:space="preserve"> </w:t>
      </w:r>
      <w:proofErr w:type="spellStart"/>
      <w:r w:rsidRPr="00A90D70">
        <w:rPr>
          <w:rFonts w:ascii="Helvetica*" w:hAnsi="Helvetica*" w:cs="Arial"/>
          <w:i/>
          <w:iCs/>
          <w:sz w:val="22"/>
          <w:szCs w:val="22"/>
        </w:rPr>
        <w:t>of</w:t>
      </w:r>
      <w:proofErr w:type="spellEnd"/>
      <w:r w:rsidRPr="00A90D70">
        <w:rPr>
          <w:rFonts w:ascii="Helvetica*" w:hAnsi="Helvetica*" w:cs="Arial"/>
          <w:i/>
          <w:iCs/>
          <w:sz w:val="22"/>
          <w:szCs w:val="22"/>
        </w:rPr>
        <w:t xml:space="preserve"> </w:t>
      </w:r>
      <w:r w:rsidRPr="00A90D70">
        <w:rPr>
          <w:rFonts w:ascii="Helvetica*" w:hAnsi="Helvetica*" w:cs="Arial"/>
          <w:sz w:val="22"/>
          <w:szCs w:val="22"/>
        </w:rPr>
        <w:t xml:space="preserve">del 080 Barcelona </w:t>
      </w:r>
      <w:proofErr w:type="spellStart"/>
      <w:r w:rsidR="00E3715B" w:rsidRPr="00A90D70">
        <w:rPr>
          <w:rFonts w:ascii="Helvetica*" w:hAnsi="Helvetica*" w:cs="Arial"/>
          <w:sz w:val="22"/>
          <w:szCs w:val="22"/>
        </w:rPr>
        <w:t>Fashion</w:t>
      </w:r>
      <w:proofErr w:type="spellEnd"/>
      <w:r w:rsidR="00E3715B" w:rsidRPr="00A90D70">
        <w:rPr>
          <w:rFonts w:ascii="Helvetica*" w:hAnsi="Helvetica*" w:cs="Arial"/>
          <w:sz w:val="22"/>
          <w:szCs w:val="22"/>
        </w:rPr>
        <w:t>.</w:t>
      </w:r>
    </w:p>
    <w:p w14:paraId="20A7ACD1" w14:textId="2B4FF6F7" w:rsidR="00F76B9E" w:rsidRPr="004455E5" w:rsidRDefault="00EB0F2A" w:rsidP="00AA35A0">
      <w:pPr>
        <w:pStyle w:val="Pargrafdellista"/>
        <w:numPr>
          <w:ilvl w:val="0"/>
          <w:numId w:val="7"/>
        </w:numPr>
        <w:tabs>
          <w:tab w:val="num" w:pos="426"/>
        </w:tabs>
        <w:autoSpaceDE w:val="0"/>
        <w:autoSpaceDN w:val="0"/>
        <w:adjustRightInd w:val="0"/>
        <w:spacing w:after="240"/>
        <w:ind w:left="1276"/>
        <w:jc w:val="both"/>
        <w:rPr>
          <w:rFonts w:ascii="Helvetica*" w:hAnsi="Helvetica*" w:cs="Arial"/>
          <w:sz w:val="22"/>
          <w:szCs w:val="22"/>
        </w:rPr>
      </w:pPr>
      <w:r w:rsidRPr="004455E5">
        <w:rPr>
          <w:rFonts w:ascii="Helvetica*" w:hAnsi="Helvetica*" w:cs="Arial"/>
          <w:sz w:val="22"/>
          <w:szCs w:val="22"/>
        </w:rPr>
        <w:t>Entrega de los materiales audiovisuales en las marcas participantes.</w:t>
      </w:r>
    </w:p>
    <w:p w14:paraId="50AAC35C" w14:textId="5A3737A8" w:rsidR="006C5D2F" w:rsidRDefault="006C5D2F"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EB0F2A">
        <w:rPr>
          <w:rFonts w:ascii="Helvetica*" w:hAnsi="Helvetica*" w:cs="Arial"/>
          <w:sz w:val="22"/>
          <w:szCs w:val="22"/>
        </w:rPr>
        <w:t>Trabajos de infraestructura informática</w:t>
      </w:r>
    </w:p>
    <w:p w14:paraId="3D258929" w14:textId="752F7BD5" w:rsidR="002E4360" w:rsidRDefault="002E4360" w:rsidP="00E36827">
      <w:pPr>
        <w:pStyle w:val="Pargrafdellista"/>
        <w:numPr>
          <w:ilvl w:val="0"/>
          <w:numId w:val="72"/>
        </w:numPr>
        <w:autoSpaceDE w:val="0"/>
        <w:autoSpaceDN w:val="0"/>
        <w:adjustRightInd w:val="0"/>
        <w:spacing w:after="240"/>
        <w:ind w:left="1276"/>
        <w:jc w:val="both"/>
        <w:rPr>
          <w:rFonts w:ascii="Helvetica*" w:hAnsi="Helvetica*" w:cs="Arial"/>
          <w:sz w:val="22"/>
          <w:szCs w:val="22"/>
        </w:rPr>
      </w:pPr>
      <w:r w:rsidRPr="00EB0F2A">
        <w:rPr>
          <w:rFonts w:ascii="Helvetica*" w:hAnsi="Helvetica*" w:cs="Arial"/>
          <w:sz w:val="22"/>
          <w:szCs w:val="22"/>
        </w:rPr>
        <w:t xml:space="preserve">Contratación, suministro e instalación del equipo de trabajo de </w:t>
      </w:r>
      <w:proofErr w:type="spellStart"/>
      <w:r w:rsidR="004455E5" w:rsidRPr="00EB0F2A">
        <w:rPr>
          <w:rFonts w:ascii="Helvetica*" w:hAnsi="Helvetica*" w:cs="Arial"/>
          <w:sz w:val="22"/>
          <w:szCs w:val="22"/>
        </w:rPr>
        <w:t>streaming</w:t>
      </w:r>
      <w:proofErr w:type="spellEnd"/>
      <w:r w:rsidR="004455E5" w:rsidRPr="00EB0F2A">
        <w:rPr>
          <w:rFonts w:ascii="Helvetica*" w:hAnsi="Helvetica*" w:cs="Arial"/>
          <w:sz w:val="22"/>
          <w:szCs w:val="22"/>
        </w:rPr>
        <w:t>,</w:t>
      </w:r>
      <w:r w:rsidRPr="00EB0F2A">
        <w:rPr>
          <w:rFonts w:ascii="Helvetica*" w:hAnsi="Helvetica*" w:cs="Arial"/>
          <w:sz w:val="22"/>
          <w:szCs w:val="22"/>
        </w:rPr>
        <w:t xml:space="preserve"> según las especificaciones que constan en el Anexo 1 de estos pliegos técnicos.</w:t>
      </w:r>
    </w:p>
    <w:p w14:paraId="32B9F0F6" w14:textId="148939F7" w:rsidR="002E4360" w:rsidRPr="007E4109" w:rsidRDefault="002E4360" w:rsidP="00E36827">
      <w:pPr>
        <w:pStyle w:val="Pargrafdellista"/>
        <w:numPr>
          <w:ilvl w:val="0"/>
          <w:numId w:val="72"/>
        </w:numPr>
        <w:autoSpaceDE w:val="0"/>
        <w:autoSpaceDN w:val="0"/>
        <w:adjustRightInd w:val="0"/>
        <w:spacing w:after="240"/>
        <w:ind w:left="1276"/>
        <w:jc w:val="both"/>
        <w:rPr>
          <w:rFonts w:ascii="Helvetica*" w:hAnsi="Helvetica*" w:cs="Arial"/>
          <w:sz w:val="22"/>
          <w:szCs w:val="22"/>
        </w:rPr>
      </w:pPr>
      <w:r w:rsidRPr="007E4109">
        <w:rPr>
          <w:rFonts w:ascii="Helvetica*" w:hAnsi="Helvetica*" w:cs="Arial"/>
          <w:sz w:val="22"/>
          <w:szCs w:val="22"/>
        </w:rPr>
        <w:t>Contratación del soporte técnico especializado durante todo el evento, incluidas la grabación, edición y la emisión.</w:t>
      </w:r>
    </w:p>
    <w:p w14:paraId="225DDA19" w14:textId="75F47792" w:rsidR="002E4360" w:rsidRPr="00EB0F2A" w:rsidRDefault="002E4360" w:rsidP="00E36827">
      <w:pPr>
        <w:pStyle w:val="Pargrafdellista"/>
        <w:numPr>
          <w:ilvl w:val="0"/>
          <w:numId w:val="72"/>
        </w:numPr>
        <w:autoSpaceDE w:val="0"/>
        <w:autoSpaceDN w:val="0"/>
        <w:adjustRightInd w:val="0"/>
        <w:spacing w:after="240"/>
        <w:ind w:left="1276"/>
        <w:jc w:val="both"/>
        <w:rPr>
          <w:rFonts w:ascii="Helvetica*" w:hAnsi="Helvetica*" w:cs="Arial"/>
          <w:sz w:val="22"/>
          <w:szCs w:val="22"/>
        </w:rPr>
      </w:pPr>
      <w:r w:rsidRPr="00F76B9E">
        <w:rPr>
          <w:rFonts w:ascii="Helvetica*" w:hAnsi="Helvetica*" w:cs="Arial"/>
          <w:sz w:val="22"/>
          <w:szCs w:val="22"/>
        </w:rPr>
        <w:t>Servicios asociados a la instalación de</w:t>
      </w:r>
      <w:r w:rsidR="00B91D2C">
        <w:rPr>
          <w:rFonts w:ascii="Helvetica*" w:hAnsi="Helvetica*" w:cs="Arial"/>
          <w:sz w:val="22"/>
          <w:szCs w:val="22"/>
        </w:rPr>
        <w:t xml:space="preserve"> material </w:t>
      </w:r>
      <w:r w:rsidR="00942362">
        <w:rPr>
          <w:rFonts w:ascii="Helvetica*" w:hAnsi="Helvetica*" w:cs="Arial"/>
          <w:sz w:val="22"/>
          <w:szCs w:val="22"/>
        </w:rPr>
        <w:t xml:space="preserve">informático. Será necesario </w:t>
      </w:r>
      <w:r w:rsidRPr="00F76B9E">
        <w:rPr>
          <w:rFonts w:ascii="Helvetica*" w:hAnsi="Helvetica*" w:cs="Arial"/>
          <w:sz w:val="22"/>
          <w:szCs w:val="22"/>
        </w:rPr>
        <w:t xml:space="preserve">personal técnico </w:t>
      </w:r>
      <w:r w:rsidR="00596E3B" w:rsidRPr="00EB0F2A">
        <w:rPr>
          <w:rFonts w:ascii="Helvetica*" w:hAnsi="Helvetica*" w:cs="Arial"/>
          <w:sz w:val="22"/>
          <w:szCs w:val="22"/>
        </w:rPr>
        <w:t>con experiencia en plataformas de vídeo online y gestión de codificación y emisión en directo para atender cualquier problema, duda o incidencia material informático:</w:t>
      </w:r>
    </w:p>
    <w:p w14:paraId="0584A490" w14:textId="77777777" w:rsidR="002E4360" w:rsidRPr="00A90D70" w:rsidRDefault="002E4360" w:rsidP="00E36827">
      <w:pPr>
        <w:pStyle w:val="Pargrafdellista"/>
        <w:numPr>
          <w:ilvl w:val="0"/>
          <w:numId w:val="73"/>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Todo el material estará garantizado durante el evento, cubriendo cualquier defecto de diseño, montaje o funcionamiento. En caso de que la reparación de un equipo supere las 2 horas, se ofrecerá un reemplazo equivalente o superior.</w:t>
      </w:r>
    </w:p>
    <w:p w14:paraId="4CA9D39F" w14:textId="77777777" w:rsidR="002E4360" w:rsidRPr="00A90D70" w:rsidRDefault="002E4360" w:rsidP="00E36827">
      <w:pPr>
        <w:pStyle w:val="Pargrafdellista"/>
        <w:numPr>
          <w:ilvl w:val="0"/>
          <w:numId w:val="73"/>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 xml:space="preserve">Si la fuente de suministro eléctrico no proviene de un generador externo y se utiliza la del espacio, deberá asegurarse que las fases sean independientes del resto de salas, con la potencia adecuada para garantizar la tensión eléctrica en la zona de </w:t>
      </w:r>
      <w:proofErr w:type="spellStart"/>
      <w:r w:rsidRPr="00A90D70">
        <w:rPr>
          <w:rFonts w:ascii="Helvetica*" w:hAnsi="Helvetica*" w:cs="Arial"/>
          <w:sz w:val="22"/>
          <w:szCs w:val="22"/>
        </w:rPr>
        <w:t>streaming</w:t>
      </w:r>
      <w:proofErr w:type="spellEnd"/>
      <w:r w:rsidRPr="00A90D70">
        <w:rPr>
          <w:rFonts w:ascii="Helvetica*" w:hAnsi="Helvetica*" w:cs="Arial"/>
          <w:sz w:val="22"/>
          <w:szCs w:val="22"/>
        </w:rPr>
        <w:t xml:space="preserve"> y en la electrónica de red que proporciona la señal de internet.</w:t>
      </w:r>
    </w:p>
    <w:p w14:paraId="2A285427" w14:textId="77777777" w:rsidR="002E4360" w:rsidRPr="00A90D70" w:rsidRDefault="002E4360" w:rsidP="00E36827">
      <w:pPr>
        <w:pStyle w:val="Pargrafdellista"/>
        <w:numPr>
          <w:ilvl w:val="0"/>
          <w:numId w:val="73"/>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Se incluye el desmontaje y la restauración del espacio en su estado original una vez finalizado el evento.</w:t>
      </w:r>
    </w:p>
    <w:p w14:paraId="68312A64" w14:textId="77777777" w:rsidR="002E4360" w:rsidRPr="00A90D70" w:rsidRDefault="002E4360" w:rsidP="00E36827">
      <w:pPr>
        <w:pStyle w:val="Pargrafdellista"/>
        <w:numPr>
          <w:ilvl w:val="0"/>
          <w:numId w:val="73"/>
        </w:num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El CCAM no se hará responsable del uso indebido del material por parte de los usuarios, ni de su pérdida o robo. El adjudicatario deberá establecer los mecanismos de seguridad o seguros necesarios para prevenir estos riesgos.</w:t>
      </w:r>
    </w:p>
    <w:p w14:paraId="5CE5FD58" w14:textId="1EFC7044" w:rsidR="0032607D" w:rsidRPr="002E4360" w:rsidRDefault="00E04AED" w:rsidP="00E36827">
      <w:pPr>
        <w:pStyle w:val="Pargrafdellista"/>
        <w:numPr>
          <w:ilvl w:val="0"/>
          <w:numId w:val="68"/>
        </w:numPr>
        <w:autoSpaceDE w:val="0"/>
        <w:autoSpaceDN w:val="0"/>
        <w:adjustRightInd w:val="0"/>
        <w:spacing w:after="240"/>
        <w:jc w:val="both"/>
        <w:rPr>
          <w:rFonts w:ascii="Helvetica*" w:hAnsi="Helvetica*" w:cs="Arial"/>
          <w:sz w:val="22"/>
          <w:szCs w:val="22"/>
        </w:rPr>
      </w:pPr>
      <w:r w:rsidRPr="002E4360">
        <w:rPr>
          <w:rFonts w:ascii="Helvetica*" w:hAnsi="Helvetica*" w:cs="Arial"/>
          <w:sz w:val="22"/>
          <w:szCs w:val="22"/>
        </w:rPr>
        <w:t>Propuesta de acto de clausura</w:t>
      </w:r>
    </w:p>
    <w:p w14:paraId="4AA84118" w14:textId="19EA914A" w:rsidR="00E04AED" w:rsidRPr="00596E3B" w:rsidRDefault="00E04AED" w:rsidP="00E36827">
      <w:pPr>
        <w:pStyle w:val="Pargrafdellista"/>
        <w:numPr>
          <w:ilvl w:val="0"/>
          <w:numId w:val="74"/>
        </w:numPr>
        <w:tabs>
          <w:tab w:val="num" w:pos="426"/>
        </w:tabs>
        <w:autoSpaceDE w:val="0"/>
        <w:autoSpaceDN w:val="0"/>
        <w:adjustRightInd w:val="0"/>
        <w:spacing w:after="240"/>
        <w:jc w:val="both"/>
        <w:rPr>
          <w:rFonts w:ascii="Helvetica*" w:hAnsi="Helvetica*" w:cs="Arial"/>
          <w:sz w:val="22"/>
          <w:szCs w:val="22"/>
        </w:rPr>
      </w:pPr>
      <w:r w:rsidRPr="00596E3B">
        <w:rPr>
          <w:rFonts w:ascii="Helvetica*" w:hAnsi="Helvetica*" w:cs="Arial"/>
          <w:sz w:val="22"/>
          <w:szCs w:val="22"/>
        </w:rPr>
        <w:t>La empresa será responsable del diseño, producción y contratación de todos los elementos técnicos y materiales necesarios para la ejecución del evento propuesto, incluyendo los servicios de catering para un máximo de 300 personas, así como la ambientación lumínica y musical, con la excepción de la contratación del espacio y la contratación musical.</w:t>
      </w:r>
    </w:p>
    <w:p w14:paraId="2A97F824" w14:textId="3564DB07" w:rsidR="00E04AED" w:rsidRPr="00596E3B" w:rsidRDefault="00E04AED" w:rsidP="00E36827">
      <w:pPr>
        <w:pStyle w:val="Pargrafdellista"/>
        <w:numPr>
          <w:ilvl w:val="0"/>
          <w:numId w:val="74"/>
        </w:numPr>
        <w:tabs>
          <w:tab w:val="num" w:pos="426"/>
        </w:tabs>
        <w:autoSpaceDE w:val="0"/>
        <w:autoSpaceDN w:val="0"/>
        <w:adjustRightInd w:val="0"/>
        <w:spacing w:after="240"/>
        <w:jc w:val="both"/>
        <w:rPr>
          <w:rFonts w:ascii="Helvetica*" w:hAnsi="Helvetica*" w:cs="Arial"/>
          <w:sz w:val="22"/>
          <w:szCs w:val="22"/>
        </w:rPr>
      </w:pPr>
      <w:r w:rsidRPr="00596E3B">
        <w:rPr>
          <w:rFonts w:ascii="Helvetica*" w:hAnsi="Helvetica*" w:cs="Arial"/>
          <w:sz w:val="22"/>
          <w:szCs w:val="22"/>
        </w:rPr>
        <w:lastRenderedPageBreak/>
        <w:t>Si el acto cuenta con marcas patrocinadoras, la empresa deberá gestionar la implementación de sus activaciones siempre que éstas tengan una repercusión directa dentro del espacio del evento.</w:t>
      </w:r>
    </w:p>
    <w:p w14:paraId="46C7B62E" w14:textId="26B8744F" w:rsidR="0034705E" w:rsidRDefault="005A441B" w:rsidP="004455E5">
      <w:pPr>
        <w:autoSpaceDE w:val="0"/>
        <w:autoSpaceDN w:val="0"/>
        <w:adjustRightInd w:val="0"/>
        <w:spacing w:after="240"/>
        <w:rPr>
          <w:rFonts w:ascii="Helvetica*" w:hAnsi="Helvetica*" w:cs="Arial"/>
          <w:b/>
          <w:sz w:val="22"/>
          <w:szCs w:val="22"/>
        </w:rPr>
      </w:pPr>
      <w:r>
        <w:rPr>
          <w:rFonts w:ascii="Helvetica*" w:hAnsi="Helvetica*" w:cs="Arial"/>
          <w:sz w:val="22"/>
          <w:szCs w:val="22"/>
        </w:rPr>
        <w:t xml:space="preserve">                                            </w:t>
      </w:r>
      <w:r w:rsidRPr="00A90D70">
        <w:rPr>
          <w:rFonts w:ascii="Helvetica*" w:hAnsi="Helvetica*" w:cs="Arial"/>
          <w:sz w:val="22"/>
          <w:szCs w:val="22"/>
        </w:rPr>
        <w:t>**************************************</w:t>
      </w:r>
    </w:p>
    <w:p w14:paraId="72BB97A3" w14:textId="07258E10" w:rsidR="001C1DEE" w:rsidRPr="00112DD1" w:rsidRDefault="00DE654E" w:rsidP="004455E5">
      <w:pPr>
        <w:autoSpaceDE w:val="0"/>
        <w:autoSpaceDN w:val="0"/>
        <w:adjustRightInd w:val="0"/>
        <w:spacing w:after="240"/>
        <w:rPr>
          <w:rFonts w:ascii="Helvetica*" w:hAnsi="Helvetica*" w:cs="Arial"/>
          <w:sz w:val="22"/>
          <w:szCs w:val="22"/>
        </w:rPr>
      </w:pPr>
      <w:r w:rsidRPr="00112DD1">
        <w:rPr>
          <w:rFonts w:ascii="Helvetica*" w:hAnsi="Helvetica*" w:cs="Arial"/>
          <w:b/>
          <w:sz w:val="22"/>
          <w:szCs w:val="22"/>
        </w:rPr>
        <w:t xml:space="preserve">LOTE </w:t>
      </w:r>
      <w:r w:rsidR="001C1DEE" w:rsidRPr="00112DD1">
        <w:rPr>
          <w:rFonts w:ascii="Helvetica*" w:hAnsi="Helvetica*" w:cs="Arial"/>
          <w:b/>
          <w:sz w:val="22"/>
          <w:szCs w:val="22"/>
        </w:rPr>
        <w:t>2: GESTIÓN DE PRENSA NACIONAL y ESTATAL, RRPP, PROTOCOLO y PATROCINIO</w:t>
      </w:r>
    </w:p>
    <w:p w14:paraId="58A70F6D" w14:textId="2397587E" w:rsidR="00C87E84" w:rsidRPr="00A90D70" w:rsidRDefault="00C87E84" w:rsidP="00C87E84">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El Lote 2 agrupa todos los servicios vinculados a la comunicación institucional y la proyección pública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a nivel nacional y estatal. En el marco global del proyecto, este lote tiene un papel esencial en la difusión, la gestión de las relaciones con los diferentes agentes de comunicación y la construcción de un relato coherente y sólido en torno al evento.</w:t>
      </w:r>
    </w:p>
    <w:p w14:paraId="07F0B808" w14:textId="1E9BDC6B" w:rsidR="00C87E84" w:rsidRPr="00A90D70" w:rsidRDefault="00C87E84" w:rsidP="00C87E84">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 xml:space="preserve">Su función principal es garantizar que la presencia mediática, las relaciones públicas, el protocolo y las acciones de patrocinio se desarrollen de forma coordinada y alineada con la identidad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y con el resto de </w:t>
      </w:r>
      <w:r w:rsidR="004455E5" w:rsidRPr="00A90D70">
        <w:rPr>
          <w:rFonts w:ascii="Helvetica*" w:hAnsi="Helvetica*" w:cs="Arial"/>
          <w:bCs/>
          <w:sz w:val="22"/>
          <w:szCs w:val="22"/>
        </w:rPr>
        <w:t>los lotes</w:t>
      </w:r>
      <w:r w:rsidRPr="00A90D70">
        <w:rPr>
          <w:rFonts w:ascii="Helvetica*" w:hAnsi="Helvetica*" w:cs="Arial"/>
          <w:bCs/>
          <w:sz w:val="22"/>
          <w:szCs w:val="22"/>
        </w:rPr>
        <w:t xml:space="preserve"> implicados. Este lote contribuye, por tanto, a reforzar el posicionamiento del evento, evaluar su impacto y asegurar una comunicación efectiva antes, durante y después de cada edición.</w:t>
      </w:r>
    </w:p>
    <w:p w14:paraId="0CDAE6D5" w14:textId="77777777" w:rsidR="00DD63B6" w:rsidRPr="00A90D70" w:rsidRDefault="00DD63B6" w:rsidP="00DD63B6">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La realización de estas tareas se descompone en las siguientes fases:</w:t>
      </w:r>
    </w:p>
    <w:p w14:paraId="1CEF9297" w14:textId="0E77594A" w:rsidR="0059390D" w:rsidRPr="00A90D70" w:rsidRDefault="0059390D" w:rsidP="00E36827">
      <w:pPr>
        <w:pStyle w:val="Pargrafdellista"/>
        <w:numPr>
          <w:ilvl w:val="0"/>
          <w:numId w:val="53"/>
        </w:numPr>
        <w:autoSpaceDE w:val="0"/>
        <w:autoSpaceDN w:val="0"/>
        <w:adjustRightInd w:val="0"/>
        <w:spacing w:after="240"/>
        <w:jc w:val="both"/>
        <w:rPr>
          <w:rFonts w:ascii="Helvetica*" w:hAnsi="Helvetica*" w:cs="Arial"/>
          <w:bCs/>
          <w:sz w:val="22"/>
          <w:szCs w:val="22"/>
        </w:rPr>
      </w:pPr>
      <w:proofErr w:type="gramStart"/>
      <w:r w:rsidRPr="00A90D70">
        <w:rPr>
          <w:rFonts w:ascii="Helvetica*" w:hAnsi="Helvetica*" w:cs="Arial"/>
          <w:sz w:val="22"/>
          <w:szCs w:val="22"/>
        </w:rPr>
        <w:t>Trabajos a realizar</w:t>
      </w:r>
      <w:proofErr w:type="gramEnd"/>
      <w:r w:rsidRPr="00A90D70">
        <w:rPr>
          <w:rFonts w:ascii="Helvetica*" w:hAnsi="Helvetica*" w:cs="Arial"/>
          <w:sz w:val="22"/>
          <w:szCs w:val="22"/>
        </w:rPr>
        <w:t xml:space="preserve"> previstos desde la firma del contrato hasta el inicio del evento.</w:t>
      </w:r>
    </w:p>
    <w:p w14:paraId="2DD77111" w14:textId="0767C7F5" w:rsidR="0059390D" w:rsidRPr="00A90D70" w:rsidRDefault="0059390D" w:rsidP="00E36827">
      <w:pPr>
        <w:pStyle w:val="Pargrafdellista"/>
        <w:numPr>
          <w:ilvl w:val="0"/>
          <w:numId w:val="53"/>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Ejecución de las actividades previstas en el contrato durante los días del evento.</w:t>
      </w:r>
    </w:p>
    <w:p w14:paraId="3D195438" w14:textId="305FC7FB" w:rsidR="0059390D" w:rsidRPr="00A90D70" w:rsidRDefault="0059390D" w:rsidP="00E36827">
      <w:pPr>
        <w:pStyle w:val="Pargrafdellista"/>
        <w:numPr>
          <w:ilvl w:val="0"/>
          <w:numId w:val="53"/>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 xml:space="preserve">Cierre y evaluación del evento: presentación de informes, </w:t>
      </w:r>
      <w:proofErr w:type="spellStart"/>
      <w:r w:rsidR="00E3715B" w:rsidRPr="00A90D70">
        <w:rPr>
          <w:rFonts w:ascii="Helvetica*" w:hAnsi="Helvetica*" w:cs="Arial"/>
          <w:sz w:val="22"/>
          <w:szCs w:val="22"/>
        </w:rPr>
        <w:t>clippings</w:t>
      </w:r>
      <w:proofErr w:type="spellEnd"/>
      <w:r w:rsidR="00E3715B" w:rsidRPr="00A90D70">
        <w:rPr>
          <w:rFonts w:ascii="Helvetica*" w:hAnsi="Helvetica*" w:cs="Arial"/>
          <w:sz w:val="22"/>
          <w:szCs w:val="22"/>
        </w:rPr>
        <w:t>,</w:t>
      </w:r>
      <w:r w:rsidRPr="00A90D70">
        <w:rPr>
          <w:rFonts w:ascii="Helvetica*" w:hAnsi="Helvetica*" w:cs="Arial"/>
          <w:sz w:val="22"/>
          <w:szCs w:val="22"/>
        </w:rPr>
        <w:t xml:space="preserve"> etc.</w:t>
      </w:r>
    </w:p>
    <w:p w14:paraId="0FC0C748" w14:textId="2318BD87" w:rsidR="0059390D" w:rsidRPr="00A90D70" w:rsidRDefault="0059390D" w:rsidP="00E36827">
      <w:pPr>
        <w:pStyle w:val="Pargrafdellista"/>
        <w:numPr>
          <w:ilvl w:val="0"/>
          <w:numId w:val="53"/>
        </w:numPr>
        <w:autoSpaceDE w:val="0"/>
        <w:autoSpaceDN w:val="0"/>
        <w:adjustRightInd w:val="0"/>
        <w:spacing w:after="240"/>
        <w:jc w:val="both"/>
        <w:rPr>
          <w:rFonts w:ascii="Helvetica*" w:hAnsi="Helvetica*" w:cs="Arial"/>
          <w:bCs/>
          <w:sz w:val="22"/>
          <w:szCs w:val="22"/>
        </w:rPr>
      </w:pPr>
      <w:r w:rsidRPr="00A90D70">
        <w:rPr>
          <w:rFonts w:ascii="Helvetica*" w:hAnsi="Helvetica*" w:cs="Arial"/>
          <w:sz w:val="22"/>
          <w:szCs w:val="22"/>
        </w:rPr>
        <w:t>Informe de valoración económica de la presencia en medios, que será elaborado por una empresa externa de reconocido prestigio, tanto a nivel nacional como internacional, así como la valoración económica y cualitativa de los contenidos generados por creadores de contenido de ámbito nacional y estatal.</w:t>
      </w:r>
    </w:p>
    <w:p w14:paraId="07F2B9AD" w14:textId="62527FC9" w:rsidR="00BA21E5" w:rsidRPr="00A90D70" w:rsidRDefault="00F76B9E" w:rsidP="00BA21E5">
      <w:pPr>
        <w:spacing w:after="240"/>
        <w:jc w:val="both"/>
        <w:rPr>
          <w:rFonts w:ascii="Helvetica*" w:hAnsi="Helvetica*" w:cs="Arial"/>
          <w:bCs/>
          <w:sz w:val="22"/>
          <w:szCs w:val="22"/>
        </w:rPr>
      </w:pPr>
      <w:r w:rsidRPr="00A90D70">
        <w:rPr>
          <w:rFonts w:ascii="Helvetica*" w:hAnsi="Helvetica*" w:cs="Arial"/>
          <w:bCs/>
          <w:sz w:val="22"/>
          <w:szCs w:val="22"/>
        </w:rPr>
        <w:t>Servicios para realizar</w:t>
      </w:r>
      <w:r w:rsidR="00BA21E5" w:rsidRPr="00A90D70">
        <w:rPr>
          <w:rFonts w:ascii="Helvetica*" w:hAnsi="Helvetica*" w:cs="Arial"/>
          <w:bCs/>
          <w:sz w:val="22"/>
          <w:szCs w:val="22"/>
        </w:rPr>
        <w:t xml:space="preserve"> por la empresa adjudicataria:</w:t>
      </w:r>
    </w:p>
    <w:p w14:paraId="2CB5EF8E" w14:textId="77777777" w:rsidR="00BA21E5" w:rsidRDefault="00BA21E5" w:rsidP="00E36827">
      <w:pPr>
        <w:pStyle w:val="Pargrafdellista"/>
        <w:numPr>
          <w:ilvl w:val="0"/>
          <w:numId w:val="11"/>
        </w:numPr>
        <w:spacing w:after="240"/>
        <w:jc w:val="both"/>
        <w:rPr>
          <w:rFonts w:ascii="Helvetica*" w:hAnsi="Helvetica*" w:cs="Arial"/>
          <w:bCs/>
          <w:sz w:val="22"/>
          <w:szCs w:val="22"/>
        </w:rPr>
      </w:pPr>
      <w:r w:rsidRPr="00A90D70">
        <w:rPr>
          <w:rFonts w:ascii="Helvetica*" w:hAnsi="Helvetica*" w:cs="Arial"/>
          <w:bCs/>
          <w:sz w:val="22"/>
          <w:szCs w:val="22"/>
        </w:rPr>
        <w:t>Coordinación y gestión de las relaciones con la prensa nacional y estatal, así como de las relaciones públicas y del protocolo necesarias para garantizar el correcto desarrollo de la edición. Esta tarea incluye la presentación de un cronograma detallado que especifique las distintas fases de preparación del evento.</w:t>
      </w:r>
    </w:p>
    <w:p w14:paraId="74DB6C0B" w14:textId="765AEEB5" w:rsidR="00BA21E5" w:rsidRPr="00A90D70" w:rsidRDefault="00BA21E5" w:rsidP="00E36827">
      <w:pPr>
        <w:pStyle w:val="Pargrafdellista"/>
        <w:numPr>
          <w:ilvl w:val="0"/>
          <w:numId w:val="11"/>
        </w:numPr>
        <w:spacing w:after="240"/>
        <w:jc w:val="both"/>
        <w:rPr>
          <w:rFonts w:ascii="Helvetica*" w:hAnsi="Helvetica*" w:cs="Arial"/>
          <w:bCs/>
          <w:sz w:val="22"/>
          <w:szCs w:val="22"/>
        </w:rPr>
      </w:pPr>
      <w:r w:rsidRPr="00A90D70">
        <w:rPr>
          <w:rFonts w:ascii="Helvetica*" w:hAnsi="Helvetica*" w:cs="Arial"/>
          <w:bCs/>
          <w:sz w:val="22"/>
          <w:szCs w:val="22"/>
        </w:rPr>
        <w:t xml:space="preserve">A nivel nacional y estatal, preparación, coordinación, organización y desarrollo de las tareas de relaciones públicas y de protocolo durante los días previos y durante la realización del 080 Barcelona </w:t>
      </w:r>
      <w:proofErr w:type="spellStart"/>
      <w:r w:rsidR="004455E5" w:rsidRPr="00A90D70">
        <w:rPr>
          <w:rFonts w:ascii="Helvetica*" w:hAnsi="Helvetica*" w:cs="Arial"/>
          <w:bCs/>
          <w:sz w:val="22"/>
          <w:szCs w:val="22"/>
        </w:rPr>
        <w:t>Fashion</w:t>
      </w:r>
      <w:proofErr w:type="spellEnd"/>
      <w:r w:rsidR="004455E5" w:rsidRPr="00A90D70">
        <w:rPr>
          <w:rFonts w:ascii="Helvetica*" w:hAnsi="Helvetica*" w:cs="Arial"/>
          <w:bCs/>
          <w:sz w:val="22"/>
          <w:szCs w:val="22"/>
        </w:rPr>
        <w:t>,</w:t>
      </w:r>
      <w:r w:rsidRPr="00A90D70">
        <w:rPr>
          <w:rFonts w:ascii="Helvetica*" w:hAnsi="Helvetica*" w:cs="Arial"/>
          <w:bCs/>
          <w:sz w:val="22"/>
          <w:szCs w:val="22"/>
        </w:rPr>
        <w:t xml:space="preserve"> con coordinación con la empresa adjudicataria del Lote </w:t>
      </w:r>
      <w:proofErr w:type="spellStart"/>
      <w:r w:rsidRPr="00A90D70">
        <w:rPr>
          <w:rFonts w:ascii="Helvetica*" w:hAnsi="Helvetica*" w:cs="Arial"/>
          <w:bCs/>
          <w:sz w:val="22"/>
          <w:szCs w:val="22"/>
        </w:rPr>
        <w:t>nº</w:t>
      </w:r>
      <w:proofErr w:type="spellEnd"/>
      <w:r w:rsidRPr="00A90D70">
        <w:rPr>
          <w:rFonts w:ascii="Helvetica*" w:hAnsi="Helvetica*" w:cs="Arial"/>
          <w:bCs/>
          <w:sz w:val="22"/>
          <w:szCs w:val="22"/>
        </w:rPr>
        <w:t xml:space="preserve"> 3 y con las áreas correspondientes del Departamento de Empresa y Trabajo y del CCAM.</w:t>
      </w:r>
    </w:p>
    <w:p w14:paraId="367869D6" w14:textId="77777777" w:rsidR="001C1DEE" w:rsidRPr="00A90D70" w:rsidRDefault="001C1DEE" w:rsidP="00E36827">
      <w:pPr>
        <w:pStyle w:val="Pargrafdellista"/>
        <w:numPr>
          <w:ilvl w:val="0"/>
          <w:numId w:val="11"/>
        </w:numPr>
        <w:spacing w:after="240"/>
        <w:jc w:val="both"/>
        <w:rPr>
          <w:rFonts w:ascii="Helvetica*" w:hAnsi="Helvetica*" w:cs="Arial"/>
          <w:bCs/>
          <w:sz w:val="22"/>
          <w:szCs w:val="22"/>
        </w:rPr>
      </w:pPr>
      <w:r w:rsidRPr="00A90D70">
        <w:rPr>
          <w:rFonts w:ascii="Helvetica*" w:hAnsi="Helvetica*" w:cs="Arial"/>
          <w:bCs/>
          <w:sz w:val="22"/>
          <w:szCs w:val="22"/>
        </w:rPr>
        <w:t>Trabajos específicos de relaciones con la prensa nacional y estatal:</w:t>
      </w:r>
    </w:p>
    <w:p w14:paraId="200500A3"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En colaboración con las áreas correspondientes del Departamento de Empresa y Trabajo y del CCAM, elaboración y envío de la convocatoria a la prensa de </w:t>
      </w:r>
      <w:r w:rsidRPr="00A90D70">
        <w:rPr>
          <w:rFonts w:ascii="Helvetica*" w:hAnsi="Helvetica*" w:cs="Arial"/>
          <w:bCs/>
          <w:sz w:val="22"/>
          <w:szCs w:val="22"/>
        </w:rPr>
        <w:lastRenderedPageBreak/>
        <w:t>ámbito general y especializada, así como de toda la información y materiales necesarios para garantizar la correcta difusión del evento.</w:t>
      </w:r>
    </w:p>
    <w:p w14:paraId="7AF641F5" w14:textId="15A651AC"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En colaboración con las mismas áreas, elaboración de notas de prensa (aproximadamente </w:t>
      </w:r>
      <w:r w:rsidR="006550F4">
        <w:rPr>
          <w:rFonts w:ascii="Helvetica*" w:hAnsi="Helvetica*" w:cs="Arial"/>
          <w:bCs/>
          <w:sz w:val="22"/>
          <w:szCs w:val="22"/>
        </w:rPr>
        <w:t>8) con envío por correo electrónico y seguimiento telefónico.</w:t>
      </w:r>
    </w:p>
    <w:p w14:paraId="544D3E8D"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Selección y propuesta de los periodistas de prensa general y especializada que deben ser invitados, previa autorización del CCAM, así como de los prescriptores de los distintos medios de comunicación.</w:t>
      </w:r>
    </w:p>
    <w:p w14:paraId="32658C74"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Organización y supervisión de los viajes de las personas invitadas, incluyendo seguimiento, confirmaciones y gestión de viajes y alojamientos, en coordinación con el área de moda del CCAM.</w:t>
      </w:r>
    </w:p>
    <w:p w14:paraId="7CCA00D3" w14:textId="0DFB2F72"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Asistencia a los periodistas y creadoras y creadores de contenidos antes, durante y después del evento, tanto en formato online como </w:t>
      </w:r>
      <w:r w:rsidR="004455E5" w:rsidRPr="00A90D70">
        <w:rPr>
          <w:rFonts w:ascii="Helvetica*" w:hAnsi="Helvetica*" w:cs="Arial"/>
          <w:bCs/>
          <w:sz w:val="22"/>
          <w:szCs w:val="22"/>
        </w:rPr>
        <w:t>offline.</w:t>
      </w:r>
    </w:p>
    <w:p w14:paraId="6C8E91D1" w14:textId="4D18A701"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Diseño, preparación, elaboración y maquetación personalizada de los elementos necesarios para la publicación digital y en redes sociales de los diferentes medios interesados, así como de los soportes </w:t>
      </w:r>
      <w:r w:rsidR="004455E5" w:rsidRPr="00A90D70">
        <w:rPr>
          <w:rFonts w:ascii="Helvetica*" w:hAnsi="Helvetica*" w:cs="Arial"/>
          <w:bCs/>
          <w:sz w:val="22"/>
          <w:szCs w:val="22"/>
        </w:rPr>
        <w:t>offline,</w:t>
      </w:r>
      <w:r w:rsidRPr="00A90D70">
        <w:rPr>
          <w:rFonts w:ascii="Helvetica*" w:hAnsi="Helvetica*" w:cs="Arial"/>
          <w:bCs/>
          <w:sz w:val="22"/>
          <w:szCs w:val="22"/>
        </w:rPr>
        <w:t xml:space="preserve"> según la tipología y público objetivo del medio. El diseño deberá realizarse siguiendo la imagen gráfica aprobada por el CCAM. Elaboración de un calendario con la programación de estos elementos antes, durante y después del 080 Barcelona </w:t>
      </w:r>
      <w:proofErr w:type="spellStart"/>
      <w:r w:rsidR="00E3715B" w:rsidRPr="00A90D70">
        <w:rPr>
          <w:rFonts w:ascii="Helvetica*" w:hAnsi="Helvetica*" w:cs="Arial"/>
          <w:bCs/>
          <w:sz w:val="22"/>
          <w:szCs w:val="22"/>
        </w:rPr>
        <w:t>Fashion</w:t>
      </w:r>
      <w:proofErr w:type="spellEnd"/>
      <w:r w:rsidR="00E3715B" w:rsidRPr="00A90D70">
        <w:rPr>
          <w:rFonts w:ascii="Helvetica*" w:hAnsi="Helvetica*" w:cs="Arial"/>
          <w:bCs/>
          <w:sz w:val="22"/>
          <w:szCs w:val="22"/>
        </w:rPr>
        <w:t>.</w:t>
      </w:r>
    </w:p>
    <w:p w14:paraId="347CDFCF" w14:textId="14925FD9"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Elaboración y envío de notas de prensa diarias durante la celebración de la 080 Barcelona </w:t>
      </w:r>
      <w:proofErr w:type="spellStart"/>
      <w:r w:rsidR="00E3715B">
        <w:rPr>
          <w:rFonts w:ascii="Helvetica*" w:hAnsi="Helvetica*" w:cs="Arial"/>
          <w:bCs/>
          <w:sz w:val="22"/>
          <w:szCs w:val="22"/>
        </w:rPr>
        <w:t>Fashion</w:t>
      </w:r>
      <w:proofErr w:type="spellEnd"/>
      <w:r w:rsidR="00E3715B">
        <w:rPr>
          <w:rFonts w:ascii="Helvetica*" w:hAnsi="Helvetica*" w:cs="Arial"/>
          <w:bCs/>
          <w:sz w:val="22"/>
          <w:szCs w:val="22"/>
        </w:rPr>
        <w:t>.</w:t>
      </w:r>
    </w:p>
    <w:p w14:paraId="35A2DCCB"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Seguimiento de prensa: </w:t>
      </w:r>
      <w:proofErr w:type="spellStart"/>
      <w:r w:rsidRPr="00A90D70">
        <w:rPr>
          <w:rFonts w:ascii="Helvetica*" w:hAnsi="Helvetica*" w:cs="Arial"/>
          <w:bCs/>
          <w:sz w:val="22"/>
          <w:szCs w:val="22"/>
        </w:rPr>
        <w:t>clipping</w:t>
      </w:r>
      <w:proofErr w:type="spellEnd"/>
      <w:r w:rsidRPr="00A90D70">
        <w:rPr>
          <w:rFonts w:ascii="Helvetica*" w:hAnsi="Helvetica*" w:cs="Arial"/>
          <w:bCs/>
          <w:sz w:val="22"/>
          <w:szCs w:val="22"/>
        </w:rPr>
        <w:t xml:space="preserve"> de prensa impresa y digital durante 2 meses, seguimiento televisivo (15 días sin cortes) y radio, con valoración económica.</w:t>
      </w:r>
    </w:p>
    <w:p w14:paraId="43FD345C" w14:textId="390A983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Seguimiento de los contenidos publicados sobre el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y las marcas participantes por parte de creadores/as de contenidos, antes, durante y después del evento (mínimo 15 días antes y después), con valoración económica aproximada.</w:t>
      </w:r>
    </w:p>
    <w:p w14:paraId="63CE7461" w14:textId="11D0EC2E"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Propuesta de la estrategia de comunicación global (tanto prensa como influenciadores/as para la difusión del 080 Barcelona </w:t>
      </w:r>
      <w:proofErr w:type="spellStart"/>
      <w:r w:rsidRPr="00A90D70">
        <w:rPr>
          <w:rFonts w:ascii="Helvetica*" w:hAnsi="Helvetica*" w:cs="Arial"/>
          <w:bCs/>
          <w:sz w:val="22"/>
          <w:szCs w:val="22"/>
        </w:rPr>
        <w:t>Fashion</w:t>
      </w:r>
      <w:proofErr w:type="spellEnd"/>
      <w:r w:rsidR="004455E5" w:rsidRPr="00A90D70">
        <w:rPr>
          <w:rFonts w:ascii="Helvetica*" w:hAnsi="Helvetica*" w:cs="Arial"/>
          <w:bCs/>
          <w:sz w:val="22"/>
          <w:szCs w:val="22"/>
        </w:rPr>
        <w:t>),</w:t>
      </w:r>
      <w:r w:rsidRPr="00A90D70">
        <w:rPr>
          <w:rFonts w:ascii="Helvetica*" w:hAnsi="Helvetica*" w:cs="Arial"/>
          <w:bCs/>
          <w:sz w:val="22"/>
          <w:szCs w:val="22"/>
        </w:rPr>
        <w:t xml:space="preserve"> incluyendo objetivos, resultados propuestos con sus indicadores y planificación para alcanzarlos.</w:t>
      </w:r>
    </w:p>
    <w:p w14:paraId="0253879B" w14:textId="6B0FE145"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Propuesta de plan de medios de prensa especializada, que debe contemplar como mínimo: estrategia, audiencias, </w:t>
      </w:r>
      <w:proofErr w:type="gramStart"/>
      <w:r w:rsidRPr="00A90D70">
        <w:rPr>
          <w:rFonts w:ascii="Helvetica*" w:hAnsi="Helvetica*" w:cs="Arial"/>
          <w:bCs/>
          <w:sz w:val="22"/>
          <w:szCs w:val="22"/>
        </w:rPr>
        <w:t>target</w:t>
      </w:r>
      <w:proofErr w:type="gramEnd"/>
      <w:r w:rsidRPr="00A90D70">
        <w:rPr>
          <w:rFonts w:ascii="Helvetica*" w:hAnsi="Helvetica*" w:cs="Arial"/>
          <w:bCs/>
          <w:sz w:val="22"/>
          <w:szCs w:val="22"/>
        </w:rPr>
        <w:t xml:space="preserve"> de suscriptores/lectores y ROI esperado para cada medio. El coste del plan debe ser asumible y debe contemplar dos supuestos, uno </w:t>
      </w:r>
      <w:r w:rsidR="00A85064">
        <w:rPr>
          <w:rFonts w:ascii="Helvetica*" w:hAnsi="Helvetica*" w:cs="Arial"/>
          <w:bCs/>
          <w:sz w:val="22"/>
          <w:szCs w:val="22"/>
        </w:rPr>
        <w:t xml:space="preserve">con </w:t>
      </w:r>
      <w:r w:rsidRPr="00A90D70">
        <w:rPr>
          <w:rFonts w:ascii="Helvetica*" w:hAnsi="Helvetica*" w:cs="Arial"/>
          <w:bCs/>
          <w:sz w:val="22"/>
          <w:szCs w:val="22"/>
        </w:rPr>
        <w:t>un máximo estimado de 100.000€ y otro con un máximo estimado de 150.000€. La contratación del plan aprobado será con cargo al CCAM, y la empresa adjudicataria deberá llevar a cabo las negociaciones con los medios.</w:t>
      </w:r>
    </w:p>
    <w:p w14:paraId="5985FB08" w14:textId="01BA03C1"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Organización de la rueda de prensa, bajo supervisión del Departamento de Empresa y Trabajo y del CCAM, incluyendo: redacción y envío de la convocatoria, confirmación de asistencia, atención durante la rueda de prensa, </w:t>
      </w:r>
      <w:r w:rsidRPr="00A90D70">
        <w:rPr>
          <w:rFonts w:ascii="Helvetica*" w:hAnsi="Helvetica*" w:cs="Arial"/>
          <w:bCs/>
          <w:sz w:val="22"/>
          <w:szCs w:val="22"/>
        </w:rPr>
        <w:lastRenderedPageBreak/>
        <w:t xml:space="preserve">envío post rueda y seguimiento telefónico. Elaboración del dossier de prensa con información sobre contenidos, concepto, espacio, calendarios, etc. El coste de la organización (alquiler espacio, </w:t>
      </w:r>
      <w:r w:rsidR="00E3715B" w:rsidRPr="00A90D70">
        <w:rPr>
          <w:rFonts w:ascii="Helvetica*" w:hAnsi="Helvetica*" w:cs="Arial"/>
          <w:bCs/>
          <w:sz w:val="22"/>
          <w:szCs w:val="22"/>
        </w:rPr>
        <w:t>photocall,</w:t>
      </w:r>
      <w:r w:rsidRPr="00A90D70">
        <w:rPr>
          <w:rFonts w:ascii="Helvetica*" w:hAnsi="Helvetica*" w:cs="Arial"/>
          <w:bCs/>
          <w:sz w:val="22"/>
          <w:szCs w:val="22"/>
        </w:rPr>
        <w:t xml:space="preserve"> catering, etc.) correrá a cargo de la empresa adjudicataria. La empresa deberá diseñar las prendas según la imagen gráfica aprobada, excepto el </w:t>
      </w:r>
      <w:r w:rsidR="00E3715B" w:rsidRPr="00A90D70">
        <w:rPr>
          <w:rFonts w:ascii="Helvetica*" w:hAnsi="Helvetica*" w:cs="Arial"/>
          <w:bCs/>
          <w:sz w:val="22"/>
          <w:szCs w:val="22"/>
        </w:rPr>
        <w:t>photocall,</w:t>
      </w:r>
      <w:r w:rsidRPr="00A90D70">
        <w:rPr>
          <w:rFonts w:ascii="Helvetica*" w:hAnsi="Helvetica*" w:cs="Arial"/>
          <w:bCs/>
          <w:sz w:val="22"/>
          <w:szCs w:val="22"/>
        </w:rPr>
        <w:t xml:space="preserve"> que corresponde al Lote 5.</w:t>
      </w:r>
    </w:p>
    <w:p w14:paraId="03FC44D1"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Elaboración y presentación de un informe sobre los resultados y el impacto económico y cualitativo del evento en la prensa estatal y nacional, incluyendo </w:t>
      </w:r>
      <w:proofErr w:type="spellStart"/>
      <w:r w:rsidRPr="00A90D70">
        <w:rPr>
          <w:rFonts w:ascii="Helvetica*" w:hAnsi="Helvetica*" w:cs="Arial"/>
          <w:bCs/>
          <w:sz w:val="22"/>
          <w:szCs w:val="22"/>
        </w:rPr>
        <w:t>clipping</w:t>
      </w:r>
      <w:proofErr w:type="spellEnd"/>
      <w:r w:rsidRPr="00A90D70">
        <w:rPr>
          <w:rFonts w:ascii="Helvetica*" w:hAnsi="Helvetica*" w:cs="Arial"/>
          <w:bCs/>
          <w:sz w:val="22"/>
          <w:szCs w:val="22"/>
        </w:rPr>
        <w:t xml:space="preserve"> de prensa con valoración económica y relación de los artículos publicados.</w:t>
      </w:r>
    </w:p>
    <w:p w14:paraId="7FE8C769"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Elaboración y presentación de un informe sobre los resultados y el impacto económico aproximado y cualitativo de los contenidos generados por creadoras y creadores de contenidos digitales, en relación con estos contenidos.</w:t>
      </w:r>
    </w:p>
    <w:p w14:paraId="2036FDE8" w14:textId="42CF6B44"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Traducción entre inglés, catalán y castellano de todos los documentos e informaciones a publicar en el marco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(web, catálogo, notas de prensa, etc.), así como revisión y corrección de los textos en los tres idiomas.</w:t>
      </w:r>
    </w:p>
    <w:p w14:paraId="78B7835F"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Elaboración del seguimiento diario de los medios online: visualizaciones y medias por desfiles y otras actividades.</w:t>
      </w:r>
    </w:p>
    <w:p w14:paraId="3337C867" w14:textId="77777777"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Planificación y coordinación de entrevistas, previa aprobación de las áreas correspondientes del Departamento de Empresa y Trabajo y del CCAM, y suministro de todo el material de comunicación (fotografías, vídeos, enlaces, etc.) a los medios.</w:t>
      </w:r>
    </w:p>
    <w:p w14:paraId="7E0FD8AD" w14:textId="7BB5EBC0" w:rsidR="00092DE0" w:rsidRPr="00A90D70" w:rsidRDefault="00092DE0" w:rsidP="00E36827">
      <w:pPr>
        <w:pStyle w:val="Pargrafdellista"/>
        <w:numPr>
          <w:ilvl w:val="0"/>
          <w:numId w:val="12"/>
        </w:numPr>
        <w:spacing w:after="240"/>
        <w:ind w:left="1134"/>
        <w:jc w:val="both"/>
        <w:rPr>
          <w:rFonts w:ascii="Helvetica*" w:hAnsi="Helvetica*" w:cs="Arial"/>
          <w:bCs/>
          <w:sz w:val="22"/>
          <w:szCs w:val="22"/>
        </w:rPr>
      </w:pPr>
      <w:r w:rsidRPr="00A90D70">
        <w:rPr>
          <w:rFonts w:ascii="Helvetica*" w:hAnsi="Helvetica*" w:cs="Arial"/>
          <w:bCs/>
          <w:sz w:val="22"/>
          <w:szCs w:val="22"/>
        </w:rPr>
        <w:t xml:space="preserve">Estrategia, propuesta, negociación y contratación del plan de </w:t>
      </w:r>
      <w:proofErr w:type="spellStart"/>
      <w:r w:rsidRPr="00A90D70">
        <w:rPr>
          <w:rFonts w:ascii="Helvetica*" w:hAnsi="Helvetica*" w:cs="Arial"/>
          <w:bCs/>
          <w:sz w:val="22"/>
          <w:szCs w:val="22"/>
        </w:rPr>
        <w:t>influencers</w:t>
      </w:r>
      <w:proofErr w:type="spellEnd"/>
      <w:r w:rsidRPr="00A90D70">
        <w:rPr>
          <w:rFonts w:ascii="Helvetica*" w:hAnsi="Helvetica*" w:cs="Arial"/>
          <w:bCs/>
          <w:sz w:val="22"/>
          <w:szCs w:val="22"/>
        </w:rPr>
        <w:t xml:space="preserve"> </w:t>
      </w:r>
      <w:r w:rsidR="004455E5" w:rsidRPr="00A90D70">
        <w:rPr>
          <w:rFonts w:ascii="Helvetica*" w:hAnsi="Helvetica*" w:cs="Arial"/>
          <w:bCs/>
          <w:sz w:val="22"/>
          <w:szCs w:val="22"/>
        </w:rPr>
        <w:t>marketing,</w:t>
      </w:r>
      <w:r w:rsidRPr="00A90D70">
        <w:rPr>
          <w:rFonts w:ascii="Helvetica*" w:hAnsi="Helvetica*" w:cs="Arial"/>
          <w:bCs/>
          <w:sz w:val="22"/>
          <w:szCs w:val="22"/>
        </w:rPr>
        <w:t xml:space="preserve"> previa validación del área de moda del CCAM y alineamiento con los objetivos establecidos </w:t>
      </w:r>
      <w:r w:rsidR="004455E5">
        <w:rPr>
          <w:rFonts w:ascii="Helvetica*" w:hAnsi="Helvetica*" w:cs="Arial"/>
          <w:bCs/>
          <w:sz w:val="22"/>
          <w:szCs w:val="22"/>
        </w:rPr>
        <w:t>junto</w:t>
      </w:r>
      <w:r w:rsidR="004455E5" w:rsidRPr="00A90D70">
        <w:rPr>
          <w:rFonts w:ascii="Helvetica*" w:hAnsi="Helvetica*" w:cs="Arial"/>
          <w:bCs/>
          <w:sz w:val="22"/>
          <w:szCs w:val="22"/>
        </w:rPr>
        <w:t xml:space="preserve"> con</w:t>
      </w:r>
      <w:r w:rsidR="004455E5">
        <w:rPr>
          <w:rFonts w:ascii="Helvetica*" w:hAnsi="Helvetica*" w:cs="Arial"/>
          <w:bCs/>
          <w:sz w:val="22"/>
          <w:szCs w:val="22"/>
        </w:rPr>
        <w:t xml:space="preserve"> </w:t>
      </w:r>
      <w:r w:rsidRPr="00A90D70">
        <w:rPr>
          <w:rFonts w:ascii="Helvetica*" w:hAnsi="Helvetica*" w:cs="Arial"/>
          <w:bCs/>
          <w:sz w:val="22"/>
          <w:szCs w:val="22"/>
        </w:rPr>
        <w:t xml:space="preserve">la empresa del Lote 4 y con la estrategia de comunicación general de la empresa adjudicataria. El plan de </w:t>
      </w:r>
      <w:proofErr w:type="spellStart"/>
      <w:r w:rsidRPr="00A90D70">
        <w:rPr>
          <w:rFonts w:ascii="Helvetica*" w:hAnsi="Helvetica*" w:cs="Arial"/>
          <w:bCs/>
          <w:sz w:val="22"/>
          <w:szCs w:val="22"/>
        </w:rPr>
        <w:t>influencers</w:t>
      </w:r>
      <w:proofErr w:type="spellEnd"/>
      <w:r w:rsidRPr="00A90D70">
        <w:rPr>
          <w:rFonts w:ascii="Helvetica*" w:hAnsi="Helvetica*" w:cs="Arial"/>
          <w:bCs/>
          <w:sz w:val="22"/>
          <w:szCs w:val="22"/>
        </w:rPr>
        <w:t xml:space="preserve"> deberá contemplar como mínimo: estrategia, perfiles propuestos, principales indicadores y objetivos a alcanzar, teniendo en cuenta los distintos perfiles de marcas y audiencias participantes. El mínimo de perfiles a contratar será de 10 </w:t>
      </w:r>
      <w:proofErr w:type="spellStart"/>
      <w:proofErr w:type="gramStart"/>
      <w:r w:rsidRPr="00A90D70">
        <w:rPr>
          <w:rFonts w:ascii="Helvetica*" w:hAnsi="Helvetica*" w:cs="Arial"/>
          <w:bCs/>
          <w:sz w:val="22"/>
          <w:szCs w:val="22"/>
        </w:rPr>
        <w:t>influencers</w:t>
      </w:r>
      <w:proofErr w:type="spellEnd"/>
      <w:r w:rsidRPr="00A90D70">
        <w:rPr>
          <w:rFonts w:ascii="Helvetica*" w:hAnsi="Helvetica*" w:cs="Arial"/>
          <w:bCs/>
          <w:sz w:val="22"/>
          <w:szCs w:val="22"/>
        </w:rPr>
        <w:t xml:space="preserve"> .</w:t>
      </w:r>
      <w:proofErr w:type="gramEnd"/>
    </w:p>
    <w:p w14:paraId="2386ECE0" w14:textId="55FE34D3" w:rsidR="006B77DE" w:rsidRPr="00A90D70" w:rsidRDefault="006B77DE" w:rsidP="00E36827">
      <w:pPr>
        <w:pStyle w:val="Pargrafdellista"/>
        <w:numPr>
          <w:ilvl w:val="0"/>
          <w:numId w:val="11"/>
        </w:numPr>
        <w:spacing w:after="240"/>
        <w:jc w:val="both"/>
        <w:rPr>
          <w:rFonts w:ascii="Helvetica*" w:hAnsi="Helvetica*" w:cs="Arial"/>
          <w:bCs/>
          <w:sz w:val="22"/>
          <w:szCs w:val="22"/>
        </w:rPr>
      </w:pPr>
      <w:r w:rsidRPr="00A90D70">
        <w:rPr>
          <w:rFonts w:ascii="Helvetica*" w:hAnsi="Helvetica*" w:cs="Arial"/>
          <w:bCs/>
          <w:sz w:val="22"/>
          <w:szCs w:val="22"/>
        </w:rPr>
        <w:t>Trabajos específicos de relaciones públicas y protocolo</w:t>
      </w:r>
    </w:p>
    <w:p w14:paraId="4C983E2E" w14:textId="06FC812B"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Invitaciones: redacción de la carta de reserva de agenda y del calendario de desfiles, envío de las invitaciones, confirmación telefónica y confirmación final de asistencia a los desfiles.</w:t>
      </w:r>
    </w:p>
    <w:p w14:paraId="29B9D371" w14:textId="4DC14104"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Personal de relaciones públicas: coordinación de los invitados (protocolo, invitados especiales y otros grupos de interés), recepción, acompañamiento y </w:t>
      </w:r>
      <w:proofErr w:type="spellStart"/>
      <w:r w:rsidRPr="00A90D70">
        <w:rPr>
          <w:rFonts w:ascii="Helvetica*" w:hAnsi="Helvetica*" w:cs="Arial"/>
          <w:bCs/>
          <w:sz w:val="22"/>
          <w:szCs w:val="22"/>
        </w:rPr>
        <w:t>sitting</w:t>
      </w:r>
      <w:proofErr w:type="spellEnd"/>
      <w:r w:rsidRPr="00A90D70">
        <w:rPr>
          <w:rFonts w:ascii="Helvetica*" w:hAnsi="Helvetica*" w:cs="Arial"/>
          <w:bCs/>
          <w:sz w:val="22"/>
          <w:szCs w:val="22"/>
        </w:rPr>
        <w:t xml:space="preserve"> en la pasarela.</w:t>
      </w:r>
    </w:p>
    <w:p w14:paraId="3DF756B0" w14:textId="0C4EFB5C"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Elaboración y coordinación del </w:t>
      </w:r>
      <w:proofErr w:type="spellStart"/>
      <w:r w:rsidRPr="00A90D70">
        <w:rPr>
          <w:rFonts w:ascii="Helvetica*" w:hAnsi="Helvetica*" w:cs="Arial"/>
          <w:bCs/>
          <w:sz w:val="22"/>
          <w:szCs w:val="22"/>
        </w:rPr>
        <w:t>sitting</w:t>
      </w:r>
      <w:proofErr w:type="spellEnd"/>
      <w:r w:rsidRPr="00A90D70">
        <w:rPr>
          <w:rFonts w:ascii="Helvetica*" w:hAnsi="Helvetica*" w:cs="Arial"/>
          <w:bCs/>
          <w:sz w:val="22"/>
          <w:szCs w:val="22"/>
        </w:rPr>
        <w:t xml:space="preserve"> de la sala de desfiles: con los equipos del CCAM, teniendo en cuenta protocolo, prensa nacional e internacional, </w:t>
      </w:r>
      <w:proofErr w:type="spellStart"/>
      <w:r w:rsidR="004455E5" w:rsidRPr="00A90D70">
        <w:rPr>
          <w:rFonts w:ascii="Helvetica*" w:hAnsi="Helvetica*" w:cs="Arial"/>
          <w:bCs/>
          <w:sz w:val="22"/>
          <w:szCs w:val="22"/>
        </w:rPr>
        <w:t>influencers</w:t>
      </w:r>
      <w:proofErr w:type="spellEnd"/>
      <w:r w:rsidR="004455E5" w:rsidRPr="00A90D70">
        <w:rPr>
          <w:rFonts w:ascii="Helvetica*" w:hAnsi="Helvetica*" w:cs="Arial"/>
          <w:bCs/>
          <w:sz w:val="22"/>
          <w:szCs w:val="22"/>
        </w:rPr>
        <w:t>,</w:t>
      </w:r>
      <w:r w:rsidRPr="00A90D70">
        <w:rPr>
          <w:rFonts w:ascii="Helvetica*" w:hAnsi="Helvetica*" w:cs="Arial"/>
          <w:bCs/>
          <w:sz w:val="22"/>
          <w:szCs w:val="22"/>
        </w:rPr>
        <w:t xml:space="preserve"> empresas y profesionales del sector y otros invitados. Esta tarea </w:t>
      </w:r>
      <w:r w:rsidRPr="00A90D70">
        <w:rPr>
          <w:rFonts w:ascii="Helvetica*" w:hAnsi="Helvetica*" w:cs="Arial"/>
          <w:bCs/>
          <w:sz w:val="22"/>
          <w:szCs w:val="22"/>
        </w:rPr>
        <w:lastRenderedPageBreak/>
        <w:t>requerirá coordinación con los responsables de los distintos equipos y con los equipos de las marcas y diseñadoras/es que participen en los desfiles.</w:t>
      </w:r>
    </w:p>
    <w:p w14:paraId="33E79D9E" w14:textId="6FA8F090"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Impresión de materiales: cartelería y </w:t>
      </w:r>
      <w:proofErr w:type="spellStart"/>
      <w:r w:rsidR="004455E5" w:rsidRPr="00A90D70">
        <w:rPr>
          <w:rFonts w:ascii="Helvetica*" w:hAnsi="Helvetica*" w:cs="Arial"/>
          <w:bCs/>
          <w:sz w:val="22"/>
          <w:szCs w:val="22"/>
        </w:rPr>
        <w:t>sittings</w:t>
      </w:r>
      <w:proofErr w:type="spellEnd"/>
      <w:r w:rsidR="004455E5" w:rsidRPr="00A90D70">
        <w:rPr>
          <w:rFonts w:ascii="Helvetica*" w:hAnsi="Helvetica*" w:cs="Arial"/>
          <w:bCs/>
          <w:sz w:val="22"/>
          <w:szCs w:val="22"/>
        </w:rPr>
        <w:t>,</w:t>
      </w:r>
      <w:r w:rsidRPr="00A90D70">
        <w:rPr>
          <w:rFonts w:ascii="Helvetica*" w:hAnsi="Helvetica*" w:cs="Arial"/>
          <w:bCs/>
          <w:sz w:val="22"/>
          <w:szCs w:val="22"/>
        </w:rPr>
        <w:t xml:space="preserve"> así como seguimiento y confirmaciones.</w:t>
      </w:r>
    </w:p>
    <w:p w14:paraId="42FACA6E" w14:textId="538D9048"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Contratación de </w:t>
      </w:r>
      <w:proofErr w:type="spellStart"/>
      <w:proofErr w:type="gramStart"/>
      <w:r w:rsidR="004E7808">
        <w:rPr>
          <w:rFonts w:ascii="Helvetica*" w:hAnsi="Helvetica*" w:cs="Arial"/>
          <w:bCs/>
          <w:sz w:val="22"/>
          <w:szCs w:val="22"/>
        </w:rPr>
        <w:t>aistentes</w:t>
      </w:r>
      <w:proofErr w:type="spellEnd"/>
      <w:r w:rsidRPr="00A90D70">
        <w:rPr>
          <w:rFonts w:ascii="Helvetica*" w:hAnsi="Helvetica*" w:cs="Arial"/>
          <w:bCs/>
          <w:sz w:val="22"/>
          <w:szCs w:val="22"/>
        </w:rPr>
        <w:t xml:space="preserve"> :</w:t>
      </w:r>
      <w:proofErr w:type="gramEnd"/>
      <w:r w:rsidRPr="00A90D70">
        <w:rPr>
          <w:rFonts w:ascii="Helvetica*" w:hAnsi="Helvetica*" w:cs="Arial"/>
          <w:bCs/>
          <w:sz w:val="22"/>
          <w:szCs w:val="22"/>
        </w:rPr>
        <w:t xml:space="preserve"> para la pasarela y actos paralelos, así como para atender los diferentes espacios abiertos al público, con especial énfasis en el personal auxiliar de </w:t>
      </w:r>
      <w:proofErr w:type="spellStart"/>
      <w:r w:rsidRPr="00A90D70">
        <w:rPr>
          <w:rFonts w:ascii="Helvetica*" w:hAnsi="Helvetica*" w:cs="Arial"/>
          <w:bCs/>
          <w:sz w:val="22"/>
          <w:szCs w:val="22"/>
        </w:rPr>
        <w:t>sitting</w:t>
      </w:r>
      <w:proofErr w:type="spellEnd"/>
      <w:r w:rsidRPr="00A90D70">
        <w:rPr>
          <w:rFonts w:ascii="Helvetica*" w:hAnsi="Helvetica*" w:cs="Arial"/>
          <w:bCs/>
          <w:sz w:val="22"/>
          <w:szCs w:val="22"/>
        </w:rPr>
        <w:t xml:space="preserve"> de sala de desfiles, accesos a la sala y área de </w:t>
      </w:r>
      <w:r w:rsidR="000A7456" w:rsidRPr="00A90D70">
        <w:rPr>
          <w:rFonts w:ascii="Helvetica*" w:hAnsi="Helvetica*" w:cs="Arial"/>
          <w:bCs/>
          <w:sz w:val="22"/>
          <w:szCs w:val="22"/>
        </w:rPr>
        <w:t>photocall.</w:t>
      </w:r>
    </w:p>
    <w:p w14:paraId="45B80B69" w14:textId="173534F0"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Apoyo a eventos complementarios: puesta a disposición de personal y contratación de lo necesario para la realización de eventos oficiales de la 080 </w:t>
      </w:r>
      <w:r w:rsidR="00EF325E">
        <w:rPr>
          <w:rFonts w:ascii="Helvetica*" w:hAnsi="Helvetica*" w:cs="Arial"/>
          <w:bCs/>
          <w:sz w:val="22"/>
          <w:szCs w:val="22"/>
        </w:rPr>
        <w:t xml:space="preserve">Barcelona </w:t>
      </w:r>
      <w:proofErr w:type="spellStart"/>
      <w:r w:rsidR="004E7808">
        <w:rPr>
          <w:rFonts w:ascii="Helvetica*" w:hAnsi="Helvetica*" w:cs="Arial"/>
          <w:bCs/>
          <w:sz w:val="22"/>
          <w:szCs w:val="22"/>
        </w:rPr>
        <w:t>Fashion</w:t>
      </w:r>
      <w:proofErr w:type="spellEnd"/>
      <w:r w:rsidR="004E7808">
        <w:rPr>
          <w:rFonts w:ascii="Helvetica*" w:hAnsi="Helvetica*" w:cs="Arial"/>
          <w:bCs/>
          <w:sz w:val="22"/>
          <w:szCs w:val="22"/>
        </w:rPr>
        <w:t>,</w:t>
      </w:r>
      <w:r w:rsidRPr="00A90D70">
        <w:rPr>
          <w:rFonts w:ascii="Helvetica*" w:hAnsi="Helvetica*" w:cs="Arial"/>
          <w:bCs/>
          <w:sz w:val="22"/>
          <w:szCs w:val="22"/>
        </w:rPr>
        <w:t xml:space="preserve"> tales como actos, mesas redondas, exposiciones, inauguraciones, entrega de premios, entrevistas, traducciones y acto de clausura.</w:t>
      </w:r>
    </w:p>
    <w:p w14:paraId="031652F5" w14:textId="154063BB"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Gestión centralizada de recepción y acreditaciones: para todos los actos relacionados con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(prensa, desfiles, actos oficiales, etc.) con un mostrador general de acreditaciones.</w:t>
      </w:r>
    </w:p>
    <w:p w14:paraId="68F8AC2C" w14:textId="1B5EACE7"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Manual de procedimientos de acreditaciones: redacción conjunta con el área de Moda del CCAM para establecer el sistema de acreditaciones, control de accesos, permisos y niveles de acceso a las diferentes áreas del evento, incluyendo:</w:t>
      </w:r>
    </w:p>
    <w:p w14:paraId="57B0D6D8" w14:textId="47091A1A" w:rsidR="00480185" w:rsidRPr="00A90D70" w:rsidRDefault="00480185" w:rsidP="00E36827">
      <w:pPr>
        <w:pStyle w:val="Pargrafdellista"/>
        <w:numPr>
          <w:ilvl w:val="0"/>
          <w:numId w:val="14"/>
        </w:numPr>
        <w:spacing w:after="240"/>
        <w:ind w:left="1843"/>
        <w:jc w:val="both"/>
        <w:rPr>
          <w:rFonts w:ascii="Helvetica*" w:hAnsi="Helvetica*" w:cs="Arial"/>
          <w:bCs/>
          <w:sz w:val="22"/>
          <w:szCs w:val="22"/>
        </w:rPr>
      </w:pPr>
      <w:r w:rsidRPr="00A90D70">
        <w:rPr>
          <w:rFonts w:ascii="Helvetica*" w:hAnsi="Helvetica*" w:cs="Arial"/>
          <w:bCs/>
          <w:sz w:val="22"/>
          <w:szCs w:val="22"/>
        </w:rPr>
        <w:t>Tipo de acreditaciones (</w:t>
      </w:r>
      <w:proofErr w:type="spellStart"/>
      <w:r w:rsidRPr="00A90D70">
        <w:rPr>
          <w:rFonts w:ascii="Helvetica*" w:hAnsi="Helvetica*" w:cs="Arial"/>
          <w:bCs/>
          <w:sz w:val="22"/>
          <w:szCs w:val="22"/>
        </w:rPr>
        <w:t>All</w:t>
      </w:r>
      <w:proofErr w:type="spellEnd"/>
      <w:r w:rsidRPr="00A90D70">
        <w:rPr>
          <w:rFonts w:ascii="Helvetica*" w:hAnsi="Helvetica*" w:cs="Arial"/>
          <w:bCs/>
          <w:sz w:val="22"/>
          <w:szCs w:val="22"/>
        </w:rPr>
        <w:t xml:space="preserve"> </w:t>
      </w:r>
      <w:proofErr w:type="spellStart"/>
      <w:r w:rsidR="000A7456" w:rsidRPr="00A90D70">
        <w:rPr>
          <w:rFonts w:ascii="Helvetica*" w:hAnsi="Helvetica*" w:cs="Arial"/>
          <w:bCs/>
          <w:sz w:val="22"/>
          <w:szCs w:val="22"/>
        </w:rPr>
        <w:t>access</w:t>
      </w:r>
      <w:proofErr w:type="spellEnd"/>
      <w:r w:rsidR="000A7456" w:rsidRPr="00A90D70">
        <w:rPr>
          <w:rFonts w:ascii="Helvetica*" w:hAnsi="Helvetica*" w:cs="Arial"/>
          <w:bCs/>
          <w:sz w:val="22"/>
          <w:szCs w:val="22"/>
        </w:rPr>
        <w:t>,</w:t>
      </w:r>
      <w:r w:rsidRPr="00A90D70">
        <w:rPr>
          <w:rFonts w:ascii="Helvetica*" w:hAnsi="Helvetica*" w:cs="Arial"/>
          <w:bCs/>
          <w:sz w:val="22"/>
          <w:szCs w:val="22"/>
        </w:rPr>
        <w:t xml:space="preserve"> </w:t>
      </w:r>
      <w:proofErr w:type="spellStart"/>
      <w:r w:rsidRPr="00A90D70">
        <w:rPr>
          <w:rFonts w:ascii="Helvetica*" w:hAnsi="Helvetica*" w:cs="Arial"/>
          <w:bCs/>
          <w:sz w:val="22"/>
          <w:szCs w:val="22"/>
        </w:rPr>
        <w:t>Special</w:t>
      </w:r>
      <w:proofErr w:type="spellEnd"/>
      <w:r w:rsidRPr="00A90D70">
        <w:rPr>
          <w:rFonts w:ascii="Helvetica*" w:hAnsi="Helvetica*" w:cs="Arial"/>
          <w:bCs/>
          <w:sz w:val="22"/>
          <w:szCs w:val="22"/>
        </w:rPr>
        <w:t xml:space="preserve"> </w:t>
      </w:r>
      <w:proofErr w:type="spellStart"/>
      <w:proofErr w:type="gramStart"/>
      <w:r w:rsidRPr="00A90D70">
        <w:rPr>
          <w:rFonts w:ascii="Helvetica*" w:hAnsi="Helvetica*" w:cs="Arial"/>
          <w:bCs/>
          <w:sz w:val="22"/>
          <w:szCs w:val="22"/>
        </w:rPr>
        <w:t>guest</w:t>
      </w:r>
      <w:proofErr w:type="spellEnd"/>
      <w:r w:rsidRPr="00A90D70">
        <w:rPr>
          <w:rFonts w:ascii="Helvetica*" w:hAnsi="Helvetica*" w:cs="Arial"/>
          <w:bCs/>
          <w:sz w:val="22"/>
          <w:szCs w:val="22"/>
        </w:rPr>
        <w:t xml:space="preserve"> ,</w:t>
      </w:r>
      <w:proofErr w:type="gramEnd"/>
      <w:r w:rsidRPr="00A90D70">
        <w:rPr>
          <w:rFonts w:ascii="Helvetica*" w:hAnsi="Helvetica*" w:cs="Arial"/>
          <w:bCs/>
          <w:sz w:val="22"/>
          <w:szCs w:val="22"/>
        </w:rPr>
        <w:t xml:space="preserve"> compradores, prensa, etc.)</w:t>
      </w:r>
    </w:p>
    <w:p w14:paraId="362EF483" w14:textId="77777777" w:rsidR="00480185" w:rsidRPr="00A90D70" w:rsidRDefault="00480185" w:rsidP="00E36827">
      <w:pPr>
        <w:pStyle w:val="Pargrafdellista"/>
        <w:numPr>
          <w:ilvl w:val="0"/>
          <w:numId w:val="14"/>
        </w:numPr>
        <w:spacing w:after="240"/>
        <w:ind w:left="1843"/>
        <w:jc w:val="both"/>
        <w:rPr>
          <w:rFonts w:ascii="Helvetica*" w:hAnsi="Helvetica*" w:cs="Arial"/>
          <w:bCs/>
          <w:sz w:val="22"/>
          <w:szCs w:val="22"/>
        </w:rPr>
      </w:pPr>
      <w:r w:rsidRPr="00A90D70">
        <w:rPr>
          <w:rFonts w:ascii="Helvetica*" w:hAnsi="Helvetica*" w:cs="Arial"/>
          <w:bCs/>
          <w:sz w:val="22"/>
          <w:szCs w:val="22"/>
        </w:rPr>
        <w:t>Control de los listados de acceso a actividades específicas</w:t>
      </w:r>
    </w:p>
    <w:p w14:paraId="4267097A" w14:textId="77777777" w:rsidR="00480185" w:rsidRPr="00A90D70" w:rsidRDefault="00480185" w:rsidP="00E36827">
      <w:pPr>
        <w:pStyle w:val="Pargrafdellista"/>
        <w:numPr>
          <w:ilvl w:val="0"/>
          <w:numId w:val="14"/>
        </w:numPr>
        <w:spacing w:after="240"/>
        <w:ind w:left="1843"/>
        <w:jc w:val="both"/>
        <w:rPr>
          <w:rFonts w:ascii="Helvetica*" w:hAnsi="Helvetica*" w:cs="Arial"/>
          <w:bCs/>
          <w:sz w:val="22"/>
          <w:szCs w:val="22"/>
        </w:rPr>
      </w:pPr>
      <w:r w:rsidRPr="00A90D70">
        <w:rPr>
          <w:rFonts w:ascii="Helvetica*" w:hAnsi="Helvetica*" w:cs="Arial"/>
          <w:bCs/>
          <w:sz w:val="22"/>
          <w:szCs w:val="22"/>
        </w:rPr>
        <w:t>Listado de acceso al restaurante de prensa y prescriptores</w:t>
      </w:r>
    </w:p>
    <w:p w14:paraId="691FE444" w14:textId="1329C0D4"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Coordinación y gestión de acreditaciones online: para los actos oficiales mediante la web oficial.</w:t>
      </w:r>
    </w:p>
    <w:p w14:paraId="10D5BB1A" w14:textId="7F9E5C10"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Apoyo a entrevistas: puesta a disposición de personal e infraestructura necesaria para entrevistas con las marcas de moda participantes, modelos y celebridades en cualquier medio.</w:t>
      </w:r>
    </w:p>
    <w:p w14:paraId="6D8C8714" w14:textId="6B23F062" w:rsidR="00480185" w:rsidRPr="00A90D70" w:rsidRDefault="00480185" w:rsidP="00E36827">
      <w:pPr>
        <w:pStyle w:val="Pargrafdellista"/>
        <w:numPr>
          <w:ilvl w:val="0"/>
          <w:numId w:val="13"/>
        </w:numPr>
        <w:spacing w:after="240"/>
        <w:ind w:left="1276"/>
        <w:jc w:val="both"/>
        <w:rPr>
          <w:rFonts w:ascii="Helvetica*" w:hAnsi="Helvetica*" w:cs="Arial"/>
          <w:bCs/>
          <w:sz w:val="22"/>
          <w:szCs w:val="22"/>
        </w:rPr>
      </w:pPr>
      <w:r w:rsidRPr="00A90D70">
        <w:rPr>
          <w:rFonts w:ascii="Helvetica*" w:hAnsi="Helvetica*" w:cs="Arial"/>
          <w:bCs/>
          <w:sz w:val="22"/>
          <w:szCs w:val="22"/>
        </w:rPr>
        <w:t xml:space="preserve">Servicios fotográficos: cobertura previa, durante y posterior a la 080 Barcelona </w:t>
      </w:r>
      <w:proofErr w:type="spellStart"/>
      <w:r w:rsidR="000A7456" w:rsidRPr="00A90D70">
        <w:rPr>
          <w:rFonts w:ascii="Helvetica*" w:hAnsi="Helvetica*" w:cs="Arial"/>
          <w:bCs/>
          <w:sz w:val="22"/>
          <w:szCs w:val="22"/>
        </w:rPr>
        <w:t>Fashion</w:t>
      </w:r>
      <w:proofErr w:type="spellEnd"/>
      <w:r w:rsidR="000A7456" w:rsidRPr="00A90D70">
        <w:rPr>
          <w:rFonts w:ascii="Helvetica*" w:hAnsi="Helvetica*" w:cs="Arial"/>
          <w:bCs/>
          <w:sz w:val="22"/>
          <w:szCs w:val="22"/>
        </w:rPr>
        <w:t>,</w:t>
      </w:r>
      <w:r w:rsidRPr="00A90D70">
        <w:rPr>
          <w:rFonts w:ascii="Helvetica*" w:hAnsi="Helvetica*" w:cs="Arial"/>
          <w:bCs/>
          <w:sz w:val="22"/>
          <w:szCs w:val="22"/>
        </w:rPr>
        <w:t xml:space="preserve"> incluyendo rueda de prensa previa, inauguración, protocolo, </w:t>
      </w:r>
      <w:proofErr w:type="spellStart"/>
      <w:r w:rsidRPr="00A90D70">
        <w:rPr>
          <w:rFonts w:ascii="Helvetica*" w:hAnsi="Helvetica*" w:cs="Arial"/>
          <w:bCs/>
          <w:sz w:val="22"/>
          <w:szCs w:val="22"/>
        </w:rPr>
        <w:t>front</w:t>
      </w:r>
      <w:proofErr w:type="spellEnd"/>
      <w:r w:rsidRPr="00A90D70">
        <w:rPr>
          <w:rFonts w:ascii="Helvetica*" w:hAnsi="Helvetica*" w:cs="Arial"/>
          <w:bCs/>
          <w:sz w:val="22"/>
          <w:szCs w:val="22"/>
        </w:rPr>
        <w:t xml:space="preserve"> </w:t>
      </w:r>
      <w:proofErr w:type="spellStart"/>
      <w:proofErr w:type="gramStart"/>
      <w:r w:rsidRPr="00A90D70">
        <w:rPr>
          <w:rFonts w:ascii="Helvetica*" w:hAnsi="Helvetica*" w:cs="Arial"/>
          <w:bCs/>
          <w:sz w:val="22"/>
          <w:szCs w:val="22"/>
        </w:rPr>
        <w:t>row</w:t>
      </w:r>
      <w:proofErr w:type="spellEnd"/>
      <w:r w:rsidRPr="00A90D70">
        <w:rPr>
          <w:rFonts w:ascii="Helvetica*" w:hAnsi="Helvetica*" w:cs="Arial"/>
          <w:bCs/>
          <w:sz w:val="22"/>
          <w:szCs w:val="22"/>
        </w:rPr>
        <w:t xml:space="preserve"> ,</w:t>
      </w:r>
      <w:proofErr w:type="gramEnd"/>
      <w:r w:rsidRPr="00A90D70">
        <w:rPr>
          <w:rFonts w:ascii="Helvetica*" w:hAnsi="Helvetica*" w:cs="Arial"/>
          <w:bCs/>
          <w:sz w:val="22"/>
          <w:szCs w:val="22"/>
        </w:rPr>
        <w:t xml:space="preserve"> photocalls e imágenes generales del evento y acto de clausura.</w:t>
      </w:r>
    </w:p>
    <w:p w14:paraId="35AEC8DF" w14:textId="5AB92392" w:rsidR="00CF3C92" w:rsidRPr="00A90D70" w:rsidRDefault="002B4DAE" w:rsidP="00E36827">
      <w:pPr>
        <w:pStyle w:val="Pargrafdellista"/>
        <w:numPr>
          <w:ilvl w:val="0"/>
          <w:numId w:val="11"/>
        </w:numPr>
        <w:spacing w:after="240"/>
        <w:jc w:val="both"/>
        <w:rPr>
          <w:rFonts w:ascii="Helvetica*" w:hAnsi="Helvetica*" w:cs="Arial"/>
          <w:bCs/>
          <w:sz w:val="22"/>
          <w:szCs w:val="22"/>
        </w:rPr>
      </w:pPr>
      <w:r w:rsidRPr="00A90D70">
        <w:rPr>
          <w:rFonts w:ascii="Helvetica*" w:hAnsi="Helvetica*" w:cs="Arial"/>
          <w:sz w:val="22"/>
          <w:szCs w:val="22"/>
        </w:rPr>
        <w:t>Trabajos específicos en investigación y gestión de patrocinio, para cada edición:</w:t>
      </w:r>
    </w:p>
    <w:p w14:paraId="5F9B391A" w14:textId="4737882E" w:rsidR="00CF3C92" w:rsidRPr="00A90D70" w:rsidRDefault="00CF3C92" w:rsidP="00E36827">
      <w:pPr>
        <w:pStyle w:val="Pargrafdellista"/>
        <w:numPr>
          <w:ilvl w:val="0"/>
          <w:numId w:val="15"/>
        </w:numPr>
        <w:spacing w:after="240"/>
        <w:ind w:left="1276"/>
        <w:jc w:val="both"/>
        <w:rPr>
          <w:rFonts w:ascii="Helvetica*" w:hAnsi="Helvetica*" w:cs="Arial"/>
          <w:bCs/>
          <w:sz w:val="22"/>
          <w:szCs w:val="22"/>
        </w:rPr>
      </w:pPr>
      <w:r w:rsidRPr="00A90D70">
        <w:rPr>
          <w:rFonts w:ascii="Helvetica*" w:hAnsi="Helvetica*" w:cs="Arial"/>
          <w:bCs/>
          <w:sz w:val="22"/>
          <w:szCs w:val="22"/>
        </w:rPr>
        <w:t xml:space="preserve">Asesoría general: soporte en la comercialización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a empresas colaboradoras y patrocinadores.</w:t>
      </w:r>
    </w:p>
    <w:p w14:paraId="1F2832ED" w14:textId="63705FB9" w:rsidR="00CF3C92" w:rsidRPr="00A90D70" w:rsidRDefault="00CF3C92" w:rsidP="00E36827">
      <w:pPr>
        <w:pStyle w:val="Pargrafdellista"/>
        <w:numPr>
          <w:ilvl w:val="0"/>
          <w:numId w:val="15"/>
        </w:numPr>
        <w:spacing w:after="240"/>
        <w:ind w:left="1276"/>
        <w:jc w:val="both"/>
        <w:rPr>
          <w:rFonts w:ascii="Helvetica*" w:hAnsi="Helvetica*" w:cs="Arial"/>
          <w:bCs/>
          <w:sz w:val="22"/>
          <w:szCs w:val="22"/>
        </w:rPr>
      </w:pPr>
      <w:r w:rsidRPr="00A90D70">
        <w:rPr>
          <w:rFonts w:ascii="Helvetica*" w:hAnsi="Helvetica*" w:cs="Arial"/>
          <w:bCs/>
          <w:sz w:val="22"/>
          <w:szCs w:val="22"/>
        </w:rPr>
        <w:t>Trabajos específicos de gestión comercial:</w:t>
      </w:r>
    </w:p>
    <w:p w14:paraId="0F23F63C" w14:textId="77777777" w:rsidR="00200E1F" w:rsidRPr="00A90D70" w:rsidRDefault="00200E1F" w:rsidP="00E36827">
      <w:pPr>
        <w:pStyle w:val="Pargrafdellista"/>
        <w:numPr>
          <w:ilvl w:val="0"/>
          <w:numId w:val="16"/>
        </w:numPr>
        <w:spacing w:after="240"/>
        <w:ind w:left="1701"/>
        <w:jc w:val="both"/>
        <w:rPr>
          <w:rFonts w:ascii="Helvetica*" w:hAnsi="Helvetica*" w:cs="Arial"/>
          <w:bCs/>
          <w:sz w:val="22"/>
          <w:szCs w:val="22"/>
        </w:rPr>
      </w:pPr>
      <w:r w:rsidRPr="00A90D70">
        <w:rPr>
          <w:rFonts w:ascii="Helvetica*" w:hAnsi="Helvetica*" w:cs="Arial"/>
          <w:bCs/>
          <w:sz w:val="22"/>
          <w:szCs w:val="22"/>
        </w:rPr>
        <w:lastRenderedPageBreak/>
        <w:t>Presentación de un plan de patrocinio con desglose de aportaciones dinerarias y/o de producto, indicando las necesidades que un evento de estas características debe cubrir. La empresa adjudicataria tendrá que validar previamente con la dirección del CCAM tanto el plan de patrocinio como las marcas a contactar antes de cualquier comunicación o negociación.</w:t>
      </w:r>
    </w:p>
    <w:p w14:paraId="71AA2766" w14:textId="77D85404" w:rsidR="00200E1F" w:rsidRPr="00A90D70" w:rsidRDefault="00200E1F" w:rsidP="00E36827">
      <w:pPr>
        <w:pStyle w:val="Pargrafdellista"/>
        <w:numPr>
          <w:ilvl w:val="0"/>
          <w:numId w:val="16"/>
        </w:numPr>
        <w:spacing w:after="240"/>
        <w:ind w:left="1701"/>
        <w:jc w:val="both"/>
        <w:rPr>
          <w:rFonts w:ascii="Helvetica*" w:hAnsi="Helvetica*" w:cs="Arial"/>
          <w:bCs/>
          <w:sz w:val="22"/>
          <w:szCs w:val="22"/>
        </w:rPr>
      </w:pPr>
      <w:r w:rsidRPr="00A90D70">
        <w:rPr>
          <w:rFonts w:ascii="Helvetica*" w:hAnsi="Helvetica*" w:cs="Arial"/>
          <w:bCs/>
          <w:sz w:val="22"/>
          <w:szCs w:val="22"/>
        </w:rPr>
        <w:t xml:space="preserve">Presentación de un documento resumen final de las condiciones pactadas con el patrocinador </w:t>
      </w:r>
      <w:r w:rsidR="000A7456" w:rsidRPr="00A90D70">
        <w:rPr>
          <w:rFonts w:ascii="Helvetica*" w:hAnsi="Helvetica*" w:cs="Arial"/>
          <w:bCs/>
          <w:sz w:val="22"/>
          <w:szCs w:val="22"/>
        </w:rPr>
        <w:t>(head</w:t>
      </w:r>
      <w:r w:rsidRPr="007D4C9D">
        <w:rPr>
          <w:rFonts w:ascii="Helvetica*" w:hAnsi="Helvetica*" w:cs="Arial"/>
          <w:bCs/>
          <w:i/>
          <w:iCs/>
          <w:sz w:val="22"/>
          <w:szCs w:val="22"/>
        </w:rPr>
        <w:t xml:space="preserve"> </w:t>
      </w:r>
      <w:proofErr w:type="spellStart"/>
      <w:r w:rsidRPr="007D4C9D">
        <w:rPr>
          <w:rFonts w:ascii="Helvetica*" w:hAnsi="Helvetica*" w:cs="Arial"/>
          <w:bCs/>
          <w:i/>
          <w:iCs/>
          <w:sz w:val="22"/>
          <w:szCs w:val="22"/>
        </w:rPr>
        <w:t>of</w:t>
      </w:r>
      <w:proofErr w:type="spellEnd"/>
      <w:r w:rsidRPr="007D4C9D">
        <w:rPr>
          <w:rFonts w:ascii="Helvetica*" w:hAnsi="Helvetica*" w:cs="Arial"/>
          <w:bCs/>
          <w:i/>
          <w:iCs/>
          <w:sz w:val="22"/>
          <w:szCs w:val="22"/>
        </w:rPr>
        <w:t xml:space="preserve"> </w:t>
      </w:r>
      <w:proofErr w:type="spellStart"/>
      <w:r w:rsidRPr="007D4C9D">
        <w:rPr>
          <w:rFonts w:ascii="Helvetica*" w:hAnsi="Helvetica*" w:cs="Arial"/>
          <w:bCs/>
          <w:i/>
          <w:iCs/>
          <w:sz w:val="22"/>
          <w:szCs w:val="22"/>
        </w:rPr>
        <w:t>terms</w:t>
      </w:r>
      <w:proofErr w:type="spellEnd"/>
      <w:r w:rsidRPr="007D4C9D">
        <w:rPr>
          <w:rFonts w:ascii="Helvetica*" w:hAnsi="Helvetica*" w:cs="Arial"/>
          <w:bCs/>
          <w:i/>
          <w:iCs/>
          <w:sz w:val="22"/>
          <w:szCs w:val="22"/>
        </w:rPr>
        <w:t xml:space="preserve"> and </w:t>
      </w:r>
      <w:r w:rsidR="004E7808" w:rsidRPr="007D4C9D">
        <w:rPr>
          <w:rFonts w:ascii="Helvetica*" w:hAnsi="Helvetica*" w:cs="Arial"/>
          <w:bCs/>
          <w:i/>
          <w:iCs/>
          <w:sz w:val="22"/>
          <w:szCs w:val="22"/>
        </w:rPr>
        <w:t>condiciones)</w:t>
      </w:r>
      <w:r w:rsidRPr="00A90D70">
        <w:rPr>
          <w:rFonts w:ascii="Helvetica*" w:hAnsi="Helvetica*" w:cs="Arial"/>
          <w:bCs/>
          <w:sz w:val="22"/>
          <w:szCs w:val="22"/>
        </w:rPr>
        <w:t>.</w:t>
      </w:r>
    </w:p>
    <w:p w14:paraId="27B65876" w14:textId="77777777" w:rsidR="00200E1F" w:rsidRDefault="00200E1F" w:rsidP="00E36827">
      <w:pPr>
        <w:pStyle w:val="Pargrafdellista"/>
        <w:numPr>
          <w:ilvl w:val="0"/>
          <w:numId w:val="16"/>
        </w:numPr>
        <w:spacing w:after="240"/>
        <w:ind w:left="1701"/>
        <w:jc w:val="both"/>
        <w:rPr>
          <w:rFonts w:ascii="Helvetica*" w:hAnsi="Helvetica*" w:cs="Arial"/>
          <w:bCs/>
          <w:sz w:val="22"/>
          <w:szCs w:val="22"/>
        </w:rPr>
      </w:pPr>
      <w:r w:rsidRPr="00A90D70">
        <w:rPr>
          <w:rFonts w:ascii="Helvetica*" w:hAnsi="Helvetica*" w:cs="Arial"/>
          <w:bCs/>
          <w:sz w:val="22"/>
          <w:szCs w:val="22"/>
        </w:rPr>
        <w:t>Elaboración de un documento que refleje las distintas categorías de los patrocinadores según su aportación dineraria y/o de producto, para su visualización pública y gráfica.</w:t>
      </w:r>
    </w:p>
    <w:p w14:paraId="20106882" w14:textId="5BD71426" w:rsidR="00101E2E" w:rsidRPr="00A90D70" w:rsidRDefault="00101E2E" w:rsidP="00E36827">
      <w:pPr>
        <w:pStyle w:val="Pargrafdellista"/>
        <w:numPr>
          <w:ilvl w:val="0"/>
          <w:numId w:val="16"/>
        </w:numPr>
        <w:spacing w:after="240"/>
        <w:ind w:left="1701"/>
        <w:jc w:val="both"/>
        <w:rPr>
          <w:rFonts w:ascii="Helvetica*" w:hAnsi="Helvetica*" w:cs="Arial"/>
          <w:bCs/>
          <w:sz w:val="22"/>
          <w:szCs w:val="22"/>
        </w:rPr>
      </w:pPr>
      <w:r>
        <w:rPr>
          <w:rFonts w:ascii="Helvetica*" w:hAnsi="Helvetica*" w:cs="Arial"/>
          <w:bCs/>
          <w:sz w:val="22"/>
          <w:szCs w:val="22"/>
        </w:rPr>
        <w:t xml:space="preserve">Presentación de un dossier de patrocinio de 080 Barcelona </w:t>
      </w:r>
      <w:proofErr w:type="spellStart"/>
      <w:r w:rsidR="004D589E">
        <w:rPr>
          <w:rFonts w:ascii="Helvetica*" w:hAnsi="Helvetica*" w:cs="Arial"/>
          <w:bCs/>
          <w:sz w:val="22"/>
          <w:szCs w:val="22"/>
        </w:rPr>
        <w:t>Fashion</w:t>
      </w:r>
      <w:proofErr w:type="spellEnd"/>
      <w:r w:rsidR="004D589E">
        <w:rPr>
          <w:rFonts w:ascii="Helvetica*" w:hAnsi="Helvetica*" w:cs="Arial"/>
          <w:bCs/>
          <w:sz w:val="22"/>
          <w:szCs w:val="22"/>
        </w:rPr>
        <w:t xml:space="preserve"> para enviar a potenciales marcas patrocinadoras y/o </w:t>
      </w:r>
      <w:r w:rsidR="004E7808">
        <w:rPr>
          <w:rFonts w:ascii="Helvetica*" w:hAnsi="Helvetica*" w:cs="Arial"/>
          <w:bCs/>
          <w:sz w:val="22"/>
          <w:szCs w:val="22"/>
        </w:rPr>
        <w:t>colaboradoras.</w:t>
      </w:r>
    </w:p>
    <w:p w14:paraId="196C69A2" w14:textId="77777777" w:rsidR="00200E1F" w:rsidRPr="00A90D70" w:rsidRDefault="00200E1F" w:rsidP="00E36827">
      <w:pPr>
        <w:pStyle w:val="Pargrafdellista"/>
        <w:numPr>
          <w:ilvl w:val="0"/>
          <w:numId w:val="16"/>
        </w:numPr>
        <w:spacing w:after="240"/>
        <w:ind w:left="1701"/>
        <w:jc w:val="both"/>
        <w:rPr>
          <w:rFonts w:ascii="Helvetica*" w:hAnsi="Helvetica*" w:cs="Arial"/>
          <w:bCs/>
          <w:sz w:val="22"/>
          <w:szCs w:val="22"/>
        </w:rPr>
      </w:pPr>
      <w:r w:rsidRPr="00A90D70">
        <w:rPr>
          <w:rFonts w:ascii="Helvetica*" w:hAnsi="Helvetica*" w:cs="Arial"/>
          <w:bCs/>
          <w:sz w:val="22"/>
          <w:szCs w:val="22"/>
        </w:rPr>
        <w:t>Puesta a disposición y contratación del personal necesario para la correcta implementación de las acciones comercializadoras de los patrocinadores antes, durante y después del evento, siempre coordinado con el área de moda del CCAM.</w:t>
      </w:r>
    </w:p>
    <w:p w14:paraId="75E86ECD" w14:textId="57D85346" w:rsidR="00B4528B" w:rsidRPr="00A90D70" w:rsidRDefault="00CF3C92" w:rsidP="00E36827">
      <w:pPr>
        <w:pStyle w:val="Pargrafdellista"/>
        <w:numPr>
          <w:ilvl w:val="0"/>
          <w:numId w:val="15"/>
        </w:numPr>
        <w:spacing w:after="240"/>
        <w:ind w:left="1276"/>
        <w:jc w:val="both"/>
        <w:rPr>
          <w:rFonts w:ascii="Helvetica*" w:hAnsi="Helvetica*" w:cs="Arial"/>
          <w:bCs/>
          <w:sz w:val="22"/>
          <w:szCs w:val="22"/>
        </w:rPr>
      </w:pPr>
      <w:r w:rsidRPr="00A90D70">
        <w:rPr>
          <w:rFonts w:ascii="Helvetica*" w:hAnsi="Helvetica*" w:cs="Arial"/>
          <w:bCs/>
          <w:sz w:val="22"/>
          <w:szCs w:val="22"/>
        </w:rPr>
        <w:t>Elaboración y ejecución del Plan de Patrocinio: identificación de marcas o empresas patrocinadoras, de acuerdo con los siguientes criterios:</w:t>
      </w:r>
    </w:p>
    <w:p w14:paraId="132A98A6"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Las aportaciones dinerarias se remunerarán con un máximo del 20% de la aportación sin IVA.</w:t>
      </w:r>
    </w:p>
    <w:p w14:paraId="642ECEC7"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Si otras empresas adjudicatarias aportan un patrocinador o colaborador con aportación dineraria, la remuneración será del 15% por esta empresa y 5% por la empresa adjudicataria del Lote 2, siempre que ésta gestione el patrocinador.</w:t>
      </w:r>
    </w:p>
    <w:p w14:paraId="72BF8427"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Si el patrocinador es gestionado directamente por la empresa que la aporta, la remuneración será íntegramente por esa empresa.</w:t>
      </w:r>
    </w:p>
    <w:p w14:paraId="383DC088"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En caso de colisiones entre patrocinadores, el CCAM decidirá qué patrocinador prima en función de: aportación económica, prestigio de marca, aportación no económica y otros aspectos cualitativos.</w:t>
      </w:r>
    </w:p>
    <w:p w14:paraId="340FFEB1"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Las aportaciones no dinerarias se remunerarán con un máximo de 10.000 € por la globalidad en concepto de gestión en la empresa adjudicataria del Lote 2.</w:t>
      </w:r>
    </w:p>
    <w:p w14:paraId="64AAAB9C" w14:textId="7010BB73"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 xml:space="preserve">Si una marca colaboradora o patrocinadora acuerda con el CCAM invertir en la generación de nuevos contenidos y/o su amplificación, considerando que suponen una mejora del posicionamiento de la 080 Barcelona </w:t>
      </w:r>
      <w:proofErr w:type="spellStart"/>
      <w:proofErr w:type="gram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w:t>
      </w:r>
      <w:proofErr w:type="gramEnd"/>
      <w:r w:rsidRPr="00A90D70">
        <w:rPr>
          <w:rFonts w:ascii="Helvetica*" w:hAnsi="Helvetica*" w:cs="Arial"/>
          <w:bCs/>
          <w:sz w:val="22"/>
          <w:szCs w:val="22"/>
        </w:rPr>
        <w:t xml:space="preserve"> excepcionalmente la empresa que aporta el colaborador/patrocinador recibirá un 20% con un máximo de 15.000€.</w:t>
      </w:r>
    </w:p>
    <w:p w14:paraId="02865B50" w14:textId="348746F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lastRenderedPageBreak/>
        <w:t>Las aportaciones dinerarias de empresas patrocinadores o colaboradoras deberán ingresarse directamente en la cuenta corriente del CCAM, que se facilitará en el momento oportuno.</w:t>
      </w:r>
    </w:p>
    <w:p w14:paraId="7769C528"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Todos los contratos con empresas patrocinadoras tendrán que estar firmados antes de la ejecución del evento.</w:t>
      </w:r>
    </w:p>
    <w:p w14:paraId="2FBD791C"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El CCAM se reserva la posibilidad de llegar a acuerdos directos con empresas o marcas para el correcto desarrollo del evento. En este caso, la empresa adjudicataria del Lote 2 no recibirá remuneración, salvo que se le encargue la gestión, implementación y seguimiento de los acuerdos, momento en el que percibirá un 5% del valor del patrocinio.</w:t>
      </w:r>
    </w:p>
    <w:p w14:paraId="12DBEF08" w14:textId="77777777" w:rsidR="00903925" w:rsidRPr="00A90D70" w:rsidRDefault="00903925" w:rsidP="00E36827">
      <w:pPr>
        <w:pStyle w:val="Pargrafdellista"/>
        <w:numPr>
          <w:ilvl w:val="0"/>
          <w:numId w:val="17"/>
        </w:numPr>
        <w:spacing w:after="240"/>
        <w:ind w:left="1701"/>
        <w:jc w:val="both"/>
        <w:rPr>
          <w:rFonts w:ascii="Helvetica*" w:hAnsi="Helvetica*" w:cs="Arial"/>
          <w:bCs/>
          <w:sz w:val="22"/>
          <w:szCs w:val="22"/>
        </w:rPr>
      </w:pPr>
      <w:r w:rsidRPr="00A90D70">
        <w:rPr>
          <w:rFonts w:ascii="Helvetica*" w:hAnsi="Helvetica*" w:cs="Arial"/>
          <w:bCs/>
          <w:sz w:val="22"/>
          <w:szCs w:val="22"/>
        </w:rPr>
        <w:t>La implementación de las activaciones de las marcas patrocinadoras en el espacio correrá a cargo de la empresa adjudicataria del Lote 1, excepto la presencia de logotipo en los photocalls generales, que será responsabilidad de la empresa del Lote 2.</w:t>
      </w:r>
    </w:p>
    <w:p w14:paraId="747CAF35" w14:textId="18C4B70F" w:rsidR="00CF3C92" w:rsidRPr="00A90D70" w:rsidRDefault="00CF3C92" w:rsidP="00E36827">
      <w:pPr>
        <w:pStyle w:val="Pargrafdellista"/>
        <w:numPr>
          <w:ilvl w:val="0"/>
          <w:numId w:val="15"/>
        </w:numPr>
        <w:spacing w:after="240"/>
        <w:ind w:left="1276"/>
        <w:jc w:val="both"/>
        <w:rPr>
          <w:rFonts w:ascii="Helvetica*" w:hAnsi="Helvetica*" w:cs="Arial"/>
          <w:bCs/>
          <w:sz w:val="22"/>
          <w:szCs w:val="22"/>
        </w:rPr>
      </w:pPr>
      <w:r w:rsidRPr="00A90D70">
        <w:rPr>
          <w:rFonts w:ascii="Helvetica*" w:hAnsi="Helvetica*" w:cs="Arial"/>
          <w:bCs/>
          <w:sz w:val="22"/>
          <w:szCs w:val="22"/>
        </w:rPr>
        <w:t>Sistema de penalización por aportaciones no dinerarias:</w:t>
      </w:r>
    </w:p>
    <w:p w14:paraId="3B0F4685" w14:textId="382EA604" w:rsidR="009535A2" w:rsidRPr="00A90D70" w:rsidRDefault="009535A2" w:rsidP="00E36827">
      <w:pPr>
        <w:pStyle w:val="Pargrafdellista"/>
        <w:numPr>
          <w:ilvl w:val="0"/>
          <w:numId w:val="18"/>
        </w:numPr>
        <w:spacing w:after="240"/>
        <w:ind w:left="1701"/>
        <w:jc w:val="both"/>
        <w:rPr>
          <w:rFonts w:ascii="Helvetica*" w:hAnsi="Helvetica*" w:cs="Arial"/>
          <w:bCs/>
          <w:sz w:val="22"/>
          <w:szCs w:val="22"/>
        </w:rPr>
      </w:pPr>
      <w:r w:rsidRPr="00A90D70">
        <w:rPr>
          <w:rFonts w:ascii="Helvetica*" w:hAnsi="Helvetica*" w:cs="Arial"/>
          <w:bCs/>
          <w:sz w:val="22"/>
          <w:szCs w:val="22"/>
        </w:rPr>
        <w:t xml:space="preserve">No habrá penalización si la desviación entre la propuesta inicial y la cuantificación final no excede del </w:t>
      </w:r>
      <w:r w:rsidR="007C7841">
        <w:rPr>
          <w:rFonts w:ascii="Helvetica*" w:hAnsi="Helvetica*" w:cs="Arial"/>
          <w:bCs/>
          <w:sz w:val="22"/>
          <w:szCs w:val="22"/>
        </w:rPr>
        <w:t>30%. Si supera ese porcentaje, la penalización se incrementará proporcionalmente, hasta un máximo de 5.000 €.</w:t>
      </w:r>
    </w:p>
    <w:p w14:paraId="29E344AB" w14:textId="77777777" w:rsidR="00155086" w:rsidRPr="00A90D70" w:rsidRDefault="00155086" w:rsidP="00E36827">
      <w:pPr>
        <w:pStyle w:val="Pargrafdellista"/>
        <w:numPr>
          <w:ilvl w:val="0"/>
          <w:numId w:val="18"/>
        </w:numPr>
        <w:spacing w:after="240"/>
        <w:ind w:left="1701"/>
        <w:jc w:val="both"/>
        <w:rPr>
          <w:rFonts w:ascii="Helvetica*" w:hAnsi="Helvetica*" w:cs="Arial"/>
          <w:bCs/>
          <w:sz w:val="22"/>
          <w:szCs w:val="22"/>
        </w:rPr>
      </w:pPr>
      <w:r w:rsidRPr="00A90D70">
        <w:rPr>
          <w:rFonts w:ascii="Helvetica*" w:hAnsi="Helvetica*" w:cs="Arial"/>
          <w:bCs/>
          <w:sz w:val="22"/>
          <w:szCs w:val="22"/>
        </w:rPr>
        <w:t>La penalización sobre la propuesta inicial no podrá exceder del 50% del precio máximo de remuneración por aportaciones no dinerarias.</w:t>
      </w:r>
    </w:p>
    <w:p w14:paraId="6A1ED7A0" w14:textId="3873E86C" w:rsidR="00CF3C92" w:rsidRPr="00A90D70" w:rsidRDefault="00CF3C92" w:rsidP="00E36827">
      <w:pPr>
        <w:pStyle w:val="Pargrafdellista"/>
        <w:numPr>
          <w:ilvl w:val="0"/>
          <w:numId w:val="15"/>
        </w:numPr>
        <w:spacing w:after="240"/>
        <w:ind w:left="1276"/>
        <w:jc w:val="both"/>
        <w:rPr>
          <w:rFonts w:ascii="Helvetica*" w:hAnsi="Helvetica*" w:cs="Arial"/>
          <w:bCs/>
          <w:sz w:val="22"/>
          <w:szCs w:val="22"/>
        </w:rPr>
      </w:pPr>
      <w:r w:rsidRPr="00A90D70">
        <w:rPr>
          <w:rFonts w:ascii="Helvetica*" w:hAnsi="Helvetica*" w:cs="Arial"/>
          <w:bCs/>
          <w:sz w:val="22"/>
          <w:szCs w:val="22"/>
        </w:rPr>
        <w:t>Atención y búsqueda de patrocinadores:</w:t>
      </w:r>
    </w:p>
    <w:p w14:paraId="74CF8699" w14:textId="30E534C1" w:rsidR="00CF3C92" w:rsidRPr="00A90D70" w:rsidRDefault="00CF3C92" w:rsidP="00E36827">
      <w:pPr>
        <w:pStyle w:val="Pargrafdellista"/>
        <w:numPr>
          <w:ilvl w:val="0"/>
          <w:numId w:val="19"/>
        </w:numPr>
        <w:spacing w:after="240"/>
        <w:ind w:left="1701"/>
        <w:jc w:val="both"/>
        <w:rPr>
          <w:rFonts w:ascii="Helvetica*" w:hAnsi="Helvetica*" w:cs="Arial"/>
          <w:bCs/>
          <w:sz w:val="22"/>
          <w:szCs w:val="22"/>
        </w:rPr>
      </w:pPr>
      <w:r w:rsidRPr="00A90D70">
        <w:rPr>
          <w:rFonts w:ascii="Helvetica*" w:hAnsi="Helvetica*" w:cs="Arial"/>
          <w:bCs/>
          <w:sz w:val="22"/>
          <w:szCs w:val="22"/>
        </w:rPr>
        <w:t xml:space="preserve">La empresa adjudicataria del Lote 2 deberá continuar gestionando la búsqueda de empresas patrocinadoras o </w:t>
      </w:r>
      <w:r w:rsidR="007C7841">
        <w:rPr>
          <w:rFonts w:ascii="Helvetica*" w:hAnsi="Helvetica*" w:cs="Arial"/>
          <w:bCs/>
          <w:sz w:val="22"/>
          <w:szCs w:val="22"/>
        </w:rPr>
        <w:t xml:space="preserve">colaboradoras </w:t>
      </w:r>
      <w:r w:rsidRPr="00A90D70">
        <w:rPr>
          <w:rFonts w:ascii="Helvetica*" w:hAnsi="Helvetica*" w:cs="Arial"/>
          <w:bCs/>
          <w:sz w:val="22"/>
          <w:szCs w:val="22"/>
        </w:rPr>
        <w:t>hasta la contratación del servicio para la siguiente edición (máximo 6 meses después de la celebración).</w:t>
      </w:r>
    </w:p>
    <w:p w14:paraId="586B95A4" w14:textId="62F8005F" w:rsidR="00CF3C92" w:rsidRPr="00A90D70" w:rsidRDefault="00CF3C92" w:rsidP="00E36827">
      <w:pPr>
        <w:pStyle w:val="Pargrafdellista"/>
        <w:numPr>
          <w:ilvl w:val="0"/>
          <w:numId w:val="19"/>
        </w:numPr>
        <w:spacing w:after="240"/>
        <w:ind w:left="1701"/>
        <w:jc w:val="both"/>
        <w:rPr>
          <w:rFonts w:ascii="Helvetica*" w:hAnsi="Helvetica*" w:cs="Arial"/>
          <w:bCs/>
          <w:sz w:val="22"/>
          <w:szCs w:val="22"/>
        </w:rPr>
      </w:pPr>
      <w:r w:rsidRPr="00A90D70">
        <w:rPr>
          <w:rFonts w:ascii="Helvetica*" w:hAnsi="Helvetica*" w:cs="Arial"/>
          <w:bCs/>
          <w:sz w:val="22"/>
          <w:szCs w:val="22"/>
        </w:rPr>
        <w:t>Se mantendrán los mismos criterios de remuneración establecidos en los anteriores puntos.</w:t>
      </w:r>
    </w:p>
    <w:p w14:paraId="2DAB088A" w14:textId="77777777" w:rsidR="00DA17CD" w:rsidRPr="00A90D70" w:rsidRDefault="00DA17CD" w:rsidP="00DA17CD">
      <w:pPr>
        <w:pStyle w:val="Pargrafdellista"/>
        <w:autoSpaceDE w:val="0"/>
        <w:autoSpaceDN w:val="0"/>
        <w:adjustRightInd w:val="0"/>
        <w:spacing w:after="240"/>
        <w:ind w:left="720"/>
        <w:jc w:val="both"/>
        <w:rPr>
          <w:rFonts w:ascii="Helvetica*" w:hAnsi="Helvetica*" w:cs="Arial"/>
          <w:sz w:val="22"/>
          <w:szCs w:val="22"/>
        </w:rPr>
      </w:pPr>
    </w:p>
    <w:p w14:paraId="157367E2" w14:textId="77777777" w:rsidR="00DA17CD" w:rsidRPr="00A90D70" w:rsidRDefault="00DA17CD" w:rsidP="00DA17CD">
      <w:pPr>
        <w:pStyle w:val="Pargrafdellista"/>
        <w:autoSpaceDE w:val="0"/>
        <w:autoSpaceDN w:val="0"/>
        <w:adjustRightInd w:val="0"/>
        <w:spacing w:after="240"/>
        <w:ind w:left="720"/>
        <w:jc w:val="both"/>
        <w:rPr>
          <w:rFonts w:ascii="Helvetica*" w:hAnsi="Helvetica*" w:cs="Arial"/>
          <w:sz w:val="22"/>
          <w:szCs w:val="22"/>
        </w:rPr>
      </w:pPr>
    </w:p>
    <w:p w14:paraId="52DDB853" w14:textId="789DFFE8" w:rsidR="00351CCA" w:rsidRPr="00A90D70" w:rsidRDefault="00DA17CD" w:rsidP="00351CCA">
      <w:pPr>
        <w:pStyle w:val="Pargrafdellista"/>
        <w:autoSpaceDE w:val="0"/>
        <w:autoSpaceDN w:val="0"/>
        <w:adjustRightInd w:val="0"/>
        <w:spacing w:after="240"/>
        <w:ind w:left="720"/>
        <w:jc w:val="center"/>
        <w:rPr>
          <w:rFonts w:ascii="Helvetica*" w:hAnsi="Helvetica*" w:cs="Arial"/>
          <w:sz w:val="22"/>
          <w:szCs w:val="22"/>
        </w:rPr>
      </w:pPr>
      <w:r w:rsidRPr="00A90D70">
        <w:rPr>
          <w:rFonts w:ascii="Helvetica*" w:hAnsi="Helvetica*" w:cs="Arial"/>
          <w:sz w:val="22"/>
          <w:szCs w:val="22"/>
        </w:rPr>
        <w:t>***************************************</w:t>
      </w:r>
    </w:p>
    <w:p w14:paraId="606F5905" w14:textId="77777777" w:rsidR="00351CCA" w:rsidRPr="00A90D70" w:rsidRDefault="00351CCA">
      <w:pPr>
        <w:rPr>
          <w:rFonts w:ascii="Helvetica*" w:hAnsi="Helvetica*" w:cs="Arial"/>
          <w:sz w:val="22"/>
          <w:szCs w:val="22"/>
        </w:rPr>
      </w:pPr>
      <w:r w:rsidRPr="00A90D70">
        <w:rPr>
          <w:rFonts w:ascii="Helvetica*" w:hAnsi="Helvetica*" w:cs="Arial"/>
          <w:sz w:val="22"/>
          <w:szCs w:val="22"/>
        </w:rPr>
        <w:br w:type="page"/>
      </w:r>
    </w:p>
    <w:p w14:paraId="76968257" w14:textId="4F45CA84" w:rsidR="00DA17CD" w:rsidRPr="00112DD1" w:rsidRDefault="00DA17CD" w:rsidP="00DA17CD">
      <w:pPr>
        <w:spacing w:after="240"/>
        <w:rPr>
          <w:rFonts w:ascii="Helvetica*" w:hAnsi="Helvetica*" w:cs="Arial"/>
          <w:b/>
          <w:sz w:val="22"/>
          <w:szCs w:val="22"/>
        </w:rPr>
      </w:pPr>
      <w:r w:rsidRPr="00112DD1">
        <w:rPr>
          <w:rFonts w:ascii="Helvetica*" w:hAnsi="Helvetica*" w:cs="Arial"/>
          <w:b/>
          <w:sz w:val="22"/>
          <w:szCs w:val="22"/>
        </w:rPr>
        <w:lastRenderedPageBreak/>
        <w:t xml:space="preserve">LOTE 3: GESTIÓN DE PRENSA INTERNACIONAL, RELACIONES INTERNACIONALES y </w:t>
      </w:r>
      <w:r w:rsidR="002D11C4">
        <w:rPr>
          <w:rFonts w:ascii="Helvetica*" w:hAnsi="Helvetica*" w:cs="Arial"/>
          <w:b/>
          <w:sz w:val="22"/>
          <w:szCs w:val="22"/>
        </w:rPr>
        <w:t>BÚSQUEDA</w:t>
      </w:r>
      <w:r w:rsidRPr="00112DD1">
        <w:rPr>
          <w:rFonts w:ascii="Helvetica*" w:hAnsi="Helvetica*" w:cs="Arial"/>
          <w:b/>
          <w:sz w:val="22"/>
          <w:szCs w:val="22"/>
        </w:rPr>
        <w:t xml:space="preserve"> DE CONTENIDOS</w:t>
      </w:r>
    </w:p>
    <w:p w14:paraId="367269B5" w14:textId="1F6D5677" w:rsidR="00A405ED" w:rsidRPr="00A405ED" w:rsidRDefault="00A405ED" w:rsidP="00A405ED">
      <w:pPr>
        <w:tabs>
          <w:tab w:val="num" w:pos="426"/>
        </w:tabs>
        <w:autoSpaceDE w:val="0"/>
        <w:autoSpaceDN w:val="0"/>
        <w:adjustRightInd w:val="0"/>
        <w:spacing w:after="240"/>
        <w:jc w:val="both"/>
        <w:rPr>
          <w:rFonts w:ascii="Helvetica*" w:hAnsi="Helvetica*" w:cs="Arial"/>
          <w:bCs/>
          <w:sz w:val="22"/>
          <w:szCs w:val="22"/>
        </w:rPr>
      </w:pPr>
      <w:r w:rsidRPr="00A405ED">
        <w:rPr>
          <w:rFonts w:ascii="Helvetica*" w:hAnsi="Helvetica*" w:cs="Arial"/>
          <w:bCs/>
          <w:sz w:val="22"/>
          <w:szCs w:val="22"/>
        </w:rPr>
        <w:t xml:space="preserve">El Lote 3 se enmarca en la estrategia global del proyecto, estructurado en seis lotes complementarios que trabajan de forma coordinada para reforzar la 080 Barcelona </w:t>
      </w:r>
      <w:proofErr w:type="spellStart"/>
      <w:r w:rsidRPr="00A405ED">
        <w:rPr>
          <w:rFonts w:ascii="Helvetica*" w:hAnsi="Helvetica*" w:cs="Arial"/>
          <w:bCs/>
          <w:sz w:val="22"/>
          <w:szCs w:val="22"/>
        </w:rPr>
        <w:t>Fashion</w:t>
      </w:r>
      <w:proofErr w:type="spellEnd"/>
      <w:r w:rsidRPr="00A405ED">
        <w:rPr>
          <w:rFonts w:ascii="Helvetica*" w:hAnsi="Helvetica*" w:cs="Arial"/>
          <w:bCs/>
          <w:sz w:val="22"/>
          <w:szCs w:val="22"/>
        </w:rPr>
        <w:t xml:space="preserve"> como plataforma de proyección internacional. En este contexto, el Lote 3 desempeña un papel clave en el ámbito de la relación con agentes globales del sector de la moda, la conexión con medios internacionales y la detección de tendencias y contenidos que contribuyan a consolidar el posicionamiento internacional del evento.</w:t>
      </w:r>
    </w:p>
    <w:p w14:paraId="10CF1CC2" w14:textId="11FD3CE8" w:rsidR="00A405ED" w:rsidRPr="00A90D70" w:rsidRDefault="00A405ED" w:rsidP="00A405ED">
      <w:pPr>
        <w:tabs>
          <w:tab w:val="num" w:pos="426"/>
        </w:tabs>
        <w:autoSpaceDE w:val="0"/>
        <w:autoSpaceDN w:val="0"/>
        <w:adjustRightInd w:val="0"/>
        <w:spacing w:after="240"/>
        <w:jc w:val="both"/>
        <w:rPr>
          <w:rFonts w:ascii="Helvetica*" w:hAnsi="Helvetica*" w:cs="Arial"/>
          <w:bCs/>
          <w:sz w:val="22"/>
          <w:szCs w:val="22"/>
        </w:rPr>
      </w:pPr>
      <w:r w:rsidRPr="00A405ED">
        <w:rPr>
          <w:rFonts w:ascii="Helvetica*" w:hAnsi="Helvetica*" w:cs="Arial"/>
          <w:bCs/>
          <w:sz w:val="22"/>
          <w:szCs w:val="22"/>
        </w:rPr>
        <w:t xml:space="preserve">Este lote aporta una visión estratégica orientada a fortalecer la presencia exterior de la 080, facilitar la interlocución con profesionales e instituciones de alcance global y garantizar que el evento mantenga una relación fluida, actual y relevante con el ecosistema internacional de la moda. Su función es contribuir a la coherencia y proyección internacional del proyecto, en estrecha coordinación con el resto de </w:t>
      </w:r>
      <w:proofErr w:type="gramStart"/>
      <w:r w:rsidRPr="00A405ED">
        <w:rPr>
          <w:rFonts w:ascii="Helvetica*" w:hAnsi="Helvetica*" w:cs="Arial"/>
          <w:bCs/>
          <w:sz w:val="22"/>
          <w:szCs w:val="22"/>
        </w:rPr>
        <w:t>lotes</w:t>
      </w:r>
      <w:proofErr w:type="gramEnd"/>
      <w:r w:rsidRPr="00A405ED">
        <w:rPr>
          <w:rFonts w:ascii="Helvetica*" w:hAnsi="Helvetica*" w:cs="Arial"/>
          <w:bCs/>
          <w:sz w:val="22"/>
          <w:szCs w:val="22"/>
        </w:rPr>
        <w:t>.</w:t>
      </w:r>
    </w:p>
    <w:p w14:paraId="2848D9FE" w14:textId="77777777" w:rsidR="00D40018" w:rsidRPr="00A90D70" w:rsidRDefault="00D40018" w:rsidP="0086178E">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La realización de estas tareas se descompone en las siguientes fases:</w:t>
      </w:r>
    </w:p>
    <w:p w14:paraId="7D9FBF94" w14:textId="14876F28" w:rsidR="0086178E" w:rsidRPr="00A90D70" w:rsidRDefault="0086178E" w:rsidP="00E36827">
      <w:pPr>
        <w:pStyle w:val="Pargrafdellista"/>
        <w:numPr>
          <w:ilvl w:val="0"/>
          <w:numId w:val="54"/>
        </w:numPr>
        <w:spacing w:after="240"/>
        <w:jc w:val="both"/>
        <w:rPr>
          <w:rFonts w:ascii="Helvetica*" w:hAnsi="Helvetica*" w:cs="Arial"/>
          <w:b/>
          <w:sz w:val="22"/>
          <w:szCs w:val="22"/>
          <w:u w:val="single"/>
        </w:rPr>
      </w:pPr>
      <w:proofErr w:type="gramStart"/>
      <w:r w:rsidRPr="00A90D70">
        <w:rPr>
          <w:rFonts w:ascii="Helvetica*" w:hAnsi="Helvetica*" w:cs="Arial"/>
          <w:sz w:val="22"/>
          <w:szCs w:val="22"/>
        </w:rPr>
        <w:t>Trabajos a realizar</w:t>
      </w:r>
      <w:proofErr w:type="gramEnd"/>
      <w:r w:rsidRPr="00A90D70">
        <w:rPr>
          <w:rFonts w:ascii="Helvetica*" w:hAnsi="Helvetica*" w:cs="Arial"/>
          <w:sz w:val="22"/>
          <w:szCs w:val="22"/>
        </w:rPr>
        <w:t xml:space="preserve"> previstos desde la firma del contrato hasta el inicio del evento.</w:t>
      </w:r>
    </w:p>
    <w:p w14:paraId="74859CBB" w14:textId="19CDF72F" w:rsidR="0086178E" w:rsidRPr="00A90D70" w:rsidRDefault="0086178E" w:rsidP="00E36827">
      <w:pPr>
        <w:pStyle w:val="Pargrafdellista"/>
        <w:numPr>
          <w:ilvl w:val="0"/>
          <w:numId w:val="54"/>
        </w:numPr>
        <w:spacing w:after="240"/>
        <w:jc w:val="both"/>
        <w:rPr>
          <w:rFonts w:ascii="Helvetica*" w:hAnsi="Helvetica*" w:cs="Arial"/>
          <w:b/>
          <w:sz w:val="22"/>
          <w:szCs w:val="22"/>
          <w:u w:val="single"/>
        </w:rPr>
      </w:pPr>
      <w:r w:rsidRPr="00A90D70">
        <w:rPr>
          <w:rFonts w:ascii="Helvetica*" w:hAnsi="Helvetica*" w:cs="Arial"/>
          <w:sz w:val="22"/>
          <w:szCs w:val="22"/>
        </w:rPr>
        <w:t>Ejecución de las actividades previstas en el contrato durante los días del evento.</w:t>
      </w:r>
    </w:p>
    <w:p w14:paraId="06B3A3B8" w14:textId="040C2F7D" w:rsidR="00D40018" w:rsidRPr="00F76B9E" w:rsidRDefault="0086178E" w:rsidP="004C193E">
      <w:pPr>
        <w:pStyle w:val="Pargrafdellista"/>
        <w:numPr>
          <w:ilvl w:val="0"/>
          <w:numId w:val="54"/>
        </w:numPr>
        <w:spacing w:after="240"/>
        <w:jc w:val="both"/>
        <w:rPr>
          <w:rFonts w:ascii="Helvetica*" w:hAnsi="Helvetica*" w:cs="Arial"/>
          <w:b/>
          <w:sz w:val="22"/>
          <w:szCs w:val="22"/>
          <w:u w:val="single"/>
        </w:rPr>
      </w:pPr>
      <w:r w:rsidRPr="00F76B9E">
        <w:rPr>
          <w:rFonts w:ascii="Helvetica*" w:hAnsi="Helvetica*" w:cs="Arial"/>
          <w:sz w:val="22"/>
          <w:szCs w:val="22"/>
        </w:rPr>
        <w:t xml:space="preserve">Cierre y evaluación del evento: presentación de informes, </w:t>
      </w:r>
      <w:proofErr w:type="spellStart"/>
      <w:proofErr w:type="gramStart"/>
      <w:r w:rsidRPr="00F76B9E">
        <w:rPr>
          <w:rFonts w:ascii="Helvetica*" w:hAnsi="Helvetica*" w:cs="Arial"/>
          <w:sz w:val="22"/>
          <w:szCs w:val="22"/>
        </w:rPr>
        <w:t>clippings</w:t>
      </w:r>
      <w:proofErr w:type="spellEnd"/>
      <w:r w:rsidRPr="00F76B9E">
        <w:rPr>
          <w:rFonts w:ascii="Helvetica*" w:hAnsi="Helvetica*" w:cs="Arial"/>
          <w:sz w:val="22"/>
          <w:szCs w:val="22"/>
        </w:rPr>
        <w:t xml:space="preserve"> ,</w:t>
      </w:r>
      <w:proofErr w:type="gramEnd"/>
      <w:r w:rsidRPr="00F76B9E">
        <w:rPr>
          <w:rFonts w:ascii="Helvetica*" w:hAnsi="Helvetica*" w:cs="Arial"/>
          <w:sz w:val="22"/>
          <w:szCs w:val="22"/>
        </w:rPr>
        <w:t xml:space="preserve"> etc.</w:t>
      </w:r>
    </w:p>
    <w:p w14:paraId="728C03F1" w14:textId="77777777" w:rsidR="00D40018" w:rsidRPr="00A90D70" w:rsidRDefault="00D40018" w:rsidP="00DA17CD">
      <w:pPr>
        <w:spacing w:after="240"/>
        <w:rPr>
          <w:rFonts w:ascii="Helvetica*" w:hAnsi="Helvetica*" w:cs="Arial"/>
          <w:b/>
          <w:sz w:val="22"/>
          <w:szCs w:val="22"/>
          <w:u w:val="single"/>
        </w:rPr>
      </w:pPr>
    </w:p>
    <w:p w14:paraId="2751A05D" w14:textId="77777777" w:rsidR="0075519D" w:rsidRPr="00A90D70" w:rsidRDefault="0075519D" w:rsidP="0075519D">
      <w:pPr>
        <w:spacing w:after="240"/>
        <w:jc w:val="both"/>
        <w:rPr>
          <w:rFonts w:ascii="Helvetica*" w:hAnsi="Helvetica*" w:cs="Arial"/>
          <w:bCs/>
          <w:sz w:val="22"/>
          <w:szCs w:val="22"/>
        </w:rPr>
      </w:pPr>
      <w:r w:rsidRPr="00A90D70">
        <w:rPr>
          <w:rFonts w:ascii="Helvetica*" w:hAnsi="Helvetica*" w:cs="Arial"/>
          <w:bCs/>
          <w:sz w:val="22"/>
          <w:szCs w:val="22"/>
        </w:rPr>
        <w:t>Los servicios que deberá realizar la empresa adjudicataria son los siguientes:</w:t>
      </w:r>
    </w:p>
    <w:p w14:paraId="269ABBE4" w14:textId="03B67827" w:rsidR="0075519D" w:rsidRDefault="0075519D" w:rsidP="00E36827">
      <w:pPr>
        <w:pStyle w:val="Pargrafdellista"/>
        <w:numPr>
          <w:ilvl w:val="0"/>
          <w:numId w:val="60"/>
        </w:numPr>
        <w:spacing w:after="240"/>
        <w:jc w:val="both"/>
        <w:rPr>
          <w:rFonts w:ascii="Helvetica*" w:hAnsi="Helvetica*" w:cs="Arial"/>
          <w:sz w:val="22"/>
          <w:szCs w:val="22"/>
        </w:rPr>
      </w:pPr>
      <w:r w:rsidRPr="00A90D70">
        <w:rPr>
          <w:rFonts w:ascii="Helvetica*" w:hAnsi="Helvetica*" w:cs="Arial"/>
          <w:sz w:val="22"/>
          <w:szCs w:val="22"/>
        </w:rPr>
        <w:t xml:space="preserve">Coordinación y gestión de las relaciones con la prensa y medios de comunicación internacionales, así como de las relaciones públicas y del protocolo necesarias para garantizar el correcto desarrollo de la edición de la 080 Barcelona </w:t>
      </w:r>
      <w:proofErr w:type="spellStart"/>
      <w:r w:rsidR="004E7808" w:rsidRPr="00A90D70">
        <w:rPr>
          <w:rFonts w:ascii="Helvetica*" w:hAnsi="Helvetica*" w:cs="Arial"/>
          <w:sz w:val="22"/>
          <w:szCs w:val="22"/>
        </w:rPr>
        <w:t>Fashion</w:t>
      </w:r>
      <w:proofErr w:type="spellEnd"/>
      <w:r w:rsidR="004E7808" w:rsidRPr="00A90D70">
        <w:rPr>
          <w:rFonts w:ascii="Helvetica*" w:hAnsi="Helvetica*" w:cs="Arial"/>
          <w:sz w:val="22"/>
          <w:szCs w:val="22"/>
        </w:rPr>
        <w:t>.</w:t>
      </w:r>
      <w:r w:rsidRPr="00A90D70">
        <w:rPr>
          <w:rFonts w:ascii="Helvetica*" w:hAnsi="Helvetica*" w:cs="Arial"/>
          <w:sz w:val="22"/>
          <w:szCs w:val="22"/>
        </w:rPr>
        <w:t xml:space="preserve"> Esta tarea incluye la presentación de un cronograma detallando las distintas fases de preparación del evento.</w:t>
      </w:r>
    </w:p>
    <w:p w14:paraId="1926E73B" w14:textId="6BFCAF66" w:rsidR="0075519D" w:rsidRDefault="0075519D" w:rsidP="00E36827">
      <w:pPr>
        <w:pStyle w:val="Pargrafdellista"/>
        <w:numPr>
          <w:ilvl w:val="0"/>
          <w:numId w:val="60"/>
        </w:numPr>
        <w:spacing w:after="240"/>
        <w:jc w:val="both"/>
        <w:rPr>
          <w:rFonts w:ascii="Helvetica*" w:hAnsi="Helvetica*" w:cs="Arial"/>
          <w:sz w:val="22"/>
          <w:szCs w:val="22"/>
        </w:rPr>
      </w:pPr>
      <w:r w:rsidRPr="001456C6">
        <w:rPr>
          <w:rFonts w:ascii="Helvetica*" w:hAnsi="Helvetica*" w:cs="Arial"/>
          <w:sz w:val="22"/>
          <w:szCs w:val="22"/>
        </w:rPr>
        <w:t xml:space="preserve">A nivel internacional, preparación, coordinación, organización y desarrollo de las tareas de relaciones públicas y protocolo antes y durante la celebración de la 080 Barcelona </w:t>
      </w:r>
      <w:proofErr w:type="spellStart"/>
      <w:proofErr w:type="gramStart"/>
      <w:r w:rsidRPr="001456C6">
        <w:rPr>
          <w:rFonts w:ascii="Helvetica*" w:hAnsi="Helvetica*" w:cs="Arial"/>
          <w:sz w:val="22"/>
          <w:szCs w:val="22"/>
        </w:rPr>
        <w:t>Fashion</w:t>
      </w:r>
      <w:proofErr w:type="spellEnd"/>
      <w:r w:rsidRPr="001456C6">
        <w:rPr>
          <w:rFonts w:ascii="Helvetica*" w:hAnsi="Helvetica*" w:cs="Arial"/>
          <w:sz w:val="22"/>
          <w:szCs w:val="22"/>
        </w:rPr>
        <w:t xml:space="preserve"> ,</w:t>
      </w:r>
      <w:proofErr w:type="gramEnd"/>
      <w:r w:rsidRPr="001456C6">
        <w:rPr>
          <w:rFonts w:ascii="Helvetica*" w:hAnsi="Helvetica*" w:cs="Arial"/>
          <w:sz w:val="22"/>
          <w:szCs w:val="22"/>
        </w:rPr>
        <w:t xml:space="preserve"> con coordinación con la empresa adjudicataria del Lote </w:t>
      </w:r>
      <w:proofErr w:type="spellStart"/>
      <w:r w:rsidRPr="001456C6">
        <w:rPr>
          <w:rFonts w:ascii="Helvetica*" w:hAnsi="Helvetica*" w:cs="Arial"/>
          <w:sz w:val="22"/>
          <w:szCs w:val="22"/>
        </w:rPr>
        <w:t>nº</w:t>
      </w:r>
      <w:proofErr w:type="spellEnd"/>
      <w:r w:rsidRPr="001456C6">
        <w:rPr>
          <w:rFonts w:ascii="Helvetica*" w:hAnsi="Helvetica*" w:cs="Arial"/>
          <w:sz w:val="22"/>
          <w:szCs w:val="22"/>
        </w:rPr>
        <w:t xml:space="preserve"> 2 y con las áreas correspondientes del Departamento de Empresa y Trabajo y del CCAM.</w:t>
      </w:r>
    </w:p>
    <w:p w14:paraId="04818E44" w14:textId="51FE5F94" w:rsidR="0075519D" w:rsidRDefault="0075519D" w:rsidP="00E36827">
      <w:pPr>
        <w:pStyle w:val="Pargrafdellista"/>
        <w:numPr>
          <w:ilvl w:val="0"/>
          <w:numId w:val="60"/>
        </w:numPr>
        <w:spacing w:after="240"/>
        <w:jc w:val="both"/>
        <w:rPr>
          <w:rFonts w:ascii="Helvetica*" w:hAnsi="Helvetica*" w:cs="Arial"/>
          <w:sz w:val="22"/>
          <w:szCs w:val="22"/>
        </w:rPr>
      </w:pPr>
      <w:r w:rsidRPr="001456C6">
        <w:rPr>
          <w:rFonts w:ascii="Helvetica*" w:hAnsi="Helvetica*" w:cs="Arial"/>
          <w:sz w:val="22"/>
          <w:szCs w:val="22"/>
        </w:rPr>
        <w:t>Asesoramiento y búsqueda de contenidos a nivel local, nacional e internacional, así como asesoramiento constante en el área de moda en materia de nuevas marcas, tendencias y otros aspectos relevantes.</w:t>
      </w:r>
    </w:p>
    <w:p w14:paraId="7E34BD82" w14:textId="4B14E92A" w:rsidR="009A7828" w:rsidRDefault="009A7828" w:rsidP="00E36827">
      <w:pPr>
        <w:pStyle w:val="Pargrafdellista"/>
        <w:numPr>
          <w:ilvl w:val="0"/>
          <w:numId w:val="60"/>
        </w:numPr>
        <w:spacing w:after="240"/>
        <w:jc w:val="both"/>
        <w:rPr>
          <w:rFonts w:ascii="Helvetica*" w:hAnsi="Helvetica*" w:cs="Arial"/>
          <w:sz w:val="22"/>
          <w:szCs w:val="22"/>
        </w:rPr>
      </w:pPr>
      <w:r w:rsidRPr="001456C6">
        <w:rPr>
          <w:rFonts w:ascii="Helvetica*" w:hAnsi="Helvetica*" w:cs="Arial"/>
          <w:sz w:val="22"/>
          <w:szCs w:val="22"/>
        </w:rPr>
        <w:t>Trabajos específicos con la prensa internacional:</w:t>
      </w:r>
    </w:p>
    <w:p w14:paraId="33DD97D1"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Preparación general del evento.</w:t>
      </w:r>
    </w:p>
    <w:p w14:paraId="57160172" w14:textId="7D815950"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Envío de comunicados de prensa (</w:t>
      </w:r>
      <w:r w:rsidR="000A7456" w:rsidRPr="00A90D70">
        <w:rPr>
          <w:rFonts w:ascii="Helvetica*" w:hAnsi="Helvetica*" w:cs="Arial"/>
          <w:sz w:val="22"/>
          <w:szCs w:val="22"/>
        </w:rPr>
        <w:t>Mailyng</w:t>
      </w:r>
      <w:r w:rsidRPr="00A90D70">
        <w:rPr>
          <w:rFonts w:ascii="Helvetica*" w:hAnsi="Helvetica*" w:cs="Arial"/>
          <w:sz w:val="22"/>
          <w:szCs w:val="22"/>
        </w:rPr>
        <w:t>).</w:t>
      </w:r>
    </w:p>
    <w:p w14:paraId="02424810"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Preparación, redacción y envío de invitaciones a la prensa internacional, tanto de ámbito general como especializado, con confirmaciones telefónicas en su caso.</w:t>
      </w:r>
    </w:p>
    <w:p w14:paraId="43D33287"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lastRenderedPageBreak/>
        <w:t>Propuesta de la estrategia de comunicación internacional, indicando objetivos, resultados esperados y planificación para conseguirlos.</w:t>
      </w:r>
    </w:p>
    <w:p w14:paraId="7F3E9BD5" w14:textId="77777777" w:rsidR="009A7D89"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Propuesta y negociación del plan de medios de prensa especializada internacional</w:t>
      </w:r>
    </w:p>
    <w:p w14:paraId="61A151CC" w14:textId="04CBF979" w:rsidR="009A7D89" w:rsidRDefault="009A7D89" w:rsidP="00E36827">
      <w:pPr>
        <w:pStyle w:val="Pargrafdellista"/>
        <w:numPr>
          <w:ilvl w:val="1"/>
          <w:numId w:val="20"/>
        </w:numPr>
        <w:spacing w:after="240"/>
        <w:ind w:left="1418"/>
        <w:jc w:val="both"/>
        <w:rPr>
          <w:rFonts w:ascii="Helvetica*" w:hAnsi="Helvetica*" w:cs="Arial"/>
          <w:sz w:val="22"/>
          <w:szCs w:val="22"/>
        </w:rPr>
      </w:pPr>
      <w:r>
        <w:rPr>
          <w:rFonts w:ascii="Helvetica*" w:hAnsi="Helvetica*" w:cs="Arial"/>
          <w:sz w:val="22"/>
          <w:szCs w:val="22"/>
        </w:rPr>
        <w:t xml:space="preserve">La propuesta debe incluir: estrategia, audiencias, </w:t>
      </w:r>
      <w:proofErr w:type="gramStart"/>
      <w:r w:rsidR="001456C6" w:rsidRPr="00A90D70">
        <w:rPr>
          <w:rFonts w:ascii="Helvetica*" w:hAnsi="Helvetica*" w:cs="Arial"/>
          <w:sz w:val="22"/>
          <w:szCs w:val="22"/>
        </w:rPr>
        <w:t>target</w:t>
      </w:r>
      <w:proofErr w:type="gramEnd"/>
      <w:r w:rsidR="001456C6" w:rsidRPr="00A90D70">
        <w:rPr>
          <w:rFonts w:ascii="Helvetica*" w:hAnsi="Helvetica*" w:cs="Arial"/>
          <w:sz w:val="22"/>
          <w:szCs w:val="22"/>
        </w:rPr>
        <w:t xml:space="preserve"> de suscriptores/lectores y ROI esperado para cada medio.</w:t>
      </w:r>
    </w:p>
    <w:p w14:paraId="28B9CF37" w14:textId="395C7C2F" w:rsidR="009A7D89" w:rsidRDefault="00BB7C88" w:rsidP="00E36827">
      <w:pPr>
        <w:pStyle w:val="Pargrafdellista"/>
        <w:numPr>
          <w:ilvl w:val="1"/>
          <w:numId w:val="20"/>
        </w:numPr>
        <w:spacing w:after="240"/>
        <w:ind w:left="1418"/>
        <w:jc w:val="both"/>
        <w:rPr>
          <w:rFonts w:ascii="Helvetica*" w:hAnsi="Helvetica*" w:cs="Arial"/>
          <w:sz w:val="22"/>
          <w:szCs w:val="22"/>
        </w:rPr>
      </w:pPr>
      <w:r>
        <w:rPr>
          <w:rFonts w:ascii="Helvetica*" w:hAnsi="Helvetica*" w:cs="Arial"/>
          <w:sz w:val="22"/>
          <w:szCs w:val="22"/>
        </w:rPr>
        <w:t>La propuesta debe ser asumible y debe incluir dos supuestos de inversión en medios y/o creadores/as de contenido internacional con unos importes máximos aproximados de 180.000€ y 215.000€ respectivamente.</w:t>
      </w:r>
    </w:p>
    <w:p w14:paraId="18463F09" w14:textId="076CCFE9" w:rsidR="001456C6" w:rsidRPr="00A90D70" w:rsidRDefault="001456C6" w:rsidP="00E36827">
      <w:pPr>
        <w:pStyle w:val="Pargrafdellista"/>
        <w:numPr>
          <w:ilvl w:val="1"/>
          <w:numId w:val="20"/>
        </w:numPr>
        <w:spacing w:after="240"/>
        <w:ind w:left="1418"/>
        <w:jc w:val="both"/>
        <w:rPr>
          <w:rFonts w:ascii="Helvetica*" w:hAnsi="Helvetica*" w:cs="Arial"/>
          <w:sz w:val="22"/>
          <w:szCs w:val="22"/>
        </w:rPr>
      </w:pPr>
      <w:r w:rsidRPr="00A90D70">
        <w:rPr>
          <w:rFonts w:ascii="Helvetica*" w:hAnsi="Helvetica*" w:cs="Arial"/>
          <w:sz w:val="22"/>
          <w:szCs w:val="22"/>
        </w:rPr>
        <w:t>La contratación irá a cargo del CCAM. Ahora bien, la definición y negociación serán responsabilidad de la empresa adjudicataria, siempre con el visto bueno del área de moda del CCAM.</w:t>
      </w:r>
    </w:p>
    <w:p w14:paraId="59ED0C84" w14:textId="582CDBF6"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 xml:space="preserve">Selección o sugerencia de estilistas internacionales, </w:t>
      </w:r>
      <w:proofErr w:type="spellStart"/>
      <w:proofErr w:type="gramStart"/>
      <w:r w:rsidRPr="00A90D70">
        <w:rPr>
          <w:rFonts w:ascii="Helvetica*" w:hAnsi="Helvetica*" w:cs="Arial"/>
          <w:sz w:val="22"/>
          <w:szCs w:val="22"/>
        </w:rPr>
        <w:t>influencers</w:t>
      </w:r>
      <w:proofErr w:type="spellEnd"/>
      <w:r w:rsidRPr="00A90D70">
        <w:rPr>
          <w:rFonts w:ascii="Helvetica*" w:hAnsi="Helvetica*" w:cs="Arial"/>
          <w:sz w:val="22"/>
          <w:szCs w:val="22"/>
        </w:rPr>
        <w:t xml:space="preserve"> ,</w:t>
      </w:r>
      <w:proofErr w:type="gramEnd"/>
      <w:r w:rsidRPr="00A90D70">
        <w:rPr>
          <w:rFonts w:ascii="Helvetica*" w:hAnsi="Helvetica*" w:cs="Arial"/>
          <w:sz w:val="22"/>
          <w:szCs w:val="22"/>
        </w:rPr>
        <w:t xml:space="preserve"> profesionales del sector moda y periodistas de prensa internacional, previa autorización del área de moda del CCAM, para ser invitados a la 080 Barcelona </w:t>
      </w:r>
      <w:proofErr w:type="spellStart"/>
      <w:r w:rsidR="004E7808">
        <w:rPr>
          <w:rFonts w:ascii="Helvetica*" w:hAnsi="Helvetica*" w:cs="Arial"/>
          <w:sz w:val="22"/>
          <w:szCs w:val="22"/>
        </w:rPr>
        <w:t>Fashion</w:t>
      </w:r>
      <w:proofErr w:type="spellEnd"/>
      <w:r w:rsidR="004E7808">
        <w:rPr>
          <w:rFonts w:ascii="Helvetica*" w:hAnsi="Helvetica*" w:cs="Arial"/>
          <w:sz w:val="22"/>
          <w:szCs w:val="22"/>
        </w:rPr>
        <w:t>.</w:t>
      </w:r>
    </w:p>
    <w:p w14:paraId="76061265" w14:textId="1B746E15"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 xml:space="preserve">Propuesta, negociación y contratación del plan de </w:t>
      </w:r>
      <w:proofErr w:type="spellStart"/>
      <w:r w:rsidR="004E7808" w:rsidRPr="00A90D70">
        <w:rPr>
          <w:rFonts w:ascii="Helvetica*" w:hAnsi="Helvetica*" w:cs="Arial"/>
          <w:sz w:val="22"/>
          <w:szCs w:val="22"/>
        </w:rPr>
        <w:t>influencers</w:t>
      </w:r>
      <w:proofErr w:type="spellEnd"/>
      <w:r w:rsidR="004E7808" w:rsidRPr="00A90D70">
        <w:rPr>
          <w:rFonts w:ascii="Helvetica*" w:hAnsi="Helvetica*" w:cs="Arial"/>
          <w:sz w:val="22"/>
          <w:szCs w:val="22"/>
        </w:rPr>
        <w:t>:</w:t>
      </w:r>
    </w:p>
    <w:p w14:paraId="61FCA2DA" w14:textId="1E75A04D" w:rsidR="001456C6" w:rsidRPr="00A90D70" w:rsidRDefault="001456C6" w:rsidP="00E36827">
      <w:pPr>
        <w:pStyle w:val="Pargrafdellista"/>
        <w:numPr>
          <w:ilvl w:val="0"/>
          <w:numId w:val="21"/>
        </w:numPr>
        <w:spacing w:after="240"/>
        <w:ind w:left="1418"/>
        <w:jc w:val="both"/>
        <w:rPr>
          <w:rFonts w:ascii="Helvetica*" w:hAnsi="Helvetica*" w:cs="Arial"/>
          <w:sz w:val="22"/>
          <w:szCs w:val="22"/>
        </w:rPr>
      </w:pPr>
      <w:r w:rsidRPr="00A90D70">
        <w:rPr>
          <w:rFonts w:ascii="Helvetica*" w:hAnsi="Helvetica*" w:cs="Arial"/>
          <w:sz w:val="22"/>
          <w:szCs w:val="22"/>
        </w:rPr>
        <w:t>La selección deberá ser validada con carácter previo por el área de moda del CCAM.</w:t>
      </w:r>
    </w:p>
    <w:p w14:paraId="34007045" w14:textId="6764270F" w:rsidR="001456C6" w:rsidRPr="00A90D70" w:rsidRDefault="001456C6" w:rsidP="00E36827">
      <w:pPr>
        <w:pStyle w:val="Pargrafdellista"/>
        <w:numPr>
          <w:ilvl w:val="0"/>
          <w:numId w:val="21"/>
        </w:numPr>
        <w:spacing w:after="240"/>
        <w:ind w:left="1418"/>
        <w:jc w:val="both"/>
        <w:rPr>
          <w:rFonts w:ascii="Helvetica*" w:hAnsi="Helvetica*" w:cs="Arial"/>
          <w:sz w:val="22"/>
          <w:szCs w:val="22"/>
        </w:rPr>
      </w:pPr>
      <w:r w:rsidRPr="00A90D70">
        <w:rPr>
          <w:rFonts w:ascii="Helvetica*" w:hAnsi="Helvetica*" w:cs="Arial"/>
          <w:sz w:val="22"/>
          <w:szCs w:val="22"/>
        </w:rPr>
        <w:t xml:space="preserve">Debe concordar, en la medida de lo posible, con los objetivos establecidos </w:t>
      </w:r>
      <w:r w:rsidR="004E7808">
        <w:rPr>
          <w:rFonts w:ascii="Helvetica*" w:hAnsi="Helvetica*" w:cs="Arial"/>
          <w:sz w:val="22"/>
          <w:szCs w:val="22"/>
        </w:rPr>
        <w:t>junto</w:t>
      </w:r>
      <w:r w:rsidRPr="00A90D70">
        <w:rPr>
          <w:rFonts w:ascii="Helvetica*" w:hAnsi="Helvetica*" w:cs="Arial"/>
          <w:sz w:val="22"/>
          <w:szCs w:val="22"/>
        </w:rPr>
        <w:t xml:space="preserve"> con la empresa adjudicataria del Lote 4 y con la estrategia de comunicación general.</w:t>
      </w:r>
    </w:p>
    <w:p w14:paraId="0FDFD033" w14:textId="16E81A27" w:rsidR="001456C6" w:rsidRPr="00A90D70" w:rsidRDefault="0080608E" w:rsidP="00E36827">
      <w:pPr>
        <w:pStyle w:val="Pargrafdellista"/>
        <w:numPr>
          <w:ilvl w:val="0"/>
          <w:numId w:val="21"/>
        </w:numPr>
        <w:spacing w:after="240"/>
        <w:ind w:left="1418"/>
        <w:jc w:val="both"/>
        <w:rPr>
          <w:rFonts w:ascii="Helvetica*" w:hAnsi="Helvetica*" w:cs="Arial"/>
          <w:sz w:val="22"/>
          <w:szCs w:val="22"/>
        </w:rPr>
      </w:pPr>
      <w:r>
        <w:rPr>
          <w:rFonts w:ascii="Helvetica*" w:hAnsi="Helvetica*" w:cs="Arial"/>
          <w:sz w:val="22"/>
          <w:szCs w:val="22"/>
        </w:rPr>
        <w:t xml:space="preserve">El plan de </w:t>
      </w:r>
      <w:proofErr w:type="spellStart"/>
      <w:r>
        <w:rPr>
          <w:rFonts w:ascii="Helvetica*" w:hAnsi="Helvetica*" w:cs="Arial"/>
          <w:sz w:val="22"/>
          <w:szCs w:val="22"/>
        </w:rPr>
        <w:t>influencers</w:t>
      </w:r>
      <w:proofErr w:type="spellEnd"/>
      <w:r>
        <w:rPr>
          <w:rFonts w:ascii="Helvetica*" w:hAnsi="Helvetica*" w:cs="Arial"/>
          <w:sz w:val="22"/>
          <w:szCs w:val="22"/>
        </w:rPr>
        <w:t xml:space="preserve"> debe contemplar: estrategia, perfiles propuestos, principales indicadores y objetivos de cada perfil, teniendo en cuenta los distintos perfiles de marcas y audiencias.</w:t>
      </w:r>
    </w:p>
    <w:p w14:paraId="1842F2CC" w14:textId="5B0F9384" w:rsidR="001456C6" w:rsidRPr="00A90D70" w:rsidRDefault="001456C6" w:rsidP="00E36827">
      <w:pPr>
        <w:pStyle w:val="Pargrafdellista"/>
        <w:numPr>
          <w:ilvl w:val="0"/>
          <w:numId w:val="21"/>
        </w:numPr>
        <w:spacing w:after="240"/>
        <w:ind w:left="1418"/>
        <w:jc w:val="both"/>
        <w:rPr>
          <w:rFonts w:ascii="Helvetica*" w:hAnsi="Helvetica*" w:cs="Arial"/>
          <w:sz w:val="22"/>
          <w:szCs w:val="22"/>
        </w:rPr>
      </w:pPr>
      <w:r w:rsidRPr="00A90D70">
        <w:rPr>
          <w:rFonts w:ascii="Helvetica*" w:hAnsi="Helvetica*" w:cs="Arial"/>
          <w:sz w:val="22"/>
          <w:szCs w:val="22"/>
        </w:rPr>
        <w:t xml:space="preserve">Mínimo de perfiles a contratar: 3 </w:t>
      </w:r>
      <w:proofErr w:type="spellStart"/>
      <w:r w:rsidR="000A7456" w:rsidRPr="00A90D70">
        <w:rPr>
          <w:rFonts w:ascii="Helvetica*" w:hAnsi="Helvetica*" w:cs="Arial"/>
          <w:sz w:val="22"/>
          <w:szCs w:val="22"/>
        </w:rPr>
        <w:t>influencers</w:t>
      </w:r>
      <w:proofErr w:type="spellEnd"/>
      <w:r w:rsidR="000A7456" w:rsidRPr="00A90D70">
        <w:rPr>
          <w:rFonts w:ascii="Helvetica*" w:hAnsi="Helvetica*" w:cs="Arial"/>
          <w:sz w:val="22"/>
          <w:szCs w:val="22"/>
        </w:rPr>
        <w:t>.</w:t>
      </w:r>
    </w:p>
    <w:p w14:paraId="5B692D69" w14:textId="695DA703"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 xml:space="preserve">Asistencia a los periodistas antes, durante y después del evento, tanto online como </w:t>
      </w:r>
      <w:r w:rsidR="004E7808" w:rsidRPr="00A90D70">
        <w:rPr>
          <w:rFonts w:ascii="Helvetica*" w:hAnsi="Helvetica*" w:cs="Arial"/>
          <w:sz w:val="22"/>
          <w:szCs w:val="22"/>
        </w:rPr>
        <w:t>offline,</w:t>
      </w:r>
      <w:r w:rsidRPr="00A90D70">
        <w:rPr>
          <w:rFonts w:ascii="Helvetica*" w:hAnsi="Helvetica*" w:cs="Arial"/>
          <w:sz w:val="22"/>
          <w:szCs w:val="22"/>
        </w:rPr>
        <w:t xml:space="preserve"> en su caso.</w:t>
      </w:r>
    </w:p>
    <w:p w14:paraId="6D0002E9"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Organización y supervisión de los viajes de las personas invitadas, en su caso.</w:t>
      </w:r>
    </w:p>
    <w:p w14:paraId="347CA8D2"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Planificación y coordinación de entrevistas con medios internacionales.</w:t>
      </w:r>
    </w:p>
    <w:p w14:paraId="2D6543A7"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Suministro de todo el material de comunicación a los medios internacionales (prensa impresa, digital y redes sociales: fotos, vídeos, links, etc.).</w:t>
      </w:r>
    </w:p>
    <w:p w14:paraId="20E11C76" w14:textId="77777777"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Preparación, elaboración y maquetación personalizada de los elementos para su publicación digital en redes sociales, según tipología y público objetivo del medio. Elaboración de un calendario con la programación de estos elementos antes, durante y hasta un mes después de la celebración del 080.</w:t>
      </w:r>
    </w:p>
    <w:p w14:paraId="770D9695" w14:textId="03953132"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lastRenderedPageBreak/>
        <w:t>Elaboración y presentación de un informe con relación y textos de los artículos publicados por cada medio sobre el evento con indicadores principales y estimación económica aproximada.</w:t>
      </w:r>
    </w:p>
    <w:p w14:paraId="5F56C96A" w14:textId="4C8F6899" w:rsidR="001456C6" w:rsidRPr="00A90D70" w:rsidRDefault="001456C6" w:rsidP="00E36827">
      <w:pPr>
        <w:pStyle w:val="Pargrafdellista"/>
        <w:numPr>
          <w:ilvl w:val="0"/>
          <w:numId w:val="20"/>
        </w:numPr>
        <w:spacing w:after="240"/>
        <w:ind w:left="1134"/>
        <w:jc w:val="both"/>
        <w:rPr>
          <w:rFonts w:ascii="Helvetica*" w:hAnsi="Helvetica*" w:cs="Arial"/>
          <w:sz w:val="22"/>
          <w:szCs w:val="22"/>
        </w:rPr>
      </w:pPr>
      <w:r w:rsidRPr="00A90D70">
        <w:rPr>
          <w:rFonts w:ascii="Helvetica*" w:hAnsi="Helvetica*" w:cs="Arial"/>
          <w:sz w:val="22"/>
          <w:szCs w:val="22"/>
        </w:rPr>
        <w:t xml:space="preserve">Coordinación con la empresa adjudicataria del Lote 2 (Prensa nacional, Relaciones Públicas, Protocolo y Patrocinio) para la realización de las fotografías oficiales del 080 Barcelona </w:t>
      </w:r>
      <w:proofErr w:type="spellStart"/>
      <w:r w:rsidR="000A7456" w:rsidRPr="00A90D70">
        <w:rPr>
          <w:rFonts w:ascii="Helvetica*" w:hAnsi="Helvetica*" w:cs="Arial"/>
          <w:sz w:val="22"/>
          <w:szCs w:val="22"/>
        </w:rPr>
        <w:t>Fashion</w:t>
      </w:r>
      <w:proofErr w:type="spellEnd"/>
      <w:r w:rsidR="000A7456" w:rsidRPr="00A90D70">
        <w:rPr>
          <w:rFonts w:ascii="Helvetica*" w:hAnsi="Helvetica*" w:cs="Arial"/>
          <w:sz w:val="22"/>
          <w:szCs w:val="22"/>
        </w:rPr>
        <w:t>,</w:t>
      </w:r>
      <w:r w:rsidRPr="00A90D70">
        <w:rPr>
          <w:rFonts w:ascii="Helvetica*" w:hAnsi="Helvetica*" w:cs="Arial"/>
          <w:sz w:val="22"/>
          <w:szCs w:val="22"/>
        </w:rPr>
        <w:t xml:space="preserve"> en su caso.</w:t>
      </w:r>
    </w:p>
    <w:p w14:paraId="3CCCAB6D" w14:textId="088DBB30" w:rsidR="006D7DB0" w:rsidRPr="0080608E" w:rsidRDefault="006D7DB0" w:rsidP="00E36827">
      <w:pPr>
        <w:pStyle w:val="Pargrafdellista"/>
        <w:numPr>
          <w:ilvl w:val="0"/>
          <w:numId w:val="60"/>
        </w:numPr>
        <w:spacing w:after="240"/>
        <w:jc w:val="both"/>
        <w:rPr>
          <w:rFonts w:ascii="Helvetica*" w:hAnsi="Helvetica*" w:cs="Arial"/>
          <w:sz w:val="22"/>
          <w:szCs w:val="22"/>
        </w:rPr>
      </w:pPr>
      <w:r w:rsidRPr="0080608E">
        <w:rPr>
          <w:rFonts w:ascii="Helvetica*" w:hAnsi="Helvetica*" w:cs="Arial"/>
          <w:bCs/>
          <w:sz w:val="22"/>
          <w:szCs w:val="22"/>
        </w:rPr>
        <w:t>Asesoramiento y búsqueda de contenidos</w:t>
      </w:r>
    </w:p>
    <w:p w14:paraId="6C55B3D3" w14:textId="3D291724" w:rsidR="00190494" w:rsidRPr="00A90D70" w:rsidRDefault="00190494" w:rsidP="00E36827">
      <w:pPr>
        <w:pStyle w:val="Pargrafdellista"/>
        <w:numPr>
          <w:ilvl w:val="0"/>
          <w:numId w:val="22"/>
        </w:numPr>
        <w:spacing w:after="240"/>
        <w:ind w:left="1134"/>
        <w:jc w:val="both"/>
        <w:rPr>
          <w:rFonts w:ascii="Helvetica*" w:hAnsi="Helvetica*" w:cs="Arial"/>
          <w:sz w:val="22"/>
          <w:szCs w:val="22"/>
        </w:rPr>
      </w:pPr>
      <w:r w:rsidRPr="00A90D70">
        <w:rPr>
          <w:rFonts w:ascii="Helvetica*" w:hAnsi="Helvetica*" w:cs="Arial"/>
          <w:sz w:val="22"/>
          <w:szCs w:val="22"/>
        </w:rPr>
        <w:t>Búsqueda de marcas y otros contenidos de moda, a nivel local, nacional e internacional, que se ajusten a la realidad actual ya la proyección inmediata de la plataforma.</w:t>
      </w:r>
    </w:p>
    <w:p w14:paraId="79C385B0" w14:textId="33FCAF44" w:rsidR="00190494" w:rsidRPr="00A90D70" w:rsidRDefault="00190494" w:rsidP="00E36827">
      <w:pPr>
        <w:pStyle w:val="Pargrafdellista"/>
        <w:numPr>
          <w:ilvl w:val="0"/>
          <w:numId w:val="22"/>
        </w:numPr>
        <w:spacing w:after="240"/>
        <w:ind w:left="1134"/>
        <w:jc w:val="both"/>
        <w:rPr>
          <w:rFonts w:ascii="Helvetica*" w:hAnsi="Helvetica*" w:cs="Arial"/>
          <w:sz w:val="22"/>
          <w:szCs w:val="22"/>
        </w:rPr>
      </w:pPr>
      <w:r w:rsidRPr="00A90D70">
        <w:rPr>
          <w:rFonts w:ascii="Helvetica*" w:hAnsi="Helvetica*" w:cs="Arial"/>
          <w:sz w:val="22"/>
          <w:szCs w:val="22"/>
        </w:rPr>
        <w:t xml:space="preserve">Información y asesoramiento constante en el área de moda del CCAM sobre marcas emergentes y otras marcas no emergentes pero relevantes para la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y su posicionamiento global.</w:t>
      </w:r>
    </w:p>
    <w:p w14:paraId="7C6645A7" w14:textId="0E543D65" w:rsidR="00190494" w:rsidRPr="00A90D70" w:rsidRDefault="00190494" w:rsidP="00E36827">
      <w:pPr>
        <w:pStyle w:val="Pargrafdellista"/>
        <w:numPr>
          <w:ilvl w:val="0"/>
          <w:numId w:val="22"/>
        </w:numPr>
        <w:spacing w:after="240"/>
        <w:ind w:left="1134"/>
        <w:jc w:val="both"/>
        <w:rPr>
          <w:rFonts w:ascii="Helvetica*" w:hAnsi="Helvetica*" w:cs="Arial"/>
          <w:sz w:val="22"/>
          <w:szCs w:val="22"/>
        </w:rPr>
      </w:pPr>
      <w:r w:rsidRPr="00A90D70">
        <w:rPr>
          <w:rFonts w:ascii="Helvetica*" w:hAnsi="Helvetica*" w:cs="Arial"/>
          <w:sz w:val="22"/>
          <w:szCs w:val="22"/>
        </w:rPr>
        <w:t xml:space="preserve">Información y asesoramiento en el área de moda del CCAM sobre otros contenidos y plataformas de moda, entre otros elementos que se consideren adecuados para la mejora de la 080 Barcelona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y su posicionamiento.</w:t>
      </w:r>
    </w:p>
    <w:p w14:paraId="419BE050" w14:textId="69227818" w:rsidR="00190494" w:rsidRPr="00A90D70" w:rsidRDefault="00190494" w:rsidP="00E36827">
      <w:pPr>
        <w:pStyle w:val="Pargrafdellista"/>
        <w:numPr>
          <w:ilvl w:val="0"/>
          <w:numId w:val="22"/>
        </w:numPr>
        <w:spacing w:after="240"/>
        <w:ind w:left="1134"/>
        <w:jc w:val="both"/>
        <w:rPr>
          <w:rFonts w:ascii="Helvetica*" w:hAnsi="Helvetica*" w:cs="Arial"/>
          <w:sz w:val="22"/>
          <w:szCs w:val="22"/>
        </w:rPr>
      </w:pPr>
      <w:r w:rsidRPr="00A90D70">
        <w:rPr>
          <w:rFonts w:ascii="Helvetica*" w:hAnsi="Helvetica*" w:cs="Arial"/>
          <w:sz w:val="22"/>
          <w:szCs w:val="22"/>
        </w:rPr>
        <w:t xml:space="preserve">Asesoramiento en el área de moda en las relaciones internacionales con otros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w:t>
      </w:r>
      <w:proofErr w:type="spellStart"/>
      <w:proofErr w:type="gramStart"/>
      <w:r w:rsidRPr="00A90D70">
        <w:rPr>
          <w:rFonts w:ascii="Helvetica*" w:hAnsi="Helvetica*" w:cs="Arial"/>
          <w:sz w:val="22"/>
          <w:szCs w:val="22"/>
        </w:rPr>
        <w:t>weeks</w:t>
      </w:r>
      <w:proofErr w:type="spellEnd"/>
      <w:r w:rsidRPr="00A90D70">
        <w:rPr>
          <w:rFonts w:ascii="Helvetica*" w:hAnsi="Helvetica*" w:cs="Arial"/>
          <w:sz w:val="22"/>
          <w:szCs w:val="22"/>
        </w:rPr>
        <w:t xml:space="preserve"> ,</w:t>
      </w:r>
      <w:proofErr w:type="gramEnd"/>
      <w:r w:rsidRPr="00A90D70">
        <w:rPr>
          <w:rFonts w:ascii="Helvetica*" w:hAnsi="Helvetica*" w:cs="Arial"/>
          <w:sz w:val="22"/>
          <w:szCs w:val="22"/>
        </w:rPr>
        <w:t xml:space="preserve"> organismos, entidades y personalidades internacionales del mundo de la moda.</w:t>
      </w:r>
    </w:p>
    <w:p w14:paraId="1515AB3A" w14:textId="00C4092C" w:rsidR="00190494" w:rsidRPr="00A90D70" w:rsidRDefault="00190494" w:rsidP="00E36827">
      <w:pPr>
        <w:pStyle w:val="Pargrafdellista"/>
        <w:numPr>
          <w:ilvl w:val="0"/>
          <w:numId w:val="22"/>
        </w:numPr>
        <w:spacing w:after="240"/>
        <w:ind w:left="1134"/>
        <w:jc w:val="both"/>
        <w:rPr>
          <w:rFonts w:ascii="Helvetica*" w:hAnsi="Helvetica*" w:cs="Arial"/>
          <w:sz w:val="22"/>
          <w:szCs w:val="22"/>
        </w:rPr>
      </w:pPr>
      <w:r w:rsidRPr="00A90D70">
        <w:rPr>
          <w:rFonts w:ascii="Helvetica*" w:hAnsi="Helvetica*" w:cs="Arial"/>
          <w:sz w:val="22"/>
          <w:szCs w:val="22"/>
        </w:rPr>
        <w:t xml:space="preserve">Identificación de “mejores prácticas” a nivel local, nacional e internacional en plataformas de moda y/u otras </w:t>
      </w:r>
      <w:proofErr w:type="spellStart"/>
      <w:r w:rsidRPr="00A90D70">
        <w:rPr>
          <w:rFonts w:ascii="Helvetica*" w:hAnsi="Helvetica*" w:cs="Arial"/>
          <w:sz w:val="22"/>
          <w:szCs w:val="22"/>
        </w:rPr>
        <w:t>fashion</w:t>
      </w:r>
      <w:proofErr w:type="spellEnd"/>
      <w:r w:rsidRPr="00A90D70">
        <w:rPr>
          <w:rFonts w:ascii="Helvetica*" w:hAnsi="Helvetica*" w:cs="Arial"/>
          <w:sz w:val="22"/>
          <w:szCs w:val="22"/>
        </w:rPr>
        <w:t xml:space="preserve"> </w:t>
      </w:r>
      <w:proofErr w:type="spellStart"/>
      <w:proofErr w:type="gramStart"/>
      <w:r w:rsidRPr="00A90D70">
        <w:rPr>
          <w:rFonts w:ascii="Helvetica*" w:hAnsi="Helvetica*" w:cs="Arial"/>
          <w:sz w:val="22"/>
          <w:szCs w:val="22"/>
        </w:rPr>
        <w:t>weeks</w:t>
      </w:r>
      <w:proofErr w:type="spellEnd"/>
      <w:r w:rsidRPr="00A90D70">
        <w:rPr>
          <w:rFonts w:ascii="Helvetica*" w:hAnsi="Helvetica*" w:cs="Arial"/>
          <w:sz w:val="22"/>
          <w:szCs w:val="22"/>
        </w:rPr>
        <w:t xml:space="preserve"> .</w:t>
      </w:r>
      <w:proofErr w:type="gramEnd"/>
    </w:p>
    <w:p w14:paraId="5BB885C0" w14:textId="77777777" w:rsidR="0097296C" w:rsidRPr="00A90D70" w:rsidRDefault="0097296C" w:rsidP="0097296C">
      <w:pPr>
        <w:pStyle w:val="Pargrafdellista"/>
        <w:autoSpaceDE w:val="0"/>
        <w:autoSpaceDN w:val="0"/>
        <w:adjustRightInd w:val="0"/>
        <w:spacing w:after="240"/>
        <w:ind w:left="720"/>
        <w:jc w:val="both"/>
        <w:rPr>
          <w:rFonts w:ascii="Helvetica*" w:hAnsi="Helvetica*" w:cs="Arial"/>
          <w:sz w:val="22"/>
          <w:szCs w:val="22"/>
        </w:rPr>
      </w:pPr>
    </w:p>
    <w:p w14:paraId="34803BA7" w14:textId="77777777" w:rsidR="0086178E" w:rsidRPr="00A90D70" w:rsidRDefault="0086178E" w:rsidP="0097296C">
      <w:pPr>
        <w:pStyle w:val="Pargrafdellista"/>
        <w:autoSpaceDE w:val="0"/>
        <w:autoSpaceDN w:val="0"/>
        <w:adjustRightInd w:val="0"/>
        <w:spacing w:after="240"/>
        <w:ind w:left="720"/>
        <w:jc w:val="both"/>
        <w:rPr>
          <w:rFonts w:ascii="Helvetica*" w:hAnsi="Helvetica*" w:cs="Arial"/>
          <w:sz w:val="22"/>
          <w:szCs w:val="22"/>
        </w:rPr>
      </w:pPr>
    </w:p>
    <w:p w14:paraId="50EFF9CE" w14:textId="77777777" w:rsidR="0097296C" w:rsidRPr="00A90D70" w:rsidRDefault="0097296C" w:rsidP="0097296C">
      <w:pPr>
        <w:pStyle w:val="Pargrafdellista"/>
        <w:autoSpaceDE w:val="0"/>
        <w:autoSpaceDN w:val="0"/>
        <w:adjustRightInd w:val="0"/>
        <w:spacing w:after="240"/>
        <w:ind w:left="720"/>
        <w:jc w:val="both"/>
        <w:rPr>
          <w:rFonts w:ascii="Helvetica*" w:hAnsi="Helvetica*" w:cs="Arial"/>
          <w:sz w:val="22"/>
          <w:szCs w:val="22"/>
        </w:rPr>
      </w:pPr>
    </w:p>
    <w:p w14:paraId="5681A577" w14:textId="77777777" w:rsidR="005E5DFB" w:rsidRPr="00A90D70" w:rsidRDefault="0097296C" w:rsidP="005E5DFB">
      <w:pPr>
        <w:pStyle w:val="Pargrafdellista"/>
        <w:autoSpaceDE w:val="0"/>
        <w:autoSpaceDN w:val="0"/>
        <w:adjustRightInd w:val="0"/>
        <w:spacing w:after="240"/>
        <w:ind w:left="720"/>
        <w:jc w:val="center"/>
        <w:rPr>
          <w:rFonts w:ascii="Helvetica*" w:hAnsi="Helvetica*" w:cs="Arial"/>
          <w:sz w:val="22"/>
          <w:szCs w:val="22"/>
        </w:rPr>
      </w:pPr>
      <w:r w:rsidRPr="00A90D70">
        <w:rPr>
          <w:rFonts w:ascii="Helvetica*" w:hAnsi="Helvetica*" w:cs="Arial"/>
          <w:sz w:val="22"/>
          <w:szCs w:val="22"/>
        </w:rPr>
        <w:t>***************************************</w:t>
      </w:r>
    </w:p>
    <w:p w14:paraId="4137DF4C" w14:textId="77777777" w:rsidR="005E5DFB" w:rsidRPr="00A90D70" w:rsidRDefault="005E5DFB">
      <w:pPr>
        <w:rPr>
          <w:rFonts w:ascii="Helvetica*" w:hAnsi="Helvetica*" w:cs="Arial"/>
          <w:sz w:val="22"/>
          <w:szCs w:val="22"/>
        </w:rPr>
      </w:pPr>
      <w:r w:rsidRPr="00A90D70">
        <w:rPr>
          <w:rFonts w:ascii="Helvetica*" w:hAnsi="Helvetica*" w:cs="Arial"/>
          <w:sz w:val="22"/>
          <w:szCs w:val="22"/>
        </w:rPr>
        <w:br w:type="page"/>
      </w:r>
    </w:p>
    <w:p w14:paraId="50CFAE45" w14:textId="46B5A2EB" w:rsidR="001C1DEE" w:rsidRPr="00112DD1" w:rsidRDefault="0062213F" w:rsidP="005E5DFB">
      <w:pPr>
        <w:pStyle w:val="Pargrafdellista"/>
        <w:autoSpaceDE w:val="0"/>
        <w:autoSpaceDN w:val="0"/>
        <w:adjustRightInd w:val="0"/>
        <w:spacing w:after="240"/>
        <w:ind w:left="0"/>
        <w:jc w:val="both"/>
        <w:rPr>
          <w:rFonts w:ascii="Helvetica*" w:hAnsi="Helvetica*" w:cs="Arial"/>
          <w:sz w:val="22"/>
          <w:szCs w:val="22"/>
        </w:rPr>
      </w:pPr>
      <w:r w:rsidRPr="00112DD1">
        <w:rPr>
          <w:rFonts w:ascii="Helvetica*" w:hAnsi="Helvetica*" w:cs="Arial"/>
          <w:b/>
          <w:sz w:val="22"/>
          <w:szCs w:val="22"/>
        </w:rPr>
        <w:lastRenderedPageBreak/>
        <w:t xml:space="preserve">LOTE 4: </w:t>
      </w:r>
      <w:r w:rsidR="009024D0" w:rsidRPr="00112DD1">
        <w:rPr>
          <w:rFonts w:ascii="Helvetica*" w:hAnsi="Helvetica*" w:cs="Arial"/>
          <w:b/>
          <w:sz w:val="22"/>
          <w:szCs w:val="22"/>
        </w:rPr>
        <w:t xml:space="preserve">CONTRATACIÓN DE LOS SERVICIOS POR EL MANTENIMIENTO DE LA WEB DEL 080BARCELONAFASHION, EL DESARROLLO E IMPLEMENTACIÓN DEL CANAL DE RETRANSMISIÓN DE LOS CONTENIDOS DE LA </w:t>
      </w:r>
      <w:proofErr w:type="gramStart"/>
      <w:r w:rsidR="009024D0" w:rsidRPr="00112DD1">
        <w:rPr>
          <w:rFonts w:ascii="Helvetica*" w:hAnsi="Helvetica*" w:cs="Arial"/>
          <w:b/>
          <w:sz w:val="22"/>
          <w:szCs w:val="22"/>
        </w:rPr>
        <w:t>EDICIÓN</w:t>
      </w:r>
      <w:proofErr w:type="gramEnd"/>
      <w:r w:rsidR="009024D0" w:rsidRPr="00112DD1">
        <w:rPr>
          <w:rFonts w:ascii="Helvetica*" w:hAnsi="Helvetica*" w:cs="Arial"/>
          <w:b/>
          <w:sz w:val="22"/>
          <w:szCs w:val="22"/>
        </w:rPr>
        <w:t xml:space="preserve"> ASÍ COMO LA GESTIÓN, EJECUCIÓN Y CONTRATACIÓN DEL PLAN DIGITAL</w:t>
      </w:r>
    </w:p>
    <w:p w14:paraId="46650E9D" w14:textId="631714FD" w:rsidR="00186EC1" w:rsidRDefault="00BA23C0" w:rsidP="00BA23C0">
      <w:pPr>
        <w:tabs>
          <w:tab w:val="num" w:pos="426"/>
        </w:tabs>
        <w:autoSpaceDE w:val="0"/>
        <w:autoSpaceDN w:val="0"/>
        <w:adjustRightInd w:val="0"/>
        <w:spacing w:after="240"/>
        <w:jc w:val="both"/>
        <w:rPr>
          <w:rFonts w:ascii="Helvetica*" w:hAnsi="Helvetica*" w:cs="Arial"/>
          <w:bCs/>
          <w:sz w:val="22"/>
          <w:szCs w:val="22"/>
        </w:rPr>
      </w:pPr>
      <w:r w:rsidRPr="00BA23C0">
        <w:rPr>
          <w:rFonts w:ascii="Helvetica*" w:hAnsi="Helvetica*" w:cs="Arial"/>
          <w:bCs/>
          <w:sz w:val="22"/>
          <w:szCs w:val="22"/>
        </w:rPr>
        <w:t xml:space="preserve">El Lote 4 tiene un papel estratégico en el ámbito digital, dado que incide en la presencia, la visibilidad y la relación del evento con sus públicos a través de los canales online. Este lote permite articular un espacio digital coherente con la identidad de la 080 Barcelona </w:t>
      </w:r>
      <w:proofErr w:type="spellStart"/>
      <w:r w:rsidR="004E7808" w:rsidRPr="00BA23C0">
        <w:rPr>
          <w:rFonts w:ascii="Helvetica*" w:hAnsi="Helvetica*" w:cs="Arial"/>
          <w:bCs/>
          <w:sz w:val="22"/>
          <w:szCs w:val="22"/>
        </w:rPr>
        <w:t>Fashion</w:t>
      </w:r>
      <w:proofErr w:type="spellEnd"/>
      <w:r w:rsidR="004E7808" w:rsidRPr="00BA23C0">
        <w:rPr>
          <w:rFonts w:ascii="Helvetica*" w:hAnsi="Helvetica*" w:cs="Arial"/>
          <w:bCs/>
          <w:sz w:val="22"/>
          <w:szCs w:val="22"/>
        </w:rPr>
        <w:t>,</w:t>
      </w:r>
      <w:r w:rsidRPr="00BA23C0">
        <w:rPr>
          <w:rFonts w:ascii="Helvetica*" w:hAnsi="Helvetica*" w:cs="Arial"/>
          <w:bCs/>
          <w:sz w:val="22"/>
          <w:szCs w:val="22"/>
        </w:rPr>
        <w:t xml:space="preserve"> apoyar las necesidades de comunicación digital asociadas a cada edición y garantizar una experiencia fluida para usuarios, profesionales y público general.</w:t>
      </w:r>
    </w:p>
    <w:p w14:paraId="0F105E89" w14:textId="62868D33" w:rsidR="00BA23C0" w:rsidRPr="00A90D70" w:rsidRDefault="00BA23C0" w:rsidP="00BA23C0">
      <w:pPr>
        <w:tabs>
          <w:tab w:val="num" w:pos="426"/>
        </w:tabs>
        <w:autoSpaceDE w:val="0"/>
        <w:autoSpaceDN w:val="0"/>
        <w:adjustRightInd w:val="0"/>
        <w:spacing w:after="240"/>
        <w:jc w:val="both"/>
        <w:rPr>
          <w:rFonts w:ascii="Helvetica*" w:hAnsi="Helvetica*" w:cs="Arial"/>
          <w:bCs/>
          <w:sz w:val="22"/>
          <w:szCs w:val="22"/>
        </w:rPr>
      </w:pPr>
      <w:r w:rsidRPr="00BA23C0">
        <w:rPr>
          <w:rFonts w:ascii="Helvetica*" w:hAnsi="Helvetica*" w:cs="Arial"/>
          <w:bCs/>
          <w:sz w:val="22"/>
          <w:szCs w:val="22"/>
        </w:rPr>
        <w:t xml:space="preserve">Su encaje dentro del conjunto del proyecto asegura que la dimensión digital se desarrolle de forma coordinada con el resto de </w:t>
      </w:r>
      <w:proofErr w:type="gramStart"/>
      <w:r w:rsidRPr="00BA23C0">
        <w:rPr>
          <w:rFonts w:ascii="Helvetica*" w:hAnsi="Helvetica*" w:cs="Arial"/>
          <w:bCs/>
          <w:sz w:val="22"/>
          <w:szCs w:val="22"/>
        </w:rPr>
        <w:t>lotes</w:t>
      </w:r>
      <w:proofErr w:type="gramEnd"/>
      <w:r w:rsidRPr="00BA23C0">
        <w:rPr>
          <w:rFonts w:ascii="Helvetica*" w:hAnsi="Helvetica*" w:cs="Arial"/>
          <w:bCs/>
          <w:sz w:val="22"/>
          <w:szCs w:val="22"/>
        </w:rPr>
        <w:t xml:space="preserve"> y en coherencia con la visión global del evento.</w:t>
      </w:r>
    </w:p>
    <w:p w14:paraId="4202780B" w14:textId="77777777" w:rsidR="00C25178" w:rsidRPr="00A90D70" w:rsidRDefault="00C25178" w:rsidP="00C25178">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La realización de estas tareas se descompone en las siguientes fases:</w:t>
      </w:r>
    </w:p>
    <w:p w14:paraId="73C40C98" w14:textId="77777777" w:rsidR="00C25178" w:rsidRPr="00A90D70" w:rsidRDefault="00C25178" w:rsidP="00E36827">
      <w:pPr>
        <w:pStyle w:val="Pargrafdellista"/>
        <w:numPr>
          <w:ilvl w:val="0"/>
          <w:numId w:val="55"/>
        </w:numPr>
        <w:spacing w:after="240"/>
        <w:jc w:val="both"/>
        <w:rPr>
          <w:rFonts w:ascii="Helvetica*" w:hAnsi="Helvetica*" w:cs="Arial"/>
          <w:b/>
          <w:sz w:val="22"/>
          <w:szCs w:val="22"/>
          <w:u w:val="single"/>
        </w:rPr>
      </w:pPr>
      <w:proofErr w:type="gramStart"/>
      <w:r w:rsidRPr="00A90D70">
        <w:rPr>
          <w:rFonts w:ascii="Helvetica*" w:hAnsi="Helvetica*" w:cs="Arial"/>
          <w:sz w:val="22"/>
          <w:szCs w:val="22"/>
        </w:rPr>
        <w:t>Trabajos a realizar</w:t>
      </w:r>
      <w:proofErr w:type="gramEnd"/>
      <w:r w:rsidRPr="00A90D70">
        <w:rPr>
          <w:rFonts w:ascii="Helvetica*" w:hAnsi="Helvetica*" w:cs="Arial"/>
          <w:sz w:val="22"/>
          <w:szCs w:val="22"/>
        </w:rPr>
        <w:t xml:space="preserve"> previstos desde la firma del contrato hasta el inicio del evento.</w:t>
      </w:r>
    </w:p>
    <w:p w14:paraId="432411D0" w14:textId="77777777" w:rsidR="00C25178" w:rsidRPr="00A90D70" w:rsidRDefault="00C25178" w:rsidP="00E36827">
      <w:pPr>
        <w:pStyle w:val="Pargrafdellista"/>
        <w:numPr>
          <w:ilvl w:val="0"/>
          <w:numId w:val="55"/>
        </w:numPr>
        <w:spacing w:after="240"/>
        <w:jc w:val="both"/>
        <w:rPr>
          <w:rFonts w:ascii="Helvetica*" w:hAnsi="Helvetica*" w:cs="Arial"/>
          <w:b/>
          <w:sz w:val="22"/>
          <w:szCs w:val="22"/>
          <w:u w:val="single"/>
        </w:rPr>
      </w:pPr>
      <w:r w:rsidRPr="00A90D70">
        <w:rPr>
          <w:rFonts w:ascii="Helvetica*" w:hAnsi="Helvetica*" w:cs="Arial"/>
          <w:sz w:val="22"/>
          <w:szCs w:val="22"/>
        </w:rPr>
        <w:t>Ejecución de las actividades previstas en el contrato durante los días del evento.</w:t>
      </w:r>
    </w:p>
    <w:p w14:paraId="4AFD7F9F" w14:textId="18132FA4" w:rsidR="001C7CCC" w:rsidRPr="00F76B9E" w:rsidRDefault="00C25178" w:rsidP="00586C8E">
      <w:pPr>
        <w:pStyle w:val="Pargrafdellista"/>
        <w:numPr>
          <w:ilvl w:val="0"/>
          <w:numId w:val="55"/>
        </w:numPr>
        <w:spacing w:after="240"/>
        <w:jc w:val="both"/>
        <w:rPr>
          <w:rFonts w:ascii="Helvetica*" w:hAnsi="Helvetica*" w:cs="Arial"/>
          <w:sz w:val="22"/>
          <w:szCs w:val="22"/>
        </w:rPr>
      </w:pPr>
      <w:r w:rsidRPr="00F76B9E">
        <w:rPr>
          <w:rFonts w:ascii="Helvetica*" w:hAnsi="Helvetica*" w:cs="Arial"/>
          <w:sz w:val="22"/>
          <w:szCs w:val="22"/>
        </w:rPr>
        <w:t>Cierre y evaluación del evento: presentación de informes de resultados y aprendizajes.</w:t>
      </w:r>
    </w:p>
    <w:p w14:paraId="7201BAAB" w14:textId="3317599B" w:rsidR="00F46511" w:rsidRPr="00A90D70" w:rsidRDefault="00C25178" w:rsidP="001368FB">
      <w:pPr>
        <w:spacing w:after="240"/>
        <w:jc w:val="both"/>
        <w:rPr>
          <w:rFonts w:ascii="Helvetica*" w:hAnsi="Helvetica*" w:cs="Arial"/>
          <w:sz w:val="22"/>
          <w:szCs w:val="22"/>
        </w:rPr>
      </w:pPr>
      <w:proofErr w:type="gramStart"/>
      <w:r w:rsidRPr="00A90D70">
        <w:rPr>
          <w:rFonts w:ascii="Helvetica*" w:hAnsi="Helvetica*" w:cs="Arial"/>
          <w:bCs/>
          <w:sz w:val="22"/>
          <w:szCs w:val="22"/>
        </w:rPr>
        <w:t>Servicios a realizar</w:t>
      </w:r>
      <w:proofErr w:type="gramEnd"/>
      <w:r w:rsidRPr="00A90D70">
        <w:rPr>
          <w:rFonts w:ascii="Helvetica*" w:hAnsi="Helvetica*" w:cs="Arial"/>
          <w:bCs/>
          <w:sz w:val="22"/>
          <w:szCs w:val="22"/>
        </w:rPr>
        <w:t xml:space="preserve"> por la empresa adjudicataria:</w:t>
      </w:r>
    </w:p>
    <w:p w14:paraId="369D57E5" w14:textId="77777777" w:rsidR="00F46511" w:rsidRPr="00D17686" w:rsidRDefault="00F46511" w:rsidP="00F46511">
      <w:pPr>
        <w:spacing w:after="240"/>
        <w:jc w:val="both"/>
        <w:rPr>
          <w:rFonts w:ascii="Helvetica*" w:hAnsi="Helvetica*" w:cs="Arial"/>
          <w:bCs/>
          <w:sz w:val="22"/>
          <w:szCs w:val="22"/>
          <w:u w:val="single"/>
        </w:rPr>
      </w:pPr>
      <w:r w:rsidRPr="00D17686">
        <w:rPr>
          <w:rFonts w:ascii="Helvetica*" w:hAnsi="Helvetica*" w:cs="Arial"/>
          <w:bCs/>
          <w:sz w:val="22"/>
          <w:szCs w:val="22"/>
          <w:u w:val="single"/>
        </w:rPr>
        <w:t>WEB 080BARCELONAFASHION</w:t>
      </w:r>
    </w:p>
    <w:p w14:paraId="60ED735E" w14:textId="6AB75370" w:rsidR="00F46511" w:rsidRPr="00885950" w:rsidRDefault="00F46511"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Motivaciones del proyecto</w:t>
      </w:r>
    </w:p>
    <w:p w14:paraId="2565C8C9" w14:textId="333943A4" w:rsidR="00EE442F" w:rsidRPr="00A90D70" w:rsidRDefault="00EE442F" w:rsidP="00EE442F">
      <w:pPr>
        <w:pStyle w:val="Pargrafdellista"/>
        <w:spacing w:after="240"/>
        <w:ind w:left="720"/>
        <w:jc w:val="both"/>
        <w:rPr>
          <w:rFonts w:ascii="Helvetica*" w:hAnsi="Helvetica*" w:cs="Arial"/>
          <w:sz w:val="22"/>
          <w:szCs w:val="22"/>
        </w:rPr>
      </w:pPr>
      <w:r w:rsidRPr="00A90D70">
        <w:rPr>
          <w:rFonts w:ascii="Helvetica*" w:hAnsi="Helvetica*" w:cs="Arial"/>
          <w:sz w:val="22"/>
          <w:szCs w:val="22"/>
        </w:rPr>
        <w:t xml:space="preserve">La web es el instrumento de comunicación del 080barcelonafashion a través del cual los usuarios y diseñadores establecen el contacto y conocen la 080 Barcelona </w:t>
      </w:r>
      <w:proofErr w:type="spellStart"/>
      <w:r w:rsidR="004E7808" w:rsidRPr="00A90D70">
        <w:rPr>
          <w:rFonts w:ascii="Helvetica*" w:hAnsi="Helvetica*" w:cs="Arial"/>
          <w:sz w:val="22"/>
          <w:szCs w:val="22"/>
        </w:rPr>
        <w:t>Fashion</w:t>
      </w:r>
      <w:proofErr w:type="spellEnd"/>
      <w:r w:rsidR="004E7808" w:rsidRPr="00A90D70">
        <w:rPr>
          <w:rFonts w:ascii="Helvetica*" w:hAnsi="Helvetica*" w:cs="Arial"/>
          <w:sz w:val="22"/>
          <w:szCs w:val="22"/>
        </w:rPr>
        <w:t>.</w:t>
      </w:r>
      <w:r w:rsidRPr="00A90D70">
        <w:rPr>
          <w:rFonts w:ascii="Helvetica*" w:hAnsi="Helvetica*" w:cs="Arial"/>
          <w:sz w:val="22"/>
          <w:szCs w:val="22"/>
        </w:rPr>
        <w:t xml:space="preserve"> Desde el estreno de la imagen y la estructura actual de la web, las actividades del 080barcelonafashion han aumentado y diversificado y desde la página web se da salida a toda la información actualizada de la 080 Barcelona </w:t>
      </w:r>
      <w:proofErr w:type="spellStart"/>
      <w:r w:rsidR="004E7808">
        <w:rPr>
          <w:rFonts w:ascii="Helvetica*" w:hAnsi="Helvetica*" w:cs="Arial"/>
          <w:sz w:val="22"/>
          <w:szCs w:val="22"/>
        </w:rPr>
        <w:t>Fashion</w:t>
      </w:r>
      <w:proofErr w:type="spellEnd"/>
      <w:r w:rsidR="004E7808">
        <w:rPr>
          <w:rFonts w:ascii="Helvetica*" w:hAnsi="Helvetica*" w:cs="Arial"/>
          <w:sz w:val="22"/>
          <w:szCs w:val="22"/>
        </w:rPr>
        <w:t>,</w:t>
      </w:r>
      <w:r w:rsidRPr="00A90D70">
        <w:rPr>
          <w:rFonts w:ascii="Helvetica*" w:hAnsi="Helvetica*" w:cs="Arial"/>
          <w:sz w:val="22"/>
          <w:szCs w:val="22"/>
        </w:rPr>
        <w:t xml:space="preserve"> funcional y útil para sus usuarios, a la vez que dinámica adaptándose a los nuevos contenidos y exigencias propias de los canales digitales.</w:t>
      </w:r>
    </w:p>
    <w:p w14:paraId="17F0C54A" w14:textId="4429BBBE" w:rsidR="00EE442F" w:rsidRPr="00885950" w:rsidRDefault="00EE442F"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Objeto de la contratación</w:t>
      </w:r>
    </w:p>
    <w:p w14:paraId="0DEAFE5D" w14:textId="01BD49A2" w:rsidR="00EE442F" w:rsidRPr="00A90D70" w:rsidRDefault="00EE442F" w:rsidP="00EE442F">
      <w:pPr>
        <w:spacing w:after="240"/>
        <w:ind w:left="709"/>
        <w:jc w:val="both"/>
        <w:rPr>
          <w:rFonts w:ascii="Helvetica*" w:hAnsi="Helvetica*" w:cs="Arial"/>
          <w:sz w:val="22"/>
          <w:szCs w:val="22"/>
        </w:rPr>
      </w:pPr>
      <w:r w:rsidRPr="00A90D70">
        <w:rPr>
          <w:rFonts w:ascii="Helvetica*" w:hAnsi="Helvetica*" w:cs="Arial"/>
          <w:sz w:val="22"/>
          <w:szCs w:val="22"/>
        </w:rPr>
        <w:t xml:space="preserve">El objeto de la contratación consiste, por un lado, en el análisis y mantenimiento de la web corporativa del 080barcelonafashion y del gestor de contenidos asociado, y por otro, en el soporte técnico durante las correspondientes ediciones de la 080 Barcelona </w:t>
      </w:r>
      <w:proofErr w:type="spellStart"/>
      <w:r w:rsidR="004E7808" w:rsidRPr="00A90D70">
        <w:rPr>
          <w:rFonts w:ascii="Helvetica*" w:hAnsi="Helvetica*" w:cs="Arial"/>
          <w:sz w:val="22"/>
          <w:szCs w:val="22"/>
        </w:rPr>
        <w:t>Fashion</w:t>
      </w:r>
      <w:proofErr w:type="spellEnd"/>
      <w:r w:rsidR="004E7808" w:rsidRPr="00A90D70">
        <w:rPr>
          <w:rFonts w:ascii="Helvetica*" w:hAnsi="Helvetica*" w:cs="Arial"/>
          <w:sz w:val="22"/>
          <w:szCs w:val="22"/>
        </w:rPr>
        <w:t>.</w:t>
      </w:r>
    </w:p>
    <w:p w14:paraId="0B2CF3E7" w14:textId="77777777" w:rsidR="00EE442F" w:rsidRDefault="00EE442F" w:rsidP="00EE442F">
      <w:pPr>
        <w:autoSpaceDE w:val="0"/>
        <w:spacing w:after="240"/>
        <w:ind w:left="709"/>
        <w:jc w:val="both"/>
        <w:rPr>
          <w:rFonts w:ascii="Helvetica*" w:hAnsi="Helvetica*" w:cs="Arial"/>
          <w:sz w:val="22"/>
          <w:szCs w:val="22"/>
        </w:rPr>
      </w:pPr>
      <w:r w:rsidRPr="00A90D70">
        <w:rPr>
          <w:rFonts w:ascii="Helvetica*" w:hAnsi="Helvetica*" w:cs="Arial"/>
          <w:sz w:val="22"/>
          <w:szCs w:val="22"/>
        </w:rPr>
        <w:t>El pliego fija los principales requisitos y condiciones que tendrán que cumplir las ofertas presentadas. Cada una de las ofertas presentadas contendrá los servicios incluidos, sus características, posibles extensiones y cualquier otra información que el licitador considere de interés.</w:t>
      </w:r>
    </w:p>
    <w:p w14:paraId="11721C86" w14:textId="77777777" w:rsidR="00F76B9E" w:rsidRDefault="00F76B9E" w:rsidP="00EE442F">
      <w:pPr>
        <w:autoSpaceDE w:val="0"/>
        <w:spacing w:after="240"/>
        <w:ind w:left="709"/>
        <w:jc w:val="both"/>
        <w:rPr>
          <w:rFonts w:ascii="Helvetica*" w:hAnsi="Helvetica*" w:cs="Arial"/>
          <w:sz w:val="22"/>
          <w:szCs w:val="22"/>
        </w:rPr>
      </w:pPr>
    </w:p>
    <w:p w14:paraId="2C9B69EA" w14:textId="77777777" w:rsidR="00F76B9E" w:rsidRPr="00A90D70" w:rsidRDefault="00F76B9E" w:rsidP="00EE442F">
      <w:pPr>
        <w:autoSpaceDE w:val="0"/>
        <w:spacing w:after="240"/>
        <w:ind w:left="709"/>
        <w:jc w:val="both"/>
        <w:rPr>
          <w:rFonts w:ascii="Helvetica*" w:hAnsi="Helvetica*" w:cs="Arial"/>
          <w:sz w:val="22"/>
          <w:szCs w:val="22"/>
        </w:rPr>
      </w:pPr>
    </w:p>
    <w:p w14:paraId="08AE2B24" w14:textId="2FE29EDF" w:rsidR="00EE442F" w:rsidRPr="00885950" w:rsidRDefault="000F57DA"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lastRenderedPageBreak/>
        <w:t>Objetivos del servicio</w:t>
      </w:r>
    </w:p>
    <w:p w14:paraId="272D5DB2" w14:textId="5A7E1FB1"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Garantizar un acceso óptimo a los contenidos de la web.</w:t>
      </w:r>
    </w:p>
    <w:p w14:paraId="75BE868A" w14:textId="1BC9A6E5"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Realizar el mantenimiento de la web e implementar las mejoras necesarias, tanto a nivel técnico como en su estructura, así como adaptarla a los contenidos previstos para cada edición.</w:t>
      </w:r>
    </w:p>
    <w:p w14:paraId="08118AA3" w14:textId="0744ED3B"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Garantizar la máxima estabilidad de la web y la gestión de accesos concurrentes, especialmente durante las semanas previas ya lo largo del evento, así como las dos semanas posteriores al evento.</w:t>
      </w:r>
    </w:p>
    <w:p w14:paraId="37A9C1E1" w14:textId="31AEEF71"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Diseñar e implementar el canal de retransmisión de los contenidos de cada edición, tanto en directo como en diferido, dentro de la web 080barcelonafashion, durante las fechas de celebración del evento.</w:t>
      </w:r>
    </w:p>
    <w:p w14:paraId="6C81481D" w14:textId="390039FC"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Ofrecer soporte técnico presencial durante el evento para garantizar la correcta visualización y control de la subida del contenido audiovisual proporcionado por el equipo de producción de la señal de vídeo en directo o en diferido.</w:t>
      </w:r>
    </w:p>
    <w:p w14:paraId="5EBF8960" w14:textId="35FE7FE4" w:rsidR="000F57DA" w:rsidRPr="00A90D70" w:rsidRDefault="000F57DA" w:rsidP="00E36827">
      <w:pPr>
        <w:pStyle w:val="Pargrafdellista"/>
        <w:numPr>
          <w:ilvl w:val="0"/>
          <w:numId w:val="24"/>
        </w:numPr>
        <w:spacing w:after="240"/>
        <w:ind w:left="993"/>
        <w:jc w:val="both"/>
        <w:rPr>
          <w:rFonts w:ascii="Helvetica*" w:hAnsi="Helvetica*" w:cs="Arial"/>
          <w:bCs/>
          <w:sz w:val="22"/>
          <w:szCs w:val="22"/>
        </w:rPr>
      </w:pPr>
      <w:r w:rsidRPr="00A90D70">
        <w:rPr>
          <w:rFonts w:ascii="Helvetica*" w:hAnsi="Helvetica*" w:cs="Arial"/>
          <w:bCs/>
          <w:sz w:val="22"/>
          <w:szCs w:val="22"/>
        </w:rPr>
        <w:t>Subir y publicar los vídeos con la correspondiente postproducción, así como todo el material fotográfico de los desfiles, del ambiente y de otros elementos, incluidos en las propuestas que resulten adjudicatarias tanto del lote 1 como de este mismo lote. También realizar, en su caso, pequeñas modificaciones puntuales que puedan surgir durante el evento.</w:t>
      </w:r>
    </w:p>
    <w:p w14:paraId="7612773A" w14:textId="54265F86" w:rsidR="00EE442F" w:rsidRPr="00885950" w:rsidRDefault="000F57DA"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Descripción de la funcionalidad actual</w:t>
      </w:r>
    </w:p>
    <w:p w14:paraId="16669DB3" w14:textId="4E2B478A" w:rsidR="001E0CA2" w:rsidRPr="00A90D70" w:rsidRDefault="001E0CA2" w:rsidP="001E0CA2">
      <w:pPr>
        <w:suppressAutoHyphens/>
        <w:autoSpaceDE w:val="0"/>
        <w:spacing w:after="240"/>
        <w:ind w:left="708"/>
        <w:jc w:val="both"/>
        <w:rPr>
          <w:rFonts w:ascii="Helvetica*" w:hAnsi="Helvetica*" w:cs="Arial"/>
          <w:sz w:val="22"/>
          <w:szCs w:val="22"/>
        </w:rPr>
      </w:pPr>
      <w:r w:rsidRPr="00A90D70">
        <w:rPr>
          <w:rFonts w:ascii="Helvetica*" w:hAnsi="Helvetica*" w:cs="Arial"/>
          <w:sz w:val="22"/>
          <w:szCs w:val="22"/>
        </w:rPr>
        <w:t xml:space="preserve">Actualmente, el CCAM dispone de una web de la 080 Barcelona </w:t>
      </w:r>
      <w:proofErr w:type="spellStart"/>
      <w:r w:rsidR="00336B08">
        <w:rPr>
          <w:rFonts w:ascii="Helvetica*" w:hAnsi="Helvetica*" w:cs="Arial"/>
          <w:sz w:val="22"/>
          <w:szCs w:val="22"/>
        </w:rPr>
        <w:t>Fashion</w:t>
      </w:r>
      <w:proofErr w:type="spellEnd"/>
      <w:r w:rsidR="00336B08">
        <w:rPr>
          <w:rFonts w:ascii="Helvetica*" w:hAnsi="Helvetica*" w:cs="Arial"/>
          <w:sz w:val="22"/>
          <w:szCs w:val="22"/>
        </w:rPr>
        <w:t xml:space="preserve"> </w:t>
      </w:r>
      <w:r w:rsidRPr="00A90D70">
        <w:rPr>
          <w:rFonts w:ascii="Helvetica*" w:hAnsi="Helvetica*" w:cs="Arial"/>
          <w:sz w:val="22"/>
          <w:szCs w:val="22"/>
        </w:rPr>
        <w:t>actualizada. Si bien se dirige principalmente a un público perteneciente al entorno de la moda y el diseño, la web puede ser consultada por el público en general.</w:t>
      </w:r>
    </w:p>
    <w:p w14:paraId="54A2F976" w14:textId="079D9167" w:rsidR="001E0CA2" w:rsidRPr="00A90D70" w:rsidRDefault="001E0CA2" w:rsidP="001E0CA2">
      <w:pPr>
        <w:autoSpaceDE w:val="0"/>
        <w:spacing w:after="240"/>
        <w:ind w:left="709"/>
        <w:jc w:val="both"/>
        <w:rPr>
          <w:rFonts w:ascii="Helvetica*" w:hAnsi="Helvetica*" w:cs="Arial"/>
          <w:sz w:val="22"/>
          <w:szCs w:val="22"/>
        </w:rPr>
      </w:pPr>
      <w:r w:rsidRPr="00A90D70">
        <w:rPr>
          <w:rFonts w:ascii="Helvetica*" w:hAnsi="Helvetica*" w:cs="Arial"/>
          <w:sz w:val="22"/>
          <w:szCs w:val="22"/>
        </w:rPr>
        <w:t xml:space="preserve">Se dispone de un gestor de contenidos web, con el que se pueden gestionar los contenidos (actividades paralelas, prensa, biografías, notas de prensa, </w:t>
      </w:r>
      <w:proofErr w:type="spellStart"/>
      <w:r w:rsidR="004E7808" w:rsidRPr="00A90D70">
        <w:rPr>
          <w:rFonts w:ascii="Helvetica*" w:hAnsi="Helvetica*" w:cs="Arial"/>
          <w:sz w:val="22"/>
          <w:szCs w:val="22"/>
        </w:rPr>
        <w:t>etc</w:t>
      </w:r>
      <w:proofErr w:type="spellEnd"/>
      <w:r w:rsidR="004E7808" w:rsidRPr="00A90D70">
        <w:rPr>
          <w:rFonts w:ascii="Helvetica*" w:hAnsi="Helvetica*" w:cs="Arial"/>
          <w:sz w:val="22"/>
          <w:szCs w:val="22"/>
        </w:rPr>
        <w:t>)</w:t>
      </w:r>
      <w:r w:rsidRPr="00A90D70">
        <w:rPr>
          <w:rFonts w:ascii="Helvetica*" w:hAnsi="Helvetica*" w:cs="Arial"/>
          <w:sz w:val="22"/>
          <w:szCs w:val="22"/>
        </w:rPr>
        <w:t xml:space="preserve"> y también los documentos online. En paralelo, puede efectuarse el control de las acreditaciones y pases, si procede. También se gestiona toda la información recibida mediante los formularios que se realiza en la solicitud para su tratamiento y subida a la web, si procede.</w:t>
      </w:r>
    </w:p>
    <w:p w14:paraId="5109CBD7" w14:textId="3A4560CE" w:rsidR="00EE442F" w:rsidRPr="00885950" w:rsidRDefault="004E1A85"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Descripción del servicio</w:t>
      </w:r>
    </w:p>
    <w:p w14:paraId="01BFF27D" w14:textId="77777777" w:rsidR="00787984" w:rsidRPr="00A90D70" w:rsidRDefault="00787984" w:rsidP="00787984">
      <w:pPr>
        <w:spacing w:after="240"/>
        <w:ind w:left="709"/>
        <w:jc w:val="both"/>
        <w:rPr>
          <w:rFonts w:ascii="Helvetica*" w:hAnsi="Helvetica*" w:cs="Arial"/>
          <w:bCs/>
          <w:sz w:val="22"/>
          <w:szCs w:val="22"/>
        </w:rPr>
      </w:pPr>
      <w:r w:rsidRPr="00A90D70">
        <w:rPr>
          <w:rFonts w:ascii="Helvetica*" w:hAnsi="Helvetica*" w:cs="Arial"/>
          <w:bCs/>
          <w:sz w:val="22"/>
          <w:szCs w:val="22"/>
        </w:rPr>
        <w:t xml:space="preserve">Los servicios objeto de la contratación deben apoyar todo el ciclo de vida del sistema de información a desarrollar. </w:t>
      </w:r>
      <w:proofErr w:type="gramStart"/>
      <w:r w:rsidRPr="00A90D70">
        <w:rPr>
          <w:rFonts w:ascii="Helvetica*" w:hAnsi="Helvetica*" w:cs="Arial"/>
          <w:bCs/>
          <w:sz w:val="22"/>
          <w:szCs w:val="22"/>
        </w:rPr>
        <w:t>Las actividades a desarrollar</w:t>
      </w:r>
      <w:proofErr w:type="gramEnd"/>
      <w:r w:rsidRPr="00A90D70">
        <w:rPr>
          <w:rFonts w:ascii="Helvetica*" w:hAnsi="Helvetica*" w:cs="Arial"/>
          <w:bCs/>
          <w:sz w:val="22"/>
          <w:szCs w:val="22"/>
        </w:rPr>
        <w:t xml:space="preserve"> dentro de este servicio son las siguientes:</w:t>
      </w:r>
    </w:p>
    <w:p w14:paraId="786FB70C" w14:textId="77777777" w:rsidR="00F01C8D" w:rsidRDefault="00787984" w:rsidP="00E36827">
      <w:pPr>
        <w:pStyle w:val="Pargrafdellista"/>
        <w:numPr>
          <w:ilvl w:val="0"/>
          <w:numId w:val="25"/>
        </w:numPr>
        <w:spacing w:after="240"/>
        <w:ind w:left="993"/>
        <w:jc w:val="both"/>
        <w:rPr>
          <w:rFonts w:ascii="Helvetica*" w:hAnsi="Helvetica*" w:cs="Arial"/>
          <w:bCs/>
          <w:sz w:val="22"/>
          <w:szCs w:val="22"/>
        </w:rPr>
      </w:pPr>
      <w:r w:rsidRPr="00A90D70">
        <w:rPr>
          <w:rFonts w:ascii="Helvetica*" w:hAnsi="Helvetica*" w:cs="Arial"/>
          <w:bCs/>
          <w:sz w:val="22"/>
          <w:szCs w:val="22"/>
        </w:rPr>
        <w:t>Actividades de gestión de contenidos.</w:t>
      </w:r>
    </w:p>
    <w:p w14:paraId="29FEF3AC" w14:textId="77777777" w:rsidR="00915813" w:rsidRDefault="00787984" w:rsidP="00E36827">
      <w:pPr>
        <w:pStyle w:val="Pargrafdellista"/>
        <w:numPr>
          <w:ilvl w:val="1"/>
          <w:numId w:val="25"/>
        </w:numPr>
        <w:spacing w:after="240"/>
        <w:ind w:left="1418"/>
        <w:jc w:val="both"/>
        <w:rPr>
          <w:rFonts w:ascii="Helvetica*" w:hAnsi="Helvetica*" w:cs="Arial"/>
          <w:bCs/>
          <w:sz w:val="22"/>
          <w:szCs w:val="22"/>
        </w:rPr>
      </w:pPr>
      <w:r w:rsidRPr="00A90D70">
        <w:rPr>
          <w:rFonts w:ascii="Helvetica*" w:hAnsi="Helvetica*" w:cs="Arial"/>
          <w:bCs/>
          <w:sz w:val="22"/>
          <w:szCs w:val="22"/>
        </w:rPr>
        <w:t xml:space="preserve">Introducción de los datos básicos y de los contenidos de cada edición de </w:t>
      </w:r>
      <w:r w:rsidR="009A6EDC">
        <w:rPr>
          <w:rFonts w:ascii="Helvetica*" w:hAnsi="Helvetica*" w:cs="Arial"/>
          <w:bCs/>
          <w:sz w:val="22"/>
          <w:szCs w:val="22"/>
        </w:rPr>
        <w:t xml:space="preserve">la 080 Barcelona </w:t>
      </w:r>
      <w:proofErr w:type="spellStart"/>
      <w:r w:rsidR="009A6EDC">
        <w:rPr>
          <w:rFonts w:ascii="Helvetica*" w:hAnsi="Helvetica*" w:cs="Arial"/>
          <w:bCs/>
          <w:sz w:val="22"/>
          <w:szCs w:val="22"/>
        </w:rPr>
        <w:t>Fashion</w:t>
      </w:r>
      <w:proofErr w:type="spellEnd"/>
    </w:p>
    <w:p w14:paraId="455D1C5E" w14:textId="6082EE00" w:rsidR="00AE1074" w:rsidRDefault="00915813" w:rsidP="00E36827">
      <w:pPr>
        <w:pStyle w:val="Pargrafdellista"/>
        <w:numPr>
          <w:ilvl w:val="1"/>
          <w:numId w:val="25"/>
        </w:numPr>
        <w:spacing w:after="240"/>
        <w:ind w:left="1418"/>
        <w:jc w:val="both"/>
        <w:rPr>
          <w:rFonts w:ascii="Helvetica*" w:hAnsi="Helvetica*" w:cs="Arial"/>
          <w:bCs/>
          <w:sz w:val="22"/>
          <w:szCs w:val="22"/>
        </w:rPr>
      </w:pPr>
      <w:r>
        <w:rPr>
          <w:rFonts w:ascii="Helvetica*" w:hAnsi="Helvetica*" w:cs="Arial"/>
          <w:bCs/>
          <w:sz w:val="22"/>
          <w:szCs w:val="22"/>
        </w:rPr>
        <w:t>Implementar las mejoras técnicas necesarias en la web para optimizar su rendimiento.</w:t>
      </w:r>
    </w:p>
    <w:p w14:paraId="39E9D0CD" w14:textId="6855F9CD" w:rsidR="00787984" w:rsidRPr="00F01C8D" w:rsidRDefault="00787984" w:rsidP="00E36827">
      <w:pPr>
        <w:pStyle w:val="Pargrafdellista"/>
        <w:numPr>
          <w:ilvl w:val="1"/>
          <w:numId w:val="25"/>
        </w:numPr>
        <w:spacing w:after="240"/>
        <w:ind w:left="1418"/>
        <w:jc w:val="both"/>
        <w:rPr>
          <w:rFonts w:ascii="Helvetica*" w:hAnsi="Helvetica*" w:cs="Arial"/>
          <w:bCs/>
          <w:sz w:val="22"/>
          <w:szCs w:val="22"/>
        </w:rPr>
      </w:pPr>
      <w:r w:rsidRPr="00F01C8D">
        <w:rPr>
          <w:rFonts w:ascii="Helvetica*" w:hAnsi="Helvetica*" w:cs="Arial"/>
          <w:bCs/>
          <w:sz w:val="22"/>
          <w:szCs w:val="22"/>
        </w:rPr>
        <w:lastRenderedPageBreak/>
        <w:t>Adaptación de la web a la imagen gráfica establecida para cada edición y adecuación de la arquitectura del menú a los contenidos correspondientes.</w:t>
      </w:r>
    </w:p>
    <w:p w14:paraId="3432EE21" w14:textId="77777777" w:rsidR="00F01C8D" w:rsidRDefault="00787984" w:rsidP="00E36827">
      <w:pPr>
        <w:pStyle w:val="Pargrafdellista"/>
        <w:numPr>
          <w:ilvl w:val="0"/>
          <w:numId w:val="25"/>
        </w:numPr>
        <w:spacing w:after="240"/>
        <w:ind w:left="993"/>
        <w:jc w:val="both"/>
        <w:rPr>
          <w:rFonts w:ascii="Helvetica*" w:hAnsi="Helvetica*" w:cs="Arial"/>
          <w:bCs/>
          <w:sz w:val="22"/>
          <w:szCs w:val="22"/>
        </w:rPr>
      </w:pPr>
      <w:r w:rsidRPr="00A90D70">
        <w:rPr>
          <w:rFonts w:ascii="Helvetica*" w:hAnsi="Helvetica*" w:cs="Arial"/>
          <w:bCs/>
          <w:sz w:val="22"/>
          <w:szCs w:val="22"/>
        </w:rPr>
        <w:t>Actividades de soporte presencial en los desfiles o presentaciones de las colecciones.</w:t>
      </w:r>
    </w:p>
    <w:p w14:paraId="7C490BF2" w14:textId="26FD1645" w:rsidR="00AE1074" w:rsidRDefault="00787984" w:rsidP="00E36827">
      <w:pPr>
        <w:pStyle w:val="Pargrafdellista"/>
        <w:numPr>
          <w:ilvl w:val="1"/>
          <w:numId w:val="25"/>
        </w:numPr>
        <w:spacing w:after="240"/>
        <w:ind w:left="1418"/>
        <w:jc w:val="both"/>
        <w:rPr>
          <w:rFonts w:ascii="Helvetica*" w:hAnsi="Helvetica*" w:cs="Arial"/>
          <w:bCs/>
          <w:sz w:val="22"/>
          <w:szCs w:val="22"/>
        </w:rPr>
      </w:pPr>
      <w:r w:rsidRPr="00A90D70">
        <w:rPr>
          <w:rFonts w:ascii="Helvetica*" w:hAnsi="Helvetica*" w:cs="Arial"/>
          <w:bCs/>
          <w:sz w:val="22"/>
          <w:szCs w:val="22"/>
        </w:rPr>
        <w:t>La empresa adjudicataria deberá apoyar durante el período establecido en las presentaciones de las marcas de la 37a y 38a edición, garantizando el correcto funcionamiento y la subida del material audiovisual y de las notas de prensa.</w:t>
      </w:r>
    </w:p>
    <w:p w14:paraId="332F0866" w14:textId="1B27EBDE" w:rsidR="00787984" w:rsidRPr="00F01C8D" w:rsidRDefault="00787984" w:rsidP="00E36827">
      <w:pPr>
        <w:pStyle w:val="Pargrafdellista"/>
        <w:numPr>
          <w:ilvl w:val="1"/>
          <w:numId w:val="25"/>
        </w:numPr>
        <w:spacing w:after="240"/>
        <w:ind w:left="1418"/>
        <w:jc w:val="both"/>
        <w:rPr>
          <w:rFonts w:ascii="Helvetica*" w:hAnsi="Helvetica*" w:cs="Arial"/>
          <w:bCs/>
          <w:sz w:val="22"/>
          <w:szCs w:val="22"/>
        </w:rPr>
      </w:pPr>
      <w:r w:rsidRPr="00F01C8D">
        <w:rPr>
          <w:rFonts w:ascii="Helvetica*" w:hAnsi="Helvetica*" w:cs="Arial"/>
          <w:bCs/>
          <w:sz w:val="22"/>
          <w:szCs w:val="22"/>
        </w:rPr>
        <w:t>Durante la edición del evento, la web deberá disponer de un canal de retransmisión de los contenidos en directo y en diferido, en su caso, que será la 080 TV.</w:t>
      </w:r>
    </w:p>
    <w:p w14:paraId="23E1CAB3" w14:textId="77777777" w:rsidR="005F6B12" w:rsidRDefault="00787984" w:rsidP="00E36827">
      <w:pPr>
        <w:pStyle w:val="Pargrafdellista"/>
        <w:numPr>
          <w:ilvl w:val="0"/>
          <w:numId w:val="25"/>
        </w:numPr>
        <w:spacing w:after="240"/>
        <w:ind w:left="993"/>
        <w:jc w:val="both"/>
        <w:rPr>
          <w:rFonts w:ascii="Helvetica*" w:hAnsi="Helvetica*" w:cs="Arial"/>
          <w:bCs/>
          <w:sz w:val="22"/>
          <w:szCs w:val="22"/>
        </w:rPr>
      </w:pPr>
      <w:r w:rsidRPr="00A90D70">
        <w:rPr>
          <w:rFonts w:ascii="Helvetica*" w:hAnsi="Helvetica*" w:cs="Arial"/>
          <w:bCs/>
          <w:sz w:val="22"/>
          <w:szCs w:val="22"/>
        </w:rPr>
        <w:t>Actividades asociadas a la gestión de la calidad del servicio.</w:t>
      </w:r>
    </w:p>
    <w:p w14:paraId="42C72F30" w14:textId="71F6CB4A" w:rsidR="00787984" w:rsidRPr="00A90D70" w:rsidRDefault="00787984" w:rsidP="005F6B12">
      <w:pPr>
        <w:pStyle w:val="Pargrafdellista"/>
        <w:spacing w:after="240"/>
        <w:ind w:left="993"/>
        <w:jc w:val="both"/>
        <w:rPr>
          <w:rFonts w:ascii="Helvetica*" w:hAnsi="Helvetica*" w:cs="Arial"/>
          <w:bCs/>
          <w:sz w:val="22"/>
          <w:szCs w:val="22"/>
        </w:rPr>
      </w:pPr>
      <w:r w:rsidRPr="00A90D70">
        <w:rPr>
          <w:rFonts w:ascii="Helvetica*" w:hAnsi="Helvetica*" w:cs="Arial"/>
          <w:bCs/>
          <w:sz w:val="22"/>
          <w:szCs w:val="22"/>
        </w:rPr>
        <w:t xml:space="preserve">Se incluyen todas las actividades orientadas a la gestión y control de la calidad del servicio </w:t>
      </w:r>
      <w:proofErr w:type="gramStart"/>
      <w:r w:rsidRPr="00A90D70">
        <w:rPr>
          <w:rFonts w:ascii="Helvetica*" w:hAnsi="Helvetica*" w:cs="Arial"/>
          <w:bCs/>
          <w:sz w:val="22"/>
          <w:szCs w:val="22"/>
        </w:rPr>
        <w:t>ofertado ,</w:t>
      </w:r>
      <w:proofErr w:type="gramEnd"/>
      <w:r w:rsidRPr="00A90D70">
        <w:rPr>
          <w:rFonts w:ascii="Helvetica*" w:hAnsi="Helvetica*" w:cs="Arial"/>
          <w:bCs/>
          <w:sz w:val="22"/>
          <w:szCs w:val="22"/>
        </w:rPr>
        <w:t xml:space="preserve"> mediante el establecimiento de un plan de calidad que asegure el cumplimiento de los requisitos definidos por el proyecto, el mantenimiento de los registros de calidad y la propuesta de acciones de mejora continua durante todo el servicio.</w:t>
      </w:r>
    </w:p>
    <w:p w14:paraId="6BD1E2A3" w14:textId="6FE67BB7" w:rsidR="005F6B12" w:rsidRDefault="00787984" w:rsidP="00E36827">
      <w:pPr>
        <w:pStyle w:val="Pargrafdellista"/>
        <w:numPr>
          <w:ilvl w:val="0"/>
          <w:numId w:val="25"/>
        </w:numPr>
        <w:spacing w:after="240"/>
        <w:ind w:left="993"/>
        <w:jc w:val="both"/>
        <w:rPr>
          <w:rFonts w:ascii="Helvetica*" w:hAnsi="Helvetica*" w:cs="Arial"/>
          <w:bCs/>
          <w:sz w:val="22"/>
          <w:szCs w:val="22"/>
        </w:rPr>
      </w:pPr>
      <w:r w:rsidRPr="00A90D70">
        <w:rPr>
          <w:rFonts w:ascii="Helvetica*" w:hAnsi="Helvetica*" w:cs="Arial"/>
          <w:bCs/>
          <w:sz w:val="22"/>
          <w:szCs w:val="22"/>
        </w:rPr>
        <w:t>Accesibilidad de la web 080barcelonafashion.cat.</w:t>
      </w:r>
    </w:p>
    <w:p w14:paraId="3739826B" w14:textId="1DBEC6CF" w:rsidR="00787984" w:rsidRPr="00A90D70" w:rsidRDefault="00863227" w:rsidP="005F6B12">
      <w:pPr>
        <w:pStyle w:val="Pargrafdellista"/>
        <w:spacing w:after="240"/>
        <w:ind w:left="993"/>
        <w:jc w:val="both"/>
        <w:rPr>
          <w:rFonts w:ascii="Helvetica*" w:hAnsi="Helvetica*" w:cs="Arial"/>
          <w:bCs/>
          <w:sz w:val="22"/>
          <w:szCs w:val="22"/>
        </w:rPr>
      </w:pPr>
      <w:r>
        <w:rPr>
          <w:rFonts w:ascii="Helvetica*" w:hAnsi="Helvetica*" w:cs="Arial"/>
          <w:bCs/>
          <w:sz w:val="22"/>
          <w:szCs w:val="22"/>
        </w:rPr>
        <w:t xml:space="preserve">Las webs de la Generalidad deben cumplir obligatoriamente los criterios de conformidad de nivel doble A (AA) de la Norma EN 301 549:2018, versión 2.1.2, que hace referencia a las normas WCAG 2.1 (Content </w:t>
      </w:r>
      <w:proofErr w:type="spellStart"/>
      <w:r w:rsidR="00787984" w:rsidRPr="00A90D70">
        <w:rPr>
          <w:rFonts w:ascii="Helvetica*" w:hAnsi="Helvetica*" w:cs="Arial"/>
          <w:bCs/>
          <w:sz w:val="22"/>
          <w:szCs w:val="22"/>
        </w:rPr>
        <w:t>Accessibility</w:t>
      </w:r>
      <w:proofErr w:type="spellEnd"/>
      <w:r w:rsidR="00787984" w:rsidRPr="00A90D70">
        <w:rPr>
          <w:rFonts w:ascii="Helvetica*" w:hAnsi="Helvetica*" w:cs="Arial"/>
          <w:bCs/>
          <w:sz w:val="22"/>
          <w:szCs w:val="22"/>
        </w:rPr>
        <w:t xml:space="preserve"> </w:t>
      </w:r>
      <w:proofErr w:type="spellStart"/>
      <w:r w:rsidR="004E7808" w:rsidRPr="00A90D70">
        <w:rPr>
          <w:rFonts w:ascii="Helvetica*" w:hAnsi="Helvetica*" w:cs="Arial"/>
          <w:bCs/>
          <w:sz w:val="22"/>
          <w:szCs w:val="22"/>
        </w:rPr>
        <w:t>Guidelines</w:t>
      </w:r>
      <w:proofErr w:type="spellEnd"/>
      <w:r w:rsidR="004E7808" w:rsidRPr="00A90D70">
        <w:rPr>
          <w:rFonts w:ascii="Helvetica*" w:hAnsi="Helvetica*" w:cs="Arial"/>
          <w:bCs/>
          <w:sz w:val="22"/>
          <w:szCs w:val="22"/>
        </w:rPr>
        <w:t>)</w:t>
      </w:r>
      <w:r w:rsidR="00787984" w:rsidRPr="00A90D70">
        <w:rPr>
          <w:rFonts w:ascii="Helvetica*" w:hAnsi="Helvetica*" w:cs="Arial"/>
          <w:bCs/>
          <w:sz w:val="22"/>
          <w:szCs w:val="22"/>
        </w:rPr>
        <w:t>, de acuerdo con la legislación europea (Directiva (UE) 2016/2102 del Parlamento Europeo y del Consejo, de 26 de octubre de 2016) y la española (Real Decreto 1112/2018, de 7 de septiembre).</w:t>
      </w:r>
    </w:p>
    <w:p w14:paraId="446E2A0B" w14:textId="786AB2C7" w:rsidR="000F57DA" w:rsidRPr="00885950" w:rsidRDefault="007E49C9"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Alcance del proyecto</w:t>
      </w:r>
    </w:p>
    <w:p w14:paraId="2C08DAD3" w14:textId="32172FD2"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t xml:space="preserve">El alcance del proyecto contempla la gestión y actualización de la web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según los requerimientos necesarios, tanto para la adaptación de la web y de su menú a los contenidos de cada edición, como para otras tareas de mantenimiento que la organización del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considere necesarias para el correcto funcionamiento de la web.</w:t>
      </w:r>
    </w:p>
    <w:p w14:paraId="6ABF967C" w14:textId="6D74C0FD"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t>El adjudicatario gestionará el sistema y licencias en los entornos de desarrollo y producción, si procede, así como la migración de bases de datos a la nueva web y la formación de los usuarios implicados, tanto del grupo de usuarios administradores de la unidad TIC del CCAM como de otro personal relacionado.</w:t>
      </w:r>
    </w:p>
    <w:p w14:paraId="52FCF7F9" w14:textId="77777777"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t>Asimismo, también dará servicio en la publicación de contenidos y en la gestión de usuarios y roles.</w:t>
      </w:r>
    </w:p>
    <w:p w14:paraId="4DC1FEFF" w14:textId="77777777"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t>Si así se requiere, se considerarán incluidas en el alcance del contrato, cuando proceda, las acciones formativas destinadas tanto a la correcta utilización del portal web y de sus servicios, como a su administración y mantenimiento.</w:t>
      </w:r>
    </w:p>
    <w:p w14:paraId="266059ED" w14:textId="77777777"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lastRenderedPageBreak/>
        <w:t>La formación se enfocará en dos vertientes:</w:t>
      </w:r>
    </w:p>
    <w:p w14:paraId="5966920B" w14:textId="77777777" w:rsidR="007E49C9" w:rsidRPr="00A90D70" w:rsidRDefault="007E49C9" w:rsidP="00E36827">
      <w:pPr>
        <w:pStyle w:val="Pargrafdellista"/>
        <w:numPr>
          <w:ilvl w:val="0"/>
          <w:numId w:val="26"/>
        </w:numPr>
        <w:spacing w:after="240"/>
        <w:jc w:val="both"/>
        <w:rPr>
          <w:rFonts w:ascii="Helvetica*" w:hAnsi="Helvetica*" w:cs="Arial"/>
          <w:bCs/>
          <w:sz w:val="22"/>
          <w:szCs w:val="22"/>
        </w:rPr>
      </w:pPr>
      <w:r w:rsidRPr="00A90D70">
        <w:rPr>
          <w:rFonts w:ascii="Helvetica*" w:hAnsi="Helvetica*" w:cs="Arial"/>
          <w:bCs/>
          <w:sz w:val="22"/>
          <w:szCs w:val="22"/>
        </w:rPr>
        <w:t>Funcional: consistirá en proporcionar a los usuarios que gestionarán el mantenimiento de los contenidos desde las distintas áreas los conocimientos necesarios para llevar a cabo las tareas de forma autónoma y descentralizada. La duración mínima será de 8 horas, fraccionadas en dos sesiones.</w:t>
      </w:r>
    </w:p>
    <w:p w14:paraId="4EFD8BA2" w14:textId="77777777" w:rsidR="007E49C9" w:rsidRPr="00A90D70" w:rsidRDefault="007E49C9" w:rsidP="00E36827">
      <w:pPr>
        <w:pStyle w:val="Pargrafdellista"/>
        <w:numPr>
          <w:ilvl w:val="0"/>
          <w:numId w:val="26"/>
        </w:numPr>
        <w:spacing w:after="240"/>
        <w:jc w:val="both"/>
        <w:rPr>
          <w:rFonts w:ascii="Helvetica*" w:hAnsi="Helvetica*" w:cs="Arial"/>
          <w:bCs/>
          <w:sz w:val="22"/>
          <w:szCs w:val="22"/>
        </w:rPr>
      </w:pPr>
      <w:r w:rsidRPr="00A90D70">
        <w:rPr>
          <w:rFonts w:ascii="Helvetica*" w:hAnsi="Helvetica*" w:cs="Arial"/>
          <w:bCs/>
          <w:sz w:val="22"/>
          <w:szCs w:val="22"/>
        </w:rPr>
        <w:t>Técnica: consistirá en proporcionar al personal del departamento de informática el conocimiento necesario desde el punto de vista técnico. La duración mínima será también de 8 horas, fraccionadas en dos sesiones.</w:t>
      </w:r>
    </w:p>
    <w:p w14:paraId="6FE2A54F" w14:textId="77777777" w:rsidR="007E49C9" w:rsidRPr="00A90D70" w:rsidRDefault="007E49C9" w:rsidP="007E49C9">
      <w:pPr>
        <w:spacing w:after="240"/>
        <w:ind w:left="709"/>
        <w:jc w:val="both"/>
        <w:rPr>
          <w:rFonts w:ascii="Helvetica*" w:hAnsi="Helvetica*" w:cs="Arial"/>
          <w:bCs/>
          <w:sz w:val="22"/>
          <w:szCs w:val="22"/>
        </w:rPr>
      </w:pPr>
      <w:r w:rsidRPr="00A90D70">
        <w:rPr>
          <w:rFonts w:ascii="Helvetica*" w:hAnsi="Helvetica*" w:cs="Arial"/>
          <w:bCs/>
          <w:sz w:val="22"/>
          <w:szCs w:val="22"/>
        </w:rPr>
        <w:t>El adjudicatario será responsable de impartir esta formación y proporcionar todos los medios materiales y personales necesarios para su correcta realización. Todos los trabajos de formación están incluidos en el precio de la oferta.</w:t>
      </w:r>
    </w:p>
    <w:p w14:paraId="5FDF25C7" w14:textId="77777777" w:rsidR="008924B1" w:rsidRPr="00885950" w:rsidRDefault="00CA16DB" w:rsidP="00E36827">
      <w:pPr>
        <w:pStyle w:val="Pargrafdellista"/>
        <w:numPr>
          <w:ilvl w:val="0"/>
          <w:numId w:val="23"/>
        </w:numPr>
        <w:spacing w:after="240"/>
        <w:jc w:val="both"/>
        <w:rPr>
          <w:rFonts w:ascii="Helvetica*" w:hAnsi="Helvetica*" w:cs="Arial"/>
          <w:bCs/>
          <w:sz w:val="22"/>
          <w:szCs w:val="22"/>
        </w:rPr>
      </w:pPr>
      <w:r w:rsidRPr="00885950">
        <w:rPr>
          <w:rFonts w:ascii="Helvetica*" w:hAnsi="Helvetica*" w:cs="Arial"/>
          <w:bCs/>
          <w:sz w:val="22"/>
          <w:szCs w:val="22"/>
        </w:rPr>
        <w:t>Condiciones de ejecución</w:t>
      </w:r>
    </w:p>
    <w:p w14:paraId="5D0073E1" w14:textId="20B4EF19" w:rsidR="008924B1" w:rsidRPr="00A90D70" w:rsidRDefault="008924B1" w:rsidP="00E36827">
      <w:pPr>
        <w:pStyle w:val="Pargrafdellista"/>
        <w:numPr>
          <w:ilvl w:val="0"/>
          <w:numId w:val="57"/>
        </w:numPr>
        <w:spacing w:after="240"/>
        <w:ind w:left="993"/>
        <w:jc w:val="both"/>
        <w:rPr>
          <w:rFonts w:ascii="Helvetica*" w:hAnsi="Helvetica*" w:cs="Arial"/>
          <w:bCs/>
          <w:sz w:val="22"/>
          <w:szCs w:val="22"/>
        </w:rPr>
      </w:pPr>
      <w:r w:rsidRPr="00A90D70">
        <w:rPr>
          <w:rFonts w:ascii="Helvetica*" w:hAnsi="Helvetica*" w:cs="Arial"/>
          <w:bCs/>
          <w:sz w:val="22"/>
          <w:szCs w:val="22"/>
        </w:rPr>
        <w:t>Marco temporal del proyecto y resolución de incidencias.</w:t>
      </w:r>
    </w:p>
    <w:p w14:paraId="4ABB27EC" w14:textId="77777777" w:rsidR="008924B1" w:rsidRDefault="008924B1" w:rsidP="008924B1">
      <w:pPr>
        <w:pStyle w:val="Pargrafdellista"/>
        <w:spacing w:after="240"/>
        <w:ind w:left="993"/>
        <w:jc w:val="both"/>
        <w:rPr>
          <w:rFonts w:ascii="Helvetica*" w:hAnsi="Helvetica*" w:cs="Arial"/>
          <w:bCs/>
          <w:sz w:val="22"/>
          <w:szCs w:val="22"/>
        </w:rPr>
      </w:pPr>
      <w:r w:rsidRPr="00A90D70">
        <w:rPr>
          <w:rFonts w:ascii="Helvetica*" w:hAnsi="Helvetica*" w:cs="Arial"/>
          <w:bCs/>
          <w:sz w:val="22"/>
          <w:szCs w:val="22"/>
        </w:rPr>
        <w:t xml:space="preserve">El tiempo de respuesta se establece según el tipo de incidencia y el perfil necesario para su resolución. El adjudicatario deberá disponer de un teléfono de soporte o servicio de </w:t>
      </w:r>
      <w:proofErr w:type="spellStart"/>
      <w:r w:rsidRPr="00A90D70">
        <w:rPr>
          <w:rFonts w:ascii="Helvetica*" w:hAnsi="Helvetica*" w:cs="Arial"/>
          <w:bCs/>
          <w:sz w:val="22"/>
          <w:szCs w:val="22"/>
        </w:rPr>
        <w:t>Help</w:t>
      </w:r>
      <w:proofErr w:type="spellEnd"/>
      <w:r w:rsidRPr="00A90D70">
        <w:rPr>
          <w:rFonts w:ascii="Helvetica*" w:hAnsi="Helvetica*" w:cs="Arial"/>
          <w:bCs/>
          <w:sz w:val="22"/>
          <w:szCs w:val="22"/>
        </w:rPr>
        <w:t xml:space="preserve"> </w:t>
      </w:r>
      <w:proofErr w:type="spellStart"/>
      <w:r w:rsidRPr="00A90D70">
        <w:rPr>
          <w:rFonts w:ascii="Helvetica*" w:hAnsi="Helvetica*" w:cs="Arial"/>
          <w:bCs/>
          <w:sz w:val="22"/>
          <w:szCs w:val="22"/>
        </w:rPr>
        <w:t>Desk</w:t>
      </w:r>
      <w:proofErr w:type="spellEnd"/>
      <w:r w:rsidRPr="00A90D70">
        <w:rPr>
          <w:rFonts w:ascii="Helvetica*" w:hAnsi="Helvetica*" w:cs="Arial"/>
          <w:bCs/>
          <w:sz w:val="22"/>
          <w:szCs w:val="22"/>
        </w:rPr>
        <w:t xml:space="preserve"> con horario de 9:00 a 18:00, de lunes a viernes. El CCAM podrá fijar reuniones periódicas con el adjudicatario con el fin de gestionar el proyecto.</w:t>
      </w:r>
    </w:p>
    <w:p w14:paraId="1FFD1D04" w14:textId="77777777" w:rsidR="0050417C" w:rsidRDefault="00C33689" w:rsidP="0050417C">
      <w:pPr>
        <w:pStyle w:val="Pargrafdellista"/>
        <w:spacing w:after="240"/>
        <w:ind w:left="993"/>
        <w:jc w:val="both"/>
        <w:rPr>
          <w:rFonts w:ascii="Helvetica*" w:hAnsi="Helvetica*" w:cs="Arial"/>
          <w:bCs/>
          <w:sz w:val="22"/>
          <w:szCs w:val="22"/>
        </w:rPr>
      </w:pPr>
      <w:r>
        <w:rPr>
          <w:rFonts w:ascii="Helvetica*" w:hAnsi="Helvetica*" w:cs="Arial"/>
          <w:bCs/>
          <w:sz w:val="22"/>
          <w:szCs w:val="22"/>
        </w:rPr>
        <w:t xml:space="preserve">La empresa adjudicataria deberá realizar el mantenimiento y subida de contenidos en la web de 080 Barcelona </w:t>
      </w:r>
      <w:proofErr w:type="spellStart"/>
      <w:r>
        <w:rPr>
          <w:rFonts w:ascii="Helvetica*" w:hAnsi="Helvetica*" w:cs="Arial"/>
          <w:bCs/>
          <w:sz w:val="22"/>
          <w:szCs w:val="22"/>
        </w:rPr>
        <w:t>Fashion</w:t>
      </w:r>
      <w:proofErr w:type="spellEnd"/>
      <w:r>
        <w:rPr>
          <w:rFonts w:ascii="Helvetica*" w:hAnsi="Helvetica*" w:cs="Arial"/>
          <w:bCs/>
          <w:sz w:val="22"/>
          <w:szCs w:val="22"/>
        </w:rPr>
        <w:t xml:space="preserve"> desde la firma del contrato hasta la entrega de todas las tareas encomendadas, una vez terminada la última prórroga del contrato.</w:t>
      </w:r>
    </w:p>
    <w:p w14:paraId="0E78790D" w14:textId="6BA1245E" w:rsidR="008924B1" w:rsidRPr="00A90D70" w:rsidRDefault="008924B1" w:rsidP="00E36827">
      <w:pPr>
        <w:pStyle w:val="Pargrafdellista"/>
        <w:numPr>
          <w:ilvl w:val="0"/>
          <w:numId w:val="57"/>
        </w:numPr>
        <w:spacing w:after="240"/>
        <w:ind w:left="993"/>
        <w:jc w:val="both"/>
        <w:rPr>
          <w:rFonts w:ascii="Helvetica*" w:hAnsi="Helvetica*" w:cs="Arial"/>
          <w:bCs/>
          <w:sz w:val="22"/>
          <w:szCs w:val="22"/>
        </w:rPr>
      </w:pPr>
      <w:r w:rsidRPr="00A90D70">
        <w:rPr>
          <w:rFonts w:ascii="Helvetica*" w:hAnsi="Helvetica*" w:cs="Arial"/>
          <w:bCs/>
          <w:sz w:val="22"/>
          <w:szCs w:val="22"/>
        </w:rPr>
        <w:t>Infraestructura necesaria para llevar a cabo el proyecto.</w:t>
      </w:r>
    </w:p>
    <w:p w14:paraId="3EC89175" w14:textId="77777777" w:rsidR="008924B1" w:rsidRPr="00A90D70" w:rsidRDefault="008924B1" w:rsidP="008924B1">
      <w:pPr>
        <w:spacing w:after="240"/>
        <w:ind w:left="993"/>
        <w:jc w:val="both"/>
        <w:rPr>
          <w:rFonts w:ascii="Helvetica*" w:hAnsi="Helvetica*" w:cs="Arial"/>
          <w:bCs/>
          <w:sz w:val="22"/>
          <w:szCs w:val="22"/>
        </w:rPr>
      </w:pPr>
      <w:r w:rsidRPr="00A90D70">
        <w:rPr>
          <w:rFonts w:ascii="Helvetica*" w:hAnsi="Helvetica*" w:cs="Arial"/>
          <w:bCs/>
          <w:sz w:val="22"/>
          <w:szCs w:val="22"/>
        </w:rPr>
        <w:t>El desarrollo del proyecto se realizará en las ubicaciones y dependencias de la empresa adjudicataria. Ésta deberá aportar las infraestructuras informáticas, los espacios, las licencias de desarrollo y cualquier otro componente o medio técnico necesario para la realización de los trabajos. En ningún caso el CCAM se hará cargo de estas infraestructuras.</w:t>
      </w:r>
    </w:p>
    <w:p w14:paraId="0E76A2AA" w14:textId="560BC1BB" w:rsidR="006E0370" w:rsidRPr="000B624B" w:rsidRDefault="00A00F2D" w:rsidP="00E36827">
      <w:pPr>
        <w:pStyle w:val="Pargrafdellista"/>
        <w:numPr>
          <w:ilvl w:val="0"/>
          <w:numId w:val="23"/>
        </w:numPr>
        <w:spacing w:after="240"/>
        <w:jc w:val="both"/>
        <w:rPr>
          <w:rFonts w:ascii="Helvetica*" w:hAnsi="Helvetica*" w:cs="Arial"/>
          <w:bCs/>
          <w:sz w:val="22"/>
          <w:szCs w:val="22"/>
        </w:rPr>
      </w:pPr>
      <w:r>
        <w:rPr>
          <w:rFonts w:ascii="Helvetica*" w:hAnsi="Helvetica*" w:cs="Arial"/>
          <w:bCs/>
          <w:sz w:val="22"/>
          <w:szCs w:val="22"/>
        </w:rPr>
        <w:t>Propuesta de mejoras del servicio</w:t>
      </w:r>
    </w:p>
    <w:p w14:paraId="0BB1D9B0" w14:textId="64A92882" w:rsidR="000B624B" w:rsidRDefault="000B624B" w:rsidP="000B624B">
      <w:pPr>
        <w:spacing w:after="240"/>
        <w:ind w:left="720"/>
        <w:jc w:val="both"/>
        <w:rPr>
          <w:rFonts w:ascii="Helvetica*" w:hAnsi="Helvetica*" w:cs="Arial"/>
          <w:bCs/>
          <w:sz w:val="22"/>
          <w:szCs w:val="22"/>
        </w:rPr>
      </w:pPr>
      <w:r w:rsidRPr="000B624B">
        <w:rPr>
          <w:rFonts w:ascii="Helvetica*" w:hAnsi="Helvetica*" w:cs="Arial"/>
          <w:bCs/>
          <w:sz w:val="22"/>
          <w:szCs w:val="22"/>
        </w:rPr>
        <w:t xml:space="preserve">En el marco del presente contrato, se requiere que la empresa adjudicataria garantice la implementación de mejoras orientadas a la optimización y evolución continua de la web de la 080 Barcelona </w:t>
      </w:r>
      <w:proofErr w:type="spellStart"/>
      <w:r w:rsidR="004E7808" w:rsidRPr="000B624B">
        <w:rPr>
          <w:rFonts w:ascii="Helvetica*" w:hAnsi="Helvetica*" w:cs="Arial"/>
          <w:bCs/>
          <w:sz w:val="22"/>
          <w:szCs w:val="22"/>
        </w:rPr>
        <w:t>Fashion</w:t>
      </w:r>
      <w:proofErr w:type="spellEnd"/>
      <w:r w:rsidR="004E7808" w:rsidRPr="000B624B">
        <w:rPr>
          <w:rFonts w:ascii="Helvetica*" w:hAnsi="Helvetica*" w:cs="Arial"/>
          <w:bCs/>
          <w:sz w:val="22"/>
          <w:szCs w:val="22"/>
        </w:rPr>
        <w:t>.</w:t>
      </w:r>
      <w:r w:rsidRPr="000B624B">
        <w:rPr>
          <w:rFonts w:ascii="Helvetica*" w:hAnsi="Helvetica*" w:cs="Arial"/>
          <w:bCs/>
          <w:sz w:val="22"/>
          <w:szCs w:val="22"/>
        </w:rPr>
        <w:t xml:space="preserve"> Estas mejoras deben afectar de manera integral a diversos ámbitos técnicos de la plataforma, asegurando su correcto funcionamiento y la máxima eficiencia.</w:t>
      </w:r>
    </w:p>
    <w:p w14:paraId="310FB2B0" w14:textId="77777777" w:rsidR="00F76B9E" w:rsidRDefault="00F76B9E" w:rsidP="000B624B">
      <w:pPr>
        <w:spacing w:after="240"/>
        <w:ind w:left="720"/>
        <w:jc w:val="both"/>
        <w:rPr>
          <w:rFonts w:ascii="Helvetica*" w:hAnsi="Helvetica*" w:cs="Arial"/>
          <w:bCs/>
          <w:sz w:val="22"/>
          <w:szCs w:val="22"/>
        </w:rPr>
      </w:pPr>
    </w:p>
    <w:p w14:paraId="3266D471" w14:textId="77777777" w:rsidR="00F76B9E" w:rsidRDefault="00F76B9E" w:rsidP="000B624B">
      <w:pPr>
        <w:spacing w:after="240"/>
        <w:ind w:left="720"/>
        <w:jc w:val="both"/>
        <w:rPr>
          <w:rFonts w:ascii="Helvetica*" w:hAnsi="Helvetica*" w:cs="Arial"/>
          <w:bCs/>
          <w:sz w:val="22"/>
          <w:szCs w:val="22"/>
        </w:rPr>
      </w:pPr>
    </w:p>
    <w:p w14:paraId="0ACE6E8C" w14:textId="77777777" w:rsidR="00F76B9E" w:rsidRPr="000B624B" w:rsidRDefault="00F76B9E" w:rsidP="000B624B">
      <w:pPr>
        <w:spacing w:after="240"/>
        <w:ind w:left="720"/>
        <w:jc w:val="both"/>
        <w:rPr>
          <w:rFonts w:ascii="Helvetica*" w:hAnsi="Helvetica*" w:cs="Arial"/>
          <w:bCs/>
          <w:sz w:val="22"/>
          <w:szCs w:val="22"/>
        </w:rPr>
      </w:pPr>
    </w:p>
    <w:p w14:paraId="10F4338C" w14:textId="77777777" w:rsidR="000B624B" w:rsidRDefault="000B624B" w:rsidP="000B624B">
      <w:pPr>
        <w:spacing w:after="240"/>
        <w:ind w:left="720"/>
        <w:jc w:val="both"/>
        <w:rPr>
          <w:rFonts w:ascii="Helvetica*" w:hAnsi="Helvetica*" w:cs="Arial"/>
          <w:bCs/>
          <w:sz w:val="22"/>
          <w:szCs w:val="22"/>
        </w:rPr>
      </w:pPr>
      <w:r w:rsidRPr="000B624B">
        <w:rPr>
          <w:rFonts w:ascii="Helvetica*" w:hAnsi="Helvetica*" w:cs="Arial"/>
          <w:bCs/>
          <w:sz w:val="22"/>
          <w:szCs w:val="22"/>
        </w:rPr>
        <w:lastRenderedPageBreak/>
        <w:t>En particular, se pide que las mejoras aborden aspectos relacionados con:</w:t>
      </w:r>
    </w:p>
    <w:p w14:paraId="0E994684" w14:textId="77777777" w:rsidR="000B624B" w:rsidRDefault="000B624B" w:rsidP="00E36827">
      <w:pPr>
        <w:pStyle w:val="Pargrafdellista"/>
        <w:numPr>
          <w:ilvl w:val="0"/>
          <w:numId w:val="67"/>
        </w:numPr>
        <w:spacing w:after="240"/>
        <w:jc w:val="both"/>
        <w:rPr>
          <w:rFonts w:ascii="Helvetica*" w:hAnsi="Helvetica*" w:cs="Arial"/>
          <w:bCs/>
          <w:sz w:val="22"/>
          <w:szCs w:val="22"/>
        </w:rPr>
      </w:pPr>
      <w:r>
        <w:rPr>
          <w:rFonts w:ascii="Helvetica*" w:hAnsi="Helvetica*" w:cs="Arial"/>
          <w:bCs/>
          <w:sz w:val="22"/>
          <w:szCs w:val="22"/>
        </w:rPr>
        <w:t xml:space="preserve">La </w:t>
      </w:r>
      <w:r w:rsidRPr="000B624B">
        <w:rPr>
          <w:rFonts w:ascii="Helvetica*" w:hAnsi="Helvetica*" w:cs="Arial"/>
          <w:bCs/>
          <w:sz w:val="22"/>
          <w:szCs w:val="22"/>
        </w:rPr>
        <w:t>estructura y organización de los contenidos, garantizando la coherencia y claridad de las direcciones URL, así como la correcta jerarquía y gestión de la información correspondiente a las distintas ediciones y secciones de la web.</w:t>
      </w:r>
    </w:p>
    <w:p w14:paraId="2B2C3753" w14:textId="408021B0" w:rsidR="000B624B" w:rsidRDefault="000B624B" w:rsidP="00E36827">
      <w:pPr>
        <w:pStyle w:val="Pargrafdellista"/>
        <w:numPr>
          <w:ilvl w:val="0"/>
          <w:numId w:val="67"/>
        </w:numPr>
        <w:spacing w:after="240"/>
        <w:jc w:val="both"/>
        <w:rPr>
          <w:rFonts w:ascii="Helvetica*" w:hAnsi="Helvetica*" w:cs="Arial"/>
          <w:bCs/>
          <w:sz w:val="22"/>
          <w:szCs w:val="22"/>
        </w:rPr>
      </w:pPr>
      <w:r w:rsidRPr="000B624B">
        <w:rPr>
          <w:rFonts w:ascii="Helvetica*" w:hAnsi="Helvetica*" w:cs="Arial"/>
          <w:bCs/>
          <w:sz w:val="22"/>
          <w:szCs w:val="22"/>
        </w:rPr>
        <w:t>También se exige la disponibilidad de mecanismos que permitan un control centralizado y ágil de los contenidos, incluyendo la supervisión y actualización de los datos de forma efectiva y la flexibilidad para adaptarlos a las necesidades de la organización.</w:t>
      </w:r>
    </w:p>
    <w:p w14:paraId="43EFDF75" w14:textId="62B71EE6" w:rsidR="000B624B" w:rsidRDefault="000B624B" w:rsidP="00E36827">
      <w:pPr>
        <w:pStyle w:val="Pargrafdellista"/>
        <w:numPr>
          <w:ilvl w:val="0"/>
          <w:numId w:val="67"/>
        </w:numPr>
        <w:spacing w:after="240"/>
        <w:jc w:val="both"/>
        <w:rPr>
          <w:rFonts w:ascii="Helvetica*" w:hAnsi="Helvetica*" w:cs="Arial"/>
          <w:bCs/>
          <w:sz w:val="22"/>
          <w:szCs w:val="22"/>
        </w:rPr>
      </w:pPr>
      <w:r>
        <w:rPr>
          <w:rFonts w:ascii="Helvetica*" w:hAnsi="Helvetica*" w:cs="Arial"/>
          <w:bCs/>
          <w:sz w:val="22"/>
          <w:szCs w:val="22"/>
        </w:rPr>
        <w:t>Las mejoras deben reforzar la estabilidad, la seguridad y el rendimiento de la plataforma, asegurando la correcta gestión de cargas, consultas dinámicas y procesos internos, con el objetivo de garantizar una experiencia de usuario consistente y fiable, incluso en momentos de alta concurrencia o exigencias operativas elevadas.</w:t>
      </w:r>
    </w:p>
    <w:p w14:paraId="1DD79BC1" w14:textId="4A5D7379" w:rsidR="000B624B" w:rsidRPr="000B624B" w:rsidRDefault="000B624B" w:rsidP="00E36827">
      <w:pPr>
        <w:pStyle w:val="Pargrafdellista"/>
        <w:numPr>
          <w:ilvl w:val="0"/>
          <w:numId w:val="67"/>
        </w:numPr>
        <w:spacing w:after="240"/>
        <w:jc w:val="both"/>
        <w:rPr>
          <w:rFonts w:ascii="Helvetica*" w:hAnsi="Helvetica*" w:cs="Arial"/>
          <w:bCs/>
          <w:sz w:val="22"/>
          <w:szCs w:val="22"/>
        </w:rPr>
      </w:pPr>
      <w:r w:rsidRPr="000B624B">
        <w:rPr>
          <w:rFonts w:ascii="Helvetica*" w:hAnsi="Helvetica*" w:cs="Arial"/>
          <w:bCs/>
          <w:sz w:val="22"/>
          <w:szCs w:val="22"/>
        </w:rPr>
        <w:t xml:space="preserve">Por último, se requiere que la empresa adjudicataria implemente mejoras en el entorno tecnológico de apoyo, incluyendo la infraestructura, los recursos de </w:t>
      </w:r>
      <w:r w:rsidRPr="00125D00">
        <w:rPr>
          <w:rFonts w:ascii="Helvetica*" w:hAnsi="Helvetica*" w:cs="Arial"/>
          <w:bCs/>
          <w:i/>
          <w:iCs/>
          <w:sz w:val="22"/>
          <w:szCs w:val="22"/>
        </w:rPr>
        <w:t xml:space="preserve">hosting </w:t>
      </w:r>
      <w:r w:rsidRPr="000B624B">
        <w:rPr>
          <w:rFonts w:ascii="Helvetica*" w:hAnsi="Helvetica*" w:cs="Arial"/>
          <w:bCs/>
          <w:sz w:val="22"/>
          <w:szCs w:val="22"/>
        </w:rPr>
        <w:t>y las herramientas de gestión, de forma que se disponga de una autonomía operativa completa y de una capacidad de respuesta rápida ante cualquier incidencia, con la entrega y mantenimiento de la información de forma segura, accesible y coherente con los estándares de calidad.</w:t>
      </w:r>
    </w:p>
    <w:p w14:paraId="0A034759" w14:textId="784B0D9A" w:rsidR="008924B1" w:rsidRPr="000B624B" w:rsidRDefault="006E0370" w:rsidP="00E36827">
      <w:pPr>
        <w:pStyle w:val="Pargrafdellista"/>
        <w:numPr>
          <w:ilvl w:val="0"/>
          <w:numId w:val="23"/>
        </w:numPr>
        <w:spacing w:after="240"/>
        <w:jc w:val="both"/>
        <w:rPr>
          <w:rFonts w:ascii="Helvetica*" w:hAnsi="Helvetica*" w:cs="Arial"/>
          <w:bCs/>
          <w:sz w:val="22"/>
          <w:szCs w:val="22"/>
        </w:rPr>
      </w:pPr>
      <w:r w:rsidRPr="000B624B">
        <w:rPr>
          <w:rFonts w:ascii="Helvetica*" w:hAnsi="Helvetica*" w:cs="Arial"/>
          <w:bCs/>
          <w:sz w:val="22"/>
          <w:szCs w:val="22"/>
        </w:rPr>
        <w:t>Corrección lingüística</w:t>
      </w:r>
    </w:p>
    <w:p w14:paraId="58AECC24" w14:textId="2C739979" w:rsidR="00D84678" w:rsidRPr="00A90D70" w:rsidRDefault="008924B1" w:rsidP="00F76B9E">
      <w:pPr>
        <w:pStyle w:val="Pargrafdellista"/>
        <w:spacing w:after="240"/>
        <w:ind w:left="720"/>
        <w:jc w:val="both"/>
        <w:rPr>
          <w:rFonts w:ascii="Helvetica*" w:hAnsi="Helvetica*" w:cs="Arial"/>
          <w:b/>
          <w:sz w:val="22"/>
          <w:szCs w:val="22"/>
        </w:rPr>
      </w:pPr>
      <w:r w:rsidRPr="00A90D70">
        <w:rPr>
          <w:rFonts w:ascii="Helvetica" w:hAnsi="Helvetica" w:cs="Helvetica"/>
          <w:sz w:val="22"/>
          <w:szCs w:val="22"/>
        </w:rPr>
        <w:t>La empresa contratista asume la obligación de destinar a la ejecución del contrato los medios y el personal que resulten adecuados para asegurar la corrección lingüística de las prestaciones objeto del servicio, previamente a la entrega y/o publicación de cualquier contenido.</w:t>
      </w:r>
    </w:p>
    <w:p w14:paraId="49115768" w14:textId="44DA6927" w:rsidR="002B79B4" w:rsidRPr="00D17686" w:rsidRDefault="002B79B4" w:rsidP="002B79B4">
      <w:pPr>
        <w:spacing w:after="240"/>
        <w:jc w:val="both"/>
        <w:rPr>
          <w:rFonts w:ascii="Helvetica*" w:hAnsi="Helvetica*" w:cs="Arial"/>
          <w:bCs/>
          <w:sz w:val="22"/>
          <w:szCs w:val="22"/>
          <w:u w:val="single"/>
        </w:rPr>
      </w:pPr>
      <w:r w:rsidRPr="00D17686">
        <w:rPr>
          <w:rFonts w:ascii="Helvetica*" w:hAnsi="Helvetica*" w:cs="Arial"/>
          <w:bCs/>
          <w:sz w:val="22"/>
          <w:szCs w:val="22"/>
          <w:u w:val="single"/>
        </w:rPr>
        <w:t>PLAN DIGITAL DEL PROYECTO 080 BARCELONA FASHION</w:t>
      </w:r>
    </w:p>
    <w:p w14:paraId="36814578" w14:textId="6C183676" w:rsidR="00605CAE" w:rsidRPr="00A90D70" w:rsidRDefault="00605CAE" w:rsidP="00605CAE">
      <w:pPr>
        <w:spacing w:after="240"/>
        <w:jc w:val="both"/>
        <w:rPr>
          <w:rFonts w:ascii="Helvetica*" w:hAnsi="Helvetica*" w:cs="Arial"/>
          <w:bCs/>
          <w:sz w:val="22"/>
          <w:szCs w:val="22"/>
        </w:rPr>
      </w:pPr>
      <w:r w:rsidRPr="00A90D70">
        <w:rPr>
          <w:rFonts w:ascii="Helvetica*" w:hAnsi="Helvetica*" w:cs="Arial"/>
          <w:bCs/>
          <w:sz w:val="22"/>
          <w:szCs w:val="22"/>
        </w:rPr>
        <w:t xml:space="preserve">En el entorno digital actual, resulta imprescindible que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disponga de una estrategia digital propia y coherente con su imagen y trayectoria, con el objetivo de mejorar su posicionamiento nacional, estatal e internacional. El Plan Digital de la 080 Barcelona </w:t>
      </w:r>
      <w:proofErr w:type="spell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debe permitir también dar a conocer el evento a nuevas audiencias y comunidades, atrayendo su interés hacia el evento y hacia las marcas participantes.</w:t>
      </w:r>
    </w:p>
    <w:p w14:paraId="395309F2" w14:textId="39523419" w:rsidR="002B79B4" w:rsidRPr="00885950" w:rsidRDefault="00AE4338" w:rsidP="00E36827">
      <w:pPr>
        <w:pStyle w:val="Pargrafdellista"/>
        <w:numPr>
          <w:ilvl w:val="0"/>
          <w:numId w:val="27"/>
        </w:numPr>
        <w:spacing w:after="240"/>
        <w:jc w:val="both"/>
        <w:rPr>
          <w:rFonts w:ascii="Helvetica*" w:hAnsi="Helvetica*" w:cs="Arial"/>
          <w:bCs/>
          <w:sz w:val="22"/>
          <w:szCs w:val="22"/>
        </w:rPr>
      </w:pPr>
      <w:r w:rsidRPr="00885950">
        <w:rPr>
          <w:rFonts w:ascii="Helvetica*" w:hAnsi="Helvetica*" w:cs="Arial"/>
          <w:bCs/>
          <w:sz w:val="22"/>
          <w:szCs w:val="22"/>
        </w:rPr>
        <w:t>Fase previa</w:t>
      </w:r>
    </w:p>
    <w:p w14:paraId="75EA8AE1" w14:textId="213AFACD" w:rsidR="00605CAE" w:rsidRPr="00A90D70" w:rsidRDefault="00605CAE" w:rsidP="00605CAE">
      <w:pPr>
        <w:spacing w:after="240"/>
        <w:ind w:left="709"/>
        <w:jc w:val="both"/>
        <w:rPr>
          <w:rFonts w:ascii="Helvetica*" w:hAnsi="Helvetica*" w:cs="Arial"/>
          <w:bCs/>
          <w:sz w:val="22"/>
          <w:szCs w:val="22"/>
        </w:rPr>
      </w:pPr>
      <w:r w:rsidRPr="00A90D70">
        <w:rPr>
          <w:rFonts w:ascii="Helvetica*" w:hAnsi="Helvetica*" w:cs="Arial"/>
          <w:bCs/>
          <w:sz w:val="22"/>
          <w:szCs w:val="22"/>
        </w:rPr>
        <w:t>Las propuestas de las empresas licitadoras tendrán que incluir un análisis del estado actual del plan digital que integre al menos los siguientes elementos:</w:t>
      </w:r>
    </w:p>
    <w:p w14:paraId="3FCB47AE" w14:textId="39EFE88E" w:rsidR="00E1453C" w:rsidRPr="00A90D70" w:rsidRDefault="00E1453C"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sz w:val="22"/>
          <w:szCs w:val="22"/>
        </w:rPr>
        <w:t>Definición de objetivos a 6 y 12 meses que permitan establecer un plan de acción para realizar una estrategia y comunicación digital efectiva.</w:t>
      </w:r>
    </w:p>
    <w:p w14:paraId="7489B9EC" w14:textId="411524A5" w:rsidR="00E1453C" w:rsidRPr="00A90D70" w:rsidRDefault="00E1453C"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sz w:val="22"/>
          <w:szCs w:val="22"/>
        </w:rPr>
        <w:t>Definición de las responsabilidades, procesos y herramientas para que la ejecución de la estrategia sea óptima.</w:t>
      </w:r>
    </w:p>
    <w:p w14:paraId="62AE7929" w14:textId="2171EE11" w:rsidR="00E1453C" w:rsidRPr="00A90D70" w:rsidRDefault="00E1453C"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sz w:val="22"/>
          <w:szCs w:val="22"/>
        </w:rPr>
        <w:t>Presentación de un cronograma que incluya todas las fases y objetivos a ejecutar.</w:t>
      </w:r>
    </w:p>
    <w:p w14:paraId="2C4159B7" w14:textId="172E7FD5" w:rsidR="00366558" w:rsidRPr="00A90D70" w:rsidRDefault="00366558"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bCs/>
          <w:sz w:val="22"/>
          <w:szCs w:val="22"/>
        </w:rPr>
        <w:lastRenderedPageBreak/>
        <w:t xml:space="preserve">Propuestas de mejoras y definición de la </w:t>
      </w:r>
      <w:r w:rsidRPr="00A90D70">
        <w:rPr>
          <w:rFonts w:ascii="Helvetica*" w:hAnsi="Helvetica*" w:cs="Arial"/>
          <w:sz w:val="22"/>
          <w:szCs w:val="22"/>
        </w:rPr>
        <w:t xml:space="preserve">estrategia digital de la 080 Barcelona </w:t>
      </w:r>
      <w:proofErr w:type="spellStart"/>
      <w:proofErr w:type="gramStart"/>
      <w:r w:rsidRPr="00A90D70">
        <w:rPr>
          <w:rFonts w:ascii="Helvetica*" w:hAnsi="Helvetica*" w:cs="Arial"/>
          <w:sz w:val="22"/>
          <w:szCs w:val="22"/>
        </w:rPr>
        <w:t>Fashion</w:t>
      </w:r>
      <w:proofErr w:type="spellEnd"/>
      <w:r w:rsidRPr="00A90D70">
        <w:rPr>
          <w:rFonts w:ascii="Helvetica*" w:hAnsi="Helvetica*" w:cs="Arial"/>
          <w:sz w:val="22"/>
          <w:szCs w:val="22"/>
        </w:rPr>
        <w:t xml:space="preserve"> ,</w:t>
      </w:r>
      <w:proofErr w:type="gramEnd"/>
      <w:r w:rsidRPr="00A90D70">
        <w:rPr>
          <w:rFonts w:ascii="Helvetica*" w:hAnsi="Helvetica*" w:cs="Arial"/>
          <w:sz w:val="22"/>
          <w:szCs w:val="22"/>
        </w:rPr>
        <w:t xml:space="preserve"> con la validación del área de moda del CCAM, utilizando todas las herramientas de la forma más optimizada posible.</w:t>
      </w:r>
    </w:p>
    <w:p w14:paraId="621B8E5C" w14:textId="098D5B45" w:rsidR="00366558" w:rsidRPr="00A90D70" w:rsidRDefault="00366558"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sz w:val="22"/>
          <w:szCs w:val="22"/>
        </w:rPr>
        <w:t xml:space="preserve">Adaptación de la gráfica de cada edición a la web 080 Barcelona </w:t>
      </w:r>
      <w:proofErr w:type="spellStart"/>
      <w:r w:rsidR="004E7808" w:rsidRPr="00A90D70">
        <w:rPr>
          <w:rFonts w:ascii="Helvetica*" w:hAnsi="Helvetica*" w:cs="Arial"/>
          <w:sz w:val="22"/>
          <w:szCs w:val="22"/>
        </w:rPr>
        <w:t>Fashion</w:t>
      </w:r>
      <w:proofErr w:type="spellEnd"/>
      <w:r w:rsidR="004E7808" w:rsidRPr="00A90D70">
        <w:rPr>
          <w:rFonts w:ascii="Helvetica*" w:hAnsi="Helvetica*" w:cs="Arial"/>
          <w:sz w:val="22"/>
          <w:szCs w:val="22"/>
        </w:rPr>
        <w:t>.</w:t>
      </w:r>
    </w:p>
    <w:p w14:paraId="5E19134E" w14:textId="3DA76718" w:rsidR="00366558" w:rsidRPr="00A90D70" w:rsidRDefault="00E6520A" w:rsidP="00E36827">
      <w:pPr>
        <w:pStyle w:val="Pargrafdellista"/>
        <w:numPr>
          <w:ilvl w:val="0"/>
          <w:numId w:val="28"/>
        </w:numPr>
        <w:spacing w:after="240"/>
        <w:ind w:left="993"/>
        <w:jc w:val="both"/>
        <w:rPr>
          <w:rFonts w:ascii="Helvetica*" w:hAnsi="Helvetica*" w:cs="Arial"/>
          <w:bCs/>
          <w:sz w:val="22"/>
          <w:szCs w:val="22"/>
        </w:rPr>
      </w:pPr>
      <w:r w:rsidRPr="00A90D70">
        <w:rPr>
          <w:rFonts w:ascii="Helvetica*" w:hAnsi="Helvetica*" w:cs="Arial"/>
          <w:bCs/>
          <w:sz w:val="22"/>
          <w:szCs w:val="22"/>
        </w:rPr>
        <w:t>Resultado de la realización de tres tipos de análisis:</w:t>
      </w:r>
    </w:p>
    <w:p w14:paraId="3B3D34B5" w14:textId="279274FC" w:rsidR="00E6520A" w:rsidRPr="00A90D70" w:rsidRDefault="00E6520A" w:rsidP="00E36827">
      <w:pPr>
        <w:pStyle w:val="Pargrafdellista"/>
        <w:numPr>
          <w:ilvl w:val="0"/>
          <w:numId w:val="29"/>
        </w:numPr>
        <w:spacing w:after="240"/>
        <w:jc w:val="both"/>
        <w:rPr>
          <w:rFonts w:ascii="Helvetica*" w:hAnsi="Helvetica*" w:cs="Arial"/>
          <w:bCs/>
          <w:sz w:val="22"/>
          <w:szCs w:val="22"/>
        </w:rPr>
      </w:pPr>
      <w:r w:rsidRPr="00A90D70">
        <w:rPr>
          <w:rFonts w:ascii="Helvetica*" w:hAnsi="Helvetica*" w:cs="Arial"/>
          <w:bCs/>
          <w:sz w:val="22"/>
          <w:szCs w:val="22"/>
        </w:rPr>
        <w:t>Análisis interno:</w:t>
      </w:r>
    </w:p>
    <w:p w14:paraId="156E3FD2" w14:textId="77777777"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rPr>
        <w:t>Analítica Web: Tráfico de visitas, páginas más visitadas, tiempo de permanencia.</w:t>
      </w:r>
    </w:p>
    <w:p w14:paraId="419316DB" w14:textId="77A53B0E" w:rsidR="00E6520A" w:rsidRPr="00A90D70" w:rsidRDefault="00E6520A" w:rsidP="00E36827">
      <w:pPr>
        <w:pStyle w:val="Pargrafdellista"/>
        <w:numPr>
          <w:ilvl w:val="1"/>
          <w:numId w:val="29"/>
        </w:numPr>
        <w:spacing w:after="240"/>
        <w:jc w:val="both"/>
        <w:rPr>
          <w:rFonts w:ascii="Helvetica*" w:hAnsi="Helvetica*" w:cs="Arial"/>
          <w:bCs/>
          <w:sz w:val="22"/>
          <w:szCs w:val="22"/>
        </w:rPr>
      </w:pPr>
      <w:proofErr w:type="spellStart"/>
      <w:proofErr w:type="gramStart"/>
      <w:r w:rsidRPr="00A90D70">
        <w:rPr>
          <w:rFonts w:ascii="Helvetica" w:hAnsi="Helvetica" w:cs="Times Roman"/>
          <w:sz w:val="22"/>
          <w:szCs w:val="22"/>
          <w:u w:val="single"/>
        </w:rPr>
        <w:t>Newsletter</w:t>
      </w:r>
      <w:proofErr w:type="spellEnd"/>
      <w:r w:rsidRPr="00A90D70">
        <w:rPr>
          <w:rFonts w:ascii="Helvetica" w:hAnsi="Helvetica" w:cs="Times Roman"/>
          <w:sz w:val="22"/>
          <w:szCs w:val="22"/>
          <w:u w:val="single"/>
        </w:rPr>
        <w:t xml:space="preserve"> :</w:t>
      </w:r>
      <w:proofErr w:type="gramEnd"/>
      <w:r w:rsidRPr="00A90D70">
        <w:rPr>
          <w:rFonts w:ascii="Helvetica" w:hAnsi="Helvetica" w:cs="Times Roman"/>
          <w:b/>
          <w:sz w:val="22"/>
          <w:szCs w:val="22"/>
        </w:rPr>
        <w:t xml:space="preserve"> </w:t>
      </w:r>
      <w:r w:rsidRPr="00A90D70">
        <w:rPr>
          <w:rFonts w:ascii="Helvetica" w:hAnsi="Helvetica" w:cs="Times Roman"/>
          <w:bCs/>
          <w:sz w:val="22"/>
          <w:szCs w:val="22"/>
        </w:rPr>
        <w:t>F</w:t>
      </w:r>
      <w:r w:rsidR="00F76B9E" w:rsidRPr="00A90D70">
        <w:rPr>
          <w:rFonts w:ascii="Helvetica" w:hAnsi="Helvetica" w:cs="Times Roman"/>
          <w:sz w:val="22"/>
          <w:szCs w:val="22"/>
        </w:rPr>
        <w:t>recuencia</w:t>
      </w:r>
      <w:r w:rsidRPr="00A90D70">
        <w:rPr>
          <w:rFonts w:ascii="Helvetica" w:hAnsi="Helvetica" w:cs="Times Roman"/>
          <w:sz w:val="22"/>
          <w:szCs w:val="22"/>
        </w:rPr>
        <w:t xml:space="preserve"> de publicación. Calendario de publicaciones y creación de contenidos.</w:t>
      </w:r>
    </w:p>
    <w:p w14:paraId="42E0B8E8" w14:textId="77777777"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u w:val="single"/>
        </w:rPr>
        <w:t>Análisis SEO</w:t>
      </w:r>
    </w:p>
    <w:p w14:paraId="422284F5" w14:textId="2B968A31"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u w:val="single"/>
        </w:rPr>
        <w:t xml:space="preserve">Redes sociales: </w:t>
      </w:r>
      <w:r w:rsidRPr="00A90D70">
        <w:rPr>
          <w:rFonts w:ascii="Helvetica" w:hAnsi="Helvetica" w:cs="Times Roman"/>
          <w:sz w:val="22"/>
          <w:szCs w:val="22"/>
        </w:rPr>
        <w:t xml:space="preserve">Actualización constante de las diferentes redes sociales de la 080 Barcelona </w:t>
      </w:r>
      <w:proofErr w:type="spellStart"/>
      <w:proofErr w:type="gramStart"/>
      <w:r w:rsidRPr="00A90D70">
        <w:rPr>
          <w:rFonts w:ascii="Helvetica" w:hAnsi="Helvetica" w:cs="Times Roman"/>
          <w:sz w:val="22"/>
          <w:szCs w:val="22"/>
        </w:rPr>
        <w:t>Fashion</w:t>
      </w:r>
      <w:proofErr w:type="spellEnd"/>
      <w:r w:rsidRPr="00A90D70">
        <w:rPr>
          <w:rFonts w:ascii="Helvetica" w:hAnsi="Helvetica" w:cs="Times Roman"/>
          <w:sz w:val="22"/>
          <w:szCs w:val="22"/>
        </w:rPr>
        <w:t xml:space="preserve"> ,</w:t>
      </w:r>
      <w:proofErr w:type="gramEnd"/>
      <w:r w:rsidRPr="00A90D70">
        <w:rPr>
          <w:rFonts w:ascii="Helvetica" w:hAnsi="Helvetica" w:cs="Times Roman"/>
          <w:sz w:val="22"/>
          <w:szCs w:val="22"/>
        </w:rPr>
        <w:t xml:space="preserve"> consiguiendo incrementar el nivel de </w:t>
      </w:r>
      <w:proofErr w:type="spellStart"/>
      <w:r w:rsidRPr="00A90D70">
        <w:rPr>
          <w:rFonts w:ascii="Helvetica" w:hAnsi="Helvetica" w:cs="Times Roman"/>
          <w:sz w:val="22"/>
          <w:szCs w:val="22"/>
        </w:rPr>
        <w:t>engagement</w:t>
      </w:r>
      <w:proofErr w:type="spellEnd"/>
      <w:r w:rsidRPr="00A90D70">
        <w:rPr>
          <w:rFonts w:ascii="Helvetica" w:hAnsi="Helvetica" w:cs="Times Roman"/>
          <w:sz w:val="22"/>
          <w:szCs w:val="22"/>
        </w:rPr>
        <w:t xml:space="preserve"> y participación de sus seguidores, así como aumentando su número. La empresa adjudicataria también tendrá que crear y proponer los contenidos a publicar y el mantenimiento constante de estas redes, </w:t>
      </w:r>
      <w:r w:rsidR="004E7808">
        <w:rPr>
          <w:rFonts w:ascii="Helvetica" w:hAnsi="Helvetica" w:cs="Times Roman"/>
          <w:sz w:val="22"/>
          <w:szCs w:val="22"/>
        </w:rPr>
        <w:t>junto</w:t>
      </w:r>
      <w:r w:rsidR="004E7808" w:rsidRPr="00A90D70">
        <w:rPr>
          <w:rFonts w:ascii="Helvetica" w:hAnsi="Helvetica" w:cs="Times Roman"/>
          <w:sz w:val="22"/>
          <w:szCs w:val="22"/>
        </w:rPr>
        <w:t xml:space="preserve"> con</w:t>
      </w:r>
      <w:r w:rsidRPr="00A90D70">
        <w:rPr>
          <w:rFonts w:ascii="Helvetica" w:hAnsi="Helvetica" w:cs="Times Roman"/>
          <w:sz w:val="22"/>
          <w:szCs w:val="22"/>
        </w:rPr>
        <w:t xml:space="preserve"> el área de moda del CCAM.</w:t>
      </w:r>
    </w:p>
    <w:p w14:paraId="41537B54" w14:textId="6EB16A2C"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u w:val="single"/>
        </w:rPr>
        <w:t xml:space="preserve">Email /Marketing: </w:t>
      </w:r>
      <w:r w:rsidRPr="00A90D70">
        <w:rPr>
          <w:rFonts w:ascii="Helvetica" w:hAnsi="Helvetica" w:cs="Times Roman"/>
          <w:sz w:val="22"/>
          <w:szCs w:val="22"/>
        </w:rPr>
        <w:t xml:space="preserve">Propuesta y redacción de las diferentes </w:t>
      </w:r>
      <w:proofErr w:type="spellStart"/>
      <w:r w:rsidRPr="00A90D70">
        <w:rPr>
          <w:rFonts w:ascii="Helvetica" w:hAnsi="Helvetica" w:cs="Times Roman"/>
          <w:sz w:val="22"/>
          <w:szCs w:val="22"/>
        </w:rPr>
        <w:t>newsletters</w:t>
      </w:r>
      <w:proofErr w:type="spellEnd"/>
      <w:r w:rsidRPr="00A90D70">
        <w:rPr>
          <w:rFonts w:ascii="Helvetica" w:hAnsi="Helvetica" w:cs="Times Roman"/>
          <w:sz w:val="22"/>
          <w:szCs w:val="22"/>
        </w:rPr>
        <w:t xml:space="preserve"> y boletines necesarios para comunicar las diferentes actividades que comprenden la 080 Barcelona </w:t>
      </w:r>
      <w:proofErr w:type="spellStart"/>
      <w:proofErr w:type="gramStart"/>
      <w:r w:rsidRPr="00A90D70">
        <w:rPr>
          <w:rFonts w:ascii="Helvetica" w:hAnsi="Helvetica" w:cs="Times Roman"/>
          <w:sz w:val="22"/>
          <w:szCs w:val="22"/>
        </w:rPr>
        <w:t>Fashion</w:t>
      </w:r>
      <w:proofErr w:type="spellEnd"/>
      <w:r w:rsidRPr="00A90D70">
        <w:rPr>
          <w:rFonts w:ascii="Helvetica" w:hAnsi="Helvetica" w:cs="Times Roman"/>
          <w:sz w:val="22"/>
          <w:szCs w:val="22"/>
        </w:rPr>
        <w:t xml:space="preserve"> ,</w:t>
      </w:r>
      <w:proofErr w:type="gramEnd"/>
      <w:r w:rsidRPr="00A90D70">
        <w:rPr>
          <w:rFonts w:ascii="Helvetica" w:hAnsi="Helvetica" w:cs="Times Roman"/>
          <w:sz w:val="22"/>
          <w:szCs w:val="22"/>
        </w:rPr>
        <w:t xml:space="preserve"> previa validación con el área de moda del CCAM, analizando la tipología de suscriptores, número, </w:t>
      </w:r>
      <w:r w:rsidR="00FF2B28">
        <w:rPr>
          <w:rFonts w:ascii="Helvetica" w:hAnsi="Helvetica" w:cs="Times Roman"/>
          <w:sz w:val="22"/>
          <w:szCs w:val="22"/>
        </w:rPr>
        <w:t>tasa de apertura, etc.</w:t>
      </w:r>
    </w:p>
    <w:p w14:paraId="3AAF1491" w14:textId="6AF1C47B"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u w:val="single"/>
        </w:rPr>
        <w:t xml:space="preserve">Publicidad digital: </w:t>
      </w:r>
      <w:r w:rsidRPr="00A90D70">
        <w:rPr>
          <w:rFonts w:ascii="Helvetica" w:hAnsi="Helvetica" w:cs="Times Roman"/>
          <w:sz w:val="22"/>
          <w:szCs w:val="22"/>
        </w:rPr>
        <w:t xml:space="preserve">Definición de las métricas de </w:t>
      </w:r>
      <w:proofErr w:type="spellStart"/>
      <w:proofErr w:type="gramStart"/>
      <w:r w:rsidRPr="00A90D70">
        <w:rPr>
          <w:rFonts w:ascii="Helvetica" w:hAnsi="Helvetica" w:cs="Times Roman"/>
          <w:sz w:val="22"/>
          <w:szCs w:val="22"/>
        </w:rPr>
        <w:t>Adwords</w:t>
      </w:r>
      <w:proofErr w:type="spellEnd"/>
      <w:r w:rsidRPr="00A90D70">
        <w:rPr>
          <w:rFonts w:ascii="Helvetica" w:hAnsi="Helvetica" w:cs="Times Roman"/>
          <w:sz w:val="22"/>
          <w:szCs w:val="22"/>
        </w:rPr>
        <w:t xml:space="preserve"> ,</w:t>
      </w:r>
      <w:proofErr w:type="gramEnd"/>
      <w:r w:rsidRPr="00A90D70">
        <w:rPr>
          <w:rFonts w:ascii="Helvetica" w:hAnsi="Helvetica" w:cs="Times Roman"/>
          <w:sz w:val="22"/>
          <w:szCs w:val="22"/>
        </w:rPr>
        <w:t xml:space="preserve"> Facebook </w:t>
      </w:r>
      <w:proofErr w:type="spellStart"/>
      <w:proofErr w:type="gramStart"/>
      <w:r w:rsidRPr="00A90D70">
        <w:rPr>
          <w:rFonts w:ascii="Helvetica" w:hAnsi="Helvetica" w:cs="Times Roman"/>
          <w:sz w:val="22"/>
          <w:szCs w:val="22"/>
        </w:rPr>
        <w:t>Ads</w:t>
      </w:r>
      <w:proofErr w:type="spellEnd"/>
      <w:r w:rsidRPr="00A90D70">
        <w:rPr>
          <w:rFonts w:ascii="Helvetica" w:hAnsi="Helvetica" w:cs="Times Roman"/>
          <w:sz w:val="22"/>
          <w:szCs w:val="22"/>
        </w:rPr>
        <w:t xml:space="preserve"> ,</w:t>
      </w:r>
      <w:proofErr w:type="gramEnd"/>
      <w:r w:rsidRPr="00A90D70">
        <w:rPr>
          <w:rFonts w:ascii="Helvetica" w:hAnsi="Helvetica" w:cs="Times Roman"/>
          <w:sz w:val="22"/>
          <w:szCs w:val="22"/>
        </w:rPr>
        <w:t xml:space="preserve"> X </w:t>
      </w:r>
      <w:proofErr w:type="spellStart"/>
      <w:r w:rsidR="000A7456" w:rsidRPr="00A90D70">
        <w:rPr>
          <w:rFonts w:ascii="Helvetica" w:hAnsi="Helvetica" w:cs="Times Roman"/>
          <w:sz w:val="22"/>
          <w:szCs w:val="22"/>
        </w:rPr>
        <w:t>Ads</w:t>
      </w:r>
      <w:proofErr w:type="spellEnd"/>
      <w:r w:rsidR="000A7456" w:rsidRPr="00A90D70">
        <w:rPr>
          <w:rFonts w:ascii="Helvetica" w:hAnsi="Helvetica" w:cs="Times Roman"/>
          <w:sz w:val="22"/>
          <w:szCs w:val="22"/>
        </w:rPr>
        <w:t>,</w:t>
      </w:r>
      <w:r w:rsidRPr="00A90D70">
        <w:rPr>
          <w:rFonts w:ascii="Helvetica" w:hAnsi="Helvetica" w:cs="Times Roman"/>
          <w:sz w:val="22"/>
          <w:szCs w:val="22"/>
        </w:rPr>
        <w:t xml:space="preserve"> </w:t>
      </w:r>
      <w:proofErr w:type="spellStart"/>
      <w:r w:rsidRPr="00A90D70">
        <w:rPr>
          <w:rFonts w:ascii="Helvetica" w:hAnsi="Helvetica" w:cs="Times Roman"/>
          <w:sz w:val="22"/>
          <w:szCs w:val="22"/>
        </w:rPr>
        <w:t>Linkedin</w:t>
      </w:r>
      <w:proofErr w:type="spellEnd"/>
      <w:r w:rsidRPr="00A90D70">
        <w:rPr>
          <w:rFonts w:ascii="Helvetica" w:hAnsi="Helvetica" w:cs="Times Roman"/>
          <w:sz w:val="22"/>
          <w:szCs w:val="22"/>
        </w:rPr>
        <w:t xml:space="preserve"> </w:t>
      </w:r>
      <w:proofErr w:type="spellStart"/>
      <w:r w:rsidR="000A7456" w:rsidRPr="00A90D70">
        <w:rPr>
          <w:rFonts w:ascii="Helvetica" w:hAnsi="Helvetica" w:cs="Times Roman"/>
          <w:sz w:val="22"/>
          <w:szCs w:val="22"/>
        </w:rPr>
        <w:t>Ads</w:t>
      </w:r>
      <w:proofErr w:type="spellEnd"/>
      <w:r w:rsidR="000A7456" w:rsidRPr="00A90D70">
        <w:rPr>
          <w:rFonts w:ascii="Helvetica" w:hAnsi="Helvetica" w:cs="Times Roman"/>
          <w:sz w:val="22"/>
          <w:szCs w:val="22"/>
        </w:rPr>
        <w:t>,</w:t>
      </w:r>
      <w:r w:rsidRPr="00A90D70">
        <w:rPr>
          <w:rFonts w:ascii="Helvetica" w:hAnsi="Helvetica" w:cs="Times Roman"/>
          <w:sz w:val="22"/>
          <w:szCs w:val="22"/>
        </w:rPr>
        <w:t xml:space="preserve"> etc.</w:t>
      </w:r>
    </w:p>
    <w:p w14:paraId="69B4CA5A" w14:textId="5FDBAD02" w:rsidR="00E6520A" w:rsidRPr="00A90D70" w:rsidRDefault="00E6520A" w:rsidP="00E36827">
      <w:pPr>
        <w:pStyle w:val="Pargrafdellista"/>
        <w:numPr>
          <w:ilvl w:val="1"/>
          <w:numId w:val="29"/>
        </w:numPr>
        <w:spacing w:after="240"/>
        <w:jc w:val="both"/>
        <w:rPr>
          <w:rFonts w:ascii="Helvetica*" w:hAnsi="Helvetica*" w:cs="Arial"/>
          <w:bCs/>
          <w:sz w:val="22"/>
          <w:szCs w:val="22"/>
        </w:rPr>
      </w:pPr>
      <w:r w:rsidRPr="00A90D70">
        <w:rPr>
          <w:rFonts w:ascii="Helvetica" w:hAnsi="Helvetica" w:cs="Times Roman"/>
          <w:sz w:val="22"/>
          <w:szCs w:val="22"/>
          <w:u w:val="single"/>
        </w:rPr>
        <w:t xml:space="preserve">Análisis del posicionamiento digital de la 080 Barcelona </w:t>
      </w:r>
      <w:proofErr w:type="spellStart"/>
      <w:proofErr w:type="gramStart"/>
      <w:r w:rsidRPr="00A90D70">
        <w:rPr>
          <w:rFonts w:ascii="Helvetica" w:hAnsi="Helvetica" w:cs="Times Roman"/>
          <w:sz w:val="22"/>
          <w:szCs w:val="22"/>
          <w:u w:val="single"/>
        </w:rPr>
        <w:t>Fashion</w:t>
      </w:r>
      <w:proofErr w:type="spellEnd"/>
      <w:r w:rsidRPr="00A90D70">
        <w:rPr>
          <w:rFonts w:ascii="Helvetica" w:hAnsi="Helvetica" w:cs="Times Roman"/>
          <w:sz w:val="22"/>
          <w:szCs w:val="22"/>
          <w:u w:val="single"/>
        </w:rPr>
        <w:t xml:space="preserve"> .</w:t>
      </w:r>
      <w:proofErr w:type="gramEnd"/>
    </w:p>
    <w:p w14:paraId="57F26732" w14:textId="020F840A" w:rsidR="00E6520A" w:rsidRPr="00A90D70" w:rsidRDefault="00E6520A" w:rsidP="00E36827">
      <w:pPr>
        <w:pStyle w:val="Pargrafdellista"/>
        <w:numPr>
          <w:ilvl w:val="0"/>
          <w:numId w:val="29"/>
        </w:numPr>
        <w:spacing w:after="240"/>
        <w:jc w:val="both"/>
        <w:rPr>
          <w:rFonts w:ascii="Helvetica*" w:hAnsi="Helvetica*" w:cs="Arial"/>
          <w:bCs/>
          <w:sz w:val="22"/>
          <w:szCs w:val="22"/>
        </w:rPr>
      </w:pPr>
      <w:r w:rsidRPr="00A90D70">
        <w:rPr>
          <w:rFonts w:ascii="Helvetica*" w:hAnsi="Helvetica*" w:cs="Arial"/>
          <w:bCs/>
          <w:sz w:val="22"/>
          <w:szCs w:val="22"/>
        </w:rPr>
        <w:t>Análisis externo</w:t>
      </w:r>
    </w:p>
    <w:p w14:paraId="31B7884A" w14:textId="0EA4D1F4" w:rsidR="002E04E9" w:rsidRDefault="002E04E9" w:rsidP="00E36827">
      <w:pPr>
        <w:pStyle w:val="Pargrafdellista"/>
        <w:numPr>
          <w:ilvl w:val="1"/>
          <w:numId w:val="29"/>
        </w:numPr>
        <w:spacing w:after="240"/>
        <w:ind w:left="2336" w:hanging="357"/>
        <w:jc w:val="both"/>
        <w:rPr>
          <w:rFonts w:ascii="Helvetica" w:hAnsi="Helvetica" w:cs="Times Roman"/>
          <w:sz w:val="22"/>
          <w:szCs w:val="22"/>
        </w:rPr>
      </w:pPr>
      <w:r w:rsidRPr="00A90D70">
        <w:rPr>
          <w:rFonts w:ascii="Helvetica" w:hAnsi="Helvetica" w:cs="Times Roman"/>
          <w:sz w:val="22"/>
          <w:szCs w:val="22"/>
        </w:rPr>
        <w:t xml:space="preserve">Análisis del mercado donde competimos y la tendencia de futuro más cercana, incluyendo tipología de mercado en el que competimos, cuáles son nuestros clientes, consumidores, y otros targets de interés, así como cuál es nuestra audiencia idónea (intereses, demografía, hábitos, </w:t>
      </w:r>
      <w:r w:rsidR="000A7456" w:rsidRPr="00A90D70">
        <w:rPr>
          <w:rFonts w:ascii="Helvetica" w:hAnsi="Helvetica" w:cs="Times Roman"/>
          <w:sz w:val="22"/>
          <w:szCs w:val="22"/>
        </w:rPr>
        <w:t>etc.)</w:t>
      </w:r>
      <w:r w:rsidRPr="00A90D70">
        <w:rPr>
          <w:rFonts w:ascii="Helvetica" w:hAnsi="Helvetica" w:cs="Times Roman"/>
          <w:sz w:val="22"/>
          <w:szCs w:val="22"/>
        </w:rPr>
        <w:t>. Definición de nuestro público actual y potencial.</w:t>
      </w:r>
    </w:p>
    <w:p w14:paraId="1F9450A2" w14:textId="77777777" w:rsidR="00F76B9E" w:rsidRDefault="00F76B9E" w:rsidP="00F76B9E">
      <w:pPr>
        <w:spacing w:after="240"/>
        <w:jc w:val="both"/>
        <w:rPr>
          <w:rFonts w:ascii="Helvetica" w:hAnsi="Helvetica" w:cs="Times Roman"/>
          <w:sz w:val="22"/>
          <w:szCs w:val="22"/>
        </w:rPr>
      </w:pPr>
    </w:p>
    <w:p w14:paraId="419F45BA" w14:textId="77777777" w:rsidR="004E7808" w:rsidRDefault="004E7808" w:rsidP="00F76B9E">
      <w:pPr>
        <w:spacing w:after="240"/>
        <w:jc w:val="both"/>
        <w:rPr>
          <w:rFonts w:ascii="Helvetica" w:hAnsi="Helvetica" w:cs="Times Roman"/>
          <w:sz w:val="22"/>
          <w:szCs w:val="22"/>
        </w:rPr>
      </w:pPr>
    </w:p>
    <w:p w14:paraId="06244292" w14:textId="77777777" w:rsidR="00F76B9E" w:rsidRDefault="00F76B9E" w:rsidP="00F76B9E">
      <w:pPr>
        <w:spacing w:after="240"/>
        <w:jc w:val="both"/>
        <w:rPr>
          <w:rFonts w:ascii="Helvetica" w:hAnsi="Helvetica" w:cs="Times Roman"/>
          <w:sz w:val="22"/>
          <w:szCs w:val="22"/>
        </w:rPr>
      </w:pPr>
    </w:p>
    <w:p w14:paraId="6C4201FD" w14:textId="77777777" w:rsidR="00F76B9E" w:rsidRPr="00F76B9E" w:rsidRDefault="00F76B9E" w:rsidP="00F76B9E">
      <w:pPr>
        <w:spacing w:after="240"/>
        <w:jc w:val="both"/>
        <w:rPr>
          <w:rFonts w:ascii="Helvetica" w:hAnsi="Helvetica" w:cs="Times Roman"/>
          <w:sz w:val="22"/>
          <w:szCs w:val="22"/>
        </w:rPr>
      </w:pPr>
    </w:p>
    <w:p w14:paraId="6596602A" w14:textId="10812758" w:rsidR="002E04E9" w:rsidRPr="00A90D70" w:rsidRDefault="009472F0" w:rsidP="00E36827">
      <w:pPr>
        <w:pStyle w:val="Pargrafdellista"/>
        <w:numPr>
          <w:ilvl w:val="0"/>
          <w:numId w:val="29"/>
        </w:numPr>
        <w:spacing w:after="240"/>
        <w:jc w:val="both"/>
        <w:rPr>
          <w:rFonts w:ascii="Helvetica*" w:hAnsi="Helvetica*" w:cs="Arial"/>
          <w:bCs/>
          <w:sz w:val="22"/>
          <w:szCs w:val="22"/>
        </w:rPr>
      </w:pPr>
      <w:r w:rsidRPr="00A90D70">
        <w:rPr>
          <w:rFonts w:ascii="Helvetica*" w:hAnsi="Helvetica*" w:cs="Arial"/>
          <w:bCs/>
          <w:sz w:val="22"/>
          <w:szCs w:val="22"/>
        </w:rPr>
        <w:lastRenderedPageBreak/>
        <w:t>Análisis DAFO digital</w:t>
      </w:r>
    </w:p>
    <w:p w14:paraId="68C9D25C" w14:textId="0417EDCD" w:rsidR="00E6520A" w:rsidRPr="00A90D70" w:rsidRDefault="006C7266" w:rsidP="00E36827">
      <w:pPr>
        <w:pStyle w:val="Pargrafdellista"/>
        <w:numPr>
          <w:ilvl w:val="2"/>
          <w:numId w:val="29"/>
        </w:numPr>
        <w:spacing w:after="240"/>
        <w:ind w:left="2268"/>
        <w:jc w:val="both"/>
        <w:rPr>
          <w:rFonts w:ascii="Helvetica*" w:hAnsi="Helvetica*" w:cs="Arial"/>
          <w:bCs/>
          <w:sz w:val="22"/>
          <w:szCs w:val="22"/>
        </w:rPr>
      </w:pPr>
      <w:r w:rsidRPr="00A90D70">
        <w:rPr>
          <w:rFonts w:ascii="Helvetica*" w:hAnsi="Helvetica*" w:cs="Arial"/>
          <w:bCs/>
          <w:sz w:val="22"/>
          <w:szCs w:val="22"/>
        </w:rPr>
        <w:t>Este análisis puede incluir los elementos que las empresas licitadoras consideren más adecuados, valorándose aquéllos que se consideren más exhaustivos y enfocados a las necesidades del proyecto.</w:t>
      </w:r>
    </w:p>
    <w:p w14:paraId="30CDF5D0" w14:textId="044C94D6" w:rsidR="002B79B4" w:rsidRPr="00885950" w:rsidRDefault="004E7808" w:rsidP="00E36827">
      <w:pPr>
        <w:pStyle w:val="Pargrafdellista"/>
        <w:numPr>
          <w:ilvl w:val="0"/>
          <w:numId w:val="27"/>
        </w:numPr>
        <w:spacing w:after="240"/>
        <w:jc w:val="both"/>
        <w:rPr>
          <w:rFonts w:ascii="Helvetica*" w:hAnsi="Helvetica*" w:cs="Arial"/>
          <w:bCs/>
          <w:sz w:val="22"/>
          <w:szCs w:val="22"/>
        </w:rPr>
      </w:pPr>
      <w:r w:rsidRPr="00885950">
        <w:rPr>
          <w:rFonts w:ascii="Helvetica*" w:hAnsi="Helvetica*" w:cs="Arial"/>
          <w:bCs/>
          <w:sz w:val="22"/>
          <w:szCs w:val="22"/>
        </w:rPr>
        <w:t>Tareas que realizar</w:t>
      </w:r>
    </w:p>
    <w:p w14:paraId="5A5042E2" w14:textId="7698E864" w:rsidR="00B42536" w:rsidRPr="00A90D70" w:rsidRDefault="00B42536" w:rsidP="00E36827">
      <w:pPr>
        <w:pStyle w:val="Pargrafdellista"/>
        <w:numPr>
          <w:ilvl w:val="0"/>
          <w:numId w:val="30"/>
        </w:numPr>
        <w:spacing w:after="240"/>
        <w:ind w:left="993"/>
        <w:jc w:val="both"/>
        <w:rPr>
          <w:rFonts w:ascii="Helvetica" w:hAnsi="Helvetica" w:cs="Arial"/>
          <w:sz w:val="22"/>
          <w:szCs w:val="22"/>
          <w:lang w:eastAsia="es-ES_tradnl"/>
        </w:rPr>
      </w:pPr>
      <w:r w:rsidRPr="00A90D70">
        <w:rPr>
          <w:rFonts w:ascii="Helvetica" w:hAnsi="Helvetica" w:cs="Arial"/>
          <w:sz w:val="22"/>
          <w:szCs w:val="22"/>
          <w:lang w:eastAsia="es-ES_tradnl"/>
        </w:rPr>
        <w:t xml:space="preserve">La empresa adjudicataria del Lote 4 deberá realizar los trabajos específicos de ejecución del Plan Global Digital de </w:t>
      </w:r>
      <w:r w:rsidR="00A74E88">
        <w:rPr>
          <w:rFonts w:ascii="Helvetica" w:hAnsi="Helvetica" w:cs="Arial"/>
          <w:sz w:val="22"/>
          <w:szCs w:val="22"/>
          <w:lang w:eastAsia="es-ES_tradnl"/>
        </w:rPr>
        <w:t xml:space="preserve">la 080 Barcelona </w:t>
      </w:r>
      <w:proofErr w:type="spellStart"/>
      <w:r w:rsidR="004E7808" w:rsidRPr="00A90D70">
        <w:rPr>
          <w:rFonts w:ascii="Helvetica" w:hAnsi="Helvetica" w:cs="Arial"/>
          <w:sz w:val="22"/>
          <w:szCs w:val="22"/>
          <w:lang w:eastAsia="es-ES_tradnl"/>
        </w:rPr>
        <w:t>Fashion</w:t>
      </w:r>
      <w:proofErr w:type="spellEnd"/>
      <w:r w:rsidR="004E7808" w:rsidRPr="00A90D70">
        <w:rPr>
          <w:rFonts w:ascii="Helvetica" w:hAnsi="Helvetica" w:cs="Arial"/>
          <w:sz w:val="22"/>
          <w:szCs w:val="22"/>
          <w:lang w:eastAsia="es-ES_tradnl"/>
        </w:rPr>
        <w:t>,</w:t>
      </w:r>
      <w:r w:rsidRPr="00A90D70">
        <w:rPr>
          <w:rFonts w:ascii="Helvetica" w:hAnsi="Helvetica" w:cs="Arial"/>
          <w:sz w:val="22"/>
          <w:szCs w:val="22"/>
          <w:lang w:eastAsia="es-ES_tradnl"/>
        </w:rPr>
        <w:t xml:space="preserve"> detallando los objetivos, el plan de acción, el plan de contenidos, el plan de comunicación digital, el plan de difusión y el </w:t>
      </w:r>
      <w:proofErr w:type="spellStart"/>
      <w:r w:rsidRPr="00A90D70">
        <w:rPr>
          <w:rFonts w:ascii="Helvetica" w:hAnsi="Helvetica" w:cs="Arial"/>
          <w:sz w:val="22"/>
          <w:szCs w:val="22"/>
          <w:lang w:eastAsia="es-ES_tradnl"/>
        </w:rPr>
        <w:t>paid</w:t>
      </w:r>
      <w:proofErr w:type="spellEnd"/>
      <w:r w:rsidRPr="00A90D70">
        <w:rPr>
          <w:rFonts w:ascii="Helvetica" w:hAnsi="Helvetica" w:cs="Arial"/>
          <w:sz w:val="22"/>
          <w:szCs w:val="22"/>
          <w:lang w:eastAsia="es-ES_tradnl"/>
        </w:rPr>
        <w:t xml:space="preserve"> </w:t>
      </w:r>
      <w:r w:rsidR="004E7808" w:rsidRPr="00A90D70">
        <w:rPr>
          <w:rFonts w:ascii="Helvetica" w:hAnsi="Helvetica" w:cs="Arial"/>
          <w:sz w:val="22"/>
          <w:szCs w:val="22"/>
          <w:lang w:eastAsia="es-ES_tradnl"/>
        </w:rPr>
        <w:t>media.</w:t>
      </w:r>
    </w:p>
    <w:p w14:paraId="5422B696" w14:textId="77777777" w:rsidR="00B42536" w:rsidRPr="00A90D70" w:rsidRDefault="00B42536" w:rsidP="00E36827">
      <w:pPr>
        <w:pStyle w:val="Pargrafdellista"/>
        <w:numPr>
          <w:ilvl w:val="0"/>
          <w:numId w:val="30"/>
        </w:numPr>
        <w:spacing w:after="240"/>
        <w:ind w:left="993"/>
        <w:jc w:val="both"/>
        <w:rPr>
          <w:rFonts w:ascii="Helvetica" w:hAnsi="Helvetica" w:cs="Arial"/>
          <w:sz w:val="22"/>
          <w:szCs w:val="22"/>
          <w:lang w:eastAsia="es-ES_tradnl"/>
        </w:rPr>
      </w:pPr>
      <w:r w:rsidRPr="00A90D70">
        <w:rPr>
          <w:rFonts w:ascii="Helvetica" w:hAnsi="Helvetica" w:cs="Arial"/>
          <w:sz w:val="22"/>
          <w:szCs w:val="22"/>
          <w:lang w:eastAsia="es-ES_tradnl"/>
        </w:rPr>
        <w:t>Definir los KPI y las métricas para cada uno de los puntos incluidos en el apartado de análisis interno.</w:t>
      </w:r>
    </w:p>
    <w:p w14:paraId="52C37434" w14:textId="77777777" w:rsidR="00B42536" w:rsidRPr="00A90D70" w:rsidRDefault="00B42536" w:rsidP="00E36827">
      <w:pPr>
        <w:pStyle w:val="Pargrafdellista"/>
        <w:numPr>
          <w:ilvl w:val="0"/>
          <w:numId w:val="30"/>
        </w:numPr>
        <w:spacing w:after="240"/>
        <w:ind w:left="993"/>
        <w:jc w:val="both"/>
        <w:rPr>
          <w:rFonts w:ascii="Helvetica" w:hAnsi="Helvetica" w:cs="Arial"/>
          <w:sz w:val="22"/>
          <w:szCs w:val="22"/>
          <w:lang w:eastAsia="es-ES_tradnl"/>
        </w:rPr>
      </w:pPr>
      <w:r w:rsidRPr="00A90D70">
        <w:rPr>
          <w:rFonts w:ascii="Helvetica" w:hAnsi="Helvetica" w:cs="Arial"/>
          <w:sz w:val="22"/>
          <w:szCs w:val="22"/>
          <w:lang w:eastAsia="es-ES_tradnl"/>
        </w:rPr>
        <w:t>Elaborar informes periódicos y de cierre, evaluando y contrastando los resultados con los KPI definidos en el plan de acción, y redirigir la estrategia según convenga.</w:t>
      </w:r>
    </w:p>
    <w:p w14:paraId="2F4DD552" w14:textId="1798364A" w:rsidR="00B42536" w:rsidRPr="00A90D70" w:rsidRDefault="00B42536" w:rsidP="00E36827">
      <w:pPr>
        <w:pStyle w:val="Pargrafdellista"/>
        <w:numPr>
          <w:ilvl w:val="0"/>
          <w:numId w:val="30"/>
        </w:numPr>
        <w:spacing w:after="240"/>
        <w:ind w:left="993"/>
        <w:jc w:val="both"/>
        <w:rPr>
          <w:rFonts w:ascii="Helvetica" w:hAnsi="Helvetica" w:cs="Arial"/>
          <w:sz w:val="22"/>
          <w:szCs w:val="22"/>
          <w:lang w:eastAsia="es-ES_tradnl"/>
        </w:rPr>
      </w:pPr>
      <w:r w:rsidRPr="00A90D70">
        <w:rPr>
          <w:rFonts w:ascii="Helvetica" w:hAnsi="Helvetica" w:cs="Arial"/>
          <w:sz w:val="22"/>
          <w:szCs w:val="22"/>
          <w:lang w:eastAsia="es-ES_tradnl"/>
        </w:rPr>
        <w:t>Llevar a cabo el mantenimiento de la web, tanto a nivel técnico como de menú y la generación de contenidos y su subida al portal.</w:t>
      </w:r>
    </w:p>
    <w:p w14:paraId="57FD69E1" w14:textId="2BEA59C9" w:rsidR="00B42536" w:rsidRPr="00A90D70" w:rsidRDefault="00B42536" w:rsidP="00E36827">
      <w:pPr>
        <w:pStyle w:val="Pargrafdellista"/>
        <w:numPr>
          <w:ilvl w:val="0"/>
          <w:numId w:val="30"/>
        </w:numPr>
        <w:spacing w:after="240"/>
        <w:ind w:left="993"/>
        <w:jc w:val="both"/>
        <w:rPr>
          <w:rFonts w:ascii="Helvetica" w:hAnsi="Helvetica" w:cs="Arial"/>
          <w:sz w:val="22"/>
          <w:szCs w:val="22"/>
          <w:lang w:eastAsia="es-ES_tradnl"/>
        </w:rPr>
      </w:pPr>
      <w:r w:rsidRPr="00A90D70">
        <w:rPr>
          <w:rFonts w:ascii="Helvetica" w:hAnsi="Helvetica" w:cs="Arial"/>
          <w:sz w:val="22"/>
          <w:szCs w:val="22"/>
          <w:lang w:eastAsia="es-ES_tradnl"/>
        </w:rPr>
        <w:t xml:space="preserve">La empresa adjudicataria tendrá que coordinarse con las adjudicatarias de los Lotes 2 y 3 para maximizar los resultados y la visibilidad de la 080 Barcelona </w:t>
      </w:r>
      <w:proofErr w:type="spellStart"/>
      <w:r w:rsidRPr="00A90D70">
        <w:rPr>
          <w:rFonts w:ascii="Helvetica" w:hAnsi="Helvetica" w:cs="Arial"/>
          <w:sz w:val="22"/>
          <w:szCs w:val="22"/>
          <w:lang w:eastAsia="es-ES_tradnl"/>
        </w:rPr>
        <w:t>Fashion</w:t>
      </w:r>
      <w:proofErr w:type="spellEnd"/>
      <w:r w:rsidRPr="00A90D70">
        <w:rPr>
          <w:rFonts w:ascii="Helvetica" w:hAnsi="Helvetica" w:cs="Arial"/>
          <w:sz w:val="22"/>
          <w:szCs w:val="22"/>
          <w:lang w:eastAsia="es-ES_tradnl"/>
        </w:rPr>
        <w:t xml:space="preserve"> en relación con los medios de moda digitales y los creadores de contenidos digitales.</w:t>
      </w:r>
    </w:p>
    <w:p w14:paraId="426ACB77" w14:textId="5970AEBD" w:rsidR="00B42536" w:rsidRPr="00885950" w:rsidRDefault="00B42536" w:rsidP="00E36827">
      <w:pPr>
        <w:pStyle w:val="Pargrafdellista"/>
        <w:numPr>
          <w:ilvl w:val="0"/>
          <w:numId w:val="27"/>
        </w:numPr>
        <w:spacing w:after="240"/>
        <w:jc w:val="both"/>
        <w:rPr>
          <w:rFonts w:ascii="Helvetica*" w:hAnsi="Helvetica*" w:cs="Arial"/>
          <w:bCs/>
          <w:sz w:val="22"/>
          <w:szCs w:val="22"/>
        </w:rPr>
      </w:pPr>
      <w:r w:rsidRPr="00885950">
        <w:rPr>
          <w:rFonts w:ascii="Helvetica*" w:hAnsi="Helvetica*" w:cs="Arial"/>
          <w:bCs/>
          <w:sz w:val="22"/>
          <w:szCs w:val="22"/>
        </w:rPr>
        <w:t>Disponibilidad</w:t>
      </w:r>
    </w:p>
    <w:p w14:paraId="63499B19" w14:textId="5B5AFF01" w:rsidR="00B42536" w:rsidRPr="00A90D70" w:rsidRDefault="00B42536" w:rsidP="00B42536">
      <w:pPr>
        <w:pStyle w:val="Pargrafdellista"/>
        <w:autoSpaceDE w:val="0"/>
        <w:autoSpaceDN w:val="0"/>
        <w:adjustRightInd w:val="0"/>
        <w:spacing w:after="240"/>
        <w:ind w:left="720"/>
        <w:jc w:val="both"/>
        <w:rPr>
          <w:rFonts w:ascii="Helvetica" w:hAnsi="Helvetica" w:cs="Arial"/>
          <w:bCs/>
          <w:sz w:val="22"/>
          <w:szCs w:val="22"/>
        </w:rPr>
      </w:pPr>
      <w:r w:rsidRPr="00A90D70">
        <w:rPr>
          <w:rFonts w:ascii="Helvetica" w:hAnsi="Helvetica" w:cs="Arial"/>
          <w:bCs/>
          <w:sz w:val="22"/>
          <w:szCs w:val="22"/>
        </w:rPr>
        <w:t xml:space="preserve">La empresa contratada deberá destinar el tiempo y recursos necesarios para la correcta prestación de los trabajos objeto de este contrato y deberá estar disponible a tiempo completo durante los días del evento. Es imprescindible que la empresa haga un uso correcto de la lengua catalana en todas las comunicaciones hacia la 080 Barcelona </w:t>
      </w:r>
      <w:proofErr w:type="spellStart"/>
      <w:proofErr w:type="gramStart"/>
      <w:r w:rsidRPr="00A90D70">
        <w:rPr>
          <w:rFonts w:ascii="Helvetica" w:hAnsi="Helvetica" w:cs="Arial"/>
          <w:bCs/>
          <w:sz w:val="22"/>
          <w:szCs w:val="22"/>
        </w:rPr>
        <w:t>Fashion</w:t>
      </w:r>
      <w:proofErr w:type="spellEnd"/>
      <w:r w:rsidRPr="00A90D70">
        <w:rPr>
          <w:rFonts w:ascii="Helvetica" w:hAnsi="Helvetica" w:cs="Arial"/>
          <w:bCs/>
          <w:sz w:val="22"/>
          <w:szCs w:val="22"/>
        </w:rPr>
        <w:t xml:space="preserve"> .</w:t>
      </w:r>
      <w:proofErr w:type="gramEnd"/>
    </w:p>
    <w:p w14:paraId="64DBB981" w14:textId="38D8FA72" w:rsidR="00B42536" w:rsidRPr="00885950" w:rsidRDefault="00B42536" w:rsidP="00E36827">
      <w:pPr>
        <w:pStyle w:val="Pargrafdellista"/>
        <w:numPr>
          <w:ilvl w:val="0"/>
          <w:numId w:val="27"/>
        </w:numPr>
        <w:spacing w:after="240"/>
        <w:jc w:val="both"/>
        <w:rPr>
          <w:rFonts w:ascii="Helvetica*" w:hAnsi="Helvetica*" w:cs="Arial"/>
          <w:bCs/>
          <w:sz w:val="22"/>
          <w:szCs w:val="22"/>
        </w:rPr>
      </w:pPr>
      <w:r w:rsidRPr="00885950">
        <w:rPr>
          <w:rFonts w:ascii="Helvetica*" w:hAnsi="Helvetica*" w:cs="Arial"/>
          <w:bCs/>
          <w:sz w:val="22"/>
          <w:szCs w:val="22"/>
        </w:rPr>
        <w:t>Organización</w:t>
      </w:r>
    </w:p>
    <w:p w14:paraId="45485B58" w14:textId="3F0A851C" w:rsidR="00B42536" w:rsidRPr="00A90D70" w:rsidRDefault="00B42536" w:rsidP="00E36827">
      <w:pPr>
        <w:pStyle w:val="Pargrafdellista"/>
        <w:numPr>
          <w:ilvl w:val="0"/>
          <w:numId w:val="31"/>
        </w:numPr>
        <w:spacing w:after="240"/>
        <w:ind w:left="1134"/>
        <w:jc w:val="both"/>
        <w:rPr>
          <w:rFonts w:ascii="Helvetica*" w:hAnsi="Helvetica*" w:cs="Arial"/>
          <w:bCs/>
          <w:sz w:val="22"/>
          <w:szCs w:val="22"/>
        </w:rPr>
      </w:pPr>
      <w:r w:rsidRPr="00A90D70">
        <w:rPr>
          <w:rFonts w:ascii="Helvetica*" w:hAnsi="Helvetica*" w:cs="Arial"/>
          <w:bCs/>
          <w:sz w:val="22"/>
          <w:szCs w:val="22"/>
        </w:rPr>
        <w:t>La empresa adjudicataria se coordinará, a efectos del correcto desarrollo del proyecto, con los responsables del Área de Moda del CCAM.</w:t>
      </w:r>
    </w:p>
    <w:p w14:paraId="5D7F9166" w14:textId="3246C6F8" w:rsidR="00B42536" w:rsidRPr="00A90D70" w:rsidRDefault="00B42536" w:rsidP="00E36827">
      <w:pPr>
        <w:pStyle w:val="Pargrafdellista"/>
        <w:numPr>
          <w:ilvl w:val="0"/>
          <w:numId w:val="31"/>
        </w:numPr>
        <w:spacing w:after="240"/>
        <w:ind w:left="1134"/>
        <w:jc w:val="both"/>
        <w:rPr>
          <w:rFonts w:ascii="Helvetica*" w:hAnsi="Helvetica*" w:cs="Arial"/>
          <w:bCs/>
          <w:sz w:val="22"/>
          <w:szCs w:val="22"/>
        </w:rPr>
      </w:pPr>
      <w:r w:rsidRPr="00A90D70">
        <w:rPr>
          <w:rFonts w:ascii="Helvetica*" w:hAnsi="Helvetica*" w:cs="Arial"/>
          <w:bCs/>
          <w:sz w:val="22"/>
          <w:szCs w:val="22"/>
        </w:rPr>
        <w:t xml:space="preserve">El CCAM designa a la </w:t>
      </w:r>
      <w:r w:rsidR="004E7808" w:rsidRPr="00A90D70">
        <w:rPr>
          <w:rFonts w:ascii="Helvetica*" w:hAnsi="Helvetica*" w:cs="Arial"/>
          <w:bCs/>
          <w:sz w:val="22"/>
          <w:szCs w:val="22"/>
        </w:rPr>
        <w:t>responsable</w:t>
      </w:r>
      <w:r w:rsidRPr="00A90D70">
        <w:rPr>
          <w:rFonts w:ascii="Helvetica*" w:hAnsi="Helvetica*" w:cs="Arial"/>
          <w:bCs/>
          <w:sz w:val="22"/>
          <w:szCs w:val="22"/>
        </w:rPr>
        <w:t xml:space="preserve"> del Área de Moda como responsable del proyecto, con quien se llevará la coordinación directa del mismo.</w:t>
      </w:r>
    </w:p>
    <w:p w14:paraId="43168B2F" w14:textId="00371DD1" w:rsidR="00B42536" w:rsidRPr="00A90D70" w:rsidRDefault="00B42536" w:rsidP="00E36827">
      <w:pPr>
        <w:pStyle w:val="Pargrafdellista"/>
        <w:numPr>
          <w:ilvl w:val="0"/>
          <w:numId w:val="31"/>
        </w:numPr>
        <w:spacing w:after="240"/>
        <w:ind w:left="1134"/>
        <w:jc w:val="both"/>
        <w:rPr>
          <w:rFonts w:ascii="Helvetica*" w:hAnsi="Helvetica*" w:cs="Arial"/>
          <w:bCs/>
          <w:sz w:val="22"/>
          <w:szCs w:val="22"/>
        </w:rPr>
      </w:pPr>
      <w:r w:rsidRPr="00A90D70">
        <w:rPr>
          <w:rFonts w:ascii="Helvetica*" w:hAnsi="Helvetica*" w:cs="Arial"/>
          <w:bCs/>
          <w:sz w:val="22"/>
          <w:szCs w:val="22"/>
        </w:rPr>
        <w:t>A tal efecto, se realizarán las reuniones que ambas partes consideren convenientes para el satisfactorio desarrollo del proyecto, con una periodicidad mínima de una reunión quincenal para el seguimiento de las fases de ejecución y del cumplimiento del cronograma presentado por el adjudicatario.</w:t>
      </w:r>
    </w:p>
    <w:p w14:paraId="751D210F" w14:textId="01F9D1EC" w:rsidR="00B42536" w:rsidRPr="00A90D70" w:rsidRDefault="00B42536" w:rsidP="00E36827">
      <w:pPr>
        <w:pStyle w:val="Pargrafdellista"/>
        <w:numPr>
          <w:ilvl w:val="0"/>
          <w:numId w:val="31"/>
        </w:numPr>
        <w:spacing w:after="240"/>
        <w:ind w:left="1134"/>
        <w:jc w:val="both"/>
        <w:rPr>
          <w:rFonts w:ascii="Helvetica*" w:hAnsi="Helvetica*" w:cs="Arial"/>
          <w:bCs/>
          <w:sz w:val="22"/>
          <w:szCs w:val="22"/>
        </w:rPr>
      </w:pPr>
      <w:r w:rsidRPr="00A90D70">
        <w:rPr>
          <w:rFonts w:ascii="Helvetica*" w:hAnsi="Helvetica*" w:cs="Arial"/>
          <w:bCs/>
          <w:sz w:val="22"/>
          <w:szCs w:val="22"/>
        </w:rPr>
        <w:t>La empresa adjudicataria facilitará al CCAM cualquier información que se le solicite en relación con el objeto del contrato, en el tiempo y forma que se acuerden.</w:t>
      </w:r>
    </w:p>
    <w:p w14:paraId="543F22AB" w14:textId="5A3A2A44" w:rsidR="00B42536" w:rsidRPr="00A90D70" w:rsidRDefault="00B42536" w:rsidP="00E36827">
      <w:pPr>
        <w:pStyle w:val="Pargrafdellista"/>
        <w:numPr>
          <w:ilvl w:val="0"/>
          <w:numId w:val="31"/>
        </w:numPr>
        <w:spacing w:after="240"/>
        <w:ind w:left="1134"/>
        <w:jc w:val="both"/>
        <w:rPr>
          <w:rFonts w:ascii="Helvetica*" w:hAnsi="Helvetica*" w:cs="Arial"/>
          <w:bCs/>
          <w:sz w:val="22"/>
          <w:szCs w:val="22"/>
        </w:rPr>
      </w:pPr>
      <w:r w:rsidRPr="00A90D70">
        <w:rPr>
          <w:rFonts w:ascii="Helvetica*" w:hAnsi="Helvetica*" w:cs="Arial"/>
          <w:bCs/>
          <w:sz w:val="22"/>
          <w:szCs w:val="22"/>
        </w:rPr>
        <w:lastRenderedPageBreak/>
        <w:t xml:space="preserve">El CCAM se reserva el derecho de llevar a cabo de forma unilateral las acciones específicas que considere oportunas para el mejor desarrollo de la 080 Barcelona </w:t>
      </w:r>
      <w:proofErr w:type="spellStart"/>
      <w:r w:rsidR="004E7808" w:rsidRPr="00A90D70">
        <w:rPr>
          <w:rFonts w:ascii="Helvetica*" w:hAnsi="Helvetica*" w:cs="Arial"/>
          <w:bCs/>
          <w:sz w:val="22"/>
          <w:szCs w:val="22"/>
        </w:rPr>
        <w:t>Fashion</w:t>
      </w:r>
      <w:proofErr w:type="spellEnd"/>
      <w:r w:rsidR="004E7808" w:rsidRPr="00A90D70">
        <w:rPr>
          <w:rFonts w:ascii="Helvetica*" w:hAnsi="Helvetica*" w:cs="Arial"/>
          <w:bCs/>
          <w:sz w:val="22"/>
          <w:szCs w:val="22"/>
        </w:rPr>
        <w:t>.</w:t>
      </w:r>
    </w:p>
    <w:p w14:paraId="14D9049C" w14:textId="0445FA57" w:rsidR="00B42536" w:rsidRPr="00885950" w:rsidRDefault="00B42536" w:rsidP="00E36827">
      <w:pPr>
        <w:pStyle w:val="Pargrafdellista"/>
        <w:numPr>
          <w:ilvl w:val="0"/>
          <w:numId w:val="27"/>
        </w:numPr>
        <w:spacing w:after="240"/>
        <w:jc w:val="both"/>
        <w:rPr>
          <w:rFonts w:ascii="Helvetica*" w:hAnsi="Helvetica*" w:cs="Arial"/>
          <w:bCs/>
          <w:sz w:val="22"/>
          <w:szCs w:val="22"/>
        </w:rPr>
      </w:pPr>
      <w:r w:rsidRPr="00885950">
        <w:rPr>
          <w:rFonts w:ascii="Helvetica*" w:hAnsi="Helvetica*" w:cs="Arial"/>
          <w:bCs/>
          <w:sz w:val="22"/>
          <w:szCs w:val="22"/>
        </w:rPr>
        <w:t>Obligaciones de la empresa adjudicataria</w:t>
      </w:r>
    </w:p>
    <w:p w14:paraId="3BBB0C0F" w14:textId="77777777"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La empresa contratada responderá ante el CCAM de la correcta realización de las actividades contratadas y de la aplicación y observancia de los deberes profesionales que le corresponden.</w:t>
      </w:r>
    </w:p>
    <w:p w14:paraId="1B4254C1" w14:textId="77777777"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La empresa contratada facilitará al CCAM cualquier información que se le solicite en relación con el objeto del contrato, en el tiempo y forma que se acuerden.</w:t>
      </w:r>
    </w:p>
    <w:p w14:paraId="3130B253" w14:textId="77777777"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La empresa contratada se obliga a mantener la confidencialidad sobre los asuntos que tenga conocimiento por razón de la prestación de los servicios objeto de este contrato, y no podrá dar difusión sin la autorización expresa y por escrito del Gabinete de Comunicación del Departamento de Empresa y Trabajo.</w:t>
      </w:r>
    </w:p>
    <w:p w14:paraId="10CD97C4" w14:textId="77777777"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De acuerdo con las líneas de la política de comunicación de este proyecto, la empresa contratada no podrá, de forma individual, realizar ninguna rueda de prensa ni emitir ningún comunicado de prensa o inserción en los medios de comunicación en relación con la prestación de los servicios objeto de este contrato.</w:t>
      </w:r>
    </w:p>
    <w:p w14:paraId="5A4A0629" w14:textId="77777777"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Igualmente, la empresa adjudicataria, antes de dar salida a cualquier material que comporte la transmisión de información en cualquier tipo de soporte (carteles, folletos, web, etc.), deberá contar con la previa aprobación del Área de Comunicación del CCAM del Departamento de Empresa y Trabajo. En este material tendrán que figurar los logotipos oficiales e institucionales correspondientes, que tendrán que seguir y respetar las normas gráficas establecidas en el Programa de Identificación Visual (PIV) que rige la identidad corporativa de la Generalidad de Cataluña.</w:t>
      </w:r>
    </w:p>
    <w:p w14:paraId="799D840B" w14:textId="4686C305" w:rsidR="00B42536" w:rsidRPr="00A90D70" w:rsidRDefault="00B42536" w:rsidP="00E36827">
      <w:pPr>
        <w:pStyle w:val="Pargrafdellista"/>
        <w:numPr>
          <w:ilvl w:val="0"/>
          <w:numId w:val="32"/>
        </w:numPr>
        <w:spacing w:after="240"/>
        <w:ind w:left="993"/>
        <w:jc w:val="both"/>
        <w:rPr>
          <w:rFonts w:ascii="Helvetica*" w:hAnsi="Helvetica*" w:cs="Arial"/>
          <w:bCs/>
          <w:sz w:val="22"/>
          <w:szCs w:val="22"/>
        </w:rPr>
      </w:pPr>
      <w:r w:rsidRPr="00A90D70">
        <w:rPr>
          <w:rFonts w:ascii="Helvetica*" w:hAnsi="Helvetica*" w:cs="Arial"/>
          <w:bCs/>
          <w:sz w:val="22"/>
          <w:szCs w:val="22"/>
        </w:rPr>
        <w:t>La empresa adjudicataria cederá, con carácter exclusivo al CCAM, todos los derechos de explotación de la obra, sin límite de tiempo ni ámbito territorial, de acuerdo con la vigente Ley de Propiedad Intelectual. La firma del contrato correspondiente supondrá, entre otros, la formalización de esta cesión y, en su caso, la obligación de obtener las autorizaciones y/o cesiones pertinentes de las personas físicas titulares de los derechos de imagen.</w:t>
      </w:r>
    </w:p>
    <w:p w14:paraId="1F42C5B4" w14:textId="3175775C" w:rsidR="00985175" w:rsidRPr="00885950" w:rsidRDefault="00985175" w:rsidP="00E36827">
      <w:pPr>
        <w:pStyle w:val="Pargrafdellista"/>
        <w:numPr>
          <w:ilvl w:val="0"/>
          <w:numId w:val="58"/>
        </w:numPr>
        <w:spacing w:after="240"/>
        <w:jc w:val="both"/>
        <w:rPr>
          <w:rFonts w:ascii="Helvetica*" w:hAnsi="Helvetica*" w:cs="Arial"/>
          <w:bCs/>
          <w:sz w:val="22"/>
          <w:szCs w:val="22"/>
        </w:rPr>
      </w:pPr>
      <w:r w:rsidRPr="00885950">
        <w:rPr>
          <w:rFonts w:ascii="Helvetica*" w:hAnsi="Helvetica*" w:cs="Arial"/>
          <w:bCs/>
          <w:sz w:val="22"/>
          <w:szCs w:val="22"/>
        </w:rPr>
        <w:t>Corrección lingüística</w:t>
      </w:r>
    </w:p>
    <w:p w14:paraId="2BCD20B8" w14:textId="0080A777" w:rsidR="00D84678" w:rsidRPr="00A90D70" w:rsidRDefault="00985175" w:rsidP="00F76B9E">
      <w:pPr>
        <w:pStyle w:val="Pargrafdellista"/>
        <w:spacing w:after="240"/>
        <w:ind w:left="720"/>
        <w:jc w:val="both"/>
        <w:rPr>
          <w:rFonts w:ascii="Helvetica*" w:hAnsi="Helvetica*" w:cs="Arial"/>
          <w:bCs/>
          <w:sz w:val="22"/>
          <w:szCs w:val="22"/>
        </w:rPr>
      </w:pPr>
      <w:r w:rsidRPr="00885950">
        <w:rPr>
          <w:rFonts w:ascii="Helvetica" w:hAnsi="Helvetica" w:cs="Helvetica"/>
          <w:bCs/>
          <w:sz w:val="22"/>
          <w:szCs w:val="22"/>
        </w:rPr>
        <w:t xml:space="preserve">De la misma forma que sucede </w:t>
      </w:r>
      <w:r w:rsidRPr="00A90D70">
        <w:rPr>
          <w:rFonts w:ascii="Helvetica" w:hAnsi="Helvetica" w:cs="Helvetica"/>
          <w:sz w:val="22"/>
          <w:szCs w:val="22"/>
        </w:rPr>
        <w:t>con el abastecimiento del servicio web, en el caso de las redes sociales la empresa contratista asume la obligación de destinar a la ejecución del contrato los medios y el personal que resulten adecuados para asegurar la corrección lingüística de las prestaciones objeto del servicio, previamente a la entrega y/o publicación de cualquier contenido.</w:t>
      </w:r>
    </w:p>
    <w:p w14:paraId="28E65CCA" w14:textId="77777777" w:rsidR="00D84678" w:rsidRPr="00A90D70" w:rsidRDefault="00D84678" w:rsidP="009B2D11">
      <w:pPr>
        <w:spacing w:after="240"/>
        <w:jc w:val="both"/>
        <w:rPr>
          <w:rFonts w:ascii="Helvetica*" w:hAnsi="Helvetica*" w:cs="Arial"/>
          <w:bCs/>
          <w:sz w:val="22"/>
          <w:szCs w:val="22"/>
        </w:rPr>
      </w:pPr>
    </w:p>
    <w:p w14:paraId="7B1A0EAE" w14:textId="77777777" w:rsidR="00EE4FF0" w:rsidRPr="00A90D70" w:rsidRDefault="009B2D11" w:rsidP="00EE4FF0">
      <w:pPr>
        <w:pStyle w:val="Pargrafdellista"/>
        <w:autoSpaceDE w:val="0"/>
        <w:autoSpaceDN w:val="0"/>
        <w:adjustRightInd w:val="0"/>
        <w:spacing w:after="240"/>
        <w:ind w:left="720"/>
        <w:jc w:val="center"/>
        <w:rPr>
          <w:rFonts w:ascii="Helvetica*" w:hAnsi="Helvetica*" w:cs="Arial"/>
          <w:sz w:val="22"/>
          <w:szCs w:val="22"/>
        </w:rPr>
      </w:pPr>
      <w:r w:rsidRPr="00A90D70">
        <w:rPr>
          <w:rFonts w:ascii="Helvetica*" w:hAnsi="Helvetica*" w:cs="Arial"/>
          <w:sz w:val="22"/>
          <w:szCs w:val="22"/>
        </w:rPr>
        <w:t>***************************************</w:t>
      </w:r>
    </w:p>
    <w:p w14:paraId="3C9B4DB8" w14:textId="62A52DEF" w:rsidR="00F70CE0" w:rsidRDefault="00EE4FF0" w:rsidP="00F76B9E">
      <w:pPr>
        <w:rPr>
          <w:rFonts w:ascii="Helvetica*" w:hAnsi="Helvetica*"/>
          <w:b/>
          <w:bCs/>
          <w:sz w:val="22"/>
          <w:szCs w:val="22"/>
        </w:rPr>
      </w:pPr>
      <w:r w:rsidRPr="00A90D70">
        <w:rPr>
          <w:rFonts w:ascii="Helvetica*" w:hAnsi="Helvetica*" w:cs="Arial"/>
          <w:sz w:val="22"/>
          <w:szCs w:val="22"/>
        </w:rPr>
        <w:br w:type="page"/>
      </w:r>
      <w:r w:rsidR="00DB05C2" w:rsidRPr="00112DD1">
        <w:rPr>
          <w:rFonts w:ascii="Helvetica*" w:hAnsi="Helvetica*"/>
          <w:b/>
          <w:bCs/>
          <w:sz w:val="22"/>
          <w:szCs w:val="22"/>
        </w:rPr>
        <w:lastRenderedPageBreak/>
        <w:t xml:space="preserve">LOTE 5: </w:t>
      </w:r>
      <w:r w:rsidR="00B8036B" w:rsidRPr="00112DD1">
        <w:rPr>
          <w:rFonts w:ascii="Helvetica*" w:hAnsi="Helvetica*"/>
          <w:b/>
          <w:bCs/>
          <w:sz w:val="22"/>
          <w:szCs w:val="22"/>
        </w:rPr>
        <w:t>CREACIÓN, CONCEPTUALIZACIÓN, DISEÑO E IMPLEMENTACIÓN DE LA IMAGEN GRÁFICA DEL 080 BARCELONA FASHION</w:t>
      </w:r>
    </w:p>
    <w:p w14:paraId="3293F8DF" w14:textId="77777777" w:rsidR="00F76B9E" w:rsidRPr="00F76B9E" w:rsidRDefault="00F76B9E" w:rsidP="00F76B9E">
      <w:pPr>
        <w:rPr>
          <w:rFonts w:ascii="Helvetica*" w:hAnsi="Helvetica*" w:cs="Arial"/>
          <w:sz w:val="22"/>
          <w:szCs w:val="22"/>
        </w:rPr>
      </w:pPr>
    </w:p>
    <w:p w14:paraId="76FA0B6E" w14:textId="2C45D7D9" w:rsidR="00BD6439" w:rsidRDefault="00BD6439" w:rsidP="00BD6439">
      <w:pPr>
        <w:spacing w:after="240"/>
        <w:jc w:val="both"/>
        <w:rPr>
          <w:rFonts w:ascii="Helvetica*" w:hAnsi="Helvetica*" w:cs="Arial"/>
          <w:bCs/>
          <w:sz w:val="22"/>
          <w:szCs w:val="22"/>
        </w:rPr>
      </w:pPr>
      <w:r w:rsidRPr="00BD6439">
        <w:rPr>
          <w:rFonts w:ascii="Helvetica*" w:hAnsi="Helvetica*" w:cs="Arial"/>
          <w:bCs/>
          <w:sz w:val="22"/>
          <w:szCs w:val="22"/>
        </w:rPr>
        <w:t xml:space="preserve">El Lote 5 ocupa una posición central vinculada a la identidad visual del evento, dado que contribuye a definir la imagen gráfica que cohesiona y dota de identidad a todas sus comunicaciones. Los trabajos elaborados por la empresa adjudicataria de este lote son esenciales para asegurar que cada edición disponga de una propuesta visual propia, coherente con los valores de la 080 Barcelona </w:t>
      </w:r>
      <w:proofErr w:type="spellStart"/>
      <w:r w:rsidRPr="00BD6439">
        <w:rPr>
          <w:rFonts w:ascii="Helvetica*" w:hAnsi="Helvetica*" w:cs="Arial"/>
          <w:bCs/>
          <w:sz w:val="22"/>
          <w:szCs w:val="22"/>
        </w:rPr>
        <w:t>Fashion</w:t>
      </w:r>
      <w:proofErr w:type="spellEnd"/>
      <w:r w:rsidRPr="00BD6439">
        <w:rPr>
          <w:rFonts w:ascii="Helvetica*" w:hAnsi="Helvetica*" w:cs="Arial"/>
          <w:bCs/>
          <w:sz w:val="22"/>
          <w:szCs w:val="22"/>
        </w:rPr>
        <w:t xml:space="preserve"> y su proyección como plataforma de moda creativa.</w:t>
      </w:r>
    </w:p>
    <w:p w14:paraId="66B48DF2" w14:textId="0DFDD671" w:rsidR="001B3DCF" w:rsidRDefault="00BD6439" w:rsidP="00BD6439">
      <w:pPr>
        <w:spacing w:after="240"/>
        <w:jc w:val="both"/>
        <w:rPr>
          <w:rFonts w:ascii="Helvetica*" w:hAnsi="Helvetica*" w:cs="Arial"/>
          <w:bCs/>
          <w:sz w:val="22"/>
          <w:szCs w:val="22"/>
        </w:rPr>
      </w:pPr>
      <w:r w:rsidRPr="00BD6439">
        <w:rPr>
          <w:rFonts w:ascii="Helvetica*" w:hAnsi="Helvetica*" w:cs="Arial"/>
          <w:bCs/>
          <w:sz w:val="22"/>
          <w:szCs w:val="22"/>
        </w:rPr>
        <w:t xml:space="preserve">Su encaje con el resto de </w:t>
      </w:r>
      <w:r w:rsidR="004E7808" w:rsidRPr="00BD6439">
        <w:rPr>
          <w:rFonts w:ascii="Helvetica*" w:hAnsi="Helvetica*" w:cs="Arial"/>
          <w:bCs/>
          <w:sz w:val="22"/>
          <w:szCs w:val="22"/>
        </w:rPr>
        <w:t>los lotes</w:t>
      </w:r>
      <w:r w:rsidRPr="00BD6439">
        <w:rPr>
          <w:rFonts w:ascii="Helvetica*" w:hAnsi="Helvetica*" w:cs="Arial"/>
          <w:bCs/>
          <w:sz w:val="22"/>
          <w:szCs w:val="22"/>
        </w:rPr>
        <w:t xml:space="preserve"> facilita que la identidad gráfica se desarrolle de forma armoniosa y coordinada con todos los elementos de comunicación, producción y difusión asociados al evento.</w:t>
      </w:r>
    </w:p>
    <w:p w14:paraId="0E1E91F5" w14:textId="71BF52CF" w:rsidR="00BD6439" w:rsidRPr="00A90D70" w:rsidRDefault="00BD6439" w:rsidP="00BD6439">
      <w:pPr>
        <w:spacing w:after="240"/>
        <w:jc w:val="both"/>
        <w:rPr>
          <w:rFonts w:ascii="Helvetica*" w:hAnsi="Helvetica*" w:cs="Arial"/>
          <w:b/>
          <w:sz w:val="22"/>
          <w:szCs w:val="22"/>
        </w:rPr>
      </w:pPr>
      <w:r w:rsidRPr="00BD6439">
        <w:rPr>
          <w:rFonts w:ascii="Helvetica*" w:hAnsi="Helvetica*" w:cs="Arial"/>
          <w:bCs/>
          <w:sz w:val="22"/>
          <w:szCs w:val="22"/>
          <w:u w:val="single"/>
        </w:rPr>
        <w:t xml:space="preserve">Importante: </w:t>
      </w:r>
      <w:r>
        <w:rPr>
          <w:rFonts w:ascii="Helvetica*" w:hAnsi="Helvetica*" w:cs="Arial"/>
          <w:bCs/>
          <w:sz w:val="22"/>
          <w:szCs w:val="22"/>
        </w:rPr>
        <w:t xml:space="preserve">El </w:t>
      </w:r>
      <w:r w:rsidRPr="00A90D70">
        <w:rPr>
          <w:rFonts w:ascii="Helvetica" w:hAnsi="Helvetica" w:cs="Helvetica"/>
          <w:sz w:val="22"/>
          <w:szCs w:val="22"/>
        </w:rPr>
        <w:t xml:space="preserve">Anexo 2 de estos Pliegos contiene el </w:t>
      </w:r>
      <w:r w:rsidRPr="0003788F">
        <w:rPr>
          <w:rFonts w:ascii="Helvetica" w:hAnsi="Helvetica" w:cs="Helvetica"/>
          <w:i/>
          <w:iCs/>
          <w:sz w:val="22"/>
          <w:szCs w:val="22"/>
        </w:rPr>
        <w:t xml:space="preserve">briefing </w:t>
      </w:r>
      <w:r w:rsidRPr="00A90D70">
        <w:rPr>
          <w:rFonts w:ascii="Helvetica" w:hAnsi="Helvetica" w:cs="Helvetica"/>
          <w:sz w:val="22"/>
          <w:szCs w:val="22"/>
        </w:rPr>
        <w:t>creativo para la próxima edición. Al margen de esto, antes de cada edición la organización del CCAM enviará las pautas y briefing correspondiente a la edición.</w:t>
      </w:r>
    </w:p>
    <w:p w14:paraId="398B7371" w14:textId="4F13CDCF" w:rsidR="00FA660E" w:rsidRPr="00885950" w:rsidRDefault="00FA660E" w:rsidP="00F76B9E">
      <w:pPr>
        <w:pStyle w:val="Pargrafdellista"/>
        <w:numPr>
          <w:ilvl w:val="0"/>
          <w:numId w:val="33"/>
        </w:numPr>
        <w:spacing w:after="240"/>
        <w:ind w:left="851"/>
        <w:jc w:val="both"/>
        <w:rPr>
          <w:rFonts w:ascii="Helvetica*" w:hAnsi="Helvetica*" w:cs="Arial"/>
          <w:bCs/>
          <w:sz w:val="22"/>
          <w:szCs w:val="22"/>
        </w:rPr>
      </w:pPr>
      <w:r w:rsidRPr="00885950">
        <w:rPr>
          <w:rFonts w:ascii="Helvetica*" w:hAnsi="Helvetica*" w:cs="Arial"/>
          <w:bCs/>
          <w:sz w:val="22"/>
          <w:szCs w:val="22"/>
        </w:rPr>
        <w:t>Objeto</w:t>
      </w:r>
    </w:p>
    <w:p w14:paraId="1FBD2215" w14:textId="6733789C" w:rsidR="00AF5286" w:rsidRPr="00A90D70" w:rsidRDefault="00AF5286" w:rsidP="00F76B9E">
      <w:pPr>
        <w:spacing w:after="240"/>
        <w:ind w:left="851"/>
        <w:jc w:val="both"/>
        <w:rPr>
          <w:rFonts w:ascii="Helvetica" w:hAnsi="Helvetica" w:cs="Helvetica"/>
          <w:sz w:val="22"/>
          <w:szCs w:val="22"/>
        </w:rPr>
      </w:pPr>
      <w:r w:rsidRPr="00A90D70">
        <w:rPr>
          <w:rFonts w:ascii="Helvetica" w:hAnsi="Helvetica" w:cs="Helvetica"/>
          <w:sz w:val="22"/>
          <w:szCs w:val="22"/>
        </w:rPr>
        <w:t xml:space="preserve">El objeto del presente lote es la creatividad, diseño, realización y producción de la imagen gráfica de cada edición de la 080 Barcelona </w:t>
      </w:r>
      <w:proofErr w:type="spellStart"/>
      <w:r w:rsidR="004E7808" w:rsidRPr="00A90D70">
        <w:rPr>
          <w:rFonts w:ascii="Helvetica" w:hAnsi="Helvetica" w:cs="Helvetica"/>
          <w:sz w:val="22"/>
          <w:szCs w:val="22"/>
        </w:rPr>
        <w:t>Fashion</w:t>
      </w:r>
      <w:proofErr w:type="spellEnd"/>
      <w:r w:rsidR="004E7808" w:rsidRPr="00A90D70">
        <w:rPr>
          <w:rFonts w:ascii="Helvetica" w:hAnsi="Helvetica" w:cs="Helvetica"/>
          <w:sz w:val="22"/>
          <w:szCs w:val="22"/>
        </w:rPr>
        <w:t>.</w:t>
      </w:r>
      <w:r w:rsidRPr="00A90D70">
        <w:rPr>
          <w:rFonts w:ascii="Helvetica" w:hAnsi="Helvetica" w:cs="Helvetica"/>
          <w:sz w:val="22"/>
          <w:szCs w:val="22"/>
        </w:rPr>
        <w:t xml:space="preserve"> Esta imagen gráfica </w:t>
      </w:r>
      <w:proofErr w:type="gramStart"/>
      <w:r w:rsidRPr="00A90D70">
        <w:rPr>
          <w:rFonts w:ascii="Helvetica" w:hAnsi="Helvetica" w:cs="Helvetica"/>
          <w:sz w:val="22"/>
          <w:szCs w:val="22"/>
        </w:rPr>
        <w:t>será de aplicación</w:t>
      </w:r>
      <w:proofErr w:type="gramEnd"/>
      <w:r w:rsidRPr="00A90D70">
        <w:rPr>
          <w:rFonts w:ascii="Helvetica" w:hAnsi="Helvetica" w:cs="Helvetica"/>
          <w:sz w:val="22"/>
          <w:szCs w:val="22"/>
        </w:rPr>
        <w:t xml:space="preserve"> a acreditaciones, invitaciones, anuncios, banners y otros.</w:t>
      </w:r>
    </w:p>
    <w:p w14:paraId="35D1441D" w14:textId="77777777" w:rsidR="00AF5286" w:rsidRPr="00A90D70" w:rsidRDefault="00AF5286" w:rsidP="00F76B9E">
      <w:pPr>
        <w:spacing w:after="240"/>
        <w:ind w:left="851"/>
        <w:jc w:val="both"/>
        <w:rPr>
          <w:rFonts w:ascii="Helvetica" w:hAnsi="Helvetica" w:cs="Helvetica"/>
          <w:sz w:val="22"/>
          <w:szCs w:val="22"/>
        </w:rPr>
      </w:pPr>
      <w:r w:rsidRPr="00A90D70">
        <w:rPr>
          <w:rFonts w:ascii="Helvetica" w:hAnsi="Helvetica" w:cs="Helvetica"/>
          <w:sz w:val="22"/>
          <w:szCs w:val="22"/>
        </w:rPr>
        <w:t>En función del ámbito de aplicación según criterios y canales de comunicación se han establecido las siguientes necesidades concretas:</w:t>
      </w:r>
    </w:p>
    <w:p w14:paraId="382EE720" w14:textId="6BE8C394" w:rsidR="00AF5286" w:rsidRPr="00A90D70" w:rsidRDefault="00AF5286" w:rsidP="00F76B9E">
      <w:pPr>
        <w:pStyle w:val="Pargrafdellista"/>
        <w:numPr>
          <w:ilvl w:val="0"/>
          <w:numId w:val="34"/>
        </w:numPr>
        <w:spacing w:after="240"/>
        <w:ind w:left="851"/>
        <w:jc w:val="both"/>
        <w:rPr>
          <w:rFonts w:ascii="Helvetica" w:hAnsi="Helvetica" w:cs="Helvetica"/>
          <w:sz w:val="22"/>
          <w:szCs w:val="22"/>
        </w:rPr>
      </w:pPr>
      <w:r w:rsidRPr="00A90D70">
        <w:rPr>
          <w:rFonts w:ascii="Helvetica" w:hAnsi="Helvetica" w:cs="Helvetica"/>
          <w:sz w:val="22"/>
          <w:szCs w:val="22"/>
        </w:rPr>
        <w:t xml:space="preserve">Presentación del dossier creativo: Servicio de creatividad, diseño, realización y producción de la creatividad de la 37 edición del 080 Barcelona </w:t>
      </w:r>
      <w:proofErr w:type="spellStart"/>
      <w:r w:rsidR="004E7808" w:rsidRPr="00A90D70">
        <w:rPr>
          <w:rFonts w:ascii="Helvetica" w:hAnsi="Helvetica" w:cs="Helvetica"/>
          <w:sz w:val="22"/>
          <w:szCs w:val="22"/>
        </w:rPr>
        <w:t>Fashion</w:t>
      </w:r>
      <w:proofErr w:type="spellEnd"/>
      <w:r w:rsidR="004E7808" w:rsidRPr="00A90D70">
        <w:rPr>
          <w:rFonts w:ascii="Helvetica" w:hAnsi="Helvetica" w:cs="Helvetica"/>
          <w:sz w:val="22"/>
          <w:szCs w:val="22"/>
        </w:rPr>
        <w:t>.</w:t>
      </w:r>
    </w:p>
    <w:p w14:paraId="7A658140" w14:textId="3ED26AAB" w:rsidR="00AF5286" w:rsidRPr="00A90D70" w:rsidRDefault="00AF5286" w:rsidP="00F76B9E">
      <w:pPr>
        <w:pStyle w:val="Pargrafdellista"/>
        <w:numPr>
          <w:ilvl w:val="0"/>
          <w:numId w:val="34"/>
        </w:numPr>
        <w:spacing w:after="240"/>
        <w:ind w:left="851"/>
        <w:jc w:val="both"/>
        <w:rPr>
          <w:rFonts w:ascii="Helvetica" w:hAnsi="Helvetica" w:cs="Helvetica"/>
          <w:sz w:val="22"/>
          <w:szCs w:val="22"/>
        </w:rPr>
      </w:pPr>
      <w:r w:rsidRPr="00A90D70">
        <w:rPr>
          <w:rFonts w:ascii="Helvetica" w:hAnsi="Helvetica" w:cs="Helvetica"/>
          <w:sz w:val="22"/>
          <w:szCs w:val="22"/>
        </w:rPr>
        <w:t xml:space="preserve">Implementación del diseño en los diferentes soportes: acreditaciones, invitaciones, medio impreso, exterior, internet, </w:t>
      </w:r>
      <w:r w:rsidR="004E7808" w:rsidRPr="00A90D70">
        <w:rPr>
          <w:rFonts w:ascii="Helvetica" w:hAnsi="Helvetica" w:cs="Helvetica"/>
          <w:sz w:val="22"/>
          <w:szCs w:val="22"/>
        </w:rPr>
        <w:t>photocalls,</w:t>
      </w:r>
      <w:r w:rsidRPr="00A90D70">
        <w:rPr>
          <w:rFonts w:ascii="Helvetica" w:hAnsi="Helvetica" w:cs="Helvetica"/>
          <w:sz w:val="22"/>
          <w:szCs w:val="22"/>
        </w:rPr>
        <w:t xml:space="preserve"> así como las pautas para la conceptualización.</w:t>
      </w:r>
    </w:p>
    <w:p w14:paraId="231C7128" w14:textId="77777777" w:rsidR="00AF5286" w:rsidRPr="00885950" w:rsidRDefault="00AF5286" w:rsidP="00F76B9E">
      <w:pPr>
        <w:pStyle w:val="Pargrafdellista"/>
        <w:numPr>
          <w:ilvl w:val="0"/>
          <w:numId w:val="34"/>
        </w:numPr>
        <w:spacing w:after="240"/>
        <w:ind w:left="851"/>
        <w:jc w:val="both"/>
        <w:rPr>
          <w:rFonts w:ascii="Helvetica" w:hAnsi="Helvetica" w:cs="Helvetica"/>
          <w:sz w:val="22"/>
          <w:szCs w:val="22"/>
        </w:rPr>
      </w:pPr>
      <w:r w:rsidRPr="00A90D70">
        <w:rPr>
          <w:rFonts w:ascii="Helvetica" w:hAnsi="Helvetica" w:cs="Helvetica"/>
          <w:sz w:val="22"/>
          <w:szCs w:val="22"/>
        </w:rPr>
        <w:t>Adaptaciones. Servicio de producción de adaptaciones de la creatividad a diferentes formatos y tamaños para su inserción: acreditaciones, medio impreso, exterior, internet e invitaciones.</w:t>
      </w:r>
    </w:p>
    <w:p w14:paraId="78DABB11" w14:textId="3D4D7CF9" w:rsidR="00AF5286" w:rsidRPr="00885950" w:rsidRDefault="0000461A" w:rsidP="00F76B9E">
      <w:pPr>
        <w:pStyle w:val="Pargrafdellista"/>
        <w:numPr>
          <w:ilvl w:val="0"/>
          <w:numId w:val="33"/>
        </w:numPr>
        <w:spacing w:after="240"/>
        <w:ind w:left="851"/>
        <w:jc w:val="both"/>
        <w:rPr>
          <w:rFonts w:ascii="Helvetica*" w:hAnsi="Helvetica*" w:cs="Arial"/>
          <w:sz w:val="22"/>
          <w:szCs w:val="22"/>
        </w:rPr>
      </w:pPr>
      <w:r w:rsidRPr="00885950">
        <w:rPr>
          <w:rFonts w:ascii="Helvetica*" w:hAnsi="Helvetica*" w:cs="Arial"/>
          <w:sz w:val="22"/>
          <w:szCs w:val="22"/>
        </w:rPr>
        <w:t>Propuesta creativa</w:t>
      </w:r>
    </w:p>
    <w:p w14:paraId="59295FF3" w14:textId="24D3603A" w:rsidR="0000461A" w:rsidRPr="00A90D70" w:rsidRDefault="0000461A" w:rsidP="00F76B9E">
      <w:pPr>
        <w:spacing w:after="240"/>
        <w:ind w:left="851"/>
        <w:jc w:val="both"/>
        <w:rPr>
          <w:rFonts w:ascii="Helvetica" w:hAnsi="Helvetica" w:cs="Helvetica"/>
          <w:sz w:val="22"/>
          <w:szCs w:val="22"/>
        </w:rPr>
      </w:pPr>
      <w:r w:rsidRPr="00A90D70">
        <w:rPr>
          <w:rFonts w:ascii="Helvetica" w:hAnsi="Helvetica" w:cs="Helvetica"/>
          <w:sz w:val="22"/>
          <w:szCs w:val="22"/>
        </w:rPr>
        <w:t>Hay que presentar los siguientes elementos:</w:t>
      </w:r>
    </w:p>
    <w:p w14:paraId="377059D3" w14:textId="14C93509" w:rsidR="00D74542" w:rsidRPr="00A90D70" w:rsidRDefault="00D74542" w:rsidP="00F76B9E">
      <w:pPr>
        <w:pStyle w:val="Pargrafdellista"/>
        <w:numPr>
          <w:ilvl w:val="0"/>
          <w:numId w:val="35"/>
        </w:numPr>
        <w:spacing w:after="240"/>
        <w:ind w:left="851"/>
        <w:jc w:val="both"/>
        <w:rPr>
          <w:rFonts w:ascii="Helvetica" w:hAnsi="Helvetica" w:cs="Helvetica"/>
          <w:sz w:val="22"/>
          <w:szCs w:val="22"/>
        </w:rPr>
      </w:pPr>
      <w:r w:rsidRPr="00A90D70">
        <w:rPr>
          <w:rFonts w:ascii="Helvetica" w:hAnsi="Helvetica" w:cs="Helvetica"/>
          <w:sz w:val="22"/>
          <w:szCs w:val="22"/>
        </w:rPr>
        <w:t xml:space="preserve">Definición de la idea y conceptualización de la propuesta creativa de la 080 Barcelona </w:t>
      </w:r>
      <w:proofErr w:type="spellStart"/>
      <w:r w:rsidRPr="00A90D70">
        <w:rPr>
          <w:rFonts w:ascii="Helvetica" w:hAnsi="Helvetica" w:cs="Helvetica"/>
          <w:sz w:val="22"/>
          <w:szCs w:val="22"/>
        </w:rPr>
        <w:t>Fashion</w:t>
      </w:r>
      <w:proofErr w:type="spellEnd"/>
      <w:r w:rsidRPr="00A90D70">
        <w:rPr>
          <w:rFonts w:ascii="Helvetica" w:hAnsi="Helvetica" w:cs="Helvetica"/>
          <w:sz w:val="22"/>
          <w:szCs w:val="22"/>
        </w:rPr>
        <w:t xml:space="preserve"> a partir del briefing facilitado. La empresa adjudicataria entregará un dossier en formato electrónico que contendrá de forma detallada la conceptualización de la propuesta creativa.</w:t>
      </w:r>
    </w:p>
    <w:p w14:paraId="6C32C58C" w14:textId="70C650DE" w:rsidR="00D74542" w:rsidRPr="00A90D70" w:rsidRDefault="00D74542" w:rsidP="00F76B9E">
      <w:pPr>
        <w:pStyle w:val="Pargrafdellista"/>
        <w:numPr>
          <w:ilvl w:val="0"/>
          <w:numId w:val="35"/>
        </w:numPr>
        <w:spacing w:after="240"/>
        <w:ind w:left="851"/>
        <w:jc w:val="both"/>
        <w:rPr>
          <w:rFonts w:ascii="Helvetica" w:hAnsi="Helvetica" w:cs="Helvetica"/>
          <w:sz w:val="22"/>
          <w:szCs w:val="22"/>
        </w:rPr>
      </w:pPr>
      <w:r w:rsidRPr="00A90D70">
        <w:rPr>
          <w:rFonts w:ascii="Helvetica" w:hAnsi="Helvetica" w:cs="Helvetica"/>
          <w:sz w:val="22"/>
          <w:szCs w:val="22"/>
        </w:rPr>
        <w:t xml:space="preserve">Creatividad y </w:t>
      </w:r>
      <w:r w:rsidR="000A7456" w:rsidRPr="00A90D70">
        <w:rPr>
          <w:rFonts w:ascii="Helvetica" w:hAnsi="Helvetica" w:cs="Helvetica"/>
          <w:sz w:val="22"/>
          <w:szCs w:val="22"/>
        </w:rPr>
        <w:t>máster</w:t>
      </w:r>
      <w:r w:rsidRPr="00A90D70">
        <w:rPr>
          <w:rFonts w:ascii="Helvetica" w:hAnsi="Helvetica" w:cs="Helvetica"/>
          <w:sz w:val="22"/>
          <w:szCs w:val="22"/>
        </w:rPr>
        <w:t xml:space="preserve"> en abierto de los originales de las acreditaciones, elaborados a partir de la idea creativa.</w:t>
      </w:r>
    </w:p>
    <w:p w14:paraId="72D17A27" w14:textId="77777777" w:rsidR="00D74542" w:rsidRPr="00A90D70" w:rsidRDefault="00D74542" w:rsidP="00E36827">
      <w:pPr>
        <w:pStyle w:val="Pargrafdellista"/>
        <w:numPr>
          <w:ilvl w:val="0"/>
          <w:numId w:val="35"/>
        </w:numPr>
        <w:spacing w:after="240"/>
        <w:ind w:left="1134"/>
        <w:jc w:val="both"/>
        <w:rPr>
          <w:rFonts w:ascii="Helvetica" w:hAnsi="Helvetica" w:cs="Helvetica"/>
          <w:sz w:val="22"/>
          <w:szCs w:val="22"/>
        </w:rPr>
      </w:pPr>
      <w:r w:rsidRPr="00A90D70">
        <w:rPr>
          <w:rFonts w:ascii="Helvetica" w:hAnsi="Helvetica" w:cs="Helvetica"/>
          <w:sz w:val="22"/>
          <w:szCs w:val="22"/>
        </w:rPr>
        <w:lastRenderedPageBreak/>
        <w:t xml:space="preserve">Creatividad y </w:t>
      </w:r>
      <w:proofErr w:type="gramStart"/>
      <w:r w:rsidRPr="00A90D70">
        <w:rPr>
          <w:rFonts w:ascii="Helvetica" w:hAnsi="Helvetica" w:cs="Helvetica"/>
          <w:sz w:val="22"/>
          <w:szCs w:val="22"/>
        </w:rPr>
        <w:t>master</w:t>
      </w:r>
      <w:proofErr w:type="gramEnd"/>
      <w:r w:rsidRPr="00A90D70">
        <w:rPr>
          <w:rFonts w:ascii="Helvetica" w:hAnsi="Helvetica" w:cs="Helvetica"/>
          <w:sz w:val="22"/>
          <w:szCs w:val="22"/>
        </w:rPr>
        <w:t xml:space="preserve"> de los originales del anuncio gráfico para los medios impresos. A partir de la idea creativa, deberá entregarse un máster en abierto de cada una de las versiones del anuncio.</w:t>
      </w:r>
    </w:p>
    <w:p w14:paraId="69481264" w14:textId="77777777" w:rsidR="00D74542" w:rsidRPr="00A90D70" w:rsidRDefault="00D74542" w:rsidP="00E36827">
      <w:pPr>
        <w:pStyle w:val="Pargrafdellista"/>
        <w:numPr>
          <w:ilvl w:val="0"/>
          <w:numId w:val="35"/>
        </w:numPr>
        <w:spacing w:after="240"/>
        <w:ind w:left="1134"/>
        <w:jc w:val="both"/>
        <w:rPr>
          <w:rFonts w:ascii="Helvetica" w:hAnsi="Helvetica" w:cs="Helvetica"/>
          <w:sz w:val="22"/>
          <w:szCs w:val="22"/>
        </w:rPr>
      </w:pPr>
      <w:r w:rsidRPr="00A90D70">
        <w:rPr>
          <w:rFonts w:ascii="Helvetica" w:hAnsi="Helvetica" w:cs="Helvetica"/>
          <w:sz w:val="22"/>
          <w:szCs w:val="22"/>
        </w:rPr>
        <w:t>Creatividad y másteres de originales para soportes de publicidad exterior. A partir de la idea creativa, deberá entregarse un máster en abierto de cada una de las versiones del anuncio.</w:t>
      </w:r>
    </w:p>
    <w:p w14:paraId="0CF679A5" w14:textId="30000F92" w:rsidR="00D74542" w:rsidRPr="00A90D70" w:rsidRDefault="00D74542" w:rsidP="00E36827">
      <w:pPr>
        <w:pStyle w:val="Pargrafdellista"/>
        <w:numPr>
          <w:ilvl w:val="0"/>
          <w:numId w:val="35"/>
        </w:numPr>
        <w:spacing w:after="240"/>
        <w:ind w:left="1134"/>
        <w:jc w:val="both"/>
        <w:rPr>
          <w:rFonts w:ascii="Helvetica" w:hAnsi="Helvetica" w:cs="Helvetica"/>
          <w:sz w:val="22"/>
          <w:szCs w:val="22"/>
        </w:rPr>
      </w:pPr>
      <w:r w:rsidRPr="00A90D70">
        <w:rPr>
          <w:rFonts w:ascii="Helvetica" w:hAnsi="Helvetica" w:cs="Helvetica"/>
          <w:sz w:val="22"/>
          <w:szCs w:val="22"/>
        </w:rPr>
        <w:t xml:space="preserve">Creatividad y realización de originales por internet para una campaña de banners </w:t>
      </w:r>
      <w:r w:rsidR="00311462">
        <w:rPr>
          <w:rFonts w:ascii="Helvetica" w:hAnsi="Helvetica" w:cs="Helvetica"/>
          <w:sz w:val="22"/>
          <w:szCs w:val="22"/>
        </w:rPr>
        <w:t>(estáticos y dinámicos).</w:t>
      </w:r>
    </w:p>
    <w:p w14:paraId="66A57752" w14:textId="1F3E52AD" w:rsidR="00D74542" w:rsidRPr="00A90D70" w:rsidRDefault="00D74542" w:rsidP="00E36827">
      <w:pPr>
        <w:pStyle w:val="Pargrafdellista"/>
        <w:numPr>
          <w:ilvl w:val="0"/>
          <w:numId w:val="35"/>
        </w:numPr>
        <w:spacing w:after="240"/>
        <w:ind w:left="1134"/>
        <w:jc w:val="both"/>
        <w:rPr>
          <w:rFonts w:ascii="Helvetica" w:hAnsi="Helvetica" w:cs="Helvetica"/>
          <w:sz w:val="22"/>
          <w:szCs w:val="22"/>
        </w:rPr>
      </w:pPr>
      <w:r w:rsidRPr="00A90D70">
        <w:rPr>
          <w:rFonts w:ascii="Helvetica" w:hAnsi="Helvetica" w:cs="Helvetica"/>
          <w:sz w:val="22"/>
          <w:szCs w:val="22"/>
        </w:rPr>
        <w:t xml:space="preserve">Creatividad y </w:t>
      </w:r>
      <w:r w:rsidR="000A7456" w:rsidRPr="00A90D70">
        <w:rPr>
          <w:rFonts w:ascii="Helvetica" w:hAnsi="Helvetica" w:cs="Helvetica"/>
          <w:sz w:val="22"/>
          <w:szCs w:val="22"/>
        </w:rPr>
        <w:t>máster</w:t>
      </w:r>
      <w:r w:rsidRPr="00A90D70">
        <w:rPr>
          <w:rFonts w:ascii="Helvetica" w:hAnsi="Helvetica" w:cs="Helvetica"/>
          <w:sz w:val="22"/>
          <w:szCs w:val="22"/>
        </w:rPr>
        <w:t xml:space="preserve"> de los originales de las acreditaciones.</w:t>
      </w:r>
    </w:p>
    <w:p w14:paraId="74DF7075" w14:textId="77777777" w:rsidR="00D74542" w:rsidRPr="00A90D70" w:rsidRDefault="00D74542" w:rsidP="00E36827">
      <w:pPr>
        <w:pStyle w:val="Pargrafdellista"/>
        <w:numPr>
          <w:ilvl w:val="0"/>
          <w:numId w:val="35"/>
        </w:numPr>
        <w:spacing w:after="240"/>
        <w:ind w:left="1134"/>
        <w:jc w:val="both"/>
        <w:rPr>
          <w:rFonts w:ascii="Helvetica" w:hAnsi="Helvetica" w:cs="Helvetica"/>
          <w:sz w:val="22"/>
          <w:szCs w:val="22"/>
        </w:rPr>
      </w:pPr>
      <w:r w:rsidRPr="00A90D70">
        <w:rPr>
          <w:rFonts w:ascii="Helvetica" w:hAnsi="Helvetica" w:cs="Helvetica"/>
          <w:sz w:val="22"/>
          <w:szCs w:val="22"/>
        </w:rPr>
        <w:t xml:space="preserve">La empresa adjudicataria deberá facilitar, tanto a los equipos de trabajo del CCAM en el marco del 080 Barcelona </w:t>
      </w:r>
      <w:proofErr w:type="spellStart"/>
      <w:r w:rsidRPr="00A90D70">
        <w:rPr>
          <w:rFonts w:ascii="Helvetica" w:hAnsi="Helvetica" w:cs="Helvetica"/>
          <w:sz w:val="22"/>
          <w:szCs w:val="22"/>
        </w:rPr>
        <w:t>Fashion</w:t>
      </w:r>
      <w:proofErr w:type="spellEnd"/>
      <w:r w:rsidRPr="00A90D70">
        <w:rPr>
          <w:rFonts w:ascii="Helvetica" w:hAnsi="Helvetica" w:cs="Helvetica"/>
          <w:sz w:val="22"/>
          <w:szCs w:val="22"/>
        </w:rPr>
        <w:t xml:space="preserve"> como a los adjudicatarios de otros lotes, los editables necesarios para que puedan implementar la imagen gráfica en cada uno de sus ámbitos.</w:t>
      </w:r>
    </w:p>
    <w:p w14:paraId="11EA5AC8" w14:textId="5D834318" w:rsidR="002A1546" w:rsidRPr="00885950" w:rsidRDefault="002A1546" w:rsidP="00E36827">
      <w:pPr>
        <w:pStyle w:val="Pargrafdellista"/>
        <w:numPr>
          <w:ilvl w:val="0"/>
          <w:numId w:val="33"/>
        </w:numPr>
        <w:spacing w:after="240"/>
        <w:jc w:val="both"/>
        <w:rPr>
          <w:rFonts w:ascii="Helvetica*" w:hAnsi="Helvetica*" w:cs="Arial"/>
          <w:bCs/>
          <w:sz w:val="22"/>
          <w:szCs w:val="22"/>
        </w:rPr>
      </w:pPr>
      <w:r w:rsidRPr="00885950">
        <w:rPr>
          <w:rFonts w:ascii="Helvetica*" w:hAnsi="Helvetica*" w:cs="Arial"/>
          <w:bCs/>
          <w:sz w:val="22"/>
          <w:szCs w:val="22"/>
        </w:rPr>
        <w:t>Coordinación y fases de trabajo</w:t>
      </w:r>
    </w:p>
    <w:p w14:paraId="11E39AB7" w14:textId="318DE62C" w:rsidR="0058314E" w:rsidRPr="00A90D70" w:rsidRDefault="0058314E" w:rsidP="00E36827">
      <w:pPr>
        <w:pStyle w:val="Pargrafdellista"/>
        <w:numPr>
          <w:ilvl w:val="0"/>
          <w:numId w:val="36"/>
        </w:numPr>
        <w:spacing w:after="240"/>
        <w:ind w:left="1134"/>
        <w:jc w:val="both"/>
        <w:rPr>
          <w:rFonts w:ascii="Helvetica" w:hAnsi="Helvetica" w:cs="Helvetica"/>
          <w:sz w:val="22"/>
          <w:szCs w:val="22"/>
        </w:rPr>
      </w:pPr>
      <w:r w:rsidRPr="00A90D70">
        <w:rPr>
          <w:rFonts w:ascii="Helvetica" w:hAnsi="Helvetica" w:cs="Helvetica"/>
          <w:sz w:val="22"/>
          <w:szCs w:val="22"/>
        </w:rPr>
        <w:t>Las propuestas incluirán una presentación de las fases de trabajo a realizar, cronogramas y plazos de entrega, especificando y contemplando los principales hitos a cumplir.</w:t>
      </w:r>
    </w:p>
    <w:p w14:paraId="13D29D27" w14:textId="2361D93F" w:rsidR="0058314E" w:rsidRPr="00A90D70" w:rsidRDefault="0058314E" w:rsidP="00E36827">
      <w:pPr>
        <w:pStyle w:val="Pargrafdellista"/>
        <w:numPr>
          <w:ilvl w:val="0"/>
          <w:numId w:val="36"/>
        </w:numPr>
        <w:spacing w:after="240"/>
        <w:ind w:left="1134"/>
        <w:jc w:val="both"/>
        <w:rPr>
          <w:rFonts w:ascii="Helvetica" w:hAnsi="Helvetica" w:cs="Helvetica"/>
          <w:sz w:val="22"/>
          <w:szCs w:val="22"/>
        </w:rPr>
      </w:pPr>
      <w:r w:rsidRPr="00A90D70">
        <w:rPr>
          <w:rFonts w:ascii="Helvetica" w:hAnsi="Helvetica" w:cs="Helvetica"/>
          <w:sz w:val="22"/>
          <w:szCs w:val="22"/>
        </w:rPr>
        <w:t>Se incluirá también una propuesta de coordinación con los demás equipos adjudicatarios del resto de lotes del presente concurso.</w:t>
      </w:r>
    </w:p>
    <w:p w14:paraId="6DF8B97A" w14:textId="77777777" w:rsidR="005A4176" w:rsidRPr="00885950" w:rsidRDefault="005A4176" w:rsidP="00E36827">
      <w:pPr>
        <w:pStyle w:val="Pargrafdellista"/>
        <w:numPr>
          <w:ilvl w:val="0"/>
          <w:numId w:val="33"/>
        </w:numPr>
        <w:spacing w:after="240"/>
        <w:jc w:val="both"/>
        <w:rPr>
          <w:rFonts w:ascii="Helvetica*" w:hAnsi="Helvetica*" w:cs="Arial"/>
          <w:bCs/>
          <w:sz w:val="22"/>
          <w:szCs w:val="22"/>
        </w:rPr>
      </w:pPr>
      <w:proofErr w:type="gramStart"/>
      <w:r w:rsidRPr="00885950">
        <w:rPr>
          <w:rFonts w:ascii="Helvetica*" w:hAnsi="Helvetica*" w:cs="Arial"/>
          <w:bCs/>
          <w:sz w:val="22"/>
          <w:szCs w:val="22"/>
        </w:rPr>
        <w:t>Servicios a prestar</w:t>
      </w:r>
      <w:proofErr w:type="gramEnd"/>
    </w:p>
    <w:p w14:paraId="79F05FC6" w14:textId="77777777" w:rsidR="005A4176" w:rsidRPr="00A90D70" w:rsidRDefault="005A4176" w:rsidP="00E36827">
      <w:pPr>
        <w:pStyle w:val="Pargrafdellista"/>
        <w:numPr>
          <w:ilvl w:val="0"/>
          <w:numId w:val="37"/>
        </w:numPr>
        <w:spacing w:after="240"/>
        <w:ind w:left="993"/>
        <w:jc w:val="both"/>
        <w:rPr>
          <w:rFonts w:ascii="Helvetica" w:hAnsi="Helvetica" w:cs="Helvetica"/>
          <w:sz w:val="22"/>
          <w:szCs w:val="22"/>
        </w:rPr>
      </w:pPr>
      <w:r w:rsidRPr="00A90D70">
        <w:rPr>
          <w:rFonts w:ascii="Helvetica" w:hAnsi="Helvetica" w:cs="Helvetica"/>
          <w:sz w:val="22"/>
          <w:szCs w:val="22"/>
        </w:rPr>
        <w:t>Dossier Creativo</w:t>
      </w:r>
    </w:p>
    <w:p w14:paraId="159722D9" w14:textId="77777777" w:rsidR="005A4176" w:rsidRPr="00A90D70" w:rsidRDefault="005A4176" w:rsidP="00E36827">
      <w:pPr>
        <w:pStyle w:val="Pargrafdellista"/>
        <w:numPr>
          <w:ilvl w:val="0"/>
          <w:numId w:val="37"/>
        </w:numPr>
        <w:spacing w:after="240"/>
        <w:ind w:left="993"/>
        <w:jc w:val="both"/>
        <w:rPr>
          <w:rFonts w:ascii="Helvetica" w:hAnsi="Helvetica" w:cs="Helvetica"/>
          <w:sz w:val="22"/>
          <w:szCs w:val="22"/>
        </w:rPr>
      </w:pPr>
      <w:r w:rsidRPr="00A90D70">
        <w:rPr>
          <w:rFonts w:ascii="Helvetica" w:hAnsi="Helvetica" w:cs="Helvetica"/>
          <w:sz w:val="22"/>
          <w:szCs w:val="22"/>
        </w:rPr>
        <w:t>Diseño Acreditaciones e Invitaciones</w:t>
      </w:r>
    </w:p>
    <w:p w14:paraId="6220924E" w14:textId="77777777" w:rsidR="005A4176" w:rsidRPr="00A90D70" w:rsidRDefault="005A4176" w:rsidP="00E36827">
      <w:pPr>
        <w:pStyle w:val="Pargrafdellista"/>
        <w:numPr>
          <w:ilvl w:val="0"/>
          <w:numId w:val="37"/>
        </w:numPr>
        <w:spacing w:after="240"/>
        <w:ind w:left="993"/>
        <w:jc w:val="both"/>
        <w:rPr>
          <w:rFonts w:ascii="Helvetica" w:hAnsi="Helvetica" w:cs="Helvetica"/>
          <w:sz w:val="22"/>
          <w:szCs w:val="22"/>
        </w:rPr>
      </w:pPr>
      <w:r w:rsidRPr="00A90D70">
        <w:rPr>
          <w:rFonts w:ascii="Helvetica" w:hAnsi="Helvetica" w:cs="Helvetica"/>
          <w:sz w:val="22"/>
          <w:szCs w:val="22"/>
        </w:rPr>
        <w:t>Adaptación de los anuncios a los diferentes formatos y tamaños que se especifican en cada caso para su inserción en el medio impreso, los posibles formatos serán: Plana; ½ plana; faldón; doble plana, y otras que determine el plan de medios acordado.</w:t>
      </w:r>
    </w:p>
    <w:p w14:paraId="1699B260" w14:textId="77777777" w:rsidR="005A4176" w:rsidRPr="00A90D70" w:rsidRDefault="005A4176" w:rsidP="00E36827">
      <w:pPr>
        <w:pStyle w:val="Pargrafdellista"/>
        <w:numPr>
          <w:ilvl w:val="0"/>
          <w:numId w:val="37"/>
        </w:numPr>
        <w:spacing w:after="240"/>
        <w:ind w:left="993"/>
        <w:jc w:val="both"/>
        <w:rPr>
          <w:rFonts w:ascii="Helvetica" w:hAnsi="Helvetica" w:cs="Helvetica"/>
          <w:sz w:val="22"/>
          <w:szCs w:val="22"/>
        </w:rPr>
      </w:pPr>
      <w:r w:rsidRPr="00A90D70">
        <w:rPr>
          <w:rFonts w:ascii="Helvetica" w:hAnsi="Helvetica" w:cs="Helvetica"/>
          <w:sz w:val="22"/>
          <w:szCs w:val="22"/>
        </w:rPr>
        <w:t>Adaptaciones de banners a distintos formatos, tanto en formato vertical como en horizontal.</w:t>
      </w:r>
    </w:p>
    <w:p w14:paraId="7E3ACF24" w14:textId="6EDE0671" w:rsidR="005A4176" w:rsidRPr="00A90D70" w:rsidRDefault="005A4176" w:rsidP="005A4176">
      <w:pPr>
        <w:spacing w:after="240"/>
        <w:ind w:left="993"/>
        <w:jc w:val="both"/>
        <w:rPr>
          <w:rFonts w:ascii="Helvetica" w:hAnsi="Helvetica" w:cs="Helvetica"/>
          <w:sz w:val="22"/>
          <w:szCs w:val="22"/>
        </w:rPr>
      </w:pPr>
      <w:r w:rsidRPr="00A90D70">
        <w:rPr>
          <w:rFonts w:ascii="Helvetica" w:hAnsi="Helvetica" w:cs="Helvetica"/>
          <w:sz w:val="22"/>
          <w:szCs w:val="22"/>
        </w:rPr>
        <w:t>Para cada acción de comunicación, la empresa adjudicataria deberá facilitar los másteres en abierto de todas las adaptaciones (acreditaciones, invitaciones, anuncios, banners</w:t>
      </w:r>
      <w:r w:rsidR="004E7808" w:rsidRPr="00A90D70">
        <w:rPr>
          <w:rFonts w:ascii="Helvetica" w:hAnsi="Helvetica" w:cs="Helvetica"/>
          <w:sz w:val="22"/>
          <w:szCs w:val="22"/>
        </w:rPr>
        <w:t xml:space="preserve"> ...</w:t>
      </w:r>
      <w:r w:rsidRPr="00A90D70">
        <w:rPr>
          <w:rFonts w:ascii="Helvetica" w:hAnsi="Helvetica" w:cs="Helvetica"/>
          <w:sz w:val="22"/>
          <w:szCs w:val="22"/>
        </w:rPr>
        <w:t>). También se informará del plazo máximo de entrega.</w:t>
      </w:r>
    </w:p>
    <w:p w14:paraId="21731D08" w14:textId="77777777" w:rsidR="0008323B" w:rsidRPr="00885950" w:rsidRDefault="0008323B" w:rsidP="00E36827">
      <w:pPr>
        <w:pStyle w:val="Pargrafdellista"/>
        <w:numPr>
          <w:ilvl w:val="0"/>
          <w:numId w:val="33"/>
        </w:numPr>
        <w:spacing w:after="240"/>
        <w:jc w:val="both"/>
        <w:rPr>
          <w:rFonts w:ascii="Helvetica*" w:hAnsi="Helvetica*" w:cs="Arial"/>
          <w:bCs/>
          <w:sz w:val="22"/>
          <w:szCs w:val="22"/>
        </w:rPr>
      </w:pPr>
      <w:r w:rsidRPr="00885950">
        <w:rPr>
          <w:rFonts w:ascii="Helvetica*" w:hAnsi="Helvetica*" w:cs="Arial"/>
          <w:bCs/>
          <w:sz w:val="22"/>
          <w:szCs w:val="22"/>
        </w:rPr>
        <w:t>Entrega de materiales</w:t>
      </w:r>
    </w:p>
    <w:p w14:paraId="48FE4887" w14:textId="5CA95647" w:rsidR="0008323B" w:rsidRPr="00A90D70" w:rsidRDefault="0008323B" w:rsidP="0008323B">
      <w:pPr>
        <w:pStyle w:val="Pargrafdellista"/>
        <w:spacing w:after="240"/>
        <w:ind w:left="720"/>
        <w:jc w:val="both"/>
        <w:rPr>
          <w:rFonts w:ascii="Helvetica*" w:hAnsi="Helvetica*" w:cs="Arial"/>
          <w:b/>
          <w:sz w:val="22"/>
          <w:szCs w:val="22"/>
        </w:rPr>
      </w:pPr>
      <w:r w:rsidRPr="00A90D70">
        <w:rPr>
          <w:rFonts w:ascii="Helvetica" w:hAnsi="Helvetica" w:cs="Helvetica"/>
          <w:sz w:val="22"/>
          <w:szCs w:val="22"/>
        </w:rPr>
        <w:t>El mecanismo habitual de entrega de los archivos (incluido el dossier con la conceptualización de la propuesta creativa) será el envío de un correo electrónico y/o enlace a una plataforma de intercambio de archivos en el área de Comunicación del CCAM.</w:t>
      </w:r>
    </w:p>
    <w:p w14:paraId="09CC78B1" w14:textId="17E86FDA" w:rsidR="002A1546" w:rsidRPr="00885950" w:rsidRDefault="009B57D9" w:rsidP="00E36827">
      <w:pPr>
        <w:pStyle w:val="Pargrafdellista"/>
        <w:numPr>
          <w:ilvl w:val="0"/>
          <w:numId w:val="33"/>
        </w:numPr>
        <w:spacing w:after="240"/>
        <w:jc w:val="both"/>
        <w:rPr>
          <w:rFonts w:ascii="Helvetica*" w:hAnsi="Helvetica*" w:cs="Arial"/>
          <w:bCs/>
          <w:sz w:val="22"/>
          <w:szCs w:val="22"/>
        </w:rPr>
      </w:pPr>
      <w:r w:rsidRPr="00885950">
        <w:rPr>
          <w:rFonts w:ascii="Helvetica*" w:hAnsi="Helvetica*" w:cs="Arial"/>
          <w:bCs/>
          <w:sz w:val="22"/>
          <w:szCs w:val="22"/>
        </w:rPr>
        <w:lastRenderedPageBreak/>
        <w:t>Corrección lingüística</w:t>
      </w:r>
    </w:p>
    <w:p w14:paraId="2C2EDDA8" w14:textId="5705FA39" w:rsidR="002A22D9" w:rsidRPr="00A90D70" w:rsidRDefault="009B57D9" w:rsidP="00D84678">
      <w:pPr>
        <w:pStyle w:val="Pargrafdellista"/>
        <w:spacing w:after="240"/>
        <w:ind w:left="720"/>
        <w:jc w:val="both"/>
        <w:rPr>
          <w:rFonts w:ascii="Helvetica" w:hAnsi="Helvetica" w:cs="Helvetica"/>
          <w:sz w:val="22"/>
          <w:szCs w:val="22"/>
        </w:rPr>
      </w:pPr>
      <w:r w:rsidRPr="00A90D70">
        <w:rPr>
          <w:rFonts w:ascii="Helvetica" w:hAnsi="Helvetica" w:cs="Helvetica"/>
          <w:sz w:val="22"/>
          <w:szCs w:val="22"/>
        </w:rPr>
        <w:t xml:space="preserve">La empresa contratista asume la obligación de destinar a la ejecución del contrato los medios y el personal que resulten adecuados para asegurar la corrección lingüística de las prestaciones objeto del </w:t>
      </w:r>
      <w:r w:rsidR="004E7808" w:rsidRPr="00A90D70">
        <w:rPr>
          <w:rFonts w:ascii="Helvetica" w:hAnsi="Helvetica" w:cs="Helvetica"/>
          <w:sz w:val="22"/>
          <w:szCs w:val="22"/>
        </w:rPr>
        <w:t>servicio,</w:t>
      </w:r>
      <w:r w:rsidR="00E632C2" w:rsidRPr="00A90D70">
        <w:rPr>
          <w:rFonts w:ascii="Helvetica" w:hAnsi="Helvetica" w:cs="Helvetica"/>
          <w:sz w:val="22"/>
          <w:szCs w:val="22"/>
        </w:rPr>
        <w:t xml:space="preserve"> previamente a la entrega y/o publicación de cualquier contenido.</w:t>
      </w:r>
    </w:p>
    <w:p w14:paraId="1AE4F02F" w14:textId="77777777" w:rsidR="00EE1598" w:rsidRPr="00A90D70" w:rsidRDefault="00C30E5A" w:rsidP="00EE1598">
      <w:pPr>
        <w:pStyle w:val="Pargrafdellista"/>
        <w:spacing w:after="240"/>
        <w:ind w:left="720"/>
        <w:jc w:val="center"/>
        <w:rPr>
          <w:rFonts w:ascii="Helvetica*" w:hAnsi="Helvetica*" w:cs="Arial"/>
          <w:sz w:val="22"/>
          <w:szCs w:val="22"/>
        </w:rPr>
      </w:pPr>
      <w:r w:rsidRPr="00A90D70">
        <w:rPr>
          <w:rFonts w:ascii="Helvetica*" w:hAnsi="Helvetica*" w:cs="Arial"/>
          <w:sz w:val="22"/>
          <w:szCs w:val="22"/>
        </w:rPr>
        <w:t>***************************************</w:t>
      </w:r>
    </w:p>
    <w:p w14:paraId="1560A725" w14:textId="77777777" w:rsidR="00EE1598" w:rsidRPr="00A90D70" w:rsidRDefault="00EE1598">
      <w:pPr>
        <w:rPr>
          <w:rFonts w:ascii="Helvetica*" w:hAnsi="Helvetica*" w:cs="Arial"/>
          <w:sz w:val="22"/>
          <w:szCs w:val="22"/>
        </w:rPr>
      </w:pPr>
      <w:r w:rsidRPr="00A90D70">
        <w:rPr>
          <w:rFonts w:ascii="Helvetica*" w:hAnsi="Helvetica*" w:cs="Arial"/>
          <w:sz w:val="22"/>
          <w:szCs w:val="22"/>
        </w:rPr>
        <w:br w:type="page"/>
      </w:r>
    </w:p>
    <w:p w14:paraId="7209D648" w14:textId="5BDF021B" w:rsidR="001C1DEE" w:rsidRPr="00112DD1" w:rsidRDefault="002C20DF" w:rsidP="00EE1598">
      <w:pPr>
        <w:pStyle w:val="Pargrafdellista"/>
        <w:spacing w:after="240"/>
        <w:ind w:left="0"/>
        <w:jc w:val="both"/>
        <w:rPr>
          <w:rFonts w:ascii="Helvetica*" w:hAnsi="Helvetica*" w:cs="Arial"/>
          <w:sz w:val="22"/>
          <w:szCs w:val="22"/>
        </w:rPr>
      </w:pPr>
      <w:r w:rsidRPr="00112DD1">
        <w:rPr>
          <w:rFonts w:ascii="Helvetica*" w:hAnsi="Helvetica*" w:cs="Arial"/>
          <w:b/>
          <w:sz w:val="22"/>
          <w:szCs w:val="22"/>
        </w:rPr>
        <w:lastRenderedPageBreak/>
        <w:t xml:space="preserve">LOTE </w:t>
      </w:r>
      <w:r w:rsidR="00BB1AE1" w:rsidRPr="00112DD1">
        <w:rPr>
          <w:rFonts w:ascii="Helvetica*" w:hAnsi="Helvetica*" w:cs="Arial"/>
          <w:b/>
          <w:sz w:val="22"/>
          <w:szCs w:val="22"/>
        </w:rPr>
        <w:t>6: DESARROLLO, IMPLANTACIÓN Y MANTENIMIENTO DE LA PLATAFORMA DE ACREDITACIÓN DIGITAL Y EL CONTROL DE ACCESO</w:t>
      </w:r>
    </w:p>
    <w:p w14:paraId="7BFEE837" w14:textId="0FBACFDB" w:rsidR="0063775E" w:rsidRDefault="0063775E" w:rsidP="0063775E">
      <w:pPr>
        <w:tabs>
          <w:tab w:val="num" w:pos="426"/>
        </w:tabs>
        <w:autoSpaceDE w:val="0"/>
        <w:autoSpaceDN w:val="0"/>
        <w:adjustRightInd w:val="0"/>
        <w:spacing w:after="240"/>
        <w:jc w:val="both"/>
        <w:rPr>
          <w:rFonts w:ascii="Helvetica*" w:hAnsi="Helvetica*" w:cs="Arial"/>
          <w:bCs/>
          <w:sz w:val="22"/>
          <w:szCs w:val="22"/>
        </w:rPr>
      </w:pPr>
      <w:r>
        <w:rPr>
          <w:rFonts w:ascii="Helvetica*" w:hAnsi="Helvetica*" w:cs="Arial"/>
          <w:bCs/>
          <w:sz w:val="22"/>
          <w:szCs w:val="22"/>
        </w:rPr>
        <w:t xml:space="preserve">El Lote 6 se integra dentro de los seis lotes que configuran esta licitación y tiene un papel esencial para garantizar el funcionamiento ordenado y seguro de la 080 Barcelona </w:t>
      </w:r>
      <w:proofErr w:type="spellStart"/>
      <w:proofErr w:type="gramStart"/>
      <w:r w:rsidR="002A22D9" w:rsidRPr="002A22D9">
        <w:rPr>
          <w:rFonts w:ascii="Helvetica*" w:hAnsi="Helvetica*" w:cs="Arial"/>
          <w:bCs/>
          <w:sz w:val="22"/>
          <w:szCs w:val="22"/>
        </w:rPr>
        <w:t>Fashion</w:t>
      </w:r>
      <w:proofErr w:type="spellEnd"/>
      <w:r w:rsidR="002A22D9" w:rsidRPr="002A22D9">
        <w:rPr>
          <w:rFonts w:ascii="Helvetica*" w:hAnsi="Helvetica*" w:cs="Arial"/>
          <w:bCs/>
          <w:sz w:val="22"/>
          <w:szCs w:val="22"/>
        </w:rPr>
        <w:t xml:space="preserve"> .</w:t>
      </w:r>
      <w:proofErr w:type="gramEnd"/>
    </w:p>
    <w:p w14:paraId="76EF649D" w14:textId="7233DEAC" w:rsidR="0063775E" w:rsidRPr="0063775E" w:rsidRDefault="0063775E" w:rsidP="0063775E">
      <w:pPr>
        <w:tabs>
          <w:tab w:val="num" w:pos="426"/>
        </w:tabs>
        <w:autoSpaceDE w:val="0"/>
        <w:autoSpaceDN w:val="0"/>
        <w:adjustRightInd w:val="0"/>
        <w:spacing w:after="240"/>
        <w:jc w:val="both"/>
        <w:rPr>
          <w:rFonts w:ascii="Helvetica*" w:hAnsi="Helvetica*" w:cs="Arial"/>
          <w:bCs/>
          <w:sz w:val="22"/>
          <w:szCs w:val="22"/>
        </w:rPr>
      </w:pPr>
      <w:r w:rsidRPr="0063775E">
        <w:rPr>
          <w:rFonts w:ascii="Helvetica*" w:hAnsi="Helvetica*" w:cs="Arial"/>
          <w:bCs/>
          <w:sz w:val="22"/>
          <w:szCs w:val="22"/>
        </w:rPr>
        <w:t xml:space="preserve">La acreditación es un instrumento esencial en la gestión de la 080 Barcelona </w:t>
      </w:r>
      <w:proofErr w:type="spellStart"/>
      <w:proofErr w:type="gramStart"/>
      <w:r w:rsidRPr="0063775E">
        <w:rPr>
          <w:rFonts w:ascii="Helvetica*" w:hAnsi="Helvetica*" w:cs="Arial"/>
          <w:bCs/>
          <w:sz w:val="22"/>
          <w:szCs w:val="22"/>
        </w:rPr>
        <w:t>Fashion</w:t>
      </w:r>
      <w:proofErr w:type="spellEnd"/>
      <w:r w:rsidRPr="0063775E">
        <w:rPr>
          <w:rFonts w:ascii="Helvetica*" w:hAnsi="Helvetica*" w:cs="Arial"/>
          <w:bCs/>
          <w:sz w:val="22"/>
          <w:szCs w:val="22"/>
        </w:rPr>
        <w:t xml:space="preserve"> </w:t>
      </w:r>
      <w:r>
        <w:rPr>
          <w:rFonts w:ascii="Helvetica*" w:hAnsi="Helvetica*" w:cs="Arial"/>
          <w:bCs/>
          <w:sz w:val="22"/>
          <w:szCs w:val="22"/>
        </w:rPr>
        <w:t>,</w:t>
      </w:r>
      <w:proofErr w:type="gramEnd"/>
      <w:r>
        <w:rPr>
          <w:rFonts w:ascii="Helvetica*" w:hAnsi="Helvetica*" w:cs="Arial"/>
          <w:bCs/>
          <w:sz w:val="22"/>
          <w:szCs w:val="22"/>
        </w:rPr>
        <w:t xml:space="preserve"> ya que permite controlar el acceso al evento ya los diferentes espacios, adaptándolo al perfil de cada acreditado. Esto facilita priorizar la entrada de los profesionales y gestionar el acceso del público general.</w:t>
      </w:r>
    </w:p>
    <w:p w14:paraId="45D80788" w14:textId="7323B561" w:rsidR="0063775E" w:rsidRPr="00A90D70" w:rsidRDefault="0063775E" w:rsidP="00D6734D">
      <w:pPr>
        <w:tabs>
          <w:tab w:val="num" w:pos="426"/>
        </w:tabs>
        <w:autoSpaceDE w:val="0"/>
        <w:autoSpaceDN w:val="0"/>
        <w:adjustRightInd w:val="0"/>
        <w:spacing w:after="240"/>
        <w:jc w:val="both"/>
        <w:rPr>
          <w:rFonts w:ascii="Helvetica*" w:hAnsi="Helvetica*" w:cs="Arial"/>
          <w:bCs/>
          <w:sz w:val="22"/>
          <w:szCs w:val="22"/>
        </w:rPr>
      </w:pPr>
      <w:r w:rsidRPr="0063775E">
        <w:rPr>
          <w:rFonts w:ascii="Helvetica*" w:hAnsi="Helvetica*" w:cs="Arial"/>
          <w:bCs/>
          <w:sz w:val="22"/>
          <w:szCs w:val="22"/>
        </w:rPr>
        <w:t>Una plataforma digital aporta flexibilidad y agilidad a la organización de las acreditaciones e invitaciones, amplía las opciones de monitorización y permite recoger un volumen mucho mayor de datos de asistencia, útiles tanto para los organizadores como para los participantes.</w:t>
      </w:r>
    </w:p>
    <w:p w14:paraId="69BE4C50" w14:textId="77777777" w:rsidR="00D6734D" w:rsidRPr="00A90D70" w:rsidRDefault="00D6734D" w:rsidP="00D6734D">
      <w:pPr>
        <w:tabs>
          <w:tab w:val="num" w:pos="426"/>
        </w:tabs>
        <w:autoSpaceDE w:val="0"/>
        <w:autoSpaceDN w:val="0"/>
        <w:adjustRightInd w:val="0"/>
        <w:spacing w:after="240"/>
        <w:jc w:val="both"/>
        <w:rPr>
          <w:rFonts w:ascii="Helvetica*" w:hAnsi="Helvetica*" w:cs="Arial"/>
          <w:bCs/>
          <w:sz w:val="22"/>
          <w:szCs w:val="22"/>
        </w:rPr>
      </w:pPr>
      <w:r w:rsidRPr="00A90D70">
        <w:rPr>
          <w:rFonts w:ascii="Helvetica*" w:hAnsi="Helvetica*" w:cs="Arial"/>
          <w:bCs/>
          <w:sz w:val="22"/>
          <w:szCs w:val="22"/>
        </w:rPr>
        <w:t>La realización de estas tareas se descompone en las siguientes fases:</w:t>
      </w:r>
    </w:p>
    <w:p w14:paraId="11A1351E" w14:textId="502EB93B" w:rsidR="00440155" w:rsidRPr="00A90D70" w:rsidRDefault="004E7808" w:rsidP="00E36827">
      <w:pPr>
        <w:pStyle w:val="Pargrafdellista"/>
        <w:numPr>
          <w:ilvl w:val="0"/>
          <w:numId w:val="56"/>
        </w:numPr>
        <w:spacing w:after="240"/>
        <w:jc w:val="both"/>
        <w:rPr>
          <w:rFonts w:ascii="Helvetica*" w:hAnsi="Helvetica*" w:cs="Arial"/>
          <w:b/>
          <w:sz w:val="22"/>
          <w:szCs w:val="22"/>
          <w:u w:val="single"/>
        </w:rPr>
      </w:pPr>
      <w:r w:rsidRPr="00A90D70">
        <w:rPr>
          <w:rFonts w:ascii="Helvetica*" w:hAnsi="Helvetica*" w:cs="Arial"/>
          <w:sz w:val="22"/>
          <w:szCs w:val="22"/>
        </w:rPr>
        <w:t>Trabajos para realizar</w:t>
      </w:r>
      <w:r w:rsidR="00440155" w:rsidRPr="00A90D70">
        <w:rPr>
          <w:rFonts w:ascii="Helvetica*" w:hAnsi="Helvetica*" w:cs="Arial"/>
          <w:sz w:val="22"/>
          <w:szCs w:val="22"/>
        </w:rPr>
        <w:t xml:space="preserve"> previstos desde la firma del contrato hasta el inicio del evento.</w:t>
      </w:r>
    </w:p>
    <w:p w14:paraId="707F71DF" w14:textId="48884A68" w:rsidR="00440155" w:rsidRPr="00A90D70" w:rsidRDefault="00440155" w:rsidP="00E36827">
      <w:pPr>
        <w:pStyle w:val="Pargrafdellista"/>
        <w:numPr>
          <w:ilvl w:val="0"/>
          <w:numId w:val="56"/>
        </w:numPr>
        <w:spacing w:after="240"/>
        <w:jc w:val="both"/>
        <w:rPr>
          <w:rFonts w:ascii="Helvetica*" w:hAnsi="Helvetica*" w:cs="Arial"/>
          <w:b/>
          <w:sz w:val="22"/>
          <w:szCs w:val="22"/>
          <w:u w:val="single"/>
        </w:rPr>
      </w:pPr>
      <w:r w:rsidRPr="00A90D70">
        <w:rPr>
          <w:rFonts w:ascii="Helvetica*" w:hAnsi="Helvetica*" w:cs="Arial"/>
          <w:sz w:val="22"/>
          <w:szCs w:val="22"/>
        </w:rPr>
        <w:t>Ejecución de las actividades previstas en el contrato durante los días del evento.</w:t>
      </w:r>
    </w:p>
    <w:p w14:paraId="2154D1F6" w14:textId="51684B06" w:rsidR="00D6734D" w:rsidRPr="00F76B9E" w:rsidRDefault="00440155" w:rsidP="00282E06">
      <w:pPr>
        <w:pStyle w:val="Pargrafdellista"/>
        <w:numPr>
          <w:ilvl w:val="0"/>
          <w:numId w:val="56"/>
        </w:numPr>
        <w:spacing w:after="240"/>
        <w:jc w:val="both"/>
        <w:rPr>
          <w:rFonts w:ascii="Helvetica*" w:hAnsi="Helvetica*" w:cs="Arial"/>
          <w:b/>
          <w:sz w:val="22"/>
          <w:szCs w:val="22"/>
          <w:u w:val="single"/>
        </w:rPr>
      </w:pPr>
      <w:r w:rsidRPr="00F76B9E">
        <w:rPr>
          <w:rFonts w:ascii="Helvetica*" w:hAnsi="Helvetica*" w:cs="Arial"/>
          <w:sz w:val="22"/>
          <w:szCs w:val="22"/>
        </w:rPr>
        <w:t>Cierre y evaluación del evento: presentación de informes y métricas.</w:t>
      </w:r>
    </w:p>
    <w:p w14:paraId="31296893" w14:textId="2912F594" w:rsidR="00C30E5A" w:rsidRPr="00A90D70" w:rsidRDefault="00D6734D" w:rsidP="00F76B9E">
      <w:pPr>
        <w:spacing w:after="240"/>
        <w:jc w:val="both"/>
        <w:rPr>
          <w:rFonts w:ascii="Helvetica*" w:hAnsi="Helvetica*" w:cs="Helvetica*"/>
          <w:sz w:val="22"/>
          <w:szCs w:val="22"/>
          <w:lang w:eastAsia="ca-ES"/>
        </w:rPr>
      </w:pPr>
      <w:r w:rsidRPr="00A90D70">
        <w:rPr>
          <w:rFonts w:ascii="Helvetica*" w:hAnsi="Helvetica*" w:cs="Arial"/>
          <w:bCs/>
          <w:sz w:val="22"/>
          <w:szCs w:val="22"/>
        </w:rPr>
        <w:t>Los servicios que deberá realizar la empresa adjudicataria son los siguientes:</w:t>
      </w:r>
    </w:p>
    <w:p w14:paraId="680DBA36" w14:textId="23E6D6AD" w:rsidR="00C30E5A" w:rsidRDefault="005940D0"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Objeto.</w:t>
      </w:r>
    </w:p>
    <w:p w14:paraId="424FABB4" w14:textId="2D8CEBFC" w:rsidR="00684728" w:rsidRDefault="00684728" w:rsidP="00684728">
      <w:pPr>
        <w:pStyle w:val="Pargrafdellista"/>
        <w:autoSpaceDE w:val="0"/>
        <w:autoSpaceDN w:val="0"/>
        <w:adjustRightInd w:val="0"/>
        <w:spacing w:after="240"/>
        <w:ind w:left="720"/>
        <w:jc w:val="both"/>
        <w:rPr>
          <w:rFonts w:ascii="Helvetica*" w:hAnsi="Helvetica*" w:cs="Helvetica*"/>
          <w:sz w:val="22"/>
          <w:szCs w:val="22"/>
          <w:lang w:eastAsia="ca-ES"/>
        </w:rPr>
      </w:pPr>
      <w:r w:rsidRPr="00684728">
        <w:rPr>
          <w:rFonts w:ascii="Helvetica*" w:hAnsi="Helvetica*" w:cs="Helvetica*"/>
          <w:sz w:val="22"/>
          <w:szCs w:val="22"/>
          <w:lang w:eastAsia="ca-ES"/>
        </w:rPr>
        <w:t xml:space="preserve">El objeto de esta contratación consiste en el análisis, el diseño, el desarrollo, el mantenimiento y la implantación de la plataforma de acreditación digital y de control de acceso para cada edición de la 080 Barcelona </w:t>
      </w:r>
      <w:proofErr w:type="spellStart"/>
      <w:r w:rsidR="000A7456" w:rsidRPr="00684728">
        <w:rPr>
          <w:rFonts w:ascii="Helvetica*" w:hAnsi="Helvetica*" w:cs="Helvetica*"/>
          <w:sz w:val="22"/>
          <w:szCs w:val="22"/>
          <w:lang w:eastAsia="ca-ES"/>
        </w:rPr>
        <w:t>Fashion</w:t>
      </w:r>
      <w:proofErr w:type="spellEnd"/>
      <w:r w:rsidR="000A7456" w:rsidRPr="00684728">
        <w:rPr>
          <w:rFonts w:ascii="Helvetica*" w:hAnsi="Helvetica*" w:cs="Helvetica*"/>
          <w:sz w:val="22"/>
          <w:szCs w:val="22"/>
          <w:lang w:eastAsia="ca-ES"/>
        </w:rPr>
        <w:t>.</w:t>
      </w:r>
    </w:p>
    <w:p w14:paraId="61CDF13A" w14:textId="4B29295A" w:rsidR="005940D0" w:rsidRDefault="005F36E3"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Requerimientos</w:t>
      </w:r>
    </w:p>
    <w:p w14:paraId="7331EBCC" w14:textId="2C7AE24A" w:rsidR="00C30E5A" w:rsidRPr="00A90D70" w:rsidRDefault="00C30E5A" w:rsidP="00E36827">
      <w:pPr>
        <w:pStyle w:val="Pargrafdellista"/>
        <w:numPr>
          <w:ilvl w:val="0"/>
          <w:numId w:val="43"/>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plataforma deberá incluir una sección accesible online para que los profesionales se puedan dar de alta y solicitar la acreditación, y un área de administración desde donde la organización pueda gestionar solicitudes, dar de alta a personas de manera individual y por grupos, y administrar las acreditaciones e invitaciones. También tendrá que incorporar herramientas para extraer los datos generados por el uso de la plataforma.</w:t>
      </w:r>
    </w:p>
    <w:p w14:paraId="11ED8B89" w14:textId="2005699D" w:rsidR="00C30E5A" w:rsidRPr="00A90D70" w:rsidRDefault="00C30E5A" w:rsidP="00E36827">
      <w:pPr>
        <w:pStyle w:val="Pargrafdellista"/>
        <w:numPr>
          <w:ilvl w:val="0"/>
          <w:numId w:val="43"/>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El control de acceso se implementará en zonas limitadas durante los días del evento y en los días previos necesarios. La empresa adjudicataria se coordinará con la empresa contratada por la organización para el control de acceso y facilitará a la organización todo el material y las instalaciones necesarias para llevarlo a cabo (PDA, </w:t>
      </w:r>
      <w:r w:rsidR="009840DD">
        <w:rPr>
          <w:rFonts w:ascii="Helvetica*" w:hAnsi="Helvetica*" w:cs="Helvetica*"/>
          <w:sz w:val="22"/>
          <w:szCs w:val="22"/>
          <w:lang w:eastAsia="ca-ES"/>
        </w:rPr>
        <w:t xml:space="preserve">móviles, impresoras, red </w:t>
      </w:r>
      <w:proofErr w:type="spellStart"/>
      <w:r w:rsidRPr="00A90D70">
        <w:rPr>
          <w:rFonts w:ascii="Helvetica*" w:hAnsi="Helvetica*" w:cs="Helvetica*"/>
          <w:sz w:val="22"/>
          <w:szCs w:val="22"/>
          <w:lang w:eastAsia="ca-ES"/>
        </w:rPr>
        <w:t>Wi</w:t>
      </w:r>
      <w:proofErr w:type="spellEnd"/>
      <w:r w:rsidRPr="00A90D70">
        <w:rPr>
          <w:rFonts w:ascii="Helvetica*" w:hAnsi="Helvetica*" w:cs="Helvetica*"/>
          <w:sz w:val="22"/>
          <w:szCs w:val="22"/>
          <w:lang w:eastAsia="ca-ES"/>
        </w:rPr>
        <w:t xml:space="preserve"> -Fi, etc.).</w:t>
      </w:r>
    </w:p>
    <w:p w14:paraId="0F0E5D6A" w14:textId="77777777" w:rsidR="00C30E5A" w:rsidRPr="00A90D70" w:rsidRDefault="00C30E5A" w:rsidP="00E36827">
      <w:pPr>
        <w:pStyle w:val="Pargrafdellista"/>
        <w:numPr>
          <w:ilvl w:val="0"/>
          <w:numId w:val="43"/>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El pliego establece los requisitos y condiciones principales que tendrán que cumplir las ofertas presentadas, sin que ello impida que se consideren otras mejoras que, debidamente acreditadas, hagan viable el proyecto objeto del contrato.</w:t>
      </w:r>
    </w:p>
    <w:p w14:paraId="19691574" w14:textId="4E0B8154" w:rsidR="00C30E5A" w:rsidRPr="00A90D70" w:rsidRDefault="00C30E5A" w:rsidP="00E36827">
      <w:pPr>
        <w:pStyle w:val="Pargrafdellista"/>
        <w:numPr>
          <w:ilvl w:val="0"/>
          <w:numId w:val="43"/>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lastRenderedPageBreak/>
        <w:t>Cada oferta deberá incluir una descripción exhaustiva, detallada y completa de la solución propuesta y de los servicios incluidos, con sus características; el plan del proyecto, que incorporará calendario y recursos; las posibles extensiones y cualquier otra información que el licitador considere relevante.</w:t>
      </w:r>
    </w:p>
    <w:p w14:paraId="354B8BD1" w14:textId="7BC2ED19" w:rsidR="00C30E5A" w:rsidRPr="00A90D70" w:rsidRDefault="00C30E5A"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Objetivos del servicio</w:t>
      </w:r>
    </w:p>
    <w:p w14:paraId="6725963D" w14:textId="77777777" w:rsidR="00C30E5A" w:rsidRPr="00A90D70" w:rsidRDefault="00C30E5A" w:rsidP="0063775E">
      <w:pPr>
        <w:pStyle w:val="Pargrafdellista"/>
        <w:autoSpaceDE w:val="0"/>
        <w:autoSpaceDN w:val="0"/>
        <w:adjustRightInd w:val="0"/>
        <w:spacing w:after="240"/>
        <w:ind w:left="720"/>
        <w:jc w:val="both"/>
        <w:rPr>
          <w:rFonts w:ascii="Helvetica*" w:hAnsi="Helvetica*" w:cs="Helvetica*"/>
          <w:sz w:val="22"/>
          <w:szCs w:val="22"/>
          <w:lang w:eastAsia="ca-ES"/>
        </w:rPr>
      </w:pPr>
      <w:r w:rsidRPr="00A90D70">
        <w:rPr>
          <w:rFonts w:ascii="Helvetica*" w:hAnsi="Helvetica*" w:cs="Helvetica*"/>
          <w:sz w:val="22"/>
          <w:szCs w:val="22"/>
          <w:lang w:eastAsia="ca-ES"/>
        </w:rPr>
        <w:t>Los principales objetivos que el CCAM quiere alcanzar con la ejecución de este contrato son:</w:t>
      </w:r>
    </w:p>
    <w:p w14:paraId="156DE07E" w14:textId="10D5B10E" w:rsidR="00C30E5A" w:rsidRPr="00A90D70" w:rsidRDefault="00C30E5A" w:rsidP="00E36827">
      <w:pPr>
        <w:pStyle w:val="Pargrafdellista"/>
        <w:numPr>
          <w:ilvl w:val="0"/>
          <w:numId w:val="44"/>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Facilitar la gestión de las acreditaciones del 080 Barcelona </w:t>
      </w:r>
      <w:proofErr w:type="spellStart"/>
      <w:r w:rsidR="000A7456" w:rsidRPr="00A90D70">
        <w:rPr>
          <w:rFonts w:ascii="Helvetica*" w:hAnsi="Helvetica*" w:cs="Helvetica*"/>
          <w:sz w:val="22"/>
          <w:szCs w:val="22"/>
          <w:lang w:eastAsia="ca-ES"/>
        </w:rPr>
        <w:t>Fashion</w:t>
      </w:r>
      <w:proofErr w:type="spellEnd"/>
      <w:r w:rsidR="000A7456" w:rsidRPr="00A90D70">
        <w:rPr>
          <w:rFonts w:ascii="Helvetica*" w:hAnsi="Helvetica*" w:cs="Helvetica*"/>
          <w:sz w:val="22"/>
          <w:szCs w:val="22"/>
          <w:lang w:eastAsia="ca-ES"/>
        </w:rPr>
        <w:t>,</w:t>
      </w:r>
      <w:r w:rsidRPr="00A90D70">
        <w:rPr>
          <w:rFonts w:ascii="Helvetica*" w:hAnsi="Helvetica*" w:cs="Helvetica*"/>
          <w:sz w:val="22"/>
          <w:szCs w:val="22"/>
          <w:lang w:eastAsia="ca-ES"/>
        </w:rPr>
        <w:t xml:space="preserve"> la evaluación de la asistencia al evento y la gestión de los flujos de personas dentro de los diferentes espacios donde se lleve a cabo el evento.</w:t>
      </w:r>
    </w:p>
    <w:p w14:paraId="36F94DEF" w14:textId="04FB5231" w:rsidR="00C30E5A" w:rsidRPr="00A90D70" w:rsidRDefault="00C30E5A" w:rsidP="00E36827">
      <w:pPr>
        <w:pStyle w:val="Pargrafdellista"/>
        <w:numPr>
          <w:ilvl w:val="0"/>
          <w:numId w:val="44"/>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Implementar un sistema de acreditación digital que incluya las invitaciones a los desfiles y los distintos tipos de acreditación para los profesionales, respetando los niveles de acceso correspondientes, así como la impresión de los distintos tipos de acreditaciones.</w:t>
      </w:r>
    </w:p>
    <w:p w14:paraId="5BBB4F90" w14:textId="22C27147" w:rsidR="00C30E5A" w:rsidRPr="00A90D70" w:rsidRDefault="00C30E5A" w:rsidP="00E36827">
      <w:pPr>
        <w:pStyle w:val="Pargrafdellista"/>
        <w:numPr>
          <w:ilvl w:val="0"/>
          <w:numId w:val="44"/>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Controlar y registrar los accesos a los diversos espacios de la 080 Barcelona </w:t>
      </w:r>
      <w:proofErr w:type="spellStart"/>
      <w:r w:rsidR="004E7808">
        <w:rPr>
          <w:rFonts w:ascii="Helvetica*" w:hAnsi="Helvetica*" w:cs="Helvetica*"/>
          <w:sz w:val="22"/>
          <w:szCs w:val="22"/>
          <w:lang w:eastAsia="ca-ES"/>
        </w:rPr>
        <w:t>Fashion</w:t>
      </w:r>
      <w:proofErr w:type="spellEnd"/>
      <w:r w:rsidR="004E7808">
        <w:rPr>
          <w:rFonts w:ascii="Helvetica*" w:hAnsi="Helvetica*" w:cs="Helvetica*"/>
          <w:sz w:val="22"/>
          <w:szCs w:val="22"/>
          <w:lang w:eastAsia="ca-ES"/>
        </w:rPr>
        <w:t>,</w:t>
      </w:r>
      <w:r w:rsidRPr="00A90D70">
        <w:rPr>
          <w:rFonts w:ascii="Helvetica*" w:hAnsi="Helvetica*" w:cs="Helvetica*"/>
          <w:sz w:val="22"/>
          <w:szCs w:val="22"/>
          <w:lang w:eastAsia="ca-ES"/>
        </w:rPr>
        <w:t xml:space="preserve"> teniendo en cuenta la tipología de las acreditaciones, dejando constancia en la base de datos.</w:t>
      </w:r>
    </w:p>
    <w:p w14:paraId="373F2AA2" w14:textId="0C6D5D33" w:rsidR="00C30E5A" w:rsidRPr="00A90D70" w:rsidRDefault="00C30E5A" w:rsidP="00E36827">
      <w:pPr>
        <w:pStyle w:val="Pargrafdellista"/>
        <w:numPr>
          <w:ilvl w:val="0"/>
          <w:numId w:val="44"/>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Crear una base de datos que recoja todos los datos de asistencia registrados para permitir su análisis.</w:t>
      </w:r>
    </w:p>
    <w:p w14:paraId="349304BC" w14:textId="4CB57AA3" w:rsidR="0076289B" w:rsidRPr="00D35959" w:rsidRDefault="0076289B"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r w:rsidRPr="00D35959">
        <w:rPr>
          <w:rFonts w:ascii="Helvetica*" w:hAnsi="Helvetica*" w:cs="Helvetica*"/>
          <w:sz w:val="22"/>
          <w:szCs w:val="22"/>
          <w:lang w:eastAsia="ca-ES"/>
        </w:rPr>
        <w:t>Descripción del servicio</w:t>
      </w:r>
    </w:p>
    <w:p w14:paraId="50620B91"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Descripción del evento</w:t>
      </w:r>
    </w:p>
    <w:p w14:paraId="5C6291B7" w14:textId="6DA46725" w:rsidR="00421CE4" w:rsidRPr="00A90D70" w:rsidRDefault="006D5F65" w:rsidP="00421CE4">
      <w:pPr>
        <w:pStyle w:val="Pargrafdellista"/>
        <w:autoSpaceDE w:val="0"/>
        <w:autoSpaceDN w:val="0"/>
        <w:adjustRightInd w:val="0"/>
        <w:spacing w:after="240"/>
        <w:ind w:left="993"/>
        <w:jc w:val="both"/>
        <w:rPr>
          <w:rFonts w:ascii="Helvetica*" w:hAnsi="Helvetica*" w:cs="Helvetica*"/>
          <w:sz w:val="22"/>
          <w:szCs w:val="22"/>
          <w:lang w:eastAsia="ca-ES"/>
        </w:rPr>
      </w:pPr>
      <w:r>
        <w:rPr>
          <w:rFonts w:ascii="Helvetica*" w:hAnsi="Helvetica*" w:cs="Helvetica*"/>
          <w:sz w:val="22"/>
          <w:szCs w:val="22"/>
          <w:lang w:eastAsia="ca-ES"/>
        </w:rPr>
        <w:t xml:space="preserve">La 080 Barcelona </w:t>
      </w:r>
      <w:proofErr w:type="spellStart"/>
      <w:r w:rsidR="00421CE4" w:rsidRPr="00A90D70">
        <w:rPr>
          <w:rFonts w:ascii="Helvetica*" w:hAnsi="Helvetica*" w:cs="Helvetica*"/>
          <w:sz w:val="22"/>
          <w:szCs w:val="22"/>
          <w:lang w:eastAsia="ca-ES"/>
        </w:rPr>
        <w:t>Fashion</w:t>
      </w:r>
      <w:proofErr w:type="spellEnd"/>
      <w:r w:rsidR="00421CE4" w:rsidRPr="00A90D70">
        <w:rPr>
          <w:rFonts w:ascii="Helvetica*" w:hAnsi="Helvetica*" w:cs="Helvetica*"/>
          <w:sz w:val="22"/>
          <w:szCs w:val="22"/>
          <w:lang w:eastAsia="ca-ES"/>
        </w:rPr>
        <w:t xml:space="preserve"> es un evento itinerante de moda que se celebra dos veces al año. Tiene una duración de 4 o 5 días (habitualmente de lunes a viernes) e incluye una pasarela y actividades paralelas, como exposiciones y conferencias. El evento dispone de diferentes zonas de acceso: una abierta al público general, previa solicitud de invitación y otras restringidas, accesibles sólo con invitación de desfiles o acreditación tanto de perfil profesional asistente como zonas técnicas de trabajo, cerradas al público.</w:t>
      </w:r>
    </w:p>
    <w:p w14:paraId="4C7D03BA" w14:textId="77777777" w:rsidR="00421CE4" w:rsidRPr="00A90D70" w:rsidRDefault="00421CE4" w:rsidP="00421CE4">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Se requiere una plataforma para el control de acreditaciones y accesos a cada edición. Las actividades tienen lugar entre las 10:00 y las 22:00 horas todos los días, mientras que la entrada y salida de los equipos que trabajan en las zonas restringidas se extiende de 8:00 a 23:00 horas. Además, será necesario controlar los accesos uno o dos días antes del inicio, durante el montaje y preparación del evento.</w:t>
      </w:r>
    </w:p>
    <w:p w14:paraId="7304E623"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Zonas del evento</w:t>
      </w:r>
    </w:p>
    <w:p w14:paraId="1DFDB850"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Las diferentes zonas </w:t>
      </w:r>
      <w:proofErr w:type="gramStart"/>
      <w:r w:rsidRPr="00A90D70">
        <w:rPr>
          <w:rFonts w:ascii="Helvetica*" w:hAnsi="Helvetica*" w:cs="Helvetica*"/>
          <w:sz w:val="22"/>
          <w:szCs w:val="22"/>
          <w:lang w:eastAsia="ca-ES"/>
        </w:rPr>
        <w:t>a</w:t>
      </w:r>
      <w:proofErr w:type="gramEnd"/>
      <w:r w:rsidRPr="00A90D70">
        <w:rPr>
          <w:rFonts w:ascii="Helvetica*" w:hAnsi="Helvetica*" w:cs="Helvetica*"/>
          <w:sz w:val="22"/>
          <w:szCs w:val="22"/>
          <w:lang w:eastAsia="ca-ES"/>
        </w:rPr>
        <w:t xml:space="preserve"> tener en cuenta son:</w:t>
      </w:r>
    </w:p>
    <w:p w14:paraId="2994A89C" w14:textId="4D8EF611" w:rsidR="00421CE4" w:rsidRPr="00A90D70" w:rsidRDefault="00421CE4" w:rsidP="00E36827">
      <w:pPr>
        <w:pStyle w:val="Pargrafdellista"/>
        <w:numPr>
          <w:ilvl w:val="0"/>
          <w:numId w:val="46"/>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Open área: Accesible al público general, con un límite de aforo que depende del espacio, y previa solicitud de invitación.</w:t>
      </w:r>
    </w:p>
    <w:p w14:paraId="47153074" w14:textId="303DEF70" w:rsidR="00421CE4" w:rsidRPr="00A90D70" w:rsidRDefault="00421CE4" w:rsidP="00E36827">
      <w:pPr>
        <w:pStyle w:val="Pargrafdellista"/>
        <w:numPr>
          <w:ilvl w:val="0"/>
          <w:numId w:val="46"/>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lastRenderedPageBreak/>
        <w:t>Pasarela: zona accesible para personas acreditadas o que tengan una invitación. Se realizan entre 5 y 7 desfiles por día.</w:t>
      </w:r>
    </w:p>
    <w:p w14:paraId="12F0AC6F" w14:textId="14DD8B57" w:rsidR="00421CE4" w:rsidRPr="00A90D70" w:rsidRDefault="004E7808" w:rsidP="00E36827">
      <w:pPr>
        <w:pStyle w:val="Pargrafdellista"/>
        <w:numPr>
          <w:ilvl w:val="0"/>
          <w:numId w:val="46"/>
        </w:numPr>
        <w:autoSpaceDE w:val="0"/>
        <w:autoSpaceDN w:val="0"/>
        <w:adjustRightInd w:val="0"/>
        <w:spacing w:after="240"/>
        <w:jc w:val="both"/>
        <w:rPr>
          <w:rFonts w:ascii="Helvetica*" w:hAnsi="Helvetica*" w:cs="Helvetica*"/>
          <w:sz w:val="22"/>
          <w:szCs w:val="22"/>
          <w:lang w:eastAsia="ca-ES"/>
        </w:rPr>
      </w:pPr>
      <w:proofErr w:type="gramStart"/>
      <w:r w:rsidRPr="00A90D70">
        <w:rPr>
          <w:rFonts w:ascii="Helvetica*" w:hAnsi="Helvetica*" w:cs="Helvetica*"/>
          <w:sz w:val="22"/>
          <w:szCs w:val="22"/>
          <w:lang w:eastAsia="ca-ES"/>
        </w:rPr>
        <w:t>Backstage</w:t>
      </w:r>
      <w:proofErr w:type="gramEnd"/>
      <w:r w:rsidRPr="00A90D70">
        <w:rPr>
          <w:rFonts w:ascii="Helvetica*" w:hAnsi="Helvetica*" w:cs="Helvetica*"/>
          <w:sz w:val="22"/>
          <w:szCs w:val="22"/>
          <w:lang w:eastAsia="ca-ES"/>
        </w:rPr>
        <w:t>:</w:t>
      </w:r>
      <w:r w:rsidR="00421CE4" w:rsidRPr="00A90D70">
        <w:rPr>
          <w:rFonts w:ascii="Helvetica*" w:hAnsi="Helvetica*" w:cs="Helvetica*"/>
          <w:sz w:val="22"/>
          <w:szCs w:val="22"/>
          <w:lang w:eastAsia="ca-ES"/>
        </w:rPr>
        <w:t xml:space="preserve"> zona de trabajo, accesible sólo a los equipos y algunos periodistas.</w:t>
      </w:r>
    </w:p>
    <w:p w14:paraId="3613CD15" w14:textId="69D8556E" w:rsidR="00421CE4" w:rsidRPr="00A90D70" w:rsidRDefault="00421CE4" w:rsidP="00E36827">
      <w:pPr>
        <w:pStyle w:val="Pargrafdellista"/>
        <w:numPr>
          <w:ilvl w:val="0"/>
          <w:numId w:val="46"/>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 xml:space="preserve">Photocall </w:t>
      </w:r>
      <w:r w:rsidR="000A7456" w:rsidRPr="00A90D70">
        <w:rPr>
          <w:rFonts w:ascii="Helvetica*" w:hAnsi="Helvetica*" w:cs="Helvetica*"/>
          <w:sz w:val="22"/>
          <w:szCs w:val="22"/>
          <w:lang w:eastAsia="ca-ES"/>
        </w:rPr>
        <w:t>área:</w:t>
      </w:r>
      <w:r w:rsidRPr="00A90D70">
        <w:rPr>
          <w:rFonts w:ascii="Helvetica*" w:hAnsi="Helvetica*" w:cs="Helvetica*"/>
          <w:sz w:val="22"/>
          <w:szCs w:val="22"/>
          <w:lang w:eastAsia="ca-ES"/>
        </w:rPr>
        <w:t xml:space="preserve"> accesible sólo a equipos, una tipología específica de invitaciones y alguna tipología de acreditaciones.</w:t>
      </w:r>
    </w:p>
    <w:p w14:paraId="30AF5F4B"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tipología de acreditaciones del evento es compleja e incluye diferentes tipos de acreditaciones con accesos diferentes a las zonas del evento. La plataforma deberá gestionar tanto la creación de invitaciones digitales (y su envío por correo electrónico) como la de acreditaciones con código único tipo QR por los profesionales que visitan el evento y los equipos que trabajan en él.</w:t>
      </w:r>
    </w:p>
    <w:p w14:paraId="52E790B8"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Plataforma de acreditación</w:t>
      </w:r>
    </w:p>
    <w:p w14:paraId="18A7BFD5"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plataforma deberá gestionar la creación de invitaciones y acreditaciones, incluyendo la impresión y el envío por correo electrónico, así como el control de los accesos al evento y la generación de bases de datos con todos los registros que se recojan, a fin de entregarlos a los organizadores.</w:t>
      </w:r>
    </w:p>
    <w:p w14:paraId="767711D0"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Se valorará positivamente que la herramienta disponga de un apartado que permita realizar análisis en tiempo real o visualizar gráficos sobre el estado actual del aforo, así como listados definidos por el CCAM para analizar los datos una vez finalizado el evento. Si la herramienta no ofrece estas funcionalidades, será necesario facilitar esta información mediante las consultas que requiera el CCAM y entregar la base de datos en formato Access o Excel para permitir su extracción de información adicional.</w:t>
      </w:r>
    </w:p>
    <w:p w14:paraId="50F344AF"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Invitaciones y acreditaciones</w:t>
      </w:r>
    </w:p>
    <w:p w14:paraId="1F9ECB9D" w14:textId="77777777" w:rsidR="00421CE4" w:rsidRPr="00A90D70" w:rsidRDefault="00421CE4" w:rsidP="00421CE4">
      <w:pPr>
        <w:pStyle w:val="Pargrafdellista"/>
        <w:autoSpaceDE w:val="0"/>
        <w:autoSpaceDN w:val="0"/>
        <w:adjustRightInd w:val="0"/>
        <w:spacing w:after="240"/>
        <w:ind w:left="993"/>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Invitaciones</w:t>
      </w:r>
    </w:p>
    <w:p w14:paraId="29F5F7F0" w14:textId="0A594B39" w:rsidR="00421CE4" w:rsidRPr="00A90D70" w:rsidRDefault="00421CE4" w:rsidP="00E36827">
      <w:pPr>
        <w:pStyle w:val="Pargrafdellista"/>
        <w:numPr>
          <w:ilvl w:val="0"/>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La creación de invitaciones contará con un sistema de identificación único tipo QR o similar, y se efectuará un envío por correo electrónico de las invitaciones, según diseño enviado por el CCAM que puede incluir datos de contacto (nombre/</w:t>
      </w:r>
      <w:r w:rsidR="004E7808" w:rsidRPr="00A90D70">
        <w:rPr>
          <w:rFonts w:ascii="Helvetica*" w:hAnsi="Helvetica*" w:cs="Helvetica*"/>
          <w:sz w:val="22"/>
          <w:szCs w:val="22"/>
          <w:lang w:eastAsia="ca-ES"/>
        </w:rPr>
        <w:t>apellido,</w:t>
      </w:r>
      <w:r w:rsidRPr="00A90D70">
        <w:rPr>
          <w:rFonts w:ascii="Helvetica*" w:hAnsi="Helvetica*" w:cs="Helvetica*"/>
          <w:sz w:val="22"/>
          <w:szCs w:val="22"/>
          <w:lang w:eastAsia="ca-ES"/>
        </w:rPr>
        <w:t>).</w:t>
      </w:r>
    </w:p>
    <w:p w14:paraId="5C358AFA" w14:textId="1A942496" w:rsidR="00421CE4" w:rsidRPr="00A90D70" w:rsidRDefault="00421CE4" w:rsidP="00E36827">
      <w:pPr>
        <w:pStyle w:val="Pargrafdellista"/>
        <w:numPr>
          <w:ilvl w:val="0"/>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 xml:space="preserve">Habrá que prever la creación e impresión de invitaciones </w:t>
      </w:r>
      <w:proofErr w:type="spellStart"/>
      <w:r w:rsidR="004E7808" w:rsidRPr="00A90D70">
        <w:rPr>
          <w:rFonts w:ascii="Helvetica*" w:hAnsi="Helvetica*" w:cs="Helvetica*"/>
          <w:sz w:val="22"/>
          <w:szCs w:val="22"/>
          <w:lang w:eastAsia="ca-ES"/>
        </w:rPr>
        <w:t>onsite</w:t>
      </w:r>
      <w:proofErr w:type="spellEnd"/>
      <w:r w:rsidR="004E7808" w:rsidRPr="00A90D70">
        <w:rPr>
          <w:rFonts w:ascii="Helvetica*" w:hAnsi="Helvetica*" w:cs="Helvetica*"/>
          <w:sz w:val="22"/>
          <w:szCs w:val="22"/>
          <w:lang w:eastAsia="ca-ES"/>
        </w:rPr>
        <w:t>.</w:t>
      </w:r>
    </w:p>
    <w:p w14:paraId="0D217C07" w14:textId="77777777" w:rsidR="00421CE4" w:rsidRPr="00A90D70" w:rsidRDefault="00421CE4" w:rsidP="00421CE4">
      <w:pPr>
        <w:pStyle w:val="Pargrafdellista"/>
        <w:autoSpaceDE w:val="0"/>
        <w:autoSpaceDN w:val="0"/>
        <w:adjustRightInd w:val="0"/>
        <w:spacing w:after="240"/>
        <w:ind w:left="993"/>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Acreditaciones</w:t>
      </w:r>
    </w:p>
    <w:p w14:paraId="589FDEE6" w14:textId="77777777" w:rsidR="00421CE4" w:rsidRPr="00A90D70" w:rsidRDefault="00421CE4" w:rsidP="00E36827">
      <w:pPr>
        <w:pStyle w:val="Pargrafdellista"/>
        <w:numPr>
          <w:ilvl w:val="0"/>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Acreditaciones de prensa:</w:t>
      </w:r>
    </w:p>
    <w:p w14:paraId="08370CE7" w14:textId="7A41DA71" w:rsidR="00421CE4" w:rsidRPr="00A90D70" w:rsidRDefault="00421CE4" w:rsidP="00E36827">
      <w:pPr>
        <w:pStyle w:val="Pargrafdellista"/>
        <w:numPr>
          <w:ilvl w:val="1"/>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La acreditación para prensa se realizará a partir de un formulario online accesible para todos.</w:t>
      </w:r>
    </w:p>
    <w:p w14:paraId="42F6AA3F" w14:textId="48AB3758" w:rsidR="00421CE4" w:rsidRDefault="00421CE4" w:rsidP="00E36827">
      <w:pPr>
        <w:pStyle w:val="Pargrafdellista"/>
        <w:numPr>
          <w:ilvl w:val="1"/>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 xml:space="preserve">La creación de la acreditación se efectuará mediante un sistema de identificación único tipo QR, código de barras o similar y envío de notificación por correo electrónico. (La recogida de las </w:t>
      </w:r>
      <w:r w:rsidRPr="00A90D70">
        <w:rPr>
          <w:rFonts w:ascii="Helvetica*" w:hAnsi="Helvetica*" w:cs="Helvetica*"/>
          <w:sz w:val="22"/>
          <w:szCs w:val="22"/>
          <w:lang w:eastAsia="ca-ES"/>
        </w:rPr>
        <w:lastRenderedPageBreak/>
        <w:t xml:space="preserve">acreditaciones impresas se hará </w:t>
      </w:r>
      <w:proofErr w:type="spellStart"/>
      <w:r w:rsidR="004E7808" w:rsidRPr="00A90D70">
        <w:rPr>
          <w:rFonts w:ascii="Helvetica*" w:hAnsi="Helvetica*" w:cs="Helvetica*"/>
          <w:sz w:val="22"/>
          <w:szCs w:val="22"/>
          <w:lang w:eastAsia="ca-ES"/>
        </w:rPr>
        <w:t>onsite</w:t>
      </w:r>
      <w:proofErr w:type="spellEnd"/>
      <w:r w:rsidR="004E7808" w:rsidRPr="00A90D70">
        <w:rPr>
          <w:rFonts w:ascii="Helvetica*" w:hAnsi="Helvetica*" w:cs="Helvetica*"/>
          <w:sz w:val="22"/>
          <w:szCs w:val="22"/>
          <w:lang w:eastAsia="ca-ES"/>
        </w:rPr>
        <w:t>,</w:t>
      </w:r>
      <w:r w:rsidRPr="00A90D70">
        <w:rPr>
          <w:rFonts w:ascii="Helvetica*" w:hAnsi="Helvetica*" w:cs="Helvetica*"/>
          <w:sz w:val="22"/>
          <w:szCs w:val="22"/>
          <w:lang w:eastAsia="ca-ES"/>
        </w:rPr>
        <w:t xml:space="preserve"> en los mostradores de acreditación.)</w:t>
      </w:r>
    </w:p>
    <w:p w14:paraId="4753E2C4" w14:textId="4EE3B7AC" w:rsidR="00421CE4" w:rsidRPr="00CA5F3B" w:rsidRDefault="00421CE4" w:rsidP="00E36827">
      <w:pPr>
        <w:pStyle w:val="Pargrafdellista"/>
        <w:numPr>
          <w:ilvl w:val="1"/>
          <w:numId w:val="47"/>
        </w:numPr>
        <w:autoSpaceDE w:val="0"/>
        <w:autoSpaceDN w:val="0"/>
        <w:adjustRightInd w:val="0"/>
        <w:spacing w:after="240"/>
        <w:jc w:val="both"/>
        <w:rPr>
          <w:rFonts w:ascii="Helvetica*" w:hAnsi="Helvetica*" w:cs="Helvetica*"/>
          <w:sz w:val="22"/>
          <w:szCs w:val="22"/>
          <w:lang w:eastAsia="ca-ES"/>
        </w:rPr>
      </w:pPr>
      <w:r w:rsidRPr="00CA5F3B">
        <w:rPr>
          <w:rFonts w:ascii="Helvetica*" w:hAnsi="Helvetica*" w:cs="Helvetica*"/>
          <w:sz w:val="22"/>
          <w:szCs w:val="22"/>
          <w:lang w:eastAsia="ca-ES"/>
        </w:rPr>
        <w:t xml:space="preserve">Acreditación </w:t>
      </w:r>
      <w:proofErr w:type="spellStart"/>
      <w:r w:rsidR="004E7808" w:rsidRPr="00CA5F3B">
        <w:rPr>
          <w:rFonts w:ascii="Helvetica*" w:hAnsi="Helvetica*" w:cs="Helvetica*"/>
          <w:sz w:val="22"/>
          <w:szCs w:val="22"/>
          <w:lang w:eastAsia="ca-ES"/>
        </w:rPr>
        <w:t>onsite</w:t>
      </w:r>
      <w:proofErr w:type="spellEnd"/>
      <w:r w:rsidR="004E7808" w:rsidRPr="00CA5F3B">
        <w:rPr>
          <w:rFonts w:ascii="Helvetica*" w:hAnsi="Helvetica*" w:cs="Helvetica*"/>
          <w:sz w:val="22"/>
          <w:szCs w:val="22"/>
          <w:lang w:eastAsia="ca-ES"/>
        </w:rPr>
        <w:t>.</w:t>
      </w:r>
      <w:r w:rsidR="00CA5F3B">
        <w:rPr>
          <w:rFonts w:ascii="Helvetica*" w:hAnsi="Helvetica*" w:cs="Helvetica*"/>
          <w:sz w:val="22"/>
          <w:szCs w:val="22"/>
          <w:lang w:eastAsia="ca-ES"/>
        </w:rPr>
        <w:t xml:space="preserve"> Se efectuará la impresión de las acreditaciones según diseño enviado por el CCAM que puede incluir elementos solicitados en el formulario de inscripción. El número aproximado de impresiones es de 4000 unidades.</w:t>
      </w:r>
    </w:p>
    <w:p w14:paraId="782F5E0E" w14:textId="77777777" w:rsidR="00421CE4" w:rsidRPr="00A90D70" w:rsidRDefault="00421CE4" w:rsidP="00E36827">
      <w:pPr>
        <w:pStyle w:val="Pargrafdellista"/>
        <w:numPr>
          <w:ilvl w:val="0"/>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Otras acreditaciones:</w:t>
      </w:r>
    </w:p>
    <w:p w14:paraId="4C382BA8" w14:textId="77777777" w:rsidR="00421CE4" w:rsidRPr="00A90D70" w:rsidRDefault="00421CE4" w:rsidP="00E36827">
      <w:pPr>
        <w:pStyle w:val="Pargrafdellista"/>
        <w:numPr>
          <w:ilvl w:val="1"/>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Back office para todas las acreditaciones y para invitaciones que permita:</w:t>
      </w:r>
    </w:p>
    <w:p w14:paraId="21EFAD84" w14:textId="77777777" w:rsidR="00421CE4" w:rsidRPr="00A90D70" w:rsidRDefault="00421CE4" w:rsidP="00E36827">
      <w:pPr>
        <w:pStyle w:val="Pargrafdellista"/>
        <w:numPr>
          <w:ilvl w:val="2"/>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El acceso online por los equipos del evento desde donde podrán acreditar de forma individual o subiendo listados de Excel.</w:t>
      </w:r>
    </w:p>
    <w:p w14:paraId="02E0607F" w14:textId="4F5EE770" w:rsidR="00421CE4" w:rsidRPr="00A90D70" w:rsidRDefault="00421CE4" w:rsidP="00E36827">
      <w:pPr>
        <w:pStyle w:val="Pargrafdellista"/>
        <w:numPr>
          <w:ilvl w:val="2"/>
          <w:numId w:val="47"/>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 xml:space="preserve">La acreditación </w:t>
      </w:r>
      <w:proofErr w:type="spellStart"/>
      <w:r w:rsidR="004E7808" w:rsidRPr="00A90D70">
        <w:rPr>
          <w:rFonts w:ascii="Helvetica*" w:hAnsi="Helvetica*" w:cs="Helvetica*"/>
          <w:sz w:val="22"/>
          <w:szCs w:val="22"/>
          <w:lang w:eastAsia="ca-ES"/>
        </w:rPr>
        <w:t>onsite</w:t>
      </w:r>
      <w:proofErr w:type="spellEnd"/>
      <w:r w:rsidR="004E7808" w:rsidRPr="00A90D70">
        <w:rPr>
          <w:rFonts w:ascii="Helvetica*" w:hAnsi="Helvetica*" w:cs="Helvetica*"/>
          <w:sz w:val="22"/>
          <w:szCs w:val="22"/>
          <w:lang w:eastAsia="ca-ES"/>
        </w:rPr>
        <w:t>.</w:t>
      </w:r>
    </w:p>
    <w:p w14:paraId="74E29CCF"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Gestión</w:t>
      </w:r>
    </w:p>
    <w:p w14:paraId="34A6A5A4" w14:textId="77777777" w:rsidR="00421CE4" w:rsidRPr="00A90D70" w:rsidRDefault="00421CE4" w:rsidP="00421CE4">
      <w:pPr>
        <w:autoSpaceDE w:val="0"/>
        <w:autoSpaceDN w:val="0"/>
        <w:adjustRightInd w:val="0"/>
        <w:spacing w:after="240"/>
        <w:ind w:left="993"/>
        <w:rPr>
          <w:rFonts w:ascii="Helvetica*" w:hAnsi="Helvetica*" w:cs="Helvetica*"/>
          <w:sz w:val="22"/>
          <w:szCs w:val="22"/>
          <w:lang w:eastAsia="ca-ES"/>
        </w:rPr>
      </w:pPr>
      <w:r w:rsidRPr="00A90D70">
        <w:rPr>
          <w:rFonts w:ascii="Helvetica*" w:hAnsi="Helvetica*" w:cs="Helvetica*"/>
          <w:sz w:val="22"/>
          <w:szCs w:val="22"/>
          <w:lang w:eastAsia="ca-ES"/>
        </w:rPr>
        <w:t>La plataforma debe permitir:</w:t>
      </w:r>
    </w:p>
    <w:p w14:paraId="782D5978"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La aceptación o rechazo de peticiones de acreditación.</w:t>
      </w:r>
    </w:p>
    <w:p w14:paraId="7ECE4913"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Ordenación de las inscripciones y búsqueda de los elementos según campos.</w:t>
      </w:r>
    </w:p>
    <w:p w14:paraId="4AD6611A"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Correcciones.</w:t>
      </w:r>
    </w:p>
    <w:p w14:paraId="1D57FE63"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La introducción de listados en formato Excel (por parte de los equipos).</w:t>
      </w:r>
    </w:p>
    <w:p w14:paraId="53C6CA92"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El envío de las acreditaciones por correo electrónico.</w:t>
      </w:r>
    </w:p>
    <w:p w14:paraId="0C561C22"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El acceso simultáneo a la BBDD desde diferentes equipos con distintos permisos.</w:t>
      </w:r>
    </w:p>
    <w:p w14:paraId="5E81F6B4"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El acceso a la base de datos en cualquier momento.</w:t>
      </w:r>
    </w:p>
    <w:p w14:paraId="3AE233A1" w14:textId="77777777" w:rsidR="00421CE4" w:rsidRPr="00A90D70" w:rsidRDefault="00421CE4" w:rsidP="00E36827">
      <w:pPr>
        <w:pStyle w:val="Pargrafdellista"/>
        <w:numPr>
          <w:ilvl w:val="0"/>
          <w:numId w:val="48"/>
        </w:num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t>La extracción de los datos en formato Access/Excel</w:t>
      </w:r>
    </w:p>
    <w:p w14:paraId="12E371F8"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Formularios</w:t>
      </w:r>
    </w:p>
    <w:p w14:paraId="3A97FFB3" w14:textId="77777777" w:rsidR="00421CE4"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Habrá un formulario específico para cada tipo de acreditación, que recogerá los datos obligatorios necesarios para poder acreditar cada perfil. El contenido del formulario podrá variar en función del tipo de acreditación.</w:t>
      </w:r>
    </w:p>
    <w:p w14:paraId="33185A94" w14:textId="77777777" w:rsidR="00F76B9E" w:rsidRDefault="00F76B9E" w:rsidP="00421CE4">
      <w:pPr>
        <w:autoSpaceDE w:val="0"/>
        <w:autoSpaceDN w:val="0"/>
        <w:adjustRightInd w:val="0"/>
        <w:spacing w:after="240"/>
        <w:ind w:left="993"/>
        <w:jc w:val="both"/>
        <w:rPr>
          <w:rFonts w:ascii="Helvetica*" w:hAnsi="Helvetica*" w:cs="Helvetica*"/>
          <w:sz w:val="22"/>
          <w:szCs w:val="22"/>
          <w:lang w:eastAsia="ca-ES"/>
        </w:rPr>
      </w:pPr>
    </w:p>
    <w:p w14:paraId="65678449" w14:textId="77777777" w:rsidR="00F76B9E" w:rsidRDefault="00F76B9E" w:rsidP="00421CE4">
      <w:pPr>
        <w:autoSpaceDE w:val="0"/>
        <w:autoSpaceDN w:val="0"/>
        <w:adjustRightInd w:val="0"/>
        <w:spacing w:after="240"/>
        <w:ind w:left="993"/>
        <w:jc w:val="both"/>
        <w:rPr>
          <w:rFonts w:ascii="Helvetica*" w:hAnsi="Helvetica*" w:cs="Helvetica*"/>
          <w:sz w:val="22"/>
          <w:szCs w:val="22"/>
          <w:lang w:eastAsia="ca-ES"/>
        </w:rPr>
      </w:pPr>
    </w:p>
    <w:p w14:paraId="03446C47" w14:textId="77777777" w:rsidR="00F76B9E" w:rsidRPr="00A90D70" w:rsidRDefault="00F76B9E" w:rsidP="00421CE4">
      <w:pPr>
        <w:autoSpaceDE w:val="0"/>
        <w:autoSpaceDN w:val="0"/>
        <w:adjustRightInd w:val="0"/>
        <w:spacing w:after="240"/>
        <w:ind w:left="993"/>
        <w:jc w:val="both"/>
        <w:rPr>
          <w:rFonts w:ascii="Helvetica*" w:hAnsi="Helvetica*" w:cs="Helvetica*"/>
          <w:sz w:val="22"/>
          <w:szCs w:val="22"/>
          <w:lang w:eastAsia="ca-ES"/>
        </w:rPr>
      </w:pPr>
    </w:p>
    <w:p w14:paraId="7439503D"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lastRenderedPageBreak/>
        <w:t>Control de accesos</w:t>
      </w:r>
    </w:p>
    <w:p w14:paraId="09B27C0B" w14:textId="77777777" w:rsidR="00CA5F3B" w:rsidRDefault="00421CE4" w:rsidP="00421CE4">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empresa deberá llevar a cabo el control de accesos mediante las invitaciones o acreditaciones en las siguientes zonas:</w:t>
      </w:r>
    </w:p>
    <w:p w14:paraId="1D604CE9" w14:textId="77777777" w:rsidR="00CA5F3B" w:rsidRDefault="00CA5F3B" w:rsidP="00E36827">
      <w:pPr>
        <w:pStyle w:val="Pargrafdellista"/>
        <w:numPr>
          <w:ilvl w:val="0"/>
          <w:numId w:val="61"/>
        </w:numPr>
        <w:autoSpaceDE w:val="0"/>
        <w:autoSpaceDN w:val="0"/>
        <w:adjustRightInd w:val="0"/>
        <w:spacing w:after="240"/>
        <w:jc w:val="both"/>
        <w:rPr>
          <w:rFonts w:ascii="Helvetica*" w:hAnsi="Helvetica*" w:cs="Helvetica*"/>
          <w:sz w:val="22"/>
          <w:szCs w:val="22"/>
          <w:lang w:eastAsia="ca-ES"/>
        </w:rPr>
      </w:pPr>
      <w:proofErr w:type="gramStart"/>
      <w:r>
        <w:rPr>
          <w:rFonts w:ascii="Helvetica*" w:hAnsi="Helvetica*" w:cs="Helvetica*"/>
          <w:sz w:val="22"/>
          <w:szCs w:val="22"/>
          <w:lang w:eastAsia="ca-ES"/>
        </w:rPr>
        <w:t>Backstage</w:t>
      </w:r>
      <w:proofErr w:type="gramEnd"/>
    </w:p>
    <w:p w14:paraId="7BFF8670" w14:textId="77777777" w:rsidR="00CA5F3B" w:rsidRDefault="00CA5F3B" w:rsidP="00E36827">
      <w:pPr>
        <w:pStyle w:val="Pargrafdellista"/>
        <w:numPr>
          <w:ilvl w:val="0"/>
          <w:numId w:val="61"/>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Sala de desfiles</w:t>
      </w:r>
    </w:p>
    <w:p w14:paraId="018E5F65" w14:textId="102D440C" w:rsidR="00CA5F3B" w:rsidRDefault="00CA5F3B" w:rsidP="00E36827">
      <w:pPr>
        <w:pStyle w:val="Pargrafdellista"/>
        <w:numPr>
          <w:ilvl w:val="0"/>
          <w:numId w:val="61"/>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 xml:space="preserve">Open </w:t>
      </w:r>
      <w:r w:rsidR="00F76B9E" w:rsidRPr="00A90D70">
        <w:rPr>
          <w:rFonts w:ascii="Helvetica*" w:hAnsi="Helvetica*" w:cs="Helvetica*"/>
          <w:sz w:val="22"/>
          <w:szCs w:val="22"/>
          <w:lang w:eastAsia="ca-ES"/>
        </w:rPr>
        <w:t>área</w:t>
      </w:r>
    </w:p>
    <w:p w14:paraId="55C828AC" w14:textId="73A44C68" w:rsidR="00421CE4" w:rsidRPr="00A90D70" w:rsidRDefault="00421CE4" w:rsidP="00E36827">
      <w:pPr>
        <w:pStyle w:val="Pargrafdellista"/>
        <w:numPr>
          <w:ilvl w:val="0"/>
          <w:numId w:val="61"/>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 xml:space="preserve">Photocall </w:t>
      </w:r>
      <w:r w:rsidR="00F76B9E" w:rsidRPr="00A90D70">
        <w:rPr>
          <w:rFonts w:ascii="Helvetica*" w:hAnsi="Helvetica*" w:cs="Helvetica*"/>
          <w:sz w:val="22"/>
          <w:szCs w:val="22"/>
          <w:lang w:eastAsia="ca-ES"/>
        </w:rPr>
        <w:t>área</w:t>
      </w:r>
    </w:p>
    <w:p w14:paraId="7ACD39B4"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Control de aforo</w:t>
      </w:r>
    </w:p>
    <w:p w14:paraId="2E2BABD2" w14:textId="77777777" w:rsidR="00421CE4" w:rsidRPr="00A90D70" w:rsidRDefault="00421CE4" w:rsidP="00421CE4">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Habrá que efectuar el control de aforo en la sala de desfiles.</w:t>
      </w:r>
    </w:p>
    <w:p w14:paraId="5C6B73D3"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Conectividad</w:t>
      </w:r>
    </w:p>
    <w:p w14:paraId="21474C02" w14:textId="77777777" w:rsidR="00421CE4" w:rsidRPr="00A90D70" w:rsidRDefault="00421CE4" w:rsidP="00421CE4">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Es necesario proveer un sistema independiente de conectividad para asegurar que otros usuarios no puedan afectar al funcionamiento del sistema.</w:t>
      </w:r>
    </w:p>
    <w:p w14:paraId="473BA0D9"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Soporte técnico</w:t>
      </w:r>
    </w:p>
    <w:p w14:paraId="5596808B"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Es necesario proveer soporte técnico antes, durante y después del evento:</w:t>
      </w:r>
    </w:p>
    <w:p w14:paraId="09CE3AED" w14:textId="1985DD1C" w:rsidR="00421CE4" w:rsidRPr="00A90D70" w:rsidRDefault="004E7808" w:rsidP="00E36827">
      <w:pPr>
        <w:pStyle w:val="Pargrafdellista"/>
        <w:numPr>
          <w:ilvl w:val="0"/>
          <w:numId w:val="49"/>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Antes:</w:t>
      </w:r>
      <w:r w:rsidR="00421CE4" w:rsidRPr="00A90D70">
        <w:rPr>
          <w:rFonts w:ascii="Helvetica*" w:hAnsi="Helvetica*" w:cs="Helvetica*"/>
          <w:sz w:val="22"/>
          <w:szCs w:val="22"/>
          <w:lang w:eastAsia="ca-ES"/>
        </w:rPr>
        <w:t xml:space="preserve"> diseño de los formularios y categorías, formación de los usuarios, resolución de problemas debidos a la plataforma.</w:t>
      </w:r>
    </w:p>
    <w:p w14:paraId="47B75530" w14:textId="3505D6E8" w:rsidR="00421CE4" w:rsidRPr="00A90D70" w:rsidRDefault="004E7808" w:rsidP="00E36827">
      <w:pPr>
        <w:pStyle w:val="Pargrafdellista"/>
        <w:numPr>
          <w:ilvl w:val="0"/>
          <w:numId w:val="49"/>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Durante:</w:t>
      </w:r>
      <w:r w:rsidR="00421CE4" w:rsidRPr="00A90D70">
        <w:rPr>
          <w:rFonts w:ascii="Helvetica*" w:hAnsi="Helvetica*" w:cs="Helvetica*"/>
          <w:sz w:val="22"/>
          <w:szCs w:val="22"/>
          <w:lang w:eastAsia="ca-ES"/>
        </w:rPr>
        <w:t xml:space="preserve"> presencia de técnicos calificados en el evento para realizar pruebas, con anterioridad al inicio del evento y asegurar que todo esté funcionando bien durante el </w:t>
      </w:r>
      <w:proofErr w:type="gramStart"/>
      <w:r w:rsidR="00421CE4" w:rsidRPr="00A90D70">
        <w:rPr>
          <w:rFonts w:ascii="Helvetica*" w:hAnsi="Helvetica*" w:cs="Helvetica*"/>
          <w:sz w:val="22"/>
          <w:szCs w:val="22"/>
          <w:lang w:eastAsia="ca-ES"/>
        </w:rPr>
        <w:t>evento</w:t>
      </w:r>
      <w:proofErr w:type="gramEnd"/>
      <w:r w:rsidR="00421CE4" w:rsidRPr="00A90D70">
        <w:rPr>
          <w:rFonts w:ascii="Helvetica*" w:hAnsi="Helvetica*" w:cs="Helvetica*"/>
          <w:sz w:val="22"/>
          <w:szCs w:val="22"/>
          <w:lang w:eastAsia="ca-ES"/>
        </w:rPr>
        <w:t xml:space="preserve"> así como la resolución de problemas que puedan surgir relacionados con la plataforma de acreditación y el control de accesos. Montaje y desmontaje de los equipos.</w:t>
      </w:r>
    </w:p>
    <w:p w14:paraId="5F4BEA07" w14:textId="264B2F9C" w:rsidR="00421CE4" w:rsidRPr="00A90D70" w:rsidRDefault="004E7808" w:rsidP="00E36827">
      <w:pPr>
        <w:pStyle w:val="Pargrafdellista"/>
        <w:numPr>
          <w:ilvl w:val="0"/>
          <w:numId w:val="49"/>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Después:</w:t>
      </w:r>
      <w:r w:rsidR="00421CE4" w:rsidRPr="00A90D70">
        <w:rPr>
          <w:rFonts w:ascii="Helvetica*" w:hAnsi="Helvetica*" w:cs="Helvetica*"/>
          <w:sz w:val="22"/>
          <w:szCs w:val="22"/>
          <w:lang w:eastAsia="ca-ES"/>
        </w:rPr>
        <w:t xml:space="preserve"> Entrega de la base de datos y validación del informe final de asistencia al evento.</w:t>
      </w:r>
    </w:p>
    <w:p w14:paraId="7E5DF557" w14:textId="21A60893"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Disposición de material</w:t>
      </w:r>
    </w:p>
    <w:p w14:paraId="759A12E6" w14:textId="182EA9A9"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empresa adjudicataria deberá disponer de todo el material necesario para el funcionamiento de la plataforma, tanto online como presencial, antes y durante el evento (impresoras para invitaciones y acreditaciones, PDA u otros dispositivos para el control de accesos, ordenadores para el punto de acreditaciones, etc.).</w:t>
      </w:r>
    </w:p>
    <w:p w14:paraId="32D3EAFB"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Servidor</w:t>
      </w:r>
    </w:p>
    <w:p w14:paraId="06EA688B" w14:textId="77777777" w:rsidR="00421CE4"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La empresa adjudicataria deberá disponer de un servidor de aplicación </w:t>
      </w:r>
      <w:proofErr w:type="spellStart"/>
      <w:r w:rsidRPr="00A90D70">
        <w:rPr>
          <w:rFonts w:ascii="Helvetica*" w:hAnsi="Helvetica*" w:cs="Helvetica*"/>
          <w:sz w:val="22"/>
          <w:szCs w:val="22"/>
          <w:lang w:eastAsia="ca-ES"/>
        </w:rPr>
        <w:t>on</w:t>
      </w:r>
      <w:proofErr w:type="spellEnd"/>
      <w:r w:rsidRPr="00A90D70">
        <w:rPr>
          <w:rFonts w:ascii="Helvetica*" w:hAnsi="Helvetica*" w:cs="Helvetica*"/>
          <w:sz w:val="22"/>
          <w:szCs w:val="22"/>
          <w:lang w:eastAsia="ca-ES"/>
        </w:rPr>
        <w:t>- line y los recursos de back up necesarios para que no deje de funcionar.</w:t>
      </w:r>
    </w:p>
    <w:p w14:paraId="7F301DE5" w14:textId="77777777" w:rsidR="00F76B9E" w:rsidRPr="00A90D70" w:rsidRDefault="00F76B9E" w:rsidP="00421CE4">
      <w:pPr>
        <w:autoSpaceDE w:val="0"/>
        <w:autoSpaceDN w:val="0"/>
        <w:adjustRightInd w:val="0"/>
        <w:spacing w:after="240"/>
        <w:ind w:left="993"/>
        <w:jc w:val="both"/>
        <w:rPr>
          <w:rFonts w:ascii="Helvetica*" w:hAnsi="Helvetica*" w:cs="Helvetica*"/>
          <w:sz w:val="22"/>
          <w:szCs w:val="22"/>
          <w:lang w:eastAsia="ca-ES"/>
        </w:rPr>
      </w:pPr>
    </w:p>
    <w:p w14:paraId="69B9494D" w14:textId="77777777" w:rsidR="00421CE4" w:rsidRPr="00A90D70"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lastRenderedPageBreak/>
        <w:t>Personal</w:t>
      </w:r>
    </w:p>
    <w:p w14:paraId="043E00A5" w14:textId="77777777" w:rsidR="00421CE4" w:rsidRPr="00A90D70" w:rsidRDefault="00421CE4" w:rsidP="00421CE4">
      <w:p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La empresa adjudicataria dispondrá del personal necesario para llevar a cabo el asesoramiento, supervisión y apoyo al personal de las empresas contratadas por la organización para el control de accesos.</w:t>
      </w:r>
    </w:p>
    <w:p w14:paraId="59AB5C1C" w14:textId="77777777" w:rsidR="00421CE4"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Infraestructura tecnológica</w:t>
      </w:r>
    </w:p>
    <w:p w14:paraId="607262A8" w14:textId="77777777" w:rsidR="003E4006" w:rsidRPr="00A90D70" w:rsidRDefault="003E4006" w:rsidP="00E36827">
      <w:pPr>
        <w:pStyle w:val="Pargrafdellista"/>
        <w:numPr>
          <w:ilvl w:val="0"/>
          <w:numId w:val="62"/>
        </w:numPr>
        <w:autoSpaceDE w:val="0"/>
        <w:autoSpaceDN w:val="0"/>
        <w:adjustRightInd w:val="0"/>
        <w:spacing w:after="240"/>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Plataforma de alojamiento web</w:t>
      </w:r>
    </w:p>
    <w:p w14:paraId="1F3FA42B" w14:textId="77777777" w:rsidR="003E4006" w:rsidRPr="00A90D70"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 xml:space="preserve">La plataforma de gestión estará alojada en un hosting dedicado, con monitorización 24/7 de alta disponibilidad y copias de seguridad diarias. Deberá garantizar el correcto funcionamiento de todas las funcionalidades requeridas, así como el envío masivo de correos electrónicos. La empresa adjudicataria deberá proporcionar un buzón de correo electrónico que permita el envío diario de más de 5.000 registros. El nombre de este buzón se escogerá </w:t>
      </w:r>
      <w:proofErr w:type="gramStart"/>
      <w:r w:rsidRPr="00A90D70">
        <w:rPr>
          <w:rFonts w:ascii="Helvetica*" w:hAnsi="Helvetica*" w:cs="Helvetica*"/>
          <w:sz w:val="22"/>
          <w:szCs w:val="22"/>
          <w:lang w:eastAsia="ca-ES"/>
        </w:rPr>
        <w:t>conjuntamente con</w:t>
      </w:r>
      <w:proofErr w:type="gramEnd"/>
      <w:r w:rsidRPr="00A90D70">
        <w:rPr>
          <w:rFonts w:ascii="Helvetica*" w:hAnsi="Helvetica*" w:cs="Helvetica*"/>
          <w:sz w:val="22"/>
          <w:szCs w:val="22"/>
          <w:lang w:eastAsia="ca-ES"/>
        </w:rPr>
        <w:t xml:space="preserve"> el CCAM. Se valorará positivamente que la plataforma sea escalable y permita el envío desde más de un buzón de correo.</w:t>
      </w:r>
    </w:p>
    <w:p w14:paraId="6789D6FE" w14:textId="77777777" w:rsidR="003E4006" w:rsidRPr="00A90D70" w:rsidRDefault="003E4006" w:rsidP="00E36827">
      <w:pPr>
        <w:pStyle w:val="Pargrafdellista"/>
        <w:numPr>
          <w:ilvl w:val="0"/>
          <w:numId w:val="62"/>
        </w:numPr>
        <w:autoSpaceDE w:val="0"/>
        <w:autoSpaceDN w:val="0"/>
        <w:adjustRightInd w:val="0"/>
        <w:spacing w:after="240"/>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Equipos informáticos</w:t>
      </w:r>
    </w:p>
    <w:p w14:paraId="2E09B227" w14:textId="77777777" w:rsidR="003E4006" w:rsidRPr="00A90D70"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Se dispondrá de equipos portátiles de última generación con las siguientes capacidades mínimas: procesador Intel Core i5 o similar, 8 GB de RAM, disco duro sólido de al menos 250 GB y pantalla de 15". Se valorará positivamente cualquier mejora en estas características que aumente el rendimiento y la usabilidad.</w:t>
      </w:r>
    </w:p>
    <w:p w14:paraId="450460E1" w14:textId="77777777" w:rsidR="003E4006" w:rsidRPr="00A90D70"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Además, se dispondrá de 4 equipos de trabajo completos (ordenador + impresora) para el mostrador de acreditaciones durante los días del evento, y de 2 equipos en las oficinas del organizador o de una de las empresas subcontratadas durante los 10 días anteriores al evento.</w:t>
      </w:r>
    </w:p>
    <w:p w14:paraId="540561FE" w14:textId="77777777" w:rsidR="003E4006" w:rsidRPr="00A90D70" w:rsidRDefault="003E4006" w:rsidP="00E36827">
      <w:pPr>
        <w:pStyle w:val="Pargrafdellista"/>
        <w:numPr>
          <w:ilvl w:val="0"/>
          <w:numId w:val="62"/>
        </w:numPr>
        <w:autoSpaceDE w:val="0"/>
        <w:autoSpaceDN w:val="0"/>
        <w:adjustRightInd w:val="0"/>
        <w:spacing w:after="240"/>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Equipos de impresión</w:t>
      </w:r>
    </w:p>
    <w:p w14:paraId="6D8D2756" w14:textId="07C0DDC7" w:rsidR="003E4006" w:rsidRPr="00A90D70"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 xml:space="preserve">Los equipos de impresión de las acreditaciones/invitaciones tendrán que garantizar la correcta impresión en B/N y en color, así como la impresión sobre papel o cartulina pre </w:t>
      </w:r>
      <w:r w:rsidR="00366D46">
        <w:rPr>
          <w:rFonts w:ascii="Helvetica*" w:hAnsi="Helvetica*" w:cs="Helvetica*"/>
          <w:sz w:val="22"/>
          <w:szCs w:val="22"/>
          <w:lang w:eastAsia="ca-ES"/>
        </w:rPr>
        <w:t xml:space="preserve">-impresa (ecológica) con un gramaje comprendido entre 150 </w:t>
      </w:r>
      <w:r w:rsidR="000A7456">
        <w:rPr>
          <w:rFonts w:ascii="Helvetica*" w:hAnsi="Helvetica*" w:cs="Helvetica*"/>
          <w:sz w:val="22"/>
          <w:szCs w:val="22"/>
          <w:lang w:eastAsia="ca-ES"/>
        </w:rPr>
        <w:t>y 260</w:t>
      </w:r>
      <w:r w:rsidR="00366D46">
        <w:rPr>
          <w:rFonts w:ascii="Helvetica*" w:hAnsi="Helvetica*" w:cs="Helvetica*"/>
          <w:sz w:val="22"/>
          <w:szCs w:val="22"/>
          <w:lang w:eastAsia="ca-ES"/>
        </w:rPr>
        <w:t xml:space="preserve"> g (200 g), con una velocidad mínima de 10 ppm. Se valorará la posibilidad de que las acreditaciones admitan un mayor gramaje por cm², sin descartar otros materiales, siempre que sean ecológicamente sostenibles. También se valorará positivamente otros formatos de acreditaciones que no sean propiamente de cartulina, siempre y cuando se pueda realizar la misma monitorización.</w:t>
      </w:r>
    </w:p>
    <w:p w14:paraId="5B2AF4D1" w14:textId="77777777" w:rsidR="003E4006"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Se dispondrá de 4 impresoras para el mostrador de acreditaciones durante los días del evento y de 2 impresoras en las oficinas del organizador o de una de las empresas subcontratadas durante los 10 días anteriores al evento.</w:t>
      </w:r>
    </w:p>
    <w:p w14:paraId="62E83285" w14:textId="77777777" w:rsidR="00234A85" w:rsidRPr="00A90D70" w:rsidRDefault="00234A85" w:rsidP="003E4006">
      <w:pPr>
        <w:pStyle w:val="Pargrafdellista"/>
        <w:autoSpaceDE w:val="0"/>
        <w:autoSpaceDN w:val="0"/>
        <w:adjustRightInd w:val="0"/>
        <w:spacing w:after="240"/>
        <w:ind w:left="1701"/>
        <w:jc w:val="both"/>
        <w:rPr>
          <w:rFonts w:ascii="Helvetica*" w:hAnsi="Helvetica*" w:cs="Helvetica*"/>
          <w:sz w:val="22"/>
          <w:szCs w:val="22"/>
          <w:lang w:eastAsia="ca-ES"/>
        </w:rPr>
      </w:pPr>
    </w:p>
    <w:p w14:paraId="19FEE965" w14:textId="77777777" w:rsidR="003E4006" w:rsidRPr="00A90D70" w:rsidRDefault="003E4006" w:rsidP="00E36827">
      <w:pPr>
        <w:pStyle w:val="Pargrafdellista"/>
        <w:numPr>
          <w:ilvl w:val="0"/>
          <w:numId w:val="62"/>
        </w:numPr>
        <w:autoSpaceDE w:val="0"/>
        <w:autoSpaceDN w:val="0"/>
        <w:adjustRightInd w:val="0"/>
        <w:spacing w:after="240"/>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lastRenderedPageBreak/>
        <w:t>Lectores</w:t>
      </w:r>
    </w:p>
    <w:p w14:paraId="634C77A5" w14:textId="47DBE739" w:rsidR="003E4006" w:rsidRPr="00A90D70"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 xml:space="preserve">Los lectores ópticos bidimensionales 2DQR deben ser específicos para realizar esta función. No se admitirá en la propuesta terminales tipo smartphones o </w:t>
      </w:r>
      <w:proofErr w:type="spellStart"/>
      <w:r w:rsidR="000A7456" w:rsidRPr="00A90D70">
        <w:rPr>
          <w:rFonts w:ascii="Helvetica*" w:hAnsi="Helvetica*" w:cs="Helvetica*"/>
          <w:sz w:val="22"/>
          <w:szCs w:val="22"/>
          <w:lang w:eastAsia="ca-ES"/>
        </w:rPr>
        <w:t>tablets</w:t>
      </w:r>
      <w:proofErr w:type="spellEnd"/>
      <w:r w:rsidR="000A7456" w:rsidRPr="00A90D70">
        <w:rPr>
          <w:rFonts w:ascii="Helvetica*" w:hAnsi="Helvetica*" w:cs="Helvetica*"/>
          <w:sz w:val="22"/>
          <w:szCs w:val="22"/>
          <w:lang w:eastAsia="ca-ES"/>
        </w:rPr>
        <w:t>.</w:t>
      </w:r>
      <w:r w:rsidRPr="00A90D70">
        <w:rPr>
          <w:rFonts w:ascii="Helvetica*" w:hAnsi="Helvetica*" w:cs="Helvetica*"/>
          <w:sz w:val="22"/>
          <w:szCs w:val="22"/>
          <w:lang w:eastAsia="ca-ES"/>
        </w:rPr>
        <w:t xml:space="preserve"> Se dispondrá de 2 lectores por espacio </w:t>
      </w:r>
      <w:r w:rsidR="004E7808" w:rsidRPr="00A90D70">
        <w:rPr>
          <w:rFonts w:ascii="Helvetica*" w:hAnsi="Helvetica*" w:cs="Helvetica*"/>
          <w:sz w:val="22"/>
          <w:szCs w:val="22"/>
          <w:lang w:eastAsia="ca-ES"/>
        </w:rPr>
        <w:t>multidisciplinar,</w:t>
      </w:r>
      <w:r w:rsidRPr="00A90D70">
        <w:rPr>
          <w:rFonts w:ascii="Helvetica*" w:hAnsi="Helvetica*" w:cs="Helvetica*"/>
          <w:sz w:val="22"/>
          <w:szCs w:val="22"/>
          <w:lang w:eastAsia="ca-ES"/>
        </w:rPr>
        <w:t xml:space="preserve"> 4 en la entrada de la sala de desfiles, 4 lectores por otros espacios y 2 de repuesto.</w:t>
      </w:r>
    </w:p>
    <w:p w14:paraId="0796D860" w14:textId="77777777" w:rsidR="003E4006" w:rsidRPr="00A90D70" w:rsidRDefault="003E4006" w:rsidP="00E36827">
      <w:pPr>
        <w:pStyle w:val="Pargrafdellista"/>
        <w:numPr>
          <w:ilvl w:val="0"/>
          <w:numId w:val="62"/>
        </w:numPr>
        <w:autoSpaceDE w:val="0"/>
        <w:autoSpaceDN w:val="0"/>
        <w:adjustRightInd w:val="0"/>
        <w:spacing w:after="240"/>
        <w:jc w:val="both"/>
        <w:rPr>
          <w:rFonts w:ascii="Helvetica*" w:hAnsi="Helvetica*" w:cs="Helvetica*"/>
          <w:sz w:val="22"/>
          <w:szCs w:val="22"/>
          <w:u w:val="single"/>
          <w:lang w:eastAsia="ca-ES"/>
        </w:rPr>
      </w:pPr>
      <w:r w:rsidRPr="00A90D70">
        <w:rPr>
          <w:rFonts w:ascii="Helvetica*" w:hAnsi="Helvetica*" w:cs="Helvetica*"/>
          <w:sz w:val="22"/>
          <w:szCs w:val="22"/>
          <w:u w:val="single"/>
          <w:lang w:eastAsia="ca-ES"/>
        </w:rPr>
        <w:t>Red de comunicaciones</w:t>
      </w:r>
    </w:p>
    <w:p w14:paraId="40F78FC6" w14:textId="77777777" w:rsidR="003E4006" w:rsidRDefault="003E4006" w:rsidP="003E4006">
      <w:pPr>
        <w:pStyle w:val="Pargrafdellista"/>
        <w:autoSpaceDE w:val="0"/>
        <w:autoSpaceDN w:val="0"/>
        <w:adjustRightInd w:val="0"/>
        <w:spacing w:after="240"/>
        <w:ind w:left="1701"/>
        <w:jc w:val="both"/>
        <w:rPr>
          <w:rFonts w:ascii="Helvetica*" w:hAnsi="Helvetica*" w:cs="Helvetica*"/>
          <w:sz w:val="22"/>
          <w:szCs w:val="22"/>
          <w:lang w:eastAsia="ca-ES"/>
        </w:rPr>
      </w:pPr>
      <w:r w:rsidRPr="00A90D70">
        <w:rPr>
          <w:rFonts w:ascii="Helvetica*" w:hAnsi="Helvetica*" w:cs="Helvetica*"/>
          <w:sz w:val="22"/>
          <w:szCs w:val="22"/>
          <w:lang w:eastAsia="ca-ES"/>
        </w:rPr>
        <w:t>Se proveerá una red de comunicación exclusiva para el correcto funcionamiento de la plataforma durante el evento, destinada al equipamiento informático, impresoras y lectores. Es necesario prever un sistema alternativo en caso de caída de la red principal que garantice la continuidad del servicio.</w:t>
      </w:r>
    </w:p>
    <w:p w14:paraId="6A546F2D" w14:textId="4F66E9C9" w:rsidR="00421CE4"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882B9F">
        <w:rPr>
          <w:rFonts w:ascii="Helvetica*" w:hAnsi="Helvetica*" w:cs="Helvetica*"/>
          <w:sz w:val="22"/>
          <w:szCs w:val="22"/>
          <w:lang w:eastAsia="ca-ES"/>
        </w:rPr>
        <w:t>Requerimientos operacionales:</w:t>
      </w:r>
    </w:p>
    <w:p w14:paraId="0B20277A" w14:textId="77777777" w:rsidR="00E24098" w:rsidRDefault="00E24098" w:rsidP="00E36827">
      <w:pPr>
        <w:pStyle w:val="Pargrafdellista"/>
        <w:numPr>
          <w:ilvl w:val="1"/>
          <w:numId w:val="45"/>
        </w:numPr>
        <w:autoSpaceDE w:val="0"/>
        <w:autoSpaceDN w:val="0"/>
        <w:adjustRightInd w:val="0"/>
        <w:spacing w:after="240"/>
        <w:jc w:val="both"/>
        <w:rPr>
          <w:rFonts w:ascii="Helvetica*" w:hAnsi="Helvetica*" w:cs="Helvetica*"/>
          <w:sz w:val="22"/>
          <w:szCs w:val="22"/>
          <w:lang w:eastAsia="ca-ES"/>
        </w:rPr>
      </w:pPr>
      <w:r w:rsidRPr="00484ED7">
        <w:rPr>
          <w:rFonts w:ascii="Helvetica*" w:hAnsi="Helvetica*" w:cs="Helvetica*"/>
          <w:sz w:val="22"/>
          <w:szCs w:val="22"/>
          <w:lang w:eastAsia="ca-ES"/>
        </w:rPr>
        <w:t>El proyecto cuenta con tres tipos de usuarios:</w:t>
      </w:r>
    </w:p>
    <w:p w14:paraId="6B973089" w14:textId="77777777" w:rsidR="00E24098" w:rsidRDefault="00E24098" w:rsidP="00E36827">
      <w:pPr>
        <w:pStyle w:val="Pargrafdellista"/>
        <w:numPr>
          <w:ilvl w:val="2"/>
          <w:numId w:val="45"/>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Profesionales que se acreditan a través de la página web</w:t>
      </w:r>
    </w:p>
    <w:p w14:paraId="222DF7F7" w14:textId="35CFCF13" w:rsidR="00E24098" w:rsidRDefault="00E24098" w:rsidP="00E36827">
      <w:pPr>
        <w:pStyle w:val="Pargrafdellista"/>
        <w:numPr>
          <w:ilvl w:val="2"/>
          <w:numId w:val="45"/>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 xml:space="preserve">Equipos (contratados) de la 080 Barcelona </w:t>
      </w:r>
      <w:proofErr w:type="spellStart"/>
      <w:r w:rsidR="00F67709">
        <w:rPr>
          <w:rFonts w:ascii="Helvetica*" w:hAnsi="Helvetica*" w:cs="Helvetica*"/>
          <w:sz w:val="22"/>
          <w:szCs w:val="22"/>
          <w:lang w:eastAsia="ca-ES"/>
        </w:rPr>
        <w:t>Fashion</w:t>
      </w:r>
      <w:proofErr w:type="spellEnd"/>
      <w:r w:rsidR="00F67709">
        <w:rPr>
          <w:rFonts w:ascii="Helvetica*" w:hAnsi="Helvetica*" w:cs="Helvetica*"/>
          <w:sz w:val="22"/>
          <w:szCs w:val="22"/>
          <w:lang w:eastAsia="ca-ES"/>
        </w:rPr>
        <w:t xml:space="preserve"> </w:t>
      </w:r>
      <w:r w:rsidRPr="00484ED7">
        <w:rPr>
          <w:rFonts w:ascii="Helvetica*" w:hAnsi="Helvetica*" w:cs="Helvetica*"/>
          <w:sz w:val="22"/>
          <w:szCs w:val="22"/>
          <w:lang w:eastAsia="ca-ES"/>
        </w:rPr>
        <w:t>que acreditan personal y profesionales/visitantes del evento</w:t>
      </w:r>
    </w:p>
    <w:p w14:paraId="588E8131" w14:textId="77777777" w:rsidR="00E24098" w:rsidRPr="00484ED7" w:rsidRDefault="00E24098" w:rsidP="00E36827">
      <w:pPr>
        <w:pStyle w:val="Pargrafdellista"/>
        <w:numPr>
          <w:ilvl w:val="2"/>
          <w:numId w:val="45"/>
        </w:numPr>
        <w:autoSpaceDE w:val="0"/>
        <w:autoSpaceDN w:val="0"/>
        <w:adjustRightInd w:val="0"/>
        <w:spacing w:after="240"/>
        <w:jc w:val="both"/>
        <w:rPr>
          <w:rFonts w:ascii="Helvetica*" w:hAnsi="Helvetica*" w:cs="Helvetica*"/>
          <w:sz w:val="22"/>
          <w:szCs w:val="22"/>
          <w:lang w:eastAsia="ca-ES"/>
        </w:rPr>
      </w:pPr>
      <w:r>
        <w:rPr>
          <w:rFonts w:ascii="Helvetica*" w:hAnsi="Helvetica*" w:cs="Helvetica*"/>
          <w:sz w:val="22"/>
          <w:szCs w:val="22"/>
          <w:lang w:eastAsia="ca-ES"/>
        </w:rPr>
        <w:t>Administradores (Área de Moda del CCAM): que tienen acceso entero a la aplicación y pueden extraer sus datos.</w:t>
      </w:r>
    </w:p>
    <w:p w14:paraId="6DFF130F" w14:textId="0FD00F3F" w:rsidR="00E24098" w:rsidRDefault="00E24098" w:rsidP="00E36827">
      <w:pPr>
        <w:pStyle w:val="Pargrafdellista"/>
        <w:numPr>
          <w:ilvl w:val="1"/>
          <w:numId w:val="45"/>
        </w:numPr>
        <w:autoSpaceDE w:val="0"/>
        <w:autoSpaceDN w:val="0"/>
        <w:adjustRightInd w:val="0"/>
        <w:spacing w:after="240"/>
        <w:jc w:val="both"/>
        <w:rPr>
          <w:rFonts w:ascii="Helvetica*" w:hAnsi="Helvetica*" w:cs="Helvetica*"/>
          <w:sz w:val="22"/>
          <w:szCs w:val="22"/>
          <w:lang w:eastAsia="ca-ES"/>
        </w:rPr>
      </w:pPr>
      <w:r w:rsidRPr="00A458FE">
        <w:rPr>
          <w:rFonts w:ascii="Helvetica*" w:hAnsi="Helvetica*" w:cs="Helvetica*"/>
          <w:sz w:val="22"/>
          <w:szCs w:val="22"/>
          <w:lang w:eastAsia="ca-ES"/>
        </w:rPr>
        <w:t xml:space="preserve">En relación con las restricciones de diseño de la interfaz de usuario, conviene señalar que las interfaces de los formularios online y del back office tendrán que estar diseñadas atendiendo a criterios de uso, para garantizar una navegación confortable e intuitiva. Habrá que cumplir los estándares actuales de usabilidad, accesibilidad y multi dispositivo. Además, el diseño deberá seguir las pautas de la imagen corporativa del CCAM y del 080 Barcelona </w:t>
      </w:r>
      <w:proofErr w:type="spellStart"/>
      <w:proofErr w:type="gramStart"/>
      <w:r w:rsidRPr="00A458FE">
        <w:rPr>
          <w:rFonts w:ascii="Helvetica*" w:hAnsi="Helvetica*" w:cs="Helvetica*"/>
          <w:sz w:val="22"/>
          <w:szCs w:val="22"/>
          <w:lang w:eastAsia="ca-ES"/>
        </w:rPr>
        <w:t>Fashion</w:t>
      </w:r>
      <w:proofErr w:type="spellEnd"/>
      <w:r w:rsidRPr="00A458FE">
        <w:rPr>
          <w:rFonts w:ascii="Helvetica*" w:hAnsi="Helvetica*" w:cs="Helvetica*"/>
          <w:sz w:val="22"/>
          <w:szCs w:val="22"/>
          <w:lang w:eastAsia="ca-ES"/>
        </w:rPr>
        <w:t xml:space="preserve"> :</w:t>
      </w:r>
      <w:proofErr w:type="gramEnd"/>
      <w:r w:rsidRPr="00A458FE">
        <w:rPr>
          <w:rFonts w:ascii="Helvetica*" w:hAnsi="Helvetica*" w:cs="Helvetica*"/>
          <w:sz w:val="22"/>
          <w:szCs w:val="22"/>
          <w:lang w:eastAsia="ca-ES"/>
        </w:rPr>
        <w:t xml:space="preserve"> colores, tipos y tamaño de letras, logotipo, etc.</w:t>
      </w:r>
    </w:p>
    <w:p w14:paraId="0FFFF5C1" w14:textId="62AD45CF" w:rsidR="00421CE4"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E24098">
        <w:rPr>
          <w:rFonts w:ascii="Helvetica*" w:hAnsi="Helvetica*" w:cs="Helvetica*"/>
          <w:sz w:val="22"/>
          <w:szCs w:val="22"/>
          <w:lang w:eastAsia="ca-ES"/>
        </w:rPr>
        <w:t>Requerimientos de formación</w:t>
      </w:r>
    </w:p>
    <w:p w14:paraId="1AA10714" w14:textId="77777777" w:rsidR="009A49F2" w:rsidRDefault="009A49F2" w:rsidP="009A49F2">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La empresa adjudicataria tendrá que definir el plan de formación que considere necesario para garantizar el buen uso de la aplicación por parte de los usuarios.</w:t>
      </w:r>
    </w:p>
    <w:p w14:paraId="2E9957E5" w14:textId="77777777" w:rsidR="009A49F2" w:rsidRDefault="009A49F2" w:rsidP="009A49F2">
      <w:pPr>
        <w:pStyle w:val="Pargrafdellista"/>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Hay que incluir, como mínimo, los siguientes aspectos:</w:t>
      </w:r>
    </w:p>
    <w:p w14:paraId="4BCDA68F" w14:textId="77777777" w:rsidR="009A49F2" w:rsidRDefault="009A49F2" w:rsidP="00E36827">
      <w:pPr>
        <w:pStyle w:val="Pargrafdellista"/>
        <w:numPr>
          <w:ilvl w:val="2"/>
          <w:numId w:val="63"/>
        </w:numPr>
        <w:autoSpaceDE w:val="0"/>
        <w:autoSpaceDN w:val="0"/>
        <w:adjustRightInd w:val="0"/>
        <w:spacing w:after="240"/>
        <w:ind w:left="1701"/>
        <w:jc w:val="both"/>
        <w:rPr>
          <w:rFonts w:ascii="Helvetica*" w:hAnsi="Helvetica*" w:cs="Helvetica*"/>
          <w:sz w:val="22"/>
          <w:szCs w:val="22"/>
          <w:lang w:eastAsia="ca-ES"/>
        </w:rPr>
      </w:pPr>
      <w:r>
        <w:rPr>
          <w:rFonts w:ascii="Helvetica*" w:hAnsi="Helvetica*" w:cs="Helvetica*"/>
          <w:sz w:val="22"/>
          <w:szCs w:val="22"/>
          <w:lang w:eastAsia="ca-ES"/>
        </w:rPr>
        <w:t>Formación a los usuarios de la aplicación</w:t>
      </w:r>
    </w:p>
    <w:p w14:paraId="2B7BA8E6" w14:textId="77777777" w:rsidR="009A49F2" w:rsidRDefault="009A49F2" w:rsidP="00E36827">
      <w:pPr>
        <w:pStyle w:val="Pargrafdellista"/>
        <w:numPr>
          <w:ilvl w:val="2"/>
          <w:numId w:val="63"/>
        </w:numPr>
        <w:autoSpaceDE w:val="0"/>
        <w:autoSpaceDN w:val="0"/>
        <w:adjustRightInd w:val="0"/>
        <w:spacing w:after="240"/>
        <w:ind w:left="1701"/>
        <w:jc w:val="both"/>
        <w:rPr>
          <w:rFonts w:ascii="Helvetica*" w:hAnsi="Helvetica*" w:cs="Helvetica*"/>
          <w:sz w:val="22"/>
          <w:szCs w:val="22"/>
          <w:lang w:eastAsia="ca-ES"/>
        </w:rPr>
      </w:pPr>
      <w:r>
        <w:rPr>
          <w:rFonts w:ascii="Helvetica*" w:hAnsi="Helvetica*" w:cs="Helvetica*"/>
          <w:sz w:val="22"/>
          <w:szCs w:val="22"/>
          <w:lang w:eastAsia="ca-ES"/>
        </w:rPr>
        <w:t>Formación técnica al personal informático que realizará el mantenimiento posterior de la aplicación</w:t>
      </w:r>
    </w:p>
    <w:p w14:paraId="38350B13" w14:textId="77777777" w:rsidR="00234A85" w:rsidRDefault="00234A85" w:rsidP="00234A85">
      <w:pPr>
        <w:autoSpaceDE w:val="0"/>
        <w:autoSpaceDN w:val="0"/>
        <w:adjustRightInd w:val="0"/>
        <w:spacing w:after="240"/>
        <w:jc w:val="both"/>
        <w:rPr>
          <w:rFonts w:ascii="Helvetica*" w:hAnsi="Helvetica*" w:cs="Helvetica*"/>
          <w:sz w:val="22"/>
          <w:szCs w:val="22"/>
          <w:lang w:eastAsia="ca-ES"/>
        </w:rPr>
      </w:pPr>
    </w:p>
    <w:p w14:paraId="2B70CDE2" w14:textId="77777777" w:rsidR="00234A85" w:rsidRPr="00234A85" w:rsidRDefault="00234A85" w:rsidP="00234A85">
      <w:pPr>
        <w:autoSpaceDE w:val="0"/>
        <w:autoSpaceDN w:val="0"/>
        <w:adjustRightInd w:val="0"/>
        <w:spacing w:after="240"/>
        <w:jc w:val="both"/>
        <w:rPr>
          <w:rFonts w:ascii="Helvetica*" w:hAnsi="Helvetica*" w:cs="Helvetica*"/>
          <w:sz w:val="22"/>
          <w:szCs w:val="22"/>
          <w:lang w:eastAsia="ca-ES"/>
        </w:rPr>
      </w:pPr>
    </w:p>
    <w:p w14:paraId="787E377F" w14:textId="46EC231C" w:rsidR="00421CE4"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9A49F2">
        <w:rPr>
          <w:rFonts w:ascii="Helvetica*" w:hAnsi="Helvetica*" w:cs="Helvetica*"/>
          <w:sz w:val="22"/>
          <w:szCs w:val="22"/>
          <w:lang w:eastAsia="ca-ES"/>
        </w:rPr>
        <w:lastRenderedPageBreak/>
        <w:t>Marco temporal del proyecto</w:t>
      </w:r>
    </w:p>
    <w:p w14:paraId="53FE1197" w14:textId="77777777" w:rsidR="00BC32CE" w:rsidRPr="00A90D70" w:rsidRDefault="00BC32CE" w:rsidP="00BC32CE">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El plazo global para la implantación del proyecto será de un máximo de 40 días antes del inicio del evento.</w:t>
      </w:r>
    </w:p>
    <w:p w14:paraId="54F5AD17" w14:textId="77777777" w:rsidR="00BC32CE" w:rsidRPr="00A90D70" w:rsidRDefault="00BC32CE" w:rsidP="00BC32CE">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En cualquier caso, los diferentes plazos específicos de ejecución del proyecto tendrán que adaptarse a las siguientes fases:</w:t>
      </w:r>
    </w:p>
    <w:p w14:paraId="6FFE2006"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Planificación/Cronograma</w:t>
      </w:r>
    </w:p>
    <w:p w14:paraId="031F69C3"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Análisis de requerimientos funcionales y técnicos.</w:t>
      </w:r>
    </w:p>
    <w:p w14:paraId="672920C0"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Diseño y maquetación: realización del diseño y aprobación de los prototipos de interfaz de usuario.</w:t>
      </w:r>
    </w:p>
    <w:p w14:paraId="2FDA4776"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Implementación: desarrollo del proyecto y plataforma completamente funcional y operativa.</w:t>
      </w:r>
    </w:p>
    <w:p w14:paraId="63F43EF3"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Implantación.</w:t>
      </w:r>
    </w:p>
    <w:p w14:paraId="2C1FDC40"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Formación a los usuarios de la plataforma.</w:t>
      </w:r>
    </w:p>
    <w:p w14:paraId="5D515346"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Se establecerá un período de pruebas para comprobar que la plataforma es operativa al 100% funcional y técnicamente.</w:t>
      </w:r>
    </w:p>
    <w:p w14:paraId="13F47DF9"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Entrega de la documentación completa.</w:t>
      </w:r>
    </w:p>
    <w:p w14:paraId="25916F42" w14:textId="77777777" w:rsidR="00BC32CE" w:rsidRPr="00A90D70" w:rsidRDefault="00BC32CE" w:rsidP="00E36827">
      <w:pPr>
        <w:pStyle w:val="Pargrafdellista"/>
        <w:numPr>
          <w:ilvl w:val="0"/>
          <w:numId w:val="64"/>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lang w:eastAsia="ca-ES"/>
        </w:rPr>
        <w:t>Servicio de post implantación.</w:t>
      </w:r>
    </w:p>
    <w:p w14:paraId="0BBC7010" w14:textId="40A56F95" w:rsidR="00421CE4" w:rsidRPr="00BC32CE" w:rsidRDefault="00421CE4" w:rsidP="00E36827">
      <w:pPr>
        <w:pStyle w:val="Pargrafdellista"/>
        <w:numPr>
          <w:ilvl w:val="0"/>
          <w:numId w:val="45"/>
        </w:numPr>
        <w:autoSpaceDE w:val="0"/>
        <w:autoSpaceDN w:val="0"/>
        <w:adjustRightInd w:val="0"/>
        <w:spacing w:after="240"/>
        <w:ind w:left="993"/>
        <w:jc w:val="both"/>
        <w:rPr>
          <w:rFonts w:ascii="Helvetica*" w:hAnsi="Helvetica*" w:cs="Helvetica*"/>
          <w:sz w:val="22"/>
          <w:szCs w:val="22"/>
          <w:lang w:eastAsia="ca-ES"/>
        </w:rPr>
      </w:pPr>
      <w:r w:rsidRPr="00BC32CE">
        <w:rPr>
          <w:rFonts w:ascii="Helvetica*" w:hAnsi="Helvetica*" w:cs="Helvetica*"/>
          <w:sz w:val="22"/>
          <w:szCs w:val="22"/>
          <w:lang w:eastAsia="ca-ES"/>
        </w:rPr>
        <w:t>Resolución de incidencias</w:t>
      </w:r>
    </w:p>
    <w:p w14:paraId="5723CC96"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 xml:space="preserve">El tiempo de respuesta se establece según el tipo de incidencia y el perfil necesario para solucionarla. En cualquier caso, el adjudicatario deberá disponer de un teléfono de soporte o de </w:t>
      </w:r>
      <w:proofErr w:type="spellStart"/>
      <w:r w:rsidRPr="00A90D70">
        <w:rPr>
          <w:rFonts w:ascii="Helvetica*" w:hAnsi="Helvetica*" w:cs="Helvetica*"/>
          <w:sz w:val="22"/>
          <w:szCs w:val="22"/>
          <w:lang w:eastAsia="ca-ES"/>
        </w:rPr>
        <w:t>Help</w:t>
      </w:r>
      <w:proofErr w:type="spellEnd"/>
      <w:r w:rsidRPr="00A90D70">
        <w:rPr>
          <w:rFonts w:ascii="Helvetica*" w:hAnsi="Helvetica*" w:cs="Helvetica*"/>
          <w:sz w:val="22"/>
          <w:szCs w:val="22"/>
          <w:lang w:eastAsia="ca-ES"/>
        </w:rPr>
        <w:t xml:space="preserve"> </w:t>
      </w:r>
      <w:proofErr w:type="spellStart"/>
      <w:r w:rsidRPr="00A90D70">
        <w:rPr>
          <w:rFonts w:ascii="Helvetica*" w:hAnsi="Helvetica*" w:cs="Helvetica*"/>
          <w:sz w:val="22"/>
          <w:szCs w:val="22"/>
          <w:lang w:eastAsia="ca-ES"/>
        </w:rPr>
        <w:t>Desk</w:t>
      </w:r>
      <w:proofErr w:type="spellEnd"/>
      <w:r w:rsidRPr="00A90D70">
        <w:rPr>
          <w:rFonts w:ascii="Helvetica*" w:hAnsi="Helvetica*" w:cs="Helvetica*"/>
          <w:sz w:val="22"/>
          <w:szCs w:val="22"/>
          <w:lang w:eastAsia="ca-ES"/>
        </w:rPr>
        <w:t xml:space="preserve"> con horario de 9:00 a 18:00 de lunes a viernes. El adjudicatario puede ofrecer unos niveles de respuesta superiores a los establecidos.</w:t>
      </w:r>
    </w:p>
    <w:p w14:paraId="136C67DE" w14:textId="77777777" w:rsidR="00421CE4" w:rsidRPr="00A90D70" w:rsidRDefault="00421CE4" w:rsidP="00421CE4">
      <w:pPr>
        <w:autoSpaceDE w:val="0"/>
        <w:autoSpaceDN w:val="0"/>
        <w:adjustRightInd w:val="0"/>
        <w:spacing w:after="240"/>
        <w:ind w:left="993"/>
        <w:jc w:val="both"/>
        <w:rPr>
          <w:rFonts w:ascii="Helvetica*" w:hAnsi="Helvetica*" w:cs="Helvetica*"/>
          <w:sz w:val="22"/>
          <w:szCs w:val="22"/>
          <w:lang w:eastAsia="ca-ES"/>
        </w:rPr>
      </w:pPr>
      <w:r w:rsidRPr="00A90D70">
        <w:rPr>
          <w:rFonts w:ascii="Helvetica*" w:hAnsi="Helvetica*" w:cs="Helvetica*"/>
          <w:sz w:val="22"/>
          <w:szCs w:val="22"/>
          <w:lang w:eastAsia="ca-ES"/>
        </w:rPr>
        <w:t>Los tipos de incidencias previstos son:</w:t>
      </w:r>
    </w:p>
    <w:p w14:paraId="40D96D2A" w14:textId="2CFC1B1B" w:rsidR="00421CE4" w:rsidRPr="00A90D70" w:rsidRDefault="00421CE4" w:rsidP="00E36827">
      <w:pPr>
        <w:pStyle w:val="Pargrafdellista"/>
        <w:numPr>
          <w:ilvl w:val="0"/>
          <w:numId w:val="65"/>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 xml:space="preserve">Incidencia </w:t>
      </w:r>
      <w:r w:rsidR="004E7808" w:rsidRPr="00A90D70">
        <w:rPr>
          <w:rFonts w:ascii="Helvetica*" w:hAnsi="Helvetica*" w:cs="Helvetica*"/>
          <w:sz w:val="22"/>
          <w:szCs w:val="22"/>
          <w:u w:val="single"/>
          <w:lang w:eastAsia="ca-ES"/>
        </w:rPr>
        <w:t>crítica:</w:t>
      </w:r>
      <w:r w:rsidRPr="00A90D70">
        <w:rPr>
          <w:rFonts w:ascii="Helvetica*" w:hAnsi="Helvetica*" w:cs="Helvetica*"/>
          <w:sz w:val="22"/>
          <w:szCs w:val="22"/>
          <w:lang w:eastAsia="ca-ES"/>
        </w:rPr>
        <w:t xml:space="preserve"> la aplicación no funciona o una de las funcionalidades básicas no funciona. Implica un paro en la operativa normal de la plataforma.</w:t>
      </w:r>
    </w:p>
    <w:p w14:paraId="703DC2F7" w14:textId="08FED7CA" w:rsidR="00421CE4" w:rsidRPr="00A90D70" w:rsidRDefault="00421CE4" w:rsidP="00E36827">
      <w:pPr>
        <w:pStyle w:val="Pargrafdellista"/>
        <w:numPr>
          <w:ilvl w:val="0"/>
          <w:numId w:val="65"/>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 xml:space="preserve">Incidencia </w:t>
      </w:r>
      <w:r w:rsidR="004E7808" w:rsidRPr="00A90D70">
        <w:rPr>
          <w:rFonts w:ascii="Helvetica*" w:hAnsi="Helvetica*" w:cs="Helvetica*"/>
          <w:sz w:val="22"/>
          <w:szCs w:val="22"/>
          <w:u w:val="single"/>
          <w:lang w:eastAsia="ca-ES"/>
        </w:rPr>
        <w:t>grave:</w:t>
      </w:r>
      <w:r w:rsidRPr="00A90D70">
        <w:rPr>
          <w:rFonts w:ascii="Helvetica*" w:hAnsi="Helvetica*" w:cs="Helvetica*"/>
          <w:sz w:val="22"/>
          <w:szCs w:val="22"/>
          <w:lang w:eastAsia="ca-ES"/>
        </w:rPr>
        <w:t xml:space="preserve"> la aplicación o una de sus funcionalidades tiene una anomalía importante, pero no impide la operativa normal de la plataforma.</w:t>
      </w:r>
    </w:p>
    <w:p w14:paraId="0C6D6E5A" w14:textId="7B401000" w:rsidR="00421CE4" w:rsidRDefault="00421CE4" w:rsidP="00E36827">
      <w:pPr>
        <w:pStyle w:val="Pargrafdellista"/>
        <w:numPr>
          <w:ilvl w:val="0"/>
          <w:numId w:val="65"/>
        </w:numPr>
        <w:autoSpaceDE w:val="0"/>
        <w:autoSpaceDN w:val="0"/>
        <w:adjustRightInd w:val="0"/>
        <w:spacing w:after="240"/>
        <w:jc w:val="both"/>
        <w:rPr>
          <w:rFonts w:ascii="Helvetica*" w:hAnsi="Helvetica*" w:cs="Helvetica*"/>
          <w:sz w:val="22"/>
          <w:szCs w:val="22"/>
          <w:lang w:eastAsia="ca-ES"/>
        </w:rPr>
      </w:pPr>
      <w:r w:rsidRPr="00A90D70">
        <w:rPr>
          <w:rFonts w:ascii="Helvetica*" w:hAnsi="Helvetica*" w:cs="Helvetica*"/>
          <w:sz w:val="22"/>
          <w:szCs w:val="22"/>
          <w:u w:val="single"/>
          <w:lang w:eastAsia="ca-ES"/>
        </w:rPr>
        <w:t xml:space="preserve">Incidencia </w:t>
      </w:r>
      <w:r w:rsidR="004E7808" w:rsidRPr="00A90D70">
        <w:rPr>
          <w:rFonts w:ascii="Helvetica*" w:hAnsi="Helvetica*" w:cs="Helvetica*"/>
          <w:sz w:val="22"/>
          <w:szCs w:val="22"/>
          <w:u w:val="single"/>
          <w:lang w:eastAsia="ca-ES"/>
        </w:rPr>
        <w:t>normal:</w:t>
      </w:r>
      <w:r w:rsidRPr="00A90D70">
        <w:rPr>
          <w:rFonts w:ascii="Helvetica*" w:hAnsi="Helvetica*" w:cs="Helvetica*"/>
          <w:sz w:val="22"/>
          <w:szCs w:val="22"/>
          <w:lang w:eastAsia="ca-ES"/>
        </w:rPr>
        <w:t xml:space="preserve"> la aplicación o una de sus funcionalidades tiene una incidencia normal.</w:t>
      </w:r>
    </w:p>
    <w:p w14:paraId="40152109" w14:textId="77777777" w:rsidR="00234A85" w:rsidRDefault="00234A85" w:rsidP="00234A85">
      <w:pPr>
        <w:autoSpaceDE w:val="0"/>
        <w:autoSpaceDN w:val="0"/>
        <w:adjustRightInd w:val="0"/>
        <w:spacing w:after="240"/>
        <w:jc w:val="both"/>
        <w:rPr>
          <w:rFonts w:ascii="Helvetica*" w:hAnsi="Helvetica*" w:cs="Helvetica*"/>
          <w:sz w:val="22"/>
          <w:szCs w:val="22"/>
          <w:lang w:eastAsia="ca-ES"/>
        </w:rPr>
      </w:pPr>
    </w:p>
    <w:p w14:paraId="1A0366B9" w14:textId="77777777" w:rsidR="00234A85" w:rsidRDefault="00234A85" w:rsidP="00234A85">
      <w:pPr>
        <w:autoSpaceDE w:val="0"/>
        <w:autoSpaceDN w:val="0"/>
        <w:adjustRightInd w:val="0"/>
        <w:spacing w:after="240"/>
        <w:rPr>
          <w:rFonts w:ascii="Helvetica*" w:hAnsi="Helvetica*" w:cs="Helvetica*"/>
          <w:sz w:val="22"/>
          <w:szCs w:val="22"/>
          <w:lang w:eastAsia="ca-ES"/>
        </w:rPr>
      </w:pPr>
    </w:p>
    <w:p w14:paraId="5D2F2678" w14:textId="672F3B50" w:rsidR="00421CE4" w:rsidRPr="00A90D70" w:rsidRDefault="00421CE4" w:rsidP="00234A85">
      <w:pPr>
        <w:autoSpaceDE w:val="0"/>
        <w:autoSpaceDN w:val="0"/>
        <w:adjustRightInd w:val="0"/>
        <w:spacing w:after="240"/>
        <w:rPr>
          <w:rFonts w:ascii="Helvetica*" w:hAnsi="Helvetica*" w:cs="Helvetica*"/>
          <w:sz w:val="22"/>
          <w:szCs w:val="22"/>
          <w:lang w:eastAsia="ca-ES"/>
        </w:rPr>
      </w:pPr>
      <w:r w:rsidRPr="00A90D70">
        <w:rPr>
          <w:rFonts w:ascii="Helvetica*" w:hAnsi="Helvetica*" w:cs="Helvetica*"/>
          <w:sz w:val="22"/>
          <w:szCs w:val="22"/>
          <w:lang w:eastAsia="ca-ES"/>
        </w:rPr>
        <w:lastRenderedPageBreak/>
        <w:t>Los tiempos de respuesta y resolución se definen como sigue:</w:t>
      </w:r>
    </w:p>
    <w:p w14:paraId="74E3B723" w14:textId="77777777" w:rsidR="00421CE4" w:rsidRPr="00A90D70" w:rsidRDefault="00421CE4" w:rsidP="00234A85">
      <w:pPr>
        <w:pStyle w:val="Pargrafdellista"/>
        <w:numPr>
          <w:ilvl w:val="0"/>
          <w:numId w:val="66"/>
        </w:numPr>
        <w:autoSpaceDE w:val="0"/>
        <w:autoSpaceDN w:val="0"/>
        <w:adjustRightInd w:val="0"/>
        <w:spacing w:after="240"/>
        <w:ind w:left="1134" w:hanging="141"/>
        <w:jc w:val="both"/>
        <w:rPr>
          <w:rFonts w:ascii="Helvetica*" w:hAnsi="Helvetica*" w:cs="Helvetica*"/>
          <w:sz w:val="22"/>
          <w:szCs w:val="22"/>
          <w:lang w:eastAsia="ca-ES"/>
        </w:rPr>
      </w:pPr>
      <w:r w:rsidRPr="00A90D70">
        <w:rPr>
          <w:rFonts w:ascii="Helvetica*" w:hAnsi="Helvetica*" w:cs="Helvetica*"/>
          <w:sz w:val="22"/>
          <w:szCs w:val="22"/>
          <w:u w:val="single"/>
          <w:lang w:eastAsia="ca-ES"/>
        </w:rPr>
        <w:t xml:space="preserve">Tiempo de respuesta (T0). </w:t>
      </w:r>
      <w:r w:rsidRPr="00A90D70">
        <w:rPr>
          <w:rFonts w:ascii="Helvetica*" w:hAnsi="Helvetica*" w:cs="Helvetica*"/>
          <w:sz w:val="22"/>
          <w:szCs w:val="22"/>
          <w:lang w:eastAsia="ca-ES"/>
        </w:rPr>
        <w:t xml:space="preserve">Desde que la incidencia es comunicada al </w:t>
      </w:r>
      <w:proofErr w:type="spellStart"/>
      <w:r w:rsidRPr="00A90D70">
        <w:rPr>
          <w:rFonts w:ascii="Helvetica*" w:hAnsi="Helvetica*" w:cs="Helvetica*"/>
          <w:sz w:val="22"/>
          <w:szCs w:val="22"/>
          <w:lang w:eastAsia="ca-ES"/>
        </w:rPr>
        <w:t>Help</w:t>
      </w:r>
      <w:proofErr w:type="spellEnd"/>
      <w:r w:rsidRPr="00A90D70">
        <w:rPr>
          <w:rFonts w:ascii="Helvetica*" w:hAnsi="Helvetica*" w:cs="Helvetica*"/>
          <w:sz w:val="22"/>
          <w:szCs w:val="22"/>
          <w:lang w:eastAsia="ca-ES"/>
        </w:rPr>
        <w:t xml:space="preserve"> </w:t>
      </w:r>
      <w:proofErr w:type="spellStart"/>
      <w:r w:rsidRPr="00A90D70">
        <w:rPr>
          <w:rFonts w:ascii="Helvetica*" w:hAnsi="Helvetica*" w:cs="Helvetica*"/>
          <w:sz w:val="22"/>
          <w:szCs w:val="22"/>
          <w:lang w:eastAsia="ca-ES"/>
        </w:rPr>
        <w:t>Desk</w:t>
      </w:r>
      <w:proofErr w:type="spellEnd"/>
      <w:r w:rsidRPr="00A90D70">
        <w:rPr>
          <w:rFonts w:ascii="Helvetica*" w:hAnsi="Helvetica*" w:cs="Helvetica*"/>
          <w:sz w:val="22"/>
          <w:szCs w:val="22"/>
          <w:lang w:eastAsia="ca-ES"/>
        </w:rPr>
        <w:t xml:space="preserve"> hasta que un técnico calificado se pone en contacto con el responsable de la aplicación o la persona que se designe. El tiempo de respuesta se cuenta sobre el horario de soporte definido (horario de 9:00 a 18:00 de lunes a viernes).</w:t>
      </w:r>
    </w:p>
    <w:p w14:paraId="684243BF" w14:textId="14038C6F" w:rsidR="00BC32CE" w:rsidRPr="00234A85" w:rsidRDefault="00421CE4" w:rsidP="00CE58EA">
      <w:pPr>
        <w:pStyle w:val="Pargrafdellista"/>
        <w:numPr>
          <w:ilvl w:val="0"/>
          <w:numId w:val="66"/>
        </w:numPr>
        <w:autoSpaceDE w:val="0"/>
        <w:autoSpaceDN w:val="0"/>
        <w:adjustRightInd w:val="0"/>
        <w:spacing w:after="240"/>
        <w:ind w:left="1134"/>
        <w:jc w:val="both"/>
        <w:rPr>
          <w:rFonts w:ascii="Helvetica*" w:hAnsi="Helvetica*" w:cs="Helvetica*"/>
          <w:sz w:val="22"/>
          <w:szCs w:val="22"/>
          <w:lang w:eastAsia="ca-ES"/>
        </w:rPr>
      </w:pPr>
      <w:r w:rsidRPr="00234A85">
        <w:rPr>
          <w:rFonts w:ascii="Helvetica*" w:hAnsi="Helvetica*" w:cs="Helvetica*"/>
          <w:sz w:val="22"/>
          <w:szCs w:val="22"/>
          <w:u w:val="single"/>
          <w:lang w:eastAsia="ca-ES"/>
        </w:rPr>
        <w:t xml:space="preserve">Tiempo de resolución (T1). </w:t>
      </w:r>
      <w:r w:rsidRPr="00234A85">
        <w:rPr>
          <w:rFonts w:ascii="Helvetica*" w:hAnsi="Helvetica*" w:cs="Helvetica*"/>
          <w:sz w:val="22"/>
          <w:szCs w:val="22"/>
          <w:lang w:eastAsia="ca-ES"/>
        </w:rPr>
        <w:t xml:space="preserve">Desde que la incidencia es comunicada al </w:t>
      </w:r>
      <w:proofErr w:type="spellStart"/>
      <w:r w:rsidRPr="00234A85">
        <w:rPr>
          <w:rFonts w:ascii="Helvetica*" w:hAnsi="Helvetica*" w:cs="Helvetica*"/>
          <w:sz w:val="22"/>
          <w:szCs w:val="22"/>
          <w:lang w:eastAsia="ca-ES"/>
        </w:rPr>
        <w:t>Help</w:t>
      </w:r>
      <w:proofErr w:type="spellEnd"/>
      <w:r w:rsidRPr="00234A85">
        <w:rPr>
          <w:rFonts w:ascii="Helvetica*" w:hAnsi="Helvetica*" w:cs="Helvetica*"/>
          <w:sz w:val="22"/>
          <w:szCs w:val="22"/>
          <w:lang w:eastAsia="ca-ES"/>
        </w:rPr>
        <w:t xml:space="preserve"> </w:t>
      </w:r>
      <w:proofErr w:type="spellStart"/>
      <w:r w:rsidRPr="00234A85">
        <w:rPr>
          <w:rFonts w:ascii="Helvetica*" w:hAnsi="Helvetica*" w:cs="Helvetica*"/>
          <w:sz w:val="22"/>
          <w:szCs w:val="22"/>
          <w:lang w:eastAsia="ca-ES"/>
        </w:rPr>
        <w:t>Desk</w:t>
      </w:r>
      <w:proofErr w:type="spellEnd"/>
      <w:r w:rsidRPr="00234A85">
        <w:rPr>
          <w:rFonts w:ascii="Helvetica*" w:hAnsi="Helvetica*" w:cs="Helvetica*"/>
          <w:sz w:val="22"/>
          <w:szCs w:val="22"/>
          <w:lang w:eastAsia="ca-ES"/>
        </w:rPr>
        <w:t xml:space="preserve"> hasta que se considera cerrada por el responsable de la aplicación o la persona que se designe. El tiempo de resolución se contará en horario continuo (horario de 0:00 a 24:00 de lunes a domingo).</w:t>
      </w:r>
    </w:p>
    <w:p w14:paraId="11609B59" w14:textId="30B343F1" w:rsidR="00421CE4" w:rsidRPr="00A90D70" w:rsidRDefault="00421CE4" w:rsidP="00421CE4">
      <w:p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Durante el período de garantía el adjudicatario deberá garantizar los siguientes tiempos de respuesta y de resolución con los perfiles asignados que se muestran en la siguiente tabla:</w:t>
      </w:r>
    </w:p>
    <w:p w14:paraId="423469F7" w14:textId="77777777" w:rsidR="00421CE4" w:rsidRPr="00A90D70" w:rsidRDefault="00421CE4" w:rsidP="00421CE4">
      <w:pPr>
        <w:autoSpaceDE w:val="0"/>
        <w:autoSpaceDN w:val="0"/>
        <w:adjustRightInd w:val="0"/>
        <w:spacing w:after="240"/>
        <w:jc w:val="both"/>
        <w:rPr>
          <w:rFonts w:ascii="Helvetica*" w:hAnsi="Helvetica*" w:cs="Helvetica*"/>
          <w:sz w:val="22"/>
          <w:szCs w:val="22"/>
          <w:lang w:eastAsia="ca-ES"/>
        </w:rPr>
      </w:pPr>
    </w:p>
    <w:tbl>
      <w:tblPr>
        <w:tblStyle w:val="Taulaambquadrcula"/>
        <w:tblW w:w="0" w:type="auto"/>
        <w:jc w:val="center"/>
        <w:tblLook w:val="04A0" w:firstRow="1" w:lastRow="0" w:firstColumn="1" w:lastColumn="0" w:noHBand="0" w:noVBand="1"/>
      </w:tblPr>
      <w:tblGrid>
        <w:gridCol w:w="1097"/>
        <w:gridCol w:w="1560"/>
        <w:gridCol w:w="1559"/>
        <w:gridCol w:w="3672"/>
      </w:tblGrid>
      <w:tr w:rsidR="00421CE4" w:rsidRPr="00A90D70" w14:paraId="24C2DE00" w14:textId="77777777" w:rsidTr="00BC32CE">
        <w:trPr>
          <w:jc w:val="center"/>
        </w:trPr>
        <w:tc>
          <w:tcPr>
            <w:tcW w:w="695" w:type="dxa"/>
            <w:vAlign w:val="center"/>
          </w:tcPr>
          <w:p w14:paraId="6FD21141" w14:textId="77777777" w:rsidR="00421CE4" w:rsidRPr="00A90D70" w:rsidRDefault="00421CE4" w:rsidP="00BC32CE">
            <w:pPr>
              <w:autoSpaceDE w:val="0"/>
              <w:autoSpaceDN w:val="0"/>
              <w:adjustRightInd w:val="0"/>
              <w:spacing w:after="240"/>
              <w:rPr>
                <w:rFonts w:ascii="Helvetica*" w:hAnsi="Helvetica*" w:cs="Helvetica*"/>
                <w:b/>
                <w:bCs/>
                <w:sz w:val="18"/>
                <w:szCs w:val="18"/>
                <w:lang w:eastAsia="ca-ES"/>
              </w:rPr>
            </w:pPr>
            <w:r w:rsidRPr="00A90D70">
              <w:rPr>
                <w:rFonts w:ascii="Helvetica*" w:hAnsi="Helvetica*" w:cs="Helvetica*"/>
                <w:b/>
                <w:bCs/>
                <w:sz w:val="18"/>
                <w:szCs w:val="18"/>
                <w:lang w:eastAsia="ca-ES"/>
              </w:rPr>
              <w:t>Tipo de incidencia</w:t>
            </w:r>
          </w:p>
        </w:tc>
        <w:tc>
          <w:tcPr>
            <w:tcW w:w="1560" w:type="dxa"/>
            <w:vAlign w:val="center"/>
          </w:tcPr>
          <w:p w14:paraId="68ECD35C" w14:textId="77777777" w:rsidR="00421CE4" w:rsidRPr="00A90D70" w:rsidRDefault="00421CE4" w:rsidP="00BC32CE">
            <w:pPr>
              <w:autoSpaceDE w:val="0"/>
              <w:autoSpaceDN w:val="0"/>
              <w:adjustRightInd w:val="0"/>
              <w:spacing w:after="240"/>
              <w:rPr>
                <w:rFonts w:ascii="Helvetica*" w:hAnsi="Helvetica*" w:cs="Helvetica*"/>
                <w:b/>
                <w:bCs/>
                <w:sz w:val="18"/>
                <w:szCs w:val="18"/>
                <w:lang w:eastAsia="ca-ES"/>
              </w:rPr>
            </w:pPr>
            <w:r w:rsidRPr="00A90D70">
              <w:rPr>
                <w:rFonts w:ascii="Helvetica*" w:hAnsi="Helvetica*" w:cs="Helvetica*"/>
                <w:b/>
                <w:bCs/>
                <w:sz w:val="18"/>
                <w:szCs w:val="18"/>
                <w:lang w:eastAsia="ca-ES"/>
              </w:rPr>
              <w:t>Tiempo de respuesta (T0)</w:t>
            </w:r>
          </w:p>
        </w:tc>
        <w:tc>
          <w:tcPr>
            <w:tcW w:w="1559" w:type="dxa"/>
            <w:vAlign w:val="center"/>
          </w:tcPr>
          <w:p w14:paraId="60756E3A" w14:textId="77777777" w:rsidR="00421CE4" w:rsidRPr="00A90D70" w:rsidRDefault="00421CE4" w:rsidP="00BC32CE">
            <w:pPr>
              <w:autoSpaceDE w:val="0"/>
              <w:autoSpaceDN w:val="0"/>
              <w:adjustRightInd w:val="0"/>
              <w:spacing w:after="240"/>
              <w:rPr>
                <w:rFonts w:ascii="Helvetica*" w:hAnsi="Helvetica*" w:cs="Helvetica*"/>
                <w:b/>
                <w:bCs/>
                <w:sz w:val="18"/>
                <w:szCs w:val="18"/>
                <w:lang w:eastAsia="ca-ES"/>
              </w:rPr>
            </w:pPr>
            <w:r w:rsidRPr="00A90D70">
              <w:rPr>
                <w:rFonts w:ascii="Helvetica*" w:hAnsi="Helvetica*" w:cs="Helvetica*"/>
                <w:b/>
                <w:bCs/>
                <w:sz w:val="18"/>
                <w:szCs w:val="18"/>
                <w:lang w:eastAsia="ca-ES"/>
              </w:rPr>
              <w:t>Tiempo de resolución (T1)</w:t>
            </w:r>
          </w:p>
        </w:tc>
        <w:tc>
          <w:tcPr>
            <w:tcW w:w="3672" w:type="dxa"/>
            <w:vAlign w:val="center"/>
          </w:tcPr>
          <w:p w14:paraId="14127FF0" w14:textId="77777777" w:rsidR="00421CE4" w:rsidRPr="00A90D70" w:rsidRDefault="00421CE4" w:rsidP="00BC32CE">
            <w:pPr>
              <w:autoSpaceDE w:val="0"/>
              <w:autoSpaceDN w:val="0"/>
              <w:adjustRightInd w:val="0"/>
              <w:spacing w:after="240"/>
              <w:rPr>
                <w:rFonts w:ascii="Helvetica*" w:hAnsi="Helvetica*" w:cs="Helvetica*"/>
                <w:b/>
                <w:bCs/>
                <w:sz w:val="18"/>
                <w:szCs w:val="18"/>
                <w:lang w:eastAsia="ca-ES"/>
              </w:rPr>
            </w:pPr>
            <w:r w:rsidRPr="00A90D70">
              <w:rPr>
                <w:rFonts w:ascii="Helvetica*" w:hAnsi="Helvetica*" w:cs="Helvetica*"/>
                <w:b/>
                <w:bCs/>
                <w:sz w:val="18"/>
                <w:szCs w:val="18"/>
                <w:lang w:eastAsia="ca-ES"/>
              </w:rPr>
              <w:t>Perfil mínimo de soporte asignado</w:t>
            </w:r>
          </w:p>
        </w:tc>
      </w:tr>
      <w:tr w:rsidR="00421CE4" w:rsidRPr="00A90D70" w14:paraId="0F5E2CFF" w14:textId="77777777" w:rsidTr="00BC32CE">
        <w:trPr>
          <w:jc w:val="center"/>
        </w:trPr>
        <w:tc>
          <w:tcPr>
            <w:tcW w:w="695" w:type="dxa"/>
            <w:vAlign w:val="center"/>
          </w:tcPr>
          <w:p w14:paraId="62CB683C"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Crítica</w:t>
            </w:r>
          </w:p>
        </w:tc>
        <w:tc>
          <w:tcPr>
            <w:tcW w:w="1560" w:type="dxa"/>
            <w:vAlign w:val="center"/>
          </w:tcPr>
          <w:p w14:paraId="306AB584"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1 hora</w:t>
            </w:r>
          </w:p>
        </w:tc>
        <w:tc>
          <w:tcPr>
            <w:tcW w:w="1559" w:type="dxa"/>
            <w:vAlign w:val="center"/>
          </w:tcPr>
          <w:p w14:paraId="08C25C21"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6 horas</w:t>
            </w:r>
          </w:p>
        </w:tc>
        <w:tc>
          <w:tcPr>
            <w:tcW w:w="3672" w:type="dxa"/>
            <w:vAlign w:val="center"/>
          </w:tcPr>
          <w:p w14:paraId="235502EE"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Consultor / Analista Senior y Analista Programador</w:t>
            </w:r>
          </w:p>
        </w:tc>
      </w:tr>
      <w:tr w:rsidR="00421CE4" w:rsidRPr="00A90D70" w14:paraId="5E6EAEC5" w14:textId="77777777" w:rsidTr="00BC32CE">
        <w:trPr>
          <w:jc w:val="center"/>
        </w:trPr>
        <w:tc>
          <w:tcPr>
            <w:tcW w:w="695" w:type="dxa"/>
            <w:vAlign w:val="center"/>
          </w:tcPr>
          <w:p w14:paraId="2AF0DF85"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Grave</w:t>
            </w:r>
          </w:p>
        </w:tc>
        <w:tc>
          <w:tcPr>
            <w:tcW w:w="1560" w:type="dxa"/>
            <w:vAlign w:val="center"/>
          </w:tcPr>
          <w:p w14:paraId="75BBC396"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2 horas</w:t>
            </w:r>
          </w:p>
        </w:tc>
        <w:tc>
          <w:tcPr>
            <w:tcW w:w="1559" w:type="dxa"/>
            <w:vAlign w:val="center"/>
          </w:tcPr>
          <w:p w14:paraId="3F4B3C44"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12 horas</w:t>
            </w:r>
          </w:p>
        </w:tc>
        <w:tc>
          <w:tcPr>
            <w:tcW w:w="3672" w:type="dxa"/>
            <w:vAlign w:val="center"/>
          </w:tcPr>
          <w:p w14:paraId="4453D066"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Consultor / Analista Senior y Analista Programador</w:t>
            </w:r>
          </w:p>
        </w:tc>
      </w:tr>
      <w:tr w:rsidR="00421CE4" w:rsidRPr="00A90D70" w14:paraId="43E83F06" w14:textId="77777777" w:rsidTr="00BC32CE">
        <w:trPr>
          <w:jc w:val="center"/>
        </w:trPr>
        <w:tc>
          <w:tcPr>
            <w:tcW w:w="695" w:type="dxa"/>
            <w:vAlign w:val="center"/>
          </w:tcPr>
          <w:p w14:paraId="5733B3FA"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Normal</w:t>
            </w:r>
          </w:p>
        </w:tc>
        <w:tc>
          <w:tcPr>
            <w:tcW w:w="1560" w:type="dxa"/>
            <w:vAlign w:val="center"/>
          </w:tcPr>
          <w:p w14:paraId="758C53AF"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4 horas</w:t>
            </w:r>
          </w:p>
        </w:tc>
        <w:tc>
          <w:tcPr>
            <w:tcW w:w="1559" w:type="dxa"/>
            <w:vAlign w:val="center"/>
          </w:tcPr>
          <w:p w14:paraId="237366EC"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48 horas</w:t>
            </w:r>
          </w:p>
        </w:tc>
        <w:tc>
          <w:tcPr>
            <w:tcW w:w="3672" w:type="dxa"/>
            <w:vAlign w:val="center"/>
          </w:tcPr>
          <w:p w14:paraId="1D403970" w14:textId="77777777" w:rsidR="00421CE4" w:rsidRPr="00A90D70" w:rsidRDefault="00421CE4" w:rsidP="00BC32CE">
            <w:pPr>
              <w:autoSpaceDE w:val="0"/>
              <w:autoSpaceDN w:val="0"/>
              <w:adjustRightInd w:val="0"/>
              <w:spacing w:after="240"/>
              <w:rPr>
                <w:rFonts w:ascii="Helvetica*" w:hAnsi="Helvetica*" w:cs="Helvetica*"/>
                <w:sz w:val="18"/>
                <w:szCs w:val="18"/>
                <w:lang w:eastAsia="ca-ES"/>
              </w:rPr>
            </w:pPr>
            <w:r w:rsidRPr="00A90D70">
              <w:rPr>
                <w:rFonts w:ascii="Helvetica*" w:hAnsi="Helvetica*" w:cs="Helvetica*"/>
                <w:sz w:val="18"/>
                <w:szCs w:val="18"/>
                <w:lang w:eastAsia="ca-ES"/>
              </w:rPr>
              <w:t>Consultor / Analista Júnior y Analista Programador</w:t>
            </w:r>
          </w:p>
        </w:tc>
      </w:tr>
    </w:tbl>
    <w:p w14:paraId="3FC6B201" w14:textId="77777777" w:rsidR="00421CE4" w:rsidRPr="00A90D70" w:rsidRDefault="00421CE4" w:rsidP="00421CE4">
      <w:pPr>
        <w:autoSpaceDE w:val="0"/>
        <w:autoSpaceDN w:val="0"/>
        <w:adjustRightInd w:val="0"/>
        <w:spacing w:after="240"/>
        <w:jc w:val="both"/>
        <w:rPr>
          <w:rFonts w:ascii="Helvetica*" w:hAnsi="Helvetica*" w:cs="Helvetica*"/>
          <w:sz w:val="22"/>
          <w:szCs w:val="22"/>
          <w:lang w:eastAsia="ca-ES"/>
        </w:rPr>
      </w:pPr>
    </w:p>
    <w:p w14:paraId="1D4B3DD9" w14:textId="2626B66A" w:rsidR="00421CE4" w:rsidRPr="00FB6E40" w:rsidRDefault="00421CE4"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r w:rsidRPr="00FB6E40">
        <w:rPr>
          <w:rFonts w:ascii="Helvetica*" w:hAnsi="Helvetica*" w:cs="Helvetica*"/>
          <w:sz w:val="22"/>
          <w:szCs w:val="22"/>
          <w:lang w:eastAsia="ca-ES"/>
        </w:rPr>
        <w:t>Fases de ejecución</w:t>
      </w:r>
    </w:p>
    <w:p w14:paraId="3F154B6E" w14:textId="77777777" w:rsidR="00421CE4" w:rsidRPr="00A90D70" w:rsidRDefault="00421CE4" w:rsidP="00421CE4">
      <w:pPr>
        <w:autoSpaceDE w:val="0"/>
        <w:autoSpaceDN w:val="0"/>
        <w:adjustRightInd w:val="0"/>
        <w:spacing w:after="240"/>
        <w:ind w:left="709"/>
        <w:jc w:val="both"/>
        <w:rPr>
          <w:rFonts w:ascii="Helvetica*" w:hAnsi="Helvetica*" w:cs="Helvetica*"/>
          <w:sz w:val="22"/>
          <w:szCs w:val="22"/>
          <w:lang w:eastAsia="ca-ES"/>
        </w:rPr>
      </w:pPr>
      <w:r w:rsidRPr="00A90D70">
        <w:rPr>
          <w:rFonts w:ascii="Helvetica*" w:hAnsi="Helvetica*" w:cs="Helvetica*"/>
          <w:sz w:val="22"/>
          <w:szCs w:val="22"/>
          <w:lang w:eastAsia="ca-ES"/>
        </w:rPr>
        <w:t>Las condiciones de ejecución específicas o particulares que se establecen para la ejecución de este servicio son las siguientes:</w:t>
      </w:r>
    </w:p>
    <w:p w14:paraId="2EFBA0F1" w14:textId="77777777" w:rsidR="00421CE4" w:rsidRPr="00A90D70" w:rsidRDefault="00421CE4" w:rsidP="00E36827">
      <w:pPr>
        <w:pStyle w:val="Pargrafdellista"/>
        <w:numPr>
          <w:ilvl w:val="0"/>
          <w:numId w:val="50"/>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En primer término, será necesario aportar una planificación detallada del proyecto, en la que se concretarán las diferentes actividades a desarrollar por cada una de las fases detalladas según la metodología aportada. También se deben especificar los diferentes hitos por las diferentes entregas del proyecto.</w:t>
      </w:r>
    </w:p>
    <w:p w14:paraId="0659F933" w14:textId="77777777" w:rsidR="00421CE4" w:rsidRPr="00A90D70" w:rsidRDefault="00421CE4" w:rsidP="00E36827">
      <w:pPr>
        <w:pStyle w:val="Pargrafdellista"/>
        <w:numPr>
          <w:ilvl w:val="0"/>
          <w:numId w:val="50"/>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En el momento de la presentación del servicio, se exigirá al adjudicatario en su caso, la aportación de las infraestructuras informáticas, espacios, licencias de desarrollo y cualquier componente o medio técnico para la realización de los trabajos.</w:t>
      </w:r>
    </w:p>
    <w:p w14:paraId="44B9BD1E" w14:textId="77777777" w:rsidR="00421CE4" w:rsidRPr="00A90D70" w:rsidRDefault="00421CE4" w:rsidP="00E36827">
      <w:pPr>
        <w:pStyle w:val="Pargrafdellista"/>
        <w:numPr>
          <w:ilvl w:val="0"/>
          <w:numId w:val="50"/>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 xml:space="preserve">Se requerirá al adjudicatario la aportación de la siguiente documentación, en formato </w:t>
      </w:r>
      <w:proofErr w:type="spellStart"/>
      <w:proofErr w:type="gramStart"/>
      <w:r w:rsidRPr="00A90D70">
        <w:rPr>
          <w:rFonts w:ascii="Helvetica*" w:hAnsi="Helvetica*" w:cs="Helvetica*"/>
          <w:sz w:val="22"/>
          <w:szCs w:val="22"/>
          <w:lang w:eastAsia="ca-ES"/>
        </w:rPr>
        <w:t>word</w:t>
      </w:r>
      <w:proofErr w:type="spellEnd"/>
      <w:r w:rsidRPr="00A90D70">
        <w:rPr>
          <w:rFonts w:ascii="Helvetica*" w:hAnsi="Helvetica*" w:cs="Helvetica*"/>
          <w:sz w:val="22"/>
          <w:szCs w:val="22"/>
          <w:lang w:eastAsia="ca-ES"/>
        </w:rPr>
        <w:t xml:space="preserve"> :</w:t>
      </w:r>
      <w:proofErr w:type="gramEnd"/>
      <w:r w:rsidRPr="00A90D70">
        <w:rPr>
          <w:rFonts w:ascii="Helvetica*" w:hAnsi="Helvetica*" w:cs="Helvetica*"/>
          <w:sz w:val="22"/>
          <w:szCs w:val="22"/>
          <w:lang w:eastAsia="ca-ES"/>
        </w:rPr>
        <w:t xml:space="preserve"> a) inventario de requerimientos; b) análisis funcional; diseño técnico, </w:t>
      </w:r>
      <w:proofErr w:type="spellStart"/>
      <w:r w:rsidRPr="00A90D70">
        <w:rPr>
          <w:rFonts w:ascii="Helvetica*" w:hAnsi="Helvetica*" w:cs="Helvetica*"/>
          <w:sz w:val="22"/>
          <w:szCs w:val="22"/>
          <w:lang w:eastAsia="ca-ES"/>
        </w:rPr>
        <w:t>yc</w:t>
      </w:r>
      <w:proofErr w:type="spellEnd"/>
      <w:r w:rsidRPr="00A90D70">
        <w:rPr>
          <w:rFonts w:ascii="Helvetica*" w:hAnsi="Helvetica*" w:cs="Helvetica*"/>
          <w:sz w:val="22"/>
          <w:szCs w:val="22"/>
          <w:lang w:eastAsia="ca-ES"/>
        </w:rPr>
        <w:t>) manual técnico de la aplicación.</w:t>
      </w:r>
    </w:p>
    <w:p w14:paraId="24990C74" w14:textId="77777777" w:rsidR="00421CE4" w:rsidRPr="00A90D70" w:rsidRDefault="00421CE4" w:rsidP="00E36827">
      <w:pPr>
        <w:pStyle w:val="Pargrafdellista"/>
        <w:numPr>
          <w:ilvl w:val="0"/>
          <w:numId w:val="50"/>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Por último, se exigirá al adjudicatario la aplicación de la metodología más adecuada para su ejecución.</w:t>
      </w:r>
    </w:p>
    <w:p w14:paraId="1E9799A3" w14:textId="73151F14" w:rsidR="00421CE4" w:rsidRPr="00FB6E40" w:rsidRDefault="00421CE4" w:rsidP="00E36827">
      <w:pPr>
        <w:pStyle w:val="Pargrafdellista"/>
        <w:numPr>
          <w:ilvl w:val="0"/>
          <w:numId w:val="42"/>
        </w:numPr>
        <w:autoSpaceDE w:val="0"/>
        <w:autoSpaceDN w:val="0"/>
        <w:adjustRightInd w:val="0"/>
        <w:spacing w:after="240"/>
        <w:jc w:val="both"/>
        <w:rPr>
          <w:rFonts w:ascii="Helvetica*" w:hAnsi="Helvetica*" w:cs="Helvetica*"/>
          <w:sz w:val="22"/>
          <w:szCs w:val="22"/>
          <w:lang w:eastAsia="ca-ES"/>
        </w:rPr>
      </w:pPr>
      <w:bookmarkStart w:id="1" w:name="_Hlk122424683"/>
      <w:r w:rsidRPr="00FB6E40">
        <w:rPr>
          <w:rFonts w:ascii="Helvetica*" w:hAnsi="Helvetica*" w:cs="Helvetica*"/>
          <w:sz w:val="22"/>
          <w:szCs w:val="22"/>
          <w:lang w:eastAsia="ca-ES"/>
        </w:rPr>
        <w:lastRenderedPageBreak/>
        <w:t>Productos resultantes</w:t>
      </w:r>
    </w:p>
    <w:p w14:paraId="6207A0F2" w14:textId="0612B5E1" w:rsidR="00657944" w:rsidRPr="00A90D70" w:rsidRDefault="00657944" w:rsidP="00657944">
      <w:pPr>
        <w:autoSpaceDE w:val="0"/>
        <w:autoSpaceDN w:val="0"/>
        <w:adjustRightInd w:val="0"/>
        <w:spacing w:after="240"/>
        <w:ind w:left="709"/>
        <w:jc w:val="both"/>
        <w:rPr>
          <w:rFonts w:ascii="Helvetica*" w:hAnsi="Helvetica*" w:cs="Helvetica*"/>
          <w:sz w:val="22"/>
          <w:szCs w:val="22"/>
          <w:lang w:eastAsia="ca-ES"/>
        </w:rPr>
      </w:pPr>
      <w:r w:rsidRPr="00A90D70">
        <w:rPr>
          <w:rFonts w:ascii="Helvetica*" w:hAnsi="Helvetica*" w:cs="Helvetica*"/>
          <w:sz w:val="22"/>
          <w:szCs w:val="22"/>
          <w:lang w:eastAsia="ca-ES"/>
        </w:rPr>
        <w:t>El adjudicatario deberá aportar:</w:t>
      </w:r>
    </w:p>
    <w:p w14:paraId="05363A4B" w14:textId="3E3907BD"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Estudios previos</w:t>
      </w:r>
    </w:p>
    <w:p w14:paraId="0C66F730" w14:textId="7F4C4AE8"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Análisis funcional</w:t>
      </w:r>
    </w:p>
    <w:p w14:paraId="652598CB" w14:textId="388D2582"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Diseño de la solución</w:t>
      </w:r>
    </w:p>
    <w:p w14:paraId="6E6391F7" w14:textId="033C16C0"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Diseño técnico</w:t>
      </w:r>
    </w:p>
    <w:p w14:paraId="7CE391FC" w14:textId="5C8B6915"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Diseño funcional</w:t>
      </w:r>
    </w:p>
    <w:p w14:paraId="4164680F" w14:textId="092E8D8E"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Modelo de datos</w:t>
      </w:r>
    </w:p>
    <w:p w14:paraId="43F8D680" w14:textId="7ACCE258"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Plan de pruebas unitarias (técnicas y funcionales)</w:t>
      </w:r>
    </w:p>
    <w:p w14:paraId="3C49B82E" w14:textId="3B304FD5"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Plan de puesta en funcionamiento y Plan de contingencia</w:t>
      </w:r>
    </w:p>
    <w:p w14:paraId="732B81B8" w14:textId="665AC55A"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Evidencia documental de la realización y comprobación efectivas de las pruebas</w:t>
      </w:r>
    </w:p>
    <w:p w14:paraId="671C54D8" w14:textId="5DECA7F2" w:rsidR="00657944" w:rsidRPr="00A90D70" w:rsidRDefault="00657944" w:rsidP="00E36827">
      <w:pPr>
        <w:pStyle w:val="Pargrafdellista"/>
        <w:numPr>
          <w:ilvl w:val="0"/>
          <w:numId w:val="51"/>
        </w:numPr>
        <w:autoSpaceDE w:val="0"/>
        <w:autoSpaceDN w:val="0"/>
        <w:adjustRightInd w:val="0"/>
        <w:spacing w:after="240"/>
        <w:ind w:left="1134"/>
        <w:jc w:val="both"/>
        <w:rPr>
          <w:rFonts w:ascii="Helvetica*" w:hAnsi="Helvetica*" w:cs="Helvetica*"/>
          <w:sz w:val="22"/>
          <w:szCs w:val="22"/>
          <w:lang w:eastAsia="ca-ES"/>
        </w:rPr>
      </w:pPr>
      <w:r w:rsidRPr="00A90D70">
        <w:rPr>
          <w:rFonts w:ascii="Helvetica*" w:hAnsi="Helvetica*" w:cs="Helvetica*"/>
          <w:sz w:val="22"/>
          <w:szCs w:val="22"/>
          <w:lang w:eastAsia="ca-ES"/>
        </w:rPr>
        <w:t>Informes del resultado del control de la aplicación de estándares de calidad (control o aseguramiento de calidad)</w:t>
      </w:r>
    </w:p>
    <w:p w14:paraId="69959995" w14:textId="62AA48AD" w:rsidR="00421CE4" w:rsidRPr="00234A85" w:rsidRDefault="00657944" w:rsidP="006F220D">
      <w:pPr>
        <w:pStyle w:val="Pargrafdellista"/>
        <w:numPr>
          <w:ilvl w:val="0"/>
          <w:numId w:val="51"/>
        </w:numPr>
        <w:autoSpaceDE w:val="0"/>
        <w:autoSpaceDN w:val="0"/>
        <w:adjustRightInd w:val="0"/>
        <w:spacing w:after="240"/>
        <w:ind w:left="1134"/>
        <w:jc w:val="both"/>
        <w:rPr>
          <w:rFonts w:ascii="Helvetica*" w:hAnsi="Helvetica*" w:cs="Arial"/>
          <w:bCs/>
          <w:sz w:val="22"/>
          <w:szCs w:val="22"/>
        </w:rPr>
      </w:pPr>
      <w:r w:rsidRPr="00234A85">
        <w:rPr>
          <w:rFonts w:ascii="Helvetica*" w:hAnsi="Helvetica*" w:cs="Helvetica*"/>
          <w:sz w:val="22"/>
          <w:szCs w:val="22"/>
          <w:lang w:eastAsia="ca-ES"/>
        </w:rPr>
        <w:t>El adjudicatario deberá mantener un registro de la documentación enviada al cliente, detallando las versiones, fechas y destinatarios.</w:t>
      </w:r>
      <w:bookmarkEnd w:id="1"/>
    </w:p>
    <w:p w14:paraId="7D936CB4" w14:textId="02E5912B" w:rsidR="00FB6E40" w:rsidRDefault="00421CE4" w:rsidP="00FB6E40">
      <w:pPr>
        <w:pStyle w:val="Pargrafdellista"/>
        <w:autoSpaceDE w:val="0"/>
        <w:autoSpaceDN w:val="0"/>
        <w:adjustRightInd w:val="0"/>
        <w:spacing w:after="240"/>
        <w:ind w:left="720"/>
        <w:jc w:val="center"/>
        <w:rPr>
          <w:rFonts w:ascii="Helvetica*" w:hAnsi="Helvetica*" w:cs="Arial"/>
          <w:sz w:val="22"/>
          <w:szCs w:val="22"/>
        </w:rPr>
      </w:pPr>
      <w:r w:rsidRPr="00A90D70">
        <w:rPr>
          <w:rFonts w:ascii="Helvetica*" w:hAnsi="Helvetica*" w:cs="Arial"/>
          <w:sz w:val="22"/>
          <w:szCs w:val="22"/>
        </w:rPr>
        <w:t>***************************************</w:t>
      </w:r>
    </w:p>
    <w:p w14:paraId="3BFEC97B" w14:textId="77777777" w:rsidR="00FB6E40" w:rsidRDefault="00FB6E40">
      <w:pPr>
        <w:rPr>
          <w:rFonts w:ascii="Helvetica*" w:hAnsi="Helvetica*" w:cs="Arial"/>
          <w:sz w:val="22"/>
          <w:szCs w:val="22"/>
        </w:rPr>
      </w:pPr>
      <w:r>
        <w:rPr>
          <w:rFonts w:ascii="Helvetica*" w:hAnsi="Helvetica*" w:cs="Arial"/>
          <w:sz w:val="22"/>
          <w:szCs w:val="22"/>
        </w:rPr>
        <w:br w:type="page"/>
      </w:r>
    </w:p>
    <w:p w14:paraId="3D2BA073" w14:textId="77777777" w:rsidR="0077639E" w:rsidRDefault="0077639E" w:rsidP="0077639E">
      <w:pPr>
        <w:pStyle w:val="Pargrafdellista"/>
        <w:spacing w:after="240"/>
        <w:ind w:left="0"/>
        <w:jc w:val="both"/>
        <w:rPr>
          <w:rFonts w:ascii="Helvetica*" w:hAnsi="Helvetica*" w:cs="Arial"/>
          <w:b/>
          <w:sz w:val="22"/>
          <w:szCs w:val="22"/>
        </w:rPr>
      </w:pPr>
      <w:r w:rsidRPr="00112DD1">
        <w:rPr>
          <w:rFonts w:ascii="Helvetica*" w:hAnsi="Helvetica*" w:cs="Arial"/>
          <w:b/>
          <w:sz w:val="22"/>
          <w:szCs w:val="22"/>
        </w:rPr>
        <w:lastRenderedPageBreak/>
        <w:t xml:space="preserve">LOTE </w:t>
      </w:r>
      <w:r>
        <w:rPr>
          <w:rFonts w:ascii="Helvetica*" w:hAnsi="Helvetica*" w:cs="Arial"/>
          <w:b/>
          <w:sz w:val="22"/>
          <w:szCs w:val="22"/>
        </w:rPr>
        <w:t>7: DISEÑO, INSTALACIÓN, ALQUILER Y DESINSTALACIÓN DE ESTRUCTURA EFÍMERA</w:t>
      </w:r>
    </w:p>
    <w:p w14:paraId="4DB73FE2" w14:textId="2D5BD168" w:rsidR="0077639E" w:rsidRPr="00B144A7" w:rsidRDefault="0077639E" w:rsidP="0077639E">
      <w:pPr>
        <w:pStyle w:val="Pargrafdellista"/>
        <w:spacing w:after="240"/>
        <w:ind w:left="0"/>
        <w:jc w:val="both"/>
        <w:rPr>
          <w:rFonts w:ascii="Helvetica*" w:hAnsi="Helvetica*" w:cs="Arial"/>
          <w:bCs/>
          <w:sz w:val="22"/>
          <w:szCs w:val="22"/>
        </w:rPr>
      </w:pPr>
      <w:r w:rsidRPr="00B144A7">
        <w:rPr>
          <w:rFonts w:ascii="Helvetica*" w:hAnsi="Helvetica*" w:cs="Arial"/>
          <w:bCs/>
          <w:sz w:val="22"/>
          <w:szCs w:val="22"/>
        </w:rPr>
        <w:t xml:space="preserve">El Lote 7 concentra los servicios integrales de diseño arquitectónico, alquiler de alta gama, instalación profesional y desinstalación de una estructura efímera de gran formato tipo pabellón modular premium de ejecución estructural avanzada. Esta estructura se convertirá en el espacio principal de las presentaciones de las colecciones para la edición de abril de 2026 de la 080 Barcelona </w:t>
      </w:r>
      <w:proofErr w:type="spellStart"/>
      <w:proofErr w:type="gramStart"/>
      <w:r w:rsidRPr="00B144A7">
        <w:rPr>
          <w:rFonts w:ascii="Helvetica*" w:hAnsi="Helvetica*" w:cs="Arial"/>
          <w:bCs/>
          <w:sz w:val="22"/>
          <w:szCs w:val="22"/>
        </w:rPr>
        <w:t>Fashion</w:t>
      </w:r>
      <w:proofErr w:type="spellEnd"/>
      <w:r w:rsidRPr="00B144A7">
        <w:rPr>
          <w:rFonts w:ascii="Helvetica*" w:hAnsi="Helvetica*" w:cs="Arial"/>
          <w:bCs/>
          <w:sz w:val="22"/>
          <w:szCs w:val="22"/>
        </w:rPr>
        <w:t xml:space="preserve"> </w:t>
      </w:r>
      <w:r>
        <w:rPr>
          <w:rFonts w:ascii="Helvetica*" w:hAnsi="Helvetica*" w:cs="Arial"/>
          <w:bCs/>
          <w:sz w:val="22"/>
          <w:szCs w:val="22"/>
        </w:rPr>
        <w:t>.</w:t>
      </w:r>
      <w:proofErr w:type="gramEnd"/>
    </w:p>
    <w:p w14:paraId="0A1A8E5B" w14:textId="77777777" w:rsidR="0077639E" w:rsidRDefault="0077639E" w:rsidP="0077639E">
      <w:pPr>
        <w:pStyle w:val="Pargrafdellista"/>
        <w:spacing w:after="240"/>
        <w:ind w:left="0"/>
        <w:jc w:val="both"/>
        <w:rPr>
          <w:rFonts w:ascii="Helvetica*" w:hAnsi="Helvetica*" w:cs="Arial"/>
          <w:bCs/>
          <w:sz w:val="22"/>
          <w:szCs w:val="22"/>
        </w:rPr>
      </w:pPr>
      <w:r>
        <w:rPr>
          <w:rFonts w:ascii="Helvetica*" w:hAnsi="Helvetica*" w:cs="Arial"/>
          <w:bCs/>
          <w:sz w:val="22"/>
          <w:szCs w:val="22"/>
        </w:rPr>
        <w:t xml:space="preserve">La producción de la estructura efímera del Lote 7 requiere estándares de ingeniería avanzada, materiales aeronáuticos y acabados de alto </w:t>
      </w:r>
      <w:proofErr w:type="gramStart"/>
      <w:r w:rsidRPr="00B144A7">
        <w:rPr>
          <w:rFonts w:ascii="Helvetica*" w:hAnsi="Helvetica*" w:cs="Arial"/>
          <w:bCs/>
          <w:sz w:val="22"/>
          <w:szCs w:val="22"/>
        </w:rPr>
        <w:t>standing ,</w:t>
      </w:r>
      <w:proofErr w:type="gramEnd"/>
      <w:r w:rsidRPr="00B144A7">
        <w:rPr>
          <w:rFonts w:ascii="Helvetica*" w:hAnsi="Helvetica*" w:cs="Arial"/>
          <w:bCs/>
          <w:sz w:val="22"/>
          <w:szCs w:val="22"/>
        </w:rPr>
        <w:t xml:space="preserve"> exclusivos de proveedores con experiencia demostrada en eventos internacionales </w:t>
      </w:r>
      <w:proofErr w:type="gramStart"/>
      <w:r w:rsidRPr="00B144A7">
        <w:rPr>
          <w:rFonts w:ascii="Helvetica*" w:hAnsi="Helvetica*" w:cs="Arial"/>
          <w:bCs/>
          <w:sz w:val="22"/>
          <w:szCs w:val="22"/>
        </w:rPr>
        <w:t>premium .</w:t>
      </w:r>
      <w:proofErr w:type="gramEnd"/>
      <w:r w:rsidRPr="00B144A7">
        <w:rPr>
          <w:rFonts w:ascii="Helvetica*" w:hAnsi="Helvetica*" w:cs="Arial"/>
          <w:bCs/>
          <w:sz w:val="22"/>
          <w:szCs w:val="22"/>
        </w:rPr>
        <w:t xml:space="preserve"> Más concretamente, la presente licitación pide una ejecución estructural avanzada clase EXC3 según norma EN 1090, que garantice controles de calidad extremadamente estrictos por estructuras críticas sometidas a cargas elevadas y fuertes vientos.</w:t>
      </w:r>
    </w:p>
    <w:p w14:paraId="15274968" w14:textId="77777777" w:rsidR="005721AB" w:rsidRPr="005721AB" w:rsidRDefault="005721AB" w:rsidP="005721AB">
      <w:pPr>
        <w:spacing w:after="240"/>
        <w:jc w:val="both"/>
        <w:rPr>
          <w:rFonts w:ascii="Helvetica*" w:hAnsi="Helvetica*" w:cs="Arial"/>
          <w:bCs/>
          <w:sz w:val="22"/>
          <w:szCs w:val="22"/>
        </w:rPr>
      </w:pPr>
      <w:r w:rsidRPr="005721AB">
        <w:rPr>
          <w:rFonts w:ascii="Helvetica*" w:hAnsi="Helvetica*" w:cs="Arial"/>
          <w:bCs/>
          <w:sz w:val="22"/>
          <w:szCs w:val="22"/>
        </w:rPr>
        <w:t>El diseño y propuesta de estructura efímera debe tener en cuenta los parámetros necesarios para la producción del Lote 1, principalmente ser dimensionada para abrigar una capacidad de público de entre 550 y 600 personas, tener la estructura suficiente para poder implementar el proyecto de sonorización e iluminación que proponga el Lote 1, en su sentido más amplio. Igualmente, una vez validado el diseño y/o propuesta de proyecto del Lote 1, estos dos lotes se coordinarán para ofrecer la mejor solución. Y que los dos proyectos propuestos, tanto en el Lote 1 como en el del Lote 7 queden bien integrados.</w:t>
      </w:r>
    </w:p>
    <w:p w14:paraId="5F273907" w14:textId="1F37E0EB" w:rsidR="005721AB" w:rsidRDefault="005721AB" w:rsidP="005721AB">
      <w:pPr>
        <w:pStyle w:val="Pargrafdellista"/>
        <w:spacing w:after="240"/>
        <w:ind w:left="0"/>
        <w:jc w:val="both"/>
        <w:rPr>
          <w:rFonts w:ascii="Helvetica*" w:hAnsi="Helvetica*" w:cs="Arial"/>
          <w:bCs/>
          <w:sz w:val="22"/>
          <w:szCs w:val="22"/>
        </w:rPr>
      </w:pPr>
      <w:r w:rsidRPr="005721AB">
        <w:rPr>
          <w:rFonts w:ascii="Helvetica*" w:hAnsi="Helvetica*" w:cs="Arial"/>
          <w:bCs/>
          <w:sz w:val="22"/>
          <w:szCs w:val="22"/>
        </w:rPr>
        <w:t>La empresa adjudicataria del Lote 7 deberá estar disponible para realizar las reuniones y visitas presenciales y técnicas que se consideren necesarias en el espacio donde tendrá lugar el evento, siempre que lo solicite el área de moda del CCAM, con el preaviso correspondiente.</w:t>
      </w:r>
    </w:p>
    <w:p w14:paraId="59B5A377" w14:textId="77777777" w:rsidR="0077639E" w:rsidRPr="00D55F27" w:rsidRDefault="0077639E" w:rsidP="0077639E">
      <w:pPr>
        <w:tabs>
          <w:tab w:val="num" w:pos="426"/>
        </w:tabs>
        <w:autoSpaceDE w:val="0"/>
        <w:autoSpaceDN w:val="0"/>
        <w:adjustRightInd w:val="0"/>
        <w:spacing w:after="240"/>
        <w:jc w:val="both"/>
        <w:rPr>
          <w:rFonts w:ascii="Helvetica*" w:hAnsi="Helvetica*" w:cs="Arial"/>
          <w:bCs/>
          <w:sz w:val="22"/>
          <w:szCs w:val="22"/>
        </w:rPr>
      </w:pPr>
      <w:r w:rsidRPr="00D55F27">
        <w:rPr>
          <w:rFonts w:ascii="Helvetica*" w:hAnsi="Helvetica*" w:cs="Arial"/>
          <w:bCs/>
          <w:sz w:val="22"/>
          <w:szCs w:val="22"/>
        </w:rPr>
        <w:t>La realización de estas tareas se descompone en las siguientes fases:</w:t>
      </w:r>
    </w:p>
    <w:p w14:paraId="284CE83F" w14:textId="77777777" w:rsidR="0077639E" w:rsidRPr="00D55F27" w:rsidRDefault="0077639E" w:rsidP="0077639E">
      <w:pPr>
        <w:pStyle w:val="Pargrafdellista"/>
        <w:numPr>
          <w:ilvl w:val="0"/>
          <w:numId w:val="75"/>
        </w:numPr>
        <w:spacing w:after="240"/>
        <w:jc w:val="both"/>
        <w:rPr>
          <w:rFonts w:ascii="Helvetica*" w:hAnsi="Helvetica*" w:cs="Arial"/>
          <w:bCs/>
          <w:sz w:val="22"/>
          <w:szCs w:val="22"/>
          <w:u w:val="single"/>
        </w:rPr>
      </w:pPr>
      <w:r w:rsidRPr="00D55F27">
        <w:rPr>
          <w:rFonts w:ascii="Helvetica*" w:hAnsi="Helvetica*" w:cs="Arial"/>
          <w:bCs/>
          <w:sz w:val="22"/>
          <w:szCs w:val="22"/>
        </w:rPr>
        <w:t>Diseño y propuesta técnica</w:t>
      </w:r>
    </w:p>
    <w:p w14:paraId="29766E76" w14:textId="77777777" w:rsidR="0077639E" w:rsidRPr="00D55F27" w:rsidRDefault="0077639E" w:rsidP="0077639E">
      <w:pPr>
        <w:pStyle w:val="Pargrafdellista"/>
        <w:numPr>
          <w:ilvl w:val="0"/>
          <w:numId w:val="75"/>
        </w:numPr>
        <w:spacing w:after="240"/>
        <w:jc w:val="both"/>
        <w:rPr>
          <w:rFonts w:ascii="Helvetica*" w:hAnsi="Helvetica*" w:cs="Arial"/>
          <w:bCs/>
          <w:sz w:val="22"/>
          <w:szCs w:val="22"/>
          <w:u w:val="single"/>
        </w:rPr>
      </w:pPr>
      <w:r w:rsidRPr="00D55F27">
        <w:rPr>
          <w:rFonts w:ascii="Helvetica*" w:hAnsi="Helvetica*" w:cs="Arial"/>
          <w:bCs/>
          <w:sz w:val="22"/>
          <w:szCs w:val="22"/>
        </w:rPr>
        <w:t>Pre -producción y aprobación</w:t>
      </w:r>
    </w:p>
    <w:p w14:paraId="3F7879D6" w14:textId="71947B52" w:rsidR="0077639E" w:rsidRPr="00D55F27" w:rsidRDefault="0077639E" w:rsidP="0077639E">
      <w:pPr>
        <w:pStyle w:val="Pargrafdellista"/>
        <w:numPr>
          <w:ilvl w:val="0"/>
          <w:numId w:val="75"/>
        </w:numPr>
        <w:spacing w:after="240"/>
        <w:jc w:val="both"/>
        <w:rPr>
          <w:rFonts w:ascii="Helvetica*" w:hAnsi="Helvetica*" w:cs="Arial"/>
          <w:bCs/>
          <w:sz w:val="22"/>
          <w:szCs w:val="22"/>
          <w:u w:val="single"/>
        </w:rPr>
      </w:pPr>
      <w:r w:rsidRPr="00D55F27">
        <w:rPr>
          <w:rFonts w:ascii="Helvetica*" w:hAnsi="Helvetica*" w:cs="Arial"/>
          <w:bCs/>
          <w:sz w:val="22"/>
          <w:szCs w:val="22"/>
        </w:rPr>
        <w:t>Transporte e instalación, antes del montaje general del evento</w:t>
      </w:r>
    </w:p>
    <w:p w14:paraId="0BE6DFD6" w14:textId="2BE1C359" w:rsidR="0077639E" w:rsidRPr="0066777C" w:rsidRDefault="00936E1D" w:rsidP="0077639E">
      <w:pPr>
        <w:pStyle w:val="Pargrafdellista"/>
        <w:numPr>
          <w:ilvl w:val="0"/>
          <w:numId w:val="75"/>
        </w:numPr>
        <w:spacing w:after="240"/>
        <w:jc w:val="both"/>
        <w:rPr>
          <w:rFonts w:ascii="Helvetica*" w:hAnsi="Helvetica*" w:cs="Arial"/>
          <w:bCs/>
          <w:sz w:val="22"/>
          <w:szCs w:val="22"/>
          <w:u w:val="single"/>
        </w:rPr>
      </w:pPr>
      <w:r>
        <w:rPr>
          <w:rFonts w:ascii="Helvetica*" w:hAnsi="Helvetica*" w:cs="Arial"/>
          <w:bCs/>
          <w:sz w:val="22"/>
          <w:szCs w:val="22"/>
        </w:rPr>
        <w:t>Control durante el evento</w:t>
      </w:r>
    </w:p>
    <w:p w14:paraId="4B53BFF5" w14:textId="5FBD7C33" w:rsidR="0077639E" w:rsidRPr="00234A85" w:rsidRDefault="0077639E" w:rsidP="00234A85">
      <w:pPr>
        <w:pStyle w:val="Pargrafdellista"/>
        <w:numPr>
          <w:ilvl w:val="0"/>
          <w:numId w:val="75"/>
        </w:numPr>
        <w:spacing w:after="240"/>
        <w:ind w:left="709"/>
        <w:jc w:val="both"/>
        <w:rPr>
          <w:rFonts w:ascii="Helvetica*" w:hAnsi="Helvetica*" w:cs="Arial"/>
          <w:b/>
          <w:sz w:val="22"/>
          <w:szCs w:val="22"/>
        </w:rPr>
      </w:pPr>
      <w:r w:rsidRPr="00234A85">
        <w:rPr>
          <w:rFonts w:ascii="Helvetica*" w:hAnsi="Helvetica*" w:cs="Arial"/>
          <w:bCs/>
          <w:sz w:val="22"/>
          <w:szCs w:val="22"/>
        </w:rPr>
        <w:t>Desmontaje y cierre.</w:t>
      </w:r>
    </w:p>
    <w:p w14:paraId="66F7E47B" w14:textId="77777777" w:rsidR="0077639E" w:rsidRPr="0066777C" w:rsidRDefault="0077639E" w:rsidP="0077639E">
      <w:pPr>
        <w:spacing w:after="240"/>
        <w:jc w:val="both"/>
        <w:rPr>
          <w:rFonts w:ascii="Helvetica*" w:hAnsi="Helvetica*" w:cs="Arial"/>
          <w:bCs/>
          <w:sz w:val="22"/>
          <w:szCs w:val="22"/>
        </w:rPr>
      </w:pPr>
      <w:r w:rsidRPr="0066777C">
        <w:rPr>
          <w:rFonts w:ascii="Helvetica*" w:hAnsi="Helvetica*" w:cs="Arial"/>
          <w:bCs/>
          <w:sz w:val="22"/>
          <w:szCs w:val="22"/>
        </w:rPr>
        <w:t>La estructura efímera debe contar como mínimo con los siguientes requisitos mínimos:</w:t>
      </w:r>
    </w:p>
    <w:p w14:paraId="4F0531A7" w14:textId="0773B3E1" w:rsidR="0077639E" w:rsidRPr="0066777C" w:rsidRDefault="0077639E" w:rsidP="0077639E">
      <w:pPr>
        <w:pStyle w:val="Pargrafdellista"/>
        <w:numPr>
          <w:ilvl w:val="0"/>
          <w:numId w:val="76"/>
        </w:numPr>
        <w:spacing w:after="240"/>
        <w:jc w:val="both"/>
        <w:rPr>
          <w:rFonts w:ascii="Helvetica*" w:hAnsi="Helvetica*" w:cs="Arial"/>
          <w:bCs/>
          <w:sz w:val="22"/>
          <w:szCs w:val="22"/>
        </w:rPr>
      </w:pPr>
      <w:r>
        <w:rPr>
          <w:rFonts w:ascii="Helvetica*" w:hAnsi="Helvetica*" w:cs="Arial"/>
          <w:bCs/>
          <w:sz w:val="22"/>
          <w:szCs w:val="22"/>
        </w:rPr>
        <w:t>Una superficie útil aproximada de 750 m², con una longitud mínima de 50 metros, una anchura máxima de 15 metros y una altura interna libre no inferior a 6 metros.</w:t>
      </w:r>
    </w:p>
    <w:p w14:paraId="154EADE2" w14:textId="77777777" w:rsidR="0077639E" w:rsidRPr="0066777C" w:rsidRDefault="0077639E" w:rsidP="0077639E">
      <w:pPr>
        <w:pStyle w:val="Pargrafdellista"/>
        <w:numPr>
          <w:ilvl w:val="0"/>
          <w:numId w:val="76"/>
        </w:numPr>
        <w:spacing w:after="240"/>
        <w:jc w:val="both"/>
        <w:rPr>
          <w:rFonts w:ascii="Helvetica*" w:hAnsi="Helvetica*" w:cs="Arial"/>
          <w:bCs/>
          <w:sz w:val="22"/>
          <w:szCs w:val="22"/>
        </w:rPr>
      </w:pPr>
      <w:r w:rsidRPr="0066777C">
        <w:rPr>
          <w:rFonts w:ascii="Helvetica*" w:hAnsi="Helvetica*" w:cs="Arial"/>
          <w:bCs/>
          <w:sz w:val="22"/>
          <w:szCs w:val="22"/>
        </w:rPr>
        <w:t>La estructura será de sección cuadrada (tipo cubo), de forma que se pueda expandir a través de módulos y mantenga una altura constante bajo cubierta; esta altura regular es imprescindible para que la iluminación de las presentaciones sea homogénea.</w:t>
      </w:r>
    </w:p>
    <w:p w14:paraId="342BD97E" w14:textId="4DA6DED1" w:rsidR="0021031A" w:rsidRDefault="0021031A" w:rsidP="0077639E">
      <w:pPr>
        <w:pStyle w:val="Pargrafdellista"/>
        <w:numPr>
          <w:ilvl w:val="0"/>
          <w:numId w:val="76"/>
        </w:numPr>
        <w:spacing w:after="240"/>
        <w:jc w:val="both"/>
        <w:rPr>
          <w:rFonts w:ascii="Helvetica*" w:hAnsi="Helvetica*" w:cs="Arial"/>
          <w:bCs/>
          <w:sz w:val="22"/>
          <w:szCs w:val="22"/>
        </w:rPr>
      </w:pPr>
      <w:r w:rsidRPr="0021031A">
        <w:rPr>
          <w:rFonts w:ascii="Helvetica*" w:hAnsi="Helvetica*" w:cs="Arial"/>
          <w:bCs/>
          <w:sz w:val="22"/>
          <w:szCs w:val="22"/>
        </w:rPr>
        <w:lastRenderedPageBreak/>
        <w:t xml:space="preserve">En su interior, la estructura se dividirá en dos espacios: a) una sala de desfiles o presentaciones que aloje a 600 personas sentadas en gradas a ambos lados de la pasarela (las gradas no deben estar incluidas en la propuesta de este Lote 7), y b) un espacio mucho más reducido y con compartimentos, que será destinado a la presentaciones y puesta a punto de las presentaciones). El detalle concreto de los espacios será determinado con la empresa adjudicataria </w:t>
      </w:r>
      <w:proofErr w:type="gramStart"/>
      <w:r w:rsidRPr="0021031A">
        <w:rPr>
          <w:rFonts w:ascii="Helvetica*" w:hAnsi="Helvetica*" w:cs="Arial"/>
          <w:bCs/>
          <w:sz w:val="22"/>
          <w:szCs w:val="22"/>
        </w:rPr>
        <w:t>de acuerdo a</w:t>
      </w:r>
      <w:proofErr w:type="gramEnd"/>
      <w:r w:rsidRPr="0021031A">
        <w:rPr>
          <w:rFonts w:ascii="Helvetica*" w:hAnsi="Helvetica*" w:cs="Arial"/>
          <w:bCs/>
          <w:sz w:val="22"/>
          <w:szCs w:val="22"/>
        </w:rPr>
        <w:t xml:space="preserve"> las directrices del área de Moda del CCAM.</w:t>
      </w:r>
    </w:p>
    <w:p w14:paraId="4C11D366" w14:textId="77777777" w:rsidR="0077639E" w:rsidRDefault="0077639E" w:rsidP="0077639E">
      <w:pPr>
        <w:pStyle w:val="Pargrafdellista"/>
        <w:numPr>
          <w:ilvl w:val="0"/>
          <w:numId w:val="76"/>
        </w:numPr>
        <w:spacing w:after="240"/>
        <w:jc w:val="both"/>
        <w:rPr>
          <w:rFonts w:ascii="Helvetica*" w:hAnsi="Helvetica*" w:cs="Arial"/>
          <w:bCs/>
          <w:sz w:val="22"/>
          <w:szCs w:val="22"/>
        </w:rPr>
      </w:pPr>
      <w:r w:rsidRPr="0066777C">
        <w:rPr>
          <w:rFonts w:ascii="Helvetica*" w:hAnsi="Helvetica*" w:cs="Arial"/>
          <w:bCs/>
          <w:sz w:val="22"/>
          <w:szCs w:val="22"/>
        </w:rPr>
        <w:t>Al margen de la división de espacios expuesta anteriormente, es imprescindible que la estructura sea diáfana y sin muros y pilares que impidan la visibilidad de los desfiles.</w:t>
      </w:r>
    </w:p>
    <w:p w14:paraId="62E7C027" w14:textId="6B2D9204" w:rsidR="0077639E" w:rsidRDefault="00AF23A7" w:rsidP="009A509A">
      <w:pPr>
        <w:pStyle w:val="Pargrafdellista"/>
        <w:numPr>
          <w:ilvl w:val="0"/>
          <w:numId w:val="76"/>
        </w:numPr>
        <w:spacing w:after="240"/>
        <w:jc w:val="both"/>
        <w:rPr>
          <w:rFonts w:ascii="Helvetica*" w:hAnsi="Helvetica*" w:cs="Arial"/>
          <w:bCs/>
          <w:sz w:val="22"/>
          <w:szCs w:val="22"/>
        </w:rPr>
      </w:pPr>
      <w:r w:rsidRPr="000A3386">
        <w:rPr>
          <w:rFonts w:ascii="Helvetica*" w:hAnsi="Helvetica*" w:cs="Arial"/>
          <w:bCs/>
          <w:sz w:val="22"/>
          <w:szCs w:val="22"/>
        </w:rPr>
        <w:t xml:space="preserve">La propuesta de estructura debe contemplar que combine partes opacas (PVC) y translúcidas. Asimismo, debe contemplar los elementos estéticos necesarios para la personalización de la estructura y </w:t>
      </w:r>
      <w:r w:rsidR="00234A85">
        <w:rPr>
          <w:rFonts w:ascii="Helvetica*" w:hAnsi="Helvetica*" w:cs="Arial"/>
          <w:bCs/>
          <w:sz w:val="22"/>
          <w:szCs w:val="22"/>
        </w:rPr>
        <w:t>del logotipo</w:t>
      </w:r>
      <w:r w:rsidR="00234A85" w:rsidRPr="000A3386">
        <w:rPr>
          <w:rFonts w:ascii="Helvetica*" w:hAnsi="Helvetica*" w:cs="Arial"/>
          <w:bCs/>
          <w:sz w:val="22"/>
          <w:szCs w:val="22"/>
        </w:rPr>
        <w:t>.</w:t>
      </w:r>
      <w:r w:rsidR="00373040" w:rsidRPr="000A3386">
        <w:rPr>
          <w:rFonts w:ascii="Helvetica*" w:hAnsi="Helvetica*" w:cs="Arial"/>
          <w:bCs/>
          <w:sz w:val="22"/>
          <w:szCs w:val="22"/>
        </w:rPr>
        <w:t xml:space="preserve"> La estructura debe contemplar elementos </w:t>
      </w:r>
      <w:r w:rsidR="00AD3EDC">
        <w:rPr>
          <w:rFonts w:ascii="Helvetica*" w:hAnsi="Helvetica*" w:cs="Arial"/>
          <w:bCs/>
          <w:sz w:val="22"/>
          <w:szCs w:val="22"/>
        </w:rPr>
        <w:t>de c</w:t>
      </w:r>
      <w:r w:rsidR="00E45D20">
        <w:rPr>
          <w:rFonts w:ascii="Helvetica*" w:hAnsi="Helvetica*" w:cs="Arial"/>
          <w:bCs/>
          <w:sz w:val="22"/>
          <w:szCs w:val="22"/>
        </w:rPr>
        <w:t>u</w:t>
      </w:r>
      <w:r w:rsidR="00AD3EDC">
        <w:rPr>
          <w:rFonts w:ascii="Helvetica*" w:hAnsi="Helvetica*" w:cs="Arial"/>
          <w:bCs/>
          <w:sz w:val="22"/>
          <w:szCs w:val="22"/>
        </w:rPr>
        <w:t>st</w:t>
      </w:r>
      <w:r w:rsidR="00E45D20">
        <w:rPr>
          <w:rFonts w:ascii="Helvetica*" w:hAnsi="Helvetica*" w:cs="Arial"/>
          <w:bCs/>
          <w:sz w:val="22"/>
          <w:szCs w:val="22"/>
        </w:rPr>
        <w:t>o</w:t>
      </w:r>
      <w:r w:rsidR="00AD3EDC">
        <w:rPr>
          <w:rFonts w:ascii="Helvetica*" w:hAnsi="Helvetica*" w:cs="Arial"/>
          <w:bCs/>
          <w:sz w:val="22"/>
          <w:szCs w:val="22"/>
        </w:rPr>
        <w:t xml:space="preserve">mización </w:t>
      </w:r>
      <w:r w:rsidR="009A509A" w:rsidRPr="000A3386">
        <w:rPr>
          <w:rFonts w:ascii="Helvetica*" w:hAnsi="Helvetica*" w:cs="Arial"/>
          <w:bCs/>
          <w:sz w:val="22"/>
          <w:szCs w:val="22"/>
        </w:rPr>
        <w:t>(vinilo o similares) para que la luz entrante quede atenuada; esta condición es imprescindible para garantizar el efecto lumínico de la distinta iluminación que tendrán las presentaciones de las marcas.</w:t>
      </w:r>
    </w:p>
    <w:p w14:paraId="009FF9AE" w14:textId="53DB0CEE" w:rsidR="00F60BF7" w:rsidRDefault="00F60BF7" w:rsidP="009A509A">
      <w:pPr>
        <w:pStyle w:val="Pargrafdellista"/>
        <w:numPr>
          <w:ilvl w:val="0"/>
          <w:numId w:val="76"/>
        </w:numPr>
        <w:spacing w:after="240"/>
        <w:jc w:val="both"/>
        <w:rPr>
          <w:rFonts w:ascii="Helvetica*" w:hAnsi="Helvetica*" w:cs="Arial"/>
          <w:bCs/>
          <w:sz w:val="22"/>
          <w:szCs w:val="22"/>
        </w:rPr>
      </w:pPr>
      <w:r w:rsidRPr="00F60BF7">
        <w:rPr>
          <w:rFonts w:ascii="Helvetica*" w:hAnsi="Helvetica*" w:cs="Arial"/>
          <w:bCs/>
          <w:sz w:val="22"/>
          <w:szCs w:val="22"/>
        </w:rPr>
        <w:t>Las partes opacas deben ser de color negro, o bien contar con algún tipo de customización que permita tener el efecto de color negro en su interior, al menos en el espacio de la estructura donde tendrán lugar los desfiles.</w:t>
      </w:r>
    </w:p>
    <w:p w14:paraId="2CE29B44" w14:textId="2D25D758" w:rsidR="00E45D20" w:rsidRPr="003A7287" w:rsidRDefault="003A7287" w:rsidP="003A7287">
      <w:pPr>
        <w:pStyle w:val="Pargrafdellista"/>
        <w:numPr>
          <w:ilvl w:val="0"/>
          <w:numId w:val="76"/>
        </w:numPr>
        <w:spacing w:after="240"/>
        <w:jc w:val="both"/>
        <w:rPr>
          <w:rFonts w:ascii="Helvetica*" w:hAnsi="Helvetica*" w:cs="Arial"/>
          <w:bCs/>
          <w:sz w:val="22"/>
          <w:szCs w:val="22"/>
        </w:rPr>
      </w:pPr>
      <w:r w:rsidRPr="00443C97">
        <w:rPr>
          <w:rFonts w:ascii="Helvetica*" w:hAnsi="Helvetica*" w:cs="Arial"/>
          <w:bCs/>
          <w:sz w:val="22"/>
          <w:szCs w:val="22"/>
        </w:rPr>
        <w:t>Igualment</w:t>
      </w:r>
      <w:r>
        <w:rPr>
          <w:rFonts w:ascii="Helvetica*" w:hAnsi="Helvetica*" w:cs="Arial"/>
          <w:bCs/>
          <w:sz w:val="22"/>
          <w:szCs w:val="22"/>
        </w:rPr>
        <w:t>e,</w:t>
      </w:r>
      <w:r w:rsidR="009839EA" w:rsidRPr="00443C97">
        <w:rPr>
          <w:rFonts w:ascii="Helvetica*" w:hAnsi="Helvetica*" w:cs="Arial"/>
          <w:bCs/>
          <w:sz w:val="22"/>
          <w:szCs w:val="22"/>
        </w:rPr>
        <w:t xml:space="preserve"> la perfiler</w:t>
      </w:r>
      <w:r w:rsidR="009839EA">
        <w:rPr>
          <w:rFonts w:ascii="Helvetica*" w:hAnsi="Helvetica*" w:cs="Arial"/>
          <w:bCs/>
          <w:sz w:val="22"/>
          <w:szCs w:val="22"/>
        </w:rPr>
        <w:t>í</w:t>
      </w:r>
      <w:r w:rsidR="009839EA" w:rsidRPr="00443C97">
        <w:rPr>
          <w:rFonts w:ascii="Helvetica*" w:hAnsi="Helvetica*" w:cs="Arial"/>
          <w:bCs/>
          <w:sz w:val="22"/>
          <w:szCs w:val="22"/>
        </w:rPr>
        <w:t>a d</w:t>
      </w:r>
      <w:r w:rsidR="009839EA">
        <w:rPr>
          <w:rFonts w:ascii="Helvetica*" w:hAnsi="Helvetica*" w:cs="Arial"/>
          <w:bCs/>
          <w:sz w:val="22"/>
          <w:szCs w:val="22"/>
        </w:rPr>
        <w:t xml:space="preserve">e </w:t>
      </w:r>
      <w:r w:rsidR="009839EA" w:rsidRPr="00443C97">
        <w:rPr>
          <w:rFonts w:ascii="Helvetica*" w:hAnsi="Helvetica*" w:cs="Arial"/>
          <w:bCs/>
          <w:sz w:val="22"/>
          <w:szCs w:val="22"/>
        </w:rPr>
        <w:t>alumini</w:t>
      </w:r>
      <w:r w:rsidR="009839EA">
        <w:rPr>
          <w:rFonts w:ascii="Helvetica*" w:hAnsi="Helvetica*" w:cs="Arial"/>
          <w:bCs/>
          <w:sz w:val="22"/>
          <w:szCs w:val="22"/>
        </w:rPr>
        <w:t>o</w:t>
      </w:r>
      <w:r w:rsidR="009839EA" w:rsidRPr="00443C97">
        <w:rPr>
          <w:rFonts w:ascii="Helvetica*" w:hAnsi="Helvetica*" w:cs="Arial"/>
          <w:bCs/>
          <w:sz w:val="22"/>
          <w:szCs w:val="22"/>
        </w:rPr>
        <w:t xml:space="preserve"> </w:t>
      </w:r>
      <w:r>
        <w:rPr>
          <w:rFonts w:ascii="Helvetica*" w:hAnsi="Helvetica*" w:cs="Arial"/>
          <w:bCs/>
          <w:sz w:val="22"/>
          <w:szCs w:val="22"/>
        </w:rPr>
        <w:t>debe</w:t>
      </w:r>
      <w:r w:rsidR="009839EA" w:rsidRPr="00443C97">
        <w:rPr>
          <w:rFonts w:ascii="Helvetica*" w:hAnsi="Helvetica*" w:cs="Arial"/>
          <w:bCs/>
          <w:sz w:val="22"/>
          <w:szCs w:val="22"/>
        </w:rPr>
        <w:t xml:space="preserve"> d</w:t>
      </w:r>
      <w:r w:rsidR="009839EA">
        <w:rPr>
          <w:rFonts w:ascii="Helvetica*" w:hAnsi="Helvetica*" w:cs="Arial"/>
          <w:bCs/>
          <w:sz w:val="22"/>
          <w:szCs w:val="22"/>
        </w:rPr>
        <w:t>e i</w:t>
      </w:r>
      <w:r w:rsidR="009839EA" w:rsidRPr="00443C97">
        <w:rPr>
          <w:rFonts w:ascii="Helvetica*" w:hAnsi="Helvetica*" w:cs="Arial"/>
          <w:bCs/>
          <w:sz w:val="22"/>
          <w:szCs w:val="22"/>
        </w:rPr>
        <w:t xml:space="preserve">r </w:t>
      </w:r>
      <w:r w:rsidR="009839EA">
        <w:rPr>
          <w:rFonts w:ascii="Helvetica*" w:hAnsi="Helvetica*" w:cs="Arial"/>
          <w:bCs/>
          <w:sz w:val="22"/>
          <w:szCs w:val="22"/>
        </w:rPr>
        <w:t>en</w:t>
      </w:r>
      <w:r w:rsidR="009839EA" w:rsidRPr="00443C97">
        <w:rPr>
          <w:rFonts w:ascii="Helvetica*" w:hAnsi="Helvetica*" w:cs="Arial"/>
          <w:bCs/>
          <w:sz w:val="22"/>
          <w:szCs w:val="22"/>
        </w:rPr>
        <w:t xml:space="preserve"> conson</w:t>
      </w:r>
      <w:r w:rsidR="009839EA">
        <w:rPr>
          <w:rFonts w:ascii="Helvetica*" w:hAnsi="Helvetica*" w:cs="Arial"/>
          <w:bCs/>
          <w:sz w:val="22"/>
          <w:szCs w:val="22"/>
        </w:rPr>
        <w:t>a</w:t>
      </w:r>
      <w:r w:rsidR="009839EA" w:rsidRPr="00443C97">
        <w:rPr>
          <w:rFonts w:ascii="Helvetica*" w:hAnsi="Helvetica*" w:cs="Arial"/>
          <w:bCs/>
          <w:sz w:val="22"/>
          <w:szCs w:val="22"/>
        </w:rPr>
        <w:t xml:space="preserve">ncia </w:t>
      </w:r>
      <w:r w:rsidR="009839EA">
        <w:rPr>
          <w:rFonts w:ascii="Helvetica*" w:hAnsi="Helvetica*" w:cs="Arial"/>
          <w:bCs/>
          <w:sz w:val="22"/>
          <w:szCs w:val="22"/>
        </w:rPr>
        <w:t>con</w:t>
      </w:r>
      <w:r w:rsidR="009839EA" w:rsidRPr="00443C97">
        <w:rPr>
          <w:rFonts w:ascii="Helvetica*" w:hAnsi="Helvetica*" w:cs="Arial"/>
          <w:bCs/>
          <w:sz w:val="22"/>
          <w:szCs w:val="22"/>
        </w:rPr>
        <w:t xml:space="preserve"> el color negr</w:t>
      </w:r>
      <w:r w:rsidR="009839EA">
        <w:rPr>
          <w:rFonts w:ascii="Helvetica*" w:hAnsi="Helvetica*" w:cs="Arial"/>
          <w:bCs/>
          <w:sz w:val="22"/>
          <w:szCs w:val="22"/>
        </w:rPr>
        <w:t>o.</w:t>
      </w:r>
    </w:p>
    <w:p w14:paraId="6FC378AC" w14:textId="77777777" w:rsidR="0077639E" w:rsidRDefault="0077639E" w:rsidP="0077639E">
      <w:pPr>
        <w:pStyle w:val="Pargrafdellista"/>
        <w:numPr>
          <w:ilvl w:val="0"/>
          <w:numId w:val="76"/>
        </w:numPr>
        <w:spacing w:after="240"/>
        <w:jc w:val="both"/>
        <w:rPr>
          <w:rFonts w:ascii="Helvetica*" w:hAnsi="Helvetica*" w:cs="Arial"/>
          <w:bCs/>
          <w:sz w:val="22"/>
          <w:szCs w:val="22"/>
        </w:rPr>
      </w:pPr>
      <w:r w:rsidRPr="00914C65">
        <w:rPr>
          <w:rFonts w:ascii="Helvetica*" w:hAnsi="Helvetica*" w:cs="Arial"/>
          <w:bCs/>
          <w:sz w:val="22"/>
          <w:szCs w:val="22"/>
        </w:rPr>
        <w:t>La estructura debe disponer de acceso rápido y seguro con varias puertas de emergencia (ver el apartado de seguridad). En este sentido, la estructura debe prever discontinuidad en las gradas y una apertura suficiente en la zona de entrada de modelos, para garantizar los requerimientos del plan de evacuación.</w:t>
      </w:r>
    </w:p>
    <w:p w14:paraId="516D5ACA" w14:textId="5D717211" w:rsidR="0077639E" w:rsidRPr="00960783" w:rsidRDefault="005058B3" w:rsidP="00960783">
      <w:pPr>
        <w:pStyle w:val="Pargrafdellista"/>
        <w:numPr>
          <w:ilvl w:val="0"/>
          <w:numId w:val="76"/>
        </w:numPr>
        <w:spacing w:after="240"/>
        <w:jc w:val="both"/>
        <w:rPr>
          <w:rFonts w:ascii="Helvetica*" w:hAnsi="Helvetica*" w:cs="Arial"/>
          <w:bCs/>
          <w:sz w:val="22"/>
          <w:szCs w:val="22"/>
        </w:rPr>
      </w:pPr>
      <w:r w:rsidRPr="004E7808">
        <w:rPr>
          <w:rFonts w:ascii="Helvetica*" w:hAnsi="Helvetica*" w:cs="Arial"/>
          <w:bCs/>
          <w:sz w:val="22"/>
          <w:szCs w:val="22"/>
          <w:u w:val="single"/>
        </w:rPr>
        <w:t xml:space="preserve">Estructura túnel de </w:t>
      </w:r>
      <w:r w:rsidR="004E7808" w:rsidRPr="004E7808">
        <w:rPr>
          <w:rFonts w:ascii="Helvetica*" w:hAnsi="Helvetica*" w:cs="Arial"/>
          <w:bCs/>
          <w:sz w:val="22"/>
          <w:szCs w:val="22"/>
          <w:u w:val="single"/>
        </w:rPr>
        <w:t>conexión:</w:t>
      </w:r>
      <w:r w:rsidR="0077639E" w:rsidRPr="004305F6">
        <w:rPr>
          <w:rFonts w:ascii="Helvetica*" w:hAnsi="Helvetica*" w:cs="Arial"/>
          <w:b/>
          <w:sz w:val="22"/>
          <w:szCs w:val="22"/>
        </w:rPr>
        <w:t xml:space="preserve"> </w:t>
      </w:r>
      <w:r w:rsidR="0077639E" w:rsidRPr="004305F6">
        <w:rPr>
          <w:rFonts w:ascii="Helvetica*" w:hAnsi="Helvetica*" w:cs="Arial"/>
          <w:bCs/>
          <w:sz w:val="22"/>
          <w:szCs w:val="22"/>
        </w:rPr>
        <w:t xml:space="preserve">la estructura </w:t>
      </w:r>
      <w:r w:rsidR="0077639E">
        <w:rPr>
          <w:rFonts w:ascii="Helvetica*" w:hAnsi="Helvetica*" w:cs="Arial"/>
          <w:bCs/>
          <w:sz w:val="22"/>
          <w:szCs w:val="22"/>
        </w:rPr>
        <w:t xml:space="preserve">debe prever una estructura secundaria en forma de gusano o túnel que conectará con uno de los lados transversales para el flujo y tráfico de personas técnicas y modelos del espacio donde estará ubicado el </w:t>
      </w:r>
      <w:proofErr w:type="gramStart"/>
      <w:r w:rsidR="005E723D">
        <w:rPr>
          <w:rFonts w:ascii="Helvetica*" w:hAnsi="Helvetica*" w:cs="Arial"/>
          <w:bCs/>
          <w:sz w:val="22"/>
          <w:szCs w:val="22"/>
        </w:rPr>
        <w:t>backstage</w:t>
      </w:r>
      <w:proofErr w:type="gramEnd"/>
      <w:r w:rsidR="005E723D">
        <w:rPr>
          <w:rFonts w:ascii="Helvetica*" w:hAnsi="Helvetica*" w:cs="Arial"/>
          <w:bCs/>
          <w:sz w:val="22"/>
          <w:szCs w:val="22"/>
        </w:rPr>
        <w:t xml:space="preserve"> hasta la estructura principal donde se realizarán las presentaciones de colecciones. Esta subestructura debe contar como mínimo con los siguientes requisitos:</w:t>
      </w:r>
    </w:p>
    <w:p w14:paraId="6B40C78E" w14:textId="4E769776" w:rsidR="0077639E" w:rsidRPr="00960783" w:rsidRDefault="00300431" w:rsidP="0077639E">
      <w:pPr>
        <w:pStyle w:val="Pargrafdellista"/>
        <w:numPr>
          <w:ilvl w:val="1"/>
          <w:numId w:val="76"/>
        </w:numPr>
        <w:spacing w:after="240"/>
        <w:jc w:val="both"/>
        <w:rPr>
          <w:rFonts w:ascii="Helvetica*" w:hAnsi="Helvetica*" w:cs="Arial"/>
          <w:bCs/>
          <w:sz w:val="22"/>
          <w:szCs w:val="22"/>
        </w:rPr>
      </w:pPr>
      <w:r>
        <w:rPr>
          <w:rFonts w:ascii="Helvetica*" w:hAnsi="Helvetica*" w:cs="Arial"/>
          <w:bCs/>
          <w:sz w:val="22"/>
          <w:szCs w:val="22"/>
        </w:rPr>
        <w:t>Ser opaca.</w:t>
      </w:r>
    </w:p>
    <w:p w14:paraId="2F347A10" w14:textId="647E2FDB" w:rsidR="0077639E" w:rsidRDefault="00673812" w:rsidP="0077639E">
      <w:pPr>
        <w:pStyle w:val="Pargrafdellista"/>
        <w:numPr>
          <w:ilvl w:val="1"/>
          <w:numId w:val="76"/>
        </w:numPr>
        <w:spacing w:after="240"/>
        <w:jc w:val="both"/>
        <w:rPr>
          <w:rFonts w:ascii="Helvetica*" w:hAnsi="Helvetica*" w:cs="Arial"/>
          <w:bCs/>
          <w:sz w:val="22"/>
          <w:szCs w:val="22"/>
        </w:rPr>
      </w:pPr>
      <w:r>
        <w:rPr>
          <w:rFonts w:ascii="Helvetica*" w:hAnsi="Helvetica*" w:cs="Arial"/>
          <w:bCs/>
          <w:sz w:val="22"/>
          <w:szCs w:val="22"/>
        </w:rPr>
        <w:t xml:space="preserve">Tener la altura mínima de 3,10 </w:t>
      </w:r>
      <w:proofErr w:type="spellStart"/>
      <w:r w:rsidR="00ED35CB">
        <w:rPr>
          <w:rFonts w:ascii="Helvetica*" w:hAnsi="Helvetica*" w:cs="Arial"/>
          <w:bCs/>
          <w:sz w:val="22"/>
          <w:szCs w:val="22"/>
        </w:rPr>
        <w:t>mts</w:t>
      </w:r>
      <w:proofErr w:type="spellEnd"/>
      <w:r w:rsidR="00ED35CB">
        <w:rPr>
          <w:rFonts w:ascii="Helvetica*" w:hAnsi="Helvetica*" w:cs="Arial"/>
          <w:bCs/>
          <w:sz w:val="22"/>
          <w:szCs w:val="22"/>
        </w:rPr>
        <w:t xml:space="preserve"> </w:t>
      </w:r>
      <w:r w:rsidR="007062F2">
        <w:rPr>
          <w:rFonts w:ascii="Helvetica*" w:hAnsi="Helvetica*" w:cs="Arial"/>
          <w:bCs/>
          <w:sz w:val="22"/>
          <w:szCs w:val="22"/>
        </w:rPr>
        <w:t xml:space="preserve">y una anchura mínima entre columnas de 3,0 </w:t>
      </w:r>
      <w:r w:rsidR="004E7808">
        <w:rPr>
          <w:rFonts w:ascii="Helvetica*" w:hAnsi="Helvetica*" w:cs="Arial"/>
          <w:bCs/>
          <w:sz w:val="22"/>
          <w:szCs w:val="22"/>
        </w:rPr>
        <w:t>metros.</w:t>
      </w:r>
    </w:p>
    <w:p w14:paraId="11D078BC" w14:textId="11E2D8D4" w:rsidR="0093273C" w:rsidRDefault="0093273C" w:rsidP="0077639E">
      <w:pPr>
        <w:pStyle w:val="Pargrafdellista"/>
        <w:numPr>
          <w:ilvl w:val="1"/>
          <w:numId w:val="76"/>
        </w:numPr>
        <w:spacing w:after="240"/>
        <w:jc w:val="both"/>
        <w:rPr>
          <w:rFonts w:ascii="Helvetica*" w:hAnsi="Helvetica*" w:cs="Arial"/>
          <w:bCs/>
          <w:sz w:val="22"/>
          <w:szCs w:val="22"/>
        </w:rPr>
      </w:pPr>
      <w:r>
        <w:rPr>
          <w:rFonts w:ascii="Helvetica*" w:hAnsi="Helvetica*" w:cs="Arial"/>
          <w:bCs/>
          <w:sz w:val="22"/>
          <w:szCs w:val="22"/>
        </w:rPr>
        <w:t xml:space="preserve">Tener la suficiente longitud para poder conectar la zona técnica con la sala de presentaciones (entre </w:t>
      </w:r>
      <w:r w:rsidR="009943E4">
        <w:rPr>
          <w:rFonts w:ascii="Helvetica*" w:hAnsi="Helvetica*" w:cs="Arial"/>
          <w:bCs/>
          <w:sz w:val="22"/>
          <w:szCs w:val="22"/>
        </w:rPr>
        <w:t>4</w:t>
      </w:r>
      <w:r>
        <w:rPr>
          <w:rFonts w:ascii="Helvetica*" w:hAnsi="Helvetica*" w:cs="Arial"/>
          <w:bCs/>
          <w:sz w:val="22"/>
          <w:szCs w:val="22"/>
        </w:rPr>
        <w:t xml:space="preserve">0 y </w:t>
      </w:r>
      <w:r w:rsidR="009943E4">
        <w:rPr>
          <w:rFonts w:ascii="Helvetica*" w:hAnsi="Helvetica*" w:cs="Arial"/>
          <w:bCs/>
          <w:sz w:val="22"/>
          <w:szCs w:val="22"/>
        </w:rPr>
        <w:t>6</w:t>
      </w:r>
      <w:r>
        <w:rPr>
          <w:rFonts w:ascii="Helvetica*" w:hAnsi="Helvetica*" w:cs="Arial"/>
          <w:bCs/>
          <w:sz w:val="22"/>
          <w:szCs w:val="22"/>
        </w:rPr>
        <w:t>0 metros aproximadamente).</w:t>
      </w:r>
    </w:p>
    <w:p w14:paraId="56CFF5D3" w14:textId="347031B4" w:rsidR="009C5D6B" w:rsidRPr="00960783" w:rsidRDefault="009C5D6B" w:rsidP="0077639E">
      <w:pPr>
        <w:pStyle w:val="Pargrafdellista"/>
        <w:numPr>
          <w:ilvl w:val="1"/>
          <w:numId w:val="76"/>
        </w:numPr>
        <w:spacing w:after="240"/>
        <w:jc w:val="both"/>
        <w:rPr>
          <w:rFonts w:ascii="Helvetica*" w:hAnsi="Helvetica*" w:cs="Arial"/>
          <w:bCs/>
          <w:sz w:val="22"/>
          <w:szCs w:val="22"/>
        </w:rPr>
      </w:pPr>
      <w:r>
        <w:rPr>
          <w:rFonts w:ascii="Helvetica*" w:hAnsi="Helvetica*" w:cs="Arial"/>
          <w:bCs/>
          <w:sz w:val="22"/>
          <w:szCs w:val="22"/>
        </w:rPr>
        <w:t>Tener anclajes suficientes y conectores con la sala de desfiles (estructura principal) sólidos, que no permitan el movimiento de esta subestructura con el paso de gente y colecciones y sea estable.</w:t>
      </w:r>
    </w:p>
    <w:p w14:paraId="0B3B8BD0" w14:textId="7BA1A6A2" w:rsidR="0077639E" w:rsidRPr="0066777C" w:rsidRDefault="0077639E" w:rsidP="0077639E">
      <w:pPr>
        <w:pStyle w:val="Pargrafdellista"/>
        <w:numPr>
          <w:ilvl w:val="0"/>
          <w:numId w:val="76"/>
        </w:numPr>
        <w:spacing w:after="240"/>
        <w:jc w:val="both"/>
        <w:rPr>
          <w:rFonts w:ascii="Helvetica*" w:hAnsi="Helvetica*" w:cs="Arial"/>
          <w:bCs/>
          <w:sz w:val="22"/>
          <w:szCs w:val="22"/>
        </w:rPr>
      </w:pPr>
      <w:r w:rsidRPr="0066777C">
        <w:rPr>
          <w:rFonts w:ascii="Helvetica*" w:hAnsi="Helvetica*" w:cs="Arial"/>
          <w:bCs/>
          <w:sz w:val="22"/>
          <w:szCs w:val="22"/>
        </w:rPr>
        <w:t xml:space="preserve">Cargas y </w:t>
      </w:r>
      <w:proofErr w:type="spellStart"/>
      <w:r w:rsidR="004E7808" w:rsidRPr="0066777C">
        <w:rPr>
          <w:rFonts w:ascii="Helvetica*" w:hAnsi="Helvetica*" w:cs="Arial"/>
          <w:bCs/>
          <w:sz w:val="22"/>
          <w:szCs w:val="22"/>
        </w:rPr>
        <w:t>rigging</w:t>
      </w:r>
      <w:proofErr w:type="spellEnd"/>
      <w:r w:rsidR="004E7808" w:rsidRPr="0066777C">
        <w:rPr>
          <w:rFonts w:ascii="Helvetica*" w:hAnsi="Helvetica*" w:cs="Arial"/>
          <w:bCs/>
          <w:sz w:val="22"/>
          <w:szCs w:val="22"/>
        </w:rPr>
        <w:t>:</w:t>
      </w:r>
      <w:r w:rsidRPr="0066777C">
        <w:rPr>
          <w:rFonts w:ascii="Helvetica*" w:hAnsi="Helvetica*" w:cs="Arial"/>
          <w:bCs/>
          <w:sz w:val="22"/>
          <w:szCs w:val="22"/>
        </w:rPr>
        <w:t xml:space="preserve"> la estructura debe soportar al menos 10kg/m² uniformemente distribuidos en el tejado por elementos ligeros, además de cargas puntuales máximas </w:t>
      </w:r>
      <w:r w:rsidRPr="0066777C">
        <w:rPr>
          <w:rFonts w:ascii="Helvetica*" w:hAnsi="Helvetica*" w:cs="Arial"/>
          <w:bCs/>
          <w:sz w:val="22"/>
          <w:szCs w:val="22"/>
        </w:rPr>
        <w:lastRenderedPageBreak/>
        <w:t>de 250kg cada 5 metros (por foco pesado y equipos técnicos). También es necesario que la estructura cuente con un raíl interior integrado en el tejado para soportes y suspensión, para habilitar iluminación, sonido y otros sistemas imprescindibles para las presentaciones</w:t>
      </w:r>
      <w:r w:rsidR="00DF60A5">
        <w:rPr>
          <w:rFonts w:ascii="Helvetica*" w:hAnsi="Helvetica*" w:cs="Arial"/>
          <w:bCs/>
          <w:sz w:val="22"/>
          <w:szCs w:val="22"/>
        </w:rPr>
        <w:t xml:space="preserve"> de moda profesionales </w:t>
      </w:r>
      <w:r w:rsidR="00E646EC">
        <w:rPr>
          <w:rFonts w:ascii="Helvetica*" w:hAnsi="Helvetica*" w:cs="Arial"/>
          <w:bCs/>
          <w:sz w:val="22"/>
          <w:szCs w:val="22"/>
        </w:rPr>
        <w:t>i con alta calidad</w:t>
      </w:r>
      <w:r w:rsidRPr="0066777C">
        <w:rPr>
          <w:rFonts w:ascii="Helvetica*" w:hAnsi="Helvetica*" w:cs="Arial"/>
          <w:bCs/>
          <w:sz w:val="22"/>
          <w:szCs w:val="22"/>
        </w:rPr>
        <w:t>.</w:t>
      </w:r>
    </w:p>
    <w:p w14:paraId="066F4F6E" w14:textId="418383F1" w:rsidR="0077639E" w:rsidRPr="0066777C" w:rsidRDefault="0077639E" w:rsidP="0077639E">
      <w:pPr>
        <w:pStyle w:val="Pargrafdellista"/>
        <w:numPr>
          <w:ilvl w:val="0"/>
          <w:numId w:val="76"/>
        </w:numPr>
        <w:spacing w:after="240"/>
        <w:jc w:val="both"/>
        <w:rPr>
          <w:rFonts w:ascii="Helvetica*" w:hAnsi="Helvetica*" w:cs="Arial"/>
          <w:bCs/>
          <w:sz w:val="22"/>
          <w:szCs w:val="22"/>
        </w:rPr>
      </w:pPr>
      <w:r w:rsidRPr="0066777C">
        <w:rPr>
          <w:rFonts w:ascii="Helvetica*" w:hAnsi="Helvetica*" w:cs="Arial"/>
          <w:bCs/>
          <w:sz w:val="22"/>
          <w:szCs w:val="22"/>
        </w:rPr>
        <w:t>Es necesario que la estructura tenga una resistencia a vientos de 10</w:t>
      </w:r>
      <w:r w:rsidR="00E646EC">
        <w:rPr>
          <w:rFonts w:ascii="Helvetica*" w:hAnsi="Helvetica*" w:cs="Arial"/>
          <w:bCs/>
          <w:sz w:val="22"/>
          <w:szCs w:val="22"/>
        </w:rPr>
        <w:t>0</w:t>
      </w:r>
      <w:r w:rsidRPr="0066777C">
        <w:rPr>
          <w:rFonts w:ascii="Helvetica*" w:hAnsi="Helvetica*" w:cs="Arial"/>
          <w:bCs/>
          <w:sz w:val="22"/>
          <w:szCs w:val="22"/>
        </w:rPr>
        <w:t xml:space="preserve"> km/h.</w:t>
      </w:r>
    </w:p>
    <w:p w14:paraId="7746F085" w14:textId="09D2BE73" w:rsidR="0077639E" w:rsidRPr="0066777C" w:rsidRDefault="0077639E" w:rsidP="0077639E">
      <w:pPr>
        <w:pStyle w:val="Pargrafdellista"/>
        <w:numPr>
          <w:ilvl w:val="0"/>
          <w:numId w:val="76"/>
        </w:numPr>
        <w:spacing w:after="240"/>
        <w:jc w:val="both"/>
        <w:rPr>
          <w:rFonts w:ascii="Helvetica*" w:hAnsi="Helvetica*" w:cs="Arial"/>
          <w:bCs/>
          <w:sz w:val="22"/>
          <w:szCs w:val="22"/>
        </w:rPr>
      </w:pPr>
      <w:r>
        <w:rPr>
          <w:rFonts w:ascii="Helvetica*" w:hAnsi="Helvetica*" w:cs="Arial"/>
          <w:bCs/>
          <w:sz w:val="22"/>
          <w:szCs w:val="22"/>
        </w:rPr>
        <w:t>Para garantizar un anclaje adecuado, la estructura debe contar exclusivamente con contrapesos, sin perforaciones (carga máxima de 1.500 kg/m2). Es necesario presentar un estudio de reparto de cargas dinámicas firmado por un/a ingeniero/a industrial colegiado.</w:t>
      </w:r>
    </w:p>
    <w:p w14:paraId="77861C0B" w14:textId="123DB187" w:rsidR="0077639E" w:rsidRPr="00AD4115" w:rsidRDefault="0077639E" w:rsidP="00AD4115">
      <w:pPr>
        <w:pStyle w:val="Pargrafdellista"/>
        <w:numPr>
          <w:ilvl w:val="0"/>
          <w:numId w:val="76"/>
        </w:numPr>
        <w:spacing w:after="240"/>
        <w:jc w:val="both"/>
        <w:rPr>
          <w:rFonts w:ascii="Helvetica*" w:hAnsi="Helvetica*" w:cs="Arial"/>
          <w:bCs/>
          <w:sz w:val="22"/>
          <w:szCs w:val="22"/>
        </w:rPr>
      </w:pPr>
      <w:r>
        <w:rPr>
          <w:rFonts w:ascii="Helvetica*" w:hAnsi="Helvetica*" w:cs="Arial"/>
          <w:bCs/>
          <w:sz w:val="22"/>
          <w:szCs w:val="22"/>
        </w:rPr>
        <w:t xml:space="preserve">Se requiere </w:t>
      </w:r>
      <w:r w:rsidRPr="0066777C">
        <w:rPr>
          <w:rFonts w:ascii="Helvetica*" w:hAnsi="Helvetica*" w:cs="Arial"/>
          <w:bCs/>
          <w:sz w:val="22"/>
          <w:szCs w:val="22"/>
        </w:rPr>
        <w:t>que la estructura cuente con las siguientes certificaciones obligatorias: UNE-EN 13782:2016, ISO1461, ISO 9001, previa al montaje y homologación municipal p</w:t>
      </w:r>
      <w:r w:rsidR="00101546">
        <w:rPr>
          <w:rFonts w:ascii="Helvetica*" w:hAnsi="Helvetica*" w:cs="Arial"/>
          <w:bCs/>
          <w:sz w:val="22"/>
          <w:szCs w:val="22"/>
        </w:rPr>
        <w:t>a</w:t>
      </w:r>
      <w:r w:rsidRPr="0066777C">
        <w:rPr>
          <w:rFonts w:ascii="Helvetica*" w:hAnsi="Helvetica*" w:cs="Arial"/>
          <w:bCs/>
          <w:sz w:val="22"/>
          <w:szCs w:val="22"/>
        </w:rPr>
        <w:t>r</w:t>
      </w:r>
      <w:r w:rsidR="00101546">
        <w:rPr>
          <w:rFonts w:ascii="Helvetica*" w:hAnsi="Helvetica*" w:cs="Arial"/>
          <w:bCs/>
          <w:sz w:val="22"/>
          <w:szCs w:val="22"/>
        </w:rPr>
        <w:t>a</w:t>
      </w:r>
      <w:r w:rsidRPr="0066777C">
        <w:rPr>
          <w:rFonts w:ascii="Helvetica*" w:hAnsi="Helvetica*" w:cs="Arial"/>
          <w:bCs/>
          <w:sz w:val="22"/>
          <w:szCs w:val="22"/>
        </w:rPr>
        <w:t xml:space="preserve"> espectáculos públicos.</w:t>
      </w:r>
    </w:p>
    <w:p w14:paraId="59D7CDB9" w14:textId="77777777" w:rsidR="0077639E" w:rsidRPr="00BC237C" w:rsidRDefault="0077639E" w:rsidP="0077639E">
      <w:pPr>
        <w:pStyle w:val="Pargrafdellista"/>
        <w:spacing w:after="240"/>
        <w:ind w:left="0"/>
        <w:jc w:val="both"/>
        <w:rPr>
          <w:rFonts w:ascii="Helvetica*" w:hAnsi="Helvetica*" w:cs="Arial"/>
          <w:bCs/>
          <w:sz w:val="22"/>
          <w:szCs w:val="22"/>
          <w:u w:val="single"/>
        </w:rPr>
      </w:pPr>
      <w:r w:rsidRPr="00BC237C">
        <w:rPr>
          <w:rFonts w:ascii="Helvetica*" w:hAnsi="Helvetica*" w:cs="Arial"/>
          <w:bCs/>
          <w:sz w:val="22"/>
          <w:szCs w:val="22"/>
          <w:u w:val="single"/>
        </w:rPr>
        <w:t>Acabados y materiales</w:t>
      </w:r>
    </w:p>
    <w:p w14:paraId="46FC193C" w14:textId="1A32B6E5" w:rsidR="0077639E" w:rsidRDefault="0077639E" w:rsidP="0077639E">
      <w:pPr>
        <w:spacing w:after="240"/>
        <w:jc w:val="both"/>
        <w:rPr>
          <w:rFonts w:ascii="Helvetica*" w:hAnsi="Helvetica*" w:cs="Arial"/>
          <w:bCs/>
          <w:sz w:val="22"/>
          <w:szCs w:val="22"/>
        </w:rPr>
      </w:pPr>
      <w:r w:rsidRPr="00BC237C">
        <w:rPr>
          <w:rFonts w:ascii="Helvetica*" w:hAnsi="Helvetica*" w:cs="Arial"/>
          <w:bCs/>
          <w:sz w:val="22"/>
          <w:szCs w:val="22"/>
        </w:rPr>
        <w:t>En relación con los acabados y materiales, la estructura efímera contará como mínimo con los siguientes requisitos mínimos:</w:t>
      </w:r>
    </w:p>
    <w:p w14:paraId="5060E345" w14:textId="3F99F0D7" w:rsidR="0077639E" w:rsidRPr="00BC237C" w:rsidRDefault="0077639E" w:rsidP="0077639E">
      <w:pPr>
        <w:pStyle w:val="Pargrafdellista"/>
        <w:numPr>
          <w:ilvl w:val="0"/>
          <w:numId w:val="81"/>
        </w:numPr>
        <w:spacing w:after="240"/>
        <w:jc w:val="both"/>
        <w:rPr>
          <w:rFonts w:ascii="Helvetica*" w:hAnsi="Helvetica*" w:cs="Arial"/>
          <w:bCs/>
          <w:sz w:val="22"/>
          <w:szCs w:val="22"/>
        </w:rPr>
      </w:pPr>
      <w:r w:rsidRPr="00BC237C">
        <w:rPr>
          <w:rFonts w:ascii="Helvetica*" w:hAnsi="Helvetica*" w:cs="Arial"/>
          <w:bCs/>
          <w:sz w:val="22"/>
          <w:szCs w:val="22"/>
        </w:rPr>
        <w:t xml:space="preserve">La estructura principal debe tener perfiles aluminio, con un grosor mínimo suficiente para soportar las cargas descritas en los demás </w:t>
      </w:r>
      <w:proofErr w:type="gramStart"/>
      <w:r w:rsidRPr="00BC237C">
        <w:rPr>
          <w:rFonts w:ascii="Helvetica*" w:hAnsi="Helvetica*" w:cs="Arial"/>
          <w:bCs/>
          <w:sz w:val="22"/>
          <w:szCs w:val="22"/>
        </w:rPr>
        <w:t>puntos</w:t>
      </w:r>
      <w:proofErr w:type="gramEnd"/>
      <w:r w:rsidRPr="00BC237C">
        <w:rPr>
          <w:rFonts w:ascii="Helvetica*" w:hAnsi="Helvetica*" w:cs="Arial"/>
          <w:bCs/>
          <w:sz w:val="22"/>
          <w:szCs w:val="22"/>
        </w:rPr>
        <w:t xml:space="preserve"> así como la resistencia suficiente a las diferentes condiciones meteorológicas.</w:t>
      </w:r>
    </w:p>
    <w:p w14:paraId="6CBDB020" w14:textId="443807CD" w:rsidR="00692F68" w:rsidRDefault="0077639E" w:rsidP="0077639E">
      <w:pPr>
        <w:pStyle w:val="Pargrafdellista"/>
        <w:numPr>
          <w:ilvl w:val="0"/>
          <w:numId w:val="81"/>
        </w:numPr>
        <w:spacing w:after="240"/>
        <w:jc w:val="both"/>
        <w:rPr>
          <w:rFonts w:ascii="Helvetica*" w:hAnsi="Helvetica*" w:cs="Arial"/>
          <w:bCs/>
          <w:sz w:val="22"/>
          <w:szCs w:val="22"/>
        </w:rPr>
      </w:pPr>
      <w:r w:rsidRPr="00BC237C">
        <w:rPr>
          <w:rFonts w:ascii="Helvetica*" w:hAnsi="Helvetica*" w:cs="Arial"/>
          <w:bCs/>
          <w:sz w:val="22"/>
          <w:szCs w:val="22"/>
        </w:rPr>
        <w:t>La cubierta debe ser de con lona PVC de excelente calidad e ignifuga.</w:t>
      </w:r>
    </w:p>
    <w:p w14:paraId="64DDFB85" w14:textId="54855D48" w:rsidR="0077639E" w:rsidRPr="00BC237C" w:rsidRDefault="0077639E" w:rsidP="0077639E">
      <w:pPr>
        <w:pStyle w:val="Pargrafdellista"/>
        <w:numPr>
          <w:ilvl w:val="0"/>
          <w:numId w:val="81"/>
        </w:numPr>
        <w:spacing w:after="240"/>
        <w:jc w:val="both"/>
        <w:rPr>
          <w:rFonts w:ascii="Helvetica*" w:hAnsi="Helvetica*" w:cs="Arial"/>
          <w:bCs/>
          <w:sz w:val="22"/>
          <w:szCs w:val="22"/>
        </w:rPr>
      </w:pPr>
      <w:r w:rsidRPr="00BC237C">
        <w:rPr>
          <w:rFonts w:ascii="Helvetica*" w:hAnsi="Helvetica*" w:cs="Arial"/>
          <w:bCs/>
          <w:sz w:val="22"/>
          <w:szCs w:val="22"/>
        </w:rPr>
        <w:t>Los recubrimientos exteriores deben ser paneles de PVC o cristal de gran resistencia, con puertas dobles de emergencia con sistema antipánico de seguridad.</w:t>
      </w:r>
    </w:p>
    <w:p w14:paraId="33070970" w14:textId="2F0423BF" w:rsidR="0077639E" w:rsidRPr="00BC237C" w:rsidRDefault="0077639E" w:rsidP="0077639E">
      <w:pPr>
        <w:pStyle w:val="Pargrafdellista"/>
        <w:numPr>
          <w:ilvl w:val="0"/>
          <w:numId w:val="81"/>
        </w:numPr>
        <w:spacing w:after="240"/>
        <w:jc w:val="both"/>
        <w:rPr>
          <w:rFonts w:ascii="Helvetica*" w:hAnsi="Helvetica*" w:cs="Arial"/>
          <w:bCs/>
          <w:sz w:val="22"/>
          <w:szCs w:val="22"/>
        </w:rPr>
      </w:pPr>
      <w:r w:rsidRPr="00BC237C">
        <w:rPr>
          <w:rFonts w:ascii="Helvetica*" w:hAnsi="Helvetica*" w:cs="Arial"/>
          <w:bCs/>
          <w:sz w:val="22"/>
          <w:szCs w:val="22"/>
        </w:rPr>
        <w:t>Las paredes y cierres interiores deben ser paneles rígidos aislantes o vinilos opacos de alta densidad para crear espacio de "caja negra".</w:t>
      </w:r>
    </w:p>
    <w:p w14:paraId="3001EBA6" w14:textId="55F8BA7A" w:rsidR="0077639E" w:rsidRPr="00BC237C" w:rsidRDefault="0077639E" w:rsidP="0077639E">
      <w:pPr>
        <w:pStyle w:val="Pargrafdellista"/>
        <w:numPr>
          <w:ilvl w:val="0"/>
          <w:numId w:val="81"/>
        </w:numPr>
        <w:spacing w:after="240"/>
        <w:jc w:val="both"/>
        <w:rPr>
          <w:rFonts w:ascii="Helvetica*" w:hAnsi="Helvetica*" w:cs="Arial"/>
          <w:bCs/>
          <w:sz w:val="22"/>
          <w:szCs w:val="22"/>
        </w:rPr>
      </w:pPr>
      <w:r w:rsidRPr="00BC237C">
        <w:rPr>
          <w:rFonts w:ascii="Helvetica*" w:hAnsi="Helvetica*" w:cs="Arial"/>
          <w:bCs/>
          <w:sz w:val="22"/>
          <w:szCs w:val="22"/>
        </w:rPr>
        <w:t>El suelo será de plataformas elevadas resistentes y antideslizantes, y aptas para cargas elevadas.</w:t>
      </w:r>
    </w:p>
    <w:p w14:paraId="54BA109A" w14:textId="001B8F7A" w:rsidR="0077639E" w:rsidRPr="00BC237C" w:rsidRDefault="00700CEF" w:rsidP="0077639E">
      <w:pPr>
        <w:pStyle w:val="Pargrafdellista"/>
        <w:numPr>
          <w:ilvl w:val="0"/>
          <w:numId w:val="81"/>
        </w:numPr>
        <w:spacing w:after="240"/>
        <w:jc w:val="both"/>
        <w:rPr>
          <w:rFonts w:ascii="Helvetica*" w:hAnsi="Helvetica*" w:cs="Arial"/>
          <w:bCs/>
          <w:sz w:val="22"/>
          <w:szCs w:val="22"/>
        </w:rPr>
      </w:pPr>
      <w:r>
        <w:rPr>
          <w:rFonts w:ascii="Helvetica*" w:hAnsi="Helvetica*" w:cs="Arial"/>
          <w:bCs/>
          <w:sz w:val="22"/>
          <w:szCs w:val="22"/>
        </w:rPr>
        <w:t xml:space="preserve">El cierre perimetral debe estar </w:t>
      </w:r>
      <w:proofErr w:type="spellStart"/>
      <w:r w:rsidR="007E144D">
        <w:rPr>
          <w:rFonts w:ascii="Helvetica*" w:hAnsi="Helvetica*" w:cs="Arial"/>
          <w:bCs/>
          <w:sz w:val="22"/>
          <w:szCs w:val="22"/>
        </w:rPr>
        <w:t>vinilado</w:t>
      </w:r>
      <w:proofErr w:type="spellEnd"/>
      <w:r w:rsidR="004E7808">
        <w:rPr>
          <w:rFonts w:ascii="Helvetica*" w:hAnsi="Helvetica*" w:cs="Arial"/>
          <w:bCs/>
          <w:sz w:val="22"/>
          <w:szCs w:val="22"/>
        </w:rPr>
        <w:t xml:space="preserve"> </w:t>
      </w:r>
      <w:r w:rsidR="0077639E" w:rsidRPr="00BC237C">
        <w:rPr>
          <w:rFonts w:ascii="Helvetica*" w:hAnsi="Helvetica*" w:cs="Arial"/>
          <w:bCs/>
          <w:sz w:val="22"/>
          <w:szCs w:val="22"/>
        </w:rPr>
        <w:t xml:space="preserve">de forma que la luz solar </w:t>
      </w:r>
      <w:proofErr w:type="gramStart"/>
      <w:r w:rsidR="0077639E" w:rsidRPr="00BC237C">
        <w:rPr>
          <w:rFonts w:ascii="Helvetica*" w:hAnsi="Helvetica*" w:cs="Arial"/>
          <w:bCs/>
          <w:sz w:val="22"/>
          <w:szCs w:val="22"/>
        </w:rPr>
        <w:t>entre</w:t>
      </w:r>
      <w:proofErr w:type="gramEnd"/>
      <w:r w:rsidR="0077639E" w:rsidRPr="00BC237C">
        <w:rPr>
          <w:rFonts w:ascii="Helvetica*" w:hAnsi="Helvetica*" w:cs="Arial"/>
          <w:bCs/>
          <w:sz w:val="22"/>
          <w:szCs w:val="22"/>
        </w:rPr>
        <w:t xml:space="preserve"> pero no hasta el punto de distorsionar los efectos que se busca en las presentaciones a través de la iluminación. También es necesario que se prevenga la personalización del espacio con la imagen gráfica del 080 Barcelona </w:t>
      </w:r>
      <w:proofErr w:type="spellStart"/>
      <w:r w:rsidR="0077639E" w:rsidRPr="00BC237C">
        <w:rPr>
          <w:rFonts w:ascii="Helvetica*" w:hAnsi="Helvetica*" w:cs="Arial"/>
          <w:bCs/>
          <w:sz w:val="22"/>
          <w:szCs w:val="22"/>
        </w:rPr>
        <w:t>Fashion</w:t>
      </w:r>
      <w:proofErr w:type="spellEnd"/>
      <w:r w:rsidR="0077639E" w:rsidRPr="00BC237C">
        <w:rPr>
          <w:rFonts w:ascii="Helvetica*" w:hAnsi="Helvetica*" w:cs="Arial"/>
          <w:bCs/>
          <w:sz w:val="22"/>
          <w:szCs w:val="22"/>
        </w:rPr>
        <w:t xml:space="preserve"> y/o alguna posible empresa patrocinadora.</w:t>
      </w:r>
    </w:p>
    <w:p w14:paraId="5EF7EA35" w14:textId="77777777" w:rsidR="0077639E" w:rsidRPr="00BC237C" w:rsidRDefault="0077639E" w:rsidP="0077639E">
      <w:pPr>
        <w:spacing w:after="240"/>
        <w:jc w:val="both"/>
        <w:rPr>
          <w:rFonts w:ascii="Helvetica*" w:hAnsi="Helvetica*" w:cs="Arial"/>
          <w:bCs/>
          <w:sz w:val="22"/>
          <w:szCs w:val="22"/>
          <w:u w:val="single"/>
        </w:rPr>
      </w:pPr>
      <w:r w:rsidRPr="00BC237C">
        <w:rPr>
          <w:rFonts w:ascii="Helvetica*" w:hAnsi="Helvetica*" w:cs="Arial"/>
          <w:bCs/>
          <w:sz w:val="22"/>
          <w:szCs w:val="22"/>
          <w:u w:val="single"/>
        </w:rPr>
        <w:t>Requisitos funcionales y de seguridad</w:t>
      </w:r>
    </w:p>
    <w:p w14:paraId="67E0DC57" w14:textId="77777777" w:rsidR="0077639E" w:rsidRPr="00BC237C" w:rsidRDefault="0077639E" w:rsidP="0077639E">
      <w:pPr>
        <w:spacing w:after="240"/>
        <w:jc w:val="both"/>
        <w:rPr>
          <w:rFonts w:ascii="Helvetica*" w:hAnsi="Helvetica*" w:cs="Arial"/>
          <w:bCs/>
          <w:sz w:val="22"/>
          <w:szCs w:val="22"/>
        </w:rPr>
      </w:pPr>
      <w:r w:rsidRPr="00BC237C">
        <w:rPr>
          <w:rFonts w:ascii="Helvetica*" w:hAnsi="Helvetica*" w:cs="Arial"/>
          <w:bCs/>
          <w:sz w:val="22"/>
          <w:szCs w:val="22"/>
        </w:rPr>
        <w:t>En relación con los requisitos funcionales y de seguridad, la estructura efímera contará como mínimo con los siguientes requisitos mínimos:</w:t>
      </w:r>
    </w:p>
    <w:p w14:paraId="3871D91C" w14:textId="2165733B" w:rsidR="0077639E" w:rsidRPr="00BC237C" w:rsidRDefault="0077639E" w:rsidP="0077639E">
      <w:pPr>
        <w:pStyle w:val="Pargrafdellista"/>
        <w:numPr>
          <w:ilvl w:val="0"/>
          <w:numId w:val="82"/>
        </w:numPr>
        <w:spacing w:after="240"/>
        <w:jc w:val="both"/>
        <w:rPr>
          <w:rFonts w:ascii="Helvetica*" w:hAnsi="Helvetica*" w:cs="Arial"/>
          <w:bCs/>
          <w:sz w:val="22"/>
          <w:szCs w:val="22"/>
        </w:rPr>
      </w:pPr>
      <w:r w:rsidRPr="00BC237C">
        <w:rPr>
          <w:rFonts w:ascii="Helvetica*" w:hAnsi="Helvetica*" w:cs="Arial"/>
          <w:bCs/>
          <w:sz w:val="22"/>
          <w:szCs w:val="22"/>
        </w:rPr>
        <w:t xml:space="preserve">La estructura debe disponer de acceso rápido y seguro con diversas puertas de emergencia de ancho adecuado: en ambos lados transversales habrá dos puertas de al menos 2,5 metros de ancho </w:t>
      </w:r>
      <w:r w:rsidR="00953A6F">
        <w:rPr>
          <w:rFonts w:ascii="Helvetica*" w:hAnsi="Helvetica*" w:cs="Arial"/>
          <w:bCs/>
          <w:sz w:val="22"/>
          <w:szCs w:val="22"/>
        </w:rPr>
        <w:t>net</w:t>
      </w:r>
      <w:r w:rsidRPr="00BC237C">
        <w:rPr>
          <w:rFonts w:ascii="Helvetica*" w:hAnsi="Helvetica*" w:cs="Arial"/>
          <w:bCs/>
          <w:sz w:val="22"/>
          <w:szCs w:val="22"/>
        </w:rPr>
        <w:t>o para la evacuación; en uno de los lados longitudinales debe haber una puerta de al menos 2 metros para la evacuación.</w:t>
      </w:r>
    </w:p>
    <w:p w14:paraId="3EE0F347" w14:textId="5EC5E41A" w:rsidR="0077639E" w:rsidRPr="00BC237C" w:rsidRDefault="0077639E" w:rsidP="0077639E">
      <w:pPr>
        <w:pStyle w:val="Pargrafdellista"/>
        <w:numPr>
          <w:ilvl w:val="0"/>
          <w:numId w:val="82"/>
        </w:numPr>
        <w:spacing w:after="240"/>
        <w:jc w:val="both"/>
        <w:rPr>
          <w:rFonts w:ascii="Helvetica*" w:hAnsi="Helvetica*" w:cs="Arial"/>
          <w:bCs/>
          <w:sz w:val="22"/>
          <w:szCs w:val="22"/>
        </w:rPr>
      </w:pPr>
      <w:r w:rsidRPr="00BC237C">
        <w:rPr>
          <w:rFonts w:ascii="Helvetica*" w:hAnsi="Helvetica*" w:cs="Arial"/>
          <w:bCs/>
          <w:sz w:val="22"/>
          <w:szCs w:val="22"/>
        </w:rPr>
        <w:lastRenderedPageBreak/>
        <w:t>La estructura debe contar con rampas para personas de movilidad reducida en ambos sentidos y recorridos de evacuación.</w:t>
      </w:r>
    </w:p>
    <w:p w14:paraId="56E1C2FC" w14:textId="223AD35B" w:rsidR="0077639E" w:rsidRPr="00BC237C" w:rsidRDefault="0077639E" w:rsidP="0077639E">
      <w:pPr>
        <w:pStyle w:val="Pargrafdellista"/>
        <w:numPr>
          <w:ilvl w:val="0"/>
          <w:numId w:val="82"/>
        </w:numPr>
        <w:spacing w:after="240"/>
        <w:jc w:val="both"/>
        <w:rPr>
          <w:rFonts w:ascii="Helvetica*" w:hAnsi="Helvetica*" w:cs="Arial"/>
          <w:bCs/>
          <w:sz w:val="22"/>
          <w:szCs w:val="22"/>
        </w:rPr>
      </w:pPr>
      <w:r w:rsidRPr="00BC237C">
        <w:rPr>
          <w:rFonts w:ascii="Helvetica*" w:hAnsi="Helvetica*" w:cs="Arial"/>
          <w:bCs/>
          <w:sz w:val="22"/>
          <w:szCs w:val="22"/>
        </w:rPr>
        <w:t>Las instalaciones eléctricas deben ser independientes y de gran potencia.</w:t>
      </w:r>
    </w:p>
    <w:p w14:paraId="2E02265F" w14:textId="77777777" w:rsidR="0077639E" w:rsidRPr="00BC237C" w:rsidRDefault="0077639E" w:rsidP="0077639E">
      <w:pPr>
        <w:pStyle w:val="Pargrafdellista"/>
        <w:numPr>
          <w:ilvl w:val="0"/>
          <w:numId w:val="82"/>
        </w:numPr>
        <w:spacing w:after="240"/>
        <w:jc w:val="both"/>
        <w:rPr>
          <w:rFonts w:ascii="Helvetica*" w:hAnsi="Helvetica*" w:cs="Arial"/>
          <w:bCs/>
          <w:sz w:val="22"/>
          <w:szCs w:val="22"/>
        </w:rPr>
      </w:pPr>
      <w:r w:rsidRPr="00BC237C">
        <w:rPr>
          <w:rFonts w:ascii="Helvetica*" w:hAnsi="Helvetica*" w:cs="Arial"/>
          <w:bCs/>
          <w:sz w:val="22"/>
          <w:szCs w:val="22"/>
        </w:rPr>
        <w:t>La estructura debe contar con un sistema de climatización preciso que mantenga temperaturas cómodas y humedad controlada, y monitorización remota de todos los parámetros.</w:t>
      </w:r>
    </w:p>
    <w:p w14:paraId="2386E8C6" w14:textId="29F4E4D3" w:rsidR="0077639E" w:rsidRDefault="0077639E" w:rsidP="0077639E">
      <w:pPr>
        <w:pStyle w:val="Pargrafdellista"/>
        <w:numPr>
          <w:ilvl w:val="0"/>
          <w:numId w:val="82"/>
        </w:numPr>
        <w:spacing w:after="240"/>
        <w:jc w:val="both"/>
        <w:rPr>
          <w:rFonts w:ascii="Helvetica*" w:hAnsi="Helvetica*" w:cs="Arial"/>
          <w:bCs/>
          <w:sz w:val="22"/>
          <w:szCs w:val="22"/>
        </w:rPr>
      </w:pPr>
      <w:r w:rsidRPr="00BC237C">
        <w:rPr>
          <w:rFonts w:ascii="Helvetica*" w:hAnsi="Helvetica*" w:cs="Arial"/>
          <w:bCs/>
          <w:sz w:val="22"/>
          <w:szCs w:val="22"/>
        </w:rPr>
        <w:t>La ejecución debe ser extremadamente rápida con montaje en menos de 10 días completos. El desmontaje de realizarse en menos de 8 días.</w:t>
      </w:r>
    </w:p>
    <w:p w14:paraId="099CBABE" w14:textId="52477E26" w:rsidR="0077639E" w:rsidRPr="00234A85" w:rsidRDefault="00DA7E09" w:rsidP="00234A85">
      <w:pPr>
        <w:pStyle w:val="Pargrafdellista"/>
        <w:numPr>
          <w:ilvl w:val="0"/>
          <w:numId w:val="82"/>
        </w:numPr>
        <w:spacing w:after="240"/>
        <w:ind w:left="567"/>
        <w:jc w:val="both"/>
        <w:rPr>
          <w:rFonts w:ascii="Helvetica*" w:hAnsi="Helvetica*" w:cs="Arial"/>
          <w:bCs/>
          <w:sz w:val="22"/>
          <w:szCs w:val="22"/>
          <w:highlight w:val="yellow"/>
        </w:rPr>
      </w:pPr>
      <w:r w:rsidRPr="00234A85">
        <w:rPr>
          <w:rFonts w:ascii="Helvetica*" w:hAnsi="Helvetica*" w:cs="Arial"/>
          <w:bCs/>
          <w:sz w:val="22"/>
          <w:szCs w:val="22"/>
        </w:rPr>
        <w:t xml:space="preserve">La empresa proveerá </w:t>
      </w:r>
      <w:r w:rsidR="000922C3" w:rsidRPr="00234A85">
        <w:rPr>
          <w:rFonts w:ascii="Helvetica*" w:hAnsi="Helvetica*" w:cs="Arial"/>
          <w:bCs/>
          <w:sz w:val="22"/>
          <w:szCs w:val="22"/>
        </w:rPr>
        <w:t>de acuerdo con el PCI (plan contra incendios), así como los elementos necesarios mínimos que contempla el PCI para este tipo de estructuras y eventos.</w:t>
      </w:r>
    </w:p>
    <w:p w14:paraId="5CB4B116" w14:textId="1B4C0BA8" w:rsidR="0077639E" w:rsidRPr="00381603" w:rsidRDefault="004E7808" w:rsidP="0077639E">
      <w:pPr>
        <w:spacing w:after="240"/>
        <w:jc w:val="both"/>
        <w:rPr>
          <w:rFonts w:ascii="Helvetica*" w:hAnsi="Helvetica*" w:cs="Arial"/>
          <w:bCs/>
          <w:sz w:val="22"/>
          <w:szCs w:val="22"/>
          <w:u w:val="single"/>
        </w:rPr>
      </w:pPr>
      <w:r w:rsidRPr="00381603">
        <w:rPr>
          <w:rFonts w:ascii="Helvetica*" w:hAnsi="Helvetica*" w:cs="Arial"/>
          <w:bCs/>
          <w:sz w:val="22"/>
          <w:szCs w:val="22"/>
          <w:u w:val="single"/>
        </w:rPr>
        <w:t xml:space="preserve">Servicios </w:t>
      </w:r>
      <w:r>
        <w:rPr>
          <w:rFonts w:ascii="Helvetica*" w:hAnsi="Helvetica*" w:cs="Arial"/>
          <w:bCs/>
          <w:sz w:val="22"/>
          <w:szCs w:val="22"/>
          <w:u w:val="single"/>
        </w:rPr>
        <w:t>que realizar</w:t>
      </w:r>
      <w:r w:rsidR="0077639E" w:rsidRPr="00381603">
        <w:rPr>
          <w:rFonts w:ascii="Helvetica*" w:hAnsi="Helvetica*" w:cs="Arial"/>
          <w:bCs/>
          <w:sz w:val="22"/>
          <w:szCs w:val="22"/>
          <w:u w:val="single"/>
        </w:rPr>
        <w:t xml:space="preserve"> por la empresa adjudicataria</w:t>
      </w:r>
    </w:p>
    <w:p w14:paraId="1AFA7D53" w14:textId="77777777" w:rsidR="0077639E" w:rsidRDefault="0077639E" w:rsidP="0077639E">
      <w:pPr>
        <w:spacing w:after="240"/>
        <w:jc w:val="both"/>
        <w:rPr>
          <w:rFonts w:ascii="Helvetica*" w:hAnsi="Helvetica*" w:cs="Arial"/>
          <w:bCs/>
          <w:sz w:val="22"/>
          <w:szCs w:val="22"/>
        </w:rPr>
      </w:pPr>
      <w:r w:rsidRPr="00543D33">
        <w:rPr>
          <w:rFonts w:ascii="Helvetica*" w:hAnsi="Helvetica*" w:cs="Arial"/>
          <w:bCs/>
          <w:sz w:val="22"/>
          <w:szCs w:val="22"/>
        </w:rPr>
        <w:t>La empresa adjudicataria tendrá que asumir todas las tareas necesarias para el diseño, producción y ejecución completa de la estructura efímera, desde la fase inicial hasta el cierre final.</w:t>
      </w:r>
    </w:p>
    <w:p w14:paraId="16A694F3" w14:textId="77777777" w:rsidR="0077639E" w:rsidRDefault="0077639E" w:rsidP="00234A85">
      <w:pPr>
        <w:pStyle w:val="Pargrafdellista"/>
        <w:numPr>
          <w:ilvl w:val="0"/>
          <w:numId w:val="83"/>
        </w:numPr>
        <w:spacing w:after="240"/>
        <w:ind w:left="426"/>
        <w:jc w:val="both"/>
        <w:rPr>
          <w:rFonts w:ascii="Helvetica*" w:hAnsi="Helvetica*" w:cs="Arial"/>
          <w:bCs/>
          <w:sz w:val="22"/>
          <w:szCs w:val="22"/>
        </w:rPr>
      </w:pPr>
      <w:r w:rsidRPr="00543D33">
        <w:rPr>
          <w:rFonts w:ascii="Helvetica*" w:hAnsi="Helvetica*" w:cs="Arial"/>
          <w:sz w:val="22"/>
          <w:szCs w:val="22"/>
          <w:u w:val="single"/>
        </w:rPr>
        <w:t>Fase de diseño y propuesta técnica:</w:t>
      </w:r>
      <w:r w:rsidRPr="00543D33">
        <w:rPr>
          <w:rFonts w:ascii="Helvetica*" w:hAnsi="Helvetica*" w:cs="Arial"/>
          <w:bCs/>
          <w:sz w:val="22"/>
          <w:szCs w:val="22"/>
        </w:rPr>
        <w:t xml:space="preserve"> </w:t>
      </w:r>
    </w:p>
    <w:p w14:paraId="0FACDFCF" w14:textId="633D7EA0" w:rsidR="0077639E" w:rsidRPr="000922C3" w:rsidRDefault="0077639E" w:rsidP="00234A85">
      <w:pPr>
        <w:pStyle w:val="Pargrafdellista"/>
        <w:spacing w:after="240"/>
        <w:ind w:left="426"/>
        <w:jc w:val="both"/>
        <w:rPr>
          <w:rFonts w:ascii="Helvetica*" w:hAnsi="Helvetica*" w:cs="Arial"/>
          <w:bCs/>
          <w:sz w:val="22"/>
          <w:szCs w:val="22"/>
        </w:rPr>
      </w:pPr>
      <w:r w:rsidRPr="00543D33">
        <w:rPr>
          <w:rFonts w:ascii="Helvetica*" w:hAnsi="Helvetica*" w:cs="Arial"/>
          <w:bCs/>
          <w:sz w:val="22"/>
          <w:szCs w:val="22"/>
        </w:rPr>
        <w:t xml:space="preserve">Presentación de una propuesta completa que incluya renders realistas 3D, planos técnicos detallados, memoria descriptiva exhaustiva del proyecto, estudios estructurales avanzados con cálculos por elementos, propuestas de opciones modulares adaptada (integración de mobiliario urbano, fragmentación de graderías, etc.), plan de coordinación con el adjudicatario del lote 1 y soluciones de integración gráfica </w:t>
      </w:r>
      <w:r w:rsidRPr="000922C3">
        <w:rPr>
          <w:rFonts w:ascii="Helvetica*" w:hAnsi="Helvetica*" w:cs="Arial"/>
          <w:bCs/>
          <w:sz w:val="22"/>
          <w:szCs w:val="22"/>
        </w:rPr>
        <w:t xml:space="preserve">para </w:t>
      </w:r>
      <w:r w:rsidR="004E7808" w:rsidRPr="000922C3">
        <w:rPr>
          <w:rFonts w:ascii="Helvetica*" w:hAnsi="Helvetica*" w:cs="Arial"/>
          <w:bCs/>
          <w:sz w:val="22"/>
          <w:szCs w:val="22"/>
        </w:rPr>
        <w:t>la patrocinadora</w:t>
      </w:r>
      <w:r w:rsidRPr="000922C3">
        <w:rPr>
          <w:rFonts w:ascii="Helvetica*" w:hAnsi="Helvetica*" w:cs="Arial"/>
          <w:bCs/>
          <w:sz w:val="22"/>
          <w:szCs w:val="22"/>
        </w:rPr>
        <w:t>.</w:t>
      </w:r>
    </w:p>
    <w:p w14:paraId="7612BE25" w14:textId="77777777" w:rsidR="0077639E" w:rsidRDefault="0077639E" w:rsidP="00234A85">
      <w:pPr>
        <w:pStyle w:val="Pargrafdellista"/>
        <w:numPr>
          <w:ilvl w:val="0"/>
          <w:numId w:val="83"/>
        </w:numPr>
        <w:spacing w:after="240"/>
        <w:ind w:left="426"/>
        <w:jc w:val="both"/>
        <w:rPr>
          <w:rFonts w:ascii="Helvetica*" w:hAnsi="Helvetica*" w:cs="Arial"/>
          <w:bCs/>
          <w:sz w:val="22"/>
          <w:szCs w:val="22"/>
        </w:rPr>
      </w:pPr>
      <w:r w:rsidRPr="00543D33">
        <w:rPr>
          <w:rFonts w:ascii="Helvetica*" w:hAnsi="Helvetica*" w:cs="Arial"/>
          <w:sz w:val="22"/>
          <w:szCs w:val="22"/>
          <w:u w:val="single"/>
        </w:rPr>
        <w:t>Fase de pre- producción y logística:</w:t>
      </w:r>
      <w:r w:rsidRPr="00543D33">
        <w:rPr>
          <w:rFonts w:ascii="Helvetica*" w:hAnsi="Helvetica*" w:cs="Arial"/>
          <w:bCs/>
          <w:sz w:val="22"/>
          <w:szCs w:val="22"/>
        </w:rPr>
        <w:t xml:space="preserve"> </w:t>
      </w:r>
    </w:p>
    <w:p w14:paraId="48158940" w14:textId="0F460034" w:rsidR="0077639E" w:rsidRDefault="0077639E" w:rsidP="00234A85">
      <w:pPr>
        <w:pStyle w:val="Pargrafdellista"/>
        <w:spacing w:after="240"/>
        <w:ind w:left="426"/>
        <w:jc w:val="both"/>
        <w:rPr>
          <w:rFonts w:ascii="Helvetica*" w:hAnsi="Helvetica*" w:cs="Arial"/>
          <w:bCs/>
          <w:sz w:val="22"/>
          <w:szCs w:val="22"/>
        </w:rPr>
      </w:pPr>
      <w:r w:rsidRPr="00543D33">
        <w:rPr>
          <w:rFonts w:ascii="Helvetica*" w:hAnsi="Helvetica*" w:cs="Arial"/>
          <w:bCs/>
          <w:sz w:val="22"/>
          <w:szCs w:val="22"/>
        </w:rPr>
        <w:t>Organización completa del transporte con logística optimizada, elaboración del plan detallado de montaje y desmontaje, coordinación previa con autoridades y tramitación de todas las certificaciones necesarias.</w:t>
      </w:r>
    </w:p>
    <w:p w14:paraId="7D3F472B" w14:textId="77777777" w:rsidR="0077639E" w:rsidRPr="0075146A" w:rsidRDefault="0077639E" w:rsidP="00234A85">
      <w:pPr>
        <w:pStyle w:val="Pargrafdellista"/>
        <w:numPr>
          <w:ilvl w:val="0"/>
          <w:numId w:val="83"/>
        </w:numPr>
        <w:spacing w:after="240"/>
        <w:ind w:left="426"/>
        <w:jc w:val="both"/>
        <w:rPr>
          <w:rFonts w:ascii="Helvetica*" w:hAnsi="Helvetica*" w:cs="Arial"/>
          <w:sz w:val="22"/>
          <w:szCs w:val="22"/>
          <w:u w:val="single"/>
        </w:rPr>
      </w:pPr>
      <w:r w:rsidRPr="0075146A">
        <w:rPr>
          <w:rFonts w:ascii="Helvetica*" w:hAnsi="Helvetica*" w:cs="Arial"/>
          <w:sz w:val="22"/>
          <w:szCs w:val="22"/>
          <w:u w:val="single"/>
        </w:rPr>
        <w:t>Montaje e instalación completa</w:t>
      </w:r>
    </w:p>
    <w:p w14:paraId="7F9A448A" w14:textId="17534690" w:rsidR="0077639E" w:rsidRPr="0075146A" w:rsidRDefault="0077639E" w:rsidP="00234A85">
      <w:pPr>
        <w:pStyle w:val="Pargrafdellista"/>
        <w:spacing w:after="240"/>
        <w:ind w:left="426"/>
        <w:jc w:val="both"/>
        <w:rPr>
          <w:rFonts w:ascii="Helvetica*" w:hAnsi="Helvetica*" w:cs="Arial"/>
          <w:bCs/>
          <w:sz w:val="22"/>
          <w:szCs w:val="22"/>
        </w:rPr>
      </w:pPr>
      <w:r w:rsidRPr="0075146A">
        <w:rPr>
          <w:rFonts w:ascii="Helvetica*" w:hAnsi="Helvetica*" w:cs="Arial"/>
          <w:bCs/>
          <w:sz w:val="22"/>
          <w:szCs w:val="22"/>
        </w:rPr>
        <w:t xml:space="preserve">Ejecución del montaje en menos de 10 días, incluyendo el ensamblaje de la estructura principal, instalación del sistema de climatización, aplicación de todos los acabados exteriores/interiores, montaje de las plataformas de suelo elevadas, instalación del sistema eléctrico por implementación PCI. Control del </w:t>
      </w:r>
      <w:proofErr w:type="spellStart"/>
      <w:r w:rsidR="0075146A" w:rsidRPr="0075146A">
        <w:rPr>
          <w:rFonts w:ascii="Helvetica*" w:hAnsi="Helvetica*" w:cs="Arial"/>
          <w:bCs/>
          <w:sz w:val="22"/>
          <w:szCs w:val="22"/>
        </w:rPr>
        <w:t>project</w:t>
      </w:r>
      <w:proofErr w:type="spellEnd"/>
      <w:r w:rsidR="0075146A" w:rsidRPr="0075146A">
        <w:rPr>
          <w:rFonts w:ascii="Helvetica*" w:hAnsi="Helvetica*" w:cs="Arial"/>
          <w:bCs/>
          <w:sz w:val="22"/>
          <w:szCs w:val="22"/>
        </w:rPr>
        <w:t xml:space="preserve"> </w:t>
      </w:r>
      <w:proofErr w:type="gramStart"/>
      <w:r w:rsidR="0075146A" w:rsidRPr="0075146A">
        <w:rPr>
          <w:rFonts w:ascii="Helvetica*" w:hAnsi="Helvetica*" w:cs="Arial"/>
          <w:bCs/>
          <w:sz w:val="22"/>
          <w:szCs w:val="22"/>
        </w:rPr>
        <w:t>manager</w:t>
      </w:r>
      <w:proofErr w:type="gramEnd"/>
      <w:r w:rsidR="0075146A" w:rsidRPr="0075146A">
        <w:rPr>
          <w:rFonts w:ascii="Helvetica*" w:hAnsi="Helvetica*" w:cs="Arial"/>
          <w:bCs/>
          <w:sz w:val="22"/>
          <w:szCs w:val="22"/>
        </w:rPr>
        <w:t xml:space="preserve"> de todos los trabajos y pruebas finales de seguridad y funcionalidad.</w:t>
      </w:r>
    </w:p>
    <w:p w14:paraId="5C444F27" w14:textId="77777777" w:rsidR="0077639E" w:rsidRPr="00270506" w:rsidRDefault="0077639E" w:rsidP="00234A85">
      <w:pPr>
        <w:pStyle w:val="Pargrafdellista"/>
        <w:numPr>
          <w:ilvl w:val="0"/>
          <w:numId w:val="83"/>
        </w:numPr>
        <w:spacing w:after="240"/>
        <w:ind w:left="426"/>
        <w:jc w:val="both"/>
        <w:rPr>
          <w:rFonts w:ascii="Helvetica*" w:hAnsi="Helvetica*" w:cs="Arial"/>
          <w:sz w:val="22"/>
          <w:szCs w:val="22"/>
          <w:u w:val="single"/>
        </w:rPr>
      </w:pPr>
      <w:r w:rsidRPr="00270506">
        <w:rPr>
          <w:rFonts w:ascii="Helvetica*" w:hAnsi="Helvetica*" w:cs="Arial"/>
          <w:sz w:val="22"/>
          <w:szCs w:val="22"/>
          <w:u w:val="single"/>
        </w:rPr>
        <w:t>Operativa durante el evento</w:t>
      </w:r>
    </w:p>
    <w:p w14:paraId="09E23C43" w14:textId="3A29E61E" w:rsidR="0077639E" w:rsidRPr="00AA62FE" w:rsidRDefault="0077639E" w:rsidP="00234A85">
      <w:pPr>
        <w:spacing w:after="240"/>
        <w:ind w:left="426"/>
        <w:jc w:val="both"/>
        <w:rPr>
          <w:rFonts w:ascii="Helvetica*" w:hAnsi="Helvetica*" w:cs="Arial"/>
          <w:sz w:val="22"/>
          <w:szCs w:val="22"/>
          <w:u w:val="single"/>
        </w:rPr>
      </w:pPr>
      <w:r w:rsidRPr="00270506">
        <w:rPr>
          <w:rFonts w:ascii="Helvetica*" w:hAnsi="Helvetica*" w:cs="Arial"/>
          <w:bCs/>
          <w:sz w:val="22"/>
          <w:szCs w:val="22"/>
        </w:rPr>
        <w:t>Supervisión continua durante el evento de los sistemas de climatización, PCI y estructura, en su caso, y resolución de posibles incidencias con respuesta inmediata por parte de la empresa adjudicataria.</w:t>
      </w:r>
    </w:p>
    <w:p w14:paraId="472E8D43" w14:textId="77777777" w:rsidR="0077639E" w:rsidRDefault="0077639E" w:rsidP="00234A85">
      <w:pPr>
        <w:pStyle w:val="Pargrafdellista"/>
        <w:numPr>
          <w:ilvl w:val="0"/>
          <w:numId w:val="83"/>
        </w:numPr>
        <w:spacing w:after="240"/>
        <w:ind w:left="426"/>
        <w:jc w:val="both"/>
        <w:rPr>
          <w:rFonts w:ascii="Helvetica*" w:hAnsi="Helvetica*" w:cs="Arial"/>
          <w:sz w:val="22"/>
          <w:szCs w:val="22"/>
          <w:u w:val="single"/>
        </w:rPr>
      </w:pPr>
      <w:r>
        <w:rPr>
          <w:rFonts w:ascii="Helvetica*" w:hAnsi="Helvetica*" w:cs="Arial"/>
          <w:sz w:val="22"/>
          <w:szCs w:val="22"/>
          <w:u w:val="single"/>
        </w:rPr>
        <w:t xml:space="preserve">Desmontaje, cierre y </w:t>
      </w:r>
      <w:proofErr w:type="spellStart"/>
      <w:r>
        <w:rPr>
          <w:rFonts w:ascii="Helvetica*" w:hAnsi="Helvetica*" w:cs="Arial"/>
          <w:sz w:val="22"/>
          <w:szCs w:val="22"/>
          <w:u w:val="single"/>
        </w:rPr>
        <w:t>post-servicio</w:t>
      </w:r>
      <w:proofErr w:type="spellEnd"/>
    </w:p>
    <w:p w14:paraId="4CFEAE93" w14:textId="77777777" w:rsidR="009079B5" w:rsidRDefault="0077639E" w:rsidP="00234A85">
      <w:pPr>
        <w:pStyle w:val="Pargrafdellista"/>
        <w:spacing w:after="240"/>
        <w:ind w:left="426"/>
        <w:jc w:val="both"/>
        <w:rPr>
          <w:rFonts w:ascii="Helvetica*" w:hAnsi="Helvetica*" w:cs="Arial"/>
          <w:bCs/>
          <w:sz w:val="22"/>
          <w:szCs w:val="22"/>
        </w:rPr>
      </w:pPr>
      <w:r w:rsidRPr="00B12440">
        <w:rPr>
          <w:rFonts w:ascii="Helvetica*" w:hAnsi="Helvetica*" w:cs="Arial"/>
          <w:bCs/>
          <w:sz w:val="22"/>
          <w:szCs w:val="22"/>
        </w:rPr>
        <w:lastRenderedPageBreak/>
        <w:t xml:space="preserve">Desinstalación completa de la estructura efímera, una vez terminado el desmontaje de los elementos de contenido de la estructura por parte de la empresa adjudicataria del Lote 1, lo que tendrá lugar aproximadamente dos días después de la finalización del </w:t>
      </w:r>
      <w:r w:rsidR="004E7808" w:rsidRPr="00B12440">
        <w:rPr>
          <w:rFonts w:ascii="Helvetica*" w:hAnsi="Helvetica*" w:cs="Arial"/>
          <w:bCs/>
          <w:sz w:val="22"/>
          <w:szCs w:val="22"/>
        </w:rPr>
        <w:t>evento.</w:t>
      </w:r>
      <w:r w:rsidR="004E7808" w:rsidRPr="00234A85">
        <w:rPr>
          <w:rFonts w:ascii="Helvetica*" w:hAnsi="Helvetica*" w:cs="Arial"/>
          <w:bCs/>
          <w:sz w:val="22"/>
          <w:szCs w:val="22"/>
        </w:rPr>
        <w:t xml:space="preserve"> </w:t>
      </w:r>
    </w:p>
    <w:p w14:paraId="4DB415F1" w14:textId="6BE1B58C" w:rsidR="0077639E" w:rsidRPr="00AA62FE" w:rsidRDefault="004E7808" w:rsidP="00234A85">
      <w:pPr>
        <w:pStyle w:val="Pargrafdellista"/>
        <w:spacing w:after="240"/>
        <w:ind w:left="426"/>
        <w:jc w:val="both"/>
        <w:rPr>
          <w:rFonts w:ascii="Helvetica*" w:hAnsi="Helvetica*" w:cs="Arial"/>
          <w:sz w:val="22"/>
          <w:szCs w:val="22"/>
          <w:u w:val="single"/>
        </w:rPr>
      </w:pPr>
      <w:r w:rsidRPr="00234A85">
        <w:rPr>
          <w:rFonts w:ascii="Helvetica*" w:hAnsi="Helvetica*" w:cs="Arial"/>
          <w:bCs/>
          <w:sz w:val="22"/>
          <w:szCs w:val="22"/>
        </w:rPr>
        <w:t>Gestión</w:t>
      </w:r>
      <w:r w:rsidR="00BE7EE7" w:rsidRPr="00234A85">
        <w:rPr>
          <w:rFonts w:ascii="Helvetica*" w:hAnsi="Helvetica*" w:cs="Arial"/>
          <w:bCs/>
          <w:sz w:val="22"/>
          <w:szCs w:val="22"/>
        </w:rPr>
        <w:t xml:space="preserve"> de residuos mínima y restauración íntegra del espacio original.</w:t>
      </w:r>
    </w:p>
    <w:p w14:paraId="10BA9E03" w14:textId="77777777" w:rsidR="0077639E" w:rsidRDefault="0077639E" w:rsidP="00234A85">
      <w:pPr>
        <w:pStyle w:val="Pargrafdellista"/>
        <w:numPr>
          <w:ilvl w:val="0"/>
          <w:numId w:val="83"/>
        </w:numPr>
        <w:spacing w:after="240"/>
        <w:ind w:left="426"/>
        <w:jc w:val="both"/>
        <w:rPr>
          <w:rFonts w:ascii="Helvetica*" w:hAnsi="Helvetica*" w:cs="Arial"/>
          <w:sz w:val="22"/>
          <w:szCs w:val="22"/>
          <w:u w:val="single"/>
        </w:rPr>
      </w:pPr>
      <w:r>
        <w:rPr>
          <w:rFonts w:ascii="Helvetica*" w:hAnsi="Helvetica*" w:cs="Arial"/>
          <w:sz w:val="22"/>
          <w:szCs w:val="22"/>
          <w:u w:val="single"/>
        </w:rPr>
        <w:t>Cronograma global</w:t>
      </w:r>
    </w:p>
    <w:p w14:paraId="624C9C4C" w14:textId="56629C92" w:rsidR="0077639E" w:rsidRDefault="0077639E" w:rsidP="00234A85">
      <w:pPr>
        <w:spacing w:after="240"/>
        <w:ind w:left="426"/>
        <w:jc w:val="both"/>
        <w:rPr>
          <w:rFonts w:ascii="Helvetica*" w:hAnsi="Helvetica*" w:cs="Arial"/>
          <w:bCs/>
          <w:sz w:val="22"/>
          <w:szCs w:val="22"/>
        </w:rPr>
      </w:pPr>
      <w:r w:rsidRPr="00543D33">
        <w:rPr>
          <w:rFonts w:ascii="Helvetica*" w:hAnsi="Helvetica*" w:cs="Arial"/>
          <w:bCs/>
          <w:sz w:val="22"/>
          <w:szCs w:val="22"/>
        </w:rPr>
        <w:t>Plan temporal detallado desde la firma del contrato hasta 2 semanas después de la edición de abril de 2026.</w:t>
      </w:r>
    </w:p>
    <w:p w14:paraId="30150D31" w14:textId="77777777" w:rsidR="0077639E" w:rsidRDefault="0077639E" w:rsidP="0077639E">
      <w:pPr>
        <w:spacing w:after="240"/>
        <w:jc w:val="both"/>
        <w:rPr>
          <w:rFonts w:ascii="Helvetica*" w:hAnsi="Helvetica*" w:cs="Arial"/>
          <w:bCs/>
          <w:sz w:val="22"/>
          <w:szCs w:val="22"/>
        </w:rPr>
      </w:pPr>
    </w:p>
    <w:p w14:paraId="2DF06C73" w14:textId="77777777" w:rsidR="0003190B" w:rsidRDefault="0003190B" w:rsidP="0077639E">
      <w:pPr>
        <w:spacing w:after="240"/>
        <w:jc w:val="both"/>
        <w:rPr>
          <w:rFonts w:ascii="Helvetica*" w:hAnsi="Helvetica*" w:cs="Arial"/>
          <w:bCs/>
          <w:sz w:val="22"/>
          <w:szCs w:val="22"/>
        </w:rPr>
      </w:pPr>
    </w:p>
    <w:p w14:paraId="0E191575" w14:textId="77777777" w:rsidR="0003190B" w:rsidRDefault="0003190B" w:rsidP="0077639E">
      <w:pPr>
        <w:spacing w:after="240"/>
        <w:jc w:val="both"/>
        <w:rPr>
          <w:rFonts w:ascii="Helvetica*" w:hAnsi="Helvetica*" w:cs="Arial"/>
          <w:bCs/>
          <w:sz w:val="22"/>
          <w:szCs w:val="22"/>
        </w:rPr>
      </w:pPr>
    </w:p>
    <w:p w14:paraId="353EC28B" w14:textId="77777777" w:rsidR="0003190B" w:rsidRDefault="0003190B" w:rsidP="0077639E">
      <w:pPr>
        <w:spacing w:after="240"/>
        <w:jc w:val="both"/>
        <w:rPr>
          <w:rFonts w:ascii="Helvetica*" w:hAnsi="Helvetica*" w:cs="Arial"/>
          <w:bCs/>
          <w:sz w:val="22"/>
          <w:szCs w:val="22"/>
        </w:rPr>
      </w:pPr>
    </w:p>
    <w:p w14:paraId="567F4A5D" w14:textId="77777777" w:rsidR="0003190B" w:rsidRDefault="0003190B" w:rsidP="0077639E">
      <w:pPr>
        <w:spacing w:after="240"/>
        <w:jc w:val="both"/>
        <w:rPr>
          <w:rFonts w:ascii="Helvetica*" w:hAnsi="Helvetica*" w:cs="Arial"/>
          <w:bCs/>
          <w:sz w:val="22"/>
          <w:szCs w:val="22"/>
        </w:rPr>
      </w:pPr>
    </w:p>
    <w:p w14:paraId="0834A032" w14:textId="77777777" w:rsidR="0003190B" w:rsidRDefault="0003190B" w:rsidP="0077639E">
      <w:pPr>
        <w:spacing w:after="240"/>
        <w:jc w:val="both"/>
        <w:rPr>
          <w:rFonts w:ascii="Helvetica*" w:hAnsi="Helvetica*" w:cs="Arial"/>
          <w:bCs/>
          <w:sz w:val="22"/>
          <w:szCs w:val="22"/>
        </w:rPr>
      </w:pPr>
    </w:p>
    <w:p w14:paraId="1D3B465B" w14:textId="77777777" w:rsidR="0003190B" w:rsidRDefault="0003190B" w:rsidP="0077639E">
      <w:pPr>
        <w:spacing w:after="240"/>
        <w:jc w:val="both"/>
        <w:rPr>
          <w:rFonts w:ascii="Helvetica*" w:hAnsi="Helvetica*" w:cs="Arial"/>
          <w:bCs/>
          <w:sz w:val="22"/>
          <w:szCs w:val="22"/>
        </w:rPr>
      </w:pPr>
    </w:p>
    <w:p w14:paraId="4D49C675" w14:textId="77777777" w:rsidR="0003190B" w:rsidRDefault="0003190B" w:rsidP="0077639E">
      <w:pPr>
        <w:spacing w:after="240"/>
        <w:jc w:val="both"/>
        <w:rPr>
          <w:rFonts w:ascii="Helvetica*" w:hAnsi="Helvetica*" w:cs="Arial"/>
          <w:bCs/>
          <w:sz w:val="22"/>
          <w:szCs w:val="22"/>
        </w:rPr>
      </w:pPr>
    </w:p>
    <w:p w14:paraId="58DE0539" w14:textId="77777777" w:rsidR="0003190B" w:rsidRDefault="0003190B" w:rsidP="0077639E">
      <w:pPr>
        <w:spacing w:after="240"/>
        <w:jc w:val="both"/>
        <w:rPr>
          <w:rFonts w:ascii="Helvetica*" w:hAnsi="Helvetica*" w:cs="Arial"/>
          <w:bCs/>
          <w:sz w:val="22"/>
          <w:szCs w:val="22"/>
        </w:rPr>
      </w:pPr>
    </w:p>
    <w:p w14:paraId="0DA4A0CA" w14:textId="77777777" w:rsidR="0003190B" w:rsidRDefault="0003190B" w:rsidP="0077639E">
      <w:pPr>
        <w:spacing w:after="240"/>
        <w:jc w:val="both"/>
        <w:rPr>
          <w:rFonts w:ascii="Helvetica*" w:hAnsi="Helvetica*" w:cs="Arial"/>
          <w:bCs/>
          <w:sz w:val="22"/>
          <w:szCs w:val="22"/>
        </w:rPr>
      </w:pPr>
    </w:p>
    <w:p w14:paraId="79F30D7D" w14:textId="77777777" w:rsidR="0003190B" w:rsidRDefault="0003190B" w:rsidP="0077639E">
      <w:pPr>
        <w:spacing w:after="240"/>
        <w:jc w:val="both"/>
        <w:rPr>
          <w:rFonts w:ascii="Helvetica*" w:hAnsi="Helvetica*" w:cs="Arial"/>
          <w:bCs/>
          <w:sz w:val="22"/>
          <w:szCs w:val="22"/>
        </w:rPr>
      </w:pPr>
    </w:p>
    <w:p w14:paraId="0E238510" w14:textId="77777777" w:rsidR="0003190B" w:rsidRDefault="0003190B" w:rsidP="0077639E">
      <w:pPr>
        <w:spacing w:after="240"/>
        <w:jc w:val="both"/>
        <w:rPr>
          <w:rFonts w:ascii="Helvetica*" w:hAnsi="Helvetica*" w:cs="Arial"/>
          <w:bCs/>
          <w:sz w:val="22"/>
          <w:szCs w:val="22"/>
        </w:rPr>
      </w:pPr>
    </w:p>
    <w:p w14:paraId="3BA36774" w14:textId="77777777" w:rsidR="0003190B" w:rsidRDefault="0003190B" w:rsidP="0077639E">
      <w:pPr>
        <w:spacing w:after="240"/>
        <w:jc w:val="both"/>
        <w:rPr>
          <w:rFonts w:ascii="Helvetica*" w:hAnsi="Helvetica*" w:cs="Arial"/>
          <w:bCs/>
          <w:sz w:val="22"/>
          <w:szCs w:val="22"/>
        </w:rPr>
      </w:pPr>
    </w:p>
    <w:p w14:paraId="3DE2A3EA" w14:textId="77777777" w:rsidR="0003190B" w:rsidRDefault="0003190B" w:rsidP="0077639E">
      <w:pPr>
        <w:spacing w:after="240"/>
        <w:jc w:val="both"/>
        <w:rPr>
          <w:rFonts w:ascii="Helvetica*" w:hAnsi="Helvetica*" w:cs="Arial"/>
          <w:bCs/>
          <w:sz w:val="22"/>
          <w:szCs w:val="22"/>
        </w:rPr>
      </w:pPr>
    </w:p>
    <w:p w14:paraId="1B52F945" w14:textId="77777777" w:rsidR="0003190B" w:rsidRDefault="0003190B" w:rsidP="0077639E">
      <w:pPr>
        <w:spacing w:after="240"/>
        <w:jc w:val="both"/>
        <w:rPr>
          <w:rFonts w:ascii="Helvetica*" w:hAnsi="Helvetica*" w:cs="Arial"/>
          <w:bCs/>
          <w:sz w:val="22"/>
          <w:szCs w:val="22"/>
        </w:rPr>
      </w:pPr>
    </w:p>
    <w:p w14:paraId="5D01F1A1" w14:textId="77777777" w:rsidR="0003190B" w:rsidRDefault="0003190B" w:rsidP="0077639E">
      <w:pPr>
        <w:spacing w:after="240"/>
        <w:jc w:val="both"/>
        <w:rPr>
          <w:rFonts w:ascii="Helvetica*" w:hAnsi="Helvetica*" w:cs="Arial"/>
          <w:bCs/>
          <w:sz w:val="22"/>
          <w:szCs w:val="22"/>
        </w:rPr>
      </w:pPr>
    </w:p>
    <w:p w14:paraId="3B9B5638" w14:textId="77777777" w:rsidR="0003190B" w:rsidRDefault="0003190B" w:rsidP="0077639E">
      <w:pPr>
        <w:spacing w:after="240"/>
        <w:jc w:val="both"/>
        <w:rPr>
          <w:rFonts w:ascii="Helvetica*" w:hAnsi="Helvetica*" w:cs="Arial"/>
          <w:bCs/>
          <w:sz w:val="22"/>
          <w:szCs w:val="22"/>
        </w:rPr>
      </w:pPr>
    </w:p>
    <w:p w14:paraId="3E06ADA9" w14:textId="77777777" w:rsidR="0003190B" w:rsidRDefault="0003190B" w:rsidP="0077639E">
      <w:pPr>
        <w:spacing w:after="240"/>
        <w:jc w:val="both"/>
        <w:rPr>
          <w:rFonts w:ascii="Helvetica*" w:hAnsi="Helvetica*" w:cs="Arial"/>
          <w:bCs/>
          <w:sz w:val="22"/>
          <w:szCs w:val="22"/>
        </w:rPr>
      </w:pPr>
    </w:p>
    <w:p w14:paraId="570078D0" w14:textId="77777777" w:rsidR="0003190B" w:rsidRDefault="0003190B" w:rsidP="0077639E">
      <w:pPr>
        <w:spacing w:after="240"/>
        <w:jc w:val="both"/>
        <w:rPr>
          <w:rFonts w:ascii="Helvetica*" w:hAnsi="Helvetica*" w:cs="Arial"/>
          <w:bCs/>
          <w:sz w:val="22"/>
          <w:szCs w:val="22"/>
        </w:rPr>
      </w:pPr>
    </w:p>
    <w:p w14:paraId="33808213" w14:textId="77777777" w:rsidR="0003190B" w:rsidRPr="00543D33" w:rsidRDefault="0003190B" w:rsidP="0077639E">
      <w:pPr>
        <w:spacing w:after="240"/>
        <w:jc w:val="both"/>
        <w:rPr>
          <w:rFonts w:ascii="Helvetica*" w:hAnsi="Helvetica*" w:cs="Arial"/>
          <w:bCs/>
          <w:sz w:val="22"/>
          <w:szCs w:val="22"/>
        </w:rPr>
      </w:pPr>
    </w:p>
    <w:p w14:paraId="1FE71217" w14:textId="204895CE" w:rsidR="0015169B" w:rsidRDefault="0015169B" w:rsidP="00234A85">
      <w:pPr>
        <w:ind w:left="2832" w:firstLine="708"/>
        <w:rPr>
          <w:rFonts w:ascii="Helvetica*" w:hAnsi="Helvetica*" w:cs="Arial"/>
          <w:b/>
          <w:bCs/>
          <w:sz w:val="40"/>
          <w:szCs w:val="40"/>
        </w:rPr>
      </w:pPr>
      <w:r w:rsidRPr="00A90D70">
        <w:rPr>
          <w:rFonts w:ascii="Helvetica*" w:hAnsi="Helvetica*" w:cs="Arial"/>
          <w:b/>
          <w:bCs/>
          <w:sz w:val="40"/>
          <w:szCs w:val="40"/>
        </w:rPr>
        <w:lastRenderedPageBreak/>
        <w:t>ANEXOS</w:t>
      </w:r>
    </w:p>
    <w:p w14:paraId="10903C72" w14:textId="77777777" w:rsidR="00234A85" w:rsidRPr="00A90D70" w:rsidRDefault="00234A85" w:rsidP="00234A85">
      <w:pPr>
        <w:ind w:left="2832" w:firstLine="708"/>
        <w:rPr>
          <w:rFonts w:ascii="Helvetica*" w:hAnsi="Helvetica*" w:cs="Arial"/>
          <w:color w:val="0070C0"/>
          <w:sz w:val="32"/>
          <w:szCs w:val="32"/>
        </w:rPr>
      </w:pPr>
    </w:p>
    <w:p w14:paraId="4CB6B6AE" w14:textId="535D8F71" w:rsidR="00DA7251" w:rsidRPr="00A90D70" w:rsidRDefault="00DA7251" w:rsidP="00DA7251">
      <w:pPr>
        <w:autoSpaceDE w:val="0"/>
        <w:autoSpaceDN w:val="0"/>
        <w:adjustRightInd w:val="0"/>
        <w:spacing w:after="240"/>
        <w:jc w:val="both"/>
        <w:rPr>
          <w:rFonts w:ascii="Helvetica*" w:hAnsi="Helvetica*" w:cs="Arial"/>
          <w:b/>
          <w:bCs/>
          <w:sz w:val="28"/>
          <w:szCs w:val="28"/>
        </w:rPr>
      </w:pPr>
      <w:r w:rsidRPr="00A90D70">
        <w:rPr>
          <w:rFonts w:ascii="Helvetica*" w:hAnsi="Helvetica*" w:cs="Arial"/>
          <w:b/>
          <w:bCs/>
          <w:sz w:val="28"/>
          <w:szCs w:val="28"/>
        </w:rPr>
        <w:t xml:space="preserve">ANEXO 1. Trabajos de infraestructura informática, los servicios de contratación, suministro e instalación del equipo de trabajo de </w:t>
      </w:r>
      <w:proofErr w:type="spellStart"/>
      <w:r w:rsidRPr="00A90D70">
        <w:rPr>
          <w:rFonts w:ascii="Helvetica*" w:hAnsi="Helvetica*" w:cs="Arial"/>
          <w:b/>
          <w:bCs/>
          <w:sz w:val="28"/>
          <w:szCs w:val="28"/>
        </w:rPr>
        <w:t>streaming</w:t>
      </w:r>
      <w:proofErr w:type="spellEnd"/>
      <w:r w:rsidRPr="00A90D70">
        <w:rPr>
          <w:rFonts w:ascii="Helvetica*" w:hAnsi="Helvetica*" w:cs="Arial"/>
          <w:b/>
          <w:bCs/>
          <w:sz w:val="28"/>
          <w:szCs w:val="28"/>
        </w:rPr>
        <w:t xml:space="preserve"> (apartado 1.1.a del Lote 1)</w:t>
      </w:r>
    </w:p>
    <w:p w14:paraId="40573F3B" w14:textId="25DD4FD3" w:rsidR="00AB568A" w:rsidRPr="00A90D70" w:rsidRDefault="00DA7251" w:rsidP="00AB568A">
      <w:pPr>
        <w:autoSpaceDE w:val="0"/>
        <w:autoSpaceDN w:val="0"/>
        <w:adjustRightInd w:val="0"/>
        <w:spacing w:after="240"/>
        <w:jc w:val="both"/>
        <w:rPr>
          <w:rFonts w:ascii="Helvetica*" w:hAnsi="Helvetica*" w:cs="Arial"/>
          <w:sz w:val="22"/>
          <w:szCs w:val="22"/>
        </w:rPr>
      </w:pPr>
      <w:r w:rsidRPr="00A90D70">
        <w:rPr>
          <w:rFonts w:ascii="Helvetica*" w:hAnsi="Helvetica*" w:cs="Arial"/>
          <w:sz w:val="22"/>
          <w:szCs w:val="22"/>
        </w:rPr>
        <w:t>Los trabajos previstos en este apartado integran:</w:t>
      </w:r>
    </w:p>
    <w:p w14:paraId="6E2193D2"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Ordenadores:</w:t>
      </w:r>
    </w:p>
    <w:p w14:paraId="1930D3E1" w14:textId="77777777" w:rsidR="00AB568A" w:rsidRPr="002121B5" w:rsidRDefault="00AB568A" w:rsidP="00AB568A">
      <w:pPr>
        <w:pStyle w:val="Pargrafdellista"/>
        <w:autoSpaceDE w:val="0"/>
        <w:autoSpaceDN w:val="0"/>
        <w:adjustRightInd w:val="0"/>
        <w:spacing w:after="240"/>
        <w:ind w:left="720"/>
        <w:jc w:val="both"/>
        <w:rPr>
          <w:rFonts w:ascii="Helvetica*" w:hAnsi="Helvetica*" w:cs="Arial"/>
          <w:sz w:val="22"/>
          <w:szCs w:val="22"/>
        </w:rPr>
      </w:pPr>
      <w:r w:rsidRPr="002121B5">
        <w:rPr>
          <w:rFonts w:ascii="Helvetica*" w:hAnsi="Helvetica*" w:cs="Arial"/>
          <w:sz w:val="22"/>
          <w:szCs w:val="22"/>
        </w:rPr>
        <w:t>Se requieren dos ordenadores conectados por un switch que permita transformar la señal recibida del equipo de producción/realización. Estos equipos se protegerán por un sistema de alimentación ininterrumpida que garantice un mínimo de 15 minutos de energía en caso de pérdida de tensión, así como la protección frente a variaciones de tensión.</w:t>
      </w:r>
    </w:p>
    <w:p w14:paraId="013D2A7F" w14:textId="77777777" w:rsidR="00AB568A" w:rsidRPr="002121B5" w:rsidRDefault="00AB568A" w:rsidP="00AB568A">
      <w:pPr>
        <w:spacing w:before="100" w:beforeAutospacing="1" w:after="240"/>
        <w:ind w:left="709"/>
        <w:jc w:val="both"/>
        <w:rPr>
          <w:rFonts w:ascii="Helvetica*" w:hAnsi="Helvetica*" w:cs="Arial"/>
          <w:sz w:val="22"/>
          <w:szCs w:val="22"/>
        </w:rPr>
      </w:pPr>
      <w:r w:rsidRPr="002121B5">
        <w:rPr>
          <w:rFonts w:ascii="Helvetica*" w:hAnsi="Helvetica*" w:cs="Arial"/>
          <w:sz w:val="22"/>
          <w:szCs w:val="22"/>
        </w:rPr>
        <w:t>Hardware mínimo:</w:t>
      </w:r>
    </w:p>
    <w:p w14:paraId="2293EFC1"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Procesador Intel Core i7 o AMD Ryzen 7, se valorará positivamente Intel Core i9 o AMD Ryzen 9.</w:t>
      </w:r>
    </w:p>
    <w:p w14:paraId="206179A3"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16 GB de memoria RAM.</w:t>
      </w:r>
    </w:p>
    <w:p w14:paraId="56841BDF"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Placa de red Ethernet 10/100/1000 integrada.</w:t>
      </w:r>
    </w:p>
    <w:p w14:paraId="252E1E4E"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Monitor TFT de 19” 16:9 o superior.</w:t>
      </w:r>
    </w:p>
    <w:p w14:paraId="754D61DC"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 xml:space="preserve">Disco SSD </w:t>
      </w:r>
      <w:proofErr w:type="spellStart"/>
      <w:r w:rsidRPr="002121B5">
        <w:rPr>
          <w:rFonts w:ascii="Helvetica*" w:hAnsi="Helvetica*" w:cs="Arial"/>
          <w:sz w:val="22"/>
          <w:szCs w:val="22"/>
        </w:rPr>
        <w:t>NVMe</w:t>
      </w:r>
      <w:proofErr w:type="spellEnd"/>
      <w:r w:rsidRPr="002121B5">
        <w:rPr>
          <w:rFonts w:ascii="Helvetica*" w:hAnsi="Helvetica*" w:cs="Arial"/>
          <w:sz w:val="22"/>
          <w:szCs w:val="22"/>
        </w:rPr>
        <w:t xml:space="preserve"> para garantizar una alta velocidad de transferencia de datos, evitando ralentizaciones durante el almacenamiento temporal de vídeo.</w:t>
      </w:r>
    </w:p>
    <w:p w14:paraId="34B038B9" w14:textId="77777777" w:rsidR="00AB568A" w:rsidRPr="002121B5" w:rsidRDefault="00AB568A" w:rsidP="00E36827">
      <w:pPr>
        <w:numPr>
          <w:ilvl w:val="2"/>
          <w:numId w:val="9"/>
        </w:numPr>
        <w:spacing w:before="100" w:beforeAutospacing="1" w:after="240"/>
        <w:ind w:left="1560"/>
        <w:jc w:val="both"/>
        <w:rPr>
          <w:rFonts w:ascii="Helvetica*" w:hAnsi="Helvetica*" w:cs="Arial"/>
          <w:sz w:val="22"/>
          <w:szCs w:val="22"/>
        </w:rPr>
      </w:pPr>
      <w:r w:rsidRPr="002121B5">
        <w:rPr>
          <w:rFonts w:ascii="Helvetica*" w:hAnsi="Helvetica*" w:cs="Arial"/>
          <w:sz w:val="22"/>
          <w:szCs w:val="22"/>
        </w:rPr>
        <w:t xml:space="preserve">Tarjeta capturadora de vídeo HD/SDI, con una resolución mínima de 720x576, tipo </w:t>
      </w:r>
      <w:proofErr w:type="spellStart"/>
      <w:r w:rsidRPr="002121B5">
        <w:rPr>
          <w:rFonts w:ascii="Helvetica*" w:hAnsi="Helvetica*" w:cs="Arial"/>
          <w:sz w:val="22"/>
          <w:szCs w:val="22"/>
        </w:rPr>
        <w:t>Blackmagic</w:t>
      </w:r>
      <w:proofErr w:type="spellEnd"/>
      <w:r w:rsidRPr="002121B5">
        <w:rPr>
          <w:rFonts w:ascii="Helvetica*" w:hAnsi="Helvetica*" w:cs="Arial"/>
          <w:sz w:val="22"/>
          <w:szCs w:val="22"/>
        </w:rPr>
        <w:t xml:space="preserve"> WDM o equivalente, compatible con el software de </w:t>
      </w:r>
      <w:proofErr w:type="spellStart"/>
      <w:r w:rsidRPr="002121B5">
        <w:rPr>
          <w:rFonts w:ascii="Helvetica*" w:hAnsi="Helvetica*" w:cs="Arial"/>
          <w:sz w:val="22"/>
          <w:szCs w:val="22"/>
        </w:rPr>
        <w:t>streaming</w:t>
      </w:r>
      <w:proofErr w:type="spellEnd"/>
      <w:r w:rsidRPr="002121B5">
        <w:rPr>
          <w:rFonts w:ascii="Helvetica*" w:hAnsi="Helvetica*" w:cs="Arial"/>
          <w:sz w:val="22"/>
          <w:szCs w:val="22"/>
        </w:rPr>
        <w:t xml:space="preserve"> y con soporte para resolución 4K.</w:t>
      </w:r>
    </w:p>
    <w:p w14:paraId="677CD829"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Conexión a Internet y codificación:</w:t>
      </w:r>
    </w:p>
    <w:p w14:paraId="3B7D9D9F" w14:textId="77777777" w:rsidR="00AB568A" w:rsidRPr="002121B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Los equipos se dejarán operativos y conectados a una red de internet dedicada con un ancho de banda simétrico de mínimo 50Mbps (subida y bajada). Esta red debe ser capaz de codificar en tiempo real la señal y emitirla en calidad SD (720x576), HD 720p (1280x720) y Full-HD 1080p (1920x1080), con un </w:t>
      </w:r>
      <w:proofErr w:type="spellStart"/>
      <w:r w:rsidRPr="002121B5">
        <w:rPr>
          <w:rFonts w:ascii="Helvetica*" w:hAnsi="Helvetica*" w:cs="Arial"/>
          <w:sz w:val="22"/>
          <w:szCs w:val="22"/>
        </w:rPr>
        <w:t>multibitrate</w:t>
      </w:r>
      <w:proofErr w:type="spellEnd"/>
      <w:r w:rsidRPr="002121B5">
        <w:rPr>
          <w:rFonts w:ascii="Helvetica*" w:hAnsi="Helvetica*" w:cs="Arial"/>
          <w:sz w:val="22"/>
          <w:szCs w:val="22"/>
        </w:rPr>
        <w:t xml:space="preserve"> para dos de estas cualidades como máximo.</w:t>
      </w:r>
    </w:p>
    <w:p w14:paraId="5D14B8D9" w14:textId="088FB5B9" w:rsidR="00AB568A"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Codificación y </w:t>
      </w:r>
      <w:proofErr w:type="spellStart"/>
      <w:r w:rsidRPr="002121B5">
        <w:rPr>
          <w:rFonts w:ascii="Helvetica*" w:hAnsi="Helvetica*" w:cs="Arial"/>
          <w:sz w:val="22"/>
          <w:szCs w:val="22"/>
        </w:rPr>
        <w:t>Multi</w:t>
      </w:r>
      <w:r w:rsidR="004335D1">
        <w:rPr>
          <w:rFonts w:ascii="Helvetica*" w:hAnsi="Helvetica*" w:cs="Arial"/>
          <w:sz w:val="22"/>
          <w:szCs w:val="22"/>
        </w:rPr>
        <w:t>b</w:t>
      </w:r>
      <w:r w:rsidRPr="002121B5">
        <w:rPr>
          <w:rFonts w:ascii="Helvetica*" w:hAnsi="Helvetica*" w:cs="Arial"/>
          <w:sz w:val="22"/>
          <w:szCs w:val="22"/>
        </w:rPr>
        <w:t>itrate</w:t>
      </w:r>
      <w:proofErr w:type="spellEnd"/>
      <w:r w:rsidRPr="002121B5">
        <w:rPr>
          <w:rFonts w:ascii="Helvetica*" w:hAnsi="Helvetica*" w:cs="Arial"/>
          <w:sz w:val="22"/>
          <w:szCs w:val="22"/>
        </w:rPr>
        <w:t xml:space="preserve"> Adaptativa: El software de </w:t>
      </w:r>
      <w:proofErr w:type="spellStart"/>
      <w:r w:rsidRPr="002121B5">
        <w:rPr>
          <w:rFonts w:ascii="Helvetica*" w:hAnsi="Helvetica*" w:cs="Arial"/>
          <w:sz w:val="22"/>
          <w:szCs w:val="22"/>
        </w:rPr>
        <w:t>streaming</w:t>
      </w:r>
      <w:proofErr w:type="spellEnd"/>
      <w:r w:rsidRPr="002121B5">
        <w:rPr>
          <w:rFonts w:ascii="Helvetica*" w:hAnsi="Helvetica*" w:cs="Arial"/>
          <w:sz w:val="22"/>
          <w:szCs w:val="22"/>
        </w:rPr>
        <w:t xml:space="preserve"> debe soportar codificación adaptativa que ajuste automáticamente el </w:t>
      </w:r>
      <w:proofErr w:type="spellStart"/>
      <w:r w:rsidRPr="002121B5">
        <w:rPr>
          <w:rFonts w:ascii="Helvetica*" w:hAnsi="Helvetica*" w:cs="Arial"/>
          <w:sz w:val="22"/>
          <w:szCs w:val="22"/>
        </w:rPr>
        <w:t>bitrate</w:t>
      </w:r>
      <w:proofErr w:type="spellEnd"/>
      <w:r w:rsidRPr="002121B5">
        <w:rPr>
          <w:rFonts w:ascii="Helvetica*" w:hAnsi="Helvetica*" w:cs="Arial"/>
          <w:sz w:val="22"/>
          <w:szCs w:val="22"/>
        </w:rPr>
        <w:t xml:space="preserve"> según el ancho de banda disponible para evitar interrupciones y mantener la mejor calidad de vídeo posible.</w:t>
      </w:r>
    </w:p>
    <w:p w14:paraId="248905FD" w14:textId="77777777" w:rsidR="00234A85" w:rsidRPr="002121B5" w:rsidRDefault="00234A85" w:rsidP="00234A85">
      <w:pPr>
        <w:spacing w:before="100" w:beforeAutospacing="1" w:after="240"/>
        <w:jc w:val="both"/>
        <w:rPr>
          <w:rFonts w:ascii="Helvetica*" w:hAnsi="Helvetica*" w:cs="Arial"/>
          <w:sz w:val="22"/>
          <w:szCs w:val="22"/>
        </w:rPr>
      </w:pPr>
    </w:p>
    <w:p w14:paraId="7F043FBC"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lastRenderedPageBreak/>
        <w:t>Redundancia de conexión:</w:t>
      </w:r>
    </w:p>
    <w:p w14:paraId="610E0682" w14:textId="77777777" w:rsidR="00AB568A" w:rsidRPr="002121B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Además de la protección de alimentación, es necesario incorporar una conexión de internet de reserva (como línea 4G o 5G) para garantizar la continuidad de la emisión en caso de fallo de la conexión principal, asegurando la continuidad de la </w:t>
      </w:r>
      <w:proofErr w:type="gramStart"/>
      <w:r w:rsidRPr="002121B5">
        <w:rPr>
          <w:rFonts w:ascii="Helvetica*" w:hAnsi="Helvetica*" w:cs="Arial"/>
          <w:sz w:val="22"/>
          <w:szCs w:val="22"/>
        </w:rPr>
        <w:t>emisión</w:t>
      </w:r>
      <w:proofErr w:type="gramEnd"/>
      <w:r w:rsidRPr="002121B5">
        <w:rPr>
          <w:rFonts w:ascii="Helvetica*" w:hAnsi="Helvetica*" w:cs="Arial"/>
          <w:sz w:val="22"/>
          <w:szCs w:val="22"/>
        </w:rPr>
        <w:t xml:space="preserve"> aunque sea en baja calidad.</w:t>
      </w:r>
    </w:p>
    <w:p w14:paraId="721C82C3"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Configuración y soporte:</w:t>
      </w:r>
    </w:p>
    <w:p w14:paraId="4AD1755D" w14:textId="77777777" w:rsidR="00AB568A" w:rsidRPr="002121B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Se realizará la configuración, instalación y soporte del software para monitorizar la calidad de entrada y salida de vídeo y audio durante todo el evento, detectando posibles desincronizaciones de audio/vídeo o caída de </w:t>
      </w:r>
      <w:proofErr w:type="spellStart"/>
      <w:r w:rsidRPr="002121B5">
        <w:rPr>
          <w:rFonts w:ascii="Helvetica*" w:hAnsi="Helvetica*" w:cs="Arial"/>
          <w:sz w:val="22"/>
          <w:szCs w:val="22"/>
        </w:rPr>
        <w:t>frames</w:t>
      </w:r>
      <w:proofErr w:type="spellEnd"/>
      <w:r w:rsidRPr="002121B5">
        <w:rPr>
          <w:rFonts w:ascii="Helvetica*" w:hAnsi="Helvetica*" w:cs="Arial"/>
          <w:sz w:val="22"/>
          <w:szCs w:val="22"/>
        </w:rPr>
        <w:t xml:space="preserve"> y tomando medidas correctivas inmediatas. El técnico debe comunicarse con el proveedor de la plataforma de </w:t>
      </w:r>
      <w:proofErr w:type="spellStart"/>
      <w:r w:rsidRPr="002121B5">
        <w:rPr>
          <w:rFonts w:ascii="Helvetica*" w:hAnsi="Helvetica*" w:cs="Arial"/>
          <w:sz w:val="22"/>
          <w:szCs w:val="22"/>
        </w:rPr>
        <w:t>streaming</w:t>
      </w:r>
      <w:proofErr w:type="spellEnd"/>
      <w:r w:rsidRPr="002121B5">
        <w:rPr>
          <w:rFonts w:ascii="Helvetica*" w:hAnsi="Helvetica*" w:cs="Arial"/>
          <w:sz w:val="22"/>
          <w:szCs w:val="22"/>
        </w:rPr>
        <w:t xml:space="preserve"> o con el personal de la web para ajustar configuraciones según los requerimientos específicos de cada canal </w:t>
      </w:r>
      <w:proofErr w:type="gramStart"/>
      <w:r w:rsidRPr="002121B5">
        <w:rPr>
          <w:rFonts w:ascii="Helvetica*" w:hAnsi="Helvetica*" w:cs="Arial"/>
          <w:sz w:val="22"/>
          <w:szCs w:val="22"/>
        </w:rPr>
        <w:t>( YouTube</w:t>
      </w:r>
      <w:proofErr w:type="gramEnd"/>
      <w:r w:rsidRPr="002121B5">
        <w:rPr>
          <w:rFonts w:ascii="Helvetica*" w:hAnsi="Helvetica*" w:cs="Arial"/>
          <w:sz w:val="22"/>
          <w:szCs w:val="22"/>
        </w:rPr>
        <w:t xml:space="preserve"> Live, Instagram Live, web del 080, otras webs, etc.).</w:t>
      </w:r>
    </w:p>
    <w:p w14:paraId="60905ACF"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Formatos de vídeo y compatibilidad con Redes Sociales:</w:t>
      </w:r>
    </w:p>
    <w:p w14:paraId="1CF891DD" w14:textId="77777777" w:rsidR="00AB568A" w:rsidRPr="002121B5" w:rsidRDefault="00AB568A" w:rsidP="00E36827">
      <w:pPr>
        <w:pStyle w:val="NormalWeb"/>
        <w:numPr>
          <w:ilvl w:val="0"/>
          <w:numId w:val="10"/>
        </w:numPr>
        <w:spacing w:after="240" w:afterAutospacing="0"/>
        <w:ind w:left="1418"/>
        <w:jc w:val="both"/>
        <w:rPr>
          <w:rFonts w:ascii="Helvetica*" w:hAnsi="Helvetica*" w:cs="Arial"/>
          <w:sz w:val="22"/>
          <w:szCs w:val="22"/>
        </w:rPr>
      </w:pPr>
      <w:r w:rsidRPr="002121B5">
        <w:rPr>
          <w:rFonts w:ascii="Helvetica*" w:hAnsi="Helvetica*" w:cs="Arial"/>
          <w:sz w:val="22"/>
          <w:szCs w:val="22"/>
        </w:rPr>
        <w:t xml:space="preserve">Los equipos y software de </w:t>
      </w:r>
      <w:proofErr w:type="spellStart"/>
      <w:r w:rsidRPr="002121B5">
        <w:rPr>
          <w:rFonts w:ascii="Helvetica*" w:hAnsi="Helvetica*" w:cs="Arial"/>
          <w:sz w:val="22"/>
          <w:szCs w:val="22"/>
        </w:rPr>
        <w:t>streaming</w:t>
      </w:r>
      <w:proofErr w:type="spellEnd"/>
      <w:r w:rsidRPr="002121B5">
        <w:rPr>
          <w:rFonts w:ascii="Helvetica*" w:hAnsi="Helvetica*" w:cs="Arial"/>
          <w:sz w:val="22"/>
          <w:szCs w:val="22"/>
        </w:rPr>
        <w:t xml:space="preserve"> deben permitir la producción de vídeo en formatos flexibles para adaptarse a los requisitos de cada red social:</w:t>
      </w:r>
    </w:p>
    <w:p w14:paraId="07009CE3" w14:textId="539F77E7" w:rsidR="00AB568A" w:rsidRPr="002121B5" w:rsidRDefault="00AB568A" w:rsidP="00E36827">
      <w:pPr>
        <w:numPr>
          <w:ilvl w:val="2"/>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16:9 (formato horizontal por </w:t>
      </w:r>
      <w:r w:rsidR="004335D1" w:rsidRPr="002121B5">
        <w:rPr>
          <w:rFonts w:ascii="Helvetica*" w:hAnsi="Helvetica*" w:cs="Arial"/>
          <w:sz w:val="22"/>
          <w:szCs w:val="22"/>
        </w:rPr>
        <w:t>YouTube,</w:t>
      </w:r>
      <w:r w:rsidRPr="002121B5">
        <w:rPr>
          <w:rFonts w:ascii="Helvetica*" w:hAnsi="Helvetica*" w:cs="Arial"/>
          <w:sz w:val="22"/>
          <w:szCs w:val="22"/>
        </w:rPr>
        <w:t xml:space="preserve"> Facebook y </w:t>
      </w:r>
      <w:proofErr w:type="gramStart"/>
      <w:r w:rsidRPr="002121B5">
        <w:rPr>
          <w:rFonts w:ascii="Helvetica*" w:hAnsi="Helvetica*" w:cs="Arial"/>
          <w:sz w:val="22"/>
          <w:szCs w:val="22"/>
        </w:rPr>
        <w:t>Twitter )</w:t>
      </w:r>
      <w:proofErr w:type="gramEnd"/>
      <w:r w:rsidRPr="002121B5">
        <w:rPr>
          <w:rFonts w:ascii="Helvetica*" w:hAnsi="Helvetica*" w:cs="Arial"/>
          <w:sz w:val="22"/>
          <w:szCs w:val="22"/>
        </w:rPr>
        <w:t>.</w:t>
      </w:r>
    </w:p>
    <w:p w14:paraId="3D8F5C86" w14:textId="34F33933" w:rsidR="00AB568A" w:rsidRPr="002121B5" w:rsidRDefault="00AB568A" w:rsidP="00E36827">
      <w:pPr>
        <w:numPr>
          <w:ilvl w:val="2"/>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9:16 (formato vertical por Instagram Live y </w:t>
      </w:r>
      <w:r w:rsidR="004335D1" w:rsidRPr="002121B5">
        <w:rPr>
          <w:rFonts w:ascii="Helvetica*" w:hAnsi="Helvetica*" w:cs="Arial"/>
          <w:sz w:val="22"/>
          <w:szCs w:val="22"/>
        </w:rPr>
        <w:t>TikTok)</w:t>
      </w:r>
      <w:r w:rsidRPr="002121B5">
        <w:rPr>
          <w:rFonts w:ascii="Helvetica*" w:hAnsi="Helvetica*" w:cs="Arial"/>
          <w:sz w:val="22"/>
          <w:szCs w:val="22"/>
        </w:rPr>
        <w:t>.</w:t>
      </w:r>
    </w:p>
    <w:p w14:paraId="3FDD5307" w14:textId="77777777" w:rsidR="00AB568A" w:rsidRPr="002121B5" w:rsidRDefault="00AB568A" w:rsidP="00E36827">
      <w:pPr>
        <w:numPr>
          <w:ilvl w:val="2"/>
          <w:numId w:val="1"/>
        </w:numPr>
        <w:spacing w:before="100" w:beforeAutospacing="1" w:after="240"/>
        <w:jc w:val="both"/>
        <w:rPr>
          <w:rFonts w:ascii="Helvetica*" w:hAnsi="Helvetica*" w:cs="Arial"/>
          <w:sz w:val="22"/>
          <w:szCs w:val="22"/>
        </w:rPr>
      </w:pPr>
      <w:r w:rsidRPr="002121B5">
        <w:rPr>
          <w:rFonts w:ascii="Helvetica*" w:hAnsi="Helvetica*" w:cs="Arial"/>
          <w:sz w:val="22"/>
          <w:szCs w:val="22"/>
        </w:rPr>
        <w:t>1:1 (formato cuadrado por contenido específico de Instagram y otras redes).</w:t>
      </w:r>
    </w:p>
    <w:p w14:paraId="28C6FEEC" w14:textId="77777777" w:rsidR="00AB568A" w:rsidRPr="002121B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Configuración de señal e integración con API: El sistema debe integrarse con las API o requisitos de cada red social, asegurando la compatibilidad y emisión con las configuraciones de calidad y formato de YouTube Live, Instagram Live, Facebook Live y la web oficial del 080 Barcelona </w:t>
      </w:r>
      <w:proofErr w:type="spellStart"/>
      <w:proofErr w:type="gramStart"/>
      <w:r w:rsidRPr="002121B5">
        <w:rPr>
          <w:rFonts w:ascii="Helvetica*" w:hAnsi="Helvetica*" w:cs="Arial"/>
          <w:sz w:val="22"/>
          <w:szCs w:val="22"/>
        </w:rPr>
        <w:t>Fashion</w:t>
      </w:r>
      <w:proofErr w:type="spellEnd"/>
      <w:r w:rsidRPr="002121B5">
        <w:rPr>
          <w:rFonts w:ascii="Helvetica*" w:hAnsi="Helvetica*" w:cs="Arial"/>
          <w:sz w:val="22"/>
          <w:szCs w:val="22"/>
        </w:rPr>
        <w:t xml:space="preserve"> .</w:t>
      </w:r>
      <w:proofErr w:type="gramEnd"/>
    </w:p>
    <w:p w14:paraId="752E733B"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Transmisión en varios canales simultáneos:</w:t>
      </w:r>
    </w:p>
    <w:p w14:paraId="120793ED" w14:textId="77777777" w:rsidR="00AB568A" w:rsidRPr="002121B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hAnsi="Helvetica*" w:cs="Arial"/>
          <w:sz w:val="22"/>
          <w:szCs w:val="22"/>
        </w:rPr>
        <w:t xml:space="preserve">Permitir la emisión simultánea a diferentes redes sociales, adaptando el </w:t>
      </w:r>
      <w:proofErr w:type="spellStart"/>
      <w:r w:rsidRPr="002121B5">
        <w:rPr>
          <w:rFonts w:ascii="Helvetica*" w:hAnsi="Helvetica*" w:cs="Arial"/>
          <w:sz w:val="22"/>
          <w:szCs w:val="22"/>
        </w:rPr>
        <w:t>bitrate</w:t>
      </w:r>
      <w:proofErr w:type="spellEnd"/>
      <w:r w:rsidRPr="002121B5">
        <w:rPr>
          <w:rFonts w:ascii="Helvetica*" w:hAnsi="Helvetica*" w:cs="Arial"/>
          <w:sz w:val="22"/>
          <w:szCs w:val="22"/>
        </w:rPr>
        <w:t xml:space="preserve"> y el tamaño de vídeo según el canal para garantizar una presencia uniforme en todas las plataformas.</w:t>
      </w:r>
    </w:p>
    <w:p w14:paraId="47C29761" w14:textId="24EC0A3D" w:rsidR="00AB568A" w:rsidRPr="00234A85" w:rsidRDefault="00AB568A" w:rsidP="00E36827">
      <w:pPr>
        <w:numPr>
          <w:ilvl w:val="1"/>
          <w:numId w:val="1"/>
        </w:numPr>
        <w:spacing w:before="100" w:beforeAutospacing="1" w:after="240"/>
        <w:jc w:val="both"/>
        <w:rPr>
          <w:rFonts w:ascii="Helvetica*" w:hAnsi="Helvetica*" w:cs="Arial"/>
          <w:sz w:val="22"/>
          <w:szCs w:val="22"/>
        </w:rPr>
      </w:pPr>
      <w:r w:rsidRPr="002121B5">
        <w:rPr>
          <w:rFonts w:ascii="Helvetica" w:eastAsia="Times New Roman" w:hAnsi="Helvetica" w:cs="Helvetica"/>
          <w:sz w:val="22"/>
          <w:szCs w:val="22"/>
        </w:rPr>
        <w:t xml:space="preserve">Deberá dar en su caso, la señal en directo de </w:t>
      </w:r>
      <w:proofErr w:type="spellStart"/>
      <w:r w:rsidRPr="002121B5">
        <w:rPr>
          <w:rFonts w:ascii="Helvetica" w:eastAsia="Times New Roman" w:hAnsi="Helvetica" w:cs="Helvetica"/>
          <w:sz w:val="22"/>
          <w:szCs w:val="22"/>
        </w:rPr>
        <w:t>streaming</w:t>
      </w:r>
      <w:proofErr w:type="spellEnd"/>
      <w:r w:rsidRPr="002121B5">
        <w:rPr>
          <w:rFonts w:ascii="Helvetica" w:eastAsia="Times New Roman" w:hAnsi="Helvetica" w:cs="Helvetica"/>
          <w:sz w:val="22"/>
          <w:szCs w:val="22"/>
        </w:rPr>
        <w:t xml:space="preserve"> por un máximo de dos canales de televisión externos, la web oficial del 080 Barcelona </w:t>
      </w:r>
      <w:proofErr w:type="spellStart"/>
      <w:r w:rsidR="004335D1" w:rsidRPr="002121B5">
        <w:rPr>
          <w:rFonts w:ascii="Helvetica" w:eastAsia="Times New Roman" w:hAnsi="Helvetica" w:cs="Helvetica"/>
          <w:sz w:val="22"/>
          <w:szCs w:val="22"/>
        </w:rPr>
        <w:t>Fashion</w:t>
      </w:r>
      <w:proofErr w:type="spellEnd"/>
      <w:r w:rsidR="004335D1" w:rsidRPr="002121B5">
        <w:rPr>
          <w:rFonts w:ascii="Helvetica" w:eastAsia="Times New Roman" w:hAnsi="Helvetica" w:cs="Helvetica"/>
          <w:sz w:val="22"/>
          <w:szCs w:val="22"/>
        </w:rPr>
        <w:t>,</w:t>
      </w:r>
      <w:r w:rsidRPr="002121B5">
        <w:rPr>
          <w:rFonts w:ascii="Helvetica" w:eastAsia="Times New Roman" w:hAnsi="Helvetica" w:cs="Helvetica"/>
          <w:sz w:val="22"/>
          <w:szCs w:val="22"/>
        </w:rPr>
        <w:t xml:space="preserve"> las redes sociales del 080 Barcelona </w:t>
      </w:r>
      <w:proofErr w:type="spellStart"/>
      <w:proofErr w:type="gramStart"/>
      <w:r w:rsidRPr="002121B5">
        <w:rPr>
          <w:rFonts w:ascii="Helvetica" w:eastAsia="Times New Roman" w:hAnsi="Helvetica" w:cs="Helvetica"/>
          <w:sz w:val="22"/>
          <w:szCs w:val="22"/>
        </w:rPr>
        <w:t>Fashion</w:t>
      </w:r>
      <w:proofErr w:type="spellEnd"/>
      <w:proofErr w:type="gramEnd"/>
      <w:r w:rsidRPr="002121B5">
        <w:rPr>
          <w:rFonts w:ascii="Helvetica" w:eastAsia="Times New Roman" w:hAnsi="Helvetica" w:cs="Helvetica"/>
          <w:sz w:val="22"/>
          <w:szCs w:val="22"/>
        </w:rPr>
        <w:t xml:space="preserve"> así como la emisión en directo desde el área abierta al público u otras indicadas por la dirección del 080 contratando los servicios técnicos.</w:t>
      </w:r>
    </w:p>
    <w:p w14:paraId="18A17DA0" w14:textId="77777777" w:rsidR="00234A85" w:rsidRDefault="00234A85" w:rsidP="00234A85">
      <w:pPr>
        <w:spacing w:before="100" w:beforeAutospacing="1" w:after="240"/>
        <w:jc w:val="both"/>
        <w:rPr>
          <w:rFonts w:ascii="Helvetica" w:eastAsia="Times New Roman" w:hAnsi="Helvetica" w:cs="Helvetica"/>
          <w:sz w:val="22"/>
          <w:szCs w:val="22"/>
        </w:rPr>
      </w:pPr>
    </w:p>
    <w:p w14:paraId="3B27CFE7" w14:textId="77777777" w:rsidR="00234A85" w:rsidRDefault="00234A85" w:rsidP="00234A85">
      <w:pPr>
        <w:spacing w:before="100" w:beforeAutospacing="1" w:after="240"/>
        <w:jc w:val="both"/>
        <w:rPr>
          <w:rFonts w:ascii="Helvetica" w:eastAsia="Times New Roman" w:hAnsi="Helvetica" w:cs="Helvetica"/>
          <w:sz w:val="22"/>
          <w:szCs w:val="22"/>
        </w:rPr>
      </w:pPr>
    </w:p>
    <w:p w14:paraId="4F433958" w14:textId="77777777" w:rsidR="00234A85" w:rsidRPr="002121B5" w:rsidRDefault="00234A85" w:rsidP="00234A85">
      <w:pPr>
        <w:spacing w:before="100" w:beforeAutospacing="1" w:after="240"/>
        <w:jc w:val="both"/>
        <w:rPr>
          <w:rFonts w:ascii="Helvetica*" w:hAnsi="Helvetica*" w:cs="Arial"/>
          <w:sz w:val="22"/>
          <w:szCs w:val="22"/>
        </w:rPr>
      </w:pPr>
    </w:p>
    <w:p w14:paraId="0F364B7E"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Herramientas de interacción y moderación:</w:t>
      </w:r>
    </w:p>
    <w:p w14:paraId="30FADFCA" w14:textId="77777777" w:rsidR="00AB568A" w:rsidRPr="002121B5" w:rsidRDefault="00AB568A" w:rsidP="00AB568A">
      <w:pPr>
        <w:pStyle w:val="Pargrafdellista"/>
        <w:autoSpaceDE w:val="0"/>
        <w:autoSpaceDN w:val="0"/>
        <w:adjustRightInd w:val="0"/>
        <w:spacing w:after="240"/>
        <w:ind w:left="720"/>
        <w:jc w:val="both"/>
        <w:rPr>
          <w:rFonts w:ascii="Helvetica*" w:hAnsi="Helvetica*" w:cs="Arial"/>
          <w:sz w:val="22"/>
          <w:szCs w:val="22"/>
        </w:rPr>
      </w:pPr>
      <w:r w:rsidRPr="002121B5">
        <w:rPr>
          <w:rFonts w:ascii="Helvetica*" w:hAnsi="Helvetica*" w:cs="Arial"/>
          <w:sz w:val="22"/>
          <w:szCs w:val="22"/>
        </w:rPr>
        <w:t>Se valorará positivamente la incorporación de herramientas que faciliten la interacción con la audiencia en tiempo real (comentarios, preguntas, votaciones) durante las emisiones. En caso de que la plataforma no ofrezca esta funcionalidad, será necesario desarrollar una herramienta a medida con opciones de registro y la capacidad de moderación por parte del técnico</w:t>
      </w:r>
    </w:p>
    <w:p w14:paraId="23681902" w14:textId="77777777" w:rsidR="00AB568A" w:rsidRPr="002121B5" w:rsidRDefault="00AB568A" w:rsidP="00E36827">
      <w:pPr>
        <w:pStyle w:val="Pargrafdellista"/>
        <w:numPr>
          <w:ilvl w:val="0"/>
          <w:numId w:val="8"/>
        </w:numPr>
        <w:autoSpaceDE w:val="0"/>
        <w:autoSpaceDN w:val="0"/>
        <w:adjustRightInd w:val="0"/>
        <w:spacing w:after="240"/>
        <w:jc w:val="both"/>
        <w:rPr>
          <w:rFonts w:ascii="Helvetica*" w:hAnsi="Helvetica*" w:cs="Arial"/>
          <w:sz w:val="22"/>
          <w:szCs w:val="22"/>
        </w:rPr>
      </w:pPr>
      <w:r w:rsidRPr="002121B5">
        <w:rPr>
          <w:rFonts w:ascii="Helvetica*" w:hAnsi="Helvetica*" w:cs="Arial"/>
          <w:sz w:val="22"/>
          <w:szCs w:val="22"/>
        </w:rPr>
        <w:t>Gestión de errores de comunicación: En caso de errores de comunicación o problemas de conexión, el técnico deberá informar a la persona responsable y gestionar el seguimiento hasta la restauración de la señal.</w:t>
      </w:r>
    </w:p>
    <w:p w14:paraId="461DBAEA" w14:textId="719CC91D" w:rsidR="003111B2" w:rsidRPr="00B62EB5" w:rsidRDefault="00AB568A" w:rsidP="00545639">
      <w:pPr>
        <w:pStyle w:val="Pargrafdellista"/>
        <w:numPr>
          <w:ilvl w:val="0"/>
          <w:numId w:val="8"/>
        </w:numPr>
        <w:autoSpaceDE w:val="0"/>
        <w:autoSpaceDN w:val="0"/>
        <w:adjustRightInd w:val="0"/>
        <w:spacing w:after="240"/>
        <w:jc w:val="both"/>
        <w:rPr>
          <w:rFonts w:ascii="Helvetica*" w:hAnsi="Helvetica*" w:cs="Helvetica*"/>
          <w:sz w:val="22"/>
          <w:szCs w:val="22"/>
          <w:u w:val="single"/>
          <w:lang w:eastAsia="ca-ES"/>
        </w:rPr>
      </w:pPr>
      <w:r w:rsidRPr="00B62EB5">
        <w:rPr>
          <w:rFonts w:ascii="Helvetica*" w:hAnsi="Helvetica*" w:cs="Arial"/>
          <w:sz w:val="22"/>
          <w:szCs w:val="22"/>
        </w:rPr>
        <w:t>Licencia</w:t>
      </w:r>
      <w:r w:rsidR="00B62EB5">
        <w:rPr>
          <w:rFonts w:ascii="Helvetica*" w:hAnsi="Helvetica*" w:cs="Arial"/>
          <w:sz w:val="22"/>
          <w:szCs w:val="22"/>
        </w:rPr>
        <w:t>s</w:t>
      </w:r>
      <w:r w:rsidRPr="00B62EB5">
        <w:rPr>
          <w:rFonts w:ascii="Helvetica*" w:hAnsi="Helvetica*" w:cs="Arial"/>
          <w:sz w:val="22"/>
          <w:szCs w:val="22"/>
        </w:rPr>
        <w:t xml:space="preserve">: </w:t>
      </w:r>
      <w:r w:rsidR="00B62EB5">
        <w:rPr>
          <w:rFonts w:ascii="Helvetica*" w:hAnsi="Helvetica*" w:cs="Arial"/>
          <w:sz w:val="22"/>
          <w:szCs w:val="22"/>
        </w:rPr>
        <w:t xml:space="preserve">Las licencias </w:t>
      </w:r>
      <w:r w:rsidRPr="00B62EB5">
        <w:rPr>
          <w:rFonts w:ascii="Helvetica*" w:hAnsi="Helvetica*" w:cs="Arial"/>
          <w:sz w:val="22"/>
          <w:szCs w:val="22"/>
        </w:rPr>
        <w:t xml:space="preserve">de los softwares de los equipos y de </w:t>
      </w:r>
      <w:proofErr w:type="spellStart"/>
      <w:r w:rsidRPr="00B62EB5">
        <w:rPr>
          <w:rFonts w:ascii="Helvetica*" w:hAnsi="Helvetica*" w:cs="Arial"/>
          <w:sz w:val="22"/>
          <w:szCs w:val="22"/>
        </w:rPr>
        <w:t>streaming</w:t>
      </w:r>
      <w:proofErr w:type="spellEnd"/>
      <w:r w:rsidRPr="00B62EB5">
        <w:rPr>
          <w:rFonts w:ascii="Helvetica*" w:hAnsi="Helvetica*" w:cs="Arial"/>
          <w:sz w:val="22"/>
          <w:szCs w:val="22"/>
        </w:rPr>
        <w:t xml:space="preserve"> correrá a cargo del adjudicatario.</w:t>
      </w:r>
      <w:r w:rsidR="003111B2" w:rsidRPr="00B62EB5">
        <w:rPr>
          <w:rFonts w:ascii="Helvetica*" w:hAnsi="Helvetica*" w:cs="Helvetica*"/>
          <w:sz w:val="22"/>
          <w:szCs w:val="22"/>
          <w:u w:val="single"/>
          <w:lang w:eastAsia="ca-ES"/>
        </w:rPr>
        <w:br w:type="page"/>
      </w:r>
    </w:p>
    <w:p w14:paraId="6C6215DD" w14:textId="30B1BC4C" w:rsidR="00093FC9" w:rsidRPr="00A90D70" w:rsidRDefault="00EF0190" w:rsidP="00DA7251">
      <w:pPr>
        <w:autoSpaceDE w:val="0"/>
        <w:autoSpaceDN w:val="0"/>
        <w:adjustRightInd w:val="0"/>
        <w:spacing w:after="240"/>
        <w:rPr>
          <w:rFonts w:ascii="Helvetica" w:hAnsi="Helvetica" w:cs="Helvetica"/>
          <w:b/>
          <w:bCs/>
          <w:sz w:val="22"/>
          <w:szCs w:val="22"/>
        </w:rPr>
      </w:pPr>
      <w:r w:rsidRPr="00A90D70">
        <w:rPr>
          <w:rFonts w:ascii="Helvetica*" w:hAnsi="Helvetica*" w:cs="Arial"/>
          <w:b/>
          <w:bCs/>
          <w:sz w:val="28"/>
          <w:szCs w:val="28"/>
        </w:rPr>
        <w:lastRenderedPageBreak/>
        <w:t xml:space="preserve">ANEXO </w:t>
      </w:r>
      <w:r w:rsidR="00C92DBF" w:rsidRPr="00A90D70">
        <w:rPr>
          <w:rFonts w:ascii="Helvetica*" w:hAnsi="Helvetica*" w:cs="Arial"/>
          <w:b/>
          <w:bCs/>
          <w:sz w:val="28"/>
          <w:szCs w:val="28"/>
        </w:rPr>
        <w:t xml:space="preserve">2. </w:t>
      </w:r>
      <w:r w:rsidR="00093FC9" w:rsidRPr="00A90D70">
        <w:rPr>
          <w:rFonts w:ascii="Helvetica" w:hAnsi="Helvetica" w:cs="Helvetica"/>
          <w:b/>
          <w:bCs/>
          <w:sz w:val="22"/>
          <w:szCs w:val="22"/>
        </w:rPr>
        <w:t>Briefing Creativo correspondiente al Lote 5</w:t>
      </w:r>
    </w:p>
    <w:p w14:paraId="1E9A6BCA" w14:textId="384273C9" w:rsidR="00EF0190" w:rsidRPr="00A90D70" w:rsidRDefault="00093FC9" w:rsidP="00EF0190">
      <w:pPr>
        <w:pStyle w:val="NormalWeb"/>
        <w:shd w:val="clear" w:color="auto" w:fill="FFFFFF"/>
        <w:spacing w:before="0" w:beforeAutospacing="0" w:after="240" w:afterAutospacing="0"/>
        <w:jc w:val="both"/>
        <w:rPr>
          <w:rFonts w:ascii="Helvetica" w:hAnsi="Helvetica" w:cs="Helvetica"/>
          <w:sz w:val="22"/>
          <w:szCs w:val="22"/>
        </w:rPr>
      </w:pPr>
      <w:r w:rsidRPr="00A90D70">
        <w:rPr>
          <w:rFonts w:ascii="Helvetica" w:hAnsi="Helvetica" w:cs="Helvetica"/>
          <w:sz w:val="22"/>
          <w:szCs w:val="22"/>
        </w:rPr>
        <w:t xml:space="preserve">El Departamento de Empresa y Trabajo, a través del CCAM, impulsa a la 080 Barcelona </w:t>
      </w:r>
      <w:proofErr w:type="spellStart"/>
      <w:r w:rsidRPr="00A90D70">
        <w:rPr>
          <w:rFonts w:ascii="Helvetica" w:hAnsi="Helvetica" w:cs="Helvetica"/>
          <w:sz w:val="22"/>
          <w:szCs w:val="22"/>
        </w:rPr>
        <w:t>Fashion</w:t>
      </w:r>
      <w:proofErr w:type="spellEnd"/>
      <w:r w:rsidRPr="00A90D70">
        <w:rPr>
          <w:rFonts w:ascii="Helvetica" w:hAnsi="Helvetica" w:cs="Helvetica"/>
          <w:sz w:val="22"/>
          <w:szCs w:val="22"/>
        </w:rPr>
        <w:t xml:space="preserve"> como plataforma que tiene como objetivo impulsar la transformación del sector a través de la innovación posicionando la moda catalana como motor de cambio y Barcelona como lugar de encuentro. En este sentido, se quiere consolidar un proyecto a largo plazo que ofrezca credibilidad y un sello diferenciador en el diseño, la producción y la distribución de moda.</w:t>
      </w:r>
    </w:p>
    <w:p w14:paraId="6D28FC4B" w14:textId="4C2766AA" w:rsidR="00093FC9" w:rsidRPr="00A90D70" w:rsidRDefault="00093FC9" w:rsidP="00EF0190">
      <w:pPr>
        <w:pStyle w:val="NormalWeb"/>
        <w:shd w:val="clear" w:color="auto" w:fill="FFFFFF"/>
        <w:spacing w:before="0" w:beforeAutospacing="0" w:after="240" w:afterAutospacing="0"/>
        <w:jc w:val="both"/>
        <w:rPr>
          <w:rFonts w:ascii="Helvetica" w:hAnsi="Helvetica" w:cs="Helvetica"/>
          <w:sz w:val="22"/>
          <w:szCs w:val="22"/>
        </w:rPr>
      </w:pPr>
      <w:r w:rsidRPr="00A90D70">
        <w:rPr>
          <w:rFonts w:ascii="Helvetica" w:hAnsi="Helvetica" w:cs="Helvetica"/>
          <w:sz w:val="22"/>
          <w:szCs w:val="22"/>
        </w:rPr>
        <w:t xml:space="preserve">Asimismo, 080 Barcelona </w:t>
      </w:r>
      <w:proofErr w:type="spellStart"/>
      <w:r w:rsidRPr="00A90D70">
        <w:rPr>
          <w:rFonts w:ascii="Helvetica" w:hAnsi="Helvetica" w:cs="Helvetica"/>
          <w:sz w:val="22"/>
          <w:szCs w:val="22"/>
        </w:rPr>
        <w:t>Fashion</w:t>
      </w:r>
      <w:proofErr w:type="spellEnd"/>
      <w:r w:rsidRPr="00A90D70">
        <w:rPr>
          <w:rFonts w:ascii="Helvetica" w:hAnsi="Helvetica" w:cs="Helvetica"/>
          <w:sz w:val="22"/>
          <w:szCs w:val="22"/>
        </w:rPr>
        <w:t xml:space="preserve"> quiere contribuir a potenciar la cultura de la moda y su vinculación con el campo de las industrias culturales y creativas y acercar la moda a todos los públicos.</w:t>
      </w:r>
    </w:p>
    <w:p w14:paraId="5863C015" w14:textId="6CA81A13" w:rsidR="00093FC9" w:rsidRPr="00A90D70" w:rsidRDefault="00093FC9" w:rsidP="00EF0190">
      <w:pPr>
        <w:spacing w:after="240"/>
        <w:jc w:val="both"/>
        <w:rPr>
          <w:rFonts w:ascii="Helvetica" w:eastAsia="Times New Roman" w:hAnsi="Helvetica" w:cs="Helvetica"/>
          <w:sz w:val="22"/>
          <w:szCs w:val="22"/>
          <w:lang w:eastAsia="ca-ES"/>
        </w:rPr>
      </w:pPr>
      <w:r w:rsidRPr="00A90D70">
        <w:rPr>
          <w:rFonts w:ascii="Helvetica" w:eastAsia="Times New Roman" w:hAnsi="Helvetica" w:cs="Helvetica"/>
          <w:sz w:val="22"/>
          <w:szCs w:val="22"/>
          <w:lang w:eastAsia="ca-ES"/>
        </w:rPr>
        <w:t xml:space="preserve">080 Barcelona </w:t>
      </w:r>
      <w:proofErr w:type="spellStart"/>
      <w:r w:rsidRPr="00A90D70">
        <w:rPr>
          <w:rFonts w:ascii="Helvetica" w:eastAsia="Times New Roman" w:hAnsi="Helvetica" w:cs="Helvetica"/>
          <w:sz w:val="22"/>
          <w:szCs w:val="22"/>
          <w:lang w:eastAsia="ca-ES"/>
        </w:rPr>
        <w:t>Fashion</w:t>
      </w:r>
      <w:proofErr w:type="spellEnd"/>
      <w:r w:rsidRPr="00A90D70">
        <w:rPr>
          <w:rFonts w:ascii="Helvetica" w:eastAsia="Times New Roman" w:hAnsi="Helvetica" w:cs="Helvetica"/>
          <w:sz w:val="22"/>
          <w:szCs w:val="22"/>
          <w:lang w:eastAsia="ca-ES"/>
        </w:rPr>
        <w:t xml:space="preserve"> es una plataforma marcada por la innovación y la creatividad, lo que explica que sea una plataforma en constante transformación. En este sentido, la innovación en la tecnología, la diversidad y la sostenibilidad son atributos y valores de la 080 Barcelona </w:t>
      </w:r>
      <w:proofErr w:type="spellStart"/>
      <w:r w:rsidRPr="00A90D70">
        <w:rPr>
          <w:rFonts w:ascii="Helvetica" w:eastAsia="Times New Roman" w:hAnsi="Helvetica" w:cs="Helvetica"/>
          <w:sz w:val="22"/>
          <w:szCs w:val="22"/>
          <w:lang w:eastAsia="ca-ES"/>
        </w:rPr>
        <w:t>Fashion</w:t>
      </w:r>
      <w:proofErr w:type="spellEnd"/>
      <w:r w:rsidRPr="00A90D70">
        <w:rPr>
          <w:rFonts w:ascii="Helvetica" w:eastAsia="Times New Roman" w:hAnsi="Helvetica" w:cs="Helvetica"/>
          <w:sz w:val="22"/>
          <w:szCs w:val="22"/>
          <w:lang w:eastAsia="ca-ES"/>
        </w:rPr>
        <w:t xml:space="preserve"> y uno de los pilares característicos de cada edición.</w:t>
      </w:r>
    </w:p>
    <w:p w14:paraId="1B58AA94" w14:textId="77777777" w:rsidR="00093FC9" w:rsidRPr="00A90D70" w:rsidRDefault="00093FC9" w:rsidP="00EF0190">
      <w:pPr>
        <w:spacing w:after="240"/>
        <w:jc w:val="both"/>
        <w:rPr>
          <w:rFonts w:ascii="Helvetica" w:eastAsia="Times New Roman" w:hAnsi="Helvetica" w:cs="Helvetica"/>
          <w:sz w:val="22"/>
          <w:szCs w:val="22"/>
          <w:lang w:eastAsia="ca-ES"/>
        </w:rPr>
      </w:pPr>
      <w:r w:rsidRPr="00A90D70">
        <w:rPr>
          <w:rFonts w:ascii="Helvetica" w:eastAsia="Times New Roman" w:hAnsi="Helvetica" w:cs="Helvetica"/>
          <w:sz w:val="22"/>
          <w:szCs w:val="22"/>
          <w:lang w:eastAsia="ca-ES"/>
        </w:rPr>
        <w:t>Las dimensiones del sector moda Cataluña son:</w:t>
      </w:r>
    </w:p>
    <w:p w14:paraId="1472EE5F" w14:textId="77777777" w:rsidR="00EF0190" w:rsidRPr="00A90D70" w:rsidRDefault="00093FC9" w:rsidP="00E36827">
      <w:pPr>
        <w:pStyle w:val="Pargrafdellista"/>
        <w:numPr>
          <w:ilvl w:val="0"/>
          <w:numId w:val="10"/>
        </w:numPr>
        <w:spacing w:after="240"/>
        <w:ind w:left="993"/>
        <w:jc w:val="both"/>
        <w:rPr>
          <w:rFonts w:ascii="Helvetica" w:eastAsia="Times New Roman" w:hAnsi="Helvetica" w:cs="Helvetica"/>
          <w:sz w:val="22"/>
          <w:szCs w:val="22"/>
          <w:lang w:eastAsia="ca-ES"/>
        </w:rPr>
      </w:pPr>
      <w:r w:rsidRPr="00A90D70">
        <w:rPr>
          <w:rFonts w:ascii="Helvetica" w:hAnsi="Helvetica" w:cs="Helvetica"/>
          <w:sz w:val="22"/>
          <w:szCs w:val="22"/>
        </w:rPr>
        <w:t>En 2019, las primeras 800 empresas catalanas de moda facturaron 14.080 millones de euros en todo el mundo.</w:t>
      </w:r>
    </w:p>
    <w:p w14:paraId="69C881DD" w14:textId="07FD2D23" w:rsidR="00093FC9" w:rsidRPr="00A90D70" w:rsidRDefault="00093FC9" w:rsidP="00E36827">
      <w:pPr>
        <w:pStyle w:val="Pargrafdellista"/>
        <w:numPr>
          <w:ilvl w:val="0"/>
          <w:numId w:val="10"/>
        </w:numPr>
        <w:spacing w:after="240"/>
        <w:ind w:left="993"/>
        <w:jc w:val="both"/>
        <w:rPr>
          <w:rFonts w:ascii="Helvetica" w:eastAsia="Times New Roman" w:hAnsi="Helvetica" w:cs="Helvetica"/>
          <w:sz w:val="22"/>
          <w:szCs w:val="22"/>
          <w:lang w:eastAsia="ca-ES"/>
        </w:rPr>
      </w:pPr>
      <w:r w:rsidRPr="00A90D70">
        <w:rPr>
          <w:rFonts w:ascii="Helvetica" w:hAnsi="Helvetica" w:cs="Helvetica"/>
          <w:sz w:val="22"/>
          <w:szCs w:val="22"/>
        </w:rPr>
        <w:t xml:space="preserve">De estas 800 empresas, el 57% son marquistas y </w:t>
      </w:r>
      <w:proofErr w:type="spellStart"/>
      <w:proofErr w:type="gramStart"/>
      <w:r w:rsidRPr="00A90D70">
        <w:rPr>
          <w:rFonts w:ascii="Helvetica" w:hAnsi="Helvetica" w:cs="Helvetica"/>
          <w:sz w:val="22"/>
          <w:szCs w:val="22"/>
        </w:rPr>
        <w:t>retail</w:t>
      </w:r>
      <w:proofErr w:type="spellEnd"/>
      <w:r w:rsidRPr="00A90D70">
        <w:rPr>
          <w:rFonts w:ascii="Helvetica" w:hAnsi="Helvetica" w:cs="Helvetica"/>
          <w:sz w:val="22"/>
          <w:szCs w:val="22"/>
        </w:rPr>
        <w:t xml:space="preserve"> ,</w:t>
      </w:r>
      <w:proofErr w:type="gramEnd"/>
      <w:r w:rsidRPr="00A90D70">
        <w:rPr>
          <w:rFonts w:ascii="Helvetica" w:hAnsi="Helvetica" w:cs="Helvetica"/>
          <w:sz w:val="22"/>
          <w:szCs w:val="22"/>
        </w:rPr>
        <w:t xml:space="preserve"> mientras que el 43% corresponden a proveedores del sistema productivo. Sin embargo, los marquistas y </w:t>
      </w:r>
      <w:proofErr w:type="spellStart"/>
      <w:r w:rsidRPr="00A90D70">
        <w:rPr>
          <w:rFonts w:ascii="Helvetica" w:hAnsi="Helvetica" w:cs="Helvetica"/>
          <w:sz w:val="22"/>
          <w:szCs w:val="22"/>
        </w:rPr>
        <w:t>retail</w:t>
      </w:r>
      <w:proofErr w:type="spellEnd"/>
      <w:r w:rsidRPr="00A90D70">
        <w:rPr>
          <w:rFonts w:ascii="Helvetica" w:hAnsi="Helvetica" w:cs="Helvetica"/>
          <w:sz w:val="22"/>
          <w:szCs w:val="22"/>
        </w:rPr>
        <w:t xml:space="preserve"> facturan el 84% del total.</w:t>
      </w:r>
    </w:p>
    <w:p w14:paraId="25A8D6FC" w14:textId="77777777" w:rsidR="00093FC9" w:rsidRPr="00A90D70" w:rsidRDefault="00093FC9" w:rsidP="00E36827">
      <w:pPr>
        <w:pStyle w:val="Pargrafdellista"/>
        <w:numPr>
          <w:ilvl w:val="0"/>
          <w:numId w:val="10"/>
        </w:numPr>
        <w:spacing w:after="240"/>
        <w:ind w:left="993"/>
        <w:jc w:val="both"/>
        <w:rPr>
          <w:rFonts w:ascii="Helvetica" w:eastAsia="Times New Roman" w:hAnsi="Helvetica" w:cs="Helvetica"/>
          <w:sz w:val="22"/>
          <w:szCs w:val="22"/>
          <w:lang w:eastAsia="ca-ES"/>
        </w:rPr>
      </w:pPr>
      <w:r w:rsidRPr="00A90D70">
        <w:rPr>
          <w:rFonts w:ascii="Helvetica" w:hAnsi="Helvetica" w:cs="Helvetica"/>
          <w:sz w:val="22"/>
          <w:szCs w:val="22"/>
        </w:rPr>
        <w:t xml:space="preserve">Si se tiene en cuenta el mayor de pymes y </w:t>
      </w:r>
      <w:proofErr w:type="spellStart"/>
      <w:r w:rsidRPr="00A90D70">
        <w:rPr>
          <w:rFonts w:ascii="Helvetica" w:hAnsi="Helvetica" w:cs="Helvetica"/>
          <w:sz w:val="22"/>
          <w:szCs w:val="22"/>
        </w:rPr>
        <w:t>micropymes</w:t>
      </w:r>
      <w:proofErr w:type="spellEnd"/>
      <w:r w:rsidRPr="00A90D70">
        <w:rPr>
          <w:rFonts w:ascii="Helvetica" w:hAnsi="Helvetica" w:cs="Helvetica"/>
          <w:sz w:val="22"/>
          <w:szCs w:val="22"/>
        </w:rPr>
        <w:t xml:space="preserve"> de nuestro país, se estima que en Cataluña hay cerca de más de 13.500 empresas dedicadas al equipamiento de la persona (8.805 de </w:t>
      </w:r>
      <w:proofErr w:type="spellStart"/>
      <w:r w:rsidRPr="00A90D70">
        <w:rPr>
          <w:rFonts w:ascii="Helvetica" w:hAnsi="Helvetica" w:cs="Helvetica"/>
          <w:sz w:val="22"/>
          <w:szCs w:val="22"/>
        </w:rPr>
        <w:t>retail</w:t>
      </w:r>
      <w:proofErr w:type="spellEnd"/>
      <w:r w:rsidRPr="00A90D70">
        <w:rPr>
          <w:rFonts w:ascii="Helvetica" w:hAnsi="Helvetica" w:cs="Helvetica"/>
          <w:sz w:val="22"/>
          <w:szCs w:val="22"/>
        </w:rPr>
        <w:t xml:space="preserve"> moda + 4.728 de industria), que generan más de 73.000 puestos de trabajo en el país.</w:t>
      </w:r>
    </w:p>
    <w:p w14:paraId="5D83A2DD" w14:textId="280DB1B0" w:rsidR="00093FC9" w:rsidRPr="00A90D70" w:rsidRDefault="00093FC9" w:rsidP="00E36827">
      <w:pPr>
        <w:pStyle w:val="Pargrafdellista"/>
        <w:numPr>
          <w:ilvl w:val="0"/>
          <w:numId w:val="10"/>
        </w:numPr>
        <w:spacing w:after="240"/>
        <w:ind w:left="993"/>
        <w:jc w:val="both"/>
        <w:rPr>
          <w:rFonts w:ascii="Helvetica" w:eastAsia="Times New Roman" w:hAnsi="Helvetica" w:cs="Helvetica"/>
          <w:sz w:val="22"/>
          <w:szCs w:val="22"/>
          <w:lang w:eastAsia="ca-ES"/>
        </w:rPr>
      </w:pPr>
      <w:r w:rsidRPr="00A90D70">
        <w:rPr>
          <w:rFonts w:ascii="Helvetica" w:hAnsi="Helvetica" w:cs="Helvetica"/>
          <w:sz w:val="22"/>
          <w:szCs w:val="22"/>
        </w:rPr>
        <w:t xml:space="preserve">El Clúster Catalán de la Moda (MODACC) integra a casi </w:t>
      </w:r>
      <w:r w:rsidRPr="00FA1887">
        <w:rPr>
          <w:rFonts w:ascii="Helvetica" w:hAnsi="Helvetica" w:cs="Helvetica"/>
          <w:bCs/>
          <w:sz w:val="22"/>
          <w:szCs w:val="22"/>
        </w:rPr>
        <w:t xml:space="preserve">150 empresas </w:t>
      </w:r>
      <w:r w:rsidRPr="00A90D70">
        <w:rPr>
          <w:rFonts w:ascii="Helvetica" w:hAnsi="Helvetica" w:cs="Helvetica"/>
          <w:sz w:val="22"/>
          <w:szCs w:val="22"/>
        </w:rPr>
        <w:t>del negocio de la moda en Catalunya y representa a 6.000 trabajadores y 2.000 millones de euros de facturación agregada.</w:t>
      </w:r>
    </w:p>
    <w:p w14:paraId="1E0BEE00" w14:textId="77777777" w:rsidR="00093FC9" w:rsidRPr="00A90D70" w:rsidRDefault="00093FC9" w:rsidP="00093FC9">
      <w:pPr>
        <w:spacing w:after="240"/>
        <w:jc w:val="both"/>
        <w:rPr>
          <w:rFonts w:ascii="Helvetica" w:eastAsia="Times New Roman" w:hAnsi="Helvetica" w:cs="Helvetica"/>
          <w:sz w:val="22"/>
          <w:szCs w:val="22"/>
          <w:lang w:eastAsia="ca-ES"/>
        </w:rPr>
      </w:pPr>
    </w:p>
    <w:p w14:paraId="4AB63730" w14:textId="77777777" w:rsidR="00093FC9" w:rsidRPr="00FA1887" w:rsidRDefault="00093FC9" w:rsidP="00E36827">
      <w:pPr>
        <w:pStyle w:val="Pargrafdellista"/>
        <w:numPr>
          <w:ilvl w:val="0"/>
          <w:numId w:val="38"/>
        </w:numPr>
        <w:spacing w:after="240"/>
        <w:jc w:val="both"/>
        <w:rPr>
          <w:rFonts w:ascii="Helvetica" w:hAnsi="Helvetica" w:cs="Helvetica"/>
          <w:bCs/>
          <w:sz w:val="22"/>
          <w:szCs w:val="22"/>
        </w:rPr>
      </w:pPr>
      <w:r w:rsidRPr="00FA1887">
        <w:rPr>
          <w:rFonts w:ascii="Helvetica" w:hAnsi="Helvetica" w:cs="Helvetica"/>
          <w:bCs/>
          <w:sz w:val="22"/>
          <w:szCs w:val="22"/>
        </w:rPr>
        <w:t>Objetivos de comunicación</w:t>
      </w:r>
    </w:p>
    <w:p w14:paraId="22C5B635" w14:textId="77777777"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t xml:space="preserve">080 Barcelona </w:t>
      </w:r>
      <w:proofErr w:type="spellStart"/>
      <w:r w:rsidRPr="00A90D70">
        <w:rPr>
          <w:rFonts w:ascii="Helvetica" w:hAnsi="Helvetica" w:cs="Helvetica"/>
          <w:bCs/>
          <w:sz w:val="22"/>
          <w:szCs w:val="22"/>
        </w:rPr>
        <w:t>Fashion</w:t>
      </w:r>
      <w:proofErr w:type="spellEnd"/>
      <w:r w:rsidRPr="00A90D70">
        <w:rPr>
          <w:rFonts w:ascii="Helvetica" w:hAnsi="Helvetica" w:cs="Helvetica"/>
          <w:bCs/>
          <w:sz w:val="22"/>
          <w:szCs w:val="22"/>
        </w:rPr>
        <w:t xml:space="preserve"> como la plataforma de la moda catalana.</w:t>
      </w:r>
    </w:p>
    <w:p w14:paraId="15EBCBA6" w14:textId="77777777"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t xml:space="preserve">080 Barcelona </w:t>
      </w:r>
      <w:proofErr w:type="spellStart"/>
      <w:r w:rsidRPr="00A90D70">
        <w:rPr>
          <w:rFonts w:ascii="Helvetica" w:hAnsi="Helvetica" w:cs="Helvetica"/>
          <w:bCs/>
          <w:sz w:val="22"/>
          <w:szCs w:val="22"/>
        </w:rPr>
        <w:t>Fashion</w:t>
      </w:r>
      <w:proofErr w:type="spellEnd"/>
      <w:r w:rsidRPr="00A90D70">
        <w:rPr>
          <w:rFonts w:ascii="Helvetica" w:hAnsi="Helvetica" w:cs="Helvetica"/>
          <w:bCs/>
          <w:sz w:val="22"/>
          <w:szCs w:val="22"/>
        </w:rPr>
        <w:t xml:space="preserve"> es algo más que una pasarela, es el evento más importante que forma parte de un movimiento creativo de moda.</w:t>
      </w:r>
    </w:p>
    <w:p w14:paraId="11F06238" w14:textId="179969A1"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t xml:space="preserve">Es necesario que incluya los valores de la 080 Barcelona </w:t>
      </w:r>
      <w:proofErr w:type="spellStart"/>
      <w:r w:rsidR="002A7A1D">
        <w:rPr>
          <w:rFonts w:ascii="Helvetica" w:hAnsi="Helvetica" w:cs="Helvetica"/>
          <w:bCs/>
          <w:sz w:val="22"/>
          <w:szCs w:val="22"/>
        </w:rPr>
        <w:t>Fashion</w:t>
      </w:r>
      <w:proofErr w:type="spellEnd"/>
    </w:p>
    <w:p w14:paraId="4DF4B9B0" w14:textId="77777777"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t>Comunicar su trascendencia internacional.</w:t>
      </w:r>
    </w:p>
    <w:p w14:paraId="40846962" w14:textId="3D984E6B"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t xml:space="preserve">Hacer llegar a los ciudadanos la apuesta que hace </w:t>
      </w:r>
      <w:r w:rsidR="000A7456" w:rsidRPr="00A90D70">
        <w:rPr>
          <w:rFonts w:ascii="Helvetica" w:hAnsi="Helvetica" w:cs="Helvetica"/>
          <w:sz w:val="22"/>
          <w:szCs w:val="22"/>
        </w:rPr>
        <w:t xml:space="preserve">del Gobierno </w:t>
      </w:r>
      <w:r w:rsidRPr="00A90D70">
        <w:rPr>
          <w:rFonts w:ascii="Helvetica" w:hAnsi="Helvetica" w:cs="Helvetica"/>
          <w:bCs/>
          <w:sz w:val="22"/>
          <w:szCs w:val="22"/>
        </w:rPr>
        <w:t>por la moda catalana.</w:t>
      </w:r>
    </w:p>
    <w:p w14:paraId="32CBA347" w14:textId="77777777" w:rsidR="0027629B" w:rsidRPr="00A90D70" w:rsidRDefault="0027629B" w:rsidP="00E36827">
      <w:pPr>
        <w:pStyle w:val="Pargrafdellista"/>
        <w:numPr>
          <w:ilvl w:val="1"/>
          <w:numId w:val="38"/>
        </w:numPr>
        <w:spacing w:after="240"/>
        <w:ind w:left="993"/>
        <w:jc w:val="both"/>
        <w:rPr>
          <w:rFonts w:ascii="Helvetica" w:hAnsi="Helvetica" w:cs="Helvetica"/>
          <w:bCs/>
          <w:sz w:val="22"/>
          <w:szCs w:val="22"/>
        </w:rPr>
      </w:pPr>
      <w:r w:rsidRPr="00A90D70">
        <w:rPr>
          <w:rFonts w:ascii="Helvetica" w:hAnsi="Helvetica" w:cs="Helvetica"/>
          <w:bCs/>
          <w:sz w:val="22"/>
          <w:szCs w:val="22"/>
        </w:rPr>
        <w:lastRenderedPageBreak/>
        <w:t>Reconocimiento del sector: prestigiar al sector de la moda y sus creativos.</w:t>
      </w:r>
    </w:p>
    <w:p w14:paraId="279FE4C0" w14:textId="77777777" w:rsidR="0027629B" w:rsidRPr="00A90D70" w:rsidRDefault="0027629B" w:rsidP="0027629B">
      <w:pPr>
        <w:pStyle w:val="Pargrafdellista"/>
        <w:spacing w:after="240"/>
        <w:ind w:left="720"/>
        <w:jc w:val="both"/>
        <w:rPr>
          <w:rFonts w:ascii="Helvetica" w:hAnsi="Helvetica" w:cs="Helvetica"/>
          <w:b/>
          <w:sz w:val="22"/>
          <w:szCs w:val="22"/>
        </w:rPr>
      </w:pPr>
    </w:p>
    <w:p w14:paraId="3CDE8773" w14:textId="4AD6A5B5" w:rsidR="00093FC9" w:rsidRPr="00FA1887" w:rsidRDefault="00093FC9" w:rsidP="00E36827">
      <w:pPr>
        <w:pStyle w:val="Pargrafdellista"/>
        <w:numPr>
          <w:ilvl w:val="0"/>
          <w:numId w:val="38"/>
        </w:numPr>
        <w:spacing w:after="240"/>
        <w:jc w:val="both"/>
        <w:rPr>
          <w:rFonts w:ascii="Helvetica" w:hAnsi="Helvetica" w:cs="Helvetica"/>
          <w:sz w:val="22"/>
          <w:szCs w:val="22"/>
        </w:rPr>
      </w:pPr>
      <w:r w:rsidRPr="00FA1887">
        <w:rPr>
          <w:rFonts w:ascii="Helvetica" w:eastAsia="Times New Roman" w:hAnsi="Helvetica" w:cs="Helvetica"/>
          <w:sz w:val="22"/>
          <w:szCs w:val="22"/>
          <w:lang w:eastAsia="ca-ES"/>
        </w:rPr>
        <w:t>Públicos Objetivos</w:t>
      </w:r>
    </w:p>
    <w:p w14:paraId="398FC42B" w14:textId="77777777" w:rsidR="0027629B" w:rsidRPr="00A90D70" w:rsidRDefault="0027629B" w:rsidP="00E36827">
      <w:pPr>
        <w:pStyle w:val="Pargrafdellista"/>
        <w:numPr>
          <w:ilvl w:val="0"/>
          <w:numId w:val="39"/>
        </w:numPr>
        <w:spacing w:after="240"/>
        <w:ind w:left="993"/>
        <w:jc w:val="both"/>
        <w:rPr>
          <w:rFonts w:ascii="Helvetica" w:hAnsi="Helvetica" w:cs="Helvetica"/>
          <w:sz w:val="22"/>
          <w:szCs w:val="22"/>
        </w:rPr>
      </w:pPr>
      <w:r w:rsidRPr="00A90D70">
        <w:rPr>
          <w:rFonts w:ascii="Helvetica" w:hAnsi="Helvetica" w:cs="Helvetica"/>
          <w:sz w:val="22"/>
          <w:szCs w:val="22"/>
        </w:rPr>
        <w:t>Sector Moda (Industria, creadores, diseñadores, prensa, etc.), que se convierte en protagonista y que goza de reconocimiento y apoyo por parte del Gobierno de la Generalitat.</w:t>
      </w:r>
    </w:p>
    <w:p w14:paraId="5131105A" w14:textId="3C13EB7A" w:rsidR="0027629B" w:rsidRPr="000A7456" w:rsidRDefault="0027629B" w:rsidP="00906FF6">
      <w:pPr>
        <w:pStyle w:val="Pargrafdellista"/>
        <w:numPr>
          <w:ilvl w:val="0"/>
          <w:numId w:val="39"/>
        </w:numPr>
        <w:spacing w:after="240"/>
        <w:ind w:left="993"/>
        <w:jc w:val="both"/>
        <w:rPr>
          <w:rFonts w:ascii="Helvetica" w:hAnsi="Helvetica" w:cs="Helvetica"/>
          <w:b/>
          <w:sz w:val="22"/>
          <w:szCs w:val="22"/>
        </w:rPr>
      </w:pPr>
      <w:r w:rsidRPr="000A7456">
        <w:rPr>
          <w:rFonts w:ascii="Helvetica" w:hAnsi="Helvetica" w:cs="Helvetica"/>
          <w:sz w:val="22"/>
          <w:szCs w:val="22"/>
        </w:rPr>
        <w:t>En el conjunto de la población catalana, para que sepan la apuesta del Go</w:t>
      </w:r>
      <w:r w:rsidR="000A7456" w:rsidRPr="000A7456">
        <w:rPr>
          <w:rFonts w:ascii="Helvetica" w:hAnsi="Helvetica" w:cs="Helvetica"/>
          <w:sz w:val="22"/>
          <w:szCs w:val="22"/>
        </w:rPr>
        <w:t>bi</w:t>
      </w:r>
      <w:r w:rsidRPr="000A7456">
        <w:rPr>
          <w:rFonts w:ascii="Helvetica" w:hAnsi="Helvetica" w:cs="Helvetica"/>
          <w:sz w:val="22"/>
          <w:szCs w:val="22"/>
        </w:rPr>
        <w:t>ern</w:t>
      </w:r>
      <w:r w:rsidR="000A7456" w:rsidRPr="000A7456">
        <w:rPr>
          <w:rFonts w:ascii="Helvetica" w:hAnsi="Helvetica" w:cs="Helvetica"/>
          <w:sz w:val="22"/>
          <w:szCs w:val="22"/>
        </w:rPr>
        <w:t>o</w:t>
      </w:r>
      <w:r w:rsidRPr="000A7456">
        <w:rPr>
          <w:rFonts w:ascii="Helvetica" w:hAnsi="Helvetica" w:cs="Helvetica"/>
          <w:sz w:val="22"/>
          <w:szCs w:val="22"/>
        </w:rPr>
        <w:t xml:space="preserve"> por la moda catalana.</w:t>
      </w:r>
    </w:p>
    <w:p w14:paraId="6889B2BE" w14:textId="4A18FB4E" w:rsidR="0027629B" w:rsidRPr="00FA1887" w:rsidRDefault="0027629B" w:rsidP="00E36827">
      <w:pPr>
        <w:pStyle w:val="Pargrafdellista"/>
        <w:numPr>
          <w:ilvl w:val="0"/>
          <w:numId w:val="38"/>
        </w:numPr>
        <w:spacing w:after="240"/>
        <w:jc w:val="both"/>
        <w:rPr>
          <w:rFonts w:ascii="Helvetica" w:hAnsi="Helvetica" w:cs="Helvetica"/>
          <w:sz w:val="22"/>
          <w:szCs w:val="22"/>
        </w:rPr>
      </w:pPr>
      <w:r w:rsidRPr="00FA1887">
        <w:rPr>
          <w:rFonts w:ascii="Helvetica" w:eastAsia="Times New Roman" w:hAnsi="Helvetica" w:cs="Helvetica"/>
          <w:sz w:val="22"/>
          <w:szCs w:val="22"/>
          <w:lang w:eastAsia="ca-ES"/>
        </w:rPr>
        <w:t>Mensajes</w:t>
      </w:r>
    </w:p>
    <w:p w14:paraId="309C12A3" w14:textId="318DC693" w:rsidR="0027629B" w:rsidRPr="00A90D70" w:rsidRDefault="00766693" w:rsidP="00E36827">
      <w:pPr>
        <w:pStyle w:val="Pargrafdellista"/>
        <w:numPr>
          <w:ilvl w:val="0"/>
          <w:numId w:val="40"/>
        </w:numPr>
        <w:spacing w:after="240"/>
        <w:ind w:left="993"/>
        <w:jc w:val="both"/>
        <w:rPr>
          <w:rFonts w:ascii="Helvetica" w:hAnsi="Helvetica" w:cs="Helvetica"/>
          <w:sz w:val="22"/>
          <w:szCs w:val="22"/>
        </w:rPr>
      </w:pPr>
      <w:r>
        <w:rPr>
          <w:rFonts w:ascii="Helvetica" w:hAnsi="Helvetica" w:cs="Helvetica"/>
          <w:sz w:val="22"/>
          <w:szCs w:val="22"/>
        </w:rPr>
        <w:t>Plataforma de moda internacional.</w:t>
      </w:r>
    </w:p>
    <w:p w14:paraId="6E83D2DA" w14:textId="2310EFEB"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Barcelona como marca de creatividad y Cataluña como país de moda.</w:t>
      </w:r>
    </w:p>
    <w:p w14:paraId="523CD4A7" w14:textId="141A04D9"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Más que una pasarela, una plataforma, un movimiento creativo, una comunidad</w:t>
      </w:r>
    </w:p>
    <w:p w14:paraId="02B6F465" w14:textId="77777777"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Tecnología e innovación.</w:t>
      </w:r>
    </w:p>
    <w:p w14:paraId="3FCA857B" w14:textId="77777777"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Sostenibilidad y circularidad.</w:t>
      </w:r>
    </w:p>
    <w:p w14:paraId="576FA1C4" w14:textId="59355503"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Diversidad, en el sentido más amplio de la palabra</w:t>
      </w:r>
    </w:p>
    <w:p w14:paraId="709DC420" w14:textId="77777777" w:rsidR="0027629B" w:rsidRPr="00A90D70" w:rsidRDefault="0027629B" w:rsidP="00E36827">
      <w:pPr>
        <w:pStyle w:val="Pargrafdellista"/>
        <w:numPr>
          <w:ilvl w:val="0"/>
          <w:numId w:val="40"/>
        </w:numPr>
        <w:spacing w:after="240"/>
        <w:ind w:left="993"/>
        <w:jc w:val="both"/>
        <w:rPr>
          <w:rFonts w:ascii="Helvetica" w:hAnsi="Helvetica" w:cs="Helvetica"/>
          <w:sz w:val="22"/>
          <w:szCs w:val="22"/>
        </w:rPr>
      </w:pPr>
      <w:r w:rsidRPr="00A90D70">
        <w:rPr>
          <w:rFonts w:ascii="Helvetica" w:hAnsi="Helvetica" w:cs="Helvetica"/>
          <w:sz w:val="22"/>
          <w:szCs w:val="22"/>
        </w:rPr>
        <w:t>Notoriedad.</w:t>
      </w:r>
    </w:p>
    <w:p w14:paraId="06381141" w14:textId="77777777" w:rsidR="0027629B" w:rsidRPr="00A90D70" w:rsidRDefault="0027629B" w:rsidP="0027629B">
      <w:pPr>
        <w:pStyle w:val="Pargrafdellista"/>
        <w:spacing w:after="240"/>
        <w:ind w:left="720"/>
        <w:jc w:val="both"/>
        <w:rPr>
          <w:rFonts w:ascii="Helvetica" w:hAnsi="Helvetica" w:cs="Helvetica"/>
          <w:b/>
          <w:sz w:val="22"/>
          <w:szCs w:val="22"/>
        </w:rPr>
      </w:pPr>
    </w:p>
    <w:p w14:paraId="3C89EA49" w14:textId="011F1FAA" w:rsidR="0027629B" w:rsidRPr="00FA1887" w:rsidRDefault="0027629B" w:rsidP="00E36827">
      <w:pPr>
        <w:pStyle w:val="Pargrafdellista"/>
        <w:numPr>
          <w:ilvl w:val="0"/>
          <w:numId w:val="38"/>
        </w:numPr>
        <w:spacing w:after="240"/>
        <w:jc w:val="both"/>
        <w:rPr>
          <w:rFonts w:ascii="Helvetica" w:hAnsi="Helvetica" w:cs="Helvetica"/>
          <w:sz w:val="22"/>
          <w:szCs w:val="22"/>
        </w:rPr>
      </w:pPr>
      <w:r w:rsidRPr="00FA1887">
        <w:rPr>
          <w:rFonts w:ascii="Helvetica" w:eastAsia="Times New Roman" w:hAnsi="Helvetica" w:cs="Helvetica"/>
          <w:sz w:val="22"/>
          <w:szCs w:val="22"/>
          <w:lang w:eastAsia="ca-ES"/>
        </w:rPr>
        <w:t>Necesidades y restricciones</w:t>
      </w:r>
    </w:p>
    <w:p w14:paraId="131FB6A3" w14:textId="36FFC358" w:rsidR="0064142C" w:rsidRPr="00A90D70" w:rsidRDefault="0064142C" w:rsidP="00E36827">
      <w:pPr>
        <w:pStyle w:val="Pargrafdellista"/>
        <w:numPr>
          <w:ilvl w:val="0"/>
          <w:numId w:val="41"/>
        </w:numPr>
        <w:spacing w:after="240"/>
        <w:jc w:val="both"/>
        <w:rPr>
          <w:rFonts w:ascii="Helvetica" w:hAnsi="Helvetica" w:cs="Helvetica"/>
          <w:sz w:val="22"/>
          <w:szCs w:val="22"/>
        </w:rPr>
      </w:pPr>
      <w:r w:rsidRPr="00A90D70">
        <w:rPr>
          <w:rFonts w:ascii="Helvetica" w:hAnsi="Helvetica" w:cs="Helvetica"/>
          <w:sz w:val="22"/>
          <w:szCs w:val="22"/>
        </w:rPr>
        <w:t xml:space="preserve">Utilizar el logotipo “080 Barcelona </w:t>
      </w:r>
      <w:proofErr w:type="spellStart"/>
      <w:r w:rsidR="004335D1" w:rsidRPr="00A90D70">
        <w:rPr>
          <w:rFonts w:ascii="Helvetica" w:hAnsi="Helvetica" w:cs="Helvetica"/>
          <w:sz w:val="22"/>
          <w:szCs w:val="22"/>
        </w:rPr>
        <w:t>Fashion</w:t>
      </w:r>
      <w:proofErr w:type="spellEnd"/>
      <w:r w:rsidR="004335D1" w:rsidRPr="00A90D70">
        <w:rPr>
          <w:rFonts w:ascii="Helvetica" w:hAnsi="Helvetica" w:cs="Helvetica"/>
          <w:sz w:val="22"/>
          <w:szCs w:val="22"/>
        </w:rPr>
        <w:t>”</w:t>
      </w:r>
      <w:r w:rsidRPr="00A90D70">
        <w:rPr>
          <w:rFonts w:ascii="Helvetica" w:hAnsi="Helvetica" w:cs="Helvetica"/>
          <w:sz w:val="22"/>
          <w:szCs w:val="22"/>
        </w:rPr>
        <w:t xml:space="preserve"> y/o “080 Barcelona </w:t>
      </w:r>
      <w:proofErr w:type="spellStart"/>
      <w:r w:rsidR="00FF6DF0">
        <w:rPr>
          <w:rFonts w:ascii="Helvetica" w:hAnsi="Helvetica" w:cs="Helvetica"/>
          <w:sz w:val="22"/>
          <w:szCs w:val="22"/>
        </w:rPr>
        <w:t>Fashion</w:t>
      </w:r>
      <w:proofErr w:type="spellEnd"/>
      <w:r w:rsidR="00FF6DF0">
        <w:rPr>
          <w:rFonts w:ascii="Helvetica" w:hAnsi="Helvetica" w:cs="Helvetica"/>
          <w:sz w:val="22"/>
          <w:szCs w:val="22"/>
        </w:rPr>
        <w:t xml:space="preserve"> </w:t>
      </w:r>
      <w:proofErr w:type="spellStart"/>
      <w:r w:rsidR="004335D1">
        <w:rPr>
          <w:rFonts w:ascii="Helvetica" w:hAnsi="Helvetica" w:cs="Helvetica"/>
          <w:sz w:val="22"/>
          <w:szCs w:val="22"/>
        </w:rPr>
        <w:t>Week</w:t>
      </w:r>
      <w:proofErr w:type="spellEnd"/>
      <w:r w:rsidR="004335D1">
        <w:rPr>
          <w:rFonts w:ascii="Helvetica" w:hAnsi="Helvetica" w:cs="Helvetica"/>
          <w:sz w:val="22"/>
          <w:szCs w:val="22"/>
        </w:rPr>
        <w:t>”</w:t>
      </w:r>
    </w:p>
    <w:p w14:paraId="42AE46C8" w14:textId="0ED21183" w:rsidR="0064142C" w:rsidRPr="00A90D70" w:rsidRDefault="0064142C" w:rsidP="00E36827">
      <w:pPr>
        <w:pStyle w:val="Pargrafdellista"/>
        <w:numPr>
          <w:ilvl w:val="0"/>
          <w:numId w:val="41"/>
        </w:numPr>
        <w:spacing w:after="240"/>
        <w:jc w:val="both"/>
        <w:rPr>
          <w:rFonts w:ascii="Helvetica" w:hAnsi="Helvetica" w:cs="Helvetica"/>
          <w:sz w:val="22"/>
          <w:szCs w:val="22"/>
        </w:rPr>
      </w:pPr>
      <w:r w:rsidRPr="00A90D70">
        <w:rPr>
          <w:rFonts w:ascii="Helvetica" w:hAnsi="Helvetica" w:cs="Helvetica"/>
          <w:sz w:val="22"/>
          <w:szCs w:val="22"/>
        </w:rPr>
        <w:t>Espacio en todas las piezas gráficas para introducir las empresas patrocinadoras y colaboradoras en las diferentes piezas y soportes creativos.</w:t>
      </w:r>
    </w:p>
    <w:p w14:paraId="32DE5002" w14:textId="77777777" w:rsidR="0064142C" w:rsidRPr="00A90D70" w:rsidRDefault="0064142C" w:rsidP="00E36827">
      <w:pPr>
        <w:pStyle w:val="Pargrafdellista"/>
        <w:numPr>
          <w:ilvl w:val="0"/>
          <w:numId w:val="41"/>
        </w:numPr>
        <w:spacing w:after="240"/>
        <w:jc w:val="both"/>
        <w:rPr>
          <w:rFonts w:ascii="Helvetica" w:hAnsi="Helvetica" w:cs="Helvetica"/>
          <w:sz w:val="22"/>
          <w:szCs w:val="22"/>
        </w:rPr>
      </w:pPr>
      <w:r w:rsidRPr="00A90D70">
        <w:rPr>
          <w:rFonts w:ascii="Helvetica" w:hAnsi="Helvetica" w:cs="Helvetica"/>
          <w:sz w:val="22"/>
          <w:szCs w:val="22"/>
        </w:rPr>
        <w:t xml:space="preserve">Cierre con la armonización de los logotipos “Generalitat de Catalunya” y “El </w:t>
      </w:r>
      <w:proofErr w:type="spellStart"/>
      <w:r w:rsidRPr="00A90D70">
        <w:rPr>
          <w:rFonts w:ascii="Helvetica" w:hAnsi="Helvetica" w:cs="Helvetica"/>
          <w:sz w:val="22"/>
          <w:szCs w:val="22"/>
        </w:rPr>
        <w:t>Govern</w:t>
      </w:r>
      <w:proofErr w:type="spellEnd"/>
      <w:r w:rsidRPr="00A90D70">
        <w:rPr>
          <w:rFonts w:ascii="Helvetica" w:hAnsi="Helvetica" w:cs="Helvetica"/>
          <w:sz w:val="22"/>
          <w:szCs w:val="22"/>
        </w:rPr>
        <w:t xml:space="preserve"> de </w:t>
      </w:r>
      <w:proofErr w:type="spellStart"/>
      <w:r w:rsidRPr="00A90D70">
        <w:rPr>
          <w:rFonts w:ascii="Helvetica" w:hAnsi="Helvetica" w:cs="Helvetica"/>
          <w:sz w:val="22"/>
          <w:szCs w:val="22"/>
        </w:rPr>
        <w:t>Tothom</w:t>
      </w:r>
      <w:proofErr w:type="spellEnd"/>
      <w:r w:rsidRPr="00A90D70">
        <w:rPr>
          <w:rFonts w:ascii="Helvetica" w:hAnsi="Helvetica" w:cs="Helvetica"/>
          <w:sz w:val="22"/>
          <w:szCs w:val="22"/>
        </w:rPr>
        <w:t>” (mientras dure esta campaña)</w:t>
      </w:r>
    </w:p>
    <w:p w14:paraId="27D77048" w14:textId="4EC4221F" w:rsidR="003111B2" w:rsidRPr="00BF289C" w:rsidRDefault="0064142C" w:rsidP="00F52521">
      <w:pPr>
        <w:pStyle w:val="Pargrafdellista"/>
        <w:numPr>
          <w:ilvl w:val="0"/>
          <w:numId w:val="41"/>
        </w:numPr>
        <w:spacing w:after="240"/>
        <w:jc w:val="both"/>
        <w:rPr>
          <w:rFonts w:ascii="Helvetica" w:hAnsi="Helvetica" w:cs="Helvetica"/>
          <w:sz w:val="22"/>
          <w:szCs w:val="22"/>
        </w:rPr>
      </w:pPr>
      <w:r w:rsidRPr="00BF289C">
        <w:rPr>
          <w:rFonts w:ascii="Helvetica" w:hAnsi="Helvetica" w:cs="Helvetica"/>
          <w:sz w:val="22"/>
          <w:szCs w:val="22"/>
        </w:rPr>
        <w:t xml:space="preserve">La creatividad debe servir tanto para los soportes gráficos (Acreditaciones, invitaciones, banners, </w:t>
      </w:r>
      <w:r w:rsidR="004335D1" w:rsidRPr="00BF289C">
        <w:rPr>
          <w:rFonts w:ascii="Helvetica" w:hAnsi="Helvetica" w:cs="Helvetica"/>
          <w:sz w:val="22"/>
          <w:szCs w:val="22"/>
        </w:rPr>
        <w:t>anuncios,</w:t>
      </w:r>
      <w:r w:rsidRPr="00BF289C">
        <w:rPr>
          <w:rFonts w:ascii="Helvetica" w:hAnsi="Helvetica" w:cs="Helvetica"/>
          <w:sz w:val="22"/>
          <w:szCs w:val="22"/>
        </w:rPr>
        <w:t>) como para poder aplicarla en el espacio donde se realiza el evento, a través de la señalización y/o pantallas.</w:t>
      </w:r>
    </w:p>
    <w:sectPr w:rsidR="003111B2" w:rsidRPr="00BF289C" w:rsidSect="00BC32CE">
      <w:headerReference w:type="default" r:id="rId11"/>
      <w:footerReference w:type="default" r:id="rId12"/>
      <w:pgSz w:w="11899" w:h="16838"/>
      <w:pgMar w:top="2410" w:right="1267" w:bottom="1417" w:left="1701" w:header="708"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A473" w14:textId="77777777" w:rsidR="00245B20" w:rsidRDefault="00245B20" w:rsidP="00146D08">
      <w:r>
        <w:separator/>
      </w:r>
    </w:p>
  </w:endnote>
  <w:endnote w:type="continuationSeparator" w:id="0">
    <w:p w14:paraId="53AAA5C4" w14:textId="77777777" w:rsidR="00245B20" w:rsidRDefault="00245B20" w:rsidP="00146D08">
      <w:r>
        <w:continuationSeparator/>
      </w:r>
    </w:p>
  </w:endnote>
  <w:endnote w:type="continuationNotice" w:id="1">
    <w:p w14:paraId="08DDD4AF" w14:textId="77777777" w:rsidR="00245B20" w:rsidRDefault="00245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Helvetica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5307" w14:textId="2F5359CA" w:rsidR="009B51A6" w:rsidRDefault="009B51A6">
    <w:pPr>
      <w:pStyle w:val="Peu"/>
      <w:jc w:val="center"/>
    </w:pPr>
    <w:r>
      <w:fldChar w:fldCharType="begin"/>
    </w:r>
    <w:r>
      <w:instrText>PAGE   \* MERGEFORMAT</w:instrText>
    </w:r>
    <w:r>
      <w:fldChar w:fldCharType="separate"/>
    </w:r>
    <w:r w:rsidR="004714DA">
      <w:rPr>
        <w:noProof/>
      </w:rPr>
      <w:t>21</w:t>
    </w:r>
    <w:r>
      <w:fldChar w:fldCharType="end"/>
    </w:r>
  </w:p>
  <w:p w14:paraId="0EE6103C" w14:textId="77777777" w:rsidR="009B51A6" w:rsidRDefault="009B51A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22B3" w14:textId="77777777" w:rsidR="00245B20" w:rsidRDefault="00245B20" w:rsidP="00146D08">
      <w:r>
        <w:separator/>
      </w:r>
    </w:p>
  </w:footnote>
  <w:footnote w:type="continuationSeparator" w:id="0">
    <w:p w14:paraId="31E49208" w14:textId="77777777" w:rsidR="00245B20" w:rsidRDefault="00245B20" w:rsidP="00146D08">
      <w:r>
        <w:continuationSeparator/>
      </w:r>
    </w:p>
  </w:footnote>
  <w:footnote w:type="continuationNotice" w:id="1">
    <w:p w14:paraId="5BB49871" w14:textId="77777777" w:rsidR="00245B20" w:rsidRDefault="00245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4293" w14:textId="77777777" w:rsidR="009B51A6" w:rsidRDefault="009B51A6">
    <w:pPr>
      <w:pStyle w:val="Capalera"/>
    </w:pPr>
    <w:r>
      <w:rPr>
        <w:noProof/>
        <w:lang w:eastAsia="ca-ES"/>
      </w:rPr>
      <w:drawing>
        <wp:anchor distT="0" distB="0" distL="114300" distR="114300" simplePos="0" relativeHeight="251658240" behindDoc="0" locked="0" layoutInCell="1" allowOverlap="1" wp14:anchorId="7839F637" wp14:editId="62A7A1BA">
          <wp:simplePos x="0" y="0"/>
          <wp:positionH relativeFrom="column">
            <wp:posOffset>-457200</wp:posOffset>
          </wp:positionH>
          <wp:positionV relativeFrom="paragraph">
            <wp:posOffset>-28575</wp:posOffset>
          </wp:positionV>
          <wp:extent cx="1693545" cy="863600"/>
          <wp:effectExtent l="0" t="0" r="1905" b="0"/>
          <wp:wrapThrough wrapText="bothSides">
            <wp:wrapPolygon edited="0">
              <wp:start x="0" y="0"/>
              <wp:lineTo x="0" y="20965"/>
              <wp:lineTo x="21381" y="20965"/>
              <wp:lineTo x="21381" y="0"/>
              <wp:lineTo x="0" y="0"/>
            </wp:wrapPolygon>
          </wp:wrapThrough>
          <wp:docPr id="1023173527"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1428" w:hanging="36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28" w:hanging="360"/>
      </w:pPr>
      <w:rPr>
        <w:rFonts w:ascii="Symbol" w:hAnsi="Symbol"/>
      </w:rPr>
    </w:lvl>
  </w:abstractNum>
  <w:abstractNum w:abstractNumId="2"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12"/>
    <w:lvl w:ilvl="0">
      <w:start w:val="1"/>
      <w:numFmt w:val="bullet"/>
      <w:lvlText w:val=""/>
      <w:lvlJc w:val="left"/>
      <w:pPr>
        <w:tabs>
          <w:tab w:val="num" w:pos="0"/>
        </w:tabs>
        <w:ind w:left="1428" w:hanging="360"/>
      </w:pPr>
      <w:rPr>
        <w:rFonts w:ascii="Symbol" w:hAnsi="Symbol"/>
      </w:rPr>
    </w:lvl>
  </w:abstractNum>
  <w:abstractNum w:abstractNumId="4"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5" w15:restartNumberingAfterBreak="0">
    <w:nsid w:val="06034701"/>
    <w:multiLevelType w:val="hybridMultilevel"/>
    <w:tmpl w:val="6C2EBFE4"/>
    <w:lvl w:ilvl="0" w:tplc="A936ED28">
      <w:numFmt w:val="bullet"/>
      <w:lvlText w:val="-"/>
      <w:lvlJc w:val="left"/>
      <w:pPr>
        <w:ind w:left="1713" w:hanging="360"/>
      </w:pPr>
      <w:rPr>
        <w:rFonts w:ascii="Arial" w:hAnsi="Arial" w:hint="default"/>
        <w:color w:val="auto"/>
      </w:rPr>
    </w:lvl>
    <w:lvl w:ilvl="1" w:tplc="04030003">
      <w:start w:val="1"/>
      <w:numFmt w:val="bullet"/>
      <w:lvlText w:val="o"/>
      <w:lvlJc w:val="left"/>
      <w:pPr>
        <w:ind w:left="2433" w:hanging="360"/>
      </w:pPr>
      <w:rPr>
        <w:rFonts w:ascii="Courier New" w:hAnsi="Courier New" w:cs="Courier New" w:hint="default"/>
      </w:rPr>
    </w:lvl>
    <w:lvl w:ilvl="2" w:tplc="04030005">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6" w15:restartNumberingAfterBreak="0">
    <w:nsid w:val="06291386"/>
    <w:multiLevelType w:val="hybridMultilevel"/>
    <w:tmpl w:val="4FD2A5A8"/>
    <w:lvl w:ilvl="0" w:tplc="A936ED28">
      <w:numFmt w:val="bullet"/>
      <w:lvlText w:val="-"/>
      <w:lvlJc w:val="left"/>
      <w:pPr>
        <w:ind w:left="1996" w:hanging="360"/>
      </w:pPr>
      <w:rPr>
        <w:rFonts w:ascii="Arial" w:hAnsi="Arial" w:hint="default"/>
        <w:color w:val="auto"/>
      </w:rPr>
    </w:lvl>
    <w:lvl w:ilvl="1" w:tplc="04030003" w:tentative="1">
      <w:start w:val="1"/>
      <w:numFmt w:val="bullet"/>
      <w:lvlText w:val="o"/>
      <w:lvlJc w:val="left"/>
      <w:pPr>
        <w:ind w:left="2716" w:hanging="360"/>
      </w:pPr>
      <w:rPr>
        <w:rFonts w:ascii="Courier New" w:hAnsi="Courier New" w:cs="Courier New" w:hint="default"/>
      </w:rPr>
    </w:lvl>
    <w:lvl w:ilvl="2" w:tplc="04030005" w:tentative="1">
      <w:start w:val="1"/>
      <w:numFmt w:val="bullet"/>
      <w:lvlText w:val=""/>
      <w:lvlJc w:val="left"/>
      <w:pPr>
        <w:ind w:left="3436" w:hanging="360"/>
      </w:pPr>
      <w:rPr>
        <w:rFonts w:ascii="Wingdings" w:hAnsi="Wingdings" w:hint="default"/>
      </w:rPr>
    </w:lvl>
    <w:lvl w:ilvl="3" w:tplc="04030001" w:tentative="1">
      <w:start w:val="1"/>
      <w:numFmt w:val="bullet"/>
      <w:lvlText w:val=""/>
      <w:lvlJc w:val="left"/>
      <w:pPr>
        <w:ind w:left="4156" w:hanging="360"/>
      </w:pPr>
      <w:rPr>
        <w:rFonts w:ascii="Symbol" w:hAnsi="Symbol" w:hint="default"/>
      </w:rPr>
    </w:lvl>
    <w:lvl w:ilvl="4" w:tplc="04030003" w:tentative="1">
      <w:start w:val="1"/>
      <w:numFmt w:val="bullet"/>
      <w:lvlText w:val="o"/>
      <w:lvlJc w:val="left"/>
      <w:pPr>
        <w:ind w:left="4876" w:hanging="360"/>
      </w:pPr>
      <w:rPr>
        <w:rFonts w:ascii="Courier New" w:hAnsi="Courier New" w:cs="Courier New" w:hint="default"/>
      </w:rPr>
    </w:lvl>
    <w:lvl w:ilvl="5" w:tplc="04030005" w:tentative="1">
      <w:start w:val="1"/>
      <w:numFmt w:val="bullet"/>
      <w:lvlText w:val=""/>
      <w:lvlJc w:val="left"/>
      <w:pPr>
        <w:ind w:left="5596" w:hanging="360"/>
      </w:pPr>
      <w:rPr>
        <w:rFonts w:ascii="Wingdings" w:hAnsi="Wingdings" w:hint="default"/>
      </w:rPr>
    </w:lvl>
    <w:lvl w:ilvl="6" w:tplc="04030001" w:tentative="1">
      <w:start w:val="1"/>
      <w:numFmt w:val="bullet"/>
      <w:lvlText w:val=""/>
      <w:lvlJc w:val="left"/>
      <w:pPr>
        <w:ind w:left="6316" w:hanging="360"/>
      </w:pPr>
      <w:rPr>
        <w:rFonts w:ascii="Symbol" w:hAnsi="Symbol" w:hint="default"/>
      </w:rPr>
    </w:lvl>
    <w:lvl w:ilvl="7" w:tplc="04030003" w:tentative="1">
      <w:start w:val="1"/>
      <w:numFmt w:val="bullet"/>
      <w:lvlText w:val="o"/>
      <w:lvlJc w:val="left"/>
      <w:pPr>
        <w:ind w:left="7036" w:hanging="360"/>
      </w:pPr>
      <w:rPr>
        <w:rFonts w:ascii="Courier New" w:hAnsi="Courier New" w:cs="Courier New" w:hint="default"/>
      </w:rPr>
    </w:lvl>
    <w:lvl w:ilvl="8" w:tplc="04030005" w:tentative="1">
      <w:start w:val="1"/>
      <w:numFmt w:val="bullet"/>
      <w:lvlText w:val=""/>
      <w:lvlJc w:val="left"/>
      <w:pPr>
        <w:ind w:left="7756" w:hanging="360"/>
      </w:pPr>
      <w:rPr>
        <w:rFonts w:ascii="Wingdings" w:hAnsi="Wingdings" w:hint="default"/>
      </w:rPr>
    </w:lvl>
  </w:abstractNum>
  <w:abstractNum w:abstractNumId="7" w15:restartNumberingAfterBreak="0">
    <w:nsid w:val="097A4D39"/>
    <w:multiLevelType w:val="hybridMultilevel"/>
    <w:tmpl w:val="1CD8FA88"/>
    <w:lvl w:ilvl="0" w:tplc="2CA28854">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AE1205"/>
    <w:multiLevelType w:val="hybridMultilevel"/>
    <w:tmpl w:val="FDE24FDE"/>
    <w:lvl w:ilvl="0" w:tplc="A936ED28">
      <w:numFmt w:val="bullet"/>
      <w:lvlText w:val="-"/>
      <w:lvlJc w:val="left"/>
      <w:pPr>
        <w:ind w:left="720" w:hanging="360"/>
      </w:pPr>
      <w:rPr>
        <w:rFonts w:ascii="Arial"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9FC2FB7"/>
    <w:multiLevelType w:val="hybridMultilevel"/>
    <w:tmpl w:val="E0165086"/>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590B9E"/>
    <w:multiLevelType w:val="hybridMultilevel"/>
    <w:tmpl w:val="7E948B14"/>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8321B2"/>
    <w:multiLevelType w:val="hybridMultilevel"/>
    <w:tmpl w:val="AF48F4BA"/>
    <w:lvl w:ilvl="0" w:tplc="45FC4068">
      <w:start w:val="1"/>
      <w:numFmt w:val="decimal"/>
      <w:lvlText w:val="%1."/>
      <w:lvlJc w:val="left"/>
      <w:pPr>
        <w:ind w:left="720" w:hanging="360"/>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FF4B55"/>
    <w:multiLevelType w:val="hybridMultilevel"/>
    <w:tmpl w:val="511E716E"/>
    <w:lvl w:ilvl="0" w:tplc="8F2868D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3D41FF"/>
    <w:multiLevelType w:val="hybridMultilevel"/>
    <w:tmpl w:val="FB6AA804"/>
    <w:lvl w:ilvl="0" w:tplc="04030019">
      <w:start w:val="1"/>
      <w:numFmt w:val="lowerLetter"/>
      <w:lvlText w:val="%1."/>
      <w:lvlJc w:val="left"/>
      <w:pPr>
        <w:ind w:left="1996" w:hanging="360"/>
      </w:pPr>
    </w:lvl>
    <w:lvl w:ilvl="1" w:tplc="04030019">
      <w:start w:val="1"/>
      <w:numFmt w:val="lowerLetter"/>
      <w:lvlText w:val="%2."/>
      <w:lvlJc w:val="left"/>
      <w:pPr>
        <w:ind w:left="2716" w:hanging="360"/>
      </w:pPr>
    </w:lvl>
    <w:lvl w:ilvl="2" w:tplc="0403001B">
      <w:start w:val="1"/>
      <w:numFmt w:val="lowerRoman"/>
      <w:lvlText w:val="%3."/>
      <w:lvlJc w:val="right"/>
      <w:pPr>
        <w:ind w:left="3436" w:hanging="180"/>
      </w:pPr>
    </w:lvl>
    <w:lvl w:ilvl="3" w:tplc="0403000F" w:tentative="1">
      <w:start w:val="1"/>
      <w:numFmt w:val="decimal"/>
      <w:lvlText w:val="%4."/>
      <w:lvlJc w:val="left"/>
      <w:pPr>
        <w:ind w:left="4156" w:hanging="360"/>
      </w:pPr>
    </w:lvl>
    <w:lvl w:ilvl="4" w:tplc="04030019" w:tentative="1">
      <w:start w:val="1"/>
      <w:numFmt w:val="lowerLetter"/>
      <w:lvlText w:val="%5."/>
      <w:lvlJc w:val="left"/>
      <w:pPr>
        <w:ind w:left="4876" w:hanging="360"/>
      </w:pPr>
    </w:lvl>
    <w:lvl w:ilvl="5" w:tplc="0403001B" w:tentative="1">
      <w:start w:val="1"/>
      <w:numFmt w:val="lowerRoman"/>
      <w:lvlText w:val="%6."/>
      <w:lvlJc w:val="right"/>
      <w:pPr>
        <w:ind w:left="5596" w:hanging="180"/>
      </w:pPr>
    </w:lvl>
    <w:lvl w:ilvl="6" w:tplc="0403000F" w:tentative="1">
      <w:start w:val="1"/>
      <w:numFmt w:val="decimal"/>
      <w:lvlText w:val="%7."/>
      <w:lvlJc w:val="left"/>
      <w:pPr>
        <w:ind w:left="6316" w:hanging="360"/>
      </w:pPr>
    </w:lvl>
    <w:lvl w:ilvl="7" w:tplc="04030019" w:tentative="1">
      <w:start w:val="1"/>
      <w:numFmt w:val="lowerLetter"/>
      <w:lvlText w:val="%8."/>
      <w:lvlJc w:val="left"/>
      <w:pPr>
        <w:ind w:left="7036" w:hanging="360"/>
      </w:pPr>
    </w:lvl>
    <w:lvl w:ilvl="8" w:tplc="0403001B" w:tentative="1">
      <w:start w:val="1"/>
      <w:numFmt w:val="lowerRoman"/>
      <w:lvlText w:val="%9."/>
      <w:lvlJc w:val="right"/>
      <w:pPr>
        <w:ind w:left="7756" w:hanging="180"/>
      </w:pPr>
    </w:lvl>
  </w:abstractNum>
  <w:abstractNum w:abstractNumId="14" w15:restartNumberingAfterBreak="0">
    <w:nsid w:val="135B3D19"/>
    <w:multiLevelType w:val="hybridMultilevel"/>
    <w:tmpl w:val="47340DF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4401056"/>
    <w:multiLevelType w:val="hybridMultilevel"/>
    <w:tmpl w:val="7E948B14"/>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EF74D7"/>
    <w:multiLevelType w:val="hybridMultilevel"/>
    <w:tmpl w:val="2F1A4750"/>
    <w:lvl w:ilvl="0" w:tplc="A936ED28">
      <w:numFmt w:val="bullet"/>
      <w:lvlText w:val="-"/>
      <w:lvlJc w:val="left"/>
      <w:pPr>
        <w:ind w:left="1713" w:hanging="360"/>
      </w:pPr>
      <w:rPr>
        <w:rFonts w:ascii="Arial" w:hAnsi="Arial" w:hint="default"/>
        <w:color w:val="auto"/>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7" w15:restartNumberingAfterBreak="0">
    <w:nsid w:val="170A7DFD"/>
    <w:multiLevelType w:val="hybridMultilevel"/>
    <w:tmpl w:val="92845F6A"/>
    <w:lvl w:ilvl="0" w:tplc="552CD7E4">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EE2A72"/>
    <w:multiLevelType w:val="multilevel"/>
    <w:tmpl w:val="042A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A553BE"/>
    <w:multiLevelType w:val="hybridMultilevel"/>
    <w:tmpl w:val="C6229F66"/>
    <w:lvl w:ilvl="0" w:tplc="04030019">
      <w:start w:val="1"/>
      <w:numFmt w:val="lowerLetter"/>
      <w:lvlText w:val="%1."/>
      <w:lvlJc w:val="left"/>
      <w:pPr>
        <w:ind w:left="1494" w:hanging="360"/>
      </w:p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20" w15:restartNumberingAfterBreak="0">
    <w:nsid w:val="1B81597A"/>
    <w:multiLevelType w:val="hybridMultilevel"/>
    <w:tmpl w:val="C92671B0"/>
    <w:lvl w:ilvl="0" w:tplc="04030001">
      <w:start w:val="1"/>
      <w:numFmt w:val="bullet"/>
      <w:lvlText w:val=""/>
      <w:lvlJc w:val="left"/>
      <w:pPr>
        <w:ind w:left="2356" w:hanging="360"/>
      </w:pPr>
      <w:rPr>
        <w:rFonts w:ascii="Symbol" w:hAnsi="Symbol" w:hint="default"/>
      </w:rPr>
    </w:lvl>
    <w:lvl w:ilvl="1" w:tplc="04030003" w:tentative="1">
      <w:start w:val="1"/>
      <w:numFmt w:val="bullet"/>
      <w:lvlText w:val="o"/>
      <w:lvlJc w:val="left"/>
      <w:pPr>
        <w:ind w:left="3076" w:hanging="360"/>
      </w:pPr>
      <w:rPr>
        <w:rFonts w:ascii="Courier New" w:hAnsi="Courier New" w:cs="Courier New" w:hint="default"/>
      </w:rPr>
    </w:lvl>
    <w:lvl w:ilvl="2" w:tplc="04030005" w:tentative="1">
      <w:start w:val="1"/>
      <w:numFmt w:val="bullet"/>
      <w:lvlText w:val=""/>
      <w:lvlJc w:val="left"/>
      <w:pPr>
        <w:ind w:left="3796" w:hanging="360"/>
      </w:pPr>
      <w:rPr>
        <w:rFonts w:ascii="Wingdings" w:hAnsi="Wingdings" w:hint="default"/>
      </w:rPr>
    </w:lvl>
    <w:lvl w:ilvl="3" w:tplc="04030001" w:tentative="1">
      <w:start w:val="1"/>
      <w:numFmt w:val="bullet"/>
      <w:lvlText w:val=""/>
      <w:lvlJc w:val="left"/>
      <w:pPr>
        <w:ind w:left="4516" w:hanging="360"/>
      </w:pPr>
      <w:rPr>
        <w:rFonts w:ascii="Symbol" w:hAnsi="Symbol" w:hint="default"/>
      </w:rPr>
    </w:lvl>
    <w:lvl w:ilvl="4" w:tplc="04030003" w:tentative="1">
      <w:start w:val="1"/>
      <w:numFmt w:val="bullet"/>
      <w:lvlText w:val="o"/>
      <w:lvlJc w:val="left"/>
      <w:pPr>
        <w:ind w:left="5236" w:hanging="360"/>
      </w:pPr>
      <w:rPr>
        <w:rFonts w:ascii="Courier New" w:hAnsi="Courier New" w:cs="Courier New" w:hint="default"/>
      </w:rPr>
    </w:lvl>
    <w:lvl w:ilvl="5" w:tplc="04030005" w:tentative="1">
      <w:start w:val="1"/>
      <w:numFmt w:val="bullet"/>
      <w:lvlText w:val=""/>
      <w:lvlJc w:val="left"/>
      <w:pPr>
        <w:ind w:left="5956" w:hanging="360"/>
      </w:pPr>
      <w:rPr>
        <w:rFonts w:ascii="Wingdings" w:hAnsi="Wingdings" w:hint="default"/>
      </w:rPr>
    </w:lvl>
    <w:lvl w:ilvl="6" w:tplc="04030001" w:tentative="1">
      <w:start w:val="1"/>
      <w:numFmt w:val="bullet"/>
      <w:lvlText w:val=""/>
      <w:lvlJc w:val="left"/>
      <w:pPr>
        <w:ind w:left="6676" w:hanging="360"/>
      </w:pPr>
      <w:rPr>
        <w:rFonts w:ascii="Symbol" w:hAnsi="Symbol" w:hint="default"/>
      </w:rPr>
    </w:lvl>
    <w:lvl w:ilvl="7" w:tplc="04030003" w:tentative="1">
      <w:start w:val="1"/>
      <w:numFmt w:val="bullet"/>
      <w:lvlText w:val="o"/>
      <w:lvlJc w:val="left"/>
      <w:pPr>
        <w:ind w:left="7396" w:hanging="360"/>
      </w:pPr>
      <w:rPr>
        <w:rFonts w:ascii="Courier New" w:hAnsi="Courier New" w:cs="Courier New" w:hint="default"/>
      </w:rPr>
    </w:lvl>
    <w:lvl w:ilvl="8" w:tplc="04030005" w:tentative="1">
      <w:start w:val="1"/>
      <w:numFmt w:val="bullet"/>
      <w:lvlText w:val=""/>
      <w:lvlJc w:val="left"/>
      <w:pPr>
        <w:ind w:left="8116" w:hanging="360"/>
      </w:pPr>
      <w:rPr>
        <w:rFonts w:ascii="Wingdings" w:hAnsi="Wingdings" w:hint="default"/>
      </w:rPr>
    </w:lvl>
  </w:abstractNum>
  <w:abstractNum w:abstractNumId="21" w15:restartNumberingAfterBreak="0">
    <w:nsid w:val="1D521689"/>
    <w:multiLevelType w:val="hybridMultilevel"/>
    <w:tmpl w:val="00505488"/>
    <w:lvl w:ilvl="0" w:tplc="45FC4068">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BD206F"/>
    <w:multiLevelType w:val="hybridMultilevel"/>
    <w:tmpl w:val="ED849F3E"/>
    <w:lvl w:ilvl="0" w:tplc="04030019">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3" w15:restartNumberingAfterBreak="0">
    <w:nsid w:val="23E411E0"/>
    <w:multiLevelType w:val="hybridMultilevel"/>
    <w:tmpl w:val="9E24731C"/>
    <w:lvl w:ilvl="0" w:tplc="A936ED28">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017EF3"/>
    <w:multiLevelType w:val="hybridMultilevel"/>
    <w:tmpl w:val="21A4ED24"/>
    <w:lvl w:ilvl="0" w:tplc="A936ED28">
      <w:numFmt w:val="bullet"/>
      <w:lvlText w:val="-"/>
      <w:lvlJc w:val="left"/>
      <w:pPr>
        <w:ind w:left="1713" w:hanging="360"/>
      </w:pPr>
      <w:rPr>
        <w:rFonts w:ascii="Arial" w:hAnsi="Arial" w:hint="default"/>
        <w:color w:val="auto"/>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5" w15:restartNumberingAfterBreak="0">
    <w:nsid w:val="24DD7A5E"/>
    <w:multiLevelType w:val="hybridMultilevel"/>
    <w:tmpl w:val="125A5CC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9963F7"/>
    <w:multiLevelType w:val="hybridMultilevel"/>
    <w:tmpl w:val="73E217BA"/>
    <w:lvl w:ilvl="0" w:tplc="0403001B">
      <w:start w:val="1"/>
      <w:numFmt w:val="lowerRoman"/>
      <w:lvlText w:val="%1."/>
      <w:lvlJc w:val="righ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279B1D91"/>
    <w:multiLevelType w:val="hybridMultilevel"/>
    <w:tmpl w:val="EFF2B36C"/>
    <w:lvl w:ilvl="0" w:tplc="04030019">
      <w:start w:val="1"/>
      <w:numFmt w:val="lowerLetter"/>
      <w:lvlText w:val="%1."/>
      <w:lvlJc w:val="left"/>
      <w:pPr>
        <w:ind w:left="2149" w:hanging="360"/>
      </w:pPr>
    </w:lvl>
    <w:lvl w:ilvl="1" w:tplc="04030019" w:tentative="1">
      <w:start w:val="1"/>
      <w:numFmt w:val="lowerLetter"/>
      <w:lvlText w:val="%2."/>
      <w:lvlJc w:val="left"/>
      <w:pPr>
        <w:ind w:left="2869" w:hanging="360"/>
      </w:pPr>
    </w:lvl>
    <w:lvl w:ilvl="2" w:tplc="0403001B" w:tentative="1">
      <w:start w:val="1"/>
      <w:numFmt w:val="lowerRoman"/>
      <w:lvlText w:val="%3."/>
      <w:lvlJc w:val="right"/>
      <w:pPr>
        <w:ind w:left="3589" w:hanging="180"/>
      </w:pPr>
    </w:lvl>
    <w:lvl w:ilvl="3" w:tplc="0403000F" w:tentative="1">
      <w:start w:val="1"/>
      <w:numFmt w:val="decimal"/>
      <w:lvlText w:val="%4."/>
      <w:lvlJc w:val="left"/>
      <w:pPr>
        <w:ind w:left="4309" w:hanging="360"/>
      </w:pPr>
    </w:lvl>
    <w:lvl w:ilvl="4" w:tplc="04030019" w:tentative="1">
      <w:start w:val="1"/>
      <w:numFmt w:val="lowerLetter"/>
      <w:lvlText w:val="%5."/>
      <w:lvlJc w:val="left"/>
      <w:pPr>
        <w:ind w:left="5029" w:hanging="360"/>
      </w:pPr>
    </w:lvl>
    <w:lvl w:ilvl="5" w:tplc="0403001B" w:tentative="1">
      <w:start w:val="1"/>
      <w:numFmt w:val="lowerRoman"/>
      <w:lvlText w:val="%6."/>
      <w:lvlJc w:val="right"/>
      <w:pPr>
        <w:ind w:left="5749" w:hanging="180"/>
      </w:pPr>
    </w:lvl>
    <w:lvl w:ilvl="6" w:tplc="0403000F" w:tentative="1">
      <w:start w:val="1"/>
      <w:numFmt w:val="decimal"/>
      <w:lvlText w:val="%7."/>
      <w:lvlJc w:val="left"/>
      <w:pPr>
        <w:ind w:left="6469" w:hanging="360"/>
      </w:pPr>
    </w:lvl>
    <w:lvl w:ilvl="7" w:tplc="04030019" w:tentative="1">
      <w:start w:val="1"/>
      <w:numFmt w:val="lowerLetter"/>
      <w:lvlText w:val="%8."/>
      <w:lvlJc w:val="left"/>
      <w:pPr>
        <w:ind w:left="7189" w:hanging="360"/>
      </w:pPr>
    </w:lvl>
    <w:lvl w:ilvl="8" w:tplc="0403001B" w:tentative="1">
      <w:start w:val="1"/>
      <w:numFmt w:val="lowerRoman"/>
      <w:lvlText w:val="%9."/>
      <w:lvlJc w:val="right"/>
      <w:pPr>
        <w:ind w:left="7909" w:hanging="180"/>
      </w:pPr>
    </w:lvl>
  </w:abstractNum>
  <w:abstractNum w:abstractNumId="28" w15:restartNumberingAfterBreak="0">
    <w:nsid w:val="29F016D7"/>
    <w:multiLevelType w:val="hybridMultilevel"/>
    <w:tmpl w:val="9AD4415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3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1806C7"/>
    <w:multiLevelType w:val="hybridMultilevel"/>
    <w:tmpl w:val="423EAA22"/>
    <w:lvl w:ilvl="0" w:tplc="04030019">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30" w15:restartNumberingAfterBreak="0">
    <w:nsid w:val="2B192B69"/>
    <w:multiLevelType w:val="hybridMultilevel"/>
    <w:tmpl w:val="18F26D9A"/>
    <w:lvl w:ilvl="0" w:tplc="04030001">
      <w:start w:val="1"/>
      <w:numFmt w:val="bullet"/>
      <w:lvlText w:val=""/>
      <w:lvlJc w:val="left"/>
      <w:pPr>
        <w:ind w:left="1429" w:hanging="360"/>
      </w:pPr>
      <w:rPr>
        <w:rFonts w:ascii="Symbol" w:hAnsi="Symbol" w:hint="default"/>
      </w:rPr>
    </w:lvl>
    <w:lvl w:ilvl="1" w:tplc="0403001B">
      <w:start w:val="1"/>
      <w:numFmt w:val="lowerRoman"/>
      <w:lvlText w:val="%2."/>
      <w:lvlJc w:val="right"/>
      <w:pPr>
        <w:ind w:left="2340"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2B6C7B4E"/>
    <w:multiLevelType w:val="hybridMultilevel"/>
    <w:tmpl w:val="B4967724"/>
    <w:lvl w:ilvl="0" w:tplc="A936ED28">
      <w:numFmt w:val="bullet"/>
      <w:lvlText w:val="-"/>
      <w:lvlJc w:val="left"/>
      <w:pPr>
        <w:ind w:left="1713" w:hanging="360"/>
      </w:pPr>
      <w:rPr>
        <w:rFonts w:ascii="Arial" w:hAnsi="Arial" w:hint="default"/>
        <w:color w:val="auto"/>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2" w15:restartNumberingAfterBreak="0">
    <w:nsid w:val="2DD32B8B"/>
    <w:multiLevelType w:val="hybridMultilevel"/>
    <w:tmpl w:val="E0165086"/>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84E3E"/>
    <w:multiLevelType w:val="hybridMultilevel"/>
    <w:tmpl w:val="7E948B14"/>
    <w:lvl w:ilvl="0" w:tplc="E452C914">
      <w:start w:val="1"/>
      <w:numFmt w:val="decimal"/>
      <w:lvlText w:val="%1."/>
      <w:lvlJc w:val="left"/>
      <w:pPr>
        <w:ind w:left="720" w:hanging="360"/>
      </w:pPr>
      <w:rPr>
        <w:rFonts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F603432"/>
    <w:multiLevelType w:val="hybridMultilevel"/>
    <w:tmpl w:val="49E43F7E"/>
    <w:lvl w:ilvl="0" w:tplc="9FB0AD3C">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DA63B7"/>
    <w:multiLevelType w:val="hybridMultilevel"/>
    <w:tmpl w:val="23E697AA"/>
    <w:lvl w:ilvl="0" w:tplc="04030003">
      <w:start w:val="1"/>
      <w:numFmt w:val="bullet"/>
      <w:lvlText w:val="o"/>
      <w:lvlJc w:val="left"/>
      <w:pPr>
        <w:ind w:left="1800" w:hanging="360"/>
      </w:pPr>
      <w:rPr>
        <w:rFonts w:ascii="Courier New" w:hAnsi="Courier New" w:cs="Courier New"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6" w15:restartNumberingAfterBreak="0">
    <w:nsid w:val="32412089"/>
    <w:multiLevelType w:val="hybridMultilevel"/>
    <w:tmpl w:val="BF4C535E"/>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7" w15:restartNumberingAfterBreak="0">
    <w:nsid w:val="33CA194A"/>
    <w:multiLevelType w:val="hybridMultilevel"/>
    <w:tmpl w:val="D0861A12"/>
    <w:lvl w:ilvl="0" w:tplc="A936ED28">
      <w:numFmt w:val="bullet"/>
      <w:lvlText w:val="-"/>
      <w:lvlJc w:val="left"/>
      <w:pPr>
        <w:ind w:left="1713" w:hanging="360"/>
      </w:pPr>
      <w:rPr>
        <w:rFonts w:ascii="Arial" w:hAnsi="Arial" w:hint="default"/>
        <w:color w:val="auto"/>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8" w15:restartNumberingAfterBreak="0">
    <w:nsid w:val="346F43D1"/>
    <w:multiLevelType w:val="hybridMultilevel"/>
    <w:tmpl w:val="C720A06C"/>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9" w15:restartNumberingAfterBreak="0">
    <w:nsid w:val="3519361F"/>
    <w:multiLevelType w:val="hybridMultilevel"/>
    <w:tmpl w:val="7E948B14"/>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69C4712"/>
    <w:multiLevelType w:val="hybridMultilevel"/>
    <w:tmpl w:val="63D2EF7A"/>
    <w:lvl w:ilvl="0" w:tplc="04030019">
      <w:start w:val="1"/>
      <w:numFmt w:val="lowerLetter"/>
      <w:lvlText w:val="%1."/>
      <w:lvlJc w:val="left"/>
      <w:pPr>
        <w:ind w:left="720" w:hanging="360"/>
      </w:pPr>
    </w:lvl>
    <w:lvl w:ilvl="1" w:tplc="A936ED28">
      <w:numFmt w:val="bullet"/>
      <w:lvlText w:val="-"/>
      <w:lvlJc w:val="left"/>
      <w:pPr>
        <w:ind w:left="1713" w:hanging="360"/>
      </w:pPr>
      <w:rPr>
        <w:rFonts w:ascii="Arial" w:hAnsi="Arial" w:hint="default"/>
        <w:color w:val="auto"/>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36B45C28"/>
    <w:multiLevelType w:val="hybridMultilevel"/>
    <w:tmpl w:val="5D6A1E0A"/>
    <w:lvl w:ilvl="0" w:tplc="C44C313A">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874427"/>
    <w:multiLevelType w:val="hybridMultilevel"/>
    <w:tmpl w:val="B23A0BE6"/>
    <w:lvl w:ilvl="0" w:tplc="F9189C66">
      <w:start w:val="1"/>
      <w:numFmt w:val="lowerLetter"/>
      <w:lvlText w:val="%1."/>
      <w:lvlJc w:val="left"/>
      <w:pPr>
        <w:ind w:left="1440" w:hanging="360"/>
      </w:pPr>
      <w:rPr>
        <w:rFonts w:hint="default"/>
      </w:rPr>
    </w:lvl>
    <w:lvl w:ilvl="1" w:tplc="A936ED28">
      <w:numFmt w:val="bullet"/>
      <w:lvlText w:val="-"/>
      <w:lvlJc w:val="left"/>
      <w:pPr>
        <w:ind w:left="720" w:hanging="360"/>
      </w:pPr>
      <w:rPr>
        <w:rFonts w:ascii="Arial" w:hAnsi="Aria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AC005D2"/>
    <w:multiLevelType w:val="hybridMultilevel"/>
    <w:tmpl w:val="A0F422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CC173E8"/>
    <w:multiLevelType w:val="hybridMultilevel"/>
    <w:tmpl w:val="F8CC6222"/>
    <w:lvl w:ilvl="0" w:tplc="7E223F60">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F41BDD"/>
    <w:multiLevelType w:val="hybridMultilevel"/>
    <w:tmpl w:val="3D3694F6"/>
    <w:lvl w:ilvl="0" w:tplc="A936ED28">
      <w:numFmt w:val="bullet"/>
      <w:lvlText w:val="-"/>
      <w:lvlJc w:val="left"/>
      <w:pPr>
        <w:ind w:left="1429" w:hanging="360"/>
      </w:pPr>
      <w:rPr>
        <w:rFonts w:ascii="Arial" w:hAnsi="Arial" w:hint="default"/>
        <w:color w:val="auto"/>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6" w15:restartNumberingAfterBreak="0">
    <w:nsid w:val="3E835978"/>
    <w:multiLevelType w:val="hybridMultilevel"/>
    <w:tmpl w:val="925654DA"/>
    <w:lvl w:ilvl="0" w:tplc="1DD49A00">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F64EEC"/>
    <w:multiLevelType w:val="hybridMultilevel"/>
    <w:tmpl w:val="1478B6A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49A92257"/>
    <w:multiLevelType w:val="hybridMultilevel"/>
    <w:tmpl w:val="4148EF8C"/>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49C83274"/>
    <w:multiLevelType w:val="hybridMultilevel"/>
    <w:tmpl w:val="92845F6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B67034B"/>
    <w:multiLevelType w:val="hybridMultilevel"/>
    <w:tmpl w:val="7F6480F6"/>
    <w:lvl w:ilvl="0" w:tplc="2AE2A96C">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C5FA9C5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134AD9"/>
    <w:multiLevelType w:val="hybridMultilevel"/>
    <w:tmpl w:val="64E2D23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50342892"/>
    <w:multiLevelType w:val="hybridMultilevel"/>
    <w:tmpl w:val="3A4A8DCC"/>
    <w:lvl w:ilvl="0" w:tplc="04030019">
      <w:start w:val="1"/>
      <w:numFmt w:val="lowerLetter"/>
      <w:lvlText w:val="%1."/>
      <w:lvlJc w:val="left"/>
      <w:pPr>
        <w:ind w:left="1636" w:hanging="360"/>
      </w:p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53" w15:restartNumberingAfterBreak="0">
    <w:nsid w:val="52E0354D"/>
    <w:multiLevelType w:val="hybridMultilevel"/>
    <w:tmpl w:val="01A21FE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55B00B4C"/>
    <w:multiLevelType w:val="hybridMultilevel"/>
    <w:tmpl w:val="92845F6A"/>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931BC4"/>
    <w:multiLevelType w:val="hybridMultilevel"/>
    <w:tmpl w:val="B32084B6"/>
    <w:lvl w:ilvl="0" w:tplc="A936ED28">
      <w:numFmt w:val="bullet"/>
      <w:lvlText w:val="-"/>
      <w:lvlJc w:val="left"/>
      <w:pPr>
        <w:ind w:left="1500" w:hanging="360"/>
      </w:pPr>
      <w:rPr>
        <w:rFonts w:ascii="Arial" w:hAnsi="Arial" w:hint="default"/>
        <w:color w:val="auto"/>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56" w15:restartNumberingAfterBreak="0">
    <w:nsid w:val="59555F3C"/>
    <w:multiLevelType w:val="hybridMultilevel"/>
    <w:tmpl w:val="FFAE73A6"/>
    <w:lvl w:ilvl="0" w:tplc="18A01A2C">
      <w:start w:val="6"/>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E97692"/>
    <w:multiLevelType w:val="hybridMultilevel"/>
    <w:tmpl w:val="125A5CC6"/>
    <w:lvl w:ilvl="0" w:tplc="D270C2BA">
      <w:start w:val="1"/>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5C2132C8"/>
    <w:multiLevelType w:val="hybridMultilevel"/>
    <w:tmpl w:val="C6706A6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9" w15:restartNumberingAfterBreak="0">
    <w:nsid w:val="5D5425ED"/>
    <w:multiLevelType w:val="hybridMultilevel"/>
    <w:tmpl w:val="405EBE9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5D7B1368"/>
    <w:multiLevelType w:val="hybridMultilevel"/>
    <w:tmpl w:val="48E862F0"/>
    <w:lvl w:ilvl="0" w:tplc="A936ED28">
      <w:numFmt w:val="bullet"/>
      <w:lvlText w:val="-"/>
      <w:lvlJc w:val="left"/>
      <w:pPr>
        <w:ind w:left="720" w:hanging="360"/>
      </w:pPr>
      <w:rPr>
        <w:rFonts w:ascii="Arial"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5D9D1AE1"/>
    <w:multiLevelType w:val="multilevel"/>
    <w:tmpl w:val="C3A0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AC48ED"/>
    <w:multiLevelType w:val="hybridMultilevel"/>
    <w:tmpl w:val="FBBC0E02"/>
    <w:lvl w:ilvl="0" w:tplc="A936ED28">
      <w:numFmt w:val="bullet"/>
      <w:lvlText w:val="-"/>
      <w:lvlJc w:val="left"/>
      <w:pPr>
        <w:ind w:left="1440" w:hanging="360"/>
      </w:pPr>
      <w:rPr>
        <w:rFonts w:ascii="Arial" w:hAnsi="Aria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E0358E5"/>
    <w:multiLevelType w:val="hybridMultilevel"/>
    <w:tmpl w:val="10D64582"/>
    <w:lvl w:ilvl="0" w:tplc="04030019">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64" w15:restartNumberingAfterBreak="0">
    <w:nsid w:val="5F91150F"/>
    <w:multiLevelType w:val="hybridMultilevel"/>
    <w:tmpl w:val="1F16056A"/>
    <w:lvl w:ilvl="0" w:tplc="A936ED28">
      <w:numFmt w:val="bullet"/>
      <w:lvlText w:val="-"/>
      <w:lvlJc w:val="left"/>
      <w:pPr>
        <w:ind w:left="1854" w:hanging="360"/>
      </w:pPr>
      <w:rPr>
        <w:rFonts w:ascii="Arial" w:hAnsi="Arial" w:hint="default"/>
        <w:color w:val="auto"/>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65" w15:restartNumberingAfterBreak="0">
    <w:nsid w:val="601E1F0E"/>
    <w:multiLevelType w:val="hybridMultilevel"/>
    <w:tmpl w:val="09265F0E"/>
    <w:lvl w:ilvl="0" w:tplc="A936ED28">
      <w:numFmt w:val="bullet"/>
      <w:lvlText w:val="-"/>
      <w:lvlJc w:val="left"/>
      <w:pPr>
        <w:ind w:left="720" w:hanging="360"/>
      </w:pPr>
      <w:rPr>
        <w:rFonts w:ascii="Arial"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63226260"/>
    <w:multiLevelType w:val="hybridMultilevel"/>
    <w:tmpl w:val="AF282E36"/>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63F208FD"/>
    <w:multiLevelType w:val="hybridMultilevel"/>
    <w:tmpl w:val="282EC19C"/>
    <w:lvl w:ilvl="0" w:tplc="A936ED28">
      <w:numFmt w:val="bullet"/>
      <w:lvlText w:val="-"/>
      <w:lvlJc w:val="left"/>
      <w:pPr>
        <w:ind w:left="1713" w:hanging="360"/>
      </w:pPr>
      <w:rPr>
        <w:rFonts w:ascii="Arial" w:hAnsi="Arial" w:hint="default"/>
        <w:color w:val="auto"/>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68" w15:restartNumberingAfterBreak="0">
    <w:nsid w:val="64682D6C"/>
    <w:multiLevelType w:val="hybridMultilevel"/>
    <w:tmpl w:val="A266ADE8"/>
    <w:lvl w:ilvl="0" w:tplc="A936ED28">
      <w:numFmt w:val="bullet"/>
      <w:lvlText w:val="-"/>
      <w:lvlJc w:val="left"/>
      <w:pPr>
        <w:ind w:left="1276" w:hanging="360"/>
      </w:pPr>
      <w:rPr>
        <w:rFonts w:ascii="Arial" w:hAnsi="Arial" w:hint="default"/>
        <w:color w:val="auto"/>
      </w:rPr>
    </w:lvl>
    <w:lvl w:ilvl="1" w:tplc="04030003" w:tentative="1">
      <w:start w:val="1"/>
      <w:numFmt w:val="bullet"/>
      <w:lvlText w:val="o"/>
      <w:lvlJc w:val="left"/>
      <w:pPr>
        <w:ind w:left="1996" w:hanging="360"/>
      </w:pPr>
      <w:rPr>
        <w:rFonts w:ascii="Courier New" w:hAnsi="Courier New" w:cs="Courier New" w:hint="default"/>
      </w:rPr>
    </w:lvl>
    <w:lvl w:ilvl="2" w:tplc="04030005" w:tentative="1">
      <w:start w:val="1"/>
      <w:numFmt w:val="bullet"/>
      <w:lvlText w:val=""/>
      <w:lvlJc w:val="left"/>
      <w:pPr>
        <w:ind w:left="2716" w:hanging="360"/>
      </w:pPr>
      <w:rPr>
        <w:rFonts w:ascii="Wingdings" w:hAnsi="Wingdings" w:hint="default"/>
      </w:rPr>
    </w:lvl>
    <w:lvl w:ilvl="3" w:tplc="04030001" w:tentative="1">
      <w:start w:val="1"/>
      <w:numFmt w:val="bullet"/>
      <w:lvlText w:val=""/>
      <w:lvlJc w:val="left"/>
      <w:pPr>
        <w:ind w:left="3436" w:hanging="360"/>
      </w:pPr>
      <w:rPr>
        <w:rFonts w:ascii="Symbol" w:hAnsi="Symbol" w:hint="default"/>
      </w:rPr>
    </w:lvl>
    <w:lvl w:ilvl="4" w:tplc="04030003" w:tentative="1">
      <w:start w:val="1"/>
      <w:numFmt w:val="bullet"/>
      <w:lvlText w:val="o"/>
      <w:lvlJc w:val="left"/>
      <w:pPr>
        <w:ind w:left="4156" w:hanging="360"/>
      </w:pPr>
      <w:rPr>
        <w:rFonts w:ascii="Courier New" w:hAnsi="Courier New" w:cs="Courier New" w:hint="default"/>
      </w:rPr>
    </w:lvl>
    <w:lvl w:ilvl="5" w:tplc="04030005" w:tentative="1">
      <w:start w:val="1"/>
      <w:numFmt w:val="bullet"/>
      <w:lvlText w:val=""/>
      <w:lvlJc w:val="left"/>
      <w:pPr>
        <w:ind w:left="4876" w:hanging="360"/>
      </w:pPr>
      <w:rPr>
        <w:rFonts w:ascii="Wingdings" w:hAnsi="Wingdings" w:hint="default"/>
      </w:rPr>
    </w:lvl>
    <w:lvl w:ilvl="6" w:tplc="04030001" w:tentative="1">
      <w:start w:val="1"/>
      <w:numFmt w:val="bullet"/>
      <w:lvlText w:val=""/>
      <w:lvlJc w:val="left"/>
      <w:pPr>
        <w:ind w:left="5596" w:hanging="360"/>
      </w:pPr>
      <w:rPr>
        <w:rFonts w:ascii="Symbol" w:hAnsi="Symbol" w:hint="default"/>
      </w:rPr>
    </w:lvl>
    <w:lvl w:ilvl="7" w:tplc="04030003" w:tentative="1">
      <w:start w:val="1"/>
      <w:numFmt w:val="bullet"/>
      <w:lvlText w:val="o"/>
      <w:lvlJc w:val="left"/>
      <w:pPr>
        <w:ind w:left="6316" w:hanging="360"/>
      </w:pPr>
      <w:rPr>
        <w:rFonts w:ascii="Courier New" w:hAnsi="Courier New" w:cs="Courier New" w:hint="default"/>
      </w:rPr>
    </w:lvl>
    <w:lvl w:ilvl="8" w:tplc="04030005" w:tentative="1">
      <w:start w:val="1"/>
      <w:numFmt w:val="bullet"/>
      <w:lvlText w:val=""/>
      <w:lvlJc w:val="left"/>
      <w:pPr>
        <w:ind w:left="7036" w:hanging="360"/>
      </w:pPr>
      <w:rPr>
        <w:rFonts w:ascii="Wingdings" w:hAnsi="Wingdings" w:hint="default"/>
      </w:rPr>
    </w:lvl>
  </w:abstractNum>
  <w:abstractNum w:abstractNumId="69" w15:restartNumberingAfterBreak="0">
    <w:nsid w:val="66407F3F"/>
    <w:multiLevelType w:val="hybridMultilevel"/>
    <w:tmpl w:val="07F6CE80"/>
    <w:lvl w:ilvl="0" w:tplc="A936ED28">
      <w:numFmt w:val="bullet"/>
      <w:lvlText w:val="-"/>
      <w:lvlJc w:val="left"/>
      <w:pPr>
        <w:ind w:left="1713" w:hanging="360"/>
      </w:pPr>
      <w:rPr>
        <w:rFonts w:ascii="Arial" w:hAnsi="Arial" w:hint="default"/>
        <w:color w:val="auto"/>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0" w15:restartNumberingAfterBreak="0">
    <w:nsid w:val="66A50B74"/>
    <w:multiLevelType w:val="hybridMultilevel"/>
    <w:tmpl w:val="FFF2889C"/>
    <w:lvl w:ilvl="0" w:tplc="ED12672C">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BF707F"/>
    <w:multiLevelType w:val="hybridMultilevel"/>
    <w:tmpl w:val="E0165086"/>
    <w:lvl w:ilvl="0" w:tplc="FFFFFFFF">
      <w:start w:val="1"/>
      <w:numFmt w:val="decimal"/>
      <w:lvlText w:val="%1."/>
      <w:lvlJc w:val="left"/>
      <w:pPr>
        <w:ind w:left="786"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6F05B3C"/>
    <w:multiLevelType w:val="hybridMultilevel"/>
    <w:tmpl w:val="8B409256"/>
    <w:lvl w:ilvl="0" w:tplc="45FC4068">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BB0F61"/>
    <w:multiLevelType w:val="hybridMultilevel"/>
    <w:tmpl w:val="A0F42256"/>
    <w:lvl w:ilvl="0" w:tplc="040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A7D13B0"/>
    <w:multiLevelType w:val="hybridMultilevel"/>
    <w:tmpl w:val="E0165086"/>
    <w:lvl w:ilvl="0" w:tplc="4544BDDE">
      <w:start w:val="1"/>
      <w:numFmt w:val="decimal"/>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6D5230C7"/>
    <w:multiLevelType w:val="hybridMultilevel"/>
    <w:tmpl w:val="29D2E2E0"/>
    <w:lvl w:ilvl="0" w:tplc="04030019">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6" w15:restartNumberingAfterBreak="0">
    <w:nsid w:val="6E050FBC"/>
    <w:multiLevelType w:val="hybridMultilevel"/>
    <w:tmpl w:val="F0E297F6"/>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7" w15:restartNumberingAfterBreak="0">
    <w:nsid w:val="6EE33D1D"/>
    <w:multiLevelType w:val="hybridMultilevel"/>
    <w:tmpl w:val="0E16A736"/>
    <w:lvl w:ilvl="0" w:tplc="A936ED28">
      <w:numFmt w:val="bullet"/>
      <w:lvlText w:val="-"/>
      <w:lvlJc w:val="left"/>
      <w:pPr>
        <w:ind w:left="2433" w:hanging="360"/>
      </w:pPr>
      <w:rPr>
        <w:rFonts w:ascii="Arial" w:hAnsi="Arial" w:hint="default"/>
        <w:color w:val="auto"/>
      </w:rPr>
    </w:lvl>
    <w:lvl w:ilvl="1" w:tplc="04030003">
      <w:start w:val="1"/>
      <w:numFmt w:val="bullet"/>
      <w:lvlText w:val="o"/>
      <w:lvlJc w:val="left"/>
      <w:pPr>
        <w:ind w:left="3153" w:hanging="360"/>
      </w:pPr>
      <w:rPr>
        <w:rFonts w:ascii="Courier New" w:hAnsi="Courier New" w:cs="Courier New" w:hint="default"/>
      </w:rPr>
    </w:lvl>
    <w:lvl w:ilvl="2" w:tplc="A936ED28">
      <w:numFmt w:val="bullet"/>
      <w:lvlText w:val="-"/>
      <w:lvlJc w:val="left"/>
      <w:pPr>
        <w:ind w:left="1713" w:hanging="360"/>
      </w:pPr>
      <w:rPr>
        <w:rFonts w:ascii="Arial" w:hAnsi="Arial" w:hint="default"/>
        <w:color w:val="auto"/>
      </w:rPr>
    </w:lvl>
    <w:lvl w:ilvl="3" w:tplc="04030001" w:tentative="1">
      <w:start w:val="1"/>
      <w:numFmt w:val="bullet"/>
      <w:lvlText w:val=""/>
      <w:lvlJc w:val="left"/>
      <w:pPr>
        <w:ind w:left="4593" w:hanging="360"/>
      </w:pPr>
      <w:rPr>
        <w:rFonts w:ascii="Symbol" w:hAnsi="Symbol" w:hint="default"/>
      </w:rPr>
    </w:lvl>
    <w:lvl w:ilvl="4" w:tplc="04030003" w:tentative="1">
      <w:start w:val="1"/>
      <w:numFmt w:val="bullet"/>
      <w:lvlText w:val="o"/>
      <w:lvlJc w:val="left"/>
      <w:pPr>
        <w:ind w:left="5313" w:hanging="360"/>
      </w:pPr>
      <w:rPr>
        <w:rFonts w:ascii="Courier New" w:hAnsi="Courier New" w:cs="Courier New" w:hint="default"/>
      </w:rPr>
    </w:lvl>
    <w:lvl w:ilvl="5" w:tplc="04030005" w:tentative="1">
      <w:start w:val="1"/>
      <w:numFmt w:val="bullet"/>
      <w:lvlText w:val=""/>
      <w:lvlJc w:val="left"/>
      <w:pPr>
        <w:ind w:left="6033" w:hanging="360"/>
      </w:pPr>
      <w:rPr>
        <w:rFonts w:ascii="Wingdings" w:hAnsi="Wingdings" w:hint="default"/>
      </w:rPr>
    </w:lvl>
    <w:lvl w:ilvl="6" w:tplc="04030001" w:tentative="1">
      <w:start w:val="1"/>
      <w:numFmt w:val="bullet"/>
      <w:lvlText w:val=""/>
      <w:lvlJc w:val="left"/>
      <w:pPr>
        <w:ind w:left="6753" w:hanging="360"/>
      </w:pPr>
      <w:rPr>
        <w:rFonts w:ascii="Symbol" w:hAnsi="Symbol" w:hint="default"/>
      </w:rPr>
    </w:lvl>
    <w:lvl w:ilvl="7" w:tplc="04030003" w:tentative="1">
      <w:start w:val="1"/>
      <w:numFmt w:val="bullet"/>
      <w:lvlText w:val="o"/>
      <w:lvlJc w:val="left"/>
      <w:pPr>
        <w:ind w:left="7473" w:hanging="360"/>
      </w:pPr>
      <w:rPr>
        <w:rFonts w:ascii="Courier New" w:hAnsi="Courier New" w:cs="Courier New" w:hint="default"/>
      </w:rPr>
    </w:lvl>
    <w:lvl w:ilvl="8" w:tplc="04030005" w:tentative="1">
      <w:start w:val="1"/>
      <w:numFmt w:val="bullet"/>
      <w:lvlText w:val=""/>
      <w:lvlJc w:val="left"/>
      <w:pPr>
        <w:ind w:left="8193" w:hanging="360"/>
      </w:pPr>
      <w:rPr>
        <w:rFonts w:ascii="Wingdings" w:hAnsi="Wingdings" w:hint="default"/>
      </w:rPr>
    </w:lvl>
  </w:abstractNum>
  <w:abstractNum w:abstractNumId="78" w15:restartNumberingAfterBreak="0">
    <w:nsid w:val="70705B59"/>
    <w:multiLevelType w:val="hybridMultilevel"/>
    <w:tmpl w:val="55C8666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715E7DC2"/>
    <w:multiLevelType w:val="hybridMultilevel"/>
    <w:tmpl w:val="BD5C2AB8"/>
    <w:lvl w:ilvl="0" w:tplc="A936ED28">
      <w:numFmt w:val="bullet"/>
      <w:lvlText w:val="-"/>
      <w:lvlJc w:val="left"/>
      <w:pPr>
        <w:ind w:left="1713" w:hanging="360"/>
      </w:pPr>
      <w:rPr>
        <w:rFonts w:ascii="Arial" w:hAnsi="Arial" w:hint="default"/>
        <w:color w:val="auto"/>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80" w15:restartNumberingAfterBreak="0">
    <w:nsid w:val="7296479B"/>
    <w:multiLevelType w:val="hybridMultilevel"/>
    <w:tmpl w:val="B4FA8A9C"/>
    <w:lvl w:ilvl="0" w:tplc="A936ED28">
      <w:numFmt w:val="bullet"/>
      <w:lvlText w:val="-"/>
      <w:lvlJc w:val="left"/>
      <w:pPr>
        <w:ind w:left="720" w:hanging="360"/>
      </w:pPr>
      <w:rPr>
        <w:rFonts w:ascii="Arial"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5B735C3"/>
    <w:multiLevelType w:val="hybridMultilevel"/>
    <w:tmpl w:val="4C9C88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75C438AB"/>
    <w:multiLevelType w:val="hybridMultilevel"/>
    <w:tmpl w:val="7FBCEF2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3" w15:restartNumberingAfterBreak="0">
    <w:nsid w:val="75D828EB"/>
    <w:multiLevelType w:val="hybridMultilevel"/>
    <w:tmpl w:val="EA987D9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4" w15:restartNumberingAfterBreak="0">
    <w:nsid w:val="763D40E4"/>
    <w:multiLevelType w:val="hybridMultilevel"/>
    <w:tmpl w:val="E5625CC6"/>
    <w:lvl w:ilvl="0" w:tplc="C320574E">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5" w15:restartNumberingAfterBreak="0">
    <w:nsid w:val="777F0FE4"/>
    <w:multiLevelType w:val="hybridMultilevel"/>
    <w:tmpl w:val="62FA742E"/>
    <w:lvl w:ilvl="0" w:tplc="E8C0C0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6" w15:restartNumberingAfterBreak="0">
    <w:nsid w:val="78F8263E"/>
    <w:multiLevelType w:val="hybridMultilevel"/>
    <w:tmpl w:val="AF3645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7BE41ABB"/>
    <w:multiLevelType w:val="hybridMultilevel"/>
    <w:tmpl w:val="C7E42E0E"/>
    <w:lvl w:ilvl="0" w:tplc="7A64D466">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DFF6297"/>
    <w:multiLevelType w:val="hybridMultilevel"/>
    <w:tmpl w:val="71CABBFC"/>
    <w:lvl w:ilvl="0" w:tplc="04030019">
      <w:start w:val="1"/>
      <w:numFmt w:val="lowerLetter"/>
      <w:lvlText w:val="%1."/>
      <w:lvlJc w:val="left"/>
      <w:pPr>
        <w:ind w:left="1429" w:hanging="360"/>
      </w:pPr>
    </w:lvl>
    <w:lvl w:ilvl="1" w:tplc="A936ED28">
      <w:numFmt w:val="bullet"/>
      <w:lvlText w:val="-"/>
      <w:lvlJc w:val="left"/>
      <w:pPr>
        <w:ind w:left="720" w:hanging="360"/>
      </w:pPr>
      <w:rPr>
        <w:rFonts w:ascii="Arial" w:hAnsi="Arial" w:hint="default"/>
        <w:color w:val="auto"/>
      </w:r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num w:numId="1" w16cid:durableId="1028411204">
    <w:abstractNumId w:val="18"/>
  </w:num>
  <w:num w:numId="2" w16cid:durableId="1339238237">
    <w:abstractNumId w:val="61"/>
  </w:num>
  <w:num w:numId="3" w16cid:durableId="906843099">
    <w:abstractNumId w:val="83"/>
  </w:num>
  <w:num w:numId="4" w16cid:durableId="1726417849">
    <w:abstractNumId w:val="85"/>
  </w:num>
  <w:num w:numId="5" w16cid:durableId="1701974292">
    <w:abstractNumId w:val="84"/>
  </w:num>
  <w:num w:numId="6" w16cid:durableId="255872864">
    <w:abstractNumId w:val="51"/>
  </w:num>
  <w:num w:numId="7" w16cid:durableId="1760711581">
    <w:abstractNumId w:val="82"/>
  </w:num>
  <w:num w:numId="8" w16cid:durableId="2065635486">
    <w:abstractNumId w:val="26"/>
  </w:num>
  <w:num w:numId="9" w16cid:durableId="1734083018">
    <w:abstractNumId w:val="28"/>
  </w:num>
  <w:num w:numId="10" w16cid:durableId="650334214">
    <w:abstractNumId w:val="35"/>
  </w:num>
  <w:num w:numId="11" w16cid:durableId="1054161705">
    <w:abstractNumId w:val="21"/>
  </w:num>
  <w:num w:numId="12" w16cid:durableId="25762589">
    <w:abstractNumId w:val="59"/>
  </w:num>
  <w:num w:numId="13" w16cid:durableId="1502544551">
    <w:abstractNumId w:val="81"/>
  </w:num>
  <w:num w:numId="14" w16cid:durableId="1608269997">
    <w:abstractNumId w:val="60"/>
  </w:num>
  <w:num w:numId="15" w16cid:durableId="1345131036">
    <w:abstractNumId w:val="76"/>
  </w:num>
  <w:num w:numId="16" w16cid:durableId="1683169204">
    <w:abstractNumId w:val="62"/>
  </w:num>
  <w:num w:numId="17" w16cid:durableId="335620674">
    <w:abstractNumId w:val="68"/>
  </w:num>
  <w:num w:numId="18" w16cid:durableId="2115785903">
    <w:abstractNumId w:val="8"/>
  </w:num>
  <w:num w:numId="19" w16cid:durableId="1941136916">
    <w:abstractNumId w:val="65"/>
  </w:num>
  <w:num w:numId="20" w16cid:durableId="1006328660">
    <w:abstractNumId w:val="42"/>
  </w:num>
  <w:num w:numId="21" w16cid:durableId="1432899982">
    <w:abstractNumId w:val="80"/>
  </w:num>
  <w:num w:numId="22" w16cid:durableId="745222191">
    <w:abstractNumId w:val="36"/>
  </w:num>
  <w:num w:numId="23" w16cid:durableId="461655476">
    <w:abstractNumId w:val="17"/>
  </w:num>
  <w:num w:numId="24" w16cid:durableId="2131431213">
    <w:abstractNumId w:val="78"/>
  </w:num>
  <w:num w:numId="25" w16cid:durableId="212818622">
    <w:abstractNumId w:val="88"/>
  </w:num>
  <w:num w:numId="26" w16cid:durableId="290478684">
    <w:abstractNumId w:val="45"/>
  </w:num>
  <w:num w:numId="27" w16cid:durableId="1116489822">
    <w:abstractNumId w:val="49"/>
  </w:num>
  <w:num w:numId="28" w16cid:durableId="1967352813">
    <w:abstractNumId w:val="29"/>
  </w:num>
  <w:num w:numId="29" w16cid:durableId="555236148">
    <w:abstractNumId w:val="30"/>
  </w:num>
  <w:num w:numId="30" w16cid:durableId="345642862">
    <w:abstractNumId w:val="70"/>
  </w:num>
  <w:num w:numId="31" w16cid:durableId="372005202">
    <w:abstractNumId w:val="58"/>
  </w:num>
  <w:num w:numId="32" w16cid:durableId="34234626">
    <w:abstractNumId w:val="47"/>
  </w:num>
  <w:num w:numId="33" w16cid:durableId="518664750">
    <w:abstractNumId w:val="54"/>
  </w:num>
  <w:num w:numId="34" w16cid:durableId="1533765753">
    <w:abstractNumId w:val="27"/>
  </w:num>
  <w:num w:numId="35" w16cid:durableId="942614068">
    <w:abstractNumId w:val="87"/>
  </w:num>
  <w:num w:numId="36" w16cid:durableId="1842428640">
    <w:abstractNumId w:val="53"/>
  </w:num>
  <w:num w:numId="37" w16cid:durableId="109248735">
    <w:abstractNumId w:val="14"/>
  </w:num>
  <w:num w:numId="38" w16cid:durableId="515654725">
    <w:abstractNumId w:val="46"/>
  </w:num>
  <w:num w:numId="39" w16cid:durableId="301807705">
    <w:abstractNumId w:val="34"/>
  </w:num>
  <w:num w:numId="40" w16cid:durableId="1163819041">
    <w:abstractNumId w:val="63"/>
  </w:num>
  <w:num w:numId="41" w16cid:durableId="179244396">
    <w:abstractNumId w:val="75"/>
  </w:num>
  <w:num w:numId="42" w16cid:durableId="376779397">
    <w:abstractNumId w:val="50"/>
  </w:num>
  <w:num w:numId="43" w16cid:durableId="1682274136">
    <w:abstractNumId w:val="44"/>
  </w:num>
  <w:num w:numId="44" w16cid:durableId="17506204">
    <w:abstractNumId w:val="48"/>
  </w:num>
  <w:num w:numId="45" w16cid:durableId="540240837">
    <w:abstractNumId w:val="40"/>
  </w:num>
  <w:num w:numId="46" w16cid:durableId="1496413344">
    <w:abstractNumId w:val="67"/>
  </w:num>
  <w:num w:numId="47" w16cid:durableId="2012178749">
    <w:abstractNumId w:val="5"/>
  </w:num>
  <w:num w:numId="48" w16cid:durableId="54864401">
    <w:abstractNumId w:val="16"/>
  </w:num>
  <w:num w:numId="49" w16cid:durableId="1331561125">
    <w:abstractNumId w:val="37"/>
  </w:num>
  <w:num w:numId="50" w16cid:durableId="1132211790">
    <w:abstractNumId w:val="12"/>
  </w:num>
  <w:num w:numId="51" w16cid:durableId="645008528">
    <w:abstractNumId w:val="38"/>
  </w:num>
  <w:num w:numId="52" w16cid:durableId="528759673">
    <w:abstractNumId w:val="73"/>
  </w:num>
  <w:num w:numId="53" w16cid:durableId="10379071">
    <w:abstractNumId w:val="43"/>
  </w:num>
  <w:num w:numId="54" w16cid:durableId="1896964737">
    <w:abstractNumId w:val="33"/>
  </w:num>
  <w:num w:numId="55" w16cid:durableId="1479688818">
    <w:abstractNumId w:val="15"/>
  </w:num>
  <w:num w:numId="56" w16cid:durableId="1828016783">
    <w:abstractNumId w:val="10"/>
  </w:num>
  <w:num w:numId="57" w16cid:durableId="898049996">
    <w:abstractNumId w:val="86"/>
  </w:num>
  <w:num w:numId="58" w16cid:durableId="1310789001">
    <w:abstractNumId w:val="56"/>
  </w:num>
  <w:num w:numId="59" w16cid:durableId="2044355886">
    <w:abstractNumId w:val="64"/>
  </w:num>
  <w:num w:numId="60" w16cid:durableId="1840384125">
    <w:abstractNumId w:val="11"/>
  </w:num>
  <w:num w:numId="61" w16cid:durableId="565801347">
    <w:abstractNumId w:val="79"/>
  </w:num>
  <w:num w:numId="62" w16cid:durableId="1230339781">
    <w:abstractNumId w:val="31"/>
  </w:num>
  <w:num w:numId="63" w16cid:durableId="756483831">
    <w:abstractNumId w:val="77"/>
  </w:num>
  <w:num w:numId="64" w16cid:durableId="1671251538">
    <w:abstractNumId w:val="69"/>
  </w:num>
  <w:num w:numId="65" w16cid:durableId="69352565">
    <w:abstractNumId w:val="24"/>
  </w:num>
  <w:num w:numId="66" w16cid:durableId="6450331">
    <w:abstractNumId w:val="23"/>
  </w:num>
  <w:num w:numId="67" w16cid:durableId="676273092">
    <w:abstractNumId w:val="55"/>
  </w:num>
  <w:num w:numId="68" w16cid:durableId="1547599507">
    <w:abstractNumId w:val="72"/>
  </w:num>
  <w:num w:numId="69" w16cid:durableId="2054765879">
    <w:abstractNumId w:val="19"/>
  </w:num>
  <w:num w:numId="70" w16cid:durableId="1238128814">
    <w:abstractNumId w:val="66"/>
  </w:num>
  <w:num w:numId="71" w16cid:durableId="464813885">
    <w:abstractNumId w:val="13"/>
  </w:num>
  <w:num w:numId="72" w16cid:durableId="88890872">
    <w:abstractNumId w:val="52"/>
  </w:num>
  <w:num w:numId="73" w16cid:durableId="82731017">
    <w:abstractNumId w:val="6"/>
  </w:num>
  <w:num w:numId="74" w16cid:durableId="539628188">
    <w:abstractNumId w:val="22"/>
  </w:num>
  <w:num w:numId="75" w16cid:durableId="148910840">
    <w:abstractNumId w:val="39"/>
  </w:num>
  <w:num w:numId="76" w16cid:durableId="1036615500">
    <w:abstractNumId w:val="74"/>
  </w:num>
  <w:num w:numId="77" w16cid:durableId="23412411">
    <w:abstractNumId w:val="57"/>
  </w:num>
  <w:num w:numId="78" w16cid:durableId="1116606703">
    <w:abstractNumId w:val="25"/>
  </w:num>
  <w:num w:numId="79" w16cid:durableId="791705088">
    <w:abstractNumId w:val="41"/>
  </w:num>
  <w:num w:numId="80" w16cid:durableId="928542694">
    <w:abstractNumId w:val="7"/>
  </w:num>
  <w:num w:numId="81" w16cid:durableId="581447592">
    <w:abstractNumId w:val="32"/>
  </w:num>
  <w:num w:numId="82" w16cid:durableId="1163400827">
    <w:abstractNumId w:val="9"/>
  </w:num>
  <w:num w:numId="83" w16cid:durableId="2137989183">
    <w:abstractNumId w:val="71"/>
  </w:num>
  <w:num w:numId="84" w16cid:durableId="194923802">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8D3"/>
    <w:rsid w:val="00000BFA"/>
    <w:rsid w:val="0000231F"/>
    <w:rsid w:val="00002CE3"/>
    <w:rsid w:val="00003883"/>
    <w:rsid w:val="0000461A"/>
    <w:rsid w:val="00004B9F"/>
    <w:rsid w:val="00004F7B"/>
    <w:rsid w:val="0000644E"/>
    <w:rsid w:val="000070A3"/>
    <w:rsid w:val="000107A8"/>
    <w:rsid w:val="0001168E"/>
    <w:rsid w:val="00011E4D"/>
    <w:rsid w:val="00011EBF"/>
    <w:rsid w:val="00014320"/>
    <w:rsid w:val="00021066"/>
    <w:rsid w:val="00023E78"/>
    <w:rsid w:val="00023F88"/>
    <w:rsid w:val="000255B5"/>
    <w:rsid w:val="0003190B"/>
    <w:rsid w:val="0003407A"/>
    <w:rsid w:val="00034C65"/>
    <w:rsid w:val="0003518F"/>
    <w:rsid w:val="000361DF"/>
    <w:rsid w:val="000369CC"/>
    <w:rsid w:val="0003788F"/>
    <w:rsid w:val="00041FFC"/>
    <w:rsid w:val="0004418C"/>
    <w:rsid w:val="0004425C"/>
    <w:rsid w:val="00047028"/>
    <w:rsid w:val="00047BA1"/>
    <w:rsid w:val="00050D60"/>
    <w:rsid w:val="00052E9C"/>
    <w:rsid w:val="00053061"/>
    <w:rsid w:val="00053336"/>
    <w:rsid w:val="00055393"/>
    <w:rsid w:val="000559AC"/>
    <w:rsid w:val="00055D9D"/>
    <w:rsid w:val="00057468"/>
    <w:rsid w:val="000607EC"/>
    <w:rsid w:val="00061D16"/>
    <w:rsid w:val="00062EAF"/>
    <w:rsid w:val="0006304C"/>
    <w:rsid w:val="00063BCA"/>
    <w:rsid w:val="00067C09"/>
    <w:rsid w:val="00070C28"/>
    <w:rsid w:val="00071408"/>
    <w:rsid w:val="00072118"/>
    <w:rsid w:val="0007283C"/>
    <w:rsid w:val="000758FE"/>
    <w:rsid w:val="000761E6"/>
    <w:rsid w:val="00080186"/>
    <w:rsid w:val="0008323B"/>
    <w:rsid w:val="00083754"/>
    <w:rsid w:val="00083802"/>
    <w:rsid w:val="00083981"/>
    <w:rsid w:val="00083D1D"/>
    <w:rsid w:val="000843B9"/>
    <w:rsid w:val="00084CCE"/>
    <w:rsid w:val="00086870"/>
    <w:rsid w:val="00086A6C"/>
    <w:rsid w:val="000910CA"/>
    <w:rsid w:val="000922C3"/>
    <w:rsid w:val="00092DE0"/>
    <w:rsid w:val="00093FC9"/>
    <w:rsid w:val="00094E96"/>
    <w:rsid w:val="00096C06"/>
    <w:rsid w:val="000A0501"/>
    <w:rsid w:val="000A23A3"/>
    <w:rsid w:val="000A2AF2"/>
    <w:rsid w:val="000A2B46"/>
    <w:rsid w:val="000A3386"/>
    <w:rsid w:val="000A35E0"/>
    <w:rsid w:val="000A41D5"/>
    <w:rsid w:val="000A5A72"/>
    <w:rsid w:val="000A6125"/>
    <w:rsid w:val="000A650A"/>
    <w:rsid w:val="000A737B"/>
    <w:rsid w:val="000A7456"/>
    <w:rsid w:val="000B1E4B"/>
    <w:rsid w:val="000B28AB"/>
    <w:rsid w:val="000B60AC"/>
    <w:rsid w:val="000B624B"/>
    <w:rsid w:val="000B72AA"/>
    <w:rsid w:val="000B78BB"/>
    <w:rsid w:val="000C0017"/>
    <w:rsid w:val="000C2CBC"/>
    <w:rsid w:val="000C3042"/>
    <w:rsid w:val="000C3A8B"/>
    <w:rsid w:val="000C45F4"/>
    <w:rsid w:val="000C5287"/>
    <w:rsid w:val="000D039D"/>
    <w:rsid w:val="000D1AAC"/>
    <w:rsid w:val="000D3334"/>
    <w:rsid w:val="000D3F91"/>
    <w:rsid w:val="000D40CA"/>
    <w:rsid w:val="000D4202"/>
    <w:rsid w:val="000D4C41"/>
    <w:rsid w:val="000D7522"/>
    <w:rsid w:val="000D7747"/>
    <w:rsid w:val="000E0752"/>
    <w:rsid w:val="000E1851"/>
    <w:rsid w:val="000E28E9"/>
    <w:rsid w:val="000E5075"/>
    <w:rsid w:val="000E72CD"/>
    <w:rsid w:val="000F2A65"/>
    <w:rsid w:val="000F57DA"/>
    <w:rsid w:val="000F6D7B"/>
    <w:rsid w:val="00101546"/>
    <w:rsid w:val="00101754"/>
    <w:rsid w:val="00101861"/>
    <w:rsid w:val="00101E2E"/>
    <w:rsid w:val="00104E75"/>
    <w:rsid w:val="00105F4D"/>
    <w:rsid w:val="00106026"/>
    <w:rsid w:val="00110519"/>
    <w:rsid w:val="00111EEC"/>
    <w:rsid w:val="00112DD1"/>
    <w:rsid w:val="00113B22"/>
    <w:rsid w:val="00113BC2"/>
    <w:rsid w:val="00113C59"/>
    <w:rsid w:val="00113E0B"/>
    <w:rsid w:val="00114580"/>
    <w:rsid w:val="001145E8"/>
    <w:rsid w:val="00114777"/>
    <w:rsid w:val="00116F8B"/>
    <w:rsid w:val="00117ADC"/>
    <w:rsid w:val="0012236A"/>
    <w:rsid w:val="00123714"/>
    <w:rsid w:val="00124175"/>
    <w:rsid w:val="00124394"/>
    <w:rsid w:val="00125672"/>
    <w:rsid w:val="00125D00"/>
    <w:rsid w:val="00130AC3"/>
    <w:rsid w:val="0013329E"/>
    <w:rsid w:val="001357F6"/>
    <w:rsid w:val="00135C01"/>
    <w:rsid w:val="00135D57"/>
    <w:rsid w:val="001368FB"/>
    <w:rsid w:val="00137A7C"/>
    <w:rsid w:val="00140982"/>
    <w:rsid w:val="00141F75"/>
    <w:rsid w:val="001432C6"/>
    <w:rsid w:val="00145487"/>
    <w:rsid w:val="001456C6"/>
    <w:rsid w:val="00145AB4"/>
    <w:rsid w:val="00146D08"/>
    <w:rsid w:val="00146F4C"/>
    <w:rsid w:val="001475C5"/>
    <w:rsid w:val="001511D5"/>
    <w:rsid w:val="0015169B"/>
    <w:rsid w:val="00151A91"/>
    <w:rsid w:val="00155086"/>
    <w:rsid w:val="00155A89"/>
    <w:rsid w:val="00156339"/>
    <w:rsid w:val="00161621"/>
    <w:rsid w:val="00162652"/>
    <w:rsid w:val="00163FB9"/>
    <w:rsid w:val="00166052"/>
    <w:rsid w:val="001711E3"/>
    <w:rsid w:val="001717F8"/>
    <w:rsid w:val="00172D56"/>
    <w:rsid w:val="001749A0"/>
    <w:rsid w:val="00175989"/>
    <w:rsid w:val="00180FC0"/>
    <w:rsid w:val="00181AE3"/>
    <w:rsid w:val="00181BCF"/>
    <w:rsid w:val="00181C6D"/>
    <w:rsid w:val="00182F8C"/>
    <w:rsid w:val="00186EC1"/>
    <w:rsid w:val="00187C30"/>
    <w:rsid w:val="00190494"/>
    <w:rsid w:val="00190E06"/>
    <w:rsid w:val="0019168C"/>
    <w:rsid w:val="00194552"/>
    <w:rsid w:val="0019508E"/>
    <w:rsid w:val="00195169"/>
    <w:rsid w:val="00195413"/>
    <w:rsid w:val="001A187F"/>
    <w:rsid w:val="001A2B8F"/>
    <w:rsid w:val="001A6780"/>
    <w:rsid w:val="001B0CD0"/>
    <w:rsid w:val="001B3CE1"/>
    <w:rsid w:val="001B3DCF"/>
    <w:rsid w:val="001B5003"/>
    <w:rsid w:val="001B56A1"/>
    <w:rsid w:val="001B6747"/>
    <w:rsid w:val="001B6CE6"/>
    <w:rsid w:val="001B7367"/>
    <w:rsid w:val="001C15D7"/>
    <w:rsid w:val="001C1DEE"/>
    <w:rsid w:val="001C3D98"/>
    <w:rsid w:val="001C51D8"/>
    <w:rsid w:val="001C6957"/>
    <w:rsid w:val="001C7CCC"/>
    <w:rsid w:val="001D0975"/>
    <w:rsid w:val="001D09B3"/>
    <w:rsid w:val="001D09D8"/>
    <w:rsid w:val="001D10AC"/>
    <w:rsid w:val="001D1679"/>
    <w:rsid w:val="001D3257"/>
    <w:rsid w:val="001D3686"/>
    <w:rsid w:val="001D3AC5"/>
    <w:rsid w:val="001D4AC7"/>
    <w:rsid w:val="001D52CC"/>
    <w:rsid w:val="001D5579"/>
    <w:rsid w:val="001E0CA2"/>
    <w:rsid w:val="001E0DE5"/>
    <w:rsid w:val="001E1C4C"/>
    <w:rsid w:val="001E1E03"/>
    <w:rsid w:val="001E311B"/>
    <w:rsid w:val="001E3FA1"/>
    <w:rsid w:val="001E5424"/>
    <w:rsid w:val="001E625A"/>
    <w:rsid w:val="001E7919"/>
    <w:rsid w:val="001E7F66"/>
    <w:rsid w:val="001F1F24"/>
    <w:rsid w:val="001F358D"/>
    <w:rsid w:val="001F3B46"/>
    <w:rsid w:val="001F66C0"/>
    <w:rsid w:val="002007EA"/>
    <w:rsid w:val="00200E1F"/>
    <w:rsid w:val="00200F66"/>
    <w:rsid w:val="00204391"/>
    <w:rsid w:val="0021031A"/>
    <w:rsid w:val="00211278"/>
    <w:rsid w:val="002121B5"/>
    <w:rsid w:val="0021260A"/>
    <w:rsid w:val="00214F40"/>
    <w:rsid w:val="002159EC"/>
    <w:rsid w:val="00215EA2"/>
    <w:rsid w:val="00216233"/>
    <w:rsid w:val="00217DDD"/>
    <w:rsid w:val="00221077"/>
    <w:rsid w:val="00225DA1"/>
    <w:rsid w:val="0022728F"/>
    <w:rsid w:val="00227DA9"/>
    <w:rsid w:val="00231073"/>
    <w:rsid w:val="00232030"/>
    <w:rsid w:val="00232ABF"/>
    <w:rsid w:val="00234A85"/>
    <w:rsid w:val="0023519A"/>
    <w:rsid w:val="00235F62"/>
    <w:rsid w:val="00236581"/>
    <w:rsid w:val="002370CD"/>
    <w:rsid w:val="00240AF7"/>
    <w:rsid w:val="002439D0"/>
    <w:rsid w:val="00245643"/>
    <w:rsid w:val="0024583A"/>
    <w:rsid w:val="00245B20"/>
    <w:rsid w:val="00246B24"/>
    <w:rsid w:val="00246C4F"/>
    <w:rsid w:val="00247E68"/>
    <w:rsid w:val="00251839"/>
    <w:rsid w:val="00252BCB"/>
    <w:rsid w:val="002534FD"/>
    <w:rsid w:val="002556C3"/>
    <w:rsid w:val="00256D8D"/>
    <w:rsid w:val="00261218"/>
    <w:rsid w:val="00261955"/>
    <w:rsid w:val="00262ECA"/>
    <w:rsid w:val="002640C5"/>
    <w:rsid w:val="00265CA0"/>
    <w:rsid w:val="00266826"/>
    <w:rsid w:val="00267A6C"/>
    <w:rsid w:val="00270506"/>
    <w:rsid w:val="00271209"/>
    <w:rsid w:val="00272E9A"/>
    <w:rsid w:val="002761FB"/>
    <w:rsid w:val="0027629B"/>
    <w:rsid w:val="00281AA6"/>
    <w:rsid w:val="00282772"/>
    <w:rsid w:val="00283711"/>
    <w:rsid w:val="00284029"/>
    <w:rsid w:val="00285B5B"/>
    <w:rsid w:val="00285D5F"/>
    <w:rsid w:val="00286CF5"/>
    <w:rsid w:val="00286EE1"/>
    <w:rsid w:val="002920D0"/>
    <w:rsid w:val="00294059"/>
    <w:rsid w:val="00294226"/>
    <w:rsid w:val="002959D0"/>
    <w:rsid w:val="002979BD"/>
    <w:rsid w:val="00297FA4"/>
    <w:rsid w:val="002A1546"/>
    <w:rsid w:val="002A22D9"/>
    <w:rsid w:val="002A2D5D"/>
    <w:rsid w:val="002A2E6D"/>
    <w:rsid w:val="002A71DB"/>
    <w:rsid w:val="002A750D"/>
    <w:rsid w:val="002A7A1D"/>
    <w:rsid w:val="002B017A"/>
    <w:rsid w:val="002B0614"/>
    <w:rsid w:val="002B160A"/>
    <w:rsid w:val="002B1A27"/>
    <w:rsid w:val="002B1F82"/>
    <w:rsid w:val="002B20D2"/>
    <w:rsid w:val="002B3C46"/>
    <w:rsid w:val="002B46C7"/>
    <w:rsid w:val="002B4DAE"/>
    <w:rsid w:val="002B6011"/>
    <w:rsid w:val="002B79B4"/>
    <w:rsid w:val="002C1AD7"/>
    <w:rsid w:val="002C20DF"/>
    <w:rsid w:val="002C2493"/>
    <w:rsid w:val="002C26EE"/>
    <w:rsid w:val="002C6205"/>
    <w:rsid w:val="002C6B90"/>
    <w:rsid w:val="002D11C4"/>
    <w:rsid w:val="002D168B"/>
    <w:rsid w:val="002D2BC9"/>
    <w:rsid w:val="002D2E13"/>
    <w:rsid w:val="002D44D2"/>
    <w:rsid w:val="002D5AD3"/>
    <w:rsid w:val="002D68F6"/>
    <w:rsid w:val="002D7E35"/>
    <w:rsid w:val="002E0241"/>
    <w:rsid w:val="002E04E9"/>
    <w:rsid w:val="002E1596"/>
    <w:rsid w:val="002E3A1B"/>
    <w:rsid w:val="002E4191"/>
    <w:rsid w:val="002E4360"/>
    <w:rsid w:val="002E5062"/>
    <w:rsid w:val="002E5328"/>
    <w:rsid w:val="002E66CC"/>
    <w:rsid w:val="002E7682"/>
    <w:rsid w:val="002F11B9"/>
    <w:rsid w:val="002F2976"/>
    <w:rsid w:val="002F64BF"/>
    <w:rsid w:val="002F6CD9"/>
    <w:rsid w:val="002F73D9"/>
    <w:rsid w:val="00300431"/>
    <w:rsid w:val="00300BDA"/>
    <w:rsid w:val="00301DB4"/>
    <w:rsid w:val="00302705"/>
    <w:rsid w:val="00302FB0"/>
    <w:rsid w:val="00303EAF"/>
    <w:rsid w:val="00304104"/>
    <w:rsid w:val="003061D3"/>
    <w:rsid w:val="003069FD"/>
    <w:rsid w:val="00306DE9"/>
    <w:rsid w:val="00307536"/>
    <w:rsid w:val="003101C0"/>
    <w:rsid w:val="00310ABE"/>
    <w:rsid w:val="003111B2"/>
    <w:rsid w:val="00311462"/>
    <w:rsid w:val="00312321"/>
    <w:rsid w:val="0031365D"/>
    <w:rsid w:val="00313BE8"/>
    <w:rsid w:val="00315AAB"/>
    <w:rsid w:val="00315C5F"/>
    <w:rsid w:val="003174EE"/>
    <w:rsid w:val="00322EAF"/>
    <w:rsid w:val="00323173"/>
    <w:rsid w:val="003245AF"/>
    <w:rsid w:val="00324B8D"/>
    <w:rsid w:val="0032607D"/>
    <w:rsid w:val="0032609A"/>
    <w:rsid w:val="0032637C"/>
    <w:rsid w:val="0032702C"/>
    <w:rsid w:val="003307EA"/>
    <w:rsid w:val="00330A5E"/>
    <w:rsid w:val="0033310E"/>
    <w:rsid w:val="00333159"/>
    <w:rsid w:val="0033446E"/>
    <w:rsid w:val="003366D7"/>
    <w:rsid w:val="00336B08"/>
    <w:rsid w:val="0033723B"/>
    <w:rsid w:val="00342558"/>
    <w:rsid w:val="00342D27"/>
    <w:rsid w:val="00343583"/>
    <w:rsid w:val="003449B3"/>
    <w:rsid w:val="00344B21"/>
    <w:rsid w:val="003455D8"/>
    <w:rsid w:val="00345694"/>
    <w:rsid w:val="0034705E"/>
    <w:rsid w:val="00350777"/>
    <w:rsid w:val="003508E9"/>
    <w:rsid w:val="00351CCA"/>
    <w:rsid w:val="00352D3D"/>
    <w:rsid w:val="00354D78"/>
    <w:rsid w:val="00361951"/>
    <w:rsid w:val="00362983"/>
    <w:rsid w:val="00362A4F"/>
    <w:rsid w:val="00363AA8"/>
    <w:rsid w:val="00364902"/>
    <w:rsid w:val="00366558"/>
    <w:rsid w:val="003667D7"/>
    <w:rsid w:val="00366D46"/>
    <w:rsid w:val="00373040"/>
    <w:rsid w:val="00373CF7"/>
    <w:rsid w:val="00375A1B"/>
    <w:rsid w:val="0037607E"/>
    <w:rsid w:val="00376A76"/>
    <w:rsid w:val="003771EF"/>
    <w:rsid w:val="00377AA1"/>
    <w:rsid w:val="00380364"/>
    <w:rsid w:val="00382878"/>
    <w:rsid w:val="0038392F"/>
    <w:rsid w:val="00383CC1"/>
    <w:rsid w:val="00384849"/>
    <w:rsid w:val="003854B5"/>
    <w:rsid w:val="00387E82"/>
    <w:rsid w:val="003917E7"/>
    <w:rsid w:val="00391CF9"/>
    <w:rsid w:val="00391F94"/>
    <w:rsid w:val="00392C36"/>
    <w:rsid w:val="00394F14"/>
    <w:rsid w:val="003958EC"/>
    <w:rsid w:val="003A04F6"/>
    <w:rsid w:val="003A2D3F"/>
    <w:rsid w:val="003A3883"/>
    <w:rsid w:val="003A50C1"/>
    <w:rsid w:val="003A7287"/>
    <w:rsid w:val="003B11E5"/>
    <w:rsid w:val="003B1321"/>
    <w:rsid w:val="003B1675"/>
    <w:rsid w:val="003B53CE"/>
    <w:rsid w:val="003C2B99"/>
    <w:rsid w:val="003C30DE"/>
    <w:rsid w:val="003C4A8C"/>
    <w:rsid w:val="003C65C1"/>
    <w:rsid w:val="003C688F"/>
    <w:rsid w:val="003C7AF8"/>
    <w:rsid w:val="003D082B"/>
    <w:rsid w:val="003D182E"/>
    <w:rsid w:val="003D3E16"/>
    <w:rsid w:val="003D7513"/>
    <w:rsid w:val="003E01D0"/>
    <w:rsid w:val="003E0D33"/>
    <w:rsid w:val="003E4006"/>
    <w:rsid w:val="003E43EA"/>
    <w:rsid w:val="003E4CFA"/>
    <w:rsid w:val="003E5FC7"/>
    <w:rsid w:val="003E7DC0"/>
    <w:rsid w:val="003F0331"/>
    <w:rsid w:val="003F0977"/>
    <w:rsid w:val="003F0ABA"/>
    <w:rsid w:val="003F19F5"/>
    <w:rsid w:val="003F21A2"/>
    <w:rsid w:val="003F38A1"/>
    <w:rsid w:val="003F4921"/>
    <w:rsid w:val="003F4A26"/>
    <w:rsid w:val="003F6775"/>
    <w:rsid w:val="004015B2"/>
    <w:rsid w:val="00403820"/>
    <w:rsid w:val="00404F98"/>
    <w:rsid w:val="004057F2"/>
    <w:rsid w:val="00406495"/>
    <w:rsid w:val="00410C6D"/>
    <w:rsid w:val="004123D4"/>
    <w:rsid w:val="00412B37"/>
    <w:rsid w:val="00414252"/>
    <w:rsid w:val="004147E9"/>
    <w:rsid w:val="004211DB"/>
    <w:rsid w:val="00421CE4"/>
    <w:rsid w:val="00421F09"/>
    <w:rsid w:val="00423F93"/>
    <w:rsid w:val="0042560E"/>
    <w:rsid w:val="00425774"/>
    <w:rsid w:val="00427598"/>
    <w:rsid w:val="004305F6"/>
    <w:rsid w:val="00430B19"/>
    <w:rsid w:val="004335D1"/>
    <w:rsid w:val="00433DA0"/>
    <w:rsid w:val="004362FF"/>
    <w:rsid w:val="00437051"/>
    <w:rsid w:val="00440155"/>
    <w:rsid w:val="004455B1"/>
    <w:rsid w:val="004455E5"/>
    <w:rsid w:val="00452419"/>
    <w:rsid w:val="00454A09"/>
    <w:rsid w:val="004565E3"/>
    <w:rsid w:val="004568C8"/>
    <w:rsid w:val="00457A45"/>
    <w:rsid w:val="00460A3F"/>
    <w:rsid w:val="00461CF9"/>
    <w:rsid w:val="00464EF5"/>
    <w:rsid w:val="00465B73"/>
    <w:rsid w:val="0046634A"/>
    <w:rsid w:val="00467B10"/>
    <w:rsid w:val="004714DA"/>
    <w:rsid w:val="00471E64"/>
    <w:rsid w:val="004722EB"/>
    <w:rsid w:val="004724BD"/>
    <w:rsid w:val="00472870"/>
    <w:rsid w:val="00473FD0"/>
    <w:rsid w:val="00476F82"/>
    <w:rsid w:val="004773E1"/>
    <w:rsid w:val="00480185"/>
    <w:rsid w:val="00480EFC"/>
    <w:rsid w:val="004819FD"/>
    <w:rsid w:val="00483803"/>
    <w:rsid w:val="0048459B"/>
    <w:rsid w:val="00484ED7"/>
    <w:rsid w:val="004850FE"/>
    <w:rsid w:val="00485519"/>
    <w:rsid w:val="004916B2"/>
    <w:rsid w:val="00492E04"/>
    <w:rsid w:val="004952FA"/>
    <w:rsid w:val="004A25D5"/>
    <w:rsid w:val="004A65D4"/>
    <w:rsid w:val="004B21FC"/>
    <w:rsid w:val="004B2CBC"/>
    <w:rsid w:val="004B3278"/>
    <w:rsid w:val="004B5431"/>
    <w:rsid w:val="004C2B47"/>
    <w:rsid w:val="004C6291"/>
    <w:rsid w:val="004C7BEB"/>
    <w:rsid w:val="004D10D2"/>
    <w:rsid w:val="004D1BF5"/>
    <w:rsid w:val="004D5315"/>
    <w:rsid w:val="004D589E"/>
    <w:rsid w:val="004D6C8F"/>
    <w:rsid w:val="004E1A85"/>
    <w:rsid w:val="004E312E"/>
    <w:rsid w:val="004E4E02"/>
    <w:rsid w:val="004E5C4E"/>
    <w:rsid w:val="004E7808"/>
    <w:rsid w:val="004F1B6D"/>
    <w:rsid w:val="004F3044"/>
    <w:rsid w:val="004F7724"/>
    <w:rsid w:val="004F7E5A"/>
    <w:rsid w:val="00500370"/>
    <w:rsid w:val="005014C6"/>
    <w:rsid w:val="00502833"/>
    <w:rsid w:val="00502C9D"/>
    <w:rsid w:val="0050417C"/>
    <w:rsid w:val="005052AA"/>
    <w:rsid w:val="0050533F"/>
    <w:rsid w:val="005058B3"/>
    <w:rsid w:val="005121E1"/>
    <w:rsid w:val="0051231B"/>
    <w:rsid w:val="0051246A"/>
    <w:rsid w:val="00515CCE"/>
    <w:rsid w:val="00517F93"/>
    <w:rsid w:val="00526DC8"/>
    <w:rsid w:val="0053110B"/>
    <w:rsid w:val="00532EF3"/>
    <w:rsid w:val="0053444C"/>
    <w:rsid w:val="0053524B"/>
    <w:rsid w:val="005355B0"/>
    <w:rsid w:val="005450FA"/>
    <w:rsid w:val="00545437"/>
    <w:rsid w:val="005474E7"/>
    <w:rsid w:val="00552E6F"/>
    <w:rsid w:val="005609E1"/>
    <w:rsid w:val="00563F2C"/>
    <w:rsid w:val="0056418C"/>
    <w:rsid w:val="005644F8"/>
    <w:rsid w:val="0056467C"/>
    <w:rsid w:val="0056515D"/>
    <w:rsid w:val="00565FF6"/>
    <w:rsid w:val="005667A2"/>
    <w:rsid w:val="00566834"/>
    <w:rsid w:val="005673B5"/>
    <w:rsid w:val="005679C5"/>
    <w:rsid w:val="00570F45"/>
    <w:rsid w:val="00571505"/>
    <w:rsid w:val="00571568"/>
    <w:rsid w:val="005721AB"/>
    <w:rsid w:val="0057224E"/>
    <w:rsid w:val="00574131"/>
    <w:rsid w:val="005751AE"/>
    <w:rsid w:val="00576D9A"/>
    <w:rsid w:val="00577990"/>
    <w:rsid w:val="005828F3"/>
    <w:rsid w:val="0058314E"/>
    <w:rsid w:val="00583953"/>
    <w:rsid w:val="00583DFC"/>
    <w:rsid w:val="005841AC"/>
    <w:rsid w:val="005916CB"/>
    <w:rsid w:val="0059390D"/>
    <w:rsid w:val="005940D0"/>
    <w:rsid w:val="00596084"/>
    <w:rsid w:val="00596E3B"/>
    <w:rsid w:val="0059715E"/>
    <w:rsid w:val="005976B3"/>
    <w:rsid w:val="00597AF5"/>
    <w:rsid w:val="005A4176"/>
    <w:rsid w:val="005A441B"/>
    <w:rsid w:val="005A51B6"/>
    <w:rsid w:val="005B1EC2"/>
    <w:rsid w:val="005B2662"/>
    <w:rsid w:val="005B2BBC"/>
    <w:rsid w:val="005B3A93"/>
    <w:rsid w:val="005B44B3"/>
    <w:rsid w:val="005B4DE8"/>
    <w:rsid w:val="005B7B2D"/>
    <w:rsid w:val="005C05C1"/>
    <w:rsid w:val="005C1EF3"/>
    <w:rsid w:val="005C2730"/>
    <w:rsid w:val="005C630F"/>
    <w:rsid w:val="005C687B"/>
    <w:rsid w:val="005D01A0"/>
    <w:rsid w:val="005D4598"/>
    <w:rsid w:val="005D78B1"/>
    <w:rsid w:val="005E02C8"/>
    <w:rsid w:val="005E04EF"/>
    <w:rsid w:val="005E21DA"/>
    <w:rsid w:val="005E2738"/>
    <w:rsid w:val="005E289B"/>
    <w:rsid w:val="005E2965"/>
    <w:rsid w:val="005E4A19"/>
    <w:rsid w:val="005E5DFB"/>
    <w:rsid w:val="005E723D"/>
    <w:rsid w:val="005E76EF"/>
    <w:rsid w:val="005F183E"/>
    <w:rsid w:val="005F36E3"/>
    <w:rsid w:val="005F68BC"/>
    <w:rsid w:val="005F6B12"/>
    <w:rsid w:val="005F7BAF"/>
    <w:rsid w:val="00601811"/>
    <w:rsid w:val="00601BC9"/>
    <w:rsid w:val="00604240"/>
    <w:rsid w:val="00605CAE"/>
    <w:rsid w:val="006071DA"/>
    <w:rsid w:val="0060732C"/>
    <w:rsid w:val="00612762"/>
    <w:rsid w:val="006140B9"/>
    <w:rsid w:val="006144CD"/>
    <w:rsid w:val="006145B9"/>
    <w:rsid w:val="00615210"/>
    <w:rsid w:val="006157E7"/>
    <w:rsid w:val="00616070"/>
    <w:rsid w:val="00620D58"/>
    <w:rsid w:val="00621AB2"/>
    <w:rsid w:val="0062213F"/>
    <w:rsid w:val="006237EF"/>
    <w:rsid w:val="00625BF1"/>
    <w:rsid w:val="0063102A"/>
    <w:rsid w:val="0063140B"/>
    <w:rsid w:val="00631EE8"/>
    <w:rsid w:val="00632359"/>
    <w:rsid w:val="00633C42"/>
    <w:rsid w:val="006353AB"/>
    <w:rsid w:val="0063670C"/>
    <w:rsid w:val="0063775E"/>
    <w:rsid w:val="00637BE4"/>
    <w:rsid w:val="0064142C"/>
    <w:rsid w:val="00641AC8"/>
    <w:rsid w:val="00642433"/>
    <w:rsid w:val="00643BA3"/>
    <w:rsid w:val="00644AC6"/>
    <w:rsid w:val="006450EC"/>
    <w:rsid w:val="0064679C"/>
    <w:rsid w:val="0065001C"/>
    <w:rsid w:val="00651FD4"/>
    <w:rsid w:val="00652444"/>
    <w:rsid w:val="00654E10"/>
    <w:rsid w:val="006550F4"/>
    <w:rsid w:val="0065544C"/>
    <w:rsid w:val="00655A03"/>
    <w:rsid w:val="00657402"/>
    <w:rsid w:val="00657944"/>
    <w:rsid w:val="00660DDA"/>
    <w:rsid w:val="006612B0"/>
    <w:rsid w:val="00662606"/>
    <w:rsid w:val="00662F93"/>
    <w:rsid w:val="00663A85"/>
    <w:rsid w:val="00663DA6"/>
    <w:rsid w:val="00666964"/>
    <w:rsid w:val="006670E8"/>
    <w:rsid w:val="00670830"/>
    <w:rsid w:val="00671530"/>
    <w:rsid w:val="006718D1"/>
    <w:rsid w:val="006722D8"/>
    <w:rsid w:val="00673637"/>
    <w:rsid w:val="00673812"/>
    <w:rsid w:val="0067384F"/>
    <w:rsid w:val="0067695C"/>
    <w:rsid w:val="0067780F"/>
    <w:rsid w:val="00680672"/>
    <w:rsid w:val="00683EAD"/>
    <w:rsid w:val="00684728"/>
    <w:rsid w:val="00686FC1"/>
    <w:rsid w:val="00690C54"/>
    <w:rsid w:val="006914F8"/>
    <w:rsid w:val="00691A3C"/>
    <w:rsid w:val="00692062"/>
    <w:rsid w:val="00692F68"/>
    <w:rsid w:val="0069315C"/>
    <w:rsid w:val="00693626"/>
    <w:rsid w:val="0069463C"/>
    <w:rsid w:val="006948BD"/>
    <w:rsid w:val="00695B0D"/>
    <w:rsid w:val="006A00BD"/>
    <w:rsid w:val="006A542F"/>
    <w:rsid w:val="006B0832"/>
    <w:rsid w:val="006B0F48"/>
    <w:rsid w:val="006B2946"/>
    <w:rsid w:val="006B4E67"/>
    <w:rsid w:val="006B6983"/>
    <w:rsid w:val="006B6C7C"/>
    <w:rsid w:val="006B77DE"/>
    <w:rsid w:val="006C51DC"/>
    <w:rsid w:val="006C5408"/>
    <w:rsid w:val="006C5D2F"/>
    <w:rsid w:val="006C7266"/>
    <w:rsid w:val="006D06AB"/>
    <w:rsid w:val="006D216F"/>
    <w:rsid w:val="006D30FC"/>
    <w:rsid w:val="006D5E1A"/>
    <w:rsid w:val="006D5F65"/>
    <w:rsid w:val="006D647A"/>
    <w:rsid w:val="006D7DB0"/>
    <w:rsid w:val="006E0370"/>
    <w:rsid w:val="006E0D2F"/>
    <w:rsid w:val="006E5BBD"/>
    <w:rsid w:val="006E6A4B"/>
    <w:rsid w:val="006E71B3"/>
    <w:rsid w:val="006E7FCE"/>
    <w:rsid w:val="006F0839"/>
    <w:rsid w:val="006F45DB"/>
    <w:rsid w:val="006F5384"/>
    <w:rsid w:val="00700CEF"/>
    <w:rsid w:val="00700E17"/>
    <w:rsid w:val="00702775"/>
    <w:rsid w:val="0070500C"/>
    <w:rsid w:val="007062F2"/>
    <w:rsid w:val="0070639A"/>
    <w:rsid w:val="00706A00"/>
    <w:rsid w:val="00707A30"/>
    <w:rsid w:val="00707F06"/>
    <w:rsid w:val="007122D4"/>
    <w:rsid w:val="00721BBA"/>
    <w:rsid w:val="00722810"/>
    <w:rsid w:val="00724FD2"/>
    <w:rsid w:val="00725257"/>
    <w:rsid w:val="00725716"/>
    <w:rsid w:val="00725959"/>
    <w:rsid w:val="00725A30"/>
    <w:rsid w:val="00726C47"/>
    <w:rsid w:val="0073009B"/>
    <w:rsid w:val="007301B4"/>
    <w:rsid w:val="007318B4"/>
    <w:rsid w:val="00732906"/>
    <w:rsid w:val="007331A8"/>
    <w:rsid w:val="00735DF3"/>
    <w:rsid w:val="00737AD5"/>
    <w:rsid w:val="00741A07"/>
    <w:rsid w:val="00741AE8"/>
    <w:rsid w:val="00743461"/>
    <w:rsid w:val="0074497B"/>
    <w:rsid w:val="00744A98"/>
    <w:rsid w:val="00746E01"/>
    <w:rsid w:val="0074702A"/>
    <w:rsid w:val="0075146A"/>
    <w:rsid w:val="007528AA"/>
    <w:rsid w:val="00753266"/>
    <w:rsid w:val="007532ED"/>
    <w:rsid w:val="0075392E"/>
    <w:rsid w:val="007547FF"/>
    <w:rsid w:val="0075519D"/>
    <w:rsid w:val="007554C9"/>
    <w:rsid w:val="00756579"/>
    <w:rsid w:val="00756E2D"/>
    <w:rsid w:val="00757D9A"/>
    <w:rsid w:val="00760278"/>
    <w:rsid w:val="0076288A"/>
    <w:rsid w:val="0076289B"/>
    <w:rsid w:val="00762E53"/>
    <w:rsid w:val="00764E9C"/>
    <w:rsid w:val="00765421"/>
    <w:rsid w:val="00766693"/>
    <w:rsid w:val="00766C1D"/>
    <w:rsid w:val="0076744F"/>
    <w:rsid w:val="00770E08"/>
    <w:rsid w:val="00772CC4"/>
    <w:rsid w:val="00774177"/>
    <w:rsid w:val="007741E3"/>
    <w:rsid w:val="007754D5"/>
    <w:rsid w:val="00775861"/>
    <w:rsid w:val="00776080"/>
    <w:rsid w:val="0077639E"/>
    <w:rsid w:val="007766C0"/>
    <w:rsid w:val="00777890"/>
    <w:rsid w:val="007779A0"/>
    <w:rsid w:val="0078172A"/>
    <w:rsid w:val="007823F0"/>
    <w:rsid w:val="007830D8"/>
    <w:rsid w:val="00785E6A"/>
    <w:rsid w:val="00785E76"/>
    <w:rsid w:val="00787984"/>
    <w:rsid w:val="00787F7B"/>
    <w:rsid w:val="007907DD"/>
    <w:rsid w:val="00792E30"/>
    <w:rsid w:val="00795403"/>
    <w:rsid w:val="007960B9"/>
    <w:rsid w:val="00796F2B"/>
    <w:rsid w:val="007A14FB"/>
    <w:rsid w:val="007A1F06"/>
    <w:rsid w:val="007A2057"/>
    <w:rsid w:val="007A632B"/>
    <w:rsid w:val="007A7C5C"/>
    <w:rsid w:val="007B1AD7"/>
    <w:rsid w:val="007B2C9B"/>
    <w:rsid w:val="007B2E6A"/>
    <w:rsid w:val="007B583E"/>
    <w:rsid w:val="007B5A3D"/>
    <w:rsid w:val="007B677B"/>
    <w:rsid w:val="007B6963"/>
    <w:rsid w:val="007B6D8C"/>
    <w:rsid w:val="007C0788"/>
    <w:rsid w:val="007C1099"/>
    <w:rsid w:val="007C1F79"/>
    <w:rsid w:val="007C2B45"/>
    <w:rsid w:val="007C5B31"/>
    <w:rsid w:val="007C7841"/>
    <w:rsid w:val="007D016F"/>
    <w:rsid w:val="007D018E"/>
    <w:rsid w:val="007D097A"/>
    <w:rsid w:val="007D1212"/>
    <w:rsid w:val="007D1F78"/>
    <w:rsid w:val="007D4B14"/>
    <w:rsid w:val="007D4C9D"/>
    <w:rsid w:val="007D5347"/>
    <w:rsid w:val="007E0DF7"/>
    <w:rsid w:val="007E144D"/>
    <w:rsid w:val="007E202C"/>
    <w:rsid w:val="007E23B4"/>
    <w:rsid w:val="007E3548"/>
    <w:rsid w:val="007E36F1"/>
    <w:rsid w:val="007E4109"/>
    <w:rsid w:val="007E4142"/>
    <w:rsid w:val="007E49C9"/>
    <w:rsid w:val="007E618C"/>
    <w:rsid w:val="007E6426"/>
    <w:rsid w:val="007F0375"/>
    <w:rsid w:val="007F25EE"/>
    <w:rsid w:val="007F3A81"/>
    <w:rsid w:val="007F3FA7"/>
    <w:rsid w:val="007F6D08"/>
    <w:rsid w:val="007F77C1"/>
    <w:rsid w:val="0080140E"/>
    <w:rsid w:val="00801F5D"/>
    <w:rsid w:val="00802E6D"/>
    <w:rsid w:val="00802FD1"/>
    <w:rsid w:val="00803835"/>
    <w:rsid w:val="00803E58"/>
    <w:rsid w:val="00804E25"/>
    <w:rsid w:val="0080557A"/>
    <w:rsid w:val="0080589C"/>
    <w:rsid w:val="00805B77"/>
    <w:rsid w:val="0080608E"/>
    <w:rsid w:val="00806CB0"/>
    <w:rsid w:val="0081038E"/>
    <w:rsid w:val="00810A24"/>
    <w:rsid w:val="00810F78"/>
    <w:rsid w:val="00811266"/>
    <w:rsid w:val="00811A01"/>
    <w:rsid w:val="00813110"/>
    <w:rsid w:val="008137F9"/>
    <w:rsid w:val="00814795"/>
    <w:rsid w:val="00816193"/>
    <w:rsid w:val="00817381"/>
    <w:rsid w:val="00820026"/>
    <w:rsid w:val="008200D0"/>
    <w:rsid w:val="0082091F"/>
    <w:rsid w:val="00821473"/>
    <w:rsid w:val="00822444"/>
    <w:rsid w:val="00822D79"/>
    <w:rsid w:val="008237B8"/>
    <w:rsid w:val="00824DDC"/>
    <w:rsid w:val="00825F78"/>
    <w:rsid w:val="00826F5D"/>
    <w:rsid w:val="00827EA9"/>
    <w:rsid w:val="00831542"/>
    <w:rsid w:val="00832945"/>
    <w:rsid w:val="00832C3D"/>
    <w:rsid w:val="00833185"/>
    <w:rsid w:val="008356C6"/>
    <w:rsid w:val="00835757"/>
    <w:rsid w:val="0083577B"/>
    <w:rsid w:val="008365FC"/>
    <w:rsid w:val="00840811"/>
    <w:rsid w:val="00842841"/>
    <w:rsid w:val="00843E17"/>
    <w:rsid w:val="00846215"/>
    <w:rsid w:val="00846A2F"/>
    <w:rsid w:val="00847CDE"/>
    <w:rsid w:val="008501D8"/>
    <w:rsid w:val="00853747"/>
    <w:rsid w:val="00853BBB"/>
    <w:rsid w:val="00854007"/>
    <w:rsid w:val="00855792"/>
    <w:rsid w:val="00856210"/>
    <w:rsid w:val="00857580"/>
    <w:rsid w:val="00860DAB"/>
    <w:rsid w:val="00861277"/>
    <w:rsid w:val="0086178E"/>
    <w:rsid w:val="00861D32"/>
    <w:rsid w:val="00862048"/>
    <w:rsid w:val="008622F7"/>
    <w:rsid w:val="00863227"/>
    <w:rsid w:val="00863B67"/>
    <w:rsid w:val="00864792"/>
    <w:rsid w:val="00866937"/>
    <w:rsid w:val="00866CA0"/>
    <w:rsid w:val="00866CE5"/>
    <w:rsid w:val="0087195D"/>
    <w:rsid w:val="00871F2D"/>
    <w:rsid w:val="00872641"/>
    <w:rsid w:val="008744F3"/>
    <w:rsid w:val="00875664"/>
    <w:rsid w:val="00875D2C"/>
    <w:rsid w:val="008761A1"/>
    <w:rsid w:val="00877682"/>
    <w:rsid w:val="00880980"/>
    <w:rsid w:val="00882044"/>
    <w:rsid w:val="00882B9F"/>
    <w:rsid w:val="00885950"/>
    <w:rsid w:val="00887180"/>
    <w:rsid w:val="00887C86"/>
    <w:rsid w:val="00890136"/>
    <w:rsid w:val="00890B56"/>
    <w:rsid w:val="00890BAB"/>
    <w:rsid w:val="008924B1"/>
    <w:rsid w:val="008926EF"/>
    <w:rsid w:val="00893E9D"/>
    <w:rsid w:val="008949B2"/>
    <w:rsid w:val="00894F9A"/>
    <w:rsid w:val="008962D2"/>
    <w:rsid w:val="00896F24"/>
    <w:rsid w:val="008A340A"/>
    <w:rsid w:val="008A51EB"/>
    <w:rsid w:val="008A5ADB"/>
    <w:rsid w:val="008A5E3E"/>
    <w:rsid w:val="008A60EF"/>
    <w:rsid w:val="008B2E50"/>
    <w:rsid w:val="008B3F9F"/>
    <w:rsid w:val="008B4154"/>
    <w:rsid w:val="008C012C"/>
    <w:rsid w:val="008C0413"/>
    <w:rsid w:val="008C399A"/>
    <w:rsid w:val="008C4FA1"/>
    <w:rsid w:val="008C5E6E"/>
    <w:rsid w:val="008C7D42"/>
    <w:rsid w:val="008D09F3"/>
    <w:rsid w:val="008D2949"/>
    <w:rsid w:val="008D479F"/>
    <w:rsid w:val="008D4ABA"/>
    <w:rsid w:val="008D4F86"/>
    <w:rsid w:val="008D5244"/>
    <w:rsid w:val="008E14D5"/>
    <w:rsid w:val="008E1643"/>
    <w:rsid w:val="008E5784"/>
    <w:rsid w:val="008E75B2"/>
    <w:rsid w:val="008F05F0"/>
    <w:rsid w:val="008F4255"/>
    <w:rsid w:val="008F4528"/>
    <w:rsid w:val="008F5E43"/>
    <w:rsid w:val="008F7733"/>
    <w:rsid w:val="00901742"/>
    <w:rsid w:val="009024D0"/>
    <w:rsid w:val="00903728"/>
    <w:rsid w:val="00903925"/>
    <w:rsid w:val="00904AB5"/>
    <w:rsid w:val="00906BB4"/>
    <w:rsid w:val="009079B5"/>
    <w:rsid w:val="00915813"/>
    <w:rsid w:val="00917069"/>
    <w:rsid w:val="00921EE3"/>
    <w:rsid w:val="009240A5"/>
    <w:rsid w:val="00924E93"/>
    <w:rsid w:val="00925932"/>
    <w:rsid w:val="00925E92"/>
    <w:rsid w:val="00926E53"/>
    <w:rsid w:val="00930431"/>
    <w:rsid w:val="00931429"/>
    <w:rsid w:val="00931869"/>
    <w:rsid w:val="009319A3"/>
    <w:rsid w:val="009324B7"/>
    <w:rsid w:val="0093273C"/>
    <w:rsid w:val="0093401E"/>
    <w:rsid w:val="00934966"/>
    <w:rsid w:val="00936E1D"/>
    <w:rsid w:val="009375B1"/>
    <w:rsid w:val="00940394"/>
    <w:rsid w:val="00940FCF"/>
    <w:rsid w:val="009422E3"/>
    <w:rsid w:val="00942362"/>
    <w:rsid w:val="00943C82"/>
    <w:rsid w:val="00944E68"/>
    <w:rsid w:val="009472F0"/>
    <w:rsid w:val="00952331"/>
    <w:rsid w:val="009535A2"/>
    <w:rsid w:val="00953624"/>
    <w:rsid w:val="00953A6F"/>
    <w:rsid w:val="0095543A"/>
    <w:rsid w:val="00957AA0"/>
    <w:rsid w:val="00960783"/>
    <w:rsid w:val="00960C8B"/>
    <w:rsid w:val="009610AA"/>
    <w:rsid w:val="00962609"/>
    <w:rsid w:val="009635C0"/>
    <w:rsid w:val="0096380D"/>
    <w:rsid w:val="00963BF7"/>
    <w:rsid w:val="009650CB"/>
    <w:rsid w:val="00972463"/>
    <w:rsid w:val="00972707"/>
    <w:rsid w:val="0097296C"/>
    <w:rsid w:val="00972CBF"/>
    <w:rsid w:val="00975125"/>
    <w:rsid w:val="00980371"/>
    <w:rsid w:val="0098141D"/>
    <w:rsid w:val="009839EA"/>
    <w:rsid w:val="009840DD"/>
    <w:rsid w:val="009849DC"/>
    <w:rsid w:val="00985175"/>
    <w:rsid w:val="0098571B"/>
    <w:rsid w:val="00985F4D"/>
    <w:rsid w:val="009872D5"/>
    <w:rsid w:val="00990A18"/>
    <w:rsid w:val="00991052"/>
    <w:rsid w:val="009933E2"/>
    <w:rsid w:val="009943E4"/>
    <w:rsid w:val="00995944"/>
    <w:rsid w:val="009970D0"/>
    <w:rsid w:val="009A014F"/>
    <w:rsid w:val="009A4505"/>
    <w:rsid w:val="009A49F2"/>
    <w:rsid w:val="009A4DB3"/>
    <w:rsid w:val="009A509A"/>
    <w:rsid w:val="009A5ACF"/>
    <w:rsid w:val="009A6EDC"/>
    <w:rsid w:val="009A6F8B"/>
    <w:rsid w:val="009A7828"/>
    <w:rsid w:val="009A7D89"/>
    <w:rsid w:val="009B0963"/>
    <w:rsid w:val="009B0C17"/>
    <w:rsid w:val="009B139D"/>
    <w:rsid w:val="009B2D11"/>
    <w:rsid w:val="009B30D7"/>
    <w:rsid w:val="009B448D"/>
    <w:rsid w:val="009B4F3D"/>
    <w:rsid w:val="009B51A6"/>
    <w:rsid w:val="009B57D9"/>
    <w:rsid w:val="009B5CE7"/>
    <w:rsid w:val="009B66EF"/>
    <w:rsid w:val="009C56C8"/>
    <w:rsid w:val="009C5D6B"/>
    <w:rsid w:val="009C6010"/>
    <w:rsid w:val="009C61DE"/>
    <w:rsid w:val="009C658A"/>
    <w:rsid w:val="009D0C8A"/>
    <w:rsid w:val="009D2546"/>
    <w:rsid w:val="009D6B2C"/>
    <w:rsid w:val="009D6DBE"/>
    <w:rsid w:val="009E320F"/>
    <w:rsid w:val="009E3623"/>
    <w:rsid w:val="009E49FC"/>
    <w:rsid w:val="009E5717"/>
    <w:rsid w:val="009E790C"/>
    <w:rsid w:val="009F032D"/>
    <w:rsid w:val="009F130F"/>
    <w:rsid w:val="009F195F"/>
    <w:rsid w:val="009F1E98"/>
    <w:rsid w:val="009F3BAD"/>
    <w:rsid w:val="009F53C3"/>
    <w:rsid w:val="00A00E17"/>
    <w:rsid w:val="00A00F2D"/>
    <w:rsid w:val="00A01C7A"/>
    <w:rsid w:val="00A022BF"/>
    <w:rsid w:val="00A044A5"/>
    <w:rsid w:val="00A066DC"/>
    <w:rsid w:val="00A11E8A"/>
    <w:rsid w:val="00A12561"/>
    <w:rsid w:val="00A12D73"/>
    <w:rsid w:val="00A153CB"/>
    <w:rsid w:val="00A21300"/>
    <w:rsid w:val="00A232FD"/>
    <w:rsid w:val="00A27DF9"/>
    <w:rsid w:val="00A30C9B"/>
    <w:rsid w:val="00A3115A"/>
    <w:rsid w:val="00A3408D"/>
    <w:rsid w:val="00A35464"/>
    <w:rsid w:val="00A35968"/>
    <w:rsid w:val="00A37684"/>
    <w:rsid w:val="00A405ED"/>
    <w:rsid w:val="00A40977"/>
    <w:rsid w:val="00A40AC7"/>
    <w:rsid w:val="00A423C3"/>
    <w:rsid w:val="00A424D2"/>
    <w:rsid w:val="00A427AD"/>
    <w:rsid w:val="00A44256"/>
    <w:rsid w:val="00A444B2"/>
    <w:rsid w:val="00A458FE"/>
    <w:rsid w:val="00A45926"/>
    <w:rsid w:val="00A46AC5"/>
    <w:rsid w:val="00A5106C"/>
    <w:rsid w:val="00A5271D"/>
    <w:rsid w:val="00A5464A"/>
    <w:rsid w:val="00A55F1D"/>
    <w:rsid w:val="00A60962"/>
    <w:rsid w:val="00A62827"/>
    <w:rsid w:val="00A62A8A"/>
    <w:rsid w:val="00A6338A"/>
    <w:rsid w:val="00A6759A"/>
    <w:rsid w:val="00A679ED"/>
    <w:rsid w:val="00A67C5D"/>
    <w:rsid w:val="00A67D22"/>
    <w:rsid w:val="00A71679"/>
    <w:rsid w:val="00A72AAC"/>
    <w:rsid w:val="00A730DC"/>
    <w:rsid w:val="00A74E88"/>
    <w:rsid w:val="00A753CD"/>
    <w:rsid w:val="00A75CF7"/>
    <w:rsid w:val="00A76540"/>
    <w:rsid w:val="00A769AC"/>
    <w:rsid w:val="00A8070A"/>
    <w:rsid w:val="00A83316"/>
    <w:rsid w:val="00A844BB"/>
    <w:rsid w:val="00A85064"/>
    <w:rsid w:val="00A85D5F"/>
    <w:rsid w:val="00A86499"/>
    <w:rsid w:val="00A86672"/>
    <w:rsid w:val="00A86BA9"/>
    <w:rsid w:val="00A905F2"/>
    <w:rsid w:val="00A90D70"/>
    <w:rsid w:val="00A92941"/>
    <w:rsid w:val="00A95665"/>
    <w:rsid w:val="00AA0E80"/>
    <w:rsid w:val="00AA1D9C"/>
    <w:rsid w:val="00AA5598"/>
    <w:rsid w:val="00AA59A6"/>
    <w:rsid w:val="00AA720A"/>
    <w:rsid w:val="00AA7B69"/>
    <w:rsid w:val="00AB4D14"/>
    <w:rsid w:val="00AB50A6"/>
    <w:rsid w:val="00AB568A"/>
    <w:rsid w:val="00AB6A3B"/>
    <w:rsid w:val="00AB70C9"/>
    <w:rsid w:val="00AC1702"/>
    <w:rsid w:val="00AC34FC"/>
    <w:rsid w:val="00AD0C1B"/>
    <w:rsid w:val="00AD0F34"/>
    <w:rsid w:val="00AD2420"/>
    <w:rsid w:val="00AD2A32"/>
    <w:rsid w:val="00AD3250"/>
    <w:rsid w:val="00AD3EDC"/>
    <w:rsid w:val="00AD4115"/>
    <w:rsid w:val="00AD4AFF"/>
    <w:rsid w:val="00AD745B"/>
    <w:rsid w:val="00AD7FBE"/>
    <w:rsid w:val="00AE0D0C"/>
    <w:rsid w:val="00AE1074"/>
    <w:rsid w:val="00AE1B39"/>
    <w:rsid w:val="00AE343B"/>
    <w:rsid w:val="00AE3544"/>
    <w:rsid w:val="00AE4338"/>
    <w:rsid w:val="00AE69C8"/>
    <w:rsid w:val="00AE731B"/>
    <w:rsid w:val="00AF0736"/>
    <w:rsid w:val="00AF23A7"/>
    <w:rsid w:val="00AF44C7"/>
    <w:rsid w:val="00AF4600"/>
    <w:rsid w:val="00AF5286"/>
    <w:rsid w:val="00AF6750"/>
    <w:rsid w:val="00B1002C"/>
    <w:rsid w:val="00B1018E"/>
    <w:rsid w:val="00B103AF"/>
    <w:rsid w:val="00B10431"/>
    <w:rsid w:val="00B10D23"/>
    <w:rsid w:val="00B11173"/>
    <w:rsid w:val="00B12249"/>
    <w:rsid w:val="00B12295"/>
    <w:rsid w:val="00B12440"/>
    <w:rsid w:val="00B1314F"/>
    <w:rsid w:val="00B132D7"/>
    <w:rsid w:val="00B14334"/>
    <w:rsid w:val="00B14866"/>
    <w:rsid w:val="00B14BA9"/>
    <w:rsid w:val="00B16E3D"/>
    <w:rsid w:val="00B204C2"/>
    <w:rsid w:val="00B216AD"/>
    <w:rsid w:val="00B2253D"/>
    <w:rsid w:val="00B23081"/>
    <w:rsid w:val="00B258AA"/>
    <w:rsid w:val="00B25B4B"/>
    <w:rsid w:val="00B30C5D"/>
    <w:rsid w:val="00B312BE"/>
    <w:rsid w:val="00B32D94"/>
    <w:rsid w:val="00B34B5D"/>
    <w:rsid w:val="00B40EAF"/>
    <w:rsid w:val="00B41CA7"/>
    <w:rsid w:val="00B41FC1"/>
    <w:rsid w:val="00B42536"/>
    <w:rsid w:val="00B42FB5"/>
    <w:rsid w:val="00B440DE"/>
    <w:rsid w:val="00B4528B"/>
    <w:rsid w:val="00B4623A"/>
    <w:rsid w:val="00B47075"/>
    <w:rsid w:val="00B47B6B"/>
    <w:rsid w:val="00B510AD"/>
    <w:rsid w:val="00B5191B"/>
    <w:rsid w:val="00B52942"/>
    <w:rsid w:val="00B53BB5"/>
    <w:rsid w:val="00B5529C"/>
    <w:rsid w:val="00B56CAF"/>
    <w:rsid w:val="00B60CFC"/>
    <w:rsid w:val="00B62DF7"/>
    <w:rsid w:val="00B62EB5"/>
    <w:rsid w:val="00B63283"/>
    <w:rsid w:val="00B67567"/>
    <w:rsid w:val="00B72169"/>
    <w:rsid w:val="00B73F43"/>
    <w:rsid w:val="00B74639"/>
    <w:rsid w:val="00B747EA"/>
    <w:rsid w:val="00B74978"/>
    <w:rsid w:val="00B75F2C"/>
    <w:rsid w:val="00B777AB"/>
    <w:rsid w:val="00B8034F"/>
    <w:rsid w:val="00B8036B"/>
    <w:rsid w:val="00B80FF1"/>
    <w:rsid w:val="00B85658"/>
    <w:rsid w:val="00B86FE1"/>
    <w:rsid w:val="00B87B34"/>
    <w:rsid w:val="00B91D2C"/>
    <w:rsid w:val="00B926D6"/>
    <w:rsid w:val="00B92DC0"/>
    <w:rsid w:val="00B94D1D"/>
    <w:rsid w:val="00B9533F"/>
    <w:rsid w:val="00B9602A"/>
    <w:rsid w:val="00B9696B"/>
    <w:rsid w:val="00BA05F8"/>
    <w:rsid w:val="00BA0D92"/>
    <w:rsid w:val="00BA122E"/>
    <w:rsid w:val="00BA21E5"/>
    <w:rsid w:val="00BA231A"/>
    <w:rsid w:val="00BA23C0"/>
    <w:rsid w:val="00BA665E"/>
    <w:rsid w:val="00BB16C3"/>
    <w:rsid w:val="00BB1AE1"/>
    <w:rsid w:val="00BB7C88"/>
    <w:rsid w:val="00BC32CE"/>
    <w:rsid w:val="00BC3F0F"/>
    <w:rsid w:val="00BC4509"/>
    <w:rsid w:val="00BD298A"/>
    <w:rsid w:val="00BD2E79"/>
    <w:rsid w:val="00BD4E56"/>
    <w:rsid w:val="00BD6439"/>
    <w:rsid w:val="00BD6712"/>
    <w:rsid w:val="00BD7606"/>
    <w:rsid w:val="00BD7AA6"/>
    <w:rsid w:val="00BE21BB"/>
    <w:rsid w:val="00BE441A"/>
    <w:rsid w:val="00BE4E2A"/>
    <w:rsid w:val="00BE52E8"/>
    <w:rsid w:val="00BE567D"/>
    <w:rsid w:val="00BE5C5F"/>
    <w:rsid w:val="00BE60E2"/>
    <w:rsid w:val="00BE6D8A"/>
    <w:rsid w:val="00BE7EE7"/>
    <w:rsid w:val="00BF0BA6"/>
    <w:rsid w:val="00BF266E"/>
    <w:rsid w:val="00BF289C"/>
    <w:rsid w:val="00BF3800"/>
    <w:rsid w:val="00BF6A89"/>
    <w:rsid w:val="00BF6B59"/>
    <w:rsid w:val="00BF76AB"/>
    <w:rsid w:val="00BF7E7A"/>
    <w:rsid w:val="00C0242A"/>
    <w:rsid w:val="00C039BB"/>
    <w:rsid w:val="00C04A87"/>
    <w:rsid w:val="00C054DB"/>
    <w:rsid w:val="00C07179"/>
    <w:rsid w:val="00C076F4"/>
    <w:rsid w:val="00C07CD8"/>
    <w:rsid w:val="00C10CD2"/>
    <w:rsid w:val="00C11C14"/>
    <w:rsid w:val="00C12140"/>
    <w:rsid w:val="00C178ED"/>
    <w:rsid w:val="00C21C14"/>
    <w:rsid w:val="00C2453B"/>
    <w:rsid w:val="00C25178"/>
    <w:rsid w:val="00C25F36"/>
    <w:rsid w:val="00C30E5A"/>
    <w:rsid w:val="00C33210"/>
    <w:rsid w:val="00C33246"/>
    <w:rsid w:val="00C33689"/>
    <w:rsid w:val="00C34974"/>
    <w:rsid w:val="00C3531D"/>
    <w:rsid w:val="00C36C8B"/>
    <w:rsid w:val="00C375C3"/>
    <w:rsid w:val="00C37BAD"/>
    <w:rsid w:val="00C41897"/>
    <w:rsid w:val="00C41947"/>
    <w:rsid w:val="00C41E09"/>
    <w:rsid w:val="00C4349E"/>
    <w:rsid w:val="00C444C5"/>
    <w:rsid w:val="00C44C9B"/>
    <w:rsid w:val="00C452A0"/>
    <w:rsid w:val="00C50C26"/>
    <w:rsid w:val="00C51DA0"/>
    <w:rsid w:val="00C54669"/>
    <w:rsid w:val="00C55746"/>
    <w:rsid w:val="00C56B15"/>
    <w:rsid w:val="00C63679"/>
    <w:rsid w:val="00C66605"/>
    <w:rsid w:val="00C66E33"/>
    <w:rsid w:val="00C7019B"/>
    <w:rsid w:val="00C73285"/>
    <w:rsid w:val="00C737D7"/>
    <w:rsid w:val="00C739B7"/>
    <w:rsid w:val="00C76860"/>
    <w:rsid w:val="00C76FDD"/>
    <w:rsid w:val="00C831A5"/>
    <w:rsid w:val="00C84199"/>
    <w:rsid w:val="00C85063"/>
    <w:rsid w:val="00C8590C"/>
    <w:rsid w:val="00C87E84"/>
    <w:rsid w:val="00C908BE"/>
    <w:rsid w:val="00C90C82"/>
    <w:rsid w:val="00C91DFB"/>
    <w:rsid w:val="00C92DBF"/>
    <w:rsid w:val="00C936C0"/>
    <w:rsid w:val="00C94C61"/>
    <w:rsid w:val="00C969E5"/>
    <w:rsid w:val="00C977FD"/>
    <w:rsid w:val="00CA11F8"/>
    <w:rsid w:val="00CA16DB"/>
    <w:rsid w:val="00CA27B0"/>
    <w:rsid w:val="00CA5F3B"/>
    <w:rsid w:val="00CA62E7"/>
    <w:rsid w:val="00CA7699"/>
    <w:rsid w:val="00CB28A0"/>
    <w:rsid w:val="00CB4B64"/>
    <w:rsid w:val="00CB57F9"/>
    <w:rsid w:val="00CB5A1E"/>
    <w:rsid w:val="00CB5EE6"/>
    <w:rsid w:val="00CB6A63"/>
    <w:rsid w:val="00CB76E7"/>
    <w:rsid w:val="00CC22D6"/>
    <w:rsid w:val="00CC47EA"/>
    <w:rsid w:val="00CC50FC"/>
    <w:rsid w:val="00CC56DA"/>
    <w:rsid w:val="00CC5E1F"/>
    <w:rsid w:val="00CC5FD6"/>
    <w:rsid w:val="00CC62F3"/>
    <w:rsid w:val="00CD2D3F"/>
    <w:rsid w:val="00CD4577"/>
    <w:rsid w:val="00CD60B6"/>
    <w:rsid w:val="00CE18FA"/>
    <w:rsid w:val="00CE3749"/>
    <w:rsid w:val="00CE3B95"/>
    <w:rsid w:val="00CE6065"/>
    <w:rsid w:val="00CE6192"/>
    <w:rsid w:val="00CE6B26"/>
    <w:rsid w:val="00CE7593"/>
    <w:rsid w:val="00CE7E69"/>
    <w:rsid w:val="00CF0758"/>
    <w:rsid w:val="00CF2806"/>
    <w:rsid w:val="00CF3C92"/>
    <w:rsid w:val="00CF48C5"/>
    <w:rsid w:val="00CF7046"/>
    <w:rsid w:val="00CF772B"/>
    <w:rsid w:val="00D00D23"/>
    <w:rsid w:val="00D02396"/>
    <w:rsid w:val="00D03439"/>
    <w:rsid w:val="00D03B53"/>
    <w:rsid w:val="00D0443E"/>
    <w:rsid w:val="00D074EE"/>
    <w:rsid w:val="00D12885"/>
    <w:rsid w:val="00D13C96"/>
    <w:rsid w:val="00D15A7C"/>
    <w:rsid w:val="00D1742C"/>
    <w:rsid w:val="00D17686"/>
    <w:rsid w:val="00D2272F"/>
    <w:rsid w:val="00D22B65"/>
    <w:rsid w:val="00D26120"/>
    <w:rsid w:val="00D27CF4"/>
    <w:rsid w:val="00D358D4"/>
    <w:rsid w:val="00D35959"/>
    <w:rsid w:val="00D3627F"/>
    <w:rsid w:val="00D36F0F"/>
    <w:rsid w:val="00D40018"/>
    <w:rsid w:val="00D42689"/>
    <w:rsid w:val="00D444FE"/>
    <w:rsid w:val="00D475CD"/>
    <w:rsid w:val="00D5088A"/>
    <w:rsid w:val="00D5126F"/>
    <w:rsid w:val="00D54FB4"/>
    <w:rsid w:val="00D55291"/>
    <w:rsid w:val="00D56255"/>
    <w:rsid w:val="00D60C51"/>
    <w:rsid w:val="00D60EC1"/>
    <w:rsid w:val="00D62F56"/>
    <w:rsid w:val="00D63760"/>
    <w:rsid w:val="00D64450"/>
    <w:rsid w:val="00D646D3"/>
    <w:rsid w:val="00D66D38"/>
    <w:rsid w:val="00D66FFC"/>
    <w:rsid w:val="00D6734D"/>
    <w:rsid w:val="00D676F9"/>
    <w:rsid w:val="00D7087A"/>
    <w:rsid w:val="00D72079"/>
    <w:rsid w:val="00D73155"/>
    <w:rsid w:val="00D74542"/>
    <w:rsid w:val="00D77F55"/>
    <w:rsid w:val="00D80449"/>
    <w:rsid w:val="00D80B04"/>
    <w:rsid w:val="00D81FA1"/>
    <w:rsid w:val="00D81FA8"/>
    <w:rsid w:val="00D84678"/>
    <w:rsid w:val="00D85135"/>
    <w:rsid w:val="00D86050"/>
    <w:rsid w:val="00D86476"/>
    <w:rsid w:val="00D87F67"/>
    <w:rsid w:val="00D91002"/>
    <w:rsid w:val="00D91E10"/>
    <w:rsid w:val="00D92C82"/>
    <w:rsid w:val="00D93EBA"/>
    <w:rsid w:val="00D942B5"/>
    <w:rsid w:val="00D94A78"/>
    <w:rsid w:val="00D94C80"/>
    <w:rsid w:val="00D95063"/>
    <w:rsid w:val="00D95716"/>
    <w:rsid w:val="00D96CEE"/>
    <w:rsid w:val="00D970F1"/>
    <w:rsid w:val="00DA06FC"/>
    <w:rsid w:val="00DA164F"/>
    <w:rsid w:val="00DA17CD"/>
    <w:rsid w:val="00DA2DE3"/>
    <w:rsid w:val="00DA68CD"/>
    <w:rsid w:val="00DA7251"/>
    <w:rsid w:val="00DA7E09"/>
    <w:rsid w:val="00DB05C2"/>
    <w:rsid w:val="00DB08D4"/>
    <w:rsid w:val="00DB6550"/>
    <w:rsid w:val="00DB74FE"/>
    <w:rsid w:val="00DB7D23"/>
    <w:rsid w:val="00DC1191"/>
    <w:rsid w:val="00DC4A5F"/>
    <w:rsid w:val="00DC660F"/>
    <w:rsid w:val="00DC67DF"/>
    <w:rsid w:val="00DD03FF"/>
    <w:rsid w:val="00DD23B5"/>
    <w:rsid w:val="00DD23E2"/>
    <w:rsid w:val="00DD40ED"/>
    <w:rsid w:val="00DD4664"/>
    <w:rsid w:val="00DD483E"/>
    <w:rsid w:val="00DD4850"/>
    <w:rsid w:val="00DD56A9"/>
    <w:rsid w:val="00DD63B6"/>
    <w:rsid w:val="00DD67FE"/>
    <w:rsid w:val="00DE0353"/>
    <w:rsid w:val="00DE1EED"/>
    <w:rsid w:val="00DE2156"/>
    <w:rsid w:val="00DE2CAD"/>
    <w:rsid w:val="00DE2F9F"/>
    <w:rsid w:val="00DE654E"/>
    <w:rsid w:val="00DF0341"/>
    <w:rsid w:val="00DF1049"/>
    <w:rsid w:val="00DF13C2"/>
    <w:rsid w:val="00DF3501"/>
    <w:rsid w:val="00DF36BE"/>
    <w:rsid w:val="00DF36CE"/>
    <w:rsid w:val="00DF3FF1"/>
    <w:rsid w:val="00DF60A5"/>
    <w:rsid w:val="00E04AED"/>
    <w:rsid w:val="00E04BD3"/>
    <w:rsid w:val="00E051C0"/>
    <w:rsid w:val="00E05DA2"/>
    <w:rsid w:val="00E065BD"/>
    <w:rsid w:val="00E07ED6"/>
    <w:rsid w:val="00E11A13"/>
    <w:rsid w:val="00E11D13"/>
    <w:rsid w:val="00E13BE8"/>
    <w:rsid w:val="00E13DFC"/>
    <w:rsid w:val="00E142EB"/>
    <w:rsid w:val="00E1453C"/>
    <w:rsid w:val="00E1514F"/>
    <w:rsid w:val="00E15496"/>
    <w:rsid w:val="00E15506"/>
    <w:rsid w:val="00E208EF"/>
    <w:rsid w:val="00E21135"/>
    <w:rsid w:val="00E24098"/>
    <w:rsid w:val="00E24242"/>
    <w:rsid w:val="00E25507"/>
    <w:rsid w:val="00E271B4"/>
    <w:rsid w:val="00E305B0"/>
    <w:rsid w:val="00E3150F"/>
    <w:rsid w:val="00E31A7D"/>
    <w:rsid w:val="00E34189"/>
    <w:rsid w:val="00E343DC"/>
    <w:rsid w:val="00E3566F"/>
    <w:rsid w:val="00E3646C"/>
    <w:rsid w:val="00E36827"/>
    <w:rsid w:val="00E3715B"/>
    <w:rsid w:val="00E417BF"/>
    <w:rsid w:val="00E45D20"/>
    <w:rsid w:val="00E46F3F"/>
    <w:rsid w:val="00E471BF"/>
    <w:rsid w:val="00E47210"/>
    <w:rsid w:val="00E52717"/>
    <w:rsid w:val="00E549FA"/>
    <w:rsid w:val="00E560E6"/>
    <w:rsid w:val="00E57FEE"/>
    <w:rsid w:val="00E604B3"/>
    <w:rsid w:val="00E6129F"/>
    <w:rsid w:val="00E61EB9"/>
    <w:rsid w:val="00E632C2"/>
    <w:rsid w:val="00E6331A"/>
    <w:rsid w:val="00E646EC"/>
    <w:rsid w:val="00E6520A"/>
    <w:rsid w:val="00E66B3B"/>
    <w:rsid w:val="00E67942"/>
    <w:rsid w:val="00E700B7"/>
    <w:rsid w:val="00E71B15"/>
    <w:rsid w:val="00E720A4"/>
    <w:rsid w:val="00E73F78"/>
    <w:rsid w:val="00E751FB"/>
    <w:rsid w:val="00E764EA"/>
    <w:rsid w:val="00E765F4"/>
    <w:rsid w:val="00E76EF8"/>
    <w:rsid w:val="00E77E08"/>
    <w:rsid w:val="00E816E9"/>
    <w:rsid w:val="00E816F2"/>
    <w:rsid w:val="00E819E9"/>
    <w:rsid w:val="00E833F7"/>
    <w:rsid w:val="00E85C52"/>
    <w:rsid w:val="00E90AB2"/>
    <w:rsid w:val="00E94248"/>
    <w:rsid w:val="00EA0916"/>
    <w:rsid w:val="00EA312F"/>
    <w:rsid w:val="00EA3965"/>
    <w:rsid w:val="00EA406D"/>
    <w:rsid w:val="00EB054F"/>
    <w:rsid w:val="00EB0739"/>
    <w:rsid w:val="00EB0F2A"/>
    <w:rsid w:val="00EB3110"/>
    <w:rsid w:val="00EB3AA8"/>
    <w:rsid w:val="00EC188E"/>
    <w:rsid w:val="00EC3C5F"/>
    <w:rsid w:val="00ED17A7"/>
    <w:rsid w:val="00ED306D"/>
    <w:rsid w:val="00ED35CB"/>
    <w:rsid w:val="00ED7207"/>
    <w:rsid w:val="00ED75D4"/>
    <w:rsid w:val="00EE1598"/>
    <w:rsid w:val="00EE2C21"/>
    <w:rsid w:val="00EE3F3B"/>
    <w:rsid w:val="00EE442F"/>
    <w:rsid w:val="00EE4FF0"/>
    <w:rsid w:val="00EE5608"/>
    <w:rsid w:val="00EE7CAA"/>
    <w:rsid w:val="00EF0190"/>
    <w:rsid w:val="00EF0B8F"/>
    <w:rsid w:val="00EF158D"/>
    <w:rsid w:val="00EF325E"/>
    <w:rsid w:val="00EF5D4A"/>
    <w:rsid w:val="00F01C8D"/>
    <w:rsid w:val="00F030DC"/>
    <w:rsid w:val="00F04E44"/>
    <w:rsid w:val="00F057C4"/>
    <w:rsid w:val="00F0596F"/>
    <w:rsid w:val="00F06101"/>
    <w:rsid w:val="00F06DFA"/>
    <w:rsid w:val="00F07EE6"/>
    <w:rsid w:val="00F1001E"/>
    <w:rsid w:val="00F10C65"/>
    <w:rsid w:val="00F11F35"/>
    <w:rsid w:val="00F120D7"/>
    <w:rsid w:val="00F1351E"/>
    <w:rsid w:val="00F13523"/>
    <w:rsid w:val="00F1454D"/>
    <w:rsid w:val="00F169C1"/>
    <w:rsid w:val="00F1706E"/>
    <w:rsid w:val="00F20C46"/>
    <w:rsid w:val="00F21FA6"/>
    <w:rsid w:val="00F230D4"/>
    <w:rsid w:val="00F253E6"/>
    <w:rsid w:val="00F26171"/>
    <w:rsid w:val="00F2721D"/>
    <w:rsid w:val="00F27585"/>
    <w:rsid w:val="00F306F0"/>
    <w:rsid w:val="00F309BC"/>
    <w:rsid w:val="00F328D6"/>
    <w:rsid w:val="00F32BA4"/>
    <w:rsid w:val="00F34BBE"/>
    <w:rsid w:val="00F36276"/>
    <w:rsid w:val="00F36BDB"/>
    <w:rsid w:val="00F419FD"/>
    <w:rsid w:val="00F446CC"/>
    <w:rsid w:val="00F44B13"/>
    <w:rsid w:val="00F46511"/>
    <w:rsid w:val="00F46EAC"/>
    <w:rsid w:val="00F50015"/>
    <w:rsid w:val="00F53C71"/>
    <w:rsid w:val="00F564B1"/>
    <w:rsid w:val="00F56B38"/>
    <w:rsid w:val="00F56F6A"/>
    <w:rsid w:val="00F57C8C"/>
    <w:rsid w:val="00F60831"/>
    <w:rsid w:val="00F60BF7"/>
    <w:rsid w:val="00F6153B"/>
    <w:rsid w:val="00F62EA1"/>
    <w:rsid w:val="00F63043"/>
    <w:rsid w:val="00F64089"/>
    <w:rsid w:val="00F64C25"/>
    <w:rsid w:val="00F65894"/>
    <w:rsid w:val="00F67709"/>
    <w:rsid w:val="00F677EB"/>
    <w:rsid w:val="00F67B01"/>
    <w:rsid w:val="00F70CE0"/>
    <w:rsid w:val="00F70DD5"/>
    <w:rsid w:val="00F7205D"/>
    <w:rsid w:val="00F722F9"/>
    <w:rsid w:val="00F73143"/>
    <w:rsid w:val="00F737A0"/>
    <w:rsid w:val="00F76B9E"/>
    <w:rsid w:val="00F86CEB"/>
    <w:rsid w:val="00F9066C"/>
    <w:rsid w:val="00F909BF"/>
    <w:rsid w:val="00F91A2D"/>
    <w:rsid w:val="00FA0208"/>
    <w:rsid w:val="00FA1887"/>
    <w:rsid w:val="00FA1A99"/>
    <w:rsid w:val="00FA3D0E"/>
    <w:rsid w:val="00FA4D9F"/>
    <w:rsid w:val="00FA5CAB"/>
    <w:rsid w:val="00FA5F9C"/>
    <w:rsid w:val="00FA6296"/>
    <w:rsid w:val="00FA660E"/>
    <w:rsid w:val="00FA6D5D"/>
    <w:rsid w:val="00FA6DE2"/>
    <w:rsid w:val="00FA6EF1"/>
    <w:rsid w:val="00FA7F65"/>
    <w:rsid w:val="00FB03F5"/>
    <w:rsid w:val="00FB0D4A"/>
    <w:rsid w:val="00FB1278"/>
    <w:rsid w:val="00FB17E6"/>
    <w:rsid w:val="00FB4EF8"/>
    <w:rsid w:val="00FB4F63"/>
    <w:rsid w:val="00FB5BDF"/>
    <w:rsid w:val="00FB6E40"/>
    <w:rsid w:val="00FC0A00"/>
    <w:rsid w:val="00FC1ABE"/>
    <w:rsid w:val="00FC6D8B"/>
    <w:rsid w:val="00FC7C71"/>
    <w:rsid w:val="00FD0954"/>
    <w:rsid w:val="00FD3667"/>
    <w:rsid w:val="00FD3803"/>
    <w:rsid w:val="00FE0C91"/>
    <w:rsid w:val="00FE192D"/>
    <w:rsid w:val="00FE548E"/>
    <w:rsid w:val="00FE6562"/>
    <w:rsid w:val="00FE6F26"/>
    <w:rsid w:val="00FF2B28"/>
    <w:rsid w:val="00FF3002"/>
    <w:rsid w:val="00FF37DC"/>
    <w:rsid w:val="00FF4E44"/>
    <w:rsid w:val="00FF5D53"/>
    <w:rsid w:val="00FF6526"/>
    <w:rsid w:val="00FF66C5"/>
    <w:rsid w:val="00FF693D"/>
    <w:rsid w:val="00FF6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B5C8E"/>
  <w15:docId w15:val="{F4DF3F77-130A-4D24-B93B-9C5F39E3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paragraph" w:styleId="Ttol3">
    <w:name w:val="heading 3"/>
    <w:basedOn w:val="Normal"/>
    <w:next w:val="Normal"/>
    <w:link w:val="Ttol3Car"/>
    <w:semiHidden/>
    <w:unhideWhenUsed/>
    <w:qFormat/>
    <w:locked/>
    <w:rsid w:val="00855792"/>
    <w:pPr>
      <w:keepNext/>
      <w:keepLines/>
      <w:spacing w:before="40"/>
      <w:outlineLvl w:val="2"/>
    </w:pPr>
    <w:rPr>
      <w:rFonts w:asciiTheme="majorHAnsi" w:eastAsiaTheme="majorEastAsia" w:hAnsiTheme="majorHAnsi" w:cstheme="majorBidi"/>
      <w:color w:val="243F60" w:themeColor="accent1" w:themeShade="7F"/>
    </w:rPr>
  </w:style>
  <w:style w:type="paragraph" w:styleId="Ttol4">
    <w:name w:val="heading 4"/>
    <w:basedOn w:val="Normal"/>
    <w:next w:val="Normal"/>
    <w:link w:val="Ttol4Car"/>
    <w:semiHidden/>
    <w:unhideWhenUsed/>
    <w:qFormat/>
    <w:locked/>
    <w:rsid w:val="004524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es" w:eastAsia="en-US"/>
    </w:rPr>
  </w:style>
  <w:style w:type="paragraph" w:styleId="Capalera">
    <w:name w:val="header"/>
    <w:basedOn w:val="Normal"/>
    <w:link w:val="CapaleraCar"/>
    <w:uiPriority w:val="99"/>
    <w:semiHidden/>
    <w:rsid w:val="008D5244"/>
    <w:pPr>
      <w:tabs>
        <w:tab w:val="center" w:pos="4252"/>
        <w:tab w:val="right" w:pos="8504"/>
      </w:tabs>
    </w:pPr>
  </w:style>
  <w:style w:type="character" w:customStyle="1" w:styleId="CapaleraCar">
    <w:name w:val="Capçalera Car"/>
    <w:link w:val="Capalera"/>
    <w:uiPriority w:val="99"/>
    <w:semiHidden/>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paragraph" w:styleId="Pargrafdellista">
    <w:name w:val="List Paragraph"/>
    <w:basedOn w:val="Normal"/>
    <w:uiPriority w:val="34"/>
    <w:qFormat/>
    <w:rsid w:val="00C07179"/>
    <w:pPr>
      <w:ind w:left="708"/>
    </w:pPr>
  </w:style>
  <w:style w:type="paragraph" w:styleId="Subttol">
    <w:name w:val="Subtitle"/>
    <w:basedOn w:val="Normal"/>
    <w:next w:val="Normal"/>
    <w:link w:val="SubttolCar"/>
    <w:qFormat/>
    <w:locked/>
    <w:rsid w:val="00811266"/>
    <w:pPr>
      <w:numPr>
        <w:ilvl w:val="1"/>
      </w:numPr>
    </w:pPr>
    <w:rPr>
      <w:rFonts w:asciiTheme="majorHAnsi" w:eastAsiaTheme="majorEastAsia" w:hAnsiTheme="majorHAnsi" w:cstheme="majorBidi"/>
      <w:i/>
      <w:iCs/>
      <w:color w:val="4F81BD" w:themeColor="accent1"/>
      <w:spacing w:val="15"/>
    </w:rPr>
  </w:style>
  <w:style w:type="character" w:customStyle="1" w:styleId="SubttolCar">
    <w:name w:val="Subtítol Car"/>
    <w:basedOn w:val="Lletraperdefectedelpargraf"/>
    <w:link w:val="Subttol"/>
    <w:rsid w:val="00811266"/>
    <w:rPr>
      <w:rFonts w:asciiTheme="majorHAnsi" w:eastAsiaTheme="majorEastAsia" w:hAnsiTheme="majorHAnsi" w:cstheme="majorBidi"/>
      <w:i/>
      <w:iCs/>
      <w:color w:val="4F81BD" w:themeColor="accent1"/>
      <w:spacing w:val="15"/>
      <w:sz w:val="24"/>
      <w:szCs w:val="24"/>
      <w:lang w:val="es" w:eastAsia="en-US"/>
    </w:rPr>
  </w:style>
  <w:style w:type="character" w:customStyle="1" w:styleId="Ttol3Car">
    <w:name w:val="Títol 3 Car"/>
    <w:basedOn w:val="Lletraperdefectedelpargraf"/>
    <w:link w:val="Ttol3"/>
    <w:semiHidden/>
    <w:rsid w:val="00855792"/>
    <w:rPr>
      <w:rFonts w:asciiTheme="majorHAnsi" w:eastAsiaTheme="majorEastAsia" w:hAnsiTheme="majorHAnsi" w:cstheme="majorBidi"/>
      <w:color w:val="243F60" w:themeColor="accent1" w:themeShade="7F"/>
      <w:sz w:val="24"/>
      <w:szCs w:val="24"/>
      <w:lang w:val="es" w:eastAsia="en-US"/>
    </w:rPr>
  </w:style>
  <w:style w:type="character" w:styleId="Enlla">
    <w:name w:val="Hyperlink"/>
    <w:rsid w:val="00855792"/>
    <w:rPr>
      <w:color w:val="0000FF"/>
      <w:u w:val="single"/>
    </w:rPr>
  </w:style>
  <w:style w:type="character" w:styleId="mfasi">
    <w:name w:val="Emphasis"/>
    <w:basedOn w:val="Lletraperdefectedelpargraf"/>
    <w:uiPriority w:val="20"/>
    <w:qFormat/>
    <w:locked/>
    <w:rsid w:val="00285D5F"/>
    <w:rPr>
      <w:i/>
      <w:iCs/>
    </w:rPr>
  </w:style>
  <w:style w:type="character" w:styleId="Textennegreta">
    <w:name w:val="Strong"/>
    <w:basedOn w:val="Lletraperdefectedelpargraf"/>
    <w:uiPriority w:val="22"/>
    <w:qFormat/>
    <w:locked/>
    <w:rsid w:val="001E3FA1"/>
    <w:rPr>
      <w:b/>
      <w:bCs/>
    </w:rPr>
  </w:style>
  <w:style w:type="character" w:styleId="Refernciadecomentari">
    <w:name w:val="annotation reference"/>
    <w:basedOn w:val="Lletraperdefectedelpargraf"/>
    <w:uiPriority w:val="99"/>
    <w:semiHidden/>
    <w:unhideWhenUsed/>
    <w:rsid w:val="00266826"/>
    <w:rPr>
      <w:sz w:val="16"/>
      <w:szCs w:val="16"/>
    </w:rPr>
  </w:style>
  <w:style w:type="paragraph" w:styleId="Textdecomentari">
    <w:name w:val="annotation text"/>
    <w:basedOn w:val="Normal"/>
    <w:link w:val="TextdecomentariCar"/>
    <w:uiPriority w:val="99"/>
    <w:unhideWhenUsed/>
    <w:rsid w:val="00266826"/>
    <w:rPr>
      <w:sz w:val="20"/>
      <w:szCs w:val="20"/>
    </w:rPr>
  </w:style>
  <w:style w:type="character" w:customStyle="1" w:styleId="TextdecomentariCar">
    <w:name w:val="Text de comentari Car"/>
    <w:basedOn w:val="Lletraperdefectedelpargraf"/>
    <w:link w:val="Textdecomentari"/>
    <w:uiPriority w:val="99"/>
    <w:rsid w:val="00266826"/>
    <w:rPr>
      <w:lang w:val="es" w:eastAsia="en-US"/>
    </w:rPr>
  </w:style>
  <w:style w:type="paragraph" w:styleId="Temadelcomentari">
    <w:name w:val="annotation subject"/>
    <w:basedOn w:val="Textdecomentari"/>
    <w:next w:val="Textdecomentari"/>
    <w:link w:val="TemadelcomentariCar"/>
    <w:uiPriority w:val="99"/>
    <w:semiHidden/>
    <w:unhideWhenUsed/>
    <w:rsid w:val="00266826"/>
    <w:rPr>
      <w:b/>
      <w:bCs/>
    </w:rPr>
  </w:style>
  <w:style w:type="character" w:customStyle="1" w:styleId="TemadelcomentariCar">
    <w:name w:val="Tema del comentari Car"/>
    <w:basedOn w:val="TextdecomentariCar"/>
    <w:link w:val="Temadelcomentari"/>
    <w:uiPriority w:val="99"/>
    <w:semiHidden/>
    <w:rsid w:val="00266826"/>
    <w:rPr>
      <w:b/>
      <w:bCs/>
      <w:lang w:val="es" w:eastAsia="en-US"/>
    </w:rPr>
  </w:style>
  <w:style w:type="paragraph" w:styleId="Revisi">
    <w:name w:val="Revision"/>
    <w:hidden/>
    <w:uiPriority w:val="99"/>
    <w:semiHidden/>
    <w:rsid w:val="009872D5"/>
    <w:rPr>
      <w:sz w:val="24"/>
      <w:szCs w:val="24"/>
      <w:lang w:eastAsia="en-US"/>
    </w:rPr>
  </w:style>
  <w:style w:type="character" w:styleId="Mencisenseresoldre">
    <w:name w:val="Unresolved Mention"/>
    <w:basedOn w:val="Lletraperdefectedelpargraf"/>
    <w:uiPriority w:val="99"/>
    <w:semiHidden/>
    <w:unhideWhenUsed/>
    <w:rsid w:val="00DB74FE"/>
    <w:rPr>
      <w:color w:val="605E5C"/>
      <w:shd w:val="clear" w:color="auto" w:fill="E1DFDD"/>
    </w:rPr>
  </w:style>
  <w:style w:type="character" w:customStyle="1" w:styleId="Ttol4Car">
    <w:name w:val="Títol 4 Car"/>
    <w:basedOn w:val="Lletraperdefectedelpargraf"/>
    <w:link w:val="Ttol4"/>
    <w:semiHidden/>
    <w:rsid w:val="00452419"/>
    <w:rPr>
      <w:rFonts w:asciiTheme="majorHAnsi" w:eastAsiaTheme="majorEastAsia" w:hAnsiTheme="majorHAnsi" w:cstheme="majorBidi"/>
      <w:i/>
      <w:iCs/>
      <w:color w:val="365F91" w:themeColor="accent1" w:themeShade="BF"/>
      <w:sz w:val="24"/>
      <w:szCs w:val="24"/>
      <w:lang w:val="es" w:eastAsia="en-US"/>
    </w:rPr>
  </w:style>
  <w:style w:type="table" w:styleId="Taulaambquadrcula">
    <w:name w:val="Table Grid"/>
    <w:basedOn w:val="Taulanormal"/>
    <w:locked/>
    <w:rsid w:val="00D1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0196">
      <w:bodyDiv w:val="1"/>
      <w:marLeft w:val="0"/>
      <w:marRight w:val="0"/>
      <w:marTop w:val="0"/>
      <w:marBottom w:val="0"/>
      <w:divBdr>
        <w:top w:val="none" w:sz="0" w:space="0" w:color="auto"/>
        <w:left w:val="none" w:sz="0" w:space="0" w:color="auto"/>
        <w:bottom w:val="none" w:sz="0" w:space="0" w:color="auto"/>
        <w:right w:val="none" w:sz="0" w:space="0" w:color="auto"/>
      </w:divBdr>
    </w:div>
    <w:div w:id="312030818">
      <w:bodyDiv w:val="1"/>
      <w:marLeft w:val="0"/>
      <w:marRight w:val="0"/>
      <w:marTop w:val="0"/>
      <w:marBottom w:val="0"/>
      <w:divBdr>
        <w:top w:val="none" w:sz="0" w:space="0" w:color="auto"/>
        <w:left w:val="none" w:sz="0" w:space="0" w:color="auto"/>
        <w:bottom w:val="none" w:sz="0" w:space="0" w:color="auto"/>
        <w:right w:val="none" w:sz="0" w:space="0" w:color="auto"/>
      </w:divBdr>
    </w:div>
    <w:div w:id="452133201">
      <w:bodyDiv w:val="1"/>
      <w:marLeft w:val="0"/>
      <w:marRight w:val="0"/>
      <w:marTop w:val="0"/>
      <w:marBottom w:val="0"/>
      <w:divBdr>
        <w:top w:val="none" w:sz="0" w:space="0" w:color="auto"/>
        <w:left w:val="none" w:sz="0" w:space="0" w:color="auto"/>
        <w:bottom w:val="none" w:sz="0" w:space="0" w:color="auto"/>
        <w:right w:val="none" w:sz="0" w:space="0" w:color="auto"/>
      </w:divBdr>
    </w:div>
    <w:div w:id="574164322">
      <w:bodyDiv w:val="1"/>
      <w:marLeft w:val="0"/>
      <w:marRight w:val="0"/>
      <w:marTop w:val="0"/>
      <w:marBottom w:val="0"/>
      <w:divBdr>
        <w:top w:val="none" w:sz="0" w:space="0" w:color="auto"/>
        <w:left w:val="none" w:sz="0" w:space="0" w:color="auto"/>
        <w:bottom w:val="none" w:sz="0" w:space="0" w:color="auto"/>
        <w:right w:val="none" w:sz="0" w:space="0" w:color="auto"/>
      </w:divBdr>
    </w:div>
    <w:div w:id="756366204">
      <w:marLeft w:val="0"/>
      <w:marRight w:val="0"/>
      <w:marTop w:val="0"/>
      <w:marBottom w:val="0"/>
      <w:divBdr>
        <w:top w:val="none" w:sz="0" w:space="0" w:color="auto"/>
        <w:left w:val="none" w:sz="0" w:space="0" w:color="auto"/>
        <w:bottom w:val="none" w:sz="0" w:space="0" w:color="auto"/>
        <w:right w:val="none" w:sz="0" w:space="0" w:color="auto"/>
      </w:divBdr>
    </w:div>
    <w:div w:id="811409235">
      <w:bodyDiv w:val="1"/>
      <w:marLeft w:val="0"/>
      <w:marRight w:val="0"/>
      <w:marTop w:val="0"/>
      <w:marBottom w:val="0"/>
      <w:divBdr>
        <w:top w:val="none" w:sz="0" w:space="0" w:color="auto"/>
        <w:left w:val="none" w:sz="0" w:space="0" w:color="auto"/>
        <w:bottom w:val="none" w:sz="0" w:space="0" w:color="auto"/>
        <w:right w:val="none" w:sz="0" w:space="0" w:color="auto"/>
      </w:divBdr>
    </w:div>
    <w:div w:id="1461218828">
      <w:bodyDiv w:val="1"/>
      <w:marLeft w:val="0"/>
      <w:marRight w:val="0"/>
      <w:marTop w:val="0"/>
      <w:marBottom w:val="0"/>
      <w:divBdr>
        <w:top w:val="none" w:sz="0" w:space="0" w:color="auto"/>
        <w:left w:val="none" w:sz="0" w:space="0" w:color="auto"/>
        <w:bottom w:val="none" w:sz="0" w:space="0" w:color="auto"/>
        <w:right w:val="none" w:sz="0" w:space="0" w:color="auto"/>
      </w:divBdr>
    </w:div>
    <w:div w:id="1518614598">
      <w:bodyDiv w:val="1"/>
      <w:marLeft w:val="0"/>
      <w:marRight w:val="0"/>
      <w:marTop w:val="0"/>
      <w:marBottom w:val="0"/>
      <w:divBdr>
        <w:top w:val="none" w:sz="0" w:space="0" w:color="auto"/>
        <w:left w:val="none" w:sz="0" w:space="0" w:color="auto"/>
        <w:bottom w:val="none" w:sz="0" w:space="0" w:color="auto"/>
        <w:right w:val="none" w:sz="0" w:space="0" w:color="auto"/>
      </w:divBdr>
    </w:div>
    <w:div w:id="16692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0a82c80c505fc381226cd7dfe5186f88">
  <xsd:schema xmlns:xsd="http://www.w3.org/2001/XMLSchema" xmlns:xs="http://www.w3.org/2001/XMLSchema" xmlns:p="http://schemas.microsoft.com/office/2006/metadata/properties" xmlns:ns2="5983087b-e9bf-48e8-aae9-bcca7c527709" targetNamespace="http://schemas.microsoft.com/office/2006/metadata/properties" ma:root="true" ma:fieldsID="6f0752e9ff37220a78bf89d627d7ef76"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903F-EE30-4D23-BF1D-ACA46A214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DEBC-A78C-4BDA-877B-EA340308B74F}">
  <ds:schemaRefs>
    <ds:schemaRef ds:uri="http://schemas.microsoft.com/office/2006/metadata/properties"/>
    <ds:schemaRef ds:uri="http://schemas.microsoft.com/office/infopath/2007/PartnerControls"/>
    <ds:schemaRef ds:uri="5983087b-e9bf-48e8-aae9-bcca7c527709"/>
  </ds:schemaRefs>
</ds:datastoreItem>
</file>

<file path=customXml/itemProps3.xml><?xml version="1.0" encoding="utf-8"?>
<ds:datastoreItem xmlns:ds="http://schemas.openxmlformats.org/officeDocument/2006/customXml" ds:itemID="{6B8CF575-BD63-4DC4-94A0-8ECDAA492C7F}">
  <ds:schemaRefs>
    <ds:schemaRef ds:uri="http://schemas.microsoft.com/sharepoint/v3/contenttype/forms"/>
  </ds:schemaRefs>
</ds:datastoreItem>
</file>

<file path=customXml/itemProps4.xml><?xml version="1.0" encoding="utf-8"?>
<ds:datastoreItem xmlns:ds="http://schemas.openxmlformats.org/officeDocument/2006/customXml" ds:itemID="{678C1075-BD32-4B77-93D9-750D619A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52</Pages>
  <Words>15865</Words>
  <Characters>90435</Characters>
  <Application>Microsoft Office Word</Application>
  <DocSecurity>0</DocSecurity>
  <Lines>753</Lines>
  <Paragraphs>212</Paragraphs>
  <ScaleCrop>false</ScaleCrop>
  <HeadingPairs>
    <vt:vector size="6" baseType="variant">
      <vt:variant>
        <vt:lpstr>Título</vt:lpstr>
      </vt:variant>
      <vt:variant>
        <vt:i4>1</vt:i4>
      </vt:variant>
      <vt:variant>
        <vt:lpstr>Títol</vt:lpstr>
      </vt:variant>
      <vt:variant>
        <vt:i4>1</vt:i4>
      </vt:variant>
      <vt:variant>
        <vt:lpstr>Títols</vt:lpstr>
      </vt:variant>
      <vt:variant>
        <vt:i4>2</vt:i4>
      </vt:variant>
    </vt:vector>
  </HeadingPairs>
  <TitlesOfParts>
    <vt:vector size="4" baseType="lpstr">
      <vt:lpstr>Loremipsum,</vt:lpstr>
      <vt:lpstr>Loremipsum,</vt:lpstr>
      <vt:lpstr>        MOTIVACIONS DEL PROJECTE:</vt:lpstr>
      <vt:lpstr>        OBJECTE DE LA CONTRACTACIÓ:</vt:lpstr>
    </vt:vector>
  </TitlesOfParts>
  <Company/>
  <LinksUpToDate>false</LinksUpToDate>
  <CharactersWithSpaces>106088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subject/>
  <dc:creator>Raquel</dc:creator>
  <cp:keywords/>
  <dc:description/>
  <cp:lastModifiedBy>Relats Roca, Carlos</cp:lastModifiedBy>
  <cp:revision>26</cp:revision>
  <cp:lastPrinted>2016-02-25T11:25:00Z</cp:lastPrinted>
  <dcterms:created xsi:type="dcterms:W3CDTF">2025-12-16T09:37:00Z</dcterms:created>
  <dcterms:modified xsi:type="dcterms:W3CDTF">2025-12-18T12:44:00Z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y fmtid="{D5CDD505-2E9C-101B-9397-08002B2CF9AE}" pid="4" name="GrammarlyDocumentId">
    <vt:lpwstr>c4185ff2-f36f-4327-a254-4a2f276054c1</vt:lpwstr>
  </property>
</Properties>
</file>