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E1F37B" w14:textId="77777777" w:rsidR="00866375" w:rsidRPr="00A90E65" w:rsidRDefault="00866375">
      <w:pPr>
        <w:rPr>
          <w:sz w:val="22"/>
        </w:rPr>
      </w:pPr>
    </w:p>
    <w:p w14:paraId="314659F3" w14:textId="4E8FB7F1" w:rsidR="00866375" w:rsidRPr="00BA6D13" w:rsidRDefault="0080579F" w:rsidP="00D7640C">
      <w:pPr>
        <w:ind w:left="284"/>
        <w:rPr>
          <w:b/>
          <w:bCs/>
          <w:sz w:val="22"/>
          <w:szCs w:val="22"/>
          <w:lang w:eastAsia="es-ES"/>
        </w:rPr>
      </w:pPr>
      <w:r w:rsidRPr="00A90E65">
        <w:rPr>
          <w:sz w:val="22"/>
          <w:szCs w:val="22"/>
        </w:rPr>
        <w:t xml:space="preserve">"El Sr./La Sra.......................................... amb NIF núm................., </w:t>
      </w:r>
      <w:r w:rsidRPr="00A90E65">
        <w:rPr>
          <w:i/>
          <w:sz w:val="22"/>
          <w:szCs w:val="22"/>
        </w:rPr>
        <w:t xml:space="preserve">en nom propi / en representació de l’empresa .............., en qualitat de ............, i segons escriptura pública autoritzada davant Notari ......, en data ..... i amb número de protocol .../o    document .......,    CIF núm. .............., domiciliada a..........., carrer ........................,  núm. ....,  (persona  de  contacte......................, </w:t>
      </w:r>
      <w:r w:rsidRPr="00A90E65">
        <w:rPr>
          <w:sz w:val="22"/>
          <w:szCs w:val="22"/>
        </w:rPr>
        <w:t>adreça de correu electrònic ................, telèfon núm. ............. i fax núm. .............), assabentat/da de les condicions exigides per optar a la contractació relativa a les obres del</w:t>
      </w:r>
      <w:r w:rsidR="00BE0527">
        <w:rPr>
          <w:sz w:val="22"/>
          <w:szCs w:val="22"/>
        </w:rPr>
        <w:t xml:space="preserve"> projecte constructiu</w:t>
      </w:r>
      <w:r w:rsidR="003F3D40">
        <w:rPr>
          <w:b/>
          <w:bCs/>
          <w:sz w:val="22"/>
          <w:szCs w:val="22"/>
          <w:lang w:eastAsia="es-ES"/>
        </w:rPr>
        <w:t xml:space="preserve"> </w:t>
      </w:r>
      <w:r w:rsidR="00286A40" w:rsidRPr="00A90E65">
        <w:rPr>
          <w:b/>
          <w:bCs/>
          <w:sz w:val="22"/>
          <w:szCs w:val="22"/>
          <w:lang w:eastAsia="es-ES"/>
        </w:rPr>
        <w:t>“</w:t>
      </w:r>
      <w:r w:rsidR="00BE0527">
        <w:rPr>
          <w:b/>
          <w:sz w:val="22"/>
          <w:lang w:eastAsia="ca-ES"/>
        </w:rPr>
        <w:t>ITINERARI</w:t>
      </w:r>
      <w:r w:rsidR="00B56297" w:rsidRPr="00B56297">
        <w:rPr>
          <w:b/>
          <w:sz w:val="22"/>
          <w:lang w:eastAsia="ca-ES"/>
        </w:rPr>
        <w:t xml:space="preserve"> </w:t>
      </w:r>
      <w:r w:rsidR="00BE0527">
        <w:rPr>
          <w:b/>
          <w:sz w:val="22"/>
          <w:lang w:eastAsia="ca-ES"/>
        </w:rPr>
        <w:t>D</w:t>
      </w:r>
      <w:r w:rsidR="00B56297" w:rsidRPr="00B56297">
        <w:rPr>
          <w:b/>
          <w:sz w:val="22"/>
          <w:lang w:eastAsia="ca-ES"/>
        </w:rPr>
        <w:t>E</w:t>
      </w:r>
      <w:r w:rsidR="00BE0527">
        <w:rPr>
          <w:b/>
          <w:sz w:val="22"/>
          <w:lang w:eastAsia="ca-ES"/>
        </w:rPr>
        <w:t xml:space="preserve"> VIANANTS I BICICLETES A</w:t>
      </w:r>
      <w:r w:rsidR="00B56297" w:rsidRPr="00B56297">
        <w:rPr>
          <w:b/>
          <w:sz w:val="22"/>
          <w:lang w:eastAsia="ca-ES"/>
        </w:rPr>
        <w:t xml:space="preserve"> LA CARRETERA </w:t>
      </w:r>
      <w:r w:rsidR="00BE0527">
        <w:rPr>
          <w:b/>
          <w:sz w:val="22"/>
          <w:lang w:eastAsia="ca-ES"/>
        </w:rPr>
        <w:t>C</w:t>
      </w:r>
      <w:r w:rsidR="00B56297" w:rsidRPr="00B56297">
        <w:rPr>
          <w:b/>
          <w:sz w:val="22"/>
          <w:lang w:eastAsia="ca-ES"/>
        </w:rPr>
        <w:t>-14</w:t>
      </w:r>
      <w:r w:rsidR="00BE0527">
        <w:rPr>
          <w:b/>
          <w:sz w:val="22"/>
          <w:lang w:eastAsia="ca-ES"/>
        </w:rPr>
        <w:t>13B</w:t>
      </w:r>
      <w:r w:rsidR="00A51E47">
        <w:rPr>
          <w:b/>
          <w:sz w:val="22"/>
          <w:lang w:eastAsia="ca-ES"/>
        </w:rPr>
        <w:t xml:space="preserve"> DEL PK 19+250 AL PK 19 +554</w:t>
      </w:r>
      <w:r w:rsidR="00B56297" w:rsidRPr="00B56297">
        <w:rPr>
          <w:b/>
          <w:sz w:val="22"/>
          <w:lang w:eastAsia="ca-ES"/>
        </w:rPr>
        <w:t xml:space="preserve"> </w:t>
      </w:r>
      <w:r w:rsidR="00A51E47">
        <w:rPr>
          <w:b/>
          <w:sz w:val="22"/>
          <w:lang w:eastAsia="ca-ES"/>
        </w:rPr>
        <w:t xml:space="preserve">. </w:t>
      </w:r>
      <w:r w:rsidR="00B56297" w:rsidRPr="00A04D98">
        <w:rPr>
          <w:b/>
          <w:sz w:val="22"/>
          <w:lang w:eastAsia="ca-ES"/>
        </w:rPr>
        <w:t>TM</w:t>
      </w:r>
      <w:r w:rsidR="00A51E47" w:rsidRPr="00A04D98">
        <w:rPr>
          <w:b/>
          <w:sz w:val="22"/>
          <w:lang w:eastAsia="ca-ES"/>
        </w:rPr>
        <w:t xml:space="preserve"> BALEN</w:t>
      </w:r>
      <w:r w:rsidR="008643F5" w:rsidRPr="00A04D98">
        <w:rPr>
          <w:b/>
          <w:sz w:val="22"/>
          <w:lang w:eastAsia="ca-ES"/>
        </w:rPr>
        <w:t>Y</w:t>
      </w:r>
      <w:r w:rsidR="00A51E47" w:rsidRPr="00A04D98">
        <w:rPr>
          <w:b/>
          <w:sz w:val="22"/>
          <w:lang w:eastAsia="ca-ES"/>
        </w:rPr>
        <w:t>À</w:t>
      </w:r>
      <w:r w:rsidR="00286A40" w:rsidRPr="00A04D98">
        <w:rPr>
          <w:b/>
          <w:sz w:val="22"/>
          <w:lang w:eastAsia="ca-ES"/>
        </w:rPr>
        <w:t>”</w:t>
      </w:r>
      <w:r w:rsidR="00286A40" w:rsidRPr="00A90E65">
        <w:rPr>
          <w:b/>
          <w:sz w:val="22"/>
          <w:szCs w:val="22"/>
          <w:lang w:eastAsia="es-ES"/>
        </w:rPr>
        <w:t xml:space="preserve"> </w:t>
      </w:r>
      <w:r w:rsidRPr="00A90E65">
        <w:rPr>
          <w:sz w:val="22"/>
          <w:szCs w:val="22"/>
          <w:lang w:eastAsia="es-ES"/>
        </w:rPr>
        <w:t>es compromet a portar-la a terme amb subjecció al Plec de Clàusules Administratives Particulars i al Projecte d’obres, que accepta íntegrament, per la quantitat de:</w:t>
      </w:r>
    </w:p>
    <w:p w14:paraId="72F595D2" w14:textId="77777777" w:rsidR="00866375" w:rsidRPr="00A90E65" w:rsidRDefault="00866375">
      <w:pPr>
        <w:autoSpaceDE w:val="0"/>
        <w:ind w:left="284"/>
        <w:rPr>
          <w:sz w:val="22"/>
          <w:szCs w:val="22"/>
        </w:rPr>
      </w:pPr>
    </w:p>
    <w:tbl>
      <w:tblPr>
        <w:tblW w:w="0" w:type="auto"/>
        <w:tblInd w:w="524" w:type="dxa"/>
        <w:tblLayout w:type="fixed"/>
        <w:tblLook w:val="0000" w:firstRow="0" w:lastRow="0" w:firstColumn="0" w:lastColumn="0" w:noHBand="0" w:noVBand="0"/>
      </w:tblPr>
      <w:tblGrid>
        <w:gridCol w:w="1764"/>
        <w:gridCol w:w="1984"/>
        <w:gridCol w:w="851"/>
        <w:gridCol w:w="1559"/>
        <w:gridCol w:w="1981"/>
      </w:tblGrid>
      <w:tr w:rsidR="00866375" w:rsidRPr="00A90E65" w14:paraId="187F6907" w14:textId="77777777">
        <w:trPr>
          <w:trHeight w:val="359"/>
        </w:trPr>
        <w:tc>
          <w:tcPr>
            <w:tcW w:w="1764" w:type="dxa"/>
            <w:tcBorders>
              <w:bottom w:val="single" w:sz="4" w:space="0" w:color="000000"/>
            </w:tcBorders>
            <w:vAlign w:val="center"/>
          </w:tcPr>
          <w:p w14:paraId="52818243" w14:textId="77777777" w:rsidR="00866375" w:rsidRPr="00A90E65" w:rsidRDefault="0086637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D6F309C" w14:textId="77777777" w:rsidR="00866375" w:rsidRPr="00A90E65" w:rsidRDefault="0080579F">
            <w:pPr>
              <w:jc w:val="center"/>
            </w:pPr>
            <w:r w:rsidRPr="00A90E65">
              <w:rPr>
                <w:b/>
                <w:sz w:val="22"/>
                <w:szCs w:val="22"/>
              </w:rPr>
              <w:t>OFERTA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DA8BC92" w14:textId="77777777" w:rsidR="00866375" w:rsidRPr="00A90E65" w:rsidRDefault="0080579F">
            <w:pPr>
              <w:jc w:val="center"/>
            </w:pPr>
            <w:r w:rsidRPr="00A90E65">
              <w:rPr>
                <w:b/>
                <w:sz w:val="22"/>
                <w:szCs w:val="22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D56F619" w14:textId="77777777" w:rsidR="00866375" w:rsidRPr="00A90E65" w:rsidRDefault="0080579F">
            <w:pPr>
              <w:jc w:val="center"/>
            </w:pPr>
            <w:r w:rsidRPr="00A90E65">
              <w:rPr>
                <w:b/>
                <w:sz w:val="22"/>
                <w:szCs w:val="22"/>
              </w:rPr>
              <w:t>LICITADOR</w:t>
            </w:r>
          </w:p>
        </w:tc>
        <w:tc>
          <w:tcPr>
            <w:tcW w:w="1981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2BD461" w14:textId="77777777" w:rsidR="00866375" w:rsidRPr="00A90E65" w:rsidRDefault="0086637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66375" w:rsidRPr="00A90E65" w14:paraId="19CB0DF6" w14:textId="77777777">
        <w:trPr>
          <w:trHeight w:val="46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CF893" w14:textId="77777777" w:rsidR="00866375" w:rsidRPr="00A90E65" w:rsidRDefault="0080579F">
            <w:pPr>
              <w:jc w:val="left"/>
            </w:pPr>
            <w:r w:rsidRPr="00A90E65">
              <w:rPr>
                <w:b/>
                <w:bCs/>
                <w:sz w:val="22"/>
                <w:szCs w:val="22"/>
              </w:rPr>
              <w:t>Preu licitació</w:t>
            </w:r>
          </w:p>
          <w:p w14:paraId="200900BD" w14:textId="77777777" w:rsidR="00866375" w:rsidRPr="00A90E65" w:rsidRDefault="0080579F">
            <w:pPr>
              <w:jc w:val="left"/>
            </w:pPr>
            <w:r w:rsidRPr="00A90E65">
              <w:rPr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146E0457" w14:textId="77777777" w:rsidR="00866375" w:rsidRPr="00A90E65" w:rsidRDefault="0080579F">
            <w:pPr>
              <w:jc w:val="center"/>
            </w:pPr>
            <w:r w:rsidRPr="00A90E65">
              <w:rPr>
                <w:sz w:val="22"/>
                <w:szCs w:val="22"/>
              </w:rPr>
              <w:t>Preu ofertat</w:t>
            </w:r>
          </w:p>
          <w:p w14:paraId="5BA9417D" w14:textId="77777777" w:rsidR="00866375" w:rsidRPr="00A90E65" w:rsidRDefault="0080579F">
            <w:pPr>
              <w:jc w:val="center"/>
            </w:pPr>
            <w:r w:rsidRPr="00A90E65">
              <w:rPr>
                <w:sz w:val="22"/>
                <w:szCs w:val="22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247FB" w14:textId="77777777" w:rsidR="00866375" w:rsidRPr="00A90E65" w:rsidRDefault="0080579F">
            <w:pPr>
              <w:jc w:val="center"/>
            </w:pPr>
            <w:r w:rsidRPr="00A90E65"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02D6C" w14:textId="77777777" w:rsidR="00866375" w:rsidRPr="00A90E65" w:rsidRDefault="0080579F">
            <w:pPr>
              <w:jc w:val="center"/>
            </w:pPr>
            <w:r w:rsidRPr="00A90E65">
              <w:rPr>
                <w:sz w:val="22"/>
                <w:szCs w:val="22"/>
              </w:rPr>
              <w:t>Import IVA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6B356B" w14:textId="77777777" w:rsidR="00866375" w:rsidRPr="00A90E65" w:rsidRDefault="0080579F">
            <w:pPr>
              <w:ind w:left="-108"/>
              <w:jc w:val="center"/>
            </w:pPr>
            <w:r w:rsidRPr="00A90E65">
              <w:rPr>
                <w:sz w:val="22"/>
                <w:szCs w:val="22"/>
              </w:rPr>
              <w:t>Total preu ofertat</w:t>
            </w:r>
          </w:p>
          <w:p w14:paraId="58ED11A7" w14:textId="77777777" w:rsidR="00866375" w:rsidRPr="00A90E65" w:rsidRDefault="0080579F">
            <w:pPr>
              <w:jc w:val="center"/>
            </w:pPr>
            <w:r w:rsidRPr="00A90E65">
              <w:rPr>
                <w:sz w:val="22"/>
                <w:szCs w:val="22"/>
              </w:rPr>
              <w:t>(IVA inclòs)</w:t>
            </w:r>
          </w:p>
        </w:tc>
      </w:tr>
      <w:tr w:rsidR="00866375" w:rsidRPr="00A90E65" w14:paraId="2AA77ADF" w14:textId="77777777">
        <w:trPr>
          <w:trHeight w:val="359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34520" w14:textId="63583017" w:rsidR="00866375" w:rsidRPr="00A04D98" w:rsidRDefault="00BE0527">
            <w:pPr>
              <w:jc w:val="left"/>
              <w:rPr>
                <w:sz w:val="22"/>
                <w:szCs w:val="22"/>
              </w:rPr>
            </w:pPr>
            <w:r w:rsidRPr="00A04D98">
              <w:rPr>
                <w:sz w:val="22"/>
                <w:szCs w:val="22"/>
              </w:rPr>
              <w:t xml:space="preserve">378.484,57 </w:t>
            </w:r>
            <w:r w:rsidR="0080579F" w:rsidRPr="00A04D98">
              <w:rPr>
                <w:sz w:val="22"/>
                <w:szCs w:val="22"/>
                <w:lang w:val="es-ES_tradnl" w:eastAsia="es-ES"/>
              </w:rPr>
              <w:t>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2DF9D4A" w14:textId="77777777" w:rsidR="00866375" w:rsidRPr="00A90E65" w:rsidRDefault="00866375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7A1F05B" w14:textId="77777777" w:rsidR="00866375" w:rsidRPr="00A90E65" w:rsidRDefault="0086637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2A8EB00C" w14:textId="77777777" w:rsidR="00866375" w:rsidRPr="00A90E65" w:rsidRDefault="00866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047FCC" w14:textId="77777777" w:rsidR="00866375" w:rsidRPr="00A90E65" w:rsidRDefault="00866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7621749B" w14:textId="77777777" w:rsidR="00866375" w:rsidRPr="00A90E65" w:rsidRDefault="00866375">
      <w:pPr>
        <w:ind w:hanging="567"/>
      </w:pPr>
    </w:p>
    <w:p w14:paraId="7C8355F7" w14:textId="77777777" w:rsidR="00866375" w:rsidRPr="00A90E65" w:rsidRDefault="0080579F">
      <w:pPr>
        <w:ind w:left="851" w:hanging="567"/>
      </w:pPr>
      <w:r w:rsidRPr="00A90E65">
        <w:rPr>
          <w:sz w:val="22"/>
          <w:szCs w:val="22"/>
        </w:rPr>
        <w:t>(</w:t>
      </w:r>
      <w:r w:rsidRPr="00A90E65">
        <w:rPr>
          <w:i/>
          <w:sz w:val="22"/>
          <w:szCs w:val="22"/>
        </w:rPr>
        <w:t>Data i signatura</w:t>
      </w:r>
      <w:r w:rsidRPr="00A90E65">
        <w:rPr>
          <w:sz w:val="22"/>
          <w:szCs w:val="22"/>
        </w:rPr>
        <w:t>)."</w:t>
      </w:r>
    </w:p>
    <w:sectPr w:rsidR="00866375" w:rsidRPr="00A90E65">
      <w:headerReference w:type="default" r:id="rId8"/>
      <w:footerReference w:type="default" r:id="rId9"/>
      <w:pgSz w:w="11906" w:h="16838"/>
      <w:pgMar w:top="340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1D90D" w14:textId="77777777" w:rsidR="00E74898" w:rsidRDefault="00E74898">
      <w:r>
        <w:separator/>
      </w:r>
    </w:p>
  </w:endnote>
  <w:endnote w:type="continuationSeparator" w:id="0">
    <w:p w14:paraId="491F974A" w14:textId="77777777" w:rsidR="00E74898" w:rsidRDefault="00E7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72D3" w14:textId="56398D66" w:rsidR="00866375" w:rsidRDefault="0056400F">
    <w:pPr>
      <w:pStyle w:val="Peu"/>
      <w:rPr>
        <w:lang w:eastAsia="ca-ES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288EEC51" wp14:editId="6E83ED75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8830" cy="22733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830" cy="227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65CAE" w14:textId="77777777" w:rsidR="00866375" w:rsidRDefault="0086637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8EEC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pt;height:17.9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" stroked="f">
              <v:textbox inset="7.3pt,3.7pt,7.3pt,3.7pt">
                <w:txbxContent>
                  <w:p w14:paraId="18B65CAE" w14:textId="77777777" w:rsidR="00866375" w:rsidRDefault="00866375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0CB632" wp14:editId="4DD48C99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659" y="-2147483648"/>
                  <wp:lineTo x="659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2887E7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" strokeweight=".26mm">
              <v:stroke joinstyle="miter" endcap="square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A23AB" w14:textId="77777777" w:rsidR="00E74898" w:rsidRDefault="00E74898">
      <w:r>
        <w:separator/>
      </w:r>
    </w:p>
  </w:footnote>
  <w:footnote w:type="continuationSeparator" w:id="0">
    <w:p w14:paraId="30DD6259" w14:textId="77777777" w:rsidR="00E74898" w:rsidRDefault="00E74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F7EE" w14:textId="77777777" w:rsidR="00866375" w:rsidRDefault="00866375">
    <w:pPr>
      <w:tabs>
        <w:tab w:val="center" w:pos="4252"/>
        <w:tab w:val="right" w:pos="8504"/>
      </w:tabs>
      <w:rPr>
        <w:b/>
      </w:rPr>
    </w:pPr>
    <w:bookmarkStart w:id="0" w:name="_Hlk146023261"/>
    <w:bookmarkStart w:id="1" w:name="_Hlk146023262"/>
    <w:bookmarkStart w:id="2" w:name="_Hlk146023263"/>
    <w:bookmarkStart w:id="3" w:name="_Hlk146023264"/>
    <w:bookmarkStart w:id="4" w:name="_Hlk146023265"/>
    <w:bookmarkStart w:id="5" w:name="_Hlk146023266"/>
    <w:bookmarkStart w:id="6" w:name="_Hlk146023333"/>
    <w:bookmarkStart w:id="7" w:name="_Hlk146023334"/>
    <w:bookmarkStart w:id="8" w:name="_Hlk146023335"/>
    <w:bookmarkStart w:id="9" w:name="_Hlk146023336"/>
  </w:p>
  <w:p w14:paraId="34A44B65" w14:textId="77777777" w:rsidR="005743A2" w:rsidRDefault="005743A2" w:rsidP="005743A2">
    <w:pPr>
      <w:pStyle w:val="Capalera"/>
      <w:ind w:left="-709"/>
      <w:rPr>
        <w:noProof/>
      </w:rPr>
    </w:pPr>
    <w:r>
      <w:rPr>
        <w:noProof/>
      </w:rPr>
      <w:drawing>
        <wp:inline distT="0" distB="0" distL="0" distR="0" wp14:anchorId="5BC049FD" wp14:editId="7AE35290">
          <wp:extent cx="1905000" cy="457200"/>
          <wp:effectExtent l="0" t="0" r="0" b="0"/>
          <wp:docPr id="1622481659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481659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ED28CD" w14:textId="77777777" w:rsidR="005743A2" w:rsidRDefault="005743A2" w:rsidP="005743A2">
    <w:pPr>
      <w:pStyle w:val="Capalera"/>
      <w:spacing w:line="200" w:lineRule="exact"/>
      <w:jc w:val="left"/>
      <w:rPr>
        <w:bCs/>
        <w:sz w:val="16"/>
        <w:szCs w:val="16"/>
      </w:rPr>
    </w:pPr>
    <w:r>
      <w:rPr>
        <w:bCs/>
        <w:sz w:val="16"/>
        <w:szCs w:val="16"/>
      </w:rPr>
      <w:t xml:space="preserve">  Àrea d’Infraestructures i Territori</w:t>
    </w:r>
  </w:p>
  <w:p w14:paraId="2E430269" w14:textId="77777777" w:rsidR="005743A2" w:rsidRDefault="005743A2" w:rsidP="005743A2">
    <w:pPr>
      <w:pStyle w:val="Capalera"/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 xml:space="preserve">  Servei Jurídico-Administratiu</w:t>
    </w:r>
  </w:p>
  <w:p w14:paraId="06E1015D" w14:textId="77777777" w:rsidR="00866375" w:rsidRDefault="00866375">
    <w:pPr>
      <w:tabs>
        <w:tab w:val="center" w:pos="4252"/>
        <w:tab w:val="right" w:pos="8504"/>
      </w:tabs>
      <w:rPr>
        <w:b/>
        <w:sz w:val="18"/>
        <w:szCs w:val="18"/>
      </w:rPr>
    </w:pPr>
  </w:p>
  <w:p w14:paraId="00FDF015" w14:textId="77777777" w:rsidR="00866375" w:rsidRDefault="00866375">
    <w:pPr>
      <w:tabs>
        <w:tab w:val="center" w:pos="4252"/>
        <w:tab w:val="right" w:pos="8504"/>
      </w:tabs>
      <w:rPr>
        <w:b/>
      </w:rPr>
    </w:pP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p w14:paraId="28F00373" w14:textId="77777777" w:rsidR="00866375" w:rsidRDefault="0086637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auto"/>
        <w:sz w:val="24"/>
        <w:szCs w:val="22"/>
        <w:lang w:eastAsia="zh-C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sz w:val="22"/>
        <w:szCs w:val="22"/>
        <w:lang w:eastAsia="zh-C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Arial" w:hint="default"/>
        <w:sz w:val="22"/>
        <w:szCs w:val="22"/>
        <w:lang w:val="ca-ES" w:eastAsia="ca-E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  <w:lang w:eastAsia="ja-JP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eastAsia="es-ES"/>
      </w:rPr>
    </w:lvl>
  </w:abstractNum>
  <w:abstractNum w:abstractNumId="10" w15:restartNumberingAfterBreak="0">
    <w:nsid w:val="0000000B"/>
    <w:multiLevelType w:val="singleLevel"/>
    <w:tmpl w:val="00000008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cs="Calibri" w:hint="default"/>
        <w:sz w:val="22"/>
        <w:szCs w:val="22"/>
        <w:lang w:eastAsia="ja-JP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3"/>
      <w:numFmt w:val="bullet"/>
      <w:lvlText w:val=""/>
      <w:lvlJc w:val="left"/>
      <w:pPr>
        <w:tabs>
          <w:tab w:val="num" w:pos="0"/>
        </w:tabs>
        <w:ind w:left="502" w:hanging="360"/>
      </w:pPr>
      <w:rPr>
        <w:rFonts w:ascii="Wingdings 2" w:hAnsi="Wingdings 2" w:cs="Times New Roman" w:hint="default"/>
        <w:b/>
        <w:sz w:val="22"/>
        <w:szCs w:val="22"/>
        <w:lang w:eastAsia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hint="default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numFmt w:val="bullet"/>
      <w:lvlText w:val=""/>
      <w:lvlJc w:val="left"/>
      <w:pPr>
        <w:tabs>
          <w:tab w:val="num" w:pos="0"/>
        </w:tabs>
        <w:ind w:left="1220" w:hanging="360"/>
      </w:pPr>
      <w:rPr>
        <w:rFonts w:ascii="Symbol" w:hAnsi="Symbol" w:cs="Symbol"/>
        <w:b w:val="0"/>
        <w:w w:val="99"/>
        <w:sz w:val="22"/>
        <w:szCs w:val="22"/>
      </w:rPr>
    </w:lvl>
    <w:lvl w:ilvl="1">
      <w:numFmt w:val="bullet"/>
      <w:lvlText w:val=""/>
      <w:lvlJc w:val="left"/>
      <w:pPr>
        <w:tabs>
          <w:tab w:val="num" w:pos="0"/>
        </w:tabs>
        <w:ind w:left="1574" w:hanging="358"/>
      </w:pPr>
      <w:rPr>
        <w:rFonts w:ascii="Symbol" w:hAnsi="Symbol" w:cs="Symbol"/>
        <w:b w:val="0"/>
        <w:w w:val="99"/>
        <w:sz w:val="22"/>
        <w:szCs w:val="22"/>
      </w:rPr>
    </w:lvl>
    <w:lvl w:ilvl="2">
      <w:numFmt w:val="bullet"/>
      <w:lvlText w:val="•"/>
      <w:lvlJc w:val="left"/>
      <w:pPr>
        <w:tabs>
          <w:tab w:val="num" w:pos="0"/>
        </w:tabs>
        <w:ind w:left="2600" w:hanging="358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3621" w:hanging="358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4642" w:hanging="358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5662" w:hanging="358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6683" w:hanging="358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7704" w:hanging="358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8724" w:hanging="358"/>
      </w:pPr>
      <w:rPr>
        <w:rFonts w:ascii="Liberation Serif" w:hAnsi="Liberation Serif" w:cs="Liberation Serif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lang w:eastAsia="es-ES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es-ES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pStyle w:val="A4LlistaN1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numFmt w:val="bullet"/>
      <w:lvlText w:val=""/>
      <w:lvlJc w:val="left"/>
      <w:pPr>
        <w:tabs>
          <w:tab w:val="num" w:pos="0"/>
        </w:tabs>
        <w:ind w:left="1507" w:hanging="219"/>
      </w:pPr>
      <w:rPr>
        <w:rFonts w:ascii="Symbol" w:hAnsi="Symbol" w:cs="Symbol" w:hint="default"/>
        <w:w w:val="99"/>
        <w:sz w:val="22"/>
        <w:szCs w:val="22"/>
        <w:lang w:eastAsia="zh-CN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6"/>
        <w:lang w:eastAsia="zh-CN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1" w15:restartNumberingAfterBreak="0">
    <w:nsid w:val="00000016"/>
    <w:multiLevelType w:val="single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2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es-ES"/>
      </w:rPr>
    </w:lvl>
  </w:abstractNum>
  <w:abstractNum w:abstractNumId="23" w15:restartNumberingAfterBreak="0">
    <w:nsid w:val="00000018"/>
    <w:multiLevelType w:val="singleLevel"/>
    <w:tmpl w:val="00000018"/>
    <w:name w:val="WW8Num25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  <w:lang w:eastAsia="zh-CN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  <w:lang w:eastAsia="es-ES"/>
      </w:r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2"/>
        <w:szCs w:val="22"/>
        <w:lang w:eastAsia="es-ES"/>
      </w:rPr>
    </w:lvl>
  </w:abstractNum>
  <w:abstractNum w:abstractNumId="26" w15:restartNumberingAfterBreak="0">
    <w:nsid w:val="0000001B"/>
    <w:multiLevelType w:val="singleLevel"/>
    <w:tmpl w:val="0000001B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5463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27" w15:restartNumberingAfterBreak="0">
    <w:nsid w:val="0000001C"/>
    <w:multiLevelType w:val="singleLevel"/>
    <w:tmpl w:val="0000001C"/>
    <w:name w:val="WW8Num29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28" w15:restartNumberingAfterBreak="0">
    <w:nsid w:val="0000001D"/>
    <w:multiLevelType w:val="singleLevel"/>
    <w:tmpl w:val="0000001D"/>
    <w:name w:val="WW8Num30"/>
    <w:lvl w:ilvl="0">
      <w:numFmt w:val="bullet"/>
      <w:lvlText w:val=""/>
      <w:lvlJc w:val="left"/>
      <w:pPr>
        <w:tabs>
          <w:tab w:val="num" w:pos="0"/>
        </w:tabs>
        <w:ind w:left="1781" w:hanging="416"/>
      </w:pPr>
      <w:rPr>
        <w:rFonts w:ascii="Wingdings 2" w:hAnsi="Wingdings 2" w:cs="Wingdings 2" w:hint="default"/>
        <w:w w:val="99"/>
        <w:sz w:val="22"/>
        <w:szCs w:val="22"/>
        <w:lang w:val="ca-ES" w:eastAsia="ca-ES"/>
      </w:rPr>
    </w:lvl>
  </w:abstractNum>
  <w:abstractNum w:abstractNumId="29" w15:restartNumberingAfterBreak="0">
    <w:nsid w:val="0000001E"/>
    <w:multiLevelType w:val="singleLevel"/>
    <w:tmpl w:val="0000001E"/>
    <w:name w:val="WW8Num31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30" w15:restartNumberingAfterBreak="0">
    <w:nsid w:val="0000001F"/>
    <w:multiLevelType w:val="singleLevel"/>
    <w:tmpl w:val="0000001F"/>
    <w:name w:val="WW8Num3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lang w:val="ca-ES" w:eastAsia="es-ES"/>
      </w:rPr>
    </w:lvl>
  </w:abstractNum>
  <w:abstractNum w:abstractNumId="31" w15:restartNumberingAfterBreak="0">
    <w:nsid w:val="00000020"/>
    <w:multiLevelType w:val="singleLevel"/>
    <w:tmpl w:val="00000020"/>
    <w:name w:val="WW8Num33"/>
    <w:lvl w:ilvl="0">
      <w:numFmt w:val="bullet"/>
      <w:lvlText w:val=""/>
      <w:lvlJc w:val="left"/>
      <w:pPr>
        <w:tabs>
          <w:tab w:val="num" w:pos="0"/>
        </w:tabs>
        <w:ind w:left="1474" w:hanging="339"/>
      </w:pPr>
      <w:rPr>
        <w:rFonts w:ascii="Wingdings 2" w:hAnsi="Wingdings 2" w:cs="Wingdings 2" w:hint="default"/>
        <w:w w:val="99"/>
        <w:sz w:val="22"/>
        <w:szCs w:val="22"/>
        <w:lang w:val="ca-ES" w:eastAsia="es-ES"/>
      </w:rPr>
    </w:lvl>
  </w:abstractNum>
  <w:abstractNum w:abstractNumId="32" w15:restartNumberingAfterBreak="0">
    <w:nsid w:val="00000021"/>
    <w:multiLevelType w:val="singleLevel"/>
    <w:tmpl w:val="00000021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/>
        <w:sz w:val="22"/>
        <w:szCs w:val="22"/>
        <w:lang w:eastAsia="es-ES"/>
      </w:rPr>
    </w:lvl>
  </w:abstractNum>
  <w:abstractNum w:abstractNumId="33" w15:restartNumberingAfterBreak="0">
    <w:nsid w:val="00000022"/>
    <w:multiLevelType w:val="singleLevel"/>
    <w:tmpl w:val="00000022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  <w:lang w:eastAsia="es-ES"/>
      </w:rPr>
    </w:lvl>
  </w:abstractNum>
  <w:abstractNum w:abstractNumId="34" w15:restartNumberingAfterBreak="0">
    <w:nsid w:val="00000023"/>
    <w:multiLevelType w:val="singleLevel"/>
    <w:tmpl w:val="00000023"/>
    <w:name w:val="WW8Num37"/>
    <w:lvl w:ilvl="0">
      <w:numFmt w:val="bullet"/>
      <w:lvlText w:val=""/>
      <w:lvlJc w:val="left"/>
      <w:pPr>
        <w:tabs>
          <w:tab w:val="num" w:pos="0"/>
        </w:tabs>
        <w:ind w:left="1507" w:hanging="285"/>
      </w:pPr>
      <w:rPr>
        <w:rFonts w:ascii="Symbol" w:hAnsi="Symbol" w:cs="Symbol" w:hint="default"/>
        <w:b/>
        <w:bCs/>
        <w:w w:val="99"/>
        <w:sz w:val="16"/>
        <w:szCs w:val="16"/>
        <w:lang w:eastAsia="zh-CN"/>
      </w:rPr>
    </w:lvl>
  </w:abstractNum>
  <w:abstractNum w:abstractNumId="35" w15:restartNumberingAfterBreak="0">
    <w:nsid w:val="00000024"/>
    <w:multiLevelType w:val="singleLevel"/>
    <w:tmpl w:val="00000024"/>
    <w:name w:val="WW8Num3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lang w:eastAsia="es-ES"/>
      </w:rPr>
    </w:lvl>
  </w:abstractNum>
  <w:abstractNum w:abstractNumId="36" w15:restartNumberingAfterBreak="0">
    <w:nsid w:val="00000025"/>
    <w:multiLevelType w:val="singleLevel"/>
    <w:tmpl w:val="00000025"/>
    <w:name w:val="WW8Num39"/>
    <w:lvl w:ilvl="0">
      <w:start w:val="1"/>
      <w:numFmt w:val="bullet"/>
      <w:lvlText w:val=""/>
      <w:lvlJc w:val="left"/>
      <w:pPr>
        <w:tabs>
          <w:tab w:val="num" w:pos="0"/>
        </w:tabs>
        <w:ind w:left="426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37" w15:restartNumberingAfterBreak="0">
    <w:nsid w:val="00000026"/>
    <w:multiLevelType w:val="singleLevel"/>
    <w:tmpl w:val="00000026"/>
    <w:name w:val="WW8Num41"/>
    <w:lvl w:ilvl="0">
      <w:numFmt w:val="bullet"/>
      <w:pStyle w:val="LlistatP1"/>
      <w:lvlText w:val="-"/>
      <w:lvlJc w:val="left"/>
      <w:pPr>
        <w:tabs>
          <w:tab w:val="num" w:pos="0"/>
        </w:tabs>
        <w:ind w:left="927" w:hanging="360"/>
      </w:pPr>
      <w:rPr>
        <w:rFonts w:ascii="Arial" w:hAnsi="Arial" w:cs="Arial" w:hint="default"/>
        <w:color w:val="auto"/>
      </w:rPr>
    </w:lvl>
  </w:abstractNum>
  <w:abstractNum w:abstractNumId="38" w15:restartNumberingAfterBreak="0">
    <w:nsid w:val="00000027"/>
    <w:multiLevelType w:val="multilevel"/>
    <w:tmpl w:val="00000027"/>
    <w:name w:val="WW8Num42"/>
    <w:lvl w:ilvl="0">
      <w:numFmt w:val="bullet"/>
      <w:lvlText w:val=""/>
      <w:lvlJc w:val="left"/>
      <w:pPr>
        <w:tabs>
          <w:tab w:val="num" w:pos="0"/>
        </w:tabs>
        <w:ind w:left="1220" w:hanging="360"/>
      </w:pPr>
      <w:rPr>
        <w:rFonts w:ascii="Symbol" w:hAnsi="Symbol" w:cs="Symbol"/>
        <w:b w:val="0"/>
        <w:w w:val="99"/>
        <w:sz w:val="22"/>
        <w:lang w:val="ca-ES" w:eastAsia="ca-ES"/>
      </w:rPr>
    </w:lvl>
    <w:lvl w:ilvl="1">
      <w:numFmt w:val="bullet"/>
      <w:lvlText w:val=""/>
      <w:lvlJc w:val="left"/>
      <w:pPr>
        <w:tabs>
          <w:tab w:val="num" w:pos="0"/>
        </w:tabs>
        <w:ind w:left="1574" w:hanging="358"/>
      </w:pPr>
      <w:rPr>
        <w:rFonts w:ascii="Symbol" w:hAnsi="Symbol" w:cs="Symbol"/>
        <w:b w:val="0"/>
        <w:w w:val="99"/>
        <w:sz w:val="22"/>
        <w:lang w:val="ca-ES" w:eastAsia="ca-ES"/>
      </w:rPr>
    </w:lvl>
    <w:lvl w:ilvl="2">
      <w:numFmt w:val="bullet"/>
      <w:lvlText w:val="•"/>
      <w:lvlJc w:val="left"/>
      <w:pPr>
        <w:tabs>
          <w:tab w:val="num" w:pos="0"/>
        </w:tabs>
        <w:ind w:left="2600" w:hanging="358"/>
      </w:pPr>
      <w:rPr>
        <w:rFonts w:ascii="Liberation Serif" w:hAnsi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3621" w:hanging="358"/>
      </w:pPr>
      <w:rPr>
        <w:rFonts w:ascii="Liberation Serif" w:hAnsi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4642" w:hanging="358"/>
      </w:pPr>
      <w:rPr>
        <w:rFonts w:ascii="Liberation Serif" w:hAnsi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5662" w:hanging="358"/>
      </w:pPr>
      <w:rPr>
        <w:rFonts w:ascii="Liberation Serif" w:hAnsi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6683" w:hanging="358"/>
      </w:pPr>
      <w:rPr>
        <w:rFonts w:ascii="Liberation Serif" w:hAnsi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7704" w:hanging="358"/>
      </w:pPr>
      <w:rPr>
        <w:rFonts w:ascii="Liberation Serif" w:hAnsi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8724" w:hanging="358"/>
      </w:pPr>
      <w:rPr>
        <w:rFonts w:ascii="Liberation Serif" w:hAnsi="Liberation Serif"/>
      </w:rPr>
    </w:lvl>
  </w:abstractNum>
  <w:abstractNum w:abstractNumId="39" w15:restartNumberingAfterBreak="0">
    <w:nsid w:val="00000028"/>
    <w:multiLevelType w:val="singleLevel"/>
    <w:tmpl w:val="00000028"/>
    <w:name w:val="WW8Num4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40" w15:restartNumberingAfterBreak="0">
    <w:nsid w:val="00000029"/>
    <w:multiLevelType w:val="singleLevel"/>
    <w:tmpl w:val="00000029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1936" w:hanging="360"/>
      </w:pPr>
      <w:rPr>
        <w:rFonts w:ascii="Symbol" w:hAnsi="Symbol" w:cs="Symbol" w:hint="default"/>
        <w:sz w:val="22"/>
        <w:szCs w:val="22"/>
      </w:rPr>
    </w:lvl>
  </w:abstractNum>
  <w:abstractNum w:abstractNumId="41" w15:restartNumberingAfterBreak="0">
    <w:nsid w:val="0000002A"/>
    <w:multiLevelType w:val="singleLevel"/>
    <w:tmpl w:val="0000002A"/>
    <w:name w:val="WW8Num45"/>
    <w:lvl w:ilvl="0">
      <w:start w:val="1"/>
      <w:numFmt w:val="bullet"/>
      <w:pStyle w:val="A4LlistaN2"/>
      <w:lvlText w:val=""/>
      <w:lvlJc w:val="left"/>
      <w:pPr>
        <w:tabs>
          <w:tab w:val="num" w:pos="0"/>
        </w:tabs>
        <w:ind w:left="717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B"/>
    <w:multiLevelType w:val="singleLevel"/>
    <w:tmpl w:val="0000002B"/>
    <w:name w:val="WW8Num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6"/>
        <w:lang w:val="ca-ES" w:eastAsia="ca-ES"/>
      </w:rPr>
    </w:lvl>
  </w:abstractNum>
  <w:abstractNum w:abstractNumId="43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00000035"/>
    <w:multiLevelType w:val="hybridMultilevel"/>
    <w:tmpl w:val="16BEE10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00000036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0000037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7" w15:restartNumberingAfterBreak="0">
    <w:nsid w:val="00000038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00000039"/>
    <w:multiLevelType w:val="hybridMultilevel"/>
    <w:tmpl w:val="F1BC40A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000003B"/>
    <w:multiLevelType w:val="hybridMultilevel"/>
    <w:tmpl w:val="F634F37E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0000003D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000003E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2" w15:restartNumberingAfterBreak="0">
    <w:nsid w:val="0000003F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3" w15:restartNumberingAfterBreak="0">
    <w:nsid w:val="00000040"/>
    <w:multiLevelType w:val="hybridMultilevel"/>
    <w:tmpl w:val="469C4A8A"/>
    <w:lvl w:ilvl="0" w:tplc="FFFFFFFF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54" w15:restartNumberingAfterBreak="0">
    <w:nsid w:val="00000041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5" w15:restartNumberingAfterBreak="0">
    <w:nsid w:val="00000403"/>
    <w:multiLevelType w:val="multilevel"/>
    <w:tmpl w:val="8908992E"/>
    <w:lvl w:ilvl="0">
      <w:start w:val="1"/>
      <w:numFmt w:val="decimal"/>
      <w:lvlText w:val="%1."/>
      <w:lvlJc w:val="left"/>
      <w:pPr>
        <w:ind w:left="1172" w:hanging="311"/>
      </w:pPr>
      <w:rPr>
        <w:rFonts w:ascii="Arial" w:hAnsi="Arial" w:cs="Arial"/>
        <w:b/>
        <w:bCs/>
        <w:w w:val="99"/>
        <w:sz w:val="28"/>
        <w:szCs w:val="28"/>
      </w:rPr>
    </w:lvl>
    <w:lvl w:ilvl="1">
      <w:start w:val="1"/>
      <w:numFmt w:val="bullet"/>
      <w:lvlText w:val=""/>
      <w:lvlJc w:val="left"/>
      <w:pPr>
        <w:ind w:left="1591" w:hanging="360"/>
      </w:pPr>
      <w:rPr>
        <w:rFonts w:ascii="Wingdings" w:hAnsi="Wingdings" w:hint="default"/>
      </w:rPr>
    </w:lvl>
    <w:lvl w:ilvl="2">
      <w:numFmt w:val="bullet"/>
      <w:lvlText w:val="•"/>
      <w:lvlJc w:val="left"/>
      <w:pPr>
        <w:ind w:left="2600" w:hanging="350"/>
      </w:pPr>
    </w:lvl>
    <w:lvl w:ilvl="3">
      <w:numFmt w:val="bullet"/>
      <w:lvlText w:val="•"/>
      <w:lvlJc w:val="left"/>
      <w:pPr>
        <w:ind w:left="3621" w:hanging="350"/>
      </w:pPr>
    </w:lvl>
    <w:lvl w:ilvl="4">
      <w:numFmt w:val="bullet"/>
      <w:lvlText w:val="•"/>
      <w:lvlJc w:val="left"/>
      <w:pPr>
        <w:ind w:left="4642" w:hanging="350"/>
      </w:pPr>
    </w:lvl>
    <w:lvl w:ilvl="5">
      <w:numFmt w:val="bullet"/>
      <w:lvlText w:val="•"/>
      <w:lvlJc w:val="left"/>
      <w:pPr>
        <w:ind w:left="5662" w:hanging="350"/>
      </w:pPr>
    </w:lvl>
    <w:lvl w:ilvl="6">
      <w:numFmt w:val="bullet"/>
      <w:lvlText w:val="•"/>
      <w:lvlJc w:val="left"/>
      <w:pPr>
        <w:ind w:left="6683" w:hanging="350"/>
      </w:pPr>
    </w:lvl>
    <w:lvl w:ilvl="7">
      <w:numFmt w:val="bullet"/>
      <w:lvlText w:val="•"/>
      <w:lvlJc w:val="left"/>
      <w:pPr>
        <w:ind w:left="7704" w:hanging="350"/>
      </w:pPr>
    </w:lvl>
    <w:lvl w:ilvl="8">
      <w:numFmt w:val="bullet"/>
      <w:lvlText w:val="•"/>
      <w:lvlJc w:val="left"/>
      <w:pPr>
        <w:ind w:left="8724" w:hanging="350"/>
      </w:pPr>
    </w:lvl>
  </w:abstractNum>
  <w:abstractNum w:abstractNumId="56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1220" w:hanging="360"/>
      </w:pPr>
      <w:rPr>
        <w:rFonts w:ascii="Symbol" w:hAnsi="Symbol"/>
        <w:b w:val="0"/>
        <w:w w:val="99"/>
        <w:sz w:val="22"/>
      </w:rPr>
    </w:lvl>
    <w:lvl w:ilvl="1">
      <w:numFmt w:val="bullet"/>
      <w:lvlText w:val=""/>
      <w:lvlJc w:val="left"/>
      <w:pPr>
        <w:ind w:left="1574" w:hanging="358"/>
      </w:pPr>
      <w:rPr>
        <w:rFonts w:ascii="Symbol" w:hAnsi="Symbol"/>
        <w:b w:val="0"/>
        <w:w w:val="99"/>
        <w:sz w:val="22"/>
      </w:rPr>
    </w:lvl>
    <w:lvl w:ilvl="2">
      <w:numFmt w:val="bullet"/>
      <w:lvlText w:val="•"/>
      <w:lvlJc w:val="left"/>
      <w:pPr>
        <w:ind w:left="2600" w:hanging="358"/>
      </w:pPr>
    </w:lvl>
    <w:lvl w:ilvl="3">
      <w:numFmt w:val="bullet"/>
      <w:lvlText w:val="•"/>
      <w:lvlJc w:val="left"/>
      <w:pPr>
        <w:ind w:left="3621" w:hanging="358"/>
      </w:pPr>
    </w:lvl>
    <w:lvl w:ilvl="4">
      <w:numFmt w:val="bullet"/>
      <w:lvlText w:val="•"/>
      <w:lvlJc w:val="left"/>
      <w:pPr>
        <w:ind w:left="4642" w:hanging="358"/>
      </w:pPr>
    </w:lvl>
    <w:lvl w:ilvl="5">
      <w:numFmt w:val="bullet"/>
      <w:lvlText w:val="•"/>
      <w:lvlJc w:val="left"/>
      <w:pPr>
        <w:ind w:left="5662" w:hanging="358"/>
      </w:pPr>
    </w:lvl>
    <w:lvl w:ilvl="6">
      <w:numFmt w:val="bullet"/>
      <w:lvlText w:val="•"/>
      <w:lvlJc w:val="left"/>
      <w:pPr>
        <w:ind w:left="6683" w:hanging="358"/>
      </w:pPr>
    </w:lvl>
    <w:lvl w:ilvl="7">
      <w:numFmt w:val="bullet"/>
      <w:lvlText w:val="•"/>
      <w:lvlJc w:val="left"/>
      <w:pPr>
        <w:ind w:left="7704" w:hanging="358"/>
      </w:pPr>
    </w:lvl>
    <w:lvl w:ilvl="8">
      <w:numFmt w:val="bullet"/>
      <w:lvlText w:val="•"/>
      <w:lvlJc w:val="left"/>
      <w:pPr>
        <w:ind w:left="8724" w:hanging="358"/>
      </w:pPr>
    </w:lvl>
  </w:abstractNum>
  <w:abstractNum w:abstractNumId="57" w15:restartNumberingAfterBreak="0">
    <w:nsid w:val="00961DB7"/>
    <w:multiLevelType w:val="hybridMultilevel"/>
    <w:tmpl w:val="1C1CBA12"/>
    <w:lvl w:ilvl="0" w:tplc="BF663E44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2C56038"/>
    <w:multiLevelType w:val="hybridMultilevel"/>
    <w:tmpl w:val="12DC05CE"/>
    <w:lvl w:ilvl="0" w:tplc="FF74A7F6">
      <w:start w:val="231"/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9" w15:restartNumberingAfterBreak="0">
    <w:nsid w:val="07CD7441"/>
    <w:multiLevelType w:val="hybridMultilevel"/>
    <w:tmpl w:val="B192C80E"/>
    <w:lvl w:ilvl="0" w:tplc="00000016">
      <w:start w:val="1"/>
      <w:numFmt w:val="bullet"/>
      <w:lvlText w:val=""/>
      <w:lvlJc w:val="left"/>
      <w:pPr>
        <w:ind w:left="2640" w:hanging="360"/>
      </w:pPr>
      <w:rPr>
        <w:rFonts w:ascii="Symbol" w:hAnsi="Symbol" w:cs="Symbo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B1C5440"/>
    <w:multiLevelType w:val="hybridMultilevel"/>
    <w:tmpl w:val="AD44A858"/>
    <w:lvl w:ilvl="0" w:tplc="94DAD27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47E6CDD"/>
    <w:multiLevelType w:val="hybridMultilevel"/>
    <w:tmpl w:val="3FBEBE7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16C52D04"/>
    <w:multiLevelType w:val="hybridMultilevel"/>
    <w:tmpl w:val="4E2E8934"/>
    <w:lvl w:ilvl="0" w:tplc="A22E402A">
      <w:start w:val="1"/>
      <w:numFmt w:val="bullet"/>
      <w:pStyle w:val="A4LlistaN3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3" w15:restartNumberingAfterBreak="0">
    <w:nsid w:val="20410A1C"/>
    <w:multiLevelType w:val="hybridMultilevel"/>
    <w:tmpl w:val="0BBA3536"/>
    <w:name w:val="WW8Num362"/>
    <w:lvl w:ilvl="0" w:tplc="A5507A36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31A5946"/>
    <w:multiLevelType w:val="hybridMultilevel"/>
    <w:tmpl w:val="2EE8FCEA"/>
    <w:lvl w:ilvl="0" w:tplc="924E321E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2485295A"/>
    <w:multiLevelType w:val="hybridMultilevel"/>
    <w:tmpl w:val="BF9C6D66"/>
    <w:lvl w:ilvl="0" w:tplc="A5E48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2809216A"/>
    <w:multiLevelType w:val="hybridMultilevel"/>
    <w:tmpl w:val="3820AA8A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29F26BA4"/>
    <w:multiLevelType w:val="hybridMultilevel"/>
    <w:tmpl w:val="7878097E"/>
    <w:lvl w:ilvl="0" w:tplc="0403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8" w15:restartNumberingAfterBreak="0">
    <w:nsid w:val="2D4A1D38"/>
    <w:multiLevelType w:val="hybridMultilevel"/>
    <w:tmpl w:val="692E9EF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37D6558F"/>
    <w:multiLevelType w:val="hybridMultilevel"/>
    <w:tmpl w:val="A7E2F518"/>
    <w:lvl w:ilvl="0" w:tplc="91307A92">
      <w:start w:val="231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0" w15:restartNumberingAfterBreak="0">
    <w:nsid w:val="38C82166"/>
    <w:multiLevelType w:val="hybridMultilevel"/>
    <w:tmpl w:val="F304A344"/>
    <w:lvl w:ilvl="0" w:tplc="A77E11A4">
      <w:numFmt w:val="bullet"/>
      <w:lvlText w:val="‒"/>
      <w:lvlJc w:val="left"/>
      <w:pPr>
        <w:ind w:left="1080" w:hanging="360"/>
      </w:pPr>
      <w:rPr>
        <w:rFonts w:ascii="Calibri" w:eastAsiaTheme="minorHAnsi" w:hAnsi="Calibri" w:cstheme="minorBid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59EF778B"/>
    <w:multiLevelType w:val="hybridMultilevel"/>
    <w:tmpl w:val="D332D5BE"/>
    <w:lvl w:ilvl="0" w:tplc="DF160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E786704"/>
    <w:multiLevelType w:val="hybridMultilevel"/>
    <w:tmpl w:val="8FCCFB7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5E9E1F27"/>
    <w:multiLevelType w:val="hybridMultilevel"/>
    <w:tmpl w:val="7B3E98C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5" w15:restartNumberingAfterBreak="0">
    <w:nsid w:val="6FF601EC"/>
    <w:multiLevelType w:val="hybridMultilevel"/>
    <w:tmpl w:val="C65429B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F8D20FA"/>
    <w:multiLevelType w:val="hybridMultilevel"/>
    <w:tmpl w:val="008EBFC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473470">
    <w:abstractNumId w:val="0"/>
  </w:num>
  <w:num w:numId="2" w16cid:durableId="753551401">
    <w:abstractNumId w:val="1"/>
  </w:num>
  <w:num w:numId="3" w16cid:durableId="1245338159">
    <w:abstractNumId w:val="3"/>
  </w:num>
  <w:num w:numId="4" w16cid:durableId="212229380">
    <w:abstractNumId w:val="4"/>
  </w:num>
  <w:num w:numId="5" w16cid:durableId="521287512">
    <w:abstractNumId w:val="5"/>
  </w:num>
  <w:num w:numId="6" w16cid:durableId="2070181332">
    <w:abstractNumId w:val="6"/>
  </w:num>
  <w:num w:numId="7" w16cid:durableId="94984547">
    <w:abstractNumId w:val="7"/>
  </w:num>
  <w:num w:numId="8" w16cid:durableId="1703549736">
    <w:abstractNumId w:val="8"/>
  </w:num>
  <w:num w:numId="9" w16cid:durableId="446513126">
    <w:abstractNumId w:val="10"/>
  </w:num>
  <w:num w:numId="10" w16cid:durableId="305401629">
    <w:abstractNumId w:val="11"/>
  </w:num>
  <w:num w:numId="11" w16cid:durableId="264576970">
    <w:abstractNumId w:val="12"/>
  </w:num>
  <w:num w:numId="12" w16cid:durableId="930090783">
    <w:abstractNumId w:val="13"/>
  </w:num>
  <w:num w:numId="13" w16cid:durableId="1497305100">
    <w:abstractNumId w:val="14"/>
  </w:num>
  <w:num w:numId="14" w16cid:durableId="1237059385">
    <w:abstractNumId w:val="15"/>
  </w:num>
  <w:num w:numId="15" w16cid:durableId="943462933">
    <w:abstractNumId w:val="16"/>
  </w:num>
  <w:num w:numId="16" w16cid:durableId="1382827834">
    <w:abstractNumId w:val="17"/>
  </w:num>
  <w:num w:numId="17" w16cid:durableId="1197429251">
    <w:abstractNumId w:val="18"/>
  </w:num>
  <w:num w:numId="18" w16cid:durableId="44911819">
    <w:abstractNumId w:val="19"/>
  </w:num>
  <w:num w:numId="19" w16cid:durableId="501972484">
    <w:abstractNumId w:val="23"/>
  </w:num>
  <w:num w:numId="20" w16cid:durableId="564071737">
    <w:abstractNumId w:val="26"/>
  </w:num>
  <w:num w:numId="21" w16cid:durableId="301157098">
    <w:abstractNumId w:val="32"/>
  </w:num>
  <w:num w:numId="22" w16cid:durableId="901863827">
    <w:abstractNumId w:val="34"/>
  </w:num>
  <w:num w:numId="23" w16cid:durableId="346716513">
    <w:abstractNumId w:val="36"/>
  </w:num>
  <w:num w:numId="24" w16cid:durableId="1533224937">
    <w:abstractNumId w:val="37"/>
  </w:num>
  <w:num w:numId="25" w16cid:durableId="1219903612">
    <w:abstractNumId w:val="38"/>
  </w:num>
  <w:num w:numId="26" w16cid:durableId="1689790571">
    <w:abstractNumId w:val="41"/>
  </w:num>
  <w:num w:numId="27" w16cid:durableId="2071877736">
    <w:abstractNumId w:val="62"/>
  </w:num>
  <w:num w:numId="28" w16cid:durableId="1918050821">
    <w:abstractNumId w:val="64"/>
  </w:num>
  <w:num w:numId="29" w16cid:durableId="1551652394">
    <w:abstractNumId w:val="61"/>
  </w:num>
  <w:num w:numId="30" w16cid:durableId="248075507">
    <w:abstractNumId w:val="68"/>
  </w:num>
  <w:num w:numId="31" w16cid:durableId="1323007036">
    <w:abstractNumId w:val="60"/>
  </w:num>
  <w:num w:numId="32" w16cid:durableId="1281719708">
    <w:abstractNumId w:val="67"/>
  </w:num>
  <w:num w:numId="33" w16cid:durableId="64228380">
    <w:abstractNumId w:val="70"/>
  </w:num>
  <w:num w:numId="34" w16cid:durableId="888688774">
    <w:abstractNumId w:val="75"/>
  </w:num>
  <w:num w:numId="35" w16cid:durableId="995839488">
    <w:abstractNumId w:val="73"/>
  </w:num>
  <w:num w:numId="36" w16cid:durableId="2069109370">
    <w:abstractNumId w:val="66"/>
  </w:num>
  <w:num w:numId="37" w16cid:durableId="1564214315">
    <w:abstractNumId w:val="65"/>
  </w:num>
  <w:num w:numId="38" w16cid:durableId="1677461797">
    <w:abstractNumId w:val="71"/>
  </w:num>
  <w:num w:numId="39" w16cid:durableId="1646471823">
    <w:abstractNumId w:val="9"/>
  </w:num>
  <w:num w:numId="40" w16cid:durableId="1979920644">
    <w:abstractNumId w:val="74"/>
  </w:num>
  <w:num w:numId="41" w16cid:durableId="590505202">
    <w:abstractNumId w:val="44"/>
  </w:num>
  <w:num w:numId="42" w16cid:durableId="1993562984">
    <w:abstractNumId w:val="45"/>
  </w:num>
  <w:num w:numId="43" w16cid:durableId="1723098887">
    <w:abstractNumId w:val="46"/>
  </w:num>
  <w:num w:numId="44" w16cid:durableId="1050498899">
    <w:abstractNumId w:val="47"/>
  </w:num>
  <w:num w:numId="45" w16cid:durableId="1282105057">
    <w:abstractNumId w:val="48"/>
  </w:num>
  <w:num w:numId="46" w16cid:durableId="1110321539">
    <w:abstractNumId w:val="49"/>
  </w:num>
  <w:num w:numId="47" w16cid:durableId="1240795198">
    <w:abstractNumId w:val="50"/>
  </w:num>
  <w:num w:numId="48" w16cid:durableId="1705709438">
    <w:abstractNumId w:val="51"/>
  </w:num>
  <w:num w:numId="49" w16cid:durableId="2091387934">
    <w:abstractNumId w:val="52"/>
  </w:num>
  <w:num w:numId="50" w16cid:durableId="2105686180">
    <w:abstractNumId w:val="53"/>
  </w:num>
  <w:num w:numId="51" w16cid:durableId="581649553">
    <w:abstractNumId w:val="54"/>
  </w:num>
  <w:num w:numId="52" w16cid:durableId="559874819">
    <w:abstractNumId w:val="43"/>
  </w:num>
  <w:num w:numId="53" w16cid:durableId="1627085503">
    <w:abstractNumId w:val="21"/>
  </w:num>
  <w:num w:numId="54" w16cid:durableId="1306273320">
    <w:abstractNumId w:val="63"/>
  </w:num>
  <w:num w:numId="55" w16cid:durableId="164324915">
    <w:abstractNumId w:val="55"/>
  </w:num>
  <w:num w:numId="56" w16cid:durableId="1820073638">
    <w:abstractNumId w:val="56"/>
  </w:num>
  <w:num w:numId="57" w16cid:durableId="1725830935">
    <w:abstractNumId w:val="58"/>
  </w:num>
  <w:num w:numId="58" w16cid:durableId="1451515685">
    <w:abstractNumId w:val="69"/>
  </w:num>
  <w:num w:numId="59" w16cid:durableId="2060858507">
    <w:abstractNumId w:val="59"/>
  </w:num>
  <w:num w:numId="60" w16cid:durableId="643200174">
    <w:abstractNumId w:val="57"/>
  </w:num>
  <w:num w:numId="61" w16cid:durableId="338046614">
    <w:abstractNumId w:val="76"/>
  </w:num>
  <w:num w:numId="62" w16cid:durableId="231236566">
    <w:abstractNumId w:val="7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0F"/>
    <w:rsid w:val="00011A28"/>
    <w:rsid w:val="00012D10"/>
    <w:rsid w:val="00015B64"/>
    <w:rsid w:val="00022F3D"/>
    <w:rsid w:val="000238F1"/>
    <w:rsid w:val="000319BA"/>
    <w:rsid w:val="00037266"/>
    <w:rsid w:val="00043CB8"/>
    <w:rsid w:val="00046153"/>
    <w:rsid w:val="00055CB2"/>
    <w:rsid w:val="00057E0C"/>
    <w:rsid w:val="00060BBE"/>
    <w:rsid w:val="000622BF"/>
    <w:rsid w:val="00062A8A"/>
    <w:rsid w:val="00066E8B"/>
    <w:rsid w:val="00067910"/>
    <w:rsid w:val="00074818"/>
    <w:rsid w:val="00076698"/>
    <w:rsid w:val="00080C3A"/>
    <w:rsid w:val="0008166A"/>
    <w:rsid w:val="00087165"/>
    <w:rsid w:val="000920D6"/>
    <w:rsid w:val="000967F8"/>
    <w:rsid w:val="000A4A64"/>
    <w:rsid w:val="000B45EC"/>
    <w:rsid w:val="000B6C85"/>
    <w:rsid w:val="000C058B"/>
    <w:rsid w:val="000C1079"/>
    <w:rsid w:val="000E1163"/>
    <w:rsid w:val="000E1DB2"/>
    <w:rsid w:val="000E6178"/>
    <w:rsid w:val="000F0A0D"/>
    <w:rsid w:val="000F319E"/>
    <w:rsid w:val="00106A60"/>
    <w:rsid w:val="0011653E"/>
    <w:rsid w:val="001260BF"/>
    <w:rsid w:val="00130A11"/>
    <w:rsid w:val="00142E29"/>
    <w:rsid w:val="00147A38"/>
    <w:rsid w:val="001510E0"/>
    <w:rsid w:val="00153B73"/>
    <w:rsid w:val="00160642"/>
    <w:rsid w:val="00164D07"/>
    <w:rsid w:val="00166A68"/>
    <w:rsid w:val="00172745"/>
    <w:rsid w:val="00175F26"/>
    <w:rsid w:val="00177476"/>
    <w:rsid w:val="001815CC"/>
    <w:rsid w:val="001819CA"/>
    <w:rsid w:val="00183D2E"/>
    <w:rsid w:val="0019170F"/>
    <w:rsid w:val="001951FB"/>
    <w:rsid w:val="00195AFF"/>
    <w:rsid w:val="001A183A"/>
    <w:rsid w:val="001A44A0"/>
    <w:rsid w:val="001A5193"/>
    <w:rsid w:val="001A788A"/>
    <w:rsid w:val="001B1AD8"/>
    <w:rsid w:val="001B60C8"/>
    <w:rsid w:val="001B735B"/>
    <w:rsid w:val="001B7EEA"/>
    <w:rsid w:val="001C3696"/>
    <w:rsid w:val="001C5FC5"/>
    <w:rsid w:val="001D689B"/>
    <w:rsid w:val="001E29A6"/>
    <w:rsid w:val="001E4BCB"/>
    <w:rsid w:val="001F4285"/>
    <w:rsid w:val="001F7DE6"/>
    <w:rsid w:val="00202249"/>
    <w:rsid w:val="00204CE4"/>
    <w:rsid w:val="002078DA"/>
    <w:rsid w:val="00222347"/>
    <w:rsid w:val="002307D7"/>
    <w:rsid w:val="0023478E"/>
    <w:rsid w:val="002362F4"/>
    <w:rsid w:val="00245AF4"/>
    <w:rsid w:val="00253BE4"/>
    <w:rsid w:val="0025666D"/>
    <w:rsid w:val="00261999"/>
    <w:rsid w:val="00264823"/>
    <w:rsid w:val="00266FF2"/>
    <w:rsid w:val="0027448F"/>
    <w:rsid w:val="00284F47"/>
    <w:rsid w:val="002858D5"/>
    <w:rsid w:val="00286A40"/>
    <w:rsid w:val="002A3106"/>
    <w:rsid w:val="002A4C03"/>
    <w:rsid w:val="002A54B0"/>
    <w:rsid w:val="002B577B"/>
    <w:rsid w:val="002C7592"/>
    <w:rsid w:val="002D1EA3"/>
    <w:rsid w:val="002D544C"/>
    <w:rsid w:val="002E23BC"/>
    <w:rsid w:val="002E3BC9"/>
    <w:rsid w:val="00302B53"/>
    <w:rsid w:val="00306880"/>
    <w:rsid w:val="00310EBE"/>
    <w:rsid w:val="00311289"/>
    <w:rsid w:val="00320F7F"/>
    <w:rsid w:val="00324BE8"/>
    <w:rsid w:val="0033240D"/>
    <w:rsid w:val="003332D1"/>
    <w:rsid w:val="00337BE5"/>
    <w:rsid w:val="00346AB3"/>
    <w:rsid w:val="00354599"/>
    <w:rsid w:val="00361AF9"/>
    <w:rsid w:val="00364D3A"/>
    <w:rsid w:val="00367D99"/>
    <w:rsid w:val="003750D1"/>
    <w:rsid w:val="00377FA6"/>
    <w:rsid w:val="0038351A"/>
    <w:rsid w:val="00390A00"/>
    <w:rsid w:val="003A00AD"/>
    <w:rsid w:val="003A0AE9"/>
    <w:rsid w:val="003A1EED"/>
    <w:rsid w:val="003A3006"/>
    <w:rsid w:val="003B0F7D"/>
    <w:rsid w:val="003B402F"/>
    <w:rsid w:val="003B670A"/>
    <w:rsid w:val="003B6A64"/>
    <w:rsid w:val="003D1269"/>
    <w:rsid w:val="003D34DC"/>
    <w:rsid w:val="003E5B7E"/>
    <w:rsid w:val="003F0C81"/>
    <w:rsid w:val="003F3D40"/>
    <w:rsid w:val="00407E5E"/>
    <w:rsid w:val="004230CF"/>
    <w:rsid w:val="004259DB"/>
    <w:rsid w:val="00425C46"/>
    <w:rsid w:val="0042789A"/>
    <w:rsid w:val="00456F67"/>
    <w:rsid w:val="0047557A"/>
    <w:rsid w:val="004827D3"/>
    <w:rsid w:val="00484324"/>
    <w:rsid w:val="00486803"/>
    <w:rsid w:val="00490174"/>
    <w:rsid w:val="0049400C"/>
    <w:rsid w:val="0049462B"/>
    <w:rsid w:val="004C390D"/>
    <w:rsid w:val="004C5D35"/>
    <w:rsid w:val="004D267A"/>
    <w:rsid w:val="004D6536"/>
    <w:rsid w:val="004D7809"/>
    <w:rsid w:val="004E2AD4"/>
    <w:rsid w:val="004E3938"/>
    <w:rsid w:val="004E5EDC"/>
    <w:rsid w:val="004E7F77"/>
    <w:rsid w:val="004F5248"/>
    <w:rsid w:val="00504592"/>
    <w:rsid w:val="00504F31"/>
    <w:rsid w:val="00525F5D"/>
    <w:rsid w:val="00533BD3"/>
    <w:rsid w:val="0053432C"/>
    <w:rsid w:val="00535C40"/>
    <w:rsid w:val="00536694"/>
    <w:rsid w:val="00545441"/>
    <w:rsid w:val="00547022"/>
    <w:rsid w:val="005565AD"/>
    <w:rsid w:val="0056400F"/>
    <w:rsid w:val="00570144"/>
    <w:rsid w:val="00570567"/>
    <w:rsid w:val="005743A2"/>
    <w:rsid w:val="005855CE"/>
    <w:rsid w:val="005900E8"/>
    <w:rsid w:val="0059722D"/>
    <w:rsid w:val="005A1D76"/>
    <w:rsid w:val="005A2A87"/>
    <w:rsid w:val="005A5519"/>
    <w:rsid w:val="005B1995"/>
    <w:rsid w:val="005C50C7"/>
    <w:rsid w:val="005D538B"/>
    <w:rsid w:val="005D63ED"/>
    <w:rsid w:val="005E08A3"/>
    <w:rsid w:val="005E4C66"/>
    <w:rsid w:val="005E726D"/>
    <w:rsid w:val="005F0FE0"/>
    <w:rsid w:val="00600E36"/>
    <w:rsid w:val="00604EBF"/>
    <w:rsid w:val="00605050"/>
    <w:rsid w:val="006132EE"/>
    <w:rsid w:val="00614512"/>
    <w:rsid w:val="00624B5B"/>
    <w:rsid w:val="00626564"/>
    <w:rsid w:val="006549C5"/>
    <w:rsid w:val="00660C1A"/>
    <w:rsid w:val="006616A1"/>
    <w:rsid w:val="006631D7"/>
    <w:rsid w:val="00665B70"/>
    <w:rsid w:val="00672520"/>
    <w:rsid w:val="006772B0"/>
    <w:rsid w:val="006871EB"/>
    <w:rsid w:val="006916E1"/>
    <w:rsid w:val="006931A7"/>
    <w:rsid w:val="006B0773"/>
    <w:rsid w:val="006B2154"/>
    <w:rsid w:val="006C4ACB"/>
    <w:rsid w:val="006D2BB1"/>
    <w:rsid w:val="006E6860"/>
    <w:rsid w:val="006F288B"/>
    <w:rsid w:val="007036FD"/>
    <w:rsid w:val="00706A8A"/>
    <w:rsid w:val="0071074E"/>
    <w:rsid w:val="00715F53"/>
    <w:rsid w:val="007217C9"/>
    <w:rsid w:val="00730812"/>
    <w:rsid w:val="00732E8A"/>
    <w:rsid w:val="0074113C"/>
    <w:rsid w:val="00744179"/>
    <w:rsid w:val="00745EFA"/>
    <w:rsid w:val="007556DA"/>
    <w:rsid w:val="007642E2"/>
    <w:rsid w:val="00773FBA"/>
    <w:rsid w:val="0077507B"/>
    <w:rsid w:val="00777F54"/>
    <w:rsid w:val="0079250B"/>
    <w:rsid w:val="007A4080"/>
    <w:rsid w:val="007B0A15"/>
    <w:rsid w:val="007B3132"/>
    <w:rsid w:val="007B7B19"/>
    <w:rsid w:val="007C14B8"/>
    <w:rsid w:val="007C3511"/>
    <w:rsid w:val="007D1909"/>
    <w:rsid w:val="007D1FBB"/>
    <w:rsid w:val="007E5959"/>
    <w:rsid w:val="007E7AE2"/>
    <w:rsid w:val="007F11D9"/>
    <w:rsid w:val="007F62FE"/>
    <w:rsid w:val="0080579F"/>
    <w:rsid w:val="00811422"/>
    <w:rsid w:val="00812D96"/>
    <w:rsid w:val="008151D7"/>
    <w:rsid w:val="00821642"/>
    <w:rsid w:val="00823E7D"/>
    <w:rsid w:val="00833E31"/>
    <w:rsid w:val="008614EC"/>
    <w:rsid w:val="008643F5"/>
    <w:rsid w:val="00866375"/>
    <w:rsid w:val="00870A12"/>
    <w:rsid w:val="00875A7C"/>
    <w:rsid w:val="008A3BDA"/>
    <w:rsid w:val="008A5870"/>
    <w:rsid w:val="008B23A3"/>
    <w:rsid w:val="008B3F7F"/>
    <w:rsid w:val="008B5A8F"/>
    <w:rsid w:val="008B7FAC"/>
    <w:rsid w:val="008D3AC0"/>
    <w:rsid w:val="008E4FCE"/>
    <w:rsid w:val="008F0B03"/>
    <w:rsid w:val="00906A06"/>
    <w:rsid w:val="0090756B"/>
    <w:rsid w:val="00920933"/>
    <w:rsid w:val="009268EB"/>
    <w:rsid w:val="00936B6B"/>
    <w:rsid w:val="00941CA3"/>
    <w:rsid w:val="00947D98"/>
    <w:rsid w:val="009501FA"/>
    <w:rsid w:val="00952AD0"/>
    <w:rsid w:val="00953D6D"/>
    <w:rsid w:val="00954CD7"/>
    <w:rsid w:val="009807D8"/>
    <w:rsid w:val="0098144C"/>
    <w:rsid w:val="00981797"/>
    <w:rsid w:val="009865B4"/>
    <w:rsid w:val="00987755"/>
    <w:rsid w:val="009B4633"/>
    <w:rsid w:val="009C3680"/>
    <w:rsid w:val="009C7CC6"/>
    <w:rsid w:val="009D2607"/>
    <w:rsid w:val="009D328F"/>
    <w:rsid w:val="009E4E9E"/>
    <w:rsid w:val="009F1A27"/>
    <w:rsid w:val="009F3C19"/>
    <w:rsid w:val="00A04D98"/>
    <w:rsid w:val="00A144AB"/>
    <w:rsid w:val="00A23E16"/>
    <w:rsid w:val="00A27CE9"/>
    <w:rsid w:val="00A30859"/>
    <w:rsid w:val="00A31FED"/>
    <w:rsid w:val="00A47B9D"/>
    <w:rsid w:val="00A51E47"/>
    <w:rsid w:val="00A545CA"/>
    <w:rsid w:val="00A66110"/>
    <w:rsid w:val="00A71CB4"/>
    <w:rsid w:val="00A869F5"/>
    <w:rsid w:val="00A90E65"/>
    <w:rsid w:val="00A90EFE"/>
    <w:rsid w:val="00A9100C"/>
    <w:rsid w:val="00A974AB"/>
    <w:rsid w:val="00AA2E9F"/>
    <w:rsid w:val="00AA3F6A"/>
    <w:rsid w:val="00AA764A"/>
    <w:rsid w:val="00AB0D7E"/>
    <w:rsid w:val="00AD060E"/>
    <w:rsid w:val="00AE302D"/>
    <w:rsid w:val="00AE43D9"/>
    <w:rsid w:val="00AE53A2"/>
    <w:rsid w:val="00AF051F"/>
    <w:rsid w:val="00B07F57"/>
    <w:rsid w:val="00B266F1"/>
    <w:rsid w:val="00B35957"/>
    <w:rsid w:val="00B35E8D"/>
    <w:rsid w:val="00B365D2"/>
    <w:rsid w:val="00B4172D"/>
    <w:rsid w:val="00B42A6D"/>
    <w:rsid w:val="00B42F91"/>
    <w:rsid w:val="00B455BA"/>
    <w:rsid w:val="00B46857"/>
    <w:rsid w:val="00B47744"/>
    <w:rsid w:val="00B56102"/>
    <w:rsid w:val="00B56297"/>
    <w:rsid w:val="00B614C4"/>
    <w:rsid w:val="00B622AB"/>
    <w:rsid w:val="00B62574"/>
    <w:rsid w:val="00B640F7"/>
    <w:rsid w:val="00B76186"/>
    <w:rsid w:val="00B77750"/>
    <w:rsid w:val="00B856B6"/>
    <w:rsid w:val="00B9183F"/>
    <w:rsid w:val="00B9619D"/>
    <w:rsid w:val="00B96500"/>
    <w:rsid w:val="00B96B54"/>
    <w:rsid w:val="00B97D89"/>
    <w:rsid w:val="00BA2ABF"/>
    <w:rsid w:val="00BA6D13"/>
    <w:rsid w:val="00BB15F0"/>
    <w:rsid w:val="00BC4804"/>
    <w:rsid w:val="00BD4593"/>
    <w:rsid w:val="00BD5EF4"/>
    <w:rsid w:val="00BE0527"/>
    <w:rsid w:val="00BE3C66"/>
    <w:rsid w:val="00BF43A7"/>
    <w:rsid w:val="00BF4B3D"/>
    <w:rsid w:val="00C02B2D"/>
    <w:rsid w:val="00C051CD"/>
    <w:rsid w:val="00C0601A"/>
    <w:rsid w:val="00C207D7"/>
    <w:rsid w:val="00C21C73"/>
    <w:rsid w:val="00C33347"/>
    <w:rsid w:val="00C4241A"/>
    <w:rsid w:val="00C610D9"/>
    <w:rsid w:val="00C6347A"/>
    <w:rsid w:val="00C87B47"/>
    <w:rsid w:val="00CA19A9"/>
    <w:rsid w:val="00CC1060"/>
    <w:rsid w:val="00CC4965"/>
    <w:rsid w:val="00CC7696"/>
    <w:rsid w:val="00CD50AC"/>
    <w:rsid w:val="00CD70A2"/>
    <w:rsid w:val="00CD75FC"/>
    <w:rsid w:val="00CE4C68"/>
    <w:rsid w:val="00D06E7D"/>
    <w:rsid w:val="00D07A60"/>
    <w:rsid w:val="00D1059C"/>
    <w:rsid w:val="00D16ED9"/>
    <w:rsid w:val="00D236C7"/>
    <w:rsid w:val="00D26D05"/>
    <w:rsid w:val="00D2768D"/>
    <w:rsid w:val="00D35D21"/>
    <w:rsid w:val="00D372AA"/>
    <w:rsid w:val="00D418BF"/>
    <w:rsid w:val="00D4437E"/>
    <w:rsid w:val="00D455A7"/>
    <w:rsid w:val="00D46FB1"/>
    <w:rsid w:val="00D53DB8"/>
    <w:rsid w:val="00D54F30"/>
    <w:rsid w:val="00D55B10"/>
    <w:rsid w:val="00D70A02"/>
    <w:rsid w:val="00D70E33"/>
    <w:rsid w:val="00D7640C"/>
    <w:rsid w:val="00D833F2"/>
    <w:rsid w:val="00D84342"/>
    <w:rsid w:val="00D8679F"/>
    <w:rsid w:val="00D90023"/>
    <w:rsid w:val="00D96E75"/>
    <w:rsid w:val="00D970EA"/>
    <w:rsid w:val="00DB7E0A"/>
    <w:rsid w:val="00DC116D"/>
    <w:rsid w:val="00DD0783"/>
    <w:rsid w:val="00DD4274"/>
    <w:rsid w:val="00DE042A"/>
    <w:rsid w:val="00DE6B36"/>
    <w:rsid w:val="00DE723B"/>
    <w:rsid w:val="00E02DD1"/>
    <w:rsid w:val="00E04EAA"/>
    <w:rsid w:val="00E10623"/>
    <w:rsid w:val="00E23705"/>
    <w:rsid w:val="00E277C0"/>
    <w:rsid w:val="00E427E1"/>
    <w:rsid w:val="00E434B2"/>
    <w:rsid w:val="00E478E5"/>
    <w:rsid w:val="00E568ED"/>
    <w:rsid w:val="00E61A55"/>
    <w:rsid w:val="00E74898"/>
    <w:rsid w:val="00E76B90"/>
    <w:rsid w:val="00E76E30"/>
    <w:rsid w:val="00E90207"/>
    <w:rsid w:val="00E940A9"/>
    <w:rsid w:val="00E95325"/>
    <w:rsid w:val="00EA2C92"/>
    <w:rsid w:val="00EB0CC7"/>
    <w:rsid w:val="00EB4FF8"/>
    <w:rsid w:val="00EC3058"/>
    <w:rsid w:val="00EC3C2E"/>
    <w:rsid w:val="00EC5F82"/>
    <w:rsid w:val="00EE2BE1"/>
    <w:rsid w:val="00F16260"/>
    <w:rsid w:val="00F22A51"/>
    <w:rsid w:val="00F25B2A"/>
    <w:rsid w:val="00F2658C"/>
    <w:rsid w:val="00F30580"/>
    <w:rsid w:val="00F33C58"/>
    <w:rsid w:val="00F35A81"/>
    <w:rsid w:val="00F51C92"/>
    <w:rsid w:val="00F54997"/>
    <w:rsid w:val="00F56A93"/>
    <w:rsid w:val="00F7153F"/>
    <w:rsid w:val="00F91B8F"/>
    <w:rsid w:val="00F9594A"/>
    <w:rsid w:val="00F96A3C"/>
    <w:rsid w:val="00F97183"/>
    <w:rsid w:val="00FC5B01"/>
    <w:rsid w:val="00FD0161"/>
    <w:rsid w:val="00FD6D5E"/>
    <w:rsid w:val="00FF0590"/>
    <w:rsid w:val="00FF3913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08B1CB"/>
  <w15:chartTrackingRefBased/>
  <w15:docId w15:val="{17EFE69C-C356-4E26-88D2-A7EF556F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  <w:lang w:eastAsia="ca-ES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  <w:lang w:eastAsia="ca-ES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eastAsia="ca-ES"/>
    </w:rPr>
  </w:style>
  <w:style w:type="paragraph" w:styleId="Ttol4">
    <w:name w:val="heading 4"/>
    <w:basedOn w:val="Normal"/>
    <w:next w:val="Normal"/>
    <w:qFormat/>
    <w:pPr>
      <w:numPr>
        <w:ilvl w:val="3"/>
        <w:numId w:val="1"/>
      </w:numPr>
      <w:tabs>
        <w:tab w:val="left" w:pos="851"/>
      </w:tabs>
      <w:spacing w:before="240" w:after="60" w:line="264" w:lineRule="auto"/>
      <w:ind w:left="864" w:hanging="864"/>
      <w:outlineLvl w:val="3"/>
    </w:pPr>
    <w:rPr>
      <w:u w:val="single"/>
    </w:rPr>
  </w:style>
  <w:style w:type="paragraph" w:styleId="Ttol5">
    <w:name w:val="heading 5"/>
    <w:basedOn w:val="Normal"/>
    <w:next w:val="Normal"/>
    <w:qFormat/>
    <w:pPr>
      <w:keepNext/>
      <w:numPr>
        <w:ilvl w:val="4"/>
        <w:numId w:val="1"/>
      </w:numPr>
      <w:spacing w:before="80" w:after="80" w:line="264" w:lineRule="auto"/>
      <w:ind w:left="1008" w:hanging="1008"/>
      <w:outlineLvl w:val="4"/>
    </w:pPr>
    <w:rPr>
      <w:color w:val="FF0000"/>
      <w:sz w:val="36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 w:line="264" w:lineRule="auto"/>
      <w:ind w:left="1152" w:hanging="1152"/>
      <w:outlineLvl w:val="5"/>
    </w:pPr>
    <w:rPr>
      <w:i/>
      <w:sz w:val="22"/>
      <w:lang w:val="es-ES_tradnl"/>
    </w:rPr>
  </w:style>
  <w:style w:type="paragraph" w:styleId="Ttol7">
    <w:name w:val="heading 7"/>
    <w:basedOn w:val="Normal"/>
    <w:next w:val="Normal"/>
    <w:qFormat/>
    <w:pPr>
      <w:numPr>
        <w:ilvl w:val="6"/>
        <w:numId w:val="1"/>
      </w:numPr>
      <w:spacing w:before="240" w:after="60" w:line="264" w:lineRule="auto"/>
      <w:ind w:left="1296" w:hanging="1296"/>
      <w:outlineLvl w:val="6"/>
    </w:pPr>
    <w:rPr>
      <w:lang w:val="es-ES_tradnl"/>
    </w:rPr>
  </w:style>
  <w:style w:type="paragraph" w:styleId="Ttol8">
    <w:name w:val="heading 8"/>
    <w:basedOn w:val="Normal"/>
    <w:next w:val="Normal"/>
    <w:qFormat/>
    <w:pPr>
      <w:numPr>
        <w:ilvl w:val="7"/>
        <w:numId w:val="1"/>
      </w:numPr>
      <w:spacing w:before="240" w:after="60" w:line="264" w:lineRule="auto"/>
      <w:ind w:left="1440" w:hanging="1440"/>
      <w:outlineLvl w:val="7"/>
    </w:pPr>
    <w:rPr>
      <w:i/>
      <w:lang w:val="es-ES_tradnl"/>
    </w:rPr>
  </w:style>
  <w:style w:type="paragraph" w:styleId="Ttol9">
    <w:name w:val="heading 9"/>
    <w:basedOn w:val="Normal"/>
    <w:next w:val="Normal"/>
    <w:qFormat/>
    <w:pPr>
      <w:numPr>
        <w:ilvl w:val="8"/>
        <w:numId w:val="1"/>
      </w:numPr>
      <w:spacing w:before="240" w:after="60" w:line="264" w:lineRule="auto"/>
      <w:ind w:left="1584" w:hanging="1584"/>
      <w:outlineLvl w:val="8"/>
    </w:pPr>
    <w:rPr>
      <w:b/>
      <w:i/>
      <w:sz w:val="18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3z0">
    <w:name w:val="WW8Num3z0"/>
    <w:rPr>
      <w:rFonts w:ascii="Wingdings" w:hAnsi="Wingdings" w:cs="Wingdings"/>
      <w:color w:val="auto"/>
      <w:sz w:val="24"/>
      <w:szCs w:val="22"/>
      <w:lang w:eastAsia="zh-CN"/>
    </w:rPr>
  </w:style>
  <w:style w:type="character" w:customStyle="1" w:styleId="WW8Num3z1">
    <w:name w:val="WW8Num3z1"/>
    <w:rPr>
      <w:rFonts w:ascii="Arial" w:hAnsi="Arial" w:cs="Arial" w:hint="default"/>
      <w:b/>
      <w:i w:val="0"/>
      <w:sz w:val="22"/>
      <w:szCs w:val="22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5z0">
    <w:name w:val="WW8Num5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6z0">
    <w:name w:val="WW8Num6z0"/>
    <w:rPr>
      <w:rFonts w:cs="Arial" w:hint="default"/>
      <w:sz w:val="22"/>
      <w:szCs w:val="22"/>
      <w:lang w:val="ca-ES" w:eastAsia="ca-ES"/>
    </w:rPr>
  </w:style>
  <w:style w:type="character" w:customStyle="1" w:styleId="WW8Num7z0">
    <w:name w:val="WW8Num7z0"/>
    <w:rPr>
      <w:rFonts w:cs="Arial" w:hint="default"/>
      <w:sz w:val="22"/>
      <w:szCs w:val="22"/>
      <w:lang w:eastAsia="es-ES"/>
    </w:rPr>
  </w:style>
  <w:style w:type="character" w:customStyle="1" w:styleId="WW8Num8z0">
    <w:name w:val="WW8Num8z0"/>
    <w:rPr>
      <w:rFonts w:ascii="Calibri" w:eastAsia="MS Mincho" w:hAnsi="Calibri" w:cs="Calibri" w:hint="default"/>
      <w:sz w:val="22"/>
      <w:szCs w:val="22"/>
      <w:lang w:eastAsia="ja-JP"/>
    </w:rPr>
  </w:style>
  <w:style w:type="character" w:customStyle="1" w:styleId="WW8Num9z0">
    <w:name w:val="WW8Num9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10z0">
    <w:name w:val="WW8Num10z0"/>
    <w:rPr>
      <w:rFonts w:ascii="Wingdings 2" w:hAnsi="Wingdings 2" w:cs="Times New Roman" w:hint="default"/>
      <w:sz w:val="22"/>
      <w:szCs w:val="22"/>
      <w:lang w:eastAsia="es-ES"/>
    </w:rPr>
  </w:style>
  <w:style w:type="character" w:customStyle="1" w:styleId="WW8Num11z0">
    <w:name w:val="WW8Num11z0"/>
    <w:rPr>
      <w:rFonts w:ascii="Arial" w:hAnsi="Arial" w:cs="Arial" w:hint="default"/>
      <w:sz w:val="22"/>
      <w:lang w:eastAsia="zh-CN"/>
    </w:rPr>
  </w:style>
  <w:style w:type="character" w:customStyle="1" w:styleId="WW8Num12z0">
    <w:name w:val="WW8Num12z0"/>
    <w:rPr>
      <w:rFonts w:ascii="Wingdings 2" w:hAnsi="Wingdings 2" w:cs="Times New Roman" w:hint="default"/>
      <w:b/>
      <w:sz w:val="22"/>
      <w:szCs w:val="22"/>
      <w:lang w:eastAsia="es-ES"/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ascii="Arial" w:hAnsi="Arial" w:cs="Arial" w:hint="default"/>
      <w:sz w:val="22"/>
      <w:szCs w:val="22"/>
      <w:lang w:eastAsia="zh-CN"/>
    </w:rPr>
  </w:style>
  <w:style w:type="character" w:customStyle="1" w:styleId="WW8Num14z0">
    <w:name w:val="WW8Num14z0"/>
    <w:rPr>
      <w:rFonts w:ascii="Symbol" w:hAnsi="Symbol" w:cs="Symbol"/>
      <w:b w:val="0"/>
      <w:w w:val="99"/>
      <w:sz w:val="22"/>
      <w:szCs w:val="22"/>
    </w:rPr>
  </w:style>
  <w:style w:type="character" w:customStyle="1" w:styleId="WW8Num14z2">
    <w:name w:val="WW8Num14z2"/>
    <w:rPr>
      <w:rFonts w:ascii="Liberation Serif" w:hAnsi="Liberation Serif" w:cs="Liberation Serif"/>
    </w:rPr>
  </w:style>
  <w:style w:type="character" w:customStyle="1" w:styleId="WW8Num15z0">
    <w:name w:val="WW8Num15z0"/>
    <w:rPr>
      <w:rFonts w:ascii="Calibri" w:hAnsi="Calibri" w:cs="Times New Roman" w:hint="default"/>
      <w:lang w:eastAsia="es-ES"/>
    </w:rPr>
  </w:style>
  <w:style w:type="character" w:customStyle="1" w:styleId="WW8Num16z0">
    <w:name w:val="WW8Num16z0"/>
    <w:rPr>
      <w:rFonts w:hint="default"/>
      <w:sz w:val="22"/>
      <w:szCs w:val="22"/>
      <w:lang w:eastAsia="es-ES"/>
    </w:rPr>
  </w:style>
  <w:style w:type="character" w:customStyle="1" w:styleId="WW8Num17z0">
    <w:name w:val="WW8Num17z0"/>
    <w:rPr>
      <w:rFonts w:ascii="Symbol" w:hAnsi="Symbol" w:cs="Symbol" w:hint="default"/>
      <w:color w:val="auto"/>
    </w:rPr>
  </w:style>
  <w:style w:type="character" w:customStyle="1" w:styleId="WW8Num18z0">
    <w:name w:val="WW8Num18z0"/>
    <w:rPr>
      <w:rFonts w:ascii="Symbol" w:hAnsi="Symbol" w:cs="Symbol" w:hint="default"/>
      <w:w w:val="99"/>
      <w:sz w:val="22"/>
      <w:szCs w:val="22"/>
      <w:lang w:eastAsia="zh-CN"/>
    </w:rPr>
  </w:style>
  <w:style w:type="character" w:customStyle="1" w:styleId="WW8Num19z0">
    <w:name w:val="WW8Num19z0"/>
    <w:rPr>
      <w:rFonts w:ascii="Calibri" w:hAnsi="Calibri" w:cs="Calibri" w:hint="default"/>
      <w:sz w:val="16"/>
      <w:lang w:eastAsia="zh-CN"/>
    </w:rPr>
  </w:style>
  <w:style w:type="character" w:customStyle="1" w:styleId="WW8Num20z0">
    <w:name w:val="WW8Num20z0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21z0">
    <w:name w:val="WW8Num21z0"/>
    <w:rPr>
      <w:rFonts w:ascii="Wingdings" w:hAnsi="Wingdings" w:cs="Wingdings" w:hint="default"/>
      <w:sz w:val="22"/>
      <w:szCs w:val="22"/>
    </w:rPr>
  </w:style>
  <w:style w:type="character" w:customStyle="1" w:styleId="WW8Num22z0">
    <w:name w:val="WW8Num22z0"/>
    <w:rPr>
      <w:rFonts w:ascii="Symbol" w:hAnsi="Symbol" w:cs="Symbol" w:hint="default"/>
      <w:sz w:val="22"/>
      <w:szCs w:val="22"/>
    </w:rPr>
  </w:style>
  <w:style w:type="character" w:customStyle="1" w:styleId="WW8Num23z0">
    <w:name w:val="WW8Num23z0"/>
    <w:rPr>
      <w:rFonts w:ascii="Calibri" w:hAnsi="Calibri" w:cs="Times New Roman" w:hint="default"/>
      <w:lang w:eastAsia="es-ES"/>
    </w:rPr>
  </w:style>
  <w:style w:type="character" w:customStyle="1" w:styleId="WW8Num24z0">
    <w:name w:val="WW8Num24z0"/>
    <w:rPr>
      <w:rFonts w:hint="default"/>
      <w:sz w:val="22"/>
      <w:szCs w:val="22"/>
      <w:lang w:eastAsia="es-ES"/>
    </w:rPr>
  </w:style>
  <w:style w:type="character" w:customStyle="1" w:styleId="WW8Num25z0">
    <w:name w:val="WW8Num25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26z0">
    <w:name w:val="WW8Num26z0"/>
    <w:rPr>
      <w:rFonts w:hint="default"/>
      <w:sz w:val="22"/>
      <w:szCs w:val="22"/>
      <w:lang w:eastAsia="es-ES"/>
    </w:rPr>
  </w:style>
  <w:style w:type="character" w:customStyle="1" w:styleId="WW8Num27z0">
    <w:name w:val="WW8Num27z0"/>
    <w:rPr>
      <w:sz w:val="22"/>
      <w:szCs w:val="22"/>
      <w:lang w:eastAsia="es-ES"/>
    </w:rPr>
  </w:style>
  <w:style w:type="character" w:customStyle="1" w:styleId="WW8Num28z0">
    <w:name w:val="WW8Num28z0"/>
    <w:rPr>
      <w:rFonts w:ascii="Symbol" w:hAnsi="Symbol" w:cs="Symbol" w:hint="default"/>
      <w:sz w:val="22"/>
      <w:szCs w:val="22"/>
      <w:lang w:eastAsia="es-ES"/>
    </w:rPr>
  </w:style>
  <w:style w:type="character" w:customStyle="1" w:styleId="WW8Num29z0">
    <w:name w:val="WW8Num29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30z0">
    <w:name w:val="WW8Num30z0"/>
    <w:rPr>
      <w:rFonts w:ascii="Wingdings 2" w:hAnsi="Wingdings 2" w:cs="Wingdings 2" w:hint="default"/>
      <w:w w:val="99"/>
      <w:sz w:val="22"/>
      <w:szCs w:val="22"/>
      <w:lang w:val="ca-ES" w:eastAsia="ca-ES"/>
    </w:rPr>
  </w:style>
  <w:style w:type="character" w:customStyle="1" w:styleId="WW8Num31z0">
    <w:name w:val="WW8Num31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32z0">
    <w:name w:val="WW8Num32z0"/>
    <w:rPr>
      <w:rFonts w:ascii="Arial" w:hAnsi="Arial" w:cs="Arial" w:hint="default"/>
      <w:sz w:val="22"/>
      <w:szCs w:val="22"/>
      <w:lang w:val="ca-ES" w:eastAsia="es-ES"/>
    </w:rPr>
  </w:style>
  <w:style w:type="character" w:customStyle="1" w:styleId="WW8Num33z0">
    <w:name w:val="WW8Num33z0"/>
    <w:rPr>
      <w:rFonts w:ascii="Wingdings 2" w:hAnsi="Wingdings 2" w:cs="Wingdings 2" w:hint="default"/>
      <w:w w:val="99"/>
      <w:sz w:val="22"/>
      <w:szCs w:val="22"/>
      <w:lang w:val="ca-ES" w:eastAsia="es-ES"/>
    </w:rPr>
  </w:style>
  <w:style w:type="character" w:customStyle="1" w:styleId="WW8Num34z0">
    <w:name w:val="WW8Num34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35z0">
    <w:name w:val="WW8Num35z0"/>
    <w:rPr>
      <w:rFonts w:cs="Arial"/>
      <w:sz w:val="22"/>
      <w:szCs w:val="22"/>
      <w:lang w:eastAsia="es-ES"/>
    </w:rPr>
  </w:style>
  <w:style w:type="character" w:customStyle="1" w:styleId="WW8Num36z0">
    <w:name w:val="WW8Num36z0"/>
    <w:rPr>
      <w:rFonts w:hint="default"/>
      <w:sz w:val="22"/>
      <w:szCs w:val="22"/>
      <w:lang w:eastAsia="es-ES"/>
    </w:rPr>
  </w:style>
  <w:style w:type="character" w:customStyle="1" w:styleId="WW8Num37z0">
    <w:name w:val="WW8Num37z0"/>
    <w:rPr>
      <w:rFonts w:ascii="Symbol" w:hAnsi="Symbol" w:cs="Symbol" w:hint="default"/>
      <w:b/>
      <w:bCs/>
      <w:w w:val="99"/>
      <w:sz w:val="16"/>
      <w:szCs w:val="16"/>
      <w:lang w:eastAsia="zh-CN"/>
    </w:rPr>
  </w:style>
  <w:style w:type="character" w:customStyle="1" w:styleId="WW8Num38z0">
    <w:name w:val="WW8Num38z0"/>
    <w:rPr>
      <w:sz w:val="22"/>
      <w:szCs w:val="22"/>
      <w:lang w:eastAsia="es-ES"/>
    </w:rPr>
  </w:style>
  <w:style w:type="character" w:customStyle="1" w:styleId="WW8Num39z0">
    <w:name w:val="WW8Num39z0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40z0">
    <w:name w:val="WW8Num40z0"/>
    <w:rPr>
      <w:rFonts w:cs="Arial"/>
      <w:sz w:val="22"/>
      <w:szCs w:val="22"/>
      <w:lang w:eastAsia="zh-CN"/>
    </w:rPr>
  </w:style>
  <w:style w:type="character" w:customStyle="1" w:styleId="WW8Num41z0">
    <w:name w:val="WW8Num41z0"/>
    <w:rPr>
      <w:rFonts w:ascii="Arial" w:hAnsi="Arial" w:cs="Arial" w:hint="default"/>
      <w:color w:val="auto"/>
    </w:rPr>
  </w:style>
  <w:style w:type="character" w:customStyle="1" w:styleId="WW8Num42z0">
    <w:name w:val="WW8Num42z0"/>
    <w:rPr>
      <w:rFonts w:ascii="Symbol" w:hAnsi="Symbol" w:cs="Symbol"/>
      <w:b w:val="0"/>
      <w:w w:val="99"/>
      <w:sz w:val="22"/>
      <w:lang w:val="ca-ES" w:eastAsia="ca-ES"/>
    </w:rPr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2"/>
      <w:szCs w:val="22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ascii="Symbol" w:hAnsi="Symbol" w:cs="Symbol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6z0">
    <w:name w:val="WW8Num46z0"/>
    <w:rPr>
      <w:rFonts w:ascii="Symbol" w:hAnsi="Symbol" w:cs="Symbol" w:hint="default"/>
      <w:sz w:val="22"/>
      <w:szCs w:val="26"/>
      <w:lang w:val="ca-ES" w:eastAsia="ca-ES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Lletraperdefectedelpargraf1">
    <w:name w:val="Lletra per defecte del paràgraf1"/>
  </w:style>
  <w:style w:type="character" w:customStyle="1" w:styleId="WW8Num4z1">
    <w:name w:val="WW8Num4z1"/>
    <w:rPr>
      <w:rFonts w:ascii="Arial" w:hAnsi="Arial" w:cs="Arial" w:hint="default"/>
      <w:b/>
      <w:i w:val="0"/>
      <w:sz w:val="22"/>
      <w:szCs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1">
    <w:name w:val="WW8Num5z1"/>
    <w:rPr>
      <w:rFonts w:ascii="Arial" w:hAnsi="Arial" w:cs="Arial" w:hint="default"/>
      <w:b/>
      <w:i w:val="0"/>
      <w:sz w:val="22"/>
      <w:szCs w:val="22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1">
    <w:name w:val="WW8Num6z1"/>
    <w:rPr>
      <w:rFonts w:ascii="Arial" w:eastAsia="Times New Roman" w:hAnsi="Arial" w:cs="Arial" w:hint="default"/>
      <w:sz w:val="16"/>
    </w:rPr>
  </w:style>
  <w:style w:type="character" w:customStyle="1" w:styleId="WW8Num6z2">
    <w:name w:val="WW8Num6z2"/>
    <w:rPr>
      <w:rFonts w:ascii="Arial" w:eastAsia="Times New Roman" w:hAnsi="Arial" w:cs="Arial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  <w:rPr>
      <w:rFonts w:ascii="Courier New" w:hAnsi="Courier New" w:cs="Courier New" w:hint="default"/>
    </w:rPr>
  </w:style>
  <w:style w:type="character" w:customStyle="1" w:styleId="WW8Num6z5">
    <w:name w:val="WW8Num6z5"/>
    <w:rPr>
      <w:rFonts w:ascii="Wingdings" w:hAnsi="Wingdings" w:cs="Wingdings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20z1">
    <w:name w:val="WW8Num20z1"/>
    <w:rPr>
      <w:rFonts w:hint="default"/>
    </w:rPr>
  </w:style>
  <w:style w:type="character" w:customStyle="1" w:styleId="WW8Num22z1">
    <w:name w:val="WW8Num22z1"/>
    <w:rPr>
      <w:rFonts w:ascii="Arial" w:hAnsi="Arial" w:cs="Arial"/>
      <w:b w:val="0"/>
      <w:w w:val="99"/>
      <w:sz w:val="22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  <w:rPr>
      <w:rFonts w:ascii="Arial" w:eastAsia="Times New Roman" w:hAnsi="Arial" w:cs="Arial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1">
    <w:name w:val="WW8Num28z1"/>
    <w:rPr>
      <w:rFonts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  <w:rPr>
      <w:rFonts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1">
    <w:name w:val="WW8Num42z1"/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6z4">
    <w:name w:val="WW8Num46z4"/>
    <w:rPr>
      <w:rFonts w:ascii="Courier New" w:hAnsi="Courier New" w:cs="Courier New" w:hint="default"/>
    </w:rPr>
  </w:style>
  <w:style w:type="character" w:customStyle="1" w:styleId="WW8Num47z0">
    <w:name w:val="WW8Num47z0"/>
    <w:rPr>
      <w:rFonts w:ascii="Symbol" w:hAnsi="Symbol" w:cs="Symbol" w:hint="default"/>
      <w:sz w:val="22"/>
      <w:szCs w:val="22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ascii="Wingdings" w:hAnsi="Wingdings" w:cs="Wingdings" w:hint="default"/>
      <w:sz w:val="16"/>
      <w:szCs w:val="22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9z0">
    <w:name w:val="WW8Num49z0"/>
    <w:rPr>
      <w:rFonts w:ascii="Wingdings" w:hAnsi="Wingdings" w:cs="Wingdings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ascii="Wingdings 2" w:eastAsia="Wingdings 2" w:hAnsi="Wingdings 2" w:cs="Wingdings 2" w:hint="default"/>
      <w:w w:val="99"/>
      <w:sz w:val="22"/>
      <w:szCs w:val="22"/>
      <w:lang w:val="ca-ES" w:eastAsia="ca-ES"/>
    </w:rPr>
  </w:style>
  <w:style w:type="character" w:customStyle="1" w:styleId="WW8Num50z1">
    <w:name w:val="WW8Num50z1"/>
    <w:rPr>
      <w:rFonts w:hint="default"/>
    </w:rPr>
  </w:style>
  <w:style w:type="character" w:customStyle="1" w:styleId="WW8Num51z0">
    <w:name w:val="WW8Num51z0"/>
    <w:rPr>
      <w:rFonts w:ascii="Arial" w:eastAsia="Times New Roman" w:hAnsi="Arial" w:cs="Arial" w:hint="default"/>
      <w:sz w:val="22"/>
      <w:szCs w:val="22"/>
      <w:lang w:val="ca-ES" w:eastAsia="ca-ES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rFonts w:ascii="Symbol" w:hAnsi="Symbol" w:cs="Symbol" w:hint="default"/>
      <w:sz w:val="16"/>
    </w:rPr>
  </w:style>
  <w:style w:type="character" w:customStyle="1" w:styleId="WW8Num52z1">
    <w:name w:val="WW8Num52z1"/>
    <w:rPr>
      <w:rFonts w:ascii="Arial" w:eastAsia="Times New Roman" w:hAnsi="Arial" w:cs="Arial" w:hint="default"/>
      <w:sz w:val="16"/>
    </w:rPr>
  </w:style>
  <w:style w:type="character" w:customStyle="1" w:styleId="WW8Num52z2">
    <w:name w:val="WW8Num52z2"/>
    <w:rPr>
      <w:rFonts w:ascii="Arial" w:eastAsia="Times New Roman" w:hAnsi="Arial" w:cs="Arial" w:hint="default"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4">
    <w:name w:val="WW8Num52z4"/>
    <w:rPr>
      <w:rFonts w:ascii="Courier New" w:hAnsi="Courier New" w:cs="Courier New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ascii="Calibri" w:eastAsia="Calibri" w:hAnsi="Calibri" w:cs="Times New Roman" w:hint="default"/>
      <w:sz w:val="16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8Num53z2">
    <w:name w:val="WW8Num53z2"/>
    <w:rPr>
      <w:rFonts w:ascii="Wingdings" w:hAnsi="Wingdings" w:cs="Wingdings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0">
    <w:name w:val="WW8Num54z0"/>
    <w:rPr>
      <w:rFonts w:ascii="Symbol" w:hAnsi="Symbol" w:cs="Symbol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5z0">
    <w:name w:val="WW8Num55z0"/>
    <w:rPr>
      <w:rFonts w:ascii="Arial" w:eastAsia="Times New Roman" w:hAnsi="Arial" w:cs="Arial" w:hint="default"/>
      <w:sz w:val="22"/>
      <w:szCs w:val="22"/>
      <w:lang w:val="ca-ES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0">
    <w:name w:val="WW8Num56z0"/>
    <w:rPr>
      <w:rFonts w:ascii="Arial" w:hAnsi="Arial" w:cs="Arial" w:hint="default"/>
      <w:sz w:val="22"/>
      <w:szCs w:val="22"/>
      <w:lang w:val="ca-ES"/>
    </w:rPr>
  </w:style>
  <w:style w:type="character" w:customStyle="1" w:styleId="WW8Num56z1">
    <w:name w:val="WW8Num56z1"/>
    <w:rPr>
      <w:rFonts w:ascii="Courier New" w:hAnsi="Courier New" w:cs="Courier New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7z0">
    <w:name w:val="WW8Num57z0"/>
    <w:rPr>
      <w:rFonts w:ascii="Wingdings 2" w:eastAsia="Wingdings 2" w:hAnsi="Wingdings 2" w:cs="Wingdings 2" w:hint="default"/>
      <w:w w:val="99"/>
      <w:sz w:val="22"/>
      <w:szCs w:val="22"/>
      <w:lang w:val="ca-ES"/>
    </w:rPr>
  </w:style>
  <w:style w:type="character" w:customStyle="1" w:styleId="WW8Num57z1">
    <w:name w:val="WW8Num57z1"/>
    <w:rPr>
      <w:rFonts w:hint="default"/>
    </w:rPr>
  </w:style>
  <w:style w:type="character" w:customStyle="1" w:styleId="WW8Num58z0">
    <w:name w:val="WW8Num58z0"/>
    <w:rPr>
      <w:rFonts w:ascii="Times New Roman" w:hAnsi="Times New Roman" w:cs="Times New Roman" w:hint="default"/>
      <w:sz w:val="22"/>
      <w:szCs w:val="22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  <w:rPr>
      <w:rFonts w:ascii="Arial" w:eastAsia="Times New Roman" w:hAnsi="Arial" w:cs="Arial" w:hint="default"/>
    </w:rPr>
  </w:style>
  <w:style w:type="character" w:customStyle="1" w:styleId="WW8Num59z1">
    <w:name w:val="WW8Num59z1"/>
    <w:rPr>
      <w:rFonts w:ascii="Courier New" w:hAnsi="Courier New" w:cs="Courier New" w:hint="default"/>
    </w:rPr>
  </w:style>
  <w:style w:type="character" w:customStyle="1" w:styleId="WW8Num59z2">
    <w:name w:val="WW8Num59z2"/>
    <w:rPr>
      <w:rFonts w:ascii="Wingdings" w:hAnsi="Wingdings" w:cs="Wingdings" w:hint="default"/>
    </w:rPr>
  </w:style>
  <w:style w:type="character" w:customStyle="1" w:styleId="WW8Num59z3">
    <w:name w:val="WW8Num59z3"/>
    <w:rPr>
      <w:rFonts w:ascii="Symbol" w:hAnsi="Symbol" w:cs="Symbol" w:hint="default"/>
    </w:rPr>
  </w:style>
  <w:style w:type="character" w:customStyle="1" w:styleId="WW8Num60z0">
    <w:name w:val="WW8Num60z0"/>
    <w:rPr>
      <w:rFonts w:cs="Arial"/>
      <w:sz w:val="22"/>
      <w:szCs w:val="22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hint="default"/>
      <w:sz w:val="22"/>
      <w:szCs w:val="22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Symbol" w:eastAsia="Symbol" w:hAnsi="Symbol" w:cs="Symbol" w:hint="default"/>
      <w:b/>
      <w:bCs/>
      <w:w w:val="99"/>
      <w:sz w:val="16"/>
      <w:szCs w:val="16"/>
      <w:lang w:eastAsia="zh-CN"/>
    </w:rPr>
  </w:style>
  <w:style w:type="character" w:customStyle="1" w:styleId="WW8Num62z1">
    <w:name w:val="WW8Num62z1"/>
    <w:rPr>
      <w:rFonts w:hint="default"/>
    </w:rPr>
  </w:style>
  <w:style w:type="character" w:customStyle="1" w:styleId="WW8Num63z0">
    <w:name w:val="WW8Num63z0"/>
    <w:rPr>
      <w:sz w:val="22"/>
      <w:szCs w:val="22"/>
    </w:rPr>
  </w:style>
  <w:style w:type="character" w:customStyle="1" w:styleId="WW8Num63z1">
    <w:name w:val="WW8Num63z1"/>
    <w:rPr>
      <w:rFonts w:hint="default"/>
    </w:rPr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64z1">
    <w:name w:val="WW8Num64z1"/>
    <w:rPr>
      <w:rFonts w:ascii="Courier New" w:hAnsi="Courier New" w:cs="Courier New" w:hint="default"/>
    </w:rPr>
  </w:style>
  <w:style w:type="character" w:customStyle="1" w:styleId="WW8Num64z3">
    <w:name w:val="WW8Num64z3"/>
    <w:rPr>
      <w:rFonts w:ascii="Symbol" w:hAnsi="Symbol" w:cs="Symbol" w:hint="default"/>
    </w:rPr>
  </w:style>
  <w:style w:type="character" w:customStyle="1" w:styleId="WW8Num65z0">
    <w:name w:val="WW8Num65z0"/>
    <w:rPr>
      <w:rFonts w:ascii="Arial" w:hAnsi="Arial" w:cs="Arial" w:hint="default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5z3">
    <w:name w:val="WW8Num65z3"/>
    <w:rPr>
      <w:rFonts w:ascii="Symbol" w:hAnsi="Symbol" w:cs="Symbol" w:hint="default"/>
    </w:rPr>
  </w:style>
  <w:style w:type="character" w:customStyle="1" w:styleId="WW8Num66z0">
    <w:name w:val="WW8Num66z0"/>
    <w:rPr>
      <w:rFonts w:ascii="Symbol" w:hAnsi="Symbol" w:cs="Symbol" w:hint="default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rFonts w:ascii="Wingdings" w:hAnsi="Wingdings" w:cs="Wingdings" w:hint="default"/>
      <w:sz w:val="22"/>
      <w:szCs w:val="22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8z0">
    <w:name w:val="WW8Num68z0"/>
    <w:rPr>
      <w:rFonts w:cs="Arial"/>
      <w:sz w:val="22"/>
      <w:szCs w:val="22"/>
      <w:lang w:eastAsia="zh-CN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Arial" w:hAnsi="Arial" w:cs="Arial" w:hint="default"/>
      <w:b/>
      <w:i w:val="0"/>
      <w:sz w:val="22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Times New Roman" w:hAnsi="Times New Roman" w:cs="Times New Roman" w:hint="default"/>
      <w:sz w:val="22"/>
      <w:szCs w:val="22"/>
    </w:rPr>
  </w:style>
  <w:style w:type="character" w:customStyle="1" w:styleId="WW8Num70z1">
    <w:name w:val="WW8Num70z1"/>
    <w:rPr>
      <w:rFonts w:ascii="Courier New" w:hAnsi="Courier New" w:cs="Courier New" w:hint="default"/>
    </w:rPr>
  </w:style>
  <w:style w:type="character" w:customStyle="1" w:styleId="WW8Num70z2">
    <w:name w:val="WW8Num70z2"/>
    <w:rPr>
      <w:rFonts w:ascii="Wingdings" w:hAnsi="Wingdings" w:cs="Wingdings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2z0">
    <w:name w:val="WW8Num72z0"/>
    <w:rPr>
      <w:rFonts w:hint="default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rFonts w:ascii="Arial" w:eastAsia="Times New Roman" w:hAnsi="Arial" w:cs="Arial" w:hint="default"/>
      <w:color w:val="auto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Symbol" w:hAnsi="Symbol" w:cs="Symbol" w:hint="default"/>
    </w:rPr>
  </w:style>
  <w:style w:type="character" w:customStyle="1" w:styleId="WW8Num74z1">
    <w:name w:val="WW8Num74z1"/>
    <w:rPr>
      <w:rFonts w:ascii="Courier New" w:hAnsi="Courier New" w:cs="Courier New" w:hint="default"/>
    </w:rPr>
  </w:style>
  <w:style w:type="character" w:customStyle="1" w:styleId="WW8Num74z2">
    <w:name w:val="WW8Num74z2"/>
    <w:rPr>
      <w:rFonts w:ascii="Wingdings" w:hAnsi="Wingdings" w:cs="Wingdings" w:hint="default"/>
    </w:rPr>
  </w:style>
  <w:style w:type="character" w:customStyle="1" w:styleId="Tipusdelletraperdefectedelpargraf">
    <w:name w:val="Tipus de lletra per defecte del paràgraf"/>
  </w:style>
  <w:style w:type="character" w:styleId="Nmerodepgina">
    <w:name w:val="page number"/>
    <w:basedOn w:val="Tipusdelletraperdefectedelpargraf"/>
  </w:style>
  <w:style w:type="character" w:customStyle="1" w:styleId="TtolCar">
    <w:name w:val="Títol Car"/>
    <w:rPr>
      <w:sz w:val="24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independent2Car">
    <w:name w:val="Text independent 2 Car"/>
    <w:rPr>
      <w:rFonts w:ascii="Arial" w:hAnsi="Arial" w:cs="Arial"/>
      <w:sz w:val="22"/>
      <w:szCs w:val="22"/>
      <w:lang w:val="es-ES"/>
    </w:rPr>
  </w:style>
  <w:style w:type="character" w:customStyle="1" w:styleId="TextindependentCar">
    <w:name w:val="Text independent Car"/>
    <w:rPr>
      <w:rFonts w:ascii="Courier New" w:hAnsi="Courier New" w:cs="Courier New"/>
      <w:sz w:val="24"/>
    </w:rPr>
  </w:style>
  <w:style w:type="character" w:customStyle="1" w:styleId="CapaleraCar">
    <w:name w:val="Capçalera Car"/>
    <w:rPr>
      <w:rFonts w:ascii="Arial" w:hAnsi="Arial" w:cs="Arial"/>
    </w:rPr>
  </w:style>
  <w:style w:type="character" w:customStyle="1" w:styleId="SagniadetextindependentCar">
    <w:name w:val="Sagnia de text independent Car"/>
    <w:rPr>
      <w:rFonts w:ascii="Arial" w:hAnsi="Arial" w:cs="Arial"/>
    </w:rPr>
  </w:style>
  <w:style w:type="character" w:customStyle="1" w:styleId="Ttol1Car">
    <w:name w:val="Títol 1 Car"/>
    <w:rPr>
      <w:rFonts w:ascii="Arial" w:hAnsi="Arial" w:cs="Arial"/>
      <w:b/>
      <w:bCs/>
      <w:kern w:val="2"/>
      <w:sz w:val="32"/>
      <w:szCs w:val="32"/>
      <w:lang w:val="ca-ES" w:eastAsia="ca-ES"/>
    </w:rPr>
  </w:style>
  <w:style w:type="character" w:customStyle="1" w:styleId="Ttol2Car">
    <w:name w:val="Títol 2 Car"/>
    <w:rPr>
      <w:rFonts w:ascii="Arial" w:hAnsi="Arial" w:cs="Arial"/>
      <w:b/>
      <w:bCs/>
      <w:i/>
      <w:iCs/>
      <w:sz w:val="28"/>
      <w:szCs w:val="28"/>
      <w:lang w:val="ca-ES" w:eastAsia="ca-ES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character" w:customStyle="1" w:styleId="TextdecomentariCar">
    <w:name w:val="Text de comentari Car"/>
    <w:uiPriority w:val="99"/>
    <w:rPr>
      <w:rFonts w:ascii="Arial" w:hAnsi="Arial" w:cs="Arial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styleId="Enlla">
    <w:name w:val="Hyperlink"/>
    <w:rPr>
      <w:rFonts w:ascii="Arial" w:hAnsi="Arial" w:cs="Arial"/>
      <w:color w:val="auto"/>
      <w:sz w:val="13"/>
      <w:u w:val="none"/>
    </w:rPr>
  </w:style>
  <w:style w:type="character" w:customStyle="1" w:styleId="PargrafdellistaCar">
    <w:name w:val="Paràgraf de llista Car"/>
    <w:uiPriority w:val="34"/>
    <w:rPr>
      <w:rFonts w:ascii="Calibri" w:eastAsia="Calibri" w:hAnsi="Calibri" w:cs="Calibri"/>
      <w:sz w:val="22"/>
      <w:szCs w:val="22"/>
    </w:rPr>
  </w:style>
  <w:style w:type="character" w:customStyle="1" w:styleId="Ttol4Car">
    <w:name w:val="Títol 4 Car"/>
    <w:rPr>
      <w:rFonts w:ascii="Arial" w:hAnsi="Arial" w:cs="Arial"/>
      <w:u w:val="single"/>
    </w:rPr>
  </w:style>
  <w:style w:type="character" w:customStyle="1" w:styleId="Ttol5Car">
    <w:name w:val="Títol 5 Car"/>
    <w:rPr>
      <w:rFonts w:ascii="Arial" w:hAnsi="Arial" w:cs="Arial"/>
      <w:color w:val="FF0000"/>
      <w:sz w:val="36"/>
    </w:rPr>
  </w:style>
  <w:style w:type="character" w:customStyle="1" w:styleId="Ttol6Car">
    <w:name w:val="Títol 6 Car"/>
    <w:rPr>
      <w:rFonts w:ascii="Arial" w:hAnsi="Arial" w:cs="Arial"/>
      <w:i/>
      <w:sz w:val="22"/>
      <w:lang w:val="es-ES_tradnl"/>
    </w:rPr>
  </w:style>
  <w:style w:type="character" w:customStyle="1" w:styleId="Ttol7Car">
    <w:name w:val="Títol 7 Car"/>
    <w:rPr>
      <w:rFonts w:ascii="Arial" w:hAnsi="Arial" w:cs="Arial"/>
      <w:lang w:val="es-ES_tradnl"/>
    </w:rPr>
  </w:style>
  <w:style w:type="character" w:customStyle="1" w:styleId="Ttol8Car">
    <w:name w:val="Títol 8 Car"/>
    <w:rPr>
      <w:rFonts w:ascii="Arial" w:hAnsi="Arial" w:cs="Arial"/>
      <w:i/>
      <w:lang w:val="es-ES_tradnl"/>
    </w:rPr>
  </w:style>
  <w:style w:type="character" w:customStyle="1" w:styleId="Ttol9Car">
    <w:name w:val="Títol 9 Car"/>
    <w:rPr>
      <w:rFonts w:ascii="Arial" w:hAnsi="Arial" w:cs="Arial"/>
      <w:b/>
      <w:i/>
      <w:sz w:val="18"/>
      <w:lang w:val="es-ES_tradnl"/>
    </w:rPr>
  </w:style>
  <w:style w:type="character" w:styleId="Mencisenseresoldre">
    <w:name w:val="Unresolved Mention"/>
    <w:rPr>
      <w:color w:val="605E5C"/>
      <w:shd w:val="clear" w:color="auto" w:fill="E1DFDD"/>
    </w:rPr>
  </w:style>
  <w:style w:type="character" w:customStyle="1" w:styleId="Refernciadecomentari2">
    <w:name w:val="Referència de comentari2"/>
    <w:rPr>
      <w:sz w:val="16"/>
      <w:szCs w:val="16"/>
    </w:rPr>
  </w:style>
  <w:style w:type="character" w:customStyle="1" w:styleId="TextdecomentariCar1">
    <w:name w:val="Text de comentari Car1"/>
    <w:rPr>
      <w:rFonts w:ascii="Arial" w:hAnsi="Arial" w:cs="Arial"/>
      <w:lang w:eastAsia="zh-CN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  <w:jc w:val="left"/>
    </w:pPr>
    <w:rPr>
      <w:rFonts w:ascii="Courier New" w:hAnsi="Courier New" w:cs="Courier New"/>
      <w:sz w:val="24"/>
    </w:rPr>
  </w:style>
  <w:style w:type="paragraph" w:styleId="Llista">
    <w:name w:val="List"/>
    <w:basedOn w:val="Normal"/>
    <w:pPr>
      <w:ind w:left="283" w:hanging="283"/>
      <w:jc w:val="left"/>
    </w:pPr>
    <w:rPr>
      <w:rFonts w:ascii="Times New Roman" w:hAnsi="Times New Roman" w:cs="Times New Roman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independent21">
    <w:name w:val="Text independent 21"/>
    <w:basedOn w:val="Normal"/>
    <w:pPr>
      <w:spacing w:after="120" w:line="480" w:lineRule="auto"/>
      <w:jc w:val="left"/>
    </w:pPr>
    <w:rPr>
      <w:sz w:val="22"/>
      <w:szCs w:val="22"/>
      <w:lang w:val="es-ES"/>
    </w:rPr>
  </w:style>
  <w:style w:type="paragraph" w:styleId="Pargrafdellista">
    <w:name w:val="List Paragraph"/>
    <w:basedOn w:val="Normal"/>
    <w:uiPriority w:val="34"/>
    <w:qFormat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">
    <w:name w:val="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customStyle="1" w:styleId="normalweb7">
    <w:name w:val="normalweb7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extdecomentari1">
    <w:name w:val="Text de comentari1"/>
    <w:basedOn w:val="Normal"/>
    <w:pPr>
      <w:spacing w:after="200"/>
      <w:jc w:val="left"/>
    </w:pPr>
    <w:rPr>
      <w:rFonts w:ascii="Calibri" w:eastAsia="Calibri" w:hAnsi="Calibri" w:cs="Calibri"/>
      <w:lang w:eastAsia="ca-ES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Temadelcomentari">
    <w:name w:val="annotation subject"/>
    <w:basedOn w:val="Textdecomentari1"/>
    <w:next w:val="Textdecomentari1"/>
    <w:pPr>
      <w:spacing w:after="0"/>
      <w:jc w:val="both"/>
    </w:pPr>
    <w:rPr>
      <w:rFonts w:ascii="Arial" w:eastAsia="Times New Roman" w:hAnsi="Arial" w:cs="Arial"/>
      <w:b/>
      <w:bCs/>
    </w:rPr>
  </w:style>
  <w:style w:type="paragraph" w:styleId="NormalWeb">
    <w:name w:val="Normal (Web)"/>
    <w:basedOn w:val="Normal"/>
    <w:uiPriority w:val="99"/>
    <w:pPr>
      <w:spacing w:before="100" w:after="100"/>
      <w:jc w:val="left"/>
    </w:pPr>
    <w:rPr>
      <w:rFonts w:ascii="Times New Roman" w:hAnsi="Times New Roman" w:cs="Times New Roman"/>
      <w:sz w:val="24"/>
      <w:szCs w:val="24"/>
      <w:lang w:val="es-ES" w:eastAsia="ja-JP"/>
    </w:rPr>
  </w:style>
  <w:style w:type="paragraph" w:customStyle="1" w:styleId="A4LlistaN1">
    <w:name w:val="A4_Llista N1"/>
    <w:qFormat/>
    <w:pPr>
      <w:widowControl w:val="0"/>
      <w:numPr>
        <w:numId w:val="15"/>
      </w:numPr>
      <w:tabs>
        <w:tab w:val="left" w:pos="360"/>
      </w:tabs>
      <w:suppressAutoHyphens/>
      <w:spacing w:before="120" w:after="120"/>
      <w:ind w:left="720" w:firstLine="0"/>
      <w:jc w:val="both"/>
    </w:pPr>
    <w:rPr>
      <w:rFonts w:ascii="Arial" w:eastAsia="SimSun" w:hAnsi="Arial" w:cs="Arial"/>
      <w:sz w:val="22"/>
      <w:szCs w:val="22"/>
      <w:lang w:eastAsia="zh-CN" w:bidi="hi-IN"/>
    </w:rPr>
  </w:style>
  <w:style w:type="paragraph" w:customStyle="1" w:styleId="LlistatP1">
    <w:name w:val="Llistat P1"/>
    <w:basedOn w:val="Normal"/>
    <w:pPr>
      <w:numPr>
        <w:numId w:val="24"/>
      </w:numPr>
      <w:spacing w:before="120" w:after="120"/>
      <w:ind w:left="568" w:hanging="284"/>
    </w:pPr>
    <w:rPr>
      <w:sz w:val="24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spacing w:before="1"/>
      <w:ind w:left="55"/>
      <w:jc w:val="left"/>
    </w:pPr>
    <w:rPr>
      <w:rFonts w:eastAsia="Arial"/>
      <w:sz w:val="22"/>
      <w:szCs w:val="22"/>
      <w:lang w:val="en-US"/>
    </w:rPr>
  </w:style>
  <w:style w:type="paragraph" w:customStyle="1" w:styleId="Textdecomentari2">
    <w:name w:val="Text de comentari2"/>
    <w:basedOn w:val="Normal"/>
  </w:style>
  <w:style w:type="paragraph" w:customStyle="1" w:styleId="A4LlistaN2">
    <w:name w:val="A4_Llista N2"/>
    <w:basedOn w:val="Pargrafdellista"/>
    <w:qFormat/>
    <w:pPr>
      <w:numPr>
        <w:numId w:val="26"/>
      </w:numPr>
      <w:suppressAutoHyphens w:val="0"/>
      <w:spacing w:before="120" w:after="120"/>
      <w:ind w:left="714" w:hanging="357"/>
      <w:jc w:val="both"/>
    </w:pPr>
    <w:rPr>
      <w:rFonts w:ascii="Arial" w:eastAsia="Times New Roman" w:hAnsi="Arial" w:cs="Times New Roman"/>
      <w:szCs w:val="20"/>
    </w:rPr>
  </w:style>
  <w:style w:type="table" w:styleId="Taulaambquadrcula">
    <w:name w:val="Table Grid"/>
    <w:basedOn w:val="Taulanormal"/>
    <w:uiPriority w:val="59"/>
    <w:rsid w:val="00DB7E0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LlistaN3">
    <w:name w:val="A4_Llista N3"/>
    <w:basedOn w:val="Pargrafdellista"/>
    <w:qFormat/>
    <w:rsid w:val="00DB7E0A"/>
    <w:pPr>
      <w:numPr>
        <w:numId w:val="27"/>
      </w:numPr>
      <w:spacing w:before="120" w:after="120"/>
      <w:ind w:left="1071" w:hanging="357"/>
    </w:pPr>
    <w:rPr>
      <w:rFonts w:ascii="Arial" w:eastAsia="Times New Roman" w:hAnsi="Arial" w:cs="Times New Roman"/>
      <w:lang w:eastAsia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B622AB"/>
    <w:rPr>
      <w:sz w:val="16"/>
      <w:szCs w:val="16"/>
    </w:rPr>
  </w:style>
  <w:style w:type="paragraph" w:styleId="Textdecomentari">
    <w:name w:val="annotation text"/>
    <w:basedOn w:val="Normal"/>
    <w:link w:val="TextdecomentariCar2"/>
    <w:uiPriority w:val="99"/>
    <w:unhideWhenUsed/>
    <w:rsid w:val="00B622AB"/>
  </w:style>
  <w:style w:type="character" w:customStyle="1" w:styleId="TextdecomentariCar2">
    <w:name w:val="Text de comentari Car2"/>
    <w:basedOn w:val="Lletraperdefectedelpargraf"/>
    <w:link w:val="Textdecomentari"/>
    <w:uiPriority w:val="99"/>
    <w:rsid w:val="00B622AB"/>
    <w:rPr>
      <w:rFonts w:ascii="Arial" w:hAnsi="Arial" w:cs="Arial"/>
      <w:lang w:eastAsia="zh-CN"/>
    </w:rPr>
  </w:style>
  <w:style w:type="character" w:styleId="Enllavisitat">
    <w:name w:val="FollowedHyperlink"/>
    <w:basedOn w:val="Lletraperdefectedelpargraf"/>
    <w:uiPriority w:val="99"/>
    <w:semiHidden/>
    <w:unhideWhenUsed/>
    <w:rsid w:val="003A00AD"/>
    <w:rPr>
      <w:color w:val="954F72" w:themeColor="followedHyperlink"/>
      <w:u w:val="single"/>
    </w:rPr>
  </w:style>
  <w:style w:type="paragraph" w:customStyle="1" w:styleId="Vietasegundonivel">
    <w:name w:val="Viñeta segundo nivel"/>
    <w:basedOn w:val="Normal"/>
    <w:qFormat/>
    <w:rsid w:val="00660C1A"/>
    <w:pPr>
      <w:numPr>
        <w:numId w:val="40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4CB79-4798-4726-9FA5-E8C510C0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VIU FUENTES, NURIA</cp:lastModifiedBy>
  <cp:revision>29</cp:revision>
  <cp:lastPrinted>2022-06-20T10:25:00Z</cp:lastPrinted>
  <dcterms:created xsi:type="dcterms:W3CDTF">2025-12-01T11:19:00Z</dcterms:created>
  <dcterms:modified xsi:type="dcterms:W3CDTF">2025-12-17T06:31:00Z</dcterms:modified>
</cp:coreProperties>
</file>