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61DF" w14:textId="77777777" w:rsidR="006C0556" w:rsidRDefault="006C0556" w:rsidP="00C125C4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5732D6D1" w14:textId="521140F2" w:rsidR="00C125C4" w:rsidRPr="006115A7" w:rsidRDefault="00C125C4" w:rsidP="00C125C4">
      <w:pPr>
        <w:ind w:left="720" w:hanging="436"/>
        <w:jc w:val="center"/>
        <w:rPr>
          <w:sz w:val="22"/>
          <w:szCs w:val="22"/>
        </w:rPr>
      </w:pPr>
      <w:r w:rsidRPr="006115A7">
        <w:rPr>
          <w:rFonts w:eastAsia="Calibri"/>
          <w:b/>
          <w:sz w:val="22"/>
          <w:szCs w:val="22"/>
          <w:lang w:eastAsia="en-US"/>
        </w:rPr>
        <w:t>ANNEX 1</w:t>
      </w:r>
    </w:p>
    <w:p w14:paraId="5467FE85" w14:textId="77777777" w:rsidR="00C125C4" w:rsidRPr="006115A7" w:rsidRDefault="00C125C4" w:rsidP="00C125C4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349C120D" w14:textId="77777777" w:rsidR="00C125C4" w:rsidRPr="006115A7" w:rsidRDefault="00C125C4" w:rsidP="00C125C4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4F19B48B" w14:textId="5698CD5A" w:rsidR="00C125C4" w:rsidRPr="006115A7" w:rsidRDefault="00C125C4" w:rsidP="00E722B3">
      <w:pPr>
        <w:rPr>
          <w:b/>
          <w:sz w:val="22"/>
          <w:szCs w:val="22"/>
        </w:rPr>
      </w:pPr>
      <w:r w:rsidRPr="006115A7">
        <w:rPr>
          <w:rFonts w:eastAsia="Calibri"/>
          <w:b/>
          <w:sz w:val="22"/>
          <w:szCs w:val="22"/>
          <w:lang w:eastAsia="en-US"/>
        </w:rPr>
        <w:t xml:space="preserve">AL PLEC DE CLÀUSULES ADMINISTRATIVES PARTICULARS DE LA CONTRACTACIÓ </w:t>
      </w:r>
      <w:r w:rsidRPr="006115A7">
        <w:rPr>
          <w:rFonts w:eastAsia="Calibri"/>
          <w:b/>
          <w:noProof/>
          <w:sz w:val="22"/>
          <w:szCs w:val="22"/>
          <w:lang w:eastAsia="en-US"/>
        </w:rPr>
        <w:t xml:space="preserve">DEL SERVEI </w:t>
      </w:r>
      <w:r w:rsidR="00E722B3">
        <w:rPr>
          <w:rFonts w:eastAsia="Calibri"/>
          <w:b/>
          <w:noProof/>
          <w:sz w:val="22"/>
          <w:szCs w:val="22"/>
          <w:lang w:eastAsia="en-US"/>
        </w:rPr>
        <w:t xml:space="preserve">PER A LA </w:t>
      </w:r>
      <w:r w:rsidR="00E722B3" w:rsidRPr="00C125C4">
        <w:rPr>
          <w:b/>
          <w:sz w:val="22"/>
          <w:szCs w:val="22"/>
        </w:rPr>
        <w:t>REDACCIÓ DELS PROJECTES DE SENYALITZACIÓ DE LES VIES BLAVES ANOIA FASE 2 I CARDENER</w:t>
      </w:r>
    </w:p>
    <w:p w14:paraId="67E0C821" w14:textId="77777777" w:rsidR="00E722B3" w:rsidRPr="00C125C4" w:rsidRDefault="00E722B3" w:rsidP="00E722B3">
      <w:pPr>
        <w:rPr>
          <w:b/>
          <w:sz w:val="22"/>
          <w:szCs w:val="22"/>
        </w:rPr>
      </w:pPr>
    </w:p>
    <w:p w14:paraId="356A7ED8" w14:textId="77777777" w:rsidR="00E722B3" w:rsidRPr="00C125C4" w:rsidRDefault="00E722B3" w:rsidP="00E722B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  <w:rPr>
          <w:sz w:val="22"/>
          <w:szCs w:val="22"/>
        </w:rPr>
      </w:pPr>
      <w:r w:rsidRPr="00C125C4">
        <w:rPr>
          <w:b/>
          <w:sz w:val="22"/>
          <w:szCs w:val="22"/>
        </w:rPr>
        <w:t>Expedient núm.: 2025/48141</w:t>
      </w:r>
    </w:p>
    <w:p w14:paraId="5592D20E" w14:textId="77777777" w:rsidR="00C125C4" w:rsidRPr="006115A7" w:rsidRDefault="00C125C4" w:rsidP="00C125C4">
      <w:pPr>
        <w:rPr>
          <w:b/>
          <w:sz w:val="22"/>
          <w:szCs w:val="22"/>
        </w:rPr>
      </w:pPr>
    </w:p>
    <w:p w14:paraId="7C913893" w14:textId="77777777" w:rsidR="00C125C4" w:rsidRPr="006115A7" w:rsidRDefault="00C125C4" w:rsidP="00C125C4">
      <w:pPr>
        <w:rPr>
          <w:b/>
          <w:sz w:val="22"/>
          <w:szCs w:val="22"/>
        </w:rPr>
      </w:pPr>
    </w:p>
    <w:p w14:paraId="6A346945" w14:textId="77777777" w:rsidR="00C125C4" w:rsidRPr="006115A7" w:rsidRDefault="00C125C4" w:rsidP="00C125C4">
      <w:pPr>
        <w:rPr>
          <w:b/>
          <w:sz w:val="22"/>
          <w:szCs w:val="22"/>
        </w:rPr>
      </w:pPr>
    </w:p>
    <w:p w14:paraId="77B75E4B" w14:textId="77777777" w:rsidR="00C125C4" w:rsidRPr="006115A7" w:rsidRDefault="00C125C4" w:rsidP="00C125C4">
      <w:pPr>
        <w:ind w:left="720" w:hanging="11"/>
        <w:jc w:val="center"/>
        <w:rPr>
          <w:sz w:val="22"/>
          <w:szCs w:val="22"/>
        </w:rPr>
      </w:pPr>
      <w:r w:rsidRPr="006115A7">
        <w:rPr>
          <w:rFonts w:eastAsia="Calibri"/>
          <w:sz w:val="22"/>
          <w:szCs w:val="22"/>
          <w:lang w:eastAsia="en-US"/>
        </w:rPr>
        <w:t xml:space="preserve">A INSERIR EN EL </w:t>
      </w:r>
      <w:r w:rsidRPr="006115A7">
        <w:rPr>
          <w:rFonts w:eastAsia="Calibri"/>
          <w:b/>
          <w:bCs/>
          <w:sz w:val="22"/>
          <w:szCs w:val="22"/>
          <w:lang w:eastAsia="en-US"/>
        </w:rPr>
        <w:t>SOBRE ÚNIC</w:t>
      </w:r>
      <w:r w:rsidRPr="006115A7">
        <w:rPr>
          <w:rFonts w:eastAsia="Calibri"/>
          <w:sz w:val="22"/>
          <w:szCs w:val="22"/>
          <w:lang w:eastAsia="en-US"/>
        </w:rPr>
        <w:t xml:space="preserve"> </w:t>
      </w:r>
    </w:p>
    <w:p w14:paraId="50A96878" w14:textId="77777777" w:rsidR="00C125C4" w:rsidRPr="006115A7" w:rsidRDefault="00C125C4" w:rsidP="00C125C4">
      <w:pPr>
        <w:rPr>
          <w:sz w:val="22"/>
          <w:szCs w:val="22"/>
          <w:lang w:eastAsia="ca-ES"/>
        </w:rPr>
      </w:pPr>
    </w:p>
    <w:p w14:paraId="0E199BF0" w14:textId="77777777" w:rsidR="00C125C4" w:rsidRPr="006115A7" w:rsidRDefault="00C125C4" w:rsidP="00C125C4">
      <w:pPr>
        <w:jc w:val="center"/>
        <w:rPr>
          <w:sz w:val="22"/>
          <w:szCs w:val="22"/>
        </w:rPr>
      </w:pPr>
      <w:r w:rsidRPr="006115A7">
        <w:rPr>
          <w:i/>
          <w:sz w:val="22"/>
          <w:szCs w:val="22"/>
          <w:lang w:eastAsia="ca-ES"/>
        </w:rPr>
        <w:t>(El model de proposició es podrà descarregar a la Plataforma)</w:t>
      </w:r>
    </w:p>
    <w:p w14:paraId="077FFF96" w14:textId="77777777" w:rsidR="00C125C4" w:rsidRPr="006115A7" w:rsidRDefault="00C125C4" w:rsidP="00C125C4">
      <w:pPr>
        <w:ind w:left="426"/>
        <w:rPr>
          <w:sz w:val="22"/>
          <w:szCs w:val="22"/>
        </w:rPr>
      </w:pPr>
    </w:p>
    <w:p w14:paraId="547CD636" w14:textId="77777777" w:rsidR="00C125C4" w:rsidRPr="006115A7" w:rsidRDefault="00C125C4" w:rsidP="00C125C4">
      <w:pPr>
        <w:ind w:left="426"/>
        <w:rPr>
          <w:sz w:val="22"/>
          <w:szCs w:val="22"/>
        </w:rPr>
      </w:pPr>
    </w:p>
    <w:p w14:paraId="5432C2B6" w14:textId="77777777" w:rsidR="00C125C4" w:rsidRPr="006115A7" w:rsidRDefault="00C125C4" w:rsidP="00C125C4">
      <w:pPr>
        <w:numPr>
          <w:ilvl w:val="0"/>
          <w:numId w:val="7"/>
        </w:numPr>
        <w:ind w:left="426" w:hanging="426"/>
        <w:rPr>
          <w:sz w:val="22"/>
          <w:szCs w:val="22"/>
        </w:rPr>
      </w:pPr>
      <w:r w:rsidRPr="006115A7">
        <w:rPr>
          <w:b/>
          <w:sz w:val="22"/>
          <w:szCs w:val="22"/>
        </w:rPr>
        <w:t>La proposició econòmica, basada en el preu haurà d’ajustar-se al model següent:</w:t>
      </w:r>
    </w:p>
    <w:p w14:paraId="3A64ABF1" w14:textId="77777777" w:rsidR="00C125C4" w:rsidRPr="006115A7" w:rsidRDefault="00C125C4" w:rsidP="00C125C4">
      <w:pPr>
        <w:ind w:left="426"/>
        <w:jc w:val="left"/>
        <w:rPr>
          <w:b/>
          <w:sz w:val="22"/>
          <w:szCs w:val="22"/>
        </w:rPr>
      </w:pPr>
    </w:p>
    <w:p w14:paraId="4324FEA3" w14:textId="77777777" w:rsidR="00C125C4" w:rsidRPr="006115A7" w:rsidRDefault="00C125C4" w:rsidP="00C125C4">
      <w:pPr>
        <w:ind w:left="426"/>
        <w:jc w:val="left"/>
        <w:rPr>
          <w:b/>
          <w:sz w:val="22"/>
          <w:szCs w:val="22"/>
        </w:rPr>
      </w:pPr>
    </w:p>
    <w:p w14:paraId="7D4994FE" w14:textId="62EB5EB5" w:rsidR="00C125C4" w:rsidRPr="006115A7" w:rsidRDefault="00C125C4" w:rsidP="00C125C4">
      <w:pPr>
        <w:tabs>
          <w:tab w:val="left" w:pos="1296"/>
          <w:tab w:val="left" w:pos="1440"/>
        </w:tabs>
        <w:ind w:left="426"/>
        <w:rPr>
          <w:spacing w:val="-2"/>
          <w:sz w:val="22"/>
          <w:szCs w:val="22"/>
        </w:rPr>
      </w:pPr>
      <w:r w:rsidRPr="006115A7">
        <w:rPr>
          <w:sz w:val="22"/>
          <w:szCs w:val="22"/>
        </w:rPr>
        <w:t>"El Sr./La Sra. ......................................... amb NIF núm. .............., en nom propi / en representació de l’empresa .....</w:t>
      </w:r>
      <w:r w:rsidR="00E722B3">
        <w:rPr>
          <w:sz w:val="22"/>
          <w:szCs w:val="22"/>
        </w:rPr>
        <w:t>.......</w:t>
      </w:r>
      <w:r w:rsidRPr="006115A7">
        <w:rPr>
          <w:sz w:val="22"/>
          <w:szCs w:val="22"/>
        </w:rPr>
        <w:t>........., en qualitat de .</w:t>
      </w:r>
      <w:r w:rsidR="00E722B3">
        <w:rPr>
          <w:sz w:val="22"/>
          <w:szCs w:val="22"/>
        </w:rPr>
        <w:t>......</w:t>
      </w:r>
      <w:r w:rsidRPr="006115A7">
        <w:rPr>
          <w:sz w:val="22"/>
          <w:szCs w:val="22"/>
        </w:rPr>
        <w:t>.., i segons escriptura pública autoritzada davant Notari .........., en data ...</w:t>
      </w:r>
      <w:r w:rsidR="00E722B3">
        <w:rPr>
          <w:sz w:val="22"/>
          <w:szCs w:val="22"/>
        </w:rPr>
        <w:t>..</w:t>
      </w:r>
      <w:r w:rsidRPr="006115A7">
        <w:rPr>
          <w:sz w:val="22"/>
          <w:szCs w:val="22"/>
        </w:rPr>
        <w:t>.. i amb número de protocol .../o document ..., CIF núm. .............., domiciliada a</w:t>
      </w:r>
      <w:r w:rsidR="00E722B3">
        <w:rPr>
          <w:sz w:val="22"/>
          <w:szCs w:val="22"/>
        </w:rPr>
        <w:t xml:space="preserve"> </w:t>
      </w:r>
      <w:r w:rsidRPr="006115A7">
        <w:rPr>
          <w:sz w:val="22"/>
          <w:szCs w:val="22"/>
        </w:rPr>
        <w:t xml:space="preserve">........... carrer ........................, núm. ...., (persona de contacte ....................., adreça de correu electrònic ................,  telèfon núm. ............ i fax núm. ...........), assabentat/da de les condicions exigides per optar a la contractació </w:t>
      </w:r>
      <w:r w:rsidR="00E722B3">
        <w:rPr>
          <w:sz w:val="22"/>
          <w:szCs w:val="22"/>
        </w:rPr>
        <w:t>del</w:t>
      </w:r>
      <w:r w:rsidRPr="006115A7">
        <w:rPr>
          <w:sz w:val="22"/>
          <w:szCs w:val="22"/>
        </w:rPr>
        <w:t xml:space="preserve"> contracte de serveis consistent en la </w:t>
      </w:r>
      <w:r w:rsidR="00E722B3" w:rsidRPr="00C125C4">
        <w:rPr>
          <w:b/>
          <w:sz w:val="22"/>
          <w:szCs w:val="22"/>
        </w:rPr>
        <w:t>REDACCIÓ DELS PROJECTES DE SENYALITZACIÓ DE LES VIES BLAVES ANOIA FASE 2 I CARDENER</w:t>
      </w:r>
      <w:r w:rsidRPr="006115A7">
        <w:rPr>
          <w:sz w:val="22"/>
          <w:szCs w:val="22"/>
        </w:rPr>
        <w:t>, es compromet a portar-la a terme amb subjecció al Plec de Clàusules Administratives Particulars i al Plec de Prescripcions Tècniques Particulars, per la quantitat de:</w:t>
      </w:r>
      <w:r w:rsidRPr="006115A7">
        <w:rPr>
          <w:spacing w:val="-2"/>
          <w:sz w:val="22"/>
          <w:szCs w:val="22"/>
        </w:rPr>
        <w:t xml:space="preserve"> </w:t>
      </w:r>
    </w:p>
    <w:p w14:paraId="0AE5D60E" w14:textId="77777777" w:rsidR="00C125C4" w:rsidRPr="006115A7" w:rsidRDefault="00C125C4" w:rsidP="00C125C4">
      <w:pPr>
        <w:tabs>
          <w:tab w:val="left" w:pos="0"/>
          <w:tab w:val="left" w:pos="1296"/>
          <w:tab w:val="left" w:pos="1440"/>
        </w:tabs>
        <w:rPr>
          <w:spacing w:val="-2"/>
          <w:sz w:val="22"/>
          <w:szCs w:val="22"/>
        </w:rPr>
      </w:pPr>
    </w:p>
    <w:p w14:paraId="2E517B47" w14:textId="77777777" w:rsidR="00C125C4" w:rsidRPr="006115A7" w:rsidRDefault="00C125C4" w:rsidP="00C125C4">
      <w:pPr>
        <w:tabs>
          <w:tab w:val="left" w:pos="0"/>
          <w:tab w:val="left" w:pos="1296"/>
          <w:tab w:val="left" w:pos="1440"/>
        </w:tabs>
        <w:rPr>
          <w:spacing w:val="-2"/>
          <w:sz w:val="22"/>
          <w:szCs w:val="22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C125C4" w:rsidRPr="006115A7" w14:paraId="45E5870C" w14:textId="77777777" w:rsidTr="005F2C4E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6F3225F" w14:textId="77777777" w:rsidR="00C125C4" w:rsidRPr="006115A7" w:rsidRDefault="00C125C4" w:rsidP="005F2C4E">
            <w:pPr>
              <w:suppressAutoHyphens w:val="0"/>
              <w:jc w:val="center"/>
              <w:rPr>
                <w:b/>
                <w:sz w:val="22"/>
                <w:szCs w:val="22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87A463E" w14:textId="77777777" w:rsidR="00C125C4" w:rsidRPr="006115A7" w:rsidRDefault="00C125C4" w:rsidP="005F2C4E">
            <w:pPr>
              <w:suppressAutoHyphens w:val="0"/>
              <w:jc w:val="center"/>
              <w:rPr>
                <w:b/>
                <w:sz w:val="22"/>
                <w:szCs w:val="22"/>
                <w:lang w:eastAsia="ca-ES"/>
              </w:rPr>
            </w:pPr>
            <w:r w:rsidRPr="006115A7">
              <w:rPr>
                <w:b/>
                <w:sz w:val="22"/>
                <w:szCs w:val="22"/>
                <w:lang w:eastAsia="ca-ES"/>
              </w:rPr>
              <w:t>OFERTA DEL LICITADOR</w:t>
            </w:r>
          </w:p>
        </w:tc>
      </w:tr>
      <w:tr w:rsidR="00C125C4" w:rsidRPr="006115A7" w14:paraId="3C37684D" w14:textId="77777777" w:rsidTr="005F2C4E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17ABEFD" w14:textId="77777777" w:rsidR="00C125C4" w:rsidRPr="006115A7" w:rsidRDefault="00C125C4" w:rsidP="005F2C4E">
            <w:pPr>
              <w:suppressAutoHyphens w:val="0"/>
              <w:jc w:val="center"/>
              <w:rPr>
                <w:b/>
                <w:sz w:val="22"/>
                <w:szCs w:val="22"/>
                <w:lang w:eastAsia="ca-ES"/>
              </w:rPr>
            </w:pPr>
            <w:r w:rsidRPr="006115A7">
              <w:rPr>
                <w:b/>
                <w:sz w:val="22"/>
                <w:szCs w:val="22"/>
                <w:lang w:eastAsia="ca-ES"/>
              </w:rPr>
              <w:t>Preu licitació</w:t>
            </w:r>
          </w:p>
          <w:p w14:paraId="2CFDAB68" w14:textId="77777777" w:rsidR="00C125C4" w:rsidRPr="006115A7" w:rsidRDefault="00C125C4" w:rsidP="005F2C4E">
            <w:pPr>
              <w:suppressAutoHyphens w:val="0"/>
              <w:jc w:val="center"/>
              <w:rPr>
                <w:b/>
                <w:sz w:val="22"/>
                <w:szCs w:val="22"/>
                <w:lang w:eastAsia="ca-ES"/>
              </w:rPr>
            </w:pPr>
            <w:r w:rsidRPr="006115A7">
              <w:rPr>
                <w:b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A570CD" w14:textId="77777777" w:rsidR="00C125C4" w:rsidRPr="006115A7" w:rsidRDefault="00C125C4" w:rsidP="005F2C4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6115A7">
              <w:rPr>
                <w:b/>
                <w:bCs/>
                <w:sz w:val="22"/>
                <w:szCs w:val="22"/>
                <w:lang w:eastAsia="ca-ES"/>
              </w:rPr>
              <w:t>Preu ofertat</w:t>
            </w:r>
          </w:p>
          <w:p w14:paraId="57E52EE7" w14:textId="77777777" w:rsidR="00C125C4" w:rsidRPr="006115A7" w:rsidRDefault="00C125C4" w:rsidP="005F2C4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6115A7">
              <w:rPr>
                <w:b/>
                <w:bCs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454A3C" w14:textId="77777777" w:rsidR="00C125C4" w:rsidRPr="006115A7" w:rsidRDefault="00C125C4" w:rsidP="005F2C4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6115A7">
              <w:rPr>
                <w:b/>
                <w:bCs/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3D8C02" w14:textId="77777777" w:rsidR="00C125C4" w:rsidRPr="006115A7" w:rsidRDefault="00C125C4" w:rsidP="005F2C4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6115A7">
              <w:rPr>
                <w:b/>
                <w:bCs/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B30E2A6" w14:textId="77777777" w:rsidR="00C125C4" w:rsidRPr="006115A7" w:rsidRDefault="00C125C4" w:rsidP="005F2C4E">
            <w:pPr>
              <w:suppressAutoHyphens w:val="0"/>
              <w:ind w:left="-108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6115A7">
              <w:rPr>
                <w:b/>
                <w:bCs/>
                <w:sz w:val="22"/>
                <w:szCs w:val="22"/>
                <w:lang w:eastAsia="ca-ES"/>
              </w:rPr>
              <w:t>Total preu ofertat</w:t>
            </w:r>
          </w:p>
          <w:p w14:paraId="5D73BD70" w14:textId="77777777" w:rsidR="00C125C4" w:rsidRPr="006115A7" w:rsidRDefault="00C125C4" w:rsidP="005F2C4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6115A7">
              <w:rPr>
                <w:b/>
                <w:bCs/>
                <w:sz w:val="22"/>
                <w:szCs w:val="22"/>
                <w:lang w:eastAsia="ca-ES"/>
              </w:rPr>
              <w:t>(IVA inclòs)</w:t>
            </w:r>
          </w:p>
        </w:tc>
      </w:tr>
      <w:tr w:rsidR="00C125C4" w:rsidRPr="006115A7" w14:paraId="6ADA53BD" w14:textId="77777777" w:rsidTr="005F2C4E">
        <w:trPr>
          <w:trHeight w:val="53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A91A0E" w14:textId="2BFD3EDF" w:rsidR="00C125C4" w:rsidRPr="006115A7" w:rsidRDefault="00E722B3" w:rsidP="005F2C4E">
            <w:pPr>
              <w:suppressAutoHyphens w:val="0"/>
              <w:jc w:val="center"/>
              <w:rPr>
                <w:b/>
                <w:sz w:val="22"/>
                <w:szCs w:val="22"/>
                <w:lang w:eastAsia="ca-ES"/>
              </w:rPr>
            </w:pPr>
            <w:r w:rsidRPr="000A3E75">
              <w:rPr>
                <w:sz w:val="22"/>
                <w:szCs w:val="22"/>
              </w:rPr>
              <w:t xml:space="preserve">120.000,00 </w:t>
            </w:r>
            <w:r w:rsidRPr="00C024CB">
              <w:rPr>
                <w:sz w:val="22"/>
                <w:szCs w:val="22"/>
              </w:rPr>
              <w:t>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595AE2" w14:textId="77777777" w:rsidR="00C125C4" w:rsidRPr="006115A7" w:rsidRDefault="00C125C4" w:rsidP="00E722B3">
            <w:pPr>
              <w:suppressAutoHyphens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007B1A" w14:textId="77777777" w:rsidR="00C125C4" w:rsidRPr="006115A7" w:rsidRDefault="00C125C4" w:rsidP="005F2C4E">
            <w:pPr>
              <w:suppressAutoHyphens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7F569B" w14:textId="77777777" w:rsidR="00C125C4" w:rsidRPr="006115A7" w:rsidRDefault="00C125C4" w:rsidP="005F2C4E">
            <w:pPr>
              <w:suppressAutoHyphens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2A610E" w14:textId="77777777" w:rsidR="00C125C4" w:rsidRPr="006115A7" w:rsidRDefault="00C125C4" w:rsidP="005F2C4E">
            <w:pPr>
              <w:suppressAutoHyphens w:val="0"/>
              <w:jc w:val="center"/>
              <w:rPr>
                <w:sz w:val="22"/>
                <w:szCs w:val="22"/>
                <w:lang w:eastAsia="ca-ES"/>
              </w:rPr>
            </w:pPr>
          </w:p>
        </w:tc>
      </w:tr>
    </w:tbl>
    <w:p w14:paraId="54CB6B07" w14:textId="77777777" w:rsidR="00C125C4" w:rsidRPr="006115A7" w:rsidRDefault="00C125C4" w:rsidP="00C125C4">
      <w:pPr>
        <w:tabs>
          <w:tab w:val="left" w:pos="0"/>
          <w:tab w:val="left" w:pos="1296"/>
          <w:tab w:val="left" w:pos="1440"/>
        </w:tabs>
        <w:rPr>
          <w:sz w:val="22"/>
          <w:szCs w:val="22"/>
        </w:rPr>
      </w:pPr>
    </w:p>
    <w:p w14:paraId="1AD5BEA4" w14:textId="77777777" w:rsidR="00C125C4" w:rsidRPr="006115A7" w:rsidRDefault="00C125C4" w:rsidP="00C125C4">
      <w:pPr>
        <w:rPr>
          <w:b/>
          <w:sz w:val="22"/>
          <w:szCs w:val="22"/>
        </w:rPr>
      </w:pPr>
    </w:p>
    <w:p w14:paraId="14FF5DEA" w14:textId="77777777" w:rsidR="00C125C4" w:rsidRDefault="00C125C4" w:rsidP="00C125C4">
      <w:pPr>
        <w:rPr>
          <w:b/>
          <w:sz w:val="22"/>
          <w:szCs w:val="22"/>
        </w:rPr>
      </w:pPr>
    </w:p>
    <w:p w14:paraId="6515D8BE" w14:textId="77777777" w:rsidR="003B6D9E" w:rsidRDefault="003B6D9E" w:rsidP="00C125C4">
      <w:pPr>
        <w:rPr>
          <w:b/>
          <w:sz w:val="22"/>
          <w:szCs w:val="22"/>
        </w:rPr>
      </w:pPr>
    </w:p>
    <w:p w14:paraId="468A5D73" w14:textId="77777777" w:rsidR="003B6D9E" w:rsidRDefault="003B6D9E" w:rsidP="00C125C4">
      <w:pPr>
        <w:rPr>
          <w:b/>
          <w:sz w:val="22"/>
          <w:szCs w:val="22"/>
        </w:rPr>
      </w:pPr>
    </w:p>
    <w:p w14:paraId="23C2A6A9" w14:textId="4912F6F4" w:rsidR="00C125C4" w:rsidRPr="006115A7" w:rsidRDefault="003B6D9E" w:rsidP="006C0556">
      <w:pPr>
        <w:keepNext/>
        <w:numPr>
          <w:ilvl w:val="0"/>
          <w:numId w:val="7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ind w:left="284" w:hanging="284"/>
        <w:outlineLvl w:val="2"/>
        <w:rPr>
          <w:b/>
          <w:bCs/>
          <w:sz w:val="22"/>
          <w:szCs w:val="22"/>
        </w:rPr>
      </w:pPr>
      <w:r w:rsidRPr="003B6D9E">
        <w:rPr>
          <w:b/>
          <w:bCs/>
          <w:sz w:val="22"/>
          <w:szCs w:val="22"/>
        </w:rPr>
        <w:lastRenderedPageBreak/>
        <w:t>Millora de l’equip de treball</w:t>
      </w:r>
      <w:r w:rsidRPr="003B6D9E">
        <w:rPr>
          <w:szCs w:val="22"/>
        </w:rPr>
        <w:t xml:space="preserve"> </w:t>
      </w:r>
      <w:r w:rsidRPr="003B6D9E">
        <w:rPr>
          <w:b/>
          <w:bCs/>
          <w:sz w:val="22"/>
          <w:szCs w:val="22"/>
        </w:rPr>
        <w:t>que es destinarà a la redacció dels projectes</w:t>
      </w:r>
      <w:r w:rsidR="00FE7E97">
        <w:rPr>
          <w:b/>
          <w:bCs/>
          <w:sz w:val="22"/>
          <w:szCs w:val="22"/>
        </w:rPr>
        <w:t xml:space="preserve">. Perfils addicionals a l’equip mínim </w:t>
      </w:r>
      <w:r w:rsidR="00C125C4" w:rsidRPr="006115A7">
        <w:rPr>
          <w:b/>
          <w:bCs/>
          <w:sz w:val="22"/>
          <w:szCs w:val="22"/>
        </w:rPr>
        <w:t>previst a la clàusula 1.10 PCAP.</w:t>
      </w:r>
    </w:p>
    <w:p w14:paraId="25516688" w14:textId="77777777" w:rsidR="00E3166F" w:rsidRPr="003B6D9E" w:rsidRDefault="00E3166F" w:rsidP="006C0556">
      <w:pPr>
        <w:keepNext/>
        <w:rPr>
          <w:highlight w:val="yellow"/>
        </w:rPr>
      </w:pPr>
    </w:p>
    <w:tbl>
      <w:tblPr>
        <w:tblStyle w:val="Taulaambquadrcula"/>
        <w:tblW w:w="8505" w:type="dxa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410"/>
      </w:tblGrid>
      <w:tr w:rsidR="003B6D9E" w:rsidRPr="00E545E7" w14:paraId="3AAAD83E" w14:textId="77777777" w:rsidTr="00747046">
        <w:trPr>
          <w:trHeight w:val="60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0AAC0F" w14:textId="77777777" w:rsidR="003B6D9E" w:rsidRPr="00E545E7" w:rsidRDefault="003B6D9E" w:rsidP="006C0556">
            <w:pPr>
              <w:keepNext/>
              <w:jc w:val="center"/>
              <w:rPr>
                <w:sz w:val="22"/>
                <w:szCs w:val="22"/>
              </w:rPr>
            </w:pPr>
            <w:r w:rsidRPr="00E545E7">
              <w:rPr>
                <w:b/>
                <w:bCs/>
                <w:sz w:val="22"/>
                <w:szCs w:val="22"/>
              </w:rPr>
              <w:t>Perfil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3A6DE0B" w14:textId="36CDB58D" w:rsidR="003B6D9E" w:rsidRPr="00AC5A14" w:rsidRDefault="00AC5A14" w:rsidP="006C0556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AC5A14">
              <w:rPr>
                <w:b/>
                <w:bCs/>
                <w:sz w:val="22"/>
                <w:szCs w:val="22"/>
              </w:rPr>
              <w:t>Titulació, experiència, tasques i dedicació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19FFF3" w14:textId="77777777" w:rsidR="00F146BB" w:rsidRPr="006251EE" w:rsidRDefault="00F146BB" w:rsidP="006C0556">
            <w:pPr>
              <w:keepNext/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b/>
                <w:bCs/>
                <w:szCs w:val="22"/>
                <w:lang w:eastAsia="ca-ES"/>
              </w:rPr>
            </w:pPr>
            <w:r w:rsidRPr="006251EE">
              <w:rPr>
                <w:b/>
                <w:bCs/>
                <w:szCs w:val="22"/>
                <w:lang w:eastAsia="ca-ES"/>
              </w:rPr>
              <w:t>OFEREIX/</w:t>
            </w:r>
          </w:p>
          <w:p w14:paraId="417CCD1E" w14:textId="77777777" w:rsidR="00F146BB" w:rsidRPr="006251EE" w:rsidRDefault="00F146BB" w:rsidP="006C0556">
            <w:pPr>
              <w:keepNext/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6251EE">
              <w:rPr>
                <w:b/>
                <w:bCs/>
                <w:szCs w:val="22"/>
                <w:lang w:eastAsia="ca-ES"/>
              </w:rPr>
              <w:t>NO OFEREIX</w:t>
            </w:r>
          </w:p>
          <w:p w14:paraId="63A1363E" w14:textId="6BD5C872" w:rsidR="003B6D9E" w:rsidRPr="006251EE" w:rsidRDefault="00F146BB" w:rsidP="006C0556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1EE">
              <w:rPr>
                <w:rFonts w:eastAsia="Arial"/>
                <w:b/>
                <w:bCs/>
                <w:szCs w:val="22"/>
                <w:lang w:eastAsia="en-US"/>
              </w:rPr>
              <w:t xml:space="preserve"> (Marqueu amb una </w:t>
            </w:r>
            <w:r>
              <w:rPr>
                <w:rFonts w:eastAsia="Arial"/>
                <w:b/>
                <w:bCs/>
                <w:szCs w:val="22"/>
                <w:lang w:eastAsia="en-US"/>
              </w:rPr>
              <w:t>X</w:t>
            </w:r>
            <w:r w:rsidRPr="006251EE">
              <w:rPr>
                <w:rFonts w:eastAsia="Arial"/>
                <w:b/>
                <w:bCs/>
                <w:szCs w:val="22"/>
                <w:lang w:eastAsia="en-US"/>
              </w:rPr>
              <w:t xml:space="preserve"> l’opció desitjada)</w:t>
            </w:r>
          </w:p>
        </w:tc>
      </w:tr>
      <w:tr w:rsidR="003B6D9E" w:rsidRPr="004B04DB" w14:paraId="7B860F5E" w14:textId="77777777" w:rsidTr="00747046">
        <w:trPr>
          <w:trHeight w:val="1410"/>
        </w:trPr>
        <w:tc>
          <w:tcPr>
            <w:tcW w:w="1701" w:type="dxa"/>
            <w:vAlign w:val="center"/>
          </w:tcPr>
          <w:p w14:paraId="473695B2" w14:textId="77777777" w:rsidR="003B6D9E" w:rsidRPr="003B6D9E" w:rsidRDefault="003B6D9E" w:rsidP="006C0556">
            <w:pPr>
              <w:keepNext/>
              <w:rPr>
                <w:rFonts w:cstheme="minorHAnsi"/>
                <w:sz w:val="22"/>
                <w:szCs w:val="22"/>
              </w:rPr>
            </w:pPr>
            <w:r w:rsidRPr="003B6D9E">
              <w:rPr>
                <w:rFonts w:cstheme="minorHAnsi"/>
                <w:sz w:val="22"/>
                <w:szCs w:val="22"/>
              </w:rPr>
              <w:t>Especialista en Medi Ambient</w:t>
            </w:r>
          </w:p>
        </w:tc>
        <w:tc>
          <w:tcPr>
            <w:tcW w:w="4394" w:type="dxa"/>
          </w:tcPr>
          <w:p w14:paraId="35E953BA" w14:textId="66B01A33" w:rsidR="003A2010" w:rsidRDefault="003123D5" w:rsidP="006C0556">
            <w:pPr>
              <w:keepNext/>
              <w:rPr>
                <w:rFonts w:cstheme="minorHAnsi"/>
                <w:sz w:val="22"/>
                <w:szCs w:val="22"/>
              </w:rPr>
            </w:pPr>
            <w:r w:rsidRPr="003123D5">
              <w:rPr>
                <w:sz w:val="22"/>
                <w:szCs w:val="22"/>
              </w:rPr>
              <w:t xml:space="preserve">Incorporació a l’equip de treball d’una persona </w:t>
            </w:r>
            <w:r w:rsidR="003B6D9E" w:rsidRPr="00747046">
              <w:rPr>
                <w:rFonts w:cstheme="minorHAnsi"/>
                <w:sz w:val="22"/>
                <w:szCs w:val="22"/>
              </w:rPr>
              <w:t>tècnic/a especialista en Medi Ambient</w:t>
            </w:r>
            <w:r w:rsidR="00AC5A14" w:rsidRPr="00AC5A14">
              <w:rPr>
                <w:rFonts w:cstheme="minorHAnsi"/>
                <w:sz w:val="22"/>
                <w:szCs w:val="22"/>
              </w:rPr>
              <w:t>, amb titulació  relacionada amb la branca mediambiental (Biologia, Forestal, Agrònom...) i amb una experiència mínima de 2 projectes amb continguts mediambientals, en els darrers 3 anys</w:t>
            </w:r>
            <w:r w:rsidR="003A2010">
              <w:rPr>
                <w:rFonts w:cstheme="minorHAnsi"/>
                <w:sz w:val="22"/>
                <w:szCs w:val="22"/>
              </w:rPr>
              <w:t>.</w:t>
            </w:r>
          </w:p>
          <w:p w14:paraId="07DCC491" w14:textId="77777777" w:rsidR="003A2010" w:rsidRDefault="003A2010" w:rsidP="006C0556">
            <w:pPr>
              <w:keepNext/>
              <w:rPr>
                <w:rFonts w:cstheme="minorHAnsi"/>
                <w:sz w:val="22"/>
                <w:szCs w:val="22"/>
              </w:rPr>
            </w:pPr>
          </w:p>
          <w:p w14:paraId="7549427D" w14:textId="5D771C91" w:rsidR="003A2010" w:rsidRDefault="003A2010" w:rsidP="006C0556">
            <w:pPr>
              <w:keepNext/>
              <w:rPr>
                <w:rFonts w:cstheme="minorHAnsi"/>
                <w:sz w:val="22"/>
                <w:szCs w:val="22"/>
              </w:rPr>
            </w:pPr>
            <w:r w:rsidRPr="003A2010">
              <w:rPr>
                <w:rFonts w:cstheme="minorHAnsi"/>
                <w:sz w:val="22"/>
                <w:szCs w:val="22"/>
              </w:rPr>
              <w:t>Serà l’encarregada de la redacció dels continguts de caràcter mediambiental dels senyals i amb un temps estimat de dedicació al projecte d’un 10 % del total.</w:t>
            </w:r>
          </w:p>
          <w:p w14:paraId="141998F8" w14:textId="500FCBA8" w:rsidR="003B6D9E" w:rsidRPr="00747046" w:rsidRDefault="003B6D9E" w:rsidP="006C0556">
            <w:pPr>
              <w:keepNext/>
              <w:rPr>
                <w:rFonts w:cstheme="minorHAnsi"/>
                <w:sz w:val="22"/>
                <w:szCs w:val="22"/>
              </w:rPr>
            </w:pPr>
            <w:r w:rsidRPr="0074704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4A689E4" w14:textId="77777777" w:rsidR="00747046" w:rsidRPr="006251EE" w:rsidRDefault="00747046" w:rsidP="006C0556">
            <w:pPr>
              <w:keepNext/>
              <w:ind w:left="45"/>
              <w:rPr>
                <w:sz w:val="22"/>
                <w:szCs w:val="22"/>
              </w:rPr>
            </w:pPr>
          </w:p>
          <w:p w14:paraId="3E81950A" w14:textId="148958E8" w:rsidR="00747046" w:rsidRPr="006251EE" w:rsidRDefault="00747046" w:rsidP="006C0556">
            <w:pPr>
              <w:keepNext/>
              <w:ind w:left="462"/>
              <w:rPr>
                <w:sz w:val="22"/>
                <w:szCs w:val="22"/>
              </w:rPr>
            </w:pPr>
            <w:r w:rsidRPr="006251EE">
              <w:rPr>
                <w:sz w:val="22"/>
                <w:szCs w:val="22"/>
              </w:rPr>
              <w:t xml:space="preserve">   </w:t>
            </w:r>
            <w:r w:rsidR="006251EE">
              <w:rPr>
                <w:sz w:val="22"/>
                <w:szCs w:val="22"/>
              </w:rPr>
              <w:t>Sí</w:t>
            </w:r>
            <w:r w:rsidRPr="006251EE">
              <w:rPr>
                <w:sz w:val="22"/>
                <w:szCs w:val="22"/>
              </w:rPr>
              <w:t xml:space="preserve">  </w:t>
            </w:r>
            <w:r w:rsidR="006251EE">
              <w:rPr>
                <w:sz w:val="22"/>
                <w:szCs w:val="22"/>
              </w:rPr>
              <w:t xml:space="preserve"> </w:t>
            </w:r>
            <w:r w:rsidRPr="006251EE">
              <w:rPr>
                <w:sz w:val="22"/>
                <w:szCs w:val="22"/>
              </w:rPr>
              <w:t xml:space="preserve">  </w:t>
            </w:r>
            <w:r w:rsidR="006251EE">
              <w:rPr>
                <w:sz w:val="22"/>
                <w:szCs w:val="22"/>
              </w:rPr>
              <w:t>No</w:t>
            </w:r>
          </w:p>
          <w:p w14:paraId="0C3F6AD1" w14:textId="77777777" w:rsidR="00747046" w:rsidRPr="006251EE" w:rsidRDefault="00747046" w:rsidP="006C0556">
            <w:pPr>
              <w:keepNext/>
              <w:spacing w:line="120" w:lineRule="auto"/>
              <w:ind w:left="462"/>
              <w:rPr>
                <w:sz w:val="56"/>
                <w:szCs w:val="56"/>
              </w:rPr>
            </w:pPr>
            <w:r w:rsidRPr="006251EE">
              <w:rPr>
                <w:sz w:val="56"/>
                <w:szCs w:val="56"/>
              </w:rPr>
              <w:t xml:space="preserve"> □ □</w:t>
            </w:r>
          </w:p>
          <w:p w14:paraId="350E2AA0" w14:textId="74AE2E60" w:rsidR="003B6D9E" w:rsidRPr="006251EE" w:rsidRDefault="003B6D9E" w:rsidP="006C0556">
            <w:pPr>
              <w:keepNext/>
              <w:jc w:val="center"/>
              <w:rPr>
                <w:rFonts w:cstheme="minorHAnsi"/>
              </w:rPr>
            </w:pPr>
          </w:p>
        </w:tc>
      </w:tr>
      <w:tr w:rsidR="003B6D9E" w:rsidRPr="004B04DB" w14:paraId="634569A8" w14:textId="77777777" w:rsidTr="00747046">
        <w:trPr>
          <w:trHeight w:val="1118"/>
        </w:trPr>
        <w:tc>
          <w:tcPr>
            <w:tcW w:w="1701" w:type="dxa"/>
            <w:vAlign w:val="center"/>
          </w:tcPr>
          <w:p w14:paraId="610881C8" w14:textId="77777777" w:rsidR="003B6D9E" w:rsidRPr="003B6D9E" w:rsidRDefault="003B6D9E" w:rsidP="006C0556">
            <w:pPr>
              <w:keepNext/>
              <w:rPr>
                <w:rFonts w:cstheme="minorHAnsi"/>
                <w:sz w:val="22"/>
                <w:szCs w:val="22"/>
              </w:rPr>
            </w:pPr>
            <w:r w:rsidRPr="003B6D9E">
              <w:rPr>
                <w:rFonts w:cstheme="minorHAnsi"/>
                <w:sz w:val="22"/>
                <w:szCs w:val="22"/>
              </w:rPr>
              <w:t>Especialista en Cultura</w:t>
            </w:r>
          </w:p>
        </w:tc>
        <w:tc>
          <w:tcPr>
            <w:tcW w:w="4394" w:type="dxa"/>
          </w:tcPr>
          <w:p w14:paraId="37807251" w14:textId="7F59ECB4" w:rsidR="003A2010" w:rsidRDefault="00F146BB" w:rsidP="006C0556">
            <w:pPr>
              <w:keepNext/>
              <w:rPr>
                <w:rFonts w:cstheme="minorHAnsi"/>
                <w:sz w:val="22"/>
                <w:szCs w:val="22"/>
              </w:rPr>
            </w:pPr>
            <w:r w:rsidRPr="00F146BB">
              <w:rPr>
                <w:sz w:val="22"/>
                <w:szCs w:val="22"/>
              </w:rPr>
              <w:t xml:space="preserve">Incorporació a l’equip de treball d’una persona </w:t>
            </w:r>
            <w:r w:rsidR="003B6D9E" w:rsidRPr="00747046">
              <w:rPr>
                <w:rFonts w:cstheme="minorHAnsi"/>
                <w:sz w:val="22"/>
                <w:szCs w:val="22"/>
              </w:rPr>
              <w:t>tècnic</w:t>
            </w:r>
            <w:r w:rsidR="00747046" w:rsidRPr="00747046">
              <w:rPr>
                <w:rFonts w:cstheme="minorHAnsi"/>
                <w:sz w:val="22"/>
                <w:szCs w:val="22"/>
              </w:rPr>
              <w:t>/</w:t>
            </w:r>
            <w:r w:rsidR="003B6D9E" w:rsidRPr="00747046">
              <w:rPr>
                <w:rFonts w:cstheme="minorHAnsi"/>
                <w:sz w:val="22"/>
                <w:szCs w:val="22"/>
              </w:rPr>
              <w:t>a especialista en Cultura</w:t>
            </w:r>
            <w:r w:rsidR="00AC5A14">
              <w:rPr>
                <w:rFonts w:cstheme="minorHAnsi"/>
                <w:sz w:val="22"/>
                <w:szCs w:val="22"/>
              </w:rPr>
              <w:t xml:space="preserve">, </w:t>
            </w:r>
            <w:r w:rsidR="00AC5A14" w:rsidRPr="00AC5A14">
              <w:rPr>
                <w:rFonts w:cstheme="minorHAnsi"/>
                <w:sz w:val="22"/>
                <w:szCs w:val="22"/>
              </w:rPr>
              <w:t xml:space="preserve">amb titulació superior de la </w:t>
            </w:r>
            <w:r w:rsidR="00385120">
              <w:rPr>
                <w:rFonts w:cstheme="minorHAnsi"/>
                <w:sz w:val="22"/>
                <w:szCs w:val="22"/>
              </w:rPr>
              <w:t>branca</w:t>
            </w:r>
            <w:r w:rsidR="00AC5A14" w:rsidRPr="00AC5A14">
              <w:rPr>
                <w:rFonts w:cstheme="minorHAnsi"/>
                <w:sz w:val="22"/>
                <w:szCs w:val="22"/>
              </w:rPr>
              <w:t xml:space="preserve"> humanística (Història, Història de l’Art...) i amb una experiència mínima de 2 projectes amb continguts culturals, en els darrers 3 anys</w:t>
            </w:r>
            <w:r w:rsidR="00AC5A14">
              <w:rPr>
                <w:rFonts w:cstheme="minorHAnsi"/>
                <w:sz w:val="22"/>
                <w:szCs w:val="22"/>
              </w:rPr>
              <w:t>.</w:t>
            </w:r>
          </w:p>
          <w:p w14:paraId="1C9D25D2" w14:textId="77777777" w:rsidR="003A2010" w:rsidRDefault="003A2010" w:rsidP="006C0556">
            <w:pPr>
              <w:keepNext/>
              <w:rPr>
                <w:rFonts w:cstheme="minorHAnsi"/>
                <w:sz w:val="22"/>
                <w:szCs w:val="22"/>
              </w:rPr>
            </w:pPr>
          </w:p>
          <w:p w14:paraId="20F7299C" w14:textId="59F2C2B3" w:rsidR="003A2010" w:rsidRDefault="003A2010" w:rsidP="006C0556">
            <w:pPr>
              <w:keepNext/>
              <w:rPr>
                <w:rFonts w:cstheme="minorHAnsi"/>
                <w:sz w:val="22"/>
                <w:szCs w:val="22"/>
              </w:rPr>
            </w:pPr>
            <w:r w:rsidRPr="003A2010">
              <w:rPr>
                <w:rFonts w:cstheme="minorHAnsi"/>
                <w:sz w:val="22"/>
                <w:szCs w:val="22"/>
              </w:rPr>
              <w:t xml:space="preserve">Serà l’encarregada de la redacció dels continguts de caràcter </w:t>
            </w:r>
            <w:r>
              <w:rPr>
                <w:rFonts w:cstheme="minorHAnsi"/>
                <w:sz w:val="22"/>
                <w:szCs w:val="22"/>
              </w:rPr>
              <w:t>cultural</w:t>
            </w:r>
            <w:r w:rsidRPr="003A2010">
              <w:rPr>
                <w:rFonts w:cstheme="minorHAnsi"/>
                <w:sz w:val="22"/>
                <w:szCs w:val="22"/>
              </w:rPr>
              <w:t xml:space="preserve"> dels senyals i amb un temps estimat de dedicació al projecte d’un 10 % del total.</w:t>
            </w:r>
          </w:p>
          <w:p w14:paraId="1E67C095" w14:textId="35C480B2" w:rsidR="003B6D9E" w:rsidRPr="00747046" w:rsidRDefault="003B6D9E" w:rsidP="006C0556">
            <w:pPr>
              <w:keepNext/>
              <w:rPr>
                <w:rFonts w:cstheme="minorHAnsi"/>
                <w:sz w:val="22"/>
                <w:szCs w:val="22"/>
              </w:rPr>
            </w:pPr>
            <w:r w:rsidRPr="0074704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19807B7" w14:textId="77777777" w:rsidR="00747046" w:rsidRPr="006251EE" w:rsidRDefault="00747046" w:rsidP="006C0556">
            <w:pPr>
              <w:keepNext/>
              <w:ind w:left="45"/>
              <w:rPr>
                <w:sz w:val="22"/>
                <w:szCs w:val="22"/>
              </w:rPr>
            </w:pPr>
          </w:p>
          <w:p w14:paraId="606CA99B" w14:textId="7C26BDA6" w:rsidR="00747046" w:rsidRPr="006251EE" w:rsidRDefault="00747046" w:rsidP="006C0556">
            <w:pPr>
              <w:keepNext/>
              <w:ind w:left="462"/>
              <w:rPr>
                <w:sz w:val="22"/>
                <w:szCs w:val="22"/>
              </w:rPr>
            </w:pPr>
            <w:r w:rsidRPr="006251EE">
              <w:rPr>
                <w:sz w:val="22"/>
                <w:szCs w:val="22"/>
              </w:rPr>
              <w:t xml:space="preserve">   </w:t>
            </w:r>
            <w:r w:rsidR="006251EE">
              <w:rPr>
                <w:sz w:val="22"/>
                <w:szCs w:val="22"/>
              </w:rPr>
              <w:t>Sí</w:t>
            </w:r>
            <w:r w:rsidRPr="006251EE">
              <w:rPr>
                <w:sz w:val="22"/>
                <w:szCs w:val="22"/>
              </w:rPr>
              <w:t xml:space="preserve">  </w:t>
            </w:r>
            <w:r w:rsidR="006251EE">
              <w:rPr>
                <w:sz w:val="22"/>
                <w:szCs w:val="22"/>
              </w:rPr>
              <w:t xml:space="preserve">  </w:t>
            </w:r>
            <w:r w:rsidRPr="006251EE">
              <w:rPr>
                <w:sz w:val="22"/>
                <w:szCs w:val="22"/>
              </w:rPr>
              <w:t xml:space="preserve"> </w:t>
            </w:r>
            <w:r w:rsidR="006251EE">
              <w:rPr>
                <w:sz w:val="22"/>
                <w:szCs w:val="22"/>
              </w:rPr>
              <w:t>No</w:t>
            </w:r>
          </w:p>
          <w:p w14:paraId="43B38D01" w14:textId="77777777" w:rsidR="00747046" w:rsidRPr="006251EE" w:rsidRDefault="00747046" w:rsidP="006C0556">
            <w:pPr>
              <w:keepNext/>
              <w:spacing w:line="120" w:lineRule="auto"/>
              <w:ind w:left="462"/>
              <w:rPr>
                <w:sz w:val="56"/>
                <w:szCs w:val="56"/>
              </w:rPr>
            </w:pPr>
            <w:r w:rsidRPr="006251EE">
              <w:rPr>
                <w:sz w:val="56"/>
                <w:szCs w:val="56"/>
              </w:rPr>
              <w:t xml:space="preserve"> □ □</w:t>
            </w:r>
          </w:p>
          <w:p w14:paraId="0D53CF53" w14:textId="07B40E5F" w:rsidR="003B6D9E" w:rsidRPr="006251EE" w:rsidRDefault="003B6D9E" w:rsidP="006C0556">
            <w:pPr>
              <w:keepNext/>
              <w:jc w:val="center"/>
              <w:rPr>
                <w:rFonts w:cstheme="minorHAnsi"/>
              </w:rPr>
            </w:pPr>
          </w:p>
        </w:tc>
      </w:tr>
    </w:tbl>
    <w:p w14:paraId="7337DD2B" w14:textId="77777777" w:rsidR="00C125C4" w:rsidRDefault="00C125C4" w:rsidP="00C125C4">
      <w:pPr>
        <w:rPr>
          <w:i/>
          <w:noProof/>
          <w:sz w:val="18"/>
          <w:lang w:eastAsia="es-ES"/>
        </w:rPr>
      </w:pPr>
    </w:p>
    <w:p w14:paraId="2C6CA51D" w14:textId="77777777" w:rsidR="006251EE" w:rsidRPr="00F42ED5" w:rsidRDefault="006251EE" w:rsidP="00C125C4">
      <w:pPr>
        <w:rPr>
          <w:i/>
          <w:noProof/>
          <w:sz w:val="18"/>
          <w:lang w:eastAsia="es-ES"/>
        </w:rPr>
      </w:pPr>
    </w:p>
    <w:p w14:paraId="4B300E74" w14:textId="5ECF197A" w:rsidR="00747046" w:rsidRDefault="00747046" w:rsidP="006C0556">
      <w:pPr>
        <w:keepNext/>
        <w:numPr>
          <w:ilvl w:val="0"/>
          <w:numId w:val="7"/>
        </w:numPr>
        <w:ind w:left="284" w:hanging="284"/>
        <w:rPr>
          <w:b/>
          <w:bCs/>
          <w:sz w:val="22"/>
          <w:szCs w:val="22"/>
          <w:lang w:eastAsia="ca-ES"/>
        </w:rPr>
      </w:pPr>
      <w:r w:rsidRPr="00747046">
        <w:rPr>
          <w:b/>
          <w:bCs/>
          <w:sz w:val="22"/>
          <w:szCs w:val="22"/>
          <w:lang w:eastAsia="ca-ES"/>
        </w:rPr>
        <w:lastRenderedPageBreak/>
        <w:t>Introducció d’experiències sensorials en els cartells i/o panells o a través d’aquests</w:t>
      </w:r>
      <w:r w:rsidR="00EC5910">
        <w:rPr>
          <w:b/>
          <w:bCs/>
          <w:sz w:val="22"/>
          <w:szCs w:val="22"/>
          <w:lang w:eastAsia="ca-ES"/>
        </w:rPr>
        <w:t>, en els termes de la clàusula 1.11 PCAP</w:t>
      </w:r>
      <w:r w:rsidRPr="00747046">
        <w:rPr>
          <w:b/>
          <w:bCs/>
          <w:sz w:val="22"/>
          <w:szCs w:val="22"/>
          <w:lang w:eastAsia="ca-ES"/>
        </w:rPr>
        <w:t>:</w:t>
      </w:r>
    </w:p>
    <w:p w14:paraId="5070A363" w14:textId="77777777" w:rsidR="00747046" w:rsidRDefault="00747046" w:rsidP="006C0556">
      <w:pPr>
        <w:keepNext/>
        <w:ind w:left="284"/>
        <w:rPr>
          <w:b/>
          <w:bCs/>
          <w:sz w:val="22"/>
          <w:szCs w:val="22"/>
          <w:lang w:eastAsia="ca-ES"/>
        </w:rPr>
      </w:pPr>
    </w:p>
    <w:p w14:paraId="62221E94" w14:textId="77777777" w:rsidR="00E3166F" w:rsidRDefault="00E3166F" w:rsidP="006C0556">
      <w:pPr>
        <w:keepNext/>
        <w:ind w:left="284"/>
        <w:rPr>
          <w:b/>
          <w:bCs/>
          <w:sz w:val="22"/>
          <w:szCs w:val="22"/>
          <w:lang w:eastAsia="ca-ES"/>
        </w:rPr>
      </w:pPr>
    </w:p>
    <w:tbl>
      <w:tblPr>
        <w:tblStyle w:val="Taulaambq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5953"/>
        <w:gridCol w:w="2127"/>
      </w:tblGrid>
      <w:tr w:rsidR="00747046" w:rsidRPr="00F42ED5" w14:paraId="4F62C302" w14:textId="77777777" w:rsidTr="00DC25B2">
        <w:trPr>
          <w:trHeight w:val="601"/>
        </w:trPr>
        <w:tc>
          <w:tcPr>
            <w:tcW w:w="5953" w:type="dxa"/>
            <w:shd w:val="clear" w:color="auto" w:fill="D9D9D9" w:themeFill="background1" w:themeFillShade="D9"/>
          </w:tcPr>
          <w:p w14:paraId="202158B5" w14:textId="77777777" w:rsidR="00747046" w:rsidRPr="00747046" w:rsidRDefault="00747046" w:rsidP="006C0556">
            <w:pPr>
              <w:keepNext/>
              <w:rPr>
                <w:b/>
                <w:sz w:val="22"/>
                <w:szCs w:val="22"/>
                <w:highlight w:val="yellow"/>
              </w:rPr>
            </w:pPr>
          </w:p>
          <w:p w14:paraId="3A54DDBD" w14:textId="588126AB" w:rsidR="00747046" w:rsidRPr="00747046" w:rsidRDefault="00DC25B2" w:rsidP="006C0556">
            <w:pPr>
              <w:keepNext/>
              <w:rPr>
                <w:b/>
                <w:bCs/>
                <w:sz w:val="22"/>
                <w:szCs w:val="22"/>
                <w:highlight w:val="yellow"/>
              </w:rPr>
            </w:pPr>
            <w:r w:rsidRPr="00747046">
              <w:rPr>
                <w:b/>
                <w:bCs/>
                <w:sz w:val="22"/>
                <w:szCs w:val="22"/>
                <w:lang w:eastAsia="ca-ES"/>
              </w:rPr>
              <w:t>Introducció d’experiències sensorials en els cartells i/o panells o a través d’aquests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4CB6829" w14:textId="1CCC30A3" w:rsidR="00747046" w:rsidRPr="00747046" w:rsidRDefault="00747046" w:rsidP="006C0556">
            <w:pPr>
              <w:keepNext/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747046">
              <w:rPr>
                <w:b/>
                <w:bCs/>
                <w:sz w:val="22"/>
                <w:szCs w:val="22"/>
                <w:lang w:eastAsia="ca-ES"/>
              </w:rPr>
              <w:t>OFEREIX</w:t>
            </w:r>
          </w:p>
          <w:p w14:paraId="2CDDADD6" w14:textId="311C1130" w:rsidR="00747046" w:rsidRPr="00747046" w:rsidRDefault="00747046" w:rsidP="006C0556">
            <w:pPr>
              <w:keepNext/>
              <w:ind w:left="35"/>
              <w:jc w:val="center"/>
              <w:rPr>
                <w:b/>
                <w:sz w:val="22"/>
                <w:szCs w:val="22"/>
              </w:rPr>
            </w:pPr>
            <w:r w:rsidRPr="00747046">
              <w:rPr>
                <w:rFonts w:eastAsia="Arial"/>
                <w:b/>
                <w:bCs/>
                <w:sz w:val="22"/>
                <w:szCs w:val="22"/>
                <w:lang w:eastAsia="en-US"/>
              </w:rPr>
              <w:t>(Marqueu amb una única creu l’opció desitjada)</w:t>
            </w:r>
          </w:p>
        </w:tc>
      </w:tr>
    </w:tbl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953"/>
        <w:gridCol w:w="2127"/>
      </w:tblGrid>
      <w:tr w:rsidR="006251EE" w:rsidRPr="002D4419" w14:paraId="4C7B2712" w14:textId="77777777" w:rsidTr="005309F5">
        <w:trPr>
          <w:trHeight w:val="742"/>
        </w:trPr>
        <w:tc>
          <w:tcPr>
            <w:tcW w:w="5953" w:type="dxa"/>
            <w:vAlign w:val="center"/>
          </w:tcPr>
          <w:p w14:paraId="694E2157" w14:textId="77777777" w:rsidR="006251EE" w:rsidRPr="00747046" w:rsidRDefault="006251EE" w:rsidP="006C0556">
            <w:pPr>
              <w:keepNext/>
              <w:rPr>
                <w:sz w:val="22"/>
                <w:szCs w:val="22"/>
                <w:lang w:eastAsia="ca-ES"/>
              </w:rPr>
            </w:pPr>
            <w:r w:rsidRPr="00747046">
              <w:rPr>
                <w:sz w:val="22"/>
                <w:szCs w:val="22"/>
                <w:lang w:eastAsia="ca-ES"/>
              </w:rPr>
              <w:t>Introducció d’experiències sensorials en un 5% dels cartells i/o panells sobre patrimoni cultural i natural</w:t>
            </w:r>
          </w:p>
        </w:tc>
        <w:tc>
          <w:tcPr>
            <w:tcW w:w="2127" w:type="dxa"/>
            <w:vAlign w:val="center"/>
          </w:tcPr>
          <w:p w14:paraId="78035CE5" w14:textId="77777777" w:rsidR="006251EE" w:rsidRPr="006251EE" w:rsidRDefault="006251EE" w:rsidP="006C0556">
            <w:pPr>
              <w:keepNext/>
              <w:ind w:left="462"/>
              <w:rPr>
                <w:sz w:val="22"/>
                <w:szCs w:val="22"/>
              </w:rPr>
            </w:pPr>
            <w:r w:rsidRPr="006251EE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Sí</w:t>
            </w:r>
            <w:r w:rsidRPr="006251E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6251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</w:p>
          <w:p w14:paraId="75620588" w14:textId="5924287C" w:rsidR="006251EE" w:rsidRPr="00DC25B2" w:rsidRDefault="006251EE" w:rsidP="006C0556">
            <w:pPr>
              <w:keepNext/>
              <w:spacing w:line="120" w:lineRule="auto"/>
              <w:ind w:left="462"/>
              <w:rPr>
                <w:sz w:val="56"/>
                <w:szCs w:val="56"/>
                <w:lang w:eastAsia="ca-ES"/>
              </w:rPr>
            </w:pPr>
            <w:r w:rsidRPr="006251EE">
              <w:rPr>
                <w:sz w:val="56"/>
                <w:szCs w:val="56"/>
              </w:rPr>
              <w:t xml:space="preserve"> □ □</w:t>
            </w:r>
          </w:p>
        </w:tc>
      </w:tr>
      <w:tr w:rsidR="006251EE" w:rsidRPr="002D4419" w14:paraId="0D114351" w14:textId="77777777" w:rsidTr="00DC25B2">
        <w:trPr>
          <w:trHeight w:val="699"/>
        </w:trPr>
        <w:tc>
          <w:tcPr>
            <w:tcW w:w="5953" w:type="dxa"/>
            <w:vAlign w:val="center"/>
          </w:tcPr>
          <w:p w14:paraId="2B96B056" w14:textId="77777777" w:rsidR="006251EE" w:rsidRPr="00747046" w:rsidRDefault="006251EE" w:rsidP="006251EE">
            <w:pPr>
              <w:rPr>
                <w:sz w:val="22"/>
                <w:szCs w:val="22"/>
                <w:lang w:eastAsia="ca-ES"/>
              </w:rPr>
            </w:pPr>
            <w:r w:rsidRPr="00747046">
              <w:rPr>
                <w:sz w:val="22"/>
                <w:szCs w:val="22"/>
                <w:lang w:eastAsia="ca-ES"/>
              </w:rPr>
              <w:t>Introducció d’experiències sensorials en un 10% dels cartells i/o panells sobre patrimoni cultural i natural</w:t>
            </w:r>
          </w:p>
        </w:tc>
        <w:tc>
          <w:tcPr>
            <w:tcW w:w="2127" w:type="dxa"/>
            <w:vAlign w:val="center"/>
          </w:tcPr>
          <w:p w14:paraId="6948AE98" w14:textId="77777777" w:rsidR="006251EE" w:rsidRPr="006251EE" w:rsidRDefault="006251EE" w:rsidP="006251EE">
            <w:pPr>
              <w:ind w:left="462"/>
              <w:rPr>
                <w:sz w:val="22"/>
                <w:szCs w:val="22"/>
              </w:rPr>
            </w:pPr>
            <w:r w:rsidRPr="006251EE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Sí</w:t>
            </w:r>
            <w:r w:rsidRPr="006251E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6251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</w:p>
          <w:p w14:paraId="4EF7A211" w14:textId="67A65283" w:rsidR="006251EE" w:rsidRPr="00747046" w:rsidRDefault="006251EE" w:rsidP="006251EE">
            <w:pPr>
              <w:spacing w:line="120" w:lineRule="auto"/>
              <w:ind w:left="462"/>
              <w:rPr>
                <w:sz w:val="22"/>
                <w:szCs w:val="22"/>
                <w:lang w:eastAsia="ca-ES"/>
              </w:rPr>
            </w:pPr>
            <w:r w:rsidRPr="006251EE">
              <w:rPr>
                <w:sz w:val="56"/>
                <w:szCs w:val="56"/>
              </w:rPr>
              <w:t xml:space="preserve"> □ □</w:t>
            </w:r>
          </w:p>
        </w:tc>
      </w:tr>
      <w:tr w:rsidR="006251EE" w:rsidRPr="002D4419" w14:paraId="15F0649A" w14:textId="77777777" w:rsidTr="00DC25B2">
        <w:trPr>
          <w:trHeight w:val="707"/>
        </w:trPr>
        <w:tc>
          <w:tcPr>
            <w:tcW w:w="5953" w:type="dxa"/>
            <w:vAlign w:val="center"/>
          </w:tcPr>
          <w:p w14:paraId="6A50256F" w14:textId="77777777" w:rsidR="006251EE" w:rsidRPr="00747046" w:rsidRDefault="006251EE" w:rsidP="006251EE">
            <w:pPr>
              <w:rPr>
                <w:sz w:val="22"/>
                <w:szCs w:val="22"/>
                <w:lang w:eastAsia="ca-ES"/>
              </w:rPr>
            </w:pPr>
            <w:r w:rsidRPr="00747046">
              <w:rPr>
                <w:sz w:val="22"/>
                <w:szCs w:val="22"/>
                <w:lang w:eastAsia="ca-ES"/>
              </w:rPr>
              <w:t>Introducció d’experiències sensorials en un 15% dels cartells i/o panells sobre patrimoni cultural i natural</w:t>
            </w:r>
          </w:p>
        </w:tc>
        <w:tc>
          <w:tcPr>
            <w:tcW w:w="2127" w:type="dxa"/>
            <w:vAlign w:val="center"/>
          </w:tcPr>
          <w:p w14:paraId="30254CFE" w14:textId="77777777" w:rsidR="006251EE" w:rsidRPr="006251EE" w:rsidRDefault="006251EE" w:rsidP="006251EE">
            <w:pPr>
              <w:ind w:left="462"/>
              <w:rPr>
                <w:sz w:val="22"/>
                <w:szCs w:val="22"/>
              </w:rPr>
            </w:pPr>
            <w:r w:rsidRPr="006251EE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Sí</w:t>
            </w:r>
            <w:r w:rsidRPr="006251E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6251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</w:p>
          <w:p w14:paraId="1FB8F735" w14:textId="149CCC74" w:rsidR="006251EE" w:rsidRPr="00747046" w:rsidRDefault="006251EE" w:rsidP="006251EE">
            <w:pPr>
              <w:spacing w:line="120" w:lineRule="auto"/>
              <w:ind w:left="462"/>
              <w:rPr>
                <w:sz w:val="22"/>
                <w:szCs w:val="22"/>
                <w:lang w:eastAsia="ca-ES"/>
              </w:rPr>
            </w:pPr>
            <w:r w:rsidRPr="006251EE">
              <w:rPr>
                <w:sz w:val="56"/>
                <w:szCs w:val="56"/>
              </w:rPr>
              <w:t xml:space="preserve"> □ □</w:t>
            </w:r>
          </w:p>
        </w:tc>
      </w:tr>
      <w:tr w:rsidR="006251EE" w:rsidRPr="00BD7A43" w14:paraId="102A8F6F" w14:textId="77777777" w:rsidTr="00DC25B2">
        <w:trPr>
          <w:trHeight w:val="691"/>
        </w:trPr>
        <w:tc>
          <w:tcPr>
            <w:tcW w:w="5953" w:type="dxa"/>
            <w:vAlign w:val="center"/>
          </w:tcPr>
          <w:p w14:paraId="42503233" w14:textId="77777777" w:rsidR="006251EE" w:rsidRPr="00747046" w:rsidRDefault="006251EE" w:rsidP="006251EE">
            <w:pPr>
              <w:rPr>
                <w:sz w:val="22"/>
                <w:szCs w:val="22"/>
                <w:lang w:eastAsia="ca-ES"/>
              </w:rPr>
            </w:pPr>
            <w:r w:rsidRPr="00747046">
              <w:rPr>
                <w:sz w:val="22"/>
                <w:szCs w:val="22"/>
                <w:lang w:eastAsia="ca-ES"/>
              </w:rPr>
              <w:t>Introducció d’experiències sensorials en un 20% dels cartells i/o panells sobre patrimoni cultural i natural</w:t>
            </w:r>
          </w:p>
        </w:tc>
        <w:tc>
          <w:tcPr>
            <w:tcW w:w="2127" w:type="dxa"/>
            <w:vAlign w:val="center"/>
          </w:tcPr>
          <w:p w14:paraId="72AF661A" w14:textId="77777777" w:rsidR="006251EE" w:rsidRPr="006251EE" w:rsidRDefault="006251EE" w:rsidP="006251EE">
            <w:pPr>
              <w:ind w:left="462"/>
              <w:rPr>
                <w:sz w:val="22"/>
                <w:szCs w:val="22"/>
              </w:rPr>
            </w:pPr>
            <w:r w:rsidRPr="006251EE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Sí</w:t>
            </w:r>
            <w:r w:rsidRPr="006251E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6251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</w:p>
          <w:p w14:paraId="19A2A898" w14:textId="5E5C3C7B" w:rsidR="006251EE" w:rsidRPr="00747046" w:rsidRDefault="006251EE" w:rsidP="006251EE">
            <w:pPr>
              <w:spacing w:line="120" w:lineRule="auto"/>
              <w:ind w:left="462"/>
              <w:rPr>
                <w:sz w:val="22"/>
                <w:szCs w:val="22"/>
                <w:lang w:eastAsia="ca-ES"/>
              </w:rPr>
            </w:pPr>
            <w:r w:rsidRPr="006251EE">
              <w:rPr>
                <w:sz w:val="56"/>
                <w:szCs w:val="56"/>
              </w:rPr>
              <w:t xml:space="preserve"> □ □</w:t>
            </w:r>
          </w:p>
        </w:tc>
      </w:tr>
    </w:tbl>
    <w:p w14:paraId="49781DBD" w14:textId="77777777" w:rsidR="00E3166F" w:rsidRDefault="00E3166F" w:rsidP="00C125C4">
      <w:pPr>
        <w:rPr>
          <w:b/>
          <w:szCs w:val="22"/>
        </w:rPr>
      </w:pPr>
    </w:p>
    <w:p w14:paraId="152C82FC" w14:textId="77777777" w:rsidR="00E3166F" w:rsidRPr="00F42ED5" w:rsidRDefault="00E3166F" w:rsidP="00C125C4">
      <w:pPr>
        <w:rPr>
          <w:b/>
          <w:szCs w:val="22"/>
        </w:rPr>
      </w:pPr>
    </w:p>
    <w:p w14:paraId="1C861824" w14:textId="70402AC4" w:rsidR="00DC25B2" w:rsidRPr="0027027C" w:rsidRDefault="00DC25B2" w:rsidP="005A7A9B">
      <w:pPr>
        <w:pStyle w:val="Pargrafdellista"/>
        <w:numPr>
          <w:ilvl w:val="0"/>
          <w:numId w:val="7"/>
        </w:numPr>
        <w:suppressAutoHyphens w:val="0"/>
        <w:ind w:left="284" w:hanging="294"/>
        <w:jc w:val="both"/>
        <w:rPr>
          <w:rFonts w:ascii="Arial" w:hAnsi="Arial" w:cs="Arial"/>
          <w:b/>
          <w:bCs/>
        </w:rPr>
      </w:pPr>
      <w:r w:rsidRPr="005A7A9B">
        <w:rPr>
          <w:rFonts w:ascii="Arial" w:hAnsi="Arial" w:cs="Arial"/>
          <w:b/>
          <w:bCs/>
        </w:rPr>
        <w:t>Altres millores addicionals</w:t>
      </w:r>
      <w:r w:rsidR="005A7A9B" w:rsidRPr="005A7A9B">
        <w:rPr>
          <w:rFonts w:ascii="Arial" w:hAnsi="Arial" w:cs="Arial"/>
          <w:b/>
          <w:bCs/>
          <w:color w:val="000000" w:themeColor="text1"/>
        </w:rPr>
        <w:t xml:space="preserve">. </w:t>
      </w:r>
      <w:r w:rsidR="00EC5910">
        <w:rPr>
          <w:rFonts w:ascii="Arial" w:hAnsi="Arial" w:cs="Arial"/>
          <w:b/>
          <w:bCs/>
          <w:color w:val="000000" w:themeColor="text1"/>
        </w:rPr>
        <w:t xml:space="preserve">Oferiment </w:t>
      </w:r>
      <w:r w:rsidRPr="005A7A9B">
        <w:rPr>
          <w:rFonts w:ascii="Arial" w:hAnsi="Arial" w:cs="Arial"/>
          <w:b/>
          <w:bCs/>
        </w:rPr>
        <w:t xml:space="preserve">utilització d’un vehicle Zero o ECO </w:t>
      </w:r>
      <w:r w:rsidR="0027027C" w:rsidRPr="0027027C">
        <w:rPr>
          <w:rFonts w:ascii="Arial" w:hAnsi="Arial" w:cs="Arial"/>
          <w:b/>
          <w:bCs/>
        </w:rPr>
        <w:t>per a tots els desplaçaments per realitzar els treballs de camp necessaris per a la redacció dels projectes</w:t>
      </w:r>
      <w:r w:rsidR="00EC5910">
        <w:rPr>
          <w:rFonts w:ascii="Arial" w:hAnsi="Arial" w:cs="Arial"/>
          <w:b/>
          <w:bCs/>
        </w:rPr>
        <w:t>, en els termes de la clàusula 1.11 PCAP</w:t>
      </w:r>
      <w:r w:rsidRPr="005A7A9B">
        <w:rPr>
          <w:rFonts w:ascii="Arial" w:hAnsi="Arial" w:cs="Arial"/>
          <w:b/>
          <w:bCs/>
        </w:rPr>
        <w:t>.</w:t>
      </w:r>
      <w:r w:rsidR="0027027C" w:rsidRPr="0027027C">
        <w:t xml:space="preserve"> </w:t>
      </w:r>
    </w:p>
    <w:p w14:paraId="55C43FBB" w14:textId="77777777" w:rsidR="006251EE" w:rsidRDefault="006251EE" w:rsidP="006251EE">
      <w:pPr>
        <w:suppressAutoHyphens w:val="0"/>
        <w:rPr>
          <w:b/>
          <w:bCs/>
        </w:rPr>
      </w:pPr>
    </w:p>
    <w:p w14:paraId="0F95EFEB" w14:textId="77777777" w:rsidR="006251EE" w:rsidRDefault="006251EE" w:rsidP="006251EE">
      <w:pPr>
        <w:suppressAutoHyphens w:val="0"/>
        <w:rPr>
          <w:b/>
          <w:bCs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540"/>
        <w:gridCol w:w="2254"/>
      </w:tblGrid>
      <w:tr w:rsidR="006251EE" w:rsidRPr="00BD7A43" w14:paraId="60C3B1A0" w14:textId="77777777" w:rsidTr="00E3166F">
        <w:trPr>
          <w:trHeight w:val="416"/>
          <w:jc w:val="center"/>
        </w:trPr>
        <w:tc>
          <w:tcPr>
            <w:tcW w:w="5540" w:type="dxa"/>
            <w:shd w:val="clear" w:color="auto" w:fill="D9D9D9" w:themeFill="background1" w:themeFillShade="D9"/>
            <w:vAlign w:val="center"/>
          </w:tcPr>
          <w:p w14:paraId="61053ABC" w14:textId="1B2A3EC5" w:rsidR="006251EE" w:rsidRPr="00E3166F" w:rsidRDefault="006251EE" w:rsidP="00F163A6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2"/>
                <w:szCs w:val="22"/>
              </w:rPr>
            </w:pPr>
            <w:r w:rsidRPr="00E3166F">
              <w:rPr>
                <w:b/>
                <w:bCs/>
                <w:sz w:val="22"/>
                <w:szCs w:val="22"/>
              </w:rPr>
              <w:t>Vehicle Zero o ECO per a tots els treballs de camp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78C3752E" w14:textId="77777777" w:rsidR="006251EE" w:rsidRPr="006251EE" w:rsidRDefault="006251EE" w:rsidP="006251EE">
            <w:pPr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b/>
                <w:bCs/>
                <w:szCs w:val="22"/>
                <w:lang w:eastAsia="ca-ES"/>
              </w:rPr>
            </w:pPr>
            <w:r w:rsidRPr="006251EE">
              <w:rPr>
                <w:b/>
                <w:bCs/>
                <w:szCs w:val="22"/>
                <w:lang w:eastAsia="ca-ES"/>
              </w:rPr>
              <w:t>OFEREIX/</w:t>
            </w:r>
          </w:p>
          <w:p w14:paraId="7D736862" w14:textId="77777777" w:rsidR="006251EE" w:rsidRPr="006251EE" w:rsidRDefault="006251EE" w:rsidP="006251EE">
            <w:pPr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6251EE">
              <w:rPr>
                <w:b/>
                <w:bCs/>
                <w:szCs w:val="22"/>
                <w:lang w:eastAsia="ca-ES"/>
              </w:rPr>
              <w:t>NO OFEREIX</w:t>
            </w:r>
          </w:p>
          <w:p w14:paraId="20AB2553" w14:textId="03872F27" w:rsidR="006251EE" w:rsidRPr="006251EE" w:rsidRDefault="006251EE" w:rsidP="006251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251EE">
              <w:rPr>
                <w:rFonts w:eastAsia="Arial"/>
                <w:b/>
                <w:bCs/>
                <w:szCs w:val="22"/>
                <w:lang w:eastAsia="en-US"/>
              </w:rPr>
              <w:t xml:space="preserve"> (Marqueu amb una </w:t>
            </w:r>
            <w:r w:rsidR="00E3166F">
              <w:rPr>
                <w:rFonts w:eastAsia="Arial"/>
                <w:b/>
                <w:bCs/>
                <w:szCs w:val="22"/>
                <w:lang w:eastAsia="en-US"/>
              </w:rPr>
              <w:t>X</w:t>
            </w:r>
            <w:r w:rsidRPr="006251EE">
              <w:rPr>
                <w:rFonts w:eastAsia="Arial"/>
                <w:b/>
                <w:bCs/>
                <w:szCs w:val="22"/>
                <w:lang w:eastAsia="en-US"/>
              </w:rPr>
              <w:t xml:space="preserve"> l’opció desitjada)</w:t>
            </w:r>
          </w:p>
        </w:tc>
      </w:tr>
      <w:tr w:rsidR="006251EE" w:rsidRPr="00BD7A43" w14:paraId="52930104" w14:textId="77777777" w:rsidTr="00E3166F">
        <w:trPr>
          <w:trHeight w:val="915"/>
          <w:jc w:val="center"/>
        </w:trPr>
        <w:tc>
          <w:tcPr>
            <w:tcW w:w="5540" w:type="dxa"/>
            <w:vAlign w:val="center"/>
          </w:tcPr>
          <w:p w14:paraId="71B02FF8" w14:textId="5F34B2B0" w:rsidR="006251EE" w:rsidRPr="0027027C" w:rsidRDefault="006251EE" w:rsidP="006251EE">
            <w:pPr>
              <w:rPr>
                <w:sz w:val="22"/>
                <w:szCs w:val="22"/>
              </w:rPr>
            </w:pPr>
            <w:r w:rsidRPr="0027027C">
              <w:rPr>
                <w:sz w:val="22"/>
                <w:szCs w:val="22"/>
              </w:rPr>
              <w:t xml:space="preserve">Compromís d’utilitzar un vehicle Zero o ECO per a tots els </w:t>
            </w:r>
            <w:r w:rsidR="0027027C" w:rsidRPr="0027027C">
              <w:rPr>
                <w:rFonts w:cstheme="minorHAnsi"/>
                <w:sz w:val="22"/>
                <w:szCs w:val="22"/>
              </w:rPr>
              <w:t>desplaçaments per realitzar els treballs de camp necessaris per a la redacció dels projectes</w:t>
            </w:r>
            <w:r w:rsidR="00F146BB"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  <w:vAlign w:val="center"/>
          </w:tcPr>
          <w:p w14:paraId="1885385E" w14:textId="77777777" w:rsidR="006251EE" w:rsidRPr="006251EE" w:rsidRDefault="006251EE" w:rsidP="006251EE">
            <w:pPr>
              <w:ind w:left="462"/>
              <w:rPr>
                <w:sz w:val="22"/>
                <w:szCs w:val="22"/>
              </w:rPr>
            </w:pPr>
            <w:r w:rsidRPr="006251EE">
              <w:rPr>
                <w:sz w:val="22"/>
                <w:szCs w:val="22"/>
              </w:rPr>
              <w:t xml:space="preserve">   Sí     No</w:t>
            </w:r>
          </w:p>
          <w:p w14:paraId="0F2D2938" w14:textId="51EF888A" w:rsidR="006251EE" w:rsidRPr="006251EE" w:rsidRDefault="006251EE" w:rsidP="006251EE">
            <w:pPr>
              <w:spacing w:line="120" w:lineRule="auto"/>
              <w:ind w:left="462"/>
              <w:rPr>
                <w:sz w:val="22"/>
                <w:szCs w:val="22"/>
              </w:rPr>
            </w:pPr>
            <w:r w:rsidRPr="006251EE">
              <w:rPr>
                <w:sz w:val="56"/>
                <w:szCs w:val="56"/>
              </w:rPr>
              <w:t xml:space="preserve"> □ □</w:t>
            </w:r>
          </w:p>
        </w:tc>
      </w:tr>
    </w:tbl>
    <w:p w14:paraId="2E7B4812" w14:textId="77777777" w:rsidR="00DC25B2" w:rsidRDefault="00DC25B2" w:rsidP="00DC25B2">
      <w:pPr>
        <w:rPr>
          <w:sz w:val="22"/>
          <w:szCs w:val="22"/>
        </w:rPr>
      </w:pPr>
    </w:p>
    <w:p w14:paraId="12262472" w14:textId="77777777" w:rsidR="00C125C4" w:rsidRPr="00F42ED5" w:rsidRDefault="00C125C4" w:rsidP="00E3166F">
      <w:pPr>
        <w:rPr>
          <w:szCs w:val="22"/>
          <w:lang w:eastAsia="es-ES"/>
        </w:rPr>
      </w:pPr>
    </w:p>
    <w:p w14:paraId="5C50ECA0" w14:textId="77777777" w:rsidR="00C125C4" w:rsidRPr="00F42ED5" w:rsidRDefault="00C125C4" w:rsidP="00C125C4">
      <w:pPr>
        <w:ind w:left="709"/>
        <w:rPr>
          <w:szCs w:val="22"/>
        </w:rPr>
      </w:pPr>
      <w:r w:rsidRPr="00F42ED5">
        <w:rPr>
          <w:szCs w:val="22"/>
        </w:rPr>
        <w:t>(Data i signatura)."</w:t>
      </w:r>
    </w:p>
    <w:p w14:paraId="0B9A7592" w14:textId="0930D5A7" w:rsidR="009E3A3F" w:rsidRPr="00C125C4" w:rsidRDefault="009E3A3F" w:rsidP="00C125C4"/>
    <w:sectPr w:rsidR="009E3A3F" w:rsidRPr="00C125C4" w:rsidSect="00C125C4">
      <w:headerReference w:type="default" r:id="rId8"/>
      <w:footerReference w:type="default" r:id="rId9"/>
      <w:pgSz w:w="11906" w:h="16838"/>
      <w:pgMar w:top="2977" w:right="1701" w:bottom="1985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ADA3" w14:textId="77777777" w:rsidR="007A7AA9" w:rsidRDefault="007A7AA9">
      <w:r>
        <w:separator/>
      </w:r>
    </w:p>
  </w:endnote>
  <w:endnote w:type="continuationSeparator" w:id="0">
    <w:p w14:paraId="0DA06AC3" w14:textId="77777777" w:rsidR="007A7AA9" w:rsidRDefault="007A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A79" w14:textId="66AACDF2" w:rsidR="009E3A3F" w:rsidRDefault="006971EA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34" behindDoc="0" locked="0" layoutInCell="1" allowOverlap="1" wp14:anchorId="7F46E0F9" wp14:editId="7401085D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910" cy="635"/>
              <wp:effectExtent l="0" t="0" r="2540" b="18415"/>
              <wp:wrapSquare wrapText="bothSides"/>
              <wp:docPr id="1307889326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64910" cy="635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2B07A" id="Connector recte 2" o:spid="_x0000_s1026" style="position:absolute;z-index:3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7pt,-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" strokeweight=".26mm">
              <v:stroke joinstyle="miter"/>
              <o:lock v:ext="edit" shapetype="f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3" behindDoc="1" locked="0" layoutInCell="1" allowOverlap="1" wp14:anchorId="3EB11DB2" wp14:editId="187D77CC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7560" cy="226060"/>
              <wp:effectExtent l="0" t="0" r="0" b="0"/>
              <wp:wrapNone/>
              <wp:docPr id="979545816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7560" cy="22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2B8D5145" w14:textId="77777777" w:rsidR="009E3A3F" w:rsidRDefault="009E3A3F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7739E0E" w14:textId="77777777" w:rsidR="009E3A3F" w:rsidRDefault="009E3A3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4615" tIns="48895" rIns="94615" bIns="4889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11DB2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400.5pt;margin-top:-23pt;width:62.8pt;height:17.8pt;z-index:-50331645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" stroked="f">
              <v:textbox inset="7.45pt,3.85pt,7.45pt,3.85pt">
                <w:txbxContent>
                  <w:p w14:paraId="2B8D5145" w14:textId="77777777" w:rsidR="009E3A3F" w:rsidRDefault="009E3A3F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7739E0E" w14:textId="77777777" w:rsidR="009E3A3F" w:rsidRDefault="009E3A3F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C790" w14:textId="77777777" w:rsidR="007A7AA9" w:rsidRDefault="007A7AA9">
      <w:r>
        <w:separator/>
      </w:r>
    </w:p>
  </w:footnote>
  <w:footnote w:type="continuationSeparator" w:id="0">
    <w:p w14:paraId="6F0A72E6" w14:textId="77777777" w:rsidR="007A7AA9" w:rsidRDefault="007A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E80C" w14:textId="77777777" w:rsidR="009E3A3F" w:rsidRDefault="009E3A3F">
    <w:pPr>
      <w:pStyle w:val="Capalera"/>
    </w:pPr>
  </w:p>
  <w:p w14:paraId="34220FD8" w14:textId="629FB6C1" w:rsidR="009E3A3F" w:rsidRDefault="007A7AA9">
    <w:pPr>
      <w:pStyle w:val="Capalera"/>
      <w:ind w:left="-709"/>
    </w:pPr>
    <w:r>
      <w:rPr>
        <w:noProof/>
      </w:rPr>
      <w:drawing>
        <wp:inline distT="0" distB="0" distL="0" distR="0" wp14:anchorId="3276CFF2" wp14:editId="131442AB">
          <wp:extent cx="1900555" cy="484505"/>
          <wp:effectExtent l="0" t="0" r="0" b="0"/>
          <wp:docPr id="1453484073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28" r="-12" b="43427"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69222" w14:textId="77777777" w:rsidR="009E3A3F" w:rsidRDefault="007A7AA9">
    <w:pPr>
      <w:pStyle w:val="Capalera"/>
      <w:spacing w:line="200" w:lineRule="exact"/>
      <w:jc w:val="left"/>
    </w:pPr>
    <w:r>
      <w:rPr>
        <w:rFonts w:eastAsia="Arial"/>
        <w:bCs/>
        <w:sz w:val="16"/>
        <w:szCs w:val="16"/>
      </w:rPr>
      <w:t xml:space="preserve">  </w:t>
    </w:r>
    <w:r>
      <w:rPr>
        <w:bCs/>
        <w:sz w:val="16"/>
        <w:szCs w:val="16"/>
      </w:rPr>
      <w:t>Àrea d’Infraestructures i Territori</w:t>
    </w:r>
  </w:p>
  <w:p w14:paraId="71E0F2D2" w14:textId="77777777" w:rsidR="009E3A3F" w:rsidRDefault="007A7AA9">
    <w:pPr>
      <w:pStyle w:val="Capalera"/>
      <w:spacing w:line="200" w:lineRule="exact"/>
      <w:jc w:val="left"/>
    </w:pPr>
    <w:r>
      <w:rPr>
        <w:rFonts w:eastAsia="Arial"/>
        <w:b/>
        <w:sz w:val="16"/>
        <w:szCs w:val="16"/>
      </w:rPr>
      <w:t xml:space="preserve">  </w:t>
    </w:r>
    <w:r>
      <w:rPr>
        <w:b/>
        <w:sz w:val="16"/>
        <w:szCs w:val="16"/>
      </w:rPr>
      <w:t>Servei Jurídico-Administratiu</w:t>
    </w:r>
  </w:p>
  <w:p w14:paraId="5DD065A3" w14:textId="77777777" w:rsidR="009E3A3F" w:rsidRDefault="009E3A3F">
    <w:pPr>
      <w:pStyle w:val="Capalera"/>
      <w:rPr>
        <w:b/>
        <w:sz w:val="16"/>
        <w:szCs w:val="16"/>
      </w:rPr>
    </w:pPr>
  </w:p>
  <w:p w14:paraId="1ED80817" w14:textId="77777777" w:rsidR="009E3A3F" w:rsidRDefault="009E3A3F">
    <w:pPr>
      <w:pStyle w:val="Capalera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3" w15:restartNumberingAfterBreak="0">
    <w:nsid w:val="00000008"/>
    <w:multiLevelType w:val="multilevel"/>
    <w:tmpl w:val="E494AD1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358" w:hanging="360"/>
      </w:pPr>
      <w:rPr>
        <w:rFonts w:ascii="Symbol" w:hAnsi="Symbol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Cs w:val="22"/>
        <w:lang w:eastAsia="ca-ES"/>
      </w:rPr>
    </w:lvl>
  </w:abstractNum>
  <w:abstractNum w:abstractNumId="5" w15:restartNumberingAfterBreak="0">
    <w:nsid w:val="0000000A"/>
    <w:multiLevelType w:val="singleLevel"/>
    <w:tmpl w:val="FFFFFFFF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</w:abstractNum>
  <w:abstractNum w:abstractNumId="6" w15:restartNumberingAfterBreak="0">
    <w:nsid w:val="00000011"/>
    <w:multiLevelType w:val="singleLevel"/>
    <w:tmpl w:val="0403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22"/>
      </w:rPr>
    </w:lvl>
  </w:abstractNum>
  <w:abstractNum w:abstractNumId="7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8" w15:restartNumberingAfterBreak="0">
    <w:nsid w:val="00000019"/>
    <w:multiLevelType w:val="singleLevel"/>
    <w:tmpl w:val="00000019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9" w15:restartNumberingAfterBreak="0">
    <w:nsid w:val="0000001A"/>
    <w:multiLevelType w:val="singleLevel"/>
    <w:tmpl w:val="0000001A"/>
    <w:name w:val="WW8Num29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10" w15:restartNumberingAfterBreak="0">
    <w:nsid w:val="0000001C"/>
    <w:multiLevelType w:val="singleLevel"/>
    <w:tmpl w:val="0000001C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11" w15:restartNumberingAfterBreak="0">
    <w:nsid w:val="00000022"/>
    <w:multiLevelType w:val="singleLevel"/>
    <w:tmpl w:val="0403000F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</w:abstractNum>
  <w:abstractNum w:abstractNumId="12" w15:restartNumberingAfterBreak="0">
    <w:nsid w:val="00000024"/>
    <w:multiLevelType w:val="singleLevel"/>
    <w:tmpl w:val="00000024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29"/>
    <w:multiLevelType w:val="singleLevel"/>
    <w:tmpl w:val="00000029"/>
    <w:name w:val="WW8Num46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4" w15:restartNumberingAfterBreak="0">
    <w:nsid w:val="0000002C"/>
    <w:multiLevelType w:val="singleLevel"/>
    <w:tmpl w:val="0000002C"/>
    <w:name w:val="WW8Num5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2F"/>
    <w:multiLevelType w:val="singleLevel"/>
    <w:tmpl w:val="0000002F"/>
    <w:name w:val="WW8Num5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auto"/>
      </w:rPr>
    </w:lvl>
  </w:abstractNum>
  <w:abstractNum w:abstractNumId="16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31"/>
    <w:multiLevelType w:val="singleLevel"/>
    <w:tmpl w:val="64F222E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Cs w:val="22"/>
        <w:lang w:val="ca-ES" w:eastAsia="ca-ES"/>
      </w:rPr>
    </w:lvl>
  </w:abstractNum>
  <w:abstractNum w:abstractNumId="18" w15:restartNumberingAfterBreak="0">
    <w:nsid w:val="00000032"/>
    <w:multiLevelType w:val="singleLevel"/>
    <w:tmpl w:val="00000032"/>
    <w:name w:val="WW8Num58"/>
    <w:lvl w:ilvl="0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</w:abstractNum>
  <w:abstractNum w:abstractNumId="19" w15:restartNumberingAfterBreak="0">
    <w:nsid w:val="00000034"/>
    <w:multiLevelType w:val="singleLevel"/>
    <w:tmpl w:val="00000034"/>
    <w:name w:val="WW8Num6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Cs w:val="22"/>
        <w:lang w:eastAsia="es-ES"/>
      </w:rPr>
    </w:lvl>
  </w:abstractNum>
  <w:abstractNum w:abstractNumId="20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31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09925961"/>
    <w:multiLevelType w:val="hybridMultilevel"/>
    <w:tmpl w:val="05CEFCEE"/>
    <w:lvl w:ilvl="0" w:tplc="04A21E0A">
      <w:start w:val="1"/>
      <w:numFmt w:val="lowerLetter"/>
      <w:pStyle w:val="LlistatL1"/>
      <w:lvlText w:val="%1."/>
      <w:lvlJc w:val="left"/>
      <w:pPr>
        <w:ind w:left="1778" w:hanging="360"/>
      </w:pPr>
      <w:rPr>
        <w:rFonts w:hint="default"/>
        <w:b w:val="0"/>
        <w:i w:val="0"/>
        <w:sz w:val="22"/>
      </w:rPr>
    </w:lvl>
    <w:lvl w:ilvl="1" w:tplc="04030019">
      <w:start w:val="1"/>
      <w:numFmt w:val="lowerLetter"/>
      <w:lvlText w:val="%2."/>
      <w:lvlJc w:val="left"/>
      <w:pPr>
        <w:ind w:left="2858" w:hanging="360"/>
      </w:pPr>
    </w:lvl>
    <w:lvl w:ilvl="2" w:tplc="0403001B" w:tentative="1">
      <w:start w:val="1"/>
      <w:numFmt w:val="lowerRoman"/>
      <w:lvlText w:val="%3."/>
      <w:lvlJc w:val="right"/>
      <w:pPr>
        <w:ind w:left="3578" w:hanging="180"/>
      </w:pPr>
    </w:lvl>
    <w:lvl w:ilvl="3" w:tplc="0403000F" w:tentative="1">
      <w:start w:val="1"/>
      <w:numFmt w:val="decimal"/>
      <w:lvlText w:val="%4."/>
      <w:lvlJc w:val="left"/>
      <w:pPr>
        <w:ind w:left="4298" w:hanging="360"/>
      </w:pPr>
    </w:lvl>
    <w:lvl w:ilvl="4" w:tplc="04030019" w:tentative="1">
      <w:start w:val="1"/>
      <w:numFmt w:val="lowerLetter"/>
      <w:lvlText w:val="%5."/>
      <w:lvlJc w:val="left"/>
      <w:pPr>
        <w:ind w:left="5018" w:hanging="360"/>
      </w:pPr>
    </w:lvl>
    <w:lvl w:ilvl="5" w:tplc="0403001B" w:tentative="1">
      <w:start w:val="1"/>
      <w:numFmt w:val="lowerRoman"/>
      <w:lvlText w:val="%6."/>
      <w:lvlJc w:val="right"/>
      <w:pPr>
        <w:ind w:left="5738" w:hanging="180"/>
      </w:pPr>
    </w:lvl>
    <w:lvl w:ilvl="6" w:tplc="0403000F" w:tentative="1">
      <w:start w:val="1"/>
      <w:numFmt w:val="decimal"/>
      <w:lvlText w:val="%7."/>
      <w:lvlJc w:val="left"/>
      <w:pPr>
        <w:ind w:left="6458" w:hanging="360"/>
      </w:pPr>
    </w:lvl>
    <w:lvl w:ilvl="7" w:tplc="04030019" w:tentative="1">
      <w:start w:val="1"/>
      <w:numFmt w:val="lowerLetter"/>
      <w:lvlText w:val="%8."/>
      <w:lvlJc w:val="left"/>
      <w:pPr>
        <w:ind w:left="7178" w:hanging="360"/>
      </w:pPr>
    </w:lvl>
    <w:lvl w:ilvl="8" w:tplc="0403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0EA746E9"/>
    <w:multiLevelType w:val="hybridMultilevel"/>
    <w:tmpl w:val="ABAEA8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48C03C7"/>
    <w:multiLevelType w:val="hybridMultilevel"/>
    <w:tmpl w:val="CD141558"/>
    <w:lvl w:ilvl="0" w:tplc="21484484">
      <w:start w:val="1"/>
      <w:numFmt w:val="decimal"/>
      <w:pStyle w:val="LlistatN1"/>
      <w:lvlText w:val="%1."/>
      <w:lvlJc w:val="left"/>
      <w:pPr>
        <w:ind w:left="1571" w:hanging="360"/>
      </w:pPr>
      <w:rPr>
        <w:rFonts w:hint="default"/>
        <w:b w:val="0"/>
        <w:i w:val="0"/>
        <w:sz w:val="22"/>
      </w:rPr>
    </w:lvl>
    <w:lvl w:ilvl="1" w:tplc="04030019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176C515B"/>
    <w:multiLevelType w:val="hybridMultilevel"/>
    <w:tmpl w:val="BF68B0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EB7B84"/>
    <w:multiLevelType w:val="hybridMultilevel"/>
    <w:tmpl w:val="83445948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5B3E0A"/>
    <w:multiLevelType w:val="multilevel"/>
    <w:tmpl w:val="5886963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292" w:hanging="576"/>
      </w:pPr>
    </w:lvl>
    <w:lvl w:ilvl="2">
      <w:start w:val="1"/>
      <w:numFmt w:val="decimal"/>
      <w:lvlText w:val="%1.%2.%3"/>
      <w:lvlJc w:val="left"/>
      <w:pPr>
        <w:ind w:left="436" w:hanging="720"/>
      </w:pPr>
      <w:rPr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580" w:hanging="864"/>
      </w:pPr>
    </w:lvl>
    <w:lvl w:ilvl="4">
      <w:start w:val="1"/>
      <w:numFmt w:val="decimal"/>
      <w:lvlText w:val="%1.%2.%3.%4.%5"/>
      <w:lvlJc w:val="left"/>
      <w:pPr>
        <w:ind w:left="724" w:hanging="1008"/>
      </w:pPr>
    </w:lvl>
    <w:lvl w:ilvl="5">
      <w:start w:val="1"/>
      <w:numFmt w:val="decimal"/>
      <w:lvlText w:val="%1.%2.%3.%4.%5.%6"/>
      <w:lvlJc w:val="left"/>
      <w:pPr>
        <w:ind w:left="868" w:hanging="1152"/>
      </w:pPr>
    </w:lvl>
    <w:lvl w:ilvl="6">
      <w:start w:val="1"/>
      <w:numFmt w:val="decimal"/>
      <w:lvlText w:val="%1.%2.%3.%4.%5.%6.%7"/>
      <w:lvlJc w:val="left"/>
      <w:pPr>
        <w:ind w:left="1012" w:hanging="1296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300" w:hanging="1584"/>
      </w:pPr>
    </w:lvl>
  </w:abstractNum>
  <w:abstractNum w:abstractNumId="40" w15:restartNumberingAfterBreak="0">
    <w:nsid w:val="20A221A5"/>
    <w:multiLevelType w:val="multilevel"/>
    <w:tmpl w:val="0DAE468A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60C5C8D"/>
    <w:multiLevelType w:val="hybridMultilevel"/>
    <w:tmpl w:val="C950AEEC"/>
    <w:lvl w:ilvl="0" w:tplc="183AF246">
      <w:start w:val="4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265832C7"/>
    <w:multiLevelType w:val="hybridMultilevel"/>
    <w:tmpl w:val="8ABAA73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2E1FEF"/>
    <w:multiLevelType w:val="multilevel"/>
    <w:tmpl w:val="87B8222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b/>
        <w:color w:val="auto"/>
        <w:sz w:val="16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4352171"/>
    <w:multiLevelType w:val="hybridMultilevel"/>
    <w:tmpl w:val="F5600C9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C47907"/>
    <w:multiLevelType w:val="hybridMultilevel"/>
    <w:tmpl w:val="9FF05648"/>
    <w:lvl w:ilvl="0" w:tplc="6E2E4E34">
      <w:start w:val="4"/>
      <w:numFmt w:val="bullet"/>
      <w:lvlText w:val="•"/>
      <w:lvlJc w:val="left"/>
      <w:pPr>
        <w:ind w:left="1004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341442"/>
    <w:multiLevelType w:val="hybridMultilevel"/>
    <w:tmpl w:val="C7CA1414"/>
    <w:lvl w:ilvl="0" w:tplc="B0D0A3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BF7557"/>
    <w:multiLevelType w:val="hybridMultilevel"/>
    <w:tmpl w:val="EAD8F0F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46CA738D"/>
    <w:multiLevelType w:val="hybridMultilevel"/>
    <w:tmpl w:val="C8BEAA7C"/>
    <w:lvl w:ilvl="0" w:tplc="968E3C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BEF5630"/>
    <w:multiLevelType w:val="hybridMultilevel"/>
    <w:tmpl w:val="9E1044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A2220A"/>
    <w:multiLevelType w:val="hybridMultilevel"/>
    <w:tmpl w:val="D1FC5D5C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2A5FE8"/>
    <w:multiLevelType w:val="hybridMultilevel"/>
    <w:tmpl w:val="BFE40D3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64F5B54"/>
    <w:multiLevelType w:val="hybridMultilevel"/>
    <w:tmpl w:val="A12ED036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632AA5"/>
    <w:multiLevelType w:val="hybridMultilevel"/>
    <w:tmpl w:val="D73CCC70"/>
    <w:lvl w:ilvl="0" w:tplc="460E0B58">
      <w:numFmt w:val="bullet"/>
      <w:lvlText w:val="•"/>
      <w:lvlJc w:val="left"/>
      <w:pPr>
        <w:ind w:left="1800" w:hanging="360"/>
      </w:p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1FC5217"/>
    <w:multiLevelType w:val="hybridMultilevel"/>
    <w:tmpl w:val="EB523E2C"/>
    <w:lvl w:ilvl="0" w:tplc="94DAD27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3D34EF5"/>
    <w:multiLevelType w:val="hybridMultilevel"/>
    <w:tmpl w:val="CEFE7BA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3293F3A"/>
    <w:multiLevelType w:val="hybridMultilevel"/>
    <w:tmpl w:val="99503316"/>
    <w:lvl w:ilvl="0" w:tplc="6E2E4E34">
      <w:start w:val="4"/>
      <w:numFmt w:val="bullet"/>
      <w:lvlText w:val="•"/>
      <w:lvlJc w:val="left"/>
      <w:pPr>
        <w:ind w:left="36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EA08F8"/>
    <w:multiLevelType w:val="hybridMultilevel"/>
    <w:tmpl w:val="77406730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3B0647"/>
    <w:multiLevelType w:val="hybridMultilevel"/>
    <w:tmpl w:val="C8783E5C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210117">
    <w:abstractNumId w:val="0"/>
  </w:num>
  <w:num w:numId="2" w16cid:durableId="969093512">
    <w:abstractNumId w:val="1"/>
  </w:num>
  <w:num w:numId="3" w16cid:durableId="1728071032">
    <w:abstractNumId w:val="2"/>
  </w:num>
  <w:num w:numId="4" w16cid:durableId="1184440151">
    <w:abstractNumId w:val="3"/>
  </w:num>
  <w:num w:numId="5" w16cid:durableId="2057269809">
    <w:abstractNumId w:val="4"/>
  </w:num>
  <w:num w:numId="6" w16cid:durableId="1819496299">
    <w:abstractNumId w:val="9"/>
  </w:num>
  <w:num w:numId="7" w16cid:durableId="206725489">
    <w:abstractNumId w:val="11"/>
  </w:num>
  <w:num w:numId="8" w16cid:durableId="1299843707">
    <w:abstractNumId w:val="13"/>
  </w:num>
  <w:num w:numId="9" w16cid:durableId="2094154963">
    <w:abstractNumId w:val="18"/>
  </w:num>
  <w:num w:numId="10" w16cid:durableId="1314599217">
    <w:abstractNumId w:val="58"/>
  </w:num>
  <w:num w:numId="11" w16cid:durableId="1450397876">
    <w:abstractNumId w:val="37"/>
  </w:num>
  <w:num w:numId="12" w16cid:durableId="590505202">
    <w:abstractNumId w:val="20"/>
  </w:num>
  <w:num w:numId="13" w16cid:durableId="1993562984">
    <w:abstractNumId w:val="21"/>
  </w:num>
  <w:num w:numId="14" w16cid:durableId="1723098887">
    <w:abstractNumId w:val="22"/>
  </w:num>
  <w:num w:numId="15" w16cid:durableId="1050498899">
    <w:abstractNumId w:val="23"/>
  </w:num>
  <w:num w:numId="16" w16cid:durableId="1282105057">
    <w:abstractNumId w:val="24"/>
  </w:num>
  <w:num w:numId="17" w16cid:durableId="720638674">
    <w:abstractNumId w:val="25"/>
  </w:num>
  <w:num w:numId="18" w16cid:durableId="1110321539">
    <w:abstractNumId w:val="26"/>
  </w:num>
  <w:num w:numId="19" w16cid:durableId="1240795198">
    <w:abstractNumId w:val="27"/>
  </w:num>
  <w:num w:numId="20" w16cid:durableId="1705709438">
    <w:abstractNumId w:val="28"/>
  </w:num>
  <w:num w:numId="21" w16cid:durableId="2091387934">
    <w:abstractNumId w:val="29"/>
  </w:num>
  <w:num w:numId="22" w16cid:durableId="2105686180">
    <w:abstractNumId w:val="30"/>
  </w:num>
  <w:num w:numId="23" w16cid:durableId="581649553">
    <w:abstractNumId w:val="31"/>
  </w:num>
  <w:num w:numId="24" w16cid:durableId="559874819">
    <w:abstractNumId w:val="19"/>
  </w:num>
  <w:num w:numId="25" w16cid:durableId="1630091566">
    <w:abstractNumId w:val="5"/>
  </w:num>
  <w:num w:numId="26" w16cid:durableId="1875069362">
    <w:abstractNumId w:val="6"/>
  </w:num>
  <w:num w:numId="27" w16cid:durableId="1439713886">
    <w:abstractNumId w:val="12"/>
  </w:num>
  <w:num w:numId="28" w16cid:durableId="762336152">
    <w:abstractNumId w:val="14"/>
  </w:num>
  <w:num w:numId="29" w16cid:durableId="1755974731">
    <w:abstractNumId w:val="15"/>
  </w:num>
  <w:num w:numId="30" w16cid:durableId="969822725">
    <w:abstractNumId w:val="16"/>
  </w:num>
  <w:num w:numId="31" w16cid:durableId="1103575236">
    <w:abstractNumId w:val="17"/>
  </w:num>
  <w:num w:numId="32" w16cid:durableId="350033051">
    <w:abstractNumId w:val="52"/>
  </w:num>
  <w:num w:numId="33" w16cid:durableId="1626081179">
    <w:abstractNumId w:val="61"/>
  </w:num>
  <w:num w:numId="34" w16cid:durableId="1927304678">
    <w:abstractNumId w:val="42"/>
  </w:num>
  <w:num w:numId="35" w16cid:durableId="2071877736">
    <w:abstractNumId w:val="35"/>
  </w:num>
  <w:num w:numId="36" w16cid:durableId="988676618">
    <w:abstractNumId w:val="7"/>
  </w:num>
  <w:num w:numId="37" w16cid:durableId="966930080">
    <w:abstractNumId w:val="10"/>
  </w:num>
  <w:num w:numId="38" w16cid:durableId="1403331395">
    <w:abstractNumId w:val="40"/>
  </w:num>
  <w:num w:numId="39" w16cid:durableId="1921479958">
    <w:abstractNumId w:val="38"/>
  </w:num>
  <w:num w:numId="40" w16cid:durableId="1720858262">
    <w:abstractNumId w:val="47"/>
  </w:num>
  <w:num w:numId="41" w16cid:durableId="153499482">
    <w:abstractNumId w:val="53"/>
  </w:num>
  <w:num w:numId="42" w16cid:durableId="1275600482">
    <w:abstractNumId w:val="34"/>
  </w:num>
  <w:num w:numId="43" w16cid:durableId="1786727566">
    <w:abstractNumId w:val="32"/>
  </w:num>
  <w:num w:numId="44" w16cid:durableId="1662269791">
    <w:abstractNumId w:val="49"/>
  </w:num>
  <w:num w:numId="45" w16cid:durableId="616251917">
    <w:abstractNumId w:val="51"/>
  </w:num>
  <w:num w:numId="46" w16cid:durableId="480193196">
    <w:abstractNumId w:val="54"/>
  </w:num>
  <w:num w:numId="47" w16cid:durableId="756512475">
    <w:abstractNumId w:val="8"/>
  </w:num>
  <w:num w:numId="48" w16cid:durableId="1426488473">
    <w:abstractNumId w:val="45"/>
  </w:num>
  <w:num w:numId="49" w16cid:durableId="178206654">
    <w:abstractNumId w:val="43"/>
  </w:num>
  <w:num w:numId="50" w16cid:durableId="234164194">
    <w:abstractNumId w:val="64"/>
  </w:num>
  <w:num w:numId="51" w16cid:durableId="1204975440">
    <w:abstractNumId w:val="33"/>
  </w:num>
  <w:num w:numId="52" w16cid:durableId="449280721">
    <w:abstractNumId w:val="55"/>
  </w:num>
  <w:num w:numId="53" w16cid:durableId="2058312269">
    <w:abstractNumId w:val="36"/>
  </w:num>
  <w:num w:numId="54" w16cid:durableId="1075009986">
    <w:abstractNumId w:val="65"/>
  </w:num>
  <w:num w:numId="55" w16cid:durableId="1854101434">
    <w:abstractNumId w:val="57"/>
  </w:num>
  <w:num w:numId="56" w16cid:durableId="2127888713">
    <w:abstractNumId w:val="66"/>
  </w:num>
  <w:num w:numId="57" w16cid:durableId="797069216">
    <w:abstractNumId w:val="48"/>
  </w:num>
  <w:num w:numId="58" w16cid:durableId="2090348665">
    <w:abstractNumId w:val="60"/>
  </w:num>
  <w:num w:numId="59" w16cid:durableId="2055763280">
    <w:abstractNumId w:val="59"/>
  </w:num>
  <w:num w:numId="60" w16cid:durableId="2000499836">
    <w:abstractNumId w:val="44"/>
  </w:num>
  <w:num w:numId="61" w16cid:durableId="434398112">
    <w:abstractNumId w:val="63"/>
  </w:num>
  <w:num w:numId="62" w16cid:durableId="1862621584">
    <w:abstractNumId w:val="50"/>
  </w:num>
  <w:num w:numId="63" w16cid:durableId="1891960061">
    <w:abstractNumId w:val="46"/>
  </w:num>
  <w:num w:numId="64" w16cid:durableId="1074814653">
    <w:abstractNumId w:val="41"/>
  </w:num>
  <w:num w:numId="65" w16cid:durableId="179659873">
    <w:abstractNumId w:val="62"/>
  </w:num>
  <w:num w:numId="66" w16cid:durableId="1732923252">
    <w:abstractNumId w:val="39"/>
  </w:num>
  <w:num w:numId="67" w16cid:durableId="233129044">
    <w:abstractNumId w:val="5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3F"/>
    <w:rsid w:val="000770A6"/>
    <w:rsid w:val="000A50F8"/>
    <w:rsid w:val="000B6872"/>
    <w:rsid w:val="000C066F"/>
    <w:rsid w:val="000C20C9"/>
    <w:rsid w:val="000E2689"/>
    <w:rsid w:val="0012795A"/>
    <w:rsid w:val="00152750"/>
    <w:rsid w:val="00155574"/>
    <w:rsid w:val="00174472"/>
    <w:rsid w:val="00176C59"/>
    <w:rsid w:val="001A02D0"/>
    <w:rsid w:val="001B142A"/>
    <w:rsid w:val="001C4EB5"/>
    <w:rsid w:val="001D46C1"/>
    <w:rsid w:val="00203058"/>
    <w:rsid w:val="00211472"/>
    <w:rsid w:val="00260C99"/>
    <w:rsid w:val="0027027C"/>
    <w:rsid w:val="00286DC5"/>
    <w:rsid w:val="00294E7C"/>
    <w:rsid w:val="0029529B"/>
    <w:rsid w:val="002B676E"/>
    <w:rsid w:val="002D7A84"/>
    <w:rsid w:val="003123D5"/>
    <w:rsid w:val="00321CCE"/>
    <w:rsid w:val="00341FD1"/>
    <w:rsid w:val="00363E3E"/>
    <w:rsid w:val="00376A88"/>
    <w:rsid w:val="00385120"/>
    <w:rsid w:val="003946A6"/>
    <w:rsid w:val="00395B63"/>
    <w:rsid w:val="003A0845"/>
    <w:rsid w:val="003A2010"/>
    <w:rsid w:val="003A76A4"/>
    <w:rsid w:val="003B6D9E"/>
    <w:rsid w:val="00413085"/>
    <w:rsid w:val="0041791E"/>
    <w:rsid w:val="00425FB2"/>
    <w:rsid w:val="004329C5"/>
    <w:rsid w:val="00446DA2"/>
    <w:rsid w:val="00497131"/>
    <w:rsid w:val="004E2265"/>
    <w:rsid w:val="00520762"/>
    <w:rsid w:val="005A3750"/>
    <w:rsid w:val="005A7A9B"/>
    <w:rsid w:val="005C092B"/>
    <w:rsid w:val="00601973"/>
    <w:rsid w:val="006115A7"/>
    <w:rsid w:val="006251EE"/>
    <w:rsid w:val="006425B4"/>
    <w:rsid w:val="00671AE7"/>
    <w:rsid w:val="00674711"/>
    <w:rsid w:val="006971EA"/>
    <w:rsid w:val="006C0556"/>
    <w:rsid w:val="00705585"/>
    <w:rsid w:val="00713F57"/>
    <w:rsid w:val="00730508"/>
    <w:rsid w:val="00747046"/>
    <w:rsid w:val="0077357D"/>
    <w:rsid w:val="007A7AA9"/>
    <w:rsid w:val="007E3F8A"/>
    <w:rsid w:val="00857DB8"/>
    <w:rsid w:val="00881102"/>
    <w:rsid w:val="008E627A"/>
    <w:rsid w:val="009279A9"/>
    <w:rsid w:val="00933D15"/>
    <w:rsid w:val="00936929"/>
    <w:rsid w:val="00944775"/>
    <w:rsid w:val="00953DF8"/>
    <w:rsid w:val="00965479"/>
    <w:rsid w:val="009850D5"/>
    <w:rsid w:val="009877B7"/>
    <w:rsid w:val="009E3A3F"/>
    <w:rsid w:val="00A1781D"/>
    <w:rsid w:val="00A315F5"/>
    <w:rsid w:val="00A31F76"/>
    <w:rsid w:val="00A53EC3"/>
    <w:rsid w:val="00A75D5C"/>
    <w:rsid w:val="00AC0C7F"/>
    <w:rsid w:val="00AC5A14"/>
    <w:rsid w:val="00AD009E"/>
    <w:rsid w:val="00B167EE"/>
    <w:rsid w:val="00B244F7"/>
    <w:rsid w:val="00B25B4F"/>
    <w:rsid w:val="00B32F56"/>
    <w:rsid w:val="00B34614"/>
    <w:rsid w:val="00B553C5"/>
    <w:rsid w:val="00B7603E"/>
    <w:rsid w:val="00B91D4C"/>
    <w:rsid w:val="00BC6592"/>
    <w:rsid w:val="00BD38A3"/>
    <w:rsid w:val="00BD6B17"/>
    <w:rsid w:val="00BD7B24"/>
    <w:rsid w:val="00BE14CA"/>
    <w:rsid w:val="00BE2EA9"/>
    <w:rsid w:val="00C125C4"/>
    <w:rsid w:val="00C77C18"/>
    <w:rsid w:val="00CC088D"/>
    <w:rsid w:val="00CD73C6"/>
    <w:rsid w:val="00D405D6"/>
    <w:rsid w:val="00DB2006"/>
    <w:rsid w:val="00DC25B2"/>
    <w:rsid w:val="00DC2880"/>
    <w:rsid w:val="00DC3F60"/>
    <w:rsid w:val="00E177D4"/>
    <w:rsid w:val="00E26A38"/>
    <w:rsid w:val="00E3166F"/>
    <w:rsid w:val="00E41347"/>
    <w:rsid w:val="00E448AD"/>
    <w:rsid w:val="00E5052C"/>
    <w:rsid w:val="00E53E13"/>
    <w:rsid w:val="00E545E7"/>
    <w:rsid w:val="00E722B3"/>
    <w:rsid w:val="00E81137"/>
    <w:rsid w:val="00EC5910"/>
    <w:rsid w:val="00F146BB"/>
    <w:rsid w:val="00F17322"/>
    <w:rsid w:val="00F20869"/>
    <w:rsid w:val="00F31AAB"/>
    <w:rsid w:val="00F53CC3"/>
    <w:rsid w:val="00FA1971"/>
    <w:rsid w:val="00FA224B"/>
    <w:rsid w:val="00FA5E40"/>
    <w:rsid w:val="00FB74FF"/>
    <w:rsid w:val="00F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8823FD8"/>
  <w15:docId w15:val="{B8BF662B-E184-44C1-B66F-F2896668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B2"/>
    <w:pPr>
      <w:suppressAutoHyphens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Ttol1">
    <w:name w:val="heading 1"/>
    <w:basedOn w:val="Normal"/>
    <w:next w:val="Normal"/>
    <w:link w:val="Ttol1Car"/>
    <w:qFormat/>
    <w:rsid w:val="00C125C4"/>
    <w:pPr>
      <w:keepNext/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C125C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C125C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C125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C125C4"/>
    <w:pPr>
      <w:keepNext/>
      <w:suppressAutoHyphens w:val="0"/>
      <w:spacing w:before="80" w:after="80" w:line="264" w:lineRule="auto"/>
      <w:ind w:left="1008" w:hanging="1008"/>
      <w:outlineLvl w:val="4"/>
    </w:pPr>
    <w:rPr>
      <w:rFonts w:cs="Times New Roman"/>
      <w:color w:val="FF0000"/>
      <w:sz w:val="36"/>
      <w:lang w:eastAsia="es-ES"/>
    </w:rPr>
  </w:style>
  <w:style w:type="paragraph" w:styleId="Ttol6">
    <w:name w:val="heading 6"/>
    <w:basedOn w:val="Normal"/>
    <w:next w:val="Normal"/>
    <w:link w:val="Ttol6Car"/>
    <w:qFormat/>
    <w:rsid w:val="00C125C4"/>
    <w:pPr>
      <w:suppressAutoHyphens w:val="0"/>
      <w:spacing w:before="240" w:after="60" w:line="264" w:lineRule="auto"/>
      <w:ind w:left="1152" w:hanging="1152"/>
      <w:outlineLvl w:val="5"/>
    </w:pPr>
    <w:rPr>
      <w:rFonts w:cs="Times New Roman"/>
      <w:i/>
      <w:sz w:val="22"/>
      <w:lang w:val="es-ES_tradnl" w:eastAsia="es-ES"/>
    </w:rPr>
  </w:style>
  <w:style w:type="paragraph" w:styleId="Ttol7">
    <w:name w:val="heading 7"/>
    <w:basedOn w:val="Normal"/>
    <w:next w:val="Normal"/>
    <w:link w:val="Ttol7Car"/>
    <w:qFormat/>
    <w:rsid w:val="00C125C4"/>
    <w:pPr>
      <w:suppressAutoHyphens w:val="0"/>
      <w:spacing w:before="240" w:after="60" w:line="264" w:lineRule="auto"/>
      <w:ind w:left="1296" w:hanging="1296"/>
      <w:outlineLvl w:val="6"/>
    </w:pPr>
    <w:rPr>
      <w:rFonts w:cs="Times New Roman"/>
      <w:sz w:val="22"/>
      <w:lang w:val="es-ES_tradnl" w:eastAsia="es-ES"/>
    </w:rPr>
  </w:style>
  <w:style w:type="paragraph" w:styleId="Ttol8">
    <w:name w:val="heading 8"/>
    <w:basedOn w:val="Normal"/>
    <w:next w:val="Normal"/>
    <w:link w:val="Ttol8Car"/>
    <w:qFormat/>
    <w:rsid w:val="00C125C4"/>
    <w:pPr>
      <w:suppressAutoHyphens w:val="0"/>
      <w:spacing w:before="240" w:after="60" w:line="264" w:lineRule="auto"/>
      <w:ind w:left="1440" w:hanging="1440"/>
      <w:outlineLvl w:val="7"/>
    </w:pPr>
    <w:rPr>
      <w:rFonts w:cs="Times New Roman"/>
      <w:i/>
      <w:sz w:val="22"/>
      <w:lang w:val="es-ES_tradnl" w:eastAsia="es-ES"/>
    </w:rPr>
  </w:style>
  <w:style w:type="paragraph" w:styleId="Ttol9">
    <w:name w:val="heading 9"/>
    <w:basedOn w:val="Normal"/>
    <w:next w:val="Normal"/>
    <w:link w:val="Ttol9Car"/>
    <w:qFormat/>
    <w:rsid w:val="00C125C4"/>
    <w:pPr>
      <w:suppressAutoHyphens w:val="0"/>
      <w:spacing w:before="240" w:after="60" w:line="264" w:lineRule="auto"/>
      <w:ind w:left="1584" w:hanging="1584"/>
      <w:outlineLvl w:val="8"/>
    </w:pPr>
    <w:rPr>
      <w:rFonts w:cs="Times New Roman"/>
      <w:b/>
      <w:i/>
      <w:sz w:val="18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  <w:rPr>
      <w:spacing w:val="-2"/>
      <w:sz w:val="22"/>
      <w:szCs w:val="22"/>
      <w:lang w:eastAsia="es-ES"/>
    </w:rPr>
  </w:style>
  <w:style w:type="character" w:customStyle="1" w:styleId="WW8Num2z0">
    <w:name w:val="WW8Num2z0"/>
    <w:qFormat/>
    <w:rPr>
      <w:rFonts w:cs="Arial"/>
      <w:sz w:val="22"/>
      <w:szCs w:val="22"/>
      <w:lang w:eastAsia="es-E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letraperdefectedelpargraf3">
    <w:name w:val="Lletra per defecte del paràgraf3"/>
    <w:qFormat/>
  </w:style>
  <w:style w:type="character" w:customStyle="1" w:styleId="Lletraperdefectedelpargraf2">
    <w:name w:val="Lletra per defecte del paràgraf2"/>
    <w:qFormat/>
  </w:style>
  <w:style w:type="character" w:customStyle="1" w:styleId="Lletraperdefectedelpargraf1">
    <w:name w:val="Lletra per defecte del paràgraf1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Times New Roman" w:hAnsi="Arial" w:cs="Arial"/>
      <w:color w:val="00000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color w:val="00000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spacing w:val="-2"/>
      <w:sz w:val="22"/>
      <w:szCs w:val="22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Calibri" w:eastAsia="Calibri" w:hAnsi="Calibri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cs="Arial"/>
      <w:sz w:val="22"/>
      <w:szCs w:val="22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Calibri" w:eastAsia="Calibri" w:hAnsi="Calibri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Tipusdelletraperdefectedelpargraf">
    <w:name w:val="Tipus de lletra per defecte del paràgraf"/>
    <w:qFormat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qFormat/>
    <w:rPr>
      <w:sz w:val="24"/>
      <w:u w:val="single"/>
    </w:rPr>
  </w:style>
  <w:style w:type="character" w:customStyle="1" w:styleId="PeuCar">
    <w:name w:val="Peu Car"/>
    <w:qFormat/>
    <w:rPr>
      <w:rFonts w:ascii="Arial" w:hAnsi="Arial" w:cs="Arial"/>
    </w:rPr>
  </w:style>
  <w:style w:type="character" w:customStyle="1" w:styleId="Textindependent2Car">
    <w:name w:val="Text independent 2 Car"/>
    <w:qFormat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qFormat/>
    <w:rPr>
      <w:rFonts w:ascii="Courier New" w:hAnsi="Courier New" w:cs="Courier New"/>
      <w:sz w:val="24"/>
    </w:rPr>
  </w:style>
  <w:style w:type="character" w:customStyle="1" w:styleId="CapaleraCar">
    <w:name w:val="Capçalera Car"/>
    <w:qFormat/>
    <w:rPr>
      <w:rFonts w:ascii="Arial" w:hAnsi="Arial" w:cs="Arial"/>
    </w:rPr>
  </w:style>
  <w:style w:type="character" w:customStyle="1" w:styleId="Refernciadecomentari1">
    <w:name w:val="Referència de comentari1"/>
    <w:qFormat/>
    <w:rPr>
      <w:sz w:val="16"/>
      <w:szCs w:val="16"/>
    </w:rPr>
  </w:style>
  <w:style w:type="character" w:customStyle="1" w:styleId="TextdecomentariCar">
    <w:name w:val="Text de comentari Car"/>
    <w:uiPriority w:val="99"/>
    <w:qFormat/>
    <w:rPr>
      <w:rFonts w:ascii="Arial" w:hAnsi="Arial" w:cs="Arial"/>
    </w:rPr>
  </w:style>
  <w:style w:type="character" w:customStyle="1" w:styleId="TemadelcomentariCar">
    <w:name w:val="Tema del comentari Car"/>
    <w:qFormat/>
    <w:rPr>
      <w:rFonts w:ascii="Arial" w:hAnsi="Arial" w:cs="Arial"/>
      <w:b/>
      <w:bCs/>
    </w:rPr>
  </w:style>
  <w:style w:type="character" w:customStyle="1" w:styleId="Refernciadecomentari2">
    <w:name w:val="Referència de comentari2"/>
    <w:qFormat/>
    <w:rPr>
      <w:sz w:val="16"/>
      <w:szCs w:val="16"/>
    </w:rPr>
  </w:style>
  <w:style w:type="character" w:customStyle="1" w:styleId="TextdecomentariCar1">
    <w:name w:val="Text de comentari Car1"/>
    <w:uiPriority w:val="99"/>
    <w:qFormat/>
    <w:rPr>
      <w:rFonts w:ascii="Arial" w:hAnsi="Arial" w:cs="Arial"/>
      <w:lang w:eastAsia="zh-CN"/>
    </w:rPr>
  </w:style>
  <w:style w:type="paragraph" w:customStyle="1" w:styleId="Encapalament">
    <w:name w:val="Encapçalament"/>
    <w:basedOn w:val="Normal"/>
    <w:next w:val="Textindependent"/>
    <w:qFormat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link w:val="TextindependentCar1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Capalera">
    <w:name w:val="header"/>
    <w:basedOn w:val="Normal"/>
    <w:link w:val="CapaleraCar1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1"/>
    <w:qFormat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qFormat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qFormat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qFormat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">
    <w:name w:val="Car Car"/>
    <w:basedOn w:val="Normal"/>
    <w:qFormat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1CarCarCarCarCarCarCarCarCar">
    <w:name w:val="Car1 Car Car Car Car Car Car Car Car Car"/>
    <w:basedOn w:val="Normal"/>
    <w:qFormat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independent32">
    <w:name w:val="Text independent 32"/>
    <w:basedOn w:val="Normal"/>
    <w:qFormat/>
    <w:rPr>
      <w:sz w:val="24"/>
    </w:rPr>
  </w:style>
  <w:style w:type="paragraph" w:customStyle="1" w:styleId="Textdecomentari1">
    <w:name w:val="Text de comentari1"/>
    <w:basedOn w:val="Normal"/>
    <w:qFormat/>
  </w:style>
  <w:style w:type="paragraph" w:styleId="Temadelcomentari">
    <w:name w:val="annotation subject"/>
    <w:basedOn w:val="Textdecomentari1"/>
    <w:next w:val="Textdecomentari1"/>
    <w:link w:val="TemadelcomentariCar1"/>
    <w:qFormat/>
    <w:rPr>
      <w:b/>
      <w:bCs/>
    </w:rPr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qFormat/>
  </w:style>
  <w:style w:type="paragraph" w:customStyle="1" w:styleId="Textdecomentari2">
    <w:name w:val="Text de comentari2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Refernciadecomentari">
    <w:name w:val="annotation reference"/>
    <w:basedOn w:val="Lletraperdefectedelpargraf"/>
    <w:uiPriority w:val="99"/>
    <w:unhideWhenUsed/>
    <w:qFormat/>
    <w:rsid w:val="007A7AA9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qFormat/>
    <w:rsid w:val="007A7AA9"/>
  </w:style>
  <w:style w:type="character" w:customStyle="1" w:styleId="TextdecomentariCar2">
    <w:name w:val="Text de comentari Car2"/>
    <w:basedOn w:val="Lletraperdefectedelpargraf"/>
    <w:link w:val="Textdecomentari"/>
    <w:uiPriority w:val="99"/>
    <w:rsid w:val="007A7AA9"/>
    <w:rPr>
      <w:rFonts w:ascii="Arial" w:eastAsia="Times New Roman" w:hAnsi="Arial" w:cs="Arial"/>
      <w:sz w:val="20"/>
      <w:szCs w:val="20"/>
      <w:lang w:bidi="ar-SA"/>
    </w:rPr>
  </w:style>
  <w:style w:type="table" w:styleId="Taulaambquadrcula">
    <w:name w:val="Table Grid"/>
    <w:basedOn w:val="Taulanormal"/>
    <w:uiPriority w:val="39"/>
    <w:rsid w:val="00936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AC0C7F"/>
    <w:rPr>
      <w:rFonts w:ascii="Arial" w:eastAsia="Times New Roman" w:hAnsi="Arial" w:cs="Arial"/>
      <w:sz w:val="20"/>
      <w:szCs w:val="20"/>
      <w:lang w:bidi="ar-SA"/>
    </w:rPr>
  </w:style>
  <w:style w:type="character" w:customStyle="1" w:styleId="Ttol1Car">
    <w:name w:val="Títol 1 Car"/>
    <w:basedOn w:val="Lletraperdefectedelpargraf"/>
    <w:link w:val="Ttol1"/>
    <w:rsid w:val="00C125C4"/>
    <w:rPr>
      <w:rFonts w:ascii="Arial" w:eastAsia="Times New Roman" w:hAnsi="Arial" w:cs="Arial"/>
      <w:b/>
      <w:bCs/>
      <w:kern w:val="2"/>
      <w:sz w:val="32"/>
      <w:szCs w:val="32"/>
      <w:lang w:bidi="ar-SA"/>
    </w:rPr>
  </w:style>
  <w:style w:type="character" w:customStyle="1" w:styleId="Ttol2Car">
    <w:name w:val="Títol 2 Car"/>
    <w:basedOn w:val="Lletraperdefectedelpargraf"/>
    <w:link w:val="Ttol2"/>
    <w:rsid w:val="00C125C4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Ttol3Car">
    <w:name w:val="Títol 3 Car"/>
    <w:basedOn w:val="Lletraperdefectedelpargraf"/>
    <w:link w:val="Ttol3"/>
    <w:rsid w:val="00C125C4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Ttol4Car">
    <w:name w:val="Títol 4 Car"/>
    <w:basedOn w:val="Lletraperdefectedelpargraf"/>
    <w:link w:val="Ttol4"/>
    <w:rsid w:val="00C125C4"/>
    <w:rPr>
      <w:rFonts w:ascii="Calibri" w:eastAsia="Times New Roman" w:hAnsi="Calibri" w:cs="Times New Roman"/>
      <w:b/>
      <w:bCs/>
      <w:sz w:val="28"/>
      <w:szCs w:val="28"/>
      <w:lang w:bidi="ar-SA"/>
    </w:rPr>
  </w:style>
  <w:style w:type="character" w:customStyle="1" w:styleId="Ttol5Car">
    <w:name w:val="Títol 5 Car"/>
    <w:basedOn w:val="Lletraperdefectedelpargraf"/>
    <w:link w:val="Ttol5"/>
    <w:rsid w:val="00C125C4"/>
    <w:rPr>
      <w:rFonts w:ascii="Arial" w:eastAsia="Times New Roman" w:hAnsi="Arial" w:cs="Times New Roman"/>
      <w:color w:val="FF0000"/>
      <w:sz w:val="36"/>
      <w:szCs w:val="20"/>
      <w:lang w:eastAsia="es-ES" w:bidi="ar-SA"/>
    </w:rPr>
  </w:style>
  <w:style w:type="character" w:customStyle="1" w:styleId="Ttol6Car">
    <w:name w:val="Títol 6 Car"/>
    <w:basedOn w:val="Lletraperdefectedelpargraf"/>
    <w:link w:val="Ttol6"/>
    <w:rsid w:val="00C125C4"/>
    <w:rPr>
      <w:rFonts w:ascii="Arial" w:eastAsia="Times New Roman" w:hAnsi="Arial" w:cs="Times New Roman"/>
      <w:i/>
      <w:sz w:val="22"/>
      <w:szCs w:val="20"/>
      <w:lang w:val="es-ES_tradnl" w:eastAsia="es-ES" w:bidi="ar-SA"/>
    </w:rPr>
  </w:style>
  <w:style w:type="character" w:customStyle="1" w:styleId="Ttol7Car">
    <w:name w:val="Títol 7 Car"/>
    <w:basedOn w:val="Lletraperdefectedelpargraf"/>
    <w:link w:val="Ttol7"/>
    <w:rsid w:val="00C125C4"/>
    <w:rPr>
      <w:rFonts w:ascii="Arial" w:eastAsia="Times New Roman" w:hAnsi="Arial" w:cs="Times New Roman"/>
      <w:sz w:val="22"/>
      <w:szCs w:val="20"/>
      <w:lang w:val="es-ES_tradnl" w:eastAsia="es-ES" w:bidi="ar-SA"/>
    </w:rPr>
  </w:style>
  <w:style w:type="character" w:customStyle="1" w:styleId="Ttol8Car">
    <w:name w:val="Títol 8 Car"/>
    <w:basedOn w:val="Lletraperdefectedelpargraf"/>
    <w:link w:val="Ttol8"/>
    <w:rsid w:val="00C125C4"/>
    <w:rPr>
      <w:rFonts w:ascii="Arial" w:eastAsia="Times New Roman" w:hAnsi="Arial" w:cs="Times New Roman"/>
      <w:i/>
      <w:sz w:val="22"/>
      <w:szCs w:val="20"/>
      <w:lang w:val="es-ES_tradnl" w:eastAsia="es-ES" w:bidi="ar-SA"/>
    </w:rPr>
  </w:style>
  <w:style w:type="character" w:customStyle="1" w:styleId="Ttol9Car">
    <w:name w:val="Títol 9 Car"/>
    <w:basedOn w:val="Lletraperdefectedelpargraf"/>
    <w:link w:val="Ttol9"/>
    <w:rsid w:val="00C125C4"/>
    <w:rPr>
      <w:rFonts w:ascii="Arial" w:eastAsia="Times New Roman" w:hAnsi="Arial" w:cs="Times New Roman"/>
      <w:b/>
      <w:i/>
      <w:sz w:val="18"/>
      <w:szCs w:val="20"/>
      <w:lang w:val="es-ES_tradnl" w:eastAsia="es-ES" w:bidi="ar-SA"/>
    </w:rPr>
  </w:style>
  <w:style w:type="character" w:customStyle="1" w:styleId="WW8Num1z1">
    <w:name w:val="WW8Num1z1"/>
    <w:rsid w:val="00C125C4"/>
  </w:style>
  <w:style w:type="character" w:customStyle="1" w:styleId="WW8Num1z2">
    <w:name w:val="WW8Num1z2"/>
    <w:rsid w:val="00C125C4"/>
  </w:style>
  <w:style w:type="character" w:customStyle="1" w:styleId="WW8Num1z3">
    <w:name w:val="WW8Num1z3"/>
    <w:rsid w:val="00C125C4"/>
  </w:style>
  <w:style w:type="character" w:customStyle="1" w:styleId="WW8Num1z4">
    <w:name w:val="WW8Num1z4"/>
    <w:rsid w:val="00C125C4"/>
  </w:style>
  <w:style w:type="character" w:customStyle="1" w:styleId="WW8Num1z5">
    <w:name w:val="WW8Num1z5"/>
    <w:rsid w:val="00C125C4"/>
  </w:style>
  <w:style w:type="character" w:customStyle="1" w:styleId="WW8Num1z6">
    <w:name w:val="WW8Num1z6"/>
    <w:rsid w:val="00C125C4"/>
  </w:style>
  <w:style w:type="character" w:customStyle="1" w:styleId="WW8Num1z7">
    <w:name w:val="WW8Num1z7"/>
    <w:rsid w:val="00C125C4"/>
  </w:style>
  <w:style w:type="character" w:customStyle="1" w:styleId="WW8Num1z8">
    <w:name w:val="WW8Num1z8"/>
    <w:rsid w:val="00C125C4"/>
  </w:style>
  <w:style w:type="character" w:customStyle="1" w:styleId="WW8Num21z3">
    <w:name w:val="WW8Num21z3"/>
    <w:rsid w:val="00C125C4"/>
  </w:style>
  <w:style w:type="character" w:customStyle="1" w:styleId="WW8Num21z4">
    <w:name w:val="WW8Num21z4"/>
    <w:rsid w:val="00C125C4"/>
  </w:style>
  <w:style w:type="character" w:customStyle="1" w:styleId="WW8Num21z5">
    <w:name w:val="WW8Num21z5"/>
    <w:rsid w:val="00C125C4"/>
  </w:style>
  <w:style w:type="character" w:customStyle="1" w:styleId="WW8Num21z6">
    <w:name w:val="WW8Num21z6"/>
    <w:rsid w:val="00C125C4"/>
  </w:style>
  <w:style w:type="character" w:customStyle="1" w:styleId="WW8Num21z7">
    <w:name w:val="WW8Num21z7"/>
    <w:rsid w:val="00C125C4"/>
  </w:style>
  <w:style w:type="character" w:customStyle="1" w:styleId="WW8Num21z8">
    <w:name w:val="WW8Num21z8"/>
    <w:rsid w:val="00C125C4"/>
  </w:style>
  <w:style w:type="character" w:customStyle="1" w:styleId="WW8Num42z0">
    <w:name w:val="WW8Num42z0"/>
    <w:rsid w:val="00C125C4"/>
    <w:rPr>
      <w:rFonts w:cs="Times New Roman"/>
      <w:b/>
      <w:iCs/>
      <w:sz w:val="22"/>
      <w:szCs w:val="22"/>
      <w:lang w:val="ca-ES" w:eastAsia="ca-ES"/>
    </w:rPr>
  </w:style>
  <w:style w:type="character" w:customStyle="1" w:styleId="WW8Num42z1">
    <w:name w:val="WW8Num42z1"/>
    <w:rsid w:val="00C125C4"/>
  </w:style>
  <w:style w:type="character" w:customStyle="1" w:styleId="WW8Num42z2">
    <w:name w:val="WW8Num42z2"/>
    <w:rsid w:val="00C125C4"/>
  </w:style>
  <w:style w:type="character" w:customStyle="1" w:styleId="WW8Num42z3">
    <w:name w:val="WW8Num42z3"/>
    <w:rsid w:val="00C125C4"/>
  </w:style>
  <w:style w:type="character" w:customStyle="1" w:styleId="WW8Num42z4">
    <w:name w:val="WW8Num42z4"/>
    <w:rsid w:val="00C125C4"/>
  </w:style>
  <w:style w:type="character" w:customStyle="1" w:styleId="WW8Num42z5">
    <w:name w:val="WW8Num42z5"/>
    <w:rsid w:val="00C125C4"/>
  </w:style>
  <w:style w:type="character" w:customStyle="1" w:styleId="WW8Num42z6">
    <w:name w:val="WW8Num42z6"/>
    <w:rsid w:val="00C125C4"/>
  </w:style>
  <w:style w:type="character" w:customStyle="1" w:styleId="WW8Num42z7">
    <w:name w:val="WW8Num42z7"/>
    <w:rsid w:val="00C125C4"/>
  </w:style>
  <w:style w:type="character" w:customStyle="1" w:styleId="WW8Num42z8">
    <w:name w:val="WW8Num42z8"/>
    <w:rsid w:val="00C125C4"/>
  </w:style>
  <w:style w:type="character" w:customStyle="1" w:styleId="WW8Num43z0">
    <w:name w:val="WW8Num43z0"/>
    <w:rsid w:val="00C125C4"/>
    <w:rPr>
      <w:rFonts w:cs="Arial"/>
      <w:szCs w:val="22"/>
    </w:rPr>
  </w:style>
  <w:style w:type="character" w:customStyle="1" w:styleId="WW8Num44z0">
    <w:name w:val="WW8Num44z0"/>
    <w:rsid w:val="00C125C4"/>
    <w:rPr>
      <w:rFonts w:hint="default"/>
    </w:rPr>
  </w:style>
  <w:style w:type="character" w:customStyle="1" w:styleId="WW8Num45z0">
    <w:name w:val="WW8Num45z0"/>
    <w:rsid w:val="00C125C4"/>
    <w:rPr>
      <w:rFonts w:hint="default"/>
      <w:b/>
      <w:szCs w:val="22"/>
    </w:rPr>
  </w:style>
  <w:style w:type="character" w:customStyle="1" w:styleId="WW8Num46z0">
    <w:name w:val="WW8Num46z0"/>
    <w:rsid w:val="00C125C4"/>
    <w:rPr>
      <w:rFonts w:ascii="Calibri" w:hAnsi="Calibri" w:cs="Times New Roman" w:hint="default"/>
    </w:rPr>
  </w:style>
  <w:style w:type="character" w:customStyle="1" w:styleId="WW8Num47z0">
    <w:name w:val="WW8Num47z0"/>
    <w:rsid w:val="00C125C4"/>
    <w:rPr>
      <w:rFonts w:ascii="Arial" w:hAnsi="Arial" w:cs="Arial" w:hint="default"/>
      <w:szCs w:val="22"/>
      <w:lang w:eastAsia="zh-CN"/>
    </w:rPr>
  </w:style>
  <w:style w:type="character" w:customStyle="1" w:styleId="WW8Num48z0">
    <w:name w:val="WW8Num48z0"/>
    <w:rsid w:val="00C125C4"/>
    <w:rPr>
      <w:rFonts w:ascii="Arial" w:hAnsi="Arial" w:cs="Courier New" w:hint="default"/>
      <w:szCs w:val="22"/>
    </w:rPr>
  </w:style>
  <w:style w:type="character" w:customStyle="1" w:styleId="WW8Num48z1">
    <w:name w:val="WW8Num48z1"/>
    <w:rsid w:val="00C125C4"/>
    <w:rPr>
      <w:rFonts w:ascii="Courier New" w:hAnsi="Courier New" w:cs="Calibri" w:hint="default"/>
    </w:rPr>
  </w:style>
  <w:style w:type="character" w:customStyle="1" w:styleId="WW8Num48z3">
    <w:name w:val="WW8Num48z3"/>
    <w:rsid w:val="00C125C4"/>
    <w:rPr>
      <w:rFonts w:ascii="Symbol" w:hAnsi="Symbol" w:cs="Symbol" w:hint="default"/>
    </w:rPr>
  </w:style>
  <w:style w:type="character" w:customStyle="1" w:styleId="WW8Num48z5">
    <w:name w:val="WW8Num48z5"/>
    <w:rsid w:val="00C125C4"/>
    <w:rPr>
      <w:rFonts w:ascii="Wingdings" w:hAnsi="Wingdings" w:cs="Wingdings" w:hint="default"/>
    </w:rPr>
  </w:style>
  <w:style w:type="character" w:customStyle="1" w:styleId="WW8Num49z0">
    <w:name w:val="WW8Num49z0"/>
    <w:rsid w:val="00C125C4"/>
    <w:rPr>
      <w:rFonts w:ascii="Wingdings" w:hAnsi="Wingdings" w:cs="Wingdings" w:hint="default"/>
      <w:szCs w:val="22"/>
    </w:rPr>
  </w:style>
  <w:style w:type="character" w:customStyle="1" w:styleId="WW8Num50z0">
    <w:name w:val="WW8Num50z0"/>
    <w:rsid w:val="00C125C4"/>
    <w:rPr>
      <w:rFonts w:cs="Arial"/>
      <w:szCs w:val="22"/>
    </w:rPr>
  </w:style>
  <w:style w:type="character" w:customStyle="1" w:styleId="WW8Num51z0">
    <w:name w:val="WW8Num51z0"/>
    <w:rsid w:val="00C125C4"/>
    <w:rPr>
      <w:rFonts w:ascii="Symbol" w:hAnsi="Symbol" w:cs="Symbol" w:hint="default"/>
      <w:color w:val="auto"/>
      <w:szCs w:val="22"/>
    </w:rPr>
  </w:style>
  <w:style w:type="character" w:customStyle="1" w:styleId="WW8Num52z0">
    <w:name w:val="WW8Num52z0"/>
    <w:rsid w:val="00C125C4"/>
    <w:rPr>
      <w:rFonts w:cs="Arial" w:hint="default"/>
      <w:szCs w:val="22"/>
    </w:rPr>
  </w:style>
  <w:style w:type="character" w:customStyle="1" w:styleId="WW8Num53z0">
    <w:name w:val="WW8Num53z0"/>
    <w:rsid w:val="00C125C4"/>
    <w:rPr>
      <w:rFonts w:ascii="Arial" w:hAnsi="Arial" w:cs="Arial" w:hint="default"/>
      <w:color w:val="auto"/>
    </w:rPr>
  </w:style>
  <w:style w:type="character" w:customStyle="1" w:styleId="WW8Num54z0">
    <w:name w:val="WW8Num54z0"/>
    <w:rsid w:val="00C125C4"/>
    <w:rPr>
      <w:rFonts w:cs="Arial" w:hint="default"/>
      <w:b/>
      <w:szCs w:val="22"/>
    </w:rPr>
  </w:style>
  <w:style w:type="character" w:customStyle="1" w:styleId="WW8Num55z0">
    <w:name w:val="WW8Num55z0"/>
    <w:rsid w:val="00C125C4"/>
    <w:rPr>
      <w:rFonts w:hint="default"/>
      <w:szCs w:val="22"/>
      <w:lang w:val="es-ES_tradnl" w:eastAsia="ca-ES"/>
    </w:rPr>
  </w:style>
  <w:style w:type="character" w:customStyle="1" w:styleId="WW8Num56z0">
    <w:name w:val="WW8Num56z0"/>
    <w:rsid w:val="00C125C4"/>
    <w:rPr>
      <w:rFonts w:hint="default"/>
      <w:b w:val="0"/>
      <w:szCs w:val="22"/>
      <w:lang w:val="ca-ES" w:eastAsia="ca-ES"/>
    </w:rPr>
  </w:style>
  <w:style w:type="character" w:customStyle="1" w:styleId="WW8Num56z1">
    <w:name w:val="WW8Num56z1"/>
    <w:rsid w:val="00C125C4"/>
  </w:style>
  <w:style w:type="character" w:customStyle="1" w:styleId="WW8Num56z2">
    <w:name w:val="WW8Num56z2"/>
    <w:rsid w:val="00C125C4"/>
  </w:style>
  <w:style w:type="character" w:customStyle="1" w:styleId="WW8Num56z3">
    <w:name w:val="WW8Num56z3"/>
    <w:rsid w:val="00C125C4"/>
  </w:style>
  <w:style w:type="character" w:customStyle="1" w:styleId="WW8Num56z4">
    <w:name w:val="WW8Num56z4"/>
    <w:rsid w:val="00C125C4"/>
  </w:style>
  <w:style w:type="character" w:customStyle="1" w:styleId="WW8Num56z5">
    <w:name w:val="WW8Num56z5"/>
    <w:rsid w:val="00C125C4"/>
  </w:style>
  <w:style w:type="character" w:customStyle="1" w:styleId="WW8Num56z6">
    <w:name w:val="WW8Num56z6"/>
    <w:rsid w:val="00C125C4"/>
  </w:style>
  <w:style w:type="character" w:customStyle="1" w:styleId="WW8Num56z7">
    <w:name w:val="WW8Num56z7"/>
    <w:rsid w:val="00C125C4"/>
  </w:style>
  <w:style w:type="character" w:customStyle="1" w:styleId="WW8Num56z8">
    <w:name w:val="WW8Num56z8"/>
    <w:rsid w:val="00C125C4"/>
  </w:style>
  <w:style w:type="character" w:customStyle="1" w:styleId="WW8Num57z0">
    <w:name w:val="WW8Num57z0"/>
    <w:rsid w:val="00C125C4"/>
    <w:rPr>
      <w:rFonts w:ascii="Arial" w:hAnsi="Arial" w:cs="Arial" w:hint="default"/>
      <w:sz w:val="22"/>
      <w:szCs w:val="22"/>
    </w:rPr>
  </w:style>
  <w:style w:type="character" w:customStyle="1" w:styleId="WW8Num57z1">
    <w:name w:val="WW8Num57z1"/>
    <w:rsid w:val="00C125C4"/>
  </w:style>
  <w:style w:type="character" w:customStyle="1" w:styleId="WW8Num57z2">
    <w:name w:val="WW8Num57z2"/>
    <w:rsid w:val="00C125C4"/>
  </w:style>
  <w:style w:type="character" w:customStyle="1" w:styleId="WW8Num57z3">
    <w:name w:val="WW8Num57z3"/>
    <w:rsid w:val="00C125C4"/>
  </w:style>
  <w:style w:type="character" w:customStyle="1" w:styleId="WW8Num57z4">
    <w:name w:val="WW8Num57z4"/>
    <w:rsid w:val="00C125C4"/>
  </w:style>
  <w:style w:type="character" w:customStyle="1" w:styleId="WW8Num57z5">
    <w:name w:val="WW8Num57z5"/>
    <w:rsid w:val="00C125C4"/>
  </w:style>
  <w:style w:type="character" w:customStyle="1" w:styleId="WW8Num57z6">
    <w:name w:val="WW8Num57z6"/>
    <w:rsid w:val="00C125C4"/>
  </w:style>
  <w:style w:type="character" w:customStyle="1" w:styleId="WW8Num57z7">
    <w:name w:val="WW8Num57z7"/>
    <w:rsid w:val="00C125C4"/>
  </w:style>
  <w:style w:type="character" w:customStyle="1" w:styleId="WW8Num57z8">
    <w:name w:val="WW8Num57z8"/>
    <w:rsid w:val="00C125C4"/>
  </w:style>
  <w:style w:type="character" w:customStyle="1" w:styleId="WW8Num58z0">
    <w:name w:val="WW8Num58z0"/>
    <w:rsid w:val="00C125C4"/>
    <w:rPr>
      <w:rFonts w:ascii="Symbol" w:hAnsi="Symbol" w:cs="Symbol" w:hint="default"/>
    </w:rPr>
  </w:style>
  <w:style w:type="character" w:customStyle="1" w:styleId="WW8Num58z1">
    <w:name w:val="WW8Num58z1"/>
    <w:rsid w:val="00C125C4"/>
    <w:rPr>
      <w:rFonts w:ascii="Courier New" w:hAnsi="Courier New" w:cs="Courier New" w:hint="default"/>
    </w:rPr>
  </w:style>
  <w:style w:type="character" w:customStyle="1" w:styleId="WW8Num58z2">
    <w:name w:val="WW8Num58z2"/>
    <w:rsid w:val="00C125C4"/>
    <w:rPr>
      <w:rFonts w:ascii="Wingdings" w:hAnsi="Wingdings" w:cs="Wingdings" w:hint="default"/>
    </w:rPr>
  </w:style>
  <w:style w:type="character" w:customStyle="1" w:styleId="WW8Num59z0">
    <w:name w:val="WW8Num59z0"/>
    <w:rsid w:val="00C125C4"/>
    <w:rPr>
      <w:rFonts w:cs="Arial" w:hint="default"/>
      <w:b/>
      <w:szCs w:val="22"/>
    </w:rPr>
  </w:style>
  <w:style w:type="character" w:customStyle="1" w:styleId="WW8Num59z1">
    <w:name w:val="WW8Num59z1"/>
    <w:rsid w:val="00C125C4"/>
  </w:style>
  <w:style w:type="character" w:customStyle="1" w:styleId="WW8Num59z2">
    <w:name w:val="WW8Num59z2"/>
    <w:rsid w:val="00C125C4"/>
  </w:style>
  <w:style w:type="character" w:customStyle="1" w:styleId="WW8Num59z3">
    <w:name w:val="WW8Num59z3"/>
    <w:rsid w:val="00C125C4"/>
  </w:style>
  <w:style w:type="character" w:customStyle="1" w:styleId="WW8Num59z4">
    <w:name w:val="WW8Num59z4"/>
    <w:rsid w:val="00C125C4"/>
  </w:style>
  <w:style w:type="character" w:customStyle="1" w:styleId="WW8Num59z5">
    <w:name w:val="WW8Num59z5"/>
    <w:rsid w:val="00C125C4"/>
  </w:style>
  <w:style w:type="character" w:customStyle="1" w:styleId="WW8Num59z6">
    <w:name w:val="WW8Num59z6"/>
    <w:rsid w:val="00C125C4"/>
  </w:style>
  <w:style w:type="character" w:customStyle="1" w:styleId="WW8Num59z7">
    <w:name w:val="WW8Num59z7"/>
    <w:rsid w:val="00C125C4"/>
  </w:style>
  <w:style w:type="character" w:customStyle="1" w:styleId="WW8Num59z8">
    <w:name w:val="WW8Num59z8"/>
    <w:rsid w:val="00C125C4"/>
  </w:style>
  <w:style w:type="character" w:customStyle="1" w:styleId="WW8Num60z0">
    <w:name w:val="WW8Num60z0"/>
    <w:rsid w:val="00C125C4"/>
    <w:rPr>
      <w:rFonts w:ascii="Wingdings" w:hAnsi="Wingdings" w:cs="Wingdings"/>
      <w:color w:val="auto"/>
      <w:sz w:val="24"/>
      <w:szCs w:val="22"/>
    </w:rPr>
  </w:style>
  <w:style w:type="character" w:customStyle="1" w:styleId="WW8Num60z1">
    <w:name w:val="WW8Num60z1"/>
    <w:rsid w:val="00C125C4"/>
  </w:style>
  <w:style w:type="character" w:customStyle="1" w:styleId="WW8Num60z2">
    <w:name w:val="WW8Num60z2"/>
    <w:rsid w:val="00C125C4"/>
    <w:rPr>
      <w:rFonts w:ascii="Wingdings" w:hAnsi="Wingdings" w:cs="Wingdings" w:hint="default"/>
    </w:rPr>
  </w:style>
  <w:style w:type="character" w:customStyle="1" w:styleId="WW8Num60z3">
    <w:name w:val="WW8Num60z3"/>
    <w:rsid w:val="00C125C4"/>
    <w:rPr>
      <w:rFonts w:ascii="Symbol" w:hAnsi="Symbol" w:cs="Symbol" w:hint="default"/>
    </w:rPr>
  </w:style>
  <w:style w:type="character" w:customStyle="1" w:styleId="WW8Num60z4">
    <w:name w:val="WW8Num60z4"/>
    <w:rsid w:val="00C125C4"/>
    <w:rPr>
      <w:rFonts w:ascii="Courier New" w:hAnsi="Courier New" w:cs="Courier New" w:hint="default"/>
    </w:rPr>
  </w:style>
  <w:style w:type="character" w:customStyle="1" w:styleId="WW8Num61z0">
    <w:name w:val="WW8Num61z0"/>
    <w:rsid w:val="00C125C4"/>
    <w:rPr>
      <w:rFonts w:ascii="Arial" w:hAnsi="Arial" w:cs="Arial" w:hint="default"/>
      <w:sz w:val="22"/>
      <w:szCs w:val="22"/>
    </w:rPr>
  </w:style>
  <w:style w:type="character" w:customStyle="1" w:styleId="WW8Num61z1">
    <w:name w:val="WW8Num61z1"/>
    <w:rsid w:val="00C125C4"/>
  </w:style>
  <w:style w:type="character" w:customStyle="1" w:styleId="WW8Num61z2">
    <w:name w:val="WW8Num61z2"/>
    <w:rsid w:val="00C125C4"/>
  </w:style>
  <w:style w:type="character" w:customStyle="1" w:styleId="WW8Num61z3">
    <w:name w:val="WW8Num61z3"/>
    <w:rsid w:val="00C125C4"/>
  </w:style>
  <w:style w:type="character" w:customStyle="1" w:styleId="WW8Num61z4">
    <w:name w:val="WW8Num61z4"/>
    <w:rsid w:val="00C125C4"/>
  </w:style>
  <w:style w:type="character" w:customStyle="1" w:styleId="WW8Num61z5">
    <w:name w:val="WW8Num61z5"/>
    <w:rsid w:val="00C125C4"/>
  </w:style>
  <w:style w:type="character" w:customStyle="1" w:styleId="WW8Num61z6">
    <w:name w:val="WW8Num61z6"/>
    <w:rsid w:val="00C125C4"/>
  </w:style>
  <w:style w:type="character" w:customStyle="1" w:styleId="WW8Num61z7">
    <w:name w:val="WW8Num61z7"/>
    <w:rsid w:val="00C125C4"/>
  </w:style>
  <w:style w:type="character" w:customStyle="1" w:styleId="WW8Num61z8">
    <w:name w:val="WW8Num61z8"/>
    <w:rsid w:val="00C125C4"/>
  </w:style>
  <w:style w:type="character" w:customStyle="1" w:styleId="WW8Num62z0">
    <w:name w:val="WW8Num62z0"/>
    <w:rsid w:val="00C125C4"/>
    <w:rPr>
      <w:rFonts w:ascii="Wingdings" w:hAnsi="Wingdings" w:cs="Wingdings" w:hint="default"/>
      <w:szCs w:val="22"/>
      <w:lang w:eastAsia="es-ES"/>
    </w:rPr>
  </w:style>
  <w:style w:type="character" w:customStyle="1" w:styleId="WW8Num62z1">
    <w:name w:val="WW8Num62z1"/>
    <w:rsid w:val="00C125C4"/>
    <w:rPr>
      <w:rFonts w:ascii="Courier New" w:hAnsi="Courier New" w:cs="Courier New" w:hint="default"/>
    </w:rPr>
  </w:style>
  <w:style w:type="character" w:customStyle="1" w:styleId="WW8Num62z3">
    <w:name w:val="WW8Num62z3"/>
    <w:rsid w:val="00C125C4"/>
    <w:rPr>
      <w:rFonts w:ascii="Symbol" w:hAnsi="Symbol" w:cs="Symbol" w:hint="default"/>
    </w:rPr>
  </w:style>
  <w:style w:type="character" w:customStyle="1" w:styleId="WW8Num6z3">
    <w:name w:val="WW8Num6z3"/>
    <w:rsid w:val="00C125C4"/>
  </w:style>
  <w:style w:type="character" w:customStyle="1" w:styleId="WW8Num6z4">
    <w:name w:val="WW8Num6z4"/>
    <w:rsid w:val="00C125C4"/>
  </w:style>
  <w:style w:type="character" w:customStyle="1" w:styleId="WW8Num6z5">
    <w:name w:val="WW8Num6z5"/>
    <w:rsid w:val="00C125C4"/>
  </w:style>
  <w:style w:type="character" w:customStyle="1" w:styleId="WW8Num6z6">
    <w:name w:val="WW8Num6z6"/>
    <w:rsid w:val="00C125C4"/>
  </w:style>
  <w:style w:type="character" w:customStyle="1" w:styleId="WW8Num6z7">
    <w:name w:val="WW8Num6z7"/>
    <w:rsid w:val="00C125C4"/>
  </w:style>
  <w:style w:type="character" w:customStyle="1" w:styleId="WW8Num6z8">
    <w:name w:val="WW8Num6z8"/>
    <w:rsid w:val="00C125C4"/>
  </w:style>
  <w:style w:type="character" w:customStyle="1" w:styleId="WW8Num10z3">
    <w:name w:val="WW8Num10z3"/>
    <w:rsid w:val="00C125C4"/>
    <w:rPr>
      <w:rFonts w:ascii="Wingdings 2" w:hAnsi="Wingdings 2" w:cs="Times New Roman" w:hint="default"/>
    </w:rPr>
  </w:style>
  <w:style w:type="character" w:customStyle="1" w:styleId="WW8Num10z6">
    <w:name w:val="WW8Num10z6"/>
    <w:rsid w:val="00C125C4"/>
    <w:rPr>
      <w:rFonts w:ascii="Symbol" w:hAnsi="Symbol" w:cs="Symbol" w:hint="default"/>
    </w:rPr>
  </w:style>
  <w:style w:type="character" w:customStyle="1" w:styleId="WW8Num11z3">
    <w:name w:val="WW8Num11z3"/>
    <w:rsid w:val="00C125C4"/>
    <w:rPr>
      <w:rFonts w:ascii="Symbol" w:hAnsi="Symbol" w:cs="Symbol" w:hint="default"/>
    </w:rPr>
  </w:style>
  <w:style w:type="character" w:customStyle="1" w:styleId="WW8Num25z3">
    <w:name w:val="WW8Num25z3"/>
    <w:rsid w:val="00C125C4"/>
  </w:style>
  <w:style w:type="character" w:customStyle="1" w:styleId="WW8Num25z4">
    <w:name w:val="WW8Num25z4"/>
    <w:rsid w:val="00C125C4"/>
  </w:style>
  <w:style w:type="character" w:customStyle="1" w:styleId="WW8Num25z5">
    <w:name w:val="WW8Num25z5"/>
    <w:rsid w:val="00C125C4"/>
  </w:style>
  <w:style w:type="character" w:customStyle="1" w:styleId="WW8Num25z6">
    <w:name w:val="WW8Num25z6"/>
    <w:rsid w:val="00C125C4"/>
  </w:style>
  <w:style w:type="character" w:customStyle="1" w:styleId="WW8Num25z7">
    <w:name w:val="WW8Num25z7"/>
    <w:rsid w:val="00C125C4"/>
  </w:style>
  <w:style w:type="character" w:customStyle="1" w:styleId="WW8Num25z8">
    <w:name w:val="WW8Num25z8"/>
    <w:rsid w:val="00C125C4"/>
  </w:style>
  <w:style w:type="character" w:customStyle="1" w:styleId="WW8Num38z4">
    <w:name w:val="WW8Num38z4"/>
    <w:rsid w:val="00C125C4"/>
  </w:style>
  <w:style w:type="character" w:customStyle="1" w:styleId="WW8Num38z5">
    <w:name w:val="WW8Num38z5"/>
    <w:rsid w:val="00C125C4"/>
  </w:style>
  <w:style w:type="character" w:customStyle="1" w:styleId="WW8Num38z6">
    <w:name w:val="WW8Num38z6"/>
    <w:rsid w:val="00C125C4"/>
  </w:style>
  <w:style w:type="character" w:customStyle="1" w:styleId="WW8Num38z7">
    <w:name w:val="WW8Num38z7"/>
    <w:rsid w:val="00C125C4"/>
  </w:style>
  <w:style w:type="character" w:customStyle="1" w:styleId="WW8Num38z8">
    <w:name w:val="WW8Num38z8"/>
    <w:rsid w:val="00C125C4"/>
  </w:style>
  <w:style w:type="character" w:customStyle="1" w:styleId="WW8Num43z1">
    <w:name w:val="WW8Num43z1"/>
    <w:rsid w:val="00C125C4"/>
  </w:style>
  <w:style w:type="character" w:customStyle="1" w:styleId="WW8Num43z2">
    <w:name w:val="WW8Num43z2"/>
    <w:rsid w:val="00C125C4"/>
  </w:style>
  <w:style w:type="character" w:customStyle="1" w:styleId="WW8Num43z3">
    <w:name w:val="WW8Num43z3"/>
    <w:rsid w:val="00C125C4"/>
  </w:style>
  <w:style w:type="character" w:customStyle="1" w:styleId="WW8Num43z4">
    <w:name w:val="WW8Num43z4"/>
    <w:rsid w:val="00C125C4"/>
  </w:style>
  <w:style w:type="character" w:customStyle="1" w:styleId="WW8Num43z5">
    <w:name w:val="WW8Num43z5"/>
    <w:rsid w:val="00C125C4"/>
  </w:style>
  <w:style w:type="character" w:customStyle="1" w:styleId="WW8Num43z6">
    <w:name w:val="WW8Num43z6"/>
    <w:rsid w:val="00C125C4"/>
  </w:style>
  <w:style w:type="character" w:customStyle="1" w:styleId="WW8Num43z7">
    <w:name w:val="WW8Num43z7"/>
    <w:rsid w:val="00C125C4"/>
  </w:style>
  <w:style w:type="character" w:customStyle="1" w:styleId="WW8Num43z8">
    <w:name w:val="WW8Num43z8"/>
    <w:rsid w:val="00C125C4"/>
  </w:style>
  <w:style w:type="character" w:customStyle="1" w:styleId="WW8Num44z1">
    <w:name w:val="WW8Num44z1"/>
    <w:rsid w:val="00C125C4"/>
    <w:rPr>
      <w:rFonts w:ascii="Courier New" w:hAnsi="Courier New" w:cs="Courier New" w:hint="default"/>
    </w:rPr>
  </w:style>
  <w:style w:type="character" w:customStyle="1" w:styleId="WW8Num44z2">
    <w:name w:val="WW8Num44z2"/>
    <w:rsid w:val="00C125C4"/>
    <w:rPr>
      <w:rFonts w:ascii="Wingdings" w:hAnsi="Wingdings" w:cs="Wingdings" w:hint="default"/>
    </w:rPr>
  </w:style>
  <w:style w:type="character" w:customStyle="1" w:styleId="WW8Num45z1">
    <w:name w:val="WW8Num45z1"/>
    <w:rsid w:val="00C125C4"/>
    <w:rPr>
      <w:rFonts w:ascii="Courier New" w:hAnsi="Courier New" w:cs="Courier New" w:hint="default"/>
    </w:rPr>
  </w:style>
  <w:style w:type="character" w:customStyle="1" w:styleId="WW8Num45z2">
    <w:name w:val="WW8Num45z2"/>
    <w:rsid w:val="00C125C4"/>
    <w:rPr>
      <w:rFonts w:ascii="Wingdings" w:hAnsi="Wingdings" w:cs="Wingdings" w:hint="default"/>
    </w:rPr>
  </w:style>
  <w:style w:type="character" w:customStyle="1" w:styleId="WW8Num46z1">
    <w:name w:val="WW8Num46z1"/>
    <w:rsid w:val="00C125C4"/>
    <w:rPr>
      <w:rFonts w:ascii="Courier New" w:hAnsi="Courier New" w:cs="Courier New" w:hint="default"/>
    </w:rPr>
  </w:style>
  <w:style w:type="character" w:customStyle="1" w:styleId="WW8Num46z2">
    <w:name w:val="WW8Num46z2"/>
    <w:rsid w:val="00C125C4"/>
    <w:rPr>
      <w:rFonts w:ascii="Wingdings" w:hAnsi="Wingdings" w:cs="Wingdings" w:hint="default"/>
    </w:rPr>
  </w:style>
  <w:style w:type="character" w:customStyle="1" w:styleId="WW8Num46z3">
    <w:name w:val="WW8Num46z3"/>
    <w:rsid w:val="00C125C4"/>
    <w:rPr>
      <w:rFonts w:ascii="Symbol" w:hAnsi="Symbol" w:cs="Symbol" w:hint="default"/>
    </w:rPr>
  </w:style>
  <w:style w:type="character" w:customStyle="1" w:styleId="WW8Num47z1">
    <w:name w:val="WW8Num47z1"/>
    <w:rsid w:val="00C125C4"/>
  </w:style>
  <w:style w:type="character" w:customStyle="1" w:styleId="WW8Num47z2">
    <w:name w:val="WW8Num47z2"/>
    <w:rsid w:val="00C125C4"/>
  </w:style>
  <w:style w:type="character" w:customStyle="1" w:styleId="WW8Num47z3">
    <w:name w:val="WW8Num47z3"/>
    <w:rsid w:val="00C125C4"/>
  </w:style>
  <w:style w:type="character" w:customStyle="1" w:styleId="WW8Num47z4">
    <w:name w:val="WW8Num47z4"/>
    <w:rsid w:val="00C125C4"/>
  </w:style>
  <w:style w:type="character" w:customStyle="1" w:styleId="WW8Num47z5">
    <w:name w:val="WW8Num47z5"/>
    <w:rsid w:val="00C125C4"/>
  </w:style>
  <w:style w:type="character" w:customStyle="1" w:styleId="WW8Num47z6">
    <w:name w:val="WW8Num47z6"/>
    <w:rsid w:val="00C125C4"/>
  </w:style>
  <w:style w:type="character" w:customStyle="1" w:styleId="WW8Num47z7">
    <w:name w:val="WW8Num47z7"/>
    <w:rsid w:val="00C125C4"/>
  </w:style>
  <w:style w:type="character" w:customStyle="1" w:styleId="WW8Num47z8">
    <w:name w:val="WW8Num47z8"/>
    <w:rsid w:val="00C125C4"/>
  </w:style>
  <w:style w:type="character" w:customStyle="1" w:styleId="WW8Num48z2">
    <w:name w:val="WW8Num48z2"/>
    <w:rsid w:val="00C125C4"/>
  </w:style>
  <w:style w:type="character" w:customStyle="1" w:styleId="WW8Num48z4">
    <w:name w:val="WW8Num48z4"/>
    <w:rsid w:val="00C125C4"/>
  </w:style>
  <w:style w:type="character" w:customStyle="1" w:styleId="WW8Num48z6">
    <w:name w:val="WW8Num48z6"/>
    <w:rsid w:val="00C125C4"/>
  </w:style>
  <w:style w:type="character" w:customStyle="1" w:styleId="WW8Num48z7">
    <w:name w:val="WW8Num48z7"/>
    <w:rsid w:val="00C125C4"/>
  </w:style>
  <w:style w:type="character" w:customStyle="1" w:styleId="WW8Num48z8">
    <w:name w:val="WW8Num48z8"/>
    <w:rsid w:val="00C125C4"/>
  </w:style>
  <w:style w:type="character" w:customStyle="1" w:styleId="WW8Num49z1">
    <w:name w:val="WW8Num49z1"/>
    <w:rsid w:val="00C125C4"/>
  </w:style>
  <w:style w:type="character" w:customStyle="1" w:styleId="WW8Num49z2">
    <w:name w:val="WW8Num49z2"/>
    <w:rsid w:val="00C125C4"/>
  </w:style>
  <w:style w:type="character" w:customStyle="1" w:styleId="WW8Num49z3">
    <w:name w:val="WW8Num49z3"/>
    <w:rsid w:val="00C125C4"/>
  </w:style>
  <w:style w:type="character" w:customStyle="1" w:styleId="WW8Num49z4">
    <w:name w:val="WW8Num49z4"/>
    <w:rsid w:val="00C125C4"/>
  </w:style>
  <w:style w:type="character" w:customStyle="1" w:styleId="WW8Num49z5">
    <w:name w:val="WW8Num49z5"/>
    <w:rsid w:val="00C125C4"/>
  </w:style>
  <w:style w:type="character" w:customStyle="1" w:styleId="WW8Num49z6">
    <w:name w:val="WW8Num49z6"/>
    <w:rsid w:val="00C125C4"/>
  </w:style>
  <w:style w:type="character" w:customStyle="1" w:styleId="WW8Num49z7">
    <w:name w:val="WW8Num49z7"/>
    <w:rsid w:val="00C125C4"/>
  </w:style>
  <w:style w:type="character" w:customStyle="1" w:styleId="WW8Num49z8">
    <w:name w:val="WW8Num49z8"/>
    <w:rsid w:val="00C125C4"/>
  </w:style>
  <w:style w:type="character" w:customStyle="1" w:styleId="WW8Num50z1">
    <w:name w:val="WW8Num50z1"/>
    <w:rsid w:val="00C125C4"/>
  </w:style>
  <w:style w:type="character" w:customStyle="1" w:styleId="WW8Num50z2">
    <w:name w:val="WW8Num50z2"/>
    <w:rsid w:val="00C125C4"/>
  </w:style>
  <w:style w:type="character" w:customStyle="1" w:styleId="WW8Num50z3">
    <w:name w:val="WW8Num50z3"/>
    <w:rsid w:val="00C125C4"/>
  </w:style>
  <w:style w:type="character" w:customStyle="1" w:styleId="WW8Num50z4">
    <w:name w:val="WW8Num50z4"/>
    <w:rsid w:val="00C125C4"/>
  </w:style>
  <w:style w:type="character" w:customStyle="1" w:styleId="WW8Num50z5">
    <w:name w:val="WW8Num50z5"/>
    <w:rsid w:val="00C125C4"/>
  </w:style>
  <w:style w:type="character" w:customStyle="1" w:styleId="WW8Num50z6">
    <w:name w:val="WW8Num50z6"/>
    <w:rsid w:val="00C125C4"/>
  </w:style>
  <w:style w:type="character" w:customStyle="1" w:styleId="WW8Num50z7">
    <w:name w:val="WW8Num50z7"/>
    <w:rsid w:val="00C125C4"/>
  </w:style>
  <w:style w:type="character" w:customStyle="1" w:styleId="WW8Num50z8">
    <w:name w:val="WW8Num50z8"/>
    <w:rsid w:val="00C125C4"/>
  </w:style>
  <w:style w:type="character" w:customStyle="1" w:styleId="WW8Num51z1">
    <w:name w:val="WW8Num51z1"/>
    <w:rsid w:val="00C125C4"/>
    <w:rPr>
      <w:rFonts w:ascii="Courier New" w:hAnsi="Courier New" w:cs="Courier New" w:hint="default"/>
    </w:rPr>
  </w:style>
  <w:style w:type="character" w:customStyle="1" w:styleId="WW8Num51z2">
    <w:name w:val="WW8Num51z2"/>
    <w:rsid w:val="00C125C4"/>
    <w:rPr>
      <w:rFonts w:ascii="Wingdings" w:hAnsi="Wingdings" w:cs="Wingdings" w:hint="default"/>
    </w:rPr>
  </w:style>
  <w:style w:type="character" w:customStyle="1" w:styleId="WW8Num51z3">
    <w:name w:val="WW8Num51z3"/>
    <w:rsid w:val="00C125C4"/>
    <w:rPr>
      <w:rFonts w:ascii="Symbol" w:hAnsi="Symbol" w:cs="Symbol" w:hint="default"/>
    </w:rPr>
  </w:style>
  <w:style w:type="character" w:customStyle="1" w:styleId="WW8Num52z1">
    <w:name w:val="WW8Num52z1"/>
    <w:rsid w:val="00C125C4"/>
    <w:rPr>
      <w:rFonts w:ascii="Courier New" w:hAnsi="Courier New" w:cs="Courier New" w:hint="default"/>
    </w:rPr>
  </w:style>
  <w:style w:type="character" w:customStyle="1" w:styleId="WW8Num52z2">
    <w:name w:val="WW8Num52z2"/>
    <w:rsid w:val="00C125C4"/>
    <w:rPr>
      <w:rFonts w:ascii="Wingdings" w:hAnsi="Wingdings" w:cs="Wingdings" w:hint="default"/>
    </w:rPr>
  </w:style>
  <w:style w:type="character" w:customStyle="1" w:styleId="WW8Num52z3">
    <w:name w:val="WW8Num52z3"/>
    <w:rsid w:val="00C125C4"/>
    <w:rPr>
      <w:rFonts w:ascii="Symbol" w:hAnsi="Symbol" w:cs="Symbol" w:hint="default"/>
    </w:rPr>
  </w:style>
  <w:style w:type="character" w:customStyle="1" w:styleId="WW8Num53z1">
    <w:name w:val="WW8Num53z1"/>
    <w:rsid w:val="00C125C4"/>
    <w:rPr>
      <w:rFonts w:ascii="Courier New" w:hAnsi="Courier New" w:cs="Calibri" w:hint="default"/>
    </w:rPr>
  </w:style>
  <w:style w:type="character" w:customStyle="1" w:styleId="WW8Num53z3">
    <w:name w:val="WW8Num53z3"/>
    <w:rsid w:val="00C125C4"/>
    <w:rPr>
      <w:rFonts w:ascii="Symbol" w:hAnsi="Symbol" w:cs="Symbol" w:hint="default"/>
    </w:rPr>
  </w:style>
  <w:style w:type="character" w:customStyle="1" w:styleId="WW8Num53z5">
    <w:name w:val="WW8Num53z5"/>
    <w:rsid w:val="00C125C4"/>
    <w:rPr>
      <w:rFonts w:ascii="Wingdings" w:hAnsi="Wingdings" w:cs="Wingdings" w:hint="default"/>
    </w:rPr>
  </w:style>
  <w:style w:type="character" w:customStyle="1" w:styleId="WW8Num54z1">
    <w:name w:val="WW8Num54z1"/>
    <w:rsid w:val="00C125C4"/>
    <w:rPr>
      <w:rFonts w:ascii="Courier New" w:hAnsi="Courier New" w:cs="Courier New" w:hint="default"/>
    </w:rPr>
  </w:style>
  <w:style w:type="character" w:customStyle="1" w:styleId="WW8Num54z3">
    <w:name w:val="WW8Num54z3"/>
    <w:rsid w:val="00C125C4"/>
    <w:rPr>
      <w:rFonts w:ascii="Symbol" w:hAnsi="Symbol" w:cs="Symbol" w:hint="default"/>
    </w:rPr>
  </w:style>
  <w:style w:type="character" w:customStyle="1" w:styleId="WW8Num55z1">
    <w:name w:val="WW8Num55z1"/>
    <w:rsid w:val="00C125C4"/>
  </w:style>
  <w:style w:type="character" w:customStyle="1" w:styleId="WW8Num55z2">
    <w:name w:val="WW8Num55z2"/>
    <w:rsid w:val="00C125C4"/>
  </w:style>
  <w:style w:type="character" w:customStyle="1" w:styleId="WW8Num55z3">
    <w:name w:val="WW8Num55z3"/>
    <w:rsid w:val="00C125C4"/>
  </w:style>
  <w:style w:type="character" w:customStyle="1" w:styleId="WW8Num55z4">
    <w:name w:val="WW8Num55z4"/>
    <w:rsid w:val="00C125C4"/>
  </w:style>
  <w:style w:type="character" w:customStyle="1" w:styleId="WW8Num55z5">
    <w:name w:val="WW8Num55z5"/>
    <w:rsid w:val="00C125C4"/>
  </w:style>
  <w:style w:type="character" w:customStyle="1" w:styleId="WW8Num55z6">
    <w:name w:val="WW8Num55z6"/>
    <w:rsid w:val="00C125C4"/>
  </w:style>
  <w:style w:type="character" w:customStyle="1" w:styleId="WW8Num55z7">
    <w:name w:val="WW8Num55z7"/>
    <w:rsid w:val="00C125C4"/>
  </w:style>
  <w:style w:type="character" w:customStyle="1" w:styleId="WW8Num55z8">
    <w:name w:val="WW8Num55z8"/>
    <w:rsid w:val="00C125C4"/>
  </w:style>
  <w:style w:type="character" w:customStyle="1" w:styleId="WW8Num58z3">
    <w:name w:val="WW8Num58z3"/>
    <w:rsid w:val="00C125C4"/>
    <w:rPr>
      <w:rFonts w:ascii="Symbol" w:hAnsi="Symbol" w:cs="Symbol" w:hint="default"/>
    </w:rPr>
  </w:style>
  <w:style w:type="character" w:customStyle="1" w:styleId="PiedepginaCar1Car">
    <w:name w:val="Pie de página Car1 Car"/>
    <w:rsid w:val="00C125C4"/>
    <w:rPr>
      <w:rFonts w:ascii="Arial" w:hAnsi="Arial" w:cs="Arial"/>
    </w:rPr>
  </w:style>
  <w:style w:type="character" w:styleId="Enlla">
    <w:name w:val="Hyperlink"/>
    <w:uiPriority w:val="99"/>
    <w:rsid w:val="00C125C4"/>
    <w:rPr>
      <w:color w:val="0000FF"/>
      <w:u w:val="single"/>
    </w:rPr>
  </w:style>
  <w:style w:type="character" w:customStyle="1" w:styleId="Textindependent3Car">
    <w:name w:val="Text independent 3 Car"/>
    <w:rsid w:val="00C125C4"/>
    <w:rPr>
      <w:rFonts w:ascii="Arial" w:hAnsi="Arial" w:cs="Arial"/>
      <w:sz w:val="16"/>
      <w:szCs w:val="16"/>
    </w:rPr>
  </w:style>
  <w:style w:type="character" w:customStyle="1" w:styleId="TextdeglobusCar">
    <w:name w:val="Text de globus Car"/>
    <w:rsid w:val="00C125C4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sid w:val="00C125C4"/>
    <w:rPr>
      <w:rFonts w:ascii="Arial" w:hAnsi="Arial" w:cs="Arial"/>
      <w:sz w:val="22"/>
      <w:lang w:val="ca-ES" w:eastAsia="ca-ES"/>
    </w:rPr>
  </w:style>
  <w:style w:type="character" w:customStyle="1" w:styleId="Carctersdenotaalpeu">
    <w:name w:val="Caràcters de nota al peu"/>
    <w:rsid w:val="00C125C4"/>
  </w:style>
  <w:style w:type="character" w:customStyle="1" w:styleId="Opcions1Car">
    <w:name w:val="Opcions 1 Car"/>
    <w:rsid w:val="00C125C4"/>
    <w:rPr>
      <w:rFonts w:ascii="Arial" w:hAnsi="Arial" w:cs="Arial"/>
      <w:sz w:val="22"/>
    </w:rPr>
  </w:style>
  <w:style w:type="character" w:customStyle="1" w:styleId="TextdenotaapeudepginaCar">
    <w:name w:val="Text de nota a peu de pàgina Car"/>
    <w:rsid w:val="00C125C4"/>
    <w:rPr>
      <w:rFonts w:ascii="Arial" w:hAnsi="Arial" w:cs="Arial"/>
      <w:sz w:val="22"/>
      <w:lang w:val="es-ES_tradnl"/>
    </w:rPr>
  </w:style>
  <w:style w:type="character" w:customStyle="1" w:styleId="PargrafdellistaCar">
    <w:name w:val="Paràgraf de llista Car"/>
    <w:uiPriority w:val="34"/>
    <w:qFormat/>
    <w:rsid w:val="00C125C4"/>
    <w:rPr>
      <w:rFonts w:ascii="Arial" w:hAnsi="Arial" w:cs="Arial"/>
      <w:sz w:val="22"/>
    </w:rPr>
  </w:style>
  <w:style w:type="character" w:customStyle="1" w:styleId="Refernciadenotaapeudepgina1">
    <w:name w:val="Referència de nota a peu de pàgina1"/>
    <w:rsid w:val="00C125C4"/>
    <w:rPr>
      <w:vertAlign w:val="superscript"/>
    </w:rPr>
  </w:style>
  <w:style w:type="character" w:customStyle="1" w:styleId="Carctersdenotafinal">
    <w:name w:val="Caràcters de nota final"/>
    <w:rsid w:val="00C125C4"/>
    <w:rPr>
      <w:vertAlign w:val="superscript"/>
    </w:rPr>
  </w:style>
  <w:style w:type="character" w:customStyle="1" w:styleId="WW-Carctersdenotafinal">
    <w:name w:val="WW-Caràcters de nota final"/>
    <w:rsid w:val="00C125C4"/>
  </w:style>
  <w:style w:type="character" w:styleId="Refernciadenotaapeudepgina">
    <w:name w:val="footnote reference"/>
    <w:rsid w:val="00C125C4"/>
    <w:rPr>
      <w:vertAlign w:val="superscript"/>
    </w:rPr>
  </w:style>
  <w:style w:type="paragraph" w:styleId="Sagniadetextindependent">
    <w:name w:val="Body Text Indent"/>
    <w:basedOn w:val="Normal"/>
    <w:link w:val="SagniadetextindependentCar"/>
    <w:rsid w:val="00C125C4"/>
    <w:pPr>
      <w:ind w:left="360"/>
    </w:pPr>
    <w:rPr>
      <w:sz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C125C4"/>
    <w:rPr>
      <w:rFonts w:ascii="Arial" w:eastAsia="Times New Roman" w:hAnsi="Arial" w:cs="Arial"/>
      <w:sz w:val="22"/>
      <w:szCs w:val="20"/>
      <w:lang w:bidi="ar-SA"/>
    </w:rPr>
  </w:style>
  <w:style w:type="paragraph" w:customStyle="1" w:styleId="normalweb7">
    <w:name w:val="normalweb7"/>
    <w:basedOn w:val="Normal"/>
    <w:rsid w:val="00C125C4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rsid w:val="00C125C4"/>
    <w:pPr>
      <w:spacing w:after="120"/>
    </w:pPr>
    <w:rPr>
      <w:sz w:val="16"/>
      <w:szCs w:val="16"/>
    </w:rPr>
  </w:style>
  <w:style w:type="paragraph" w:customStyle="1" w:styleId="TableParagraph">
    <w:name w:val="Table Paragraph"/>
    <w:basedOn w:val="Normal"/>
    <w:rsid w:val="00C125C4"/>
    <w:pPr>
      <w:widowControl w:val="0"/>
      <w:autoSpaceDE w:val="0"/>
      <w:ind w:left="103"/>
      <w:jc w:val="left"/>
    </w:pPr>
    <w:rPr>
      <w:rFonts w:eastAsia="Arial"/>
      <w:sz w:val="22"/>
      <w:szCs w:val="22"/>
      <w:lang w:val="en-US"/>
    </w:rPr>
  </w:style>
  <w:style w:type="paragraph" w:customStyle="1" w:styleId="Opcions1">
    <w:name w:val="Opcions 1"/>
    <w:basedOn w:val="Normal"/>
    <w:qFormat/>
    <w:rsid w:val="00C125C4"/>
    <w:pPr>
      <w:numPr>
        <w:numId w:val="8"/>
      </w:numPr>
      <w:spacing w:before="40" w:after="40" w:line="264" w:lineRule="auto"/>
    </w:pPr>
    <w:rPr>
      <w:sz w:val="22"/>
    </w:rPr>
  </w:style>
  <w:style w:type="paragraph" w:styleId="Textdenotaapeudepgina">
    <w:name w:val="footnote text"/>
    <w:basedOn w:val="Normal"/>
    <w:link w:val="TextdenotaapeudepginaCar1"/>
    <w:rsid w:val="00C125C4"/>
    <w:rPr>
      <w:sz w:val="22"/>
      <w:lang w:val="es-ES_tradnl"/>
    </w:rPr>
  </w:style>
  <w:style w:type="character" w:customStyle="1" w:styleId="TextdenotaapeudepginaCar1">
    <w:name w:val="Text de nota a peu de pàgina Car1"/>
    <w:basedOn w:val="Lletraperdefectedelpargraf"/>
    <w:link w:val="Textdenotaapeudepgina"/>
    <w:rsid w:val="00C125C4"/>
    <w:rPr>
      <w:rFonts w:ascii="Arial" w:eastAsia="Times New Roman" w:hAnsi="Arial" w:cs="Arial"/>
      <w:sz w:val="22"/>
      <w:szCs w:val="20"/>
      <w:lang w:val="es-ES_tradnl" w:bidi="ar-SA"/>
    </w:rPr>
  </w:style>
  <w:style w:type="paragraph" w:customStyle="1" w:styleId="A4LlistaN1">
    <w:name w:val="A4_Llista N1"/>
    <w:basedOn w:val="Pargrafdellista"/>
    <w:qFormat/>
    <w:rsid w:val="00C125C4"/>
    <w:pPr>
      <w:spacing w:before="120" w:after="120"/>
      <w:ind w:left="0"/>
      <w:jc w:val="both"/>
    </w:pPr>
    <w:rPr>
      <w:rFonts w:ascii="Arial" w:eastAsia="Times New Roman" w:hAnsi="Arial" w:cs="Arial"/>
    </w:rPr>
  </w:style>
  <w:style w:type="paragraph" w:customStyle="1" w:styleId="A4LlistaN2">
    <w:name w:val="A4_Llista N2"/>
    <w:basedOn w:val="Pargrafdellista"/>
    <w:qFormat/>
    <w:rsid w:val="00C125C4"/>
    <w:pPr>
      <w:spacing w:before="120" w:after="120"/>
      <w:ind w:left="714" w:hanging="357"/>
      <w:jc w:val="both"/>
    </w:pPr>
    <w:rPr>
      <w:rFonts w:ascii="Arial" w:eastAsia="Times New Roman" w:hAnsi="Arial" w:cs="Arial"/>
      <w:szCs w:val="20"/>
    </w:rPr>
  </w:style>
  <w:style w:type="paragraph" w:customStyle="1" w:styleId="Default">
    <w:name w:val="Default"/>
    <w:rsid w:val="00C125C4"/>
    <w:pPr>
      <w:suppressAutoHyphens/>
      <w:autoSpaceDE w:val="0"/>
    </w:pPr>
    <w:rPr>
      <w:rFonts w:ascii="EU Albertina" w:eastAsia="Times New Roman" w:hAnsi="EU Albertina" w:cs="EU Albertina"/>
      <w:color w:val="000000"/>
      <w:lang w:bidi="ar-SA"/>
    </w:rPr>
  </w:style>
  <w:style w:type="paragraph" w:customStyle="1" w:styleId="CM13">
    <w:name w:val="CM13"/>
    <w:basedOn w:val="Default"/>
    <w:next w:val="Default"/>
    <w:rsid w:val="00C125C4"/>
    <w:rPr>
      <w:rFonts w:cs="Times New Roman"/>
      <w:color w:val="auto"/>
    </w:rPr>
  </w:style>
  <w:style w:type="paragraph" w:customStyle="1" w:styleId="Miestilo9">
    <w:name w:val="Mi estilo 9"/>
    <w:basedOn w:val="Normal"/>
    <w:rsid w:val="00C125C4"/>
    <w:pPr>
      <w:numPr>
        <w:numId w:val="9"/>
      </w:numPr>
      <w:tabs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</w:rPr>
  </w:style>
  <w:style w:type="paragraph" w:customStyle="1" w:styleId="xmsonormal">
    <w:name w:val="x_msonormal"/>
    <w:basedOn w:val="Normal"/>
    <w:rsid w:val="00C125C4"/>
    <w:pPr>
      <w:suppressAutoHyphens w:val="0"/>
      <w:jc w:val="left"/>
    </w:pPr>
    <w:rPr>
      <w:rFonts w:ascii="Calibri" w:eastAsia="Calibri" w:hAnsi="Calibri" w:cs="Calibri"/>
      <w:sz w:val="22"/>
      <w:szCs w:val="22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C125C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Figura">
    <w:name w:val="Figura"/>
    <w:basedOn w:val="Normal"/>
    <w:qFormat/>
    <w:rsid w:val="00C125C4"/>
    <w:pPr>
      <w:suppressAutoHyphens w:val="0"/>
    </w:pPr>
    <w:rPr>
      <w:rFonts w:cs="Times New Roman"/>
      <w:i/>
      <w:sz w:val="18"/>
      <w:lang w:eastAsia="ca-ES"/>
    </w:rPr>
  </w:style>
  <w:style w:type="paragraph" w:customStyle="1" w:styleId="Estilenumeracionivell1">
    <w:name w:val="Estil enumeracio nivell 1"/>
    <w:basedOn w:val="Pargrafdellista"/>
    <w:qFormat/>
    <w:rsid w:val="00C125C4"/>
    <w:pPr>
      <w:suppressAutoHyphens w:val="0"/>
      <w:spacing w:before="120" w:after="120"/>
      <w:ind w:left="360" w:hanging="360"/>
      <w:contextualSpacing/>
      <w:jc w:val="both"/>
    </w:pPr>
    <w:rPr>
      <w:rFonts w:ascii="Arial" w:eastAsia="Times New Roman" w:hAnsi="Arial" w:cs="Arial"/>
      <w:lang w:eastAsia="ca-ES"/>
    </w:rPr>
  </w:style>
  <w:style w:type="table" w:customStyle="1" w:styleId="TableNormal1">
    <w:name w:val="Table Normal1"/>
    <w:uiPriority w:val="2"/>
    <w:semiHidden/>
    <w:unhideWhenUsed/>
    <w:qFormat/>
    <w:rsid w:val="00C125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rsid w:val="00C125C4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tasegundonivel">
    <w:name w:val="Viñeta segundo nivel"/>
    <w:basedOn w:val="Normal"/>
    <w:qFormat/>
    <w:rsid w:val="00C125C4"/>
    <w:pPr>
      <w:numPr>
        <w:numId w:val="17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EnlladInternet">
    <w:name w:val="Enllaç d'Internet"/>
    <w:uiPriority w:val="99"/>
    <w:rsid w:val="00C125C4"/>
    <w:rPr>
      <w:color w:val="0000FF"/>
      <w:u w:val="single"/>
    </w:rPr>
  </w:style>
  <w:style w:type="character" w:customStyle="1" w:styleId="Fuentedeprrafopredeter">
    <w:name w:val="Fuente de párrafo predeter."/>
    <w:qFormat/>
    <w:rsid w:val="00C125C4"/>
  </w:style>
  <w:style w:type="character" w:customStyle="1" w:styleId="WW8Num8z4">
    <w:name w:val="WW8Num8z4"/>
    <w:rsid w:val="00C125C4"/>
  </w:style>
  <w:style w:type="character" w:customStyle="1" w:styleId="WW8Num8z5">
    <w:name w:val="WW8Num8z5"/>
    <w:rsid w:val="00C125C4"/>
  </w:style>
  <w:style w:type="character" w:customStyle="1" w:styleId="WW8Num8z6">
    <w:name w:val="WW8Num8z6"/>
    <w:rsid w:val="00C125C4"/>
  </w:style>
  <w:style w:type="character" w:customStyle="1" w:styleId="WW8Num8z7">
    <w:name w:val="WW8Num8z7"/>
    <w:rsid w:val="00C125C4"/>
  </w:style>
  <w:style w:type="character" w:customStyle="1" w:styleId="WW8Num8z8">
    <w:name w:val="WW8Num8z8"/>
    <w:rsid w:val="00C125C4"/>
  </w:style>
  <w:style w:type="character" w:customStyle="1" w:styleId="WW8Num11z6">
    <w:name w:val="WW8Num11z6"/>
    <w:rsid w:val="00C125C4"/>
    <w:rPr>
      <w:rFonts w:ascii="Symbol" w:hAnsi="Symbol" w:cs="Symbol" w:hint="default"/>
    </w:rPr>
  </w:style>
  <w:style w:type="character" w:customStyle="1" w:styleId="WW8Num12z1">
    <w:name w:val="WW8Num12z1"/>
    <w:rsid w:val="00C125C4"/>
    <w:rPr>
      <w:rFonts w:ascii="OpenSymbol" w:hAnsi="OpenSymbol" w:cs="OpenSymbol" w:hint="default"/>
    </w:rPr>
  </w:style>
  <w:style w:type="character" w:customStyle="1" w:styleId="WW8Num12z3">
    <w:name w:val="WW8Num12z3"/>
    <w:rsid w:val="00C125C4"/>
    <w:rPr>
      <w:rFonts w:ascii="Symbol" w:hAnsi="Symbol" w:cs="Symbol" w:hint="default"/>
    </w:rPr>
  </w:style>
  <w:style w:type="character" w:customStyle="1" w:styleId="WW8Num44z3">
    <w:name w:val="WW8Num44z3"/>
    <w:rsid w:val="00C125C4"/>
    <w:rPr>
      <w:rFonts w:ascii="Symbol" w:hAnsi="Symbol" w:cs="Symbol" w:hint="default"/>
    </w:rPr>
  </w:style>
  <w:style w:type="character" w:customStyle="1" w:styleId="WW8Num45z3">
    <w:name w:val="WW8Num45z3"/>
    <w:rsid w:val="00C125C4"/>
  </w:style>
  <w:style w:type="character" w:customStyle="1" w:styleId="WW8Num45z4">
    <w:name w:val="WW8Num45z4"/>
    <w:rsid w:val="00C125C4"/>
  </w:style>
  <w:style w:type="character" w:customStyle="1" w:styleId="WW8Num45z5">
    <w:name w:val="WW8Num45z5"/>
    <w:rsid w:val="00C125C4"/>
  </w:style>
  <w:style w:type="character" w:customStyle="1" w:styleId="WW8Num45z6">
    <w:name w:val="WW8Num45z6"/>
    <w:rsid w:val="00C125C4"/>
  </w:style>
  <w:style w:type="character" w:customStyle="1" w:styleId="WW8Num45z7">
    <w:name w:val="WW8Num45z7"/>
    <w:rsid w:val="00C125C4"/>
  </w:style>
  <w:style w:type="character" w:customStyle="1" w:styleId="WW8Num45z8">
    <w:name w:val="WW8Num45z8"/>
    <w:rsid w:val="00C125C4"/>
  </w:style>
  <w:style w:type="character" w:customStyle="1" w:styleId="WW8Num46z4">
    <w:name w:val="WW8Num46z4"/>
    <w:rsid w:val="00C125C4"/>
  </w:style>
  <w:style w:type="character" w:customStyle="1" w:styleId="WW8Num46z5">
    <w:name w:val="WW8Num46z5"/>
    <w:rsid w:val="00C125C4"/>
  </w:style>
  <w:style w:type="character" w:customStyle="1" w:styleId="WW8Num46z6">
    <w:name w:val="WW8Num46z6"/>
    <w:rsid w:val="00C125C4"/>
  </w:style>
  <w:style w:type="character" w:customStyle="1" w:styleId="WW8Num46z7">
    <w:name w:val="WW8Num46z7"/>
    <w:rsid w:val="00C125C4"/>
  </w:style>
  <w:style w:type="character" w:customStyle="1" w:styleId="WW8Num46z8">
    <w:name w:val="WW8Num46z8"/>
    <w:rsid w:val="00C125C4"/>
  </w:style>
  <w:style w:type="character" w:customStyle="1" w:styleId="WW8Num52z4">
    <w:name w:val="WW8Num52z4"/>
    <w:rsid w:val="00C125C4"/>
  </w:style>
  <w:style w:type="character" w:customStyle="1" w:styleId="WW8Num52z5">
    <w:name w:val="WW8Num52z5"/>
    <w:rsid w:val="00C125C4"/>
  </w:style>
  <w:style w:type="character" w:customStyle="1" w:styleId="WW8Num52z6">
    <w:name w:val="WW8Num52z6"/>
    <w:rsid w:val="00C125C4"/>
  </w:style>
  <w:style w:type="character" w:customStyle="1" w:styleId="WW8Num52z7">
    <w:name w:val="WW8Num52z7"/>
    <w:rsid w:val="00C125C4"/>
  </w:style>
  <w:style w:type="character" w:customStyle="1" w:styleId="WW8Num52z8">
    <w:name w:val="WW8Num52z8"/>
    <w:rsid w:val="00C125C4"/>
  </w:style>
  <w:style w:type="character" w:customStyle="1" w:styleId="WW8Num53z2">
    <w:name w:val="WW8Num53z2"/>
    <w:rsid w:val="00C125C4"/>
    <w:rPr>
      <w:rFonts w:ascii="Wingdings" w:hAnsi="Wingdings" w:cs="Wingdings" w:hint="default"/>
    </w:rPr>
  </w:style>
  <w:style w:type="character" w:customStyle="1" w:styleId="WW8Num54z2">
    <w:name w:val="WW8Num54z2"/>
    <w:rsid w:val="00C125C4"/>
  </w:style>
  <w:style w:type="character" w:customStyle="1" w:styleId="WW8Num54z4">
    <w:name w:val="WW8Num54z4"/>
    <w:rsid w:val="00C125C4"/>
  </w:style>
  <w:style w:type="character" w:customStyle="1" w:styleId="WW8Num54z5">
    <w:name w:val="WW8Num54z5"/>
    <w:rsid w:val="00C125C4"/>
  </w:style>
  <w:style w:type="character" w:customStyle="1" w:styleId="WW8Num54z6">
    <w:name w:val="WW8Num54z6"/>
    <w:rsid w:val="00C125C4"/>
  </w:style>
  <w:style w:type="character" w:customStyle="1" w:styleId="WW8Num54z7">
    <w:name w:val="WW8Num54z7"/>
    <w:rsid w:val="00C125C4"/>
  </w:style>
  <w:style w:type="character" w:customStyle="1" w:styleId="WW8Num54z8">
    <w:name w:val="WW8Num54z8"/>
    <w:rsid w:val="00C125C4"/>
  </w:style>
  <w:style w:type="character" w:customStyle="1" w:styleId="WW8Num62z2">
    <w:name w:val="WW8Num62z2"/>
    <w:rsid w:val="00C125C4"/>
    <w:rPr>
      <w:rFonts w:ascii="Wingdings" w:hAnsi="Wingdings" w:cs="Wingdings" w:hint="default"/>
    </w:rPr>
  </w:style>
  <w:style w:type="character" w:customStyle="1" w:styleId="WW8Num63z0">
    <w:name w:val="WW8Num63z0"/>
    <w:rsid w:val="00C125C4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sid w:val="00C125C4"/>
    <w:rPr>
      <w:rFonts w:ascii="Courier New" w:hAnsi="Courier New" w:cs="Courier New" w:hint="default"/>
    </w:rPr>
  </w:style>
  <w:style w:type="character" w:customStyle="1" w:styleId="WW8Num63z2">
    <w:name w:val="WW8Num63z2"/>
    <w:rsid w:val="00C125C4"/>
    <w:rPr>
      <w:rFonts w:ascii="Wingdings" w:hAnsi="Wingdings" w:cs="Wingdings" w:hint="default"/>
    </w:rPr>
  </w:style>
  <w:style w:type="character" w:customStyle="1" w:styleId="WW8Num63z3">
    <w:name w:val="WW8Num63z3"/>
    <w:rsid w:val="00C125C4"/>
    <w:rPr>
      <w:rFonts w:ascii="Symbol" w:hAnsi="Symbol" w:cs="Symbol" w:hint="default"/>
    </w:rPr>
  </w:style>
  <w:style w:type="character" w:customStyle="1" w:styleId="Item1Car">
    <w:name w:val="Item 1 Car"/>
    <w:rsid w:val="00C125C4"/>
    <w:rPr>
      <w:rFonts w:ascii="Arial" w:hAnsi="Arial" w:cs="Arial"/>
      <w:sz w:val="22"/>
      <w:szCs w:val="24"/>
      <w:lang w:val="es-ES"/>
    </w:rPr>
  </w:style>
  <w:style w:type="character" w:styleId="Refernciadenotaalfinal">
    <w:name w:val="endnote reference"/>
    <w:rsid w:val="00C125C4"/>
    <w:rPr>
      <w:vertAlign w:val="superscript"/>
    </w:rPr>
  </w:style>
  <w:style w:type="character" w:customStyle="1" w:styleId="TextindependentCar1">
    <w:name w:val="Text independent Car1"/>
    <w:basedOn w:val="Lletraperdefectedelpargraf"/>
    <w:link w:val="Textindependent"/>
    <w:rsid w:val="00C125C4"/>
    <w:rPr>
      <w:rFonts w:ascii="Courier New" w:eastAsia="Times New Roman" w:hAnsi="Courier New" w:cs="Courier New"/>
      <w:szCs w:val="20"/>
      <w:lang w:bidi="ar-SA"/>
    </w:rPr>
  </w:style>
  <w:style w:type="character" w:customStyle="1" w:styleId="CapaleraCar1">
    <w:name w:val="Capçalera Car1"/>
    <w:basedOn w:val="Lletraperdefectedelpargraf"/>
    <w:link w:val="Capalera"/>
    <w:rsid w:val="00C125C4"/>
    <w:rPr>
      <w:rFonts w:ascii="Arial" w:eastAsia="Times New Roman" w:hAnsi="Arial" w:cs="Arial"/>
      <w:sz w:val="20"/>
      <w:szCs w:val="20"/>
      <w:lang w:bidi="ar-SA"/>
    </w:rPr>
  </w:style>
  <w:style w:type="character" w:customStyle="1" w:styleId="TextdeglobusCar1">
    <w:name w:val="Text de globus Car1"/>
    <w:basedOn w:val="Lletraperdefectedelpargraf"/>
    <w:link w:val="Textdeglobus"/>
    <w:rsid w:val="00C125C4"/>
    <w:rPr>
      <w:rFonts w:ascii="Tahoma" w:eastAsia="Times New Roman" w:hAnsi="Tahoma" w:cs="Tahoma"/>
      <w:sz w:val="16"/>
      <w:szCs w:val="16"/>
      <w:lang w:bidi="ar-SA"/>
    </w:rPr>
  </w:style>
  <w:style w:type="character" w:customStyle="1" w:styleId="TemadelcomentariCar1">
    <w:name w:val="Tema del comentari Car1"/>
    <w:basedOn w:val="TextdecomentariCar1"/>
    <w:link w:val="Temadelcomentari"/>
    <w:rsid w:val="00C125C4"/>
    <w:rPr>
      <w:rFonts w:ascii="Arial" w:eastAsia="Times New Roman" w:hAnsi="Arial" w:cs="Arial"/>
      <w:b/>
      <w:bCs/>
      <w:sz w:val="20"/>
      <w:szCs w:val="20"/>
      <w:lang w:eastAsia="zh-CN" w:bidi="ar-SA"/>
    </w:rPr>
  </w:style>
  <w:style w:type="paragraph" w:customStyle="1" w:styleId="Item1">
    <w:name w:val="Item 1"/>
    <w:basedOn w:val="Pargrafdellista"/>
    <w:rsid w:val="00C125C4"/>
    <w:pPr>
      <w:numPr>
        <w:numId w:val="30"/>
      </w:numPr>
      <w:spacing w:before="80" w:after="80" w:line="252" w:lineRule="auto"/>
      <w:ind w:left="720" w:hanging="357"/>
      <w:jc w:val="both"/>
    </w:pPr>
    <w:rPr>
      <w:rFonts w:ascii="Arial" w:eastAsia="Times New Roman" w:hAnsi="Arial" w:cs="Arial"/>
      <w:szCs w:val="24"/>
      <w:lang w:val="es-ES"/>
    </w:rPr>
  </w:style>
  <w:style w:type="character" w:customStyle="1" w:styleId="cf01">
    <w:name w:val="cf01"/>
    <w:basedOn w:val="Lletraperdefectedelpargraf"/>
    <w:rsid w:val="00C125C4"/>
    <w:rPr>
      <w:rFonts w:ascii="Segoe UI" w:hAnsi="Segoe UI" w:cs="Segoe UI" w:hint="default"/>
      <w:b/>
      <w:bCs/>
      <w:sz w:val="18"/>
      <w:szCs w:val="18"/>
    </w:rPr>
  </w:style>
  <w:style w:type="paragraph" w:customStyle="1" w:styleId="A4LlistaN3">
    <w:name w:val="A4_Llista N3"/>
    <w:basedOn w:val="Pargrafdellista"/>
    <w:qFormat/>
    <w:rsid w:val="00C125C4"/>
    <w:pPr>
      <w:numPr>
        <w:numId w:val="35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125C4"/>
    <w:rPr>
      <w:color w:val="605E5C"/>
      <w:shd w:val="clear" w:color="auto" w:fill="E1DFDD"/>
    </w:rPr>
  </w:style>
  <w:style w:type="character" w:customStyle="1" w:styleId="ListLabel8">
    <w:name w:val="ListLabel 8"/>
    <w:qFormat/>
    <w:rsid w:val="00C125C4"/>
    <w:rPr>
      <w:rFonts w:cs="Courier New"/>
    </w:rPr>
  </w:style>
  <w:style w:type="paragraph" w:customStyle="1" w:styleId="LlistatP2">
    <w:name w:val="Llistat P2"/>
    <w:basedOn w:val="Normal"/>
    <w:qFormat/>
    <w:rsid w:val="00C125C4"/>
    <w:pPr>
      <w:tabs>
        <w:tab w:val="num" w:pos="0"/>
      </w:tabs>
      <w:spacing w:after="120"/>
      <w:ind w:left="1400" w:hanging="360"/>
    </w:pPr>
    <w:rPr>
      <w:rFonts w:eastAsia="SimSun"/>
      <w:sz w:val="22"/>
      <w:lang w:eastAsia="ca-ES"/>
    </w:rPr>
  </w:style>
  <w:style w:type="paragraph" w:customStyle="1" w:styleId="LlistatP1">
    <w:name w:val="Llistat P1"/>
    <w:basedOn w:val="Normal"/>
    <w:qFormat/>
    <w:rsid w:val="00C125C4"/>
    <w:pPr>
      <w:tabs>
        <w:tab w:val="num" w:pos="0"/>
      </w:tabs>
      <w:spacing w:before="120" w:after="120"/>
      <w:ind w:left="568" w:hanging="284"/>
    </w:pPr>
    <w:rPr>
      <w:sz w:val="22"/>
      <w:szCs w:val="22"/>
      <w:lang w:eastAsia="ca-ES"/>
    </w:rPr>
  </w:style>
  <w:style w:type="paragraph" w:customStyle="1" w:styleId="LlistatN1">
    <w:name w:val="Llistat N1"/>
    <w:basedOn w:val="LlistatP1"/>
    <w:qFormat/>
    <w:rsid w:val="00C125C4"/>
    <w:pPr>
      <w:numPr>
        <w:numId w:val="42"/>
      </w:numPr>
      <w:suppressAutoHyphens w:val="0"/>
      <w:ind w:left="568" w:hanging="284"/>
    </w:pPr>
    <w:rPr>
      <w:noProof/>
      <w:lang w:eastAsia="es-ES"/>
    </w:rPr>
  </w:style>
  <w:style w:type="paragraph" w:customStyle="1" w:styleId="LlistatL1">
    <w:name w:val="Llistat L1"/>
    <w:basedOn w:val="LlistatN1"/>
    <w:qFormat/>
    <w:rsid w:val="00C125C4"/>
    <w:pPr>
      <w:numPr>
        <w:numId w:val="43"/>
      </w:numPr>
      <w:spacing w:before="180" w:line="264" w:lineRule="auto"/>
    </w:pPr>
    <w:rPr>
      <w:i/>
    </w:rPr>
  </w:style>
  <w:style w:type="table" w:customStyle="1" w:styleId="Taulaambquadrcula2">
    <w:name w:val="Taula amb quadrícula2"/>
    <w:basedOn w:val="Taulanormal"/>
    <w:next w:val="Taulaambquadrcula"/>
    <w:uiPriority w:val="39"/>
    <w:rsid w:val="00294E7C"/>
    <w:pPr>
      <w:jc w:val="both"/>
    </w:pPr>
    <w:rPr>
      <w:rFonts w:ascii="Times New Roman" w:eastAsia="Times New Roman" w:hAnsi="Times New Roman" w:cs="Times New Roman"/>
      <w:sz w:val="20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6">
    <w:name w:val="ListLabel 6"/>
    <w:rsid w:val="00DC2880"/>
    <w:rPr>
      <w:rFonts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9582-91A1-4E4F-82CE-281A08F5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dc:description/>
  <cp:lastModifiedBy>VIU FUENTES, NURIA</cp:lastModifiedBy>
  <cp:revision>2</cp:revision>
  <cp:lastPrinted>2025-11-10T08:33:00Z</cp:lastPrinted>
  <dcterms:created xsi:type="dcterms:W3CDTF">2025-12-05T11:28:00Z</dcterms:created>
  <dcterms:modified xsi:type="dcterms:W3CDTF">2025-12-05T11:28:00Z</dcterms:modified>
  <dc:language>ca-ES</dc:language>
</cp:coreProperties>
</file>