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2E5A02" w14:textId="1FFBB100" w:rsidR="00445D0B" w:rsidRPr="00470C05" w:rsidRDefault="00445D0B" w:rsidP="00470C05">
      <w:pPr>
        <w:suppressAutoHyphens w:val="0"/>
        <w:jc w:val="left"/>
        <w:rPr>
          <w:color w:val="000000" w:themeColor="text1"/>
          <w:szCs w:val="22"/>
        </w:rPr>
      </w:pPr>
      <w:r w:rsidRPr="006A1D19">
        <w:rPr>
          <w:rFonts w:eastAsia="Calibri"/>
          <w:b/>
          <w:szCs w:val="22"/>
          <w:lang w:eastAsia="en-US"/>
        </w:rPr>
        <w:t xml:space="preserve">ANNEX </w:t>
      </w:r>
      <w:r w:rsidR="005B6C4F" w:rsidRPr="006A1D19">
        <w:rPr>
          <w:rFonts w:eastAsia="Calibri"/>
          <w:b/>
          <w:szCs w:val="22"/>
          <w:lang w:eastAsia="en-US"/>
        </w:rPr>
        <w:t>1</w:t>
      </w:r>
    </w:p>
    <w:p w14:paraId="0B3FAF6F" w14:textId="77777777" w:rsidR="00445D0B" w:rsidRPr="006A1D19" w:rsidRDefault="00445D0B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7550B996" w14:textId="77777777" w:rsidR="00720CC7" w:rsidRPr="006A1D19" w:rsidRDefault="00720CC7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5C4D1FD2" w14:textId="17728438" w:rsidR="002E5AAF" w:rsidRPr="006A1D19" w:rsidRDefault="002E5AAF" w:rsidP="002E5AAF">
      <w:pPr>
        <w:rPr>
          <w:b/>
        </w:rPr>
      </w:pPr>
      <w:r w:rsidRPr="006A1D19">
        <w:rPr>
          <w:b/>
        </w:rPr>
        <w:t>AL PLEC DE CLÀUSULES ADMINISTRATIVES PARTICULARS APLICABLE AL CONTRACTE DE SERVEIS PER A LA DIRECCIÓ DE LES OBRES DEL PROJECTE CONSTRUCTIU “</w:t>
      </w:r>
      <w:r w:rsidRPr="006A1D19">
        <w:rPr>
          <w:b/>
          <w:bCs/>
          <w:szCs w:val="22"/>
          <w:lang w:eastAsia="ca-ES"/>
        </w:rPr>
        <w:t>CONDICIONAMENT DE CAMINS. INCORPORACIÓ A LA XARXA LOCAL DE CARRETERES. CAMÍ DE VILANOVA D'ESPOIA (AN-067). CODI DE CARRETERA: B-4422. TM DE LA TORRE DE CLARAMUNT”.</w:t>
      </w:r>
    </w:p>
    <w:p w14:paraId="349E270F" w14:textId="77777777" w:rsidR="00574AED" w:rsidRPr="006A1D19" w:rsidRDefault="00574AED" w:rsidP="00574AED">
      <w:pPr>
        <w:rPr>
          <w:b/>
        </w:rPr>
      </w:pPr>
    </w:p>
    <w:p w14:paraId="324D2B30" w14:textId="009DCE01" w:rsidR="00574AED" w:rsidRPr="006A1D19" w:rsidRDefault="00574AED" w:rsidP="00574AE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b/>
        </w:rPr>
      </w:pPr>
      <w:r w:rsidRPr="006A1D19">
        <w:rPr>
          <w:b/>
        </w:rPr>
        <w:t xml:space="preserve">Expedient núm.: </w:t>
      </w:r>
      <w:r w:rsidR="002E5AAF" w:rsidRPr="006A1D19">
        <w:rPr>
          <w:b/>
          <w:sz w:val="24"/>
        </w:rPr>
        <w:t>2025/3473</w:t>
      </w:r>
      <w:r w:rsidR="002E5AAF" w:rsidRPr="006A1D19">
        <w:rPr>
          <w:b/>
          <w:bCs/>
          <w:szCs w:val="22"/>
        </w:rPr>
        <w:t xml:space="preserve">  </w:t>
      </w:r>
    </w:p>
    <w:p w14:paraId="6AC2739B" w14:textId="557EA7E1" w:rsidR="00445D0B" w:rsidRPr="006A1D19" w:rsidRDefault="00445D0B" w:rsidP="00574AED">
      <w:pPr>
        <w:rPr>
          <w:b/>
          <w:szCs w:val="22"/>
        </w:rPr>
      </w:pPr>
    </w:p>
    <w:p w14:paraId="3A573E88" w14:textId="77777777" w:rsidR="00D61E9E" w:rsidRPr="006A1D19" w:rsidRDefault="00D61E9E">
      <w:pPr>
        <w:rPr>
          <w:b/>
          <w:szCs w:val="22"/>
        </w:rPr>
      </w:pPr>
    </w:p>
    <w:p w14:paraId="7A1C809B" w14:textId="77777777" w:rsidR="00445D0B" w:rsidRPr="006A1D19" w:rsidRDefault="00445D0B">
      <w:pPr>
        <w:ind w:left="720" w:hanging="11"/>
        <w:jc w:val="center"/>
      </w:pPr>
      <w:r w:rsidRPr="006A1D19">
        <w:rPr>
          <w:rFonts w:eastAsia="Calibri"/>
          <w:szCs w:val="22"/>
          <w:lang w:eastAsia="en-US"/>
        </w:rPr>
        <w:t xml:space="preserve">A INSERIR EN EL </w:t>
      </w:r>
      <w:r w:rsidRPr="006A1D19">
        <w:rPr>
          <w:rFonts w:eastAsia="Calibri"/>
          <w:b/>
          <w:bCs/>
          <w:szCs w:val="22"/>
          <w:lang w:eastAsia="en-US"/>
        </w:rPr>
        <w:t>SOBRE</w:t>
      </w:r>
      <w:r w:rsidRPr="006A1D19">
        <w:rPr>
          <w:rFonts w:eastAsia="Calibri"/>
          <w:szCs w:val="22"/>
          <w:lang w:eastAsia="en-US"/>
        </w:rPr>
        <w:t xml:space="preserve"> </w:t>
      </w:r>
      <w:r w:rsidRPr="006A1D19">
        <w:rPr>
          <w:rFonts w:eastAsia="Calibri"/>
          <w:b/>
          <w:szCs w:val="22"/>
          <w:lang w:eastAsia="en-US"/>
        </w:rPr>
        <w:t>ÚNIC</w:t>
      </w:r>
      <w:r w:rsidRPr="006A1D19">
        <w:rPr>
          <w:rFonts w:eastAsia="Calibri"/>
          <w:szCs w:val="22"/>
          <w:lang w:eastAsia="en-US"/>
        </w:rPr>
        <w:t xml:space="preserve"> </w:t>
      </w:r>
    </w:p>
    <w:p w14:paraId="327EAA7B" w14:textId="77777777" w:rsidR="00445D0B" w:rsidRPr="006A1D19" w:rsidRDefault="00445D0B">
      <w:pPr>
        <w:rPr>
          <w:rFonts w:eastAsia="Calibri"/>
          <w:szCs w:val="22"/>
          <w:lang w:eastAsia="ca-ES"/>
        </w:rPr>
      </w:pPr>
    </w:p>
    <w:p w14:paraId="165AA86D" w14:textId="77777777" w:rsidR="00445D0B" w:rsidRPr="006A1D19" w:rsidRDefault="00445D0B">
      <w:pPr>
        <w:jc w:val="center"/>
      </w:pPr>
      <w:r w:rsidRPr="006A1D19">
        <w:rPr>
          <w:i/>
          <w:szCs w:val="22"/>
          <w:lang w:eastAsia="ca-ES"/>
        </w:rPr>
        <w:t>(El model de proposició es podrà descarregar a la Plataforma)</w:t>
      </w:r>
    </w:p>
    <w:p w14:paraId="2EFC2934" w14:textId="77777777" w:rsidR="00445D0B" w:rsidRPr="006A1D19" w:rsidRDefault="00445D0B">
      <w:pPr>
        <w:ind w:left="426"/>
        <w:rPr>
          <w:i/>
          <w:szCs w:val="22"/>
          <w:lang w:eastAsia="ca-ES"/>
        </w:rPr>
      </w:pPr>
    </w:p>
    <w:p w14:paraId="23172C96" w14:textId="77777777" w:rsidR="00445D0B" w:rsidRPr="006A1D19" w:rsidRDefault="00445D0B">
      <w:pPr>
        <w:ind w:left="426"/>
        <w:rPr>
          <w:szCs w:val="22"/>
        </w:rPr>
      </w:pPr>
    </w:p>
    <w:p w14:paraId="4B164A43" w14:textId="36B78F8A" w:rsidR="00445D0B" w:rsidRPr="006A1D19" w:rsidRDefault="00445D0B" w:rsidP="005B6C4F">
      <w:pPr>
        <w:pStyle w:val="Pargrafdellista"/>
        <w:numPr>
          <w:ilvl w:val="0"/>
          <w:numId w:val="36"/>
        </w:numPr>
      </w:pPr>
      <w:r w:rsidRPr="006A1D19">
        <w:rPr>
          <w:b/>
          <w:szCs w:val="22"/>
        </w:rPr>
        <w:t>La proposició econòmica, basada en el preu haurà d’ajustar-se al model següent:</w:t>
      </w:r>
    </w:p>
    <w:p w14:paraId="312BC907" w14:textId="77777777" w:rsidR="00445D0B" w:rsidRPr="006A1D19" w:rsidRDefault="00445D0B">
      <w:pPr>
        <w:ind w:left="426"/>
        <w:jc w:val="left"/>
        <w:rPr>
          <w:b/>
          <w:szCs w:val="22"/>
        </w:rPr>
      </w:pPr>
    </w:p>
    <w:p w14:paraId="283D6E4B" w14:textId="77777777" w:rsidR="00E14DCC" w:rsidRPr="006A1D19" w:rsidRDefault="00E14DCC">
      <w:pPr>
        <w:ind w:left="426"/>
        <w:jc w:val="left"/>
        <w:rPr>
          <w:b/>
          <w:szCs w:val="22"/>
        </w:rPr>
      </w:pPr>
    </w:p>
    <w:p w14:paraId="17248E14" w14:textId="52DA8834" w:rsidR="00445D0B" w:rsidRPr="006A1D19" w:rsidRDefault="00445D0B" w:rsidP="008F040B">
      <w:r w:rsidRPr="006A1D19">
        <w:rPr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</w:t>
      </w:r>
      <w:r w:rsidR="00574AED" w:rsidRPr="006A1D19">
        <w:rPr>
          <w:szCs w:val="22"/>
        </w:rPr>
        <w:t xml:space="preserve"> </w:t>
      </w:r>
      <w:r w:rsidRPr="006A1D19">
        <w:rPr>
          <w:szCs w:val="22"/>
        </w:rPr>
        <w:t>......................, adreça de correu electrònic ................,  telèfon núm. ............... i fax núm.</w:t>
      </w:r>
      <w:r w:rsidR="00574AED" w:rsidRPr="006A1D19">
        <w:rPr>
          <w:szCs w:val="22"/>
        </w:rPr>
        <w:t xml:space="preserve"> </w:t>
      </w:r>
      <w:r w:rsidRPr="006A1D19">
        <w:rPr>
          <w:szCs w:val="22"/>
        </w:rPr>
        <w:t xml:space="preserve">.................), assabentat/da de les condicions exigides per optar a la contractació relativa contracte de serveis consistent en </w:t>
      </w:r>
      <w:r w:rsidR="009D4B30" w:rsidRPr="006A1D19">
        <w:rPr>
          <w:szCs w:val="22"/>
        </w:rPr>
        <w:t>la</w:t>
      </w:r>
      <w:r w:rsidR="008F040B" w:rsidRPr="006A1D19">
        <w:rPr>
          <w:b/>
        </w:rPr>
        <w:t xml:space="preserve"> DIRECCIÓ DE LES OBRES DEL PROJECTE CONSTRUCTIU “</w:t>
      </w:r>
      <w:r w:rsidR="008F040B" w:rsidRPr="006A1D19">
        <w:rPr>
          <w:b/>
          <w:bCs/>
          <w:szCs w:val="22"/>
          <w:lang w:eastAsia="ca-ES"/>
        </w:rPr>
        <w:t>CONDICIONAMENT DE CAMINS. INCORPORACIÓ A LA XARXA LOCAL DE CARRETERES. CAMÍ DE VILANOVA D'ESPOIA (AN-067). CODI DE CARRETERA: B-4422. TM DE LA TORRE DE CLARAMUNT”,</w:t>
      </w:r>
      <w:r w:rsidRPr="006A1D19">
        <w:rPr>
          <w:szCs w:val="22"/>
        </w:rPr>
        <w:t xml:space="preserve"> es compromet a portar-la a terme amb subjecció al Plec de Clàusules Administratives Particulars i </w:t>
      </w:r>
      <w:r w:rsidRPr="006A1D19">
        <w:t>al Plec de Prescripcions Tècniques Particulars</w:t>
      </w:r>
      <w:r w:rsidRPr="006A1D19">
        <w:rPr>
          <w:szCs w:val="22"/>
        </w:rPr>
        <w:t xml:space="preserve">, </w:t>
      </w:r>
      <w:r w:rsidR="00A439D4" w:rsidRPr="006A1D19">
        <w:rPr>
          <w:szCs w:val="22"/>
          <w:lang w:eastAsia="es-ES"/>
        </w:rPr>
        <w:t>per la quantitat de:</w:t>
      </w:r>
    </w:p>
    <w:p w14:paraId="706B588C" w14:textId="77777777" w:rsidR="00445D0B" w:rsidRPr="006A1D19" w:rsidRDefault="00445D0B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430BEE67" w14:textId="77777777" w:rsidR="00764259" w:rsidRPr="006A1D19" w:rsidRDefault="00764259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7938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1986"/>
      </w:tblGrid>
      <w:tr w:rsidR="00507FE6" w:rsidRPr="006A1D19" w14:paraId="4BB5F5B7" w14:textId="77777777" w:rsidTr="00FD163B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F02D32" w14:textId="77777777" w:rsidR="00507FE6" w:rsidRPr="006A1D19" w:rsidRDefault="00507FE6" w:rsidP="00E163B4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7D010" w14:textId="3B023886" w:rsidR="00507FE6" w:rsidRPr="006A1D19" w:rsidRDefault="00507FE6" w:rsidP="00507FE6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6A1D19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507FE6" w:rsidRPr="006A1D19" w14:paraId="19C6A2BB" w14:textId="77777777" w:rsidTr="00FD163B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049A5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6A1D19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06360275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6A1D19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8E8DE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6A1D19">
              <w:rPr>
                <w:rFonts w:cs="Times New Roman"/>
                <w:szCs w:val="22"/>
                <w:lang w:eastAsia="ca-ES"/>
              </w:rPr>
              <w:t xml:space="preserve">Preu </w:t>
            </w:r>
            <w:proofErr w:type="spellStart"/>
            <w:r w:rsidRPr="006A1D19">
              <w:rPr>
                <w:rFonts w:cs="Times New Roman"/>
                <w:szCs w:val="22"/>
                <w:lang w:eastAsia="ca-ES"/>
              </w:rPr>
              <w:t>ofertat</w:t>
            </w:r>
            <w:proofErr w:type="spellEnd"/>
          </w:p>
          <w:p w14:paraId="2DDA667D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6A1D19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9B15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6A1D19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E04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6A1D19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9E40B" w14:textId="77777777" w:rsidR="00507FE6" w:rsidRPr="006A1D19" w:rsidRDefault="00507FE6" w:rsidP="00E163B4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6A1D19">
              <w:rPr>
                <w:rFonts w:cs="Times New Roman"/>
                <w:szCs w:val="22"/>
                <w:lang w:eastAsia="ca-ES"/>
              </w:rPr>
              <w:t xml:space="preserve">Total preu </w:t>
            </w:r>
            <w:proofErr w:type="spellStart"/>
            <w:r w:rsidRPr="006A1D19">
              <w:rPr>
                <w:rFonts w:cs="Times New Roman"/>
                <w:szCs w:val="22"/>
                <w:lang w:eastAsia="ca-ES"/>
              </w:rPr>
              <w:t>ofertat</w:t>
            </w:r>
            <w:proofErr w:type="spellEnd"/>
          </w:p>
          <w:p w14:paraId="34FE45C0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6A1D19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507FE6" w:rsidRPr="006A1D19" w14:paraId="40291A6B" w14:textId="77777777" w:rsidTr="00FD163B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D9A73" w14:textId="50F9AECA" w:rsidR="00507FE6" w:rsidRPr="006A1D19" w:rsidRDefault="008F040B" w:rsidP="00E163B4">
            <w:pPr>
              <w:suppressAutoHyphens w:val="0"/>
              <w:jc w:val="center"/>
              <w:rPr>
                <w:szCs w:val="22"/>
                <w:lang w:eastAsia="ca-ES"/>
              </w:rPr>
            </w:pPr>
            <w:r w:rsidRPr="006A1D19">
              <w:rPr>
                <w:szCs w:val="22"/>
                <w:lang w:val="es-ES_tradnl" w:eastAsia="ca-ES"/>
              </w:rPr>
              <w:t xml:space="preserve">60.477,02 </w:t>
            </w:r>
            <w:r w:rsidRPr="006A1D19">
              <w:rPr>
                <w:szCs w:val="22"/>
                <w:lang w:eastAsia="ca-ES"/>
              </w:rPr>
              <w:t xml:space="preserve">€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B28A9" w14:textId="77777777" w:rsidR="00507FE6" w:rsidRPr="006A1D19" w:rsidRDefault="00507FE6" w:rsidP="00E163B4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3B109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B97B6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B7FB1B" w14:textId="77777777" w:rsidR="00507FE6" w:rsidRPr="006A1D19" w:rsidRDefault="00507FE6" w:rsidP="00E163B4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6130F768" w14:textId="77777777" w:rsidR="00445D0B" w:rsidRPr="006A1D19" w:rsidRDefault="00445D0B">
      <w:pPr>
        <w:ind w:right="-1"/>
        <w:rPr>
          <w:spacing w:val="-2"/>
          <w:szCs w:val="22"/>
        </w:rPr>
      </w:pPr>
    </w:p>
    <w:p w14:paraId="33F578D1" w14:textId="77777777" w:rsidR="00764259" w:rsidRPr="006A1D19" w:rsidRDefault="00764259" w:rsidP="00F85EF2">
      <w:pPr>
        <w:rPr>
          <w:szCs w:val="22"/>
          <w:lang w:eastAsia="ca-ES"/>
        </w:rPr>
      </w:pPr>
    </w:p>
    <w:p w14:paraId="21522A7B" w14:textId="77777777" w:rsidR="00440A6E" w:rsidRPr="006A1D19" w:rsidRDefault="00440A6E" w:rsidP="00F85EF2">
      <w:pPr>
        <w:rPr>
          <w:szCs w:val="22"/>
          <w:lang w:eastAsia="ca-ES"/>
        </w:rPr>
      </w:pPr>
    </w:p>
    <w:p w14:paraId="410F5B3C" w14:textId="77777777" w:rsidR="00440A6E" w:rsidRPr="006A1D19" w:rsidRDefault="00440A6E" w:rsidP="00F85EF2">
      <w:pPr>
        <w:rPr>
          <w:szCs w:val="22"/>
          <w:lang w:eastAsia="ca-ES"/>
        </w:rPr>
      </w:pPr>
    </w:p>
    <w:p w14:paraId="7E58E29C" w14:textId="77777777" w:rsidR="00440A6E" w:rsidRPr="006A1D19" w:rsidRDefault="00440A6E" w:rsidP="00F85EF2">
      <w:pPr>
        <w:rPr>
          <w:szCs w:val="22"/>
          <w:lang w:eastAsia="ca-ES"/>
        </w:rPr>
      </w:pPr>
    </w:p>
    <w:sectPr w:rsidR="00440A6E" w:rsidRPr="006A1D19" w:rsidSect="00854145">
      <w:headerReference w:type="default" r:id="rId8"/>
      <w:pgSz w:w="11906" w:h="16838"/>
      <w:pgMar w:top="2694" w:right="1700" w:bottom="1843" w:left="1701" w:header="709" w:footer="1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2940" w14:textId="77777777" w:rsidR="002D24F7" w:rsidRDefault="002D24F7">
      <w:r>
        <w:separator/>
      </w:r>
    </w:p>
  </w:endnote>
  <w:endnote w:type="continuationSeparator" w:id="0">
    <w:p w14:paraId="5EA390B7" w14:textId="77777777" w:rsidR="002D24F7" w:rsidRDefault="002D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84BB" w14:textId="77777777" w:rsidR="002D24F7" w:rsidRDefault="002D24F7">
      <w:r>
        <w:separator/>
      </w:r>
    </w:p>
  </w:footnote>
  <w:footnote w:type="continuationSeparator" w:id="0">
    <w:p w14:paraId="1678A951" w14:textId="77777777" w:rsidR="002D24F7" w:rsidRDefault="002D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EED5" w14:textId="3814590D" w:rsidR="00617D7C" w:rsidRPr="00617D7C" w:rsidRDefault="00617D7C" w:rsidP="00617D7C">
    <w:pPr>
      <w:tabs>
        <w:tab w:val="center" w:pos="4252"/>
        <w:tab w:val="right" w:pos="8504"/>
      </w:tabs>
      <w:ind w:left="-709"/>
      <w:rPr>
        <w:noProof/>
        <w:sz w:val="20"/>
      </w:rPr>
    </w:pPr>
    <w:r w:rsidRPr="00617D7C">
      <w:rPr>
        <w:noProof/>
        <w:sz w:val="20"/>
      </w:rPr>
      <w:drawing>
        <wp:inline distT="0" distB="0" distL="0" distR="0" wp14:anchorId="0AB120B1" wp14:editId="72A17BB9">
          <wp:extent cx="1876425" cy="447675"/>
          <wp:effectExtent l="0" t="0" r="9525" b="9525"/>
          <wp:docPr id="1906546005" name="Imatge 2" descr="Imatge que conté text, Font, logotip, Gràfics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65563194" descr="Imatge que conté text, Font, logotip, Gràfics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1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A34A0" w14:textId="77777777" w:rsidR="00617D7C" w:rsidRPr="00617D7C" w:rsidRDefault="00617D7C" w:rsidP="00617D7C">
    <w:pPr>
      <w:tabs>
        <w:tab w:val="center" w:pos="4252"/>
        <w:tab w:val="right" w:pos="8504"/>
      </w:tabs>
      <w:ind w:left="-709"/>
      <w:rPr>
        <w:bCs/>
        <w:noProof/>
        <w:sz w:val="20"/>
      </w:rPr>
    </w:pPr>
    <w:r w:rsidRPr="00617D7C">
      <w:rPr>
        <w:bCs/>
        <w:noProof/>
        <w:sz w:val="20"/>
      </w:rPr>
      <w:t xml:space="preserve">  </w:t>
    </w:r>
    <w:r w:rsidRPr="00617D7C">
      <w:rPr>
        <w:bCs/>
        <w:noProof/>
        <w:sz w:val="20"/>
      </w:rPr>
      <w:t>Àrea d’Infraestructures i Territori</w:t>
    </w:r>
  </w:p>
  <w:p w14:paraId="1D81B066" w14:textId="77777777" w:rsidR="00617D7C" w:rsidRPr="00617D7C" w:rsidRDefault="00617D7C" w:rsidP="00617D7C">
    <w:pPr>
      <w:tabs>
        <w:tab w:val="center" w:pos="4252"/>
        <w:tab w:val="right" w:pos="8504"/>
      </w:tabs>
      <w:ind w:left="-709"/>
      <w:rPr>
        <w:b/>
        <w:noProof/>
        <w:sz w:val="20"/>
      </w:rPr>
    </w:pPr>
    <w:r w:rsidRPr="00617D7C">
      <w:rPr>
        <w:b/>
        <w:noProof/>
        <w:sz w:val="20"/>
      </w:rPr>
      <w:t xml:space="preserve">  Servei Jurídico-Administratiu</w:t>
    </w:r>
  </w:p>
  <w:p w14:paraId="5123F624" w14:textId="0E57D13D" w:rsidR="001E1F60" w:rsidRPr="001E1F60" w:rsidRDefault="001E1F60" w:rsidP="001E1F60">
    <w:pPr>
      <w:tabs>
        <w:tab w:val="center" w:pos="4252"/>
        <w:tab w:val="right" w:pos="8504"/>
      </w:tabs>
      <w:ind w:left="-709"/>
      <w:rPr>
        <w:noProof/>
        <w:sz w:val="20"/>
      </w:rPr>
    </w:pPr>
  </w:p>
  <w:p w14:paraId="7393A162" w14:textId="5A02C9E1" w:rsidR="001E1F60" w:rsidRPr="001E1F60" w:rsidRDefault="001E1F60" w:rsidP="00427A4D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1E1F60">
      <w:rPr>
        <w:bCs/>
        <w:sz w:val="16"/>
        <w:szCs w:val="16"/>
      </w:rPr>
      <w:t xml:space="preserve">  </w:t>
    </w:r>
  </w:p>
  <w:p w14:paraId="63E418BE" w14:textId="2B93932B" w:rsidR="00445D0B" w:rsidRDefault="00445D0B" w:rsidP="002F31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72"/>
        </w:tabs>
        <w:ind w:left="-172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9116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4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3" w15:restartNumberingAfterBreak="0">
    <w:nsid w:val="00000022"/>
    <w:multiLevelType w:val="singleLevel"/>
    <w:tmpl w:val="E43C4ED0"/>
    <w:name w:val="WW8Num45"/>
    <w:lvl w:ilvl="0">
      <w:start w:val="2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cs="Arial" w:hint="default"/>
        <w:b/>
        <w:bCs/>
        <w:szCs w:val="22"/>
        <w:lang w:eastAsia="ca-ES"/>
      </w:rPr>
    </w:lvl>
  </w:abstractNum>
  <w:abstractNum w:abstractNumId="34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6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8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9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40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1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singleLevel"/>
    <w:tmpl w:val="C4DE30C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/>
        <w:szCs w:val="22"/>
        <w:lang w:eastAsia="ca-ES"/>
      </w:rPr>
    </w:lvl>
  </w:abstractNum>
  <w:abstractNum w:abstractNumId="43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5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6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8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5"/>
    <w:multiLevelType w:val="hybridMultilevel"/>
    <w:tmpl w:val="A8AEAC12"/>
    <w:lvl w:ilvl="0" w:tplc="00000005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  <w:sz w:val="24"/>
        <w:szCs w:val="24"/>
        <w:lang w:eastAsia="en-US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0000036"/>
    <w:multiLevelType w:val="hybridMultilevel"/>
    <w:tmpl w:val="F7588A24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0000037"/>
    <w:multiLevelType w:val="hybridMultilevel"/>
    <w:tmpl w:val="C90417E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00000039"/>
    <w:multiLevelType w:val="hybridMultilevel"/>
    <w:tmpl w:val="65C0DA50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000003E"/>
    <w:multiLevelType w:val="hybridMultilevel"/>
    <w:tmpl w:val="441A01C0"/>
    <w:lvl w:ilvl="0" w:tplc="4A0C35FE">
      <w:numFmt w:val="bullet"/>
      <w:lvlText w:val="□"/>
      <w:lvlJc w:val="left"/>
      <w:pPr>
        <w:ind w:left="1069" w:hanging="360"/>
      </w:pPr>
      <w:rPr>
        <w:rFonts w:ascii="Calibri" w:hAnsi="Calibri" w:hint="default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0000003F"/>
    <w:multiLevelType w:val="hybridMultilevel"/>
    <w:tmpl w:val="0484A060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00000040"/>
    <w:multiLevelType w:val="hybridMultilevel"/>
    <w:tmpl w:val="3A0E76B6"/>
    <w:lvl w:ilvl="0" w:tplc="4A0C35FE">
      <w:numFmt w:val="bullet"/>
      <w:lvlText w:val="□"/>
      <w:lvlJc w:val="left"/>
      <w:pPr>
        <w:ind w:left="-918" w:hanging="360"/>
      </w:pPr>
      <w:rPr>
        <w:rFonts w:ascii="Calibri" w:hAnsi="Calibri" w:hint="default"/>
        <w:szCs w:val="22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61" w15:restartNumberingAfterBreak="0">
    <w:nsid w:val="00000041"/>
    <w:multiLevelType w:val="hybridMultilevel"/>
    <w:tmpl w:val="D4CAF1CE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0AD962B6"/>
    <w:multiLevelType w:val="multilevel"/>
    <w:tmpl w:val="CA40B63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DB50B03"/>
    <w:multiLevelType w:val="hybridMultilevel"/>
    <w:tmpl w:val="964A24E2"/>
    <w:lvl w:ilvl="0" w:tplc="6ECAB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0EF27C70"/>
    <w:multiLevelType w:val="multilevel"/>
    <w:tmpl w:val="6C2A1CCA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11C57278"/>
    <w:multiLevelType w:val="hybridMultilevel"/>
    <w:tmpl w:val="4E3E17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A9162F9"/>
    <w:multiLevelType w:val="multilevel"/>
    <w:tmpl w:val="F772679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67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37D3C88"/>
    <w:multiLevelType w:val="hybridMultilevel"/>
    <w:tmpl w:val="F8AA3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C27437"/>
    <w:multiLevelType w:val="hybridMultilevel"/>
    <w:tmpl w:val="5AB8CF0A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9263552"/>
    <w:multiLevelType w:val="hybridMultilevel"/>
    <w:tmpl w:val="ACD01DBE"/>
    <w:lvl w:ilvl="0" w:tplc="13D8B14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9CB68F3"/>
    <w:multiLevelType w:val="hybridMultilevel"/>
    <w:tmpl w:val="1C50A5EE"/>
    <w:lvl w:ilvl="0" w:tplc="160064A4">
      <w:start w:val="1"/>
      <w:numFmt w:val="decimal"/>
      <w:lvlText w:val="%1."/>
      <w:lvlJc w:val="left"/>
      <w:pPr>
        <w:ind w:left="1071" w:hanging="361"/>
      </w:pPr>
      <w:rPr>
        <w:rFonts w:ascii="Arial" w:eastAsia="Arial" w:hAnsi="Arial" w:cs="Arial" w:hint="default"/>
        <w:b w:val="0"/>
        <w:bCs w:val="0"/>
        <w:w w:val="99"/>
        <w:sz w:val="22"/>
        <w:szCs w:val="22"/>
      </w:rPr>
    </w:lvl>
    <w:lvl w:ilvl="1" w:tplc="46F23FBC">
      <w:numFmt w:val="bullet"/>
      <w:lvlText w:val=""/>
      <w:lvlJc w:val="left"/>
      <w:pPr>
        <w:ind w:left="1572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2" w:tplc="58E83190">
      <w:numFmt w:val="bullet"/>
      <w:lvlText w:val="•"/>
      <w:lvlJc w:val="left"/>
      <w:pPr>
        <w:ind w:left="2449" w:hanging="361"/>
      </w:pPr>
      <w:rPr>
        <w:rFonts w:hint="default"/>
      </w:rPr>
    </w:lvl>
    <w:lvl w:ilvl="3" w:tplc="C7D6F49A">
      <w:numFmt w:val="bullet"/>
      <w:lvlText w:val="•"/>
      <w:lvlJc w:val="left"/>
      <w:pPr>
        <w:ind w:left="3327" w:hanging="361"/>
      </w:pPr>
      <w:rPr>
        <w:rFonts w:hint="default"/>
      </w:rPr>
    </w:lvl>
    <w:lvl w:ilvl="4" w:tplc="700E46D4">
      <w:numFmt w:val="bullet"/>
      <w:lvlText w:val="•"/>
      <w:lvlJc w:val="left"/>
      <w:pPr>
        <w:ind w:left="4205" w:hanging="361"/>
      </w:pPr>
      <w:rPr>
        <w:rFonts w:hint="default"/>
      </w:rPr>
    </w:lvl>
    <w:lvl w:ilvl="5" w:tplc="8CAC0D36">
      <w:numFmt w:val="bullet"/>
      <w:lvlText w:val="•"/>
      <w:lvlJc w:val="left"/>
      <w:pPr>
        <w:ind w:left="5084" w:hanging="361"/>
      </w:pPr>
      <w:rPr>
        <w:rFonts w:hint="default"/>
      </w:rPr>
    </w:lvl>
    <w:lvl w:ilvl="6" w:tplc="1DAE0F10">
      <w:numFmt w:val="bullet"/>
      <w:lvlText w:val="•"/>
      <w:lvlJc w:val="left"/>
      <w:pPr>
        <w:ind w:left="5962" w:hanging="361"/>
      </w:pPr>
      <w:rPr>
        <w:rFonts w:hint="default"/>
      </w:rPr>
    </w:lvl>
    <w:lvl w:ilvl="7" w:tplc="1C08CCDC">
      <w:numFmt w:val="bullet"/>
      <w:lvlText w:val="•"/>
      <w:lvlJc w:val="left"/>
      <w:pPr>
        <w:ind w:left="6840" w:hanging="361"/>
      </w:pPr>
      <w:rPr>
        <w:rFonts w:hint="default"/>
      </w:rPr>
    </w:lvl>
    <w:lvl w:ilvl="8" w:tplc="D2FA3B50">
      <w:numFmt w:val="bullet"/>
      <w:lvlText w:val="•"/>
      <w:lvlJc w:val="left"/>
      <w:pPr>
        <w:ind w:left="7718" w:hanging="361"/>
      </w:pPr>
      <w:rPr>
        <w:rFonts w:hint="default"/>
      </w:rPr>
    </w:lvl>
  </w:abstractNum>
  <w:abstractNum w:abstractNumId="77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4C14D9"/>
    <w:multiLevelType w:val="hybridMultilevel"/>
    <w:tmpl w:val="7D2EF46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3F62516B"/>
    <w:multiLevelType w:val="hybridMultilevel"/>
    <w:tmpl w:val="4F1AEE60"/>
    <w:lvl w:ilvl="0" w:tplc="7F020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0C331C"/>
    <w:multiLevelType w:val="hybridMultilevel"/>
    <w:tmpl w:val="115414C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810665"/>
    <w:multiLevelType w:val="hybridMultilevel"/>
    <w:tmpl w:val="122EE0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C17BE4"/>
    <w:multiLevelType w:val="hybridMultilevel"/>
    <w:tmpl w:val="89027D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BF7557"/>
    <w:multiLevelType w:val="hybridMultilevel"/>
    <w:tmpl w:val="650ABAA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4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7E32CC"/>
    <w:multiLevelType w:val="hybridMultilevel"/>
    <w:tmpl w:val="D410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AF3984"/>
    <w:multiLevelType w:val="multilevel"/>
    <w:tmpl w:val="7C5AECD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54DA7A8B"/>
    <w:multiLevelType w:val="hybridMultilevel"/>
    <w:tmpl w:val="EC28709C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0A2523"/>
    <w:multiLevelType w:val="multilevel"/>
    <w:tmpl w:val="F772679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89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C061B0E"/>
    <w:multiLevelType w:val="hybridMultilevel"/>
    <w:tmpl w:val="829CFA5C"/>
    <w:lvl w:ilvl="0" w:tplc="FFFFFFFF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91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540BDF"/>
    <w:multiLevelType w:val="multilevel"/>
    <w:tmpl w:val="3782C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3BB4C69"/>
    <w:multiLevelType w:val="multilevel"/>
    <w:tmpl w:val="37948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 w15:restartNumberingAfterBreak="0">
    <w:nsid w:val="63F57C16"/>
    <w:multiLevelType w:val="hybridMultilevel"/>
    <w:tmpl w:val="4254F752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7C12997"/>
    <w:multiLevelType w:val="hybridMultilevel"/>
    <w:tmpl w:val="23E0C3C0"/>
    <w:lvl w:ilvl="0" w:tplc="42B205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9DB40D6"/>
    <w:multiLevelType w:val="hybridMultilevel"/>
    <w:tmpl w:val="E4867F20"/>
    <w:lvl w:ilvl="0" w:tplc="5508745E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16E57D5"/>
    <w:multiLevelType w:val="hybridMultilevel"/>
    <w:tmpl w:val="5CD6E356"/>
    <w:lvl w:ilvl="0" w:tplc="69E05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075700"/>
    <w:multiLevelType w:val="hybridMultilevel"/>
    <w:tmpl w:val="A27AB108"/>
    <w:lvl w:ilvl="0" w:tplc="040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3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741486F"/>
    <w:multiLevelType w:val="hybridMultilevel"/>
    <w:tmpl w:val="F6968DA6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9057B06"/>
    <w:multiLevelType w:val="hybridMultilevel"/>
    <w:tmpl w:val="E47AB02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AE33F3"/>
    <w:multiLevelType w:val="hybridMultilevel"/>
    <w:tmpl w:val="7AEE9F08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041742">
    <w:abstractNumId w:val="0"/>
  </w:num>
  <w:num w:numId="2" w16cid:durableId="1615861248">
    <w:abstractNumId w:val="4"/>
  </w:num>
  <w:num w:numId="3" w16cid:durableId="691734821">
    <w:abstractNumId w:val="5"/>
  </w:num>
  <w:num w:numId="4" w16cid:durableId="255090625">
    <w:abstractNumId w:val="6"/>
  </w:num>
  <w:num w:numId="5" w16cid:durableId="1220824772">
    <w:abstractNumId w:val="7"/>
  </w:num>
  <w:num w:numId="6" w16cid:durableId="1947616738">
    <w:abstractNumId w:val="8"/>
  </w:num>
  <w:num w:numId="7" w16cid:durableId="997610703">
    <w:abstractNumId w:val="9"/>
  </w:num>
  <w:num w:numId="8" w16cid:durableId="1771923274">
    <w:abstractNumId w:val="13"/>
  </w:num>
  <w:num w:numId="9" w16cid:durableId="543951357">
    <w:abstractNumId w:val="16"/>
  </w:num>
  <w:num w:numId="10" w16cid:durableId="334917895">
    <w:abstractNumId w:val="19"/>
  </w:num>
  <w:num w:numId="11" w16cid:durableId="85269435">
    <w:abstractNumId w:val="28"/>
  </w:num>
  <w:num w:numId="12" w16cid:durableId="2045715486">
    <w:abstractNumId w:val="40"/>
  </w:num>
  <w:num w:numId="13" w16cid:durableId="1341539655">
    <w:abstractNumId w:val="42"/>
  </w:num>
  <w:num w:numId="14" w16cid:durableId="1830289750">
    <w:abstractNumId w:val="46"/>
  </w:num>
  <w:num w:numId="15" w16cid:durableId="1403213099">
    <w:abstractNumId w:val="91"/>
  </w:num>
  <w:num w:numId="16" w16cid:durableId="491874684">
    <w:abstractNumId w:val="67"/>
  </w:num>
  <w:num w:numId="17" w16cid:durableId="264270492">
    <w:abstractNumId w:val="83"/>
  </w:num>
  <w:num w:numId="18" w16cid:durableId="891775541">
    <w:abstractNumId w:val="62"/>
  </w:num>
  <w:num w:numId="19" w16cid:durableId="1065185689">
    <w:abstractNumId w:val="63"/>
  </w:num>
  <w:num w:numId="20" w16cid:durableId="1374310126">
    <w:abstractNumId w:val="71"/>
  </w:num>
  <w:num w:numId="21" w16cid:durableId="1177231547">
    <w:abstractNumId w:val="100"/>
  </w:num>
  <w:num w:numId="22" w16cid:durableId="1834566581">
    <w:abstractNumId w:val="77"/>
  </w:num>
  <w:num w:numId="23" w16cid:durableId="800617016">
    <w:abstractNumId w:val="73"/>
  </w:num>
  <w:num w:numId="24" w16cid:durableId="144468704">
    <w:abstractNumId w:val="103"/>
  </w:num>
  <w:num w:numId="25" w16cid:durableId="1233587831">
    <w:abstractNumId w:val="87"/>
  </w:num>
  <w:num w:numId="26" w16cid:durableId="1556774456">
    <w:abstractNumId w:val="107"/>
  </w:num>
  <w:num w:numId="27" w16cid:durableId="2105151647">
    <w:abstractNumId w:val="89"/>
  </w:num>
  <w:num w:numId="28" w16cid:durableId="1409691192">
    <w:abstractNumId w:val="98"/>
  </w:num>
  <w:num w:numId="29" w16cid:durableId="1591816180">
    <w:abstractNumId w:val="99"/>
  </w:num>
  <w:num w:numId="30" w16cid:durableId="1945571276">
    <w:abstractNumId w:val="93"/>
  </w:num>
  <w:num w:numId="31" w16cid:durableId="845629783">
    <w:abstractNumId w:val="65"/>
  </w:num>
  <w:num w:numId="32" w16cid:durableId="1598520969">
    <w:abstractNumId w:val="94"/>
  </w:num>
  <w:num w:numId="33" w16cid:durableId="624772742">
    <w:abstractNumId w:val="72"/>
  </w:num>
  <w:num w:numId="34" w16cid:durableId="1419861145">
    <w:abstractNumId w:val="70"/>
  </w:num>
  <w:num w:numId="35" w16cid:durableId="640889384">
    <w:abstractNumId w:val="97"/>
  </w:num>
  <w:num w:numId="36" w16cid:durableId="1666547168">
    <w:abstractNumId w:val="88"/>
  </w:num>
  <w:num w:numId="37" w16cid:durableId="319239144">
    <w:abstractNumId w:val="92"/>
  </w:num>
  <w:num w:numId="38" w16cid:durableId="429159635">
    <w:abstractNumId w:val="81"/>
  </w:num>
  <w:num w:numId="39" w16cid:durableId="1190411689">
    <w:abstractNumId w:val="86"/>
  </w:num>
  <w:num w:numId="40" w16cid:durableId="1168791650">
    <w:abstractNumId w:val="95"/>
  </w:num>
  <w:num w:numId="41" w16cid:durableId="1591740268">
    <w:abstractNumId w:val="64"/>
  </w:num>
  <w:num w:numId="42" w16cid:durableId="1904173011">
    <w:abstractNumId w:val="76"/>
  </w:num>
  <w:num w:numId="43" w16cid:durableId="30882824">
    <w:abstractNumId w:val="106"/>
  </w:num>
  <w:num w:numId="44" w16cid:durableId="87895505">
    <w:abstractNumId w:val="85"/>
  </w:num>
  <w:num w:numId="45" w16cid:durableId="1984970445">
    <w:abstractNumId w:val="105"/>
  </w:num>
  <w:num w:numId="46" w16cid:durableId="1068959569">
    <w:abstractNumId w:val="29"/>
  </w:num>
  <w:num w:numId="47" w16cid:durableId="1089734663">
    <w:abstractNumId w:val="79"/>
  </w:num>
  <w:num w:numId="48" w16cid:durableId="1556700321">
    <w:abstractNumId w:val="80"/>
  </w:num>
  <w:num w:numId="49" w16cid:durableId="1921479958">
    <w:abstractNumId w:val="68"/>
  </w:num>
  <w:num w:numId="50" w16cid:durableId="633102196">
    <w:abstractNumId w:val="78"/>
  </w:num>
  <w:num w:numId="51" w16cid:durableId="985360458">
    <w:abstractNumId w:val="101"/>
  </w:num>
  <w:num w:numId="52" w16cid:durableId="590505202">
    <w:abstractNumId w:val="50"/>
  </w:num>
  <w:num w:numId="53" w16cid:durableId="1993562984">
    <w:abstractNumId w:val="51"/>
  </w:num>
  <w:num w:numId="54" w16cid:durableId="1723098887">
    <w:abstractNumId w:val="52"/>
  </w:num>
  <w:num w:numId="55" w16cid:durableId="1050498899">
    <w:abstractNumId w:val="53"/>
  </w:num>
  <w:num w:numId="56" w16cid:durableId="1282105057">
    <w:abstractNumId w:val="54"/>
  </w:num>
  <w:num w:numId="57" w16cid:durableId="720638674">
    <w:abstractNumId w:val="55"/>
  </w:num>
  <w:num w:numId="58" w16cid:durableId="1110321539">
    <w:abstractNumId w:val="56"/>
  </w:num>
  <w:num w:numId="59" w16cid:durableId="1240795198">
    <w:abstractNumId w:val="57"/>
  </w:num>
  <w:num w:numId="60" w16cid:durableId="1705709438">
    <w:abstractNumId w:val="58"/>
  </w:num>
  <w:num w:numId="61" w16cid:durableId="2091387934">
    <w:abstractNumId w:val="59"/>
  </w:num>
  <w:num w:numId="62" w16cid:durableId="2105686180">
    <w:abstractNumId w:val="60"/>
  </w:num>
  <w:num w:numId="63" w16cid:durableId="581649553">
    <w:abstractNumId w:val="61"/>
  </w:num>
  <w:num w:numId="64" w16cid:durableId="559874819">
    <w:abstractNumId w:val="49"/>
  </w:num>
  <w:num w:numId="65" w16cid:durableId="739904020">
    <w:abstractNumId w:val="66"/>
  </w:num>
  <w:num w:numId="66" w16cid:durableId="1772244015">
    <w:abstractNumId w:val="90"/>
  </w:num>
  <w:num w:numId="67" w16cid:durableId="1516311926">
    <w:abstractNumId w:val="69"/>
  </w:num>
  <w:num w:numId="68" w16cid:durableId="191573650">
    <w:abstractNumId w:val="82"/>
  </w:num>
  <w:num w:numId="69" w16cid:durableId="698704046">
    <w:abstractNumId w:val="96"/>
  </w:num>
  <w:num w:numId="70" w16cid:durableId="371076137">
    <w:abstractNumId w:val="74"/>
  </w:num>
  <w:num w:numId="71" w16cid:durableId="1014308603">
    <w:abstractNumId w:val="104"/>
  </w:num>
  <w:num w:numId="72" w16cid:durableId="1009018842">
    <w:abstractNumId w:val="102"/>
  </w:num>
  <w:num w:numId="73" w16cid:durableId="570776939">
    <w:abstractNumId w:val="7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65A5"/>
    <w:rsid w:val="000101B6"/>
    <w:rsid w:val="0002286E"/>
    <w:rsid w:val="000243D0"/>
    <w:rsid w:val="000251E6"/>
    <w:rsid w:val="000273BB"/>
    <w:rsid w:val="00032C3F"/>
    <w:rsid w:val="00033409"/>
    <w:rsid w:val="00033EFF"/>
    <w:rsid w:val="000348E0"/>
    <w:rsid w:val="0003781E"/>
    <w:rsid w:val="00041508"/>
    <w:rsid w:val="00044952"/>
    <w:rsid w:val="000506C6"/>
    <w:rsid w:val="00052320"/>
    <w:rsid w:val="000525EB"/>
    <w:rsid w:val="0005272B"/>
    <w:rsid w:val="000539AC"/>
    <w:rsid w:val="00055BF1"/>
    <w:rsid w:val="00060C9B"/>
    <w:rsid w:val="000615DD"/>
    <w:rsid w:val="00061DA4"/>
    <w:rsid w:val="00064176"/>
    <w:rsid w:val="00067579"/>
    <w:rsid w:val="0007006D"/>
    <w:rsid w:val="00074A90"/>
    <w:rsid w:val="00077114"/>
    <w:rsid w:val="00077CDC"/>
    <w:rsid w:val="000802FD"/>
    <w:rsid w:val="00083DC6"/>
    <w:rsid w:val="000901A6"/>
    <w:rsid w:val="000934F9"/>
    <w:rsid w:val="00096B09"/>
    <w:rsid w:val="000A3236"/>
    <w:rsid w:val="000B0979"/>
    <w:rsid w:val="000B18E0"/>
    <w:rsid w:val="000B1A0C"/>
    <w:rsid w:val="000B4C16"/>
    <w:rsid w:val="000C05C9"/>
    <w:rsid w:val="000C619A"/>
    <w:rsid w:val="000C6523"/>
    <w:rsid w:val="000D11E1"/>
    <w:rsid w:val="000D17E6"/>
    <w:rsid w:val="000D65DA"/>
    <w:rsid w:val="000E1F66"/>
    <w:rsid w:val="000F29D9"/>
    <w:rsid w:val="000F4119"/>
    <w:rsid w:val="000F5387"/>
    <w:rsid w:val="001026A1"/>
    <w:rsid w:val="00106B08"/>
    <w:rsid w:val="00106DE6"/>
    <w:rsid w:val="00106DF2"/>
    <w:rsid w:val="00116CC7"/>
    <w:rsid w:val="001201C5"/>
    <w:rsid w:val="00121527"/>
    <w:rsid w:val="001218E7"/>
    <w:rsid w:val="001225FA"/>
    <w:rsid w:val="00123BA9"/>
    <w:rsid w:val="00127788"/>
    <w:rsid w:val="00133743"/>
    <w:rsid w:val="001342B7"/>
    <w:rsid w:val="00136277"/>
    <w:rsid w:val="00141FBC"/>
    <w:rsid w:val="001425F8"/>
    <w:rsid w:val="00145112"/>
    <w:rsid w:val="00147A68"/>
    <w:rsid w:val="00147E97"/>
    <w:rsid w:val="00147EE0"/>
    <w:rsid w:val="0015052A"/>
    <w:rsid w:val="00151A72"/>
    <w:rsid w:val="001530AB"/>
    <w:rsid w:val="001557D8"/>
    <w:rsid w:val="00157BDF"/>
    <w:rsid w:val="00160588"/>
    <w:rsid w:val="0016068B"/>
    <w:rsid w:val="00160712"/>
    <w:rsid w:val="00160D77"/>
    <w:rsid w:val="00162562"/>
    <w:rsid w:val="001649D2"/>
    <w:rsid w:val="001657DE"/>
    <w:rsid w:val="00165D2C"/>
    <w:rsid w:val="001736D8"/>
    <w:rsid w:val="001752BA"/>
    <w:rsid w:val="00175B60"/>
    <w:rsid w:val="00175E46"/>
    <w:rsid w:val="00176565"/>
    <w:rsid w:val="00180802"/>
    <w:rsid w:val="00181358"/>
    <w:rsid w:val="00183755"/>
    <w:rsid w:val="00184CB8"/>
    <w:rsid w:val="00184FB4"/>
    <w:rsid w:val="00186A9D"/>
    <w:rsid w:val="00193CD3"/>
    <w:rsid w:val="001A0F4C"/>
    <w:rsid w:val="001A11BE"/>
    <w:rsid w:val="001A3342"/>
    <w:rsid w:val="001A3F3D"/>
    <w:rsid w:val="001A4FD7"/>
    <w:rsid w:val="001A52F9"/>
    <w:rsid w:val="001B29A4"/>
    <w:rsid w:val="001B3D15"/>
    <w:rsid w:val="001B4D8A"/>
    <w:rsid w:val="001B71DC"/>
    <w:rsid w:val="001C20EE"/>
    <w:rsid w:val="001C3D9C"/>
    <w:rsid w:val="001C4DC6"/>
    <w:rsid w:val="001C7097"/>
    <w:rsid w:val="001D22D9"/>
    <w:rsid w:val="001E1F60"/>
    <w:rsid w:val="001E4156"/>
    <w:rsid w:val="001E5F56"/>
    <w:rsid w:val="001E6357"/>
    <w:rsid w:val="001F1FFB"/>
    <w:rsid w:val="001F2DAA"/>
    <w:rsid w:val="001F5A87"/>
    <w:rsid w:val="001F6B73"/>
    <w:rsid w:val="002017DD"/>
    <w:rsid w:val="00206C51"/>
    <w:rsid w:val="00206F7A"/>
    <w:rsid w:val="00213BC2"/>
    <w:rsid w:val="00237FDA"/>
    <w:rsid w:val="00240CE6"/>
    <w:rsid w:val="00240F28"/>
    <w:rsid w:val="00243CEC"/>
    <w:rsid w:val="002470AE"/>
    <w:rsid w:val="00247B06"/>
    <w:rsid w:val="002560C0"/>
    <w:rsid w:val="002622EF"/>
    <w:rsid w:val="0026540D"/>
    <w:rsid w:val="002720DC"/>
    <w:rsid w:val="002756EE"/>
    <w:rsid w:val="00276852"/>
    <w:rsid w:val="00277763"/>
    <w:rsid w:val="00280333"/>
    <w:rsid w:val="00287745"/>
    <w:rsid w:val="00294A4E"/>
    <w:rsid w:val="00294BA0"/>
    <w:rsid w:val="002A11A2"/>
    <w:rsid w:val="002A138E"/>
    <w:rsid w:val="002A44F3"/>
    <w:rsid w:val="002A758D"/>
    <w:rsid w:val="002B041C"/>
    <w:rsid w:val="002B240D"/>
    <w:rsid w:val="002B7892"/>
    <w:rsid w:val="002C33DC"/>
    <w:rsid w:val="002C5D61"/>
    <w:rsid w:val="002C6AF1"/>
    <w:rsid w:val="002D1B5B"/>
    <w:rsid w:val="002D1D7C"/>
    <w:rsid w:val="002D22C7"/>
    <w:rsid w:val="002D24F7"/>
    <w:rsid w:val="002D4312"/>
    <w:rsid w:val="002D5959"/>
    <w:rsid w:val="002D7A46"/>
    <w:rsid w:val="002E050D"/>
    <w:rsid w:val="002E33C8"/>
    <w:rsid w:val="002E40C6"/>
    <w:rsid w:val="002E5AAF"/>
    <w:rsid w:val="002F2E3C"/>
    <w:rsid w:val="002F31F8"/>
    <w:rsid w:val="00300499"/>
    <w:rsid w:val="00302196"/>
    <w:rsid w:val="00303F0E"/>
    <w:rsid w:val="0030481A"/>
    <w:rsid w:val="00304A4C"/>
    <w:rsid w:val="003050D1"/>
    <w:rsid w:val="003062FE"/>
    <w:rsid w:val="00306800"/>
    <w:rsid w:val="003144AF"/>
    <w:rsid w:val="00317DF5"/>
    <w:rsid w:val="0032017B"/>
    <w:rsid w:val="003254C3"/>
    <w:rsid w:val="0033018B"/>
    <w:rsid w:val="003322B5"/>
    <w:rsid w:val="003351D6"/>
    <w:rsid w:val="003433E2"/>
    <w:rsid w:val="00345407"/>
    <w:rsid w:val="0034702E"/>
    <w:rsid w:val="00350BE2"/>
    <w:rsid w:val="00352872"/>
    <w:rsid w:val="00354375"/>
    <w:rsid w:val="00363288"/>
    <w:rsid w:val="00363441"/>
    <w:rsid w:val="00365232"/>
    <w:rsid w:val="003672C8"/>
    <w:rsid w:val="00372384"/>
    <w:rsid w:val="00375C9B"/>
    <w:rsid w:val="00376995"/>
    <w:rsid w:val="00376AC2"/>
    <w:rsid w:val="00382216"/>
    <w:rsid w:val="00386CAF"/>
    <w:rsid w:val="00392429"/>
    <w:rsid w:val="003969C7"/>
    <w:rsid w:val="00397A8E"/>
    <w:rsid w:val="003A680A"/>
    <w:rsid w:val="003A72C3"/>
    <w:rsid w:val="003B435A"/>
    <w:rsid w:val="003B5D7B"/>
    <w:rsid w:val="003C1B09"/>
    <w:rsid w:val="003C2AC1"/>
    <w:rsid w:val="003D0503"/>
    <w:rsid w:val="003D3AB3"/>
    <w:rsid w:val="003E01A2"/>
    <w:rsid w:val="003E138B"/>
    <w:rsid w:val="003E47FB"/>
    <w:rsid w:val="003E73CB"/>
    <w:rsid w:val="003F260B"/>
    <w:rsid w:val="003F720D"/>
    <w:rsid w:val="00407079"/>
    <w:rsid w:val="00410B1E"/>
    <w:rsid w:val="00411AD3"/>
    <w:rsid w:val="004126A0"/>
    <w:rsid w:val="00413A80"/>
    <w:rsid w:val="00414897"/>
    <w:rsid w:val="00416353"/>
    <w:rsid w:val="004167B2"/>
    <w:rsid w:val="004178BE"/>
    <w:rsid w:val="00417B68"/>
    <w:rsid w:val="00426E5A"/>
    <w:rsid w:val="00427A4D"/>
    <w:rsid w:val="004303D3"/>
    <w:rsid w:val="00430618"/>
    <w:rsid w:val="00433371"/>
    <w:rsid w:val="00435C06"/>
    <w:rsid w:val="004369F3"/>
    <w:rsid w:val="004371C5"/>
    <w:rsid w:val="00440A6E"/>
    <w:rsid w:val="00441B31"/>
    <w:rsid w:val="00444793"/>
    <w:rsid w:val="00445D0B"/>
    <w:rsid w:val="004475F4"/>
    <w:rsid w:val="0045070B"/>
    <w:rsid w:val="00453AC0"/>
    <w:rsid w:val="00457DE7"/>
    <w:rsid w:val="00466BD3"/>
    <w:rsid w:val="00470B43"/>
    <w:rsid w:val="00470C05"/>
    <w:rsid w:val="00472BF4"/>
    <w:rsid w:val="004746F2"/>
    <w:rsid w:val="00477BEC"/>
    <w:rsid w:val="0048027F"/>
    <w:rsid w:val="00483627"/>
    <w:rsid w:val="00485E05"/>
    <w:rsid w:val="00486888"/>
    <w:rsid w:val="004929F6"/>
    <w:rsid w:val="00493355"/>
    <w:rsid w:val="00493F2B"/>
    <w:rsid w:val="00495216"/>
    <w:rsid w:val="00495B9D"/>
    <w:rsid w:val="0049720A"/>
    <w:rsid w:val="004A0B1B"/>
    <w:rsid w:val="004A21EC"/>
    <w:rsid w:val="004A34C1"/>
    <w:rsid w:val="004A61B9"/>
    <w:rsid w:val="004A6DD6"/>
    <w:rsid w:val="004B173E"/>
    <w:rsid w:val="004B3B8A"/>
    <w:rsid w:val="004B448E"/>
    <w:rsid w:val="004C5325"/>
    <w:rsid w:val="004C7539"/>
    <w:rsid w:val="004D0E45"/>
    <w:rsid w:val="004D1E35"/>
    <w:rsid w:val="004D2CAF"/>
    <w:rsid w:val="004D352B"/>
    <w:rsid w:val="004D56D2"/>
    <w:rsid w:val="004E101E"/>
    <w:rsid w:val="004E28CF"/>
    <w:rsid w:val="004E3133"/>
    <w:rsid w:val="004E324F"/>
    <w:rsid w:val="004E3690"/>
    <w:rsid w:val="004E3D10"/>
    <w:rsid w:val="00502283"/>
    <w:rsid w:val="00507BA1"/>
    <w:rsid w:val="00507FE6"/>
    <w:rsid w:val="005102D6"/>
    <w:rsid w:val="00511E32"/>
    <w:rsid w:val="00520391"/>
    <w:rsid w:val="005216AF"/>
    <w:rsid w:val="00521E0E"/>
    <w:rsid w:val="0052244C"/>
    <w:rsid w:val="00527221"/>
    <w:rsid w:val="005308C9"/>
    <w:rsid w:val="00534104"/>
    <w:rsid w:val="00541730"/>
    <w:rsid w:val="0054257B"/>
    <w:rsid w:val="005462A6"/>
    <w:rsid w:val="00550248"/>
    <w:rsid w:val="0055074A"/>
    <w:rsid w:val="00551830"/>
    <w:rsid w:val="005578BD"/>
    <w:rsid w:val="00566775"/>
    <w:rsid w:val="00574476"/>
    <w:rsid w:val="00574588"/>
    <w:rsid w:val="00574AED"/>
    <w:rsid w:val="0057700B"/>
    <w:rsid w:val="00577BB0"/>
    <w:rsid w:val="0058079A"/>
    <w:rsid w:val="00584898"/>
    <w:rsid w:val="005868A7"/>
    <w:rsid w:val="00590387"/>
    <w:rsid w:val="00592A1B"/>
    <w:rsid w:val="00593F1F"/>
    <w:rsid w:val="005A316C"/>
    <w:rsid w:val="005A46E5"/>
    <w:rsid w:val="005A539E"/>
    <w:rsid w:val="005B06CB"/>
    <w:rsid w:val="005B4A93"/>
    <w:rsid w:val="005B6640"/>
    <w:rsid w:val="005B6C4F"/>
    <w:rsid w:val="005C1061"/>
    <w:rsid w:val="005C12FE"/>
    <w:rsid w:val="005C3233"/>
    <w:rsid w:val="005C3944"/>
    <w:rsid w:val="005C4E37"/>
    <w:rsid w:val="005C54A7"/>
    <w:rsid w:val="005D7505"/>
    <w:rsid w:val="005E0BD4"/>
    <w:rsid w:val="005E4A91"/>
    <w:rsid w:val="005E5592"/>
    <w:rsid w:val="005E5F95"/>
    <w:rsid w:val="005F088C"/>
    <w:rsid w:val="005F093E"/>
    <w:rsid w:val="005F0E8A"/>
    <w:rsid w:val="005F4322"/>
    <w:rsid w:val="005F5549"/>
    <w:rsid w:val="005F5CC4"/>
    <w:rsid w:val="005F639C"/>
    <w:rsid w:val="0060456A"/>
    <w:rsid w:val="00610A62"/>
    <w:rsid w:val="00612279"/>
    <w:rsid w:val="00613AB6"/>
    <w:rsid w:val="006159A0"/>
    <w:rsid w:val="00617D7C"/>
    <w:rsid w:val="00622D8A"/>
    <w:rsid w:val="00625EFC"/>
    <w:rsid w:val="006273B5"/>
    <w:rsid w:val="006303D3"/>
    <w:rsid w:val="0063129C"/>
    <w:rsid w:val="00635017"/>
    <w:rsid w:val="0063552A"/>
    <w:rsid w:val="006401F4"/>
    <w:rsid w:val="00640F51"/>
    <w:rsid w:val="00647E2F"/>
    <w:rsid w:val="006511FF"/>
    <w:rsid w:val="006536CF"/>
    <w:rsid w:val="00654FBB"/>
    <w:rsid w:val="00656EE3"/>
    <w:rsid w:val="0065792F"/>
    <w:rsid w:val="00657C94"/>
    <w:rsid w:val="00664491"/>
    <w:rsid w:val="006672C3"/>
    <w:rsid w:val="006710EF"/>
    <w:rsid w:val="00682124"/>
    <w:rsid w:val="00684973"/>
    <w:rsid w:val="0068562A"/>
    <w:rsid w:val="00691EC4"/>
    <w:rsid w:val="00695C65"/>
    <w:rsid w:val="00695DA0"/>
    <w:rsid w:val="00695EC9"/>
    <w:rsid w:val="006A0A77"/>
    <w:rsid w:val="006A1D19"/>
    <w:rsid w:val="006A4B9E"/>
    <w:rsid w:val="006A6320"/>
    <w:rsid w:val="006B0026"/>
    <w:rsid w:val="006B0B6B"/>
    <w:rsid w:val="006B2374"/>
    <w:rsid w:val="006B266D"/>
    <w:rsid w:val="006B40C0"/>
    <w:rsid w:val="006B449B"/>
    <w:rsid w:val="006C133D"/>
    <w:rsid w:val="006C32B6"/>
    <w:rsid w:val="006C3514"/>
    <w:rsid w:val="006D0EB2"/>
    <w:rsid w:val="006D2AF4"/>
    <w:rsid w:val="006D361E"/>
    <w:rsid w:val="006D7A73"/>
    <w:rsid w:val="006E00EF"/>
    <w:rsid w:val="006E1081"/>
    <w:rsid w:val="006E23CE"/>
    <w:rsid w:val="006F0289"/>
    <w:rsid w:val="006F0972"/>
    <w:rsid w:val="006F4969"/>
    <w:rsid w:val="006F69F8"/>
    <w:rsid w:val="006F6DE0"/>
    <w:rsid w:val="006F764E"/>
    <w:rsid w:val="006F7EBE"/>
    <w:rsid w:val="007016CC"/>
    <w:rsid w:val="007028BD"/>
    <w:rsid w:val="00703C11"/>
    <w:rsid w:val="007040CA"/>
    <w:rsid w:val="00704875"/>
    <w:rsid w:val="007065AC"/>
    <w:rsid w:val="007104E2"/>
    <w:rsid w:val="00711188"/>
    <w:rsid w:val="00711A81"/>
    <w:rsid w:val="00715417"/>
    <w:rsid w:val="00715BB6"/>
    <w:rsid w:val="00720104"/>
    <w:rsid w:val="00720CC7"/>
    <w:rsid w:val="00720D29"/>
    <w:rsid w:val="00722D6F"/>
    <w:rsid w:val="0072354C"/>
    <w:rsid w:val="007279DA"/>
    <w:rsid w:val="007312EB"/>
    <w:rsid w:val="00737EF2"/>
    <w:rsid w:val="00744877"/>
    <w:rsid w:val="007460EF"/>
    <w:rsid w:val="00750260"/>
    <w:rsid w:val="007512C1"/>
    <w:rsid w:val="00752F1F"/>
    <w:rsid w:val="00755764"/>
    <w:rsid w:val="00755BAD"/>
    <w:rsid w:val="00761647"/>
    <w:rsid w:val="00763B5A"/>
    <w:rsid w:val="00763DCA"/>
    <w:rsid w:val="00764259"/>
    <w:rsid w:val="007649DD"/>
    <w:rsid w:val="00772061"/>
    <w:rsid w:val="00772F26"/>
    <w:rsid w:val="007732E1"/>
    <w:rsid w:val="00773352"/>
    <w:rsid w:val="00774566"/>
    <w:rsid w:val="00782FEC"/>
    <w:rsid w:val="007846A1"/>
    <w:rsid w:val="00784D45"/>
    <w:rsid w:val="00793715"/>
    <w:rsid w:val="00796288"/>
    <w:rsid w:val="007A06A4"/>
    <w:rsid w:val="007A644C"/>
    <w:rsid w:val="007B3BDF"/>
    <w:rsid w:val="007B4262"/>
    <w:rsid w:val="007B7CC7"/>
    <w:rsid w:val="007C077C"/>
    <w:rsid w:val="007D23F8"/>
    <w:rsid w:val="007D3B71"/>
    <w:rsid w:val="007D3F24"/>
    <w:rsid w:val="007D54AA"/>
    <w:rsid w:val="007E3031"/>
    <w:rsid w:val="007E72CE"/>
    <w:rsid w:val="007F309A"/>
    <w:rsid w:val="007F5F0F"/>
    <w:rsid w:val="00801727"/>
    <w:rsid w:val="0080390E"/>
    <w:rsid w:val="008054E3"/>
    <w:rsid w:val="00805B76"/>
    <w:rsid w:val="00805E9A"/>
    <w:rsid w:val="008125B5"/>
    <w:rsid w:val="008133DE"/>
    <w:rsid w:val="0081350F"/>
    <w:rsid w:val="008137E9"/>
    <w:rsid w:val="00814C96"/>
    <w:rsid w:val="008164DC"/>
    <w:rsid w:val="0081725E"/>
    <w:rsid w:val="0081754E"/>
    <w:rsid w:val="00821009"/>
    <w:rsid w:val="0082155F"/>
    <w:rsid w:val="00821DDC"/>
    <w:rsid w:val="00822BC1"/>
    <w:rsid w:val="008238FD"/>
    <w:rsid w:val="008274CA"/>
    <w:rsid w:val="00831258"/>
    <w:rsid w:val="00832635"/>
    <w:rsid w:val="00833478"/>
    <w:rsid w:val="008334AD"/>
    <w:rsid w:val="00835EF2"/>
    <w:rsid w:val="008375AD"/>
    <w:rsid w:val="00842EC6"/>
    <w:rsid w:val="008458C5"/>
    <w:rsid w:val="00846863"/>
    <w:rsid w:val="00847879"/>
    <w:rsid w:val="008519D2"/>
    <w:rsid w:val="008524D4"/>
    <w:rsid w:val="00852B70"/>
    <w:rsid w:val="00853015"/>
    <w:rsid w:val="0085307E"/>
    <w:rsid w:val="00854145"/>
    <w:rsid w:val="008557EB"/>
    <w:rsid w:val="00861B1F"/>
    <w:rsid w:val="00864310"/>
    <w:rsid w:val="00867005"/>
    <w:rsid w:val="00867709"/>
    <w:rsid w:val="008828FA"/>
    <w:rsid w:val="008832B8"/>
    <w:rsid w:val="008844FC"/>
    <w:rsid w:val="00884716"/>
    <w:rsid w:val="00885064"/>
    <w:rsid w:val="00893A23"/>
    <w:rsid w:val="00894044"/>
    <w:rsid w:val="008A0FAB"/>
    <w:rsid w:val="008A14F8"/>
    <w:rsid w:val="008A1A05"/>
    <w:rsid w:val="008A3787"/>
    <w:rsid w:val="008B33FF"/>
    <w:rsid w:val="008B5087"/>
    <w:rsid w:val="008B5DF8"/>
    <w:rsid w:val="008C57CE"/>
    <w:rsid w:val="008D0084"/>
    <w:rsid w:val="008D342A"/>
    <w:rsid w:val="008E5D2D"/>
    <w:rsid w:val="008E6A10"/>
    <w:rsid w:val="008F040B"/>
    <w:rsid w:val="008F278B"/>
    <w:rsid w:val="008F2F07"/>
    <w:rsid w:val="008F34AB"/>
    <w:rsid w:val="008F39B9"/>
    <w:rsid w:val="008F4277"/>
    <w:rsid w:val="008F581F"/>
    <w:rsid w:val="008F5DD3"/>
    <w:rsid w:val="008F73B9"/>
    <w:rsid w:val="00901D57"/>
    <w:rsid w:val="00901DCC"/>
    <w:rsid w:val="00902783"/>
    <w:rsid w:val="009065D7"/>
    <w:rsid w:val="00907556"/>
    <w:rsid w:val="009116BD"/>
    <w:rsid w:val="009247FE"/>
    <w:rsid w:val="0092498F"/>
    <w:rsid w:val="00930CB5"/>
    <w:rsid w:val="00930EA2"/>
    <w:rsid w:val="0093150E"/>
    <w:rsid w:val="00933A89"/>
    <w:rsid w:val="00935320"/>
    <w:rsid w:val="00935B28"/>
    <w:rsid w:val="009365C6"/>
    <w:rsid w:val="009406FF"/>
    <w:rsid w:val="00941065"/>
    <w:rsid w:val="009437B3"/>
    <w:rsid w:val="0094454F"/>
    <w:rsid w:val="00945411"/>
    <w:rsid w:val="009462AF"/>
    <w:rsid w:val="0094707A"/>
    <w:rsid w:val="00947216"/>
    <w:rsid w:val="009502B2"/>
    <w:rsid w:val="00950A73"/>
    <w:rsid w:val="0095413F"/>
    <w:rsid w:val="00955841"/>
    <w:rsid w:val="00956A42"/>
    <w:rsid w:val="009571F8"/>
    <w:rsid w:val="00962F0A"/>
    <w:rsid w:val="009649AB"/>
    <w:rsid w:val="00965326"/>
    <w:rsid w:val="009678B9"/>
    <w:rsid w:val="009722FB"/>
    <w:rsid w:val="0098427D"/>
    <w:rsid w:val="009863B3"/>
    <w:rsid w:val="0099166B"/>
    <w:rsid w:val="00991779"/>
    <w:rsid w:val="00993200"/>
    <w:rsid w:val="0099706B"/>
    <w:rsid w:val="009A1667"/>
    <w:rsid w:val="009A2469"/>
    <w:rsid w:val="009B0D4C"/>
    <w:rsid w:val="009B4339"/>
    <w:rsid w:val="009B5B36"/>
    <w:rsid w:val="009B6A18"/>
    <w:rsid w:val="009C0303"/>
    <w:rsid w:val="009C2AD8"/>
    <w:rsid w:val="009C727C"/>
    <w:rsid w:val="009D00B8"/>
    <w:rsid w:val="009D1713"/>
    <w:rsid w:val="009D18C1"/>
    <w:rsid w:val="009D39AA"/>
    <w:rsid w:val="009D4B30"/>
    <w:rsid w:val="009E383C"/>
    <w:rsid w:val="009E4210"/>
    <w:rsid w:val="009E58F3"/>
    <w:rsid w:val="009E6A26"/>
    <w:rsid w:val="009E71A9"/>
    <w:rsid w:val="009F1C73"/>
    <w:rsid w:val="009F307B"/>
    <w:rsid w:val="009F73D1"/>
    <w:rsid w:val="00A0055B"/>
    <w:rsid w:val="00A03DB5"/>
    <w:rsid w:val="00A056AC"/>
    <w:rsid w:val="00A064B5"/>
    <w:rsid w:val="00A07A00"/>
    <w:rsid w:val="00A110E9"/>
    <w:rsid w:val="00A373D6"/>
    <w:rsid w:val="00A439D4"/>
    <w:rsid w:val="00A43B56"/>
    <w:rsid w:val="00A46F16"/>
    <w:rsid w:val="00A53C5E"/>
    <w:rsid w:val="00A57CE6"/>
    <w:rsid w:val="00A643A2"/>
    <w:rsid w:val="00A64EB4"/>
    <w:rsid w:val="00A72984"/>
    <w:rsid w:val="00A72993"/>
    <w:rsid w:val="00A7301D"/>
    <w:rsid w:val="00A74E21"/>
    <w:rsid w:val="00A75171"/>
    <w:rsid w:val="00A77CAE"/>
    <w:rsid w:val="00A82BB8"/>
    <w:rsid w:val="00A84CA6"/>
    <w:rsid w:val="00A87858"/>
    <w:rsid w:val="00A87BAC"/>
    <w:rsid w:val="00A90C93"/>
    <w:rsid w:val="00A91290"/>
    <w:rsid w:val="00A92ED2"/>
    <w:rsid w:val="00A93203"/>
    <w:rsid w:val="00AA7269"/>
    <w:rsid w:val="00AA7E52"/>
    <w:rsid w:val="00AB041C"/>
    <w:rsid w:val="00AB1E59"/>
    <w:rsid w:val="00AB21B0"/>
    <w:rsid w:val="00AB5C3F"/>
    <w:rsid w:val="00AB6C1F"/>
    <w:rsid w:val="00AC186A"/>
    <w:rsid w:val="00AC29D4"/>
    <w:rsid w:val="00AD0963"/>
    <w:rsid w:val="00AD10BD"/>
    <w:rsid w:val="00AD64C5"/>
    <w:rsid w:val="00AD7A79"/>
    <w:rsid w:val="00AE0D91"/>
    <w:rsid w:val="00AE3076"/>
    <w:rsid w:val="00AE3340"/>
    <w:rsid w:val="00AE76A3"/>
    <w:rsid w:val="00AF0DEC"/>
    <w:rsid w:val="00AF3DDA"/>
    <w:rsid w:val="00AF429E"/>
    <w:rsid w:val="00AF5C85"/>
    <w:rsid w:val="00AF614B"/>
    <w:rsid w:val="00B01BFD"/>
    <w:rsid w:val="00B033EF"/>
    <w:rsid w:val="00B033F0"/>
    <w:rsid w:val="00B0770B"/>
    <w:rsid w:val="00B1090A"/>
    <w:rsid w:val="00B13828"/>
    <w:rsid w:val="00B13F9F"/>
    <w:rsid w:val="00B15898"/>
    <w:rsid w:val="00B205F7"/>
    <w:rsid w:val="00B20FFC"/>
    <w:rsid w:val="00B23DA8"/>
    <w:rsid w:val="00B2402B"/>
    <w:rsid w:val="00B25282"/>
    <w:rsid w:val="00B312F9"/>
    <w:rsid w:val="00B32D20"/>
    <w:rsid w:val="00B4409F"/>
    <w:rsid w:val="00B45275"/>
    <w:rsid w:val="00B47A31"/>
    <w:rsid w:val="00B511E5"/>
    <w:rsid w:val="00B51FCE"/>
    <w:rsid w:val="00B534F2"/>
    <w:rsid w:val="00B54993"/>
    <w:rsid w:val="00B606C8"/>
    <w:rsid w:val="00B60C6D"/>
    <w:rsid w:val="00B64B64"/>
    <w:rsid w:val="00B733F2"/>
    <w:rsid w:val="00B75599"/>
    <w:rsid w:val="00B76F80"/>
    <w:rsid w:val="00B90B71"/>
    <w:rsid w:val="00B90C40"/>
    <w:rsid w:val="00B926B5"/>
    <w:rsid w:val="00B92EE1"/>
    <w:rsid w:val="00B9466E"/>
    <w:rsid w:val="00B9679C"/>
    <w:rsid w:val="00B97568"/>
    <w:rsid w:val="00B97F69"/>
    <w:rsid w:val="00BA01C8"/>
    <w:rsid w:val="00BA1605"/>
    <w:rsid w:val="00BA2AC1"/>
    <w:rsid w:val="00BA4946"/>
    <w:rsid w:val="00BB24B4"/>
    <w:rsid w:val="00BB2624"/>
    <w:rsid w:val="00BB4149"/>
    <w:rsid w:val="00BC18B8"/>
    <w:rsid w:val="00BC1EF0"/>
    <w:rsid w:val="00BC4252"/>
    <w:rsid w:val="00BC6D02"/>
    <w:rsid w:val="00BC771A"/>
    <w:rsid w:val="00BD0C12"/>
    <w:rsid w:val="00BD379D"/>
    <w:rsid w:val="00BE4F05"/>
    <w:rsid w:val="00BE6E40"/>
    <w:rsid w:val="00BE7947"/>
    <w:rsid w:val="00BF0C8A"/>
    <w:rsid w:val="00BF0FA3"/>
    <w:rsid w:val="00BF2A7A"/>
    <w:rsid w:val="00BF477F"/>
    <w:rsid w:val="00C02E61"/>
    <w:rsid w:val="00C04376"/>
    <w:rsid w:val="00C05BBF"/>
    <w:rsid w:val="00C05CB9"/>
    <w:rsid w:val="00C1189D"/>
    <w:rsid w:val="00C12299"/>
    <w:rsid w:val="00C12CB3"/>
    <w:rsid w:val="00C17A9F"/>
    <w:rsid w:val="00C34A2A"/>
    <w:rsid w:val="00C35657"/>
    <w:rsid w:val="00C3582C"/>
    <w:rsid w:val="00C405E1"/>
    <w:rsid w:val="00C439D3"/>
    <w:rsid w:val="00C45555"/>
    <w:rsid w:val="00C47C73"/>
    <w:rsid w:val="00C568C3"/>
    <w:rsid w:val="00C57FA7"/>
    <w:rsid w:val="00C60659"/>
    <w:rsid w:val="00C62298"/>
    <w:rsid w:val="00C637CA"/>
    <w:rsid w:val="00C647B0"/>
    <w:rsid w:val="00C648D9"/>
    <w:rsid w:val="00C652FC"/>
    <w:rsid w:val="00C65E64"/>
    <w:rsid w:val="00C7093E"/>
    <w:rsid w:val="00C721B7"/>
    <w:rsid w:val="00C776AF"/>
    <w:rsid w:val="00C804C4"/>
    <w:rsid w:val="00C81505"/>
    <w:rsid w:val="00C90E4F"/>
    <w:rsid w:val="00C9333F"/>
    <w:rsid w:val="00C93CE8"/>
    <w:rsid w:val="00C952C4"/>
    <w:rsid w:val="00C9705F"/>
    <w:rsid w:val="00C97516"/>
    <w:rsid w:val="00C97ED7"/>
    <w:rsid w:val="00CA39A9"/>
    <w:rsid w:val="00CB0261"/>
    <w:rsid w:val="00CB13EF"/>
    <w:rsid w:val="00CB3603"/>
    <w:rsid w:val="00CB4B1F"/>
    <w:rsid w:val="00CC27C7"/>
    <w:rsid w:val="00CC6BC8"/>
    <w:rsid w:val="00CC6BF8"/>
    <w:rsid w:val="00CD1074"/>
    <w:rsid w:val="00CD2A86"/>
    <w:rsid w:val="00CD356D"/>
    <w:rsid w:val="00CD44ED"/>
    <w:rsid w:val="00CD4880"/>
    <w:rsid w:val="00CD66CE"/>
    <w:rsid w:val="00CD721D"/>
    <w:rsid w:val="00CD745F"/>
    <w:rsid w:val="00CE40BB"/>
    <w:rsid w:val="00CE5B5A"/>
    <w:rsid w:val="00CF0308"/>
    <w:rsid w:val="00CF11AF"/>
    <w:rsid w:val="00CF3844"/>
    <w:rsid w:val="00CF6250"/>
    <w:rsid w:val="00CF6339"/>
    <w:rsid w:val="00D043C4"/>
    <w:rsid w:val="00D1015D"/>
    <w:rsid w:val="00D115CD"/>
    <w:rsid w:val="00D12D2B"/>
    <w:rsid w:val="00D12DF4"/>
    <w:rsid w:val="00D137B3"/>
    <w:rsid w:val="00D13D49"/>
    <w:rsid w:val="00D142B5"/>
    <w:rsid w:val="00D2121F"/>
    <w:rsid w:val="00D21C8C"/>
    <w:rsid w:val="00D2354C"/>
    <w:rsid w:val="00D2583D"/>
    <w:rsid w:val="00D340C4"/>
    <w:rsid w:val="00D34791"/>
    <w:rsid w:val="00D347FF"/>
    <w:rsid w:val="00D401AB"/>
    <w:rsid w:val="00D406A5"/>
    <w:rsid w:val="00D459A6"/>
    <w:rsid w:val="00D509F1"/>
    <w:rsid w:val="00D51EB9"/>
    <w:rsid w:val="00D53D95"/>
    <w:rsid w:val="00D56872"/>
    <w:rsid w:val="00D56E48"/>
    <w:rsid w:val="00D5752C"/>
    <w:rsid w:val="00D616BE"/>
    <w:rsid w:val="00D61E9E"/>
    <w:rsid w:val="00D61F20"/>
    <w:rsid w:val="00D629FE"/>
    <w:rsid w:val="00D62BCB"/>
    <w:rsid w:val="00D64C01"/>
    <w:rsid w:val="00D655C5"/>
    <w:rsid w:val="00D6560B"/>
    <w:rsid w:val="00D6564E"/>
    <w:rsid w:val="00D66940"/>
    <w:rsid w:val="00D70E79"/>
    <w:rsid w:val="00D71CC9"/>
    <w:rsid w:val="00D722EC"/>
    <w:rsid w:val="00D75432"/>
    <w:rsid w:val="00D758AA"/>
    <w:rsid w:val="00D767CC"/>
    <w:rsid w:val="00D77A3B"/>
    <w:rsid w:val="00D8075C"/>
    <w:rsid w:val="00D939D4"/>
    <w:rsid w:val="00D94CF6"/>
    <w:rsid w:val="00D9603A"/>
    <w:rsid w:val="00D973D4"/>
    <w:rsid w:val="00D97ABD"/>
    <w:rsid w:val="00DA1620"/>
    <w:rsid w:val="00DA7B13"/>
    <w:rsid w:val="00DA7C47"/>
    <w:rsid w:val="00DB2D7C"/>
    <w:rsid w:val="00DB449A"/>
    <w:rsid w:val="00DB4C99"/>
    <w:rsid w:val="00DC2664"/>
    <w:rsid w:val="00DC4D48"/>
    <w:rsid w:val="00DC5C85"/>
    <w:rsid w:val="00DC6CED"/>
    <w:rsid w:val="00DC794D"/>
    <w:rsid w:val="00DD1AD5"/>
    <w:rsid w:val="00DD1B9C"/>
    <w:rsid w:val="00DD3951"/>
    <w:rsid w:val="00DE05F7"/>
    <w:rsid w:val="00DE508D"/>
    <w:rsid w:val="00DE633C"/>
    <w:rsid w:val="00DF0217"/>
    <w:rsid w:val="00DF06DE"/>
    <w:rsid w:val="00DF2A83"/>
    <w:rsid w:val="00DF5E6E"/>
    <w:rsid w:val="00DF601F"/>
    <w:rsid w:val="00DF7E0F"/>
    <w:rsid w:val="00E0265D"/>
    <w:rsid w:val="00E0424E"/>
    <w:rsid w:val="00E0778C"/>
    <w:rsid w:val="00E100E6"/>
    <w:rsid w:val="00E10368"/>
    <w:rsid w:val="00E14DCC"/>
    <w:rsid w:val="00E26497"/>
    <w:rsid w:val="00E278A8"/>
    <w:rsid w:val="00E33DED"/>
    <w:rsid w:val="00E35008"/>
    <w:rsid w:val="00E35DA2"/>
    <w:rsid w:val="00E36DB1"/>
    <w:rsid w:val="00E42748"/>
    <w:rsid w:val="00E45F82"/>
    <w:rsid w:val="00E46EA8"/>
    <w:rsid w:val="00E503AF"/>
    <w:rsid w:val="00E50A64"/>
    <w:rsid w:val="00E51257"/>
    <w:rsid w:val="00E51F11"/>
    <w:rsid w:val="00E5307E"/>
    <w:rsid w:val="00E5435D"/>
    <w:rsid w:val="00E55618"/>
    <w:rsid w:val="00E55832"/>
    <w:rsid w:val="00E6038A"/>
    <w:rsid w:val="00E62776"/>
    <w:rsid w:val="00E63178"/>
    <w:rsid w:val="00E643E8"/>
    <w:rsid w:val="00E64B3F"/>
    <w:rsid w:val="00E66945"/>
    <w:rsid w:val="00E839A2"/>
    <w:rsid w:val="00E85368"/>
    <w:rsid w:val="00E86105"/>
    <w:rsid w:val="00E9172B"/>
    <w:rsid w:val="00E91F2D"/>
    <w:rsid w:val="00E929C2"/>
    <w:rsid w:val="00E97FA3"/>
    <w:rsid w:val="00EA2F37"/>
    <w:rsid w:val="00EA5694"/>
    <w:rsid w:val="00EA56F3"/>
    <w:rsid w:val="00EA64B9"/>
    <w:rsid w:val="00EA74FF"/>
    <w:rsid w:val="00EB011B"/>
    <w:rsid w:val="00EC0979"/>
    <w:rsid w:val="00EC284A"/>
    <w:rsid w:val="00EC297A"/>
    <w:rsid w:val="00EC4527"/>
    <w:rsid w:val="00ED270C"/>
    <w:rsid w:val="00EE1EBA"/>
    <w:rsid w:val="00EE556E"/>
    <w:rsid w:val="00EE6785"/>
    <w:rsid w:val="00EE6D7A"/>
    <w:rsid w:val="00EF13F9"/>
    <w:rsid w:val="00EF2466"/>
    <w:rsid w:val="00EF2C93"/>
    <w:rsid w:val="00EF5FA2"/>
    <w:rsid w:val="00EF6C1A"/>
    <w:rsid w:val="00EF72AF"/>
    <w:rsid w:val="00EF7534"/>
    <w:rsid w:val="00F0333C"/>
    <w:rsid w:val="00F07033"/>
    <w:rsid w:val="00F10932"/>
    <w:rsid w:val="00F146DF"/>
    <w:rsid w:val="00F16B9B"/>
    <w:rsid w:val="00F23484"/>
    <w:rsid w:val="00F23920"/>
    <w:rsid w:val="00F24A5F"/>
    <w:rsid w:val="00F35ED6"/>
    <w:rsid w:val="00F3606D"/>
    <w:rsid w:val="00F40532"/>
    <w:rsid w:val="00F41AD0"/>
    <w:rsid w:val="00F41B5A"/>
    <w:rsid w:val="00F61435"/>
    <w:rsid w:val="00F6362A"/>
    <w:rsid w:val="00F70264"/>
    <w:rsid w:val="00F7178F"/>
    <w:rsid w:val="00F73A64"/>
    <w:rsid w:val="00F75D02"/>
    <w:rsid w:val="00F76B6F"/>
    <w:rsid w:val="00F85EF2"/>
    <w:rsid w:val="00F87B19"/>
    <w:rsid w:val="00F87C5E"/>
    <w:rsid w:val="00F9062D"/>
    <w:rsid w:val="00F91B8E"/>
    <w:rsid w:val="00F91D39"/>
    <w:rsid w:val="00F920C8"/>
    <w:rsid w:val="00F94258"/>
    <w:rsid w:val="00F947DF"/>
    <w:rsid w:val="00F94B14"/>
    <w:rsid w:val="00F97CD7"/>
    <w:rsid w:val="00FA0281"/>
    <w:rsid w:val="00FA22A4"/>
    <w:rsid w:val="00FA29B8"/>
    <w:rsid w:val="00FA30E7"/>
    <w:rsid w:val="00FA5013"/>
    <w:rsid w:val="00FA5C97"/>
    <w:rsid w:val="00FA6848"/>
    <w:rsid w:val="00FA70B8"/>
    <w:rsid w:val="00FA745A"/>
    <w:rsid w:val="00FB10D6"/>
    <w:rsid w:val="00FB2747"/>
    <w:rsid w:val="00FB7096"/>
    <w:rsid w:val="00FC0430"/>
    <w:rsid w:val="00FC06A6"/>
    <w:rsid w:val="00FC386D"/>
    <w:rsid w:val="00FC4C64"/>
    <w:rsid w:val="00FC7FDC"/>
    <w:rsid w:val="00FD163B"/>
    <w:rsid w:val="00FD437C"/>
    <w:rsid w:val="00FE146A"/>
    <w:rsid w:val="00FE25C6"/>
    <w:rsid w:val="00FE4C28"/>
    <w:rsid w:val="00FF1B6C"/>
    <w:rsid w:val="00FF26FF"/>
    <w:rsid w:val="00FF3ADD"/>
    <w:rsid w:val="00FF5E3B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23A0BC"/>
  <w15:chartTrackingRefBased/>
  <w15:docId w15:val="{94A6A58E-ADA3-4D5E-92CB-03248AC2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F2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uiPriority w:val="99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2"/>
      </w:numPr>
      <w:spacing w:before="40" w:after="40" w:line="264" w:lineRule="auto"/>
    </w:pPr>
  </w:style>
  <w:style w:type="paragraph" w:styleId="Textdenotaapeudepgina">
    <w:name w:val="footnote text"/>
    <w:basedOn w:val="Normal"/>
    <w:uiPriority w:val="99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8"/>
      </w:numPr>
      <w:spacing w:before="120" w:after="120"/>
      <w:ind w:left="357" w:hanging="357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14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iPriority w:val="99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201C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FE1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stilo9">
    <w:name w:val="Mi estilo 9"/>
    <w:basedOn w:val="Normal"/>
    <w:rsid w:val="000802FD"/>
    <w:pPr>
      <w:numPr>
        <w:numId w:val="33"/>
      </w:numPr>
      <w:tabs>
        <w:tab w:val="clear" w:pos="567"/>
        <w:tab w:val="left" w:pos="284"/>
      </w:tabs>
      <w:suppressAutoHyphens w:val="0"/>
      <w:spacing w:before="100" w:after="120" w:line="252" w:lineRule="auto"/>
      <w:ind w:left="284" w:hanging="284"/>
    </w:pPr>
    <w:rPr>
      <w:rFonts w:cs="Times New Roman"/>
      <w:spacing w:val="-3"/>
      <w:lang w:eastAsia="es-ES"/>
    </w:rPr>
  </w:style>
  <w:style w:type="character" w:customStyle="1" w:styleId="ListLabel44">
    <w:name w:val="ListLabel 44"/>
    <w:qFormat/>
    <w:rsid w:val="009116BD"/>
    <w:rPr>
      <w:color w:val="0000FF"/>
      <w:u w:val="single" w:color="0000FF"/>
    </w:rPr>
  </w:style>
  <w:style w:type="paragraph" w:customStyle="1" w:styleId="Estilenumeracionivell1">
    <w:name w:val="Estil enumeracio nivell 1"/>
    <w:basedOn w:val="Pargrafdellista"/>
    <w:qFormat/>
    <w:rsid w:val="008164DC"/>
    <w:pPr>
      <w:tabs>
        <w:tab w:val="left" w:pos="360"/>
      </w:tabs>
      <w:spacing w:before="120" w:after="120"/>
      <w:ind w:left="720"/>
      <w:contextualSpacing/>
    </w:pPr>
    <w:rPr>
      <w:szCs w:val="22"/>
    </w:rPr>
  </w:style>
  <w:style w:type="paragraph" w:customStyle="1" w:styleId="xmsonormal">
    <w:name w:val="x_msonormal"/>
    <w:basedOn w:val="Normal"/>
    <w:rsid w:val="00CC6BF8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79628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1B3D15"/>
    <w:rPr>
      <w:color w:val="666666"/>
    </w:rPr>
  </w:style>
  <w:style w:type="paragraph" w:customStyle="1" w:styleId="Default">
    <w:name w:val="Default"/>
    <w:rsid w:val="00F920C8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920C8"/>
    <w:rPr>
      <w:rFonts w:cs="Times New Roman"/>
      <w:color w:val="auto"/>
    </w:rPr>
  </w:style>
  <w:style w:type="character" w:customStyle="1" w:styleId="cf01">
    <w:name w:val="cf01"/>
    <w:basedOn w:val="Lletraperdefectedelpargraf"/>
    <w:rsid w:val="00A643A2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A29B8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5B6C4F"/>
    <w:pPr>
      <w:numPr>
        <w:numId w:val="57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A32F-8142-4F2A-B086-07CF9AD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1709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ESTEBAN GONZALEZ, JESUS</cp:lastModifiedBy>
  <cp:revision>3</cp:revision>
  <cp:lastPrinted>2025-11-14T12:34:00Z</cp:lastPrinted>
  <dcterms:created xsi:type="dcterms:W3CDTF">2025-12-09T09:19:00Z</dcterms:created>
  <dcterms:modified xsi:type="dcterms:W3CDTF">2025-12-09T11:47:00Z</dcterms:modified>
</cp:coreProperties>
</file>