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C9BA48" w14:textId="3C79B6A7" w:rsidR="00B24B53" w:rsidRPr="006C66A3" w:rsidRDefault="00B24B53" w:rsidP="007940AF">
      <w:pPr>
        <w:widowControl w:val="0"/>
        <w:suppressAutoHyphens w:val="0"/>
        <w:autoSpaceDE w:val="0"/>
        <w:autoSpaceDN w:val="0"/>
        <w:spacing w:after="120" w:line="252" w:lineRule="auto"/>
        <w:jc w:val="center"/>
        <w:rPr>
          <w:rFonts w:ascii="Arial" w:eastAsia="SimSun" w:hAnsi="Arial" w:cs="Arial"/>
          <w:b/>
          <w:sz w:val="22"/>
          <w:szCs w:val="22"/>
          <w:u w:val="single"/>
          <w:lang w:eastAsia="en-US"/>
        </w:rPr>
      </w:pPr>
      <w:bookmarkStart w:id="0" w:name="_Hlk64580852"/>
      <w:r w:rsidRPr="006C150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ANNEX 1. </w:t>
      </w:r>
      <w:r w:rsidR="00245384" w:rsidRPr="006C150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MODEL</w:t>
      </w:r>
      <w:r w:rsidRPr="006C150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 xml:space="preserve"> DE PRESENTACIÓ DE L’O</w:t>
      </w:r>
      <w:bookmarkEnd w:id="0"/>
      <w:r w:rsidR="008D4BC2" w:rsidRPr="006C150A">
        <w:rPr>
          <w:rFonts w:ascii="Arial" w:eastAsia="SimSun" w:hAnsi="Arial" w:cs="Arial"/>
          <w:b/>
          <w:sz w:val="22"/>
          <w:szCs w:val="22"/>
          <w:u w:val="single"/>
          <w:lang w:eastAsia="en-US"/>
        </w:rPr>
        <w:t>FERTA</w:t>
      </w:r>
    </w:p>
    <w:p w14:paraId="39FC1913" w14:textId="2F35DADC" w:rsidR="00B24B53" w:rsidRPr="006C66A3" w:rsidRDefault="00B24B53" w:rsidP="007940AF">
      <w:pPr>
        <w:keepNext/>
        <w:widowControl w:val="0"/>
        <w:autoSpaceDN w:val="0"/>
        <w:spacing w:before="120" w:after="120" w:line="276" w:lineRule="auto"/>
        <w:jc w:val="center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</w:rPr>
      </w:pPr>
      <w:r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ARXIU ELECTRÒNIC</w:t>
      </w:r>
      <w:r w:rsidRPr="006C66A3">
        <w:rPr>
          <w:rFonts w:ascii="Arial" w:eastAsia="Arial Unicode MS" w:hAnsi="Arial" w:cs="Arial"/>
          <w:color w:val="333399"/>
          <w:kern w:val="2"/>
          <w:sz w:val="22"/>
          <w:szCs w:val="22"/>
          <w:lang w:eastAsia="ca-ES"/>
        </w:rPr>
        <w:t xml:space="preserve"> </w:t>
      </w:r>
      <w:r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 xml:space="preserve">«B». PROPOSICIÓ ECONÒMICA </w:t>
      </w:r>
      <w:r w:rsidR="009C6878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</w:rPr>
        <w:t>I ALTRES CRITERIS DE VALORACIÓ AUTOMÀTICA</w:t>
      </w:r>
    </w:p>
    <w:p w14:paraId="6AC3578A" w14:textId="77777777" w:rsidR="00D447FC" w:rsidRPr="00443AAF" w:rsidRDefault="00D447FC" w:rsidP="007940AF">
      <w:pPr>
        <w:keepNext/>
        <w:widowControl w:val="0"/>
        <w:autoSpaceDN w:val="0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43AAF">
        <w:rPr>
          <w:rFonts w:ascii="Arial" w:hAnsi="Arial" w:cs="Arial"/>
          <w:sz w:val="22"/>
          <w:szCs w:val="22"/>
        </w:rPr>
        <w:t xml:space="preserve">El/la Sr./Sra.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3"/>
        <w:gridCol w:w="4263"/>
        <w:gridCol w:w="603"/>
        <w:gridCol w:w="1835"/>
      </w:tblGrid>
      <w:tr w:rsidR="00D447FC" w:rsidRPr="00443AAF" w14:paraId="64826D04" w14:textId="77777777" w:rsidTr="00BD578C">
        <w:tc>
          <w:tcPr>
            <w:tcW w:w="1809" w:type="dxa"/>
            <w:shd w:val="clear" w:color="auto" w:fill="F2F2F2"/>
          </w:tcPr>
          <w:p w14:paraId="63022B49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3AAF"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4359" w:type="dxa"/>
          </w:tcPr>
          <w:p w14:paraId="65438DC6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6BA2C13D" w14:textId="13CBD8F5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3AAF">
              <w:rPr>
                <w:rFonts w:ascii="Arial" w:hAnsi="Arial" w:cs="Arial"/>
                <w:sz w:val="22"/>
                <w:szCs w:val="22"/>
              </w:rPr>
              <w:t>DNI</w:t>
            </w:r>
          </w:p>
        </w:tc>
        <w:tc>
          <w:tcPr>
            <w:tcW w:w="1873" w:type="dxa"/>
          </w:tcPr>
          <w:p w14:paraId="5DDC38F8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A9D1402" w14:textId="77777777" w:rsidR="00D447FC" w:rsidRPr="00443AAF" w:rsidRDefault="00D447FC" w:rsidP="00D447FC">
      <w:pPr>
        <w:keepNext/>
        <w:widowControl w:val="0"/>
        <w:autoSpaceDN w:val="0"/>
        <w:spacing w:before="240" w:after="120" w:line="276" w:lineRule="auto"/>
        <w:jc w:val="both"/>
        <w:rPr>
          <w:rFonts w:ascii="Arial" w:hAnsi="Arial" w:cs="Arial"/>
          <w:sz w:val="22"/>
          <w:szCs w:val="22"/>
        </w:rPr>
      </w:pPr>
      <w:r w:rsidRPr="00443AAF">
        <w:rPr>
          <w:rFonts w:ascii="Arial" w:hAnsi="Arial" w:cs="Arial"/>
          <w:sz w:val="22"/>
          <w:szCs w:val="22"/>
        </w:rPr>
        <w:t>en nom i representació de l’empresa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92"/>
        <w:gridCol w:w="4264"/>
        <w:gridCol w:w="603"/>
        <w:gridCol w:w="1835"/>
      </w:tblGrid>
      <w:tr w:rsidR="00D447FC" w:rsidRPr="00443AAF" w14:paraId="2E790FE5" w14:textId="77777777" w:rsidTr="00BD578C">
        <w:tc>
          <w:tcPr>
            <w:tcW w:w="1792" w:type="dxa"/>
            <w:shd w:val="clear" w:color="auto" w:fill="F2F2F2"/>
          </w:tcPr>
          <w:p w14:paraId="77157D98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3AAF">
              <w:rPr>
                <w:rFonts w:ascii="Arial" w:hAnsi="Arial" w:cs="Arial"/>
                <w:sz w:val="22"/>
                <w:szCs w:val="22"/>
              </w:rPr>
              <w:t>Empresa</w:t>
            </w:r>
          </w:p>
        </w:tc>
        <w:tc>
          <w:tcPr>
            <w:tcW w:w="4264" w:type="dxa"/>
          </w:tcPr>
          <w:p w14:paraId="0E802D94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03" w:type="dxa"/>
            <w:shd w:val="clear" w:color="auto" w:fill="F2F2F2"/>
          </w:tcPr>
          <w:p w14:paraId="666135E5" w14:textId="02CCD332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43AAF">
              <w:rPr>
                <w:rFonts w:ascii="Arial" w:hAnsi="Arial" w:cs="Arial"/>
                <w:sz w:val="22"/>
                <w:szCs w:val="22"/>
              </w:rPr>
              <w:t>NIF</w:t>
            </w:r>
          </w:p>
        </w:tc>
        <w:tc>
          <w:tcPr>
            <w:tcW w:w="1835" w:type="dxa"/>
          </w:tcPr>
          <w:p w14:paraId="3A5D75B2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63A30C" w14:textId="77777777" w:rsidR="00D447FC" w:rsidRPr="00443AAF" w:rsidRDefault="00D447FC" w:rsidP="00D447FC">
      <w:pPr>
        <w:keepNext/>
        <w:widowControl w:val="0"/>
        <w:autoSpaceDN w:val="0"/>
        <w:spacing w:before="240" w:after="12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443AAF">
        <w:rPr>
          <w:rFonts w:ascii="Arial" w:eastAsia="Calibri" w:hAnsi="Arial" w:cs="Arial"/>
          <w:sz w:val="22"/>
          <w:szCs w:val="22"/>
          <w:lang w:eastAsia="en-US"/>
        </w:rPr>
        <w:t>amb adreça fiscal de l’empresa i adreça electrònica a efecte de notificacions</w:t>
      </w:r>
    </w:p>
    <w:tbl>
      <w:tblPr>
        <w:tblW w:w="85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22"/>
        <w:gridCol w:w="6378"/>
      </w:tblGrid>
      <w:tr w:rsidR="00D447FC" w:rsidRPr="00443AAF" w14:paraId="72296F36" w14:textId="77777777" w:rsidTr="00EF4091">
        <w:tc>
          <w:tcPr>
            <w:tcW w:w="2122" w:type="dxa"/>
            <w:shd w:val="clear" w:color="auto" w:fill="F2F2F2"/>
          </w:tcPr>
          <w:p w14:paraId="0A7301EB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43AAF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Adreça fiscal </w:t>
            </w:r>
          </w:p>
        </w:tc>
        <w:tc>
          <w:tcPr>
            <w:tcW w:w="6378" w:type="dxa"/>
          </w:tcPr>
          <w:p w14:paraId="791D3FE7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D447FC" w:rsidRPr="00443AAF" w14:paraId="4A2DF89D" w14:textId="77777777" w:rsidTr="00EF4091">
        <w:trPr>
          <w:trHeight w:val="622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A9C52D8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443AAF">
              <w:rPr>
                <w:rFonts w:ascii="Arial" w:eastAsia="Calibri" w:hAnsi="Arial" w:cs="Arial"/>
                <w:sz w:val="22"/>
                <w:szCs w:val="22"/>
                <w:lang w:eastAsia="en-US"/>
              </w:rPr>
              <w:t>Adreça electrònica*</w:t>
            </w:r>
          </w:p>
        </w:tc>
        <w:tc>
          <w:tcPr>
            <w:tcW w:w="6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F56C" w14:textId="77777777" w:rsidR="00D447FC" w:rsidRPr="00443AAF" w:rsidRDefault="00D447FC" w:rsidP="00BD578C">
            <w:pPr>
              <w:keepNext/>
              <w:widowControl w:val="0"/>
              <w:autoSpaceDN w:val="0"/>
              <w:spacing w:before="240" w:after="12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</w:tbl>
    <w:p w14:paraId="0F87E0AF" w14:textId="27CA55F7" w:rsidR="00D447FC" w:rsidRPr="007940AF" w:rsidRDefault="00D447FC" w:rsidP="00B24B53">
      <w:pPr>
        <w:keepNext/>
        <w:widowControl w:val="0"/>
        <w:numPr>
          <w:ilvl w:val="0"/>
          <w:numId w:val="21"/>
        </w:numPr>
        <w:suppressAutoHyphens w:val="0"/>
        <w:autoSpaceDE w:val="0"/>
        <w:autoSpaceDN w:val="0"/>
        <w:spacing w:before="240" w:after="120" w:line="276" w:lineRule="auto"/>
        <w:ind w:right="251"/>
        <w:jc w:val="both"/>
        <w:rPr>
          <w:rFonts w:ascii="Arial" w:hAnsi="Arial" w:cs="Arial"/>
          <w:sz w:val="22"/>
          <w:szCs w:val="22"/>
          <w:vertAlign w:val="superscript"/>
          <w:lang w:bidi="ca-ES"/>
        </w:rPr>
      </w:pPr>
      <w:r w:rsidRPr="00626EBF">
        <w:rPr>
          <w:rFonts w:ascii="Arial" w:hAnsi="Arial" w:cs="Arial"/>
          <w:sz w:val="22"/>
          <w:szCs w:val="22"/>
          <w:vertAlign w:val="superscript"/>
          <w:lang w:bidi="ca-ES"/>
        </w:rPr>
        <w:t>adreça v</w:t>
      </w:r>
      <w:r w:rsidR="00090854">
        <w:rPr>
          <w:rFonts w:ascii="Arial" w:hAnsi="Arial" w:cs="Arial"/>
          <w:sz w:val="22"/>
          <w:szCs w:val="22"/>
          <w:vertAlign w:val="superscript"/>
          <w:lang w:bidi="ca-ES"/>
        </w:rPr>
        <w:t>à</w:t>
      </w:r>
      <w:r w:rsidRPr="00626EBF">
        <w:rPr>
          <w:rFonts w:ascii="Arial" w:hAnsi="Arial" w:cs="Arial"/>
          <w:sz w:val="22"/>
          <w:szCs w:val="22"/>
          <w:vertAlign w:val="superscript"/>
          <w:lang w:bidi="ca-ES"/>
        </w:rPr>
        <w:t>lida per a rebre notificacions electròniques</w:t>
      </w:r>
    </w:p>
    <w:p w14:paraId="3C52584F" w14:textId="3D16A728" w:rsidR="00762DF6" w:rsidRDefault="00D447FC" w:rsidP="007940AF">
      <w:pPr>
        <w:widowControl w:val="0"/>
        <w:spacing w:line="276" w:lineRule="auto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declara que,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assabentat</w:t>
      </w:r>
      <w:r w:rsidR="007940AF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/</w:t>
      </w:r>
      <w:proofErr w:type="spellStart"/>
      <w:r w:rsidR="007940AF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ada</w:t>
      </w:r>
      <w:proofErr w:type="spellEnd"/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de l'expedient per a la contractació del</w:t>
      </w:r>
      <w:r w:rsidR="00385584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24B53" w:rsidRPr="00385584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“</w:t>
      </w:r>
      <w:r w:rsidR="009B5A5A" w:rsidRPr="009B5A5A">
        <w:rPr>
          <w:rFonts w:ascii="Arial" w:eastAsia="Lucida Sans Unicode" w:hAnsi="Arial" w:cs="Arial"/>
          <w:b/>
          <w:color w:val="000000"/>
          <w:kern w:val="2"/>
          <w:sz w:val="22"/>
          <w:szCs w:val="22"/>
          <w:shd w:val="clear" w:color="auto" w:fill="FFFFFF"/>
          <w:lang w:eastAsia="ca-ES"/>
        </w:rPr>
        <w:t>Servei de tractament aeri amb helicòpter per dur a terme la campanya de control de la mosca negra de 2026</w:t>
      </w:r>
      <w:r w:rsidR="00B24B53" w:rsidRPr="006C66A3">
        <w:rPr>
          <w:rFonts w:ascii="Arial" w:eastAsia="Arial Unicode MS" w:hAnsi="Arial" w:cs="Arial"/>
          <w:b/>
          <w:bCs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”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="00B24B53" w:rsidRPr="00D167CF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Expedient </w:t>
      </w:r>
      <w:r w:rsidR="009B5A5A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377/2025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shd w:val="clear" w:color="auto" w:fill="FFFFFF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) 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per procediment obert</w:t>
      </w:r>
      <w:r w:rsidR="0072246E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anunciat en el </w:t>
      </w:r>
      <w:r w:rsidR="007940AF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erfil de contractant, faig constar que conec els </w:t>
      </w:r>
      <w:r w:rsidR="007940AF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lecs que serveixen de base al contracte i ho accepto íntegrament, prenent part de la licitació i comprometent-me a dur a terme l'objecte del contracte pe</w:t>
      </w:r>
      <w:r w:rsidR="00661F2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ls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import</w:t>
      </w:r>
      <w:r w:rsidR="00661F2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48540E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 xml:space="preserve">i condicions 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següent</w:t>
      </w:r>
      <w:r w:rsidR="00661F2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s</w:t>
      </w:r>
      <w:r w:rsidR="00B24B53" w:rsidRPr="006C66A3"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  <w:t>:</w:t>
      </w:r>
    </w:p>
    <w:p w14:paraId="2B0AED68" w14:textId="77777777" w:rsidR="00126EAD" w:rsidRDefault="00126EAD" w:rsidP="007940AF">
      <w:pPr>
        <w:widowControl w:val="0"/>
        <w:spacing w:line="276" w:lineRule="auto"/>
        <w:jc w:val="both"/>
        <w:rPr>
          <w:rFonts w:ascii="Arial" w:eastAsia="Arial Unicode MS" w:hAnsi="Arial" w:cs="Arial"/>
          <w:color w:val="000000"/>
          <w:kern w:val="2"/>
          <w:sz w:val="22"/>
          <w:szCs w:val="22"/>
          <w:lang w:eastAsia="ca-ES"/>
          <w14:textOutline w14:w="0" w14:cap="flat" w14:cmpd="sng" w14:algn="ctr">
            <w14:noFill/>
            <w14:prstDash w14:val="solid"/>
            <w14:bevel/>
          </w14:textOutline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5240"/>
        <w:gridCol w:w="3248"/>
      </w:tblGrid>
      <w:tr w:rsidR="00B069F7" w14:paraId="5711F676" w14:textId="77777777" w:rsidTr="009E271F">
        <w:trPr>
          <w:trHeight w:val="385"/>
        </w:trPr>
        <w:tc>
          <w:tcPr>
            <w:tcW w:w="5240" w:type="dxa"/>
          </w:tcPr>
          <w:p w14:paraId="45D139FD" w14:textId="77777777" w:rsidR="00B069F7" w:rsidRDefault="00B069F7" w:rsidP="009E271F">
            <w:pPr>
              <w:pStyle w:val="Default"/>
              <w:spacing w:before="120" w:after="120" w:line="276" w:lineRule="auto"/>
              <w:jc w:val="both"/>
              <w:rPr>
                <w:color w:val="auto"/>
                <w:sz w:val="22"/>
                <w:szCs w:val="22"/>
              </w:rPr>
            </w:pPr>
            <w:r w:rsidRPr="003538A3">
              <w:rPr>
                <w:color w:val="auto"/>
                <w:sz w:val="22"/>
                <w:szCs w:val="22"/>
              </w:rPr>
              <w:t>Base (preu unitari per tractament IVA no inclòs)</w:t>
            </w:r>
          </w:p>
        </w:tc>
        <w:tc>
          <w:tcPr>
            <w:tcW w:w="3248" w:type="dxa"/>
          </w:tcPr>
          <w:p w14:paraId="06AA8737" w14:textId="77777777" w:rsidR="00B069F7" w:rsidRDefault="00B069F7" w:rsidP="009E271F">
            <w:pPr>
              <w:pStyle w:val="Default"/>
              <w:spacing w:before="120" w:after="120"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069F7" w14:paraId="1F5881AB" w14:textId="77777777" w:rsidTr="009E271F">
        <w:tc>
          <w:tcPr>
            <w:tcW w:w="5240" w:type="dxa"/>
          </w:tcPr>
          <w:p w14:paraId="6728F085" w14:textId="77777777" w:rsidR="00B069F7" w:rsidRDefault="00B069F7" w:rsidP="009E271F">
            <w:pPr>
              <w:pStyle w:val="Default"/>
              <w:spacing w:before="120" w:after="120" w:line="276" w:lineRule="auto"/>
              <w:jc w:val="both"/>
              <w:rPr>
                <w:color w:val="auto"/>
                <w:sz w:val="22"/>
                <w:szCs w:val="22"/>
              </w:rPr>
            </w:pPr>
            <w:r w:rsidRPr="003538A3">
              <w:rPr>
                <w:color w:val="auto"/>
                <w:sz w:val="22"/>
                <w:szCs w:val="22"/>
              </w:rPr>
              <w:t>IV</w:t>
            </w:r>
            <w:r>
              <w:rPr>
                <w:color w:val="auto"/>
                <w:sz w:val="22"/>
                <w:szCs w:val="22"/>
              </w:rPr>
              <w:t>A</w:t>
            </w:r>
            <w:r w:rsidRPr="003538A3">
              <w:rPr>
                <w:color w:val="auto"/>
                <w:sz w:val="22"/>
                <w:szCs w:val="22"/>
              </w:rPr>
              <w:t xml:space="preserve">                                                                 </w:t>
            </w:r>
          </w:p>
        </w:tc>
        <w:tc>
          <w:tcPr>
            <w:tcW w:w="3248" w:type="dxa"/>
          </w:tcPr>
          <w:p w14:paraId="28A00E7C" w14:textId="77777777" w:rsidR="00B069F7" w:rsidRDefault="00B069F7" w:rsidP="009E271F">
            <w:pPr>
              <w:pStyle w:val="Default"/>
              <w:spacing w:before="120" w:after="120"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  <w:tr w:rsidR="00B069F7" w14:paraId="3800B351" w14:textId="77777777" w:rsidTr="009E271F">
        <w:tc>
          <w:tcPr>
            <w:tcW w:w="5240" w:type="dxa"/>
          </w:tcPr>
          <w:p w14:paraId="21732FB3" w14:textId="77777777" w:rsidR="00B069F7" w:rsidRDefault="00B069F7" w:rsidP="009E271F">
            <w:pPr>
              <w:pStyle w:val="Default"/>
              <w:spacing w:before="120" w:after="120" w:line="276" w:lineRule="auto"/>
              <w:jc w:val="both"/>
              <w:rPr>
                <w:color w:val="auto"/>
                <w:sz w:val="22"/>
                <w:szCs w:val="22"/>
              </w:rPr>
            </w:pPr>
            <w:r w:rsidRPr="003538A3">
              <w:rPr>
                <w:color w:val="auto"/>
                <w:sz w:val="22"/>
                <w:szCs w:val="22"/>
              </w:rPr>
              <w:t xml:space="preserve">Total preu unitari per tractament (*):                 </w:t>
            </w:r>
          </w:p>
        </w:tc>
        <w:tc>
          <w:tcPr>
            <w:tcW w:w="3248" w:type="dxa"/>
          </w:tcPr>
          <w:p w14:paraId="5AF9B0CE" w14:textId="77777777" w:rsidR="00B069F7" w:rsidRDefault="00B069F7" w:rsidP="009E271F">
            <w:pPr>
              <w:pStyle w:val="Default"/>
              <w:spacing w:before="120" w:after="120" w:line="276" w:lineRule="auto"/>
              <w:jc w:val="both"/>
              <w:rPr>
                <w:color w:val="auto"/>
                <w:sz w:val="22"/>
                <w:szCs w:val="22"/>
              </w:rPr>
            </w:pPr>
          </w:p>
        </w:tc>
      </w:tr>
    </w:tbl>
    <w:p w14:paraId="31AE10B1" w14:textId="77777777" w:rsidR="00E53EAD" w:rsidRDefault="00E53EAD" w:rsidP="00E53EAD">
      <w:pPr>
        <w:pStyle w:val="Textindependent"/>
        <w:ind w:right="235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</w:p>
    <w:p w14:paraId="232022F6" w14:textId="046B5875" w:rsidR="00762DF6" w:rsidRPr="00F11C36" w:rsidRDefault="00762DF6" w:rsidP="00F11C36">
      <w:pPr>
        <w:spacing w:before="120" w:after="120" w:line="276" w:lineRule="auto"/>
        <w:jc w:val="both"/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</w:pP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t xml:space="preserve">I, per què així consti i tingui els efectes contractuals oportuns, signo aquesta oferta amb </w:t>
      </w:r>
      <w:r w:rsidR="009B5A5A"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t>signatura electrònica</w:t>
      </w:r>
      <w:r w:rsidRPr="00DB13C6">
        <w:rPr>
          <w:rFonts w:ascii="Arial" w:eastAsia="Arial Unicode MS" w:hAnsi="Arial" w:cs="Arial Unicode MS"/>
          <w:sz w:val="22"/>
          <w:szCs w:val="22"/>
          <w:u w:color="000000"/>
          <w:lang w:eastAsia="ca-ES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6"/>
      </w:tblGrid>
      <w:tr w:rsidR="00762DF6" w:rsidRPr="00B503DA" w14:paraId="178802A2" w14:textId="77777777" w:rsidTr="00F11C36">
        <w:trPr>
          <w:trHeight w:val="1824"/>
        </w:trPr>
        <w:tc>
          <w:tcPr>
            <w:tcW w:w="4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0179" w14:textId="77777777" w:rsidR="00762DF6" w:rsidRPr="00D447FC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D447FC">
              <w:rPr>
                <w:rFonts w:ascii="Arial" w:eastAsia="Arial Unicode MS" w:hAnsi="Arial" w:cs="Arial"/>
                <w:color w:val="000000"/>
                <w:kern w:val="2"/>
                <w:sz w:val="16"/>
                <w:szCs w:val="16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Espai reservat a signatura electrònica</w:t>
            </w:r>
          </w:p>
          <w:p w14:paraId="06474B17" w14:textId="77777777" w:rsidR="00762DF6" w:rsidRPr="00B503DA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8185372" w14:textId="77777777" w:rsidR="00762DF6" w:rsidRPr="00B503DA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58462F0E" w14:textId="77777777" w:rsidR="00762DF6" w:rsidRPr="00B503DA" w:rsidRDefault="00762DF6" w:rsidP="000645E1">
            <w:pPr>
              <w:tabs>
                <w:tab w:val="left" w:pos="708"/>
                <w:tab w:val="center" w:pos="4252"/>
                <w:tab w:val="right" w:pos="8504"/>
              </w:tabs>
              <w:spacing w:line="276" w:lineRule="auto"/>
              <w:jc w:val="both"/>
              <w:rPr>
                <w:rFonts w:ascii="Arial" w:eastAsia="Arial Unicode MS" w:hAnsi="Arial" w:cs="Arial"/>
                <w:b/>
                <w:bCs/>
                <w:color w:val="000000"/>
                <w:kern w:val="2"/>
                <w:u w:color="000000"/>
                <w:lang w:eastAsia="ca-E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</w:tc>
      </w:tr>
    </w:tbl>
    <w:p w14:paraId="3B951F1F" w14:textId="15654B0D" w:rsidR="00DA14A5" w:rsidRPr="0071567A" w:rsidRDefault="00762DF6" w:rsidP="00076327">
      <w:pPr>
        <w:spacing w:before="160" w:after="160" w:line="276" w:lineRule="auto"/>
        <w:jc w:val="both"/>
        <w:rPr>
          <w:rFonts w:ascii="Arial" w:eastAsia="Arial Unicode MS" w:hAnsi="Arial" w:cs="Arial Unicode MS"/>
          <w:sz w:val="18"/>
          <w:szCs w:val="18"/>
          <w:u w:color="000000"/>
          <w:lang w:eastAsia="ca-ES"/>
        </w:rPr>
      </w:pPr>
      <w:r w:rsidRPr="0071567A">
        <w:rPr>
          <w:rFonts w:ascii="Arial" w:eastAsia="Arial Unicode MS" w:hAnsi="Arial" w:cs="Arial Unicode MS"/>
          <w:sz w:val="18"/>
          <w:szCs w:val="18"/>
          <w:u w:color="000000"/>
          <w:lang w:eastAsia="ca-ES"/>
        </w:rPr>
        <w:t>(*) En cas de produir-se un error en el càlcul per a l’obtenció del preu ofert amb l’IVA inclòs, el valor que prevaldrà serà el del preu</w:t>
      </w:r>
      <w:r w:rsidR="00586CB8" w:rsidRPr="0071567A">
        <w:rPr>
          <w:rFonts w:ascii="Arial" w:eastAsia="Arial Unicode MS" w:hAnsi="Arial" w:cs="Arial Unicode MS"/>
          <w:sz w:val="18"/>
          <w:szCs w:val="18"/>
          <w:u w:color="000000"/>
          <w:lang w:eastAsia="ca-ES"/>
        </w:rPr>
        <w:t xml:space="preserve"> unitari</w:t>
      </w:r>
      <w:r w:rsidRPr="0071567A">
        <w:rPr>
          <w:rFonts w:ascii="Arial" w:eastAsia="Arial Unicode MS" w:hAnsi="Arial" w:cs="Arial Unicode MS"/>
          <w:sz w:val="18"/>
          <w:szCs w:val="18"/>
          <w:u w:color="000000"/>
          <w:lang w:eastAsia="ca-ES"/>
        </w:rPr>
        <w:t xml:space="preserve"> ofert sense IVA.</w:t>
      </w:r>
    </w:p>
    <w:sectPr w:rsidR="00DA14A5" w:rsidRPr="0071567A" w:rsidSect="00EE5EBC">
      <w:headerReference w:type="default" r:id="rId11"/>
      <w:footerReference w:type="default" r:id="rId12"/>
      <w:pgSz w:w="11906" w:h="16838"/>
      <w:pgMar w:top="1814" w:right="1701" w:bottom="1134" w:left="1701" w:header="284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81492" w14:textId="77777777" w:rsidR="00887EFE" w:rsidRDefault="00887EFE">
      <w:r>
        <w:separator/>
      </w:r>
    </w:p>
  </w:endnote>
  <w:endnote w:type="continuationSeparator" w:id="0">
    <w:p w14:paraId="498186E0" w14:textId="77777777" w:rsidR="00887EFE" w:rsidRDefault="00887EFE">
      <w:r>
        <w:continuationSeparator/>
      </w:r>
    </w:p>
  </w:endnote>
  <w:endnote w:type="continuationNotice" w:id="1">
    <w:p w14:paraId="2EDEC262" w14:textId="77777777" w:rsidR="008C5C4F" w:rsidRDefault="008C5C4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0">
    <w:altName w:val="Calibri"/>
    <w:charset w:val="00"/>
    <w:family w:val="auto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C667" w14:textId="112A4644" w:rsidR="00361B37" w:rsidRPr="00DF252F" w:rsidRDefault="003C28A3" w:rsidP="00361B37">
    <w:pPr>
      <w:tabs>
        <w:tab w:val="center" w:pos="4252"/>
        <w:tab w:val="right" w:pos="8478"/>
      </w:tabs>
      <w:jc w:val="center"/>
    </w:pPr>
    <w:r>
      <w:rPr>
        <w:noProof/>
      </w:rPr>
      <w:drawing>
        <wp:inline distT="0" distB="0" distL="0" distR="0" wp14:anchorId="5C6D8A15" wp14:editId="289AE1B0">
          <wp:extent cx="5400040" cy="238760"/>
          <wp:effectExtent l="0" t="0" r="0" b="8890"/>
          <wp:docPr id="185691034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" t="-130" r="-5" b="-130"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2387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361B37" w:rsidRPr="00DF252F">
      <w:rPr>
        <w:rStyle w:val="Ninguno"/>
        <w:color w:val="827717"/>
        <w:u w:color="827717"/>
      </w:rPr>
      <w:t xml:space="preserve">  </w:t>
    </w:r>
    <w:r w:rsidR="00361B37" w:rsidRPr="00DF252F">
      <w:rPr>
        <w:rStyle w:val="Ninguno"/>
        <w:rFonts w:eastAsia="Helvetica"/>
      </w:rPr>
      <w:fldChar w:fldCharType="begin"/>
    </w:r>
    <w:r w:rsidR="00361B37" w:rsidRPr="00DF252F">
      <w:rPr>
        <w:rStyle w:val="Ninguno"/>
        <w:rFonts w:eastAsia="Helvetica"/>
      </w:rPr>
      <w:instrText xml:space="preserve"> PAGE </w:instrText>
    </w:r>
    <w:r w:rsidR="00361B37" w:rsidRPr="00DF252F">
      <w:rPr>
        <w:rStyle w:val="Ninguno"/>
        <w:rFonts w:eastAsia="Helvetica"/>
      </w:rPr>
      <w:fldChar w:fldCharType="separate"/>
    </w:r>
    <w:r w:rsidR="00361B37">
      <w:rPr>
        <w:rStyle w:val="Ninguno"/>
        <w:rFonts w:eastAsia="Helvetica"/>
      </w:rPr>
      <w:t>1</w:t>
    </w:r>
    <w:r w:rsidR="00361B37" w:rsidRPr="00DF252F">
      <w:rPr>
        <w:rStyle w:val="Ninguno"/>
        <w:rFonts w:eastAsia="Helvetica"/>
      </w:rPr>
      <w:fldChar w:fldCharType="end"/>
    </w:r>
    <w:r w:rsidR="00361B37" w:rsidRPr="00DF252F">
      <w:rPr>
        <w:rStyle w:val="Ninguno"/>
      </w:rPr>
      <w:t xml:space="preserve"> </w:t>
    </w:r>
  </w:p>
  <w:p w14:paraId="50DB9BE0" w14:textId="28B730F4" w:rsidR="000109A4" w:rsidRDefault="000109A4">
    <w:pPr>
      <w:pStyle w:val="Peu"/>
      <w:ind w:left="-162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15916" w14:textId="77777777" w:rsidR="00887EFE" w:rsidRDefault="00887EFE">
      <w:r>
        <w:separator/>
      </w:r>
    </w:p>
  </w:footnote>
  <w:footnote w:type="continuationSeparator" w:id="0">
    <w:p w14:paraId="0B1F3391" w14:textId="77777777" w:rsidR="00887EFE" w:rsidRDefault="00887EFE">
      <w:r>
        <w:continuationSeparator/>
      </w:r>
    </w:p>
  </w:footnote>
  <w:footnote w:type="continuationNotice" w:id="1">
    <w:p w14:paraId="64B85A34" w14:textId="77777777" w:rsidR="008C5C4F" w:rsidRDefault="008C5C4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AE148" w14:textId="141CAA53" w:rsidR="005341FD" w:rsidRDefault="005341FD">
    <w:pPr>
      <w:pStyle w:val="Capalera"/>
    </w:pPr>
  </w:p>
  <w:p w14:paraId="0C4066E2" w14:textId="2ABF0074" w:rsidR="000109A4" w:rsidRPr="00AB7C7D" w:rsidRDefault="005341FD" w:rsidP="00361B37">
    <w:pPr>
      <w:pStyle w:val="Capalera"/>
      <w:jc w:val="center"/>
    </w:pPr>
    <w:r>
      <w:rPr>
        <w:noProof/>
      </w:rPr>
      <w:drawing>
        <wp:inline distT="0" distB="0" distL="0" distR="0" wp14:anchorId="7C8134DC" wp14:editId="7267663D">
          <wp:extent cx="2057400" cy="695325"/>
          <wp:effectExtent l="0" t="0" r="0" b="0"/>
          <wp:docPr id="10540231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5" t="-74" r="-25" b="-74"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695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ol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 Narrow" w:hAnsi="Arial Narrow" w:cs="Arial Narrow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2"/>
      <w:numFmt w:val="bullet"/>
      <w:lvlText w:val="-"/>
      <w:lvlJc w:val="left"/>
      <w:pPr>
        <w:tabs>
          <w:tab w:val="num" w:pos="-76"/>
        </w:tabs>
        <w:ind w:left="644" w:hanging="360"/>
      </w:pPr>
      <w:rPr>
        <w:rFonts w:ascii="0" w:hAnsi="0" w:cs="Segoe UI Symbol"/>
        <w:sz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0" w:hAnsi="0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0" w:hAnsi="0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0" w:hAnsi="0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0" w:hAnsi="0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0" w:hAnsi="0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0" w:hAnsi="0"/>
      </w:rPr>
    </w:lvl>
  </w:abstractNum>
  <w:abstractNum w:abstractNumId="5" w15:restartNumberingAfterBreak="0">
    <w:nsid w:val="02A52E49"/>
    <w:multiLevelType w:val="hybridMultilevel"/>
    <w:tmpl w:val="D0E8F6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2B0A38"/>
    <w:multiLevelType w:val="hybridMultilevel"/>
    <w:tmpl w:val="99EA3BE8"/>
    <w:lvl w:ilvl="0" w:tplc="C9E25724">
      <w:numFmt w:val="bullet"/>
      <w:lvlText w:val="-"/>
      <w:lvlJc w:val="left"/>
      <w:pPr>
        <w:ind w:left="720" w:hanging="360"/>
      </w:pPr>
      <w:rPr>
        <w:rFonts w:ascii="Gulim" w:eastAsia="Gulim" w:hAnsi="Gulim" w:cs="Gulim" w:hint="eastAsia"/>
        <w:color w:val="auto"/>
        <w:spacing w:val="-30"/>
        <w:w w:val="99"/>
        <w:sz w:val="24"/>
        <w:szCs w:val="24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DA0D53"/>
    <w:multiLevelType w:val="hybridMultilevel"/>
    <w:tmpl w:val="AD38DFF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38400C"/>
    <w:multiLevelType w:val="hybridMultilevel"/>
    <w:tmpl w:val="DD1CF7DE"/>
    <w:lvl w:ilvl="0" w:tplc="0403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9" w15:restartNumberingAfterBreak="0">
    <w:nsid w:val="1B3504E3"/>
    <w:multiLevelType w:val="hybridMultilevel"/>
    <w:tmpl w:val="84D2EC58"/>
    <w:lvl w:ilvl="0" w:tplc="750A777E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EA7241E"/>
    <w:multiLevelType w:val="multilevel"/>
    <w:tmpl w:val="7722E0D8"/>
    <w:lvl w:ilvl="0">
      <w:start w:val="9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"/>
      <w:lvlJc w:val="left"/>
      <w:pPr>
        <w:ind w:left="1010" w:hanging="284"/>
      </w:pPr>
      <w:rPr>
        <w:rFonts w:ascii="Symbol" w:eastAsia="Symbol" w:hAnsi="Symbol" w:cs="Symbol" w:hint="default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284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284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284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284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284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284"/>
      </w:pPr>
      <w:rPr>
        <w:lang w:val="ca-ES" w:eastAsia="en-US" w:bidi="ar-SA"/>
      </w:rPr>
    </w:lvl>
  </w:abstractNum>
  <w:abstractNum w:abstractNumId="11" w15:restartNumberingAfterBreak="0">
    <w:nsid w:val="1F646502"/>
    <w:multiLevelType w:val="multilevel"/>
    <w:tmpl w:val="8D6CE76E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F7D3E37"/>
    <w:multiLevelType w:val="multilevel"/>
    <w:tmpl w:val="F492494E"/>
    <w:lvl w:ilvl="0">
      <w:start w:val="18"/>
      <w:numFmt w:val="decimal"/>
      <w:lvlText w:val="%1"/>
      <w:lvlJc w:val="left"/>
      <w:pPr>
        <w:ind w:left="853" w:hanging="552"/>
      </w:pPr>
      <w:rPr>
        <w:lang w:val="ca-ES" w:eastAsia="en-US" w:bidi="ar-SA"/>
      </w:rPr>
    </w:lvl>
    <w:lvl w:ilvl="1">
      <w:start w:val="2"/>
      <w:numFmt w:val="decimal"/>
      <w:lvlText w:val="%1.%2."/>
      <w:lvlJc w:val="left"/>
      <w:pPr>
        <w:ind w:left="853" w:hanging="55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."/>
      <w:lvlJc w:val="left"/>
      <w:pPr>
        <w:ind w:left="1022" w:hanging="360"/>
      </w:pPr>
      <w:rPr>
        <w:rFonts w:ascii="Arial" w:eastAsia="Arial MT" w:hAnsi="Arial" w:cs="Arial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13" w15:restartNumberingAfterBreak="0">
    <w:nsid w:val="204C4632"/>
    <w:multiLevelType w:val="multilevel"/>
    <w:tmpl w:val="6C0A14E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0E521E7"/>
    <w:multiLevelType w:val="hybridMultilevel"/>
    <w:tmpl w:val="93349E7E"/>
    <w:styleLink w:val="Estiloimportado3"/>
    <w:lvl w:ilvl="0" w:tplc="E0663D6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5C09A90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AB81C2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4F6990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D0BD08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8CD2DFBE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C2FC52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9B8C274">
      <w:start w:val="1"/>
      <w:numFmt w:val="bullet"/>
      <w:lvlText w:val="o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948A9A8">
      <w:start w:val="1"/>
      <w:numFmt w:val="bullet"/>
      <w:lvlText w:val="▪"/>
      <w:lvlJc w:val="left"/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5" w15:restartNumberingAfterBreak="0">
    <w:nsid w:val="28CB2525"/>
    <w:multiLevelType w:val="hybridMultilevel"/>
    <w:tmpl w:val="55F85CEE"/>
    <w:lvl w:ilvl="0" w:tplc="A95E0220">
      <w:numFmt w:val="bullet"/>
      <w:lvlText w:val="-"/>
      <w:lvlJc w:val="left"/>
      <w:pPr>
        <w:ind w:left="302" w:hanging="18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FF6ED38E">
      <w:numFmt w:val="bullet"/>
      <w:lvlText w:val="•"/>
      <w:lvlJc w:val="left"/>
      <w:pPr>
        <w:ind w:left="1174" w:hanging="180"/>
      </w:pPr>
      <w:rPr>
        <w:rFonts w:hint="default"/>
        <w:lang w:val="ca-ES" w:eastAsia="en-US" w:bidi="ar-SA"/>
      </w:rPr>
    </w:lvl>
    <w:lvl w:ilvl="2" w:tplc="7E3417E0">
      <w:numFmt w:val="bullet"/>
      <w:lvlText w:val="•"/>
      <w:lvlJc w:val="left"/>
      <w:pPr>
        <w:ind w:left="2049" w:hanging="180"/>
      </w:pPr>
      <w:rPr>
        <w:rFonts w:hint="default"/>
        <w:lang w:val="ca-ES" w:eastAsia="en-US" w:bidi="ar-SA"/>
      </w:rPr>
    </w:lvl>
    <w:lvl w:ilvl="3" w:tplc="4FA87568">
      <w:numFmt w:val="bullet"/>
      <w:lvlText w:val="•"/>
      <w:lvlJc w:val="left"/>
      <w:pPr>
        <w:ind w:left="2923" w:hanging="180"/>
      </w:pPr>
      <w:rPr>
        <w:rFonts w:hint="default"/>
        <w:lang w:val="ca-ES" w:eastAsia="en-US" w:bidi="ar-SA"/>
      </w:rPr>
    </w:lvl>
    <w:lvl w:ilvl="4" w:tplc="9C90BDF2">
      <w:numFmt w:val="bullet"/>
      <w:lvlText w:val="•"/>
      <w:lvlJc w:val="left"/>
      <w:pPr>
        <w:ind w:left="3798" w:hanging="180"/>
      </w:pPr>
      <w:rPr>
        <w:rFonts w:hint="default"/>
        <w:lang w:val="ca-ES" w:eastAsia="en-US" w:bidi="ar-SA"/>
      </w:rPr>
    </w:lvl>
    <w:lvl w:ilvl="5" w:tplc="88D86E6A">
      <w:numFmt w:val="bullet"/>
      <w:lvlText w:val="•"/>
      <w:lvlJc w:val="left"/>
      <w:pPr>
        <w:ind w:left="4673" w:hanging="180"/>
      </w:pPr>
      <w:rPr>
        <w:rFonts w:hint="default"/>
        <w:lang w:val="ca-ES" w:eastAsia="en-US" w:bidi="ar-SA"/>
      </w:rPr>
    </w:lvl>
    <w:lvl w:ilvl="6" w:tplc="55DEA32C">
      <w:numFmt w:val="bullet"/>
      <w:lvlText w:val="•"/>
      <w:lvlJc w:val="left"/>
      <w:pPr>
        <w:ind w:left="5547" w:hanging="180"/>
      </w:pPr>
      <w:rPr>
        <w:rFonts w:hint="default"/>
        <w:lang w:val="ca-ES" w:eastAsia="en-US" w:bidi="ar-SA"/>
      </w:rPr>
    </w:lvl>
    <w:lvl w:ilvl="7" w:tplc="748A4FB0">
      <w:numFmt w:val="bullet"/>
      <w:lvlText w:val="•"/>
      <w:lvlJc w:val="left"/>
      <w:pPr>
        <w:ind w:left="6422" w:hanging="180"/>
      </w:pPr>
      <w:rPr>
        <w:rFonts w:hint="default"/>
        <w:lang w:val="ca-ES" w:eastAsia="en-US" w:bidi="ar-SA"/>
      </w:rPr>
    </w:lvl>
    <w:lvl w:ilvl="8" w:tplc="9266B9D2">
      <w:numFmt w:val="bullet"/>
      <w:lvlText w:val="•"/>
      <w:lvlJc w:val="left"/>
      <w:pPr>
        <w:ind w:left="7297" w:hanging="180"/>
      </w:pPr>
      <w:rPr>
        <w:rFonts w:hint="default"/>
        <w:lang w:val="ca-ES" w:eastAsia="en-US" w:bidi="ar-SA"/>
      </w:rPr>
    </w:lvl>
  </w:abstractNum>
  <w:abstractNum w:abstractNumId="16" w15:restartNumberingAfterBreak="0">
    <w:nsid w:val="28DB1012"/>
    <w:multiLevelType w:val="multilevel"/>
    <w:tmpl w:val="89423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FB162FB"/>
    <w:multiLevelType w:val="hybridMultilevel"/>
    <w:tmpl w:val="FA647302"/>
    <w:lvl w:ilvl="0" w:tplc="728CBE34">
      <w:start w:val="1"/>
      <w:numFmt w:val="lowerLetter"/>
      <w:lvlText w:val="%1."/>
      <w:lvlJc w:val="left"/>
      <w:pPr>
        <w:ind w:left="149" w:hanging="238"/>
      </w:pPr>
      <w:rPr>
        <w:rFonts w:ascii="Arial" w:eastAsia="Times New Roman" w:hAnsi="Arial" w:cs="Arial"/>
        <w:b/>
        <w:bCs/>
        <w:spacing w:val="-3"/>
        <w:w w:val="103"/>
        <w:sz w:val="22"/>
        <w:szCs w:val="22"/>
      </w:rPr>
    </w:lvl>
    <w:lvl w:ilvl="1" w:tplc="724AD98E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2"/>
        <w:szCs w:val="22"/>
      </w:rPr>
    </w:lvl>
    <w:lvl w:ilvl="2" w:tplc="0C0A0001">
      <w:numFmt w:val="decimal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18" w15:restartNumberingAfterBreak="0">
    <w:nsid w:val="2FF45FAC"/>
    <w:multiLevelType w:val="multilevel"/>
    <w:tmpl w:val="22C8A6C6"/>
    <w:lvl w:ilvl="0">
      <w:start w:val="24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30130C80"/>
    <w:multiLevelType w:val="multilevel"/>
    <w:tmpl w:val="70F6EE06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52506E8"/>
    <w:multiLevelType w:val="multilevel"/>
    <w:tmpl w:val="480ED806"/>
    <w:lvl w:ilvl="0">
      <w:start w:val="1"/>
      <w:numFmt w:val="decimal"/>
      <w:lvlText w:val="%1"/>
      <w:lvlJc w:val="left"/>
      <w:pPr>
        <w:ind w:left="671" w:hanging="370"/>
      </w:pPr>
      <w:rPr>
        <w:lang w:val="ca-ES" w:eastAsia="en-US" w:bidi="ar-SA"/>
      </w:rPr>
    </w:lvl>
    <w:lvl w:ilvl="1">
      <w:start w:val="1"/>
      <w:numFmt w:val="decimal"/>
      <w:lvlText w:val="%1.%2"/>
      <w:lvlJc w:val="left"/>
      <w:pPr>
        <w:ind w:left="671" w:hanging="370"/>
      </w:pPr>
      <w:rPr>
        <w:rFonts w:ascii="Arial" w:eastAsia="Arial" w:hAnsi="Arial" w:cs="Arial" w:hint="default"/>
        <w:b/>
        <w:bCs/>
        <w:w w:val="100"/>
        <w:sz w:val="22"/>
        <w:szCs w:val="22"/>
        <w:lang w:val="ca-ES" w:eastAsia="en-US" w:bidi="ar-SA"/>
      </w:rPr>
    </w:lvl>
    <w:lvl w:ilvl="2">
      <w:numFmt w:val="bullet"/>
      <w:lvlText w:val="•"/>
      <w:lvlJc w:val="left"/>
      <w:pPr>
        <w:ind w:left="2353" w:hanging="370"/>
      </w:pPr>
      <w:rPr>
        <w:lang w:val="ca-ES" w:eastAsia="en-US" w:bidi="ar-SA"/>
      </w:rPr>
    </w:lvl>
    <w:lvl w:ilvl="3">
      <w:numFmt w:val="bullet"/>
      <w:lvlText w:val="•"/>
      <w:lvlJc w:val="left"/>
      <w:pPr>
        <w:ind w:left="3189" w:hanging="37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4026" w:hanging="37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863" w:hanging="37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699" w:hanging="37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536" w:hanging="37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373" w:hanging="370"/>
      </w:pPr>
      <w:rPr>
        <w:lang w:val="ca-ES" w:eastAsia="en-US" w:bidi="ar-SA"/>
      </w:rPr>
    </w:lvl>
  </w:abstractNum>
  <w:abstractNum w:abstractNumId="21" w15:restartNumberingAfterBreak="0">
    <w:nsid w:val="3565217A"/>
    <w:multiLevelType w:val="hybridMultilevel"/>
    <w:tmpl w:val="202A5E08"/>
    <w:lvl w:ilvl="0" w:tplc="04030001">
      <w:start w:val="1"/>
      <w:numFmt w:val="bullet"/>
      <w:lvlText w:val=""/>
      <w:lvlJc w:val="left"/>
      <w:pPr>
        <w:ind w:left="139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1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3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5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</w:abstractNum>
  <w:abstractNum w:abstractNumId="22" w15:restartNumberingAfterBreak="0">
    <w:nsid w:val="37700ABF"/>
    <w:multiLevelType w:val="multilevel"/>
    <w:tmpl w:val="EE7835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B183DE0"/>
    <w:multiLevelType w:val="hybridMultilevel"/>
    <w:tmpl w:val="87CE7BD8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4816CE"/>
    <w:multiLevelType w:val="multilevel"/>
    <w:tmpl w:val="1330598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1496003"/>
    <w:multiLevelType w:val="multilevel"/>
    <w:tmpl w:val="3DE00C8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41F64CF1"/>
    <w:multiLevelType w:val="multilevel"/>
    <w:tmpl w:val="ED6CFD5A"/>
    <w:lvl w:ilvl="0">
      <w:start w:val="8"/>
      <w:numFmt w:val="decimal"/>
      <w:lvlText w:val="%1"/>
      <w:lvlJc w:val="left"/>
      <w:pPr>
        <w:ind w:left="731" w:hanging="430"/>
      </w:pPr>
      <w:rPr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731" w:hanging="430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ca-ES" w:eastAsia="en-US" w:bidi="ar-SA"/>
      </w:rPr>
    </w:lvl>
    <w:lvl w:ilvl="2">
      <w:start w:val="1"/>
      <w:numFmt w:val="lowerLetter"/>
      <w:lvlText w:val="%3)"/>
      <w:lvlJc w:val="left"/>
      <w:pPr>
        <w:ind w:left="1022" w:hanging="360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ca-ES" w:eastAsia="en-US" w:bidi="ar-SA"/>
      </w:rPr>
    </w:lvl>
    <w:lvl w:ilvl="3">
      <w:numFmt w:val="bullet"/>
      <w:lvlText w:val="•"/>
      <w:lvlJc w:val="left"/>
      <w:pPr>
        <w:ind w:left="2803" w:hanging="360"/>
      </w:pPr>
      <w:rPr>
        <w:lang w:val="ca-ES" w:eastAsia="en-US" w:bidi="ar-SA"/>
      </w:rPr>
    </w:lvl>
    <w:lvl w:ilvl="4">
      <w:numFmt w:val="bullet"/>
      <w:lvlText w:val="•"/>
      <w:lvlJc w:val="left"/>
      <w:pPr>
        <w:ind w:left="3695" w:hanging="360"/>
      </w:pPr>
      <w:rPr>
        <w:lang w:val="ca-ES" w:eastAsia="en-US" w:bidi="ar-SA"/>
      </w:rPr>
    </w:lvl>
    <w:lvl w:ilvl="5">
      <w:numFmt w:val="bullet"/>
      <w:lvlText w:val="•"/>
      <w:lvlJc w:val="left"/>
      <w:pPr>
        <w:ind w:left="4587" w:hanging="360"/>
      </w:pPr>
      <w:rPr>
        <w:lang w:val="ca-ES" w:eastAsia="en-US" w:bidi="ar-SA"/>
      </w:rPr>
    </w:lvl>
    <w:lvl w:ilvl="6">
      <w:numFmt w:val="bullet"/>
      <w:lvlText w:val="•"/>
      <w:lvlJc w:val="left"/>
      <w:pPr>
        <w:ind w:left="5479" w:hanging="360"/>
      </w:pPr>
      <w:rPr>
        <w:lang w:val="ca-ES" w:eastAsia="en-US" w:bidi="ar-SA"/>
      </w:rPr>
    </w:lvl>
    <w:lvl w:ilvl="7">
      <w:numFmt w:val="bullet"/>
      <w:lvlText w:val="•"/>
      <w:lvlJc w:val="left"/>
      <w:pPr>
        <w:ind w:left="6370" w:hanging="360"/>
      </w:pPr>
      <w:rPr>
        <w:lang w:val="ca-ES" w:eastAsia="en-US" w:bidi="ar-SA"/>
      </w:rPr>
    </w:lvl>
    <w:lvl w:ilvl="8">
      <w:numFmt w:val="bullet"/>
      <w:lvlText w:val="•"/>
      <w:lvlJc w:val="left"/>
      <w:pPr>
        <w:ind w:left="7262" w:hanging="360"/>
      </w:pPr>
      <w:rPr>
        <w:lang w:val="ca-ES" w:eastAsia="en-US" w:bidi="ar-SA"/>
      </w:rPr>
    </w:lvl>
  </w:abstractNum>
  <w:abstractNum w:abstractNumId="27" w15:restartNumberingAfterBreak="0">
    <w:nsid w:val="45B752D3"/>
    <w:multiLevelType w:val="hybridMultilevel"/>
    <w:tmpl w:val="0FA0EFAE"/>
    <w:lvl w:ilvl="0" w:tplc="A95E0220">
      <w:numFmt w:val="bullet"/>
      <w:lvlText w:val="-"/>
      <w:lvlJc w:val="left"/>
      <w:pPr>
        <w:ind w:left="1077" w:hanging="360"/>
      </w:pPr>
      <w:rPr>
        <w:rFonts w:ascii="Arial MT" w:eastAsia="Arial MT" w:hAnsi="Arial MT" w:cs="Arial MT" w:hint="default"/>
        <w:w w:val="100"/>
        <w:sz w:val="22"/>
        <w:szCs w:val="22"/>
        <w:lang w:val="ca-ES" w:eastAsia="en-US" w:bidi="ar-SA"/>
      </w:rPr>
    </w:lvl>
    <w:lvl w:ilvl="1" w:tplc="0403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A5A177D"/>
    <w:multiLevelType w:val="hybridMultilevel"/>
    <w:tmpl w:val="6F300AFE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C895EF9"/>
    <w:multiLevelType w:val="hybridMultilevel"/>
    <w:tmpl w:val="A2D67D8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22687D"/>
    <w:multiLevelType w:val="hybridMultilevel"/>
    <w:tmpl w:val="43CC3618"/>
    <w:lvl w:ilvl="0" w:tplc="0F602D34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/>
        <w:bCs/>
        <w:spacing w:val="-3"/>
        <w:w w:val="103"/>
        <w:sz w:val="21"/>
        <w:szCs w:val="21"/>
      </w:rPr>
    </w:lvl>
    <w:lvl w:ilvl="1" w:tplc="875C356C">
      <w:start w:val="1"/>
      <w:numFmt w:val="decimal"/>
      <w:lvlText w:val="%2."/>
      <w:lvlJc w:val="left"/>
      <w:pPr>
        <w:ind w:left="149" w:hanging="238"/>
      </w:pPr>
      <w:rPr>
        <w:rFonts w:ascii="Arial" w:eastAsia="Arial" w:hAnsi="Arial" w:cs="Arial" w:hint="default"/>
        <w:spacing w:val="-3"/>
        <w:w w:val="103"/>
        <w:sz w:val="21"/>
        <w:szCs w:val="21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  <w:rPr>
        <w:rFonts w:hint="default"/>
      </w:rPr>
    </w:lvl>
    <w:lvl w:ilvl="4" w:tplc="80BC5546">
      <w:numFmt w:val="bullet"/>
      <w:lvlText w:val="•"/>
      <w:lvlJc w:val="left"/>
      <w:pPr>
        <w:ind w:left="4132" w:hanging="238"/>
      </w:pPr>
      <w:rPr>
        <w:rFonts w:hint="default"/>
      </w:rPr>
    </w:lvl>
    <w:lvl w:ilvl="5" w:tplc="F92CD7CE">
      <w:numFmt w:val="bullet"/>
      <w:lvlText w:val="•"/>
      <w:lvlJc w:val="left"/>
      <w:pPr>
        <w:ind w:left="5130" w:hanging="238"/>
      </w:pPr>
      <w:rPr>
        <w:rFonts w:hint="default"/>
      </w:rPr>
    </w:lvl>
    <w:lvl w:ilvl="6" w:tplc="B5DAE986">
      <w:numFmt w:val="bullet"/>
      <w:lvlText w:val="•"/>
      <w:lvlJc w:val="left"/>
      <w:pPr>
        <w:ind w:left="6128" w:hanging="238"/>
      </w:pPr>
      <w:rPr>
        <w:rFonts w:hint="default"/>
      </w:rPr>
    </w:lvl>
    <w:lvl w:ilvl="7" w:tplc="4DC4BC46">
      <w:numFmt w:val="bullet"/>
      <w:lvlText w:val="•"/>
      <w:lvlJc w:val="left"/>
      <w:pPr>
        <w:ind w:left="7126" w:hanging="238"/>
      </w:pPr>
      <w:rPr>
        <w:rFonts w:hint="default"/>
      </w:rPr>
    </w:lvl>
    <w:lvl w:ilvl="8" w:tplc="711EFF76">
      <w:numFmt w:val="bullet"/>
      <w:lvlText w:val="•"/>
      <w:lvlJc w:val="left"/>
      <w:pPr>
        <w:ind w:left="8124" w:hanging="238"/>
      </w:pPr>
      <w:rPr>
        <w:rFonts w:hint="default"/>
      </w:rPr>
    </w:lvl>
  </w:abstractNum>
  <w:abstractNum w:abstractNumId="31" w15:restartNumberingAfterBreak="0">
    <w:nsid w:val="59612314"/>
    <w:multiLevelType w:val="hybridMultilevel"/>
    <w:tmpl w:val="0A20ECB2"/>
    <w:lvl w:ilvl="0" w:tplc="0F98B5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6190172B"/>
    <w:multiLevelType w:val="hybridMultilevel"/>
    <w:tmpl w:val="4D6446D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9F4FF9"/>
    <w:multiLevelType w:val="hybridMultilevel"/>
    <w:tmpl w:val="8E62BFE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01962"/>
    <w:multiLevelType w:val="hybridMultilevel"/>
    <w:tmpl w:val="EB1055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4E48C0"/>
    <w:multiLevelType w:val="hybridMultilevel"/>
    <w:tmpl w:val="41F6D400"/>
    <w:lvl w:ilvl="0" w:tplc="EAF0B8D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DD393A"/>
    <w:multiLevelType w:val="multilevel"/>
    <w:tmpl w:val="5BCC29DE"/>
    <w:lvl w:ilvl="0">
      <w:start w:val="21"/>
      <w:numFmt w:val="decimal"/>
      <w:lvlText w:val="%1."/>
      <w:lvlJc w:val="left"/>
      <w:pPr>
        <w:ind w:left="480" w:hanging="480"/>
      </w:pPr>
    </w:lvl>
    <w:lvl w:ilvl="1">
      <w:start w:val="4"/>
      <w:numFmt w:val="decimal"/>
      <w:lvlText w:val="%1.%2."/>
      <w:lvlJc w:val="left"/>
      <w:pPr>
        <w:ind w:left="782" w:hanging="720"/>
      </w:pPr>
    </w:lvl>
    <w:lvl w:ilvl="2">
      <w:start w:val="1"/>
      <w:numFmt w:val="decimal"/>
      <w:lvlText w:val="%1.%2.%3."/>
      <w:lvlJc w:val="left"/>
      <w:pPr>
        <w:ind w:left="844" w:hanging="720"/>
      </w:pPr>
    </w:lvl>
    <w:lvl w:ilvl="3">
      <w:start w:val="1"/>
      <w:numFmt w:val="decimal"/>
      <w:lvlText w:val="%1.%2.%3.%4."/>
      <w:lvlJc w:val="left"/>
      <w:pPr>
        <w:ind w:left="1266" w:hanging="1080"/>
      </w:pPr>
    </w:lvl>
    <w:lvl w:ilvl="4">
      <w:start w:val="1"/>
      <w:numFmt w:val="decimal"/>
      <w:lvlText w:val="%1.%2.%3.%4.%5."/>
      <w:lvlJc w:val="left"/>
      <w:pPr>
        <w:ind w:left="1328" w:hanging="1080"/>
      </w:pPr>
    </w:lvl>
    <w:lvl w:ilvl="5">
      <w:start w:val="1"/>
      <w:numFmt w:val="decimal"/>
      <w:lvlText w:val="%1.%2.%3.%4.%5.%6."/>
      <w:lvlJc w:val="left"/>
      <w:pPr>
        <w:ind w:left="1750" w:hanging="1440"/>
      </w:pPr>
    </w:lvl>
    <w:lvl w:ilvl="6">
      <w:start w:val="1"/>
      <w:numFmt w:val="decimal"/>
      <w:lvlText w:val="%1.%2.%3.%4.%5.%6.%7."/>
      <w:lvlJc w:val="left"/>
      <w:pPr>
        <w:ind w:left="1812" w:hanging="1440"/>
      </w:pPr>
    </w:lvl>
    <w:lvl w:ilvl="7">
      <w:start w:val="1"/>
      <w:numFmt w:val="decimal"/>
      <w:lvlText w:val="%1.%2.%3.%4.%5.%6.%7.%8."/>
      <w:lvlJc w:val="left"/>
      <w:pPr>
        <w:ind w:left="2234" w:hanging="1800"/>
      </w:pPr>
    </w:lvl>
    <w:lvl w:ilvl="8">
      <w:start w:val="1"/>
      <w:numFmt w:val="decimal"/>
      <w:lvlText w:val="%1.%2.%3.%4.%5.%6.%7.%8.%9."/>
      <w:lvlJc w:val="left"/>
      <w:pPr>
        <w:ind w:left="2296" w:hanging="1800"/>
      </w:pPr>
    </w:lvl>
  </w:abstractNum>
  <w:abstractNum w:abstractNumId="37" w15:restartNumberingAfterBreak="0">
    <w:nsid w:val="78035840"/>
    <w:multiLevelType w:val="hybridMultilevel"/>
    <w:tmpl w:val="977AC602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3338C7"/>
    <w:multiLevelType w:val="hybridMultilevel"/>
    <w:tmpl w:val="9EACC5F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2908410">
    <w:abstractNumId w:val="0"/>
  </w:num>
  <w:num w:numId="2" w16cid:durableId="1173573596">
    <w:abstractNumId w:val="2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478567781">
    <w:abstractNumId w:val="24"/>
  </w:num>
  <w:num w:numId="4" w16cid:durableId="1241522879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1650208670">
    <w:abstractNumId w:val="13"/>
  </w:num>
  <w:num w:numId="6" w16cid:durableId="619454225">
    <w:abstractNumId w:val="5"/>
  </w:num>
  <w:num w:numId="7" w16cid:durableId="1491216129">
    <w:abstractNumId w:val="10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 w16cid:durableId="1553687500">
    <w:abstractNumId w:val="34"/>
  </w:num>
  <w:num w:numId="9" w16cid:durableId="1597322190">
    <w:abstractNumId w:val="29"/>
  </w:num>
  <w:num w:numId="10" w16cid:durableId="1528911964">
    <w:abstractNumId w:val="17"/>
  </w:num>
  <w:num w:numId="11" w16cid:durableId="1227490185">
    <w:abstractNumId w:val="28"/>
  </w:num>
  <w:num w:numId="12" w16cid:durableId="1574310721">
    <w:abstractNumId w:val="6"/>
  </w:num>
  <w:num w:numId="13" w16cid:durableId="101299368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3899392">
    <w:abstractNumId w:val="12"/>
    <w:lvlOverride w:ilvl="0">
      <w:startOverride w:val="18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5" w16cid:durableId="1854415769">
    <w:abstractNumId w:val="36"/>
    <w:lvlOverride w:ilvl="0">
      <w:startOverride w:val="2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69475895">
    <w:abstractNumId w:val="18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7746940">
    <w:abstractNumId w:val="14"/>
  </w:num>
  <w:num w:numId="18" w16cid:durableId="1695769749">
    <w:abstractNumId w:val="1"/>
  </w:num>
  <w:num w:numId="19" w16cid:durableId="789592068">
    <w:abstractNumId w:val="4"/>
  </w:num>
  <w:num w:numId="20" w16cid:durableId="367023617">
    <w:abstractNumId w:val="15"/>
  </w:num>
  <w:num w:numId="21" w16cid:durableId="403796406">
    <w:abstractNumId w:val="35"/>
  </w:num>
  <w:num w:numId="22" w16cid:durableId="447359673">
    <w:abstractNumId w:val="32"/>
  </w:num>
  <w:num w:numId="23" w16cid:durableId="1761677707">
    <w:abstractNumId w:val="21"/>
  </w:num>
  <w:num w:numId="24" w16cid:durableId="497424757">
    <w:abstractNumId w:val="37"/>
  </w:num>
  <w:num w:numId="25" w16cid:durableId="618099602">
    <w:abstractNumId w:val="16"/>
  </w:num>
  <w:num w:numId="26" w16cid:durableId="1601379142">
    <w:abstractNumId w:val="33"/>
  </w:num>
  <w:num w:numId="27" w16cid:durableId="2093120367">
    <w:abstractNumId w:val="31"/>
  </w:num>
  <w:num w:numId="28" w16cid:durableId="454107084">
    <w:abstractNumId w:val="7"/>
  </w:num>
  <w:num w:numId="29" w16cid:durableId="658852228">
    <w:abstractNumId w:val="22"/>
  </w:num>
  <w:num w:numId="30" w16cid:durableId="1870138483">
    <w:abstractNumId w:val="27"/>
  </w:num>
  <w:num w:numId="31" w16cid:durableId="1670794759">
    <w:abstractNumId w:val="23"/>
  </w:num>
  <w:num w:numId="32" w16cid:durableId="1790733134">
    <w:abstractNumId w:val="9"/>
  </w:num>
  <w:num w:numId="33" w16cid:durableId="1804887645">
    <w:abstractNumId w:val="19"/>
  </w:num>
  <w:num w:numId="34" w16cid:durableId="1350764556">
    <w:abstractNumId w:val="11"/>
  </w:num>
  <w:num w:numId="35" w16cid:durableId="742337675">
    <w:abstractNumId w:val="3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6" w16cid:durableId="665982530">
    <w:abstractNumId w:val="8"/>
  </w:num>
  <w:num w:numId="37" w16cid:durableId="336081438">
    <w:abstractNumId w:val="25"/>
  </w:num>
  <w:num w:numId="38" w16cid:durableId="1793207342">
    <w:abstractNumId w:val="3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86017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1A0"/>
    <w:rsid w:val="00001474"/>
    <w:rsid w:val="000058BA"/>
    <w:rsid w:val="0000600D"/>
    <w:rsid w:val="00006A44"/>
    <w:rsid w:val="00007FE7"/>
    <w:rsid w:val="000109A4"/>
    <w:rsid w:val="000133B6"/>
    <w:rsid w:val="00013D73"/>
    <w:rsid w:val="00016850"/>
    <w:rsid w:val="0002173F"/>
    <w:rsid w:val="000229D8"/>
    <w:rsid w:val="00027442"/>
    <w:rsid w:val="000359D1"/>
    <w:rsid w:val="00035FDD"/>
    <w:rsid w:val="000409BB"/>
    <w:rsid w:val="00042BD9"/>
    <w:rsid w:val="00044FAD"/>
    <w:rsid w:val="000451A4"/>
    <w:rsid w:val="00052187"/>
    <w:rsid w:val="00054F18"/>
    <w:rsid w:val="00055D4F"/>
    <w:rsid w:val="00056031"/>
    <w:rsid w:val="000571F3"/>
    <w:rsid w:val="00061150"/>
    <w:rsid w:val="00061D5E"/>
    <w:rsid w:val="00061EFC"/>
    <w:rsid w:val="000622E0"/>
    <w:rsid w:val="00063181"/>
    <w:rsid w:val="0006364F"/>
    <w:rsid w:val="00063BE0"/>
    <w:rsid w:val="00064D8D"/>
    <w:rsid w:val="0006553F"/>
    <w:rsid w:val="00067A3A"/>
    <w:rsid w:val="000708DA"/>
    <w:rsid w:val="000717D3"/>
    <w:rsid w:val="0007307C"/>
    <w:rsid w:val="000761B7"/>
    <w:rsid w:val="00076327"/>
    <w:rsid w:val="00076844"/>
    <w:rsid w:val="000801E6"/>
    <w:rsid w:val="00080557"/>
    <w:rsid w:val="0008149C"/>
    <w:rsid w:val="00081526"/>
    <w:rsid w:val="00086B6B"/>
    <w:rsid w:val="000902E1"/>
    <w:rsid w:val="00090854"/>
    <w:rsid w:val="000912AC"/>
    <w:rsid w:val="00092F0B"/>
    <w:rsid w:val="000A4227"/>
    <w:rsid w:val="000A495E"/>
    <w:rsid w:val="000A6DD4"/>
    <w:rsid w:val="000A7E4F"/>
    <w:rsid w:val="000B07FC"/>
    <w:rsid w:val="000B74FC"/>
    <w:rsid w:val="000C045C"/>
    <w:rsid w:val="000C3AB6"/>
    <w:rsid w:val="000C5635"/>
    <w:rsid w:val="000C5D97"/>
    <w:rsid w:val="000C7AC7"/>
    <w:rsid w:val="000D0733"/>
    <w:rsid w:val="000D3F54"/>
    <w:rsid w:val="000E0460"/>
    <w:rsid w:val="000E1236"/>
    <w:rsid w:val="000E20B7"/>
    <w:rsid w:val="000E28E6"/>
    <w:rsid w:val="000E603C"/>
    <w:rsid w:val="000E6E44"/>
    <w:rsid w:val="000F040D"/>
    <w:rsid w:val="000F0474"/>
    <w:rsid w:val="000F36EA"/>
    <w:rsid w:val="000F4C6A"/>
    <w:rsid w:val="000F67C5"/>
    <w:rsid w:val="001053C1"/>
    <w:rsid w:val="001061E7"/>
    <w:rsid w:val="001077CB"/>
    <w:rsid w:val="001134B6"/>
    <w:rsid w:val="00117AD9"/>
    <w:rsid w:val="00123A30"/>
    <w:rsid w:val="001241EB"/>
    <w:rsid w:val="00124EBC"/>
    <w:rsid w:val="00126EAD"/>
    <w:rsid w:val="0013324B"/>
    <w:rsid w:val="00134F86"/>
    <w:rsid w:val="0014054D"/>
    <w:rsid w:val="00141C6C"/>
    <w:rsid w:val="00146DCB"/>
    <w:rsid w:val="0015059E"/>
    <w:rsid w:val="00151238"/>
    <w:rsid w:val="00151DA6"/>
    <w:rsid w:val="00153400"/>
    <w:rsid w:val="00156E1B"/>
    <w:rsid w:val="001605B8"/>
    <w:rsid w:val="001706A8"/>
    <w:rsid w:val="00171D0D"/>
    <w:rsid w:val="001721AF"/>
    <w:rsid w:val="00172552"/>
    <w:rsid w:val="001747BD"/>
    <w:rsid w:val="0017654E"/>
    <w:rsid w:val="001806F2"/>
    <w:rsid w:val="001846E9"/>
    <w:rsid w:val="00185C60"/>
    <w:rsid w:val="00191ECC"/>
    <w:rsid w:val="001A012C"/>
    <w:rsid w:val="001A13B4"/>
    <w:rsid w:val="001A5925"/>
    <w:rsid w:val="001B0C63"/>
    <w:rsid w:val="001B20E2"/>
    <w:rsid w:val="001B4D06"/>
    <w:rsid w:val="001B562A"/>
    <w:rsid w:val="001B7CAA"/>
    <w:rsid w:val="001B7E56"/>
    <w:rsid w:val="001C03AF"/>
    <w:rsid w:val="001C1487"/>
    <w:rsid w:val="001C1FB6"/>
    <w:rsid w:val="001C3787"/>
    <w:rsid w:val="001C3788"/>
    <w:rsid w:val="001C38F8"/>
    <w:rsid w:val="001C5013"/>
    <w:rsid w:val="001D0BAA"/>
    <w:rsid w:val="001D0FE1"/>
    <w:rsid w:val="001D1A2C"/>
    <w:rsid w:val="001D5299"/>
    <w:rsid w:val="001D659A"/>
    <w:rsid w:val="001E04C7"/>
    <w:rsid w:val="001E148D"/>
    <w:rsid w:val="001E26D7"/>
    <w:rsid w:val="001E4535"/>
    <w:rsid w:val="001E4989"/>
    <w:rsid w:val="001E49E3"/>
    <w:rsid w:val="001E4EC4"/>
    <w:rsid w:val="001E7DAB"/>
    <w:rsid w:val="001F2DB2"/>
    <w:rsid w:val="001F37C5"/>
    <w:rsid w:val="001F51B8"/>
    <w:rsid w:val="001F7843"/>
    <w:rsid w:val="00200017"/>
    <w:rsid w:val="002122DB"/>
    <w:rsid w:val="00212D0F"/>
    <w:rsid w:val="002130DC"/>
    <w:rsid w:val="00213268"/>
    <w:rsid w:val="00214A58"/>
    <w:rsid w:val="00215BC9"/>
    <w:rsid w:val="00215E41"/>
    <w:rsid w:val="00222D9C"/>
    <w:rsid w:val="00226B88"/>
    <w:rsid w:val="002334F9"/>
    <w:rsid w:val="0023592F"/>
    <w:rsid w:val="00240ECF"/>
    <w:rsid w:val="0024228F"/>
    <w:rsid w:val="00245384"/>
    <w:rsid w:val="00246F29"/>
    <w:rsid w:val="00246F54"/>
    <w:rsid w:val="00250960"/>
    <w:rsid w:val="002515BF"/>
    <w:rsid w:val="00251645"/>
    <w:rsid w:val="00251E3E"/>
    <w:rsid w:val="00252067"/>
    <w:rsid w:val="0026179E"/>
    <w:rsid w:val="00264C05"/>
    <w:rsid w:val="00266485"/>
    <w:rsid w:val="002737C2"/>
    <w:rsid w:val="002739A5"/>
    <w:rsid w:val="00274028"/>
    <w:rsid w:val="00275BAC"/>
    <w:rsid w:val="00276C29"/>
    <w:rsid w:val="00280852"/>
    <w:rsid w:val="00285BF9"/>
    <w:rsid w:val="00286197"/>
    <w:rsid w:val="00286B76"/>
    <w:rsid w:val="002906E0"/>
    <w:rsid w:val="00290B37"/>
    <w:rsid w:val="00291002"/>
    <w:rsid w:val="0029704A"/>
    <w:rsid w:val="002A166F"/>
    <w:rsid w:val="002A40E6"/>
    <w:rsid w:val="002A5D04"/>
    <w:rsid w:val="002A5E64"/>
    <w:rsid w:val="002B119F"/>
    <w:rsid w:val="002B136B"/>
    <w:rsid w:val="002B1AA9"/>
    <w:rsid w:val="002B343E"/>
    <w:rsid w:val="002B5903"/>
    <w:rsid w:val="002B73BB"/>
    <w:rsid w:val="002B75F7"/>
    <w:rsid w:val="002B77F2"/>
    <w:rsid w:val="002C3211"/>
    <w:rsid w:val="002C3719"/>
    <w:rsid w:val="002C37BE"/>
    <w:rsid w:val="002C4210"/>
    <w:rsid w:val="002C4B6E"/>
    <w:rsid w:val="002C6F6A"/>
    <w:rsid w:val="002D0F7C"/>
    <w:rsid w:val="002D1D65"/>
    <w:rsid w:val="002D2853"/>
    <w:rsid w:val="002D3AEC"/>
    <w:rsid w:val="002D4B1C"/>
    <w:rsid w:val="002D58F5"/>
    <w:rsid w:val="002D764A"/>
    <w:rsid w:val="002E2E9E"/>
    <w:rsid w:val="002E3D65"/>
    <w:rsid w:val="002E5647"/>
    <w:rsid w:val="002F30C1"/>
    <w:rsid w:val="002F4B63"/>
    <w:rsid w:val="002F51C7"/>
    <w:rsid w:val="002F70C1"/>
    <w:rsid w:val="002F77EE"/>
    <w:rsid w:val="00303591"/>
    <w:rsid w:val="00306B71"/>
    <w:rsid w:val="00310AC3"/>
    <w:rsid w:val="00311CB4"/>
    <w:rsid w:val="00312BCC"/>
    <w:rsid w:val="003154BC"/>
    <w:rsid w:val="00316261"/>
    <w:rsid w:val="00316B1C"/>
    <w:rsid w:val="003174B4"/>
    <w:rsid w:val="00320634"/>
    <w:rsid w:val="00332C1B"/>
    <w:rsid w:val="00333E5B"/>
    <w:rsid w:val="00335800"/>
    <w:rsid w:val="00335A63"/>
    <w:rsid w:val="0034289C"/>
    <w:rsid w:val="00342C34"/>
    <w:rsid w:val="00344820"/>
    <w:rsid w:val="003450DF"/>
    <w:rsid w:val="00346BAF"/>
    <w:rsid w:val="00351B63"/>
    <w:rsid w:val="003521BA"/>
    <w:rsid w:val="00352747"/>
    <w:rsid w:val="00353A0F"/>
    <w:rsid w:val="003553DA"/>
    <w:rsid w:val="00355820"/>
    <w:rsid w:val="00356B65"/>
    <w:rsid w:val="00357274"/>
    <w:rsid w:val="00357EB8"/>
    <w:rsid w:val="00361B37"/>
    <w:rsid w:val="00362191"/>
    <w:rsid w:val="0036245D"/>
    <w:rsid w:val="00362BA5"/>
    <w:rsid w:val="003650A3"/>
    <w:rsid w:val="00365ED5"/>
    <w:rsid w:val="003670E6"/>
    <w:rsid w:val="00367620"/>
    <w:rsid w:val="00367A7C"/>
    <w:rsid w:val="003704E5"/>
    <w:rsid w:val="00372146"/>
    <w:rsid w:val="0037478B"/>
    <w:rsid w:val="00377847"/>
    <w:rsid w:val="003803C2"/>
    <w:rsid w:val="00381A45"/>
    <w:rsid w:val="00382056"/>
    <w:rsid w:val="003831EE"/>
    <w:rsid w:val="003843DE"/>
    <w:rsid w:val="00385584"/>
    <w:rsid w:val="00386364"/>
    <w:rsid w:val="0038678F"/>
    <w:rsid w:val="00387A62"/>
    <w:rsid w:val="003900B1"/>
    <w:rsid w:val="00390C28"/>
    <w:rsid w:val="003A12C9"/>
    <w:rsid w:val="003B1F58"/>
    <w:rsid w:val="003B433B"/>
    <w:rsid w:val="003B48AF"/>
    <w:rsid w:val="003C28A3"/>
    <w:rsid w:val="003C40F2"/>
    <w:rsid w:val="003C4A98"/>
    <w:rsid w:val="003C4C58"/>
    <w:rsid w:val="003C5C3C"/>
    <w:rsid w:val="003C7005"/>
    <w:rsid w:val="003D53D1"/>
    <w:rsid w:val="003D558A"/>
    <w:rsid w:val="003D7DF2"/>
    <w:rsid w:val="003E3997"/>
    <w:rsid w:val="003E50AA"/>
    <w:rsid w:val="003F2114"/>
    <w:rsid w:val="003F394D"/>
    <w:rsid w:val="003F620C"/>
    <w:rsid w:val="004014FC"/>
    <w:rsid w:val="004056B5"/>
    <w:rsid w:val="0041525B"/>
    <w:rsid w:val="00416187"/>
    <w:rsid w:val="004307E5"/>
    <w:rsid w:val="00432583"/>
    <w:rsid w:val="004328DA"/>
    <w:rsid w:val="00432A47"/>
    <w:rsid w:val="00432C90"/>
    <w:rsid w:val="00433259"/>
    <w:rsid w:val="00440877"/>
    <w:rsid w:val="00441E36"/>
    <w:rsid w:val="004424DE"/>
    <w:rsid w:val="00443AAF"/>
    <w:rsid w:val="0044425E"/>
    <w:rsid w:val="0045014E"/>
    <w:rsid w:val="0045199C"/>
    <w:rsid w:val="00452456"/>
    <w:rsid w:val="00453005"/>
    <w:rsid w:val="004539E9"/>
    <w:rsid w:val="00455B37"/>
    <w:rsid w:val="00466726"/>
    <w:rsid w:val="00466BE5"/>
    <w:rsid w:val="004743E8"/>
    <w:rsid w:val="00474AB4"/>
    <w:rsid w:val="00477099"/>
    <w:rsid w:val="00477D8F"/>
    <w:rsid w:val="004828EF"/>
    <w:rsid w:val="0048514A"/>
    <w:rsid w:val="0048540E"/>
    <w:rsid w:val="004923CD"/>
    <w:rsid w:val="00492F5D"/>
    <w:rsid w:val="00494458"/>
    <w:rsid w:val="004A0614"/>
    <w:rsid w:val="004A4AAA"/>
    <w:rsid w:val="004B00BA"/>
    <w:rsid w:val="004B1324"/>
    <w:rsid w:val="004B2358"/>
    <w:rsid w:val="004B24F9"/>
    <w:rsid w:val="004B3D3D"/>
    <w:rsid w:val="004B653D"/>
    <w:rsid w:val="004B7FDC"/>
    <w:rsid w:val="004C75E7"/>
    <w:rsid w:val="004D1B9A"/>
    <w:rsid w:val="004D2E73"/>
    <w:rsid w:val="004D452A"/>
    <w:rsid w:val="004D620E"/>
    <w:rsid w:val="004D7220"/>
    <w:rsid w:val="004E0223"/>
    <w:rsid w:val="004E0745"/>
    <w:rsid w:val="004E554D"/>
    <w:rsid w:val="004F07F3"/>
    <w:rsid w:val="004F3D08"/>
    <w:rsid w:val="004F632E"/>
    <w:rsid w:val="004F64B9"/>
    <w:rsid w:val="004F7A4A"/>
    <w:rsid w:val="0050193C"/>
    <w:rsid w:val="005028F1"/>
    <w:rsid w:val="00504B82"/>
    <w:rsid w:val="00505747"/>
    <w:rsid w:val="005059D1"/>
    <w:rsid w:val="0051174F"/>
    <w:rsid w:val="005134E0"/>
    <w:rsid w:val="005139F1"/>
    <w:rsid w:val="00513E88"/>
    <w:rsid w:val="00521A76"/>
    <w:rsid w:val="00523FA7"/>
    <w:rsid w:val="00525976"/>
    <w:rsid w:val="005271EE"/>
    <w:rsid w:val="00531A3B"/>
    <w:rsid w:val="00532163"/>
    <w:rsid w:val="005341FD"/>
    <w:rsid w:val="0053545D"/>
    <w:rsid w:val="00540711"/>
    <w:rsid w:val="00542018"/>
    <w:rsid w:val="005434DE"/>
    <w:rsid w:val="00544200"/>
    <w:rsid w:val="00544D63"/>
    <w:rsid w:val="00546CCE"/>
    <w:rsid w:val="00547CA6"/>
    <w:rsid w:val="00551D1F"/>
    <w:rsid w:val="00553294"/>
    <w:rsid w:val="00553D73"/>
    <w:rsid w:val="00555D88"/>
    <w:rsid w:val="00555FDD"/>
    <w:rsid w:val="00557D6E"/>
    <w:rsid w:val="00565908"/>
    <w:rsid w:val="00566299"/>
    <w:rsid w:val="00571307"/>
    <w:rsid w:val="00571590"/>
    <w:rsid w:val="0057245D"/>
    <w:rsid w:val="00573349"/>
    <w:rsid w:val="005746FE"/>
    <w:rsid w:val="005769FC"/>
    <w:rsid w:val="00582CD0"/>
    <w:rsid w:val="005858D0"/>
    <w:rsid w:val="00586CB8"/>
    <w:rsid w:val="00587904"/>
    <w:rsid w:val="00590AEE"/>
    <w:rsid w:val="00590C81"/>
    <w:rsid w:val="005921BD"/>
    <w:rsid w:val="005A09C3"/>
    <w:rsid w:val="005A5F1E"/>
    <w:rsid w:val="005A7AC4"/>
    <w:rsid w:val="005B30A0"/>
    <w:rsid w:val="005B3DE9"/>
    <w:rsid w:val="005B5081"/>
    <w:rsid w:val="005B60DF"/>
    <w:rsid w:val="005B773D"/>
    <w:rsid w:val="005C0B64"/>
    <w:rsid w:val="005C25DE"/>
    <w:rsid w:val="005C3973"/>
    <w:rsid w:val="005C48DF"/>
    <w:rsid w:val="005D03E8"/>
    <w:rsid w:val="005D1B79"/>
    <w:rsid w:val="005D7E3D"/>
    <w:rsid w:val="005E00B0"/>
    <w:rsid w:val="005E08D7"/>
    <w:rsid w:val="005E0AF4"/>
    <w:rsid w:val="005E2F4C"/>
    <w:rsid w:val="005E5A31"/>
    <w:rsid w:val="005E670D"/>
    <w:rsid w:val="005E6D74"/>
    <w:rsid w:val="005E7D5E"/>
    <w:rsid w:val="006004A9"/>
    <w:rsid w:val="00600516"/>
    <w:rsid w:val="006017A2"/>
    <w:rsid w:val="0060290E"/>
    <w:rsid w:val="0060382A"/>
    <w:rsid w:val="0060490C"/>
    <w:rsid w:val="00605024"/>
    <w:rsid w:val="00605BFF"/>
    <w:rsid w:val="00605D9E"/>
    <w:rsid w:val="00610B49"/>
    <w:rsid w:val="00612718"/>
    <w:rsid w:val="00617EAE"/>
    <w:rsid w:val="006206E5"/>
    <w:rsid w:val="006245A8"/>
    <w:rsid w:val="006252B5"/>
    <w:rsid w:val="006256D4"/>
    <w:rsid w:val="00625FBE"/>
    <w:rsid w:val="00634DC5"/>
    <w:rsid w:val="00636D6F"/>
    <w:rsid w:val="00640A35"/>
    <w:rsid w:val="00641225"/>
    <w:rsid w:val="0064341B"/>
    <w:rsid w:val="006439DD"/>
    <w:rsid w:val="006446B9"/>
    <w:rsid w:val="006472E2"/>
    <w:rsid w:val="00651558"/>
    <w:rsid w:val="006515E5"/>
    <w:rsid w:val="00654B94"/>
    <w:rsid w:val="00660F34"/>
    <w:rsid w:val="006611FF"/>
    <w:rsid w:val="00661F23"/>
    <w:rsid w:val="006667A1"/>
    <w:rsid w:val="0067748B"/>
    <w:rsid w:val="0068010C"/>
    <w:rsid w:val="00683845"/>
    <w:rsid w:val="00686174"/>
    <w:rsid w:val="006918ED"/>
    <w:rsid w:val="00693058"/>
    <w:rsid w:val="00694D8C"/>
    <w:rsid w:val="006A1CC0"/>
    <w:rsid w:val="006A4D14"/>
    <w:rsid w:val="006A518D"/>
    <w:rsid w:val="006A5504"/>
    <w:rsid w:val="006A5533"/>
    <w:rsid w:val="006A5AA7"/>
    <w:rsid w:val="006A60D5"/>
    <w:rsid w:val="006A7ED4"/>
    <w:rsid w:val="006B3324"/>
    <w:rsid w:val="006B37AF"/>
    <w:rsid w:val="006B5F52"/>
    <w:rsid w:val="006C0FA3"/>
    <w:rsid w:val="006C144D"/>
    <w:rsid w:val="006C150A"/>
    <w:rsid w:val="006C1EEC"/>
    <w:rsid w:val="006C377A"/>
    <w:rsid w:val="006C4662"/>
    <w:rsid w:val="006C66A3"/>
    <w:rsid w:val="006C68EF"/>
    <w:rsid w:val="006C6AE2"/>
    <w:rsid w:val="006C6E8B"/>
    <w:rsid w:val="006D23B0"/>
    <w:rsid w:val="006D2C5F"/>
    <w:rsid w:val="006D3337"/>
    <w:rsid w:val="006D549B"/>
    <w:rsid w:val="006D6AF2"/>
    <w:rsid w:val="006D795A"/>
    <w:rsid w:val="006E20AB"/>
    <w:rsid w:val="006E6960"/>
    <w:rsid w:val="006F0E98"/>
    <w:rsid w:val="006F3B42"/>
    <w:rsid w:val="00700D35"/>
    <w:rsid w:val="0070118A"/>
    <w:rsid w:val="007017FC"/>
    <w:rsid w:val="00712986"/>
    <w:rsid w:val="00713589"/>
    <w:rsid w:val="00713C81"/>
    <w:rsid w:val="0071567A"/>
    <w:rsid w:val="0071729E"/>
    <w:rsid w:val="007209E3"/>
    <w:rsid w:val="00721B21"/>
    <w:rsid w:val="0072246E"/>
    <w:rsid w:val="007244CF"/>
    <w:rsid w:val="007279C8"/>
    <w:rsid w:val="007301F6"/>
    <w:rsid w:val="0073244F"/>
    <w:rsid w:val="0073282D"/>
    <w:rsid w:val="0073359E"/>
    <w:rsid w:val="00733CCE"/>
    <w:rsid w:val="00733EFC"/>
    <w:rsid w:val="00737015"/>
    <w:rsid w:val="0074417D"/>
    <w:rsid w:val="00746CA1"/>
    <w:rsid w:val="00747273"/>
    <w:rsid w:val="00747C90"/>
    <w:rsid w:val="00750254"/>
    <w:rsid w:val="00754E67"/>
    <w:rsid w:val="007563AB"/>
    <w:rsid w:val="00757620"/>
    <w:rsid w:val="00762DF6"/>
    <w:rsid w:val="007715CB"/>
    <w:rsid w:val="00772A6F"/>
    <w:rsid w:val="00774879"/>
    <w:rsid w:val="00775876"/>
    <w:rsid w:val="00775877"/>
    <w:rsid w:val="0077626A"/>
    <w:rsid w:val="007805EA"/>
    <w:rsid w:val="00783AD7"/>
    <w:rsid w:val="00784F31"/>
    <w:rsid w:val="007916B5"/>
    <w:rsid w:val="0079178B"/>
    <w:rsid w:val="007918C7"/>
    <w:rsid w:val="00792CAF"/>
    <w:rsid w:val="00793C32"/>
    <w:rsid w:val="00793C82"/>
    <w:rsid w:val="00793CC0"/>
    <w:rsid w:val="007940AF"/>
    <w:rsid w:val="007A06E7"/>
    <w:rsid w:val="007A3EB8"/>
    <w:rsid w:val="007A4058"/>
    <w:rsid w:val="007A46EB"/>
    <w:rsid w:val="007A51F9"/>
    <w:rsid w:val="007A66A6"/>
    <w:rsid w:val="007A76F2"/>
    <w:rsid w:val="007A78AD"/>
    <w:rsid w:val="007B198C"/>
    <w:rsid w:val="007B1E8C"/>
    <w:rsid w:val="007B2E3E"/>
    <w:rsid w:val="007B30EA"/>
    <w:rsid w:val="007B754A"/>
    <w:rsid w:val="007C0F77"/>
    <w:rsid w:val="007C25B0"/>
    <w:rsid w:val="007C286F"/>
    <w:rsid w:val="007C509A"/>
    <w:rsid w:val="007C5893"/>
    <w:rsid w:val="007C7CCA"/>
    <w:rsid w:val="007D5011"/>
    <w:rsid w:val="007E0F2B"/>
    <w:rsid w:val="007E2D8F"/>
    <w:rsid w:val="007E516E"/>
    <w:rsid w:val="007E72D8"/>
    <w:rsid w:val="007E7C16"/>
    <w:rsid w:val="007F1530"/>
    <w:rsid w:val="007F176A"/>
    <w:rsid w:val="007F2896"/>
    <w:rsid w:val="007F6301"/>
    <w:rsid w:val="007F712F"/>
    <w:rsid w:val="007F73AC"/>
    <w:rsid w:val="00801284"/>
    <w:rsid w:val="00804D87"/>
    <w:rsid w:val="00807AFF"/>
    <w:rsid w:val="00807D1B"/>
    <w:rsid w:val="00811AE9"/>
    <w:rsid w:val="00816A8D"/>
    <w:rsid w:val="00817C2D"/>
    <w:rsid w:val="00823FA2"/>
    <w:rsid w:val="00824718"/>
    <w:rsid w:val="0082568D"/>
    <w:rsid w:val="00826A46"/>
    <w:rsid w:val="008301A3"/>
    <w:rsid w:val="00835317"/>
    <w:rsid w:val="00841739"/>
    <w:rsid w:val="008424F9"/>
    <w:rsid w:val="00844BBC"/>
    <w:rsid w:val="00846C2E"/>
    <w:rsid w:val="00850CB2"/>
    <w:rsid w:val="00850FD8"/>
    <w:rsid w:val="008525A6"/>
    <w:rsid w:val="0086153F"/>
    <w:rsid w:val="008615AA"/>
    <w:rsid w:val="00862A2B"/>
    <w:rsid w:val="00867700"/>
    <w:rsid w:val="00871743"/>
    <w:rsid w:val="0087609C"/>
    <w:rsid w:val="008813EE"/>
    <w:rsid w:val="00881438"/>
    <w:rsid w:val="00882784"/>
    <w:rsid w:val="00882A6C"/>
    <w:rsid w:val="00883359"/>
    <w:rsid w:val="00884320"/>
    <w:rsid w:val="00885CFD"/>
    <w:rsid w:val="00887EFE"/>
    <w:rsid w:val="0089046D"/>
    <w:rsid w:val="00891262"/>
    <w:rsid w:val="0089349A"/>
    <w:rsid w:val="00893A21"/>
    <w:rsid w:val="00894898"/>
    <w:rsid w:val="008B111A"/>
    <w:rsid w:val="008B2C95"/>
    <w:rsid w:val="008B3D06"/>
    <w:rsid w:val="008B42ED"/>
    <w:rsid w:val="008B55C7"/>
    <w:rsid w:val="008B5CD3"/>
    <w:rsid w:val="008C24D3"/>
    <w:rsid w:val="008C5AA8"/>
    <w:rsid w:val="008C5C4F"/>
    <w:rsid w:val="008D329F"/>
    <w:rsid w:val="008D4BC2"/>
    <w:rsid w:val="008D6578"/>
    <w:rsid w:val="008D6A7C"/>
    <w:rsid w:val="008E23A9"/>
    <w:rsid w:val="008E2739"/>
    <w:rsid w:val="008E28C6"/>
    <w:rsid w:val="008E3085"/>
    <w:rsid w:val="008E3343"/>
    <w:rsid w:val="008E6618"/>
    <w:rsid w:val="008F7A6F"/>
    <w:rsid w:val="00904E13"/>
    <w:rsid w:val="00905164"/>
    <w:rsid w:val="00907261"/>
    <w:rsid w:val="00907FB8"/>
    <w:rsid w:val="00910DC2"/>
    <w:rsid w:val="00915170"/>
    <w:rsid w:val="00916B28"/>
    <w:rsid w:val="00920D7A"/>
    <w:rsid w:val="00923DAA"/>
    <w:rsid w:val="00926A09"/>
    <w:rsid w:val="009276D3"/>
    <w:rsid w:val="00930DA5"/>
    <w:rsid w:val="00933829"/>
    <w:rsid w:val="00950246"/>
    <w:rsid w:val="00951A2B"/>
    <w:rsid w:val="009532F1"/>
    <w:rsid w:val="00953797"/>
    <w:rsid w:val="00957B32"/>
    <w:rsid w:val="009603F7"/>
    <w:rsid w:val="00961672"/>
    <w:rsid w:val="00964C6B"/>
    <w:rsid w:val="0096629A"/>
    <w:rsid w:val="00970000"/>
    <w:rsid w:val="0097123E"/>
    <w:rsid w:val="009733F3"/>
    <w:rsid w:val="00973AEF"/>
    <w:rsid w:val="00981EE3"/>
    <w:rsid w:val="00985236"/>
    <w:rsid w:val="00985A7B"/>
    <w:rsid w:val="009876A6"/>
    <w:rsid w:val="0099104F"/>
    <w:rsid w:val="00993B03"/>
    <w:rsid w:val="00993BCC"/>
    <w:rsid w:val="0099466A"/>
    <w:rsid w:val="00995113"/>
    <w:rsid w:val="0099791D"/>
    <w:rsid w:val="00997EC0"/>
    <w:rsid w:val="009A1BA9"/>
    <w:rsid w:val="009B0F14"/>
    <w:rsid w:val="009B294E"/>
    <w:rsid w:val="009B3E12"/>
    <w:rsid w:val="009B5A5A"/>
    <w:rsid w:val="009C1761"/>
    <w:rsid w:val="009C49AB"/>
    <w:rsid w:val="009C52BA"/>
    <w:rsid w:val="009C6878"/>
    <w:rsid w:val="009C74B7"/>
    <w:rsid w:val="009D04AB"/>
    <w:rsid w:val="009D1295"/>
    <w:rsid w:val="009D44D0"/>
    <w:rsid w:val="009E0E03"/>
    <w:rsid w:val="009E0EC1"/>
    <w:rsid w:val="009E505D"/>
    <w:rsid w:val="009E6157"/>
    <w:rsid w:val="009F211F"/>
    <w:rsid w:val="009F43DE"/>
    <w:rsid w:val="00A00021"/>
    <w:rsid w:val="00A02C80"/>
    <w:rsid w:val="00A05075"/>
    <w:rsid w:val="00A05101"/>
    <w:rsid w:val="00A06C97"/>
    <w:rsid w:val="00A110BA"/>
    <w:rsid w:val="00A130FC"/>
    <w:rsid w:val="00A137A7"/>
    <w:rsid w:val="00A141E0"/>
    <w:rsid w:val="00A1558A"/>
    <w:rsid w:val="00A15927"/>
    <w:rsid w:val="00A23E8F"/>
    <w:rsid w:val="00A306F4"/>
    <w:rsid w:val="00A30FA2"/>
    <w:rsid w:val="00A32379"/>
    <w:rsid w:val="00A3652A"/>
    <w:rsid w:val="00A412AD"/>
    <w:rsid w:val="00A41449"/>
    <w:rsid w:val="00A421F4"/>
    <w:rsid w:val="00A443EF"/>
    <w:rsid w:val="00A5082B"/>
    <w:rsid w:val="00A514AE"/>
    <w:rsid w:val="00A53637"/>
    <w:rsid w:val="00A54532"/>
    <w:rsid w:val="00A55E10"/>
    <w:rsid w:val="00A600B3"/>
    <w:rsid w:val="00A61606"/>
    <w:rsid w:val="00A619B1"/>
    <w:rsid w:val="00A652F4"/>
    <w:rsid w:val="00A6739B"/>
    <w:rsid w:val="00A6770B"/>
    <w:rsid w:val="00A67AB6"/>
    <w:rsid w:val="00A7367D"/>
    <w:rsid w:val="00A73AFE"/>
    <w:rsid w:val="00A81C9B"/>
    <w:rsid w:val="00A876E5"/>
    <w:rsid w:val="00A90D92"/>
    <w:rsid w:val="00A926B7"/>
    <w:rsid w:val="00A93FC2"/>
    <w:rsid w:val="00AA19A7"/>
    <w:rsid w:val="00AA1B67"/>
    <w:rsid w:val="00AB5060"/>
    <w:rsid w:val="00AB6C07"/>
    <w:rsid w:val="00AB7C7D"/>
    <w:rsid w:val="00AC21BE"/>
    <w:rsid w:val="00AC60A3"/>
    <w:rsid w:val="00AC660D"/>
    <w:rsid w:val="00AC7663"/>
    <w:rsid w:val="00AD3530"/>
    <w:rsid w:val="00AD36A0"/>
    <w:rsid w:val="00AE0EB3"/>
    <w:rsid w:val="00AE1D29"/>
    <w:rsid w:val="00AE2284"/>
    <w:rsid w:val="00AE261E"/>
    <w:rsid w:val="00AF0F89"/>
    <w:rsid w:val="00AF1176"/>
    <w:rsid w:val="00AF3482"/>
    <w:rsid w:val="00AF479A"/>
    <w:rsid w:val="00AF5CAC"/>
    <w:rsid w:val="00AF6C24"/>
    <w:rsid w:val="00AF6DC7"/>
    <w:rsid w:val="00B01423"/>
    <w:rsid w:val="00B039A7"/>
    <w:rsid w:val="00B059A2"/>
    <w:rsid w:val="00B06056"/>
    <w:rsid w:val="00B069F7"/>
    <w:rsid w:val="00B113C5"/>
    <w:rsid w:val="00B11861"/>
    <w:rsid w:val="00B13159"/>
    <w:rsid w:val="00B14FB4"/>
    <w:rsid w:val="00B16127"/>
    <w:rsid w:val="00B169F9"/>
    <w:rsid w:val="00B16BF4"/>
    <w:rsid w:val="00B177F3"/>
    <w:rsid w:val="00B20590"/>
    <w:rsid w:val="00B21E6F"/>
    <w:rsid w:val="00B2200D"/>
    <w:rsid w:val="00B22AB6"/>
    <w:rsid w:val="00B2474C"/>
    <w:rsid w:val="00B24B53"/>
    <w:rsid w:val="00B24CE7"/>
    <w:rsid w:val="00B25DC1"/>
    <w:rsid w:val="00B27E37"/>
    <w:rsid w:val="00B31661"/>
    <w:rsid w:val="00B36FFB"/>
    <w:rsid w:val="00B375A9"/>
    <w:rsid w:val="00B40054"/>
    <w:rsid w:val="00B4070A"/>
    <w:rsid w:val="00B41D6F"/>
    <w:rsid w:val="00B43D0C"/>
    <w:rsid w:val="00B510FF"/>
    <w:rsid w:val="00B53DC8"/>
    <w:rsid w:val="00B5634E"/>
    <w:rsid w:val="00B56E19"/>
    <w:rsid w:val="00B57684"/>
    <w:rsid w:val="00B6024C"/>
    <w:rsid w:val="00B6064A"/>
    <w:rsid w:val="00B72675"/>
    <w:rsid w:val="00B74212"/>
    <w:rsid w:val="00B74D02"/>
    <w:rsid w:val="00B74D64"/>
    <w:rsid w:val="00B76B85"/>
    <w:rsid w:val="00B7773C"/>
    <w:rsid w:val="00B83AA9"/>
    <w:rsid w:val="00B83E93"/>
    <w:rsid w:val="00B848F0"/>
    <w:rsid w:val="00B85B76"/>
    <w:rsid w:val="00B86795"/>
    <w:rsid w:val="00B87BC7"/>
    <w:rsid w:val="00B90D83"/>
    <w:rsid w:val="00B96F49"/>
    <w:rsid w:val="00BA0753"/>
    <w:rsid w:val="00BA230F"/>
    <w:rsid w:val="00BA50FC"/>
    <w:rsid w:val="00BA512D"/>
    <w:rsid w:val="00BB2BAA"/>
    <w:rsid w:val="00BB3A9F"/>
    <w:rsid w:val="00BB556B"/>
    <w:rsid w:val="00BB680D"/>
    <w:rsid w:val="00BB6DD9"/>
    <w:rsid w:val="00BC0010"/>
    <w:rsid w:val="00BC0A84"/>
    <w:rsid w:val="00BC3050"/>
    <w:rsid w:val="00BC3E4A"/>
    <w:rsid w:val="00BC6197"/>
    <w:rsid w:val="00BC6EF8"/>
    <w:rsid w:val="00BC74C8"/>
    <w:rsid w:val="00BD465B"/>
    <w:rsid w:val="00BD53B9"/>
    <w:rsid w:val="00BD6A40"/>
    <w:rsid w:val="00BE1E1B"/>
    <w:rsid w:val="00BE44BB"/>
    <w:rsid w:val="00BE4694"/>
    <w:rsid w:val="00BE512A"/>
    <w:rsid w:val="00BE5B14"/>
    <w:rsid w:val="00BE5EFF"/>
    <w:rsid w:val="00BE6FA1"/>
    <w:rsid w:val="00BF00B1"/>
    <w:rsid w:val="00BF06FC"/>
    <w:rsid w:val="00BF3F73"/>
    <w:rsid w:val="00C01181"/>
    <w:rsid w:val="00C028D0"/>
    <w:rsid w:val="00C039FA"/>
    <w:rsid w:val="00C05A36"/>
    <w:rsid w:val="00C1299B"/>
    <w:rsid w:val="00C12CBA"/>
    <w:rsid w:val="00C142DA"/>
    <w:rsid w:val="00C163E7"/>
    <w:rsid w:val="00C208C4"/>
    <w:rsid w:val="00C25052"/>
    <w:rsid w:val="00C26699"/>
    <w:rsid w:val="00C273D2"/>
    <w:rsid w:val="00C32F25"/>
    <w:rsid w:val="00C35502"/>
    <w:rsid w:val="00C42EE9"/>
    <w:rsid w:val="00C434B1"/>
    <w:rsid w:val="00C475F2"/>
    <w:rsid w:val="00C56752"/>
    <w:rsid w:val="00C6028B"/>
    <w:rsid w:val="00C62FCB"/>
    <w:rsid w:val="00C67734"/>
    <w:rsid w:val="00C73FC4"/>
    <w:rsid w:val="00C74C1C"/>
    <w:rsid w:val="00C775C2"/>
    <w:rsid w:val="00C803A7"/>
    <w:rsid w:val="00C81180"/>
    <w:rsid w:val="00C82E6A"/>
    <w:rsid w:val="00C84EBA"/>
    <w:rsid w:val="00C92499"/>
    <w:rsid w:val="00C92DDF"/>
    <w:rsid w:val="00C97225"/>
    <w:rsid w:val="00C9777C"/>
    <w:rsid w:val="00C97A50"/>
    <w:rsid w:val="00CA25B3"/>
    <w:rsid w:val="00CA7EDD"/>
    <w:rsid w:val="00CB020A"/>
    <w:rsid w:val="00CB1BE6"/>
    <w:rsid w:val="00CB26A6"/>
    <w:rsid w:val="00CB3272"/>
    <w:rsid w:val="00CB4382"/>
    <w:rsid w:val="00CB6052"/>
    <w:rsid w:val="00CB755F"/>
    <w:rsid w:val="00CC2E42"/>
    <w:rsid w:val="00CC7789"/>
    <w:rsid w:val="00CD11D3"/>
    <w:rsid w:val="00CD1FB7"/>
    <w:rsid w:val="00CD366D"/>
    <w:rsid w:val="00CD4FBD"/>
    <w:rsid w:val="00CD536C"/>
    <w:rsid w:val="00CE1041"/>
    <w:rsid w:val="00CE10D6"/>
    <w:rsid w:val="00CE27C5"/>
    <w:rsid w:val="00CE4C35"/>
    <w:rsid w:val="00CF0301"/>
    <w:rsid w:val="00CF395B"/>
    <w:rsid w:val="00D00125"/>
    <w:rsid w:val="00D00D17"/>
    <w:rsid w:val="00D01A83"/>
    <w:rsid w:val="00D03968"/>
    <w:rsid w:val="00D0454B"/>
    <w:rsid w:val="00D067CC"/>
    <w:rsid w:val="00D0747A"/>
    <w:rsid w:val="00D10652"/>
    <w:rsid w:val="00D1111A"/>
    <w:rsid w:val="00D129B2"/>
    <w:rsid w:val="00D1305D"/>
    <w:rsid w:val="00D143C5"/>
    <w:rsid w:val="00D14B59"/>
    <w:rsid w:val="00D167CF"/>
    <w:rsid w:val="00D1716E"/>
    <w:rsid w:val="00D23DD9"/>
    <w:rsid w:val="00D240E0"/>
    <w:rsid w:val="00D25696"/>
    <w:rsid w:val="00D264F5"/>
    <w:rsid w:val="00D33415"/>
    <w:rsid w:val="00D33E4E"/>
    <w:rsid w:val="00D3652D"/>
    <w:rsid w:val="00D40E76"/>
    <w:rsid w:val="00D447FC"/>
    <w:rsid w:val="00D449D8"/>
    <w:rsid w:val="00D44B0E"/>
    <w:rsid w:val="00D44EA0"/>
    <w:rsid w:val="00D469FC"/>
    <w:rsid w:val="00D548F7"/>
    <w:rsid w:val="00D60C8C"/>
    <w:rsid w:val="00D644D6"/>
    <w:rsid w:val="00D65B21"/>
    <w:rsid w:val="00D65E5E"/>
    <w:rsid w:val="00D76E86"/>
    <w:rsid w:val="00D810C3"/>
    <w:rsid w:val="00D82E44"/>
    <w:rsid w:val="00D84B85"/>
    <w:rsid w:val="00D86D36"/>
    <w:rsid w:val="00D90B8D"/>
    <w:rsid w:val="00D912CA"/>
    <w:rsid w:val="00D931A0"/>
    <w:rsid w:val="00D9376E"/>
    <w:rsid w:val="00D93FE9"/>
    <w:rsid w:val="00D946E1"/>
    <w:rsid w:val="00D96BBD"/>
    <w:rsid w:val="00DA04CB"/>
    <w:rsid w:val="00DA14A5"/>
    <w:rsid w:val="00DA1E4A"/>
    <w:rsid w:val="00DA2937"/>
    <w:rsid w:val="00DA3ADC"/>
    <w:rsid w:val="00DB13C6"/>
    <w:rsid w:val="00DB239F"/>
    <w:rsid w:val="00DB5492"/>
    <w:rsid w:val="00DB6558"/>
    <w:rsid w:val="00DC2C65"/>
    <w:rsid w:val="00DC485A"/>
    <w:rsid w:val="00DC543F"/>
    <w:rsid w:val="00DC71E4"/>
    <w:rsid w:val="00DC74DE"/>
    <w:rsid w:val="00DD00E0"/>
    <w:rsid w:val="00DD014C"/>
    <w:rsid w:val="00DD0230"/>
    <w:rsid w:val="00DD2216"/>
    <w:rsid w:val="00DD2440"/>
    <w:rsid w:val="00DD290F"/>
    <w:rsid w:val="00DD3A44"/>
    <w:rsid w:val="00DD41CF"/>
    <w:rsid w:val="00DD750E"/>
    <w:rsid w:val="00DE2CA9"/>
    <w:rsid w:val="00DE7261"/>
    <w:rsid w:val="00DE7B6A"/>
    <w:rsid w:val="00DF226B"/>
    <w:rsid w:val="00DF31DC"/>
    <w:rsid w:val="00DF3EF8"/>
    <w:rsid w:val="00E00AF0"/>
    <w:rsid w:val="00E06DA1"/>
    <w:rsid w:val="00E119C2"/>
    <w:rsid w:val="00E13E24"/>
    <w:rsid w:val="00E14EB4"/>
    <w:rsid w:val="00E1727A"/>
    <w:rsid w:val="00E17A6C"/>
    <w:rsid w:val="00E2023F"/>
    <w:rsid w:val="00E239D8"/>
    <w:rsid w:val="00E2693F"/>
    <w:rsid w:val="00E273A3"/>
    <w:rsid w:val="00E27CF2"/>
    <w:rsid w:val="00E31946"/>
    <w:rsid w:val="00E31D75"/>
    <w:rsid w:val="00E32A94"/>
    <w:rsid w:val="00E33F8F"/>
    <w:rsid w:val="00E3687D"/>
    <w:rsid w:val="00E41303"/>
    <w:rsid w:val="00E4290A"/>
    <w:rsid w:val="00E43D8C"/>
    <w:rsid w:val="00E4749E"/>
    <w:rsid w:val="00E51F2A"/>
    <w:rsid w:val="00E51F9C"/>
    <w:rsid w:val="00E52F53"/>
    <w:rsid w:val="00E537A2"/>
    <w:rsid w:val="00E53EAD"/>
    <w:rsid w:val="00E617AC"/>
    <w:rsid w:val="00E626E8"/>
    <w:rsid w:val="00E6277B"/>
    <w:rsid w:val="00E634CE"/>
    <w:rsid w:val="00E6592B"/>
    <w:rsid w:val="00E67241"/>
    <w:rsid w:val="00E67DA0"/>
    <w:rsid w:val="00E7298D"/>
    <w:rsid w:val="00E7433F"/>
    <w:rsid w:val="00E75F95"/>
    <w:rsid w:val="00E76C03"/>
    <w:rsid w:val="00E8091D"/>
    <w:rsid w:val="00E82C46"/>
    <w:rsid w:val="00E855BA"/>
    <w:rsid w:val="00E85A39"/>
    <w:rsid w:val="00E9026F"/>
    <w:rsid w:val="00E93119"/>
    <w:rsid w:val="00E951E7"/>
    <w:rsid w:val="00E95629"/>
    <w:rsid w:val="00E95929"/>
    <w:rsid w:val="00E968C1"/>
    <w:rsid w:val="00EA0195"/>
    <w:rsid w:val="00EA0583"/>
    <w:rsid w:val="00EA2507"/>
    <w:rsid w:val="00EA3DB2"/>
    <w:rsid w:val="00EA515A"/>
    <w:rsid w:val="00EA5203"/>
    <w:rsid w:val="00EA5D7B"/>
    <w:rsid w:val="00EB0DDA"/>
    <w:rsid w:val="00EB1244"/>
    <w:rsid w:val="00EB223F"/>
    <w:rsid w:val="00EB231C"/>
    <w:rsid w:val="00EB464E"/>
    <w:rsid w:val="00EB5832"/>
    <w:rsid w:val="00EB70C2"/>
    <w:rsid w:val="00EC1A0C"/>
    <w:rsid w:val="00EC20E5"/>
    <w:rsid w:val="00EC474B"/>
    <w:rsid w:val="00EC4BAF"/>
    <w:rsid w:val="00EC65E5"/>
    <w:rsid w:val="00EC699E"/>
    <w:rsid w:val="00EC734D"/>
    <w:rsid w:val="00ED0B1D"/>
    <w:rsid w:val="00ED4833"/>
    <w:rsid w:val="00EE2F99"/>
    <w:rsid w:val="00EE5EBC"/>
    <w:rsid w:val="00EF4091"/>
    <w:rsid w:val="00F05ACD"/>
    <w:rsid w:val="00F11C36"/>
    <w:rsid w:val="00F16A7E"/>
    <w:rsid w:val="00F16E47"/>
    <w:rsid w:val="00F17141"/>
    <w:rsid w:val="00F17B73"/>
    <w:rsid w:val="00F25504"/>
    <w:rsid w:val="00F27B49"/>
    <w:rsid w:val="00F306E3"/>
    <w:rsid w:val="00F345C3"/>
    <w:rsid w:val="00F35D6A"/>
    <w:rsid w:val="00F377B1"/>
    <w:rsid w:val="00F41677"/>
    <w:rsid w:val="00F42890"/>
    <w:rsid w:val="00F43900"/>
    <w:rsid w:val="00F43BA6"/>
    <w:rsid w:val="00F4721C"/>
    <w:rsid w:val="00F50171"/>
    <w:rsid w:val="00F52C35"/>
    <w:rsid w:val="00F53B6B"/>
    <w:rsid w:val="00F55076"/>
    <w:rsid w:val="00F56B5A"/>
    <w:rsid w:val="00F60383"/>
    <w:rsid w:val="00F61A9B"/>
    <w:rsid w:val="00F62B24"/>
    <w:rsid w:val="00F63517"/>
    <w:rsid w:val="00F6534E"/>
    <w:rsid w:val="00F70727"/>
    <w:rsid w:val="00F718DE"/>
    <w:rsid w:val="00F7213E"/>
    <w:rsid w:val="00F75342"/>
    <w:rsid w:val="00F75617"/>
    <w:rsid w:val="00F76047"/>
    <w:rsid w:val="00F837FB"/>
    <w:rsid w:val="00F842C4"/>
    <w:rsid w:val="00F86F46"/>
    <w:rsid w:val="00F9491C"/>
    <w:rsid w:val="00F95672"/>
    <w:rsid w:val="00F95D95"/>
    <w:rsid w:val="00F970C3"/>
    <w:rsid w:val="00FA2C3A"/>
    <w:rsid w:val="00FA3814"/>
    <w:rsid w:val="00FA7487"/>
    <w:rsid w:val="00FB0868"/>
    <w:rsid w:val="00FB2F0C"/>
    <w:rsid w:val="00FC3F22"/>
    <w:rsid w:val="00FC6491"/>
    <w:rsid w:val="00FD0BE8"/>
    <w:rsid w:val="00FD1C47"/>
    <w:rsid w:val="00FD4327"/>
    <w:rsid w:val="00FD6B5D"/>
    <w:rsid w:val="00FE22EE"/>
    <w:rsid w:val="00FE6117"/>
    <w:rsid w:val="00FE75F5"/>
    <w:rsid w:val="00FF5915"/>
    <w:rsid w:val="00FF5DB8"/>
    <w:rsid w:val="00FF66DF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/>
    <o:shapelayout v:ext="edit">
      <o:idmap v:ext="edit" data="1"/>
    </o:shapelayout>
  </w:shapeDefaults>
  <w:doNotEmbedSmartTags/>
  <w:decimalSymbol w:val=","/>
  <w:listSeparator w:val=";"/>
  <w14:docId w14:val="08440EBA"/>
  <w15:docId w15:val="{726E1464-E1C0-40A1-8B71-FB9033EF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Helvetica" w:hAnsi="Helvetica" w:cs="Helvetica"/>
      <w:lang w:eastAsia="zh-CN"/>
    </w:rPr>
  </w:style>
  <w:style w:type="paragraph" w:styleId="Ttol1">
    <w:name w:val="heading 1"/>
    <w:basedOn w:val="Normal"/>
    <w:next w:val="Normal"/>
    <w:link w:val="Ttol1Car"/>
    <w:uiPriority w:val="9"/>
    <w:qFormat/>
    <w:rsid w:val="00B375A9"/>
    <w:pPr>
      <w:keepNext/>
      <w:suppressAutoHyphens w:val="0"/>
      <w:spacing w:line="360" w:lineRule="auto"/>
      <w:jc w:val="center"/>
      <w:outlineLvl w:val="0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2">
    <w:name w:val="heading 2"/>
    <w:basedOn w:val="Normal"/>
    <w:next w:val="Normal"/>
    <w:link w:val="Ttol2Car"/>
    <w:qFormat/>
    <w:rsid w:val="00B375A9"/>
    <w:pPr>
      <w:keepNext/>
      <w:suppressAutoHyphens w:val="0"/>
      <w:spacing w:line="360" w:lineRule="auto"/>
      <w:jc w:val="both"/>
      <w:outlineLvl w:val="1"/>
    </w:pPr>
    <w:rPr>
      <w:rFonts w:ascii="Verdana" w:hAnsi="Verdana" w:cs="Times New Roman"/>
      <w:b/>
      <w:bCs/>
      <w:color w:val="333399"/>
      <w:szCs w:val="24"/>
      <w:lang w:eastAsia="es-ES"/>
    </w:rPr>
  </w:style>
  <w:style w:type="paragraph" w:styleId="Ttol3">
    <w:name w:val="heading 3"/>
    <w:basedOn w:val="Normal"/>
    <w:next w:val="Normal"/>
    <w:link w:val="Ttol3Car"/>
    <w:qFormat/>
    <w:rsid w:val="00B375A9"/>
    <w:pPr>
      <w:keepNext/>
      <w:suppressAutoHyphens w:val="0"/>
      <w:spacing w:line="360" w:lineRule="auto"/>
      <w:ind w:firstLine="696"/>
      <w:jc w:val="center"/>
      <w:outlineLvl w:val="2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4">
    <w:name w:val="heading 4"/>
    <w:basedOn w:val="Normal"/>
    <w:next w:val="Normal"/>
    <w:link w:val="Ttol4Car"/>
    <w:qFormat/>
    <w:rsid w:val="00B375A9"/>
    <w:pPr>
      <w:keepNext/>
      <w:suppressAutoHyphens w:val="0"/>
      <w:spacing w:line="360" w:lineRule="auto"/>
      <w:ind w:firstLine="696"/>
      <w:jc w:val="center"/>
      <w:outlineLvl w:val="3"/>
    </w:pPr>
    <w:rPr>
      <w:rFonts w:ascii="Verdana" w:hAnsi="Verdana" w:cs="Times New Roman"/>
      <w:b/>
      <w:bCs/>
      <w:szCs w:val="24"/>
      <w:lang w:eastAsia="es-ES"/>
    </w:rPr>
  </w:style>
  <w:style w:type="paragraph" w:styleId="Ttol5">
    <w:name w:val="heading 5"/>
    <w:basedOn w:val="Normal"/>
    <w:next w:val="Normal"/>
    <w:link w:val="Ttol5Car"/>
    <w:qFormat/>
    <w:rsid w:val="00B375A9"/>
    <w:pPr>
      <w:keepNext/>
      <w:suppressAutoHyphens w:val="0"/>
      <w:spacing w:line="360" w:lineRule="auto"/>
      <w:jc w:val="center"/>
      <w:outlineLvl w:val="4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paragraph" w:styleId="Ttol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Ttol8">
    <w:name w:val="heading 8"/>
    <w:basedOn w:val="Normal"/>
    <w:next w:val="Normal"/>
    <w:link w:val="Ttol8Car"/>
    <w:qFormat/>
    <w:rsid w:val="00B375A9"/>
    <w:pPr>
      <w:suppressAutoHyphens w:val="0"/>
      <w:spacing w:before="240" w:after="60"/>
      <w:outlineLvl w:val="7"/>
    </w:pPr>
    <w:rPr>
      <w:rFonts w:ascii="Calibri" w:hAnsi="Calibri" w:cs="Times New Roman"/>
      <w:i/>
      <w:iCs/>
      <w:sz w:val="24"/>
      <w:szCs w:val="24"/>
      <w:lang w:eastAsia="es-ES"/>
    </w:rPr>
  </w:style>
  <w:style w:type="paragraph" w:styleId="Ttol9">
    <w:name w:val="heading 9"/>
    <w:basedOn w:val="Normal"/>
    <w:next w:val="Normal"/>
    <w:link w:val="Ttol9Car"/>
    <w:qFormat/>
    <w:rsid w:val="00B375A9"/>
    <w:pPr>
      <w:suppressAutoHyphens w:val="0"/>
      <w:spacing w:before="240" w:after="60"/>
      <w:outlineLvl w:val="8"/>
    </w:pPr>
    <w:rPr>
      <w:rFonts w:ascii="Cambria" w:hAnsi="Cambria" w:cs="Times New Roman"/>
      <w:sz w:val="22"/>
      <w:szCs w:val="22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 Narrow" w:hAnsi="Arial Narrow" w:cs="Arial Narrow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Arial Narrow" w:hAnsi="Arial Narrow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Arial Narrow" w:hAnsi="Arial Narrow" w:cs="Arial Narrow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Arial" w:eastAsia="Times New Roman" w:hAnsi="Arial" w:cs="Aria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Arial Narrow" w:eastAsia="Calibri" w:hAnsi="Arial Narrow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Arial Narrow" w:eastAsia="Calibri" w:hAnsi="Arial Narrow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uiPriority w:val="99"/>
    <w:qFormat/>
    <w:rPr>
      <w:rFonts w:ascii="Helvetica" w:hAnsi="Helvetica" w:cs="Helvetica"/>
    </w:rPr>
  </w:style>
  <w:style w:type="character" w:customStyle="1" w:styleId="Textindependent3Car">
    <w:name w:val="Text independent 3 Car"/>
    <w:link w:val="Textindependent3"/>
    <w:rPr>
      <w:rFonts w:ascii="Helvetica" w:eastAsia="Calibri" w:hAnsi="Helvetica" w:cs="Helvetica"/>
      <w:sz w:val="16"/>
      <w:szCs w:val="16"/>
    </w:rPr>
  </w:style>
  <w:style w:type="character" w:customStyle="1" w:styleId="SangradetextonormalCar">
    <w:name w:val="Sangría de texto normal Car"/>
    <w:rPr>
      <w:rFonts w:ascii="Helvetica" w:hAnsi="Helvetica" w:cs="Helvetica"/>
    </w:rPr>
  </w:style>
  <w:style w:type="character" w:customStyle="1" w:styleId="Ttulo6Car">
    <w:name w:val="Título 6 Car"/>
    <w:rPr>
      <w:rFonts w:ascii="Calibri" w:hAnsi="Calibri" w:cs="Calibri"/>
      <w:b/>
      <w:bCs/>
      <w:sz w:val="22"/>
      <w:szCs w:val="22"/>
    </w:rPr>
  </w:style>
  <w:style w:type="character" w:styleId="mfasi">
    <w:name w:val="Emphasis"/>
    <w:qFormat/>
    <w:rPr>
      <w:i/>
      <w:iCs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90">
    <w:name w:val="ListLabel 90"/>
    <w:rPr>
      <w:rFonts w:eastAsia="Calibri"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paragraph" w:customStyle="1" w:styleId="Encapalament">
    <w:name w:val="Encapçalament"/>
    <w:basedOn w:val="Normal"/>
    <w:next w:val="Textindependent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independent">
    <w:name w:val="Body Text"/>
    <w:basedOn w:val="Normal"/>
    <w:link w:val="TextindependentCar"/>
    <w:qFormat/>
    <w:pPr>
      <w:jc w:val="both"/>
    </w:pPr>
    <w:rPr>
      <w:rFonts w:ascii="Times New Roman" w:hAnsi="Times New Roman" w:cs="Times New Roman"/>
      <w:sz w:val="24"/>
      <w:szCs w:val="24"/>
    </w:rPr>
  </w:style>
  <w:style w:type="paragraph" w:styleId="Llista">
    <w:name w:val="List"/>
    <w:basedOn w:val="Textindependent"/>
    <w:rPr>
      <w:rFonts w:cs="Lucida Sans"/>
    </w:rPr>
  </w:style>
  <w:style w:type="paragraph" w:styleId="L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ex">
    <w:name w:val="Índex"/>
    <w:basedOn w:val="Normal"/>
    <w:pPr>
      <w:suppressLineNumbers/>
    </w:pPr>
    <w:rPr>
      <w:rFonts w:cs="Lucida Sans"/>
    </w:rPr>
  </w:style>
  <w:style w:type="paragraph" w:customStyle="1" w:styleId="Capaleraipeu">
    <w:name w:val="Capçalera i peu"/>
    <w:basedOn w:val="Normal"/>
    <w:pPr>
      <w:suppressLineNumbers/>
      <w:tabs>
        <w:tab w:val="center" w:pos="4819"/>
        <w:tab w:val="right" w:pos="9638"/>
      </w:tabs>
    </w:pPr>
  </w:style>
  <w:style w:type="paragraph" w:styleId="Capalera">
    <w:name w:val="header"/>
    <w:basedOn w:val="Normal"/>
    <w:uiPriority w:val="99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</w:style>
  <w:style w:type="paragraph" w:customStyle="1" w:styleId="Textoindependiente31">
    <w:name w:val="Texto independiente 31"/>
    <w:basedOn w:val="Normal"/>
    <w:pPr>
      <w:spacing w:after="120"/>
    </w:pPr>
    <w:rPr>
      <w:rFonts w:eastAsia="Calibri"/>
      <w:sz w:val="16"/>
      <w:szCs w:val="16"/>
    </w:rPr>
  </w:style>
  <w:style w:type="paragraph" w:styleId="Sagniadetextindependent">
    <w:name w:val="Body Text Indent"/>
    <w:basedOn w:val="Normal"/>
    <w:pPr>
      <w:spacing w:after="120"/>
      <w:ind w:left="283"/>
    </w:pPr>
  </w:style>
  <w:style w:type="paragraph" w:customStyle="1" w:styleId="Default">
    <w:name w:val="Default"/>
    <w:qFormat/>
    <w:pPr>
      <w:suppressAutoHyphens/>
      <w:autoSpaceDE w:val="0"/>
    </w:pPr>
    <w:rPr>
      <w:rFonts w:ascii="Liberation Sans" w:hAnsi="Liberation Sans" w:cs="Liberation Sans"/>
      <w:color w:val="000000"/>
      <w:sz w:val="24"/>
      <w:szCs w:val="24"/>
      <w:lang w:eastAsia="zh-CN"/>
    </w:rPr>
  </w:style>
  <w:style w:type="paragraph" w:styleId="NormalWeb">
    <w:name w:val="Normal (Web)"/>
    <w:basedOn w:val="Normal"/>
    <w:pPr>
      <w:spacing w:before="280" w:after="280"/>
    </w:pPr>
    <w:rPr>
      <w:rFonts w:ascii="Times New Roman" w:hAnsi="Times New Roman" w:cs="Times New Roman"/>
      <w:sz w:val="24"/>
      <w:szCs w:val="24"/>
      <w:lang w:val="es-ES"/>
    </w:rPr>
  </w:style>
  <w:style w:type="paragraph" w:styleId="Pargrafdellista">
    <w:name w:val="List Paragraph"/>
    <w:aliases w:val="List Paragraph (numbered (a)),kepala,Viñetas TA,Párrafo de lista - cat"/>
    <w:basedOn w:val="Normal"/>
    <w:link w:val="PargrafdellistaCar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customStyle="1" w:styleId="Prrafodelista1">
    <w:name w:val="Párrafo de lista1"/>
    <w:basedOn w:val="Normal"/>
    <w:pPr>
      <w:spacing w:after="200"/>
      <w:ind w:left="720"/>
      <w:contextualSpacing/>
    </w:pPr>
  </w:style>
  <w:style w:type="table" w:styleId="Taulaambquadrcula">
    <w:name w:val="Table Grid"/>
    <w:basedOn w:val="Taulanormal"/>
    <w:rsid w:val="00993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926A09"/>
    <w:rPr>
      <w:b/>
      <w:bCs/>
    </w:rPr>
  </w:style>
  <w:style w:type="character" w:customStyle="1" w:styleId="emptyfield">
    <w:name w:val="emptyfield"/>
    <w:basedOn w:val="Lletraperdefectedelpargraf"/>
    <w:rsid w:val="001747BD"/>
  </w:style>
  <w:style w:type="paragraph" w:customStyle="1" w:styleId="Normal0">
    <w:name w:val="Normal_0"/>
    <w:qFormat/>
    <w:rsid w:val="0073244F"/>
    <w:rPr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73244F"/>
    <w:pPr>
      <w:widowControl w:val="0"/>
      <w:suppressAutoHyphens w:val="0"/>
      <w:autoSpaceDE w:val="0"/>
      <w:autoSpaceDN w:val="0"/>
      <w:spacing w:before="56"/>
      <w:ind w:left="60"/>
    </w:pPr>
    <w:rPr>
      <w:rFonts w:ascii="Times New Roman" w:hAnsi="Times New Roman" w:cs="Times New Roman"/>
      <w:sz w:val="22"/>
      <w:szCs w:val="22"/>
      <w:lang w:eastAsia="ca-ES" w:bidi="ca-ES"/>
    </w:rPr>
  </w:style>
  <w:style w:type="paragraph" w:customStyle="1" w:styleId="xmsonormal">
    <w:name w:val="x_msonormal"/>
    <w:basedOn w:val="Normal"/>
    <w:rsid w:val="00C56752"/>
    <w:pPr>
      <w:suppressAutoHyphens w:val="0"/>
    </w:pPr>
    <w:rPr>
      <w:rFonts w:ascii="Calibri" w:eastAsiaTheme="minorHAnsi" w:hAnsi="Calibri" w:cs="Calibri"/>
      <w:sz w:val="22"/>
      <w:szCs w:val="22"/>
      <w:lang w:eastAsia="ca-ES"/>
    </w:rPr>
  </w:style>
  <w:style w:type="character" w:customStyle="1" w:styleId="PargrafdellistaCar">
    <w:name w:val="Paràgraf de llista Car"/>
    <w:aliases w:val="List Paragraph (numbered (a)) Car,kepala Car,Viñetas TA Car,Párrafo de lista - cat Car"/>
    <w:link w:val="Pargrafdellista"/>
    <w:uiPriority w:val="34"/>
    <w:qFormat/>
    <w:locked/>
    <w:rsid w:val="00CE4C35"/>
    <w:rPr>
      <w:rFonts w:ascii="Calibri" w:eastAsia="Calibri" w:hAnsi="Calibri" w:cs="Calibri"/>
      <w:sz w:val="22"/>
      <w:szCs w:val="22"/>
      <w:lang w:eastAsia="zh-CN"/>
    </w:rPr>
  </w:style>
  <w:style w:type="paragraph" w:styleId="Textindependent2">
    <w:name w:val="Body Text 2"/>
    <w:basedOn w:val="Normal"/>
    <w:link w:val="Textindependent2Car"/>
    <w:semiHidden/>
    <w:unhideWhenUsed/>
    <w:rsid w:val="00B375A9"/>
    <w:pPr>
      <w:spacing w:after="120" w:line="480" w:lineRule="auto"/>
    </w:pPr>
  </w:style>
  <w:style w:type="character" w:customStyle="1" w:styleId="Textindependent2Car">
    <w:name w:val="Text independent 2 Car"/>
    <w:basedOn w:val="Lletraperdefectedelpargraf"/>
    <w:link w:val="Textindependent2"/>
    <w:uiPriority w:val="99"/>
    <w:semiHidden/>
    <w:rsid w:val="00B375A9"/>
    <w:rPr>
      <w:rFonts w:ascii="Helvetica" w:hAnsi="Helvetica" w:cs="Helvetica"/>
      <w:lang w:eastAsia="zh-CN"/>
    </w:rPr>
  </w:style>
  <w:style w:type="character" w:customStyle="1" w:styleId="Ttol1Car">
    <w:name w:val="Títol 1 Car"/>
    <w:basedOn w:val="Lletraperdefectedelpargraf"/>
    <w:link w:val="Ttol1"/>
    <w:uiPriority w:val="9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2Car">
    <w:name w:val="Títol 2 Car"/>
    <w:basedOn w:val="Lletraperdefectedelpargraf"/>
    <w:link w:val="Ttol2"/>
    <w:rsid w:val="00B375A9"/>
    <w:rPr>
      <w:rFonts w:ascii="Verdana" w:hAnsi="Verdana"/>
      <w:b/>
      <w:bCs/>
      <w:color w:val="333399"/>
      <w:szCs w:val="24"/>
      <w:lang w:eastAsia="es-ES"/>
    </w:rPr>
  </w:style>
  <w:style w:type="character" w:customStyle="1" w:styleId="Ttol3Car">
    <w:name w:val="Títol 3 Car"/>
    <w:basedOn w:val="Lletraperdefectedelpargraf"/>
    <w:link w:val="Ttol3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4Car">
    <w:name w:val="Títol 4 Car"/>
    <w:basedOn w:val="Lletraperdefectedelpargraf"/>
    <w:link w:val="Ttol4"/>
    <w:rsid w:val="00B375A9"/>
    <w:rPr>
      <w:rFonts w:ascii="Verdana" w:hAnsi="Verdana"/>
      <w:b/>
      <w:bCs/>
      <w:szCs w:val="24"/>
      <w:lang w:eastAsia="es-ES"/>
    </w:rPr>
  </w:style>
  <w:style w:type="character" w:customStyle="1" w:styleId="Ttol5Car">
    <w:name w:val="Títol 5 Car"/>
    <w:basedOn w:val="Lletraperdefectedelpargraf"/>
    <w:link w:val="Ttol5"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customStyle="1" w:styleId="Ttol8Car">
    <w:name w:val="Títol 8 Car"/>
    <w:basedOn w:val="Lletraperdefectedelpargraf"/>
    <w:link w:val="Ttol8"/>
    <w:rsid w:val="00B375A9"/>
    <w:rPr>
      <w:rFonts w:ascii="Calibri" w:hAnsi="Calibri"/>
      <w:i/>
      <w:iCs/>
      <w:sz w:val="24"/>
      <w:szCs w:val="24"/>
      <w:lang w:eastAsia="es-ES"/>
    </w:rPr>
  </w:style>
  <w:style w:type="character" w:customStyle="1" w:styleId="Ttol9Car">
    <w:name w:val="Títol 9 Car"/>
    <w:basedOn w:val="Lletraperdefectedelpargraf"/>
    <w:link w:val="Ttol9"/>
    <w:rsid w:val="00B375A9"/>
    <w:rPr>
      <w:rFonts w:ascii="Cambria" w:hAnsi="Cambria"/>
      <w:sz w:val="22"/>
      <w:szCs w:val="22"/>
      <w:lang w:eastAsia="es-ES"/>
    </w:rPr>
  </w:style>
  <w:style w:type="paragraph" w:styleId="Sagniadetextindependent2">
    <w:name w:val="Body Text Indent 2"/>
    <w:basedOn w:val="Normal"/>
    <w:link w:val="Sagniadetextindependent2Car"/>
    <w:semiHidden/>
    <w:rsid w:val="00B375A9"/>
    <w:pPr>
      <w:suppressAutoHyphens w:val="0"/>
      <w:spacing w:line="360" w:lineRule="auto"/>
      <w:ind w:firstLine="696"/>
      <w:jc w:val="both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paragraph" w:styleId="Sagniadetextindependent3">
    <w:name w:val="Body Text Indent 3"/>
    <w:basedOn w:val="Normal"/>
    <w:link w:val="Sagniadetextindependent3Car"/>
    <w:semiHidden/>
    <w:rsid w:val="00B375A9"/>
    <w:pPr>
      <w:suppressAutoHyphens w:val="0"/>
      <w:spacing w:line="360" w:lineRule="auto"/>
      <w:ind w:firstLine="696"/>
      <w:jc w:val="center"/>
    </w:pPr>
    <w:rPr>
      <w:rFonts w:ascii="Verdana" w:hAnsi="Verdana" w:cs="Times New Roman"/>
      <w:b/>
      <w:bCs/>
      <w:color w:val="333399"/>
      <w:sz w:val="22"/>
      <w:szCs w:val="24"/>
      <w:lang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semiHidden/>
    <w:rsid w:val="00B375A9"/>
    <w:rPr>
      <w:rFonts w:ascii="Verdana" w:hAnsi="Verdana"/>
      <w:b/>
      <w:bCs/>
      <w:color w:val="333399"/>
      <w:sz w:val="22"/>
      <w:szCs w:val="24"/>
      <w:lang w:eastAsia="es-ES"/>
    </w:rPr>
  </w:style>
  <w:style w:type="character" w:styleId="Enlla">
    <w:name w:val="Hyperlink"/>
    <w:uiPriority w:val="99"/>
    <w:semiHidden/>
    <w:rsid w:val="00B375A9"/>
    <w:rPr>
      <w:color w:val="0000FF"/>
      <w:u w:val="single"/>
    </w:rPr>
  </w:style>
  <w:style w:type="character" w:styleId="Enllavisitat">
    <w:name w:val="FollowedHyperlink"/>
    <w:uiPriority w:val="99"/>
    <w:semiHidden/>
    <w:rsid w:val="00B375A9"/>
    <w:rPr>
      <w:color w:val="800080"/>
      <w:u w:val="single"/>
    </w:rPr>
  </w:style>
  <w:style w:type="paragraph" w:styleId="Textdebloc">
    <w:name w:val="Block Text"/>
    <w:basedOn w:val="Normal"/>
    <w:semiHidden/>
    <w:rsid w:val="00B375A9"/>
    <w:pPr>
      <w:tabs>
        <w:tab w:val="left" w:pos="0"/>
        <w:tab w:val="left" w:pos="423"/>
        <w:tab w:val="left" w:pos="709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uppressAutoHyphens w:val="0"/>
      <w:spacing w:after="120" w:line="240" w:lineRule="atLeast"/>
      <w:ind w:left="423" w:right="872" w:firstLine="995"/>
      <w:jc w:val="both"/>
    </w:pPr>
    <w:rPr>
      <w:rFonts w:ascii="Arial" w:hAnsi="Arial" w:cs="Arial"/>
      <w:color w:val="000000"/>
      <w:szCs w:val="24"/>
      <w:lang w:eastAsia="es-ES"/>
    </w:rPr>
  </w:style>
  <w:style w:type="character" w:customStyle="1" w:styleId="goohl1">
    <w:name w:val="goohl1"/>
    <w:basedOn w:val="Lletraperdefectedelpargraf"/>
    <w:rsid w:val="00B375A9"/>
  </w:style>
  <w:style w:type="character" w:customStyle="1" w:styleId="goohl0">
    <w:name w:val="goohl0"/>
    <w:basedOn w:val="Lletraperdefectedelpargraf"/>
    <w:rsid w:val="00B375A9"/>
  </w:style>
  <w:style w:type="paragraph" w:styleId="Textdenotaapeudepgina">
    <w:name w:val="footnote text"/>
    <w:aliases w:val=" Car,Car"/>
    <w:basedOn w:val="Normal"/>
    <w:link w:val="TextdenotaapeudepginaCar"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peudepginaCar">
    <w:name w:val="Text de nota a peu de pàgina Car"/>
    <w:aliases w:val=" Car Car,Car Car"/>
    <w:basedOn w:val="Lletraperdefectedelpargraf"/>
    <w:link w:val="Textdenotaapeudepgina"/>
    <w:rsid w:val="00B375A9"/>
    <w:rPr>
      <w:lang w:eastAsia="es-ES"/>
    </w:rPr>
  </w:style>
  <w:style w:type="character" w:styleId="Refernciadenotaapeudepgina">
    <w:name w:val="footnote reference"/>
    <w:semiHidden/>
    <w:rsid w:val="00B375A9"/>
    <w:rPr>
      <w:vertAlign w:val="superscript"/>
    </w:rPr>
  </w:style>
  <w:style w:type="character" w:styleId="Refernciadecomentari">
    <w:name w:val="annotation reference"/>
    <w:semiHidden/>
    <w:rsid w:val="00B375A9"/>
    <w:rPr>
      <w:sz w:val="16"/>
      <w:szCs w:val="16"/>
    </w:rPr>
  </w:style>
  <w:style w:type="paragraph" w:styleId="Textdecomentari">
    <w:name w:val="annotation text"/>
    <w:basedOn w:val="Normal"/>
    <w:link w:val="Textdecomentari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comentariCar">
    <w:name w:val="Text de comentari Car"/>
    <w:basedOn w:val="Lletraperdefectedelpargraf"/>
    <w:link w:val="Textdecomentari"/>
    <w:semiHidden/>
    <w:rsid w:val="00B375A9"/>
    <w:rPr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semiHidden/>
    <w:rsid w:val="00B375A9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semiHidden/>
    <w:rsid w:val="00B375A9"/>
    <w:rPr>
      <w:b/>
      <w:bCs/>
      <w:lang w:eastAsia="es-ES"/>
    </w:rPr>
  </w:style>
  <w:style w:type="paragraph" w:styleId="Textdeglobus">
    <w:name w:val="Balloon Text"/>
    <w:basedOn w:val="Normal"/>
    <w:link w:val="TextdeglobusCar"/>
    <w:semiHidden/>
    <w:rsid w:val="00B375A9"/>
    <w:pPr>
      <w:suppressAutoHyphens w:val="0"/>
    </w:pPr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semiHidden/>
    <w:rsid w:val="00B375A9"/>
    <w:rPr>
      <w:rFonts w:ascii="Tahoma" w:hAnsi="Tahoma" w:cs="Tahoma"/>
      <w:sz w:val="16"/>
      <w:szCs w:val="16"/>
      <w:lang w:eastAsia="es-ES"/>
    </w:rPr>
  </w:style>
  <w:style w:type="paragraph" w:customStyle="1" w:styleId="Estilo2">
    <w:name w:val="Estilo2"/>
    <w:basedOn w:val="Normal"/>
    <w:rsid w:val="00B375A9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es-ES"/>
    </w:rPr>
  </w:style>
  <w:style w:type="paragraph" w:styleId="Textsenseformat">
    <w:name w:val="Plain Text"/>
    <w:basedOn w:val="Normal"/>
    <w:link w:val="TextsenseformatCar"/>
    <w:semiHidden/>
    <w:rsid w:val="00B375A9"/>
    <w:pPr>
      <w:suppressAutoHyphens w:val="0"/>
    </w:pPr>
    <w:rPr>
      <w:rFonts w:ascii="Courier New" w:hAnsi="Courier New" w:cs="Times New Roman"/>
      <w:lang w:eastAsia="es-ES"/>
    </w:rPr>
  </w:style>
  <w:style w:type="character" w:customStyle="1" w:styleId="TextsenseformatCar">
    <w:name w:val="Text sense format Car"/>
    <w:basedOn w:val="Lletraperdefectedelpargraf"/>
    <w:link w:val="Textsenseformat"/>
    <w:semiHidden/>
    <w:rsid w:val="00B375A9"/>
    <w:rPr>
      <w:rFonts w:ascii="Courier New" w:hAnsi="Courier New"/>
      <w:lang w:eastAsia="es-ES"/>
    </w:rPr>
  </w:style>
  <w:style w:type="paragraph" w:customStyle="1" w:styleId="ecmsonormal">
    <w:name w:val="ec_msonormal"/>
    <w:basedOn w:val="Normal"/>
    <w:rsid w:val="00B375A9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s-ES"/>
    </w:rPr>
  </w:style>
  <w:style w:type="paragraph" w:styleId="Textindependent3">
    <w:name w:val="Body Text 3"/>
    <w:basedOn w:val="Normal"/>
    <w:link w:val="Textindependent3Car"/>
    <w:semiHidden/>
    <w:rsid w:val="00B375A9"/>
    <w:pPr>
      <w:suppressAutoHyphens w:val="0"/>
      <w:spacing w:after="120"/>
    </w:pPr>
    <w:rPr>
      <w:rFonts w:eastAsia="Calibri"/>
      <w:sz w:val="16"/>
      <w:szCs w:val="16"/>
      <w:lang w:eastAsia="ca-ES"/>
    </w:rPr>
  </w:style>
  <w:style w:type="character" w:customStyle="1" w:styleId="Textoindependiente3Car1">
    <w:name w:val="Texto independiente 3 Car1"/>
    <w:basedOn w:val="Lletraperdefectedelpargraf"/>
    <w:uiPriority w:val="99"/>
    <w:semiHidden/>
    <w:rsid w:val="00B375A9"/>
    <w:rPr>
      <w:rFonts w:ascii="Helvetica" w:hAnsi="Helvetica" w:cs="Helvetica"/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rsid w:val="00B375A9"/>
    <w:pPr>
      <w:suppressAutoHyphens w:val="0"/>
    </w:pPr>
    <w:rPr>
      <w:rFonts w:ascii="Times New Roman" w:hAnsi="Times New Roman" w:cs="Times New Roman"/>
      <w:lang w:eastAsia="es-ES"/>
    </w:rPr>
  </w:style>
  <w:style w:type="character" w:customStyle="1" w:styleId="TextdenotaalfinalCar">
    <w:name w:val="Text de nota al final Car"/>
    <w:basedOn w:val="Lletraperdefectedelpargraf"/>
    <w:link w:val="Textdenotaalfinal"/>
    <w:semiHidden/>
    <w:rsid w:val="00B375A9"/>
    <w:rPr>
      <w:lang w:eastAsia="es-ES"/>
    </w:rPr>
  </w:style>
  <w:style w:type="character" w:styleId="Refernciadenotaalfinal">
    <w:name w:val="endnote reference"/>
    <w:semiHidden/>
    <w:rsid w:val="00B375A9"/>
    <w:rPr>
      <w:vertAlign w:val="superscript"/>
    </w:rPr>
  </w:style>
  <w:style w:type="character" w:customStyle="1" w:styleId="TextindependentCar">
    <w:name w:val="Text independent Car"/>
    <w:link w:val="Textindependent"/>
    <w:rsid w:val="00B375A9"/>
    <w:rPr>
      <w:sz w:val="24"/>
      <w:szCs w:val="24"/>
      <w:lang w:eastAsia="zh-CN"/>
    </w:rPr>
  </w:style>
  <w:style w:type="paragraph" w:customStyle="1" w:styleId="sangrado1">
    <w:name w:val="sangrado1"/>
    <w:basedOn w:val="Normal"/>
    <w:rsid w:val="00B375A9"/>
    <w:pPr>
      <w:suppressAutoHyphens w:val="0"/>
      <w:spacing w:before="18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sangrado21">
    <w:name w:val="sangrado_21"/>
    <w:basedOn w:val="Normal"/>
    <w:rsid w:val="00B375A9"/>
    <w:pPr>
      <w:suppressAutoHyphens w:val="0"/>
      <w:spacing w:before="360" w:after="180"/>
      <w:ind w:left="960" w:firstLine="360"/>
      <w:jc w:val="both"/>
    </w:pPr>
    <w:rPr>
      <w:rFonts w:ascii="Times New Roman" w:hAnsi="Times New Roman" w:cs="Times New Roman"/>
      <w:sz w:val="24"/>
      <w:szCs w:val="24"/>
      <w:lang w:eastAsia="es-ES"/>
    </w:rPr>
  </w:style>
  <w:style w:type="character" w:customStyle="1" w:styleId="textocontenido1">
    <w:name w:val="textocontenido1"/>
    <w:rsid w:val="00B375A9"/>
    <w:rPr>
      <w:rFonts w:ascii="Verdana" w:hAnsi="Verdana" w:hint="default"/>
      <w:strike w:val="0"/>
      <w:dstrike w:val="0"/>
      <w:color w:val="000000"/>
      <w:sz w:val="15"/>
      <w:szCs w:val="15"/>
      <w:u w:val="none"/>
      <w:effect w:val="none"/>
    </w:rPr>
  </w:style>
  <w:style w:type="paragraph" w:styleId="Ttol">
    <w:name w:val="Title"/>
    <w:basedOn w:val="Normal"/>
    <w:link w:val="TtolCar"/>
    <w:qFormat/>
    <w:rsid w:val="00B375A9"/>
    <w:pPr>
      <w:suppressAutoHyphens w:val="0"/>
      <w:jc w:val="center"/>
    </w:pPr>
    <w:rPr>
      <w:rFonts w:ascii="Arial Narrow" w:hAnsi="Arial Narrow" w:cs="Times New Roman"/>
      <w:b/>
      <w:sz w:val="22"/>
      <w:lang w:val="es-ES_tradnl" w:eastAsia="es-ES"/>
    </w:rPr>
  </w:style>
  <w:style w:type="character" w:customStyle="1" w:styleId="TtolCar">
    <w:name w:val="Títol Car"/>
    <w:basedOn w:val="Lletraperdefectedelpargraf"/>
    <w:link w:val="Ttol"/>
    <w:rsid w:val="00B375A9"/>
    <w:rPr>
      <w:rFonts w:ascii="Arial Narrow" w:hAnsi="Arial Narrow"/>
      <w:b/>
      <w:sz w:val="22"/>
      <w:lang w:val="es-ES_tradnl" w:eastAsia="es-ES"/>
    </w:rPr>
  </w:style>
  <w:style w:type="character" w:customStyle="1" w:styleId="highlight">
    <w:name w:val="highlight"/>
    <w:basedOn w:val="Lletraperdefectedelpargraf"/>
    <w:rsid w:val="00B375A9"/>
  </w:style>
  <w:style w:type="character" w:customStyle="1" w:styleId="PeuCar">
    <w:name w:val="Peu Car"/>
    <w:link w:val="Peu"/>
    <w:uiPriority w:val="99"/>
    <w:rsid w:val="00B375A9"/>
    <w:rPr>
      <w:rFonts w:ascii="Helvetica" w:hAnsi="Helvetica" w:cs="Helvetica"/>
      <w:lang w:eastAsia="zh-CN"/>
    </w:rPr>
  </w:style>
  <w:style w:type="paragraph" w:customStyle="1" w:styleId="Textodebloque1">
    <w:name w:val="Texto de bloque1"/>
    <w:basedOn w:val="Normal"/>
    <w:qFormat/>
    <w:rsid w:val="00B375A9"/>
    <w:pPr>
      <w:tabs>
        <w:tab w:val="left" w:pos="0"/>
        <w:tab w:val="left" w:pos="423"/>
        <w:tab w:val="left" w:pos="720"/>
        <w:tab w:val="left" w:pos="851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</w:tabs>
      <w:spacing w:after="120" w:line="240" w:lineRule="atLeast"/>
      <w:ind w:left="423" w:right="872" w:firstLine="995"/>
      <w:jc w:val="both"/>
    </w:pPr>
    <w:rPr>
      <w:rFonts w:ascii="Arial" w:eastAsia="Lucida Sans Unicode" w:hAnsi="Arial" w:cs="Arial"/>
      <w:color w:val="000000"/>
      <w:kern w:val="2"/>
      <w:szCs w:val="24"/>
    </w:rPr>
  </w:style>
  <w:style w:type="table" w:customStyle="1" w:styleId="Tablaconcuadrcula1">
    <w:name w:val="Tabla con cuadrícula1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ulanormal"/>
    <w:next w:val="Taulaambquadrcula"/>
    <w:rsid w:val="00B375A9"/>
    <w:rPr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ulanormal"/>
    <w:next w:val="Taulaambquadrcula"/>
    <w:uiPriority w:val="59"/>
    <w:rsid w:val="00B375A9"/>
    <w:pPr>
      <w:spacing w:before="120" w:after="120" w:line="288" w:lineRule="auto"/>
      <w:jc w:val="both"/>
    </w:pPr>
    <w:rPr>
      <w:rFonts w:ascii="Calibri" w:eastAsia="Calibri" w:hAnsi="Calibri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senseresoldre1">
    <w:name w:val="Menció sense resoldre1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Pargraf">
    <w:name w:val="Paràgraf"/>
    <w:basedOn w:val="Normal"/>
    <w:rsid w:val="00B375A9"/>
    <w:pPr>
      <w:widowControl w:val="0"/>
      <w:suppressAutoHyphens w:val="0"/>
      <w:spacing w:before="120"/>
    </w:pPr>
    <w:rPr>
      <w:rFonts w:ascii="Times New Roman" w:hAnsi="Times New Roman" w:cs="Times New Roman"/>
      <w:sz w:val="24"/>
      <w:lang w:eastAsia="es-ES"/>
    </w:rPr>
  </w:style>
  <w:style w:type="paragraph" w:customStyle="1" w:styleId="Textoindependiente21">
    <w:name w:val="Texto independiente 21"/>
    <w:basedOn w:val="Normal"/>
    <w:rsid w:val="00B375A9"/>
    <w:pPr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Mencisenseresoldre2">
    <w:name w:val="Menció sense resoldre2"/>
    <w:uiPriority w:val="99"/>
    <w:semiHidden/>
    <w:unhideWhenUsed/>
    <w:rsid w:val="00B375A9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24B53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ca-ES"/>
    </w:rPr>
  </w:style>
  <w:style w:type="paragraph" w:customStyle="1" w:styleId="Ttulo21">
    <w:name w:val="Título 21"/>
    <w:rsid w:val="00B24B53"/>
    <w:pPr>
      <w:keepNext/>
      <w:widowControl w:val="0"/>
      <w:suppressAutoHyphens/>
      <w:spacing w:before="240" w:after="120"/>
    </w:pPr>
    <w:rPr>
      <w:rFonts w:ascii="Arial" w:eastAsia="Arial Unicode MS" w:hAnsi="Arial" w:cs="Arial Unicode MS"/>
      <w:color w:val="000000"/>
      <w:kern w:val="2"/>
      <w:sz w:val="28"/>
      <w:szCs w:val="28"/>
      <w:u w:color="000000"/>
      <w:lang w:val="es-ES_tradnl"/>
    </w:rPr>
  </w:style>
  <w:style w:type="character" w:customStyle="1" w:styleId="Ninguno">
    <w:name w:val="Ninguno"/>
    <w:rsid w:val="00B24B53"/>
  </w:style>
  <w:style w:type="table" w:customStyle="1" w:styleId="TableNormal">
    <w:name w:val="Table Normal"/>
    <w:uiPriority w:val="2"/>
    <w:semiHidden/>
    <w:qFormat/>
    <w:rsid w:val="00B24B53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aconcuadrcula11">
    <w:name w:val="Tabla con cuadrícula11"/>
    <w:basedOn w:val="Taulanormal"/>
    <w:uiPriority w:val="59"/>
    <w:rsid w:val="00B24B53"/>
    <w:pPr>
      <w:suppressAutoHyphens/>
    </w:pPr>
    <w:rPr>
      <w:rFonts w:eastAsia="Arial Unicode MS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Estiloimportado3">
    <w:name w:val="Estilo importado 3"/>
    <w:rsid w:val="00B24B53"/>
    <w:pPr>
      <w:numPr>
        <w:numId w:val="17"/>
      </w:numPr>
    </w:pPr>
  </w:style>
  <w:style w:type="table" w:customStyle="1" w:styleId="Tablaconcuadrcula4">
    <w:name w:val="Tabla con cuadrícula4"/>
    <w:basedOn w:val="Taulanormal"/>
    <w:next w:val="Taulaambquadrcula"/>
    <w:uiPriority w:val="59"/>
    <w:rsid w:val="00747C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nseespaiat1">
    <w:name w:val="Sense espaiat1"/>
    <w:rsid w:val="007F2896"/>
    <w:pPr>
      <w:suppressAutoHyphens/>
    </w:pPr>
    <w:rPr>
      <w:rFonts w:ascii="Liberation Serif" w:eastAsia="0" w:hAnsi="Liberation Serif" w:cs="Lucida Sans"/>
      <w:kern w:val="2"/>
      <w:sz w:val="24"/>
      <w:szCs w:val="24"/>
      <w:lang w:val="es-ES" w:eastAsia="zh-CN" w:bidi="hi-IN"/>
    </w:rPr>
  </w:style>
  <w:style w:type="paragraph" w:customStyle="1" w:styleId="western">
    <w:name w:val="western"/>
    <w:basedOn w:val="Normal"/>
    <w:rsid w:val="00B83AA9"/>
    <w:pPr>
      <w:widowControl w:val="0"/>
      <w:spacing w:before="100" w:after="119" w:line="240" w:lineRule="exact"/>
    </w:pPr>
    <w:rPr>
      <w:rFonts w:ascii="Arial" w:hAnsi="Arial" w:cs="Arial"/>
      <w:color w:val="000000"/>
      <w:sz w:val="22"/>
      <w:szCs w:val="24"/>
      <w:lang w:val="es-ES" w:eastAsia="ca-ES" w:bidi="hi-IN"/>
    </w:rPr>
  </w:style>
  <w:style w:type="paragraph" w:customStyle="1" w:styleId="Pargrafdellista1">
    <w:name w:val="Paràgraf de llista1"/>
    <w:basedOn w:val="Normal"/>
    <w:rsid w:val="00EE2F99"/>
    <w:pPr>
      <w:widowControl w:val="0"/>
      <w:ind w:left="720"/>
      <w:contextualSpacing/>
    </w:pPr>
    <w:rPr>
      <w:rFonts w:ascii="Arial" w:eastAsia="DejaVu Sans" w:hAnsi="Arial" w:cs="DejaVu Sans"/>
      <w:sz w:val="22"/>
      <w:szCs w:val="24"/>
      <w:lang w:val="es-ES" w:bidi="hi-IN"/>
    </w:rPr>
  </w:style>
  <w:style w:type="character" w:customStyle="1" w:styleId="Hyperlink0">
    <w:name w:val="Hyperlink.0"/>
    <w:basedOn w:val="Ninguno"/>
    <w:rsid w:val="00361B37"/>
    <w:rPr>
      <w:color w:val="827717"/>
      <w:sz w:val="20"/>
      <w:szCs w:val="20"/>
      <w:u w:val="single" w:color="827717"/>
      <w14:textOutline w14:w="0" w14:cap="rnd" w14:cmpd="sng" w14:algn="ctr">
        <w14:noFill/>
        <w14:prstDash w14:val="solid"/>
        <w14:bevel/>
      </w14:textOutline>
    </w:rPr>
  </w:style>
  <w:style w:type="table" w:customStyle="1" w:styleId="TableNormal1">
    <w:name w:val="Table Normal1"/>
    <w:uiPriority w:val="2"/>
    <w:semiHidden/>
    <w:qFormat/>
    <w:rsid w:val="00AF5CAC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cisenseresoldre">
    <w:name w:val="Unresolved Mention"/>
    <w:basedOn w:val="Lletraperdefectedelpargraf"/>
    <w:uiPriority w:val="99"/>
    <w:semiHidden/>
    <w:unhideWhenUsed/>
    <w:rsid w:val="007C7CCA"/>
    <w:rPr>
      <w:color w:val="605E5C"/>
      <w:shd w:val="clear" w:color="auto" w:fill="E1DFDD"/>
    </w:rPr>
  </w:style>
  <w:style w:type="table" w:customStyle="1" w:styleId="Taulaambquadrcula1">
    <w:name w:val="Taula amb quadrícula1"/>
    <w:basedOn w:val="Taulanormal"/>
    <w:next w:val="Taulaambquadrcula"/>
    <w:rsid w:val="00DD00E0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/>
      <w:bdr w:val="n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2">
    <w:name w:val="Taula amb quadrícula2"/>
    <w:basedOn w:val="Taulanormal"/>
    <w:next w:val="Taulaambquadrcula"/>
    <w:rsid w:val="00A90D92"/>
    <w:rPr>
      <w:rFonts w:ascii="Calibri" w:eastAsia="Calibri" w:hAnsi="Calibri"/>
      <w:lang w:val="es-ES" w:eastAsia="es-ES_tradn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0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5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9e25a2-b723-4d1c-9a33-777edef3bfd6">
      <Terms xmlns="http://schemas.microsoft.com/office/infopath/2007/PartnerControls"/>
    </lcf76f155ced4ddcb4097134ff3c332f>
    <TaxCatchAll xmlns="791c0158-9da7-4228-a6fc-0848c71418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FB890CAE3BE047BBECB4D746C1383D" ma:contentTypeVersion="15" ma:contentTypeDescription="Crear nuevo documento." ma:contentTypeScope="" ma:versionID="6d34d7a15dce7896cfb133d10e4ee254">
  <xsd:schema xmlns:xsd="http://www.w3.org/2001/XMLSchema" xmlns:xs="http://www.w3.org/2001/XMLSchema" xmlns:p="http://schemas.microsoft.com/office/2006/metadata/properties" xmlns:ns2="b59e25a2-b723-4d1c-9a33-777edef3bfd6" xmlns:ns3="791c0158-9da7-4228-a6fc-0848c7141896" targetNamespace="http://schemas.microsoft.com/office/2006/metadata/properties" ma:root="true" ma:fieldsID="80099e05d911a7f4e3bb12c1313a5b89" ns2:_="" ns3:_="">
    <xsd:import namespace="b59e25a2-b723-4d1c-9a33-777edef3bfd6"/>
    <xsd:import namespace="791c0158-9da7-4228-a6fc-0848c71418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9e25a2-b723-4d1c-9a33-777edef3b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Etiquetas de imagen" ma:readOnly="false" ma:fieldId="{5cf76f15-5ced-4ddc-b409-7134ff3c332f}" ma:taxonomyMulti="true" ma:sspId="adbccee1-beee-4111-ad44-e54411157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c0158-9da7-4228-a6fc-0848c714189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2572536-3e69-4e11-b967-7b1146272c10}" ma:internalName="TaxCatchAll" ma:showField="CatchAllData" ma:web="791c0158-9da7-4228-a6fc-0848c71418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57A9F-4DF6-4EE4-970E-4EF7F0F70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6E2E11-5AFE-4A84-8A9A-077625B90456}">
  <ds:schemaRefs>
    <ds:schemaRef ds:uri="http://schemas.microsoft.com/office/2006/metadata/properties"/>
    <ds:schemaRef ds:uri="http://schemas.microsoft.com/office/infopath/2007/PartnerControls"/>
    <ds:schemaRef ds:uri="b59e25a2-b723-4d1c-9a33-777edef3bfd6"/>
    <ds:schemaRef ds:uri="791c0158-9da7-4228-a6fc-0848c7141896"/>
  </ds:schemaRefs>
</ds:datastoreItem>
</file>

<file path=customXml/itemProps3.xml><?xml version="1.0" encoding="utf-8"?>
<ds:datastoreItem xmlns:ds="http://schemas.openxmlformats.org/officeDocument/2006/customXml" ds:itemID="{5974355C-FF19-47D5-862F-D5D8AB30166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5901C8-0031-43E3-A3EA-B20C621778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9e25a2-b723-4d1c-9a33-777edef3bfd6"/>
    <ds:schemaRef ds:uri="791c0158-9da7-4228-a6fc-0848c71418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1057</Characters>
  <Application>Microsoft Office Word</Application>
  <DocSecurity>0</DocSecurity>
  <Lines>41</Lines>
  <Paragraphs>19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 Moya</dc:creator>
  <cp:lastModifiedBy>Pere Moya Gasparin</cp:lastModifiedBy>
  <cp:revision>3</cp:revision>
  <cp:lastPrinted>2024-03-01T08:42:00Z</cp:lastPrinted>
  <dcterms:created xsi:type="dcterms:W3CDTF">2025-12-10T13:02:00Z</dcterms:created>
  <dcterms:modified xsi:type="dcterms:W3CDTF">2025-12-10T13:02:00Z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0x01010043FB890CAE3BE047BBECB4D746C1383D</vt:lpwstr>
  </property>
  <property fmtid="{D5CDD505-2E9C-101B-9397-08002B2CF9AE}" pid="3" name="MediaServiceImageTags">
    <vt:lpwstr/>
  </property>
  <property fmtid="{D5CDD505-2E9C-101B-9397-08002B2CF9AE}" pid="4" name="docLang">
    <vt:lpwstr>ca</vt:lpwstr>
  </property>
</Properties>
</file>