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99D4" w14:textId="77777777" w:rsidR="00414281" w:rsidRPr="00AC7A7D" w:rsidRDefault="00414281" w:rsidP="00414281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bookmarkStart w:id="0" w:name="_Hlk194582390"/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3A9D3401" w14:textId="77777777" w:rsidR="00414281" w:rsidRPr="00AC7A7D" w:rsidRDefault="00414281" w:rsidP="00414281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3BE0E9F9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3E7CC69B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53DBF748" w14:textId="415FF555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proofErr w:type="spellStart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d'un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equip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PCR en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temps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real CFX Opus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Deepwell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Bio-Rad per al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Barcelona,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distribuït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exclusiva per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Equilabo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Scientific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SL</w:t>
      </w:r>
      <w:r w:rsidR="00587C6E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, </w:t>
      </w:r>
      <w:r w:rsidRPr="008E5630">
        <w:rPr>
          <w:rFonts w:ascii="Open Sans" w:hAnsi="Open Sans" w:cs="Open Sans"/>
          <w:snapToGrid w:val="0"/>
          <w:sz w:val="22"/>
          <w:szCs w:val="22"/>
        </w:rPr>
        <w:t>n</w:t>
      </w:r>
      <w:r w:rsidRPr="008E5630">
        <w:rPr>
          <w:rFonts w:ascii="Open Sans" w:hAnsi="Open Sans" w:cs="Open Sans"/>
          <w:sz w:val="22"/>
          <w:szCs w:val="22"/>
        </w:rPr>
        <w:t xml:space="preserve">úm. Contracte </w:t>
      </w:r>
      <w:r w:rsidRPr="008E5630">
        <w:rPr>
          <w:rFonts w:ascii="Open Sans" w:hAnsi="Open Sans" w:cs="Open Sans"/>
          <w:b/>
          <w:bCs/>
          <w:sz w:val="22"/>
          <w:szCs w:val="22"/>
        </w:rPr>
        <w:t>014_</w:t>
      </w:r>
      <w:r w:rsidRPr="00835411">
        <w:rPr>
          <w:rFonts w:ascii="Open Sans" w:hAnsi="Open Sans" w:cs="Open Sans"/>
          <w:b/>
          <w:bCs/>
          <w:sz w:val="22"/>
          <w:szCs w:val="22"/>
        </w:rPr>
        <w:t>250000</w:t>
      </w:r>
      <w:r w:rsidR="00483BDF" w:rsidRPr="00835411">
        <w:rPr>
          <w:rFonts w:ascii="Open Sans" w:hAnsi="Open Sans" w:cs="Open Sans"/>
          <w:b/>
          <w:bCs/>
          <w:sz w:val="22"/>
          <w:szCs w:val="22"/>
        </w:rPr>
        <w:t>3</w:t>
      </w:r>
      <w:r w:rsidR="00587C6E">
        <w:rPr>
          <w:rFonts w:ascii="Open Sans" w:hAnsi="Open Sans" w:cs="Open Sans"/>
          <w:b/>
          <w:bCs/>
          <w:sz w:val="22"/>
          <w:szCs w:val="22"/>
        </w:rPr>
        <w:t>9</w:t>
      </w:r>
      <w:r w:rsidRPr="00835411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38AA703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7DA0508F" w14:textId="77777777" w:rsidR="00414281" w:rsidRPr="008E5630" w:rsidRDefault="00414281" w:rsidP="00414281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8E5630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0A3F88F2" w14:textId="77777777" w:rsidR="00414281" w:rsidRPr="008E5630" w:rsidRDefault="00414281" w:rsidP="00414281">
      <w:pPr>
        <w:pStyle w:val="Ttol"/>
        <w:rPr>
          <w:rFonts w:ascii="Open Sans" w:hAnsi="Open Sans" w:cs="Open Sans"/>
          <w:sz w:val="22"/>
          <w:szCs w:val="22"/>
        </w:rPr>
      </w:pPr>
    </w:p>
    <w:p w14:paraId="42755D4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2B88D49F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B51B174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481172E0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6070DD01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  <w:proofErr w:type="spellStart"/>
      <w:r w:rsidRPr="00903B15">
        <w:rPr>
          <w:rFonts w:ascii="Open Sans" w:hAnsi="Open Sans" w:cs="Open Sans"/>
        </w:rPr>
        <w:t>Està</w:t>
      </w:r>
      <w:proofErr w:type="spellEnd"/>
      <w:r w:rsidRPr="00903B15">
        <w:rPr>
          <w:rFonts w:ascii="Open Sans" w:hAnsi="Open Sans" w:cs="Open Sans"/>
        </w:rPr>
        <w:t xml:space="preserve"> inscrita en el </w:t>
      </w:r>
      <w:proofErr w:type="spellStart"/>
      <w:r w:rsidRPr="00903B15">
        <w:rPr>
          <w:rFonts w:ascii="Open Sans" w:hAnsi="Open Sans" w:cs="Open Sans"/>
        </w:rPr>
        <w:t>següent</w:t>
      </w:r>
      <w:proofErr w:type="spellEnd"/>
      <w:r w:rsidRPr="00903B15">
        <w:rPr>
          <w:rFonts w:ascii="Open Sans" w:hAnsi="Open Sans" w:cs="Open Sans"/>
        </w:rPr>
        <w:t xml:space="preserve"> </w:t>
      </w:r>
      <w:r w:rsidRPr="00903B15">
        <w:rPr>
          <w:rFonts w:ascii="Open Sans" w:hAnsi="Open Sans" w:cs="Open Sans"/>
          <w:b/>
        </w:rPr>
        <w:t xml:space="preserve">registre </w:t>
      </w:r>
      <w:proofErr w:type="spellStart"/>
      <w:r w:rsidRPr="00903B15">
        <w:rPr>
          <w:rFonts w:ascii="Open Sans" w:hAnsi="Open Sans" w:cs="Open Sans"/>
          <w:b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64DB6333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4F7994B0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649F2C4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DF2FFF9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</w:t>
      </w:r>
      <w:r w:rsidRPr="008E563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8E563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8E563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8E563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4E52EB31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E159AAE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8E563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8E563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7DDBE3EB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7C39EFC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8E563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8E563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8E563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8E563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26B72A0D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BD4FBFA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14D39C0F" w14:textId="77777777" w:rsidR="00414281" w:rsidRPr="008E5630" w:rsidRDefault="00414281" w:rsidP="00414281">
      <w:pPr>
        <w:rPr>
          <w:rFonts w:ascii="Open Sans" w:hAnsi="Open Sans" w:cs="Open Sans"/>
          <w:sz w:val="22"/>
          <w:szCs w:val="22"/>
        </w:rPr>
      </w:pPr>
    </w:p>
    <w:p w14:paraId="1516B70E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8E563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23795221" w14:textId="77777777" w:rsidR="00414281" w:rsidRPr="008E5630" w:rsidRDefault="00414281" w:rsidP="00414281">
      <w:pPr>
        <w:ind w:left="1" w:hanging="1"/>
        <w:rPr>
          <w:rFonts w:ascii="Open Sans" w:hAnsi="Open Sans" w:cs="Open Sans"/>
          <w:sz w:val="22"/>
          <w:szCs w:val="22"/>
        </w:rPr>
      </w:pPr>
    </w:p>
    <w:p w14:paraId="00507E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8E5630">
        <w:rPr>
          <w:rFonts w:ascii="Open Sans" w:hAnsi="Open Sans" w:cs="Open Sans"/>
          <w:b/>
          <w:sz w:val="22"/>
          <w:szCs w:val="22"/>
        </w:rPr>
        <w:t>prohibició de contractar</w:t>
      </w:r>
      <w:r w:rsidRPr="008E563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8E563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2B1B5F85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542C4E01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t>Compleix:</w:t>
      </w:r>
    </w:p>
    <w:p w14:paraId="42B958AD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5B8BB64B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 amb l’adequada solvència econòmica, financera i tècnica o, en el seu cas</w:t>
      </w:r>
    </w:p>
    <w:p w14:paraId="19DD4619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 la classificació empresarial corresponent, o en el seu cas</w:t>
      </w:r>
    </w:p>
    <w:p w14:paraId="58D6E14E" w14:textId="77777777" w:rsidR="00414281" w:rsidRPr="008E5630" w:rsidRDefault="00414281" w:rsidP="00414281">
      <w:pPr>
        <w:ind w:left="1134" w:hanging="425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es basa en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capacitats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d’altres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acreditar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solvència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necessària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subscriure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aquest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contracte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8E5630">
        <w:rPr>
          <w:rFonts w:ascii="Open Sans" w:hAnsi="Open Sans" w:cs="Open Sans"/>
          <w:sz w:val="22"/>
          <w:szCs w:val="22"/>
        </w:rPr>
        <w:t>.”</w:t>
      </w:r>
    </w:p>
    <w:p w14:paraId="468E5E54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5EC5930E" w14:textId="77777777" w:rsidR="00414281" w:rsidRPr="008E5630" w:rsidRDefault="00414281" w:rsidP="00414281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8E563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5CA7786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1FC39623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8E5630">
        <w:rPr>
          <w:rFonts w:ascii="Open Sans" w:hAnsi="Open Sans" w:cs="Open Sans"/>
          <w:b/>
          <w:sz w:val="22"/>
          <w:szCs w:val="22"/>
        </w:rPr>
        <w:t>riscos laborals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2D637A75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C5DA7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8E563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0FF97B5F" w14:textId="77777777" w:rsidR="00414281" w:rsidRPr="00E864DE" w:rsidRDefault="00414281" w:rsidP="004142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0FEA055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7359DF40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9D69C8D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940A245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F9DEAC2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8440F6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610F1E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31E4B26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C35A4E1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AC7A7D">
        <w:rPr>
          <w:rFonts w:ascii="Open Sans" w:hAnsi="Open Sans" w:cs="Open Sans"/>
          <w:sz w:val="22"/>
          <w:szCs w:val="22"/>
        </w:rPr>
        <w:lastRenderedPageBreak/>
        <w:t xml:space="preserve">Humans, Sistemes Regionals de Protecció i Garantia dels Drets Humans i Dret Internacional Humanitari. </w:t>
      </w:r>
    </w:p>
    <w:p w14:paraId="71032EC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2271789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50BEAAE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DB01CDD" w14:textId="77777777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2850312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77ADACC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2F2882F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40357382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D9D0F07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6D566059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25BB2A3F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8508CB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65338D3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05BE5CEB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72FF4B3B" w14:textId="77777777" w:rsidR="00414281" w:rsidRPr="00FA3C42" w:rsidRDefault="00414281" w:rsidP="00414281">
      <w:pPr>
        <w:jc w:val="both"/>
        <w:rPr>
          <w:rFonts w:ascii="Open Sans" w:hAnsi="Open Sans" w:cs="Open Sans"/>
          <w:i/>
          <w:sz w:val="16"/>
        </w:rPr>
      </w:pPr>
    </w:p>
    <w:p w14:paraId="46F6088D" w14:textId="77777777" w:rsidR="00414281" w:rsidRPr="00FA3C42" w:rsidRDefault="00414281" w:rsidP="00414281">
      <w:pPr>
        <w:jc w:val="both"/>
        <w:rPr>
          <w:rFonts w:ascii="Open Sans" w:hAnsi="Open Sans" w:cs="Open Sans"/>
        </w:rPr>
      </w:pPr>
    </w:p>
    <w:p w14:paraId="67B2D546" w14:textId="77777777" w:rsidR="00414281" w:rsidRPr="008E5630" w:rsidRDefault="00414281" w:rsidP="00414281">
      <w:pPr>
        <w:ind w:left="426" w:hanging="426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8E5630">
        <w:rPr>
          <w:rFonts w:ascii="Open Sans" w:hAnsi="Open Sans" w:cs="Open Sans"/>
          <w:sz w:val="22"/>
          <w:szCs w:val="22"/>
        </w:rPr>
        <w:t>Accepta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qualsevol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ordre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puguin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sorgir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renúncia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s’escau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fur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estranger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licitadora.</w:t>
      </w:r>
    </w:p>
    <w:p w14:paraId="52ACC648" w14:textId="77777777" w:rsidR="00414281" w:rsidRPr="00FA3C42" w:rsidRDefault="00414281" w:rsidP="00414281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493F888E" w14:textId="77777777" w:rsidR="00414281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2566859B" w14:textId="77777777" w:rsidR="00414281" w:rsidRPr="00FA3C42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92052DD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1817D409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652E1863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346A73DE" w14:textId="77777777" w:rsidR="00414281" w:rsidRDefault="00414281" w:rsidP="00414281">
      <w:pPr>
        <w:rPr>
          <w:rFonts w:ascii="Open Sans" w:hAnsi="Open Sans" w:cs="Open Sans"/>
          <w:i/>
          <w:snapToGrid w:val="0"/>
          <w:lang w:eastAsia="es-ES"/>
        </w:rPr>
      </w:pPr>
    </w:p>
    <w:p w14:paraId="72EBE6AF" w14:textId="77777777" w:rsidR="00414281" w:rsidRPr="003E7AF7" w:rsidRDefault="00414281" w:rsidP="00414281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0"/>
          <w:szCs w:val="20"/>
          <w:lang w:val="ca-ES" w:eastAsia="ca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3"/>
      </w:r>
    </w:p>
    <w:p w14:paraId="5EFDBC03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722A36B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8FA3E6F" w14:textId="77777777" w:rsidR="00414281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433A04A3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23D0B2AA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1862E83F" w14:textId="77777777" w:rsidR="00414281" w:rsidRPr="000C10C7" w:rsidRDefault="00414281" w:rsidP="00414281">
      <w:pPr>
        <w:ind w:right="284"/>
        <w:rPr>
          <w:rFonts w:ascii="Open Sans" w:hAnsi="Open Sans" w:cs="Open Sans"/>
        </w:rPr>
      </w:pPr>
    </w:p>
    <w:p w14:paraId="25746D1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7E8ABC29" w14:textId="77777777" w:rsidR="00414281" w:rsidRPr="000C10C7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B616DCD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53BE2385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0657B2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10339A10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26A9FF14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62AB5CA2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30D9FCC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1CB832F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892AF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664226C3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414281" w:rsidRPr="004647BC" w14:paraId="1815FCEC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D603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414281" w:rsidRPr="004647BC" w14:paraId="4890CC55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652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577E30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414281" w:rsidRPr="004647BC" w14:paraId="5C591CAE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FF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BFBD6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414281" w:rsidRPr="004647BC" w14:paraId="01D6EE31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42E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901C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414281" w:rsidRPr="004647BC" w14:paraId="17CDCC20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3AD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44E55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4D1CB8C6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E952E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4F1E52F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962A36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38238B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469A230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223E8AF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656A1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1A3B7B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0CBCCA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57644EE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53F5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9C960D1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3D94295D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8039CF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3DA8A051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91B2A7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723874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ADE8805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461511B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54801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11C3464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B6AF92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1E59A0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052A2E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D3F95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B5B75E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EC6633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BD87E49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B71796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B4C52A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A0C3E9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2C90F5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65EBF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BD3F08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CC00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DA956F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7A0EC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994F7D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2F4413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F7642C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36ECB2CC" w14:textId="77777777" w:rsidR="00414281" w:rsidRPr="004647BC" w:rsidRDefault="00414281" w:rsidP="00414281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94022B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1623FF18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DFDFC8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13CDCBD2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910E5AB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D5A24A9" w14:textId="175C5BB7" w:rsidR="009314FD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>,</w:t>
      </w:r>
    </w:p>
    <w:p w14:paraId="1326023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0A68E3B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CD8C1D3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C8C498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BE44E8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FD72A0E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E166DCD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2B60D5A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05484C7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CEB0F1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16FA01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BDA0655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F03F0A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ACEF9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35424A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E764CCF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2805B85" w14:textId="77777777" w:rsidR="0029055D" w:rsidRPr="00414281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E9718FC" w14:textId="77777777" w:rsidR="00414281" w:rsidRDefault="00414281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2E31347D" w14:textId="2D85AF7D" w:rsidR="00414281" w:rsidRPr="00A47791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 xml:space="preserve">B - </w:t>
      </w:r>
      <w:r w:rsidRPr="00A47791">
        <w:rPr>
          <w:rFonts w:ascii="Open Sans" w:hAnsi="Open Sans" w:cs="Open Sans"/>
          <w:b/>
          <w:sz w:val="22"/>
          <w:szCs w:val="22"/>
        </w:rPr>
        <w:t>OFERTA ECONÒMICA.</w:t>
      </w:r>
    </w:p>
    <w:p w14:paraId="30B75AD4" w14:textId="77777777" w:rsidR="00414281" w:rsidRDefault="00414281" w:rsidP="00414281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524526F" w14:textId="08816981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senyor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nom propi/en qualitat de representant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amb l’adreça de correu electrònic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</w:t>
      </w:r>
      <w:r w:rsidR="00483BDF">
        <w:rPr>
          <w:rFonts w:ascii="Open Sans" w:hAnsi="Open Sans" w:cs="Open Sans"/>
          <w:b/>
          <w:bCs/>
          <w:sz w:val="22"/>
          <w:szCs w:val="22"/>
        </w:rPr>
        <w:t>3</w:t>
      </w:r>
      <w:r w:rsidR="00587C6E">
        <w:rPr>
          <w:rFonts w:ascii="Open Sans" w:hAnsi="Open Sans" w:cs="Open Sans"/>
          <w:b/>
          <w:bCs/>
          <w:sz w:val="22"/>
          <w:szCs w:val="22"/>
        </w:rPr>
        <w:t>9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</w:rPr>
        <w:t>Subministrament</w:t>
      </w:r>
      <w:proofErr w:type="spellEnd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d'un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equip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PCR en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temps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real CFX Opus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Deepwell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Bio-Rad per al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Laboratori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l’Agència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Salut Pública de Barcelona,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distribuït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en exclusiva per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Equilabo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>Scientific</w:t>
      </w:r>
      <w:proofErr w:type="spellEnd"/>
      <w:r w:rsidR="00587C6E" w:rsidRPr="00587C6E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SL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7CD17C22" w14:textId="21EB8AD0" w:rsidR="00414281" w:rsidRPr="000C10C7" w:rsidRDefault="00414281" w:rsidP="00414281">
      <w:pPr>
        <w:spacing w:line="259" w:lineRule="auto"/>
        <w:rPr>
          <w:rFonts w:ascii="Open Sans" w:hAnsi="Open Sans" w:cs="Open Sans"/>
        </w:rPr>
      </w:pPr>
    </w:p>
    <w:tbl>
      <w:tblPr>
        <w:tblStyle w:val="TableGrid"/>
        <w:tblW w:w="992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488"/>
        <w:gridCol w:w="1370"/>
        <w:gridCol w:w="1812"/>
        <w:gridCol w:w="1939"/>
      </w:tblGrid>
      <w:tr w:rsidR="00414281" w:rsidRPr="00724AFB" w14:paraId="4322DF89" w14:textId="77777777" w:rsidTr="00BB2FF9">
        <w:trPr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93E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PREU MÀXIM DE REFERÈNCIA (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sense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IVA)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0C9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4C8BA0E0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93C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FE8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D99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TOTAL(en </w:t>
            </w:r>
          </w:p>
          <w:p w14:paraId="3786A2DE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</w:tr>
      <w:tr w:rsidR="00414281" w:rsidRPr="00724AFB" w14:paraId="3F15E905" w14:textId="77777777" w:rsidTr="00BB2FF9">
        <w:trPr>
          <w:trHeight w:val="24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E67026" w14:textId="409A4D47" w:rsidR="00414281" w:rsidRPr="00724AFB" w:rsidRDefault="00587C6E" w:rsidP="00BB2FF9">
            <w:pPr>
              <w:spacing w:line="259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587C6E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26.134,62</w:t>
            </w:r>
            <w:r w:rsidRPr="00587C6E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 </w:t>
            </w:r>
            <w:r w:rsidR="00414281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9326D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6A85" w14:textId="77777777" w:rsidR="00414281" w:rsidRPr="00724AFB" w:rsidRDefault="00414281" w:rsidP="00BB2FF9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351DF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C4E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46993344" w14:textId="77777777" w:rsidR="00414281" w:rsidRPr="00724AFB" w:rsidRDefault="00414281" w:rsidP="00414281">
      <w:pPr>
        <w:spacing w:after="43" w:line="259" w:lineRule="auto"/>
        <w:ind w:left="708"/>
        <w:rPr>
          <w:rFonts w:ascii="Open Sans" w:hAnsi="Open Sans" w:cs="Open Sans"/>
          <w:sz w:val="20"/>
          <w:szCs w:val="20"/>
        </w:rPr>
      </w:pPr>
      <w:r w:rsidRPr="00724AFB">
        <w:rPr>
          <w:rFonts w:ascii="Open Sans" w:hAnsi="Open Sans" w:cs="Open Sans"/>
          <w:i/>
          <w:sz w:val="20"/>
          <w:szCs w:val="20"/>
        </w:rPr>
        <w:t xml:space="preserve"> </w:t>
      </w:r>
    </w:p>
    <w:p w14:paraId="7E50985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b/>
          <w:sz w:val="20"/>
          <w:szCs w:val="20"/>
        </w:rPr>
      </w:pPr>
    </w:p>
    <w:p w14:paraId="74F1E765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724AFB">
        <w:rPr>
          <w:rFonts w:ascii="Open Sans" w:hAnsi="Open Sans" w:cs="Open Sans"/>
          <w:sz w:val="20"/>
          <w:szCs w:val="20"/>
        </w:rPr>
        <w:t>Aquest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r w:rsidRPr="00724AFB">
        <w:rPr>
          <w:rFonts w:ascii="Open Sans" w:hAnsi="Open Sans" w:cs="Open Sans"/>
          <w:b/>
          <w:bCs/>
          <w:sz w:val="20"/>
          <w:szCs w:val="20"/>
        </w:rPr>
        <w:t>preu net (</w:t>
      </w:r>
      <w:proofErr w:type="spellStart"/>
      <w:r w:rsidRPr="00724AFB">
        <w:rPr>
          <w:rFonts w:ascii="Open Sans" w:hAnsi="Open Sans" w:cs="Open Sans"/>
          <w:b/>
          <w:bCs/>
          <w:sz w:val="20"/>
          <w:szCs w:val="20"/>
        </w:rPr>
        <w:t>sense</w:t>
      </w:r>
      <w:proofErr w:type="spellEnd"/>
      <w:r w:rsidRPr="00724AFB">
        <w:rPr>
          <w:rFonts w:ascii="Open Sans" w:hAnsi="Open Sans" w:cs="Open Sans"/>
          <w:b/>
          <w:bCs/>
          <w:sz w:val="20"/>
          <w:szCs w:val="20"/>
        </w:rPr>
        <w:t xml:space="preserve"> IVA)</w:t>
      </w:r>
      <w:r w:rsidRPr="00724AFB">
        <w:rPr>
          <w:rFonts w:ascii="Open Sans" w:hAnsi="Open Sans" w:cs="Open Sans"/>
          <w:sz w:val="20"/>
          <w:szCs w:val="20"/>
        </w:rPr>
        <w:t xml:space="preserve"> 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desglossa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en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directes i indirectes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salarials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aplicant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el </w:t>
      </w:r>
      <w:proofErr w:type="spellStart"/>
      <w:r w:rsidRPr="00724AFB">
        <w:rPr>
          <w:rFonts w:ascii="Open Sans" w:hAnsi="Open Sans" w:cs="Open Sans"/>
          <w:sz w:val="20"/>
          <w:szCs w:val="20"/>
        </w:rPr>
        <w:t>conveni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................................................................... :</w:t>
      </w:r>
    </w:p>
    <w:p w14:paraId="7F471622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5E3E2923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DB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E697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AF81EE0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0E57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E54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5185848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CC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44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57D1D7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4DB7" w14:textId="77777777" w:rsidR="00414281" w:rsidRPr="00724AFB" w:rsidRDefault="00414281" w:rsidP="00BB2FF9">
            <w:pPr>
              <w:tabs>
                <w:tab w:val="left" w:pos="43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Costos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(si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els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costos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formen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part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AD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7A4847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5D82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57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directes:</w:t>
            </w:r>
          </w:p>
          <w:p w14:paraId="695F49F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4D7B4C0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7604F430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B79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9F7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73F10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C77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Despeses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generals</w:t>
            </w:r>
            <w:proofErr w:type="spellEnd"/>
            <w:r w:rsidRPr="00724AFB" w:rsidDel="00713F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7ED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F7877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54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554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4479329F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DE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5B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6908CBF7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DB7E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79E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indirectes:</w:t>
            </w:r>
          </w:p>
          <w:p w14:paraId="636D0940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9B3D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BC4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industrial</w:t>
            </w:r>
            <w:r w:rsidRPr="00724AFB" w:rsidDel="00713F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480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6789E03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003973D8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BCFB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  <w:proofErr w:type="gram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DE COSTOS (directes + indirectes +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D98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...... 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371DCDD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6185D9BA" w14:textId="77777777" w:rsidR="00942496" w:rsidRDefault="00942496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66FEABB4" w14:textId="77777777" w:rsidR="00414281" w:rsidRPr="00724AFB" w:rsidRDefault="00414281" w:rsidP="00414281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724AFB">
        <w:rPr>
          <w:rFonts w:ascii="Open Sans" w:hAnsi="Open Sans" w:cs="Open Sans"/>
          <w:i/>
          <w:iCs/>
          <w:sz w:val="20"/>
          <w:szCs w:val="20"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  <w:sz w:val="20"/>
          <w:szCs w:val="20"/>
        </w:rPr>
        <w:t>electrònica</w:t>
      </w:r>
      <w:proofErr w:type="spellEnd"/>
      <w:r w:rsidRPr="00724AFB">
        <w:rPr>
          <w:rFonts w:ascii="Open Sans" w:hAnsi="Open Sans" w:cs="Open Sans"/>
          <w:i/>
          <w:iCs/>
          <w:sz w:val="20"/>
          <w:szCs w:val="20"/>
        </w:rPr>
        <w:t>)</w:t>
      </w:r>
    </w:p>
    <w:p w14:paraId="0064A339" w14:textId="77777777" w:rsidR="009314FD" w:rsidRDefault="009314FD" w:rsidP="00414281">
      <w:pPr>
        <w:jc w:val="both"/>
        <w:rPr>
          <w:rFonts w:ascii="Open Sans" w:hAnsi="Open Sans" w:cs="Open Sans"/>
        </w:rPr>
      </w:pPr>
    </w:p>
    <w:bookmarkEnd w:id="0"/>
    <w:sectPr w:rsidR="009314FD" w:rsidSect="00D57217">
      <w:headerReference w:type="even" r:id="rId9"/>
      <w:headerReference w:type="default" r:id="rId10"/>
      <w:headerReference w:type="first" r:id="rId11"/>
      <w:pgSz w:w="11906" w:h="16838" w:code="9"/>
      <w:pgMar w:top="1038" w:right="707" w:bottom="851" w:left="1418" w:header="2098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72F77432" w14:textId="77777777" w:rsidR="00414281" w:rsidRPr="00E864DE" w:rsidRDefault="00414281" w:rsidP="00414281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A31A3B8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D627F90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46C4C095" w14:textId="77777777" w:rsidR="00414281" w:rsidRPr="00B96AD0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051CE4FB" w14:textId="77777777" w:rsidR="00414281" w:rsidRPr="00A10D5D" w:rsidRDefault="00414281" w:rsidP="00414281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40892449" w14:textId="77777777" w:rsidR="00414281" w:rsidRPr="008B06B6" w:rsidRDefault="00414281" w:rsidP="00414281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A01865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753" w14:textId="3AC5A3CB" w:rsidR="00F67269" w:rsidRPr="00552B59" w:rsidRDefault="00D57217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3600" behindDoc="0" locked="0" layoutInCell="1" allowOverlap="1" wp14:anchorId="4B297458" wp14:editId="49268934">
          <wp:simplePos x="0" y="0"/>
          <wp:positionH relativeFrom="margin">
            <wp:align>center</wp:align>
          </wp:positionH>
          <wp:positionV relativeFrom="page">
            <wp:posOffset>363855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01865"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A01865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8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E022F"/>
    <w:multiLevelType w:val="hybridMultilevel"/>
    <w:tmpl w:val="8C76E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9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EE8580B"/>
    <w:multiLevelType w:val="hybridMultilevel"/>
    <w:tmpl w:val="4FFE55BE"/>
    <w:lvl w:ilvl="0" w:tplc="2A1E3400">
      <w:start w:val="1"/>
      <w:numFmt w:val="lowerRoman"/>
      <w:lvlText w:val="%1)"/>
      <w:lvlJc w:val="left"/>
      <w:pPr>
        <w:ind w:left="1080" w:hanging="720"/>
      </w:pPr>
      <w:rPr>
        <w:rFonts w:ascii="Open Sans" w:hAnsi="Open Sans" w:cs="Open San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042">
    <w:abstractNumId w:val="15"/>
  </w:num>
  <w:num w:numId="2" w16cid:durableId="1823230018">
    <w:abstractNumId w:val="52"/>
  </w:num>
  <w:num w:numId="3" w16cid:durableId="788167100">
    <w:abstractNumId w:val="40"/>
  </w:num>
  <w:num w:numId="4" w16cid:durableId="1703047746">
    <w:abstractNumId w:val="27"/>
  </w:num>
  <w:num w:numId="5" w16cid:durableId="572661946">
    <w:abstractNumId w:val="51"/>
  </w:num>
  <w:num w:numId="6" w16cid:durableId="785471120">
    <w:abstractNumId w:val="16"/>
  </w:num>
  <w:num w:numId="7" w16cid:durableId="713307175">
    <w:abstractNumId w:val="53"/>
  </w:num>
  <w:num w:numId="8" w16cid:durableId="5072585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0"/>
  </w:num>
  <w:num w:numId="13" w16cid:durableId="1333949496">
    <w:abstractNumId w:val="29"/>
  </w:num>
  <w:num w:numId="14" w16cid:durableId="1250776452">
    <w:abstractNumId w:val="12"/>
  </w:num>
  <w:num w:numId="15" w16cid:durableId="1372654764">
    <w:abstractNumId w:val="28"/>
  </w:num>
  <w:num w:numId="16" w16cid:durableId="852306375">
    <w:abstractNumId w:val="26"/>
  </w:num>
  <w:num w:numId="17" w16cid:durableId="1116144791">
    <w:abstractNumId w:val="32"/>
  </w:num>
  <w:num w:numId="18" w16cid:durableId="1234662384">
    <w:abstractNumId w:val="25"/>
  </w:num>
  <w:num w:numId="19" w16cid:durableId="1542789539">
    <w:abstractNumId w:val="21"/>
  </w:num>
  <w:num w:numId="20" w16cid:durableId="1776555899">
    <w:abstractNumId w:val="49"/>
  </w:num>
  <w:num w:numId="21" w16cid:durableId="1484156376">
    <w:abstractNumId w:val="35"/>
  </w:num>
  <w:num w:numId="22" w16cid:durableId="1310133625">
    <w:abstractNumId w:val="31"/>
  </w:num>
  <w:num w:numId="23" w16cid:durableId="686567683">
    <w:abstractNumId w:val="46"/>
  </w:num>
  <w:num w:numId="24" w16cid:durableId="1780879625">
    <w:abstractNumId w:val="38"/>
  </w:num>
  <w:num w:numId="25" w16cid:durableId="1960069966">
    <w:abstractNumId w:val="36"/>
  </w:num>
  <w:num w:numId="26" w16cid:durableId="378094685">
    <w:abstractNumId w:val="8"/>
  </w:num>
  <w:num w:numId="27" w16cid:durableId="327174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1"/>
  </w:num>
  <w:num w:numId="32" w16cid:durableId="1442187189">
    <w:abstractNumId w:val="34"/>
  </w:num>
  <w:num w:numId="33" w16cid:durableId="1882208588">
    <w:abstractNumId w:val="44"/>
  </w:num>
  <w:num w:numId="34" w16cid:durableId="889807891">
    <w:abstractNumId w:val="13"/>
  </w:num>
  <w:num w:numId="35" w16cid:durableId="26420210">
    <w:abstractNumId w:val="17"/>
  </w:num>
  <w:num w:numId="36" w16cid:durableId="741024318">
    <w:abstractNumId w:val="48"/>
  </w:num>
  <w:num w:numId="37" w16cid:durableId="14309591">
    <w:abstractNumId w:val="50"/>
  </w:num>
  <w:num w:numId="38" w16cid:durableId="895046835">
    <w:abstractNumId w:val="54"/>
  </w:num>
  <w:num w:numId="39" w16cid:durableId="1238856467">
    <w:abstractNumId w:val="30"/>
  </w:num>
  <w:num w:numId="40" w16cid:durableId="1681809853">
    <w:abstractNumId w:val="23"/>
  </w:num>
  <w:num w:numId="41" w16cid:durableId="1320110503">
    <w:abstractNumId w:val="24"/>
  </w:num>
  <w:num w:numId="42" w16cid:durableId="438450579">
    <w:abstractNumId w:val="41"/>
  </w:num>
  <w:num w:numId="43" w16cid:durableId="2038922460">
    <w:abstractNumId w:val="45"/>
  </w:num>
  <w:num w:numId="44" w16cid:durableId="2009819438">
    <w:abstractNumId w:val="18"/>
  </w:num>
  <w:num w:numId="45" w16cid:durableId="1724020508">
    <w:abstractNumId w:val="20"/>
  </w:num>
  <w:num w:numId="46" w16cid:durableId="1131290148">
    <w:abstractNumId w:val="39"/>
  </w:num>
  <w:num w:numId="47" w16cid:durableId="1884903638">
    <w:abstractNumId w:val="43"/>
  </w:num>
  <w:num w:numId="48" w16cid:durableId="512959186">
    <w:abstractNumId w:val="55"/>
  </w:num>
  <w:num w:numId="49" w16cid:durableId="191019444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7E5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0BC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053E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7A1"/>
    <w:rsid w:val="00074E11"/>
    <w:rsid w:val="0007614E"/>
    <w:rsid w:val="00076C15"/>
    <w:rsid w:val="00080F57"/>
    <w:rsid w:val="00082D6A"/>
    <w:rsid w:val="0008328C"/>
    <w:rsid w:val="00084C2F"/>
    <w:rsid w:val="00084D40"/>
    <w:rsid w:val="0008510B"/>
    <w:rsid w:val="000872D9"/>
    <w:rsid w:val="00087616"/>
    <w:rsid w:val="0009036E"/>
    <w:rsid w:val="000909A9"/>
    <w:rsid w:val="0009126B"/>
    <w:rsid w:val="00092E8D"/>
    <w:rsid w:val="00093123"/>
    <w:rsid w:val="000936DA"/>
    <w:rsid w:val="000948F7"/>
    <w:rsid w:val="00094D45"/>
    <w:rsid w:val="00095320"/>
    <w:rsid w:val="0009741C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0847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7A6"/>
    <w:rsid w:val="00114A1C"/>
    <w:rsid w:val="0011560D"/>
    <w:rsid w:val="0011651B"/>
    <w:rsid w:val="001173F0"/>
    <w:rsid w:val="0012066F"/>
    <w:rsid w:val="00124A80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4B9F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1F1B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4E57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4D3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715"/>
    <w:rsid w:val="00222F2F"/>
    <w:rsid w:val="0022325C"/>
    <w:rsid w:val="00223AED"/>
    <w:rsid w:val="00223ED6"/>
    <w:rsid w:val="0022440C"/>
    <w:rsid w:val="00224A09"/>
    <w:rsid w:val="002261C2"/>
    <w:rsid w:val="00230EFB"/>
    <w:rsid w:val="00232855"/>
    <w:rsid w:val="00234638"/>
    <w:rsid w:val="0023471C"/>
    <w:rsid w:val="002348F1"/>
    <w:rsid w:val="00235BD3"/>
    <w:rsid w:val="00236108"/>
    <w:rsid w:val="00236271"/>
    <w:rsid w:val="002366A1"/>
    <w:rsid w:val="00236C7D"/>
    <w:rsid w:val="00237950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2B14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055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0CA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76BB1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226F"/>
    <w:rsid w:val="00392D3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4035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4281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80"/>
    <w:rsid w:val="0046231A"/>
    <w:rsid w:val="004628E7"/>
    <w:rsid w:val="00462FAC"/>
    <w:rsid w:val="0046361A"/>
    <w:rsid w:val="004647D1"/>
    <w:rsid w:val="00465206"/>
    <w:rsid w:val="00465EDE"/>
    <w:rsid w:val="00466B87"/>
    <w:rsid w:val="00466DD3"/>
    <w:rsid w:val="00470740"/>
    <w:rsid w:val="00470F32"/>
    <w:rsid w:val="00471CD6"/>
    <w:rsid w:val="00472ADD"/>
    <w:rsid w:val="0047343C"/>
    <w:rsid w:val="00473AF5"/>
    <w:rsid w:val="00473D6B"/>
    <w:rsid w:val="00475AA4"/>
    <w:rsid w:val="00475FCB"/>
    <w:rsid w:val="004762DB"/>
    <w:rsid w:val="00480A63"/>
    <w:rsid w:val="00480B8B"/>
    <w:rsid w:val="004829DF"/>
    <w:rsid w:val="00482F08"/>
    <w:rsid w:val="0048321A"/>
    <w:rsid w:val="00483BDF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C7B8C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2A7C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5FEB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2150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2F39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87C6E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581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17F2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65E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00E8"/>
    <w:rsid w:val="006110A6"/>
    <w:rsid w:val="00612736"/>
    <w:rsid w:val="006130FC"/>
    <w:rsid w:val="006138B6"/>
    <w:rsid w:val="00615718"/>
    <w:rsid w:val="00615B66"/>
    <w:rsid w:val="006175DE"/>
    <w:rsid w:val="006241AC"/>
    <w:rsid w:val="00627297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6D6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3C1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85E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1EE9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203"/>
    <w:rsid w:val="006C7C94"/>
    <w:rsid w:val="006D237A"/>
    <w:rsid w:val="006D2439"/>
    <w:rsid w:val="006D31FD"/>
    <w:rsid w:val="006D3754"/>
    <w:rsid w:val="006D4263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590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1865"/>
    <w:rsid w:val="00742626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5EF2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069B"/>
    <w:rsid w:val="007A1742"/>
    <w:rsid w:val="007A1B68"/>
    <w:rsid w:val="007A1EA1"/>
    <w:rsid w:val="007A24A8"/>
    <w:rsid w:val="007A27EA"/>
    <w:rsid w:val="007A2C2F"/>
    <w:rsid w:val="007A2F42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3BA"/>
    <w:rsid w:val="00806C24"/>
    <w:rsid w:val="00806D2A"/>
    <w:rsid w:val="008071A2"/>
    <w:rsid w:val="00807E73"/>
    <w:rsid w:val="00810A47"/>
    <w:rsid w:val="00810FE0"/>
    <w:rsid w:val="008118BF"/>
    <w:rsid w:val="00812EDF"/>
    <w:rsid w:val="00813075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411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4F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1E2"/>
    <w:rsid w:val="008B3DF2"/>
    <w:rsid w:val="008B44C6"/>
    <w:rsid w:val="008B5FA5"/>
    <w:rsid w:val="008B6685"/>
    <w:rsid w:val="008B6DBD"/>
    <w:rsid w:val="008B78AB"/>
    <w:rsid w:val="008C0E72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59B"/>
    <w:rsid w:val="008C6BC8"/>
    <w:rsid w:val="008C6BDF"/>
    <w:rsid w:val="008C7815"/>
    <w:rsid w:val="008D0FA4"/>
    <w:rsid w:val="008D206B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4FD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0799"/>
    <w:rsid w:val="00942215"/>
    <w:rsid w:val="00942496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E78"/>
    <w:rsid w:val="00952100"/>
    <w:rsid w:val="00952BC4"/>
    <w:rsid w:val="00953719"/>
    <w:rsid w:val="00954F11"/>
    <w:rsid w:val="00954F5D"/>
    <w:rsid w:val="00955836"/>
    <w:rsid w:val="00955EEE"/>
    <w:rsid w:val="00957BA9"/>
    <w:rsid w:val="00960E9B"/>
    <w:rsid w:val="00963059"/>
    <w:rsid w:val="0096319F"/>
    <w:rsid w:val="00964042"/>
    <w:rsid w:val="00964EF1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1B46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257"/>
    <w:rsid w:val="009D4A5E"/>
    <w:rsid w:val="009D4F1A"/>
    <w:rsid w:val="009D5589"/>
    <w:rsid w:val="009D5B74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160D"/>
    <w:rsid w:val="009F2BDE"/>
    <w:rsid w:val="009F361E"/>
    <w:rsid w:val="009F43A5"/>
    <w:rsid w:val="009F498E"/>
    <w:rsid w:val="009F49BF"/>
    <w:rsid w:val="009F5510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186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07AB8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556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177BC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0B42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24D1"/>
    <w:rsid w:val="00BA3290"/>
    <w:rsid w:val="00BA474F"/>
    <w:rsid w:val="00BA4788"/>
    <w:rsid w:val="00BA65AB"/>
    <w:rsid w:val="00BA7C28"/>
    <w:rsid w:val="00BB0707"/>
    <w:rsid w:val="00BB1BF8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3F7B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4F49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30F9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0FA3"/>
    <w:rsid w:val="00C414BF"/>
    <w:rsid w:val="00C42814"/>
    <w:rsid w:val="00C42ADF"/>
    <w:rsid w:val="00C42DD4"/>
    <w:rsid w:val="00C433EE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DB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4E3A"/>
    <w:rsid w:val="00D45AC2"/>
    <w:rsid w:val="00D4639C"/>
    <w:rsid w:val="00D46E54"/>
    <w:rsid w:val="00D47590"/>
    <w:rsid w:val="00D50BE8"/>
    <w:rsid w:val="00D51051"/>
    <w:rsid w:val="00D52605"/>
    <w:rsid w:val="00D53AD4"/>
    <w:rsid w:val="00D54ACB"/>
    <w:rsid w:val="00D556A4"/>
    <w:rsid w:val="00D565D1"/>
    <w:rsid w:val="00D566FE"/>
    <w:rsid w:val="00D57217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3D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2E0"/>
    <w:rsid w:val="00E30A8B"/>
    <w:rsid w:val="00E31142"/>
    <w:rsid w:val="00E31194"/>
    <w:rsid w:val="00E31290"/>
    <w:rsid w:val="00E316A6"/>
    <w:rsid w:val="00E31808"/>
    <w:rsid w:val="00E3187F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01E6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6663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24AC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19DA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1E2B"/>
    <w:rsid w:val="00EE4864"/>
    <w:rsid w:val="00EE4C07"/>
    <w:rsid w:val="00EE51F8"/>
    <w:rsid w:val="00EE5818"/>
    <w:rsid w:val="00EE599E"/>
    <w:rsid w:val="00EE780D"/>
    <w:rsid w:val="00EF03E4"/>
    <w:rsid w:val="00EF05EF"/>
    <w:rsid w:val="00EF06CB"/>
    <w:rsid w:val="00EF2803"/>
    <w:rsid w:val="00EF3493"/>
    <w:rsid w:val="00EF44AD"/>
    <w:rsid w:val="00EF5202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37357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093B"/>
    <w:rsid w:val="00F5334B"/>
    <w:rsid w:val="00F53492"/>
    <w:rsid w:val="00F5393F"/>
    <w:rsid w:val="00F54F03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844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B7559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3585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C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92E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4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14F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  <w:style w:type="table" w:customStyle="1" w:styleId="TableGrid">
    <w:name w:val="TableGrid"/>
    <w:rsid w:val="004142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1778</Words>
  <Characters>11681</Characters>
  <Application>Microsoft Office Word</Application>
  <DocSecurity>0</DocSecurity>
  <Lines>97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2025-10-21T15:03:00Z</cp:lastPrinted>
  <dcterms:created xsi:type="dcterms:W3CDTF">2025-10-21T15:04:00Z</dcterms:created>
  <dcterms:modified xsi:type="dcterms:W3CDTF">2025-10-21T15:05:00Z</dcterms:modified>
</cp:coreProperties>
</file>