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48762" w14:textId="2ACEEF2F" w:rsidR="00D4113C" w:rsidRPr="006C66A3" w:rsidRDefault="00D4113C" w:rsidP="00D4113C">
      <w:pPr>
        <w:widowControl w:val="0"/>
        <w:suppressAutoHyphens w:val="0"/>
        <w:autoSpaceDE w:val="0"/>
        <w:autoSpaceDN w:val="0"/>
        <w:spacing w:after="120" w:line="252" w:lineRule="auto"/>
        <w:jc w:val="center"/>
        <w:rPr>
          <w:rFonts w:ascii="Arial" w:eastAsia="SimSun" w:hAnsi="Arial" w:cs="Arial"/>
          <w:b/>
          <w:sz w:val="22"/>
          <w:szCs w:val="22"/>
          <w:u w:val="single"/>
          <w:lang w:eastAsia="en-US"/>
        </w:rPr>
      </w:pPr>
      <w:r w:rsidRPr="006C150A">
        <w:rPr>
          <w:rFonts w:ascii="Arial" w:eastAsia="SimSun" w:hAnsi="Arial" w:cs="Arial"/>
          <w:b/>
          <w:sz w:val="22"/>
          <w:szCs w:val="22"/>
          <w:u w:val="single"/>
          <w:lang w:eastAsia="en-US"/>
        </w:rPr>
        <w:t xml:space="preserve">ANNEX </w:t>
      </w:r>
      <w:r>
        <w:rPr>
          <w:rFonts w:ascii="Arial" w:eastAsia="SimSun" w:hAnsi="Arial" w:cs="Arial"/>
          <w:b/>
          <w:sz w:val="22"/>
          <w:szCs w:val="22"/>
          <w:u w:val="single"/>
          <w:lang w:eastAsia="en-US"/>
        </w:rPr>
        <w:t>2</w:t>
      </w:r>
      <w:r w:rsidRPr="006C150A">
        <w:rPr>
          <w:rFonts w:ascii="Arial" w:eastAsia="SimSun" w:hAnsi="Arial" w:cs="Arial"/>
          <w:b/>
          <w:sz w:val="22"/>
          <w:szCs w:val="22"/>
          <w:u w:val="single"/>
          <w:lang w:eastAsia="en-US"/>
        </w:rPr>
        <w:t>. MODEL DE PRESENTACIÓ DE L’OFERTA</w:t>
      </w:r>
      <w:r>
        <w:rPr>
          <w:rFonts w:ascii="Arial" w:eastAsia="SimSun" w:hAnsi="Arial" w:cs="Arial"/>
          <w:b/>
          <w:sz w:val="22"/>
          <w:szCs w:val="22"/>
          <w:u w:val="single"/>
          <w:lang w:eastAsia="en-US"/>
        </w:rPr>
        <w:t xml:space="preserve"> LOT 2</w:t>
      </w:r>
    </w:p>
    <w:p w14:paraId="1D3AAFA4" w14:textId="77777777" w:rsidR="00D4113C" w:rsidRPr="006C66A3" w:rsidRDefault="00D4113C" w:rsidP="00D4113C">
      <w:pPr>
        <w:keepNext/>
        <w:widowControl w:val="0"/>
        <w:autoSpaceDN w:val="0"/>
        <w:spacing w:before="120" w:after="120" w:line="276" w:lineRule="auto"/>
        <w:jc w:val="center"/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</w:rPr>
      </w:pPr>
      <w:r w:rsidRPr="00C544C9">
        <w:rPr>
          <w:rFonts w:ascii="Arial" w:eastAsia="Arial Unicode MS" w:hAnsi="Arial" w:cs="Arial"/>
          <w:b/>
          <w:bCs/>
          <w:color w:val="000000"/>
          <w:kern w:val="2"/>
          <w:sz w:val="22"/>
          <w:szCs w:val="22"/>
          <w:lang w:eastAsia="ca-ES"/>
        </w:rPr>
        <w:t>ARXIU ELECTRÒNIC</w:t>
      </w:r>
      <w:r w:rsidRPr="00C544C9">
        <w:rPr>
          <w:rFonts w:ascii="Arial" w:eastAsia="Arial Unicode MS" w:hAnsi="Arial" w:cs="Arial"/>
          <w:color w:val="333399"/>
          <w:kern w:val="2"/>
          <w:sz w:val="22"/>
          <w:szCs w:val="22"/>
          <w:lang w:eastAsia="ca-ES"/>
        </w:rPr>
        <w:t xml:space="preserve"> </w:t>
      </w:r>
      <w:r w:rsidRPr="00C544C9">
        <w:rPr>
          <w:rFonts w:ascii="Arial" w:eastAsia="Arial Unicode MS" w:hAnsi="Arial" w:cs="Arial"/>
          <w:b/>
          <w:bCs/>
          <w:color w:val="000000"/>
          <w:kern w:val="2"/>
          <w:sz w:val="22"/>
          <w:szCs w:val="22"/>
          <w:lang w:eastAsia="ca-ES"/>
        </w:rPr>
        <w:t>«B». PROPOSICIÓ ECONÒMICA I ALTRES CRITERIS DE</w:t>
      </w:r>
      <w:r>
        <w:rPr>
          <w:rFonts w:ascii="Arial" w:eastAsia="Arial Unicode MS" w:hAnsi="Arial" w:cs="Arial"/>
          <w:b/>
          <w:bCs/>
          <w:color w:val="000000"/>
          <w:kern w:val="2"/>
          <w:sz w:val="22"/>
          <w:szCs w:val="22"/>
          <w:lang w:eastAsia="ca-ES"/>
        </w:rPr>
        <w:t xml:space="preserve"> VALORACIÓ AUTOMÀTICA</w:t>
      </w:r>
    </w:p>
    <w:p w14:paraId="6F70F5ED" w14:textId="77777777" w:rsidR="00D4113C" w:rsidRDefault="00D4113C" w:rsidP="00D4113C">
      <w:pPr>
        <w:keepNext/>
        <w:widowControl w:val="0"/>
        <w:autoSpaceDN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5B976CA6" w14:textId="77777777" w:rsidR="00D4113C" w:rsidRPr="00443AAF" w:rsidRDefault="00D4113C" w:rsidP="00D4113C">
      <w:pPr>
        <w:keepNext/>
        <w:widowControl w:val="0"/>
        <w:autoSpaceDN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43AAF">
        <w:rPr>
          <w:rFonts w:ascii="Arial" w:hAnsi="Arial" w:cs="Arial"/>
          <w:sz w:val="22"/>
          <w:szCs w:val="22"/>
        </w:rPr>
        <w:t xml:space="preserve">El/la Sr./Sra.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3"/>
        <w:gridCol w:w="4263"/>
        <w:gridCol w:w="603"/>
        <w:gridCol w:w="1835"/>
      </w:tblGrid>
      <w:tr w:rsidR="00D4113C" w:rsidRPr="00443AAF" w14:paraId="17B29BD0" w14:textId="77777777" w:rsidTr="00A20548">
        <w:tc>
          <w:tcPr>
            <w:tcW w:w="1809" w:type="dxa"/>
            <w:shd w:val="clear" w:color="auto" w:fill="F2F2F2"/>
          </w:tcPr>
          <w:p w14:paraId="5B2FF757" w14:textId="77777777" w:rsidR="00D4113C" w:rsidRPr="00443AAF" w:rsidRDefault="00D4113C" w:rsidP="00A20548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43AAF">
              <w:rPr>
                <w:rFonts w:ascii="Arial" w:hAnsi="Arial" w:cs="Arial"/>
                <w:sz w:val="22"/>
                <w:szCs w:val="22"/>
              </w:rPr>
              <w:t>Nom i cognoms</w:t>
            </w:r>
          </w:p>
        </w:tc>
        <w:tc>
          <w:tcPr>
            <w:tcW w:w="4359" w:type="dxa"/>
          </w:tcPr>
          <w:p w14:paraId="5A30B90B" w14:textId="77777777" w:rsidR="00D4113C" w:rsidRPr="00443AAF" w:rsidRDefault="00D4113C" w:rsidP="00A20548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2F2F2"/>
          </w:tcPr>
          <w:p w14:paraId="1A37BF2E" w14:textId="77777777" w:rsidR="00D4113C" w:rsidRPr="00443AAF" w:rsidRDefault="00D4113C" w:rsidP="00A20548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43AAF">
              <w:rPr>
                <w:rFonts w:ascii="Arial" w:hAnsi="Arial" w:cs="Arial"/>
                <w:sz w:val="22"/>
                <w:szCs w:val="22"/>
              </w:rPr>
              <w:t>DNI</w:t>
            </w:r>
          </w:p>
        </w:tc>
        <w:tc>
          <w:tcPr>
            <w:tcW w:w="1873" w:type="dxa"/>
          </w:tcPr>
          <w:p w14:paraId="67ADF591" w14:textId="77777777" w:rsidR="00D4113C" w:rsidRPr="00443AAF" w:rsidRDefault="00D4113C" w:rsidP="00A20548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102FC3" w14:textId="77777777" w:rsidR="00D4113C" w:rsidRPr="00443AAF" w:rsidRDefault="00D4113C" w:rsidP="00D4113C">
      <w:pPr>
        <w:keepNext/>
        <w:widowControl w:val="0"/>
        <w:autoSpaceDN w:val="0"/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443AAF">
        <w:rPr>
          <w:rFonts w:ascii="Arial" w:hAnsi="Arial" w:cs="Arial"/>
          <w:sz w:val="22"/>
          <w:szCs w:val="22"/>
        </w:rPr>
        <w:t>en nom i representació de l’empresa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2"/>
        <w:gridCol w:w="4264"/>
        <w:gridCol w:w="603"/>
        <w:gridCol w:w="1835"/>
      </w:tblGrid>
      <w:tr w:rsidR="00D4113C" w:rsidRPr="00443AAF" w14:paraId="5621EF1C" w14:textId="77777777" w:rsidTr="00A20548">
        <w:tc>
          <w:tcPr>
            <w:tcW w:w="1792" w:type="dxa"/>
            <w:shd w:val="clear" w:color="auto" w:fill="F2F2F2"/>
          </w:tcPr>
          <w:p w14:paraId="1A052455" w14:textId="77777777" w:rsidR="00D4113C" w:rsidRPr="00443AAF" w:rsidRDefault="00D4113C" w:rsidP="00A20548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43AAF">
              <w:rPr>
                <w:rFonts w:ascii="Arial" w:hAnsi="Arial" w:cs="Arial"/>
                <w:sz w:val="22"/>
                <w:szCs w:val="22"/>
              </w:rPr>
              <w:t>Empresa</w:t>
            </w:r>
          </w:p>
        </w:tc>
        <w:tc>
          <w:tcPr>
            <w:tcW w:w="4264" w:type="dxa"/>
          </w:tcPr>
          <w:p w14:paraId="524F9836" w14:textId="77777777" w:rsidR="00D4113C" w:rsidRPr="00443AAF" w:rsidRDefault="00D4113C" w:rsidP="00A20548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2F2F2"/>
          </w:tcPr>
          <w:p w14:paraId="528F2675" w14:textId="77777777" w:rsidR="00D4113C" w:rsidRPr="00443AAF" w:rsidRDefault="00D4113C" w:rsidP="00A20548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43AAF">
              <w:rPr>
                <w:rFonts w:ascii="Arial" w:hAnsi="Arial" w:cs="Arial"/>
                <w:sz w:val="22"/>
                <w:szCs w:val="22"/>
              </w:rPr>
              <w:t>NIF</w:t>
            </w:r>
          </w:p>
        </w:tc>
        <w:tc>
          <w:tcPr>
            <w:tcW w:w="1835" w:type="dxa"/>
          </w:tcPr>
          <w:p w14:paraId="58C34459" w14:textId="77777777" w:rsidR="00D4113C" w:rsidRPr="00443AAF" w:rsidRDefault="00D4113C" w:rsidP="00A20548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DEEAC6" w14:textId="77777777" w:rsidR="00D4113C" w:rsidRPr="00443AAF" w:rsidRDefault="00D4113C" w:rsidP="00D4113C">
      <w:pPr>
        <w:keepNext/>
        <w:widowControl w:val="0"/>
        <w:autoSpaceDN w:val="0"/>
        <w:spacing w:before="240"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43AAF">
        <w:rPr>
          <w:rFonts w:ascii="Arial" w:eastAsia="Calibri" w:hAnsi="Arial" w:cs="Arial"/>
          <w:sz w:val="22"/>
          <w:szCs w:val="22"/>
          <w:lang w:eastAsia="en-US"/>
        </w:rPr>
        <w:t>amb adreça fiscal de l’empresa i adreça electrònica a efecte de notificacions</w:t>
      </w: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6378"/>
      </w:tblGrid>
      <w:tr w:rsidR="00D4113C" w:rsidRPr="00443AAF" w14:paraId="180AFE71" w14:textId="77777777" w:rsidTr="00A20548">
        <w:tc>
          <w:tcPr>
            <w:tcW w:w="2122" w:type="dxa"/>
            <w:shd w:val="clear" w:color="auto" w:fill="F2F2F2"/>
          </w:tcPr>
          <w:p w14:paraId="78E19374" w14:textId="77777777" w:rsidR="00D4113C" w:rsidRPr="00443AAF" w:rsidRDefault="00D4113C" w:rsidP="00A20548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43AA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Adreça fiscal </w:t>
            </w:r>
          </w:p>
        </w:tc>
        <w:tc>
          <w:tcPr>
            <w:tcW w:w="6378" w:type="dxa"/>
          </w:tcPr>
          <w:p w14:paraId="00E2CE24" w14:textId="77777777" w:rsidR="00D4113C" w:rsidRPr="00443AAF" w:rsidRDefault="00D4113C" w:rsidP="00A20548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D4113C" w:rsidRPr="00443AAF" w14:paraId="5CB87B9F" w14:textId="77777777" w:rsidTr="00A20548">
        <w:trPr>
          <w:trHeight w:val="62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CFF3D7" w14:textId="77777777" w:rsidR="00D4113C" w:rsidRPr="00443AAF" w:rsidRDefault="00D4113C" w:rsidP="00A20548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43AAF">
              <w:rPr>
                <w:rFonts w:ascii="Arial" w:eastAsia="Calibri" w:hAnsi="Arial" w:cs="Arial"/>
                <w:sz w:val="22"/>
                <w:szCs w:val="22"/>
                <w:lang w:eastAsia="en-US"/>
              </w:rPr>
              <w:t>Adreça electrònica*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A6CB0" w14:textId="77777777" w:rsidR="00D4113C" w:rsidRPr="00443AAF" w:rsidRDefault="00D4113C" w:rsidP="00A20548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2C6B5AE1" w14:textId="77777777" w:rsidR="00D4113C" w:rsidRPr="007940AF" w:rsidRDefault="00D4113C" w:rsidP="005272B8">
      <w:pPr>
        <w:keepNext/>
        <w:widowControl w:val="0"/>
        <w:numPr>
          <w:ilvl w:val="0"/>
          <w:numId w:val="10"/>
        </w:numPr>
        <w:suppressAutoHyphens w:val="0"/>
        <w:autoSpaceDE w:val="0"/>
        <w:autoSpaceDN w:val="0"/>
        <w:spacing w:before="240" w:after="120" w:line="276" w:lineRule="auto"/>
        <w:ind w:right="251"/>
        <w:jc w:val="both"/>
        <w:rPr>
          <w:rFonts w:ascii="Arial" w:hAnsi="Arial" w:cs="Arial"/>
          <w:sz w:val="22"/>
          <w:szCs w:val="22"/>
          <w:vertAlign w:val="superscript"/>
          <w:lang w:bidi="ca-ES"/>
        </w:rPr>
      </w:pPr>
      <w:r w:rsidRPr="00626EBF">
        <w:rPr>
          <w:rFonts w:ascii="Arial" w:hAnsi="Arial" w:cs="Arial"/>
          <w:sz w:val="22"/>
          <w:szCs w:val="22"/>
          <w:vertAlign w:val="superscript"/>
          <w:lang w:bidi="ca-ES"/>
        </w:rPr>
        <w:t>adreça v</w:t>
      </w:r>
      <w:r>
        <w:rPr>
          <w:rFonts w:ascii="Arial" w:hAnsi="Arial" w:cs="Arial"/>
          <w:sz w:val="22"/>
          <w:szCs w:val="22"/>
          <w:vertAlign w:val="superscript"/>
          <w:lang w:bidi="ca-ES"/>
        </w:rPr>
        <w:t>à</w:t>
      </w:r>
      <w:r w:rsidRPr="00626EBF">
        <w:rPr>
          <w:rFonts w:ascii="Arial" w:hAnsi="Arial" w:cs="Arial"/>
          <w:sz w:val="22"/>
          <w:szCs w:val="22"/>
          <w:vertAlign w:val="superscript"/>
          <w:lang w:bidi="ca-ES"/>
        </w:rPr>
        <w:t>lida per a rebre notificacions electròniques</w:t>
      </w:r>
    </w:p>
    <w:p w14:paraId="2D8A3498" w14:textId="77777777" w:rsidR="00D4113C" w:rsidRDefault="00D4113C" w:rsidP="00D4113C">
      <w:pPr>
        <w:widowControl w:val="0"/>
        <w:spacing w:line="276" w:lineRule="auto"/>
        <w:jc w:val="both"/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</w:pPr>
    </w:p>
    <w:p w14:paraId="2A10704E" w14:textId="0C771524" w:rsidR="00D4113C" w:rsidRDefault="00D4113C" w:rsidP="00D4113C">
      <w:pPr>
        <w:widowControl w:val="0"/>
        <w:spacing w:line="276" w:lineRule="auto"/>
        <w:jc w:val="both"/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declara que,</w:t>
      </w:r>
      <w:r w:rsidRPr="006C66A3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 assabentat</w:t>
      </w:r>
      <w:r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/</w:t>
      </w:r>
      <w:proofErr w:type="spellStart"/>
      <w:r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ada</w:t>
      </w:r>
      <w:proofErr w:type="spellEnd"/>
      <w:r w:rsidRPr="006C66A3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 de l'expedient per a la contractació del</w:t>
      </w:r>
      <w:r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C544C9">
        <w:rPr>
          <w:rFonts w:ascii="Arial" w:eastAsia="Arial Unicode MS" w:hAnsi="Arial" w:cs="Arial"/>
          <w:b/>
          <w:bCs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“</w:t>
      </w:r>
      <w:r w:rsidRPr="00D4113C">
        <w:rPr>
          <w:rFonts w:ascii="Arial" w:eastAsia="Arial Unicode MS" w:hAnsi="Arial" w:cs="Arial"/>
          <w:b/>
          <w:bCs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Lot 2: Neteja i desinfecció del vestuari del personal</w:t>
      </w:r>
      <w:r w:rsidRPr="00C544C9">
        <w:rPr>
          <w:rFonts w:ascii="Arial" w:eastAsia="Arial Unicode MS" w:hAnsi="Arial" w:cs="Arial"/>
          <w:b/>
          <w:bCs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”</w:t>
      </w:r>
      <w:r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 del contracte de </w:t>
      </w:r>
      <w:r w:rsidRPr="00385584">
        <w:rPr>
          <w:rFonts w:ascii="Arial" w:eastAsia="Arial Unicode MS" w:hAnsi="Arial" w:cs="Arial"/>
          <w:b/>
          <w:bCs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“</w:t>
      </w:r>
      <w:r w:rsidRPr="00C544C9">
        <w:rPr>
          <w:rFonts w:ascii="Arial" w:eastAsia="Lucida Sans Unicode" w:hAnsi="Arial" w:cs="Arial"/>
          <w:b/>
          <w:color w:val="000000"/>
          <w:kern w:val="2"/>
          <w:sz w:val="22"/>
          <w:szCs w:val="22"/>
          <w:shd w:val="clear" w:color="auto" w:fill="FFFFFF"/>
          <w:lang w:eastAsia="ca-ES"/>
        </w:rPr>
        <w:t>Servei de neteja i desinfecció al Centre de tractament de residus de Mas de Barberans</w:t>
      </w:r>
      <w:r w:rsidRPr="006C66A3">
        <w:rPr>
          <w:rFonts w:ascii="Arial" w:eastAsia="Arial Unicode MS" w:hAnsi="Arial" w:cs="Arial"/>
          <w:b/>
          <w:bCs/>
          <w:color w:val="000000"/>
          <w:kern w:val="2"/>
          <w:sz w:val="22"/>
          <w:szCs w:val="22"/>
          <w:shd w:val="clear" w:color="auto" w:fill="FFFFFF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”</w:t>
      </w:r>
      <w:r w:rsidRPr="006C66A3">
        <w:rPr>
          <w:rFonts w:ascii="Arial" w:eastAsia="Arial Unicode MS" w:hAnsi="Arial" w:cs="Arial"/>
          <w:color w:val="000000"/>
          <w:kern w:val="2"/>
          <w:sz w:val="22"/>
          <w:szCs w:val="22"/>
          <w:shd w:val="clear" w:color="auto" w:fill="FFFFFF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 (</w:t>
      </w:r>
      <w:r w:rsidRPr="00D167CF">
        <w:rPr>
          <w:rFonts w:ascii="Arial" w:eastAsia="Arial Unicode MS" w:hAnsi="Arial" w:cs="Arial"/>
          <w:color w:val="000000"/>
          <w:kern w:val="2"/>
          <w:sz w:val="22"/>
          <w:szCs w:val="22"/>
          <w:shd w:val="clear" w:color="auto" w:fill="FFFFFF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Expedient </w:t>
      </w:r>
      <w:r>
        <w:rPr>
          <w:rFonts w:ascii="Arial" w:eastAsia="Arial Unicode MS" w:hAnsi="Arial" w:cs="Arial"/>
          <w:color w:val="000000"/>
          <w:kern w:val="2"/>
          <w:sz w:val="22"/>
          <w:szCs w:val="22"/>
          <w:shd w:val="clear" w:color="auto" w:fill="FFFFFF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99/2025</w:t>
      </w:r>
      <w:r w:rsidRPr="006C66A3">
        <w:rPr>
          <w:rFonts w:ascii="Arial" w:eastAsia="Arial Unicode MS" w:hAnsi="Arial" w:cs="Arial"/>
          <w:color w:val="000000"/>
          <w:kern w:val="2"/>
          <w:sz w:val="22"/>
          <w:szCs w:val="22"/>
          <w:shd w:val="clear" w:color="auto" w:fill="FFFFFF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) </w:t>
      </w:r>
      <w:r w:rsidRPr="006C66A3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per procediment obert</w:t>
      </w:r>
      <w:r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C66A3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anunciat en el </w:t>
      </w:r>
      <w:r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p</w:t>
      </w:r>
      <w:r w:rsidRPr="006C66A3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erfil de contractant, faig constar que conec els </w:t>
      </w:r>
      <w:r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p</w:t>
      </w:r>
      <w:r w:rsidRPr="006C66A3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lecs que serveixen de base al contracte i ho accepto íntegrament, prenent part de la licitació i comprometent-me a dur a terme l'objecte del contracte pe</w:t>
      </w:r>
      <w:r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ls</w:t>
      </w:r>
      <w:r w:rsidRPr="006C66A3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 import</w:t>
      </w:r>
      <w:r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Pr="006C66A3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i condicions </w:t>
      </w:r>
      <w:r w:rsidRPr="006C66A3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següent</w:t>
      </w:r>
      <w:r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Pr="006C66A3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:</w:t>
      </w:r>
    </w:p>
    <w:p w14:paraId="53B125F2" w14:textId="77777777" w:rsidR="00D4113C" w:rsidRDefault="00D4113C" w:rsidP="00D4113C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</w:rPr>
      </w:pPr>
    </w:p>
    <w:p w14:paraId="25C7C58A" w14:textId="77777777" w:rsidR="00D4113C" w:rsidRPr="00D4113C" w:rsidRDefault="00D4113C" w:rsidP="00D4113C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</w:rPr>
      </w:pPr>
    </w:p>
    <w:p w14:paraId="4E0984F0" w14:textId="77777777" w:rsidR="00D4113C" w:rsidRPr="00D4113C" w:rsidRDefault="00D4113C" w:rsidP="00D4113C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</w:rPr>
      </w:pPr>
    </w:p>
    <w:p w14:paraId="5E3DC4BA" w14:textId="77777777" w:rsidR="00D4113C" w:rsidRPr="00D4113C" w:rsidRDefault="00D4113C" w:rsidP="00D4113C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</w:rPr>
      </w:pPr>
    </w:p>
    <w:p w14:paraId="5BDB025E" w14:textId="77777777" w:rsidR="00D4113C" w:rsidRPr="00D4113C" w:rsidRDefault="00D4113C" w:rsidP="00D4113C">
      <w:pPr>
        <w:rPr>
          <w:rFonts w:ascii="Arial" w:eastAsia="NSimSun" w:hAnsi="Arial" w:cs="Arial"/>
          <w:b/>
          <w:kern w:val="2"/>
          <w:sz w:val="22"/>
          <w:szCs w:val="22"/>
          <w:lang w:bidi="hi-IN"/>
        </w:rPr>
      </w:pPr>
      <w:r w:rsidRPr="00D4113C">
        <w:rPr>
          <w:rFonts w:ascii="Arial" w:eastAsia="NSimSun" w:hAnsi="Arial" w:cs="Arial"/>
          <w:b/>
          <w:kern w:val="2"/>
          <w:sz w:val="22"/>
          <w:szCs w:val="22"/>
          <w:lang w:bidi="hi-IN"/>
        </w:rPr>
        <w:t xml:space="preserve">OFERTA ECONÒMICA LOT 2 </w:t>
      </w:r>
    </w:p>
    <w:p w14:paraId="7BF6B719" w14:textId="77777777" w:rsidR="00D4113C" w:rsidRPr="00D4113C" w:rsidRDefault="00D4113C" w:rsidP="00D4113C">
      <w:pPr>
        <w:rPr>
          <w:rFonts w:ascii="Arial" w:eastAsia="NSimSun" w:hAnsi="Arial" w:cs="Arial"/>
          <w:b/>
          <w:kern w:val="2"/>
          <w:sz w:val="22"/>
          <w:szCs w:val="22"/>
          <w:lang w:bidi="hi-IN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4362"/>
        <w:gridCol w:w="1856"/>
        <w:gridCol w:w="1855"/>
      </w:tblGrid>
      <w:tr w:rsidR="00D4113C" w:rsidRPr="00D4113C" w14:paraId="7F7384B6" w14:textId="77777777" w:rsidTr="00D4113C">
        <w:trPr>
          <w:jc w:val="center"/>
        </w:trPr>
        <w:tc>
          <w:tcPr>
            <w:tcW w:w="4362" w:type="dxa"/>
            <w:shd w:val="clear" w:color="auto" w:fill="B3E5A1"/>
          </w:tcPr>
          <w:p w14:paraId="42DB29F3" w14:textId="77777777" w:rsidR="00D4113C" w:rsidRPr="00D4113C" w:rsidRDefault="00D4113C" w:rsidP="00D4113C">
            <w:pPr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ca-ES"/>
              </w:rPr>
            </w:pPr>
            <w:r w:rsidRPr="00D4113C">
              <w:rPr>
                <w:rFonts w:ascii="Arial" w:hAnsi="Arial" w:cs="Arial"/>
                <w:b/>
                <w:sz w:val="22"/>
                <w:szCs w:val="22"/>
                <w:lang w:eastAsia="ca-ES"/>
              </w:rPr>
              <w:t>Concepte</w:t>
            </w:r>
          </w:p>
        </w:tc>
        <w:tc>
          <w:tcPr>
            <w:tcW w:w="1856" w:type="dxa"/>
            <w:shd w:val="clear" w:color="auto" w:fill="B3E5A1"/>
          </w:tcPr>
          <w:p w14:paraId="6CE53075" w14:textId="77777777" w:rsidR="00D4113C" w:rsidRPr="00D4113C" w:rsidRDefault="00D4113C" w:rsidP="00D4113C">
            <w:pPr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ca-ES"/>
              </w:rPr>
            </w:pPr>
            <w:r w:rsidRPr="00D4113C">
              <w:rPr>
                <w:rFonts w:ascii="Arial" w:hAnsi="Arial" w:cs="Arial"/>
                <w:b/>
                <w:sz w:val="22"/>
                <w:szCs w:val="22"/>
                <w:lang w:eastAsia="ca-ES"/>
              </w:rPr>
              <w:t>Preu licitació (€/mes/operari), IVA exclòs</w:t>
            </w:r>
          </w:p>
        </w:tc>
        <w:tc>
          <w:tcPr>
            <w:tcW w:w="1855" w:type="dxa"/>
            <w:shd w:val="clear" w:color="auto" w:fill="B3E5A1"/>
          </w:tcPr>
          <w:p w14:paraId="2F80E8E6" w14:textId="77777777" w:rsidR="00D4113C" w:rsidRPr="00D4113C" w:rsidRDefault="00D4113C" w:rsidP="00D4113C">
            <w:pPr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ca-ES"/>
              </w:rPr>
            </w:pPr>
            <w:r w:rsidRPr="00D4113C">
              <w:rPr>
                <w:rFonts w:ascii="Arial" w:hAnsi="Arial" w:cs="Arial"/>
                <w:b/>
                <w:sz w:val="22"/>
                <w:szCs w:val="22"/>
                <w:lang w:eastAsia="ca-ES"/>
              </w:rPr>
              <w:t>Preu ofert (€/mes/operari), IVA exclòs</w:t>
            </w:r>
          </w:p>
        </w:tc>
      </w:tr>
      <w:tr w:rsidR="00D4113C" w:rsidRPr="00D4113C" w14:paraId="2005A1BD" w14:textId="77777777" w:rsidTr="00D4113C">
        <w:trPr>
          <w:jc w:val="center"/>
        </w:trPr>
        <w:tc>
          <w:tcPr>
            <w:tcW w:w="4362" w:type="dxa"/>
          </w:tcPr>
          <w:p w14:paraId="0DB72D10" w14:textId="77777777" w:rsidR="00D4113C" w:rsidRPr="00D4113C" w:rsidRDefault="00D4113C" w:rsidP="00D4113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D4113C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Neteja vestuari personal </w:t>
            </w:r>
            <w:proofErr w:type="spellStart"/>
            <w:r w:rsidRPr="00D4113C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CTR</w:t>
            </w:r>
            <w:proofErr w:type="spellEnd"/>
            <w:r w:rsidRPr="00D4113C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Mas de Barberans</w:t>
            </w:r>
          </w:p>
          <w:p w14:paraId="47486480" w14:textId="77777777" w:rsidR="00D4113C" w:rsidRPr="00D4113C" w:rsidRDefault="00D4113C" w:rsidP="00D4113C">
            <w:pPr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ca-ES"/>
              </w:rPr>
            </w:pPr>
            <w:r w:rsidRPr="00D4113C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(2 cops/setmana/operari)</w:t>
            </w:r>
          </w:p>
        </w:tc>
        <w:tc>
          <w:tcPr>
            <w:tcW w:w="1856" w:type="dxa"/>
            <w:vAlign w:val="center"/>
          </w:tcPr>
          <w:p w14:paraId="3F446A5A" w14:textId="77777777" w:rsidR="00D4113C" w:rsidRPr="00D4113C" w:rsidRDefault="00D4113C" w:rsidP="00D4113C">
            <w:pPr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ca-ES"/>
              </w:rPr>
            </w:pPr>
            <w:r w:rsidRPr="00D4113C">
              <w:rPr>
                <w:rFonts w:ascii="Arial" w:hAnsi="Arial" w:cs="Arial"/>
                <w:bCs/>
                <w:sz w:val="22"/>
                <w:szCs w:val="22"/>
                <w:lang w:eastAsia="ca-ES"/>
              </w:rPr>
              <w:t>46,50</w:t>
            </w:r>
          </w:p>
        </w:tc>
        <w:tc>
          <w:tcPr>
            <w:tcW w:w="1855" w:type="dxa"/>
            <w:vAlign w:val="center"/>
          </w:tcPr>
          <w:p w14:paraId="3EB0CF18" w14:textId="77777777" w:rsidR="00D4113C" w:rsidRPr="00D4113C" w:rsidRDefault="00D4113C" w:rsidP="00D4113C">
            <w:pPr>
              <w:suppressAutoHyphens w:val="0"/>
              <w:rPr>
                <w:rFonts w:ascii="Arial" w:hAnsi="Arial" w:cs="Arial"/>
                <w:bCs/>
                <w:sz w:val="22"/>
                <w:szCs w:val="22"/>
                <w:lang w:eastAsia="ca-ES"/>
              </w:rPr>
            </w:pPr>
          </w:p>
        </w:tc>
      </w:tr>
    </w:tbl>
    <w:p w14:paraId="131A9738" w14:textId="77777777" w:rsidR="00D4113C" w:rsidRPr="00D4113C" w:rsidRDefault="00D4113C" w:rsidP="00D4113C">
      <w:pPr>
        <w:jc w:val="both"/>
        <w:rPr>
          <w:rFonts w:ascii="Arial" w:eastAsia="NSimSun" w:hAnsi="Arial" w:cs="Arial"/>
          <w:kern w:val="2"/>
          <w:sz w:val="22"/>
          <w:szCs w:val="22"/>
          <w:lang w:bidi="hi-IN"/>
        </w:rPr>
      </w:pPr>
    </w:p>
    <w:p w14:paraId="7E2804B9" w14:textId="77777777" w:rsidR="00D4113C" w:rsidRPr="00D4113C" w:rsidRDefault="00D4113C" w:rsidP="00D4113C">
      <w:pPr>
        <w:jc w:val="both"/>
        <w:rPr>
          <w:rFonts w:ascii="Arial" w:eastAsia="NSimSun" w:hAnsi="Arial" w:cs="Arial"/>
          <w:kern w:val="2"/>
          <w:sz w:val="22"/>
          <w:szCs w:val="22"/>
          <w:lang w:bidi="hi-IN"/>
        </w:rPr>
      </w:pPr>
    </w:p>
    <w:p w14:paraId="604A350D" w14:textId="77777777" w:rsidR="00D4113C" w:rsidRPr="00D4113C" w:rsidRDefault="00D4113C" w:rsidP="00D4113C">
      <w:pPr>
        <w:jc w:val="both"/>
        <w:rPr>
          <w:rFonts w:ascii="Arial" w:eastAsia="NSimSun" w:hAnsi="Arial" w:cs="Arial"/>
          <w:kern w:val="2"/>
          <w:sz w:val="22"/>
          <w:szCs w:val="22"/>
          <w:lang w:bidi="hi-IN"/>
        </w:rPr>
      </w:pPr>
    </w:p>
    <w:p w14:paraId="19E219B4" w14:textId="77777777" w:rsidR="00D4113C" w:rsidRPr="00D4113C" w:rsidRDefault="00D4113C" w:rsidP="00D4113C">
      <w:pPr>
        <w:jc w:val="both"/>
        <w:rPr>
          <w:rFonts w:ascii="Arial" w:eastAsia="NSimSun" w:hAnsi="Arial" w:cs="Arial"/>
          <w:kern w:val="2"/>
          <w:sz w:val="22"/>
          <w:szCs w:val="22"/>
          <w:lang w:bidi="hi-IN"/>
        </w:rPr>
      </w:pPr>
    </w:p>
    <w:p w14:paraId="1200CA09" w14:textId="77777777" w:rsidR="00D4113C" w:rsidRDefault="00D4113C" w:rsidP="00D4113C">
      <w:pPr>
        <w:jc w:val="both"/>
        <w:rPr>
          <w:rFonts w:ascii="Arial" w:eastAsia="NSimSun" w:hAnsi="Arial" w:cs="Arial"/>
          <w:kern w:val="2"/>
          <w:sz w:val="22"/>
          <w:szCs w:val="22"/>
          <w:lang w:bidi="hi-IN"/>
        </w:rPr>
      </w:pPr>
    </w:p>
    <w:p w14:paraId="0DD8069F" w14:textId="77777777" w:rsidR="00D4113C" w:rsidRPr="00D4113C" w:rsidRDefault="00D4113C" w:rsidP="00D4113C">
      <w:pPr>
        <w:jc w:val="both"/>
        <w:rPr>
          <w:rFonts w:ascii="Arial" w:eastAsia="NSimSun" w:hAnsi="Arial" w:cs="Arial"/>
          <w:kern w:val="2"/>
          <w:sz w:val="22"/>
          <w:szCs w:val="22"/>
          <w:lang w:bidi="hi-IN"/>
        </w:rPr>
      </w:pPr>
    </w:p>
    <w:p w14:paraId="43538539" w14:textId="77777777" w:rsidR="00D4113C" w:rsidRPr="00D4113C" w:rsidRDefault="00D4113C" w:rsidP="00D4113C">
      <w:pPr>
        <w:jc w:val="both"/>
        <w:rPr>
          <w:rFonts w:ascii="Arial" w:eastAsia="NSimSun" w:hAnsi="Arial" w:cs="Arial"/>
          <w:kern w:val="2"/>
          <w:sz w:val="22"/>
          <w:szCs w:val="22"/>
          <w:lang w:bidi="hi-IN"/>
        </w:rPr>
      </w:pPr>
    </w:p>
    <w:p w14:paraId="762AC042" w14:textId="77777777" w:rsidR="00D4113C" w:rsidRPr="00D4113C" w:rsidRDefault="00D4113C" w:rsidP="00D4113C">
      <w:pPr>
        <w:rPr>
          <w:rFonts w:ascii="Arial" w:eastAsia="NSimSun" w:hAnsi="Arial" w:cs="Arial"/>
          <w:b/>
          <w:kern w:val="2"/>
          <w:sz w:val="22"/>
          <w:szCs w:val="22"/>
          <w:lang w:bidi="hi-IN"/>
        </w:rPr>
      </w:pPr>
      <w:r w:rsidRPr="00D4113C">
        <w:rPr>
          <w:rFonts w:ascii="Arial" w:eastAsia="NSimSun" w:hAnsi="Arial" w:cs="Arial"/>
          <w:b/>
          <w:kern w:val="2"/>
          <w:sz w:val="22"/>
          <w:szCs w:val="22"/>
          <w:lang w:bidi="hi-IN"/>
        </w:rPr>
        <w:t xml:space="preserve">OFERTA TÈCNICA LOT 2 </w:t>
      </w:r>
    </w:p>
    <w:p w14:paraId="611E9B09" w14:textId="77777777" w:rsidR="00D4113C" w:rsidRPr="00D4113C" w:rsidRDefault="00D4113C" w:rsidP="00D4113C">
      <w:pPr>
        <w:rPr>
          <w:rFonts w:ascii="Arial" w:eastAsia="NSimSun" w:hAnsi="Arial" w:cs="Arial"/>
          <w:b/>
          <w:kern w:val="2"/>
          <w:sz w:val="22"/>
          <w:szCs w:val="22"/>
          <w:lang w:bidi="hi-IN"/>
        </w:rPr>
      </w:pPr>
    </w:p>
    <w:p w14:paraId="6E2E9A3C" w14:textId="77777777" w:rsidR="00D4113C" w:rsidRPr="00D4113C" w:rsidRDefault="00D4113C" w:rsidP="00D4113C">
      <w:pPr>
        <w:jc w:val="both"/>
        <w:rPr>
          <w:rFonts w:ascii="Arial" w:eastAsia="NSimSun" w:hAnsi="Arial" w:cs="Arial"/>
          <w:kern w:val="2"/>
          <w:sz w:val="22"/>
          <w:szCs w:val="22"/>
          <w:lang w:bidi="hi-IN"/>
        </w:rPr>
      </w:pPr>
      <w:r w:rsidRPr="00D4113C">
        <w:rPr>
          <w:rFonts w:ascii="Arial" w:eastAsia="NSimSun" w:hAnsi="Arial" w:cs="Arial"/>
          <w:kern w:val="2"/>
          <w:sz w:val="22"/>
          <w:szCs w:val="22"/>
          <w:lang w:bidi="hi-IN"/>
        </w:rPr>
        <w:t xml:space="preserve">A continuació, indicar la casella que correspongui amb una creu, d’acord als criteris proposats.  </w:t>
      </w:r>
    </w:p>
    <w:p w14:paraId="0CDFD434" w14:textId="77777777" w:rsidR="00D4113C" w:rsidRPr="00D4113C" w:rsidRDefault="00D4113C" w:rsidP="00D4113C">
      <w:pPr>
        <w:jc w:val="both"/>
        <w:rPr>
          <w:rFonts w:ascii="Arial" w:eastAsia="NSimSun" w:hAnsi="Arial" w:cs="Arial"/>
          <w:kern w:val="2"/>
          <w:sz w:val="22"/>
          <w:szCs w:val="22"/>
          <w:lang w:bidi="hi-IN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6415"/>
        <w:gridCol w:w="936"/>
        <w:gridCol w:w="1143"/>
      </w:tblGrid>
      <w:tr w:rsidR="00D4113C" w:rsidRPr="00D4113C" w14:paraId="1274B061" w14:textId="77777777" w:rsidTr="00D4113C">
        <w:trPr>
          <w:jc w:val="center"/>
        </w:trPr>
        <w:tc>
          <w:tcPr>
            <w:tcW w:w="6541" w:type="dxa"/>
            <w:shd w:val="clear" w:color="auto" w:fill="B3E5A1"/>
          </w:tcPr>
          <w:p w14:paraId="01DC91A8" w14:textId="77777777" w:rsidR="00D4113C" w:rsidRPr="00D4113C" w:rsidRDefault="00D4113C" w:rsidP="00D4113C">
            <w:pPr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ca-ES"/>
              </w:rPr>
            </w:pPr>
            <w:r w:rsidRPr="00D4113C">
              <w:rPr>
                <w:rFonts w:ascii="Arial" w:hAnsi="Arial" w:cs="Arial"/>
                <w:b/>
                <w:sz w:val="22"/>
                <w:szCs w:val="22"/>
                <w:lang w:eastAsia="ca-ES"/>
              </w:rPr>
              <w:t xml:space="preserve">Criteris d’eficiència energètica </w:t>
            </w:r>
          </w:p>
        </w:tc>
        <w:tc>
          <w:tcPr>
            <w:tcW w:w="2112" w:type="dxa"/>
            <w:gridSpan w:val="2"/>
            <w:shd w:val="clear" w:color="auto" w:fill="B3E5A1"/>
          </w:tcPr>
          <w:p w14:paraId="05CC8771" w14:textId="77777777" w:rsidR="00D4113C" w:rsidRPr="00D4113C" w:rsidRDefault="00D4113C" w:rsidP="00D4113C">
            <w:pPr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ca-ES"/>
              </w:rPr>
            </w:pPr>
            <w:r w:rsidRPr="00D4113C">
              <w:rPr>
                <w:rFonts w:ascii="Arial" w:hAnsi="Arial" w:cs="Arial"/>
                <w:b/>
                <w:sz w:val="22"/>
                <w:szCs w:val="22"/>
                <w:lang w:eastAsia="ca-ES"/>
              </w:rPr>
              <w:t>Oferta</w:t>
            </w:r>
          </w:p>
        </w:tc>
      </w:tr>
      <w:tr w:rsidR="00D4113C" w:rsidRPr="00D4113C" w14:paraId="6D8AB46E" w14:textId="77777777" w:rsidTr="00A20548">
        <w:trPr>
          <w:trHeight w:val="165"/>
          <w:jc w:val="center"/>
        </w:trPr>
        <w:tc>
          <w:tcPr>
            <w:tcW w:w="6541" w:type="dxa"/>
            <w:vMerge w:val="restart"/>
          </w:tcPr>
          <w:p w14:paraId="219F37CC" w14:textId="77777777" w:rsidR="00D4113C" w:rsidRPr="00D4113C" w:rsidRDefault="00D4113C" w:rsidP="00D4113C">
            <w:pPr>
              <w:suppressAutoHyphens w:val="0"/>
              <w:jc w:val="both"/>
              <w:rPr>
                <w:rFonts w:ascii="Arial" w:hAnsi="Arial" w:cs="Arial"/>
                <w:bCs/>
                <w:sz w:val="22"/>
                <w:szCs w:val="22"/>
                <w:lang w:eastAsia="ca-ES"/>
              </w:rPr>
            </w:pPr>
            <w:r w:rsidRPr="00D4113C">
              <w:rPr>
                <w:rFonts w:ascii="Arial" w:hAnsi="Arial" w:cs="Arial"/>
                <w:bCs/>
                <w:sz w:val="22"/>
                <w:szCs w:val="22"/>
                <w:lang w:eastAsia="ca-ES"/>
              </w:rPr>
              <w:t>Es disposa més del 50 % de rentadores en classificació energètica A</w:t>
            </w:r>
          </w:p>
        </w:tc>
        <w:tc>
          <w:tcPr>
            <w:tcW w:w="945" w:type="dxa"/>
          </w:tcPr>
          <w:p w14:paraId="742C4B09" w14:textId="77777777" w:rsidR="00D4113C" w:rsidRPr="00D4113C" w:rsidRDefault="00D4113C" w:rsidP="00D4113C">
            <w:pPr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ca-ES"/>
              </w:rPr>
            </w:pPr>
            <w:r w:rsidRPr="00D4113C">
              <w:rPr>
                <w:rFonts w:ascii="Arial" w:hAnsi="Arial" w:cs="Arial"/>
                <w:bCs/>
                <w:sz w:val="22"/>
                <w:szCs w:val="22"/>
                <w:lang w:eastAsia="ca-ES"/>
              </w:rPr>
              <w:t>SI</w:t>
            </w:r>
          </w:p>
        </w:tc>
        <w:tc>
          <w:tcPr>
            <w:tcW w:w="1167" w:type="dxa"/>
          </w:tcPr>
          <w:p w14:paraId="62478A1F" w14:textId="77777777" w:rsidR="00D4113C" w:rsidRPr="00D4113C" w:rsidRDefault="00D4113C" w:rsidP="00D4113C">
            <w:pPr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ca-ES"/>
              </w:rPr>
            </w:pPr>
          </w:p>
        </w:tc>
      </w:tr>
      <w:tr w:rsidR="00D4113C" w:rsidRPr="00D4113C" w14:paraId="23AF37FF" w14:textId="77777777" w:rsidTr="00A20548">
        <w:trPr>
          <w:trHeight w:val="90"/>
          <w:jc w:val="center"/>
        </w:trPr>
        <w:tc>
          <w:tcPr>
            <w:tcW w:w="6541" w:type="dxa"/>
            <w:vMerge/>
          </w:tcPr>
          <w:p w14:paraId="7D38D2BF" w14:textId="77777777" w:rsidR="00D4113C" w:rsidRPr="00D4113C" w:rsidRDefault="00D4113C" w:rsidP="00D4113C">
            <w:pPr>
              <w:suppressAutoHyphens w:val="0"/>
              <w:jc w:val="both"/>
              <w:rPr>
                <w:rFonts w:ascii="Arial" w:hAnsi="Arial" w:cs="Arial"/>
                <w:bCs/>
                <w:sz w:val="22"/>
                <w:szCs w:val="22"/>
                <w:lang w:eastAsia="ca-ES"/>
              </w:rPr>
            </w:pPr>
          </w:p>
        </w:tc>
        <w:tc>
          <w:tcPr>
            <w:tcW w:w="945" w:type="dxa"/>
          </w:tcPr>
          <w:p w14:paraId="07F9F415" w14:textId="77777777" w:rsidR="00D4113C" w:rsidRPr="00D4113C" w:rsidRDefault="00D4113C" w:rsidP="00D4113C">
            <w:pPr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ca-ES"/>
              </w:rPr>
            </w:pPr>
            <w:r w:rsidRPr="00D4113C">
              <w:rPr>
                <w:rFonts w:ascii="Arial" w:hAnsi="Arial" w:cs="Arial"/>
                <w:bCs/>
                <w:sz w:val="22"/>
                <w:szCs w:val="22"/>
                <w:lang w:eastAsia="ca-ES"/>
              </w:rPr>
              <w:t>NO</w:t>
            </w:r>
          </w:p>
        </w:tc>
        <w:tc>
          <w:tcPr>
            <w:tcW w:w="1167" w:type="dxa"/>
          </w:tcPr>
          <w:p w14:paraId="1B158580" w14:textId="77777777" w:rsidR="00D4113C" w:rsidRPr="00D4113C" w:rsidRDefault="00D4113C" w:rsidP="00D4113C">
            <w:pPr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ca-ES"/>
              </w:rPr>
            </w:pPr>
          </w:p>
        </w:tc>
      </w:tr>
      <w:tr w:rsidR="00D4113C" w:rsidRPr="00D4113C" w14:paraId="4837E099" w14:textId="77777777" w:rsidTr="00A20548">
        <w:trPr>
          <w:trHeight w:val="135"/>
          <w:jc w:val="center"/>
        </w:trPr>
        <w:tc>
          <w:tcPr>
            <w:tcW w:w="6541" w:type="dxa"/>
            <w:vMerge w:val="restart"/>
          </w:tcPr>
          <w:p w14:paraId="140409D5" w14:textId="77777777" w:rsidR="00D4113C" w:rsidRPr="00D4113C" w:rsidRDefault="00D4113C" w:rsidP="00D4113C">
            <w:pPr>
              <w:suppressAutoHyphens w:val="0"/>
              <w:jc w:val="both"/>
              <w:rPr>
                <w:rFonts w:ascii="Arial" w:hAnsi="Arial" w:cs="Arial"/>
                <w:bCs/>
                <w:sz w:val="22"/>
                <w:szCs w:val="22"/>
                <w:lang w:eastAsia="ca-ES"/>
              </w:rPr>
            </w:pPr>
            <w:r w:rsidRPr="00D4113C">
              <w:rPr>
                <w:rFonts w:ascii="Arial" w:hAnsi="Arial" w:cs="Arial"/>
                <w:bCs/>
                <w:sz w:val="22"/>
                <w:szCs w:val="22"/>
                <w:lang w:eastAsia="ca-ES"/>
              </w:rPr>
              <w:t>Es disposa més del 50 % d’assecadores en classificació energètica A</w:t>
            </w:r>
          </w:p>
        </w:tc>
        <w:tc>
          <w:tcPr>
            <w:tcW w:w="945" w:type="dxa"/>
          </w:tcPr>
          <w:p w14:paraId="79F9DBD6" w14:textId="77777777" w:rsidR="00D4113C" w:rsidRPr="00D4113C" w:rsidRDefault="00D4113C" w:rsidP="00D4113C">
            <w:pPr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ca-ES"/>
              </w:rPr>
            </w:pPr>
            <w:r w:rsidRPr="00D4113C">
              <w:rPr>
                <w:rFonts w:ascii="Arial" w:hAnsi="Arial" w:cs="Arial"/>
                <w:bCs/>
                <w:sz w:val="22"/>
                <w:szCs w:val="22"/>
                <w:lang w:eastAsia="ca-ES"/>
              </w:rPr>
              <w:t>SI</w:t>
            </w:r>
          </w:p>
        </w:tc>
        <w:tc>
          <w:tcPr>
            <w:tcW w:w="1167" w:type="dxa"/>
          </w:tcPr>
          <w:p w14:paraId="01738813" w14:textId="77777777" w:rsidR="00D4113C" w:rsidRPr="00D4113C" w:rsidRDefault="00D4113C" w:rsidP="00D4113C">
            <w:pPr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ca-ES"/>
              </w:rPr>
            </w:pPr>
          </w:p>
        </w:tc>
      </w:tr>
      <w:tr w:rsidR="00D4113C" w:rsidRPr="00D4113C" w14:paraId="002D08C0" w14:textId="77777777" w:rsidTr="00A20548">
        <w:trPr>
          <w:trHeight w:val="120"/>
          <w:jc w:val="center"/>
        </w:trPr>
        <w:tc>
          <w:tcPr>
            <w:tcW w:w="6541" w:type="dxa"/>
            <w:vMerge/>
          </w:tcPr>
          <w:p w14:paraId="22B0210E" w14:textId="77777777" w:rsidR="00D4113C" w:rsidRPr="00D4113C" w:rsidRDefault="00D4113C" w:rsidP="00D4113C">
            <w:pPr>
              <w:suppressAutoHyphens w:val="0"/>
              <w:jc w:val="both"/>
              <w:rPr>
                <w:rFonts w:ascii="Arial" w:hAnsi="Arial" w:cs="Arial"/>
                <w:bCs/>
                <w:sz w:val="22"/>
                <w:szCs w:val="22"/>
                <w:lang w:eastAsia="ca-ES"/>
              </w:rPr>
            </w:pPr>
          </w:p>
        </w:tc>
        <w:tc>
          <w:tcPr>
            <w:tcW w:w="945" w:type="dxa"/>
          </w:tcPr>
          <w:p w14:paraId="59F0E25D" w14:textId="77777777" w:rsidR="00D4113C" w:rsidRPr="00D4113C" w:rsidRDefault="00D4113C" w:rsidP="00D4113C">
            <w:pPr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ca-ES"/>
              </w:rPr>
            </w:pPr>
            <w:r w:rsidRPr="00D4113C">
              <w:rPr>
                <w:rFonts w:ascii="Arial" w:hAnsi="Arial" w:cs="Arial"/>
                <w:bCs/>
                <w:sz w:val="22"/>
                <w:szCs w:val="22"/>
                <w:lang w:eastAsia="ca-ES"/>
              </w:rPr>
              <w:t>NO</w:t>
            </w:r>
          </w:p>
        </w:tc>
        <w:tc>
          <w:tcPr>
            <w:tcW w:w="1167" w:type="dxa"/>
          </w:tcPr>
          <w:p w14:paraId="0928E02E" w14:textId="77777777" w:rsidR="00D4113C" w:rsidRPr="00D4113C" w:rsidRDefault="00D4113C" w:rsidP="00D4113C">
            <w:pPr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ca-ES"/>
              </w:rPr>
            </w:pPr>
          </w:p>
        </w:tc>
      </w:tr>
    </w:tbl>
    <w:p w14:paraId="5AB55E87" w14:textId="77777777" w:rsidR="00D4113C" w:rsidRDefault="00D4113C" w:rsidP="00D4113C">
      <w:pPr>
        <w:jc w:val="both"/>
        <w:rPr>
          <w:rFonts w:ascii="Arial" w:eastAsia="NSimSun" w:hAnsi="Arial" w:cs="Arial"/>
          <w:kern w:val="2"/>
          <w:sz w:val="22"/>
          <w:szCs w:val="22"/>
          <w:lang w:bidi="hi-IN"/>
        </w:rPr>
      </w:pPr>
    </w:p>
    <w:p w14:paraId="2CD7BBF5" w14:textId="77777777" w:rsidR="00596209" w:rsidRPr="00D4113C" w:rsidRDefault="00596209" w:rsidP="00D4113C">
      <w:pPr>
        <w:jc w:val="both"/>
        <w:rPr>
          <w:rFonts w:ascii="Arial" w:eastAsia="NSimSun" w:hAnsi="Arial" w:cs="Arial"/>
          <w:kern w:val="2"/>
          <w:sz w:val="22"/>
          <w:szCs w:val="22"/>
          <w:lang w:bidi="hi-IN"/>
        </w:rPr>
      </w:pPr>
    </w:p>
    <w:p w14:paraId="7AF84465" w14:textId="77777777" w:rsidR="00D4113C" w:rsidRPr="00D4113C" w:rsidRDefault="00D4113C" w:rsidP="00D4113C">
      <w:pPr>
        <w:jc w:val="both"/>
        <w:rPr>
          <w:rFonts w:ascii="Arial" w:eastAsia="NSimSun" w:hAnsi="Arial" w:cs="Arial"/>
          <w:kern w:val="2"/>
          <w:sz w:val="22"/>
          <w:szCs w:val="22"/>
          <w:lang w:bidi="hi-IN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6414"/>
        <w:gridCol w:w="936"/>
        <w:gridCol w:w="1144"/>
      </w:tblGrid>
      <w:tr w:rsidR="00D4113C" w:rsidRPr="00D4113C" w14:paraId="22FB06A5" w14:textId="77777777" w:rsidTr="00D4113C">
        <w:trPr>
          <w:jc w:val="center"/>
        </w:trPr>
        <w:tc>
          <w:tcPr>
            <w:tcW w:w="6541" w:type="dxa"/>
            <w:shd w:val="clear" w:color="auto" w:fill="B3E5A1"/>
          </w:tcPr>
          <w:p w14:paraId="2164DFBD" w14:textId="77777777" w:rsidR="00D4113C" w:rsidRPr="00D4113C" w:rsidRDefault="00D4113C" w:rsidP="00D4113C">
            <w:pPr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ca-ES"/>
              </w:rPr>
            </w:pPr>
            <w:r w:rsidRPr="00D4113C">
              <w:rPr>
                <w:rFonts w:ascii="Arial" w:hAnsi="Arial" w:cs="Arial"/>
                <w:b/>
                <w:sz w:val="22"/>
                <w:szCs w:val="22"/>
                <w:lang w:eastAsia="ca-ES"/>
              </w:rPr>
              <w:t xml:space="preserve">Criteris de sostenibilitat i qualitat ambiental </w:t>
            </w:r>
          </w:p>
        </w:tc>
        <w:tc>
          <w:tcPr>
            <w:tcW w:w="2112" w:type="dxa"/>
            <w:gridSpan w:val="2"/>
            <w:shd w:val="clear" w:color="auto" w:fill="B3E5A1"/>
          </w:tcPr>
          <w:p w14:paraId="35E811AE" w14:textId="77777777" w:rsidR="00D4113C" w:rsidRPr="00D4113C" w:rsidRDefault="00D4113C" w:rsidP="00D4113C">
            <w:pPr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ca-ES"/>
              </w:rPr>
            </w:pPr>
            <w:r w:rsidRPr="00D4113C">
              <w:rPr>
                <w:rFonts w:ascii="Arial" w:hAnsi="Arial" w:cs="Arial"/>
                <w:b/>
                <w:sz w:val="22"/>
                <w:szCs w:val="22"/>
                <w:lang w:eastAsia="ca-ES"/>
              </w:rPr>
              <w:t>Oferta</w:t>
            </w:r>
          </w:p>
        </w:tc>
      </w:tr>
      <w:tr w:rsidR="00D4113C" w:rsidRPr="00D4113C" w14:paraId="0235E9BF" w14:textId="77777777" w:rsidTr="00A20548">
        <w:trPr>
          <w:trHeight w:val="165"/>
          <w:jc w:val="center"/>
        </w:trPr>
        <w:tc>
          <w:tcPr>
            <w:tcW w:w="6541" w:type="dxa"/>
            <w:vMerge w:val="restart"/>
          </w:tcPr>
          <w:p w14:paraId="133AB7E5" w14:textId="77777777" w:rsidR="00D4113C" w:rsidRPr="00D4113C" w:rsidRDefault="00D4113C" w:rsidP="00D4113C">
            <w:pPr>
              <w:suppressAutoHyphens w:val="0"/>
              <w:jc w:val="both"/>
              <w:rPr>
                <w:rFonts w:ascii="Arial" w:hAnsi="Arial" w:cs="Arial"/>
                <w:bCs/>
                <w:sz w:val="22"/>
                <w:szCs w:val="22"/>
                <w:lang w:eastAsia="ca-ES"/>
              </w:rPr>
            </w:pPr>
            <w:r w:rsidRPr="00D4113C">
              <w:rPr>
                <w:rFonts w:ascii="Arial" w:hAnsi="Arial" w:cs="Arial"/>
                <w:bCs/>
                <w:sz w:val="22"/>
                <w:szCs w:val="22"/>
                <w:lang w:eastAsia="ca-ES"/>
              </w:rPr>
              <w:t xml:space="preserve">Utilitza més del 50 % dels productes de neteja i desinfecció amb etiquetatge “ECO:  </w:t>
            </w:r>
            <w:proofErr w:type="spellStart"/>
            <w:r w:rsidRPr="00D4113C">
              <w:rPr>
                <w:rFonts w:ascii="Arial" w:hAnsi="Arial" w:cs="Arial"/>
                <w:bCs/>
                <w:sz w:val="22"/>
                <w:szCs w:val="22"/>
                <w:lang w:eastAsia="ca-ES"/>
              </w:rPr>
              <w:t>ECOLABEL</w:t>
            </w:r>
            <w:proofErr w:type="spellEnd"/>
            <w:r w:rsidRPr="00D4113C">
              <w:rPr>
                <w:rFonts w:ascii="Arial" w:hAnsi="Arial" w:cs="Arial"/>
                <w:bCs/>
                <w:sz w:val="22"/>
                <w:szCs w:val="22"/>
                <w:lang w:eastAsia="ca-ES"/>
              </w:rPr>
              <w:t xml:space="preserve"> o similar” amb etiqueta ecològica europea (</w:t>
            </w:r>
            <w:proofErr w:type="spellStart"/>
            <w:r w:rsidRPr="00D4113C">
              <w:rPr>
                <w:rFonts w:ascii="Arial" w:hAnsi="Arial" w:cs="Arial"/>
                <w:bCs/>
                <w:sz w:val="22"/>
                <w:szCs w:val="22"/>
                <w:lang w:eastAsia="ca-ES"/>
              </w:rPr>
              <w:t>ECOLABEL</w:t>
            </w:r>
            <w:proofErr w:type="spellEnd"/>
            <w:r w:rsidRPr="00D4113C">
              <w:rPr>
                <w:rFonts w:ascii="Arial" w:hAnsi="Arial" w:cs="Arial"/>
                <w:bCs/>
                <w:sz w:val="22"/>
                <w:szCs w:val="22"/>
                <w:lang w:eastAsia="ca-ES"/>
              </w:rPr>
              <w:t xml:space="preserve"> o similar)</w:t>
            </w:r>
          </w:p>
        </w:tc>
        <w:tc>
          <w:tcPr>
            <w:tcW w:w="945" w:type="dxa"/>
          </w:tcPr>
          <w:p w14:paraId="4EAD7866" w14:textId="77777777" w:rsidR="00D4113C" w:rsidRPr="00D4113C" w:rsidRDefault="00D4113C" w:rsidP="00D4113C">
            <w:pPr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ca-ES"/>
              </w:rPr>
            </w:pPr>
            <w:r w:rsidRPr="00D4113C">
              <w:rPr>
                <w:rFonts w:ascii="Arial" w:hAnsi="Arial" w:cs="Arial"/>
                <w:bCs/>
                <w:sz w:val="22"/>
                <w:szCs w:val="22"/>
                <w:lang w:eastAsia="ca-ES"/>
              </w:rPr>
              <w:t>SI</w:t>
            </w:r>
          </w:p>
        </w:tc>
        <w:tc>
          <w:tcPr>
            <w:tcW w:w="1167" w:type="dxa"/>
          </w:tcPr>
          <w:p w14:paraId="6FF0C156" w14:textId="77777777" w:rsidR="00D4113C" w:rsidRPr="00D4113C" w:rsidRDefault="00D4113C" w:rsidP="00D4113C">
            <w:pPr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ca-ES"/>
              </w:rPr>
            </w:pPr>
          </w:p>
        </w:tc>
      </w:tr>
      <w:tr w:rsidR="00D4113C" w:rsidRPr="00D4113C" w14:paraId="4AEC1942" w14:textId="77777777" w:rsidTr="00A20548">
        <w:trPr>
          <w:trHeight w:val="90"/>
          <w:jc w:val="center"/>
        </w:trPr>
        <w:tc>
          <w:tcPr>
            <w:tcW w:w="6541" w:type="dxa"/>
            <w:vMerge/>
          </w:tcPr>
          <w:p w14:paraId="6954EE45" w14:textId="77777777" w:rsidR="00D4113C" w:rsidRPr="00D4113C" w:rsidRDefault="00D4113C" w:rsidP="00D4113C">
            <w:pPr>
              <w:suppressAutoHyphens w:val="0"/>
              <w:jc w:val="both"/>
              <w:rPr>
                <w:rFonts w:ascii="Arial" w:hAnsi="Arial" w:cs="Arial"/>
                <w:bCs/>
                <w:sz w:val="22"/>
                <w:szCs w:val="22"/>
                <w:lang w:eastAsia="ca-ES"/>
              </w:rPr>
            </w:pPr>
          </w:p>
        </w:tc>
        <w:tc>
          <w:tcPr>
            <w:tcW w:w="945" w:type="dxa"/>
          </w:tcPr>
          <w:p w14:paraId="7A45BB83" w14:textId="77777777" w:rsidR="00D4113C" w:rsidRPr="00D4113C" w:rsidRDefault="00D4113C" w:rsidP="00D4113C">
            <w:pPr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ca-ES"/>
              </w:rPr>
            </w:pPr>
            <w:r w:rsidRPr="00D4113C">
              <w:rPr>
                <w:rFonts w:ascii="Arial" w:hAnsi="Arial" w:cs="Arial"/>
                <w:bCs/>
                <w:sz w:val="22"/>
                <w:szCs w:val="22"/>
                <w:lang w:eastAsia="ca-ES"/>
              </w:rPr>
              <w:t>NO</w:t>
            </w:r>
          </w:p>
        </w:tc>
        <w:tc>
          <w:tcPr>
            <w:tcW w:w="1167" w:type="dxa"/>
          </w:tcPr>
          <w:p w14:paraId="60377764" w14:textId="77777777" w:rsidR="00D4113C" w:rsidRPr="00D4113C" w:rsidRDefault="00D4113C" w:rsidP="00D4113C">
            <w:pPr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ca-ES"/>
              </w:rPr>
            </w:pPr>
          </w:p>
        </w:tc>
      </w:tr>
    </w:tbl>
    <w:p w14:paraId="5E91E253" w14:textId="77777777" w:rsidR="00D4113C" w:rsidRPr="00D4113C" w:rsidRDefault="00D4113C" w:rsidP="00D4113C">
      <w:pPr>
        <w:jc w:val="both"/>
        <w:rPr>
          <w:rFonts w:ascii="Arial" w:eastAsia="NSimSun" w:hAnsi="Arial" w:cs="Arial"/>
          <w:kern w:val="2"/>
          <w:sz w:val="22"/>
          <w:szCs w:val="22"/>
          <w:lang w:bidi="hi-IN"/>
        </w:rPr>
      </w:pPr>
    </w:p>
    <w:p w14:paraId="60D9A947" w14:textId="77777777" w:rsidR="00D4113C" w:rsidRDefault="00D4113C" w:rsidP="00D4113C">
      <w:pPr>
        <w:jc w:val="both"/>
        <w:rPr>
          <w:rFonts w:ascii="Arial" w:eastAsia="NSimSun" w:hAnsi="Arial" w:cs="Arial"/>
          <w:kern w:val="2"/>
          <w:sz w:val="22"/>
          <w:szCs w:val="22"/>
          <w:lang w:bidi="hi-IN"/>
        </w:rPr>
      </w:pPr>
      <w:r w:rsidRPr="00D4113C">
        <w:rPr>
          <w:rFonts w:ascii="Arial" w:eastAsia="NSimSun" w:hAnsi="Arial" w:cs="Arial"/>
          <w:kern w:val="2"/>
          <w:sz w:val="22"/>
          <w:szCs w:val="22"/>
          <w:lang w:bidi="hi-IN"/>
        </w:rPr>
        <w:t xml:space="preserve">Aportar la relació d’equips que disposa l’empresa licitadora i les fitxes tècniques dels equips eficients i/o dels productes, a on s’indiqui les etiquetes </w:t>
      </w:r>
      <w:proofErr w:type="spellStart"/>
      <w:r w:rsidRPr="00D4113C">
        <w:rPr>
          <w:rFonts w:ascii="Arial" w:eastAsia="NSimSun" w:hAnsi="Arial" w:cs="Arial"/>
          <w:kern w:val="2"/>
          <w:sz w:val="22"/>
          <w:szCs w:val="22"/>
          <w:lang w:bidi="hi-IN"/>
        </w:rPr>
        <w:t>Ecolabel</w:t>
      </w:r>
      <w:proofErr w:type="spellEnd"/>
      <w:r w:rsidRPr="00D4113C">
        <w:rPr>
          <w:rFonts w:ascii="Arial" w:eastAsia="NSimSun" w:hAnsi="Arial" w:cs="Arial"/>
          <w:kern w:val="2"/>
          <w:sz w:val="22"/>
          <w:szCs w:val="22"/>
          <w:lang w:bidi="hi-IN"/>
        </w:rPr>
        <w:t xml:space="preserve"> o similar. </w:t>
      </w:r>
    </w:p>
    <w:p w14:paraId="44088576" w14:textId="77777777" w:rsidR="00D4113C" w:rsidRDefault="00D4113C" w:rsidP="00D4113C">
      <w:pPr>
        <w:jc w:val="both"/>
        <w:rPr>
          <w:rFonts w:ascii="Arial" w:eastAsia="NSimSun" w:hAnsi="Arial" w:cs="Arial"/>
          <w:kern w:val="2"/>
          <w:sz w:val="22"/>
          <w:szCs w:val="22"/>
          <w:lang w:bidi="hi-IN"/>
        </w:rPr>
      </w:pPr>
    </w:p>
    <w:p w14:paraId="1DA472D4" w14:textId="193FEA34" w:rsidR="00D4113C" w:rsidRPr="00D4113C" w:rsidRDefault="00D4113C" w:rsidP="00D4113C">
      <w:pPr>
        <w:jc w:val="both"/>
        <w:rPr>
          <w:rFonts w:ascii="Arial" w:eastAsia="NSimSun" w:hAnsi="Arial" w:cs="Arial"/>
          <w:kern w:val="2"/>
          <w:sz w:val="22"/>
          <w:szCs w:val="22"/>
          <w:lang w:bidi="hi-IN"/>
        </w:rPr>
      </w:pPr>
      <w:r w:rsidRPr="00D4113C">
        <w:rPr>
          <w:rFonts w:ascii="Arial" w:eastAsia="NSimSun" w:hAnsi="Arial" w:cs="Arial"/>
          <w:kern w:val="2"/>
          <w:sz w:val="22"/>
          <w:szCs w:val="22"/>
          <w:lang w:bidi="hi-IN"/>
        </w:rPr>
        <w:t xml:space="preserve"> </w:t>
      </w:r>
    </w:p>
    <w:p w14:paraId="48D5FF57" w14:textId="77777777" w:rsidR="00D4113C" w:rsidRPr="00D4113C" w:rsidRDefault="00D4113C" w:rsidP="00D4113C">
      <w:pPr>
        <w:jc w:val="both"/>
        <w:rPr>
          <w:rFonts w:ascii="Arial" w:eastAsia="NSimSun" w:hAnsi="Arial" w:cs="Arial"/>
          <w:kern w:val="2"/>
          <w:sz w:val="22"/>
          <w:szCs w:val="22"/>
          <w:lang w:bidi="hi-IN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6413"/>
        <w:gridCol w:w="2081"/>
      </w:tblGrid>
      <w:tr w:rsidR="00D4113C" w:rsidRPr="00D4113C" w14:paraId="66EBB620" w14:textId="77777777" w:rsidTr="00D4113C">
        <w:trPr>
          <w:jc w:val="center"/>
        </w:trPr>
        <w:tc>
          <w:tcPr>
            <w:tcW w:w="6541" w:type="dxa"/>
            <w:shd w:val="clear" w:color="auto" w:fill="B3E5A1"/>
          </w:tcPr>
          <w:p w14:paraId="54B17BA7" w14:textId="77777777" w:rsidR="00D4113C" w:rsidRPr="00D4113C" w:rsidRDefault="00D4113C" w:rsidP="00D4113C">
            <w:pPr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ca-ES"/>
              </w:rPr>
            </w:pPr>
            <w:r w:rsidRPr="00D4113C">
              <w:rPr>
                <w:rFonts w:ascii="Arial" w:hAnsi="Arial" w:cs="Arial"/>
                <w:b/>
                <w:sz w:val="22"/>
                <w:szCs w:val="22"/>
                <w:lang w:eastAsia="ca-ES"/>
              </w:rPr>
              <w:t>Criteris socials</w:t>
            </w:r>
          </w:p>
        </w:tc>
        <w:tc>
          <w:tcPr>
            <w:tcW w:w="2112" w:type="dxa"/>
            <w:shd w:val="clear" w:color="auto" w:fill="B3E5A1"/>
          </w:tcPr>
          <w:p w14:paraId="37E1A7B6" w14:textId="77777777" w:rsidR="00D4113C" w:rsidRPr="00D4113C" w:rsidRDefault="00D4113C" w:rsidP="00D4113C">
            <w:pPr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ca-ES"/>
              </w:rPr>
            </w:pPr>
            <w:r w:rsidRPr="00D4113C">
              <w:rPr>
                <w:rFonts w:ascii="Arial" w:hAnsi="Arial" w:cs="Arial"/>
                <w:b/>
                <w:sz w:val="22"/>
                <w:szCs w:val="22"/>
                <w:lang w:eastAsia="ca-ES"/>
              </w:rPr>
              <w:t>Oferta</w:t>
            </w:r>
          </w:p>
        </w:tc>
      </w:tr>
      <w:tr w:rsidR="00D4113C" w:rsidRPr="00D4113C" w14:paraId="3E678217" w14:textId="77777777" w:rsidTr="00A20548">
        <w:trPr>
          <w:trHeight w:val="90"/>
          <w:jc w:val="center"/>
        </w:trPr>
        <w:tc>
          <w:tcPr>
            <w:tcW w:w="6541" w:type="dxa"/>
          </w:tcPr>
          <w:p w14:paraId="7BB6CEA0" w14:textId="77777777" w:rsidR="00D4113C" w:rsidRPr="00D4113C" w:rsidRDefault="00D4113C" w:rsidP="00D4113C">
            <w:pPr>
              <w:suppressAutoHyphens w:val="0"/>
              <w:jc w:val="both"/>
              <w:rPr>
                <w:rFonts w:ascii="Arial" w:hAnsi="Arial" w:cs="Arial"/>
                <w:bCs/>
                <w:sz w:val="22"/>
                <w:szCs w:val="22"/>
                <w:lang w:eastAsia="ca-ES"/>
              </w:rPr>
            </w:pPr>
            <w:r w:rsidRPr="00D4113C">
              <w:rPr>
                <w:rFonts w:ascii="Arial" w:hAnsi="Arial" w:cs="Arial"/>
                <w:bCs/>
                <w:sz w:val="22"/>
                <w:szCs w:val="22"/>
                <w:lang w:eastAsia="ca-ES"/>
              </w:rPr>
              <w:t>Reparació anual fins a 11 peces de roba laboral sense cost, inclou arreglar descosits, reparar o canviar cremalleres i recosir botons en una mateixa peça i abans de 7 dies</w:t>
            </w:r>
          </w:p>
        </w:tc>
        <w:tc>
          <w:tcPr>
            <w:tcW w:w="2112" w:type="dxa"/>
          </w:tcPr>
          <w:p w14:paraId="2F21CAA2" w14:textId="77777777" w:rsidR="00D4113C" w:rsidRPr="00D4113C" w:rsidRDefault="00D4113C" w:rsidP="00D4113C">
            <w:pPr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ca-ES"/>
              </w:rPr>
            </w:pPr>
          </w:p>
        </w:tc>
      </w:tr>
      <w:tr w:rsidR="00D4113C" w:rsidRPr="00D4113C" w14:paraId="55CD8F6F" w14:textId="77777777" w:rsidTr="00A20548">
        <w:trPr>
          <w:trHeight w:val="90"/>
          <w:jc w:val="center"/>
        </w:trPr>
        <w:tc>
          <w:tcPr>
            <w:tcW w:w="6541" w:type="dxa"/>
          </w:tcPr>
          <w:p w14:paraId="23F69302" w14:textId="77777777" w:rsidR="00D4113C" w:rsidRPr="00D4113C" w:rsidRDefault="00D4113C" w:rsidP="00D4113C">
            <w:pPr>
              <w:suppressAutoHyphens w:val="0"/>
              <w:jc w:val="both"/>
              <w:rPr>
                <w:rFonts w:ascii="Arial" w:hAnsi="Arial" w:cs="Arial"/>
                <w:bCs/>
                <w:sz w:val="22"/>
                <w:szCs w:val="22"/>
                <w:lang w:eastAsia="ca-ES"/>
              </w:rPr>
            </w:pPr>
            <w:r w:rsidRPr="00D4113C">
              <w:rPr>
                <w:rFonts w:ascii="Arial" w:hAnsi="Arial" w:cs="Arial"/>
                <w:bCs/>
                <w:sz w:val="22"/>
                <w:szCs w:val="22"/>
                <w:lang w:eastAsia="ca-ES"/>
              </w:rPr>
              <w:t>Reparació anual fins a 12-22 peces de roba laboral sense cost, inclou arreglar descosits, reparar o canviar cremalleres i recosir botons en una mateixa peça i abans de 7 dies</w:t>
            </w:r>
          </w:p>
        </w:tc>
        <w:tc>
          <w:tcPr>
            <w:tcW w:w="2112" w:type="dxa"/>
          </w:tcPr>
          <w:p w14:paraId="457287B9" w14:textId="77777777" w:rsidR="00D4113C" w:rsidRPr="00D4113C" w:rsidRDefault="00D4113C" w:rsidP="00D4113C">
            <w:pPr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ca-ES"/>
              </w:rPr>
            </w:pPr>
          </w:p>
        </w:tc>
      </w:tr>
      <w:tr w:rsidR="00D4113C" w:rsidRPr="00D4113C" w14:paraId="776D9A4B" w14:textId="77777777" w:rsidTr="00A20548">
        <w:trPr>
          <w:trHeight w:val="90"/>
          <w:jc w:val="center"/>
        </w:trPr>
        <w:tc>
          <w:tcPr>
            <w:tcW w:w="6541" w:type="dxa"/>
          </w:tcPr>
          <w:p w14:paraId="4A047D40" w14:textId="77777777" w:rsidR="00D4113C" w:rsidRPr="00D4113C" w:rsidRDefault="00D4113C" w:rsidP="00D4113C">
            <w:pPr>
              <w:suppressAutoHyphens w:val="0"/>
              <w:jc w:val="both"/>
              <w:rPr>
                <w:rFonts w:ascii="Arial" w:hAnsi="Arial" w:cs="Arial"/>
                <w:bCs/>
                <w:sz w:val="22"/>
                <w:szCs w:val="22"/>
                <w:lang w:eastAsia="ca-ES"/>
              </w:rPr>
            </w:pPr>
            <w:r w:rsidRPr="00D4113C">
              <w:rPr>
                <w:rFonts w:ascii="Arial" w:hAnsi="Arial" w:cs="Arial"/>
                <w:bCs/>
                <w:sz w:val="22"/>
                <w:szCs w:val="22"/>
                <w:lang w:eastAsia="ca-ES"/>
              </w:rPr>
              <w:t>Reparació anual fins a 23-33 peces de roba laboral sense cost, inclou arreglar descosits, reparar o canviar cremalleres i recosir botons en una mateixa peça i abans de 7 dies</w:t>
            </w:r>
          </w:p>
        </w:tc>
        <w:tc>
          <w:tcPr>
            <w:tcW w:w="2112" w:type="dxa"/>
          </w:tcPr>
          <w:p w14:paraId="2945D79E" w14:textId="77777777" w:rsidR="00D4113C" w:rsidRPr="00D4113C" w:rsidRDefault="00D4113C" w:rsidP="00D4113C">
            <w:pPr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ca-ES"/>
              </w:rPr>
            </w:pPr>
          </w:p>
        </w:tc>
      </w:tr>
    </w:tbl>
    <w:p w14:paraId="42C51D8A" w14:textId="77777777" w:rsidR="00D4113C" w:rsidRPr="00D4113C" w:rsidRDefault="00D4113C" w:rsidP="00D4113C">
      <w:pPr>
        <w:jc w:val="both"/>
        <w:rPr>
          <w:rFonts w:ascii="Arial" w:eastAsia="NSimSun" w:hAnsi="Arial" w:cs="Arial"/>
          <w:kern w:val="2"/>
          <w:sz w:val="22"/>
          <w:szCs w:val="22"/>
          <w:lang w:bidi="hi-IN"/>
        </w:rPr>
      </w:pPr>
    </w:p>
    <w:p w14:paraId="6E1CDD3E" w14:textId="77777777" w:rsidR="00D4113C" w:rsidRDefault="00D4113C" w:rsidP="00D4113C">
      <w:pPr>
        <w:jc w:val="both"/>
        <w:rPr>
          <w:rFonts w:ascii="Arial" w:eastAsia="NSimSun" w:hAnsi="Arial" w:cs="Arial"/>
          <w:kern w:val="2"/>
          <w:sz w:val="22"/>
          <w:szCs w:val="22"/>
          <w:lang w:bidi="hi-IN"/>
        </w:rPr>
      </w:pPr>
    </w:p>
    <w:p w14:paraId="64642288" w14:textId="77777777" w:rsidR="00D4113C" w:rsidRDefault="00D4113C" w:rsidP="00D4113C">
      <w:pPr>
        <w:jc w:val="both"/>
        <w:rPr>
          <w:rFonts w:ascii="Arial" w:eastAsia="NSimSun" w:hAnsi="Arial" w:cs="Arial"/>
          <w:kern w:val="2"/>
          <w:sz w:val="22"/>
          <w:szCs w:val="22"/>
          <w:lang w:bidi="hi-IN"/>
        </w:rPr>
      </w:pPr>
    </w:p>
    <w:p w14:paraId="1F0B1F5C" w14:textId="64607B39" w:rsidR="00D4113C" w:rsidRPr="00D4113C" w:rsidRDefault="00D4113C" w:rsidP="00D4113C">
      <w:pPr>
        <w:jc w:val="both"/>
        <w:rPr>
          <w:rFonts w:ascii="Arial" w:eastAsia="NSimSun" w:hAnsi="Arial" w:cs="Arial"/>
          <w:kern w:val="2"/>
          <w:sz w:val="22"/>
          <w:szCs w:val="22"/>
          <w:lang w:bidi="hi-IN"/>
        </w:rPr>
      </w:pPr>
      <w:r w:rsidRPr="00D4113C">
        <w:rPr>
          <w:rFonts w:ascii="Arial" w:eastAsia="NSimSun" w:hAnsi="Arial" w:cs="Arial"/>
          <w:kern w:val="2"/>
          <w:sz w:val="22"/>
          <w:szCs w:val="22"/>
          <w:lang w:bidi="hi-IN"/>
        </w:rPr>
        <w:t xml:space="preserve">Per altra banda, s’adjuntarà en l’oferta una memòria descriptiva de presentació de l’empresa a on s’inclourà la següent informació, com a mínim, a part del que es consideri rellevant per a la licitació:  </w:t>
      </w:r>
    </w:p>
    <w:p w14:paraId="08BED94D" w14:textId="77777777" w:rsidR="00D4113C" w:rsidRPr="00D4113C" w:rsidRDefault="00D4113C" w:rsidP="00D4113C">
      <w:pPr>
        <w:jc w:val="both"/>
        <w:rPr>
          <w:rFonts w:ascii="Arial" w:eastAsia="NSimSun" w:hAnsi="Arial" w:cs="Arial"/>
          <w:kern w:val="2"/>
          <w:sz w:val="22"/>
          <w:szCs w:val="22"/>
          <w:lang w:bidi="hi-IN"/>
        </w:rPr>
      </w:pPr>
    </w:p>
    <w:p w14:paraId="1CA32063" w14:textId="77777777" w:rsidR="00D4113C" w:rsidRPr="00D4113C" w:rsidRDefault="00D4113C" w:rsidP="005272B8">
      <w:pPr>
        <w:numPr>
          <w:ilvl w:val="0"/>
          <w:numId w:val="19"/>
        </w:numPr>
        <w:spacing w:after="57"/>
        <w:jc w:val="both"/>
        <w:rPr>
          <w:rFonts w:ascii="Arial" w:eastAsia="NSimSun" w:hAnsi="Arial" w:cs="Arial"/>
          <w:kern w:val="2"/>
          <w:sz w:val="22"/>
          <w:szCs w:val="22"/>
          <w:lang w:bidi="hi-IN"/>
        </w:rPr>
      </w:pPr>
      <w:r w:rsidRPr="00D4113C">
        <w:rPr>
          <w:rFonts w:ascii="Arial" w:eastAsia="NSimSun" w:hAnsi="Arial" w:cs="Arial"/>
          <w:kern w:val="2"/>
          <w:sz w:val="22"/>
          <w:szCs w:val="22"/>
          <w:lang w:bidi="hi-IN"/>
        </w:rPr>
        <w:t>Trajectòria i dades que es creguin rellevants per a l’adjudicació del servei.</w:t>
      </w:r>
    </w:p>
    <w:p w14:paraId="391E3F65" w14:textId="77777777" w:rsidR="00D4113C" w:rsidRPr="00D4113C" w:rsidRDefault="00D4113C" w:rsidP="005272B8">
      <w:pPr>
        <w:numPr>
          <w:ilvl w:val="0"/>
          <w:numId w:val="19"/>
        </w:numPr>
        <w:spacing w:after="57"/>
        <w:ind w:left="1077" w:hanging="340"/>
        <w:jc w:val="both"/>
        <w:rPr>
          <w:rFonts w:ascii="Arial" w:eastAsia="NSimSun" w:hAnsi="Arial" w:cs="Arial"/>
          <w:kern w:val="2"/>
          <w:sz w:val="22"/>
          <w:szCs w:val="22"/>
          <w:lang w:bidi="hi-IN"/>
        </w:rPr>
      </w:pPr>
      <w:r w:rsidRPr="00D4113C">
        <w:rPr>
          <w:rFonts w:ascii="Arial" w:eastAsia="NSimSun" w:hAnsi="Arial" w:cs="Arial"/>
          <w:kern w:val="2"/>
          <w:sz w:val="22"/>
          <w:szCs w:val="22"/>
          <w:lang w:bidi="hi-IN"/>
        </w:rPr>
        <w:t>Programa i proposta de treball que defineixi el servei i les seves característiques, freqüència i tipologies de les neteges programades per a cada local, així com els estris, maquinària i productes que s’empraran, d’acord a l’especificat al PPT.</w:t>
      </w:r>
    </w:p>
    <w:p w14:paraId="5872DFD4" w14:textId="77777777" w:rsidR="00D4113C" w:rsidRPr="00D4113C" w:rsidRDefault="00D4113C" w:rsidP="005272B8">
      <w:pPr>
        <w:numPr>
          <w:ilvl w:val="0"/>
          <w:numId w:val="19"/>
        </w:numPr>
        <w:spacing w:after="57"/>
        <w:ind w:left="1077" w:hanging="340"/>
        <w:jc w:val="both"/>
        <w:rPr>
          <w:rFonts w:ascii="Arial" w:eastAsia="NSimSun" w:hAnsi="Arial" w:cs="Arial"/>
          <w:kern w:val="2"/>
          <w:sz w:val="22"/>
          <w:szCs w:val="22"/>
          <w:lang w:bidi="hi-IN"/>
        </w:rPr>
      </w:pPr>
      <w:r w:rsidRPr="00D4113C">
        <w:rPr>
          <w:rFonts w:ascii="Arial" w:eastAsia="NSimSun" w:hAnsi="Arial" w:cs="Arial"/>
          <w:kern w:val="2"/>
          <w:sz w:val="22"/>
          <w:szCs w:val="22"/>
          <w:lang w:bidi="hi-IN"/>
        </w:rPr>
        <w:t>Horaris de neteja que l’empresa proposa per a cada centre segons les especificacions d’aquest plec.</w:t>
      </w:r>
    </w:p>
    <w:p w14:paraId="4A01B58F" w14:textId="77777777" w:rsidR="00D4113C" w:rsidRPr="00D4113C" w:rsidRDefault="00D4113C" w:rsidP="005272B8">
      <w:pPr>
        <w:numPr>
          <w:ilvl w:val="0"/>
          <w:numId w:val="19"/>
        </w:numPr>
        <w:spacing w:after="57"/>
        <w:ind w:left="1077" w:hanging="340"/>
        <w:jc w:val="both"/>
        <w:rPr>
          <w:rFonts w:ascii="Arial" w:eastAsia="NSimSun" w:hAnsi="Arial" w:cs="Arial"/>
          <w:kern w:val="2"/>
          <w:sz w:val="22"/>
          <w:szCs w:val="22"/>
          <w:lang w:bidi="hi-IN"/>
        </w:rPr>
      </w:pPr>
      <w:r w:rsidRPr="00D4113C">
        <w:rPr>
          <w:rFonts w:ascii="Arial" w:eastAsia="NSimSun" w:hAnsi="Arial" w:cs="Arial"/>
          <w:kern w:val="2"/>
          <w:sz w:val="22"/>
          <w:szCs w:val="22"/>
          <w:lang w:bidi="hi-IN"/>
        </w:rPr>
        <w:t>Dades del personal que l’empresa tingui previst adscriure al servei, alta a la seguretat social i certificat de formació en prevenció de riscos.</w:t>
      </w:r>
    </w:p>
    <w:p w14:paraId="74FA7DA8" w14:textId="77777777" w:rsidR="00D4113C" w:rsidRDefault="00D4113C" w:rsidP="00D4113C">
      <w:pPr>
        <w:spacing w:before="120" w:after="120" w:line="276" w:lineRule="auto"/>
        <w:jc w:val="both"/>
        <w:rPr>
          <w:rFonts w:ascii="Arial" w:eastAsia="Arial Unicode MS" w:hAnsi="Arial" w:cs="Arial"/>
          <w:sz w:val="22"/>
          <w:szCs w:val="22"/>
          <w:u w:color="000000"/>
          <w:lang w:eastAsia="ca-ES"/>
        </w:rPr>
      </w:pPr>
    </w:p>
    <w:p w14:paraId="034CFBEF" w14:textId="77777777" w:rsidR="00D4113C" w:rsidRPr="00D4113C" w:rsidRDefault="00D4113C" w:rsidP="00D4113C">
      <w:pPr>
        <w:spacing w:before="120" w:after="120" w:line="276" w:lineRule="auto"/>
        <w:jc w:val="both"/>
        <w:rPr>
          <w:rFonts w:ascii="Arial" w:eastAsia="Arial Unicode MS" w:hAnsi="Arial" w:cs="Arial"/>
          <w:sz w:val="22"/>
          <w:szCs w:val="22"/>
          <w:u w:color="000000"/>
          <w:lang w:eastAsia="ca-ES"/>
        </w:rPr>
      </w:pPr>
    </w:p>
    <w:p w14:paraId="48B38EE4" w14:textId="77777777" w:rsidR="00D4113C" w:rsidRPr="00F11C36" w:rsidRDefault="00D4113C" w:rsidP="00D4113C">
      <w:pPr>
        <w:spacing w:before="120" w:after="120" w:line="276" w:lineRule="auto"/>
        <w:jc w:val="both"/>
        <w:rPr>
          <w:rFonts w:ascii="Arial" w:eastAsia="Arial Unicode MS" w:hAnsi="Arial" w:cs="Arial Unicode MS"/>
          <w:sz w:val="22"/>
          <w:szCs w:val="22"/>
          <w:u w:color="000000"/>
          <w:lang w:eastAsia="ca-ES"/>
        </w:rPr>
      </w:pPr>
      <w:r w:rsidRPr="00DB13C6">
        <w:rPr>
          <w:rFonts w:ascii="Arial" w:eastAsia="Arial Unicode MS" w:hAnsi="Arial" w:cs="Arial Unicode MS"/>
          <w:sz w:val="22"/>
          <w:szCs w:val="22"/>
          <w:u w:color="000000"/>
          <w:lang w:eastAsia="ca-ES"/>
        </w:rPr>
        <w:t>I, per què així consti i tingui els efectes contractuals oportuns, signo aquesta oferta amb SIGNATURA ELECTRÒNICA.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</w:tblGrid>
      <w:tr w:rsidR="00D4113C" w:rsidRPr="00B503DA" w14:paraId="36355517" w14:textId="77777777" w:rsidTr="00A20548">
        <w:trPr>
          <w:trHeight w:val="158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9A38" w14:textId="77777777" w:rsidR="00D4113C" w:rsidRPr="00D447FC" w:rsidRDefault="00D4113C" w:rsidP="00A20548">
            <w:pPr>
              <w:tabs>
                <w:tab w:val="left" w:pos="708"/>
                <w:tab w:val="center" w:pos="4252"/>
                <w:tab w:val="right" w:pos="8504"/>
              </w:tabs>
              <w:spacing w:line="276" w:lineRule="auto"/>
              <w:jc w:val="both"/>
              <w:rPr>
                <w:rFonts w:ascii="Arial" w:eastAsia="Arial Unicode MS" w:hAnsi="Arial" w:cs="Arial"/>
                <w:color w:val="000000"/>
                <w:kern w:val="2"/>
                <w:sz w:val="16"/>
                <w:szCs w:val="16"/>
                <w:u w:color="000000"/>
                <w:lang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447FC">
              <w:rPr>
                <w:rFonts w:ascii="Arial" w:eastAsia="Arial Unicode MS" w:hAnsi="Arial" w:cs="Arial"/>
                <w:color w:val="000000"/>
                <w:kern w:val="2"/>
                <w:sz w:val="16"/>
                <w:szCs w:val="16"/>
                <w:u w:color="000000"/>
                <w:lang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Espai reservat a signatura electrònica</w:t>
            </w:r>
          </w:p>
          <w:p w14:paraId="0C922493" w14:textId="77777777" w:rsidR="00D4113C" w:rsidRPr="00B503DA" w:rsidRDefault="00D4113C" w:rsidP="00A20548">
            <w:pPr>
              <w:tabs>
                <w:tab w:val="left" w:pos="708"/>
                <w:tab w:val="center" w:pos="4252"/>
                <w:tab w:val="right" w:pos="8504"/>
              </w:tabs>
              <w:spacing w:line="276" w:lineRule="auto"/>
              <w:jc w:val="both"/>
              <w:rPr>
                <w:rFonts w:ascii="Arial" w:eastAsia="Arial Unicode MS" w:hAnsi="Arial" w:cs="Arial"/>
                <w:b/>
                <w:bCs/>
                <w:color w:val="000000"/>
                <w:kern w:val="2"/>
                <w:u w:color="000000"/>
                <w:lang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D91C0CA" w14:textId="77777777" w:rsidR="00D4113C" w:rsidRPr="00B503DA" w:rsidRDefault="00D4113C" w:rsidP="00A20548">
            <w:pPr>
              <w:tabs>
                <w:tab w:val="left" w:pos="708"/>
                <w:tab w:val="center" w:pos="4252"/>
                <w:tab w:val="right" w:pos="8504"/>
              </w:tabs>
              <w:spacing w:line="276" w:lineRule="auto"/>
              <w:jc w:val="both"/>
              <w:rPr>
                <w:rFonts w:ascii="Arial" w:eastAsia="Arial Unicode MS" w:hAnsi="Arial" w:cs="Arial"/>
                <w:b/>
                <w:bCs/>
                <w:color w:val="000000"/>
                <w:kern w:val="2"/>
                <w:u w:color="000000"/>
                <w:lang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B9DF7B9" w14:textId="77777777" w:rsidR="00D4113C" w:rsidRPr="00B503DA" w:rsidRDefault="00D4113C" w:rsidP="00A20548">
            <w:pPr>
              <w:tabs>
                <w:tab w:val="left" w:pos="708"/>
                <w:tab w:val="center" w:pos="4252"/>
                <w:tab w:val="right" w:pos="8504"/>
              </w:tabs>
              <w:spacing w:line="276" w:lineRule="auto"/>
              <w:jc w:val="both"/>
              <w:rPr>
                <w:rFonts w:ascii="Arial" w:eastAsia="Arial Unicode MS" w:hAnsi="Arial" w:cs="Arial"/>
                <w:b/>
                <w:bCs/>
                <w:color w:val="000000"/>
                <w:kern w:val="2"/>
                <w:u w:color="000000"/>
                <w:lang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08494DA6" w14:textId="77777777" w:rsidR="00D4113C" w:rsidRPr="002B6FEB" w:rsidRDefault="00D4113C" w:rsidP="00D4113C">
      <w:pPr>
        <w:spacing w:before="160" w:line="276" w:lineRule="auto"/>
        <w:jc w:val="both"/>
        <w:rPr>
          <w:rFonts w:ascii="Arial" w:eastAsia="Arial Unicode MS" w:hAnsi="Arial" w:cs="Arial Unicode MS"/>
          <w:sz w:val="18"/>
          <w:szCs w:val="18"/>
          <w:u w:color="000000"/>
          <w:lang w:eastAsia="ca-ES"/>
        </w:rPr>
      </w:pPr>
    </w:p>
    <w:sectPr w:rsidR="00D4113C" w:rsidRPr="002B6FEB" w:rsidSect="00EE5EBC">
      <w:headerReference w:type="default" r:id="rId11"/>
      <w:footerReference w:type="default" r:id="rId12"/>
      <w:pgSz w:w="11906" w:h="16838"/>
      <w:pgMar w:top="1814" w:right="1701" w:bottom="1134" w:left="1701" w:header="28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EA62C" w14:textId="77777777" w:rsidR="00887EFE" w:rsidRDefault="00887EFE">
      <w:r>
        <w:separator/>
      </w:r>
    </w:p>
  </w:endnote>
  <w:endnote w:type="continuationSeparator" w:id="0">
    <w:p w14:paraId="69B0A1A9" w14:textId="77777777" w:rsidR="00887EFE" w:rsidRDefault="00887EFE">
      <w:r>
        <w:continuationSeparator/>
      </w:r>
    </w:p>
  </w:endnote>
  <w:endnote w:type="continuationNotice" w:id="1">
    <w:p w14:paraId="286C2096" w14:textId="77777777" w:rsidR="008C5C4F" w:rsidRDefault="008C5C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0">
    <w:altName w:val="Calibri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DC667" w14:textId="112A4644" w:rsidR="00361B37" w:rsidRPr="00DF252F" w:rsidRDefault="003C28A3" w:rsidP="00361B37">
    <w:pPr>
      <w:tabs>
        <w:tab w:val="center" w:pos="4252"/>
        <w:tab w:val="right" w:pos="8478"/>
      </w:tabs>
      <w:jc w:val="center"/>
    </w:pPr>
    <w:r>
      <w:rPr>
        <w:noProof/>
      </w:rPr>
      <w:drawing>
        <wp:inline distT="0" distB="0" distL="0" distR="0" wp14:anchorId="5C6D8A15" wp14:editId="289AE1B0">
          <wp:extent cx="5400040" cy="238760"/>
          <wp:effectExtent l="0" t="0" r="0" b="8890"/>
          <wp:docPr id="185691034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130" r="-5" b="-13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387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361B37" w:rsidRPr="00DF252F">
      <w:rPr>
        <w:rStyle w:val="Ninguno"/>
        <w:color w:val="827717"/>
        <w:u w:color="827717"/>
      </w:rPr>
      <w:t xml:space="preserve">  </w:t>
    </w:r>
    <w:r w:rsidR="00361B37" w:rsidRPr="00DF252F">
      <w:rPr>
        <w:rStyle w:val="Ninguno"/>
        <w:rFonts w:eastAsia="Helvetica"/>
      </w:rPr>
      <w:fldChar w:fldCharType="begin"/>
    </w:r>
    <w:r w:rsidR="00361B37" w:rsidRPr="00DF252F">
      <w:rPr>
        <w:rStyle w:val="Ninguno"/>
        <w:rFonts w:eastAsia="Helvetica"/>
      </w:rPr>
      <w:instrText xml:space="preserve"> PAGE </w:instrText>
    </w:r>
    <w:r w:rsidR="00361B37" w:rsidRPr="00DF252F">
      <w:rPr>
        <w:rStyle w:val="Ninguno"/>
        <w:rFonts w:eastAsia="Helvetica"/>
      </w:rPr>
      <w:fldChar w:fldCharType="separate"/>
    </w:r>
    <w:r w:rsidR="00361B37">
      <w:rPr>
        <w:rStyle w:val="Ninguno"/>
        <w:rFonts w:eastAsia="Helvetica"/>
      </w:rPr>
      <w:t>1</w:t>
    </w:r>
    <w:r w:rsidR="00361B37" w:rsidRPr="00DF252F">
      <w:rPr>
        <w:rStyle w:val="Ninguno"/>
        <w:rFonts w:eastAsia="Helvetica"/>
      </w:rPr>
      <w:fldChar w:fldCharType="end"/>
    </w:r>
    <w:r w:rsidR="00361B37" w:rsidRPr="00DF252F">
      <w:rPr>
        <w:rStyle w:val="Ninguno"/>
      </w:rPr>
      <w:t xml:space="preserve"> </w:t>
    </w:r>
  </w:p>
  <w:p w14:paraId="50DB9BE0" w14:textId="28B730F4" w:rsidR="000109A4" w:rsidRDefault="000109A4">
    <w:pPr>
      <w:pStyle w:val="Peu"/>
      <w:ind w:left="-162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3C184" w14:textId="77777777" w:rsidR="00887EFE" w:rsidRDefault="00887EFE">
      <w:r>
        <w:separator/>
      </w:r>
    </w:p>
  </w:footnote>
  <w:footnote w:type="continuationSeparator" w:id="0">
    <w:p w14:paraId="513336E4" w14:textId="77777777" w:rsidR="00887EFE" w:rsidRDefault="00887EFE">
      <w:r>
        <w:continuationSeparator/>
      </w:r>
    </w:p>
  </w:footnote>
  <w:footnote w:type="continuationNotice" w:id="1">
    <w:p w14:paraId="4E6ADCDD" w14:textId="77777777" w:rsidR="008C5C4F" w:rsidRDefault="008C5C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AE148" w14:textId="141CAA53" w:rsidR="005341FD" w:rsidRDefault="005341FD">
    <w:pPr>
      <w:pStyle w:val="Capalera"/>
    </w:pPr>
  </w:p>
  <w:p w14:paraId="0C4066E2" w14:textId="2ABF0074" w:rsidR="000109A4" w:rsidRPr="00AB7C7D" w:rsidRDefault="005341FD" w:rsidP="00361B37">
    <w:pPr>
      <w:pStyle w:val="Capalera"/>
      <w:jc w:val="center"/>
    </w:pPr>
    <w:r>
      <w:rPr>
        <w:noProof/>
      </w:rPr>
      <w:drawing>
        <wp:inline distT="0" distB="0" distL="0" distR="0" wp14:anchorId="7C8134DC" wp14:editId="7267663D">
          <wp:extent cx="2057400" cy="695325"/>
          <wp:effectExtent l="0" t="0" r="0" b="0"/>
          <wp:docPr id="10540231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5" t="-74" r="-25" b="-74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ol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Num4"/>
    <w:lvl w:ilvl="0">
      <w:start w:val="12"/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0" w:hAnsi="0" w:cs="Segoe UI Symbol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0" w:hAnsi="0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0" w:hAnsi="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0" w:hAnsi="0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0" w:hAnsi="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0" w:hAnsi="0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0" w:hAnsi="0"/>
      </w:rPr>
    </w:lvl>
  </w:abstractNum>
  <w:abstractNum w:abstractNumId="5" w15:restartNumberingAfterBreak="0">
    <w:nsid w:val="00000007"/>
    <w:multiLevelType w:val="singleLevel"/>
    <w:tmpl w:val="00000007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7" w15:restartNumberingAfterBreak="0">
    <w:nsid w:val="00000009"/>
    <w:multiLevelType w:val="multi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D3F5A48"/>
    <w:multiLevelType w:val="hybridMultilevel"/>
    <w:tmpl w:val="AEE4E45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7241E"/>
    <w:multiLevelType w:val="multilevel"/>
    <w:tmpl w:val="7722E0D8"/>
    <w:lvl w:ilvl="0">
      <w:start w:val="9"/>
      <w:numFmt w:val="decimal"/>
      <w:lvlText w:val="%1"/>
      <w:lvlJc w:val="left"/>
      <w:pPr>
        <w:ind w:left="671" w:hanging="370"/>
      </w:pPr>
      <w:rPr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71" w:hanging="370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ind w:left="1010" w:hanging="284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803" w:hanging="284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95" w:hanging="284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87" w:hanging="284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79" w:hanging="284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70" w:hanging="284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262" w:hanging="284"/>
      </w:pPr>
      <w:rPr>
        <w:lang w:val="ca-ES" w:eastAsia="en-US" w:bidi="ar-SA"/>
      </w:rPr>
    </w:lvl>
  </w:abstractNum>
  <w:abstractNum w:abstractNumId="10" w15:restartNumberingAfterBreak="0">
    <w:nsid w:val="1F7D3E37"/>
    <w:multiLevelType w:val="multilevel"/>
    <w:tmpl w:val="F492494E"/>
    <w:lvl w:ilvl="0">
      <w:start w:val="18"/>
      <w:numFmt w:val="decimal"/>
      <w:lvlText w:val="%1"/>
      <w:lvlJc w:val="left"/>
      <w:pPr>
        <w:ind w:left="853" w:hanging="552"/>
      </w:pPr>
      <w:rPr>
        <w:lang w:val="ca-ES" w:eastAsia="en-US" w:bidi="ar-SA"/>
      </w:rPr>
    </w:lvl>
    <w:lvl w:ilvl="1">
      <w:start w:val="2"/>
      <w:numFmt w:val="decimal"/>
      <w:lvlText w:val="%1.%2."/>
      <w:lvlJc w:val="left"/>
      <w:pPr>
        <w:ind w:left="853" w:hanging="55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."/>
      <w:lvlJc w:val="left"/>
      <w:pPr>
        <w:ind w:left="1022" w:hanging="360"/>
      </w:pPr>
      <w:rPr>
        <w:rFonts w:ascii="Arial" w:eastAsia="Arial MT" w:hAnsi="Arial" w:cs="Arial" w:hint="default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803" w:hanging="36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95" w:hanging="36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87" w:hanging="36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79" w:hanging="36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70" w:hanging="36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262" w:hanging="360"/>
      </w:pPr>
      <w:rPr>
        <w:lang w:val="ca-ES" w:eastAsia="en-US" w:bidi="ar-SA"/>
      </w:rPr>
    </w:lvl>
  </w:abstractNum>
  <w:abstractNum w:abstractNumId="11" w15:restartNumberingAfterBreak="0">
    <w:nsid w:val="20E521E7"/>
    <w:multiLevelType w:val="hybridMultilevel"/>
    <w:tmpl w:val="93349E7E"/>
    <w:styleLink w:val="Estiloimportado3"/>
    <w:lvl w:ilvl="0" w:tplc="E0663D6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5C09A90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AB81C2E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4F69900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D0BD08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CD2DFBE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C2FC52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B8C274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948A9A8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8DB1012"/>
    <w:multiLevelType w:val="multilevel"/>
    <w:tmpl w:val="8942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FB162FB"/>
    <w:multiLevelType w:val="hybridMultilevel"/>
    <w:tmpl w:val="FA647302"/>
    <w:lvl w:ilvl="0" w:tplc="728CBE34">
      <w:start w:val="1"/>
      <w:numFmt w:val="lowerLetter"/>
      <w:lvlText w:val="%1."/>
      <w:lvlJc w:val="left"/>
      <w:pPr>
        <w:ind w:left="149" w:hanging="238"/>
      </w:pPr>
      <w:rPr>
        <w:rFonts w:ascii="Arial" w:eastAsia="Times New Roman" w:hAnsi="Arial" w:cs="Arial"/>
        <w:b/>
        <w:bCs/>
        <w:spacing w:val="-3"/>
        <w:w w:val="103"/>
        <w:sz w:val="22"/>
        <w:szCs w:val="22"/>
      </w:rPr>
    </w:lvl>
    <w:lvl w:ilvl="1" w:tplc="724AD98E">
      <w:start w:val="1"/>
      <w:numFmt w:val="decimal"/>
      <w:lvlText w:val="%2."/>
      <w:lvlJc w:val="left"/>
      <w:pPr>
        <w:ind w:left="149" w:hanging="238"/>
      </w:pPr>
      <w:rPr>
        <w:rFonts w:ascii="Arial" w:eastAsia="Arial" w:hAnsi="Arial" w:cs="Arial" w:hint="default"/>
        <w:spacing w:val="-3"/>
        <w:w w:val="103"/>
        <w:sz w:val="22"/>
        <w:szCs w:val="22"/>
      </w:rPr>
    </w:lvl>
    <w:lvl w:ilvl="2" w:tplc="0C0A0001">
      <w:numFmt w:val="decimal"/>
      <w:lvlText w:val=""/>
      <w:lvlJc w:val="left"/>
      <w:pPr>
        <w:ind w:left="2258" w:hanging="360"/>
      </w:pPr>
      <w:rPr>
        <w:rFonts w:ascii="Symbol" w:hAnsi="Symbol" w:hint="default"/>
      </w:rPr>
    </w:lvl>
    <w:lvl w:ilvl="3" w:tplc="59B88220">
      <w:numFmt w:val="bullet"/>
      <w:lvlText w:val="•"/>
      <w:lvlJc w:val="left"/>
      <w:pPr>
        <w:ind w:left="3134" w:hanging="238"/>
      </w:pPr>
    </w:lvl>
    <w:lvl w:ilvl="4" w:tplc="80BC5546">
      <w:numFmt w:val="bullet"/>
      <w:lvlText w:val="•"/>
      <w:lvlJc w:val="left"/>
      <w:pPr>
        <w:ind w:left="4132" w:hanging="238"/>
      </w:pPr>
    </w:lvl>
    <w:lvl w:ilvl="5" w:tplc="F92CD7CE">
      <w:numFmt w:val="bullet"/>
      <w:lvlText w:val="•"/>
      <w:lvlJc w:val="left"/>
      <w:pPr>
        <w:ind w:left="5130" w:hanging="238"/>
      </w:pPr>
    </w:lvl>
    <w:lvl w:ilvl="6" w:tplc="B5DAE986">
      <w:numFmt w:val="bullet"/>
      <w:lvlText w:val="•"/>
      <w:lvlJc w:val="left"/>
      <w:pPr>
        <w:ind w:left="6128" w:hanging="238"/>
      </w:pPr>
    </w:lvl>
    <w:lvl w:ilvl="7" w:tplc="4DC4BC46">
      <w:numFmt w:val="bullet"/>
      <w:lvlText w:val="•"/>
      <w:lvlJc w:val="left"/>
      <w:pPr>
        <w:ind w:left="7126" w:hanging="238"/>
      </w:pPr>
    </w:lvl>
    <w:lvl w:ilvl="8" w:tplc="711EFF76">
      <w:numFmt w:val="bullet"/>
      <w:lvlText w:val="•"/>
      <w:lvlJc w:val="left"/>
      <w:pPr>
        <w:ind w:left="8124" w:hanging="238"/>
      </w:pPr>
    </w:lvl>
  </w:abstractNum>
  <w:abstractNum w:abstractNumId="14" w15:restartNumberingAfterBreak="0">
    <w:nsid w:val="30130C80"/>
    <w:multiLevelType w:val="multilevel"/>
    <w:tmpl w:val="70F6EE06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52506E8"/>
    <w:multiLevelType w:val="multilevel"/>
    <w:tmpl w:val="480ED806"/>
    <w:lvl w:ilvl="0">
      <w:start w:val="1"/>
      <w:numFmt w:val="decimal"/>
      <w:lvlText w:val="%1"/>
      <w:lvlJc w:val="left"/>
      <w:pPr>
        <w:ind w:left="671" w:hanging="370"/>
      </w:pPr>
      <w:rPr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71" w:hanging="370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353" w:hanging="37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3189" w:hanging="37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4026" w:hanging="37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863" w:hanging="37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699" w:hanging="37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536" w:hanging="37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373" w:hanging="370"/>
      </w:pPr>
      <w:rPr>
        <w:lang w:val="ca-ES" w:eastAsia="en-US" w:bidi="ar-SA"/>
      </w:rPr>
    </w:lvl>
  </w:abstractNum>
  <w:abstractNum w:abstractNumId="16" w15:restartNumberingAfterBreak="0">
    <w:nsid w:val="41F64CF1"/>
    <w:multiLevelType w:val="multilevel"/>
    <w:tmpl w:val="ED6CFD5A"/>
    <w:lvl w:ilvl="0">
      <w:start w:val="8"/>
      <w:numFmt w:val="decimal"/>
      <w:lvlText w:val="%1"/>
      <w:lvlJc w:val="left"/>
      <w:pPr>
        <w:ind w:left="731" w:hanging="430"/>
      </w:pPr>
      <w:rPr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731" w:hanging="43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02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803" w:hanging="36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95" w:hanging="36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87" w:hanging="36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79" w:hanging="36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70" w:hanging="36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262" w:hanging="360"/>
      </w:pPr>
      <w:rPr>
        <w:lang w:val="ca-ES" w:eastAsia="en-US" w:bidi="ar-SA"/>
      </w:rPr>
    </w:lvl>
  </w:abstractNum>
  <w:abstractNum w:abstractNumId="17" w15:restartNumberingAfterBreak="0">
    <w:nsid w:val="44081AD9"/>
    <w:multiLevelType w:val="multilevel"/>
    <w:tmpl w:val="25E40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/>
      </w:rPr>
    </w:lvl>
  </w:abstractNum>
  <w:abstractNum w:abstractNumId="18" w15:restartNumberingAfterBreak="0">
    <w:nsid w:val="4A5A177D"/>
    <w:multiLevelType w:val="hybridMultilevel"/>
    <w:tmpl w:val="6F300AF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9612314"/>
    <w:multiLevelType w:val="hybridMultilevel"/>
    <w:tmpl w:val="0A20ECB2"/>
    <w:lvl w:ilvl="0" w:tplc="0F98B5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F5A3C8D"/>
    <w:multiLevelType w:val="hybridMultilevel"/>
    <w:tmpl w:val="FEBAD86C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90172B"/>
    <w:multiLevelType w:val="hybridMultilevel"/>
    <w:tmpl w:val="4D6446D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E3F4D"/>
    <w:multiLevelType w:val="hybridMultilevel"/>
    <w:tmpl w:val="6FFA441E"/>
    <w:styleLink w:val="Estiloimportado2"/>
    <w:lvl w:ilvl="0" w:tplc="A8D8DCE4">
      <w:start w:val="1"/>
      <w:numFmt w:val="bullet"/>
      <w:lvlText w:val="-"/>
      <w:lvlJc w:val="left"/>
      <w:pPr>
        <w:ind w:left="64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204796">
      <w:start w:val="1"/>
      <w:numFmt w:val="bullet"/>
      <w:lvlText w:val="o"/>
      <w:lvlJc w:val="left"/>
      <w:pPr>
        <w:ind w:left="136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FA3556">
      <w:start w:val="1"/>
      <w:numFmt w:val="bullet"/>
      <w:lvlText w:val="▪"/>
      <w:lvlJc w:val="left"/>
      <w:pPr>
        <w:ind w:left="208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2C6F20">
      <w:start w:val="1"/>
      <w:numFmt w:val="bullet"/>
      <w:lvlText w:val="•"/>
      <w:lvlJc w:val="left"/>
      <w:pPr>
        <w:ind w:left="280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E0DC28">
      <w:start w:val="1"/>
      <w:numFmt w:val="bullet"/>
      <w:lvlText w:val="o"/>
      <w:lvlJc w:val="left"/>
      <w:pPr>
        <w:ind w:left="352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5E3B66">
      <w:start w:val="1"/>
      <w:numFmt w:val="bullet"/>
      <w:lvlText w:val="▪"/>
      <w:lvlJc w:val="left"/>
      <w:pPr>
        <w:ind w:left="424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AA30EA">
      <w:start w:val="1"/>
      <w:numFmt w:val="bullet"/>
      <w:lvlText w:val="•"/>
      <w:lvlJc w:val="left"/>
      <w:pPr>
        <w:ind w:left="4956" w:hanging="352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5C5FDE">
      <w:start w:val="1"/>
      <w:numFmt w:val="bullet"/>
      <w:lvlText w:val="o"/>
      <w:lvlJc w:val="left"/>
      <w:pPr>
        <w:ind w:left="5664" w:hanging="34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646724">
      <w:start w:val="1"/>
      <w:numFmt w:val="bullet"/>
      <w:lvlText w:val="▪"/>
      <w:lvlJc w:val="left"/>
      <w:pPr>
        <w:ind w:left="6372" w:hanging="328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6E712192"/>
    <w:multiLevelType w:val="hybridMultilevel"/>
    <w:tmpl w:val="E1F863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4E48C0"/>
    <w:multiLevelType w:val="hybridMultilevel"/>
    <w:tmpl w:val="41F6D400"/>
    <w:lvl w:ilvl="0" w:tplc="EAF0B8D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6478CD"/>
    <w:multiLevelType w:val="multilevel"/>
    <w:tmpl w:val="730AAF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Calibri" w:hAnsi="Calibri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ascii="Calibri" w:hAnsi="Calibri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ascii="Calibri" w:hAnsi="Calibri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  <w:rPr>
        <w:rFonts w:ascii="Calibri" w:hAnsi="Calibri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ascii="Calibri" w:hAnsi="Calibri"/>
      </w:r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  <w:rPr>
        <w:rFonts w:ascii="Calibri" w:hAnsi="Calibri"/>
      </w:r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>
        <w:rFonts w:ascii="Calibri" w:hAnsi="Calibri"/>
      </w:rPr>
    </w:lvl>
  </w:abstractNum>
  <w:num w:numId="1" w16cid:durableId="1852908410">
    <w:abstractNumId w:val="0"/>
  </w:num>
  <w:num w:numId="2" w16cid:durableId="1173573596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241522879">
    <w:abstractNumId w:val="1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 w16cid:durableId="1491216129">
    <w:abstractNumId w:val="9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1528911964">
    <w:abstractNumId w:val="13"/>
  </w:num>
  <w:num w:numId="6" w16cid:durableId="1227490185">
    <w:abstractNumId w:val="18"/>
  </w:num>
  <w:num w:numId="7" w16cid:durableId="10129936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3899392">
    <w:abstractNumId w:val="10"/>
    <w:lvlOverride w:ilvl="0">
      <w:startOverride w:val="18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 w16cid:durableId="2117746940">
    <w:abstractNumId w:val="11"/>
  </w:num>
  <w:num w:numId="10" w16cid:durableId="403796406">
    <w:abstractNumId w:val="24"/>
  </w:num>
  <w:num w:numId="11" w16cid:durableId="618099602">
    <w:abstractNumId w:val="12"/>
  </w:num>
  <w:num w:numId="12" w16cid:durableId="2093120367">
    <w:abstractNumId w:val="19"/>
  </w:num>
  <w:num w:numId="13" w16cid:durableId="1804887645">
    <w:abstractNumId w:val="14"/>
  </w:num>
  <w:num w:numId="14" w16cid:durableId="2038384070">
    <w:abstractNumId w:val="22"/>
  </w:num>
  <w:num w:numId="15" w16cid:durableId="414320875">
    <w:abstractNumId w:val="20"/>
  </w:num>
  <w:num w:numId="16" w16cid:durableId="502282312">
    <w:abstractNumId w:val="23"/>
  </w:num>
  <w:num w:numId="17" w16cid:durableId="1735926148">
    <w:abstractNumId w:val="8"/>
  </w:num>
  <w:num w:numId="18" w16cid:durableId="557476389">
    <w:abstractNumId w:val="17"/>
  </w:num>
  <w:num w:numId="19" w16cid:durableId="595939633">
    <w:abstractNumId w:val="25"/>
  </w:num>
  <w:num w:numId="20" w16cid:durableId="1615867200">
    <w:abstractNumId w:val="5"/>
  </w:num>
  <w:num w:numId="21" w16cid:durableId="739865789">
    <w:abstractNumId w:val="6"/>
  </w:num>
  <w:num w:numId="22" w16cid:durableId="1120302345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1673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1A0"/>
    <w:rsid w:val="00001474"/>
    <w:rsid w:val="0000286D"/>
    <w:rsid w:val="000058BA"/>
    <w:rsid w:val="0000600D"/>
    <w:rsid w:val="00006A44"/>
    <w:rsid w:val="00007FE7"/>
    <w:rsid w:val="000109A4"/>
    <w:rsid w:val="00011B63"/>
    <w:rsid w:val="000133B6"/>
    <w:rsid w:val="00013D73"/>
    <w:rsid w:val="00016850"/>
    <w:rsid w:val="00017CA0"/>
    <w:rsid w:val="0002173F"/>
    <w:rsid w:val="000217B2"/>
    <w:rsid w:val="000229D8"/>
    <w:rsid w:val="00025333"/>
    <w:rsid w:val="00026AED"/>
    <w:rsid w:val="00027442"/>
    <w:rsid w:val="000337BA"/>
    <w:rsid w:val="000359D1"/>
    <w:rsid w:val="00035FDD"/>
    <w:rsid w:val="00037CD6"/>
    <w:rsid w:val="000409BB"/>
    <w:rsid w:val="00042BD9"/>
    <w:rsid w:val="00044F8B"/>
    <w:rsid w:val="00044FAD"/>
    <w:rsid w:val="000451A4"/>
    <w:rsid w:val="00052187"/>
    <w:rsid w:val="00052379"/>
    <w:rsid w:val="000544AD"/>
    <w:rsid w:val="00054B6F"/>
    <w:rsid w:val="00054F18"/>
    <w:rsid w:val="00055D4F"/>
    <w:rsid w:val="00056031"/>
    <w:rsid w:val="000571F3"/>
    <w:rsid w:val="00061150"/>
    <w:rsid w:val="00061D5E"/>
    <w:rsid w:val="00061EFC"/>
    <w:rsid w:val="000622E0"/>
    <w:rsid w:val="00063181"/>
    <w:rsid w:val="0006364F"/>
    <w:rsid w:val="00063BE0"/>
    <w:rsid w:val="00064D8D"/>
    <w:rsid w:val="0006553F"/>
    <w:rsid w:val="00066348"/>
    <w:rsid w:val="00067A3A"/>
    <w:rsid w:val="000708DA"/>
    <w:rsid w:val="000717D3"/>
    <w:rsid w:val="0007307C"/>
    <w:rsid w:val="000761B7"/>
    <w:rsid w:val="00076327"/>
    <w:rsid w:val="00076844"/>
    <w:rsid w:val="000801E6"/>
    <w:rsid w:val="00080557"/>
    <w:rsid w:val="0008149C"/>
    <w:rsid w:val="00081526"/>
    <w:rsid w:val="00086B6B"/>
    <w:rsid w:val="000902E1"/>
    <w:rsid w:val="00090854"/>
    <w:rsid w:val="000912AC"/>
    <w:rsid w:val="00092F0B"/>
    <w:rsid w:val="000A4227"/>
    <w:rsid w:val="000A495E"/>
    <w:rsid w:val="000A6DD4"/>
    <w:rsid w:val="000A7E4F"/>
    <w:rsid w:val="000B07FC"/>
    <w:rsid w:val="000B4725"/>
    <w:rsid w:val="000B6E92"/>
    <w:rsid w:val="000B74FC"/>
    <w:rsid w:val="000C045C"/>
    <w:rsid w:val="000C0A3F"/>
    <w:rsid w:val="000C3AB6"/>
    <w:rsid w:val="000C3C78"/>
    <w:rsid w:val="000C5635"/>
    <w:rsid w:val="000C5C79"/>
    <w:rsid w:val="000C5D97"/>
    <w:rsid w:val="000C7AC7"/>
    <w:rsid w:val="000D0733"/>
    <w:rsid w:val="000D2C77"/>
    <w:rsid w:val="000D3F54"/>
    <w:rsid w:val="000E0460"/>
    <w:rsid w:val="000E1236"/>
    <w:rsid w:val="000E13D2"/>
    <w:rsid w:val="000E20B7"/>
    <w:rsid w:val="000E28E6"/>
    <w:rsid w:val="000E38FC"/>
    <w:rsid w:val="000E5E14"/>
    <w:rsid w:val="000E603C"/>
    <w:rsid w:val="000E6E44"/>
    <w:rsid w:val="000F040D"/>
    <w:rsid w:val="000F0474"/>
    <w:rsid w:val="000F36EA"/>
    <w:rsid w:val="000F4C6A"/>
    <w:rsid w:val="000F5D5C"/>
    <w:rsid w:val="001053C1"/>
    <w:rsid w:val="001077CB"/>
    <w:rsid w:val="00112E18"/>
    <w:rsid w:val="001134B6"/>
    <w:rsid w:val="00117AD9"/>
    <w:rsid w:val="00123A30"/>
    <w:rsid w:val="001241EB"/>
    <w:rsid w:val="00124EBC"/>
    <w:rsid w:val="00126EAD"/>
    <w:rsid w:val="0013324B"/>
    <w:rsid w:val="0014054D"/>
    <w:rsid w:val="00141C6C"/>
    <w:rsid w:val="00146DCB"/>
    <w:rsid w:val="0015059E"/>
    <w:rsid w:val="00151238"/>
    <w:rsid w:val="00151DA6"/>
    <w:rsid w:val="00153400"/>
    <w:rsid w:val="001540A0"/>
    <w:rsid w:val="00156E1B"/>
    <w:rsid w:val="00156F06"/>
    <w:rsid w:val="001605B8"/>
    <w:rsid w:val="001706A8"/>
    <w:rsid w:val="00171D0D"/>
    <w:rsid w:val="001721AF"/>
    <w:rsid w:val="00172552"/>
    <w:rsid w:val="001747BD"/>
    <w:rsid w:val="00175E8E"/>
    <w:rsid w:val="0017654E"/>
    <w:rsid w:val="001767DF"/>
    <w:rsid w:val="001806F2"/>
    <w:rsid w:val="001846E9"/>
    <w:rsid w:val="00185C60"/>
    <w:rsid w:val="00191ECC"/>
    <w:rsid w:val="001A012C"/>
    <w:rsid w:val="001A0F2B"/>
    <w:rsid w:val="001A13B4"/>
    <w:rsid w:val="001A19AF"/>
    <w:rsid w:val="001A48D4"/>
    <w:rsid w:val="001A5925"/>
    <w:rsid w:val="001B06F5"/>
    <w:rsid w:val="001B0C63"/>
    <w:rsid w:val="001B20E2"/>
    <w:rsid w:val="001B4D06"/>
    <w:rsid w:val="001B5229"/>
    <w:rsid w:val="001B562A"/>
    <w:rsid w:val="001B6C98"/>
    <w:rsid w:val="001B7E56"/>
    <w:rsid w:val="001C03AF"/>
    <w:rsid w:val="001C1487"/>
    <w:rsid w:val="001C149A"/>
    <w:rsid w:val="001C1FB6"/>
    <w:rsid w:val="001C3787"/>
    <w:rsid w:val="001C3788"/>
    <w:rsid w:val="001C38F8"/>
    <w:rsid w:val="001C5013"/>
    <w:rsid w:val="001C512B"/>
    <w:rsid w:val="001C5CDA"/>
    <w:rsid w:val="001D0BAA"/>
    <w:rsid w:val="001D0FE1"/>
    <w:rsid w:val="001D1A2C"/>
    <w:rsid w:val="001D3397"/>
    <w:rsid w:val="001D5299"/>
    <w:rsid w:val="001D659A"/>
    <w:rsid w:val="001E04C7"/>
    <w:rsid w:val="001E148D"/>
    <w:rsid w:val="001E26D7"/>
    <w:rsid w:val="001E3D7F"/>
    <w:rsid w:val="001E4535"/>
    <w:rsid w:val="001E4989"/>
    <w:rsid w:val="001E49E3"/>
    <w:rsid w:val="001E4BB9"/>
    <w:rsid w:val="001E4EC4"/>
    <w:rsid w:val="001E6557"/>
    <w:rsid w:val="001E7DAB"/>
    <w:rsid w:val="001F0EA6"/>
    <w:rsid w:val="001F2DB2"/>
    <w:rsid w:val="001F37C5"/>
    <w:rsid w:val="001F51B8"/>
    <w:rsid w:val="001F7843"/>
    <w:rsid w:val="00200017"/>
    <w:rsid w:val="002018D1"/>
    <w:rsid w:val="002111C1"/>
    <w:rsid w:val="002122DB"/>
    <w:rsid w:val="00212D0F"/>
    <w:rsid w:val="002130DC"/>
    <w:rsid w:val="00213268"/>
    <w:rsid w:val="00214A58"/>
    <w:rsid w:val="00215BC9"/>
    <w:rsid w:val="00215E41"/>
    <w:rsid w:val="00222D9C"/>
    <w:rsid w:val="00226B88"/>
    <w:rsid w:val="002334F9"/>
    <w:rsid w:val="0023592F"/>
    <w:rsid w:val="00235C96"/>
    <w:rsid w:val="00240ECF"/>
    <w:rsid w:val="0024228F"/>
    <w:rsid w:val="00245384"/>
    <w:rsid w:val="00246F29"/>
    <w:rsid w:val="00246F54"/>
    <w:rsid w:val="00247CCD"/>
    <w:rsid w:val="00250960"/>
    <w:rsid w:val="002515BF"/>
    <w:rsid w:val="00251645"/>
    <w:rsid w:val="00251E3E"/>
    <w:rsid w:val="00252067"/>
    <w:rsid w:val="0026179E"/>
    <w:rsid w:val="0026377B"/>
    <w:rsid w:val="00264C05"/>
    <w:rsid w:val="00266485"/>
    <w:rsid w:val="002737C2"/>
    <w:rsid w:val="002739A5"/>
    <w:rsid w:val="00274028"/>
    <w:rsid w:val="002756D0"/>
    <w:rsid w:val="00275BAC"/>
    <w:rsid w:val="00276C29"/>
    <w:rsid w:val="00280852"/>
    <w:rsid w:val="00284580"/>
    <w:rsid w:val="00285BEA"/>
    <w:rsid w:val="00285BF9"/>
    <w:rsid w:val="00286197"/>
    <w:rsid w:val="00286B76"/>
    <w:rsid w:val="002906E0"/>
    <w:rsid w:val="00290B37"/>
    <w:rsid w:val="00291002"/>
    <w:rsid w:val="00293B46"/>
    <w:rsid w:val="00294B57"/>
    <w:rsid w:val="0029704A"/>
    <w:rsid w:val="002A166F"/>
    <w:rsid w:val="002A40E6"/>
    <w:rsid w:val="002A5D04"/>
    <w:rsid w:val="002A5E64"/>
    <w:rsid w:val="002B119F"/>
    <w:rsid w:val="002B1AA9"/>
    <w:rsid w:val="002B343E"/>
    <w:rsid w:val="002B5903"/>
    <w:rsid w:val="002B6FEB"/>
    <w:rsid w:val="002B73BB"/>
    <w:rsid w:val="002B75F7"/>
    <w:rsid w:val="002B77F2"/>
    <w:rsid w:val="002C2092"/>
    <w:rsid w:val="002C3211"/>
    <w:rsid w:val="002C37BE"/>
    <w:rsid w:val="002C39DA"/>
    <w:rsid w:val="002C4210"/>
    <w:rsid w:val="002C4248"/>
    <w:rsid w:val="002C4B6E"/>
    <w:rsid w:val="002C63B9"/>
    <w:rsid w:val="002C6F6A"/>
    <w:rsid w:val="002D0F7C"/>
    <w:rsid w:val="002D1D65"/>
    <w:rsid w:val="002D2853"/>
    <w:rsid w:val="002D3AEC"/>
    <w:rsid w:val="002D4B1C"/>
    <w:rsid w:val="002D58F5"/>
    <w:rsid w:val="002D655B"/>
    <w:rsid w:val="002D764A"/>
    <w:rsid w:val="002E2E9E"/>
    <w:rsid w:val="002E3D65"/>
    <w:rsid w:val="002E5647"/>
    <w:rsid w:val="002E6073"/>
    <w:rsid w:val="002F30C1"/>
    <w:rsid w:val="002F3A7A"/>
    <w:rsid w:val="002F4B63"/>
    <w:rsid w:val="002F51C7"/>
    <w:rsid w:val="002F70C1"/>
    <w:rsid w:val="002F77EE"/>
    <w:rsid w:val="00303591"/>
    <w:rsid w:val="00306B71"/>
    <w:rsid w:val="00310AC3"/>
    <w:rsid w:val="00311CB4"/>
    <w:rsid w:val="00312BCC"/>
    <w:rsid w:val="003154BC"/>
    <w:rsid w:val="00316261"/>
    <w:rsid w:val="00316494"/>
    <w:rsid w:val="00316B1C"/>
    <w:rsid w:val="003174B4"/>
    <w:rsid w:val="00320634"/>
    <w:rsid w:val="00322B79"/>
    <w:rsid w:val="0032307F"/>
    <w:rsid w:val="00332C1B"/>
    <w:rsid w:val="00333E5B"/>
    <w:rsid w:val="00335800"/>
    <w:rsid w:val="00335A63"/>
    <w:rsid w:val="0034289C"/>
    <w:rsid w:val="00342C34"/>
    <w:rsid w:val="00344820"/>
    <w:rsid w:val="003450DF"/>
    <w:rsid w:val="00346BAF"/>
    <w:rsid w:val="00351B63"/>
    <w:rsid w:val="003521BA"/>
    <w:rsid w:val="00352747"/>
    <w:rsid w:val="00353A0F"/>
    <w:rsid w:val="00354C01"/>
    <w:rsid w:val="003553DA"/>
    <w:rsid w:val="00355820"/>
    <w:rsid w:val="00356B65"/>
    <w:rsid w:val="00357274"/>
    <w:rsid w:val="00357EB8"/>
    <w:rsid w:val="00361371"/>
    <w:rsid w:val="00361B37"/>
    <w:rsid w:val="00362191"/>
    <w:rsid w:val="0036245D"/>
    <w:rsid w:val="00362BA5"/>
    <w:rsid w:val="003650A3"/>
    <w:rsid w:val="00365CE6"/>
    <w:rsid w:val="00365ED5"/>
    <w:rsid w:val="003670E6"/>
    <w:rsid w:val="00367620"/>
    <w:rsid w:val="00367A7C"/>
    <w:rsid w:val="00372146"/>
    <w:rsid w:val="0037478B"/>
    <w:rsid w:val="003803C2"/>
    <w:rsid w:val="00381A45"/>
    <w:rsid w:val="00382056"/>
    <w:rsid w:val="003831EE"/>
    <w:rsid w:val="003843DE"/>
    <w:rsid w:val="00385584"/>
    <w:rsid w:val="00386364"/>
    <w:rsid w:val="0038678F"/>
    <w:rsid w:val="00387A62"/>
    <w:rsid w:val="003900B1"/>
    <w:rsid w:val="00390C28"/>
    <w:rsid w:val="00396F84"/>
    <w:rsid w:val="003A12C9"/>
    <w:rsid w:val="003A1485"/>
    <w:rsid w:val="003B1F58"/>
    <w:rsid w:val="003B433B"/>
    <w:rsid w:val="003B48AF"/>
    <w:rsid w:val="003C28A3"/>
    <w:rsid w:val="003C40F2"/>
    <w:rsid w:val="003C4C58"/>
    <w:rsid w:val="003C5C3C"/>
    <w:rsid w:val="003C7005"/>
    <w:rsid w:val="003D1BB9"/>
    <w:rsid w:val="003D285D"/>
    <w:rsid w:val="003D53D1"/>
    <w:rsid w:val="003D558A"/>
    <w:rsid w:val="003D63E0"/>
    <w:rsid w:val="003D649C"/>
    <w:rsid w:val="003D7DF2"/>
    <w:rsid w:val="003E0BBA"/>
    <w:rsid w:val="003E3997"/>
    <w:rsid w:val="003E50AA"/>
    <w:rsid w:val="003E5ACA"/>
    <w:rsid w:val="003F2114"/>
    <w:rsid w:val="003F394D"/>
    <w:rsid w:val="003F620C"/>
    <w:rsid w:val="004014FC"/>
    <w:rsid w:val="004056B5"/>
    <w:rsid w:val="00411BBA"/>
    <w:rsid w:val="0041525B"/>
    <w:rsid w:val="00416187"/>
    <w:rsid w:val="00417084"/>
    <w:rsid w:val="00424B97"/>
    <w:rsid w:val="004276D5"/>
    <w:rsid w:val="004307E5"/>
    <w:rsid w:val="00432583"/>
    <w:rsid w:val="004328DA"/>
    <w:rsid w:val="00432A47"/>
    <w:rsid w:val="00432C90"/>
    <w:rsid w:val="00433259"/>
    <w:rsid w:val="004346CD"/>
    <w:rsid w:val="004372B5"/>
    <w:rsid w:val="00440877"/>
    <w:rsid w:val="00441E36"/>
    <w:rsid w:val="004424DE"/>
    <w:rsid w:val="00443AAF"/>
    <w:rsid w:val="0044425E"/>
    <w:rsid w:val="0045014E"/>
    <w:rsid w:val="00452456"/>
    <w:rsid w:val="00453005"/>
    <w:rsid w:val="004539E9"/>
    <w:rsid w:val="00466726"/>
    <w:rsid w:val="00466BE5"/>
    <w:rsid w:val="00472675"/>
    <w:rsid w:val="004743E8"/>
    <w:rsid w:val="00474AB4"/>
    <w:rsid w:val="00477099"/>
    <w:rsid w:val="00477D8F"/>
    <w:rsid w:val="004828EF"/>
    <w:rsid w:val="0048514A"/>
    <w:rsid w:val="0048540E"/>
    <w:rsid w:val="004923CD"/>
    <w:rsid w:val="00494458"/>
    <w:rsid w:val="004956FC"/>
    <w:rsid w:val="004A0614"/>
    <w:rsid w:val="004A1444"/>
    <w:rsid w:val="004A1D7A"/>
    <w:rsid w:val="004A2397"/>
    <w:rsid w:val="004A4AAA"/>
    <w:rsid w:val="004B00BA"/>
    <w:rsid w:val="004B1324"/>
    <w:rsid w:val="004B1507"/>
    <w:rsid w:val="004B2358"/>
    <w:rsid w:val="004B24F9"/>
    <w:rsid w:val="004B3D3D"/>
    <w:rsid w:val="004B653D"/>
    <w:rsid w:val="004B7FDC"/>
    <w:rsid w:val="004C75E7"/>
    <w:rsid w:val="004D1B9A"/>
    <w:rsid w:val="004D2E73"/>
    <w:rsid w:val="004D452A"/>
    <w:rsid w:val="004D620E"/>
    <w:rsid w:val="004D7220"/>
    <w:rsid w:val="004E0223"/>
    <w:rsid w:val="004E0745"/>
    <w:rsid w:val="004E2D6C"/>
    <w:rsid w:val="004E554D"/>
    <w:rsid w:val="004E5F5A"/>
    <w:rsid w:val="004E7215"/>
    <w:rsid w:val="004E72F7"/>
    <w:rsid w:val="004F0015"/>
    <w:rsid w:val="004F07F3"/>
    <w:rsid w:val="004F0A0F"/>
    <w:rsid w:val="004F3D08"/>
    <w:rsid w:val="004F3D6D"/>
    <w:rsid w:val="004F632E"/>
    <w:rsid w:val="004F64B9"/>
    <w:rsid w:val="004F7A4A"/>
    <w:rsid w:val="0050193C"/>
    <w:rsid w:val="005028F1"/>
    <w:rsid w:val="0050343C"/>
    <w:rsid w:val="00504B82"/>
    <w:rsid w:val="00505747"/>
    <w:rsid w:val="005059D1"/>
    <w:rsid w:val="00506EFD"/>
    <w:rsid w:val="0051174F"/>
    <w:rsid w:val="005134E0"/>
    <w:rsid w:val="005139F1"/>
    <w:rsid w:val="00513E88"/>
    <w:rsid w:val="00521A76"/>
    <w:rsid w:val="00521F57"/>
    <w:rsid w:val="00523FA7"/>
    <w:rsid w:val="00525976"/>
    <w:rsid w:val="005271EE"/>
    <w:rsid w:val="005272B8"/>
    <w:rsid w:val="00531A3B"/>
    <w:rsid w:val="00531E99"/>
    <w:rsid w:val="00532163"/>
    <w:rsid w:val="005341FD"/>
    <w:rsid w:val="0053545D"/>
    <w:rsid w:val="0053704E"/>
    <w:rsid w:val="00540711"/>
    <w:rsid w:val="00540C7B"/>
    <w:rsid w:val="00542018"/>
    <w:rsid w:val="005434DE"/>
    <w:rsid w:val="00544200"/>
    <w:rsid w:val="00544D63"/>
    <w:rsid w:val="00546CCE"/>
    <w:rsid w:val="00547CA6"/>
    <w:rsid w:val="00551D1F"/>
    <w:rsid w:val="00551FF0"/>
    <w:rsid w:val="00553294"/>
    <w:rsid w:val="0055372C"/>
    <w:rsid w:val="00553D73"/>
    <w:rsid w:val="00555D88"/>
    <w:rsid w:val="00555FDD"/>
    <w:rsid w:val="00557D6E"/>
    <w:rsid w:val="005627E2"/>
    <w:rsid w:val="00562C11"/>
    <w:rsid w:val="00565908"/>
    <w:rsid w:val="00566130"/>
    <w:rsid w:val="00566299"/>
    <w:rsid w:val="00571307"/>
    <w:rsid w:val="00571590"/>
    <w:rsid w:val="0057245D"/>
    <w:rsid w:val="00573349"/>
    <w:rsid w:val="005746FE"/>
    <w:rsid w:val="005769FC"/>
    <w:rsid w:val="00576E05"/>
    <w:rsid w:val="00582CD0"/>
    <w:rsid w:val="005858D0"/>
    <w:rsid w:val="00586CB8"/>
    <w:rsid w:val="00587904"/>
    <w:rsid w:val="00590AEE"/>
    <w:rsid w:val="00590C81"/>
    <w:rsid w:val="005921BD"/>
    <w:rsid w:val="00596209"/>
    <w:rsid w:val="005A09C3"/>
    <w:rsid w:val="005A206B"/>
    <w:rsid w:val="005A5F1E"/>
    <w:rsid w:val="005A6FD5"/>
    <w:rsid w:val="005A7AC4"/>
    <w:rsid w:val="005B30A0"/>
    <w:rsid w:val="005B3DE9"/>
    <w:rsid w:val="005B5081"/>
    <w:rsid w:val="005B60DF"/>
    <w:rsid w:val="005B773D"/>
    <w:rsid w:val="005C0B64"/>
    <w:rsid w:val="005C0D32"/>
    <w:rsid w:val="005C25DE"/>
    <w:rsid w:val="005C3973"/>
    <w:rsid w:val="005D03E8"/>
    <w:rsid w:val="005D1B79"/>
    <w:rsid w:val="005D7E3D"/>
    <w:rsid w:val="005E00B0"/>
    <w:rsid w:val="005E08D7"/>
    <w:rsid w:val="005E0AF4"/>
    <w:rsid w:val="005E2F4C"/>
    <w:rsid w:val="005E48CE"/>
    <w:rsid w:val="005E5A31"/>
    <w:rsid w:val="005E670D"/>
    <w:rsid w:val="005E6D74"/>
    <w:rsid w:val="005E7D5E"/>
    <w:rsid w:val="005F1546"/>
    <w:rsid w:val="006004A9"/>
    <w:rsid w:val="00600516"/>
    <w:rsid w:val="00600A13"/>
    <w:rsid w:val="006017A2"/>
    <w:rsid w:val="0060290E"/>
    <w:rsid w:val="0060382A"/>
    <w:rsid w:val="0060490C"/>
    <w:rsid w:val="00605024"/>
    <w:rsid w:val="00605BFF"/>
    <w:rsid w:val="00605D9E"/>
    <w:rsid w:val="00610B49"/>
    <w:rsid w:val="00612718"/>
    <w:rsid w:val="00612D66"/>
    <w:rsid w:val="00617D94"/>
    <w:rsid w:val="00617EAE"/>
    <w:rsid w:val="006206E5"/>
    <w:rsid w:val="006245A8"/>
    <w:rsid w:val="006252B5"/>
    <w:rsid w:val="006256D4"/>
    <w:rsid w:val="00625FBE"/>
    <w:rsid w:val="006330F0"/>
    <w:rsid w:val="00634DC5"/>
    <w:rsid w:val="00636D6F"/>
    <w:rsid w:val="00637D2D"/>
    <w:rsid w:val="00640A35"/>
    <w:rsid w:val="00641225"/>
    <w:rsid w:val="006433F3"/>
    <w:rsid w:val="0064341B"/>
    <w:rsid w:val="006439DD"/>
    <w:rsid w:val="006446B9"/>
    <w:rsid w:val="006472E2"/>
    <w:rsid w:val="00651453"/>
    <w:rsid w:val="00651558"/>
    <w:rsid w:val="006515E5"/>
    <w:rsid w:val="006546D7"/>
    <w:rsid w:val="00654B94"/>
    <w:rsid w:val="00656E31"/>
    <w:rsid w:val="00660F34"/>
    <w:rsid w:val="006611FF"/>
    <w:rsid w:val="00661F23"/>
    <w:rsid w:val="006667A1"/>
    <w:rsid w:val="006670AB"/>
    <w:rsid w:val="00676E7B"/>
    <w:rsid w:val="0067748B"/>
    <w:rsid w:val="0068010C"/>
    <w:rsid w:val="00683845"/>
    <w:rsid w:val="00686174"/>
    <w:rsid w:val="00690F77"/>
    <w:rsid w:val="006918ED"/>
    <w:rsid w:val="00694D8C"/>
    <w:rsid w:val="006A1CC0"/>
    <w:rsid w:val="006A4D14"/>
    <w:rsid w:val="006A518D"/>
    <w:rsid w:val="006A5504"/>
    <w:rsid w:val="006A5533"/>
    <w:rsid w:val="006A5AA7"/>
    <w:rsid w:val="006A60D5"/>
    <w:rsid w:val="006A7ED4"/>
    <w:rsid w:val="006B3324"/>
    <w:rsid w:val="006B37AF"/>
    <w:rsid w:val="006B52E3"/>
    <w:rsid w:val="006B5F52"/>
    <w:rsid w:val="006B6D42"/>
    <w:rsid w:val="006B7131"/>
    <w:rsid w:val="006C0FA3"/>
    <w:rsid w:val="006C144D"/>
    <w:rsid w:val="006C150A"/>
    <w:rsid w:val="006C1EEC"/>
    <w:rsid w:val="006C377A"/>
    <w:rsid w:val="006C3795"/>
    <w:rsid w:val="006C4662"/>
    <w:rsid w:val="006C66A3"/>
    <w:rsid w:val="006C68EF"/>
    <w:rsid w:val="006C6AE2"/>
    <w:rsid w:val="006C6E8B"/>
    <w:rsid w:val="006D23B0"/>
    <w:rsid w:val="006D2C5F"/>
    <w:rsid w:val="006D3337"/>
    <w:rsid w:val="006D549B"/>
    <w:rsid w:val="006D6AF2"/>
    <w:rsid w:val="006D795A"/>
    <w:rsid w:val="006E20AB"/>
    <w:rsid w:val="006E46FE"/>
    <w:rsid w:val="006E5FB3"/>
    <w:rsid w:val="006E6960"/>
    <w:rsid w:val="006F0E98"/>
    <w:rsid w:val="006F2FC5"/>
    <w:rsid w:val="006F3B42"/>
    <w:rsid w:val="006F5276"/>
    <w:rsid w:val="00700D35"/>
    <w:rsid w:val="0070118A"/>
    <w:rsid w:val="007017FC"/>
    <w:rsid w:val="0070359D"/>
    <w:rsid w:val="00704E68"/>
    <w:rsid w:val="00711DC0"/>
    <w:rsid w:val="00712986"/>
    <w:rsid w:val="00712BC1"/>
    <w:rsid w:val="00713589"/>
    <w:rsid w:val="00713C81"/>
    <w:rsid w:val="0071567A"/>
    <w:rsid w:val="0071729E"/>
    <w:rsid w:val="007209E3"/>
    <w:rsid w:val="00721B21"/>
    <w:rsid w:val="00721DA4"/>
    <w:rsid w:val="0072246E"/>
    <w:rsid w:val="00723A1D"/>
    <w:rsid w:val="007279C8"/>
    <w:rsid w:val="007301F6"/>
    <w:rsid w:val="00731087"/>
    <w:rsid w:val="00731DC9"/>
    <w:rsid w:val="0073244F"/>
    <w:rsid w:val="0073282D"/>
    <w:rsid w:val="00733371"/>
    <w:rsid w:val="0073359E"/>
    <w:rsid w:val="00733CCE"/>
    <w:rsid w:val="00733EFC"/>
    <w:rsid w:val="00737015"/>
    <w:rsid w:val="0074417D"/>
    <w:rsid w:val="00746CA1"/>
    <w:rsid w:val="00747273"/>
    <w:rsid w:val="00747C90"/>
    <w:rsid w:val="00750254"/>
    <w:rsid w:val="00753B0D"/>
    <w:rsid w:val="00754E67"/>
    <w:rsid w:val="007563AB"/>
    <w:rsid w:val="00757620"/>
    <w:rsid w:val="007617A4"/>
    <w:rsid w:val="00762DF6"/>
    <w:rsid w:val="007715CB"/>
    <w:rsid w:val="00772A6F"/>
    <w:rsid w:val="00774879"/>
    <w:rsid w:val="00775876"/>
    <w:rsid w:val="00775877"/>
    <w:rsid w:val="0077626A"/>
    <w:rsid w:val="007805EA"/>
    <w:rsid w:val="00783AD7"/>
    <w:rsid w:val="00784F31"/>
    <w:rsid w:val="007916B5"/>
    <w:rsid w:val="0079178B"/>
    <w:rsid w:val="007918C7"/>
    <w:rsid w:val="00792CAF"/>
    <w:rsid w:val="00793C32"/>
    <w:rsid w:val="00793C82"/>
    <w:rsid w:val="00793CC0"/>
    <w:rsid w:val="007940AF"/>
    <w:rsid w:val="007A06E7"/>
    <w:rsid w:val="007A3E1E"/>
    <w:rsid w:val="007A3EB8"/>
    <w:rsid w:val="007A4058"/>
    <w:rsid w:val="007A46EB"/>
    <w:rsid w:val="007A51F9"/>
    <w:rsid w:val="007A66A6"/>
    <w:rsid w:val="007A76F2"/>
    <w:rsid w:val="007A78AD"/>
    <w:rsid w:val="007A7C78"/>
    <w:rsid w:val="007B198C"/>
    <w:rsid w:val="007B1E8C"/>
    <w:rsid w:val="007B2E3E"/>
    <w:rsid w:val="007B30EA"/>
    <w:rsid w:val="007B33B2"/>
    <w:rsid w:val="007B754A"/>
    <w:rsid w:val="007C0F77"/>
    <w:rsid w:val="007C25B0"/>
    <w:rsid w:val="007C286F"/>
    <w:rsid w:val="007C34F1"/>
    <w:rsid w:val="007C509A"/>
    <w:rsid w:val="007C5893"/>
    <w:rsid w:val="007C7CCA"/>
    <w:rsid w:val="007D154C"/>
    <w:rsid w:val="007D5011"/>
    <w:rsid w:val="007E0F2B"/>
    <w:rsid w:val="007E2D8F"/>
    <w:rsid w:val="007E4983"/>
    <w:rsid w:val="007E516E"/>
    <w:rsid w:val="007E72D8"/>
    <w:rsid w:val="007E7C16"/>
    <w:rsid w:val="007F1530"/>
    <w:rsid w:val="007F176A"/>
    <w:rsid w:val="007F2250"/>
    <w:rsid w:val="007F2896"/>
    <w:rsid w:val="007F6301"/>
    <w:rsid w:val="007F6FFA"/>
    <w:rsid w:val="007F712F"/>
    <w:rsid w:val="007F73AC"/>
    <w:rsid w:val="007F7A10"/>
    <w:rsid w:val="00800E98"/>
    <w:rsid w:val="00801284"/>
    <w:rsid w:val="00804138"/>
    <w:rsid w:val="00804D87"/>
    <w:rsid w:val="00807AFF"/>
    <w:rsid w:val="00807D1B"/>
    <w:rsid w:val="00811AE9"/>
    <w:rsid w:val="00816A8D"/>
    <w:rsid w:val="00817C2D"/>
    <w:rsid w:val="00823FA2"/>
    <w:rsid w:val="00824718"/>
    <w:rsid w:val="0082568D"/>
    <w:rsid w:val="00826A46"/>
    <w:rsid w:val="008301A3"/>
    <w:rsid w:val="00834661"/>
    <w:rsid w:val="00835317"/>
    <w:rsid w:val="00836252"/>
    <w:rsid w:val="00841739"/>
    <w:rsid w:val="008424F9"/>
    <w:rsid w:val="00844BBC"/>
    <w:rsid w:val="00846C2E"/>
    <w:rsid w:val="00850CB2"/>
    <w:rsid w:val="00850FD8"/>
    <w:rsid w:val="008525A6"/>
    <w:rsid w:val="0086153F"/>
    <w:rsid w:val="008615AA"/>
    <w:rsid w:val="00862A2B"/>
    <w:rsid w:val="00867700"/>
    <w:rsid w:val="00870176"/>
    <w:rsid w:val="00871743"/>
    <w:rsid w:val="0087609C"/>
    <w:rsid w:val="008813EE"/>
    <w:rsid w:val="00881438"/>
    <w:rsid w:val="00882784"/>
    <w:rsid w:val="00882A6C"/>
    <w:rsid w:val="00883359"/>
    <w:rsid w:val="00884320"/>
    <w:rsid w:val="00884A09"/>
    <w:rsid w:val="00885CFD"/>
    <w:rsid w:val="00887EFE"/>
    <w:rsid w:val="0089046D"/>
    <w:rsid w:val="00891262"/>
    <w:rsid w:val="0089349A"/>
    <w:rsid w:val="00893A21"/>
    <w:rsid w:val="00894898"/>
    <w:rsid w:val="008B111A"/>
    <w:rsid w:val="008B1657"/>
    <w:rsid w:val="008B274B"/>
    <w:rsid w:val="008B2C95"/>
    <w:rsid w:val="008B3D06"/>
    <w:rsid w:val="008B42ED"/>
    <w:rsid w:val="008B55C7"/>
    <w:rsid w:val="008B5CD3"/>
    <w:rsid w:val="008B68EC"/>
    <w:rsid w:val="008C16C7"/>
    <w:rsid w:val="008C24D3"/>
    <w:rsid w:val="008C57BE"/>
    <w:rsid w:val="008C5AA8"/>
    <w:rsid w:val="008C5C4F"/>
    <w:rsid w:val="008D329F"/>
    <w:rsid w:val="008D425F"/>
    <w:rsid w:val="008D4BC2"/>
    <w:rsid w:val="008D6578"/>
    <w:rsid w:val="008D6A7C"/>
    <w:rsid w:val="008E23A9"/>
    <w:rsid w:val="008E2739"/>
    <w:rsid w:val="008E28C6"/>
    <w:rsid w:val="008E3085"/>
    <w:rsid w:val="008E3343"/>
    <w:rsid w:val="008E6618"/>
    <w:rsid w:val="008E68BC"/>
    <w:rsid w:val="008F3FE5"/>
    <w:rsid w:val="008F72B5"/>
    <w:rsid w:val="008F7A6F"/>
    <w:rsid w:val="00900BEB"/>
    <w:rsid w:val="00904E13"/>
    <w:rsid w:val="00905164"/>
    <w:rsid w:val="00907261"/>
    <w:rsid w:val="00907FB8"/>
    <w:rsid w:val="00910DC2"/>
    <w:rsid w:val="00915170"/>
    <w:rsid w:val="00916B28"/>
    <w:rsid w:val="00920D7A"/>
    <w:rsid w:val="0092310F"/>
    <w:rsid w:val="00923DAA"/>
    <w:rsid w:val="00926A09"/>
    <w:rsid w:val="009276D3"/>
    <w:rsid w:val="00930DA5"/>
    <w:rsid w:val="00933829"/>
    <w:rsid w:val="00935E52"/>
    <w:rsid w:val="00950246"/>
    <w:rsid w:val="00951A2B"/>
    <w:rsid w:val="009532F1"/>
    <w:rsid w:val="00953797"/>
    <w:rsid w:val="00954FE4"/>
    <w:rsid w:val="00957B32"/>
    <w:rsid w:val="009603F7"/>
    <w:rsid w:val="00961672"/>
    <w:rsid w:val="00964C6B"/>
    <w:rsid w:val="0096629A"/>
    <w:rsid w:val="00970000"/>
    <w:rsid w:val="0097123E"/>
    <w:rsid w:val="009733F3"/>
    <w:rsid w:val="00973AEF"/>
    <w:rsid w:val="00985236"/>
    <w:rsid w:val="00985A7B"/>
    <w:rsid w:val="009876A6"/>
    <w:rsid w:val="0099104F"/>
    <w:rsid w:val="00993B03"/>
    <w:rsid w:val="00993BCC"/>
    <w:rsid w:val="00995113"/>
    <w:rsid w:val="0099791D"/>
    <w:rsid w:val="00997EC0"/>
    <w:rsid w:val="009A1BA9"/>
    <w:rsid w:val="009B0F14"/>
    <w:rsid w:val="009B294E"/>
    <w:rsid w:val="009B3E12"/>
    <w:rsid w:val="009B776E"/>
    <w:rsid w:val="009C1761"/>
    <w:rsid w:val="009C49AB"/>
    <w:rsid w:val="009C52BA"/>
    <w:rsid w:val="009C6878"/>
    <w:rsid w:val="009C74B7"/>
    <w:rsid w:val="009D04AB"/>
    <w:rsid w:val="009D1295"/>
    <w:rsid w:val="009D44D0"/>
    <w:rsid w:val="009E0E03"/>
    <w:rsid w:val="009E0EC1"/>
    <w:rsid w:val="009E505D"/>
    <w:rsid w:val="009E6157"/>
    <w:rsid w:val="009F211F"/>
    <w:rsid w:val="009F43DE"/>
    <w:rsid w:val="00A00021"/>
    <w:rsid w:val="00A02C80"/>
    <w:rsid w:val="00A05075"/>
    <w:rsid w:val="00A05101"/>
    <w:rsid w:val="00A06C97"/>
    <w:rsid w:val="00A110BA"/>
    <w:rsid w:val="00A130FC"/>
    <w:rsid w:val="00A137A7"/>
    <w:rsid w:val="00A141E0"/>
    <w:rsid w:val="00A1558A"/>
    <w:rsid w:val="00A23E8F"/>
    <w:rsid w:val="00A24F89"/>
    <w:rsid w:val="00A306F4"/>
    <w:rsid w:val="00A30FA2"/>
    <w:rsid w:val="00A32379"/>
    <w:rsid w:val="00A3652A"/>
    <w:rsid w:val="00A412AD"/>
    <w:rsid w:val="00A41449"/>
    <w:rsid w:val="00A421F4"/>
    <w:rsid w:val="00A443EF"/>
    <w:rsid w:val="00A5082B"/>
    <w:rsid w:val="00A514AE"/>
    <w:rsid w:val="00A53637"/>
    <w:rsid w:val="00A54532"/>
    <w:rsid w:val="00A55715"/>
    <w:rsid w:val="00A55E10"/>
    <w:rsid w:val="00A61606"/>
    <w:rsid w:val="00A619B1"/>
    <w:rsid w:val="00A6237D"/>
    <w:rsid w:val="00A652F4"/>
    <w:rsid w:val="00A6739B"/>
    <w:rsid w:val="00A6770B"/>
    <w:rsid w:val="00A67AB6"/>
    <w:rsid w:val="00A7367D"/>
    <w:rsid w:val="00A73AFE"/>
    <w:rsid w:val="00A81C9B"/>
    <w:rsid w:val="00A876E5"/>
    <w:rsid w:val="00A90D92"/>
    <w:rsid w:val="00A926B7"/>
    <w:rsid w:val="00A93FC2"/>
    <w:rsid w:val="00A96EA9"/>
    <w:rsid w:val="00AA059B"/>
    <w:rsid w:val="00AA1B67"/>
    <w:rsid w:val="00AA384B"/>
    <w:rsid w:val="00AA6920"/>
    <w:rsid w:val="00AB5060"/>
    <w:rsid w:val="00AB6C07"/>
    <w:rsid w:val="00AB7C7D"/>
    <w:rsid w:val="00AC21BE"/>
    <w:rsid w:val="00AC60A3"/>
    <w:rsid w:val="00AC660D"/>
    <w:rsid w:val="00AC7663"/>
    <w:rsid w:val="00AD3530"/>
    <w:rsid w:val="00AD36A0"/>
    <w:rsid w:val="00AD620E"/>
    <w:rsid w:val="00AE0EB3"/>
    <w:rsid w:val="00AE1D29"/>
    <w:rsid w:val="00AE2284"/>
    <w:rsid w:val="00AE261E"/>
    <w:rsid w:val="00AE2873"/>
    <w:rsid w:val="00AF0F89"/>
    <w:rsid w:val="00AF1176"/>
    <w:rsid w:val="00AF3482"/>
    <w:rsid w:val="00AF479A"/>
    <w:rsid w:val="00AF5CAC"/>
    <w:rsid w:val="00AF6C24"/>
    <w:rsid w:val="00AF6DC7"/>
    <w:rsid w:val="00B01423"/>
    <w:rsid w:val="00B02AF0"/>
    <w:rsid w:val="00B039A7"/>
    <w:rsid w:val="00B042E1"/>
    <w:rsid w:val="00B04577"/>
    <w:rsid w:val="00B059A2"/>
    <w:rsid w:val="00B06056"/>
    <w:rsid w:val="00B069F7"/>
    <w:rsid w:val="00B113C5"/>
    <w:rsid w:val="00B11861"/>
    <w:rsid w:val="00B13159"/>
    <w:rsid w:val="00B14FB4"/>
    <w:rsid w:val="00B16127"/>
    <w:rsid w:val="00B169F9"/>
    <w:rsid w:val="00B16BF4"/>
    <w:rsid w:val="00B177F3"/>
    <w:rsid w:val="00B20590"/>
    <w:rsid w:val="00B21E6F"/>
    <w:rsid w:val="00B2200D"/>
    <w:rsid w:val="00B225AD"/>
    <w:rsid w:val="00B22AB6"/>
    <w:rsid w:val="00B243E7"/>
    <w:rsid w:val="00B2474C"/>
    <w:rsid w:val="00B24B53"/>
    <w:rsid w:val="00B24CE7"/>
    <w:rsid w:val="00B25DC1"/>
    <w:rsid w:val="00B27E37"/>
    <w:rsid w:val="00B31661"/>
    <w:rsid w:val="00B32B9D"/>
    <w:rsid w:val="00B36FFB"/>
    <w:rsid w:val="00B375A9"/>
    <w:rsid w:val="00B40054"/>
    <w:rsid w:val="00B4070A"/>
    <w:rsid w:val="00B41D6F"/>
    <w:rsid w:val="00B43D0C"/>
    <w:rsid w:val="00B510FF"/>
    <w:rsid w:val="00B53DC8"/>
    <w:rsid w:val="00B5634E"/>
    <w:rsid w:val="00B56E19"/>
    <w:rsid w:val="00B57684"/>
    <w:rsid w:val="00B6024C"/>
    <w:rsid w:val="00B6064A"/>
    <w:rsid w:val="00B643D9"/>
    <w:rsid w:val="00B74212"/>
    <w:rsid w:val="00B74D02"/>
    <w:rsid w:val="00B74D64"/>
    <w:rsid w:val="00B756BA"/>
    <w:rsid w:val="00B76B85"/>
    <w:rsid w:val="00B7773C"/>
    <w:rsid w:val="00B77948"/>
    <w:rsid w:val="00B83AA9"/>
    <w:rsid w:val="00B83E93"/>
    <w:rsid w:val="00B848F0"/>
    <w:rsid w:val="00B85B76"/>
    <w:rsid w:val="00B86795"/>
    <w:rsid w:val="00B87BC7"/>
    <w:rsid w:val="00B90D83"/>
    <w:rsid w:val="00B96F49"/>
    <w:rsid w:val="00BA0753"/>
    <w:rsid w:val="00BA230F"/>
    <w:rsid w:val="00BA50FC"/>
    <w:rsid w:val="00BA512D"/>
    <w:rsid w:val="00BB08D0"/>
    <w:rsid w:val="00BB2BAA"/>
    <w:rsid w:val="00BB31BA"/>
    <w:rsid w:val="00BB386D"/>
    <w:rsid w:val="00BB3A9F"/>
    <w:rsid w:val="00BB556B"/>
    <w:rsid w:val="00BB680D"/>
    <w:rsid w:val="00BB6DD9"/>
    <w:rsid w:val="00BC0010"/>
    <w:rsid w:val="00BC0A84"/>
    <w:rsid w:val="00BC3050"/>
    <w:rsid w:val="00BC3E4A"/>
    <w:rsid w:val="00BC6197"/>
    <w:rsid w:val="00BC6EF8"/>
    <w:rsid w:val="00BC7022"/>
    <w:rsid w:val="00BC74C8"/>
    <w:rsid w:val="00BD1125"/>
    <w:rsid w:val="00BD465B"/>
    <w:rsid w:val="00BD53B9"/>
    <w:rsid w:val="00BD6A40"/>
    <w:rsid w:val="00BE1E1B"/>
    <w:rsid w:val="00BE22D7"/>
    <w:rsid w:val="00BE44BB"/>
    <w:rsid w:val="00BE4694"/>
    <w:rsid w:val="00BE512A"/>
    <w:rsid w:val="00BE5B14"/>
    <w:rsid w:val="00BE5EFF"/>
    <w:rsid w:val="00BE6FA1"/>
    <w:rsid w:val="00BE77A8"/>
    <w:rsid w:val="00BF00B1"/>
    <w:rsid w:val="00BF06FC"/>
    <w:rsid w:val="00BF1264"/>
    <w:rsid w:val="00BF3F73"/>
    <w:rsid w:val="00C01181"/>
    <w:rsid w:val="00C028D0"/>
    <w:rsid w:val="00C028DC"/>
    <w:rsid w:val="00C039FA"/>
    <w:rsid w:val="00C05A36"/>
    <w:rsid w:val="00C1299B"/>
    <w:rsid w:val="00C12CBA"/>
    <w:rsid w:val="00C163E7"/>
    <w:rsid w:val="00C208C4"/>
    <w:rsid w:val="00C25052"/>
    <w:rsid w:val="00C26699"/>
    <w:rsid w:val="00C273D2"/>
    <w:rsid w:val="00C31D1C"/>
    <w:rsid w:val="00C32F25"/>
    <w:rsid w:val="00C35502"/>
    <w:rsid w:val="00C42EE9"/>
    <w:rsid w:val="00C434B1"/>
    <w:rsid w:val="00C475F2"/>
    <w:rsid w:val="00C544C9"/>
    <w:rsid w:val="00C55A31"/>
    <w:rsid w:val="00C56752"/>
    <w:rsid w:val="00C56DA8"/>
    <w:rsid w:val="00C6028B"/>
    <w:rsid w:val="00C62FCB"/>
    <w:rsid w:val="00C67734"/>
    <w:rsid w:val="00C73FC4"/>
    <w:rsid w:val="00C74C1C"/>
    <w:rsid w:val="00C775C2"/>
    <w:rsid w:val="00C803A7"/>
    <w:rsid w:val="00C81180"/>
    <w:rsid w:val="00C82E6A"/>
    <w:rsid w:val="00C8402F"/>
    <w:rsid w:val="00C84EBA"/>
    <w:rsid w:val="00C92044"/>
    <w:rsid w:val="00C92499"/>
    <w:rsid w:val="00C92DDF"/>
    <w:rsid w:val="00C97225"/>
    <w:rsid w:val="00C9777C"/>
    <w:rsid w:val="00C97A50"/>
    <w:rsid w:val="00CA25B3"/>
    <w:rsid w:val="00CA33FF"/>
    <w:rsid w:val="00CA7EDD"/>
    <w:rsid w:val="00CB020A"/>
    <w:rsid w:val="00CB09F1"/>
    <w:rsid w:val="00CB1BE6"/>
    <w:rsid w:val="00CB26A6"/>
    <w:rsid w:val="00CB3272"/>
    <w:rsid w:val="00CB4382"/>
    <w:rsid w:val="00CB6052"/>
    <w:rsid w:val="00CB755F"/>
    <w:rsid w:val="00CB7665"/>
    <w:rsid w:val="00CC2E42"/>
    <w:rsid w:val="00CC3F2E"/>
    <w:rsid w:val="00CC5076"/>
    <w:rsid w:val="00CC7789"/>
    <w:rsid w:val="00CD11D3"/>
    <w:rsid w:val="00CD1FB7"/>
    <w:rsid w:val="00CD305E"/>
    <w:rsid w:val="00CD366D"/>
    <w:rsid w:val="00CD4FBD"/>
    <w:rsid w:val="00CD576E"/>
    <w:rsid w:val="00CE1041"/>
    <w:rsid w:val="00CE10D6"/>
    <w:rsid w:val="00CE26D4"/>
    <w:rsid w:val="00CE27C5"/>
    <w:rsid w:val="00CE3EB6"/>
    <w:rsid w:val="00CE465C"/>
    <w:rsid w:val="00CE4C35"/>
    <w:rsid w:val="00CF0301"/>
    <w:rsid w:val="00CF29A9"/>
    <w:rsid w:val="00CF395B"/>
    <w:rsid w:val="00CF3A5F"/>
    <w:rsid w:val="00D00125"/>
    <w:rsid w:val="00D00765"/>
    <w:rsid w:val="00D00B09"/>
    <w:rsid w:val="00D00D17"/>
    <w:rsid w:val="00D0185E"/>
    <w:rsid w:val="00D01A83"/>
    <w:rsid w:val="00D01C0D"/>
    <w:rsid w:val="00D03968"/>
    <w:rsid w:val="00D03F8A"/>
    <w:rsid w:val="00D0454B"/>
    <w:rsid w:val="00D067CC"/>
    <w:rsid w:val="00D0747A"/>
    <w:rsid w:val="00D10652"/>
    <w:rsid w:val="00D1111A"/>
    <w:rsid w:val="00D129B2"/>
    <w:rsid w:val="00D1305D"/>
    <w:rsid w:val="00D13539"/>
    <w:rsid w:val="00D143C5"/>
    <w:rsid w:val="00D14B59"/>
    <w:rsid w:val="00D167CF"/>
    <w:rsid w:val="00D1716E"/>
    <w:rsid w:val="00D21BED"/>
    <w:rsid w:val="00D23DD9"/>
    <w:rsid w:val="00D240E0"/>
    <w:rsid w:val="00D25696"/>
    <w:rsid w:val="00D264F5"/>
    <w:rsid w:val="00D26DBD"/>
    <w:rsid w:val="00D316A3"/>
    <w:rsid w:val="00D33415"/>
    <w:rsid w:val="00D33E4E"/>
    <w:rsid w:val="00D3652D"/>
    <w:rsid w:val="00D36CE3"/>
    <w:rsid w:val="00D37B87"/>
    <w:rsid w:val="00D40E76"/>
    <w:rsid w:val="00D4113C"/>
    <w:rsid w:val="00D447FC"/>
    <w:rsid w:val="00D449D8"/>
    <w:rsid w:val="00D44B0E"/>
    <w:rsid w:val="00D44EA0"/>
    <w:rsid w:val="00D469FC"/>
    <w:rsid w:val="00D60C8C"/>
    <w:rsid w:val="00D644D6"/>
    <w:rsid w:val="00D65B21"/>
    <w:rsid w:val="00D65E5E"/>
    <w:rsid w:val="00D76E86"/>
    <w:rsid w:val="00D810C3"/>
    <w:rsid w:val="00D82E44"/>
    <w:rsid w:val="00D84B85"/>
    <w:rsid w:val="00D867F9"/>
    <w:rsid w:val="00D86D36"/>
    <w:rsid w:val="00D87CB4"/>
    <w:rsid w:val="00D90B8D"/>
    <w:rsid w:val="00D912CA"/>
    <w:rsid w:val="00D931A0"/>
    <w:rsid w:val="00D9376E"/>
    <w:rsid w:val="00D93FE9"/>
    <w:rsid w:val="00D946E1"/>
    <w:rsid w:val="00D95401"/>
    <w:rsid w:val="00D9655D"/>
    <w:rsid w:val="00D96BBD"/>
    <w:rsid w:val="00DA04CB"/>
    <w:rsid w:val="00DA14A5"/>
    <w:rsid w:val="00DA1E4A"/>
    <w:rsid w:val="00DA2937"/>
    <w:rsid w:val="00DA3ADC"/>
    <w:rsid w:val="00DB13C6"/>
    <w:rsid w:val="00DB239F"/>
    <w:rsid w:val="00DB5492"/>
    <w:rsid w:val="00DB6558"/>
    <w:rsid w:val="00DB7C95"/>
    <w:rsid w:val="00DC161E"/>
    <w:rsid w:val="00DC2C65"/>
    <w:rsid w:val="00DC485A"/>
    <w:rsid w:val="00DC543F"/>
    <w:rsid w:val="00DC5C72"/>
    <w:rsid w:val="00DC6A63"/>
    <w:rsid w:val="00DC71E4"/>
    <w:rsid w:val="00DC74DE"/>
    <w:rsid w:val="00DD00E0"/>
    <w:rsid w:val="00DD014C"/>
    <w:rsid w:val="00DD0230"/>
    <w:rsid w:val="00DD2216"/>
    <w:rsid w:val="00DD2440"/>
    <w:rsid w:val="00DD290F"/>
    <w:rsid w:val="00DD3A44"/>
    <w:rsid w:val="00DD41CF"/>
    <w:rsid w:val="00DD750E"/>
    <w:rsid w:val="00DE7261"/>
    <w:rsid w:val="00DE7B6A"/>
    <w:rsid w:val="00DF226B"/>
    <w:rsid w:val="00DF31DC"/>
    <w:rsid w:val="00DF3EF8"/>
    <w:rsid w:val="00E00AF0"/>
    <w:rsid w:val="00E0283A"/>
    <w:rsid w:val="00E02905"/>
    <w:rsid w:val="00E06DA1"/>
    <w:rsid w:val="00E119C2"/>
    <w:rsid w:val="00E1312F"/>
    <w:rsid w:val="00E13E24"/>
    <w:rsid w:val="00E14EB4"/>
    <w:rsid w:val="00E15019"/>
    <w:rsid w:val="00E156AA"/>
    <w:rsid w:val="00E1727A"/>
    <w:rsid w:val="00E17A6C"/>
    <w:rsid w:val="00E2023F"/>
    <w:rsid w:val="00E239D8"/>
    <w:rsid w:val="00E2693F"/>
    <w:rsid w:val="00E273A3"/>
    <w:rsid w:val="00E27B8C"/>
    <w:rsid w:val="00E27CF2"/>
    <w:rsid w:val="00E3072F"/>
    <w:rsid w:val="00E31946"/>
    <w:rsid w:val="00E31D75"/>
    <w:rsid w:val="00E32A94"/>
    <w:rsid w:val="00E33F8F"/>
    <w:rsid w:val="00E35781"/>
    <w:rsid w:val="00E41303"/>
    <w:rsid w:val="00E4290A"/>
    <w:rsid w:val="00E43D8C"/>
    <w:rsid w:val="00E44E10"/>
    <w:rsid w:val="00E4749E"/>
    <w:rsid w:val="00E51ED2"/>
    <w:rsid w:val="00E51F2A"/>
    <w:rsid w:val="00E51F9C"/>
    <w:rsid w:val="00E52F53"/>
    <w:rsid w:val="00E537A2"/>
    <w:rsid w:val="00E53EAD"/>
    <w:rsid w:val="00E5416A"/>
    <w:rsid w:val="00E617AC"/>
    <w:rsid w:val="00E626E8"/>
    <w:rsid w:val="00E6277B"/>
    <w:rsid w:val="00E634CE"/>
    <w:rsid w:val="00E64E86"/>
    <w:rsid w:val="00E6592B"/>
    <w:rsid w:val="00E67241"/>
    <w:rsid w:val="00E67DA0"/>
    <w:rsid w:val="00E7298D"/>
    <w:rsid w:val="00E7433F"/>
    <w:rsid w:val="00E75F95"/>
    <w:rsid w:val="00E76C03"/>
    <w:rsid w:val="00E77CCE"/>
    <w:rsid w:val="00E8091D"/>
    <w:rsid w:val="00E82C46"/>
    <w:rsid w:val="00E855BA"/>
    <w:rsid w:val="00E85A39"/>
    <w:rsid w:val="00E87B02"/>
    <w:rsid w:val="00E9026F"/>
    <w:rsid w:val="00E93119"/>
    <w:rsid w:val="00E9487F"/>
    <w:rsid w:val="00E951E7"/>
    <w:rsid w:val="00E95629"/>
    <w:rsid w:val="00E95929"/>
    <w:rsid w:val="00E968C1"/>
    <w:rsid w:val="00EA0195"/>
    <w:rsid w:val="00EA0583"/>
    <w:rsid w:val="00EA2507"/>
    <w:rsid w:val="00EA3DB2"/>
    <w:rsid w:val="00EA50EB"/>
    <w:rsid w:val="00EA515A"/>
    <w:rsid w:val="00EA5203"/>
    <w:rsid w:val="00EA5D7B"/>
    <w:rsid w:val="00EB0DDA"/>
    <w:rsid w:val="00EB1244"/>
    <w:rsid w:val="00EB223F"/>
    <w:rsid w:val="00EB231C"/>
    <w:rsid w:val="00EB464E"/>
    <w:rsid w:val="00EB5832"/>
    <w:rsid w:val="00EB70C2"/>
    <w:rsid w:val="00EC0C0F"/>
    <w:rsid w:val="00EC1A0C"/>
    <w:rsid w:val="00EC20E5"/>
    <w:rsid w:val="00EC474B"/>
    <w:rsid w:val="00EC4BAF"/>
    <w:rsid w:val="00EC65E5"/>
    <w:rsid w:val="00EC699E"/>
    <w:rsid w:val="00EC734D"/>
    <w:rsid w:val="00ED0B1D"/>
    <w:rsid w:val="00ED4833"/>
    <w:rsid w:val="00ED6CDF"/>
    <w:rsid w:val="00EE01BB"/>
    <w:rsid w:val="00EE2F99"/>
    <w:rsid w:val="00EE4D53"/>
    <w:rsid w:val="00EE5EBC"/>
    <w:rsid w:val="00EF4091"/>
    <w:rsid w:val="00EF6855"/>
    <w:rsid w:val="00F008C3"/>
    <w:rsid w:val="00F0373C"/>
    <w:rsid w:val="00F05ACD"/>
    <w:rsid w:val="00F11C36"/>
    <w:rsid w:val="00F16A7E"/>
    <w:rsid w:val="00F16D27"/>
    <w:rsid w:val="00F16E47"/>
    <w:rsid w:val="00F17141"/>
    <w:rsid w:val="00F17B73"/>
    <w:rsid w:val="00F25504"/>
    <w:rsid w:val="00F27B49"/>
    <w:rsid w:val="00F30821"/>
    <w:rsid w:val="00F33DAC"/>
    <w:rsid w:val="00F345C3"/>
    <w:rsid w:val="00F35D6A"/>
    <w:rsid w:val="00F372CB"/>
    <w:rsid w:val="00F377B1"/>
    <w:rsid w:val="00F4077A"/>
    <w:rsid w:val="00F41677"/>
    <w:rsid w:val="00F42890"/>
    <w:rsid w:val="00F43900"/>
    <w:rsid w:val="00F43BA6"/>
    <w:rsid w:val="00F4529A"/>
    <w:rsid w:val="00F4721C"/>
    <w:rsid w:val="00F50171"/>
    <w:rsid w:val="00F52C35"/>
    <w:rsid w:val="00F53B6B"/>
    <w:rsid w:val="00F55076"/>
    <w:rsid w:val="00F56B5A"/>
    <w:rsid w:val="00F60383"/>
    <w:rsid w:val="00F61A9B"/>
    <w:rsid w:val="00F62B24"/>
    <w:rsid w:val="00F63517"/>
    <w:rsid w:val="00F6534E"/>
    <w:rsid w:val="00F6781E"/>
    <w:rsid w:val="00F70727"/>
    <w:rsid w:val="00F718DE"/>
    <w:rsid w:val="00F7213E"/>
    <w:rsid w:val="00F72188"/>
    <w:rsid w:val="00F75342"/>
    <w:rsid w:val="00F75617"/>
    <w:rsid w:val="00F76047"/>
    <w:rsid w:val="00F837FB"/>
    <w:rsid w:val="00F842C4"/>
    <w:rsid w:val="00F86F46"/>
    <w:rsid w:val="00F91A9D"/>
    <w:rsid w:val="00F91D95"/>
    <w:rsid w:val="00F925CB"/>
    <w:rsid w:val="00F9491C"/>
    <w:rsid w:val="00F95672"/>
    <w:rsid w:val="00F95D95"/>
    <w:rsid w:val="00F970C3"/>
    <w:rsid w:val="00FA2C3A"/>
    <w:rsid w:val="00FA3814"/>
    <w:rsid w:val="00FA7487"/>
    <w:rsid w:val="00FB0868"/>
    <w:rsid w:val="00FB2F0C"/>
    <w:rsid w:val="00FB5F72"/>
    <w:rsid w:val="00FC3F22"/>
    <w:rsid w:val="00FD08D8"/>
    <w:rsid w:val="00FD0BE8"/>
    <w:rsid w:val="00FD1C47"/>
    <w:rsid w:val="00FD4327"/>
    <w:rsid w:val="00FD6B5D"/>
    <w:rsid w:val="00FE22EE"/>
    <w:rsid w:val="00FE6117"/>
    <w:rsid w:val="00FE75F5"/>
    <w:rsid w:val="00FF5915"/>
    <w:rsid w:val="00FF5DB8"/>
    <w:rsid w:val="00FF66DF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oNotEmbedSmartTags/>
  <w:decimalSymbol w:val=","/>
  <w:listSeparator w:val=";"/>
  <w14:docId w14:val="08440EBA"/>
  <w15:docId w15:val="{726E1464-E1C0-40A1-8B71-FB9033EF1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Helvetica" w:hAnsi="Helvetica" w:cs="Helvetica"/>
      <w:lang w:eastAsia="zh-CN"/>
    </w:rPr>
  </w:style>
  <w:style w:type="paragraph" w:styleId="Ttol1">
    <w:name w:val="heading 1"/>
    <w:basedOn w:val="Normal"/>
    <w:next w:val="Normal"/>
    <w:link w:val="Ttol1Car"/>
    <w:uiPriority w:val="9"/>
    <w:qFormat/>
    <w:rsid w:val="00B375A9"/>
    <w:pPr>
      <w:keepNext/>
      <w:suppressAutoHyphens w:val="0"/>
      <w:spacing w:line="360" w:lineRule="auto"/>
      <w:jc w:val="center"/>
      <w:outlineLvl w:val="0"/>
    </w:pPr>
    <w:rPr>
      <w:rFonts w:ascii="Verdana" w:hAnsi="Verdana" w:cs="Times New Roman"/>
      <w:b/>
      <w:bCs/>
      <w:color w:val="333399"/>
      <w:szCs w:val="24"/>
      <w:lang w:eastAsia="es-ES"/>
    </w:rPr>
  </w:style>
  <w:style w:type="paragraph" w:styleId="Ttol2">
    <w:name w:val="heading 2"/>
    <w:basedOn w:val="Normal"/>
    <w:next w:val="Normal"/>
    <w:link w:val="Ttol2Car"/>
    <w:qFormat/>
    <w:rsid w:val="00B375A9"/>
    <w:pPr>
      <w:keepNext/>
      <w:suppressAutoHyphens w:val="0"/>
      <w:spacing w:line="360" w:lineRule="auto"/>
      <w:jc w:val="both"/>
      <w:outlineLvl w:val="1"/>
    </w:pPr>
    <w:rPr>
      <w:rFonts w:ascii="Verdana" w:hAnsi="Verdana" w:cs="Times New Roman"/>
      <w:b/>
      <w:bCs/>
      <w:color w:val="333399"/>
      <w:szCs w:val="24"/>
      <w:lang w:eastAsia="es-ES"/>
    </w:rPr>
  </w:style>
  <w:style w:type="paragraph" w:styleId="Ttol3">
    <w:name w:val="heading 3"/>
    <w:basedOn w:val="Normal"/>
    <w:next w:val="Normal"/>
    <w:link w:val="Ttol3Car"/>
    <w:qFormat/>
    <w:rsid w:val="00B375A9"/>
    <w:pPr>
      <w:keepNext/>
      <w:suppressAutoHyphens w:val="0"/>
      <w:spacing w:line="360" w:lineRule="auto"/>
      <w:ind w:firstLine="696"/>
      <w:jc w:val="center"/>
      <w:outlineLvl w:val="2"/>
    </w:pPr>
    <w:rPr>
      <w:rFonts w:ascii="Verdana" w:hAnsi="Verdana" w:cs="Times New Roman"/>
      <w:b/>
      <w:bCs/>
      <w:color w:val="333399"/>
      <w:sz w:val="22"/>
      <w:szCs w:val="24"/>
      <w:lang w:eastAsia="es-ES"/>
    </w:rPr>
  </w:style>
  <w:style w:type="paragraph" w:styleId="Ttol4">
    <w:name w:val="heading 4"/>
    <w:basedOn w:val="Normal"/>
    <w:next w:val="Normal"/>
    <w:link w:val="Ttol4Car"/>
    <w:qFormat/>
    <w:rsid w:val="00B375A9"/>
    <w:pPr>
      <w:keepNext/>
      <w:suppressAutoHyphens w:val="0"/>
      <w:spacing w:line="360" w:lineRule="auto"/>
      <w:ind w:firstLine="696"/>
      <w:jc w:val="center"/>
      <w:outlineLvl w:val="3"/>
    </w:pPr>
    <w:rPr>
      <w:rFonts w:ascii="Verdana" w:hAnsi="Verdana" w:cs="Times New Roman"/>
      <w:b/>
      <w:bCs/>
      <w:szCs w:val="24"/>
      <w:lang w:eastAsia="es-ES"/>
    </w:rPr>
  </w:style>
  <w:style w:type="paragraph" w:styleId="Ttol5">
    <w:name w:val="heading 5"/>
    <w:basedOn w:val="Normal"/>
    <w:next w:val="Normal"/>
    <w:link w:val="Ttol5Car"/>
    <w:qFormat/>
    <w:rsid w:val="00B375A9"/>
    <w:pPr>
      <w:keepNext/>
      <w:suppressAutoHyphens w:val="0"/>
      <w:spacing w:line="360" w:lineRule="auto"/>
      <w:jc w:val="center"/>
      <w:outlineLvl w:val="4"/>
    </w:pPr>
    <w:rPr>
      <w:rFonts w:ascii="Verdana" w:hAnsi="Verdana" w:cs="Times New Roman"/>
      <w:b/>
      <w:bCs/>
      <w:color w:val="333399"/>
      <w:sz w:val="22"/>
      <w:szCs w:val="24"/>
      <w:lang w:eastAsia="es-ES"/>
    </w:rPr>
  </w:style>
  <w:style w:type="paragraph" w:styleId="Ttol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Ttol8">
    <w:name w:val="heading 8"/>
    <w:basedOn w:val="Normal"/>
    <w:next w:val="Normal"/>
    <w:link w:val="Ttol8Car"/>
    <w:qFormat/>
    <w:rsid w:val="00B375A9"/>
    <w:pPr>
      <w:suppressAutoHyphens w:val="0"/>
      <w:spacing w:before="240" w:after="60"/>
      <w:outlineLvl w:val="7"/>
    </w:pPr>
    <w:rPr>
      <w:rFonts w:ascii="Calibri" w:hAnsi="Calibri" w:cs="Times New Roman"/>
      <w:i/>
      <w:iCs/>
      <w:sz w:val="24"/>
      <w:szCs w:val="24"/>
      <w:lang w:eastAsia="es-ES"/>
    </w:rPr>
  </w:style>
  <w:style w:type="paragraph" w:styleId="Ttol9">
    <w:name w:val="heading 9"/>
    <w:basedOn w:val="Normal"/>
    <w:next w:val="Normal"/>
    <w:link w:val="Ttol9Car"/>
    <w:qFormat/>
    <w:rsid w:val="00B375A9"/>
    <w:pPr>
      <w:suppressAutoHyphens w:val="0"/>
      <w:spacing w:before="240" w:after="60"/>
      <w:outlineLvl w:val="8"/>
    </w:pPr>
    <w:rPr>
      <w:rFonts w:ascii="Cambria" w:hAnsi="Cambria" w:cs="Times New Roman"/>
      <w:sz w:val="22"/>
      <w:szCs w:val="22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 Narrow" w:hAnsi="Arial Narrow" w:cs="Arial Narrow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Arial Narrow" w:hAnsi="Arial Narrow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Arial Narrow" w:hAnsi="Arial Narrow" w:cs="Arial Narrow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Arial" w:eastAsia="Times New Roman" w:hAnsi="Arial" w:cs="Aria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Arial Narrow" w:eastAsia="Calibri" w:hAnsi="Arial Narrow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 Narrow" w:eastAsia="Calibri" w:hAnsi="Arial Narrow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uiPriority w:val="99"/>
    <w:qFormat/>
    <w:rPr>
      <w:rFonts w:ascii="Helvetica" w:hAnsi="Helvetica" w:cs="Helvetica"/>
    </w:rPr>
  </w:style>
  <w:style w:type="character" w:customStyle="1" w:styleId="Textindependent3Car">
    <w:name w:val="Text independent 3 Car"/>
    <w:link w:val="Textindependent3"/>
    <w:rPr>
      <w:rFonts w:ascii="Helvetica" w:eastAsia="Calibri" w:hAnsi="Helvetica" w:cs="Helvetica"/>
      <w:sz w:val="16"/>
      <w:szCs w:val="16"/>
    </w:rPr>
  </w:style>
  <w:style w:type="character" w:customStyle="1" w:styleId="SangradetextonormalCar">
    <w:name w:val="Sangría de texto normal Car"/>
    <w:rPr>
      <w:rFonts w:ascii="Helvetica" w:hAnsi="Helvetica" w:cs="Helvetica"/>
    </w:rPr>
  </w:style>
  <w:style w:type="character" w:customStyle="1" w:styleId="Ttulo6Car">
    <w:name w:val="Título 6 Car"/>
    <w:rPr>
      <w:rFonts w:ascii="Calibri" w:hAnsi="Calibri" w:cs="Calibri"/>
      <w:b/>
      <w:bCs/>
      <w:sz w:val="22"/>
      <w:szCs w:val="22"/>
    </w:rPr>
  </w:style>
  <w:style w:type="character" w:styleId="mfasi">
    <w:name w:val="Emphasis"/>
    <w:qFormat/>
    <w:rPr>
      <w:i/>
      <w:iCs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Courier New"/>
    </w:rPr>
  </w:style>
  <w:style w:type="character" w:customStyle="1" w:styleId="ListLabel90">
    <w:name w:val="ListLabel 90"/>
    <w:rPr>
      <w:rFonts w:eastAsia="Calibri" w:cs="Times New Roman"/>
    </w:rPr>
  </w:style>
  <w:style w:type="character" w:customStyle="1" w:styleId="ListLabel91">
    <w:name w:val="ListLabel 91"/>
    <w:rPr>
      <w:rFonts w:cs="Courier New"/>
    </w:rPr>
  </w:style>
  <w:style w:type="character" w:customStyle="1" w:styleId="ListLabel92">
    <w:name w:val="ListLabel 92"/>
    <w:rPr>
      <w:rFonts w:cs="Courier New"/>
    </w:rPr>
  </w:style>
  <w:style w:type="character" w:customStyle="1" w:styleId="ListLabel93">
    <w:name w:val="ListLabel 93"/>
    <w:rPr>
      <w:rFonts w:cs="Courier New"/>
    </w:rPr>
  </w:style>
  <w:style w:type="paragraph" w:customStyle="1" w:styleId="Encapalament">
    <w:name w:val="Encapçalament"/>
    <w:basedOn w:val="Normal"/>
    <w:next w:val="Textindependen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independent">
    <w:name w:val="Body Text"/>
    <w:basedOn w:val="Normal"/>
    <w:link w:val="TextindependentCar"/>
    <w:uiPriority w:val="1"/>
    <w:qFormat/>
    <w:pPr>
      <w:jc w:val="both"/>
    </w:pPr>
    <w:rPr>
      <w:rFonts w:ascii="Times New Roman" w:hAnsi="Times New Roman" w:cs="Times New Roman"/>
      <w:sz w:val="24"/>
      <w:szCs w:val="24"/>
    </w:rPr>
  </w:style>
  <w:style w:type="paragraph" w:styleId="Llista">
    <w:name w:val="List"/>
    <w:basedOn w:val="Textindependent"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Lucida Sans"/>
    </w:rPr>
  </w:style>
  <w:style w:type="paragraph" w:customStyle="1" w:styleId="Capaleraipeu">
    <w:name w:val="Capçalera i peu"/>
    <w:basedOn w:val="Normal"/>
    <w:pPr>
      <w:suppressLineNumbers/>
      <w:tabs>
        <w:tab w:val="center" w:pos="4819"/>
        <w:tab w:val="right" w:pos="9638"/>
      </w:tabs>
    </w:pPr>
  </w:style>
  <w:style w:type="paragraph" w:styleId="Capalera">
    <w:name w:val="header"/>
    <w:basedOn w:val="Normal"/>
    <w:uiPriority w:val="9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paragraph" w:customStyle="1" w:styleId="Textoindependiente31">
    <w:name w:val="Texto independiente 31"/>
    <w:basedOn w:val="Normal"/>
    <w:pPr>
      <w:spacing w:after="120"/>
    </w:pPr>
    <w:rPr>
      <w:rFonts w:eastAsia="Calibri"/>
      <w:sz w:val="16"/>
      <w:szCs w:val="16"/>
    </w:rPr>
  </w:style>
  <w:style w:type="paragraph" w:styleId="Sagniadetextindependent">
    <w:name w:val="Body Text Indent"/>
    <w:basedOn w:val="Normal"/>
    <w:pPr>
      <w:spacing w:after="120"/>
      <w:ind w:left="283"/>
    </w:pPr>
  </w:style>
  <w:style w:type="paragraph" w:customStyle="1" w:styleId="Default">
    <w:name w:val="Default"/>
    <w:qFormat/>
    <w:pPr>
      <w:suppressAutoHyphens/>
      <w:autoSpaceDE w:val="0"/>
    </w:pPr>
    <w:rPr>
      <w:rFonts w:ascii="Liberation Sans" w:hAnsi="Liberation Sans" w:cs="Liberation Sans"/>
      <w:color w:val="000000"/>
      <w:sz w:val="24"/>
      <w:szCs w:val="24"/>
      <w:lang w:eastAsia="zh-CN"/>
    </w:rPr>
  </w:style>
  <w:style w:type="paragraph" w:styleId="NormalWeb">
    <w:name w:val="Normal (Web)"/>
    <w:basedOn w:val="Normal"/>
    <w:pPr>
      <w:spacing w:before="280" w:after="280"/>
    </w:pPr>
    <w:rPr>
      <w:rFonts w:ascii="Times New Roman" w:hAnsi="Times New Roman" w:cs="Times New Roman"/>
      <w:sz w:val="24"/>
      <w:szCs w:val="24"/>
      <w:lang w:val="es-ES"/>
    </w:rPr>
  </w:style>
  <w:style w:type="paragraph" w:styleId="Pargrafdellista">
    <w:name w:val="List Paragraph"/>
    <w:aliases w:val="List Paragraph (numbered (a)),kepala,Viñetas TA,Párrafo de lista - cat"/>
    <w:basedOn w:val="Normal"/>
    <w:link w:val="PargrafdellistaCar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customStyle="1" w:styleId="Prrafodelista1">
    <w:name w:val="Párrafo de lista1"/>
    <w:basedOn w:val="Normal"/>
    <w:pPr>
      <w:spacing w:after="200"/>
      <w:ind w:left="720"/>
      <w:contextualSpacing/>
    </w:pPr>
  </w:style>
  <w:style w:type="table" w:styleId="Taulaambquadrcula">
    <w:name w:val="Table Grid"/>
    <w:basedOn w:val="Taulanormal"/>
    <w:uiPriority w:val="59"/>
    <w:rsid w:val="00993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nnegreta">
    <w:name w:val="Strong"/>
    <w:qFormat/>
    <w:rsid w:val="00926A09"/>
    <w:rPr>
      <w:b/>
      <w:bCs/>
    </w:rPr>
  </w:style>
  <w:style w:type="character" w:customStyle="1" w:styleId="emptyfield">
    <w:name w:val="emptyfield"/>
    <w:basedOn w:val="Lletraperdefectedelpargraf"/>
    <w:rsid w:val="001747BD"/>
  </w:style>
  <w:style w:type="paragraph" w:customStyle="1" w:styleId="Normal0">
    <w:name w:val="Normal_0"/>
    <w:qFormat/>
    <w:rsid w:val="0073244F"/>
    <w:rPr>
      <w:sz w:val="24"/>
      <w:szCs w:val="24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73244F"/>
    <w:pPr>
      <w:widowControl w:val="0"/>
      <w:suppressAutoHyphens w:val="0"/>
      <w:autoSpaceDE w:val="0"/>
      <w:autoSpaceDN w:val="0"/>
      <w:spacing w:before="56"/>
      <w:ind w:left="60"/>
    </w:pPr>
    <w:rPr>
      <w:rFonts w:ascii="Times New Roman" w:hAnsi="Times New Roman" w:cs="Times New Roman"/>
      <w:sz w:val="22"/>
      <w:szCs w:val="22"/>
      <w:lang w:eastAsia="ca-ES" w:bidi="ca-ES"/>
    </w:rPr>
  </w:style>
  <w:style w:type="paragraph" w:customStyle="1" w:styleId="xmsonormal">
    <w:name w:val="x_msonormal"/>
    <w:basedOn w:val="Normal"/>
    <w:rsid w:val="00C56752"/>
    <w:pPr>
      <w:suppressAutoHyphens w:val="0"/>
    </w:pPr>
    <w:rPr>
      <w:rFonts w:ascii="Calibri" w:eastAsiaTheme="minorHAnsi" w:hAnsi="Calibri" w:cs="Calibri"/>
      <w:sz w:val="22"/>
      <w:szCs w:val="22"/>
      <w:lang w:eastAsia="ca-ES"/>
    </w:rPr>
  </w:style>
  <w:style w:type="character" w:customStyle="1" w:styleId="PargrafdellistaCar">
    <w:name w:val="Paràgraf de llista Car"/>
    <w:aliases w:val="List Paragraph (numbered (a)) Car,kepala Car,Viñetas TA Car,Párrafo de lista - cat Car"/>
    <w:link w:val="Pargrafdellista"/>
    <w:uiPriority w:val="34"/>
    <w:qFormat/>
    <w:locked/>
    <w:rsid w:val="00CE4C35"/>
    <w:rPr>
      <w:rFonts w:ascii="Calibri" w:eastAsia="Calibri" w:hAnsi="Calibri" w:cs="Calibri"/>
      <w:sz w:val="22"/>
      <w:szCs w:val="22"/>
      <w:lang w:eastAsia="zh-CN"/>
    </w:rPr>
  </w:style>
  <w:style w:type="paragraph" w:styleId="Textindependent2">
    <w:name w:val="Body Text 2"/>
    <w:basedOn w:val="Normal"/>
    <w:link w:val="Textindependent2Car"/>
    <w:semiHidden/>
    <w:unhideWhenUsed/>
    <w:rsid w:val="00B375A9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B375A9"/>
    <w:rPr>
      <w:rFonts w:ascii="Helvetica" w:hAnsi="Helvetica" w:cs="Helvetica"/>
      <w:lang w:eastAsia="zh-CN"/>
    </w:rPr>
  </w:style>
  <w:style w:type="character" w:customStyle="1" w:styleId="Ttol1Car">
    <w:name w:val="Títol 1 Car"/>
    <w:basedOn w:val="Lletraperdefectedelpargraf"/>
    <w:link w:val="Ttol1"/>
    <w:uiPriority w:val="9"/>
    <w:rsid w:val="00B375A9"/>
    <w:rPr>
      <w:rFonts w:ascii="Verdana" w:hAnsi="Verdana"/>
      <w:b/>
      <w:bCs/>
      <w:color w:val="333399"/>
      <w:szCs w:val="24"/>
      <w:lang w:eastAsia="es-ES"/>
    </w:rPr>
  </w:style>
  <w:style w:type="character" w:customStyle="1" w:styleId="Ttol2Car">
    <w:name w:val="Títol 2 Car"/>
    <w:basedOn w:val="Lletraperdefectedelpargraf"/>
    <w:link w:val="Ttol2"/>
    <w:rsid w:val="00B375A9"/>
    <w:rPr>
      <w:rFonts w:ascii="Verdana" w:hAnsi="Verdana"/>
      <w:b/>
      <w:bCs/>
      <w:color w:val="333399"/>
      <w:szCs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B375A9"/>
    <w:rPr>
      <w:rFonts w:ascii="Verdana" w:hAnsi="Verdana"/>
      <w:b/>
      <w:bCs/>
      <w:color w:val="333399"/>
      <w:sz w:val="22"/>
      <w:szCs w:val="24"/>
      <w:lang w:eastAsia="es-ES"/>
    </w:rPr>
  </w:style>
  <w:style w:type="character" w:customStyle="1" w:styleId="Ttol4Car">
    <w:name w:val="Títol 4 Car"/>
    <w:basedOn w:val="Lletraperdefectedelpargraf"/>
    <w:link w:val="Ttol4"/>
    <w:rsid w:val="00B375A9"/>
    <w:rPr>
      <w:rFonts w:ascii="Verdana" w:hAnsi="Verdana"/>
      <w:b/>
      <w:bCs/>
      <w:szCs w:val="24"/>
      <w:lang w:eastAsia="es-ES"/>
    </w:rPr>
  </w:style>
  <w:style w:type="character" w:customStyle="1" w:styleId="Ttol5Car">
    <w:name w:val="Títol 5 Car"/>
    <w:basedOn w:val="Lletraperdefectedelpargraf"/>
    <w:link w:val="Ttol5"/>
    <w:rsid w:val="00B375A9"/>
    <w:rPr>
      <w:rFonts w:ascii="Verdana" w:hAnsi="Verdana"/>
      <w:b/>
      <w:bCs/>
      <w:color w:val="333399"/>
      <w:sz w:val="22"/>
      <w:szCs w:val="24"/>
      <w:lang w:eastAsia="es-ES"/>
    </w:rPr>
  </w:style>
  <w:style w:type="character" w:customStyle="1" w:styleId="Ttol8Car">
    <w:name w:val="Títol 8 Car"/>
    <w:basedOn w:val="Lletraperdefectedelpargraf"/>
    <w:link w:val="Ttol8"/>
    <w:rsid w:val="00B375A9"/>
    <w:rPr>
      <w:rFonts w:ascii="Calibri" w:hAnsi="Calibri"/>
      <w:i/>
      <w:iCs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B375A9"/>
    <w:rPr>
      <w:rFonts w:ascii="Cambria" w:hAnsi="Cambria"/>
      <w:sz w:val="22"/>
      <w:szCs w:val="22"/>
      <w:lang w:eastAsia="es-ES"/>
    </w:rPr>
  </w:style>
  <w:style w:type="paragraph" w:styleId="Sagniadetextindependent2">
    <w:name w:val="Body Text Indent 2"/>
    <w:basedOn w:val="Normal"/>
    <w:link w:val="Sagniadetextindependent2Car"/>
    <w:semiHidden/>
    <w:rsid w:val="00B375A9"/>
    <w:pPr>
      <w:suppressAutoHyphens w:val="0"/>
      <w:spacing w:line="360" w:lineRule="auto"/>
      <w:ind w:firstLine="696"/>
      <w:jc w:val="both"/>
    </w:pPr>
    <w:rPr>
      <w:rFonts w:ascii="Verdana" w:hAnsi="Verdana" w:cs="Times New Roman"/>
      <w:b/>
      <w:bCs/>
      <w:color w:val="333399"/>
      <w:sz w:val="22"/>
      <w:szCs w:val="24"/>
      <w:lang w:eastAsia="es-ES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B375A9"/>
    <w:rPr>
      <w:rFonts w:ascii="Verdana" w:hAnsi="Verdana"/>
      <w:b/>
      <w:bCs/>
      <w:color w:val="333399"/>
      <w:sz w:val="22"/>
      <w:szCs w:val="24"/>
      <w:lang w:eastAsia="es-ES"/>
    </w:rPr>
  </w:style>
  <w:style w:type="paragraph" w:styleId="Sagniadetextindependent3">
    <w:name w:val="Body Text Indent 3"/>
    <w:basedOn w:val="Normal"/>
    <w:link w:val="Sagniadetextindependent3Car"/>
    <w:semiHidden/>
    <w:rsid w:val="00B375A9"/>
    <w:pPr>
      <w:suppressAutoHyphens w:val="0"/>
      <w:spacing w:line="360" w:lineRule="auto"/>
      <w:ind w:firstLine="696"/>
      <w:jc w:val="center"/>
    </w:pPr>
    <w:rPr>
      <w:rFonts w:ascii="Verdana" w:hAnsi="Verdana" w:cs="Times New Roman"/>
      <w:b/>
      <w:bCs/>
      <w:color w:val="333399"/>
      <w:sz w:val="22"/>
      <w:szCs w:val="24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B375A9"/>
    <w:rPr>
      <w:rFonts w:ascii="Verdana" w:hAnsi="Verdana"/>
      <w:b/>
      <w:bCs/>
      <w:color w:val="333399"/>
      <w:sz w:val="22"/>
      <w:szCs w:val="24"/>
      <w:lang w:eastAsia="es-ES"/>
    </w:rPr>
  </w:style>
  <w:style w:type="character" w:styleId="Enlla">
    <w:name w:val="Hyperlink"/>
    <w:uiPriority w:val="99"/>
    <w:semiHidden/>
    <w:rsid w:val="00B375A9"/>
    <w:rPr>
      <w:color w:val="0000FF"/>
      <w:u w:val="single"/>
    </w:rPr>
  </w:style>
  <w:style w:type="character" w:styleId="Enllavisitat">
    <w:name w:val="FollowedHyperlink"/>
    <w:uiPriority w:val="99"/>
    <w:semiHidden/>
    <w:rsid w:val="00B375A9"/>
    <w:rPr>
      <w:color w:val="800080"/>
      <w:u w:val="single"/>
    </w:rPr>
  </w:style>
  <w:style w:type="paragraph" w:styleId="Textdebloc">
    <w:name w:val="Block Text"/>
    <w:basedOn w:val="Normal"/>
    <w:semiHidden/>
    <w:rsid w:val="00B375A9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uppressAutoHyphens w:val="0"/>
      <w:spacing w:after="120" w:line="240" w:lineRule="atLeast"/>
      <w:ind w:left="423" w:right="872" w:firstLine="995"/>
      <w:jc w:val="both"/>
    </w:pPr>
    <w:rPr>
      <w:rFonts w:ascii="Arial" w:hAnsi="Arial" w:cs="Arial"/>
      <w:color w:val="000000"/>
      <w:szCs w:val="24"/>
      <w:lang w:eastAsia="es-ES"/>
    </w:rPr>
  </w:style>
  <w:style w:type="character" w:customStyle="1" w:styleId="goohl1">
    <w:name w:val="goohl1"/>
    <w:basedOn w:val="Lletraperdefectedelpargraf"/>
    <w:rsid w:val="00B375A9"/>
  </w:style>
  <w:style w:type="character" w:customStyle="1" w:styleId="goohl0">
    <w:name w:val="goohl0"/>
    <w:basedOn w:val="Lletraperdefectedelpargraf"/>
    <w:rsid w:val="00B375A9"/>
  </w:style>
  <w:style w:type="paragraph" w:styleId="Textdenotaapeudepgina">
    <w:name w:val="footnote text"/>
    <w:aliases w:val=" Car,Car"/>
    <w:basedOn w:val="Normal"/>
    <w:link w:val="TextdenotaapeudepginaCar"/>
    <w:rsid w:val="00B375A9"/>
    <w:pPr>
      <w:suppressAutoHyphens w:val="0"/>
    </w:pPr>
    <w:rPr>
      <w:rFonts w:ascii="Times New Roman" w:hAnsi="Times New Roman" w:cs="Times New Roman"/>
      <w:lang w:eastAsia="es-ES"/>
    </w:rPr>
  </w:style>
  <w:style w:type="character" w:customStyle="1" w:styleId="TextdenotaapeudepginaCar">
    <w:name w:val="Text de nota a peu de pàgina Car"/>
    <w:aliases w:val=" Car Car,Car Car"/>
    <w:basedOn w:val="Lletraperdefectedelpargraf"/>
    <w:link w:val="Textdenotaapeudepgina"/>
    <w:rsid w:val="00B375A9"/>
    <w:rPr>
      <w:lang w:eastAsia="es-ES"/>
    </w:rPr>
  </w:style>
  <w:style w:type="character" w:styleId="Refernciadenotaapeudepgina">
    <w:name w:val="footnote reference"/>
    <w:semiHidden/>
    <w:rsid w:val="00B375A9"/>
    <w:rPr>
      <w:vertAlign w:val="superscript"/>
    </w:rPr>
  </w:style>
  <w:style w:type="character" w:styleId="Refernciadecomentari">
    <w:name w:val="annotation reference"/>
    <w:semiHidden/>
    <w:rsid w:val="00B375A9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rsid w:val="00B375A9"/>
    <w:pPr>
      <w:suppressAutoHyphens w:val="0"/>
    </w:pPr>
    <w:rPr>
      <w:rFonts w:ascii="Times New Roman" w:hAnsi="Times New Roman" w:cs="Times New Roman"/>
      <w:lang w:eastAsia="es-ES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B375A9"/>
    <w:rPr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rsid w:val="00B375A9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B375A9"/>
    <w:rPr>
      <w:b/>
      <w:bCs/>
      <w:lang w:eastAsia="es-ES"/>
    </w:rPr>
  </w:style>
  <w:style w:type="paragraph" w:styleId="Textdeglobus">
    <w:name w:val="Balloon Text"/>
    <w:basedOn w:val="Normal"/>
    <w:link w:val="TextdeglobusCar"/>
    <w:semiHidden/>
    <w:rsid w:val="00B375A9"/>
    <w:pPr>
      <w:suppressAutoHyphens w:val="0"/>
    </w:pPr>
    <w:rPr>
      <w:rFonts w:ascii="Tahoma" w:hAnsi="Tahoma" w:cs="Tahoma"/>
      <w:sz w:val="16"/>
      <w:szCs w:val="16"/>
      <w:lang w:eastAsia="es-ES"/>
    </w:rPr>
  </w:style>
  <w:style w:type="character" w:customStyle="1" w:styleId="TextdeglobusCar">
    <w:name w:val="Text de globus Car"/>
    <w:basedOn w:val="Lletraperdefectedelpargraf"/>
    <w:link w:val="Textdeglobus"/>
    <w:semiHidden/>
    <w:rsid w:val="00B375A9"/>
    <w:rPr>
      <w:rFonts w:ascii="Tahoma" w:hAnsi="Tahoma" w:cs="Tahoma"/>
      <w:sz w:val="16"/>
      <w:szCs w:val="16"/>
      <w:lang w:eastAsia="es-ES"/>
    </w:rPr>
  </w:style>
  <w:style w:type="paragraph" w:customStyle="1" w:styleId="Estilo2">
    <w:name w:val="Estilo2"/>
    <w:basedOn w:val="Normal"/>
    <w:rsid w:val="00B375A9"/>
    <w:pPr>
      <w:keepNext/>
      <w:suppressAutoHyphens w:val="0"/>
      <w:spacing w:line="360" w:lineRule="auto"/>
      <w:jc w:val="center"/>
      <w:outlineLvl w:val="1"/>
    </w:pPr>
    <w:rPr>
      <w:rFonts w:ascii="Verdana" w:hAnsi="Verdana" w:cs="Microsoft Sans Serif"/>
      <w:bCs/>
      <w:szCs w:val="24"/>
      <w:lang w:eastAsia="es-ES"/>
    </w:rPr>
  </w:style>
  <w:style w:type="paragraph" w:styleId="Textsenseformat">
    <w:name w:val="Plain Text"/>
    <w:basedOn w:val="Normal"/>
    <w:link w:val="TextsenseformatCar"/>
    <w:semiHidden/>
    <w:rsid w:val="00B375A9"/>
    <w:pPr>
      <w:suppressAutoHyphens w:val="0"/>
    </w:pPr>
    <w:rPr>
      <w:rFonts w:ascii="Courier New" w:hAnsi="Courier New" w:cs="Times New Roman"/>
      <w:lang w:eastAsia="es-ES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B375A9"/>
    <w:rPr>
      <w:rFonts w:ascii="Courier New" w:hAnsi="Courier New"/>
      <w:lang w:eastAsia="es-ES"/>
    </w:rPr>
  </w:style>
  <w:style w:type="paragraph" w:customStyle="1" w:styleId="ecmsonormal">
    <w:name w:val="ec_msonormal"/>
    <w:basedOn w:val="Normal"/>
    <w:rsid w:val="00B375A9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s-ES"/>
    </w:rPr>
  </w:style>
  <w:style w:type="paragraph" w:styleId="Textindependent3">
    <w:name w:val="Body Text 3"/>
    <w:basedOn w:val="Normal"/>
    <w:link w:val="Textindependent3Car"/>
    <w:semiHidden/>
    <w:rsid w:val="00B375A9"/>
    <w:pPr>
      <w:suppressAutoHyphens w:val="0"/>
      <w:spacing w:after="120"/>
    </w:pPr>
    <w:rPr>
      <w:rFonts w:eastAsia="Calibri"/>
      <w:sz w:val="16"/>
      <w:szCs w:val="16"/>
      <w:lang w:eastAsia="ca-ES"/>
    </w:rPr>
  </w:style>
  <w:style w:type="character" w:customStyle="1" w:styleId="Textoindependiente3Car1">
    <w:name w:val="Texto independiente 3 Car1"/>
    <w:basedOn w:val="Lletraperdefectedelpargraf"/>
    <w:uiPriority w:val="99"/>
    <w:semiHidden/>
    <w:rsid w:val="00B375A9"/>
    <w:rPr>
      <w:rFonts w:ascii="Helvetica" w:hAnsi="Helvetica" w:cs="Helvetica"/>
      <w:sz w:val="16"/>
      <w:szCs w:val="16"/>
      <w:lang w:eastAsia="zh-CN"/>
    </w:rPr>
  </w:style>
  <w:style w:type="paragraph" w:styleId="Textdenotaalfinal">
    <w:name w:val="endnote text"/>
    <w:basedOn w:val="Normal"/>
    <w:link w:val="TextdenotaalfinalCar"/>
    <w:semiHidden/>
    <w:rsid w:val="00B375A9"/>
    <w:pPr>
      <w:suppressAutoHyphens w:val="0"/>
    </w:pPr>
    <w:rPr>
      <w:rFonts w:ascii="Times New Roman" w:hAnsi="Times New Roman" w:cs="Times New Roman"/>
      <w:lang w:eastAsia="es-ES"/>
    </w:rPr>
  </w:style>
  <w:style w:type="character" w:customStyle="1" w:styleId="TextdenotaalfinalCar">
    <w:name w:val="Text de nota al final Car"/>
    <w:basedOn w:val="Lletraperdefectedelpargraf"/>
    <w:link w:val="Textdenotaalfinal"/>
    <w:semiHidden/>
    <w:rsid w:val="00B375A9"/>
    <w:rPr>
      <w:lang w:eastAsia="es-ES"/>
    </w:rPr>
  </w:style>
  <w:style w:type="character" w:styleId="Refernciadenotaalfinal">
    <w:name w:val="endnote reference"/>
    <w:semiHidden/>
    <w:rsid w:val="00B375A9"/>
    <w:rPr>
      <w:vertAlign w:val="superscript"/>
    </w:rPr>
  </w:style>
  <w:style w:type="character" w:customStyle="1" w:styleId="TextindependentCar">
    <w:name w:val="Text independent Car"/>
    <w:link w:val="Textindependent"/>
    <w:uiPriority w:val="1"/>
    <w:rsid w:val="00B375A9"/>
    <w:rPr>
      <w:sz w:val="24"/>
      <w:szCs w:val="24"/>
      <w:lang w:eastAsia="zh-CN"/>
    </w:rPr>
  </w:style>
  <w:style w:type="paragraph" w:customStyle="1" w:styleId="sangrado1">
    <w:name w:val="sangrado1"/>
    <w:basedOn w:val="Normal"/>
    <w:rsid w:val="00B375A9"/>
    <w:pPr>
      <w:suppressAutoHyphens w:val="0"/>
      <w:spacing w:before="180" w:after="180"/>
      <w:ind w:left="960" w:firstLine="360"/>
      <w:jc w:val="both"/>
    </w:pPr>
    <w:rPr>
      <w:rFonts w:ascii="Times New Roman" w:hAnsi="Times New Roman" w:cs="Times New Roman"/>
      <w:sz w:val="24"/>
      <w:szCs w:val="24"/>
      <w:lang w:eastAsia="es-ES"/>
    </w:rPr>
  </w:style>
  <w:style w:type="paragraph" w:customStyle="1" w:styleId="sangrado21">
    <w:name w:val="sangrado_21"/>
    <w:basedOn w:val="Normal"/>
    <w:rsid w:val="00B375A9"/>
    <w:pPr>
      <w:suppressAutoHyphens w:val="0"/>
      <w:spacing w:before="360" w:after="180"/>
      <w:ind w:left="960" w:firstLine="360"/>
      <w:jc w:val="both"/>
    </w:pPr>
    <w:rPr>
      <w:rFonts w:ascii="Times New Roman" w:hAnsi="Times New Roman" w:cs="Times New Roman"/>
      <w:sz w:val="24"/>
      <w:szCs w:val="24"/>
      <w:lang w:eastAsia="es-ES"/>
    </w:rPr>
  </w:style>
  <w:style w:type="character" w:customStyle="1" w:styleId="textocontenido1">
    <w:name w:val="textocontenido1"/>
    <w:rsid w:val="00B375A9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paragraph" w:styleId="Ttol">
    <w:name w:val="Title"/>
    <w:basedOn w:val="Normal"/>
    <w:link w:val="TtolCar"/>
    <w:qFormat/>
    <w:rsid w:val="00B375A9"/>
    <w:pPr>
      <w:suppressAutoHyphens w:val="0"/>
      <w:jc w:val="center"/>
    </w:pPr>
    <w:rPr>
      <w:rFonts w:ascii="Arial Narrow" w:hAnsi="Arial Narrow" w:cs="Times New Roman"/>
      <w:b/>
      <w:sz w:val="22"/>
      <w:lang w:val="es-ES_tradnl" w:eastAsia="es-ES"/>
    </w:rPr>
  </w:style>
  <w:style w:type="character" w:customStyle="1" w:styleId="TtolCar">
    <w:name w:val="Títol Car"/>
    <w:basedOn w:val="Lletraperdefectedelpargraf"/>
    <w:link w:val="Ttol"/>
    <w:rsid w:val="00B375A9"/>
    <w:rPr>
      <w:rFonts w:ascii="Arial Narrow" w:hAnsi="Arial Narrow"/>
      <w:b/>
      <w:sz w:val="22"/>
      <w:lang w:val="es-ES_tradnl" w:eastAsia="es-ES"/>
    </w:rPr>
  </w:style>
  <w:style w:type="character" w:customStyle="1" w:styleId="highlight">
    <w:name w:val="highlight"/>
    <w:basedOn w:val="Lletraperdefectedelpargraf"/>
    <w:rsid w:val="00B375A9"/>
  </w:style>
  <w:style w:type="character" w:customStyle="1" w:styleId="PeuCar">
    <w:name w:val="Peu Car"/>
    <w:link w:val="Peu"/>
    <w:uiPriority w:val="99"/>
    <w:rsid w:val="00B375A9"/>
    <w:rPr>
      <w:rFonts w:ascii="Helvetica" w:hAnsi="Helvetica" w:cs="Helvetica"/>
      <w:lang w:eastAsia="zh-CN"/>
    </w:rPr>
  </w:style>
  <w:style w:type="paragraph" w:customStyle="1" w:styleId="Textodebloque1">
    <w:name w:val="Texto de bloque1"/>
    <w:basedOn w:val="Normal"/>
    <w:qFormat/>
    <w:rsid w:val="00B375A9"/>
    <w:pPr>
      <w:tabs>
        <w:tab w:val="left" w:pos="0"/>
        <w:tab w:val="left" w:pos="423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both"/>
    </w:pPr>
    <w:rPr>
      <w:rFonts w:ascii="Arial" w:eastAsia="Lucida Sans Unicode" w:hAnsi="Arial" w:cs="Arial"/>
      <w:color w:val="000000"/>
      <w:kern w:val="2"/>
      <w:szCs w:val="24"/>
    </w:rPr>
  </w:style>
  <w:style w:type="table" w:customStyle="1" w:styleId="Tablaconcuadrcula1">
    <w:name w:val="Tabla con cuadrícula1"/>
    <w:basedOn w:val="Taulanormal"/>
    <w:next w:val="Taulaambquadrcula"/>
    <w:rsid w:val="00B375A9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ulanormal"/>
    <w:next w:val="Taulaambquadrcula"/>
    <w:rsid w:val="00B375A9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ulanormal"/>
    <w:next w:val="Taulaambquadrcula"/>
    <w:uiPriority w:val="59"/>
    <w:rsid w:val="00B375A9"/>
    <w:pPr>
      <w:spacing w:before="120" w:after="120" w:line="288" w:lineRule="auto"/>
      <w:jc w:val="both"/>
    </w:pPr>
    <w:rPr>
      <w:rFonts w:ascii="Calibri" w:eastAsia="Calibri" w:hAnsi="Calibri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senseresoldre1">
    <w:name w:val="Menció sense resoldre1"/>
    <w:uiPriority w:val="99"/>
    <w:semiHidden/>
    <w:unhideWhenUsed/>
    <w:rsid w:val="00B375A9"/>
    <w:rPr>
      <w:color w:val="605E5C"/>
      <w:shd w:val="clear" w:color="auto" w:fill="E1DFDD"/>
    </w:rPr>
  </w:style>
  <w:style w:type="paragraph" w:customStyle="1" w:styleId="Pargraf">
    <w:name w:val="Paràgraf"/>
    <w:basedOn w:val="Normal"/>
    <w:rsid w:val="00B375A9"/>
    <w:pPr>
      <w:widowControl w:val="0"/>
      <w:suppressAutoHyphens w:val="0"/>
      <w:spacing w:before="120"/>
    </w:pPr>
    <w:rPr>
      <w:rFonts w:ascii="Times New Roman" w:hAnsi="Times New Roman" w:cs="Times New Roman"/>
      <w:sz w:val="24"/>
      <w:lang w:eastAsia="es-ES"/>
    </w:rPr>
  </w:style>
  <w:style w:type="paragraph" w:customStyle="1" w:styleId="Textoindependiente21">
    <w:name w:val="Texto independiente 21"/>
    <w:basedOn w:val="Normal"/>
    <w:rsid w:val="00B375A9"/>
    <w:pPr>
      <w:jc w:val="both"/>
    </w:pPr>
    <w:rPr>
      <w:rFonts w:ascii="Arial" w:hAnsi="Arial" w:cs="Arial"/>
      <w:sz w:val="22"/>
      <w:szCs w:val="22"/>
      <w:lang w:eastAsia="ar-SA"/>
    </w:rPr>
  </w:style>
  <w:style w:type="character" w:customStyle="1" w:styleId="Mencisenseresoldre2">
    <w:name w:val="Menció sense resoldre2"/>
    <w:uiPriority w:val="99"/>
    <w:semiHidden/>
    <w:unhideWhenUsed/>
    <w:rsid w:val="00B375A9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B24B5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a-ES"/>
    </w:rPr>
  </w:style>
  <w:style w:type="paragraph" w:customStyle="1" w:styleId="Ttulo21">
    <w:name w:val="Título 21"/>
    <w:rsid w:val="00B24B53"/>
    <w:pPr>
      <w:keepNext/>
      <w:widowControl w:val="0"/>
      <w:suppressAutoHyphens/>
      <w:spacing w:before="240" w:after="120"/>
    </w:pPr>
    <w:rPr>
      <w:rFonts w:ascii="Arial" w:eastAsia="Arial Unicode MS" w:hAnsi="Arial" w:cs="Arial Unicode MS"/>
      <w:color w:val="000000"/>
      <w:kern w:val="2"/>
      <w:sz w:val="28"/>
      <w:szCs w:val="28"/>
      <w:u w:color="000000"/>
      <w:lang w:val="es-ES_tradnl"/>
    </w:rPr>
  </w:style>
  <w:style w:type="character" w:customStyle="1" w:styleId="Ninguno">
    <w:name w:val="Ninguno"/>
    <w:rsid w:val="00B24B53"/>
  </w:style>
  <w:style w:type="table" w:customStyle="1" w:styleId="TableNormal">
    <w:name w:val="Table Normal"/>
    <w:uiPriority w:val="2"/>
    <w:semiHidden/>
    <w:qFormat/>
    <w:rsid w:val="00B24B5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1">
    <w:name w:val="Tabla con cuadrícula11"/>
    <w:basedOn w:val="Taulanormal"/>
    <w:uiPriority w:val="59"/>
    <w:rsid w:val="00B24B53"/>
    <w:pPr>
      <w:suppressAutoHyphens/>
    </w:pPr>
    <w:rPr>
      <w:rFonts w:eastAsia="Arial Unicode MS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importado3">
    <w:name w:val="Estilo importado 3"/>
    <w:rsid w:val="00B24B53"/>
    <w:pPr>
      <w:numPr>
        <w:numId w:val="9"/>
      </w:numPr>
    </w:pPr>
  </w:style>
  <w:style w:type="table" w:customStyle="1" w:styleId="Tablaconcuadrcula4">
    <w:name w:val="Tabla con cuadrícula4"/>
    <w:basedOn w:val="Taulanormal"/>
    <w:next w:val="Taulaambquadrcula"/>
    <w:uiPriority w:val="59"/>
    <w:rsid w:val="00747C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nseespaiat1">
    <w:name w:val="Sense espaiat1"/>
    <w:rsid w:val="007F2896"/>
    <w:pPr>
      <w:suppressAutoHyphens/>
    </w:pPr>
    <w:rPr>
      <w:rFonts w:ascii="Liberation Serif" w:eastAsia="0" w:hAnsi="Liberation Serif" w:cs="Lucida Sans"/>
      <w:kern w:val="2"/>
      <w:sz w:val="24"/>
      <w:szCs w:val="24"/>
      <w:lang w:val="es-ES" w:eastAsia="zh-CN" w:bidi="hi-IN"/>
    </w:rPr>
  </w:style>
  <w:style w:type="paragraph" w:customStyle="1" w:styleId="western">
    <w:name w:val="western"/>
    <w:basedOn w:val="Normal"/>
    <w:rsid w:val="00B83AA9"/>
    <w:pPr>
      <w:widowControl w:val="0"/>
      <w:spacing w:before="100" w:after="119" w:line="240" w:lineRule="exact"/>
    </w:pPr>
    <w:rPr>
      <w:rFonts w:ascii="Arial" w:hAnsi="Arial" w:cs="Arial"/>
      <w:color w:val="000000"/>
      <w:sz w:val="22"/>
      <w:szCs w:val="24"/>
      <w:lang w:val="es-ES" w:eastAsia="ca-ES" w:bidi="hi-IN"/>
    </w:rPr>
  </w:style>
  <w:style w:type="paragraph" w:customStyle="1" w:styleId="Pargrafdellista1">
    <w:name w:val="Paràgraf de llista1"/>
    <w:basedOn w:val="Normal"/>
    <w:rsid w:val="00EE2F99"/>
    <w:pPr>
      <w:widowControl w:val="0"/>
      <w:ind w:left="720"/>
      <w:contextualSpacing/>
    </w:pPr>
    <w:rPr>
      <w:rFonts w:ascii="Arial" w:eastAsia="DejaVu Sans" w:hAnsi="Arial" w:cs="DejaVu Sans"/>
      <w:sz w:val="22"/>
      <w:szCs w:val="24"/>
      <w:lang w:val="es-ES" w:bidi="hi-IN"/>
    </w:rPr>
  </w:style>
  <w:style w:type="character" w:customStyle="1" w:styleId="Hyperlink0">
    <w:name w:val="Hyperlink.0"/>
    <w:basedOn w:val="Ninguno"/>
    <w:rsid w:val="00361B37"/>
    <w:rPr>
      <w:color w:val="827717"/>
      <w:sz w:val="20"/>
      <w:szCs w:val="20"/>
      <w:u w:val="single" w:color="827717"/>
      <w14:textOutline w14:w="0" w14:cap="rnd" w14:cmpd="sng" w14:algn="ctr">
        <w14:noFill/>
        <w14:prstDash w14:val="solid"/>
        <w14:bevel/>
      </w14:textOutline>
    </w:rPr>
  </w:style>
  <w:style w:type="table" w:customStyle="1" w:styleId="TableNormal1">
    <w:name w:val="Table Normal1"/>
    <w:uiPriority w:val="2"/>
    <w:semiHidden/>
    <w:qFormat/>
    <w:rsid w:val="00AF5CA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senseresoldre">
    <w:name w:val="Unresolved Mention"/>
    <w:basedOn w:val="Lletraperdefectedelpargraf"/>
    <w:uiPriority w:val="99"/>
    <w:semiHidden/>
    <w:unhideWhenUsed/>
    <w:rsid w:val="007C7CCA"/>
    <w:rPr>
      <w:color w:val="605E5C"/>
      <w:shd w:val="clear" w:color="auto" w:fill="E1DFDD"/>
    </w:rPr>
  </w:style>
  <w:style w:type="table" w:customStyle="1" w:styleId="Taulaambquadrcula1">
    <w:name w:val="Taula amb quadrícula1"/>
    <w:basedOn w:val="Taulanormal"/>
    <w:next w:val="Taulaambquadrcula"/>
    <w:rsid w:val="00DD00E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next w:val="Taulaambquadrcula"/>
    <w:rsid w:val="00A90D92"/>
    <w:rPr>
      <w:rFonts w:ascii="Calibri" w:eastAsia="Calibri" w:hAnsi="Calibri"/>
      <w:lang w:val="es-ES" w:eastAsia="es-ES_trad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Estiloimportado2">
    <w:name w:val="Estilo importado 2"/>
    <w:rsid w:val="00011B63"/>
    <w:pPr>
      <w:numPr>
        <w:numId w:val="14"/>
      </w:numPr>
    </w:pPr>
  </w:style>
  <w:style w:type="paragraph" w:customStyle="1" w:styleId="Poromisin">
    <w:name w:val="Por omisión"/>
    <w:qFormat/>
    <w:rsid w:val="001A19AF"/>
    <w:pPr>
      <w:suppressAutoHyphens/>
    </w:pPr>
    <w:rPr>
      <w:rFonts w:ascii="Helvetica" w:eastAsia="Arial Unicode MS" w:hAnsi="Helvetica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9e25a2-b723-4d1c-9a33-777edef3bfd6">
      <Terms xmlns="http://schemas.microsoft.com/office/infopath/2007/PartnerControls"/>
    </lcf76f155ced4ddcb4097134ff3c332f>
    <TaxCatchAll xmlns="791c0158-9da7-4228-a6fc-0848c714189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FB890CAE3BE047BBECB4D746C1383D" ma:contentTypeVersion="15" ma:contentTypeDescription="Crear nuevo documento." ma:contentTypeScope="" ma:versionID="6d34d7a15dce7896cfb133d10e4ee254">
  <xsd:schema xmlns:xsd="http://www.w3.org/2001/XMLSchema" xmlns:xs="http://www.w3.org/2001/XMLSchema" xmlns:p="http://schemas.microsoft.com/office/2006/metadata/properties" xmlns:ns2="b59e25a2-b723-4d1c-9a33-777edef3bfd6" xmlns:ns3="791c0158-9da7-4228-a6fc-0848c7141896" targetNamespace="http://schemas.microsoft.com/office/2006/metadata/properties" ma:root="true" ma:fieldsID="80099e05d911a7f4e3bb12c1313a5b89" ns2:_="" ns3:_="">
    <xsd:import namespace="b59e25a2-b723-4d1c-9a33-777edef3bfd6"/>
    <xsd:import namespace="791c0158-9da7-4228-a6fc-0848c7141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e25a2-b723-4d1c-9a33-777edef3b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adbccee1-beee-4111-ad44-e54411157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c0158-9da7-4228-a6fc-0848c71418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572536-3e69-4e11-b967-7b1146272c10}" ma:internalName="TaxCatchAll" ma:showField="CatchAllData" ma:web="791c0158-9da7-4228-a6fc-0848c7141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E2E11-5AFE-4A84-8A9A-077625B90456}">
  <ds:schemaRefs>
    <ds:schemaRef ds:uri="http://schemas.microsoft.com/office/2006/metadata/properties"/>
    <ds:schemaRef ds:uri="http://schemas.microsoft.com/office/infopath/2007/PartnerControls"/>
    <ds:schemaRef ds:uri="b59e25a2-b723-4d1c-9a33-777edef3bfd6"/>
    <ds:schemaRef ds:uri="791c0158-9da7-4228-a6fc-0848c7141896"/>
  </ds:schemaRefs>
</ds:datastoreItem>
</file>

<file path=customXml/itemProps2.xml><?xml version="1.0" encoding="utf-8"?>
<ds:datastoreItem xmlns:ds="http://schemas.openxmlformats.org/officeDocument/2006/customXml" ds:itemID="{FAB931C0-2A79-4815-997D-F614A8C528C5}"/>
</file>

<file path=customXml/itemProps3.xml><?xml version="1.0" encoding="utf-8"?>
<ds:datastoreItem xmlns:ds="http://schemas.openxmlformats.org/officeDocument/2006/customXml" ds:itemID="{0E657A9F-4DF6-4EE4-970E-4EF7F0F708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74355C-FF19-47D5-862F-D5D8AB301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513</Words>
  <Characters>2765</Characters>
  <Application>Microsoft Office Word</Application>
  <DocSecurity>0</DocSecurity>
  <Lines>131</Lines>
  <Paragraphs>48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 Moya</dc:creator>
  <cp:lastModifiedBy>Pere Moya Gasparin</cp:lastModifiedBy>
  <cp:revision>3</cp:revision>
  <cp:lastPrinted>2024-03-01T08:42:00Z</cp:lastPrinted>
  <dcterms:created xsi:type="dcterms:W3CDTF">2025-11-25T08:32:00Z</dcterms:created>
  <dcterms:modified xsi:type="dcterms:W3CDTF">2025-11-25T08:33:00Z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0x01010043FB890CAE3BE047BBECB4D746C1383D</vt:lpwstr>
  </property>
  <property fmtid="{D5CDD505-2E9C-101B-9397-08002B2CF9AE}" pid="3" name="MediaServiceImageTags">
    <vt:lpwstr/>
  </property>
  <property fmtid="{D5CDD505-2E9C-101B-9397-08002B2CF9AE}" pid="4" name="docLang">
    <vt:lpwstr>ca</vt:lpwstr>
  </property>
</Properties>
</file>