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BA48" w14:textId="57B47A9C" w:rsidR="00B24B53" w:rsidRPr="006C66A3" w:rsidRDefault="00B24B53" w:rsidP="007940AF">
      <w:pPr>
        <w:widowControl w:val="0"/>
        <w:suppressAutoHyphens w:val="0"/>
        <w:autoSpaceDE w:val="0"/>
        <w:autoSpaceDN w:val="0"/>
        <w:spacing w:after="120" w:line="252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en-US"/>
        </w:rPr>
      </w:pPr>
      <w:bookmarkStart w:id="0" w:name="_Hlk64580852"/>
      <w:r w:rsidRPr="006C150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ANNEX 1. </w:t>
      </w:r>
      <w:r w:rsidR="00245384" w:rsidRPr="006C150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MODEL</w:t>
      </w:r>
      <w:r w:rsidRPr="006C150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 DE PRESENTACIÓ DE L’O</w:t>
      </w:r>
      <w:bookmarkEnd w:id="0"/>
      <w:r w:rsidR="008D4BC2" w:rsidRPr="006C150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FERTA</w:t>
      </w:r>
      <w:r w:rsidR="00C544C9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 LOT 1</w:t>
      </w:r>
    </w:p>
    <w:p w14:paraId="39FC1913" w14:textId="2F35DADC" w:rsidR="00B24B53" w:rsidRPr="006C66A3" w:rsidRDefault="00B24B53" w:rsidP="007940AF">
      <w:pPr>
        <w:keepNext/>
        <w:widowControl w:val="0"/>
        <w:autoSpaceDN w:val="0"/>
        <w:spacing w:before="120" w:after="120" w:line="276" w:lineRule="auto"/>
        <w:jc w:val="center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</w:pPr>
      <w:r w:rsidRPr="00C544C9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ARXIU ELECTRÒNIC</w:t>
      </w:r>
      <w:r w:rsidRPr="00C544C9">
        <w:rPr>
          <w:rFonts w:ascii="Arial" w:eastAsia="Arial Unicode MS" w:hAnsi="Arial" w:cs="Arial"/>
          <w:color w:val="333399"/>
          <w:kern w:val="2"/>
          <w:sz w:val="22"/>
          <w:szCs w:val="22"/>
          <w:lang w:eastAsia="ca-ES"/>
        </w:rPr>
        <w:t xml:space="preserve"> </w:t>
      </w:r>
      <w:r w:rsidRPr="00C544C9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 xml:space="preserve">«B». PROPOSICIÓ ECONÒMICA </w:t>
      </w:r>
      <w:r w:rsidR="009C6878" w:rsidRPr="00C544C9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I ALTRES CRITERIS DE</w:t>
      </w:r>
      <w:r w:rsidR="009C6878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 xml:space="preserve"> VALORACIÓ AUTOMÀTICA</w:t>
      </w:r>
    </w:p>
    <w:p w14:paraId="1B2F2106" w14:textId="77777777" w:rsidR="00B643D9" w:rsidRDefault="00B643D9" w:rsidP="007940AF">
      <w:pPr>
        <w:keepNext/>
        <w:widowControl w:val="0"/>
        <w:autoSpaceDN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AC3578A" w14:textId="3875D312" w:rsidR="00D447FC" w:rsidRPr="00443AAF" w:rsidRDefault="00D447FC" w:rsidP="007940AF">
      <w:pPr>
        <w:keepNext/>
        <w:widowControl w:val="0"/>
        <w:autoSpaceDN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43AAF">
        <w:rPr>
          <w:rFonts w:ascii="Arial" w:hAnsi="Arial" w:cs="Arial"/>
          <w:sz w:val="22"/>
          <w:szCs w:val="22"/>
        </w:rPr>
        <w:t xml:space="preserve">El/la Sr./Sra.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3"/>
        <w:gridCol w:w="4263"/>
        <w:gridCol w:w="603"/>
        <w:gridCol w:w="1835"/>
      </w:tblGrid>
      <w:tr w:rsidR="00D447FC" w:rsidRPr="00443AAF" w14:paraId="64826D04" w14:textId="77777777" w:rsidTr="00BD578C">
        <w:tc>
          <w:tcPr>
            <w:tcW w:w="1809" w:type="dxa"/>
            <w:shd w:val="clear" w:color="auto" w:fill="F2F2F2"/>
          </w:tcPr>
          <w:p w14:paraId="63022B49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3AAF">
              <w:rPr>
                <w:rFonts w:ascii="Arial" w:hAnsi="Arial" w:cs="Arial"/>
                <w:sz w:val="22"/>
                <w:szCs w:val="22"/>
              </w:rPr>
              <w:t>Nom i cognoms</w:t>
            </w:r>
          </w:p>
        </w:tc>
        <w:tc>
          <w:tcPr>
            <w:tcW w:w="4359" w:type="dxa"/>
          </w:tcPr>
          <w:p w14:paraId="65438DC6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2F2F2"/>
          </w:tcPr>
          <w:p w14:paraId="6BA2C13D" w14:textId="13CBD8F5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3AAF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1873" w:type="dxa"/>
          </w:tcPr>
          <w:p w14:paraId="5DDC38F8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9D1402" w14:textId="77777777" w:rsidR="00D447FC" w:rsidRPr="00443AAF" w:rsidRDefault="00D447FC" w:rsidP="00D447FC">
      <w:pPr>
        <w:keepNext/>
        <w:widowControl w:val="0"/>
        <w:autoSpaceDN w:val="0"/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443AAF">
        <w:rPr>
          <w:rFonts w:ascii="Arial" w:hAnsi="Arial" w:cs="Arial"/>
          <w:sz w:val="22"/>
          <w:szCs w:val="22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4264"/>
        <w:gridCol w:w="603"/>
        <w:gridCol w:w="1835"/>
      </w:tblGrid>
      <w:tr w:rsidR="00D447FC" w:rsidRPr="00443AAF" w14:paraId="2E790FE5" w14:textId="77777777" w:rsidTr="00BD578C">
        <w:tc>
          <w:tcPr>
            <w:tcW w:w="1792" w:type="dxa"/>
            <w:shd w:val="clear" w:color="auto" w:fill="F2F2F2"/>
          </w:tcPr>
          <w:p w14:paraId="77157D98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3AAF">
              <w:rPr>
                <w:rFonts w:ascii="Arial" w:hAnsi="Arial" w:cs="Arial"/>
                <w:sz w:val="22"/>
                <w:szCs w:val="22"/>
              </w:rPr>
              <w:t>Empresa</w:t>
            </w:r>
          </w:p>
        </w:tc>
        <w:tc>
          <w:tcPr>
            <w:tcW w:w="4264" w:type="dxa"/>
          </w:tcPr>
          <w:p w14:paraId="0E802D94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2F2F2"/>
          </w:tcPr>
          <w:p w14:paraId="666135E5" w14:textId="02CCD332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3AAF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1835" w:type="dxa"/>
          </w:tcPr>
          <w:p w14:paraId="3A5D75B2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63A30C" w14:textId="77777777" w:rsidR="00D447FC" w:rsidRPr="00443AAF" w:rsidRDefault="00D447FC" w:rsidP="00D447FC">
      <w:pPr>
        <w:keepNext/>
        <w:widowControl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43AAF">
        <w:rPr>
          <w:rFonts w:ascii="Arial" w:eastAsia="Calibri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D447FC" w:rsidRPr="00443AAF" w14:paraId="72296F36" w14:textId="77777777" w:rsidTr="00EF4091">
        <w:tc>
          <w:tcPr>
            <w:tcW w:w="2122" w:type="dxa"/>
            <w:shd w:val="clear" w:color="auto" w:fill="F2F2F2"/>
          </w:tcPr>
          <w:p w14:paraId="0A7301EB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43A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6378" w:type="dxa"/>
          </w:tcPr>
          <w:p w14:paraId="791D3FE7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447FC" w:rsidRPr="00443AAF" w14:paraId="4A2DF89D" w14:textId="77777777" w:rsidTr="00EF4091">
        <w:trPr>
          <w:trHeight w:val="6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9C52D8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43A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F56C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F87E0AF" w14:textId="27CA55F7" w:rsidR="00D447FC" w:rsidRPr="007940AF" w:rsidRDefault="00D447FC" w:rsidP="005272B8">
      <w:pPr>
        <w:keepNext/>
        <w:widowControl w:val="0"/>
        <w:numPr>
          <w:ilvl w:val="0"/>
          <w:numId w:val="10"/>
        </w:numPr>
        <w:suppressAutoHyphens w:val="0"/>
        <w:autoSpaceDE w:val="0"/>
        <w:autoSpaceDN w:val="0"/>
        <w:spacing w:before="240" w:after="120" w:line="276" w:lineRule="auto"/>
        <w:ind w:right="251"/>
        <w:jc w:val="both"/>
        <w:rPr>
          <w:rFonts w:ascii="Arial" w:hAnsi="Arial" w:cs="Arial"/>
          <w:sz w:val="22"/>
          <w:szCs w:val="22"/>
          <w:vertAlign w:val="superscript"/>
          <w:lang w:bidi="ca-ES"/>
        </w:rPr>
      </w:pPr>
      <w:r w:rsidRPr="00626EBF">
        <w:rPr>
          <w:rFonts w:ascii="Arial" w:hAnsi="Arial" w:cs="Arial"/>
          <w:sz w:val="22"/>
          <w:szCs w:val="22"/>
          <w:vertAlign w:val="superscript"/>
          <w:lang w:bidi="ca-ES"/>
        </w:rPr>
        <w:t>adreça v</w:t>
      </w:r>
      <w:r w:rsidR="00090854">
        <w:rPr>
          <w:rFonts w:ascii="Arial" w:hAnsi="Arial" w:cs="Arial"/>
          <w:sz w:val="22"/>
          <w:szCs w:val="22"/>
          <w:vertAlign w:val="superscript"/>
          <w:lang w:bidi="ca-ES"/>
        </w:rPr>
        <w:t>à</w:t>
      </w:r>
      <w:r w:rsidRPr="00626EBF">
        <w:rPr>
          <w:rFonts w:ascii="Arial" w:hAnsi="Arial" w:cs="Arial"/>
          <w:sz w:val="22"/>
          <w:szCs w:val="22"/>
          <w:vertAlign w:val="superscript"/>
          <w:lang w:bidi="ca-ES"/>
        </w:rPr>
        <w:t>lida per a rebre notificacions electròniques</w:t>
      </w:r>
    </w:p>
    <w:p w14:paraId="44317582" w14:textId="77777777" w:rsidR="00B643D9" w:rsidRDefault="00B643D9" w:rsidP="00EF6855">
      <w:pPr>
        <w:widowControl w:val="0"/>
        <w:spacing w:line="276" w:lineRule="auto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</w:p>
    <w:p w14:paraId="05E98E2F" w14:textId="70B0A832" w:rsidR="00EF6855" w:rsidRDefault="00D447FC" w:rsidP="00EF6855">
      <w:pPr>
        <w:widowControl w:val="0"/>
        <w:spacing w:line="276" w:lineRule="auto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declara que,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assabentat</w:t>
      </w:r>
      <w:r w:rsidR="007940AF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/</w:t>
      </w:r>
      <w:proofErr w:type="spellStart"/>
      <w:r w:rsidR="007940AF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ada</w:t>
      </w:r>
      <w:proofErr w:type="spellEnd"/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de l'expedient per a la contractació del</w:t>
      </w:r>
      <w:r w:rsidR="00C544C9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544C9" w:rsidRPr="00C544C9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“Lot 1: Neteja de les instal·lacions”</w:t>
      </w:r>
      <w:r w:rsidR="00C544C9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del contracte de</w:t>
      </w:r>
      <w:r w:rsidR="00385584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24B53" w:rsidRPr="00385584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C544C9" w:rsidRPr="00C544C9">
        <w:rPr>
          <w:rFonts w:ascii="Arial" w:eastAsia="Lucida Sans Unicode" w:hAnsi="Arial" w:cs="Arial"/>
          <w:b/>
          <w:color w:val="000000"/>
          <w:kern w:val="2"/>
          <w:sz w:val="22"/>
          <w:szCs w:val="22"/>
          <w:shd w:val="clear" w:color="auto" w:fill="FFFFFF"/>
          <w:lang w:eastAsia="ca-ES"/>
        </w:rPr>
        <w:t>Servei de neteja i desinfecció al Centre de tractament de residus de Mas de Barberans</w:t>
      </w:r>
      <w:r w:rsidR="00B24B53" w:rsidRPr="006C66A3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="00B24B53" w:rsidRPr="00D167CF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Expedient </w:t>
      </w:r>
      <w:r w:rsidR="00C544C9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99</w:t>
      </w:r>
      <w:r w:rsidR="003D1BB9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/2025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) 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per procediment obert</w:t>
      </w:r>
      <w:r w:rsidR="0072246E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anunciat en el </w:t>
      </w:r>
      <w:r w:rsidR="007940AF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erfil de contractant, faig constar que conec els </w:t>
      </w:r>
      <w:r w:rsidR="007940AF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lecs que serveixen de base al contracte i ho accepto íntegrament, prenent part de la licitació i comprometent-me a dur a terme l'objecte del contracte pe</w:t>
      </w:r>
      <w:r w:rsidR="00661F2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ls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import</w:t>
      </w:r>
      <w:r w:rsidR="00661F2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8540E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i condicions 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següent</w:t>
      </w:r>
      <w:r w:rsidR="00661F2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78E0489C" w14:textId="77777777" w:rsidR="00B643D9" w:rsidRDefault="00B643D9" w:rsidP="00EF6855">
      <w:pPr>
        <w:autoSpaceDE w:val="0"/>
        <w:autoSpaceDN w:val="0"/>
        <w:adjustRightInd w:val="0"/>
        <w:jc w:val="both"/>
        <w:rPr>
          <w:rFonts w:cs="Arial"/>
          <w:noProof/>
          <w:sz w:val="24"/>
        </w:rPr>
      </w:pPr>
    </w:p>
    <w:p w14:paraId="4061E4E0" w14:textId="77777777" w:rsidR="00B643D9" w:rsidRDefault="00B643D9" w:rsidP="00EF6855">
      <w:pPr>
        <w:autoSpaceDE w:val="0"/>
        <w:autoSpaceDN w:val="0"/>
        <w:adjustRightInd w:val="0"/>
        <w:jc w:val="both"/>
        <w:rPr>
          <w:rFonts w:cs="Arial"/>
          <w:noProof/>
          <w:sz w:val="24"/>
        </w:rPr>
      </w:pPr>
    </w:p>
    <w:p w14:paraId="4C857858" w14:textId="77777777" w:rsidR="00B643D9" w:rsidRPr="00701CD8" w:rsidRDefault="00B643D9" w:rsidP="00EF6855">
      <w:pPr>
        <w:autoSpaceDE w:val="0"/>
        <w:autoSpaceDN w:val="0"/>
        <w:adjustRightInd w:val="0"/>
        <w:jc w:val="both"/>
        <w:rPr>
          <w:rFonts w:cs="Arial"/>
          <w:noProof/>
          <w:sz w:val="24"/>
        </w:rPr>
      </w:pPr>
    </w:p>
    <w:p w14:paraId="24DCD333" w14:textId="77777777" w:rsidR="00B643D9" w:rsidRPr="00B643D9" w:rsidRDefault="00B643D9" w:rsidP="00B643D9">
      <w:pPr>
        <w:rPr>
          <w:rFonts w:ascii="Arial" w:eastAsia="NSimSun" w:hAnsi="Arial" w:cs="Arial"/>
          <w:b/>
          <w:kern w:val="2"/>
          <w:sz w:val="22"/>
          <w:szCs w:val="22"/>
          <w:lang w:bidi="hi-IN"/>
        </w:rPr>
      </w:pPr>
      <w:r w:rsidRPr="00B643D9">
        <w:rPr>
          <w:rFonts w:ascii="Arial" w:eastAsia="NSimSun" w:hAnsi="Arial" w:cs="Arial"/>
          <w:b/>
          <w:kern w:val="2"/>
          <w:sz w:val="22"/>
          <w:szCs w:val="22"/>
          <w:lang w:bidi="hi-IN"/>
        </w:rPr>
        <w:t xml:space="preserve">OFERTA ECONÒMICA LOT 1 </w:t>
      </w:r>
    </w:p>
    <w:p w14:paraId="469F0EE3" w14:textId="77777777" w:rsidR="00B643D9" w:rsidRPr="00B643D9" w:rsidRDefault="00B643D9" w:rsidP="00B643D9">
      <w:pPr>
        <w:rPr>
          <w:rFonts w:ascii="Arial" w:eastAsia="NSimSun" w:hAnsi="Arial" w:cs="Arial"/>
          <w:b/>
          <w:kern w:val="2"/>
          <w:sz w:val="22"/>
          <w:szCs w:val="22"/>
          <w:lang w:bidi="hi-IN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3837"/>
        <w:gridCol w:w="2112"/>
        <w:gridCol w:w="1984"/>
      </w:tblGrid>
      <w:tr w:rsidR="00B643D9" w:rsidRPr="00B643D9" w14:paraId="753EE016" w14:textId="77777777" w:rsidTr="00B643D9">
        <w:trPr>
          <w:jc w:val="center"/>
        </w:trPr>
        <w:tc>
          <w:tcPr>
            <w:tcW w:w="3837" w:type="dxa"/>
            <w:shd w:val="clear" w:color="auto" w:fill="B3E5A1"/>
          </w:tcPr>
          <w:p w14:paraId="5F0AFF9E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2112" w:type="dxa"/>
            <w:shd w:val="clear" w:color="auto" w:fill="B3E5A1"/>
          </w:tcPr>
          <w:p w14:paraId="43FD327B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Preu licitació (€/mes),</w:t>
            </w:r>
          </w:p>
          <w:p w14:paraId="6386699B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/>
                <w:sz w:val="22"/>
                <w:szCs w:val="22"/>
                <w:lang w:eastAsia="ca-ES"/>
              </w:rPr>
              <w:t xml:space="preserve"> IVA exclòs</w:t>
            </w:r>
          </w:p>
        </w:tc>
        <w:tc>
          <w:tcPr>
            <w:tcW w:w="1984" w:type="dxa"/>
            <w:shd w:val="clear" w:color="auto" w:fill="B3E5A1"/>
          </w:tcPr>
          <w:p w14:paraId="368E3FBE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Preu ofert (€/mes),</w:t>
            </w:r>
          </w:p>
          <w:p w14:paraId="0A302D19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/>
                <w:sz w:val="22"/>
                <w:szCs w:val="22"/>
                <w:lang w:eastAsia="ca-ES"/>
              </w:rPr>
              <w:t xml:space="preserve"> IVA exclòs</w:t>
            </w:r>
          </w:p>
        </w:tc>
      </w:tr>
      <w:tr w:rsidR="00B643D9" w:rsidRPr="00B643D9" w14:paraId="56058AB3" w14:textId="77777777" w:rsidTr="00D4113C">
        <w:trPr>
          <w:jc w:val="center"/>
        </w:trPr>
        <w:tc>
          <w:tcPr>
            <w:tcW w:w="3837" w:type="dxa"/>
          </w:tcPr>
          <w:p w14:paraId="08279B31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Neteja setmanal </w:t>
            </w:r>
            <w:proofErr w:type="spellStart"/>
            <w:r w:rsidRPr="00B643D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CTR</w:t>
            </w:r>
            <w:proofErr w:type="spellEnd"/>
            <w:r w:rsidRPr="00B643D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Mas de Barberans (2 cops/setmana)</w:t>
            </w:r>
          </w:p>
        </w:tc>
        <w:tc>
          <w:tcPr>
            <w:tcW w:w="2112" w:type="dxa"/>
            <w:vAlign w:val="center"/>
          </w:tcPr>
          <w:p w14:paraId="72794931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840,00</w:t>
            </w:r>
          </w:p>
        </w:tc>
        <w:tc>
          <w:tcPr>
            <w:tcW w:w="1984" w:type="dxa"/>
            <w:vAlign w:val="center"/>
          </w:tcPr>
          <w:p w14:paraId="31F9C4F4" w14:textId="77777777" w:rsidR="00B643D9" w:rsidRPr="00B643D9" w:rsidRDefault="00B643D9" w:rsidP="00B643D9">
            <w:pPr>
              <w:suppressAutoHyphens w:val="0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</w:tbl>
    <w:p w14:paraId="2DA6C880" w14:textId="77777777" w:rsidR="00B643D9" w:rsidRP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6A170193" w14:textId="77777777" w:rsidR="00B643D9" w:rsidRP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0FA4497C" w14:textId="77777777" w:rsid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75B6A6C0" w14:textId="77777777" w:rsid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49AF5F1D" w14:textId="77777777" w:rsid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33DCE710" w14:textId="77777777" w:rsid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5AC6DD2F" w14:textId="77777777" w:rsid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22C4BDC3" w14:textId="77777777" w:rsidR="00B643D9" w:rsidRP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2CA3CECC" w14:textId="77777777" w:rsidR="00B643D9" w:rsidRPr="00B643D9" w:rsidRDefault="00B643D9" w:rsidP="00B643D9">
      <w:pPr>
        <w:rPr>
          <w:rFonts w:ascii="Arial" w:eastAsia="NSimSun" w:hAnsi="Arial" w:cs="Arial"/>
          <w:b/>
          <w:kern w:val="2"/>
          <w:sz w:val="22"/>
          <w:szCs w:val="22"/>
          <w:lang w:bidi="hi-IN"/>
        </w:rPr>
      </w:pPr>
      <w:r w:rsidRPr="00B643D9">
        <w:rPr>
          <w:rFonts w:ascii="Arial" w:eastAsia="NSimSun" w:hAnsi="Arial" w:cs="Arial"/>
          <w:b/>
          <w:kern w:val="2"/>
          <w:sz w:val="22"/>
          <w:szCs w:val="22"/>
          <w:lang w:bidi="hi-IN"/>
        </w:rPr>
        <w:t xml:space="preserve">OFERTA TÈCNICA LOT 1 </w:t>
      </w:r>
    </w:p>
    <w:p w14:paraId="23413D28" w14:textId="77777777" w:rsidR="00B643D9" w:rsidRP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18D3E13B" w14:textId="77777777" w:rsidR="00B643D9" w:rsidRP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  <w:r w:rsidRPr="00B643D9">
        <w:rPr>
          <w:rFonts w:ascii="Arial" w:eastAsia="NSimSun" w:hAnsi="Arial" w:cs="Arial"/>
          <w:kern w:val="2"/>
          <w:sz w:val="22"/>
          <w:szCs w:val="22"/>
          <w:lang w:bidi="hi-IN"/>
        </w:rPr>
        <w:t xml:space="preserve">A continuació, indicar la casella que correspongui amb una creu, d’acord als criteris mediambientals i socials proposats.  </w:t>
      </w:r>
    </w:p>
    <w:p w14:paraId="137442AB" w14:textId="77777777" w:rsidR="00B643D9" w:rsidRP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6415"/>
        <w:gridCol w:w="936"/>
        <w:gridCol w:w="1143"/>
      </w:tblGrid>
      <w:tr w:rsidR="00B643D9" w:rsidRPr="00B643D9" w14:paraId="59CDBD08" w14:textId="77777777" w:rsidTr="00B643D9">
        <w:trPr>
          <w:jc w:val="center"/>
        </w:trPr>
        <w:tc>
          <w:tcPr>
            <w:tcW w:w="6541" w:type="dxa"/>
            <w:shd w:val="clear" w:color="auto" w:fill="B3E5A1"/>
          </w:tcPr>
          <w:p w14:paraId="6E2E505E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Criteris de sostenibilitat i qualitat mediambiental</w:t>
            </w:r>
          </w:p>
        </w:tc>
        <w:tc>
          <w:tcPr>
            <w:tcW w:w="2112" w:type="dxa"/>
            <w:gridSpan w:val="2"/>
            <w:shd w:val="clear" w:color="auto" w:fill="B3E5A1"/>
          </w:tcPr>
          <w:p w14:paraId="01CE1379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Oferta</w:t>
            </w:r>
          </w:p>
        </w:tc>
      </w:tr>
      <w:tr w:rsidR="00B643D9" w:rsidRPr="00B643D9" w14:paraId="58F385C7" w14:textId="77777777" w:rsidTr="00A20548">
        <w:trPr>
          <w:trHeight w:val="165"/>
          <w:jc w:val="center"/>
        </w:trPr>
        <w:tc>
          <w:tcPr>
            <w:tcW w:w="6541" w:type="dxa"/>
            <w:vMerge w:val="restart"/>
          </w:tcPr>
          <w:p w14:paraId="44D9BEF7" w14:textId="77777777" w:rsidR="00B643D9" w:rsidRPr="00B643D9" w:rsidRDefault="00B643D9" w:rsidP="00B643D9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 xml:space="preserve">Utilitza paper </w:t>
            </w:r>
            <w:proofErr w:type="spellStart"/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WC</w:t>
            </w:r>
            <w:proofErr w:type="spellEnd"/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 xml:space="preserve"> reciclat per a la totalitat dels locals de cada centre </w:t>
            </w:r>
          </w:p>
        </w:tc>
        <w:tc>
          <w:tcPr>
            <w:tcW w:w="945" w:type="dxa"/>
          </w:tcPr>
          <w:p w14:paraId="707FD927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1167" w:type="dxa"/>
          </w:tcPr>
          <w:p w14:paraId="73BA9BAF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B643D9" w:rsidRPr="00B643D9" w14:paraId="59B9B39B" w14:textId="77777777" w:rsidTr="00A20548">
        <w:trPr>
          <w:trHeight w:val="90"/>
          <w:jc w:val="center"/>
        </w:trPr>
        <w:tc>
          <w:tcPr>
            <w:tcW w:w="6541" w:type="dxa"/>
            <w:vMerge/>
          </w:tcPr>
          <w:p w14:paraId="11601137" w14:textId="77777777" w:rsidR="00B643D9" w:rsidRPr="00B643D9" w:rsidRDefault="00B643D9" w:rsidP="00B643D9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  <w:tc>
          <w:tcPr>
            <w:tcW w:w="945" w:type="dxa"/>
          </w:tcPr>
          <w:p w14:paraId="2D81305E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NO</w:t>
            </w:r>
          </w:p>
        </w:tc>
        <w:tc>
          <w:tcPr>
            <w:tcW w:w="1167" w:type="dxa"/>
          </w:tcPr>
          <w:p w14:paraId="50294144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B643D9" w:rsidRPr="00B643D9" w14:paraId="7D5676A8" w14:textId="77777777" w:rsidTr="00A20548">
        <w:trPr>
          <w:trHeight w:val="135"/>
          <w:jc w:val="center"/>
        </w:trPr>
        <w:tc>
          <w:tcPr>
            <w:tcW w:w="6541" w:type="dxa"/>
            <w:vMerge w:val="restart"/>
          </w:tcPr>
          <w:p w14:paraId="442C1C59" w14:textId="77777777" w:rsidR="00B643D9" w:rsidRPr="00B643D9" w:rsidRDefault="00B643D9" w:rsidP="00B643D9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Utilitza paper reciclat per als rotlles d’eixugamans petits</w:t>
            </w:r>
          </w:p>
        </w:tc>
        <w:tc>
          <w:tcPr>
            <w:tcW w:w="945" w:type="dxa"/>
          </w:tcPr>
          <w:p w14:paraId="6B485068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1167" w:type="dxa"/>
          </w:tcPr>
          <w:p w14:paraId="504189F6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B643D9" w:rsidRPr="00B643D9" w14:paraId="6E8DA79B" w14:textId="77777777" w:rsidTr="00A20548">
        <w:trPr>
          <w:trHeight w:val="120"/>
          <w:jc w:val="center"/>
        </w:trPr>
        <w:tc>
          <w:tcPr>
            <w:tcW w:w="6541" w:type="dxa"/>
            <w:vMerge/>
          </w:tcPr>
          <w:p w14:paraId="7913187E" w14:textId="77777777" w:rsidR="00B643D9" w:rsidRPr="00B643D9" w:rsidRDefault="00B643D9" w:rsidP="00B643D9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  <w:tc>
          <w:tcPr>
            <w:tcW w:w="945" w:type="dxa"/>
          </w:tcPr>
          <w:p w14:paraId="6C9F9793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NO</w:t>
            </w:r>
          </w:p>
        </w:tc>
        <w:tc>
          <w:tcPr>
            <w:tcW w:w="1167" w:type="dxa"/>
          </w:tcPr>
          <w:p w14:paraId="4186E1B5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B643D9" w:rsidRPr="00B643D9" w14:paraId="74621AC5" w14:textId="77777777" w:rsidTr="00A20548">
        <w:trPr>
          <w:trHeight w:val="135"/>
          <w:jc w:val="center"/>
        </w:trPr>
        <w:tc>
          <w:tcPr>
            <w:tcW w:w="6541" w:type="dxa"/>
            <w:vMerge w:val="restart"/>
          </w:tcPr>
          <w:p w14:paraId="4B63D0C1" w14:textId="77777777" w:rsidR="00B643D9" w:rsidRPr="00B643D9" w:rsidRDefault="00B643D9" w:rsidP="00B643D9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Utilitza paper reciclat per als rotlles d’eixugamans grans</w:t>
            </w:r>
          </w:p>
        </w:tc>
        <w:tc>
          <w:tcPr>
            <w:tcW w:w="945" w:type="dxa"/>
          </w:tcPr>
          <w:p w14:paraId="4F4C683C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1167" w:type="dxa"/>
          </w:tcPr>
          <w:p w14:paraId="4147A3C2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B643D9" w:rsidRPr="00B643D9" w14:paraId="57ABB2B5" w14:textId="77777777" w:rsidTr="00A20548">
        <w:trPr>
          <w:trHeight w:val="120"/>
          <w:jc w:val="center"/>
        </w:trPr>
        <w:tc>
          <w:tcPr>
            <w:tcW w:w="6541" w:type="dxa"/>
            <w:vMerge/>
          </w:tcPr>
          <w:p w14:paraId="72A9FAD7" w14:textId="77777777" w:rsidR="00B643D9" w:rsidRPr="00B643D9" w:rsidRDefault="00B643D9" w:rsidP="00B643D9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  <w:tc>
          <w:tcPr>
            <w:tcW w:w="945" w:type="dxa"/>
          </w:tcPr>
          <w:p w14:paraId="7E08ECEF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NO</w:t>
            </w:r>
          </w:p>
        </w:tc>
        <w:tc>
          <w:tcPr>
            <w:tcW w:w="1167" w:type="dxa"/>
          </w:tcPr>
          <w:p w14:paraId="37767D25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B643D9" w:rsidRPr="00B643D9" w14:paraId="6D553876" w14:textId="77777777" w:rsidTr="00A20548">
        <w:trPr>
          <w:jc w:val="center"/>
        </w:trPr>
        <w:tc>
          <w:tcPr>
            <w:tcW w:w="6541" w:type="dxa"/>
          </w:tcPr>
          <w:p w14:paraId="70F3A16B" w14:textId="77777777" w:rsidR="00B643D9" w:rsidRPr="00B643D9" w:rsidRDefault="00B643D9" w:rsidP="00B643D9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 xml:space="preserve">Utilitza fins a un màxim de 50 % de productes de neteja u desinfecció amb etiquetatge “ECO:  </w:t>
            </w:r>
            <w:proofErr w:type="spellStart"/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ECOLABEL</w:t>
            </w:r>
            <w:proofErr w:type="spellEnd"/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 xml:space="preserve"> o similar”</w:t>
            </w:r>
          </w:p>
        </w:tc>
        <w:tc>
          <w:tcPr>
            <w:tcW w:w="2112" w:type="dxa"/>
            <w:gridSpan w:val="2"/>
          </w:tcPr>
          <w:p w14:paraId="4D8473A4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B643D9" w:rsidRPr="00B643D9" w14:paraId="7414C4B6" w14:textId="77777777" w:rsidTr="00A20548">
        <w:tblPrEx>
          <w:jc w:val="left"/>
        </w:tblPrEx>
        <w:tc>
          <w:tcPr>
            <w:tcW w:w="6541" w:type="dxa"/>
          </w:tcPr>
          <w:p w14:paraId="7963F78E" w14:textId="77777777" w:rsidR="00B643D9" w:rsidRPr="00B643D9" w:rsidRDefault="00B643D9" w:rsidP="00B643D9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 xml:space="preserve">Utilitza més del 50 % de productes de neteja u desinfecció amb etiquetatge “ECO:  </w:t>
            </w:r>
            <w:proofErr w:type="spellStart"/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ECOLABEL</w:t>
            </w:r>
            <w:proofErr w:type="spellEnd"/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 xml:space="preserve"> o similar”</w:t>
            </w:r>
          </w:p>
        </w:tc>
        <w:tc>
          <w:tcPr>
            <w:tcW w:w="2112" w:type="dxa"/>
            <w:gridSpan w:val="2"/>
          </w:tcPr>
          <w:p w14:paraId="0B1D09FC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</w:tbl>
    <w:p w14:paraId="5BCB74D9" w14:textId="77777777" w:rsidR="00B643D9" w:rsidRP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274E970E" w14:textId="77777777" w:rsidR="00B643D9" w:rsidRP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  <w:r w:rsidRPr="00B643D9">
        <w:rPr>
          <w:rFonts w:ascii="Arial" w:eastAsia="NSimSun" w:hAnsi="Arial" w:cs="Arial"/>
          <w:kern w:val="2"/>
          <w:sz w:val="22"/>
          <w:szCs w:val="22"/>
          <w:lang w:bidi="hi-IN"/>
        </w:rPr>
        <w:t xml:space="preserve">Aportar les fitxes tècniques dels productes, a on s’indiqui les etiquetes </w:t>
      </w:r>
      <w:proofErr w:type="spellStart"/>
      <w:r w:rsidRPr="00B643D9">
        <w:rPr>
          <w:rFonts w:ascii="Arial" w:eastAsia="NSimSun" w:hAnsi="Arial" w:cs="Arial"/>
          <w:kern w:val="2"/>
          <w:sz w:val="22"/>
          <w:szCs w:val="22"/>
          <w:lang w:bidi="hi-IN"/>
        </w:rPr>
        <w:t>Ecolabel</w:t>
      </w:r>
      <w:proofErr w:type="spellEnd"/>
      <w:r w:rsidRPr="00B643D9">
        <w:rPr>
          <w:rFonts w:ascii="Arial" w:eastAsia="NSimSun" w:hAnsi="Arial" w:cs="Arial"/>
          <w:kern w:val="2"/>
          <w:sz w:val="22"/>
          <w:szCs w:val="22"/>
          <w:lang w:bidi="hi-IN"/>
        </w:rPr>
        <w:t xml:space="preserve">, i/o del material higiènic a utilitzar.  </w:t>
      </w:r>
    </w:p>
    <w:p w14:paraId="0D05AEFC" w14:textId="77777777" w:rsidR="00B643D9" w:rsidRP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2E16A42F" w14:textId="77777777" w:rsidR="00B643D9" w:rsidRP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6412"/>
        <w:gridCol w:w="937"/>
        <w:gridCol w:w="1145"/>
      </w:tblGrid>
      <w:tr w:rsidR="00B643D9" w:rsidRPr="00B643D9" w14:paraId="529054CA" w14:textId="77777777" w:rsidTr="00B643D9">
        <w:trPr>
          <w:jc w:val="center"/>
        </w:trPr>
        <w:tc>
          <w:tcPr>
            <w:tcW w:w="6541" w:type="dxa"/>
            <w:shd w:val="clear" w:color="auto" w:fill="B3E5A1"/>
          </w:tcPr>
          <w:p w14:paraId="35A5601D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Criteris socials</w:t>
            </w:r>
          </w:p>
        </w:tc>
        <w:tc>
          <w:tcPr>
            <w:tcW w:w="2112" w:type="dxa"/>
            <w:gridSpan w:val="2"/>
            <w:shd w:val="clear" w:color="auto" w:fill="B3E5A1"/>
          </w:tcPr>
          <w:p w14:paraId="2465057D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Oferta</w:t>
            </w:r>
          </w:p>
        </w:tc>
      </w:tr>
      <w:tr w:rsidR="00B643D9" w:rsidRPr="00B643D9" w14:paraId="00F7840D" w14:textId="77777777" w:rsidTr="00A20548">
        <w:trPr>
          <w:trHeight w:val="165"/>
          <w:jc w:val="center"/>
        </w:trPr>
        <w:tc>
          <w:tcPr>
            <w:tcW w:w="6541" w:type="dxa"/>
            <w:vMerge w:val="restart"/>
          </w:tcPr>
          <w:p w14:paraId="0611B50F" w14:textId="77777777" w:rsidR="00B643D9" w:rsidRPr="00B643D9" w:rsidRDefault="00B643D9" w:rsidP="00B643D9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L’empresa licitadora té almenys un 5 % de personal contractat amb risc d’exclusió social</w:t>
            </w:r>
          </w:p>
        </w:tc>
        <w:tc>
          <w:tcPr>
            <w:tcW w:w="945" w:type="dxa"/>
          </w:tcPr>
          <w:p w14:paraId="705BB499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SI</w:t>
            </w:r>
          </w:p>
        </w:tc>
        <w:tc>
          <w:tcPr>
            <w:tcW w:w="1167" w:type="dxa"/>
          </w:tcPr>
          <w:p w14:paraId="092C3B9C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  <w:tr w:rsidR="00B643D9" w:rsidRPr="00B643D9" w14:paraId="592DFF4C" w14:textId="77777777" w:rsidTr="00A20548">
        <w:trPr>
          <w:trHeight w:val="90"/>
          <w:jc w:val="center"/>
        </w:trPr>
        <w:tc>
          <w:tcPr>
            <w:tcW w:w="6541" w:type="dxa"/>
            <w:vMerge/>
          </w:tcPr>
          <w:p w14:paraId="329198ED" w14:textId="77777777" w:rsidR="00B643D9" w:rsidRPr="00B643D9" w:rsidRDefault="00B643D9" w:rsidP="00B643D9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  <w:tc>
          <w:tcPr>
            <w:tcW w:w="945" w:type="dxa"/>
          </w:tcPr>
          <w:p w14:paraId="16A48A67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  <w:r w:rsidRPr="00B643D9">
              <w:rPr>
                <w:rFonts w:ascii="Arial" w:hAnsi="Arial" w:cs="Arial"/>
                <w:bCs/>
                <w:sz w:val="22"/>
                <w:szCs w:val="22"/>
                <w:lang w:eastAsia="ca-ES"/>
              </w:rPr>
              <w:t>NO</w:t>
            </w:r>
          </w:p>
        </w:tc>
        <w:tc>
          <w:tcPr>
            <w:tcW w:w="1167" w:type="dxa"/>
          </w:tcPr>
          <w:p w14:paraId="415E4947" w14:textId="77777777" w:rsidR="00B643D9" w:rsidRPr="00B643D9" w:rsidRDefault="00B643D9" w:rsidP="00B643D9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ca-ES"/>
              </w:rPr>
            </w:pPr>
          </w:p>
        </w:tc>
      </w:tr>
    </w:tbl>
    <w:p w14:paraId="54A7E851" w14:textId="77777777" w:rsidR="00B643D9" w:rsidRP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48883FDF" w14:textId="53AB7CDA" w:rsidR="00B643D9" w:rsidRP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  <w:r w:rsidRPr="00B643D9">
        <w:rPr>
          <w:rFonts w:ascii="Arial" w:eastAsia="NSimSun" w:hAnsi="Arial" w:cs="Arial"/>
          <w:kern w:val="2"/>
          <w:sz w:val="22"/>
          <w:szCs w:val="22"/>
          <w:lang w:bidi="hi-IN"/>
        </w:rPr>
        <w:t xml:space="preserve">Cal acreditar documentalment que es compleixi aquesta millora social.  </w:t>
      </w:r>
    </w:p>
    <w:p w14:paraId="2E071CB0" w14:textId="77777777" w:rsidR="00B643D9" w:rsidRP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</w:p>
    <w:p w14:paraId="61E45B23" w14:textId="77777777" w:rsidR="00B643D9" w:rsidRPr="00B643D9" w:rsidRDefault="00B643D9" w:rsidP="00B643D9">
      <w:pPr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  <w:r w:rsidRPr="00B643D9">
        <w:rPr>
          <w:rFonts w:ascii="Arial" w:eastAsia="NSimSun" w:hAnsi="Arial" w:cs="Arial"/>
          <w:kern w:val="2"/>
          <w:sz w:val="22"/>
          <w:szCs w:val="22"/>
          <w:lang w:bidi="hi-IN"/>
        </w:rPr>
        <w:t xml:space="preserve">Per altra banda, s’adjuntarà en l’oferta una memòria descriptiva de presentació de l’empresa a on s’inclourà la següent informació, com a mínim, a part del que es consideri rellevant per a la licitació:  </w:t>
      </w:r>
    </w:p>
    <w:p w14:paraId="10892755" w14:textId="77777777" w:rsidR="00B643D9" w:rsidRPr="00B643D9" w:rsidRDefault="00B643D9" w:rsidP="005272B8">
      <w:pPr>
        <w:numPr>
          <w:ilvl w:val="0"/>
          <w:numId w:val="18"/>
        </w:numPr>
        <w:ind w:left="340" w:hanging="340"/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  <w:r w:rsidRPr="00B643D9">
        <w:rPr>
          <w:rFonts w:ascii="Arial" w:eastAsia="NSimSun" w:hAnsi="Arial" w:cs="Arial"/>
          <w:kern w:val="2"/>
          <w:sz w:val="22"/>
          <w:szCs w:val="22"/>
          <w:lang w:bidi="hi-IN"/>
        </w:rPr>
        <w:t>Trajectòria i dades que es creguin rellevants per a l’adjudicació del servei.</w:t>
      </w:r>
    </w:p>
    <w:p w14:paraId="78B6A4A5" w14:textId="77777777" w:rsidR="00B643D9" w:rsidRPr="00B643D9" w:rsidRDefault="00B643D9" w:rsidP="005272B8">
      <w:pPr>
        <w:numPr>
          <w:ilvl w:val="0"/>
          <w:numId w:val="18"/>
        </w:numPr>
        <w:ind w:left="340" w:hanging="340"/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  <w:r w:rsidRPr="00B643D9">
        <w:rPr>
          <w:rFonts w:ascii="Arial" w:eastAsia="NSimSun" w:hAnsi="Arial" w:cs="Arial"/>
          <w:kern w:val="2"/>
          <w:sz w:val="22"/>
          <w:szCs w:val="22"/>
          <w:lang w:bidi="hi-IN"/>
        </w:rPr>
        <w:t>Programa i proposta de treball que defineixi el servei i les seves característiques, freqüència i tipologies de les neteges programades per a cada local, així com els estris, maquinària i productes que s’empraran, d’acord a l’especificat al PPT.</w:t>
      </w:r>
    </w:p>
    <w:p w14:paraId="11D733B2" w14:textId="77777777" w:rsidR="00B643D9" w:rsidRPr="00B643D9" w:rsidRDefault="00B643D9" w:rsidP="005272B8">
      <w:pPr>
        <w:numPr>
          <w:ilvl w:val="0"/>
          <w:numId w:val="18"/>
        </w:numPr>
        <w:ind w:left="340" w:hanging="340"/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  <w:r w:rsidRPr="00B643D9">
        <w:rPr>
          <w:rFonts w:ascii="Arial" w:eastAsia="NSimSun" w:hAnsi="Arial" w:cs="Arial"/>
          <w:kern w:val="2"/>
          <w:sz w:val="22"/>
          <w:szCs w:val="22"/>
          <w:lang w:bidi="hi-IN"/>
        </w:rPr>
        <w:t>Horaris de neteja que l’empresa proposa per a cada centre segons les especificacions d’aquest plec.</w:t>
      </w:r>
    </w:p>
    <w:p w14:paraId="07E700EB" w14:textId="77777777" w:rsidR="00B643D9" w:rsidRPr="00B643D9" w:rsidRDefault="00B643D9" w:rsidP="005272B8">
      <w:pPr>
        <w:numPr>
          <w:ilvl w:val="0"/>
          <w:numId w:val="18"/>
        </w:numPr>
        <w:ind w:left="340" w:hanging="340"/>
        <w:jc w:val="both"/>
        <w:rPr>
          <w:rFonts w:ascii="Arial" w:eastAsia="NSimSun" w:hAnsi="Arial" w:cs="Arial"/>
          <w:kern w:val="2"/>
          <w:sz w:val="22"/>
          <w:szCs w:val="22"/>
          <w:lang w:bidi="hi-IN"/>
        </w:rPr>
      </w:pPr>
      <w:r w:rsidRPr="00B643D9">
        <w:rPr>
          <w:rFonts w:ascii="Arial" w:eastAsia="NSimSun" w:hAnsi="Arial" w:cs="Arial"/>
          <w:kern w:val="2"/>
          <w:sz w:val="22"/>
          <w:szCs w:val="22"/>
          <w:lang w:bidi="hi-IN"/>
        </w:rPr>
        <w:t>Dades del personal que l’empresa tingui previst adscriure al servei, alta a la seguretat social i certificat de formació en prevenció de riscos.</w:t>
      </w:r>
    </w:p>
    <w:p w14:paraId="2D016CEE" w14:textId="77777777" w:rsidR="007E4983" w:rsidRDefault="007E4983" w:rsidP="00F11C36">
      <w:pPr>
        <w:spacing w:before="120"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</w:pPr>
    </w:p>
    <w:p w14:paraId="567B5D30" w14:textId="1B0F639C" w:rsidR="006670AB" w:rsidRPr="00F11C36" w:rsidRDefault="00762DF6" w:rsidP="00F11C36">
      <w:pPr>
        <w:spacing w:before="120"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</w:pPr>
      <w:r w:rsidRPr="00DB13C6"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  <w:t>I, per què així consti i tingui els efectes contractuals oportuns, signo aquesta oferta amb SIGNATURA ELECTRÒNICA.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762DF6" w:rsidRPr="00B503DA" w14:paraId="178802A2" w14:textId="77777777" w:rsidTr="002111C1">
        <w:trPr>
          <w:trHeight w:val="158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179" w14:textId="77777777" w:rsidR="00762DF6" w:rsidRPr="00D447FC" w:rsidRDefault="00762DF6" w:rsidP="000645E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447FC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Espai reservat a signatura electrònica</w:t>
            </w:r>
          </w:p>
          <w:p w14:paraId="06474B17" w14:textId="77777777" w:rsidR="00762DF6" w:rsidRPr="00B503DA" w:rsidRDefault="00762DF6" w:rsidP="000645E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8185372" w14:textId="77777777" w:rsidR="00762DF6" w:rsidRPr="00B503DA" w:rsidRDefault="00762DF6" w:rsidP="000645E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8462F0E" w14:textId="77777777" w:rsidR="00762DF6" w:rsidRPr="00B503DA" w:rsidRDefault="00762DF6" w:rsidP="000645E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8494DA6" w14:textId="77777777" w:rsidR="00D4113C" w:rsidRPr="002B6FEB" w:rsidRDefault="00D4113C" w:rsidP="002C6161">
      <w:pPr>
        <w:spacing w:before="160" w:line="276" w:lineRule="auto"/>
        <w:jc w:val="both"/>
        <w:rPr>
          <w:rFonts w:ascii="Arial" w:eastAsia="Arial Unicode MS" w:hAnsi="Arial" w:cs="Arial Unicode MS"/>
          <w:sz w:val="18"/>
          <w:szCs w:val="18"/>
          <w:u w:color="000000"/>
          <w:lang w:eastAsia="ca-ES"/>
        </w:rPr>
      </w:pPr>
    </w:p>
    <w:sectPr w:rsidR="00D4113C" w:rsidRPr="002B6FEB" w:rsidSect="00EE5EBC">
      <w:headerReference w:type="default" r:id="rId11"/>
      <w:footerReference w:type="default" r:id="rId12"/>
      <w:pgSz w:w="11906" w:h="16838"/>
      <w:pgMar w:top="1814" w:right="1701" w:bottom="1134" w:left="1701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A62C" w14:textId="77777777" w:rsidR="00887EFE" w:rsidRDefault="00887EFE">
      <w:r>
        <w:separator/>
      </w:r>
    </w:p>
  </w:endnote>
  <w:endnote w:type="continuationSeparator" w:id="0">
    <w:p w14:paraId="69B0A1A9" w14:textId="77777777" w:rsidR="00887EFE" w:rsidRDefault="00887EFE">
      <w:r>
        <w:continuationSeparator/>
      </w:r>
    </w:p>
  </w:endnote>
  <w:endnote w:type="continuationNotice" w:id="1">
    <w:p w14:paraId="286C2096" w14:textId="77777777" w:rsidR="008C5C4F" w:rsidRDefault="008C5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Calibri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C667" w14:textId="112A4644" w:rsidR="00361B37" w:rsidRPr="00DF252F" w:rsidRDefault="003C28A3" w:rsidP="00361B37">
    <w:pPr>
      <w:tabs>
        <w:tab w:val="center" w:pos="4252"/>
        <w:tab w:val="right" w:pos="8478"/>
      </w:tabs>
      <w:jc w:val="center"/>
    </w:pPr>
    <w:r>
      <w:rPr>
        <w:noProof/>
      </w:rPr>
      <w:drawing>
        <wp:inline distT="0" distB="0" distL="0" distR="0" wp14:anchorId="5C6D8A15" wp14:editId="289AE1B0">
          <wp:extent cx="5400040" cy="238760"/>
          <wp:effectExtent l="0" t="0" r="0" b="8890"/>
          <wp:docPr id="185691034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30" r="-5" b="-13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38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61B37" w:rsidRPr="00DF252F">
      <w:rPr>
        <w:rStyle w:val="Ninguno"/>
        <w:color w:val="827717"/>
        <w:u w:color="827717"/>
      </w:rPr>
      <w:t xml:space="preserve">  </w:t>
    </w:r>
    <w:r w:rsidR="00361B37" w:rsidRPr="00DF252F">
      <w:rPr>
        <w:rStyle w:val="Ninguno"/>
        <w:rFonts w:eastAsia="Helvetica"/>
      </w:rPr>
      <w:fldChar w:fldCharType="begin"/>
    </w:r>
    <w:r w:rsidR="00361B37" w:rsidRPr="00DF252F">
      <w:rPr>
        <w:rStyle w:val="Ninguno"/>
        <w:rFonts w:eastAsia="Helvetica"/>
      </w:rPr>
      <w:instrText xml:space="preserve"> PAGE </w:instrText>
    </w:r>
    <w:r w:rsidR="00361B37" w:rsidRPr="00DF252F">
      <w:rPr>
        <w:rStyle w:val="Ninguno"/>
        <w:rFonts w:eastAsia="Helvetica"/>
      </w:rPr>
      <w:fldChar w:fldCharType="separate"/>
    </w:r>
    <w:r w:rsidR="00361B37">
      <w:rPr>
        <w:rStyle w:val="Ninguno"/>
        <w:rFonts w:eastAsia="Helvetica"/>
      </w:rPr>
      <w:t>1</w:t>
    </w:r>
    <w:r w:rsidR="00361B37" w:rsidRPr="00DF252F">
      <w:rPr>
        <w:rStyle w:val="Ninguno"/>
        <w:rFonts w:eastAsia="Helvetica"/>
      </w:rPr>
      <w:fldChar w:fldCharType="end"/>
    </w:r>
    <w:r w:rsidR="00361B37" w:rsidRPr="00DF252F">
      <w:rPr>
        <w:rStyle w:val="Ninguno"/>
      </w:rPr>
      <w:t xml:space="preserve"> </w:t>
    </w:r>
  </w:p>
  <w:p w14:paraId="50DB9BE0" w14:textId="28B730F4" w:rsidR="000109A4" w:rsidRDefault="000109A4">
    <w:pPr>
      <w:pStyle w:val="Peu"/>
      <w:ind w:left="-16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C184" w14:textId="77777777" w:rsidR="00887EFE" w:rsidRDefault="00887EFE">
      <w:r>
        <w:separator/>
      </w:r>
    </w:p>
  </w:footnote>
  <w:footnote w:type="continuationSeparator" w:id="0">
    <w:p w14:paraId="513336E4" w14:textId="77777777" w:rsidR="00887EFE" w:rsidRDefault="00887EFE">
      <w:r>
        <w:continuationSeparator/>
      </w:r>
    </w:p>
  </w:footnote>
  <w:footnote w:type="continuationNotice" w:id="1">
    <w:p w14:paraId="4E6ADCDD" w14:textId="77777777" w:rsidR="008C5C4F" w:rsidRDefault="008C5C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E148" w14:textId="141CAA53" w:rsidR="005341FD" w:rsidRDefault="005341FD">
    <w:pPr>
      <w:pStyle w:val="Capalera"/>
    </w:pPr>
  </w:p>
  <w:p w14:paraId="0C4066E2" w14:textId="2ABF0074" w:rsidR="000109A4" w:rsidRPr="00AB7C7D" w:rsidRDefault="005341FD" w:rsidP="00361B37">
    <w:pPr>
      <w:pStyle w:val="Capalera"/>
      <w:jc w:val="center"/>
    </w:pPr>
    <w:r>
      <w:rPr>
        <w:noProof/>
      </w:rPr>
      <w:drawing>
        <wp:inline distT="0" distB="0" distL="0" distR="0" wp14:anchorId="7C8134DC" wp14:editId="7267663D">
          <wp:extent cx="2057400" cy="695325"/>
          <wp:effectExtent l="0" t="0" r="0" b="0"/>
          <wp:docPr id="10540231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74" r="-25" b="-7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2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0" w:hAnsi="0" w:cs="Segoe UI 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3F5A48"/>
    <w:multiLevelType w:val="hybridMultilevel"/>
    <w:tmpl w:val="AEE4E4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10" w15:restartNumberingAfterBreak="0">
    <w:nsid w:val="1F7D3E37"/>
    <w:multiLevelType w:val="multilevel"/>
    <w:tmpl w:val="F492494E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" w:eastAsia="Arial MT" w:hAnsi="Arial" w:cs="Arial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1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14" w15:restartNumberingAfterBreak="0">
    <w:nsid w:val="30130C80"/>
    <w:multiLevelType w:val="multilevel"/>
    <w:tmpl w:val="70F6EE06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16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7" w15:restartNumberingAfterBreak="0">
    <w:nsid w:val="44081AD9"/>
    <w:multiLevelType w:val="multilevel"/>
    <w:tmpl w:val="25E4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</w:abstractNum>
  <w:abstractNum w:abstractNumId="18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612314"/>
    <w:multiLevelType w:val="hybridMultilevel"/>
    <w:tmpl w:val="0A20ECB2"/>
    <w:lvl w:ilvl="0" w:tplc="0F98B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F5A3C8D"/>
    <w:multiLevelType w:val="hybridMultilevel"/>
    <w:tmpl w:val="FEBAD86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E3F4D"/>
    <w:multiLevelType w:val="hybridMultilevel"/>
    <w:tmpl w:val="6FFA441E"/>
    <w:styleLink w:val="Estiloimportado2"/>
    <w:lvl w:ilvl="0" w:tplc="A8D8DCE4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4796">
      <w:start w:val="1"/>
      <w:numFmt w:val="bullet"/>
      <w:lvlText w:val="o"/>
      <w:lvlJc w:val="left"/>
      <w:pPr>
        <w:ind w:left="136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FA3556">
      <w:start w:val="1"/>
      <w:numFmt w:val="bullet"/>
      <w:lvlText w:val="▪"/>
      <w:lvlJc w:val="left"/>
      <w:pPr>
        <w:ind w:left="208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C6F20">
      <w:start w:val="1"/>
      <w:numFmt w:val="bullet"/>
      <w:lvlText w:val="•"/>
      <w:lvlJc w:val="left"/>
      <w:pPr>
        <w:ind w:left="280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E0DC28">
      <w:start w:val="1"/>
      <w:numFmt w:val="bullet"/>
      <w:lvlText w:val="o"/>
      <w:lvlJc w:val="left"/>
      <w:pPr>
        <w:ind w:left="352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E3B66">
      <w:start w:val="1"/>
      <w:numFmt w:val="bullet"/>
      <w:lvlText w:val="▪"/>
      <w:lvlJc w:val="left"/>
      <w:pPr>
        <w:ind w:left="42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AA30EA">
      <w:start w:val="1"/>
      <w:numFmt w:val="bullet"/>
      <w:lvlText w:val="•"/>
      <w:lvlJc w:val="left"/>
      <w:pPr>
        <w:ind w:left="4956" w:hanging="35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C5FDE">
      <w:start w:val="1"/>
      <w:numFmt w:val="bullet"/>
      <w:lvlText w:val="o"/>
      <w:lvlJc w:val="left"/>
      <w:pPr>
        <w:ind w:left="5664" w:hanging="34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46724">
      <w:start w:val="1"/>
      <w:numFmt w:val="bullet"/>
      <w:lvlText w:val="▪"/>
      <w:lvlJc w:val="left"/>
      <w:pPr>
        <w:ind w:left="6372" w:hanging="3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E712192"/>
    <w:multiLevelType w:val="hybridMultilevel"/>
    <w:tmpl w:val="E1F863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478CD"/>
    <w:multiLevelType w:val="multilevel"/>
    <w:tmpl w:val="730AAF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Calibri" w:hAnsi="Calibri"/>
      </w:rPr>
    </w:lvl>
  </w:abstractNum>
  <w:num w:numId="1" w16cid:durableId="1852908410">
    <w:abstractNumId w:val="0"/>
  </w:num>
  <w:num w:numId="2" w16cid:durableId="1173573596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241522879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1491216129">
    <w:abstractNumId w:val="9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528911964">
    <w:abstractNumId w:val="13"/>
  </w:num>
  <w:num w:numId="6" w16cid:durableId="1227490185">
    <w:abstractNumId w:val="18"/>
  </w:num>
  <w:num w:numId="7" w16cid:durableId="1012993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3899392">
    <w:abstractNumId w:val="10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2117746940">
    <w:abstractNumId w:val="11"/>
  </w:num>
  <w:num w:numId="10" w16cid:durableId="403796406">
    <w:abstractNumId w:val="24"/>
  </w:num>
  <w:num w:numId="11" w16cid:durableId="618099602">
    <w:abstractNumId w:val="12"/>
  </w:num>
  <w:num w:numId="12" w16cid:durableId="2093120367">
    <w:abstractNumId w:val="19"/>
  </w:num>
  <w:num w:numId="13" w16cid:durableId="1804887645">
    <w:abstractNumId w:val="14"/>
  </w:num>
  <w:num w:numId="14" w16cid:durableId="2038384070">
    <w:abstractNumId w:val="22"/>
  </w:num>
  <w:num w:numId="15" w16cid:durableId="414320875">
    <w:abstractNumId w:val="20"/>
  </w:num>
  <w:num w:numId="16" w16cid:durableId="502282312">
    <w:abstractNumId w:val="23"/>
  </w:num>
  <w:num w:numId="17" w16cid:durableId="1735926148">
    <w:abstractNumId w:val="8"/>
  </w:num>
  <w:num w:numId="18" w16cid:durableId="557476389">
    <w:abstractNumId w:val="17"/>
  </w:num>
  <w:num w:numId="19" w16cid:durableId="595939633">
    <w:abstractNumId w:val="25"/>
  </w:num>
  <w:num w:numId="20" w16cid:durableId="1615867200">
    <w:abstractNumId w:val="5"/>
  </w:num>
  <w:num w:numId="21" w16cid:durableId="739865789">
    <w:abstractNumId w:val="6"/>
  </w:num>
  <w:num w:numId="22" w16cid:durableId="1120302345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0"/>
    <w:rsid w:val="00001474"/>
    <w:rsid w:val="0000286D"/>
    <w:rsid w:val="000058BA"/>
    <w:rsid w:val="0000600D"/>
    <w:rsid w:val="00006A44"/>
    <w:rsid w:val="00007FE7"/>
    <w:rsid w:val="000109A4"/>
    <w:rsid w:val="00011B63"/>
    <w:rsid w:val="000133B6"/>
    <w:rsid w:val="00013D73"/>
    <w:rsid w:val="00016850"/>
    <w:rsid w:val="00017CA0"/>
    <w:rsid w:val="0002173F"/>
    <w:rsid w:val="000217B2"/>
    <w:rsid w:val="000229D8"/>
    <w:rsid w:val="00025333"/>
    <w:rsid w:val="00026AED"/>
    <w:rsid w:val="00027442"/>
    <w:rsid w:val="000337BA"/>
    <w:rsid w:val="000359D1"/>
    <w:rsid w:val="00035FDD"/>
    <w:rsid w:val="00037CD6"/>
    <w:rsid w:val="000409BB"/>
    <w:rsid w:val="00042BD9"/>
    <w:rsid w:val="00044F8B"/>
    <w:rsid w:val="00044FAD"/>
    <w:rsid w:val="000451A4"/>
    <w:rsid w:val="00052187"/>
    <w:rsid w:val="00052379"/>
    <w:rsid w:val="000544AD"/>
    <w:rsid w:val="00054B6F"/>
    <w:rsid w:val="00054F18"/>
    <w:rsid w:val="00055D4F"/>
    <w:rsid w:val="00056031"/>
    <w:rsid w:val="000571F3"/>
    <w:rsid w:val="00061150"/>
    <w:rsid w:val="00061D5E"/>
    <w:rsid w:val="00061EFC"/>
    <w:rsid w:val="000622E0"/>
    <w:rsid w:val="00063181"/>
    <w:rsid w:val="0006364F"/>
    <w:rsid w:val="00063BE0"/>
    <w:rsid w:val="00064D8D"/>
    <w:rsid w:val="0006553F"/>
    <w:rsid w:val="00066348"/>
    <w:rsid w:val="00067A3A"/>
    <w:rsid w:val="000708DA"/>
    <w:rsid w:val="000717D3"/>
    <w:rsid w:val="0007307C"/>
    <w:rsid w:val="000761B7"/>
    <w:rsid w:val="00076327"/>
    <w:rsid w:val="00076844"/>
    <w:rsid w:val="000801E6"/>
    <w:rsid w:val="00080557"/>
    <w:rsid w:val="0008149C"/>
    <w:rsid w:val="00081526"/>
    <w:rsid w:val="00086B6B"/>
    <w:rsid w:val="000902E1"/>
    <w:rsid w:val="00090854"/>
    <w:rsid w:val="000912AC"/>
    <w:rsid w:val="00092F0B"/>
    <w:rsid w:val="000A4227"/>
    <w:rsid w:val="000A495E"/>
    <w:rsid w:val="000A6DD4"/>
    <w:rsid w:val="000A7E4F"/>
    <w:rsid w:val="000B07FC"/>
    <w:rsid w:val="000B4725"/>
    <w:rsid w:val="000B6E92"/>
    <w:rsid w:val="000B74FC"/>
    <w:rsid w:val="000C045C"/>
    <w:rsid w:val="000C0A3F"/>
    <w:rsid w:val="000C3AB6"/>
    <w:rsid w:val="000C3C78"/>
    <w:rsid w:val="000C5635"/>
    <w:rsid w:val="000C5C79"/>
    <w:rsid w:val="000C5D97"/>
    <w:rsid w:val="000C7AC7"/>
    <w:rsid w:val="000D0733"/>
    <w:rsid w:val="000D2C77"/>
    <w:rsid w:val="000D3F54"/>
    <w:rsid w:val="000E0460"/>
    <w:rsid w:val="000E1236"/>
    <w:rsid w:val="000E13D2"/>
    <w:rsid w:val="000E20B7"/>
    <w:rsid w:val="000E28E6"/>
    <w:rsid w:val="000E38FC"/>
    <w:rsid w:val="000E5E14"/>
    <w:rsid w:val="000E603C"/>
    <w:rsid w:val="000E6E44"/>
    <w:rsid w:val="000F040D"/>
    <w:rsid w:val="000F0474"/>
    <w:rsid w:val="000F36EA"/>
    <w:rsid w:val="000F4C6A"/>
    <w:rsid w:val="000F5D5C"/>
    <w:rsid w:val="001053C1"/>
    <w:rsid w:val="001077CB"/>
    <w:rsid w:val="00112E18"/>
    <w:rsid w:val="001134B6"/>
    <w:rsid w:val="00117AD9"/>
    <w:rsid w:val="00123A30"/>
    <w:rsid w:val="001241EB"/>
    <w:rsid w:val="00124EBC"/>
    <w:rsid w:val="00126EAD"/>
    <w:rsid w:val="0013324B"/>
    <w:rsid w:val="0014054D"/>
    <w:rsid w:val="00141C6C"/>
    <w:rsid w:val="00146DCB"/>
    <w:rsid w:val="0015059E"/>
    <w:rsid w:val="00151238"/>
    <w:rsid w:val="00151DA6"/>
    <w:rsid w:val="00153400"/>
    <w:rsid w:val="001540A0"/>
    <w:rsid w:val="00156E1B"/>
    <w:rsid w:val="00156F06"/>
    <w:rsid w:val="001605B8"/>
    <w:rsid w:val="001706A8"/>
    <w:rsid w:val="00171D0D"/>
    <w:rsid w:val="001721AF"/>
    <w:rsid w:val="00172552"/>
    <w:rsid w:val="001747BD"/>
    <w:rsid w:val="00175E8E"/>
    <w:rsid w:val="0017654E"/>
    <w:rsid w:val="001806F2"/>
    <w:rsid w:val="001846E9"/>
    <w:rsid w:val="00185C60"/>
    <w:rsid w:val="00191ECC"/>
    <w:rsid w:val="001A012C"/>
    <w:rsid w:val="001A0F2B"/>
    <w:rsid w:val="001A13B4"/>
    <w:rsid w:val="001A19AF"/>
    <w:rsid w:val="001A48D4"/>
    <w:rsid w:val="001A5925"/>
    <w:rsid w:val="001B06F5"/>
    <w:rsid w:val="001B0C63"/>
    <w:rsid w:val="001B20E2"/>
    <w:rsid w:val="001B4D06"/>
    <w:rsid w:val="001B5229"/>
    <w:rsid w:val="001B562A"/>
    <w:rsid w:val="001B6C98"/>
    <w:rsid w:val="001B7E56"/>
    <w:rsid w:val="001C03AF"/>
    <w:rsid w:val="001C1487"/>
    <w:rsid w:val="001C149A"/>
    <w:rsid w:val="001C1FB6"/>
    <w:rsid w:val="001C3787"/>
    <w:rsid w:val="001C3788"/>
    <w:rsid w:val="001C38F8"/>
    <w:rsid w:val="001C5013"/>
    <w:rsid w:val="001C512B"/>
    <w:rsid w:val="001C5CDA"/>
    <w:rsid w:val="001D0BAA"/>
    <w:rsid w:val="001D0FE1"/>
    <w:rsid w:val="001D1A2C"/>
    <w:rsid w:val="001D3397"/>
    <w:rsid w:val="001D5299"/>
    <w:rsid w:val="001D659A"/>
    <w:rsid w:val="001E04C7"/>
    <w:rsid w:val="001E148D"/>
    <w:rsid w:val="001E26D7"/>
    <w:rsid w:val="001E3D7F"/>
    <w:rsid w:val="001E4535"/>
    <w:rsid w:val="001E4989"/>
    <w:rsid w:val="001E49E3"/>
    <w:rsid w:val="001E4BB9"/>
    <w:rsid w:val="001E4EC4"/>
    <w:rsid w:val="001E6557"/>
    <w:rsid w:val="001E7DAB"/>
    <w:rsid w:val="001F0EA6"/>
    <w:rsid w:val="001F2DB2"/>
    <w:rsid w:val="001F37C5"/>
    <w:rsid w:val="001F51B8"/>
    <w:rsid w:val="001F7843"/>
    <w:rsid w:val="00200017"/>
    <w:rsid w:val="002018D1"/>
    <w:rsid w:val="002111C1"/>
    <w:rsid w:val="002122DB"/>
    <w:rsid w:val="00212D0F"/>
    <w:rsid w:val="002130DC"/>
    <w:rsid w:val="00213268"/>
    <w:rsid w:val="00214A58"/>
    <w:rsid w:val="00215BC9"/>
    <w:rsid w:val="00215E41"/>
    <w:rsid w:val="00222D9C"/>
    <w:rsid w:val="00226B88"/>
    <w:rsid w:val="002334F9"/>
    <w:rsid w:val="0023592F"/>
    <w:rsid w:val="00235C96"/>
    <w:rsid w:val="00240ECF"/>
    <w:rsid w:val="0024228F"/>
    <w:rsid w:val="00245384"/>
    <w:rsid w:val="00246F29"/>
    <w:rsid w:val="00246F54"/>
    <w:rsid w:val="00247CCD"/>
    <w:rsid w:val="00250960"/>
    <w:rsid w:val="002515BF"/>
    <w:rsid w:val="00251645"/>
    <w:rsid w:val="00251E3E"/>
    <w:rsid w:val="00252067"/>
    <w:rsid w:val="0026179E"/>
    <w:rsid w:val="0026377B"/>
    <w:rsid w:val="00264C05"/>
    <w:rsid w:val="00266485"/>
    <w:rsid w:val="002737C2"/>
    <w:rsid w:val="002739A5"/>
    <w:rsid w:val="00274028"/>
    <w:rsid w:val="002756D0"/>
    <w:rsid w:val="00275BAC"/>
    <w:rsid w:val="00276C29"/>
    <w:rsid w:val="00280852"/>
    <w:rsid w:val="00284580"/>
    <w:rsid w:val="00285BEA"/>
    <w:rsid w:val="00285BF9"/>
    <w:rsid w:val="00286197"/>
    <w:rsid w:val="00286B76"/>
    <w:rsid w:val="002906E0"/>
    <w:rsid w:val="00290B37"/>
    <w:rsid w:val="00291002"/>
    <w:rsid w:val="00293B46"/>
    <w:rsid w:val="00294B57"/>
    <w:rsid w:val="0029704A"/>
    <w:rsid w:val="002A166F"/>
    <w:rsid w:val="002A40E6"/>
    <w:rsid w:val="002A5D04"/>
    <w:rsid w:val="002A5E64"/>
    <w:rsid w:val="002B119F"/>
    <w:rsid w:val="002B1AA9"/>
    <w:rsid w:val="002B343E"/>
    <w:rsid w:val="002B5903"/>
    <w:rsid w:val="002B6FEB"/>
    <w:rsid w:val="002B73BB"/>
    <w:rsid w:val="002B75F7"/>
    <w:rsid w:val="002B77F2"/>
    <w:rsid w:val="002C2092"/>
    <w:rsid w:val="002C3211"/>
    <w:rsid w:val="002C37BE"/>
    <w:rsid w:val="002C39DA"/>
    <w:rsid w:val="002C4210"/>
    <w:rsid w:val="002C4248"/>
    <w:rsid w:val="002C4B6E"/>
    <w:rsid w:val="002C6161"/>
    <w:rsid w:val="002C63B9"/>
    <w:rsid w:val="002C6F6A"/>
    <w:rsid w:val="002D0F7C"/>
    <w:rsid w:val="002D1D65"/>
    <w:rsid w:val="002D2853"/>
    <w:rsid w:val="002D3AEC"/>
    <w:rsid w:val="002D4B1C"/>
    <w:rsid w:val="002D58F5"/>
    <w:rsid w:val="002D655B"/>
    <w:rsid w:val="002D764A"/>
    <w:rsid w:val="002E2E9E"/>
    <w:rsid w:val="002E3D65"/>
    <w:rsid w:val="002E5647"/>
    <w:rsid w:val="002E6073"/>
    <w:rsid w:val="002F30C1"/>
    <w:rsid w:val="002F3A7A"/>
    <w:rsid w:val="002F4B63"/>
    <w:rsid w:val="002F51C7"/>
    <w:rsid w:val="002F70C1"/>
    <w:rsid w:val="002F77EE"/>
    <w:rsid w:val="00303591"/>
    <w:rsid w:val="00306B71"/>
    <w:rsid w:val="00310AC3"/>
    <w:rsid w:val="00311CB4"/>
    <w:rsid w:val="00312BCC"/>
    <w:rsid w:val="003154BC"/>
    <w:rsid w:val="00316261"/>
    <w:rsid w:val="00316494"/>
    <w:rsid w:val="00316B1C"/>
    <w:rsid w:val="003174B4"/>
    <w:rsid w:val="00320634"/>
    <w:rsid w:val="00322B79"/>
    <w:rsid w:val="0032307F"/>
    <w:rsid w:val="00332C1B"/>
    <w:rsid w:val="00333E5B"/>
    <w:rsid w:val="00335800"/>
    <w:rsid w:val="00335A63"/>
    <w:rsid w:val="0034289C"/>
    <w:rsid w:val="00342C34"/>
    <w:rsid w:val="00344820"/>
    <w:rsid w:val="003450DF"/>
    <w:rsid w:val="00346BAF"/>
    <w:rsid w:val="00351B63"/>
    <w:rsid w:val="003521BA"/>
    <w:rsid w:val="00352747"/>
    <w:rsid w:val="00353A0F"/>
    <w:rsid w:val="00354C01"/>
    <w:rsid w:val="003553DA"/>
    <w:rsid w:val="00355820"/>
    <w:rsid w:val="00356B65"/>
    <w:rsid w:val="00357274"/>
    <w:rsid w:val="00357EB8"/>
    <w:rsid w:val="00361371"/>
    <w:rsid w:val="00361B37"/>
    <w:rsid w:val="00362191"/>
    <w:rsid w:val="0036245D"/>
    <w:rsid w:val="00362BA5"/>
    <w:rsid w:val="003650A3"/>
    <w:rsid w:val="00365CE6"/>
    <w:rsid w:val="00365ED5"/>
    <w:rsid w:val="003670E6"/>
    <w:rsid w:val="00367620"/>
    <w:rsid w:val="00367A7C"/>
    <w:rsid w:val="00372146"/>
    <w:rsid w:val="0037478B"/>
    <w:rsid w:val="003803C2"/>
    <w:rsid w:val="00381A45"/>
    <w:rsid w:val="00382056"/>
    <w:rsid w:val="003831EE"/>
    <w:rsid w:val="003843DE"/>
    <w:rsid w:val="00385584"/>
    <w:rsid w:val="00386364"/>
    <w:rsid w:val="0038678F"/>
    <w:rsid w:val="00387A62"/>
    <w:rsid w:val="003900B1"/>
    <w:rsid w:val="00390C28"/>
    <w:rsid w:val="00396F84"/>
    <w:rsid w:val="003A12C9"/>
    <w:rsid w:val="003A1485"/>
    <w:rsid w:val="003B1F58"/>
    <w:rsid w:val="003B433B"/>
    <w:rsid w:val="003B48AF"/>
    <w:rsid w:val="003C28A3"/>
    <w:rsid w:val="003C40F2"/>
    <w:rsid w:val="003C4C58"/>
    <w:rsid w:val="003C5C3C"/>
    <w:rsid w:val="003C7005"/>
    <w:rsid w:val="003D1BB9"/>
    <w:rsid w:val="003D285D"/>
    <w:rsid w:val="003D53D1"/>
    <w:rsid w:val="003D558A"/>
    <w:rsid w:val="003D63E0"/>
    <w:rsid w:val="003D649C"/>
    <w:rsid w:val="003D7DF2"/>
    <w:rsid w:val="003E0BBA"/>
    <w:rsid w:val="003E3997"/>
    <w:rsid w:val="003E50AA"/>
    <w:rsid w:val="003E5ACA"/>
    <w:rsid w:val="003F2114"/>
    <w:rsid w:val="003F394D"/>
    <w:rsid w:val="003F620C"/>
    <w:rsid w:val="004014FC"/>
    <w:rsid w:val="004056B5"/>
    <w:rsid w:val="00411BBA"/>
    <w:rsid w:val="0041525B"/>
    <w:rsid w:val="00416187"/>
    <w:rsid w:val="00417084"/>
    <w:rsid w:val="00424B97"/>
    <w:rsid w:val="004276D5"/>
    <w:rsid w:val="004307E5"/>
    <w:rsid w:val="00432583"/>
    <w:rsid w:val="004328DA"/>
    <w:rsid w:val="00432A47"/>
    <w:rsid w:val="00432C90"/>
    <w:rsid w:val="00433259"/>
    <w:rsid w:val="004346CD"/>
    <w:rsid w:val="004372B5"/>
    <w:rsid w:val="00440877"/>
    <w:rsid w:val="00441E36"/>
    <w:rsid w:val="004424DE"/>
    <w:rsid w:val="00443AAF"/>
    <w:rsid w:val="0044425E"/>
    <w:rsid w:val="0045014E"/>
    <w:rsid w:val="00452456"/>
    <w:rsid w:val="00453005"/>
    <w:rsid w:val="004539E9"/>
    <w:rsid w:val="00466726"/>
    <w:rsid w:val="00466BE5"/>
    <w:rsid w:val="00472675"/>
    <w:rsid w:val="004743E8"/>
    <w:rsid w:val="00474AB4"/>
    <w:rsid w:val="00477099"/>
    <w:rsid w:val="00477D8F"/>
    <w:rsid w:val="004828EF"/>
    <w:rsid w:val="0048514A"/>
    <w:rsid w:val="0048540E"/>
    <w:rsid w:val="004923CD"/>
    <w:rsid w:val="00494458"/>
    <w:rsid w:val="004956FC"/>
    <w:rsid w:val="004A0614"/>
    <w:rsid w:val="004A1444"/>
    <w:rsid w:val="004A1D7A"/>
    <w:rsid w:val="004A2397"/>
    <w:rsid w:val="004A4AAA"/>
    <w:rsid w:val="004B00BA"/>
    <w:rsid w:val="004B1324"/>
    <w:rsid w:val="004B1507"/>
    <w:rsid w:val="004B2358"/>
    <w:rsid w:val="004B24F9"/>
    <w:rsid w:val="004B3D3D"/>
    <w:rsid w:val="004B653D"/>
    <w:rsid w:val="004B7FDC"/>
    <w:rsid w:val="004C75E7"/>
    <w:rsid w:val="004D1B9A"/>
    <w:rsid w:val="004D2E73"/>
    <w:rsid w:val="004D452A"/>
    <w:rsid w:val="004D620E"/>
    <w:rsid w:val="004D7220"/>
    <w:rsid w:val="004E0223"/>
    <w:rsid w:val="004E0745"/>
    <w:rsid w:val="004E2D6C"/>
    <w:rsid w:val="004E554D"/>
    <w:rsid w:val="004E5F5A"/>
    <w:rsid w:val="004E7215"/>
    <w:rsid w:val="004E72F7"/>
    <w:rsid w:val="004F0015"/>
    <w:rsid w:val="004F07F3"/>
    <w:rsid w:val="004F0A0F"/>
    <w:rsid w:val="004F3D08"/>
    <w:rsid w:val="004F3D6D"/>
    <w:rsid w:val="004F632E"/>
    <w:rsid w:val="004F64B9"/>
    <w:rsid w:val="004F7A4A"/>
    <w:rsid w:val="0050193C"/>
    <w:rsid w:val="005028F1"/>
    <w:rsid w:val="0050343C"/>
    <w:rsid w:val="00504B82"/>
    <w:rsid w:val="00505747"/>
    <w:rsid w:val="005059D1"/>
    <w:rsid w:val="00506EFD"/>
    <w:rsid w:val="0051174F"/>
    <w:rsid w:val="005134E0"/>
    <w:rsid w:val="005139F1"/>
    <w:rsid w:val="00513E88"/>
    <w:rsid w:val="00521A76"/>
    <w:rsid w:val="00521F57"/>
    <w:rsid w:val="00523FA7"/>
    <w:rsid w:val="00525976"/>
    <w:rsid w:val="005271EE"/>
    <w:rsid w:val="005272B8"/>
    <w:rsid w:val="00531A3B"/>
    <w:rsid w:val="00531E99"/>
    <w:rsid w:val="00532163"/>
    <w:rsid w:val="005341FD"/>
    <w:rsid w:val="0053545D"/>
    <w:rsid w:val="0053704E"/>
    <w:rsid w:val="00540711"/>
    <w:rsid w:val="00540C7B"/>
    <w:rsid w:val="00542018"/>
    <w:rsid w:val="005434DE"/>
    <w:rsid w:val="00544200"/>
    <w:rsid w:val="00544D63"/>
    <w:rsid w:val="00546CCE"/>
    <w:rsid w:val="00547CA6"/>
    <w:rsid w:val="00551D1F"/>
    <w:rsid w:val="00551FF0"/>
    <w:rsid w:val="00553294"/>
    <w:rsid w:val="0055372C"/>
    <w:rsid w:val="00553D73"/>
    <w:rsid w:val="00555D88"/>
    <w:rsid w:val="00555FDD"/>
    <w:rsid w:val="00557D6E"/>
    <w:rsid w:val="005627E2"/>
    <w:rsid w:val="00562C11"/>
    <w:rsid w:val="00565908"/>
    <w:rsid w:val="00566130"/>
    <w:rsid w:val="00566299"/>
    <w:rsid w:val="00571307"/>
    <w:rsid w:val="00571590"/>
    <w:rsid w:val="0057245D"/>
    <w:rsid w:val="00573349"/>
    <w:rsid w:val="005746FE"/>
    <w:rsid w:val="005769FC"/>
    <w:rsid w:val="00576E05"/>
    <w:rsid w:val="00582CD0"/>
    <w:rsid w:val="005858D0"/>
    <w:rsid w:val="00586CB8"/>
    <w:rsid w:val="00587904"/>
    <w:rsid w:val="00590AEE"/>
    <w:rsid w:val="00590C81"/>
    <w:rsid w:val="005921BD"/>
    <w:rsid w:val="00596209"/>
    <w:rsid w:val="005A09C3"/>
    <w:rsid w:val="005A206B"/>
    <w:rsid w:val="005A5F1E"/>
    <w:rsid w:val="005A6FD5"/>
    <w:rsid w:val="005A7AC4"/>
    <w:rsid w:val="005B30A0"/>
    <w:rsid w:val="005B3DE9"/>
    <w:rsid w:val="005B5081"/>
    <w:rsid w:val="005B60DF"/>
    <w:rsid w:val="005B773D"/>
    <w:rsid w:val="005C0B64"/>
    <w:rsid w:val="005C0D32"/>
    <w:rsid w:val="005C25DE"/>
    <w:rsid w:val="005C3973"/>
    <w:rsid w:val="005D03E8"/>
    <w:rsid w:val="005D1B79"/>
    <w:rsid w:val="005D7E3D"/>
    <w:rsid w:val="005E00B0"/>
    <w:rsid w:val="005E08D7"/>
    <w:rsid w:val="005E0AF4"/>
    <w:rsid w:val="005E2F4C"/>
    <w:rsid w:val="005E48CE"/>
    <w:rsid w:val="005E5A31"/>
    <w:rsid w:val="005E670D"/>
    <w:rsid w:val="005E6D74"/>
    <w:rsid w:val="005E7D5E"/>
    <w:rsid w:val="005F1546"/>
    <w:rsid w:val="006004A9"/>
    <w:rsid w:val="00600516"/>
    <w:rsid w:val="00600A13"/>
    <w:rsid w:val="006017A2"/>
    <w:rsid w:val="0060290E"/>
    <w:rsid w:val="0060382A"/>
    <w:rsid w:val="0060490C"/>
    <w:rsid w:val="00605024"/>
    <w:rsid w:val="00605BFF"/>
    <w:rsid w:val="00605D9E"/>
    <w:rsid w:val="00610B49"/>
    <w:rsid w:val="00612718"/>
    <w:rsid w:val="00612D66"/>
    <w:rsid w:val="00617D94"/>
    <w:rsid w:val="00617EAE"/>
    <w:rsid w:val="006206E5"/>
    <w:rsid w:val="006245A8"/>
    <w:rsid w:val="006252B5"/>
    <w:rsid w:val="006256D4"/>
    <w:rsid w:val="00625FBE"/>
    <w:rsid w:val="006330F0"/>
    <w:rsid w:val="00634DC5"/>
    <w:rsid w:val="00636D6F"/>
    <w:rsid w:val="00637D2D"/>
    <w:rsid w:val="00640A35"/>
    <w:rsid w:val="00641225"/>
    <w:rsid w:val="006433F3"/>
    <w:rsid w:val="0064341B"/>
    <w:rsid w:val="006439DD"/>
    <w:rsid w:val="006446B9"/>
    <w:rsid w:val="006472E2"/>
    <w:rsid w:val="00651453"/>
    <w:rsid w:val="00651558"/>
    <w:rsid w:val="006515E5"/>
    <w:rsid w:val="006546D7"/>
    <w:rsid w:val="00654B94"/>
    <w:rsid w:val="00656E31"/>
    <w:rsid w:val="00660F34"/>
    <w:rsid w:val="006611FF"/>
    <w:rsid w:val="00661F23"/>
    <w:rsid w:val="006667A1"/>
    <w:rsid w:val="006670AB"/>
    <w:rsid w:val="00676E7B"/>
    <w:rsid w:val="0067748B"/>
    <w:rsid w:val="0068010C"/>
    <w:rsid w:val="00683845"/>
    <w:rsid w:val="00686174"/>
    <w:rsid w:val="00690F77"/>
    <w:rsid w:val="006918ED"/>
    <w:rsid w:val="00694D8C"/>
    <w:rsid w:val="006A1CC0"/>
    <w:rsid w:val="006A4D14"/>
    <w:rsid w:val="006A518D"/>
    <w:rsid w:val="006A5504"/>
    <w:rsid w:val="006A5533"/>
    <w:rsid w:val="006A5AA7"/>
    <w:rsid w:val="006A60D5"/>
    <w:rsid w:val="006A7ED4"/>
    <w:rsid w:val="006B3324"/>
    <w:rsid w:val="006B37AF"/>
    <w:rsid w:val="006B52E3"/>
    <w:rsid w:val="006B5F52"/>
    <w:rsid w:val="006B6D42"/>
    <w:rsid w:val="006B7131"/>
    <w:rsid w:val="006C0FA3"/>
    <w:rsid w:val="006C144D"/>
    <w:rsid w:val="006C150A"/>
    <w:rsid w:val="006C1EEC"/>
    <w:rsid w:val="006C377A"/>
    <w:rsid w:val="006C3795"/>
    <w:rsid w:val="006C4662"/>
    <w:rsid w:val="006C66A3"/>
    <w:rsid w:val="006C68EF"/>
    <w:rsid w:val="006C6AE2"/>
    <w:rsid w:val="006C6E8B"/>
    <w:rsid w:val="006D23B0"/>
    <w:rsid w:val="006D2C5F"/>
    <w:rsid w:val="006D3337"/>
    <w:rsid w:val="006D549B"/>
    <w:rsid w:val="006D6AF2"/>
    <w:rsid w:val="006D795A"/>
    <w:rsid w:val="006E20AB"/>
    <w:rsid w:val="006E46FE"/>
    <w:rsid w:val="006E5FB3"/>
    <w:rsid w:val="006E6960"/>
    <w:rsid w:val="006F0E98"/>
    <w:rsid w:val="006F2FC5"/>
    <w:rsid w:val="006F3B42"/>
    <w:rsid w:val="006F5276"/>
    <w:rsid w:val="00700D35"/>
    <w:rsid w:val="0070118A"/>
    <w:rsid w:val="007017FC"/>
    <w:rsid w:val="0070359D"/>
    <w:rsid w:val="00704E68"/>
    <w:rsid w:val="00711DC0"/>
    <w:rsid w:val="00712986"/>
    <w:rsid w:val="00712BC1"/>
    <w:rsid w:val="00713589"/>
    <w:rsid w:val="00713C81"/>
    <w:rsid w:val="0071567A"/>
    <w:rsid w:val="0071729E"/>
    <w:rsid w:val="007209E3"/>
    <w:rsid w:val="00721B21"/>
    <w:rsid w:val="00721DA4"/>
    <w:rsid w:val="0072246E"/>
    <w:rsid w:val="00723A1D"/>
    <w:rsid w:val="007279C8"/>
    <w:rsid w:val="007301F6"/>
    <w:rsid w:val="00731087"/>
    <w:rsid w:val="00731DC9"/>
    <w:rsid w:val="0073244F"/>
    <w:rsid w:val="0073282D"/>
    <w:rsid w:val="00733371"/>
    <w:rsid w:val="0073359E"/>
    <w:rsid w:val="00733CCE"/>
    <w:rsid w:val="00733EFC"/>
    <w:rsid w:val="00737015"/>
    <w:rsid w:val="0074417D"/>
    <w:rsid w:val="00746CA1"/>
    <w:rsid w:val="00747273"/>
    <w:rsid w:val="00747C90"/>
    <w:rsid w:val="00750254"/>
    <w:rsid w:val="00753B0D"/>
    <w:rsid w:val="00754E67"/>
    <w:rsid w:val="007563AB"/>
    <w:rsid w:val="00757620"/>
    <w:rsid w:val="007617A4"/>
    <w:rsid w:val="00762DF6"/>
    <w:rsid w:val="007715CB"/>
    <w:rsid w:val="00772A6F"/>
    <w:rsid w:val="00774879"/>
    <w:rsid w:val="00775876"/>
    <w:rsid w:val="00775877"/>
    <w:rsid w:val="0077626A"/>
    <w:rsid w:val="007805EA"/>
    <w:rsid w:val="00783AD7"/>
    <w:rsid w:val="00784F31"/>
    <w:rsid w:val="007916B5"/>
    <w:rsid w:val="0079178B"/>
    <w:rsid w:val="007918C7"/>
    <w:rsid w:val="00792CAF"/>
    <w:rsid w:val="00793C32"/>
    <w:rsid w:val="00793C82"/>
    <w:rsid w:val="00793CC0"/>
    <w:rsid w:val="007940AF"/>
    <w:rsid w:val="007A06E7"/>
    <w:rsid w:val="007A3E1E"/>
    <w:rsid w:val="007A3EB8"/>
    <w:rsid w:val="007A4058"/>
    <w:rsid w:val="007A46EB"/>
    <w:rsid w:val="007A51F9"/>
    <w:rsid w:val="007A66A6"/>
    <w:rsid w:val="007A76F2"/>
    <w:rsid w:val="007A78AD"/>
    <w:rsid w:val="007A7C78"/>
    <w:rsid w:val="007B198C"/>
    <w:rsid w:val="007B1E8C"/>
    <w:rsid w:val="007B2E3E"/>
    <w:rsid w:val="007B30EA"/>
    <w:rsid w:val="007B33B2"/>
    <w:rsid w:val="007B754A"/>
    <w:rsid w:val="007C0F77"/>
    <w:rsid w:val="007C25B0"/>
    <w:rsid w:val="007C286F"/>
    <w:rsid w:val="007C34F1"/>
    <w:rsid w:val="007C509A"/>
    <w:rsid w:val="007C5893"/>
    <w:rsid w:val="007C7CCA"/>
    <w:rsid w:val="007D154C"/>
    <w:rsid w:val="007D5011"/>
    <w:rsid w:val="007E0F2B"/>
    <w:rsid w:val="007E2D8F"/>
    <w:rsid w:val="007E4983"/>
    <w:rsid w:val="007E516E"/>
    <w:rsid w:val="007E72D8"/>
    <w:rsid w:val="007E7C16"/>
    <w:rsid w:val="007F1530"/>
    <w:rsid w:val="007F176A"/>
    <w:rsid w:val="007F2250"/>
    <w:rsid w:val="007F2896"/>
    <w:rsid w:val="007F6301"/>
    <w:rsid w:val="007F6FFA"/>
    <w:rsid w:val="007F712F"/>
    <w:rsid w:val="007F73AC"/>
    <w:rsid w:val="007F7A10"/>
    <w:rsid w:val="00800E98"/>
    <w:rsid w:val="00801284"/>
    <w:rsid w:val="00804138"/>
    <w:rsid w:val="00804D87"/>
    <w:rsid w:val="00807AFF"/>
    <w:rsid w:val="00807D1B"/>
    <w:rsid w:val="00811AE9"/>
    <w:rsid w:val="00816A8D"/>
    <w:rsid w:val="00817C2D"/>
    <w:rsid w:val="00823FA2"/>
    <w:rsid w:val="00824718"/>
    <w:rsid w:val="0082568D"/>
    <w:rsid w:val="00826A46"/>
    <w:rsid w:val="008301A3"/>
    <w:rsid w:val="00834661"/>
    <w:rsid w:val="00835317"/>
    <w:rsid w:val="00836252"/>
    <w:rsid w:val="00841739"/>
    <w:rsid w:val="008424F9"/>
    <w:rsid w:val="00844BBC"/>
    <w:rsid w:val="00846C2E"/>
    <w:rsid w:val="00850CB2"/>
    <w:rsid w:val="00850FD8"/>
    <w:rsid w:val="008525A6"/>
    <w:rsid w:val="0086153F"/>
    <w:rsid w:val="008615AA"/>
    <w:rsid w:val="00862A2B"/>
    <w:rsid w:val="00867700"/>
    <w:rsid w:val="00870176"/>
    <w:rsid w:val="00871743"/>
    <w:rsid w:val="0087609C"/>
    <w:rsid w:val="008813EE"/>
    <w:rsid w:val="00881438"/>
    <w:rsid w:val="00882784"/>
    <w:rsid w:val="00882A6C"/>
    <w:rsid w:val="00883359"/>
    <w:rsid w:val="00884320"/>
    <w:rsid w:val="00884A09"/>
    <w:rsid w:val="00885CFD"/>
    <w:rsid w:val="00887EFE"/>
    <w:rsid w:val="0089046D"/>
    <w:rsid w:val="00891262"/>
    <w:rsid w:val="0089349A"/>
    <w:rsid w:val="00893A21"/>
    <w:rsid w:val="00894898"/>
    <w:rsid w:val="008B111A"/>
    <w:rsid w:val="008B1657"/>
    <w:rsid w:val="008B274B"/>
    <w:rsid w:val="008B2C95"/>
    <w:rsid w:val="008B3D06"/>
    <w:rsid w:val="008B42ED"/>
    <w:rsid w:val="008B55C7"/>
    <w:rsid w:val="008B5CD3"/>
    <w:rsid w:val="008B68EC"/>
    <w:rsid w:val="008C16C7"/>
    <w:rsid w:val="008C24D3"/>
    <w:rsid w:val="008C57BE"/>
    <w:rsid w:val="008C5AA8"/>
    <w:rsid w:val="008C5C4F"/>
    <w:rsid w:val="008D329F"/>
    <w:rsid w:val="008D425F"/>
    <w:rsid w:val="008D4BC2"/>
    <w:rsid w:val="008D6578"/>
    <w:rsid w:val="008D6A7C"/>
    <w:rsid w:val="008E23A9"/>
    <w:rsid w:val="008E2739"/>
    <w:rsid w:val="008E28C6"/>
    <w:rsid w:val="008E3085"/>
    <w:rsid w:val="008E3343"/>
    <w:rsid w:val="008E6618"/>
    <w:rsid w:val="008E68BC"/>
    <w:rsid w:val="008F3FE5"/>
    <w:rsid w:val="008F72B5"/>
    <w:rsid w:val="008F7A6F"/>
    <w:rsid w:val="00900BEB"/>
    <w:rsid w:val="00904E13"/>
    <w:rsid w:val="00905164"/>
    <w:rsid w:val="00907261"/>
    <w:rsid w:val="00907FB8"/>
    <w:rsid w:val="00910DC2"/>
    <w:rsid w:val="00915170"/>
    <w:rsid w:val="00916B28"/>
    <w:rsid w:val="00920D7A"/>
    <w:rsid w:val="0092310F"/>
    <w:rsid w:val="00923DAA"/>
    <w:rsid w:val="00926A09"/>
    <w:rsid w:val="009276D3"/>
    <w:rsid w:val="00930DA5"/>
    <w:rsid w:val="00933829"/>
    <w:rsid w:val="00935E52"/>
    <w:rsid w:val="00950246"/>
    <w:rsid w:val="00951A2B"/>
    <w:rsid w:val="009532F1"/>
    <w:rsid w:val="00953797"/>
    <w:rsid w:val="00954FE4"/>
    <w:rsid w:val="00957B32"/>
    <w:rsid w:val="009603F7"/>
    <w:rsid w:val="00961672"/>
    <w:rsid w:val="00964C6B"/>
    <w:rsid w:val="0096629A"/>
    <w:rsid w:val="00970000"/>
    <w:rsid w:val="0097123E"/>
    <w:rsid w:val="009733F3"/>
    <w:rsid w:val="00973AEF"/>
    <w:rsid w:val="00985236"/>
    <w:rsid w:val="00985A7B"/>
    <w:rsid w:val="009876A6"/>
    <w:rsid w:val="0099104F"/>
    <w:rsid w:val="00993B03"/>
    <w:rsid w:val="00993BCC"/>
    <w:rsid w:val="00995113"/>
    <w:rsid w:val="0099791D"/>
    <w:rsid w:val="00997EC0"/>
    <w:rsid w:val="009A1BA9"/>
    <w:rsid w:val="009B0F14"/>
    <w:rsid w:val="009B294E"/>
    <w:rsid w:val="009B3E12"/>
    <w:rsid w:val="009B776E"/>
    <w:rsid w:val="009C1761"/>
    <w:rsid w:val="009C49AB"/>
    <w:rsid w:val="009C52BA"/>
    <w:rsid w:val="009C6878"/>
    <w:rsid w:val="009C74B7"/>
    <w:rsid w:val="009D04AB"/>
    <w:rsid w:val="009D1295"/>
    <w:rsid w:val="009D44D0"/>
    <w:rsid w:val="009E0E03"/>
    <w:rsid w:val="009E0EC1"/>
    <w:rsid w:val="009E505D"/>
    <w:rsid w:val="009E6157"/>
    <w:rsid w:val="009F211F"/>
    <w:rsid w:val="009F43DE"/>
    <w:rsid w:val="00A00021"/>
    <w:rsid w:val="00A02C80"/>
    <w:rsid w:val="00A05075"/>
    <w:rsid w:val="00A05101"/>
    <w:rsid w:val="00A06C97"/>
    <w:rsid w:val="00A110BA"/>
    <w:rsid w:val="00A130FC"/>
    <w:rsid w:val="00A137A7"/>
    <w:rsid w:val="00A141E0"/>
    <w:rsid w:val="00A1558A"/>
    <w:rsid w:val="00A23E8F"/>
    <w:rsid w:val="00A24F89"/>
    <w:rsid w:val="00A306F4"/>
    <w:rsid w:val="00A30FA2"/>
    <w:rsid w:val="00A32379"/>
    <w:rsid w:val="00A3652A"/>
    <w:rsid w:val="00A412AD"/>
    <w:rsid w:val="00A41449"/>
    <w:rsid w:val="00A421F4"/>
    <w:rsid w:val="00A443EF"/>
    <w:rsid w:val="00A5082B"/>
    <w:rsid w:val="00A514AE"/>
    <w:rsid w:val="00A53637"/>
    <w:rsid w:val="00A54532"/>
    <w:rsid w:val="00A55715"/>
    <w:rsid w:val="00A55E10"/>
    <w:rsid w:val="00A61606"/>
    <w:rsid w:val="00A619B1"/>
    <w:rsid w:val="00A6237D"/>
    <w:rsid w:val="00A652F4"/>
    <w:rsid w:val="00A6739B"/>
    <w:rsid w:val="00A6770B"/>
    <w:rsid w:val="00A67AB6"/>
    <w:rsid w:val="00A7367D"/>
    <w:rsid w:val="00A73AFE"/>
    <w:rsid w:val="00A81C9B"/>
    <w:rsid w:val="00A876E5"/>
    <w:rsid w:val="00A90D92"/>
    <w:rsid w:val="00A926B7"/>
    <w:rsid w:val="00A93FC2"/>
    <w:rsid w:val="00A96EA9"/>
    <w:rsid w:val="00AA059B"/>
    <w:rsid w:val="00AA1B67"/>
    <w:rsid w:val="00AA384B"/>
    <w:rsid w:val="00AA6920"/>
    <w:rsid w:val="00AB5060"/>
    <w:rsid w:val="00AB6C07"/>
    <w:rsid w:val="00AB7C7D"/>
    <w:rsid w:val="00AC21BE"/>
    <w:rsid w:val="00AC60A3"/>
    <w:rsid w:val="00AC660D"/>
    <w:rsid w:val="00AC7663"/>
    <w:rsid w:val="00AD3530"/>
    <w:rsid w:val="00AD36A0"/>
    <w:rsid w:val="00AD620E"/>
    <w:rsid w:val="00AE0EB3"/>
    <w:rsid w:val="00AE1D29"/>
    <w:rsid w:val="00AE2284"/>
    <w:rsid w:val="00AE261E"/>
    <w:rsid w:val="00AE2873"/>
    <w:rsid w:val="00AF0F89"/>
    <w:rsid w:val="00AF1176"/>
    <w:rsid w:val="00AF3482"/>
    <w:rsid w:val="00AF479A"/>
    <w:rsid w:val="00AF5CAC"/>
    <w:rsid w:val="00AF6C24"/>
    <w:rsid w:val="00AF6DC7"/>
    <w:rsid w:val="00B01423"/>
    <w:rsid w:val="00B02AF0"/>
    <w:rsid w:val="00B039A7"/>
    <w:rsid w:val="00B042E1"/>
    <w:rsid w:val="00B04577"/>
    <w:rsid w:val="00B059A2"/>
    <w:rsid w:val="00B06056"/>
    <w:rsid w:val="00B069F7"/>
    <w:rsid w:val="00B113C5"/>
    <w:rsid w:val="00B11861"/>
    <w:rsid w:val="00B13159"/>
    <w:rsid w:val="00B14FB4"/>
    <w:rsid w:val="00B16127"/>
    <w:rsid w:val="00B169F9"/>
    <w:rsid w:val="00B16BF4"/>
    <w:rsid w:val="00B177F3"/>
    <w:rsid w:val="00B20590"/>
    <w:rsid w:val="00B21E6F"/>
    <w:rsid w:val="00B2200D"/>
    <w:rsid w:val="00B225AD"/>
    <w:rsid w:val="00B22AB6"/>
    <w:rsid w:val="00B243E7"/>
    <w:rsid w:val="00B2474C"/>
    <w:rsid w:val="00B24B53"/>
    <w:rsid w:val="00B24CE7"/>
    <w:rsid w:val="00B25DC1"/>
    <w:rsid w:val="00B27E37"/>
    <w:rsid w:val="00B31661"/>
    <w:rsid w:val="00B32B9D"/>
    <w:rsid w:val="00B36FFB"/>
    <w:rsid w:val="00B375A9"/>
    <w:rsid w:val="00B40054"/>
    <w:rsid w:val="00B4070A"/>
    <w:rsid w:val="00B41D6F"/>
    <w:rsid w:val="00B43D0C"/>
    <w:rsid w:val="00B510FF"/>
    <w:rsid w:val="00B53DC8"/>
    <w:rsid w:val="00B5634E"/>
    <w:rsid w:val="00B56E19"/>
    <w:rsid w:val="00B57684"/>
    <w:rsid w:val="00B6024C"/>
    <w:rsid w:val="00B6064A"/>
    <w:rsid w:val="00B643D9"/>
    <w:rsid w:val="00B74212"/>
    <w:rsid w:val="00B74D02"/>
    <w:rsid w:val="00B74D64"/>
    <w:rsid w:val="00B756BA"/>
    <w:rsid w:val="00B76B85"/>
    <w:rsid w:val="00B7773C"/>
    <w:rsid w:val="00B77948"/>
    <w:rsid w:val="00B83AA9"/>
    <w:rsid w:val="00B83E93"/>
    <w:rsid w:val="00B848F0"/>
    <w:rsid w:val="00B85B76"/>
    <w:rsid w:val="00B86795"/>
    <w:rsid w:val="00B87BC7"/>
    <w:rsid w:val="00B90D83"/>
    <w:rsid w:val="00B96F49"/>
    <w:rsid w:val="00BA0753"/>
    <w:rsid w:val="00BA230F"/>
    <w:rsid w:val="00BA50FC"/>
    <w:rsid w:val="00BA512D"/>
    <w:rsid w:val="00BB08D0"/>
    <w:rsid w:val="00BB2BAA"/>
    <w:rsid w:val="00BB31BA"/>
    <w:rsid w:val="00BB386D"/>
    <w:rsid w:val="00BB3A9F"/>
    <w:rsid w:val="00BB556B"/>
    <w:rsid w:val="00BB680D"/>
    <w:rsid w:val="00BB6DD9"/>
    <w:rsid w:val="00BC0010"/>
    <w:rsid w:val="00BC0A84"/>
    <w:rsid w:val="00BC3050"/>
    <w:rsid w:val="00BC3E4A"/>
    <w:rsid w:val="00BC6197"/>
    <w:rsid w:val="00BC6EF8"/>
    <w:rsid w:val="00BC7022"/>
    <w:rsid w:val="00BC74C8"/>
    <w:rsid w:val="00BD1125"/>
    <w:rsid w:val="00BD465B"/>
    <w:rsid w:val="00BD53B9"/>
    <w:rsid w:val="00BD6A40"/>
    <w:rsid w:val="00BE1E1B"/>
    <w:rsid w:val="00BE22D7"/>
    <w:rsid w:val="00BE44BB"/>
    <w:rsid w:val="00BE4694"/>
    <w:rsid w:val="00BE512A"/>
    <w:rsid w:val="00BE5B14"/>
    <w:rsid w:val="00BE5EFF"/>
    <w:rsid w:val="00BE6FA1"/>
    <w:rsid w:val="00BE77A8"/>
    <w:rsid w:val="00BF00B1"/>
    <w:rsid w:val="00BF06FC"/>
    <w:rsid w:val="00BF1264"/>
    <w:rsid w:val="00BF3F73"/>
    <w:rsid w:val="00C01181"/>
    <w:rsid w:val="00C028D0"/>
    <w:rsid w:val="00C028DC"/>
    <w:rsid w:val="00C039FA"/>
    <w:rsid w:val="00C05A36"/>
    <w:rsid w:val="00C1299B"/>
    <w:rsid w:val="00C12CBA"/>
    <w:rsid w:val="00C163E7"/>
    <w:rsid w:val="00C208C4"/>
    <w:rsid w:val="00C25052"/>
    <w:rsid w:val="00C26699"/>
    <w:rsid w:val="00C273D2"/>
    <w:rsid w:val="00C31D1C"/>
    <w:rsid w:val="00C32F25"/>
    <w:rsid w:val="00C35502"/>
    <w:rsid w:val="00C42EE9"/>
    <w:rsid w:val="00C434B1"/>
    <w:rsid w:val="00C475F2"/>
    <w:rsid w:val="00C544C9"/>
    <w:rsid w:val="00C55A31"/>
    <w:rsid w:val="00C56752"/>
    <w:rsid w:val="00C56DA8"/>
    <w:rsid w:val="00C6028B"/>
    <w:rsid w:val="00C62FCB"/>
    <w:rsid w:val="00C67734"/>
    <w:rsid w:val="00C73FC4"/>
    <w:rsid w:val="00C74C1C"/>
    <w:rsid w:val="00C775C2"/>
    <w:rsid w:val="00C803A7"/>
    <w:rsid w:val="00C81180"/>
    <w:rsid w:val="00C82E6A"/>
    <w:rsid w:val="00C8402F"/>
    <w:rsid w:val="00C84EBA"/>
    <w:rsid w:val="00C92044"/>
    <w:rsid w:val="00C92499"/>
    <w:rsid w:val="00C92DDF"/>
    <w:rsid w:val="00C97225"/>
    <w:rsid w:val="00C9777C"/>
    <w:rsid w:val="00C97A50"/>
    <w:rsid w:val="00CA25B3"/>
    <w:rsid w:val="00CA33FF"/>
    <w:rsid w:val="00CA7EDD"/>
    <w:rsid w:val="00CB020A"/>
    <w:rsid w:val="00CB09F1"/>
    <w:rsid w:val="00CB1BE6"/>
    <w:rsid w:val="00CB26A6"/>
    <w:rsid w:val="00CB3272"/>
    <w:rsid w:val="00CB4382"/>
    <w:rsid w:val="00CB6052"/>
    <w:rsid w:val="00CB755F"/>
    <w:rsid w:val="00CB7665"/>
    <w:rsid w:val="00CC2E42"/>
    <w:rsid w:val="00CC3F2E"/>
    <w:rsid w:val="00CC5076"/>
    <w:rsid w:val="00CC7789"/>
    <w:rsid w:val="00CD11D3"/>
    <w:rsid w:val="00CD1FB7"/>
    <w:rsid w:val="00CD305E"/>
    <w:rsid w:val="00CD366D"/>
    <w:rsid w:val="00CD4FBD"/>
    <w:rsid w:val="00CD576E"/>
    <w:rsid w:val="00CE1041"/>
    <w:rsid w:val="00CE10D6"/>
    <w:rsid w:val="00CE26D4"/>
    <w:rsid w:val="00CE27C5"/>
    <w:rsid w:val="00CE3EB6"/>
    <w:rsid w:val="00CE465C"/>
    <w:rsid w:val="00CE4C35"/>
    <w:rsid w:val="00CF0301"/>
    <w:rsid w:val="00CF29A9"/>
    <w:rsid w:val="00CF395B"/>
    <w:rsid w:val="00CF3A5F"/>
    <w:rsid w:val="00D00125"/>
    <w:rsid w:val="00D00765"/>
    <w:rsid w:val="00D00B09"/>
    <w:rsid w:val="00D00D17"/>
    <w:rsid w:val="00D0185E"/>
    <w:rsid w:val="00D01A83"/>
    <w:rsid w:val="00D01C0D"/>
    <w:rsid w:val="00D03968"/>
    <w:rsid w:val="00D03F8A"/>
    <w:rsid w:val="00D0454B"/>
    <w:rsid w:val="00D067CC"/>
    <w:rsid w:val="00D0747A"/>
    <w:rsid w:val="00D10652"/>
    <w:rsid w:val="00D1111A"/>
    <w:rsid w:val="00D129B2"/>
    <w:rsid w:val="00D1305D"/>
    <w:rsid w:val="00D13539"/>
    <w:rsid w:val="00D143C5"/>
    <w:rsid w:val="00D14B59"/>
    <w:rsid w:val="00D167CF"/>
    <w:rsid w:val="00D1716E"/>
    <w:rsid w:val="00D21BED"/>
    <w:rsid w:val="00D23DD9"/>
    <w:rsid w:val="00D240E0"/>
    <w:rsid w:val="00D25696"/>
    <w:rsid w:val="00D264F5"/>
    <w:rsid w:val="00D26DBD"/>
    <w:rsid w:val="00D316A3"/>
    <w:rsid w:val="00D33415"/>
    <w:rsid w:val="00D33E4E"/>
    <w:rsid w:val="00D3652D"/>
    <w:rsid w:val="00D36CE3"/>
    <w:rsid w:val="00D37B87"/>
    <w:rsid w:val="00D40E76"/>
    <w:rsid w:val="00D4113C"/>
    <w:rsid w:val="00D447FC"/>
    <w:rsid w:val="00D449D8"/>
    <w:rsid w:val="00D44B0E"/>
    <w:rsid w:val="00D44EA0"/>
    <w:rsid w:val="00D469FC"/>
    <w:rsid w:val="00D60C8C"/>
    <w:rsid w:val="00D644D6"/>
    <w:rsid w:val="00D65B21"/>
    <w:rsid w:val="00D65E5E"/>
    <w:rsid w:val="00D76E86"/>
    <w:rsid w:val="00D810C3"/>
    <w:rsid w:val="00D82E44"/>
    <w:rsid w:val="00D84B85"/>
    <w:rsid w:val="00D867F9"/>
    <w:rsid w:val="00D86D36"/>
    <w:rsid w:val="00D87CB4"/>
    <w:rsid w:val="00D90B8D"/>
    <w:rsid w:val="00D912CA"/>
    <w:rsid w:val="00D931A0"/>
    <w:rsid w:val="00D9376E"/>
    <w:rsid w:val="00D93FE9"/>
    <w:rsid w:val="00D946E1"/>
    <w:rsid w:val="00D95401"/>
    <w:rsid w:val="00D9655D"/>
    <w:rsid w:val="00D96BBD"/>
    <w:rsid w:val="00DA04CB"/>
    <w:rsid w:val="00DA14A5"/>
    <w:rsid w:val="00DA1E4A"/>
    <w:rsid w:val="00DA2937"/>
    <w:rsid w:val="00DA3ADC"/>
    <w:rsid w:val="00DB13C6"/>
    <w:rsid w:val="00DB239F"/>
    <w:rsid w:val="00DB5492"/>
    <w:rsid w:val="00DB6558"/>
    <w:rsid w:val="00DB7C95"/>
    <w:rsid w:val="00DC161E"/>
    <w:rsid w:val="00DC2C65"/>
    <w:rsid w:val="00DC485A"/>
    <w:rsid w:val="00DC543F"/>
    <w:rsid w:val="00DC5C72"/>
    <w:rsid w:val="00DC6A63"/>
    <w:rsid w:val="00DC71E4"/>
    <w:rsid w:val="00DC74DE"/>
    <w:rsid w:val="00DD00E0"/>
    <w:rsid w:val="00DD014C"/>
    <w:rsid w:val="00DD0230"/>
    <w:rsid w:val="00DD2216"/>
    <w:rsid w:val="00DD2440"/>
    <w:rsid w:val="00DD290F"/>
    <w:rsid w:val="00DD3A44"/>
    <w:rsid w:val="00DD41CF"/>
    <w:rsid w:val="00DD750E"/>
    <w:rsid w:val="00DE7261"/>
    <w:rsid w:val="00DE7B6A"/>
    <w:rsid w:val="00DF226B"/>
    <w:rsid w:val="00DF31DC"/>
    <w:rsid w:val="00DF3EF8"/>
    <w:rsid w:val="00E00AF0"/>
    <w:rsid w:val="00E02905"/>
    <w:rsid w:val="00E06DA1"/>
    <w:rsid w:val="00E119C2"/>
    <w:rsid w:val="00E1312F"/>
    <w:rsid w:val="00E13E24"/>
    <w:rsid w:val="00E14EB4"/>
    <w:rsid w:val="00E15019"/>
    <w:rsid w:val="00E156AA"/>
    <w:rsid w:val="00E1727A"/>
    <w:rsid w:val="00E17A6C"/>
    <w:rsid w:val="00E2023F"/>
    <w:rsid w:val="00E239D8"/>
    <w:rsid w:val="00E2693F"/>
    <w:rsid w:val="00E273A3"/>
    <w:rsid w:val="00E27B8C"/>
    <w:rsid w:val="00E27CF2"/>
    <w:rsid w:val="00E3072F"/>
    <w:rsid w:val="00E31946"/>
    <w:rsid w:val="00E31D75"/>
    <w:rsid w:val="00E32A94"/>
    <w:rsid w:val="00E33F8F"/>
    <w:rsid w:val="00E35781"/>
    <w:rsid w:val="00E41303"/>
    <w:rsid w:val="00E4290A"/>
    <w:rsid w:val="00E43D8C"/>
    <w:rsid w:val="00E44E10"/>
    <w:rsid w:val="00E4749E"/>
    <w:rsid w:val="00E51ED2"/>
    <w:rsid w:val="00E51F2A"/>
    <w:rsid w:val="00E51F9C"/>
    <w:rsid w:val="00E52F53"/>
    <w:rsid w:val="00E537A2"/>
    <w:rsid w:val="00E53EAD"/>
    <w:rsid w:val="00E5416A"/>
    <w:rsid w:val="00E617AC"/>
    <w:rsid w:val="00E626E8"/>
    <w:rsid w:val="00E6277B"/>
    <w:rsid w:val="00E634CE"/>
    <w:rsid w:val="00E64E86"/>
    <w:rsid w:val="00E6592B"/>
    <w:rsid w:val="00E67241"/>
    <w:rsid w:val="00E67DA0"/>
    <w:rsid w:val="00E7298D"/>
    <w:rsid w:val="00E7433F"/>
    <w:rsid w:val="00E75F95"/>
    <w:rsid w:val="00E76C03"/>
    <w:rsid w:val="00E77CCE"/>
    <w:rsid w:val="00E8091D"/>
    <w:rsid w:val="00E82C46"/>
    <w:rsid w:val="00E855BA"/>
    <w:rsid w:val="00E85A39"/>
    <w:rsid w:val="00E87B02"/>
    <w:rsid w:val="00E9026F"/>
    <w:rsid w:val="00E93119"/>
    <w:rsid w:val="00E9487F"/>
    <w:rsid w:val="00E951E7"/>
    <w:rsid w:val="00E95629"/>
    <w:rsid w:val="00E95929"/>
    <w:rsid w:val="00E968C1"/>
    <w:rsid w:val="00EA0195"/>
    <w:rsid w:val="00EA0583"/>
    <w:rsid w:val="00EA2507"/>
    <w:rsid w:val="00EA3DB2"/>
    <w:rsid w:val="00EA50EB"/>
    <w:rsid w:val="00EA515A"/>
    <w:rsid w:val="00EA5203"/>
    <w:rsid w:val="00EA5D7B"/>
    <w:rsid w:val="00EB0DDA"/>
    <w:rsid w:val="00EB1244"/>
    <w:rsid w:val="00EB223F"/>
    <w:rsid w:val="00EB231C"/>
    <w:rsid w:val="00EB464E"/>
    <w:rsid w:val="00EB5832"/>
    <w:rsid w:val="00EB70C2"/>
    <w:rsid w:val="00EC0C0F"/>
    <w:rsid w:val="00EC1A0C"/>
    <w:rsid w:val="00EC20E5"/>
    <w:rsid w:val="00EC474B"/>
    <w:rsid w:val="00EC4BAF"/>
    <w:rsid w:val="00EC65E5"/>
    <w:rsid w:val="00EC699E"/>
    <w:rsid w:val="00EC734D"/>
    <w:rsid w:val="00ED0B1D"/>
    <w:rsid w:val="00ED4833"/>
    <w:rsid w:val="00ED6CDF"/>
    <w:rsid w:val="00EE01BB"/>
    <w:rsid w:val="00EE2F99"/>
    <w:rsid w:val="00EE4D53"/>
    <w:rsid w:val="00EE5EBC"/>
    <w:rsid w:val="00EF4091"/>
    <w:rsid w:val="00EF6855"/>
    <w:rsid w:val="00F008C3"/>
    <w:rsid w:val="00F0373C"/>
    <w:rsid w:val="00F05ACD"/>
    <w:rsid w:val="00F11C36"/>
    <w:rsid w:val="00F16A7E"/>
    <w:rsid w:val="00F16D27"/>
    <w:rsid w:val="00F16E47"/>
    <w:rsid w:val="00F17141"/>
    <w:rsid w:val="00F17B73"/>
    <w:rsid w:val="00F25504"/>
    <w:rsid w:val="00F27B49"/>
    <w:rsid w:val="00F30821"/>
    <w:rsid w:val="00F33DAC"/>
    <w:rsid w:val="00F345C3"/>
    <w:rsid w:val="00F35D6A"/>
    <w:rsid w:val="00F372CB"/>
    <w:rsid w:val="00F377B1"/>
    <w:rsid w:val="00F4077A"/>
    <w:rsid w:val="00F41677"/>
    <w:rsid w:val="00F42890"/>
    <w:rsid w:val="00F43900"/>
    <w:rsid w:val="00F43BA6"/>
    <w:rsid w:val="00F4529A"/>
    <w:rsid w:val="00F4721C"/>
    <w:rsid w:val="00F50171"/>
    <w:rsid w:val="00F52C35"/>
    <w:rsid w:val="00F53B6B"/>
    <w:rsid w:val="00F55076"/>
    <w:rsid w:val="00F56B5A"/>
    <w:rsid w:val="00F60383"/>
    <w:rsid w:val="00F61A9B"/>
    <w:rsid w:val="00F62B24"/>
    <w:rsid w:val="00F63517"/>
    <w:rsid w:val="00F6534E"/>
    <w:rsid w:val="00F6781E"/>
    <w:rsid w:val="00F70727"/>
    <w:rsid w:val="00F718DE"/>
    <w:rsid w:val="00F7213E"/>
    <w:rsid w:val="00F72188"/>
    <w:rsid w:val="00F75342"/>
    <w:rsid w:val="00F75617"/>
    <w:rsid w:val="00F76047"/>
    <w:rsid w:val="00F837FB"/>
    <w:rsid w:val="00F842C4"/>
    <w:rsid w:val="00F86F46"/>
    <w:rsid w:val="00F91A9D"/>
    <w:rsid w:val="00F91D95"/>
    <w:rsid w:val="00F925CB"/>
    <w:rsid w:val="00F9491C"/>
    <w:rsid w:val="00F95672"/>
    <w:rsid w:val="00F95D95"/>
    <w:rsid w:val="00F970C3"/>
    <w:rsid w:val="00FA2C3A"/>
    <w:rsid w:val="00FA3814"/>
    <w:rsid w:val="00FA7487"/>
    <w:rsid w:val="00FB0868"/>
    <w:rsid w:val="00FB2F0C"/>
    <w:rsid w:val="00FB5F72"/>
    <w:rsid w:val="00FC3F22"/>
    <w:rsid w:val="00FD08D8"/>
    <w:rsid w:val="00FD0BE8"/>
    <w:rsid w:val="00FD1C47"/>
    <w:rsid w:val="00FD4327"/>
    <w:rsid w:val="00FD6B5D"/>
    <w:rsid w:val="00FE22EE"/>
    <w:rsid w:val="00FE6117"/>
    <w:rsid w:val="00FE75F5"/>
    <w:rsid w:val="00FF5915"/>
    <w:rsid w:val="00FF5DB8"/>
    <w:rsid w:val="00FF66DF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oNotEmbedSmartTags/>
  <w:decimalSymbol w:val=","/>
  <w:listSeparator w:val=";"/>
  <w14:docId w14:val="08440EBA"/>
  <w15:docId w15:val="{726E1464-E1C0-40A1-8B71-FB9033E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hAnsi="Helvetica" w:cs="Helvetica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B375A9"/>
    <w:pPr>
      <w:keepNext/>
      <w:suppressAutoHyphens w:val="0"/>
      <w:spacing w:line="360" w:lineRule="auto"/>
      <w:jc w:val="center"/>
      <w:outlineLvl w:val="0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375A9"/>
    <w:pPr>
      <w:keepNext/>
      <w:suppressAutoHyphens w:val="0"/>
      <w:spacing w:line="360" w:lineRule="auto"/>
      <w:jc w:val="both"/>
      <w:outlineLvl w:val="1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375A9"/>
    <w:pPr>
      <w:keepNext/>
      <w:suppressAutoHyphens w:val="0"/>
      <w:spacing w:line="360" w:lineRule="auto"/>
      <w:ind w:firstLine="696"/>
      <w:jc w:val="center"/>
      <w:outlineLvl w:val="2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B375A9"/>
    <w:pPr>
      <w:keepNext/>
      <w:suppressAutoHyphens w:val="0"/>
      <w:spacing w:line="360" w:lineRule="auto"/>
      <w:ind w:firstLine="696"/>
      <w:jc w:val="center"/>
      <w:outlineLvl w:val="3"/>
    </w:pPr>
    <w:rPr>
      <w:rFonts w:ascii="Verdana" w:hAnsi="Verdana" w:cs="Times New Roman"/>
      <w:b/>
      <w:bCs/>
      <w:szCs w:val="24"/>
      <w:lang w:eastAsia="es-ES"/>
    </w:rPr>
  </w:style>
  <w:style w:type="paragraph" w:styleId="Ttol5">
    <w:name w:val="heading 5"/>
    <w:basedOn w:val="Normal"/>
    <w:next w:val="Normal"/>
    <w:link w:val="Ttol5Car"/>
    <w:qFormat/>
    <w:rsid w:val="00B375A9"/>
    <w:pPr>
      <w:keepNext/>
      <w:suppressAutoHyphens w:val="0"/>
      <w:spacing w:line="360" w:lineRule="auto"/>
      <w:jc w:val="center"/>
      <w:outlineLvl w:val="4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ol8">
    <w:name w:val="heading 8"/>
    <w:basedOn w:val="Normal"/>
    <w:next w:val="Normal"/>
    <w:link w:val="Ttol8Car"/>
    <w:qFormat/>
    <w:rsid w:val="00B375A9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B375A9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 Narrow" w:hAnsi="Arial Narrow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 Narrow" w:eastAsia="Calibri" w:hAnsi="Arial Narrow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 Narrow" w:eastAsia="Calibri" w:hAnsi="Arial Narrow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qFormat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Pr>
      <w:rFonts w:ascii="Helvetica" w:hAnsi="Helvetica" w:cs="Helvetica"/>
    </w:rPr>
  </w:style>
  <w:style w:type="character" w:customStyle="1" w:styleId="Ttulo6Car">
    <w:name w:val="Título 6 Car"/>
    <w:rPr>
      <w:rFonts w:ascii="Calibri" w:hAnsi="Calibri" w:cs="Calibri"/>
      <w:b/>
      <w:bCs/>
      <w:sz w:val="22"/>
      <w:szCs w:val="22"/>
    </w:rPr>
  </w:style>
  <w:style w:type="character" w:styleId="mfasi">
    <w:name w:val="Emphasis"/>
    <w:qFormat/>
    <w:rPr>
      <w:i/>
      <w:iCs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90">
    <w:name w:val="ListLabel 90"/>
    <w:rPr>
      <w:rFonts w:eastAsia="Calibri" w:cs="Times New Roman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pPr>
      <w:jc w:val="both"/>
    </w:pPr>
    <w:rPr>
      <w:rFonts w:ascii="Times New Roman" w:hAnsi="Times New Roman" w:cs="Times New Roman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spacing w:after="120"/>
    </w:pPr>
    <w:rPr>
      <w:rFonts w:eastAsia="Calibri"/>
      <w:sz w:val="16"/>
      <w:szCs w:val="16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Default">
    <w:name w:val="Default"/>
    <w:qFormat/>
    <w:pPr>
      <w:suppressAutoHyphens/>
      <w:autoSpaceDE w:val="0"/>
    </w:pPr>
    <w:rPr>
      <w:rFonts w:ascii="Liberation Sans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sz w:val="24"/>
      <w:szCs w:val="24"/>
      <w:lang w:val="es-ES"/>
    </w:rPr>
  </w:style>
  <w:style w:type="paragraph" w:styleId="Pargrafdellista">
    <w:name w:val="List Paragraph"/>
    <w:aliases w:val="List Paragraph (numbered (a)),kepala,Viñetas TA,Párrafo de lista - cat"/>
    <w:basedOn w:val="Normal"/>
    <w:link w:val="Pargrafdel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</w:style>
  <w:style w:type="table" w:styleId="Taulaambquadrcula">
    <w:name w:val="Table Grid"/>
    <w:basedOn w:val="Taulanormal"/>
    <w:uiPriority w:val="59"/>
    <w:rsid w:val="0099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926A09"/>
    <w:rPr>
      <w:b/>
      <w:bCs/>
    </w:rPr>
  </w:style>
  <w:style w:type="character" w:customStyle="1" w:styleId="emptyfield">
    <w:name w:val="emptyfield"/>
    <w:basedOn w:val="Lletraperdefectedelpargraf"/>
    <w:rsid w:val="001747BD"/>
  </w:style>
  <w:style w:type="paragraph" w:customStyle="1" w:styleId="Normal0">
    <w:name w:val="Normal_0"/>
    <w:qFormat/>
    <w:rsid w:val="0073244F"/>
    <w:rPr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73244F"/>
    <w:pPr>
      <w:widowControl w:val="0"/>
      <w:suppressAutoHyphens w:val="0"/>
      <w:autoSpaceDE w:val="0"/>
      <w:autoSpaceDN w:val="0"/>
      <w:spacing w:before="56"/>
      <w:ind w:left="60"/>
    </w:pPr>
    <w:rPr>
      <w:rFonts w:ascii="Times New Roman" w:hAnsi="Times New Roman" w:cs="Times New Roman"/>
      <w:sz w:val="22"/>
      <w:szCs w:val="22"/>
      <w:lang w:eastAsia="ca-ES" w:bidi="ca-ES"/>
    </w:rPr>
  </w:style>
  <w:style w:type="paragraph" w:customStyle="1" w:styleId="xmsonormal">
    <w:name w:val="x_msonormal"/>
    <w:basedOn w:val="Normal"/>
    <w:rsid w:val="00C56752"/>
    <w:pPr>
      <w:suppressAutoHyphens w:val="0"/>
    </w:pPr>
    <w:rPr>
      <w:rFonts w:ascii="Calibri" w:eastAsiaTheme="minorHAnsi" w:hAnsi="Calibri" w:cs="Calibri"/>
      <w:sz w:val="22"/>
      <w:szCs w:val="22"/>
      <w:lang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"/>
    <w:link w:val="Pargrafdellista"/>
    <w:uiPriority w:val="34"/>
    <w:qFormat/>
    <w:locked/>
    <w:rsid w:val="00CE4C35"/>
    <w:rPr>
      <w:rFonts w:ascii="Calibri" w:eastAsia="Calibri" w:hAnsi="Calibri" w:cs="Calibri"/>
      <w:sz w:val="22"/>
      <w:szCs w:val="22"/>
      <w:lang w:eastAsia="zh-CN"/>
    </w:rPr>
  </w:style>
  <w:style w:type="paragraph" w:styleId="Textindependent2">
    <w:name w:val="Body Text 2"/>
    <w:basedOn w:val="Normal"/>
    <w:link w:val="Textindependent2Car"/>
    <w:semiHidden/>
    <w:unhideWhenUsed/>
    <w:rsid w:val="00B375A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375A9"/>
    <w:rPr>
      <w:rFonts w:ascii="Helvetica" w:hAnsi="Helvetica" w:cs="Helvetica"/>
      <w:lang w:eastAsia="zh-CN"/>
    </w:rPr>
  </w:style>
  <w:style w:type="character" w:customStyle="1" w:styleId="Ttol1Car">
    <w:name w:val="Títol 1 Car"/>
    <w:basedOn w:val="Lletraperdefectedelpargraf"/>
    <w:link w:val="Ttol1"/>
    <w:uiPriority w:val="9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B375A9"/>
    <w:rPr>
      <w:rFonts w:ascii="Verdana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B375A9"/>
    <w:rPr>
      <w:rFonts w:ascii="Calibri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B375A9"/>
    <w:rPr>
      <w:rFonts w:ascii="Cambria" w:hAnsi="Cambria"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semiHidden/>
    <w:rsid w:val="00B375A9"/>
    <w:pPr>
      <w:suppressAutoHyphens w:val="0"/>
      <w:spacing w:line="360" w:lineRule="auto"/>
      <w:ind w:firstLine="696"/>
      <w:jc w:val="both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B375A9"/>
    <w:pPr>
      <w:suppressAutoHyphens w:val="0"/>
      <w:spacing w:line="360" w:lineRule="auto"/>
      <w:ind w:firstLine="696"/>
      <w:jc w:val="center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styleId="Enlla">
    <w:name w:val="Hyperlink"/>
    <w:uiPriority w:val="99"/>
    <w:semiHidden/>
    <w:rsid w:val="00B375A9"/>
    <w:rPr>
      <w:color w:val="0000FF"/>
      <w:u w:val="single"/>
    </w:rPr>
  </w:style>
  <w:style w:type="character" w:styleId="Enllavisitat">
    <w:name w:val="FollowedHyperlink"/>
    <w:uiPriority w:val="99"/>
    <w:semiHidden/>
    <w:rsid w:val="00B375A9"/>
    <w:rPr>
      <w:color w:val="800080"/>
      <w:u w:val="single"/>
    </w:rPr>
  </w:style>
  <w:style w:type="paragraph" w:styleId="Textdebloc">
    <w:name w:val="Block Text"/>
    <w:basedOn w:val="Normal"/>
    <w:semiHidden/>
    <w:rsid w:val="00B375A9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Cs w:val="24"/>
      <w:lang w:eastAsia="es-ES"/>
    </w:rPr>
  </w:style>
  <w:style w:type="character" w:customStyle="1" w:styleId="goohl1">
    <w:name w:val="goohl1"/>
    <w:basedOn w:val="Lletraperdefectedelpargraf"/>
    <w:rsid w:val="00B375A9"/>
  </w:style>
  <w:style w:type="character" w:customStyle="1" w:styleId="goohl0">
    <w:name w:val="goohl0"/>
    <w:basedOn w:val="Lletraperdefectedelpargraf"/>
    <w:rsid w:val="00B375A9"/>
  </w:style>
  <w:style w:type="paragraph" w:styleId="Textdenotaapeudepgina">
    <w:name w:val="footnote text"/>
    <w:aliases w:val=" Car,Car"/>
    <w:basedOn w:val="Normal"/>
    <w:link w:val="Textdenotaapeudepgina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B375A9"/>
    <w:rPr>
      <w:lang w:eastAsia="es-ES"/>
    </w:rPr>
  </w:style>
  <w:style w:type="character" w:styleId="Refernciadenotaapeudepgina">
    <w:name w:val="footnote reference"/>
    <w:semiHidden/>
    <w:rsid w:val="00B375A9"/>
    <w:rPr>
      <w:vertAlign w:val="superscript"/>
    </w:rPr>
  </w:style>
  <w:style w:type="character" w:styleId="Refernciadecomentari">
    <w:name w:val="annotation reference"/>
    <w:semiHidden/>
    <w:rsid w:val="00B375A9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B375A9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B375A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375A9"/>
    <w:rPr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B375A9"/>
    <w:pPr>
      <w:suppressAutoHyphens w:val="0"/>
    </w:pPr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B375A9"/>
    <w:rPr>
      <w:rFonts w:ascii="Tahoma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B375A9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es-ES"/>
    </w:rPr>
  </w:style>
  <w:style w:type="paragraph" w:styleId="Textsenseformat">
    <w:name w:val="Plain Text"/>
    <w:basedOn w:val="Normal"/>
    <w:link w:val="TextsenseformatCar"/>
    <w:semiHidden/>
    <w:rsid w:val="00B375A9"/>
    <w:pPr>
      <w:suppressAutoHyphens w:val="0"/>
    </w:pPr>
    <w:rPr>
      <w:rFonts w:ascii="Courier New" w:hAnsi="Courier New" w:cs="Times New Roman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B375A9"/>
    <w:rPr>
      <w:rFonts w:ascii="Courier New" w:hAnsi="Courier New"/>
      <w:lang w:eastAsia="es-ES"/>
    </w:rPr>
  </w:style>
  <w:style w:type="paragraph" w:customStyle="1" w:styleId="ecmsonormal">
    <w:name w:val="ec_msonormal"/>
    <w:basedOn w:val="Normal"/>
    <w:rsid w:val="00B375A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independent3">
    <w:name w:val="Body Text 3"/>
    <w:basedOn w:val="Normal"/>
    <w:link w:val="Textindependent3Car"/>
    <w:semiHidden/>
    <w:rsid w:val="00B375A9"/>
    <w:pPr>
      <w:suppressAutoHyphens w:val="0"/>
      <w:spacing w:after="120"/>
    </w:pPr>
    <w:rPr>
      <w:rFonts w:eastAsia="Calibri"/>
      <w:sz w:val="16"/>
      <w:szCs w:val="16"/>
      <w:lang w:eastAsia="ca-E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B375A9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B375A9"/>
    <w:rPr>
      <w:lang w:eastAsia="es-ES"/>
    </w:rPr>
  </w:style>
  <w:style w:type="character" w:styleId="Refernciadenotaalfinal">
    <w:name w:val="endnote reference"/>
    <w:semiHidden/>
    <w:rsid w:val="00B375A9"/>
    <w:rPr>
      <w:vertAlign w:val="superscript"/>
    </w:rPr>
  </w:style>
  <w:style w:type="character" w:customStyle="1" w:styleId="TextindependentCar">
    <w:name w:val="Text independent Car"/>
    <w:link w:val="Textindependent"/>
    <w:uiPriority w:val="1"/>
    <w:rsid w:val="00B375A9"/>
    <w:rPr>
      <w:sz w:val="24"/>
      <w:szCs w:val="24"/>
      <w:lang w:eastAsia="zh-CN"/>
    </w:rPr>
  </w:style>
  <w:style w:type="paragraph" w:customStyle="1" w:styleId="sangrado1">
    <w:name w:val="sangrado1"/>
    <w:basedOn w:val="Normal"/>
    <w:rsid w:val="00B375A9"/>
    <w:pPr>
      <w:suppressAutoHyphens w:val="0"/>
      <w:spacing w:before="18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sangrado21">
    <w:name w:val="sangrado_21"/>
    <w:basedOn w:val="Normal"/>
    <w:rsid w:val="00B375A9"/>
    <w:pPr>
      <w:suppressAutoHyphens w:val="0"/>
      <w:spacing w:before="36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extocontenido1">
    <w:name w:val="textocontenido1"/>
    <w:rsid w:val="00B375A9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">
    <w:name w:val="Title"/>
    <w:basedOn w:val="Normal"/>
    <w:link w:val="TtolCar"/>
    <w:qFormat/>
    <w:rsid w:val="00B375A9"/>
    <w:pPr>
      <w:suppressAutoHyphens w:val="0"/>
      <w:jc w:val="center"/>
    </w:pPr>
    <w:rPr>
      <w:rFonts w:ascii="Arial Narrow" w:hAnsi="Arial Narrow" w:cs="Times New Roman"/>
      <w:b/>
      <w:sz w:val="22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B375A9"/>
    <w:rPr>
      <w:rFonts w:ascii="Arial Narrow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B375A9"/>
  </w:style>
  <w:style w:type="character" w:customStyle="1" w:styleId="PeuCar">
    <w:name w:val="Peu Car"/>
    <w:link w:val="Peu"/>
    <w:uiPriority w:val="99"/>
    <w:rsid w:val="00B375A9"/>
    <w:rPr>
      <w:rFonts w:ascii="Helvetica" w:hAnsi="Helvetica" w:cs="Helvetica"/>
      <w:lang w:eastAsia="zh-CN"/>
    </w:rPr>
  </w:style>
  <w:style w:type="paragraph" w:customStyle="1" w:styleId="Textodebloque1">
    <w:name w:val="Texto de bloque1"/>
    <w:basedOn w:val="Normal"/>
    <w:qFormat/>
    <w:rsid w:val="00B375A9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Cs w:val="24"/>
    </w:rPr>
  </w:style>
  <w:style w:type="table" w:customStyle="1" w:styleId="Tablaconcuadrcula1">
    <w:name w:val="Tabla con cuadrícula1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B375A9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B375A9"/>
    <w:pPr>
      <w:widowControl w:val="0"/>
      <w:suppressAutoHyphens w:val="0"/>
      <w:spacing w:before="120"/>
    </w:pPr>
    <w:rPr>
      <w:rFonts w:ascii="Times New Roman" w:hAnsi="Times New Roman" w:cs="Times New Roman"/>
      <w:sz w:val="24"/>
      <w:lang w:eastAsia="es-ES"/>
    </w:rPr>
  </w:style>
  <w:style w:type="paragraph" w:customStyle="1" w:styleId="Textoindependiente21">
    <w:name w:val="Texto independiente 21"/>
    <w:basedOn w:val="Normal"/>
    <w:rsid w:val="00B375A9"/>
    <w:pPr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Mencisenseresoldre2">
    <w:name w:val="Menció sense resoldre2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24B5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tulo21">
    <w:name w:val="Título 21"/>
    <w:rsid w:val="00B24B53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B24B53"/>
  </w:style>
  <w:style w:type="table" w:customStyle="1" w:styleId="TableNormal">
    <w:name w:val="Table Normal"/>
    <w:uiPriority w:val="2"/>
    <w:semiHidden/>
    <w:qFormat/>
    <w:rsid w:val="00B24B5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">
    <w:name w:val="Tabla con cuadrícula11"/>
    <w:basedOn w:val="Taulanormal"/>
    <w:uiPriority w:val="59"/>
    <w:rsid w:val="00B24B53"/>
    <w:pPr>
      <w:suppressAutoHyphens/>
    </w:pPr>
    <w:rPr>
      <w:rFonts w:eastAsia="Arial Unicode MS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B24B53"/>
    <w:pPr>
      <w:numPr>
        <w:numId w:val="9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747C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7F2896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B83AA9"/>
    <w:pPr>
      <w:widowControl w:val="0"/>
      <w:spacing w:before="100" w:after="119" w:line="240" w:lineRule="exact"/>
    </w:pPr>
    <w:rPr>
      <w:rFonts w:ascii="Arial" w:hAnsi="Arial" w:cs="Arial"/>
      <w:color w:val="000000"/>
      <w:sz w:val="22"/>
      <w:szCs w:val="24"/>
      <w:lang w:val="es-ES" w:eastAsia="ca-ES" w:bidi="hi-IN"/>
    </w:rPr>
  </w:style>
  <w:style w:type="paragraph" w:customStyle="1" w:styleId="Pargrafdellista1">
    <w:name w:val="Paràgraf de llista1"/>
    <w:basedOn w:val="Normal"/>
    <w:rsid w:val="00EE2F99"/>
    <w:pPr>
      <w:widowControl w:val="0"/>
      <w:ind w:left="720"/>
      <w:contextualSpacing/>
    </w:pPr>
    <w:rPr>
      <w:rFonts w:ascii="Arial" w:eastAsia="DejaVu Sans" w:hAnsi="Arial" w:cs="DejaVu Sans"/>
      <w:sz w:val="22"/>
      <w:szCs w:val="24"/>
      <w:lang w:val="es-ES" w:bidi="hi-IN"/>
    </w:rPr>
  </w:style>
  <w:style w:type="character" w:customStyle="1" w:styleId="Hyperlink0">
    <w:name w:val="Hyperlink.0"/>
    <w:basedOn w:val="Ninguno"/>
    <w:rsid w:val="00361B37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uiPriority w:val="2"/>
    <w:semiHidden/>
    <w:qFormat/>
    <w:rsid w:val="00AF5CA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7C7CCA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DD00E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rsid w:val="00A90D92"/>
    <w:rPr>
      <w:rFonts w:ascii="Calibri" w:eastAsia="Calibri" w:hAnsi="Calibri"/>
      <w:lang w:val="es-ES" w:eastAsia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importado2">
    <w:name w:val="Estilo importado 2"/>
    <w:rsid w:val="00011B63"/>
    <w:pPr>
      <w:numPr>
        <w:numId w:val="14"/>
      </w:numPr>
    </w:pPr>
  </w:style>
  <w:style w:type="paragraph" w:customStyle="1" w:styleId="Poromisin">
    <w:name w:val="Por omisión"/>
    <w:qFormat/>
    <w:rsid w:val="001A19AF"/>
    <w:pPr>
      <w:suppressAutoHyphens/>
    </w:pPr>
    <w:rPr>
      <w:rFonts w:ascii="Helvetica" w:eastAsia="Arial Unicode MS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6d34d7a15dce7896cfb133d10e4ee254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80099e05d911a7f4e3bb12c1313a5b89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E2E11-5AFE-4A84-8A9A-077625B90456}">
  <ds:schemaRefs>
    <ds:schemaRef ds:uri="http://schemas.microsoft.com/office/2006/metadata/properties"/>
    <ds:schemaRef ds:uri="http://schemas.microsoft.com/office/infopath/2007/PartnerControls"/>
    <ds:schemaRef ds:uri="b59e25a2-b723-4d1c-9a33-777edef3bfd6"/>
    <ds:schemaRef ds:uri="791c0158-9da7-4228-a6fc-0848c7141896"/>
  </ds:schemaRefs>
</ds:datastoreItem>
</file>

<file path=customXml/itemProps2.xml><?xml version="1.0" encoding="utf-8"?>
<ds:datastoreItem xmlns:ds="http://schemas.openxmlformats.org/officeDocument/2006/customXml" ds:itemID="{0C022BBC-E9F9-44D3-9522-EEB57C3113FB}"/>
</file>

<file path=customXml/itemProps3.xml><?xml version="1.0" encoding="utf-8"?>
<ds:datastoreItem xmlns:ds="http://schemas.openxmlformats.org/officeDocument/2006/customXml" ds:itemID="{0E657A9F-4DF6-4EE4-970E-4EF7F0F70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74355C-FF19-47D5-862F-D5D8AB30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465</Words>
  <Characters>2527</Characters>
  <Application>Microsoft Office Word</Application>
  <DocSecurity>0</DocSecurity>
  <Lines>126</Lines>
  <Paragraphs>59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 Moya</dc:creator>
  <cp:lastModifiedBy>Pere Moya Gasparin</cp:lastModifiedBy>
  <cp:revision>2</cp:revision>
  <cp:lastPrinted>2024-03-01T08:42:00Z</cp:lastPrinted>
  <dcterms:created xsi:type="dcterms:W3CDTF">2025-11-25T08:31:00Z</dcterms:created>
  <dcterms:modified xsi:type="dcterms:W3CDTF">2025-11-25T08:31:00Z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