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50BD4B" w14:textId="77777777" w:rsidR="00534C3A" w:rsidRDefault="00534C3A">
      <w:pPr>
        <w:keepNext/>
        <w:jc w:val="both"/>
        <w:outlineLvl w:val="7"/>
        <w:rPr>
          <w:rFonts w:ascii="Arial" w:hAnsi="Arial" w:cs="Arial"/>
          <w:b/>
          <w:spacing w:val="-2"/>
          <w:sz w:val="18"/>
          <w:szCs w:val="18"/>
          <w:u w:val="single"/>
          <w:lang w:eastAsia="es-ES"/>
        </w:rPr>
      </w:pPr>
      <w:bookmarkStart w:id="0" w:name="OLE_LINK8"/>
      <w:bookmarkStart w:id="1" w:name="_Hlk14700155"/>
      <w:bookmarkStart w:id="2" w:name="_1668233796"/>
      <w:bookmarkStart w:id="3" w:name="_1668233795"/>
      <w:bookmarkStart w:id="4" w:name="_1668233798"/>
      <w:bookmarkStart w:id="5" w:name="_1668233797"/>
      <w:bookmarkStart w:id="6" w:name="_1666611356"/>
      <w:bookmarkStart w:id="7" w:name="_1666586287"/>
      <w:bookmarkStart w:id="8" w:name="_1666586297"/>
      <w:bookmarkStart w:id="9" w:name="_1666586296"/>
      <w:bookmarkStart w:id="10" w:name="_1666586299"/>
      <w:bookmarkStart w:id="11" w:name="_1788247470"/>
      <w:bookmarkStart w:id="12" w:name="_1666511021"/>
      <w:bookmarkStart w:id="13" w:name="_1668233811"/>
      <w:bookmarkStart w:id="14" w:name="_Hlk127208431"/>
      <w:bookmarkStart w:id="15" w:name="_1668233816"/>
      <w:bookmarkStart w:id="16" w:name="_1668233818"/>
      <w:bookmarkStart w:id="17" w:name="_1712051328"/>
      <w:bookmarkStart w:id="18" w:name="_1668233822"/>
      <w:bookmarkStart w:id="19" w:name="_1666586313"/>
      <w:bookmarkStart w:id="20" w:name="_Hlk14081507"/>
      <w:bookmarkStart w:id="21" w:name="_Hlk14426109"/>
      <w:bookmarkStart w:id="22" w:name="_1668233826"/>
      <w:bookmarkStart w:id="23" w:name="_1668233825"/>
      <w:bookmarkStart w:id="24" w:name="_1788247493_Copia_1"/>
      <w:bookmarkStart w:id="25" w:name="_1788247493"/>
      <w:bookmarkStart w:id="26" w:name="_Hlk178240110"/>
    </w:p>
    <w:p w14:paraId="5E7AC3FB" w14:textId="77777777" w:rsidR="00534C3A" w:rsidRDefault="00534C3A">
      <w:pPr>
        <w:keepNext/>
        <w:jc w:val="both"/>
        <w:outlineLvl w:val="7"/>
        <w:rPr>
          <w:rFonts w:ascii="Arial" w:hAnsi="Arial" w:cs="Arial"/>
          <w:b/>
          <w:spacing w:val="-2"/>
          <w:sz w:val="18"/>
          <w:szCs w:val="18"/>
          <w:u w:val="single"/>
          <w:lang w:eastAsia="es-ES"/>
        </w:rPr>
      </w:pPr>
    </w:p>
    <w:p w14:paraId="26BD6271" w14:textId="77777777" w:rsidR="00534C3A" w:rsidRDefault="00534C3A">
      <w:pPr>
        <w:keepNext/>
        <w:jc w:val="both"/>
        <w:outlineLvl w:val="7"/>
        <w:rPr>
          <w:rFonts w:ascii="Arial" w:hAnsi="Arial" w:cs="Arial"/>
          <w:spacing w:val="-2"/>
          <w:sz w:val="18"/>
          <w:szCs w:val="18"/>
          <w:lang w:eastAsia="es-ES"/>
        </w:rPr>
      </w:pPr>
      <w:r>
        <w:rPr>
          <w:rFonts w:ascii="Arial" w:hAnsi="Arial" w:cs="Arial"/>
          <w:b/>
          <w:spacing w:val="-2"/>
          <w:sz w:val="18"/>
          <w:szCs w:val="18"/>
          <w:u w:val="single"/>
          <w:lang w:eastAsia="es-ES"/>
        </w:rPr>
        <w:t xml:space="preserve">ANNEX  3 </w:t>
      </w:r>
      <w:r>
        <w:rPr>
          <w:rFonts w:ascii="Arial" w:hAnsi="Arial" w:cs="Arial"/>
          <w:spacing w:val="-2"/>
          <w:sz w:val="18"/>
          <w:szCs w:val="18"/>
          <w:lang w:eastAsia="es-ES"/>
        </w:rPr>
        <w:t xml:space="preserve">   </w:t>
      </w:r>
    </w:p>
    <w:p w14:paraId="4A765A93" w14:textId="77777777" w:rsidR="00534C3A" w:rsidRDefault="00534C3A">
      <w:pPr>
        <w:keepNext/>
        <w:jc w:val="both"/>
        <w:outlineLvl w:val="7"/>
        <w:rPr>
          <w:rFonts w:ascii="Arial" w:hAnsi="Arial" w:cs="Arial"/>
          <w:spacing w:val="-2"/>
          <w:sz w:val="18"/>
          <w:szCs w:val="18"/>
          <w:lang w:eastAsia="es-ES"/>
        </w:rPr>
      </w:pPr>
    </w:p>
    <w:p w14:paraId="397D84DB" w14:textId="77777777" w:rsidR="00534C3A" w:rsidRDefault="00534C3A">
      <w:pPr>
        <w:keepNext/>
        <w:jc w:val="both"/>
        <w:outlineLvl w:val="7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 xml:space="preserve">MODEL D’OFERTA ECONÒMICA               </w:t>
      </w:r>
    </w:p>
    <w:p w14:paraId="1F5E9C07" w14:textId="77777777" w:rsidR="00534C3A" w:rsidRDefault="00534C3A">
      <w:pPr>
        <w:keepNext/>
        <w:jc w:val="both"/>
        <w:outlineLvl w:val="7"/>
        <w:rPr>
          <w:rFonts w:ascii="Arial" w:hAnsi="Arial" w:cs="Arial"/>
          <w:sz w:val="18"/>
          <w:szCs w:val="18"/>
          <w:lang w:eastAsia="es-ES"/>
        </w:rPr>
      </w:pPr>
    </w:p>
    <w:p w14:paraId="0B94838D" w14:textId="560761DF" w:rsidR="00534C3A" w:rsidRDefault="00534C3A">
      <w:pPr>
        <w:keepNext/>
        <w:jc w:val="both"/>
        <w:outlineLvl w:val="7"/>
        <w:rPr>
          <w:rFonts w:ascii="Arial" w:hAnsi="Arial" w:cs="Arial"/>
          <w:b/>
          <w:bCs/>
          <w:color w:val="000000"/>
          <w:spacing w:val="-2"/>
          <w:sz w:val="18"/>
          <w:szCs w:val="18"/>
          <w:lang w:eastAsia="es-ES"/>
        </w:rPr>
      </w:pPr>
      <w:proofErr w:type="spellStart"/>
      <w:r>
        <w:rPr>
          <w:rFonts w:ascii="Arial" w:hAnsi="Arial" w:cs="Arial"/>
          <w:sz w:val="18"/>
          <w:szCs w:val="18"/>
          <w:lang w:eastAsia="es-ES"/>
        </w:rPr>
        <w:t>Ex.Núm</w:t>
      </w:r>
      <w:proofErr w:type="spellEnd"/>
      <w:r>
        <w:rPr>
          <w:rFonts w:ascii="Arial" w:hAnsi="Arial" w:cs="Arial"/>
          <w:sz w:val="18"/>
          <w:szCs w:val="18"/>
          <w:lang w:eastAsia="es-ES"/>
        </w:rPr>
        <w:t xml:space="preserve"> 4</w:t>
      </w:r>
      <w:r w:rsidR="00C338DA">
        <w:rPr>
          <w:rFonts w:ascii="Arial" w:hAnsi="Arial" w:cs="Arial"/>
          <w:sz w:val="18"/>
          <w:szCs w:val="18"/>
          <w:lang w:eastAsia="es-ES"/>
        </w:rPr>
        <w:t>33</w:t>
      </w:r>
      <w:r>
        <w:rPr>
          <w:rFonts w:ascii="Arial" w:hAnsi="Arial" w:cs="Arial"/>
          <w:sz w:val="18"/>
          <w:szCs w:val="18"/>
          <w:lang w:eastAsia="es-ES"/>
        </w:rPr>
        <w:t>/202</w:t>
      </w:r>
      <w:r w:rsidR="00C338DA">
        <w:rPr>
          <w:rFonts w:ascii="Arial" w:hAnsi="Arial" w:cs="Arial"/>
          <w:sz w:val="18"/>
          <w:szCs w:val="18"/>
          <w:lang w:eastAsia="es-ES"/>
        </w:rPr>
        <w:t>5</w:t>
      </w:r>
    </w:p>
    <w:p w14:paraId="5B8764E1" w14:textId="77777777" w:rsidR="00534C3A" w:rsidRDefault="00534C3A">
      <w:pPr>
        <w:jc w:val="both"/>
        <w:rPr>
          <w:rFonts w:ascii="Arial" w:hAnsi="Arial" w:cs="Arial"/>
          <w:b/>
          <w:bCs/>
          <w:color w:val="000000"/>
          <w:spacing w:val="-2"/>
          <w:sz w:val="18"/>
          <w:szCs w:val="18"/>
          <w:lang w:eastAsia="es-ES"/>
        </w:rPr>
      </w:pPr>
    </w:p>
    <w:p w14:paraId="7435EF77" w14:textId="77777777" w:rsidR="00534C3A" w:rsidRDefault="00534C3A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>En/na</w:t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54309F5E" w14:textId="77777777" w:rsidR="00534C3A" w:rsidRDefault="00534C3A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>amb NIF</w:t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685EABCB" w14:textId="77777777" w:rsidR="00534C3A" w:rsidRDefault="00534C3A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 xml:space="preserve">en qualitat de </w:t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12F17200" w14:textId="77777777" w:rsidR="00534C3A" w:rsidRDefault="00534C3A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>i en nom i representació de la societat</w:t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53AF2904" w14:textId="77777777" w:rsidR="00534C3A" w:rsidRDefault="00534C3A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>amb CIF</w:t>
      </w:r>
    </w:p>
    <w:p w14:paraId="01C54F15" w14:textId="77777777" w:rsidR="00534C3A" w:rsidRDefault="00534C3A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>domiciliada a</w:t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097776D4" w14:textId="77777777" w:rsidR="00534C3A" w:rsidRDefault="00534C3A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>segons escriptura pública autoritzada davant Notari/a</w:t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47165E36" w14:textId="77777777" w:rsidR="00534C3A" w:rsidRDefault="00534C3A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 xml:space="preserve">en data </w:t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40291B1E" w14:textId="77777777" w:rsidR="00534C3A" w:rsidRDefault="00534C3A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>i amb número de protocol</w:t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040232D5" w14:textId="77777777" w:rsidR="00534C3A" w:rsidRDefault="00534C3A">
      <w:pPr>
        <w:jc w:val="both"/>
        <w:rPr>
          <w:rFonts w:ascii="Arial" w:hAnsi="Arial" w:cs="Arial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 xml:space="preserve">assabentat de l’anunci publicat en data </w:t>
      </w:r>
      <w:r>
        <w:rPr>
          <w:rFonts w:ascii="Arial" w:hAnsi="Arial" w:cs="Arial"/>
          <w:sz w:val="18"/>
          <w:szCs w:val="18"/>
          <w:lang w:eastAsia="es-ES"/>
        </w:rPr>
        <w:tab/>
      </w:r>
      <w:r>
        <w:rPr>
          <w:rFonts w:ascii="Arial" w:hAnsi="Arial" w:cs="Arial"/>
          <w:sz w:val="18"/>
          <w:szCs w:val="18"/>
          <w:lang w:eastAsia="es-ES"/>
        </w:rPr>
        <w:tab/>
      </w:r>
    </w:p>
    <w:p w14:paraId="6364BC31" w14:textId="77777777" w:rsidR="00534C3A" w:rsidRDefault="00534C3A">
      <w:pPr>
        <w:jc w:val="both"/>
        <w:rPr>
          <w:rFonts w:ascii="Arial" w:hAnsi="Arial" w:cs="Arial"/>
          <w:b/>
          <w:bCs/>
          <w:color w:val="000000"/>
          <w:spacing w:val="-2"/>
          <w:sz w:val="18"/>
          <w:szCs w:val="18"/>
          <w:lang w:eastAsia="es-ES"/>
        </w:rPr>
      </w:pPr>
      <w:r>
        <w:rPr>
          <w:rFonts w:ascii="Arial" w:hAnsi="Arial" w:cs="Arial"/>
          <w:sz w:val="18"/>
          <w:szCs w:val="18"/>
          <w:lang w:eastAsia="es-ES"/>
        </w:rPr>
        <w:t>en el perfil del contrac</w:t>
      </w:r>
      <w:r w:rsidR="00501A40">
        <w:rPr>
          <w:rFonts w:ascii="Arial" w:hAnsi="Arial" w:cs="Arial"/>
          <w:sz w:val="18"/>
          <w:szCs w:val="18"/>
          <w:lang w:val="es-ES" w:eastAsia="es-ES"/>
        </w:rPr>
        <w:t>,</w:t>
      </w:r>
      <w:r>
        <w:rPr>
          <w:rFonts w:ascii="Arial" w:hAnsi="Arial" w:cs="Arial"/>
          <w:sz w:val="18"/>
          <w:szCs w:val="18"/>
          <w:lang w:eastAsia="es-ES"/>
        </w:rPr>
        <w:t xml:space="preserve">ant de l’Ajuntament de Guils de Cerdanya i de les condicions i requisits que s’exigeixen per a l’adjudicació del contracte anomenat </w:t>
      </w:r>
      <w:r w:rsidR="00DD2C64">
        <w:rPr>
          <w:rFonts w:ascii="Arial" w:hAnsi="Arial" w:cs="Arial"/>
          <w:b/>
          <w:bCs/>
          <w:sz w:val="18"/>
          <w:szCs w:val="18"/>
          <w:lang w:val="es-ES" w:eastAsia="es-ES"/>
        </w:rPr>
        <w:t xml:space="preserve">contracte </w:t>
      </w:r>
      <w:proofErr w:type="spellStart"/>
      <w:r w:rsidR="00DD2C64">
        <w:rPr>
          <w:rFonts w:ascii="Arial" w:hAnsi="Arial" w:cs="Arial"/>
          <w:b/>
          <w:bCs/>
          <w:sz w:val="18"/>
          <w:szCs w:val="18"/>
          <w:lang w:val="es-ES" w:eastAsia="es-ES"/>
        </w:rPr>
        <w:t>d’obres</w:t>
      </w:r>
      <w:proofErr w:type="spellEnd"/>
      <w:r w:rsidR="00DD2C64">
        <w:rPr>
          <w:rFonts w:ascii="Arial" w:hAnsi="Arial" w:cs="Arial"/>
          <w:b/>
          <w:bCs/>
          <w:sz w:val="18"/>
          <w:szCs w:val="18"/>
          <w:lang w:val="es-ES" w:eastAsia="es-ES"/>
        </w:rPr>
        <w:t xml:space="preserve"> per </w:t>
      </w:r>
      <w:proofErr w:type="spellStart"/>
      <w:r w:rsidR="00DD2C64">
        <w:rPr>
          <w:rFonts w:ascii="Arial" w:hAnsi="Arial" w:cs="Arial"/>
          <w:b/>
          <w:bCs/>
          <w:sz w:val="18"/>
          <w:szCs w:val="18"/>
          <w:lang w:val="es-ES" w:eastAsia="es-ES"/>
        </w:rPr>
        <w:t>l’execució</w:t>
      </w:r>
      <w:proofErr w:type="spellEnd"/>
      <w:r w:rsidR="00DD2C64">
        <w:rPr>
          <w:rFonts w:ascii="Arial" w:hAnsi="Arial" w:cs="Arial"/>
          <w:b/>
          <w:bCs/>
          <w:sz w:val="18"/>
          <w:szCs w:val="18"/>
          <w:lang w:val="es-ES" w:eastAsia="es-ES"/>
        </w:rPr>
        <w:t xml:space="preserve"> del </w:t>
      </w:r>
      <w:proofErr w:type="spellStart"/>
      <w:r w:rsidR="00DD2C64">
        <w:rPr>
          <w:rFonts w:ascii="Arial" w:hAnsi="Arial" w:cs="Arial"/>
          <w:b/>
          <w:bCs/>
          <w:sz w:val="18"/>
          <w:szCs w:val="18"/>
          <w:lang w:val="es-ES" w:eastAsia="es-ES"/>
        </w:rPr>
        <w:t>projecte</w:t>
      </w:r>
      <w:proofErr w:type="spellEnd"/>
      <w:r w:rsidR="00DD2C64">
        <w:rPr>
          <w:rFonts w:ascii="Arial" w:hAnsi="Arial" w:cs="Arial"/>
          <w:b/>
          <w:bCs/>
          <w:sz w:val="18"/>
          <w:szCs w:val="18"/>
          <w:lang w:val="es-ES" w:eastAsia="es-ES"/>
        </w:rPr>
        <w:t xml:space="preserve"> del </w:t>
      </w:r>
      <w:proofErr w:type="spellStart"/>
      <w:r w:rsidR="00DD2C64">
        <w:rPr>
          <w:rFonts w:ascii="Arial" w:hAnsi="Arial" w:cs="Arial"/>
          <w:b/>
          <w:bCs/>
          <w:sz w:val="18"/>
          <w:szCs w:val="18"/>
          <w:lang w:val="es-ES" w:eastAsia="es-ES"/>
        </w:rPr>
        <w:t>nou</w:t>
      </w:r>
      <w:proofErr w:type="spellEnd"/>
      <w:r w:rsidR="00DD2C64">
        <w:rPr>
          <w:rFonts w:ascii="Arial" w:hAnsi="Arial" w:cs="Arial"/>
          <w:b/>
          <w:bCs/>
          <w:sz w:val="18"/>
          <w:szCs w:val="18"/>
          <w:lang w:val="es-ES" w:eastAsia="es-ES"/>
        </w:rPr>
        <w:t xml:space="preserve"> local social de </w:t>
      </w:r>
      <w:proofErr w:type="spellStart"/>
      <w:r w:rsidR="00DD2C64">
        <w:rPr>
          <w:rFonts w:ascii="Arial" w:hAnsi="Arial" w:cs="Arial"/>
          <w:b/>
          <w:bCs/>
          <w:sz w:val="18"/>
          <w:szCs w:val="18"/>
          <w:lang w:val="es-ES" w:eastAsia="es-ES"/>
        </w:rPr>
        <w:t>Saneja</w:t>
      </w:r>
      <w:proofErr w:type="spellEnd"/>
      <w:r w:rsidR="00501A40">
        <w:rPr>
          <w:rFonts w:ascii="Arial" w:hAnsi="Arial" w:cs="Arial"/>
          <w:b/>
          <w:bCs/>
          <w:sz w:val="18"/>
          <w:szCs w:val="18"/>
          <w:lang w:val="es-ES" w:eastAsia="es-ES"/>
        </w:rPr>
        <w:t>.</w:t>
      </w:r>
      <w:r>
        <w:rPr>
          <w:rFonts w:ascii="Arial" w:hAnsi="Arial" w:cs="Arial"/>
          <w:b/>
          <w:bCs/>
          <w:sz w:val="18"/>
          <w:szCs w:val="18"/>
          <w:lang w:eastAsia="es-ES"/>
        </w:rPr>
        <w:t xml:space="preserve"> </w:t>
      </w:r>
      <w:r>
        <w:rPr>
          <w:rFonts w:ascii="Arial" w:hAnsi="Arial" w:cs="Arial"/>
          <w:color w:val="000000"/>
          <w:spacing w:val="-2"/>
          <w:sz w:val="18"/>
          <w:szCs w:val="18"/>
          <w:lang w:eastAsia="es-ES"/>
        </w:rPr>
        <w:t>concorre a aquest procediment i es compromet, en cas de ser seleccionada la seva oferta, a l’execució del contracte amb estricta subjecció al projecte redactat a l’efecte i al plec de clàusules administratives particulars</w:t>
      </w:r>
    </w:p>
    <w:p w14:paraId="2A948117" w14:textId="77777777" w:rsidR="00534C3A" w:rsidRDefault="00534C3A">
      <w:pPr>
        <w:jc w:val="both"/>
        <w:rPr>
          <w:rFonts w:ascii="Arial" w:hAnsi="Arial" w:cs="Arial"/>
          <w:b/>
          <w:bCs/>
          <w:color w:val="000000"/>
          <w:spacing w:val="-2"/>
          <w:sz w:val="18"/>
          <w:szCs w:val="18"/>
          <w:lang w:eastAsia="es-ES"/>
        </w:rPr>
      </w:pPr>
    </w:p>
    <w:p w14:paraId="1E29084E" w14:textId="77777777" w:rsidR="00534C3A" w:rsidRDefault="00534C3A">
      <w:pPr>
        <w:jc w:val="both"/>
        <w:rPr>
          <w:rFonts w:ascii="Arial" w:hAnsi="Arial" w:cs="Arial"/>
          <w:color w:val="000000"/>
          <w:spacing w:val="-2"/>
          <w:sz w:val="18"/>
          <w:szCs w:val="18"/>
          <w:lang w:eastAsia="es-ES"/>
        </w:rPr>
      </w:pPr>
    </w:p>
    <w:p w14:paraId="27304D9D" w14:textId="77777777" w:rsidR="00534C3A" w:rsidRDefault="00534C3A">
      <w:pPr>
        <w:jc w:val="both"/>
        <w:rPr>
          <w:rFonts w:ascii="Arial" w:hAnsi="Arial" w:cs="Arial"/>
          <w:color w:val="000000"/>
          <w:spacing w:val="-2"/>
          <w:sz w:val="18"/>
          <w:szCs w:val="18"/>
          <w:lang w:eastAsia="es-ES"/>
        </w:rPr>
      </w:pPr>
      <w:r>
        <w:rPr>
          <w:rFonts w:ascii="Arial" w:hAnsi="Arial" w:cs="Arial"/>
          <w:color w:val="000000"/>
          <w:spacing w:val="-2"/>
          <w:sz w:val="18"/>
          <w:szCs w:val="18"/>
          <w:lang w:eastAsia="es-ES"/>
        </w:rPr>
        <w:t xml:space="preserve">En relació als de criteris d’avaluació objectiva que preveu el Plec de clàusules administratives particulars fa constar que l’oferta presentada es desglossa conforme el següent: </w:t>
      </w:r>
    </w:p>
    <w:p w14:paraId="031E3922" w14:textId="77777777" w:rsidR="00534C3A" w:rsidRDefault="00534C3A">
      <w:pPr>
        <w:jc w:val="both"/>
        <w:rPr>
          <w:rFonts w:ascii="Arial" w:hAnsi="Arial" w:cs="Arial"/>
          <w:color w:val="000000"/>
          <w:spacing w:val="-2"/>
          <w:sz w:val="18"/>
          <w:szCs w:val="18"/>
          <w:lang w:eastAsia="es-ES"/>
        </w:rPr>
      </w:pPr>
      <w:r>
        <w:rPr>
          <w:rFonts w:ascii="Arial" w:hAnsi="Arial" w:cs="Arial"/>
          <w:color w:val="000000"/>
          <w:spacing w:val="-2"/>
          <w:sz w:val="18"/>
          <w:szCs w:val="18"/>
          <w:lang w:eastAsia="es-ES"/>
        </w:rPr>
        <w:t xml:space="preserve">Criteris avaluables mitjançant fórmula: </w:t>
      </w:r>
    </w:p>
    <w:p w14:paraId="39829090" w14:textId="77777777" w:rsidR="00534C3A" w:rsidRDefault="00534C3A">
      <w:pPr>
        <w:jc w:val="both"/>
        <w:rPr>
          <w:rFonts w:ascii="Arial" w:hAnsi="Arial" w:cs="Arial"/>
          <w:color w:val="000000"/>
          <w:spacing w:val="-2"/>
          <w:sz w:val="18"/>
          <w:szCs w:val="18"/>
          <w:lang w:eastAsia="es-ES"/>
        </w:rPr>
      </w:pPr>
    </w:p>
    <w:p w14:paraId="60F0BB88" w14:textId="77777777" w:rsidR="00534C3A" w:rsidRDefault="00534C3A">
      <w:pPr>
        <w:jc w:val="both"/>
        <w:rPr>
          <w:rFonts w:ascii="Arial" w:hAnsi="Arial" w:cs="Arial"/>
          <w:color w:val="000000"/>
          <w:spacing w:val="-2"/>
          <w:sz w:val="18"/>
          <w:szCs w:val="18"/>
          <w:lang w:eastAsia="es-ES"/>
        </w:rPr>
      </w:pPr>
      <w:bookmarkStart w:id="27" w:name="_Hlk2324821"/>
    </w:p>
    <w:p w14:paraId="0E572B5F" w14:textId="77777777" w:rsidR="00534C3A" w:rsidRDefault="00534C3A">
      <w:pPr>
        <w:jc w:val="both"/>
        <w:rPr>
          <w:rFonts w:ascii="Arial" w:hAnsi="Arial" w:cs="Arial"/>
          <w:i/>
          <w:color w:val="000000"/>
          <w:spacing w:val="-2"/>
          <w:sz w:val="18"/>
          <w:szCs w:val="18"/>
          <w:lang w:eastAsia="es-ES"/>
        </w:rPr>
      </w:pPr>
    </w:p>
    <w:p w14:paraId="4127A29E" w14:textId="77777777" w:rsidR="00534C3A" w:rsidRDefault="00534C3A">
      <w:pPr>
        <w:keepNext/>
        <w:jc w:val="both"/>
        <w:outlineLvl w:val="7"/>
        <w:rPr>
          <w:rFonts w:ascii="Arial" w:hAnsi="Arial" w:cs="Arial"/>
          <w:i/>
          <w:sz w:val="18"/>
          <w:szCs w:val="18"/>
          <w:lang w:eastAsia="es-ES"/>
        </w:rPr>
      </w:pPr>
    </w:p>
    <w:p w14:paraId="28966FB3" w14:textId="77777777" w:rsidR="00534C3A" w:rsidRDefault="00534C3A">
      <w:pPr>
        <w:keepNext/>
        <w:jc w:val="both"/>
        <w:outlineLvl w:val="7"/>
        <w:rPr>
          <w:rFonts w:ascii="Arial" w:hAnsi="Arial" w:cs="Arial"/>
          <w:i/>
          <w:sz w:val="18"/>
          <w:szCs w:val="18"/>
          <w:lang w:eastAsia="es-ES"/>
        </w:rPr>
      </w:pPr>
    </w:p>
    <w:p w14:paraId="2E47F9E0" w14:textId="77777777" w:rsidR="00534C3A" w:rsidRDefault="00534C3A">
      <w:pPr>
        <w:keepNext/>
        <w:jc w:val="both"/>
        <w:outlineLvl w:val="7"/>
        <w:rPr>
          <w:rFonts w:ascii="Arial" w:hAnsi="Arial" w:cs="Arial"/>
          <w:i/>
          <w:sz w:val="18"/>
          <w:szCs w:val="18"/>
          <w:lang w:eastAsia="es-ES"/>
        </w:rPr>
      </w:pPr>
    </w:p>
    <w:p w14:paraId="1A49C3AB" w14:textId="77777777" w:rsidR="00534C3A" w:rsidRDefault="00534C3A">
      <w:pPr>
        <w:jc w:val="both"/>
        <w:rPr>
          <w:rFonts w:ascii="Arial" w:hAnsi="Arial" w:cs="Arial"/>
          <w:spacing w:val="-2"/>
          <w:sz w:val="18"/>
          <w:szCs w:val="18"/>
          <w:lang w:eastAsia="es-ES"/>
        </w:rPr>
      </w:pPr>
      <w:r>
        <w:rPr>
          <w:rFonts w:ascii="Arial" w:hAnsi="Arial" w:cs="Arial"/>
          <w:spacing w:val="-2"/>
          <w:sz w:val="18"/>
          <w:szCs w:val="18"/>
          <w:lang w:eastAsia="es-ES"/>
        </w:rPr>
        <w:tab/>
      </w:r>
      <w:r>
        <w:rPr>
          <w:rFonts w:ascii="Arial" w:hAnsi="Arial" w:cs="Arial"/>
          <w:spacing w:val="-2"/>
          <w:sz w:val="18"/>
          <w:szCs w:val="18"/>
          <w:lang w:eastAsia="es-ES"/>
        </w:rPr>
        <w:tab/>
        <w:t xml:space="preserve">, </w:t>
      </w:r>
      <w:r>
        <w:rPr>
          <w:rFonts w:ascii="Arial" w:hAnsi="Arial" w:cs="Arial"/>
          <w:spacing w:val="-2"/>
          <w:sz w:val="18"/>
          <w:szCs w:val="18"/>
          <w:lang w:eastAsia="es-ES"/>
        </w:rPr>
        <w:tab/>
        <w:t>de</w:t>
      </w:r>
      <w:r>
        <w:rPr>
          <w:rFonts w:ascii="Arial" w:hAnsi="Arial" w:cs="Arial"/>
          <w:spacing w:val="-2"/>
          <w:sz w:val="18"/>
          <w:szCs w:val="18"/>
          <w:lang w:eastAsia="es-ES"/>
        </w:rPr>
        <w:tab/>
      </w:r>
      <w:r>
        <w:rPr>
          <w:rFonts w:ascii="Arial" w:hAnsi="Arial" w:cs="Arial"/>
          <w:spacing w:val="-2"/>
          <w:sz w:val="18"/>
          <w:szCs w:val="18"/>
          <w:lang w:eastAsia="es-ES"/>
        </w:rPr>
        <w:tab/>
        <w:t>de 2024</w:t>
      </w:r>
    </w:p>
    <w:p w14:paraId="1AE440EE" w14:textId="77777777" w:rsidR="00534C3A" w:rsidRDefault="00534C3A">
      <w:pPr>
        <w:jc w:val="both"/>
        <w:rPr>
          <w:rFonts w:ascii="Arial" w:hAnsi="Arial" w:cs="Arial"/>
          <w:spacing w:val="-2"/>
          <w:sz w:val="18"/>
          <w:szCs w:val="18"/>
          <w:lang w:eastAsia="es-ES"/>
        </w:rPr>
      </w:pPr>
    </w:p>
    <w:p w14:paraId="419B9AB7" w14:textId="77777777" w:rsidR="00534C3A" w:rsidRDefault="00534C3A">
      <w:pPr>
        <w:tabs>
          <w:tab w:val="left" w:pos="-720"/>
        </w:tabs>
        <w:jc w:val="both"/>
        <w:outlineLvl w:val="0"/>
        <w:rPr>
          <w:rFonts w:ascii="Arial" w:hAnsi="Arial" w:cs="Arial"/>
          <w:spacing w:val="-2"/>
          <w:sz w:val="18"/>
          <w:szCs w:val="18"/>
          <w:lang w:eastAsia="es-ES"/>
        </w:rPr>
      </w:pPr>
    </w:p>
    <w:p w14:paraId="098B376D" w14:textId="77777777" w:rsidR="00534C3A" w:rsidRDefault="00534C3A">
      <w:pPr>
        <w:tabs>
          <w:tab w:val="left" w:pos="-720"/>
        </w:tabs>
        <w:jc w:val="both"/>
        <w:outlineLvl w:val="0"/>
        <w:rPr>
          <w:rFonts w:ascii="Arial" w:hAnsi="Arial" w:cs="Arial"/>
          <w:spacing w:val="-2"/>
          <w:sz w:val="18"/>
          <w:szCs w:val="18"/>
          <w:lang w:eastAsia="es-ES"/>
        </w:rPr>
      </w:pPr>
    </w:p>
    <w:p w14:paraId="3CD9F503" w14:textId="77777777" w:rsidR="00534C3A" w:rsidRDefault="00534C3A">
      <w:pPr>
        <w:tabs>
          <w:tab w:val="left" w:pos="-720"/>
        </w:tabs>
        <w:jc w:val="both"/>
        <w:outlineLvl w:val="0"/>
        <w:rPr>
          <w:rFonts w:ascii="Arial" w:hAnsi="Arial" w:cs="Arial"/>
          <w:spacing w:val="-2"/>
          <w:sz w:val="18"/>
          <w:szCs w:val="18"/>
          <w:lang w:eastAsia="es-ES"/>
        </w:rPr>
      </w:pPr>
    </w:p>
    <w:p w14:paraId="10995892" w14:textId="77777777" w:rsidR="00534C3A" w:rsidRDefault="00534C3A">
      <w:pPr>
        <w:tabs>
          <w:tab w:val="left" w:pos="-720"/>
        </w:tabs>
        <w:jc w:val="both"/>
        <w:outlineLvl w:val="0"/>
        <w:rPr>
          <w:rFonts w:ascii="Arial" w:hAnsi="Arial" w:cs="Arial"/>
          <w:b/>
          <w:bCs/>
          <w:spacing w:val="-2"/>
          <w:sz w:val="18"/>
          <w:szCs w:val="18"/>
          <w:u w:val="single"/>
          <w:lang w:eastAsia="es-ES"/>
        </w:rPr>
      </w:pPr>
      <w:r>
        <w:rPr>
          <w:rFonts w:ascii="Arial" w:hAnsi="Arial" w:cs="Arial"/>
          <w:spacing w:val="-2"/>
          <w:sz w:val="18"/>
          <w:szCs w:val="18"/>
          <w:lang w:eastAsia="es-ES"/>
        </w:rPr>
        <w:t>Signat,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sectPr w:rsidR="00534C3A">
      <w:headerReference w:type="default" r:id="rId7"/>
      <w:footerReference w:type="default" r:id="rId8"/>
      <w:pgSz w:w="11906" w:h="16838"/>
      <w:pgMar w:top="2597" w:right="1417" w:bottom="1359" w:left="1417" w:header="567" w:footer="567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A0C62" w14:textId="77777777" w:rsidR="00927713" w:rsidRDefault="00927713">
      <w:r>
        <w:separator/>
      </w:r>
    </w:p>
  </w:endnote>
  <w:endnote w:type="continuationSeparator" w:id="0">
    <w:p w14:paraId="64032479" w14:textId="77777777" w:rsidR="00927713" w:rsidRDefault="0092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Liberation Sans Unicode MS">
    <w:altName w:val="Arial"/>
    <w:charset w:val="01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267F" w14:textId="77777777" w:rsidR="00534C3A" w:rsidRDefault="00534C3A">
    <w:pPr>
      <w:pStyle w:val="Textindependent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  <w:rPr>
        <w:sz w:val="16"/>
        <w:szCs w:val="16"/>
      </w:rPr>
    </w:pPr>
    <w:r>
      <w:rPr>
        <w:b/>
        <w:sz w:val="18"/>
        <w:szCs w:val="18"/>
      </w:rPr>
      <w:t>Ajuntament de Guils de Cerdanya</w:t>
    </w:r>
  </w:p>
  <w:p w14:paraId="34D1941A" w14:textId="77777777" w:rsidR="00534C3A" w:rsidRDefault="00534C3A">
    <w:pPr>
      <w:pStyle w:val="Textindependent"/>
      <w:spacing w:after="0"/>
      <w:jc w:val="center"/>
    </w:pPr>
    <w:r>
      <w:rPr>
        <w:sz w:val="16"/>
        <w:szCs w:val="16"/>
      </w:rPr>
      <w:t>C/ Malet, 15, Guils de Cerdanya. 17528 (Girona). Tel. 972880016. Fax: 972140450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4FEE7" w14:textId="77777777" w:rsidR="00927713" w:rsidRDefault="00927713">
      <w:r>
        <w:separator/>
      </w:r>
    </w:p>
  </w:footnote>
  <w:footnote w:type="continuationSeparator" w:id="0">
    <w:p w14:paraId="735CA30F" w14:textId="77777777" w:rsidR="00927713" w:rsidRDefault="00927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CAA7" w14:textId="32ABEDB2" w:rsidR="00534C3A" w:rsidRDefault="00BA09F7">
    <w:pPr>
      <w:pStyle w:val="Capaler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27EA700E" wp14:editId="247EE1DF">
          <wp:extent cx="696595" cy="696595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21" r="-21" b="-21"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6965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AFD46EE" w14:textId="77777777" w:rsidR="00534C3A" w:rsidRDefault="00534C3A">
    <w:pPr>
      <w:pStyle w:val="Capalera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>Ajuntament de Guils de Cerdanya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1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Num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name w:val="WW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name w:val="WW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0000000E"/>
    <w:name w:val="WW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F"/>
    <w:name w:val="WW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10"/>
    <w:multiLevelType w:val="multilevel"/>
    <w:tmpl w:val="00000010"/>
    <w:name w:val="WWNum1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00000011"/>
    <w:multiLevelType w:val="multilevel"/>
    <w:tmpl w:val="00000011"/>
    <w:name w:val="WW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00000012"/>
    <w:multiLevelType w:val="multilevel"/>
    <w:tmpl w:val="00000012"/>
    <w:name w:val="WW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66779619">
    <w:abstractNumId w:val="0"/>
  </w:num>
  <w:num w:numId="2" w16cid:durableId="1364937427">
    <w:abstractNumId w:val="1"/>
  </w:num>
  <w:num w:numId="3" w16cid:durableId="1150361234">
    <w:abstractNumId w:val="2"/>
  </w:num>
  <w:num w:numId="4" w16cid:durableId="1831017519">
    <w:abstractNumId w:val="3"/>
  </w:num>
  <w:num w:numId="5" w16cid:durableId="1786194062">
    <w:abstractNumId w:val="4"/>
  </w:num>
  <w:num w:numId="6" w16cid:durableId="281352354">
    <w:abstractNumId w:val="5"/>
  </w:num>
  <w:num w:numId="7" w16cid:durableId="1011297092">
    <w:abstractNumId w:val="6"/>
  </w:num>
  <w:num w:numId="8" w16cid:durableId="2045404644">
    <w:abstractNumId w:val="7"/>
  </w:num>
  <w:num w:numId="9" w16cid:durableId="926890468">
    <w:abstractNumId w:val="8"/>
  </w:num>
  <w:num w:numId="10" w16cid:durableId="473715311">
    <w:abstractNumId w:val="9"/>
  </w:num>
  <w:num w:numId="11" w16cid:durableId="752820309">
    <w:abstractNumId w:val="10"/>
  </w:num>
  <w:num w:numId="12" w16cid:durableId="136149298">
    <w:abstractNumId w:val="11"/>
  </w:num>
  <w:num w:numId="13" w16cid:durableId="1031341402">
    <w:abstractNumId w:val="12"/>
  </w:num>
  <w:num w:numId="14" w16cid:durableId="3478236">
    <w:abstractNumId w:val="13"/>
  </w:num>
  <w:num w:numId="15" w16cid:durableId="881867991">
    <w:abstractNumId w:val="14"/>
  </w:num>
  <w:num w:numId="16" w16cid:durableId="1096829529">
    <w:abstractNumId w:val="15"/>
  </w:num>
  <w:num w:numId="17" w16cid:durableId="1888178956">
    <w:abstractNumId w:val="16"/>
  </w:num>
  <w:num w:numId="18" w16cid:durableId="1201088809">
    <w:abstractNumId w:val="17"/>
  </w:num>
  <w:num w:numId="19" w16cid:durableId="9108892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1C"/>
    <w:rsid w:val="000A586D"/>
    <w:rsid w:val="000D101C"/>
    <w:rsid w:val="002A7F02"/>
    <w:rsid w:val="00490AE1"/>
    <w:rsid w:val="00501873"/>
    <w:rsid w:val="00501A40"/>
    <w:rsid w:val="00526FBD"/>
    <w:rsid w:val="00534C3A"/>
    <w:rsid w:val="00654611"/>
    <w:rsid w:val="007E301F"/>
    <w:rsid w:val="009006C4"/>
    <w:rsid w:val="00927713"/>
    <w:rsid w:val="00A41213"/>
    <w:rsid w:val="00A43AE2"/>
    <w:rsid w:val="00A95DEB"/>
    <w:rsid w:val="00AC506A"/>
    <w:rsid w:val="00BA09F7"/>
    <w:rsid w:val="00BB1CAC"/>
    <w:rsid w:val="00C338DA"/>
    <w:rsid w:val="00DA25D1"/>
    <w:rsid w:val="00DD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0A3E42"/>
  <w15:chartTrackingRefBased/>
  <w15:docId w15:val="{3AFF69EF-6492-4AFB-A277-6434FA8E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Verdana" w:eastAsia="DejaVu Sans" w:hAnsi="Verdana" w:cs="DejaVu Sans"/>
      <w:sz w:val="22"/>
      <w:szCs w:val="24"/>
      <w:lang w:eastAsia="zh-CN" w:bidi="hi-IN"/>
    </w:rPr>
  </w:style>
  <w:style w:type="paragraph" w:styleId="Ttol1">
    <w:name w:val="heading 1"/>
    <w:basedOn w:val="Heading"/>
    <w:next w:val="Textindependent"/>
    <w:qFormat/>
    <w:pPr>
      <w:numPr>
        <w:numId w:val="1"/>
      </w:numPr>
      <w:shd w:val="clear" w:color="auto" w:fill="EEEEEE"/>
      <w:outlineLvl w:val="0"/>
    </w:pPr>
    <w:rPr>
      <w:rFonts w:ascii="Liberation Sans Unicode MS" w:hAnsi="Liberation Sans Unicode MS" w:cs="Liberation Sans Unicode MS"/>
      <w:b/>
      <w:bCs/>
      <w:szCs w:val="44"/>
    </w:rPr>
  </w:style>
  <w:style w:type="paragraph" w:styleId="Ttol2">
    <w:name w:val="heading 2"/>
    <w:basedOn w:val="Ttulo1"/>
    <w:next w:val="Textindependent"/>
    <w:qFormat/>
    <w:pPr>
      <w:tabs>
        <w:tab w:val="num" w:pos="0"/>
      </w:tabs>
      <w:spacing w:before="200"/>
      <w:outlineLvl w:val="1"/>
    </w:pPr>
    <w:rPr>
      <w:b/>
      <w:bCs/>
      <w:sz w:val="32"/>
      <w:szCs w:val="32"/>
    </w:rPr>
  </w:style>
  <w:style w:type="paragraph" w:styleId="Ttol3">
    <w:name w:val="heading 3"/>
    <w:basedOn w:val="Ttulo1"/>
    <w:next w:val="Textindependent"/>
    <w:qFormat/>
    <w:pPr>
      <w:tabs>
        <w:tab w:val="num" w:pos="0"/>
      </w:tabs>
      <w:spacing w:before="140"/>
      <w:outlineLvl w:val="2"/>
    </w:pPr>
    <w:rPr>
      <w:b/>
      <w:bCs/>
    </w:rPr>
  </w:style>
  <w:style w:type="paragraph" w:styleId="Ttol4">
    <w:name w:val="heading 4"/>
    <w:basedOn w:val="Ttulo1"/>
    <w:next w:val="Textindependent"/>
    <w:qFormat/>
    <w:pPr>
      <w:tabs>
        <w:tab w:val="num" w:pos="0"/>
      </w:tabs>
      <w:spacing w:before="120"/>
      <w:outlineLvl w:val="3"/>
    </w:pPr>
    <w:rPr>
      <w:b/>
      <w:bCs/>
      <w:i/>
      <w:iCs/>
      <w:sz w:val="26"/>
      <w:szCs w:val="26"/>
    </w:rPr>
  </w:style>
  <w:style w:type="paragraph" w:styleId="Ttol5">
    <w:name w:val="heading 5"/>
    <w:basedOn w:val="Ttulo1"/>
    <w:next w:val="Textindependent"/>
    <w:qFormat/>
    <w:pPr>
      <w:tabs>
        <w:tab w:val="num" w:pos="0"/>
      </w:tabs>
      <w:spacing w:before="120" w:after="60"/>
      <w:outlineLvl w:val="4"/>
    </w:pPr>
    <w:rPr>
      <w:b/>
      <w:bCs/>
      <w:sz w:val="24"/>
      <w:szCs w:val="24"/>
    </w:rPr>
  </w:style>
  <w:style w:type="paragraph" w:styleId="Ttol6">
    <w:name w:val="heading 6"/>
    <w:basedOn w:val="Ttulo1"/>
    <w:next w:val="Textindependent"/>
    <w:qFormat/>
    <w:pPr>
      <w:tabs>
        <w:tab w:val="num" w:pos="0"/>
      </w:tabs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Ttol7">
    <w:name w:val="heading 7"/>
    <w:basedOn w:val="Ttulo1"/>
    <w:next w:val="Textindependent"/>
    <w:qFormat/>
    <w:pPr>
      <w:tabs>
        <w:tab w:val="num" w:pos="0"/>
      </w:tabs>
      <w:spacing w:before="60" w:after="60"/>
      <w:outlineLvl w:val="6"/>
    </w:pPr>
    <w:rPr>
      <w:b/>
      <w:bCs/>
      <w:sz w:val="20"/>
      <w:szCs w:val="20"/>
    </w:rPr>
  </w:style>
  <w:style w:type="paragraph" w:styleId="Ttol8">
    <w:name w:val="heading 8"/>
    <w:basedOn w:val="Ttulo1"/>
    <w:next w:val="Textindependent"/>
    <w:qFormat/>
    <w:pPr>
      <w:tabs>
        <w:tab w:val="num" w:pos="0"/>
      </w:tabs>
      <w:spacing w:before="60" w:after="60"/>
      <w:outlineLvl w:val="7"/>
    </w:pPr>
    <w:rPr>
      <w:b/>
      <w:bCs/>
      <w:i/>
      <w:iCs/>
      <w:sz w:val="20"/>
      <w:szCs w:val="20"/>
    </w:rPr>
  </w:style>
  <w:style w:type="paragraph" w:styleId="Ttol9">
    <w:name w:val="heading 9"/>
    <w:basedOn w:val="Ttulo1"/>
    <w:next w:val="Textindependent"/>
    <w:qFormat/>
    <w:pPr>
      <w:tabs>
        <w:tab w:val="num" w:pos="0"/>
      </w:tabs>
      <w:spacing w:before="60" w:after="60"/>
      <w:outlineLvl w:val="8"/>
    </w:pPr>
    <w:rPr>
      <w:b/>
      <w:bCs/>
      <w:sz w:val="18"/>
      <w:szCs w:val="1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Enlla">
    <w:name w:val="Hyperlink"/>
    <w:rPr>
      <w:color w:val="000080"/>
      <w:u w:val="single"/>
    </w:rPr>
  </w:style>
  <w:style w:type="character" w:customStyle="1" w:styleId="Lletraperdefectedelpargraf1">
    <w:name w:val="Lletra per defecte del paràgraf1"/>
  </w:style>
  <w:style w:type="character" w:customStyle="1" w:styleId="Ttulo1Car">
    <w:name w:val="Título 1 Car"/>
    <w:rPr>
      <w:rFonts w:ascii="Arial" w:eastAsia="Times New Roman" w:hAnsi="Arial" w:cs="Arial"/>
      <w:bCs/>
      <w:color w:val="000000"/>
      <w:spacing w:val="-2"/>
      <w:sz w:val="24"/>
      <w:szCs w:val="24"/>
      <w:u w:val="single"/>
    </w:rPr>
  </w:style>
  <w:style w:type="character" w:customStyle="1" w:styleId="Ttulo2Car">
    <w:name w:val="Título 2 Car"/>
    <w:rPr>
      <w:rFonts w:ascii="Arial" w:eastAsia="Times New Roman" w:hAnsi="Arial" w:cs="Arial"/>
      <w:b/>
      <w:bCs/>
      <w:sz w:val="24"/>
      <w:szCs w:val="24"/>
    </w:rPr>
  </w:style>
  <w:style w:type="character" w:customStyle="1" w:styleId="Ttulo3Car">
    <w:name w:val="Título 3 Car"/>
    <w:rPr>
      <w:rFonts w:ascii="Arial" w:eastAsia="Times New Roman" w:hAnsi="Arial" w:cs="Arial"/>
      <w:b/>
      <w:bCs/>
      <w:sz w:val="24"/>
      <w:szCs w:val="24"/>
    </w:rPr>
  </w:style>
  <w:style w:type="character" w:customStyle="1" w:styleId="Ttulo4Car">
    <w:name w:val="Título 4 Car"/>
    <w:rPr>
      <w:rFonts w:ascii="Arial" w:eastAsia="Times New Roman" w:hAnsi="Arial" w:cs="Arial"/>
      <w:b/>
      <w:bCs/>
      <w:color w:val="000000"/>
      <w:spacing w:val="-2"/>
      <w:sz w:val="24"/>
      <w:szCs w:val="24"/>
    </w:rPr>
  </w:style>
  <w:style w:type="character" w:customStyle="1" w:styleId="Ttulo5Car">
    <w:name w:val="Título 5 Car"/>
    <w:rPr>
      <w:rFonts w:ascii="Arial" w:eastAsia="Times New Roman" w:hAnsi="Arial" w:cs="Arial"/>
      <w:b/>
      <w:bCs/>
      <w:color w:val="000000"/>
      <w:spacing w:val="-2"/>
      <w:sz w:val="24"/>
      <w:szCs w:val="24"/>
      <w:u w:val="single"/>
    </w:rPr>
  </w:style>
  <w:style w:type="character" w:customStyle="1" w:styleId="Ttulo6Car">
    <w:name w:val="Título 6 Car"/>
    <w:rPr>
      <w:rFonts w:ascii="Arial" w:eastAsia="Times New Roman" w:hAnsi="Arial" w:cs="Arial"/>
      <w:b/>
      <w:color w:val="000000"/>
      <w:sz w:val="24"/>
      <w:szCs w:val="24"/>
    </w:rPr>
  </w:style>
  <w:style w:type="character" w:customStyle="1" w:styleId="Ttulo7Car">
    <w:name w:val="Título 7 Car"/>
    <w:rPr>
      <w:rFonts w:ascii="Arial" w:eastAsia="Times New Roman" w:hAnsi="Arial" w:cs="Arial"/>
      <w:b/>
      <w:bCs/>
      <w:sz w:val="24"/>
      <w:szCs w:val="24"/>
    </w:rPr>
  </w:style>
  <w:style w:type="character" w:customStyle="1" w:styleId="Ttulo8Car">
    <w:name w:val="Título 8 Car"/>
    <w:rPr>
      <w:rFonts w:ascii="Arial" w:eastAsia="Times New Roman" w:hAnsi="Arial" w:cs="Arial"/>
      <w:b/>
      <w:caps/>
      <w:color w:val="0000FF"/>
      <w:spacing w:val="-3"/>
      <w:sz w:val="24"/>
      <w:szCs w:val="24"/>
    </w:rPr>
  </w:style>
  <w:style w:type="character" w:customStyle="1" w:styleId="Ttulo9Car">
    <w:name w:val="Título 9 Car"/>
    <w:rPr>
      <w:rFonts w:ascii="Arial" w:eastAsia="Times New Roman" w:hAnsi="Arial" w:cs="Arial"/>
      <w:b/>
      <w:sz w:val="24"/>
      <w:szCs w:val="24"/>
      <w:lang w:eastAsia="es-ES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9z0">
    <w:name w:val="WW8Num9z0"/>
  </w:style>
  <w:style w:type="character" w:customStyle="1" w:styleId="WW8Num13z0">
    <w:name w:val="WW8Num13z0"/>
    <w:rPr>
      <w:rFonts w:ascii="Arial" w:hAnsi="Aria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rPr>
      <w:sz w:val="22"/>
      <w:lang w:val="es-ES" w:eastAsia="es-ES"/>
    </w:rPr>
  </w:style>
  <w:style w:type="character" w:customStyle="1" w:styleId="PiedepginaCar">
    <w:name w:val="Pie de página Car"/>
    <w:rPr>
      <w:sz w:val="22"/>
      <w:lang w:val="es-ES" w:eastAsia="es-ES"/>
    </w:rPr>
  </w:style>
  <w:style w:type="character" w:customStyle="1" w:styleId="TextodegloboCar">
    <w:name w:val="Texto de globo Car"/>
    <w:rPr>
      <w:rFonts w:ascii="Tahoma" w:hAnsi="Tahoma"/>
      <w:sz w:val="16"/>
      <w:lang w:val="es-ES" w:eastAsia="es-ES"/>
    </w:rPr>
  </w:style>
  <w:style w:type="character" w:customStyle="1" w:styleId="Sangra3detindependienteCar">
    <w:name w:val="Sangría 3 de t. independiente Car"/>
    <w:rPr>
      <w:rFonts w:ascii="Times New Roman" w:hAnsi="Times New Roman"/>
      <w:i/>
      <w:sz w:val="24"/>
      <w:lang w:val="ca-ES" w:eastAsia="es-ES"/>
    </w:rPr>
  </w:style>
  <w:style w:type="character" w:customStyle="1" w:styleId="Textoindependiente2Car">
    <w:name w:val="Texto independiente 2 Car"/>
    <w:rPr>
      <w:rFonts w:ascii="Times New Roman" w:hAnsi="Times New Roman"/>
      <w:spacing w:val="-2"/>
      <w:sz w:val="24"/>
      <w:lang w:val="ca-ES" w:eastAsia="es-ES"/>
    </w:rPr>
  </w:style>
  <w:style w:type="character" w:customStyle="1" w:styleId="TextoindependienteCar">
    <w:name w:val="Texto independiente Car"/>
    <w:rPr>
      <w:rFonts w:ascii="Times New Roman" w:hAnsi="Times New Roman"/>
      <w:i/>
      <w:spacing w:val="-2"/>
      <w:sz w:val="24"/>
      <w:lang w:val="ca-ES" w:eastAsia="es-ES"/>
    </w:rPr>
  </w:style>
  <w:style w:type="character" w:customStyle="1" w:styleId="Sangra2detindependienteCar">
    <w:name w:val="Sangría 2 de t. independiente Car"/>
    <w:rPr>
      <w:rFonts w:ascii="Garamond" w:hAnsi="Garamond"/>
      <w:sz w:val="24"/>
      <w:lang w:val="ca-ES" w:eastAsia="es-ES"/>
    </w:rPr>
  </w:style>
  <w:style w:type="character" w:customStyle="1" w:styleId="SangradetextonormalCar">
    <w:name w:val="Sangría de texto normal Car"/>
    <w:rPr>
      <w:rFonts w:ascii="Garamond" w:hAnsi="Garamond"/>
      <w:color w:val="0000FF"/>
      <w:sz w:val="24"/>
      <w:lang w:val="ca-ES" w:eastAsia="es-ES"/>
    </w:rPr>
  </w:style>
  <w:style w:type="character" w:customStyle="1" w:styleId="Textoindependiente3Car">
    <w:name w:val="Texto independiente 3 Car"/>
    <w:rPr>
      <w:rFonts w:ascii="Times New Roman" w:hAnsi="Times New Roman"/>
      <w:b/>
      <w:spacing w:val="-3"/>
      <w:sz w:val="24"/>
      <w:u w:val="single"/>
      <w:lang w:val="ca-ES" w:eastAsia="es-E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xtonotaalfinalCar">
    <w:name w:val="Texto nota al final Car"/>
    <w:rPr>
      <w:rFonts w:ascii="Arial" w:hAnsi="Arial"/>
      <w:lang w:val="ca-ES" w:eastAsia="es-ES"/>
    </w:rPr>
  </w:style>
  <w:style w:type="character" w:customStyle="1" w:styleId="TextonotapieCar">
    <w:name w:val="Texto nota pie Car"/>
    <w:rPr>
      <w:rFonts w:ascii="Times New Roman" w:hAnsi="Times New Roman"/>
      <w:lang w:val="ca-ES" w:eastAsia="es-ES"/>
    </w:rPr>
  </w:style>
  <w:style w:type="character" w:customStyle="1" w:styleId="cos">
    <w:name w:val="cos"/>
  </w:style>
  <w:style w:type="character" w:customStyle="1" w:styleId="TtuloCar">
    <w:name w:val="Título Car"/>
    <w:rPr>
      <w:rFonts w:ascii="Arial" w:hAnsi="Arial"/>
      <w:b/>
      <w:sz w:val="24"/>
      <w:u w:val="single"/>
      <w:lang w:val="ca-ES" w:eastAsia="es-ES"/>
    </w:rPr>
  </w:style>
  <w:style w:type="character" w:customStyle="1" w:styleId="Mencisenseresoldre1">
    <w:name w:val="Menció sense resoldre1"/>
    <w:rPr>
      <w:color w:val="808080"/>
      <w:shd w:val="clear" w:color="auto" w:fill="E6E6E6"/>
    </w:rPr>
  </w:style>
  <w:style w:type="character" w:customStyle="1" w:styleId="anotacionsCar">
    <w:name w:val="anotacions Car"/>
    <w:rPr>
      <w:rFonts w:ascii="Arial" w:hAnsi="Arial"/>
      <w:sz w:val="18"/>
      <w:lang w:val="ca-ES" w:eastAsia="es-ES"/>
    </w:rPr>
  </w:style>
  <w:style w:type="character" w:customStyle="1" w:styleId="idlista1">
    <w:name w:val="idlista1"/>
    <w:rPr>
      <w:color w:val="000000"/>
    </w:rPr>
  </w:style>
  <w:style w:type="character" w:customStyle="1" w:styleId="TextoindependienteCar1">
    <w:name w:val="Texto independiente Car1"/>
    <w:rPr>
      <w:rFonts w:ascii="Times New Roman" w:eastAsia="Times New Roman" w:hAnsi="Times New Roman"/>
      <w:i/>
      <w:spacing w:val="-2"/>
      <w:sz w:val="24"/>
      <w:szCs w:val="24"/>
    </w:rPr>
  </w:style>
  <w:style w:type="character" w:customStyle="1" w:styleId="EncabezadoCar1">
    <w:name w:val="Encabezado Car1"/>
    <w:basedOn w:val="Lletraperdefectedelpargraf1"/>
  </w:style>
  <w:style w:type="character" w:customStyle="1" w:styleId="PiedepginaCar1">
    <w:name w:val="Pie de página Car1"/>
    <w:basedOn w:val="Lletraperdefectedelpargraf1"/>
  </w:style>
  <w:style w:type="character" w:customStyle="1" w:styleId="TextodegloboCar1">
    <w:name w:val="Texto de globo Car1"/>
    <w:rPr>
      <w:rFonts w:ascii="Tahoma" w:hAnsi="Tahoma" w:cs="Tahoma"/>
      <w:sz w:val="16"/>
      <w:szCs w:val="16"/>
    </w:rPr>
  </w:style>
  <w:style w:type="character" w:customStyle="1" w:styleId="SangradetextonormalCar1">
    <w:name w:val="Sangría de texto normal Car1"/>
    <w:rPr>
      <w:rFonts w:ascii="Garamond" w:eastAsia="Times New Roman" w:hAnsi="Garamond" w:cs="Garamond"/>
      <w:color w:val="0000FF"/>
      <w:sz w:val="24"/>
      <w:szCs w:val="24"/>
    </w:rPr>
  </w:style>
  <w:style w:type="character" w:customStyle="1" w:styleId="TextonotaalfinalCar1">
    <w:name w:val="Texto nota al final Car1"/>
    <w:rPr>
      <w:rFonts w:ascii="Arial" w:eastAsia="Times New Roman" w:hAnsi="Arial" w:cs="Arial"/>
      <w:sz w:val="24"/>
      <w:szCs w:val="24"/>
    </w:rPr>
  </w:style>
  <w:style w:type="character" w:customStyle="1" w:styleId="TextonotapieCar1">
    <w:name w:val="Texto nota pie Car1"/>
    <w:rPr>
      <w:rFonts w:ascii="Times New Roman" w:eastAsia="Times New Roman" w:hAnsi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ascii="Liberation Serif" w:hAnsi="Liberation Serif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ListLabel100">
    <w:name w:val="ListLabel 100"/>
    <w:rPr>
      <w:rFonts w:cs="Times New Roman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paragraph" w:customStyle="1" w:styleId="Ttulo1">
    <w:name w:val="Título1"/>
    <w:basedOn w:val="Normal"/>
    <w:next w:val="Textindependen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independent">
    <w:name w:val="Body Text"/>
    <w:basedOn w:val="Normal"/>
    <w:pPr>
      <w:spacing w:after="120"/>
    </w:pPr>
  </w:style>
  <w:style w:type="paragraph" w:styleId="Llista">
    <w:name w:val="List"/>
    <w:basedOn w:val="Textindependent"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Heading">
    <w:name w:val="Heading"/>
    <w:basedOn w:val="Normal"/>
    <w:next w:val="Textindependent"/>
    <w:pPr>
      <w:keepNext/>
      <w:spacing w:before="240" w:after="283"/>
    </w:pPr>
    <w:rPr>
      <w:rFonts w:ascii="Liberation Sans" w:hAnsi="Liberation Sans" w:cs="Liberation Sans"/>
      <w:sz w:val="28"/>
      <w:szCs w:val="28"/>
    </w:rPr>
  </w:style>
  <w:style w:type="paragraph" w:customStyle="1" w:styleId="HorizontalLine">
    <w:name w:val="Horizontal Line"/>
    <w:basedOn w:val="Normal"/>
    <w:next w:val="Textindependent"/>
    <w:pPr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pacing w:after="283"/>
    </w:pPr>
    <w:rPr>
      <w:sz w:val="12"/>
    </w:rPr>
  </w:style>
  <w:style w:type="paragraph" w:styleId="Remitentdelsobre">
    <w:name w:val="envelope return"/>
    <w:basedOn w:val="Normal"/>
    <w:rPr>
      <w:i/>
    </w:rPr>
  </w:style>
  <w:style w:type="paragraph" w:customStyle="1" w:styleId="TableContents">
    <w:name w:val="Table Contents"/>
    <w:basedOn w:val="Textindependent"/>
    <w:pPr>
      <w:spacing w:after="0"/>
    </w:pPr>
  </w:style>
  <w:style w:type="paragraph" w:customStyle="1" w:styleId="HeaderandFooter">
    <w:name w:val="Header and Footer"/>
    <w:basedOn w:val="Normal"/>
    <w:pPr>
      <w:suppressLineNumbers/>
      <w:tabs>
        <w:tab w:val="center" w:pos="5386"/>
        <w:tab w:val="right" w:pos="10772"/>
      </w:tabs>
    </w:p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HeaderandFooter"/>
  </w:style>
  <w:style w:type="paragraph" w:styleId="Peu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Links>
    <vt:vector size="6" baseType="variant">
      <vt:variant>
        <vt:i4>1507360</vt:i4>
      </vt:variant>
      <vt:variant>
        <vt:i4>0</vt:i4>
      </vt:variant>
      <vt:variant>
        <vt:i4>0</vt:i4>
      </vt:variant>
      <vt:variant>
        <vt:i4>5</vt:i4>
      </vt:variant>
      <vt:variant>
        <vt:lpwstr>mailto:ajuntament@guils.cat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Jesus</cp:lastModifiedBy>
  <cp:revision>3</cp:revision>
  <cp:lastPrinted>1899-12-31T23:00:00Z</cp:lastPrinted>
  <dcterms:created xsi:type="dcterms:W3CDTF">2025-11-20T10:31:00Z</dcterms:created>
  <dcterms:modified xsi:type="dcterms:W3CDTF">2025-11-20T10:34:00Z</dcterms:modified>
</cp:coreProperties>
</file>