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06D25F" w14:textId="77777777" w:rsidR="009A4826" w:rsidRDefault="009A4826">
      <w:pPr>
        <w:keepNext/>
        <w:jc w:val="both"/>
        <w:outlineLvl w:val="7"/>
        <w:rPr>
          <w:rFonts w:ascii="Arial" w:hAnsi="Arial" w:cs="Arial"/>
          <w:b/>
          <w:spacing w:val="-2"/>
          <w:sz w:val="18"/>
          <w:szCs w:val="18"/>
          <w:u w:val="single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</w:p>
    <w:p w14:paraId="0DC1721D" w14:textId="77777777" w:rsidR="009A4826" w:rsidRDefault="009A4826">
      <w:pPr>
        <w:keepNext/>
        <w:jc w:val="both"/>
        <w:outlineLvl w:val="7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spacing w:val="-2"/>
          <w:sz w:val="18"/>
          <w:szCs w:val="18"/>
          <w:u w:val="single"/>
          <w:lang w:eastAsia="es-ES"/>
        </w:rPr>
        <w:t xml:space="preserve">ANNEX  3 </w:t>
      </w: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   </w:t>
      </w:r>
    </w:p>
    <w:p w14:paraId="514386B8" w14:textId="77777777" w:rsidR="009A4826" w:rsidRDefault="009A4826">
      <w:pPr>
        <w:keepNext/>
        <w:jc w:val="both"/>
        <w:outlineLvl w:val="7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269425ED" w14:textId="77777777" w:rsidR="009A4826" w:rsidRDefault="009A4826">
      <w:pPr>
        <w:keepNext/>
        <w:jc w:val="both"/>
        <w:outlineLvl w:val="7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MODEL D’OFERTA ECONÒMICA               </w:t>
      </w:r>
    </w:p>
    <w:p w14:paraId="1C7FA9DA" w14:textId="77777777" w:rsidR="009A4826" w:rsidRDefault="009A4826">
      <w:pPr>
        <w:keepNext/>
        <w:jc w:val="both"/>
        <w:outlineLvl w:val="7"/>
        <w:rPr>
          <w:rFonts w:ascii="Arial" w:hAnsi="Arial" w:cs="Arial"/>
          <w:sz w:val="18"/>
          <w:szCs w:val="18"/>
          <w:lang w:eastAsia="es-ES"/>
        </w:rPr>
      </w:pPr>
    </w:p>
    <w:p w14:paraId="68A3BEE0" w14:textId="67263632" w:rsidR="009A4826" w:rsidRDefault="009A4826">
      <w:pPr>
        <w:keepNext/>
        <w:jc w:val="both"/>
        <w:outlineLvl w:val="7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Ex.Núm </w:t>
      </w:r>
      <w:r w:rsidR="00323B50">
        <w:rPr>
          <w:rFonts w:ascii="Arial" w:hAnsi="Arial" w:cs="Arial"/>
          <w:sz w:val="18"/>
          <w:szCs w:val="18"/>
          <w:lang w:eastAsia="es-ES"/>
        </w:rPr>
        <w:t>190/2025</w:t>
      </w:r>
    </w:p>
    <w:p w14:paraId="6CDE776E" w14:textId="77777777" w:rsidR="009A4826" w:rsidRDefault="009A4826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2D98B1EB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5EE610E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50E4A60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0481B1F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9452A5C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1D76EACF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61AD1D3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DF0888E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FB3A800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A40B794" w14:textId="77777777" w:rsidR="009A4826" w:rsidRDefault="009A4826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1FCF8FB8" w14:textId="77777777" w:rsidR="009A4826" w:rsidRPr="00E752AD" w:rsidRDefault="009A4826">
      <w:pPr>
        <w:jc w:val="both"/>
        <w:rPr>
          <w:rFonts w:ascii="Arial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 el perfil del contrac</w:t>
      </w:r>
      <w:r w:rsidR="00501A40">
        <w:rPr>
          <w:rFonts w:ascii="Arial" w:hAnsi="Arial" w:cs="Arial"/>
          <w:sz w:val="18"/>
          <w:szCs w:val="18"/>
          <w:lang w:val="es-ES" w:eastAsia="es-ES"/>
        </w:rPr>
        <w:t>,</w:t>
      </w:r>
      <w:r>
        <w:rPr>
          <w:rFonts w:ascii="Arial" w:hAnsi="Arial" w:cs="Arial"/>
          <w:sz w:val="18"/>
          <w:szCs w:val="18"/>
          <w:lang w:eastAsia="es-ES"/>
        </w:rPr>
        <w:t xml:space="preserve">ant de l’Ajuntament de Guils de Cerdanya i de les condicions i requisits que s’exigeixen per a l’adjudicació del contracte anomenat </w:t>
      </w:r>
      <w:r w:rsidR="00E752AD" w:rsidRPr="00E77180">
        <w:rPr>
          <w:rFonts w:ascii="Arial" w:hAnsi="Arial"/>
          <w:sz w:val="18"/>
          <w:szCs w:val="18"/>
        </w:rPr>
        <w:t>contracte obert simplificat d’obres de rehabilitació d’habitatge, paller i era per a nou conjunt d’habitatge social</w:t>
      </w:r>
      <w:r w:rsidR="00E752AD">
        <w:rPr>
          <w:rFonts w:ascii="Arial" w:hAnsi="Arial"/>
          <w:sz w:val="18"/>
          <w:szCs w:val="18"/>
        </w:rPr>
        <w:t xml:space="preserve"> </w:t>
      </w:r>
      <w:r w:rsidR="00E752AD"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>concorre a aquest procediment i es compromet, en cas de ser seleccionada la seva oferta, a l’execució del contracte amb estricta subjecció al projecte redactat a l’efecte i al plec de clàusules administratives particulars</w:t>
      </w:r>
    </w:p>
    <w:p w14:paraId="78C94F7F" w14:textId="77777777" w:rsidR="009A4826" w:rsidRDefault="009A4826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5DFBAA2E" w14:textId="77777777" w:rsidR="009A4826" w:rsidRDefault="009A4826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1ABC880C" w14:textId="77777777" w:rsidR="009A4826" w:rsidRDefault="009A4826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 xml:space="preserve">En relació als de criteris d’avaluació objectiva que preveu el Plec de clàusules administratives particulars fa constar que l’oferta presentada es desglossa conforme el següent: </w:t>
      </w:r>
    </w:p>
    <w:p w14:paraId="4DBBE5F6" w14:textId="77777777" w:rsidR="009A4826" w:rsidRDefault="009A4826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 xml:space="preserve">Criteris avaluables mitjançant fórmula: </w:t>
      </w:r>
    </w:p>
    <w:p w14:paraId="3C71F1A6" w14:textId="77777777" w:rsidR="009A4826" w:rsidRDefault="009A4826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7A503AA1" w14:textId="77777777" w:rsidR="009A4826" w:rsidRDefault="009A4826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bookmarkStart w:id="27" w:name="_Hlk2324821"/>
    </w:p>
    <w:p w14:paraId="72E61DB5" w14:textId="77777777" w:rsidR="009A4826" w:rsidRDefault="009A4826">
      <w:pPr>
        <w:jc w:val="both"/>
        <w:rPr>
          <w:rFonts w:ascii="Arial" w:hAnsi="Arial" w:cs="Arial"/>
          <w:i/>
          <w:color w:val="000000"/>
          <w:spacing w:val="-2"/>
          <w:sz w:val="18"/>
          <w:szCs w:val="18"/>
          <w:lang w:eastAsia="es-ES"/>
        </w:rPr>
      </w:pPr>
    </w:p>
    <w:p w14:paraId="010EA643" w14:textId="77777777" w:rsidR="009A4826" w:rsidRDefault="009A4826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2A0D1568" w14:textId="77777777" w:rsidR="009A4826" w:rsidRDefault="009A4826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52FB120B" w14:textId="77777777" w:rsidR="009A4826" w:rsidRDefault="009A4826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04F01E7B" w14:textId="77777777" w:rsidR="009A4826" w:rsidRPr="00E752AD" w:rsidRDefault="009A4826">
      <w:pPr>
        <w:jc w:val="both"/>
        <w:rPr>
          <w:rFonts w:ascii="Arial" w:hAnsi="Arial" w:cs="Arial"/>
          <w:spacing w:val="-2"/>
          <w:sz w:val="18"/>
          <w:szCs w:val="18"/>
          <w:lang w:val="es-ES"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</w:t>
      </w:r>
      <w:r w:rsidR="00E752AD">
        <w:rPr>
          <w:rFonts w:ascii="Arial" w:hAnsi="Arial" w:cs="Arial"/>
          <w:spacing w:val="-2"/>
          <w:sz w:val="18"/>
          <w:szCs w:val="18"/>
          <w:lang w:val="es-ES" w:eastAsia="es-ES"/>
        </w:rPr>
        <w:t>5</w:t>
      </w:r>
    </w:p>
    <w:p w14:paraId="0ACE14D3" w14:textId="77777777" w:rsidR="009A4826" w:rsidRDefault="009A4826">
      <w:pPr>
        <w:jc w:val="both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1F01A8B6" w14:textId="77777777" w:rsidR="009A4826" w:rsidRDefault="009A4826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1DB22197" w14:textId="77777777" w:rsidR="009A4826" w:rsidRDefault="009A4826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55BF5EAB" w14:textId="77777777" w:rsidR="009A4826" w:rsidRDefault="009A4826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299FA488" w14:textId="77777777" w:rsidR="009A4826" w:rsidRDefault="009A4826">
      <w:pPr>
        <w:tabs>
          <w:tab w:val="left" w:pos="-720"/>
        </w:tabs>
        <w:jc w:val="both"/>
        <w:outlineLvl w:val="0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>Signat,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sectPr w:rsidR="009A4826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629A" w14:textId="77777777" w:rsidR="006D732E" w:rsidRDefault="006D732E">
      <w:r>
        <w:separator/>
      </w:r>
    </w:p>
  </w:endnote>
  <w:endnote w:type="continuationSeparator" w:id="0">
    <w:p w14:paraId="757BB539" w14:textId="77777777" w:rsidR="006D732E" w:rsidRDefault="006D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9CF7" w14:textId="77777777" w:rsidR="009A4826" w:rsidRDefault="009A4826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7F346A3F" w14:textId="77777777" w:rsidR="009A4826" w:rsidRDefault="009A4826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7963" w14:textId="77777777" w:rsidR="006D732E" w:rsidRDefault="006D732E">
      <w:r>
        <w:separator/>
      </w:r>
    </w:p>
  </w:footnote>
  <w:footnote w:type="continuationSeparator" w:id="0">
    <w:p w14:paraId="3CA73722" w14:textId="77777777" w:rsidR="006D732E" w:rsidRDefault="006D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011" w14:textId="7B5CE26F" w:rsidR="009A4826" w:rsidRDefault="00AD4FD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66906B2" wp14:editId="4D20B8C3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727A66" w14:textId="77777777" w:rsidR="009A4826" w:rsidRDefault="009A4826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326706">
    <w:abstractNumId w:val="0"/>
  </w:num>
  <w:num w:numId="2" w16cid:durableId="1572765035">
    <w:abstractNumId w:val="1"/>
  </w:num>
  <w:num w:numId="3" w16cid:durableId="1273131822">
    <w:abstractNumId w:val="2"/>
  </w:num>
  <w:num w:numId="4" w16cid:durableId="1824420394">
    <w:abstractNumId w:val="3"/>
  </w:num>
  <w:num w:numId="5" w16cid:durableId="70082888">
    <w:abstractNumId w:val="4"/>
  </w:num>
  <w:num w:numId="6" w16cid:durableId="1508784333">
    <w:abstractNumId w:val="5"/>
  </w:num>
  <w:num w:numId="7" w16cid:durableId="1085344089">
    <w:abstractNumId w:val="6"/>
  </w:num>
  <w:num w:numId="8" w16cid:durableId="1568607798">
    <w:abstractNumId w:val="7"/>
  </w:num>
  <w:num w:numId="9" w16cid:durableId="1744253312">
    <w:abstractNumId w:val="8"/>
  </w:num>
  <w:num w:numId="10" w16cid:durableId="1038819010">
    <w:abstractNumId w:val="9"/>
  </w:num>
  <w:num w:numId="11" w16cid:durableId="1014383283">
    <w:abstractNumId w:val="10"/>
  </w:num>
  <w:num w:numId="12" w16cid:durableId="414716065">
    <w:abstractNumId w:val="11"/>
  </w:num>
  <w:num w:numId="13" w16cid:durableId="657853648">
    <w:abstractNumId w:val="12"/>
  </w:num>
  <w:num w:numId="14" w16cid:durableId="848371871">
    <w:abstractNumId w:val="13"/>
  </w:num>
  <w:num w:numId="15" w16cid:durableId="758864475">
    <w:abstractNumId w:val="14"/>
  </w:num>
  <w:num w:numId="16" w16cid:durableId="372580047">
    <w:abstractNumId w:val="15"/>
  </w:num>
  <w:num w:numId="17" w16cid:durableId="866141514">
    <w:abstractNumId w:val="16"/>
  </w:num>
  <w:num w:numId="18" w16cid:durableId="2073045429">
    <w:abstractNumId w:val="17"/>
  </w:num>
  <w:num w:numId="19" w16cid:durableId="1237520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11838"/>
    <w:rsid w:val="000D101C"/>
    <w:rsid w:val="00323B50"/>
    <w:rsid w:val="00374158"/>
    <w:rsid w:val="00477149"/>
    <w:rsid w:val="00501A40"/>
    <w:rsid w:val="005B1E6B"/>
    <w:rsid w:val="006D732E"/>
    <w:rsid w:val="008046D8"/>
    <w:rsid w:val="009006C4"/>
    <w:rsid w:val="0092160E"/>
    <w:rsid w:val="009A4826"/>
    <w:rsid w:val="00A41213"/>
    <w:rsid w:val="00A666EA"/>
    <w:rsid w:val="00A8104F"/>
    <w:rsid w:val="00AD4FD7"/>
    <w:rsid w:val="00BD4C8E"/>
    <w:rsid w:val="00DA1C90"/>
    <w:rsid w:val="00E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F0A05"/>
  <w15:chartTrackingRefBased/>
  <w15:docId w15:val="{9C1484D2-BF55-4214-B135-C9C03B98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4</cp:revision>
  <cp:lastPrinted>1899-12-31T23:00:00Z</cp:lastPrinted>
  <dcterms:created xsi:type="dcterms:W3CDTF">2025-11-20T08:21:00Z</dcterms:created>
  <dcterms:modified xsi:type="dcterms:W3CDTF">2025-11-20T10:35:00Z</dcterms:modified>
</cp:coreProperties>
</file>