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B25E" w14:textId="77777777" w:rsidR="00BC37F8" w:rsidRDefault="00BC37F8" w:rsidP="00BC37F8">
      <w:pPr>
        <w:rPr>
          <w:b/>
          <w:lang w:val="ca-ES"/>
        </w:rPr>
      </w:pPr>
      <w:r w:rsidRPr="00BC37F8">
        <w:rPr>
          <w:b/>
          <w:lang w:val="ca-ES"/>
        </w:rPr>
        <w:t>ANNEX NÚMERO 2 FORMULARI DE PROPOSICIÓ INICIAL A INCLOURE EN EL SOBRE ÚNIC</w:t>
      </w:r>
    </w:p>
    <w:p w14:paraId="4505298D" w14:textId="77777777" w:rsidR="00B6716E" w:rsidRPr="00BC37F8" w:rsidRDefault="00B6716E" w:rsidP="00BC37F8">
      <w:pPr>
        <w:rPr>
          <w:b/>
          <w:lang w:val="ca-ES"/>
        </w:rPr>
      </w:pPr>
    </w:p>
    <w:p w14:paraId="39ED9E7C" w14:textId="77777777" w:rsidR="00BC37F8" w:rsidRPr="00BC37F8" w:rsidRDefault="00BC37F8" w:rsidP="00BC37F8">
      <w:pPr>
        <w:rPr>
          <w:lang w:val="ca-ES"/>
        </w:rPr>
      </w:pPr>
      <w:r w:rsidRPr="00BC37F8">
        <w:rPr>
          <w:lang w:val="ca-ES"/>
        </w:rPr>
        <w:t>Dades del declarant</w:t>
      </w:r>
    </w:p>
    <w:tbl>
      <w:tblPr>
        <w:tblW w:w="0" w:type="auto"/>
        <w:tblInd w:w="114" w:type="dxa"/>
        <w:tblLayout w:type="fixed"/>
        <w:tblCellMar>
          <w:left w:w="0" w:type="dxa"/>
          <w:right w:w="0" w:type="dxa"/>
        </w:tblCellMar>
        <w:tblLook w:val="04A0" w:firstRow="1" w:lastRow="0" w:firstColumn="1" w:lastColumn="0" w:noHBand="0" w:noVBand="1"/>
      </w:tblPr>
      <w:tblGrid>
        <w:gridCol w:w="3490"/>
        <w:gridCol w:w="1441"/>
        <w:gridCol w:w="3713"/>
      </w:tblGrid>
      <w:tr w:rsidR="00BC37F8" w:rsidRPr="00BC37F8" w14:paraId="08192B43" w14:textId="77777777">
        <w:trPr>
          <w:trHeight w:hRule="exact" w:val="689"/>
        </w:trPr>
        <w:tc>
          <w:tcPr>
            <w:tcW w:w="3490" w:type="dxa"/>
            <w:tcBorders>
              <w:top w:val="single" w:sz="4" w:space="0" w:color="000000"/>
              <w:left w:val="single" w:sz="4" w:space="0" w:color="000000"/>
              <w:bottom w:val="single" w:sz="4" w:space="0" w:color="000000"/>
              <w:right w:val="single" w:sz="4" w:space="0" w:color="000000"/>
            </w:tcBorders>
            <w:hideMark/>
          </w:tcPr>
          <w:p w14:paraId="6BE5C8D2" w14:textId="77777777" w:rsidR="00BC37F8" w:rsidRPr="00BC37F8" w:rsidRDefault="00BC37F8" w:rsidP="00BC37F8">
            <w:proofErr w:type="spellStart"/>
            <w:r w:rsidRPr="00BC37F8">
              <w:t>Nom</w:t>
            </w:r>
            <w:proofErr w:type="spellEnd"/>
            <w:r w:rsidRPr="00BC37F8">
              <w:t xml:space="preserve"> i </w:t>
            </w:r>
            <w:proofErr w:type="spellStart"/>
            <w:r w:rsidRPr="00BC37F8">
              <w:t>cognoms</w:t>
            </w:r>
            <w:proofErr w:type="spellEnd"/>
          </w:p>
        </w:tc>
        <w:tc>
          <w:tcPr>
            <w:tcW w:w="1441" w:type="dxa"/>
            <w:tcBorders>
              <w:top w:val="single" w:sz="4" w:space="0" w:color="000000"/>
              <w:left w:val="single" w:sz="4" w:space="0" w:color="000000"/>
              <w:bottom w:val="single" w:sz="4" w:space="0" w:color="000000"/>
              <w:right w:val="single" w:sz="4" w:space="0" w:color="000000"/>
            </w:tcBorders>
            <w:hideMark/>
          </w:tcPr>
          <w:p w14:paraId="69560EF5" w14:textId="77777777" w:rsidR="00BC37F8" w:rsidRPr="00BC37F8" w:rsidRDefault="00BC37F8" w:rsidP="00BC37F8">
            <w:r w:rsidRPr="00BC37F8">
              <w:t>DNI/NIF</w:t>
            </w:r>
          </w:p>
        </w:tc>
        <w:tc>
          <w:tcPr>
            <w:tcW w:w="3713" w:type="dxa"/>
            <w:tcBorders>
              <w:top w:val="single" w:sz="4" w:space="0" w:color="000000"/>
              <w:left w:val="single" w:sz="4" w:space="0" w:color="000000"/>
              <w:bottom w:val="single" w:sz="4" w:space="0" w:color="000000"/>
              <w:right w:val="single" w:sz="4" w:space="0" w:color="000000"/>
            </w:tcBorders>
            <w:hideMark/>
          </w:tcPr>
          <w:p w14:paraId="2588B1C9" w14:textId="77777777" w:rsidR="00BC37F8" w:rsidRPr="00BC37F8" w:rsidRDefault="00BC37F8" w:rsidP="00BC37F8">
            <w:proofErr w:type="spellStart"/>
            <w:r w:rsidRPr="00BC37F8">
              <w:t>Domicili</w:t>
            </w:r>
            <w:proofErr w:type="spellEnd"/>
          </w:p>
        </w:tc>
      </w:tr>
      <w:tr w:rsidR="00BC37F8" w:rsidRPr="00BC37F8" w14:paraId="00873351" w14:textId="77777777">
        <w:trPr>
          <w:trHeight w:hRule="exact" w:val="692"/>
        </w:trPr>
        <w:tc>
          <w:tcPr>
            <w:tcW w:w="3490" w:type="dxa"/>
            <w:tcBorders>
              <w:top w:val="single" w:sz="4" w:space="0" w:color="000000"/>
              <w:left w:val="single" w:sz="4" w:space="0" w:color="000000"/>
              <w:bottom w:val="single" w:sz="4" w:space="0" w:color="000000"/>
              <w:right w:val="single" w:sz="4" w:space="0" w:color="000000"/>
            </w:tcBorders>
            <w:hideMark/>
          </w:tcPr>
          <w:p w14:paraId="489D6881" w14:textId="77777777" w:rsidR="00BC37F8" w:rsidRPr="00BC37F8" w:rsidRDefault="00BC37F8" w:rsidP="00BC37F8">
            <w:proofErr w:type="spellStart"/>
            <w:r w:rsidRPr="00BC37F8">
              <w:t>Població</w:t>
            </w:r>
            <w:proofErr w:type="spellEnd"/>
          </w:p>
        </w:tc>
        <w:tc>
          <w:tcPr>
            <w:tcW w:w="1441" w:type="dxa"/>
            <w:tcBorders>
              <w:top w:val="single" w:sz="4" w:space="0" w:color="000000"/>
              <w:left w:val="single" w:sz="4" w:space="0" w:color="000000"/>
              <w:bottom w:val="single" w:sz="4" w:space="0" w:color="000000"/>
              <w:right w:val="single" w:sz="4" w:space="0" w:color="000000"/>
            </w:tcBorders>
            <w:hideMark/>
          </w:tcPr>
          <w:p w14:paraId="59BEFB6C" w14:textId="77777777" w:rsidR="00BC37F8" w:rsidRPr="00BC37F8" w:rsidRDefault="00BC37F8" w:rsidP="00BC37F8">
            <w:proofErr w:type="spellStart"/>
            <w:r w:rsidRPr="00BC37F8">
              <w:t>Codi</w:t>
            </w:r>
            <w:proofErr w:type="spellEnd"/>
            <w:r w:rsidRPr="00BC37F8">
              <w:t xml:space="preserve"> postal</w:t>
            </w:r>
          </w:p>
        </w:tc>
        <w:tc>
          <w:tcPr>
            <w:tcW w:w="3713" w:type="dxa"/>
            <w:tcBorders>
              <w:top w:val="single" w:sz="4" w:space="0" w:color="000000"/>
              <w:left w:val="single" w:sz="4" w:space="0" w:color="000000"/>
              <w:bottom w:val="single" w:sz="4" w:space="0" w:color="000000"/>
              <w:right w:val="single" w:sz="4" w:space="0" w:color="000000"/>
            </w:tcBorders>
            <w:hideMark/>
          </w:tcPr>
          <w:p w14:paraId="0EC040EB" w14:textId="77777777" w:rsidR="00BC37F8" w:rsidRPr="00BC37F8" w:rsidRDefault="00BC37F8" w:rsidP="00BC37F8">
            <w:proofErr w:type="spellStart"/>
            <w:r w:rsidRPr="00BC37F8">
              <w:t>Telèfon</w:t>
            </w:r>
            <w:proofErr w:type="spellEnd"/>
          </w:p>
        </w:tc>
      </w:tr>
      <w:tr w:rsidR="00BC37F8" w:rsidRPr="00BC37F8" w14:paraId="7F4275EA" w14:textId="77777777">
        <w:trPr>
          <w:trHeight w:hRule="exact" w:val="252"/>
        </w:trPr>
        <w:tc>
          <w:tcPr>
            <w:tcW w:w="3490" w:type="dxa"/>
            <w:tcBorders>
              <w:top w:val="single" w:sz="4" w:space="0" w:color="000000"/>
              <w:left w:val="single" w:sz="4" w:space="0" w:color="000000"/>
              <w:bottom w:val="nil"/>
              <w:right w:val="nil"/>
            </w:tcBorders>
            <w:hideMark/>
          </w:tcPr>
          <w:p w14:paraId="5DC869E3" w14:textId="77777777" w:rsidR="00BC37F8" w:rsidRPr="00BC37F8" w:rsidRDefault="00BC37F8" w:rsidP="00BC37F8">
            <w:proofErr w:type="spellStart"/>
            <w:r w:rsidRPr="00BC37F8">
              <w:t>Actuant</w:t>
            </w:r>
            <w:proofErr w:type="spellEnd"/>
            <w:r w:rsidRPr="00BC37F8">
              <w:t xml:space="preserve"> en </w:t>
            </w:r>
            <w:proofErr w:type="spellStart"/>
            <w:r w:rsidRPr="00BC37F8">
              <w:t>nom</w:t>
            </w:r>
            <w:proofErr w:type="spellEnd"/>
            <w:r w:rsidRPr="00BC37F8">
              <w:t xml:space="preserve"> propi</w:t>
            </w:r>
          </w:p>
        </w:tc>
        <w:tc>
          <w:tcPr>
            <w:tcW w:w="1441" w:type="dxa"/>
            <w:tcBorders>
              <w:top w:val="single" w:sz="4" w:space="0" w:color="000000"/>
              <w:left w:val="nil"/>
              <w:bottom w:val="nil"/>
              <w:right w:val="nil"/>
            </w:tcBorders>
          </w:tcPr>
          <w:p w14:paraId="6C9323E5" w14:textId="77777777" w:rsidR="00BC37F8" w:rsidRPr="00BC37F8" w:rsidRDefault="00BC37F8" w:rsidP="00BC37F8">
            <w:pPr>
              <w:rPr>
                <w:lang w:val="ca-ES"/>
              </w:rPr>
            </w:pPr>
          </w:p>
        </w:tc>
        <w:tc>
          <w:tcPr>
            <w:tcW w:w="3713" w:type="dxa"/>
            <w:tcBorders>
              <w:top w:val="single" w:sz="4" w:space="0" w:color="000000"/>
              <w:left w:val="nil"/>
              <w:bottom w:val="nil"/>
              <w:right w:val="nil"/>
            </w:tcBorders>
          </w:tcPr>
          <w:p w14:paraId="63D50C37" w14:textId="77777777" w:rsidR="00BC37F8" w:rsidRPr="00BC37F8" w:rsidRDefault="00BC37F8" w:rsidP="00BC37F8">
            <w:pPr>
              <w:rPr>
                <w:lang w:val="ca-ES"/>
              </w:rPr>
            </w:pPr>
          </w:p>
        </w:tc>
      </w:tr>
      <w:tr w:rsidR="00BC37F8" w:rsidRPr="00BC37F8" w14:paraId="6B92BD41" w14:textId="77777777">
        <w:trPr>
          <w:trHeight w:hRule="exact" w:val="254"/>
        </w:trPr>
        <w:tc>
          <w:tcPr>
            <w:tcW w:w="3490" w:type="dxa"/>
            <w:tcBorders>
              <w:top w:val="nil"/>
              <w:left w:val="single" w:sz="4" w:space="0" w:color="000000"/>
              <w:bottom w:val="nil"/>
              <w:right w:val="nil"/>
            </w:tcBorders>
            <w:hideMark/>
          </w:tcPr>
          <w:p w14:paraId="33B28D57" w14:textId="77777777" w:rsidR="00BC37F8" w:rsidRPr="00BC37F8" w:rsidRDefault="00BC37F8" w:rsidP="00BC37F8">
            <w:proofErr w:type="spellStart"/>
            <w:r w:rsidRPr="00BC37F8">
              <w:t>Actuant</w:t>
            </w:r>
            <w:proofErr w:type="spellEnd"/>
            <w:r w:rsidRPr="00BC37F8">
              <w:t xml:space="preserve"> en </w:t>
            </w:r>
            <w:proofErr w:type="spellStart"/>
            <w:r w:rsidRPr="00BC37F8">
              <w:t>representació</w:t>
            </w:r>
            <w:proofErr w:type="spellEnd"/>
          </w:p>
        </w:tc>
        <w:tc>
          <w:tcPr>
            <w:tcW w:w="1441" w:type="dxa"/>
          </w:tcPr>
          <w:p w14:paraId="63E51BD8" w14:textId="77777777" w:rsidR="00BC37F8" w:rsidRPr="00BC37F8" w:rsidRDefault="00BC37F8" w:rsidP="00BC37F8">
            <w:pPr>
              <w:rPr>
                <w:lang w:val="ca-ES"/>
              </w:rPr>
            </w:pPr>
          </w:p>
        </w:tc>
        <w:tc>
          <w:tcPr>
            <w:tcW w:w="3713" w:type="dxa"/>
          </w:tcPr>
          <w:p w14:paraId="676A141E" w14:textId="77777777" w:rsidR="00BC37F8" w:rsidRPr="00BC37F8" w:rsidRDefault="00BC37F8" w:rsidP="00BC37F8">
            <w:pPr>
              <w:rPr>
                <w:lang w:val="ca-ES"/>
              </w:rPr>
            </w:pPr>
          </w:p>
        </w:tc>
      </w:tr>
    </w:tbl>
    <w:p w14:paraId="77735834" w14:textId="77777777" w:rsidR="00BC37F8" w:rsidRPr="00BC37F8" w:rsidRDefault="00BC37F8" w:rsidP="00BC37F8">
      <w:pPr>
        <w:rPr>
          <w:lang w:val="ca-ES"/>
        </w:rPr>
      </w:pPr>
    </w:p>
    <w:p w14:paraId="1F0BAAD2" w14:textId="77777777" w:rsidR="00BC37F8" w:rsidRPr="00BC37F8" w:rsidRDefault="00BC37F8" w:rsidP="00BC37F8">
      <w:pPr>
        <w:rPr>
          <w:lang w:val="ca-ES"/>
        </w:rPr>
      </w:pPr>
      <w:r w:rsidRPr="00BC37F8">
        <w:rPr>
          <w:lang w:val="ca-ES"/>
        </w:rPr>
        <w:t>Dades de l’empresa (si s’actua en la seva representació)</w:t>
      </w:r>
    </w:p>
    <w:tbl>
      <w:tblPr>
        <w:tblW w:w="0" w:type="auto"/>
        <w:tblInd w:w="114" w:type="dxa"/>
        <w:tblLayout w:type="fixed"/>
        <w:tblCellMar>
          <w:left w:w="0" w:type="dxa"/>
          <w:right w:w="0" w:type="dxa"/>
        </w:tblCellMar>
        <w:tblLook w:val="04A0" w:firstRow="1" w:lastRow="0" w:firstColumn="1" w:lastColumn="0" w:noHBand="0" w:noVBand="1"/>
      </w:tblPr>
      <w:tblGrid>
        <w:gridCol w:w="3488"/>
        <w:gridCol w:w="1440"/>
        <w:gridCol w:w="3716"/>
      </w:tblGrid>
      <w:tr w:rsidR="00BC37F8" w:rsidRPr="00BC37F8" w14:paraId="0328F9F2" w14:textId="77777777">
        <w:trPr>
          <w:trHeight w:hRule="exact" w:val="689"/>
        </w:trPr>
        <w:tc>
          <w:tcPr>
            <w:tcW w:w="3488" w:type="dxa"/>
            <w:tcBorders>
              <w:top w:val="single" w:sz="4" w:space="0" w:color="000000"/>
              <w:left w:val="single" w:sz="4" w:space="0" w:color="000000"/>
              <w:bottom w:val="single" w:sz="4" w:space="0" w:color="000000"/>
              <w:right w:val="single" w:sz="4" w:space="0" w:color="000000"/>
            </w:tcBorders>
            <w:hideMark/>
          </w:tcPr>
          <w:p w14:paraId="1DA4EB5F" w14:textId="77777777" w:rsidR="00BC37F8" w:rsidRPr="00BC37F8" w:rsidRDefault="00BC37F8" w:rsidP="00BC37F8">
            <w:proofErr w:type="spellStart"/>
            <w:r w:rsidRPr="00BC37F8">
              <w:t>Nom</w:t>
            </w:r>
            <w:proofErr w:type="spellEnd"/>
          </w:p>
        </w:tc>
        <w:tc>
          <w:tcPr>
            <w:tcW w:w="1440" w:type="dxa"/>
            <w:tcBorders>
              <w:top w:val="single" w:sz="4" w:space="0" w:color="000000"/>
              <w:left w:val="single" w:sz="4" w:space="0" w:color="000000"/>
              <w:bottom w:val="single" w:sz="4" w:space="0" w:color="000000"/>
              <w:right w:val="single" w:sz="4" w:space="0" w:color="000000"/>
            </w:tcBorders>
            <w:hideMark/>
          </w:tcPr>
          <w:p w14:paraId="5AE64E03" w14:textId="77777777" w:rsidR="00BC37F8" w:rsidRPr="00BC37F8" w:rsidRDefault="00BC37F8" w:rsidP="00BC37F8">
            <w:r w:rsidRPr="00BC37F8">
              <w:t>NIF</w:t>
            </w:r>
          </w:p>
        </w:tc>
        <w:tc>
          <w:tcPr>
            <w:tcW w:w="3716" w:type="dxa"/>
            <w:tcBorders>
              <w:top w:val="single" w:sz="4" w:space="0" w:color="000000"/>
              <w:left w:val="single" w:sz="4" w:space="0" w:color="000000"/>
              <w:bottom w:val="single" w:sz="4" w:space="0" w:color="000000"/>
              <w:right w:val="single" w:sz="4" w:space="0" w:color="000000"/>
            </w:tcBorders>
            <w:hideMark/>
          </w:tcPr>
          <w:p w14:paraId="504BB343" w14:textId="77777777" w:rsidR="00BC37F8" w:rsidRPr="00BC37F8" w:rsidRDefault="00BC37F8" w:rsidP="00BC37F8">
            <w:proofErr w:type="spellStart"/>
            <w:r w:rsidRPr="00BC37F8">
              <w:t>Domicili</w:t>
            </w:r>
            <w:proofErr w:type="spellEnd"/>
            <w:r w:rsidRPr="00BC37F8">
              <w:t xml:space="preserve"> social</w:t>
            </w:r>
          </w:p>
        </w:tc>
      </w:tr>
      <w:tr w:rsidR="00BC37F8" w:rsidRPr="00BC37F8" w14:paraId="1554053F" w14:textId="77777777">
        <w:trPr>
          <w:trHeight w:hRule="exact" w:val="691"/>
        </w:trPr>
        <w:tc>
          <w:tcPr>
            <w:tcW w:w="3488" w:type="dxa"/>
            <w:tcBorders>
              <w:top w:val="single" w:sz="4" w:space="0" w:color="000000"/>
              <w:left w:val="single" w:sz="4" w:space="0" w:color="000000"/>
              <w:bottom w:val="single" w:sz="4" w:space="0" w:color="000000"/>
              <w:right w:val="single" w:sz="4" w:space="0" w:color="000000"/>
            </w:tcBorders>
            <w:hideMark/>
          </w:tcPr>
          <w:p w14:paraId="56095BE8" w14:textId="77777777" w:rsidR="00BC37F8" w:rsidRPr="00BC37F8" w:rsidRDefault="00BC37F8" w:rsidP="00BC37F8">
            <w:proofErr w:type="spellStart"/>
            <w:r w:rsidRPr="00BC37F8">
              <w:t>Població</w:t>
            </w:r>
            <w:proofErr w:type="spellEnd"/>
          </w:p>
        </w:tc>
        <w:tc>
          <w:tcPr>
            <w:tcW w:w="1440" w:type="dxa"/>
            <w:tcBorders>
              <w:top w:val="single" w:sz="4" w:space="0" w:color="000000"/>
              <w:left w:val="single" w:sz="4" w:space="0" w:color="000000"/>
              <w:bottom w:val="single" w:sz="4" w:space="0" w:color="000000"/>
              <w:right w:val="single" w:sz="4" w:space="0" w:color="000000"/>
            </w:tcBorders>
            <w:hideMark/>
          </w:tcPr>
          <w:p w14:paraId="4017A674" w14:textId="77777777" w:rsidR="00BC37F8" w:rsidRPr="00BC37F8" w:rsidRDefault="00BC37F8" w:rsidP="00BC37F8">
            <w:proofErr w:type="spellStart"/>
            <w:r w:rsidRPr="00BC37F8">
              <w:t>Codi</w:t>
            </w:r>
            <w:proofErr w:type="spellEnd"/>
            <w:r w:rsidRPr="00BC37F8">
              <w:t xml:space="preserve"> postal</w:t>
            </w:r>
          </w:p>
        </w:tc>
        <w:tc>
          <w:tcPr>
            <w:tcW w:w="3716" w:type="dxa"/>
            <w:tcBorders>
              <w:top w:val="single" w:sz="4" w:space="0" w:color="000000"/>
              <w:left w:val="single" w:sz="4" w:space="0" w:color="000000"/>
              <w:bottom w:val="single" w:sz="4" w:space="0" w:color="000000"/>
              <w:right w:val="single" w:sz="4" w:space="0" w:color="000000"/>
            </w:tcBorders>
            <w:hideMark/>
          </w:tcPr>
          <w:p w14:paraId="66599272" w14:textId="77777777" w:rsidR="00BC37F8" w:rsidRPr="00BC37F8" w:rsidRDefault="00BC37F8" w:rsidP="00BC37F8">
            <w:proofErr w:type="spellStart"/>
            <w:r w:rsidRPr="00BC37F8">
              <w:t>Telèfon</w:t>
            </w:r>
            <w:proofErr w:type="spellEnd"/>
          </w:p>
        </w:tc>
      </w:tr>
    </w:tbl>
    <w:p w14:paraId="5359EF98" w14:textId="77777777" w:rsidR="00BC37F8" w:rsidRPr="00BC37F8" w:rsidRDefault="00BC37F8" w:rsidP="00BC37F8">
      <w:pPr>
        <w:rPr>
          <w:lang w:val="ca-ES"/>
        </w:rPr>
      </w:pPr>
    </w:p>
    <w:p w14:paraId="3C496C6A" w14:textId="77777777" w:rsidR="00BC37F8" w:rsidRPr="00BC37F8" w:rsidRDefault="00BC37F8" w:rsidP="00B6716E">
      <w:pPr>
        <w:jc w:val="both"/>
        <w:rPr>
          <w:lang w:val="ca-ES"/>
        </w:rPr>
      </w:pPr>
      <w:r w:rsidRPr="00BC37F8">
        <w:rPr>
          <w:lang w:val="ca-ES"/>
        </w:rPr>
        <w:t>Licitació:</w:t>
      </w:r>
    </w:p>
    <w:p w14:paraId="67D1024F" w14:textId="77777777" w:rsidR="00BC37F8" w:rsidRDefault="00BC37F8" w:rsidP="00B6716E">
      <w:pPr>
        <w:jc w:val="both"/>
        <w:rPr>
          <w:lang w:val="ca-ES"/>
        </w:rPr>
      </w:pPr>
      <w:r w:rsidRPr="00BC37F8">
        <w:rPr>
          <w:lang w:val="ca-ES"/>
        </w:rPr>
        <w:t xml:space="preserve">Contracte de serveis per la </w:t>
      </w:r>
      <w:r w:rsidRPr="00BC37F8">
        <w:rPr>
          <w:bCs/>
          <w:lang w:val="ca-ES"/>
        </w:rPr>
        <w:t xml:space="preserve">redacció del projecte executiu , estudi de seguretat i salut </w:t>
      </w:r>
      <w:r w:rsidRPr="00BC37F8">
        <w:rPr>
          <w:lang w:val="ca-ES"/>
        </w:rPr>
        <w:t>i</w:t>
      </w:r>
      <w:r w:rsidRPr="00BC37F8">
        <w:rPr>
          <w:bCs/>
          <w:lang w:val="ca-ES"/>
        </w:rPr>
        <w:t xml:space="preserve"> direcció de les obres </w:t>
      </w:r>
      <w:r w:rsidRPr="00BC37F8">
        <w:rPr>
          <w:lang w:val="ca-ES"/>
        </w:rPr>
        <w:t>d’urbanització de l’entorn Ridaura</w:t>
      </w:r>
    </w:p>
    <w:p w14:paraId="1A126AF1" w14:textId="77777777" w:rsidR="00B6716E" w:rsidRPr="00BC37F8" w:rsidRDefault="00B6716E" w:rsidP="00B6716E">
      <w:pPr>
        <w:jc w:val="both"/>
        <w:rPr>
          <w:lang w:val="ca-ES"/>
        </w:rPr>
      </w:pPr>
    </w:p>
    <w:p w14:paraId="58528ECD" w14:textId="77777777" w:rsidR="00BC37F8" w:rsidRPr="00BC37F8" w:rsidRDefault="00BC37F8" w:rsidP="00B6716E">
      <w:pPr>
        <w:jc w:val="both"/>
        <w:rPr>
          <w:lang w:val="ca-ES"/>
        </w:rPr>
      </w:pPr>
      <w:r w:rsidRPr="00BC37F8">
        <w:rPr>
          <w:lang w:val="ca-ES"/>
        </w:rPr>
        <w:t>Estic assabentat de les condicions exigides per a la contractació de serveis relativa a la licitació anteriorment referida i que em COMPROMETO a portar-la a terme amb subjecció als plecs de clàusules administratives i tècniques particulars, que ACCEPTO ÍNTEGRAMENT, i del qual PROPOSO les següents millores tècniques i una reducció dels terminis de redacció del projecte sense que això suposi un cost afegit per a l’Ajuntament al preu del contracte:</w:t>
      </w:r>
    </w:p>
    <w:p w14:paraId="723D4335" w14:textId="77777777" w:rsidR="00BC37F8" w:rsidRPr="00BC37F8" w:rsidRDefault="00BC37F8" w:rsidP="00BC37F8">
      <w:pPr>
        <w:rPr>
          <w:lang w:val="ca-ES"/>
        </w:rPr>
      </w:pPr>
    </w:p>
    <w:p w14:paraId="3348484F" w14:textId="77777777" w:rsidR="00BC37F8" w:rsidRPr="00BC37F8" w:rsidRDefault="00BC37F8" w:rsidP="00BC37F8">
      <w:pPr>
        <w:rPr>
          <w:lang w:val="ca-ES"/>
        </w:rPr>
      </w:pPr>
      <w:r w:rsidRPr="00BC37F8">
        <w:rPr>
          <w:lang w:val="ca-ES"/>
        </w:rPr>
        <w:t>EM COMPROMETO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2"/>
        <w:gridCol w:w="2921"/>
        <w:gridCol w:w="2396"/>
      </w:tblGrid>
      <w:tr w:rsidR="00BC37F8" w:rsidRPr="00BC37F8" w14:paraId="6B4ED75E" w14:textId="77777777">
        <w:tc>
          <w:tcPr>
            <w:tcW w:w="3177" w:type="dxa"/>
            <w:gridSpan w:val="2"/>
            <w:vMerge w:val="restart"/>
            <w:tcBorders>
              <w:top w:val="single" w:sz="4" w:space="0" w:color="auto"/>
              <w:left w:val="single" w:sz="4" w:space="0" w:color="auto"/>
              <w:bottom w:val="single" w:sz="4" w:space="0" w:color="auto"/>
              <w:right w:val="single" w:sz="4" w:space="0" w:color="auto"/>
            </w:tcBorders>
            <w:hideMark/>
          </w:tcPr>
          <w:p w14:paraId="770AC282" w14:textId="77777777" w:rsidR="00BC37F8" w:rsidRPr="00BC37F8" w:rsidRDefault="00BC37F8" w:rsidP="00BC37F8">
            <w:pPr>
              <w:rPr>
                <w:lang w:val="pt-PT"/>
              </w:rPr>
            </w:pPr>
            <w:r w:rsidRPr="00BC37F8">
              <w:rPr>
                <w:bCs/>
                <w:lang w:val="pt-PT"/>
              </w:rPr>
              <w:t>Redacció del projecte executiu , estudi de seguretat i salut.</w:t>
            </w:r>
          </w:p>
        </w:tc>
        <w:tc>
          <w:tcPr>
            <w:tcW w:w="5317" w:type="dxa"/>
            <w:gridSpan w:val="2"/>
            <w:tcBorders>
              <w:top w:val="single" w:sz="4" w:space="0" w:color="auto"/>
              <w:left w:val="single" w:sz="4" w:space="0" w:color="auto"/>
              <w:bottom w:val="single" w:sz="4" w:space="0" w:color="auto"/>
              <w:right w:val="single" w:sz="4" w:space="0" w:color="auto"/>
            </w:tcBorders>
            <w:hideMark/>
          </w:tcPr>
          <w:p w14:paraId="72D4DDD3" w14:textId="77777777" w:rsidR="00BC37F8" w:rsidRPr="00BC37F8" w:rsidRDefault="00BC37F8" w:rsidP="00BC37F8">
            <w:proofErr w:type="spellStart"/>
            <w:r w:rsidRPr="00BC37F8">
              <w:t>Millores</w:t>
            </w:r>
            <w:proofErr w:type="spellEnd"/>
            <w:r w:rsidRPr="00BC37F8">
              <w:t xml:space="preserve"> </w:t>
            </w:r>
            <w:proofErr w:type="spellStart"/>
            <w:r w:rsidRPr="00BC37F8">
              <w:t>tècniques</w:t>
            </w:r>
            <w:proofErr w:type="spellEnd"/>
          </w:p>
        </w:tc>
      </w:tr>
      <w:tr w:rsidR="00BC37F8" w:rsidRPr="00BC37F8" w14:paraId="0A103809" w14:textId="77777777">
        <w:trPr>
          <w:trHeight w:val="3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A92AC2" w14:textId="77777777" w:rsidR="00BC37F8" w:rsidRPr="00BC37F8" w:rsidRDefault="00BC37F8" w:rsidP="00BC37F8"/>
        </w:tc>
        <w:tc>
          <w:tcPr>
            <w:tcW w:w="5317" w:type="dxa"/>
            <w:gridSpan w:val="2"/>
            <w:tcBorders>
              <w:top w:val="single" w:sz="4" w:space="0" w:color="auto"/>
              <w:left w:val="single" w:sz="4" w:space="0" w:color="auto"/>
              <w:bottom w:val="single" w:sz="4" w:space="0" w:color="auto"/>
              <w:right w:val="single" w:sz="4" w:space="0" w:color="auto"/>
            </w:tcBorders>
          </w:tcPr>
          <w:p w14:paraId="56DA26D2" w14:textId="77777777" w:rsidR="00BC37F8" w:rsidRPr="00BC37F8" w:rsidRDefault="00BC37F8" w:rsidP="00BC37F8"/>
        </w:tc>
      </w:tr>
      <w:tr w:rsidR="00BC37F8" w:rsidRPr="00BC37F8" w14:paraId="43782F59" w14:textId="77777777">
        <w:tc>
          <w:tcPr>
            <w:tcW w:w="3165" w:type="dxa"/>
            <w:vMerge w:val="restart"/>
            <w:tcBorders>
              <w:top w:val="single" w:sz="4" w:space="0" w:color="auto"/>
              <w:left w:val="single" w:sz="4" w:space="0" w:color="auto"/>
              <w:bottom w:val="single" w:sz="4" w:space="0" w:color="auto"/>
              <w:right w:val="single" w:sz="4" w:space="0" w:color="auto"/>
            </w:tcBorders>
            <w:hideMark/>
          </w:tcPr>
          <w:p w14:paraId="2B425A68" w14:textId="77777777" w:rsidR="00BC37F8" w:rsidRPr="00BC37F8" w:rsidRDefault="00BC37F8" w:rsidP="00BC37F8">
            <w:r w:rsidRPr="00BC37F8">
              <w:t xml:space="preserve">El </w:t>
            </w:r>
            <w:proofErr w:type="spellStart"/>
            <w:r w:rsidRPr="00BC37F8">
              <w:t>termini</w:t>
            </w:r>
            <w:proofErr w:type="spellEnd"/>
            <w:r w:rsidRPr="00BC37F8">
              <w:t xml:space="preserve"> per al </w:t>
            </w:r>
            <w:proofErr w:type="spellStart"/>
            <w:r w:rsidRPr="00BC37F8">
              <w:t>lliurament</w:t>
            </w:r>
            <w:proofErr w:type="spellEnd"/>
            <w:r w:rsidRPr="00BC37F8">
              <w:t xml:space="preserve"> del </w:t>
            </w:r>
            <w:proofErr w:type="spellStart"/>
            <w:r w:rsidRPr="00BC37F8">
              <w:t>projecte</w:t>
            </w:r>
            <w:proofErr w:type="spellEnd"/>
            <w:r w:rsidRPr="00BC37F8">
              <w:t xml:space="preserve"> </w:t>
            </w:r>
            <w:proofErr w:type="spellStart"/>
            <w:r w:rsidRPr="00BC37F8">
              <w:t>executiu</w:t>
            </w:r>
            <w:proofErr w:type="spellEnd"/>
            <w:r w:rsidRPr="00BC37F8">
              <w:t xml:space="preserve"> i </w:t>
            </w:r>
            <w:proofErr w:type="spellStart"/>
            <w:r w:rsidRPr="00BC37F8">
              <w:t>l’estudi</w:t>
            </w:r>
            <w:proofErr w:type="spellEnd"/>
            <w:r w:rsidRPr="00BC37F8">
              <w:t xml:space="preserve"> de </w:t>
            </w:r>
            <w:proofErr w:type="spellStart"/>
            <w:r w:rsidRPr="00BC37F8">
              <w:t>seguretat</w:t>
            </w:r>
            <w:proofErr w:type="spellEnd"/>
            <w:r w:rsidRPr="00BC37F8">
              <w:t xml:space="preserve"> i </w:t>
            </w:r>
            <w:proofErr w:type="spellStart"/>
            <w:r w:rsidRPr="00BC37F8">
              <w:t>salut</w:t>
            </w:r>
            <w:proofErr w:type="spellEnd"/>
            <w:r w:rsidRPr="00BC37F8">
              <w:t>.</w:t>
            </w:r>
          </w:p>
        </w:tc>
        <w:tc>
          <w:tcPr>
            <w:tcW w:w="2933" w:type="dxa"/>
            <w:gridSpan w:val="2"/>
            <w:tcBorders>
              <w:top w:val="single" w:sz="4" w:space="0" w:color="auto"/>
              <w:left w:val="single" w:sz="4" w:space="0" w:color="auto"/>
              <w:bottom w:val="single" w:sz="4" w:space="0" w:color="auto"/>
              <w:right w:val="single" w:sz="4" w:space="0" w:color="auto"/>
            </w:tcBorders>
            <w:hideMark/>
          </w:tcPr>
          <w:p w14:paraId="2B9316E8" w14:textId="77777777" w:rsidR="00BC37F8" w:rsidRPr="00BC37F8" w:rsidRDefault="00BC37F8" w:rsidP="00BC37F8">
            <w:r w:rsidRPr="00BC37F8">
              <w:t xml:space="preserve">Termini </w:t>
            </w:r>
            <w:proofErr w:type="spellStart"/>
            <w:r w:rsidRPr="00BC37F8">
              <w:t>sortida</w:t>
            </w:r>
            <w:proofErr w:type="spellEnd"/>
          </w:p>
        </w:tc>
        <w:tc>
          <w:tcPr>
            <w:tcW w:w="2396" w:type="dxa"/>
            <w:tcBorders>
              <w:top w:val="single" w:sz="4" w:space="0" w:color="auto"/>
              <w:left w:val="single" w:sz="4" w:space="0" w:color="auto"/>
              <w:bottom w:val="single" w:sz="4" w:space="0" w:color="auto"/>
              <w:right w:val="single" w:sz="4" w:space="0" w:color="auto"/>
            </w:tcBorders>
            <w:hideMark/>
          </w:tcPr>
          <w:p w14:paraId="44E294ED" w14:textId="77777777" w:rsidR="00BC37F8" w:rsidRPr="00BC37F8" w:rsidRDefault="00BC37F8" w:rsidP="00BC37F8">
            <w:r w:rsidRPr="00BC37F8">
              <w:t xml:space="preserve">Termini </w:t>
            </w:r>
            <w:proofErr w:type="spellStart"/>
            <w:r w:rsidRPr="00BC37F8">
              <w:t>ofert</w:t>
            </w:r>
            <w:proofErr w:type="spellEnd"/>
          </w:p>
        </w:tc>
      </w:tr>
      <w:tr w:rsidR="00BC37F8" w:rsidRPr="00BC37F8" w14:paraId="2D206872" w14:textId="77777777">
        <w:trPr>
          <w:trHeight w:val="1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D4EB5" w14:textId="77777777" w:rsidR="00BC37F8" w:rsidRPr="00BC37F8" w:rsidRDefault="00BC37F8" w:rsidP="00BC37F8"/>
        </w:tc>
        <w:tc>
          <w:tcPr>
            <w:tcW w:w="2933" w:type="dxa"/>
            <w:gridSpan w:val="2"/>
            <w:tcBorders>
              <w:top w:val="single" w:sz="4" w:space="0" w:color="auto"/>
              <w:left w:val="single" w:sz="4" w:space="0" w:color="auto"/>
              <w:bottom w:val="single" w:sz="4" w:space="0" w:color="auto"/>
              <w:right w:val="single" w:sz="4" w:space="0" w:color="auto"/>
            </w:tcBorders>
            <w:hideMark/>
          </w:tcPr>
          <w:p w14:paraId="1D816CBE" w14:textId="77777777" w:rsidR="00BC37F8" w:rsidRPr="00BC37F8" w:rsidRDefault="00BC37F8" w:rsidP="00BC37F8">
            <w:r w:rsidRPr="00BC37F8">
              <w:t xml:space="preserve">4 </w:t>
            </w:r>
            <w:proofErr w:type="spellStart"/>
            <w:r w:rsidRPr="00BC37F8">
              <w:t>mesos</w:t>
            </w:r>
            <w:proofErr w:type="spellEnd"/>
            <w:r w:rsidRPr="00BC37F8">
              <w:t xml:space="preserve"> (17,4 </w:t>
            </w:r>
            <w:proofErr w:type="spellStart"/>
            <w:r w:rsidRPr="00BC37F8">
              <w:t>setmanes</w:t>
            </w:r>
            <w:proofErr w:type="spellEnd"/>
            <w:r w:rsidRPr="00BC37F8">
              <w:t xml:space="preserve">), des de la </w:t>
            </w:r>
            <w:proofErr w:type="spellStart"/>
            <w:r w:rsidRPr="00BC37F8">
              <w:t>formalització</w:t>
            </w:r>
            <w:proofErr w:type="spellEnd"/>
            <w:r w:rsidRPr="00BC37F8">
              <w:t xml:space="preserve"> del contracte de serveis </w:t>
            </w:r>
          </w:p>
        </w:tc>
        <w:tc>
          <w:tcPr>
            <w:tcW w:w="2396" w:type="dxa"/>
            <w:tcBorders>
              <w:top w:val="single" w:sz="4" w:space="0" w:color="auto"/>
              <w:left w:val="single" w:sz="4" w:space="0" w:color="auto"/>
              <w:bottom w:val="single" w:sz="4" w:space="0" w:color="auto"/>
              <w:right w:val="single" w:sz="4" w:space="0" w:color="auto"/>
            </w:tcBorders>
          </w:tcPr>
          <w:p w14:paraId="09357996" w14:textId="77777777" w:rsidR="00BC37F8" w:rsidRPr="00BC37F8" w:rsidRDefault="00BC37F8" w:rsidP="00BC37F8"/>
          <w:p w14:paraId="63862AAF" w14:textId="77777777" w:rsidR="00BC37F8" w:rsidRPr="00BC37F8" w:rsidRDefault="00BC37F8" w:rsidP="00BC37F8">
            <w:r w:rsidRPr="00BC37F8">
              <w:t xml:space="preserve"> </w:t>
            </w:r>
          </w:p>
        </w:tc>
      </w:tr>
    </w:tbl>
    <w:p w14:paraId="4F53B455" w14:textId="77777777" w:rsidR="00BC37F8" w:rsidRPr="00BC37F8" w:rsidRDefault="00BC37F8" w:rsidP="00BC37F8">
      <w:pPr>
        <w:rPr>
          <w:lang w:val="ca-ES"/>
        </w:rPr>
      </w:pPr>
    </w:p>
    <w:p w14:paraId="5939EF54" w14:textId="77777777" w:rsidR="00BC37F8" w:rsidRPr="00BC37F8" w:rsidRDefault="00BC37F8" w:rsidP="00BC37F8">
      <w:pPr>
        <w:rPr>
          <w:lang w:val="ca-ES"/>
        </w:rPr>
      </w:pPr>
      <w:r w:rsidRPr="00BC37F8">
        <w:rPr>
          <w:lang w:val="ca-ES"/>
        </w:rPr>
        <w:t>Termini per la Direcció d’obres: Vinculat al contracte d’execució de l’obra i fins la finalització del termini de garantia del contracte d’execució de les obres.</w:t>
      </w:r>
    </w:p>
    <w:p w14:paraId="1E9F4A2D" w14:textId="77777777" w:rsidR="00BC37F8" w:rsidRPr="00BC37F8" w:rsidRDefault="00BC37F8" w:rsidP="00BC37F8">
      <w:pPr>
        <w:rPr>
          <w:lang w:val="ca-ES"/>
        </w:rPr>
      </w:pPr>
    </w:p>
    <w:p w14:paraId="5FED5FF6" w14:textId="77777777" w:rsidR="00BC37F8" w:rsidRPr="00BC37F8" w:rsidRDefault="00BC37F8" w:rsidP="00BC37F8">
      <w:pPr>
        <w:rPr>
          <w:lang w:val="ca-ES"/>
        </w:rPr>
      </w:pPr>
      <w:r w:rsidRPr="00BC37F8">
        <w:rPr>
          <w:lang w:val="ca-ES"/>
        </w:rPr>
        <w:t>Adscriure a l’execució del contracte les persones que formaran part de l’equip de treball, coincidint amb les que integren  l’equip mínim especificat en el concurs de projectes previ, del que deriva el present contracte de serveis, i del que van resultar guanyadors.</w:t>
      </w:r>
    </w:p>
    <w:p w14:paraId="30874260" w14:textId="77777777" w:rsidR="00BC37F8" w:rsidRPr="00BC37F8" w:rsidRDefault="00BC37F8" w:rsidP="00BC37F8">
      <w:pPr>
        <w:rPr>
          <w:lang w:val="ca-ES"/>
        </w:rPr>
      </w:pPr>
    </w:p>
    <w:p w14:paraId="500A26D4" w14:textId="77777777" w:rsidR="00BC37F8" w:rsidRPr="00BC37F8" w:rsidRDefault="00BC37F8" w:rsidP="00BC37F8">
      <w:pPr>
        <w:rPr>
          <w:lang w:val="ca-ES"/>
        </w:rPr>
      </w:pPr>
      <w:r w:rsidRPr="00BC37F8">
        <w:rPr>
          <w:lang w:val="ca-ES"/>
        </w:rPr>
        <w:t>(En el cas de ser personal laboral propi) :</w:t>
      </w:r>
    </w:p>
    <w:p w14:paraId="30807792" w14:textId="77777777" w:rsidR="00BC37F8" w:rsidRPr="00BC37F8" w:rsidRDefault="00BC37F8" w:rsidP="00BC37F8">
      <w:pPr>
        <w:rPr>
          <w:lang w:val="ca-ES"/>
        </w:rPr>
      </w:pPr>
    </w:p>
    <w:tbl>
      <w:tblPr>
        <w:tblW w:w="0" w:type="auto"/>
        <w:tblInd w:w="113" w:type="dxa"/>
        <w:tblLayout w:type="fixed"/>
        <w:tblCellMar>
          <w:left w:w="0" w:type="dxa"/>
          <w:right w:w="0" w:type="dxa"/>
        </w:tblCellMar>
        <w:tblLook w:val="04A0" w:firstRow="1" w:lastRow="0" w:firstColumn="1" w:lastColumn="0" w:noHBand="0" w:noVBand="1"/>
      </w:tblPr>
      <w:tblGrid>
        <w:gridCol w:w="1632"/>
        <w:gridCol w:w="2264"/>
        <w:gridCol w:w="2232"/>
        <w:gridCol w:w="2593"/>
      </w:tblGrid>
      <w:tr w:rsidR="00BC37F8" w:rsidRPr="00BC37F8" w14:paraId="1D2AEF86" w14:textId="77777777">
        <w:trPr>
          <w:trHeight w:hRule="exact" w:val="579"/>
        </w:trPr>
        <w:tc>
          <w:tcPr>
            <w:tcW w:w="1632" w:type="dxa"/>
            <w:tcBorders>
              <w:top w:val="single" w:sz="4" w:space="0" w:color="000000"/>
              <w:left w:val="single" w:sz="4" w:space="0" w:color="000000"/>
              <w:bottom w:val="single" w:sz="4" w:space="0" w:color="000000"/>
              <w:right w:val="single" w:sz="4" w:space="0" w:color="000000"/>
            </w:tcBorders>
            <w:shd w:val="clear" w:color="auto" w:fill="F1F1F1"/>
            <w:hideMark/>
          </w:tcPr>
          <w:p w14:paraId="4B77ECBD" w14:textId="77777777" w:rsidR="00BC37F8" w:rsidRPr="00BC37F8" w:rsidRDefault="00BC37F8" w:rsidP="00BC37F8">
            <w:proofErr w:type="spellStart"/>
            <w:r w:rsidRPr="00BC37F8">
              <w:t>Nom</w:t>
            </w:r>
            <w:proofErr w:type="spellEnd"/>
          </w:p>
        </w:tc>
        <w:tc>
          <w:tcPr>
            <w:tcW w:w="2264" w:type="dxa"/>
            <w:tcBorders>
              <w:top w:val="single" w:sz="4" w:space="0" w:color="000000"/>
              <w:left w:val="single" w:sz="4" w:space="0" w:color="000000"/>
              <w:bottom w:val="single" w:sz="4" w:space="0" w:color="000000"/>
              <w:right w:val="single" w:sz="4" w:space="0" w:color="000000"/>
            </w:tcBorders>
            <w:shd w:val="clear" w:color="auto" w:fill="F1F1F1"/>
            <w:hideMark/>
          </w:tcPr>
          <w:p w14:paraId="52C1DA30" w14:textId="77777777" w:rsidR="00BC37F8" w:rsidRPr="00BC37F8" w:rsidRDefault="00BC37F8" w:rsidP="00BC37F8">
            <w:proofErr w:type="spellStart"/>
            <w:r w:rsidRPr="00BC37F8">
              <w:t>Cognoms</w:t>
            </w:r>
            <w:proofErr w:type="spellEnd"/>
          </w:p>
        </w:tc>
        <w:tc>
          <w:tcPr>
            <w:tcW w:w="2232" w:type="dxa"/>
            <w:tcBorders>
              <w:top w:val="single" w:sz="4" w:space="0" w:color="000000"/>
              <w:left w:val="single" w:sz="4" w:space="0" w:color="000000"/>
              <w:bottom w:val="single" w:sz="4" w:space="0" w:color="000000"/>
              <w:right w:val="single" w:sz="4" w:space="0" w:color="000000"/>
            </w:tcBorders>
            <w:shd w:val="clear" w:color="auto" w:fill="F1F1F1"/>
            <w:hideMark/>
          </w:tcPr>
          <w:p w14:paraId="71DC40DF" w14:textId="77777777" w:rsidR="00BC37F8" w:rsidRPr="00BC37F8" w:rsidRDefault="00BC37F8" w:rsidP="00BC37F8">
            <w:proofErr w:type="spellStart"/>
            <w:r w:rsidRPr="00BC37F8">
              <w:t>Categoria</w:t>
            </w:r>
            <w:proofErr w:type="spellEnd"/>
            <w:r w:rsidRPr="00BC37F8">
              <w:t xml:space="preserve"> professional</w:t>
            </w:r>
          </w:p>
        </w:tc>
        <w:tc>
          <w:tcPr>
            <w:tcW w:w="2593" w:type="dxa"/>
            <w:tcBorders>
              <w:top w:val="single" w:sz="4" w:space="0" w:color="000000"/>
              <w:left w:val="single" w:sz="4" w:space="0" w:color="000000"/>
              <w:bottom w:val="single" w:sz="4" w:space="0" w:color="000000"/>
              <w:right w:val="single" w:sz="4" w:space="0" w:color="000000"/>
            </w:tcBorders>
            <w:shd w:val="clear" w:color="auto" w:fill="F1F1F1"/>
            <w:hideMark/>
          </w:tcPr>
          <w:p w14:paraId="29B19842" w14:textId="77777777" w:rsidR="00BC37F8" w:rsidRPr="00BC37F8" w:rsidRDefault="00BC37F8" w:rsidP="00BC37F8">
            <w:proofErr w:type="spellStart"/>
            <w:r w:rsidRPr="00BC37F8">
              <w:t>Càrrec</w:t>
            </w:r>
            <w:proofErr w:type="spellEnd"/>
          </w:p>
        </w:tc>
      </w:tr>
      <w:tr w:rsidR="00BC37F8" w:rsidRPr="00BC37F8" w14:paraId="4E270F5A" w14:textId="77777777">
        <w:trPr>
          <w:trHeight w:hRule="exact" w:val="448"/>
        </w:trPr>
        <w:tc>
          <w:tcPr>
            <w:tcW w:w="1632" w:type="dxa"/>
            <w:tcBorders>
              <w:top w:val="single" w:sz="4" w:space="0" w:color="000000"/>
              <w:left w:val="single" w:sz="4" w:space="0" w:color="000000"/>
              <w:bottom w:val="single" w:sz="4" w:space="0" w:color="000000"/>
              <w:right w:val="single" w:sz="4" w:space="0" w:color="000000"/>
            </w:tcBorders>
            <w:shd w:val="clear" w:color="auto" w:fill="E1EED9"/>
          </w:tcPr>
          <w:p w14:paraId="1333AF77" w14:textId="77777777" w:rsidR="00BC37F8" w:rsidRPr="00BC37F8" w:rsidRDefault="00BC37F8" w:rsidP="00BC37F8">
            <w:pPr>
              <w:rPr>
                <w:lang w:val="ca-ES"/>
              </w:rPr>
            </w:pPr>
          </w:p>
        </w:tc>
        <w:tc>
          <w:tcPr>
            <w:tcW w:w="2264" w:type="dxa"/>
            <w:tcBorders>
              <w:top w:val="single" w:sz="4" w:space="0" w:color="000000"/>
              <w:left w:val="single" w:sz="4" w:space="0" w:color="000000"/>
              <w:bottom w:val="single" w:sz="4" w:space="0" w:color="000000"/>
              <w:right w:val="single" w:sz="4" w:space="0" w:color="000000"/>
            </w:tcBorders>
            <w:shd w:val="clear" w:color="auto" w:fill="E1EED9"/>
          </w:tcPr>
          <w:p w14:paraId="40DF1C28" w14:textId="77777777" w:rsidR="00BC37F8" w:rsidRPr="00BC37F8" w:rsidRDefault="00BC37F8" w:rsidP="00BC37F8">
            <w:pPr>
              <w:rPr>
                <w:lang w:val="ca-ES"/>
              </w:rPr>
            </w:pPr>
          </w:p>
        </w:tc>
        <w:tc>
          <w:tcPr>
            <w:tcW w:w="2232" w:type="dxa"/>
            <w:tcBorders>
              <w:top w:val="single" w:sz="4" w:space="0" w:color="000000"/>
              <w:left w:val="single" w:sz="4" w:space="0" w:color="000000"/>
              <w:bottom w:val="single" w:sz="4" w:space="0" w:color="000000"/>
              <w:right w:val="single" w:sz="4" w:space="0" w:color="000000"/>
            </w:tcBorders>
            <w:shd w:val="clear" w:color="auto" w:fill="E1EED9"/>
          </w:tcPr>
          <w:p w14:paraId="4A47FFA6" w14:textId="77777777" w:rsidR="00BC37F8" w:rsidRPr="00BC37F8" w:rsidRDefault="00BC37F8" w:rsidP="00BC37F8">
            <w:pPr>
              <w:rPr>
                <w:lang w:val="ca-ES"/>
              </w:rPr>
            </w:pPr>
          </w:p>
        </w:tc>
        <w:tc>
          <w:tcPr>
            <w:tcW w:w="2593" w:type="dxa"/>
            <w:tcBorders>
              <w:top w:val="single" w:sz="4" w:space="0" w:color="000000"/>
              <w:left w:val="single" w:sz="4" w:space="0" w:color="000000"/>
              <w:bottom w:val="single" w:sz="4" w:space="0" w:color="000000"/>
              <w:right w:val="single" w:sz="4" w:space="0" w:color="000000"/>
            </w:tcBorders>
            <w:shd w:val="clear" w:color="auto" w:fill="E1EED9"/>
          </w:tcPr>
          <w:p w14:paraId="47276A55" w14:textId="77777777" w:rsidR="00BC37F8" w:rsidRPr="00BC37F8" w:rsidRDefault="00BC37F8" w:rsidP="00BC37F8">
            <w:pPr>
              <w:rPr>
                <w:lang w:val="ca-ES"/>
              </w:rPr>
            </w:pPr>
          </w:p>
        </w:tc>
      </w:tr>
      <w:tr w:rsidR="00BC37F8" w:rsidRPr="00BC37F8" w14:paraId="18D64C0C" w14:textId="77777777">
        <w:trPr>
          <w:trHeight w:hRule="exact" w:val="448"/>
        </w:trPr>
        <w:tc>
          <w:tcPr>
            <w:tcW w:w="1632" w:type="dxa"/>
            <w:tcBorders>
              <w:top w:val="single" w:sz="4" w:space="0" w:color="000000"/>
              <w:left w:val="single" w:sz="4" w:space="0" w:color="000000"/>
              <w:bottom w:val="single" w:sz="4" w:space="0" w:color="000000"/>
              <w:right w:val="single" w:sz="4" w:space="0" w:color="000000"/>
            </w:tcBorders>
            <w:shd w:val="clear" w:color="auto" w:fill="E1EED9"/>
          </w:tcPr>
          <w:p w14:paraId="4B84CCAE" w14:textId="77777777" w:rsidR="00BC37F8" w:rsidRPr="00BC37F8" w:rsidRDefault="00BC37F8" w:rsidP="00BC37F8">
            <w:pPr>
              <w:rPr>
                <w:lang w:val="ca-ES"/>
              </w:rPr>
            </w:pPr>
          </w:p>
        </w:tc>
        <w:tc>
          <w:tcPr>
            <w:tcW w:w="2264" w:type="dxa"/>
            <w:tcBorders>
              <w:top w:val="single" w:sz="4" w:space="0" w:color="000000"/>
              <w:left w:val="single" w:sz="4" w:space="0" w:color="000000"/>
              <w:bottom w:val="single" w:sz="4" w:space="0" w:color="000000"/>
              <w:right w:val="single" w:sz="4" w:space="0" w:color="000000"/>
            </w:tcBorders>
            <w:shd w:val="clear" w:color="auto" w:fill="E1EED9"/>
          </w:tcPr>
          <w:p w14:paraId="40AD1903" w14:textId="77777777" w:rsidR="00BC37F8" w:rsidRPr="00BC37F8" w:rsidRDefault="00BC37F8" w:rsidP="00BC37F8">
            <w:pPr>
              <w:rPr>
                <w:lang w:val="ca-ES"/>
              </w:rPr>
            </w:pPr>
          </w:p>
        </w:tc>
        <w:tc>
          <w:tcPr>
            <w:tcW w:w="2232" w:type="dxa"/>
            <w:tcBorders>
              <w:top w:val="single" w:sz="4" w:space="0" w:color="000000"/>
              <w:left w:val="single" w:sz="4" w:space="0" w:color="000000"/>
              <w:bottom w:val="single" w:sz="4" w:space="0" w:color="000000"/>
              <w:right w:val="single" w:sz="4" w:space="0" w:color="000000"/>
            </w:tcBorders>
            <w:shd w:val="clear" w:color="auto" w:fill="E1EED9"/>
          </w:tcPr>
          <w:p w14:paraId="4BA54DD9" w14:textId="77777777" w:rsidR="00BC37F8" w:rsidRPr="00BC37F8" w:rsidRDefault="00BC37F8" w:rsidP="00BC37F8">
            <w:pPr>
              <w:rPr>
                <w:lang w:val="ca-ES"/>
              </w:rPr>
            </w:pPr>
          </w:p>
        </w:tc>
        <w:tc>
          <w:tcPr>
            <w:tcW w:w="2593" w:type="dxa"/>
            <w:tcBorders>
              <w:top w:val="single" w:sz="4" w:space="0" w:color="000000"/>
              <w:left w:val="single" w:sz="4" w:space="0" w:color="000000"/>
              <w:bottom w:val="single" w:sz="4" w:space="0" w:color="000000"/>
              <w:right w:val="single" w:sz="4" w:space="0" w:color="000000"/>
            </w:tcBorders>
            <w:shd w:val="clear" w:color="auto" w:fill="E1EED9"/>
          </w:tcPr>
          <w:p w14:paraId="1FA85BCB" w14:textId="77777777" w:rsidR="00BC37F8" w:rsidRPr="00BC37F8" w:rsidRDefault="00BC37F8" w:rsidP="00BC37F8">
            <w:pPr>
              <w:rPr>
                <w:lang w:val="ca-ES"/>
              </w:rPr>
            </w:pPr>
          </w:p>
        </w:tc>
      </w:tr>
      <w:tr w:rsidR="00BC37F8" w:rsidRPr="00BC37F8" w14:paraId="069715EF" w14:textId="77777777">
        <w:trPr>
          <w:trHeight w:hRule="exact" w:val="448"/>
        </w:trPr>
        <w:tc>
          <w:tcPr>
            <w:tcW w:w="1632" w:type="dxa"/>
            <w:tcBorders>
              <w:top w:val="single" w:sz="4" w:space="0" w:color="000000"/>
              <w:left w:val="single" w:sz="4" w:space="0" w:color="000000"/>
              <w:bottom w:val="single" w:sz="4" w:space="0" w:color="000000"/>
              <w:right w:val="single" w:sz="4" w:space="0" w:color="000000"/>
            </w:tcBorders>
            <w:shd w:val="clear" w:color="auto" w:fill="E1EED9"/>
          </w:tcPr>
          <w:p w14:paraId="70301EE8" w14:textId="77777777" w:rsidR="00BC37F8" w:rsidRPr="00BC37F8" w:rsidRDefault="00BC37F8" w:rsidP="00BC37F8">
            <w:pPr>
              <w:rPr>
                <w:lang w:val="ca-ES"/>
              </w:rPr>
            </w:pPr>
          </w:p>
        </w:tc>
        <w:tc>
          <w:tcPr>
            <w:tcW w:w="2264" w:type="dxa"/>
            <w:tcBorders>
              <w:top w:val="single" w:sz="4" w:space="0" w:color="000000"/>
              <w:left w:val="single" w:sz="4" w:space="0" w:color="000000"/>
              <w:bottom w:val="single" w:sz="4" w:space="0" w:color="000000"/>
              <w:right w:val="single" w:sz="4" w:space="0" w:color="000000"/>
            </w:tcBorders>
            <w:shd w:val="clear" w:color="auto" w:fill="E1EED9"/>
          </w:tcPr>
          <w:p w14:paraId="011E8D1E" w14:textId="77777777" w:rsidR="00BC37F8" w:rsidRPr="00BC37F8" w:rsidRDefault="00BC37F8" w:rsidP="00BC37F8">
            <w:pPr>
              <w:rPr>
                <w:lang w:val="ca-ES"/>
              </w:rPr>
            </w:pPr>
          </w:p>
        </w:tc>
        <w:tc>
          <w:tcPr>
            <w:tcW w:w="2232" w:type="dxa"/>
            <w:tcBorders>
              <w:top w:val="single" w:sz="4" w:space="0" w:color="000000"/>
              <w:left w:val="single" w:sz="4" w:space="0" w:color="000000"/>
              <w:bottom w:val="single" w:sz="4" w:space="0" w:color="000000"/>
              <w:right w:val="single" w:sz="4" w:space="0" w:color="000000"/>
            </w:tcBorders>
            <w:shd w:val="clear" w:color="auto" w:fill="E1EED9"/>
          </w:tcPr>
          <w:p w14:paraId="0C185B7E" w14:textId="77777777" w:rsidR="00BC37F8" w:rsidRPr="00BC37F8" w:rsidRDefault="00BC37F8" w:rsidP="00BC37F8">
            <w:pPr>
              <w:rPr>
                <w:lang w:val="ca-ES"/>
              </w:rPr>
            </w:pPr>
          </w:p>
        </w:tc>
        <w:tc>
          <w:tcPr>
            <w:tcW w:w="2593" w:type="dxa"/>
            <w:tcBorders>
              <w:top w:val="single" w:sz="4" w:space="0" w:color="000000"/>
              <w:left w:val="single" w:sz="4" w:space="0" w:color="000000"/>
              <w:bottom w:val="single" w:sz="4" w:space="0" w:color="000000"/>
              <w:right w:val="single" w:sz="4" w:space="0" w:color="000000"/>
            </w:tcBorders>
            <w:shd w:val="clear" w:color="auto" w:fill="E1EED9"/>
          </w:tcPr>
          <w:p w14:paraId="1D7AAEF8" w14:textId="77777777" w:rsidR="00BC37F8" w:rsidRPr="00BC37F8" w:rsidRDefault="00BC37F8" w:rsidP="00BC37F8">
            <w:pPr>
              <w:rPr>
                <w:lang w:val="ca-ES"/>
              </w:rPr>
            </w:pPr>
          </w:p>
        </w:tc>
      </w:tr>
      <w:tr w:rsidR="00BC37F8" w:rsidRPr="00BC37F8" w14:paraId="56D3258E" w14:textId="77777777">
        <w:trPr>
          <w:trHeight w:hRule="exact" w:val="448"/>
        </w:trPr>
        <w:tc>
          <w:tcPr>
            <w:tcW w:w="1632" w:type="dxa"/>
            <w:tcBorders>
              <w:top w:val="single" w:sz="4" w:space="0" w:color="000000"/>
              <w:left w:val="single" w:sz="4" w:space="0" w:color="000000"/>
              <w:bottom w:val="single" w:sz="4" w:space="0" w:color="000000"/>
              <w:right w:val="single" w:sz="4" w:space="0" w:color="000000"/>
            </w:tcBorders>
            <w:shd w:val="clear" w:color="auto" w:fill="E1EED9"/>
          </w:tcPr>
          <w:p w14:paraId="6D3125A2" w14:textId="77777777" w:rsidR="00BC37F8" w:rsidRPr="00BC37F8" w:rsidRDefault="00BC37F8" w:rsidP="00BC37F8">
            <w:pPr>
              <w:rPr>
                <w:lang w:val="ca-ES"/>
              </w:rPr>
            </w:pPr>
          </w:p>
        </w:tc>
        <w:tc>
          <w:tcPr>
            <w:tcW w:w="2264" w:type="dxa"/>
            <w:tcBorders>
              <w:top w:val="single" w:sz="4" w:space="0" w:color="000000"/>
              <w:left w:val="single" w:sz="4" w:space="0" w:color="000000"/>
              <w:bottom w:val="single" w:sz="4" w:space="0" w:color="000000"/>
              <w:right w:val="single" w:sz="4" w:space="0" w:color="000000"/>
            </w:tcBorders>
            <w:shd w:val="clear" w:color="auto" w:fill="E1EED9"/>
          </w:tcPr>
          <w:p w14:paraId="117DBC11" w14:textId="77777777" w:rsidR="00BC37F8" w:rsidRPr="00BC37F8" w:rsidRDefault="00BC37F8" w:rsidP="00BC37F8">
            <w:pPr>
              <w:rPr>
                <w:lang w:val="ca-ES"/>
              </w:rPr>
            </w:pPr>
          </w:p>
        </w:tc>
        <w:tc>
          <w:tcPr>
            <w:tcW w:w="2232" w:type="dxa"/>
            <w:tcBorders>
              <w:top w:val="single" w:sz="4" w:space="0" w:color="000000"/>
              <w:left w:val="single" w:sz="4" w:space="0" w:color="000000"/>
              <w:bottom w:val="single" w:sz="4" w:space="0" w:color="000000"/>
              <w:right w:val="single" w:sz="4" w:space="0" w:color="000000"/>
            </w:tcBorders>
            <w:shd w:val="clear" w:color="auto" w:fill="E1EED9"/>
          </w:tcPr>
          <w:p w14:paraId="1FA48BF4" w14:textId="77777777" w:rsidR="00BC37F8" w:rsidRPr="00BC37F8" w:rsidRDefault="00BC37F8" w:rsidP="00BC37F8">
            <w:pPr>
              <w:rPr>
                <w:lang w:val="ca-ES"/>
              </w:rPr>
            </w:pPr>
          </w:p>
        </w:tc>
        <w:tc>
          <w:tcPr>
            <w:tcW w:w="2593" w:type="dxa"/>
            <w:tcBorders>
              <w:top w:val="single" w:sz="4" w:space="0" w:color="000000"/>
              <w:left w:val="single" w:sz="4" w:space="0" w:color="000000"/>
              <w:bottom w:val="single" w:sz="4" w:space="0" w:color="000000"/>
              <w:right w:val="single" w:sz="4" w:space="0" w:color="000000"/>
            </w:tcBorders>
            <w:shd w:val="clear" w:color="auto" w:fill="E1EED9"/>
          </w:tcPr>
          <w:p w14:paraId="0699D6D4" w14:textId="77777777" w:rsidR="00BC37F8" w:rsidRPr="00BC37F8" w:rsidRDefault="00BC37F8" w:rsidP="00BC37F8">
            <w:pPr>
              <w:rPr>
                <w:lang w:val="ca-ES"/>
              </w:rPr>
            </w:pPr>
          </w:p>
        </w:tc>
      </w:tr>
    </w:tbl>
    <w:p w14:paraId="7D54AEAB" w14:textId="77777777" w:rsidR="00BC37F8" w:rsidRPr="00BC37F8" w:rsidRDefault="00BC37F8" w:rsidP="00BC37F8">
      <w:pPr>
        <w:rPr>
          <w:lang w:val="ca-ES"/>
        </w:rPr>
      </w:pPr>
    </w:p>
    <w:p w14:paraId="34BDE084" w14:textId="77777777" w:rsidR="00BC37F8" w:rsidRPr="00BC37F8" w:rsidRDefault="00BC37F8" w:rsidP="00BC37F8">
      <w:pPr>
        <w:rPr>
          <w:lang w:val="ca-ES"/>
        </w:rPr>
      </w:pPr>
    </w:p>
    <w:p w14:paraId="735AEE4F" w14:textId="77777777" w:rsidR="00BC37F8" w:rsidRPr="00BC37F8" w:rsidRDefault="00BC37F8" w:rsidP="00BC37F8">
      <w:pPr>
        <w:rPr>
          <w:lang w:val="ca-ES"/>
        </w:rPr>
      </w:pPr>
      <w:r w:rsidRPr="00BC37F8">
        <w:rPr>
          <w:lang w:val="ca-ES"/>
        </w:rPr>
        <w:t>SUBCONTRACTISTES: Per a l’execució del contracte tinc intenció de subcontractar els següent empresaris que també formaran part de l’equip de treball (En el cas de no ser personal laboral propi) :</w:t>
      </w:r>
    </w:p>
    <w:p w14:paraId="02753C0C" w14:textId="77777777" w:rsidR="00BC37F8" w:rsidRPr="00BC37F8" w:rsidRDefault="00BC37F8" w:rsidP="00BC37F8">
      <w:pPr>
        <w:rPr>
          <w:lang w:val="ca-ES"/>
        </w:rPr>
      </w:pPr>
    </w:p>
    <w:tbl>
      <w:tblPr>
        <w:tblW w:w="0" w:type="auto"/>
        <w:tblInd w:w="152" w:type="dxa"/>
        <w:tblLayout w:type="fixed"/>
        <w:tblCellMar>
          <w:left w:w="0" w:type="dxa"/>
          <w:right w:w="0" w:type="dxa"/>
        </w:tblCellMar>
        <w:tblLook w:val="04A0" w:firstRow="1" w:lastRow="0" w:firstColumn="1" w:lastColumn="0" w:noHBand="0" w:noVBand="1"/>
      </w:tblPr>
      <w:tblGrid>
        <w:gridCol w:w="1629"/>
        <w:gridCol w:w="2127"/>
        <w:gridCol w:w="2269"/>
        <w:gridCol w:w="2268"/>
      </w:tblGrid>
      <w:tr w:rsidR="00BC37F8" w:rsidRPr="00BC37F8" w14:paraId="5E41A815" w14:textId="77777777">
        <w:trPr>
          <w:trHeight w:hRule="exact" w:val="613"/>
        </w:trPr>
        <w:tc>
          <w:tcPr>
            <w:tcW w:w="1629" w:type="dxa"/>
            <w:tcBorders>
              <w:top w:val="single" w:sz="4" w:space="0" w:color="000000"/>
              <w:left w:val="single" w:sz="4" w:space="0" w:color="000000"/>
              <w:bottom w:val="single" w:sz="4" w:space="0" w:color="000000"/>
              <w:right w:val="single" w:sz="4" w:space="0" w:color="000000"/>
            </w:tcBorders>
            <w:shd w:val="clear" w:color="auto" w:fill="F1F1F1"/>
            <w:hideMark/>
          </w:tcPr>
          <w:p w14:paraId="668D48D6" w14:textId="77777777" w:rsidR="00BC37F8" w:rsidRPr="00BC37F8" w:rsidRDefault="00BC37F8" w:rsidP="00BC37F8">
            <w:proofErr w:type="spellStart"/>
            <w:r w:rsidRPr="00BC37F8">
              <w:t>Treballs</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1F1F1"/>
            <w:hideMark/>
          </w:tcPr>
          <w:p w14:paraId="55302797" w14:textId="77777777" w:rsidR="00BC37F8" w:rsidRPr="00BC37F8" w:rsidRDefault="00BC37F8" w:rsidP="00BC37F8">
            <w:proofErr w:type="spellStart"/>
            <w:r w:rsidRPr="00BC37F8">
              <w:t>Import</w:t>
            </w:r>
            <w:proofErr w:type="spellEnd"/>
            <w:r w:rsidRPr="00BC37F8">
              <w:t xml:space="preserve"> sense IVA</w:t>
            </w:r>
          </w:p>
        </w:tc>
        <w:tc>
          <w:tcPr>
            <w:tcW w:w="2269" w:type="dxa"/>
            <w:tcBorders>
              <w:top w:val="single" w:sz="4" w:space="0" w:color="000000"/>
              <w:left w:val="single" w:sz="4" w:space="0" w:color="000000"/>
              <w:bottom w:val="single" w:sz="4" w:space="0" w:color="000000"/>
              <w:right w:val="single" w:sz="4" w:space="0" w:color="000000"/>
            </w:tcBorders>
            <w:shd w:val="clear" w:color="auto" w:fill="F1F1F1"/>
            <w:hideMark/>
          </w:tcPr>
          <w:p w14:paraId="336BA146" w14:textId="77777777" w:rsidR="00BC37F8" w:rsidRPr="00BC37F8" w:rsidRDefault="00BC37F8" w:rsidP="00BC37F8">
            <w:proofErr w:type="spellStart"/>
            <w:r w:rsidRPr="00BC37F8">
              <w:t>Empresari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1F1F1"/>
            <w:hideMark/>
          </w:tcPr>
          <w:p w14:paraId="4316D6F7" w14:textId="77777777" w:rsidR="00BC37F8" w:rsidRPr="00BC37F8" w:rsidRDefault="00BC37F8" w:rsidP="00BC37F8">
            <w:proofErr w:type="spellStart"/>
            <w:proofErr w:type="gramStart"/>
            <w:r w:rsidRPr="00BC37F8">
              <w:t>Titulació</w:t>
            </w:r>
            <w:proofErr w:type="spellEnd"/>
            <w:r w:rsidRPr="00BC37F8">
              <w:t xml:space="preserve">  del</w:t>
            </w:r>
            <w:proofErr w:type="gramEnd"/>
            <w:r w:rsidRPr="00BC37F8">
              <w:t xml:space="preserve">  personal </w:t>
            </w:r>
            <w:proofErr w:type="spellStart"/>
            <w:r w:rsidRPr="00BC37F8">
              <w:t>tècnic</w:t>
            </w:r>
            <w:proofErr w:type="spellEnd"/>
            <w:r w:rsidRPr="00BC37F8">
              <w:t xml:space="preserve"> </w:t>
            </w:r>
            <w:proofErr w:type="spellStart"/>
            <w:r w:rsidRPr="00BC37F8">
              <w:t>col·laborador</w:t>
            </w:r>
            <w:proofErr w:type="spellEnd"/>
          </w:p>
        </w:tc>
      </w:tr>
      <w:tr w:rsidR="00BC37F8" w:rsidRPr="00BC37F8" w14:paraId="5849D88B" w14:textId="77777777">
        <w:trPr>
          <w:trHeight w:hRule="exact" w:val="448"/>
        </w:trPr>
        <w:tc>
          <w:tcPr>
            <w:tcW w:w="1629" w:type="dxa"/>
            <w:tcBorders>
              <w:top w:val="single" w:sz="4" w:space="0" w:color="000000"/>
              <w:left w:val="single" w:sz="4" w:space="0" w:color="000000"/>
              <w:bottom w:val="single" w:sz="4" w:space="0" w:color="000000"/>
              <w:right w:val="single" w:sz="4" w:space="0" w:color="000000"/>
            </w:tcBorders>
            <w:shd w:val="clear" w:color="auto" w:fill="E1EED9"/>
          </w:tcPr>
          <w:p w14:paraId="17DA0C1E" w14:textId="77777777" w:rsidR="00BC37F8" w:rsidRPr="00BC37F8" w:rsidRDefault="00BC37F8" w:rsidP="00BC37F8">
            <w:pPr>
              <w:rPr>
                <w:lang w:val="ca-ES"/>
              </w:rPr>
            </w:pPr>
          </w:p>
        </w:tc>
        <w:tc>
          <w:tcPr>
            <w:tcW w:w="2127" w:type="dxa"/>
            <w:tcBorders>
              <w:top w:val="single" w:sz="4" w:space="0" w:color="000000"/>
              <w:left w:val="single" w:sz="4" w:space="0" w:color="000000"/>
              <w:bottom w:val="single" w:sz="4" w:space="0" w:color="000000"/>
              <w:right w:val="single" w:sz="4" w:space="0" w:color="000000"/>
            </w:tcBorders>
            <w:shd w:val="clear" w:color="auto" w:fill="E1EED9"/>
          </w:tcPr>
          <w:p w14:paraId="230F9040" w14:textId="77777777" w:rsidR="00BC37F8" w:rsidRPr="00BC37F8" w:rsidRDefault="00BC37F8" w:rsidP="00BC37F8">
            <w:pPr>
              <w:rPr>
                <w:lang w:val="ca-ES"/>
              </w:rPr>
            </w:pP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271DA751" w14:textId="77777777" w:rsidR="00BC37F8" w:rsidRPr="00BC37F8" w:rsidRDefault="00BC37F8" w:rsidP="00BC37F8">
            <w:pPr>
              <w:rPr>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37A88D84" w14:textId="77777777" w:rsidR="00BC37F8" w:rsidRPr="00BC37F8" w:rsidRDefault="00BC37F8" w:rsidP="00BC37F8">
            <w:pPr>
              <w:rPr>
                <w:lang w:val="ca-ES"/>
              </w:rPr>
            </w:pPr>
          </w:p>
        </w:tc>
      </w:tr>
      <w:tr w:rsidR="00BC37F8" w:rsidRPr="00BC37F8" w14:paraId="1B6C7F7D" w14:textId="77777777">
        <w:trPr>
          <w:trHeight w:hRule="exact" w:val="447"/>
        </w:trPr>
        <w:tc>
          <w:tcPr>
            <w:tcW w:w="1629" w:type="dxa"/>
            <w:tcBorders>
              <w:top w:val="single" w:sz="4" w:space="0" w:color="000000"/>
              <w:left w:val="single" w:sz="4" w:space="0" w:color="000000"/>
              <w:bottom w:val="single" w:sz="4" w:space="0" w:color="000000"/>
              <w:right w:val="single" w:sz="4" w:space="0" w:color="000000"/>
            </w:tcBorders>
            <w:shd w:val="clear" w:color="auto" w:fill="E1EED9"/>
          </w:tcPr>
          <w:p w14:paraId="2405334D" w14:textId="77777777" w:rsidR="00BC37F8" w:rsidRPr="00BC37F8" w:rsidRDefault="00BC37F8" w:rsidP="00BC37F8">
            <w:pPr>
              <w:rPr>
                <w:lang w:val="ca-ES"/>
              </w:rPr>
            </w:pPr>
          </w:p>
        </w:tc>
        <w:tc>
          <w:tcPr>
            <w:tcW w:w="2127" w:type="dxa"/>
            <w:tcBorders>
              <w:top w:val="single" w:sz="4" w:space="0" w:color="000000"/>
              <w:left w:val="single" w:sz="4" w:space="0" w:color="000000"/>
              <w:bottom w:val="single" w:sz="4" w:space="0" w:color="000000"/>
              <w:right w:val="single" w:sz="4" w:space="0" w:color="000000"/>
            </w:tcBorders>
            <w:shd w:val="clear" w:color="auto" w:fill="E1EED9"/>
          </w:tcPr>
          <w:p w14:paraId="768DCC8A" w14:textId="77777777" w:rsidR="00BC37F8" w:rsidRPr="00BC37F8" w:rsidRDefault="00BC37F8" w:rsidP="00BC37F8">
            <w:pPr>
              <w:rPr>
                <w:lang w:val="ca-ES"/>
              </w:rPr>
            </w:pP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38ECB37C" w14:textId="77777777" w:rsidR="00BC37F8" w:rsidRPr="00BC37F8" w:rsidRDefault="00BC37F8" w:rsidP="00BC37F8">
            <w:pPr>
              <w:rPr>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6BAE5E82" w14:textId="77777777" w:rsidR="00BC37F8" w:rsidRPr="00BC37F8" w:rsidRDefault="00BC37F8" w:rsidP="00BC37F8">
            <w:pPr>
              <w:rPr>
                <w:lang w:val="ca-ES"/>
              </w:rPr>
            </w:pPr>
          </w:p>
        </w:tc>
      </w:tr>
      <w:tr w:rsidR="00BC37F8" w:rsidRPr="00BC37F8" w14:paraId="1E8B79F7" w14:textId="77777777">
        <w:trPr>
          <w:trHeight w:hRule="exact" w:val="448"/>
        </w:trPr>
        <w:tc>
          <w:tcPr>
            <w:tcW w:w="1629" w:type="dxa"/>
            <w:tcBorders>
              <w:top w:val="single" w:sz="4" w:space="0" w:color="000000"/>
              <w:left w:val="single" w:sz="4" w:space="0" w:color="000000"/>
              <w:bottom w:val="single" w:sz="4" w:space="0" w:color="000000"/>
              <w:right w:val="single" w:sz="4" w:space="0" w:color="000000"/>
            </w:tcBorders>
            <w:shd w:val="clear" w:color="auto" w:fill="E1EED9"/>
          </w:tcPr>
          <w:p w14:paraId="2C63A55E" w14:textId="77777777" w:rsidR="00BC37F8" w:rsidRPr="00BC37F8" w:rsidRDefault="00BC37F8" w:rsidP="00BC37F8">
            <w:pPr>
              <w:rPr>
                <w:lang w:val="ca-ES"/>
              </w:rPr>
            </w:pPr>
          </w:p>
        </w:tc>
        <w:tc>
          <w:tcPr>
            <w:tcW w:w="2127" w:type="dxa"/>
            <w:tcBorders>
              <w:top w:val="single" w:sz="4" w:space="0" w:color="000000"/>
              <w:left w:val="single" w:sz="4" w:space="0" w:color="000000"/>
              <w:bottom w:val="single" w:sz="4" w:space="0" w:color="000000"/>
              <w:right w:val="single" w:sz="4" w:space="0" w:color="000000"/>
            </w:tcBorders>
            <w:shd w:val="clear" w:color="auto" w:fill="E1EED9"/>
          </w:tcPr>
          <w:p w14:paraId="05CBE184" w14:textId="77777777" w:rsidR="00BC37F8" w:rsidRPr="00BC37F8" w:rsidRDefault="00BC37F8" w:rsidP="00BC37F8">
            <w:pPr>
              <w:rPr>
                <w:lang w:val="ca-ES"/>
              </w:rPr>
            </w:pP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79973AAC" w14:textId="77777777" w:rsidR="00BC37F8" w:rsidRPr="00BC37F8" w:rsidRDefault="00BC37F8" w:rsidP="00BC37F8">
            <w:pPr>
              <w:rPr>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39B2E1C1" w14:textId="77777777" w:rsidR="00BC37F8" w:rsidRPr="00BC37F8" w:rsidRDefault="00BC37F8" w:rsidP="00BC37F8">
            <w:pPr>
              <w:rPr>
                <w:lang w:val="ca-ES"/>
              </w:rPr>
            </w:pPr>
          </w:p>
        </w:tc>
      </w:tr>
      <w:tr w:rsidR="00BC37F8" w:rsidRPr="00BC37F8" w14:paraId="1E980420" w14:textId="77777777">
        <w:trPr>
          <w:trHeight w:hRule="exact" w:val="446"/>
        </w:trPr>
        <w:tc>
          <w:tcPr>
            <w:tcW w:w="1629" w:type="dxa"/>
            <w:tcBorders>
              <w:top w:val="single" w:sz="4" w:space="0" w:color="000000"/>
              <w:left w:val="single" w:sz="4" w:space="0" w:color="000000"/>
              <w:bottom w:val="single" w:sz="4" w:space="0" w:color="000000"/>
              <w:right w:val="single" w:sz="4" w:space="0" w:color="000000"/>
            </w:tcBorders>
            <w:shd w:val="clear" w:color="auto" w:fill="E1EED9"/>
          </w:tcPr>
          <w:p w14:paraId="67D2ABD4" w14:textId="77777777" w:rsidR="00BC37F8" w:rsidRPr="00BC37F8" w:rsidRDefault="00BC37F8" w:rsidP="00BC37F8">
            <w:pPr>
              <w:rPr>
                <w:lang w:val="ca-ES"/>
              </w:rPr>
            </w:pPr>
          </w:p>
        </w:tc>
        <w:tc>
          <w:tcPr>
            <w:tcW w:w="2127" w:type="dxa"/>
            <w:tcBorders>
              <w:top w:val="single" w:sz="4" w:space="0" w:color="000000"/>
              <w:left w:val="single" w:sz="4" w:space="0" w:color="000000"/>
              <w:bottom w:val="single" w:sz="4" w:space="0" w:color="000000"/>
              <w:right w:val="single" w:sz="4" w:space="0" w:color="000000"/>
            </w:tcBorders>
            <w:shd w:val="clear" w:color="auto" w:fill="E1EED9"/>
          </w:tcPr>
          <w:p w14:paraId="1816DF93" w14:textId="77777777" w:rsidR="00BC37F8" w:rsidRPr="00BC37F8" w:rsidRDefault="00BC37F8" w:rsidP="00BC37F8">
            <w:pPr>
              <w:rPr>
                <w:lang w:val="ca-ES"/>
              </w:rPr>
            </w:pP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408BD209" w14:textId="77777777" w:rsidR="00BC37F8" w:rsidRPr="00BC37F8" w:rsidRDefault="00BC37F8" w:rsidP="00BC37F8">
            <w:pPr>
              <w:rPr>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4F056F9F" w14:textId="77777777" w:rsidR="00BC37F8" w:rsidRPr="00BC37F8" w:rsidRDefault="00BC37F8" w:rsidP="00BC37F8">
            <w:pPr>
              <w:rPr>
                <w:lang w:val="ca-ES"/>
              </w:rPr>
            </w:pPr>
          </w:p>
        </w:tc>
      </w:tr>
    </w:tbl>
    <w:p w14:paraId="48E2FF8A" w14:textId="77777777" w:rsidR="00BC37F8" w:rsidRPr="00BC37F8" w:rsidRDefault="00BC37F8" w:rsidP="00BC37F8">
      <w:pPr>
        <w:rPr>
          <w:lang w:val="ca-ES"/>
        </w:rPr>
      </w:pPr>
    </w:p>
    <w:p w14:paraId="477228A6" w14:textId="77777777" w:rsidR="00BC37F8" w:rsidRPr="00BC37F8" w:rsidRDefault="00BC37F8" w:rsidP="00BC37F8">
      <w:pPr>
        <w:rPr>
          <w:lang w:val="ca-ES"/>
        </w:rPr>
      </w:pPr>
    </w:p>
    <w:p w14:paraId="018E4824" w14:textId="77777777" w:rsidR="00BC37F8" w:rsidRPr="00BC37F8" w:rsidRDefault="00BC37F8" w:rsidP="00BC37F8">
      <w:pPr>
        <w:rPr>
          <w:lang w:val="ca-ES"/>
        </w:rPr>
      </w:pPr>
      <w:r w:rsidRPr="00BC37F8">
        <w:rPr>
          <w:lang w:val="ca-ES"/>
        </w:rPr>
        <w:t xml:space="preserve">Document datat i signat electrònicament </w:t>
      </w:r>
    </w:p>
    <w:p w14:paraId="6DCAC711" w14:textId="182EDBB9" w:rsidR="00483967" w:rsidRPr="00BC37F8" w:rsidRDefault="000F33A3" w:rsidP="00BC37F8">
      <w:r w:rsidRPr="00BC37F8">
        <w:t xml:space="preserve"> </w:t>
      </w:r>
    </w:p>
    <w:sectPr w:rsidR="00483967" w:rsidRPr="00BC37F8" w:rsidSect="001D6A0D">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667E" w14:textId="77777777" w:rsidR="001D6A0D" w:rsidRDefault="001D6A0D" w:rsidP="00EE28A8">
      <w:r>
        <w:separator/>
      </w:r>
    </w:p>
  </w:endnote>
  <w:endnote w:type="continuationSeparator" w:id="0">
    <w:p w14:paraId="62E712FD" w14:textId="77777777" w:rsidR="001D6A0D" w:rsidRDefault="001D6A0D"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TCOfficinaSans LT Book">
    <w:altName w:val="ITCOfficinaSans LT Book"/>
    <w:panose1 w:val="00000000000000000000"/>
    <w:charset w:val="00"/>
    <w:family w:val="swiss"/>
    <w:notTrueType/>
    <w:pitch w:val="default"/>
    <w:sig w:usb0="00000003" w:usb1="00000000" w:usb2="00000000" w:usb3="00000000" w:csb0="00000001" w:csb1="00000000"/>
  </w:font>
  <w:font w:name="Bodoni">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0F33A3">
        <w:pPr>
          <w:pStyle w:val="Peu"/>
          <w:framePr w:w="373" w:h="237" w:hRule="exact" w:wrap="none" w:vAnchor="text" w:hAnchor="page" w:x="9889" w:y="-77"/>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0F33A3">
    <w:pPr>
      <w:pStyle w:val="Peu"/>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D05B" w14:textId="77777777" w:rsidR="001D6A0D" w:rsidRDefault="001D6A0D" w:rsidP="00EE28A8">
      <w:r>
        <w:separator/>
      </w:r>
    </w:p>
  </w:footnote>
  <w:footnote w:type="continuationSeparator" w:id="0">
    <w:p w14:paraId="152E7FFC" w14:textId="77777777" w:rsidR="001D6A0D" w:rsidRDefault="001D6A0D"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44F0"/>
      </v:shape>
    </w:pict>
  </w:numPicBullet>
  <w:abstractNum w:abstractNumId="0" w15:restartNumberingAfterBreak="0">
    <w:nsid w:val="00000408"/>
    <w:multiLevelType w:val="multilevel"/>
    <w:tmpl w:val="0000088B"/>
    <w:lvl w:ilvl="0">
      <w:numFmt w:val="bullet"/>
      <w:lvlText w:val="-"/>
      <w:lvlJc w:val="left"/>
      <w:pPr>
        <w:ind w:left="330" w:hanging="360"/>
      </w:pPr>
      <w:rPr>
        <w:rFonts w:ascii="Sylfaen" w:hAnsi="Sylfaen" w:cs="Sylfaen"/>
        <w:b w:val="0"/>
        <w:bCs w:val="0"/>
        <w:sz w:val="16"/>
        <w:szCs w:val="16"/>
      </w:rPr>
    </w:lvl>
    <w:lvl w:ilvl="1">
      <w:numFmt w:val="bullet"/>
      <w:lvlText w:val="•"/>
      <w:lvlJc w:val="left"/>
      <w:pPr>
        <w:ind w:left="1169" w:hanging="360"/>
      </w:pPr>
    </w:lvl>
    <w:lvl w:ilvl="2">
      <w:numFmt w:val="bullet"/>
      <w:lvlText w:val="•"/>
      <w:lvlJc w:val="left"/>
      <w:pPr>
        <w:ind w:left="2009" w:hanging="360"/>
      </w:pPr>
    </w:lvl>
    <w:lvl w:ilvl="3">
      <w:numFmt w:val="bullet"/>
      <w:lvlText w:val="•"/>
      <w:lvlJc w:val="left"/>
      <w:pPr>
        <w:ind w:left="2848" w:hanging="360"/>
      </w:pPr>
    </w:lvl>
    <w:lvl w:ilvl="4">
      <w:numFmt w:val="bullet"/>
      <w:lvlText w:val="•"/>
      <w:lvlJc w:val="left"/>
      <w:pPr>
        <w:ind w:left="3688" w:hanging="360"/>
      </w:pPr>
    </w:lvl>
    <w:lvl w:ilvl="5">
      <w:numFmt w:val="bullet"/>
      <w:lvlText w:val="•"/>
      <w:lvlJc w:val="left"/>
      <w:pPr>
        <w:ind w:left="4528" w:hanging="360"/>
      </w:pPr>
    </w:lvl>
    <w:lvl w:ilvl="6">
      <w:numFmt w:val="bullet"/>
      <w:lvlText w:val="•"/>
      <w:lvlJc w:val="left"/>
      <w:pPr>
        <w:ind w:left="5367" w:hanging="360"/>
      </w:pPr>
    </w:lvl>
    <w:lvl w:ilvl="7">
      <w:numFmt w:val="bullet"/>
      <w:lvlText w:val="•"/>
      <w:lvlJc w:val="left"/>
      <w:pPr>
        <w:ind w:left="6207" w:hanging="360"/>
      </w:pPr>
    </w:lvl>
    <w:lvl w:ilvl="8">
      <w:numFmt w:val="bullet"/>
      <w:lvlText w:val="•"/>
      <w:lvlJc w:val="left"/>
      <w:pPr>
        <w:ind w:left="7047" w:hanging="360"/>
      </w:pPr>
    </w:lvl>
  </w:abstractNum>
  <w:abstractNum w:abstractNumId="1" w15:restartNumberingAfterBreak="0">
    <w:nsid w:val="0000040B"/>
    <w:multiLevelType w:val="multilevel"/>
    <w:tmpl w:val="0000088E"/>
    <w:lvl w:ilvl="0">
      <w:start w:val="3"/>
      <w:numFmt w:val="decimal"/>
      <w:lvlText w:val="%1"/>
      <w:lvlJc w:val="left"/>
      <w:pPr>
        <w:ind w:left="497" w:hanging="356"/>
      </w:pPr>
    </w:lvl>
    <w:lvl w:ilvl="1">
      <w:start w:val="1"/>
      <w:numFmt w:val="decimal"/>
      <w:lvlText w:val="%1.%2"/>
      <w:lvlJc w:val="left"/>
      <w:pPr>
        <w:ind w:left="497" w:hanging="356"/>
      </w:pPr>
      <w:rPr>
        <w:u w:val="thick"/>
      </w:rPr>
    </w:lvl>
    <w:lvl w:ilvl="2">
      <w:numFmt w:val="bullet"/>
      <w:lvlText w:val="-"/>
      <w:lvlJc w:val="left"/>
      <w:pPr>
        <w:ind w:left="612" w:hanging="113"/>
      </w:pPr>
      <w:rPr>
        <w:rFonts w:ascii="Sylfaen" w:hAnsi="Sylfaen" w:cs="Sylfaen"/>
        <w:b w:val="0"/>
        <w:bCs w:val="0"/>
        <w:sz w:val="16"/>
        <w:szCs w:val="16"/>
      </w:rPr>
    </w:lvl>
    <w:lvl w:ilvl="3">
      <w:numFmt w:val="bullet"/>
      <w:lvlText w:val="•"/>
      <w:lvlJc w:val="left"/>
      <w:pPr>
        <w:ind w:left="2437" w:hanging="113"/>
      </w:pPr>
    </w:lvl>
    <w:lvl w:ilvl="4">
      <w:numFmt w:val="bullet"/>
      <w:lvlText w:val="•"/>
      <w:lvlJc w:val="left"/>
      <w:pPr>
        <w:ind w:left="3350" w:hanging="113"/>
      </w:pPr>
    </w:lvl>
    <w:lvl w:ilvl="5">
      <w:numFmt w:val="bullet"/>
      <w:lvlText w:val="•"/>
      <w:lvlJc w:val="left"/>
      <w:pPr>
        <w:ind w:left="4263" w:hanging="113"/>
      </w:pPr>
    </w:lvl>
    <w:lvl w:ilvl="6">
      <w:numFmt w:val="bullet"/>
      <w:lvlText w:val="•"/>
      <w:lvlJc w:val="left"/>
      <w:pPr>
        <w:ind w:left="5175" w:hanging="113"/>
      </w:pPr>
    </w:lvl>
    <w:lvl w:ilvl="7">
      <w:numFmt w:val="bullet"/>
      <w:lvlText w:val="•"/>
      <w:lvlJc w:val="left"/>
      <w:pPr>
        <w:ind w:left="6088" w:hanging="113"/>
      </w:pPr>
    </w:lvl>
    <w:lvl w:ilvl="8">
      <w:numFmt w:val="bullet"/>
      <w:lvlText w:val="•"/>
      <w:lvlJc w:val="left"/>
      <w:pPr>
        <w:ind w:left="7001" w:hanging="113"/>
      </w:pPr>
    </w:lvl>
  </w:abstractNum>
  <w:abstractNum w:abstractNumId="2" w15:restartNumberingAfterBreak="0">
    <w:nsid w:val="0000040C"/>
    <w:multiLevelType w:val="multilevel"/>
    <w:tmpl w:val="0000088F"/>
    <w:lvl w:ilvl="0">
      <w:numFmt w:val="bullet"/>
      <w:lvlText w:val="-"/>
      <w:lvlJc w:val="left"/>
      <w:pPr>
        <w:ind w:left="727" w:hanging="113"/>
      </w:pPr>
      <w:rPr>
        <w:rFonts w:ascii="Sylfaen" w:hAnsi="Sylfaen" w:cs="Sylfaen"/>
        <w:b w:val="0"/>
        <w:bCs w:val="0"/>
        <w:sz w:val="16"/>
        <w:szCs w:val="16"/>
      </w:rPr>
    </w:lvl>
    <w:lvl w:ilvl="1">
      <w:numFmt w:val="bullet"/>
      <w:lvlText w:val="•"/>
      <w:lvlJc w:val="left"/>
      <w:pPr>
        <w:ind w:left="1537" w:hanging="113"/>
      </w:pPr>
    </w:lvl>
    <w:lvl w:ilvl="2">
      <w:numFmt w:val="bullet"/>
      <w:lvlText w:val="•"/>
      <w:lvlJc w:val="left"/>
      <w:pPr>
        <w:ind w:left="2347" w:hanging="113"/>
      </w:pPr>
    </w:lvl>
    <w:lvl w:ilvl="3">
      <w:numFmt w:val="bullet"/>
      <w:lvlText w:val="•"/>
      <w:lvlJc w:val="left"/>
      <w:pPr>
        <w:ind w:left="3157" w:hanging="113"/>
      </w:pPr>
    </w:lvl>
    <w:lvl w:ilvl="4">
      <w:numFmt w:val="bullet"/>
      <w:lvlText w:val="•"/>
      <w:lvlJc w:val="left"/>
      <w:pPr>
        <w:ind w:left="3967" w:hanging="113"/>
      </w:pPr>
    </w:lvl>
    <w:lvl w:ilvl="5">
      <w:numFmt w:val="bullet"/>
      <w:lvlText w:val="•"/>
      <w:lvlJc w:val="left"/>
      <w:pPr>
        <w:ind w:left="4777" w:hanging="113"/>
      </w:pPr>
    </w:lvl>
    <w:lvl w:ilvl="6">
      <w:numFmt w:val="bullet"/>
      <w:lvlText w:val="•"/>
      <w:lvlJc w:val="left"/>
      <w:pPr>
        <w:ind w:left="5586" w:hanging="113"/>
      </w:pPr>
    </w:lvl>
    <w:lvl w:ilvl="7">
      <w:numFmt w:val="bullet"/>
      <w:lvlText w:val="•"/>
      <w:lvlJc w:val="left"/>
      <w:pPr>
        <w:ind w:left="6396" w:hanging="113"/>
      </w:pPr>
    </w:lvl>
    <w:lvl w:ilvl="8">
      <w:numFmt w:val="bullet"/>
      <w:lvlText w:val="•"/>
      <w:lvlJc w:val="left"/>
      <w:pPr>
        <w:ind w:left="7206" w:hanging="113"/>
      </w:pPr>
    </w:lvl>
  </w:abstractNum>
  <w:abstractNum w:abstractNumId="3" w15:restartNumberingAfterBreak="0">
    <w:nsid w:val="0000040D"/>
    <w:multiLevelType w:val="multilevel"/>
    <w:tmpl w:val="00000890"/>
    <w:lvl w:ilvl="0">
      <w:numFmt w:val="bullet"/>
      <w:lvlText w:val="-"/>
      <w:lvlJc w:val="left"/>
      <w:pPr>
        <w:ind w:left="555" w:hanging="226"/>
      </w:pPr>
      <w:rPr>
        <w:rFonts w:ascii="Sylfaen" w:hAnsi="Sylfaen" w:cs="Sylfaen"/>
        <w:b w:val="0"/>
        <w:bCs w:val="0"/>
        <w:sz w:val="16"/>
        <w:szCs w:val="16"/>
      </w:rPr>
    </w:lvl>
    <w:lvl w:ilvl="1">
      <w:numFmt w:val="bullet"/>
      <w:lvlText w:val="•"/>
      <w:lvlJc w:val="left"/>
      <w:pPr>
        <w:ind w:left="1370" w:hanging="226"/>
      </w:pPr>
    </w:lvl>
    <w:lvl w:ilvl="2">
      <w:numFmt w:val="bullet"/>
      <w:lvlText w:val="•"/>
      <w:lvlJc w:val="left"/>
      <w:pPr>
        <w:ind w:left="2185" w:hanging="226"/>
      </w:pPr>
    </w:lvl>
    <w:lvl w:ilvl="3">
      <w:numFmt w:val="bullet"/>
      <w:lvlText w:val="•"/>
      <w:lvlJc w:val="left"/>
      <w:pPr>
        <w:ind w:left="3000" w:hanging="226"/>
      </w:pPr>
    </w:lvl>
    <w:lvl w:ilvl="4">
      <w:numFmt w:val="bullet"/>
      <w:lvlText w:val="•"/>
      <w:lvlJc w:val="left"/>
      <w:pPr>
        <w:ind w:left="3815" w:hanging="226"/>
      </w:pPr>
    </w:lvl>
    <w:lvl w:ilvl="5">
      <w:numFmt w:val="bullet"/>
      <w:lvlText w:val="•"/>
      <w:lvlJc w:val="left"/>
      <w:pPr>
        <w:ind w:left="4631" w:hanging="226"/>
      </w:pPr>
    </w:lvl>
    <w:lvl w:ilvl="6">
      <w:numFmt w:val="bullet"/>
      <w:lvlText w:val="•"/>
      <w:lvlJc w:val="left"/>
      <w:pPr>
        <w:ind w:left="5446" w:hanging="226"/>
      </w:pPr>
    </w:lvl>
    <w:lvl w:ilvl="7">
      <w:numFmt w:val="bullet"/>
      <w:lvlText w:val="•"/>
      <w:lvlJc w:val="left"/>
      <w:pPr>
        <w:ind w:left="6261" w:hanging="226"/>
      </w:pPr>
    </w:lvl>
    <w:lvl w:ilvl="8">
      <w:numFmt w:val="bullet"/>
      <w:lvlText w:val="•"/>
      <w:lvlJc w:val="left"/>
      <w:pPr>
        <w:ind w:left="7076" w:hanging="226"/>
      </w:pPr>
    </w:lvl>
  </w:abstractNum>
  <w:abstractNum w:abstractNumId="4" w15:restartNumberingAfterBreak="0">
    <w:nsid w:val="00000411"/>
    <w:multiLevelType w:val="multilevel"/>
    <w:tmpl w:val="00000894"/>
    <w:lvl w:ilvl="0">
      <w:start w:val="3"/>
      <w:numFmt w:val="decimal"/>
      <w:lvlText w:val="%1"/>
      <w:lvlJc w:val="left"/>
      <w:pPr>
        <w:ind w:left="457" w:hanging="356"/>
      </w:pPr>
    </w:lvl>
    <w:lvl w:ilvl="1">
      <w:start w:val="4"/>
      <w:numFmt w:val="decimal"/>
      <w:lvlText w:val="%1.%2"/>
      <w:lvlJc w:val="left"/>
      <w:pPr>
        <w:ind w:left="457" w:hanging="356"/>
      </w:pPr>
      <w:rPr>
        <w:u w:val="thick"/>
      </w:rPr>
    </w:lvl>
    <w:lvl w:ilvl="2">
      <w:start w:val="1"/>
      <w:numFmt w:val="upperLetter"/>
      <w:lvlText w:val="%3."/>
      <w:lvlJc w:val="left"/>
      <w:pPr>
        <w:ind w:left="822" w:hanging="348"/>
      </w:pPr>
      <w:rPr>
        <w:rFonts w:ascii="Verdana" w:hAnsi="Verdana" w:cs="Verdana"/>
        <w:b/>
        <w:bCs/>
        <w:spacing w:val="-2"/>
        <w:w w:val="99"/>
        <w:sz w:val="20"/>
        <w:szCs w:val="20"/>
      </w:rPr>
    </w:lvl>
    <w:lvl w:ilvl="3">
      <w:numFmt w:val="bullet"/>
      <w:lvlText w:val="•"/>
      <w:lvlJc w:val="left"/>
      <w:pPr>
        <w:ind w:left="2574" w:hanging="348"/>
      </w:pPr>
    </w:lvl>
    <w:lvl w:ilvl="4">
      <w:numFmt w:val="bullet"/>
      <w:lvlText w:val="•"/>
      <w:lvlJc w:val="left"/>
      <w:pPr>
        <w:ind w:left="3450" w:hanging="348"/>
      </w:pPr>
    </w:lvl>
    <w:lvl w:ilvl="5">
      <w:numFmt w:val="bullet"/>
      <w:lvlText w:val="•"/>
      <w:lvlJc w:val="left"/>
      <w:pPr>
        <w:ind w:left="4326" w:hanging="348"/>
      </w:pPr>
    </w:lvl>
    <w:lvl w:ilvl="6">
      <w:numFmt w:val="bullet"/>
      <w:lvlText w:val="•"/>
      <w:lvlJc w:val="left"/>
      <w:pPr>
        <w:ind w:left="5202" w:hanging="348"/>
      </w:pPr>
    </w:lvl>
    <w:lvl w:ilvl="7">
      <w:numFmt w:val="bullet"/>
      <w:lvlText w:val="•"/>
      <w:lvlJc w:val="left"/>
      <w:pPr>
        <w:ind w:left="6078" w:hanging="348"/>
      </w:pPr>
    </w:lvl>
    <w:lvl w:ilvl="8">
      <w:numFmt w:val="bullet"/>
      <w:lvlText w:val="•"/>
      <w:lvlJc w:val="left"/>
      <w:pPr>
        <w:ind w:left="6954" w:hanging="348"/>
      </w:pPr>
    </w:lvl>
  </w:abstractNum>
  <w:abstractNum w:abstractNumId="5" w15:restartNumberingAfterBreak="0">
    <w:nsid w:val="00000412"/>
    <w:multiLevelType w:val="multilevel"/>
    <w:tmpl w:val="00000895"/>
    <w:lvl w:ilvl="0">
      <w:numFmt w:val="bullet"/>
      <w:lvlText w:val="-"/>
      <w:lvlJc w:val="left"/>
      <w:pPr>
        <w:ind w:left="330" w:hanging="228"/>
      </w:pPr>
      <w:rPr>
        <w:rFonts w:ascii="Sylfaen" w:hAnsi="Sylfaen" w:cs="Sylfaen"/>
        <w:b w:val="0"/>
        <w:bCs w:val="0"/>
        <w:sz w:val="16"/>
        <w:szCs w:val="16"/>
      </w:rPr>
    </w:lvl>
    <w:lvl w:ilvl="1">
      <w:numFmt w:val="bullet"/>
      <w:lvlText w:val="•"/>
      <w:lvlJc w:val="left"/>
      <w:pPr>
        <w:ind w:left="1167" w:hanging="228"/>
      </w:pPr>
    </w:lvl>
    <w:lvl w:ilvl="2">
      <w:numFmt w:val="bullet"/>
      <w:lvlText w:val="•"/>
      <w:lvlJc w:val="left"/>
      <w:pPr>
        <w:ind w:left="2005" w:hanging="228"/>
      </w:pPr>
    </w:lvl>
    <w:lvl w:ilvl="3">
      <w:numFmt w:val="bullet"/>
      <w:lvlText w:val="•"/>
      <w:lvlJc w:val="left"/>
      <w:pPr>
        <w:ind w:left="2842" w:hanging="228"/>
      </w:pPr>
    </w:lvl>
    <w:lvl w:ilvl="4">
      <w:numFmt w:val="bullet"/>
      <w:lvlText w:val="•"/>
      <w:lvlJc w:val="left"/>
      <w:pPr>
        <w:ind w:left="3680" w:hanging="228"/>
      </w:pPr>
    </w:lvl>
    <w:lvl w:ilvl="5">
      <w:numFmt w:val="bullet"/>
      <w:lvlText w:val="•"/>
      <w:lvlJc w:val="left"/>
      <w:pPr>
        <w:ind w:left="4518" w:hanging="228"/>
      </w:pPr>
    </w:lvl>
    <w:lvl w:ilvl="6">
      <w:numFmt w:val="bullet"/>
      <w:lvlText w:val="•"/>
      <w:lvlJc w:val="left"/>
      <w:pPr>
        <w:ind w:left="5355" w:hanging="228"/>
      </w:pPr>
    </w:lvl>
    <w:lvl w:ilvl="7">
      <w:numFmt w:val="bullet"/>
      <w:lvlText w:val="•"/>
      <w:lvlJc w:val="left"/>
      <w:pPr>
        <w:ind w:left="6193" w:hanging="228"/>
      </w:pPr>
    </w:lvl>
    <w:lvl w:ilvl="8">
      <w:numFmt w:val="bullet"/>
      <w:lvlText w:val="•"/>
      <w:lvlJc w:val="left"/>
      <w:pPr>
        <w:ind w:left="7031" w:hanging="228"/>
      </w:pPr>
    </w:lvl>
  </w:abstractNum>
  <w:abstractNum w:abstractNumId="6" w15:restartNumberingAfterBreak="0">
    <w:nsid w:val="00000413"/>
    <w:multiLevelType w:val="multilevel"/>
    <w:tmpl w:val="00000896"/>
    <w:lvl w:ilvl="0">
      <w:numFmt w:val="bullet"/>
      <w:lvlText w:val="-"/>
      <w:lvlJc w:val="left"/>
      <w:pPr>
        <w:ind w:left="555" w:hanging="226"/>
      </w:pPr>
      <w:rPr>
        <w:rFonts w:ascii="Sylfaen" w:hAnsi="Sylfaen" w:cs="Sylfaen"/>
        <w:b w:val="0"/>
        <w:bCs w:val="0"/>
        <w:sz w:val="16"/>
        <w:szCs w:val="16"/>
      </w:rPr>
    </w:lvl>
    <w:lvl w:ilvl="1">
      <w:numFmt w:val="bullet"/>
      <w:lvlText w:val="•"/>
      <w:lvlJc w:val="left"/>
      <w:pPr>
        <w:ind w:left="1370" w:hanging="226"/>
      </w:pPr>
    </w:lvl>
    <w:lvl w:ilvl="2">
      <w:numFmt w:val="bullet"/>
      <w:lvlText w:val="•"/>
      <w:lvlJc w:val="left"/>
      <w:pPr>
        <w:ind w:left="2185" w:hanging="226"/>
      </w:pPr>
    </w:lvl>
    <w:lvl w:ilvl="3">
      <w:numFmt w:val="bullet"/>
      <w:lvlText w:val="•"/>
      <w:lvlJc w:val="left"/>
      <w:pPr>
        <w:ind w:left="3000" w:hanging="226"/>
      </w:pPr>
    </w:lvl>
    <w:lvl w:ilvl="4">
      <w:numFmt w:val="bullet"/>
      <w:lvlText w:val="•"/>
      <w:lvlJc w:val="left"/>
      <w:pPr>
        <w:ind w:left="3815" w:hanging="226"/>
      </w:pPr>
    </w:lvl>
    <w:lvl w:ilvl="5">
      <w:numFmt w:val="bullet"/>
      <w:lvlText w:val="•"/>
      <w:lvlJc w:val="left"/>
      <w:pPr>
        <w:ind w:left="4631" w:hanging="226"/>
      </w:pPr>
    </w:lvl>
    <w:lvl w:ilvl="6">
      <w:numFmt w:val="bullet"/>
      <w:lvlText w:val="•"/>
      <w:lvlJc w:val="left"/>
      <w:pPr>
        <w:ind w:left="5446" w:hanging="226"/>
      </w:pPr>
    </w:lvl>
    <w:lvl w:ilvl="7">
      <w:numFmt w:val="bullet"/>
      <w:lvlText w:val="•"/>
      <w:lvlJc w:val="left"/>
      <w:pPr>
        <w:ind w:left="6261" w:hanging="226"/>
      </w:pPr>
    </w:lvl>
    <w:lvl w:ilvl="8">
      <w:numFmt w:val="bullet"/>
      <w:lvlText w:val="•"/>
      <w:lvlJc w:val="left"/>
      <w:pPr>
        <w:ind w:left="7076" w:hanging="226"/>
      </w:pPr>
    </w:lvl>
  </w:abstractNum>
  <w:abstractNum w:abstractNumId="7" w15:restartNumberingAfterBreak="0">
    <w:nsid w:val="00000416"/>
    <w:multiLevelType w:val="multilevel"/>
    <w:tmpl w:val="00000899"/>
    <w:lvl w:ilvl="0">
      <w:numFmt w:val="bullet"/>
      <w:lvlText w:val="-"/>
      <w:lvlJc w:val="left"/>
      <w:pPr>
        <w:ind w:left="330" w:hanging="228"/>
      </w:pPr>
      <w:rPr>
        <w:rFonts w:ascii="Sylfaen" w:hAnsi="Sylfaen" w:cs="Sylfaen"/>
        <w:b w:val="0"/>
        <w:bCs w:val="0"/>
        <w:sz w:val="16"/>
        <w:szCs w:val="16"/>
      </w:rPr>
    </w:lvl>
    <w:lvl w:ilvl="1">
      <w:numFmt w:val="bullet"/>
      <w:lvlText w:val="•"/>
      <w:lvlJc w:val="left"/>
      <w:pPr>
        <w:ind w:left="1167" w:hanging="228"/>
      </w:pPr>
    </w:lvl>
    <w:lvl w:ilvl="2">
      <w:numFmt w:val="bullet"/>
      <w:lvlText w:val="•"/>
      <w:lvlJc w:val="left"/>
      <w:pPr>
        <w:ind w:left="2005" w:hanging="228"/>
      </w:pPr>
    </w:lvl>
    <w:lvl w:ilvl="3">
      <w:numFmt w:val="bullet"/>
      <w:lvlText w:val="•"/>
      <w:lvlJc w:val="left"/>
      <w:pPr>
        <w:ind w:left="2842" w:hanging="228"/>
      </w:pPr>
    </w:lvl>
    <w:lvl w:ilvl="4">
      <w:numFmt w:val="bullet"/>
      <w:lvlText w:val="•"/>
      <w:lvlJc w:val="left"/>
      <w:pPr>
        <w:ind w:left="3680" w:hanging="228"/>
      </w:pPr>
    </w:lvl>
    <w:lvl w:ilvl="5">
      <w:numFmt w:val="bullet"/>
      <w:lvlText w:val="•"/>
      <w:lvlJc w:val="left"/>
      <w:pPr>
        <w:ind w:left="4518" w:hanging="228"/>
      </w:pPr>
    </w:lvl>
    <w:lvl w:ilvl="6">
      <w:numFmt w:val="bullet"/>
      <w:lvlText w:val="•"/>
      <w:lvlJc w:val="left"/>
      <w:pPr>
        <w:ind w:left="5355" w:hanging="228"/>
      </w:pPr>
    </w:lvl>
    <w:lvl w:ilvl="7">
      <w:numFmt w:val="bullet"/>
      <w:lvlText w:val="•"/>
      <w:lvlJc w:val="left"/>
      <w:pPr>
        <w:ind w:left="6193" w:hanging="228"/>
      </w:pPr>
    </w:lvl>
    <w:lvl w:ilvl="8">
      <w:numFmt w:val="bullet"/>
      <w:lvlText w:val="•"/>
      <w:lvlJc w:val="left"/>
      <w:pPr>
        <w:ind w:left="7031" w:hanging="228"/>
      </w:pPr>
    </w:lvl>
  </w:abstractNum>
  <w:abstractNum w:abstractNumId="8" w15:restartNumberingAfterBreak="0">
    <w:nsid w:val="00000419"/>
    <w:multiLevelType w:val="multilevel"/>
    <w:tmpl w:val="0000089C"/>
    <w:lvl w:ilvl="0">
      <w:start w:val="1"/>
      <w:numFmt w:val="decimal"/>
      <w:lvlText w:val="%1."/>
      <w:lvlJc w:val="left"/>
      <w:pPr>
        <w:ind w:left="182" w:hanging="291"/>
      </w:pPr>
      <w:rPr>
        <w:rFonts w:ascii="Verdana" w:hAnsi="Verdana" w:cs="Verdana"/>
        <w:b w:val="0"/>
        <w:bCs w:val="0"/>
        <w:w w:val="99"/>
        <w:sz w:val="20"/>
        <w:szCs w:val="20"/>
      </w:rPr>
    </w:lvl>
    <w:lvl w:ilvl="1">
      <w:numFmt w:val="bullet"/>
      <w:lvlText w:val="•"/>
      <w:lvlJc w:val="left"/>
      <w:pPr>
        <w:ind w:left="1050" w:hanging="291"/>
      </w:pPr>
    </w:lvl>
    <w:lvl w:ilvl="2">
      <w:numFmt w:val="bullet"/>
      <w:lvlText w:val="•"/>
      <w:lvlJc w:val="left"/>
      <w:pPr>
        <w:ind w:left="1918" w:hanging="291"/>
      </w:pPr>
    </w:lvl>
    <w:lvl w:ilvl="3">
      <w:numFmt w:val="bullet"/>
      <w:lvlText w:val="•"/>
      <w:lvlJc w:val="left"/>
      <w:pPr>
        <w:ind w:left="2787" w:hanging="291"/>
      </w:pPr>
    </w:lvl>
    <w:lvl w:ilvl="4">
      <w:numFmt w:val="bullet"/>
      <w:lvlText w:val="•"/>
      <w:lvlJc w:val="left"/>
      <w:pPr>
        <w:ind w:left="3655" w:hanging="291"/>
      </w:pPr>
    </w:lvl>
    <w:lvl w:ilvl="5">
      <w:numFmt w:val="bullet"/>
      <w:lvlText w:val="•"/>
      <w:lvlJc w:val="left"/>
      <w:pPr>
        <w:ind w:left="4524" w:hanging="291"/>
      </w:pPr>
    </w:lvl>
    <w:lvl w:ilvl="6">
      <w:numFmt w:val="bullet"/>
      <w:lvlText w:val="•"/>
      <w:lvlJc w:val="left"/>
      <w:pPr>
        <w:ind w:left="5392" w:hanging="291"/>
      </w:pPr>
    </w:lvl>
    <w:lvl w:ilvl="7">
      <w:numFmt w:val="bullet"/>
      <w:lvlText w:val="•"/>
      <w:lvlJc w:val="left"/>
      <w:pPr>
        <w:ind w:left="6261" w:hanging="291"/>
      </w:pPr>
    </w:lvl>
    <w:lvl w:ilvl="8">
      <w:numFmt w:val="bullet"/>
      <w:lvlText w:val="•"/>
      <w:lvlJc w:val="left"/>
      <w:pPr>
        <w:ind w:left="7129" w:hanging="291"/>
      </w:pPr>
    </w:lvl>
  </w:abstractNum>
  <w:abstractNum w:abstractNumId="9" w15:restartNumberingAfterBreak="0">
    <w:nsid w:val="01D03455"/>
    <w:multiLevelType w:val="hybridMultilevel"/>
    <w:tmpl w:val="FD348180"/>
    <w:lvl w:ilvl="0" w:tplc="0403000D">
      <w:start w:val="1"/>
      <w:numFmt w:val="bullet"/>
      <w:pStyle w:val="Llistaambpics"/>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BFC04C7"/>
    <w:multiLevelType w:val="multilevel"/>
    <w:tmpl w:val="FB92AE08"/>
    <w:lvl w:ilvl="0">
      <w:start w:val="1"/>
      <w:numFmt w:val="decimal"/>
      <w:lvlText w:val="%1."/>
      <w:lvlJc w:val="left"/>
      <w:pPr>
        <w:ind w:left="388" w:hanging="360"/>
      </w:pPr>
      <w:rPr>
        <w:rFonts w:hint="default"/>
      </w:rPr>
    </w:lvl>
    <w:lvl w:ilvl="1">
      <w:start w:val="3"/>
      <w:numFmt w:val="decimal"/>
      <w:isLgl/>
      <w:lvlText w:val="%1.%2"/>
      <w:lvlJc w:val="left"/>
      <w:pPr>
        <w:ind w:left="388" w:hanging="360"/>
      </w:pPr>
      <w:rPr>
        <w:rFonts w:hint="default"/>
        <w:b/>
      </w:rPr>
    </w:lvl>
    <w:lvl w:ilvl="2">
      <w:start w:val="1"/>
      <w:numFmt w:val="decimal"/>
      <w:isLgl/>
      <w:lvlText w:val="%1.%2.%3"/>
      <w:lvlJc w:val="left"/>
      <w:pPr>
        <w:ind w:left="748" w:hanging="720"/>
      </w:pPr>
      <w:rPr>
        <w:rFonts w:hint="default"/>
        <w:b/>
      </w:rPr>
    </w:lvl>
    <w:lvl w:ilvl="3">
      <w:start w:val="1"/>
      <w:numFmt w:val="decimal"/>
      <w:isLgl/>
      <w:lvlText w:val="%1.%2.%3.%4"/>
      <w:lvlJc w:val="left"/>
      <w:pPr>
        <w:ind w:left="1108" w:hanging="1080"/>
      </w:pPr>
      <w:rPr>
        <w:rFonts w:hint="default"/>
        <w:b/>
      </w:rPr>
    </w:lvl>
    <w:lvl w:ilvl="4">
      <w:start w:val="1"/>
      <w:numFmt w:val="decimal"/>
      <w:isLgl/>
      <w:lvlText w:val="%1.%2.%3.%4.%5"/>
      <w:lvlJc w:val="left"/>
      <w:pPr>
        <w:ind w:left="1108" w:hanging="1080"/>
      </w:pPr>
      <w:rPr>
        <w:rFonts w:hint="default"/>
        <w:b/>
      </w:rPr>
    </w:lvl>
    <w:lvl w:ilvl="5">
      <w:start w:val="1"/>
      <w:numFmt w:val="decimal"/>
      <w:isLgl/>
      <w:lvlText w:val="%1.%2.%3.%4.%5.%6"/>
      <w:lvlJc w:val="left"/>
      <w:pPr>
        <w:ind w:left="1468" w:hanging="1440"/>
      </w:pPr>
      <w:rPr>
        <w:rFonts w:hint="default"/>
        <w:b/>
      </w:rPr>
    </w:lvl>
    <w:lvl w:ilvl="6">
      <w:start w:val="1"/>
      <w:numFmt w:val="decimal"/>
      <w:isLgl/>
      <w:lvlText w:val="%1.%2.%3.%4.%5.%6.%7"/>
      <w:lvlJc w:val="left"/>
      <w:pPr>
        <w:ind w:left="1468" w:hanging="1440"/>
      </w:pPr>
      <w:rPr>
        <w:rFonts w:hint="default"/>
        <w:b/>
      </w:rPr>
    </w:lvl>
    <w:lvl w:ilvl="7">
      <w:start w:val="1"/>
      <w:numFmt w:val="decimal"/>
      <w:isLgl/>
      <w:lvlText w:val="%1.%2.%3.%4.%5.%6.%7.%8"/>
      <w:lvlJc w:val="left"/>
      <w:pPr>
        <w:ind w:left="1828" w:hanging="1800"/>
      </w:pPr>
      <w:rPr>
        <w:rFonts w:hint="default"/>
        <w:b/>
      </w:rPr>
    </w:lvl>
    <w:lvl w:ilvl="8">
      <w:start w:val="1"/>
      <w:numFmt w:val="decimal"/>
      <w:isLgl/>
      <w:lvlText w:val="%1.%2.%3.%4.%5.%6.%7.%8.%9"/>
      <w:lvlJc w:val="left"/>
      <w:pPr>
        <w:ind w:left="1828" w:hanging="1800"/>
      </w:pPr>
      <w:rPr>
        <w:rFonts w:hint="default"/>
        <w:b/>
      </w:rPr>
    </w:lvl>
  </w:abstractNum>
  <w:abstractNum w:abstractNumId="11" w15:restartNumberingAfterBreak="0">
    <w:nsid w:val="10536E54"/>
    <w:multiLevelType w:val="hybridMultilevel"/>
    <w:tmpl w:val="B9E4FE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98A5694"/>
    <w:multiLevelType w:val="hybridMultilevel"/>
    <w:tmpl w:val="99F4CF7E"/>
    <w:lvl w:ilvl="0" w:tplc="0C0A0007">
      <w:start w:val="1"/>
      <w:numFmt w:val="bullet"/>
      <w:pStyle w:val="Titol3"/>
      <w:lvlText w:val=""/>
      <w:lvlPicBulletId w:val="0"/>
      <w:lvlJc w:val="left"/>
      <w:pPr>
        <w:ind w:left="720" w:hanging="360"/>
      </w:pPr>
      <w:rPr>
        <w:rFonts w:ascii="Symbol" w:hAnsi="Symbol" w:hint="default"/>
      </w:rPr>
    </w:lvl>
    <w:lvl w:ilvl="1" w:tplc="2416CB3C">
      <w:start w:val="1"/>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1E109DB"/>
    <w:multiLevelType w:val="singleLevel"/>
    <w:tmpl w:val="9D58A7B8"/>
    <w:lvl w:ilvl="0">
      <w:start w:val="8"/>
      <w:numFmt w:val="lowerLetter"/>
      <w:pStyle w:val="Estilo1"/>
      <w:lvlText w:val="%1)"/>
      <w:lvlJc w:val="left"/>
      <w:pPr>
        <w:tabs>
          <w:tab w:val="num" w:pos="1155"/>
        </w:tabs>
        <w:ind w:left="1155" w:hanging="435"/>
      </w:pPr>
      <w:rPr>
        <w:rFonts w:hint="default"/>
      </w:rPr>
    </w:lvl>
  </w:abstractNum>
  <w:abstractNum w:abstractNumId="14" w15:restartNumberingAfterBreak="0">
    <w:nsid w:val="789948CD"/>
    <w:multiLevelType w:val="multilevel"/>
    <w:tmpl w:val="01FC84B6"/>
    <w:lvl w:ilvl="0">
      <w:start w:val="1"/>
      <w:numFmt w:val="upperRoman"/>
      <w:pStyle w:val="Estilo2"/>
      <w:suff w:val="space"/>
      <w:lvlText w:val="%1."/>
      <w:lvlJc w:val="left"/>
      <w:pPr>
        <w:ind w:left="360" w:hanging="360"/>
      </w:pPr>
      <w:rPr>
        <w:rFonts w:ascii="Times New Roman" w:hAnsi="Times New Roman" w:hint="default"/>
        <w:b/>
        <w:i w:val="0"/>
        <w:sz w:val="24"/>
        <w:u w:val="single"/>
      </w:rPr>
    </w:lvl>
    <w:lvl w:ilvl="1">
      <w:start w:val="1"/>
      <w:numFmt w:val="decimal"/>
      <w:pStyle w:val="Default"/>
      <w:isLgl/>
      <w:lvlText w:val="%1.%2."/>
      <w:lvlJc w:val="left"/>
      <w:pPr>
        <w:tabs>
          <w:tab w:val="num" w:pos="1080"/>
        </w:tabs>
        <w:ind w:left="792" w:hanging="432"/>
      </w:pPr>
      <w:rPr>
        <w:rFonts w:ascii="Times New Roman" w:hAnsi="Times New Roman" w:hint="default"/>
        <w:b w:val="0"/>
        <w:i w:val="0"/>
      </w:rPr>
    </w:lvl>
    <w:lvl w:ilvl="2">
      <w:start w:val="1"/>
      <w:numFmt w:val="decimal"/>
      <w:isLgl/>
      <w:lvlText w:val="%1.%2.%3."/>
      <w:lvlJc w:val="left"/>
      <w:pPr>
        <w:tabs>
          <w:tab w:val="num" w:pos="1440"/>
        </w:tabs>
        <w:ind w:left="1224" w:hanging="504"/>
      </w:pPr>
    </w:lvl>
    <w:lvl w:ilvl="3">
      <w:start w:val="1"/>
      <w:numFmt w:val="decimal"/>
      <w:isLgl/>
      <w:lvlText w:val="%1.%2.%3.%4."/>
      <w:lvlJc w:val="left"/>
      <w:pPr>
        <w:tabs>
          <w:tab w:val="num" w:pos="1800"/>
        </w:tabs>
        <w:ind w:left="1728" w:hanging="648"/>
      </w:pPr>
    </w:lvl>
    <w:lvl w:ilvl="4">
      <w:start w:val="1"/>
      <w:numFmt w:val="decimal"/>
      <w:isLgl/>
      <w:lvlText w:val="%1.%2.%3.%4.%5."/>
      <w:lvlJc w:val="left"/>
      <w:pPr>
        <w:tabs>
          <w:tab w:val="num" w:pos="2520"/>
        </w:tabs>
        <w:ind w:left="2232" w:hanging="792"/>
      </w:pPr>
    </w:lvl>
    <w:lvl w:ilvl="5">
      <w:start w:val="1"/>
      <w:numFmt w:val="decimal"/>
      <w:isLg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E59672C"/>
    <w:multiLevelType w:val="hybridMultilevel"/>
    <w:tmpl w:val="2B026E54"/>
    <w:lvl w:ilvl="0" w:tplc="1ACE9E8E">
      <w:start w:val="1"/>
      <w:numFmt w:val="bullet"/>
      <w:lvlText w:val=""/>
      <w:lvlJc w:val="left"/>
      <w:pPr>
        <w:ind w:left="720" w:hanging="360"/>
      </w:pPr>
      <w:rPr>
        <w:rFonts w:ascii="Symbol" w:hAnsi="Symbol" w:hint="default"/>
        <w:sz w:val="24"/>
        <w:szCs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48086848">
    <w:abstractNumId w:val="12"/>
  </w:num>
  <w:num w:numId="2" w16cid:durableId="954143717">
    <w:abstractNumId w:val="9"/>
  </w:num>
  <w:num w:numId="3" w16cid:durableId="2133287130">
    <w:abstractNumId w:val="14"/>
  </w:num>
  <w:num w:numId="4" w16cid:durableId="1424574687">
    <w:abstractNumId w:val="13"/>
  </w:num>
  <w:num w:numId="5" w16cid:durableId="1757632585">
    <w:abstractNumId w:val="15"/>
  </w:num>
  <w:num w:numId="6" w16cid:durableId="1098525220">
    <w:abstractNumId w:val="10"/>
  </w:num>
  <w:num w:numId="7" w16cid:durableId="1855800552">
    <w:abstractNumId w:val="0"/>
  </w:num>
  <w:num w:numId="8" w16cid:durableId="782306300">
    <w:abstractNumId w:val="2"/>
  </w:num>
  <w:num w:numId="9" w16cid:durableId="1999963283">
    <w:abstractNumId w:val="1"/>
  </w:num>
  <w:num w:numId="10" w16cid:durableId="686248224">
    <w:abstractNumId w:val="3"/>
  </w:num>
  <w:num w:numId="11" w16cid:durableId="2053772229">
    <w:abstractNumId w:val="5"/>
  </w:num>
  <w:num w:numId="12" w16cid:durableId="512915983">
    <w:abstractNumId w:val="4"/>
  </w:num>
  <w:num w:numId="13" w16cid:durableId="1445420436">
    <w:abstractNumId w:val="6"/>
  </w:num>
  <w:num w:numId="14" w16cid:durableId="1315183805">
    <w:abstractNumId w:val="7"/>
  </w:num>
  <w:num w:numId="15" w16cid:durableId="976910414">
    <w:abstractNumId w:val="8"/>
  </w:num>
  <w:num w:numId="16" w16cid:durableId="404651474">
    <w:abstractNumId w:val="16"/>
  </w:num>
  <w:num w:numId="17" w16cid:durableId="1230385902">
    <w:abstractNumId w:val="11"/>
  </w:num>
  <w:num w:numId="18" w16cid:durableId="741030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F33A3"/>
    <w:rsid w:val="000F5DFC"/>
    <w:rsid w:val="00105934"/>
    <w:rsid w:val="00194557"/>
    <w:rsid w:val="001D02D9"/>
    <w:rsid w:val="001D6A0D"/>
    <w:rsid w:val="001E2B08"/>
    <w:rsid w:val="002743B9"/>
    <w:rsid w:val="002D2D28"/>
    <w:rsid w:val="00347819"/>
    <w:rsid w:val="003610B6"/>
    <w:rsid w:val="00483967"/>
    <w:rsid w:val="004F3BB6"/>
    <w:rsid w:val="0051103A"/>
    <w:rsid w:val="00535E3E"/>
    <w:rsid w:val="005444EB"/>
    <w:rsid w:val="00612552"/>
    <w:rsid w:val="006D7C9A"/>
    <w:rsid w:val="00717BA0"/>
    <w:rsid w:val="008107A4"/>
    <w:rsid w:val="00811734"/>
    <w:rsid w:val="008422F8"/>
    <w:rsid w:val="00897B25"/>
    <w:rsid w:val="008B4D18"/>
    <w:rsid w:val="009974F3"/>
    <w:rsid w:val="009F26E8"/>
    <w:rsid w:val="00A871D8"/>
    <w:rsid w:val="00AC36A7"/>
    <w:rsid w:val="00B06B43"/>
    <w:rsid w:val="00B6716E"/>
    <w:rsid w:val="00BC37F8"/>
    <w:rsid w:val="00BF509C"/>
    <w:rsid w:val="00C22DEC"/>
    <w:rsid w:val="00C67D58"/>
    <w:rsid w:val="00D37D20"/>
    <w:rsid w:val="00D47499"/>
    <w:rsid w:val="00E81835"/>
    <w:rsid w:val="00EE28A8"/>
    <w:rsid w:val="00F41F23"/>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0F33A3"/>
    <w:pPr>
      <w:keepNext/>
      <w:jc w:val="center"/>
      <w:outlineLvl w:val="0"/>
    </w:pPr>
    <w:rPr>
      <w:rFonts w:ascii="Times New Roman" w:eastAsia="Times New Roman" w:hAnsi="Times New Roman" w:cs="Times New Roman"/>
      <w:b/>
      <w:sz w:val="20"/>
      <w:szCs w:val="20"/>
      <w:lang w:val="x-none" w:eastAsia="es-ES"/>
    </w:rPr>
  </w:style>
  <w:style w:type="paragraph" w:styleId="Ttol2">
    <w:name w:val="heading 2"/>
    <w:basedOn w:val="Normal"/>
    <w:next w:val="Normal"/>
    <w:link w:val="Ttol2Car"/>
    <w:qFormat/>
    <w:rsid w:val="000F33A3"/>
    <w:pPr>
      <w:keepNext/>
      <w:jc w:val="center"/>
      <w:outlineLvl w:val="1"/>
    </w:pPr>
    <w:rPr>
      <w:rFonts w:ascii="Times New Roman" w:eastAsia="Times New Roman" w:hAnsi="Times New Roman" w:cs="Times New Roman"/>
      <w:sz w:val="24"/>
      <w:szCs w:val="20"/>
      <w:lang w:val="x-none" w:eastAsia="es-ES"/>
    </w:rPr>
  </w:style>
  <w:style w:type="paragraph" w:styleId="Ttol3">
    <w:name w:val="heading 3"/>
    <w:aliases w:val="J3"/>
    <w:basedOn w:val="Normal"/>
    <w:next w:val="Normal"/>
    <w:link w:val="Ttol3Car"/>
    <w:qFormat/>
    <w:rsid w:val="000F33A3"/>
    <w:pPr>
      <w:keepNext/>
      <w:outlineLvl w:val="2"/>
    </w:pPr>
    <w:rPr>
      <w:rFonts w:ascii="Verdana" w:eastAsia="Times New Roman" w:hAnsi="Verdana" w:cs="Times New Roman"/>
      <w:b/>
      <w:sz w:val="20"/>
      <w:szCs w:val="24"/>
      <w:lang w:val="x-none" w:eastAsia="es-ES"/>
    </w:rPr>
  </w:style>
  <w:style w:type="paragraph" w:styleId="Ttol4">
    <w:name w:val="heading 4"/>
    <w:basedOn w:val="Normal"/>
    <w:next w:val="Normal"/>
    <w:link w:val="Ttol4Car"/>
    <w:qFormat/>
    <w:rsid w:val="000F33A3"/>
    <w:pPr>
      <w:keepNext/>
      <w:jc w:val="both"/>
      <w:outlineLvl w:val="3"/>
    </w:pPr>
    <w:rPr>
      <w:rFonts w:ascii="Times New Roman" w:eastAsia="Times New Roman" w:hAnsi="Times New Roman" w:cs="Times New Roman"/>
      <w:b/>
      <w:bCs/>
      <w:sz w:val="28"/>
      <w:szCs w:val="20"/>
      <w:lang w:val="ca-ES" w:eastAsia="x-none"/>
    </w:rPr>
  </w:style>
  <w:style w:type="paragraph" w:styleId="Ttol5">
    <w:name w:val="heading 5"/>
    <w:basedOn w:val="Normal"/>
    <w:next w:val="Normal"/>
    <w:link w:val="Ttol5Car"/>
    <w:qFormat/>
    <w:rsid w:val="000F33A3"/>
    <w:pPr>
      <w:keepNext/>
      <w:jc w:val="center"/>
      <w:outlineLvl w:val="4"/>
    </w:pPr>
    <w:rPr>
      <w:rFonts w:ascii="Times New Roman" w:eastAsia="Times New Roman" w:hAnsi="Times New Roman" w:cs="Times New Roman"/>
      <w:b/>
      <w:bCs/>
      <w:sz w:val="28"/>
      <w:szCs w:val="20"/>
      <w:lang w:val="ca-ES" w:eastAsia="x-none"/>
    </w:rPr>
  </w:style>
  <w:style w:type="paragraph" w:styleId="Ttol6">
    <w:name w:val="heading 6"/>
    <w:basedOn w:val="Normal"/>
    <w:next w:val="Normal"/>
    <w:link w:val="Ttol6Car"/>
    <w:qFormat/>
    <w:rsid w:val="000F33A3"/>
    <w:pPr>
      <w:keepNext/>
      <w:jc w:val="both"/>
      <w:outlineLvl w:val="5"/>
    </w:pPr>
    <w:rPr>
      <w:rFonts w:ascii="Times New Roman" w:eastAsia="Times New Roman" w:hAnsi="Times New Roman" w:cs="Times New Roman"/>
      <w:b/>
      <w:bCs/>
      <w:sz w:val="24"/>
      <w:szCs w:val="20"/>
      <w:lang w:val="x-none" w:eastAsia="es-ES"/>
    </w:rPr>
  </w:style>
  <w:style w:type="paragraph" w:styleId="Ttol7">
    <w:name w:val="heading 7"/>
    <w:basedOn w:val="Normal"/>
    <w:next w:val="Normal"/>
    <w:link w:val="Ttol7Car"/>
    <w:qFormat/>
    <w:rsid w:val="000F33A3"/>
    <w:pPr>
      <w:keepNext/>
      <w:widowControl w:val="0"/>
      <w:autoSpaceDE w:val="0"/>
      <w:autoSpaceDN w:val="0"/>
      <w:adjustRightInd w:val="0"/>
      <w:jc w:val="both"/>
      <w:outlineLvl w:val="6"/>
    </w:pPr>
    <w:rPr>
      <w:rFonts w:ascii="Times New Roman" w:eastAsia="Times New Roman" w:hAnsi="Times New Roman" w:cs="Times New Roman"/>
      <w:b/>
      <w:bCs/>
      <w:sz w:val="32"/>
      <w:szCs w:val="28"/>
      <w:lang w:val="x-none" w:eastAsia="es-ES"/>
    </w:rPr>
  </w:style>
  <w:style w:type="paragraph" w:styleId="Ttol8">
    <w:name w:val="heading 8"/>
    <w:basedOn w:val="Normal"/>
    <w:next w:val="Normal"/>
    <w:link w:val="Ttol8Car"/>
    <w:unhideWhenUsed/>
    <w:qFormat/>
    <w:rsid w:val="000F33A3"/>
    <w:pPr>
      <w:keepNext/>
      <w:keepLines/>
      <w:spacing w:before="200"/>
      <w:outlineLvl w:val="7"/>
    </w:pPr>
    <w:rPr>
      <w:rFonts w:ascii="Cambria" w:eastAsia="Times New Roman" w:hAnsi="Cambria" w:cs="Times New Roman"/>
      <w:color w:val="404040"/>
      <w:sz w:val="20"/>
      <w:szCs w:val="20"/>
      <w:lang w:val="x-none" w:eastAsia="es-ES"/>
    </w:rPr>
  </w:style>
  <w:style w:type="paragraph" w:styleId="Ttol9">
    <w:name w:val="heading 9"/>
    <w:basedOn w:val="Normal"/>
    <w:next w:val="Normal"/>
    <w:link w:val="Ttol9Car"/>
    <w:unhideWhenUsed/>
    <w:qFormat/>
    <w:rsid w:val="000F33A3"/>
    <w:pPr>
      <w:spacing w:before="240" w:after="60"/>
      <w:outlineLvl w:val="8"/>
    </w:pPr>
    <w:rPr>
      <w:rFonts w:ascii="Cambria" w:eastAsia="Times New Roman" w:hAnsi="Cambria" w:cs="Times New Roman"/>
      <w:lang w:val="ca-ES" w:eastAsia="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E28A8"/>
    <w:pPr>
      <w:tabs>
        <w:tab w:val="center" w:pos="4419"/>
        <w:tab w:val="right" w:pos="8838"/>
      </w:tabs>
    </w:pPr>
  </w:style>
  <w:style w:type="character" w:customStyle="1" w:styleId="CapaleraCar">
    <w:name w:val="Capçalera Car"/>
    <w:basedOn w:val="Lletraperdefectedelpargraf"/>
    <w:link w:val="Capalera"/>
    <w:rsid w:val="00EE28A8"/>
    <w:rPr>
      <w:noProof/>
      <w:lang w:val="ca-ES"/>
    </w:rPr>
  </w:style>
  <w:style w:type="paragraph" w:styleId="Peu">
    <w:name w:val="footer"/>
    <w:aliases w:val="Pie de página Car1,Pie de página Car Car"/>
    <w:basedOn w:val="Normal"/>
    <w:link w:val="PeuCar"/>
    <w:uiPriority w:val="99"/>
    <w:unhideWhenUsed/>
    <w:rsid w:val="00EE28A8"/>
    <w:pPr>
      <w:tabs>
        <w:tab w:val="center" w:pos="4419"/>
        <w:tab w:val="right" w:pos="8838"/>
      </w:tabs>
    </w:pPr>
  </w:style>
  <w:style w:type="character" w:customStyle="1" w:styleId="PeuCar">
    <w:name w:val="Peu Car"/>
    <w:aliases w:val="Pie de página Car1 Car1,Pie de página Car Car Car1"/>
    <w:basedOn w:val="Lletraperdefectedelpargraf"/>
    <w:link w:val="Peu"/>
    <w:uiPriority w:val="99"/>
    <w:rsid w:val="00EE28A8"/>
    <w:rPr>
      <w:noProof/>
      <w:lang w:val="ca-ES"/>
    </w:rPr>
  </w:style>
  <w:style w:type="character" w:styleId="Enlla">
    <w:name w:val="Hyperlink"/>
    <w:basedOn w:val="Lletraperdefectedelpargraf"/>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nhideWhenUsed/>
    <w:rsid w:val="009974F3"/>
  </w:style>
  <w:style w:type="paragraph" w:styleId="Textindependent">
    <w:name w:val="Body Text"/>
    <w:basedOn w:val="Normal"/>
    <w:link w:val="TextindependentCar"/>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rsid w:val="000F33A3"/>
    <w:rPr>
      <w:rFonts w:ascii="Times New Roman" w:eastAsia="Times New Roman" w:hAnsi="Times New Roman" w:cs="Times New Roman"/>
      <w:b/>
      <w:sz w:val="20"/>
      <w:szCs w:val="20"/>
      <w:lang w:val="x-none" w:eastAsia="es-ES"/>
    </w:rPr>
  </w:style>
  <w:style w:type="character" w:customStyle="1" w:styleId="Ttol2Car">
    <w:name w:val="Títol 2 Car"/>
    <w:basedOn w:val="Lletraperdefectedelpargraf"/>
    <w:link w:val="Ttol2"/>
    <w:rsid w:val="000F33A3"/>
    <w:rPr>
      <w:rFonts w:ascii="Times New Roman" w:eastAsia="Times New Roman" w:hAnsi="Times New Roman" w:cs="Times New Roman"/>
      <w:sz w:val="24"/>
      <w:szCs w:val="20"/>
      <w:lang w:val="x-none" w:eastAsia="es-ES"/>
    </w:rPr>
  </w:style>
  <w:style w:type="character" w:customStyle="1" w:styleId="Ttol3Car">
    <w:name w:val="Títol 3 Car"/>
    <w:aliases w:val="J3 Car"/>
    <w:basedOn w:val="Lletraperdefectedelpargraf"/>
    <w:link w:val="Ttol3"/>
    <w:rsid w:val="000F33A3"/>
    <w:rPr>
      <w:rFonts w:ascii="Verdana" w:eastAsia="Times New Roman" w:hAnsi="Verdana" w:cs="Times New Roman"/>
      <w:b/>
      <w:sz w:val="20"/>
      <w:szCs w:val="24"/>
      <w:lang w:val="x-none" w:eastAsia="es-ES"/>
    </w:rPr>
  </w:style>
  <w:style w:type="character" w:customStyle="1" w:styleId="Ttol4Car">
    <w:name w:val="Títol 4 Car"/>
    <w:basedOn w:val="Lletraperdefectedelpargraf"/>
    <w:link w:val="Ttol4"/>
    <w:rsid w:val="000F33A3"/>
    <w:rPr>
      <w:rFonts w:ascii="Times New Roman" w:eastAsia="Times New Roman" w:hAnsi="Times New Roman" w:cs="Times New Roman"/>
      <w:b/>
      <w:bCs/>
      <w:sz w:val="28"/>
      <w:szCs w:val="20"/>
      <w:lang w:val="ca-ES" w:eastAsia="x-none"/>
    </w:rPr>
  </w:style>
  <w:style w:type="character" w:customStyle="1" w:styleId="Ttol5Car">
    <w:name w:val="Títol 5 Car"/>
    <w:basedOn w:val="Lletraperdefectedelpargraf"/>
    <w:link w:val="Ttol5"/>
    <w:rsid w:val="000F33A3"/>
    <w:rPr>
      <w:rFonts w:ascii="Times New Roman" w:eastAsia="Times New Roman" w:hAnsi="Times New Roman" w:cs="Times New Roman"/>
      <w:b/>
      <w:bCs/>
      <w:sz w:val="28"/>
      <w:szCs w:val="20"/>
      <w:lang w:val="ca-ES" w:eastAsia="x-none"/>
    </w:rPr>
  </w:style>
  <w:style w:type="character" w:customStyle="1" w:styleId="Ttol6Car">
    <w:name w:val="Títol 6 Car"/>
    <w:basedOn w:val="Lletraperdefectedelpargraf"/>
    <w:link w:val="Ttol6"/>
    <w:rsid w:val="000F33A3"/>
    <w:rPr>
      <w:rFonts w:ascii="Times New Roman" w:eastAsia="Times New Roman" w:hAnsi="Times New Roman" w:cs="Times New Roman"/>
      <w:b/>
      <w:bCs/>
      <w:sz w:val="24"/>
      <w:szCs w:val="20"/>
      <w:lang w:val="x-none" w:eastAsia="es-ES"/>
    </w:rPr>
  </w:style>
  <w:style w:type="character" w:customStyle="1" w:styleId="Ttol7Car">
    <w:name w:val="Títol 7 Car"/>
    <w:basedOn w:val="Lletraperdefectedelpargraf"/>
    <w:link w:val="Ttol7"/>
    <w:rsid w:val="000F33A3"/>
    <w:rPr>
      <w:rFonts w:ascii="Times New Roman" w:eastAsia="Times New Roman" w:hAnsi="Times New Roman" w:cs="Times New Roman"/>
      <w:b/>
      <w:bCs/>
      <w:sz w:val="32"/>
      <w:szCs w:val="28"/>
      <w:lang w:val="x-none" w:eastAsia="es-ES"/>
    </w:rPr>
  </w:style>
  <w:style w:type="character" w:customStyle="1" w:styleId="Ttol8Car">
    <w:name w:val="Títol 8 Car"/>
    <w:basedOn w:val="Lletraperdefectedelpargraf"/>
    <w:link w:val="Ttol8"/>
    <w:rsid w:val="000F33A3"/>
    <w:rPr>
      <w:rFonts w:ascii="Cambria" w:eastAsia="Times New Roman" w:hAnsi="Cambria" w:cs="Times New Roman"/>
      <w:color w:val="404040"/>
      <w:sz w:val="20"/>
      <w:szCs w:val="20"/>
      <w:lang w:val="x-none" w:eastAsia="es-ES"/>
    </w:rPr>
  </w:style>
  <w:style w:type="character" w:customStyle="1" w:styleId="Ttol9Car">
    <w:name w:val="Títol 9 Car"/>
    <w:basedOn w:val="Lletraperdefectedelpargraf"/>
    <w:link w:val="Ttol9"/>
    <w:rsid w:val="000F33A3"/>
    <w:rPr>
      <w:rFonts w:ascii="Cambria" w:eastAsia="Times New Roman" w:hAnsi="Cambria" w:cs="Times New Roman"/>
      <w:lang w:val="ca-ES" w:eastAsia="x-none"/>
    </w:rPr>
  </w:style>
  <w:style w:type="paragraph" w:styleId="Textindependent2">
    <w:name w:val="Body Text 2"/>
    <w:basedOn w:val="Normal"/>
    <w:link w:val="Textindependent2Car"/>
    <w:rsid w:val="000F33A3"/>
    <w:pPr>
      <w:jc w:val="both"/>
    </w:pPr>
    <w:rPr>
      <w:rFonts w:ascii="Times New Roman" w:eastAsia="Times New Roman" w:hAnsi="Times New Roman" w:cs="Times New Roman"/>
      <w:sz w:val="24"/>
      <w:szCs w:val="20"/>
      <w:lang w:val="x-none" w:eastAsia="es-ES"/>
    </w:rPr>
  </w:style>
  <w:style w:type="character" w:customStyle="1" w:styleId="Textindependent2Car">
    <w:name w:val="Text independent 2 Car"/>
    <w:basedOn w:val="Lletraperdefectedelpargraf"/>
    <w:link w:val="Textindependent2"/>
    <w:rsid w:val="000F33A3"/>
    <w:rPr>
      <w:rFonts w:ascii="Times New Roman" w:eastAsia="Times New Roman" w:hAnsi="Times New Roman" w:cs="Times New Roman"/>
      <w:sz w:val="24"/>
      <w:szCs w:val="20"/>
      <w:lang w:val="x-none" w:eastAsia="es-ES"/>
    </w:rPr>
  </w:style>
  <w:style w:type="paragraph" w:styleId="Textsenseformat">
    <w:name w:val="Plain Text"/>
    <w:basedOn w:val="Normal"/>
    <w:link w:val="TextsenseformatCar"/>
    <w:rsid w:val="000F33A3"/>
    <w:rPr>
      <w:rFonts w:ascii="Courier New" w:eastAsia="Times New Roman" w:hAnsi="Courier New" w:cs="Times New Roman"/>
      <w:sz w:val="20"/>
      <w:szCs w:val="20"/>
      <w:lang w:val="x-none" w:eastAsia="es-ES"/>
    </w:rPr>
  </w:style>
  <w:style w:type="character" w:customStyle="1" w:styleId="TextsenseformatCar">
    <w:name w:val="Text sense format Car"/>
    <w:basedOn w:val="Lletraperdefectedelpargraf"/>
    <w:link w:val="Textsenseformat"/>
    <w:rsid w:val="000F33A3"/>
    <w:rPr>
      <w:rFonts w:ascii="Courier New" w:eastAsia="Times New Roman" w:hAnsi="Courier New" w:cs="Times New Roman"/>
      <w:sz w:val="20"/>
      <w:szCs w:val="20"/>
      <w:lang w:val="x-none" w:eastAsia="es-ES"/>
    </w:rPr>
  </w:style>
  <w:style w:type="paragraph" w:styleId="NormalWeb">
    <w:name w:val="Normal (Web)"/>
    <w:basedOn w:val="Normal"/>
    <w:uiPriority w:val="99"/>
    <w:rsid w:val="000F33A3"/>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Textdeglobus">
    <w:name w:val="Balloon Text"/>
    <w:basedOn w:val="Normal"/>
    <w:link w:val="TextdeglobusCar"/>
    <w:rsid w:val="000F33A3"/>
    <w:rPr>
      <w:rFonts w:ascii="Tahoma" w:eastAsia="Times New Roman" w:hAnsi="Tahoma" w:cs="Times New Roman"/>
      <w:sz w:val="16"/>
      <w:szCs w:val="16"/>
      <w:lang w:val="x-none" w:eastAsia="es-ES"/>
    </w:rPr>
  </w:style>
  <w:style w:type="character" w:customStyle="1" w:styleId="TextdeglobusCar">
    <w:name w:val="Text de globus Car"/>
    <w:basedOn w:val="Lletraperdefectedelpargraf"/>
    <w:link w:val="Textdeglobus"/>
    <w:rsid w:val="000F33A3"/>
    <w:rPr>
      <w:rFonts w:ascii="Tahoma" w:eastAsia="Times New Roman" w:hAnsi="Tahoma" w:cs="Times New Roman"/>
      <w:sz w:val="16"/>
      <w:szCs w:val="16"/>
      <w:lang w:val="x-none" w:eastAsia="es-ES"/>
    </w:rPr>
  </w:style>
  <w:style w:type="character" w:customStyle="1" w:styleId="apple-style-span">
    <w:name w:val="apple-style-span"/>
    <w:basedOn w:val="Lletraperdefectedelpargraf"/>
    <w:rsid w:val="000F33A3"/>
  </w:style>
  <w:style w:type="character" w:customStyle="1" w:styleId="apple-converted-space">
    <w:name w:val="apple-converted-space"/>
    <w:basedOn w:val="Lletraperdefectedelpargraf"/>
    <w:rsid w:val="000F33A3"/>
  </w:style>
  <w:style w:type="paragraph" w:styleId="Sagniadetextindependent2">
    <w:name w:val="Body Text Indent 2"/>
    <w:basedOn w:val="Normal"/>
    <w:link w:val="Sagniadetextindependent2Car"/>
    <w:rsid w:val="000F33A3"/>
    <w:pPr>
      <w:spacing w:after="120" w:line="480" w:lineRule="auto"/>
      <w:ind w:left="283"/>
    </w:pPr>
    <w:rPr>
      <w:rFonts w:ascii="Times New Roman" w:eastAsia="Times New Roman" w:hAnsi="Times New Roman" w:cs="Times New Roman"/>
      <w:sz w:val="20"/>
      <w:szCs w:val="20"/>
      <w:lang w:val="ca-ES" w:eastAsia="x-none"/>
    </w:rPr>
  </w:style>
  <w:style w:type="character" w:customStyle="1" w:styleId="Sagniadetextindependent2Car">
    <w:name w:val="Sagnia de text independent 2 Car"/>
    <w:basedOn w:val="Lletraperdefectedelpargraf"/>
    <w:link w:val="Sagniadetextindependent2"/>
    <w:rsid w:val="000F33A3"/>
    <w:rPr>
      <w:rFonts w:ascii="Times New Roman" w:eastAsia="Times New Roman" w:hAnsi="Times New Roman" w:cs="Times New Roman"/>
      <w:sz w:val="20"/>
      <w:szCs w:val="20"/>
      <w:lang w:val="ca-ES" w:eastAsia="x-none"/>
    </w:rPr>
  </w:style>
  <w:style w:type="paragraph" w:styleId="Pargrafdellista">
    <w:name w:val="List Paragraph"/>
    <w:basedOn w:val="Normal"/>
    <w:link w:val="PargrafdellistaCar"/>
    <w:uiPriority w:val="34"/>
    <w:qFormat/>
    <w:rsid w:val="000F33A3"/>
    <w:pPr>
      <w:ind w:left="708"/>
    </w:pPr>
    <w:rPr>
      <w:rFonts w:ascii="Times New Roman" w:eastAsia="Times New Roman" w:hAnsi="Times New Roman" w:cs="Times New Roman"/>
      <w:sz w:val="20"/>
      <w:szCs w:val="20"/>
      <w:lang w:val="ca-ES" w:eastAsia="es-ES"/>
    </w:rPr>
  </w:style>
  <w:style w:type="character" w:styleId="mfasi">
    <w:name w:val="Emphasis"/>
    <w:qFormat/>
    <w:rsid w:val="000F33A3"/>
    <w:rPr>
      <w:i/>
      <w:iCs/>
    </w:rPr>
  </w:style>
  <w:style w:type="paragraph" w:customStyle="1" w:styleId="Pa6">
    <w:name w:val="Pa6"/>
    <w:basedOn w:val="Normal"/>
    <w:next w:val="Normal"/>
    <w:rsid w:val="000F33A3"/>
    <w:pPr>
      <w:autoSpaceDE w:val="0"/>
      <w:autoSpaceDN w:val="0"/>
      <w:adjustRightInd w:val="0"/>
      <w:spacing w:line="201" w:lineRule="atLeast"/>
    </w:pPr>
    <w:rPr>
      <w:rFonts w:eastAsia="Times New Roman"/>
      <w:sz w:val="24"/>
      <w:szCs w:val="24"/>
      <w:lang w:val="ca-ES" w:eastAsia="ca-ES"/>
    </w:rPr>
  </w:style>
  <w:style w:type="paragraph" w:customStyle="1" w:styleId="Pa9">
    <w:name w:val="Pa9"/>
    <w:basedOn w:val="Normal"/>
    <w:next w:val="Normal"/>
    <w:rsid w:val="000F33A3"/>
    <w:pPr>
      <w:autoSpaceDE w:val="0"/>
      <w:autoSpaceDN w:val="0"/>
      <w:adjustRightInd w:val="0"/>
      <w:spacing w:line="201" w:lineRule="atLeast"/>
    </w:pPr>
    <w:rPr>
      <w:rFonts w:eastAsia="Times New Roman"/>
      <w:sz w:val="24"/>
      <w:szCs w:val="24"/>
      <w:lang w:val="ca-ES" w:eastAsia="ca-ES"/>
    </w:rPr>
  </w:style>
  <w:style w:type="paragraph" w:styleId="Ttol">
    <w:name w:val="Title"/>
    <w:basedOn w:val="Normal"/>
    <w:next w:val="Normal"/>
    <w:link w:val="TtolCar"/>
    <w:qFormat/>
    <w:rsid w:val="000F33A3"/>
    <w:pPr>
      <w:spacing w:before="240" w:after="60"/>
      <w:jc w:val="both"/>
      <w:outlineLvl w:val="0"/>
    </w:pPr>
    <w:rPr>
      <w:rFonts w:eastAsia="Times New Roman" w:cs="Times New Roman"/>
      <w:b/>
      <w:bCs/>
      <w:kern w:val="28"/>
      <w:sz w:val="24"/>
      <w:szCs w:val="32"/>
      <w:lang w:val="x-none" w:eastAsia="es-ES"/>
    </w:rPr>
  </w:style>
  <w:style w:type="character" w:customStyle="1" w:styleId="TtolCar">
    <w:name w:val="Títol Car"/>
    <w:basedOn w:val="Lletraperdefectedelpargraf"/>
    <w:link w:val="Ttol"/>
    <w:rsid w:val="000F33A3"/>
    <w:rPr>
      <w:rFonts w:eastAsia="Times New Roman" w:cs="Times New Roman"/>
      <w:b/>
      <w:bCs/>
      <w:kern w:val="28"/>
      <w:sz w:val="24"/>
      <w:szCs w:val="32"/>
      <w:lang w:val="x-none" w:eastAsia="es-ES"/>
    </w:rPr>
  </w:style>
  <w:style w:type="paragraph" w:styleId="TtoldelIDC">
    <w:name w:val="TOC Heading"/>
    <w:basedOn w:val="Ttol1"/>
    <w:next w:val="Normal"/>
    <w:uiPriority w:val="39"/>
    <w:unhideWhenUsed/>
    <w:qFormat/>
    <w:rsid w:val="000F33A3"/>
    <w:pPr>
      <w:keepLines/>
      <w:spacing w:before="480" w:line="276" w:lineRule="auto"/>
      <w:jc w:val="left"/>
      <w:outlineLvl w:val="9"/>
    </w:pPr>
    <w:rPr>
      <w:rFonts w:ascii="Cambria" w:hAnsi="Cambria"/>
      <w:bCs/>
      <w:color w:val="365F91"/>
      <w:sz w:val="28"/>
      <w:szCs w:val="28"/>
      <w:lang w:val="es-ES" w:eastAsia="en-US"/>
    </w:rPr>
  </w:style>
  <w:style w:type="paragraph" w:styleId="IDC1">
    <w:name w:val="toc 1"/>
    <w:basedOn w:val="Normal"/>
    <w:next w:val="Normal"/>
    <w:autoRedefine/>
    <w:uiPriority w:val="39"/>
    <w:qFormat/>
    <w:rsid w:val="000F33A3"/>
    <w:pPr>
      <w:tabs>
        <w:tab w:val="left" w:pos="709"/>
        <w:tab w:val="right" w:leader="dot" w:pos="8494"/>
      </w:tabs>
      <w:jc w:val="both"/>
    </w:pPr>
    <w:rPr>
      <w:rFonts w:eastAsia="Times New Roman"/>
      <w:b/>
      <w:noProof/>
      <w:sz w:val="20"/>
      <w:szCs w:val="20"/>
      <w:lang w:val="ca-ES" w:eastAsia="ca-ES"/>
    </w:rPr>
  </w:style>
  <w:style w:type="paragraph" w:styleId="IDC2">
    <w:name w:val="toc 2"/>
    <w:basedOn w:val="Normal"/>
    <w:next w:val="Normal"/>
    <w:autoRedefine/>
    <w:uiPriority w:val="39"/>
    <w:qFormat/>
    <w:rsid w:val="000F33A3"/>
    <w:pPr>
      <w:tabs>
        <w:tab w:val="right" w:leader="dot" w:pos="8494"/>
      </w:tabs>
    </w:pPr>
    <w:rPr>
      <w:rFonts w:eastAsia="Times New Roman"/>
      <w:bCs/>
      <w:noProof/>
      <w:sz w:val="20"/>
      <w:szCs w:val="20"/>
      <w:lang w:val="ca-ES" w:eastAsia="es-ES"/>
    </w:rPr>
  </w:style>
  <w:style w:type="paragraph" w:styleId="ndex1">
    <w:name w:val="index 1"/>
    <w:basedOn w:val="Normal"/>
    <w:next w:val="Normal"/>
    <w:autoRedefine/>
    <w:uiPriority w:val="99"/>
    <w:rsid w:val="000F33A3"/>
    <w:pPr>
      <w:ind w:left="200" w:hanging="200"/>
    </w:pPr>
    <w:rPr>
      <w:rFonts w:ascii="Times New Roman" w:eastAsia="Times New Roman" w:hAnsi="Times New Roman" w:cs="Times New Roman"/>
      <w:sz w:val="20"/>
      <w:szCs w:val="20"/>
      <w:lang w:val="ca-ES" w:eastAsia="es-ES"/>
    </w:rPr>
  </w:style>
  <w:style w:type="paragraph" w:customStyle="1" w:styleId="Estilo2">
    <w:name w:val="Estilo2"/>
    <w:basedOn w:val="Normal"/>
    <w:rsid w:val="000F33A3"/>
    <w:pPr>
      <w:numPr>
        <w:numId w:val="3"/>
      </w:numPr>
      <w:tabs>
        <w:tab w:val="left" w:pos="1134"/>
      </w:tabs>
      <w:ind w:left="1134" w:hanging="1134"/>
      <w:jc w:val="both"/>
    </w:pPr>
    <w:rPr>
      <w:rFonts w:ascii="Times New Roman" w:eastAsia="Times New Roman" w:hAnsi="Times New Roman" w:cs="Times New Roman"/>
      <w:spacing w:val="-3"/>
      <w:sz w:val="24"/>
      <w:szCs w:val="20"/>
      <w:lang w:eastAsia="es-ES"/>
    </w:rPr>
  </w:style>
  <w:style w:type="paragraph" w:customStyle="1" w:styleId="Default">
    <w:name w:val="Default"/>
    <w:rsid w:val="000F33A3"/>
    <w:pPr>
      <w:numPr>
        <w:ilvl w:val="1"/>
        <w:numId w:val="3"/>
      </w:numPr>
      <w:tabs>
        <w:tab w:val="clear" w:pos="1080"/>
      </w:tabs>
      <w:autoSpaceDE w:val="0"/>
      <w:autoSpaceDN w:val="0"/>
      <w:adjustRightInd w:val="0"/>
      <w:ind w:left="0" w:firstLine="0"/>
    </w:pPr>
    <w:rPr>
      <w:rFonts w:eastAsia="Times New Roman"/>
      <w:color w:val="000000"/>
      <w:sz w:val="24"/>
      <w:szCs w:val="24"/>
      <w:lang w:val="ca-ES" w:eastAsia="ca-ES"/>
    </w:rPr>
  </w:style>
  <w:style w:type="paragraph" w:styleId="Textindependent3">
    <w:name w:val="Body Text 3"/>
    <w:basedOn w:val="Normal"/>
    <w:link w:val="Textindependent3Car"/>
    <w:rsid w:val="000F33A3"/>
    <w:pPr>
      <w:spacing w:after="120"/>
    </w:pPr>
    <w:rPr>
      <w:rFonts w:ascii="Times New Roman" w:eastAsia="Times New Roman" w:hAnsi="Times New Roman" w:cs="Times New Roman"/>
      <w:sz w:val="16"/>
      <w:szCs w:val="16"/>
      <w:lang w:val="x-none" w:eastAsia="es-ES"/>
    </w:rPr>
  </w:style>
  <w:style w:type="character" w:customStyle="1" w:styleId="Textindependent3Car">
    <w:name w:val="Text independent 3 Car"/>
    <w:basedOn w:val="Lletraperdefectedelpargraf"/>
    <w:link w:val="Textindependent3"/>
    <w:rsid w:val="000F33A3"/>
    <w:rPr>
      <w:rFonts w:ascii="Times New Roman" w:eastAsia="Times New Roman" w:hAnsi="Times New Roman" w:cs="Times New Roman"/>
      <w:sz w:val="16"/>
      <w:szCs w:val="16"/>
      <w:lang w:val="x-none" w:eastAsia="es-ES"/>
    </w:rPr>
  </w:style>
  <w:style w:type="paragraph" w:styleId="Sagniadetextindependent">
    <w:name w:val="Body Text Indent"/>
    <w:basedOn w:val="Normal"/>
    <w:link w:val="SagniadetextindependentCar"/>
    <w:rsid w:val="000F33A3"/>
    <w:pPr>
      <w:spacing w:after="120"/>
      <w:ind w:left="283"/>
    </w:pPr>
    <w:rPr>
      <w:rFonts w:ascii="Times New Roman" w:eastAsia="Times New Roman" w:hAnsi="Times New Roman"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0F33A3"/>
    <w:rPr>
      <w:rFonts w:ascii="Times New Roman" w:eastAsia="Times New Roman" w:hAnsi="Times New Roman" w:cs="Times New Roman"/>
      <w:sz w:val="20"/>
      <w:szCs w:val="20"/>
      <w:lang w:val="x-none" w:eastAsia="es-ES"/>
    </w:rPr>
  </w:style>
  <w:style w:type="paragraph" w:styleId="z-Finaldelformulari">
    <w:name w:val="HTML Bottom of Form"/>
    <w:basedOn w:val="Normal"/>
    <w:next w:val="Normal"/>
    <w:link w:val="z-FinaldelformulariCar"/>
    <w:hidden/>
    <w:rsid w:val="000F33A3"/>
    <w:pPr>
      <w:pBdr>
        <w:top w:val="single" w:sz="6" w:space="1" w:color="auto"/>
      </w:pBdr>
      <w:jc w:val="center"/>
    </w:pPr>
    <w:rPr>
      <w:rFonts w:eastAsia="Times New Roman" w:cs="Times New Roman"/>
      <w:vanish/>
      <w:sz w:val="16"/>
      <w:szCs w:val="16"/>
      <w:lang w:val="x-none" w:eastAsia="es-ES"/>
    </w:rPr>
  </w:style>
  <w:style w:type="character" w:customStyle="1" w:styleId="z-FinaldelformulariCar">
    <w:name w:val="z-Final del formulari Car"/>
    <w:basedOn w:val="Lletraperdefectedelpargraf"/>
    <w:link w:val="z-Finaldelformulari"/>
    <w:rsid w:val="000F33A3"/>
    <w:rPr>
      <w:rFonts w:eastAsia="Times New Roman" w:cs="Times New Roman"/>
      <w:vanish/>
      <w:sz w:val="16"/>
      <w:szCs w:val="16"/>
      <w:lang w:val="x-none" w:eastAsia="es-ES"/>
    </w:rPr>
  </w:style>
  <w:style w:type="paragraph" w:styleId="z-Principidelformulari">
    <w:name w:val="HTML Top of Form"/>
    <w:basedOn w:val="Normal"/>
    <w:next w:val="Normal"/>
    <w:link w:val="z-PrincipidelformulariCar"/>
    <w:hidden/>
    <w:rsid w:val="000F33A3"/>
    <w:pPr>
      <w:pBdr>
        <w:bottom w:val="single" w:sz="6" w:space="1" w:color="auto"/>
      </w:pBdr>
      <w:jc w:val="center"/>
    </w:pPr>
    <w:rPr>
      <w:rFonts w:eastAsia="Times New Roman" w:cs="Times New Roman"/>
      <w:vanish/>
      <w:sz w:val="16"/>
      <w:szCs w:val="16"/>
      <w:lang w:val="x-none" w:eastAsia="es-ES"/>
    </w:rPr>
  </w:style>
  <w:style w:type="character" w:customStyle="1" w:styleId="z-PrincipidelformulariCar">
    <w:name w:val="z-Principi del formulari Car"/>
    <w:basedOn w:val="Lletraperdefectedelpargraf"/>
    <w:link w:val="z-Principidelformulari"/>
    <w:rsid w:val="000F33A3"/>
    <w:rPr>
      <w:rFonts w:eastAsia="Times New Roman" w:cs="Times New Roman"/>
      <w:vanish/>
      <w:sz w:val="16"/>
      <w:szCs w:val="16"/>
      <w:lang w:val="x-none" w:eastAsia="es-ES"/>
    </w:rPr>
  </w:style>
  <w:style w:type="character" w:styleId="Enllavisitat">
    <w:name w:val="FollowedHyperlink"/>
    <w:rsid w:val="000F33A3"/>
    <w:rPr>
      <w:color w:val="800080"/>
      <w:u w:val="single"/>
    </w:rPr>
  </w:style>
  <w:style w:type="paragraph" w:styleId="Llegenda">
    <w:name w:val="caption"/>
    <w:basedOn w:val="Normal"/>
    <w:next w:val="Normal"/>
    <w:qFormat/>
    <w:rsid w:val="000F33A3"/>
    <w:pPr>
      <w:widowControl w:val="0"/>
      <w:autoSpaceDE w:val="0"/>
      <w:autoSpaceDN w:val="0"/>
      <w:adjustRightInd w:val="0"/>
      <w:spacing w:line="230" w:lineRule="exact"/>
      <w:jc w:val="right"/>
    </w:pPr>
    <w:rPr>
      <w:rFonts w:ascii="Times New Roman" w:eastAsia="Times New Roman" w:hAnsi="Times New Roman" w:cs="Times New Roman"/>
      <w:sz w:val="24"/>
      <w:szCs w:val="28"/>
      <w:lang w:val="ca-ES" w:eastAsia="es-ES"/>
    </w:rPr>
  </w:style>
  <w:style w:type="paragraph" w:customStyle="1" w:styleId="Estilo1">
    <w:name w:val="Estilo1"/>
    <w:basedOn w:val="Normal"/>
    <w:rsid w:val="000F33A3"/>
    <w:pPr>
      <w:numPr>
        <w:numId w:val="4"/>
      </w:numPr>
      <w:ind w:left="0" w:firstLine="0"/>
      <w:jc w:val="both"/>
    </w:pPr>
    <w:rPr>
      <w:rFonts w:ascii="Times New Roman" w:eastAsia="Times New Roman" w:hAnsi="Times New Roman" w:cs="Times New Roman"/>
      <w:b/>
      <w:sz w:val="24"/>
      <w:szCs w:val="20"/>
      <w:u w:val="single"/>
      <w:lang w:eastAsia="es-ES"/>
    </w:rPr>
  </w:style>
  <w:style w:type="paragraph" w:customStyle="1" w:styleId="n">
    <w:name w:val="n"/>
    <w:basedOn w:val="Normal"/>
    <w:rsid w:val="000F33A3"/>
    <w:pPr>
      <w:tabs>
        <w:tab w:val="left" w:pos="-1440"/>
        <w:tab w:val="left" w:pos="-720"/>
      </w:tabs>
      <w:spacing w:before="120" w:after="120" w:line="240" w:lineRule="exact"/>
      <w:ind w:left="708"/>
      <w:jc w:val="both"/>
    </w:pPr>
    <w:rPr>
      <w:rFonts w:eastAsia="Times New Roman"/>
      <w:sz w:val="24"/>
      <w:szCs w:val="24"/>
      <w:lang w:val="ca-ES" w:eastAsia="es-ES"/>
    </w:rPr>
  </w:style>
  <w:style w:type="paragraph" w:styleId="Subttol">
    <w:name w:val="Subtitle"/>
    <w:basedOn w:val="Normal"/>
    <w:next w:val="Normal"/>
    <w:link w:val="SubttolCar"/>
    <w:qFormat/>
    <w:rsid w:val="000F33A3"/>
    <w:pPr>
      <w:spacing w:after="60"/>
      <w:jc w:val="center"/>
      <w:outlineLvl w:val="1"/>
    </w:pPr>
    <w:rPr>
      <w:rFonts w:ascii="Cambria" w:eastAsia="Times New Roman" w:hAnsi="Cambria" w:cs="Times New Roman"/>
      <w:sz w:val="24"/>
      <w:szCs w:val="24"/>
      <w:lang w:val="x-none" w:eastAsia="es-ES"/>
    </w:rPr>
  </w:style>
  <w:style w:type="character" w:customStyle="1" w:styleId="SubttolCar">
    <w:name w:val="Subtítol Car"/>
    <w:basedOn w:val="Lletraperdefectedelpargraf"/>
    <w:link w:val="Subttol"/>
    <w:rsid w:val="000F33A3"/>
    <w:rPr>
      <w:rFonts w:ascii="Cambria" w:eastAsia="Times New Roman" w:hAnsi="Cambria" w:cs="Times New Roman"/>
      <w:sz w:val="24"/>
      <w:szCs w:val="24"/>
      <w:lang w:val="x-none" w:eastAsia="es-ES"/>
    </w:rPr>
  </w:style>
  <w:style w:type="paragraph" w:customStyle="1" w:styleId="documento">
    <w:name w:val="documento"/>
    <w:basedOn w:val="Normal"/>
    <w:rsid w:val="000F33A3"/>
    <w:pPr>
      <w:spacing w:before="100" w:beforeAutospacing="1" w:after="100" w:afterAutospacing="1"/>
    </w:pPr>
    <w:rPr>
      <w:rFonts w:ascii="Times New Roman" w:eastAsia="Times New Roman" w:hAnsi="Times New Roman" w:cs="Times New Roman"/>
      <w:sz w:val="24"/>
      <w:szCs w:val="24"/>
      <w:lang w:eastAsia="es-ES"/>
    </w:rPr>
  </w:style>
  <w:style w:type="paragraph" w:styleId="Senseespaiat">
    <w:name w:val="No Spacing"/>
    <w:uiPriority w:val="1"/>
    <w:qFormat/>
    <w:rsid w:val="000F33A3"/>
    <w:rPr>
      <w:rFonts w:ascii="Times New Roman" w:eastAsia="Times New Roman" w:hAnsi="Times New Roman" w:cs="Times New Roman"/>
      <w:sz w:val="20"/>
      <w:szCs w:val="20"/>
      <w:lang w:val="ca-ES" w:eastAsia="es-ES"/>
    </w:rPr>
  </w:style>
  <w:style w:type="character" w:customStyle="1" w:styleId="st">
    <w:name w:val="st"/>
    <w:basedOn w:val="Lletraperdefectedelpargraf"/>
    <w:rsid w:val="000F33A3"/>
  </w:style>
  <w:style w:type="paragraph" w:styleId="IDC3">
    <w:name w:val="toc 3"/>
    <w:basedOn w:val="Normal"/>
    <w:next w:val="Normal"/>
    <w:autoRedefine/>
    <w:uiPriority w:val="39"/>
    <w:qFormat/>
    <w:rsid w:val="000F33A3"/>
    <w:pPr>
      <w:ind w:left="400"/>
    </w:pPr>
    <w:rPr>
      <w:rFonts w:ascii="Times New Roman" w:eastAsia="Times New Roman" w:hAnsi="Times New Roman" w:cs="Times New Roman"/>
      <w:sz w:val="20"/>
      <w:szCs w:val="20"/>
      <w:lang w:val="ca-ES" w:eastAsia="es-ES"/>
    </w:rPr>
  </w:style>
  <w:style w:type="paragraph" w:customStyle="1" w:styleId="Prrafodelista1">
    <w:name w:val="Párrafo de lista1"/>
    <w:basedOn w:val="Normal"/>
    <w:rsid w:val="000F33A3"/>
    <w:pPr>
      <w:spacing w:after="200" w:line="276" w:lineRule="auto"/>
      <w:ind w:left="720"/>
    </w:pPr>
    <w:rPr>
      <w:rFonts w:ascii="Calibri" w:eastAsia="Times New Roman" w:hAnsi="Calibri" w:cs="Calibri"/>
      <w:lang w:val="ca-ES"/>
    </w:rPr>
  </w:style>
  <w:style w:type="paragraph" w:customStyle="1" w:styleId="Pa12">
    <w:name w:val="Pa12"/>
    <w:basedOn w:val="Default"/>
    <w:next w:val="Default"/>
    <w:uiPriority w:val="99"/>
    <w:rsid w:val="000F33A3"/>
    <w:pPr>
      <w:numPr>
        <w:ilvl w:val="0"/>
        <w:numId w:val="0"/>
      </w:numPr>
      <w:spacing w:line="201" w:lineRule="atLeast"/>
    </w:pPr>
    <w:rPr>
      <w:color w:val="auto"/>
    </w:rPr>
  </w:style>
  <w:style w:type="paragraph" w:customStyle="1" w:styleId="Pa8">
    <w:name w:val="Pa8"/>
    <w:basedOn w:val="Default"/>
    <w:next w:val="Default"/>
    <w:rsid w:val="000F33A3"/>
    <w:pPr>
      <w:numPr>
        <w:ilvl w:val="0"/>
        <w:numId w:val="0"/>
      </w:numPr>
      <w:spacing w:line="201" w:lineRule="atLeast"/>
    </w:pPr>
    <w:rPr>
      <w:color w:val="auto"/>
    </w:rPr>
  </w:style>
  <w:style w:type="paragraph" w:customStyle="1" w:styleId="Pa11">
    <w:name w:val="Pa11"/>
    <w:basedOn w:val="Default"/>
    <w:next w:val="Default"/>
    <w:rsid w:val="000F33A3"/>
    <w:pPr>
      <w:numPr>
        <w:ilvl w:val="0"/>
        <w:numId w:val="0"/>
      </w:numPr>
      <w:spacing w:line="201" w:lineRule="atLeast"/>
    </w:pPr>
    <w:rPr>
      <w:color w:val="auto"/>
    </w:rPr>
  </w:style>
  <w:style w:type="paragraph" w:customStyle="1" w:styleId="Normalcita">
    <w:name w:val="Normal cita"/>
    <w:basedOn w:val="Normal"/>
    <w:rsid w:val="000F33A3"/>
    <w:pPr>
      <w:spacing w:after="200"/>
      <w:ind w:left="567" w:right="567"/>
      <w:jc w:val="both"/>
    </w:pPr>
    <w:rPr>
      <w:rFonts w:ascii="Times New Roman" w:eastAsia="Times New Roman" w:hAnsi="Times New Roman" w:cs="Times New Roman"/>
      <w:i/>
      <w:sz w:val="24"/>
      <w:szCs w:val="20"/>
      <w:lang w:val="ca-ES" w:eastAsia="es-ES"/>
    </w:rPr>
  </w:style>
  <w:style w:type="paragraph" w:customStyle="1" w:styleId="CarCar14">
    <w:name w:val="Car Car14"/>
    <w:basedOn w:val="Normal"/>
    <w:rsid w:val="000F33A3"/>
    <w:pPr>
      <w:spacing w:after="160" w:line="240" w:lineRule="exact"/>
    </w:pPr>
    <w:rPr>
      <w:rFonts w:ascii="Sabon" w:eastAsia="Courier New" w:hAnsi="Sabon" w:cs="Courier New"/>
      <w:sz w:val="20"/>
      <w:szCs w:val="20"/>
      <w:lang w:val="en-US"/>
    </w:rPr>
  </w:style>
  <w:style w:type="paragraph" w:customStyle="1" w:styleId="textonormal">
    <w:name w:val="textonormal"/>
    <w:basedOn w:val="Normal"/>
    <w:rsid w:val="000F33A3"/>
    <w:pPr>
      <w:widowControl w:val="0"/>
      <w:spacing w:before="100" w:beforeAutospacing="1" w:after="100" w:afterAutospacing="1"/>
    </w:pPr>
    <w:rPr>
      <w:rFonts w:eastAsia="Times New Roman"/>
      <w:snapToGrid w:val="0"/>
      <w:sz w:val="14"/>
      <w:szCs w:val="14"/>
      <w:lang w:eastAsia="es-ES"/>
    </w:rPr>
  </w:style>
  <w:style w:type="table" w:styleId="Taulaambllista3">
    <w:name w:val="Table List 3"/>
    <w:basedOn w:val="Taulanormal"/>
    <w:rsid w:val="000F33A3"/>
    <w:rPr>
      <w:rFonts w:ascii="Times New Roman" w:eastAsia="Times New Roman" w:hAnsi="Times New Roman" w:cs="Times New Roman"/>
      <w:sz w:val="20"/>
      <w:szCs w:val="20"/>
      <w:lang w:val="ca-ES" w:eastAsia="ca-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omiat">
    <w:name w:val="Closing"/>
    <w:basedOn w:val="Normal"/>
    <w:link w:val="ComiatCar"/>
    <w:rsid w:val="000F33A3"/>
    <w:pPr>
      <w:ind w:left="4252"/>
    </w:pPr>
    <w:rPr>
      <w:rFonts w:ascii="Century Gothic" w:eastAsia="Times New Roman" w:hAnsi="Century Gothic" w:cs="Times New Roman"/>
      <w:color w:val="333333"/>
      <w:lang w:val="ca-ES" w:eastAsia="ca-ES"/>
    </w:rPr>
  </w:style>
  <w:style w:type="character" w:customStyle="1" w:styleId="ComiatCar">
    <w:name w:val="Comiat Car"/>
    <w:basedOn w:val="Lletraperdefectedelpargraf"/>
    <w:link w:val="Comiat"/>
    <w:rsid w:val="000F33A3"/>
    <w:rPr>
      <w:rFonts w:ascii="Century Gothic" w:eastAsia="Times New Roman" w:hAnsi="Century Gothic" w:cs="Times New Roman"/>
      <w:color w:val="333333"/>
      <w:lang w:val="ca-ES" w:eastAsia="ca-ES"/>
    </w:rPr>
  </w:style>
  <w:style w:type="paragraph" w:customStyle="1" w:styleId="Titol3">
    <w:name w:val="Titol 3"/>
    <w:basedOn w:val="Normal"/>
    <w:rsid w:val="000F33A3"/>
    <w:pPr>
      <w:numPr>
        <w:numId w:val="1"/>
      </w:numPr>
      <w:tabs>
        <w:tab w:val="left" w:pos="1276"/>
      </w:tabs>
      <w:ind w:left="1276" w:hanging="425"/>
      <w:outlineLvl w:val="2"/>
    </w:pPr>
    <w:rPr>
      <w:rFonts w:ascii="Times New Roman" w:eastAsia="Times New Roman" w:hAnsi="Times New Roman" w:cs="Times New Roman"/>
      <w:sz w:val="24"/>
      <w:szCs w:val="20"/>
      <w:lang w:val="ca-ES" w:eastAsia="es-ES"/>
    </w:rPr>
  </w:style>
  <w:style w:type="paragraph" w:customStyle="1" w:styleId="Sagniadetextindependent21">
    <w:name w:val="Sagnia de text independent 21"/>
    <w:basedOn w:val="Normal"/>
    <w:rsid w:val="000F33A3"/>
    <w:pPr>
      <w:ind w:left="1440"/>
      <w:jc w:val="both"/>
    </w:pPr>
    <w:rPr>
      <w:rFonts w:ascii="Verdana" w:eastAsia="Times New Roman" w:hAnsi="Verdana" w:cs="Times New Roman"/>
      <w:szCs w:val="20"/>
      <w:lang w:val="ca-ES" w:eastAsia="es-ES"/>
    </w:rPr>
  </w:style>
  <w:style w:type="paragraph" w:styleId="Sagniadetextindependent3">
    <w:name w:val="Body Text Indent 3"/>
    <w:basedOn w:val="Normal"/>
    <w:link w:val="Sagniadetextindependent3Car"/>
    <w:rsid w:val="000F33A3"/>
    <w:pPr>
      <w:spacing w:after="120"/>
      <w:ind w:left="283"/>
    </w:pPr>
    <w:rPr>
      <w:rFonts w:ascii="Times New Roman" w:eastAsia="Times New Roman" w:hAnsi="Times New Roman" w:cs="Times New Roman"/>
      <w:sz w:val="16"/>
      <w:szCs w:val="16"/>
      <w:lang w:val="ca-ES" w:eastAsia="es-ES"/>
    </w:rPr>
  </w:style>
  <w:style w:type="character" w:customStyle="1" w:styleId="Sagniadetextindependent3Car">
    <w:name w:val="Sagnia de text independent 3 Car"/>
    <w:basedOn w:val="Lletraperdefectedelpargraf"/>
    <w:link w:val="Sagniadetextindependent3"/>
    <w:rsid w:val="000F33A3"/>
    <w:rPr>
      <w:rFonts w:ascii="Times New Roman" w:eastAsia="Times New Roman" w:hAnsi="Times New Roman" w:cs="Times New Roman"/>
      <w:sz w:val="16"/>
      <w:szCs w:val="16"/>
      <w:lang w:val="ca-ES" w:eastAsia="es-ES"/>
    </w:rPr>
  </w:style>
  <w:style w:type="paragraph" w:customStyle="1" w:styleId="Text">
    <w:name w:val="Text"/>
    <w:basedOn w:val="Normal"/>
    <w:rsid w:val="000F33A3"/>
    <w:pPr>
      <w:jc w:val="both"/>
    </w:pPr>
    <w:rPr>
      <w:rFonts w:ascii="Times New Roman" w:eastAsia="Times New Roman" w:hAnsi="Times New Roman" w:cs="Times New Roman"/>
      <w:sz w:val="24"/>
      <w:szCs w:val="20"/>
      <w:lang w:val="ca-ES" w:eastAsia="es-ES"/>
    </w:rPr>
  </w:style>
  <w:style w:type="paragraph" w:styleId="Llistaambpics">
    <w:name w:val="List Bullet"/>
    <w:basedOn w:val="Normal"/>
    <w:rsid w:val="000F33A3"/>
    <w:pPr>
      <w:numPr>
        <w:numId w:val="2"/>
      </w:numPr>
    </w:pPr>
    <w:rPr>
      <w:rFonts w:ascii="Times New Roman" w:eastAsia="Times New Roman" w:hAnsi="Times New Roman" w:cs="Times New Roman"/>
      <w:sz w:val="20"/>
      <w:szCs w:val="20"/>
      <w:lang w:val="ca-ES" w:eastAsia="es-ES"/>
    </w:rPr>
  </w:style>
  <w:style w:type="paragraph" w:customStyle="1" w:styleId="text0">
    <w:name w:val="text"/>
    <w:basedOn w:val="Normal"/>
    <w:rsid w:val="000F33A3"/>
    <w:pPr>
      <w:widowControl w:val="0"/>
      <w:spacing w:line="300" w:lineRule="auto"/>
      <w:ind w:left="567"/>
      <w:jc w:val="both"/>
    </w:pPr>
    <w:rPr>
      <w:rFonts w:ascii="Univers (W1)" w:eastAsia="Times New Roman" w:hAnsi="Univers (W1)" w:cs="Times New Roman"/>
      <w:sz w:val="24"/>
      <w:szCs w:val="20"/>
      <w:lang w:val="ca-ES" w:eastAsia="es-ES"/>
    </w:rPr>
  </w:style>
  <w:style w:type="paragraph" w:styleId="Textdenotaapeudepgina">
    <w:name w:val="footnote text"/>
    <w:basedOn w:val="Normal"/>
    <w:link w:val="TextdenotaapeudepginaCar"/>
    <w:uiPriority w:val="99"/>
    <w:rsid w:val="000F33A3"/>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0F33A3"/>
    <w:rPr>
      <w:rFonts w:ascii="Times New Roman" w:eastAsia="Times New Roman" w:hAnsi="Times New Roman" w:cs="Times New Roman"/>
      <w:sz w:val="20"/>
      <w:szCs w:val="20"/>
      <w:lang w:eastAsia="es-ES"/>
    </w:rPr>
  </w:style>
  <w:style w:type="character" w:styleId="Refernciadenotaapeudepgina">
    <w:name w:val="footnote reference"/>
    <w:rsid w:val="000F33A3"/>
    <w:rPr>
      <w:vertAlign w:val="superscript"/>
    </w:rPr>
  </w:style>
  <w:style w:type="paragraph" w:customStyle="1" w:styleId="Heading">
    <w:name w:val="Heading"/>
    <w:basedOn w:val="Normal"/>
    <w:next w:val="Textindependent"/>
    <w:rsid w:val="000F33A3"/>
    <w:pPr>
      <w:keepNext/>
      <w:widowControl w:val="0"/>
      <w:suppressAutoHyphens/>
      <w:spacing w:before="240" w:after="120"/>
    </w:pPr>
    <w:rPr>
      <w:rFonts w:eastAsia="MS Mincho" w:cs="Tahoma"/>
      <w:kern w:val="1"/>
      <w:sz w:val="24"/>
      <w:szCs w:val="28"/>
      <w:lang w:eastAsia="es-ES"/>
    </w:rPr>
  </w:style>
  <w:style w:type="paragraph" w:styleId="Llista">
    <w:name w:val="List"/>
    <w:basedOn w:val="Textindependent"/>
    <w:rsid w:val="000F33A3"/>
    <w:pPr>
      <w:widowControl w:val="0"/>
      <w:suppressAutoHyphens/>
    </w:pPr>
    <w:rPr>
      <w:rFonts w:ascii="Arial" w:eastAsia="Lucida Sans Unicode" w:hAnsi="Arial" w:cs="Tahoma"/>
      <w:kern w:val="1"/>
      <w:sz w:val="22"/>
      <w:szCs w:val="24"/>
      <w:lang w:val="es-ES"/>
    </w:rPr>
  </w:style>
  <w:style w:type="paragraph" w:customStyle="1" w:styleId="Llegenda1">
    <w:name w:val="Llegenda1"/>
    <w:basedOn w:val="Normal"/>
    <w:rsid w:val="000F33A3"/>
    <w:pPr>
      <w:widowControl w:val="0"/>
      <w:suppressLineNumbers/>
      <w:suppressAutoHyphens/>
      <w:spacing w:before="120" w:after="120"/>
    </w:pPr>
    <w:rPr>
      <w:rFonts w:eastAsia="Lucida Sans Unicode" w:cs="Tahoma"/>
      <w:i/>
      <w:iCs/>
      <w:kern w:val="1"/>
      <w:szCs w:val="24"/>
      <w:lang w:eastAsia="es-ES"/>
    </w:rPr>
  </w:style>
  <w:style w:type="paragraph" w:customStyle="1" w:styleId="Index">
    <w:name w:val="Index"/>
    <w:basedOn w:val="Normal"/>
    <w:rsid w:val="000F33A3"/>
    <w:pPr>
      <w:widowControl w:val="0"/>
      <w:suppressLineNumbers/>
      <w:suppressAutoHyphens/>
    </w:pPr>
    <w:rPr>
      <w:rFonts w:eastAsia="Lucida Sans Unicode" w:cs="Tahoma"/>
      <w:kern w:val="1"/>
      <w:szCs w:val="24"/>
      <w:lang w:eastAsia="es-ES"/>
    </w:rPr>
  </w:style>
  <w:style w:type="paragraph" w:customStyle="1" w:styleId="Header1">
    <w:name w:val="Header1"/>
    <w:basedOn w:val="Normal"/>
    <w:rsid w:val="000F33A3"/>
    <w:pPr>
      <w:widowControl w:val="0"/>
      <w:suppressLineNumbers/>
      <w:tabs>
        <w:tab w:val="center" w:pos="4818"/>
        <w:tab w:val="right" w:pos="9637"/>
      </w:tabs>
      <w:suppressAutoHyphens/>
    </w:pPr>
    <w:rPr>
      <w:rFonts w:eastAsia="Lucida Sans Unicode" w:cs="Times New Roman"/>
      <w:kern w:val="1"/>
      <w:sz w:val="24"/>
      <w:szCs w:val="24"/>
      <w:lang w:eastAsia="es-ES"/>
    </w:rPr>
  </w:style>
  <w:style w:type="paragraph" w:customStyle="1" w:styleId="Footer1">
    <w:name w:val="Footer1"/>
    <w:basedOn w:val="Normal"/>
    <w:rsid w:val="000F33A3"/>
    <w:pPr>
      <w:widowControl w:val="0"/>
      <w:suppressLineNumbers/>
      <w:tabs>
        <w:tab w:val="center" w:pos="4818"/>
        <w:tab w:val="right" w:pos="9637"/>
      </w:tabs>
      <w:suppressAutoHyphens/>
    </w:pPr>
    <w:rPr>
      <w:rFonts w:eastAsia="Lucida Sans Unicode" w:cs="Times New Roman"/>
      <w:kern w:val="1"/>
      <w:sz w:val="24"/>
      <w:szCs w:val="24"/>
      <w:lang w:eastAsia="es-ES"/>
    </w:rPr>
  </w:style>
  <w:style w:type="paragraph" w:customStyle="1" w:styleId="Header2">
    <w:name w:val="Header2"/>
    <w:basedOn w:val="Normal"/>
    <w:rsid w:val="000F33A3"/>
    <w:pPr>
      <w:widowControl w:val="0"/>
      <w:suppressLineNumbers/>
      <w:tabs>
        <w:tab w:val="right" w:pos="9637"/>
      </w:tabs>
      <w:suppressAutoHyphens/>
    </w:pPr>
    <w:rPr>
      <w:rFonts w:eastAsia="Lucida Sans Unicode" w:cs="Times New Roman"/>
      <w:kern w:val="1"/>
      <w:sz w:val="24"/>
      <w:szCs w:val="24"/>
      <w:lang w:eastAsia="es-ES"/>
    </w:rPr>
  </w:style>
  <w:style w:type="paragraph" w:customStyle="1" w:styleId="Footer2">
    <w:name w:val="Footer2"/>
    <w:basedOn w:val="Normal"/>
    <w:rsid w:val="000F33A3"/>
    <w:pPr>
      <w:widowControl w:val="0"/>
      <w:suppressLineNumbers/>
      <w:tabs>
        <w:tab w:val="right" w:pos="9637"/>
      </w:tabs>
      <w:suppressAutoHyphens/>
    </w:pPr>
    <w:rPr>
      <w:rFonts w:eastAsia="Lucida Sans Unicode" w:cs="Times New Roman"/>
      <w:kern w:val="1"/>
      <w:sz w:val="24"/>
      <w:szCs w:val="24"/>
      <w:lang w:eastAsia="es-ES"/>
    </w:rPr>
  </w:style>
  <w:style w:type="paragraph" w:customStyle="1" w:styleId="Header3">
    <w:name w:val="Header3"/>
    <w:basedOn w:val="Normal"/>
    <w:rsid w:val="000F33A3"/>
    <w:pPr>
      <w:widowControl w:val="0"/>
      <w:suppressLineNumbers/>
      <w:tabs>
        <w:tab w:val="center" w:pos="4818"/>
        <w:tab w:val="right" w:pos="9637"/>
      </w:tabs>
      <w:suppressAutoHyphens/>
    </w:pPr>
    <w:rPr>
      <w:rFonts w:eastAsia="Lucida Sans Unicode" w:cs="Times New Roman"/>
      <w:kern w:val="1"/>
      <w:sz w:val="24"/>
      <w:szCs w:val="24"/>
      <w:lang w:eastAsia="es-ES"/>
    </w:rPr>
  </w:style>
  <w:style w:type="paragraph" w:customStyle="1" w:styleId="Header4">
    <w:name w:val="Header4"/>
    <w:basedOn w:val="Normal"/>
    <w:rsid w:val="000F33A3"/>
    <w:pPr>
      <w:widowControl w:val="0"/>
      <w:suppressLineNumbers/>
      <w:tabs>
        <w:tab w:val="center" w:pos="4818"/>
        <w:tab w:val="right" w:pos="9637"/>
      </w:tabs>
      <w:suppressAutoHyphens/>
    </w:pPr>
    <w:rPr>
      <w:rFonts w:eastAsia="Lucida Sans Unicode" w:cs="Times New Roman"/>
      <w:kern w:val="1"/>
      <w:sz w:val="24"/>
      <w:szCs w:val="24"/>
      <w:lang w:eastAsia="es-ES"/>
    </w:rPr>
  </w:style>
  <w:style w:type="paragraph" w:customStyle="1" w:styleId="Footer3">
    <w:name w:val="Footer3"/>
    <w:basedOn w:val="Normal"/>
    <w:rsid w:val="000F33A3"/>
    <w:pPr>
      <w:widowControl w:val="0"/>
      <w:suppressLineNumbers/>
      <w:tabs>
        <w:tab w:val="center" w:pos="4818"/>
        <w:tab w:val="right" w:pos="9637"/>
      </w:tabs>
      <w:suppressAutoHyphens/>
    </w:pPr>
    <w:rPr>
      <w:rFonts w:eastAsia="Lucida Sans Unicode" w:cs="Times New Roman"/>
      <w:kern w:val="1"/>
      <w:sz w:val="24"/>
      <w:szCs w:val="24"/>
      <w:lang w:eastAsia="es-ES"/>
    </w:rPr>
  </w:style>
  <w:style w:type="paragraph" w:customStyle="1" w:styleId="TableContents">
    <w:name w:val="Table Contents"/>
    <w:basedOn w:val="Normal"/>
    <w:rsid w:val="000F33A3"/>
    <w:pPr>
      <w:widowControl w:val="0"/>
      <w:suppressLineNumbers/>
      <w:suppressAutoHyphens/>
    </w:pPr>
    <w:rPr>
      <w:rFonts w:eastAsia="Lucida Sans Unicode" w:cs="Times New Roman"/>
      <w:kern w:val="1"/>
      <w:sz w:val="24"/>
      <w:szCs w:val="24"/>
      <w:lang w:eastAsia="es-ES"/>
    </w:rPr>
  </w:style>
  <w:style w:type="paragraph" w:customStyle="1" w:styleId="TableHeading">
    <w:name w:val="Table Heading"/>
    <w:basedOn w:val="TableContents"/>
    <w:rsid w:val="000F33A3"/>
    <w:pPr>
      <w:jc w:val="center"/>
    </w:pPr>
    <w:rPr>
      <w:b/>
      <w:bCs/>
    </w:rPr>
  </w:style>
  <w:style w:type="paragraph" w:customStyle="1" w:styleId="Estndar">
    <w:name w:val="Estándar"/>
    <w:rsid w:val="000F33A3"/>
    <w:rPr>
      <w:rFonts w:eastAsia="Times New Roman" w:cs="Times New Roman"/>
      <w:snapToGrid w:val="0"/>
      <w:color w:val="000000"/>
      <w:sz w:val="20"/>
      <w:szCs w:val="20"/>
      <w:lang w:eastAsia="es-ES"/>
    </w:rPr>
  </w:style>
  <w:style w:type="paragraph" w:styleId="Llistaambpics2">
    <w:name w:val="List Bullet 2"/>
    <w:basedOn w:val="Normal"/>
    <w:autoRedefine/>
    <w:rsid w:val="000F33A3"/>
    <w:pPr>
      <w:ind w:left="360" w:hanging="360"/>
    </w:pPr>
    <w:rPr>
      <w:rFonts w:ascii="Times New Roman" w:eastAsia="Times New Roman" w:hAnsi="Times New Roman" w:cs="Times New Roman"/>
      <w:sz w:val="20"/>
      <w:szCs w:val="20"/>
      <w:lang w:val="ca-ES" w:eastAsia="es-ES"/>
    </w:rPr>
  </w:style>
  <w:style w:type="paragraph" w:customStyle="1" w:styleId="Textopredeterminado">
    <w:name w:val="Texto predeterminado"/>
    <w:basedOn w:val="Normal"/>
    <w:rsid w:val="000F33A3"/>
    <w:pPr>
      <w:overflowPunct w:val="0"/>
      <w:autoSpaceDE w:val="0"/>
      <w:autoSpaceDN w:val="0"/>
      <w:adjustRightInd w:val="0"/>
    </w:pPr>
    <w:rPr>
      <w:rFonts w:ascii="Times New Roman" w:eastAsia="Times New Roman" w:hAnsi="Times New Roman" w:cs="Times New Roman"/>
      <w:sz w:val="24"/>
      <w:szCs w:val="20"/>
      <w:lang w:val="en-US" w:eastAsia="es-ES"/>
    </w:rPr>
  </w:style>
  <w:style w:type="paragraph" w:customStyle="1" w:styleId="xl24">
    <w:name w:val="xl24"/>
    <w:basedOn w:val="Normal"/>
    <w:rsid w:val="000F33A3"/>
    <w:pPr>
      <w:spacing w:before="100" w:beforeAutospacing="1" w:after="100" w:afterAutospacing="1"/>
      <w:jc w:val="center"/>
      <w:textAlignment w:val="center"/>
    </w:pPr>
    <w:rPr>
      <w:rFonts w:eastAsia="Arial Unicode MS"/>
      <w:b/>
      <w:bCs/>
      <w:sz w:val="14"/>
      <w:szCs w:val="14"/>
      <w:lang w:eastAsia="es-ES"/>
    </w:rPr>
  </w:style>
  <w:style w:type="paragraph" w:customStyle="1" w:styleId="xl25">
    <w:name w:val="xl25"/>
    <w:basedOn w:val="Normal"/>
    <w:rsid w:val="000F33A3"/>
    <w:pPr>
      <w:spacing w:before="100" w:beforeAutospacing="1" w:after="100" w:afterAutospacing="1"/>
      <w:jc w:val="center"/>
      <w:textAlignment w:val="center"/>
    </w:pPr>
    <w:rPr>
      <w:rFonts w:eastAsia="Arial Unicode MS"/>
      <w:sz w:val="14"/>
      <w:szCs w:val="14"/>
      <w:lang w:eastAsia="es-ES"/>
    </w:rPr>
  </w:style>
  <w:style w:type="paragraph" w:customStyle="1" w:styleId="xl26">
    <w:name w:val="xl26"/>
    <w:basedOn w:val="Normal"/>
    <w:rsid w:val="000F33A3"/>
    <w:pPr>
      <w:spacing w:before="100" w:beforeAutospacing="1" w:after="100" w:afterAutospacing="1"/>
    </w:pPr>
    <w:rPr>
      <w:rFonts w:ascii="Arial Unicode MS" w:eastAsia="Arial Unicode MS" w:hAnsi="Arial Unicode MS" w:cs="Arial Unicode MS"/>
      <w:sz w:val="14"/>
      <w:szCs w:val="14"/>
      <w:lang w:eastAsia="es-ES"/>
    </w:rPr>
  </w:style>
  <w:style w:type="paragraph" w:customStyle="1" w:styleId="xl27">
    <w:name w:val="xl27"/>
    <w:basedOn w:val="Normal"/>
    <w:rsid w:val="000F33A3"/>
    <w:pPr>
      <w:spacing w:before="100" w:beforeAutospacing="1" w:after="100" w:afterAutospacing="1"/>
      <w:jc w:val="center"/>
      <w:textAlignment w:val="center"/>
    </w:pPr>
    <w:rPr>
      <w:rFonts w:eastAsia="Arial Unicode MS"/>
      <w:sz w:val="14"/>
      <w:szCs w:val="14"/>
      <w:lang w:eastAsia="es-ES"/>
    </w:rPr>
  </w:style>
  <w:style w:type="paragraph" w:customStyle="1" w:styleId="xl28">
    <w:name w:val="xl28"/>
    <w:basedOn w:val="Normal"/>
    <w:rsid w:val="000F33A3"/>
    <w:pPr>
      <w:spacing w:before="100" w:beforeAutospacing="1" w:after="100" w:afterAutospacing="1"/>
    </w:pPr>
    <w:rPr>
      <w:rFonts w:ascii="Arial Unicode MS" w:eastAsia="Arial Unicode MS" w:hAnsi="Arial Unicode MS" w:cs="Arial Unicode MS"/>
      <w:sz w:val="14"/>
      <w:szCs w:val="14"/>
      <w:lang w:eastAsia="es-ES"/>
    </w:rPr>
  </w:style>
  <w:style w:type="paragraph" w:customStyle="1" w:styleId="xl29">
    <w:name w:val="xl29"/>
    <w:basedOn w:val="Normal"/>
    <w:rsid w:val="000F33A3"/>
    <w:pPr>
      <w:spacing w:before="100" w:beforeAutospacing="1" w:after="100" w:afterAutospacing="1"/>
      <w:jc w:val="center"/>
      <w:textAlignment w:val="center"/>
    </w:pPr>
    <w:rPr>
      <w:rFonts w:eastAsia="Arial Unicode MS"/>
      <w:b/>
      <w:bCs/>
      <w:sz w:val="14"/>
      <w:szCs w:val="14"/>
      <w:lang w:eastAsia="es-ES"/>
    </w:rPr>
  </w:style>
  <w:style w:type="paragraph" w:customStyle="1" w:styleId="xl30">
    <w:name w:val="xl30"/>
    <w:basedOn w:val="Normal"/>
    <w:rsid w:val="000F33A3"/>
    <w:pPr>
      <w:spacing w:before="100" w:beforeAutospacing="1" w:after="100" w:afterAutospacing="1"/>
      <w:jc w:val="right"/>
      <w:textAlignment w:val="center"/>
    </w:pPr>
    <w:rPr>
      <w:rFonts w:eastAsia="Arial Unicode MS"/>
      <w:sz w:val="14"/>
      <w:szCs w:val="14"/>
      <w:lang w:eastAsia="es-ES"/>
    </w:rPr>
  </w:style>
  <w:style w:type="paragraph" w:customStyle="1" w:styleId="xl31">
    <w:name w:val="xl31"/>
    <w:basedOn w:val="Normal"/>
    <w:rsid w:val="000F33A3"/>
    <w:pPr>
      <w:spacing w:before="100" w:beforeAutospacing="1" w:after="100" w:afterAutospacing="1"/>
      <w:jc w:val="right"/>
      <w:textAlignment w:val="center"/>
    </w:pPr>
    <w:rPr>
      <w:rFonts w:eastAsia="Arial Unicode MS"/>
      <w:sz w:val="14"/>
      <w:szCs w:val="14"/>
      <w:lang w:eastAsia="es-ES"/>
    </w:rPr>
  </w:style>
  <w:style w:type="paragraph" w:customStyle="1" w:styleId="xl32">
    <w:name w:val="xl32"/>
    <w:basedOn w:val="Normal"/>
    <w:rsid w:val="000F33A3"/>
    <w:pPr>
      <w:spacing w:before="100" w:beforeAutospacing="1" w:after="100" w:afterAutospacing="1"/>
    </w:pPr>
    <w:rPr>
      <w:rFonts w:ascii="Arial Unicode MS" w:eastAsia="Arial Unicode MS" w:hAnsi="Arial Unicode MS" w:cs="Arial Unicode MS"/>
      <w:sz w:val="14"/>
      <w:szCs w:val="14"/>
      <w:lang w:eastAsia="es-ES"/>
    </w:rPr>
  </w:style>
  <w:style w:type="paragraph" w:customStyle="1" w:styleId="xl33">
    <w:name w:val="xl33"/>
    <w:basedOn w:val="Normal"/>
    <w:rsid w:val="000F33A3"/>
    <w:pPr>
      <w:spacing w:before="100" w:beforeAutospacing="1" w:after="100" w:afterAutospacing="1"/>
      <w:jc w:val="right"/>
      <w:textAlignment w:val="center"/>
    </w:pPr>
    <w:rPr>
      <w:rFonts w:eastAsia="Arial Unicode MS"/>
      <w:sz w:val="14"/>
      <w:szCs w:val="14"/>
      <w:lang w:eastAsia="es-ES"/>
    </w:rPr>
  </w:style>
  <w:style w:type="paragraph" w:customStyle="1" w:styleId="xl34">
    <w:name w:val="xl34"/>
    <w:basedOn w:val="Normal"/>
    <w:rsid w:val="000F33A3"/>
    <w:pPr>
      <w:spacing w:before="100" w:beforeAutospacing="1" w:after="100" w:afterAutospacing="1"/>
      <w:textAlignment w:val="center"/>
    </w:pPr>
    <w:rPr>
      <w:rFonts w:eastAsia="Arial Unicode MS"/>
      <w:sz w:val="14"/>
      <w:szCs w:val="14"/>
      <w:lang w:eastAsia="es-ES"/>
    </w:rPr>
  </w:style>
  <w:style w:type="paragraph" w:customStyle="1" w:styleId="xl35">
    <w:name w:val="xl35"/>
    <w:basedOn w:val="Normal"/>
    <w:rsid w:val="000F33A3"/>
    <w:pPr>
      <w:spacing w:before="100" w:beforeAutospacing="1" w:after="100" w:afterAutospacing="1"/>
    </w:pPr>
    <w:rPr>
      <w:rFonts w:eastAsia="Arial Unicode MS"/>
      <w:b/>
      <w:bCs/>
      <w:sz w:val="14"/>
      <w:szCs w:val="14"/>
      <w:lang w:eastAsia="es-ES"/>
    </w:rPr>
  </w:style>
  <w:style w:type="character" w:styleId="Refernciadecomentari">
    <w:name w:val="annotation reference"/>
    <w:uiPriority w:val="99"/>
    <w:rsid w:val="000F33A3"/>
    <w:rPr>
      <w:sz w:val="16"/>
      <w:szCs w:val="16"/>
    </w:rPr>
  </w:style>
  <w:style w:type="paragraph" w:styleId="Textdecomentari">
    <w:name w:val="annotation text"/>
    <w:basedOn w:val="Normal"/>
    <w:link w:val="TextdecomentariCar"/>
    <w:uiPriority w:val="99"/>
    <w:rsid w:val="000F33A3"/>
    <w:pPr>
      <w:widowControl w:val="0"/>
      <w:suppressAutoHyphens/>
    </w:pPr>
    <w:rPr>
      <w:rFonts w:eastAsia="Lucida Sans Unicode" w:cs="Times New Roman"/>
      <w:kern w:val="1"/>
      <w:sz w:val="20"/>
      <w:szCs w:val="20"/>
      <w:lang w:eastAsia="es-ES"/>
    </w:rPr>
  </w:style>
  <w:style w:type="character" w:customStyle="1" w:styleId="TextdecomentariCar">
    <w:name w:val="Text de comentari Car"/>
    <w:basedOn w:val="Lletraperdefectedelpargraf"/>
    <w:link w:val="Textdecomentari"/>
    <w:uiPriority w:val="99"/>
    <w:rsid w:val="000F33A3"/>
    <w:rPr>
      <w:rFonts w:eastAsia="Lucida Sans Unicode" w:cs="Times New Roman"/>
      <w:kern w:val="1"/>
      <w:sz w:val="20"/>
      <w:szCs w:val="20"/>
      <w:lang w:eastAsia="es-ES"/>
    </w:rPr>
  </w:style>
  <w:style w:type="paragraph" w:styleId="Temadelcomentari">
    <w:name w:val="annotation subject"/>
    <w:basedOn w:val="Textdecomentari"/>
    <w:next w:val="Textdecomentari"/>
    <w:link w:val="TemadelcomentariCar"/>
    <w:uiPriority w:val="99"/>
    <w:rsid w:val="000F33A3"/>
    <w:rPr>
      <w:b/>
      <w:bCs/>
    </w:rPr>
  </w:style>
  <w:style w:type="character" w:customStyle="1" w:styleId="TemadelcomentariCar">
    <w:name w:val="Tema del comentari Car"/>
    <w:basedOn w:val="TextdecomentariCar"/>
    <w:link w:val="Temadelcomentari"/>
    <w:uiPriority w:val="99"/>
    <w:rsid w:val="000F33A3"/>
    <w:rPr>
      <w:rFonts w:eastAsia="Lucida Sans Unicode" w:cs="Times New Roman"/>
      <w:b/>
      <w:bCs/>
      <w:kern w:val="1"/>
      <w:sz w:val="20"/>
      <w:szCs w:val="20"/>
      <w:lang w:eastAsia="es-ES"/>
    </w:rPr>
  </w:style>
  <w:style w:type="character" w:customStyle="1" w:styleId="CarCar13">
    <w:name w:val="Car Car13"/>
    <w:rsid w:val="000F33A3"/>
    <w:rPr>
      <w:rFonts w:ascii="Arial" w:eastAsia="Lucida Sans Unicode" w:hAnsi="Arial"/>
      <w:kern w:val="1"/>
      <w:sz w:val="24"/>
      <w:szCs w:val="24"/>
      <w:lang w:val="es-ES" w:bidi="ar-SA"/>
    </w:rPr>
  </w:style>
  <w:style w:type="paragraph" w:customStyle="1" w:styleId="CM25">
    <w:name w:val="CM25"/>
    <w:basedOn w:val="Normal"/>
    <w:next w:val="Normal"/>
    <w:rsid w:val="000F33A3"/>
    <w:pPr>
      <w:widowControl w:val="0"/>
      <w:autoSpaceDE w:val="0"/>
      <w:autoSpaceDN w:val="0"/>
      <w:adjustRightInd w:val="0"/>
    </w:pPr>
    <w:rPr>
      <w:rFonts w:eastAsia="Times New Roman"/>
      <w:sz w:val="24"/>
      <w:szCs w:val="24"/>
      <w:lang w:val="ca-ES" w:eastAsia="ca-ES"/>
    </w:rPr>
  </w:style>
  <w:style w:type="paragraph" w:customStyle="1" w:styleId="CM23">
    <w:name w:val="CM23"/>
    <w:basedOn w:val="Normal"/>
    <w:next w:val="Normal"/>
    <w:rsid w:val="000F33A3"/>
    <w:pPr>
      <w:widowControl w:val="0"/>
      <w:autoSpaceDE w:val="0"/>
      <w:autoSpaceDN w:val="0"/>
      <w:adjustRightInd w:val="0"/>
    </w:pPr>
    <w:rPr>
      <w:rFonts w:eastAsia="Times New Roman"/>
      <w:sz w:val="24"/>
      <w:szCs w:val="24"/>
      <w:lang w:val="ca-ES" w:eastAsia="ca-ES"/>
    </w:rPr>
  </w:style>
  <w:style w:type="character" w:styleId="Textennegreta">
    <w:name w:val="Strong"/>
    <w:uiPriority w:val="22"/>
    <w:qFormat/>
    <w:rsid w:val="000F33A3"/>
    <w:rPr>
      <w:b/>
      <w:bCs/>
    </w:rPr>
  </w:style>
  <w:style w:type="paragraph" w:customStyle="1" w:styleId="CM13">
    <w:name w:val="CM13"/>
    <w:basedOn w:val="Default"/>
    <w:next w:val="Default"/>
    <w:rsid w:val="000F33A3"/>
    <w:pPr>
      <w:widowControl w:val="0"/>
      <w:numPr>
        <w:ilvl w:val="0"/>
        <w:numId w:val="0"/>
      </w:numPr>
      <w:spacing w:line="276" w:lineRule="atLeast"/>
    </w:pPr>
    <w:rPr>
      <w:color w:val="auto"/>
    </w:rPr>
  </w:style>
  <w:style w:type="paragraph" w:customStyle="1" w:styleId="Pa10">
    <w:name w:val="Pa10"/>
    <w:basedOn w:val="Default"/>
    <w:next w:val="Default"/>
    <w:rsid w:val="000F33A3"/>
    <w:pPr>
      <w:numPr>
        <w:ilvl w:val="0"/>
        <w:numId w:val="0"/>
      </w:numPr>
      <w:spacing w:line="201" w:lineRule="atLeast"/>
    </w:pPr>
    <w:rPr>
      <w:color w:val="auto"/>
    </w:rPr>
  </w:style>
  <w:style w:type="paragraph" w:customStyle="1" w:styleId="CarCarCar">
    <w:name w:val="Car Car Car"/>
    <w:basedOn w:val="Normal"/>
    <w:rsid w:val="000F33A3"/>
    <w:pPr>
      <w:spacing w:after="160" w:line="240" w:lineRule="exact"/>
    </w:pPr>
    <w:rPr>
      <w:rFonts w:ascii="Verdana" w:eastAsia="Times New Roman" w:hAnsi="Verdana" w:cs="Times New Roman"/>
      <w:sz w:val="20"/>
      <w:szCs w:val="20"/>
      <w:lang w:val="en-US"/>
    </w:rPr>
  </w:style>
  <w:style w:type="paragraph" w:customStyle="1" w:styleId="Cosdetext">
    <w:name w:val="Cos de text"/>
    <w:rsid w:val="000F33A3"/>
    <w:rPr>
      <w:rFonts w:ascii="Times New Roman" w:eastAsia="Times New Roman" w:hAnsi="Times New Roman" w:cs="Times New Roman"/>
      <w:szCs w:val="20"/>
      <w:lang w:val="ca-ES" w:eastAsia="es-ES"/>
    </w:rPr>
  </w:style>
  <w:style w:type="character" w:customStyle="1" w:styleId="skypepnhcontainer">
    <w:name w:val="skype_pnh_container"/>
    <w:rsid w:val="000F33A3"/>
  </w:style>
  <w:style w:type="character" w:customStyle="1" w:styleId="skypepnhfreetextspan">
    <w:name w:val="skype_pnh_free_text_span"/>
    <w:rsid w:val="000F33A3"/>
  </w:style>
  <w:style w:type="character" w:customStyle="1" w:styleId="skypepnhtextspan">
    <w:name w:val="skype_pnh_text_span"/>
    <w:rsid w:val="000F33A3"/>
  </w:style>
  <w:style w:type="character" w:customStyle="1" w:styleId="skypepnhmark">
    <w:name w:val="skype_pnh_mark"/>
    <w:rsid w:val="000F33A3"/>
  </w:style>
  <w:style w:type="character" w:customStyle="1" w:styleId="PiedepginaCar2">
    <w:name w:val="Pie de página Car2"/>
    <w:aliases w:val="Pie de página Car1 Car,Pie de página Car Car Car"/>
    <w:locked/>
    <w:rsid w:val="000F33A3"/>
    <w:rPr>
      <w:rFonts w:ascii="Arial" w:hAnsi="Arial" w:cs="Arial"/>
      <w:sz w:val="20"/>
      <w:szCs w:val="20"/>
      <w:lang w:eastAsia="es-ES"/>
    </w:rPr>
  </w:style>
  <w:style w:type="paragraph" w:customStyle="1" w:styleId="Car1CarCarCarCarCarCarCarCar">
    <w:name w:val="Car1 Car Car Car Car Car Car Car Car"/>
    <w:basedOn w:val="Normal"/>
    <w:rsid w:val="000F33A3"/>
    <w:pPr>
      <w:spacing w:after="160" w:line="240" w:lineRule="exact"/>
    </w:pPr>
    <w:rPr>
      <w:rFonts w:ascii="Verdana" w:eastAsia="Times New Roman" w:hAnsi="Verdana" w:cs="Verdana"/>
      <w:sz w:val="20"/>
      <w:szCs w:val="20"/>
      <w:lang w:val="en-US"/>
    </w:rPr>
  </w:style>
  <w:style w:type="paragraph" w:customStyle="1" w:styleId="Estil">
    <w:name w:val="Estil"/>
    <w:basedOn w:val="Normal"/>
    <w:next w:val="Ttol"/>
    <w:rsid w:val="000F33A3"/>
    <w:pPr>
      <w:jc w:val="center"/>
    </w:pPr>
    <w:rPr>
      <w:rFonts w:eastAsia="Times New Roman"/>
      <w:b/>
      <w:bCs/>
      <w:sz w:val="24"/>
      <w:szCs w:val="24"/>
      <w:lang w:val="ca-ES" w:eastAsia="es-ES"/>
    </w:rPr>
  </w:style>
  <w:style w:type="paragraph" w:customStyle="1" w:styleId="TableParagraph">
    <w:name w:val="Table Paragraph"/>
    <w:basedOn w:val="Normal"/>
    <w:uiPriority w:val="1"/>
    <w:qFormat/>
    <w:rsid w:val="000F33A3"/>
    <w:pPr>
      <w:widowControl w:val="0"/>
      <w:autoSpaceDE w:val="0"/>
      <w:autoSpaceDN w:val="0"/>
      <w:adjustRightInd w:val="0"/>
    </w:pPr>
    <w:rPr>
      <w:rFonts w:ascii="Times New Roman" w:eastAsia="Times New Roman" w:hAnsi="Times New Roman" w:cs="Times New Roman"/>
      <w:sz w:val="24"/>
      <w:szCs w:val="24"/>
      <w:lang w:val="ca-ES" w:eastAsia="ca-ES"/>
    </w:rPr>
  </w:style>
  <w:style w:type="table" w:styleId="Taulaambquadrcula">
    <w:name w:val="Table Grid"/>
    <w:basedOn w:val="Taulanormal"/>
    <w:rsid w:val="000F33A3"/>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dellista1">
    <w:name w:val="Paràgraf de llista1"/>
    <w:basedOn w:val="Normal"/>
    <w:rsid w:val="000F33A3"/>
    <w:pPr>
      <w:suppressAutoHyphens/>
      <w:spacing w:after="200" w:line="276" w:lineRule="auto"/>
      <w:ind w:left="720"/>
    </w:pPr>
    <w:rPr>
      <w:rFonts w:ascii="Calibri" w:eastAsia="Times New Roman" w:hAnsi="Calibri" w:cs="Times New Roman"/>
      <w:lang w:eastAsia="ar-SA"/>
    </w:rPr>
  </w:style>
  <w:style w:type="character" w:customStyle="1" w:styleId="mw-headline">
    <w:name w:val="mw-headline"/>
    <w:rsid w:val="000F33A3"/>
  </w:style>
  <w:style w:type="paragraph" w:customStyle="1" w:styleId="Cosdeltext">
    <w:name w:val="Cos del text"/>
    <w:basedOn w:val="Normal"/>
    <w:rsid w:val="000F33A3"/>
    <w:pPr>
      <w:jc w:val="both"/>
    </w:pPr>
    <w:rPr>
      <w:rFonts w:eastAsia="Times New Roman" w:hAnsi="Times New Roman" w:cs="Times New Roman"/>
      <w:b/>
      <w:snapToGrid w:val="0"/>
      <w:sz w:val="24"/>
      <w:szCs w:val="20"/>
      <w:lang w:val="ca-ES"/>
    </w:rPr>
  </w:style>
  <w:style w:type="paragraph" w:customStyle="1" w:styleId="CM1">
    <w:name w:val="CM1"/>
    <w:basedOn w:val="Default"/>
    <w:next w:val="Default"/>
    <w:rsid w:val="000F33A3"/>
    <w:pPr>
      <w:widowControl w:val="0"/>
      <w:numPr>
        <w:ilvl w:val="0"/>
        <w:numId w:val="0"/>
      </w:numPr>
      <w:spacing w:line="263" w:lineRule="atLeast"/>
    </w:pPr>
    <w:rPr>
      <w:rFonts w:ascii="ITCOfficinaSans LT Book" w:hAnsi="ITCOfficinaSans LT Book" w:cs="Times New Roman"/>
      <w:color w:val="auto"/>
    </w:rPr>
  </w:style>
  <w:style w:type="paragraph" w:customStyle="1" w:styleId="CM27">
    <w:name w:val="CM27"/>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2">
    <w:name w:val="CM2"/>
    <w:basedOn w:val="Default"/>
    <w:next w:val="Default"/>
    <w:rsid w:val="000F33A3"/>
    <w:pPr>
      <w:widowControl w:val="0"/>
      <w:numPr>
        <w:ilvl w:val="0"/>
        <w:numId w:val="0"/>
      </w:numPr>
      <w:spacing w:line="260" w:lineRule="atLeast"/>
    </w:pPr>
    <w:rPr>
      <w:rFonts w:ascii="ITCOfficinaSans LT Book" w:hAnsi="ITCOfficinaSans LT Book" w:cs="Times New Roman"/>
      <w:color w:val="auto"/>
    </w:rPr>
  </w:style>
  <w:style w:type="paragraph" w:customStyle="1" w:styleId="CM28">
    <w:name w:val="CM28"/>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
    <w:name w:val="CM3"/>
    <w:basedOn w:val="Default"/>
    <w:next w:val="Default"/>
    <w:rsid w:val="000F33A3"/>
    <w:pPr>
      <w:widowControl w:val="0"/>
      <w:numPr>
        <w:ilvl w:val="0"/>
        <w:numId w:val="0"/>
      </w:numPr>
      <w:spacing w:line="260" w:lineRule="atLeast"/>
    </w:pPr>
    <w:rPr>
      <w:rFonts w:ascii="ITCOfficinaSans LT Book" w:hAnsi="ITCOfficinaSans LT Book" w:cs="Times New Roman"/>
      <w:color w:val="auto"/>
    </w:rPr>
  </w:style>
  <w:style w:type="paragraph" w:customStyle="1" w:styleId="CM4">
    <w:name w:val="CM4"/>
    <w:basedOn w:val="Default"/>
    <w:next w:val="Default"/>
    <w:rsid w:val="000F33A3"/>
    <w:pPr>
      <w:widowControl w:val="0"/>
      <w:numPr>
        <w:ilvl w:val="0"/>
        <w:numId w:val="0"/>
      </w:numPr>
      <w:spacing w:line="258" w:lineRule="atLeast"/>
    </w:pPr>
    <w:rPr>
      <w:rFonts w:ascii="ITCOfficinaSans LT Book" w:hAnsi="ITCOfficinaSans LT Book" w:cs="Times New Roman"/>
      <w:color w:val="auto"/>
    </w:rPr>
  </w:style>
  <w:style w:type="paragraph" w:customStyle="1" w:styleId="CM5">
    <w:name w:val="CM5"/>
    <w:basedOn w:val="Default"/>
    <w:next w:val="Default"/>
    <w:rsid w:val="000F33A3"/>
    <w:pPr>
      <w:widowControl w:val="0"/>
      <w:numPr>
        <w:ilvl w:val="0"/>
        <w:numId w:val="0"/>
      </w:numPr>
      <w:spacing w:line="258" w:lineRule="atLeast"/>
    </w:pPr>
    <w:rPr>
      <w:rFonts w:ascii="ITCOfficinaSans LT Book" w:hAnsi="ITCOfficinaSans LT Book" w:cs="Times New Roman"/>
      <w:color w:val="auto"/>
    </w:rPr>
  </w:style>
  <w:style w:type="paragraph" w:customStyle="1" w:styleId="CM29">
    <w:name w:val="CM29"/>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0">
    <w:name w:val="CM30"/>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1">
    <w:name w:val="CM31"/>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2">
    <w:name w:val="CM32"/>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8">
    <w:name w:val="CM8"/>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9">
    <w:name w:val="CM9"/>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10">
    <w:name w:val="CM10"/>
    <w:basedOn w:val="Default"/>
    <w:next w:val="Default"/>
    <w:rsid w:val="000F33A3"/>
    <w:pPr>
      <w:widowControl w:val="0"/>
      <w:numPr>
        <w:ilvl w:val="0"/>
        <w:numId w:val="0"/>
      </w:numPr>
      <w:spacing w:line="260" w:lineRule="atLeast"/>
    </w:pPr>
    <w:rPr>
      <w:rFonts w:ascii="ITCOfficinaSans LT Book" w:hAnsi="ITCOfficinaSans LT Book" w:cs="Times New Roman"/>
      <w:color w:val="auto"/>
    </w:rPr>
  </w:style>
  <w:style w:type="paragraph" w:customStyle="1" w:styleId="CM33">
    <w:name w:val="CM33"/>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4">
    <w:name w:val="CM34"/>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5">
    <w:name w:val="CM35"/>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11">
    <w:name w:val="CM11"/>
    <w:basedOn w:val="Default"/>
    <w:next w:val="Default"/>
    <w:rsid w:val="000F33A3"/>
    <w:pPr>
      <w:widowControl w:val="0"/>
      <w:numPr>
        <w:ilvl w:val="0"/>
        <w:numId w:val="0"/>
      </w:numPr>
      <w:spacing w:line="296" w:lineRule="atLeast"/>
    </w:pPr>
    <w:rPr>
      <w:rFonts w:ascii="ITCOfficinaSans LT Book" w:hAnsi="ITCOfficinaSans LT Book" w:cs="Times New Roman"/>
      <w:color w:val="auto"/>
    </w:rPr>
  </w:style>
  <w:style w:type="paragraph" w:customStyle="1" w:styleId="CM36">
    <w:name w:val="CM36"/>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19">
    <w:name w:val="CM19"/>
    <w:basedOn w:val="Default"/>
    <w:next w:val="Default"/>
    <w:rsid w:val="000F33A3"/>
    <w:pPr>
      <w:widowControl w:val="0"/>
      <w:numPr>
        <w:ilvl w:val="0"/>
        <w:numId w:val="0"/>
      </w:numPr>
      <w:spacing w:line="246" w:lineRule="atLeast"/>
    </w:pPr>
    <w:rPr>
      <w:rFonts w:ascii="ITCOfficinaSans LT Book" w:hAnsi="ITCOfficinaSans LT Book" w:cs="Times New Roman"/>
      <w:color w:val="auto"/>
    </w:rPr>
  </w:style>
  <w:style w:type="paragraph" w:customStyle="1" w:styleId="CM37">
    <w:name w:val="CM37"/>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21">
    <w:name w:val="CM21"/>
    <w:basedOn w:val="Default"/>
    <w:next w:val="Default"/>
    <w:rsid w:val="000F33A3"/>
    <w:pPr>
      <w:widowControl w:val="0"/>
      <w:numPr>
        <w:ilvl w:val="0"/>
        <w:numId w:val="0"/>
      </w:numPr>
      <w:spacing w:line="228" w:lineRule="atLeast"/>
    </w:pPr>
    <w:rPr>
      <w:rFonts w:ascii="ITCOfficinaSans LT Book" w:hAnsi="ITCOfficinaSans LT Book" w:cs="Times New Roman"/>
      <w:color w:val="auto"/>
    </w:rPr>
  </w:style>
  <w:style w:type="paragraph" w:customStyle="1" w:styleId="CM38">
    <w:name w:val="CM38"/>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CM39">
    <w:name w:val="CM39"/>
    <w:basedOn w:val="Default"/>
    <w:next w:val="Default"/>
    <w:rsid w:val="000F33A3"/>
    <w:pPr>
      <w:widowControl w:val="0"/>
      <w:numPr>
        <w:ilvl w:val="0"/>
        <w:numId w:val="0"/>
      </w:numPr>
    </w:pPr>
    <w:rPr>
      <w:rFonts w:ascii="ITCOfficinaSans LT Book" w:hAnsi="ITCOfficinaSans LT Book" w:cs="Times New Roman"/>
      <w:color w:val="auto"/>
    </w:rPr>
  </w:style>
  <w:style w:type="paragraph" w:customStyle="1" w:styleId="Normal-Senzill-1">
    <w:name w:val="Normal-Senzill-1"/>
    <w:basedOn w:val="Normal"/>
    <w:rsid w:val="000F33A3"/>
    <w:pPr>
      <w:tabs>
        <w:tab w:val="left" w:pos="567"/>
        <w:tab w:val="left" w:pos="737"/>
      </w:tabs>
      <w:suppressAutoHyphens/>
      <w:ind w:left="737" w:hanging="170"/>
      <w:jc w:val="both"/>
    </w:pPr>
    <w:rPr>
      <w:rFonts w:ascii="Bodoni" w:eastAsia="Times New Roman" w:hAnsi="Bodoni" w:cs="Times New Roman"/>
      <w:spacing w:val="-3"/>
      <w:sz w:val="24"/>
      <w:szCs w:val="20"/>
      <w:lang w:val="es-ES_tradnl" w:eastAsia="es-ES"/>
    </w:rPr>
  </w:style>
  <w:style w:type="paragraph" w:styleId="IDC4">
    <w:name w:val="toc 4"/>
    <w:basedOn w:val="Normal"/>
    <w:next w:val="Normal"/>
    <w:autoRedefine/>
    <w:uiPriority w:val="39"/>
    <w:unhideWhenUsed/>
    <w:rsid w:val="000F33A3"/>
    <w:pPr>
      <w:spacing w:after="100" w:line="276" w:lineRule="auto"/>
      <w:ind w:left="660"/>
    </w:pPr>
    <w:rPr>
      <w:rFonts w:ascii="Calibri" w:eastAsia="Times New Roman" w:hAnsi="Calibri" w:cs="Times New Roman"/>
      <w:lang w:val="ca-ES" w:eastAsia="ca-ES"/>
    </w:rPr>
  </w:style>
  <w:style w:type="paragraph" w:styleId="IDC5">
    <w:name w:val="toc 5"/>
    <w:basedOn w:val="Normal"/>
    <w:next w:val="Normal"/>
    <w:autoRedefine/>
    <w:unhideWhenUsed/>
    <w:rsid w:val="000F33A3"/>
    <w:pPr>
      <w:spacing w:after="100" w:line="276" w:lineRule="auto"/>
      <w:ind w:left="880"/>
    </w:pPr>
    <w:rPr>
      <w:rFonts w:ascii="Calibri" w:eastAsia="Times New Roman" w:hAnsi="Calibri" w:cs="Times New Roman"/>
      <w:lang w:val="ca-ES" w:eastAsia="ca-ES"/>
    </w:rPr>
  </w:style>
  <w:style w:type="paragraph" w:styleId="IDC6">
    <w:name w:val="toc 6"/>
    <w:basedOn w:val="Normal"/>
    <w:next w:val="Normal"/>
    <w:autoRedefine/>
    <w:unhideWhenUsed/>
    <w:rsid w:val="000F33A3"/>
    <w:pPr>
      <w:spacing w:after="100" w:line="276" w:lineRule="auto"/>
      <w:ind w:left="1100"/>
    </w:pPr>
    <w:rPr>
      <w:rFonts w:ascii="Calibri" w:eastAsia="Times New Roman" w:hAnsi="Calibri" w:cs="Times New Roman"/>
      <w:lang w:val="ca-ES" w:eastAsia="ca-ES"/>
    </w:rPr>
  </w:style>
  <w:style w:type="paragraph" w:styleId="IDC7">
    <w:name w:val="toc 7"/>
    <w:basedOn w:val="Normal"/>
    <w:next w:val="Normal"/>
    <w:autoRedefine/>
    <w:unhideWhenUsed/>
    <w:rsid w:val="000F33A3"/>
    <w:pPr>
      <w:spacing w:after="100" w:line="276" w:lineRule="auto"/>
      <w:ind w:left="1320"/>
    </w:pPr>
    <w:rPr>
      <w:rFonts w:ascii="Calibri" w:eastAsia="Times New Roman" w:hAnsi="Calibri" w:cs="Times New Roman"/>
      <w:lang w:val="ca-ES" w:eastAsia="ca-ES"/>
    </w:rPr>
  </w:style>
  <w:style w:type="paragraph" w:styleId="IDC8">
    <w:name w:val="toc 8"/>
    <w:basedOn w:val="Normal"/>
    <w:next w:val="Normal"/>
    <w:autoRedefine/>
    <w:unhideWhenUsed/>
    <w:rsid w:val="000F33A3"/>
    <w:pPr>
      <w:spacing w:after="100" w:line="276" w:lineRule="auto"/>
      <w:ind w:left="1540"/>
    </w:pPr>
    <w:rPr>
      <w:rFonts w:ascii="Calibri" w:eastAsia="Times New Roman" w:hAnsi="Calibri" w:cs="Times New Roman"/>
      <w:lang w:val="ca-ES" w:eastAsia="ca-ES"/>
    </w:rPr>
  </w:style>
  <w:style w:type="paragraph" w:styleId="IDC9">
    <w:name w:val="toc 9"/>
    <w:basedOn w:val="Normal"/>
    <w:next w:val="Normal"/>
    <w:autoRedefine/>
    <w:unhideWhenUsed/>
    <w:rsid w:val="000F33A3"/>
    <w:pPr>
      <w:spacing w:after="100" w:line="276" w:lineRule="auto"/>
      <w:ind w:left="1760"/>
    </w:pPr>
    <w:rPr>
      <w:rFonts w:ascii="Calibri" w:eastAsia="Times New Roman" w:hAnsi="Calibri" w:cs="Times New Roman"/>
      <w:lang w:val="ca-ES" w:eastAsia="ca-ES"/>
    </w:rPr>
  </w:style>
  <w:style w:type="character" w:customStyle="1" w:styleId="CarCar11">
    <w:name w:val="Car Car11"/>
    <w:locked/>
    <w:rsid w:val="000F33A3"/>
    <w:rPr>
      <w:b/>
      <w:bCs/>
      <w:sz w:val="28"/>
      <w:lang w:val="x-none" w:eastAsia="es-ES" w:bidi="ar-SA"/>
    </w:rPr>
  </w:style>
  <w:style w:type="character" w:customStyle="1" w:styleId="CarCar10">
    <w:name w:val="Car Car10"/>
    <w:locked/>
    <w:rsid w:val="000F33A3"/>
    <w:rPr>
      <w:b/>
      <w:bCs/>
      <w:sz w:val="28"/>
      <w:lang w:val="ca-ES" w:eastAsia="es-ES" w:bidi="ar-SA"/>
    </w:rPr>
  </w:style>
  <w:style w:type="character" w:customStyle="1" w:styleId="CarCar9">
    <w:name w:val="Car Car9"/>
    <w:locked/>
    <w:rsid w:val="000F33A3"/>
    <w:rPr>
      <w:i/>
      <w:iCs/>
      <w:sz w:val="24"/>
      <w:szCs w:val="14"/>
      <w:lang w:val="ca-ES" w:eastAsia="es-ES" w:bidi="ar-SA"/>
    </w:rPr>
  </w:style>
  <w:style w:type="character" w:customStyle="1" w:styleId="CarCar8">
    <w:name w:val="Car Car8"/>
    <w:locked/>
    <w:rsid w:val="000F33A3"/>
    <w:rPr>
      <w:sz w:val="24"/>
      <w:lang w:val="ca-ES" w:eastAsia="es-ES" w:bidi="ar-SA"/>
    </w:rPr>
  </w:style>
  <w:style w:type="character" w:customStyle="1" w:styleId="CarCar7">
    <w:name w:val="Car Car7"/>
    <w:locked/>
    <w:rsid w:val="000F33A3"/>
    <w:rPr>
      <w:lang w:val="ca-ES" w:eastAsia="es-ES" w:bidi="ar-SA"/>
    </w:rPr>
  </w:style>
  <w:style w:type="character" w:customStyle="1" w:styleId="CarCar6">
    <w:name w:val="Car Car6"/>
    <w:locked/>
    <w:rsid w:val="000F33A3"/>
    <w:rPr>
      <w:lang w:val="ca-ES" w:eastAsia="es-ES" w:bidi="ar-SA"/>
    </w:rPr>
  </w:style>
  <w:style w:type="character" w:customStyle="1" w:styleId="TtuloCar1">
    <w:name w:val="Título Car1"/>
    <w:uiPriority w:val="10"/>
    <w:rsid w:val="000F33A3"/>
    <w:rPr>
      <w:rFonts w:ascii="Cambria" w:eastAsia="Times New Roman" w:hAnsi="Cambria" w:cs="Times New Roman"/>
      <w:snapToGrid w:val="0"/>
      <w:color w:val="17365D"/>
      <w:spacing w:val="5"/>
      <w:kern w:val="28"/>
      <w:sz w:val="52"/>
      <w:szCs w:val="52"/>
      <w:lang w:eastAsia="es-ES"/>
    </w:rPr>
  </w:style>
  <w:style w:type="character" w:customStyle="1" w:styleId="CarCar5">
    <w:name w:val="Car Car5"/>
    <w:locked/>
    <w:rsid w:val="000F33A3"/>
    <w:rPr>
      <w:sz w:val="24"/>
      <w:szCs w:val="17"/>
      <w:lang w:val="ca-ES" w:eastAsia="es-ES" w:bidi="ar-SA"/>
    </w:rPr>
  </w:style>
  <w:style w:type="character" w:customStyle="1" w:styleId="CarCar4">
    <w:name w:val="Car Car4"/>
    <w:locked/>
    <w:rsid w:val="000F33A3"/>
    <w:rPr>
      <w:i/>
      <w:iCs/>
      <w:sz w:val="24"/>
      <w:szCs w:val="14"/>
      <w:lang w:val="ca-ES" w:eastAsia="es-ES" w:bidi="ar-SA"/>
    </w:rPr>
  </w:style>
  <w:style w:type="character" w:customStyle="1" w:styleId="CarCar3">
    <w:name w:val="Car Car3"/>
    <w:locked/>
    <w:rsid w:val="000F33A3"/>
    <w:rPr>
      <w:lang w:val="ca-ES" w:eastAsia="x-none" w:bidi="ar-SA"/>
    </w:rPr>
  </w:style>
  <w:style w:type="character" w:customStyle="1" w:styleId="CarCar2">
    <w:name w:val="Car Car2"/>
    <w:locked/>
    <w:rsid w:val="000F33A3"/>
    <w:rPr>
      <w:rFonts w:ascii="Courier New" w:hAnsi="Courier New" w:cs="Courier New"/>
      <w:lang w:val="x-none" w:eastAsia="es-ES" w:bidi="ar-SA"/>
    </w:rPr>
  </w:style>
  <w:style w:type="character" w:customStyle="1" w:styleId="CarCar1">
    <w:name w:val="Car Car1"/>
    <w:locked/>
    <w:rsid w:val="000F33A3"/>
    <w:rPr>
      <w:rFonts w:ascii="Tahoma" w:hAnsi="Tahoma" w:cs="Tahoma"/>
      <w:sz w:val="16"/>
      <w:szCs w:val="16"/>
      <w:lang w:val="x-none" w:eastAsia="es-ES" w:bidi="ar-SA"/>
    </w:rPr>
  </w:style>
  <w:style w:type="character" w:customStyle="1" w:styleId="CarCar22">
    <w:name w:val="Car Car22"/>
    <w:rsid w:val="000F33A3"/>
    <w:rPr>
      <w:b/>
      <w:bCs/>
      <w:sz w:val="24"/>
      <w:lang w:val="es-ES" w:eastAsia="es-ES" w:bidi="ar-SA"/>
    </w:rPr>
  </w:style>
  <w:style w:type="character" w:customStyle="1" w:styleId="AsuntodelcomentarioCar1">
    <w:name w:val="Asunto del comentario Car1"/>
    <w:uiPriority w:val="99"/>
    <w:rsid w:val="000F33A3"/>
    <w:rPr>
      <w:rFonts w:ascii="Arial" w:eastAsia="Lucida Sans Unicode" w:hAnsi="Arial"/>
      <w:b/>
      <w:bCs/>
      <w:kern w:val="1"/>
      <w:lang w:val="es-ES"/>
    </w:rPr>
  </w:style>
  <w:style w:type="table" w:customStyle="1" w:styleId="TableNormal">
    <w:name w:val="Table Normal"/>
    <w:uiPriority w:val="2"/>
    <w:semiHidden/>
    <w:unhideWhenUsed/>
    <w:qFormat/>
    <w:rsid w:val="000F33A3"/>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delcontenidor">
    <w:name w:val="Placeholder Text"/>
    <w:uiPriority w:val="99"/>
    <w:semiHidden/>
    <w:rsid w:val="000F33A3"/>
    <w:rPr>
      <w:color w:val="808080"/>
    </w:rPr>
  </w:style>
  <w:style w:type="character" w:customStyle="1" w:styleId="PargrafdellistaCar">
    <w:name w:val="Paràgraf de llista Car"/>
    <w:link w:val="Pargrafdellista"/>
    <w:uiPriority w:val="34"/>
    <w:locked/>
    <w:rsid w:val="000F33A3"/>
    <w:rPr>
      <w:rFonts w:ascii="Times New Roman" w:eastAsia="Times New Roman" w:hAnsi="Times New Roman" w:cs="Times New Roman"/>
      <w:sz w:val="20"/>
      <w:szCs w:val="20"/>
      <w:lang w:val="ca-ES" w:eastAsia="es-ES"/>
    </w:rPr>
  </w:style>
  <w:style w:type="table" w:styleId="Taulaambefectes3D2">
    <w:name w:val="Table 3D effects 2"/>
    <w:basedOn w:val="Taulanormal"/>
    <w:rsid w:val="000F33A3"/>
    <w:rPr>
      <w:rFonts w:ascii="Times New Roman" w:eastAsia="Times New Roman" w:hAnsi="Times New Roman" w:cs="Times New Roman"/>
      <w:sz w:val="20"/>
      <w:szCs w:val="20"/>
      <w:lang w:val="ca-ES" w:eastAsia="ca-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sinformato1">
    <w:name w:val="Texto sin formato1"/>
    <w:basedOn w:val="Normal"/>
    <w:rsid w:val="000F33A3"/>
    <w:pPr>
      <w:suppressAutoHyphens/>
    </w:pPr>
    <w:rPr>
      <w:rFonts w:ascii="Courier New" w:eastAsia="Times New Roman" w:hAnsi="Courier New" w:cs="Courier New"/>
      <w:sz w:val="20"/>
      <w:szCs w:val="20"/>
      <w:lang w:val="ca-ES" w:eastAsia="zh-CN"/>
    </w:rPr>
  </w:style>
  <w:style w:type="character" w:customStyle="1" w:styleId="WW8Num2z0">
    <w:name w:val="WW8Num2z0"/>
    <w:rsid w:val="000F33A3"/>
    <w:rPr>
      <w:b/>
    </w:rPr>
  </w:style>
  <w:style w:type="character" w:customStyle="1" w:styleId="Absatz-Standardschriftart">
    <w:name w:val="Absatz-Standardschriftart"/>
    <w:rsid w:val="000F33A3"/>
  </w:style>
  <w:style w:type="character" w:customStyle="1" w:styleId="WW-Absatz-Standardschriftart">
    <w:name w:val="WW-Absatz-Standardschriftart"/>
    <w:rsid w:val="000F33A3"/>
  </w:style>
  <w:style w:type="character" w:customStyle="1" w:styleId="WW-Absatz-Standardschriftart1">
    <w:name w:val="WW-Absatz-Standardschriftart1"/>
    <w:rsid w:val="000F33A3"/>
  </w:style>
  <w:style w:type="character" w:customStyle="1" w:styleId="WW-Absatz-Standardschriftart11">
    <w:name w:val="WW-Absatz-Standardschriftart11"/>
    <w:rsid w:val="000F33A3"/>
  </w:style>
  <w:style w:type="character" w:customStyle="1" w:styleId="WW-Absatz-Standardschriftart111">
    <w:name w:val="WW-Absatz-Standardschriftart111"/>
    <w:rsid w:val="000F33A3"/>
  </w:style>
  <w:style w:type="character" w:customStyle="1" w:styleId="WW-Absatz-Standardschriftart1111">
    <w:name w:val="WW-Absatz-Standardschriftart1111"/>
    <w:rsid w:val="000F33A3"/>
  </w:style>
  <w:style w:type="character" w:customStyle="1" w:styleId="WW-Absatz-Standardschriftart11111">
    <w:name w:val="WW-Absatz-Standardschriftart11111"/>
    <w:rsid w:val="000F33A3"/>
  </w:style>
  <w:style w:type="character" w:customStyle="1" w:styleId="WW-Absatz-Standardschriftart111111">
    <w:name w:val="WW-Absatz-Standardschriftart111111"/>
    <w:rsid w:val="000F33A3"/>
  </w:style>
  <w:style w:type="character" w:customStyle="1" w:styleId="WW-Absatz-Standardschriftart1111111">
    <w:name w:val="WW-Absatz-Standardschriftart1111111"/>
    <w:rsid w:val="000F33A3"/>
  </w:style>
  <w:style w:type="character" w:customStyle="1" w:styleId="WW-Absatz-Standardschriftart11111111">
    <w:name w:val="WW-Absatz-Standardschriftart11111111"/>
    <w:rsid w:val="000F33A3"/>
  </w:style>
  <w:style w:type="character" w:customStyle="1" w:styleId="WW-Absatz-Standardschriftart111111111">
    <w:name w:val="WW-Absatz-Standardschriftart111111111"/>
    <w:rsid w:val="000F33A3"/>
  </w:style>
  <w:style w:type="character" w:customStyle="1" w:styleId="WW-Absatz-Standardschriftart1111111111">
    <w:name w:val="WW-Absatz-Standardschriftart1111111111"/>
    <w:rsid w:val="000F33A3"/>
  </w:style>
  <w:style w:type="character" w:customStyle="1" w:styleId="WW-Absatz-Standardschriftart11111111111">
    <w:name w:val="WW-Absatz-Standardschriftart11111111111"/>
    <w:rsid w:val="000F33A3"/>
  </w:style>
  <w:style w:type="character" w:customStyle="1" w:styleId="WW-Absatz-Standardschriftart111111111111">
    <w:name w:val="WW-Absatz-Standardschriftart111111111111"/>
    <w:rsid w:val="000F33A3"/>
  </w:style>
  <w:style w:type="character" w:customStyle="1" w:styleId="WW-Absatz-Standardschriftart1111111111111">
    <w:name w:val="WW-Absatz-Standardschriftart1111111111111"/>
    <w:rsid w:val="000F33A3"/>
  </w:style>
  <w:style w:type="character" w:customStyle="1" w:styleId="WW-Absatz-Standardschriftart11111111111111">
    <w:name w:val="WW-Absatz-Standardschriftart11111111111111"/>
    <w:rsid w:val="000F33A3"/>
  </w:style>
  <w:style w:type="character" w:customStyle="1" w:styleId="WW-Absatz-Standardschriftart111111111111111">
    <w:name w:val="WW-Absatz-Standardschriftart111111111111111"/>
    <w:rsid w:val="000F33A3"/>
  </w:style>
  <w:style w:type="character" w:customStyle="1" w:styleId="WW-Absatz-Standardschriftart1111111111111111">
    <w:name w:val="WW-Absatz-Standardschriftart1111111111111111"/>
    <w:rsid w:val="000F33A3"/>
  </w:style>
  <w:style w:type="character" w:customStyle="1" w:styleId="WW8Num1z0">
    <w:name w:val="WW8Num1z0"/>
    <w:rsid w:val="000F33A3"/>
    <w:rPr>
      <w:rFonts w:ascii="Symbol" w:hAnsi="Symbol" w:cs="Symbol"/>
    </w:rPr>
  </w:style>
  <w:style w:type="character" w:customStyle="1" w:styleId="WW8Num1z1">
    <w:name w:val="WW8Num1z1"/>
    <w:rsid w:val="000F33A3"/>
    <w:rPr>
      <w:rFonts w:ascii="Courier New" w:hAnsi="Courier New" w:cs="Courier New"/>
    </w:rPr>
  </w:style>
  <w:style w:type="character" w:customStyle="1" w:styleId="WW8Num1z2">
    <w:name w:val="WW8Num1z2"/>
    <w:rsid w:val="000F33A3"/>
    <w:rPr>
      <w:rFonts w:ascii="Wingdings" w:hAnsi="Wingdings" w:cs="Wingdings"/>
    </w:rPr>
  </w:style>
  <w:style w:type="character" w:customStyle="1" w:styleId="WW8Num3z0">
    <w:name w:val="WW8Num3z0"/>
    <w:rsid w:val="000F33A3"/>
    <w:rPr>
      <w:rFonts w:ascii="Symbol" w:hAnsi="Symbol" w:cs="Symbol"/>
    </w:rPr>
  </w:style>
  <w:style w:type="character" w:customStyle="1" w:styleId="WW8Num3z1">
    <w:name w:val="WW8Num3z1"/>
    <w:rsid w:val="000F33A3"/>
    <w:rPr>
      <w:rFonts w:ascii="Arial" w:eastAsia="Times New Roman" w:hAnsi="Arial" w:cs="Arial"/>
    </w:rPr>
  </w:style>
  <w:style w:type="character" w:customStyle="1" w:styleId="WW8Num3z2">
    <w:name w:val="WW8Num3z2"/>
    <w:rsid w:val="000F33A3"/>
    <w:rPr>
      <w:rFonts w:ascii="Wingdings" w:hAnsi="Wingdings" w:cs="Wingdings"/>
    </w:rPr>
  </w:style>
  <w:style w:type="character" w:customStyle="1" w:styleId="WW8Num3z4">
    <w:name w:val="WW8Num3z4"/>
    <w:rsid w:val="000F33A3"/>
    <w:rPr>
      <w:rFonts w:ascii="Courier New" w:hAnsi="Courier New" w:cs="Courier New"/>
    </w:rPr>
  </w:style>
  <w:style w:type="character" w:customStyle="1" w:styleId="WW8Num4z0">
    <w:name w:val="WW8Num4z0"/>
    <w:rsid w:val="000F33A3"/>
    <w:rPr>
      <w:b w:val="0"/>
      <w:i w:val="0"/>
    </w:rPr>
  </w:style>
  <w:style w:type="character" w:customStyle="1" w:styleId="WW8Num5z0">
    <w:name w:val="WW8Num5z0"/>
    <w:rsid w:val="000F33A3"/>
    <w:rPr>
      <w:rFonts w:ascii="Symbol" w:hAnsi="Symbol" w:cs="Symbol"/>
    </w:rPr>
  </w:style>
  <w:style w:type="character" w:customStyle="1" w:styleId="WW8Num5z1">
    <w:name w:val="WW8Num5z1"/>
    <w:rsid w:val="000F33A3"/>
    <w:rPr>
      <w:rFonts w:ascii="Courier New" w:hAnsi="Courier New" w:cs="Courier New"/>
    </w:rPr>
  </w:style>
  <w:style w:type="character" w:customStyle="1" w:styleId="WW8Num5z2">
    <w:name w:val="WW8Num5z2"/>
    <w:rsid w:val="000F33A3"/>
    <w:rPr>
      <w:rFonts w:ascii="Wingdings" w:hAnsi="Wingdings" w:cs="Wingdings"/>
    </w:rPr>
  </w:style>
  <w:style w:type="character" w:customStyle="1" w:styleId="WW8Num6z0">
    <w:name w:val="WW8Num6z0"/>
    <w:rsid w:val="000F33A3"/>
    <w:rPr>
      <w:rFonts w:ascii="Symbol" w:hAnsi="Symbol" w:cs="Symbol"/>
    </w:rPr>
  </w:style>
  <w:style w:type="character" w:customStyle="1" w:styleId="WW8Num6z1">
    <w:name w:val="WW8Num6z1"/>
    <w:rsid w:val="000F33A3"/>
    <w:rPr>
      <w:rFonts w:ascii="Courier New" w:hAnsi="Courier New" w:cs="Courier New"/>
    </w:rPr>
  </w:style>
  <w:style w:type="character" w:customStyle="1" w:styleId="WW8Num6z2">
    <w:name w:val="WW8Num6z2"/>
    <w:rsid w:val="000F33A3"/>
    <w:rPr>
      <w:rFonts w:ascii="Wingdings" w:hAnsi="Wingdings" w:cs="Wingdings"/>
    </w:rPr>
  </w:style>
  <w:style w:type="character" w:customStyle="1" w:styleId="WW8Num7z0">
    <w:name w:val="WW8Num7z0"/>
    <w:rsid w:val="000F33A3"/>
    <w:rPr>
      <w:b/>
    </w:rPr>
  </w:style>
  <w:style w:type="character" w:customStyle="1" w:styleId="Fuentedeprrafopredeter1">
    <w:name w:val="Fuente de párrafo predeter.1"/>
    <w:rsid w:val="000F33A3"/>
  </w:style>
  <w:style w:type="paragraph" w:customStyle="1" w:styleId="Encapalament">
    <w:name w:val="Encapçalament"/>
    <w:basedOn w:val="Normal"/>
    <w:next w:val="Textindependent"/>
    <w:rsid w:val="000F33A3"/>
    <w:pPr>
      <w:keepNext/>
      <w:suppressAutoHyphens/>
      <w:spacing w:before="240" w:after="120"/>
    </w:pPr>
    <w:rPr>
      <w:rFonts w:eastAsia="Arial Unicode MS" w:cs="Mangal"/>
      <w:sz w:val="28"/>
      <w:szCs w:val="28"/>
      <w:lang w:val="ca-ES" w:eastAsia="zh-CN"/>
    </w:rPr>
  </w:style>
  <w:style w:type="paragraph" w:customStyle="1" w:styleId="ndex">
    <w:name w:val="Índex"/>
    <w:basedOn w:val="Normal"/>
    <w:rsid w:val="000F33A3"/>
    <w:pPr>
      <w:suppressLineNumbers/>
      <w:suppressAutoHyphens/>
    </w:pPr>
    <w:rPr>
      <w:rFonts w:ascii="Times New Roman" w:eastAsia="Times New Roman" w:hAnsi="Times New Roman" w:cs="Mangal"/>
      <w:sz w:val="20"/>
      <w:szCs w:val="20"/>
      <w:lang w:val="ca-ES" w:eastAsia="zh-CN"/>
    </w:rPr>
  </w:style>
  <w:style w:type="paragraph" w:customStyle="1" w:styleId="Textoindependiente21">
    <w:name w:val="Texto independiente 21"/>
    <w:basedOn w:val="Normal"/>
    <w:rsid w:val="000F33A3"/>
    <w:pPr>
      <w:suppressAutoHyphens/>
      <w:jc w:val="both"/>
    </w:pPr>
    <w:rPr>
      <w:rFonts w:eastAsia="Times New Roman"/>
      <w:i/>
      <w:sz w:val="16"/>
      <w:szCs w:val="20"/>
      <w:lang w:val="ca-ES" w:eastAsia="zh-CN"/>
    </w:rPr>
  </w:style>
  <w:style w:type="paragraph" w:customStyle="1" w:styleId="Lista21">
    <w:name w:val="Lista 21"/>
    <w:basedOn w:val="Normal"/>
    <w:rsid w:val="000F33A3"/>
    <w:pPr>
      <w:suppressAutoHyphens/>
      <w:ind w:left="566" w:hanging="283"/>
    </w:pPr>
    <w:rPr>
      <w:rFonts w:ascii="Times New Roman" w:eastAsia="Times New Roman" w:hAnsi="Times New Roman" w:cs="Times New Roman"/>
      <w:sz w:val="20"/>
      <w:szCs w:val="20"/>
      <w:lang w:val="ca-ES" w:eastAsia="zh-CN"/>
    </w:rPr>
  </w:style>
  <w:style w:type="paragraph" w:customStyle="1" w:styleId="Textoindependiente31">
    <w:name w:val="Texto independiente 31"/>
    <w:basedOn w:val="Normal"/>
    <w:rsid w:val="000F33A3"/>
    <w:pPr>
      <w:suppressAutoHyphens/>
      <w:jc w:val="both"/>
    </w:pPr>
    <w:rPr>
      <w:rFonts w:eastAsia="Times New Roman"/>
      <w:szCs w:val="20"/>
      <w:lang w:val="ca-ES" w:eastAsia="zh-CN"/>
    </w:rPr>
  </w:style>
  <w:style w:type="paragraph" w:customStyle="1" w:styleId="Textodebloque1">
    <w:name w:val="Texto de bloque1"/>
    <w:basedOn w:val="Normal"/>
    <w:rsid w:val="000F33A3"/>
    <w:pPr>
      <w:suppressAutoHyphens/>
      <w:ind w:left="644" w:right="-1"/>
      <w:jc w:val="both"/>
    </w:pPr>
    <w:rPr>
      <w:rFonts w:eastAsia="Times New Roman"/>
      <w:szCs w:val="20"/>
      <w:lang w:val="ca-ES" w:eastAsia="zh-CN"/>
    </w:rPr>
  </w:style>
  <w:style w:type="paragraph" w:customStyle="1" w:styleId="Sangra2detindependiente1">
    <w:name w:val="Sangría 2 de t. independiente1"/>
    <w:basedOn w:val="Normal"/>
    <w:rsid w:val="000F33A3"/>
    <w:pPr>
      <w:suppressAutoHyphens/>
      <w:ind w:left="644"/>
      <w:jc w:val="both"/>
    </w:pPr>
    <w:rPr>
      <w:rFonts w:eastAsia="Times New Roman"/>
      <w:szCs w:val="20"/>
      <w:lang w:val="ca-ES" w:eastAsia="zh-CN"/>
    </w:rPr>
  </w:style>
  <w:style w:type="paragraph" w:styleId="HTMLambformatprevi">
    <w:name w:val="HTML Preformatted"/>
    <w:basedOn w:val="Normal"/>
    <w:link w:val="HTMLambformatpreviCar"/>
    <w:uiPriority w:val="99"/>
    <w:unhideWhenUsed/>
    <w:rsid w:val="000F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ca-ES" w:eastAsia="ca-ES"/>
    </w:rPr>
  </w:style>
  <w:style w:type="character" w:customStyle="1" w:styleId="HTMLambformatpreviCar">
    <w:name w:val="HTML amb format previ Car"/>
    <w:basedOn w:val="Lletraperdefectedelpargraf"/>
    <w:link w:val="HTMLambformatprevi"/>
    <w:uiPriority w:val="99"/>
    <w:rsid w:val="000F33A3"/>
    <w:rPr>
      <w:rFonts w:ascii="Courier New" w:eastAsia="Times New Roman" w:hAnsi="Courier New" w:cs="Courier New"/>
      <w:sz w:val="20"/>
      <w:szCs w:val="20"/>
      <w:lang w:val="ca-ES" w:eastAsia="ca-ES"/>
    </w:rPr>
  </w:style>
  <w:style w:type="paragraph" w:customStyle="1" w:styleId="Contingutdelataula">
    <w:name w:val="Contingut de la taula"/>
    <w:basedOn w:val="Normal"/>
    <w:rsid w:val="000F33A3"/>
    <w:pPr>
      <w:widowControl w:val="0"/>
      <w:suppressLineNumbers/>
      <w:suppressAutoHyphens/>
    </w:pPr>
    <w:rPr>
      <w:rFonts w:ascii="Times New Roman" w:eastAsia="SimSun" w:hAnsi="Times New Roman" w:cs="Mangal"/>
      <w:kern w:val="1"/>
      <w:sz w:val="24"/>
      <w:szCs w:val="24"/>
      <w:lang w:val="ca-ES" w:eastAsia="zh-CN" w:bidi="hi-IN"/>
    </w:rPr>
  </w:style>
  <w:style w:type="paragraph" w:customStyle="1" w:styleId="Encapalamentdelataula">
    <w:name w:val="Encapçalament de la taula"/>
    <w:basedOn w:val="Contingutdelataula"/>
    <w:rsid w:val="000F33A3"/>
    <w:pPr>
      <w:jc w:val="center"/>
    </w:pPr>
    <w:rPr>
      <w:b/>
      <w:bCs/>
    </w:rPr>
  </w:style>
  <w:style w:type="paragraph" w:customStyle="1" w:styleId="jordi">
    <w:name w:val="jordi"/>
    <w:basedOn w:val="Normal"/>
    <w:qFormat/>
    <w:rsid w:val="000F33A3"/>
    <w:pPr>
      <w:tabs>
        <w:tab w:val="left" w:pos="284"/>
      </w:tabs>
      <w:suppressAutoHyphens/>
      <w:spacing w:before="120" w:after="120" w:line="276" w:lineRule="auto"/>
      <w:ind w:left="1211" w:hanging="360"/>
      <w:jc w:val="both"/>
    </w:pPr>
    <w:rPr>
      <w:rFonts w:eastAsia="Times New Roman"/>
      <w:spacing w:val="-3"/>
      <w:lang w:val="ca-ES" w:eastAsia="es-ES"/>
    </w:rPr>
  </w:style>
  <w:style w:type="paragraph" w:customStyle="1" w:styleId="ComissiGov">
    <w:name w:val="Comissió Gov"/>
    <w:rsid w:val="000F33A3"/>
    <w:pPr>
      <w:widowControl w:val="0"/>
      <w:tabs>
        <w:tab w:val="left" w:pos="-1008"/>
        <w:tab w:val="left" w:pos="864"/>
      </w:tabs>
      <w:jc w:val="both"/>
    </w:pPr>
    <w:rPr>
      <w:rFonts w:ascii="CG Times" w:eastAsia="Times New Roman" w:hAnsi="CG Times" w:cs="Times New Roman"/>
      <w:spacing w:val="-3"/>
      <w:sz w:val="24"/>
      <w:szCs w:val="20"/>
      <w:lang w:val="ca-ES" w:eastAsia="es-ES"/>
    </w:rPr>
  </w:style>
  <w:style w:type="paragraph" w:customStyle="1" w:styleId="EstiloTahoma">
    <w:name w:val="Estilo Tahoma"/>
    <w:basedOn w:val="Normal"/>
    <w:rsid w:val="000F33A3"/>
    <w:pPr>
      <w:spacing w:before="120" w:after="120"/>
      <w:jc w:val="both"/>
    </w:pPr>
    <w:rPr>
      <w:rFonts w:ascii="Tahoma" w:eastAsia="Times New Roman" w:hAnsi="Tahoma" w:cs="Times New Roman"/>
      <w:sz w:val="20"/>
      <w:szCs w:val="20"/>
      <w:lang w:val="ca-ES" w:eastAsia="es-ES"/>
    </w:rPr>
  </w:style>
  <w:style w:type="paragraph" w:styleId="Textdenotaalfinal">
    <w:name w:val="endnote text"/>
    <w:basedOn w:val="Normal"/>
    <w:link w:val="TextdenotaalfinalCar"/>
    <w:rsid w:val="000F33A3"/>
    <w:rPr>
      <w:rFonts w:ascii="Times New Roman" w:eastAsia="Times New Roman" w:hAnsi="Times New Roman" w:cs="Times New Roman"/>
      <w:sz w:val="20"/>
      <w:szCs w:val="20"/>
      <w:lang w:val="ca-ES" w:eastAsia="es-ES"/>
    </w:rPr>
  </w:style>
  <w:style w:type="character" w:customStyle="1" w:styleId="TextdenotaalfinalCar">
    <w:name w:val="Text de nota al final Car"/>
    <w:basedOn w:val="Lletraperdefectedelpargraf"/>
    <w:link w:val="Textdenotaalfinal"/>
    <w:rsid w:val="000F33A3"/>
    <w:rPr>
      <w:rFonts w:ascii="Times New Roman" w:eastAsia="Times New Roman" w:hAnsi="Times New Roman" w:cs="Times New Roman"/>
      <w:sz w:val="20"/>
      <w:szCs w:val="20"/>
      <w:lang w:val="ca-ES" w:eastAsia="es-ES"/>
    </w:rPr>
  </w:style>
  <w:style w:type="character" w:styleId="Refernciadenotaalfinal">
    <w:name w:val="endnote reference"/>
    <w:rsid w:val="000F33A3"/>
    <w:rPr>
      <w:vertAlign w:val="superscript"/>
    </w:rPr>
  </w:style>
  <w:style w:type="paragraph" w:customStyle="1" w:styleId="Guionumerat">
    <w:name w:val="Guio numerat"/>
    <w:basedOn w:val="Textindependent"/>
    <w:qFormat/>
    <w:rsid w:val="000F33A3"/>
    <w:pPr>
      <w:widowControl w:val="0"/>
      <w:numPr>
        <w:numId w:val="5"/>
      </w:numPr>
      <w:suppressAutoHyphens/>
      <w:ind w:left="0" w:firstLine="0"/>
    </w:pPr>
    <w:rPr>
      <w:rFonts w:eastAsia="SimSun" w:cs="Mangal"/>
      <w:kern w:val="1"/>
      <w:sz w:val="24"/>
      <w:szCs w:val="24"/>
      <w:lang w:eastAsia="zh-CN" w:bidi="hi-IN"/>
    </w:rPr>
  </w:style>
  <w:style w:type="paragraph" w:customStyle="1" w:styleId="parrafo">
    <w:name w:val="parrafo"/>
    <w:basedOn w:val="Normal"/>
    <w:rsid w:val="000F33A3"/>
    <w:pPr>
      <w:spacing w:before="100" w:beforeAutospacing="1" w:after="100" w:afterAutospacing="1"/>
    </w:pPr>
    <w:rPr>
      <w:rFonts w:ascii="Times New Roman" w:eastAsia="Times New Roman" w:hAnsi="Times New Roman" w:cs="Times New Roman"/>
      <w:sz w:val="24"/>
      <w:szCs w:val="24"/>
      <w:lang w:val="ca-ES" w:eastAsia="es-ES"/>
    </w:rPr>
  </w:style>
  <w:style w:type="paragraph" w:customStyle="1" w:styleId="gui1">
    <w:name w:val="gui1"/>
    <w:basedOn w:val="Normal"/>
    <w:rsid w:val="000F33A3"/>
    <w:rPr>
      <w:rFonts w:ascii="Times New Roman" w:eastAsia="Times New Roman" w:hAnsi="Times New Roman" w:cs="Times New Roman"/>
      <w:sz w:val="24"/>
      <w:szCs w:val="24"/>
      <w:lang w:val="ca-ES" w:eastAsia="es-ES"/>
    </w:rPr>
  </w:style>
  <w:style w:type="character" w:customStyle="1" w:styleId="MapadeldocumentCar">
    <w:name w:val="Mapa del document Car"/>
    <w:link w:val="Mapadeldocument"/>
    <w:uiPriority w:val="99"/>
    <w:rsid w:val="000F33A3"/>
    <w:rPr>
      <w:rFonts w:ascii="Tahoma" w:hAnsi="Tahoma" w:cs="Tahoma"/>
      <w:sz w:val="16"/>
      <w:szCs w:val="16"/>
      <w:lang w:eastAsia="es-ES"/>
    </w:rPr>
  </w:style>
  <w:style w:type="paragraph" w:styleId="Mapadeldocument">
    <w:name w:val="Document Map"/>
    <w:basedOn w:val="Normal"/>
    <w:link w:val="MapadeldocumentCar"/>
    <w:uiPriority w:val="99"/>
    <w:unhideWhenUsed/>
    <w:rsid w:val="000F33A3"/>
    <w:rPr>
      <w:rFonts w:ascii="Tahoma" w:hAnsi="Tahoma" w:cs="Tahoma"/>
      <w:sz w:val="16"/>
      <w:szCs w:val="16"/>
      <w:lang w:eastAsia="es-ES"/>
    </w:rPr>
  </w:style>
  <w:style w:type="character" w:customStyle="1" w:styleId="MapadeldocumentCar1">
    <w:name w:val="Mapa del document Car1"/>
    <w:basedOn w:val="Lletraperdefectedelpargraf"/>
    <w:uiPriority w:val="99"/>
    <w:semiHidden/>
    <w:rsid w:val="000F33A3"/>
    <w:rPr>
      <w:rFonts w:ascii="Segoe UI" w:hAnsi="Segoe UI" w:cs="Segoe UI"/>
      <w:sz w:val="16"/>
      <w:szCs w:val="16"/>
    </w:rPr>
  </w:style>
  <w:style w:type="character" w:customStyle="1" w:styleId="MapadeldocumentoCar1">
    <w:name w:val="Mapa del documento Car1"/>
    <w:rsid w:val="000F33A3"/>
    <w:rPr>
      <w:rFonts w:ascii="Tahoma" w:hAnsi="Tahoma" w:cs="Tahoma"/>
      <w:sz w:val="16"/>
      <w:szCs w:val="16"/>
      <w:lang w:eastAsia="es-ES"/>
    </w:rPr>
  </w:style>
  <w:style w:type="paragraph" w:styleId="Ttoldndex">
    <w:name w:val="index heading"/>
    <w:basedOn w:val="Normal"/>
    <w:next w:val="ndex1"/>
    <w:uiPriority w:val="99"/>
    <w:unhideWhenUsed/>
    <w:rsid w:val="000F33A3"/>
    <w:pPr>
      <w:widowControl w:val="0"/>
      <w:suppressAutoHyphens/>
    </w:pPr>
    <w:rPr>
      <w:rFonts w:ascii="Cambria" w:eastAsia="Times New Roman" w:hAnsi="Cambria" w:cs="Mangal"/>
      <w:b/>
      <w:bCs/>
      <w:kern w:val="1"/>
      <w:sz w:val="24"/>
      <w:szCs w:val="21"/>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15394">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3</cp:revision>
  <dcterms:created xsi:type="dcterms:W3CDTF">2025-10-20T10:05:00Z</dcterms:created>
  <dcterms:modified xsi:type="dcterms:W3CDTF">2025-10-20T10:05:00Z</dcterms:modified>
</cp:coreProperties>
</file>