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79E42" w14:textId="77777777" w:rsidR="00BC37F8" w:rsidRPr="00BC37F8" w:rsidRDefault="00BC37F8" w:rsidP="00BC37F8">
      <w:pPr>
        <w:rPr>
          <w:b/>
          <w:lang w:val="ca-ES"/>
        </w:rPr>
      </w:pPr>
      <w:r w:rsidRPr="00BC37F8">
        <w:rPr>
          <w:b/>
          <w:lang w:val="ca-ES"/>
        </w:rPr>
        <w:t>ANNEX  NÚMERO 1.  MODEL  DE  DECLARACIÓ  DE  VIGÈNCIA  DE  DADES  APORTADES ANTERIORMENT</w:t>
      </w:r>
    </w:p>
    <w:p w14:paraId="5F7F30A0" w14:textId="77777777" w:rsidR="00BC37F8" w:rsidRPr="00BC37F8" w:rsidRDefault="00BC37F8" w:rsidP="00BC37F8">
      <w:pPr>
        <w:rPr>
          <w:lang w:val="ca-ES"/>
        </w:rPr>
      </w:pPr>
    </w:p>
    <w:p w14:paraId="2D79647C" w14:textId="77777777" w:rsidR="00BC37F8" w:rsidRPr="00BC37F8" w:rsidRDefault="00BC37F8" w:rsidP="00BC37F8">
      <w:pPr>
        <w:rPr>
          <w:lang w:val="ca-ES"/>
        </w:rPr>
      </w:pPr>
      <w:r w:rsidRPr="00BC37F8">
        <w:rPr>
          <w:lang w:val="ca-ES"/>
        </w:rPr>
        <w:t>Dades del declarant</w:t>
      </w:r>
    </w:p>
    <w:tbl>
      <w:tblPr>
        <w:tblW w:w="0" w:type="auto"/>
        <w:tblInd w:w="15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5"/>
        <w:gridCol w:w="1452"/>
        <w:gridCol w:w="3699"/>
      </w:tblGrid>
      <w:tr w:rsidR="00BC37F8" w:rsidRPr="00BC37F8" w14:paraId="69BA4A7E" w14:textId="77777777">
        <w:trPr>
          <w:trHeight w:hRule="exact" w:val="643"/>
        </w:trPr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10B447" w14:textId="77777777" w:rsidR="00BC37F8" w:rsidRPr="00BC37F8" w:rsidRDefault="00BC37F8" w:rsidP="00BC37F8">
            <w:proofErr w:type="spellStart"/>
            <w:r w:rsidRPr="00BC37F8">
              <w:t>Nom</w:t>
            </w:r>
            <w:proofErr w:type="spellEnd"/>
            <w:r w:rsidRPr="00BC37F8">
              <w:t xml:space="preserve"> i </w:t>
            </w:r>
            <w:proofErr w:type="spellStart"/>
            <w:r w:rsidRPr="00BC37F8">
              <w:t>cognoms</w:t>
            </w:r>
            <w:proofErr w:type="spellEnd"/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E0C95C" w14:textId="77777777" w:rsidR="00BC37F8" w:rsidRPr="00BC37F8" w:rsidRDefault="00BC37F8" w:rsidP="00BC37F8">
            <w:r w:rsidRPr="00BC37F8">
              <w:t>DNI/NIF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997F6D" w14:textId="77777777" w:rsidR="00BC37F8" w:rsidRPr="00BC37F8" w:rsidRDefault="00BC37F8" w:rsidP="00BC37F8">
            <w:proofErr w:type="spellStart"/>
            <w:r w:rsidRPr="00BC37F8">
              <w:t>Domicili</w:t>
            </w:r>
            <w:proofErr w:type="spellEnd"/>
          </w:p>
        </w:tc>
      </w:tr>
      <w:tr w:rsidR="00BC37F8" w:rsidRPr="007730A5" w14:paraId="30037F2C" w14:textId="77777777">
        <w:trPr>
          <w:trHeight w:hRule="exact" w:val="641"/>
        </w:trPr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C8B212" w14:textId="77777777" w:rsidR="00BC37F8" w:rsidRPr="00BC37F8" w:rsidRDefault="00BC37F8" w:rsidP="00BC37F8">
            <w:proofErr w:type="spellStart"/>
            <w:r w:rsidRPr="00BC37F8">
              <w:t>Població</w:t>
            </w:r>
            <w:proofErr w:type="spellEnd"/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641E66" w14:textId="77777777" w:rsidR="00BC37F8" w:rsidRPr="00BC37F8" w:rsidRDefault="00BC37F8" w:rsidP="00BC37F8">
            <w:proofErr w:type="spellStart"/>
            <w:r w:rsidRPr="00BC37F8">
              <w:t>Codi</w:t>
            </w:r>
            <w:proofErr w:type="spellEnd"/>
            <w:r w:rsidRPr="00BC37F8">
              <w:t xml:space="preserve"> postal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EF224B" w14:textId="77777777" w:rsidR="00BC37F8" w:rsidRPr="00BC37F8" w:rsidRDefault="00BC37F8" w:rsidP="00BC37F8">
            <w:pPr>
              <w:rPr>
                <w:lang w:val="pt-PT"/>
              </w:rPr>
            </w:pPr>
            <w:r w:rsidRPr="00BC37F8">
              <w:rPr>
                <w:lang w:val="pt-PT"/>
              </w:rPr>
              <w:t>Adreça de correu electrònic / telèfon</w:t>
            </w:r>
          </w:p>
        </w:tc>
      </w:tr>
      <w:tr w:rsidR="00BC37F8" w:rsidRPr="00BC37F8" w14:paraId="5181A507" w14:textId="77777777">
        <w:trPr>
          <w:trHeight w:hRule="exact" w:val="255"/>
        </w:trPr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1132925B" w14:textId="77777777" w:rsidR="00BC37F8" w:rsidRPr="00BC37F8" w:rsidRDefault="00BC37F8" w:rsidP="00BC37F8">
            <w:proofErr w:type="spellStart"/>
            <w:r w:rsidRPr="00BC37F8">
              <w:t>Actuant</w:t>
            </w:r>
            <w:proofErr w:type="spellEnd"/>
            <w:r w:rsidRPr="00BC37F8">
              <w:t xml:space="preserve"> en </w:t>
            </w:r>
            <w:proofErr w:type="spellStart"/>
            <w:r w:rsidRPr="00BC37F8">
              <w:t>nom</w:t>
            </w:r>
            <w:proofErr w:type="spellEnd"/>
            <w:r w:rsidRPr="00BC37F8">
              <w:t xml:space="preserve"> propi</w:t>
            </w:r>
          </w:p>
        </w:tc>
        <w:tc>
          <w:tcPr>
            <w:tcW w:w="145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C255897" w14:textId="77777777" w:rsidR="00BC37F8" w:rsidRPr="00BC37F8" w:rsidRDefault="00BC37F8" w:rsidP="00BC37F8">
            <w:pPr>
              <w:rPr>
                <w:lang w:val="ca-ES"/>
              </w:rPr>
            </w:pPr>
          </w:p>
        </w:tc>
        <w:tc>
          <w:tcPr>
            <w:tcW w:w="369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FC48727" w14:textId="77777777" w:rsidR="00BC37F8" w:rsidRPr="00BC37F8" w:rsidRDefault="00BC37F8" w:rsidP="00BC37F8">
            <w:pPr>
              <w:rPr>
                <w:lang w:val="ca-ES"/>
              </w:rPr>
            </w:pPr>
          </w:p>
        </w:tc>
      </w:tr>
      <w:tr w:rsidR="00BC37F8" w:rsidRPr="00BC37F8" w14:paraId="6681151F" w14:textId="77777777">
        <w:trPr>
          <w:trHeight w:hRule="exact" w:val="252"/>
        </w:trPr>
        <w:tc>
          <w:tcPr>
            <w:tcW w:w="3495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75A4F0C8" w14:textId="77777777" w:rsidR="00BC37F8" w:rsidRPr="00BC37F8" w:rsidRDefault="00BC37F8" w:rsidP="00BC37F8">
            <w:proofErr w:type="spellStart"/>
            <w:r w:rsidRPr="00BC37F8">
              <w:t>Actuant</w:t>
            </w:r>
            <w:proofErr w:type="spellEnd"/>
            <w:r w:rsidRPr="00BC37F8">
              <w:t xml:space="preserve"> en </w:t>
            </w:r>
            <w:proofErr w:type="spellStart"/>
            <w:r w:rsidRPr="00BC37F8">
              <w:t>representació</w:t>
            </w:r>
            <w:proofErr w:type="spellEnd"/>
            <w:r w:rsidRPr="00BC37F8">
              <w:t xml:space="preserve"> (*)</w:t>
            </w:r>
          </w:p>
        </w:tc>
        <w:tc>
          <w:tcPr>
            <w:tcW w:w="1452" w:type="dxa"/>
          </w:tcPr>
          <w:p w14:paraId="53B6106E" w14:textId="77777777" w:rsidR="00BC37F8" w:rsidRPr="00BC37F8" w:rsidRDefault="00BC37F8" w:rsidP="00BC37F8">
            <w:pPr>
              <w:rPr>
                <w:lang w:val="ca-ES"/>
              </w:rPr>
            </w:pPr>
          </w:p>
        </w:tc>
        <w:tc>
          <w:tcPr>
            <w:tcW w:w="3699" w:type="dxa"/>
          </w:tcPr>
          <w:p w14:paraId="0AA13BD5" w14:textId="77777777" w:rsidR="00BC37F8" w:rsidRPr="00BC37F8" w:rsidRDefault="00BC37F8" w:rsidP="00BC37F8">
            <w:pPr>
              <w:rPr>
                <w:lang w:val="ca-ES"/>
              </w:rPr>
            </w:pPr>
          </w:p>
        </w:tc>
      </w:tr>
    </w:tbl>
    <w:p w14:paraId="01142FB1" w14:textId="77777777" w:rsidR="00BC37F8" w:rsidRPr="00BC37F8" w:rsidRDefault="00BC37F8" w:rsidP="00BC37F8">
      <w:pPr>
        <w:rPr>
          <w:lang w:val="ca-ES"/>
        </w:rPr>
      </w:pPr>
    </w:p>
    <w:p w14:paraId="7E763C37" w14:textId="77777777" w:rsidR="00BC37F8" w:rsidRPr="00BC37F8" w:rsidRDefault="00BC37F8" w:rsidP="00BC37F8">
      <w:pPr>
        <w:rPr>
          <w:lang w:val="ca-ES"/>
        </w:rPr>
      </w:pPr>
      <w:r w:rsidRPr="00BC37F8">
        <w:rPr>
          <w:lang w:val="ca-ES"/>
        </w:rPr>
        <w:t>Dades de l’empresa (si s’actua en la seva representació)</w:t>
      </w:r>
    </w:p>
    <w:tbl>
      <w:tblPr>
        <w:tblW w:w="0" w:type="auto"/>
        <w:tblInd w:w="15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88"/>
        <w:gridCol w:w="1440"/>
        <w:gridCol w:w="3716"/>
      </w:tblGrid>
      <w:tr w:rsidR="00BC37F8" w:rsidRPr="00BC37F8" w14:paraId="27F53ED2" w14:textId="77777777">
        <w:trPr>
          <w:trHeight w:hRule="exact" w:val="691"/>
        </w:trPr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F0FC8D" w14:textId="77777777" w:rsidR="00BC37F8" w:rsidRPr="00BC37F8" w:rsidRDefault="00BC37F8" w:rsidP="00BC37F8">
            <w:proofErr w:type="spellStart"/>
            <w:r w:rsidRPr="00BC37F8">
              <w:t>Nom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1561E5" w14:textId="77777777" w:rsidR="00BC37F8" w:rsidRPr="00BC37F8" w:rsidRDefault="00BC37F8" w:rsidP="00BC37F8">
            <w:r w:rsidRPr="00BC37F8">
              <w:t>NIF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5982A0" w14:textId="77777777" w:rsidR="00BC37F8" w:rsidRPr="00BC37F8" w:rsidRDefault="00BC37F8" w:rsidP="00BC37F8">
            <w:proofErr w:type="spellStart"/>
            <w:r w:rsidRPr="00BC37F8">
              <w:t>Domicili</w:t>
            </w:r>
            <w:proofErr w:type="spellEnd"/>
            <w:r w:rsidRPr="00BC37F8">
              <w:t xml:space="preserve"> social</w:t>
            </w:r>
          </w:p>
        </w:tc>
      </w:tr>
      <w:tr w:rsidR="00BC37F8" w:rsidRPr="00BC37F8" w14:paraId="1F53EB24" w14:textId="77777777">
        <w:trPr>
          <w:trHeight w:hRule="exact" w:val="641"/>
        </w:trPr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77BA29" w14:textId="77777777" w:rsidR="00BC37F8" w:rsidRPr="00BC37F8" w:rsidRDefault="00BC37F8" w:rsidP="00BC37F8">
            <w:proofErr w:type="spellStart"/>
            <w:r w:rsidRPr="00BC37F8">
              <w:t>Població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2D6F64" w14:textId="77777777" w:rsidR="00BC37F8" w:rsidRPr="00BC37F8" w:rsidRDefault="00BC37F8" w:rsidP="00BC37F8">
            <w:proofErr w:type="spellStart"/>
            <w:r w:rsidRPr="00BC37F8">
              <w:t>Codi</w:t>
            </w:r>
            <w:proofErr w:type="spellEnd"/>
            <w:r w:rsidRPr="00BC37F8">
              <w:t xml:space="preserve"> postal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172784" w14:textId="77777777" w:rsidR="00BC37F8" w:rsidRPr="00BC37F8" w:rsidRDefault="00BC37F8" w:rsidP="00BC37F8">
            <w:proofErr w:type="spellStart"/>
            <w:r w:rsidRPr="00BC37F8">
              <w:t>Telèfon</w:t>
            </w:r>
            <w:proofErr w:type="spellEnd"/>
          </w:p>
        </w:tc>
      </w:tr>
    </w:tbl>
    <w:p w14:paraId="7170850A" w14:textId="77777777" w:rsidR="00BC37F8" w:rsidRPr="00BC37F8" w:rsidRDefault="00BC37F8" w:rsidP="00BC37F8">
      <w:pPr>
        <w:rPr>
          <w:lang w:val="ca-ES"/>
        </w:rPr>
      </w:pPr>
    </w:p>
    <w:p w14:paraId="04ACBCFC" w14:textId="77777777" w:rsidR="00BC37F8" w:rsidRPr="00BC37F8" w:rsidRDefault="00BC37F8" w:rsidP="00BC37F8">
      <w:pPr>
        <w:rPr>
          <w:lang w:val="ca-ES"/>
        </w:rPr>
      </w:pPr>
      <w:r w:rsidRPr="00BC37F8">
        <w:rPr>
          <w:lang w:val="ca-ES"/>
        </w:rPr>
        <w:t>(*) Dades d’apoderament si s’actua en representació</w:t>
      </w:r>
    </w:p>
    <w:tbl>
      <w:tblPr>
        <w:tblW w:w="0" w:type="auto"/>
        <w:tblInd w:w="15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4"/>
        <w:gridCol w:w="2309"/>
        <w:gridCol w:w="1733"/>
        <w:gridCol w:w="1870"/>
      </w:tblGrid>
      <w:tr w:rsidR="00BC37F8" w:rsidRPr="00BC37F8" w14:paraId="5A20934E" w14:textId="77777777">
        <w:trPr>
          <w:trHeight w:hRule="exact" w:val="691"/>
        </w:trPr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DAB5D5" w14:textId="77777777" w:rsidR="00BC37F8" w:rsidRPr="00BC37F8" w:rsidRDefault="00BC37F8" w:rsidP="00BC37F8">
            <w:r w:rsidRPr="00BC37F8">
              <w:t>Escriptura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7EA59C" w14:textId="77777777" w:rsidR="00BC37F8" w:rsidRPr="00BC37F8" w:rsidRDefault="00BC37F8" w:rsidP="00BC37F8">
            <w:proofErr w:type="spellStart"/>
            <w:r w:rsidRPr="00BC37F8">
              <w:t>Notari</w:t>
            </w:r>
            <w:proofErr w:type="spellEnd"/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A44DFB" w14:textId="77777777" w:rsidR="00BC37F8" w:rsidRPr="00BC37F8" w:rsidRDefault="00BC37F8" w:rsidP="00BC37F8">
            <w:r w:rsidRPr="00BC37F8">
              <w:t xml:space="preserve">Núm. </w:t>
            </w:r>
            <w:proofErr w:type="spellStart"/>
            <w:r w:rsidRPr="00BC37F8">
              <w:t>protocol</w:t>
            </w:r>
            <w:proofErr w:type="spellEnd"/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5056D9" w14:textId="77777777" w:rsidR="00BC37F8" w:rsidRPr="00BC37F8" w:rsidRDefault="00BC37F8" w:rsidP="00BC37F8">
            <w:r w:rsidRPr="00BC37F8">
              <w:t>Data escriptura</w:t>
            </w:r>
          </w:p>
        </w:tc>
      </w:tr>
    </w:tbl>
    <w:p w14:paraId="2EBFF453" w14:textId="77777777" w:rsidR="00BC37F8" w:rsidRPr="00BC37F8" w:rsidRDefault="00BC37F8" w:rsidP="00BC37F8">
      <w:pPr>
        <w:rPr>
          <w:lang w:val="ca-ES"/>
        </w:rPr>
      </w:pPr>
    </w:p>
    <w:p w14:paraId="150CD797" w14:textId="77777777" w:rsidR="00BC37F8" w:rsidRPr="00BC37F8" w:rsidRDefault="00BC37F8" w:rsidP="00BC37F8">
      <w:pPr>
        <w:rPr>
          <w:lang w:val="ca-ES"/>
        </w:rPr>
      </w:pPr>
      <w:r w:rsidRPr="00BC37F8">
        <w:rPr>
          <w:lang w:val="ca-ES"/>
        </w:rPr>
        <w:t>Licitació</w:t>
      </w:r>
    </w:p>
    <w:p w14:paraId="28B7819E" w14:textId="77777777" w:rsidR="00BC37F8" w:rsidRPr="00BC37F8" w:rsidRDefault="00BC37F8" w:rsidP="00BC37F8">
      <w:pPr>
        <w:rPr>
          <w:lang w:val="ca-ES"/>
        </w:rPr>
      </w:pPr>
      <w:r w:rsidRPr="00BC37F8">
        <w:rPr>
          <w:lang w:val="ca-ES"/>
        </w:rPr>
        <w:t xml:space="preserve">Contracte de serveis per la redacció del projecte </w:t>
      </w:r>
      <w:r w:rsidRPr="00BC37F8">
        <w:rPr>
          <w:bCs/>
          <w:lang w:val="ca-ES"/>
        </w:rPr>
        <w:t xml:space="preserve">executiu , estudi de seguretat i salut </w:t>
      </w:r>
      <w:r w:rsidRPr="00BC37F8">
        <w:rPr>
          <w:lang w:val="ca-ES"/>
        </w:rPr>
        <w:t>i direcció de les obres d’urbanització de l’entorn Ridaura</w:t>
      </w:r>
    </w:p>
    <w:p w14:paraId="22F441FF" w14:textId="77777777" w:rsidR="00BC37F8" w:rsidRPr="00BC37F8" w:rsidRDefault="00BC37F8" w:rsidP="00BC37F8">
      <w:pPr>
        <w:rPr>
          <w:lang w:val="ca-ES"/>
        </w:rPr>
      </w:pPr>
      <w:r w:rsidRPr="00BC37F8">
        <w:rPr>
          <w:lang w:val="ca-ES"/>
        </w:rPr>
        <w:t xml:space="preserve"> </w:t>
      </w:r>
    </w:p>
    <w:p w14:paraId="0F94A4F0" w14:textId="77777777" w:rsidR="00BC37F8" w:rsidRPr="00BC37F8" w:rsidRDefault="00BC37F8" w:rsidP="00BC37F8">
      <w:pPr>
        <w:rPr>
          <w:bCs/>
          <w:lang w:val="ca-ES"/>
        </w:rPr>
      </w:pPr>
      <w:r w:rsidRPr="00BC37F8">
        <w:rPr>
          <w:b/>
          <w:lang w:val="ca-ES"/>
        </w:rPr>
        <w:t>DECLARO SOTA LA MEVA RESPONSABILITAT</w:t>
      </w:r>
      <w:r w:rsidRPr="00BC37F8">
        <w:rPr>
          <w:bCs/>
          <w:lang w:val="ca-ES"/>
        </w:rPr>
        <w:t>:</w:t>
      </w:r>
    </w:p>
    <w:p w14:paraId="548841BC" w14:textId="77777777" w:rsidR="00BC37F8" w:rsidRPr="00BC37F8" w:rsidRDefault="00BC37F8" w:rsidP="00BC37F8">
      <w:pPr>
        <w:rPr>
          <w:lang w:val="ca-ES"/>
        </w:rPr>
      </w:pPr>
    </w:p>
    <w:p w14:paraId="0A4EAC22" w14:textId="77777777" w:rsidR="00BC37F8" w:rsidRPr="00BC37F8" w:rsidRDefault="00BC37F8" w:rsidP="00BC37F8">
      <w:pPr>
        <w:rPr>
          <w:lang w:val="ca-ES"/>
        </w:rPr>
      </w:pPr>
      <w:r w:rsidRPr="00BC37F8">
        <w:rPr>
          <w:lang w:val="ca-ES"/>
        </w:rPr>
        <w:t>Que, de conformitat amb el que estableix l’article 28.3 de la Llei 39/2015, d’1 d’octubre, del Procediment Administratiu Comú de les Administracions públiques, la documentació que es detalla a continuació ja va ser presentada anteriorment a l’Ajuntament de Castell d’Aro, Platja d’Aro i s’Agaró i és vigent:</w:t>
      </w:r>
    </w:p>
    <w:p w14:paraId="072E37DF" w14:textId="77777777" w:rsidR="00BC37F8" w:rsidRPr="00BC37F8" w:rsidRDefault="00BC37F8" w:rsidP="00BC37F8">
      <w:pPr>
        <w:rPr>
          <w:lang w:val="ca-ES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7"/>
        <w:gridCol w:w="7194"/>
      </w:tblGrid>
      <w:tr w:rsidR="00BC37F8" w:rsidRPr="00BC37F8" w14:paraId="52946B0C" w14:textId="77777777">
        <w:trPr>
          <w:trHeight w:hRule="exact" w:val="497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21D3D" w14:textId="77777777" w:rsidR="00BC37F8" w:rsidRPr="00BC37F8" w:rsidRDefault="00BC37F8" w:rsidP="00BC37F8">
            <w:r w:rsidRPr="00BC37F8">
              <w:t xml:space="preserve">Data de </w:t>
            </w:r>
            <w:proofErr w:type="spellStart"/>
            <w:r w:rsidRPr="00BC37F8">
              <w:t>presentació</w:t>
            </w:r>
            <w:proofErr w:type="spellEnd"/>
          </w:p>
          <w:p w14:paraId="1EC85B9E" w14:textId="77777777" w:rsidR="00BC37F8" w:rsidRPr="00BC37F8" w:rsidRDefault="00BC37F8" w:rsidP="00BC37F8"/>
          <w:p w14:paraId="076F878E" w14:textId="77777777" w:rsidR="00BC37F8" w:rsidRPr="00BC37F8" w:rsidRDefault="00BC37F8" w:rsidP="00BC37F8"/>
          <w:p w14:paraId="5CB00D2E" w14:textId="77777777" w:rsidR="00BC37F8" w:rsidRPr="00BC37F8" w:rsidRDefault="00BC37F8" w:rsidP="00BC37F8"/>
        </w:tc>
        <w:tc>
          <w:tcPr>
            <w:tcW w:w="7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F67932" w14:textId="77777777" w:rsidR="00BC37F8" w:rsidRPr="00BC37F8" w:rsidRDefault="00BC37F8" w:rsidP="00BC37F8">
            <w:proofErr w:type="spellStart"/>
            <w:r w:rsidRPr="00BC37F8">
              <w:t>Documents</w:t>
            </w:r>
            <w:proofErr w:type="spellEnd"/>
          </w:p>
        </w:tc>
      </w:tr>
      <w:tr w:rsidR="00BC37F8" w:rsidRPr="00BC37F8" w14:paraId="7D9825ED" w14:textId="77777777">
        <w:trPr>
          <w:trHeight w:hRule="exact" w:val="497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B9D2D" w14:textId="77777777" w:rsidR="00BC37F8" w:rsidRPr="00BC37F8" w:rsidRDefault="00BC37F8" w:rsidP="00BC37F8">
            <w:pPr>
              <w:rPr>
                <w:lang w:val="ca-ES"/>
              </w:rPr>
            </w:pPr>
          </w:p>
        </w:tc>
        <w:tc>
          <w:tcPr>
            <w:tcW w:w="7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99DD0" w14:textId="77777777" w:rsidR="00BC37F8" w:rsidRPr="00BC37F8" w:rsidRDefault="00BC37F8" w:rsidP="00BC37F8">
            <w:pPr>
              <w:rPr>
                <w:lang w:val="ca-ES"/>
              </w:rPr>
            </w:pPr>
          </w:p>
        </w:tc>
      </w:tr>
      <w:tr w:rsidR="00BC37F8" w:rsidRPr="00BC37F8" w14:paraId="53E55B48" w14:textId="77777777">
        <w:trPr>
          <w:trHeight w:hRule="exact" w:val="494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3EE7B" w14:textId="77777777" w:rsidR="00BC37F8" w:rsidRPr="00BC37F8" w:rsidRDefault="00BC37F8" w:rsidP="00BC37F8">
            <w:pPr>
              <w:rPr>
                <w:lang w:val="ca-ES"/>
              </w:rPr>
            </w:pPr>
          </w:p>
        </w:tc>
        <w:tc>
          <w:tcPr>
            <w:tcW w:w="7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0C86A" w14:textId="77777777" w:rsidR="00BC37F8" w:rsidRPr="00BC37F8" w:rsidRDefault="00BC37F8" w:rsidP="00BC37F8">
            <w:pPr>
              <w:rPr>
                <w:lang w:val="ca-ES"/>
              </w:rPr>
            </w:pPr>
          </w:p>
        </w:tc>
      </w:tr>
      <w:tr w:rsidR="00BC37F8" w:rsidRPr="00BC37F8" w14:paraId="0256D0CF" w14:textId="77777777">
        <w:trPr>
          <w:trHeight w:hRule="exact" w:val="497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BABA8" w14:textId="77777777" w:rsidR="00BC37F8" w:rsidRPr="00BC37F8" w:rsidRDefault="00BC37F8" w:rsidP="00BC37F8">
            <w:pPr>
              <w:rPr>
                <w:lang w:val="ca-ES"/>
              </w:rPr>
            </w:pPr>
          </w:p>
        </w:tc>
        <w:tc>
          <w:tcPr>
            <w:tcW w:w="7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4FEFC" w14:textId="77777777" w:rsidR="00BC37F8" w:rsidRPr="00BC37F8" w:rsidRDefault="00BC37F8" w:rsidP="00BC37F8">
            <w:pPr>
              <w:rPr>
                <w:lang w:val="ca-ES"/>
              </w:rPr>
            </w:pPr>
          </w:p>
        </w:tc>
      </w:tr>
      <w:tr w:rsidR="00BC37F8" w:rsidRPr="00BC37F8" w14:paraId="20306941" w14:textId="77777777">
        <w:trPr>
          <w:trHeight w:hRule="exact" w:val="497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53EB5" w14:textId="77777777" w:rsidR="00BC37F8" w:rsidRPr="00BC37F8" w:rsidRDefault="00BC37F8" w:rsidP="00BC37F8">
            <w:pPr>
              <w:rPr>
                <w:lang w:val="ca-ES"/>
              </w:rPr>
            </w:pPr>
          </w:p>
        </w:tc>
        <w:tc>
          <w:tcPr>
            <w:tcW w:w="7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397BA" w14:textId="77777777" w:rsidR="00BC37F8" w:rsidRPr="00BC37F8" w:rsidRDefault="00BC37F8" w:rsidP="00BC37F8">
            <w:pPr>
              <w:rPr>
                <w:lang w:val="ca-ES"/>
              </w:rPr>
            </w:pPr>
          </w:p>
        </w:tc>
      </w:tr>
    </w:tbl>
    <w:p w14:paraId="7C429C4E" w14:textId="77777777" w:rsidR="00BC37F8" w:rsidRPr="00BC37F8" w:rsidRDefault="00BC37F8" w:rsidP="00BC37F8">
      <w:pPr>
        <w:rPr>
          <w:lang w:val="ca-ES"/>
        </w:rPr>
      </w:pPr>
    </w:p>
    <w:p w14:paraId="2273574C" w14:textId="77777777" w:rsidR="00BC37F8" w:rsidRPr="00BC37F8" w:rsidRDefault="00BC37F8" w:rsidP="00BC37F8">
      <w:pPr>
        <w:rPr>
          <w:lang w:val="ca-ES"/>
        </w:rPr>
      </w:pPr>
      <w:r w:rsidRPr="00BC37F8">
        <w:rPr>
          <w:lang w:val="ca-ES"/>
        </w:rPr>
        <w:t>(En cas que alguna de les dades aportades anteriorment no sigui vigent emplenar aquest quadre)</w:t>
      </w:r>
    </w:p>
    <w:p w14:paraId="3DE8B4EF" w14:textId="77777777" w:rsidR="00BC37F8" w:rsidRPr="00BC37F8" w:rsidRDefault="00BC37F8" w:rsidP="00BC37F8">
      <w:pPr>
        <w:rPr>
          <w:lang w:val="ca-ES"/>
        </w:rPr>
      </w:pPr>
    </w:p>
    <w:p w14:paraId="237202C0" w14:textId="77777777" w:rsidR="00BC37F8" w:rsidRPr="00BC37F8" w:rsidRDefault="00BC37F8" w:rsidP="00BC37F8">
      <w:pPr>
        <w:rPr>
          <w:lang w:val="ca-ES"/>
        </w:rPr>
      </w:pPr>
      <w:r w:rsidRPr="00BC37F8">
        <w:rPr>
          <w:lang w:val="ca-ES"/>
        </w:rPr>
        <w:lastRenderedPageBreak/>
        <w:t>Les dades no vigents de les presentades anteriorment en el concurs son les següents:</w:t>
      </w:r>
    </w:p>
    <w:p w14:paraId="67E055FE" w14:textId="77777777" w:rsidR="00BC37F8" w:rsidRPr="00BC37F8" w:rsidRDefault="00BC37F8" w:rsidP="00BC37F8">
      <w:pPr>
        <w:rPr>
          <w:lang w:val="ca-ES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5"/>
        <w:gridCol w:w="3673"/>
        <w:gridCol w:w="3673"/>
      </w:tblGrid>
      <w:tr w:rsidR="00BC37F8" w:rsidRPr="00BC37F8" w14:paraId="1AC0D244" w14:textId="77777777">
        <w:trPr>
          <w:trHeight w:hRule="exact" w:val="497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4FCDBD" w14:textId="77777777" w:rsidR="00BC37F8" w:rsidRPr="00BC37F8" w:rsidRDefault="00BC37F8" w:rsidP="00BC37F8">
            <w:r w:rsidRPr="00BC37F8">
              <w:t xml:space="preserve">Data de </w:t>
            </w:r>
            <w:proofErr w:type="spellStart"/>
            <w:r w:rsidRPr="00BC37F8">
              <w:t>presentació</w:t>
            </w:r>
            <w:proofErr w:type="spellEnd"/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9484AF" w14:textId="77777777" w:rsidR="00BC37F8" w:rsidRPr="00BC37F8" w:rsidRDefault="00BC37F8" w:rsidP="00BC37F8">
            <w:proofErr w:type="spellStart"/>
            <w:r w:rsidRPr="00BC37F8">
              <w:t>Document</w:t>
            </w:r>
            <w:proofErr w:type="spellEnd"/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B2E9D0" w14:textId="77777777" w:rsidR="00BC37F8" w:rsidRPr="00BC37F8" w:rsidRDefault="00BC37F8" w:rsidP="00BC37F8">
            <w:proofErr w:type="spellStart"/>
            <w:r w:rsidRPr="00BC37F8">
              <w:t>Motiu</w:t>
            </w:r>
            <w:proofErr w:type="spellEnd"/>
            <w:r w:rsidRPr="00BC37F8">
              <w:t xml:space="preserve"> de la no </w:t>
            </w:r>
            <w:proofErr w:type="spellStart"/>
            <w:r w:rsidRPr="00BC37F8">
              <w:t>vigència</w:t>
            </w:r>
            <w:proofErr w:type="spellEnd"/>
          </w:p>
        </w:tc>
      </w:tr>
      <w:tr w:rsidR="00BC37F8" w:rsidRPr="00BC37F8" w14:paraId="6E207E09" w14:textId="77777777">
        <w:trPr>
          <w:trHeight w:hRule="exact" w:val="497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F3E5C" w14:textId="77777777" w:rsidR="00BC37F8" w:rsidRPr="00BC37F8" w:rsidRDefault="00BC37F8" w:rsidP="00BC37F8">
            <w:pPr>
              <w:rPr>
                <w:lang w:val="ca-ES"/>
              </w:rPr>
            </w:pP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85072" w14:textId="77777777" w:rsidR="00BC37F8" w:rsidRPr="00BC37F8" w:rsidRDefault="00BC37F8" w:rsidP="00BC37F8">
            <w:pPr>
              <w:rPr>
                <w:lang w:val="ca-ES"/>
              </w:rPr>
            </w:pP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31D85" w14:textId="77777777" w:rsidR="00BC37F8" w:rsidRPr="00BC37F8" w:rsidRDefault="00BC37F8" w:rsidP="00BC37F8">
            <w:pPr>
              <w:rPr>
                <w:lang w:val="ca-ES"/>
              </w:rPr>
            </w:pPr>
          </w:p>
        </w:tc>
      </w:tr>
      <w:tr w:rsidR="00BC37F8" w:rsidRPr="00BC37F8" w14:paraId="7997808C" w14:textId="77777777">
        <w:trPr>
          <w:trHeight w:hRule="exact" w:val="494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00FE2" w14:textId="77777777" w:rsidR="00BC37F8" w:rsidRPr="00BC37F8" w:rsidRDefault="00BC37F8" w:rsidP="00BC37F8">
            <w:pPr>
              <w:rPr>
                <w:lang w:val="ca-ES"/>
              </w:rPr>
            </w:pP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E519C" w14:textId="77777777" w:rsidR="00BC37F8" w:rsidRPr="00BC37F8" w:rsidRDefault="00BC37F8" w:rsidP="00BC37F8">
            <w:pPr>
              <w:rPr>
                <w:lang w:val="ca-ES"/>
              </w:rPr>
            </w:pP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D6E92" w14:textId="77777777" w:rsidR="00BC37F8" w:rsidRPr="00BC37F8" w:rsidRDefault="00BC37F8" w:rsidP="00BC37F8">
            <w:pPr>
              <w:rPr>
                <w:lang w:val="ca-ES"/>
              </w:rPr>
            </w:pPr>
          </w:p>
        </w:tc>
      </w:tr>
    </w:tbl>
    <w:p w14:paraId="442B6CD3" w14:textId="77777777" w:rsidR="00BC37F8" w:rsidRPr="00BC37F8" w:rsidRDefault="00BC37F8" w:rsidP="00BC37F8">
      <w:pPr>
        <w:rPr>
          <w:lang w:val="ca-ES"/>
        </w:rPr>
      </w:pPr>
    </w:p>
    <w:p w14:paraId="50FABF21" w14:textId="77777777" w:rsidR="00BC37F8" w:rsidRPr="00BC37F8" w:rsidRDefault="00BC37F8" w:rsidP="00BC37F8">
      <w:pPr>
        <w:rPr>
          <w:lang w:val="ca-ES"/>
        </w:rPr>
      </w:pPr>
      <w:r w:rsidRPr="00BC37F8">
        <w:rPr>
          <w:lang w:val="ca-ES"/>
        </w:rPr>
        <w:t>I em COMPROMETO a fer l’acreditació del seu compliment d’acord el que estableix la clàusula 2.7 d’aquest PCAP.</w:t>
      </w:r>
    </w:p>
    <w:p w14:paraId="3E834515" w14:textId="77777777" w:rsidR="00BC37F8" w:rsidRPr="00BC37F8" w:rsidRDefault="00BC37F8" w:rsidP="00BC37F8">
      <w:pPr>
        <w:rPr>
          <w:lang w:val="ca-ES"/>
        </w:rPr>
      </w:pPr>
    </w:p>
    <w:p w14:paraId="4CFE0647" w14:textId="77777777" w:rsidR="00BC37F8" w:rsidRPr="00BC37F8" w:rsidRDefault="00BC37F8" w:rsidP="00BC37F8">
      <w:pPr>
        <w:rPr>
          <w:lang w:val="ca-ES"/>
        </w:rPr>
      </w:pPr>
    </w:p>
    <w:p w14:paraId="4843AEDB" w14:textId="77777777" w:rsidR="00BC37F8" w:rsidRPr="00BC37F8" w:rsidRDefault="00BC37F8" w:rsidP="00BC37F8">
      <w:pPr>
        <w:rPr>
          <w:lang w:val="ca-ES"/>
        </w:rPr>
      </w:pPr>
      <w:r w:rsidRPr="00BC37F8">
        <w:rPr>
          <w:lang w:val="ca-ES"/>
        </w:rPr>
        <w:t>I per a que consti signo aquesta declaració responsable. Signatura electrònica.</w:t>
      </w:r>
    </w:p>
    <w:p w14:paraId="6797D1F6" w14:textId="77777777" w:rsidR="00BC37F8" w:rsidRPr="00BC37F8" w:rsidRDefault="00BC37F8" w:rsidP="00BC37F8">
      <w:pPr>
        <w:rPr>
          <w:lang w:val="ca-ES"/>
        </w:rPr>
      </w:pPr>
    </w:p>
    <w:sectPr w:rsidR="00BC37F8" w:rsidRPr="00BC37F8" w:rsidSect="001D6A0D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268" w:right="1134" w:bottom="1985" w:left="1701" w:header="680" w:footer="6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C667E" w14:textId="77777777" w:rsidR="001D6A0D" w:rsidRDefault="001D6A0D" w:rsidP="00EE28A8">
      <w:r>
        <w:separator/>
      </w:r>
    </w:p>
  </w:endnote>
  <w:endnote w:type="continuationSeparator" w:id="0">
    <w:p w14:paraId="62E712FD" w14:textId="77777777" w:rsidR="001D6A0D" w:rsidRDefault="001D6A0D" w:rsidP="00EE2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bon">
    <w:altName w:val="Times New Roman"/>
    <w:panose1 w:val="00000000000000000000"/>
    <w:charset w:val="0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TCOfficinaSans LT Book">
    <w:altName w:val="ITCOfficinaSans LT Boo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odoni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1040205453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0957F698" w14:textId="4E77BD94" w:rsidR="009974F3" w:rsidRDefault="009974F3" w:rsidP="000969A9">
        <w:pPr>
          <w:pStyle w:val="Peu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1E9D0866" w14:textId="77777777" w:rsidR="009974F3" w:rsidRDefault="009974F3" w:rsidP="009974F3">
    <w:pPr>
      <w:pStyle w:val="Peu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  <w:sz w:val="20"/>
        <w:szCs w:val="20"/>
      </w:rPr>
      <w:id w:val="1809505147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17FD28DF" w14:textId="1816CB92" w:rsidR="009974F3" w:rsidRPr="00105934" w:rsidRDefault="009974F3" w:rsidP="000F33A3">
        <w:pPr>
          <w:pStyle w:val="Peu"/>
          <w:framePr w:w="373" w:h="237" w:hRule="exact" w:wrap="none" w:vAnchor="text" w:hAnchor="page" w:x="9889" w:y="-77"/>
          <w:rPr>
            <w:rStyle w:val="Nmerodepgina"/>
            <w:sz w:val="20"/>
            <w:szCs w:val="20"/>
          </w:rPr>
        </w:pPr>
        <w:r w:rsidRPr="00105934">
          <w:rPr>
            <w:rStyle w:val="Nmerodepgina"/>
            <w:sz w:val="20"/>
            <w:szCs w:val="20"/>
          </w:rPr>
          <w:fldChar w:fldCharType="begin"/>
        </w:r>
        <w:r w:rsidRPr="00105934">
          <w:rPr>
            <w:rStyle w:val="Nmerodepgina"/>
            <w:sz w:val="20"/>
            <w:szCs w:val="20"/>
          </w:rPr>
          <w:instrText xml:space="preserve"> PAGE </w:instrText>
        </w:r>
        <w:r w:rsidRPr="00105934">
          <w:rPr>
            <w:rStyle w:val="Nmerodepgina"/>
            <w:sz w:val="20"/>
            <w:szCs w:val="20"/>
          </w:rPr>
          <w:fldChar w:fldCharType="separate"/>
        </w:r>
        <w:r w:rsidRPr="00105934">
          <w:rPr>
            <w:rStyle w:val="Nmerodepgina"/>
            <w:noProof/>
            <w:sz w:val="20"/>
            <w:szCs w:val="20"/>
          </w:rPr>
          <w:t>2</w:t>
        </w:r>
        <w:r w:rsidRPr="00105934">
          <w:rPr>
            <w:rStyle w:val="Nmerodepgina"/>
            <w:sz w:val="20"/>
            <w:szCs w:val="20"/>
          </w:rPr>
          <w:fldChar w:fldCharType="end"/>
        </w:r>
      </w:p>
    </w:sdtContent>
  </w:sdt>
  <w:p w14:paraId="7AEE032F" w14:textId="77777777" w:rsidR="009974F3" w:rsidRDefault="009974F3" w:rsidP="000F33A3">
    <w:pPr>
      <w:pStyle w:val="Peu"/>
      <w:ind w:right="36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31957" w14:textId="0558CCB8" w:rsidR="009974F3" w:rsidRPr="009F26E8" w:rsidRDefault="009F26E8" w:rsidP="009974F3">
    <w:pPr>
      <w:pStyle w:val="Peu"/>
      <w:spacing w:line="276" w:lineRule="auto"/>
      <w:rPr>
        <w:b/>
        <w:bCs/>
        <w:sz w:val="16"/>
        <w:szCs w:val="16"/>
        <w:lang w:val="pt-PT"/>
      </w:rPr>
    </w:pPr>
    <w:r>
      <w:rPr>
        <w:b/>
        <w:bCs/>
        <w:sz w:val="16"/>
        <w:szCs w:val="16"/>
        <w:lang w:val="pt-PT"/>
      </w:rPr>
      <w:t>Unitat de compres i contractació</w:t>
    </w:r>
  </w:p>
  <w:p w14:paraId="3D2FF55F" w14:textId="77777777" w:rsidR="009974F3" w:rsidRPr="009F26E8" w:rsidRDefault="009974F3" w:rsidP="009974F3">
    <w:pPr>
      <w:pStyle w:val="Peu"/>
      <w:spacing w:line="276" w:lineRule="auto"/>
      <w:rPr>
        <w:sz w:val="16"/>
        <w:szCs w:val="16"/>
        <w:lang w:val="pt-PT"/>
      </w:rPr>
    </w:pPr>
    <w:r w:rsidRPr="009F26E8">
      <w:rPr>
        <w:sz w:val="16"/>
        <w:szCs w:val="16"/>
        <w:lang w:val="pt-PT"/>
      </w:rPr>
      <w:t>Verdaguer, 4 · 17250 Platja d’Aro</w:t>
    </w:r>
  </w:p>
  <w:p w14:paraId="73E52463" w14:textId="77777777" w:rsidR="009974F3" w:rsidRPr="009F26E8" w:rsidRDefault="009974F3" w:rsidP="009974F3">
    <w:pPr>
      <w:pStyle w:val="Peu"/>
      <w:spacing w:line="276" w:lineRule="auto"/>
      <w:rPr>
        <w:sz w:val="16"/>
        <w:szCs w:val="16"/>
        <w:lang w:val="pt-PT"/>
      </w:rPr>
    </w:pPr>
    <w:r w:rsidRPr="009F26E8">
      <w:rPr>
        <w:sz w:val="16"/>
        <w:szCs w:val="16"/>
        <w:lang w:val="pt-PT"/>
      </w:rPr>
      <w:t>mail@platjadaro.com · T 972 000 000</w:t>
    </w:r>
  </w:p>
  <w:p w14:paraId="4CAF9967" w14:textId="7453F760" w:rsidR="00F73DF7" w:rsidRPr="009F26E8" w:rsidRDefault="009974F3" w:rsidP="009974F3">
    <w:pPr>
      <w:pStyle w:val="Peu"/>
      <w:spacing w:line="276" w:lineRule="auto"/>
      <w:rPr>
        <w:sz w:val="16"/>
        <w:szCs w:val="16"/>
        <w:lang w:val="pt-PT"/>
      </w:rPr>
    </w:pPr>
    <w:r w:rsidRPr="009F26E8">
      <w:rPr>
        <w:sz w:val="16"/>
        <w:szCs w:val="16"/>
        <w:lang w:val="pt-PT"/>
      </w:rPr>
      <w:t>www.platjadaro.com · ciutada.platjadaro.com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1D05B" w14:textId="77777777" w:rsidR="001D6A0D" w:rsidRDefault="001D6A0D" w:rsidP="00EE28A8">
      <w:r>
        <w:separator/>
      </w:r>
    </w:p>
  </w:footnote>
  <w:footnote w:type="continuationSeparator" w:id="0">
    <w:p w14:paraId="152E7FFC" w14:textId="77777777" w:rsidR="001D6A0D" w:rsidRDefault="001D6A0D" w:rsidP="00EE28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AF064" w14:textId="5C5789F3" w:rsidR="00EE28A8" w:rsidRDefault="00A871D8" w:rsidP="00EE28A8">
    <w:pPr>
      <w:pStyle w:val="Capaler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5541E19" wp14:editId="2DF756DD">
          <wp:simplePos x="0" y="0"/>
          <wp:positionH relativeFrom="column">
            <wp:posOffset>-1071509</wp:posOffset>
          </wp:positionH>
          <wp:positionV relativeFrom="paragraph">
            <wp:posOffset>-423174</wp:posOffset>
          </wp:positionV>
          <wp:extent cx="7556202" cy="1219151"/>
          <wp:effectExtent l="0" t="0" r="635" b="63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202" cy="12191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72E8F" w14:textId="3B72659C" w:rsidR="00F73DF7" w:rsidRDefault="00612552">
    <w:pPr>
      <w:pStyle w:val="Capalera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EB0F674" wp14:editId="50AEA620">
          <wp:simplePos x="0" y="0"/>
          <wp:positionH relativeFrom="column">
            <wp:posOffset>-1072640</wp:posOffset>
          </wp:positionH>
          <wp:positionV relativeFrom="paragraph">
            <wp:posOffset>-424305</wp:posOffset>
          </wp:positionV>
          <wp:extent cx="7562538" cy="1234410"/>
          <wp:effectExtent l="0" t="0" r="0" b="0"/>
          <wp:wrapNone/>
          <wp:docPr id="76484173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4841734" name="Imagen 76484173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0742" cy="12373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4pt;height:11.4pt" o:bullet="t">
        <v:imagedata r:id="rId1" o:title="mso44F0"/>
      </v:shape>
    </w:pict>
  </w:numPicBullet>
  <w:abstractNum w:abstractNumId="0" w15:restartNumberingAfterBreak="0">
    <w:nsid w:val="00000408"/>
    <w:multiLevelType w:val="multilevel"/>
    <w:tmpl w:val="0000088B"/>
    <w:lvl w:ilvl="0">
      <w:numFmt w:val="bullet"/>
      <w:lvlText w:val="-"/>
      <w:lvlJc w:val="left"/>
      <w:pPr>
        <w:ind w:left="330" w:hanging="360"/>
      </w:pPr>
      <w:rPr>
        <w:rFonts w:ascii="Sylfaen" w:hAnsi="Sylfaen" w:cs="Sylfaen"/>
        <w:b w:val="0"/>
        <w:bCs w:val="0"/>
        <w:sz w:val="16"/>
        <w:szCs w:val="16"/>
      </w:rPr>
    </w:lvl>
    <w:lvl w:ilvl="1">
      <w:numFmt w:val="bullet"/>
      <w:lvlText w:val="•"/>
      <w:lvlJc w:val="left"/>
      <w:pPr>
        <w:ind w:left="1169" w:hanging="360"/>
      </w:pPr>
    </w:lvl>
    <w:lvl w:ilvl="2">
      <w:numFmt w:val="bullet"/>
      <w:lvlText w:val="•"/>
      <w:lvlJc w:val="left"/>
      <w:pPr>
        <w:ind w:left="2009" w:hanging="360"/>
      </w:pPr>
    </w:lvl>
    <w:lvl w:ilvl="3">
      <w:numFmt w:val="bullet"/>
      <w:lvlText w:val="•"/>
      <w:lvlJc w:val="left"/>
      <w:pPr>
        <w:ind w:left="2848" w:hanging="360"/>
      </w:pPr>
    </w:lvl>
    <w:lvl w:ilvl="4">
      <w:numFmt w:val="bullet"/>
      <w:lvlText w:val="•"/>
      <w:lvlJc w:val="left"/>
      <w:pPr>
        <w:ind w:left="3688" w:hanging="360"/>
      </w:pPr>
    </w:lvl>
    <w:lvl w:ilvl="5">
      <w:numFmt w:val="bullet"/>
      <w:lvlText w:val="•"/>
      <w:lvlJc w:val="left"/>
      <w:pPr>
        <w:ind w:left="4528" w:hanging="360"/>
      </w:pPr>
    </w:lvl>
    <w:lvl w:ilvl="6">
      <w:numFmt w:val="bullet"/>
      <w:lvlText w:val="•"/>
      <w:lvlJc w:val="left"/>
      <w:pPr>
        <w:ind w:left="5367" w:hanging="360"/>
      </w:pPr>
    </w:lvl>
    <w:lvl w:ilvl="7">
      <w:numFmt w:val="bullet"/>
      <w:lvlText w:val="•"/>
      <w:lvlJc w:val="left"/>
      <w:pPr>
        <w:ind w:left="6207" w:hanging="360"/>
      </w:pPr>
    </w:lvl>
    <w:lvl w:ilvl="8">
      <w:numFmt w:val="bullet"/>
      <w:lvlText w:val="•"/>
      <w:lvlJc w:val="left"/>
      <w:pPr>
        <w:ind w:left="7047" w:hanging="360"/>
      </w:pPr>
    </w:lvl>
  </w:abstractNum>
  <w:abstractNum w:abstractNumId="1" w15:restartNumberingAfterBreak="0">
    <w:nsid w:val="0000040B"/>
    <w:multiLevelType w:val="multilevel"/>
    <w:tmpl w:val="0000088E"/>
    <w:lvl w:ilvl="0">
      <w:start w:val="3"/>
      <w:numFmt w:val="decimal"/>
      <w:lvlText w:val="%1"/>
      <w:lvlJc w:val="left"/>
      <w:pPr>
        <w:ind w:left="497" w:hanging="356"/>
      </w:pPr>
    </w:lvl>
    <w:lvl w:ilvl="1">
      <w:start w:val="1"/>
      <w:numFmt w:val="decimal"/>
      <w:lvlText w:val="%1.%2"/>
      <w:lvlJc w:val="left"/>
      <w:pPr>
        <w:ind w:left="497" w:hanging="356"/>
      </w:pPr>
      <w:rPr>
        <w:u w:val="thick"/>
      </w:rPr>
    </w:lvl>
    <w:lvl w:ilvl="2">
      <w:numFmt w:val="bullet"/>
      <w:lvlText w:val="-"/>
      <w:lvlJc w:val="left"/>
      <w:pPr>
        <w:ind w:left="612" w:hanging="113"/>
      </w:pPr>
      <w:rPr>
        <w:rFonts w:ascii="Sylfaen" w:hAnsi="Sylfaen" w:cs="Sylfaen"/>
        <w:b w:val="0"/>
        <w:bCs w:val="0"/>
        <w:sz w:val="16"/>
        <w:szCs w:val="16"/>
      </w:rPr>
    </w:lvl>
    <w:lvl w:ilvl="3">
      <w:numFmt w:val="bullet"/>
      <w:lvlText w:val="•"/>
      <w:lvlJc w:val="left"/>
      <w:pPr>
        <w:ind w:left="2437" w:hanging="113"/>
      </w:pPr>
    </w:lvl>
    <w:lvl w:ilvl="4">
      <w:numFmt w:val="bullet"/>
      <w:lvlText w:val="•"/>
      <w:lvlJc w:val="left"/>
      <w:pPr>
        <w:ind w:left="3350" w:hanging="113"/>
      </w:pPr>
    </w:lvl>
    <w:lvl w:ilvl="5">
      <w:numFmt w:val="bullet"/>
      <w:lvlText w:val="•"/>
      <w:lvlJc w:val="left"/>
      <w:pPr>
        <w:ind w:left="4263" w:hanging="113"/>
      </w:pPr>
    </w:lvl>
    <w:lvl w:ilvl="6">
      <w:numFmt w:val="bullet"/>
      <w:lvlText w:val="•"/>
      <w:lvlJc w:val="left"/>
      <w:pPr>
        <w:ind w:left="5175" w:hanging="113"/>
      </w:pPr>
    </w:lvl>
    <w:lvl w:ilvl="7">
      <w:numFmt w:val="bullet"/>
      <w:lvlText w:val="•"/>
      <w:lvlJc w:val="left"/>
      <w:pPr>
        <w:ind w:left="6088" w:hanging="113"/>
      </w:pPr>
    </w:lvl>
    <w:lvl w:ilvl="8">
      <w:numFmt w:val="bullet"/>
      <w:lvlText w:val="•"/>
      <w:lvlJc w:val="left"/>
      <w:pPr>
        <w:ind w:left="7001" w:hanging="113"/>
      </w:pPr>
    </w:lvl>
  </w:abstractNum>
  <w:abstractNum w:abstractNumId="2" w15:restartNumberingAfterBreak="0">
    <w:nsid w:val="0000040C"/>
    <w:multiLevelType w:val="multilevel"/>
    <w:tmpl w:val="0000088F"/>
    <w:lvl w:ilvl="0">
      <w:numFmt w:val="bullet"/>
      <w:lvlText w:val="-"/>
      <w:lvlJc w:val="left"/>
      <w:pPr>
        <w:ind w:left="727" w:hanging="113"/>
      </w:pPr>
      <w:rPr>
        <w:rFonts w:ascii="Sylfaen" w:hAnsi="Sylfaen" w:cs="Sylfaen"/>
        <w:b w:val="0"/>
        <w:bCs w:val="0"/>
        <w:sz w:val="16"/>
        <w:szCs w:val="16"/>
      </w:rPr>
    </w:lvl>
    <w:lvl w:ilvl="1">
      <w:numFmt w:val="bullet"/>
      <w:lvlText w:val="•"/>
      <w:lvlJc w:val="left"/>
      <w:pPr>
        <w:ind w:left="1537" w:hanging="113"/>
      </w:pPr>
    </w:lvl>
    <w:lvl w:ilvl="2">
      <w:numFmt w:val="bullet"/>
      <w:lvlText w:val="•"/>
      <w:lvlJc w:val="left"/>
      <w:pPr>
        <w:ind w:left="2347" w:hanging="113"/>
      </w:pPr>
    </w:lvl>
    <w:lvl w:ilvl="3">
      <w:numFmt w:val="bullet"/>
      <w:lvlText w:val="•"/>
      <w:lvlJc w:val="left"/>
      <w:pPr>
        <w:ind w:left="3157" w:hanging="113"/>
      </w:pPr>
    </w:lvl>
    <w:lvl w:ilvl="4">
      <w:numFmt w:val="bullet"/>
      <w:lvlText w:val="•"/>
      <w:lvlJc w:val="left"/>
      <w:pPr>
        <w:ind w:left="3967" w:hanging="113"/>
      </w:pPr>
    </w:lvl>
    <w:lvl w:ilvl="5">
      <w:numFmt w:val="bullet"/>
      <w:lvlText w:val="•"/>
      <w:lvlJc w:val="left"/>
      <w:pPr>
        <w:ind w:left="4777" w:hanging="113"/>
      </w:pPr>
    </w:lvl>
    <w:lvl w:ilvl="6">
      <w:numFmt w:val="bullet"/>
      <w:lvlText w:val="•"/>
      <w:lvlJc w:val="left"/>
      <w:pPr>
        <w:ind w:left="5586" w:hanging="113"/>
      </w:pPr>
    </w:lvl>
    <w:lvl w:ilvl="7">
      <w:numFmt w:val="bullet"/>
      <w:lvlText w:val="•"/>
      <w:lvlJc w:val="left"/>
      <w:pPr>
        <w:ind w:left="6396" w:hanging="113"/>
      </w:pPr>
    </w:lvl>
    <w:lvl w:ilvl="8">
      <w:numFmt w:val="bullet"/>
      <w:lvlText w:val="•"/>
      <w:lvlJc w:val="left"/>
      <w:pPr>
        <w:ind w:left="7206" w:hanging="113"/>
      </w:pPr>
    </w:lvl>
  </w:abstractNum>
  <w:abstractNum w:abstractNumId="3" w15:restartNumberingAfterBreak="0">
    <w:nsid w:val="0000040D"/>
    <w:multiLevelType w:val="multilevel"/>
    <w:tmpl w:val="00000890"/>
    <w:lvl w:ilvl="0">
      <w:numFmt w:val="bullet"/>
      <w:lvlText w:val="-"/>
      <w:lvlJc w:val="left"/>
      <w:pPr>
        <w:ind w:left="555" w:hanging="226"/>
      </w:pPr>
      <w:rPr>
        <w:rFonts w:ascii="Sylfaen" w:hAnsi="Sylfaen" w:cs="Sylfaen"/>
        <w:b w:val="0"/>
        <w:bCs w:val="0"/>
        <w:sz w:val="16"/>
        <w:szCs w:val="16"/>
      </w:rPr>
    </w:lvl>
    <w:lvl w:ilvl="1">
      <w:numFmt w:val="bullet"/>
      <w:lvlText w:val="•"/>
      <w:lvlJc w:val="left"/>
      <w:pPr>
        <w:ind w:left="1370" w:hanging="226"/>
      </w:pPr>
    </w:lvl>
    <w:lvl w:ilvl="2">
      <w:numFmt w:val="bullet"/>
      <w:lvlText w:val="•"/>
      <w:lvlJc w:val="left"/>
      <w:pPr>
        <w:ind w:left="2185" w:hanging="226"/>
      </w:pPr>
    </w:lvl>
    <w:lvl w:ilvl="3">
      <w:numFmt w:val="bullet"/>
      <w:lvlText w:val="•"/>
      <w:lvlJc w:val="left"/>
      <w:pPr>
        <w:ind w:left="3000" w:hanging="226"/>
      </w:pPr>
    </w:lvl>
    <w:lvl w:ilvl="4">
      <w:numFmt w:val="bullet"/>
      <w:lvlText w:val="•"/>
      <w:lvlJc w:val="left"/>
      <w:pPr>
        <w:ind w:left="3815" w:hanging="226"/>
      </w:pPr>
    </w:lvl>
    <w:lvl w:ilvl="5">
      <w:numFmt w:val="bullet"/>
      <w:lvlText w:val="•"/>
      <w:lvlJc w:val="left"/>
      <w:pPr>
        <w:ind w:left="4631" w:hanging="226"/>
      </w:pPr>
    </w:lvl>
    <w:lvl w:ilvl="6">
      <w:numFmt w:val="bullet"/>
      <w:lvlText w:val="•"/>
      <w:lvlJc w:val="left"/>
      <w:pPr>
        <w:ind w:left="5446" w:hanging="226"/>
      </w:pPr>
    </w:lvl>
    <w:lvl w:ilvl="7">
      <w:numFmt w:val="bullet"/>
      <w:lvlText w:val="•"/>
      <w:lvlJc w:val="left"/>
      <w:pPr>
        <w:ind w:left="6261" w:hanging="226"/>
      </w:pPr>
    </w:lvl>
    <w:lvl w:ilvl="8">
      <w:numFmt w:val="bullet"/>
      <w:lvlText w:val="•"/>
      <w:lvlJc w:val="left"/>
      <w:pPr>
        <w:ind w:left="7076" w:hanging="226"/>
      </w:pPr>
    </w:lvl>
  </w:abstractNum>
  <w:abstractNum w:abstractNumId="4" w15:restartNumberingAfterBreak="0">
    <w:nsid w:val="00000411"/>
    <w:multiLevelType w:val="multilevel"/>
    <w:tmpl w:val="00000894"/>
    <w:lvl w:ilvl="0">
      <w:start w:val="3"/>
      <w:numFmt w:val="decimal"/>
      <w:lvlText w:val="%1"/>
      <w:lvlJc w:val="left"/>
      <w:pPr>
        <w:ind w:left="457" w:hanging="356"/>
      </w:pPr>
    </w:lvl>
    <w:lvl w:ilvl="1">
      <w:start w:val="4"/>
      <w:numFmt w:val="decimal"/>
      <w:lvlText w:val="%1.%2"/>
      <w:lvlJc w:val="left"/>
      <w:pPr>
        <w:ind w:left="457" w:hanging="356"/>
      </w:pPr>
      <w:rPr>
        <w:u w:val="thick"/>
      </w:rPr>
    </w:lvl>
    <w:lvl w:ilvl="2">
      <w:start w:val="1"/>
      <w:numFmt w:val="upperLetter"/>
      <w:lvlText w:val="%3."/>
      <w:lvlJc w:val="left"/>
      <w:pPr>
        <w:ind w:left="822" w:hanging="348"/>
      </w:pPr>
      <w:rPr>
        <w:rFonts w:ascii="Verdana" w:hAnsi="Verdana" w:cs="Verdana"/>
        <w:b/>
        <w:bCs/>
        <w:spacing w:val="-2"/>
        <w:w w:val="99"/>
        <w:sz w:val="20"/>
        <w:szCs w:val="20"/>
      </w:rPr>
    </w:lvl>
    <w:lvl w:ilvl="3">
      <w:numFmt w:val="bullet"/>
      <w:lvlText w:val="•"/>
      <w:lvlJc w:val="left"/>
      <w:pPr>
        <w:ind w:left="2574" w:hanging="348"/>
      </w:pPr>
    </w:lvl>
    <w:lvl w:ilvl="4">
      <w:numFmt w:val="bullet"/>
      <w:lvlText w:val="•"/>
      <w:lvlJc w:val="left"/>
      <w:pPr>
        <w:ind w:left="3450" w:hanging="348"/>
      </w:pPr>
    </w:lvl>
    <w:lvl w:ilvl="5">
      <w:numFmt w:val="bullet"/>
      <w:lvlText w:val="•"/>
      <w:lvlJc w:val="left"/>
      <w:pPr>
        <w:ind w:left="4326" w:hanging="348"/>
      </w:pPr>
    </w:lvl>
    <w:lvl w:ilvl="6">
      <w:numFmt w:val="bullet"/>
      <w:lvlText w:val="•"/>
      <w:lvlJc w:val="left"/>
      <w:pPr>
        <w:ind w:left="5202" w:hanging="348"/>
      </w:pPr>
    </w:lvl>
    <w:lvl w:ilvl="7">
      <w:numFmt w:val="bullet"/>
      <w:lvlText w:val="•"/>
      <w:lvlJc w:val="left"/>
      <w:pPr>
        <w:ind w:left="6078" w:hanging="348"/>
      </w:pPr>
    </w:lvl>
    <w:lvl w:ilvl="8">
      <w:numFmt w:val="bullet"/>
      <w:lvlText w:val="•"/>
      <w:lvlJc w:val="left"/>
      <w:pPr>
        <w:ind w:left="6954" w:hanging="348"/>
      </w:pPr>
    </w:lvl>
  </w:abstractNum>
  <w:abstractNum w:abstractNumId="5" w15:restartNumberingAfterBreak="0">
    <w:nsid w:val="00000412"/>
    <w:multiLevelType w:val="multilevel"/>
    <w:tmpl w:val="00000895"/>
    <w:lvl w:ilvl="0">
      <w:numFmt w:val="bullet"/>
      <w:lvlText w:val="-"/>
      <w:lvlJc w:val="left"/>
      <w:pPr>
        <w:ind w:left="330" w:hanging="228"/>
      </w:pPr>
      <w:rPr>
        <w:rFonts w:ascii="Sylfaen" w:hAnsi="Sylfaen" w:cs="Sylfaen"/>
        <w:b w:val="0"/>
        <w:bCs w:val="0"/>
        <w:sz w:val="16"/>
        <w:szCs w:val="16"/>
      </w:rPr>
    </w:lvl>
    <w:lvl w:ilvl="1">
      <w:numFmt w:val="bullet"/>
      <w:lvlText w:val="•"/>
      <w:lvlJc w:val="left"/>
      <w:pPr>
        <w:ind w:left="1167" w:hanging="228"/>
      </w:pPr>
    </w:lvl>
    <w:lvl w:ilvl="2">
      <w:numFmt w:val="bullet"/>
      <w:lvlText w:val="•"/>
      <w:lvlJc w:val="left"/>
      <w:pPr>
        <w:ind w:left="2005" w:hanging="228"/>
      </w:pPr>
    </w:lvl>
    <w:lvl w:ilvl="3">
      <w:numFmt w:val="bullet"/>
      <w:lvlText w:val="•"/>
      <w:lvlJc w:val="left"/>
      <w:pPr>
        <w:ind w:left="2842" w:hanging="228"/>
      </w:pPr>
    </w:lvl>
    <w:lvl w:ilvl="4">
      <w:numFmt w:val="bullet"/>
      <w:lvlText w:val="•"/>
      <w:lvlJc w:val="left"/>
      <w:pPr>
        <w:ind w:left="3680" w:hanging="228"/>
      </w:pPr>
    </w:lvl>
    <w:lvl w:ilvl="5">
      <w:numFmt w:val="bullet"/>
      <w:lvlText w:val="•"/>
      <w:lvlJc w:val="left"/>
      <w:pPr>
        <w:ind w:left="4518" w:hanging="228"/>
      </w:pPr>
    </w:lvl>
    <w:lvl w:ilvl="6">
      <w:numFmt w:val="bullet"/>
      <w:lvlText w:val="•"/>
      <w:lvlJc w:val="left"/>
      <w:pPr>
        <w:ind w:left="5355" w:hanging="228"/>
      </w:pPr>
    </w:lvl>
    <w:lvl w:ilvl="7">
      <w:numFmt w:val="bullet"/>
      <w:lvlText w:val="•"/>
      <w:lvlJc w:val="left"/>
      <w:pPr>
        <w:ind w:left="6193" w:hanging="228"/>
      </w:pPr>
    </w:lvl>
    <w:lvl w:ilvl="8">
      <w:numFmt w:val="bullet"/>
      <w:lvlText w:val="•"/>
      <w:lvlJc w:val="left"/>
      <w:pPr>
        <w:ind w:left="7031" w:hanging="228"/>
      </w:pPr>
    </w:lvl>
  </w:abstractNum>
  <w:abstractNum w:abstractNumId="6" w15:restartNumberingAfterBreak="0">
    <w:nsid w:val="00000413"/>
    <w:multiLevelType w:val="multilevel"/>
    <w:tmpl w:val="00000896"/>
    <w:lvl w:ilvl="0">
      <w:numFmt w:val="bullet"/>
      <w:lvlText w:val="-"/>
      <w:lvlJc w:val="left"/>
      <w:pPr>
        <w:ind w:left="555" w:hanging="226"/>
      </w:pPr>
      <w:rPr>
        <w:rFonts w:ascii="Sylfaen" w:hAnsi="Sylfaen" w:cs="Sylfaen"/>
        <w:b w:val="0"/>
        <w:bCs w:val="0"/>
        <w:sz w:val="16"/>
        <w:szCs w:val="16"/>
      </w:rPr>
    </w:lvl>
    <w:lvl w:ilvl="1">
      <w:numFmt w:val="bullet"/>
      <w:lvlText w:val="•"/>
      <w:lvlJc w:val="left"/>
      <w:pPr>
        <w:ind w:left="1370" w:hanging="226"/>
      </w:pPr>
    </w:lvl>
    <w:lvl w:ilvl="2">
      <w:numFmt w:val="bullet"/>
      <w:lvlText w:val="•"/>
      <w:lvlJc w:val="left"/>
      <w:pPr>
        <w:ind w:left="2185" w:hanging="226"/>
      </w:pPr>
    </w:lvl>
    <w:lvl w:ilvl="3">
      <w:numFmt w:val="bullet"/>
      <w:lvlText w:val="•"/>
      <w:lvlJc w:val="left"/>
      <w:pPr>
        <w:ind w:left="3000" w:hanging="226"/>
      </w:pPr>
    </w:lvl>
    <w:lvl w:ilvl="4">
      <w:numFmt w:val="bullet"/>
      <w:lvlText w:val="•"/>
      <w:lvlJc w:val="left"/>
      <w:pPr>
        <w:ind w:left="3815" w:hanging="226"/>
      </w:pPr>
    </w:lvl>
    <w:lvl w:ilvl="5">
      <w:numFmt w:val="bullet"/>
      <w:lvlText w:val="•"/>
      <w:lvlJc w:val="left"/>
      <w:pPr>
        <w:ind w:left="4631" w:hanging="226"/>
      </w:pPr>
    </w:lvl>
    <w:lvl w:ilvl="6">
      <w:numFmt w:val="bullet"/>
      <w:lvlText w:val="•"/>
      <w:lvlJc w:val="left"/>
      <w:pPr>
        <w:ind w:left="5446" w:hanging="226"/>
      </w:pPr>
    </w:lvl>
    <w:lvl w:ilvl="7">
      <w:numFmt w:val="bullet"/>
      <w:lvlText w:val="•"/>
      <w:lvlJc w:val="left"/>
      <w:pPr>
        <w:ind w:left="6261" w:hanging="226"/>
      </w:pPr>
    </w:lvl>
    <w:lvl w:ilvl="8">
      <w:numFmt w:val="bullet"/>
      <w:lvlText w:val="•"/>
      <w:lvlJc w:val="left"/>
      <w:pPr>
        <w:ind w:left="7076" w:hanging="226"/>
      </w:pPr>
    </w:lvl>
  </w:abstractNum>
  <w:abstractNum w:abstractNumId="7" w15:restartNumberingAfterBreak="0">
    <w:nsid w:val="00000416"/>
    <w:multiLevelType w:val="multilevel"/>
    <w:tmpl w:val="00000899"/>
    <w:lvl w:ilvl="0">
      <w:numFmt w:val="bullet"/>
      <w:lvlText w:val="-"/>
      <w:lvlJc w:val="left"/>
      <w:pPr>
        <w:ind w:left="330" w:hanging="228"/>
      </w:pPr>
      <w:rPr>
        <w:rFonts w:ascii="Sylfaen" w:hAnsi="Sylfaen" w:cs="Sylfaen"/>
        <w:b w:val="0"/>
        <w:bCs w:val="0"/>
        <w:sz w:val="16"/>
        <w:szCs w:val="16"/>
      </w:rPr>
    </w:lvl>
    <w:lvl w:ilvl="1">
      <w:numFmt w:val="bullet"/>
      <w:lvlText w:val="•"/>
      <w:lvlJc w:val="left"/>
      <w:pPr>
        <w:ind w:left="1167" w:hanging="228"/>
      </w:pPr>
    </w:lvl>
    <w:lvl w:ilvl="2">
      <w:numFmt w:val="bullet"/>
      <w:lvlText w:val="•"/>
      <w:lvlJc w:val="left"/>
      <w:pPr>
        <w:ind w:left="2005" w:hanging="228"/>
      </w:pPr>
    </w:lvl>
    <w:lvl w:ilvl="3">
      <w:numFmt w:val="bullet"/>
      <w:lvlText w:val="•"/>
      <w:lvlJc w:val="left"/>
      <w:pPr>
        <w:ind w:left="2842" w:hanging="228"/>
      </w:pPr>
    </w:lvl>
    <w:lvl w:ilvl="4">
      <w:numFmt w:val="bullet"/>
      <w:lvlText w:val="•"/>
      <w:lvlJc w:val="left"/>
      <w:pPr>
        <w:ind w:left="3680" w:hanging="228"/>
      </w:pPr>
    </w:lvl>
    <w:lvl w:ilvl="5">
      <w:numFmt w:val="bullet"/>
      <w:lvlText w:val="•"/>
      <w:lvlJc w:val="left"/>
      <w:pPr>
        <w:ind w:left="4518" w:hanging="228"/>
      </w:pPr>
    </w:lvl>
    <w:lvl w:ilvl="6">
      <w:numFmt w:val="bullet"/>
      <w:lvlText w:val="•"/>
      <w:lvlJc w:val="left"/>
      <w:pPr>
        <w:ind w:left="5355" w:hanging="228"/>
      </w:pPr>
    </w:lvl>
    <w:lvl w:ilvl="7">
      <w:numFmt w:val="bullet"/>
      <w:lvlText w:val="•"/>
      <w:lvlJc w:val="left"/>
      <w:pPr>
        <w:ind w:left="6193" w:hanging="228"/>
      </w:pPr>
    </w:lvl>
    <w:lvl w:ilvl="8">
      <w:numFmt w:val="bullet"/>
      <w:lvlText w:val="•"/>
      <w:lvlJc w:val="left"/>
      <w:pPr>
        <w:ind w:left="7031" w:hanging="228"/>
      </w:pPr>
    </w:lvl>
  </w:abstractNum>
  <w:abstractNum w:abstractNumId="8" w15:restartNumberingAfterBreak="0">
    <w:nsid w:val="00000419"/>
    <w:multiLevelType w:val="multilevel"/>
    <w:tmpl w:val="0000089C"/>
    <w:lvl w:ilvl="0">
      <w:start w:val="1"/>
      <w:numFmt w:val="decimal"/>
      <w:lvlText w:val="%1."/>
      <w:lvlJc w:val="left"/>
      <w:pPr>
        <w:ind w:left="182" w:hanging="291"/>
      </w:pPr>
      <w:rPr>
        <w:rFonts w:ascii="Verdana" w:hAnsi="Verdana" w:cs="Verdana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1050" w:hanging="291"/>
      </w:pPr>
    </w:lvl>
    <w:lvl w:ilvl="2">
      <w:numFmt w:val="bullet"/>
      <w:lvlText w:val="•"/>
      <w:lvlJc w:val="left"/>
      <w:pPr>
        <w:ind w:left="1918" w:hanging="291"/>
      </w:pPr>
    </w:lvl>
    <w:lvl w:ilvl="3">
      <w:numFmt w:val="bullet"/>
      <w:lvlText w:val="•"/>
      <w:lvlJc w:val="left"/>
      <w:pPr>
        <w:ind w:left="2787" w:hanging="291"/>
      </w:pPr>
    </w:lvl>
    <w:lvl w:ilvl="4">
      <w:numFmt w:val="bullet"/>
      <w:lvlText w:val="•"/>
      <w:lvlJc w:val="left"/>
      <w:pPr>
        <w:ind w:left="3655" w:hanging="291"/>
      </w:pPr>
    </w:lvl>
    <w:lvl w:ilvl="5">
      <w:numFmt w:val="bullet"/>
      <w:lvlText w:val="•"/>
      <w:lvlJc w:val="left"/>
      <w:pPr>
        <w:ind w:left="4524" w:hanging="291"/>
      </w:pPr>
    </w:lvl>
    <w:lvl w:ilvl="6">
      <w:numFmt w:val="bullet"/>
      <w:lvlText w:val="•"/>
      <w:lvlJc w:val="left"/>
      <w:pPr>
        <w:ind w:left="5392" w:hanging="291"/>
      </w:pPr>
    </w:lvl>
    <w:lvl w:ilvl="7">
      <w:numFmt w:val="bullet"/>
      <w:lvlText w:val="•"/>
      <w:lvlJc w:val="left"/>
      <w:pPr>
        <w:ind w:left="6261" w:hanging="291"/>
      </w:pPr>
    </w:lvl>
    <w:lvl w:ilvl="8">
      <w:numFmt w:val="bullet"/>
      <w:lvlText w:val="•"/>
      <w:lvlJc w:val="left"/>
      <w:pPr>
        <w:ind w:left="7129" w:hanging="291"/>
      </w:pPr>
    </w:lvl>
  </w:abstractNum>
  <w:abstractNum w:abstractNumId="9" w15:restartNumberingAfterBreak="0">
    <w:nsid w:val="01D03455"/>
    <w:multiLevelType w:val="hybridMultilevel"/>
    <w:tmpl w:val="FD348180"/>
    <w:lvl w:ilvl="0" w:tplc="0403000D">
      <w:start w:val="1"/>
      <w:numFmt w:val="bullet"/>
      <w:pStyle w:val="Llistaambpics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BFC04C7"/>
    <w:multiLevelType w:val="multilevel"/>
    <w:tmpl w:val="FB92AE08"/>
    <w:lvl w:ilvl="0">
      <w:start w:val="1"/>
      <w:numFmt w:val="decimal"/>
      <w:lvlText w:val="%1."/>
      <w:lvlJc w:val="left"/>
      <w:pPr>
        <w:ind w:left="388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388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48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108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108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68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68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28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28" w:hanging="1800"/>
      </w:pPr>
      <w:rPr>
        <w:rFonts w:hint="default"/>
        <w:b/>
      </w:rPr>
    </w:lvl>
  </w:abstractNum>
  <w:abstractNum w:abstractNumId="11" w15:restartNumberingAfterBreak="0">
    <w:nsid w:val="10536E54"/>
    <w:multiLevelType w:val="hybridMultilevel"/>
    <w:tmpl w:val="B9E4FE8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8A5694"/>
    <w:multiLevelType w:val="hybridMultilevel"/>
    <w:tmpl w:val="99F4CF7E"/>
    <w:lvl w:ilvl="0" w:tplc="0C0A0007">
      <w:start w:val="1"/>
      <w:numFmt w:val="bullet"/>
      <w:pStyle w:val="Titol3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416CB3C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E109DB"/>
    <w:multiLevelType w:val="singleLevel"/>
    <w:tmpl w:val="9D58A7B8"/>
    <w:lvl w:ilvl="0">
      <w:start w:val="8"/>
      <w:numFmt w:val="lowerLetter"/>
      <w:pStyle w:val="Estilo1"/>
      <w:lvlText w:val="%1)"/>
      <w:lvlJc w:val="left"/>
      <w:pPr>
        <w:tabs>
          <w:tab w:val="num" w:pos="1155"/>
        </w:tabs>
        <w:ind w:left="1155" w:hanging="435"/>
      </w:pPr>
      <w:rPr>
        <w:rFonts w:hint="default"/>
      </w:rPr>
    </w:lvl>
  </w:abstractNum>
  <w:abstractNum w:abstractNumId="14" w15:restartNumberingAfterBreak="0">
    <w:nsid w:val="789948CD"/>
    <w:multiLevelType w:val="multilevel"/>
    <w:tmpl w:val="01FC84B6"/>
    <w:lvl w:ilvl="0">
      <w:start w:val="1"/>
      <w:numFmt w:val="upperRoman"/>
      <w:pStyle w:val="Estilo2"/>
      <w:suff w:val="space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  <w:u w:val="single"/>
      </w:rPr>
    </w:lvl>
    <w:lvl w:ilvl="1">
      <w:start w:val="1"/>
      <w:numFmt w:val="decimal"/>
      <w:pStyle w:val="Default"/>
      <w:isLgl/>
      <w:lvlText w:val="%1.%2."/>
      <w:lvlJc w:val="left"/>
      <w:pPr>
        <w:tabs>
          <w:tab w:val="num" w:pos="1080"/>
        </w:tabs>
        <w:ind w:left="792" w:hanging="432"/>
      </w:pPr>
      <w:rPr>
        <w:rFonts w:ascii="Times New Roman" w:hAnsi="Times New Roman"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7AA60306"/>
    <w:multiLevelType w:val="hybridMultilevel"/>
    <w:tmpl w:val="00FC2D4A"/>
    <w:lvl w:ilvl="0" w:tplc="8E1AE2E0">
      <w:start w:val="1"/>
      <w:numFmt w:val="decimal"/>
      <w:pStyle w:val="Guionumerat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59672C"/>
    <w:multiLevelType w:val="hybridMultilevel"/>
    <w:tmpl w:val="2B026E54"/>
    <w:lvl w:ilvl="0" w:tplc="1ACE9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8086848">
    <w:abstractNumId w:val="12"/>
  </w:num>
  <w:num w:numId="2" w16cid:durableId="954143717">
    <w:abstractNumId w:val="9"/>
  </w:num>
  <w:num w:numId="3" w16cid:durableId="2133287130">
    <w:abstractNumId w:val="14"/>
  </w:num>
  <w:num w:numId="4" w16cid:durableId="1424574687">
    <w:abstractNumId w:val="13"/>
  </w:num>
  <w:num w:numId="5" w16cid:durableId="1757632585">
    <w:abstractNumId w:val="15"/>
  </w:num>
  <w:num w:numId="6" w16cid:durableId="1098525220">
    <w:abstractNumId w:val="10"/>
  </w:num>
  <w:num w:numId="7" w16cid:durableId="1855800552">
    <w:abstractNumId w:val="0"/>
  </w:num>
  <w:num w:numId="8" w16cid:durableId="782306300">
    <w:abstractNumId w:val="2"/>
  </w:num>
  <w:num w:numId="9" w16cid:durableId="1999963283">
    <w:abstractNumId w:val="1"/>
  </w:num>
  <w:num w:numId="10" w16cid:durableId="686248224">
    <w:abstractNumId w:val="3"/>
  </w:num>
  <w:num w:numId="11" w16cid:durableId="2053772229">
    <w:abstractNumId w:val="5"/>
  </w:num>
  <w:num w:numId="12" w16cid:durableId="512915983">
    <w:abstractNumId w:val="4"/>
  </w:num>
  <w:num w:numId="13" w16cid:durableId="1445420436">
    <w:abstractNumId w:val="6"/>
  </w:num>
  <w:num w:numId="14" w16cid:durableId="1315183805">
    <w:abstractNumId w:val="7"/>
  </w:num>
  <w:num w:numId="15" w16cid:durableId="976910414">
    <w:abstractNumId w:val="8"/>
  </w:num>
  <w:num w:numId="16" w16cid:durableId="404651474">
    <w:abstractNumId w:val="16"/>
  </w:num>
  <w:num w:numId="17" w16cid:durableId="1230385902">
    <w:abstractNumId w:val="11"/>
  </w:num>
  <w:num w:numId="18" w16cid:durableId="74103080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8A8"/>
    <w:rsid w:val="00005DFC"/>
    <w:rsid w:val="00043B72"/>
    <w:rsid w:val="000F33A3"/>
    <w:rsid w:val="000F5DFC"/>
    <w:rsid w:val="00105934"/>
    <w:rsid w:val="0014122C"/>
    <w:rsid w:val="00194557"/>
    <w:rsid w:val="001D02D9"/>
    <w:rsid w:val="001D6A0D"/>
    <w:rsid w:val="001E2B08"/>
    <w:rsid w:val="002743B9"/>
    <w:rsid w:val="002D2D28"/>
    <w:rsid w:val="00347819"/>
    <w:rsid w:val="003610B6"/>
    <w:rsid w:val="00483967"/>
    <w:rsid w:val="004F3BB6"/>
    <w:rsid w:val="0051103A"/>
    <w:rsid w:val="00535E3E"/>
    <w:rsid w:val="005444EB"/>
    <w:rsid w:val="00612552"/>
    <w:rsid w:val="006D7C9A"/>
    <w:rsid w:val="00717BA0"/>
    <w:rsid w:val="007730A5"/>
    <w:rsid w:val="008107A4"/>
    <w:rsid w:val="00811734"/>
    <w:rsid w:val="008422F8"/>
    <w:rsid w:val="00897B25"/>
    <w:rsid w:val="008B4D18"/>
    <w:rsid w:val="009974F3"/>
    <w:rsid w:val="009F26E8"/>
    <w:rsid w:val="00A871D8"/>
    <w:rsid w:val="00B06B43"/>
    <w:rsid w:val="00BC37F8"/>
    <w:rsid w:val="00BF509C"/>
    <w:rsid w:val="00C22DEC"/>
    <w:rsid w:val="00C67D58"/>
    <w:rsid w:val="00D47499"/>
    <w:rsid w:val="00E81835"/>
    <w:rsid w:val="00EE28A8"/>
    <w:rsid w:val="00F41F23"/>
    <w:rsid w:val="00F73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2"/>
    </o:shapelayout>
  </w:shapeDefaults>
  <w:decimalSymbol w:val=","/>
  <w:listSeparator w:val=";"/>
  <w14:docId w14:val="760A45E8"/>
  <w15:chartTrackingRefBased/>
  <w15:docId w15:val="{D943A187-F70A-6444-9623-A574AF9F6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iPriority="0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iPriority="0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link w:val="Ttol1Car"/>
    <w:qFormat/>
    <w:rsid w:val="000F33A3"/>
    <w:pPr>
      <w:keepNext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  <w:lang w:val="x-none" w:eastAsia="es-ES"/>
    </w:rPr>
  </w:style>
  <w:style w:type="paragraph" w:styleId="Ttol2">
    <w:name w:val="heading 2"/>
    <w:basedOn w:val="Normal"/>
    <w:next w:val="Normal"/>
    <w:link w:val="Ttol2Car"/>
    <w:qFormat/>
    <w:rsid w:val="000F33A3"/>
    <w:pPr>
      <w:keepNext/>
      <w:jc w:val="center"/>
      <w:outlineLvl w:val="1"/>
    </w:pPr>
    <w:rPr>
      <w:rFonts w:ascii="Times New Roman" w:eastAsia="Times New Roman" w:hAnsi="Times New Roman" w:cs="Times New Roman"/>
      <w:sz w:val="24"/>
      <w:szCs w:val="20"/>
      <w:lang w:val="x-none" w:eastAsia="es-ES"/>
    </w:rPr>
  </w:style>
  <w:style w:type="paragraph" w:styleId="Ttol3">
    <w:name w:val="heading 3"/>
    <w:aliases w:val="J3"/>
    <w:basedOn w:val="Normal"/>
    <w:next w:val="Normal"/>
    <w:link w:val="Ttol3Car"/>
    <w:qFormat/>
    <w:rsid w:val="000F33A3"/>
    <w:pPr>
      <w:keepNext/>
      <w:outlineLvl w:val="2"/>
    </w:pPr>
    <w:rPr>
      <w:rFonts w:ascii="Verdana" w:eastAsia="Times New Roman" w:hAnsi="Verdana" w:cs="Times New Roman"/>
      <w:b/>
      <w:sz w:val="20"/>
      <w:szCs w:val="24"/>
      <w:lang w:val="x-none" w:eastAsia="es-ES"/>
    </w:rPr>
  </w:style>
  <w:style w:type="paragraph" w:styleId="Ttol4">
    <w:name w:val="heading 4"/>
    <w:basedOn w:val="Normal"/>
    <w:next w:val="Normal"/>
    <w:link w:val="Ttol4Car"/>
    <w:qFormat/>
    <w:rsid w:val="000F33A3"/>
    <w:pPr>
      <w:keepNext/>
      <w:jc w:val="both"/>
      <w:outlineLvl w:val="3"/>
    </w:pPr>
    <w:rPr>
      <w:rFonts w:ascii="Times New Roman" w:eastAsia="Times New Roman" w:hAnsi="Times New Roman" w:cs="Times New Roman"/>
      <w:b/>
      <w:bCs/>
      <w:sz w:val="28"/>
      <w:szCs w:val="20"/>
      <w:lang w:val="ca-ES" w:eastAsia="x-none"/>
    </w:rPr>
  </w:style>
  <w:style w:type="paragraph" w:styleId="Ttol5">
    <w:name w:val="heading 5"/>
    <w:basedOn w:val="Normal"/>
    <w:next w:val="Normal"/>
    <w:link w:val="Ttol5Car"/>
    <w:qFormat/>
    <w:rsid w:val="000F33A3"/>
    <w:pPr>
      <w:keepNext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0"/>
      <w:lang w:val="ca-ES" w:eastAsia="x-none"/>
    </w:rPr>
  </w:style>
  <w:style w:type="paragraph" w:styleId="Ttol6">
    <w:name w:val="heading 6"/>
    <w:basedOn w:val="Normal"/>
    <w:next w:val="Normal"/>
    <w:link w:val="Ttol6Car"/>
    <w:qFormat/>
    <w:rsid w:val="000F33A3"/>
    <w:pPr>
      <w:keepNext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0"/>
      <w:lang w:val="x-none" w:eastAsia="es-ES"/>
    </w:rPr>
  </w:style>
  <w:style w:type="paragraph" w:styleId="Ttol7">
    <w:name w:val="heading 7"/>
    <w:basedOn w:val="Normal"/>
    <w:next w:val="Normal"/>
    <w:link w:val="Ttol7Car"/>
    <w:qFormat/>
    <w:rsid w:val="000F33A3"/>
    <w:pPr>
      <w:keepNext/>
      <w:widowControl w:val="0"/>
      <w:autoSpaceDE w:val="0"/>
      <w:autoSpaceDN w:val="0"/>
      <w:adjustRightInd w:val="0"/>
      <w:jc w:val="both"/>
      <w:outlineLvl w:val="6"/>
    </w:pPr>
    <w:rPr>
      <w:rFonts w:ascii="Times New Roman" w:eastAsia="Times New Roman" w:hAnsi="Times New Roman" w:cs="Times New Roman"/>
      <w:b/>
      <w:bCs/>
      <w:sz w:val="32"/>
      <w:szCs w:val="28"/>
      <w:lang w:val="x-none" w:eastAsia="es-ES"/>
    </w:rPr>
  </w:style>
  <w:style w:type="paragraph" w:styleId="Ttol8">
    <w:name w:val="heading 8"/>
    <w:basedOn w:val="Normal"/>
    <w:next w:val="Normal"/>
    <w:link w:val="Ttol8Car"/>
    <w:unhideWhenUsed/>
    <w:qFormat/>
    <w:rsid w:val="000F33A3"/>
    <w:pPr>
      <w:keepNext/>
      <w:keepLines/>
      <w:spacing w:before="200"/>
      <w:outlineLvl w:val="7"/>
    </w:pPr>
    <w:rPr>
      <w:rFonts w:ascii="Cambria" w:eastAsia="Times New Roman" w:hAnsi="Cambria" w:cs="Times New Roman"/>
      <w:color w:val="404040"/>
      <w:sz w:val="20"/>
      <w:szCs w:val="20"/>
      <w:lang w:val="x-none" w:eastAsia="es-ES"/>
    </w:rPr>
  </w:style>
  <w:style w:type="paragraph" w:styleId="Ttol9">
    <w:name w:val="heading 9"/>
    <w:basedOn w:val="Normal"/>
    <w:next w:val="Normal"/>
    <w:link w:val="Ttol9Car"/>
    <w:unhideWhenUsed/>
    <w:qFormat/>
    <w:rsid w:val="000F33A3"/>
    <w:pPr>
      <w:spacing w:before="240" w:after="60"/>
      <w:outlineLvl w:val="8"/>
    </w:pPr>
    <w:rPr>
      <w:rFonts w:ascii="Cambria" w:eastAsia="Times New Roman" w:hAnsi="Cambria" w:cs="Times New Roman"/>
      <w:lang w:val="ca-ES" w:eastAsia="x-none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nhideWhenUsed/>
    <w:rsid w:val="00EE28A8"/>
    <w:pPr>
      <w:tabs>
        <w:tab w:val="center" w:pos="4419"/>
        <w:tab w:val="right" w:pos="8838"/>
      </w:tabs>
    </w:pPr>
  </w:style>
  <w:style w:type="character" w:customStyle="1" w:styleId="CapaleraCar">
    <w:name w:val="Capçalera Car"/>
    <w:basedOn w:val="Lletraperdefectedelpargraf"/>
    <w:link w:val="Capalera"/>
    <w:rsid w:val="00EE28A8"/>
    <w:rPr>
      <w:noProof/>
      <w:lang w:val="ca-ES"/>
    </w:rPr>
  </w:style>
  <w:style w:type="paragraph" w:styleId="Peu">
    <w:name w:val="footer"/>
    <w:aliases w:val="Pie de página Car1,Pie de página Car Car"/>
    <w:basedOn w:val="Normal"/>
    <w:link w:val="PeuCar"/>
    <w:uiPriority w:val="99"/>
    <w:unhideWhenUsed/>
    <w:rsid w:val="00EE28A8"/>
    <w:pPr>
      <w:tabs>
        <w:tab w:val="center" w:pos="4419"/>
        <w:tab w:val="right" w:pos="8838"/>
      </w:tabs>
    </w:pPr>
  </w:style>
  <w:style w:type="character" w:customStyle="1" w:styleId="PeuCar">
    <w:name w:val="Peu Car"/>
    <w:aliases w:val="Pie de página Car1 Car1,Pie de página Car Car Car1"/>
    <w:basedOn w:val="Lletraperdefectedelpargraf"/>
    <w:link w:val="Peu"/>
    <w:uiPriority w:val="99"/>
    <w:rsid w:val="00EE28A8"/>
    <w:rPr>
      <w:noProof/>
      <w:lang w:val="ca-ES"/>
    </w:rPr>
  </w:style>
  <w:style w:type="character" w:styleId="Enlla">
    <w:name w:val="Hyperlink"/>
    <w:basedOn w:val="Lletraperdefectedelpargraf"/>
    <w:unhideWhenUsed/>
    <w:rsid w:val="00A871D8"/>
    <w:rPr>
      <w:color w:val="0563C1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A871D8"/>
    <w:rPr>
      <w:color w:val="605E5C"/>
      <w:shd w:val="clear" w:color="auto" w:fill="E1DFDD"/>
    </w:rPr>
  </w:style>
  <w:style w:type="paragraph" w:styleId="Revisi">
    <w:name w:val="Revision"/>
    <w:hidden/>
    <w:uiPriority w:val="99"/>
    <w:semiHidden/>
    <w:rsid w:val="00347819"/>
    <w:rPr>
      <w:rFonts w:eastAsiaTheme="minorEastAsia"/>
      <w:noProof/>
      <w:lang w:val="ca-ES"/>
    </w:rPr>
  </w:style>
  <w:style w:type="character" w:styleId="Nmerodepgina">
    <w:name w:val="page number"/>
    <w:basedOn w:val="Lletraperdefectedelpargraf"/>
    <w:unhideWhenUsed/>
    <w:rsid w:val="009974F3"/>
  </w:style>
  <w:style w:type="paragraph" w:styleId="Textindependent">
    <w:name w:val="Body Text"/>
    <w:basedOn w:val="Normal"/>
    <w:link w:val="TextindependentCar"/>
    <w:unhideWhenUsed/>
    <w:qFormat/>
    <w:rsid w:val="009F26E8"/>
    <w:pPr>
      <w:spacing w:after="120"/>
    </w:pPr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character" w:customStyle="1" w:styleId="TextindependentCar">
    <w:name w:val="Text independent Car"/>
    <w:basedOn w:val="Lletraperdefectedelpargraf"/>
    <w:link w:val="Textindependent"/>
    <w:rsid w:val="009F26E8"/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character" w:customStyle="1" w:styleId="Ttol1Car">
    <w:name w:val="Títol 1 Car"/>
    <w:basedOn w:val="Lletraperdefectedelpargraf"/>
    <w:link w:val="Ttol1"/>
    <w:rsid w:val="000F33A3"/>
    <w:rPr>
      <w:rFonts w:ascii="Times New Roman" w:eastAsia="Times New Roman" w:hAnsi="Times New Roman" w:cs="Times New Roman"/>
      <w:b/>
      <w:sz w:val="20"/>
      <w:szCs w:val="20"/>
      <w:lang w:val="x-none" w:eastAsia="es-ES"/>
    </w:rPr>
  </w:style>
  <w:style w:type="character" w:customStyle="1" w:styleId="Ttol2Car">
    <w:name w:val="Títol 2 Car"/>
    <w:basedOn w:val="Lletraperdefectedelpargraf"/>
    <w:link w:val="Ttol2"/>
    <w:rsid w:val="000F33A3"/>
    <w:rPr>
      <w:rFonts w:ascii="Times New Roman" w:eastAsia="Times New Roman" w:hAnsi="Times New Roman" w:cs="Times New Roman"/>
      <w:sz w:val="24"/>
      <w:szCs w:val="20"/>
      <w:lang w:val="x-none" w:eastAsia="es-ES"/>
    </w:rPr>
  </w:style>
  <w:style w:type="character" w:customStyle="1" w:styleId="Ttol3Car">
    <w:name w:val="Títol 3 Car"/>
    <w:aliases w:val="J3 Car"/>
    <w:basedOn w:val="Lletraperdefectedelpargraf"/>
    <w:link w:val="Ttol3"/>
    <w:rsid w:val="000F33A3"/>
    <w:rPr>
      <w:rFonts w:ascii="Verdana" w:eastAsia="Times New Roman" w:hAnsi="Verdana" w:cs="Times New Roman"/>
      <w:b/>
      <w:sz w:val="20"/>
      <w:szCs w:val="24"/>
      <w:lang w:val="x-none" w:eastAsia="es-ES"/>
    </w:rPr>
  </w:style>
  <w:style w:type="character" w:customStyle="1" w:styleId="Ttol4Car">
    <w:name w:val="Títol 4 Car"/>
    <w:basedOn w:val="Lletraperdefectedelpargraf"/>
    <w:link w:val="Ttol4"/>
    <w:rsid w:val="000F33A3"/>
    <w:rPr>
      <w:rFonts w:ascii="Times New Roman" w:eastAsia="Times New Roman" w:hAnsi="Times New Roman" w:cs="Times New Roman"/>
      <w:b/>
      <w:bCs/>
      <w:sz w:val="28"/>
      <w:szCs w:val="20"/>
      <w:lang w:val="ca-ES" w:eastAsia="x-none"/>
    </w:rPr>
  </w:style>
  <w:style w:type="character" w:customStyle="1" w:styleId="Ttol5Car">
    <w:name w:val="Títol 5 Car"/>
    <w:basedOn w:val="Lletraperdefectedelpargraf"/>
    <w:link w:val="Ttol5"/>
    <w:rsid w:val="000F33A3"/>
    <w:rPr>
      <w:rFonts w:ascii="Times New Roman" w:eastAsia="Times New Roman" w:hAnsi="Times New Roman" w:cs="Times New Roman"/>
      <w:b/>
      <w:bCs/>
      <w:sz w:val="28"/>
      <w:szCs w:val="20"/>
      <w:lang w:val="ca-ES" w:eastAsia="x-none"/>
    </w:rPr>
  </w:style>
  <w:style w:type="character" w:customStyle="1" w:styleId="Ttol6Car">
    <w:name w:val="Títol 6 Car"/>
    <w:basedOn w:val="Lletraperdefectedelpargraf"/>
    <w:link w:val="Ttol6"/>
    <w:rsid w:val="000F33A3"/>
    <w:rPr>
      <w:rFonts w:ascii="Times New Roman" w:eastAsia="Times New Roman" w:hAnsi="Times New Roman" w:cs="Times New Roman"/>
      <w:b/>
      <w:bCs/>
      <w:sz w:val="24"/>
      <w:szCs w:val="20"/>
      <w:lang w:val="x-none" w:eastAsia="es-ES"/>
    </w:rPr>
  </w:style>
  <w:style w:type="character" w:customStyle="1" w:styleId="Ttol7Car">
    <w:name w:val="Títol 7 Car"/>
    <w:basedOn w:val="Lletraperdefectedelpargraf"/>
    <w:link w:val="Ttol7"/>
    <w:rsid w:val="000F33A3"/>
    <w:rPr>
      <w:rFonts w:ascii="Times New Roman" w:eastAsia="Times New Roman" w:hAnsi="Times New Roman" w:cs="Times New Roman"/>
      <w:b/>
      <w:bCs/>
      <w:sz w:val="32"/>
      <w:szCs w:val="28"/>
      <w:lang w:val="x-none" w:eastAsia="es-ES"/>
    </w:rPr>
  </w:style>
  <w:style w:type="character" w:customStyle="1" w:styleId="Ttol8Car">
    <w:name w:val="Títol 8 Car"/>
    <w:basedOn w:val="Lletraperdefectedelpargraf"/>
    <w:link w:val="Ttol8"/>
    <w:rsid w:val="000F33A3"/>
    <w:rPr>
      <w:rFonts w:ascii="Cambria" w:eastAsia="Times New Roman" w:hAnsi="Cambria" w:cs="Times New Roman"/>
      <w:color w:val="404040"/>
      <w:sz w:val="20"/>
      <w:szCs w:val="20"/>
      <w:lang w:val="x-none" w:eastAsia="es-ES"/>
    </w:rPr>
  </w:style>
  <w:style w:type="character" w:customStyle="1" w:styleId="Ttol9Car">
    <w:name w:val="Títol 9 Car"/>
    <w:basedOn w:val="Lletraperdefectedelpargraf"/>
    <w:link w:val="Ttol9"/>
    <w:rsid w:val="000F33A3"/>
    <w:rPr>
      <w:rFonts w:ascii="Cambria" w:eastAsia="Times New Roman" w:hAnsi="Cambria" w:cs="Times New Roman"/>
      <w:lang w:val="ca-ES" w:eastAsia="x-none"/>
    </w:rPr>
  </w:style>
  <w:style w:type="paragraph" w:styleId="Textindependent2">
    <w:name w:val="Body Text 2"/>
    <w:basedOn w:val="Normal"/>
    <w:link w:val="Textindependent2Car"/>
    <w:rsid w:val="000F33A3"/>
    <w:pPr>
      <w:jc w:val="both"/>
    </w:pPr>
    <w:rPr>
      <w:rFonts w:ascii="Times New Roman" w:eastAsia="Times New Roman" w:hAnsi="Times New Roman" w:cs="Times New Roman"/>
      <w:sz w:val="24"/>
      <w:szCs w:val="20"/>
      <w:lang w:val="x-none" w:eastAsia="es-ES"/>
    </w:rPr>
  </w:style>
  <w:style w:type="character" w:customStyle="1" w:styleId="Textindependent2Car">
    <w:name w:val="Text independent 2 Car"/>
    <w:basedOn w:val="Lletraperdefectedelpargraf"/>
    <w:link w:val="Textindependent2"/>
    <w:rsid w:val="000F33A3"/>
    <w:rPr>
      <w:rFonts w:ascii="Times New Roman" w:eastAsia="Times New Roman" w:hAnsi="Times New Roman" w:cs="Times New Roman"/>
      <w:sz w:val="24"/>
      <w:szCs w:val="20"/>
      <w:lang w:val="x-none" w:eastAsia="es-ES"/>
    </w:rPr>
  </w:style>
  <w:style w:type="paragraph" w:styleId="Textsenseformat">
    <w:name w:val="Plain Text"/>
    <w:basedOn w:val="Normal"/>
    <w:link w:val="TextsenseformatCar"/>
    <w:rsid w:val="000F33A3"/>
    <w:rPr>
      <w:rFonts w:ascii="Courier New" w:eastAsia="Times New Roman" w:hAnsi="Courier New" w:cs="Times New Roman"/>
      <w:sz w:val="20"/>
      <w:szCs w:val="20"/>
      <w:lang w:val="x-none" w:eastAsia="es-ES"/>
    </w:rPr>
  </w:style>
  <w:style w:type="character" w:customStyle="1" w:styleId="TextsenseformatCar">
    <w:name w:val="Text sense format Car"/>
    <w:basedOn w:val="Lletraperdefectedelpargraf"/>
    <w:link w:val="Textsenseformat"/>
    <w:rsid w:val="000F33A3"/>
    <w:rPr>
      <w:rFonts w:ascii="Courier New" w:eastAsia="Times New Roman" w:hAnsi="Courier New" w:cs="Times New Roman"/>
      <w:sz w:val="20"/>
      <w:szCs w:val="20"/>
      <w:lang w:val="x-none" w:eastAsia="es-ES"/>
    </w:rPr>
  </w:style>
  <w:style w:type="paragraph" w:styleId="NormalWeb">
    <w:name w:val="Normal (Web)"/>
    <w:basedOn w:val="Normal"/>
    <w:uiPriority w:val="99"/>
    <w:rsid w:val="000F33A3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Textdeglobus">
    <w:name w:val="Balloon Text"/>
    <w:basedOn w:val="Normal"/>
    <w:link w:val="TextdeglobusCar"/>
    <w:rsid w:val="000F33A3"/>
    <w:rPr>
      <w:rFonts w:ascii="Tahoma" w:eastAsia="Times New Roman" w:hAnsi="Tahoma" w:cs="Times New Roman"/>
      <w:sz w:val="16"/>
      <w:szCs w:val="16"/>
      <w:lang w:val="x-none" w:eastAsia="es-ES"/>
    </w:rPr>
  </w:style>
  <w:style w:type="character" w:customStyle="1" w:styleId="TextdeglobusCar">
    <w:name w:val="Text de globus Car"/>
    <w:basedOn w:val="Lletraperdefectedelpargraf"/>
    <w:link w:val="Textdeglobus"/>
    <w:rsid w:val="000F33A3"/>
    <w:rPr>
      <w:rFonts w:ascii="Tahoma" w:eastAsia="Times New Roman" w:hAnsi="Tahoma" w:cs="Times New Roman"/>
      <w:sz w:val="16"/>
      <w:szCs w:val="16"/>
      <w:lang w:val="x-none" w:eastAsia="es-ES"/>
    </w:rPr>
  </w:style>
  <w:style w:type="character" w:customStyle="1" w:styleId="apple-style-span">
    <w:name w:val="apple-style-span"/>
    <w:basedOn w:val="Lletraperdefectedelpargraf"/>
    <w:rsid w:val="000F33A3"/>
  </w:style>
  <w:style w:type="character" w:customStyle="1" w:styleId="apple-converted-space">
    <w:name w:val="apple-converted-space"/>
    <w:basedOn w:val="Lletraperdefectedelpargraf"/>
    <w:rsid w:val="000F33A3"/>
  </w:style>
  <w:style w:type="paragraph" w:styleId="Sagniadetextindependent2">
    <w:name w:val="Body Text Indent 2"/>
    <w:basedOn w:val="Normal"/>
    <w:link w:val="Sagniadetextindependent2Car"/>
    <w:rsid w:val="000F33A3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val="ca-ES" w:eastAsia="x-none"/>
    </w:rPr>
  </w:style>
  <w:style w:type="character" w:customStyle="1" w:styleId="Sagniadetextindependent2Car">
    <w:name w:val="Sagnia de text independent 2 Car"/>
    <w:basedOn w:val="Lletraperdefectedelpargraf"/>
    <w:link w:val="Sagniadetextindependent2"/>
    <w:rsid w:val="000F33A3"/>
    <w:rPr>
      <w:rFonts w:ascii="Times New Roman" w:eastAsia="Times New Roman" w:hAnsi="Times New Roman" w:cs="Times New Roman"/>
      <w:sz w:val="20"/>
      <w:szCs w:val="20"/>
      <w:lang w:val="ca-ES" w:eastAsia="x-none"/>
    </w:rPr>
  </w:style>
  <w:style w:type="paragraph" w:styleId="Pargrafdellista">
    <w:name w:val="List Paragraph"/>
    <w:basedOn w:val="Normal"/>
    <w:link w:val="PargrafdellistaCar"/>
    <w:uiPriority w:val="34"/>
    <w:qFormat/>
    <w:rsid w:val="000F33A3"/>
    <w:pPr>
      <w:ind w:left="708"/>
    </w:pPr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character" w:styleId="mfasi">
    <w:name w:val="Emphasis"/>
    <w:qFormat/>
    <w:rsid w:val="000F33A3"/>
    <w:rPr>
      <w:i/>
      <w:iCs/>
    </w:rPr>
  </w:style>
  <w:style w:type="paragraph" w:customStyle="1" w:styleId="Pa6">
    <w:name w:val="Pa6"/>
    <w:basedOn w:val="Normal"/>
    <w:next w:val="Normal"/>
    <w:rsid w:val="000F33A3"/>
    <w:pPr>
      <w:autoSpaceDE w:val="0"/>
      <w:autoSpaceDN w:val="0"/>
      <w:adjustRightInd w:val="0"/>
      <w:spacing w:line="201" w:lineRule="atLeast"/>
    </w:pPr>
    <w:rPr>
      <w:rFonts w:eastAsia="Times New Roman"/>
      <w:sz w:val="24"/>
      <w:szCs w:val="24"/>
      <w:lang w:val="ca-ES" w:eastAsia="ca-ES"/>
    </w:rPr>
  </w:style>
  <w:style w:type="paragraph" w:customStyle="1" w:styleId="Pa9">
    <w:name w:val="Pa9"/>
    <w:basedOn w:val="Normal"/>
    <w:next w:val="Normal"/>
    <w:rsid w:val="000F33A3"/>
    <w:pPr>
      <w:autoSpaceDE w:val="0"/>
      <w:autoSpaceDN w:val="0"/>
      <w:adjustRightInd w:val="0"/>
      <w:spacing w:line="201" w:lineRule="atLeast"/>
    </w:pPr>
    <w:rPr>
      <w:rFonts w:eastAsia="Times New Roman"/>
      <w:sz w:val="24"/>
      <w:szCs w:val="24"/>
      <w:lang w:val="ca-ES" w:eastAsia="ca-ES"/>
    </w:rPr>
  </w:style>
  <w:style w:type="paragraph" w:styleId="Ttol">
    <w:name w:val="Title"/>
    <w:basedOn w:val="Normal"/>
    <w:next w:val="Normal"/>
    <w:link w:val="TtolCar"/>
    <w:qFormat/>
    <w:rsid w:val="000F33A3"/>
    <w:pPr>
      <w:spacing w:before="240" w:after="60"/>
      <w:jc w:val="both"/>
      <w:outlineLvl w:val="0"/>
    </w:pPr>
    <w:rPr>
      <w:rFonts w:eastAsia="Times New Roman" w:cs="Times New Roman"/>
      <w:b/>
      <w:bCs/>
      <w:kern w:val="28"/>
      <w:sz w:val="24"/>
      <w:szCs w:val="32"/>
      <w:lang w:val="x-none" w:eastAsia="es-ES"/>
    </w:rPr>
  </w:style>
  <w:style w:type="character" w:customStyle="1" w:styleId="TtolCar">
    <w:name w:val="Títol Car"/>
    <w:basedOn w:val="Lletraperdefectedelpargraf"/>
    <w:link w:val="Ttol"/>
    <w:rsid w:val="000F33A3"/>
    <w:rPr>
      <w:rFonts w:eastAsia="Times New Roman" w:cs="Times New Roman"/>
      <w:b/>
      <w:bCs/>
      <w:kern w:val="28"/>
      <w:sz w:val="24"/>
      <w:szCs w:val="32"/>
      <w:lang w:val="x-none" w:eastAsia="es-ES"/>
    </w:rPr>
  </w:style>
  <w:style w:type="paragraph" w:styleId="TtoldelIDC">
    <w:name w:val="TOC Heading"/>
    <w:basedOn w:val="Ttol1"/>
    <w:next w:val="Normal"/>
    <w:uiPriority w:val="39"/>
    <w:unhideWhenUsed/>
    <w:qFormat/>
    <w:rsid w:val="000F33A3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val="es-ES" w:eastAsia="en-US"/>
    </w:rPr>
  </w:style>
  <w:style w:type="paragraph" w:styleId="IDC1">
    <w:name w:val="toc 1"/>
    <w:basedOn w:val="Normal"/>
    <w:next w:val="Normal"/>
    <w:autoRedefine/>
    <w:uiPriority w:val="39"/>
    <w:qFormat/>
    <w:rsid w:val="000F33A3"/>
    <w:pPr>
      <w:tabs>
        <w:tab w:val="left" w:pos="709"/>
        <w:tab w:val="right" w:leader="dot" w:pos="8494"/>
      </w:tabs>
      <w:jc w:val="both"/>
    </w:pPr>
    <w:rPr>
      <w:rFonts w:eastAsia="Times New Roman"/>
      <w:b/>
      <w:noProof/>
      <w:sz w:val="20"/>
      <w:szCs w:val="20"/>
      <w:lang w:val="ca-ES" w:eastAsia="ca-ES"/>
    </w:rPr>
  </w:style>
  <w:style w:type="paragraph" w:styleId="IDC2">
    <w:name w:val="toc 2"/>
    <w:basedOn w:val="Normal"/>
    <w:next w:val="Normal"/>
    <w:autoRedefine/>
    <w:uiPriority w:val="39"/>
    <w:qFormat/>
    <w:rsid w:val="000F33A3"/>
    <w:pPr>
      <w:tabs>
        <w:tab w:val="right" w:leader="dot" w:pos="8494"/>
      </w:tabs>
    </w:pPr>
    <w:rPr>
      <w:rFonts w:eastAsia="Times New Roman"/>
      <w:bCs/>
      <w:noProof/>
      <w:sz w:val="20"/>
      <w:szCs w:val="20"/>
      <w:lang w:val="ca-ES" w:eastAsia="es-ES"/>
    </w:rPr>
  </w:style>
  <w:style w:type="paragraph" w:styleId="ndex1">
    <w:name w:val="index 1"/>
    <w:basedOn w:val="Normal"/>
    <w:next w:val="Normal"/>
    <w:autoRedefine/>
    <w:uiPriority w:val="99"/>
    <w:rsid w:val="000F33A3"/>
    <w:pPr>
      <w:ind w:left="200" w:hanging="200"/>
    </w:pPr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paragraph" w:customStyle="1" w:styleId="Estilo2">
    <w:name w:val="Estilo2"/>
    <w:basedOn w:val="Normal"/>
    <w:rsid w:val="000F33A3"/>
    <w:pPr>
      <w:numPr>
        <w:numId w:val="3"/>
      </w:numPr>
      <w:tabs>
        <w:tab w:val="left" w:pos="1134"/>
      </w:tabs>
      <w:ind w:left="1134" w:hanging="1134"/>
      <w:jc w:val="both"/>
    </w:pPr>
    <w:rPr>
      <w:rFonts w:ascii="Times New Roman" w:eastAsia="Times New Roman" w:hAnsi="Times New Roman" w:cs="Times New Roman"/>
      <w:spacing w:val="-3"/>
      <w:sz w:val="24"/>
      <w:szCs w:val="20"/>
      <w:lang w:eastAsia="es-ES"/>
    </w:rPr>
  </w:style>
  <w:style w:type="paragraph" w:customStyle="1" w:styleId="Default">
    <w:name w:val="Default"/>
    <w:rsid w:val="000F33A3"/>
    <w:pPr>
      <w:numPr>
        <w:ilvl w:val="1"/>
        <w:numId w:val="3"/>
      </w:numPr>
      <w:tabs>
        <w:tab w:val="clear" w:pos="1080"/>
      </w:tabs>
      <w:autoSpaceDE w:val="0"/>
      <w:autoSpaceDN w:val="0"/>
      <w:adjustRightInd w:val="0"/>
      <w:ind w:left="0" w:firstLine="0"/>
    </w:pPr>
    <w:rPr>
      <w:rFonts w:eastAsia="Times New Roman"/>
      <w:color w:val="000000"/>
      <w:sz w:val="24"/>
      <w:szCs w:val="24"/>
      <w:lang w:val="ca-ES" w:eastAsia="ca-ES"/>
    </w:rPr>
  </w:style>
  <w:style w:type="paragraph" w:styleId="Textindependent3">
    <w:name w:val="Body Text 3"/>
    <w:basedOn w:val="Normal"/>
    <w:link w:val="Textindependent3Car"/>
    <w:rsid w:val="000F33A3"/>
    <w:pPr>
      <w:spacing w:after="120"/>
    </w:pPr>
    <w:rPr>
      <w:rFonts w:ascii="Times New Roman" w:eastAsia="Times New Roman" w:hAnsi="Times New Roman" w:cs="Times New Roman"/>
      <w:sz w:val="16"/>
      <w:szCs w:val="16"/>
      <w:lang w:val="x-none" w:eastAsia="es-ES"/>
    </w:rPr>
  </w:style>
  <w:style w:type="character" w:customStyle="1" w:styleId="Textindependent3Car">
    <w:name w:val="Text independent 3 Car"/>
    <w:basedOn w:val="Lletraperdefectedelpargraf"/>
    <w:link w:val="Textindependent3"/>
    <w:rsid w:val="000F33A3"/>
    <w:rPr>
      <w:rFonts w:ascii="Times New Roman" w:eastAsia="Times New Roman" w:hAnsi="Times New Roman" w:cs="Times New Roman"/>
      <w:sz w:val="16"/>
      <w:szCs w:val="16"/>
      <w:lang w:val="x-none" w:eastAsia="es-ES"/>
    </w:rPr>
  </w:style>
  <w:style w:type="paragraph" w:styleId="Sagniadetextindependent">
    <w:name w:val="Body Text Indent"/>
    <w:basedOn w:val="Normal"/>
    <w:link w:val="SagniadetextindependentCar"/>
    <w:rsid w:val="000F33A3"/>
    <w:pPr>
      <w:spacing w:after="120"/>
      <w:ind w:left="283"/>
    </w:pPr>
    <w:rPr>
      <w:rFonts w:ascii="Times New Roman" w:eastAsia="Times New Roman" w:hAnsi="Times New Roman" w:cs="Times New Roman"/>
      <w:sz w:val="20"/>
      <w:szCs w:val="20"/>
      <w:lang w:val="x-none" w:eastAsia="es-ES"/>
    </w:rPr>
  </w:style>
  <w:style w:type="character" w:customStyle="1" w:styleId="SagniadetextindependentCar">
    <w:name w:val="Sagnia de text independent Car"/>
    <w:basedOn w:val="Lletraperdefectedelpargraf"/>
    <w:link w:val="Sagniadetextindependent"/>
    <w:rsid w:val="000F33A3"/>
    <w:rPr>
      <w:rFonts w:ascii="Times New Roman" w:eastAsia="Times New Roman" w:hAnsi="Times New Roman" w:cs="Times New Roman"/>
      <w:sz w:val="20"/>
      <w:szCs w:val="20"/>
      <w:lang w:val="x-none" w:eastAsia="es-ES"/>
    </w:rPr>
  </w:style>
  <w:style w:type="paragraph" w:styleId="z-Finaldelformulari">
    <w:name w:val="HTML Bottom of Form"/>
    <w:basedOn w:val="Normal"/>
    <w:next w:val="Normal"/>
    <w:link w:val="z-FinaldelformulariCar"/>
    <w:hidden/>
    <w:rsid w:val="000F33A3"/>
    <w:pPr>
      <w:pBdr>
        <w:top w:val="single" w:sz="6" w:space="1" w:color="auto"/>
      </w:pBdr>
      <w:jc w:val="center"/>
    </w:pPr>
    <w:rPr>
      <w:rFonts w:eastAsia="Times New Roman" w:cs="Times New Roman"/>
      <w:vanish/>
      <w:sz w:val="16"/>
      <w:szCs w:val="16"/>
      <w:lang w:val="x-none" w:eastAsia="es-ES"/>
    </w:rPr>
  </w:style>
  <w:style w:type="character" w:customStyle="1" w:styleId="z-FinaldelformulariCar">
    <w:name w:val="z-Final del formulari Car"/>
    <w:basedOn w:val="Lletraperdefectedelpargraf"/>
    <w:link w:val="z-Finaldelformulari"/>
    <w:rsid w:val="000F33A3"/>
    <w:rPr>
      <w:rFonts w:eastAsia="Times New Roman" w:cs="Times New Roman"/>
      <w:vanish/>
      <w:sz w:val="16"/>
      <w:szCs w:val="16"/>
      <w:lang w:val="x-none" w:eastAsia="es-ES"/>
    </w:rPr>
  </w:style>
  <w:style w:type="paragraph" w:styleId="z-Principidelformulari">
    <w:name w:val="HTML Top of Form"/>
    <w:basedOn w:val="Normal"/>
    <w:next w:val="Normal"/>
    <w:link w:val="z-PrincipidelformulariCar"/>
    <w:hidden/>
    <w:rsid w:val="000F33A3"/>
    <w:pPr>
      <w:pBdr>
        <w:bottom w:val="single" w:sz="6" w:space="1" w:color="auto"/>
      </w:pBdr>
      <w:jc w:val="center"/>
    </w:pPr>
    <w:rPr>
      <w:rFonts w:eastAsia="Times New Roman" w:cs="Times New Roman"/>
      <w:vanish/>
      <w:sz w:val="16"/>
      <w:szCs w:val="16"/>
      <w:lang w:val="x-none" w:eastAsia="es-ES"/>
    </w:rPr>
  </w:style>
  <w:style w:type="character" w:customStyle="1" w:styleId="z-PrincipidelformulariCar">
    <w:name w:val="z-Principi del formulari Car"/>
    <w:basedOn w:val="Lletraperdefectedelpargraf"/>
    <w:link w:val="z-Principidelformulari"/>
    <w:rsid w:val="000F33A3"/>
    <w:rPr>
      <w:rFonts w:eastAsia="Times New Roman" w:cs="Times New Roman"/>
      <w:vanish/>
      <w:sz w:val="16"/>
      <w:szCs w:val="16"/>
      <w:lang w:val="x-none" w:eastAsia="es-ES"/>
    </w:rPr>
  </w:style>
  <w:style w:type="character" w:styleId="Enllavisitat">
    <w:name w:val="FollowedHyperlink"/>
    <w:rsid w:val="000F33A3"/>
    <w:rPr>
      <w:color w:val="800080"/>
      <w:u w:val="single"/>
    </w:rPr>
  </w:style>
  <w:style w:type="paragraph" w:styleId="Llegenda">
    <w:name w:val="caption"/>
    <w:basedOn w:val="Normal"/>
    <w:next w:val="Normal"/>
    <w:qFormat/>
    <w:rsid w:val="000F33A3"/>
    <w:pPr>
      <w:widowControl w:val="0"/>
      <w:autoSpaceDE w:val="0"/>
      <w:autoSpaceDN w:val="0"/>
      <w:adjustRightInd w:val="0"/>
      <w:spacing w:line="230" w:lineRule="exact"/>
      <w:jc w:val="right"/>
    </w:pPr>
    <w:rPr>
      <w:rFonts w:ascii="Times New Roman" w:eastAsia="Times New Roman" w:hAnsi="Times New Roman" w:cs="Times New Roman"/>
      <w:sz w:val="24"/>
      <w:szCs w:val="28"/>
      <w:lang w:val="ca-ES" w:eastAsia="es-ES"/>
    </w:rPr>
  </w:style>
  <w:style w:type="paragraph" w:customStyle="1" w:styleId="Estilo1">
    <w:name w:val="Estilo1"/>
    <w:basedOn w:val="Normal"/>
    <w:rsid w:val="000F33A3"/>
    <w:pPr>
      <w:numPr>
        <w:numId w:val="4"/>
      </w:numPr>
      <w:ind w:left="0" w:firstLine="0"/>
      <w:jc w:val="both"/>
    </w:pPr>
    <w:rPr>
      <w:rFonts w:ascii="Times New Roman" w:eastAsia="Times New Roman" w:hAnsi="Times New Roman" w:cs="Times New Roman"/>
      <w:b/>
      <w:sz w:val="24"/>
      <w:szCs w:val="20"/>
      <w:u w:val="single"/>
      <w:lang w:eastAsia="es-ES"/>
    </w:rPr>
  </w:style>
  <w:style w:type="paragraph" w:customStyle="1" w:styleId="n">
    <w:name w:val="n"/>
    <w:basedOn w:val="Normal"/>
    <w:rsid w:val="000F33A3"/>
    <w:pPr>
      <w:tabs>
        <w:tab w:val="left" w:pos="-1440"/>
        <w:tab w:val="left" w:pos="-720"/>
      </w:tabs>
      <w:spacing w:before="120" w:after="120" w:line="240" w:lineRule="exact"/>
      <w:ind w:left="708"/>
      <w:jc w:val="both"/>
    </w:pPr>
    <w:rPr>
      <w:rFonts w:eastAsia="Times New Roman"/>
      <w:sz w:val="24"/>
      <w:szCs w:val="24"/>
      <w:lang w:val="ca-ES" w:eastAsia="es-ES"/>
    </w:rPr>
  </w:style>
  <w:style w:type="paragraph" w:styleId="Subttol">
    <w:name w:val="Subtitle"/>
    <w:basedOn w:val="Normal"/>
    <w:next w:val="Normal"/>
    <w:link w:val="SubttolCar"/>
    <w:qFormat/>
    <w:rsid w:val="000F33A3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  <w:lang w:val="x-none" w:eastAsia="es-ES"/>
    </w:rPr>
  </w:style>
  <w:style w:type="character" w:customStyle="1" w:styleId="SubttolCar">
    <w:name w:val="Subtítol Car"/>
    <w:basedOn w:val="Lletraperdefectedelpargraf"/>
    <w:link w:val="Subttol"/>
    <w:rsid w:val="000F33A3"/>
    <w:rPr>
      <w:rFonts w:ascii="Cambria" w:eastAsia="Times New Roman" w:hAnsi="Cambria" w:cs="Times New Roman"/>
      <w:sz w:val="24"/>
      <w:szCs w:val="24"/>
      <w:lang w:val="x-none" w:eastAsia="es-ES"/>
    </w:rPr>
  </w:style>
  <w:style w:type="paragraph" w:customStyle="1" w:styleId="documento">
    <w:name w:val="documento"/>
    <w:basedOn w:val="Normal"/>
    <w:rsid w:val="000F33A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enseespaiat">
    <w:name w:val="No Spacing"/>
    <w:uiPriority w:val="1"/>
    <w:qFormat/>
    <w:rsid w:val="000F33A3"/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character" w:customStyle="1" w:styleId="st">
    <w:name w:val="st"/>
    <w:basedOn w:val="Lletraperdefectedelpargraf"/>
    <w:rsid w:val="000F33A3"/>
  </w:style>
  <w:style w:type="paragraph" w:styleId="IDC3">
    <w:name w:val="toc 3"/>
    <w:basedOn w:val="Normal"/>
    <w:next w:val="Normal"/>
    <w:autoRedefine/>
    <w:uiPriority w:val="39"/>
    <w:qFormat/>
    <w:rsid w:val="000F33A3"/>
    <w:pPr>
      <w:ind w:left="400"/>
    </w:pPr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paragraph" w:customStyle="1" w:styleId="Prrafodelista1">
    <w:name w:val="Párrafo de lista1"/>
    <w:basedOn w:val="Normal"/>
    <w:rsid w:val="000F33A3"/>
    <w:pPr>
      <w:spacing w:after="200" w:line="276" w:lineRule="auto"/>
      <w:ind w:left="720"/>
    </w:pPr>
    <w:rPr>
      <w:rFonts w:ascii="Calibri" w:eastAsia="Times New Roman" w:hAnsi="Calibri" w:cs="Calibri"/>
      <w:lang w:val="ca-ES"/>
    </w:rPr>
  </w:style>
  <w:style w:type="paragraph" w:customStyle="1" w:styleId="Pa12">
    <w:name w:val="Pa12"/>
    <w:basedOn w:val="Default"/>
    <w:next w:val="Default"/>
    <w:uiPriority w:val="99"/>
    <w:rsid w:val="000F33A3"/>
    <w:pPr>
      <w:numPr>
        <w:ilvl w:val="0"/>
        <w:numId w:val="0"/>
      </w:numPr>
      <w:spacing w:line="201" w:lineRule="atLeast"/>
    </w:pPr>
    <w:rPr>
      <w:color w:val="auto"/>
    </w:rPr>
  </w:style>
  <w:style w:type="paragraph" w:customStyle="1" w:styleId="Pa8">
    <w:name w:val="Pa8"/>
    <w:basedOn w:val="Default"/>
    <w:next w:val="Default"/>
    <w:rsid w:val="000F33A3"/>
    <w:pPr>
      <w:numPr>
        <w:ilvl w:val="0"/>
        <w:numId w:val="0"/>
      </w:numPr>
      <w:spacing w:line="201" w:lineRule="atLeast"/>
    </w:pPr>
    <w:rPr>
      <w:color w:val="auto"/>
    </w:rPr>
  </w:style>
  <w:style w:type="paragraph" w:customStyle="1" w:styleId="Pa11">
    <w:name w:val="Pa11"/>
    <w:basedOn w:val="Default"/>
    <w:next w:val="Default"/>
    <w:rsid w:val="000F33A3"/>
    <w:pPr>
      <w:numPr>
        <w:ilvl w:val="0"/>
        <w:numId w:val="0"/>
      </w:numPr>
      <w:spacing w:line="201" w:lineRule="atLeast"/>
    </w:pPr>
    <w:rPr>
      <w:color w:val="auto"/>
    </w:rPr>
  </w:style>
  <w:style w:type="paragraph" w:customStyle="1" w:styleId="Normalcita">
    <w:name w:val="Normal cita"/>
    <w:basedOn w:val="Normal"/>
    <w:rsid w:val="000F33A3"/>
    <w:pPr>
      <w:spacing w:after="200"/>
      <w:ind w:left="567" w:right="567"/>
      <w:jc w:val="both"/>
    </w:pPr>
    <w:rPr>
      <w:rFonts w:ascii="Times New Roman" w:eastAsia="Times New Roman" w:hAnsi="Times New Roman" w:cs="Times New Roman"/>
      <w:i/>
      <w:sz w:val="24"/>
      <w:szCs w:val="20"/>
      <w:lang w:val="ca-ES" w:eastAsia="es-ES"/>
    </w:rPr>
  </w:style>
  <w:style w:type="paragraph" w:customStyle="1" w:styleId="CarCar14">
    <w:name w:val="Car Car14"/>
    <w:basedOn w:val="Normal"/>
    <w:rsid w:val="000F33A3"/>
    <w:pPr>
      <w:spacing w:after="160" w:line="240" w:lineRule="exact"/>
    </w:pPr>
    <w:rPr>
      <w:rFonts w:ascii="Sabon" w:eastAsia="Courier New" w:hAnsi="Sabon" w:cs="Courier New"/>
      <w:sz w:val="20"/>
      <w:szCs w:val="20"/>
      <w:lang w:val="en-US"/>
    </w:rPr>
  </w:style>
  <w:style w:type="paragraph" w:customStyle="1" w:styleId="textonormal">
    <w:name w:val="textonormal"/>
    <w:basedOn w:val="Normal"/>
    <w:rsid w:val="000F33A3"/>
    <w:pPr>
      <w:widowControl w:val="0"/>
      <w:spacing w:before="100" w:beforeAutospacing="1" w:after="100" w:afterAutospacing="1"/>
    </w:pPr>
    <w:rPr>
      <w:rFonts w:eastAsia="Times New Roman"/>
      <w:snapToGrid w:val="0"/>
      <w:sz w:val="14"/>
      <w:szCs w:val="14"/>
      <w:lang w:eastAsia="es-ES"/>
    </w:rPr>
  </w:style>
  <w:style w:type="table" w:styleId="Taulaambllista3">
    <w:name w:val="Table List 3"/>
    <w:basedOn w:val="Taulanormal"/>
    <w:rsid w:val="000F33A3"/>
    <w:rPr>
      <w:rFonts w:ascii="Times New Roman" w:eastAsia="Times New Roman" w:hAnsi="Times New Roman" w:cs="Times New Roman"/>
      <w:sz w:val="20"/>
      <w:szCs w:val="20"/>
      <w:lang w:val="ca-ES" w:eastAsia="ca-E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omiat">
    <w:name w:val="Closing"/>
    <w:basedOn w:val="Normal"/>
    <w:link w:val="ComiatCar"/>
    <w:rsid w:val="000F33A3"/>
    <w:pPr>
      <w:ind w:left="4252"/>
    </w:pPr>
    <w:rPr>
      <w:rFonts w:ascii="Century Gothic" w:eastAsia="Times New Roman" w:hAnsi="Century Gothic" w:cs="Times New Roman"/>
      <w:color w:val="333333"/>
      <w:lang w:val="ca-ES" w:eastAsia="ca-ES"/>
    </w:rPr>
  </w:style>
  <w:style w:type="character" w:customStyle="1" w:styleId="ComiatCar">
    <w:name w:val="Comiat Car"/>
    <w:basedOn w:val="Lletraperdefectedelpargraf"/>
    <w:link w:val="Comiat"/>
    <w:rsid w:val="000F33A3"/>
    <w:rPr>
      <w:rFonts w:ascii="Century Gothic" w:eastAsia="Times New Roman" w:hAnsi="Century Gothic" w:cs="Times New Roman"/>
      <w:color w:val="333333"/>
      <w:lang w:val="ca-ES" w:eastAsia="ca-ES"/>
    </w:rPr>
  </w:style>
  <w:style w:type="paragraph" w:customStyle="1" w:styleId="Titol3">
    <w:name w:val="Titol 3"/>
    <w:basedOn w:val="Normal"/>
    <w:rsid w:val="000F33A3"/>
    <w:pPr>
      <w:numPr>
        <w:numId w:val="1"/>
      </w:numPr>
      <w:tabs>
        <w:tab w:val="left" w:pos="1276"/>
      </w:tabs>
      <w:ind w:left="1276" w:hanging="425"/>
      <w:outlineLvl w:val="2"/>
    </w:pPr>
    <w:rPr>
      <w:rFonts w:ascii="Times New Roman" w:eastAsia="Times New Roman" w:hAnsi="Times New Roman" w:cs="Times New Roman"/>
      <w:sz w:val="24"/>
      <w:szCs w:val="20"/>
      <w:lang w:val="ca-ES" w:eastAsia="es-ES"/>
    </w:rPr>
  </w:style>
  <w:style w:type="paragraph" w:customStyle="1" w:styleId="Sagniadetextindependent21">
    <w:name w:val="Sagnia de text independent 21"/>
    <w:basedOn w:val="Normal"/>
    <w:rsid w:val="000F33A3"/>
    <w:pPr>
      <w:ind w:left="1440"/>
      <w:jc w:val="both"/>
    </w:pPr>
    <w:rPr>
      <w:rFonts w:ascii="Verdana" w:eastAsia="Times New Roman" w:hAnsi="Verdana" w:cs="Times New Roman"/>
      <w:szCs w:val="20"/>
      <w:lang w:val="ca-ES" w:eastAsia="es-ES"/>
    </w:rPr>
  </w:style>
  <w:style w:type="paragraph" w:styleId="Sagniadetextindependent3">
    <w:name w:val="Body Text Indent 3"/>
    <w:basedOn w:val="Normal"/>
    <w:link w:val="Sagniadetextindependent3Car"/>
    <w:rsid w:val="000F33A3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  <w:lang w:val="ca-ES" w:eastAsia="es-ES"/>
    </w:rPr>
  </w:style>
  <w:style w:type="character" w:customStyle="1" w:styleId="Sagniadetextindependent3Car">
    <w:name w:val="Sagnia de text independent 3 Car"/>
    <w:basedOn w:val="Lletraperdefectedelpargraf"/>
    <w:link w:val="Sagniadetextindependent3"/>
    <w:rsid w:val="000F33A3"/>
    <w:rPr>
      <w:rFonts w:ascii="Times New Roman" w:eastAsia="Times New Roman" w:hAnsi="Times New Roman" w:cs="Times New Roman"/>
      <w:sz w:val="16"/>
      <w:szCs w:val="16"/>
      <w:lang w:val="ca-ES" w:eastAsia="es-ES"/>
    </w:rPr>
  </w:style>
  <w:style w:type="paragraph" w:customStyle="1" w:styleId="Text">
    <w:name w:val="Text"/>
    <w:basedOn w:val="Normal"/>
    <w:rsid w:val="000F33A3"/>
    <w:pPr>
      <w:jc w:val="both"/>
    </w:pPr>
    <w:rPr>
      <w:rFonts w:ascii="Times New Roman" w:eastAsia="Times New Roman" w:hAnsi="Times New Roman" w:cs="Times New Roman"/>
      <w:sz w:val="24"/>
      <w:szCs w:val="20"/>
      <w:lang w:val="ca-ES" w:eastAsia="es-ES"/>
    </w:rPr>
  </w:style>
  <w:style w:type="paragraph" w:styleId="Llistaambpics">
    <w:name w:val="List Bullet"/>
    <w:basedOn w:val="Normal"/>
    <w:rsid w:val="000F33A3"/>
    <w:pPr>
      <w:numPr>
        <w:numId w:val="2"/>
      </w:numPr>
    </w:pPr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paragraph" w:customStyle="1" w:styleId="text0">
    <w:name w:val="text"/>
    <w:basedOn w:val="Normal"/>
    <w:rsid w:val="000F33A3"/>
    <w:pPr>
      <w:widowControl w:val="0"/>
      <w:spacing w:line="300" w:lineRule="auto"/>
      <w:ind w:left="567"/>
      <w:jc w:val="both"/>
    </w:pPr>
    <w:rPr>
      <w:rFonts w:ascii="Univers (W1)" w:eastAsia="Times New Roman" w:hAnsi="Univers (W1)" w:cs="Times New Roman"/>
      <w:sz w:val="24"/>
      <w:szCs w:val="20"/>
      <w:lang w:val="ca-ES" w:eastAsia="es-ES"/>
    </w:rPr>
  </w:style>
  <w:style w:type="paragraph" w:styleId="Textdenotaapeudepgina">
    <w:name w:val="footnote text"/>
    <w:basedOn w:val="Normal"/>
    <w:link w:val="TextdenotaapeudepginaCar"/>
    <w:uiPriority w:val="99"/>
    <w:rsid w:val="000F33A3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0F33A3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ernciadenotaapeudepgina">
    <w:name w:val="footnote reference"/>
    <w:rsid w:val="000F33A3"/>
    <w:rPr>
      <w:vertAlign w:val="superscript"/>
    </w:rPr>
  </w:style>
  <w:style w:type="paragraph" w:customStyle="1" w:styleId="Heading">
    <w:name w:val="Heading"/>
    <w:basedOn w:val="Normal"/>
    <w:next w:val="Textindependent"/>
    <w:rsid w:val="000F33A3"/>
    <w:pPr>
      <w:keepNext/>
      <w:widowControl w:val="0"/>
      <w:suppressAutoHyphens/>
      <w:spacing w:before="240" w:after="120"/>
    </w:pPr>
    <w:rPr>
      <w:rFonts w:eastAsia="MS Mincho" w:cs="Tahoma"/>
      <w:kern w:val="1"/>
      <w:sz w:val="24"/>
      <w:szCs w:val="28"/>
      <w:lang w:eastAsia="es-ES"/>
    </w:rPr>
  </w:style>
  <w:style w:type="paragraph" w:styleId="Llista">
    <w:name w:val="List"/>
    <w:basedOn w:val="Textindependent"/>
    <w:rsid w:val="000F33A3"/>
    <w:pPr>
      <w:widowControl w:val="0"/>
      <w:suppressAutoHyphens/>
    </w:pPr>
    <w:rPr>
      <w:rFonts w:ascii="Arial" w:eastAsia="Lucida Sans Unicode" w:hAnsi="Arial" w:cs="Tahoma"/>
      <w:kern w:val="1"/>
      <w:sz w:val="22"/>
      <w:szCs w:val="24"/>
      <w:lang w:val="es-ES"/>
    </w:rPr>
  </w:style>
  <w:style w:type="paragraph" w:customStyle="1" w:styleId="Llegenda1">
    <w:name w:val="Llegenda1"/>
    <w:basedOn w:val="Normal"/>
    <w:rsid w:val="000F33A3"/>
    <w:pPr>
      <w:widowControl w:val="0"/>
      <w:suppressLineNumbers/>
      <w:suppressAutoHyphens/>
      <w:spacing w:before="120" w:after="120"/>
    </w:pPr>
    <w:rPr>
      <w:rFonts w:eastAsia="Lucida Sans Unicode" w:cs="Tahoma"/>
      <w:i/>
      <w:iCs/>
      <w:kern w:val="1"/>
      <w:szCs w:val="24"/>
      <w:lang w:eastAsia="es-ES"/>
    </w:rPr>
  </w:style>
  <w:style w:type="paragraph" w:customStyle="1" w:styleId="Index">
    <w:name w:val="Index"/>
    <w:basedOn w:val="Normal"/>
    <w:rsid w:val="000F33A3"/>
    <w:pPr>
      <w:widowControl w:val="0"/>
      <w:suppressLineNumbers/>
      <w:suppressAutoHyphens/>
    </w:pPr>
    <w:rPr>
      <w:rFonts w:eastAsia="Lucida Sans Unicode" w:cs="Tahoma"/>
      <w:kern w:val="1"/>
      <w:szCs w:val="24"/>
      <w:lang w:eastAsia="es-ES"/>
    </w:rPr>
  </w:style>
  <w:style w:type="paragraph" w:customStyle="1" w:styleId="Header1">
    <w:name w:val="Header1"/>
    <w:basedOn w:val="Normal"/>
    <w:rsid w:val="000F33A3"/>
    <w:pPr>
      <w:widowControl w:val="0"/>
      <w:suppressLineNumbers/>
      <w:tabs>
        <w:tab w:val="center" w:pos="4818"/>
        <w:tab w:val="right" w:pos="9637"/>
      </w:tabs>
      <w:suppressAutoHyphens/>
    </w:pPr>
    <w:rPr>
      <w:rFonts w:eastAsia="Lucida Sans Unicode" w:cs="Times New Roman"/>
      <w:kern w:val="1"/>
      <w:sz w:val="24"/>
      <w:szCs w:val="24"/>
      <w:lang w:eastAsia="es-ES"/>
    </w:rPr>
  </w:style>
  <w:style w:type="paragraph" w:customStyle="1" w:styleId="Footer1">
    <w:name w:val="Footer1"/>
    <w:basedOn w:val="Normal"/>
    <w:rsid w:val="000F33A3"/>
    <w:pPr>
      <w:widowControl w:val="0"/>
      <w:suppressLineNumbers/>
      <w:tabs>
        <w:tab w:val="center" w:pos="4818"/>
        <w:tab w:val="right" w:pos="9637"/>
      </w:tabs>
      <w:suppressAutoHyphens/>
    </w:pPr>
    <w:rPr>
      <w:rFonts w:eastAsia="Lucida Sans Unicode" w:cs="Times New Roman"/>
      <w:kern w:val="1"/>
      <w:sz w:val="24"/>
      <w:szCs w:val="24"/>
      <w:lang w:eastAsia="es-ES"/>
    </w:rPr>
  </w:style>
  <w:style w:type="paragraph" w:customStyle="1" w:styleId="Header2">
    <w:name w:val="Header2"/>
    <w:basedOn w:val="Normal"/>
    <w:rsid w:val="000F33A3"/>
    <w:pPr>
      <w:widowControl w:val="0"/>
      <w:suppressLineNumbers/>
      <w:tabs>
        <w:tab w:val="right" w:pos="9637"/>
      </w:tabs>
      <w:suppressAutoHyphens/>
    </w:pPr>
    <w:rPr>
      <w:rFonts w:eastAsia="Lucida Sans Unicode" w:cs="Times New Roman"/>
      <w:kern w:val="1"/>
      <w:sz w:val="24"/>
      <w:szCs w:val="24"/>
      <w:lang w:eastAsia="es-ES"/>
    </w:rPr>
  </w:style>
  <w:style w:type="paragraph" w:customStyle="1" w:styleId="Footer2">
    <w:name w:val="Footer2"/>
    <w:basedOn w:val="Normal"/>
    <w:rsid w:val="000F33A3"/>
    <w:pPr>
      <w:widowControl w:val="0"/>
      <w:suppressLineNumbers/>
      <w:tabs>
        <w:tab w:val="right" w:pos="9637"/>
      </w:tabs>
      <w:suppressAutoHyphens/>
    </w:pPr>
    <w:rPr>
      <w:rFonts w:eastAsia="Lucida Sans Unicode" w:cs="Times New Roman"/>
      <w:kern w:val="1"/>
      <w:sz w:val="24"/>
      <w:szCs w:val="24"/>
      <w:lang w:eastAsia="es-ES"/>
    </w:rPr>
  </w:style>
  <w:style w:type="paragraph" w:customStyle="1" w:styleId="Header3">
    <w:name w:val="Header3"/>
    <w:basedOn w:val="Normal"/>
    <w:rsid w:val="000F33A3"/>
    <w:pPr>
      <w:widowControl w:val="0"/>
      <w:suppressLineNumbers/>
      <w:tabs>
        <w:tab w:val="center" w:pos="4818"/>
        <w:tab w:val="right" w:pos="9637"/>
      </w:tabs>
      <w:suppressAutoHyphens/>
    </w:pPr>
    <w:rPr>
      <w:rFonts w:eastAsia="Lucida Sans Unicode" w:cs="Times New Roman"/>
      <w:kern w:val="1"/>
      <w:sz w:val="24"/>
      <w:szCs w:val="24"/>
      <w:lang w:eastAsia="es-ES"/>
    </w:rPr>
  </w:style>
  <w:style w:type="paragraph" w:customStyle="1" w:styleId="Header4">
    <w:name w:val="Header4"/>
    <w:basedOn w:val="Normal"/>
    <w:rsid w:val="000F33A3"/>
    <w:pPr>
      <w:widowControl w:val="0"/>
      <w:suppressLineNumbers/>
      <w:tabs>
        <w:tab w:val="center" w:pos="4818"/>
        <w:tab w:val="right" w:pos="9637"/>
      </w:tabs>
      <w:suppressAutoHyphens/>
    </w:pPr>
    <w:rPr>
      <w:rFonts w:eastAsia="Lucida Sans Unicode" w:cs="Times New Roman"/>
      <w:kern w:val="1"/>
      <w:sz w:val="24"/>
      <w:szCs w:val="24"/>
      <w:lang w:eastAsia="es-ES"/>
    </w:rPr>
  </w:style>
  <w:style w:type="paragraph" w:customStyle="1" w:styleId="Footer3">
    <w:name w:val="Footer3"/>
    <w:basedOn w:val="Normal"/>
    <w:rsid w:val="000F33A3"/>
    <w:pPr>
      <w:widowControl w:val="0"/>
      <w:suppressLineNumbers/>
      <w:tabs>
        <w:tab w:val="center" w:pos="4818"/>
        <w:tab w:val="right" w:pos="9637"/>
      </w:tabs>
      <w:suppressAutoHyphens/>
    </w:pPr>
    <w:rPr>
      <w:rFonts w:eastAsia="Lucida Sans Unicode" w:cs="Times New Roman"/>
      <w:kern w:val="1"/>
      <w:sz w:val="24"/>
      <w:szCs w:val="24"/>
      <w:lang w:eastAsia="es-ES"/>
    </w:rPr>
  </w:style>
  <w:style w:type="paragraph" w:customStyle="1" w:styleId="TableContents">
    <w:name w:val="Table Contents"/>
    <w:basedOn w:val="Normal"/>
    <w:rsid w:val="000F33A3"/>
    <w:pPr>
      <w:widowControl w:val="0"/>
      <w:suppressLineNumbers/>
      <w:suppressAutoHyphens/>
    </w:pPr>
    <w:rPr>
      <w:rFonts w:eastAsia="Lucida Sans Unicode" w:cs="Times New Roman"/>
      <w:kern w:val="1"/>
      <w:sz w:val="24"/>
      <w:szCs w:val="24"/>
      <w:lang w:eastAsia="es-ES"/>
    </w:rPr>
  </w:style>
  <w:style w:type="paragraph" w:customStyle="1" w:styleId="TableHeading">
    <w:name w:val="Table Heading"/>
    <w:basedOn w:val="TableContents"/>
    <w:rsid w:val="000F33A3"/>
    <w:pPr>
      <w:jc w:val="center"/>
    </w:pPr>
    <w:rPr>
      <w:b/>
      <w:bCs/>
    </w:rPr>
  </w:style>
  <w:style w:type="paragraph" w:customStyle="1" w:styleId="Estndar">
    <w:name w:val="Estándar"/>
    <w:rsid w:val="000F33A3"/>
    <w:rPr>
      <w:rFonts w:eastAsia="Times New Roman" w:cs="Times New Roman"/>
      <w:snapToGrid w:val="0"/>
      <w:color w:val="000000"/>
      <w:sz w:val="20"/>
      <w:szCs w:val="20"/>
      <w:lang w:eastAsia="es-ES"/>
    </w:rPr>
  </w:style>
  <w:style w:type="paragraph" w:styleId="Llistaambpics2">
    <w:name w:val="List Bullet 2"/>
    <w:basedOn w:val="Normal"/>
    <w:autoRedefine/>
    <w:rsid w:val="000F33A3"/>
    <w:pPr>
      <w:ind w:left="360" w:hanging="360"/>
    </w:pPr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paragraph" w:customStyle="1" w:styleId="Textopredeterminado">
    <w:name w:val="Texto predeterminado"/>
    <w:basedOn w:val="Normal"/>
    <w:rsid w:val="000F33A3"/>
    <w:pPr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0"/>
      <w:lang w:val="en-US" w:eastAsia="es-ES"/>
    </w:rPr>
  </w:style>
  <w:style w:type="paragraph" w:customStyle="1" w:styleId="xl24">
    <w:name w:val="xl24"/>
    <w:basedOn w:val="Normal"/>
    <w:rsid w:val="000F33A3"/>
    <w:pPr>
      <w:spacing w:before="100" w:beforeAutospacing="1" w:after="100" w:afterAutospacing="1"/>
      <w:jc w:val="center"/>
      <w:textAlignment w:val="center"/>
    </w:pPr>
    <w:rPr>
      <w:rFonts w:eastAsia="Arial Unicode MS"/>
      <w:b/>
      <w:bCs/>
      <w:sz w:val="14"/>
      <w:szCs w:val="14"/>
      <w:lang w:eastAsia="es-ES"/>
    </w:rPr>
  </w:style>
  <w:style w:type="paragraph" w:customStyle="1" w:styleId="xl25">
    <w:name w:val="xl25"/>
    <w:basedOn w:val="Normal"/>
    <w:rsid w:val="000F33A3"/>
    <w:pPr>
      <w:spacing w:before="100" w:beforeAutospacing="1" w:after="100" w:afterAutospacing="1"/>
      <w:jc w:val="center"/>
      <w:textAlignment w:val="center"/>
    </w:pPr>
    <w:rPr>
      <w:rFonts w:eastAsia="Arial Unicode MS"/>
      <w:sz w:val="14"/>
      <w:szCs w:val="14"/>
      <w:lang w:eastAsia="es-ES"/>
    </w:rPr>
  </w:style>
  <w:style w:type="paragraph" w:customStyle="1" w:styleId="xl26">
    <w:name w:val="xl26"/>
    <w:basedOn w:val="Normal"/>
    <w:rsid w:val="000F33A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14"/>
      <w:szCs w:val="14"/>
      <w:lang w:eastAsia="es-ES"/>
    </w:rPr>
  </w:style>
  <w:style w:type="paragraph" w:customStyle="1" w:styleId="xl27">
    <w:name w:val="xl27"/>
    <w:basedOn w:val="Normal"/>
    <w:rsid w:val="000F33A3"/>
    <w:pPr>
      <w:spacing w:before="100" w:beforeAutospacing="1" w:after="100" w:afterAutospacing="1"/>
      <w:jc w:val="center"/>
      <w:textAlignment w:val="center"/>
    </w:pPr>
    <w:rPr>
      <w:rFonts w:eastAsia="Arial Unicode MS"/>
      <w:sz w:val="14"/>
      <w:szCs w:val="14"/>
      <w:lang w:eastAsia="es-ES"/>
    </w:rPr>
  </w:style>
  <w:style w:type="paragraph" w:customStyle="1" w:styleId="xl28">
    <w:name w:val="xl28"/>
    <w:basedOn w:val="Normal"/>
    <w:rsid w:val="000F33A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14"/>
      <w:szCs w:val="14"/>
      <w:lang w:eastAsia="es-ES"/>
    </w:rPr>
  </w:style>
  <w:style w:type="paragraph" w:customStyle="1" w:styleId="xl29">
    <w:name w:val="xl29"/>
    <w:basedOn w:val="Normal"/>
    <w:rsid w:val="000F33A3"/>
    <w:pPr>
      <w:spacing w:before="100" w:beforeAutospacing="1" w:after="100" w:afterAutospacing="1"/>
      <w:jc w:val="center"/>
      <w:textAlignment w:val="center"/>
    </w:pPr>
    <w:rPr>
      <w:rFonts w:eastAsia="Arial Unicode MS"/>
      <w:b/>
      <w:bCs/>
      <w:sz w:val="14"/>
      <w:szCs w:val="14"/>
      <w:lang w:eastAsia="es-ES"/>
    </w:rPr>
  </w:style>
  <w:style w:type="paragraph" w:customStyle="1" w:styleId="xl30">
    <w:name w:val="xl30"/>
    <w:basedOn w:val="Normal"/>
    <w:rsid w:val="000F33A3"/>
    <w:pPr>
      <w:spacing w:before="100" w:beforeAutospacing="1" w:after="100" w:afterAutospacing="1"/>
      <w:jc w:val="right"/>
      <w:textAlignment w:val="center"/>
    </w:pPr>
    <w:rPr>
      <w:rFonts w:eastAsia="Arial Unicode MS"/>
      <w:sz w:val="14"/>
      <w:szCs w:val="14"/>
      <w:lang w:eastAsia="es-ES"/>
    </w:rPr>
  </w:style>
  <w:style w:type="paragraph" w:customStyle="1" w:styleId="xl31">
    <w:name w:val="xl31"/>
    <w:basedOn w:val="Normal"/>
    <w:rsid w:val="000F33A3"/>
    <w:pPr>
      <w:spacing w:before="100" w:beforeAutospacing="1" w:after="100" w:afterAutospacing="1"/>
      <w:jc w:val="right"/>
      <w:textAlignment w:val="center"/>
    </w:pPr>
    <w:rPr>
      <w:rFonts w:eastAsia="Arial Unicode MS"/>
      <w:sz w:val="14"/>
      <w:szCs w:val="14"/>
      <w:lang w:eastAsia="es-ES"/>
    </w:rPr>
  </w:style>
  <w:style w:type="paragraph" w:customStyle="1" w:styleId="xl32">
    <w:name w:val="xl32"/>
    <w:basedOn w:val="Normal"/>
    <w:rsid w:val="000F33A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14"/>
      <w:szCs w:val="14"/>
      <w:lang w:eastAsia="es-ES"/>
    </w:rPr>
  </w:style>
  <w:style w:type="paragraph" w:customStyle="1" w:styleId="xl33">
    <w:name w:val="xl33"/>
    <w:basedOn w:val="Normal"/>
    <w:rsid w:val="000F33A3"/>
    <w:pPr>
      <w:spacing w:before="100" w:beforeAutospacing="1" w:after="100" w:afterAutospacing="1"/>
      <w:jc w:val="right"/>
      <w:textAlignment w:val="center"/>
    </w:pPr>
    <w:rPr>
      <w:rFonts w:eastAsia="Arial Unicode MS"/>
      <w:sz w:val="14"/>
      <w:szCs w:val="14"/>
      <w:lang w:eastAsia="es-ES"/>
    </w:rPr>
  </w:style>
  <w:style w:type="paragraph" w:customStyle="1" w:styleId="xl34">
    <w:name w:val="xl34"/>
    <w:basedOn w:val="Normal"/>
    <w:rsid w:val="000F33A3"/>
    <w:pPr>
      <w:spacing w:before="100" w:beforeAutospacing="1" w:after="100" w:afterAutospacing="1"/>
      <w:textAlignment w:val="center"/>
    </w:pPr>
    <w:rPr>
      <w:rFonts w:eastAsia="Arial Unicode MS"/>
      <w:sz w:val="14"/>
      <w:szCs w:val="14"/>
      <w:lang w:eastAsia="es-ES"/>
    </w:rPr>
  </w:style>
  <w:style w:type="paragraph" w:customStyle="1" w:styleId="xl35">
    <w:name w:val="xl35"/>
    <w:basedOn w:val="Normal"/>
    <w:rsid w:val="000F33A3"/>
    <w:pPr>
      <w:spacing w:before="100" w:beforeAutospacing="1" w:after="100" w:afterAutospacing="1"/>
    </w:pPr>
    <w:rPr>
      <w:rFonts w:eastAsia="Arial Unicode MS"/>
      <w:b/>
      <w:bCs/>
      <w:sz w:val="14"/>
      <w:szCs w:val="14"/>
      <w:lang w:eastAsia="es-ES"/>
    </w:rPr>
  </w:style>
  <w:style w:type="character" w:styleId="Refernciadecomentari">
    <w:name w:val="annotation reference"/>
    <w:uiPriority w:val="99"/>
    <w:rsid w:val="000F33A3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rsid w:val="000F33A3"/>
    <w:pPr>
      <w:widowControl w:val="0"/>
      <w:suppressAutoHyphens/>
    </w:pPr>
    <w:rPr>
      <w:rFonts w:eastAsia="Lucida Sans Unicode" w:cs="Times New Roman"/>
      <w:kern w:val="1"/>
      <w:sz w:val="20"/>
      <w:szCs w:val="20"/>
      <w:lang w:eastAsia="es-ES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0F33A3"/>
    <w:rPr>
      <w:rFonts w:eastAsia="Lucida Sans Unicode" w:cs="Times New Roman"/>
      <w:kern w:val="1"/>
      <w:sz w:val="20"/>
      <w:szCs w:val="20"/>
      <w:lang w:eastAsia="es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rsid w:val="000F33A3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rsid w:val="000F33A3"/>
    <w:rPr>
      <w:rFonts w:eastAsia="Lucida Sans Unicode" w:cs="Times New Roman"/>
      <w:b/>
      <w:bCs/>
      <w:kern w:val="1"/>
      <w:sz w:val="20"/>
      <w:szCs w:val="20"/>
      <w:lang w:eastAsia="es-ES"/>
    </w:rPr>
  </w:style>
  <w:style w:type="character" w:customStyle="1" w:styleId="CarCar13">
    <w:name w:val="Car Car13"/>
    <w:rsid w:val="000F33A3"/>
    <w:rPr>
      <w:rFonts w:ascii="Arial" w:eastAsia="Lucida Sans Unicode" w:hAnsi="Arial"/>
      <w:kern w:val="1"/>
      <w:sz w:val="24"/>
      <w:szCs w:val="24"/>
      <w:lang w:val="es-ES" w:bidi="ar-SA"/>
    </w:rPr>
  </w:style>
  <w:style w:type="paragraph" w:customStyle="1" w:styleId="CM25">
    <w:name w:val="CM25"/>
    <w:basedOn w:val="Normal"/>
    <w:next w:val="Normal"/>
    <w:rsid w:val="000F33A3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  <w:lang w:val="ca-ES" w:eastAsia="ca-ES"/>
    </w:rPr>
  </w:style>
  <w:style w:type="paragraph" w:customStyle="1" w:styleId="CM23">
    <w:name w:val="CM23"/>
    <w:basedOn w:val="Normal"/>
    <w:next w:val="Normal"/>
    <w:rsid w:val="000F33A3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  <w:lang w:val="ca-ES" w:eastAsia="ca-ES"/>
    </w:rPr>
  </w:style>
  <w:style w:type="character" w:styleId="Textennegreta">
    <w:name w:val="Strong"/>
    <w:uiPriority w:val="22"/>
    <w:qFormat/>
    <w:rsid w:val="000F33A3"/>
    <w:rPr>
      <w:b/>
      <w:bCs/>
    </w:rPr>
  </w:style>
  <w:style w:type="paragraph" w:customStyle="1" w:styleId="CM13">
    <w:name w:val="CM13"/>
    <w:basedOn w:val="Default"/>
    <w:next w:val="Default"/>
    <w:rsid w:val="000F33A3"/>
    <w:pPr>
      <w:widowControl w:val="0"/>
      <w:numPr>
        <w:ilvl w:val="0"/>
        <w:numId w:val="0"/>
      </w:numPr>
      <w:spacing w:line="276" w:lineRule="atLeast"/>
    </w:pPr>
    <w:rPr>
      <w:color w:val="auto"/>
    </w:rPr>
  </w:style>
  <w:style w:type="paragraph" w:customStyle="1" w:styleId="Pa10">
    <w:name w:val="Pa10"/>
    <w:basedOn w:val="Default"/>
    <w:next w:val="Default"/>
    <w:rsid w:val="000F33A3"/>
    <w:pPr>
      <w:numPr>
        <w:ilvl w:val="0"/>
        <w:numId w:val="0"/>
      </w:numPr>
      <w:spacing w:line="201" w:lineRule="atLeast"/>
    </w:pPr>
    <w:rPr>
      <w:color w:val="auto"/>
    </w:rPr>
  </w:style>
  <w:style w:type="paragraph" w:customStyle="1" w:styleId="CarCarCar">
    <w:name w:val="Car Car Car"/>
    <w:basedOn w:val="Normal"/>
    <w:rsid w:val="000F33A3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sdetext">
    <w:name w:val="Cos de text"/>
    <w:rsid w:val="000F33A3"/>
    <w:rPr>
      <w:rFonts w:ascii="Times New Roman" w:eastAsia="Times New Roman" w:hAnsi="Times New Roman" w:cs="Times New Roman"/>
      <w:szCs w:val="20"/>
      <w:lang w:val="ca-ES" w:eastAsia="es-ES"/>
    </w:rPr>
  </w:style>
  <w:style w:type="character" w:customStyle="1" w:styleId="skypepnhcontainer">
    <w:name w:val="skype_pnh_container"/>
    <w:rsid w:val="000F33A3"/>
  </w:style>
  <w:style w:type="character" w:customStyle="1" w:styleId="skypepnhfreetextspan">
    <w:name w:val="skype_pnh_free_text_span"/>
    <w:rsid w:val="000F33A3"/>
  </w:style>
  <w:style w:type="character" w:customStyle="1" w:styleId="skypepnhtextspan">
    <w:name w:val="skype_pnh_text_span"/>
    <w:rsid w:val="000F33A3"/>
  </w:style>
  <w:style w:type="character" w:customStyle="1" w:styleId="skypepnhmark">
    <w:name w:val="skype_pnh_mark"/>
    <w:rsid w:val="000F33A3"/>
  </w:style>
  <w:style w:type="character" w:customStyle="1" w:styleId="PiedepginaCar2">
    <w:name w:val="Pie de página Car2"/>
    <w:aliases w:val="Pie de página Car1 Car,Pie de página Car Car Car"/>
    <w:locked/>
    <w:rsid w:val="000F33A3"/>
    <w:rPr>
      <w:rFonts w:ascii="Arial" w:hAnsi="Arial" w:cs="Arial"/>
      <w:sz w:val="20"/>
      <w:szCs w:val="20"/>
      <w:lang w:eastAsia="es-ES"/>
    </w:rPr>
  </w:style>
  <w:style w:type="paragraph" w:customStyle="1" w:styleId="Car1CarCarCarCarCarCarCarCar">
    <w:name w:val="Car1 Car Car Car Car Car Car Car Car"/>
    <w:basedOn w:val="Normal"/>
    <w:rsid w:val="000F33A3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Estil">
    <w:name w:val="Estil"/>
    <w:basedOn w:val="Normal"/>
    <w:next w:val="Ttol"/>
    <w:rsid w:val="000F33A3"/>
    <w:pPr>
      <w:jc w:val="center"/>
    </w:pPr>
    <w:rPr>
      <w:rFonts w:eastAsia="Times New Roman"/>
      <w:b/>
      <w:bCs/>
      <w:sz w:val="24"/>
      <w:szCs w:val="24"/>
      <w:lang w:val="ca-ES" w:eastAsia="es-ES"/>
    </w:rPr>
  </w:style>
  <w:style w:type="paragraph" w:customStyle="1" w:styleId="TableParagraph">
    <w:name w:val="Table Paragraph"/>
    <w:basedOn w:val="Normal"/>
    <w:uiPriority w:val="1"/>
    <w:qFormat/>
    <w:rsid w:val="000F33A3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val="ca-ES" w:eastAsia="ca-ES"/>
    </w:rPr>
  </w:style>
  <w:style w:type="table" w:styleId="Taulaambquadrcula">
    <w:name w:val="Table Grid"/>
    <w:basedOn w:val="Taulanormal"/>
    <w:rsid w:val="000F33A3"/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grafdellista1">
    <w:name w:val="Paràgraf de llista1"/>
    <w:basedOn w:val="Normal"/>
    <w:rsid w:val="000F33A3"/>
    <w:pPr>
      <w:suppressAutoHyphens/>
      <w:spacing w:after="200" w:line="276" w:lineRule="auto"/>
      <w:ind w:left="720"/>
    </w:pPr>
    <w:rPr>
      <w:rFonts w:ascii="Calibri" w:eastAsia="Times New Roman" w:hAnsi="Calibri" w:cs="Times New Roman"/>
      <w:lang w:eastAsia="ar-SA"/>
    </w:rPr>
  </w:style>
  <w:style w:type="character" w:customStyle="1" w:styleId="mw-headline">
    <w:name w:val="mw-headline"/>
    <w:rsid w:val="000F33A3"/>
  </w:style>
  <w:style w:type="paragraph" w:customStyle="1" w:styleId="Cosdeltext">
    <w:name w:val="Cos del text"/>
    <w:basedOn w:val="Normal"/>
    <w:rsid w:val="000F33A3"/>
    <w:pPr>
      <w:jc w:val="both"/>
    </w:pPr>
    <w:rPr>
      <w:rFonts w:eastAsia="Times New Roman" w:hAnsi="Times New Roman" w:cs="Times New Roman"/>
      <w:b/>
      <w:snapToGrid w:val="0"/>
      <w:sz w:val="24"/>
      <w:szCs w:val="20"/>
      <w:lang w:val="ca-ES"/>
    </w:rPr>
  </w:style>
  <w:style w:type="paragraph" w:customStyle="1" w:styleId="CM1">
    <w:name w:val="CM1"/>
    <w:basedOn w:val="Default"/>
    <w:next w:val="Default"/>
    <w:rsid w:val="000F33A3"/>
    <w:pPr>
      <w:widowControl w:val="0"/>
      <w:numPr>
        <w:ilvl w:val="0"/>
        <w:numId w:val="0"/>
      </w:numPr>
      <w:spacing w:line="263" w:lineRule="atLeast"/>
    </w:pPr>
    <w:rPr>
      <w:rFonts w:ascii="ITCOfficinaSans LT Book" w:hAnsi="ITCOfficinaSans LT Book" w:cs="Times New Roman"/>
      <w:color w:val="auto"/>
    </w:rPr>
  </w:style>
  <w:style w:type="paragraph" w:customStyle="1" w:styleId="CM27">
    <w:name w:val="CM27"/>
    <w:basedOn w:val="Default"/>
    <w:next w:val="Default"/>
    <w:rsid w:val="000F33A3"/>
    <w:pPr>
      <w:widowControl w:val="0"/>
      <w:numPr>
        <w:ilvl w:val="0"/>
        <w:numId w:val="0"/>
      </w:numPr>
    </w:pPr>
    <w:rPr>
      <w:rFonts w:ascii="ITCOfficinaSans LT Book" w:hAnsi="ITCOfficinaSans LT Book" w:cs="Times New Roman"/>
      <w:color w:val="auto"/>
    </w:rPr>
  </w:style>
  <w:style w:type="paragraph" w:customStyle="1" w:styleId="CM2">
    <w:name w:val="CM2"/>
    <w:basedOn w:val="Default"/>
    <w:next w:val="Default"/>
    <w:rsid w:val="000F33A3"/>
    <w:pPr>
      <w:widowControl w:val="0"/>
      <w:numPr>
        <w:ilvl w:val="0"/>
        <w:numId w:val="0"/>
      </w:numPr>
      <w:spacing w:line="260" w:lineRule="atLeast"/>
    </w:pPr>
    <w:rPr>
      <w:rFonts w:ascii="ITCOfficinaSans LT Book" w:hAnsi="ITCOfficinaSans LT Book" w:cs="Times New Roman"/>
      <w:color w:val="auto"/>
    </w:rPr>
  </w:style>
  <w:style w:type="paragraph" w:customStyle="1" w:styleId="CM28">
    <w:name w:val="CM28"/>
    <w:basedOn w:val="Default"/>
    <w:next w:val="Default"/>
    <w:rsid w:val="000F33A3"/>
    <w:pPr>
      <w:widowControl w:val="0"/>
      <w:numPr>
        <w:ilvl w:val="0"/>
        <w:numId w:val="0"/>
      </w:numPr>
    </w:pPr>
    <w:rPr>
      <w:rFonts w:ascii="ITCOfficinaSans LT Book" w:hAnsi="ITCOfficinaSans LT Book" w:cs="Times New Roman"/>
      <w:color w:val="auto"/>
    </w:rPr>
  </w:style>
  <w:style w:type="paragraph" w:customStyle="1" w:styleId="CM3">
    <w:name w:val="CM3"/>
    <w:basedOn w:val="Default"/>
    <w:next w:val="Default"/>
    <w:rsid w:val="000F33A3"/>
    <w:pPr>
      <w:widowControl w:val="0"/>
      <w:numPr>
        <w:ilvl w:val="0"/>
        <w:numId w:val="0"/>
      </w:numPr>
      <w:spacing w:line="260" w:lineRule="atLeast"/>
    </w:pPr>
    <w:rPr>
      <w:rFonts w:ascii="ITCOfficinaSans LT Book" w:hAnsi="ITCOfficinaSans LT Book" w:cs="Times New Roman"/>
      <w:color w:val="auto"/>
    </w:rPr>
  </w:style>
  <w:style w:type="paragraph" w:customStyle="1" w:styleId="CM4">
    <w:name w:val="CM4"/>
    <w:basedOn w:val="Default"/>
    <w:next w:val="Default"/>
    <w:rsid w:val="000F33A3"/>
    <w:pPr>
      <w:widowControl w:val="0"/>
      <w:numPr>
        <w:ilvl w:val="0"/>
        <w:numId w:val="0"/>
      </w:numPr>
      <w:spacing w:line="258" w:lineRule="atLeast"/>
    </w:pPr>
    <w:rPr>
      <w:rFonts w:ascii="ITCOfficinaSans LT Book" w:hAnsi="ITCOfficinaSans LT Book" w:cs="Times New Roman"/>
      <w:color w:val="auto"/>
    </w:rPr>
  </w:style>
  <w:style w:type="paragraph" w:customStyle="1" w:styleId="CM5">
    <w:name w:val="CM5"/>
    <w:basedOn w:val="Default"/>
    <w:next w:val="Default"/>
    <w:rsid w:val="000F33A3"/>
    <w:pPr>
      <w:widowControl w:val="0"/>
      <w:numPr>
        <w:ilvl w:val="0"/>
        <w:numId w:val="0"/>
      </w:numPr>
      <w:spacing w:line="258" w:lineRule="atLeast"/>
    </w:pPr>
    <w:rPr>
      <w:rFonts w:ascii="ITCOfficinaSans LT Book" w:hAnsi="ITCOfficinaSans LT Book" w:cs="Times New Roman"/>
      <w:color w:val="auto"/>
    </w:rPr>
  </w:style>
  <w:style w:type="paragraph" w:customStyle="1" w:styleId="CM29">
    <w:name w:val="CM29"/>
    <w:basedOn w:val="Default"/>
    <w:next w:val="Default"/>
    <w:rsid w:val="000F33A3"/>
    <w:pPr>
      <w:widowControl w:val="0"/>
      <w:numPr>
        <w:ilvl w:val="0"/>
        <w:numId w:val="0"/>
      </w:numPr>
    </w:pPr>
    <w:rPr>
      <w:rFonts w:ascii="ITCOfficinaSans LT Book" w:hAnsi="ITCOfficinaSans LT Book" w:cs="Times New Roman"/>
      <w:color w:val="auto"/>
    </w:rPr>
  </w:style>
  <w:style w:type="paragraph" w:customStyle="1" w:styleId="CM30">
    <w:name w:val="CM30"/>
    <w:basedOn w:val="Default"/>
    <w:next w:val="Default"/>
    <w:rsid w:val="000F33A3"/>
    <w:pPr>
      <w:widowControl w:val="0"/>
      <w:numPr>
        <w:ilvl w:val="0"/>
        <w:numId w:val="0"/>
      </w:numPr>
    </w:pPr>
    <w:rPr>
      <w:rFonts w:ascii="ITCOfficinaSans LT Book" w:hAnsi="ITCOfficinaSans LT Book" w:cs="Times New Roman"/>
      <w:color w:val="auto"/>
    </w:rPr>
  </w:style>
  <w:style w:type="paragraph" w:customStyle="1" w:styleId="CM31">
    <w:name w:val="CM31"/>
    <w:basedOn w:val="Default"/>
    <w:next w:val="Default"/>
    <w:rsid w:val="000F33A3"/>
    <w:pPr>
      <w:widowControl w:val="0"/>
      <w:numPr>
        <w:ilvl w:val="0"/>
        <w:numId w:val="0"/>
      </w:numPr>
    </w:pPr>
    <w:rPr>
      <w:rFonts w:ascii="ITCOfficinaSans LT Book" w:hAnsi="ITCOfficinaSans LT Book" w:cs="Times New Roman"/>
      <w:color w:val="auto"/>
    </w:rPr>
  </w:style>
  <w:style w:type="paragraph" w:customStyle="1" w:styleId="CM32">
    <w:name w:val="CM32"/>
    <w:basedOn w:val="Default"/>
    <w:next w:val="Default"/>
    <w:rsid w:val="000F33A3"/>
    <w:pPr>
      <w:widowControl w:val="0"/>
      <w:numPr>
        <w:ilvl w:val="0"/>
        <w:numId w:val="0"/>
      </w:numPr>
    </w:pPr>
    <w:rPr>
      <w:rFonts w:ascii="ITCOfficinaSans LT Book" w:hAnsi="ITCOfficinaSans LT Book" w:cs="Times New Roman"/>
      <w:color w:val="auto"/>
    </w:rPr>
  </w:style>
  <w:style w:type="paragraph" w:customStyle="1" w:styleId="CM8">
    <w:name w:val="CM8"/>
    <w:basedOn w:val="Default"/>
    <w:next w:val="Default"/>
    <w:rsid w:val="000F33A3"/>
    <w:pPr>
      <w:widowControl w:val="0"/>
      <w:numPr>
        <w:ilvl w:val="0"/>
        <w:numId w:val="0"/>
      </w:numPr>
    </w:pPr>
    <w:rPr>
      <w:rFonts w:ascii="ITCOfficinaSans LT Book" w:hAnsi="ITCOfficinaSans LT Book" w:cs="Times New Roman"/>
      <w:color w:val="auto"/>
    </w:rPr>
  </w:style>
  <w:style w:type="paragraph" w:customStyle="1" w:styleId="CM9">
    <w:name w:val="CM9"/>
    <w:basedOn w:val="Default"/>
    <w:next w:val="Default"/>
    <w:rsid w:val="000F33A3"/>
    <w:pPr>
      <w:widowControl w:val="0"/>
      <w:numPr>
        <w:ilvl w:val="0"/>
        <w:numId w:val="0"/>
      </w:numPr>
    </w:pPr>
    <w:rPr>
      <w:rFonts w:ascii="ITCOfficinaSans LT Book" w:hAnsi="ITCOfficinaSans LT Book" w:cs="Times New Roman"/>
      <w:color w:val="auto"/>
    </w:rPr>
  </w:style>
  <w:style w:type="paragraph" w:customStyle="1" w:styleId="CM10">
    <w:name w:val="CM10"/>
    <w:basedOn w:val="Default"/>
    <w:next w:val="Default"/>
    <w:rsid w:val="000F33A3"/>
    <w:pPr>
      <w:widowControl w:val="0"/>
      <w:numPr>
        <w:ilvl w:val="0"/>
        <w:numId w:val="0"/>
      </w:numPr>
      <w:spacing w:line="260" w:lineRule="atLeast"/>
    </w:pPr>
    <w:rPr>
      <w:rFonts w:ascii="ITCOfficinaSans LT Book" w:hAnsi="ITCOfficinaSans LT Book" w:cs="Times New Roman"/>
      <w:color w:val="auto"/>
    </w:rPr>
  </w:style>
  <w:style w:type="paragraph" w:customStyle="1" w:styleId="CM33">
    <w:name w:val="CM33"/>
    <w:basedOn w:val="Default"/>
    <w:next w:val="Default"/>
    <w:rsid w:val="000F33A3"/>
    <w:pPr>
      <w:widowControl w:val="0"/>
      <w:numPr>
        <w:ilvl w:val="0"/>
        <w:numId w:val="0"/>
      </w:numPr>
    </w:pPr>
    <w:rPr>
      <w:rFonts w:ascii="ITCOfficinaSans LT Book" w:hAnsi="ITCOfficinaSans LT Book" w:cs="Times New Roman"/>
      <w:color w:val="auto"/>
    </w:rPr>
  </w:style>
  <w:style w:type="paragraph" w:customStyle="1" w:styleId="CM34">
    <w:name w:val="CM34"/>
    <w:basedOn w:val="Default"/>
    <w:next w:val="Default"/>
    <w:rsid w:val="000F33A3"/>
    <w:pPr>
      <w:widowControl w:val="0"/>
      <w:numPr>
        <w:ilvl w:val="0"/>
        <w:numId w:val="0"/>
      </w:numPr>
    </w:pPr>
    <w:rPr>
      <w:rFonts w:ascii="ITCOfficinaSans LT Book" w:hAnsi="ITCOfficinaSans LT Book" w:cs="Times New Roman"/>
      <w:color w:val="auto"/>
    </w:rPr>
  </w:style>
  <w:style w:type="paragraph" w:customStyle="1" w:styleId="CM35">
    <w:name w:val="CM35"/>
    <w:basedOn w:val="Default"/>
    <w:next w:val="Default"/>
    <w:rsid w:val="000F33A3"/>
    <w:pPr>
      <w:widowControl w:val="0"/>
      <w:numPr>
        <w:ilvl w:val="0"/>
        <w:numId w:val="0"/>
      </w:numPr>
    </w:pPr>
    <w:rPr>
      <w:rFonts w:ascii="ITCOfficinaSans LT Book" w:hAnsi="ITCOfficinaSans LT Book" w:cs="Times New Roman"/>
      <w:color w:val="auto"/>
    </w:rPr>
  </w:style>
  <w:style w:type="paragraph" w:customStyle="1" w:styleId="CM11">
    <w:name w:val="CM11"/>
    <w:basedOn w:val="Default"/>
    <w:next w:val="Default"/>
    <w:rsid w:val="000F33A3"/>
    <w:pPr>
      <w:widowControl w:val="0"/>
      <w:numPr>
        <w:ilvl w:val="0"/>
        <w:numId w:val="0"/>
      </w:numPr>
      <w:spacing w:line="296" w:lineRule="atLeast"/>
    </w:pPr>
    <w:rPr>
      <w:rFonts w:ascii="ITCOfficinaSans LT Book" w:hAnsi="ITCOfficinaSans LT Book" w:cs="Times New Roman"/>
      <w:color w:val="auto"/>
    </w:rPr>
  </w:style>
  <w:style w:type="paragraph" w:customStyle="1" w:styleId="CM36">
    <w:name w:val="CM36"/>
    <w:basedOn w:val="Default"/>
    <w:next w:val="Default"/>
    <w:rsid w:val="000F33A3"/>
    <w:pPr>
      <w:widowControl w:val="0"/>
      <w:numPr>
        <w:ilvl w:val="0"/>
        <w:numId w:val="0"/>
      </w:numPr>
    </w:pPr>
    <w:rPr>
      <w:rFonts w:ascii="ITCOfficinaSans LT Book" w:hAnsi="ITCOfficinaSans LT Book" w:cs="Times New Roman"/>
      <w:color w:val="auto"/>
    </w:rPr>
  </w:style>
  <w:style w:type="paragraph" w:customStyle="1" w:styleId="CM19">
    <w:name w:val="CM19"/>
    <w:basedOn w:val="Default"/>
    <w:next w:val="Default"/>
    <w:rsid w:val="000F33A3"/>
    <w:pPr>
      <w:widowControl w:val="0"/>
      <w:numPr>
        <w:ilvl w:val="0"/>
        <w:numId w:val="0"/>
      </w:numPr>
      <w:spacing w:line="246" w:lineRule="atLeast"/>
    </w:pPr>
    <w:rPr>
      <w:rFonts w:ascii="ITCOfficinaSans LT Book" w:hAnsi="ITCOfficinaSans LT Book" w:cs="Times New Roman"/>
      <w:color w:val="auto"/>
    </w:rPr>
  </w:style>
  <w:style w:type="paragraph" w:customStyle="1" w:styleId="CM37">
    <w:name w:val="CM37"/>
    <w:basedOn w:val="Default"/>
    <w:next w:val="Default"/>
    <w:rsid w:val="000F33A3"/>
    <w:pPr>
      <w:widowControl w:val="0"/>
      <w:numPr>
        <w:ilvl w:val="0"/>
        <w:numId w:val="0"/>
      </w:numPr>
    </w:pPr>
    <w:rPr>
      <w:rFonts w:ascii="ITCOfficinaSans LT Book" w:hAnsi="ITCOfficinaSans LT Book" w:cs="Times New Roman"/>
      <w:color w:val="auto"/>
    </w:rPr>
  </w:style>
  <w:style w:type="paragraph" w:customStyle="1" w:styleId="CM21">
    <w:name w:val="CM21"/>
    <w:basedOn w:val="Default"/>
    <w:next w:val="Default"/>
    <w:rsid w:val="000F33A3"/>
    <w:pPr>
      <w:widowControl w:val="0"/>
      <w:numPr>
        <w:ilvl w:val="0"/>
        <w:numId w:val="0"/>
      </w:numPr>
      <w:spacing w:line="228" w:lineRule="atLeast"/>
    </w:pPr>
    <w:rPr>
      <w:rFonts w:ascii="ITCOfficinaSans LT Book" w:hAnsi="ITCOfficinaSans LT Book" w:cs="Times New Roman"/>
      <w:color w:val="auto"/>
    </w:rPr>
  </w:style>
  <w:style w:type="paragraph" w:customStyle="1" w:styleId="CM38">
    <w:name w:val="CM38"/>
    <w:basedOn w:val="Default"/>
    <w:next w:val="Default"/>
    <w:rsid w:val="000F33A3"/>
    <w:pPr>
      <w:widowControl w:val="0"/>
      <w:numPr>
        <w:ilvl w:val="0"/>
        <w:numId w:val="0"/>
      </w:numPr>
    </w:pPr>
    <w:rPr>
      <w:rFonts w:ascii="ITCOfficinaSans LT Book" w:hAnsi="ITCOfficinaSans LT Book" w:cs="Times New Roman"/>
      <w:color w:val="auto"/>
    </w:rPr>
  </w:style>
  <w:style w:type="paragraph" w:customStyle="1" w:styleId="CM39">
    <w:name w:val="CM39"/>
    <w:basedOn w:val="Default"/>
    <w:next w:val="Default"/>
    <w:rsid w:val="000F33A3"/>
    <w:pPr>
      <w:widowControl w:val="0"/>
      <w:numPr>
        <w:ilvl w:val="0"/>
        <w:numId w:val="0"/>
      </w:numPr>
    </w:pPr>
    <w:rPr>
      <w:rFonts w:ascii="ITCOfficinaSans LT Book" w:hAnsi="ITCOfficinaSans LT Book" w:cs="Times New Roman"/>
      <w:color w:val="auto"/>
    </w:rPr>
  </w:style>
  <w:style w:type="paragraph" w:customStyle="1" w:styleId="Normal-Senzill-1">
    <w:name w:val="Normal-Senzill-1"/>
    <w:basedOn w:val="Normal"/>
    <w:rsid w:val="000F33A3"/>
    <w:pPr>
      <w:tabs>
        <w:tab w:val="left" w:pos="567"/>
        <w:tab w:val="left" w:pos="737"/>
      </w:tabs>
      <w:suppressAutoHyphens/>
      <w:ind w:left="737" w:hanging="170"/>
      <w:jc w:val="both"/>
    </w:pPr>
    <w:rPr>
      <w:rFonts w:ascii="Bodoni" w:eastAsia="Times New Roman" w:hAnsi="Bodoni" w:cs="Times New Roman"/>
      <w:spacing w:val="-3"/>
      <w:sz w:val="24"/>
      <w:szCs w:val="20"/>
      <w:lang w:val="es-ES_tradnl" w:eastAsia="es-ES"/>
    </w:rPr>
  </w:style>
  <w:style w:type="paragraph" w:styleId="IDC4">
    <w:name w:val="toc 4"/>
    <w:basedOn w:val="Normal"/>
    <w:next w:val="Normal"/>
    <w:autoRedefine/>
    <w:uiPriority w:val="39"/>
    <w:unhideWhenUsed/>
    <w:rsid w:val="000F33A3"/>
    <w:pPr>
      <w:spacing w:after="100" w:line="276" w:lineRule="auto"/>
      <w:ind w:left="660"/>
    </w:pPr>
    <w:rPr>
      <w:rFonts w:ascii="Calibri" w:eastAsia="Times New Roman" w:hAnsi="Calibri" w:cs="Times New Roman"/>
      <w:lang w:val="ca-ES" w:eastAsia="ca-ES"/>
    </w:rPr>
  </w:style>
  <w:style w:type="paragraph" w:styleId="IDC5">
    <w:name w:val="toc 5"/>
    <w:basedOn w:val="Normal"/>
    <w:next w:val="Normal"/>
    <w:autoRedefine/>
    <w:unhideWhenUsed/>
    <w:rsid w:val="000F33A3"/>
    <w:pPr>
      <w:spacing w:after="100" w:line="276" w:lineRule="auto"/>
      <w:ind w:left="880"/>
    </w:pPr>
    <w:rPr>
      <w:rFonts w:ascii="Calibri" w:eastAsia="Times New Roman" w:hAnsi="Calibri" w:cs="Times New Roman"/>
      <w:lang w:val="ca-ES" w:eastAsia="ca-ES"/>
    </w:rPr>
  </w:style>
  <w:style w:type="paragraph" w:styleId="IDC6">
    <w:name w:val="toc 6"/>
    <w:basedOn w:val="Normal"/>
    <w:next w:val="Normal"/>
    <w:autoRedefine/>
    <w:unhideWhenUsed/>
    <w:rsid w:val="000F33A3"/>
    <w:pPr>
      <w:spacing w:after="100" w:line="276" w:lineRule="auto"/>
      <w:ind w:left="1100"/>
    </w:pPr>
    <w:rPr>
      <w:rFonts w:ascii="Calibri" w:eastAsia="Times New Roman" w:hAnsi="Calibri" w:cs="Times New Roman"/>
      <w:lang w:val="ca-ES" w:eastAsia="ca-ES"/>
    </w:rPr>
  </w:style>
  <w:style w:type="paragraph" w:styleId="IDC7">
    <w:name w:val="toc 7"/>
    <w:basedOn w:val="Normal"/>
    <w:next w:val="Normal"/>
    <w:autoRedefine/>
    <w:unhideWhenUsed/>
    <w:rsid w:val="000F33A3"/>
    <w:pPr>
      <w:spacing w:after="100" w:line="276" w:lineRule="auto"/>
      <w:ind w:left="1320"/>
    </w:pPr>
    <w:rPr>
      <w:rFonts w:ascii="Calibri" w:eastAsia="Times New Roman" w:hAnsi="Calibri" w:cs="Times New Roman"/>
      <w:lang w:val="ca-ES" w:eastAsia="ca-ES"/>
    </w:rPr>
  </w:style>
  <w:style w:type="paragraph" w:styleId="IDC8">
    <w:name w:val="toc 8"/>
    <w:basedOn w:val="Normal"/>
    <w:next w:val="Normal"/>
    <w:autoRedefine/>
    <w:unhideWhenUsed/>
    <w:rsid w:val="000F33A3"/>
    <w:pPr>
      <w:spacing w:after="100" w:line="276" w:lineRule="auto"/>
      <w:ind w:left="1540"/>
    </w:pPr>
    <w:rPr>
      <w:rFonts w:ascii="Calibri" w:eastAsia="Times New Roman" w:hAnsi="Calibri" w:cs="Times New Roman"/>
      <w:lang w:val="ca-ES" w:eastAsia="ca-ES"/>
    </w:rPr>
  </w:style>
  <w:style w:type="paragraph" w:styleId="IDC9">
    <w:name w:val="toc 9"/>
    <w:basedOn w:val="Normal"/>
    <w:next w:val="Normal"/>
    <w:autoRedefine/>
    <w:unhideWhenUsed/>
    <w:rsid w:val="000F33A3"/>
    <w:pPr>
      <w:spacing w:after="100" w:line="276" w:lineRule="auto"/>
      <w:ind w:left="1760"/>
    </w:pPr>
    <w:rPr>
      <w:rFonts w:ascii="Calibri" w:eastAsia="Times New Roman" w:hAnsi="Calibri" w:cs="Times New Roman"/>
      <w:lang w:val="ca-ES" w:eastAsia="ca-ES"/>
    </w:rPr>
  </w:style>
  <w:style w:type="character" w:customStyle="1" w:styleId="CarCar11">
    <w:name w:val="Car Car11"/>
    <w:locked/>
    <w:rsid w:val="000F33A3"/>
    <w:rPr>
      <w:b/>
      <w:bCs/>
      <w:sz w:val="28"/>
      <w:lang w:val="x-none" w:eastAsia="es-ES" w:bidi="ar-SA"/>
    </w:rPr>
  </w:style>
  <w:style w:type="character" w:customStyle="1" w:styleId="CarCar10">
    <w:name w:val="Car Car10"/>
    <w:locked/>
    <w:rsid w:val="000F33A3"/>
    <w:rPr>
      <w:b/>
      <w:bCs/>
      <w:sz w:val="28"/>
      <w:lang w:val="ca-ES" w:eastAsia="es-ES" w:bidi="ar-SA"/>
    </w:rPr>
  </w:style>
  <w:style w:type="character" w:customStyle="1" w:styleId="CarCar9">
    <w:name w:val="Car Car9"/>
    <w:locked/>
    <w:rsid w:val="000F33A3"/>
    <w:rPr>
      <w:i/>
      <w:iCs/>
      <w:sz w:val="24"/>
      <w:szCs w:val="14"/>
      <w:lang w:val="ca-ES" w:eastAsia="es-ES" w:bidi="ar-SA"/>
    </w:rPr>
  </w:style>
  <w:style w:type="character" w:customStyle="1" w:styleId="CarCar8">
    <w:name w:val="Car Car8"/>
    <w:locked/>
    <w:rsid w:val="000F33A3"/>
    <w:rPr>
      <w:sz w:val="24"/>
      <w:lang w:val="ca-ES" w:eastAsia="es-ES" w:bidi="ar-SA"/>
    </w:rPr>
  </w:style>
  <w:style w:type="character" w:customStyle="1" w:styleId="CarCar7">
    <w:name w:val="Car Car7"/>
    <w:locked/>
    <w:rsid w:val="000F33A3"/>
    <w:rPr>
      <w:lang w:val="ca-ES" w:eastAsia="es-ES" w:bidi="ar-SA"/>
    </w:rPr>
  </w:style>
  <w:style w:type="character" w:customStyle="1" w:styleId="CarCar6">
    <w:name w:val="Car Car6"/>
    <w:locked/>
    <w:rsid w:val="000F33A3"/>
    <w:rPr>
      <w:lang w:val="ca-ES" w:eastAsia="es-ES" w:bidi="ar-SA"/>
    </w:rPr>
  </w:style>
  <w:style w:type="character" w:customStyle="1" w:styleId="TtuloCar1">
    <w:name w:val="Título Car1"/>
    <w:uiPriority w:val="10"/>
    <w:rsid w:val="000F33A3"/>
    <w:rPr>
      <w:rFonts w:ascii="Cambria" w:eastAsia="Times New Roman" w:hAnsi="Cambria" w:cs="Times New Roman"/>
      <w:snapToGrid w:val="0"/>
      <w:color w:val="17365D"/>
      <w:spacing w:val="5"/>
      <w:kern w:val="28"/>
      <w:sz w:val="52"/>
      <w:szCs w:val="52"/>
      <w:lang w:eastAsia="es-ES"/>
    </w:rPr>
  </w:style>
  <w:style w:type="character" w:customStyle="1" w:styleId="CarCar5">
    <w:name w:val="Car Car5"/>
    <w:locked/>
    <w:rsid w:val="000F33A3"/>
    <w:rPr>
      <w:sz w:val="24"/>
      <w:szCs w:val="17"/>
      <w:lang w:val="ca-ES" w:eastAsia="es-ES" w:bidi="ar-SA"/>
    </w:rPr>
  </w:style>
  <w:style w:type="character" w:customStyle="1" w:styleId="CarCar4">
    <w:name w:val="Car Car4"/>
    <w:locked/>
    <w:rsid w:val="000F33A3"/>
    <w:rPr>
      <w:i/>
      <w:iCs/>
      <w:sz w:val="24"/>
      <w:szCs w:val="14"/>
      <w:lang w:val="ca-ES" w:eastAsia="es-ES" w:bidi="ar-SA"/>
    </w:rPr>
  </w:style>
  <w:style w:type="character" w:customStyle="1" w:styleId="CarCar3">
    <w:name w:val="Car Car3"/>
    <w:locked/>
    <w:rsid w:val="000F33A3"/>
    <w:rPr>
      <w:lang w:val="ca-ES" w:eastAsia="x-none" w:bidi="ar-SA"/>
    </w:rPr>
  </w:style>
  <w:style w:type="character" w:customStyle="1" w:styleId="CarCar2">
    <w:name w:val="Car Car2"/>
    <w:locked/>
    <w:rsid w:val="000F33A3"/>
    <w:rPr>
      <w:rFonts w:ascii="Courier New" w:hAnsi="Courier New" w:cs="Courier New"/>
      <w:lang w:val="x-none" w:eastAsia="es-ES" w:bidi="ar-SA"/>
    </w:rPr>
  </w:style>
  <w:style w:type="character" w:customStyle="1" w:styleId="CarCar1">
    <w:name w:val="Car Car1"/>
    <w:locked/>
    <w:rsid w:val="000F33A3"/>
    <w:rPr>
      <w:rFonts w:ascii="Tahoma" w:hAnsi="Tahoma" w:cs="Tahoma"/>
      <w:sz w:val="16"/>
      <w:szCs w:val="16"/>
      <w:lang w:val="x-none" w:eastAsia="es-ES" w:bidi="ar-SA"/>
    </w:rPr>
  </w:style>
  <w:style w:type="character" w:customStyle="1" w:styleId="CarCar22">
    <w:name w:val="Car Car22"/>
    <w:rsid w:val="000F33A3"/>
    <w:rPr>
      <w:b/>
      <w:bCs/>
      <w:sz w:val="24"/>
      <w:lang w:val="es-ES" w:eastAsia="es-ES" w:bidi="ar-SA"/>
    </w:rPr>
  </w:style>
  <w:style w:type="character" w:customStyle="1" w:styleId="AsuntodelcomentarioCar1">
    <w:name w:val="Asunto del comentario Car1"/>
    <w:uiPriority w:val="99"/>
    <w:rsid w:val="000F33A3"/>
    <w:rPr>
      <w:rFonts w:ascii="Arial" w:eastAsia="Lucida Sans Unicode" w:hAnsi="Arial"/>
      <w:b/>
      <w:bCs/>
      <w:kern w:val="1"/>
      <w:lang w:val="es-ES"/>
    </w:rPr>
  </w:style>
  <w:style w:type="table" w:customStyle="1" w:styleId="TableNormal">
    <w:name w:val="Table Normal"/>
    <w:uiPriority w:val="2"/>
    <w:semiHidden/>
    <w:unhideWhenUsed/>
    <w:qFormat/>
    <w:rsid w:val="000F33A3"/>
    <w:pPr>
      <w:widowControl w:val="0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Textdelcontenidor">
    <w:name w:val="Placeholder Text"/>
    <w:uiPriority w:val="99"/>
    <w:semiHidden/>
    <w:rsid w:val="000F33A3"/>
    <w:rPr>
      <w:color w:val="808080"/>
    </w:rPr>
  </w:style>
  <w:style w:type="character" w:customStyle="1" w:styleId="PargrafdellistaCar">
    <w:name w:val="Paràgraf de llista Car"/>
    <w:link w:val="Pargrafdellista"/>
    <w:uiPriority w:val="34"/>
    <w:locked/>
    <w:rsid w:val="000F33A3"/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table" w:styleId="Taulaambefectes3D2">
    <w:name w:val="Table 3D effects 2"/>
    <w:basedOn w:val="Taulanormal"/>
    <w:rsid w:val="000F33A3"/>
    <w:rPr>
      <w:rFonts w:ascii="Times New Roman" w:eastAsia="Times New Roman" w:hAnsi="Times New Roman" w:cs="Times New Roman"/>
      <w:sz w:val="20"/>
      <w:szCs w:val="20"/>
      <w:lang w:val="ca-ES" w:eastAsia="ca-ES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extosinformato1">
    <w:name w:val="Texto sin formato1"/>
    <w:basedOn w:val="Normal"/>
    <w:rsid w:val="000F33A3"/>
    <w:pPr>
      <w:suppressAutoHyphens/>
    </w:pPr>
    <w:rPr>
      <w:rFonts w:ascii="Courier New" w:eastAsia="Times New Roman" w:hAnsi="Courier New" w:cs="Courier New"/>
      <w:sz w:val="20"/>
      <w:szCs w:val="20"/>
      <w:lang w:val="ca-ES" w:eastAsia="zh-CN"/>
    </w:rPr>
  </w:style>
  <w:style w:type="character" w:customStyle="1" w:styleId="WW8Num2z0">
    <w:name w:val="WW8Num2z0"/>
    <w:rsid w:val="000F33A3"/>
    <w:rPr>
      <w:b/>
    </w:rPr>
  </w:style>
  <w:style w:type="character" w:customStyle="1" w:styleId="Absatz-Standardschriftart">
    <w:name w:val="Absatz-Standardschriftart"/>
    <w:rsid w:val="000F33A3"/>
  </w:style>
  <w:style w:type="character" w:customStyle="1" w:styleId="WW-Absatz-Standardschriftart">
    <w:name w:val="WW-Absatz-Standardschriftart"/>
    <w:rsid w:val="000F33A3"/>
  </w:style>
  <w:style w:type="character" w:customStyle="1" w:styleId="WW-Absatz-Standardschriftart1">
    <w:name w:val="WW-Absatz-Standardschriftart1"/>
    <w:rsid w:val="000F33A3"/>
  </w:style>
  <w:style w:type="character" w:customStyle="1" w:styleId="WW-Absatz-Standardschriftart11">
    <w:name w:val="WW-Absatz-Standardschriftart11"/>
    <w:rsid w:val="000F33A3"/>
  </w:style>
  <w:style w:type="character" w:customStyle="1" w:styleId="WW-Absatz-Standardschriftart111">
    <w:name w:val="WW-Absatz-Standardschriftart111"/>
    <w:rsid w:val="000F33A3"/>
  </w:style>
  <w:style w:type="character" w:customStyle="1" w:styleId="WW-Absatz-Standardschriftart1111">
    <w:name w:val="WW-Absatz-Standardschriftart1111"/>
    <w:rsid w:val="000F33A3"/>
  </w:style>
  <w:style w:type="character" w:customStyle="1" w:styleId="WW-Absatz-Standardschriftart11111">
    <w:name w:val="WW-Absatz-Standardschriftart11111"/>
    <w:rsid w:val="000F33A3"/>
  </w:style>
  <w:style w:type="character" w:customStyle="1" w:styleId="WW-Absatz-Standardschriftart111111">
    <w:name w:val="WW-Absatz-Standardschriftart111111"/>
    <w:rsid w:val="000F33A3"/>
  </w:style>
  <w:style w:type="character" w:customStyle="1" w:styleId="WW-Absatz-Standardschriftart1111111">
    <w:name w:val="WW-Absatz-Standardschriftart1111111"/>
    <w:rsid w:val="000F33A3"/>
  </w:style>
  <w:style w:type="character" w:customStyle="1" w:styleId="WW-Absatz-Standardschriftart11111111">
    <w:name w:val="WW-Absatz-Standardschriftart11111111"/>
    <w:rsid w:val="000F33A3"/>
  </w:style>
  <w:style w:type="character" w:customStyle="1" w:styleId="WW-Absatz-Standardschriftart111111111">
    <w:name w:val="WW-Absatz-Standardschriftart111111111"/>
    <w:rsid w:val="000F33A3"/>
  </w:style>
  <w:style w:type="character" w:customStyle="1" w:styleId="WW-Absatz-Standardschriftart1111111111">
    <w:name w:val="WW-Absatz-Standardschriftart1111111111"/>
    <w:rsid w:val="000F33A3"/>
  </w:style>
  <w:style w:type="character" w:customStyle="1" w:styleId="WW-Absatz-Standardschriftart11111111111">
    <w:name w:val="WW-Absatz-Standardschriftart11111111111"/>
    <w:rsid w:val="000F33A3"/>
  </w:style>
  <w:style w:type="character" w:customStyle="1" w:styleId="WW-Absatz-Standardschriftart111111111111">
    <w:name w:val="WW-Absatz-Standardschriftart111111111111"/>
    <w:rsid w:val="000F33A3"/>
  </w:style>
  <w:style w:type="character" w:customStyle="1" w:styleId="WW-Absatz-Standardschriftart1111111111111">
    <w:name w:val="WW-Absatz-Standardschriftart1111111111111"/>
    <w:rsid w:val="000F33A3"/>
  </w:style>
  <w:style w:type="character" w:customStyle="1" w:styleId="WW-Absatz-Standardschriftart11111111111111">
    <w:name w:val="WW-Absatz-Standardschriftart11111111111111"/>
    <w:rsid w:val="000F33A3"/>
  </w:style>
  <w:style w:type="character" w:customStyle="1" w:styleId="WW-Absatz-Standardschriftart111111111111111">
    <w:name w:val="WW-Absatz-Standardschriftart111111111111111"/>
    <w:rsid w:val="000F33A3"/>
  </w:style>
  <w:style w:type="character" w:customStyle="1" w:styleId="WW-Absatz-Standardschriftart1111111111111111">
    <w:name w:val="WW-Absatz-Standardschriftart1111111111111111"/>
    <w:rsid w:val="000F33A3"/>
  </w:style>
  <w:style w:type="character" w:customStyle="1" w:styleId="WW8Num1z0">
    <w:name w:val="WW8Num1z0"/>
    <w:rsid w:val="000F33A3"/>
    <w:rPr>
      <w:rFonts w:ascii="Symbol" w:hAnsi="Symbol" w:cs="Symbol"/>
    </w:rPr>
  </w:style>
  <w:style w:type="character" w:customStyle="1" w:styleId="WW8Num1z1">
    <w:name w:val="WW8Num1z1"/>
    <w:rsid w:val="000F33A3"/>
    <w:rPr>
      <w:rFonts w:ascii="Courier New" w:hAnsi="Courier New" w:cs="Courier New"/>
    </w:rPr>
  </w:style>
  <w:style w:type="character" w:customStyle="1" w:styleId="WW8Num1z2">
    <w:name w:val="WW8Num1z2"/>
    <w:rsid w:val="000F33A3"/>
    <w:rPr>
      <w:rFonts w:ascii="Wingdings" w:hAnsi="Wingdings" w:cs="Wingdings"/>
    </w:rPr>
  </w:style>
  <w:style w:type="character" w:customStyle="1" w:styleId="WW8Num3z0">
    <w:name w:val="WW8Num3z0"/>
    <w:rsid w:val="000F33A3"/>
    <w:rPr>
      <w:rFonts w:ascii="Symbol" w:hAnsi="Symbol" w:cs="Symbol"/>
    </w:rPr>
  </w:style>
  <w:style w:type="character" w:customStyle="1" w:styleId="WW8Num3z1">
    <w:name w:val="WW8Num3z1"/>
    <w:rsid w:val="000F33A3"/>
    <w:rPr>
      <w:rFonts w:ascii="Arial" w:eastAsia="Times New Roman" w:hAnsi="Arial" w:cs="Arial"/>
    </w:rPr>
  </w:style>
  <w:style w:type="character" w:customStyle="1" w:styleId="WW8Num3z2">
    <w:name w:val="WW8Num3z2"/>
    <w:rsid w:val="000F33A3"/>
    <w:rPr>
      <w:rFonts w:ascii="Wingdings" w:hAnsi="Wingdings" w:cs="Wingdings"/>
    </w:rPr>
  </w:style>
  <w:style w:type="character" w:customStyle="1" w:styleId="WW8Num3z4">
    <w:name w:val="WW8Num3z4"/>
    <w:rsid w:val="000F33A3"/>
    <w:rPr>
      <w:rFonts w:ascii="Courier New" w:hAnsi="Courier New" w:cs="Courier New"/>
    </w:rPr>
  </w:style>
  <w:style w:type="character" w:customStyle="1" w:styleId="WW8Num4z0">
    <w:name w:val="WW8Num4z0"/>
    <w:rsid w:val="000F33A3"/>
    <w:rPr>
      <w:b w:val="0"/>
      <w:i w:val="0"/>
    </w:rPr>
  </w:style>
  <w:style w:type="character" w:customStyle="1" w:styleId="WW8Num5z0">
    <w:name w:val="WW8Num5z0"/>
    <w:rsid w:val="000F33A3"/>
    <w:rPr>
      <w:rFonts w:ascii="Symbol" w:hAnsi="Symbol" w:cs="Symbol"/>
    </w:rPr>
  </w:style>
  <w:style w:type="character" w:customStyle="1" w:styleId="WW8Num5z1">
    <w:name w:val="WW8Num5z1"/>
    <w:rsid w:val="000F33A3"/>
    <w:rPr>
      <w:rFonts w:ascii="Courier New" w:hAnsi="Courier New" w:cs="Courier New"/>
    </w:rPr>
  </w:style>
  <w:style w:type="character" w:customStyle="1" w:styleId="WW8Num5z2">
    <w:name w:val="WW8Num5z2"/>
    <w:rsid w:val="000F33A3"/>
    <w:rPr>
      <w:rFonts w:ascii="Wingdings" w:hAnsi="Wingdings" w:cs="Wingdings"/>
    </w:rPr>
  </w:style>
  <w:style w:type="character" w:customStyle="1" w:styleId="WW8Num6z0">
    <w:name w:val="WW8Num6z0"/>
    <w:rsid w:val="000F33A3"/>
    <w:rPr>
      <w:rFonts w:ascii="Symbol" w:hAnsi="Symbol" w:cs="Symbol"/>
    </w:rPr>
  </w:style>
  <w:style w:type="character" w:customStyle="1" w:styleId="WW8Num6z1">
    <w:name w:val="WW8Num6z1"/>
    <w:rsid w:val="000F33A3"/>
    <w:rPr>
      <w:rFonts w:ascii="Courier New" w:hAnsi="Courier New" w:cs="Courier New"/>
    </w:rPr>
  </w:style>
  <w:style w:type="character" w:customStyle="1" w:styleId="WW8Num6z2">
    <w:name w:val="WW8Num6z2"/>
    <w:rsid w:val="000F33A3"/>
    <w:rPr>
      <w:rFonts w:ascii="Wingdings" w:hAnsi="Wingdings" w:cs="Wingdings"/>
    </w:rPr>
  </w:style>
  <w:style w:type="character" w:customStyle="1" w:styleId="WW8Num7z0">
    <w:name w:val="WW8Num7z0"/>
    <w:rsid w:val="000F33A3"/>
    <w:rPr>
      <w:b/>
    </w:rPr>
  </w:style>
  <w:style w:type="character" w:customStyle="1" w:styleId="Fuentedeprrafopredeter1">
    <w:name w:val="Fuente de párrafo predeter.1"/>
    <w:rsid w:val="000F33A3"/>
  </w:style>
  <w:style w:type="paragraph" w:customStyle="1" w:styleId="Encapalament">
    <w:name w:val="Encapçalament"/>
    <w:basedOn w:val="Normal"/>
    <w:next w:val="Textindependent"/>
    <w:rsid w:val="000F33A3"/>
    <w:pPr>
      <w:keepNext/>
      <w:suppressAutoHyphens/>
      <w:spacing w:before="240" w:after="120"/>
    </w:pPr>
    <w:rPr>
      <w:rFonts w:eastAsia="Arial Unicode MS" w:cs="Mangal"/>
      <w:sz w:val="28"/>
      <w:szCs w:val="28"/>
      <w:lang w:val="ca-ES" w:eastAsia="zh-CN"/>
    </w:rPr>
  </w:style>
  <w:style w:type="paragraph" w:customStyle="1" w:styleId="ndex">
    <w:name w:val="Índex"/>
    <w:basedOn w:val="Normal"/>
    <w:rsid w:val="000F33A3"/>
    <w:pPr>
      <w:suppressLineNumbers/>
      <w:suppressAutoHyphens/>
    </w:pPr>
    <w:rPr>
      <w:rFonts w:ascii="Times New Roman" w:eastAsia="Times New Roman" w:hAnsi="Times New Roman" w:cs="Mangal"/>
      <w:sz w:val="20"/>
      <w:szCs w:val="20"/>
      <w:lang w:val="ca-ES" w:eastAsia="zh-CN"/>
    </w:rPr>
  </w:style>
  <w:style w:type="paragraph" w:customStyle="1" w:styleId="Textoindependiente21">
    <w:name w:val="Texto independiente 21"/>
    <w:basedOn w:val="Normal"/>
    <w:rsid w:val="000F33A3"/>
    <w:pPr>
      <w:suppressAutoHyphens/>
      <w:jc w:val="both"/>
    </w:pPr>
    <w:rPr>
      <w:rFonts w:eastAsia="Times New Roman"/>
      <w:i/>
      <w:sz w:val="16"/>
      <w:szCs w:val="20"/>
      <w:lang w:val="ca-ES" w:eastAsia="zh-CN"/>
    </w:rPr>
  </w:style>
  <w:style w:type="paragraph" w:customStyle="1" w:styleId="Lista21">
    <w:name w:val="Lista 21"/>
    <w:basedOn w:val="Normal"/>
    <w:rsid w:val="000F33A3"/>
    <w:pPr>
      <w:suppressAutoHyphens/>
      <w:ind w:left="566" w:hanging="283"/>
    </w:pPr>
    <w:rPr>
      <w:rFonts w:ascii="Times New Roman" w:eastAsia="Times New Roman" w:hAnsi="Times New Roman" w:cs="Times New Roman"/>
      <w:sz w:val="20"/>
      <w:szCs w:val="20"/>
      <w:lang w:val="ca-ES" w:eastAsia="zh-CN"/>
    </w:rPr>
  </w:style>
  <w:style w:type="paragraph" w:customStyle="1" w:styleId="Textoindependiente31">
    <w:name w:val="Texto independiente 31"/>
    <w:basedOn w:val="Normal"/>
    <w:rsid w:val="000F33A3"/>
    <w:pPr>
      <w:suppressAutoHyphens/>
      <w:jc w:val="both"/>
    </w:pPr>
    <w:rPr>
      <w:rFonts w:eastAsia="Times New Roman"/>
      <w:szCs w:val="20"/>
      <w:lang w:val="ca-ES" w:eastAsia="zh-CN"/>
    </w:rPr>
  </w:style>
  <w:style w:type="paragraph" w:customStyle="1" w:styleId="Textodebloque1">
    <w:name w:val="Texto de bloque1"/>
    <w:basedOn w:val="Normal"/>
    <w:rsid w:val="000F33A3"/>
    <w:pPr>
      <w:suppressAutoHyphens/>
      <w:ind w:left="644" w:right="-1"/>
      <w:jc w:val="both"/>
    </w:pPr>
    <w:rPr>
      <w:rFonts w:eastAsia="Times New Roman"/>
      <w:szCs w:val="20"/>
      <w:lang w:val="ca-ES" w:eastAsia="zh-CN"/>
    </w:rPr>
  </w:style>
  <w:style w:type="paragraph" w:customStyle="1" w:styleId="Sangra2detindependiente1">
    <w:name w:val="Sangría 2 de t. independiente1"/>
    <w:basedOn w:val="Normal"/>
    <w:rsid w:val="000F33A3"/>
    <w:pPr>
      <w:suppressAutoHyphens/>
      <w:ind w:left="644"/>
      <w:jc w:val="both"/>
    </w:pPr>
    <w:rPr>
      <w:rFonts w:eastAsia="Times New Roman"/>
      <w:szCs w:val="20"/>
      <w:lang w:val="ca-ES" w:eastAsia="zh-CN"/>
    </w:rPr>
  </w:style>
  <w:style w:type="paragraph" w:styleId="HTMLambformatprevi">
    <w:name w:val="HTML Preformatted"/>
    <w:basedOn w:val="Normal"/>
    <w:link w:val="HTMLambformatpreviCar"/>
    <w:uiPriority w:val="99"/>
    <w:unhideWhenUsed/>
    <w:rsid w:val="000F33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ca-ES" w:eastAsia="ca-ES"/>
    </w:rPr>
  </w:style>
  <w:style w:type="character" w:customStyle="1" w:styleId="HTMLambformatpreviCar">
    <w:name w:val="HTML amb format previ Car"/>
    <w:basedOn w:val="Lletraperdefectedelpargraf"/>
    <w:link w:val="HTMLambformatprevi"/>
    <w:uiPriority w:val="99"/>
    <w:rsid w:val="000F33A3"/>
    <w:rPr>
      <w:rFonts w:ascii="Courier New" w:eastAsia="Times New Roman" w:hAnsi="Courier New" w:cs="Courier New"/>
      <w:sz w:val="20"/>
      <w:szCs w:val="20"/>
      <w:lang w:val="ca-ES" w:eastAsia="ca-ES"/>
    </w:rPr>
  </w:style>
  <w:style w:type="paragraph" w:customStyle="1" w:styleId="Contingutdelataula">
    <w:name w:val="Contingut de la taula"/>
    <w:basedOn w:val="Normal"/>
    <w:rsid w:val="000F33A3"/>
    <w:pPr>
      <w:widowControl w:val="0"/>
      <w:suppressLineNumbers/>
      <w:suppressAutoHyphens/>
    </w:pPr>
    <w:rPr>
      <w:rFonts w:ascii="Times New Roman" w:eastAsia="SimSun" w:hAnsi="Times New Roman" w:cs="Mangal"/>
      <w:kern w:val="1"/>
      <w:sz w:val="24"/>
      <w:szCs w:val="24"/>
      <w:lang w:val="ca-ES" w:eastAsia="zh-CN" w:bidi="hi-IN"/>
    </w:rPr>
  </w:style>
  <w:style w:type="paragraph" w:customStyle="1" w:styleId="Encapalamentdelataula">
    <w:name w:val="Encapçalament de la taula"/>
    <w:basedOn w:val="Contingutdelataula"/>
    <w:rsid w:val="000F33A3"/>
    <w:pPr>
      <w:jc w:val="center"/>
    </w:pPr>
    <w:rPr>
      <w:b/>
      <w:bCs/>
    </w:rPr>
  </w:style>
  <w:style w:type="paragraph" w:customStyle="1" w:styleId="jordi">
    <w:name w:val="jordi"/>
    <w:basedOn w:val="Normal"/>
    <w:qFormat/>
    <w:rsid w:val="000F33A3"/>
    <w:pPr>
      <w:tabs>
        <w:tab w:val="left" w:pos="284"/>
      </w:tabs>
      <w:suppressAutoHyphens/>
      <w:spacing w:before="120" w:after="120" w:line="276" w:lineRule="auto"/>
      <w:ind w:left="1211" w:hanging="360"/>
      <w:jc w:val="both"/>
    </w:pPr>
    <w:rPr>
      <w:rFonts w:eastAsia="Times New Roman"/>
      <w:spacing w:val="-3"/>
      <w:lang w:val="ca-ES" w:eastAsia="es-ES"/>
    </w:rPr>
  </w:style>
  <w:style w:type="paragraph" w:customStyle="1" w:styleId="ComissiGov">
    <w:name w:val="Comissió Gov"/>
    <w:rsid w:val="000F33A3"/>
    <w:pPr>
      <w:widowControl w:val="0"/>
      <w:tabs>
        <w:tab w:val="left" w:pos="-1008"/>
        <w:tab w:val="left" w:pos="864"/>
      </w:tabs>
      <w:jc w:val="both"/>
    </w:pPr>
    <w:rPr>
      <w:rFonts w:ascii="CG Times" w:eastAsia="Times New Roman" w:hAnsi="CG Times" w:cs="Times New Roman"/>
      <w:spacing w:val="-3"/>
      <w:sz w:val="24"/>
      <w:szCs w:val="20"/>
      <w:lang w:val="ca-ES" w:eastAsia="es-ES"/>
    </w:rPr>
  </w:style>
  <w:style w:type="paragraph" w:customStyle="1" w:styleId="EstiloTahoma">
    <w:name w:val="Estilo Tahoma"/>
    <w:basedOn w:val="Normal"/>
    <w:rsid w:val="000F33A3"/>
    <w:pPr>
      <w:spacing w:before="120" w:after="120"/>
      <w:jc w:val="both"/>
    </w:pPr>
    <w:rPr>
      <w:rFonts w:ascii="Tahoma" w:eastAsia="Times New Roman" w:hAnsi="Tahoma" w:cs="Times New Roman"/>
      <w:sz w:val="20"/>
      <w:szCs w:val="20"/>
      <w:lang w:val="ca-ES" w:eastAsia="es-ES"/>
    </w:rPr>
  </w:style>
  <w:style w:type="paragraph" w:styleId="Textdenotaalfinal">
    <w:name w:val="endnote text"/>
    <w:basedOn w:val="Normal"/>
    <w:link w:val="TextdenotaalfinalCar"/>
    <w:rsid w:val="000F33A3"/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character" w:customStyle="1" w:styleId="TextdenotaalfinalCar">
    <w:name w:val="Text de nota al final Car"/>
    <w:basedOn w:val="Lletraperdefectedelpargraf"/>
    <w:link w:val="Textdenotaalfinal"/>
    <w:rsid w:val="000F33A3"/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character" w:styleId="Refernciadenotaalfinal">
    <w:name w:val="endnote reference"/>
    <w:rsid w:val="000F33A3"/>
    <w:rPr>
      <w:vertAlign w:val="superscript"/>
    </w:rPr>
  </w:style>
  <w:style w:type="paragraph" w:customStyle="1" w:styleId="Guionumerat">
    <w:name w:val="Guio numerat"/>
    <w:basedOn w:val="Textindependent"/>
    <w:qFormat/>
    <w:rsid w:val="000F33A3"/>
    <w:pPr>
      <w:widowControl w:val="0"/>
      <w:numPr>
        <w:numId w:val="5"/>
      </w:numPr>
      <w:suppressAutoHyphens/>
      <w:ind w:left="0" w:firstLine="0"/>
    </w:pPr>
    <w:rPr>
      <w:rFonts w:eastAsia="SimSun" w:cs="Mangal"/>
      <w:kern w:val="1"/>
      <w:sz w:val="24"/>
      <w:szCs w:val="24"/>
      <w:lang w:eastAsia="zh-CN" w:bidi="hi-IN"/>
    </w:rPr>
  </w:style>
  <w:style w:type="paragraph" w:customStyle="1" w:styleId="parrafo">
    <w:name w:val="parrafo"/>
    <w:basedOn w:val="Normal"/>
    <w:rsid w:val="000F33A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paragraph" w:customStyle="1" w:styleId="gui1">
    <w:name w:val="gui1"/>
    <w:basedOn w:val="Normal"/>
    <w:rsid w:val="000F33A3"/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character" w:customStyle="1" w:styleId="MapadeldocumentCar">
    <w:name w:val="Mapa del document Car"/>
    <w:link w:val="Mapadeldocument"/>
    <w:uiPriority w:val="99"/>
    <w:rsid w:val="000F33A3"/>
    <w:rPr>
      <w:rFonts w:ascii="Tahoma" w:hAnsi="Tahoma" w:cs="Tahoma"/>
      <w:sz w:val="16"/>
      <w:szCs w:val="16"/>
      <w:lang w:eastAsia="es-ES"/>
    </w:rPr>
  </w:style>
  <w:style w:type="paragraph" w:styleId="Mapadeldocument">
    <w:name w:val="Document Map"/>
    <w:basedOn w:val="Normal"/>
    <w:link w:val="MapadeldocumentCar"/>
    <w:uiPriority w:val="99"/>
    <w:unhideWhenUsed/>
    <w:rsid w:val="000F33A3"/>
    <w:rPr>
      <w:rFonts w:ascii="Tahoma" w:hAnsi="Tahoma" w:cs="Tahoma"/>
      <w:sz w:val="16"/>
      <w:szCs w:val="16"/>
      <w:lang w:eastAsia="es-ES"/>
    </w:rPr>
  </w:style>
  <w:style w:type="character" w:customStyle="1" w:styleId="MapadeldocumentCar1">
    <w:name w:val="Mapa del document Car1"/>
    <w:basedOn w:val="Lletraperdefectedelpargraf"/>
    <w:uiPriority w:val="99"/>
    <w:semiHidden/>
    <w:rsid w:val="000F33A3"/>
    <w:rPr>
      <w:rFonts w:ascii="Segoe UI" w:hAnsi="Segoe UI" w:cs="Segoe UI"/>
      <w:sz w:val="16"/>
      <w:szCs w:val="16"/>
    </w:rPr>
  </w:style>
  <w:style w:type="character" w:customStyle="1" w:styleId="MapadeldocumentoCar1">
    <w:name w:val="Mapa del documento Car1"/>
    <w:rsid w:val="000F33A3"/>
    <w:rPr>
      <w:rFonts w:ascii="Tahoma" w:hAnsi="Tahoma" w:cs="Tahoma"/>
      <w:sz w:val="16"/>
      <w:szCs w:val="16"/>
      <w:lang w:eastAsia="es-ES"/>
    </w:rPr>
  </w:style>
  <w:style w:type="paragraph" w:styleId="Ttoldndex">
    <w:name w:val="index heading"/>
    <w:basedOn w:val="Normal"/>
    <w:next w:val="ndex1"/>
    <w:uiPriority w:val="99"/>
    <w:unhideWhenUsed/>
    <w:rsid w:val="000F33A3"/>
    <w:pPr>
      <w:widowControl w:val="0"/>
      <w:suppressAutoHyphens/>
    </w:pPr>
    <w:rPr>
      <w:rFonts w:ascii="Cambria" w:eastAsia="Times New Roman" w:hAnsi="Cambria" w:cs="Mangal"/>
      <w:b/>
      <w:bCs/>
      <w:kern w:val="1"/>
      <w:sz w:val="24"/>
      <w:szCs w:val="21"/>
      <w:lang w:val="ca-E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25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41F50C6-E75E-6242-91BD-E24BD4585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219</Words>
  <Characters>1249</Characters>
  <Application>Microsoft Office Word</Application>
  <DocSecurity>0</DocSecurity>
  <Lines>10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Isidre Puignero</cp:lastModifiedBy>
  <cp:revision>3</cp:revision>
  <dcterms:created xsi:type="dcterms:W3CDTF">2025-10-20T10:04:00Z</dcterms:created>
  <dcterms:modified xsi:type="dcterms:W3CDTF">2025-10-20T10:06:00Z</dcterms:modified>
</cp:coreProperties>
</file>