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99D4" w14:textId="77777777" w:rsidR="00414281" w:rsidRPr="00AC7A7D" w:rsidRDefault="00414281" w:rsidP="00414281">
      <w:pPr>
        <w:pStyle w:val="Ttol"/>
        <w:ind w:left="708" w:hanging="708"/>
        <w:rPr>
          <w:rFonts w:ascii="Open Sans" w:hAnsi="Open Sans" w:cs="Open Sans"/>
          <w:bCs/>
          <w:i w:val="0"/>
          <w:iCs/>
          <w:sz w:val="24"/>
          <w:szCs w:val="24"/>
        </w:rPr>
      </w:pPr>
      <w:bookmarkStart w:id="0" w:name="_Hlk194582390"/>
      <w:r w:rsidRPr="00AC7A7D">
        <w:rPr>
          <w:rFonts w:ascii="Open Sans" w:hAnsi="Open Sans" w:cs="Open Sans"/>
          <w:bCs/>
          <w:i w:val="0"/>
          <w:iCs/>
          <w:sz w:val="24"/>
          <w:szCs w:val="22"/>
          <w:u w:val="single"/>
        </w:rPr>
        <w:t>ANNEX I:</w:t>
      </w:r>
      <w:r w:rsidRPr="00AC7A7D">
        <w:rPr>
          <w:rFonts w:ascii="Open Sans" w:hAnsi="Open Sans" w:cs="Open Sans"/>
          <w:bCs/>
          <w:i w:val="0"/>
          <w:iCs/>
          <w:sz w:val="28"/>
          <w:szCs w:val="24"/>
        </w:rPr>
        <w:t xml:space="preserve">  </w:t>
      </w:r>
    </w:p>
    <w:p w14:paraId="3A9D3401" w14:textId="77777777" w:rsidR="00414281" w:rsidRPr="00AC7A7D" w:rsidRDefault="00414281" w:rsidP="00414281">
      <w:pPr>
        <w:pStyle w:val="Ttol"/>
        <w:rPr>
          <w:rFonts w:ascii="Open Sans" w:hAnsi="Open Sans" w:cs="Open Sans"/>
          <w:bCs/>
          <w:i w:val="0"/>
          <w:iCs/>
          <w:sz w:val="24"/>
          <w:szCs w:val="24"/>
        </w:rPr>
      </w:pPr>
      <w:r w:rsidRPr="00AC7A7D">
        <w:rPr>
          <w:rFonts w:ascii="Open Sans" w:hAnsi="Open Sans" w:cs="Open Sans"/>
          <w:bCs/>
          <w:i w:val="0"/>
          <w:iCs/>
          <w:sz w:val="24"/>
          <w:szCs w:val="24"/>
        </w:rPr>
        <w:t xml:space="preserve">MODEL DE DECLARACIÓ RESPONSABLE </w:t>
      </w:r>
    </w:p>
    <w:p w14:paraId="3BE0E9F9" w14:textId="77777777" w:rsidR="00414281" w:rsidRPr="00FA3C42" w:rsidRDefault="00414281" w:rsidP="00414281">
      <w:pPr>
        <w:pStyle w:val="Ttol"/>
        <w:rPr>
          <w:rFonts w:ascii="Open Sans" w:hAnsi="Open Sans" w:cs="Open Sans"/>
          <w:bCs/>
          <w:sz w:val="20"/>
        </w:rPr>
      </w:pPr>
    </w:p>
    <w:p w14:paraId="3E7CC69B" w14:textId="77777777" w:rsidR="00414281" w:rsidRPr="00FA3C42" w:rsidRDefault="00414281" w:rsidP="00414281">
      <w:pPr>
        <w:pStyle w:val="Ttol"/>
        <w:rPr>
          <w:rFonts w:ascii="Open Sans" w:hAnsi="Open Sans" w:cs="Open Sans"/>
          <w:bCs/>
          <w:sz w:val="20"/>
        </w:rPr>
      </w:pPr>
    </w:p>
    <w:p w14:paraId="53DBF748" w14:textId="45655476" w:rsidR="00414281" w:rsidRPr="00AC7A7D" w:rsidRDefault="00414281" w:rsidP="00414281">
      <w:pPr>
        <w:pStyle w:val="Textindependent"/>
        <w:shd w:val="clear" w:color="auto" w:fill="FFFFFF"/>
        <w:ind w:right="0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bCs/>
          <w:snapToGrid w:val="0"/>
          <w:sz w:val="22"/>
          <w:szCs w:val="22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</w:t>
      </w:r>
      <w:r w:rsidRPr="00AC7A7D">
        <w:rPr>
          <w:rFonts w:ascii="Open Sans" w:hAnsi="Open Sans" w:cs="Open Sans"/>
          <w:snapToGrid w:val="0"/>
          <w:sz w:val="22"/>
          <w:szCs w:val="22"/>
        </w:rPr>
        <w:t xml:space="preserve"> amb NIF ........................................, amb l’adreça de correu electrònic per rebre les comunicacions electròniques (....................@..............) i als efectes de licitar en el procediment d'adjudicació del </w:t>
      </w:r>
      <w:proofErr w:type="spellStart"/>
      <w:r w:rsidRPr="0041428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Subministrament</w:t>
      </w:r>
      <w:proofErr w:type="spellEnd"/>
      <w:r w:rsidRPr="0041428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d'un</w:t>
      </w:r>
      <w:proofErr w:type="spellEnd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Cromatògraf</w:t>
      </w:r>
      <w:proofErr w:type="spellEnd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Agilent GC 8890 de </w:t>
      </w:r>
      <w:proofErr w:type="spellStart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gasos</w:t>
      </w:r>
      <w:proofErr w:type="spellEnd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acoblat</w:t>
      </w:r>
      <w:proofErr w:type="spellEnd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a un </w:t>
      </w:r>
      <w:proofErr w:type="spellStart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espectròmetre</w:t>
      </w:r>
      <w:proofErr w:type="spellEnd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de </w:t>
      </w:r>
      <w:proofErr w:type="spellStart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masses</w:t>
      </w:r>
      <w:proofErr w:type="spellEnd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de triple </w:t>
      </w:r>
      <w:proofErr w:type="spellStart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quadrupol</w:t>
      </w:r>
      <w:proofErr w:type="spellEnd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per </w:t>
      </w:r>
      <w:proofErr w:type="spellStart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al</w:t>
      </w:r>
      <w:proofErr w:type="spellEnd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Laboratori</w:t>
      </w:r>
      <w:proofErr w:type="spellEnd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de </w:t>
      </w:r>
      <w:proofErr w:type="spellStart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l’Agència</w:t>
      </w:r>
      <w:proofErr w:type="spellEnd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de Salut Pública de Barcelona, </w:t>
      </w:r>
      <w:proofErr w:type="spellStart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distribuït</w:t>
      </w:r>
      <w:proofErr w:type="spellEnd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en exclusiva per Agilent Technologies Spain, S.L</w:t>
      </w:r>
      <w:r w:rsidRPr="0041428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.</w:t>
      </w:r>
      <w:r w:rsidRPr="008E5630">
        <w:rPr>
          <w:rFonts w:ascii="Open Sans" w:hAnsi="Open Sans" w:cs="Open Sans"/>
          <w:i/>
          <w:iCs/>
          <w:snapToGrid w:val="0"/>
          <w:sz w:val="22"/>
          <w:szCs w:val="22"/>
        </w:rPr>
        <w:t>, .</w:t>
      </w:r>
      <w:r w:rsidRPr="008E5630">
        <w:rPr>
          <w:rFonts w:ascii="Open Sans" w:hAnsi="Open Sans" w:cs="Open Sans"/>
          <w:snapToGrid w:val="0"/>
          <w:sz w:val="22"/>
          <w:szCs w:val="22"/>
        </w:rPr>
        <w:t>n</w:t>
      </w:r>
      <w:r w:rsidRPr="008E5630">
        <w:rPr>
          <w:rFonts w:ascii="Open Sans" w:hAnsi="Open Sans" w:cs="Open Sans"/>
          <w:sz w:val="22"/>
          <w:szCs w:val="22"/>
        </w:rPr>
        <w:t xml:space="preserve">úm. Contracte </w:t>
      </w:r>
      <w:r w:rsidRPr="008E5630">
        <w:rPr>
          <w:rFonts w:ascii="Open Sans" w:hAnsi="Open Sans" w:cs="Open Sans"/>
          <w:b/>
          <w:bCs/>
          <w:sz w:val="22"/>
          <w:szCs w:val="22"/>
        </w:rPr>
        <w:t>014_250000</w:t>
      </w:r>
      <w:r w:rsidR="00AE1F3D">
        <w:rPr>
          <w:rFonts w:ascii="Open Sans" w:hAnsi="Open Sans" w:cs="Open Sans"/>
          <w:b/>
          <w:bCs/>
          <w:sz w:val="22"/>
          <w:szCs w:val="22"/>
        </w:rPr>
        <w:t>31</w:t>
      </w:r>
      <w:r w:rsidRPr="008E5630">
        <w:rPr>
          <w:rFonts w:ascii="Open Sans" w:hAnsi="Open Sans" w:cs="Open Sans"/>
          <w:b/>
          <w:bCs/>
          <w:sz w:val="22"/>
          <w:szCs w:val="22"/>
        </w:rPr>
        <w:t>,</w:t>
      </w:r>
      <w:r w:rsidRPr="00AC7A7D">
        <w:rPr>
          <w:rFonts w:ascii="Open Sans" w:hAnsi="Open Sans" w:cs="Open Sans"/>
          <w:sz w:val="22"/>
          <w:szCs w:val="22"/>
        </w:rPr>
        <w:t xml:space="preserve"> </w:t>
      </w:r>
    </w:p>
    <w:p w14:paraId="38AA703B" w14:textId="77777777" w:rsidR="00414281" w:rsidRPr="00FA3C42" w:rsidRDefault="00414281" w:rsidP="00414281">
      <w:pPr>
        <w:pStyle w:val="Textindependent"/>
        <w:shd w:val="clear" w:color="auto" w:fill="FFFFFF"/>
        <w:ind w:right="0"/>
        <w:rPr>
          <w:rFonts w:ascii="Open Sans" w:hAnsi="Open Sans" w:cs="Open Sans"/>
          <w:snapToGrid w:val="0"/>
        </w:rPr>
      </w:pPr>
    </w:p>
    <w:p w14:paraId="7DA0508F" w14:textId="77777777" w:rsidR="00414281" w:rsidRPr="008E5630" w:rsidRDefault="00414281" w:rsidP="00414281">
      <w:pPr>
        <w:pStyle w:val="Ttol"/>
        <w:rPr>
          <w:rFonts w:ascii="Open Sans" w:hAnsi="Open Sans" w:cs="Open Sans"/>
          <w:b w:val="0"/>
          <w:sz w:val="24"/>
          <w:szCs w:val="24"/>
        </w:rPr>
      </w:pPr>
      <w:r w:rsidRPr="008E5630">
        <w:rPr>
          <w:rFonts w:ascii="Open Sans" w:hAnsi="Open Sans" w:cs="Open Sans"/>
          <w:sz w:val="24"/>
          <w:szCs w:val="24"/>
        </w:rPr>
        <w:t xml:space="preserve">DECLARA SOTA LA SEVA RESPONSABILITAT </w:t>
      </w:r>
    </w:p>
    <w:p w14:paraId="0A3F88F2" w14:textId="77777777" w:rsidR="00414281" w:rsidRPr="008E5630" w:rsidRDefault="00414281" w:rsidP="00414281">
      <w:pPr>
        <w:pStyle w:val="Ttol"/>
        <w:rPr>
          <w:rFonts w:ascii="Open Sans" w:hAnsi="Open Sans" w:cs="Open Sans"/>
          <w:sz w:val="22"/>
          <w:szCs w:val="22"/>
        </w:rPr>
      </w:pPr>
    </w:p>
    <w:p w14:paraId="42755D4B" w14:textId="77777777" w:rsidR="00414281" w:rsidRPr="008E5630" w:rsidRDefault="00414281" w:rsidP="00414281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i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>Que ostenta la representació de l’empresa/entitat licitadora que presenta l’oferta.</w:t>
      </w:r>
    </w:p>
    <w:p w14:paraId="2B88D49F" w14:textId="77777777" w:rsidR="00414281" w:rsidRPr="00903B15" w:rsidRDefault="00414281" w:rsidP="00414281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</w:p>
    <w:p w14:paraId="3B51B174" w14:textId="77777777" w:rsidR="00414281" w:rsidRPr="00903B15" w:rsidRDefault="00414281" w:rsidP="00414281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  <w:b/>
          <w:sz w:val="22"/>
          <w:szCs w:val="22"/>
        </w:rPr>
      </w:pPr>
      <w:r w:rsidRPr="00903B15">
        <w:rPr>
          <w:rFonts w:ascii="Open Sans" w:hAnsi="Open Sans" w:cs="Open Sans"/>
          <w:b/>
          <w:sz w:val="22"/>
          <w:szCs w:val="22"/>
        </w:rPr>
        <w:t>Que l’esmentada persona física/jurídica::</w:t>
      </w:r>
    </w:p>
    <w:p w14:paraId="481172E0" w14:textId="77777777" w:rsidR="00414281" w:rsidRPr="00903B15" w:rsidRDefault="00414281" w:rsidP="00414281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  <w:sz w:val="20"/>
        </w:rPr>
      </w:pPr>
    </w:p>
    <w:p w14:paraId="6070DD01" w14:textId="77777777" w:rsidR="00414281" w:rsidRPr="00903B15" w:rsidRDefault="00414281" w:rsidP="00414281">
      <w:pPr>
        <w:ind w:left="1" w:hanging="1"/>
        <w:rPr>
          <w:rFonts w:ascii="Open Sans" w:hAnsi="Open Sans" w:cs="Open Sans"/>
        </w:rPr>
      </w:pPr>
      <w:proofErr w:type="spellStart"/>
      <w:r w:rsidRPr="00903B15">
        <w:rPr>
          <w:rFonts w:ascii="Open Sans" w:hAnsi="Open Sans" w:cs="Open Sans"/>
        </w:rPr>
        <w:t>Està</w:t>
      </w:r>
      <w:proofErr w:type="spellEnd"/>
      <w:r w:rsidRPr="00903B15">
        <w:rPr>
          <w:rFonts w:ascii="Open Sans" w:hAnsi="Open Sans" w:cs="Open Sans"/>
        </w:rPr>
        <w:t xml:space="preserve"> inscrita en el </w:t>
      </w:r>
      <w:proofErr w:type="spellStart"/>
      <w:r w:rsidRPr="00903B15">
        <w:rPr>
          <w:rFonts w:ascii="Open Sans" w:hAnsi="Open Sans" w:cs="Open Sans"/>
        </w:rPr>
        <w:t>següent</w:t>
      </w:r>
      <w:proofErr w:type="spellEnd"/>
      <w:r w:rsidRPr="00903B15">
        <w:rPr>
          <w:rFonts w:ascii="Open Sans" w:hAnsi="Open Sans" w:cs="Open Sans"/>
        </w:rPr>
        <w:t xml:space="preserve"> </w:t>
      </w:r>
      <w:r w:rsidRPr="00903B15">
        <w:rPr>
          <w:rFonts w:ascii="Open Sans" w:hAnsi="Open Sans" w:cs="Open Sans"/>
          <w:b/>
        </w:rPr>
        <w:t xml:space="preserve">registre </w:t>
      </w:r>
      <w:proofErr w:type="spellStart"/>
      <w:r w:rsidRPr="00903B15">
        <w:rPr>
          <w:rFonts w:ascii="Open Sans" w:hAnsi="Open Sans" w:cs="Open Sans"/>
          <w:b/>
        </w:rPr>
        <w:t>electrònic</w:t>
      </w:r>
      <w:proofErr w:type="spellEnd"/>
      <w:r w:rsidRPr="00903B15">
        <w:rPr>
          <w:rFonts w:ascii="Open Sans" w:hAnsi="Open Sans" w:cs="Open Sans"/>
        </w:rPr>
        <w:t>:</w:t>
      </w:r>
    </w:p>
    <w:p w14:paraId="64DB6333" w14:textId="77777777" w:rsidR="00414281" w:rsidRPr="00903B15" w:rsidRDefault="00414281" w:rsidP="00414281">
      <w:pPr>
        <w:ind w:left="1" w:hanging="1"/>
        <w:rPr>
          <w:rFonts w:ascii="Open Sans" w:hAnsi="Open Sans" w:cs="Open Sans"/>
        </w:rPr>
      </w:pPr>
    </w:p>
    <w:p w14:paraId="4F7994B0" w14:textId="77777777" w:rsidR="00414281" w:rsidRPr="008E5630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0649F2C4" w14:textId="77777777" w:rsidR="00414281" w:rsidRPr="008E5630" w:rsidRDefault="00414281" w:rsidP="00414281">
      <w:pPr>
        <w:ind w:left="426" w:hanging="1"/>
        <w:rPr>
          <w:rFonts w:ascii="Open Sans" w:hAnsi="Open Sans" w:cs="Open Sans"/>
          <w:sz w:val="22"/>
          <w:szCs w:val="22"/>
        </w:rPr>
      </w:pPr>
    </w:p>
    <w:p w14:paraId="5DF2FFF9" w14:textId="77777777" w:rsidR="00414281" w:rsidRPr="008E5630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 xml:space="preserve">en el </w:t>
      </w:r>
      <w:r w:rsidRPr="008E5630">
        <w:rPr>
          <w:rFonts w:ascii="Open Sans" w:hAnsi="Open Sans" w:cs="Open Sans"/>
          <w:i/>
          <w:sz w:val="22"/>
          <w:szCs w:val="22"/>
        </w:rPr>
        <w:t xml:space="preserve">Registro Oficial de Licitadores y Empresas </w:t>
      </w:r>
      <w:proofErr w:type="spellStart"/>
      <w:r w:rsidRPr="008E5630">
        <w:rPr>
          <w:rFonts w:ascii="Open Sans" w:hAnsi="Open Sans" w:cs="Open Sans"/>
          <w:i/>
          <w:sz w:val="22"/>
          <w:szCs w:val="22"/>
        </w:rPr>
        <w:t>Clasificadas</w:t>
      </w:r>
      <w:proofErr w:type="spellEnd"/>
      <w:r w:rsidRPr="008E5630">
        <w:rPr>
          <w:rFonts w:ascii="Open Sans" w:hAnsi="Open Sans" w:cs="Open Sans"/>
          <w:i/>
          <w:sz w:val="22"/>
          <w:szCs w:val="22"/>
        </w:rPr>
        <w:t xml:space="preserve"> del Estado</w:t>
      </w:r>
      <w:r w:rsidRPr="008E5630">
        <w:rPr>
          <w:rFonts w:ascii="Open Sans" w:hAnsi="Open Sans" w:cs="Open Sans"/>
          <w:sz w:val="22"/>
          <w:szCs w:val="22"/>
        </w:rPr>
        <w:t xml:space="preserve"> (ROLECE) i tota la documentació que hi figura manté la seva vigència i no ha estat modificada.</w:t>
      </w:r>
    </w:p>
    <w:p w14:paraId="4E52EB31" w14:textId="77777777" w:rsidR="00414281" w:rsidRPr="008E5630" w:rsidRDefault="00414281" w:rsidP="00414281">
      <w:pPr>
        <w:ind w:left="426" w:hanging="1"/>
        <w:rPr>
          <w:rFonts w:ascii="Open Sans" w:hAnsi="Open Sans" w:cs="Open Sans"/>
          <w:sz w:val="22"/>
          <w:szCs w:val="22"/>
        </w:rPr>
      </w:pPr>
    </w:p>
    <w:p w14:paraId="5E159AAE" w14:textId="77777777" w:rsidR="00414281" w:rsidRPr="008E5630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 xml:space="preserve">en el Registre electrònic d’empreses licitadores de </w:t>
      </w:r>
      <w:r w:rsidRPr="008E5630">
        <w:rPr>
          <w:rFonts w:ascii="Open Sans" w:hAnsi="Open Sans" w:cs="Open Sans"/>
          <w:i/>
          <w:sz w:val="22"/>
          <w:szCs w:val="22"/>
        </w:rPr>
        <w:t>indicar nom del registre i Comunitat Autònoma</w:t>
      </w:r>
      <w:r w:rsidRPr="008E5630">
        <w:rPr>
          <w:rFonts w:ascii="Open Sans" w:hAnsi="Open Sans" w:cs="Open Sans"/>
          <w:sz w:val="22"/>
          <w:szCs w:val="22"/>
        </w:rPr>
        <w:t xml:space="preserve"> ............................................ i tota la documentació que hi figura manté la seva vigència i no ha estat modificada.</w:t>
      </w:r>
    </w:p>
    <w:p w14:paraId="7DDBE3EB" w14:textId="77777777" w:rsidR="00414281" w:rsidRPr="008E5630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</w:p>
    <w:p w14:paraId="77C39EFC" w14:textId="77777777" w:rsidR="00414281" w:rsidRPr="008E5630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 xml:space="preserve">Ha presentat sol·licitud d’inscripció en el Registre ................................................ abans de la data límit de presentació de les ofertes i a efectes d’acreditar aquest extrem </w:t>
      </w:r>
      <w:r w:rsidRPr="008E5630">
        <w:rPr>
          <w:rFonts w:ascii="Open Sans" w:hAnsi="Open Sans" w:cs="Open Sans"/>
          <w:b/>
          <w:sz w:val="22"/>
          <w:szCs w:val="22"/>
        </w:rPr>
        <w:t>adjunta l’acusament de rebut</w:t>
      </w:r>
      <w:r w:rsidRPr="008E5630">
        <w:rPr>
          <w:rFonts w:ascii="Open Sans" w:hAnsi="Open Sans" w:cs="Open Sans"/>
          <w:sz w:val="22"/>
          <w:szCs w:val="22"/>
        </w:rPr>
        <w:t xml:space="preserve"> corresponent emès per l’esmentat Registre, i </w:t>
      </w:r>
      <w:r w:rsidRPr="008E5630">
        <w:rPr>
          <w:rFonts w:ascii="Open Sans" w:hAnsi="Open Sans" w:cs="Open Sans"/>
          <w:b/>
          <w:sz w:val="22"/>
          <w:szCs w:val="22"/>
        </w:rPr>
        <w:t>declara sota la seva responsabilitat</w:t>
      </w:r>
      <w:r w:rsidRPr="008E5630">
        <w:rPr>
          <w:rFonts w:ascii="Open Sans" w:hAnsi="Open Sans" w:cs="Open Sans"/>
          <w:sz w:val="22"/>
          <w:szCs w:val="22"/>
        </w:rPr>
        <w:t xml:space="preserve"> que hi ha presentat la documentació preceptiva i no ha rebut requeriment d’esmena per part del mateix.</w:t>
      </w:r>
    </w:p>
    <w:p w14:paraId="26B72A0D" w14:textId="77777777" w:rsidR="00414281" w:rsidRPr="008E5630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</w:p>
    <w:p w14:paraId="5BD4FBFA" w14:textId="77777777" w:rsidR="00414281" w:rsidRPr="008E5630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>No està inscrita en cap dels anteriors registres electrònics.</w:t>
      </w:r>
    </w:p>
    <w:p w14:paraId="14D39C0F" w14:textId="77777777" w:rsidR="00414281" w:rsidRPr="008E5630" w:rsidRDefault="00414281" w:rsidP="00414281">
      <w:pPr>
        <w:rPr>
          <w:rFonts w:ascii="Open Sans" w:hAnsi="Open Sans" w:cs="Open Sans"/>
          <w:sz w:val="22"/>
          <w:szCs w:val="22"/>
        </w:rPr>
      </w:pPr>
    </w:p>
    <w:p w14:paraId="1516B70E" w14:textId="77777777" w:rsidR="00414281" w:rsidRPr="008E5630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>És una Petita, Mitjana o Microempresa (PIME)</w:t>
      </w:r>
      <w:r w:rsidRPr="008E5630">
        <w:rPr>
          <w:rFonts w:ascii="Open Sans" w:hAnsi="Open Sans" w:cs="Open Sans"/>
          <w:sz w:val="22"/>
          <w:szCs w:val="22"/>
          <w:vertAlign w:val="superscript"/>
        </w:rPr>
        <w:footnoteReference w:id="1"/>
      </w:r>
      <w:r w:rsidRPr="008E5630">
        <w:rPr>
          <w:rFonts w:ascii="Open Sans" w:hAnsi="Open Sans" w:cs="Open Sans"/>
          <w:sz w:val="22"/>
          <w:szCs w:val="22"/>
        </w:rPr>
        <w:t xml:space="preserve"> en el moment de presentació de l’oferta. </w:t>
      </w:r>
    </w:p>
    <w:p w14:paraId="23795221" w14:textId="77777777" w:rsidR="00414281" w:rsidRPr="008E5630" w:rsidRDefault="00414281" w:rsidP="00414281">
      <w:pPr>
        <w:ind w:left="1" w:hanging="1"/>
        <w:rPr>
          <w:rFonts w:ascii="Open Sans" w:hAnsi="Open Sans" w:cs="Open Sans"/>
          <w:sz w:val="22"/>
          <w:szCs w:val="22"/>
        </w:rPr>
      </w:pPr>
    </w:p>
    <w:p w14:paraId="00507EC1" w14:textId="77777777" w:rsidR="00414281" w:rsidRPr="008E5630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 xml:space="preserve">No es troba incursa en cap </w:t>
      </w:r>
      <w:r w:rsidRPr="008E5630">
        <w:rPr>
          <w:rFonts w:ascii="Open Sans" w:hAnsi="Open Sans" w:cs="Open Sans"/>
          <w:b/>
          <w:sz w:val="22"/>
          <w:szCs w:val="22"/>
        </w:rPr>
        <w:t>prohibició de contractar</w:t>
      </w:r>
      <w:r w:rsidRPr="008E5630">
        <w:rPr>
          <w:rFonts w:ascii="Open Sans" w:hAnsi="Open Sans" w:cs="Open Sans"/>
          <w:sz w:val="22"/>
          <w:szCs w:val="22"/>
        </w:rPr>
        <w:t xml:space="preserve"> amb l’Administració de les establertes a l’art. 71 LCSP.</w:t>
      </w:r>
      <w:r w:rsidRPr="008E5630" w:rsidDel="00BF46FD">
        <w:rPr>
          <w:rFonts w:ascii="Open Sans" w:hAnsi="Open Sans" w:cs="Open Sans"/>
          <w:sz w:val="22"/>
          <w:szCs w:val="22"/>
        </w:rPr>
        <w:t xml:space="preserve"> </w:t>
      </w:r>
    </w:p>
    <w:p w14:paraId="2B1B5F85" w14:textId="77777777" w:rsidR="00414281" w:rsidRPr="00903B15" w:rsidRDefault="00414281" w:rsidP="00414281">
      <w:pPr>
        <w:ind w:left="1" w:hanging="1"/>
        <w:rPr>
          <w:rFonts w:ascii="Open Sans" w:hAnsi="Open Sans" w:cs="Open Sans"/>
        </w:rPr>
      </w:pPr>
    </w:p>
    <w:p w14:paraId="542C4E01" w14:textId="77777777" w:rsidR="00414281" w:rsidRPr="008E5630" w:rsidRDefault="00414281" w:rsidP="00414281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t>Compleix:</w:t>
      </w:r>
    </w:p>
    <w:p w14:paraId="42B958AD" w14:textId="77777777" w:rsidR="00414281" w:rsidRPr="00903B15" w:rsidRDefault="00414281" w:rsidP="00414281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</w:p>
    <w:p w14:paraId="5B8BB64B" w14:textId="77777777" w:rsidR="00414281" w:rsidRPr="008E5630" w:rsidRDefault="00414281" w:rsidP="00414281">
      <w:pPr>
        <w:pStyle w:val="Textindependent"/>
        <w:shd w:val="clear" w:color="auto" w:fill="FFFFFF"/>
        <w:ind w:right="-2" w:firstLine="708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i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 xml:space="preserve"> amb l’adequada solvència econòmica, financera i tècnica o, en el seu cas</w:t>
      </w:r>
    </w:p>
    <w:p w14:paraId="19DD4619" w14:textId="77777777" w:rsidR="00414281" w:rsidRPr="008E5630" w:rsidRDefault="00414281" w:rsidP="00414281">
      <w:pPr>
        <w:pStyle w:val="Textindependent"/>
        <w:shd w:val="clear" w:color="auto" w:fill="FFFFFF"/>
        <w:ind w:right="-2" w:firstLine="708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 la classificació empresarial corresponent, o en el seu cas</w:t>
      </w:r>
    </w:p>
    <w:p w14:paraId="58D6E14E" w14:textId="77777777" w:rsidR="00414281" w:rsidRPr="008E5630" w:rsidRDefault="00414281" w:rsidP="00414281">
      <w:pPr>
        <w:ind w:left="1134" w:hanging="425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es basa en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capacitats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d’altres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entitats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per acreditar la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solvència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necessària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per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subscriure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aquest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contracte</w:t>
      </w:r>
      <w:r w:rsidRPr="008E5630">
        <w:rPr>
          <w:rFonts w:ascii="Open Sans" w:hAnsi="Open Sans" w:cs="Open Sans"/>
          <w:sz w:val="22"/>
          <w:szCs w:val="22"/>
          <w:vertAlign w:val="superscript"/>
        </w:rPr>
        <w:footnoteReference w:id="2"/>
      </w:r>
      <w:r w:rsidRPr="008E5630">
        <w:rPr>
          <w:rFonts w:ascii="Open Sans" w:hAnsi="Open Sans" w:cs="Open Sans"/>
          <w:sz w:val="22"/>
          <w:szCs w:val="22"/>
        </w:rPr>
        <w:t>.”</w:t>
      </w:r>
    </w:p>
    <w:p w14:paraId="468E5E54" w14:textId="77777777" w:rsidR="00414281" w:rsidRPr="008E5630" w:rsidRDefault="00414281" w:rsidP="00414281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</w:p>
    <w:p w14:paraId="5EC5930E" w14:textId="77777777" w:rsidR="00414281" w:rsidRPr="008E5630" w:rsidRDefault="00414281" w:rsidP="00414281">
      <w:pPr>
        <w:pStyle w:val="Textindependent"/>
        <w:shd w:val="clear" w:color="auto" w:fill="FFFFFF"/>
        <w:ind w:left="426" w:right="-2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i/>
          <w:sz w:val="22"/>
          <w:szCs w:val="22"/>
        </w:rPr>
        <w:t xml:space="preserve"> </w:t>
      </w:r>
      <w:r w:rsidRPr="008E5630">
        <w:rPr>
          <w:rFonts w:ascii="Open Sans" w:hAnsi="Open Sans" w:cs="Open Sans"/>
          <w:i/>
          <w:sz w:val="22"/>
          <w:szCs w:val="22"/>
        </w:rPr>
        <w:tab/>
      </w:r>
      <w:r w:rsidRPr="008E5630">
        <w:rPr>
          <w:rFonts w:ascii="Open Sans" w:hAnsi="Open Sans" w:cs="Open Sans"/>
          <w:sz w:val="22"/>
          <w:szCs w:val="22"/>
        </w:rPr>
        <w:t xml:space="preserve">Està en possessió de les </w:t>
      </w:r>
      <w:r w:rsidRPr="008E5630">
        <w:rPr>
          <w:rFonts w:ascii="Open Sans" w:hAnsi="Open Sans" w:cs="Open Sans"/>
          <w:b/>
          <w:sz w:val="22"/>
          <w:szCs w:val="22"/>
        </w:rPr>
        <w:t>autoritzacions necessàries per a exercir l’activitat</w:t>
      </w:r>
      <w:r w:rsidRPr="008E5630">
        <w:rPr>
          <w:rFonts w:ascii="Open Sans" w:hAnsi="Open Sans" w:cs="Open Sans"/>
          <w:sz w:val="22"/>
          <w:szCs w:val="22"/>
        </w:rPr>
        <w:t>.</w:t>
      </w:r>
    </w:p>
    <w:p w14:paraId="5CA7786B" w14:textId="77777777" w:rsidR="00414281" w:rsidRPr="008E5630" w:rsidRDefault="00414281" w:rsidP="00414281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</w:p>
    <w:p w14:paraId="1FC39623" w14:textId="77777777" w:rsidR="00414281" w:rsidRPr="008E5630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i/>
          <w:sz w:val="22"/>
          <w:szCs w:val="22"/>
        </w:rPr>
        <w:t xml:space="preserve"> </w:t>
      </w:r>
      <w:r w:rsidRPr="008E5630">
        <w:rPr>
          <w:rFonts w:ascii="Open Sans" w:hAnsi="Open Sans" w:cs="Open Sans"/>
          <w:i/>
          <w:sz w:val="22"/>
          <w:szCs w:val="22"/>
        </w:rPr>
        <w:tab/>
      </w:r>
      <w:r w:rsidRPr="008E5630">
        <w:rPr>
          <w:rFonts w:ascii="Open Sans" w:hAnsi="Open Sans" w:cs="Open Sans"/>
          <w:sz w:val="22"/>
          <w:szCs w:val="22"/>
        </w:rPr>
        <w:t xml:space="preserve">Compleix les obligacions legals en matèria de prevenció de </w:t>
      </w:r>
      <w:r w:rsidRPr="008E5630">
        <w:rPr>
          <w:rFonts w:ascii="Open Sans" w:hAnsi="Open Sans" w:cs="Open Sans"/>
          <w:b/>
          <w:sz w:val="22"/>
          <w:szCs w:val="22"/>
        </w:rPr>
        <w:t>riscos laborals</w:t>
      </w:r>
      <w:r w:rsidRPr="008E5630">
        <w:rPr>
          <w:rFonts w:ascii="Open Sans" w:hAnsi="Open Sans" w:cs="Open Sans"/>
          <w:sz w:val="22"/>
          <w:szCs w:val="22"/>
        </w:rPr>
        <w:t>.</w:t>
      </w:r>
    </w:p>
    <w:p w14:paraId="2D637A75" w14:textId="77777777" w:rsidR="00414281" w:rsidRPr="008E5630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5C5DA7C1" w14:textId="77777777" w:rsidR="00414281" w:rsidRPr="008E5630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 xml:space="preserve">Compleix les obligacions legals en matèria </w:t>
      </w:r>
      <w:r w:rsidRPr="008E5630">
        <w:rPr>
          <w:rFonts w:ascii="Open Sans" w:hAnsi="Open Sans" w:cs="Open Sans"/>
          <w:b/>
          <w:sz w:val="22"/>
          <w:szCs w:val="22"/>
        </w:rPr>
        <w:t>d’igualtat efectiva de dones i homes</w:t>
      </w:r>
      <w:r w:rsidRPr="008E5630">
        <w:rPr>
          <w:rFonts w:ascii="Open Sans" w:hAnsi="Open Sans" w:cs="Open Sans"/>
          <w:sz w:val="22"/>
          <w:szCs w:val="22"/>
        </w:rPr>
        <w:t>.</w:t>
      </w:r>
    </w:p>
    <w:p w14:paraId="0FF97B5F" w14:textId="77777777" w:rsidR="00414281" w:rsidRPr="00E864DE" w:rsidRDefault="00414281" w:rsidP="00414281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70FEA055" w14:textId="77777777" w:rsidR="00414281" w:rsidRPr="00AC7A7D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sz w:val="22"/>
          <w:szCs w:val="22"/>
        </w:rPr>
        <w:t>Que l’empresa/entitat que representa</w:t>
      </w:r>
      <w:r w:rsidRPr="00AC7A7D">
        <w:rPr>
          <w:rFonts w:ascii="Open Sans" w:hAnsi="Open Sans" w:cs="Open Sans"/>
          <w:strike/>
          <w:sz w:val="22"/>
          <w:szCs w:val="22"/>
        </w:rPr>
        <w:t>,</w:t>
      </w:r>
      <w:r w:rsidRPr="00AC7A7D">
        <w:rPr>
          <w:rFonts w:ascii="Open Sans" w:hAnsi="Open Sans" w:cs="Open Sans"/>
          <w:sz w:val="22"/>
          <w:szCs w:val="22"/>
        </w:rPr>
        <w:t xml:space="preserve"> o les seves filials o interposades: </w:t>
      </w:r>
    </w:p>
    <w:p w14:paraId="7359DF40" w14:textId="77777777" w:rsidR="00414281" w:rsidRPr="00AC7A7D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59D69C8D" w14:textId="77777777" w:rsidR="00414281" w:rsidRPr="00AC7A7D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C7A7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AC7A7D">
        <w:rPr>
          <w:rFonts w:ascii="Open Sans" w:hAnsi="Open Sans" w:cs="Open Sans"/>
          <w:i/>
          <w:sz w:val="22"/>
          <w:szCs w:val="22"/>
        </w:rPr>
      </w:r>
      <w:r w:rsidRPr="00AC7A7D">
        <w:rPr>
          <w:rFonts w:ascii="Open Sans" w:hAnsi="Open Sans" w:cs="Open Sans"/>
          <w:i/>
          <w:sz w:val="22"/>
          <w:szCs w:val="22"/>
        </w:rPr>
        <w:fldChar w:fldCharType="separate"/>
      </w:r>
      <w:r w:rsidRPr="00AC7A7D">
        <w:rPr>
          <w:rFonts w:ascii="Open Sans" w:hAnsi="Open Sans" w:cs="Open Sans"/>
          <w:i/>
          <w:sz w:val="22"/>
          <w:szCs w:val="22"/>
        </w:rPr>
        <w:fldChar w:fldCharType="end"/>
      </w:r>
      <w:r w:rsidRPr="00AC7A7D">
        <w:rPr>
          <w:rFonts w:ascii="Open Sans" w:hAnsi="Open Sans" w:cs="Open Sans"/>
          <w:sz w:val="22"/>
          <w:szCs w:val="22"/>
        </w:rPr>
        <w:t xml:space="preserve"> </w:t>
      </w:r>
      <w:r w:rsidRPr="00AC7A7D">
        <w:rPr>
          <w:rFonts w:ascii="Open Sans" w:hAnsi="Open Sans" w:cs="Open Sans"/>
          <w:sz w:val="22"/>
          <w:szCs w:val="22"/>
        </w:rPr>
        <w:tab/>
        <w:t xml:space="preserve">No realitza/en operacions financeres en </w:t>
      </w:r>
      <w:r w:rsidRPr="00AC7A7D">
        <w:rPr>
          <w:rFonts w:ascii="Open Sans" w:hAnsi="Open Sans" w:cs="Open Sans"/>
          <w:b/>
          <w:sz w:val="22"/>
          <w:szCs w:val="22"/>
        </w:rPr>
        <w:t>paradisos fiscals</w:t>
      </w:r>
      <w:r w:rsidRPr="00AC7A7D">
        <w:rPr>
          <w:rFonts w:ascii="Open Sans" w:hAnsi="Open Sans" w:cs="Open Sans"/>
          <w:sz w:val="22"/>
          <w:szCs w:val="22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1940A245" w14:textId="77777777" w:rsidR="00414281" w:rsidRPr="00AC7A7D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</w:p>
    <w:p w14:paraId="5F9DEAC2" w14:textId="77777777" w:rsidR="00414281" w:rsidRPr="00AC7A7D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C7A7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AC7A7D">
        <w:rPr>
          <w:rFonts w:ascii="Open Sans" w:hAnsi="Open Sans" w:cs="Open Sans"/>
          <w:i/>
          <w:sz w:val="22"/>
          <w:szCs w:val="22"/>
        </w:rPr>
      </w:r>
      <w:r w:rsidRPr="00AC7A7D">
        <w:rPr>
          <w:rFonts w:ascii="Open Sans" w:hAnsi="Open Sans" w:cs="Open Sans"/>
          <w:i/>
          <w:sz w:val="22"/>
          <w:szCs w:val="22"/>
        </w:rPr>
        <w:fldChar w:fldCharType="separate"/>
      </w:r>
      <w:r w:rsidRPr="00AC7A7D">
        <w:rPr>
          <w:rFonts w:ascii="Open Sans" w:hAnsi="Open Sans" w:cs="Open Sans"/>
          <w:i/>
          <w:sz w:val="22"/>
          <w:szCs w:val="22"/>
        </w:rPr>
        <w:fldChar w:fldCharType="end"/>
      </w:r>
      <w:r w:rsidRPr="00AC7A7D">
        <w:rPr>
          <w:rFonts w:ascii="Open Sans" w:hAnsi="Open Sans" w:cs="Open Sans"/>
          <w:sz w:val="22"/>
          <w:szCs w:val="22"/>
        </w:rPr>
        <w:tab/>
        <w:t xml:space="preserve">Té/tenen relacions legals amb </w:t>
      </w:r>
      <w:r w:rsidRPr="00AC7A7D">
        <w:rPr>
          <w:rFonts w:ascii="Open Sans" w:hAnsi="Open Sans" w:cs="Open Sans"/>
          <w:b/>
          <w:sz w:val="22"/>
          <w:szCs w:val="22"/>
        </w:rPr>
        <w:t>paradisos fiscals</w:t>
      </w:r>
      <w:r w:rsidRPr="00AC7A7D">
        <w:rPr>
          <w:rFonts w:ascii="Open Sans" w:hAnsi="Open Sans" w:cs="Open Sans"/>
          <w:sz w:val="22"/>
          <w:szCs w:val="22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48440F6F" w14:textId="77777777" w:rsidR="00414281" w:rsidRPr="00AC7A7D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7610F1EF" w14:textId="77777777" w:rsidR="00414281" w:rsidRPr="00AC7A7D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C7A7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AC7A7D">
        <w:rPr>
          <w:rFonts w:ascii="Open Sans" w:hAnsi="Open Sans" w:cs="Open Sans"/>
          <w:i/>
          <w:sz w:val="22"/>
          <w:szCs w:val="22"/>
        </w:rPr>
      </w:r>
      <w:r w:rsidRPr="00AC7A7D">
        <w:rPr>
          <w:rFonts w:ascii="Open Sans" w:hAnsi="Open Sans" w:cs="Open Sans"/>
          <w:i/>
          <w:sz w:val="22"/>
          <w:szCs w:val="22"/>
        </w:rPr>
        <w:fldChar w:fldCharType="separate"/>
      </w:r>
      <w:r w:rsidRPr="00AC7A7D">
        <w:rPr>
          <w:rFonts w:ascii="Open Sans" w:hAnsi="Open Sans" w:cs="Open Sans"/>
          <w:i/>
          <w:sz w:val="22"/>
          <w:szCs w:val="22"/>
        </w:rPr>
        <w:fldChar w:fldCharType="end"/>
      </w:r>
      <w:r w:rsidRPr="00AC7A7D">
        <w:rPr>
          <w:rFonts w:ascii="Open Sans" w:hAnsi="Open Sans" w:cs="Open Sans"/>
          <w:sz w:val="22"/>
          <w:szCs w:val="22"/>
        </w:rPr>
        <w:tab/>
        <w:t xml:space="preserve">No realitza/en operacions que vulnerin el que estipula la Declaració Universal dels </w:t>
      </w:r>
      <w:r w:rsidRPr="00AC7A7D">
        <w:rPr>
          <w:rFonts w:ascii="Open Sans" w:hAnsi="Open Sans" w:cs="Open Sans"/>
          <w:b/>
          <w:sz w:val="22"/>
          <w:szCs w:val="22"/>
        </w:rPr>
        <w:t>Drets Humans</w:t>
      </w:r>
      <w:r w:rsidRPr="00AC7A7D">
        <w:rPr>
          <w:rFonts w:ascii="Open Sans" w:hAnsi="Open Sans" w:cs="Open Sans"/>
          <w:sz w:val="22"/>
          <w:szCs w:val="22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031E4B26" w14:textId="77777777" w:rsidR="00414281" w:rsidRPr="00AC7A7D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3C35A4E1" w14:textId="77777777" w:rsidR="00414281" w:rsidRPr="00AC7A7D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C7A7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AC7A7D">
        <w:rPr>
          <w:rFonts w:ascii="Open Sans" w:hAnsi="Open Sans" w:cs="Open Sans"/>
          <w:i/>
          <w:sz w:val="22"/>
          <w:szCs w:val="22"/>
        </w:rPr>
      </w:r>
      <w:r w:rsidRPr="00AC7A7D">
        <w:rPr>
          <w:rFonts w:ascii="Open Sans" w:hAnsi="Open Sans" w:cs="Open Sans"/>
          <w:i/>
          <w:sz w:val="22"/>
          <w:szCs w:val="22"/>
        </w:rPr>
        <w:fldChar w:fldCharType="separate"/>
      </w:r>
      <w:r w:rsidRPr="00AC7A7D">
        <w:rPr>
          <w:rFonts w:ascii="Open Sans" w:hAnsi="Open Sans" w:cs="Open Sans"/>
          <w:i/>
          <w:sz w:val="22"/>
          <w:szCs w:val="22"/>
        </w:rPr>
        <w:fldChar w:fldCharType="end"/>
      </w:r>
      <w:r w:rsidRPr="00AC7A7D">
        <w:rPr>
          <w:rFonts w:ascii="Open Sans" w:hAnsi="Open Sans" w:cs="Open Sans"/>
          <w:i/>
          <w:sz w:val="22"/>
          <w:szCs w:val="22"/>
        </w:rPr>
        <w:t xml:space="preserve"> </w:t>
      </w:r>
      <w:r w:rsidRPr="00AC7A7D">
        <w:rPr>
          <w:rFonts w:ascii="Open Sans" w:hAnsi="Open Sans" w:cs="Open Sans"/>
          <w:i/>
          <w:sz w:val="22"/>
          <w:szCs w:val="22"/>
        </w:rPr>
        <w:tab/>
      </w:r>
      <w:r w:rsidRPr="00AC7A7D">
        <w:rPr>
          <w:rFonts w:ascii="Open Sans" w:hAnsi="Open Sans" w:cs="Open Sans"/>
          <w:sz w:val="22"/>
          <w:szCs w:val="22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</w:t>
      </w:r>
      <w:r w:rsidRPr="00AC7A7D">
        <w:rPr>
          <w:rFonts w:ascii="Open Sans" w:hAnsi="Open Sans" w:cs="Open Sans"/>
          <w:sz w:val="22"/>
          <w:szCs w:val="22"/>
        </w:rPr>
        <w:lastRenderedPageBreak/>
        <w:t xml:space="preserve">Humans, Sistemes Regionals de Protecció i Garantia dels Drets Humans i Dret Internacional Humanitari. </w:t>
      </w:r>
    </w:p>
    <w:p w14:paraId="71032ECB" w14:textId="77777777" w:rsidR="00414281" w:rsidRPr="00FA3C42" w:rsidRDefault="00414281" w:rsidP="00414281">
      <w:pPr>
        <w:pStyle w:val="Textindependent"/>
        <w:shd w:val="clear" w:color="auto" w:fill="FFFFFF"/>
        <w:ind w:right="0"/>
        <w:rPr>
          <w:rFonts w:ascii="Open Sans" w:hAnsi="Open Sans" w:cs="Open Sans"/>
          <w:i/>
        </w:rPr>
      </w:pPr>
    </w:p>
    <w:p w14:paraId="22271789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16"/>
        </w:rPr>
      </w:pPr>
      <w:r w:rsidRPr="00FA3C42">
        <w:rPr>
          <w:rFonts w:ascii="Open Sans" w:hAnsi="Open Sans" w:cs="Open Sans"/>
          <w:i/>
          <w:sz w:val="16"/>
        </w:rPr>
        <w:t xml:space="preserve">Opcional si declara </w:t>
      </w:r>
      <w:r w:rsidRPr="00FA3C42">
        <w:rPr>
          <w:rFonts w:ascii="Open Sans" w:hAnsi="Open Sans" w:cs="Open Sans"/>
          <w:b/>
          <w:i/>
          <w:sz w:val="16"/>
        </w:rPr>
        <w:t>la confidencialitat</w:t>
      </w:r>
      <w:r w:rsidRPr="00FA3C42">
        <w:rPr>
          <w:rFonts w:ascii="Open Sans" w:hAnsi="Open Sans" w:cs="Open Sans"/>
          <w:i/>
          <w:sz w:val="16"/>
        </w:rPr>
        <w:t xml:space="preserve"> d’algun document, informació o aspecte de l’oferta.</w:t>
      </w:r>
    </w:p>
    <w:p w14:paraId="50BEAAED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16"/>
        </w:rPr>
      </w:pPr>
    </w:p>
    <w:p w14:paraId="3DB01CDD" w14:textId="77777777" w:rsidR="00414281" w:rsidRPr="00AC7A7D" w:rsidRDefault="00414281" w:rsidP="00414281">
      <w:pPr>
        <w:pStyle w:val="Textindependent"/>
        <w:shd w:val="clear" w:color="auto" w:fill="FFFFFF"/>
        <w:ind w:right="0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sz w:val="22"/>
          <w:szCs w:val="22"/>
        </w:rPr>
        <w:t xml:space="preserve">En relació amb la documentació aportada en el sobre/es ............., considera </w:t>
      </w:r>
      <w:r w:rsidRPr="00AC7A7D">
        <w:rPr>
          <w:rFonts w:ascii="Open Sans" w:hAnsi="Open Sans" w:cs="Open Sans"/>
          <w:b/>
          <w:sz w:val="22"/>
          <w:szCs w:val="22"/>
        </w:rPr>
        <w:t>confidencials</w:t>
      </w:r>
      <w:r w:rsidRPr="00AC7A7D">
        <w:rPr>
          <w:rFonts w:ascii="Open Sans" w:hAnsi="Open Sans" w:cs="Open Sans"/>
          <w:sz w:val="22"/>
          <w:szCs w:val="22"/>
        </w:rPr>
        <w:t xml:space="preserve"> els següents documents, informacions i aspectes de l’oferta per raó de la seva vinculació a secrets tècnics o comercials:</w:t>
      </w:r>
    </w:p>
    <w:p w14:paraId="2850312A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277ADACC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1.- ............................................................................</w:t>
      </w:r>
    </w:p>
    <w:p w14:paraId="2F2882FA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2.- ............................................................................</w:t>
      </w:r>
    </w:p>
    <w:p w14:paraId="40357382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.....</w:t>
      </w:r>
    </w:p>
    <w:p w14:paraId="5D9D0F07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6D566059" w14:textId="77777777" w:rsidR="00414281" w:rsidRPr="00AC7A7D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sz w:val="22"/>
          <w:szCs w:val="22"/>
        </w:rPr>
        <w:t xml:space="preserve">Que l’esmentat caràcter confidencial es justifica en les següents raons: </w:t>
      </w:r>
    </w:p>
    <w:p w14:paraId="25BB2A3F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18508CBA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1.- ........................................................................................................</w:t>
      </w:r>
    </w:p>
    <w:p w14:paraId="65338D3D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2.- ........................................................................................................</w:t>
      </w:r>
    </w:p>
    <w:p w14:paraId="05BE5CEB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</w:rPr>
      </w:pPr>
      <w:r w:rsidRPr="00FA3C42">
        <w:rPr>
          <w:rFonts w:ascii="Open Sans" w:hAnsi="Open Sans" w:cs="Open Sans"/>
          <w:i/>
        </w:rPr>
        <w:t>.....</w:t>
      </w:r>
    </w:p>
    <w:p w14:paraId="72FF4B3B" w14:textId="77777777" w:rsidR="00414281" w:rsidRPr="00FA3C42" w:rsidRDefault="00414281" w:rsidP="00414281">
      <w:pPr>
        <w:jc w:val="both"/>
        <w:rPr>
          <w:rFonts w:ascii="Open Sans" w:hAnsi="Open Sans" w:cs="Open Sans"/>
          <w:i/>
          <w:sz w:val="16"/>
        </w:rPr>
      </w:pPr>
    </w:p>
    <w:p w14:paraId="46F6088D" w14:textId="77777777" w:rsidR="00414281" w:rsidRPr="00FA3C42" w:rsidRDefault="00414281" w:rsidP="00414281">
      <w:pPr>
        <w:jc w:val="both"/>
        <w:rPr>
          <w:rFonts w:ascii="Open Sans" w:hAnsi="Open Sans" w:cs="Open Sans"/>
        </w:rPr>
      </w:pPr>
    </w:p>
    <w:p w14:paraId="67B2D546" w14:textId="77777777" w:rsidR="00414281" w:rsidRPr="008E5630" w:rsidRDefault="00414281" w:rsidP="00414281">
      <w:pPr>
        <w:ind w:left="426" w:hanging="426"/>
        <w:jc w:val="both"/>
        <w:rPr>
          <w:rFonts w:ascii="Open Sans" w:hAnsi="Open Sans" w:cs="Open Sans"/>
          <w:snapToGrid w:val="0"/>
          <w:sz w:val="22"/>
          <w:szCs w:val="22"/>
          <w:lang w:eastAsia="es-ES"/>
        </w:rPr>
      </w:pPr>
      <w:r w:rsidRPr="00FA3C42">
        <w:rPr>
          <w:rFonts w:ascii="Open Sans" w:hAnsi="Open Sans" w:cs="Open Sans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A3C42">
        <w:rPr>
          <w:rFonts w:ascii="Open Sans" w:hAnsi="Open Sans" w:cs="Open Sans"/>
          <w:i/>
        </w:rPr>
        <w:instrText xml:space="preserve"> FORMCHECKBOX </w:instrText>
      </w:r>
      <w:r w:rsidRPr="00FA3C42">
        <w:rPr>
          <w:rFonts w:ascii="Open Sans" w:hAnsi="Open Sans" w:cs="Open Sans"/>
          <w:i/>
        </w:rPr>
      </w:r>
      <w:r w:rsidRPr="00FA3C42">
        <w:rPr>
          <w:rFonts w:ascii="Open Sans" w:hAnsi="Open Sans" w:cs="Open Sans"/>
          <w:i/>
        </w:rPr>
        <w:fldChar w:fldCharType="separate"/>
      </w:r>
      <w:r w:rsidRPr="00FA3C42">
        <w:rPr>
          <w:rFonts w:ascii="Open Sans" w:hAnsi="Open Sans" w:cs="Open Sans"/>
          <w:i/>
        </w:rPr>
        <w:fldChar w:fldCharType="end"/>
      </w:r>
      <w:r w:rsidRPr="00FA3C42">
        <w:rPr>
          <w:rFonts w:ascii="Open Sans" w:hAnsi="Open Sans" w:cs="Open Sans"/>
          <w:i/>
        </w:rPr>
        <w:tab/>
      </w:r>
      <w:proofErr w:type="spellStart"/>
      <w:r w:rsidRPr="008E5630">
        <w:rPr>
          <w:rFonts w:ascii="Open Sans" w:hAnsi="Open Sans" w:cs="Open Sans"/>
          <w:sz w:val="22"/>
          <w:szCs w:val="22"/>
        </w:rPr>
        <w:t>Accepta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b/>
          <w:sz w:val="22"/>
          <w:szCs w:val="22"/>
        </w:rPr>
        <w:t>sotmetre’s</w:t>
      </w:r>
      <w:proofErr w:type="spellEnd"/>
      <w:r w:rsidRPr="008E5630">
        <w:rPr>
          <w:rFonts w:ascii="Open Sans" w:hAnsi="Open Sans" w:cs="Open Sans"/>
          <w:b/>
          <w:sz w:val="22"/>
          <w:szCs w:val="22"/>
        </w:rPr>
        <w:t xml:space="preserve"> a la </w:t>
      </w:r>
      <w:proofErr w:type="spellStart"/>
      <w:r w:rsidRPr="008E5630">
        <w:rPr>
          <w:rFonts w:ascii="Open Sans" w:hAnsi="Open Sans" w:cs="Open Sans"/>
          <w:b/>
          <w:sz w:val="22"/>
          <w:szCs w:val="22"/>
        </w:rPr>
        <w:t>jurisdicció</w:t>
      </w:r>
      <w:proofErr w:type="spellEnd"/>
      <w:r w:rsidRPr="008E5630">
        <w:rPr>
          <w:rFonts w:ascii="Open Sans" w:hAnsi="Open Sans" w:cs="Open Sans"/>
          <w:b/>
          <w:sz w:val="22"/>
          <w:szCs w:val="22"/>
        </w:rPr>
        <w:t xml:space="preserve"> dels </w:t>
      </w:r>
      <w:proofErr w:type="spellStart"/>
      <w:r w:rsidRPr="008E5630">
        <w:rPr>
          <w:rFonts w:ascii="Open Sans" w:hAnsi="Open Sans" w:cs="Open Sans"/>
          <w:b/>
          <w:sz w:val="22"/>
          <w:szCs w:val="22"/>
        </w:rPr>
        <w:t>jutjats</w:t>
      </w:r>
      <w:proofErr w:type="spellEnd"/>
      <w:r w:rsidRPr="008E5630">
        <w:rPr>
          <w:rFonts w:ascii="Open Sans" w:hAnsi="Open Sans" w:cs="Open Sans"/>
          <w:b/>
          <w:sz w:val="22"/>
          <w:szCs w:val="22"/>
        </w:rPr>
        <w:t xml:space="preserve"> i </w:t>
      </w:r>
      <w:proofErr w:type="spellStart"/>
      <w:r w:rsidRPr="008E5630">
        <w:rPr>
          <w:rFonts w:ascii="Open Sans" w:hAnsi="Open Sans" w:cs="Open Sans"/>
          <w:b/>
          <w:sz w:val="22"/>
          <w:szCs w:val="22"/>
        </w:rPr>
        <w:t>tribunals</w:t>
      </w:r>
      <w:proofErr w:type="spellEnd"/>
      <w:r w:rsidRPr="008E5630"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b/>
          <w:sz w:val="22"/>
          <w:szCs w:val="22"/>
        </w:rPr>
        <w:t>espanyols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qualsevol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ordre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per a totes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incidències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que de manera directa o indirecta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puguin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sorgir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contracte,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amb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renúncia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si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s’escau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al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fur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jurisdiccional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estranger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pugui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correspondre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l’empresa</w:t>
      </w:r>
      <w:proofErr w:type="spellEnd"/>
      <w:r w:rsidRPr="008E5630">
        <w:rPr>
          <w:rFonts w:ascii="Open Sans" w:hAnsi="Open Sans" w:cs="Open Sans"/>
          <w:sz w:val="22"/>
          <w:szCs w:val="22"/>
        </w:rPr>
        <w:t>/</w:t>
      </w:r>
      <w:proofErr w:type="spellStart"/>
      <w:r w:rsidRPr="008E5630">
        <w:rPr>
          <w:rFonts w:ascii="Open Sans" w:hAnsi="Open Sans" w:cs="Open Sans"/>
          <w:sz w:val="22"/>
          <w:szCs w:val="22"/>
        </w:rPr>
        <w:t>entitat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licitadora.</w:t>
      </w:r>
    </w:p>
    <w:p w14:paraId="52ACC648" w14:textId="77777777" w:rsidR="00414281" w:rsidRPr="00FA3C42" w:rsidRDefault="00414281" w:rsidP="00414281">
      <w:pPr>
        <w:jc w:val="both"/>
        <w:rPr>
          <w:rFonts w:ascii="Open Sans" w:hAnsi="Open Sans" w:cs="Open Sans"/>
          <w:snapToGrid w:val="0"/>
          <w:lang w:eastAsia="es-ES"/>
        </w:rPr>
      </w:pPr>
    </w:p>
    <w:p w14:paraId="493F888E" w14:textId="77777777" w:rsidR="00414281" w:rsidRDefault="00414281" w:rsidP="0041428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b/>
        </w:rPr>
      </w:pPr>
      <w:r w:rsidRPr="00FA3C42">
        <w:rPr>
          <w:rFonts w:ascii="Open Sans" w:hAnsi="Open Sans" w:cs="Open Sans"/>
        </w:rPr>
        <w:t xml:space="preserve">El/la </w:t>
      </w:r>
      <w:proofErr w:type="spellStart"/>
      <w:r w:rsidRPr="00FA3C42">
        <w:rPr>
          <w:rFonts w:ascii="Open Sans" w:hAnsi="Open Sans" w:cs="Open Sans"/>
        </w:rPr>
        <w:t>sotasignat</w:t>
      </w:r>
      <w:proofErr w:type="spellEnd"/>
      <w:r w:rsidRPr="00FA3C42">
        <w:rPr>
          <w:rFonts w:ascii="Open Sans" w:hAnsi="Open Sans" w:cs="Open Sans"/>
        </w:rPr>
        <w:t>/da,</w:t>
      </w:r>
      <w:r>
        <w:rPr>
          <w:rFonts w:ascii="Open Sans" w:hAnsi="Open Sans" w:cs="Open Sans"/>
        </w:rPr>
        <w:t xml:space="preserve"> </w:t>
      </w:r>
      <w:r w:rsidRPr="00FA3C42">
        <w:rPr>
          <w:rFonts w:ascii="Open Sans" w:hAnsi="Open Sans" w:cs="Open Sans"/>
          <w:b/>
        </w:rPr>
        <w:t>AUTORITZA A L’A</w:t>
      </w:r>
      <w:r>
        <w:rPr>
          <w:rFonts w:ascii="Open Sans" w:hAnsi="Open Sans" w:cs="Open Sans"/>
          <w:b/>
        </w:rPr>
        <w:t>GÈNCIA DE SALUT PÚBLICA DE BARCELONA</w:t>
      </w:r>
    </w:p>
    <w:p w14:paraId="2566859B" w14:textId="77777777" w:rsidR="00414281" w:rsidRPr="00FA3C42" w:rsidRDefault="00414281" w:rsidP="0041428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b/>
        </w:rPr>
      </w:pPr>
    </w:p>
    <w:p w14:paraId="692052DD" w14:textId="77777777" w:rsidR="00414281" w:rsidRPr="008E5630" w:rsidRDefault="00414281" w:rsidP="0041428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  <w:shd w:val="clear" w:color="auto" w:fill="FFFFFF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 xml:space="preserve">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sol·licitar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Estatal d’Administració </w:t>
      </w:r>
      <w:proofErr w:type="spellStart"/>
      <w:r w:rsidRPr="008E5630">
        <w:rPr>
          <w:rFonts w:ascii="Open Sans" w:hAnsi="Open Sans" w:cs="Open Sans"/>
          <w:sz w:val="22"/>
          <w:szCs w:val="22"/>
        </w:rPr>
        <w:t>Tributària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(AEAT),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directament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o a través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Consorci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d’Administració Oberta de Catalunya (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Consorci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AOC), les dades justificatives i/o 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certificat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d’estar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al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corrent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compliment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seves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obligacions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tributàries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imposades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per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disposicions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vigents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en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cas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resultar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adjudicatari</w:t>
      </w:r>
      <w:proofErr w:type="spellEnd"/>
      <w:r w:rsidRPr="008E5630">
        <w:rPr>
          <w:rFonts w:ascii="Open Sans" w:hAnsi="Open Sans" w:cs="Open Sans"/>
          <w:sz w:val="22"/>
          <w:szCs w:val="22"/>
        </w:rPr>
        <w:t>/</w:t>
      </w:r>
      <w:proofErr w:type="spellStart"/>
      <w:r w:rsidRPr="008E5630">
        <w:rPr>
          <w:rFonts w:ascii="Open Sans" w:hAnsi="Open Sans" w:cs="Open Sans"/>
          <w:sz w:val="22"/>
          <w:szCs w:val="22"/>
        </w:rPr>
        <w:t>ària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procediment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licitació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durant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tota la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vigència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contracte;</w:t>
      </w:r>
    </w:p>
    <w:p w14:paraId="1817D409" w14:textId="77777777" w:rsidR="00414281" w:rsidRPr="008E5630" w:rsidRDefault="00414281" w:rsidP="0041428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sz w:val="22"/>
          <w:szCs w:val="22"/>
        </w:rPr>
      </w:pPr>
    </w:p>
    <w:p w14:paraId="652E1863" w14:textId="77777777" w:rsidR="00414281" w:rsidRPr="008E5630" w:rsidRDefault="00414281" w:rsidP="0041428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sol·licitar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Tresoreria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General de la Seguretat Social (TGSS),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directament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bCs/>
          <w:sz w:val="22"/>
          <w:szCs w:val="22"/>
        </w:rPr>
        <w:t xml:space="preserve">o a través del </w:t>
      </w:r>
      <w:proofErr w:type="spellStart"/>
      <w:r w:rsidRPr="008E5630">
        <w:rPr>
          <w:rFonts w:ascii="Open Sans" w:hAnsi="Open Sans" w:cs="Open Sans"/>
          <w:bCs/>
          <w:sz w:val="22"/>
          <w:szCs w:val="22"/>
        </w:rPr>
        <w:t>Consorci</w:t>
      </w:r>
      <w:proofErr w:type="spellEnd"/>
      <w:r w:rsidRPr="008E5630">
        <w:rPr>
          <w:rFonts w:ascii="Open Sans" w:hAnsi="Open Sans" w:cs="Open Sans"/>
          <w:bCs/>
          <w:sz w:val="22"/>
          <w:szCs w:val="22"/>
        </w:rPr>
        <w:t xml:space="preserve"> d’Administració Oberta de Catalunya (</w:t>
      </w:r>
      <w:proofErr w:type="spellStart"/>
      <w:r w:rsidRPr="008E5630">
        <w:rPr>
          <w:rFonts w:ascii="Open Sans" w:hAnsi="Open Sans" w:cs="Open Sans"/>
          <w:bCs/>
          <w:sz w:val="22"/>
          <w:szCs w:val="22"/>
        </w:rPr>
        <w:t>Consorci</w:t>
      </w:r>
      <w:proofErr w:type="spellEnd"/>
      <w:r w:rsidRPr="008E5630">
        <w:rPr>
          <w:rFonts w:ascii="Open Sans" w:hAnsi="Open Sans" w:cs="Open Sans"/>
          <w:bCs/>
          <w:sz w:val="22"/>
          <w:szCs w:val="22"/>
        </w:rPr>
        <w:t xml:space="preserve"> AOC), </w:t>
      </w:r>
      <w:r w:rsidRPr="008E5630">
        <w:rPr>
          <w:rFonts w:ascii="Open Sans" w:hAnsi="Open Sans" w:cs="Open Sans"/>
          <w:sz w:val="22"/>
          <w:szCs w:val="22"/>
        </w:rPr>
        <w:t xml:space="preserve">les dades justificatives i/o 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certificat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d’estar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al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corrent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compliment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seves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obligacions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amb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la Seguretat Social, </w:t>
      </w:r>
      <w:proofErr w:type="spellStart"/>
      <w:r w:rsidRPr="008E5630">
        <w:rPr>
          <w:rFonts w:ascii="Open Sans" w:hAnsi="Open Sans" w:cs="Open Sans"/>
          <w:sz w:val="22"/>
          <w:szCs w:val="22"/>
        </w:rPr>
        <w:t>imposades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per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disposicions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vigents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en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cas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resultar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adjudicatari</w:t>
      </w:r>
      <w:proofErr w:type="spellEnd"/>
      <w:r w:rsidRPr="008E5630">
        <w:rPr>
          <w:rFonts w:ascii="Open Sans" w:hAnsi="Open Sans" w:cs="Open Sans"/>
          <w:sz w:val="22"/>
          <w:szCs w:val="22"/>
        </w:rPr>
        <w:t>/</w:t>
      </w:r>
      <w:proofErr w:type="spellStart"/>
      <w:r w:rsidRPr="008E5630">
        <w:rPr>
          <w:rFonts w:ascii="Open Sans" w:hAnsi="Open Sans" w:cs="Open Sans"/>
          <w:sz w:val="22"/>
          <w:szCs w:val="22"/>
        </w:rPr>
        <w:t>ària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procediment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licitació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durant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tota la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vigència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contracte;</w:t>
      </w:r>
    </w:p>
    <w:p w14:paraId="346A73DE" w14:textId="77777777" w:rsidR="00414281" w:rsidRDefault="00414281" w:rsidP="00414281">
      <w:pPr>
        <w:rPr>
          <w:rFonts w:ascii="Open Sans" w:hAnsi="Open Sans" w:cs="Open Sans"/>
          <w:i/>
          <w:snapToGrid w:val="0"/>
          <w:lang w:eastAsia="es-ES"/>
        </w:rPr>
      </w:pPr>
    </w:p>
    <w:p w14:paraId="72EBE6AF" w14:textId="77777777" w:rsidR="00414281" w:rsidRPr="003E7AF7" w:rsidRDefault="00414281" w:rsidP="00414281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0"/>
          <w:szCs w:val="20"/>
          <w:lang w:val="ca-ES" w:eastAsia="ca-ES"/>
        </w:rPr>
      </w:pPr>
      <w:r w:rsidRPr="00FA3C42">
        <w:rPr>
          <w:rFonts w:ascii="Open Sans" w:hAnsi="Open Sans" w:cs="Open Sans"/>
          <w:i/>
          <w:snapToGrid w:val="0"/>
          <w:lang w:eastAsia="es-ES"/>
        </w:rPr>
        <w:t xml:space="preserve">[Signatura </w:t>
      </w:r>
      <w:proofErr w:type="spellStart"/>
      <w:r w:rsidRPr="00FA3C42">
        <w:rPr>
          <w:rFonts w:ascii="Open Sans" w:hAnsi="Open Sans" w:cs="Open Sans"/>
          <w:i/>
          <w:snapToGrid w:val="0"/>
          <w:lang w:eastAsia="es-ES"/>
        </w:rPr>
        <w:t>electrònica</w:t>
      </w:r>
      <w:proofErr w:type="spellEnd"/>
      <w:r w:rsidRPr="00FA3C42">
        <w:rPr>
          <w:rFonts w:ascii="Open Sans" w:hAnsi="Open Sans" w:cs="Open Sans"/>
          <w:i/>
          <w:snapToGrid w:val="0"/>
          <w:lang w:eastAsia="es-ES"/>
        </w:rPr>
        <w:t>]</w:t>
      </w:r>
      <w:r w:rsidRPr="00FA3C42">
        <w:rPr>
          <w:rStyle w:val="Refernciadenotaapeudepgina"/>
          <w:rFonts w:ascii="Open Sans" w:hAnsi="Open Sans" w:cs="Open Sans"/>
        </w:rPr>
        <w:footnoteReference w:id="3"/>
      </w:r>
    </w:p>
    <w:p w14:paraId="5EFDBC03" w14:textId="77777777" w:rsidR="00414281" w:rsidRDefault="00414281" w:rsidP="00414281">
      <w:pPr>
        <w:jc w:val="both"/>
        <w:rPr>
          <w:rFonts w:ascii="Open Sans" w:hAnsi="Open Sans" w:cs="Open Sans"/>
        </w:rPr>
      </w:pPr>
    </w:p>
    <w:p w14:paraId="4722A36B" w14:textId="77777777" w:rsidR="00414281" w:rsidRDefault="00414281" w:rsidP="00414281">
      <w:pPr>
        <w:jc w:val="both"/>
        <w:rPr>
          <w:rFonts w:ascii="Open Sans" w:hAnsi="Open Sans" w:cs="Open Sans"/>
        </w:rPr>
      </w:pPr>
    </w:p>
    <w:p w14:paraId="48FA3E6F" w14:textId="77777777" w:rsidR="00414281" w:rsidRDefault="00414281" w:rsidP="0041428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rPr>
          <w:rFonts w:ascii="Open Sans" w:hAnsi="Open Sans" w:cs="Open Sans"/>
          <w:b/>
          <w:bCs/>
          <w:lang w:eastAsia="es-ES"/>
        </w:rPr>
      </w:pPr>
      <w:r>
        <w:rPr>
          <w:rFonts w:ascii="Open Sans" w:hAnsi="Open Sans" w:cs="Open Sans"/>
          <w:b/>
          <w:bCs/>
          <w:lang w:eastAsia="es-ES"/>
        </w:rPr>
        <w:lastRenderedPageBreak/>
        <w:t xml:space="preserve">ANNEX II_SOBRE A </w:t>
      </w:r>
    </w:p>
    <w:p w14:paraId="433A04A3" w14:textId="77777777" w:rsidR="00414281" w:rsidRPr="000C10C7" w:rsidRDefault="00414281" w:rsidP="0041428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rPr>
          <w:rFonts w:ascii="Open Sans" w:hAnsi="Open Sans" w:cs="Open Sans"/>
          <w:b/>
          <w:bCs/>
          <w:lang w:eastAsia="es-ES"/>
        </w:rPr>
      </w:pPr>
    </w:p>
    <w:p w14:paraId="23D0B2AA" w14:textId="77777777" w:rsidR="00414281" w:rsidRPr="000C10C7" w:rsidRDefault="00414281" w:rsidP="0041428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jc w:val="both"/>
        <w:rPr>
          <w:rFonts w:ascii="Open Sans" w:hAnsi="Open Sans" w:cs="Open Sans"/>
          <w:b/>
          <w:bCs/>
          <w:lang w:eastAsia="es-ES"/>
        </w:rPr>
      </w:pPr>
      <w:r w:rsidRPr="000C10C7">
        <w:rPr>
          <w:rFonts w:ascii="Open Sans" w:hAnsi="Open Sans" w:cs="Open Sans"/>
          <w:b/>
          <w:bCs/>
          <w:lang w:eastAsia="es-ES"/>
        </w:rPr>
        <w:t>CERTIFICACIÓ DE COMPLIMENT DE LES DISPOSICIONS LEGALS EN MATÈRIA DE PREVENCIÓ, RESPECTE A LA COORDINACIÓ D’ACTIVITATS EMPRESARIALS, I D’ACCEPTACIÓ I ACOMPLIMENT DELS REQUISITS DE GESTIÓ AMBIENTAL</w:t>
      </w:r>
    </w:p>
    <w:p w14:paraId="1862E83F" w14:textId="77777777" w:rsidR="00414281" w:rsidRPr="000C10C7" w:rsidRDefault="00414281" w:rsidP="00414281">
      <w:pPr>
        <w:ind w:right="284"/>
        <w:rPr>
          <w:rFonts w:ascii="Open Sans" w:hAnsi="Open Sans" w:cs="Open Sans"/>
        </w:rPr>
      </w:pPr>
    </w:p>
    <w:p w14:paraId="25746D1D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eastAsia="Times" w:hAnsi="Open Sans" w:cs="Open Sans"/>
          <w:sz w:val="22"/>
          <w:szCs w:val="22"/>
        </w:rPr>
      </w:pPr>
      <w:r w:rsidRPr="004647BC">
        <w:rPr>
          <w:rFonts w:ascii="Open Sans" w:eastAsia="Times" w:hAnsi="Open Sans" w:cs="Open Sans"/>
          <w:sz w:val="22"/>
          <w:szCs w:val="22"/>
        </w:rPr>
        <w:t xml:space="preserve">El/la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senyor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/a…………………………………, en 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seva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qualitat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de……………….de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……………………………, N.I.F…………, i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domicili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social a………………,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carrer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…………………….núm. ………..,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l’objectiu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donar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compliment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al RD 171/2004 que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desenvolupa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l’article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24 de 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Llei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31/1995,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matèria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cooperació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l’aplicació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la normativa sobre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riscos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laborals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casos que en un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mateix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centre de treball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desenvolupin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activitats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treballadors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/es de dos o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més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empreses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, i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d’acord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el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punt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4.4.6 de la norma </w:t>
      </w:r>
      <w:r w:rsidRPr="004647BC">
        <w:rPr>
          <w:rFonts w:ascii="Open Sans" w:hAnsi="Open Sans" w:cs="Open Sans"/>
          <w:bCs/>
          <w:sz w:val="22"/>
          <w:szCs w:val="22"/>
        </w:rPr>
        <w:t xml:space="preserve">ISO 14001:2004 </w:t>
      </w:r>
      <w:r w:rsidRPr="004647BC">
        <w:rPr>
          <w:rFonts w:ascii="Open Sans" w:eastAsia="Times" w:hAnsi="Open Sans" w:cs="Open Sans"/>
          <w:sz w:val="22"/>
          <w:szCs w:val="22"/>
        </w:rPr>
        <w:t xml:space="preserve">implantada 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l’ASPB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, 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relació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a 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gestió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ambiental </w:t>
      </w:r>
    </w:p>
    <w:p w14:paraId="7E8ABC29" w14:textId="77777777" w:rsidR="00414281" w:rsidRPr="000C10C7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2B616DCD" w14:textId="77777777" w:rsidR="00414281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  <w:b/>
        </w:rPr>
        <w:t xml:space="preserve">C E R T I F I C A </w:t>
      </w:r>
      <w:r w:rsidRPr="000C10C7">
        <w:rPr>
          <w:rFonts w:ascii="Open Sans" w:hAnsi="Open Sans" w:cs="Open Sans"/>
        </w:rPr>
        <w:t xml:space="preserve">:  </w:t>
      </w:r>
    </w:p>
    <w:p w14:paraId="53BE2385" w14:textId="77777777" w:rsidR="00414281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40657B2F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1.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conec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assumeixo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responsabilitats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adjudicataris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matèria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seguretat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salut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laboral indicades 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document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“Manual de Prevenció de Riscos Laborals per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empreses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contractades”,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 ha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posat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disposició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entitats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adjudicatàries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a: </w:t>
      </w:r>
      <w:hyperlink r:id="rId8" w:history="1">
        <w:r w:rsidRPr="004647BC">
          <w:rPr>
            <w:rStyle w:val="Enlla"/>
            <w:rFonts w:ascii="Open Sans" w:hAnsi="Open Sans" w:cs="Open Sans"/>
            <w:sz w:val="22"/>
            <w:szCs w:val="22"/>
          </w:rPr>
          <w:t>https://www.aspb.cat/es/la-agencia/proveedores-perfil-contratante/</w:t>
        </w:r>
      </w:hyperlink>
      <w:r w:rsidRPr="004647BC">
        <w:rPr>
          <w:rFonts w:ascii="Open Sans" w:hAnsi="Open Sans" w:cs="Open Sans"/>
          <w:sz w:val="22"/>
          <w:szCs w:val="22"/>
        </w:rPr>
        <w:t xml:space="preserve"> </w:t>
      </w:r>
    </w:p>
    <w:p w14:paraId="10339A10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  <w:sz w:val="22"/>
          <w:szCs w:val="22"/>
        </w:rPr>
      </w:pPr>
    </w:p>
    <w:p w14:paraId="26A9FF14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2.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mateix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he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difós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entre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/les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nostres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treballadors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/es i/o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empreses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subcontractades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informació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d’aquest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Manual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s’adequa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les característiques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objecte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 contracte.</w:t>
      </w:r>
    </w:p>
    <w:p w14:paraId="62AB5CA2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630D9FCC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eastAsia="Times" w:hAnsi="Open Sans" w:cs="Open Sans"/>
          <w:sz w:val="22"/>
          <w:szCs w:val="22"/>
          <w:u w:val="single"/>
        </w:rPr>
      </w:pP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Coordinació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d’activitats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empresarials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matèria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de </w:t>
      </w:r>
      <w:r w:rsidRPr="004647BC">
        <w:rPr>
          <w:rFonts w:ascii="Open Sans" w:eastAsia="Times" w:hAnsi="Open Sans" w:cs="Open Sans"/>
          <w:sz w:val="22"/>
          <w:szCs w:val="22"/>
          <w:u w:val="single"/>
        </w:rPr>
        <w:t>Prevenció de Riscos Laborals:</w:t>
      </w:r>
    </w:p>
    <w:p w14:paraId="1CB832FF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61892AF7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disposa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següent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modalitat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organitzativa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preventiva:</w:t>
      </w:r>
    </w:p>
    <w:p w14:paraId="664226C3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8574"/>
      </w:tblGrid>
      <w:tr w:rsidR="00414281" w:rsidRPr="004647BC" w14:paraId="1815FCEC" w14:textId="77777777" w:rsidTr="00BB2FF9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E94C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63D603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>Servei de Prevenció Propi</w:t>
            </w:r>
          </w:p>
        </w:tc>
      </w:tr>
      <w:tr w:rsidR="00414281" w:rsidRPr="004647BC" w14:paraId="4890CC55" w14:textId="77777777" w:rsidTr="00BB2FF9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9652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577E30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Servei de Prevenció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Aliè</w:t>
            </w:r>
            <w:proofErr w:type="spellEnd"/>
          </w:p>
        </w:tc>
      </w:tr>
      <w:tr w:rsidR="00414281" w:rsidRPr="004647BC" w14:paraId="5C591CAE" w14:textId="77777777" w:rsidTr="00BB2FF9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AAFF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DBFBD6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Servei de Prevenció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Mancomunat</w:t>
            </w:r>
            <w:proofErr w:type="spellEnd"/>
          </w:p>
        </w:tc>
      </w:tr>
      <w:tr w:rsidR="00414281" w:rsidRPr="004647BC" w14:paraId="01D6EE31" w14:textId="77777777" w:rsidTr="00BB2FF9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142E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4901CC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Treballador</w:t>
            </w:r>
            <w:proofErr w:type="spellEnd"/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/s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designat</w:t>
            </w:r>
            <w:proofErr w:type="spellEnd"/>
            <w:r w:rsidRPr="004647BC">
              <w:rPr>
                <w:rFonts w:ascii="Open Sans" w:hAnsi="Open Sans" w:cs="Open Sans"/>
                <w:sz w:val="22"/>
                <w:szCs w:val="22"/>
              </w:rPr>
              <w:t>/s</w:t>
            </w:r>
          </w:p>
        </w:tc>
      </w:tr>
      <w:tr w:rsidR="00414281" w:rsidRPr="004647BC" w14:paraId="17CDCC20" w14:textId="77777777" w:rsidTr="00BB2FF9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83AD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D44E55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Assumpció per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part</w:t>
            </w:r>
            <w:proofErr w:type="spellEnd"/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 de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l’empresari</w:t>
            </w:r>
            <w:proofErr w:type="spellEnd"/>
          </w:p>
        </w:tc>
      </w:tr>
    </w:tbl>
    <w:p w14:paraId="4D1CB8C6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61E952E7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disposa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d’un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pla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4F1E52FD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Que té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l’avaluació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riscos per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lloc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treball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desenvolupada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corresponent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Planificació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preventiva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actualitzada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5962A367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equips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treball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són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adequats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la normativa.</w:t>
      </w:r>
    </w:p>
    <w:p w14:paraId="38238B0C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lastRenderedPageBreak/>
        <w:t xml:space="preserve">-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treballadors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d’aquesta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empresa, i personal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subcontractat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o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futur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desenvoluparan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activitats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centre de treball del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Laboratori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Barcelona:</w:t>
      </w:r>
    </w:p>
    <w:p w14:paraId="469A2307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223E8AF4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Han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rebut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formació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idònia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riscos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laborals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prèviament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l’inici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se’ls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va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actualitzant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periòdicament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54656A16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  <w:sz w:val="22"/>
          <w:szCs w:val="22"/>
        </w:rPr>
      </w:pPr>
    </w:p>
    <w:p w14:paraId="51A3B7B7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Disposen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si la tasca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ho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requereix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dels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necessaris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equips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protecció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individual,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normalitzats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CE, i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coneixen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seva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adequada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utilització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10CBCCA3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  <w:sz w:val="22"/>
          <w:szCs w:val="22"/>
        </w:rPr>
      </w:pPr>
    </w:p>
    <w:p w14:paraId="757644EE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Compleixen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requisits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segons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oportuns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criteris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mèdics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declaren aptes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lloc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treball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desenvolupen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553F55BF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  <w:sz w:val="22"/>
          <w:szCs w:val="22"/>
        </w:rPr>
      </w:pPr>
    </w:p>
    <w:p w14:paraId="79C960D1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Estan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contractats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legalment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troben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situació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d’alta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la Seguretat Social, i 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pagament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corresponents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quotes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tant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les del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règim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general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les del R.E.T.A.,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seu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cas.</w:t>
      </w:r>
    </w:p>
    <w:p w14:paraId="3D94295D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78039CF0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té subscrita una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Pòlissa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d’Assegurança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Responsabilitat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Civil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Companyia</w:t>
      </w:r>
      <w:proofErr w:type="spellEnd"/>
      <w:r w:rsidRPr="004647BC">
        <w:rPr>
          <w:rFonts w:ascii="Open Sans" w:hAnsi="Open Sans" w:cs="Open Sans"/>
          <w:sz w:val="22"/>
          <w:szCs w:val="22"/>
        </w:rPr>
        <w:t>………………</w:t>
      </w:r>
      <w:proofErr w:type="gramStart"/>
      <w:r w:rsidRPr="004647BC">
        <w:rPr>
          <w:rFonts w:ascii="Open Sans" w:hAnsi="Open Sans" w:cs="Open Sans"/>
          <w:sz w:val="22"/>
          <w:szCs w:val="22"/>
        </w:rPr>
        <w:t>…….</w:t>
      </w:r>
      <w:proofErr w:type="gramEnd"/>
      <w:r w:rsidRPr="004647BC">
        <w:rPr>
          <w:rFonts w:ascii="Open Sans" w:hAnsi="Open Sans" w:cs="Open Sans"/>
          <w:sz w:val="22"/>
          <w:szCs w:val="22"/>
        </w:rPr>
        <w:t>.</w:t>
      </w:r>
    </w:p>
    <w:p w14:paraId="3DA8A051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091B2A75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  <w:u w:val="single"/>
        </w:rPr>
      </w:pPr>
      <w:r w:rsidRPr="004647BC">
        <w:rPr>
          <w:rFonts w:ascii="Open Sans" w:hAnsi="Open Sans" w:cs="Open Sans"/>
          <w:sz w:val="22"/>
          <w:szCs w:val="22"/>
          <w:u w:val="single"/>
        </w:rPr>
        <w:t>Gestió ambiental:</w:t>
      </w:r>
    </w:p>
    <w:p w14:paraId="7238749C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7ADE8805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aplica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principi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contaminació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incorpora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millores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seu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comportament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ambiental.</w:t>
      </w:r>
    </w:p>
    <w:p w14:paraId="461511B1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154801A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adopta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caràcter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general les mesures preventives oportunes basades en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bones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pràctiques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gestió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ambiental,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especialment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relatives a:</w:t>
      </w:r>
    </w:p>
    <w:p w14:paraId="11C34641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0B6AF92B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abocaments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líquids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no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desitjats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21E59A06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0052A2E3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sigui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possible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reduir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emissions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contaminants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l’atmosfera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sorolls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7D3F959C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0B5B75E4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fuites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vessaments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contaminació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sòl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4EC66333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2BD87E49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l’abandonament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qualsevol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tipus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residu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2B71796F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3B4C52AB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La correcta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gestió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residus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7A0C3E90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42C90F5A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L’emmagatzematge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manipulació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adient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productes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químics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mercaderies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productes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perillosos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365EBF0C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6BD3F08B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Disposar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d’un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llistat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actualitzat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substàncies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preparats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utilitza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fulls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seguretat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fitxes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tècniques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correspongui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3CC005BF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2DA956F7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L’ús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contenidors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bidons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adequats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tancats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senyalitzats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en bon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estat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547A0EC1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6994F7D3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adopta les mesures oportunes per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l’estricte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compliment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legislació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ambiental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vigent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(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comunitària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estatal,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autonòmica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local)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sigui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d’aplicació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al treball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realitzat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12F44135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F7642C7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compromet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subministrar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informació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immediata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 sobre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qualsevol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incident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produeixi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decurs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l’obra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o treball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encarregat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.  </w:t>
      </w:r>
    </w:p>
    <w:p w14:paraId="36ECB2CC" w14:textId="77777777" w:rsidR="00414281" w:rsidRPr="004647BC" w:rsidRDefault="00414281" w:rsidP="00414281">
      <w:pPr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194022B" w14:textId="77777777" w:rsidR="00414281" w:rsidRPr="004647BC" w:rsidRDefault="00414281" w:rsidP="00414281">
      <w:pPr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mateix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davant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qualsevol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incompliment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d’aquestes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condicions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podrà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procedir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suspensió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 contracte,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sense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això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generi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cap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dret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d’indemnització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. </w:t>
      </w:r>
    </w:p>
    <w:p w14:paraId="1623FF18" w14:textId="77777777" w:rsidR="00414281" w:rsidRPr="004647BC" w:rsidRDefault="00414281" w:rsidP="00414281">
      <w:pPr>
        <w:autoSpaceDE w:val="0"/>
        <w:autoSpaceDN w:val="0"/>
        <w:adjustRightInd w:val="0"/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7DFDFC87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perquè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consti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estén i signa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present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a………</w:t>
      </w:r>
      <w:proofErr w:type="gramStart"/>
      <w:r w:rsidRPr="004647BC">
        <w:rPr>
          <w:rFonts w:ascii="Open Sans" w:hAnsi="Open Sans" w:cs="Open Sans"/>
          <w:sz w:val="22"/>
          <w:szCs w:val="22"/>
        </w:rPr>
        <w:t>…….</w:t>
      </w:r>
      <w:proofErr w:type="gramEnd"/>
      <w:r w:rsidRPr="004647BC">
        <w:rPr>
          <w:rFonts w:ascii="Open Sans" w:hAnsi="Open Sans" w:cs="Open Sans"/>
          <w:sz w:val="22"/>
          <w:szCs w:val="22"/>
        </w:rPr>
        <w:t>el………de………….</w:t>
      </w:r>
    </w:p>
    <w:p w14:paraId="13CDCBD2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5910E5AB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5D5A24A9" w14:textId="175C5BB7" w:rsidR="009314FD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Signatura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segell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hAnsi="Open Sans" w:cs="Open Sans"/>
          <w:sz w:val="22"/>
          <w:szCs w:val="22"/>
        </w:rPr>
        <w:t>,</w:t>
      </w:r>
    </w:p>
    <w:p w14:paraId="13260231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00A68E3B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0CD8C1D3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2C8C4980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5BE44E8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6FD72A0E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2E166DCD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02B60D5A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105484C7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7CEB0F14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216FA010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BDA0655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2F03F0A1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53ACEF90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435424A4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5E764CCF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2805B85" w14:textId="77777777" w:rsidR="0029055D" w:rsidRPr="00414281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0E9718FC" w14:textId="77777777" w:rsidR="00414281" w:rsidRDefault="00414281" w:rsidP="009314FD">
      <w:pPr>
        <w:rPr>
          <w:rFonts w:ascii="Open Sans" w:hAnsi="Open Sans" w:cs="Open Sans"/>
          <w:i/>
          <w:snapToGrid w:val="0"/>
          <w:lang w:eastAsia="es-ES"/>
        </w:rPr>
      </w:pPr>
    </w:p>
    <w:p w14:paraId="2E31347D" w14:textId="2D85AF7D" w:rsidR="00414281" w:rsidRPr="00A47791" w:rsidRDefault="00414281" w:rsidP="00414281">
      <w:pPr>
        <w:spacing w:line="259" w:lineRule="auto"/>
        <w:jc w:val="both"/>
        <w:rPr>
          <w:rFonts w:ascii="Open Sans" w:hAnsi="Open Sans" w:cs="Open Sans"/>
          <w:sz w:val="22"/>
          <w:szCs w:val="22"/>
        </w:rPr>
      </w:pPr>
      <w:r w:rsidRPr="00A47791">
        <w:rPr>
          <w:rFonts w:ascii="Open Sans" w:hAnsi="Open Sans" w:cs="Open Sans"/>
          <w:b/>
          <w:sz w:val="22"/>
          <w:szCs w:val="22"/>
        </w:rPr>
        <w:lastRenderedPageBreak/>
        <w:t>ANNEX II</w:t>
      </w:r>
      <w:r>
        <w:rPr>
          <w:rFonts w:ascii="Open Sans" w:hAnsi="Open Sans" w:cs="Open Sans"/>
          <w:b/>
          <w:sz w:val="22"/>
          <w:szCs w:val="22"/>
        </w:rPr>
        <w:t>I</w:t>
      </w:r>
      <w:r w:rsidRPr="00A47791">
        <w:rPr>
          <w:rFonts w:ascii="Open Sans" w:hAnsi="Open Sans" w:cs="Open Sans"/>
          <w:b/>
          <w:sz w:val="22"/>
          <w:szCs w:val="22"/>
        </w:rPr>
        <w:t xml:space="preserve">_SOBRE </w:t>
      </w:r>
      <w:r>
        <w:rPr>
          <w:rFonts w:ascii="Open Sans" w:hAnsi="Open Sans" w:cs="Open Sans"/>
          <w:b/>
          <w:sz w:val="22"/>
          <w:szCs w:val="22"/>
        </w:rPr>
        <w:t xml:space="preserve">B - </w:t>
      </w:r>
      <w:r w:rsidRPr="00A47791">
        <w:rPr>
          <w:rFonts w:ascii="Open Sans" w:hAnsi="Open Sans" w:cs="Open Sans"/>
          <w:b/>
          <w:sz w:val="22"/>
          <w:szCs w:val="22"/>
        </w:rPr>
        <w:t>OFERTA ECONÒMICA.</w:t>
      </w:r>
    </w:p>
    <w:p w14:paraId="30B75AD4" w14:textId="77777777" w:rsidR="00414281" w:rsidRDefault="00414281" w:rsidP="00414281">
      <w:pPr>
        <w:spacing w:line="259" w:lineRule="auto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 xml:space="preserve"> </w:t>
      </w:r>
    </w:p>
    <w:p w14:paraId="0524526F" w14:textId="44DA61C4" w:rsidR="00414281" w:rsidRPr="00724AFB" w:rsidRDefault="00414281" w:rsidP="00414281">
      <w:pPr>
        <w:spacing w:line="259" w:lineRule="auto"/>
        <w:jc w:val="both"/>
        <w:rPr>
          <w:rFonts w:ascii="Open Sans" w:hAnsi="Open Sans" w:cs="Open Sans"/>
          <w:sz w:val="22"/>
          <w:szCs w:val="22"/>
        </w:rPr>
      </w:pPr>
      <w:r w:rsidRPr="00724AFB">
        <w:rPr>
          <w:rFonts w:ascii="Open Sans" w:hAnsi="Open Sans" w:cs="Open Sans"/>
          <w:sz w:val="22"/>
          <w:szCs w:val="22"/>
        </w:rPr>
        <w:t xml:space="preserve">El/la </w:t>
      </w:r>
      <w:proofErr w:type="spellStart"/>
      <w:r w:rsidRPr="00724AFB">
        <w:rPr>
          <w:rFonts w:ascii="Open Sans" w:hAnsi="Open Sans" w:cs="Open Sans"/>
          <w:sz w:val="22"/>
          <w:szCs w:val="22"/>
        </w:rPr>
        <w:t>sotasignat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/da, senyor/a ........................................................................................,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amb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DNI/NIE núm. .............................., en nom propi/en qualitat de representant legal de la persona física/jurídica ................................................................................................,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amb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NIF ........................................, amb l’adreça de correu electrònic per </w:t>
      </w:r>
      <w:proofErr w:type="spellStart"/>
      <w:r w:rsidRPr="00724AFB">
        <w:rPr>
          <w:rFonts w:ascii="Open Sans" w:hAnsi="Open Sans" w:cs="Open Sans"/>
          <w:sz w:val="22"/>
          <w:szCs w:val="22"/>
        </w:rPr>
        <w:t>rebre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les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comunicacions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electròniques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(....................@..............),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assabentat</w:t>
      </w:r>
      <w:proofErr w:type="spellEnd"/>
      <w:r w:rsidRPr="00724AFB">
        <w:rPr>
          <w:rFonts w:ascii="Open Sans" w:hAnsi="Open Sans" w:cs="Open Sans"/>
          <w:sz w:val="22"/>
          <w:szCs w:val="22"/>
        </w:rPr>
        <w:t>/</w:t>
      </w:r>
      <w:proofErr w:type="spellStart"/>
      <w:r w:rsidRPr="00724AFB">
        <w:rPr>
          <w:rFonts w:ascii="Open Sans" w:hAnsi="Open Sans" w:cs="Open Sans"/>
          <w:sz w:val="22"/>
          <w:szCs w:val="22"/>
        </w:rPr>
        <w:t>ada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condicions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exigides per optar a </w:t>
      </w:r>
      <w:proofErr w:type="spellStart"/>
      <w:r w:rsidRPr="00724AFB">
        <w:rPr>
          <w:rFonts w:ascii="Open Sans" w:hAnsi="Open Sans" w:cs="Open Sans"/>
          <w:sz w:val="22"/>
          <w:szCs w:val="22"/>
        </w:rPr>
        <w:t>l’adjudicació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del contracte núm. </w:t>
      </w:r>
      <w:r w:rsidRPr="008E5630">
        <w:rPr>
          <w:rFonts w:ascii="Open Sans" w:hAnsi="Open Sans" w:cs="Open Sans"/>
          <w:b/>
          <w:bCs/>
          <w:sz w:val="22"/>
          <w:szCs w:val="22"/>
        </w:rPr>
        <w:t>014_250000</w:t>
      </w:r>
      <w:r w:rsidR="00AE1F3D">
        <w:rPr>
          <w:rFonts w:ascii="Open Sans" w:hAnsi="Open Sans" w:cs="Open Sans"/>
          <w:b/>
          <w:bCs/>
          <w:sz w:val="22"/>
          <w:szCs w:val="22"/>
        </w:rPr>
        <w:t>31</w:t>
      </w:r>
      <w:r w:rsidRPr="00724AFB">
        <w:rPr>
          <w:rFonts w:ascii="Open Sans" w:hAnsi="Open Sans" w:cs="Open Sans"/>
          <w:sz w:val="22"/>
          <w:szCs w:val="22"/>
        </w:rPr>
        <w:t xml:space="preserve">, que té per </w:t>
      </w:r>
      <w:proofErr w:type="spellStart"/>
      <w:r w:rsidRPr="00724AFB">
        <w:rPr>
          <w:rFonts w:ascii="Open Sans" w:hAnsi="Open Sans" w:cs="Open Sans"/>
          <w:sz w:val="22"/>
          <w:szCs w:val="22"/>
        </w:rPr>
        <w:t>objecte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el</w:t>
      </w:r>
      <w:r w:rsidRPr="00724AFB">
        <w:rPr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i/>
          <w:iCs/>
          <w:snapToGrid w:val="0"/>
          <w:sz w:val="22"/>
          <w:szCs w:val="22"/>
        </w:rPr>
        <w:t>Subministrament</w:t>
      </w:r>
      <w:proofErr w:type="spellEnd"/>
      <w:r w:rsidRPr="008E5630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</w:rPr>
        <w:t>d'un</w:t>
      </w:r>
      <w:proofErr w:type="spellEnd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</w:rPr>
        <w:t>Cromatògraf</w:t>
      </w:r>
      <w:proofErr w:type="spellEnd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Agilent GC 8890 de </w:t>
      </w:r>
      <w:proofErr w:type="spellStart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</w:rPr>
        <w:t>gasos</w:t>
      </w:r>
      <w:proofErr w:type="spellEnd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</w:rPr>
        <w:t>acoblat</w:t>
      </w:r>
      <w:proofErr w:type="spellEnd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a un </w:t>
      </w:r>
      <w:proofErr w:type="spellStart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</w:rPr>
        <w:t>espectròmetre</w:t>
      </w:r>
      <w:proofErr w:type="spellEnd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de </w:t>
      </w:r>
      <w:proofErr w:type="spellStart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</w:rPr>
        <w:t>masses</w:t>
      </w:r>
      <w:proofErr w:type="spellEnd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de triple </w:t>
      </w:r>
      <w:proofErr w:type="spellStart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</w:rPr>
        <w:t>quadrupol</w:t>
      </w:r>
      <w:proofErr w:type="spellEnd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per </w:t>
      </w:r>
      <w:proofErr w:type="spellStart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</w:rPr>
        <w:t>al</w:t>
      </w:r>
      <w:proofErr w:type="spellEnd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</w:rPr>
        <w:t>Laboratori</w:t>
      </w:r>
      <w:proofErr w:type="spellEnd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de </w:t>
      </w:r>
      <w:proofErr w:type="spellStart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</w:rPr>
        <w:t>l’Agència</w:t>
      </w:r>
      <w:proofErr w:type="spellEnd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de Salut Pública de Barcelona, </w:t>
      </w:r>
      <w:proofErr w:type="spellStart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</w:rPr>
        <w:t>distribuït</w:t>
      </w:r>
      <w:proofErr w:type="spellEnd"/>
      <w:r w:rsidR="00AE1F3D" w:rsidRPr="00AE1F3D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en exclusiva per Agilent Technologies Spain, S.L.</w:t>
      </w:r>
      <w:r w:rsidRPr="00724AFB">
        <w:rPr>
          <w:rFonts w:ascii="Open Sans" w:hAnsi="Open Sans" w:cs="Open Sans"/>
          <w:sz w:val="22"/>
          <w:szCs w:val="22"/>
        </w:rPr>
        <w:t xml:space="preserve">, es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compromet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724AFB">
        <w:rPr>
          <w:rFonts w:ascii="Open Sans" w:hAnsi="Open Sans" w:cs="Open Sans"/>
          <w:sz w:val="22"/>
          <w:szCs w:val="22"/>
        </w:rPr>
        <w:t>realitzar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-lo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amb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subjecció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 xml:space="preserve">a </w:t>
      </w:r>
      <w:r w:rsidRPr="00724AFB">
        <w:rPr>
          <w:rFonts w:ascii="Open Sans" w:hAnsi="Open Sans" w:cs="Open Sans"/>
          <w:sz w:val="22"/>
          <w:szCs w:val="22"/>
        </w:rPr>
        <w:t xml:space="preserve">al </w:t>
      </w:r>
      <w:proofErr w:type="spellStart"/>
      <w:r w:rsidRPr="00724AFB">
        <w:rPr>
          <w:rFonts w:ascii="Open Sans" w:hAnsi="Open Sans" w:cs="Open Sans"/>
          <w:sz w:val="22"/>
          <w:szCs w:val="22"/>
        </w:rPr>
        <w:t>plec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clàusules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administratives </w:t>
      </w:r>
      <w:proofErr w:type="spellStart"/>
      <w:r w:rsidRPr="00724AFB">
        <w:rPr>
          <w:rFonts w:ascii="Open Sans" w:hAnsi="Open Sans" w:cs="Open Sans"/>
          <w:sz w:val="22"/>
          <w:szCs w:val="22"/>
        </w:rPr>
        <w:t>particulars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i al de </w:t>
      </w:r>
      <w:proofErr w:type="spellStart"/>
      <w:r w:rsidRPr="00724AFB">
        <w:rPr>
          <w:rFonts w:ascii="Open Sans" w:hAnsi="Open Sans" w:cs="Open Sans"/>
          <w:sz w:val="22"/>
          <w:szCs w:val="22"/>
        </w:rPr>
        <w:t>prescripcions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tècniques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724AFB">
        <w:rPr>
          <w:rFonts w:ascii="Open Sans" w:hAnsi="Open Sans" w:cs="Open Sans"/>
          <w:sz w:val="22"/>
          <w:szCs w:val="22"/>
        </w:rPr>
        <w:t>els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quals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coneix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accepta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íntegrament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, i </w:t>
      </w:r>
      <w:proofErr w:type="spellStart"/>
      <w:r>
        <w:rPr>
          <w:rFonts w:ascii="Open Sans" w:hAnsi="Open Sans" w:cs="Open Sans"/>
          <w:sz w:val="22"/>
          <w:szCs w:val="22"/>
        </w:rPr>
        <w:t>pel</w:t>
      </w:r>
      <w:proofErr w:type="spellEnd"/>
      <w:r>
        <w:rPr>
          <w:rFonts w:ascii="Open Sans" w:hAnsi="Open Sans" w:cs="Open Sans"/>
          <w:sz w:val="22"/>
          <w:szCs w:val="22"/>
        </w:rPr>
        <w:t xml:space="preserve"> preu </w:t>
      </w:r>
      <w:proofErr w:type="spellStart"/>
      <w:r>
        <w:rPr>
          <w:rFonts w:ascii="Open Sans" w:hAnsi="Open Sans" w:cs="Open Sans"/>
          <w:sz w:val="22"/>
          <w:szCs w:val="22"/>
        </w:rPr>
        <w:t>següent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r w:rsidRPr="00724AFB">
        <w:rPr>
          <w:rFonts w:ascii="Open Sans" w:hAnsi="Open Sans" w:cs="Open Sans"/>
          <w:sz w:val="22"/>
          <w:szCs w:val="22"/>
        </w:rPr>
        <w:t>:</w:t>
      </w:r>
    </w:p>
    <w:p w14:paraId="7CD17C22" w14:textId="21EB8AD0" w:rsidR="00414281" w:rsidRPr="000C10C7" w:rsidRDefault="00414281" w:rsidP="00414281">
      <w:pPr>
        <w:spacing w:line="259" w:lineRule="auto"/>
        <w:rPr>
          <w:rFonts w:ascii="Open Sans" w:hAnsi="Open Sans" w:cs="Open Sans"/>
        </w:rPr>
      </w:pPr>
    </w:p>
    <w:tbl>
      <w:tblPr>
        <w:tblStyle w:val="TableGrid"/>
        <w:tblW w:w="9924" w:type="dxa"/>
        <w:tblInd w:w="0" w:type="dxa"/>
        <w:tblCellMar>
          <w:top w:w="1" w:type="dxa"/>
          <w:left w:w="70" w:type="dxa"/>
          <w:bottom w:w="7" w:type="dxa"/>
          <w:right w:w="73" w:type="dxa"/>
        </w:tblCellMar>
        <w:tblLook w:val="04A0" w:firstRow="1" w:lastRow="0" w:firstColumn="1" w:lastColumn="0" w:noHBand="0" w:noVBand="1"/>
      </w:tblPr>
      <w:tblGrid>
        <w:gridCol w:w="2315"/>
        <w:gridCol w:w="2488"/>
        <w:gridCol w:w="1370"/>
        <w:gridCol w:w="1812"/>
        <w:gridCol w:w="1939"/>
      </w:tblGrid>
      <w:tr w:rsidR="00414281" w:rsidRPr="00724AFB" w14:paraId="4322DF89" w14:textId="77777777" w:rsidTr="00BB2FF9">
        <w:trPr>
          <w:trHeight w:val="53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193E" w14:textId="77777777" w:rsidR="00414281" w:rsidRPr="00724AFB" w:rsidRDefault="00414281" w:rsidP="00BB2FF9">
            <w:pPr>
              <w:spacing w:after="3" w:line="259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PREU MÀXIM DE REFERÈNCIA (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sense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IVA)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20C9" w14:textId="77777777" w:rsidR="00414281" w:rsidRPr="00724AFB" w:rsidRDefault="00414281" w:rsidP="00BB2FF9">
            <w:pPr>
              <w:spacing w:after="3"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PREU SENSE IVA </w:t>
            </w:r>
          </w:p>
          <w:p w14:paraId="4C8BA0E0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(en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lletres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i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xifres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)</w:t>
            </w:r>
            <w:r w:rsidRPr="00724AF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93C2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TIPUS IVA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3FE8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IMPORT IVA (en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lletres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i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xifres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9D99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TOTAL(en </w:t>
            </w:r>
          </w:p>
          <w:p w14:paraId="3786A2DE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lletres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i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xifres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) </w:t>
            </w:r>
          </w:p>
        </w:tc>
      </w:tr>
      <w:tr w:rsidR="00414281" w:rsidRPr="00724AFB" w14:paraId="3F15E905" w14:textId="77777777" w:rsidTr="00BB2FF9">
        <w:trPr>
          <w:trHeight w:val="247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BE67026" w14:textId="2005AF68" w:rsidR="00414281" w:rsidRPr="00724AFB" w:rsidRDefault="00774177" w:rsidP="00BB2FF9">
            <w:pPr>
              <w:spacing w:line="259" w:lineRule="auto"/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</w:pPr>
            <w:r w:rsidRPr="00774177"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  <w:t>132.216,80</w:t>
            </w:r>
            <w:r w:rsidR="00414281"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  <w:t>€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9326D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C06A85" w14:textId="77777777" w:rsidR="00414281" w:rsidRPr="00724AFB" w:rsidRDefault="00414281" w:rsidP="00BB2FF9">
            <w:pPr>
              <w:spacing w:line="259" w:lineRule="auto"/>
              <w:jc w:val="center"/>
              <w:rPr>
                <w:rFonts w:ascii="Open Sans" w:hAnsi="Open Sans" w:cs="Open Sans"/>
                <w:iCs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iCs/>
                <w:sz w:val="20"/>
                <w:szCs w:val="20"/>
              </w:rPr>
              <w:t>21%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C351DF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8C4E2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</w:p>
        </w:tc>
      </w:tr>
    </w:tbl>
    <w:p w14:paraId="46993344" w14:textId="77777777" w:rsidR="00414281" w:rsidRPr="00724AFB" w:rsidRDefault="00414281" w:rsidP="00414281">
      <w:pPr>
        <w:spacing w:after="43" w:line="259" w:lineRule="auto"/>
        <w:ind w:left="708"/>
        <w:rPr>
          <w:rFonts w:ascii="Open Sans" w:hAnsi="Open Sans" w:cs="Open Sans"/>
          <w:sz w:val="20"/>
          <w:szCs w:val="20"/>
        </w:rPr>
      </w:pPr>
      <w:r w:rsidRPr="00724AFB">
        <w:rPr>
          <w:rFonts w:ascii="Open Sans" w:hAnsi="Open Sans" w:cs="Open Sans"/>
          <w:i/>
          <w:sz w:val="20"/>
          <w:szCs w:val="20"/>
        </w:rPr>
        <w:t xml:space="preserve"> </w:t>
      </w:r>
    </w:p>
    <w:p w14:paraId="7E50985B" w14:textId="77777777" w:rsidR="00414281" w:rsidRPr="00724AFB" w:rsidRDefault="00414281" w:rsidP="00414281">
      <w:pPr>
        <w:spacing w:line="259" w:lineRule="auto"/>
        <w:rPr>
          <w:rFonts w:ascii="Open Sans" w:hAnsi="Open Sans" w:cs="Open Sans"/>
          <w:b/>
          <w:sz w:val="20"/>
          <w:szCs w:val="20"/>
        </w:rPr>
      </w:pPr>
    </w:p>
    <w:p w14:paraId="74F1E765" w14:textId="77777777" w:rsidR="00414281" w:rsidRPr="00724AFB" w:rsidRDefault="00414281" w:rsidP="00414281">
      <w:pPr>
        <w:spacing w:line="259" w:lineRule="auto"/>
        <w:jc w:val="both"/>
        <w:rPr>
          <w:rFonts w:ascii="Open Sans" w:hAnsi="Open Sans" w:cs="Open Sans"/>
          <w:sz w:val="20"/>
          <w:szCs w:val="20"/>
        </w:rPr>
      </w:pPr>
      <w:proofErr w:type="spellStart"/>
      <w:r w:rsidRPr="00724AFB">
        <w:rPr>
          <w:rFonts w:ascii="Open Sans" w:hAnsi="Open Sans" w:cs="Open Sans"/>
          <w:sz w:val="20"/>
          <w:szCs w:val="20"/>
        </w:rPr>
        <w:t>Aquest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</w:t>
      </w:r>
      <w:r w:rsidRPr="00724AFB">
        <w:rPr>
          <w:rFonts w:ascii="Open Sans" w:hAnsi="Open Sans" w:cs="Open Sans"/>
          <w:b/>
          <w:bCs/>
          <w:sz w:val="20"/>
          <w:szCs w:val="20"/>
        </w:rPr>
        <w:t>preu net (</w:t>
      </w:r>
      <w:proofErr w:type="spellStart"/>
      <w:r w:rsidRPr="00724AFB">
        <w:rPr>
          <w:rFonts w:ascii="Open Sans" w:hAnsi="Open Sans" w:cs="Open Sans"/>
          <w:b/>
          <w:bCs/>
          <w:sz w:val="20"/>
          <w:szCs w:val="20"/>
        </w:rPr>
        <w:t>sense</w:t>
      </w:r>
      <w:proofErr w:type="spellEnd"/>
      <w:r w:rsidRPr="00724AFB">
        <w:rPr>
          <w:rFonts w:ascii="Open Sans" w:hAnsi="Open Sans" w:cs="Open Sans"/>
          <w:b/>
          <w:bCs/>
          <w:sz w:val="20"/>
          <w:szCs w:val="20"/>
        </w:rPr>
        <w:t xml:space="preserve"> IVA)</w:t>
      </w:r>
      <w:r w:rsidRPr="00724AFB">
        <w:rPr>
          <w:rFonts w:ascii="Open Sans" w:hAnsi="Open Sans" w:cs="Open Sans"/>
          <w:sz w:val="20"/>
          <w:szCs w:val="20"/>
        </w:rPr>
        <w:t xml:space="preserve"> es </w:t>
      </w:r>
      <w:proofErr w:type="spellStart"/>
      <w:r w:rsidRPr="00724AFB">
        <w:rPr>
          <w:rFonts w:ascii="Open Sans" w:hAnsi="Open Sans" w:cs="Open Sans"/>
          <w:sz w:val="20"/>
          <w:szCs w:val="20"/>
        </w:rPr>
        <w:t>desglossa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en </w:t>
      </w:r>
      <w:proofErr w:type="spellStart"/>
      <w:r w:rsidRPr="00724AFB">
        <w:rPr>
          <w:rFonts w:ascii="Open Sans" w:hAnsi="Open Sans" w:cs="Open Sans"/>
          <w:sz w:val="20"/>
          <w:szCs w:val="20"/>
        </w:rPr>
        <w:t>els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costos directes i indirectes </w:t>
      </w:r>
      <w:proofErr w:type="spellStart"/>
      <w:r w:rsidRPr="00724AFB">
        <w:rPr>
          <w:rFonts w:ascii="Open Sans" w:hAnsi="Open Sans" w:cs="Open Sans"/>
          <w:sz w:val="20"/>
          <w:szCs w:val="20"/>
        </w:rPr>
        <w:t>següents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i </w:t>
      </w:r>
      <w:proofErr w:type="spellStart"/>
      <w:r w:rsidRPr="00724AFB">
        <w:rPr>
          <w:rFonts w:ascii="Open Sans" w:hAnsi="Open Sans" w:cs="Open Sans"/>
          <w:sz w:val="20"/>
          <w:szCs w:val="20"/>
        </w:rPr>
        <w:t>els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costos </w:t>
      </w:r>
      <w:proofErr w:type="spellStart"/>
      <w:r w:rsidRPr="00724AFB">
        <w:rPr>
          <w:rFonts w:ascii="Open Sans" w:hAnsi="Open Sans" w:cs="Open Sans"/>
          <w:sz w:val="20"/>
          <w:szCs w:val="20"/>
        </w:rPr>
        <w:t>salarials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724AFB">
        <w:rPr>
          <w:rFonts w:ascii="Open Sans" w:hAnsi="Open Sans" w:cs="Open Sans"/>
          <w:sz w:val="20"/>
          <w:szCs w:val="20"/>
        </w:rPr>
        <w:t>següents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724AFB">
        <w:rPr>
          <w:rFonts w:ascii="Open Sans" w:hAnsi="Open Sans" w:cs="Open Sans"/>
          <w:sz w:val="20"/>
          <w:szCs w:val="20"/>
        </w:rPr>
        <w:t>aplicant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el </w:t>
      </w:r>
      <w:proofErr w:type="spellStart"/>
      <w:r w:rsidRPr="00724AFB">
        <w:rPr>
          <w:rFonts w:ascii="Open Sans" w:hAnsi="Open Sans" w:cs="Open Sans"/>
          <w:sz w:val="20"/>
          <w:szCs w:val="20"/>
        </w:rPr>
        <w:t>conveni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................................................................... :</w:t>
      </w:r>
    </w:p>
    <w:p w14:paraId="7F471622" w14:textId="77777777" w:rsidR="00414281" w:rsidRPr="00724AFB" w:rsidRDefault="00414281" w:rsidP="00414281">
      <w:pPr>
        <w:spacing w:line="259" w:lineRule="auto"/>
        <w:jc w:val="both"/>
        <w:rPr>
          <w:rFonts w:ascii="Open Sans" w:hAnsi="Open Sans" w:cs="Open Sans"/>
          <w:sz w:val="20"/>
          <w:szCs w:val="20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414281" w:rsidRPr="00724AFB" w14:paraId="5E3E2923" w14:textId="77777777" w:rsidTr="00BB2FF9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90DB6" w14:textId="77777777" w:rsidR="00414281" w:rsidRPr="00724AFB" w:rsidRDefault="00414281" w:rsidP="00BB2FF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Costos directes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FE697" w14:textId="77777777" w:rsidR="00414281" w:rsidRPr="00724AFB" w:rsidRDefault="00414281" w:rsidP="00BB2FF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Import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€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o %</w:t>
            </w:r>
          </w:p>
        </w:tc>
      </w:tr>
      <w:tr w:rsidR="00414281" w:rsidRPr="00724AFB" w14:paraId="3AF81EE0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D0E57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BE54B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414281" w:rsidRPr="00724AFB" w14:paraId="51858482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4CCB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FE448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414281" w:rsidRPr="00724AFB" w14:paraId="357D1D72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94DB7" w14:textId="77777777" w:rsidR="00414281" w:rsidRPr="00724AFB" w:rsidRDefault="00414281" w:rsidP="00BB2FF9">
            <w:pPr>
              <w:tabs>
                <w:tab w:val="left" w:pos="430"/>
              </w:tabs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 xml:space="preserve">Costos </w:t>
            </w:r>
            <w:proofErr w:type="spellStart"/>
            <w:r w:rsidRPr="00724AFB">
              <w:rPr>
                <w:rFonts w:ascii="Open Sans" w:hAnsi="Open Sans" w:cs="Open Sans"/>
                <w:sz w:val="20"/>
                <w:szCs w:val="20"/>
              </w:rPr>
              <w:t>salarials</w:t>
            </w:r>
            <w:proofErr w:type="spellEnd"/>
            <w:r w:rsidRPr="00724AF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(si </w:t>
            </w:r>
            <w:proofErr w:type="spellStart"/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>els</w:t>
            </w:r>
            <w:proofErr w:type="spellEnd"/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costos </w:t>
            </w:r>
            <w:proofErr w:type="spellStart"/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>salarials</w:t>
            </w:r>
            <w:proofErr w:type="spellEnd"/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formen </w:t>
            </w:r>
            <w:proofErr w:type="spellStart"/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>part</w:t>
            </w:r>
            <w:proofErr w:type="spellEnd"/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del preu)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1AD4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414281" w:rsidRPr="00724AFB" w14:paraId="07A4847C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F5D82" w14:textId="77777777" w:rsidR="00414281" w:rsidRPr="00724AFB" w:rsidRDefault="00414281" w:rsidP="00BB2FF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2F574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Suma costos directes:</w:t>
            </w:r>
          </w:p>
          <w:p w14:paraId="695F49F1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</w:tbl>
    <w:p w14:paraId="4D7B4C08" w14:textId="77777777" w:rsidR="00414281" w:rsidRPr="00724AFB" w:rsidRDefault="00414281" w:rsidP="00414281">
      <w:pPr>
        <w:spacing w:line="259" w:lineRule="auto"/>
        <w:jc w:val="both"/>
        <w:rPr>
          <w:rFonts w:ascii="Open Sans" w:hAnsi="Open Sans" w:cs="Open Sans"/>
          <w:sz w:val="20"/>
          <w:szCs w:val="20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414281" w:rsidRPr="00724AFB" w14:paraId="7604F430" w14:textId="77777777" w:rsidTr="00BB2FF9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0B796" w14:textId="77777777" w:rsidR="00414281" w:rsidRPr="00724AFB" w:rsidRDefault="00414281" w:rsidP="00BB2FF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Costos indirectes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F9F74" w14:textId="77777777" w:rsidR="00414281" w:rsidRPr="00724AFB" w:rsidRDefault="00414281" w:rsidP="00BB2FF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Import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€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o %</w:t>
            </w:r>
          </w:p>
        </w:tc>
      </w:tr>
      <w:tr w:rsidR="00414281" w:rsidRPr="00724AFB" w14:paraId="1D73F10C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C77B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724AFB">
              <w:rPr>
                <w:rFonts w:ascii="Open Sans" w:hAnsi="Open Sans" w:cs="Open Sans"/>
                <w:sz w:val="20"/>
                <w:szCs w:val="20"/>
              </w:rPr>
              <w:t>Despeses</w:t>
            </w:r>
            <w:proofErr w:type="spellEnd"/>
            <w:r w:rsidRPr="00724AF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724AFB">
              <w:rPr>
                <w:rFonts w:ascii="Open Sans" w:hAnsi="Open Sans" w:cs="Open Sans"/>
                <w:sz w:val="20"/>
                <w:szCs w:val="20"/>
              </w:rPr>
              <w:t>generals</w:t>
            </w:r>
            <w:proofErr w:type="spellEnd"/>
            <w:r w:rsidRPr="00724AFB" w:rsidDel="00713FB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724AFB">
              <w:rPr>
                <w:rFonts w:ascii="Open Sans" w:hAnsi="Open Sans" w:cs="Open Sans"/>
                <w:sz w:val="20"/>
                <w:szCs w:val="20"/>
              </w:rPr>
              <w:t>d’estructura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7ED8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414281" w:rsidRPr="00724AFB" w14:paraId="0F787742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32544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............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95542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414281" w:rsidRPr="00724AFB" w14:paraId="4479329F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3CDE2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...........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E25B4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414281" w:rsidRPr="00724AFB" w14:paraId="6908CBF7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7DB7E" w14:textId="77777777" w:rsidR="00414281" w:rsidRPr="00724AFB" w:rsidRDefault="00414281" w:rsidP="00BB2FF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C79E4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Suma costos indirectes:</w:t>
            </w:r>
          </w:p>
          <w:p w14:paraId="636D0940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414281" w:rsidRPr="00724AFB" w14:paraId="1D9B3D42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5BC44" w14:textId="77777777" w:rsidR="00414281" w:rsidRPr="00724AFB" w:rsidRDefault="00414281" w:rsidP="00BB2FF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proofErr w:type="spellStart"/>
            <w:r w:rsidRPr="00724AFB">
              <w:rPr>
                <w:rFonts w:ascii="Open Sans" w:hAnsi="Open Sans" w:cs="Open Sans"/>
                <w:b/>
                <w:bCs/>
                <w:sz w:val="20"/>
                <w:szCs w:val="20"/>
              </w:rPr>
              <w:t>Benefici</w:t>
            </w:r>
            <w:proofErr w:type="spellEnd"/>
            <w:r w:rsidRPr="00724AF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industrial</w:t>
            </w:r>
            <w:r w:rsidRPr="00724AFB" w:rsidDel="00713FB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4801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</w:tbl>
    <w:p w14:paraId="6789E038" w14:textId="77777777" w:rsidR="00414281" w:rsidRPr="00724AFB" w:rsidRDefault="00414281" w:rsidP="00414281">
      <w:pPr>
        <w:spacing w:line="259" w:lineRule="auto"/>
        <w:jc w:val="both"/>
        <w:rPr>
          <w:rFonts w:ascii="Open Sans" w:hAnsi="Open Sans" w:cs="Open Sans"/>
          <w:sz w:val="20"/>
          <w:szCs w:val="20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414281" w:rsidRPr="00724AFB" w14:paraId="003973D8" w14:textId="77777777" w:rsidTr="00BB2FF9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BBCFB" w14:textId="77777777" w:rsidR="00414281" w:rsidRPr="00724AFB" w:rsidRDefault="00414281" w:rsidP="00BB2FF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gram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TOTAL</w:t>
            </w:r>
            <w:proofErr w:type="gram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DE COSTOS (directes + indirectes +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Benefici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industrial):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DAD98" w14:textId="77777777" w:rsidR="00414281" w:rsidRPr="00724AFB" w:rsidRDefault="00414281" w:rsidP="00BB2FF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...... </w:t>
            </w:r>
            <w:r w:rsidRPr="00724AFB">
              <w:rPr>
                <w:rFonts w:ascii="Open Sans" w:hAnsi="Open Sans" w:cs="Open Sans"/>
                <w:sz w:val="20"/>
                <w:szCs w:val="20"/>
              </w:rPr>
              <w:t>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</w:tbl>
    <w:p w14:paraId="371DCDDB" w14:textId="77777777" w:rsidR="00414281" w:rsidRPr="00724AFB" w:rsidRDefault="00414281" w:rsidP="00414281">
      <w:pPr>
        <w:spacing w:line="259" w:lineRule="auto"/>
        <w:rPr>
          <w:rFonts w:ascii="Open Sans" w:hAnsi="Open Sans" w:cs="Open Sans"/>
          <w:sz w:val="22"/>
          <w:szCs w:val="22"/>
        </w:rPr>
      </w:pPr>
    </w:p>
    <w:p w14:paraId="6185D9BA" w14:textId="77777777" w:rsidR="00942496" w:rsidRDefault="00942496" w:rsidP="00931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</w:rPr>
      </w:pPr>
    </w:p>
    <w:p w14:paraId="66FEABB4" w14:textId="77777777" w:rsidR="00414281" w:rsidRPr="00724AFB" w:rsidRDefault="00414281" w:rsidP="00414281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i/>
          <w:iCs/>
          <w:sz w:val="20"/>
          <w:szCs w:val="20"/>
        </w:rPr>
      </w:pPr>
      <w:r w:rsidRPr="00724AFB">
        <w:rPr>
          <w:rFonts w:ascii="Open Sans" w:hAnsi="Open Sans" w:cs="Open Sans"/>
          <w:i/>
          <w:iCs/>
          <w:sz w:val="20"/>
          <w:szCs w:val="20"/>
        </w:rPr>
        <w:t xml:space="preserve">(Signatura </w:t>
      </w:r>
      <w:proofErr w:type="spellStart"/>
      <w:r w:rsidRPr="00724AFB">
        <w:rPr>
          <w:rFonts w:ascii="Open Sans" w:hAnsi="Open Sans" w:cs="Open Sans"/>
          <w:i/>
          <w:iCs/>
          <w:sz w:val="20"/>
          <w:szCs w:val="20"/>
        </w:rPr>
        <w:t>electrònica</w:t>
      </w:r>
      <w:proofErr w:type="spellEnd"/>
      <w:r w:rsidRPr="00724AFB">
        <w:rPr>
          <w:rFonts w:ascii="Open Sans" w:hAnsi="Open Sans" w:cs="Open Sans"/>
          <w:i/>
          <w:iCs/>
          <w:sz w:val="20"/>
          <w:szCs w:val="20"/>
        </w:rPr>
        <w:t>)</w:t>
      </w:r>
    </w:p>
    <w:p w14:paraId="0064A339" w14:textId="77777777" w:rsidR="009314FD" w:rsidRDefault="009314FD" w:rsidP="00414281">
      <w:pPr>
        <w:jc w:val="both"/>
        <w:rPr>
          <w:rFonts w:ascii="Open Sans" w:hAnsi="Open Sans" w:cs="Open Sans"/>
        </w:rPr>
      </w:pPr>
    </w:p>
    <w:bookmarkEnd w:id="0"/>
    <w:sectPr w:rsidR="009314FD" w:rsidSect="00D57217">
      <w:headerReference w:type="even" r:id="rId9"/>
      <w:headerReference w:type="default" r:id="rId10"/>
      <w:headerReference w:type="first" r:id="rId11"/>
      <w:pgSz w:w="11906" w:h="16838" w:code="9"/>
      <w:pgMar w:top="1038" w:right="707" w:bottom="851" w:left="1418" w:header="2098" w:footer="26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335A" w14:textId="77777777" w:rsidR="00F67269" w:rsidRDefault="00F67269">
      <w:r>
        <w:separator/>
      </w:r>
    </w:p>
  </w:endnote>
  <w:endnote w:type="continuationSeparator" w:id="0">
    <w:p w14:paraId="5F1FDE8F" w14:textId="77777777" w:rsidR="00F67269" w:rsidRDefault="00F6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932E" w14:textId="77777777" w:rsidR="00F67269" w:rsidRDefault="00F67269">
      <w:r>
        <w:separator/>
      </w:r>
    </w:p>
  </w:footnote>
  <w:footnote w:type="continuationSeparator" w:id="0">
    <w:p w14:paraId="06B3621C" w14:textId="77777777" w:rsidR="00F67269" w:rsidRDefault="00F67269">
      <w:r>
        <w:continuationSeparator/>
      </w:r>
    </w:p>
  </w:footnote>
  <w:footnote w:id="1">
    <w:p w14:paraId="72F77432" w14:textId="77777777" w:rsidR="00414281" w:rsidRPr="00E864DE" w:rsidRDefault="00414281" w:rsidP="00414281">
      <w:pPr>
        <w:pStyle w:val="Textdenotaapeudepgina"/>
        <w:rPr>
          <w:rFonts w:ascii="Verdana" w:hAnsi="Verdana"/>
          <w:sz w:val="16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</w:rPr>
        <w:t xml:space="preserve">Aquesta dada se sol·licita exclusivament amb finalitats estadístiques </w:t>
      </w:r>
    </w:p>
    <w:p w14:paraId="1A31A3B8" w14:textId="77777777" w:rsidR="00414281" w:rsidRPr="00E864DE" w:rsidRDefault="00414281" w:rsidP="00414281">
      <w:pPr>
        <w:pStyle w:val="Textdenotaapeudepgina"/>
        <w:numPr>
          <w:ilvl w:val="0"/>
          <w:numId w:val="48"/>
        </w:numPr>
        <w:tabs>
          <w:tab w:val="left" w:pos="-1985"/>
        </w:tabs>
        <w:ind w:left="709" w:hanging="425"/>
        <w:rPr>
          <w:rFonts w:ascii="Verdana" w:hAnsi="Verdana"/>
          <w:sz w:val="16"/>
        </w:rPr>
      </w:pPr>
      <w:r w:rsidRPr="00E864DE">
        <w:rPr>
          <w:rFonts w:ascii="Verdana" w:hAnsi="Verdana"/>
          <w:b/>
          <w:sz w:val="16"/>
        </w:rPr>
        <w:t>Microempresa:</w:t>
      </w:r>
      <w:r w:rsidRPr="00E864DE">
        <w:rPr>
          <w:rFonts w:ascii="Verdana" w:hAnsi="Verdana"/>
          <w:sz w:val="16"/>
        </w:rPr>
        <w:t xml:space="preserve"> empresa amb menys de 10 treballadors i amb una xifra de negocis anual o balanç total anual que no excedeix els 2 milions EUR.</w:t>
      </w:r>
    </w:p>
    <w:p w14:paraId="7D627F90" w14:textId="77777777" w:rsidR="00414281" w:rsidRPr="00E864DE" w:rsidRDefault="00414281" w:rsidP="00414281">
      <w:pPr>
        <w:pStyle w:val="Textdenotaapeudepgina"/>
        <w:numPr>
          <w:ilvl w:val="0"/>
          <w:numId w:val="48"/>
        </w:numPr>
        <w:tabs>
          <w:tab w:val="left" w:pos="-1985"/>
        </w:tabs>
        <w:ind w:left="709" w:hanging="425"/>
        <w:rPr>
          <w:rFonts w:ascii="Verdana" w:hAnsi="Verdana"/>
          <w:sz w:val="16"/>
        </w:rPr>
      </w:pPr>
      <w:r w:rsidRPr="00E864DE">
        <w:rPr>
          <w:rFonts w:ascii="Verdana" w:hAnsi="Verdana"/>
          <w:b/>
          <w:sz w:val="16"/>
        </w:rPr>
        <w:t>Petita empresa:</w:t>
      </w:r>
      <w:r w:rsidRPr="00E864DE">
        <w:rPr>
          <w:rFonts w:ascii="Verdana" w:hAnsi="Verdana"/>
          <w:sz w:val="16"/>
        </w:rPr>
        <w:t xml:space="preserve"> empresa amb menys de 50 treballadors i amb una xifra de negocis anual o balanç total anual que no excedeix els 10 milions EUR.</w:t>
      </w:r>
    </w:p>
    <w:p w14:paraId="46C4C095" w14:textId="77777777" w:rsidR="00414281" w:rsidRPr="00B96AD0" w:rsidRDefault="00414281" w:rsidP="00414281">
      <w:pPr>
        <w:pStyle w:val="Textdenotaapeudepgina"/>
        <w:numPr>
          <w:ilvl w:val="0"/>
          <w:numId w:val="48"/>
        </w:numPr>
        <w:tabs>
          <w:tab w:val="left" w:pos="-1985"/>
        </w:tabs>
        <w:ind w:left="709" w:hanging="425"/>
      </w:pPr>
      <w:r w:rsidRPr="00E864DE">
        <w:rPr>
          <w:rFonts w:ascii="Verdana" w:hAnsi="Verdana"/>
          <w:b/>
          <w:sz w:val="16"/>
        </w:rPr>
        <w:t>Mitjana empresa:</w:t>
      </w:r>
      <w:r w:rsidRPr="00E864DE">
        <w:rPr>
          <w:rFonts w:ascii="Verdana" w:hAnsi="Verdana"/>
          <w:sz w:val="16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2">
    <w:p w14:paraId="051CE4FB" w14:textId="77777777" w:rsidR="00414281" w:rsidRPr="00A10D5D" w:rsidRDefault="00414281" w:rsidP="00414281">
      <w:pPr>
        <w:pStyle w:val="Textdenotaapeudepgina"/>
      </w:pPr>
      <w:r w:rsidRPr="00F672B7">
        <w:rPr>
          <w:rStyle w:val="Refernciadenotaapeudepgina"/>
          <w:rFonts w:ascii="Verdana" w:hAnsi="Verdana"/>
          <w:sz w:val="16"/>
        </w:rPr>
        <w:footnoteRef/>
      </w:r>
      <w:r w:rsidRPr="00F672B7">
        <w:rPr>
          <w:rStyle w:val="Refernciadenotaapeudepgina"/>
          <w:rFonts w:ascii="Verdana" w:hAnsi="Verdana"/>
          <w:sz w:val="16"/>
        </w:rPr>
        <w:t xml:space="preserve"> </w:t>
      </w:r>
      <w:r w:rsidRPr="00F672B7">
        <w:rPr>
          <w:rFonts w:ascii="Verdana" w:hAnsi="Verdana"/>
          <w:sz w:val="16"/>
        </w:rPr>
        <w:t>Caldrà presentar una declaració responsable de cadascuna de les empreses/entitats de què es tracti, degudament emplenada i signada per dites empreses/entitats.</w:t>
      </w:r>
    </w:p>
  </w:footnote>
  <w:footnote w:id="3">
    <w:p w14:paraId="40892449" w14:textId="77777777" w:rsidR="00414281" w:rsidRPr="008B06B6" w:rsidRDefault="00414281" w:rsidP="00414281">
      <w:pPr>
        <w:pStyle w:val="Textdenotaapeudepgina"/>
        <w:rPr>
          <w:rFonts w:ascii="Verdana" w:hAnsi="Verdana"/>
          <w:sz w:val="18"/>
          <w:szCs w:val="18"/>
        </w:rPr>
      </w:pPr>
      <w:r w:rsidRPr="008B06B6">
        <w:rPr>
          <w:rStyle w:val="Refernciadenotaapeudepgina"/>
          <w:rFonts w:ascii="Verdana" w:hAnsi="Verdana"/>
          <w:sz w:val="16"/>
          <w:szCs w:val="18"/>
        </w:rPr>
        <w:footnoteRef/>
      </w:r>
      <w:r w:rsidRPr="008B06B6">
        <w:rPr>
          <w:rFonts w:ascii="Verdana" w:hAnsi="Verdana"/>
          <w:sz w:val="16"/>
          <w:szCs w:val="18"/>
        </w:rPr>
        <w:t xml:space="preserve"> </w:t>
      </w:r>
      <w:r w:rsidRPr="008B06B6">
        <w:rPr>
          <w:rFonts w:ascii="Verdana" w:hAnsi="Verdana"/>
          <w:sz w:val="16"/>
        </w:rPr>
        <w:t>En cas d’Unió Temporal d’Empreses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4383" w14:textId="5D193E01" w:rsidR="00F67269" w:rsidRDefault="00C50EFF">
    <w:pPr>
      <w:pStyle w:val="Capalera"/>
    </w:pPr>
    <w:r>
      <w:rPr>
        <w:noProof/>
      </w:rPr>
      <w:pict w14:anchorId="697249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8" o:spid="_x0000_s2051" type="#_x0000_t136" alt="" style="position:absolute;margin-left:0;margin-top:0;width:630.85pt;height:48.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F753" w14:textId="3AC5A3CB" w:rsidR="00F67269" w:rsidRPr="00552B59" w:rsidRDefault="00D57217" w:rsidP="007E42FB">
    <w:pPr>
      <w:pStyle w:val="Capalera"/>
    </w:pPr>
    <w:r>
      <w:rPr>
        <w:noProof/>
        <w:lang w:val="es-ES" w:eastAsia="es-ES"/>
      </w:rPr>
      <w:drawing>
        <wp:anchor distT="0" distB="0" distL="0" distR="0" simplePos="0" relativeHeight="251673600" behindDoc="0" locked="0" layoutInCell="1" allowOverlap="1" wp14:anchorId="4B297458" wp14:editId="49268934">
          <wp:simplePos x="0" y="0"/>
          <wp:positionH relativeFrom="margin">
            <wp:align>center</wp:align>
          </wp:positionH>
          <wp:positionV relativeFrom="page">
            <wp:posOffset>363855</wp:posOffset>
          </wp:positionV>
          <wp:extent cx="7540751" cy="875530"/>
          <wp:effectExtent l="0" t="0" r="3175" b="127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0751" cy="87553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50EFF">
      <w:rPr>
        <w:noProof/>
      </w:rPr>
      <w:pict w14:anchorId="058EA2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9" o:spid="_x0000_s2050" type="#_x0000_t136" alt="" style="position:absolute;margin-left:0;margin-top:0;width:630.85pt;height:48.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9127" w14:textId="618EC639" w:rsidR="00F67269" w:rsidRDefault="00C50EFF">
    <w:pPr>
      <w:pStyle w:val="Capalera"/>
    </w:pPr>
    <w:r>
      <w:rPr>
        <w:noProof/>
      </w:rPr>
      <w:pict w14:anchorId="31E9DF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7" o:spid="_x0000_s2049" type="#_x0000_t136" alt="" style="position:absolute;margin-left:0;margin-top:0;width:630.85pt;height:48.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6" w15:restartNumberingAfterBreak="0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8A303C0"/>
    <w:multiLevelType w:val="hybridMultilevel"/>
    <w:tmpl w:val="723E1874"/>
    <w:lvl w:ilvl="0" w:tplc="04030011">
      <w:start w:val="1"/>
      <w:numFmt w:val="decimal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424C6"/>
    <w:multiLevelType w:val="hybridMultilevel"/>
    <w:tmpl w:val="6AD27164"/>
    <w:lvl w:ilvl="0" w:tplc="E0B8AC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181E24"/>
    <w:multiLevelType w:val="hybridMultilevel"/>
    <w:tmpl w:val="2848B6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D4447B"/>
    <w:multiLevelType w:val="hybridMultilevel"/>
    <w:tmpl w:val="C3785B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4632B"/>
    <w:multiLevelType w:val="hybridMultilevel"/>
    <w:tmpl w:val="723E1874"/>
    <w:lvl w:ilvl="0" w:tplc="04030011">
      <w:start w:val="1"/>
      <w:numFmt w:val="decimal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2E5BD1"/>
    <w:multiLevelType w:val="singleLevel"/>
    <w:tmpl w:val="0C0A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AA30F35"/>
    <w:multiLevelType w:val="hybridMultilevel"/>
    <w:tmpl w:val="442E07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6F7201"/>
    <w:multiLevelType w:val="hybridMultilevel"/>
    <w:tmpl w:val="E3024572"/>
    <w:lvl w:ilvl="0" w:tplc="BC9EA5D6">
      <w:numFmt w:val="bullet"/>
      <w:lvlText w:val=""/>
      <w:lvlJc w:val="left"/>
      <w:pPr>
        <w:ind w:left="2042" w:hanging="34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84345FBE">
      <w:numFmt w:val="bullet"/>
      <w:lvlText w:val="•"/>
      <w:lvlJc w:val="left"/>
      <w:pPr>
        <w:ind w:left="3026" w:hanging="341"/>
      </w:pPr>
      <w:rPr>
        <w:rFonts w:hint="default"/>
        <w:lang w:val="ca-ES" w:eastAsia="en-US" w:bidi="ar-SA"/>
      </w:rPr>
    </w:lvl>
    <w:lvl w:ilvl="2" w:tplc="594C1D40">
      <w:numFmt w:val="bullet"/>
      <w:lvlText w:val="•"/>
      <w:lvlJc w:val="left"/>
      <w:pPr>
        <w:ind w:left="4013" w:hanging="341"/>
      </w:pPr>
      <w:rPr>
        <w:rFonts w:hint="default"/>
        <w:lang w:val="ca-ES" w:eastAsia="en-US" w:bidi="ar-SA"/>
      </w:rPr>
    </w:lvl>
    <w:lvl w:ilvl="3" w:tplc="76FC1128">
      <w:numFmt w:val="bullet"/>
      <w:lvlText w:val="•"/>
      <w:lvlJc w:val="left"/>
      <w:pPr>
        <w:ind w:left="4999" w:hanging="341"/>
      </w:pPr>
      <w:rPr>
        <w:rFonts w:hint="default"/>
        <w:lang w:val="ca-ES" w:eastAsia="en-US" w:bidi="ar-SA"/>
      </w:rPr>
    </w:lvl>
    <w:lvl w:ilvl="4" w:tplc="8EA4A68C">
      <w:numFmt w:val="bullet"/>
      <w:lvlText w:val="•"/>
      <w:lvlJc w:val="left"/>
      <w:pPr>
        <w:ind w:left="5986" w:hanging="341"/>
      </w:pPr>
      <w:rPr>
        <w:rFonts w:hint="default"/>
        <w:lang w:val="ca-ES" w:eastAsia="en-US" w:bidi="ar-SA"/>
      </w:rPr>
    </w:lvl>
    <w:lvl w:ilvl="5" w:tplc="D03E7C78">
      <w:numFmt w:val="bullet"/>
      <w:lvlText w:val="•"/>
      <w:lvlJc w:val="left"/>
      <w:pPr>
        <w:ind w:left="6973" w:hanging="341"/>
      </w:pPr>
      <w:rPr>
        <w:rFonts w:hint="default"/>
        <w:lang w:val="ca-ES" w:eastAsia="en-US" w:bidi="ar-SA"/>
      </w:rPr>
    </w:lvl>
    <w:lvl w:ilvl="6" w:tplc="98568F70">
      <w:numFmt w:val="bullet"/>
      <w:lvlText w:val="•"/>
      <w:lvlJc w:val="left"/>
      <w:pPr>
        <w:ind w:left="7959" w:hanging="341"/>
      </w:pPr>
      <w:rPr>
        <w:rFonts w:hint="default"/>
        <w:lang w:val="ca-ES" w:eastAsia="en-US" w:bidi="ar-SA"/>
      </w:rPr>
    </w:lvl>
    <w:lvl w:ilvl="7" w:tplc="4F40C746">
      <w:numFmt w:val="bullet"/>
      <w:lvlText w:val="•"/>
      <w:lvlJc w:val="left"/>
      <w:pPr>
        <w:ind w:left="8946" w:hanging="341"/>
      </w:pPr>
      <w:rPr>
        <w:rFonts w:hint="default"/>
        <w:lang w:val="ca-ES" w:eastAsia="en-US" w:bidi="ar-SA"/>
      </w:rPr>
    </w:lvl>
    <w:lvl w:ilvl="8" w:tplc="7FD243FE">
      <w:numFmt w:val="bullet"/>
      <w:lvlText w:val="•"/>
      <w:lvlJc w:val="left"/>
      <w:pPr>
        <w:ind w:left="9933" w:hanging="341"/>
      </w:pPr>
      <w:rPr>
        <w:rFonts w:hint="default"/>
        <w:lang w:val="ca-ES" w:eastAsia="en-US" w:bidi="ar-SA"/>
      </w:rPr>
    </w:lvl>
  </w:abstractNum>
  <w:abstractNum w:abstractNumId="18" w15:restartNumberingAfterBreak="0">
    <w:nsid w:val="1F6B12AF"/>
    <w:multiLevelType w:val="hybridMultilevel"/>
    <w:tmpl w:val="8A0212B0"/>
    <w:lvl w:ilvl="0" w:tplc="975AF5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1F6CBF"/>
    <w:multiLevelType w:val="hybridMultilevel"/>
    <w:tmpl w:val="723E1874"/>
    <w:lvl w:ilvl="0" w:tplc="04030011">
      <w:start w:val="1"/>
      <w:numFmt w:val="decimal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395226"/>
    <w:multiLevelType w:val="hybridMultilevel"/>
    <w:tmpl w:val="4C6C591E"/>
    <w:lvl w:ilvl="0" w:tplc="0D04B8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331BBC"/>
    <w:multiLevelType w:val="hybridMultilevel"/>
    <w:tmpl w:val="59E0401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E03D14"/>
    <w:multiLevelType w:val="multilevel"/>
    <w:tmpl w:val="9E06B8F4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23" w15:restartNumberingAfterBreak="0">
    <w:nsid w:val="2F3B2DC0"/>
    <w:multiLevelType w:val="hybridMultilevel"/>
    <w:tmpl w:val="C02E1A84"/>
    <w:lvl w:ilvl="0" w:tplc="DBDE7B0A">
      <w:numFmt w:val="bullet"/>
      <w:lvlText w:val="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411DD7"/>
    <w:multiLevelType w:val="hybridMultilevel"/>
    <w:tmpl w:val="9D320268"/>
    <w:lvl w:ilvl="0" w:tplc="0CF8C8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876C87"/>
    <w:multiLevelType w:val="hybridMultilevel"/>
    <w:tmpl w:val="938846D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5B335F"/>
    <w:multiLevelType w:val="hybridMultilevel"/>
    <w:tmpl w:val="0C6E196A"/>
    <w:lvl w:ilvl="0" w:tplc="E0B8A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39A95769"/>
    <w:multiLevelType w:val="hybridMultilevel"/>
    <w:tmpl w:val="4E1290B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D4E0A1B"/>
    <w:multiLevelType w:val="hybridMultilevel"/>
    <w:tmpl w:val="B29A5AC6"/>
    <w:lvl w:ilvl="0" w:tplc="E28CD75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DA2837"/>
    <w:multiLevelType w:val="singleLevel"/>
    <w:tmpl w:val="F46090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7A30994"/>
    <w:multiLevelType w:val="hybridMultilevel"/>
    <w:tmpl w:val="4282F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EA0F58"/>
    <w:multiLevelType w:val="hybridMultilevel"/>
    <w:tmpl w:val="B6544CE4"/>
    <w:lvl w:ilvl="0" w:tplc="0403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DED32CF"/>
    <w:multiLevelType w:val="hybridMultilevel"/>
    <w:tmpl w:val="1D6ABB50"/>
    <w:lvl w:ilvl="0" w:tplc="BC4C56B6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75341"/>
    <w:multiLevelType w:val="hybridMultilevel"/>
    <w:tmpl w:val="F5401A5E"/>
    <w:lvl w:ilvl="0" w:tplc="590ED4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394DA0"/>
    <w:multiLevelType w:val="hybridMultilevel"/>
    <w:tmpl w:val="E81AD316"/>
    <w:lvl w:ilvl="0" w:tplc="04030011">
      <w:start w:val="1"/>
      <w:numFmt w:val="decimal"/>
      <w:lvlText w:val="%1)"/>
      <w:lvlJc w:val="left"/>
      <w:pPr>
        <w:ind w:left="1211" w:hanging="360"/>
      </w:pPr>
      <w:rPr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EC3060"/>
    <w:multiLevelType w:val="hybridMultilevel"/>
    <w:tmpl w:val="C2D2AD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A659C5"/>
    <w:multiLevelType w:val="hybridMultilevel"/>
    <w:tmpl w:val="393865D4"/>
    <w:lvl w:ilvl="0" w:tplc="975AF5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1" w15:restartNumberingAfterBreak="0">
    <w:nsid w:val="671D19B6"/>
    <w:multiLevelType w:val="hybridMultilevel"/>
    <w:tmpl w:val="5630E8D0"/>
    <w:lvl w:ilvl="0" w:tplc="DF08D4C0">
      <w:start w:val="1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F41DAF"/>
    <w:multiLevelType w:val="hybridMultilevel"/>
    <w:tmpl w:val="C9E035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8E022F"/>
    <w:multiLevelType w:val="hybridMultilevel"/>
    <w:tmpl w:val="8C76ED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4A73E2"/>
    <w:multiLevelType w:val="hybridMultilevel"/>
    <w:tmpl w:val="DA72F230"/>
    <w:lvl w:ilvl="0" w:tplc="8FC4DF32">
      <w:start w:val="2"/>
      <w:numFmt w:val="decimal"/>
      <w:lvlText w:val="%1)"/>
      <w:lvlJc w:val="left"/>
      <w:pPr>
        <w:ind w:left="1211" w:hanging="360"/>
      </w:pPr>
      <w:rPr>
        <w:rFonts w:hint="default"/>
        <w:b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E53644"/>
    <w:multiLevelType w:val="hybridMultilevel"/>
    <w:tmpl w:val="3B36E5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3774F7"/>
    <w:multiLevelType w:val="hybridMultilevel"/>
    <w:tmpl w:val="02B88438"/>
    <w:lvl w:ilvl="0" w:tplc="79C8571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834D4D"/>
    <w:multiLevelType w:val="hybridMultilevel"/>
    <w:tmpl w:val="8D767BCC"/>
    <w:lvl w:ilvl="0" w:tplc="BCA0ED30">
      <w:numFmt w:val="bullet"/>
      <w:lvlText w:val="-"/>
      <w:lvlJc w:val="left"/>
      <w:pPr>
        <w:ind w:left="1772" w:hanging="356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E85A6CD0">
      <w:numFmt w:val="bullet"/>
      <w:lvlText w:val="•"/>
      <w:lvlJc w:val="left"/>
      <w:pPr>
        <w:ind w:left="2726" w:hanging="356"/>
      </w:pPr>
      <w:rPr>
        <w:rFonts w:hint="default"/>
        <w:lang w:val="ca-ES" w:eastAsia="en-US" w:bidi="ar-SA"/>
      </w:rPr>
    </w:lvl>
    <w:lvl w:ilvl="2" w:tplc="C5BEB5F2">
      <w:numFmt w:val="bullet"/>
      <w:lvlText w:val="•"/>
      <w:lvlJc w:val="left"/>
      <w:pPr>
        <w:ind w:left="3675" w:hanging="356"/>
      </w:pPr>
      <w:rPr>
        <w:rFonts w:hint="default"/>
        <w:lang w:val="ca-ES" w:eastAsia="en-US" w:bidi="ar-SA"/>
      </w:rPr>
    </w:lvl>
    <w:lvl w:ilvl="3" w:tplc="8FE4A7CA">
      <w:numFmt w:val="bullet"/>
      <w:lvlText w:val="•"/>
      <w:lvlJc w:val="left"/>
      <w:pPr>
        <w:ind w:left="4623" w:hanging="356"/>
      </w:pPr>
      <w:rPr>
        <w:rFonts w:hint="default"/>
        <w:lang w:val="ca-ES" w:eastAsia="en-US" w:bidi="ar-SA"/>
      </w:rPr>
    </w:lvl>
    <w:lvl w:ilvl="4" w:tplc="61080C94">
      <w:numFmt w:val="bullet"/>
      <w:lvlText w:val="•"/>
      <w:lvlJc w:val="left"/>
      <w:pPr>
        <w:ind w:left="5572" w:hanging="356"/>
      </w:pPr>
      <w:rPr>
        <w:rFonts w:hint="default"/>
        <w:lang w:val="ca-ES" w:eastAsia="en-US" w:bidi="ar-SA"/>
      </w:rPr>
    </w:lvl>
    <w:lvl w:ilvl="5" w:tplc="F54C0970">
      <w:numFmt w:val="bullet"/>
      <w:lvlText w:val="•"/>
      <w:lvlJc w:val="left"/>
      <w:pPr>
        <w:ind w:left="6521" w:hanging="356"/>
      </w:pPr>
      <w:rPr>
        <w:rFonts w:hint="default"/>
        <w:lang w:val="ca-ES" w:eastAsia="en-US" w:bidi="ar-SA"/>
      </w:rPr>
    </w:lvl>
    <w:lvl w:ilvl="6" w:tplc="80640646">
      <w:numFmt w:val="bullet"/>
      <w:lvlText w:val="•"/>
      <w:lvlJc w:val="left"/>
      <w:pPr>
        <w:ind w:left="7469" w:hanging="356"/>
      </w:pPr>
      <w:rPr>
        <w:rFonts w:hint="default"/>
        <w:lang w:val="ca-ES" w:eastAsia="en-US" w:bidi="ar-SA"/>
      </w:rPr>
    </w:lvl>
    <w:lvl w:ilvl="7" w:tplc="15C8DD9E">
      <w:numFmt w:val="bullet"/>
      <w:lvlText w:val="•"/>
      <w:lvlJc w:val="left"/>
      <w:pPr>
        <w:ind w:left="8418" w:hanging="356"/>
      </w:pPr>
      <w:rPr>
        <w:rFonts w:hint="default"/>
        <w:lang w:val="ca-ES" w:eastAsia="en-US" w:bidi="ar-SA"/>
      </w:rPr>
    </w:lvl>
    <w:lvl w:ilvl="8" w:tplc="80745392">
      <w:numFmt w:val="bullet"/>
      <w:lvlText w:val="•"/>
      <w:lvlJc w:val="left"/>
      <w:pPr>
        <w:ind w:left="9367" w:hanging="356"/>
      </w:pPr>
      <w:rPr>
        <w:rFonts w:hint="default"/>
        <w:lang w:val="ca-ES" w:eastAsia="en-US" w:bidi="ar-SA"/>
      </w:rPr>
    </w:lvl>
  </w:abstractNum>
  <w:abstractNum w:abstractNumId="49" w15:restartNumberingAfterBreak="0">
    <w:nsid w:val="773F7607"/>
    <w:multiLevelType w:val="hybridMultilevel"/>
    <w:tmpl w:val="8E4C66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243F34"/>
    <w:multiLevelType w:val="hybridMultilevel"/>
    <w:tmpl w:val="EAB82FDE"/>
    <w:lvl w:ilvl="0" w:tplc="BCA0ED30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D679E6"/>
    <w:multiLevelType w:val="hybridMultilevel"/>
    <w:tmpl w:val="80944F2E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7EE8580B"/>
    <w:multiLevelType w:val="hybridMultilevel"/>
    <w:tmpl w:val="4FFE55BE"/>
    <w:lvl w:ilvl="0" w:tplc="2A1E3400">
      <w:start w:val="1"/>
      <w:numFmt w:val="lowerRoman"/>
      <w:lvlText w:val="%1)"/>
      <w:lvlJc w:val="left"/>
      <w:pPr>
        <w:ind w:left="1080" w:hanging="720"/>
      </w:pPr>
      <w:rPr>
        <w:rFonts w:ascii="Open Sans" w:hAnsi="Open Sans" w:cs="Open Sans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70042">
    <w:abstractNumId w:val="15"/>
  </w:num>
  <w:num w:numId="2" w16cid:durableId="1823230018">
    <w:abstractNumId w:val="52"/>
  </w:num>
  <w:num w:numId="3" w16cid:durableId="788167100">
    <w:abstractNumId w:val="40"/>
  </w:num>
  <w:num w:numId="4" w16cid:durableId="1703047746">
    <w:abstractNumId w:val="27"/>
  </w:num>
  <w:num w:numId="5" w16cid:durableId="572661946">
    <w:abstractNumId w:val="51"/>
  </w:num>
  <w:num w:numId="6" w16cid:durableId="785471120">
    <w:abstractNumId w:val="16"/>
  </w:num>
  <w:num w:numId="7" w16cid:durableId="713307175">
    <w:abstractNumId w:val="53"/>
  </w:num>
  <w:num w:numId="8" w16cid:durableId="5072585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992177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38423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56558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3618031">
    <w:abstractNumId w:val="10"/>
  </w:num>
  <w:num w:numId="13" w16cid:durableId="1333949496">
    <w:abstractNumId w:val="29"/>
  </w:num>
  <w:num w:numId="14" w16cid:durableId="1250776452">
    <w:abstractNumId w:val="12"/>
  </w:num>
  <w:num w:numId="15" w16cid:durableId="1372654764">
    <w:abstractNumId w:val="28"/>
  </w:num>
  <w:num w:numId="16" w16cid:durableId="852306375">
    <w:abstractNumId w:val="26"/>
  </w:num>
  <w:num w:numId="17" w16cid:durableId="1116144791">
    <w:abstractNumId w:val="32"/>
  </w:num>
  <w:num w:numId="18" w16cid:durableId="1234662384">
    <w:abstractNumId w:val="25"/>
  </w:num>
  <w:num w:numId="19" w16cid:durableId="1542789539">
    <w:abstractNumId w:val="21"/>
  </w:num>
  <w:num w:numId="20" w16cid:durableId="1776555899">
    <w:abstractNumId w:val="49"/>
  </w:num>
  <w:num w:numId="21" w16cid:durableId="1484156376">
    <w:abstractNumId w:val="35"/>
  </w:num>
  <w:num w:numId="22" w16cid:durableId="1310133625">
    <w:abstractNumId w:val="31"/>
  </w:num>
  <w:num w:numId="23" w16cid:durableId="686567683">
    <w:abstractNumId w:val="46"/>
  </w:num>
  <w:num w:numId="24" w16cid:durableId="1780879625">
    <w:abstractNumId w:val="38"/>
  </w:num>
  <w:num w:numId="25" w16cid:durableId="1960069966">
    <w:abstractNumId w:val="36"/>
  </w:num>
  <w:num w:numId="26" w16cid:durableId="378094685">
    <w:abstractNumId w:val="8"/>
  </w:num>
  <w:num w:numId="27" w16cid:durableId="3271746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774366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481026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80490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3497506">
    <w:abstractNumId w:val="11"/>
  </w:num>
  <w:num w:numId="32" w16cid:durableId="1442187189">
    <w:abstractNumId w:val="34"/>
  </w:num>
  <w:num w:numId="33" w16cid:durableId="1882208588">
    <w:abstractNumId w:val="44"/>
  </w:num>
  <w:num w:numId="34" w16cid:durableId="889807891">
    <w:abstractNumId w:val="13"/>
  </w:num>
  <w:num w:numId="35" w16cid:durableId="26420210">
    <w:abstractNumId w:val="17"/>
  </w:num>
  <w:num w:numId="36" w16cid:durableId="741024318">
    <w:abstractNumId w:val="48"/>
  </w:num>
  <w:num w:numId="37" w16cid:durableId="14309591">
    <w:abstractNumId w:val="50"/>
  </w:num>
  <w:num w:numId="38" w16cid:durableId="895046835">
    <w:abstractNumId w:val="54"/>
  </w:num>
  <w:num w:numId="39" w16cid:durableId="1238856467">
    <w:abstractNumId w:val="30"/>
  </w:num>
  <w:num w:numId="40" w16cid:durableId="1681809853">
    <w:abstractNumId w:val="23"/>
  </w:num>
  <w:num w:numId="41" w16cid:durableId="1320110503">
    <w:abstractNumId w:val="24"/>
  </w:num>
  <w:num w:numId="42" w16cid:durableId="438450579">
    <w:abstractNumId w:val="41"/>
  </w:num>
  <w:num w:numId="43" w16cid:durableId="2038922460">
    <w:abstractNumId w:val="45"/>
  </w:num>
  <w:num w:numId="44" w16cid:durableId="2009819438">
    <w:abstractNumId w:val="18"/>
  </w:num>
  <w:num w:numId="45" w16cid:durableId="1724020508">
    <w:abstractNumId w:val="20"/>
  </w:num>
  <w:num w:numId="46" w16cid:durableId="1131290148">
    <w:abstractNumId w:val="39"/>
  </w:num>
  <w:num w:numId="47" w16cid:durableId="1884903638">
    <w:abstractNumId w:val="43"/>
  </w:num>
  <w:num w:numId="48" w16cid:durableId="512959186">
    <w:abstractNumId w:val="55"/>
  </w:num>
  <w:num w:numId="49" w16cid:durableId="1910194445">
    <w:abstractNumId w:val="4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D2"/>
    <w:rsid w:val="00000D54"/>
    <w:rsid w:val="00001990"/>
    <w:rsid w:val="00001A3C"/>
    <w:rsid w:val="00001CB7"/>
    <w:rsid w:val="0000207F"/>
    <w:rsid w:val="00002379"/>
    <w:rsid w:val="000041D7"/>
    <w:rsid w:val="00004406"/>
    <w:rsid w:val="000047DD"/>
    <w:rsid w:val="00004B3D"/>
    <w:rsid w:val="00005F55"/>
    <w:rsid w:val="000064DF"/>
    <w:rsid w:val="00006A5A"/>
    <w:rsid w:val="00006AF8"/>
    <w:rsid w:val="00006B64"/>
    <w:rsid w:val="00007A0D"/>
    <w:rsid w:val="00007C07"/>
    <w:rsid w:val="00010C34"/>
    <w:rsid w:val="000112DF"/>
    <w:rsid w:val="00011A62"/>
    <w:rsid w:val="00011C1B"/>
    <w:rsid w:val="00012E36"/>
    <w:rsid w:val="00013147"/>
    <w:rsid w:val="00014405"/>
    <w:rsid w:val="0001466B"/>
    <w:rsid w:val="000146DD"/>
    <w:rsid w:val="000150B6"/>
    <w:rsid w:val="000153E3"/>
    <w:rsid w:val="00015579"/>
    <w:rsid w:val="000167C7"/>
    <w:rsid w:val="000174BF"/>
    <w:rsid w:val="000204DC"/>
    <w:rsid w:val="000205AA"/>
    <w:rsid w:val="00022BA7"/>
    <w:rsid w:val="000232FD"/>
    <w:rsid w:val="000237E5"/>
    <w:rsid w:val="000301DC"/>
    <w:rsid w:val="000313CA"/>
    <w:rsid w:val="000318AF"/>
    <w:rsid w:val="000336B1"/>
    <w:rsid w:val="00034086"/>
    <w:rsid w:val="0003460A"/>
    <w:rsid w:val="00034925"/>
    <w:rsid w:val="00035419"/>
    <w:rsid w:val="00036172"/>
    <w:rsid w:val="00036F3C"/>
    <w:rsid w:val="00037B0E"/>
    <w:rsid w:val="00037B41"/>
    <w:rsid w:val="00037B75"/>
    <w:rsid w:val="00037F06"/>
    <w:rsid w:val="00037FD5"/>
    <w:rsid w:val="0004182F"/>
    <w:rsid w:val="00042867"/>
    <w:rsid w:val="00042A6A"/>
    <w:rsid w:val="00042F0F"/>
    <w:rsid w:val="00043010"/>
    <w:rsid w:val="00043349"/>
    <w:rsid w:val="00044B97"/>
    <w:rsid w:val="00046F1F"/>
    <w:rsid w:val="000470DB"/>
    <w:rsid w:val="0005034C"/>
    <w:rsid w:val="00050BCC"/>
    <w:rsid w:val="00051FC5"/>
    <w:rsid w:val="000524CD"/>
    <w:rsid w:val="00052883"/>
    <w:rsid w:val="00054276"/>
    <w:rsid w:val="00054B9E"/>
    <w:rsid w:val="000551F2"/>
    <w:rsid w:val="00055E83"/>
    <w:rsid w:val="00056A15"/>
    <w:rsid w:val="000570EB"/>
    <w:rsid w:val="00060045"/>
    <w:rsid w:val="0006053E"/>
    <w:rsid w:val="00061798"/>
    <w:rsid w:val="000617A4"/>
    <w:rsid w:val="00063255"/>
    <w:rsid w:val="00063E44"/>
    <w:rsid w:val="000655F9"/>
    <w:rsid w:val="000657ED"/>
    <w:rsid w:val="0006615C"/>
    <w:rsid w:val="00066C91"/>
    <w:rsid w:val="00070A01"/>
    <w:rsid w:val="00070BE3"/>
    <w:rsid w:val="00071424"/>
    <w:rsid w:val="0007268A"/>
    <w:rsid w:val="000728C5"/>
    <w:rsid w:val="00072B0E"/>
    <w:rsid w:val="00073B4C"/>
    <w:rsid w:val="00073B89"/>
    <w:rsid w:val="00073E22"/>
    <w:rsid w:val="00073EAD"/>
    <w:rsid w:val="00074E11"/>
    <w:rsid w:val="0007614E"/>
    <w:rsid w:val="00076C15"/>
    <w:rsid w:val="00080F57"/>
    <w:rsid w:val="00082D6A"/>
    <w:rsid w:val="0008328C"/>
    <w:rsid w:val="00084C2F"/>
    <w:rsid w:val="00084D40"/>
    <w:rsid w:val="0008510B"/>
    <w:rsid w:val="000872D9"/>
    <w:rsid w:val="00087616"/>
    <w:rsid w:val="0009036E"/>
    <w:rsid w:val="000909A9"/>
    <w:rsid w:val="0009126B"/>
    <w:rsid w:val="00091E57"/>
    <w:rsid w:val="00092E8D"/>
    <w:rsid w:val="00093123"/>
    <w:rsid w:val="000936DA"/>
    <w:rsid w:val="000948F7"/>
    <w:rsid w:val="00094D45"/>
    <w:rsid w:val="00095320"/>
    <w:rsid w:val="000A0ECE"/>
    <w:rsid w:val="000A1E4A"/>
    <w:rsid w:val="000A299B"/>
    <w:rsid w:val="000A3AEF"/>
    <w:rsid w:val="000A45F4"/>
    <w:rsid w:val="000A5001"/>
    <w:rsid w:val="000A5D08"/>
    <w:rsid w:val="000A5E7E"/>
    <w:rsid w:val="000A75CC"/>
    <w:rsid w:val="000B08EF"/>
    <w:rsid w:val="000B25E9"/>
    <w:rsid w:val="000B380C"/>
    <w:rsid w:val="000B3FAA"/>
    <w:rsid w:val="000B45B1"/>
    <w:rsid w:val="000B4630"/>
    <w:rsid w:val="000B47F9"/>
    <w:rsid w:val="000B5A94"/>
    <w:rsid w:val="000B66FB"/>
    <w:rsid w:val="000C1815"/>
    <w:rsid w:val="000C4627"/>
    <w:rsid w:val="000C4DD6"/>
    <w:rsid w:val="000C50C7"/>
    <w:rsid w:val="000C5F63"/>
    <w:rsid w:val="000C6595"/>
    <w:rsid w:val="000C663C"/>
    <w:rsid w:val="000D09B6"/>
    <w:rsid w:val="000D10B8"/>
    <w:rsid w:val="000D13ED"/>
    <w:rsid w:val="000D27E2"/>
    <w:rsid w:val="000D311D"/>
    <w:rsid w:val="000D324C"/>
    <w:rsid w:val="000D5415"/>
    <w:rsid w:val="000D5495"/>
    <w:rsid w:val="000D6799"/>
    <w:rsid w:val="000D6EF9"/>
    <w:rsid w:val="000D7C44"/>
    <w:rsid w:val="000E0159"/>
    <w:rsid w:val="000E04F4"/>
    <w:rsid w:val="000E0847"/>
    <w:rsid w:val="000E141A"/>
    <w:rsid w:val="000E41DF"/>
    <w:rsid w:val="000E5C1C"/>
    <w:rsid w:val="000E6A84"/>
    <w:rsid w:val="000E758C"/>
    <w:rsid w:val="000E7AD4"/>
    <w:rsid w:val="000F0872"/>
    <w:rsid w:val="000F0A23"/>
    <w:rsid w:val="000F0DC1"/>
    <w:rsid w:val="000F187B"/>
    <w:rsid w:val="000F2B91"/>
    <w:rsid w:val="000F3017"/>
    <w:rsid w:val="000F375E"/>
    <w:rsid w:val="000F3ABA"/>
    <w:rsid w:val="000F4B7E"/>
    <w:rsid w:val="000F5051"/>
    <w:rsid w:val="000F5178"/>
    <w:rsid w:val="000F5414"/>
    <w:rsid w:val="000F5735"/>
    <w:rsid w:val="000F68E8"/>
    <w:rsid w:val="000F6C74"/>
    <w:rsid w:val="00101FA1"/>
    <w:rsid w:val="00102015"/>
    <w:rsid w:val="0010342B"/>
    <w:rsid w:val="00104998"/>
    <w:rsid w:val="00104ED8"/>
    <w:rsid w:val="00107DD0"/>
    <w:rsid w:val="00107FC6"/>
    <w:rsid w:val="00110618"/>
    <w:rsid w:val="001110C0"/>
    <w:rsid w:val="001147A6"/>
    <w:rsid w:val="00114A1C"/>
    <w:rsid w:val="0011560D"/>
    <w:rsid w:val="0011651B"/>
    <w:rsid w:val="001173F0"/>
    <w:rsid w:val="0012066F"/>
    <w:rsid w:val="00124A80"/>
    <w:rsid w:val="00124DF6"/>
    <w:rsid w:val="00125966"/>
    <w:rsid w:val="00125BB9"/>
    <w:rsid w:val="001265DD"/>
    <w:rsid w:val="00127532"/>
    <w:rsid w:val="00127584"/>
    <w:rsid w:val="001277A1"/>
    <w:rsid w:val="00127B3A"/>
    <w:rsid w:val="001305A3"/>
    <w:rsid w:val="0013085A"/>
    <w:rsid w:val="001314BD"/>
    <w:rsid w:val="001314DF"/>
    <w:rsid w:val="001327DF"/>
    <w:rsid w:val="0013301D"/>
    <w:rsid w:val="001337E3"/>
    <w:rsid w:val="00133E99"/>
    <w:rsid w:val="00134992"/>
    <w:rsid w:val="00134B9F"/>
    <w:rsid w:val="0013574B"/>
    <w:rsid w:val="001359FE"/>
    <w:rsid w:val="001367EA"/>
    <w:rsid w:val="00140A47"/>
    <w:rsid w:val="001412DD"/>
    <w:rsid w:val="00141A49"/>
    <w:rsid w:val="001422CC"/>
    <w:rsid w:val="0014244D"/>
    <w:rsid w:val="0014245B"/>
    <w:rsid w:val="00142C0B"/>
    <w:rsid w:val="00143ACC"/>
    <w:rsid w:val="00143ECF"/>
    <w:rsid w:val="00144625"/>
    <w:rsid w:val="001447C6"/>
    <w:rsid w:val="001451BD"/>
    <w:rsid w:val="00146750"/>
    <w:rsid w:val="00146862"/>
    <w:rsid w:val="00146896"/>
    <w:rsid w:val="00146A34"/>
    <w:rsid w:val="00146CA9"/>
    <w:rsid w:val="00146F7F"/>
    <w:rsid w:val="00150B75"/>
    <w:rsid w:val="00150BC9"/>
    <w:rsid w:val="00150CE5"/>
    <w:rsid w:val="001528CD"/>
    <w:rsid w:val="00152CF6"/>
    <w:rsid w:val="00152E24"/>
    <w:rsid w:val="0015396D"/>
    <w:rsid w:val="0015490E"/>
    <w:rsid w:val="001565FF"/>
    <w:rsid w:val="0015731C"/>
    <w:rsid w:val="001576C9"/>
    <w:rsid w:val="00157AFD"/>
    <w:rsid w:val="001606D4"/>
    <w:rsid w:val="00160BD8"/>
    <w:rsid w:val="00161225"/>
    <w:rsid w:val="00162482"/>
    <w:rsid w:val="001628FB"/>
    <w:rsid w:val="00162E02"/>
    <w:rsid w:val="001630C0"/>
    <w:rsid w:val="001642F7"/>
    <w:rsid w:val="001647BF"/>
    <w:rsid w:val="0016524E"/>
    <w:rsid w:val="00165279"/>
    <w:rsid w:val="00167640"/>
    <w:rsid w:val="00167E3C"/>
    <w:rsid w:val="00171F1B"/>
    <w:rsid w:val="001721A6"/>
    <w:rsid w:val="00172E5C"/>
    <w:rsid w:val="00174F40"/>
    <w:rsid w:val="00175A5E"/>
    <w:rsid w:val="00175CBC"/>
    <w:rsid w:val="0017746E"/>
    <w:rsid w:val="00180C56"/>
    <w:rsid w:val="00181E7C"/>
    <w:rsid w:val="001825AB"/>
    <w:rsid w:val="001834A2"/>
    <w:rsid w:val="0018352D"/>
    <w:rsid w:val="0018373B"/>
    <w:rsid w:val="00183805"/>
    <w:rsid w:val="0018502E"/>
    <w:rsid w:val="00185C04"/>
    <w:rsid w:val="00186492"/>
    <w:rsid w:val="0018724C"/>
    <w:rsid w:val="001904BD"/>
    <w:rsid w:val="00191315"/>
    <w:rsid w:val="00191589"/>
    <w:rsid w:val="00192675"/>
    <w:rsid w:val="001933AB"/>
    <w:rsid w:val="00193932"/>
    <w:rsid w:val="00193BFD"/>
    <w:rsid w:val="00194E57"/>
    <w:rsid w:val="00195644"/>
    <w:rsid w:val="00196250"/>
    <w:rsid w:val="00196433"/>
    <w:rsid w:val="001970A8"/>
    <w:rsid w:val="0019782A"/>
    <w:rsid w:val="001A0243"/>
    <w:rsid w:val="001A156E"/>
    <w:rsid w:val="001A1DD4"/>
    <w:rsid w:val="001A2967"/>
    <w:rsid w:val="001A29CD"/>
    <w:rsid w:val="001A47CD"/>
    <w:rsid w:val="001A4891"/>
    <w:rsid w:val="001A4CE5"/>
    <w:rsid w:val="001A54EC"/>
    <w:rsid w:val="001A62A4"/>
    <w:rsid w:val="001A64C3"/>
    <w:rsid w:val="001A671D"/>
    <w:rsid w:val="001A7E30"/>
    <w:rsid w:val="001B2302"/>
    <w:rsid w:val="001B2906"/>
    <w:rsid w:val="001B2D35"/>
    <w:rsid w:val="001B3068"/>
    <w:rsid w:val="001B30F2"/>
    <w:rsid w:val="001B413A"/>
    <w:rsid w:val="001B4795"/>
    <w:rsid w:val="001B59AE"/>
    <w:rsid w:val="001B63EF"/>
    <w:rsid w:val="001B6943"/>
    <w:rsid w:val="001B735D"/>
    <w:rsid w:val="001C0D2F"/>
    <w:rsid w:val="001C12CA"/>
    <w:rsid w:val="001C1D46"/>
    <w:rsid w:val="001C24B3"/>
    <w:rsid w:val="001C3AB7"/>
    <w:rsid w:val="001C4A2F"/>
    <w:rsid w:val="001C4B98"/>
    <w:rsid w:val="001C526C"/>
    <w:rsid w:val="001C5EB2"/>
    <w:rsid w:val="001C6726"/>
    <w:rsid w:val="001C707E"/>
    <w:rsid w:val="001D0B8E"/>
    <w:rsid w:val="001D0F67"/>
    <w:rsid w:val="001D1BB0"/>
    <w:rsid w:val="001D1C16"/>
    <w:rsid w:val="001D2344"/>
    <w:rsid w:val="001D2F39"/>
    <w:rsid w:val="001D3984"/>
    <w:rsid w:val="001D5003"/>
    <w:rsid w:val="001D596B"/>
    <w:rsid w:val="001D59DE"/>
    <w:rsid w:val="001D59FE"/>
    <w:rsid w:val="001D621B"/>
    <w:rsid w:val="001E056D"/>
    <w:rsid w:val="001E0DD8"/>
    <w:rsid w:val="001E26F8"/>
    <w:rsid w:val="001E288A"/>
    <w:rsid w:val="001E3BD4"/>
    <w:rsid w:val="001E4B58"/>
    <w:rsid w:val="001E75E1"/>
    <w:rsid w:val="001F100B"/>
    <w:rsid w:val="001F1CAE"/>
    <w:rsid w:val="001F2116"/>
    <w:rsid w:val="001F3599"/>
    <w:rsid w:val="001F420B"/>
    <w:rsid w:val="001F5FEC"/>
    <w:rsid w:val="002010DA"/>
    <w:rsid w:val="0020228C"/>
    <w:rsid w:val="00204D3C"/>
    <w:rsid w:val="002052D5"/>
    <w:rsid w:val="00205306"/>
    <w:rsid w:val="002059E8"/>
    <w:rsid w:val="00205A82"/>
    <w:rsid w:val="00206710"/>
    <w:rsid w:val="0020689F"/>
    <w:rsid w:val="00206FF2"/>
    <w:rsid w:val="00207227"/>
    <w:rsid w:val="00207C1D"/>
    <w:rsid w:val="00210101"/>
    <w:rsid w:val="00211A5A"/>
    <w:rsid w:val="002128EB"/>
    <w:rsid w:val="00214EC6"/>
    <w:rsid w:val="002152CB"/>
    <w:rsid w:val="0021654B"/>
    <w:rsid w:val="00216550"/>
    <w:rsid w:val="00217765"/>
    <w:rsid w:val="00217CAE"/>
    <w:rsid w:val="002214E7"/>
    <w:rsid w:val="002221AD"/>
    <w:rsid w:val="00222715"/>
    <w:rsid w:val="00222F2F"/>
    <w:rsid w:val="0022325C"/>
    <w:rsid w:val="00223AED"/>
    <w:rsid w:val="00223ED6"/>
    <w:rsid w:val="0022440C"/>
    <w:rsid w:val="00224A09"/>
    <w:rsid w:val="002261C2"/>
    <w:rsid w:val="00230EFB"/>
    <w:rsid w:val="00234638"/>
    <w:rsid w:val="0023471C"/>
    <w:rsid w:val="002348F1"/>
    <w:rsid w:val="00235BD3"/>
    <w:rsid w:val="00236108"/>
    <w:rsid w:val="00236271"/>
    <w:rsid w:val="002366A1"/>
    <w:rsid w:val="00236C7D"/>
    <w:rsid w:val="00237950"/>
    <w:rsid w:val="0024055F"/>
    <w:rsid w:val="00240E43"/>
    <w:rsid w:val="002429A0"/>
    <w:rsid w:val="00242D65"/>
    <w:rsid w:val="002437BF"/>
    <w:rsid w:val="00244036"/>
    <w:rsid w:val="00244A29"/>
    <w:rsid w:val="00244A3A"/>
    <w:rsid w:val="00246179"/>
    <w:rsid w:val="00246DB7"/>
    <w:rsid w:val="0025043C"/>
    <w:rsid w:val="002505F9"/>
    <w:rsid w:val="00250A52"/>
    <w:rsid w:val="00251E34"/>
    <w:rsid w:val="00252315"/>
    <w:rsid w:val="002527A5"/>
    <w:rsid w:val="00252934"/>
    <w:rsid w:val="00254267"/>
    <w:rsid w:val="00254CC6"/>
    <w:rsid w:val="00254E9F"/>
    <w:rsid w:val="002550E1"/>
    <w:rsid w:val="002568FC"/>
    <w:rsid w:val="00256E53"/>
    <w:rsid w:val="002570F0"/>
    <w:rsid w:val="00261080"/>
    <w:rsid w:val="00261B16"/>
    <w:rsid w:val="00261FFF"/>
    <w:rsid w:val="002622E1"/>
    <w:rsid w:val="00263CB4"/>
    <w:rsid w:val="00263E20"/>
    <w:rsid w:val="002664D7"/>
    <w:rsid w:val="00266526"/>
    <w:rsid w:val="002672CC"/>
    <w:rsid w:val="00267525"/>
    <w:rsid w:val="00267961"/>
    <w:rsid w:val="002708C4"/>
    <w:rsid w:val="00271D38"/>
    <w:rsid w:val="00271FDD"/>
    <w:rsid w:val="00272241"/>
    <w:rsid w:val="002723A9"/>
    <w:rsid w:val="0027297C"/>
    <w:rsid w:val="00272B14"/>
    <w:rsid w:val="00273CFB"/>
    <w:rsid w:val="00274A0B"/>
    <w:rsid w:val="002750EA"/>
    <w:rsid w:val="00276C60"/>
    <w:rsid w:val="00276C66"/>
    <w:rsid w:val="00277DAE"/>
    <w:rsid w:val="00280045"/>
    <w:rsid w:val="0028006B"/>
    <w:rsid w:val="00280127"/>
    <w:rsid w:val="00282E62"/>
    <w:rsid w:val="002842BE"/>
    <w:rsid w:val="002848E0"/>
    <w:rsid w:val="00284C18"/>
    <w:rsid w:val="0028509D"/>
    <w:rsid w:val="0028564E"/>
    <w:rsid w:val="002857E9"/>
    <w:rsid w:val="0028649F"/>
    <w:rsid w:val="00286B5A"/>
    <w:rsid w:val="00287F2D"/>
    <w:rsid w:val="0029055D"/>
    <w:rsid w:val="002912F3"/>
    <w:rsid w:val="002920E0"/>
    <w:rsid w:val="00292568"/>
    <w:rsid w:val="0029280F"/>
    <w:rsid w:val="00293B15"/>
    <w:rsid w:val="002944C4"/>
    <w:rsid w:val="00294FFD"/>
    <w:rsid w:val="0029625C"/>
    <w:rsid w:val="0029692E"/>
    <w:rsid w:val="002A0061"/>
    <w:rsid w:val="002A0405"/>
    <w:rsid w:val="002A0900"/>
    <w:rsid w:val="002A0E3D"/>
    <w:rsid w:val="002A1CF1"/>
    <w:rsid w:val="002A1FBF"/>
    <w:rsid w:val="002A2F34"/>
    <w:rsid w:val="002A3E39"/>
    <w:rsid w:val="002A4CBB"/>
    <w:rsid w:val="002A6D83"/>
    <w:rsid w:val="002A6E7A"/>
    <w:rsid w:val="002A70E5"/>
    <w:rsid w:val="002B00E2"/>
    <w:rsid w:val="002B07D9"/>
    <w:rsid w:val="002B098B"/>
    <w:rsid w:val="002B104D"/>
    <w:rsid w:val="002B140D"/>
    <w:rsid w:val="002B259D"/>
    <w:rsid w:val="002B416E"/>
    <w:rsid w:val="002B49CE"/>
    <w:rsid w:val="002B6388"/>
    <w:rsid w:val="002C1A94"/>
    <w:rsid w:val="002C2AB6"/>
    <w:rsid w:val="002C321C"/>
    <w:rsid w:val="002C366B"/>
    <w:rsid w:val="002C3FA3"/>
    <w:rsid w:val="002C41FA"/>
    <w:rsid w:val="002C5167"/>
    <w:rsid w:val="002C5485"/>
    <w:rsid w:val="002D074B"/>
    <w:rsid w:val="002D0A89"/>
    <w:rsid w:val="002D50EC"/>
    <w:rsid w:val="002D5BD1"/>
    <w:rsid w:val="002D5F4A"/>
    <w:rsid w:val="002D75B8"/>
    <w:rsid w:val="002D75D8"/>
    <w:rsid w:val="002E2301"/>
    <w:rsid w:val="002E301A"/>
    <w:rsid w:val="002E3A6B"/>
    <w:rsid w:val="002E4697"/>
    <w:rsid w:val="002E4AE9"/>
    <w:rsid w:val="002E4AF6"/>
    <w:rsid w:val="002E4EBA"/>
    <w:rsid w:val="002E6182"/>
    <w:rsid w:val="002E63BF"/>
    <w:rsid w:val="002E75A7"/>
    <w:rsid w:val="002F0000"/>
    <w:rsid w:val="002F096D"/>
    <w:rsid w:val="002F1C27"/>
    <w:rsid w:val="002F2C40"/>
    <w:rsid w:val="002F3346"/>
    <w:rsid w:val="002F3AF6"/>
    <w:rsid w:val="002F5D93"/>
    <w:rsid w:val="002F601C"/>
    <w:rsid w:val="002F6156"/>
    <w:rsid w:val="002F67A1"/>
    <w:rsid w:val="002F7A4C"/>
    <w:rsid w:val="002F7B28"/>
    <w:rsid w:val="003032E9"/>
    <w:rsid w:val="00304801"/>
    <w:rsid w:val="003049B9"/>
    <w:rsid w:val="0030777E"/>
    <w:rsid w:val="00307BFF"/>
    <w:rsid w:val="00310130"/>
    <w:rsid w:val="003121C7"/>
    <w:rsid w:val="00312292"/>
    <w:rsid w:val="00312B13"/>
    <w:rsid w:val="00312D3C"/>
    <w:rsid w:val="00313163"/>
    <w:rsid w:val="003131D5"/>
    <w:rsid w:val="00314014"/>
    <w:rsid w:val="003160C4"/>
    <w:rsid w:val="00316BBF"/>
    <w:rsid w:val="003201FC"/>
    <w:rsid w:val="003205D5"/>
    <w:rsid w:val="00321DFE"/>
    <w:rsid w:val="003262AD"/>
    <w:rsid w:val="00326895"/>
    <w:rsid w:val="00327489"/>
    <w:rsid w:val="00327730"/>
    <w:rsid w:val="00330F63"/>
    <w:rsid w:val="00330F65"/>
    <w:rsid w:val="00332896"/>
    <w:rsid w:val="00332D07"/>
    <w:rsid w:val="003335BD"/>
    <w:rsid w:val="00333E48"/>
    <w:rsid w:val="00334337"/>
    <w:rsid w:val="003347B1"/>
    <w:rsid w:val="00335489"/>
    <w:rsid w:val="00337068"/>
    <w:rsid w:val="00337195"/>
    <w:rsid w:val="00337C5C"/>
    <w:rsid w:val="00343539"/>
    <w:rsid w:val="00344307"/>
    <w:rsid w:val="003447C1"/>
    <w:rsid w:val="003450CA"/>
    <w:rsid w:val="00345720"/>
    <w:rsid w:val="00347035"/>
    <w:rsid w:val="00347C6F"/>
    <w:rsid w:val="003523A8"/>
    <w:rsid w:val="0035244F"/>
    <w:rsid w:val="003525C0"/>
    <w:rsid w:val="003550C4"/>
    <w:rsid w:val="003557C5"/>
    <w:rsid w:val="0036037A"/>
    <w:rsid w:val="0036098E"/>
    <w:rsid w:val="00361027"/>
    <w:rsid w:val="00361225"/>
    <w:rsid w:val="00361547"/>
    <w:rsid w:val="0036167A"/>
    <w:rsid w:val="0036172F"/>
    <w:rsid w:val="00361C4B"/>
    <w:rsid w:val="003625D2"/>
    <w:rsid w:val="00362A7A"/>
    <w:rsid w:val="00362AE5"/>
    <w:rsid w:val="00362CA7"/>
    <w:rsid w:val="00364B2F"/>
    <w:rsid w:val="00365650"/>
    <w:rsid w:val="003664BD"/>
    <w:rsid w:val="0036718C"/>
    <w:rsid w:val="00367AE5"/>
    <w:rsid w:val="00370905"/>
    <w:rsid w:val="0037465D"/>
    <w:rsid w:val="00375D12"/>
    <w:rsid w:val="0037664D"/>
    <w:rsid w:val="00376BB1"/>
    <w:rsid w:val="00380D34"/>
    <w:rsid w:val="00380DB3"/>
    <w:rsid w:val="00380EB8"/>
    <w:rsid w:val="003814B8"/>
    <w:rsid w:val="00381FC1"/>
    <w:rsid w:val="003823D2"/>
    <w:rsid w:val="0038333B"/>
    <w:rsid w:val="0038368D"/>
    <w:rsid w:val="0038476D"/>
    <w:rsid w:val="00386F2D"/>
    <w:rsid w:val="00386F4A"/>
    <w:rsid w:val="00387D53"/>
    <w:rsid w:val="00390125"/>
    <w:rsid w:val="00390873"/>
    <w:rsid w:val="00391A10"/>
    <w:rsid w:val="0039226F"/>
    <w:rsid w:val="00392E20"/>
    <w:rsid w:val="00393271"/>
    <w:rsid w:val="003947D4"/>
    <w:rsid w:val="00394A7E"/>
    <w:rsid w:val="0039573C"/>
    <w:rsid w:val="00395FC3"/>
    <w:rsid w:val="003975BA"/>
    <w:rsid w:val="003976D7"/>
    <w:rsid w:val="0039770A"/>
    <w:rsid w:val="003A0EE5"/>
    <w:rsid w:val="003A1B7D"/>
    <w:rsid w:val="003A1E6D"/>
    <w:rsid w:val="003A3C5C"/>
    <w:rsid w:val="003A4849"/>
    <w:rsid w:val="003A4E2B"/>
    <w:rsid w:val="003A581B"/>
    <w:rsid w:val="003A67FA"/>
    <w:rsid w:val="003A6D61"/>
    <w:rsid w:val="003A737A"/>
    <w:rsid w:val="003B092E"/>
    <w:rsid w:val="003B3362"/>
    <w:rsid w:val="003B4035"/>
    <w:rsid w:val="003B5F62"/>
    <w:rsid w:val="003B6029"/>
    <w:rsid w:val="003B68E3"/>
    <w:rsid w:val="003B6BFC"/>
    <w:rsid w:val="003C081C"/>
    <w:rsid w:val="003C1952"/>
    <w:rsid w:val="003C1D89"/>
    <w:rsid w:val="003C2764"/>
    <w:rsid w:val="003C323A"/>
    <w:rsid w:val="003C4895"/>
    <w:rsid w:val="003C4CFD"/>
    <w:rsid w:val="003C5E66"/>
    <w:rsid w:val="003C6093"/>
    <w:rsid w:val="003C64B6"/>
    <w:rsid w:val="003C75B9"/>
    <w:rsid w:val="003C7CDC"/>
    <w:rsid w:val="003C7F0C"/>
    <w:rsid w:val="003D0256"/>
    <w:rsid w:val="003D1C62"/>
    <w:rsid w:val="003D3EC5"/>
    <w:rsid w:val="003D3F0C"/>
    <w:rsid w:val="003D4478"/>
    <w:rsid w:val="003D4A51"/>
    <w:rsid w:val="003D5366"/>
    <w:rsid w:val="003D5D50"/>
    <w:rsid w:val="003D6928"/>
    <w:rsid w:val="003D7238"/>
    <w:rsid w:val="003D7977"/>
    <w:rsid w:val="003D7FD5"/>
    <w:rsid w:val="003E085C"/>
    <w:rsid w:val="003E13F2"/>
    <w:rsid w:val="003E3055"/>
    <w:rsid w:val="003E39C7"/>
    <w:rsid w:val="003E4133"/>
    <w:rsid w:val="003E4389"/>
    <w:rsid w:val="003E56CB"/>
    <w:rsid w:val="003E5A74"/>
    <w:rsid w:val="003E652F"/>
    <w:rsid w:val="003E792D"/>
    <w:rsid w:val="003F0A28"/>
    <w:rsid w:val="003F2D27"/>
    <w:rsid w:val="003F2D3F"/>
    <w:rsid w:val="003F364F"/>
    <w:rsid w:val="003F50B2"/>
    <w:rsid w:val="003F5A6C"/>
    <w:rsid w:val="003F615A"/>
    <w:rsid w:val="003F64A3"/>
    <w:rsid w:val="003F64BD"/>
    <w:rsid w:val="003F6639"/>
    <w:rsid w:val="003F77B4"/>
    <w:rsid w:val="00400589"/>
    <w:rsid w:val="00400BB5"/>
    <w:rsid w:val="00401A55"/>
    <w:rsid w:val="00401D5A"/>
    <w:rsid w:val="004028D9"/>
    <w:rsid w:val="0040373A"/>
    <w:rsid w:val="004037A0"/>
    <w:rsid w:val="00403D40"/>
    <w:rsid w:val="0040405D"/>
    <w:rsid w:val="00404301"/>
    <w:rsid w:val="004071F4"/>
    <w:rsid w:val="00410C2B"/>
    <w:rsid w:val="00410C46"/>
    <w:rsid w:val="00410F02"/>
    <w:rsid w:val="00411297"/>
    <w:rsid w:val="0041194A"/>
    <w:rsid w:val="00413C12"/>
    <w:rsid w:val="00414281"/>
    <w:rsid w:val="004152CB"/>
    <w:rsid w:val="00416510"/>
    <w:rsid w:val="00416F4C"/>
    <w:rsid w:val="00417A46"/>
    <w:rsid w:val="00417B2C"/>
    <w:rsid w:val="0042131E"/>
    <w:rsid w:val="00421BD9"/>
    <w:rsid w:val="00424F55"/>
    <w:rsid w:val="0042502A"/>
    <w:rsid w:val="004250FE"/>
    <w:rsid w:val="0042585F"/>
    <w:rsid w:val="004261CA"/>
    <w:rsid w:val="004267ED"/>
    <w:rsid w:val="00426CE8"/>
    <w:rsid w:val="00430080"/>
    <w:rsid w:val="004303D4"/>
    <w:rsid w:val="00430D82"/>
    <w:rsid w:val="00432237"/>
    <w:rsid w:val="00432500"/>
    <w:rsid w:val="0043315D"/>
    <w:rsid w:val="00433EFB"/>
    <w:rsid w:val="004363EF"/>
    <w:rsid w:val="004368E2"/>
    <w:rsid w:val="004401DA"/>
    <w:rsid w:val="004407F2"/>
    <w:rsid w:val="004409F0"/>
    <w:rsid w:val="00440A03"/>
    <w:rsid w:val="004425B5"/>
    <w:rsid w:val="00442D9A"/>
    <w:rsid w:val="0044333B"/>
    <w:rsid w:val="004442F7"/>
    <w:rsid w:val="00444918"/>
    <w:rsid w:val="00445AA5"/>
    <w:rsid w:val="004469B8"/>
    <w:rsid w:val="004510DE"/>
    <w:rsid w:val="004525A3"/>
    <w:rsid w:val="0045334D"/>
    <w:rsid w:val="00453A16"/>
    <w:rsid w:val="004542F9"/>
    <w:rsid w:val="00454A57"/>
    <w:rsid w:val="00456147"/>
    <w:rsid w:val="004600D0"/>
    <w:rsid w:val="0046076A"/>
    <w:rsid w:val="00460BF4"/>
    <w:rsid w:val="00460E80"/>
    <w:rsid w:val="0046231A"/>
    <w:rsid w:val="004628E7"/>
    <w:rsid w:val="00462FAC"/>
    <w:rsid w:val="0046361A"/>
    <w:rsid w:val="004647D1"/>
    <w:rsid w:val="00465206"/>
    <w:rsid w:val="00465EDE"/>
    <w:rsid w:val="00466B87"/>
    <w:rsid w:val="00466DD3"/>
    <w:rsid w:val="00470740"/>
    <w:rsid w:val="00470F32"/>
    <w:rsid w:val="00471CD6"/>
    <w:rsid w:val="00472ADD"/>
    <w:rsid w:val="0047343C"/>
    <w:rsid w:val="00473AF5"/>
    <w:rsid w:val="00473D6B"/>
    <w:rsid w:val="00475AA4"/>
    <w:rsid w:val="00475FCB"/>
    <w:rsid w:val="004762DB"/>
    <w:rsid w:val="00480A63"/>
    <w:rsid w:val="00480B8B"/>
    <w:rsid w:val="004829DF"/>
    <w:rsid w:val="00482F08"/>
    <w:rsid w:val="0048321A"/>
    <w:rsid w:val="00483C91"/>
    <w:rsid w:val="00485B05"/>
    <w:rsid w:val="00490582"/>
    <w:rsid w:val="0049298D"/>
    <w:rsid w:val="00493705"/>
    <w:rsid w:val="0049382A"/>
    <w:rsid w:val="00493B35"/>
    <w:rsid w:val="00493D38"/>
    <w:rsid w:val="0049425B"/>
    <w:rsid w:val="00494532"/>
    <w:rsid w:val="00495510"/>
    <w:rsid w:val="004961B9"/>
    <w:rsid w:val="00496B89"/>
    <w:rsid w:val="004A02C5"/>
    <w:rsid w:val="004A35D5"/>
    <w:rsid w:val="004A3A87"/>
    <w:rsid w:val="004A4801"/>
    <w:rsid w:val="004A4C42"/>
    <w:rsid w:val="004A5FDC"/>
    <w:rsid w:val="004A6843"/>
    <w:rsid w:val="004A6CB8"/>
    <w:rsid w:val="004A7640"/>
    <w:rsid w:val="004B0CAA"/>
    <w:rsid w:val="004B147F"/>
    <w:rsid w:val="004B2716"/>
    <w:rsid w:val="004B5396"/>
    <w:rsid w:val="004B715B"/>
    <w:rsid w:val="004B72F1"/>
    <w:rsid w:val="004C0199"/>
    <w:rsid w:val="004C0454"/>
    <w:rsid w:val="004C2D4B"/>
    <w:rsid w:val="004C3233"/>
    <w:rsid w:val="004C54A3"/>
    <w:rsid w:val="004C58C9"/>
    <w:rsid w:val="004C6993"/>
    <w:rsid w:val="004C6ECA"/>
    <w:rsid w:val="004C7B8C"/>
    <w:rsid w:val="004D1758"/>
    <w:rsid w:val="004D1DBC"/>
    <w:rsid w:val="004D29B1"/>
    <w:rsid w:val="004D3F28"/>
    <w:rsid w:val="004D4244"/>
    <w:rsid w:val="004D59D8"/>
    <w:rsid w:val="004D6593"/>
    <w:rsid w:val="004E1C6E"/>
    <w:rsid w:val="004E1EF7"/>
    <w:rsid w:val="004E2280"/>
    <w:rsid w:val="004E3C43"/>
    <w:rsid w:val="004E400E"/>
    <w:rsid w:val="004E4221"/>
    <w:rsid w:val="004E4A1E"/>
    <w:rsid w:val="004E4B8E"/>
    <w:rsid w:val="004E5DBC"/>
    <w:rsid w:val="004E63BE"/>
    <w:rsid w:val="004E6E58"/>
    <w:rsid w:val="004E6F1D"/>
    <w:rsid w:val="004E7208"/>
    <w:rsid w:val="004F0003"/>
    <w:rsid w:val="004F1EC5"/>
    <w:rsid w:val="004F3AAE"/>
    <w:rsid w:val="004F4E14"/>
    <w:rsid w:val="004F58F3"/>
    <w:rsid w:val="004F5D0F"/>
    <w:rsid w:val="004F6781"/>
    <w:rsid w:val="004F735C"/>
    <w:rsid w:val="004F77D4"/>
    <w:rsid w:val="004F7B1F"/>
    <w:rsid w:val="004F7CB9"/>
    <w:rsid w:val="00500253"/>
    <w:rsid w:val="00500EF5"/>
    <w:rsid w:val="00502A51"/>
    <w:rsid w:val="00502A7C"/>
    <w:rsid w:val="00506373"/>
    <w:rsid w:val="00506A24"/>
    <w:rsid w:val="00507A40"/>
    <w:rsid w:val="00510122"/>
    <w:rsid w:val="00511D97"/>
    <w:rsid w:val="005133F2"/>
    <w:rsid w:val="00513F12"/>
    <w:rsid w:val="00514EA9"/>
    <w:rsid w:val="0051540C"/>
    <w:rsid w:val="005166F9"/>
    <w:rsid w:val="0051771D"/>
    <w:rsid w:val="00520D19"/>
    <w:rsid w:val="005212C1"/>
    <w:rsid w:val="00521898"/>
    <w:rsid w:val="00521E0E"/>
    <w:rsid w:val="00522D4C"/>
    <w:rsid w:val="00523CA2"/>
    <w:rsid w:val="00524001"/>
    <w:rsid w:val="00524325"/>
    <w:rsid w:val="005266EB"/>
    <w:rsid w:val="00533384"/>
    <w:rsid w:val="005339FF"/>
    <w:rsid w:val="0053462F"/>
    <w:rsid w:val="00535DD3"/>
    <w:rsid w:val="00535E75"/>
    <w:rsid w:val="00536141"/>
    <w:rsid w:val="00536401"/>
    <w:rsid w:val="00536DE0"/>
    <w:rsid w:val="005403F0"/>
    <w:rsid w:val="005412B2"/>
    <w:rsid w:val="00541681"/>
    <w:rsid w:val="005418FD"/>
    <w:rsid w:val="00541CE3"/>
    <w:rsid w:val="00541E38"/>
    <w:rsid w:val="00542B21"/>
    <w:rsid w:val="00543AE8"/>
    <w:rsid w:val="00550CAE"/>
    <w:rsid w:val="00551241"/>
    <w:rsid w:val="005519D5"/>
    <w:rsid w:val="005528DA"/>
    <w:rsid w:val="00552B59"/>
    <w:rsid w:val="005534A3"/>
    <w:rsid w:val="00554E9B"/>
    <w:rsid w:val="00555411"/>
    <w:rsid w:val="0056048A"/>
    <w:rsid w:val="00560A01"/>
    <w:rsid w:val="00561E98"/>
    <w:rsid w:val="005637CD"/>
    <w:rsid w:val="00563D14"/>
    <w:rsid w:val="005645A7"/>
    <w:rsid w:val="00565D2E"/>
    <w:rsid w:val="00566D88"/>
    <w:rsid w:val="0057012D"/>
    <w:rsid w:val="00570C6A"/>
    <w:rsid w:val="005714E6"/>
    <w:rsid w:val="005715EB"/>
    <w:rsid w:val="005734A9"/>
    <w:rsid w:val="00573DCD"/>
    <w:rsid w:val="00575927"/>
    <w:rsid w:val="00575A4E"/>
    <w:rsid w:val="00575CB8"/>
    <w:rsid w:val="00576166"/>
    <w:rsid w:val="0057667C"/>
    <w:rsid w:val="005800C5"/>
    <w:rsid w:val="00580419"/>
    <w:rsid w:val="00580EEA"/>
    <w:rsid w:val="00582239"/>
    <w:rsid w:val="00582997"/>
    <w:rsid w:val="00583A86"/>
    <w:rsid w:val="00583D67"/>
    <w:rsid w:val="00584C9B"/>
    <w:rsid w:val="00585EE0"/>
    <w:rsid w:val="0058615D"/>
    <w:rsid w:val="0059046D"/>
    <w:rsid w:val="00590844"/>
    <w:rsid w:val="00590EEF"/>
    <w:rsid w:val="00592A42"/>
    <w:rsid w:val="00592A57"/>
    <w:rsid w:val="005932A5"/>
    <w:rsid w:val="005943CE"/>
    <w:rsid w:val="00594720"/>
    <w:rsid w:val="00594B82"/>
    <w:rsid w:val="0059659A"/>
    <w:rsid w:val="005978D6"/>
    <w:rsid w:val="005A0581"/>
    <w:rsid w:val="005A0A21"/>
    <w:rsid w:val="005A0D77"/>
    <w:rsid w:val="005A143F"/>
    <w:rsid w:val="005A1864"/>
    <w:rsid w:val="005A1A5F"/>
    <w:rsid w:val="005A2494"/>
    <w:rsid w:val="005A2B3D"/>
    <w:rsid w:val="005A3028"/>
    <w:rsid w:val="005A3296"/>
    <w:rsid w:val="005A4323"/>
    <w:rsid w:val="005A6BC8"/>
    <w:rsid w:val="005B2138"/>
    <w:rsid w:val="005B34CB"/>
    <w:rsid w:val="005B41C6"/>
    <w:rsid w:val="005B47FA"/>
    <w:rsid w:val="005B4B47"/>
    <w:rsid w:val="005B4E0B"/>
    <w:rsid w:val="005B5047"/>
    <w:rsid w:val="005B568D"/>
    <w:rsid w:val="005B6D0F"/>
    <w:rsid w:val="005C011C"/>
    <w:rsid w:val="005C0929"/>
    <w:rsid w:val="005C20C6"/>
    <w:rsid w:val="005C291E"/>
    <w:rsid w:val="005C2F7F"/>
    <w:rsid w:val="005C3B84"/>
    <w:rsid w:val="005C5D8C"/>
    <w:rsid w:val="005D10AD"/>
    <w:rsid w:val="005D140A"/>
    <w:rsid w:val="005D1748"/>
    <w:rsid w:val="005D1AB7"/>
    <w:rsid w:val="005D1DFA"/>
    <w:rsid w:val="005D3F00"/>
    <w:rsid w:val="005D48E4"/>
    <w:rsid w:val="005D6753"/>
    <w:rsid w:val="005D6ACA"/>
    <w:rsid w:val="005D77ED"/>
    <w:rsid w:val="005D786E"/>
    <w:rsid w:val="005E0EC8"/>
    <w:rsid w:val="005E23B8"/>
    <w:rsid w:val="005E3225"/>
    <w:rsid w:val="005E34F8"/>
    <w:rsid w:val="005E36DC"/>
    <w:rsid w:val="005E3E94"/>
    <w:rsid w:val="005E4B08"/>
    <w:rsid w:val="005E6400"/>
    <w:rsid w:val="005E64F2"/>
    <w:rsid w:val="005E7360"/>
    <w:rsid w:val="005E765E"/>
    <w:rsid w:val="005E7791"/>
    <w:rsid w:val="005E796F"/>
    <w:rsid w:val="005F258A"/>
    <w:rsid w:val="005F3561"/>
    <w:rsid w:val="005F3683"/>
    <w:rsid w:val="005F3D75"/>
    <w:rsid w:val="005F5130"/>
    <w:rsid w:val="005F5722"/>
    <w:rsid w:val="005F573D"/>
    <w:rsid w:val="005F637C"/>
    <w:rsid w:val="005F68AB"/>
    <w:rsid w:val="005F78A4"/>
    <w:rsid w:val="00600560"/>
    <w:rsid w:val="006019A7"/>
    <w:rsid w:val="0060221E"/>
    <w:rsid w:val="006024D6"/>
    <w:rsid w:val="00604E3B"/>
    <w:rsid w:val="00605207"/>
    <w:rsid w:val="006067D6"/>
    <w:rsid w:val="00606B32"/>
    <w:rsid w:val="006077C9"/>
    <w:rsid w:val="006100E8"/>
    <w:rsid w:val="006110A6"/>
    <w:rsid w:val="00612736"/>
    <w:rsid w:val="006130FC"/>
    <w:rsid w:val="006138B6"/>
    <w:rsid w:val="00615718"/>
    <w:rsid w:val="00615B66"/>
    <w:rsid w:val="006175DE"/>
    <w:rsid w:val="006241AC"/>
    <w:rsid w:val="00627297"/>
    <w:rsid w:val="00627810"/>
    <w:rsid w:val="006301AA"/>
    <w:rsid w:val="006316C5"/>
    <w:rsid w:val="00631CA8"/>
    <w:rsid w:val="00631CCB"/>
    <w:rsid w:val="00632202"/>
    <w:rsid w:val="006336DB"/>
    <w:rsid w:val="00634DED"/>
    <w:rsid w:val="00636E6D"/>
    <w:rsid w:val="006379C2"/>
    <w:rsid w:val="00637DF9"/>
    <w:rsid w:val="006401CA"/>
    <w:rsid w:val="006413A7"/>
    <w:rsid w:val="0064246D"/>
    <w:rsid w:val="00644900"/>
    <w:rsid w:val="00644F2A"/>
    <w:rsid w:val="00645983"/>
    <w:rsid w:val="00646516"/>
    <w:rsid w:val="0064676F"/>
    <w:rsid w:val="00650604"/>
    <w:rsid w:val="00651BEA"/>
    <w:rsid w:val="0065260F"/>
    <w:rsid w:val="00652C25"/>
    <w:rsid w:val="00653D90"/>
    <w:rsid w:val="00653EE4"/>
    <w:rsid w:val="006552FF"/>
    <w:rsid w:val="006555BF"/>
    <w:rsid w:val="00655B31"/>
    <w:rsid w:val="0065611C"/>
    <w:rsid w:val="006563A0"/>
    <w:rsid w:val="00657417"/>
    <w:rsid w:val="0066134F"/>
    <w:rsid w:val="00662470"/>
    <w:rsid w:val="0066268A"/>
    <w:rsid w:val="0066349A"/>
    <w:rsid w:val="00663ABF"/>
    <w:rsid w:val="00664428"/>
    <w:rsid w:val="00664CC5"/>
    <w:rsid w:val="00666187"/>
    <w:rsid w:val="0066755E"/>
    <w:rsid w:val="00667EBD"/>
    <w:rsid w:val="0067062B"/>
    <w:rsid w:val="00670D24"/>
    <w:rsid w:val="00671D3D"/>
    <w:rsid w:val="00671E2F"/>
    <w:rsid w:val="00674091"/>
    <w:rsid w:val="006747F2"/>
    <w:rsid w:val="00674CEA"/>
    <w:rsid w:val="00675005"/>
    <w:rsid w:val="00675CF3"/>
    <w:rsid w:val="00675F92"/>
    <w:rsid w:val="00677DED"/>
    <w:rsid w:val="00680127"/>
    <w:rsid w:val="00680136"/>
    <w:rsid w:val="00680269"/>
    <w:rsid w:val="00682DDC"/>
    <w:rsid w:val="00684CE8"/>
    <w:rsid w:val="00685841"/>
    <w:rsid w:val="0068736D"/>
    <w:rsid w:val="006879AE"/>
    <w:rsid w:val="0069040E"/>
    <w:rsid w:val="00690CDA"/>
    <w:rsid w:val="00690D1B"/>
    <w:rsid w:val="00692703"/>
    <w:rsid w:val="00692B51"/>
    <w:rsid w:val="00693409"/>
    <w:rsid w:val="006935EA"/>
    <w:rsid w:val="00695983"/>
    <w:rsid w:val="0069628A"/>
    <w:rsid w:val="00696D18"/>
    <w:rsid w:val="006976D3"/>
    <w:rsid w:val="00697A5F"/>
    <w:rsid w:val="006A0A3F"/>
    <w:rsid w:val="006A13E0"/>
    <w:rsid w:val="006A3281"/>
    <w:rsid w:val="006A3B67"/>
    <w:rsid w:val="006A44A8"/>
    <w:rsid w:val="006A4AA9"/>
    <w:rsid w:val="006A5255"/>
    <w:rsid w:val="006A5D9E"/>
    <w:rsid w:val="006A7563"/>
    <w:rsid w:val="006A7BEE"/>
    <w:rsid w:val="006B0742"/>
    <w:rsid w:val="006B1646"/>
    <w:rsid w:val="006B27A1"/>
    <w:rsid w:val="006B2B05"/>
    <w:rsid w:val="006B2EEF"/>
    <w:rsid w:val="006B3CEC"/>
    <w:rsid w:val="006B4403"/>
    <w:rsid w:val="006B4B97"/>
    <w:rsid w:val="006B4EA9"/>
    <w:rsid w:val="006B50C9"/>
    <w:rsid w:val="006B52F2"/>
    <w:rsid w:val="006B57FB"/>
    <w:rsid w:val="006B5946"/>
    <w:rsid w:val="006B5B9C"/>
    <w:rsid w:val="006B75AE"/>
    <w:rsid w:val="006B7BCD"/>
    <w:rsid w:val="006C0C4C"/>
    <w:rsid w:val="006C1955"/>
    <w:rsid w:val="006C1E22"/>
    <w:rsid w:val="006C3E8F"/>
    <w:rsid w:val="006C45CD"/>
    <w:rsid w:val="006C65C3"/>
    <w:rsid w:val="006C6CA4"/>
    <w:rsid w:val="006C6DE3"/>
    <w:rsid w:val="006C7203"/>
    <w:rsid w:val="006C7C94"/>
    <w:rsid w:val="006D237A"/>
    <w:rsid w:val="006D2439"/>
    <w:rsid w:val="006D31FD"/>
    <w:rsid w:val="006D3754"/>
    <w:rsid w:val="006D43F3"/>
    <w:rsid w:val="006D460C"/>
    <w:rsid w:val="006D4EEC"/>
    <w:rsid w:val="006D5B94"/>
    <w:rsid w:val="006D669D"/>
    <w:rsid w:val="006D70D5"/>
    <w:rsid w:val="006D75E8"/>
    <w:rsid w:val="006D7C51"/>
    <w:rsid w:val="006E13BF"/>
    <w:rsid w:val="006E180A"/>
    <w:rsid w:val="006E1C99"/>
    <w:rsid w:val="006E1FE4"/>
    <w:rsid w:val="006E25C5"/>
    <w:rsid w:val="006E2E91"/>
    <w:rsid w:val="006E3F14"/>
    <w:rsid w:val="006E4264"/>
    <w:rsid w:val="006E4382"/>
    <w:rsid w:val="006E43A4"/>
    <w:rsid w:val="006E4971"/>
    <w:rsid w:val="006E523E"/>
    <w:rsid w:val="006E5A61"/>
    <w:rsid w:val="006E6820"/>
    <w:rsid w:val="006E699A"/>
    <w:rsid w:val="006E69A6"/>
    <w:rsid w:val="006E6C31"/>
    <w:rsid w:val="006E726A"/>
    <w:rsid w:val="006E752D"/>
    <w:rsid w:val="006E798D"/>
    <w:rsid w:val="006F13B0"/>
    <w:rsid w:val="006F4100"/>
    <w:rsid w:val="006F4235"/>
    <w:rsid w:val="006F5CE8"/>
    <w:rsid w:val="006F5E72"/>
    <w:rsid w:val="006F6FF9"/>
    <w:rsid w:val="0070002A"/>
    <w:rsid w:val="007003C5"/>
    <w:rsid w:val="00700E5A"/>
    <w:rsid w:val="00701D6C"/>
    <w:rsid w:val="0070253F"/>
    <w:rsid w:val="007029F5"/>
    <w:rsid w:val="00702A3C"/>
    <w:rsid w:val="00702C13"/>
    <w:rsid w:val="0070355A"/>
    <w:rsid w:val="007046CB"/>
    <w:rsid w:val="00705A9C"/>
    <w:rsid w:val="007068D3"/>
    <w:rsid w:val="00706C0E"/>
    <w:rsid w:val="0070740C"/>
    <w:rsid w:val="0071026B"/>
    <w:rsid w:val="00710C72"/>
    <w:rsid w:val="00711C87"/>
    <w:rsid w:val="0071203F"/>
    <w:rsid w:val="00712E0B"/>
    <w:rsid w:val="0071535A"/>
    <w:rsid w:val="0071550F"/>
    <w:rsid w:val="0071560E"/>
    <w:rsid w:val="00715C5D"/>
    <w:rsid w:val="00716074"/>
    <w:rsid w:val="00716D02"/>
    <w:rsid w:val="00716D0D"/>
    <w:rsid w:val="007177AE"/>
    <w:rsid w:val="007177E0"/>
    <w:rsid w:val="00717A4C"/>
    <w:rsid w:val="00717D3C"/>
    <w:rsid w:val="00720CD5"/>
    <w:rsid w:val="00721BCC"/>
    <w:rsid w:val="00721CE2"/>
    <w:rsid w:val="00721DD5"/>
    <w:rsid w:val="0072214E"/>
    <w:rsid w:val="00722614"/>
    <w:rsid w:val="00723C2B"/>
    <w:rsid w:val="007250B6"/>
    <w:rsid w:val="0072510D"/>
    <w:rsid w:val="007253A8"/>
    <w:rsid w:val="007268B1"/>
    <w:rsid w:val="00727C48"/>
    <w:rsid w:val="00727CEE"/>
    <w:rsid w:val="0073053E"/>
    <w:rsid w:val="00731757"/>
    <w:rsid w:val="007326A7"/>
    <w:rsid w:val="007330FD"/>
    <w:rsid w:val="0073465E"/>
    <w:rsid w:val="0073512C"/>
    <w:rsid w:val="00735372"/>
    <w:rsid w:val="007358C8"/>
    <w:rsid w:val="00735FDB"/>
    <w:rsid w:val="007405DF"/>
    <w:rsid w:val="007406DE"/>
    <w:rsid w:val="00740CA7"/>
    <w:rsid w:val="00741865"/>
    <w:rsid w:val="00742626"/>
    <w:rsid w:val="007427A2"/>
    <w:rsid w:val="007428D5"/>
    <w:rsid w:val="00743CF6"/>
    <w:rsid w:val="00743D40"/>
    <w:rsid w:val="007442E5"/>
    <w:rsid w:val="00744909"/>
    <w:rsid w:val="00745994"/>
    <w:rsid w:val="00745D34"/>
    <w:rsid w:val="00745F9C"/>
    <w:rsid w:val="00746F2D"/>
    <w:rsid w:val="0074733F"/>
    <w:rsid w:val="007501D0"/>
    <w:rsid w:val="00750814"/>
    <w:rsid w:val="00750C2F"/>
    <w:rsid w:val="00750C88"/>
    <w:rsid w:val="0075125C"/>
    <w:rsid w:val="007534BA"/>
    <w:rsid w:val="00755C79"/>
    <w:rsid w:val="00757C45"/>
    <w:rsid w:val="007605AF"/>
    <w:rsid w:val="00763502"/>
    <w:rsid w:val="00763B0B"/>
    <w:rsid w:val="00766561"/>
    <w:rsid w:val="007665EC"/>
    <w:rsid w:val="007668ED"/>
    <w:rsid w:val="00766FF4"/>
    <w:rsid w:val="0076709A"/>
    <w:rsid w:val="0077086C"/>
    <w:rsid w:val="00770E69"/>
    <w:rsid w:val="007710A6"/>
    <w:rsid w:val="0077172A"/>
    <w:rsid w:val="007717B9"/>
    <w:rsid w:val="007723AE"/>
    <w:rsid w:val="00772D64"/>
    <w:rsid w:val="00773950"/>
    <w:rsid w:val="00774177"/>
    <w:rsid w:val="00774A17"/>
    <w:rsid w:val="00775219"/>
    <w:rsid w:val="00776030"/>
    <w:rsid w:val="00776724"/>
    <w:rsid w:val="00776AD2"/>
    <w:rsid w:val="00776DD9"/>
    <w:rsid w:val="00777233"/>
    <w:rsid w:val="00780840"/>
    <w:rsid w:val="007812D3"/>
    <w:rsid w:val="00781A8C"/>
    <w:rsid w:val="00783891"/>
    <w:rsid w:val="00783BE1"/>
    <w:rsid w:val="007841BC"/>
    <w:rsid w:val="007855DE"/>
    <w:rsid w:val="00785EF2"/>
    <w:rsid w:val="007878C1"/>
    <w:rsid w:val="007913FC"/>
    <w:rsid w:val="007919DF"/>
    <w:rsid w:val="00791C92"/>
    <w:rsid w:val="00791EF6"/>
    <w:rsid w:val="007935DE"/>
    <w:rsid w:val="0079363C"/>
    <w:rsid w:val="00793849"/>
    <w:rsid w:val="00793FCF"/>
    <w:rsid w:val="00794941"/>
    <w:rsid w:val="00794E78"/>
    <w:rsid w:val="00795A01"/>
    <w:rsid w:val="00795ACA"/>
    <w:rsid w:val="00795C08"/>
    <w:rsid w:val="00796CC3"/>
    <w:rsid w:val="0079702C"/>
    <w:rsid w:val="00797CFE"/>
    <w:rsid w:val="007A069B"/>
    <w:rsid w:val="007A1742"/>
    <w:rsid w:val="007A1B68"/>
    <w:rsid w:val="007A1EA1"/>
    <w:rsid w:val="007A24A8"/>
    <w:rsid w:val="007A27EA"/>
    <w:rsid w:val="007A2C2F"/>
    <w:rsid w:val="007A2F84"/>
    <w:rsid w:val="007A4749"/>
    <w:rsid w:val="007A56C7"/>
    <w:rsid w:val="007A67FD"/>
    <w:rsid w:val="007A69B4"/>
    <w:rsid w:val="007A6A67"/>
    <w:rsid w:val="007A6E8D"/>
    <w:rsid w:val="007A76C0"/>
    <w:rsid w:val="007A7E2E"/>
    <w:rsid w:val="007A7F1E"/>
    <w:rsid w:val="007B08EC"/>
    <w:rsid w:val="007B0A27"/>
    <w:rsid w:val="007B1CA0"/>
    <w:rsid w:val="007B1EFB"/>
    <w:rsid w:val="007B32F8"/>
    <w:rsid w:val="007B69AC"/>
    <w:rsid w:val="007B72EC"/>
    <w:rsid w:val="007B7B39"/>
    <w:rsid w:val="007B7C92"/>
    <w:rsid w:val="007C003A"/>
    <w:rsid w:val="007C04FD"/>
    <w:rsid w:val="007C0D3D"/>
    <w:rsid w:val="007C192F"/>
    <w:rsid w:val="007C29C2"/>
    <w:rsid w:val="007C311D"/>
    <w:rsid w:val="007C3937"/>
    <w:rsid w:val="007C4020"/>
    <w:rsid w:val="007C4486"/>
    <w:rsid w:val="007C4AEA"/>
    <w:rsid w:val="007C4CB1"/>
    <w:rsid w:val="007C59B7"/>
    <w:rsid w:val="007C7A32"/>
    <w:rsid w:val="007D0670"/>
    <w:rsid w:val="007D0E08"/>
    <w:rsid w:val="007D101A"/>
    <w:rsid w:val="007D2F87"/>
    <w:rsid w:val="007D3D6E"/>
    <w:rsid w:val="007D48E7"/>
    <w:rsid w:val="007D4C5F"/>
    <w:rsid w:val="007D52AA"/>
    <w:rsid w:val="007D6CF9"/>
    <w:rsid w:val="007D757A"/>
    <w:rsid w:val="007E04DF"/>
    <w:rsid w:val="007E0AF4"/>
    <w:rsid w:val="007E255B"/>
    <w:rsid w:val="007E2AE3"/>
    <w:rsid w:val="007E34D2"/>
    <w:rsid w:val="007E42FB"/>
    <w:rsid w:val="007E4A47"/>
    <w:rsid w:val="007E5538"/>
    <w:rsid w:val="007E5981"/>
    <w:rsid w:val="007E638F"/>
    <w:rsid w:val="007E6773"/>
    <w:rsid w:val="007E692C"/>
    <w:rsid w:val="007E7AAA"/>
    <w:rsid w:val="007F0C8B"/>
    <w:rsid w:val="007F0FDA"/>
    <w:rsid w:val="007F1084"/>
    <w:rsid w:val="007F13D8"/>
    <w:rsid w:val="007F1973"/>
    <w:rsid w:val="007F21DC"/>
    <w:rsid w:val="007F22FC"/>
    <w:rsid w:val="007F2695"/>
    <w:rsid w:val="007F2EE2"/>
    <w:rsid w:val="007F2F1F"/>
    <w:rsid w:val="007F4856"/>
    <w:rsid w:val="007F4ACF"/>
    <w:rsid w:val="007F5867"/>
    <w:rsid w:val="007F5CCF"/>
    <w:rsid w:val="007F664F"/>
    <w:rsid w:val="007F6A5E"/>
    <w:rsid w:val="008003C4"/>
    <w:rsid w:val="00800ECA"/>
    <w:rsid w:val="0080164A"/>
    <w:rsid w:val="00801702"/>
    <w:rsid w:val="00802211"/>
    <w:rsid w:val="008036A2"/>
    <w:rsid w:val="00803B1C"/>
    <w:rsid w:val="00804946"/>
    <w:rsid w:val="00804E73"/>
    <w:rsid w:val="00805902"/>
    <w:rsid w:val="008063BA"/>
    <w:rsid w:val="00806C24"/>
    <w:rsid w:val="00806D2A"/>
    <w:rsid w:val="008071A2"/>
    <w:rsid w:val="00807E73"/>
    <w:rsid w:val="00810A47"/>
    <w:rsid w:val="00810FE0"/>
    <w:rsid w:val="008118BF"/>
    <w:rsid w:val="00812EDF"/>
    <w:rsid w:val="0081486E"/>
    <w:rsid w:val="008154B1"/>
    <w:rsid w:val="00816C06"/>
    <w:rsid w:val="00816C74"/>
    <w:rsid w:val="00820A48"/>
    <w:rsid w:val="00821068"/>
    <w:rsid w:val="008210A0"/>
    <w:rsid w:val="008216C5"/>
    <w:rsid w:val="00822DE3"/>
    <w:rsid w:val="008256F8"/>
    <w:rsid w:val="00825D17"/>
    <w:rsid w:val="00825FDB"/>
    <w:rsid w:val="0082770B"/>
    <w:rsid w:val="00831232"/>
    <w:rsid w:val="0083155C"/>
    <w:rsid w:val="00831E37"/>
    <w:rsid w:val="00832241"/>
    <w:rsid w:val="0083293A"/>
    <w:rsid w:val="00832B3C"/>
    <w:rsid w:val="008345BD"/>
    <w:rsid w:val="00834C3D"/>
    <w:rsid w:val="00834EBA"/>
    <w:rsid w:val="00835BA8"/>
    <w:rsid w:val="00836390"/>
    <w:rsid w:val="0083700C"/>
    <w:rsid w:val="00841340"/>
    <w:rsid w:val="00841971"/>
    <w:rsid w:val="00842831"/>
    <w:rsid w:val="00842BA7"/>
    <w:rsid w:val="008451B6"/>
    <w:rsid w:val="008453C0"/>
    <w:rsid w:val="00846496"/>
    <w:rsid w:val="00847664"/>
    <w:rsid w:val="00847A40"/>
    <w:rsid w:val="008503BD"/>
    <w:rsid w:val="00851111"/>
    <w:rsid w:val="00852E0D"/>
    <w:rsid w:val="00853EE9"/>
    <w:rsid w:val="008547C7"/>
    <w:rsid w:val="0085588A"/>
    <w:rsid w:val="008572ED"/>
    <w:rsid w:val="0085787C"/>
    <w:rsid w:val="00857C0B"/>
    <w:rsid w:val="008601DF"/>
    <w:rsid w:val="00861043"/>
    <w:rsid w:val="00862A71"/>
    <w:rsid w:val="0086355D"/>
    <w:rsid w:val="00863E02"/>
    <w:rsid w:val="00864AD1"/>
    <w:rsid w:val="0086502C"/>
    <w:rsid w:val="008678E5"/>
    <w:rsid w:val="008679AB"/>
    <w:rsid w:val="00867B07"/>
    <w:rsid w:val="0087017E"/>
    <w:rsid w:val="00871288"/>
    <w:rsid w:val="0087158C"/>
    <w:rsid w:val="00873D2F"/>
    <w:rsid w:val="008742C6"/>
    <w:rsid w:val="00874B4A"/>
    <w:rsid w:val="008751E8"/>
    <w:rsid w:val="00875A1B"/>
    <w:rsid w:val="008762A2"/>
    <w:rsid w:val="0087692A"/>
    <w:rsid w:val="00876932"/>
    <w:rsid w:val="00876CA4"/>
    <w:rsid w:val="008815F1"/>
    <w:rsid w:val="00881D80"/>
    <w:rsid w:val="00881E2A"/>
    <w:rsid w:val="00882C34"/>
    <w:rsid w:val="00882E70"/>
    <w:rsid w:val="00883592"/>
    <w:rsid w:val="0088407E"/>
    <w:rsid w:val="00884D5E"/>
    <w:rsid w:val="00884FEA"/>
    <w:rsid w:val="00885855"/>
    <w:rsid w:val="00886788"/>
    <w:rsid w:val="00886F1E"/>
    <w:rsid w:val="00887ECD"/>
    <w:rsid w:val="00894BAA"/>
    <w:rsid w:val="00895032"/>
    <w:rsid w:val="008951FB"/>
    <w:rsid w:val="0089579A"/>
    <w:rsid w:val="00896B24"/>
    <w:rsid w:val="00897CDF"/>
    <w:rsid w:val="008A021D"/>
    <w:rsid w:val="008A153D"/>
    <w:rsid w:val="008A1CEE"/>
    <w:rsid w:val="008A250A"/>
    <w:rsid w:val="008A3227"/>
    <w:rsid w:val="008A351B"/>
    <w:rsid w:val="008A37BF"/>
    <w:rsid w:val="008A47E9"/>
    <w:rsid w:val="008A4C70"/>
    <w:rsid w:val="008A5B82"/>
    <w:rsid w:val="008A7A63"/>
    <w:rsid w:val="008A7D12"/>
    <w:rsid w:val="008B10B3"/>
    <w:rsid w:val="008B295F"/>
    <w:rsid w:val="008B31E2"/>
    <w:rsid w:val="008B3DF2"/>
    <w:rsid w:val="008B44C6"/>
    <w:rsid w:val="008B5FA5"/>
    <w:rsid w:val="008B6685"/>
    <w:rsid w:val="008B6DBD"/>
    <w:rsid w:val="008B78AB"/>
    <w:rsid w:val="008C0E72"/>
    <w:rsid w:val="008C0F93"/>
    <w:rsid w:val="008C1403"/>
    <w:rsid w:val="008C1431"/>
    <w:rsid w:val="008C1EA9"/>
    <w:rsid w:val="008C3433"/>
    <w:rsid w:val="008C38C0"/>
    <w:rsid w:val="008C453D"/>
    <w:rsid w:val="008C54D1"/>
    <w:rsid w:val="008C59D6"/>
    <w:rsid w:val="008C6BC8"/>
    <w:rsid w:val="008C6BDF"/>
    <w:rsid w:val="008C7815"/>
    <w:rsid w:val="008D0FA4"/>
    <w:rsid w:val="008D2356"/>
    <w:rsid w:val="008D46F3"/>
    <w:rsid w:val="008D7246"/>
    <w:rsid w:val="008D7B57"/>
    <w:rsid w:val="008E0D96"/>
    <w:rsid w:val="008E1957"/>
    <w:rsid w:val="008E1ECE"/>
    <w:rsid w:val="008E409F"/>
    <w:rsid w:val="008E4264"/>
    <w:rsid w:val="008E4462"/>
    <w:rsid w:val="008E460E"/>
    <w:rsid w:val="008E5738"/>
    <w:rsid w:val="008E5E2B"/>
    <w:rsid w:val="008E70CA"/>
    <w:rsid w:val="008E71F5"/>
    <w:rsid w:val="008E74EC"/>
    <w:rsid w:val="008E7CA8"/>
    <w:rsid w:val="008F0B12"/>
    <w:rsid w:val="008F127A"/>
    <w:rsid w:val="008F2319"/>
    <w:rsid w:val="008F253B"/>
    <w:rsid w:val="008F2CDD"/>
    <w:rsid w:val="008F3842"/>
    <w:rsid w:val="008F3B78"/>
    <w:rsid w:val="008F4304"/>
    <w:rsid w:val="008F5014"/>
    <w:rsid w:val="008F5684"/>
    <w:rsid w:val="008F5B6A"/>
    <w:rsid w:val="008F5D65"/>
    <w:rsid w:val="008F6057"/>
    <w:rsid w:val="008F68C7"/>
    <w:rsid w:val="008F7071"/>
    <w:rsid w:val="008F748F"/>
    <w:rsid w:val="008F7D1D"/>
    <w:rsid w:val="00900D4A"/>
    <w:rsid w:val="00900DA0"/>
    <w:rsid w:val="00900EB6"/>
    <w:rsid w:val="009016A5"/>
    <w:rsid w:val="00902978"/>
    <w:rsid w:val="00902E2C"/>
    <w:rsid w:val="00903DF7"/>
    <w:rsid w:val="00904F16"/>
    <w:rsid w:val="00904FFE"/>
    <w:rsid w:val="00905126"/>
    <w:rsid w:val="009069FF"/>
    <w:rsid w:val="0090792B"/>
    <w:rsid w:val="0091020F"/>
    <w:rsid w:val="00910D24"/>
    <w:rsid w:val="00910DFB"/>
    <w:rsid w:val="00911623"/>
    <w:rsid w:val="00911649"/>
    <w:rsid w:val="00911DA9"/>
    <w:rsid w:val="00911DC2"/>
    <w:rsid w:val="009126CB"/>
    <w:rsid w:val="00913346"/>
    <w:rsid w:val="00913B45"/>
    <w:rsid w:val="0091439D"/>
    <w:rsid w:val="0091538F"/>
    <w:rsid w:val="009158AF"/>
    <w:rsid w:val="00916819"/>
    <w:rsid w:val="00916CBD"/>
    <w:rsid w:val="009170EB"/>
    <w:rsid w:val="0091738E"/>
    <w:rsid w:val="00917A6A"/>
    <w:rsid w:val="009211DF"/>
    <w:rsid w:val="0092294F"/>
    <w:rsid w:val="00922BB0"/>
    <w:rsid w:val="009232F7"/>
    <w:rsid w:val="0092407C"/>
    <w:rsid w:val="00924DC1"/>
    <w:rsid w:val="009252B0"/>
    <w:rsid w:val="00926B3C"/>
    <w:rsid w:val="00927DF6"/>
    <w:rsid w:val="009306D6"/>
    <w:rsid w:val="00930D19"/>
    <w:rsid w:val="009314FD"/>
    <w:rsid w:val="00932727"/>
    <w:rsid w:val="00932949"/>
    <w:rsid w:val="00933247"/>
    <w:rsid w:val="00933CD0"/>
    <w:rsid w:val="00935604"/>
    <w:rsid w:val="0093693B"/>
    <w:rsid w:val="00936D1A"/>
    <w:rsid w:val="00936D4E"/>
    <w:rsid w:val="0094023B"/>
    <w:rsid w:val="00940799"/>
    <w:rsid w:val="00942215"/>
    <w:rsid w:val="00942496"/>
    <w:rsid w:val="009425FE"/>
    <w:rsid w:val="0094340F"/>
    <w:rsid w:val="009434EB"/>
    <w:rsid w:val="00943FE0"/>
    <w:rsid w:val="00944AC0"/>
    <w:rsid w:val="00945AB7"/>
    <w:rsid w:val="00946858"/>
    <w:rsid w:val="009474A1"/>
    <w:rsid w:val="00947570"/>
    <w:rsid w:val="00947B5D"/>
    <w:rsid w:val="00947CF7"/>
    <w:rsid w:val="00950209"/>
    <w:rsid w:val="00950492"/>
    <w:rsid w:val="00952100"/>
    <w:rsid w:val="00952BC4"/>
    <w:rsid w:val="00953719"/>
    <w:rsid w:val="00954F11"/>
    <w:rsid w:val="00954F5D"/>
    <w:rsid w:val="00955836"/>
    <w:rsid w:val="00955EEE"/>
    <w:rsid w:val="00957BA9"/>
    <w:rsid w:val="00960E9B"/>
    <w:rsid w:val="00963059"/>
    <w:rsid w:val="0096319F"/>
    <w:rsid w:val="00964042"/>
    <w:rsid w:val="00964EF1"/>
    <w:rsid w:val="009651F2"/>
    <w:rsid w:val="0096585B"/>
    <w:rsid w:val="00965DC1"/>
    <w:rsid w:val="009667CB"/>
    <w:rsid w:val="009670DD"/>
    <w:rsid w:val="009732CD"/>
    <w:rsid w:val="009734BC"/>
    <w:rsid w:val="00973CA4"/>
    <w:rsid w:val="00973EF7"/>
    <w:rsid w:val="00975093"/>
    <w:rsid w:val="00975FFF"/>
    <w:rsid w:val="0097650A"/>
    <w:rsid w:val="00976864"/>
    <w:rsid w:val="00976A94"/>
    <w:rsid w:val="00976F33"/>
    <w:rsid w:val="00980178"/>
    <w:rsid w:val="009806FF"/>
    <w:rsid w:val="00981610"/>
    <w:rsid w:val="00983217"/>
    <w:rsid w:val="00983B9C"/>
    <w:rsid w:val="00984ABD"/>
    <w:rsid w:val="00986460"/>
    <w:rsid w:val="00986E39"/>
    <w:rsid w:val="009877E9"/>
    <w:rsid w:val="009902AF"/>
    <w:rsid w:val="00990651"/>
    <w:rsid w:val="009909DC"/>
    <w:rsid w:val="00990ECF"/>
    <w:rsid w:val="00992DC1"/>
    <w:rsid w:val="0099381A"/>
    <w:rsid w:val="00995BB9"/>
    <w:rsid w:val="009A197F"/>
    <w:rsid w:val="009A1A40"/>
    <w:rsid w:val="009A25F9"/>
    <w:rsid w:val="009A3DC9"/>
    <w:rsid w:val="009A5C28"/>
    <w:rsid w:val="009A6866"/>
    <w:rsid w:val="009A77B2"/>
    <w:rsid w:val="009B02E0"/>
    <w:rsid w:val="009B0E61"/>
    <w:rsid w:val="009B292C"/>
    <w:rsid w:val="009B4AF0"/>
    <w:rsid w:val="009B5027"/>
    <w:rsid w:val="009B6212"/>
    <w:rsid w:val="009B67B9"/>
    <w:rsid w:val="009B7FFC"/>
    <w:rsid w:val="009C1093"/>
    <w:rsid w:val="009C1556"/>
    <w:rsid w:val="009C2002"/>
    <w:rsid w:val="009C3C42"/>
    <w:rsid w:val="009C61C9"/>
    <w:rsid w:val="009C62D4"/>
    <w:rsid w:val="009C6AE7"/>
    <w:rsid w:val="009C7885"/>
    <w:rsid w:val="009D121C"/>
    <w:rsid w:val="009D1D31"/>
    <w:rsid w:val="009D20B7"/>
    <w:rsid w:val="009D2263"/>
    <w:rsid w:val="009D4257"/>
    <w:rsid w:val="009D4A5E"/>
    <w:rsid w:val="009D4F1A"/>
    <w:rsid w:val="009D5589"/>
    <w:rsid w:val="009D7840"/>
    <w:rsid w:val="009E0B1C"/>
    <w:rsid w:val="009E1D1C"/>
    <w:rsid w:val="009E28DC"/>
    <w:rsid w:val="009E3B1E"/>
    <w:rsid w:val="009E4214"/>
    <w:rsid w:val="009E57BC"/>
    <w:rsid w:val="009E5AB4"/>
    <w:rsid w:val="009E6204"/>
    <w:rsid w:val="009E6423"/>
    <w:rsid w:val="009E7286"/>
    <w:rsid w:val="009E7B3A"/>
    <w:rsid w:val="009F032A"/>
    <w:rsid w:val="009F2BDE"/>
    <w:rsid w:val="009F361E"/>
    <w:rsid w:val="009F43A5"/>
    <w:rsid w:val="009F498E"/>
    <w:rsid w:val="009F49BF"/>
    <w:rsid w:val="009F5510"/>
    <w:rsid w:val="009F5587"/>
    <w:rsid w:val="009F5E18"/>
    <w:rsid w:val="009F698F"/>
    <w:rsid w:val="009F733D"/>
    <w:rsid w:val="009F751A"/>
    <w:rsid w:val="009F79C2"/>
    <w:rsid w:val="009F79DF"/>
    <w:rsid w:val="009F7E41"/>
    <w:rsid w:val="00A00106"/>
    <w:rsid w:val="00A00EE5"/>
    <w:rsid w:val="00A02101"/>
    <w:rsid w:val="00A022F7"/>
    <w:rsid w:val="00A026F8"/>
    <w:rsid w:val="00A02E89"/>
    <w:rsid w:val="00A0438F"/>
    <w:rsid w:val="00A0497D"/>
    <w:rsid w:val="00A05B12"/>
    <w:rsid w:val="00A05D95"/>
    <w:rsid w:val="00A05EB7"/>
    <w:rsid w:val="00A068A1"/>
    <w:rsid w:val="00A113EC"/>
    <w:rsid w:val="00A11D02"/>
    <w:rsid w:val="00A12AC8"/>
    <w:rsid w:val="00A135F9"/>
    <w:rsid w:val="00A161E1"/>
    <w:rsid w:val="00A175B5"/>
    <w:rsid w:val="00A17904"/>
    <w:rsid w:val="00A179A7"/>
    <w:rsid w:val="00A2209D"/>
    <w:rsid w:val="00A225EB"/>
    <w:rsid w:val="00A24E1B"/>
    <w:rsid w:val="00A25341"/>
    <w:rsid w:val="00A25E7F"/>
    <w:rsid w:val="00A26162"/>
    <w:rsid w:val="00A301ED"/>
    <w:rsid w:val="00A307B7"/>
    <w:rsid w:val="00A32DA3"/>
    <w:rsid w:val="00A357F0"/>
    <w:rsid w:val="00A35C42"/>
    <w:rsid w:val="00A35D7C"/>
    <w:rsid w:val="00A362DB"/>
    <w:rsid w:val="00A410A7"/>
    <w:rsid w:val="00A410B4"/>
    <w:rsid w:val="00A41254"/>
    <w:rsid w:val="00A4209D"/>
    <w:rsid w:val="00A42E6B"/>
    <w:rsid w:val="00A42FB3"/>
    <w:rsid w:val="00A43FE3"/>
    <w:rsid w:val="00A456B4"/>
    <w:rsid w:val="00A45A10"/>
    <w:rsid w:val="00A45C7D"/>
    <w:rsid w:val="00A45ED0"/>
    <w:rsid w:val="00A4713B"/>
    <w:rsid w:val="00A51A00"/>
    <w:rsid w:val="00A53402"/>
    <w:rsid w:val="00A53E80"/>
    <w:rsid w:val="00A53EAC"/>
    <w:rsid w:val="00A54503"/>
    <w:rsid w:val="00A549AF"/>
    <w:rsid w:val="00A565D9"/>
    <w:rsid w:val="00A572A1"/>
    <w:rsid w:val="00A57B36"/>
    <w:rsid w:val="00A61354"/>
    <w:rsid w:val="00A61BDA"/>
    <w:rsid w:val="00A62F33"/>
    <w:rsid w:val="00A63511"/>
    <w:rsid w:val="00A63538"/>
    <w:rsid w:val="00A644FB"/>
    <w:rsid w:val="00A6488D"/>
    <w:rsid w:val="00A6577E"/>
    <w:rsid w:val="00A67B4C"/>
    <w:rsid w:val="00A760D8"/>
    <w:rsid w:val="00A772B2"/>
    <w:rsid w:val="00A778AA"/>
    <w:rsid w:val="00A77DE6"/>
    <w:rsid w:val="00A816A7"/>
    <w:rsid w:val="00A8297D"/>
    <w:rsid w:val="00A838B5"/>
    <w:rsid w:val="00A8554C"/>
    <w:rsid w:val="00A86E77"/>
    <w:rsid w:val="00A86E8A"/>
    <w:rsid w:val="00A90048"/>
    <w:rsid w:val="00A9049D"/>
    <w:rsid w:val="00A90C11"/>
    <w:rsid w:val="00A9159E"/>
    <w:rsid w:val="00A9172D"/>
    <w:rsid w:val="00A91D6E"/>
    <w:rsid w:val="00A92060"/>
    <w:rsid w:val="00A92399"/>
    <w:rsid w:val="00A93079"/>
    <w:rsid w:val="00A9375B"/>
    <w:rsid w:val="00A938A1"/>
    <w:rsid w:val="00A93B2A"/>
    <w:rsid w:val="00A93D61"/>
    <w:rsid w:val="00A940BB"/>
    <w:rsid w:val="00A94249"/>
    <w:rsid w:val="00A94561"/>
    <w:rsid w:val="00A94FE8"/>
    <w:rsid w:val="00A95A19"/>
    <w:rsid w:val="00A95AD9"/>
    <w:rsid w:val="00A97A11"/>
    <w:rsid w:val="00AA0542"/>
    <w:rsid w:val="00AA1448"/>
    <w:rsid w:val="00AA1512"/>
    <w:rsid w:val="00AA5247"/>
    <w:rsid w:val="00AA74A6"/>
    <w:rsid w:val="00AB00D3"/>
    <w:rsid w:val="00AB05FF"/>
    <w:rsid w:val="00AB16A2"/>
    <w:rsid w:val="00AB1A3D"/>
    <w:rsid w:val="00AB37BC"/>
    <w:rsid w:val="00AB38D0"/>
    <w:rsid w:val="00AB4054"/>
    <w:rsid w:val="00AB43F1"/>
    <w:rsid w:val="00AB6B1E"/>
    <w:rsid w:val="00AB6F12"/>
    <w:rsid w:val="00AB726E"/>
    <w:rsid w:val="00AB74AD"/>
    <w:rsid w:val="00AB77BF"/>
    <w:rsid w:val="00AB7939"/>
    <w:rsid w:val="00AC0303"/>
    <w:rsid w:val="00AC03C1"/>
    <w:rsid w:val="00AC15ED"/>
    <w:rsid w:val="00AC1AFC"/>
    <w:rsid w:val="00AC245C"/>
    <w:rsid w:val="00AC3EF6"/>
    <w:rsid w:val="00AC6E1E"/>
    <w:rsid w:val="00AD16CC"/>
    <w:rsid w:val="00AD77D1"/>
    <w:rsid w:val="00AD7F9F"/>
    <w:rsid w:val="00AE041B"/>
    <w:rsid w:val="00AE0717"/>
    <w:rsid w:val="00AE1126"/>
    <w:rsid w:val="00AE1F3D"/>
    <w:rsid w:val="00AE31EA"/>
    <w:rsid w:val="00AE3B91"/>
    <w:rsid w:val="00AE3C68"/>
    <w:rsid w:val="00AE524C"/>
    <w:rsid w:val="00AE5EF9"/>
    <w:rsid w:val="00AE772A"/>
    <w:rsid w:val="00AF036C"/>
    <w:rsid w:val="00AF06DD"/>
    <w:rsid w:val="00AF0C92"/>
    <w:rsid w:val="00AF20C4"/>
    <w:rsid w:val="00AF2DD8"/>
    <w:rsid w:val="00AF320E"/>
    <w:rsid w:val="00AF63B1"/>
    <w:rsid w:val="00AF6650"/>
    <w:rsid w:val="00AF7024"/>
    <w:rsid w:val="00AF776A"/>
    <w:rsid w:val="00AF7978"/>
    <w:rsid w:val="00B003EB"/>
    <w:rsid w:val="00B004C0"/>
    <w:rsid w:val="00B005B6"/>
    <w:rsid w:val="00B01A1F"/>
    <w:rsid w:val="00B0302E"/>
    <w:rsid w:val="00B03243"/>
    <w:rsid w:val="00B040AD"/>
    <w:rsid w:val="00B042CF"/>
    <w:rsid w:val="00B05459"/>
    <w:rsid w:val="00B060CB"/>
    <w:rsid w:val="00B07C08"/>
    <w:rsid w:val="00B07C3B"/>
    <w:rsid w:val="00B07CDE"/>
    <w:rsid w:val="00B07FE4"/>
    <w:rsid w:val="00B10696"/>
    <w:rsid w:val="00B10BDC"/>
    <w:rsid w:val="00B10BE2"/>
    <w:rsid w:val="00B10D3B"/>
    <w:rsid w:val="00B11552"/>
    <w:rsid w:val="00B135A6"/>
    <w:rsid w:val="00B13CCF"/>
    <w:rsid w:val="00B14C60"/>
    <w:rsid w:val="00B14D6F"/>
    <w:rsid w:val="00B1504E"/>
    <w:rsid w:val="00B1567D"/>
    <w:rsid w:val="00B1686A"/>
    <w:rsid w:val="00B16F15"/>
    <w:rsid w:val="00B174AD"/>
    <w:rsid w:val="00B177BC"/>
    <w:rsid w:val="00B208E5"/>
    <w:rsid w:val="00B21292"/>
    <w:rsid w:val="00B232A2"/>
    <w:rsid w:val="00B23FFA"/>
    <w:rsid w:val="00B24087"/>
    <w:rsid w:val="00B270E6"/>
    <w:rsid w:val="00B27CC8"/>
    <w:rsid w:val="00B27D58"/>
    <w:rsid w:val="00B307F6"/>
    <w:rsid w:val="00B30A1D"/>
    <w:rsid w:val="00B30E6E"/>
    <w:rsid w:val="00B31212"/>
    <w:rsid w:val="00B319A6"/>
    <w:rsid w:val="00B31D96"/>
    <w:rsid w:val="00B32220"/>
    <w:rsid w:val="00B32264"/>
    <w:rsid w:val="00B349CA"/>
    <w:rsid w:val="00B36839"/>
    <w:rsid w:val="00B3722A"/>
    <w:rsid w:val="00B37377"/>
    <w:rsid w:val="00B3741F"/>
    <w:rsid w:val="00B40B42"/>
    <w:rsid w:val="00B42624"/>
    <w:rsid w:val="00B427EA"/>
    <w:rsid w:val="00B44570"/>
    <w:rsid w:val="00B45E63"/>
    <w:rsid w:val="00B46EC4"/>
    <w:rsid w:val="00B47383"/>
    <w:rsid w:val="00B47DDF"/>
    <w:rsid w:val="00B50B97"/>
    <w:rsid w:val="00B50ECF"/>
    <w:rsid w:val="00B520B7"/>
    <w:rsid w:val="00B52564"/>
    <w:rsid w:val="00B52D48"/>
    <w:rsid w:val="00B5315D"/>
    <w:rsid w:val="00B53437"/>
    <w:rsid w:val="00B540C8"/>
    <w:rsid w:val="00B541B2"/>
    <w:rsid w:val="00B55D95"/>
    <w:rsid w:val="00B560F5"/>
    <w:rsid w:val="00B5761C"/>
    <w:rsid w:val="00B57994"/>
    <w:rsid w:val="00B62489"/>
    <w:rsid w:val="00B628AD"/>
    <w:rsid w:val="00B62E29"/>
    <w:rsid w:val="00B639A8"/>
    <w:rsid w:val="00B65CEF"/>
    <w:rsid w:val="00B667F7"/>
    <w:rsid w:val="00B67E0B"/>
    <w:rsid w:val="00B71AD0"/>
    <w:rsid w:val="00B722A2"/>
    <w:rsid w:val="00B725FD"/>
    <w:rsid w:val="00B73247"/>
    <w:rsid w:val="00B738EA"/>
    <w:rsid w:val="00B74032"/>
    <w:rsid w:val="00B741E0"/>
    <w:rsid w:val="00B75D7E"/>
    <w:rsid w:val="00B768BE"/>
    <w:rsid w:val="00B76C2C"/>
    <w:rsid w:val="00B802B7"/>
    <w:rsid w:val="00B80889"/>
    <w:rsid w:val="00B82263"/>
    <w:rsid w:val="00B8266C"/>
    <w:rsid w:val="00B82AC6"/>
    <w:rsid w:val="00B8353D"/>
    <w:rsid w:val="00B8420F"/>
    <w:rsid w:val="00B853D0"/>
    <w:rsid w:val="00B85798"/>
    <w:rsid w:val="00B906D1"/>
    <w:rsid w:val="00B90CF4"/>
    <w:rsid w:val="00B91221"/>
    <w:rsid w:val="00B92C16"/>
    <w:rsid w:val="00B93041"/>
    <w:rsid w:val="00B93748"/>
    <w:rsid w:val="00B94199"/>
    <w:rsid w:val="00B94E6C"/>
    <w:rsid w:val="00B94FCF"/>
    <w:rsid w:val="00B958E5"/>
    <w:rsid w:val="00B96151"/>
    <w:rsid w:val="00B96262"/>
    <w:rsid w:val="00B96598"/>
    <w:rsid w:val="00B968C3"/>
    <w:rsid w:val="00B97F67"/>
    <w:rsid w:val="00BA01F3"/>
    <w:rsid w:val="00BA0D44"/>
    <w:rsid w:val="00BA0E74"/>
    <w:rsid w:val="00BA0EFB"/>
    <w:rsid w:val="00BA0F4B"/>
    <w:rsid w:val="00BA10D3"/>
    <w:rsid w:val="00BA1544"/>
    <w:rsid w:val="00BA17BC"/>
    <w:rsid w:val="00BA24D1"/>
    <w:rsid w:val="00BA3290"/>
    <w:rsid w:val="00BA474F"/>
    <w:rsid w:val="00BA4788"/>
    <w:rsid w:val="00BA65AB"/>
    <w:rsid w:val="00BA7C28"/>
    <w:rsid w:val="00BB0707"/>
    <w:rsid w:val="00BB20D6"/>
    <w:rsid w:val="00BB21F5"/>
    <w:rsid w:val="00BB2396"/>
    <w:rsid w:val="00BB3285"/>
    <w:rsid w:val="00BB43FF"/>
    <w:rsid w:val="00BB46AE"/>
    <w:rsid w:val="00BB5E54"/>
    <w:rsid w:val="00BB6D0B"/>
    <w:rsid w:val="00BB7F80"/>
    <w:rsid w:val="00BC02BA"/>
    <w:rsid w:val="00BC08AC"/>
    <w:rsid w:val="00BC2362"/>
    <w:rsid w:val="00BC4FBD"/>
    <w:rsid w:val="00BC5AB8"/>
    <w:rsid w:val="00BC60AB"/>
    <w:rsid w:val="00BC7D51"/>
    <w:rsid w:val="00BC7F6F"/>
    <w:rsid w:val="00BD005E"/>
    <w:rsid w:val="00BD06E8"/>
    <w:rsid w:val="00BD12C2"/>
    <w:rsid w:val="00BD33A1"/>
    <w:rsid w:val="00BD376E"/>
    <w:rsid w:val="00BD3872"/>
    <w:rsid w:val="00BD3B7F"/>
    <w:rsid w:val="00BD3F7B"/>
    <w:rsid w:val="00BD4610"/>
    <w:rsid w:val="00BD479B"/>
    <w:rsid w:val="00BD6DC1"/>
    <w:rsid w:val="00BE03C3"/>
    <w:rsid w:val="00BE1F62"/>
    <w:rsid w:val="00BE3314"/>
    <w:rsid w:val="00BE4045"/>
    <w:rsid w:val="00BE44B1"/>
    <w:rsid w:val="00BE56A9"/>
    <w:rsid w:val="00BE635A"/>
    <w:rsid w:val="00BE64BF"/>
    <w:rsid w:val="00BE713C"/>
    <w:rsid w:val="00BE71B4"/>
    <w:rsid w:val="00BF02E3"/>
    <w:rsid w:val="00BF125B"/>
    <w:rsid w:val="00BF1C16"/>
    <w:rsid w:val="00BF25CA"/>
    <w:rsid w:val="00BF2EE2"/>
    <w:rsid w:val="00BF483D"/>
    <w:rsid w:val="00BF4A31"/>
    <w:rsid w:val="00BF6181"/>
    <w:rsid w:val="00BF77D8"/>
    <w:rsid w:val="00C01DF0"/>
    <w:rsid w:val="00C02C1A"/>
    <w:rsid w:val="00C02CE1"/>
    <w:rsid w:val="00C03DD9"/>
    <w:rsid w:val="00C04476"/>
    <w:rsid w:val="00C04C27"/>
    <w:rsid w:val="00C067A5"/>
    <w:rsid w:val="00C1131B"/>
    <w:rsid w:val="00C11602"/>
    <w:rsid w:val="00C13690"/>
    <w:rsid w:val="00C1372D"/>
    <w:rsid w:val="00C14091"/>
    <w:rsid w:val="00C1580A"/>
    <w:rsid w:val="00C15B5E"/>
    <w:rsid w:val="00C15B8C"/>
    <w:rsid w:val="00C16A7E"/>
    <w:rsid w:val="00C1769A"/>
    <w:rsid w:val="00C17F2C"/>
    <w:rsid w:val="00C2093C"/>
    <w:rsid w:val="00C20E38"/>
    <w:rsid w:val="00C21701"/>
    <w:rsid w:val="00C22B63"/>
    <w:rsid w:val="00C22F1C"/>
    <w:rsid w:val="00C2336A"/>
    <w:rsid w:val="00C23BD1"/>
    <w:rsid w:val="00C248CD"/>
    <w:rsid w:val="00C25373"/>
    <w:rsid w:val="00C2644E"/>
    <w:rsid w:val="00C30E03"/>
    <w:rsid w:val="00C317A5"/>
    <w:rsid w:val="00C32CB1"/>
    <w:rsid w:val="00C330F9"/>
    <w:rsid w:val="00C345F1"/>
    <w:rsid w:val="00C34B9D"/>
    <w:rsid w:val="00C3569F"/>
    <w:rsid w:val="00C35B18"/>
    <w:rsid w:val="00C35DFD"/>
    <w:rsid w:val="00C36219"/>
    <w:rsid w:val="00C36267"/>
    <w:rsid w:val="00C37583"/>
    <w:rsid w:val="00C37939"/>
    <w:rsid w:val="00C40FA3"/>
    <w:rsid w:val="00C414BF"/>
    <w:rsid w:val="00C42814"/>
    <w:rsid w:val="00C42ADF"/>
    <w:rsid w:val="00C42DD4"/>
    <w:rsid w:val="00C433EE"/>
    <w:rsid w:val="00C44113"/>
    <w:rsid w:val="00C443A1"/>
    <w:rsid w:val="00C44B5C"/>
    <w:rsid w:val="00C45D15"/>
    <w:rsid w:val="00C45FCB"/>
    <w:rsid w:val="00C46674"/>
    <w:rsid w:val="00C47D93"/>
    <w:rsid w:val="00C502FC"/>
    <w:rsid w:val="00C50E2E"/>
    <w:rsid w:val="00C50EFF"/>
    <w:rsid w:val="00C5126F"/>
    <w:rsid w:val="00C52404"/>
    <w:rsid w:val="00C52467"/>
    <w:rsid w:val="00C531FF"/>
    <w:rsid w:val="00C532EA"/>
    <w:rsid w:val="00C54953"/>
    <w:rsid w:val="00C54EC2"/>
    <w:rsid w:val="00C556EA"/>
    <w:rsid w:val="00C55E3F"/>
    <w:rsid w:val="00C561B5"/>
    <w:rsid w:val="00C576C7"/>
    <w:rsid w:val="00C57DE8"/>
    <w:rsid w:val="00C60218"/>
    <w:rsid w:val="00C60CF5"/>
    <w:rsid w:val="00C611AA"/>
    <w:rsid w:val="00C61C53"/>
    <w:rsid w:val="00C61DAF"/>
    <w:rsid w:val="00C6513B"/>
    <w:rsid w:val="00C65318"/>
    <w:rsid w:val="00C65F49"/>
    <w:rsid w:val="00C65F8D"/>
    <w:rsid w:val="00C6612F"/>
    <w:rsid w:val="00C67150"/>
    <w:rsid w:val="00C679B3"/>
    <w:rsid w:val="00C70629"/>
    <w:rsid w:val="00C73579"/>
    <w:rsid w:val="00C745EA"/>
    <w:rsid w:val="00C7470C"/>
    <w:rsid w:val="00C754BC"/>
    <w:rsid w:val="00C75C3E"/>
    <w:rsid w:val="00C7647B"/>
    <w:rsid w:val="00C765FD"/>
    <w:rsid w:val="00C777EE"/>
    <w:rsid w:val="00C80085"/>
    <w:rsid w:val="00C81032"/>
    <w:rsid w:val="00C82CEA"/>
    <w:rsid w:val="00C8305C"/>
    <w:rsid w:val="00C85089"/>
    <w:rsid w:val="00C87456"/>
    <w:rsid w:val="00C87469"/>
    <w:rsid w:val="00C87471"/>
    <w:rsid w:val="00C8750C"/>
    <w:rsid w:val="00C90957"/>
    <w:rsid w:val="00C92554"/>
    <w:rsid w:val="00C92FFA"/>
    <w:rsid w:val="00C954F4"/>
    <w:rsid w:val="00C95906"/>
    <w:rsid w:val="00C95D53"/>
    <w:rsid w:val="00C96F61"/>
    <w:rsid w:val="00C97A36"/>
    <w:rsid w:val="00C97F1D"/>
    <w:rsid w:val="00CA0383"/>
    <w:rsid w:val="00CA18E5"/>
    <w:rsid w:val="00CA34FC"/>
    <w:rsid w:val="00CA53D6"/>
    <w:rsid w:val="00CB03B9"/>
    <w:rsid w:val="00CB0590"/>
    <w:rsid w:val="00CB0FC8"/>
    <w:rsid w:val="00CB233B"/>
    <w:rsid w:val="00CB2463"/>
    <w:rsid w:val="00CB2DEB"/>
    <w:rsid w:val="00CB34A3"/>
    <w:rsid w:val="00CB5365"/>
    <w:rsid w:val="00CB641A"/>
    <w:rsid w:val="00CB72B8"/>
    <w:rsid w:val="00CB7731"/>
    <w:rsid w:val="00CB7ACD"/>
    <w:rsid w:val="00CB7B10"/>
    <w:rsid w:val="00CB7BD5"/>
    <w:rsid w:val="00CC045E"/>
    <w:rsid w:val="00CC2FB3"/>
    <w:rsid w:val="00CC32F4"/>
    <w:rsid w:val="00CC3EDA"/>
    <w:rsid w:val="00CC3F68"/>
    <w:rsid w:val="00CC4CC0"/>
    <w:rsid w:val="00CC4F64"/>
    <w:rsid w:val="00CC63FA"/>
    <w:rsid w:val="00CC6633"/>
    <w:rsid w:val="00CC6760"/>
    <w:rsid w:val="00CC74FA"/>
    <w:rsid w:val="00CC7715"/>
    <w:rsid w:val="00CC778D"/>
    <w:rsid w:val="00CD20AD"/>
    <w:rsid w:val="00CD23A7"/>
    <w:rsid w:val="00CD2DBA"/>
    <w:rsid w:val="00CD3E71"/>
    <w:rsid w:val="00CD484E"/>
    <w:rsid w:val="00CD6298"/>
    <w:rsid w:val="00CE1719"/>
    <w:rsid w:val="00CE1F0C"/>
    <w:rsid w:val="00CE2406"/>
    <w:rsid w:val="00CE2454"/>
    <w:rsid w:val="00CE2EA5"/>
    <w:rsid w:val="00CE57BB"/>
    <w:rsid w:val="00CE6E20"/>
    <w:rsid w:val="00CE755D"/>
    <w:rsid w:val="00CE7B2B"/>
    <w:rsid w:val="00CF0CC8"/>
    <w:rsid w:val="00CF0D97"/>
    <w:rsid w:val="00CF1959"/>
    <w:rsid w:val="00CF1A2D"/>
    <w:rsid w:val="00CF1D40"/>
    <w:rsid w:val="00CF234C"/>
    <w:rsid w:val="00CF40FE"/>
    <w:rsid w:val="00CF54C5"/>
    <w:rsid w:val="00D02165"/>
    <w:rsid w:val="00D02813"/>
    <w:rsid w:val="00D029EE"/>
    <w:rsid w:val="00D02ECE"/>
    <w:rsid w:val="00D04432"/>
    <w:rsid w:val="00D0544D"/>
    <w:rsid w:val="00D05CD8"/>
    <w:rsid w:val="00D05F05"/>
    <w:rsid w:val="00D05FA0"/>
    <w:rsid w:val="00D05FBA"/>
    <w:rsid w:val="00D0647A"/>
    <w:rsid w:val="00D072C6"/>
    <w:rsid w:val="00D11E2C"/>
    <w:rsid w:val="00D13415"/>
    <w:rsid w:val="00D13BB5"/>
    <w:rsid w:val="00D14765"/>
    <w:rsid w:val="00D15065"/>
    <w:rsid w:val="00D15744"/>
    <w:rsid w:val="00D1663E"/>
    <w:rsid w:val="00D16654"/>
    <w:rsid w:val="00D1665F"/>
    <w:rsid w:val="00D1714C"/>
    <w:rsid w:val="00D176AE"/>
    <w:rsid w:val="00D200B1"/>
    <w:rsid w:val="00D20424"/>
    <w:rsid w:val="00D21504"/>
    <w:rsid w:val="00D22650"/>
    <w:rsid w:val="00D2290C"/>
    <w:rsid w:val="00D22D4D"/>
    <w:rsid w:val="00D24AFA"/>
    <w:rsid w:val="00D251A6"/>
    <w:rsid w:val="00D2645B"/>
    <w:rsid w:val="00D26FD5"/>
    <w:rsid w:val="00D27658"/>
    <w:rsid w:val="00D27977"/>
    <w:rsid w:val="00D30045"/>
    <w:rsid w:val="00D302FA"/>
    <w:rsid w:val="00D30F40"/>
    <w:rsid w:val="00D31388"/>
    <w:rsid w:val="00D31DB8"/>
    <w:rsid w:val="00D31F3A"/>
    <w:rsid w:val="00D32782"/>
    <w:rsid w:val="00D338FD"/>
    <w:rsid w:val="00D33C54"/>
    <w:rsid w:val="00D3403F"/>
    <w:rsid w:val="00D34759"/>
    <w:rsid w:val="00D35283"/>
    <w:rsid w:val="00D366A9"/>
    <w:rsid w:val="00D36D43"/>
    <w:rsid w:val="00D4069D"/>
    <w:rsid w:val="00D40A96"/>
    <w:rsid w:val="00D421AC"/>
    <w:rsid w:val="00D42C6E"/>
    <w:rsid w:val="00D43A7C"/>
    <w:rsid w:val="00D44343"/>
    <w:rsid w:val="00D44E3A"/>
    <w:rsid w:val="00D45AC2"/>
    <w:rsid w:val="00D4639C"/>
    <w:rsid w:val="00D46E54"/>
    <w:rsid w:val="00D47590"/>
    <w:rsid w:val="00D50BE8"/>
    <w:rsid w:val="00D51051"/>
    <w:rsid w:val="00D52605"/>
    <w:rsid w:val="00D54ACB"/>
    <w:rsid w:val="00D556A4"/>
    <w:rsid w:val="00D565D1"/>
    <w:rsid w:val="00D566FE"/>
    <w:rsid w:val="00D57217"/>
    <w:rsid w:val="00D57524"/>
    <w:rsid w:val="00D6018D"/>
    <w:rsid w:val="00D60FFC"/>
    <w:rsid w:val="00D62696"/>
    <w:rsid w:val="00D62CD3"/>
    <w:rsid w:val="00D62F73"/>
    <w:rsid w:val="00D63BC6"/>
    <w:rsid w:val="00D63CE9"/>
    <w:rsid w:val="00D64A29"/>
    <w:rsid w:val="00D6562E"/>
    <w:rsid w:val="00D65658"/>
    <w:rsid w:val="00D65971"/>
    <w:rsid w:val="00D67997"/>
    <w:rsid w:val="00D67BAA"/>
    <w:rsid w:val="00D67D53"/>
    <w:rsid w:val="00D70632"/>
    <w:rsid w:val="00D70E4A"/>
    <w:rsid w:val="00D719E7"/>
    <w:rsid w:val="00D7204E"/>
    <w:rsid w:val="00D73225"/>
    <w:rsid w:val="00D73E47"/>
    <w:rsid w:val="00D74531"/>
    <w:rsid w:val="00D752D6"/>
    <w:rsid w:val="00D7554D"/>
    <w:rsid w:val="00D803FF"/>
    <w:rsid w:val="00D809F8"/>
    <w:rsid w:val="00D8344B"/>
    <w:rsid w:val="00D83F2F"/>
    <w:rsid w:val="00D84885"/>
    <w:rsid w:val="00D84E60"/>
    <w:rsid w:val="00D8612B"/>
    <w:rsid w:val="00D8630E"/>
    <w:rsid w:val="00D875FD"/>
    <w:rsid w:val="00D91203"/>
    <w:rsid w:val="00D91CE4"/>
    <w:rsid w:val="00D91EE2"/>
    <w:rsid w:val="00D92456"/>
    <w:rsid w:val="00D9284F"/>
    <w:rsid w:val="00D9506C"/>
    <w:rsid w:val="00D95152"/>
    <w:rsid w:val="00D953BA"/>
    <w:rsid w:val="00D97D97"/>
    <w:rsid w:val="00DA05FF"/>
    <w:rsid w:val="00DA0815"/>
    <w:rsid w:val="00DA1847"/>
    <w:rsid w:val="00DA1931"/>
    <w:rsid w:val="00DA266B"/>
    <w:rsid w:val="00DA27ED"/>
    <w:rsid w:val="00DA4A7E"/>
    <w:rsid w:val="00DA500A"/>
    <w:rsid w:val="00DA6786"/>
    <w:rsid w:val="00DA6C52"/>
    <w:rsid w:val="00DB0258"/>
    <w:rsid w:val="00DB08FC"/>
    <w:rsid w:val="00DB0BEE"/>
    <w:rsid w:val="00DB2478"/>
    <w:rsid w:val="00DB37F3"/>
    <w:rsid w:val="00DB41B3"/>
    <w:rsid w:val="00DB462F"/>
    <w:rsid w:val="00DB4843"/>
    <w:rsid w:val="00DB50FE"/>
    <w:rsid w:val="00DB5C87"/>
    <w:rsid w:val="00DB7149"/>
    <w:rsid w:val="00DB74D1"/>
    <w:rsid w:val="00DC1443"/>
    <w:rsid w:val="00DC1A33"/>
    <w:rsid w:val="00DC1CF8"/>
    <w:rsid w:val="00DC1EC7"/>
    <w:rsid w:val="00DC2809"/>
    <w:rsid w:val="00DC340E"/>
    <w:rsid w:val="00DC3FE8"/>
    <w:rsid w:val="00DC5176"/>
    <w:rsid w:val="00DC6CCB"/>
    <w:rsid w:val="00DD05B1"/>
    <w:rsid w:val="00DD0B8A"/>
    <w:rsid w:val="00DD0F26"/>
    <w:rsid w:val="00DD1DB9"/>
    <w:rsid w:val="00DD39E9"/>
    <w:rsid w:val="00DD4BC6"/>
    <w:rsid w:val="00DD4C5E"/>
    <w:rsid w:val="00DD4F04"/>
    <w:rsid w:val="00DD6183"/>
    <w:rsid w:val="00DD66E7"/>
    <w:rsid w:val="00DD7034"/>
    <w:rsid w:val="00DE02EC"/>
    <w:rsid w:val="00DE0783"/>
    <w:rsid w:val="00DE07F6"/>
    <w:rsid w:val="00DE2274"/>
    <w:rsid w:val="00DE38F8"/>
    <w:rsid w:val="00DE3E47"/>
    <w:rsid w:val="00DE3FE0"/>
    <w:rsid w:val="00DE50AF"/>
    <w:rsid w:val="00DE5AEE"/>
    <w:rsid w:val="00DE7776"/>
    <w:rsid w:val="00DE787B"/>
    <w:rsid w:val="00DE7EF3"/>
    <w:rsid w:val="00DF001A"/>
    <w:rsid w:val="00DF03C6"/>
    <w:rsid w:val="00DF09B4"/>
    <w:rsid w:val="00DF152A"/>
    <w:rsid w:val="00DF1EE1"/>
    <w:rsid w:val="00DF3463"/>
    <w:rsid w:val="00DF34AC"/>
    <w:rsid w:val="00DF3D63"/>
    <w:rsid w:val="00DF40AD"/>
    <w:rsid w:val="00DF41E4"/>
    <w:rsid w:val="00DF47DF"/>
    <w:rsid w:val="00DF6AAF"/>
    <w:rsid w:val="00E000B1"/>
    <w:rsid w:val="00E0031C"/>
    <w:rsid w:val="00E0060F"/>
    <w:rsid w:val="00E00820"/>
    <w:rsid w:val="00E01F15"/>
    <w:rsid w:val="00E023F1"/>
    <w:rsid w:val="00E03EF8"/>
    <w:rsid w:val="00E106A7"/>
    <w:rsid w:val="00E10CC5"/>
    <w:rsid w:val="00E10E52"/>
    <w:rsid w:val="00E12A42"/>
    <w:rsid w:val="00E12CCC"/>
    <w:rsid w:val="00E12FF1"/>
    <w:rsid w:val="00E13233"/>
    <w:rsid w:val="00E14757"/>
    <w:rsid w:val="00E14C9E"/>
    <w:rsid w:val="00E1519F"/>
    <w:rsid w:val="00E15DD3"/>
    <w:rsid w:val="00E16A4F"/>
    <w:rsid w:val="00E1706D"/>
    <w:rsid w:val="00E176D7"/>
    <w:rsid w:val="00E20402"/>
    <w:rsid w:val="00E20B1A"/>
    <w:rsid w:val="00E211D1"/>
    <w:rsid w:val="00E211ED"/>
    <w:rsid w:val="00E22FAA"/>
    <w:rsid w:val="00E23F0A"/>
    <w:rsid w:val="00E24D00"/>
    <w:rsid w:val="00E25CF3"/>
    <w:rsid w:val="00E26A3F"/>
    <w:rsid w:val="00E3008B"/>
    <w:rsid w:val="00E30A8B"/>
    <w:rsid w:val="00E31194"/>
    <w:rsid w:val="00E31290"/>
    <w:rsid w:val="00E316A6"/>
    <w:rsid w:val="00E31808"/>
    <w:rsid w:val="00E3187F"/>
    <w:rsid w:val="00E31D1C"/>
    <w:rsid w:val="00E3232D"/>
    <w:rsid w:val="00E323DB"/>
    <w:rsid w:val="00E328F6"/>
    <w:rsid w:val="00E33962"/>
    <w:rsid w:val="00E33E7C"/>
    <w:rsid w:val="00E349BF"/>
    <w:rsid w:val="00E35C43"/>
    <w:rsid w:val="00E36CD4"/>
    <w:rsid w:val="00E401E6"/>
    <w:rsid w:val="00E41122"/>
    <w:rsid w:val="00E4124C"/>
    <w:rsid w:val="00E414CC"/>
    <w:rsid w:val="00E421C8"/>
    <w:rsid w:val="00E42CCB"/>
    <w:rsid w:val="00E430C2"/>
    <w:rsid w:val="00E435F4"/>
    <w:rsid w:val="00E43A24"/>
    <w:rsid w:val="00E43CA7"/>
    <w:rsid w:val="00E444FE"/>
    <w:rsid w:val="00E44FEA"/>
    <w:rsid w:val="00E4535C"/>
    <w:rsid w:val="00E46663"/>
    <w:rsid w:val="00E473E6"/>
    <w:rsid w:val="00E47AF1"/>
    <w:rsid w:val="00E51AA8"/>
    <w:rsid w:val="00E51CBB"/>
    <w:rsid w:val="00E520C9"/>
    <w:rsid w:val="00E52C04"/>
    <w:rsid w:val="00E53601"/>
    <w:rsid w:val="00E5446D"/>
    <w:rsid w:val="00E544A9"/>
    <w:rsid w:val="00E55FBD"/>
    <w:rsid w:val="00E563C1"/>
    <w:rsid w:val="00E5685D"/>
    <w:rsid w:val="00E6051C"/>
    <w:rsid w:val="00E607C4"/>
    <w:rsid w:val="00E60CA3"/>
    <w:rsid w:val="00E61205"/>
    <w:rsid w:val="00E62256"/>
    <w:rsid w:val="00E623A3"/>
    <w:rsid w:val="00E64411"/>
    <w:rsid w:val="00E6473B"/>
    <w:rsid w:val="00E64F12"/>
    <w:rsid w:val="00E6515E"/>
    <w:rsid w:val="00E65A6A"/>
    <w:rsid w:val="00E666B2"/>
    <w:rsid w:val="00E705F8"/>
    <w:rsid w:val="00E71E86"/>
    <w:rsid w:val="00E72898"/>
    <w:rsid w:val="00E72ACA"/>
    <w:rsid w:val="00E73565"/>
    <w:rsid w:val="00E73F0C"/>
    <w:rsid w:val="00E757BA"/>
    <w:rsid w:val="00E75BF8"/>
    <w:rsid w:val="00E807C1"/>
    <w:rsid w:val="00E80E05"/>
    <w:rsid w:val="00E812D7"/>
    <w:rsid w:val="00E818CB"/>
    <w:rsid w:val="00E8194B"/>
    <w:rsid w:val="00E81BF2"/>
    <w:rsid w:val="00E82A21"/>
    <w:rsid w:val="00E85B01"/>
    <w:rsid w:val="00E85EF8"/>
    <w:rsid w:val="00E85FEF"/>
    <w:rsid w:val="00E86213"/>
    <w:rsid w:val="00E871C7"/>
    <w:rsid w:val="00E87829"/>
    <w:rsid w:val="00E87E55"/>
    <w:rsid w:val="00E91044"/>
    <w:rsid w:val="00E91598"/>
    <w:rsid w:val="00E9398A"/>
    <w:rsid w:val="00E93BD0"/>
    <w:rsid w:val="00E93C1A"/>
    <w:rsid w:val="00E93C44"/>
    <w:rsid w:val="00E93EC4"/>
    <w:rsid w:val="00E94F10"/>
    <w:rsid w:val="00E974E2"/>
    <w:rsid w:val="00E97578"/>
    <w:rsid w:val="00E9785A"/>
    <w:rsid w:val="00E979EB"/>
    <w:rsid w:val="00EA0274"/>
    <w:rsid w:val="00EA0707"/>
    <w:rsid w:val="00EA12A1"/>
    <w:rsid w:val="00EA1C46"/>
    <w:rsid w:val="00EA340B"/>
    <w:rsid w:val="00EA4000"/>
    <w:rsid w:val="00EA42D6"/>
    <w:rsid w:val="00EA4F00"/>
    <w:rsid w:val="00EB068F"/>
    <w:rsid w:val="00EB0924"/>
    <w:rsid w:val="00EB108B"/>
    <w:rsid w:val="00EB1154"/>
    <w:rsid w:val="00EB19DA"/>
    <w:rsid w:val="00EB3413"/>
    <w:rsid w:val="00EB357E"/>
    <w:rsid w:val="00EB3F5D"/>
    <w:rsid w:val="00EB45AF"/>
    <w:rsid w:val="00EB5360"/>
    <w:rsid w:val="00EB5E6D"/>
    <w:rsid w:val="00EB5EFC"/>
    <w:rsid w:val="00EB6939"/>
    <w:rsid w:val="00EC0267"/>
    <w:rsid w:val="00EC051E"/>
    <w:rsid w:val="00EC0D39"/>
    <w:rsid w:val="00EC187C"/>
    <w:rsid w:val="00EC1F20"/>
    <w:rsid w:val="00EC3510"/>
    <w:rsid w:val="00EC38BA"/>
    <w:rsid w:val="00EC41F5"/>
    <w:rsid w:val="00EC4273"/>
    <w:rsid w:val="00EC4608"/>
    <w:rsid w:val="00EC46F3"/>
    <w:rsid w:val="00EC5205"/>
    <w:rsid w:val="00EC648D"/>
    <w:rsid w:val="00EC79C4"/>
    <w:rsid w:val="00ED12BB"/>
    <w:rsid w:val="00ED15C2"/>
    <w:rsid w:val="00ED3169"/>
    <w:rsid w:val="00ED3E79"/>
    <w:rsid w:val="00ED53AC"/>
    <w:rsid w:val="00ED5E12"/>
    <w:rsid w:val="00ED6E7B"/>
    <w:rsid w:val="00ED73F9"/>
    <w:rsid w:val="00ED7714"/>
    <w:rsid w:val="00EE00A1"/>
    <w:rsid w:val="00EE0424"/>
    <w:rsid w:val="00EE1E2B"/>
    <w:rsid w:val="00EE4864"/>
    <w:rsid w:val="00EE4C07"/>
    <w:rsid w:val="00EE51F8"/>
    <w:rsid w:val="00EE599E"/>
    <w:rsid w:val="00EE780D"/>
    <w:rsid w:val="00EF03E4"/>
    <w:rsid w:val="00EF05EF"/>
    <w:rsid w:val="00EF06CB"/>
    <w:rsid w:val="00EF2803"/>
    <w:rsid w:val="00EF3493"/>
    <w:rsid w:val="00EF44AD"/>
    <w:rsid w:val="00EF5202"/>
    <w:rsid w:val="00EF6EAC"/>
    <w:rsid w:val="00EF7064"/>
    <w:rsid w:val="00F00064"/>
    <w:rsid w:val="00F00CB5"/>
    <w:rsid w:val="00F00F6E"/>
    <w:rsid w:val="00F017AD"/>
    <w:rsid w:val="00F0275C"/>
    <w:rsid w:val="00F030F1"/>
    <w:rsid w:val="00F04426"/>
    <w:rsid w:val="00F04F0B"/>
    <w:rsid w:val="00F0595A"/>
    <w:rsid w:val="00F060A2"/>
    <w:rsid w:val="00F06CD2"/>
    <w:rsid w:val="00F0745F"/>
    <w:rsid w:val="00F10F20"/>
    <w:rsid w:val="00F1192C"/>
    <w:rsid w:val="00F11E9F"/>
    <w:rsid w:val="00F1456B"/>
    <w:rsid w:val="00F14901"/>
    <w:rsid w:val="00F14F58"/>
    <w:rsid w:val="00F14F75"/>
    <w:rsid w:val="00F150F2"/>
    <w:rsid w:val="00F151FF"/>
    <w:rsid w:val="00F1778A"/>
    <w:rsid w:val="00F17C9B"/>
    <w:rsid w:val="00F2084D"/>
    <w:rsid w:val="00F21370"/>
    <w:rsid w:val="00F22A64"/>
    <w:rsid w:val="00F231A1"/>
    <w:rsid w:val="00F24484"/>
    <w:rsid w:val="00F264D3"/>
    <w:rsid w:val="00F26EA6"/>
    <w:rsid w:val="00F274AC"/>
    <w:rsid w:val="00F27AEE"/>
    <w:rsid w:val="00F30382"/>
    <w:rsid w:val="00F306F0"/>
    <w:rsid w:val="00F3260D"/>
    <w:rsid w:val="00F32F87"/>
    <w:rsid w:val="00F3316D"/>
    <w:rsid w:val="00F33784"/>
    <w:rsid w:val="00F3397A"/>
    <w:rsid w:val="00F33D7B"/>
    <w:rsid w:val="00F34559"/>
    <w:rsid w:val="00F34A24"/>
    <w:rsid w:val="00F35584"/>
    <w:rsid w:val="00F35CF2"/>
    <w:rsid w:val="00F35DB2"/>
    <w:rsid w:val="00F371FA"/>
    <w:rsid w:val="00F37357"/>
    <w:rsid w:val="00F40335"/>
    <w:rsid w:val="00F40A5C"/>
    <w:rsid w:val="00F41F34"/>
    <w:rsid w:val="00F421F3"/>
    <w:rsid w:val="00F42838"/>
    <w:rsid w:val="00F43318"/>
    <w:rsid w:val="00F43AD6"/>
    <w:rsid w:val="00F43C05"/>
    <w:rsid w:val="00F43D64"/>
    <w:rsid w:val="00F44044"/>
    <w:rsid w:val="00F4614F"/>
    <w:rsid w:val="00F46FB2"/>
    <w:rsid w:val="00F4738E"/>
    <w:rsid w:val="00F47AD1"/>
    <w:rsid w:val="00F47CD4"/>
    <w:rsid w:val="00F502F4"/>
    <w:rsid w:val="00F5334B"/>
    <w:rsid w:val="00F53492"/>
    <w:rsid w:val="00F5393F"/>
    <w:rsid w:val="00F54F03"/>
    <w:rsid w:val="00F55EAC"/>
    <w:rsid w:val="00F55F54"/>
    <w:rsid w:val="00F56100"/>
    <w:rsid w:val="00F62BD1"/>
    <w:rsid w:val="00F62DD0"/>
    <w:rsid w:val="00F63913"/>
    <w:rsid w:val="00F64E71"/>
    <w:rsid w:val="00F6531F"/>
    <w:rsid w:val="00F6623D"/>
    <w:rsid w:val="00F662C3"/>
    <w:rsid w:val="00F662FF"/>
    <w:rsid w:val="00F669EB"/>
    <w:rsid w:val="00F6706E"/>
    <w:rsid w:val="00F67269"/>
    <w:rsid w:val="00F678DA"/>
    <w:rsid w:val="00F67980"/>
    <w:rsid w:val="00F67C93"/>
    <w:rsid w:val="00F7094F"/>
    <w:rsid w:val="00F72606"/>
    <w:rsid w:val="00F7734E"/>
    <w:rsid w:val="00F77723"/>
    <w:rsid w:val="00F77DDF"/>
    <w:rsid w:val="00F80C52"/>
    <w:rsid w:val="00F828AB"/>
    <w:rsid w:val="00F828BE"/>
    <w:rsid w:val="00F82997"/>
    <w:rsid w:val="00F837A6"/>
    <w:rsid w:val="00F84A20"/>
    <w:rsid w:val="00F85CB6"/>
    <w:rsid w:val="00F86B25"/>
    <w:rsid w:val="00F902D8"/>
    <w:rsid w:val="00F90ABF"/>
    <w:rsid w:val="00F90E1C"/>
    <w:rsid w:val="00F91300"/>
    <w:rsid w:val="00F92A2D"/>
    <w:rsid w:val="00F930C7"/>
    <w:rsid w:val="00F9379E"/>
    <w:rsid w:val="00F9584A"/>
    <w:rsid w:val="00F967E7"/>
    <w:rsid w:val="00F97295"/>
    <w:rsid w:val="00FA0360"/>
    <w:rsid w:val="00FA0A80"/>
    <w:rsid w:val="00FA0EA1"/>
    <w:rsid w:val="00FA14C8"/>
    <w:rsid w:val="00FA1E6B"/>
    <w:rsid w:val="00FA2844"/>
    <w:rsid w:val="00FA2AE7"/>
    <w:rsid w:val="00FA2DE9"/>
    <w:rsid w:val="00FA521C"/>
    <w:rsid w:val="00FA5929"/>
    <w:rsid w:val="00FB0303"/>
    <w:rsid w:val="00FB05E0"/>
    <w:rsid w:val="00FB1222"/>
    <w:rsid w:val="00FB1AB8"/>
    <w:rsid w:val="00FB25BD"/>
    <w:rsid w:val="00FB2878"/>
    <w:rsid w:val="00FB398A"/>
    <w:rsid w:val="00FB4740"/>
    <w:rsid w:val="00FB4899"/>
    <w:rsid w:val="00FB6646"/>
    <w:rsid w:val="00FB6B16"/>
    <w:rsid w:val="00FB7325"/>
    <w:rsid w:val="00FB7559"/>
    <w:rsid w:val="00FC012A"/>
    <w:rsid w:val="00FC154D"/>
    <w:rsid w:val="00FC219D"/>
    <w:rsid w:val="00FC256F"/>
    <w:rsid w:val="00FC41D6"/>
    <w:rsid w:val="00FC51B3"/>
    <w:rsid w:val="00FC56A9"/>
    <w:rsid w:val="00FC604D"/>
    <w:rsid w:val="00FC6C48"/>
    <w:rsid w:val="00FD0C84"/>
    <w:rsid w:val="00FD15C1"/>
    <w:rsid w:val="00FD261E"/>
    <w:rsid w:val="00FD428C"/>
    <w:rsid w:val="00FD68F3"/>
    <w:rsid w:val="00FD73D2"/>
    <w:rsid w:val="00FD7631"/>
    <w:rsid w:val="00FE03DA"/>
    <w:rsid w:val="00FE0BDC"/>
    <w:rsid w:val="00FE2D1E"/>
    <w:rsid w:val="00FE3420"/>
    <w:rsid w:val="00FE37E9"/>
    <w:rsid w:val="00FE3BEA"/>
    <w:rsid w:val="00FE4395"/>
    <w:rsid w:val="00FE49C4"/>
    <w:rsid w:val="00FE66F1"/>
    <w:rsid w:val="00FE6A09"/>
    <w:rsid w:val="00FE7FF6"/>
    <w:rsid w:val="00FF0422"/>
    <w:rsid w:val="00FF0579"/>
    <w:rsid w:val="00FF0AA7"/>
    <w:rsid w:val="00FF13DB"/>
    <w:rsid w:val="00FF6AC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438D2E2"/>
  <w15:docId w15:val="{75D428E5-3D5F-4182-9499-0A810143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D3C"/>
    <w:rPr>
      <w:sz w:val="24"/>
      <w:szCs w:val="24"/>
      <w:lang w:val="es-ES" w:eastAsia="es-ES_tradnl"/>
    </w:rPr>
  </w:style>
  <w:style w:type="paragraph" w:styleId="Ttol1">
    <w:name w:val="heading 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  <w:szCs w:val="20"/>
      <w:lang w:val="ca-ES" w:eastAsia="ca-E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ca-E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  <w:sz w:val="20"/>
      <w:szCs w:val="20"/>
      <w:lang w:val="ca-ES" w:eastAsia="ca-ES"/>
    </w:rPr>
  </w:style>
  <w:style w:type="paragraph" w:styleId="Ttol5">
    <w:name w:val="heading 5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  <w:szCs w:val="20"/>
      <w:lang w:val="ca-ES" w:eastAsia="ca-ES"/>
    </w:rPr>
  </w:style>
  <w:style w:type="paragraph" w:styleId="Ttol6">
    <w:name w:val="heading 6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  <w:sz w:val="20"/>
      <w:szCs w:val="20"/>
      <w:lang w:val="ca-ES" w:eastAsia="ca-ES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  <w:szCs w:val="20"/>
      <w:lang w:val="ca-ES" w:eastAsia="ca-ES"/>
    </w:rPr>
  </w:style>
  <w:style w:type="paragraph" w:styleId="Textdecomentari">
    <w:name w:val="annotation text"/>
    <w:basedOn w:val="Normal"/>
    <w:link w:val="TextdecomentariCar"/>
    <w:uiPriority w:val="99"/>
    <w:rsid w:val="00051FC5"/>
    <w:pPr>
      <w:jc w:val="both"/>
    </w:pPr>
    <w:rPr>
      <w:rFonts w:ascii="Dutch" w:hAnsi="Dutch"/>
      <w:sz w:val="20"/>
      <w:szCs w:val="20"/>
      <w:lang w:val="ca-ES" w:eastAsia="ca-ES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  <w:rPr>
      <w:sz w:val="20"/>
      <w:szCs w:val="20"/>
      <w:lang w:val="ca-ES" w:eastAsia="ca-ES"/>
    </w:r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  <w:szCs w:val="20"/>
      <w:lang w:val="ca-ES" w:eastAsia="ca-ES"/>
    </w:rPr>
  </w:style>
  <w:style w:type="paragraph" w:styleId="Textindependent2">
    <w:name w:val="Body Text 2"/>
    <w:basedOn w:val="Normal"/>
    <w:link w:val="Textindependent2Car"/>
    <w:semiHidden/>
    <w:rsid w:val="00051FC5"/>
    <w:pPr>
      <w:tabs>
        <w:tab w:val="left" w:pos="4678"/>
        <w:tab w:val="left" w:pos="5245"/>
      </w:tabs>
      <w:jc w:val="both"/>
    </w:pPr>
    <w:rPr>
      <w:rFonts w:ascii="Arial" w:hAnsi="Arial"/>
      <w:szCs w:val="20"/>
      <w:lang w:val="ca-ES" w:eastAsia="ca-ES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  <w:rPr>
      <w:sz w:val="20"/>
      <w:szCs w:val="20"/>
      <w:lang w:val="ca-ES" w:eastAsia="ca-ES"/>
    </w:r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basedOn w:val="Normal"/>
    <w:link w:val="CapaleraCar"/>
    <w:uiPriority w:val="99"/>
    <w:rsid w:val="00051FC5"/>
    <w:pPr>
      <w:tabs>
        <w:tab w:val="center" w:pos="4252"/>
        <w:tab w:val="right" w:pos="8504"/>
      </w:tabs>
    </w:pPr>
    <w:rPr>
      <w:sz w:val="20"/>
      <w:szCs w:val="20"/>
      <w:lang w:val="ca-ES" w:eastAsia="ca-ES"/>
    </w:rPr>
  </w:style>
  <w:style w:type="paragraph" w:styleId="Textindependent">
    <w:name w:val="Body Text"/>
    <w:basedOn w:val="Normal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Cs w:val="20"/>
      <w:lang w:val="ca-ES" w:eastAsia="ca-ES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  <w:rPr>
      <w:sz w:val="20"/>
      <w:szCs w:val="20"/>
      <w:lang w:val="ca-ES" w:eastAsia="ca-ES"/>
    </w:r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  <w:sz w:val="20"/>
      <w:szCs w:val="20"/>
      <w:lang w:val="ca-ES" w:eastAsia="ca-ES"/>
    </w:rPr>
  </w:style>
  <w:style w:type="character" w:styleId="Nmerodepgina">
    <w:name w:val="page number"/>
    <w:basedOn w:val="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  <w:rPr>
      <w:sz w:val="20"/>
      <w:szCs w:val="20"/>
      <w:lang w:val="ca-ES" w:eastAsia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Lletraperdefectedelpargraf"/>
    <w:link w:val="Textindependent2"/>
    <w:semiHidden/>
    <w:rsid w:val="003A1E6D"/>
    <w:rPr>
      <w:rFonts w:ascii="Arial" w:hAnsi="Arial"/>
      <w:sz w:val="24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  <w:rPr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  <w:sz w:val="20"/>
      <w:szCs w:val="20"/>
      <w:lang w:val="ca-ES" w:eastAsia="ca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styleId="Pargrafdellista">
    <w:name w:val="List Paragraph"/>
    <w:aliases w:val="CAPITOL TITOL II,Párrafo Numerado,Párrafo de lista1,Lista sin Numerar,Bullet Number,List Paragraph1,lp1,lp11,List Paragraph11,Bullet 1,Use Case List Paragraph,Bulletr List Paragraph,List Paragraph,Párrafo antic,Lista1,Llista Nivell1"/>
    <w:basedOn w:val="Normal"/>
    <w:link w:val="PargrafdellistaCar"/>
    <w:uiPriority w:val="34"/>
    <w:qFormat/>
    <w:rsid w:val="007406DE"/>
    <w:pPr>
      <w:ind w:left="720"/>
      <w:contextualSpacing/>
    </w:pPr>
    <w:rPr>
      <w:sz w:val="20"/>
      <w:szCs w:val="20"/>
      <w:lang w:val="ca-ES" w:eastAsia="ca-ES"/>
    </w:rPr>
  </w:style>
  <w:style w:type="table" w:styleId="Taulaambquadrcula">
    <w:name w:val="Table Grid"/>
    <w:basedOn w:val="Taulanormal"/>
    <w:uiPriority w:val="59"/>
    <w:rsid w:val="002A4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character" w:customStyle="1" w:styleId="PeuCar">
    <w:name w:val="Peu Car"/>
    <w:basedOn w:val="Lletraperdefectedelpargraf"/>
    <w:link w:val="Peu"/>
    <w:uiPriority w:val="99"/>
    <w:rsid w:val="00B8420F"/>
  </w:style>
  <w:style w:type="character" w:styleId="Enlla">
    <w:name w:val="Hyperlink"/>
    <w:basedOn w:val="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  <w:lang w:val="ca-ES" w:eastAsia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Lletraperdefectedelpargraf"/>
    <w:link w:val="Capalera"/>
    <w:uiPriority w:val="99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  <w:rPr>
      <w:sz w:val="20"/>
      <w:szCs w:val="20"/>
      <w:lang w:val="ca-ES" w:eastAsia="ca-ES"/>
    </w:rPr>
  </w:style>
  <w:style w:type="character" w:styleId="Textdelcontenidor">
    <w:name w:val="Placeholder Text"/>
    <w:basedOn w:val="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ca-ES" w:eastAsia="en-US"/>
    </w:rPr>
  </w:style>
  <w:style w:type="character" w:customStyle="1" w:styleId="TtolCar">
    <w:name w:val="Títol Car"/>
    <w:basedOn w:val="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1C24B3"/>
    <w:pPr>
      <w:jc w:val="both"/>
    </w:pPr>
    <w:rPr>
      <w:rFonts w:ascii="Arial" w:hAnsi="Arial"/>
      <w:sz w:val="20"/>
      <w:szCs w:val="20"/>
      <w:lang w:val="ca-ES"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C24B3"/>
    <w:rPr>
      <w:rFonts w:ascii="Arial" w:hAnsi="Arial"/>
    </w:rPr>
  </w:style>
  <w:style w:type="character" w:styleId="Refernciadenotaapeudepgina">
    <w:name w:val="footnote reference"/>
    <w:basedOn w:val="Lletraperdefectedelpargraf"/>
    <w:uiPriority w:val="99"/>
    <w:unhideWhenUsed/>
    <w:rsid w:val="001C24B3"/>
    <w:rPr>
      <w:vertAlign w:val="superscript"/>
    </w:rPr>
  </w:style>
  <w:style w:type="character" w:styleId="mfasi">
    <w:name w:val="Emphasis"/>
    <w:basedOn w:val="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aliases w:val="CAPITOL TITOL II Car,Párrafo Numerado Car,Párrafo de lista1 Car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1A4891"/>
  </w:style>
  <w:style w:type="character" w:styleId="Enllavisitat">
    <w:name w:val="FollowedHyperlink"/>
    <w:basedOn w:val="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DE02EC"/>
    <w:rPr>
      <w:rFonts w:eastAsiaTheme="minorHAnsi"/>
      <w:lang w:val="ca-ES" w:eastAsia="ca-ES"/>
    </w:rPr>
  </w:style>
  <w:style w:type="paragraph" w:customStyle="1" w:styleId="default0">
    <w:name w:val="default"/>
    <w:basedOn w:val="Normal"/>
    <w:rsid w:val="00FF13DB"/>
    <w:rPr>
      <w:color w:val="000000"/>
      <w:lang w:val="ca-ES" w:eastAsia="ca-ES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lang w:val="ca-ES" w:eastAsia="ca-ES"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  <w:szCs w:val="20"/>
      <w:lang w:val="ca-ES" w:eastAsia="ca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690D1B"/>
    <w:pPr>
      <w:tabs>
        <w:tab w:val="right" w:leader="dot" w:pos="9629"/>
      </w:tabs>
      <w:spacing w:after="100"/>
      <w:ind w:left="1276" w:hanging="1276"/>
    </w:pPr>
    <w:rPr>
      <w:rFonts w:ascii="Verdana" w:hAnsi="Verdana"/>
      <w:sz w:val="20"/>
      <w:szCs w:val="20"/>
      <w:lang w:val="ca-ES" w:eastAsia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sz w:val="20"/>
      <w:szCs w:val="20"/>
      <w:lang w:val="ca-ES" w:eastAsia="es-ES"/>
    </w:rPr>
  </w:style>
  <w:style w:type="character" w:styleId="Textennegreta">
    <w:name w:val="Strong"/>
    <w:basedOn w:val="Lletraperdefectedelpargraf"/>
    <w:uiPriority w:val="22"/>
    <w:qFormat/>
    <w:rsid w:val="004442F7"/>
    <w:rPr>
      <w:b/>
      <w:bCs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D12C2"/>
    <w:rPr>
      <w:color w:val="808080"/>
      <w:shd w:val="clear" w:color="auto" w:fill="E6E6E6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92E8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314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314FD"/>
    <w:pPr>
      <w:widowControl w:val="0"/>
      <w:autoSpaceDE w:val="0"/>
      <w:autoSpaceDN w:val="0"/>
      <w:ind w:left="107"/>
    </w:pPr>
    <w:rPr>
      <w:rFonts w:ascii="Microsoft Sans Serif" w:eastAsia="Microsoft Sans Serif" w:hAnsi="Microsoft Sans Serif" w:cs="Microsoft Sans Serif"/>
      <w:sz w:val="22"/>
      <w:szCs w:val="22"/>
      <w:lang w:val="ca-ES" w:eastAsia="en-US"/>
    </w:rPr>
  </w:style>
  <w:style w:type="table" w:customStyle="1" w:styleId="TableGrid">
    <w:name w:val="TableGrid"/>
    <w:rsid w:val="0041428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b.cat/es/la-agencia/proveedores-perfil-contratant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ACAE02-2527-457F-A7D9-00D613E8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1787</Words>
  <Characters>11769</Characters>
  <Application>Microsoft Office Word</Application>
  <DocSecurity>0</DocSecurity>
  <Lines>98</Lines>
  <Paragraphs>27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obert serveis per enviar a l’alfons maig 2018 Revisat 25/05/18</vt:lpstr>
      <vt:lpstr>obert serveis per enviar a l’alfons maig 2018</vt:lpstr>
    </vt:vector>
  </TitlesOfParts>
  <Company>Ajuntament de Barcelona</Company>
  <LinksUpToDate>false</LinksUpToDate>
  <CharactersWithSpaces>13529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obert serveis per enviar a l’alfons maig 2018 Revisat 25/05/18</dc:title>
  <dc:creator>Elsa Justes</dc:creator>
  <cp:lastModifiedBy>Marta Acero Borrego</cp:lastModifiedBy>
  <cp:revision>3</cp:revision>
  <cp:lastPrinted>2018-04-27T12:18:00Z</cp:lastPrinted>
  <dcterms:created xsi:type="dcterms:W3CDTF">2025-10-13T09:55:00Z</dcterms:created>
  <dcterms:modified xsi:type="dcterms:W3CDTF">2025-10-13T09:55:00Z</dcterms:modified>
</cp:coreProperties>
</file>