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3851" w14:textId="77777777" w:rsidR="00FA57FF" w:rsidRPr="000173A9" w:rsidRDefault="00FA57FF" w:rsidP="00FA57FF">
      <w:pPr>
        <w:pageBreakBefore/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747EC14B" w14:textId="77777777" w:rsidR="0032697A" w:rsidRDefault="0032697A" w:rsidP="00FA57FF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  <w:u w:val="single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2697A" w:rsidRPr="000173A9" w14:paraId="635D9416" w14:textId="77777777" w:rsidTr="00267718">
        <w:tc>
          <w:tcPr>
            <w:tcW w:w="8647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00E5EC18" w14:textId="77777777" w:rsidR="0032697A" w:rsidRDefault="0032697A" w:rsidP="00267718">
            <w:pPr>
              <w:pStyle w:val="Normal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3A9">
              <w:rPr>
                <w:rFonts w:ascii="Arial" w:hAnsi="Arial" w:cs="Arial"/>
                <w:b/>
                <w:sz w:val="22"/>
                <w:szCs w:val="22"/>
              </w:rPr>
              <w:t>LICITACIÓ PER A L’ADJUDICACIÓ, MITJANÇANT PROCEDIMENT OBERT,</w:t>
            </w:r>
          </w:p>
          <w:p w14:paraId="0F9F0A5F" w14:textId="47059C0C" w:rsidR="0032697A" w:rsidRPr="000173A9" w:rsidRDefault="0032697A" w:rsidP="00267718">
            <w:pPr>
              <w:pStyle w:val="Normal0"/>
              <w:jc w:val="center"/>
            </w:pPr>
            <w:r w:rsidRPr="000173A9">
              <w:rPr>
                <w:rFonts w:ascii="Arial" w:hAnsi="Arial" w:cs="Arial"/>
                <w:b/>
                <w:sz w:val="22"/>
                <w:szCs w:val="22"/>
              </w:rPr>
              <w:t xml:space="preserve">DEL CONTRACTE DE SERVEIS </w:t>
            </w:r>
            <w:r w:rsidRPr="000173A9">
              <w:rPr>
                <w:rFonts w:ascii="Arial" w:eastAsia="Verdana" w:hAnsi="Arial" w:cs="Arial"/>
                <w:b/>
                <w:bCs/>
                <w:sz w:val="22"/>
                <w:szCs w:val="22"/>
                <w:lang w:eastAsia="es-ES"/>
              </w:rPr>
              <w:t>DE GESTIÓ I PROGRAMACIÓ DE LA SALA DE CINEMA CASINO ESPAI CULTURAL DEL MUNICIPI DE BEGUR.</w:t>
            </w:r>
            <w:r>
              <w:rPr>
                <w:rFonts w:ascii="Arial" w:eastAsia="Verdana" w:hAnsi="Arial" w:cs="Arial"/>
                <w:b/>
                <w:bCs/>
                <w:sz w:val="22"/>
                <w:szCs w:val="22"/>
                <w:lang w:eastAsia="es-ES"/>
              </w:rPr>
              <w:t xml:space="preserve"> (Exp. 2797/2025)</w:t>
            </w:r>
          </w:p>
        </w:tc>
      </w:tr>
    </w:tbl>
    <w:p w14:paraId="559135DA" w14:textId="77777777" w:rsidR="0032697A" w:rsidRDefault="0032697A" w:rsidP="0032697A">
      <w:pPr>
        <w:pStyle w:val="Normal0"/>
        <w:jc w:val="center"/>
        <w:rPr>
          <w:rFonts w:ascii="Arial" w:hAnsi="Arial" w:cs="Arial"/>
          <w:b/>
          <w:sz w:val="22"/>
          <w:szCs w:val="22"/>
        </w:rPr>
      </w:pPr>
    </w:p>
    <w:p w14:paraId="24F47912" w14:textId="6B8E8500" w:rsidR="0032697A" w:rsidRDefault="0032697A" w:rsidP="0032697A">
      <w:pPr>
        <w:pStyle w:val="Normal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ANNEXOS</w:t>
      </w:r>
    </w:p>
    <w:p w14:paraId="75B834BE" w14:textId="3DCA5AAC" w:rsidR="00FA57FF" w:rsidRPr="000173A9" w:rsidRDefault="00FA57FF" w:rsidP="00FA57F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0173A9">
        <w:rPr>
          <w:rFonts w:ascii="Arial" w:eastAsia="Batang" w:hAnsi="Arial" w:cs="Arial"/>
          <w:b/>
          <w:bCs/>
          <w:iCs/>
          <w:sz w:val="22"/>
          <w:szCs w:val="22"/>
          <w:u w:val="single"/>
        </w:rPr>
        <w:t>Annex  1.</w:t>
      </w:r>
    </w:p>
    <w:p w14:paraId="36CC5B81" w14:textId="77777777" w:rsidR="00FA57FF" w:rsidRPr="000173A9" w:rsidRDefault="00FA57FF" w:rsidP="00FA57F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0173A9">
        <w:rPr>
          <w:rFonts w:ascii="Arial" w:eastAsia="Batang" w:hAnsi="Arial" w:cs="Arial"/>
          <w:bCs/>
          <w:iCs/>
          <w:sz w:val="22"/>
          <w:szCs w:val="22"/>
        </w:rPr>
        <w:t>(Sobre A)</w:t>
      </w:r>
    </w:p>
    <w:p w14:paraId="58DF2EB7" w14:textId="77777777" w:rsidR="00FA57FF" w:rsidRPr="000173A9" w:rsidRDefault="00FA57FF" w:rsidP="00FA57F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</w:p>
    <w:p w14:paraId="05100DEE" w14:textId="77777777" w:rsidR="00FA57FF" w:rsidRPr="000173A9" w:rsidRDefault="00FA57FF" w:rsidP="00FA57FF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  <w:r w:rsidRPr="000173A9">
        <w:rPr>
          <w:rFonts w:ascii="Arial" w:eastAsia="Batang" w:hAnsi="Arial" w:cs="Arial"/>
          <w:b/>
          <w:bCs/>
          <w:iCs/>
          <w:sz w:val="22"/>
          <w:szCs w:val="22"/>
        </w:rPr>
        <w:t xml:space="preserve">A.- Declaració responsable </w:t>
      </w:r>
    </w:p>
    <w:p w14:paraId="53F32912" w14:textId="77777777" w:rsidR="00FA57FF" w:rsidRPr="000173A9" w:rsidRDefault="00FA57FF" w:rsidP="00FA57FF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</w:p>
    <w:p w14:paraId="327B6790" w14:textId="77777777" w:rsidR="00FA57FF" w:rsidRPr="000173A9" w:rsidRDefault="00FA57FF" w:rsidP="00FA57FF">
      <w:pPr>
        <w:ind w:right="-142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0173A9">
        <w:rPr>
          <w:rFonts w:ascii="Arial" w:eastAsia="Batang" w:hAnsi="Arial" w:cs="Arial"/>
          <w:bCs/>
          <w:iCs/>
          <w:sz w:val="22"/>
          <w:szCs w:val="22"/>
        </w:rPr>
        <w:t xml:space="preserve">, declara sota la seva responsabilitat que l’empresa a la qual representa, _________________________, amb CIF ___________________ i domicili social a __________________________, com a licitadora del contracte </w:t>
      </w:r>
      <w:r w:rsidRPr="000173A9">
        <w:rPr>
          <w:rFonts w:ascii="Arial" w:eastAsia="Batang" w:hAnsi="Arial" w:cs="Arial"/>
          <w:sz w:val="22"/>
          <w:szCs w:val="22"/>
        </w:rPr>
        <w:t>de serveis de gestió i programació de la sala de Cinema Casino Espai Cultural del municipi de Begur</w:t>
      </w:r>
      <w:r w:rsidRPr="000173A9">
        <w:rPr>
          <w:rFonts w:ascii="Arial" w:eastAsia="Verdana" w:hAnsi="Arial" w:cs="Arial"/>
          <w:color w:val="000000"/>
          <w:sz w:val="22"/>
          <w:szCs w:val="22"/>
        </w:rPr>
        <w:t xml:space="preserve">, </w:t>
      </w:r>
      <w:r w:rsidRPr="000173A9">
        <w:rPr>
          <w:rFonts w:ascii="Arial" w:eastAsia="Batang" w:hAnsi="Arial" w:cs="Arial"/>
          <w:sz w:val="22"/>
          <w:szCs w:val="22"/>
        </w:rPr>
        <w:t>q</w:t>
      </w:r>
      <w:r w:rsidRPr="000173A9">
        <w:rPr>
          <w:rFonts w:ascii="Arial" w:hAnsi="Arial" w:cs="Arial"/>
          <w:sz w:val="22"/>
          <w:szCs w:val="22"/>
        </w:rPr>
        <w:t xml:space="preserve">ue compleix amb tots els requisits previs exigits per l'apartat primer de l'article 140 de la Llei 9/2017, de 8 de novembre, de Contractes del Sector Públic, per la qual es transposen a l'ordenament jurídic espanyol les Directives del Parlament Europeu i del Consell 2014/23/UE i 2014/24/UE, de 26 de febrer de 2014 per ser adjudicatari del contracte de </w:t>
      </w:r>
      <w:r w:rsidRPr="000173A9">
        <w:rPr>
          <w:rFonts w:ascii="Arial" w:eastAsia="Verdana" w:hAnsi="Arial" w:cs="Arial"/>
          <w:sz w:val="22"/>
          <w:szCs w:val="22"/>
          <w:lang w:eastAsia="es-ES"/>
        </w:rPr>
        <w:t>subministrament</w:t>
      </w:r>
      <w:r w:rsidRPr="000173A9">
        <w:rPr>
          <w:rFonts w:ascii="Arial" w:hAnsi="Arial" w:cs="Arial"/>
          <w:sz w:val="22"/>
          <w:szCs w:val="22"/>
        </w:rPr>
        <w:t xml:space="preserve">, en concret, </w:t>
      </w:r>
    </w:p>
    <w:p w14:paraId="4340D8DA" w14:textId="77777777" w:rsidR="00FA57FF" w:rsidRPr="000173A9" w:rsidRDefault="00FA57FF" w:rsidP="00FA57F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29CBFF5C" w14:textId="77777777" w:rsidR="00FA57FF" w:rsidRPr="000173A9" w:rsidRDefault="00FA57FF" w:rsidP="00FA57FF">
      <w:pPr>
        <w:ind w:right="-142"/>
        <w:jc w:val="both"/>
        <w:rPr>
          <w:rFonts w:ascii="Arial" w:eastAsia="Batang" w:hAnsi="Arial" w:cs="Arial"/>
          <w:sz w:val="22"/>
          <w:szCs w:val="22"/>
          <w:lang w:eastAsia="es-ES"/>
        </w:rPr>
      </w:pPr>
      <w:r w:rsidRPr="000173A9">
        <w:rPr>
          <w:rFonts w:ascii="Arial" w:hAnsi="Arial" w:cs="Arial"/>
          <w:sz w:val="22"/>
          <w:szCs w:val="22"/>
        </w:rPr>
        <w:t>Declara:</w:t>
      </w:r>
    </w:p>
    <w:p w14:paraId="12102FEF" w14:textId="77777777" w:rsidR="00FA57FF" w:rsidRPr="000173A9" w:rsidRDefault="00FA57FF" w:rsidP="00FA57FF">
      <w:pPr>
        <w:autoSpaceDE w:val="0"/>
        <w:ind w:right="-142"/>
        <w:jc w:val="both"/>
        <w:rPr>
          <w:rFonts w:ascii="Arial" w:eastAsia="Batang" w:hAnsi="Arial" w:cs="Arial"/>
          <w:sz w:val="22"/>
          <w:szCs w:val="22"/>
          <w:lang w:eastAsia="es-ES"/>
        </w:rPr>
      </w:pPr>
    </w:p>
    <w:p w14:paraId="120BB08E" w14:textId="77777777" w:rsidR="00FA57FF" w:rsidRPr="000173A9" w:rsidRDefault="00FA57FF" w:rsidP="00FA57FF">
      <w:pPr>
        <w:numPr>
          <w:ilvl w:val="0"/>
          <w:numId w:val="6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0173A9">
        <w:rPr>
          <w:rFonts w:ascii="Arial" w:eastAsia="Batang" w:hAnsi="Arial" w:cs="Arial"/>
          <w:sz w:val="22"/>
          <w:szCs w:val="22"/>
        </w:rPr>
        <w:t>Està facultada per contractar amb l’Administració, ja que té personalitat jurídica i plena capacitat d’obrar d’acord amb el que s’estableix a l’article 65 de la LCSP.</w:t>
      </w:r>
    </w:p>
    <w:p w14:paraId="6580EB0F" w14:textId="77777777" w:rsidR="00FA57FF" w:rsidRPr="000173A9" w:rsidRDefault="00FA57FF" w:rsidP="00FA57F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sz w:val="22"/>
          <w:szCs w:val="22"/>
        </w:rPr>
      </w:pPr>
      <w:r w:rsidRPr="000173A9">
        <w:rPr>
          <w:rFonts w:ascii="Arial" w:eastAsia="Batang" w:hAnsi="Arial" w:cs="Arial"/>
          <w:bCs/>
          <w:iCs/>
          <w:sz w:val="22"/>
          <w:szCs w:val="22"/>
        </w:rPr>
        <w:t>La finalitat o l’activitat de l’empresa té relació directa amb l’objecte del contracte, segons resulta dels seus estatuts o regles fundacionals.</w:t>
      </w:r>
    </w:p>
    <w:p w14:paraId="1DC6967D" w14:textId="77777777" w:rsidR="00FA57FF" w:rsidRPr="000173A9" w:rsidRDefault="00FA57FF" w:rsidP="00FA57F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0173A9">
        <w:rPr>
          <w:rFonts w:ascii="Arial" w:eastAsia="Batang" w:hAnsi="Arial" w:cs="Arial"/>
          <w:sz w:val="22"/>
          <w:szCs w:val="22"/>
        </w:rPr>
        <w:t>L’empresa disposa de la corresponent habilitació empresarial o professional exigida en aquest plec.</w:t>
      </w:r>
    </w:p>
    <w:p w14:paraId="6687EC6F" w14:textId="77777777" w:rsidR="00FA57FF" w:rsidRPr="000173A9" w:rsidRDefault="00FA57FF" w:rsidP="00FA57F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0173A9">
        <w:rPr>
          <w:rFonts w:ascii="Arial" w:eastAsia="Batang" w:hAnsi="Arial" w:cs="Arial"/>
          <w:bCs/>
          <w:iCs/>
          <w:sz w:val="22"/>
          <w:szCs w:val="22"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078652EB" w14:textId="77777777" w:rsidR="00FA57FF" w:rsidRPr="000173A9" w:rsidRDefault="00FA57FF" w:rsidP="00FA57F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0173A9">
        <w:rPr>
          <w:rFonts w:ascii="Arial" w:eastAsia="Batang" w:hAnsi="Arial" w:cs="Arial"/>
          <w:bCs/>
          <w:iCs/>
          <w:sz w:val="22"/>
          <w:szCs w:val="22"/>
        </w:rPr>
        <w:t>L’empresa disposa dels requisits de solvència econòmica, financera i tècnica o professional exigits en aquest PCAP.</w:t>
      </w:r>
    </w:p>
    <w:p w14:paraId="4727A6C3" w14:textId="77777777" w:rsidR="00FA57FF" w:rsidRPr="000173A9" w:rsidRDefault="00FA57FF" w:rsidP="00FA57F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0173A9">
        <w:rPr>
          <w:rFonts w:ascii="Arial" w:eastAsia="Batang" w:hAnsi="Arial" w:cs="Arial"/>
          <w:bCs/>
          <w:iCs/>
          <w:sz w:val="22"/>
          <w:szCs w:val="22"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573552D1" w14:textId="77777777" w:rsidR="00FA57FF" w:rsidRPr="000173A9" w:rsidRDefault="00FA57FF" w:rsidP="00FA57F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0173A9">
        <w:rPr>
          <w:rFonts w:ascii="Arial" w:eastAsia="Batang" w:hAnsi="Arial" w:cs="Arial"/>
          <w:bCs/>
          <w:iCs/>
          <w:sz w:val="22"/>
          <w:szCs w:val="22"/>
        </w:rPr>
        <w:t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servei de l’Administració de la Generalitat i la Llei 13/2005, de 27 de desembre, del règim d’incompatibilitats dels alts càrrecs al servei de la Generalitat.</w:t>
      </w:r>
    </w:p>
    <w:p w14:paraId="33B6FCCF" w14:textId="77777777" w:rsidR="00FA57FF" w:rsidRPr="000173A9" w:rsidRDefault="00FA57FF" w:rsidP="00FA57F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</w:rPr>
      </w:pPr>
      <w:r w:rsidRPr="000173A9">
        <w:rPr>
          <w:rFonts w:ascii="Arial" w:eastAsia="Batang" w:hAnsi="Arial" w:cs="Arial"/>
          <w:bCs/>
          <w:iCs/>
          <w:sz w:val="22"/>
          <w:szCs w:val="22"/>
        </w:rPr>
        <w:t xml:space="preserve">Si s’escau, com a empresa  estrangera, i en cas que el contracte s’executi a Espanya, aquesta es sotmetrà a la jurisdicció dels jutjats i tribunals espanyols de qualsevol ordre, </w:t>
      </w:r>
      <w:r w:rsidRPr="000173A9">
        <w:rPr>
          <w:rFonts w:ascii="Arial" w:eastAsia="Batang" w:hAnsi="Arial" w:cs="Arial"/>
          <w:bCs/>
          <w:iCs/>
          <w:sz w:val="22"/>
          <w:szCs w:val="22"/>
        </w:rPr>
        <w:lastRenderedPageBreak/>
        <w:t>per totes les incidències que de manera directa o indirecta poguessin sorgir del contracte, amb renúncia, en el seu cas, al fur jurisdiccional estranger que pogués correspondre-li.</w:t>
      </w:r>
    </w:p>
    <w:p w14:paraId="0E0D65B9" w14:textId="77777777" w:rsidR="00FA57FF" w:rsidRPr="00964600" w:rsidRDefault="00FA57FF" w:rsidP="00FA57FF">
      <w:pPr>
        <w:pStyle w:val="Prrafodelista"/>
        <w:numPr>
          <w:ilvl w:val="0"/>
          <w:numId w:val="2"/>
        </w:numPr>
        <w:ind w:left="0" w:right="-142" w:hanging="357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964600">
        <w:rPr>
          <w:rFonts w:ascii="Arial" w:eastAsia="Batang" w:hAnsi="Arial" w:cs="Arial"/>
          <w:bCs/>
          <w:iCs/>
          <w:sz w:val="22"/>
          <w:szCs w:val="22"/>
        </w:rPr>
        <w:t>Que autoritzo l’òrgan de contractació per tal que dugui a terme les notificacions de l’expedient de contractació de manera electrònica, mitjançant el servei e-NOTUM, i designo com a persona autoritzada per a rebre les notificacions corresponents a: __________________________________________________ (indicar nom i cognoms, adreça de correu electrònic i telèfon mòbil de contacte) .</w:t>
      </w:r>
    </w:p>
    <w:p w14:paraId="3304197D" w14:textId="77777777" w:rsidR="00FA57FF" w:rsidRPr="000173A9" w:rsidRDefault="00FA57FF" w:rsidP="00FA57FF">
      <w:pPr>
        <w:numPr>
          <w:ilvl w:val="0"/>
          <w:numId w:val="2"/>
        </w:numPr>
        <w:ind w:left="0" w:right="-142" w:hanging="357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eastAsia="Batang" w:hAnsi="Arial" w:cs="Arial"/>
          <w:bCs/>
          <w:iCs/>
          <w:sz w:val="22"/>
          <w:szCs w:val="22"/>
        </w:rPr>
        <w:t>Autoritzo a l’òrgan de contractació a obtenir directament dels òrgans  administratius competents les dades o documents registrals, així com les dades  fiscals necessàries, existents a bases de dades, inscripció al RELI/ ROLECE, i altres fonts consultables, que es requereixin per procedir, en el seu cas, a l’adjudicació del contracte.</w:t>
      </w:r>
    </w:p>
    <w:p w14:paraId="3F529B7D" w14:textId="77777777" w:rsidR="00FA57FF" w:rsidRPr="000173A9" w:rsidRDefault="00FA57FF" w:rsidP="00FA57FF">
      <w:pPr>
        <w:numPr>
          <w:ilvl w:val="0"/>
          <w:numId w:val="2"/>
        </w:numPr>
        <w:ind w:left="0" w:right="-142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5F23E466" w14:textId="77777777" w:rsidR="00FA57FF" w:rsidRPr="000173A9" w:rsidRDefault="00FA57FF" w:rsidP="00FA57FF">
      <w:pPr>
        <w:numPr>
          <w:ilvl w:val="0"/>
          <w:numId w:val="2"/>
        </w:numPr>
        <w:ind w:left="0" w:right="-142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Que en cas de resultar proposat com adjudicatari s’aportarà la documentació oportuna, essent requisit obligatori per tal de realitzar l’adjudicació del contracte.</w:t>
      </w:r>
    </w:p>
    <w:p w14:paraId="7EFDFCA9" w14:textId="77777777" w:rsidR="00FA57FF" w:rsidRPr="000173A9" w:rsidRDefault="00FA57FF" w:rsidP="00FA57FF">
      <w:pPr>
        <w:numPr>
          <w:ilvl w:val="0"/>
          <w:numId w:val="2"/>
        </w:numPr>
        <w:ind w:left="0" w:right="-142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Que es troba assabentat de les condicions que resten establertes en el PCAP que regeix aquesta contractació les quals tindran caràcter contractual i les accepta incondicionadament.</w:t>
      </w:r>
    </w:p>
    <w:p w14:paraId="70D2D6E7" w14:textId="77777777" w:rsidR="00FA57FF" w:rsidRPr="000173A9" w:rsidRDefault="00FA57FF" w:rsidP="00FA57FF">
      <w:pPr>
        <w:numPr>
          <w:ilvl w:val="0"/>
          <w:numId w:val="2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638B5154" w14:textId="77777777" w:rsidR="00FA57FF" w:rsidRPr="000173A9" w:rsidRDefault="00FA57FF" w:rsidP="00FA57F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</w:p>
    <w:p w14:paraId="72BBF5A1" w14:textId="77777777" w:rsidR="00FA57FF" w:rsidRPr="000173A9" w:rsidRDefault="00FA57FF" w:rsidP="00FA57FF">
      <w:pPr>
        <w:ind w:left="1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 xml:space="preserve">Així mateix, declara: </w:t>
      </w:r>
    </w:p>
    <w:p w14:paraId="2FCB13D5" w14:textId="77777777" w:rsidR="00FA57FF" w:rsidRPr="000173A9" w:rsidRDefault="00FA57FF" w:rsidP="00FA57FF">
      <w:pPr>
        <w:jc w:val="both"/>
        <w:rPr>
          <w:rFonts w:ascii="Arial" w:hAnsi="Arial" w:cs="Arial"/>
          <w:sz w:val="22"/>
          <w:szCs w:val="22"/>
        </w:rPr>
      </w:pPr>
    </w:p>
    <w:p w14:paraId="1CC48D0D" w14:textId="77777777" w:rsidR="00FA57FF" w:rsidRPr="000173A9" w:rsidRDefault="00FA57FF" w:rsidP="00FA57FF">
      <w:pPr>
        <w:numPr>
          <w:ilvl w:val="0"/>
          <w:numId w:val="3"/>
        </w:numPr>
        <w:ind w:hanging="1146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Què l’empresa licitadora que representa:</w:t>
      </w:r>
    </w:p>
    <w:p w14:paraId="3B63E7D1" w14:textId="77777777" w:rsidR="00FA57FF" w:rsidRPr="000173A9" w:rsidRDefault="00FA57FF" w:rsidP="00FA57FF">
      <w:pPr>
        <w:pStyle w:val="Textoindependiente"/>
        <w:widowControl w:val="0"/>
        <w:numPr>
          <w:ilvl w:val="0"/>
          <w:numId w:val="1"/>
        </w:numPr>
        <w:tabs>
          <w:tab w:val="left" w:pos="1348"/>
        </w:tabs>
        <w:autoSpaceDE w:val="0"/>
        <w:spacing w:line="240" w:lineRule="auto"/>
        <w:ind w:left="1347" w:hanging="245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És una</w:t>
      </w:r>
      <w:r w:rsidRPr="000173A9">
        <w:rPr>
          <w:rFonts w:ascii="Arial" w:hAnsi="Arial" w:cs="Arial"/>
          <w:spacing w:val="-6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PIME</w:t>
      </w:r>
    </w:p>
    <w:p w14:paraId="02C10A55" w14:textId="77777777" w:rsidR="00FA57FF" w:rsidRPr="000173A9" w:rsidRDefault="00FA57FF" w:rsidP="00FA57FF">
      <w:pPr>
        <w:pStyle w:val="Textoindependiente"/>
        <w:widowControl w:val="0"/>
        <w:numPr>
          <w:ilvl w:val="0"/>
          <w:numId w:val="4"/>
        </w:numPr>
        <w:tabs>
          <w:tab w:val="left" w:pos="1388"/>
        </w:tabs>
        <w:autoSpaceDE w:val="0"/>
        <w:spacing w:line="240" w:lineRule="auto"/>
        <w:ind w:left="1387" w:hanging="285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No és una</w:t>
      </w:r>
      <w:r w:rsidRPr="000173A9">
        <w:rPr>
          <w:rFonts w:ascii="Arial" w:hAnsi="Arial" w:cs="Arial"/>
          <w:spacing w:val="-7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PIME</w:t>
      </w:r>
    </w:p>
    <w:p w14:paraId="42B60458" w14:textId="77777777" w:rsidR="00FA57FF" w:rsidRPr="000173A9" w:rsidRDefault="00FA57FF" w:rsidP="00FA57FF">
      <w:pPr>
        <w:pStyle w:val="Textoindependiente"/>
        <w:widowControl w:val="0"/>
        <w:tabs>
          <w:tab w:val="left" w:pos="1388"/>
        </w:tabs>
        <w:autoSpaceDE w:val="0"/>
        <w:spacing w:line="240" w:lineRule="auto"/>
        <w:ind w:left="1387"/>
        <w:rPr>
          <w:rFonts w:ascii="Arial" w:hAnsi="Arial" w:cs="Arial"/>
          <w:sz w:val="22"/>
          <w:szCs w:val="22"/>
        </w:rPr>
      </w:pPr>
    </w:p>
    <w:p w14:paraId="5BD176EA" w14:textId="77777777" w:rsidR="00FA57FF" w:rsidRPr="000173A9" w:rsidRDefault="00FA57FF" w:rsidP="00FA57FF">
      <w:pPr>
        <w:pStyle w:val="Textoindependiente"/>
        <w:widowControl w:val="0"/>
        <w:numPr>
          <w:ilvl w:val="0"/>
          <w:numId w:val="4"/>
        </w:numPr>
        <w:tabs>
          <w:tab w:val="left" w:pos="1348"/>
        </w:tabs>
        <w:autoSpaceDE w:val="0"/>
        <w:spacing w:line="240" w:lineRule="auto"/>
        <w:ind w:hanging="245"/>
        <w:jc w:val="both"/>
        <w:rPr>
          <w:rFonts w:ascii="Arial" w:eastAsia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Que no subcontractarà cap part de l’objecte</w:t>
      </w:r>
      <w:r w:rsidRPr="000173A9">
        <w:rPr>
          <w:rFonts w:ascii="Arial" w:hAnsi="Arial" w:cs="Arial"/>
          <w:spacing w:val="-29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contractual</w:t>
      </w:r>
    </w:p>
    <w:p w14:paraId="0DCBE2C7" w14:textId="77777777" w:rsidR="00FA57FF" w:rsidRPr="000173A9" w:rsidRDefault="00FA57FF" w:rsidP="00FA57FF">
      <w:pPr>
        <w:pStyle w:val="Textoindependiente"/>
        <w:widowControl w:val="0"/>
        <w:numPr>
          <w:ilvl w:val="0"/>
          <w:numId w:val="1"/>
        </w:numPr>
        <w:tabs>
          <w:tab w:val="left" w:pos="1308"/>
          <w:tab w:val="left" w:pos="6696"/>
        </w:tabs>
        <w:autoSpaceDE w:val="0"/>
        <w:spacing w:line="240" w:lineRule="auto"/>
        <w:ind w:left="1307" w:hanging="205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eastAsia="Arial" w:hAnsi="Arial" w:cs="Arial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Que</w:t>
      </w:r>
      <w:r w:rsidRPr="000173A9">
        <w:rPr>
          <w:rFonts w:ascii="Arial" w:hAnsi="Arial" w:cs="Arial"/>
          <w:spacing w:val="-24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subcontractarà</w:t>
      </w:r>
      <w:r w:rsidRPr="000173A9">
        <w:rPr>
          <w:rFonts w:ascii="Arial" w:hAnsi="Arial" w:cs="Arial"/>
          <w:spacing w:val="-2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part</w:t>
      </w:r>
      <w:r w:rsidRPr="000173A9">
        <w:rPr>
          <w:rFonts w:ascii="Arial" w:hAnsi="Arial" w:cs="Arial"/>
          <w:spacing w:val="-2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de</w:t>
      </w:r>
      <w:r w:rsidRPr="000173A9">
        <w:rPr>
          <w:rFonts w:ascii="Arial" w:hAnsi="Arial" w:cs="Arial"/>
          <w:spacing w:val="-2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l’objecte</w:t>
      </w:r>
      <w:r w:rsidRPr="000173A9">
        <w:rPr>
          <w:rFonts w:ascii="Arial" w:hAnsi="Arial" w:cs="Arial"/>
          <w:spacing w:val="-2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contractual</w:t>
      </w:r>
      <w:r w:rsidRPr="000173A9">
        <w:rPr>
          <w:rFonts w:ascii="Arial" w:hAnsi="Arial" w:cs="Arial"/>
          <w:spacing w:val="-2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a:</w:t>
      </w:r>
      <w:r w:rsidRPr="000173A9">
        <w:rPr>
          <w:rFonts w:ascii="Arial" w:hAnsi="Arial" w:cs="Arial"/>
          <w:sz w:val="22"/>
          <w:szCs w:val="22"/>
        </w:rPr>
        <w:tab/>
      </w:r>
    </w:p>
    <w:p w14:paraId="61C791C1" w14:textId="77777777" w:rsidR="00FA57FF" w:rsidRPr="000173A9" w:rsidRDefault="00FA57FF" w:rsidP="00FA57F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531"/>
        <w:gridCol w:w="2572"/>
      </w:tblGrid>
      <w:tr w:rsidR="00FA57FF" w:rsidRPr="000173A9" w14:paraId="17F71327" w14:textId="77777777" w:rsidTr="00267718">
        <w:trPr>
          <w:trHeight w:val="83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F926C" w14:textId="77777777" w:rsidR="00FA57FF" w:rsidRPr="000173A9" w:rsidRDefault="00FA57FF" w:rsidP="00267718">
            <w:pPr>
              <w:pStyle w:val="TableParagraph"/>
              <w:snapToGrid w:val="0"/>
              <w:jc w:val="both"/>
              <w:rPr>
                <w:sz w:val="18"/>
                <w:szCs w:val="18"/>
              </w:rPr>
            </w:pPr>
          </w:p>
          <w:p w14:paraId="7C1115FE" w14:textId="77777777" w:rsidR="00FA57FF" w:rsidRPr="000173A9" w:rsidRDefault="00FA57FF" w:rsidP="00267718">
            <w:pPr>
              <w:pStyle w:val="TableParagraph"/>
              <w:ind w:left="69" w:right="295"/>
              <w:jc w:val="both"/>
            </w:pPr>
            <w:r w:rsidRPr="000173A9">
              <w:rPr>
                <w:sz w:val="18"/>
                <w:szCs w:val="18"/>
              </w:rPr>
              <w:t>Nom de l’empresa que subcontractarà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5AC88" w14:textId="77777777" w:rsidR="00FA57FF" w:rsidRPr="000173A9" w:rsidRDefault="00FA57FF" w:rsidP="00267718">
            <w:pPr>
              <w:pStyle w:val="TableParagraph"/>
              <w:snapToGrid w:val="0"/>
              <w:jc w:val="both"/>
              <w:rPr>
                <w:sz w:val="18"/>
                <w:szCs w:val="18"/>
              </w:rPr>
            </w:pPr>
          </w:p>
          <w:p w14:paraId="4138AF9A" w14:textId="77777777" w:rsidR="00FA57FF" w:rsidRPr="000173A9" w:rsidRDefault="00FA57FF" w:rsidP="00267718">
            <w:pPr>
              <w:pStyle w:val="TableParagraph"/>
              <w:ind w:left="69" w:right="446"/>
              <w:jc w:val="both"/>
            </w:pPr>
            <w:r w:rsidRPr="000173A9">
              <w:rPr>
                <w:sz w:val="18"/>
                <w:szCs w:val="18"/>
              </w:rPr>
              <w:t>Part de l’objecte que portarà a terme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58AC0" w14:textId="77777777" w:rsidR="00FA57FF" w:rsidRPr="000173A9" w:rsidRDefault="00FA57FF" w:rsidP="00267718">
            <w:pPr>
              <w:pStyle w:val="TableParagraph"/>
              <w:snapToGrid w:val="0"/>
              <w:jc w:val="both"/>
              <w:rPr>
                <w:sz w:val="18"/>
                <w:szCs w:val="18"/>
              </w:rPr>
            </w:pPr>
          </w:p>
          <w:p w14:paraId="6D98BF7D" w14:textId="77777777" w:rsidR="00FA57FF" w:rsidRPr="000173A9" w:rsidRDefault="00FA57FF" w:rsidP="00267718">
            <w:pPr>
              <w:pStyle w:val="TableParagraph"/>
              <w:ind w:left="70" w:right="188"/>
              <w:jc w:val="both"/>
            </w:pPr>
            <w:r w:rsidRPr="000173A9">
              <w:rPr>
                <w:sz w:val="18"/>
                <w:szCs w:val="18"/>
              </w:rPr>
              <w:t>% del preu del contracte que percebrà</w:t>
            </w:r>
          </w:p>
        </w:tc>
      </w:tr>
      <w:tr w:rsidR="00FA57FF" w:rsidRPr="000173A9" w14:paraId="09032091" w14:textId="77777777" w:rsidTr="00267718">
        <w:trPr>
          <w:trHeight w:val="403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672A4" w14:textId="77777777" w:rsidR="00FA57FF" w:rsidRPr="000173A9" w:rsidRDefault="00FA57FF" w:rsidP="00267718">
            <w:pPr>
              <w:pStyle w:val="TableParagraph"/>
              <w:snapToGri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F59E" w14:textId="77777777" w:rsidR="00FA57FF" w:rsidRPr="000173A9" w:rsidRDefault="00FA57FF" w:rsidP="00267718">
            <w:pPr>
              <w:pStyle w:val="TableParagraph"/>
              <w:snapToGri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36193" w14:textId="77777777" w:rsidR="00FA57FF" w:rsidRPr="000173A9" w:rsidRDefault="00FA57FF" w:rsidP="00267718">
            <w:pPr>
              <w:pStyle w:val="TableParagraph"/>
              <w:snapToGrid w:val="0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14:paraId="58051E2F" w14:textId="77777777" w:rsidR="00FA57FF" w:rsidRPr="000173A9" w:rsidRDefault="00FA57FF" w:rsidP="00FA57FF">
      <w:pPr>
        <w:pStyle w:val="Prrafodelista"/>
        <w:jc w:val="both"/>
        <w:rPr>
          <w:rFonts w:ascii="Arial" w:hAnsi="Arial" w:cs="Arial"/>
        </w:rPr>
      </w:pPr>
    </w:p>
    <w:p w14:paraId="5763E42A" w14:textId="77777777" w:rsidR="00FA57FF" w:rsidRPr="00964600" w:rsidRDefault="00FA57FF" w:rsidP="00FA57FF">
      <w:pPr>
        <w:pStyle w:val="Prrafodelista"/>
        <w:numPr>
          <w:ilvl w:val="0"/>
          <w:numId w:val="3"/>
        </w:numPr>
        <w:ind w:hanging="1146"/>
        <w:jc w:val="both"/>
        <w:rPr>
          <w:rFonts w:ascii="Arial" w:hAnsi="Arial" w:cs="Arial"/>
          <w:sz w:val="22"/>
          <w:szCs w:val="22"/>
        </w:rPr>
      </w:pPr>
      <w:r w:rsidRPr="00964600">
        <w:rPr>
          <w:rFonts w:ascii="Arial" w:hAnsi="Arial" w:cs="Arial"/>
          <w:sz w:val="22"/>
          <w:szCs w:val="22"/>
        </w:rPr>
        <w:t>Que</w:t>
      </w:r>
      <w:r w:rsidRPr="00964600">
        <w:rPr>
          <w:rFonts w:ascii="Arial" w:hAnsi="Arial" w:cs="Arial"/>
          <w:spacing w:val="-4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l’empresa</w:t>
      </w:r>
      <w:r w:rsidRPr="00964600">
        <w:rPr>
          <w:rFonts w:ascii="Arial" w:hAnsi="Arial" w:cs="Arial"/>
          <w:spacing w:val="-4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</w:t>
      </w:r>
      <w:r w:rsidRPr="00964600">
        <w:rPr>
          <w:rFonts w:ascii="Arial" w:hAnsi="Arial" w:cs="Arial"/>
          <w:spacing w:val="-4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la</w:t>
      </w:r>
      <w:r w:rsidRPr="00964600">
        <w:rPr>
          <w:rFonts w:ascii="Arial" w:hAnsi="Arial" w:cs="Arial"/>
          <w:spacing w:val="-4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que</w:t>
      </w:r>
      <w:r w:rsidRPr="00964600">
        <w:rPr>
          <w:rFonts w:ascii="Arial" w:hAnsi="Arial" w:cs="Arial"/>
          <w:spacing w:val="-5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representa</w:t>
      </w:r>
      <w:r w:rsidRPr="00964600">
        <w:rPr>
          <w:rFonts w:ascii="Arial" w:hAnsi="Arial" w:cs="Arial"/>
          <w:spacing w:val="-5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té</w:t>
      </w:r>
      <w:r w:rsidRPr="00964600">
        <w:rPr>
          <w:rFonts w:ascii="Arial" w:hAnsi="Arial" w:cs="Arial"/>
          <w:spacing w:val="-4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el</w:t>
      </w:r>
      <w:r w:rsidRPr="00964600">
        <w:rPr>
          <w:rFonts w:ascii="Arial" w:hAnsi="Arial" w:cs="Arial"/>
          <w:spacing w:val="-4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següent</w:t>
      </w:r>
      <w:r w:rsidRPr="00964600">
        <w:rPr>
          <w:rFonts w:ascii="Arial" w:hAnsi="Arial" w:cs="Arial"/>
          <w:spacing w:val="-4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nombre</w:t>
      </w:r>
      <w:r w:rsidRPr="00964600">
        <w:rPr>
          <w:rFonts w:ascii="Arial" w:hAnsi="Arial" w:cs="Arial"/>
          <w:spacing w:val="-4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</w:t>
      </w:r>
      <w:r w:rsidRPr="00964600">
        <w:rPr>
          <w:rFonts w:ascii="Arial" w:hAnsi="Arial" w:cs="Arial"/>
          <w:spacing w:val="-4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treballadors:</w:t>
      </w:r>
    </w:p>
    <w:p w14:paraId="2E34F919" w14:textId="77777777" w:rsidR="00FA57FF" w:rsidRPr="00964600" w:rsidRDefault="00FA57FF" w:rsidP="00FA57FF">
      <w:pPr>
        <w:pStyle w:val="Textoindependiente"/>
        <w:spacing w:line="240" w:lineRule="auto"/>
        <w:jc w:val="both"/>
        <w:rPr>
          <w:rFonts w:ascii="Arial" w:hAnsi="Arial" w:cs="Arial"/>
          <w:szCs w:val="20"/>
        </w:rPr>
      </w:pPr>
    </w:p>
    <w:p w14:paraId="414505C1" w14:textId="77777777" w:rsidR="00FA57FF" w:rsidRPr="00964600" w:rsidRDefault="00FA57FF" w:rsidP="00FA57FF">
      <w:pPr>
        <w:pStyle w:val="Prrafodelista"/>
        <w:widowControl w:val="0"/>
        <w:numPr>
          <w:ilvl w:val="1"/>
          <w:numId w:val="5"/>
        </w:numPr>
        <w:autoSpaceDE w:val="0"/>
        <w:ind w:left="1134" w:firstLine="0"/>
        <w:jc w:val="both"/>
        <w:rPr>
          <w:rFonts w:ascii="Arial" w:hAnsi="Arial" w:cs="Arial"/>
          <w:sz w:val="22"/>
          <w:szCs w:val="22"/>
        </w:rPr>
      </w:pPr>
      <w:r w:rsidRPr="00964600">
        <w:rPr>
          <w:rFonts w:ascii="Arial" w:hAnsi="Arial" w:cs="Arial"/>
          <w:sz w:val="22"/>
          <w:szCs w:val="22"/>
        </w:rPr>
        <w:t>Menys de 50</w:t>
      </w:r>
      <w:r w:rsidRPr="00964600">
        <w:rPr>
          <w:rFonts w:ascii="Arial" w:hAnsi="Arial" w:cs="Arial"/>
          <w:spacing w:val="-7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treballadors</w:t>
      </w:r>
    </w:p>
    <w:p w14:paraId="0FFA9682" w14:textId="77777777" w:rsidR="00FA57FF" w:rsidRPr="00964600" w:rsidRDefault="00FA57FF" w:rsidP="00FA57FF">
      <w:pPr>
        <w:pStyle w:val="Prrafodelista"/>
        <w:widowControl w:val="0"/>
        <w:numPr>
          <w:ilvl w:val="1"/>
          <w:numId w:val="5"/>
        </w:numPr>
        <w:autoSpaceDE w:val="0"/>
        <w:ind w:left="1134" w:firstLine="0"/>
        <w:jc w:val="both"/>
        <w:rPr>
          <w:rFonts w:ascii="Arial" w:hAnsi="Arial" w:cs="Arial"/>
          <w:sz w:val="22"/>
          <w:szCs w:val="22"/>
        </w:rPr>
      </w:pPr>
      <w:r w:rsidRPr="00964600">
        <w:rPr>
          <w:rFonts w:ascii="Arial" w:hAnsi="Arial" w:cs="Arial"/>
          <w:sz w:val="22"/>
          <w:szCs w:val="22"/>
        </w:rPr>
        <w:t>50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o</w:t>
      </w:r>
      <w:r w:rsidRPr="00964600">
        <w:rPr>
          <w:rFonts w:ascii="Arial" w:hAnsi="Arial" w:cs="Arial"/>
          <w:spacing w:val="-11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més</w:t>
      </w:r>
      <w:r w:rsidRPr="00964600">
        <w:rPr>
          <w:rFonts w:ascii="Arial" w:hAnsi="Arial" w:cs="Arial"/>
          <w:spacing w:val="-9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treballadors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i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compleix</w:t>
      </w:r>
      <w:r w:rsidRPr="00964600">
        <w:rPr>
          <w:rFonts w:ascii="Arial" w:hAnsi="Arial" w:cs="Arial"/>
          <w:spacing w:val="-9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amb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l'obligació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que</w:t>
      </w:r>
      <w:r w:rsidRPr="00964600">
        <w:rPr>
          <w:rFonts w:ascii="Arial" w:hAnsi="Arial" w:cs="Arial"/>
          <w:spacing w:val="-11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entre</w:t>
      </w:r>
      <w:r w:rsidRPr="00964600">
        <w:rPr>
          <w:rFonts w:ascii="Arial" w:hAnsi="Arial" w:cs="Arial"/>
          <w:spacing w:val="-9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ells,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almenys, el</w:t>
      </w:r>
      <w:r w:rsidRPr="00964600">
        <w:rPr>
          <w:rFonts w:ascii="Arial" w:hAnsi="Arial" w:cs="Arial"/>
          <w:spacing w:val="-2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2%</w:t>
      </w:r>
      <w:r w:rsidRPr="00964600">
        <w:rPr>
          <w:rFonts w:ascii="Arial" w:hAnsi="Arial" w:cs="Arial"/>
          <w:spacing w:val="-2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siguin</w:t>
      </w:r>
      <w:r w:rsidRPr="00964600">
        <w:rPr>
          <w:rFonts w:ascii="Arial" w:hAnsi="Arial" w:cs="Arial"/>
          <w:spacing w:val="-2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treballadors</w:t>
      </w:r>
      <w:r w:rsidRPr="00964600">
        <w:rPr>
          <w:rFonts w:ascii="Arial" w:hAnsi="Arial" w:cs="Arial"/>
          <w:spacing w:val="-2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amb</w:t>
      </w:r>
      <w:r w:rsidRPr="00964600">
        <w:rPr>
          <w:rFonts w:ascii="Arial" w:hAnsi="Arial" w:cs="Arial"/>
          <w:spacing w:val="-2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discapacitat,</w:t>
      </w:r>
      <w:r w:rsidRPr="00964600">
        <w:rPr>
          <w:rFonts w:ascii="Arial" w:hAnsi="Arial" w:cs="Arial"/>
          <w:spacing w:val="-2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establerta</w:t>
      </w:r>
      <w:r w:rsidRPr="00964600">
        <w:rPr>
          <w:rFonts w:ascii="Arial" w:hAnsi="Arial" w:cs="Arial"/>
          <w:spacing w:val="-19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pel</w:t>
      </w:r>
      <w:r w:rsidRPr="00964600">
        <w:rPr>
          <w:rFonts w:ascii="Arial" w:hAnsi="Arial" w:cs="Arial"/>
          <w:spacing w:val="-2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Reial</w:t>
      </w:r>
      <w:r w:rsidRPr="00964600">
        <w:rPr>
          <w:rFonts w:ascii="Arial" w:hAnsi="Arial" w:cs="Arial"/>
          <w:spacing w:val="-2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decret</w:t>
      </w:r>
      <w:r w:rsidRPr="00964600">
        <w:rPr>
          <w:rFonts w:ascii="Arial" w:hAnsi="Arial" w:cs="Arial"/>
          <w:spacing w:val="-2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Legislatiu 1/2013,</w:t>
      </w:r>
      <w:r w:rsidRPr="00964600">
        <w:rPr>
          <w:rFonts w:ascii="Arial" w:hAnsi="Arial" w:cs="Arial"/>
          <w:spacing w:val="-7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29</w:t>
      </w:r>
      <w:r w:rsidRPr="00964600">
        <w:rPr>
          <w:rFonts w:ascii="Arial" w:hAnsi="Arial" w:cs="Arial"/>
          <w:spacing w:val="-7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novembre,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pel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qual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s'aprova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el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Text</w:t>
      </w:r>
      <w:r w:rsidRPr="00964600">
        <w:rPr>
          <w:rFonts w:ascii="Arial" w:hAnsi="Arial" w:cs="Arial"/>
          <w:spacing w:val="-7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Refós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la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Llei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General de</w:t>
      </w:r>
      <w:r w:rsidRPr="00964600">
        <w:rPr>
          <w:rFonts w:ascii="Arial" w:hAnsi="Arial" w:cs="Arial"/>
          <w:spacing w:val="-8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drets</w:t>
      </w:r>
      <w:r w:rsidRPr="00964600">
        <w:rPr>
          <w:rFonts w:ascii="Arial" w:hAnsi="Arial" w:cs="Arial"/>
          <w:spacing w:val="-8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</w:t>
      </w:r>
      <w:r w:rsidRPr="00964600">
        <w:rPr>
          <w:rFonts w:ascii="Arial" w:hAnsi="Arial" w:cs="Arial"/>
          <w:spacing w:val="-8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les</w:t>
      </w:r>
      <w:r w:rsidRPr="00964600">
        <w:rPr>
          <w:rFonts w:ascii="Arial" w:hAnsi="Arial" w:cs="Arial"/>
          <w:spacing w:val="-7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persones</w:t>
      </w:r>
      <w:r w:rsidRPr="00964600">
        <w:rPr>
          <w:rFonts w:ascii="Arial" w:hAnsi="Arial" w:cs="Arial"/>
          <w:spacing w:val="-8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amb</w:t>
      </w:r>
      <w:r w:rsidRPr="00964600">
        <w:rPr>
          <w:rFonts w:ascii="Arial" w:hAnsi="Arial" w:cs="Arial"/>
          <w:spacing w:val="-8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discapacitat</w:t>
      </w:r>
      <w:r w:rsidRPr="00964600">
        <w:rPr>
          <w:rFonts w:ascii="Arial" w:hAnsi="Arial" w:cs="Arial"/>
          <w:spacing w:val="-7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i</w:t>
      </w:r>
      <w:r w:rsidRPr="00964600">
        <w:rPr>
          <w:rFonts w:ascii="Arial" w:hAnsi="Arial" w:cs="Arial"/>
          <w:spacing w:val="-8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</w:t>
      </w:r>
      <w:r w:rsidRPr="00964600">
        <w:rPr>
          <w:rFonts w:ascii="Arial" w:hAnsi="Arial" w:cs="Arial"/>
          <w:spacing w:val="-9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la</w:t>
      </w:r>
      <w:r w:rsidRPr="00964600">
        <w:rPr>
          <w:rFonts w:ascii="Arial" w:hAnsi="Arial" w:cs="Arial"/>
          <w:spacing w:val="-8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seva</w:t>
      </w:r>
      <w:r w:rsidRPr="00964600">
        <w:rPr>
          <w:rFonts w:ascii="Arial" w:hAnsi="Arial" w:cs="Arial"/>
          <w:spacing w:val="-8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inclusió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social.</w:t>
      </w:r>
    </w:p>
    <w:p w14:paraId="1B6CA117" w14:textId="77777777" w:rsidR="00FA57FF" w:rsidRPr="00964600" w:rsidRDefault="00FA57FF" w:rsidP="00FA57FF">
      <w:pPr>
        <w:pStyle w:val="Prrafodelista"/>
        <w:widowControl w:val="0"/>
        <w:numPr>
          <w:ilvl w:val="1"/>
          <w:numId w:val="5"/>
        </w:numPr>
        <w:autoSpaceDE w:val="0"/>
        <w:ind w:left="1134" w:firstLine="0"/>
        <w:jc w:val="both"/>
        <w:rPr>
          <w:rFonts w:ascii="Arial" w:hAnsi="Arial" w:cs="Arial"/>
          <w:sz w:val="22"/>
          <w:szCs w:val="22"/>
        </w:rPr>
      </w:pPr>
      <w:r w:rsidRPr="00964600">
        <w:rPr>
          <w:rFonts w:ascii="Arial" w:hAnsi="Arial" w:cs="Arial"/>
          <w:sz w:val="22"/>
          <w:szCs w:val="22"/>
        </w:rPr>
        <w:t>Compleix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les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mesures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alternatives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previstes</w:t>
      </w:r>
      <w:r w:rsidRPr="00964600">
        <w:rPr>
          <w:rFonts w:ascii="Arial" w:hAnsi="Arial" w:cs="Arial"/>
          <w:spacing w:val="-11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en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el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Reial</w:t>
      </w:r>
      <w:r w:rsidRPr="00964600">
        <w:rPr>
          <w:rFonts w:ascii="Arial" w:hAnsi="Arial" w:cs="Arial"/>
          <w:spacing w:val="-11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decret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364/2005,</w:t>
      </w:r>
      <w:r w:rsidRPr="00964600">
        <w:rPr>
          <w:rFonts w:ascii="Arial" w:hAnsi="Arial" w:cs="Arial"/>
          <w:spacing w:val="-10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 8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d'abril,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pel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qual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es</w:t>
      </w:r>
      <w:r w:rsidRPr="00964600">
        <w:rPr>
          <w:rFonts w:ascii="Arial" w:hAnsi="Arial" w:cs="Arial"/>
          <w:spacing w:val="-5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regula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el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compliment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alternatiu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amb</w:t>
      </w:r>
      <w:r w:rsidRPr="00964600">
        <w:rPr>
          <w:rFonts w:ascii="Arial" w:hAnsi="Arial" w:cs="Arial"/>
          <w:spacing w:val="-5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caràcter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excepcional de</w:t>
      </w:r>
      <w:r w:rsidRPr="00964600">
        <w:rPr>
          <w:rFonts w:ascii="Arial" w:hAnsi="Arial" w:cs="Arial"/>
          <w:spacing w:val="-7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la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quota</w:t>
      </w:r>
      <w:r w:rsidRPr="00964600">
        <w:rPr>
          <w:rFonts w:ascii="Arial" w:hAnsi="Arial" w:cs="Arial"/>
          <w:spacing w:val="-7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</w:t>
      </w:r>
      <w:r w:rsidRPr="00964600">
        <w:rPr>
          <w:rFonts w:ascii="Arial" w:hAnsi="Arial" w:cs="Arial"/>
          <w:spacing w:val="-7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reserva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favor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</w:t>
      </w:r>
      <w:r w:rsidRPr="00964600">
        <w:rPr>
          <w:rFonts w:ascii="Arial" w:hAnsi="Arial" w:cs="Arial"/>
          <w:spacing w:val="-7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treballadors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amb</w:t>
      </w:r>
      <w:r w:rsidRPr="00964600">
        <w:rPr>
          <w:rFonts w:ascii="Arial" w:hAnsi="Arial" w:cs="Arial"/>
          <w:spacing w:val="-6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discapacitat.</w:t>
      </w:r>
    </w:p>
    <w:p w14:paraId="316CBB1C" w14:textId="77777777" w:rsidR="00FA57FF" w:rsidRPr="00964600" w:rsidRDefault="00FA57FF" w:rsidP="00FA57FF">
      <w:pPr>
        <w:pStyle w:val="Textoindependiente"/>
        <w:spacing w:line="240" w:lineRule="auto"/>
        <w:jc w:val="both"/>
        <w:rPr>
          <w:rFonts w:ascii="Arial" w:hAnsi="Arial" w:cs="Arial"/>
          <w:szCs w:val="20"/>
        </w:rPr>
      </w:pPr>
    </w:p>
    <w:p w14:paraId="3352ED26" w14:textId="77777777" w:rsidR="00FA57FF" w:rsidRPr="00964600" w:rsidRDefault="00FA57FF" w:rsidP="00FA57FF">
      <w:pPr>
        <w:pStyle w:val="Prrafodelista"/>
        <w:tabs>
          <w:tab w:val="left" w:pos="3429"/>
        </w:tabs>
        <w:ind w:left="0"/>
        <w:jc w:val="both"/>
        <w:rPr>
          <w:rFonts w:ascii="Arial" w:hAnsi="Arial" w:cs="Arial"/>
          <w:sz w:val="22"/>
          <w:szCs w:val="22"/>
        </w:rPr>
      </w:pPr>
      <w:r w:rsidRPr="00964600">
        <w:rPr>
          <w:rFonts w:ascii="Arial" w:hAnsi="Arial" w:cs="Arial"/>
          <w:sz w:val="22"/>
          <w:szCs w:val="22"/>
        </w:rPr>
        <w:t>c) Que l'empresa a la qual</w:t>
      </w:r>
      <w:r w:rsidRPr="00964600">
        <w:rPr>
          <w:rFonts w:ascii="Arial" w:hAnsi="Arial" w:cs="Arial"/>
          <w:spacing w:val="-14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representa:</w:t>
      </w:r>
    </w:p>
    <w:p w14:paraId="0F60ABB1" w14:textId="77777777" w:rsidR="00FA57FF" w:rsidRPr="000173A9" w:rsidRDefault="00FA57FF" w:rsidP="00FA57FF">
      <w:pPr>
        <w:pStyle w:val="Prrafodelista"/>
        <w:tabs>
          <w:tab w:val="left" w:pos="3429"/>
        </w:tabs>
        <w:ind w:left="1276" w:hanging="142"/>
        <w:jc w:val="both"/>
        <w:rPr>
          <w:rFonts w:ascii="Arial" w:hAnsi="Arial" w:cs="Arial"/>
        </w:rPr>
      </w:pPr>
    </w:p>
    <w:p w14:paraId="0AA75376" w14:textId="77777777" w:rsidR="00FA57FF" w:rsidRPr="00964600" w:rsidRDefault="00FA57FF" w:rsidP="00FA57FF">
      <w:pPr>
        <w:pStyle w:val="Prrafodelista"/>
        <w:widowControl w:val="0"/>
        <w:numPr>
          <w:ilvl w:val="1"/>
          <w:numId w:val="5"/>
        </w:numPr>
        <w:autoSpaceDE w:val="0"/>
        <w:ind w:left="1276" w:hanging="142"/>
        <w:jc w:val="both"/>
        <w:rPr>
          <w:rFonts w:ascii="Arial" w:hAnsi="Arial" w:cs="Arial"/>
          <w:sz w:val="22"/>
          <w:szCs w:val="22"/>
        </w:rPr>
      </w:pPr>
      <w:r w:rsidRPr="00964600">
        <w:rPr>
          <w:rFonts w:ascii="Arial" w:hAnsi="Arial" w:cs="Arial"/>
          <w:sz w:val="22"/>
          <w:szCs w:val="22"/>
        </w:rPr>
        <w:t xml:space="preserve">Té més de 250 treballadors i compleix amb l'establert a l'apartat 2 de l'article 45 de la Llei Orgànica 3/2007, de 22 de març, per a la igualtat </w:t>
      </w:r>
      <w:r w:rsidRPr="00964600">
        <w:rPr>
          <w:rFonts w:ascii="Arial" w:hAnsi="Arial" w:cs="Arial"/>
          <w:sz w:val="22"/>
          <w:szCs w:val="22"/>
        </w:rPr>
        <w:lastRenderedPageBreak/>
        <w:t>efectiva</w:t>
      </w:r>
      <w:r w:rsidRPr="00964600">
        <w:rPr>
          <w:rFonts w:ascii="Arial" w:hAnsi="Arial" w:cs="Arial"/>
          <w:spacing w:val="-13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de</w:t>
      </w:r>
      <w:r w:rsidRPr="00964600">
        <w:rPr>
          <w:rFonts w:ascii="Arial" w:hAnsi="Arial" w:cs="Arial"/>
          <w:spacing w:val="-13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dones</w:t>
      </w:r>
      <w:r w:rsidRPr="00964600">
        <w:rPr>
          <w:rFonts w:ascii="Arial" w:hAnsi="Arial" w:cs="Arial"/>
          <w:spacing w:val="-12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i</w:t>
      </w:r>
      <w:r w:rsidRPr="00964600">
        <w:rPr>
          <w:rFonts w:ascii="Arial" w:hAnsi="Arial" w:cs="Arial"/>
          <w:spacing w:val="-13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homes,</w:t>
      </w:r>
      <w:r w:rsidRPr="00964600">
        <w:rPr>
          <w:rFonts w:ascii="Arial" w:hAnsi="Arial" w:cs="Arial"/>
          <w:spacing w:val="-12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relatiu</w:t>
      </w:r>
      <w:r w:rsidRPr="00964600">
        <w:rPr>
          <w:rFonts w:ascii="Arial" w:hAnsi="Arial" w:cs="Arial"/>
          <w:spacing w:val="-13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</w:t>
      </w:r>
      <w:r w:rsidRPr="00964600">
        <w:rPr>
          <w:rFonts w:ascii="Arial" w:hAnsi="Arial" w:cs="Arial"/>
          <w:spacing w:val="-13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l'elaboració</w:t>
      </w:r>
      <w:r w:rsidRPr="00964600">
        <w:rPr>
          <w:rFonts w:ascii="Arial" w:hAnsi="Arial" w:cs="Arial"/>
          <w:spacing w:val="-13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i</w:t>
      </w:r>
      <w:r w:rsidRPr="00964600">
        <w:rPr>
          <w:rFonts w:ascii="Arial" w:hAnsi="Arial" w:cs="Arial"/>
          <w:spacing w:val="-13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aplicació</w:t>
      </w:r>
      <w:r w:rsidRPr="00964600">
        <w:rPr>
          <w:rFonts w:ascii="Arial" w:hAnsi="Arial" w:cs="Arial"/>
          <w:spacing w:val="-13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d'un</w:t>
      </w:r>
      <w:r w:rsidRPr="00964600">
        <w:rPr>
          <w:rFonts w:ascii="Arial" w:hAnsi="Arial" w:cs="Arial"/>
          <w:spacing w:val="-12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pla</w:t>
      </w:r>
      <w:r w:rsidRPr="00964600">
        <w:rPr>
          <w:rFonts w:ascii="Arial" w:hAnsi="Arial" w:cs="Arial"/>
          <w:spacing w:val="-13"/>
          <w:sz w:val="22"/>
          <w:szCs w:val="22"/>
        </w:rPr>
        <w:t xml:space="preserve"> </w:t>
      </w:r>
      <w:r w:rsidRPr="00964600">
        <w:rPr>
          <w:rFonts w:ascii="Arial" w:hAnsi="Arial" w:cs="Arial"/>
          <w:sz w:val="22"/>
          <w:szCs w:val="22"/>
        </w:rPr>
        <w:t>d'igualtat.</w:t>
      </w:r>
    </w:p>
    <w:p w14:paraId="50398525" w14:textId="77777777" w:rsidR="00FA57FF" w:rsidRPr="00964600" w:rsidRDefault="00FA57FF" w:rsidP="00FA57FF">
      <w:pPr>
        <w:pStyle w:val="Textoindependiente"/>
        <w:spacing w:line="240" w:lineRule="auto"/>
        <w:ind w:left="1276" w:hanging="142"/>
        <w:jc w:val="both"/>
        <w:rPr>
          <w:rFonts w:ascii="Arial" w:hAnsi="Arial" w:cs="Arial"/>
          <w:szCs w:val="20"/>
        </w:rPr>
      </w:pPr>
    </w:p>
    <w:p w14:paraId="49B5CDE2" w14:textId="77777777" w:rsidR="00FA57FF" w:rsidRPr="00964600" w:rsidRDefault="00FA57FF" w:rsidP="00FA57FF">
      <w:pPr>
        <w:pStyle w:val="Prrafodelista"/>
        <w:widowControl w:val="0"/>
        <w:numPr>
          <w:ilvl w:val="1"/>
          <w:numId w:val="5"/>
        </w:numPr>
        <w:autoSpaceDE w:val="0"/>
        <w:ind w:left="1276" w:hanging="142"/>
        <w:jc w:val="both"/>
        <w:rPr>
          <w:rFonts w:ascii="Arial" w:hAnsi="Arial" w:cs="Arial"/>
          <w:sz w:val="22"/>
          <w:szCs w:val="22"/>
        </w:rPr>
      </w:pPr>
      <w:r w:rsidRPr="00964600">
        <w:rPr>
          <w:rFonts w:ascii="Arial" w:hAnsi="Arial" w:cs="Arial"/>
          <w:sz w:val="22"/>
          <w:szCs w:val="22"/>
        </w:rPr>
        <w:t>Té a 250 o menys treballadors i en aplicació del conveni col·lectiu aplicable, compleix amb l'establert a l'apartat 3 de l'article 45 de la Llei Orgànica 3/2007, de 22 de març, per a la igualtat efectiva de dones i homes, relatiu a l' elaboració i aplicació d'un pla d'igualtat en aplicació de l'apartat 5 de l'article 45 de la Llei Orgànica 3/2007, de 22 de març, per a la igualtat efectiva de dones i homes, l'empresa no està obligada a l'elaboració i implantació del pla d'igualtat.</w:t>
      </w:r>
    </w:p>
    <w:p w14:paraId="5EA83117" w14:textId="77777777" w:rsidR="00FA57FF" w:rsidRPr="00964600" w:rsidRDefault="00FA57FF" w:rsidP="00FA57FF">
      <w:pPr>
        <w:pStyle w:val="Textoindependiente"/>
        <w:spacing w:line="240" w:lineRule="auto"/>
        <w:ind w:left="1276" w:hanging="142"/>
        <w:jc w:val="both"/>
        <w:rPr>
          <w:rFonts w:ascii="Arial" w:hAnsi="Arial" w:cs="Arial"/>
          <w:szCs w:val="20"/>
        </w:rPr>
      </w:pPr>
    </w:p>
    <w:p w14:paraId="75701EF6" w14:textId="77777777" w:rsidR="00FA57FF" w:rsidRPr="000173A9" w:rsidRDefault="00FA57FF" w:rsidP="00FA57FF">
      <w:pPr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 xml:space="preserve">*Aquesta declaració es fa en virtut de l’establert a l’art. 69 de la Llei 39/2015, d’1 d’octubre, del Procediment Administratiu Comú de les Administracions Públiques, i essent coneixedors del mateix.  </w:t>
      </w:r>
    </w:p>
    <w:p w14:paraId="6960BAE0" w14:textId="77777777" w:rsidR="00FA57FF" w:rsidRPr="000173A9" w:rsidRDefault="00FA57FF" w:rsidP="00FA57FF">
      <w:pPr>
        <w:jc w:val="both"/>
        <w:rPr>
          <w:rFonts w:ascii="Arial" w:hAnsi="Arial" w:cs="Arial"/>
          <w:sz w:val="22"/>
          <w:szCs w:val="22"/>
        </w:rPr>
      </w:pPr>
    </w:p>
    <w:p w14:paraId="3EEE18CA" w14:textId="77777777" w:rsidR="00FA57FF" w:rsidRPr="000173A9" w:rsidRDefault="00FA57FF" w:rsidP="00FA57FF">
      <w:pPr>
        <w:ind w:right="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En</w:t>
      </w:r>
      <w:r w:rsidRPr="000173A9">
        <w:rPr>
          <w:rFonts w:ascii="Arial" w:hAnsi="Arial" w:cs="Arial"/>
          <w:spacing w:val="-29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cas</w:t>
      </w:r>
      <w:r w:rsidRPr="000173A9">
        <w:rPr>
          <w:rFonts w:ascii="Arial" w:hAnsi="Arial" w:cs="Arial"/>
          <w:spacing w:val="-28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d’unió</w:t>
      </w:r>
      <w:r w:rsidRPr="000173A9">
        <w:rPr>
          <w:rFonts w:ascii="Arial" w:hAnsi="Arial" w:cs="Arial"/>
          <w:spacing w:val="-28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temporal</w:t>
      </w:r>
      <w:r w:rsidRPr="000173A9">
        <w:rPr>
          <w:rFonts w:ascii="Arial" w:hAnsi="Arial" w:cs="Arial"/>
          <w:spacing w:val="-28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d’empreses</w:t>
      </w:r>
      <w:r w:rsidRPr="000173A9">
        <w:rPr>
          <w:rFonts w:ascii="Arial" w:hAnsi="Arial" w:cs="Arial"/>
          <w:spacing w:val="-29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(UTE):</w:t>
      </w:r>
      <w:r w:rsidRPr="000173A9">
        <w:rPr>
          <w:rFonts w:ascii="Arial" w:hAnsi="Arial" w:cs="Arial"/>
          <w:spacing w:val="-28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el</w:t>
      </w:r>
      <w:r w:rsidRPr="000173A9">
        <w:rPr>
          <w:rFonts w:ascii="Arial" w:hAnsi="Arial" w:cs="Arial"/>
          <w:spacing w:val="-28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sobre</w:t>
      </w:r>
      <w:r w:rsidRPr="000173A9">
        <w:rPr>
          <w:rFonts w:ascii="Arial" w:hAnsi="Arial" w:cs="Arial"/>
          <w:spacing w:val="-29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ha</w:t>
      </w:r>
      <w:r w:rsidRPr="000173A9">
        <w:rPr>
          <w:rFonts w:ascii="Arial" w:hAnsi="Arial" w:cs="Arial"/>
          <w:spacing w:val="-28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de</w:t>
      </w:r>
      <w:r w:rsidRPr="000173A9">
        <w:rPr>
          <w:rFonts w:ascii="Arial" w:hAnsi="Arial" w:cs="Arial"/>
          <w:spacing w:val="-29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contenir</w:t>
      </w:r>
      <w:r w:rsidRPr="000173A9">
        <w:rPr>
          <w:rFonts w:ascii="Arial" w:hAnsi="Arial" w:cs="Arial"/>
          <w:spacing w:val="-27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la declaració</w:t>
      </w:r>
      <w:r w:rsidRPr="000173A9">
        <w:rPr>
          <w:rFonts w:ascii="Arial" w:hAnsi="Arial" w:cs="Arial"/>
          <w:spacing w:val="-3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responsable</w:t>
      </w:r>
      <w:r w:rsidRPr="000173A9">
        <w:rPr>
          <w:rFonts w:ascii="Arial" w:hAnsi="Arial" w:cs="Arial"/>
          <w:spacing w:val="-3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de</w:t>
      </w:r>
      <w:r w:rsidRPr="000173A9">
        <w:rPr>
          <w:rFonts w:ascii="Arial" w:hAnsi="Arial" w:cs="Arial"/>
          <w:spacing w:val="-3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cadascuna</w:t>
      </w:r>
      <w:r w:rsidRPr="000173A9">
        <w:rPr>
          <w:rFonts w:ascii="Arial" w:hAnsi="Arial" w:cs="Arial"/>
          <w:spacing w:val="-3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de</w:t>
      </w:r>
      <w:r w:rsidRPr="000173A9">
        <w:rPr>
          <w:rFonts w:ascii="Arial" w:hAnsi="Arial" w:cs="Arial"/>
          <w:spacing w:val="-3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les</w:t>
      </w:r>
      <w:r w:rsidRPr="000173A9">
        <w:rPr>
          <w:rFonts w:ascii="Arial" w:hAnsi="Arial" w:cs="Arial"/>
          <w:spacing w:val="-32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empreses</w:t>
      </w:r>
      <w:r w:rsidRPr="000173A9">
        <w:rPr>
          <w:rFonts w:ascii="Arial" w:hAnsi="Arial" w:cs="Arial"/>
          <w:spacing w:val="-3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que</w:t>
      </w:r>
      <w:r w:rsidRPr="000173A9">
        <w:rPr>
          <w:rFonts w:ascii="Arial" w:hAnsi="Arial" w:cs="Arial"/>
          <w:spacing w:val="-3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hi</w:t>
      </w:r>
      <w:r w:rsidRPr="000173A9">
        <w:rPr>
          <w:rFonts w:ascii="Arial" w:hAnsi="Arial" w:cs="Arial"/>
          <w:spacing w:val="-33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formaran</w:t>
      </w:r>
      <w:r w:rsidRPr="000173A9">
        <w:rPr>
          <w:rFonts w:ascii="Arial" w:hAnsi="Arial" w:cs="Arial"/>
          <w:spacing w:val="-32"/>
          <w:sz w:val="22"/>
          <w:szCs w:val="22"/>
        </w:rPr>
        <w:t xml:space="preserve"> </w:t>
      </w:r>
      <w:r w:rsidRPr="000173A9">
        <w:rPr>
          <w:rFonts w:ascii="Arial" w:hAnsi="Arial" w:cs="Arial"/>
          <w:sz w:val="22"/>
          <w:szCs w:val="22"/>
        </w:rPr>
        <w:t>part.</w:t>
      </w:r>
    </w:p>
    <w:p w14:paraId="4F39C90F" w14:textId="77777777" w:rsidR="00FA57FF" w:rsidRPr="000173A9" w:rsidRDefault="00FA57FF" w:rsidP="00FA57F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</w:p>
    <w:p w14:paraId="76E32FD2" w14:textId="77777777" w:rsidR="00FA57FF" w:rsidRPr="000173A9" w:rsidRDefault="00FA57FF" w:rsidP="00FA57F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</w:p>
    <w:p w14:paraId="04AE704C" w14:textId="77777777" w:rsidR="00FA57FF" w:rsidRPr="000173A9" w:rsidRDefault="00FA57FF" w:rsidP="00FA57FF">
      <w:pPr>
        <w:ind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</w:p>
    <w:p w14:paraId="3316C164" w14:textId="77777777" w:rsidR="00FA57FF" w:rsidRPr="000173A9" w:rsidRDefault="00FA57FF" w:rsidP="00FA57FF">
      <w:pPr>
        <w:ind w:right="-142"/>
        <w:jc w:val="both"/>
        <w:rPr>
          <w:rFonts w:ascii="Arial" w:eastAsia="Batang" w:hAnsi="Arial" w:cs="Arial"/>
          <w:bCs/>
          <w:i/>
          <w:iCs/>
          <w:sz w:val="16"/>
          <w:szCs w:val="16"/>
        </w:rPr>
      </w:pPr>
      <w:r w:rsidRPr="000173A9">
        <w:rPr>
          <w:rFonts w:ascii="Arial" w:hAnsi="Arial" w:cs="Arial"/>
          <w:sz w:val="22"/>
          <w:szCs w:val="22"/>
        </w:rPr>
        <w:t>I per què consti, signo aquesta declaració responsable.</w:t>
      </w:r>
    </w:p>
    <w:p w14:paraId="0B05F27F" w14:textId="77777777" w:rsidR="00FA57FF" w:rsidRPr="000173A9" w:rsidRDefault="00FA57FF" w:rsidP="00FA57FF">
      <w:pPr>
        <w:ind w:right="-142"/>
        <w:jc w:val="both"/>
        <w:rPr>
          <w:rFonts w:ascii="Arial" w:hAnsi="Arial" w:cs="Arial"/>
          <w:i/>
          <w:iCs/>
          <w:sz w:val="16"/>
          <w:szCs w:val="16"/>
        </w:rPr>
      </w:pPr>
      <w:r w:rsidRPr="000173A9">
        <w:rPr>
          <w:rFonts w:ascii="Arial" w:eastAsia="Batang" w:hAnsi="Arial" w:cs="Arial"/>
          <w:bCs/>
          <w:i/>
          <w:iCs/>
          <w:sz w:val="16"/>
          <w:szCs w:val="16"/>
        </w:rPr>
        <w:t>(Signatura)</w:t>
      </w:r>
    </w:p>
    <w:p w14:paraId="7E34AB74" w14:textId="77777777" w:rsidR="00FA57FF" w:rsidRPr="000173A9" w:rsidRDefault="00FA57FF" w:rsidP="00FA57FF">
      <w:pPr>
        <w:ind w:right="111"/>
        <w:jc w:val="both"/>
        <w:rPr>
          <w:rFonts w:ascii="Arial" w:hAnsi="Arial" w:cs="Arial"/>
          <w:i/>
          <w:iCs/>
          <w:sz w:val="16"/>
          <w:szCs w:val="16"/>
        </w:rPr>
      </w:pPr>
    </w:p>
    <w:p w14:paraId="45A27F9F" w14:textId="77777777" w:rsidR="00FA57FF" w:rsidRPr="000173A9" w:rsidRDefault="00FA57FF" w:rsidP="00FA57FF">
      <w:pPr>
        <w:ind w:right="111"/>
        <w:jc w:val="both"/>
        <w:rPr>
          <w:rFonts w:ascii="Arial" w:hAnsi="Arial" w:cs="Arial"/>
          <w:i/>
          <w:iCs/>
          <w:sz w:val="16"/>
          <w:szCs w:val="16"/>
        </w:rPr>
      </w:pPr>
      <w:r w:rsidRPr="000173A9">
        <w:rPr>
          <w:rFonts w:ascii="Arial" w:hAnsi="Arial" w:cs="Arial"/>
          <w:i/>
          <w:iCs/>
          <w:sz w:val="16"/>
          <w:szCs w:val="16"/>
        </w:rPr>
        <w:t>* La falsedat i l'omissió o inexactitud de qualsevol de les dades i manifestacions que s'incorporin a la declaració responsable determinaran l'exclusió automàtica del licitador des del moment en què s'hagi tingut constància d'aquests fets, sense perjudici de les responsabilitats penals, civils o administratives que poguessin correspondre.</w:t>
      </w:r>
    </w:p>
    <w:p w14:paraId="0606C19E" w14:textId="77777777" w:rsidR="00FA57FF" w:rsidRPr="000173A9" w:rsidRDefault="00FA57FF" w:rsidP="00FA57FF">
      <w:pPr>
        <w:ind w:right="111"/>
        <w:jc w:val="both"/>
        <w:rPr>
          <w:rFonts w:ascii="Arial" w:hAnsi="Arial" w:cs="Arial"/>
          <w:i/>
          <w:iCs/>
          <w:sz w:val="16"/>
          <w:szCs w:val="16"/>
        </w:rPr>
      </w:pPr>
    </w:p>
    <w:p w14:paraId="4C3E8F7B" w14:textId="77777777" w:rsidR="00FA57FF" w:rsidRPr="000173A9" w:rsidRDefault="00FA57FF" w:rsidP="00FA57FF">
      <w:pPr>
        <w:ind w:right="111"/>
        <w:jc w:val="both"/>
        <w:rPr>
          <w:rFonts w:ascii="Arial" w:hAnsi="Arial" w:cs="Arial"/>
          <w:i/>
          <w:iCs/>
          <w:sz w:val="16"/>
          <w:szCs w:val="16"/>
        </w:rPr>
      </w:pPr>
    </w:p>
    <w:p w14:paraId="17134DA8" w14:textId="77777777" w:rsidR="00FA57FF" w:rsidRPr="000173A9" w:rsidRDefault="00FA57FF" w:rsidP="00FA57FF">
      <w:pPr>
        <w:ind w:right="111"/>
        <w:jc w:val="both"/>
        <w:rPr>
          <w:rFonts w:ascii="Arial" w:hAnsi="Arial" w:cs="Arial"/>
          <w:i/>
          <w:iCs/>
          <w:sz w:val="16"/>
          <w:szCs w:val="16"/>
        </w:rPr>
      </w:pPr>
    </w:p>
    <w:p w14:paraId="5A96F60E" w14:textId="77777777" w:rsidR="00FA57FF" w:rsidRPr="000173A9" w:rsidRDefault="00FA57FF" w:rsidP="00FA57FF">
      <w:pPr>
        <w:ind w:right="111"/>
        <w:jc w:val="both"/>
        <w:rPr>
          <w:rFonts w:ascii="Arial" w:hAnsi="Arial" w:cs="Arial"/>
          <w:i/>
          <w:iCs/>
          <w:sz w:val="16"/>
          <w:szCs w:val="16"/>
        </w:rPr>
      </w:pPr>
    </w:p>
    <w:p w14:paraId="6C6A509F" w14:textId="77777777" w:rsidR="00FA57FF" w:rsidRPr="000173A9" w:rsidRDefault="00FA57FF" w:rsidP="00FA57FF">
      <w:pPr>
        <w:ind w:right="111"/>
        <w:jc w:val="both"/>
      </w:pPr>
    </w:p>
    <w:p w14:paraId="45A3E649" w14:textId="77777777" w:rsidR="00FA57FF" w:rsidRPr="000173A9" w:rsidRDefault="00FA57FF" w:rsidP="00FA57FF">
      <w:pPr>
        <w:ind w:right="111"/>
        <w:jc w:val="both"/>
      </w:pPr>
    </w:p>
    <w:p w14:paraId="3BC6688B" w14:textId="77777777" w:rsidR="00FA57FF" w:rsidRPr="000173A9" w:rsidRDefault="00FA57FF" w:rsidP="00FA57FF">
      <w:pPr>
        <w:ind w:right="111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b/>
          <w:sz w:val="22"/>
          <w:szCs w:val="22"/>
        </w:rPr>
        <w:t>B.- Compromís de compliment de les condicions especials d’execució del contracte, que resulten</w:t>
      </w:r>
      <w:r w:rsidRPr="000173A9">
        <w:rPr>
          <w:rFonts w:ascii="Arial" w:hAnsi="Arial" w:cs="Arial"/>
          <w:sz w:val="22"/>
          <w:szCs w:val="22"/>
        </w:rPr>
        <w:t xml:space="preserve"> </w:t>
      </w:r>
      <w:r w:rsidRPr="000173A9">
        <w:rPr>
          <w:rFonts w:ascii="Arial" w:hAnsi="Arial" w:cs="Arial"/>
          <w:b/>
          <w:sz w:val="22"/>
          <w:szCs w:val="22"/>
        </w:rPr>
        <w:t>del Plec.</w:t>
      </w:r>
      <w:r w:rsidRPr="000173A9">
        <w:rPr>
          <w:rFonts w:ascii="Arial" w:hAnsi="Arial" w:cs="Arial"/>
          <w:b/>
          <w:sz w:val="22"/>
          <w:szCs w:val="22"/>
        </w:rPr>
        <w:tab/>
      </w:r>
    </w:p>
    <w:p w14:paraId="45A57729" w14:textId="77777777" w:rsidR="00FA57FF" w:rsidRPr="000173A9" w:rsidRDefault="00FA57FF" w:rsidP="00FA57F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7D9317D" w14:textId="77777777" w:rsidR="00FA57FF" w:rsidRPr="000173A9" w:rsidRDefault="00FA57FF" w:rsidP="00FA57FF">
      <w:pPr>
        <w:pStyle w:val="Normal0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0173A9">
        <w:rPr>
          <w:rFonts w:ascii="Arial" w:eastAsia="Batang" w:hAnsi="Arial" w:cs="Arial"/>
          <w:bCs/>
          <w:iCs/>
          <w:sz w:val="22"/>
          <w:szCs w:val="22"/>
        </w:rPr>
        <w:t xml:space="preserve">, en representació de  ____________________, amb domicili a ______________ i CIF _________________, com a licitador/a del contracte </w:t>
      </w:r>
      <w:r w:rsidRPr="000173A9">
        <w:rPr>
          <w:rFonts w:ascii="Arial" w:eastAsia="Batang" w:hAnsi="Arial" w:cs="Arial"/>
          <w:sz w:val="22"/>
          <w:szCs w:val="22"/>
        </w:rPr>
        <w:t xml:space="preserve">de </w:t>
      </w:r>
      <w:r w:rsidRPr="000173A9">
        <w:rPr>
          <w:rFonts w:ascii="Arial" w:eastAsia="Verdana" w:hAnsi="Arial" w:cs="Arial"/>
          <w:color w:val="000000"/>
          <w:sz w:val="22"/>
          <w:szCs w:val="22"/>
        </w:rPr>
        <w:t xml:space="preserve">serveis de gestió i programació de la sala de Cinema Casino Espai Cultural del municipi de Begur, DECLARA </w:t>
      </w:r>
      <w:r w:rsidRPr="000173A9">
        <w:rPr>
          <w:rFonts w:ascii="Arial" w:eastAsia="Batang" w:hAnsi="Arial" w:cs="Arial"/>
          <w:bCs/>
          <w:iCs/>
          <w:sz w:val="22"/>
          <w:szCs w:val="22"/>
        </w:rPr>
        <w:t xml:space="preserve">sota la seva responsabilitat, que compleix amb </w:t>
      </w:r>
      <w:r w:rsidRPr="000173A9">
        <w:rPr>
          <w:rFonts w:ascii="Arial" w:hAnsi="Arial" w:cs="Arial"/>
          <w:sz w:val="22"/>
          <w:szCs w:val="22"/>
        </w:rPr>
        <w:t>les condicions i els requisits que s’exigeixen per a poder participar a la licitació i ES COMPROMET a complir amb les condicions especials d’execució que resulten del Plec; en concret:</w:t>
      </w:r>
    </w:p>
    <w:p w14:paraId="624C8131" w14:textId="77777777" w:rsidR="00FA57FF" w:rsidRPr="000173A9" w:rsidRDefault="00FA57FF" w:rsidP="00FA57F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C052D83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 xml:space="preserve">1.-  Especificitats del servei: </w:t>
      </w:r>
    </w:p>
    <w:p w14:paraId="5DAFC5F7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B4A8A98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0173A9">
        <w:rPr>
          <w:rFonts w:ascii="Arial" w:hAnsi="Arial" w:cs="Arial"/>
          <w:sz w:val="22"/>
          <w:szCs w:val="22"/>
          <w:lang w:eastAsia="es-ES"/>
        </w:rPr>
        <w:t>El sistema de gestió dels drets d’exhibició de les pel·lícules amb les companyies distribuïdores no suposarà en cap cas un pagament per avançat a càrrec de l’Ajuntament, sinó que, en cas necessari,  l’adjudicatari haurà de portar-lo a terme.</w:t>
      </w:r>
    </w:p>
    <w:p w14:paraId="35B3B858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024A8EF9" w14:textId="77777777" w:rsidR="00964600" w:rsidRPr="000173A9" w:rsidRDefault="00964600" w:rsidP="00964600">
      <w:pPr>
        <w:ind w:right="-142"/>
        <w:jc w:val="both"/>
        <w:rPr>
          <w:rFonts w:ascii="Arial" w:hAnsi="Arial" w:cs="Arial"/>
          <w:sz w:val="18"/>
          <w:szCs w:val="18"/>
        </w:rPr>
      </w:pPr>
      <w:r w:rsidRPr="001B03CC">
        <w:rPr>
          <w:rFonts w:ascii="Arial" w:hAnsi="Arial" w:cs="Arial"/>
          <w:sz w:val="22"/>
          <w:szCs w:val="22"/>
        </w:rPr>
        <w:t>La proposta de programació de les pel·lícules fomentarà la qualitat del material exhibit, la llengua catalana, l’accessibilitat i atenció a la diversitat social i de gènere</w:t>
      </w:r>
      <w:r>
        <w:rPr>
          <w:rFonts w:ascii="Arial" w:hAnsi="Arial" w:cs="Arial"/>
          <w:sz w:val="22"/>
          <w:szCs w:val="22"/>
        </w:rPr>
        <w:t>,</w:t>
      </w:r>
      <w:r w:rsidRPr="001B03CC">
        <w:rPr>
          <w:rFonts w:ascii="Arial" w:hAnsi="Arial" w:cs="Arial"/>
          <w:sz w:val="22"/>
          <w:szCs w:val="22"/>
        </w:rPr>
        <w:t xml:space="preserve"> i haurà de ser aprovada per el tècnic municipal </w:t>
      </w:r>
      <w:r>
        <w:rPr>
          <w:rFonts w:ascii="Arial" w:hAnsi="Arial" w:cs="Arial"/>
          <w:sz w:val="22"/>
          <w:szCs w:val="22"/>
        </w:rPr>
        <w:t>responsable.</w:t>
      </w:r>
    </w:p>
    <w:p w14:paraId="70D6A049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74CFF5E5" w14:textId="77777777" w:rsidR="00FA57FF" w:rsidRPr="000173A9" w:rsidRDefault="00FA57FF" w:rsidP="00FA57F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9194940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2- Condicions especials d’execució en matèria ètica (Art. 201-202 LCSP)</w:t>
      </w:r>
    </w:p>
    <w:p w14:paraId="0A1C0E38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15A3862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lastRenderedPageBreak/>
        <w:t>a) Observar els principis, les normes i els cànons ètics propis de les activitats, els oficis i/o les professions corresponents a les prestacions objecte dels contractes.</w:t>
      </w:r>
    </w:p>
    <w:p w14:paraId="2D31F0BA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b) No realitzar accions que posin en risc l’interès públic.</w:t>
      </w:r>
    </w:p>
    <w:p w14:paraId="6FECE36A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c) Denunciar les situacions irregulars que es puguin presentar en els processos de contractació pública o durant l’execució dels contractes.</w:t>
      </w:r>
    </w:p>
    <w:p w14:paraId="6DDD3D29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5B803E36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e) Respectar els acords i les normes de confidencialitat.</w:t>
      </w:r>
    </w:p>
    <w:p w14:paraId="61DF823F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f) 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5694828D" w14:textId="77777777" w:rsidR="00FA57FF" w:rsidRPr="000173A9" w:rsidRDefault="00FA57FF" w:rsidP="00FA57F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A6148FF" w14:textId="77777777" w:rsidR="00FA57FF" w:rsidRPr="000173A9" w:rsidRDefault="00FA57FF" w:rsidP="00FA57F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213A1616" w14:textId="77777777" w:rsidR="00FA57FF" w:rsidRPr="000173A9" w:rsidRDefault="00FA57FF" w:rsidP="00FA57FF">
      <w:pPr>
        <w:ind w:right="-142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I per què consti, signo aquest compromís.</w:t>
      </w:r>
    </w:p>
    <w:p w14:paraId="4C6E0D5A" w14:textId="77777777" w:rsidR="00FA57FF" w:rsidRPr="000173A9" w:rsidRDefault="00FA57FF" w:rsidP="00FA57FF">
      <w:pPr>
        <w:ind w:right="-142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 xml:space="preserve">(lloc i data) </w:t>
      </w:r>
    </w:p>
    <w:p w14:paraId="35031AD9" w14:textId="77777777" w:rsidR="00FA57FF" w:rsidRPr="000173A9" w:rsidRDefault="00FA57FF" w:rsidP="00FA57FF">
      <w:pPr>
        <w:ind w:right="-142"/>
        <w:jc w:val="both"/>
        <w:rPr>
          <w:rFonts w:ascii="Arial" w:hAnsi="Arial" w:cs="Arial"/>
          <w:b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(Signatura)</w:t>
      </w:r>
    </w:p>
    <w:p w14:paraId="5329D8EA" w14:textId="77777777" w:rsidR="00FA57FF" w:rsidRPr="000173A9" w:rsidRDefault="00FA57FF" w:rsidP="00FA57FF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077359EF" w14:textId="77777777" w:rsidR="00FA57FF" w:rsidRPr="000173A9" w:rsidRDefault="00FA57FF" w:rsidP="00FA57FF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6F4DDFE4" w14:textId="77777777" w:rsidR="00FA57FF" w:rsidRPr="000173A9" w:rsidRDefault="00FA57FF" w:rsidP="00FA57FF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19932544" w14:textId="77777777" w:rsidR="00FA57FF" w:rsidRPr="000173A9" w:rsidRDefault="00FA57FF" w:rsidP="00FA57FF">
      <w:pPr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b/>
          <w:sz w:val="22"/>
          <w:szCs w:val="22"/>
          <w:lang w:eastAsia="es-ES"/>
        </w:rPr>
        <w:t>C</w:t>
      </w:r>
      <w:r w:rsidRPr="000173A9">
        <w:rPr>
          <w:rFonts w:ascii="Arial" w:hAnsi="Arial" w:cs="Arial"/>
          <w:b/>
          <w:sz w:val="22"/>
          <w:szCs w:val="22"/>
          <w:lang w:eastAsia="es-ES"/>
        </w:rPr>
        <w:t xml:space="preserve">.- Declaració de sotmetiment als jutjats i tribunals espanyols dels empresaris estrangers </w:t>
      </w:r>
      <w:r w:rsidRPr="000173A9">
        <w:rPr>
          <w:rFonts w:ascii="Arial" w:hAnsi="Arial" w:cs="Arial"/>
          <w:i/>
          <w:sz w:val="16"/>
          <w:szCs w:val="16"/>
          <w:lang w:eastAsia="es-ES"/>
        </w:rPr>
        <w:t>(a utilitzar només en cas d’empresaris estrangers)</w:t>
      </w:r>
      <w:r w:rsidRPr="000173A9">
        <w:rPr>
          <w:rFonts w:ascii="Arial" w:hAnsi="Arial" w:cs="Arial"/>
          <w:i/>
          <w:sz w:val="22"/>
          <w:szCs w:val="22"/>
          <w:lang w:eastAsia="es-ES"/>
        </w:rPr>
        <w:t xml:space="preserve"> </w:t>
      </w:r>
    </w:p>
    <w:p w14:paraId="3D0969DC" w14:textId="77777777" w:rsidR="00FA57FF" w:rsidRPr="000173A9" w:rsidRDefault="00FA57FF" w:rsidP="00FA57FF">
      <w:pPr>
        <w:overflowPunct w:val="0"/>
        <w:autoSpaceDE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2D2EF3B1" w14:textId="77777777" w:rsidR="00FA57FF" w:rsidRPr="000173A9" w:rsidRDefault="00FA57FF" w:rsidP="00FA57FF">
      <w:pPr>
        <w:pStyle w:val="Normal0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0173A9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0173A9">
        <w:rPr>
          <w:rFonts w:ascii="Arial" w:eastAsia="Batang" w:hAnsi="Arial" w:cs="Arial"/>
          <w:bCs/>
          <w:iCs/>
          <w:sz w:val="22"/>
          <w:szCs w:val="22"/>
        </w:rPr>
        <w:t xml:space="preserve">, en representació de  ____________________, amb domicili a ______________ i CIF _________________, com a licitador/a del contracte </w:t>
      </w:r>
      <w:r w:rsidRPr="000173A9">
        <w:rPr>
          <w:rFonts w:ascii="Arial" w:eastAsia="Batang" w:hAnsi="Arial" w:cs="Arial"/>
          <w:sz w:val="22"/>
          <w:szCs w:val="22"/>
        </w:rPr>
        <w:t xml:space="preserve">de </w:t>
      </w:r>
      <w:r w:rsidRPr="000173A9">
        <w:rPr>
          <w:rFonts w:ascii="Arial" w:eastAsia="Verdana" w:hAnsi="Arial" w:cs="Arial"/>
          <w:color w:val="000000"/>
          <w:sz w:val="22"/>
          <w:szCs w:val="22"/>
        </w:rPr>
        <w:t xml:space="preserve">serveis de gestió i programació de la sala de Cinema Casino Espai Cultural del municipi de Begur, </w:t>
      </w:r>
      <w:r w:rsidRPr="000173A9">
        <w:rPr>
          <w:rFonts w:ascii="Arial" w:eastAsia="Batang" w:hAnsi="Arial" w:cs="Arial"/>
          <w:bCs/>
          <w:iCs/>
          <w:sz w:val="22"/>
          <w:szCs w:val="22"/>
        </w:rPr>
        <w:t>sota la seva responsabilitat DECLARA:</w:t>
      </w:r>
    </w:p>
    <w:p w14:paraId="7D478DD0" w14:textId="77777777" w:rsidR="00FA57FF" w:rsidRPr="000173A9" w:rsidRDefault="00FA57FF" w:rsidP="00FA57FF">
      <w:pPr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3D184D76" w14:textId="77777777" w:rsidR="00FA57FF" w:rsidRPr="000173A9" w:rsidRDefault="00FA57FF" w:rsidP="00FA57FF">
      <w:pPr>
        <w:overflowPunct w:val="0"/>
        <w:autoSpaceDE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0173A9">
        <w:rPr>
          <w:rFonts w:ascii="Arial" w:hAnsi="Arial" w:cs="Arial"/>
          <w:sz w:val="22"/>
          <w:szCs w:val="22"/>
          <w:lang w:eastAsia="es-ES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68608D18" w14:textId="77777777" w:rsidR="00FA57FF" w:rsidRPr="000173A9" w:rsidRDefault="00FA57FF" w:rsidP="00FA57FF">
      <w:pPr>
        <w:overflowPunct w:val="0"/>
        <w:autoSpaceDE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5B11BAC4" w14:textId="77777777" w:rsidR="00FA57FF" w:rsidRPr="000173A9" w:rsidRDefault="00FA57FF" w:rsidP="00FA57FF">
      <w:pPr>
        <w:ind w:right="-142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I per què consti, signo aquesta declaració.</w:t>
      </w:r>
    </w:p>
    <w:p w14:paraId="5236E45E" w14:textId="77777777" w:rsidR="00FA57FF" w:rsidRDefault="00FA57FF" w:rsidP="00FA57FF">
      <w:pPr>
        <w:ind w:right="-142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(lloc i data)  (Signatura)</w:t>
      </w:r>
    </w:p>
    <w:p w14:paraId="1EE3CAF5" w14:textId="77777777" w:rsidR="00FA57FF" w:rsidRDefault="00FA57FF" w:rsidP="00FA57F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23EDE68F" w14:textId="77777777" w:rsidR="00FA57FF" w:rsidRDefault="00FA57FF" w:rsidP="00FA57FF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78B2AF59" w14:textId="77777777" w:rsidR="00FA57FF" w:rsidRPr="000173A9" w:rsidRDefault="00FA57FF" w:rsidP="00FA57FF">
      <w:pPr>
        <w:pageBreakBefore/>
        <w:jc w:val="both"/>
        <w:rPr>
          <w:rFonts w:ascii="Arial" w:eastAsia="Calibri" w:hAnsi="Arial" w:cs="Arial"/>
          <w:strike/>
          <w:color w:val="000000"/>
          <w:sz w:val="22"/>
          <w:szCs w:val="22"/>
          <w:u w:val="single"/>
        </w:rPr>
      </w:pPr>
    </w:p>
    <w:p w14:paraId="79FDDA65" w14:textId="77777777" w:rsidR="00FA57FF" w:rsidRPr="000173A9" w:rsidRDefault="00FA57FF" w:rsidP="00FA57FF">
      <w:pPr>
        <w:jc w:val="both"/>
        <w:rPr>
          <w:rFonts w:ascii="Arial" w:eastAsia="Calibri" w:hAnsi="Arial" w:cs="Arial"/>
          <w:b/>
          <w:strike/>
          <w:color w:val="000000"/>
          <w:sz w:val="22"/>
          <w:szCs w:val="22"/>
          <w:u w:val="single"/>
        </w:rPr>
      </w:pPr>
    </w:p>
    <w:p w14:paraId="1AB058A5" w14:textId="77777777" w:rsidR="00FA57FF" w:rsidRPr="000173A9" w:rsidRDefault="00FA57FF" w:rsidP="00FA57FF">
      <w:pPr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b/>
          <w:sz w:val="22"/>
          <w:szCs w:val="22"/>
          <w:u w:val="single"/>
        </w:rPr>
        <w:t xml:space="preserve">Annex 2. </w:t>
      </w:r>
    </w:p>
    <w:p w14:paraId="7A456078" w14:textId="77777777" w:rsidR="00FA57FF" w:rsidRPr="000173A9" w:rsidRDefault="00FA57FF" w:rsidP="00FA57F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73A9">
        <w:rPr>
          <w:rFonts w:ascii="Arial" w:hAnsi="Arial" w:cs="Arial"/>
          <w:sz w:val="22"/>
          <w:szCs w:val="22"/>
        </w:rPr>
        <w:t>(Sobre B)</w:t>
      </w:r>
    </w:p>
    <w:p w14:paraId="5292D414" w14:textId="77777777" w:rsidR="00FA57FF" w:rsidRPr="000173A9" w:rsidRDefault="00FA57FF" w:rsidP="00FA57F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DEE01A" w14:textId="77777777" w:rsidR="00FA57FF" w:rsidRPr="000173A9" w:rsidRDefault="00FA57FF" w:rsidP="00FA57FF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0173A9">
        <w:rPr>
          <w:rFonts w:ascii="Arial" w:hAnsi="Arial" w:cs="Arial"/>
          <w:b/>
          <w:bCs/>
          <w:sz w:val="22"/>
          <w:szCs w:val="22"/>
        </w:rPr>
        <w:t>A.- Proposició econòmica.</w:t>
      </w:r>
    </w:p>
    <w:p w14:paraId="3248214F" w14:textId="77777777" w:rsidR="00FA57FF" w:rsidRPr="000173A9" w:rsidRDefault="00FA57FF" w:rsidP="00FA57FF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432A1B4" w14:textId="77777777" w:rsidR="00FA57FF" w:rsidRPr="000173A9" w:rsidRDefault="00FA57FF" w:rsidP="00FA57FF">
      <w:pPr>
        <w:pStyle w:val="Normal0"/>
        <w:jc w:val="both"/>
        <w:rPr>
          <w:rFonts w:ascii="Arial" w:hAnsi="Arial" w:cs="Arial"/>
          <w:sz w:val="18"/>
          <w:szCs w:val="18"/>
        </w:rPr>
      </w:pPr>
      <w:r w:rsidRPr="000173A9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0173A9">
        <w:rPr>
          <w:rFonts w:ascii="Arial" w:eastAsia="Batang" w:hAnsi="Arial" w:cs="Arial"/>
          <w:bCs/>
          <w:iCs/>
          <w:sz w:val="22"/>
          <w:szCs w:val="22"/>
        </w:rPr>
        <w:t xml:space="preserve">, en representació de  ____________________, amb domicili a ______________ i CIF _________________, com a licitador/a del contracte </w:t>
      </w:r>
      <w:r w:rsidRPr="000173A9">
        <w:rPr>
          <w:rFonts w:ascii="Arial" w:eastAsia="Batang" w:hAnsi="Arial" w:cs="Arial"/>
          <w:sz w:val="22"/>
          <w:szCs w:val="22"/>
        </w:rPr>
        <w:t xml:space="preserve">de </w:t>
      </w:r>
      <w:r w:rsidRPr="000173A9">
        <w:rPr>
          <w:rFonts w:ascii="Arial" w:eastAsia="Verdana" w:hAnsi="Arial" w:cs="Arial"/>
          <w:color w:val="000000"/>
          <w:sz w:val="22"/>
          <w:szCs w:val="22"/>
        </w:rPr>
        <w:t xml:space="preserve">serveis de gestió i programació de la sala de Cinema Casino Espai Cultural del municipi de Begur, </w:t>
      </w:r>
      <w:r w:rsidRPr="000173A9">
        <w:rPr>
          <w:rFonts w:ascii="Arial" w:hAnsi="Arial" w:cs="Arial"/>
          <w:sz w:val="22"/>
          <w:szCs w:val="22"/>
        </w:rPr>
        <w:t xml:space="preserve">faig constar que conec el Plec que serveix de base al contracte i l’accepto íntegrament, prenent part de la licitació i comprometent-me a dur a terme l'objecte del contracte pels següents imports (referits a un any de contracte):   </w:t>
      </w:r>
    </w:p>
    <w:p w14:paraId="75722D3C" w14:textId="77777777" w:rsidR="00FA57FF" w:rsidRPr="000173A9" w:rsidRDefault="00FA57FF" w:rsidP="00FA57F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83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812"/>
      </w:tblGrid>
      <w:tr w:rsidR="00FA57FF" w:rsidRPr="000173A9" w14:paraId="04AD1470" w14:textId="77777777" w:rsidTr="00267718">
        <w:trPr>
          <w:trHeight w:val="6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5580" w14:textId="77777777" w:rsidR="00FA57FF" w:rsidRPr="00E653E0" w:rsidRDefault="00FA57FF" w:rsidP="00267718">
            <w:pPr>
              <w:rPr>
                <w:rFonts w:ascii="Arial" w:hAnsi="Arial" w:cs="Arial"/>
                <w:sz w:val="18"/>
                <w:szCs w:val="18"/>
              </w:rPr>
            </w:pPr>
            <w:r w:rsidRPr="00E653E0">
              <w:rPr>
                <w:rFonts w:ascii="Arial" w:hAnsi="Arial" w:cs="Arial"/>
                <w:sz w:val="18"/>
                <w:szCs w:val="18"/>
              </w:rPr>
              <w:t xml:space="preserve">Import de sortida sense IVA </w:t>
            </w:r>
          </w:p>
          <w:p w14:paraId="4A62EF55" w14:textId="77777777" w:rsidR="00FA57FF" w:rsidRPr="00E653E0" w:rsidRDefault="00FA57FF" w:rsidP="00267718">
            <w:pPr>
              <w:rPr>
                <w:sz w:val="18"/>
                <w:szCs w:val="18"/>
              </w:rPr>
            </w:pPr>
            <w:r w:rsidRPr="00E653E0">
              <w:rPr>
                <w:rFonts w:ascii="Arial" w:hAnsi="Arial" w:cs="Arial"/>
                <w:sz w:val="18"/>
                <w:szCs w:val="18"/>
              </w:rPr>
              <w:t>12.000 €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75EE" w14:textId="77777777" w:rsidR="00FA57FF" w:rsidRPr="000173A9" w:rsidRDefault="00FA57FF" w:rsidP="002677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>Oferta econòmica sense IVA (Xifra en números i lletres)</w:t>
            </w:r>
          </w:p>
        </w:tc>
      </w:tr>
      <w:tr w:rsidR="00FA57FF" w:rsidRPr="000173A9" w14:paraId="51C46DF8" w14:textId="77777777" w:rsidTr="00267718">
        <w:trPr>
          <w:trHeight w:val="6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D284" w14:textId="77777777" w:rsidR="00FA57FF" w:rsidRPr="00E653E0" w:rsidRDefault="00FA57FF" w:rsidP="00267718">
            <w:pPr>
              <w:rPr>
                <w:rFonts w:ascii="Arial" w:hAnsi="Arial" w:cs="Arial"/>
                <w:sz w:val="18"/>
                <w:szCs w:val="18"/>
              </w:rPr>
            </w:pPr>
            <w:r w:rsidRPr="00E653E0">
              <w:rPr>
                <w:rFonts w:ascii="Arial" w:hAnsi="Arial" w:cs="Arial"/>
                <w:sz w:val="18"/>
                <w:szCs w:val="18"/>
              </w:rPr>
              <w:t xml:space="preserve">Import de sortida amb IVA </w:t>
            </w:r>
          </w:p>
          <w:p w14:paraId="379A1D3F" w14:textId="77777777" w:rsidR="00FA57FF" w:rsidRPr="00E653E0" w:rsidRDefault="00FA57FF" w:rsidP="00267718">
            <w:pPr>
              <w:rPr>
                <w:sz w:val="18"/>
                <w:szCs w:val="18"/>
              </w:rPr>
            </w:pPr>
            <w:r w:rsidRPr="00E653E0">
              <w:rPr>
                <w:rFonts w:ascii="Arial" w:hAnsi="Arial" w:cs="Arial"/>
                <w:sz w:val="18"/>
                <w:szCs w:val="18"/>
              </w:rPr>
              <w:t>14.520 €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C724" w14:textId="77777777" w:rsidR="00FA57FF" w:rsidRPr="000173A9" w:rsidRDefault="00FA57FF" w:rsidP="00267718">
            <w:pPr>
              <w:jc w:val="right"/>
              <w:rPr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>Oferta econòmic amb IVA (Xifra en números i lletres)</w:t>
            </w:r>
          </w:p>
        </w:tc>
      </w:tr>
    </w:tbl>
    <w:p w14:paraId="77BB9E47" w14:textId="77777777" w:rsidR="00FA57FF" w:rsidRPr="000173A9" w:rsidRDefault="00FA57FF" w:rsidP="00FA57FF">
      <w:pPr>
        <w:jc w:val="both"/>
        <w:rPr>
          <w:rFonts w:ascii="Arial" w:hAnsi="Arial" w:cs="Arial"/>
          <w:sz w:val="18"/>
          <w:szCs w:val="18"/>
        </w:rPr>
      </w:pPr>
    </w:p>
    <w:p w14:paraId="73B40C2A" w14:textId="77777777" w:rsidR="00FA57FF" w:rsidRPr="000173A9" w:rsidRDefault="00FA57FF" w:rsidP="00FA57FF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D43A98F" w14:textId="77777777" w:rsidR="00FA57FF" w:rsidRPr="000173A9" w:rsidRDefault="00FA57FF" w:rsidP="00FA57FF">
      <w:pPr>
        <w:ind w:right="-142"/>
        <w:jc w:val="both"/>
        <w:rPr>
          <w:rFonts w:ascii="Arial" w:eastAsia="Calibri" w:hAnsi="Arial" w:cs="Arial"/>
          <w:b/>
          <w:i/>
          <w:sz w:val="22"/>
          <w:szCs w:val="22"/>
        </w:rPr>
      </w:pPr>
      <w:r w:rsidRPr="000173A9">
        <w:rPr>
          <w:rFonts w:ascii="Arial" w:hAnsi="Arial" w:cs="Arial"/>
          <w:i/>
          <w:sz w:val="18"/>
          <w:szCs w:val="18"/>
        </w:rPr>
        <w:t>*En cas de discrepància entre els imports en xifres i lletres, prevaldrà l’import en lletres.</w:t>
      </w:r>
    </w:p>
    <w:p w14:paraId="07CCA7FF" w14:textId="77777777" w:rsidR="00FA57FF" w:rsidRPr="000173A9" w:rsidRDefault="00FA57FF" w:rsidP="00FA57FF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14:paraId="51559B55" w14:textId="77777777" w:rsidR="00FA57FF" w:rsidRPr="000173A9" w:rsidRDefault="00FA57FF" w:rsidP="00FA57FF">
      <w:pPr>
        <w:ind w:left="-142" w:right="-142"/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14:paraId="5C34E079" w14:textId="77777777" w:rsidR="00FA57FF" w:rsidRPr="000173A9" w:rsidRDefault="00FA57FF" w:rsidP="00FA57FF">
      <w:pPr>
        <w:jc w:val="both"/>
        <w:rPr>
          <w:rFonts w:ascii="Arial" w:hAnsi="Arial" w:cs="Arial"/>
          <w:b/>
          <w:sz w:val="22"/>
          <w:szCs w:val="22"/>
        </w:rPr>
      </w:pPr>
      <w:r w:rsidRPr="000173A9">
        <w:rPr>
          <w:rFonts w:ascii="Arial" w:hAnsi="Arial" w:cs="Arial"/>
          <w:b/>
          <w:sz w:val="22"/>
          <w:szCs w:val="22"/>
        </w:rPr>
        <w:t>B.- Proposta de Qualitat. Criteris d’Adjudicació.</w:t>
      </w:r>
    </w:p>
    <w:p w14:paraId="73945E91" w14:textId="77777777" w:rsidR="00FA57FF" w:rsidRPr="000173A9" w:rsidRDefault="00FA57FF" w:rsidP="00FA57FF">
      <w:pPr>
        <w:jc w:val="both"/>
        <w:rPr>
          <w:rFonts w:ascii="Arial" w:hAnsi="Arial" w:cs="Arial"/>
          <w:b/>
          <w:sz w:val="22"/>
          <w:szCs w:val="22"/>
        </w:rPr>
      </w:pPr>
    </w:p>
    <w:p w14:paraId="1DFCCE00" w14:textId="77777777" w:rsidR="00FA57FF" w:rsidRPr="000173A9" w:rsidRDefault="00FA57FF" w:rsidP="00FA57FF">
      <w:pPr>
        <w:pStyle w:val="Normal0"/>
        <w:jc w:val="both"/>
        <w:rPr>
          <w:rFonts w:ascii="Arial" w:hAnsi="Arial" w:cs="Arial"/>
          <w:b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0173A9">
        <w:rPr>
          <w:rFonts w:ascii="Arial" w:eastAsia="Batang" w:hAnsi="Arial" w:cs="Arial"/>
          <w:bCs/>
          <w:iCs/>
          <w:sz w:val="22"/>
          <w:szCs w:val="22"/>
        </w:rPr>
        <w:t xml:space="preserve">, en representació de  ____________________, amb domicili a ______________ i CIF _________________, com a licitador/a del contracte </w:t>
      </w:r>
      <w:r w:rsidRPr="000173A9">
        <w:rPr>
          <w:rFonts w:ascii="Arial" w:eastAsia="Batang" w:hAnsi="Arial" w:cs="Arial"/>
          <w:sz w:val="22"/>
          <w:szCs w:val="22"/>
        </w:rPr>
        <w:t xml:space="preserve">de </w:t>
      </w:r>
      <w:r w:rsidRPr="000173A9">
        <w:rPr>
          <w:rFonts w:ascii="Arial" w:eastAsia="Verdana" w:hAnsi="Arial" w:cs="Arial"/>
          <w:color w:val="000000"/>
          <w:sz w:val="22"/>
          <w:szCs w:val="22"/>
        </w:rPr>
        <w:t xml:space="preserve">serveis de gestió i programació de la sala de Cinema Casino Espai Cultural del municipi de Begur, DECLARA, </w:t>
      </w:r>
      <w:r w:rsidRPr="000173A9">
        <w:rPr>
          <w:rFonts w:ascii="Arial" w:eastAsia="Batang" w:hAnsi="Arial" w:cs="Arial"/>
          <w:bCs/>
          <w:iCs/>
          <w:sz w:val="22"/>
          <w:szCs w:val="22"/>
        </w:rPr>
        <w:t>sota la seva responsabilitat:</w:t>
      </w:r>
    </w:p>
    <w:p w14:paraId="06778A14" w14:textId="77777777" w:rsidR="00FA57FF" w:rsidRPr="000173A9" w:rsidRDefault="00FA57FF" w:rsidP="00FA57FF">
      <w:pPr>
        <w:jc w:val="both"/>
        <w:rPr>
          <w:rFonts w:ascii="Arial" w:hAnsi="Arial" w:cs="Arial"/>
          <w:b/>
          <w:sz w:val="22"/>
          <w:szCs w:val="22"/>
        </w:rPr>
      </w:pPr>
    </w:p>
    <w:p w14:paraId="32F8DDF5" w14:textId="77777777" w:rsidR="00FA57FF" w:rsidRPr="000173A9" w:rsidRDefault="00FA57FF" w:rsidP="00FA57F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173A9">
        <w:rPr>
          <w:rFonts w:ascii="Arial" w:hAnsi="Arial" w:cs="Arial"/>
          <w:iCs/>
          <w:sz w:val="22"/>
          <w:szCs w:val="22"/>
          <w:u w:val="single"/>
        </w:rPr>
        <w:t>1.- Anys d’experiència professional addicional del responsable del contracte:</w:t>
      </w:r>
    </w:p>
    <w:p w14:paraId="1067DECB" w14:textId="77777777" w:rsidR="00FA57FF" w:rsidRPr="000173A9" w:rsidRDefault="00FA57FF" w:rsidP="00FA57FF">
      <w:pPr>
        <w:ind w:firstLine="709"/>
        <w:jc w:val="both"/>
        <w:rPr>
          <w:rFonts w:ascii="Arial" w:hAnsi="Arial" w:cs="Arial"/>
          <w:i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2835"/>
      </w:tblGrid>
      <w:tr w:rsidR="00FA57FF" w:rsidRPr="000173A9" w14:paraId="235A206C" w14:textId="77777777" w:rsidTr="0026771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BC9A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173A9">
              <w:rPr>
                <w:rFonts w:ascii="Arial" w:hAnsi="Arial" w:cs="Arial"/>
                <w:iCs/>
                <w:sz w:val="18"/>
                <w:szCs w:val="18"/>
              </w:rPr>
              <w:t>Identificació del responsable del contracte</w:t>
            </w:r>
          </w:p>
          <w:p w14:paraId="11825C41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173A9">
              <w:rPr>
                <w:rFonts w:ascii="Arial" w:hAnsi="Arial" w:cs="Arial"/>
                <w:iCs/>
                <w:sz w:val="18"/>
                <w:szCs w:val="18"/>
              </w:rPr>
              <w:t>(nom i cognoms)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EA47" w14:textId="77777777" w:rsidR="00FA57FF" w:rsidRPr="000173A9" w:rsidRDefault="00FA57FF" w:rsidP="0026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>Anys addicionals</w:t>
            </w:r>
          </w:p>
          <w:p w14:paraId="6A3D7644" w14:textId="77777777" w:rsidR="00FA57FF" w:rsidRPr="000173A9" w:rsidRDefault="00FA57FF" w:rsidP="0026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>(als 5 anys mínims)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EBB0" w14:textId="77777777" w:rsidR="00FA57FF" w:rsidRPr="000173A9" w:rsidRDefault="00FA57FF" w:rsidP="0026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 xml:space="preserve">Documentació a adjuntar </w:t>
            </w:r>
          </w:p>
          <w:p w14:paraId="32D4A8BD" w14:textId="77777777" w:rsidR="00FA57FF" w:rsidRPr="000173A9" w:rsidRDefault="00FA57FF" w:rsidP="0026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>(currículum)</w:t>
            </w:r>
          </w:p>
        </w:tc>
      </w:tr>
      <w:tr w:rsidR="00FA57FF" w:rsidRPr="000173A9" w14:paraId="27B7344F" w14:textId="77777777" w:rsidTr="0026771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86D5" w14:textId="77777777" w:rsidR="00FA57FF" w:rsidRPr="000173A9" w:rsidRDefault="00FA57FF" w:rsidP="0026771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6AAD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4BC2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5E8494" w14:textId="77777777" w:rsidR="00FA57FF" w:rsidRPr="000173A9" w:rsidRDefault="00FA57FF" w:rsidP="00FA57FF">
      <w:pPr>
        <w:ind w:firstLine="709"/>
        <w:jc w:val="both"/>
        <w:rPr>
          <w:rFonts w:ascii="Arial" w:hAnsi="Arial" w:cs="Arial"/>
          <w:i/>
          <w:sz w:val="18"/>
          <w:szCs w:val="18"/>
        </w:rPr>
      </w:pPr>
    </w:p>
    <w:p w14:paraId="5710FF5A" w14:textId="77777777" w:rsidR="00FA57FF" w:rsidRPr="000173A9" w:rsidRDefault="00FA57FF" w:rsidP="00FA57FF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173A9">
        <w:rPr>
          <w:rFonts w:ascii="Arial" w:hAnsi="Arial" w:cs="Arial"/>
          <w:iCs/>
          <w:sz w:val="22"/>
          <w:szCs w:val="22"/>
          <w:u w:val="single"/>
        </w:rPr>
        <w:t>2.- Formació acadèmica de l’equip tècnic:</w:t>
      </w:r>
    </w:p>
    <w:p w14:paraId="4220F484" w14:textId="77777777" w:rsidR="00FA57FF" w:rsidRPr="000173A9" w:rsidRDefault="00FA57FF" w:rsidP="00FA57FF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2835"/>
      </w:tblGrid>
      <w:tr w:rsidR="00FA57FF" w:rsidRPr="000173A9" w14:paraId="05896C5B" w14:textId="77777777" w:rsidTr="0026771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371C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173A9">
              <w:rPr>
                <w:rFonts w:ascii="Arial" w:hAnsi="Arial" w:cs="Arial"/>
                <w:iCs/>
                <w:sz w:val="18"/>
                <w:szCs w:val="18"/>
              </w:rPr>
              <w:t>Identificació dels membres de l’equip tècnic</w:t>
            </w:r>
          </w:p>
          <w:p w14:paraId="17BBE7C5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173A9">
              <w:rPr>
                <w:rFonts w:ascii="Arial" w:hAnsi="Arial" w:cs="Arial"/>
                <w:iCs/>
                <w:sz w:val="18"/>
                <w:szCs w:val="18"/>
              </w:rPr>
              <w:t>(nom i cognoms)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25B1" w14:textId="77777777" w:rsidR="00FA57FF" w:rsidRPr="000173A9" w:rsidRDefault="00FA57FF" w:rsidP="0026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>Titulació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C8D2" w14:textId="77777777" w:rsidR="00FA57FF" w:rsidRPr="000173A9" w:rsidRDefault="00FA57FF" w:rsidP="0026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 xml:space="preserve">Documentació a adjuntar </w:t>
            </w:r>
          </w:p>
          <w:p w14:paraId="3E7E121B" w14:textId="77777777" w:rsidR="00FA57FF" w:rsidRPr="000173A9" w:rsidRDefault="00FA57FF" w:rsidP="0026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>(títols)</w:t>
            </w:r>
          </w:p>
        </w:tc>
      </w:tr>
      <w:tr w:rsidR="00FA57FF" w:rsidRPr="000173A9" w14:paraId="258F3AFD" w14:textId="77777777" w:rsidTr="0026771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8AAC" w14:textId="77777777" w:rsidR="00FA57FF" w:rsidRPr="000173A9" w:rsidRDefault="00FA57FF" w:rsidP="0026771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9105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50ED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7FF" w:rsidRPr="000173A9" w14:paraId="1A6CA3B8" w14:textId="77777777" w:rsidTr="0026771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B9CE" w14:textId="77777777" w:rsidR="00FA57FF" w:rsidRPr="000173A9" w:rsidRDefault="00FA57FF" w:rsidP="0026771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C8AA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D769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7FF" w:rsidRPr="000173A9" w14:paraId="2D88EB9F" w14:textId="77777777" w:rsidTr="0026771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8E1A" w14:textId="77777777" w:rsidR="00FA57FF" w:rsidRPr="000173A9" w:rsidRDefault="00FA57FF" w:rsidP="0026771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677F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23C4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7FF" w:rsidRPr="000173A9" w14:paraId="6D88D1A5" w14:textId="77777777" w:rsidTr="0026771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0F4C" w14:textId="77777777" w:rsidR="00FA57FF" w:rsidRPr="000173A9" w:rsidRDefault="00FA57FF" w:rsidP="0026771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BCF7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0800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7FF" w:rsidRPr="000173A9" w14:paraId="462FFCF9" w14:textId="77777777" w:rsidTr="0026771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AB7E" w14:textId="77777777" w:rsidR="00FA57FF" w:rsidRPr="000173A9" w:rsidRDefault="00FA57FF" w:rsidP="0026771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C0B1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F774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08C283" w14:textId="77777777" w:rsidR="00FA57FF" w:rsidRPr="000173A9" w:rsidRDefault="00FA57FF" w:rsidP="00FA57F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D1ADE33" w14:textId="77777777" w:rsidR="00FA57FF" w:rsidRPr="000173A9" w:rsidRDefault="00FA57FF" w:rsidP="00FA57FF">
      <w:pPr>
        <w:ind w:firstLine="709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ACB36BA" w14:textId="77777777" w:rsidR="00FA57FF" w:rsidRPr="000173A9" w:rsidRDefault="00FA57FF" w:rsidP="00FA57FF">
      <w:pPr>
        <w:ind w:firstLine="709"/>
        <w:jc w:val="center"/>
        <w:rPr>
          <w:rFonts w:ascii="Arial" w:hAnsi="Arial" w:cs="Arial"/>
          <w:sz w:val="18"/>
          <w:szCs w:val="18"/>
        </w:rPr>
      </w:pPr>
    </w:p>
    <w:p w14:paraId="30FF3C23" w14:textId="77777777" w:rsidR="00FA57FF" w:rsidRPr="000173A9" w:rsidRDefault="00FA57FF" w:rsidP="00FA57FF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173A9">
        <w:rPr>
          <w:rFonts w:ascii="Arial" w:hAnsi="Arial" w:cs="Arial"/>
          <w:iCs/>
          <w:sz w:val="22"/>
          <w:szCs w:val="22"/>
          <w:u w:val="single"/>
        </w:rPr>
        <w:t>3.- Paritat de gènere:</w:t>
      </w:r>
    </w:p>
    <w:p w14:paraId="4AB2D7E4" w14:textId="77777777" w:rsidR="00FA57FF" w:rsidRPr="000173A9" w:rsidRDefault="00FA57FF" w:rsidP="00FA57FF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2835"/>
      </w:tblGrid>
      <w:tr w:rsidR="00FA57FF" w:rsidRPr="000173A9" w14:paraId="5EE7DB44" w14:textId="77777777" w:rsidTr="00267718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231D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173A9">
              <w:rPr>
                <w:rFonts w:ascii="Arial" w:hAnsi="Arial" w:cs="Arial"/>
                <w:iCs/>
                <w:sz w:val="18"/>
                <w:szCs w:val="18"/>
              </w:rPr>
              <w:t>% de dones en l’equip tècnic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EED9" w14:textId="77777777" w:rsidR="00FA57FF" w:rsidRPr="000173A9" w:rsidRDefault="00FA57FF" w:rsidP="0026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 xml:space="preserve">Documentació a adjuntar </w:t>
            </w:r>
          </w:p>
          <w:p w14:paraId="69E3B01B" w14:textId="77777777" w:rsidR="00FA57FF" w:rsidRPr="000173A9" w:rsidRDefault="00FA57FF" w:rsidP="0026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>(documentació acreditativa)</w:t>
            </w:r>
          </w:p>
        </w:tc>
      </w:tr>
      <w:tr w:rsidR="00FA57FF" w:rsidRPr="000173A9" w14:paraId="26CB970D" w14:textId="77777777" w:rsidTr="00267718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A946" w14:textId="77777777" w:rsidR="00FA57FF" w:rsidRPr="000173A9" w:rsidRDefault="00FA57FF" w:rsidP="0026771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E002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6E9DF8" w14:textId="77777777" w:rsidR="00FA57FF" w:rsidRPr="000173A9" w:rsidRDefault="00FA57FF" w:rsidP="00FA57FF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DAF218B" w14:textId="77777777" w:rsidR="00FA57FF" w:rsidRPr="000173A9" w:rsidRDefault="00FA57FF" w:rsidP="00FA57F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173A9">
        <w:rPr>
          <w:rFonts w:ascii="Arial" w:hAnsi="Arial" w:cs="Arial"/>
          <w:iCs/>
          <w:sz w:val="22"/>
          <w:szCs w:val="22"/>
          <w:u w:val="single"/>
        </w:rPr>
        <w:t>4.- Serveis prestats en més d’una sala en els darrers 3 anys:</w:t>
      </w:r>
    </w:p>
    <w:p w14:paraId="12A67B16" w14:textId="77777777" w:rsidR="00FA57FF" w:rsidRPr="000173A9" w:rsidRDefault="00FA57FF" w:rsidP="00FA57F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2835"/>
      </w:tblGrid>
      <w:tr w:rsidR="00FA57FF" w:rsidRPr="000173A9" w14:paraId="30AF6BE0" w14:textId="77777777" w:rsidTr="00267718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734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173A9">
              <w:rPr>
                <w:rFonts w:ascii="Arial" w:hAnsi="Arial" w:cs="Arial"/>
                <w:iCs/>
                <w:sz w:val="18"/>
                <w:szCs w:val="18"/>
              </w:rPr>
              <w:t>Sales en les que s’ha prestat serveis en els darrers tres anys</w:t>
            </w:r>
          </w:p>
          <w:p w14:paraId="21372FD0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173A9">
              <w:rPr>
                <w:rFonts w:ascii="Arial" w:hAnsi="Arial" w:cs="Arial"/>
                <w:iCs/>
                <w:sz w:val="18"/>
                <w:szCs w:val="18"/>
              </w:rPr>
              <w:t>(nom de la sala, localitat i any de prestació dels serveis)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01B2" w14:textId="77777777" w:rsidR="00FA57FF" w:rsidRPr="000173A9" w:rsidRDefault="00FA57FF" w:rsidP="0026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 xml:space="preserve">Documentació a adjuntar </w:t>
            </w:r>
          </w:p>
          <w:p w14:paraId="62780046" w14:textId="77777777" w:rsidR="00FA57FF" w:rsidRPr="000173A9" w:rsidRDefault="00FA57FF" w:rsidP="00267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3A9">
              <w:rPr>
                <w:rFonts w:ascii="Arial" w:hAnsi="Arial" w:cs="Arial"/>
                <w:sz w:val="18"/>
                <w:szCs w:val="18"/>
              </w:rPr>
              <w:t>(certificat de serveis prestats)</w:t>
            </w:r>
          </w:p>
        </w:tc>
      </w:tr>
      <w:tr w:rsidR="00FA57FF" w:rsidRPr="000173A9" w14:paraId="7AA0FFB5" w14:textId="77777777" w:rsidTr="00267718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402C" w14:textId="77777777" w:rsidR="00FA57FF" w:rsidRPr="000173A9" w:rsidRDefault="00FA57FF" w:rsidP="0026771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C2FB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7FF" w:rsidRPr="000173A9" w14:paraId="5C475238" w14:textId="77777777" w:rsidTr="00267718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AB95" w14:textId="77777777" w:rsidR="00FA57FF" w:rsidRPr="000173A9" w:rsidRDefault="00FA57FF" w:rsidP="0026771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2B1A" w14:textId="77777777" w:rsidR="00FA57FF" w:rsidRPr="000173A9" w:rsidRDefault="00FA57FF" w:rsidP="0026771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2A1D04" w14:textId="77777777" w:rsidR="00FA57FF" w:rsidRPr="000173A9" w:rsidRDefault="00FA57FF" w:rsidP="00FA57F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5A7E0CB" w14:textId="77777777" w:rsidR="00FA57FF" w:rsidRPr="000173A9" w:rsidRDefault="00FA57FF" w:rsidP="00FA57F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467AA61" w14:textId="77777777" w:rsidR="00FA57FF" w:rsidRPr="000173A9" w:rsidRDefault="00FA57FF" w:rsidP="00FA57F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80034E3" w14:textId="77777777" w:rsidR="00FA57FF" w:rsidRPr="000173A9" w:rsidRDefault="00FA57FF" w:rsidP="00FA57F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AF9C6CD" w14:textId="77777777" w:rsidR="00FA57FF" w:rsidRPr="000173A9" w:rsidRDefault="00FA57FF" w:rsidP="00FA57FF">
      <w:pPr>
        <w:ind w:right="-142"/>
        <w:jc w:val="both"/>
        <w:rPr>
          <w:rFonts w:ascii="Arial" w:hAnsi="Arial" w:cs="Arial"/>
          <w:sz w:val="18"/>
          <w:szCs w:val="18"/>
        </w:rPr>
      </w:pPr>
    </w:p>
    <w:p w14:paraId="6B4C743F" w14:textId="77777777" w:rsidR="00FA57FF" w:rsidRPr="000173A9" w:rsidRDefault="00FA57FF" w:rsidP="00FA57FF">
      <w:pPr>
        <w:ind w:right="-142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I per què així consti, signo el present document.</w:t>
      </w:r>
    </w:p>
    <w:p w14:paraId="6F14838E" w14:textId="77777777" w:rsidR="00FA57FF" w:rsidRPr="000173A9" w:rsidRDefault="00FA57FF" w:rsidP="00FA57FF">
      <w:pPr>
        <w:ind w:hanging="24"/>
        <w:jc w:val="both"/>
        <w:rPr>
          <w:rFonts w:ascii="Arial" w:hAnsi="Arial" w:cs="Arial"/>
          <w:sz w:val="22"/>
          <w:szCs w:val="22"/>
        </w:rPr>
      </w:pPr>
    </w:p>
    <w:p w14:paraId="0107C35E" w14:textId="77777777" w:rsidR="00FA57FF" w:rsidRPr="000173A9" w:rsidRDefault="00FA57FF" w:rsidP="00FA57FF">
      <w:pPr>
        <w:ind w:hanging="24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A ____________, a ___ de ________ de ______________.</w:t>
      </w:r>
    </w:p>
    <w:p w14:paraId="21DEAC77" w14:textId="77777777" w:rsidR="00FA57FF" w:rsidRPr="000173A9" w:rsidRDefault="00FA57FF" w:rsidP="00FA57FF">
      <w:pPr>
        <w:ind w:hanging="24"/>
        <w:jc w:val="both"/>
        <w:rPr>
          <w:rFonts w:ascii="Arial" w:hAnsi="Arial" w:cs="Arial"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Signatura del candidat,</w:t>
      </w:r>
    </w:p>
    <w:p w14:paraId="768B175D" w14:textId="77777777" w:rsidR="00FA57FF" w:rsidRPr="000173A9" w:rsidRDefault="00FA57FF" w:rsidP="00FA57FF">
      <w:pPr>
        <w:ind w:hanging="24"/>
        <w:jc w:val="both"/>
        <w:rPr>
          <w:rFonts w:ascii="Arial" w:hAnsi="Arial" w:cs="Arial"/>
          <w:bCs/>
          <w:sz w:val="22"/>
          <w:szCs w:val="22"/>
        </w:rPr>
      </w:pPr>
      <w:r w:rsidRPr="000173A9">
        <w:rPr>
          <w:rFonts w:ascii="Arial" w:hAnsi="Arial" w:cs="Arial"/>
          <w:sz w:val="22"/>
          <w:szCs w:val="22"/>
        </w:rPr>
        <w:t>Signat: _________________.».</w:t>
      </w:r>
    </w:p>
    <w:p w14:paraId="510C30B9" w14:textId="77777777" w:rsidR="00FA57FF" w:rsidRPr="000173A9" w:rsidRDefault="00FA57FF" w:rsidP="00FA57FF">
      <w:pPr>
        <w:jc w:val="both"/>
        <w:rPr>
          <w:rFonts w:ascii="Arial" w:hAnsi="Arial" w:cs="Arial"/>
          <w:bCs/>
          <w:sz w:val="22"/>
          <w:szCs w:val="22"/>
        </w:rPr>
      </w:pPr>
    </w:p>
    <w:p w14:paraId="5BB61B06" w14:textId="77777777" w:rsidR="00FA57FF" w:rsidRPr="000173A9" w:rsidRDefault="00FA57FF" w:rsidP="00FA57FF">
      <w:pPr>
        <w:jc w:val="both"/>
        <w:rPr>
          <w:rFonts w:ascii="Arial" w:hAnsi="Arial" w:cs="Arial"/>
          <w:bCs/>
          <w:sz w:val="22"/>
          <w:szCs w:val="22"/>
        </w:rPr>
      </w:pPr>
    </w:p>
    <w:sectPr w:rsidR="00FA57FF" w:rsidRPr="000173A9" w:rsidSect="00FA57FF">
      <w:headerReference w:type="default" r:id="rId7"/>
      <w:footerReference w:type="default" r:id="rId8"/>
      <w:pgSz w:w="11906" w:h="16838"/>
      <w:pgMar w:top="1418" w:right="1701" w:bottom="1701" w:left="1701" w:header="0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2658" w14:textId="77777777" w:rsidR="00AA2CC6" w:rsidRDefault="00AA2CC6" w:rsidP="008964B8">
      <w:r>
        <w:separator/>
      </w:r>
    </w:p>
  </w:endnote>
  <w:endnote w:type="continuationSeparator" w:id="0">
    <w:p w14:paraId="1AFC916E" w14:textId="77777777" w:rsidR="00AA2CC6" w:rsidRDefault="00AA2CC6" w:rsidP="0089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8103" w14:textId="77777777" w:rsidR="00FA57FF" w:rsidRPr="00A21352" w:rsidRDefault="00FA57FF">
    <w:pPr>
      <w:pStyle w:val="Piedepgina"/>
      <w:rPr>
        <w:lang w:eastAsia="es-ES"/>
      </w:rPr>
    </w:pPr>
  </w:p>
  <w:p w14:paraId="1140255D" w14:textId="41DDB56B" w:rsidR="00FA57FF" w:rsidRPr="00A21352" w:rsidRDefault="00FA57FF">
    <w:pPr>
      <w:pStyle w:val="Piedepgina"/>
      <w:rPr>
        <w:rFonts w:ascii="Verdana" w:hAnsi="Verdana" w:cs="Verdana"/>
        <w:sz w:val="20"/>
      </w:rPr>
    </w:pPr>
    <w:r w:rsidRPr="00A21352">
      <w:rPr>
        <w:noProof/>
        <w:lang w:eastAsia="es-ES"/>
      </w:rPr>
      <w:drawing>
        <wp:inline distT="0" distB="0" distL="0" distR="0" wp14:anchorId="3E9C4966" wp14:editId="465EE756">
          <wp:extent cx="5393690" cy="337820"/>
          <wp:effectExtent l="0" t="0" r="0" b="5080"/>
          <wp:docPr id="7304081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77" r="-17" b="-377"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337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4E60905" w14:textId="77777777" w:rsidR="00FA57FF" w:rsidRPr="00A21352" w:rsidRDefault="00FA57FF">
    <w:pPr>
      <w:pStyle w:val="Piedepgina"/>
      <w:tabs>
        <w:tab w:val="clear" w:pos="8504"/>
      </w:tabs>
      <w:jc w:val="right"/>
      <w:rPr>
        <w:rFonts w:ascii="Verdana" w:hAnsi="Verdana" w:cs="Verda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D64C" w14:textId="77777777" w:rsidR="00AA2CC6" w:rsidRDefault="00AA2CC6" w:rsidP="008964B8">
      <w:r>
        <w:separator/>
      </w:r>
    </w:p>
  </w:footnote>
  <w:footnote w:type="continuationSeparator" w:id="0">
    <w:p w14:paraId="7ED98C48" w14:textId="77777777" w:rsidR="00AA2CC6" w:rsidRDefault="00AA2CC6" w:rsidP="0089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10EC" w14:textId="77777777" w:rsidR="00FA57FF" w:rsidRPr="00A21352" w:rsidRDefault="00FA57FF">
    <w:pPr>
      <w:pStyle w:val="Encabezado"/>
      <w:rPr>
        <w:rFonts w:ascii="Verdana" w:hAnsi="Verdana" w:cs="Verdana"/>
        <w:sz w:val="20"/>
      </w:rPr>
    </w:pPr>
  </w:p>
  <w:p w14:paraId="48B21D9A" w14:textId="77777777" w:rsidR="00FA57FF" w:rsidRPr="00A21352" w:rsidRDefault="00FA57FF">
    <w:pPr>
      <w:pStyle w:val="Encabezado"/>
      <w:rPr>
        <w:rFonts w:ascii="Verdana" w:hAnsi="Verdana" w:cs="Verdana"/>
        <w:sz w:val="20"/>
      </w:rPr>
    </w:pPr>
  </w:p>
  <w:p w14:paraId="74267E20" w14:textId="77777777" w:rsidR="00FA57FF" w:rsidRPr="00A21352" w:rsidRDefault="00FA57FF">
    <w:pPr>
      <w:pStyle w:val="Encabezado"/>
      <w:rPr>
        <w:rFonts w:ascii="Verdana" w:hAnsi="Verdana" w:cs="Verdana"/>
        <w:sz w:val="20"/>
      </w:rPr>
    </w:pPr>
  </w:p>
  <w:p w14:paraId="03C18205" w14:textId="77777777" w:rsidR="00FA57FF" w:rsidRPr="00A21352" w:rsidRDefault="00FA57FF">
    <w:pPr>
      <w:pStyle w:val="Encabezado"/>
      <w:rPr>
        <w:rFonts w:ascii="Verdana" w:hAnsi="Verdana" w:cs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"/>
      <w:lvlJc w:val="left"/>
      <w:pPr>
        <w:tabs>
          <w:tab w:val="num" w:pos="709"/>
        </w:tabs>
        <w:ind w:left="1347" w:hanging="244"/>
      </w:pPr>
      <w:rPr>
        <w:rFonts w:ascii="Liberation Serif" w:hAnsi="Liberation Serif" w:cs="Arial" w:hint="default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3339" w:hanging="89"/>
      </w:pPr>
      <w:rPr>
        <w:rFonts w:ascii="Arial" w:hAnsi="Arial" w:cs="Arial" w:hint="default"/>
      </w:rPr>
    </w:lvl>
    <w:lvl w:ilvl="1">
      <w:numFmt w:val="bullet"/>
      <w:lvlText w:val=""/>
      <w:lvlJc w:val="left"/>
      <w:pPr>
        <w:tabs>
          <w:tab w:val="num" w:pos="0"/>
        </w:tabs>
        <w:ind w:left="3803" w:hanging="364"/>
      </w:pPr>
      <w:rPr>
        <w:rFonts w:ascii="Wingdings" w:hAnsi="Wingdings" w:cs="Courier New" w:hint="default"/>
      </w:rPr>
    </w:lvl>
    <w:lvl w:ilvl="2">
      <w:numFmt w:val="bullet"/>
      <w:lvlText w:val="•"/>
      <w:lvlJc w:val="left"/>
      <w:pPr>
        <w:tabs>
          <w:tab w:val="num" w:pos="0"/>
        </w:tabs>
        <w:ind w:left="4620" w:hanging="364"/>
      </w:pPr>
      <w:rPr>
        <w:rFonts w:ascii="Liberation Serif" w:hAnsi="Liberation Serif" w:cs="Wingdings" w:hint="default"/>
      </w:rPr>
    </w:lvl>
    <w:lvl w:ilvl="3">
      <w:numFmt w:val="bullet"/>
      <w:lvlText w:val="•"/>
      <w:lvlJc w:val="left"/>
      <w:pPr>
        <w:tabs>
          <w:tab w:val="num" w:pos="0"/>
        </w:tabs>
        <w:ind w:left="5441" w:hanging="364"/>
      </w:pPr>
      <w:rPr>
        <w:rFonts w:ascii="Liberation Serif" w:hAnsi="Liberation Serif" w:cs="Wingdings" w:hint="default"/>
      </w:rPr>
    </w:lvl>
    <w:lvl w:ilvl="4">
      <w:numFmt w:val="bullet"/>
      <w:lvlText w:val="•"/>
      <w:lvlJc w:val="left"/>
      <w:pPr>
        <w:tabs>
          <w:tab w:val="num" w:pos="0"/>
        </w:tabs>
        <w:ind w:left="6261" w:hanging="364"/>
      </w:pPr>
      <w:rPr>
        <w:rFonts w:ascii="Liberation Serif" w:hAnsi="Liberation Serif" w:cs="Wingdings" w:hint="default"/>
      </w:rPr>
    </w:lvl>
    <w:lvl w:ilvl="5">
      <w:numFmt w:val="bullet"/>
      <w:lvlText w:val="•"/>
      <w:lvlJc w:val="left"/>
      <w:pPr>
        <w:tabs>
          <w:tab w:val="num" w:pos="0"/>
        </w:tabs>
        <w:ind w:left="7082" w:hanging="364"/>
      </w:pPr>
      <w:rPr>
        <w:rFonts w:ascii="Liberation Serif" w:hAnsi="Liberation Serif" w:cs="Wingdings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903" w:hanging="364"/>
      </w:pPr>
      <w:rPr>
        <w:rFonts w:ascii="Liberation Serif" w:hAnsi="Liberation Serif" w:cs="Wingdings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723" w:hanging="364"/>
      </w:pPr>
      <w:rPr>
        <w:rFonts w:ascii="Liberation Serif" w:hAnsi="Liberation Serif" w:cs="Wingdings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544" w:hanging="364"/>
      </w:pPr>
      <w:rPr>
        <w:rFonts w:ascii="Liberation Serif" w:hAnsi="Liberation Serif" w:cs="Wingdings" w:hint="default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0206013">
    <w:abstractNumId w:val="0"/>
  </w:num>
  <w:num w:numId="2" w16cid:durableId="856192992">
    <w:abstractNumId w:val="1"/>
  </w:num>
  <w:num w:numId="3" w16cid:durableId="216166944">
    <w:abstractNumId w:val="2"/>
  </w:num>
  <w:num w:numId="4" w16cid:durableId="406730720">
    <w:abstractNumId w:val="3"/>
  </w:num>
  <w:num w:numId="5" w16cid:durableId="1366057307">
    <w:abstractNumId w:val="4"/>
  </w:num>
  <w:num w:numId="6" w16cid:durableId="992220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FF"/>
    <w:rsid w:val="001D7681"/>
    <w:rsid w:val="002A07E6"/>
    <w:rsid w:val="0032697A"/>
    <w:rsid w:val="008964B8"/>
    <w:rsid w:val="00964600"/>
    <w:rsid w:val="00A80DC3"/>
    <w:rsid w:val="00AA2CC6"/>
    <w:rsid w:val="00F53115"/>
    <w:rsid w:val="00FA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6111"/>
  <w15:chartTrackingRefBased/>
  <w15:docId w15:val="{9673B8E1-9703-44DD-A008-5B94AF2E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7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5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5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5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5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5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57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57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57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57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57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57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57F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57F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57F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57F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57F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57F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57F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A57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57F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A5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57F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A5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57FF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qFormat/>
    <w:rsid w:val="00FA57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57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5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57F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A57FF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FA57FF"/>
    <w:pPr>
      <w:spacing w:line="360" w:lineRule="auto"/>
      <w:jc w:val="center"/>
    </w:pPr>
    <w:rPr>
      <w:rFonts w:ascii="Verdana" w:hAnsi="Verdana" w:cs="Verdan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A57FF"/>
    <w:rPr>
      <w:rFonts w:ascii="Verdana" w:eastAsia="Times New Roman" w:hAnsi="Verdana" w:cs="Verdana"/>
      <w:kern w:val="0"/>
      <w:sz w:val="20"/>
      <w:lang w:val="ca-ES" w:eastAsia="zh-CN"/>
      <w14:ligatures w14:val="none"/>
    </w:rPr>
  </w:style>
  <w:style w:type="paragraph" w:styleId="Encabezado">
    <w:name w:val="header"/>
    <w:basedOn w:val="Normal"/>
    <w:link w:val="EncabezadoCar"/>
    <w:rsid w:val="00FA57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A57FF"/>
    <w:rPr>
      <w:rFonts w:ascii="Times New Roman" w:eastAsia="Times New Roman" w:hAnsi="Times New Roman" w:cs="Times New Roman"/>
      <w:kern w:val="0"/>
      <w:lang w:val="ca-ES" w:eastAsia="zh-CN"/>
      <w14:ligatures w14:val="none"/>
    </w:rPr>
  </w:style>
  <w:style w:type="paragraph" w:styleId="Piedepgina">
    <w:name w:val="footer"/>
    <w:basedOn w:val="Normal"/>
    <w:link w:val="PiedepginaCar"/>
    <w:rsid w:val="00FA57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A57FF"/>
    <w:rPr>
      <w:rFonts w:ascii="Times New Roman" w:eastAsia="Times New Roman" w:hAnsi="Times New Roman" w:cs="Times New Roman"/>
      <w:kern w:val="0"/>
      <w:lang w:val="ca-ES" w:eastAsia="zh-CN"/>
      <w14:ligatures w14:val="none"/>
    </w:rPr>
  </w:style>
  <w:style w:type="paragraph" w:customStyle="1" w:styleId="Normal0">
    <w:name w:val="Normal_0"/>
    <w:rsid w:val="00FA57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ca-ES" w:eastAsia="zh-CN"/>
      <w14:ligatures w14:val="none"/>
    </w:rPr>
  </w:style>
  <w:style w:type="paragraph" w:customStyle="1" w:styleId="TableParagraph">
    <w:name w:val="Table Paragraph"/>
    <w:basedOn w:val="Normal"/>
    <w:rsid w:val="00FA57FF"/>
    <w:pPr>
      <w:widowControl w:val="0"/>
      <w:autoSpaceDE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2039</Words>
  <Characters>11215</Characters>
  <Application>Microsoft Office Word</Application>
  <DocSecurity>0</DocSecurity>
  <Lines>93</Lines>
  <Paragraphs>26</Paragraphs>
  <ScaleCrop>false</ScaleCrop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Serra Aliu</dc:creator>
  <cp:keywords/>
  <dc:description/>
  <cp:lastModifiedBy>Mireia Serra Aliu</cp:lastModifiedBy>
  <cp:revision>4</cp:revision>
  <dcterms:created xsi:type="dcterms:W3CDTF">2025-11-14T11:01:00Z</dcterms:created>
  <dcterms:modified xsi:type="dcterms:W3CDTF">2025-11-14T11:06:00Z</dcterms:modified>
</cp:coreProperties>
</file>