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1867" w14:textId="77777777" w:rsidR="00134001" w:rsidRPr="00310E30" w:rsidRDefault="00134001" w:rsidP="00134001">
      <w:pPr>
        <w:jc w:val="left"/>
        <w:rPr>
          <w:b/>
          <w:bCs/>
          <w:szCs w:val="22"/>
        </w:rPr>
      </w:pPr>
      <w:r w:rsidRPr="00310E30">
        <w:rPr>
          <w:b/>
          <w:bCs/>
          <w:szCs w:val="22"/>
        </w:rPr>
        <w:t>ANNEX 3: MODEL RESTA DE CRITERIS AUTOMÀTICS</w:t>
      </w:r>
    </w:p>
    <w:p w14:paraId="664F23B9" w14:textId="77777777" w:rsidR="00134001" w:rsidRPr="00310E30" w:rsidRDefault="00134001" w:rsidP="00134001">
      <w:pPr>
        <w:jc w:val="left"/>
        <w:rPr>
          <w:szCs w:val="22"/>
        </w:rPr>
      </w:pPr>
    </w:p>
    <w:p w14:paraId="5E916945" w14:textId="30160FBC" w:rsidR="00134001" w:rsidRPr="00310E30" w:rsidRDefault="00134001" w:rsidP="00134001">
      <w:pPr>
        <w:rPr>
          <w:szCs w:val="22"/>
        </w:rPr>
      </w:pPr>
      <w:r w:rsidRPr="00310E30">
        <w:rPr>
          <w:szCs w:val="22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________________, faig constar que conec el Plec que serveix de base al contracte i ho accepto íntegrament, prenent part de la licitació i comprometent-me a dur a terme l'objecte del contracte amb l</w:t>
      </w:r>
      <w:r w:rsidR="006B5838">
        <w:rPr>
          <w:szCs w:val="22"/>
        </w:rPr>
        <w:t xml:space="preserve">es </w:t>
      </w:r>
      <w:r w:rsidRPr="00310E30">
        <w:rPr>
          <w:szCs w:val="22"/>
        </w:rPr>
        <w:t>següent</w:t>
      </w:r>
      <w:r w:rsidR="006B5838">
        <w:rPr>
          <w:szCs w:val="22"/>
        </w:rPr>
        <w:t>s ofertes/millores</w:t>
      </w:r>
      <w:r w:rsidRPr="00310E30">
        <w:rPr>
          <w:szCs w:val="22"/>
        </w:rPr>
        <w:t>:</w:t>
      </w:r>
    </w:p>
    <w:p w14:paraId="0B80590E" w14:textId="77777777" w:rsidR="00134001" w:rsidRDefault="00134001" w:rsidP="00134001">
      <w:pPr>
        <w:rPr>
          <w:szCs w:val="22"/>
        </w:rPr>
      </w:pPr>
    </w:p>
    <w:p w14:paraId="2F72F230" w14:textId="20D85413" w:rsidR="006B5838" w:rsidRPr="00310E30" w:rsidRDefault="006B5838" w:rsidP="00134001">
      <w:pPr>
        <w:rPr>
          <w:szCs w:val="22"/>
        </w:rPr>
      </w:pPr>
      <w:r>
        <w:rPr>
          <w:szCs w:val="22"/>
        </w:rPr>
        <w:t>Criteris socials: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  <w:gridCol w:w="986"/>
      </w:tblGrid>
      <w:tr w:rsidR="00134001" w:rsidRPr="00310E30" w14:paraId="0B8951A7" w14:textId="77777777" w:rsidTr="00F32E3D">
        <w:tc>
          <w:tcPr>
            <w:tcW w:w="8505" w:type="dxa"/>
          </w:tcPr>
          <w:p w14:paraId="55E53185" w14:textId="019ED9F0" w:rsidR="00134001" w:rsidRPr="00310E30" w:rsidRDefault="006B5838" w:rsidP="006B5838">
            <w:pPr>
              <w:rPr>
                <w:b/>
                <w:bCs/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Em comprometo a incorporar a l’execució del contracte, prenent de referència el nombre mínim de persones i perfils professionals indicat,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un nombre més gran de dones:</w:t>
            </w:r>
          </w:p>
        </w:tc>
        <w:tc>
          <w:tcPr>
            <w:tcW w:w="986" w:type="dxa"/>
          </w:tcPr>
          <w:p w14:paraId="54A9A770" w14:textId="77777777" w:rsidR="00134001" w:rsidRPr="00310E30" w:rsidRDefault="00134001" w:rsidP="00C25A8F">
            <w:pPr>
              <w:jc w:val="center"/>
              <w:rPr>
                <w:b/>
                <w:bCs/>
                <w:sz w:val="20"/>
                <w:szCs w:val="20"/>
              </w:rPr>
            </w:pPr>
            <w:r w:rsidRPr="00310E30">
              <w:rPr>
                <w:b/>
                <w:bCs/>
                <w:sz w:val="20"/>
                <w:szCs w:val="20"/>
              </w:rPr>
              <w:t>Oferta</w:t>
            </w:r>
          </w:p>
        </w:tc>
      </w:tr>
      <w:tr w:rsidR="00134001" w:rsidRPr="00310E30" w14:paraId="44177264" w14:textId="77777777" w:rsidTr="00F32E3D">
        <w:tc>
          <w:tcPr>
            <w:tcW w:w="8505" w:type="dxa"/>
          </w:tcPr>
          <w:p w14:paraId="2E0E1E9A" w14:textId="2DF756F3" w:rsidR="00134001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o més</w:t>
            </w:r>
          </w:p>
        </w:tc>
        <w:tc>
          <w:tcPr>
            <w:tcW w:w="986" w:type="dxa"/>
          </w:tcPr>
          <w:p w14:paraId="6EB8D6DB" w14:textId="1A4C4432" w:rsidR="00134001" w:rsidRPr="00310E30" w:rsidRDefault="00134001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134001" w:rsidRPr="00310E30" w14:paraId="1617FCD1" w14:textId="77777777" w:rsidTr="00F32E3D">
        <w:tc>
          <w:tcPr>
            <w:tcW w:w="8505" w:type="dxa"/>
          </w:tcPr>
          <w:p w14:paraId="528C3048" w14:textId="2D4AFE88" w:rsidR="00134001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o més</w:t>
            </w:r>
          </w:p>
        </w:tc>
        <w:tc>
          <w:tcPr>
            <w:tcW w:w="986" w:type="dxa"/>
          </w:tcPr>
          <w:p w14:paraId="67251EB5" w14:textId="77777777" w:rsidR="00134001" w:rsidRPr="00310E30" w:rsidRDefault="00134001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134001" w:rsidRPr="00310E30" w14:paraId="5BDD88A5" w14:textId="77777777" w:rsidTr="00F32E3D">
        <w:tc>
          <w:tcPr>
            <w:tcW w:w="8505" w:type="dxa"/>
          </w:tcPr>
          <w:p w14:paraId="314AA974" w14:textId="00C3774D" w:rsidR="00134001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Menys de 30%</w:t>
            </w:r>
          </w:p>
        </w:tc>
        <w:tc>
          <w:tcPr>
            <w:tcW w:w="986" w:type="dxa"/>
          </w:tcPr>
          <w:p w14:paraId="1853A494" w14:textId="77777777" w:rsidR="00134001" w:rsidRPr="00310E30" w:rsidRDefault="00134001" w:rsidP="00C25A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2CE1D4" w14:textId="77C1EA17" w:rsidR="00134001" w:rsidRPr="00310E30" w:rsidRDefault="00134001" w:rsidP="00134001">
      <w:pPr>
        <w:numPr>
          <w:ilvl w:val="0"/>
          <w:numId w:val="55"/>
        </w:numPr>
        <w:ind w:left="993" w:hanging="357"/>
        <w:contextualSpacing/>
        <w:jc w:val="left"/>
        <w:rPr>
          <w:sz w:val="20"/>
          <w:szCs w:val="20"/>
        </w:rPr>
      </w:pPr>
      <w:r w:rsidRPr="00310E30">
        <w:rPr>
          <w:sz w:val="20"/>
          <w:szCs w:val="20"/>
        </w:rPr>
        <w:t>Marcar amb una X l’oferta</w:t>
      </w:r>
      <w:r w:rsidR="006B5838">
        <w:rPr>
          <w:sz w:val="20"/>
          <w:szCs w:val="20"/>
        </w:rPr>
        <w:t xml:space="preserve"> que es presenta</w:t>
      </w:r>
      <w:r w:rsidRPr="00310E30">
        <w:rPr>
          <w:sz w:val="20"/>
          <w:szCs w:val="20"/>
        </w:rPr>
        <w:t>.</w:t>
      </w:r>
    </w:p>
    <w:p w14:paraId="15CA900A" w14:textId="77777777" w:rsidR="006B5838" w:rsidRDefault="006B5838" w:rsidP="006B5838">
      <w:pPr>
        <w:rPr>
          <w:szCs w:val="22"/>
        </w:rPr>
      </w:pPr>
    </w:p>
    <w:p w14:paraId="2594DFF2" w14:textId="0E1713E5" w:rsidR="006B5838" w:rsidRPr="00310E30" w:rsidRDefault="006B5838" w:rsidP="006B5838">
      <w:pPr>
        <w:rPr>
          <w:szCs w:val="22"/>
        </w:rPr>
      </w:pPr>
      <w:r>
        <w:rPr>
          <w:szCs w:val="22"/>
        </w:rPr>
        <w:t>Experiència en grans festivals: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  <w:gridCol w:w="986"/>
      </w:tblGrid>
      <w:tr w:rsidR="006B5838" w:rsidRPr="00310E30" w14:paraId="1E607D90" w14:textId="77777777" w:rsidTr="00F32E3D">
        <w:tc>
          <w:tcPr>
            <w:tcW w:w="8505" w:type="dxa"/>
          </w:tcPr>
          <w:p w14:paraId="17049BFD" w14:textId="4191C2E9" w:rsidR="006B5838" w:rsidRPr="00310E30" w:rsidRDefault="006B5838" w:rsidP="00C25A8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  <w:r w:rsidRPr="006B5838">
              <w:rPr>
                <w:sz w:val="20"/>
                <w:szCs w:val="20"/>
              </w:rPr>
              <w:t>periència en la gestió de la seguretat i/o control d’accés d’un festival o esdeveniment amb un aforament superior a 10.000 persones</w:t>
            </w:r>
          </w:p>
        </w:tc>
        <w:tc>
          <w:tcPr>
            <w:tcW w:w="986" w:type="dxa"/>
          </w:tcPr>
          <w:p w14:paraId="26E0EFE9" w14:textId="77777777" w:rsidR="006B5838" w:rsidRPr="00310E30" w:rsidRDefault="006B5838" w:rsidP="00C25A8F">
            <w:pPr>
              <w:jc w:val="center"/>
              <w:rPr>
                <w:b/>
                <w:bCs/>
                <w:sz w:val="20"/>
                <w:szCs w:val="20"/>
              </w:rPr>
            </w:pPr>
            <w:r w:rsidRPr="00310E30">
              <w:rPr>
                <w:b/>
                <w:bCs/>
                <w:sz w:val="20"/>
                <w:szCs w:val="20"/>
              </w:rPr>
              <w:t>Oferta</w:t>
            </w:r>
          </w:p>
        </w:tc>
      </w:tr>
      <w:tr w:rsidR="006B5838" w:rsidRPr="00310E30" w14:paraId="1A78AAF1" w14:textId="77777777" w:rsidTr="00F32E3D">
        <w:tc>
          <w:tcPr>
            <w:tcW w:w="8505" w:type="dxa"/>
          </w:tcPr>
          <w:p w14:paraId="76BDAE76" w14:textId="19D6CB30" w:rsidR="006B5838" w:rsidRPr="00310E30" w:rsidRDefault="006B5838" w:rsidP="006B5838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10 festivals o més</w:t>
            </w:r>
          </w:p>
        </w:tc>
        <w:tc>
          <w:tcPr>
            <w:tcW w:w="986" w:type="dxa"/>
          </w:tcPr>
          <w:p w14:paraId="65DAEB10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4B032E1D" w14:textId="77777777" w:rsidTr="00F32E3D">
        <w:tc>
          <w:tcPr>
            <w:tcW w:w="8505" w:type="dxa"/>
          </w:tcPr>
          <w:p w14:paraId="2242A922" w14:textId="052B1EDB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9 festivals</w:t>
            </w:r>
          </w:p>
        </w:tc>
        <w:tc>
          <w:tcPr>
            <w:tcW w:w="986" w:type="dxa"/>
          </w:tcPr>
          <w:p w14:paraId="725F3F10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1C904FE3" w14:textId="77777777" w:rsidTr="00F32E3D">
        <w:tc>
          <w:tcPr>
            <w:tcW w:w="8505" w:type="dxa"/>
          </w:tcPr>
          <w:p w14:paraId="540CFE8D" w14:textId="6E3999C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8 festivals</w:t>
            </w:r>
          </w:p>
        </w:tc>
        <w:tc>
          <w:tcPr>
            <w:tcW w:w="986" w:type="dxa"/>
          </w:tcPr>
          <w:p w14:paraId="118E5645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57A97193" w14:textId="77777777" w:rsidTr="00F32E3D">
        <w:tc>
          <w:tcPr>
            <w:tcW w:w="8505" w:type="dxa"/>
          </w:tcPr>
          <w:p w14:paraId="0F3E46AB" w14:textId="71E95C68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7 festivals</w:t>
            </w:r>
          </w:p>
        </w:tc>
        <w:tc>
          <w:tcPr>
            <w:tcW w:w="986" w:type="dxa"/>
          </w:tcPr>
          <w:p w14:paraId="6329DA52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716FF328" w14:textId="77777777" w:rsidTr="00F32E3D">
        <w:tc>
          <w:tcPr>
            <w:tcW w:w="8505" w:type="dxa"/>
          </w:tcPr>
          <w:p w14:paraId="45458B60" w14:textId="55F69C9B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6 festivals</w:t>
            </w:r>
          </w:p>
        </w:tc>
        <w:tc>
          <w:tcPr>
            <w:tcW w:w="986" w:type="dxa"/>
          </w:tcPr>
          <w:p w14:paraId="1800CAC7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0EA6F676" w14:textId="77777777" w:rsidTr="00F32E3D">
        <w:tc>
          <w:tcPr>
            <w:tcW w:w="8505" w:type="dxa"/>
          </w:tcPr>
          <w:p w14:paraId="33230916" w14:textId="01ADFC80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5 festivals</w:t>
            </w:r>
          </w:p>
        </w:tc>
        <w:tc>
          <w:tcPr>
            <w:tcW w:w="986" w:type="dxa"/>
          </w:tcPr>
          <w:p w14:paraId="62205D44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4EC7AB17" w14:textId="77777777" w:rsidTr="00F32E3D">
        <w:tc>
          <w:tcPr>
            <w:tcW w:w="8505" w:type="dxa"/>
          </w:tcPr>
          <w:p w14:paraId="552EF3CE" w14:textId="55D64AEF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4 festivals</w:t>
            </w:r>
          </w:p>
        </w:tc>
        <w:tc>
          <w:tcPr>
            <w:tcW w:w="986" w:type="dxa"/>
          </w:tcPr>
          <w:p w14:paraId="054BFA22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0CDD04B7" w14:textId="77777777" w:rsidTr="00F32E3D">
        <w:tc>
          <w:tcPr>
            <w:tcW w:w="8505" w:type="dxa"/>
          </w:tcPr>
          <w:p w14:paraId="20E064A2" w14:textId="54E5DBAD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3 festivals</w:t>
            </w:r>
          </w:p>
        </w:tc>
        <w:tc>
          <w:tcPr>
            <w:tcW w:w="986" w:type="dxa"/>
          </w:tcPr>
          <w:p w14:paraId="5B815D16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03B3CCE1" w14:textId="77777777" w:rsidTr="00F32E3D">
        <w:tc>
          <w:tcPr>
            <w:tcW w:w="8505" w:type="dxa"/>
          </w:tcPr>
          <w:p w14:paraId="49AEC8F8" w14:textId="660C3843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2 festivals</w:t>
            </w:r>
          </w:p>
        </w:tc>
        <w:tc>
          <w:tcPr>
            <w:tcW w:w="986" w:type="dxa"/>
          </w:tcPr>
          <w:p w14:paraId="5160A557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  <w:tr w:rsidR="006B5838" w:rsidRPr="00310E30" w14:paraId="21FEF4FF" w14:textId="77777777" w:rsidTr="00F32E3D">
        <w:tc>
          <w:tcPr>
            <w:tcW w:w="8505" w:type="dxa"/>
          </w:tcPr>
          <w:p w14:paraId="0B83CD5A" w14:textId="325585B0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 w:rsidRPr="006B5838">
              <w:rPr>
                <w:sz w:val="20"/>
                <w:szCs w:val="20"/>
              </w:rPr>
              <w:t>1 festivals</w:t>
            </w:r>
          </w:p>
        </w:tc>
        <w:tc>
          <w:tcPr>
            <w:tcW w:w="986" w:type="dxa"/>
          </w:tcPr>
          <w:p w14:paraId="5A69A580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55817E" w14:textId="69B69742" w:rsidR="006B5838" w:rsidRPr="00310E30" w:rsidRDefault="006B5838" w:rsidP="006B5838">
      <w:pPr>
        <w:numPr>
          <w:ilvl w:val="0"/>
          <w:numId w:val="55"/>
        </w:numPr>
        <w:ind w:left="993" w:hanging="357"/>
        <w:contextualSpacing/>
        <w:jc w:val="left"/>
        <w:rPr>
          <w:sz w:val="20"/>
          <w:szCs w:val="20"/>
        </w:rPr>
      </w:pPr>
      <w:r w:rsidRPr="006B5838">
        <w:rPr>
          <w:sz w:val="20"/>
          <w:szCs w:val="20"/>
        </w:rPr>
        <w:t>Caldrà aportar el nom del festival o esdeveniment amb la corresponent carta de recomanació</w:t>
      </w:r>
      <w:r w:rsidRPr="00310E30">
        <w:rPr>
          <w:sz w:val="20"/>
          <w:szCs w:val="20"/>
        </w:rPr>
        <w:t>.</w:t>
      </w:r>
    </w:p>
    <w:p w14:paraId="7F9FD6B5" w14:textId="77777777" w:rsidR="006B5838" w:rsidRDefault="006B5838" w:rsidP="006B5838">
      <w:pPr>
        <w:rPr>
          <w:szCs w:val="22"/>
        </w:rPr>
      </w:pPr>
    </w:p>
    <w:p w14:paraId="31FCDF02" w14:textId="12F5EEEA" w:rsidR="006B5838" w:rsidRPr="00310E30" w:rsidRDefault="006B5838" w:rsidP="006B5838">
      <w:pPr>
        <w:rPr>
          <w:szCs w:val="22"/>
        </w:rPr>
      </w:pPr>
      <w:r>
        <w:rPr>
          <w:szCs w:val="22"/>
        </w:rPr>
        <w:t>Protocol d’actuació: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120"/>
      </w:tblGrid>
      <w:tr w:rsidR="006B5838" w:rsidRPr="00310E30" w14:paraId="66E6C61D" w14:textId="77777777" w:rsidTr="00C25A8F">
        <w:tc>
          <w:tcPr>
            <w:tcW w:w="6946" w:type="dxa"/>
          </w:tcPr>
          <w:p w14:paraId="4D040FF1" w14:textId="3C857CB2" w:rsidR="006B5838" w:rsidRPr="00310E30" w:rsidRDefault="006B5838" w:rsidP="00C25A8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Disposar d’un protocol d’actuació</w:t>
            </w:r>
          </w:p>
        </w:tc>
        <w:tc>
          <w:tcPr>
            <w:tcW w:w="2120" w:type="dxa"/>
          </w:tcPr>
          <w:p w14:paraId="2FE45D94" w14:textId="77777777" w:rsidR="006B5838" w:rsidRPr="00310E30" w:rsidRDefault="006B5838" w:rsidP="00C25A8F">
            <w:pPr>
              <w:jc w:val="center"/>
              <w:rPr>
                <w:b/>
                <w:bCs/>
                <w:sz w:val="20"/>
                <w:szCs w:val="20"/>
              </w:rPr>
            </w:pPr>
            <w:r w:rsidRPr="00310E30">
              <w:rPr>
                <w:b/>
                <w:bCs/>
                <w:sz w:val="20"/>
                <w:szCs w:val="20"/>
              </w:rPr>
              <w:t>Oferta</w:t>
            </w:r>
          </w:p>
        </w:tc>
      </w:tr>
      <w:tr w:rsidR="006B5838" w:rsidRPr="00310E30" w14:paraId="11AD8A3E" w14:textId="77777777" w:rsidTr="00C25A8F">
        <w:tc>
          <w:tcPr>
            <w:tcW w:w="6946" w:type="dxa"/>
          </w:tcPr>
          <w:p w14:paraId="3E4B2E16" w14:textId="67D63398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/ NO</w:t>
            </w:r>
          </w:p>
        </w:tc>
        <w:tc>
          <w:tcPr>
            <w:tcW w:w="2120" w:type="dxa"/>
          </w:tcPr>
          <w:p w14:paraId="6533DCE1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454E8D" w14:textId="5C04059A" w:rsidR="006B5838" w:rsidRPr="00310E30" w:rsidRDefault="006B5838" w:rsidP="006B5838">
      <w:pPr>
        <w:numPr>
          <w:ilvl w:val="0"/>
          <w:numId w:val="55"/>
        </w:numPr>
        <w:ind w:left="993" w:hanging="357"/>
        <w:contextualSpacing/>
        <w:jc w:val="left"/>
        <w:rPr>
          <w:sz w:val="20"/>
          <w:szCs w:val="20"/>
        </w:rPr>
      </w:pPr>
      <w:r w:rsidRPr="00310E30">
        <w:rPr>
          <w:sz w:val="20"/>
          <w:szCs w:val="20"/>
        </w:rPr>
        <w:t xml:space="preserve">Marcar </w:t>
      </w:r>
      <w:r>
        <w:rPr>
          <w:sz w:val="20"/>
          <w:szCs w:val="20"/>
        </w:rPr>
        <w:t>si es disposa o no, caldrà aportar el protocol en cas afirmatiu</w:t>
      </w:r>
      <w:r w:rsidRPr="00310E30">
        <w:rPr>
          <w:sz w:val="20"/>
          <w:szCs w:val="20"/>
        </w:rPr>
        <w:t>.</w:t>
      </w:r>
    </w:p>
    <w:p w14:paraId="17E35257" w14:textId="77777777" w:rsidR="006B5838" w:rsidRDefault="006B5838" w:rsidP="006B5838">
      <w:pPr>
        <w:rPr>
          <w:szCs w:val="22"/>
        </w:rPr>
      </w:pPr>
    </w:p>
    <w:p w14:paraId="07C50A95" w14:textId="5CDDC5E9" w:rsidR="006B5838" w:rsidRPr="00310E30" w:rsidRDefault="006B5838" w:rsidP="006B5838">
      <w:pPr>
        <w:rPr>
          <w:szCs w:val="22"/>
        </w:rPr>
      </w:pPr>
      <w:r>
        <w:rPr>
          <w:szCs w:val="22"/>
        </w:rPr>
        <w:t>Protocol d’assetjament sexual: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120"/>
      </w:tblGrid>
      <w:tr w:rsidR="006B5838" w:rsidRPr="00310E30" w14:paraId="6200323A" w14:textId="77777777" w:rsidTr="00C25A8F">
        <w:tc>
          <w:tcPr>
            <w:tcW w:w="6946" w:type="dxa"/>
          </w:tcPr>
          <w:p w14:paraId="2D33A45C" w14:textId="47CA876E" w:rsidR="006B5838" w:rsidRPr="00310E30" w:rsidRDefault="00F32E3D" w:rsidP="00C25A8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Acreditar estar adherida al Protocol de seguretat contra les violències sexuals en entorns d’oci del Departament d’interior</w:t>
            </w:r>
          </w:p>
        </w:tc>
        <w:tc>
          <w:tcPr>
            <w:tcW w:w="2120" w:type="dxa"/>
          </w:tcPr>
          <w:p w14:paraId="31353A09" w14:textId="77777777" w:rsidR="006B5838" w:rsidRPr="00310E30" w:rsidRDefault="006B5838" w:rsidP="00C25A8F">
            <w:pPr>
              <w:jc w:val="center"/>
              <w:rPr>
                <w:b/>
                <w:bCs/>
                <w:sz w:val="20"/>
                <w:szCs w:val="20"/>
              </w:rPr>
            </w:pPr>
            <w:r w:rsidRPr="00310E30">
              <w:rPr>
                <w:b/>
                <w:bCs/>
                <w:sz w:val="20"/>
                <w:szCs w:val="20"/>
              </w:rPr>
              <w:t>Oferta</w:t>
            </w:r>
          </w:p>
        </w:tc>
      </w:tr>
      <w:tr w:rsidR="006B5838" w:rsidRPr="00310E30" w14:paraId="7D21820C" w14:textId="77777777" w:rsidTr="00C25A8F">
        <w:tc>
          <w:tcPr>
            <w:tcW w:w="6946" w:type="dxa"/>
          </w:tcPr>
          <w:p w14:paraId="3C93B56F" w14:textId="13C4526A" w:rsidR="006B5838" w:rsidRPr="00310E30" w:rsidRDefault="00F32E3D" w:rsidP="00C25A8F">
            <w:pPr>
              <w:jc w:val="center"/>
              <w:rPr>
                <w:sz w:val="20"/>
                <w:szCs w:val="20"/>
              </w:rPr>
            </w:pPr>
            <w:r w:rsidRPr="00F32E3D">
              <w:rPr>
                <w:sz w:val="20"/>
                <w:szCs w:val="20"/>
              </w:rPr>
              <w:t>Si / NO</w:t>
            </w:r>
          </w:p>
        </w:tc>
        <w:tc>
          <w:tcPr>
            <w:tcW w:w="2120" w:type="dxa"/>
          </w:tcPr>
          <w:p w14:paraId="09A43F6A" w14:textId="77777777" w:rsidR="006B5838" w:rsidRPr="00310E30" w:rsidRDefault="006B5838" w:rsidP="00C25A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92DADA" w14:textId="0AFA525A" w:rsidR="00F32E3D" w:rsidRPr="00F32E3D" w:rsidRDefault="00F32E3D" w:rsidP="00F32E3D">
      <w:pPr>
        <w:numPr>
          <w:ilvl w:val="0"/>
          <w:numId w:val="55"/>
        </w:numPr>
        <w:ind w:left="993" w:hanging="357"/>
        <w:contextualSpacing/>
        <w:jc w:val="left"/>
        <w:rPr>
          <w:sz w:val="20"/>
          <w:szCs w:val="20"/>
        </w:rPr>
      </w:pPr>
      <w:r w:rsidRPr="00F32E3D">
        <w:rPr>
          <w:sz w:val="20"/>
          <w:szCs w:val="20"/>
        </w:rPr>
        <w:t xml:space="preserve">Marcar si </w:t>
      </w:r>
      <w:r>
        <w:rPr>
          <w:sz w:val="20"/>
          <w:szCs w:val="20"/>
        </w:rPr>
        <w:t>s’</w:t>
      </w:r>
      <w:r w:rsidRPr="00F32E3D">
        <w:rPr>
          <w:sz w:val="20"/>
          <w:szCs w:val="20"/>
        </w:rPr>
        <w:t>es</w:t>
      </w:r>
      <w:r>
        <w:rPr>
          <w:sz w:val="20"/>
          <w:szCs w:val="20"/>
        </w:rPr>
        <w:t>tà</w:t>
      </w:r>
      <w:r w:rsidRPr="00F32E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adherit </w:t>
      </w:r>
      <w:r w:rsidRPr="00F32E3D">
        <w:rPr>
          <w:sz w:val="20"/>
          <w:szCs w:val="20"/>
        </w:rPr>
        <w:t xml:space="preserve">o no, caldrà aportar </w:t>
      </w:r>
      <w:r>
        <w:rPr>
          <w:sz w:val="20"/>
          <w:szCs w:val="20"/>
        </w:rPr>
        <w:t xml:space="preserve">document d’adhesió </w:t>
      </w:r>
      <w:r w:rsidRPr="00F32E3D">
        <w:rPr>
          <w:sz w:val="20"/>
          <w:szCs w:val="20"/>
        </w:rPr>
        <w:t>en cas afirmatiu.</w:t>
      </w:r>
    </w:p>
    <w:p w14:paraId="70C5D8BF" w14:textId="77777777" w:rsidR="006B5838" w:rsidRDefault="006B5838" w:rsidP="006B5838">
      <w:pPr>
        <w:rPr>
          <w:szCs w:val="22"/>
        </w:rPr>
      </w:pPr>
    </w:p>
    <w:p w14:paraId="7F09D01E" w14:textId="77777777" w:rsidR="00134001" w:rsidRPr="00310E30" w:rsidRDefault="00134001" w:rsidP="00134001">
      <w:pPr>
        <w:jc w:val="left"/>
        <w:rPr>
          <w:szCs w:val="22"/>
        </w:rPr>
      </w:pPr>
      <w:r w:rsidRPr="00310E30">
        <w:rPr>
          <w:szCs w:val="22"/>
        </w:rPr>
        <w:t>A ____________, a ___ de ________ de 20__.</w:t>
      </w:r>
    </w:p>
    <w:p w14:paraId="368219B4" w14:textId="77777777" w:rsidR="00134001" w:rsidRPr="00310E30" w:rsidRDefault="00134001" w:rsidP="00134001">
      <w:pPr>
        <w:jc w:val="left"/>
        <w:rPr>
          <w:szCs w:val="22"/>
        </w:rPr>
      </w:pPr>
    </w:p>
    <w:p w14:paraId="3820E7EE" w14:textId="77777777" w:rsidR="00134001" w:rsidRPr="00310E30" w:rsidRDefault="00134001" w:rsidP="00134001">
      <w:pPr>
        <w:jc w:val="left"/>
        <w:rPr>
          <w:szCs w:val="22"/>
        </w:rPr>
      </w:pPr>
      <w:r w:rsidRPr="00310E30">
        <w:rPr>
          <w:szCs w:val="22"/>
        </w:rPr>
        <w:t>Signatura del candidat,</w:t>
      </w:r>
    </w:p>
    <w:p w14:paraId="43AF9BF1" w14:textId="77777777" w:rsidR="00134001" w:rsidRPr="00310E30" w:rsidRDefault="00134001" w:rsidP="00134001">
      <w:pPr>
        <w:jc w:val="left"/>
        <w:rPr>
          <w:szCs w:val="22"/>
        </w:rPr>
      </w:pPr>
      <w:r w:rsidRPr="00310E30">
        <w:rPr>
          <w:szCs w:val="22"/>
        </w:rPr>
        <w:t>Signat: _________________.</w:t>
      </w:r>
    </w:p>
    <w:sectPr w:rsidR="00134001" w:rsidRPr="00310E30" w:rsidSect="003572D9">
      <w:footerReference w:type="defaul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7BFC" w14:textId="77777777" w:rsidR="005924B3" w:rsidRDefault="005924B3">
      <w:r>
        <w:separator/>
      </w:r>
    </w:p>
  </w:endnote>
  <w:endnote w:type="continuationSeparator" w:id="0">
    <w:p w14:paraId="1DC1CD5B" w14:textId="77777777" w:rsidR="005924B3" w:rsidRDefault="0059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949364"/>
      <w:docPartObj>
        <w:docPartGallery w:val="Page Numbers (Bottom of Page)"/>
        <w:docPartUnique/>
      </w:docPartObj>
    </w:sdtPr>
    <w:sdtEndPr/>
    <w:sdtContent>
      <w:p w14:paraId="0FDFC404" w14:textId="5B090CBE" w:rsidR="003572D9" w:rsidRDefault="003572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8687EF" w14:textId="77777777" w:rsidR="00D3733E" w:rsidRDefault="00D3733E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37F6" w14:textId="77777777" w:rsidR="005924B3" w:rsidRDefault="005924B3">
      <w:r>
        <w:separator/>
      </w:r>
    </w:p>
  </w:footnote>
  <w:footnote w:type="continuationSeparator" w:id="0">
    <w:p w14:paraId="2B138190" w14:textId="77777777" w:rsidR="005924B3" w:rsidRDefault="0059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591CF62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036EED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E0ED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6A1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842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6E7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F2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5CBC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B4B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2F23AD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D6EF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6009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68B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2AF5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585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085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4C6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C28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954AD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D5E41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86B4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8D3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F0AC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7C2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C87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C4B0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16A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2FAFFC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9FAAD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89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EA5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126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DC3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F6C3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108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083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9C4625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0D46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568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364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B04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A4C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AEA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B88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0A0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545CD56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C3DC7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068B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C03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D4E2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423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2AA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F2D8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94F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8E6C482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70E0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A68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682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D0E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A6A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7A6A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04D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CCCF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786888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C943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2E9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72C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B4D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589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C6F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BC3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3CD0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2F402A2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0A50E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62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348A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D458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CC52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461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CE55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8AF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2E9C997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6F20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56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6C4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D438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824B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10B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32B3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94FA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B958E1C0">
      <w:start w:val="1"/>
      <w:numFmt w:val="bullet"/>
      <w:lvlText w:val=""/>
      <w:lvlJc w:val="center"/>
      <w:pPr>
        <w:tabs>
          <w:tab w:val="num" w:pos="2825"/>
        </w:tabs>
        <w:ind w:left="3545" w:hanging="120"/>
      </w:pPr>
      <w:rPr>
        <w:rFonts w:ascii="Symbol" w:hAnsi="Symbol"/>
      </w:rPr>
    </w:lvl>
    <w:lvl w:ilvl="1" w:tplc="103C2F6E">
      <w:start w:val="1"/>
      <w:numFmt w:val="bullet"/>
      <w:lvlText w:val="o"/>
      <w:lvlJc w:val="left"/>
      <w:pPr>
        <w:tabs>
          <w:tab w:val="num" w:pos="4265"/>
        </w:tabs>
        <w:ind w:left="4265" w:hanging="360"/>
      </w:pPr>
      <w:rPr>
        <w:rFonts w:ascii="Courier New" w:hAnsi="Courier New"/>
      </w:rPr>
    </w:lvl>
    <w:lvl w:ilvl="2" w:tplc="11E6E546">
      <w:start w:val="1"/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hAnsi="Wingdings"/>
      </w:rPr>
    </w:lvl>
    <w:lvl w:ilvl="3" w:tplc="4AF2A376">
      <w:start w:val="1"/>
      <w:numFmt w:val="bullet"/>
      <w:lvlText w:val=""/>
      <w:lvlJc w:val="left"/>
      <w:pPr>
        <w:tabs>
          <w:tab w:val="num" w:pos="5705"/>
        </w:tabs>
        <w:ind w:left="5705" w:hanging="360"/>
      </w:pPr>
      <w:rPr>
        <w:rFonts w:ascii="Symbol" w:hAnsi="Symbol"/>
      </w:rPr>
    </w:lvl>
    <w:lvl w:ilvl="4" w:tplc="59F467CA">
      <w:start w:val="1"/>
      <w:numFmt w:val="bullet"/>
      <w:lvlText w:val="o"/>
      <w:lvlJc w:val="left"/>
      <w:pPr>
        <w:tabs>
          <w:tab w:val="num" w:pos="6425"/>
        </w:tabs>
        <w:ind w:left="6425" w:hanging="360"/>
      </w:pPr>
      <w:rPr>
        <w:rFonts w:ascii="Courier New" w:hAnsi="Courier New"/>
      </w:rPr>
    </w:lvl>
    <w:lvl w:ilvl="5" w:tplc="0B5400FA">
      <w:start w:val="1"/>
      <w:numFmt w:val="bullet"/>
      <w:lvlText w:val=""/>
      <w:lvlJc w:val="left"/>
      <w:pPr>
        <w:tabs>
          <w:tab w:val="num" w:pos="7145"/>
        </w:tabs>
        <w:ind w:left="7145" w:hanging="360"/>
      </w:pPr>
      <w:rPr>
        <w:rFonts w:ascii="Wingdings" w:hAnsi="Wingdings"/>
      </w:rPr>
    </w:lvl>
    <w:lvl w:ilvl="6" w:tplc="F9225168">
      <w:start w:val="1"/>
      <w:numFmt w:val="bullet"/>
      <w:lvlText w:val=""/>
      <w:lvlJc w:val="left"/>
      <w:pPr>
        <w:tabs>
          <w:tab w:val="num" w:pos="7865"/>
        </w:tabs>
        <w:ind w:left="7865" w:hanging="360"/>
      </w:pPr>
      <w:rPr>
        <w:rFonts w:ascii="Symbol" w:hAnsi="Symbol"/>
      </w:rPr>
    </w:lvl>
    <w:lvl w:ilvl="7" w:tplc="5C300F4E">
      <w:start w:val="1"/>
      <w:numFmt w:val="bullet"/>
      <w:lvlText w:val="o"/>
      <w:lvlJc w:val="left"/>
      <w:pPr>
        <w:tabs>
          <w:tab w:val="num" w:pos="8585"/>
        </w:tabs>
        <w:ind w:left="8585" w:hanging="360"/>
      </w:pPr>
      <w:rPr>
        <w:rFonts w:ascii="Courier New" w:hAnsi="Courier New"/>
      </w:rPr>
    </w:lvl>
    <w:lvl w:ilvl="8" w:tplc="A5CE5E98">
      <w:start w:val="1"/>
      <w:numFmt w:val="bullet"/>
      <w:lvlText w:val=""/>
      <w:lvlJc w:val="left"/>
      <w:pPr>
        <w:tabs>
          <w:tab w:val="num" w:pos="9305"/>
        </w:tabs>
        <w:ind w:left="9305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D54EAFA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90E9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A8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4CD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64B7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5A6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C4B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EE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3CF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CF6ABB3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B70D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08A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746D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C64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A81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C4A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2A1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963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F6FCC11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2784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38B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82DF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9C5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F47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8A94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8ABD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7AE0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8CB2FC4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34366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78E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04C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88D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A28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762D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386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BE2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C65C53D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3D40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4A2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8EA7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AA5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F87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042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2CDA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FED9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21CCD4D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F6C81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8E4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145A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7C37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F43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562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CE5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181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2A35C3D"/>
    <w:multiLevelType w:val="hybridMultilevel"/>
    <w:tmpl w:val="CB52AF4C"/>
    <w:lvl w:ilvl="0" w:tplc="5B9E13F2">
      <w:start w:val="1"/>
      <w:numFmt w:val="decimal"/>
      <w:lvlText w:val="%1."/>
      <w:lvlJc w:val="left"/>
      <w:pPr>
        <w:ind w:left="154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260" w:hanging="360"/>
      </w:pPr>
    </w:lvl>
    <w:lvl w:ilvl="2" w:tplc="0403001B" w:tentative="1">
      <w:start w:val="1"/>
      <w:numFmt w:val="lowerRoman"/>
      <w:lvlText w:val="%3."/>
      <w:lvlJc w:val="right"/>
      <w:pPr>
        <w:ind w:left="2980" w:hanging="180"/>
      </w:pPr>
    </w:lvl>
    <w:lvl w:ilvl="3" w:tplc="0403000F" w:tentative="1">
      <w:start w:val="1"/>
      <w:numFmt w:val="decimal"/>
      <w:lvlText w:val="%4."/>
      <w:lvlJc w:val="left"/>
      <w:pPr>
        <w:ind w:left="3700" w:hanging="360"/>
      </w:pPr>
    </w:lvl>
    <w:lvl w:ilvl="4" w:tplc="04030019" w:tentative="1">
      <w:start w:val="1"/>
      <w:numFmt w:val="lowerLetter"/>
      <w:lvlText w:val="%5."/>
      <w:lvlJc w:val="left"/>
      <w:pPr>
        <w:ind w:left="4420" w:hanging="360"/>
      </w:pPr>
    </w:lvl>
    <w:lvl w:ilvl="5" w:tplc="0403001B" w:tentative="1">
      <w:start w:val="1"/>
      <w:numFmt w:val="lowerRoman"/>
      <w:lvlText w:val="%6."/>
      <w:lvlJc w:val="right"/>
      <w:pPr>
        <w:ind w:left="5140" w:hanging="180"/>
      </w:pPr>
    </w:lvl>
    <w:lvl w:ilvl="6" w:tplc="0403000F" w:tentative="1">
      <w:start w:val="1"/>
      <w:numFmt w:val="decimal"/>
      <w:lvlText w:val="%7."/>
      <w:lvlJc w:val="left"/>
      <w:pPr>
        <w:ind w:left="5860" w:hanging="360"/>
      </w:pPr>
    </w:lvl>
    <w:lvl w:ilvl="7" w:tplc="04030019" w:tentative="1">
      <w:start w:val="1"/>
      <w:numFmt w:val="lowerLetter"/>
      <w:lvlText w:val="%8."/>
      <w:lvlJc w:val="left"/>
      <w:pPr>
        <w:ind w:left="6580" w:hanging="360"/>
      </w:pPr>
    </w:lvl>
    <w:lvl w:ilvl="8" w:tplc="0403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0" w15:restartNumberingAfterBreak="0">
    <w:nsid w:val="0B903F3A"/>
    <w:multiLevelType w:val="hybridMultilevel"/>
    <w:tmpl w:val="58623C8A"/>
    <w:lvl w:ilvl="0" w:tplc="2BFE2E4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4" w:hanging="360"/>
      </w:pPr>
    </w:lvl>
    <w:lvl w:ilvl="2" w:tplc="0403001B" w:tentative="1">
      <w:start w:val="1"/>
      <w:numFmt w:val="lowerRoman"/>
      <w:lvlText w:val="%3."/>
      <w:lvlJc w:val="right"/>
      <w:pPr>
        <w:ind w:left="1904" w:hanging="180"/>
      </w:pPr>
    </w:lvl>
    <w:lvl w:ilvl="3" w:tplc="0403000F" w:tentative="1">
      <w:start w:val="1"/>
      <w:numFmt w:val="decimal"/>
      <w:lvlText w:val="%4."/>
      <w:lvlJc w:val="left"/>
      <w:pPr>
        <w:ind w:left="2624" w:hanging="360"/>
      </w:pPr>
    </w:lvl>
    <w:lvl w:ilvl="4" w:tplc="04030019" w:tentative="1">
      <w:start w:val="1"/>
      <w:numFmt w:val="lowerLetter"/>
      <w:lvlText w:val="%5."/>
      <w:lvlJc w:val="left"/>
      <w:pPr>
        <w:ind w:left="3344" w:hanging="360"/>
      </w:pPr>
    </w:lvl>
    <w:lvl w:ilvl="5" w:tplc="0403001B" w:tentative="1">
      <w:start w:val="1"/>
      <w:numFmt w:val="lowerRoman"/>
      <w:lvlText w:val="%6."/>
      <w:lvlJc w:val="right"/>
      <w:pPr>
        <w:ind w:left="4064" w:hanging="180"/>
      </w:pPr>
    </w:lvl>
    <w:lvl w:ilvl="6" w:tplc="0403000F" w:tentative="1">
      <w:start w:val="1"/>
      <w:numFmt w:val="decimal"/>
      <w:lvlText w:val="%7."/>
      <w:lvlJc w:val="left"/>
      <w:pPr>
        <w:ind w:left="4784" w:hanging="360"/>
      </w:pPr>
    </w:lvl>
    <w:lvl w:ilvl="7" w:tplc="04030019" w:tentative="1">
      <w:start w:val="1"/>
      <w:numFmt w:val="lowerLetter"/>
      <w:lvlText w:val="%8."/>
      <w:lvlJc w:val="left"/>
      <w:pPr>
        <w:ind w:left="5504" w:hanging="360"/>
      </w:pPr>
    </w:lvl>
    <w:lvl w:ilvl="8" w:tplc="0403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1" w15:restartNumberingAfterBreak="0">
    <w:nsid w:val="0BAA340D"/>
    <w:multiLevelType w:val="hybridMultilevel"/>
    <w:tmpl w:val="423450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263D28"/>
    <w:multiLevelType w:val="hybridMultilevel"/>
    <w:tmpl w:val="B5CA9EFA"/>
    <w:lvl w:ilvl="0" w:tplc="B6009498">
      <w:numFmt w:val="bullet"/>
      <w:lvlText w:val="-"/>
      <w:lvlJc w:val="left"/>
      <w:pPr>
        <w:ind w:left="741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3" w15:restartNumberingAfterBreak="0">
    <w:nsid w:val="1EE166F9"/>
    <w:multiLevelType w:val="hybridMultilevel"/>
    <w:tmpl w:val="6DB63E44"/>
    <w:lvl w:ilvl="0" w:tplc="0403000F">
      <w:start w:val="1"/>
      <w:numFmt w:val="decimal"/>
      <w:lvlText w:val="%1."/>
      <w:lvlJc w:val="left"/>
      <w:pPr>
        <w:ind w:left="3403" w:hanging="360"/>
      </w:pPr>
    </w:lvl>
    <w:lvl w:ilvl="1" w:tplc="04030019" w:tentative="1">
      <w:start w:val="1"/>
      <w:numFmt w:val="lowerLetter"/>
      <w:lvlText w:val="%2."/>
      <w:lvlJc w:val="left"/>
      <w:pPr>
        <w:ind w:left="4123" w:hanging="360"/>
      </w:pPr>
    </w:lvl>
    <w:lvl w:ilvl="2" w:tplc="0403001B" w:tentative="1">
      <w:start w:val="1"/>
      <w:numFmt w:val="lowerRoman"/>
      <w:lvlText w:val="%3."/>
      <w:lvlJc w:val="right"/>
      <w:pPr>
        <w:ind w:left="4843" w:hanging="180"/>
      </w:pPr>
    </w:lvl>
    <w:lvl w:ilvl="3" w:tplc="0403000F" w:tentative="1">
      <w:start w:val="1"/>
      <w:numFmt w:val="decimal"/>
      <w:lvlText w:val="%4."/>
      <w:lvlJc w:val="left"/>
      <w:pPr>
        <w:ind w:left="5563" w:hanging="360"/>
      </w:pPr>
    </w:lvl>
    <w:lvl w:ilvl="4" w:tplc="04030019" w:tentative="1">
      <w:start w:val="1"/>
      <w:numFmt w:val="lowerLetter"/>
      <w:lvlText w:val="%5."/>
      <w:lvlJc w:val="left"/>
      <w:pPr>
        <w:ind w:left="6283" w:hanging="360"/>
      </w:pPr>
    </w:lvl>
    <w:lvl w:ilvl="5" w:tplc="0403001B" w:tentative="1">
      <w:start w:val="1"/>
      <w:numFmt w:val="lowerRoman"/>
      <w:lvlText w:val="%6."/>
      <w:lvlJc w:val="right"/>
      <w:pPr>
        <w:ind w:left="7003" w:hanging="180"/>
      </w:pPr>
    </w:lvl>
    <w:lvl w:ilvl="6" w:tplc="0403000F" w:tentative="1">
      <w:start w:val="1"/>
      <w:numFmt w:val="decimal"/>
      <w:lvlText w:val="%7."/>
      <w:lvlJc w:val="left"/>
      <w:pPr>
        <w:ind w:left="7723" w:hanging="360"/>
      </w:pPr>
    </w:lvl>
    <w:lvl w:ilvl="7" w:tplc="04030019" w:tentative="1">
      <w:start w:val="1"/>
      <w:numFmt w:val="lowerLetter"/>
      <w:lvlText w:val="%8."/>
      <w:lvlJc w:val="left"/>
      <w:pPr>
        <w:ind w:left="8443" w:hanging="360"/>
      </w:pPr>
    </w:lvl>
    <w:lvl w:ilvl="8" w:tplc="0403001B" w:tentative="1">
      <w:start w:val="1"/>
      <w:numFmt w:val="lowerRoman"/>
      <w:lvlText w:val="%9."/>
      <w:lvlJc w:val="right"/>
      <w:pPr>
        <w:ind w:left="9163" w:hanging="180"/>
      </w:pPr>
    </w:lvl>
  </w:abstractNum>
  <w:abstractNum w:abstractNumId="34" w15:restartNumberingAfterBreak="0">
    <w:nsid w:val="225B22E1"/>
    <w:multiLevelType w:val="hybridMultilevel"/>
    <w:tmpl w:val="3FC6EDA6"/>
    <w:lvl w:ilvl="0" w:tplc="FFFFFFF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5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23105E"/>
    <w:multiLevelType w:val="hybridMultilevel"/>
    <w:tmpl w:val="0AE2C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C62B49"/>
    <w:multiLevelType w:val="hybridMultilevel"/>
    <w:tmpl w:val="95D6A8D2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4031AD"/>
    <w:multiLevelType w:val="hybridMultilevel"/>
    <w:tmpl w:val="D458E690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0618C"/>
    <w:multiLevelType w:val="hybridMultilevel"/>
    <w:tmpl w:val="E826BE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4D6D61"/>
    <w:multiLevelType w:val="hybridMultilevel"/>
    <w:tmpl w:val="062E765A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473C3"/>
    <w:multiLevelType w:val="hybridMultilevel"/>
    <w:tmpl w:val="5538C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C68BE"/>
    <w:multiLevelType w:val="multilevel"/>
    <w:tmpl w:val="D0D4CFB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4" w15:restartNumberingAfterBreak="0">
    <w:nsid w:val="65F41A3F"/>
    <w:multiLevelType w:val="hybridMultilevel"/>
    <w:tmpl w:val="16C868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7459B"/>
    <w:multiLevelType w:val="hybridMultilevel"/>
    <w:tmpl w:val="2ADE0752"/>
    <w:lvl w:ilvl="0" w:tplc="3864C6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A64A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0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0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25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C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2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CC5297"/>
    <w:multiLevelType w:val="hybridMultilevel"/>
    <w:tmpl w:val="2A6AB0A8"/>
    <w:lvl w:ilvl="0" w:tplc="8B1AC47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1142D"/>
    <w:multiLevelType w:val="hybridMultilevel"/>
    <w:tmpl w:val="5636E2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B445E3"/>
    <w:multiLevelType w:val="hybridMultilevel"/>
    <w:tmpl w:val="48AEC76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E3848"/>
    <w:multiLevelType w:val="hybridMultilevel"/>
    <w:tmpl w:val="1ABAA37A"/>
    <w:lvl w:ilvl="0" w:tplc="8E0AAF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6F17FC"/>
    <w:multiLevelType w:val="hybridMultilevel"/>
    <w:tmpl w:val="CCEE54EE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5D466D"/>
    <w:multiLevelType w:val="hybridMultilevel"/>
    <w:tmpl w:val="E1229684"/>
    <w:lvl w:ilvl="0" w:tplc="FFFFFFF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2" w15:restartNumberingAfterBreak="0">
    <w:nsid w:val="730C51FD"/>
    <w:multiLevelType w:val="hybridMultilevel"/>
    <w:tmpl w:val="9A16D4D8"/>
    <w:lvl w:ilvl="0" w:tplc="0403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101" w:hanging="360"/>
      </w:pPr>
    </w:lvl>
    <w:lvl w:ilvl="2" w:tplc="0403001B" w:tentative="1">
      <w:start w:val="1"/>
      <w:numFmt w:val="lowerRoman"/>
      <w:lvlText w:val="%3."/>
      <w:lvlJc w:val="right"/>
      <w:pPr>
        <w:ind w:left="1821" w:hanging="180"/>
      </w:pPr>
    </w:lvl>
    <w:lvl w:ilvl="3" w:tplc="0403000F" w:tentative="1">
      <w:start w:val="1"/>
      <w:numFmt w:val="decimal"/>
      <w:lvlText w:val="%4."/>
      <w:lvlJc w:val="left"/>
      <w:pPr>
        <w:ind w:left="2541" w:hanging="360"/>
      </w:pPr>
    </w:lvl>
    <w:lvl w:ilvl="4" w:tplc="04030019" w:tentative="1">
      <w:start w:val="1"/>
      <w:numFmt w:val="lowerLetter"/>
      <w:lvlText w:val="%5."/>
      <w:lvlJc w:val="left"/>
      <w:pPr>
        <w:ind w:left="3261" w:hanging="360"/>
      </w:pPr>
    </w:lvl>
    <w:lvl w:ilvl="5" w:tplc="0403001B" w:tentative="1">
      <w:start w:val="1"/>
      <w:numFmt w:val="lowerRoman"/>
      <w:lvlText w:val="%6."/>
      <w:lvlJc w:val="right"/>
      <w:pPr>
        <w:ind w:left="3981" w:hanging="180"/>
      </w:pPr>
    </w:lvl>
    <w:lvl w:ilvl="6" w:tplc="0403000F" w:tentative="1">
      <w:start w:val="1"/>
      <w:numFmt w:val="decimal"/>
      <w:lvlText w:val="%7."/>
      <w:lvlJc w:val="left"/>
      <w:pPr>
        <w:ind w:left="4701" w:hanging="360"/>
      </w:pPr>
    </w:lvl>
    <w:lvl w:ilvl="7" w:tplc="04030019" w:tentative="1">
      <w:start w:val="1"/>
      <w:numFmt w:val="lowerLetter"/>
      <w:lvlText w:val="%8."/>
      <w:lvlJc w:val="left"/>
      <w:pPr>
        <w:ind w:left="5421" w:hanging="360"/>
      </w:pPr>
    </w:lvl>
    <w:lvl w:ilvl="8" w:tplc="0403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3" w15:restartNumberingAfterBreak="0">
    <w:nsid w:val="73B71500"/>
    <w:multiLevelType w:val="hybridMultilevel"/>
    <w:tmpl w:val="C2804A4A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583CA9"/>
    <w:multiLevelType w:val="hybridMultilevel"/>
    <w:tmpl w:val="E4C268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DE43D1"/>
    <w:multiLevelType w:val="hybridMultilevel"/>
    <w:tmpl w:val="B652FC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25813">
    <w:abstractNumId w:val="0"/>
  </w:num>
  <w:num w:numId="2" w16cid:durableId="347408320">
    <w:abstractNumId w:val="1"/>
  </w:num>
  <w:num w:numId="3" w16cid:durableId="2097897132">
    <w:abstractNumId w:val="2"/>
  </w:num>
  <w:num w:numId="4" w16cid:durableId="1411460258">
    <w:abstractNumId w:val="3"/>
  </w:num>
  <w:num w:numId="5" w16cid:durableId="1435898126">
    <w:abstractNumId w:val="4"/>
  </w:num>
  <w:num w:numId="6" w16cid:durableId="1829664677">
    <w:abstractNumId w:val="5"/>
  </w:num>
  <w:num w:numId="7" w16cid:durableId="209615422">
    <w:abstractNumId w:val="6"/>
  </w:num>
  <w:num w:numId="8" w16cid:durableId="285890543">
    <w:abstractNumId w:val="7"/>
  </w:num>
  <w:num w:numId="9" w16cid:durableId="1988583815">
    <w:abstractNumId w:val="8"/>
  </w:num>
  <w:num w:numId="10" w16cid:durableId="102917785">
    <w:abstractNumId w:val="9"/>
  </w:num>
  <w:num w:numId="11" w16cid:durableId="1420710964">
    <w:abstractNumId w:val="10"/>
  </w:num>
  <w:num w:numId="12" w16cid:durableId="1661731717">
    <w:abstractNumId w:val="11"/>
  </w:num>
  <w:num w:numId="13" w16cid:durableId="1360475439">
    <w:abstractNumId w:val="12"/>
  </w:num>
  <w:num w:numId="14" w16cid:durableId="2133208726">
    <w:abstractNumId w:val="13"/>
  </w:num>
  <w:num w:numId="15" w16cid:durableId="1845975238">
    <w:abstractNumId w:val="14"/>
  </w:num>
  <w:num w:numId="16" w16cid:durableId="505751365">
    <w:abstractNumId w:val="15"/>
  </w:num>
  <w:num w:numId="17" w16cid:durableId="2146005498">
    <w:abstractNumId w:val="16"/>
  </w:num>
  <w:num w:numId="18" w16cid:durableId="1167403254">
    <w:abstractNumId w:val="17"/>
  </w:num>
  <w:num w:numId="19" w16cid:durableId="1608730112">
    <w:abstractNumId w:val="18"/>
  </w:num>
  <w:num w:numId="20" w16cid:durableId="837304694">
    <w:abstractNumId w:val="19"/>
  </w:num>
  <w:num w:numId="21" w16cid:durableId="1095321276">
    <w:abstractNumId w:val="20"/>
  </w:num>
  <w:num w:numId="22" w16cid:durableId="1738359993">
    <w:abstractNumId w:val="21"/>
  </w:num>
  <w:num w:numId="23" w16cid:durableId="1694913427">
    <w:abstractNumId w:val="22"/>
  </w:num>
  <w:num w:numId="24" w16cid:durableId="455560561">
    <w:abstractNumId w:val="23"/>
  </w:num>
  <w:num w:numId="25" w16cid:durableId="596404563">
    <w:abstractNumId w:val="24"/>
  </w:num>
  <w:num w:numId="26" w16cid:durableId="996959477">
    <w:abstractNumId w:val="25"/>
  </w:num>
  <w:num w:numId="27" w16cid:durableId="1434475772">
    <w:abstractNumId w:val="26"/>
  </w:num>
  <w:num w:numId="28" w16cid:durableId="1196306005">
    <w:abstractNumId w:val="27"/>
  </w:num>
  <w:num w:numId="29" w16cid:durableId="2105344227">
    <w:abstractNumId w:val="28"/>
  </w:num>
  <w:num w:numId="30" w16cid:durableId="868418669">
    <w:abstractNumId w:val="47"/>
  </w:num>
  <w:num w:numId="31" w16cid:durableId="2068650405">
    <w:abstractNumId w:val="36"/>
  </w:num>
  <w:num w:numId="32" w16cid:durableId="1267032185">
    <w:abstractNumId w:val="46"/>
  </w:num>
  <w:num w:numId="33" w16cid:durableId="646057854">
    <w:abstractNumId w:val="55"/>
  </w:num>
  <w:num w:numId="34" w16cid:durableId="1056397742">
    <w:abstractNumId w:val="39"/>
  </w:num>
  <w:num w:numId="35" w16cid:durableId="271784917">
    <w:abstractNumId w:val="50"/>
  </w:num>
  <w:num w:numId="36" w16cid:durableId="1820153384">
    <w:abstractNumId w:val="29"/>
  </w:num>
  <w:num w:numId="37" w16cid:durableId="951320711">
    <w:abstractNumId w:val="53"/>
  </w:num>
  <w:num w:numId="38" w16cid:durableId="1367948964">
    <w:abstractNumId w:val="43"/>
  </w:num>
  <w:num w:numId="39" w16cid:durableId="279265482">
    <w:abstractNumId w:val="30"/>
  </w:num>
  <w:num w:numId="40" w16cid:durableId="500389032">
    <w:abstractNumId w:val="52"/>
  </w:num>
  <w:num w:numId="41" w16cid:durableId="772363313">
    <w:abstractNumId w:val="48"/>
  </w:num>
  <w:num w:numId="42" w16cid:durableId="1082290364">
    <w:abstractNumId w:val="38"/>
  </w:num>
  <w:num w:numId="43" w16cid:durableId="1707221266">
    <w:abstractNumId w:val="40"/>
  </w:num>
  <w:num w:numId="44" w16cid:durableId="1047098072">
    <w:abstractNumId w:val="31"/>
  </w:num>
  <w:num w:numId="45" w16cid:durableId="426275630">
    <w:abstractNumId w:val="49"/>
  </w:num>
  <w:num w:numId="46" w16cid:durableId="270742658">
    <w:abstractNumId w:val="51"/>
  </w:num>
  <w:num w:numId="47" w16cid:durableId="1219513966">
    <w:abstractNumId w:val="32"/>
  </w:num>
  <w:num w:numId="48" w16cid:durableId="1221097102">
    <w:abstractNumId w:val="34"/>
  </w:num>
  <w:num w:numId="49" w16cid:durableId="2000957345">
    <w:abstractNumId w:val="41"/>
  </w:num>
  <w:num w:numId="50" w16cid:durableId="1381512009">
    <w:abstractNumId w:val="37"/>
  </w:num>
  <w:num w:numId="51" w16cid:durableId="1661470749">
    <w:abstractNumId w:val="35"/>
  </w:num>
  <w:num w:numId="52" w16cid:durableId="1537425145">
    <w:abstractNumId w:val="33"/>
  </w:num>
  <w:num w:numId="53" w16cid:durableId="1136488284">
    <w:abstractNumId w:val="44"/>
  </w:num>
  <w:num w:numId="54" w16cid:durableId="1460803691">
    <w:abstractNumId w:val="54"/>
  </w:num>
  <w:num w:numId="55" w16cid:durableId="953248772">
    <w:abstractNumId w:val="42"/>
  </w:num>
  <w:num w:numId="56" w16cid:durableId="133858318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5F44"/>
    <w:rsid w:val="000A225E"/>
    <w:rsid w:val="000F2FE4"/>
    <w:rsid w:val="00134001"/>
    <w:rsid w:val="00184FA9"/>
    <w:rsid w:val="00223D24"/>
    <w:rsid w:val="00231FA0"/>
    <w:rsid w:val="002A76C5"/>
    <w:rsid w:val="00322CB2"/>
    <w:rsid w:val="003572D9"/>
    <w:rsid w:val="003B6C50"/>
    <w:rsid w:val="003E5D50"/>
    <w:rsid w:val="00414C17"/>
    <w:rsid w:val="004973BB"/>
    <w:rsid w:val="004B5F3B"/>
    <w:rsid w:val="004D72A5"/>
    <w:rsid w:val="00527AA6"/>
    <w:rsid w:val="005413BC"/>
    <w:rsid w:val="005924B3"/>
    <w:rsid w:val="00663090"/>
    <w:rsid w:val="006B5838"/>
    <w:rsid w:val="0087368E"/>
    <w:rsid w:val="008F7C6C"/>
    <w:rsid w:val="00942A20"/>
    <w:rsid w:val="009D73A2"/>
    <w:rsid w:val="009E1CDF"/>
    <w:rsid w:val="00A77B3E"/>
    <w:rsid w:val="00B112DF"/>
    <w:rsid w:val="00BD66AF"/>
    <w:rsid w:val="00CA2A55"/>
    <w:rsid w:val="00D3733E"/>
    <w:rsid w:val="00D37B98"/>
    <w:rsid w:val="00E113C5"/>
    <w:rsid w:val="00F12D60"/>
    <w:rsid w:val="00F32E3D"/>
    <w:rsid w:val="00F424E0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E55BF"/>
  <w15:docId w15:val="{9E6C4568-041E-46B6-8295-A57A9284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2D9"/>
    <w:rPr>
      <w:rFonts w:ascii="Verdana" w:eastAsia="Calibri" w:hAnsi="Verdana" w:cs="Calibri"/>
      <w:color w:val="000000" w:themeColor="text1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3572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72D9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3572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D9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1"/>
    <w:qFormat/>
    <w:rsid w:val="003572D9"/>
    <w:pPr>
      <w:ind w:left="720"/>
      <w:contextualSpacing/>
    </w:pPr>
  </w:style>
  <w:style w:type="table" w:styleId="Tablaconcuadrcula">
    <w:name w:val="Table Grid"/>
    <w:basedOn w:val="Tablanormal"/>
    <w:rsid w:val="0018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14C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04B9-8990-457D-884F-3CA13392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dcterms:created xsi:type="dcterms:W3CDTF">2025-11-12T07:05:00Z</dcterms:created>
  <dcterms:modified xsi:type="dcterms:W3CDTF">2025-11-12T07:05:00Z</dcterms:modified>
</cp:coreProperties>
</file>