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1ACC" w14:textId="4B507F16" w:rsidR="00134001" w:rsidRPr="00310E30" w:rsidRDefault="00134001" w:rsidP="00134001">
      <w:pPr>
        <w:rPr>
          <w:b/>
          <w:bCs/>
          <w:szCs w:val="22"/>
        </w:rPr>
      </w:pPr>
      <w:r w:rsidRPr="00310E30">
        <w:rPr>
          <w:b/>
          <w:bCs/>
          <w:szCs w:val="22"/>
        </w:rPr>
        <w:t>ANNEX 2: MODEL OFERTA ECONÒMICA</w:t>
      </w:r>
    </w:p>
    <w:p w14:paraId="6EB6B975" w14:textId="77777777" w:rsidR="00134001" w:rsidRPr="00310E30" w:rsidRDefault="00134001" w:rsidP="00134001">
      <w:pPr>
        <w:jc w:val="left"/>
        <w:rPr>
          <w:szCs w:val="22"/>
        </w:rPr>
      </w:pPr>
    </w:p>
    <w:p w14:paraId="72F5A3EE" w14:textId="77777777" w:rsidR="00134001" w:rsidRPr="00310E30" w:rsidRDefault="00134001" w:rsidP="00134001">
      <w:pPr>
        <w:rPr>
          <w:szCs w:val="22"/>
        </w:rPr>
      </w:pPr>
      <w:r w:rsidRPr="00310E30">
        <w:rPr>
          <w:szCs w:val="22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 ________________ per procediment negociat sense publicitat, faig constar que conec el Plec que serveix de base al contracte i ho accepto íntegrament, prenent part de la licitació i comprometent-me a dur a terme l'objecte del contracte per l'import de ____________ euros i </w:t>
      </w:r>
      <w:bookmarkStart w:id="0" w:name="_Hlk179285429"/>
      <w:r w:rsidRPr="00310E30">
        <w:rPr>
          <w:szCs w:val="22"/>
        </w:rPr>
        <w:t xml:space="preserve">___________ euros </w:t>
      </w:r>
      <w:bookmarkEnd w:id="0"/>
      <w:r w:rsidRPr="00310E30">
        <w:rPr>
          <w:szCs w:val="22"/>
        </w:rPr>
        <w:t>corresponents a l'Impost sobre el Valor Afegit, fent un total de la quota de ___________ euros.</w:t>
      </w:r>
    </w:p>
    <w:p w14:paraId="549EC6FD" w14:textId="77777777" w:rsidR="00134001" w:rsidRPr="00310E30" w:rsidRDefault="00134001" w:rsidP="00134001">
      <w:pPr>
        <w:jc w:val="left"/>
        <w:rPr>
          <w:szCs w:val="22"/>
        </w:rPr>
      </w:pPr>
    </w:p>
    <w:p w14:paraId="68B6C153" w14:textId="77777777" w:rsidR="00134001" w:rsidRPr="00310E30" w:rsidRDefault="00134001" w:rsidP="00134001">
      <w:pPr>
        <w:jc w:val="left"/>
        <w:rPr>
          <w:szCs w:val="22"/>
        </w:rPr>
      </w:pPr>
    </w:p>
    <w:p w14:paraId="46238410" w14:textId="77777777" w:rsidR="00134001" w:rsidRPr="00310E30" w:rsidRDefault="00134001" w:rsidP="00134001">
      <w:pPr>
        <w:jc w:val="left"/>
        <w:rPr>
          <w:szCs w:val="22"/>
        </w:rPr>
      </w:pPr>
      <w:r w:rsidRPr="00310E30">
        <w:rPr>
          <w:szCs w:val="22"/>
        </w:rPr>
        <w:t>A ____________, a ___ de ________ de 20__.</w:t>
      </w:r>
    </w:p>
    <w:p w14:paraId="5B8E3DC4" w14:textId="77777777" w:rsidR="00134001" w:rsidRPr="00310E30" w:rsidRDefault="00134001" w:rsidP="00134001">
      <w:pPr>
        <w:jc w:val="left"/>
        <w:rPr>
          <w:szCs w:val="22"/>
        </w:rPr>
      </w:pPr>
    </w:p>
    <w:p w14:paraId="7AE46DE1" w14:textId="77777777" w:rsidR="00134001" w:rsidRPr="00310E30" w:rsidRDefault="00134001" w:rsidP="00134001">
      <w:pPr>
        <w:jc w:val="left"/>
        <w:rPr>
          <w:szCs w:val="22"/>
        </w:rPr>
      </w:pPr>
      <w:r w:rsidRPr="00310E30">
        <w:rPr>
          <w:szCs w:val="22"/>
        </w:rPr>
        <w:t>Signatura del candidat,</w:t>
      </w:r>
    </w:p>
    <w:p w14:paraId="05663DDB" w14:textId="77777777" w:rsidR="00134001" w:rsidRPr="00310E30" w:rsidRDefault="00134001" w:rsidP="00134001">
      <w:pPr>
        <w:jc w:val="left"/>
        <w:rPr>
          <w:szCs w:val="22"/>
        </w:rPr>
      </w:pPr>
      <w:r w:rsidRPr="00310E30">
        <w:rPr>
          <w:szCs w:val="22"/>
        </w:rPr>
        <w:t>Signat: _________________.</w:t>
      </w:r>
    </w:p>
    <w:sectPr w:rsidR="00134001" w:rsidRPr="00310E30" w:rsidSect="003572D9">
      <w:footerReference w:type="default" r:id="rId8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CCF8" w14:textId="77777777" w:rsidR="00F47B62" w:rsidRDefault="00F47B62">
      <w:r>
        <w:separator/>
      </w:r>
    </w:p>
  </w:endnote>
  <w:endnote w:type="continuationSeparator" w:id="0">
    <w:p w14:paraId="4C746A18" w14:textId="77777777" w:rsidR="00F47B62" w:rsidRDefault="00F4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949364"/>
      <w:docPartObj>
        <w:docPartGallery w:val="Page Numbers (Bottom of Page)"/>
        <w:docPartUnique/>
      </w:docPartObj>
    </w:sdtPr>
    <w:sdtEndPr/>
    <w:sdtContent>
      <w:p w14:paraId="0FDFC404" w14:textId="5B090CBE" w:rsidR="003572D9" w:rsidRDefault="003572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8687EF" w14:textId="77777777" w:rsidR="00D3733E" w:rsidRDefault="00D3733E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3CC8" w14:textId="77777777" w:rsidR="00F47B62" w:rsidRDefault="00F47B62">
      <w:r>
        <w:separator/>
      </w:r>
    </w:p>
  </w:footnote>
  <w:footnote w:type="continuationSeparator" w:id="0">
    <w:p w14:paraId="6F97BF4A" w14:textId="77777777" w:rsidR="00F47B62" w:rsidRDefault="00F4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591CF62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036EED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E0ED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6A1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842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6E7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F2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5CBC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B4B8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2F23AD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D6EF1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6009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68B4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2AF5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585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085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4C6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C28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954AD9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D5E41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86B4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68D3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F0AC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7C2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C873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C4B0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16A4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2FAFFC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9FAAD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89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EA52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1265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DC3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F6C3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108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083A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9C4625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A0D46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568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364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B04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A4C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AEA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B88A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0A0F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545CD56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C3DC7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068B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C03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D4E2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423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2AA5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F2D8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94F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8E6C482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670E0A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A685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682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D0E5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A6AC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7A6A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04D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CCCF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786888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4C9435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2E9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72C9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B4D7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589E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C6F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BC3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3CD0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2F402A2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0A50E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620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348A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D458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CC52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4616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CE55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8AFF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00000010"/>
    <w:lvl w:ilvl="0" w:tplc="2E9C997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46F20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56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6C44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D438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824B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10B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32B3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94FA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00000014"/>
    <w:lvl w:ilvl="0" w:tplc="B958E1C0">
      <w:start w:val="1"/>
      <w:numFmt w:val="bullet"/>
      <w:lvlText w:val=""/>
      <w:lvlJc w:val="center"/>
      <w:pPr>
        <w:tabs>
          <w:tab w:val="num" w:pos="2825"/>
        </w:tabs>
        <w:ind w:left="3545" w:hanging="120"/>
      </w:pPr>
      <w:rPr>
        <w:rFonts w:ascii="Symbol" w:hAnsi="Symbol"/>
      </w:rPr>
    </w:lvl>
    <w:lvl w:ilvl="1" w:tplc="103C2F6E">
      <w:start w:val="1"/>
      <w:numFmt w:val="bullet"/>
      <w:lvlText w:val="o"/>
      <w:lvlJc w:val="left"/>
      <w:pPr>
        <w:tabs>
          <w:tab w:val="num" w:pos="4265"/>
        </w:tabs>
        <w:ind w:left="4265" w:hanging="360"/>
      </w:pPr>
      <w:rPr>
        <w:rFonts w:ascii="Courier New" w:hAnsi="Courier New"/>
      </w:rPr>
    </w:lvl>
    <w:lvl w:ilvl="2" w:tplc="11E6E546">
      <w:start w:val="1"/>
      <w:numFmt w:val="bullet"/>
      <w:lvlText w:val=""/>
      <w:lvlJc w:val="left"/>
      <w:pPr>
        <w:tabs>
          <w:tab w:val="num" w:pos="4985"/>
        </w:tabs>
        <w:ind w:left="4985" w:hanging="360"/>
      </w:pPr>
      <w:rPr>
        <w:rFonts w:ascii="Wingdings" w:hAnsi="Wingdings"/>
      </w:rPr>
    </w:lvl>
    <w:lvl w:ilvl="3" w:tplc="4AF2A376">
      <w:start w:val="1"/>
      <w:numFmt w:val="bullet"/>
      <w:lvlText w:val=""/>
      <w:lvlJc w:val="left"/>
      <w:pPr>
        <w:tabs>
          <w:tab w:val="num" w:pos="5705"/>
        </w:tabs>
        <w:ind w:left="5705" w:hanging="360"/>
      </w:pPr>
      <w:rPr>
        <w:rFonts w:ascii="Symbol" w:hAnsi="Symbol"/>
      </w:rPr>
    </w:lvl>
    <w:lvl w:ilvl="4" w:tplc="59F467CA">
      <w:start w:val="1"/>
      <w:numFmt w:val="bullet"/>
      <w:lvlText w:val="o"/>
      <w:lvlJc w:val="left"/>
      <w:pPr>
        <w:tabs>
          <w:tab w:val="num" w:pos="6425"/>
        </w:tabs>
        <w:ind w:left="6425" w:hanging="360"/>
      </w:pPr>
      <w:rPr>
        <w:rFonts w:ascii="Courier New" w:hAnsi="Courier New"/>
      </w:rPr>
    </w:lvl>
    <w:lvl w:ilvl="5" w:tplc="0B5400FA">
      <w:start w:val="1"/>
      <w:numFmt w:val="bullet"/>
      <w:lvlText w:val=""/>
      <w:lvlJc w:val="left"/>
      <w:pPr>
        <w:tabs>
          <w:tab w:val="num" w:pos="7145"/>
        </w:tabs>
        <w:ind w:left="7145" w:hanging="360"/>
      </w:pPr>
      <w:rPr>
        <w:rFonts w:ascii="Wingdings" w:hAnsi="Wingdings"/>
      </w:rPr>
    </w:lvl>
    <w:lvl w:ilvl="6" w:tplc="F9225168">
      <w:start w:val="1"/>
      <w:numFmt w:val="bullet"/>
      <w:lvlText w:val=""/>
      <w:lvlJc w:val="left"/>
      <w:pPr>
        <w:tabs>
          <w:tab w:val="num" w:pos="7865"/>
        </w:tabs>
        <w:ind w:left="7865" w:hanging="360"/>
      </w:pPr>
      <w:rPr>
        <w:rFonts w:ascii="Symbol" w:hAnsi="Symbol"/>
      </w:rPr>
    </w:lvl>
    <w:lvl w:ilvl="7" w:tplc="5C300F4E">
      <w:start w:val="1"/>
      <w:numFmt w:val="bullet"/>
      <w:lvlText w:val="o"/>
      <w:lvlJc w:val="left"/>
      <w:pPr>
        <w:tabs>
          <w:tab w:val="num" w:pos="8585"/>
        </w:tabs>
        <w:ind w:left="8585" w:hanging="360"/>
      </w:pPr>
      <w:rPr>
        <w:rFonts w:ascii="Courier New" w:hAnsi="Courier New"/>
      </w:rPr>
    </w:lvl>
    <w:lvl w:ilvl="8" w:tplc="A5CE5E98">
      <w:start w:val="1"/>
      <w:numFmt w:val="bullet"/>
      <w:lvlText w:val=""/>
      <w:lvlJc w:val="left"/>
      <w:pPr>
        <w:tabs>
          <w:tab w:val="num" w:pos="9305"/>
        </w:tabs>
        <w:ind w:left="9305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D54EAFA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C90E9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A8C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4CD6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64B7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5A6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C4B1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5EE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3CF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CF6ABB3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B70D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08A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746D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C646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A81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C4A1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2A1E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963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F6FCC11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2784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38B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82DF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9C5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F47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8A94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8ABD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7AE0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hybridMultilevel"/>
    <w:tmpl w:val="0000001B"/>
    <w:lvl w:ilvl="0" w:tplc="8CB2FC4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34366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78E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04C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88D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A28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762D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386D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BE2C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C65C53D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3D40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4A2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8EA7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AA51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F876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042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2CDA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FED9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21CCD4D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F6C81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8E4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145A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7C37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F43C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562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CE5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181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2A35C3D"/>
    <w:multiLevelType w:val="hybridMultilevel"/>
    <w:tmpl w:val="CB52AF4C"/>
    <w:lvl w:ilvl="0" w:tplc="5B9E13F2">
      <w:start w:val="1"/>
      <w:numFmt w:val="decimal"/>
      <w:lvlText w:val="%1."/>
      <w:lvlJc w:val="left"/>
      <w:pPr>
        <w:ind w:left="154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2260" w:hanging="360"/>
      </w:pPr>
    </w:lvl>
    <w:lvl w:ilvl="2" w:tplc="0403001B" w:tentative="1">
      <w:start w:val="1"/>
      <w:numFmt w:val="lowerRoman"/>
      <w:lvlText w:val="%3."/>
      <w:lvlJc w:val="right"/>
      <w:pPr>
        <w:ind w:left="2980" w:hanging="180"/>
      </w:pPr>
    </w:lvl>
    <w:lvl w:ilvl="3" w:tplc="0403000F" w:tentative="1">
      <w:start w:val="1"/>
      <w:numFmt w:val="decimal"/>
      <w:lvlText w:val="%4."/>
      <w:lvlJc w:val="left"/>
      <w:pPr>
        <w:ind w:left="3700" w:hanging="360"/>
      </w:pPr>
    </w:lvl>
    <w:lvl w:ilvl="4" w:tplc="04030019" w:tentative="1">
      <w:start w:val="1"/>
      <w:numFmt w:val="lowerLetter"/>
      <w:lvlText w:val="%5."/>
      <w:lvlJc w:val="left"/>
      <w:pPr>
        <w:ind w:left="4420" w:hanging="360"/>
      </w:pPr>
    </w:lvl>
    <w:lvl w:ilvl="5" w:tplc="0403001B" w:tentative="1">
      <w:start w:val="1"/>
      <w:numFmt w:val="lowerRoman"/>
      <w:lvlText w:val="%6."/>
      <w:lvlJc w:val="right"/>
      <w:pPr>
        <w:ind w:left="5140" w:hanging="180"/>
      </w:pPr>
    </w:lvl>
    <w:lvl w:ilvl="6" w:tplc="0403000F" w:tentative="1">
      <w:start w:val="1"/>
      <w:numFmt w:val="decimal"/>
      <w:lvlText w:val="%7."/>
      <w:lvlJc w:val="left"/>
      <w:pPr>
        <w:ind w:left="5860" w:hanging="360"/>
      </w:pPr>
    </w:lvl>
    <w:lvl w:ilvl="7" w:tplc="04030019" w:tentative="1">
      <w:start w:val="1"/>
      <w:numFmt w:val="lowerLetter"/>
      <w:lvlText w:val="%8."/>
      <w:lvlJc w:val="left"/>
      <w:pPr>
        <w:ind w:left="6580" w:hanging="360"/>
      </w:pPr>
    </w:lvl>
    <w:lvl w:ilvl="8" w:tplc="0403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0" w15:restartNumberingAfterBreak="0">
    <w:nsid w:val="0B903F3A"/>
    <w:multiLevelType w:val="hybridMultilevel"/>
    <w:tmpl w:val="58623C8A"/>
    <w:lvl w:ilvl="0" w:tplc="2BFE2E4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4" w:hanging="360"/>
      </w:pPr>
    </w:lvl>
    <w:lvl w:ilvl="2" w:tplc="0403001B" w:tentative="1">
      <w:start w:val="1"/>
      <w:numFmt w:val="lowerRoman"/>
      <w:lvlText w:val="%3."/>
      <w:lvlJc w:val="right"/>
      <w:pPr>
        <w:ind w:left="1904" w:hanging="180"/>
      </w:pPr>
    </w:lvl>
    <w:lvl w:ilvl="3" w:tplc="0403000F" w:tentative="1">
      <w:start w:val="1"/>
      <w:numFmt w:val="decimal"/>
      <w:lvlText w:val="%4."/>
      <w:lvlJc w:val="left"/>
      <w:pPr>
        <w:ind w:left="2624" w:hanging="360"/>
      </w:pPr>
    </w:lvl>
    <w:lvl w:ilvl="4" w:tplc="04030019" w:tentative="1">
      <w:start w:val="1"/>
      <w:numFmt w:val="lowerLetter"/>
      <w:lvlText w:val="%5."/>
      <w:lvlJc w:val="left"/>
      <w:pPr>
        <w:ind w:left="3344" w:hanging="360"/>
      </w:pPr>
    </w:lvl>
    <w:lvl w:ilvl="5" w:tplc="0403001B" w:tentative="1">
      <w:start w:val="1"/>
      <w:numFmt w:val="lowerRoman"/>
      <w:lvlText w:val="%6."/>
      <w:lvlJc w:val="right"/>
      <w:pPr>
        <w:ind w:left="4064" w:hanging="180"/>
      </w:pPr>
    </w:lvl>
    <w:lvl w:ilvl="6" w:tplc="0403000F" w:tentative="1">
      <w:start w:val="1"/>
      <w:numFmt w:val="decimal"/>
      <w:lvlText w:val="%7."/>
      <w:lvlJc w:val="left"/>
      <w:pPr>
        <w:ind w:left="4784" w:hanging="360"/>
      </w:pPr>
    </w:lvl>
    <w:lvl w:ilvl="7" w:tplc="04030019" w:tentative="1">
      <w:start w:val="1"/>
      <w:numFmt w:val="lowerLetter"/>
      <w:lvlText w:val="%8."/>
      <w:lvlJc w:val="left"/>
      <w:pPr>
        <w:ind w:left="5504" w:hanging="360"/>
      </w:pPr>
    </w:lvl>
    <w:lvl w:ilvl="8" w:tplc="0403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1" w15:restartNumberingAfterBreak="0">
    <w:nsid w:val="0BAA340D"/>
    <w:multiLevelType w:val="hybridMultilevel"/>
    <w:tmpl w:val="423450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263D28"/>
    <w:multiLevelType w:val="hybridMultilevel"/>
    <w:tmpl w:val="B5CA9EFA"/>
    <w:lvl w:ilvl="0" w:tplc="B6009498">
      <w:numFmt w:val="bullet"/>
      <w:lvlText w:val="-"/>
      <w:lvlJc w:val="left"/>
      <w:pPr>
        <w:ind w:left="741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3" w15:restartNumberingAfterBreak="0">
    <w:nsid w:val="1EE166F9"/>
    <w:multiLevelType w:val="hybridMultilevel"/>
    <w:tmpl w:val="6DB63E44"/>
    <w:lvl w:ilvl="0" w:tplc="0403000F">
      <w:start w:val="1"/>
      <w:numFmt w:val="decimal"/>
      <w:lvlText w:val="%1."/>
      <w:lvlJc w:val="left"/>
      <w:pPr>
        <w:ind w:left="3403" w:hanging="360"/>
      </w:pPr>
    </w:lvl>
    <w:lvl w:ilvl="1" w:tplc="04030019" w:tentative="1">
      <w:start w:val="1"/>
      <w:numFmt w:val="lowerLetter"/>
      <w:lvlText w:val="%2."/>
      <w:lvlJc w:val="left"/>
      <w:pPr>
        <w:ind w:left="4123" w:hanging="360"/>
      </w:pPr>
    </w:lvl>
    <w:lvl w:ilvl="2" w:tplc="0403001B" w:tentative="1">
      <w:start w:val="1"/>
      <w:numFmt w:val="lowerRoman"/>
      <w:lvlText w:val="%3."/>
      <w:lvlJc w:val="right"/>
      <w:pPr>
        <w:ind w:left="4843" w:hanging="180"/>
      </w:pPr>
    </w:lvl>
    <w:lvl w:ilvl="3" w:tplc="0403000F" w:tentative="1">
      <w:start w:val="1"/>
      <w:numFmt w:val="decimal"/>
      <w:lvlText w:val="%4."/>
      <w:lvlJc w:val="left"/>
      <w:pPr>
        <w:ind w:left="5563" w:hanging="360"/>
      </w:pPr>
    </w:lvl>
    <w:lvl w:ilvl="4" w:tplc="04030019" w:tentative="1">
      <w:start w:val="1"/>
      <w:numFmt w:val="lowerLetter"/>
      <w:lvlText w:val="%5."/>
      <w:lvlJc w:val="left"/>
      <w:pPr>
        <w:ind w:left="6283" w:hanging="360"/>
      </w:pPr>
    </w:lvl>
    <w:lvl w:ilvl="5" w:tplc="0403001B" w:tentative="1">
      <w:start w:val="1"/>
      <w:numFmt w:val="lowerRoman"/>
      <w:lvlText w:val="%6."/>
      <w:lvlJc w:val="right"/>
      <w:pPr>
        <w:ind w:left="7003" w:hanging="180"/>
      </w:pPr>
    </w:lvl>
    <w:lvl w:ilvl="6" w:tplc="0403000F" w:tentative="1">
      <w:start w:val="1"/>
      <w:numFmt w:val="decimal"/>
      <w:lvlText w:val="%7."/>
      <w:lvlJc w:val="left"/>
      <w:pPr>
        <w:ind w:left="7723" w:hanging="360"/>
      </w:pPr>
    </w:lvl>
    <w:lvl w:ilvl="7" w:tplc="04030019" w:tentative="1">
      <w:start w:val="1"/>
      <w:numFmt w:val="lowerLetter"/>
      <w:lvlText w:val="%8."/>
      <w:lvlJc w:val="left"/>
      <w:pPr>
        <w:ind w:left="8443" w:hanging="360"/>
      </w:pPr>
    </w:lvl>
    <w:lvl w:ilvl="8" w:tplc="0403001B" w:tentative="1">
      <w:start w:val="1"/>
      <w:numFmt w:val="lowerRoman"/>
      <w:lvlText w:val="%9."/>
      <w:lvlJc w:val="right"/>
      <w:pPr>
        <w:ind w:left="9163" w:hanging="180"/>
      </w:pPr>
    </w:lvl>
  </w:abstractNum>
  <w:abstractNum w:abstractNumId="34" w15:restartNumberingAfterBreak="0">
    <w:nsid w:val="225B22E1"/>
    <w:multiLevelType w:val="hybridMultilevel"/>
    <w:tmpl w:val="3FC6EDA6"/>
    <w:lvl w:ilvl="0" w:tplc="FFFFFFFF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1" w:hanging="360"/>
      </w:pPr>
    </w:lvl>
    <w:lvl w:ilvl="2" w:tplc="FFFFFFFF" w:tentative="1">
      <w:start w:val="1"/>
      <w:numFmt w:val="lowerRoman"/>
      <w:lvlText w:val="%3."/>
      <w:lvlJc w:val="right"/>
      <w:pPr>
        <w:ind w:left="1821" w:hanging="180"/>
      </w:pPr>
    </w:lvl>
    <w:lvl w:ilvl="3" w:tplc="FFFFFFFF" w:tentative="1">
      <w:start w:val="1"/>
      <w:numFmt w:val="decimal"/>
      <w:lvlText w:val="%4."/>
      <w:lvlJc w:val="left"/>
      <w:pPr>
        <w:ind w:left="2541" w:hanging="360"/>
      </w:pPr>
    </w:lvl>
    <w:lvl w:ilvl="4" w:tplc="FFFFFFFF" w:tentative="1">
      <w:start w:val="1"/>
      <w:numFmt w:val="lowerLetter"/>
      <w:lvlText w:val="%5."/>
      <w:lvlJc w:val="left"/>
      <w:pPr>
        <w:ind w:left="3261" w:hanging="360"/>
      </w:pPr>
    </w:lvl>
    <w:lvl w:ilvl="5" w:tplc="FFFFFFFF" w:tentative="1">
      <w:start w:val="1"/>
      <w:numFmt w:val="lowerRoman"/>
      <w:lvlText w:val="%6."/>
      <w:lvlJc w:val="right"/>
      <w:pPr>
        <w:ind w:left="3981" w:hanging="180"/>
      </w:pPr>
    </w:lvl>
    <w:lvl w:ilvl="6" w:tplc="FFFFFFFF" w:tentative="1">
      <w:start w:val="1"/>
      <w:numFmt w:val="decimal"/>
      <w:lvlText w:val="%7."/>
      <w:lvlJc w:val="left"/>
      <w:pPr>
        <w:ind w:left="4701" w:hanging="360"/>
      </w:pPr>
    </w:lvl>
    <w:lvl w:ilvl="7" w:tplc="FFFFFFFF" w:tentative="1">
      <w:start w:val="1"/>
      <w:numFmt w:val="lowerLetter"/>
      <w:lvlText w:val="%8."/>
      <w:lvlJc w:val="left"/>
      <w:pPr>
        <w:ind w:left="5421" w:hanging="360"/>
      </w:pPr>
    </w:lvl>
    <w:lvl w:ilvl="8" w:tplc="FFFFFFFF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5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23105E"/>
    <w:multiLevelType w:val="hybridMultilevel"/>
    <w:tmpl w:val="0AE2C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C62B49"/>
    <w:multiLevelType w:val="hybridMultilevel"/>
    <w:tmpl w:val="95D6A8D2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4031AD"/>
    <w:multiLevelType w:val="hybridMultilevel"/>
    <w:tmpl w:val="D458E690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0618C"/>
    <w:multiLevelType w:val="hybridMultilevel"/>
    <w:tmpl w:val="E826BE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4D6D61"/>
    <w:multiLevelType w:val="hybridMultilevel"/>
    <w:tmpl w:val="062E765A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473C3"/>
    <w:multiLevelType w:val="hybridMultilevel"/>
    <w:tmpl w:val="5538C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C68BE"/>
    <w:multiLevelType w:val="multilevel"/>
    <w:tmpl w:val="D0D4CFB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4" w15:restartNumberingAfterBreak="0">
    <w:nsid w:val="65F41A3F"/>
    <w:multiLevelType w:val="hybridMultilevel"/>
    <w:tmpl w:val="16C868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7459B"/>
    <w:multiLevelType w:val="hybridMultilevel"/>
    <w:tmpl w:val="2ADE0752"/>
    <w:lvl w:ilvl="0" w:tplc="3864C6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A64A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0F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C8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0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25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AC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C0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20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CC5297"/>
    <w:multiLevelType w:val="hybridMultilevel"/>
    <w:tmpl w:val="2A6AB0A8"/>
    <w:lvl w:ilvl="0" w:tplc="8B1AC47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1142D"/>
    <w:multiLevelType w:val="hybridMultilevel"/>
    <w:tmpl w:val="5636E2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B445E3"/>
    <w:multiLevelType w:val="hybridMultilevel"/>
    <w:tmpl w:val="48AEC76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E3848"/>
    <w:multiLevelType w:val="hybridMultilevel"/>
    <w:tmpl w:val="1ABAA37A"/>
    <w:lvl w:ilvl="0" w:tplc="8E0AAF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6F17FC"/>
    <w:multiLevelType w:val="hybridMultilevel"/>
    <w:tmpl w:val="CCEE54EE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5D466D"/>
    <w:multiLevelType w:val="hybridMultilevel"/>
    <w:tmpl w:val="E1229684"/>
    <w:lvl w:ilvl="0" w:tplc="FFFFFFFF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1" w:hanging="360"/>
      </w:pPr>
    </w:lvl>
    <w:lvl w:ilvl="2" w:tplc="FFFFFFFF" w:tentative="1">
      <w:start w:val="1"/>
      <w:numFmt w:val="lowerRoman"/>
      <w:lvlText w:val="%3."/>
      <w:lvlJc w:val="right"/>
      <w:pPr>
        <w:ind w:left="1821" w:hanging="180"/>
      </w:pPr>
    </w:lvl>
    <w:lvl w:ilvl="3" w:tplc="FFFFFFFF" w:tentative="1">
      <w:start w:val="1"/>
      <w:numFmt w:val="decimal"/>
      <w:lvlText w:val="%4."/>
      <w:lvlJc w:val="left"/>
      <w:pPr>
        <w:ind w:left="2541" w:hanging="360"/>
      </w:pPr>
    </w:lvl>
    <w:lvl w:ilvl="4" w:tplc="FFFFFFFF" w:tentative="1">
      <w:start w:val="1"/>
      <w:numFmt w:val="lowerLetter"/>
      <w:lvlText w:val="%5."/>
      <w:lvlJc w:val="left"/>
      <w:pPr>
        <w:ind w:left="3261" w:hanging="360"/>
      </w:pPr>
    </w:lvl>
    <w:lvl w:ilvl="5" w:tplc="FFFFFFFF" w:tentative="1">
      <w:start w:val="1"/>
      <w:numFmt w:val="lowerRoman"/>
      <w:lvlText w:val="%6."/>
      <w:lvlJc w:val="right"/>
      <w:pPr>
        <w:ind w:left="3981" w:hanging="180"/>
      </w:pPr>
    </w:lvl>
    <w:lvl w:ilvl="6" w:tplc="FFFFFFFF" w:tentative="1">
      <w:start w:val="1"/>
      <w:numFmt w:val="decimal"/>
      <w:lvlText w:val="%7."/>
      <w:lvlJc w:val="left"/>
      <w:pPr>
        <w:ind w:left="4701" w:hanging="360"/>
      </w:pPr>
    </w:lvl>
    <w:lvl w:ilvl="7" w:tplc="FFFFFFFF" w:tentative="1">
      <w:start w:val="1"/>
      <w:numFmt w:val="lowerLetter"/>
      <w:lvlText w:val="%8."/>
      <w:lvlJc w:val="left"/>
      <w:pPr>
        <w:ind w:left="5421" w:hanging="360"/>
      </w:pPr>
    </w:lvl>
    <w:lvl w:ilvl="8" w:tplc="FFFFFFFF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2" w15:restartNumberingAfterBreak="0">
    <w:nsid w:val="730C51FD"/>
    <w:multiLevelType w:val="hybridMultilevel"/>
    <w:tmpl w:val="9A16D4D8"/>
    <w:lvl w:ilvl="0" w:tplc="0403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101" w:hanging="360"/>
      </w:pPr>
    </w:lvl>
    <w:lvl w:ilvl="2" w:tplc="0403001B" w:tentative="1">
      <w:start w:val="1"/>
      <w:numFmt w:val="lowerRoman"/>
      <w:lvlText w:val="%3."/>
      <w:lvlJc w:val="right"/>
      <w:pPr>
        <w:ind w:left="1821" w:hanging="180"/>
      </w:pPr>
    </w:lvl>
    <w:lvl w:ilvl="3" w:tplc="0403000F" w:tentative="1">
      <w:start w:val="1"/>
      <w:numFmt w:val="decimal"/>
      <w:lvlText w:val="%4."/>
      <w:lvlJc w:val="left"/>
      <w:pPr>
        <w:ind w:left="2541" w:hanging="360"/>
      </w:pPr>
    </w:lvl>
    <w:lvl w:ilvl="4" w:tplc="04030019" w:tentative="1">
      <w:start w:val="1"/>
      <w:numFmt w:val="lowerLetter"/>
      <w:lvlText w:val="%5."/>
      <w:lvlJc w:val="left"/>
      <w:pPr>
        <w:ind w:left="3261" w:hanging="360"/>
      </w:pPr>
    </w:lvl>
    <w:lvl w:ilvl="5" w:tplc="0403001B" w:tentative="1">
      <w:start w:val="1"/>
      <w:numFmt w:val="lowerRoman"/>
      <w:lvlText w:val="%6."/>
      <w:lvlJc w:val="right"/>
      <w:pPr>
        <w:ind w:left="3981" w:hanging="180"/>
      </w:pPr>
    </w:lvl>
    <w:lvl w:ilvl="6" w:tplc="0403000F" w:tentative="1">
      <w:start w:val="1"/>
      <w:numFmt w:val="decimal"/>
      <w:lvlText w:val="%7."/>
      <w:lvlJc w:val="left"/>
      <w:pPr>
        <w:ind w:left="4701" w:hanging="360"/>
      </w:pPr>
    </w:lvl>
    <w:lvl w:ilvl="7" w:tplc="04030019" w:tentative="1">
      <w:start w:val="1"/>
      <w:numFmt w:val="lowerLetter"/>
      <w:lvlText w:val="%8."/>
      <w:lvlJc w:val="left"/>
      <w:pPr>
        <w:ind w:left="5421" w:hanging="360"/>
      </w:pPr>
    </w:lvl>
    <w:lvl w:ilvl="8" w:tplc="0403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53" w15:restartNumberingAfterBreak="0">
    <w:nsid w:val="73B71500"/>
    <w:multiLevelType w:val="hybridMultilevel"/>
    <w:tmpl w:val="C2804A4A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583CA9"/>
    <w:multiLevelType w:val="hybridMultilevel"/>
    <w:tmpl w:val="E4C268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DE43D1"/>
    <w:multiLevelType w:val="hybridMultilevel"/>
    <w:tmpl w:val="B652FC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25813">
    <w:abstractNumId w:val="0"/>
  </w:num>
  <w:num w:numId="2" w16cid:durableId="347408320">
    <w:abstractNumId w:val="1"/>
  </w:num>
  <w:num w:numId="3" w16cid:durableId="2097897132">
    <w:abstractNumId w:val="2"/>
  </w:num>
  <w:num w:numId="4" w16cid:durableId="1411460258">
    <w:abstractNumId w:val="3"/>
  </w:num>
  <w:num w:numId="5" w16cid:durableId="1435898126">
    <w:abstractNumId w:val="4"/>
  </w:num>
  <w:num w:numId="6" w16cid:durableId="1829664677">
    <w:abstractNumId w:val="5"/>
  </w:num>
  <w:num w:numId="7" w16cid:durableId="209615422">
    <w:abstractNumId w:val="6"/>
  </w:num>
  <w:num w:numId="8" w16cid:durableId="285890543">
    <w:abstractNumId w:val="7"/>
  </w:num>
  <w:num w:numId="9" w16cid:durableId="1988583815">
    <w:abstractNumId w:val="8"/>
  </w:num>
  <w:num w:numId="10" w16cid:durableId="102917785">
    <w:abstractNumId w:val="9"/>
  </w:num>
  <w:num w:numId="11" w16cid:durableId="1420710964">
    <w:abstractNumId w:val="10"/>
  </w:num>
  <w:num w:numId="12" w16cid:durableId="1661731717">
    <w:abstractNumId w:val="11"/>
  </w:num>
  <w:num w:numId="13" w16cid:durableId="1360475439">
    <w:abstractNumId w:val="12"/>
  </w:num>
  <w:num w:numId="14" w16cid:durableId="2133208726">
    <w:abstractNumId w:val="13"/>
  </w:num>
  <w:num w:numId="15" w16cid:durableId="1845975238">
    <w:abstractNumId w:val="14"/>
  </w:num>
  <w:num w:numId="16" w16cid:durableId="505751365">
    <w:abstractNumId w:val="15"/>
  </w:num>
  <w:num w:numId="17" w16cid:durableId="2146005498">
    <w:abstractNumId w:val="16"/>
  </w:num>
  <w:num w:numId="18" w16cid:durableId="1167403254">
    <w:abstractNumId w:val="17"/>
  </w:num>
  <w:num w:numId="19" w16cid:durableId="1608730112">
    <w:abstractNumId w:val="18"/>
  </w:num>
  <w:num w:numId="20" w16cid:durableId="837304694">
    <w:abstractNumId w:val="19"/>
  </w:num>
  <w:num w:numId="21" w16cid:durableId="1095321276">
    <w:abstractNumId w:val="20"/>
  </w:num>
  <w:num w:numId="22" w16cid:durableId="1738359993">
    <w:abstractNumId w:val="21"/>
  </w:num>
  <w:num w:numId="23" w16cid:durableId="1694913427">
    <w:abstractNumId w:val="22"/>
  </w:num>
  <w:num w:numId="24" w16cid:durableId="455560561">
    <w:abstractNumId w:val="23"/>
  </w:num>
  <w:num w:numId="25" w16cid:durableId="596404563">
    <w:abstractNumId w:val="24"/>
  </w:num>
  <w:num w:numId="26" w16cid:durableId="996959477">
    <w:abstractNumId w:val="25"/>
  </w:num>
  <w:num w:numId="27" w16cid:durableId="1434475772">
    <w:abstractNumId w:val="26"/>
  </w:num>
  <w:num w:numId="28" w16cid:durableId="1196306005">
    <w:abstractNumId w:val="27"/>
  </w:num>
  <w:num w:numId="29" w16cid:durableId="2105344227">
    <w:abstractNumId w:val="28"/>
  </w:num>
  <w:num w:numId="30" w16cid:durableId="868418669">
    <w:abstractNumId w:val="47"/>
  </w:num>
  <w:num w:numId="31" w16cid:durableId="2068650405">
    <w:abstractNumId w:val="36"/>
  </w:num>
  <w:num w:numId="32" w16cid:durableId="1267032185">
    <w:abstractNumId w:val="46"/>
  </w:num>
  <w:num w:numId="33" w16cid:durableId="646057854">
    <w:abstractNumId w:val="55"/>
  </w:num>
  <w:num w:numId="34" w16cid:durableId="1056397742">
    <w:abstractNumId w:val="39"/>
  </w:num>
  <w:num w:numId="35" w16cid:durableId="271784917">
    <w:abstractNumId w:val="50"/>
  </w:num>
  <w:num w:numId="36" w16cid:durableId="1820153384">
    <w:abstractNumId w:val="29"/>
  </w:num>
  <w:num w:numId="37" w16cid:durableId="951320711">
    <w:abstractNumId w:val="53"/>
  </w:num>
  <w:num w:numId="38" w16cid:durableId="1367948964">
    <w:abstractNumId w:val="43"/>
  </w:num>
  <w:num w:numId="39" w16cid:durableId="279265482">
    <w:abstractNumId w:val="30"/>
  </w:num>
  <w:num w:numId="40" w16cid:durableId="500389032">
    <w:abstractNumId w:val="52"/>
  </w:num>
  <w:num w:numId="41" w16cid:durableId="772363313">
    <w:abstractNumId w:val="48"/>
  </w:num>
  <w:num w:numId="42" w16cid:durableId="1082290364">
    <w:abstractNumId w:val="38"/>
  </w:num>
  <w:num w:numId="43" w16cid:durableId="1707221266">
    <w:abstractNumId w:val="40"/>
  </w:num>
  <w:num w:numId="44" w16cid:durableId="1047098072">
    <w:abstractNumId w:val="31"/>
  </w:num>
  <w:num w:numId="45" w16cid:durableId="426275630">
    <w:abstractNumId w:val="49"/>
  </w:num>
  <w:num w:numId="46" w16cid:durableId="270742658">
    <w:abstractNumId w:val="51"/>
  </w:num>
  <w:num w:numId="47" w16cid:durableId="1219513966">
    <w:abstractNumId w:val="32"/>
  </w:num>
  <w:num w:numId="48" w16cid:durableId="1221097102">
    <w:abstractNumId w:val="34"/>
  </w:num>
  <w:num w:numId="49" w16cid:durableId="2000957345">
    <w:abstractNumId w:val="41"/>
  </w:num>
  <w:num w:numId="50" w16cid:durableId="1381512009">
    <w:abstractNumId w:val="37"/>
  </w:num>
  <w:num w:numId="51" w16cid:durableId="1661470749">
    <w:abstractNumId w:val="35"/>
  </w:num>
  <w:num w:numId="52" w16cid:durableId="1537425145">
    <w:abstractNumId w:val="33"/>
  </w:num>
  <w:num w:numId="53" w16cid:durableId="1136488284">
    <w:abstractNumId w:val="44"/>
  </w:num>
  <w:num w:numId="54" w16cid:durableId="1460803691">
    <w:abstractNumId w:val="54"/>
  </w:num>
  <w:num w:numId="55" w16cid:durableId="953248772">
    <w:abstractNumId w:val="42"/>
  </w:num>
  <w:num w:numId="56" w16cid:durableId="133858318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6C35"/>
    <w:rsid w:val="00075F44"/>
    <w:rsid w:val="000F2FE4"/>
    <w:rsid w:val="00134001"/>
    <w:rsid w:val="00184FA9"/>
    <w:rsid w:val="00223D24"/>
    <w:rsid w:val="00231FA0"/>
    <w:rsid w:val="002A76C5"/>
    <w:rsid w:val="00322CB2"/>
    <w:rsid w:val="003572D9"/>
    <w:rsid w:val="003B6C50"/>
    <w:rsid w:val="003E5D50"/>
    <w:rsid w:val="00414C17"/>
    <w:rsid w:val="004B5F3B"/>
    <w:rsid w:val="004D72A5"/>
    <w:rsid w:val="00527AA6"/>
    <w:rsid w:val="005413BC"/>
    <w:rsid w:val="00663090"/>
    <w:rsid w:val="006B5838"/>
    <w:rsid w:val="0086445F"/>
    <w:rsid w:val="0087368E"/>
    <w:rsid w:val="008F7C6C"/>
    <w:rsid w:val="00942A20"/>
    <w:rsid w:val="009D73A2"/>
    <w:rsid w:val="009E1CDF"/>
    <w:rsid w:val="00A77B3E"/>
    <w:rsid w:val="00B112DF"/>
    <w:rsid w:val="00BD66AF"/>
    <w:rsid w:val="00CA2A55"/>
    <w:rsid w:val="00D3733E"/>
    <w:rsid w:val="00D37B98"/>
    <w:rsid w:val="00E113C5"/>
    <w:rsid w:val="00F12D60"/>
    <w:rsid w:val="00F32E3D"/>
    <w:rsid w:val="00F424E0"/>
    <w:rsid w:val="00F47B62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E55BF"/>
  <w15:docId w15:val="{9E6C4568-041E-46B6-8295-A57A9284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2D9"/>
    <w:rPr>
      <w:rFonts w:ascii="Verdana" w:eastAsia="Calibri" w:hAnsi="Verdana" w:cs="Calibri"/>
      <w:color w:val="000000" w:themeColor="text1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 w:after="360" w:line="200" w:lineRule="auto"/>
      <w:jc w:val="center"/>
      <w:outlineLvl w:val="0"/>
    </w:pPr>
    <w:rPr>
      <w:rFonts w:ascii="Calibri" w:hAnsi="Calibri"/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after="240" w:line="200" w:lineRule="auto"/>
      <w:jc w:val="left"/>
      <w:outlineLvl w:val="1"/>
    </w:pPr>
    <w:rPr>
      <w:rFonts w:ascii="Calibri" w:hAnsi="Calibri"/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after="240" w:line="200" w:lineRule="auto"/>
      <w:jc w:val="left"/>
      <w:outlineLvl w:val="2"/>
    </w:pPr>
    <w:rPr>
      <w:rFonts w:ascii="Calibri" w:hAnsi="Calibri"/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rFonts w:ascii="Calibri" w:hAnsi="Calibri"/>
      <w:b/>
      <w:iCs/>
      <w:color w:val="595959"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rFonts w:ascii="Calibri" w:hAnsi="Calibri"/>
      <w:b/>
      <w:color w:val="595959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240" w:after="240" w:line="200" w:lineRule="auto"/>
      <w:jc w:val="center"/>
      <w:outlineLvl w:val="5"/>
    </w:pPr>
    <w:rPr>
      <w:rFonts w:ascii="Calibri" w:hAnsi="Calibri"/>
      <w:b/>
      <w:caps/>
      <w:color w:val="595959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rFonts w:ascii="Calibri" w:hAnsi="Calibri"/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rFonts w:ascii="Calibri" w:hAnsi="Calibri"/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rFonts w:ascii="Calibri" w:hAnsi="Calibri"/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  <w:rPr>
      <w:rFonts w:ascii="Calibri" w:hAnsi="Calibri"/>
      <w:color w:val="595959"/>
    </w:r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paragraph" w:styleId="Encabezado">
    <w:name w:val="header"/>
    <w:basedOn w:val="Normal"/>
    <w:link w:val="EncabezadoCar"/>
    <w:rsid w:val="003572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72D9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3572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2D9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1"/>
    <w:qFormat/>
    <w:rsid w:val="003572D9"/>
    <w:pPr>
      <w:ind w:left="720"/>
      <w:contextualSpacing/>
    </w:pPr>
  </w:style>
  <w:style w:type="table" w:styleId="Tablaconcuadrcula">
    <w:name w:val="Table Grid"/>
    <w:basedOn w:val="Tablanormal"/>
    <w:rsid w:val="0018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14C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04B9-8990-457D-884F-3CA13392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Garriga</dc:creator>
  <cp:lastModifiedBy>Xavier Garriga</cp:lastModifiedBy>
  <cp:revision>2</cp:revision>
  <dcterms:created xsi:type="dcterms:W3CDTF">2025-11-12T07:05:00Z</dcterms:created>
  <dcterms:modified xsi:type="dcterms:W3CDTF">2025-11-12T07:05:00Z</dcterms:modified>
</cp:coreProperties>
</file>