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0597" w14:textId="77777777" w:rsidR="00134001" w:rsidRPr="00310E30" w:rsidRDefault="00134001" w:rsidP="00134001">
      <w:pPr>
        <w:rPr>
          <w:b/>
          <w:bCs/>
          <w:szCs w:val="22"/>
        </w:rPr>
      </w:pPr>
      <w:r w:rsidRPr="00310E30">
        <w:rPr>
          <w:b/>
          <w:bCs/>
          <w:szCs w:val="22"/>
        </w:rPr>
        <w:t>ANNEX 1: MODEL DE DECLARACIÓ RESPONSABLE</w:t>
      </w:r>
    </w:p>
    <w:p w14:paraId="32752449" w14:textId="77777777" w:rsidR="00134001" w:rsidRPr="00310E30" w:rsidRDefault="00134001" w:rsidP="00134001">
      <w:pPr>
        <w:jc w:val="left"/>
        <w:rPr>
          <w:szCs w:val="22"/>
        </w:rPr>
      </w:pPr>
    </w:p>
    <w:p w14:paraId="52FDC15C" w14:textId="77777777" w:rsidR="00134001" w:rsidRPr="00310E30" w:rsidRDefault="00134001" w:rsidP="00134001">
      <w:pPr>
        <w:rPr>
          <w:color w:val="000000"/>
          <w:szCs w:val="22"/>
        </w:rPr>
      </w:pPr>
      <w:r w:rsidRPr="00310E30">
        <w:rPr>
          <w:szCs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310E30">
        <w:rPr>
          <w:color w:val="000000"/>
          <w:szCs w:val="22"/>
        </w:rPr>
        <w:t>a l'efecte de la seva participació en la licitació ________________________________, davant ________________________</w:t>
      </w:r>
    </w:p>
    <w:p w14:paraId="6BEFD324" w14:textId="77777777" w:rsidR="00134001" w:rsidRPr="00310E30" w:rsidRDefault="00134001" w:rsidP="00134001">
      <w:pPr>
        <w:jc w:val="left"/>
        <w:rPr>
          <w:szCs w:val="22"/>
        </w:rPr>
      </w:pPr>
    </w:p>
    <w:p w14:paraId="6A83FB6B" w14:textId="77777777" w:rsidR="00134001" w:rsidRPr="00310E30" w:rsidRDefault="00134001" w:rsidP="00134001">
      <w:pPr>
        <w:jc w:val="center"/>
        <w:rPr>
          <w:b/>
          <w:bCs/>
          <w:szCs w:val="22"/>
        </w:rPr>
      </w:pPr>
      <w:r w:rsidRPr="00310E30">
        <w:rPr>
          <w:b/>
          <w:bCs/>
          <w:szCs w:val="22"/>
        </w:rPr>
        <w:t>DECLARA SOTA LA SEVA RESPONSABILITAT:</w:t>
      </w:r>
    </w:p>
    <w:p w14:paraId="64513513" w14:textId="77777777" w:rsidR="00134001" w:rsidRPr="00310E30" w:rsidRDefault="00134001" w:rsidP="00134001">
      <w:pPr>
        <w:jc w:val="left"/>
        <w:rPr>
          <w:szCs w:val="22"/>
        </w:rPr>
      </w:pPr>
    </w:p>
    <w:p w14:paraId="1A6E07C0" w14:textId="77777777" w:rsidR="00134001" w:rsidRPr="00310E30" w:rsidRDefault="00134001" w:rsidP="00134001">
      <w:pPr>
        <w:rPr>
          <w:rFonts w:cs="Arial"/>
          <w:szCs w:val="22"/>
        </w:rPr>
      </w:pPr>
      <w:r w:rsidRPr="00310E30">
        <w:rPr>
          <w:rFonts w:cs="Arial"/>
          <w:b/>
          <w:szCs w:val="22"/>
        </w:rPr>
        <w:t>PRIMER.</w:t>
      </w:r>
      <w:r w:rsidRPr="00310E30">
        <w:rPr>
          <w:szCs w:val="22"/>
        </w:rPr>
        <w:t xml:space="preserve"> Que es disposa a participar en la contractació del subministrament de ___________________.</w:t>
      </w:r>
    </w:p>
    <w:p w14:paraId="0A2C0F2B" w14:textId="77777777" w:rsidR="00134001" w:rsidRPr="00310E30" w:rsidRDefault="00134001" w:rsidP="00134001">
      <w:pPr>
        <w:jc w:val="left"/>
        <w:rPr>
          <w:szCs w:val="22"/>
        </w:rPr>
      </w:pPr>
    </w:p>
    <w:p w14:paraId="574EA3DC" w14:textId="77777777" w:rsidR="00134001" w:rsidRPr="00310E30" w:rsidRDefault="00134001" w:rsidP="00134001">
      <w:pPr>
        <w:rPr>
          <w:szCs w:val="22"/>
        </w:rPr>
      </w:pPr>
      <w:r w:rsidRPr="00310E30">
        <w:rPr>
          <w:b/>
          <w:szCs w:val="22"/>
        </w:rPr>
        <w:t>SEGON.</w:t>
      </w:r>
      <w:r w:rsidRPr="00310E30">
        <w:rPr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subministraments, en concret:</w:t>
      </w:r>
    </w:p>
    <w:p w14:paraId="7EF11472" w14:textId="77777777" w:rsidR="00134001" w:rsidRPr="00310E30" w:rsidRDefault="00134001" w:rsidP="00134001">
      <w:pPr>
        <w:jc w:val="left"/>
        <w:rPr>
          <w:szCs w:val="22"/>
        </w:rPr>
      </w:pPr>
    </w:p>
    <w:p w14:paraId="01AA5E57" w14:textId="77777777" w:rsidR="00134001" w:rsidRPr="00310E30" w:rsidRDefault="00134001" w:rsidP="00134001">
      <w:pPr>
        <w:widowControl w:val="0"/>
        <w:numPr>
          <w:ilvl w:val="0"/>
          <w:numId w:val="56"/>
        </w:numPr>
        <w:ind w:left="714" w:hanging="357"/>
        <w:contextualSpacing/>
        <w:jc w:val="left"/>
        <w:rPr>
          <w:szCs w:val="22"/>
        </w:rPr>
      </w:pPr>
      <w:r w:rsidRPr="00310E30">
        <w:rPr>
          <w:szCs w:val="22"/>
        </w:rPr>
        <w:t>Que posseeix personalitat jurídica i, en el seu cas, representació.</w:t>
      </w:r>
    </w:p>
    <w:p w14:paraId="7FF1EC12" w14:textId="77777777" w:rsidR="00134001" w:rsidRPr="00310E30" w:rsidRDefault="00134001" w:rsidP="00134001">
      <w:pPr>
        <w:jc w:val="left"/>
        <w:rPr>
          <w:szCs w:val="22"/>
        </w:rPr>
      </w:pPr>
    </w:p>
    <w:p w14:paraId="7EFA5EC8" w14:textId="77777777" w:rsidR="00134001" w:rsidRPr="00310E30" w:rsidRDefault="00134001" w:rsidP="00134001">
      <w:pPr>
        <w:widowControl w:val="0"/>
        <w:numPr>
          <w:ilvl w:val="0"/>
          <w:numId w:val="56"/>
        </w:numPr>
        <w:ind w:left="714" w:hanging="357"/>
        <w:contextualSpacing/>
        <w:jc w:val="left"/>
        <w:rPr>
          <w:szCs w:val="22"/>
        </w:rPr>
      </w:pPr>
      <w:r w:rsidRPr="00310E30">
        <w:rPr>
          <w:szCs w:val="22"/>
        </w:rPr>
        <w:t>Que, en el seu cas, compta amb els requisits de solvència econòmica, financera i tècnica o professional.</w:t>
      </w:r>
    </w:p>
    <w:p w14:paraId="661307C7" w14:textId="77777777" w:rsidR="00134001" w:rsidRPr="00310E30" w:rsidRDefault="00134001" w:rsidP="00134001">
      <w:pPr>
        <w:jc w:val="left"/>
        <w:rPr>
          <w:szCs w:val="22"/>
        </w:rPr>
      </w:pPr>
    </w:p>
    <w:p w14:paraId="031E5781" w14:textId="77777777" w:rsidR="00134001" w:rsidRPr="00310E30" w:rsidRDefault="00134001" w:rsidP="00134001">
      <w:pPr>
        <w:widowControl w:val="0"/>
        <w:numPr>
          <w:ilvl w:val="0"/>
          <w:numId w:val="56"/>
        </w:numPr>
        <w:ind w:left="714" w:hanging="357"/>
        <w:contextualSpacing/>
        <w:jc w:val="left"/>
        <w:rPr>
          <w:szCs w:val="22"/>
        </w:rPr>
      </w:pPr>
      <w:r w:rsidRPr="00310E30">
        <w:rPr>
          <w:szCs w:val="22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3E0FAD28" w14:textId="77777777" w:rsidR="00134001" w:rsidRPr="00310E30" w:rsidRDefault="00134001" w:rsidP="00134001">
      <w:pPr>
        <w:jc w:val="left"/>
        <w:rPr>
          <w:szCs w:val="22"/>
        </w:rPr>
      </w:pPr>
    </w:p>
    <w:p w14:paraId="7A72A156" w14:textId="77777777" w:rsidR="00134001" w:rsidRPr="00310E30" w:rsidRDefault="00134001" w:rsidP="00134001">
      <w:pPr>
        <w:widowControl w:val="0"/>
        <w:numPr>
          <w:ilvl w:val="0"/>
          <w:numId w:val="56"/>
        </w:numPr>
        <w:ind w:left="714" w:hanging="357"/>
        <w:contextualSpacing/>
        <w:jc w:val="left"/>
        <w:rPr>
          <w:i/>
          <w:szCs w:val="22"/>
        </w:rPr>
      </w:pPr>
      <w:r w:rsidRPr="00310E30">
        <w:rPr>
          <w:szCs w:val="22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310E30">
        <w:rPr>
          <w:i/>
          <w:szCs w:val="22"/>
        </w:rPr>
        <w:t>[Solament en cas d'empreses estrangeres].</w:t>
      </w:r>
    </w:p>
    <w:p w14:paraId="1AA44DDD" w14:textId="77777777" w:rsidR="00134001" w:rsidRPr="00310E30" w:rsidRDefault="00134001" w:rsidP="00134001">
      <w:pPr>
        <w:ind w:left="720"/>
        <w:contextualSpacing/>
        <w:jc w:val="left"/>
        <w:rPr>
          <w:sz w:val="20"/>
          <w:szCs w:val="18"/>
        </w:rPr>
      </w:pPr>
    </w:p>
    <w:p w14:paraId="2C4BE73C" w14:textId="77777777" w:rsidR="00134001" w:rsidRPr="00310E30" w:rsidRDefault="00134001" w:rsidP="00134001">
      <w:pPr>
        <w:numPr>
          <w:ilvl w:val="0"/>
          <w:numId w:val="56"/>
        </w:numPr>
        <w:contextualSpacing/>
        <w:jc w:val="left"/>
        <w:rPr>
          <w:szCs w:val="22"/>
        </w:rPr>
      </w:pPr>
      <w:r w:rsidRPr="00310E30">
        <w:rPr>
          <w:szCs w:val="22"/>
        </w:rPr>
        <w:t>Que l'adreça de correu electrònic i la persona responsable per efectuar i rebre notificacions és:</w:t>
      </w:r>
    </w:p>
    <w:p w14:paraId="76F2BB5D" w14:textId="77777777" w:rsidR="00134001" w:rsidRPr="00310E30" w:rsidRDefault="00134001" w:rsidP="00134001">
      <w:pPr>
        <w:jc w:val="left"/>
        <w:rPr>
          <w:szCs w:val="22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3231"/>
        <w:gridCol w:w="1985"/>
      </w:tblGrid>
      <w:tr w:rsidR="00134001" w:rsidRPr="00310E30" w14:paraId="420999DF" w14:textId="77777777" w:rsidTr="00C25A8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E56E" w14:textId="77777777" w:rsidR="00134001" w:rsidRPr="00310E30" w:rsidRDefault="00134001" w:rsidP="00C25A8F">
            <w:pPr>
              <w:ind w:hanging="142"/>
              <w:jc w:val="center"/>
              <w:rPr>
                <w:rFonts w:cs="Arial"/>
                <w:sz w:val="20"/>
                <w:szCs w:val="20"/>
                <w:lang w:eastAsia="ca-ES"/>
              </w:rPr>
            </w:pPr>
            <w:r w:rsidRPr="00310E30">
              <w:rPr>
                <w:rFonts w:cs="Arial"/>
                <w:sz w:val="20"/>
                <w:szCs w:val="20"/>
                <w:lang w:eastAsia="ca-ES"/>
              </w:rPr>
              <w:t>Persona/es autoritzada/es*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968A" w14:textId="77777777" w:rsidR="00134001" w:rsidRPr="00310E30" w:rsidRDefault="00134001" w:rsidP="00C25A8F">
            <w:pPr>
              <w:ind w:hanging="142"/>
              <w:jc w:val="center"/>
              <w:rPr>
                <w:rFonts w:cs="Arial"/>
                <w:sz w:val="20"/>
                <w:szCs w:val="20"/>
                <w:lang w:eastAsia="ca-ES"/>
              </w:rPr>
            </w:pPr>
            <w:r w:rsidRPr="00310E30">
              <w:rPr>
                <w:rFonts w:cs="Arial"/>
                <w:sz w:val="20"/>
                <w:szCs w:val="20"/>
                <w:lang w:eastAsia="ca-ES"/>
              </w:rPr>
              <w:t>Correu electrònic professional*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DCFD" w14:textId="77777777" w:rsidR="00134001" w:rsidRPr="00310E30" w:rsidRDefault="00134001" w:rsidP="00C25A8F">
            <w:pPr>
              <w:ind w:hanging="142"/>
              <w:jc w:val="center"/>
              <w:rPr>
                <w:rFonts w:cs="Arial"/>
                <w:sz w:val="20"/>
                <w:szCs w:val="20"/>
                <w:lang w:eastAsia="ca-ES"/>
              </w:rPr>
            </w:pPr>
            <w:r w:rsidRPr="00310E30">
              <w:rPr>
                <w:rFonts w:cs="Arial"/>
                <w:sz w:val="20"/>
                <w:szCs w:val="20"/>
                <w:lang w:eastAsia="ca-ES"/>
              </w:rPr>
              <w:t>Mòbil</w:t>
            </w:r>
            <w:r>
              <w:rPr>
                <w:rFonts w:cs="Arial"/>
                <w:sz w:val="20"/>
                <w:szCs w:val="20"/>
                <w:lang w:eastAsia="ca-ES"/>
              </w:rPr>
              <w:t xml:space="preserve"> </w:t>
            </w:r>
            <w:r w:rsidRPr="00310E30">
              <w:rPr>
                <w:rFonts w:cs="Arial"/>
                <w:sz w:val="20"/>
                <w:szCs w:val="20"/>
                <w:lang w:eastAsia="ca-ES"/>
              </w:rPr>
              <w:t>professional</w:t>
            </w:r>
          </w:p>
        </w:tc>
      </w:tr>
      <w:tr w:rsidR="00134001" w:rsidRPr="00310E30" w14:paraId="387D62B4" w14:textId="77777777" w:rsidTr="00C25A8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030" w14:textId="77777777" w:rsidR="00134001" w:rsidRPr="00310E30" w:rsidRDefault="00134001" w:rsidP="00C25A8F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28C" w14:textId="77777777" w:rsidR="00134001" w:rsidRPr="00310E30" w:rsidRDefault="00134001" w:rsidP="00C25A8F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F24" w14:textId="77777777" w:rsidR="00134001" w:rsidRPr="00310E30" w:rsidRDefault="00134001" w:rsidP="00C25A8F">
            <w:pPr>
              <w:ind w:left="34"/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</w:tr>
    </w:tbl>
    <w:p w14:paraId="3D405913" w14:textId="77777777" w:rsidR="00134001" w:rsidRPr="00310E30" w:rsidRDefault="00134001" w:rsidP="00134001">
      <w:pPr>
        <w:jc w:val="left"/>
        <w:rPr>
          <w:szCs w:val="22"/>
        </w:rPr>
      </w:pPr>
    </w:p>
    <w:p w14:paraId="68A604E4" w14:textId="77777777" w:rsidR="00134001" w:rsidRPr="00310E30" w:rsidRDefault="00134001" w:rsidP="00134001">
      <w:pPr>
        <w:rPr>
          <w:szCs w:val="22"/>
        </w:rPr>
      </w:pPr>
      <w:r w:rsidRPr="00310E30">
        <w:rPr>
          <w:b/>
          <w:szCs w:val="22"/>
        </w:rPr>
        <w:t>TERCER.</w:t>
      </w:r>
      <w:r w:rsidRPr="00310E30">
        <w:rPr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44169A9C" w14:textId="77777777" w:rsidR="00134001" w:rsidRPr="00310E30" w:rsidRDefault="00134001" w:rsidP="00134001">
      <w:pPr>
        <w:jc w:val="left"/>
        <w:rPr>
          <w:szCs w:val="22"/>
        </w:rPr>
      </w:pPr>
    </w:p>
    <w:p w14:paraId="32362F36" w14:textId="77777777" w:rsidR="00134001" w:rsidRPr="00310E30" w:rsidRDefault="00134001" w:rsidP="00134001">
      <w:pPr>
        <w:jc w:val="left"/>
        <w:rPr>
          <w:rFonts w:cs="Arial"/>
          <w:bCs/>
          <w:szCs w:val="22"/>
        </w:rPr>
      </w:pPr>
      <w:r w:rsidRPr="00310E30">
        <w:rPr>
          <w:szCs w:val="22"/>
        </w:rPr>
        <w:t>I per deixar-ne constància, signo la present declaració</w:t>
      </w:r>
    </w:p>
    <w:p w14:paraId="63BDEA9B" w14:textId="77777777" w:rsidR="00134001" w:rsidRPr="00310E30" w:rsidRDefault="00134001" w:rsidP="00134001"/>
    <w:p w14:paraId="43AF9BF1" w14:textId="51ACAA13" w:rsidR="00134001" w:rsidRPr="00310E30" w:rsidRDefault="00134001" w:rsidP="00B16BEE">
      <w:pPr>
        <w:rPr>
          <w:szCs w:val="22"/>
        </w:rPr>
      </w:pPr>
      <w:r w:rsidRPr="00310E30">
        <w:rPr>
          <w:b/>
          <w:bCs/>
          <w:sz w:val="20"/>
          <w:szCs w:val="20"/>
        </w:rPr>
        <w:t>DOCUMENT SIGNAT ELECTRÒNICAMENT</w:t>
      </w:r>
    </w:p>
    <w:sectPr w:rsidR="00134001" w:rsidRPr="00310E30" w:rsidSect="003572D9">
      <w:footerReference w:type="defaul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0DAF" w14:textId="77777777" w:rsidR="000E51AC" w:rsidRDefault="000E51AC">
      <w:r>
        <w:separator/>
      </w:r>
    </w:p>
  </w:endnote>
  <w:endnote w:type="continuationSeparator" w:id="0">
    <w:p w14:paraId="4814E5F6" w14:textId="77777777" w:rsidR="000E51AC" w:rsidRDefault="000E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949364"/>
      <w:docPartObj>
        <w:docPartGallery w:val="Page Numbers (Bottom of Page)"/>
        <w:docPartUnique/>
      </w:docPartObj>
    </w:sdtPr>
    <w:sdtEndPr/>
    <w:sdtContent>
      <w:p w14:paraId="0FDFC404" w14:textId="5B090CBE" w:rsidR="003572D9" w:rsidRDefault="003572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8687EF" w14:textId="77777777" w:rsidR="00D3733E" w:rsidRDefault="00D3733E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001A" w14:textId="77777777" w:rsidR="000E51AC" w:rsidRDefault="000E51AC">
      <w:r>
        <w:separator/>
      </w:r>
    </w:p>
  </w:footnote>
  <w:footnote w:type="continuationSeparator" w:id="0">
    <w:p w14:paraId="6A6203EA" w14:textId="77777777" w:rsidR="000E51AC" w:rsidRDefault="000E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591CF62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036EED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E0ED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6A1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842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6E7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F2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5CBC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B4B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2F23AD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D6EF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6009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68B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2AF5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585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085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4C6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C28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954AD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D5E41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86B4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8D3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F0AC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7C2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C87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C4B0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16A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2FAFFC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9FAAD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89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EA5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126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DC3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F6C3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108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083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9C4625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0D46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568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364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B04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A4C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AEA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B88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0A0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545CD56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C3DC7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068B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C03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D4E2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423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2AA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F2D8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94F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8E6C482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70E0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A68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682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D0E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A6A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7A6A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04D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CCCF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786888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C943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2E9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72C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B4D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589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C6F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BC3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3CD0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2F402A2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0A50E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62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348A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D458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CC52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461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CE55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8AF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2E9C997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6F20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56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6C4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D438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824B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10B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32B3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94FA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B958E1C0">
      <w:start w:val="1"/>
      <w:numFmt w:val="bullet"/>
      <w:lvlText w:val=""/>
      <w:lvlJc w:val="center"/>
      <w:pPr>
        <w:tabs>
          <w:tab w:val="num" w:pos="2825"/>
        </w:tabs>
        <w:ind w:left="3545" w:hanging="120"/>
      </w:pPr>
      <w:rPr>
        <w:rFonts w:ascii="Symbol" w:hAnsi="Symbol"/>
      </w:rPr>
    </w:lvl>
    <w:lvl w:ilvl="1" w:tplc="103C2F6E">
      <w:start w:val="1"/>
      <w:numFmt w:val="bullet"/>
      <w:lvlText w:val="o"/>
      <w:lvlJc w:val="left"/>
      <w:pPr>
        <w:tabs>
          <w:tab w:val="num" w:pos="4265"/>
        </w:tabs>
        <w:ind w:left="4265" w:hanging="360"/>
      </w:pPr>
      <w:rPr>
        <w:rFonts w:ascii="Courier New" w:hAnsi="Courier New"/>
      </w:rPr>
    </w:lvl>
    <w:lvl w:ilvl="2" w:tplc="11E6E546">
      <w:start w:val="1"/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hAnsi="Wingdings"/>
      </w:rPr>
    </w:lvl>
    <w:lvl w:ilvl="3" w:tplc="4AF2A376">
      <w:start w:val="1"/>
      <w:numFmt w:val="bullet"/>
      <w:lvlText w:val=""/>
      <w:lvlJc w:val="left"/>
      <w:pPr>
        <w:tabs>
          <w:tab w:val="num" w:pos="5705"/>
        </w:tabs>
        <w:ind w:left="5705" w:hanging="360"/>
      </w:pPr>
      <w:rPr>
        <w:rFonts w:ascii="Symbol" w:hAnsi="Symbol"/>
      </w:rPr>
    </w:lvl>
    <w:lvl w:ilvl="4" w:tplc="59F467CA">
      <w:start w:val="1"/>
      <w:numFmt w:val="bullet"/>
      <w:lvlText w:val="o"/>
      <w:lvlJc w:val="left"/>
      <w:pPr>
        <w:tabs>
          <w:tab w:val="num" w:pos="6425"/>
        </w:tabs>
        <w:ind w:left="6425" w:hanging="360"/>
      </w:pPr>
      <w:rPr>
        <w:rFonts w:ascii="Courier New" w:hAnsi="Courier New"/>
      </w:rPr>
    </w:lvl>
    <w:lvl w:ilvl="5" w:tplc="0B5400FA">
      <w:start w:val="1"/>
      <w:numFmt w:val="bullet"/>
      <w:lvlText w:val=""/>
      <w:lvlJc w:val="left"/>
      <w:pPr>
        <w:tabs>
          <w:tab w:val="num" w:pos="7145"/>
        </w:tabs>
        <w:ind w:left="7145" w:hanging="360"/>
      </w:pPr>
      <w:rPr>
        <w:rFonts w:ascii="Wingdings" w:hAnsi="Wingdings"/>
      </w:rPr>
    </w:lvl>
    <w:lvl w:ilvl="6" w:tplc="F9225168">
      <w:start w:val="1"/>
      <w:numFmt w:val="bullet"/>
      <w:lvlText w:val=""/>
      <w:lvlJc w:val="left"/>
      <w:pPr>
        <w:tabs>
          <w:tab w:val="num" w:pos="7865"/>
        </w:tabs>
        <w:ind w:left="7865" w:hanging="360"/>
      </w:pPr>
      <w:rPr>
        <w:rFonts w:ascii="Symbol" w:hAnsi="Symbol"/>
      </w:rPr>
    </w:lvl>
    <w:lvl w:ilvl="7" w:tplc="5C300F4E">
      <w:start w:val="1"/>
      <w:numFmt w:val="bullet"/>
      <w:lvlText w:val="o"/>
      <w:lvlJc w:val="left"/>
      <w:pPr>
        <w:tabs>
          <w:tab w:val="num" w:pos="8585"/>
        </w:tabs>
        <w:ind w:left="8585" w:hanging="360"/>
      </w:pPr>
      <w:rPr>
        <w:rFonts w:ascii="Courier New" w:hAnsi="Courier New"/>
      </w:rPr>
    </w:lvl>
    <w:lvl w:ilvl="8" w:tplc="A5CE5E98">
      <w:start w:val="1"/>
      <w:numFmt w:val="bullet"/>
      <w:lvlText w:val=""/>
      <w:lvlJc w:val="left"/>
      <w:pPr>
        <w:tabs>
          <w:tab w:val="num" w:pos="9305"/>
        </w:tabs>
        <w:ind w:left="9305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D54EAFA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90E9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A8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4CD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64B7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5A6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C4B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EE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3CF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CF6ABB3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B70D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08A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746D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C64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A81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C4A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2A1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963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F6FCC11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2784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38B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82DF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9C5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F47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8A94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8ABD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7AE0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8CB2FC4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34366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78E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04C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88D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A28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762D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386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BE2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C65C53D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3D40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4A2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8EA7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AA5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F87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042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2CDA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FED9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21CCD4D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F6C81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8E4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145A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7C37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F43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562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CE5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181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2A35C3D"/>
    <w:multiLevelType w:val="hybridMultilevel"/>
    <w:tmpl w:val="CB52AF4C"/>
    <w:lvl w:ilvl="0" w:tplc="5B9E13F2">
      <w:start w:val="1"/>
      <w:numFmt w:val="decimal"/>
      <w:lvlText w:val="%1."/>
      <w:lvlJc w:val="left"/>
      <w:pPr>
        <w:ind w:left="154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260" w:hanging="360"/>
      </w:pPr>
    </w:lvl>
    <w:lvl w:ilvl="2" w:tplc="0403001B" w:tentative="1">
      <w:start w:val="1"/>
      <w:numFmt w:val="lowerRoman"/>
      <w:lvlText w:val="%3."/>
      <w:lvlJc w:val="right"/>
      <w:pPr>
        <w:ind w:left="2980" w:hanging="180"/>
      </w:pPr>
    </w:lvl>
    <w:lvl w:ilvl="3" w:tplc="0403000F" w:tentative="1">
      <w:start w:val="1"/>
      <w:numFmt w:val="decimal"/>
      <w:lvlText w:val="%4."/>
      <w:lvlJc w:val="left"/>
      <w:pPr>
        <w:ind w:left="3700" w:hanging="360"/>
      </w:pPr>
    </w:lvl>
    <w:lvl w:ilvl="4" w:tplc="04030019" w:tentative="1">
      <w:start w:val="1"/>
      <w:numFmt w:val="lowerLetter"/>
      <w:lvlText w:val="%5."/>
      <w:lvlJc w:val="left"/>
      <w:pPr>
        <w:ind w:left="4420" w:hanging="360"/>
      </w:pPr>
    </w:lvl>
    <w:lvl w:ilvl="5" w:tplc="0403001B" w:tentative="1">
      <w:start w:val="1"/>
      <w:numFmt w:val="lowerRoman"/>
      <w:lvlText w:val="%6."/>
      <w:lvlJc w:val="right"/>
      <w:pPr>
        <w:ind w:left="5140" w:hanging="180"/>
      </w:pPr>
    </w:lvl>
    <w:lvl w:ilvl="6" w:tplc="0403000F" w:tentative="1">
      <w:start w:val="1"/>
      <w:numFmt w:val="decimal"/>
      <w:lvlText w:val="%7."/>
      <w:lvlJc w:val="left"/>
      <w:pPr>
        <w:ind w:left="5860" w:hanging="360"/>
      </w:pPr>
    </w:lvl>
    <w:lvl w:ilvl="7" w:tplc="04030019" w:tentative="1">
      <w:start w:val="1"/>
      <w:numFmt w:val="lowerLetter"/>
      <w:lvlText w:val="%8."/>
      <w:lvlJc w:val="left"/>
      <w:pPr>
        <w:ind w:left="6580" w:hanging="360"/>
      </w:pPr>
    </w:lvl>
    <w:lvl w:ilvl="8" w:tplc="0403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0" w15:restartNumberingAfterBreak="0">
    <w:nsid w:val="0B903F3A"/>
    <w:multiLevelType w:val="hybridMultilevel"/>
    <w:tmpl w:val="58623C8A"/>
    <w:lvl w:ilvl="0" w:tplc="2BFE2E4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4" w:hanging="360"/>
      </w:pPr>
    </w:lvl>
    <w:lvl w:ilvl="2" w:tplc="0403001B" w:tentative="1">
      <w:start w:val="1"/>
      <w:numFmt w:val="lowerRoman"/>
      <w:lvlText w:val="%3."/>
      <w:lvlJc w:val="right"/>
      <w:pPr>
        <w:ind w:left="1904" w:hanging="180"/>
      </w:pPr>
    </w:lvl>
    <w:lvl w:ilvl="3" w:tplc="0403000F" w:tentative="1">
      <w:start w:val="1"/>
      <w:numFmt w:val="decimal"/>
      <w:lvlText w:val="%4."/>
      <w:lvlJc w:val="left"/>
      <w:pPr>
        <w:ind w:left="2624" w:hanging="360"/>
      </w:pPr>
    </w:lvl>
    <w:lvl w:ilvl="4" w:tplc="04030019" w:tentative="1">
      <w:start w:val="1"/>
      <w:numFmt w:val="lowerLetter"/>
      <w:lvlText w:val="%5."/>
      <w:lvlJc w:val="left"/>
      <w:pPr>
        <w:ind w:left="3344" w:hanging="360"/>
      </w:pPr>
    </w:lvl>
    <w:lvl w:ilvl="5" w:tplc="0403001B" w:tentative="1">
      <w:start w:val="1"/>
      <w:numFmt w:val="lowerRoman"/>
      <w:lvlText w:val="%6."/>
      <w:lvlJc w:val="right"/>
      <w:pPr>
        <w:ind w:left="4064" w:hanging="180"/>
      </w:pPr>
    </w:lvl>
    <w:lvl w:ilvl="6" w:tplc="0403000F" w:tentative="1">
      <w:start w:val="1"/>
      <w:numFmt w:val="decimal"/>
      <w:lvlText w:val="%7."/>
      <w:lvlJc w:val="left"/>
      <w:pPr>
        <w:ind w:left="4784" w:hanging="360"/>
      </w:pPr>
    </w:lvl>
    <w:lvl w:ilvl="7" w:tplc="04030019" w:tentative="1">
      <w:start w:val="1"/>
      <w:numFmt w:val="lowerLetter"/>
      <w:lvlText w:val="%8."/>
      <w:lvlJc w:val="left"/>
      <w:pPr>
        <w:ind w:left="5504" w:hanging="360"/>
      </w:pPr>
    </w:lvl>
    <w:lvl w:ilvl="8" w:tplc="0403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1" w15:restartNumberingAfterBreak="0">
    <w:nsid w:val="0BAA340D"/>
    <w:multiLevelType w:val="hybridMultilevel"/>
    <w:tmpl w:val="423450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263D28"/>
    <w:multiLevelType w:val="hybridMultilevel"/>
    <w:tmpl w:val="B5CA9EFA"/>
    <w:lvl w:ilvl="0" w:tplc="B6009498">
      <w:numFmt w:val="bullet"/>
      <w:lvlText w:val="-"/>
      <w:lvlJc w:val="left"/>
      <w:pPr>
        <w:ind w:left="741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3" w15:restartNumberingAfterBreak="0">
    <w:nsid w:val="1EE166F9"/>
    <w:multiLevelType w:val="hybridMultilevel"/>
    <w:tmpl w:val="6DB63E44"/>
    <w:lvl w:ilvl="0" w:tplc="0403000F">
      <w:start w:val="1"/>
      <w:numFmt w:val="decimal"/>
      <w:lvlText w:val="%1."/>
      <w:lvlJc w:val="left"/>
      <w:pPr>
        <w:ind w:left="3403" w:hanging="360"/>
      </w:pPr>
    </w:lvl>
    <w:lvl w:ilvl="1" w:tplc="04030019" w:tentative="1">
      <w:start w:val="1"/>
      <w:numFmt w:val="lowerLetter"/>
      <w:lvlText w:val="%2."/>
      <w:lvlJc w:val="left"/>
      <w:pPr>
        <w:ind w:left="4123" w:hanging="360"/>
      </w:pPr>
    </w:lvl>
    <w:lvl w:ilvl="2" w:tplc="0403001B" w:tentative="1">
      <w:start w:val="1"/>
      <w:numFmt w:val="lowerRoman"/>
      <w:lvlText w:val="%3."/>
      <w:lvlJc w:val="right"/>
      <w:pPr>
        <w:ind w:left="4843" w:hanging="180"/>
      </w:pPr>
    </w:lvl>
    <w:lvl w:ilvl="3" w:tplc="0403000F" w:tentative="1">
      <w:start w:val="1"/>
      <w:numFmt w:val="decimal"/>
      <w:lvlText w:val="%4."/>
      <w:lvlJc w:val="left"/>
      <w:pPr>
        <w:ind w:left="5563" w:hanging="360"/>
      </w:pPr>
    </w:lvl>
    <w:lvl w:ilvl="4" w:tplc="04030019" w:tentative="1">
      <w:start w:val="1"/>
      <w:numFmt w:val="lowerLetter"/>
      <w:lvlText w:val="%5."/>
      <w:lvlJc w:val="left"/>
      <w:pPr>
        <w:ind w:left="6283" w:hanging="360"/>
      </w:pPr>
    </w:lvl>
    <w:lvl w:ilvl="5" w:tplc="0403001B" w:tentative="1">
      <w:start w:val="1"/>
      <w:numFmt w:val="lowerRoman"/>
      <w:lvlText w:val="%6."/>
      <w:lvlJc w:val="right"/>
      <w:pPr>
        <w:ind w:left="7003" w:hanging="180"/>
      </w:pPr>
    </w:lvl>
    <w:lvl w:ilvl="6" w:tplc="0403000F" w:tentative="1">
      <w:start w:val="1"/>
      <w:numFmt w:val="decimal"/>
      <w:lvlText w:val="%7."/>
      <w:lvlJc w:val="left"/>
      <w:pPr>
        <w:ind w:left="7723" w:hanging="360"/>
      </w:pPr>
    </w:lvl>
    <w:lvl w:ilvl="7" w:tplc="04030019" w:tentative="1">
      <w:start w:val="1"/>
      <w:numFmt w:val="lowerLetter"/>
      <w:lvlText w:val="%8."/>
      <w:lvlJc w:val="left"/>
      <w:pPr>
        <w:ind w:left="8443" w:hanging="360"/>
      </w:pPr>
    </w:lvl>
    <w:lvl w:ilvl="8" w:tplc="0403001B" w:tentative="1">
      <w:start w:val="1"/>
      <w:numFmt w:val="lowerRoman"/>
      <w:lvlText w:val="%9."/>
      <w:lvlJc w:val="right"/>
      <w:pPr>
        <w:ind w:left="9163" w:hanging="180"/>
      </w:pPr>
    </w:lvl>
  </w:abstractNum>
  <w:abstractNum w:abstractNumId="34" w15:restartNumberingAfterBreak="0">
    <w:nsid w:val="225B22E1"/>
    <w:multiLevelType w:val="hybridMultilevel"/>
    <w:tmpl w:val="3FC6EDA6"/>
    <w:lvl w:ilvl="0" w:tplc="FFFFFFF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5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23105E"/>
    <w:multiLevelType w:val="hybridMultilevel"/>
    <w:tmpl w:val="0AE2C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C62B49"/>
    <w:multiLevelType w:val="hybridMultilevel"/>
    <w:tmpl w:val="95D6A8D2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4031AD"/>
    <w:multiLevelType w:val="hybridMultilevel"/>
    <w:tmpl w:val="D458E690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0618C"/>
    <w:multiLevelType w:val="hybridMultilevel"/>
    <w:tmpl w:val="E826BE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4D6D61"/>
    <w:multiLevelType w:val="hybridMultilevel"/>
    <w:tmpl w:val="062E765A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473C3"/>
    <w:multiLevelType w:val="hybridMultilevel"/>
    <w:tmpl w:val="5538C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C68BE"/>
    <w:multiLevelType w:val="multilevel"/>
    <w:tmpl w:val="D0D4CFB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4" w15:restartNumberingAfterBreak="0">
    <w:nsid w:val="65F41A3F"/>
    <w:multiLevelType w:val="hybridMultilevel"/>
    <w:tmpl w:val="16C868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7459B"/>
    <w:multiLevelType w:val="hybridMultilevel"/>
    <w:tmpl w:val="2ADE0752"/>
    <w:lvl w:ilvl="0" w:tplc="3864C6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A64A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0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0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25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C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2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CC5297"/>
    <w:multiLevelType w:val="hybridMultilevel"/>
    <w:tmpl w:val="2A6AB0A8"/>
    <w:lvl w:ilvl="0" w:tplc="8B1AC47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1142D"/>
    <w:multiLevelType w:val="hybridMultilevel"/>
    <w:tmpl w:val="5636E2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B445E3"/>
    <w:multiLevelType w:val="hybridMultilevel"/>
    <w:tmpl w:val="48AEC76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E3848"/>
    <w:multiLevelType w:val="hybridMultilevel"/>
    <w:tmpl w:val="1ABAA37A"/>
    <w:lvl w:ilvl="0" w:tplc="8E0AAF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6F17FC"/>
    <w:multiLevelType w:val="hybridMultilevel"/>
    <w:tmpl w:val="CCEE54EE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5D466D"/>
    <w:multiLevelType w:val="hybridMultilevel"/>
    <w:tmpl w:val="E1229684"/>
    <w:lvl w:ilvl="0" w:tplc="FFFFFFF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2" w15:restartNumberingAfterBreak="0">
    <w:nsid w:val="730C51FD"/>
    <w:multiLevelType w:val="hybridMultilevel"/>
    <w:tmpl w:val="9A16D4D8"/>
    <w:lvl w:ilvl="0" w:tplc="0403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101" w:hanging="360"/>
      </w:pPr>
    </w:lvl>
    <w:lvl w:ilvl="2" w:tplc="0403001B" w:tentative="1">
      <w:start w:val="1"/>
      <w:numFmt w:val="lowerRoman"/>
      <w:lvlText w:val="%3."/>
      <w:lvlJc w:val="right"/>
      <w:pPr>
        <w:ind w:left="1821" w:hanging="180"/>
      </w:pPr>
    </w:lvl>
    <w:lvl w:ilvl="3" w:tplc="0403000F" w:tentative="1">
      <w:start w:val="1"/>
      <w:numFmt w:val="decimal"/>
      <w:lvlText w:val="%4."/>
      <w:lvlJc w:val="left"/>
      <w:pPr>
        <w:ind w:left="2541" w:hanging="360"/>
      </w:pPr>
    </w:lvl>
    <w:lvl w:ilvl="4" w:tplc="04030019" w:tentative="1">
      <w:start w:val="1"/>
      <w:numFmt w:val="lowerLetter"/>
      <w:lvlText w:val="%5."/>
      <w:lvlJc w:val="left"/>
      <w:pPr>
        <w:ind w:left="3261" w:hanging="360"/>
      </w:pPr>
    </w:lvl>
    <w:lvl w:ilvl="5" w:tplc="0403001B" w:tentative="1">
      <w:start w:val="1"/>
      <w:numFmt w:val="lowerRoman"/>
      <w:lvlText w:val="%6."/>
      <w:lvlJc w:val="right"/>
      <w:pPr>
        <w:ind w:left="3981" w:hanging="180"/>
      </w:pPr>
    </w:lvl>
    <w:lvl w:ilvl="6" w:tplc="0403000F" w:tentative="1">
      <w:start w:val="1"/>
      <w:numFmt w:val="decimal"/>
      <w:lvlText w:val="%7."/>
      <w:lvlJc w:val="left"/>
      <w:pPr>
        <w:ind w:left="4701" w:hanging="360"/>
      </w:pPr>
    </w:lvl>
    <w:lvl w:ilvl="7" w:tplc="04030019" w:tentative="1">
      <w:start w:val="1"/>
      <w:numFmt w:val="lowerLetter"/>
      <w:lvlText w:val="%8."/>
      <w:lvlJc w:val="left"/>
      <w:pPr>
        <w:ind w:left="5421" w:hanging="360"/>
      </w:pPr>
    </w:lvl>
    <w:lvl w:ilvl="8" w:tplc="0403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3" w15:restartNumberingAfterBreak="0">
    <w:nsid w:val="73B71500"/>
    <w:multiLevelType w:val="hybridMultilevel"/>
    <w:tmpl w:val="C2804A4A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583CA9"/>
    <w:multiLevelType w:val="hybridMultilevel"/>
    <w:tmpl w:val="E4C268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DE43D1"/>
    <w:multiLevelType w:val="hybridMultilevel"/>
    <w:tmpl w:val="B652FC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25813">
    <w:abstractNumId w:val="0"/>
  </w:num>
  <w:num w:numId="2" w16cid:durableId="347408320">
    <w:abstractNumId w:val="1"/>
  </w:num>
  <w:num w:numId="3" w16cid:durableId="2097897132">
    <w:abstractNumId w:val="2"/>
  </w:num>
  <w:num w:numId="4" w16cid:durableId="1411460258">
    <w:abstractNumId w:val="3"/>
  </w:num>
  <w:num w:numId="5" w16cid:durableId="1435898126">
    <w:abstractNumId w:val="4"/>
  </w:num>
  <w:num w:numId="6" w16cid:durableId="1829664677">
    <w:abstractNumId w:val="5"/>
  </w:num>
  <w:num w:numId="7" w16cid:durableId="209615422">
    <w:abstractNumId w:val="6"/>
  </w:num>
  <w:num w:numId="8" w16cid:durableId="285890543">
    <w:abstractNumId w:val="7"/>
  </w:num>
  <w:num w:numId="9" w16cid:durableId="1988583815">
    <w:abstractNumId w:val="8"/>
  </w:num>
  <w:num w:numId="10" w16cid:durableId="102917785">
    <w:abstractNumId w:val="9"/>
  </w:num>
  <w:num w:numId="11" w16cid:durableId="1420710964">
    <w:abstractNumId w:val="10"/>
  </w:num>
  <w:num w:numId="12" w16cid:durableId="1661731717">
    <w:abstractNumId w:val="11"/>
  </w:num>
  <w:num w:numId="13" w16cid:durableId="1360475439">
    <w:abstractNumId w:val="12"/>
  </w:num>
  <w:num w:numId="14" w16cid:durableId="2133208726">
    <w:abstractNumId w:val="13"/>
  </w:num>
  <w:num w:numId="15" w16cid:durableId="1845975238">
    <w:abstractNumId w:val="14"/>
  </w:num>
  <w:num w:numId="16" w16cid:durableId="505751365">
    <w:abstractNumId w:val="15"/>
  </w:num>
  <w:num w:numId="17" w16cid:durableId="2146005498">
    <w:abstractNumId w:val="16"/>
  </w:num>
  <w:num w:numId="18" w16cid:durableId="1167403254">
    <w:abstractNumId w:val="17"/>
  </w:num>
  <w:num w:numId="19" w16cid:durableId="1608730112">
    <w:abstractNumId w:val="18"/>
  </w:num>
  <w:num w:numId="20" w16cid:durableId="837304694">
    <w:abstractNumId w:val="19"/>
  </w:num>
  <w:num w:numId="21" w16cid:durableId="1095321276">
    <w:abstractNumId w:val="20"/>
  </w:num>
  <w:num w:numId="22" w16cid:durableId="1738359993">
    <w:abstractNumId w:val="21"/>
  </w:num>
  <w:num w:numId="23" w16cid:durableId="1694913427">
    <w:abstractNumId w:val="22"/>
  </w:num>
  <w:num w:numId="24" w16cid:durableId="455560561">
    <w:abstractNumId w:val="23"/>
  </w:num>
  <w:num w:numId="25" w16cid:durableId="596404563">
    <w:abstractNumId w:val="24"/>
  </w:num>
  <w:num w:numId="26" w16cid:durableId="996959477">
    <w:abstractNumId w:val="25"/>
  </w:num>
  <w:num w:numId="27" w16cid:durableId="1434475772">
    <w:abstractNumId w:val="26"/>
  </w:num>
  <w:num w:numId="28" w16cid:durableId="1196306005">
    <w:abstractNumId w:val="27"/>
  </w:num>
  <w:num w:numId="29" w16cid:durableId="2105344227">
    <w:abstractNumId w:val="28"/>
  </w:num>
  <w:num w:numId="30" w16cid:durableId="868418669">
    <w:abstractNumId w:val="47"/>
  </w:num>
  <w:num w:numId="31" w16cid:durableId="2068650405">
    <w:abstractNumId w:val="36"/>
  </w:num>
  <w:num w:numId="32" w16cid:durableId="1267032185">
    <w:abstractNumId w:val="46"/>
  </w:num>
  <w:num w:numId="33" w16cid:durableId="646057854">
    <w:abstractNumId w:val="55"/>
  </w:num>
  <w:num w:numId="34" w16cid:durableId="1056397742">
    <w:abstractNumId w:val="39"/>
  </w:num>
  <w:num w:numId="35" w16cid:durableId="271784917">
    <w:abstractNumId w:val="50"/>
  </w:num>
  <w:num w:numId="36" w16cid:durableId="1820153384">
    <w:abstractNumId w:val="29"/>
  </w:num>
  <w:num w:numId="37" w16cid:durableId="951320711">
    <w:abstractNumId w:val="53"/>
  </w:num>
  <w:num w:numId="38" w16cid:durableId="1367948964">
    <w:abstractNumId w:val="43"/>
  </w:num>
  <w:num w:numId="39" w16cid:durableId="279265482">
    <w:abstractNumId w:val="30"/>
  </w:num>
  <w:num w:numId="40" w16cid:durableId="500389032">
    <w:abstractNumId w:val="52"/>
  </w:num>
  <w:num w:numId="41" w16cid:durableId="772363313">
    <w:abstractNumId w:val="48"/>
  </w:num>
  <w:num w:numId="42" w16cid:durableId="1082290364">
    <w:abstractNumId w:val="38"/>
  </w:num>
  <w:num w:numId="43" w16cid:durableId="1707221266">
    <w:abstractNumId w:val="40"/>
  </w:num>
  <w:num w:numId="44" w16cid:durableId="1047098072">
    <w:abstractNumId w:val="31"/>
  </w:num>
  <w:num w:numId="45" w16cid:durableId="426275630">
    <w:abstractNumId w:val="49"/>
  </w:num>
  <w:num w:numId="46" w16cid:durableId="270742658">
    <w:abstractNumId w:val="51"/>
  </w:num>
  <w:num w:numId="47" w16cid:durableId="1219513966">
    <w:abstractNumId w:val="32"/>
  </w:num>
  <w:num w:numId="48" w16cid:durableId="1221097102">
    <w:abstractNumId w:val="34"/>
  </w:num>
  <w:num w:numId="49" w16cid:durableId="2000957345">
    <w:abstractNumId w:val="41"/>
  </w:num>
  <w:num w:numId="50" w16cid:durableId="1381512009">
    <w:abstractNumId w:val="37"/>
  </w:num>
  <w:num w:numId="51" w16cid:durableId="1661470749">
    <w:abstractNumId w:val="35"/>
  </w:num>
  <w:num w:numId="52" w16cid:durableId="1537425145">
    <w:abstractNumId w:val="33"/>
  </w:num>
  <w:num w:numId="53" w16cid:durableId="1136488284">
    <w:abstractNumId w:val="44"/>
  </w:num>
  <w:num w:numId="54" w16cid:durableId="1460803691">
    <w:abstractNumId w:val="54"/>
  </w:num>
  <w:num w:numId="55" w16cid:durableId="953248772">
    <w:abstractNumId w:val="42"/>
  </w:num>
  <w:num w:numId="56" w16cid:durableId="133858318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5F44"/>
    <w:rsid w:val="000E51AC"/>
    <w:rsid w:val="000F2FE4"/>
    <w:rsid w:val="00134001"/>
    <w:rsid w:val="00184FA9"/>
    <w:rsid w:val="00223D24"/>
    <w:rsid w:val="00231FA0"/>
    <w:rsid w:val="002A76C5"/>
    <w:rsid w:val="00322CB2"/>
    <w:rsid w:val="003572D9"/>
    <w:rsid w:val="003B6C50"/>
    <w:rsid w:val="003E5D50"/>
    <w:rsid w:val="00414C17"/>
    <w:rsid w:val="004B5F3B"/>
    <w:rsid w:val="004D72A5"/>
    <w:rsid w:val="00527AA6"/>
    <w:rsid w:val="005413BC"/>
    <w:rsid w:val="00663090"/>
    <w:rsid w:val="006703C3"/>
    <w:rsid w:val="006B5838"/>
    <w:rsid w:val="0087368E"/>
    <w:rsid w:val="008F7C6C"/>
    <w:rsid w:val="00942A20"/>
    <w:rsid w:val="009D73A2"/>
    <w:rsid w:val="009E1CDF"/>
    <w:rsid w:val="00A77B3E"/>
    <w:rsid w:val="00B112DF"/>
    <w:rsid w:val="00B16BEE"/>
    <w:rsid w:val="00BD66AF"/>
    <w:rsid w:val="00CA2A55"/>
    <w:rsid w:val="00D3733E"/>
    <w:rsid w:val="00D37B98"/>
    <w:rsid w:val="00E113C5"/>
    <w:rsid w:val="00F12D60"/>
    <w:rsid w:val="00F32E3D"/>
    <w:rsid w:val="00F424E0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E55BF"/>
  <w15:docId w15:val="{9E6C4568-041E-46B6-8295-A57A9284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2D9"/>
    <w:rPr>
      <w:rFonts w:ascii="Verdana" w:eastAsia="Calibri" w:hAnsi="Verdana" w:cs="Calibri"/>
      <w:color w:val="000000" w:themeColor="text1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3572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72D9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3572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D9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1"/>
    <w:qFormat/>
    <w:rsid w:val="003572D9"/>
    <w:pPr>
      <w:ind w:left="720"/>
      <w:contextualSpacing/>
    </w:pPr>
  </w:style>
  <w:style w:type="table" w:styleId="Tablaconcuadrcula">
    <w:name w:val="Table Grid"/>
    <w:basedOn w:val="Tablanormal"/>
    <w:rsid w:val="0018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14C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04B9-8990-457D-884F-3CA13392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dcterms:created xsi:type="dcterms:W3CDTF">2025-11-12T07:06:00Z</dcterms:created>
  <dcterms:modified xsi:type="dcterms:W3CDTF">2025-11-12T07:06:00Z</dcterms:modified>
</cp:coreProperties>
</file>