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E3A0D" w14:textId="77777777" w:rsidR="007467CE" w:rsidRPr="00ED75C7" w:rsidRDefault="007467CE" w:rsidP="007467CE">
      <w:pPr>
        <w:jc w:val="both"/>
        <w:rPr>
          <w:rFonts w:ascii="Arial Narrow" w:hAnsi="Arial Narrow" w:cs="Arial"/>
          <w:b/>
          <w:bCs/>
          <w:i/>
          <w:sz w:val="22"/>
          <w:szCs w:val="22"/>
          <w:u w:val="single"/>
          <w:lang w:val="ca-ES" w:eastAsia="es-ES"/>
        </w:rPr>
      </w:pPr>
      <w:r w:rsidRPr="00ED75C7">
        <w:rPr>
          <w:rFonts w:ascii="Arial Narrow" w:hAnsi="Arial Narrow" w:cs="Arial"/>
          <w:b/>
          <w:bCs/>
          <w:i/>
          <w:sz w:val="22"/>
          <w:szCs w:val="22"/>
          <w:u w:val="single"/>
          <w:lang w:val="ca-ES" w:eastAsia="es-ES"/>
        </w:rPr>
        <w:t>ANNEX 1</w:t>
      </w:r>
    </w:p>
    <w:p w14:paraId="3FA5EE72" w14:textId="77777777" w:rsidR="007467CE" w:rsidRPr="00ED75C7" w:rsidRDefault="007467CE" w:rsidP="007467CE">
      <w:pPr>
        <w:jc w:val="both"/>
        <w:rPr>
          <w:rFonts w:ascii="Arial Narrow" w:hAnsi="Arial Narrow" w:cs="Arial Narrow"/>
          <w:i/>
          <w:sz w:val="22"/>
          <w:szCs w:val="22"/>
          <w:lang w:val="ca-ES" w:eastAsia="es-ES"/>
        </w:rPr>
      </w:pPr>
    </w:p>
    <w:p w14:paraId="5BB97091" w14:textId="77777777" w:rsidR="007467CE" w:rsidRPr="00ED75C7" w:rsidRDefault="007467CE" w:rsidP="007467CE">
      <w:pPr>
        <w:jc w:val="both"/>
        <w:rPr>
          <w:rFonts w:ascii="Arial Narrow" w:hAnsi="Arial Narrow" w:cs="Arial Narrow"/>
          <w:i/>
          <w:sz w:val="22"/>
          <w:szCs w:val="22"/>
          <w:u w:val="single"/>
          <w:lang w:val="ca-ES" w:eastAsia="es-ES"/>
        </w:rPr>
      </w:pPr>
      <w:r w:rsidRPr="00ED75C7">
        <w:rPr>
          <w:rFonts w:ascii="Arial Narrow" w:hAnsi="Arial Narrow" w:cs="Arial Narrow"/>
          <w:i/>
          <w:sz w:val="22"/>
          <w:szCs w:val="22"/>
          <w:u w:val="single"/>
          <w:lang w:val="ca-ES" w:eastAsia="es-ES"/>
        </w:rPr>
        <w:t>DECLARACIÓ RESPONSABLE</w:t>
      </w:r>
    </w:p>
    <w:p w14:paraId="74204CC1" w14:textId="77777777" w:rsidR="007467CE" w:rsidRPr="00ED75C7" w:rsidRDefault="007467CE" w:rsidP="007467CE">
      <w:pPr>
        <w:jc w:val="both"/>
        <w:rPr>
          <w:rFonts w:ascii="Arial Narrow" w:hAnsi="Arial Narrow" w:cs="Arial Narrow"/>
          <w:i/>
          <w:sz w:val="22"/>
          <w:szCs w:val="22"/>
          <w:lang w:val="ca-ES" w:eastAsia="es-ES"/>
        </w:rPr>
      </w:pPr>
    </w:p>
    <w:p w14:paraId="162D7F67" w14:textId="77777777" w:rsidR="007467CE" w:rsidRPr="00ED75C7" w:rsidRDefault="007467CE" w:rsidP="007467CE">
      <w:pPr>
        <w:jc w:val="both"/>
        <w:rPr>
          <w:rFonts w:ascii="Arial Narrow" w:hAnsi="Arial Narrow" w:cs="Arial Narrow"/>
          <w:i/>
          <w:sz w:val="22"/>
          <w:szCs w:val="22"/>
          <w:lang w:val="ca-ES" w:eastAsia="es-ES"/>
        </w:rPr>
      </w:pPr>
      <w:r w:rsidRPr="00ED75C7">
        <w:rPr>
          <w:rFonts w:ascii="Arial Narrow" w:hAnsi="Arial Narrow" w:cs="Arial Narrow"/>
          <w:i/>
          <w:sz w:val="22"/>
          <w:szCs w:val="22"/>
          <w:lang w:val="ca-ES" w:eastAsia="es-ES"/>
        </w:rPr>
        <w:t xml:space="preserve">El/la Sr/a._______________ amb NIF núm. __________, en nom propi ( o en representació de l’empresa ___________, en qualitat de __________, i segons escriptura pública autoritzada davant Notari/ària ________ , en data _________ i amb número de protocol ________, NIIF _____________ , domiciliada a </w:t>
      </w:r>
    </w:p>
    <w:p w14:paraId="6A7D4C7C" w14:textId="77777777" w:rsidR="007467CE" w:rsidRPr="00ED75C7" w:rsidRDefault="007467CE" w:rsidP="007467CE">
      <w:pPr>
        <w:jc w:val="both"/>
        <w:rPr>
          <w:rFonts w:ascii="Arial Narrow" w:hAnsi="Arial Narrow" w:cs="Arial Narrow"/>
          <w:i/>
          <w:sz w:val="22"/>
          <w:szCs w:val="22"/>
          <w:lang w:val="ca-ES" w:eastAsia="es-ES"/>
        </w:rPr>
      </w:pPr>
      <w:r w:rsidRPr="00ED75C7">
        <w:rPr>
          <w:rFonts w:ascii="Arial Narrow" w:hAnsi="Arial Narrow" w:cs="Arial Narrow"/>
          <w:i/>
          <w:sz w:val="22"/>
          <w:szCs w:val="22"/>
          <w:lang w:val="ca-ES" w:eastAsia="es-ES"/>
        </w:rPr>
        <w:t xml:space="preserve">_________) declara responsablement </w:t>
      </w:r>
    </w:p>
    <w:p w14:paraId="63EC287B" w14:textId="77777777" w:rsidR="007467CE" w:rsidRPr="00ED75C7" w:rsidRDefault="007467CE" w:rsidP="007467CE">
      <w:pPr>
        <w:jc w:val="both"/>
        <w:rPr>
          <w:rFonts w:ascii="Arial Narrow" w:hAnsi="Arial Narrow" w:cs="Arial Narrow"/>
          <w:i/>
          <w:sz w:val="22"/>
          <w:szCs w:val="22"/>
          <w:lang w:val="ca-ES" w:eastAsia="es-ES"/>
        </w:rPr>
      </w:pPr>
    </w:p>
    <w:p w14:paraId="75D9E50D" w14:textId="77777777" w:rsidR="007467CE" w:rsidRPr="00ED75C7" w:rsidRDefault="007467CE" w:rsidP="007467CE">
      <w:pPr>
        <w:numPr>
          <w:ilvl w:val="0"/>
          <w:numId w:val="8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Que està facultat/da per contractar amb l’Administració ja que té la capacitat d’obrar i la solvència ( econòmica i financera, tècnica i professional) requerida en els Plecs i no es troba incursa en cap de les circumstàncies de prohibició per contractar establertes en l’article 71 de la Llei 9/2017, de 8 de novembre, de contractes del sector públic. I està en disposició de poder-ho acreditar en el moment que sigui requerida.</w:t>
      </w:r>
    </w:p>
    <w:p w14:paraId="433512EB" w14:textId="77777777" w:rsidR="007467CE" w:rsidRPr="00ED75C7" w:rsidRDefault="007467CE" w:rsidP="007467CE">
      <w:pPr>
        <w:numPr>
          <w:ilvl w:val="0"/>
          <w:numId w:val="8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Que disposa de les autoritzacions necessàries per exercir l’activitat.</w:t>
      </w:r>
    </w:p>
    <w:p w14:paraId="66238A20" w14:textId="77777777" w:rsidR="007467CE" w:rsidRPr="00ED75C7" w:rsidRDefault="007467CE" w:rsidP="007467CE">
      <w:pPr>
        <w:numPr>
          <w:ilvl w:val="0"/>
          <w:numId w:val="8"/>
        </w:numPr>
        <w:autoSpaceDE/>
        <w:autoSpaceDN/>
        <w:adjustRightInd/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Que posseeix l’habilitació professional precisa per a la realització de l’objecte del contracte.</w:t>
      </w:r>
    </w:p>
    <w:p w14:paraId="7C76D5C6" w14:textId="77777777" w:rsidR="007467CE" w:rsidRPr="00ED75C7" w:rsidRDefault="007467CE" w:rsidP="007467CE">
      <w:pPr>
        <w:numPr>
          <w:ilvl w:val="0"/>
          <w:numId w:val="8"/>
        </w:numPr>
        <w:autoSpaceDE/>
        <w:autoSpaceDN/>
        <w:adjustRightInd/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Que es compromet a adscriure a l’execució del contracte els mitjans materials i/o personals indicats en els Plecs.</w:t>
      </w:r>
    </w:p>
    <w:p w14:paraId="75F3F933" w14:textId="77777777" w:rsidR="007467CE" w:rsidRPr="00ED75C7" w:rsidRDefault="007467CE" w:rsidP="007467CE">
      <w:pPr>
        <w:numPr>
          <w:ilvl w:val="0"/>
          <w:numId w:val="8"/>
        </w:numPr>
        <w:autoSpaceDE/>
        <w:autoSpaceDN/>
        <w:adjustRightInd/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BAC0580" w14:textId="77777777" w:rsidR="007467CE" w:rsidRPr="00ED75C7" w:rsidRDefault="007467CE" w:rsidP="007467CE">
      <w:pPr>
        <w:ind w:left="708"/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.......SI      ..........NO    ........No obligat per normativa</w:t>
      </w:r>
    </w:p>
    <w:p w14:paraId="015BCF9A" w14:textId="77777777" w:rsidR="007467CE" w:rsidRPr="00ED75C7" w:rsidRDefault="007467CE" w:rsidP="007467CE">
      <w:pPr>
        <w:ind w:left="708"/>
        <w:jc w:val="both"/>
        <w:rPr>
          <w:rFonts w:ascii="Arial Narrow" w:hAnsi="Arial Narrow"/>
          <w:i/>
          <w:sz w:val="22"/>
          <w:szCs w:val="22"/>
          <w:lang w:val="ca-ES"/>
        </w:rPr>
      </w:pPr>
    </w:p>
    <w:p w14:paraId="3A380117" w14:textId="77777777" w:rsidR="007467CE" w:rsidRPr="00ED75C7" w:rsidRDefault="007467CE" w:rsidP="007467CE">
      <w:pPr>
        <w:numPr>
          <w:ilvl w:val="0"/>
          <w:numId w:val="8"/>
        </w:numPr>
        <w:autoSpaceDE/>
        <w:autoSpaceDN/>
        <w:adjustRightInd/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Que l’empresa disposa d’un pla d’igualtat d’oportunitats entre les dones i les homes.</w:t>
      </w:r>
    </w:p>
    <w:p w14:paraId="118EA767" w14:textId="77777777" w:rsidR="007467CE" w:rsidRPr="00ED75C7" w:rsidRDefault="007467CE" w:rsidP="007467CE">
      <w:pPr>
        <w:ind w:left="708"/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.......SI    ...........NO    ..........No obligat per normativa</w:t>
      </w:r>
    </w:p>
    <w:p w14:paraId="28B8C368" w14:textId="77777777" w:rsidR="007467CE" w:rsidRPr="00ED75C7" w:rsidRDefault="007467CE" w:rsidP="007467CE">
      <w:pPr>
        <w:numPr>
          <w:ilvl w:val="0"/>
          <w:numId w:val="9"/>
        </w:numPr>
        <w:autoSpaceDE/>
        <w:autoSpaceDN/>
        <w:adjustRightInd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Respecte l’Impost d’Activitats Econòmiques (IAE) l’empresa:</w:t>
      </w:r>
    </w:p>
    <w:p w14:paraId="532D2DF8" w14:textId="77777777" w:rsidR="007467CE" w:rsidRPr="00ED75C7" w:rsidRDefault="007467CE" w:rsidP="007467CE">
      <w:pPr>
        <w:ind w:left="720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( Indicar amb una X una de les dues opcions)</w:t>
      </w:r>
    </w:p>
    <w:tbl>
      <w:tblPr>
        <w:tblW w:w="0" w:type="auto"/>
        <w:tblInd w:w="1384" w:type="dxa"/>
        <w:tblLook w:val="00A0" w:firstRow="1" w:lastRow="0" w:firstColumn="1" w:lastColumn="0" w:noHBand="0" w:noVBand="0"/>
      </w:tblPr>
      <w:tblGrid>
        <w:gridCol w:w="5670"/>
        <w:gridCol w:w="1666"/>
      </w:tblGrid>
      <w:tr w:rsidR="007467CE" w:rsidRPr="00ED75C7" w14:paraId="24A74CB0" w14:textId="77777777" w:rsidTr="00ED75C7">
        <w:trPr>
          <w:gridAfter w:val="1"/>
          <w:wAfter w:w="1666" w:type="dxa"/>
        </w:trPr>
        <w:tc>
          <w:tcPr>
            <w:tcW w:w="5670" w:type="dxa"/>
          </w:tcPr>
          <w:p w14:paraId="07495DFC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 Narrow"/>
                <w:i/>
                <w:sz w:val="22"/>
                <w:szCs w:val="22"/>
                <w:lang w:val="ca-ES"/>
              </w:rPr>
              <w:t></w:t>
            </w: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 xml:space="preserve"> Està subjecta a l’IAE</w:t>
            </w:r>
          </w:p>
        </w:tc>
      </w:tr>
      <w:tr w:rsidR="007467CE" w:rsidRPr="00ED75C7" w14:paraId="4660271B" w14:textId="77777777" w:rsidTr="00ED75C7">
        <w:tc>
          <w:tcPr>
            <w:tcW w:w="7336" w:type="dxa"/>
            <w:gridSpan w:val="2"/>
          </w:tcPr>
          <w:p w14:paraId="4135C1FF" w14:textId="77777777" w:rsidR="007467CE" w:rsidRPr="00ED75C7" w:rsidRDefault="007467CE" w:rsidP="00ED75C7">
            <w:pPr>
              <w:ind w:left="317" w:hanging="317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 Narrow"/>
                <w:i/>
                <w:sz w:val="22"/>
                <w:szCs w:val="22"/>
                <w:lang w:val="ca-ES"/>
              </w:rPr>
              <w:t></w:t>
            </w: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 xml:space="preserve"> No està subjecta a l’IAE o n’està exempta, i continuen vigents les circumstàncies que donaren lloc a la no-subjecció o l’exempció</w:t>
            </w:r>
          </w:p>
        </w:tc>
      </w:tr>
    </w:tbl>
    <w:p w14:paraId="71C91DFB" w14:textId="77777777" w:rsidR="007467CE" w:rsidRPr="00ED75C7" w:rsidRDefault="007467CE" w:rsidP="007467CE">
      <w:pPr>
        <w:numPr>
          <w:ilvl w:val="0"/>
          <w:numId w:val="6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Que es troba al corrent del compliment de les obligacions tributàries i amb la Seguretat Social.</w:t>
      </w:r>
    </w:p>
    <w:p w14:paraId="4B902AF5" w14:textId="77777777" w:rsidR="007467CE" w:rsidRPr="00ED75C7" w:rsidRDefault="007467CE" w:rsidP="007467CE">
      <w:pPr>
        <w:numPr>
          <w:ilvl w:val="0"/>
          <w:numId w:val="6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 xml:space="preserve">Que </w:t>
      </w:r>
      <w:r w:rsidRPr="00ED75C7">
        <w:rPr>
          <w:rFonts w:ascii="Arial Narrow" w:hAnsi="Arial Narrow"/>
          <w:i/>
          <w:sz w:val="22"/>
          <w:szCs w:val="22"/>
          <w:lang w:val="ca-ES"/>
        </w:rPr>
        <w:pgNum/>
      </w:r>
      <w:r w:rsidRPr="00ED75C7">
        <w:rPr>
          <w:rFonts w:ascii="Arial Narrow" w:hAnsi="Arial Narrow"/>
          <w:i/>
          <w:sz w:val="22"/>
          <w:szCs w:val="22"/>
          <w:lang w:val="ca-ES"/>
        </w:rPr>
        <w:t>ona compliment a les previsions de la normativa en matèria de prevenció de riscos laborals, i no ha incomplert les seves obligacions en els àmbits de la legislació laboral, social o qualsevol altre especificada en els Plecs.</w:t>
      </w:r>
    </w:p>
    <w:p w14:paraId="74CCCDBF" w14:textId="77777777" w:rsidR="007467CE" w:rsidRPr="00ED75C7" w:rsidRDefault="007467CE" w:rsidP="007467CE">
      <w:pPr>
        <w:numPr>
          <w:ilvl w:val="0"/>
          <w:numId w:val="6"/>
        </w:numPr>
        <w:autoSpaceDE/>
        <w:autoSpaceDN/>
        <w:adjustRightInd/>
        <w:jc w:val="both"/>
        <w:rPr>
          <w:rFonts w:ascii="Arial Narrow" w:hAnsi="Arial Narrow" w:cs="Arial"/>
          <w:b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 xml:space="preserve">Que en cas que formulin ofertes empreses vinculades, el grup empresarial a què pertanyen és (indicar les empreses que la composen </w:t>
      </w:r>
      <w:r w:rsidRPr="00ED75C7">
        <w:rPr>
          <w:rFonts w:ascii="Arial Narrow" w:hAnsi="Arial Narrow" w:cs="Arial"/>
          <w:b/>
          <w:i/>
          <w:sz w:val="22"/>
          <w:szCs w:val="22"/>
          <w:lang w:val="ca-ES"/>
        </w:rPr>
        <w:t>(INDICAR SI O NO). En cas de resposta afirmativa (INDICAR les empreses que la composen)</w:t>
      </w:r>
    </w:p>
    <w:p w14:paraId="6FFE02EF" w14:textId="77777777" w:rsidR="007467CE" w:rsidRPr="00ED75C7" w:rsidRDefault="007467CE" w:rsidP="007467CE">
      <w:pPr>
        <w:numPr>
          <w:ilvl w:val="0"/>
          <w:numId w:val="6"/>
        </w:numPr>
        <w:autoSpaceDE/>
        <w:autoSpaceDN/>
        <w:adjustRightInd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Està inscrita en el</w:t>
      </w:r>
      <w:r w:rsidRPr="00ED75C7">
        <w:rPr>
          <w:rFonts w:ascii="Arial Narrow" w:hAnsi="Arial Narrow" w:cs="Arial"/>
          <w:i/>
          <w:color w:val="FF0000"/>
          <w:sz w:val="22"/>
          <w:szCs w:val="22"/>
          <w:lang w:val="ca-ES"/>
        </w:rPr>
        <w:t xml:space="preserve"> </w:t>
      </w:r>
      <w:r w:rsidRPr="00ED75C7">
        <w:rPr>
          <w:rFonts w:ascii="Arial Narrow" w:hAnsi="Arial Narrow" w:cs="Arial"/>
          <w:i/>
          <w:sz w:val="22"/>
          <w:szCs w:val="22"/>
          <w:lang w:val="ca-ES"/>
        </w:rPr>
        <w:t xml:space="preserve">Registre Electrònic d’Empreses Licitadores de la Generalitat de Catalunya </w:t>
      </w:r>
      <w:r w:rsidRPr="00ED75C7">
        <w:rPr>
          <w:rFonts w:ascii="Arial Narrow" w:hAnsi="Arial Narrow" w:cs="Arial"/>
          <w:b/>
          <w:i/>
          <w:sz w:val="22"/>
          <w:szCs w:val="22"/>
          <w:lang w:val="ca-ES"/>
        </w:rPr>
        <w:t>(RELI) o en el ROLECE</w:t>
      </w:r>
      <w:r w:rsidRPr="00ED75C7">
        <w:rPr>
          <w:rFonts w:ascii="Arial Narrow" w:hAnsi="Arial Narrow" w:cs="Arial"/>
          <w:i/>
          <w:sz w:val="22"/>
          <w:szCs w:val="22"/>
          <w:lang w:val="ca-ES"/>
        </w:rPr>
        <w:t xml:space="preserve">, (NIF de l’apoderat .....................................................) </w:t>
      </w:r>
      <w:r w:rsidRPr="00ED75C7">
        <w:rPr>
          <w:rFonts w:ascii="Arial Narrow" w:hAnsi="Arial Narrow" w:cs="Arial"/>
          <w:b/>
          <w:i/>
          <w:sz w:val="22"/>
          <w:szCs w:val="22"/>
          <w:lang w:val="ca-ES"/>
        </w:rPr>
        <w:t xml:space="preserve">i </w:t>
      </w:r>
      <w:r w:rsidRPr="00ED75C7">
        <w:rPr>
          <w:rFonts w:ascii="Arial Narrow" w:hAnsi="Arial Narrow" w:cs="Arial"/>
          <w:i/>
          <w:sz w:val="22"/>
          <w:szCs w:val="22"/>
          <w:lang w:val="ca-ES"/>
        </w:rPr>
        <w:t>tota la documentació que figura en el RELI/ROLECE manté la seva vigència i no ha estat modificada.</w:t>
      </w:r>
    </w:p>
    <w:p w14:paraId="7EC3700D" w14:textId="77777777" w:rsidR="007467CE" w:rsidRPr="00ED75C7" w:rsidRDefault="007467CE" w:rsidP="007467CE">
      <w:pPr>
        <w:ind w:left="720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(indicar amb una X una de les dues opcions)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7467CE" w:rsidRPr="00ED75C7" w14:paraId="4A59EB81" w14:textId="77777777" w:rsidTr="00ED75C7">
        <w:tc>
          <w:tcPr>
            <w:tcW w:w="1576" w:type="dxa"/>
          </w:tcPr>
          <w:p w14:paraId="2AAE8BD9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 Narrow"/>
                <w:i/>
                <w:sz w:val="22"/>
                <w:szCs w:val="22"/>
                <w:lang w:val="ca-ES"/>
              </w:rPr>
              <w:t></w:t>
            </w: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 xml:space="preserve"> SÍ</w:t>
            </w:r>
          </w:p>
        </w:tc>
        <w:tc>
          <w:tcPr>
            <w:tcW w:w="1744" w:type="dxa"/>
          </w:tcPr>
          <w:p w14:paraId="0537D7AE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 Narrow"/>
                <w:i/>
                <w:sz w:val="22"/>
                <w:szCs w:val="22"/>
                <w:lang w:val="ca-ES"/>
              </w:rPr>
              <w:t></w:t>
            </w: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 xml:space="preserve"> NO</w:t>
            </w:r>
          </w:p>
        </w:tc>
      </w:tr>
    </w:tbl>
    <w:p w14:paraId="76AC7DAA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25DDFBD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Que reuneix algun/s dels criteris de preferència en cas d’igualació de proposicions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7467CE" w:rsidRPr="00ED75C7" w14:paraId="564361D6" w14:textId="77777777" w:rsidTr="00ED75C7">
        <w:tc>
          <w:tcPr>
            <w:tcW w:w="1576" w:type="dxa"/>
          </w:tcPr>
          <w:p w14:paraId="765D2E99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 Narrow"/>
                <w:i/>
                <w:sz w:val="22"/>
                <w:szCs w:val="22"/>
                <w:lang w:val="ca-ES"/>
              </w:rPr>
              <w:t></w:t>
            </w: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 xml:space="preserve"> SÍ</w:t>
            </w:r>
          </w:p>
        </w:tc>
        <w:tc>
          <w:tcPr>
            <w:tcW w:w="1744" w:type="dxa"/>
          </w:tcPr>
          <w:p w14:paraId="6FD194B9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 Narrow"/>
                <w:i/>
                <w:sz w:val="22"/>
                <w:szCs w:val="22"/>
                <w:lang w:val="ca-ES"/>
              </w:rPr>
              <w:t></w:t>
            </w: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 xml:space="preserve"> NO</w:t>
            </w:r>
          </w:p>
        </w:tc>
      </w:tr>
    </w:tbl>
    <w:p w14:paraId="720D267B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Es designa com a persona/es autoritzada/es per a rebre l’avís de les notificacions, comunicacions i requeriments per mitjans electrònics a :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692"/>
        <w:gridCol w:w="2844"/>
        <w:gridCol w:w="1836"/>
      </w:tblGrid>
      <w:tr w:rsidR="007467CE" w:rsidRPr="00ED75C7" w14:paraId="4DC0FB77" w14:textId="77777777" w:rsidTr="00ED75C7">
        <w:tc>
          <w:tcPr>
            <w:tcW w:w="2268" w:type="dxa"/>
          </w:tcPr>
          <w:p w14:paraId="7D8A316B" w14:textId="77777777" w:rsidR="007467CE" w:rsidRPr="00ED75C7" w:rsidRDefault="007467CE" w:rsidP="00ED75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lastRenderedPageBreak/>
              <w:t>Persona/es autoritzada/es*</w:t>
            </w:r>
          </w:p>
        </w:tc>
        <w:tc>
          <w:tcPr>
            <w:tcW w:w="1692" w:type="dxa"/>
          </w:tcPr>
          <w:p w14:paraId="3996D613" w14:textId="77777777" w:rsidR="007467CE" w:rsidRPr="00ED75C7" w:rsidRDefault="007467CE" w:rsidP="00ED75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DNI*</w:t>
            </w:r>
          </w:p>
        </w:tc>
        <w:tc>
          <w:tcPr>
            <w:tcW w:w="2844" w:type="dxa"/>
          </w:tcPr>
          <w:p w14:paraId="6A9F68A6" w14:textId="77777777" w:rsidR="007467CE" w:rsidRPr="00ED75C7" w:rsidRDefault="007467CE" w:rsidP="00ED75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Correu electrònic</w:t>
            </w:r>
          </w:p>
          <w:p w14:paraId="007E88AB" w14:textId="77777777" w:rsidR="007467CE" w:rsidRPr="00ED75C7" w:rsidRDefault="007467CE" w:rsidP="00ED75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professional*</w:t>
            </w:r>
          </w:p>
        </w:tc>
        <w:tc>
          <w:tcPr>
            <w:tcW w:w="1836" w:type="dxa"/>
          </w:tcPr>
          <w:p w14:paraId="114DABDD" w14:textId="77777777" w:rsidR="007467CE" w:rsidRPr="00ED75C7" w:rsidRDefault="007467CE" w:rsidP="00ED75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Mòbil</w:t>
            </w:r>
          </w:p>
          <w:p w14:paraId="6BC70969" w14:textId="5AA90801" w:rsidR="007467CE" w:rsidRPr="00ED75C7" w:rsidRDefault="00A2353D" w:rsidP="00ED75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p</w:t>
            </w:r>
            <w:r w:rsidR="007467CE"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rofessional</w:t>
            </w:r>
            <w: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*</w:t>
            </w:r>
          </w:p>
        </w:tc>
      </w:tr>
      <w:tr w:rsidR="007467CE" w:rsidRPr="00ED75C7" w14:paraId="4CA82314" w14:textId="77777777" w:rsidTr="00ED75C7">
        <w:tc>
          <w:tcPr>
            <w:tcW w:w="2268" w:type="dxa"/>
          </w:tcPr>
          <w:p w14:paraId="7F7BDF44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1692" w:type="dxa"/>
          </w:tcPr>
          <w:p w14:paraId="4E312824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2844" w:type="dxa"/>
          </w:tcPr>
          <w:p w14:paraId="4EDDD168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1836" w:type="dxa"/>
          </w:tcPr>
          <w:p w14:paraId="2EB764F0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</w:tr>
      <w:tr w:rsidR="007467CE" w:rsidRPr="00ED75C7" w14:paraId="679694EA" w14:textId="77777777" w:rsidTr="00ED75C7">
        <w:tc>
          <w:tcPr>
            <w:tcW w:w="2268" w:type="dxa"/>
          </w:tcPr>
          <w:p w14:paraId="69569293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1692" w:type="dxa"/>
          </w:tcPr>
          <w:p w14:paraId="39420937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2844" w:type="dxa"/>
          </w:tcPr>
          <w:p w14:paraId="35684777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1836" w:type="dxa"/>
          </w:tcPr>
          <w:p w14:paraId="7C8A7AD1" w14:textId="77777777" w:rsidR="007467CE" w:rsidRPr="00ED75C7" w:rsidRDefault="007467CE" w:rsidP="00ED75C7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</w:tr>
    </w:tbl>
    <w:p w14:paraId="16DBD1EB" w14:textId="77777777" w:rsidR="007467CE" w:rsidRPr="00ED75C7" w:rsidRDefault="007467CE" w:rsidP="007467CE">
      <w:pPr>
        <w:ind w:left="284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*Camps obligatoris.</w:t>
      </w:r>
    </w:p>
    <w:p w14:paraId="0A10CFFC" w14:textId="77777777" w:rsidR="007467CE" w:rsidRPr="00ED75C7" w:rsidRDefault="007467CE" w:rsidP="007467CE">
      <w:pPr>
        <w:rPr>
          <w:rFonts w:ascii="Arial Narrow" w:hAnsi="Arial Narrow" w:cs="Arial"/>
          <w:i/>
          <w:sz w:val="22"/>
          <w:szCs w:val="22"/>
          <w:lang w:val="ca-ES"/>
        </w:rPr>
      </w:pPr>
    </w:p>
    <w:p w14:paraId="42079F15" w14:textId="77777777" w:rsidR="007467CE" w:rsidRPr="00ED75C7" w:rsidRDefault="007467CE" w:rsidP="007467CE">
      <w:pPr>
        <w:ind w:left="284"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al Consorci de la Colònia Güell per tal de fer la modificació corresponent o revocar l’autorització de notificació electrònica.</w:t>
      </w:r>
    </w:p>
    <w:p w14:paraId="396ECCBC" w14:textId="77777777" w:rsidR="007467CE" w:rsidRPr="00ED75C7" w:rsidRDefault="007467CE" w:rsidP="007467CE">
      <w:pPr>
        <w:ind w:left="284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el Consorci de la Colònia Güell pugui facilitar-les al servei e-</w:t>
      </w:r>
      <w:proofErr w:type="spellStart"/>
      <w:r w:rsidRPr="00ED75C7">
        <w:rPr>
          <w:rFonts w:ascii="Arial Narrow" w:hAnsi="Arial Narrow" w:cs="Arial"/>
          <w:i/>
          <w:sz w:val="22"/>
          <w:szCs w:val="22"/>
          <w:lang w:val="ca-ES"/>
        </w:rPr>
        <w:t>Notum</w:t>
      </w:r>
      <w:proofErr w:type="spellEnd"/>
      <w:r w:rsidRPr="00ED75C7">
        <w:rPr>
          <w:rFonts w:ascii="Arial Narrow" w:hAnsi="Arial Narrow" w:cs="Arial"/>
          <w:i/>
          <w:sz w:val="22"/>
          <w:szCs w:val="22"/>
          <w:lang w:val="ca-ES"/>
        </w:rPr>
        <w:t xml:space="preserve"> a aquests efectes.</w:t>
      </w:r>
    </w:p>
    <w:p w14:paraId="6AB1158C" w14:textId="77777777" w:rsidR="007467CE" w:rsidRPr="00ED75C7" w:rsidRDefault="007467CE" w:rsidP="007467CE">
      <w:pPr>
        <w:ind w:left="284"/>
        <w:rPr>
          <w:rFonts w:ascii="Arial Narrow" w:hAnsi="Arial Narrow" w:cs="Arial"/>
          <w:i/>
          <w:sz w:val="22"/>
          <w:szCs w:val="22"/>
          <w:lang w:val="ca-ES"/>
        </w:rPr>
      </w:pPr>
    </w:p>
    <w:p w14:paraId="2694801E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Que es compromet a subscriure una assegurança de responsabilitat civil amb les condicions establertes en els Plecs de clàusules administratives particulars.</w:t>
      </w:r>
    </w:p>
    <w:p w14:paraId="2A03B3B9" w14:textId="77777777" w:rsidR="007467CE" w:rsidRPr="00ED75C7" w:rsidRDefault="007467CE" w:rsidP="007467CE">
      <w:pPr>
        <w:ind w:left="-22"/>
        <w:jc w:val="both"/>
        <w:rPr>
          <w:rFonts w:ascii="Arial Narrow" w:hAnsi="Arial Narrow" w:cs="Arial"/>
          <w:i/>
          <w:sz w:val="22"/>
          <w:szCs w:val="22"/>
          <w:lang w:val="ca-ES"/>
        </w:rPr>
      </w:pPr>
    </w:p>
    <w:p w14:paraId="6B129C37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b/>
          <w:i/>
          <w:sz w:val="22"/>
          <w:szCs w:val="22"/>
          <w:u w:val="single"/>
          <w:lang w:val="ca-ES"/>
        </w:rPr>
      </w:pPr>
      <w:r w:rsidRPr="00ED75C7">
        <w:rPr>
          <w:rFonts w:ascii="Arial Narrow" w:hAnsi="Arial Narrow" w:cs="Arial"/>
          <w:b/>
          <w:i/>
          <w:sz w:val="22"/>
          <w:szCs w:val="22"/>
          <w:u w:val="single"/>
          <w:lang w:val="ca-ES"/>
        </w:rPr>
        <w:t>Emplenar només en cas de subcontractació</w:t>
      </w:r>
    </w:p>
    <w:p w14:paraId="43FFEC48" w14:textId="77777777" w:rsidR="007467CE" w:rsidRPr="00ED75C7" w:rsidRDefault="007467CE" w:rsidP="007467CE">
      <w:pPr>
        <w:pStyle w:val="Pargrafdellista"/>
        <w:rPr>
          <w:rFonts w:ascii="Arial Narrow" w:hAnsi="Arial Narrow" w:cs="Arial"/>
          <w:i/>
          <w:sz w:val="22"/>
          <w:szCs w:val="22"/>
        </w:rPr>
      </w:pPr>
    </w:p>
    <w:p w14:paraId="4C185B33" w14:textId="77777777" w:rsidR="007467CE" w:rsidRPr="00ED75C7" w:rsidRDefault="007467CE" w:rsidP="007467CE">
      <w:pPr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Es subcontractaran parts per a l’execució al qual s’opta la seva adjudicació i a l’efecte es fa contar que:</w:t>
      </w:r>
    </w:p>
    <w:p w14:paraId="5D6F9395" w14:textId="77777777" w:rsidR="007467CE" w:rsidRPr="00ED75C7" w:rsidRDefault="007467CE" w:rsidP="007467CE">
      <w:pPr>
        <w:jc w:val="both"/>
        <w:rPr>
          <w:rFonts w:ascii="Arial Narrow" w:hAnsi="Arial Narrow" w:cs="Arial"/>
          <w:i/>
          <w:sz w:val="22"/>
          <w:szCs w:val="22"/>
          <w:lang w:val="ca-ES"/>
        </w:rPr>
      </w:pPr>
    </w:p>
    <w:p w14:paraId="1C7DB617" w14:textId="77777777" w:rsidR="007467CE" w:rsidRPr="00ED75C7" w:rsidRDefault="007467CE" w:rsidP="007467CE">
      <w:pPr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 xml:space="preserve">- </w:t>
      </w:r>
      <w:r w:rsidRPr="00ED75C7">
        <w:rPr>
          <w:rFonts w:ascii="Arial Narrow" w:hAnsi="Arial Narrow" w:cs="Arial"/>
          <w:i/>
          <w:color w:val="FFFFFF"/>
          <w:sz w:val="22"/>
          <w:szCs w:val="22"/>
          <w:bdr w:val="single" w:sz="4" w:space="0" w:color="auto"/>
          <w:lang w:val="ca-ES"/>
        </w:rPr>
        <w:t xml:space="preserve">.  </w:t>
      </w:r>
      <w:r w:rsidRPr="00ED75C7">
        <w:rPr>
          <w:rFonts w:ascii="Arial Narrow" w:hAnsi="Arial Narrow" w:cs="Arial"/>
          <w:i/>
          <w:sz w:val="22"/>
          <w:szCs w:val="22"/>
          <w:bdr w:val="single" w:sz="4" w:space="0" w:color="auto"/>
          <w:lang w:val="ca-ES"/>
        </w:rPr>
        <w:t xml:space="preserve"> </w:t>
      </w:r>
      <w:r w:rsidRPr="00ED75C7">
        <w:rPr>
          <w:rFonts w:ascii="Arial Narrow" w:hAnsi="Arial Narrow" w:cs="Arial"/>
          <w:i/>
          <w:sz w:val="22"/>
          <w:szCs w:val="22"/>
          <w:lang w:val="ca-ES"/>
        </w:rPr>
        <w:t xml:space="preserve">    A data actual no estan definides les empreses </w:t>
      </w:r>
      <w:proofErr w:type="spellStart"/>
      <w:r w:rsidRPr="00ED75C7">
        <w:rPr>
          <w:rFonts w:ascii="Arial Narrow" w:hAnsi="Arial Narrow" w:cs="Arial"/>
          <w:i/>
          <w:sz w:val="22"/>
          <w:szCs w:val="22"/>
          <w:lang w:val="ca-ES"/>
        </w:rPr>
        <w:t>subcontractistes</w:t>
      </w:r>
      <w:proofErr w:type="spellEnd"/>
      <w:r w:rsidRPr="00ED75C7">
        <w:rPr>
          <w:rFonts w:ascii="Arial Narrow" w:hAnsi="Arial Narrow" w:cs="Arial"/>
          <w:i/>
          <w:sz w:val="22"/>
          <w:szCs w:val="22"/>
          <w:lang w:val="ca-ES"/>
        </w:rPr>
        <w:t>. Es facilitarà la seva identificació amb caràcter previ a l’adjudicació del contracte</w:t>
      </w:r>
    </w:p>
    <w:p w14:paraId="1DBF469B" w14:textId="77777777" w:rsidR="007467CE" w:rsidRPr="00ED75C7" w:rsidRDefault="007467CE" w:rsidP="007467CE">
      <w:pPr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 xml:space="preserve">-  </w:t>
      </w:r>
      <w:r w:rsidRPr="00ED75C7">
        <w:rPr>
          <w:rFonts w:ascii="Arial Narrow" w:hAnsi="Arial Narrow" w:cs="Arial"/>
          <w:i/>
          <w:color w:val="FFFFFF"/>
          <w:sz w:val="22"/>
          <w:szCs w:val="22"/>
          <w:bdr w:val="single" w:sz="4" w:space="0" w:color="auto"/>
          <w:lang w:val="ca-ES"/>
        </w:rPr>
        <w:t xml:space="preserve">.  </w:t>
      </w:r>
      <w:r w:rsidRPr="00ED75C7">
        <w:rPr>
          <w:rFonts w:ascii="Arial Narrow" w:hAnsi="Arial Narrow" w:cs="Arial"/>
          <w:i/>
          <w:sz w:val="22"/>
          <w:szCs w:val="22"/>
          <w:bdr w:val="single" w:sz="4" w:space="0" w:color="auto"/>
          <w:lang w:val="ca-ES"/>
        </w:rPr>
        <w:t xml:space="preserve"> </w:t>
      </w:r>
      <w:r w:rsidRPr="00ED75C7">
        <w:rPr>
          <w:rFonts w:ascii="Arial Narrow" w:hAnsi="Arial Narrow" w:cs="Arial"/>
          <w:i/>
          <w:sz w:val="22"/>
          <w:szCs w:val="22"/>
          <w:lang w:val="ca-ES"/>
        </w:rPr>
        <w:tab/>
        <w:t xml:space="preserve"> Les empreses </w:t>
      </w:r>
      <w:proofErr w:type="spellStart"/>
      <w:r w:rsidRPr="00ED75C7">
        <w:rPr>
          <w:rFonts w:ascii="Arial Narrow" w:hAnsi="Arial Narrow" w:cs="Arial"/>
          <w:i/>
          <w:sz w:val="22"/>
          <w:szCs w:val="22"/>
          <w:lang w:val="ca-ES"/>
        </w:rPr>
        <w:t>subcontractistes</w:t>
      </w:r>
      <w:proofErr w:type="spellEnd"/>
      <w:r w:rsidRPr="00ED75C7">
        <w:rPr>
          <w:rFonts w:ascii="Arial Narrow" w:hAnsi="Arial Narrow" w:cs="Arial"/>
          <w:i/>
          <w:sz w:val="22"/>
          <w:szCs w:val="22"/>
          <w:lang w:val="ca-ES"/>
        </w:rPr>
        <w:t xml:space="preserve"> són les següents:</w:t>
      </w:r>
    </w:p>
    <w:p w14:paraId="4E046F44" w14:textId="77777777" w:rsidR="007467CE" w:rsidRPr="00ED75C7" w:rsidRDefault="007467CE" w:rsidP="007467CE">
      <w:pPr>
        <w:jc w:val="both"/>
        <w:rPr>
          <w:rFonts w:ascii="Arial Narrow" w:hAnsi="Arial Narrow" w:cs="Arial"/>
          <w:i/>
          <w:sz w:val="22"/>
          <w:szCs w:val="2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7467CE" w:rsidRPr="00ED75C7" w14:paraId="03CBD8BD" w14:textId="77777777" w:rsidTr="00ED75C7">
        <w:tc>
          <w:tcPr>
            <w:tcW w:w="2881" w:type="dxa"/>
            <w:shd w:val="clear" w:color="auto" w:fill="auto"/>
          </w:tcPr>
          <w:p w14:paraId="1B2D5E12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Nom de l’empresa</w:t>
            </w:r>
          </w:p>
        </w:tc>
        <w:tc>
          <w:tcPr>
            <w:tcW w:w="2881" w:type="dxa"/>
            <w:shd w:val="clear" w:color="auto" w:fill="auto"/>
          </w:tcPr>
          <w:p w14:paraId="367E8E43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CIF</w:t>
            </w:r>
          </w:p>
        </w:tc>
        <w:tc>
          <w:tcPr>
            <w:tcW w:w="2882" w:type="dxa"/>
            <w:shd w:val="clear" w:color="auto" w:fill="auto"/>
          </w:tcPr>
          <w:p w14:paraId="3024833F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Descripció part del contracte a executar</w:t>
            </w:r>
          </w:p>
        </w:tc>
      </w:tr>
      <w:tr w:rsidR="007467CE" w:rsidRPr="00ED75C7" w14:paraId="2A747946" w14:textId="77777777" w:rsidTr="00ED75C7">
        <w:tc>
          <w:tcPr>
            <w:tcW w:w="2881" w:type="dxa"/>
            <w:shd w:val="clear" w:color="auto" w:fill="auto"/>
          </w:tcPr>
          <w:p w14:paraId="3E467DC3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2881" w:type="dxa"/>
            <w:shd w:val="clear" w:color="auto" w:fill="auto"/>
          </w:tcPr>
          <w:p w14:paraId="31537709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2882" w:type="dxa"/>
            <w:shd w:val="clear" w:color="auto" w:fill="auto"/>
          </w:tcPr>
          <w:p w14:paraId="6A0A5BE6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</w:tr>
      <w:tr w:rsidR="007467CE" w:rsidRPr="00ED75C7" w14:paraId="6BD6F2A9" w14:textId="77777777" w:rsidTr="00ED75C7">
        <w:tc>
          <w:tcPr>
            <w:tcW w:w="2881" w:type="dxa"/>
            <w:shd w:val="clear" w:color="auto" w:fill="auto"/>
          </w:tcPr>
          <w:p w14:paraId="515D296D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2881" w:type="dxa"/>
            <w:shd w:val="clear" w:color="auto" w:fill="auto"/>
          </w:tcPr>
          <w:p w14:paraId="7E0B20DF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2882" w:type="dxa"/>
            <w:shd w:val="clear" w:color="auto" w:fill="auto"/>
          </w:tcPr>
          <w:p w14:paraId="0BF908E5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</w:tr>
    </w:tbl>
    <w:p w14:paraId="30282373" w14:textId="77777777" w:rsidR="007467CE" w:rsidRPr="00ED75C7" w:rsidRDefault="007467CE" w:rsidP="007467CE">
      <w:pPr>
        <w:ind w:left="-22"/>
        <w:jc w:val="both"/>
        <w:rPr>
          <w:rFonts w:ascii="Arial Narrow" w:hAnsi="Arial Narrow" w:cs="Arial"/>
          <w:i/>
          <w:sz w:val="22"/>
          <w:szCs w:val="22"/>
          <w:u w:val="single"/>
          <w:lang w:val="ca-ES"/>
        </w:rPr>
      </w:pPr>
    </w:p>
    <w:p w14:paraId="0EE4B58B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u w:val="single"/>
          <w:lang w:val="ca-ES"/>
        </w:rPr>
      </w:pPr>
      <w:r w:rsidRPr="00ED75C7">
        <w:rPr>
          <w:rFonts w:ascii="Arial Narrow" w:hAnsi="Arial Narrow" w:cs="Arial"/>
          <w:b/>
          <w:i/>
          <w:sz w:val="22"/>
          <w:szCs w:val="22"/>
          <w:u w:val="single"/>
          <w:lang w:val="ca-ES"/>
        </w:rPr>
        <w:t>Emplenar només en cas de constituir UTE</w:t>
      </w:r>
      <w:r w:rsidRPr="00ED75C7">
        <w:rPr>
          <w:rFonts w:ascii="Arial Narrow" w:hAnsi="Arial Narrow" w:cs="Arial"/>
          <w:i/>
          <w:sz w:val="22"/>
          <w:szCs w:val="22"/>
          <w:u w:val="single"/>
          <w:lang w:val="ca-ES"/>
        </w:rPr>
        <w:t xml:space="preserve"> si és adjudicatari (recordar que en aquest cas, cada membre de la futura UTE ha de presentar una declaració signada i que s’ha d’adjuntar també el document de compromís d’UTE)</w:t>
      </w:r>
    </w:p>
    <w:p w14:paraId="771542E6" w14:textId="77777777" w:rsidR="007467CE" w:rsidRPr="00ED75C7" w:rsidRDefault="007467CE" w:rsidP="007467CE">
      <w:pPr>
        <w:rPr>
          <w:rFonts w:ascii="Arial Narrow" w:hAnsi="Arial Narrow" w:cs="Verdana"/>
          <w:sz w:val="22"/>
          <w:szCs w:val="22"/>
          <w:lang w:val="ca-ES"/>
        </w:rPr>
      </w:pPr>
    </w:p>
    <w:p w14:paraId="05B4749C" w14:textId="77777777" w:rsidR="007467CE" w:rsidRPr="00ED75C7" w:rsidRDefault="007467CE" w:rsidP="007467CE">
      <w:pPr>
        <w:rPr>
          <w:rFonts w:ascii="Arial Narrow" w:hAnsi="Arial Narrow" w:cs="Verdana"/>
          <w:sz w:val="22"/>
          <w:szCs w:val="22"/>
          <w:lang w:val="ca-ES"/>
        </w:rPr>
      </w:pPr>
      <w:r w:rsidRPr="00ED75C7">
        <w:rPr>
          <w:rFonts w:ascii="Arial Narrow" w:hAnsi="Arial Narrow" w:cs="Verdana"/>
          <w:sz w:val="22"/>
          <w:szCs w:val="22"/>
          <w:lang w:val="ca-ES"/>
        </w:rPr>
        <w:t>En cas de resultar adjudicataris, i amb caràcter previ a la signatura del contracte, es constituirà una UTE formada per les següents persones:</w:t>
      </w:r>
    </w:p>
    <w:p w14:paraId="76EA2C4E" w14:textId="77777777" w:rsidR="007467CE" w:rsidRPr="00ED75C7" w:rsidRDefault="007467CE" w:rsidP="007467CE">
      <w:pPr>
        <w:ind w:firstLine="708"/>
        <w:rPr>
          <w:rFonts w:ascii="Arial Narrow" w:hAnsi="Arial Narrow" w:cs="Verdana"/>
          <w:sz w:val="22"/>
          <w:szCs w:val="2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118"/>
        <w:gridCol w:w="2031"/>
      </w:tblGrid>
      <w:tr w:rsidR="007467CE" w:rsidRPr="00ED75C7" w14:paraId="029E836D" w14:textId="77777777" w:rsidTr="00ED75C7">
        <w:tc>
          <w:tcPr>
            <w:tcW w:w="2275" w:type="dxa"/>
            <w:shd w:val="clear" w:color="auto" w:fill="auto"/>
          </w:tcPr>
          <w:p w14:paraId="10B2AFEA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Identificació</w:t>
            </w:r>
          </w:p>
        </w:tc>
        <w:tc>
          <w:tcPr>
            <w:tcW w:w="2118" w:type="dxa"/>
            <w:shd w:val="clear" w:color="auto" w:fill="auto"/>
          </w:tcPr>
          <w:p w14:paraId="321355FC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proofErr w:type="spellStart"/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Nif</w:t>
            </w:r>
            <w:proofErr w:type="spellEnd"/>
          </w:p>
        </w:tc>
        <w:tc>
          <w:tcPr>
            <w:tcW w:w="2031" w:type="dxa"/>
            <w:shd w:val="clear" w:color="auto" w:fill="auto"/>
          </w:tcPr>
          <w:p w14:paraId="2AD6844F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% participació empresa</w:t>
            </w:r>
          </w:p>
        </w:tc>
      </w:tr>
      <w:tr w:rsidR="007467CE" w:rsidRPr="00ED75C7" w14:paraId="700AC88F" w14:textId="77777777" w:rsidTr="00ED75C7">
        <w:tc>
          <w:tcPr>
            <w:tcW w:w="2275" w:type="dxa"/>
            <w:shd w:val="clear" w:color="auto" w:fill="auto"/>
          </w:tcPr>
          <w:p w14:paraId="16248CF8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2118" w:type="dxa"/>
            <w:shd w:val="clear" w:color="auto" w:fill="auto"/>
          </w:tcPr>
          <w:p w14:paraId="1340CB8F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2031" w:type="dxa"/>
            <w:shd w:val="clear" w:color="auto" w:fill="auto"/>
          </w:tcPr>
          <w:p w14:paraId="37CDDFAD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</w:tr>
    </w:tbl>
    <w:p w14:paraId="68BD188C" w14:textId="77777777" w:rsidR="007467CE" w:rsidRPr="00ED75C7" w:rsidRDefault="007467CE" w:rsidP="007467CE">
      <w:pPr>
        <w:ind w:firstLine="708"/>
        <w:rPr>
          <w:rFonts w:ascii="Arial Narrow" w:hAnsi="Arial Narrow" w:cs="Verdana"/>
          <w:sz w:val="22"/>
          <w:szCs w:val="22"/>
          <w:lang w:val="ca-ES"/>
        </w:rPr>
      </w:pPr>
    </w:p>
    <w:p w14:paraId="3963A3C7" w14:textId="77777777" w:rsidR="007467CE" w:rsidRPr="00ED75C7" w:rsidRDefault="007467CE" w:rsidP="007467CE">
      <w:pPr>
        <w:rPr>
          <w:rFonts w:ascii="Arial Narrow" w:hAnsi="Arial Narrow" w:cs="Verdana"/>
          <w:sz w:val="20"/>
          <w:szCs w:val="20"/>
          <w:lang w:val="ca-ES"/>
        </w:rPr>
      </w:pPr>
    </w:p>
    <w:p w14:paraId="3E8ED8DE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u w:val="single"/>
          <w:lang w:val="ca-ES"/>
        </w:rPr>
      </w:pPr>
      <w:r w:rsidRPr="00ED75C7">
        <w:rPr>
          <w:rFonts w:ascii="Arial Narrow" w:hAnsi="Arial Narrow" w:cs="Arial"/>
          <w:b/>
          <w:i/>
          <w:sz w:val="22"/>
          <w:szCs w:val="22"/>
          <w:u w:val="single"/>
          <w:lang w:val="ca-ES"/>
        </w:rPr>
        <w:t>Emplenar només en cas de solvència de tercers</w:t>
      </w:r>
      <w:r w:rsidRPr="00ED75C7">
        <w:rPr>
          <w:rFonts w:ascii="Arial Narrow" w:hAnsi="Arial Narrow" w:cs="Arial"/>
          <w:i/>
          <w:sz w:val="22"/>
          <w:szCs w:val="22"/>
          <w:u w:val="single"/>
          <w:lang w:val="ca-ES"/>
        </w:rPr>
        <w:t xml:space="preserve"> (recordar que en aquest cas s’ha de presentar una declaració signada per cadascuna de les empreses a les quals es recorre la seva solvència.</w:t>
      </w:r>
    </w:p>
    <w:p w14:paraId="092292BF" w14:textId="77777777" w:rsidR="007467CE" w:rsidRPr="00ED75C7" w:rsidRDefault="007467CE" w:rsidP="007467CE">
      <w:pPr>
        <w:ind w:left="-22"/>
        <w:jc w:val="both"/>
        <w:rPr>
          <w:rFonts w:ascii="Arial Narrow" w:hAnsi="Arial Narrow" w:cs="Arial"/>
          <w:i/>
          <w:sz w:val="22"/>
          <w:szCs w:val="22"/>
          <w:u w:val="single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118"/>
      </w:tblGrid>
      <w:tr w:rsidR="007467CE" w:rsidRPr="00ED75C7" w14:paraId="498B29E7" w14:textId="77777777" w:rsidTr="00ED75C7">
        <w:tc>
          <w:tcPr>
            <w:tcW w:w="2275" w:type="dxa"/>
            <w:shd w:val="clear" w:color="auto" w:fill="auto"/>
          </w:tcPr>
          <w:p w14:paraId="0E64518D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Identificació</w:t>
            </w:r>
          </w:p>
        </w:tc>
        <w:tc>
          <w:tcPr>
            <w:tcW w:w="2118" w:type="dxa"/>
            <w:shd w:val="clear" w:color="auto" w:fill="auto"/>
          </w:tcPr>
          <w:p w14:paraId="39994F7C" w14:textId="77777777" w:rsidR="007467CE" w:rsidRPr="00ED75C7" w:rsidRDefault="007467CE" w:rsidP="00ED75C7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proofErr w:type="spellStart"/>
            <w:r w:rsidRPr="00ED75C7"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Nif</w:t>
            </w:r>
            <w:proofErr w:type="spellEnd"/>
          </w:p>
        </w:tc>
      </w:tr>
    </w:tbl>
    <w:p w14:paraId="7AD3654C" w14:textId="77777777" w:rsidR="007467CE" w:rsidRPr="00ED75C7" w:rsidRDefault="007467CE" w:rsidP="007467CE">
      <w:pPr>
        <w:jc w:val="both"/>
        <w:rPr>
          <w:rFonts w:ascii="Arial Narrow" w:hAnsi="Arial Narrow" w:cs="Arial"/>
          <w:i/>
          <w:sz w:val="22"/>
          <w:szCs w:val="22"/>
          <w:lang w:val="ca-ES"/>
        </w:rPr>
      </w:pPr>
    </w:p>
    <w:p w14:paraId="1AE20168" w14:textId="77777777" w:rsidR="007467CE" w:rsidRPr="00ED75C7" w:rsidRDefault="007467CE" w:rsidP="007467CE">
      <w:pPr>
        <w:jc w:val="both"/>
        <w:rPr>
          <w:rFonts w:ascii="Arial Narrow" w:hAnsi="Arial Narrow" w:cs="Arial"/>
          <w:b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b/>
          <w:i/>
          <w:sz w:val="22"/>
          <w:szCs w:val="22"/>
          <w:lang w:val="ca-ES"/>
        </w:rPr>
        <w:t>En cas que no s’acrediti la solvència amb mitjans d’altra/es empreses s’haurà d’indicar:</w:t>
      </w:r>
    </w:p>
    <w:p w14:paraId="6B5CC2BA" w14:textId="77777777" w:rsidR="007467CE" w:rsidRPr="00ED75C7" w:rsidRDefault="007467CE" w:rsidP="007467CE">
      <w:pPr>
        <w:jc w:val="both"/>
        <w:rPr>
          <w:rFonts w:ascii="Arial Narrow" w:hAnsi="Arial Narrow" w:cs="Arial"/>
          <w:b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b/>
          <w:i/>
          <w:sz w:val="22"/>
          <w:szCs w:val="22"/>
          <w:lang w:val="ca-ES"/>
        </w:rPr>
        <w:t>Que no integra la solvència amb mitjans d’altra/es empreses.</w:t>
      </w:r>
    </w:p>
    <w:p w14:paraId="60A75281" w14:textId="77777777" w:rsidR="007467CE" w:rsidRPr="00ED75C7" w:rsidRDefault="007467CE" w:rsidP="007467CE">
      <w:pPr>
        <w:jc w:val="both"/>
        <w:rPr>
          <w:rFonts w:ascii="Arial Narrow" w:hAnsi="Arial Narrow" w:cs="Arial"/>
          <w:b/>
          <w:i/>
          <w:sz w:val="22"/>
          <w:szCs w:val="22"/>
          <w:lang w:val="ca-ES"/>
        </w:rPr>
      </w:pPr>
    </w:p>
    <w:p w14:paraId="0E14FF4D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b/>
          <w:i/>
          <w:sz w:val="22"/>
          <w:szCs w:val="22"/>
          <w:u w:val="single"/>
          <w:lang w:val="ca-ES"/>
        </w:rPr>
        <w:t>Aplicable per a empreses estrangeres</w:t>
      </w:r>
      <w:r w:rsidRPr="00ED75C7">
        <w:rPr>
          <w:rFonts w:ascii="Arial Narrow" w:hAnsi="Arial Narrow" w:cs="Arial"/>
          <w:i/>
          <w:sz w:val="22"/>
          <w:szCs w:val="22"/>
          <w:lang w:val="ca-ES"/>
        </w:rPr>
        <w:t>: Que, en cas que es tracti d’empresa estrangera, es sotmet a la jurisdicció dels Jutjats i Tribunals espanyols.</w:t>
      </w:r>
    </w:p>
    <w:p w14:paraId="5692D7AE" w14:textId="77777777" w:rsidR="007467CE" w:rsidRPr="00ED75C7" w:rsidRDefault="007467CE" w:rsidP="007467CE">
      <w:pPr>
        <w:ind w:left="-22"/>
        <w:jc w:val="both"/>
        <w:rPr>
          <w:rFonts w:ascii="Arial Narrow" w:hAnsi="Arial Narrow" w:cs="Arial"/>
          <w:i/>
          <w:sz w:val="22"/>
          <w:szCs w:val="22"/>
          <w:lang w:val="ca-ES"/>
        </w:rPr>
      </w:pPr>
    </w:p>
    <w:p w14:paraId="5A691C94" w14:textId="77777777" w:rsidR="007467CE" w:rsidRPr="00ED75C7" w:rsidRDefault="007467CE" w:rsidP="007467CE">
      <w:pPr>
        <w:numPr>
          <w:ilvl w:val="0"/>
          <w:numId w:val="5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Que en cas de resultar adjudicatari, es compromet a aportar la documentació assenyalada en els Plecs.</w:t>
      </w:r>
    </w:p>
    <w:p w14:paraId="0D7A48F6" w14:textId="77777777" w:rsidR="007467CE" w:rsidRPr="00ED75C7" w:rsidRDefault="007467CE" w:rsidP="007467CE">
      <w:pPr>
        <w:pStyle w:val="Pargrafdellista"/>
        <w:rPr>
          <w:rFonts w:ascii="Arial Narrow" w:hAnsi="Arial Narrow" w:cs="Arial"/>
          <w:i/>
          <w:sz w:val="22"/>
          <w:szCs w:val="22"/>
        </w:rPr>
      </w:pPr>
    </w:p>
    <w:p w14:paraId="274DCE20" w14:textId="77777777" w:rsidR="007467CE" w:rsidRPr="00ED75C7" w:rsidRDefault="007467CE" w:rsidP="007467CE">
      <w:pPr>
        <w:jc w:val="both"/>
        <w:rPr>
          <w:rFonts w:ascii="Arial Narrow" w:hAnsi="Arial Narrow" w:cs="Arial"/>
          <w:i/>
          <w:sz w:val="22"/>
          <w:szCs w:val="22"/>
          <w:lang w:val="ca-ES"/>
        </w:rPr>
      </w:pPr>
    </w:p>
    <w:p w14:paraId="6EE96369" w14:textId="77777777" w:rsidR="007467CE" w:rsidRPr="00ED75C7" w:rsidRDefault="007467CE" w:rsidP="007467CE">
      <w:pPr>
        <w:shd w:val="clear" w:color="auto" w:fill="FFFFFF"/>
        <w:jc w:val="both"/>
        <w:rPr>
          <w:rFonts w:ascii="Arial Narrow" w:hAnsi="Arial Narrow" w:cs="Verdana"/>
          <w:sz w:val="22"/>
          <w:szCs w:val="22"/>
          <w:lang w:val="ca-ES"/>
        </w:rPr>
      </w:pPr>
      <w:r w:rsidRPr="00ED75C7">
        <w:rPr>
          <w:rFonts w:ascii="Arial Narrow" w:hAnsi="Arial Narrow" w:cs="Verdana"/>
          <w:sz w:val="22"/>
          <w:szCs w:val="22"/>
          <w:lang w:val="ca-ES"/>
        </w:rPr>
        <w:t xml:space="preserve">PROTECCIÓ DE DADES – </w:t>
      </w:r>
    </w:p>
    <w:p w14:paraId="0A979F6B" w14:textId="25D96B0E" w:rsidR="007467CE" w:rsidRPr="00ED75C7" w:rsidRDefault="007467CE" w:rsidP="007467CE">
      <w:pPr>
        <w:shd w:val="clear" w:color="auto" w:fill="FFFFFF"/>
        <w:jc w:val="both"/>
        <w:rPr>
          <w:rFonts w:ascii="Arial Narrow" w:hAnsi="Arial Narrow" w:cs="Verdana"/>
          <w:sz w:val="22"/>
          <w:szCs w:val="22"/>
          <w:lang w:val="ca-ES"/>
        </w:rPr>
      </w:pPr>
      <w:r w:rsidRPr="00ED75C7">
        <w:rPr>
          <w:rFonts w:ascii="Arial Narrow" w:hAnsi="Arial Narrow" w:cs="Verdana"/>
          <w:sz w:val="22"/>
          <w:szCs w:val="22"/>
          <w:lang w:val="ca-ES"/>
        </w:rPr>
        <w:t xml:space="preserve">Responsable: Consorci de la Colònia Güell. Finalitat del tractament. Fer-li arribar per mitjans electrònics comunicacions oficials relatives al funcionament i gestió del Consorci, com a membre de la Junta de Govern. Legitimació. El compliment d’una missió realitzada en interès públic o en l’exercici de poders públics conferits al Responsable. Conservació de les dades. Les seves dades es conservaran mentre sigui membre de la Junta de Govern del Consorci i siguin necessàries d’acord amb els terminis establerts al marc normatiu regulador dels nostres serveis i en la normativa d’arxius aplicable. Destinataris. Les seves dades podran ser comunicades a terceres entitats de l’àmbit públic o privat en l’exercici dels poders públics conferits al Responsable o sempre que existeixi obligació legal. Drets. Pot exercir els drets d’accés, rectificació, supressió, oposició, limitació o portabilitat, mitjançant escrit, acompanyat de còpia de document oficial </w:t>
      </w:r>
      <w:proofErr w:type="spellStart"/>
      <w:r w:rsidRPr="00ED75C7">
        <w:rPr>
          <w:rFonts w:ascii="Arial Narrow" w:hAnsi="Arial Narrow" w:cs="Verdana"/>
          <w:sz w:val="22"/>
          <w:szCs w:val="22"/>
          <w:lang w:val="ca-ES"/>
        </w:rPr>
        <w:t>identificatiu</w:t>
      </w:r>
      <w:proofErr w:type="spellEnd"/>
      <w:r w:rsidRPr="00ED75C7">
        <w:rPr>
          <w:rFonts w:ascii="Arial Narrow" w:hAnsi="Arial Narrow" w:cs="Verdana"/>
          <w:sz w:val="22"/>
          <w:szCs w:val="22"/>
          <w:lang w:val="ca-ES"/>
        </w:rPr>
        <w:t xml:space="preserve">, adreçat </w:t>
      </w:r>
      <w:hyperlink r:id="rId8" w:history="1">
        <w:r w:rsidRPr="00ED75C7">
          <w:rPr>
            <w:rStyle w:val="Enlla"/>
            <w:rFonts w:cs="Verdana"/>
            <w:sz w:val="22"/>
            <w:szCs w:val="22"/>
            <w:lang w:val="ca-ES"/>
          </w:rPr>
          <w:t>coloniaguell@elbaixllobregat.cat</w:t>
        </w:r>
      </w:hyperlink>
      <w:r w:rsidRPr="00ED75C7">
        <w:rPr>
          <w:rFonts w:cs="Verdana"/>
          <w:sz w:val="22"/>
          <w:szCs w:val="22"/>
          <w:lang w:val="ca-ES"/>
        </w:rPr>
        <w:t xml:space="preserve"> </w:t>
      </w:r>
      <w:r w:rsidRPr="00ED75C7">
        <w:rPr>
          <w:rFonts w:ascii="Arial Narrow" w:hAnsi="Arial Narrow" w:cs="Verdana"/>
          <w:sz w:val="22"/>
          <w:szCs w:val="22"/>
          <w:lang w:val="ca-ES"/>
        </w:rPr>
        <w:t xml:space="preserve"> o posar-se en contacte amb el delegat de protecció de dades d’aquesta entitat en </w:t>
      </w:r>
      <w:hyperlink r:id="rId9" w:history="1">
        <w:r w:rsidRPr="00ED75C7">
          <w:rPr>
            <w:rStyle w:val="Enlla"/>
            <w:rFonts w:ascii="Arial Narrow" w:hAnsi="Arial Narrow" w:cs="Verdana"/>
            <w:sz w:val="22"/>
            <w:szCs w:val="22"/>
            <w:lang w:val="ca-ES"/>
          </w:rPr>
          <w:t>dpd.colonia@elbaixllobregat.cat</w:t>
        </w:r>
      </w:hyperlink>
      <w:r w:rsidRPr="00ED75C7">
        <w:rPr>
          <w:rFonts w:ascii="Arial Narrow" w:hAnsi="Arial Narrow" w:cs="Verdana"/>
          <w:sz w:val="22"/>
          <w:szCs w:val="22"/>
          <w:lang w:val="ca-ES"/>
        </w:rPr>
        <w:t xml:space="preserve">  En cas de disconformitat amb el tractament, també té el dret de presentar una reclamació davant l’Autoritat Catalana de Protecció de Dades a apdcat.gencat.cat.</w:t>
      </w:r>
    </w:p>
    <w:p w14:paraId="75CB917A" w14:textId="77777777" w:rsidR="007467CE" w:rsidRPr="00ED75C7" w:rsidRDefault="007467CE" w:rsidP="007467CE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22"/>
          <w:szCs w:val="22"/>
          <w:lang w:val="ca-ES"/>
        </w:rPr>
      </w:pPr>
    </w:p>
    <w:p w14:paraId="1D98EBB6" w14:textId="77777777" w:rsidR="007467CE" w:rsidRPr="00ED75C7" w:rsidRDefault="007467CE" w:rsidP="007467CE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22"/>
          <w:szCs w:val="22"/>
          <w:lang w:val="ca-ES"/>
        </w:rPr>
      </w:pPr>
    </w:p>
    <w:p w14:paraId="0E97584C" w14:textId="77777777" w:rsidR="007467CE" w:rsidRPr="00ED75C7" w:rsidRDefault="007467CE" w:rsidP="007467CE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22"/>
          <w:szCs w:val="22"/>
          <w:lang w:val="ca-ES"/>
        </w:rPr>
      </w:pPr>
    </w:p>
    <w:p w14:paraId="5F231168" w14:textId="77777777" w:rsidR="007467CE" w:rsidRPr="00ED75C7" w:rsidRDefault="007467CE" w:rsidP="007467CE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22"/>
          <w:szCs w:val="22"/>
          <w:lang w:val="ca-ES"/>
        </w:rPr>
      </w:pPr>
      <w:r w:rsidRPr="00ED75C7">
        <w:rPr>
          <w:rFonts w:ascii="Arial Narrow" w:hAnsi="Arial Narrow" w:cs="Arial"/>
          <w:i/>
          <w:sz w:val="22"/>
          <w:szCs w:val="22"/>
          <w:lang w:val="ca-ES"/>
        </w:rPr>
        <w:t>Signatura electrònica</w:t>
      </w:r>
    </w:p>
    <w:sectPr w:rsidR="007467CE" w:rsidRPr="00ED75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2586B" w14:textId="77777777" w:rsidR="00032940" w:rsidRDefault="00032940">
      <w:r>
        <w:separator/>
      </w:r>
    </w:p>
  </w:endnote>
  <w:endnote w:type="continuationSeparator" w:id="0">
    <w:p w14:paraId="68D2586D" w14:textId="77777777" w:rsidR="00032940" w:rsidRDefault="0003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350D" w14:textId="77777777" w:rsidR="00C167B1" w:rsidRDefault="00C167B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5862" w14:textId="6E26A11C" w:rsidR="00032940" w:rsidRDefault="0003294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CODI DE L’EXPEDIENT: 1</w:t>
    </w:r>
    <w:r w:rsidR="00C167B1">
      <w:rPr>
        <w:rFonts w:ascii="Calibri" w:hAnsi="Calibri" w:cs="Calibri"/>
        <w:sz w:val="20"/>
        <w:szCs w:val="20"/>
      </w:rPr>
      <w:t>55</w:t>
    </w:r>
    <w:r>
      <w:rPr>
        <w:rFonts w:ascii="Calibri" w:hAnsi="Calibri" w:cs="Calibri"/>
        <w:sz w:val="20"/>
        <w:szCs w:val="20"/>
      </w:rPr>
      <w:t xml:space="preserve">  NOM DE L’EXPEDIENT: 2025_1</w:t>
    </w:r>
    <w:r w:rsidR="00C167B1">
      <w:rPr>
        <w:rFonts w:ascii="Calibri" w:hAnsi="Calibri" w:cs="Calibri"/>
        <w:sz w:val="20"/>
        <w:szCs w:val="20"/>
      </w:rPr>
      <w:t>55</w:t>
    </w:r>
    <w:r>
      <w:rPr>
        <w:rFonts w:ascii="Calibri" w:hAnsi="Calibri" w:cs="Calibri"/>
        <w:sz w:val="20"/>
        <w:szCs w:val="20"/>
      </w:rPr>
      <w:t xml:space="preserve">_LICITACIO CONTRACTE OBRES MILLORA I COMPRENSIO ARQUITECTONICA DE LA CRIPTA DE LA COLONIA </w:t>
    </w:r>
    <w:r>
      <w:rPr>
        <w:rFonts w:ascii="Calibri" w:hAnsi="Calibri" w:cs="Calibri"/>
        <w:sz w:val="20"/>
        <w:szCs w:val="20"/>
      </w:rPr>
      <w:t>GUELL</w:t>
    </w:r>
    <w:bookmarkStart w:id="0" w:name="_GoBack"/>
    <w:bookmarkEnd w:id="0"/>
  </w:p>
  <w:p w14:paraId="68D25863" w14:textId="77777777" w:rsidR="00032940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8"/>
        <w:szCs w:val="18"/>
      </w:rPr>
    </w:pPr>
  </w:p>
  <w:p w14:paraId="68D25864" w14:textId="77777777" w:rsidR="00032940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8"/>
        <w:szCs w:val="18"/>
      </w:rPr>
    </w:pPr>
    <w:proofErr w:type="spellStart"/>
    <w:r>
      <w:rPr>
        <w:rFonts w:ascii="Arial Narrow" w:hAnsi="Arial Narrow" w:cs="Arial Narrow"/>
        <w:sz w:val="18"/>
        <w:szCs w:val="18"/>
      </w:rPr>
      <w:t>Parc</w:t>
    </w:r>
    <w:proofErr w:type="spellEnd"/>
    <w:r>
      <w:rPr>
        <w:rFonts w:ascii="Arial Narrow" w:hAnsi="Arial Narrow" w:cs="Arial Narrow"/>
        <w:sz w:val="18"/>
        <w:szCs w:val="18"/>
      </w:rPr>
      <w:t xml:space="preserve"> de Torreblanca, CN-340 – 08980 – SANT FELIU DE LLOBREGAT (Barcelona) – Tel. 936852400</w:t>
    </w:r>
  </w:p>
  <w:p w14:paraId="68D25865" w14:textId="77777777" w:rsidR="00032940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 xml:space="preserve">CIF: V60415999   </w:t>
    </w:r>
    <w:r>
      <w:rPr>
        <w:rStyle w:val="Enlla"/>
        <w:rFonts w:ascii="Arial Narrow" w:hAnsi="Arial Narrow" w:cs="Arial Narrow"/>
        <w:sz w:val="18"/>
        <w:szCs w:val="18"/>
      </w:rPr>
      <w:t>coloniaguell@elbaixllobregat.cat</w:t>
    </w:r>
    <w:r>
      <w:rPr>
        <w:rFonts w:ascii="Arial Narrow" w:hAnsi="Arial Narrow" w:cs="Arial Narrow"/>
        <w:sz w:val="18"/>
        <w:szCs w:val="18"/>
      </w:rPr>
      <w:t xml:space="preserve"> </w:t>
    </w:r>
  </w:p>
  <w:p w14:paraId="68D25866" w14:textId="77777777" w:rsidR="00032940" w:rsidRDefault="00032940">
    <w:pPr>
      <w:pStyle w:val="Normal0"/>
      <w:widowControl/>
      <w:rPr>
        <w:rFonts w:ascii="Arial Narrow" w:hAnsi="Arial Narrow" w:cs="Arial Narrow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4B1E" w14:textId="77777777" w:rsidR="00C167B1" w:rsidRDefault="00C167B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25867" w14:textId="77777777" w:rsidR="00032940" w:rsidRDefault="00032940">
      <w:r>
        <w:separator/>
      </w:r>
    </w:p>
  </w:footnote>
  <w:footnote w:type="continuationSeparator" w:id="0">
    <w:p w14:paraId="68D25869" w14:textId="77777777" w:rsidR="00032940" w:rsidRDefault="0003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226DA" w14:textId="77777777" w:rsidR="00C167B1" w:rsidRDefault="00C167B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5861" w14:textId="1F5D9DF7" w:rsidR="00032940" w:rsidRDefault="00032940">
    <w:pPr>
      <w:pStyle w:val="Normal0"/>
      <w:widowControl/>
    </w:pPr>
    <w:r>
      <w:rPr>
        <w:noProof/>
      </w:rPr>
      <w:drawing>
        <wp:inline distT="0" distB="0" distL="0" distR="0" wp14:anchorId="68D25867" wp14:editId="58ED36D6">
          <wp:extent cx="1304925" cy="127635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27A16" w14:textId="77777777" w:rsidR="00C167B1" w:rsidRDefault="00C167B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hAnsi="Arial Narrow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38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4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0429BA"/>
    <w:multiLevelType w:val="hybridMultilevel"/>
    <w:tmpl w:val="E6E44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C6669"/>
    <w:multiLevelType w:val="hybridMultilevel"/>
    <w:tmpl w:val="4F223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F3348"/>
    <w:multiLevelType w:val="hybridMultilevel"/>
    <w:tmpl w:val="59D005B4"/>
    <w:lvl w:ilvl="0" w:tplc="9FFAA8C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A3128"/>
    <w:multiLevelType w:val="hybridMultilevel"/>
    <w:tmpl w:val="EB326B8E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31EF6"/>
    <w:multiLevelType w:val="hybridMultilevel"/>
    <w:tmpl w:val="15A831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C0C23"/>
    <w:multiLevelType w:val="hybridMultilevel"/>
    <w:tmpl w:val="FF32C0C0"/>
    <w:lvl w:ilvl="0" w:tplc="CCFC81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E0C46"/>
    <w:multiLevelType w:val="hybridMultilevel"/>
    <w:tmpl w:val="30825BB4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C422E"/>
    <w:multiLevelType w:val="hybridMultilevel"/>
    <w:tmpl w:val="9248476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A06FC0"/>
    <w:multiLevelType w:val="hybridMultilevel"/>
    <w:tmpl w:val="E99A36F0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5BE28B5"/>
    <w:multiLevelType w:val="hybridMultilevel"/>
    <w:tmpl w:val="BD0E41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17" w15:restartNumberingAfterBreak="0">
    <w:nsid w:val="28CB283F"/>
    <w:multiLevelType w:val="hybridMultilevel"/>
    <w:tmpl w:val="6574956C"/>
    <w:lvl w:ilvl="0" w:tplc="2C643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E352A"/>
    <w:multiLevelType w:val="hybridMultilevel"/>
    <w:tmpl w:val="FED4932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D62D3C">
      <w:numFmt w:val="bullet"/>
      <w:lvlText w:val="•"/>
      <w:lvlJc w:val="left"/>
      <w:pPr>
        <w:ind w:left="1425" w:hanging="705"/>
      </w:pPr>
      <w:rPr>
        <w:rFonts w:ascii="Arial Narrow" w:eastAsia="Times New Roman" w:hAnsi="Arial Narrow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E81382"/>
    <w:multiLevelType w:val="hybridMultilevel"/>
    <w:tmpl w:val="494E8B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E56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402BF"/>
    <w:multiLevelType w:val="hybridMultilevel"/>
    <w:tmpl w:val="286AC9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A5698"/>
    <w:multiLevelType w:val="hybridMultilevel"/>
    <w:tmpl w:val="BF828E4E"/>
    <w:lvl w:ilvl="0" w:tplc="06089C3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83224"/>
    <w:multiLevelType w:val="hybridMultilevel"/>
    <w:tmpl w:val="273807A6"/>
    <w:lvl w:ilvl="0" w:tplc="311C4D3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F6D05AA"/>
    <w:multiLevelType w:val="hybridMultilevel"/>
    <w:tmpl w:val="F79256DC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B53EA2"/>
    <w:multiLevelType w:val="hybridMultilevel"/>
    <w:tmpl w:val="356CF7D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1C151FC"/>
    <w:multiLevelType w:val="hybridMultilevel"/>
    <w:tmpl w:val="01B845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76976"/>
    <w:multiLevelType w:val="hybridMultilevel"/>
    <w:tmpl w:val="0F78E1AC"/>
    <w:lvl w:ilvl="0" w:tplc="06089C3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F6E8C"/>
    <w:multiLevelType w:val="hybridMultilevel"/>
    <w:tmpl w:val="A094F3C0"/>
    <w:lvl w:ilvl="0" w:tplc="06089C32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9" w15:restartNumberingAfterBreak="0">
    <w:nsid w:val="50EF38B7"/>
    <w:multiLevelType w:val="hybridMultilevel"/>
    <w:tmpl w:val="287A358E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D32C28"/>
    <w:multiLevelType w:val="hybridMultilevel"/>
    <w:tmpl w:val="DEC0EEE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145A1"/>
    <w:multiLevelType w:val="hybridMultilevel"/>
    <w:tmpl w:val="CB701BF6"/>
    <w:lvl w:ilvl="0" w:tplc="6E5E9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9C4313"/>
    <w:multiLevelType w:val="hybridMultilevel"/>
    <w:tmpl w:val="D6702C3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7A21C4"/>
    <w:multiLevelType w:val="multilevel"/>
    <w:tmpl w:val="27F4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33805"/>
    <w:multiLevelType w:val="hybridMultilevel"/>
    <w:tmpl w:val="8D22E83C"/>
    <w:lvl w:ilvl="0" w:tplc="06089C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E4D9D"/>
    <w:multiLevelType w:val="hybridMultilevel"/>
    <w:tmpl w:val="A656A26E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5E4E43"/>
    <w:multiLevelType w:val="hybridMultilevel"/>
    <w:tmpl w:val="DA44F4DC"/>
    <w:lvl w:ilvl="0" w:tplc="06089C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F64DB"/>
    <w:multiLevelType w:val="hybridMultilevel"/>
    <w:tmpl w:val="CC288F5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F23A00"/>
    <w:multiLevelType w:val="hybridMultilevel"/>
    <w:tmpl w:val="865E2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22ED3"/>
    <w:multiLevelType w:val="hybridMultilevel"/>
    <w:tmpl w:val="A3A6C78A"/>
    <w:lvl w:ilvl="0" w:tplc="D798A0DC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B6130"/>
    <w:multiLevelType w:val="hybridMultilevel"/>
    <w:tmpl w:val="626C2FD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564781"/>
    <w:multiLevelType w:val="hybridMultilevel"/>
    <w:tmpl w:val="B0449354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6"/>
  </w:num>
  <w:num w:numId="4">
    <w:abstractNumId w:val="11"/>
  </w:num>
  <w:num w:numId="5">
    <w:abstractNumId w:val="5"/>
  </w:num>
  <w:num w:numId="6">
    <w:abstractNumId w:val="37"/>
  </w:num>
  <w:num w:numId="7">
    <w:abstractNumId w:val="30"/>
  </w:num>
  <w:num w:numId="8">
    <w:abstractNumId w:val="22"/>
  </w:num>
  <w:num w:numId="9">
    <w:abstractNumId w:val="16"/>
  </w:num>
  <w:num w:numId="10">
    <w:abstractNumId w:val="40"/>
  </w:num>
  <w:num w:numId="11">
    <w:abstractNumId w:val="17"/>
  </w:num>
  <w:num w:numId="12">
    <w:abstractNumId w:val="27"/>
  </w:num>
  <w:num w:numId="13">
    <w:abstractNumId w:val="34"/>
  </w:num>
  <w:num w:numId="14">
    <w:abstractNumId w:val="14"/>
  </w:num>
  <w:num w:numId="15">
    <w:abstractNumId w:val="32"/>
  </w:num>
  <w:num w:numId="16">
    <w:abstractNumId w:val="18"/>
  </w:num>
  <w:num w:numId="17">
    <w:abstractNumId w:val="42"/>
  </w:num>
  <w:num w:numId="18">
    <w:abstractNumId w:val="8"/>
  </w:num>
  <w:num w:numId="19">
    <w:abstractNumId w:val="15"/>
  </w:num>
  <w:num w:numId="20">
    <w:abstractNumId w:val="7"/>
  </w:num>
  <w:num w:numId="21">
    <w:abstractNumId w:val="26"/>
  </w:num>
  <w:num w:numId="22">
    <w:abstractNumId w:val="35"/>
  </w:num>
  <w:num w:numId="23">
    <w:abstractNumId w:val="24"/>
  </w:num>
  <w:num w:numId="24">
    <w:abstractNumId w:val="23"/>
  </w:num>
  <w:num w:numId="25">
    <w:abstractNumId w:val="31"/>
  </w:num>
  <w:num w:numId="26">
    <w:abstractNumId w:val="19"/>
  </w:num>
  <w:num w:numId="27">
    <w:abstractNumId w:val="41"/>
  </w:num>
  <w:num w:numId="28">
    <w:abstractNumId w:val="25"/>
  </w:num>
  <w:num w:numId="29">
    <w:abstractNumId w:val="0"/>
  </w:num>
  <w:num w:numId="30">
    <w:abstractNumId w:val="3"/>
  </w:num>
  <w:num w:numId="31">
    <w:abstractNumId w:val="2"/>
  </w:num>
  <w:num w:numId="32">
    <w:abstractNumId w:val="4"/>
  </w:num>
  <w:num w:numId="33">
    <w:abstractNumId w:val="8"/>
  </w:num>
  <w:num w:numId="34">
    <w:abstractNumId w:val="10"/>
  </w:num>
  <w:num w:numId="35">
    <w:abstractNumId w:val="28"/>
  </w:num>
  <w:num w:numId="36">
    <w:abstractNumId w:val="39"/>
  </w:num>
  <w:num w:numId="37">
    <w:abstractNumId w:val="20"/>
  </w:num>
  <w:num w:numId="38">
    <w:abstractNumId w:val="38"/>
  </w:num>
  <w:num w:numId="39">
    <w:abstractNumId w:val="6"/>
  </w:num>
  <w:num w:numId="40">
    <w:abstractNumId w:val="21"/>
  </w:num>
  <w:num w:numId="41">
    <w:abstractNumId w:val="9"/>
  </w:num>
  <w:num w:numId="42">
    <w:abstractNumId w:val="29"/>
  </w:num>
  <w:num w:numId="43">
    <w:abstractNumId w:val="1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BE"/>
    <w:rsid w:val="0001325E"/>
    <w:rsid w:val="00032940"/>
    <w:rsid w:val="000A10E2"/>
    <w:rsid w:val="000B2DEC"/>
    <w:rsid w:val="000F0328"/>
    <w:rsid w:val="001228C0"/>
    <w:rsid w:val="001368E8"/>
    <w:rsid w:val="00213A19"/>
    <w:rsid w:val="0026548B"/>
    <w:rsid w:val="002F3059"/>
    <w:rsid w:val="002F674D"/>
    <w:rsid w:val="003228C8"/>
    <w:rsid w:val="00346ACD"/>
    <w:rsid w:val="003A0C71"/>
    <w:rsid w:val="003D1055"/>
    <w:rsid w:val="00495607"/>
    <w:rsid w:val="0051440D"/>
    <w:rsid w:val="00527AE3"/>
    <w:rsid w:val="005B699C"/>
    <w:rsid w:val="005E299B"/>
    <w:rsid w:val="00626312"/>
    <w:rsid w:val="00652D97"/>
    <w:rsid w:val="006779C2"/>
    <w:rsid w:val="006920F3"/>
    <w:rsid w:val="006A1C0A"/>
    <w:rsid w:val="006F7E3B"/>
    <w:rsid w:val="00717D07"/>
    <w:rsid w:val="007467CE"/>
    <w:rsid w:val="00796CA1"/>
    <w:rsid w:val="007A7A91"/>
    <w:rsid w:val="007F574A"/>
    <w:rsid w:val="008772BB"/>
    <w:rsid w:val="008E3331"/>
    <w:rsid w:val="008F4223"/>
    <w:rsid w:val="008F4387"/>
    <w:rsid w:val="008F7ABE"/>
    <w:rsid w:val="009729C2"/>
    <w:rsid w:val="00A2353D"/>
    <w:rsid w:val="00AC1815"/>
    <w:rsid w:val="00AC4CD9"/>
    <w:rsid w:val="00B61A02"/>
    <w:rsid w:val="00BC6C2C"/>
    <w:rsid w:val="00BE66C2"/>
    <w:rsid w:val="00C167B1"/>
    <w:rsid w:val="00C228E9"/>
    <w:rsid w:val="00C27491"/>
    <w:rsid w:val="00C35155"/>
    <w:rsid w:val="00CC7AA1"/>
    <w:rsid w:val="00D76332"/>
    <w:rsid w:val="00E33072"/>
    <w:rsid w:val="00ED0A54"/>
    <w:rsid w:val="00ED75C7"/>
    <w:rsid w:val="00EE6102"/>
    <w:rsid w:val="00F06D6F"/>
    <w:rsid w:val="00F177B4"/>
    <w:rsid w:val="00F25254"/>
    <w:rsid w:val="00F667DA"/>
    <w:rsid w:val="00F7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D2583D"/>
  <w15:docId w15:val="{353F1BE7-C4C6-4C52-8B8D-A5082020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ol1">
    <w:name w:val="heading 1"/>
    <w:basedOn w:val="Normal"/>
    <w:next w:val="Normal"/>
    <w:link w:val="Ttol1Car"/>
    <w:qFormat/>
    <w:rsid w:val="007467CE"/>
    <w:pPr>
      <w:keepNext/>
      <w:autoSpaceDE/>
      <w:autoSpaceDN/>
      <w:adjustRightInd/>
      <w:outlineLvl w:val="0"/>
    </w:pPr>
    <w:rPr>
      <w:rFonts w:ascii="Verdana" w:eastAsia="Times New Roman" w:hAnsi="Verdana"/>
      <w:b/>
      <w:bCs/>
      <w:lang w:val="ca-ES" w:eastAsia="ca-ES"/>
    </w:rPr>
  </w:style>
  <w:style w:type="paragraph" w:styleId="Ttol2">
    <w:name w:val="heading 2"/>
    <w:basedOn w:val="Normal"/>
    <w:next w:val="Normal"/>
    <w:link w:val="Ttol2Car"/>
    <w:qFormat/>
    <w:rsid w:val="007467CE"/>
    <w:pPr>
      <w:keepNext/>
      <w:tabs>
        <w:tab w:val="left" w:pos="6220"/>
      </w:tabs>
      <w:autoSpaceDE/>
      <w:autoSpaceDN/>
      <w:adjustRightInd/>
      <w:ind w:left="-540"/>
      <w:jc w:val="right"/>
      <w:outlineLvl w:val="1"/>
    </w:pPr>
    <w:rPr>
      <w:rFonts w:ascii="Verdana" w:eastAsia="Times New Roman" w:hAnsi="Verdana"/>
      <w:b/>
      <w:bCs/>
      <w:lang w:val="ca-ES" w:eastAsia="ca-ES"/>
    </w:rPr>
  </w:style>
  <w:style w:type="paragraph" w:styleId="Ttol3">
    <w:name w:val="heading 3"/>
    <w:basedOn w:val="Normal"/>
    <w:next w:val="Normal"/>
    <w:link w:val="Ttol3Car"/>
    <w:qFormat/>
    <w:rsid w:val="007467CE"/>
    <w:pPr>
      <w:keepNext/>
      <w:autoSpaceDE/>
      <w:autoSpaceDN/>
      <w:adjustRightInd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ca-ES" w:eastAsia="ca-ES"/>
    </w:rPr>
  </w:style>
  <w:style w:type="paragraph" w:styleId="Ttol4">
    <w:name w:val="heading 4"/>
    <w:basedOn w:val="Normal"/>
    <w:next w:val="Normal"/>
    <w:link w:val="Ttol4Car"/>
    <w:qFormat/>
    <w:rsid w:val="007467CE"/>
    <w:pPr>
      <w:keepNext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  <w:lang w:val="ca-ES" w:eastAsia="ca-ES"/>
    </w:rPr>
  </w:style>
  <w:style w:type="paragraph" w:styleId="Ttol5">
    <w:name w:val="heading 5"/>
    <w:basedOn w:val="Normal"/>
    <w:next w:val="Normal"/>
    <w:link w:val="Ttol5Car"/>
    <w:qFormat/>
    <w:rsid w:val="007467CE"/>
    <w:pPr>
      <w:autoSpaceDE/>
      <w:autoSpaceDN/>
      <w:adjustRightInd/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ca-ES" w:eastAsia="ca-ES"/>
    </w:rPr>
  </w:style>
  <w:style w:type="paragraph" w:styleId="Ttol8">
    <w:name w:val="heading 8"/>
    <w:basedOn w:val="Normal"/>
    <w:next w:val="Normal"/>
    <w:link w:val="Ttol8Car"/>
    <w:qFormat/>
    <w:rsid w:val="007467CE"/>
    <w:pPr>
      <w:suppressAutoHyphens/>
      <w:autoSpaceDE/>
      <w:autoSpaceDN/>
      <w:adjustRightInd/>
      <w:spacing w:before="240" w:after="60"/>
      <w:outlineLvl w:val="7"/>
    </w:pPr>
    <w:rPr>
      <w:rFonts w:eastAsia="Times New Roman"/>
      <w:i/>
      <w:iCs/>
      <w:lang w:val="ca-ES"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customStyle="1" w:styleId="Encabezado">
    <w:name w:val="Encabezado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">
    <w:name w:val="Pie de página"/>
    <w:basedOn w:val="Normal"/>
    <w:uiPriority w:val="99"/>
    <w:pPr>
      <w:tabs>
        <w:tab w:val="center" w:pos="4513"/>
        <w:tab w:val="right" w:pos="9026"/>
      </w:tabs>
    </w:pPr>
  </w:style>
  <w:style w:type="character" w:styleId="Enlla">
    <w:name w:val="Hyperlink"/>
    <w:basedOn w:val="Lletraperdefectedelpargraf"/>
    <w:rPr>
      <w:color w:val="0000FF"/>
      <w:u w:val="single"/>
    </w:rPr>
  </w:style>
  <w:style w:type="character" w:customStyle="1" w:styleId="EncabezadoCar">
    <w:name w:val="Encabezado Car"/>
    <w:basedOn w:val="Lletraperdefectedelpargraf"/>
    <w:uiPriority w:val="99"/>
    <w:rPr>
      <w:sz w:val="24"/>
      <w:szCs w:val="24"/>
    </w:rPr>
  </w:style>
  <w:style w:type="character" w:customStyle="1" w:styleId="PiedepginaCar">
    <w:name w:val="Pie de página Car"/>
    <w:basedOn w:val="Lletraperdefectedelpargraf"/>
    <w:uiPriority w:val="99"/>
    <w:rPr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7467CE"/>
    <w:rPr>
      <w:rFonts w:ascii="Verdana" w:eastAsia="Times New Roman" w:hAnsi="Verdana" w:cs="Times New Roman"/>
      <w:b/>
      <w:bCs/>
      <w:sz w:val="24"/>
      <w:szCs w:val="24"/>
      <w:lang w:val="ca-ES" w:eastAsia="ca-ES"/>
    </w:rPr>
  </w:style>
  <w:style w:type="character" w:customStyle="1" w:styleId="Ttol2Car">
    <w:name w:val="Títol 2 Car"/>
    <w:basedOn w:val="Lletraperdefectedelpargraf"/>
    <w:link w:val="Ttol2"/>
    <w:rsid w:val="007467CE"/>
    <w:rPr>
      <w:rFonts w:ascii="Verdana" w:eastAsia="Times New Roman" w:hAnsi="Verdana" w:cs="Times New Roman"/>
      <w:b/>
      <w:bCs/>
      <w:sz w:val="24"/>
      <w:szCs w:val="24"/>
      <w:lang w:val="ca-ES" w:eastAsia="ca-ES"/>
    </w:rPr>
  </w:style>
  <w:style w:type="character" w:customStyle="1" w:styleId="Ttol3Car">
    <w:name w:val="Títol 3 Car"/>
    <w:basedOn w:val="Lletraperdefectedelpargraf"/>
    <w:link w:val="Ttol3"/>
    <w:rsid w:val="007467CE"/>
    <w:rPr>
      <w:rFonts w:ascii="Calibri Light" w:eastAsia="Times New Roman" w:hAnsi="Calibri Light" w:cs="Times New Roman"/>
      <w:b/>
      <w:bCs/>
      <w:sz w:val="26"/>
      <w:szCs w:val="26"/>
      <w:lang w:val="ca-ES" w:eastAsia="ca-ES"/>
    </w:rPr>
  </w:style>
  <w:style w:type="character" w:customStyle="1" w:styleId="Ttol4Car">
    <w:name w:val="Títol 4 Car"/>
    <w:basedOn w:val="Lletraperdefectedelpargraf"/>
    <w:link w:val="Ttol4"/>
    <w:rsid w:val="007467CE"/>
    <w:rPr>
      <w:rFonts w:ascii="Times New Roman" w:eastAsia="Times New Roman" w:hAnsi="Times New Roman" w:cs="Times New Roman"/>
      <w:b/>
      <w:bCs/>
      <w:sz w:val="28"/>
      <w:szCs w:val="28"/>
      <w:lang w:val="ca-ES" w:eastAsia="ca-ES"/>
    </w:rPr>
  </w:style>
  <w:style w:type="character" w:customStyle="1" w:styleId="Ttol5Car">
    <w:name w:val="Títol 5 Car"/>
    <w:basedOn w:val="Lletraperdefectedelpargraf"/>
    <w:link w:val="Ttol5"/>
    <w:rsid w:val="007467CE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ca-ES"/>
    </w:rPr>
  </w:style>
  <w:style w:type="character" w:customStyle="1" w:styleId="Ttol8Car">
    <w:name w:val="Títol 8 Car"/>
    <w:basedOn w:val="Lletraperdefectedelpargraf"/>
    <w:link w:val="Ttol8"/>
    <w:rsid w:val="007467CE"/>
    <w:rPr>
      <w:rFonts w:ascii="Times New Roman" w:eastAsia="Times New Roman" w:hAnsi="Times New Roman" w:cs="Times New Roman"/>
      <w:i/>
      <w:iCs/>
      <w:sz w:val="24"/>
      <w:szCs w:val="24"/>
      <w:lang w:val="ca-ES" w:eastAsia="ar-SA"/>
    </w:rPr>
  </w:style>
  <w:style w:type="paragraph" w:styleId="Textindependent">
    <w:name w:val="Body Text"/>
    <w:basedOn w:val="Normal"/>
    <w:link w:val="TextindependentCar"/>
    <w:rsid w:val="007467CE"/>
    <w:pPr>
      <w:autoSpaceDE/>
      <w:autoSpaceDN/>
      <w:adjustRightInd/>
    </w:pPr>
    <w:rPr>
      <w:rFonts w:ascii="Verdana" w:eastAsia="Times New Roman" w:hAnsi="Verdana"/>
      <w:sz w:val="22"/>
      <w:lang w:val="ca-ES"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7467CE"/>
    <w:rPr>
      <w:rFonts w:ascii="Verdana" w:eastAsia="Times New Roman" w:hAnsi="Verdana" w:cs="Times New Roman"/>
      <w:sz w:val="22"/>
      <w:szCs w:val="24"/>
      <w:lang w:val="ca-ES" w:eastAsia="ca-ES"/>
    </w:rPr>
  </w:style>
  <w:style w:type="character" w:styleId="Enllavisitat">
    <w:name w:val="FollowedHyperlink"/>
    <w:rsid w:val="007467CE"/>
    <w:rPr>
      <w:color w:val="800080"/>
      <w:u w:val="single"/>
    </w:rPr>
  </w:style>
  <w:style w:type="paragraph" w:styleId="Llegenda">
    <w:name w:val="caption"/>
    <w:basedOn w:val="Normal"/>
    <w:next w:val="Normal"/>
    <w:qFormat/>
    <w:rsid w:val="007467CE"/>
    <w:pPr>
      <w:autoSpaceDE/>
      <w:autoSpaceDN/>
      <w:adjustRightInd/>
      <w:spacing w:before="120" w:after="120"/>
    </w:pPr>
    <w:rPr>
      <w:rFonts w:eastAsia="Times New Roman"/>
      <w:b/>
      <w:bCs/>
      <w:sz w:val="20"/>
      <w:szCs w:val="20"/>
      <w:lang w:val="ca-ES" w:eastAsia="ca-ES"/>
    </w:rPr>
  </w:style>
  <w:style w:type="paragraph" w:customStyle="1" w:styleId="Remite">
    <w:name w:val="Remite"/>
    <w:basedOn w:val="Normal"/>
    <w:rsid w:val="007467CE"/>
    <w:pPr>
      <w:keepLines/>
      <w:framePr w:w="2160" w:h="1195" w:wrap="notBeside" w:vAnchor="page" w:hAnchor="margin" w:xAlign="right" w:y="678" w:anchorLock="1"/>
      <w:autoSpaceDE/>
      <w:autoSpaceDN/>
      <w:adjustRightInd/>
      <w:spacing w:line="220" w:lineRule="atLeast"/>
    </w:pPr>
    <w:rPr>
      <w:rFonts w:eastAsia="Times New Roman"/>
      <w:sz w:val="16"/>
      <w:szCs w:val="20"/>
      <w:lang w:val="es-ES"/>
    </w:rPr>
  </w:style>
  <w:style w:type="paragraph" w:styleId="Capalera">
    <w:name w:val="header"/>
    <w:basedOn w:val="Normal"/>
    <w:link w:val="CapaleraCar"/>
    <w:rsid w:val="007467CE"/>
    <w:pPr>
      <w:tabs>
        <w:tab w:val="center" w:pos="4252"/>
        <w:tab w:val="right" w:pos="8504"/>
      </w:tabs>
      <w:autoSpaceDE/>
      <w:autoSpaceDN/>
      <w:adjustRightInd/>
    </w:pPr>
    <w:rPr>
      <w:rFonts w:eastAsia="Times New Roman"/>
      <w:lang w:val="ca-ES" w:eastAsia="ca-ES"/>
    </w:rPr>
  </w:style>
  <w:style w:type="character" w:customStyle="1" w:styleId="CapaleraCar">
    <w:name w:val="Capçalera Car"/>
    <w:basedOn w:val="Lletraperdefectedelpargraf"/>
    <w:link w:val="Capalera"/>
    <w:rsid w:val="007467CE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Textindependent2">
    <w:name w:val="Body Text 2"/>
    <w:basedOn w:val="Normal"/>
    <w:link w:val="Textindependent2Car"/>
    <w:rsid w:val="007467CE"/>
    <w:pPr>
      <w:tabs>
        <w:tab w:val="left" w:pos="6220"/>
      </w:tabs>
      <w:autoSpaceDE/>
      <w:autoSpaceDN/>
      <w:adjustRightInd/>
    </w:pPr>
    <w:rPr>
      <w:rFonts w:ascii="Verdana" w:eastAsia="Times New Roman" w:hAnsi="Verdana"/>
      <w:sz w:val="20"/>
      <w:lang w:val="ca-ES" w:eastAsia="ca-ES"/>
    </w:rPr>
  </w:style>
  <w:style w:type="character" w:customStyle="1" w:styleId="Textindependent2Car">
    <w:name w:val="Text independent 2 Car"/>
    <w:basedOn w:val="Lletraperdefectedelpargraf"/>
    <w:link w:val="Textindependent2"/>
    <w:rsid w:val="007467CE"/>
    <w:rPr>
      <w:rFonts w:ascii="Verdana" w:eastAsia="Times New Roman" w:hAnsi="Verdana" w:cs="Times New Roman"/>
      <w:szCs w:val="24"/>
      <w:lang w:val="ca-ES" w:eastAsia="ca-ES"/>
    </w:rPr>
  </w:style>
  <w:style w:type="paragraph" w:styleId="Textindependent3">
    <w:name w:val="Body Text 3"/>
    <w:basedOn w:val="Normal"/>
    <w:link w:val="Textindependent3Car"/>
    <w:rsid w:val="007467CE"/>
    <w:pPr>
      <w:tabs>
        <w:tab w:val="left" w:pos="6220"/>
      </w:tabs>
      <w:autoSpaceDE/>
      <w:autoSpaceDN/>
      <w:adjustRightInd/>
      <w:jc w:val="both"/>
    </w:pPr>
    <w:rPr>
      <w:rFonts w:ascii="Verdana" w:eastAsia="Times New Roman" w:hAnsi="Verdana"/>
      <w:sz w:val="20"/>
      <w:lang w:val="ca-ES" w:eastAsia="ca-ES"/>
    </w:rPr>
  </w:style>
  <w:style w:type="character" w:customStyle="1" w:styleId="Textindependent3Car">
    <w:name w:val="Text independent 3 Car"/>
    <w:basedOn w:val="Lletraperdefectedelpargraf"/>
    <w:link w:val="Textindependent3"/>
    <w:rsid w:val="007467CE"/>
    <w:rPr>
      <w:rFonts w:ascii="Verdana" w:eastAsia="Times New Roman" w:hAnsi="Verdana" w:cs="Times New Roman"/>
      <w:szCs w:val="24"/>
      <w:lang w:val="ca-ES" w:eastAsia="ca-ES"/>
    </w:rPr>
  </w:style>
  <w:style w:type="paragraph" w:customStyle="1" w:styleId="Default">
    <w:name w:val="Default"/>
    <w:rsid w:val="007467C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customStyle="1" w:styleId="enlace">
    <w:name w:val="enlace"/>
    <w:basedOn w:val="Lletraperdefectedelpargraf"/>
    <w:rsid w:val="007467CE"/>
  </w:style>
  <w:style w:type="paragraph" w:styleId="Textdecomentari">
    <w:name w:val="annotation text"/>
    <w:basedOn w:val="Normal"/>
    <w:link w:val="TextdecomentariCar"/>
    <w:semiHidden/>
    <w:rsid w:val="007467CE"/>
    <w:pPr>
      <w:autoSpaceDE/>
      <w:autoSpaceDN/>
      <w:adjustRightInd/>
    </w:pPr>
    <w:rPr>
      <w:rFonts w:eastAsia="Times New Roman"/>
      <w:sz w:val="20"/>
      <w:szCs w:val="20"/>
      <w:lang w:val="ca-ES" w:eastAsia="ca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7467CE"/>
    <w:rPr>
      <w:rFonts w:ascii="Times New Roman" w:eastAsia="Times New Roman" w:hAnsi="Times New Roman" w:cs="Times New Roman"/>
      <w:lang w:val="ca-ES" w:eastAsia="ca-ES"/>
    </w:rPr>
  </w:style>
  <w:style w:type="character" w:styleId="Refernciadecomentari">
    <w:name w:val="annotation reference"/>
    <w:semiHidden/>
    <w:rsid w:val="007467CE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7467C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467CE"/>
    <w:rPr>
      <w:rFonts w:ascii="Times New Roman" w:eastAsia="Times New Roman" w:hAnsi="Times New Roman" w:cs="Times New Roman"/>
      <w:b/>
      <w:bCs/>
      <w:lang w:val="ca-ES" w:eastAsia="ca-ES"/>
    </w:rPr>
  </w:style>
  <w:style w:type="paragraph" w:styleId="Textdeglobus">
    <w:name w:val="Balloon Text"/>
    <w:basedOn w:val="Normal"/>
    <w:link w:val="TextdeglobusCar"/>
    <w:semiHidden/>
    <w:rsid w:val="007467CE"/>
    <w:pPr>
      <w:autoSpaceDE/>
      <w:autoSpaceDN/>
      <w:adjustRightInd/>
    </w:pPr>
    <w:rPr>
      <w:rFonts w:ascii="Tahoma" w:eastAsia="Times New Roman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semiHidden/>
    <w:rsid w:val="007467CE"/>
    <w:rPr>
      <w:rFonts w:ascii="Tahoma" w:eastAsia="Times New Roman" w:hAnsi="Tahoma" w:cs="Tahoma"/>
      <w:sz w:val="16"/>
      <w:szCs w:val="16"/>
      <w:lang w:val="ca-ES" w:eastAsia="ca-ES"/>
    </w:rPr>
  </w:style>
  <w:style w:type="character" w:styleId="Nmerodepgina">
    <w:name w:val="page number"/>
    <w:basedOn w:val="Lletraperdefectedelpargraf"/>
    <w:rsid w:val="007467CE"/>
  </w:style>
  <w:style w:type="paragraph" w:customStyle="1" w:styleId="CarCarCar">
    <w:name w:val="Car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character" w:customStyle="1" w:styleId="PeuCar">
    <w:name w:val="Peu Car"/>
    <w:link w:val="Peu"/>
    <w:rsid w:val="007467CE"/>
    <w:rPr>
      <w:rFonts w:ascii="Times New Roman" w:hAnsi="Times New Roman" w:cs="Times New Roman"/>
      <w:sz w:val="24"/>
      <w:szCs w:val="24"/>
    </w:rPr>
  </w:style>
  <w:style w:type="paragraph" w:customStyle="1" w:styleId="CarCar2CarCarCarCar">
    <w:name w:val="Car Car2 Car Car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table" w:styleId="Taulaambquadrcula">
    <w:name w:val="Table Grid"/>
    <w:basedOn w:val="Taulanormal"/>
    <w:rsid w:val="007467CE"/>
    <w:rPr>
      <w:rFonts w:ascii="Times New Roman" w:eastAsia="Times New Roman" w:hAnsi="Times New Roman" w:cs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Car">
    <w:name w:val="Car Car"/>
    <w:rsid w:val="007467CE"/>
    <w:rPr>
      <w:sz w:val="24"/>
      <w:szCs w:val="24"/>
      <w:lang w:val="ca-ES" w:eastAsia="ar-SA"/>
    </w:rPr>
  </w:style>
  <w:style w:type="paragraph" w:styleId="NormalWeb">
    <w:name w:val="Normal (Web)"/>
    <w:basedOn w:val="Normal"/>
    <w:uiPriority w:val="99"/>
    <w:rsid w:val="007467CE"/>
    <w:pPr>
      <w:suppressAutoHyphens/>
      <w:autoSpaceDE/>
      <w:autoSpaceDN/>
      <w:adjustRightInd/>
      <w:spacing w:before="280" w:after="280"/>
    </w:pPr>
    <w:rPr>
      <w:rFonts w:eastAsia="Times New Roman"/>
      <w:lang w:val="ca-ES" w:eastAsia="ar-SA"/>
    </w:rPr>
  </w:style>
  <w:style w:type="paragraph" w:customStyle="1" w:styleId="western">
    <w:name w:val="western"/>
    <w:basedOn w:val="Normal"/>
    <w:rsid w:val="007467CE"/>
    <w:pPr>
      <w:autoSpaceDE/>
      <w:autoSpaceDN/>
      <w:adjustRightInd/>
      <w:spacing w:before="280"/>
    </w:pPr>
    <w:rPr>
      <w:rFonts w:ascii="Verdana" w:eastAsia="Times New Roman" w:hAnsi="Verdana"/>
      <w:sz w:val="22"/>
      <w:szCs w:val="22"/>
      <w:lang w:val="es-ES" w:eastAsia="ar-SA"/>
    </w:rPr>
  </w:style>
  <w:style w:type="paragraph" w:customStyle="1" w:styleId="Textocomentario1">
    <w:name w:val="Texto comentario1"/>
    <w:basedOn w:val="Normal"/>
    <w:rsid w:val="007467CE"/>
    <w:pPr>
      <w:suppressAutoHyphens/>
      <w:autoSpaceDE/>
      <w:autoSpaceDN/>
      <w:adjustRightInd/>
    </w:pPr>
    <w:rPr>
      <w:rFonts w:eastAsia="Times New Roman"/>
      <w:sz w:val="20"/>
      <w:szCs w:val="20"/>
      <w:lang w:val="ca-ES" w:eastAsia="ar-SA"/>
    </w:rPr>
  </w:style>
  <w:style w:type="paragraph" w:customStyle="1" w:styleId="Textoindependiente21">
    <w:name w:val="Texto independiente 21"/>
    <w:basedOn w:val="Normal"/>
    <w:rsid w:val="007467CE"/>
    <w:pPr>
      <w:tabs>
        <w:tab w:val="left" w:pos="6220"/>
      </w:tabs>
      <w:suppressAutoHyphens/>
      <w:autoSpaceDE/>
      <w:autoSpaceDN/>
      <w:adjustRightInd/>
    </w:pPr>
    <w:rPr>
      <w:rFonts w:ascii="Verdana" w:eastAsia="Times New Roman" w:hAnsi="Verdana"/>
      <w:sz w:val="20"/>
      <w:lang w:val="ca-ES" w:eastAsia="ar-SA"/>
    </w:rPr>
  </w:style>
  <w:style w:type="paragraph" w:styleId="Sagniadetextindependent">
    <w:name w:val="Body Text Indent"/>
    <w:basedOn w:val="Normal"/>
    <w:link w:val="SagniadetextindependentCar"/>
    <w:rsid w:val="007467CE"/>
    <w:pPr>
      <w:autoSpaceDE/>
      <w:autoSpaceDN/>
      <w:adjustRightInd/>
      <w:spacing w:after="120"/>
      <w:ind w:left="283"/>
    </w:pPr>
    <w:rPr>
      <w:rFonts w:eastAsia="Times New Roman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7467CE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fasi">
    <w:name w:val="Emphasis"/>
    <w:qFormat/>
    <w:rsid w:val="007467CE"/>
    <w:rPr>
      <w:i/>
      <w:iCs/>
    </w:rPr>
  </w:style>
  <w:style w:type="character" w:customStyle="1" w:styleId="object">
    <w:name w:val="object"/>
    <w:basedOn w:val="Lletraperdefectedelpargraf"/>
    <w:rsid w:val="007467CE"/>
  </w:style>
  <w:style w:type="character" w:customStyle="1" w:styleId="CarCar0">
    <w:name w:val="Car Car"/>
    <w:locked/>
    <w:rsid w:val="007467CE"/>
    <w:rPr>
      <w:sz w:val="24"/>
      <w:szCs w:val="24"/>
      <w:lang w:val="ca-ES" w:eastAsia="ar-SA" w:bidi="ar-SA"/>
    </w:rPr>
  </w:style>
  <w:style w:type="character" w:customStyle="1" w:styleId="WW8Num9z0">
    <w:name w:val="WW8Num9z0"/>
    <w:rsid w:val="007467CE"/>
    <w:rPr>
      <w:rFonts w:ascii="Symbol" w:hAnsi="Symbol"/>
    </w:rPr>
  </w:style>
  <w:style w:type="paragraph" w:customStyle="1" w:styleId="Textoindependiente31">
    <w:name w:val="Texto independiente 31"/>
    <w:basedOn w:val="Normal"/>
    <w:rsid w:val="007467CE"/>
    <w:pPr>
      <w:tabs>
        <w:tab w:val="left" w:pos="6220"/>
      </w:tabs>
      <w:suppressAutoHyphens/>
      <w:autoSpaceDE/>
      <w:autoSpaceDN/>
      <w:adjustRightInd/>
      <w:jc w:val="both"/>
    </w:pPr>
    <w:rPr>
      <w:rFonts w:ascii="Verdana" w:eastAsia="Times New Roman" w:hAnsi="Verdana"/>
      <w:sz w:val="20"/>
      <w:lang w:val="ca-ES" w:eastAsia="ar-SA"/>
    </w:rPr>
  </w:style>
  <w:style w:type="character" w:styleId="Textennegreta">
    <w:name w:val="Strong"/>
    <w:uiPriority w:val="22"/>
    <w:qFormat/>
    <w:rsid w:val="007467CE"/>
    <w:rPr>
      <w:b/>
      <w:bCs/>
    </w:rPr>
  </w:style>
  <w:style w:type="paragraph" w:styleId="IDC2">
    <w:name w:val="toc 2"/>
    <w:basedOn w:val="Normal"/>
    <w:next w:val="Normal"/>
    <w:autoRedefine/>
    <w:semiHidden/>
    <w:rsid w:val="007467CE"/>
    <w:pPr>
      <w:tabs>
        <w:tab w:val="right" w:leader="dot" w:pos="8494"/>
      </w:tabs>
      <w:autoSpaceDE/>
      <w:autoSpaceDN/>
      <w:adjustRightInd/>
    </w:pPr>
    <w:rPr>
      <w:rFonts w:eastAsia="Times New Roman"/>
      <w:lang w:val="ca-ES" w:eastAsia="ca-ES"/>
    </w:rPr>
  </w:style>
  <w:style w:type="paragraph" w:styleId="IDC1">
    <w:name w:val="toc 1"/>
    <w:basedOn w:val="Normal"/>
    <w:next w:val="Normal"/>
    <w:autoRedefine/>
    <w:semiHidden/>
    <w:rsid w:val="007467CE"/>
    <w:pPr>
      <w:autoSpaceDE/>
      <w:autoSpaceDN/>
      <w:adjustRightInd/>
    </w:pPr>
    <w:rPr>
      <w:rFonts w:eastAsia="Times New Roman"/>
      <w:lang w:val="ca-ES" w:eastAsia="ca-ES"/>
    </w:rPr>
  </w:style>
  <w:style w:type="character" w:customStyle="1" w:styleId="resultat">
    <w:name w:val="resultat"/>
    <w:basedOn w:val="Lletraperdefectedelpargraf"/>
    <w:rsid w:val="007467CE"/>
  </w:style>
  <w:style w:type="character" w:customStyle="1" w:styleId="CarCar5">
    <w:name w:val="Car Car5"/>
    <w:locked/>
    <w:rsid w:val="007467CE"/>
    <w:rPr>
      <w:rFonts w:cs="Times New Roman"/>
      <w:sz w:val="24"/>
      <w:szCs w:val="24"/>
      <w:lang w:val="ca-ES"/>
    </w:rPr>
  </w:style>
  <w:style w:type="paragraph" w:customStyle="1" w:styleId="Prrafodelista1">
    <w:name w:val="Párrafo de lista1"/>
    <w:basedOn w:val="Normal"/>
    <w:uiPriority w:val="34"/>
    <w:qFormat/>
    <w:rsid w:val="007467CE"/>
    <w:pPr>
      <w:autoSpaceDE/>
      <w:autoSpaceDN/>
      <w:adjustRightInd/>
      <w:ind w:left="720"/>
      <w:contextualSpacing/>
    </w:pPr>
    <w:rPr>
      <w:rFonts w:eastAsia="Times New Roman"/>
      <w:lang w:val="ca-ES" w:eastAsia="ca-ES"/>
    </w:rPr>
  </w:style>
  <w:style w:type="paragraph" w:customStyle="1" w:styleId="CarCar2CarCar">
    <w:name w:val="Car Car2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paragraph" w:customStyle="1" w:styleId="default0">
    <w:name w:val="default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linksubir">
    <w:name w:val="linksubir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bloque">
    <w:name w:val="bloque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parrafo2">
    <w:name w:val="parrafo_2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parrafo">
    <w:name w:val="parrafo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styleId="Pargrafdellista">
    <w:name w:val="List Paragraph"/>
    <w:basedOn w:val="Normal"/>
    <w:uiPriority w:val="34"/>
    <w:qFormat/>
    <w:rsid w:val="007467CE"/>
    <w:pPr>
      <w:autoSpaceDE/>
      <w:autoSpaceDN/>
      <w:adjustRightInd/>
      <w:ind w:left="708"/>
    </w:pPr>
    <w:rPr>
      <w:rFonts w:eastAsia="Times New Roman"/>
      <w:lang w:val="ca-ES" w:eastAsia="ca-ES"/>
    </w:rPr>
  </w:style>
  <w:style w:type="character" w:styleId="Mencisenseresoldre">
    <w:name w:val="Unresolved Mention"/>
    <w:uiPriority w:val="99"/>
    <w:semiHidden/>
    <w:unhideWhenUsed/>
    <w:rsid w:val="00746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oniaguell@elbaixllobregat.c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.colonia@elbaixllobregat.ca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AD42-95EE-42F5-8FAB-07C0186F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1010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Base>E:\TRAZAS_FIRMADOC\romerocjs\Firmadoc\Temp\SWCS69947732\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Francisco Vazquez Piñeiro</dc:creator>
  <cp:lastModifiedBy>Silvia Sanchez@cocom.local</cp:lastModifiedBy>
  <cp:revision>6</cp:revision>
  <dcterms:created xsi:type="dcterms:W3CDTF">2025-04-03T09:17:00Z</dcterms:created>
  <dcterms:modified xsi:type="dcterms:W3CDTF">2025-10-23T06:34:00Z</dcterms:modified>
</cp:coreProperties>
</file>