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AFD2" w14:textId="77777777" w:rsidR="009A0A9F" w:rsidRDefault="009A0A9F" w:rsidP="009A0A9F">
      <w:pPr>
        <w:ind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>
        <w:rPr>
          <w:rFonts w:ascii="Arial" w:eastAsia="Batang" w:hAnsi="Arial" w:cs="Arial"/>
          <w:b/>
          <w:bCs/>
          <w:iCs/>
          <w:sz w:val="22"/>
          <w:szCs w:val="22"/>
          <w:u w:val="single"/>
        </w:rPr>
        <w:t>Annex  1.</w:t>
      </w:r>
    </w:p>
    <w:p w14:paraId="10B610F7" w14:textId="77777777" w:rsidR="009A0A9F" w:rsidRDefault="009A0A9F" w:rsidP="009A0A9F">
      <w:pPr>
        <w:ind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>
        <w:rPr>
          <w:rFonts w:ascii="Arial" w:eastAsia="Batang" w:hAnsi="Arial" w:cs="Arial"/>
          <w:bCs/>
          <w:iCs/>
          <w:sz w:val="22"/>
          <w:szCs w:val="22"/>
        </w:rPr>
        <w:t>(Sobre A)</w:t>
      </w:r>
    </w:p>
    <w:p w14:paraId="33B58901" w14:textId="77777777" w:rsidR="009A0A9F" w:rsidRDefault="009A0A9F" w:rsidP="009A0A9F">
      <w:pPr>
        <w:ind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</w:p>
    <w:p w14:paraId="5655CAD2" w14:textId="77777777" w:rsidR="009A0A9F" w:rsidRDefault="009A0A9F" w:rsidP="009A0A9F">
      <w:pPr>
        <w:ind w:right="-142"/>
        <w:jc w:val="both"/>
        <w:rPr>
          <w:rFonts w:ascii="Arial" w:eastAsia="Batang" w:hAnsi="Arial" w:cs="Arial"/>
          <w:b/>
          <w:bCs/>
          <w:iCs/>
          <w:sz w:val="22"/>
          <w:szCs w:val="22"/>
        </w:rPr>
      </w:pPr>
      <w:r>
        <w:rPr>
          <w:rFonts w:ascii="Arial" w:eastAsia="Batang" w:hAnsi="Arial" w:cs="Arial"/>
          <w:b/>
          <w:bCs/>
          <w:iCs/>
          <w:sz w:val="22"/>
          <w:szCs w:val="22"/>
        </w:rPr>
        <w:t xml:space="preserve">A.- Declaració responsable </w:t>
      </w:r>
    </w:p>
    <w:p w14:paraId="3452C3DD" w14:textId="77777777" w:rsidR="009A0A9F" w:rsidRDefault="009A0A9F" w:rsidP="009A0A9F">
      <w:pPr>
        <w:ind w:right="-142"/>
        <w:jc w:val="both"/>
        <w:rPr>
          <w:rFonts w:ascii="Arial" w:eastAsia="Batang" w:hAnsi="Arial" w:cs="Arial"/>
          <w:b/>
          <w:bCs/>
          <w:iCs/>
          <w:sz w:val="22"/>
          <w:szCs w:val="22"/>
        </w:rPr>
      </w:pPr>
    </w:p>
    <w:p w14:paraId="6630CC80" w14:textId="77777777" w:rsidR="009A0A9F" w:rsidRDefault="009A0A9F" w:rsidP="009A0A9F">
      <w:pPr>
        <w:ind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Sr./Sra. _________________________, amb domicili a l'efecte de notificacions a _____________, ____________________, núm. ___, amb NIF núm. _________</w:t>
      </w:r>
      <w:r>
        <w:rPr>
          <w:rFonts w:ascii="Arial" w:eastAsia="Batang" w:hAnsi="Arial" w:cs="Arial"/>
          <w:bCs/>
          <w:iCs/>
          <w:sz w:val="22"/>
          <w:szCs w:val="22"/>
        </w:rPr>
        <w:t xml:space="preserve">, declara sota la seva responsabilitat que l’empresa a la qual representa, _________________________, amb CIF ___________________ i domicili social a __________________________, com a licitadora del contracte </w:t>
      </w:r>
      <w:r>
        <w:rPr>
          <w:rFonts w:ascii="Arial" w:eastAsia="Batang" w:hAnsi="Arial" w:cs="Arial"/>
          <w:sz w:val="22"/>
          <w:szCs w:val="22"/>
        </w:rPr>
        <w:t xml:space="preserve">per a l’execució dels </w:t>
      </w:r>
      <w:r w:rsidRPr="005006BD">
        <w:rPr>
          <w:rFonts w:ascii="Arial" w:eastAsia="Batang" w:hAnsi="Arial" w:cs="Arial"/>
          <w:sz w:val="22"/>
          <w:szCs w:val="22"/>
        </w:rPr>
        <w:t>serveis de sonorització i il·luminació dels actes organitzats per l’Ajuntament de Begur, o amb el seu suport, amb subministrament en règim d’arrendament, dels diferents elements necessaris per a la seva prestació</w:t>
      </w:r>
      <w:r>
        <w:rPr>
          <w:rFonts w:ascii="Arial" w:eastAsia="Verdana" w:hAnsi="Arial" w:cs="Arial"/>
          <w:color w:val="000000"/>
          <w:sz w:val="22"/>
          <w:szCs w:val="22"/>
        </w:rPr>
        <w:t xml:space="preserve">, </w:t>
      </w:r>
      <w:r>
        <w:rPr>
          <w:rFonts w:ascii="Arial" w:eastAsia="Batang" w:hAnsi="Arial" w:cs="Arial"/>
          <w:sz w:val="22"/>
          <w:szCs w:val="22"/>
        </w:rPr>
        <w:t>q</w:t>
      </w:r>
      <w:r>
        <w:rPr>
          <w:rFonts w:ascii="Arial" w:hAnsi="Arial" w:cs="Arial"/>
          <w:sz w:val="22"/>
          <w:szCs w:val="22"/>
        </w:rPr>
        <w:t xml:space="preserve">ue compleix amb tots els requisits previs exigits per l'apartat primer de l'article 140 de la Llei 9/2017, de 8 de novembre, de Contractes del Sector Públic, per la qual es transposen a l'ordenament jurídic espanyol les Directives del Parlament Europeu i del Consell 2014/23/UE i 2014/24/UE, de 26 de febrer de 2014 per ser adjudicatari del contracte de </w:t>
      </w:r>
      <w:r>
        <w:rPr>
          <w:rFonts w:ascii="Arial" w:eastAsia="Verdana" w:hAnsi="Arial" w:cs="Arial"/>
          <w:sz w:val="22"/>
          <w:szCs w:val="22"/>
          <w:lang w:eastAsia="es-ES"/>
        </w:rPr>
        <w:t>subministrament</w:t>
      </w:r>
      <w:r>
        <w:rPr>
          <w:rFonts w:ascii="Arial" w:hAnsi="Arial" w:cs="Arial"/>
          <w:sz w:val="22"/>
          <w:szCs w:val="22"/>
        </w:rPr>
        <w:t xml:space="preserve">, en concret, </w:t>
      </w:r>
    </w:p>
    <w:p w14:paraId="792234D2" w14:textId="77777777" w:rsidR="009A0A9F" w:rsidRDefault="009A0A9F" w:rsidP="009A0A9F">
      <w:pPr>
        <w:ind w:right="-142"/>
        <w:jc w:val="both"/>
        <w:rPr>
          <w:rFonts w:ascii="Arial" w:hAnsi="Arial" w:cs="Arial"/>
          <w:sz w:val="22"/>
          <w:szCs w:val="22"/>
        </w:rPr>
      </w:pPr>
    </w:p>
    <w:p w14:paraId="305152D4" w14:textId="77777777" w:rsidR="009A0A9F" w:rsidRDefault="009A0A9F" w:rsidP="009A0A9F">
      <w:pPr>
        <w:ind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Declara:</w:t>
      </w:r>
    </w:p>
    <w:p w14:paraId="3AE35047" w14:textId="77777777" w:rsidR="009A0A9F" w:rsidRDefault="009A0A9F" w:rsidP="009A0A9F">
      <w:pPr>
        <w:ind w:right="-142"/>
        <w:jc w:val="both"/>
        <w:rPr>
          <w:rFonts w:ascii="Arial" w:hAnsi="Arial" w:cs="Arial"/>
          <w:sz w:val="22"/>
          <w:szCs w:val="22"/>
        </w:rPr>
      </w:pPr>
    </w:p>
    <w:p w14:paraId="3D8B95A6" w14:textId="77777777" w:rsidR="009A0A9F" w:rsidRPr="00BC53C7" w:rsidRDefault="009A0A9F" w:rsidP="009A0A9F">
      <w:pPr>
        <w:numPr>
          <w:ilvl w:val="0"/>
          <w:numId w:val="7"/>
        </w:numPr>
        <w:ind w:right="-142"/>
        <w:jc w:val="both"/>
        <w:rPr>
          <w:rFonts w:ascii="Arial" w:eastAsia="Batang" w:hAnsi="Arial" w:cs="Arial"/>
          <w:sz w:val="22"/>
          <w:szCs w:val="22"/>
          <w:lang w:eastAsia="es-ES"/>
        </w:rPr>
      </w:pPr>
      <w:r w:rsidRPr="00BC53C7">
        <w:rPr>
          <w:rFonts w:ascii="Arial" w:eastAsia="Batang" w:hAnsi="Arial" w:cs="Arial"/>
          <w:sz w:val="22"/>
          <w:szCs w:val="22"/>
          <w:lang w:eastAsia="es-ES"/>
        </w:rPr>
        <w:t xml:space="preserve">Que acompanya el formulari normalitzat del </w:t>
      </w:r>
      <w:r w:rsidRPr="00BC53C7">
        <w:rPr>
          <w:rFonts w:ascii="Arial" w:eastAsia="Batang" w:hAnsi="Arial" w:cs="Arial"/>
          <w:b/>
          <w:bCs/>
          <w:sz w:val="22"/>
          <w:szCs w:val="22"/>
          <w:lang w:eastAsia="es-ES"/>
        </w:rPr>
        <w:t>document europeu únic de contractació (DEUC) complert i signat</w:t>
      </w:r>
      <w:r w:rsidRPr="00BC53C7">
        <w:rPr>
          <w:rFonts w:ascii="Arial" w:eastAsia="Batang" w:hAnsi="Arial" w:cs="Arial"/>
          <w:sz w:val="22"/>
          <w:szCs w:val="22"/>
          <w:lang w:eastAsia="es-ES"/>
        </w:rPr>
        <w:t xml:space="preserve">. Podeu trobar el formulari al següent enllaç. És imprescindible que es presenti aquest formulari complert dins del sobre A, juntament amb aquest Annex signat. </w:t>
      </w:r>
    </w:p>
    <w:p w14:paraId="2EF8E3B0" w14:textId="77777777" w:rsidR="009A0A9F" w:rsidRPr="00BC53C7" w:rsidRDefault="009A0A9F" w:rsidP="009A0A9F">
      <w:pPr>
        <w:ind w:right="-142"/>
        <w:jc w:val="both"/>
        <w:rPr>
          <w:rFonts w:ascii="Arial" w:eastAsia="Batang" w:hAnsi="Arial" w:cs="Arial"/>
          <w:sz w:val="22"/>
          <w:szCs w:val="22"/>
          <w:lang w:eastAsia="es-ES"/>
        </w:rPr>
      </w:pPr>
    </w:p>
    <w:p w14:paraId="1D439D5F" w14:textId="77777777" w:rsidR="009A0A9F" w:rsidRPr="00BC53C7" w:rsidRDefault="009A0A9F" w:rsidP="009A0A9F">
      <w:pPr>
        <w:ind w:right="-142"/>
        <w:jc w:val="both"/>
        <w:rPr>
          <w:rFonts w:ascii="Arial" w:eastAsia="Batang" w:hAnsi="Arial" w:cs="Arial"/>
          <w:sz w:val="22"/>
          <w:szCs w:val="22"/>
          <w:lang w:val="en-GB" w:eastAsia="es-ES"/>
        </w:rPr>
      </w:pPr>
      <w:hyperlink r:id="rId5" w:history="1">
        <w:r w:rsidRPr="00BC53C7">
          <w:rPr>
            <w:rStyle w:val="Hipervnculo"/>
            <w:rFonts w:ascii="Arial" w:eastAsia="Batang" w:hAnsi="Arial" w:cs="Arial"/>
            <w:sz w:val="22"/>
            <w:szCs w:val="22"/>
            <w:lang w:val="en-GB" w:eastAsia="es-ES"/>
          </w:rPr>
          <w:t>https://contractaciopublica.cat/ca/deuc</w:t>
        </w:r>
      </w:hyperlink>
    </w:p>
    <w:p w14:paraId="45F91576" w14:textId="77777777" w:rsidR="009A0A9F" w:rsidRDefault="009A0A9F" w:rsidP="009A0A9F">
      <w:pPr>
        <w:ind w:right="-142"/>
        <w:jc w:val="both"/>
        <w:rPr>
          <w:rFonts w:ascii="Arial" w:eastAsia="Batang" w:hAnsi="Arial" w:cs="Arial"/>
          <w:sz w:val="22"/>
          <w:szCs w:val="22"/>
          <w:lang w:eastAsia="es-ES"/>
        </w:rPr>
      </w:pPr>
    </w:p>
    <w:p w14:paraId="7FB9226F" w14:textId="77777777" w:rsidR="009A0A9F" w:rsidRPr="00BC53C7" w:rsidRDefault="009A0A9F" w:rsidP="009A0A9F">
      <w:pPr>
        <w:pStyle w:val="Prrafodelista"/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C53C7">
        <w:rPr>
          <w:rFonts w:ascii="Arial" w:hAnsi="Arial" w:cs="Arial"/>
          <w:sz w:val="22"/>
          <w:szCs w:val="22"/>
        </w:rPr>
        <w:t>Que, tanmateix, declara:</w:t>
      </w:r>
    </w:p>
    <w:p w14:paraId="7C6B02F8" w14:textId="77777777" w:rsidR="009A0A9F" w:rsidRDefault="009A0A9F" w:rsidP="009A0A9F">
      <w:pPr>
        <w:autoSpaceDE w:val="0"/>
        <w:ind w:right="-142"/>
        <w:jc w:val="both"/>
        <w:rPr>
          <w:rFonts w:ascii="Arial" w:eastAsia="Batang" w:hAnsi="Arial" w:cs="Arial"/>
          <w:sz w:val="22"/>
          <w:szCs w:val="22"/>
          <w:lang w:eastAsia="es-ES"/>
        </w:rPr>
      </w:pPr>
    </w:p>
    <w:p w14:paraId="305DCDAB" w14:textId="77777777" w:rsidR="009A0A9F" w:rsidRDefault="009A0A9F" w:rsidP="009A0A9F">
      <w:pPr>
        <w:numPr>
          <w:ilvl w:val="0"/>
          <w:numId w:val="6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>Està facultada per contractar amb l’Administració, ja que té personalitat jurídica i plena capacitat d’obrar d’acord amb el que s’estableix a l’article 65 de la LCSP.</w:t>
      </w:r>
    </w:p>
    <w:p w14:paraId="19A7F06A" w14:textId="77777777" w:rsidR="009A0A9F" w:rsidRDefault="009A0A9F" w:rsidP="009A0A9F">
      <w:pPr>
        <w:numPr>
          <w:ilvl w:val="0"/>
          <w:numId w:val="2"/>
        </w:numPr>
        <w:ind w:left="0" w:right="-142"/>
        <w:jc w:val="both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bCs/>
          <w:iCs/>
          <w:sz w:val="22"/>
          <w:szCs w:val="22"/>
        </w:rPr>
        <w:t>La finalitat o l’activitat de l’empresa té relació directa amb l’objecte del contracte, segons resulta dels seus estatuts o regles fundacionals.</w:t>
      </w:r>
    </w:p>
    <w:p w14:paraId="5ABEDD6F" w14:textId="77777777" w:rsidR="009A0A9F" w:rsidRDefault="009A0A9F" w:rsidP="009A0A9F">
      <w:pPr>
        <w:numPr>
          <w:ilvl w:val="0"/>
          <w:numId w:val="2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>L’empresa disposa de la corresponent habilitació empresarial o professional exigida en aquest plec.</w:t>
      </w:r>
    </w:p>
    <w:p w14:paraId="6741DDBD" w14:textId="77777777" w:rsidR="009A0A9F" w:rsidRDefault="009A0A9F" w:rsidP="009A0A9F">
      <w:pPr>
        <w:numPr>
          <w:ilvl w:val="0"/>
          <w:numId w:val="2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>
        <w:rPr>
          <w:rFonts w:ascii="Arial" w:eastAsia="Batang" w:hAnsi="Arial" w:cs="Arial"/>
          <w:bCs/>
          <w:iCs/>
          <w:sz w:val="22"/>
          <w:szCs w:val="22"/>
        </w:rPr>
        <w:t>La persona que compareix i signa la proposició té poder bastant per representar l’empresa, que aquest poder s’ha atorgat davant de fedatari públic, ha estat inscrit en el registre mercantil o registre oficial corresponent i que aquest poder es troba vigent i no ha estat revocat.</w:t>
      </w:r>
    </w:p>
    <w:p w14:paraId="64E48382" w14:textId="77777777" w:rsidR="009A0A9F" w:rsidRDefault="009A0A9F" w:rsidP="009A0A9F">
      <w:pPr>
        <w:numPr>
          <w:ilvl w:val="0"/>
          <w:numId w:val="2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>
        <w:rPr>
          <w:rFonts w:ascii="Arial" w:eastAsia="Batang" w:hAnsi="Arial" w:cs="Arial"/>
          <w:bCs/>
          <w:iCs/>
          <w:sz w:val="22"/>
          <w:szCs w:val="22"/>
        </w:rPr>
        <w:t>L’empresa disposa dels requisits de solvència econòmica, financera i tècnica o professional exigits en aquest PCAP.</w:t>
      </w:r>
    </w:p>
    <w:p w14:paraId="2D9608FD" w14:textId="77777777" w:rsidR="009A0A9F" w:rsidRDefault="009A0A9F" w:rsidP="009A0A9F">
      <w:pPr>
        <w:numPr>
          <w:ilvl w:val="0"/>
          <w:numId w:val="2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>
        <w:rPr>
          <w:rFonts w:ascii="Arial" w:eastAsia="Batang" w:hAnsi="Arial" w:cs="Arial"/>
          <w:bCs/>
          <w:iCs/>
          <w:sz w:val="22"/>
          <w:szCs w:val="22"/>
        </w:rPr>
        <w:t>L’empresa no es troba compresa en cap de les circumstàncies assenyalades en l’article 71 de la LCSP i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d’octubre, així com els requisits i obligacions exigits per la normativa vigent en matèria laboral, règim d’obertura instal·lació i funcionament legal i en particular tota la normativa de prevenció de riscos laborals.</w:t>
      </w:r>
    </w:p>
    <w:p w14:paraId="6FE3A7ED" w14:textId="77777777" w:rsidR="009A0A9F" w:rsidRDefault="009A0A9F" w:rsidP="009A0A9F">
      <w:pPr>
        <w:numPr>
          <w:ilvl w:val="0"/>
          <w:numId w:val="2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>
        <w:rPr>
          <w:rFonts w:ascii="Arial" w:eastAsia="Batang" w:hAnsi="Arial" w:cs="Arial"/>
          <w:bCs/>
          <w:iCs/>
          <w:sz w:val="22"/>
          <w:szCs w:val="22"/>
        </w:rPr>
        <w:t>No forma part dels òrgans de govern o administració d’aquesta societat cap persona d’aquelles a les que fa referència Llei 5/2006, de 10 d’abril, de regulació de conflictes d’interessos dels membres del Govern i dels alts càrrecs de l’Administració General de l’Estat, així com la Llei 21/1987, de 26 de novembre, d’incompatibilitats del personal al servei de l’Administració de la Generalitat i la Llei 13/2005, de 27 de desembre, del règim d’incompatibilitats dels alts càrrecs al servei de la Generalitat.</w:t>
      </w:r>
    </w:p>
    <w:p w14:paraId="0BAE1D05" w14:textId="77777777" w:rsidR="009A0A9F" w:rsidRDefault="009A0A9F" w:rsidP="009A0A9F">
      <w:pPr>
        <w:numPr>
          <w:ilvl w:val="0"/>
          <w:numId w:val="2"/>
        </w:numPr>
        <w:ind w:left="0" w:right="-142"/>
        <w:jc w:val="both"/>
        <w:rPr>
          <w:rFonts w:ascii="Arial" w:eastAsia="Batang" w:hAnsi="Arial" w:cs="Arial"/>
          <w:bCs/>
          <w:iCs/>
        </w:rPr>
      </w:pPr>
      <w:r>
        <w:rPr>
          <w:rFonts w:ascii="Arial" w:eastAsia="Batang" w:hAnsi="Arial" w:cs="Arial"/>
          <w:bCs/>
          <w:iCs/>
          <w:sz w:val="22"/>
          <w:szCs w:val="22"/>
        </w:rPr>
        <w:lastRenderedPageBreak/>
        <w:t>Si s’escau, com a empresa  estrangera, i en cas que el contracte s’executi a Espanya, aquesta es sotmetrà a la jurisdicció dels jutjats i tribunals espanyols de qualsevol ordre, per totes les incidències que de manera directa o indirecta poguessin sorgir del contracte, amb renúncia, en el seu cas, al fur jurisdiccional estranger que pogués correspondre-li.</w:t>
      </w:r>
    </w:p>
    <w:p w14:paraId="319C0E47" w14:textId="77777777" w:rsidR="009A0A9F" w:rsidRPr="009E55C5" w:rsidRDefault="009A0A9F" w:rsidP="009A0A9F">
      <w:pPr>
        <w:pStyle w:val="Prrafodelista"/>
        <w:numPr>
          <w:ilvl w:val="0"/>
          <w:numId w:val="2"/>
        </w:numPr>
        <w:ind w:left="0" w:right="-142" w:hanging="357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9E55C5">
        <w:rPr>
          <w:rFonts w:ascii="Arial" w:eastAsia="Batang" w:hAnsi="Arial" w:cs="Arial"/>
          <w:bCs/>
          <w:iCs/>
          <w:sz w:val="22"/>
          <w:szCs w:val="22"/>
        </w:rPr>
        <w:t>Que autoritzo l’òrgan de contractació per tal que dugui a terme les notificacions de l’expedient de contractació de manera electrònica, mitjançant el servei e-NOTUM, i designo com a persona autoritzada per a rebre les notificacions corresponents a</w:t>
      </w:r>
      <w:r>
        <w:rPr>
          <w:rFonts w:ascii="Arial" w:eastAsia="Batang" w:hAnsi="Arial" w:cs="Arial"/>
          <w:bCs/>
          <w:iCs/>
        </w:rPr>
        <w:t xml:space="preserve">: __________________________________________________ </w:t>
      </w:r>
      <w:r w:rsidRPr="009E55C5">
        <w:rPr>
          <w:rFonts w:ascii="Arial" w:eastAsia="Batang" w:hAnsi="Arial" w:cs="Arial"/>
          <w:bCs/>
          <w:iCs/>
          <w:sz w:val="22"/>
          <w:szCs w:val="22"/>
        </w:rPr>
        <w:t>(indicar nom i cognoms, adreça de correu electrònic i telèfon mòbil de contacte) .</w:t>
      </w:r>
    </w:p>
    <w:p w14:paraId="4ADC7BE1" w14:textId="77777777" w:rsidR="009A0A9F" w:rsidRDefault="009A0A9F" w:rsidP="009A0A9F">
      <w:pPr>
        <w:numPr>
          <w:ilvl w:val="0"/>
          <w:numId w:val="2"/>
        </w:numPr>
        <w:ind w:left="0" w:right="-142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Batang" w:hAnsi="Arial" w:cs="Arial"/>
          <w:bCs/>
          <w:iCs/>
          <w:sz w:val="22"/>
          <w:szCs w:val="22"/>
        </w:rPr>
        <w:t>Autoritzo a l’òrgan de contractació a obtenir directament dels òrgans  administratius competents les dades o documents registrals, així com les dades  fiscals necessàries, existents a bases de dades, inscripció al RELI/ ROLECE, i altres fonts consultables, que es requereixin per procedir, en el seu cas, a l’adjudicació del contracte.</w:t>
      </w:r>
    </w:p>
    <w:p w14:paraId="07894886" w14:textId="77777777" w:rsidR="009A0A9F" w:rsidRDefault="009A0A9F" w:rsidP="009A0A9F">
      <w:pPr>
        <w:numPr>
          <w:ilvl w:val="0"/>
          <w:numId w:val="2"/>
        </w:numPr>
        <w:ind w:left="0"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en cas de resultar adjudicatari de la present contractació es compromet, en el seu cas, a l’adscripció dels mitjans materials i/o personals necessaris per a la correcta execució dels treballs objecte del contracte.</w:t>
      </w:r>
    </w:p>
    <w:p w14:paraId="38AFF1BB" w14:textId="77777777" w:rsidR="009A0A9F" w:rsidRPr="00AD5127" w:rsidRDefault="009A0A9F" w:rsidP="009A0A9F">
      <w:pPr>
        <w:numPr>
          <w:ilvl w:val="0"/>
          <w:numId w:val="2"/>
        </w:numPr>
        <w:suppressAutoHyphens w:val="0"/>
        <w:ind w:left="0" w:right="-142" w:hanging="357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AD5127">
        <w:rPr>
          <w:rFonts w:ascii="Arial" w:eastAsia="Batang" w:hAnsi="Arial" w:cs="Arial"/>
          <w:bCs/>
          <w:iCs/>
          <w:sz w:val="22"/>
          <w:szCs w:val="22"/>
        </w:rPr>
        <w:t xml:space="preserve">La persona física designada com a responsable de l’execució directa del contracte, segons la clàusula 9 d’aquest PCAP, serà la que es detalla a continuació:         </w:t>
      </w:r>
    </w:p>
    <w:p w14:paraId="50D95D7D" w14:textId="77777777" w:rsidR="009A0A9F" w:rsidRPr="00AD5127" w:rsidRDefault="009A0A9F" w:rsidP="009A0A9F">
      <w:pPr>
        <w:ind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AD5127">
        <w:rPr>
          <w:rFonts w:ascii="Arial" w:eastAsia="Batang" w:hAnsi="Arial" w:cs="Arial"/>
          <w:bCs/>
          <w:iCs/>
          <w:sz w:val="22"/>
          <w:szCs w:val="22"/>
        </w:rPr>
        <w:t>Nom i cognoms:.........................................</w:t>
      </w:r>
      <w:r>
        <w:rPr>
          <w:rFonts w:ascii="Arial" w:eastAsia="Batang" w:hAnsi="Arial" w:cs="Arial"/>
          <w:bCs/>
          <w:iCs/>
          <w:sz w:val="22"/>
          <w:szCs w:val="22"/>
        </w:rPr>
        <w:t>........</w:t>
      </w:r>
      <w:r w:rsidRPr="00AD5127">
        <w:rPr>
          <w:rFonts w:ascii="Arial" w:eastAsia="Batang" w:hAnsi="Arial" w:cs="Arial"/>
          <w:bCs/>
          <w:iCs/>
          <w:sz w:val="22"/>
          <w:szCs w:val="22"/>
        </w:rPr>
        <w:t xml:space="preserve">.............................. DNI:........................... </w:t>
      </w:r>
      <w:r>
        <w:rPr>
          <w:rFonts w:ascii="Arial" w:eastAsia="Batang" w:hAnsi="Arial" w:cs="Arial"/>
          <w:bCs/>
          <w:iCs/>
          <w:sz w:val="22"/>
          <w:szCs w:val="22"/>
        </w:rPr>
        <w:t xml:space="preserve">, </w:t>
      </w:r>
      <w:r w:rsidRPr="00AD5127">
        <w:rPr>
          <w:rFonts w:ascii="Arial" w:eastAsia="Batang" w:hAnsi="Arial" w:cs="Arial"/>
          <w:bCs/>
          <w:iCs/>
          <w:sz w:val="22"/>
          <w:szCs w:val="22"/>
        </w:rPr>
        <w:t>compleix amb els requisits mínims d’experiència i</w:t>
      </w:r>
      <w:r>
        <w:rPr>
          <w:rFonts w:ascii="Arial" w:eastAsia="Batang" w:hAnsi="Arial" w:cs="Arial"/>
          <w:bCs/>
          <w:iCs/>
          <w:sz w:val="22"/>
          <w:szCs w:val="22"/>
        </w:rPr>
        <w:t xml:space="preserve"> compta amb</w:t>
      </w:r>
      <w:r w:rsidRPr="00AD5127">
        <w:rPr>
          <w:rFonts w:ascii="Arial" w:eastAsia="Batang" w:hAnsi="Arial" w:cs="Arial"/>
          <w:bCs/>
          <w:iCs/>
          <w:sz w:val="22"/>
          <w:szCs w:val="22"/>
        </w:rPr>
        <w:t xml:space="preserve"> la següent formació: ............................................................</w:t>
      </w:r>
      <w:r>
        <w:rPr>
          <w:rFonts w:ascii="Arial" w:eastAsia="Batang" w:hAnsi="Arial" w:cs="Arial"/>
          <w:bCs/>
          <w:iCs/>
          <w:sz w:val="22"/>
          <w:szCs w:val="22"/>
        </w:rPr>
        <w:t>..........................................................</w:t>
      </w:r>
      <w:r w:rsidRPr="00AD5127">
        <w:rPr>
          <w:rFonts w:ascii="Arial" w:eastAsia="Batang" w:hAnsi="Arial" w:cs="Arial"/>
          <w:bCs/>
          <w:iCs/>
          <w:sz w:val="22"/>
          <w:szCs w:val="22"/>
        </w:rPr>
        <w:t>....</w:t>
      </w:r>
    </w:p>
    <w:p w14:paraId="3DE453FC" w14:textId="77777777" w:rsidR="009A0A9F" w:rsidRDefault="009A0A9F" w:rsidP="009A0A9F">
      <w:pPr>
        <w:numPr>
          <w:ilvl w:val="0"/>
          <w:numId w:val="2"/>
        </w:numPr>
        <w:ind w:left="0"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en cas de resultar proposat com adjudicatari s’aportarà la documentació oportuna, essent requisit obligatori per tal de realitzar l’adjudicació del contracte.</w:t>
      </w:r>
    </w:p>
    <w:p w14:paraId="7B76C0A3" w14:textId="77777777" w:rsidR="009A0A9F" w:rsidRDefault="009A0A9F" w:rsidP="009A0A9F">
      <w:pPr>
        <w:numPr>
          <w:ilvl w:val="0"/>
          <w:numId w:val="2"/>
        </w:numPr>
        <w:ind w:left="0"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es troba assabentat de les condicions que resten establertes en el PCAP que regeix aquesta contractació les quals tindran caràcter contractual i les accepta incondicionadament.</w:t>
      </w:r>
    </w:p>
    <w:p w14:paraId="15C9221B" w14:textId="77777777" w:rsidR="009A0A9F" w:rsidRDefault="009A0A9F" w:rsidP="009A0A9F">
      <w:pPr>
        <w:numPr>
          <w:ilvl w:val="0"/>
          <w:numId w:val="2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602E2712" w14:textId="77777777" w:rsidR="009A0A9F" w:rsidRDefault="009A0A9F" w:rsidP="009A0A9F">
      <w:pPr>
        <w:ind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</w:p>
    <w:p w14:paraId="659DBF65" w14:textId="77777777" w:rsidR="009A0A9F" w:rsidRDefault="009A0A9F" w:rsidP="009A0A9F">
      <w:pPr>
        <w:ind w:left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Així mateix, declara: </w:t>
      </w:r>
    </w:p>
    <w:p w14:paraId="6FC46812" w14:textId="77777777" w:rsidR="009A0A9F" w:rsidRDefault="009A0A9F" w:rsidP="009A0A9F">
      <w:pPr>
        <w:jc w:val="both"/>
        <w:rPr>
          <w:rFonts w:ascii="Arial" w:hAnsi="Arial" w:cs="Arial"/>
          <w:sz w:val="22"/>
          <w:szCs w:val="22"/>
        </w:rPr>
      </w:pPr>
    </w:p>
    <w:p w14:paraId="5CD96755" w14:textId="77777777" w:rsidR="009A0A9F" w:rsidRDefault="009A0A9F" w:rsidP="009A0A9F">
      <w:pPr>
        <w:numPr>
          <w:ilvl w:val="0"/>
          <w:numId w:val="3"/>
        </w:numPr>
        <w:ind w:hanging="114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Què l’empresa licitadora que representa:</w:t>
      </w:r>
    </w:p>
    <w:p w14:paraId="1B5E1E31" w14:textId="77777777" w:rsidR="009A0A9F" w:rsidRDefault="009A0A9F" w:rsidP="009A0A9F">
      <w:pPr>
        <w:pStyle w:val="Textoindependiente"/>
        <w:widowControl w:val="0"/>
        <w:numPr>
          <w:ilvl w:val="0"/>
          <w:numId w:val="1"/>
        </w:numPr>
        <w:tabs>
          <w:tab w:val="left" w:pos="1348"/>
        </w:tabs>
        <w:autoSpaceDE w:val="0"/>
        <w:spacing w:line="240" w:lineRule="auto"/>
        <w:ind w:left="1347" w:hanging="2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És una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PIME</w:t>
      </w:r>
    </w:p>
    <w:p w14:paraId="04B91060" w14:textId="77777777" w:rsidR="009A0A9F" w:rsidRDefault="009A0A9F" w:rsidP="009A0A9F">
      <w:pPr>
        <w:pStyle w:val="Textoindependiente"/>
        <w:widowControl w:val="0"/>
        <w:numPr>
          <w:ilvl w:val="0"/>
          <w:numId w:val="4"/>
        </w:numPr>
        <w:tabs>
          <w:tab w:val="left" w:pos="1388"/>
        </w:tabs>
        <w:autoSpaceDE w:val="0"/>
        <w:spacing w:line="240" w:lineRule="auto"/>
        <w:ind w:left="1387" w:hanging="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és una</w:t>
      </w:r>
      <w:r>
        <w:rPr>
          <w:rFonts w:ascii="Arial" w:hAnsi="Arial" w:cs="Arial"/>
          <w:spacing w:val="-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PIME</w:t>
      </w:r>
    </w:p>
    <w:p w14:paraId="4AB5ECCB" w14:textId="77777777" w:rsidR="009A0A9F" w:rsidRDefault="009A0A9F" w:rsidP="009A0A9F">
      <w:pPr>
        <w:pStyle w:val="Textoindependiente"/>
        <w:widowControl w:val="0"/>
        <w:tabs>
          <w:tab w:val="left" w:pos="1388"/>
        </w:tabs>
        <w:autoSpaceDE w:val="0"/>
        <w:spacing w:line="240" w:lineRule="auto"/>
        <w:ind w:left="1387"/>
        <w:rPr>
          <w:rFonts w:ascii="Arial" w:hAnsi="Arial" w:cs="Arial"/>
          <w:sz w:val="22"/>
          <w:szCs w:val="22"/>
        </w:rPr>
      </w:pPr>
    </w:p>
    <w:p w14:paraId="404A113F" w14:textId="77777777" w:rsidR="009A0A9F" w:rsidRDefault="009A0A9F" w:rsidP="009A0A9F">
      <w:pPr>
        <w:pStyle w:val="Textoindependiente"/>
        <w:widowControl w:val="0"/>
        <w:numPr>
          <w:ilvl w:val="0"/>
          <w:numId w:val="4"/>
        </w:numPr>
        <w:tabs>
          <w:tab w:val="left" w:pos="1348"/>
        </w:tabs>
        <w:autoSpaceDE w:val="0"/>
        <w:spacing w:line="240" w:lineRule="auto"/>
        <w:ind w:hanging="2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no subcontractarà cap part de l’objecte</w:t>
      </w:r>
      <w:r>
        <w:rPr>
          <w:rFonts w:ascii="Arial" w:hAnsi="Arial" w:cs="Arial"/>
          <w:spacing w:val="-2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contractual</w:t>
      </w:r>
    </w:p>
    <w:p w14:paraId="74846E22" w14:textId="77777777" w:rsidR="009A0A9F" w:rsidRDefault="009A0A9F" w:rsidP="009A0A9F">
      <w:pPr>
        <w:pStyle w:val="Textoindependiente"/>
        <w:widowControl w:val="0"/>
        <w:numPr>
          <w:ilvl w:val="0"/>
          <w:numId w:val="1"/>
        </w:numPr>
        <w:tabs>
          <w:tab w:val="left" w:pos="1308"/>
          <w:tab w:val="left" w:pos="6696"/>
        </w:tabs>
        <w:autoSpaceDE w:val="0"/>
        <w:spacing w:line="240" w:lineRule="auto"/>
        <w:ind w:left="1307" w:hanging="205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pacing w:val="-2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subcontractarà</w:t>
      </w:r>
      <w:r>
        <w:rPr>
          <w:rFonts w:ascii="Arial" w:hAnsi="Arial" w:cs="Arial"/>
          <w:spacing w:val="-2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part</w:t>
      </w:r>
      <w:r>
        <w:rPr>
          <w:rFonts w:ascii="Arial" w:hAnsi="Arial" w:cs="Arial"/>
          <w:spacing w:val="-2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pacing w:val="-2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l’objecte</w:t>
      </w:r>
      <w:r>
        <w:rPr>
          <w:rFonts w:ascii="Arial" w:hAnsi="Arial" w:cs="Arial"/>
          <w:spacing w:val="-2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contractual</w:t>
      </w:r>
      <w:r>
        <w:rPr>
          <w:rFonts w:ascii="Arial" w:hAnsi="Arial" w:cs="Arial"/>
          <w:spacing w:val="-2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a:</w:t>
      </w:r>
      <w:r>
        <w:rPr>
          <w:rFonts w:ascii="Arial" w:hAnsi="Arial" w:cs="Arial"/>
          <w:sz w:val="22"/>
          <w:szCs w:val="22"/>
        </w:rPr>
        <w:tab/>
      </w:r>
    </w:p>
    <w:p w14:paraId="1781FCCC" w14:textId="77777777" w:rsidR="009A0A9F" w:rsidRDefault="009A0A9F" w:rsidP="009A0A9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531"/>
        <w:gridCol w:w="2572"/>
      </w:tblGrid>
      <w:tr w:rsidR="009A0A9F" w14:paraId="75042945" w14:textId="77777777" w:rsidTr="00982A2F">
        <w:trPr>
          <w:trHeight w:val="831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BEE0E" w14:textId="77777777" w:rsidR="009A0A9F" w:rsidRDefault="009A0A9F" w:rsidP="00982A2F">
            <w:pPr>
              <w:pStyle w:val="TableParagraph"/>
              <w:snapToGrid w:val="0"/>
              <w:jc w:val="both"/>
              <w:rPr>
                <w:sz w:val="18"/>
                <w:szCs w:val="18"/>
              </w:rPr>
            </w:pPr>
          </w:p>
          <w:p w14:paraId="5A788805" w14:textId="77777777" w:rsidR="009A0A9F" w:rsidRDefault="009A0A9F" w:rsidP="00982A2F">
            <w:pPr>
              <w:pStyle w:val="TableParagraph"/>
              <w:ind w:left="69" w:right="295"/>
              <w:jc w:val="both"/>
            </w:pPr>
            <w:r>
              <w:rPr>
                <w:sz w:val="18"/>
                <w:szCs w:val="18"/>
              </w:rPr>
              <w:t>Nom de l’empresa que subcontractarà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7083F" w14:textId="77777777" w:rsidR="009A0A9F" w:rsidRDefault="009A0A9F" w:rsidP="00982A2F">
            <w:pPr>
              <w:pStyle w:val="TableParagraph"/>
              <w:snapToGrid w:val="0"/>
              <w:jc w:val="both"/>
              <w:rPr>
                <w:sz w:val="18"/>
                <w:szCs w:val="18"/>
              </w:rPr>
            </w:pPr>
          </w:p>
          <w:p w14:paraId="71D45052" w14:textId="77777777" w:rsidR="009A0A9F" w:rsidRDefault="009A0A9F" w:rsidP="00982A2F">
            <w:pPr>
              <w:pStyle w:val="TableParagraph"/>
              <w:ind w:left="69" w:right="446"/>
              <w:jc w:val="both"/>
            </w:pPr>
            <w:r>
              <w:rPr>
                <w:sz w:val="18"/>
                <w:szCs w:val="18"/>
              </w:rPr>
              <w:t>Part de l’objecte que portarà a terme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A4828" w14:textId="77777777" w:rsidR="009A0A9F" w:rsidRDefault="009A0A9F" w:rsidP="00982A2F">
            <w:pPr>
              <w:pStyle w:val="TableParagraph"/>
              <w:snapToGrid w:val="0"/>
              <w:jc w:val="both"/>
              <w:rPr>
                <w:sz w:val="18"/>
                <w:szCs w:val="18"/>
              </w:rPr>
            </w:pPr>
          </w:p>
          <w:p w14:paraId="004F15CE" w14:textId="77777777" w:rsidR="009A0A9F" w:rsidRDefault="009A0A9F" w:rsidP="00982A2F">
            <w:pPr>
              <w:pStyle w:val="TableParagraph"/>
              <w:ind w:left="70" w:right="188"/>
              <w:jc w:val="both"/>
            </w:pPr>
            <w:r>
              <w:rPr>
                <w:sz w:val="18"/>
                <w:szCs w:val="18"/>
              </w:rPr>
              <w:t>% del preu del contracte que percebrà</w:t>
            </w:r>
          </w:p>
        </w:tc>
      </w:tr>
      <w:tr w:rsidR="009A0A9F" w14:paraId="280612B9" w14:textId="77777777" w:rsidTr="00982A2F">
        <w:trPr>
          <w:trHeight w:val="403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02711" w14:textId="77777777" w:rsidR="009A0A9F" w:rsidRDefault="009A0A9F" w:rsidP="00982A2F">
            <w:pPr>
              <w:pStyle w:val="TableParagraph"/>
              <w:snapToGrid w:val="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787B9" w14:textId="77777777" w:rsidR="009A0A9F" w:rsidRDefault="009A0A9F" w:rsidP="00982A2F">
            <w:pPr>
              <w:pStyle w:val="TableParagraph"/>
              <w:snapToGrid w:val="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EA829" w14:textId="77777777" w:rsidR="009A0A9F" w:rsidRDefault="009A0A9F" w:rsidP="00982A2F">
            <w:pPr>
              <w:pStyle w:val="TableParagraph"/>
              <w:snapToGrid w:val="0"/>
              <w:jc w:val="both"/>
              <w:rPr>
                <w:rFonts w:eastAsia="Calibri"/>
                <w:sz w:val="18"/>
                <w:szCs w:val="18"/>
              </w:rPr>
            </w:pPr>
          </w:p>
        </w:tc>
      </w:tr>
    </w:tbl>
    <w:p w14:paraId="0C091748" w14:textId="77777777" w:rsidR="009A0A9F" w:rsidRDefault="009A0A9F" w:rsidP="009A0A9F">
      <w:pPr>
        <w:pStyle w:val="Prrafodelista"/>
        <w:jc w:val="both"/>
        <w:rPr>
          <w:rFonts w:ascii="Arial" w:hAnsi="Arial" w:cs="Arial"/>
        </w:rPr>
      </w:pPr>
    </w:p>
    <w:p w14:paraId="53CED0FD" w14:textId="77777777" w:rsidR="009A0A9F" w:rsidRPr="009E55C5" w:rsidRDefault="009A0A9F" w:rsidP="009A0A9F">
      <w:pPr>
        <w:pStyle w:val="Prrafodelista"/>
        <w:numPr>
          <w:ilvl w:val="0"/>
          <w:numId w:val="3"/>
        </w:numPr>
        <w:ind w:hanging="1146"/>
        <w:jc w:val="both"/>
        <w:rPr>
          <w:rFonts w:ascii="Arial" w:hAnsi="Arial" w:cs="Arial"/>
          <w:sz w:val="22"/>
          <w:szCs w:val="22"/>
        </w:rPr>
      </w:pPr>
      <w:r w:rsidRPr="009E55C5">
        <w:rPr>
          <w:rFonts w:ascii="Arial" w:hAnsi="Arial" w:cs="Arial"/>
          <w:sz w:val="22"/>
          <w:szCs w:val="22"/>
        </w:rPr>
        <w:t>Que</w:t>
      </w:r>
      <w:r w:rsidRPr="009E55C5">
        <w:rPr>
          <w:rFonts w:ascii="Arial" w:hAnsi="Arial" w:cs="Arial"/>
          <w:spacing w:val="-4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l’empresa</w:t>
      </w:r>
      <w:r w:rsidRPr="009E55C5">
        <w:rPr>
          <w:rFonts w:ascii="Arial" w:hAnsi="Arial" w:cs="Arial"/>
          <w:spacing w:val="-4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a</w:t>
      </w:r>
      <w:r w:rsidRPr="009E55C5">
        <w:rPr>
          <w:rFonts w:ascii="Arial" w:hAnsi="Arial" w:cs="Arial"/>
          <w:spacing w:val="-4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la</w:t>
      </w:r>
      <w:r w:rsidRPr="009E55C5">
        <w:rPr>
          <w:rFonts w:ascii="Arial" w:hAnsi="Arial" w:cs="Arial"/>
          <w:spacing w:val="-4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que</w:t>
      </w:r>
      <w:r w:rsidRPr="009E55C5">
        <w:rPr>
          <w:rFonts w:ascii="Arial" w:hAnsi="Arial" w:cs="Arial"/>
          <w:spacing w:val="-5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representa</w:t>
      </w:r>
      <w:r w:rsidRPr="009E55C5">
        <w:rPr>
          <w:rFonts w:ascii="Arial" w:hAnsi="Arial" w:cs="Arial"/>
          <w:spacing w:val="-5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té</w:t>
      </w:r>
      <w:r w:rsidRPr="009E55C5">
        <w:rPr>
          <w:rFonts w:ascii="Arial" w:hAnsi="Arial" w:cs="Arial"/>
          <w:spacing w:val="-4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el</w:t>
      </w:r>
      <w:r w:rsidRPr="009E55C5">
        <w:rPr>
          <w:rFonts w:ascii="Arial" w:hAnsi="Arial" w:cs="Arial"/>
          <w:spacing w:val="-4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següent</w:t>
      </w:r>
      <w:r w:rsidRPr="009E55C5">
        <w:rPr>
          <w:rFonts w:ascii="Arial" w:hAnsi="Arial" w:cs="Arial"/>
          <w:spacing w:val="-4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nombre</w:t>
      </w:r>
      <w:r w:rsidRPr="009E55C5">
        <w:rPr>
          <w:rFonts w:ascii="Arial" w:hAnsi="Arial" w:cs="Arial"/>
          <w:spacing w:val="-4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de</w:t>
      </w:r>
      <w:r w:rsidRPr="009E55C5">
        <w:rPr>
          <w:rFonts w:ascii="Arial" w:hAnsi="Arial" w:cs="Arial"/>
          <w:spacing w:val="-4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treballadors:</w:t>
      </w:r>
    </w:p>
    <w:p w14:paraId="40345DB7" w14:textId="77777777" w:rsidR="009A0A9F" w:rsidRPr="009E55C5" w:rsidRDefault="009A0A9F" w:rsidP="009A0A9F">
      <w:pPr>
        <w:pStyle w:val="Textoindependiente"/>
        <w:spacing w:line="240" w:lineRule="auto"/>
        <w:jc w:val="both"/>
        <w:rPr>
          <w:rFonts w:ascii="Arial" w:hAnsi="Arial" w:cs="Arial"/>
          <w:szCs w:val="20"/>
        </w:rPr>
      </w:pPr>
    </w:p>
    <w:p w14:paraId="33FC0D39" w14:textId="77777777" w:rsidR="009A0A9F" w:rsidRPr="009E55C5" w:rsidRDefault="009A0A9F" w:rsidP="009A0A9F">
      <w:pPr>
        <w:pStyle w:val="Prrafodelista"/>
        <w:widowControl w:val="0"/>
        <w:numPr>
          <w:ilvl w:val="1"/>
          <w:numId w:val="5"/>
        </w:numPr>
        <w:autoSpaceDE w:val="0"/>
        <w:ind w:left="1134" w:firstLine="0"/>
        <w:jc w:val="both"/>
        <w:rPr>
          <w:rFonts w:ascii="Arial" w:hAnsi="Arial" w:cs="Arial"/>
          <w:sz w:val="22"/>
          <w:szCs w:val="22"/>
        </w:rPr>
      </w:pPr>
      <w:r w:rsidRPr="009E55C5">
        <w:rPr>
          <w:rFonts w:ascii="Arial" w:hAnsi="Arial" w:cs="Arial"/>
          <w:sz w:val="22"/>
          <w:szCs w:val="22"/>
        </w:rPr>
        <w:t>Menys de 50</w:t>
      </w:r>
      <w:r w:rsidRPr="009E55C5">
        <w:rPr>
          <w:rFonts w:ascii="Arial" w:hAnsi="Arial" w:cs="Arial"/>
          <w:spacing w:val="-7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treballadors</w:t>
      </w:r>
    </w:p>
    <w:p w14:paraId="67941214" w14:textId="77777777" w:rsidR="009A0A9F" w:rsidRPr="009E55C5" w:rsidRDefault="009A0A9F" w:rsidP="009A0A9F">
      <w:pPr>
        <w:pStyle w:val="Prrafodelista"/>
        <w:widowControl w:val="0"/>
        <w:numPr>
          <w:ilvl w:val="1"/>
          <w:numId w:val="5"/>
        </w:numPr>
        <w:autoSpaceDE w:val="0"/>
        <w:ind w:left="1134" w:firstLine="0"/>
        <w:jc w:val="both"/>
        <w:rPr>
          <w:rFonts w:ascii="Arial" w:hAnsi="Arial" w:cs="Arial"/>
          <w:sz w:val="22"/>
          <w:szCs w:val="22"/>
        </w:rPr>
      </w:pPr>
      <w:r w:rsidRPr="009E55C5">
        <w:rPr>
          <w:rFonts w:ascii="Arial" w:hAnsi="Arial" w:cs="Arial"/>
          <w:sz w:val="22"/>
          <w:szCs w:val="22"/>
        </w:rPr>
        <w:t>50</w:t>
      </w:r>
      <w:r w:rsidRPr="009E55C5">
        <w:rPr>
          <w:rFonts w:ascii="Arial" w:hAnsi="Arial" w:cs="Arial"/>
          <w:spacing w:val="-10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o</w:t>
      </w:r>
      <w:r w:rsidRPr="009E55C5">
        <w:rPr>
          <w:rFonts w:ascii="Arial" w:hAnsi="Arial" w:cs="Arial"/>
          <w:spacing w:val="-11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més</w:t>
      </w:r>
      <w:r w:rsidRPr="009E55C5">
        <w:rPr>
          <w:rFonts w:ascii="Arial" w:hAnsi="Arial" w:cs="Arial"/>
          <w:spacing w:val="-9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treballadors</w:t>
      </w:r>
      <w:r w:rsidRPr="009E55C5">
        <w:rPr>
          <w:rFonts w:ascii="Arial" w:hAnsi="Arial" w:cs="Arial"/>
          <w:spacing w:val="-10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i</w:t>
      </w:r>
      <w:r w:rsidRPr="009E55C5">
        <w:rPr>
          <w:rFonts w:ascii="Arial" w:hAnsi="Arial" w:cs="Arial"/>
          <w:spacing w:val="-10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compleix</w:t>
      </w:r>
      <w:r w:rsidRPr="009E55C5">
        <w:rPr>
          <w:rFonts w:ascii="Arial" w:hAnsi="Arial" w:cs="Arial"/>
          <w:spacing w:val="-9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amb</w:t>
      </w:r>
      <w:r w:rsidRPr="009E55C5">
        <w:rPr>
          <w:rFonts w:ascii="Arial" w:hAnsi="Arial" w:cs="Arial"/>
          <w:spacing w:val="-10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l'obligació</w:t>
      </w:r>
      <w:r w:rsidRPr="009E55C5">
        <w:rPr>
          <w:rFonts w:ascii="Arial" w:hAnsi="Arial" w:cs="Arial"/>
          <w:spacing w:val="-10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que</w:t>
      </w:r>
      <w:r w:rsidRPr="009E55C5">
        <w:rPr>
          <w:rFonts w:ascii="Arial" w:hAnsi="Arial" w:cs="Arial"/>
          <w:spacing w:val="-11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entre</w:t>
      </w:r>
      <w:r w:rsidRPr="009E55C5">
        <w:rPr>
          <w:rFonts w:ascii="Arial" w:hAnsi="Arial" w:cs="Arial"/>
          <w:spacing w:val="-9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ells,</w:t>
      </w:r>
      <w:r w:rsidRPr="009E55C5">
        <w:rPr>
          <w:rFonts w:ascii="Arial" w:hAnsi="Arial" w:cs="Arial"/>
          <w:spacing w:val="-10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almenys, el</w:t>
      </w:r>
      <w:r w:rsidRPr="009E55C5">
        <w:rPr>
          <w:rFonts w:ascii="Arial" w:hAnsi="Arial" w:cs="Arial"/>
          <w:spacing w:val="-20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2%</w:t>
      </w:r>
      <w:r w:rsidRPr="009E55C5">
        <w:rPr>
          <w:rFonts w:ascii="Arial" w:hAnsi="Arial" w:cs="Arial"/>
          <w:spacing w:val="-20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siguin</w:t>
      </w:r>
      <w:r w:rsidRPr="009E55C5">
        <w:rPr>
          <w:rFonts w:ascii="Arial" w:hAnsi="Arial" w:cs="Arial"/>
          <w:spacing w:val="-20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treballadors</w:t>
      </w:r>
      <w:r w:rsidRPr="009E55C5">
        <w:rPr>
          <w:rFonts w:ascii="Arial" w:hAnsi="Arial" w:cs="Arial"/>
          <w:spacing w:val="-20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amb</w:t>
      </w:r>
      <w:r w:rsidRPr="009E55C5">
        <w:rPr>
          <w:rFonts w:ascii="Arial" w:hAnsi="Arial" w:cs="Arial"/>
          <w:spacing w:val="-20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discapacitat,</w:t>
      </w:r>
      <w:r w:rsidRPr="009E55C5">
        <w:rPr>
          <w:rFonts w:ascii="Arial" w:hAnsi="Arial" w:cs="Arial"/>
          <w:spacing w:val="-20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establerta</w:t>
      </w:r>
      <w:r w:rsidRPr="009E55C5">
        <w:rPr>
          <w:rFonts w:ascii="Arial" w:hAnsi="Arial" w:cs="Arial"/>
          <w:spacing w:val="-19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pel</w:t>
      </w:r>
      <w:r w:rsidRPr="009E55C5">
        <w:rPr>
          <w:rFonts w:ascii="Arial" w:hAnsi="Arial" w:cs="Arial"/>
          <w:spacing w:val="-20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Reial</w:t>
      </w:r>
      <w:r w:rsidRPr="009E55C5">
        <w:rPr>
          <w:rFonts w:ascii="Arial" w:hAnsi="Arial" w:cs="Arial"/>
          <w:spacing w:val="-20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decret</w:t>
      </w:r>
      <w:r w:rsidRPr="009E55C5">
        <w:rPr>
          <w:rFonts w:ascii="Arial" w:hAnsi="Arial" w:cs="Arial"/>
          <w:spacing w:val="-20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Legislatiu 1/2013,</w:t>
      </w:r>
      <w:r w:rsidRPr="009E55C5">
        <w:rPr>
          <w:rFonts w:ascii="Arial" w:hAnsi="Arial" w:cs="Arial"/>
          <w:spacing w:val="-7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de</w:t>
      </w:r>
      <w:r w:rsidRPr="009E55C5">
        <w:rPr>
          <w:rFonts w:ascii="Arial" w:hAnsi="Arial" w:cs="Arial"/>
          <w:spacing w:val="-6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29</w:t>
      </w:r>
      <w:r w:rsidRPr="009E55C5">
        <w:rPr>
          <w:rFonts w:ascii="Arial" w:hAnsi="Arial" w:cs="Arial"/>
          <w:spacing w:val="-7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de</w:t>
      </w:r>
      <w:r w:rsidRPr="009E55C5">
        <w:rPr>
          <w:rFonts w:ascii="Arial" w:hAnsi="Arial" w:cs="Arial"/>
          <w:spacing w:val="-6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novembre,</w:t>
      </w:r>
      <w:r w:rsidRPr="009E55C5">
        <w:rPr>
          <w:rFonts w:ascii="Arial" w:hAnsi="Arial" w:cs="Arial"/>
          <w:spacing w:val="-6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pel</w:t>
      </w:r>
      <w:r w:rsidRPr="009E55C5">
        <w:rPr>
          <w:rFonts w:ascii="Arial" w:hAnsi="Arial" w:cs="Arial"/>
          <w:spacing w:val="-6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qual</w:t>
      </w:r>
      <w:r w:rsidRPr="009E55C5">
        <w:rPr>
          <w:rFonts w:ascii="Arial" w:hAnsi="Arial" w:cs="Arial"/>
          <w:spacing w:val="-6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s'aprova</w:t>
      </w:r>
      <w:r w:rsidRPr="009E55C5">
        <w:rPr>
          <w:rFonts w:ascii="Arial" w:hAnsi="Arial" w:cs="Arial"/>
          <w:spacing w:val="-6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el</w:t>
      </w:r>
      <w:r w:rsidRPr="009E55C5">
        <w:rPr>
          <w:rFonts w:ascii="Arial" w:hAnsi="Arial" w:cs="Arial"/>
          <w:spacing w:val="-6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Text</w:t>
      </w:r>
      <w:r w:rsidRPr="009E55C5">
        <w:rPr>
          <w:rFonts w:ascii="Arial" w:hAnsi="Arial" w:cs="Arial"/>
          <w:spacing w:val="-7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Refós</w:t>
      </w:r>
      <w:r w:rsidRPr="009E55C5">
        <w:rPr>
          <w:rFonts w:ascii="Arial" w:hAnsi="Arial" w:cs="Arial"/>
          <w:spacing w:val="-6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de</w:t>
      </w:r>
      <w:r w:rsidRPr="009E55C5">
        <w:rPr>
          <w:rFonts w:ascii="Arial" w:hAnsi="Arial" w:cs="Arial"/>
          <w:spacing w:val="-6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la</w:t>
      </w:r>
      <w:r w:rsidRPr="009E55C5">
        <w:rPr>
          <w:rFonts w:ascii="Arial" w:hAnsi="Arial" w:cs="Arial"/>
          <w:spacing w:val="-6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Llei</w:t>
      </w:r>
      <w:r w:rsidRPr="009E55C5">
        <w:rPr>
          <w:rFonts w:ascii="Arial" w:hAnsi="Arial" w:cs="Arial"/>
          <w:spacing w:val="-6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General de</w:t>
      </w:r>
      <w:r w:rsidRPr="009E55C5">
        <w:rPr>
          <w:rFonts w:ascii="Arial" w:hAnsi="Arial" w:cs="Arial"/>
          <w:spacing w:val="-8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drets</w:t>
      </w:r>
      <w:r w:rsidRPr="009E55C5">
        <w:rPr>
          <w:rFonts w:ascii="Arial" w:hAnsi="Arial" w:cs="Arial"/>
          <w:spacing w:val="-8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de</w:t>
      </w:r>
      <w:r w:rsidRPr="009E55C5">
        <w:rPr>
          <w:rFonts w:ascii="Arial" w:hAnsi="Arial" w:cs="Arial"/>
          <w:spacing w:val="-8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les</w:t>
      </w:r>
      <w:r w:rsidRPr="009E55C5">
        <w:rPr>
          <w:rFonts w:ascii="Arial" w:hAnsi="Arial" w:cs="Arial"/>
          <w:spacing w:val="-7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persones</w:t>
      </w:r>
      <w:r w:rsidRPr="009E55C5">
        <w:rPr>
          <w:rFonts w:ascii="Arial" w:hAnsi="Arial" w:cs="Arial"/>
          <w:spacing w:val="-8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amb</w:t>
      </w:r>
      <w:r w:rsidRPr="009E55C5">
        <w:rPr>
          <w:rFonts w:ascii="Arial" w:hAnsi="Arial" w:cs="Arial"/>
          <w:spacing w:val="-8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discapacitat</w:t>
      </w:r>
      <w:r w:rsidRPr="009E55C5">
        <w:rPr>
          <w:rFonts w:ascii="Arial" w:hAnsi="Arial" w:cs="Arial"/>
          <w:spacing w:val="-7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i</w:t>
      </w:r>
      <w:r w:rsidRPr="009E55C5">
        <w:rPr>
          <w:rFonts w:ascii="Arial" w:hAnsi="Arial" w:cs="Arial"/>
          <w:spacing w:val="-8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de</w:t>
      </w:r>
      <w:r w:rsidRPr="009E55C5">
        <w:rPr>
          <w:rFonts w:ascii="Arial" w:hAnsi="Arial" w:cs="Arial"/>
          <w:spacing w:val="-9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la</w:t>
      </w:r>
      <w:r w:rsidRPr="009E55C5">
        <w:rPr>
          <w:rFonts w:ascii="Arial" w:hAnsi="Arial" w:cs="Arial"/>
          <w:spacing w:val="-8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seva</w:t>
      </w:r>
      <w:r w:rsidRPr="009E55C5">
        <w:rPr>
          <w:rFonts w:ascii="Arial" w:hAnsi="Arial" w:cs="Arial"/>
          <w:spacing w:val="-8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inclusió</w:t>
      </w:r>
      <w:r w:rsidRPr="009E55C5">
        <w:rPr>
          <w:rFonts w:ascii="Arial" w:hAnsi="Arial" w:cs="Arial"/>
          <w:spacing w:val="-6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social.</w:t>
      </w:r>
    </w:p>
    <w:p w14:paraId="36868952" w14:textId="77777777" w:rsidR="009A0A9F" w:rsidRPr="009E55C5" w:rsidRDefault="009A0A9F" w:rsidP="009A0A9F">
      <w:pPr>
        <w:pStyle w:val="Prrafodelista"/>
        <w:widowControl w:val="0"/>
        <w:numPr>
          <w:ilvl w:val="1"/>
          <w:numId w:val="5"/>
        </w:numPr>
        <w:autoSpaceDE w:val="0"/>
        <w:ind w:left="1134" w:firstLine="0"/>
        <w:jc w:val="both"/>
        <w:rPr>
          <w:rFonts w:ascii="Arial" w:hAnsi="Arial" w:cs="Arial"/>
          <w:sz w:val="22"/>
          <w:szCs w:val="22"/>
        </w:rPr>
      </w:pPr>
      <w:r w:rsidRPr="009E55C5">
        <w:rPr>
          <w:rFonts w:ascii="Arial" w:hAnsi="Arial" w:cs="Arial"/>
          <w:sz w:val="22"/>
          <w:szCs w:val="22"/>
        </w:rPr>
        <w:lastRenderedPageBreak/>
        <w:t>Compleix</w:t>
      </w:r>
      <w:r w:rsidRPr="009E55C5">
        <w:rPr>
          <w:rFonts w:ascii="Arial" w:hAnsi="Arial" w:cs="Arial"/>
          <w:spacing w:val="-10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les</w:t>
      </w:r>
      <w:r w:rsidRPr="009E55C5">
        <w:rPr>
          <w:rFonts w:ascii="Arial" w:hAnsi="Arial" w:cs="Arial"/>
          <w:spacing w:val="-10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mesures</w:t>
      </w:r>
      <w:r w:rsidRPr="009E55C5">
        <w:rPr>
          <w:rFonts w:ascii="Arial" w:hAnsi="Arial" w:cs="Arial"/>
          <w:spacing w:val="-10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alternatives</w:t>
      </w:r>
      <w:r w:rsidRPr="009E55C5">
        <w:rPr>
          <w:rFonts w:ascii="Arial" w:hAnsi="Arial" w:cs="Arial"/>
          <w:spacing w:val="-10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previstes</w:t>
      </w:r>
      <w:r w:rsidRPr="009E55C5">
        <w:rPr>
          <w:rFonts w:ascii="Arial" w:hAnsi="Arial" w:cs="Arial"/>
          <w:spacing w:val="-11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en</w:t>
      </w:r>
      <w:r w:rsidRPr="009E55C5">
        <w:rPr>
          <w:rFonts w:ascii="Arial" w:hAnsi="Arial" w:cs="Arial"/>
          <w:spacing w:val="-10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el</w:t>
      </w:r>
      <w:r w:rsidRPr="009E55C5">
        <w:rPr>
          <w:rFonts w:ascii="Arial" w:hAnsi="Arial" w:cs="Arial"/>
          <w:spacing w:val="-10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Reial</w:t>
      </w:r>
      <w:r w:rsidRPr="009E55C5">
        <w:rPr>
          <w:rFonts w:ascii="Arial" w:hAnsi="Arial" w:cs="Arial"/>
          <w:spacing w:val="-11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decret</w:t>
      </w:r>
      <w:r w:rsidRPr="009E55C5">
        <w:rPr>
          <w:rFonts w:ascii="Arial" w:hAnsi="Arial" w:cs="Arial"/>
          <w:spacing w:val="-10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364/2005,</w:t>
      </w:r>
      <w:r w:rsidRPr="009E55C5">
        <w:rPr>
          <w:rFonts w:ascii="Arial" w:hAnsi="Arial" w:cs="Arial"/>
          <w:spacing w:val="-10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de 8</w:t>
      </w:r>
      <w:r w:rsidRPr="009E55C5">
        <w:rPr>
          <w:rFonts w:ascii="Arial" w:hAnsi="Arial" w:cs="Arial"/>
          <w:spacing w:val="-6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d'abril,</w:t>
      </w:r>
      <w:r w:rsidRPr="009E55C5">
        <w:rPr>
          <w:rFonts w:ascii="Arial" w:hAnsi="Arial" w:cs="Arial"/>
          <w:spacing w:val="-6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pel</w:t>
      </w:r>
      <w:r w:rsidRPr="009E55C5">
        <w:rPr>
          <w:rFonts w:ascii="Arial" w:hAnsi="Arial" w:cs="Arial"/>
          <w:spacing w:val="-6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qual</w:t>
      </w:r>
      <w:r w:rsidRPr="009E55C5">
        <w:rPr>
          <w:rFonts w:ascii="Arial" w:hAnsi="Arial" w:cs="Arial"/>
          <w:spacing w:val="-6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es</w:t>
      </w:r>
      <w:r w:rsidRPr="009E55C5">
        <w:rPr>
          <w:rFonts w:ascii="Arial" w:hAnsi="Arial" w:cs="Arial"/>
          <w:spacing w:val="-5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regula</w:t>
      </w:r>
      <w:r w:rsidRPr="009E55C5">
        <w:rPr>
          <w:rFonts w:ascii="Arial" w:hAnsi="Arial" w:cs="Arial"/>
          <w:spacing w:val="-6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el</w:t>
      </w:r>
      <w:r w:rsidRPr="009E55C5">
        <w:rPr>
          <w:rFonts w:ascii="Arial" w:hAnsi="Arial" w:cs="Arial"/>
          <w:spacing w:val="-6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compliment</w:t>
      </w:r>
      <w:r w:rsidRPr="009E55C5">
        <w:rPr>
          <w:rFonts w:ascii="Arial" w:hAnsi="Arial" w:cs="Arial"/>
          <w:spacing w:val="-6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alternatiu</w:t>
      </w:r>
      <w:r w:rsidRPr="009E55C5">
        <w:rPr>
          <w:rFonts w:ascii="Arial" w:hAnsi="Arial" w:cs="Arial"/>
          <w:spacing w:val="-6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amb</w:t>
      </w:r>
      <w:r w:rsidRPr="009E55C5">
        <w:rPr>
          <w:rFonts w:ascii="Arial" w:hAnsi="Arial" w:cs="Arial"/>
          <w:spacing w:val="-5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caràcter</w:t>
      </w:r>
      <w:r w:rsidRPr="009E55C5">
        <w:rPr>
          <w:rFonts w:ascii="Arial" w:hAnsi="Arial" w:cs="Arial"/>
          <w:spacing w:val="-6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excepcional de</w:t>
      </w:r>
      <w:r w:rsidRPr="009E55C5">
        <w:rPr>
          <w:rFonts w:ascii="Arial" w:hAnsi="Arial" w:cs="Arial"/>
          <w:spacing w:val="-7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la</w:t>
      </w:r>
      <w:r w:rsidRPr="009E55C5">
        <w:rPr>
          <w:rFonts w:ascii="Arial" w:hAnsi="Arial" w:cs="Arial"/>
          <w:spacing w:val="-6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quota</w:t>
      </w:r>
      <w:r w:rsidRPr="009E55C5">
        <w:rPr>
          <w:rFonts w:ascii="Arial" w:hAnsi="Arial" w:cs="Arial"/>
          <w:spacing w:val="-7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de</w:t>
      </w:r>
      <w:r w:rsidRPr="009E55C5">
        <w:rPr>
          <w:rFonts w:ascii="Arial" w:hAnsi="Arial" w:cs="Arial"/>
          <w:spacing w:val="-7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reserva</w:t>
      </w:r>
      <w:r w:rsidRPr="009E55C5">
        <w:rPr>
          <w:rFonts w:ascii="Arial" w:hAnsi="Arial" w:cs="Arial"/>
          <w:spacing w:val="-6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a</w:t>
      </w:r>
      <w:r w:rsidRPr="009E55C5">
        <w:rPr>
          <w:rFonts w:ascii="Arial" w:hAnsi="Arial" w:cs="Arial"/>
          <w:spacing w:val="-6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favor</w:t>
      </w:r>
      <w:r w:rsidRPr="009E55C5">
        <w:rPr>
          <w:rFonts w:ascii="Arial" w:hAnsi="Arial" w:cs="Arial"/>
          <w:spacing w:val="-6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de</w:t>
      </w:r>
      <w:r w:rsidRPr="009E55C5">
        <w:rPr>
          <w:rFonts w:ascii="Arial" w:hAnsi="Arial" w:cs="Arial"/>
          <w:spacing w:val="-7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treballadors</w:t>
      </w:r>
      <w:r w:rsidRPr="009E55C5">
        <w:rPr>
          <w:rFonts w:ascii="Arial" w:hAnsi="Arial" w:cs="Arial"/>
          <w:spacing w:val="-6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amb</w:t>
      </w:r>
      <w:r w:rsidRPr="009E55C5">
        <w:rPr>
          <w:rFonts w:ascii="Arial" w:hAnsi="Arial" w:cs="Arial"/>
          <w:spacing w:val="-6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discapacitat.</w:t>
      </w:r>
    </w:p>
    <w:p w14:paraId="624ED286" w14:textId="77777777" w:rsidR="009A0A9F" w:rsidRPr="009E55C5" w:rsidRDefault="009A0A9F" w:rsidP="009A0A9F">
      <w:pPr>
        <w:pStyle w:val="Textoindependiente"/>
        <w:spacing w:line="240" w:lineRule="auto"/>
        <w:jc w:val="both"/>
        <w:rPr>
          <w:rFonts w:ascii="Arial" w:hAnsi="Arial" w:cs="Arial"/>
          <w:szCs w:val="20"/>
        </w:rPr>
      </w:pPr>
    </w:p>
    <w:p w14:paraId="04EF4051" w14:textId="77777777" w:rsidR="009A0A9F" w:rsidRPr="009E55C5" w:rsidRDefault="009A0A9F" w:rsidP="009A0A9F">
      <w:pPr>
        <w:pStyle w:val="Prrafodelista"/>
        <w:tabs>
          <w:tab w:val="left" w:pos="3429"/>
        </w:tabs>
        <w:ind w:left="0"/>
        <w:jc w:val="both"/>
        <w:rPr>
          <w:rFonts w:ascii="Arial" w:hAnsi="Arial" w:cs="Arial"/>
          <w:sz w:val="22"/>
          <w:szCs w:val="22"/>
        </w:rPr>
      </w:pPr>
      <w:r w:rsidRPr="009E55C5">
        <w:rPr>
          <w:rFonts w:ascii="Arial" w:hAnsi="Arial" w:cs="Arial"/>
          <w:sz w:val="22"/>
          <w:szCs w:val="22"/>
        </w:rPr>
        <w:t>c) Que l'empresa a la qual</w:t>
      </w:r>
      <w:r w:rsidRPr="009E55C5">
        <w:rPr>
          <w:rFonts w:ascii="Arial" w:hAnsi="Arial" w:cs="Arial"/>
          <w:spacing w:val="-14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representa:</w:t>
      </w:r>
    </w:p>
    <w:p w14:paraId="69830A89" w14:textId="77777777" w:rsidR="009A0A9F" w:rsidRPr="009E55C5" w:rsidRDefault="009A0A9F" w:rsidP="009A0A9F">
      <w:pPr>
        <w:pStyle w:val="Prrafodelista"/>
        <w:tabs>
          <w:tab w:val="left" w:pos="3429"/>
        </w:tabs>
        <w:ind w:left="1276" w:hanging="142"/>
        <w:jc w:val="both"/>
        <w:rPr>
          <w:rFonts w:ascii="Arial" w:hAnsi="Arial" w:cs="Arial"/>
          <w:sz w:val="22"/>
          <w:szCs w:val="22"/>
        </w:rPr>
      </w:pPr>
    </w:p>
    <w:p w14:paraId="633822ED" w14:textId="77777777" w:rsidR="009A0A9F" w:rsidRPr="009E55C5" w:rsidRDefault="009A0A9F" w:rsidP="009A0A9F">
      <w:pPr>
        <w:pStyle w:val="Prrafodelista"/>
        <w:widowControl w:val="0"/>
        <w:numPr>
          <w:ilvl w:val="1"/>
          <w:numId w:val="5"/>
        </w:numPr>
        <w:autoSpaceDE w:val="0"/>
        <w:ind w:left="1276" w:hanging="142"/>
        <w:jc w:val="both"/>
        <w:rPr>
          <w:rFonts w:ascii="Arial" w:hAnsi="Arial" w:cs="Arial"/>
          <w:sz w:val="22"/>
          <w:szCs w:val="22"/>
        </w:rPr>
      </w:pPr>
      <w:r w:rsidRPr="009E55C5">
        <w:rPr>
          <w:rFonts w:ascii="Arial" w:hAnsi="Arial" w:cs="Arial"/>
          <w:sz w:val="22"/>
          <w:szCs w:val="22"/>
        </w:rPr>
        <w:t>Té més de 250 treballadors i compleix amb l'establert a l'apartat 2 de l'article 45 de la Llei Orgànica 3/2007, de 22 de març, per a la igualtat efectiva</w:t>
      </w:r>
      <w:r w:rsidRPr="009E55C5">
        <w:rPr>
          <w:rFonts w:ascii="Arial" w:hAnsi="Arial" w:cs="Arial"/>
          <w:spacing w:val="-13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de</w:t>
      </w:r>
      <w:r w:rsidRPr="009E55C5">
        <w:rPr>
          <w:rFonts w:ascii="Arial" w:hAnsi="Arial" w:cs="Arial"/>
          <w:spacing w:val="-13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dones</w:t>
      </w:r>
      <w:r w:rsidRPr="009E55C5">
        <w:rPr>
          <w:rFonts w:ascii="Arial" w:hAnsi="Arial" w:cs="Arial"/>
          <w:spacing w:val="-12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i</w:t>
      </w:r>
      <w:r w:rsidRPr="009E55C5">
        <w:rPr>
          <w:rFonts w:ascii="Arial" w:hAnsi="Arial" w:cs="Arial"/>
          <w:spacing w:val="-13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homes,</w:t>
      </w:r>
      <w:r w:rsidRPr="009E55C5">
        <w:rPr>
          <w:rFonts w:ascii="Arial" w:hAnsi="Arial" w:cs="Arial"/>
          <w:spacing w:val="-12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relatiu</w:t>
      </w:r>
      <w:r w:rsidRPr="009E55C5">
        <w:rPr>
          <w:rFonts w:ascii="Arial" w:hAnsi="Arial" w:cs="Arial"/>
          <w:spacing w:val="-13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a</w:t>
      </w:r>
      <w:r w:rsidRPr="009E55C5">
        <w:rPr>
          <w:rFonts w:ascii="Arial" w:hAnsi="Arial" w:cs="Arial"/>
          <w:spacing w:val="-13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l'elaboració</w:t>
      </w:r>
      <w:r w:rsidRPr="009E55C5">
        <w:rPr>
          <w:rFonts w:ascii="Arial" w:hAnsi="Arial" w:cs="Arial"/>
          <w:spacing w:val="-13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i</w:t>
      </w:r>
      <w:r w:rsidRPr="009E55C5">
        <w:rPr>
          <w:rFonts w:ascii="Arial" w:hAnsi="Arial" w:cs="Arial"/>
          <w:spacing w:val="-13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aplicació</w:t>
      </w:r>
      <w:r w:rsidRPr="009E55C5">
        <w:rPr>
          <w:rFonts w:ascii="Arial" w:hAnsi="Arial" w:cs="Arial"/>
          <w:spacing w:val="-13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d'un</w:t>
      </w:r>
      <w:r w:rsidRPr="009E55C5">
        <w:rPr>
          <w:rFonts w:ascii="Arial" w:hAnsi="Arial" w:cs="Arial"/>
          <w:spacing w:val="-12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pla</w:t>
      </w:r>
      <w:r w:rsidRPr="009E55C5">
        <w:rPr>
          <w:rFonts w:ascii="Arial" w:hAnsi="Arial" w:cs="Arial"/>
          <w:spacing w:val="-13"/>
          <w:sz w:val="22"/>
          <w:szCs w:val="22"/>
        </w:rPr>
        <w:t xml:space="preserve"> </w:t>
      </w:r>
      <w:r w:rsidRPr="009E55C5">
        <w:rPr>
          <w:rFonts w:ascii="Arial" w:hAnsi="Arial" w:cs="Arial"/>
          <w:sz w:val="22"/>
          <w:szCs w:val="22"/>
        </w:rPr>
        <w:t>d'igualtat.</w:t>
      </w:r>
    </w:p>
    <w:p w14:paraId="7BA0D348" w14:textId="77777777" w:rsidR="009A0A9F" w:rsidRPr="009E55C5" w:rsidRDefault="009A0A9F" w:rsidP="009A0A9F">
      <w:pPr>
        <w:pStyle w:val="Textoindependiente"/>
        <w:spacing w:line="240" w:lineRule="auto"/>
        <w:ind w:left="1276" w:hanging="142"/>
        <w:jc w:val="both"/>
        <w:rPr>
          <w:rFonts w:ascii="Arial" w:hAnsi="Arial" w:cs="Arial"/>
          <w:sz w:val="22"/>
          <w:szCs w:val="22"/>
        </w:rPr>
      </w:pPr>
    </w:p>
    <w:p w14:paraId="63D674A7" w14:textId="77777777" w:rsidR="009A0A9F" w:rsidRPr="009E55C5" w:rsidRDefault="009A0A9F" w:rsidP="009A0A9F">
      <w:pPr>
        <w:pStyle w:val="Prrafodelista"/>
        <w:widowControl w:val="0"/>
        <w:numPr>
          <w:ilvl w:val="1"/>
          <w:numId w:val="5"/>
        </w:numPr>
        <w:autoSpaceDE w:val="0"/>
        <w:ind w:left="1276" w:hanging="142"/>
        <w:jc w:val="both"/>
        <w:rPr>
          <w:rFonts w:ascii="Arial" w:hAnsi="Arial" w:cs="Arial"/>
          <w:sz w:val="22"/>
          <w:szCs w:val="22"/>
        </w:rPr>
      </w:pPr>
      <w:r w:rsidRPr="009E55C5">
        <w:rPr>
          <w:rFonts w:ascii="Arial" w:hAnsi="Arial" w:cs="Arial"/>
          <w:sz w:val="22"/>
          <w:szCs w:val="22"/>
        </w:rPr>
        <w:t>Té a 250 o menys treballadors i en aplicació del conveni col·lectiu aplicable, compleix amb l'establert a l'apartat 3 de l'article 45 de la Llei Orgànica 3/2007, de 22 de març, per a la igualtat efectiva de dones i homes, relatiu a l' elaboració i aplicació d'un pla d'igualtat en aplicació de l'apartat 5 de l'article 45 de la Llei Orgànica 3/2007, de 22 de març, per a la igualtat efectiva de dones i homes, l'empresa no està obligada a l'elaboració i implantació del pla d'igualtat.</w:t>
      </w:r>
    </w:p>
    <w:p w14:paraId="3546227B" w14:textId="77777777" w:rsidR="009A0A9F" w:rsidRDefault="009A0A9F" w:rsidP="009A0A9F">
      <w:pPr>
        <w:pStyle w:val="Textoindependiente"/>
        <w:spacing w:line="240" w:lineRule="auto"/>
        <w:ind w:left="1276" w:hanging="142"/>
        <w:jc w:val="both"/>
        <w:rPr>
          <w:rFonts w:ascii="Arial" w:hAnsi="Arial" w:cs="Arial"/>
          <w:sz w:val="22"/>
          <w:szCs w:val="22"/>
        </w:rPr>
      </w:pPr>
    </w:p>
    <w:p w14:paraId="5EA58D2B" w14:textId="77777777" w:rsidR="009A0A9F" w:rsidRDefault="009A0A9F" w:rsidP="009A0A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*Aquesta declaració es fa en virtut de l’establert a l’art. 69 de la Llei 39/2015, d’1 d’octubre, del Procediment Administratiu Comú de les Administracions Públiques, i essent coneixedors del mateix.  </w:t>
      </w:r>
    </w:p>
    <w:p w14:paraId="10258536" w14:textId="77777777" w:rsidR="009A0A9F" w:rsidRDefault="009A0A9F" w:rsidP="009A0A9F">
      <w:pPr>
        <w:jc w:val="both"/>
        <w:rPr>
          <w:rFonts w:ascii="Arial" w:hAnsi="Arial" w:cs="Arial"/>
          <w:sz w:val="22"/>
          <w:szCs w:val="22"/>
        </w:rPr>
      </w:pPr>
    </w:p>
    <w:p w14:paraId="0A743340" w14:textId="77777777" w:rsidR="009A0A9F" w:rsidRDefault="009A0A9F" w:rsidP="009A0A9F">
      <w:pPr>
        <w:ind w:right="142"/>
        <w:jc w:val="both"/>
        <w:rPr>
          <w:rFonts w:ascii="Arial" w:eastAsia="Batang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</w:t>
      </w:r>
      <w:r>
        <w:rPr>
          <w:rFonts w:ascii="Arial" w:hAnsi="Arial" w:cs="Arial"/>
          <w:spacing w:val="-2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cas</w:t>
      </w:r>
      <w:r>
        <w:rPr>
          <w:rFonts w:ascii="Arial" w:hAnsi="Arial" w:cs="Arial"/>
          <w:spacing w:val="-2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d’unió</w:t>
      </w:r>
      <w:r>
        <w:rPr>
          <w:rFonts w:ascii="Arial" w:hAnsi="Arial" w:cs="Arial"/>
          <w:spacing w:val="-2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temporal</w:t>
      </w:r>
      <w:r>
        <w:rPr>
          <w:rFonts w:ascii="Arial" w:hAnsi="Arial" w:cs="Arial"/>
          <w:spacing w:val="-2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d’empreses</w:t>
      </w:r>
      <w:r>
        <w:rPr>
          <w:rFonts w:ascii="Arial" w:hAnsi="Arial" w:cs="Arial"/>
          <w:spacing w:val="-2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(UTE):</w:t>
      </w:r>
      <w:r>
        <w:rPr>
          <w:rFonts w:ascii="Arial" w:hAnsi="Arial" w:cs="Arial"/>
          <w:spacing w:val="-2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el</w:t>
      </w:r>
      <w:r>
        <w:rPr>
          <w:rFonts w:ascii="Arial" w:hAnsi="Arial" w:cs="Arial"/>
          <w:spacing w:val="-2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sobre</w:t>
      </w:r>
      <w:r>
        <w:rPr>
          <w:rFonts w:ascii="Arial" w:hAnsi="Arial" w:cs="Arial"/>
          <w:spacing w:val="-2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pacing w:val="-2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pacing w:val="-2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contenir</w:t>
      </w:r>
      <w:r>
        <w:rPr>
          <w:rFonts w:ascii="Arial" w:hAnsi="Arial" w:cs="Arial"/>
          <w:spacing w:val="-2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la declaració</w:t>
      </w:r>
      <w:r>
        <w:rPr>
          <w:rFonts w:ascii="Arial" w:hAnsi="Arial" w:cs="Arial"/>
          <w:spacing w:val="-3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responsable</w:t>
      </w:r>
      <w:r>
        <w:rPr>
          <w:rFonts w:ascii="Arial" w:hAnsi="Arial" w:cs="Arial"/>
          <w:spacing w:val="-3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pacing w:val="-3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cadascuna</w:t>
      </w:r>
      <w:r>
        <w:rPr>
          <w:rFonts w:ascii="Arial" w:hAnsi="Arial" w:cs="Arial"/>
          <w:spacing w:val="-3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pacing w:val="-3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les</w:t>
      </w:r>
      <w:r>
        <w:rPr>
          <w:rFonts w:ascii="Arial" w:hAnsi="Arial" w:cs="Arial"/>
          <w:spacing w:val="-3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empreses</w:t>
      </w:r>
      <w:r>
        <w:rPr>
          <w:rFonts w:ascii="Arial" w:hAnsi="Arial" w:cs="Arial"/>
          <w:spacing w:val="-3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pacing w:val="-3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hi</w:t>
      </w:r>
      <w:r>
        <w:rPr>
          <w:rFonts w:ascii="Arial" w:hAnsi="Arial" w:cs="Arial"/>
          <w:spacing w:val="-3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formaran</w:t>
      </w:r>
      <w:r>
        <w:rPr>
          <w:rFonts w:ascii="Arial" w:hAnsi="Arial" w:cs="Arial"/>
          <w:spacing w:val="-3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part.</w:t>
      </w:r>
    </w:p>
    <w:p w14:paraId="26DECE6E" w14:textId="77777777" w:rsidR="009A0A9F" w:rsidRDefault="009A0A9F" w:rsidP="009A0A9F">
      <w:pPr>
        <w:ind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</w:p>
    <w:p w14:paraId="4CA223EF" w14:textId="77777777" w:rsidR="009A0A9F" w:rsidRDefault="009A0A9F" w:rsidP="009A0A9F">
      <w:pPr>
        <w:ind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</w:p>
    <w:p w14:paraId="034956BA" w14:textId="77777777" w:rsidR="009A0A9F" w:rsidRDefault="009A0A9F" w:rsidP="009A0A9F">
      <w:pPr>
        <w:ind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</w:p>
    <w:p w14:paraId="2F90DB50" w14:textId="77777777" w:rsidR="009A0A9F" w:rsidRDefault="009A0A9F" w:rsidP="009A0A9F">
      <w:pPr>
        <w:ind w:right="-142"/>
        <w:jc w:val="both"/>
        <w:rPr>
          <w:rFonts w:ascii="Arial" w:eastAsia="Batang" w:hAnsi="Arial" w:cs="Arial"/>
          <w:bCs/>
          <w:i/>
          <w:iCs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I per què consti, signo aquesta declaració responsable.</w:t>
      </w:r>
    </w:p>
    <w:p w14:paraId="633A5950" w14:textId="77777777" w:rsidR="009A0A9F" w:rsidRDefault="009A0A9F" w:rsidP="009A0A9F">
      <w:pPr>
        <w:ind w:right="-142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eastAsia="Batang" w:hAnsi="Arial" w:cs="Arial"/>
          <w:bCs/>
          <w:i/>
          <w:iCs/>
          <w:sz w:val="16"/>
          <w:szCs w:val="16"/>
        </w:rPr>
        <w:t>(Signatura)</w:t>
      </w:r>
    </w:p>
    <w:p w14:paraId="50814D52" w14:textId="77777777" w:rsidR="009A0A9F" w:rsidRDefault="009A0A9F" w:rsidP="009A0A9F">
      <w:pPr>
        <w:ind w:right="111"/>
        <w:jc w:val="both"/>
        <w:rPr>
          <w:rFonts w:ascii="Arial" w:hAnsi="Arial" w:cs="Arial"/>
          <w:i/>
          <w:iCs/>
          <w:sz w:val="16"/>
          <w:szCs w:val="16"/>
        </w:rPr>
      </w:pPr>
    </w:p>
    <w:p w14:paraId="0B8014EA" w14:textId="77777777" w:rsidR="009A0A9F" w:rsidRDefault="009A0A9F" w:rsidP="009A0A9F">
      <w:pPr>
        <w:ind w:right="111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* La falsedat i l'omissió o inexactitud de qualsevol de les dades i manifestacions que s'incorporin a la declaració responsable determinaran l'exclusió automàtica del licitador des del moment en què s'hagi tingut constància d'aquests fets, sense perjudici de les responsabilitats penals, civils o administratives que poguessin correspondre.</w:t>
      </w:r>
    </w:p>
    <w:p w14:paraId="4BAF0B7B" w14:textId="77777777" w:rsidR="009A0A9F" w:rsidRDefault="009A0A9F" w:rsidP="009A0A9F">
      <w:pPr>
        <w:ind w:right="111"/>
        <w:jc w:val="both"/>
        <w:rPr>
          <w:rFonts w:ascii="Arial" w:hAnsi="Arial" w:cs="Arial"/>
          <w:i/>
          <w:iCs/>
          <w:sz w:val="16"/>
          <w:szCs w:val="16"/>
        </w:rPr>
      </w:pPr>
    </w:p>
    <w:p w14:paraId="1558498C" w14:textId="77777777" w:rsidR="009A0A9F" w:rsidRDefault="009A0A9F" w:rsidP="009A0A9F">
      <w:pPr>
        <w:suppressAutoHyphens w:val="0"/>
        <w:spacing w:after="160" w:line="278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br w:type="page"/>
      </w:r>
    </w:p>
    <w:p w14:paraId="770A4DDB" w14:textId="77777777" w:rsidR="009A0A9F" w:rsidRDefault="009A0A9F" w:rsidP="009A0A9F">
      <w:pPr>
        <w:ind w:right="1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B.- Compromís de compliment de les condicions especials d’execució del contracte, que resulten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del Plec.</w:t>
      </w:r>
      <w:r>
        <w:rPr>
          <w:rFonts w:ascii="Arial" w:hAnsi="Arial" w:cs="Arial"/>
          <w:b/>
          <w:sz w:val="22"/>
          <w:szCs w:val="22"/>
        </w:rPr>
        <w:tab/>
      </w:r>
    </w:p>
    <w:p w14:paraId="6159CE22" w14:textId="77777777" w:rsidR="009A0A9F" w:rsidRDefault="009A0A9F" w:rsidP="009A0A9F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4D45C6B1" w14:textId="77777777" w:rsidR="009A0A9F" w:rsidRDefault="009A0A9F" w:rsidP="009A0A9F">
      <w:pPr>
        <w:pStyle w:val="Normal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Sr./Sra. _________________________, amb domicili a l'efecte de notificacions a _____________, ____________________, núm. ___, amb NIF núm. _________</w:t>
      </w:r>
      <w:r>
        <w:rPr>
          <w:rFonts w:ascii="Arial" w:eastAsia="Batang" w:hAnsi="Arial" w:cs="Arial"/>
          <w:bCs/>
          <w:iCs/>
          <w:sz w:val="22"/>
          <w:szCs w:val="22"/>
        </w:rPr>
        <w:t xml:space="preserve">, en representació de  ____________________, amb domicili a ______________ i CIF _________________, com a licitador/a del contracte </w:t>
      </w:r>
      <w:r>
        <w:rPr>
          <w:rFonts w:ascii="Arial" w:eastAsia="Batang" w:hAnsi="Arial" w:cs="Arial"/>
          <w:sz w:val="22"/>
          <w:szCs w:val="22"/>
        </w:rPr>
        <w:t xml:space="preserve">per a l’execució dels </w:t>
      </w:r>
      <w:r w:rsidRPr="005006BD">
        <w:rPr>
          <w:rFonts w:ascii="Arial" w:eastAsia="Verdana" w:hAnsi="Arial" w:cs="Arial"/>
          <w:color w:val="000000"/>
          <w:sz w:val="22"/>
          <w:szCs w:val="22"/>
        </w:rPr>
        <w:t>serveis de sonorització i il·luminació dels actes organitzats per l’Ajuntament de Begur, o amb el seu suport, amb subministrament en règim d’arrendament, dels diferents elements necessaris per a la seva prestació</w:t>
      </w:r>
      <w:r>
        <w:rPr>
          <w:rFonts w:ascii="Arial" w:eastAsia="Verdana" w:hAnsi="Arial" w:cs="Arial"/>
          <w:color w:val="000000"/>
          <w:sz w:val="22"/>
          <w:szCs w:val="22"/>
        </w:rPr>
        <w:t xml:space="preserve">, DECLARA </w:t>
      </w:r>
      <w:r>
        <w:rPr>
          <w:rFonts w:ascii="Arial" w:eastAsia="Batang" w:hAnsi="Arial" w:cs="Arial"/>
          <w:bCs/>
          <w:iCs/>
          <w:sz w:val="22"/>
          <w:szCs w:val="22"/>
        </w:rPr>
        <w:t xml:space="preserve">sota la seva responsabilitat, que compleix amb </w:t>
      </w:r>
      <w:r>
        <w:rPr>
          <w:rFonts w:ascii="Arial" w:hAnsi="Arial" w:cs="Arial"/>
          <w:sz w:val="22"/>
          <w:szCs w:val="22"/>
        </w:rPr>
        <w:t>les condicions i els requisits que s’exigeixen per a poder participar a la licitació i ES COMPROMET a complir amb les condicions especials d’execució que resulten del Plec; en concret:</w:t>
      </w:r>
    </w:p>
    <w:p w14:paraId="08E45410" w14:textId="77777777" w:rsidR="009A0A9F" w:rsidRDefault="009A0A9F" w:rsidP="009A0A9F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3A79A289" w14:textId="77777777" w:rsidR="009A0A9F" w:rsidRDefault="009A0A9F" w:rsidP="009A0A9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1.-   Condicions especials d’execució en matèria ètica (Art. 201-202 LCSP)</w:t>
      </w:r>
    </w:p>
    <w:p w14:paraId="675D2880" w14:textId="77777777" w:rsidR="009A0A9F" w:rsidRDefault="009A0A9F" w:rsidP="009A0A9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BE7A252" w14:textId="77777777" w:rsidR="009A0A9F" w:rsidRDefault="009A0A9F" w:rsidP="009A0A9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Observar els principis, les normes i els cànons ètics propis de les activitats, els oficis i/o les professions corresponents a les prestacions objecte dels contractes.</w:t>
      </w:r>
    </w:p>
    <w:p w14:paraId="004B0C3E" w14:textId="77777777" w:rsidR="009A0A9F" w:rsidRDefault="009A0A9F" w:rsidP="009A0A9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No realitzar accions que posin en risc l’interès públic.</w:t>
      </w:r>
    </w:p>
    <w:p w14:paraId="5A216217" w14:textId="77777777" w:rsidR="009A0A9F" w:rsidRDefault="009A0A9F" w:rsidP="009A0A9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Denunciar les situacions irregulars que es puguin presentar en els processos de contractació pública o durant l’execució dels contractes.</w:t>
      </w:r>
    </w:p>
    <w:p w14:paraId="4DBCF5B5" w14:textId="77777777" w:rsidR="009A0A9F" w:rsidRDefault="009A0A9F" w:rsidP="009A0A9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Abstenir-se de realitzar conductes que tinguin per objecte o puguin produir l’efecte d’impedir, restringir o falsejar la competència com per exemple els comportaments col·lusoris o de competència fraudulenta (ofertes de resguard, eliminació d’ofertes, assignació de mercats, rotació d’ofertes, etc.).</w:t>
      </w:r>
    </w:p>
    <w:p w14:paraId="652AF173" w14:textId="77777777" w:rsidR="009A0A9F" w:rsidRDefault="009A0A9F" w:rsidP="009A0A9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Respectar els acords i les normes de confidencialitat.</w:t>
      </w:r>
    </w:p>
    <w:p w14:paraId="3B7DBAAB" w14:textId="77777777" w:rsidR="009A0A9F" w:rsidRDefault="009A0A9F" w:rsidP="009A0A9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Col·laborar amb l’òrgan de contractació en les actuacions que aquest realitzi per al seguiment i/o l’avaluació del compliment del contracte, particularment facilitant la informació que li sigui sol·licitada per a aquestes finalitats i que la legislació de transparència i els contractes del sector públic imposen als adjudicataris en relació amb l’Administració o administracions de referència, sens perjudici del compliment de les obligacions de transparència que els pertoquin de forma directa per previsió legal.</w:t>
      </w:r>
    </w:p>
    <w:p w14:paraId="616F0F8E" w14:textId="77777777" w:rsidR="009A0A9F" w:rsidRDefault="009A0A9F" w:rsidP="009A0A9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CB4A7D4" w14:textId="77777777" w:rsidR="009A0A9F" w:rsidRDefault="009A0A9F" w:rsidP="009A0A9F">
      <w:pPr>
        <w:ind w:right="-142"/>
        <w:jc w:val="both"/>
        <w:rPr>
          <w:rFonts w:ascii="Arial" w:hAnsi="Arial" w:cs="Arial"/>
          <w:sz w:val="22"/>
          <w:szCs w:val="22"/>
        </w:rPr>
      </w:pPr>
    </w:p>
    <w:p w14:paraId="399769C6" w14:textId="77777777" w:rsidR="009A0A9F" w:rsidRDefault="009A0A9F" w:rsidP="009A0A9F">
      <w:pPr>
        <w:ind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per què consti, signo aquest compromís.</w:t>
      </w:r>
    </w:p>
    <w:p w14:paraId="00C1B137" w14:textId="77777777" w:rsidR="009A0A9F" w:rsidRDefault="009A0A9F" w:rsidP="009A0A9F">
      <w:pPr>
        <w:ind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(lloc i data) </w:t>
      </w:r>
    </w:p>
    <w:p w14:paraId="21B84E1E" w14:textId="77777777" w:rsidR="009A0A9F" w:rsidRDefault="009A0A9F" w:rsidP="009A0A9F">
      <w:pPr>
        <w:ind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(Signatura)</w:t>
      </w:r>
    </w:p>
    <w:p w14:paraId="3699A526" w14:textId="77777777" w:rsidR="009A0A9F" w:rsidRDefault="009A0A9F" w:rsidP="009A0A9F">
      <w:pPr>
        <w:suppressAutoHyphens w:val="0"/>
        <w:spacing w:after="160" w:line="278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3F617663" w14:textId="77777777" w:rsidR="009A0A9F" w:rsidRDefault="009A0A9F" w:rsidP="009A0A9F">
      <w:pPr>
        <w:ind w:right="-142"/>
        <w:jc w:val="both"/>
        <w:rPr>
          <w:rFonts w:ascii="Arial" w:hAnsi="Arial" w:cs="Arial"/>
          <w:b/>
          <w:sz w:val="22"/>
          <w:szCs w:val="22"/>
          <w:lang w:eastAsia="es-ES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C.-  </w:t>
      </w:r>
      <w:r>
        <w:rPr>
          <w:rFonts w:ascii="Arial" w:hAnsi="Arial" w:cs="Arial"/>
          <w:b/>
          <w:sz w:val="22"/>
          <w:szCs w:val="22"/>
          <w:lang w:eastAsia="es-ES"/>
        </w:rPr>
        <w:t>Declaració responsable sobre plena vigència de les dades incloses en el Registre oficial de licitadors.</w:t>
      </w:r>
    </w:p>
    <w:p w14:paraId="19079261" w14:textId="77777777" w:rsidR="009A0A9F" w:rsidRDefault="009A0A9F" w:rsidP="009A0A9F">
      <w:pPr>
        <w:jc w:val="both"/>
        <w:rPr>
          <w:rFonts w:ascii="Arial" w:hAnsi="Arial" w:cs="Arial"/>
          <w:b/>
          <w:sz w:val="22"/>
          <w:szCs w:val="22"/>
          <w:lang w:eastAsia="es-ES"/>
        </w:rPr>
      </w:pPr>
    </w:p>
    <w:p w14:paraId="5287419E" w14:textId="77777777" w:rsidR="009A0A9F" w:rsidRDefault="009A0A9F" w:rsidP="009A0A9F">
      <w:pPr>
        <w:pStyle w:val="Normal0"/>
        <w:jc w:val="both"/>
        <w:rPr>
          <w:rFonts w:ascii="Arial" w:hAnsi="Arial" w:cs="Arial"/>
          <w:b/>
          <w:sz w:val="22"/>
          <w:szCs w:val="22"/>
          <w:lang w:eastAsia="es-ES"/>
        </w:rPr>
      </w:pPr>
      <w:r>
        <w:rPr>
          <w:rFonts w:ascii="Arial" w:hAnsi="Arial" w:cs="Arial"/>
          <w:sz w:val="22"/>
          <w:szCs w:val="22"/>
        </w:rPr>
        <w:t>Sr./Sra. _________________________, amb domicili a l'efecte de notificacions a _____________, ____________________, núm. ___, amb NIF núm. _________</w:t>
      </w:r>
      <w:r>
        <w:rPr>
          <w:rFonts w:ascii="Arial" w:eastAsia="Batang" w:hAnsi="Arial" w:cs="Arial"/>
          <w:bCs/>
          <w:iCs/>
          <w:sz w:val="22"/>
          <w:szCs w:val="22"/>
        </w:rPr>
        <w:t xml:space="preserve">, en representació de  ____________________, amb domicili a ______________ i CIF _________________, com a licitador/a del contracte </w:t>
      </w:r>
      <w:r>
        <w:rPr>
          <w:rFonts w:ascii="Arial" w:eastAsia="Batang" w:hAnsi="Arial" w:cs="Arial"/>
          <w:sz w:val="22"/>
          <w:szCs w:val="22"/>
        </w:rPr>
        <w:t xml:space="preserve">per a l’execució dels </w:t>
      </w:r>
      <w:r w:rsidRPr="005006BD">
        <w:rPr>
          <w:rFonts w:ascii="Arial" w:eastAsia="Verdana" w:hAnsi="Arial" w:cs="Arial"/>
          <w:color w:val="000000"/>
          <w:sz w:val="22"/>
          <w:szCs w:val="22"/>
        </w:rPr>
        <w:t>serveis de sonorització i il·luminació dels actes organitzats per l’Ajuntament de Begur, o amb el seu suport, amb subministrament en règim d’arrendament, dels diferents elements necessaris per a la seva prestació</w:t>
      </w:r>
      <w:r>
        <w:rPr>
          <w:rFonts w:ascii="Arial" w:eastAsia="Verdana" w:hAnsi="Arial" w:cs="Arial"/>
          <w:color w:val="000000"/>
          <w:sz w:val="22"/>
          <w:szCs w:val="22"/>
        </w:rPr>
        <w:t xml:space="preserve">, </w:t>
      </w:r>
      <w:r>
        <w:rPr>
          <w:rFonts w:ascii="Arial" w:eastAsia="Batang" w:hAnsi="Arial" w:cs="Arial"/>
          <w:bCs/>
          <w:iCs/>
          <w:sz w:val="22"/>
          <w:szCs w:val="22"/>
        </w:rPr>
        <w:t xml:space="preserve">sota la seva responsabilitat  </w:t>
      </w:r>
      <w:r>
        <w:rPr>
          <w:rFonts w:ascii="Arial" w:hAnsi="Arial" w:cs="Arial"/>
          <w:sz w:val="22"/>
          <w:szCs w:val="22"/>
          <w:lang w:eastAsia="es-ES"/>
        </w:rPr>
        <w:t xml:space="preserve">DECLARA: </w:t>
      </w:r>
    </w:p>
    <w:p w14:paraId="29ED34F3" w14:textId="77777777" w:rsidR="009A0A9F" w:rsidRDefault="009A0A9F" w:rsidP="009A0A9F">
      <w:pPr>
        <w:rPr>
          <w:rFonts w:ascii="Arial" w:hAnsi="Arial" w:cs="Arial"/>
          <w:b/>
          <w:sz w:val="22"/>
          <w:szCs w:val="22"/>
          <w:lang w:eastAsia="es-ES"/>
        </w:rPr>
      </w:pPr>
    </w:p>
    <w:p w14:paraId="0C150CFF" w14:textId="77777777" w:rsidR="009A0A9F" w:rsidRDefault="009A0A9F" w:rsidP="009A0A9F">
      <w:pPr>
        <w:jc w:val="both"/>
        <w:rPr>
          <w:rFonts w:ascii="Arial" w:hAnsi="Arial" w:cs="Arial"/>
          <w:i/>
          <w:sz w:val="22"/>
          <w:szCs w:val="22"/>
          <w:lang w:eastAsia="es-ES"/>
        </w:rPr>
      </w:pPr>
      <w:r>
        <w:rPr>
          <w:rFonts w:ascii="Arial" w:hAnsi="Arial" w:cs="Arial"/>
          <w:sz w:val="22"/>
          <w:szCs w:val="22"/>
          <w:lang w:eastAsia="es-ES"/>
        </w:rPr>
        <w:t xml:space="preserve">1. Que les dades que consten en el Registre oficial de licitadors i empreses  classificades del Sector Públic / Registre de licitadors de  la Generalitat de Catalunya són  plenament vigents.  </w:t>
      </w:r>
      <w:r>
        <w:rPr>
          <w:rFonts w:ascii="Arial" w:hAnsi="Arial" w:cs="Arial"/>
          <w:i/>
          <w:sz w:val="16"/>
          <w:szCs w:val="16"/>
          <w:lang w:eastAsia="es-ES"/>
        </w:rPr>
        <w:t>(en el supòsit que no sigui així, indicar quines dades són vigents i  quines no ho són, aportant els documents acreditatius de les dades no vigents).</w:t>
      </w:r>
    </w:p>
    <w:p w14:paraId="1EA04763" w14:textId="77777777" w:rsidR="009A0A9F" w:rsidRDefault="009A0A9F" w:rsidP="009A0A9F">
      <w:pPr>
        <w:jc w:val="both"/>
        <w:rPr>
          <w:rFonts w:ascii="Arial" w:hAnsi="Arial" w:cs="Arial"/>
          <w:i/>
          <w:sz w:val="22"/>
          <w:szCs w:val="22"/>
          <w:lang w:eastAsia="es-ES"/>
        </w:rPr>
      </w:pPr>
    </w:p>
    <w:p w14:paraId="05DF7603" w14:textId="77777777" w:rsidR="009A0A9F" w:rsidRDefault="009A0A9F" w:rsidP="009A0A9F">
      <w:pPr>
        <w:jc w:val="both"/>
        <w:rPr>
          <w:rFonts w:ascii="Arial" w:hAnsi="Arial" w:cs="Arial"/>
          <w:sz w:val="22"/>
          <w:szCs w:val="22"/>
          <w:lang w:eastAsia="es-ES"/>
        </w:rPr>
      </w:pPr>
      <w:r>
        <w:rPr>
          <w:rFonts w:ascii="Arial" w:hAnsi="Arial" w:cs="Arial"/>
          <w:sz w:val="22"/>
          <w:szCs w:val="22"/>
          <w:lang w:eastAsia="es-ES"/>
        </w:rPr>
        <w:t xml:space="preserve">2. Que dels òrgans de govern i administració d’aquesta empresa, no forma part cap  de les persones a qui es refereix la Llei 13/2005, de 27 de desembre, del règim  d’incompatibilitats dels alts càrrecs al servei de la Generalitat, ni la Llei 5/2006, de 10  d’abril, de regulació dels conflictes d’interessos  dels membres del Govern i dels alts  càrrecs de l’Administració General de l’Estat. </w:t>
      </w:r>
    </w:p>
    <w:p w14:paraId="68BF0AC8" w14:textId="77777777" w:rsidR="009A0A9F" w:rsidRDefault="009A0A9F" w:rsidP="009A0A9F">
      <w:pPr>
        <w:jc w:val="both"/>
        <w:rPr>
          <w:rFonts w:ascii="Arial" w:hAnsi="Arial" w:cs="Arial"/>
          <w:sz w:val="22"/>
          <w:szCs w:val="22"/>
          <w:lang w:eastAsia="es-ES"/>
        </w:rPr>
      </w:pPr>
    </w:p>
    <w:p w14:paraId="040D959E" w14:textId="77777777" w:rsidR="009A0A9F" w:rsidRDefault="009A0A9F" w:rsidP="009A0A9F">
      <w:pPr>
        <w:jc w:val="both"/>
        <w:rPr>
          <w:rFonts w:ascii="Arial" w:hAnsi="Arial" w:cs="Arial"/>
          <w:sz w:val="22"/>
          <w:szCs w:val="22"/>
          <w:lang w:eastAsia="es-ES"/>
        </w:rPr>
      </w:pPr>
      <w:r>
        <w:rPr>
          <w:rFonts w:ascii="Arial" w:hAnsi="Arial" w:cs="Arial"/>
          <w:sz w:val="22"/>
          <w:szCs w:val="22"/>
          <w:lang w:eastAsia="es-ES"/>
        </w:rPr>
        <w:t xml:space="preserve">3. Igualment, que ni aquesta empresa, ni cap dels membres dels seus òrgans de govern  i administració, estan compresos en les causes d’incapacitat i incompatibilitat per  contractar. </w:t>
      </w:r>
    </w:p>
    <w:p w14:paraId="183184A6" w14:textId="77777777" w:rsidR="009A0A9F" w:rsidRDefault="009A0A9F" w:rsidP="009A0A9F">
      <w:pPr>
        <w:jc w:val="both"/>
        <w:rPr>
          <w:rFonts w:ascii="Arial" w:hAnsi="Arial" w:cs="Arial"/>
          <w:sz w:val="22"/>
          <w:szCs w:val="22"/>
          <w:lang w:eastAsia="es-ES"/>
        </w:rPr>
      </w:pPr>
    </w:p>
    <w:p w14:paraId="3EBA9B43" w14:textId="77777777" w:rsidR="009A0A9F" w:rsidRDefault="009A0A9F" w:rsidP="009A0A9F">
      <w:pPr>
        <w:ind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per què consti, signo aquesta declaració</w:t>
      </w:r>
    </w:p>
    <w:p w14:paraId="17E333B5" w14:textId="77777777" w:rsidR="009A0A9F" w:rsidRDefault="009A0A9F" w:rsidP="009A0A9F">
      <w:pPr>
        <w:ind w:right="-14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(lloc i data)  (Signatura)</w:t>
      </w:r>
    </w:p>
    <w:p w14:paraId="02435C7B" w14:textId="77777777" w:rsidR="009A0A9F" w:rsidRDefault="009A0A9F" w:rsidP="009A0A9F">
      <w:pPr>
        <w:ind w:left="-142" w:right="-142"/>
        <w:jc w:val="both"/>
        <w:rPr>
          <w:rFonts w:ascii="Arial" w:hAnsi="Arial" w:cs="Arial"/>
          <w:b/>
          <w:sz w:val="22"/>
          <w:szCs w:val="22"/>
          <w:lang w:eastAsia="es-ES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6D3F9739" w14:textId="77777777" w:rsidR="009A0A9F" w:rsidRDefault="009A0A9F" w:rsidP="009A0A9F">
      <w:pPr>
        <w:jc w:val="both"/>
        <w:rPr>
          <w:rFonts w:ascii="Arial" w:hAnsi="Arial" w:cs="Arial"/>
          <w:sz w:val="22"/>
          <w:szCs w:val="22"/>
          <w:lang w:eastAsia="es-ES"/>
        </w:rPr>
      </w:pPr>
      <w:r>
        <w:rPr>
          <w:rFonts w:ascii="Arial" w:hAnsi="Arial" w:cs="Arial"/>
          <w:b/>
          <w:sz w:val="22"/>
          <w:szCs w:val="22"/>
          <w:lang w:eastAsia="es-ES"/>
        </w:rPr>
        <w:lastRenderedPageBreak/>
        <w:t xml:space="preserve">D.- Declaració de sotmetiment als jutjats i tribunals espanyols dels empresaris estrangers </w:t>
      </w:r>
      <w:r>
        <w:rPr>
          <w:rFonts w:ascii="Arial" w:hAnsi="Arial" w:cs="Arial"/>
          <w:i/>
          <w:sz w:val="16"/>
          <w:szCs w:val="16"/>
          <w:lang w:eastAsia="es-ES"/>
        </w:rPr>
        <w:t>(a utilitzar només en cas d’empresaris estrangers)</w:t>
      </w:r>
      <w:r>
        <w:rPr>
          <w:rFonts w:ascii="Arial" w:hAnsi="Arial" w:cs="Arial"/>
          <w:i/>
          <w:sz w:val="22"/>
          <w:szCs w:val="22"/>
          <w:lang w:eastAsia="es-ES"/>
        </w:rPr>
        <w:t xml:space="preserve"> </w:t>
      </w:r>
    </w:p>
    <w:p w14:paraId="3B995CEC" w14:textId="77777777" w:rsidR="009A0A9F" w:rsidRDefault="009A0A9F" w:rsidP="009A0A9F">
      <w:pPr>
        <w:overflowPunct w:val="0"/>
        <w:autoSpaceDE w:val="0"/>
        <w:jc w:val="both"/>
        <w:rPr>
          <w:rFonts w:ascii="Arial" w:hAnsi="Arial" w:cs="Arial"/>
          <w:sz w:val="22"/>
          <w:szCs w:val="22"/>
          <w:lang w:eastAsia="es-ES"/>
        </w:rPr>
      </w:pPr>
    </w:p>
    <w:p w14:paraId="058E93D8" w14:textId="77777777" w:rsidR="009A0A9F" w:rsidRDefault="009A0A9F" w:rsidP="009A0A9F">
      <w:pPr>
        <w:pStyle w:val="Normal0"/>
        <w:jc w:val="both"/>
        <w:rPr>
          <w:rFonts w:ascii="Arial" w:hAnsi="Arial" w:cs="Arial"/>
          <w:b/>
          <w:sz w:val="22"/>
          <w:szCs w:val="22"/>
          <w:lang w:eastAsia="es-ES"/>
        </w:rPr>
      </w:pPr>
      <w:r>
        <w:rPr>
          <w:rFonts w:ascii="Arial" w:hAnsi="Arial" w:cs="Arial"/>
          <w:sz w:val="22"/>
          <w:szCs w:val="22"/>
        </w:rPr>
        <w:t>Sr./Sra. _________________________, amb domicili a l'efecte de notificacions a _____________, ____________________, núm. ___, amb NIF núm. _________</w:t>
      </w:r>
      <w:r>
        <w:rPr>
          <w:rFonts w:ascii="Arial" w:eastAsia="Batang" w:hAnsi="Arial" w:cs="Arial"/>
          <w:bCs/>
          <w:iCs/>
          <w:sz w:val="22"/>
          <w:szCs w:val="22"/>
        </w:rPr>
        <w:t xml:space="preserve">, en representació de  ____________________, amb domicili a ______________ i CIF _________________, com a licitador/a del contracte </w:t>
      </w:r>
      <w:r>
        <w:rPr>
          <w:rFonts w:ascii="Arial" w:eastAsia="Batang" w:hAnsi="Arial" w:cs="Arial"/>
          <w:sz w:val="22"/>
          <w:szCs w:val="22"/>
        </w:rPr>
        <w:t xml:space="preserve">per a l’execució dels </w:t>
      </w:r>
      <w:r w:rsidRPr="005006BD">
        <w:rPr>
          <w:rFonts w:ascii="Arial" w:eastAsia="Verdana" w:hAnsi="Arial" w:cs="Arial"/>
          <w:color w:val="000000"/>
          <w:sz w:val="22"/>
          <w:szCs w:val="22"/>
        </w:rPr>
        <w:t>serveis de sonorització i il·luminació dels actes organitzats per l’Ajuntament de Begur, o amb el seu suport, amb subministrament en règim d’arrendament, dels diferents elements necessaris per a la seva prestació</w:t>
      </w:r>
      <w:r>
        <w:rPr>
          <w:rFonts w:ascii="Arial" w:eastAsia="Verdana" w:hAnsi="Arial" w:cs="Arial"/>
          <w:color w:val="000000"/>
          <w:sz w:val="22"/>
          <w:szCs w:val="22"/>
        </w:rPr>
        <w:t xml:space="preserve">, </w:t>
      </w:r>
      <w:r>
        <w:rPr>
          <w:rFonts w:ascii="Arial" w:eastAsia="Batang" w:hAnsi="Arial" w:cs="Arial"/>
          <w:bCs/>
          <w:iCs/>
          <w:sz w:val="22"/>
          <w:szCs w:val="22"/>
        </w:rPr>
        <w:t>sota la seva responsabilitat DECLARA:</w:t>
      </w:r>
    </w:p>
    <w:p w14:paraId="49CA6B3B" w14:textId="77777777" w:rsidR="009A0A9F" w:rsidRDefault="009A0A9F" w:rsidP="009A0A9F">
      <w:pPr>
        <w:overflowPunct w:val="0"/>
        <w:autoSpaceDE w:val="0"/>
        <w:jc w:val="both"/>
        <w:rPr>
          <w:rFonts w:ascii="Arial" w:hAnsi="Arial" w:cs="Arial"/>
          <w:b/>
          <w:sz w:val="22"/>
          <w:szCs w:val="22"/>
          <w:lang w:eastAsia="es-ES"/>
        </w:rPr>
      </w:pPr>
    </w:p>
    <w:p w14:paraId="7580A540" w14:textId="77777777" w:rsidR="009A0A9F" w:rsidRDefault="009A0A9F" w:rsidP="009A0A9F">
      <w:pPr>
        <w:overflowPunct w:val="0"/>
        <w:autoSpaceDE w:val="0"/>
        <w:jc w:val="both"/>
        <w:rPr>
          <w:rFonts w:ascii="Arial" w:hAnsi="Arial" w:cs="Arial"/>
          <w:sz w:val="22"/>
          <w:szCs w:val="22"/>
          <w:lang w:eastAsia="es-ES"/>
        </w:rPr>
      </w:pPr>
      <w:r>
        <w:rPr>
          <w:rFonts w:ascii="Arial" w:hAnsi="Arial" w:cs="Arial"/>
          <w:sz w:val="22"/>
          <w:szCs w:val="22"/>
          <w:lang w:eastAsia="es-ES"/>
        </w:rPr>
        <w:t>Que se sotmet a la jurisdicció dels jutjats i tribunals espanyols de qualsevol ordre per a totes les incidències que de manera directa i indirecta es puguin derivar del contracte, amb renúncia, si és el cas, al fur jurisdiccional estranger que pogués correspondre-li.</w:t>
      </w:r>
    </w:p>
    <w:p w14:paraId="63507AE3" w14:textId="77777777" w:rsidR="009A0A9F" w:rsidRDefault="009A0A9F" w:rsidP="009A0A9F">
      <w:pPr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</w:p>
    <w:p w14:paraId="2187535F" w14:textId="77777777" w:rsidR="009A0A9F" w:rsidRDefault="009A0A9F" w:rsidP="009A0A9F">
      <w:pPr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per què consti, signo aquesta declaració.</w:t>
      </w:r>
    </w:p>
    <w:p w14:paraId="5F96357B" w14:textId="77777777" w:rsidR="009A0A9F" w:rsidRPr="00E57EA4" w:rsidRDefault="009A0A9F" w:rsidP="009A0A9F">
      <w:pPr>
        <w:overflowPunct w:val="0"/>
        <w:autoSpaceDE w:val="0"/>
        <w:jc w:val="both"/>
        <w:rPr>
          <w:rFonts w:ascii="Arial" w:hAnsi="Arial" w:cs="Arial"/>
          <w:sz w:val="22"/>
          <w:szCs w:val="22"/>
          <w:lang w:eastAsia="es-ES"/>
        </w:rPr>
      </w:pPr>
      <w:r>
        <w:rPr>
          <w:rFonts w:ascii="Arial" w:hAnsi="Arial" w:cs="Arial"/>
          <w:sz w:val="22"/>
          <w:szCs w:val="22"/>
        </w:rPr>
        <w:t>(lloc i data)  (Signatura)</w:t>
      </w:r>
    </w:p>
    <w:p w14:paraId="208EA4F3" w14:textId="77777777" w:rsidR="009A0A9F" w:rsidRDefault="009A0A9F" w:rsidP="009A0A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  <w:r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Annex 2. </w:t>
      </w:r>
    </w:p>
    <w:p w14:paraId="1B5ABC05" w14:textId="77777777" w:rsidR="009A0A9F" w:rsidRDefault="009A0A9F" w:rsidP="009A0A9F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(Sobre B)</w:t>
      </w:r>
    </w:p>
    <w:p w14:paraId="02EBD912" w14:textId="77777777" w:rsidR="009A0A9F" w:rsidRDefault="009A0A9F" w:rsidP="009A0A9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CF3456E" w14:textId="77777777" w:rsidR="009A0A9F" w:rsidRDefault="009A0A9F" w:rsidP="009A0A9F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A.- Proposició econòmica.</w:t>
      </w:r>
    </w:p>
    <w:p w14:paraId="0BBB6828" w14:textId="77777777" w:rsidR="009A0A9F" w:rsidRDefault="009A0A9F" w:rsidP="009A0A9F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F976CD2" w14:textId="77777777" w:rsidR="009A0A9F" w:rsidRDefault="009A0A9F" w:rsidP="009A0A9F">
      <w:pPr>
        <w:pStyle w:val="Normal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Sr./Sra. _________________________, amb domicili a l'efecte de notificacions a _____________, ____________________, núm. ___, amb NIF núm. _________</w:t>
      </w:r>
      <w:r>
        <w:rPr>
          <w:rFonts w:ascii="Arial" w:eastAsia="Batang" w:hAnsi="Arial" w:cs="Arial"/>
          <w:bCs/>
          <w:iCs/>
          <w:sz w:val="22"/>
          <w:szCs w:val="22"/>
        </w:rPr>
        <w:t xml:space="preserve">, en representació de  ____________________, amb domicili a ______________ i CIF _________________, com a licitador/a del contracte </w:t>
      </w:r>
      <w:r>
        <w:rPr>
          <w:rFonts w:ascii="Arial" w:eastAsia="Batang" w:hAnsi="Arial" w:cs="Arial"/>
          <w:sz w:val="22"/>
          <w:szCs w:val="22"/>
        </w:rPr>
        <w:t xml:space="preserve">per a l’execució dels </w:t>
      </w:r>
      <w:r w:rsidRPr="005006BD">
        <w:rPr>
          <w:rFonts w:ascii="Arial" w:eastAsia="Verdana" w:hAnsi="Arial" w:cs="Arial"/>
          <w:color w:val="000000"/>
          <w:sz w:val="22"/>
          <w:szCs w:val="22"/>
        </w:rPr>
        <w:t>serveis de sonorització i il·luminació dels actes organitzats per l’Ajuntament de Begur, o amb el seu suport, amb subministrament en règim d’arrendament, dels diferents elements necessaris per a la seva prestació</w:t>
      </w:r>
      <w:r>
        <w:rPr>
          <w:rFonts w:ascii="Arial" w:eastAsia="Verdana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faig constar que conec el Plec que serveix de base al contracte i l’accepto íntegrament, prenent part de la licitació i comprometent-me a dur a terme l'objecte del contracte pels següents imports (referits a un any de contracte):   </w:t>
      </w:r>
    </w:p>
    <w:p w14:paraId="5F368728" w14:textId="77777777" w:rsidR="009A0A9F" w:rsidRDefault="009A0A9F" w:rsidP="009A0A9F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93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708"/>
        <w:gridCol w:w="851"/>
        <w:gridCol w:w="1134"/>
        <w:gridCol w:w="1418"/>
        <w:gridCol w:w="4252"/>
      </w:tblGrid>
      <w:tr w:rsidR="009A0A9F" w14:paraId="6D916347" w14:textId="77777777" w:rsidTr="00982A2F">
        <w:trPr>
          <w:trHeight w:val="37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05B0" w14:textId="77777777" w:rsidR="009A0A9F" w:rsidRPr="00893D79" w:rsidRDefault="009A0A9F" w:rsidP="00982A2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bookmarkStart w:id="0" w:name="_Hlk211515273"/>
            <w:r w:rsidRPr="00893D79">
              <w:rPr>
                <w:rFonts w:ascii="Arial" w:hAnsi="Arial" w:cs="Arial"/>
                <w:b/>
                <w:bCs/>
                <w:sz w:val="14"/>
                <w:szCs w:val="14"/>
              </w:rPr>
              <w:t>Tipus EQUIP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309F3" w14:textId="77777777" w:rsidR="009A0A9F" w:rsidRPr="00893D79" w:rsidRDefault="009A0A9F" w:rsidP="00982A2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Serveis anuals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FC1A763" w14:textId="77777777" w:rsidR="009A0A9F" w:rsidRDefault="009A0A9F" w:rsidP="00982A2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93D79">
              <w:rPr>
                <w:rFonts w:ascii="Arial" w:hAnsi="Arial" w:cs="Arial"/>
                <w:b/>
                <w:bCs/>
                <w:sz w:val="14"/>
                <w:szCs w:val="14"/>
              </w:rPr>
              <w:t>Preu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unitari</w:t>
            </w:r>
          </w:p>
          <w:p w14:paraId="533F6166" w14:textId="77777777" w:rsidR="009A0A9F" w:rsidRPr="00893D79" w:rsidRDefault="009A0A9F" w:rsidP="00982A2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base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5721" w14:textId="77777777" w:rsidR="009A0A9F" w:rsidRDefault="009A0A9F" w:rsidP="00982A2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OFERTA</w:t>
            </w:r>
          </w:p>
          <w:p w14:paraId="268354FF" w14:textId="77777777" w:rsidR="009A0A9F" w:rsidRDefault="009A0A9F" w:rsidP="00982A2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preu unitari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8E8E8" w:themeFill="background2"/>
          </w:tcPr>
          <w:p w14:paraId="17608378" w14:textId="77777777" w:rsidR="009A0A9F" w:rsidRDefault="009A0A9F" w:rsidP="00982A2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Total preu base</w:t>
            </w:r>
          </w:p>
          <w:p w14:paraId="6CA05B59" w14:textId="77777777" w:rsidR="009A0A9F" w:rsidRPr="00893D79" w:rsidRDefault="009A0A9F" w:rsidP="00982A2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(equip x número serveis)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DD4D7B" w14:textId="77777777" w:rsidR="009A0A9F" w:rsidRDefault="009A0A9F" w:rsidP="00982A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PREU TOTAL</w:t>
            </w:r>
            <w:r w:rsidRPr="00A449B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PER EQUIPS</w:t>
            </w:r>
          </w:p>
          <w:p w14:paraId="6AF2541A" w14:textId="77777777" w:rsidR="009A0A9F" w:rsidRPr="00893D79" w:rsidRDefault="009A0A9F" w:rsidP="00982A2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(preu equip x número serveis anuals)</w:t>
            </w:r>
          </w:p>
        </w:tc>
      </w:tr>
      <w:tr w:rsidR="009A0A9F" w14:paraId="78772203" w14:textId="77777777" w:rsidTr="00982A2F">
        <w:trPr>
          <w:trHeight w:val="59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821E" w14:textId="77777777" w:rsidR="009A0A9F" w:rsidRPr="00893D79" w:rsidRDefault="009A0A9F" w:rsidP="00982A2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93D79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EA552" w14:textId="77777777" w:rsidR="009A0A9F" w:rsidRPr="00893D79" w:rsidRDefault="009A0A9F" w:rsidP="00982A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93D79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4990E56" w14:textId="77777777" w:rsidR="009A0A9F" w:rsidRPr="00893D79" w:rsidRDefault="009A0A9F" w:rsidP="00982A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93D79">
              <w:rPr>
                <w:rFonts w:ascii="Arial" w:hAnsi="Arial" w:cs="Arial"/>
                <w:sz w:val="14"/>
                <w:szCs w:val="14"/>
              </w:rPr>
              <w:t>850,00€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C105" w14:textId="77777777" w:rsidR="009A0A9F" w:rsidRPr="00A462DA" w:rsidRDefault="009A0A9F" w:rsidP="00982A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0044DD79" w14:textId="77777777" w:rsidR="009A0A9F" w:rsidRPr="00A462DA" w:rsidRDefault="009A0A9F" w:rsidP="00982A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62DA">
              <w:rPr>
                <w:rFonts w:ascii="Arial" w:hAnsi="Arial" w:cs="Arial"/>
                <w:sz w:val="14"/>
                <w:szCs w:val="14"/>
              </w:rPr>
              <w:t>16.150,00</w:t>
            </w:r>
            <w:r>
              <w:rPr>
                <w:rFonts w:ascii="Arial" w:hAnsi="Arial" w:cs="Arial"/>
                <w:sz w:val="14"/>
                <w:szCs w:val="14"/>
              </w:rPr>
              <w:t xml:space="preserve"> €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F119C9" w14:textId="77777777" w:rsidR="009A0A9F" w:rsidRPr="00893D79" w:rsidRDefault="009A0A9F" w:rsidP="00982A2F">
            <w:pPr>
              <w:jc w:val="center"/>
              <w:rPr>
                <w:sz w:val="14"/>
                <w:szCs w:val="14"/>
              </w:rPr>
            </w:pPr>
          </w:p>
        </w:tc>
      </w:tr>
      <w:tr w:rsidR="009A0A9F" w14:paraId="1A6A4955" w14:textId="77777777" w:rsidTr="00982A2F">
        <w:trPr>
          <w:trHeight w:val="54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CE32" w14:textId="77777777" w:rsidR="009A0A9F" w:rsidRPr="00893D79" w:rsidRDefault="009A0A9F" w:rsidP="00982A2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93D79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30671" w14:textId="77777777" w:rsidR="009A0A9F" w:rsidRPr="00893D79" w:rsidRDefault="009A0A9F" w:rsidP="00982A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93D79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BAAF252" w14:textId="77777777" w:rsidR="009A0A9F" w:rsidRPr="00893D79" w:rsidRDefault="009A0A9F" w:rsidP="00982A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93D79">
              <w:rPr>
                <w:rFonts w:ascii="Arial" w:hAnsi="Arial" w:cs="Arial"/>
                <w:sz w:val="14"/>
                <w:szCs w:val="14"/>
              </w:rPr>
              <w:t>1.400,00€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0265" w14:textId="77777777" w:rsidR="009A0A9F" w:rsidRPr="00A462DA" w:rsidRDefault="009A0A9F" w:rsidP="00982A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28AB7E90" w14:textId="77777777" w:rsidR="009A0A9F" w:rsidRPr="00A462DA" w:rsidRDefault="009A0A9F" w:rsidP="00982A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62DA">
              <w:rPr>
                <w:rFonts w:ascii="Arial" w:hAnsi="Arial" w:cs="Arial"/>
                <w:sz w:val="14"/>
                <w:szCs w:val="14"/>
              </w:rPr>
              <w:t>14.000,00 €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2311AF" w14:textId="77777777" w:rsidR="009A0A9F" w:rsidRPr="00893D79" w:rsidRDefault="009A0A9F" w:rsidP="00982A2F">
            <w:pPr>
              <w:jc w:val="center"/>
              <w:rPr>
                <w:sz w:val="14"/>
                <w:szCs w:val="14"/>
              </w:rPr>
            </w:pPr>
          </w:p>
        </w:tc>
      </w:tr>
      <w:tr w:rsidR="009A0A9F" w14:paraId="3E5E61BB" w14:textId="77777777" w:rsidTr="00982A2F">
        <w:trPr>
          <w:trHeight w:val="58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04C9" w14:textId="77777777" w:rsidR="009A0A9F" w:rsidRPr="00893D79" w:rsidRDefault="009A0A9F" w:rsidP="00982A2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93D79"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09B16" w14:textId="77777777" w:rsidR="009A0A9F" w:rsidRPr="00893D79" w:rsidRDefault="009A0A9F" w:rsidP="00982A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93D79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46A95CC" w14:textId="77777777" w:rsidR="009A0A9F" w:rsidRPr="00893D79" w:rsidRDefault="009A0A9F" w:rsidP="00982A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93D79">
              <w:rPr>
                <w:rFonts w:ascii="Arial" w:hAnsi="Arial" w:cs="Arial"/>
                <w:sz w:val="14"/>
                <w:szCs w:val="14"/>
              </w:rPr>
              <w:t>4.500,00€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A826" w14:textId="77777777" w:rsidR="009A0A9F" w:rsidRPr="00A462DA" w:rsidRDefault="009A0A9F" w:rsidP="00982A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329C8928" w14:textId="77777777" w:rsidR="009A0A9F" w:rsidRPr="00A462DA" w:rsidRDefault="009A0A9F" w:rsidP="00982A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62DA">
              <w:rPr>
                <w:rFonts w:ascii="Arial" w:hAnsi="Arial" w:cs="Arial"/>
                <w:sz w:val="14"/>
                <w:szCs w:val="14"/>
              </w:rPr>
              <w:t>45.000,00 €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4684B8" w14:textId="77777777" w:rsidR="009A0A9F" w:rsidRPr="00893D79" w:rsidRDefault="009A0A9F" w:rsidP="00982A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A0A9F" w14:paraId="10DF91B0" w14:textId="77777777" w:rsidTr="00982A2F">
        <w:trPr>
          <w:trHeight w:val="5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296F" w14:textId="77777777" w:rsidR="009A0A9F" w:rsidRPr="00893D79" w:rsidRDefault="009A0A9F" w:rsidP="00982A2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93D79">
              <w:rPr>
                <w:rFonts w:ascii="Arial" w:hAnsi="Arial" w:cs="Arial"/>
                <w:b/>
                <w:bCs/>
                <w:sz w:val="14"/>
                <w:szCs w:val="14"/>
              </w:rPr>
              <w:t>Llums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A73C0" w14:textId="77777777" w:rsidR="009A0A9F" w:rsidRPr="00893D79" w:rsidRDefault="009A0A9F" w:rsidP="00982A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93D79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BF739DB" w14:textId="77777777" w:rsidR="009A0A9F" w:rsidRPr="00893D79" w:rsidRDefault="009A0A9F" w:rsidP="00982A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93D79">
              <w:rPr>
                <w:rFonts w:ascii="Arial" w:hAnsi="Arial" w:cs="Arial"/>
                <w:sz w:val="14"/>
                <w:szCs w:val="14"/>
              </w:rPr>
              <w:t>2.000,00€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6DBC" w14:textId="77777777" w:rsidR="009A0A9F" w:rsidRPr="00A462DA" w:rsidRDefault="009A0A9F" w:rsidP="00982A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0545A3B6" w14:textId="77777777" w:rsidR="009A0A9F" w:rsidRPr="00A462DA" w:rsidRDefault="009A0A9F" w:rsidP="00982A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62DA">
              <w:rPr>
                <w:rFonts w:ascii="Arial" w:hAnsi="Arial" w:cs="Arial"/>
                <w:sz w:val="14"/>
                <w:szCs w:val="14"/>
              </w:rPr>
              <w:t>16.000,00€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A62B7F" w14:textId="77777777" w:rsidR="009A0A9F" w:rsidRPr="00893D79" w:rsidRDefault="009A0A9F" w:rsidP="00982A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A0A9F" w14:paraId="1EBA89C5" w14:textId="77777777" w:rsidTr="00982A2F">
        <w:trPr>
          <w:trHeight w:val="5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CBA6" w14:textId="77777777" w:rsidR="009A0A9F" w:rsidRPr="00893D79" w:rsidRDefault="009A0A9F" w:rsidP="00982A2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93D79">
              <w:rPr>
                <w:rFonts w:ascii="Arial" w:hAnsi="Arial" w:cs="Arial"/>
                <w:b/>
                <w:bCs/>
                <w:sz w:val="14"/>
                <w:szCs w:val="14"/>
              </w:rPr>
              <w:t>Fil musical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5A0C8" w14:textId="77777777" w:rsidR="009A0A9F" w:rsidRPr="00893D79" w:rsidRDefault="009A0A9F" w:rsidP="00982A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93D7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CD5EDB4" w14:textId="77777777" w:rsidR="009A0A9F" w:rsidRPr="00893D79" w:rsidRDefault="009A0A9F" w:rsidP="00982A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93D79">
              <w:rPr>
                <w:rFonts w:ascii="Arial" w:hAnsi="Arial" w:cs="Arial"/>
                <w:sz w:val="14"/>
                <w:szCs w:val="14"/>
              </w:rPr>
              <w:t>2.100,00€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CC16" w14:textId="77777777" w:rsidR="009A0A9F" w:rsidRPr="00A462DA" w:rsidRDefault="009A0A9F" w:rsidP="00982A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53FE3C96" w14:textId="77777777" w:rsidR="009A0A9F" w:rsidRPr="00A462DA" w:rsidRDefault="009A0A9F" w:rsidP="00982A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62DA">
              <w:rPr>
                <w:rFonts w:ascii="Arial" w:hAnsi="Arial" w:cs="Arial"/>
                <w:sz w:val="14"/>
                <w:szCs w:val="14"/>
              </w:rPr>
              <w:t>4.200,00 €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B67231A" w14:textId="77777777" w:rsidR="009A0A9F" w:rsidRPr="00893D79" w:rsidRDefault="009A0A9F" w:rsidP="00982A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A0A9F" w14:paraId="3D23DB1B" w14:textId="77777777" w:rsidTr="00982A2F">
        <w:trPr>
          <w:trHeight w:val="833"/>
        </w:trPr>
        <w:tc>
          <w:tcPr>
            <w:tcW w:w="3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FE90" w14:textId="77777777" w:rsidR="009A0A9F" w:rsidRPr="00A462DA" w:rsidRDefault="009A0A9F" w:rsidP="00982A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Base PBL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C89DCC3" w14:textId="77777777" w:rsidR="009A0A9F" w:rsidRPr="00A462DA" w:rsidRDefault="009A0A9F" w:rsidP="00982A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2DA">
              <w:rPr>
                <w:rFonts w:ascii="Arial" w:hAnsi="Arial" w:cs="Arial"/>
                <w:sz w:val="18"/>
                <w:szCs w:val="18"/>
              </w:rPr>
              <w:t>95.350,00 €</w:t>
            </w:r>
          </w:p>
        </w:tc>
        <w:tc>
          <w:tcPr>
            <w:tcW w:w="42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E707D2" w14:textId="77777777" w:rsidR="009A0A9F" w:rsidRPr="00A462DA" w:rsidRDefault="009A0A9F" w:rsidP="00982A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62DA">
              <w:rPr>
                <w:rFonts w:ascii="Arial" w:hAnsi="Arial" w:cs="Arial"/>
                <w:b/>
                <w:bCs/>
                <w:sz w:val="18"/>
                <w:szCs w:val="18"/>
              </w:rPr>
              <w:t>TOTAL OFERTA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893D79">
              <w:rPr>
                <w:rFonts w:ascii="Arial" w:hAnsi="Arial" w:cs="Arial"/>
                <w:sz w:val="14"/>
                <w:szCs w:val="14"/>
              </w:rPr>
              <w:t>(Xifra en números i lletres)</w:t>
            </w:r>
          </w:p>
        </w:tc>
      </w:tr>
      <w:tr w:rsidR="009A0A9F" w14:paraId="5898DA15" w14:textId="77777777" w:rsidTr="00982A2F">
        <w:trPr>
          <w:trHeight w:val="972"/>
        </w:trPr>
        <w:tc>
          <w:tcPr>
            <w:tcW w:w="3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7027" w14:textId="77777777" w:rsidR="009A0A9F" w:rsidRPr="00A462DA" w:rsidRDefault="009A0A9F" w:rsidP="00982A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2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Total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PBL IVA</w:t>
            </w:r>
            <w:r w:rsidRPr="00A462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inclòs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0705DBC" w14:textId="77777777" w:rsidR="009A0A9F" w:rsidRPr="00A462DA" w:rsidRDefault="009A0A9F" w:rsidP="00982A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2DA">
              <w:rPr>
                <w:rFonts w:ascii="Arial" w:hAnsi="Arial" w:cs="Arial"/>
                <w:sz w:val="18"/>
                <w:szCs w:val="18"/>
              </w:rPr>
              <w:t>115.375,50€</w:t>
            </w:r>
          </w:p>
        </w:tc>
        <w:tc>
          <w:tcPr>
            <w:tcW w:w="42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C8DFC6" w14:textId="77777777" w:rsidR="009A0A9F" w:rsidRDefault="009A0A9F" w:rsidP="00982A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62DA">
              <w:rPr>
                <w:rFonts w:ascii="Arial" w:hAnsi="Arial" w:cs="Arial"/>
                <w:b/>
                <w:bCs/>
                <w:sz w:val="18"/>
                <w:szCs w:val="18"/>
              </w:rPr>
              <w:t>TOTAL OFERTA AMB IVA INCLÒS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123D66AE" w14:textId="77777777" w:rsidR="009A0A9F" w:rsidRPr="00A462DA" w:rsidRDefault="009A0A9F" w:rsidP="00982A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3D79">
              <w:rPr>
                <w:rFonts w:ascii="Arial" w:hAnsi="Arial" w:cs="Arial"/>
                <w:sz w:val="14"/>
                <w:szCs w:val="14"/>
              </w:rPr>
              <w:t>(Xifra en números i lletres)</w:t>
            </w:r>
          </w:p>
        </w:tc>
      </w:tr>
      <w:bookmarkEnd w:id="0"/>
    </w:tbl>
    <w:p w14:paraId="7AF3434C" w14:textId="77777777" w:rsidR="009A0A9F" w:rsidRDefault="009A0A9F" w:rsidP="009A0A9F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6169BB7C" w14:textId="77777777" w:rsidR="009A0A9F" w:rsidRDefault="009A0A9F" w:rsidP="009A0A9F">
      <w:pPr>
        <w:ind w:right="-142"/>
        <w:jc w:val="both"/>
        <w:rPr>
          <w:rFonts w:ascii="Arial" w:eastAsia="Calibri" w:hAnsi="Arial" w:cs="Arial"/>
          <w:b/>
          <w:i/>
          <w:sz w:val="22"/>
          <w:szCs w:val="22"/>
        </w:rPr>
      </w:pPr>
      <w:r>
        <w:rPr>
          <w:rFonts w:ascii="Arial" w:hAnsi="Arial" w:cs="Arial"/>
          <w:i/>
          <w:sz w:val="18"/>
          <w:szCs w:val="18"/>
        </w:rPr>
        <w:t>*En cas de discrepància entre els imports en xifres i lletres, prevaldrà l’import en lletres.</w:t>
      </w:r>
    </w:p>
    <w:p w14:paraId="304A6E12" w14:textId="77777777" w:rsidR="009A0A9F" w:rsidRDefault="009A0A9F" w:rsidP="009A0A9F">
      <w:pPr>
        <w:jc w:val="both"/>
        <w:rPr>
          <w:rFonts w:ascii="Arial" w:eastAsia="Calibri" w:hAnsi="Arial" w:cs="Arial"/>
          <w:b/>
          <w:i/>
          <w:sz w:val="22"/>
          <w:szCs w:val="22"/>
        </w:rPr>
      </w:pPr>
    </w:p>
    <w:p w14:paraId="326D8334" w14:textId="77777777" w:rsidR="009A0A9F" w:rsidRDefault="009A0A9F" w:rsidP="009A0A9F">
      <w:pPr>
        <w:ind w:right="-142"/>
        <w:jc w:val="both"/>
        <w:rPr>
          <w:rFonts w:ascii="Arial" w:eastAsia="Calibri" w:hAnsi="Arial" w:cs="Arial"/>
          <w:b/>
          <w:i/>
          <w:sz w:val="22"/>
          <w:szCs w:val="22"/>
        </w:rPr>
      </w:pPr>
      <w:r>
        <w:rPr>
          <w:rFonts w:ascii="Arial" w:hAnsi="Arial" w:cs="Arial"/>
          <w:i/>
          <w:sz w:val="18"/>
          <w:szCs w:val="18"/>
        </w:rPr>
        <w:t>*Cal detallar tant el preu unitari de cada equip a la columna 4 com el preu total  per  equips a la columna 6 (resultat de  multiplicar el preu unitari de cada equip per el número de serveis anuals), com el total de la oferta (suma de tots els preus per equips), amb IVA i sense.</w:t>
      </w:r>
    </w:p>
    <w:p w14:paraId="2E4F337D" w14:textId="77777777" w:rsidR="009A0A9F" w:rsidRPr="00352398" w:rsidRDefault="009A0A9F" w:rsidP="009A0A9F">
      <w:pPr>
        <w:jc w:val="both"/>
        <w:rPr>
          <w:rFonts w:ascii="Arial" w:eastAsia="Calibri" w:hAnsi="Arial" w:cs="Arial"/>
          <w:b/>
          <w:i/>
          <w:sz w:val="22"/>
          <w:szCs w:val="22"/>
        </w:rPr>
      </w:pPr>
    </w:p>
    <w:p w14:paraId="2F7714D5" w14:textId="77777777" w:rsidR="009A0A9F" w:rsidRDefault="009A0A9F" w:rsidP="009A0A9F">
      <w:pPr>
        <w:jc w:val="both"/>
        <w:rPr>
          <w:rFonts w:ascii="Arial" w:eastAsia="Calibri" w:hAnsi="Arial" w:cs="Arial"/>
          <w:b/>
          <w:i/>
          <w:sz w:val="22"/>
          <w:szCs w:val="22"/>
        </w:rPr>
      </w:pPr>
    </w:p>
    <w:p w14:paraId="066701BB" w14:textId="77777777" w:rsidR="009A0A9F" w:rsidRDefault="009A0A9F" w:rsidP="009A0A9F">
      <w:pPr>
        <w:jc w:val="both"/>
        <w:rPr>
          <w:rFonts w:ascii="Arial" w:eastAsia="Calibri" w:hAnsi="Arial" w:cs="Arial"/>
          <w:b/>
          <w:i/>
          <w:sz w:val="22"/>
          <w:szCs w:val="22"/>
        </w:rPr>
      </w:pPr>
    </w:p>
    <w:p w14:paraId="38BA07F3" w14:textId="77777777" w:rsidR="009A0A9F" w:rsidRDefault="009A0A9F" w:rsidP="009A0A9F">
      <w:pPr>
        <w:suppressAutoHyphens w:val="0"/>
        <w:spacing w:after="160" w:line="278" w:lineRule="auto"/>
        <w:rPr>
          <w:rFonts w:ascii="Arial" w:eastAsia="Calibri" w:hAnsi="Arial" w:cs="Arial"/>
          <w:b/>
          <w:i/>
          <w:sz w:val="22"/>
          <w:szCs w:val="22"/>
        </w:rPr>
      </w:pPr>
      <w:r>
        <w:rPr>
          <w:rFonts w:ascii="Arial" w:eastAsia="Calibri" w:hAnsi="Arial" w:cs="Arial"/>
          <w:b/>
          <w:i/>
          <w:sz w:val="22"/>
          <w:szCs w:val="22"/>
        </w:rPr>
        <w:br w:type="page"/>
      </w:r>
    </w:p>
    <w:p w14:paraId="53CFC4C6" w14:textId="77777777" w:rsidR="009A0A9F" w:rsidRDefault="009A0A9F" w:rsidP="009A0A9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B.- Criteris de qualitat: experiència professional i formació</w:t>
      </w:r>
    </w:p>
    <w:p w14:paraId="64BCD56A" w14:textId="77777777" w:rsidR="009A0A9F" w:rsidRDefault="009A0A9F" w:rsidP="009A0A9F">
      <w:pPr>
        <w:jc w:val="both"/>
        <w:rPr>
          <w:rFonts w:ascii="Arial" w:hAnsi="Arial" w:cs="Arial"/>
          <w:b/>
          <w:sz w:val="22"/>
          <w:szCs w:val="22"/>
        </w:rPr>
      </w:pPr>
    </w:p>
    <w:p w14:paraId="3B543C85" w14:textId="77777777" w:rsidR="009A0A9F" w:rsidRDefault="009A0A9F" w:rsidP="009A0A9F">
      <w:pPr>
        <w:pStyle w:val="Normal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Sr./Sra. _________________________, amb domicili a l'efecte de notificacions a _____________, ____________________, núm. ___, amb NIF núm. _________</w:t>
      </w:r>
      <w:r>
        <w:rPr>
          <w:rFonts w:ascii="Arial" w:eastAsia="Batang" w:hAnsi="Arial" w:cs="Arial"/>
          <w:bCs/>
          <w:iCs/>
          <w:sz w:val="22"/>
          <w:szCs w:val="22"/>
        </w:rPr>
        <w:t xml:space="preserve">, en representació de  ____________________, amb domicili a ______________ i CIF _________________, com a licitador/a del contracte </w:t>
      </w:r>
      <w:r>
        <w:rPr>
          <w:rFonts w:ascii="Arial" w:eastAsia="Batang" w:hAnsi="Arial" w:cs="Arial"/>
          <w:sz w:val="22"/>
          <w:szCs w:val="22"/>
        </w:rPr>
        <w:t xml:space="preserve">per a l’execució dels </w:t>
      </w:r>
      <w:r>
        <w:rPr>
          <w:rFonts w:ascii="Arial" w:eastAsia="Verdana" w:hAnsi="Arial" w:cs="Arial"/>
          <w:color w:val="000000"/>
          <w:sz w:val="22"/>
          <w:szCs w:val="22"/>
        </w:rPr>
        <w:t xml:space="preserve">serveis </w:t>
      </w:r>
      <w:r w:rsidRPr="000F6C34">
        <w:rPr>
          <w:rFonts w:ascii="Arial" w:hAnsi="Arial" w:cs="Arial"/>
          <w:bCs/>
          <w:color w:val="000000"/>
          <w:sz w:val="22"/>
          <w:szCs w:val="22"/>
        </w:rPr>
        <w:t>sonorització</w:t>
      </w:r>
      <w:r w:rsidRPr="000F6C34">
        <w:rPr>
          <w:rFonts w:ascii="Arial" w:hAnsi="Arial" w:cs="Arial"/>
          <w:bCs/>
          <w:color w:val="000000"/>
          <w:spacing w:val="-6"/>
          <w:sz w:val="22"/>
          <w:szCs w:val="22"/>
        </w:rPr>
        <w:t xml:space="preserve"> </w:t>
      </w:r>
      <w:r w:rsidRPr="000F6C34">
        <w:rPr>
          <w:rFonts w:ascii="Arial" w:hAnsi="Arial" w:cs="Arial"/>
          <w:bCs/>
          <w:color w:val="000000"/>
          <w:sz w:val="22"/>
          <w:szCs w:val="22"/>
        </w:rPr>
        <w:t>i</w:t>
      </w:r>
      <w:r w:rsidRPr="000F6C34">
        <w:rPr>
          <w:rFonts w:ascii="Arial" w:hAnsi="Arial" w:cs="Arial"/>
          <w:bCs/>
          <w:color w:val="000000"/>
          <w:spacing w:val="-5"/>
          <w:sz w:val="22"/>
          <w:szCs w:val="22"/>
        </w:rPr>
        <w:t xml:space="preserve"> </w:t>
      </w:r>
      <w:r w:rsidRPr="000F6C34">
        <w:rPr>
          <w:rFonts w:ascii="Arial" w:hAnsi="Arial" w:cs="Arial"/>
          <w:bCs/>
          <w:color w:val="000000"/>
          <w:sz w:val="22"/>
          <w:szCs w:val="22"/>
        </w:rPr>
        <w:t>il·luminació</w:t>
      </w:r>
      <w:r w:rsidRPr="000F6C34">
        <w:rPr>
          <w:rFonts w:ascii="Arial" w:hAnsi="Arial" w:cs="Arial"/>
          <w:bCs/>
          <w:color w:val="000000"/>
          <w:spacing w:val="-6"/>
          <w:sz w:val="22"/>
          <w:szCs w:val="22"/>
        </w:rPr>
        <w:t xml:space="preserve"> </w:t>
      </w:r>
      <w:r w:rsidRPr="000F6C34">
        <w:rPr>
          <w:rFonts w:ascii="Arial" w:hAnsi="Arial" w:cs="Arial"/>
          <w:bCs/>
          <w:color w:val="000000"/>
          <w:sz w:val="22"/>
          <w:szCs w:val="22"/>
        </w:rPr>
        <w:t>dels</w:t>
      </w:r>
      <w:r w:rsidRPr="000F6C34">
        <w:rPr>
          <w:rFonts w:ascii="Arial" w:hAnsi="Arial" w:cs="Arial"/>
          <w:bCs/>
          <w:color w:val="000000"/>
          <w:spacing w:val="-7"/>
          <w:sz w:val="22"/>
          <w:szCs w:val="22"/>
        </w:rPr>
        <w:t xml:space="preserve"> </w:t>
      </w:r>
      <w:r w:rsidRPr="000F6C34">
        <w:rPr>
          <w:rFonts w:ascii="Arial" w:hAnsi="Arial" w:cs="Arial"/>
          <w:bCs/>
          <w:color w:val="000000"/>
          <w:sz w:val="22"/>
          <w:szCs w:val="22"/>
        </w:rPr>
        <w:t>actes organitzats per l’ajuntament o amb el seu suport</w:t>
      </w:r>
      <w:r>
        <w:rPr>
          <w:rFonts w:ascii="Arial" w:eastAsia="Verdana" w:hAnsi="Arial" w:cs="Arial"/>
          <w:color w:val="000000"/>
          <w:sz w:val="22"/>
          <w:szCs w:val="22"/>
        </w:rPr>
        <w:t xml:space="preserve">, </w:t>
      </w:r>
      <w:r w:rsidRPr="005006BD">
        <w:rPr>
          <w:rFonts w:ascii="Arial" w:eastAsia="Verdana" w:hAnsi="Arial" w:cs="Arial"/>
          <w:color w:val="000000"/>
          <w:sz w:val="22"/>
          <w:szCs w:val="22"/>
        </w:rPr>
        <w:t>amb subministrament en règim d’arrendament, dels diferents elements necessaris per a la seva prestació</w:t>
      </w:r>
      <w:r>
        <w:rPr>
          <w:rFonts w:ascii="Arial" w:eastAsia="Verdana" w:hAnsi="Arial" w:cs="Arial"/>
          <w:color w:val="000000"/>
          <w:sz w:val="22"/>
          <w:szCs w:val="22"/>
        </w:rPr>
        <w:t xml:space="preserve"> DECLARA, </w:t>
      </w:r>
      <w:r>
        <w:rPr>
          <w:rFonts w:ascii="Arial" w:eastAsia="Batang" w:hAnsi="Arial" w:cs="Arial"/>
          <w:bCs/>
          <w:iCs/>
          <w:sz w:val="22"/>
          <w:szCs w:val="22"/>
        </w:rPr>
        <w:t>sota la seva responsabilitat, que ha dut a terme els següents treballs</w:t>
      </w:r>
      <w:r>
        <w:rPr>
          <w:rFonts w:ascii="Arial" w:hAnsi="Arial" w:cs="Arial"/>
          <w:sz w:val="22"/>
          <w:szCs w:val="22"/>
        </w:rPr>
        <w:t>:</w:t>
      </w:r>
    </w:p>
    <w:p w14:paraId="29A27B35" w14:textId="77777777" w:rsidR="009A0A9F" w:rsidRDefault="009A0A9F" w:rsidP="009A0A9F">
      <w:pPr>
        <w:pStyle w:val="Normal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992"/>
        <w:gridCol w:w="851"/>
        <w:gridCol w:w="708"/>
        <w:gridCol w:w="1695"/>
      </w:tblGrid>
      <w:tr w:rsidR="009A0A9F" w:rsidRPr="00413F3F" w14:paraId="6E1CAAB0" w14:textId="77777777" w:rsidTr="00982A2F">
        <w:tc>
          <w:tcPr>
            <w:tcW w:w="8494" w:type="dxa"/>
            <w:gridSpan w:val="5"/>
            <w:shd w:val="clear" w:color="auto" w:fill="E8E8E8" w:themeFill="background2"/>
          </w:tcPr>
          <w:p w14:paraId="595D5F44" w14:textId="77777777" w:rsidR="009A0A9F" w:rsidRPr="00034044" w:rsidRDefault="009A0A9F" w:rsidP="00982A2F">
            <w:pPr>
              <w:pStyle w:val="Normal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4044">
              <w:rPr>
                <w:rFonts w:ascii="Arial" w:hAnsi="Arial" w:cs="Arial"/>
                <w:b/>
                <w:bCs/>
                <w:sz w:val="22"/>
                <w:szCs w:val="22"/>
              </w:rPr>
              <w:t>Experiència</w:t>
            </w:r>
          </w:p>
        </w:tc>
      </w:tr>
      <w:tr w:rsidR="009A0A9F" w:rsidRPr="00413F3F" w14:paraId="4BE70D92" w14:textId="77777777" w:rsidTr="00982A2F">
        <w:tc>
          <w:tcPr>
            <w:tcW w:w="4248" w:type="dxa"/>
          </w:tcPr>
          <w:p w14:paraId="5CCD0CDC" w14:textId="77777777" w:rsidR="009A0A9F" w:rsidRPr="00413F3F" w:rsidRDefault="009A0A9F" w:rsidP="00982A2F">
            <w:pPr>
              <w:pStyle w:val="Normal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Àmbit de l’experiència</w:t>
            </w:r>
          </w:p>
        </w:tc>
        <w:tc>
          <w:tcPr>
            <w:tcW w:w="992" w:type="dxa"/>
          </w:tcPr>
          <w:p w14:paraId="4173358E" w14:textId="77777777" w:rsidR="009A0A9F" w:rsidRPr="006E1AD5" w:rsidRDefault="009A0A9F" w:rsidP="00982A2F">
            <w:pPr>
              <w:pStyle w:val="Normal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1AD5">
              <w:rPr>
                <w:rFonts w:ascii="Arial" w:hAnsi="Arial" w:cs="Arial"/>
                <w:sz w:val="18"/>
                <w:szCs w:val="18"/>
              </w:rPr>
              <w:t>Anys</w:t>
            </w:r>
          </w:p>
        </w:tc>
        <w:tc>
          <w:tcPr>
            <w:tcW w:w="1559" w:type="dxa"/>
            <w:gridSpan w:val="2"/>
          </w:tcPr>
          <w:p w14:paraId="7BDA560F" w14:textId="77777777" w:rsidR="009A0A9F" w:rsidRPr="006E1AD5" w:rsidRDefault="009A0A9F" w:rsidP="00982A2F">
            <w:pPr>
              <w:pStyle w:val="Normal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Formació</w:t>
            </w:r>
          </w:p>
        </w:tc>
        <w:tc>
          <w:tcPr>
            <w:tcW w:w="1695" w:type="dxa"/>
          </w:tcPr>
          <w:p w14:paraId="0224769D" w14:textId="77777777" w:rsidR="009A0A9F" w:rsidRPr="006E1AD5" w:rsidRDefault="009A0A9F" w:rsidP="00982A2F">
            <w:pPr>
              <w:pStyle w:val="Normal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1AD5">
              <w:rPr>
                <w:rFonts w:ascii="Arial" w:hAnsi="Arial" w:cs="Arial"/>
                <w:sz w:val="18"/>
                <w:szCs w:val="18"/>
              </w:rPr>
              <w:t>Documentació acreditativa</w:t>
            </w:r>
          </w:p>
        </w:tc>
      </w:tr>
      <w:tr w:rsidR="009A0A9F" w:rsidRPr="00413F3F" w14:paraId="4B1993D8" w14:textId="77777777" w:rsidTr="00982A2F">
        <w:trPr>
          <w:trHeight w:val="1330"/>
        </w:trPr>
        <w:tc>
          <w:tcPr>
            <w:tcW w:w="4248" w:type="dxa"/>
          </w:tcPr>
          <w:p w14:paraId="7A007E24" w14:textId="77777777" w:rsidR="009A0A9F" w:rsidRPr="00413F3F" w:rsidRDefault="009A0A9F" w:rsidP="00982A2F">
            <w:pPr>
              <w:pStyle w:val="Normal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3F3F">
              <w:rPr>
                <w:rFonts w:ascii="Arial" w:hAnsi="Arial" w:cs="Arial"/>
                <w:iCs/>
                <w:sz w:val="18"/>
                <w:szCs w:val="18"/>
              </w:rPr>
              <w:t xml:space="preserve">1.- Experiència professional </w:t>
            </w:r>
            <w:r w:rsidRPr="00413F3F">
              <w:rPr>
                <w:rFonts w:ascii="Arial" w:hAnsi="Arial" w:cs="Arial"/>
                <w:iCs/>
                <w:sz w:val="18"/>
                <w:szCs w:val="18"/>
                <w:u w:val="single"/>
              </w:rPr>
              <w:t>addicional</w:t>
            </w:r>
            <w:r w:rsidRPr="00413F3F">
              <w:rPr>
                <w:rFonts w:ascii="Arial" w:hAnsi="Arial" w:cs="Arial"/>
                <w:iCs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iCs/>
                <w:sz w:val="18"/>
                <w:szCs w:val="18"/>
              </w:rPr>
              <w:t>la persona</w:t>
            </w:r>
            <w:r w:rsidRPr="00413F3F">
              <w:rPr>
                <w:rFonts w:ascii="Arial" w:hAnsi="Arial" w:cs="Arial"/>
                <w:iCs/>
                <w:sz w:val="18"/>
                <w:szCs w:val="18"/>
              </w:rPr>
              <w:t xml:space="preserve"> responsable de l’execució del contracte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413F3F">
              <w:rPr>
                <w:rFonts w:ascii="Arial" w:hAnsi="Arial" w:cs="Arial"/>
                <w:iCs/>
                <w:sz w:val="18"/>
                <w:szCs w:val="18"/>
              </w:rPr>
              <w:t>(addicional al mínim exigit de 5 anys)</w:t>
            </w:r>
          </w:p>
        </w:tc>
        <w:tc>
          <w:tcPr>
            <w:tcW w:w="992" w:type="dxa"/>
          </w:tcPr>
          <w:p w14:paraId="7FF435B1" w14:textId="77777777" w:rsidR="009A0A9F" w:rsidRPr="00413F3F" w:rsidRDefault="009A0A9F" w:rsidP="00982A2F">
            <w:pPr>
              <w:pStyle w:val="Normal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56BCC900" w14:textId="77777777" w:rsidR="009A0A9F" w:rsidRPr="00413F3F" w:rsidRDefault="009A0A9F" w:rsidP="00982A2F">
            <w:pPr>
              <w:pStyle w:val="Normal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</w:tcPr>
          <w:p w14:paraId="2377EF07" w14:textId="77777777" w:rsidR="009A0A9F" w:rsidRPr="00413F3F" w:rsidRDefault="009A0A9F" w:rsidP="00982A2F">
            <w:pPr>
              <w:pStyle w:val="Normal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A9F" w:rsidRPr="00413F3F" w14:paraId="35353999" w14:textId="77777777" w:rsidTr="00982A2F">
        <w:tc>
          <w:tcPr>
            <w:tcW w:w="8494" w:type="dxa"/>
            <w:gridSpan w:val="5"/>
            <w:shd w:val="clear" w:color="auto" w:fill="E8E8E8" w:themeFill="background2"/>
          </w:tcPr>
          <w:p w14:paraId="2F499711" w14:textId="77777777" w:rsidR="009A0A9F" w:rsidRPr="00034044" w:rsidRDefault="009A0A9F" w:rsidP="00982A2F">
            <w:pPr>
              <w:pStyle w:val="Normal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Quantificació de treballs</w:t>
            </w:r>
          </w:p>
        </w:tc>
      </w:tr>
      <w:tr w:rsidR="009A0A9F" w:rsidRPr="00413F3F" w14:paraId="7043B56E" w14:textId="77777777" w:rsidTr="00982A2F">
        <w:trPr>
          <w:trHeight w:val="435"/>
        </w:trPr>
        <w:tc>
          <w:tcPr>
            <w:tcW w:w="4248" w:type="dxa"/>
          </w:tcPr>
          <w:p w14:paraId="55EF74ED" w14:textId="77777777" w:rsidR="009A0A9F" w:rsidRPr="00413F3F" w:rsidRDefault="009A0A9F" w:rsidP="00982A2F">
            <w:pPr>
              <w:pStyle w:val="Normal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2.- Treballs efectuats de característiques similars a la Fira d’indians</w:t>
            </w:r>
          </w:p>
        </w:tc>
        <w:tc>
          <w:tcPr>
            <w:tcW w:w="1843" w:type="dxa"/>
            <w:gridSpan w:val="2"/>
          </w:tcPr>
          <w:p w14:paraId="5E6599D6" w14:textId="77777777" w:rsidR="009A0A9F" w:rsidRPr="00DD57AA" w:rsidRDefault="009A0A9F" w:rsidP="00982A2F">
            <w:pPr>
              <w:pStyle w:val="Normal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57AA">
              <w:rPr>
                <w:rFonts w:ascii="Arial" w:hAnsi="Arial" w:cs="Arial"/>
                <w:sz w:val="18"/>
                <w:szCs w:val="18"/>
              </w:rPr>
              <w:t>Any</w:t>
            </w:r>
          </w:p>
        </w:tc>
        <w:tc>
          <w:tcPr>
            <w:tcW w:w="2403" w:type="dxa"/>
            <w:gridSpan w:val="2"/>
          </w:tcPr>
          <w:p w14:paraId="7ACB9C9A" w14:textId="77777777" w:rsidR="009A0A9F" w:rsidRPr="00DD57AA" w:rsidRDefault="009A0A9F" w:rsidP="00982A2F">
            <w:pPr>
              <w:pStyle w:val="Normal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57AA">
              <w:rPr>
                <w:rFonts w:ascii="Arial" w:hAnsi="Arial" w:cs="Arial"/>
                <w:sz w:val="18"/>
                <w:szCs w:val="18"/>
              </w:rPr>
              <w:t>Descripció</w:t>
            </w:r>
          </w:p>
        </w:tc>
      </w:tr>
      <w:tr w:rsidR="009A0A9F" w:rsidRPr="00413F3F" w14:paraId="6C2473B7" w14:textId="77777777" w:rsidTr="00982A2F">
        <w:trPr>
          <w:trHeight w:val="835"/>
        </w:trPr>
        <w:tc>
          <w:tcPr>
            <w:tcW w:w="4248" w:type="dxa"/>
          </w:tcPr>
          <w:p w14:paraId="709435F8" w14:textId="77777777" w:rsidR="009A0A9F" w:rsidRDefault="009A0A9F" w:rsidP="00982A2F">
            <w:pPr>
              <w:pStyle w:val="Normal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00E7526D" w14:textId="77777777" w:rsidR="009A0A9F" w:rsidRPr="00DD57AA" w:rsidRDefault="009A0A9F" w:rsidP="00982A2F">
            <w:pPr>
              <w:pStyle w:val="Normal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3" w:type="dxa"/>
            <w:gridSpan w:val="2"/>
          </w:tcPr>
          <w:p w14:paraId="4551BF4B" w14:textId="77777777" w:rsidR="009A0A9F" w:rsidRPr="00DD57AA" w:rsidRDefault="009A0A9F" w:rsidP="00982A2F">
            <w:pPr>
              <w:pStyle w:val="Normal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0A9F" w:rsidRPr="00413F3F" w14:paraId="155B49CF" w14:textId="77777777" w:rsidTr="00982A2F">
        <w:tc>
          <w:tcPr>
            <w:tcW w:w="8494" w:type="dxa"/>
            <w:gridSpan w:val="5"/>
            <w:shd w:val="clear" w:color="auto" w:fill="E8E8E8" w:themeFill="background2"/>
          </w:tcPr>
          <w:p w14:paraId="4D78261F" w14:textId="77777777" w:rsidR="009A0A9F" w:rsidRPr="00EB2FFB" w:rsidRDefault="009A0A9F" w:rsidP="00982A2F">
            <w:pPr>
              <w:pStyle w:val="Normal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Millora</w:t>
            </w:r>
          </w:p>
        </w:tc>
      </w:tr>
      <w:tr w:rsidR="009A0A9F" w:rsidRPr="00413F3F" w14:paraId="3F99EE31" w14:textId="77777777" w:rsidTr="00982A2F">
        <w:tc>
          <w:tcPr>
            <w:tcW w:w="8494" w:type="dxa"/>
            <w:gridSpan w:val="5"/>
          </w:tcPr>
          <w:p w14:paraId="6A2B35CE" w14:textId="77777777" w:rsidR="009A0A9F" w:rsidRDefault="009A0A9F" w:rsidP="00982A2F">
            <w:pPr>
              <w:pStyle w:val="Normal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3</w:t>
            </w:r>
            <w:r w:rsidRPr="00413F3F">
              <w:rPr>
                <w:rFonts w:ascii="Arial" w:hAnsi="Arial" w:cs="Arial"/>
                <w:iCs/>
                <w:sz w:val="18"/>
                <w:szCs w:val="18"/>
              </w:rPr>
              <w:t xml:space="preserve">.- </w:t>
            </w:r>
            <w:r>
              <w:rPr>
                <w:rFonts w:ascii="Arial" w:hAnsi="Arial" w:cs="Arial"/>
                <w:iCs/>
                <w:sz w:val="18"/>
                <w:szCs w:val="18"/>
              </w:rPr>
              <w:t>Aporta una carpa per els dies de pluja</w:t>
            </w:r>
          </w:p>
          <w:p w14:paraId="16BC151A" w14:textId="77777777" w:rsidR="009A0A9F" w:rsidRDefault="009A0A9F" w:rsidP="00982A2F">
            <w:pPr>
              <w:pStyle w:val="Normal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0FFB38" wp14:editId="21253D3B">
                      <wp:simplePos x="0" y="0"/>
                      <wp:positionH relativeFrom="column">
                        <wp:posOffset>2250674</wp:posOffset>
                      </wp:positionH>
                      <wp:positionV relativeFrom="paragraph">
                        <wp:posOffset>117643</wp:posOffset>
                      </wp:positionV>
                      <wp:extent cx="159327" cy="159327"/>
                      <wp:effectExtent l="0" t="0" r="12700" b="12700"/>
                      <wp:wrapNone/>
                      <wp:docPr id="980509424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27" cy="1593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6EFCC" id="Rectángulo 2" o:spid="_x0000_s1026" style="position:absolute;margin-left:177.2pt;margin-top:9.25pt;width:12.55pt;height:1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iCs/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AAC884" wp14:editId="2EDB3FC1">
                      <wp:simplePos x="0" y="0"/>
                      <wp:positionH relativeFrom="column">
                        <wp:posOffset>1102493</wp:posOffset>
                      </wp:positionH>
                      <wp:positionV relativeFrom="paragraph">
                        <wp:posOffset>121753</wp:posOffset>
                      </wp:positionV>
                      <wp:extent cx="159327" cy="159327"/>
                      <wp:effectExtent l="0" t="0" r="12700" b="12700"/>
                      <wp:wrapNone/>
                      <wp:docPr id="672545477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27" cy="159327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40E386" id="Rectángulo 2" o:spid="_x0000_s1026" style="position:absolute;margin-left:86.8pt;margin-top:9.6pt;width:12.55pt;height:1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" filled="f" strokecolor="windowText" strokeweight="1pt"/>
                  </w:pict>
                </mc:Fallback>
              </mc:AlternateContent>
            </w:r>
          </w:p>
          <w:p w14:paraId="48824430" w14:textId="77777777" w:rsidR="009A0A9F" w:rsidRDefault="009A0A9F" w:rsidP="00982A2F">
            <w:pPr>
              <w:pStyle w:val="Normal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                             SÍ                               NO</w:t>
            </w:r>
          </w:p>
          <w:p w14:paraId="487EB2B0" w14:textId="77777777" w:rsidR="009A0A9F" w:rsidRPr="00413F3F" w:rsidRDefault="009A0A9F" w:rsidP="00982A2F">
            <w:pPr>
              <w:pStyle w:val="Normal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14:paraId="0F53A8FE" w14:textId="77777777" w:rsidR="009A0A9F" w:rsidRDefault="009A0A9F" w:rsidP="009A0A9F">
      <w:pPr>
        <w:ind w:right="-142"/>
        <w:jc w:val="both"/>
        <w:rPr>
          <w:rFonts w:ascii="Arial" w:hAnsi="Arial" w:cs="Arial"/>
          <w:sz w:val="22"/>
          <w:szCs w:val="22"/>
        </w:rPr>
      </w:pPr>
    </w:p>
    <w:p w14:paraId="1786CDED" w14:textId="77777777" w:rsidR="009A0A9F" w:rsidRDefault="009A0A9F" w:rsidP="009A0A9F">
      <w:pPr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per què consti, signo aquesta declaració.</w:t>
      </w:r>
    </w:p>
    <w:p w14:paraId="2996B2AC" w14:textId="77777777" w:rsidR="009A0A9F" w:rsidRPr="00E57EA4" w:rsidRDefault="009A0A9F" w:rsidP="009A0A9F">
      <w:pPr>
        <w:overflowPunct w:val="0"/>
        <w:autoSpaceDE w:val="0"/>
        <w:jc w:val="both"/>
        <w:rPr>
          <w:rFonts w:ascii="Arial" w:hAnsi="Arial" w:cs="Arial"/>
          <w:sz w:val="22"/>
          <w:szCs w:val="22"/>
          <w:lang w:eastAsia="es-ES"/>
        </w:rPr>
      </w:pPr>
      <w:r>
        <w:rPr>
          <w:rFonts w:ascii="Arial" w:hAnsi="Arial" w:cs="Arial"/>
          <w:sz w:val="22"/>
          <w:szCs w:val="22"/>
        </w:rPr>
        <w:t>(lloc i data)  (Signatura)</w:t>
      </w:r>
    </w:p>
    <w:p w14:paraId="15514575" w14:textId="77777777" w:rsidR="009A0A9F" w:rsidRDefault="009A0A9F" w:rsidP="009A0A9F">
      <w:pPr>
        <w:ind w:right="111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12AEC75" w14:textId="77777777" w:rsidR="002A07E6" w:rsidRDefault="002A07E6"/>
    <w:sectPr w:rsidR="002A07E6" w:rsidSect="009A0A9F">
      <w:headerReference w:type="default" r:id="rId6"/>
      <w:footerReference w:type="default" r:id="rId7"/>
      <w:pgSz w:w="11906" w:h="16838"/>
      <w:pgMar w:top="1134" w:right="1701" w:bottom="1701" w:left="1701" w:header="567" w:footer="284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8644"/>
    </w:tblGrid>
    <w:tr w:rsidR="009A0A9F" w14:paraId="7BFE5C5C" w14:textId="77777777" w:rsidTr="00C51ED9">
      <w:tc>
        <w:tcPr>
          <w:tcW w:w="86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8CC9860" w14:textId="77777777" w:rsidR="009A0A9F" w:rsidRDefault="009A0A9F" w:rsidP="00CF201E">
          <w:pPr>
            <w:pStyle w:val="Piedepgina"/>
          </w:pPr>
          <w:r>
            <w:rPr>
              <w:rFonts w:ascii="Arial" w:hAnsi="Arial" w:cs="Arial"/>
              <w:i/>
              <w:color w:val="808080"/>
              <w:sz w:val="20"/>
              <w:szCs w:val="20"/>
            </w:rPr>
            <w:t>Diligència. El present Plec de clàusules administratives particulars ha estat aprovat per la Junta de Govern Local, en sessió del dia 4 de novembre de 2025.</w:t>
          </w:r>
        </w:p>
      </w:tc>
    </w:tr>
  </w:tbl>
  <w:p w14:paraId="682A2C2E" w14:textId="77777777" w:rsidR="009A0A9F" w:rsidRDefault="009A0A9F" w:rsidP="00CF201E">
    <w:pPr>
      <w:pStyle w:val="Piedepgina"/>
      <w:rPr>
        <w:lang w:val="es-ES" w:eastAsia="es-ES"/>
      </w:rPr>
    </w:pPr>
  </w:p>
  <w:p w14:paraId="34EDDD2B" w14:textId="77777777" w:rsidR="009A0A9F" w:rsidRPr="00CF201E" w:rsidRDefault="009A0A9F" w:rsidP="00CF201E">
    <w:pPr>
      <w:pStyle w:val="Piedepgina"/>
    </w:pPr>
    <w:r>
      <w:rPr>
        <w:noProof/>
        <w:lang w:val="es-ES" w:eastAsia="es-ES"/>
      </w:rPr>
      <w:drawing>
        <wp:inline distT="0" distB="0" distL="0" distR="0" wp14:anchorId="5A7C3811" wp14:editId="6A7FC608">
          <wp:extent cx="5397500" cy="274955"/>
          <wp:effectExtent l="0" t="0" r="0" b="0"/>
          <wp:docPr id="97769945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77" r="-17" b="-377"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2749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993C0" w14:textId="77777777" w:rsidR="009A0A9F" w:rsidRDefault="009A0A9F">
    <w:pPr>
      <w:pStyle w:val="Encabezado"/>
      <w:rPr>
        <w:rFonts w:ascii="Verdana" w:hAnsi="Verdana" w:cs="Verdana"/>
        <w:sz w:val="20"/>
      </w:rPr>
    </w:pPr>
  </w:p>
  <w:p w14:paraId="5215EEE9" w14:textId="77777777" w:rsidR="009A0A9F" w:rsidRDefault="009A0A9F">
    <w:pPr>
      <w:pStyle w:val="Encabezado"/>
      <w:rPr>
        <w:rFonts w:ascii="Verdana" w:hAnsi="Verdana" w:cs="Verdana"/>
        <w:sz w:val="20"/>
      </w:rPr>
    </w:pPr>
  </w:p>
  <w:p w14:paraId="2E7B4965" w14:textId="77777777" w:rsidR="009A0A9F" w:rsidRDefault="009A0A9F">
    <w:pPr>
      <w:pStyle w:val="Encabezado"/>
      <w:rPr>
        <w:rFonts w:ascii="Verdana" w:hAnsi="Verdana" w:cs="Verdana"/>
        <w:sz w:val="20"/>
      </w:rPr>
    </w:pPr>
  </w:p>
  <w:p w14:paraId="4ABB7EFC" w14:textId="77777777" w:rsidR="009A0A9F" w:rsidRDefault="009A0A9F">
    <w:pPr>
      <w:pStyle w:val="Encabezado"/>
      <w:rPr>
        <w:rFonts w:ascii="Verdana" w:hAnsi="Verdana" w:cs="Verdan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4602"/>
        </w:tabs>
        <w:ind w:left="5322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numFmt w:val="bullet"/>
      <w:lvlText w:val=""/>
      <w:lvlJc w:val="left"/>
      <w:pPr>
        <w:tabs>
          <w:tab w:val="num" w:pos="709"/>
        </w:tabs>
        <w:ind w:left="1347" w:hanging="244"/>
      </w:pPr>
      <w:rPr>
        <w:rFonts w:ascii="Liberation Serif" w:hAnsi="Liberation Serif" w:cs="Arial" w:hint="default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numFmt w:val="bullet"/>
      <w:lvlText w:val="-"/>
      <w:lvlJc w:val="left"/>
      <w:pPr>
        <w:tabs>
          <w:tab w:val="num" w:pos="0"/>
        </w:tabs>
        <w:ind w:left="3339" w:hanging="89"/>
      </w:pPr>
      <w:rPr>
        <w:rFonts w:ascii="Arial" w:hAnsi="Arial" w:cs="Arial" w:hint="default"/>
      </w:rPr>
    </w:lvl>
    <w:lvl w:ilvl="1">
      <w:numFmt w:val="bullet"/>
      <w:lvlText w:val=""/>
      <w:lvlJc w:val="left"/>
      <w:pPr>
        <w:tabs>
          <w:tab w:val="num" w:pos="0"/>
        </w:tabs>
        <w:ind w:left="3803" w:hanging="364"/>
      </w:pPr>
      <w:rPr>
        <w:rFonts w:ascii="Wingdings" w:hAnsi="Wingdings" w:cs="Courier New" w:hint="default"/>
      </w:rPr>
    </w:lvl>
    <w:lvl w:ilvl="2">
      <w:numFmt w:val="bullet"/>
      <w:lvlText w:val="•"/>
      <w:lvlJc w:val="left"/>
      <w:pPr>
        <w:tabs>
          <w:tab w:val="num" w:pos="0"/>
        </w:tabs>
        <w:ind w:left="4620" w:hanging="364"/>
      </w:pPr>
      <w:rPr>
        <w:rFonts w:ascii="Liberation Serif" w:hAnsi="Liberation Serif" w:cs="Wingdings" w:hint="default"/>
      </w:rPr>
    </w:lvl>
    <w:lvl w:ilvl="3">
      <w:numFmt w:val="bullet"/>
      <w:lvlText w:val="•"/>
      <w:lvlJc w:val="left"/>
      <w:pPr>
        <w:tabs>
          <w:tab w:val="num" w:pos="0"/>
        </w:tabs>
        <w:ind w:left="5441" w:hanging="364"/>
      </w:pPr>
      <w:rPr>
        <w:rFonts w:ascii="Liberation Serif" w:hAnsi="Liberation Serif" w:cs="Wingdings" w:hint="default"/>
      </w:rPr>
    </w:lvl>
    <w:lvl w:ilvl="4">
      <w:numFmt w:val="bullet"/>
      <w:lvlText w:val="•"/>
      <w:lvlJc w:val="left"/>
      <w:pPr>
        <w:tabs>
          <w:tab w:val="num" w:pos="0"/>
        </w:tabs>
        <w:ind w:left="6261" w:hanging="364"/>
      </w:pPr>
      <w:rPr>
        <w:rFonts w:ascii="Liberation Serif" w:hAnsi="Liberation Serif" w:cs="Wingdings" w:hint="default"/>
      </w:rPr>
    </w:lvl>
    <w:lvl w:ilvl="5">
      <w:numFmt w:val="bullet"/>
      <w:lvlText w:val="•"/>
      <w:lvlJc w:val="left"/>
      <w:pPr>
        <w:tabs>
          <w:tab w:val="num" w:pos="0"/>
        </w:tabs>
        <w:ind w:left="7082" w:hanging="364"/>
      </w:pPr>
      <w:rPr>
        <w:rFonts w:ascii="Liberation Serif" w:hAnsi="Liberation Serif" w:cs="Wingdings" w:hint="default"/>
      </w:rPr>
    </w:lvl>
    <w:lvl w:ilvl="6">
      <w:numFmt w:val="bullet"/>
      <w:lvlText w:val="•"/>
      <w:lvlJc w:val="left"/>
      <w:pPr>
        <w:tabs>
          <w:tab w:val="num" w:pos="0"/>
        </w:tabs>
        <w:ind w:left="7903" w:hanging="364"/>
      </w:pPr>
      <w:rPr>
        <w:rFonts w:ascii="Liberation Serif" w:hAnsi="Liberation Serif" w:cs="Wingdings" w:hint="default"/>
      </w:rPr>
    </w:lvl>
    <w:lvl w:ilvl="7">
      <w:numFmt w:val="bullet"/>
      <w:lvlText w:val="•"/>
      <w:lvlJc w:val="left"/>
      <w:pPr>
        <w:tabs>
          <w:tab w:val="num" w:pos="0"/>
        </w:tabs>
        <w:ind w:left="8723" w:hanging="364"/>
      </w:pPr>
      <w:rPr>
        <w:rFonts w:ascii="Liberation Serif" w:hAnsi="Liberation Serif" w:cs="Wingdings" w:hint="default"/>
      </w:rPr>
    </w:lvl>
    <w:lvl w:ilvl="8">
      <w:numFmt w:val="bullet"/>
      <w:lvlText w:val="•"/>
      <w:lvlJc w:val="left"/>
      <w:pPr>
        <w:tabs>
          <w:tab w:val="num" w:pos="0"/>
        </w:tabs>
        <w:ind w:left="9544" w:hanging="364"/>
      </w:pPr>
      <w:rPr>
        <w:rFonts w:ascii="Liberation Serif" w:hAnsi="Liberation Serif" w:cs="Wingdings" w:hint="default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6834917">
    <w:abstractNumId w:val="0"/>
  </w:num>
  <w:num w:numId="2" w16cid:durableId="114954882">
    <w:abstractNumId w:val="1"/>
  </w:num>
  <w:num w:numId="3" w16cid:durableId="903876157">
    <w:abstractNumId w:val="2"/>
  </w:num>
  <w:num w:numId="4" w16cid:durableId="1579824762">
    <w:abstractNumId w:val="3"/>
  </w:num>
  <w:num w:numId="5" w16cid:durableId="415171426">
    <w:abstractNumId w:val="4"/>
  </w:num>
  <w:num w:numId="6" w16cid:durableId="1715160348">
    <w:abstractNumId w:val="5"/>
  </w:num>
  <w:num w:numId="7" w16cid:durableId="5092926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9F"/>
    <w:rsid w:val="002A07E6"/>
    <w:rsid w:val="007E14AA"/>
    <w:rsid w:val="009A0A9F"/>
    <w:rsid w:val="00A80DC3"/>
    <w:rsid w:val="00F5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82ED2"/>
  <w15:chartTrackingRefBased/>
  <w15:docId w15:val="{310BA2CE-1DDF-49B5-B905-A7AC6B36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A9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ca-ES" w:eastAsia="zh-C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A0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0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0A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0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0A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0A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0A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0A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0A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0A9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0A9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0A9F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0A9F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0A9F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0A9F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0A9F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0A9F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0A9F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9A0A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A0A9F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A0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A0A9F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9A0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A0A9F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Párrafo Numerado,Párrafo de lista - cat,Cuadrícula mediana 1 - Énfasis 21,List Paragraph,Arial 8,List Paragraph1,Normal N3,Gráfico Título,Párrafo 1,Párrafo"/>
    <w:basedOn w:val="Normal"/>
    <w:uiPriority w:val="34"/>
    <w:qFormat/>
    <w:rsid w:val="009A0A9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A0A9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0A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0A9F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9A0A9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9A0A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A0A9F"/>
    <w:rPr>
      <w:rFonts w:ascii="Times New Roman" w:eastAsia="Times New Roman" w:hAnsi="Times New Roman" w:cs="Times New Roman"/>
      <w:kern w:val="0"/>
      <w:lang w:val="ca-ES" w:eastAsia="zh-CN"/>
      <w14:ligatures w14:val="none"/>
    </w:rPr>
  </w:style>
  <w:style w:type="paragraph" w:styleId="Piedepgina">
    <w:name w:val="footer"/>
    <w:basedOn w:val="Normal"/>
    <w:link w:val="PiedepginaCar"/>
    <w:unhideWhenUsed/>
    <w:rsid w:val="009A0A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A0A9F"/>
    <w:rPr>
      <w:rFonts w:ascii="Times New Roman" w:eastAsia="Times New Roman" w:hAnsi="Times New Roman" w:cs="Times New Roman"/>
      <w:kern w:val="0"/>
      <w:lang w:val="ca-ES" w:eastAsia="zh-CN"/>
      <w14:ligatures w14:val="none"/>
    </w:rPr>
  </w:style>
  <w:style w:type="character" w:styleId="Hipervnculo">
    <w:name w:val="Hyperlink"/>
    <w:rsid w:val="009A0A9F"/>
    <w:rPr>
      <w:color w:val="0000FF"/>
      <w:u w:val="single"/>
    </w:rPr>
  </w:style>
  <w:style w:type="paragraph" w:styleId="Textoindependiente">
    <w:name w:val="Body Text"/>
    <w:basedOn w:val="Normal"/>
    <w:link w:val="TextoindependienteCar1"/>
    <w:rsid w:val="009A0A9F"/>
    <w:pPr>
      <w:spacing w:line="360" w:lineRule="auto"/>
      <w:jc w:val="center"/>
    </w:pPr>
    <w:rPr>
      <w:rFonts w:ascii="Verdana" w:hAnsi="Verdana" w:cs="Verdana"/>
      <w:sz w:val="20"/>
    </w:rPr>
  </w:style>
  <w:style w:type="character" w:customStyle="1" w:styleId="TextoindependienteCar">
    <w:name w:val="Texto independiente Car"/>
    <w:basedOn w:val="Fuentedeprrafopredeter"/>
    <w:uiPriority w:val="99"/>
    <w:semiHidden/>
    <w:rsid w:val="009A0A9F"/>
    <w:rPr>
      <w:rFonts w:ascii="Times New Roman" w:eastAsia="Times New Roman" w:hAnsi="Times New Roman" w:cs="Times New Roman"/>
      <w:kern w:val="0"/>
      <w:lang w:val="ca-ES" w:eastAsia="zh-CN"/>
      <w14:ligatures w14:val="none"/>
    </w:rPr>
  </w:style>
  <w:style w:type="character" w:customStyle="1" w:styleId="TextoindependienteCar1">
    <w:name w:val="Texto independiente Car1"/>
    <w:basedOn w:val="Fuentedeprrafopredeter"/>
    <w:link w:val="Textoindependiente"/>
    <w:rsid w:val="009A0A9F"/>
    <w:rPr>
      <w:rFonts w:ascii="Verdana" w:eastAsia="Times New Roman" w:hAnsi="Verdana" w:cs="Verdana"/>
      <w:kern w:val="0"/>
      <w:sz w:val="20"/>
      <w:lang w:val="ca-ES" w:eastAsia="zh-CN"/>
      <w14:ligatures w14:val="none"/>
    </w:rPr>
  </w:style>
  <w:style w:type="paragraph" w:customStyle="1" w:styleId="Normal0">
    <w:name w:val="Normal_0"/>
    <w:qFormat/>
    <w:rsid w:val="009A0A9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ca-ES" w:eastAsia="zh-CN"/>
      <w14:ligatures w14:val="none"/>
    </w:rPr>
  </w:style>
  <w:style w:type="paragraph" w:customStyle="1" w:styleId="TableParagraph">
    <w:name w:val="Table Paragraph"/>
    <w:basedOn w:val="Normal"/>
    <w:rsid w:val="009A0A9F"/>
    <w:pPr>
      <w:widowControl w:val="0"/>
      <w:autoSpaceDE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contractaciopublica.cat/ca/deu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2459</Words>
  <Characters>13527</Characters>
  <Application>Microsoft Office Word</Application>
  <DocSecurity>0</DocSecurity>
  <Lines>112</Lines>
  <Paragraphs>31</Paragraphs>
  <ScaleCrop>false</ScaleCrop>
  <Company/>
  <LinksUpToDate>false</LinksUpToDate>
  <CharactersWithSpaces>15955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Serra Aliu</dc:creator>
  <cp:keywords/>
  <dc:description/>
  <cp:lastModifiedBy>Mireia Serra Aliu</cp:lastModifiedBy>
  <cp:revision>1</cp:revision>
  <dcterms:created xsi:type="dcterms:W3CDTF">2025-11-06T09:02:00Z</dcterms:created>
  <dcterms:modified xsi:type="dcterms:W3CDTF">2025-11-06T09:03:00Z</dcterms:modified>
</cp:coreProperties>
</file>