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4F7A" w14:textId="77777777" w:rsidR="002D2E44" w:rsidRPr="0045632A" w:rsidRDefault="002D2E44" w:rsidP="002D2E44">
      <w:pPr>
        <w:jc w:val="center"/>
      </w:pPr>
      <w:r w:rsidRPr="0045632A">
        <w:rPr>
          <w:rStyle w:val="Fuentedeprrafopredeter"/>
          <w:rFonts w:eastAsia="Calibri"/>
          <w:b/>
          <w:szCs w:val="22"/>
          <w:u w:val="single"/>
          <w:lang w:eastAsia="en-US"/>
        </w:rPr>
        <w:t>ANEXO 1</w:t>
      </w:r>
    </w:p>
    <w:p w14:paraId="325EC64B" w14:textId="77777777" w:rsidR="002D2E44" w:rsidRPr="0045632A" w:rsidRDefault="002D2E44" w:rsidP="002D2E44">
      <w:pPr>
        <w:jc w:val="center"/>
      </w:pPr>
    </w:p>
    <w:p w14:paraId="6EAACFC4" w14:textId="4815E710" w:rsidR="001F5AB9" w:rsidRDefault="001F5AB9" w:rsidP="001F5AB9">
      <w:pPr>
        <w:rPr>
          <w:rFonts w:cs="Arial"/>
          <w:b/>
          <w:bCs/>
          <w:sz w:val="22"/>
          <w:szCs w:val="22"/>
        </w:rPr>
      </w:pPr>
      <w:r w:rsidRPr="00B85402">
        <w:rPr>
          <w:rStyle w:val="Fuentedeprrafopredeter"/>
          <w:rFonts w:cs="Arial"/>
          <w:b/>
          <w:sz w:val="22"/>
          <w:szCs w:val="22"/>
        </w:rPr>
        <w:t xml:space="preserve">PLIEGO DE CLÁUSULAS ADMINISTRATIVAS PARTICULARES APLICABLE AL </w:t>
      </w:r>
      <w:bookmarkStart w:id="0" w:name="_Hlk199502821"/>
      <w:r w:rsidR="004B7459">
        <w:rPr>
          <w:rStyle w:val="Fuentedeprrafopredeter"/>
          <w:rFonts w:cs="Arial"/>
          <w:b/>
          <w:sz w:val="22"/>
          <w:szCs w:val="22"/>
        </w:rPr>
        <w:t xml:space="preserve">ACUERDO </w:t>
      </w:r>
      <w:r w:rsidR="004B7459" w:rsidRPr="00E8432B">
        <w:rPr>
          <w:b/>
          <w:sz w:val="22"/>
          <w:szCs w:val="22"/>
        </w:rPr>
        <w:t xml:space="preserve">MARCO CON VARIAS EMPRESAS PARA LA REALIZACIÓN DE TRABAJOS DE TOPOGRAFÍA </w:t>
      </w:r>
      <w:r w:rsidR="004B7459" w:rsidRPr="00F94C26">
        <w:rPr>
          <w:rFonts w:cs="Arial"/>
          <w:b/>
          <w:bCs/>
          <w:sz w:val="22"/>
          <w:szCs w:val="22"/>
        </w:rPr>
        <w:t>PARA CUBRIR LAS NECESIDADES DE LA DIPUTACIÓN DE BARCELONA</w:t>
      </w:r>
      <w:bookmarkEnd w:id="0"/>
    </w:p>
    <w:p w14:paraId="29F17470" w14:textId="77777777" w:rsidR="001F5AB9" w:rsidRPr="00B85402" w:rsidRDefault="001F5AB9" w:rsidP="001F5AB9">
      <w:pPr>
        <w:rPr>
          <w:rFonts w:cs="Arial"/>
          <w:sz w:val="22"/>
          <w:szCs w:val="22"/>
        </w:rPr>
      </w:pPr>
    </w:p>
    <w:p w14:paraId="2F0CA542" w14:textId="77777777" w:rsidR="001F5AB9" w:rsidRPr="00B85402" w:rsidRDefault="001F5AB9" w:rsidP="001F5AB9">
      <w:pPr>
        <w:pBdr>
          <w:bottom w:val="single" w:sz="4" w:space="1" w:color="auto"/>
        </w:pBdr>
        <w:jc w:val="right"/>
        <w:rPr>
          <w:rFonts w:cs="Arial"/>
          <w:b/>
          <w:bCs/>
          <w:sz w:val="22"/>
          <w:szCs w:val="22"/>
        </w:rPr>
      </w:pPr>
      <w:r w:rsidRPr="00B85402">
        <w:rPr>
          <w:rStyle w:val="Fuentedeprrafopredeter"/>
          <w:rFonts w:cs="Arial"/>
          <w:b/>
          <w:bCs/>
          <w:sz w:val="22"/>
          <w:szCs w:val="22"/>
        </w:rPr>
        <w:t>Expediente núm.: 2024/6744</w:t>
      </w:r>
    </w:p>
    <w:p w14:paraId="132CB423" w14:textId="77777777" w:rsidR="001F5AB9" w:rsidRDefault="001F5AB9" w:rsidP="001F5AB9">
      <w:pPr>
        <w:rPr>
          <w:rFonts w:cs="Arial"/>
          <w:sz w:val="22"/>
          <w:szCs w:val="22"/>
        </w:rPr>
      </w:pPr>
    </w:p>
    <w:p w14:paraId="327B534F" w14:textId="77777777" w:rsidR="002D2E44" w:rsidRPr="004B7459" w:rsidRDefault="002D2E44" w:rsidP="002D2E44">
      <w:pPr>
        <w:tabs>
          <w:tab w:val="center" w:pos="4252"/>
          <w:tab w:val="right" w:pos="8504"/>
        </w:tabs>
        <w:jc w:val="center"/>
        <w:rPr>
          <w:rFonts w:cs="Arial"/>
          <w:sz w:val="22"/>
          <w:szCs w:val="22"/>
        </w:rPr>
      </w:pPr>
      <w:r w:rsidRPr="004B7459">
        <w:rPr>
          <w:rStyle w:val="Fuentedeprrafopredeter"/>
          <w:rFonts w:cs="Arial"/>
          <w:b/>
          <w:sz w:val="22"/>
          <w:szCs w:val="22"/>
        </w:rPr>
        <w:t>Modelo de proposición relativa a los criterios evaluables de forma automática</w:t>
      </w:r>
    </w:p>
    <w:p w14:paraId="4037DC1C" w14:textId="77777777" w:rsidR="002D2E44" w:rsidRPr="004B7459" w:rsidRDefault="002D2E44" w:rsidP="002D2E44">
      <w:pPr>
        <w:jc w:val="center"/>
        <w:rPr>
          <w:rFonts w:cs="Arial"/>
          <w:sz w:val="22"/>
          <w:szCs w:val="22"/>
        </w:rPr>
      </w:pPr>
    </w:p>
    <w:p w14:paraId="448AE58E" w14:textId="77777777" w:rsidR="002D2E44" w:rsidRPr="004B7459" w:rsidRDefault="002D2E44" w:rsidP="002D2E44">
      <w:pPr>
        <w:rPr>
          <w:rFonts w:cs="Arial"/>
          <w:sz w:val="22"/>
          <w:szCs w:val="22"/>
        </w:rPr>
      </w:pPr>
    </w:p>
    <w:p w14:paraId="015CF0CE" w14:textId="09ED6A02" w:rsidR="004B7459" w:rsidRPr="004B7459" w:rsidRDefault="004B7459" w:rsidP="004B7459">
      <w:pPr>
        <w:pStyle w:val="Pargrafdellista"/>
        <w:numPr>
          <w:ilvl w:val="1"/>
          <w:numId w:val="25"/>
        </w:numPr>
        <w:suppressAutoHyphens/>
        <w:jc w:val="both"/>
        <w:rPr>
          <w:rFonts w:ascii="Arial" w:hAnsi="Arial" w:cs="Arial"/>
        </w:rPr>
      </w:pPr>
      <w:r w:rsidRPr="004B7459">
        <w:rPr>
          <w:rFonts w:ascii="Arial" w:hAnsi="Arial" w:cs="Arial"/>
          <w:b/>
        </w:rPr>
        <w:t>Al tratarse de precios unitarios la proposición económica, basada en el precio</w:t>
      </w:r>
      <w:r w:rsidR="00A553DA">
        <w:rPr>
          <w:rFonts w:ascii="Arial" w:hAnsi="Arial" w:cs="Arial"/>
          <w:b/>
        </w:rPr>
        <w:t xml:space="preserve">, </w:t>
      </w:r>
      <w:r w:rsidRPr="004B7459">
        <w:rPr>
          <w:rFonts w:ascii="Arial" w:hAnsi="Arial" w:cs="Arial"/>
        </w:rPr>
        <w:t>deberá ajustarse al siguiente modelo:</w:t>
      </w:r>
    </w:p>
    <w:p w14:paraId="658EB413" w14:textId="77777777" w:rsidR="004B7459" w:rsidRPr="004B7459" w:rsidRDefault="004B7459" w:rsidP="004B7459">
      <w:pPr>
        <w:rPr>
          <w:rFonts w:cs="Arial"/>
          <w:sz w:val="22"/>
          <w:szCs w:val="22"/>
        </w:rPr>
      </w:pPr>
    </w:p>
    <w:p w14:paraId="20EF6B2C" w14:textId="102F19EC" w:rsidR="004B7459" w:rsidRPr="004B7459" w:rsidRDefault="004B7459" w:rsidP="004B7459">
      <w:pPr>
        <w:ind w:left="426"/>
        <w:rPr>
          <w:rFonts w:cs="Arial"/>
          <w:sz w:val="22"/>
          <w:szCs w:val="22"/>
        </w:rPr>
      </w:pPr>
      <w:r w:rsidRPr="004B7459">
        <w:rPr>
          <w:rStyle w:val="Fuentedeprrafopredeter"/>
          <w:rFonts w:cs="Arial"/>
          <w:sz w:val="22"/>
          <w:szCs w:val="22"/>
        </w:rPr>
        <w:t xml:space="preserve">D./Dª. .......... con NIF núm. .........., en nombre propio / en representación de la empresa .........., CIF núm. .........., domiciliada en .........., CP .........., calle .........., núm. .........., dirección electrónica: .........., enterado/a de las condiciones exigidas para optar a la contratación relativa a los </w:t>
      </w:r>
      <w:r>
        <w:rPr>
          <w:b/>
          <w:sz w:val="22"/>
          <w:szCs w:val="22"/>
        </w:rPr>
        <w:t xml:space="preserve">TRABAJOS DE TOPOGRAFÍA </w:t>
      </w:r>
      <w:r w:rsidRPr="00F94C26">
        <w:rPr>
          <w:rFonts w:cs="Arial"/>
          <w:b/>
          <w:bCs/>
          <w:sz w:val="22"/>
          <w:szCs w:val="22"/>
        </w:rPr>
        <w:t>PARA CUBRIR LAS NECESIDADES DE LA DIPUTACIÓN DE BARCELONA</w:t>
      </w:r>
      <w:r w:rsidRPr="004B7459">
        <w:rPr>
          <w:rStyle w:val="Fuentedeprrafopredeter"/>
          <w:rFonts w:cs="Arial"/>
          <w:sz w:val="22"/>
          <w:szCs w:val="22"/>
        </w:rPr>
        <w:t>, se compromete a llevarla a cabo con sujeción a los pliegos de prescripciones técnicas particulares y de cláusula</w:t>
      </w:r>
      <w:r w:rsidR="0080230A">
        <w:rPr>
          <w:rStyle w:val="Fuentedeprrafopredeter"/>
          <w:rFonts w:cs="Arial"/>
          <w:sz w:val="22"/>
          <w:szCs w:val="22"/>
        </w:rPr>
        <w:t xml:space="preserve">s administrativas particulares, que acepta </w:t>
      </w:r>
      <w:r w:rsidR="00431F52">
        <w:rPr>
          <w:rStyle w:val="Fuentedeprrafopredeter"/>
          <w:rFonts w:cs="Arial"/>
          <w:sz w:val="22"/>
          <w:szCs w:val="22"/>
        </w:rPr>
        <w:t>í</w:t>
      </w:r>
      <w:r w:rsidR="0080230A">
        <w:rPr>
          <w:rStyle w:val="Fuentedeprrafopredeter"/>
          <w:rFonts w:cs="Arial"/>
          <w:sz w:val="22"/>
          <w:szCs w:val="22"/>
        </w:rPr>
        <w:t>ntegramente:</w:t>
      </w:r>
    </w:p>
    <w:p w14:paraId="1E5ACC44" w14:textId="77777777" w:rsidR="00B04CC3" w:rsidRDefault="00B04CC3" w:rsidP="004B7459">
      <w:pPr>
        <w:ind w:left="284"/>
        <w:rPr>
          <w:sz w:val="22"/>
          <w:szCs w:val="22"/>
          <w:lang w:eastAsia="es-ES"/>
        </w:rPr>
      </w:pPr>
    </w:p>
    <w:tbl>
      <w:tblPr>
        <w:tblpPr w:leftFromText="141" w:rightFromText="141" w:vertAnchor="text" w:horzAnchor="margin" w:tblpXSpec="center" w:tblpY="292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1"/>
        <w:gridCol w:w="1276"/>
        <w:gridCol w:w="1047"/>
        <w:gridCol w:w="371"/>
        <w:gridCol w:w="1275"/>
        <w:gridCol w:w="993"/>
        <w:gridCol w:w="992"/>
        <w:gridCol w:w="907"/>
        <w:gridCol w:w="1077"/>
      </w:tblGrid>
      <w:tr w:rsidR="00A16780" w:rsidRPr="00CE2641" w14:paraId="2AE9F423" w14:textId="77777777" w:rsidTr="00F67355">
        <w:trPr>
          <w:trHeight w:val="40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E2A636" w14:textId="77777777" w:rsidR="00A16780" w:rsidRPr="00CE2641" w:rsidRDefault="00A16780" w:rsidP="00A16780">
            <w:pPr>
              <w:ind w:left="-109"/>
              <w:rPr>
                <w:b/>
                <w:sz w:val="22"/>
                <w:szCs w:val="22"/>
                <w:lang w:eastAsia="es-E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5018" w14:textId="77777777" w:rsidR="00A16780" w:rsidRPr="00A16780" w:rsidRDefault="00A16780" w:rsidP="00A16780">
            <w:pPr>
              <w:ind w:left="-111"/>
              <w:rPr>
                <w:b/>
                <w:sz w:val="22"/>
                <w:szCs w:val="22"/>
                <w:lang w:eastAsia="es-E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06077" w14:textId="77777777" w:rsidR="00A16780" w:rsidRPr="00A16780" w:rsidRDefault="00A16780" w:rsidP="00A16780">
            <w:pPr>
              <w:ind w:left="284"/>
              <w:rPr>
                <w:b/>
                <w:sz w:val="22"/>
                <w:szCs w:val="22"/>
                <w:lang w:eastAsia="es-ES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9019478" w14:textId="77777777" w:rsidR="00A16780" w:rsidRPr="00A16780" w:rsidRDefault="00A16780" w:rsidP="00A16780">
            <w:pPr>
              <w:ind w:left="284"/>
              <w:rPr>
                <w:b/>
                <w:sz w:val="22"/>
                <w:szCs w:val="22"/>
                <w:lang w:eastAsia="es-ES"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A96DE7" w14:textId="77777777" w:rsidR="00A16780" w:rsidRPr="009232CC" w:rsidRDefault="00A16780" w:rsidP="00A16780">
            <w:pPr>
              <w:jc w:val="center"/>
              <w:rPr>
                <w:b/>
                <w:bCs/>
                <w:sz w:val="22"/>
                <w:szCs w:val="22"/>
                <w:lang w:eastAsia="es-ES"/>
              </w:rPr>
            </w:pPr>
            <w:r w:rsidRPr="009232CC">
              <w:rPr>
                <w:b/>
                <w:bCs/>
                <w:sz w:val="22"/>
                <w:szCs w:val="22"/>
                <w:lang w:eastAsia="es-ES"/>
              </w:rPr>
              <w:t>OFERTA LICITADOR</w:t>
            </w:r>
          </w:p>
        </w:tc>
      </w:tr>
      <w:tr w:rsidR="00F67355" w:rsidRPr="00CE2641" w14:paraId="5BD70402" w14:textId="77777777" w:rsidTr="00F67355">
        <w:trPr>
          <w:trHeight w:val="103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47A58C" w14:textId="77777777" w:rsidR="00A16780" w:rsidRPr="00CE2641" w:rsidRDefault="00A16780" w:rsidP="00A16780">
            <w:pPr>
              <w:tabs>
                <w:tab w:val="left" w:pos="29"/>
              </w:tabs>
              <w:rPr>
                <w:b/>
                <w:lang w:eastAsia="es-ES"/>
              </w:rPr>
            </w:pPr>
            <w:r w:rsidRPr="001A7B2A">
              <w:rPr>
                <w:b/>
                <w:bCs/>
              </w:rPr>
              <w:t>Id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A6ECF7" w14:textId="77777777" w:rsidR="00A16780" w:rsidRPr="00A16780" w:rsidRDefault="00A16780" w:rsidP="00A16780">
            <w:pPr>
              <w:jc w:val="left"/>
              <w:rPr>
                <w:b/>
                <w:bCs/>
              </w:rPr>
            </w:pPr>
            <w:r w:rsidRPr="00A16780">
              <w:rPr>
                <w:b/>
                <w:bCs/>
              </w:rPr>
              <w:t>Concepto</w:t>
            </w:r>
          </w:p>
          <w:p w14:paraId="1B6B8BFF" w14:textId="28B20053" w:rsidR="00A16780" w:rsidRPr="00A16780" w:rsidRDefault="00A16780" w:rsidP="00A16780">
            <w:pPr>
              <w:jc w:val="left"/>
              <w:rPr>
                <w:b/>
                <w:lang w:eastAsia="es-ES"/>
              </w:rPr>
            </w:pPr>
            <w:r w:rsidRPr="00A16780">
              <w:rPr>
                <w:b/>
                <w:bCs/>
              </w:rPr>
              <w:t>(Tipo de levantamiento topográfico)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E6843E" w14:textId="3F230A33" w:rsidR="00A16780" w:rsidRPr="00A16780" w:rsidRDefault="00F67355" w:rsidP="00F67355">
            <w:pPr>
              <w:ind w:left="-104" w:right="-106"/>
              <w:jc w:val="center"/>
              <w:rPr>
                <w:b/>
                <w:bCs/>
              </w:rPr>
            </w:pPr>
            <w:r w:rsidRPr="00A16780">
              <w:rPr>
                <w:b/>
                <w:bCs/>
              </w:rPr>
              <w:t>Ud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6BE064" w14:textId="0AB99132" w:rsidR="00A16780" w:rsidRPr="00A16780" w:rsidRDefault="00F67355" w:rsidP="00A16780">
            <w:pPr>
              <w:jc w:val="center"/>
              <w:rPr>
                <w:b/>
                <w:lang w:eastAsia="es-ES"/>
              </w:rPr>
            </w:pPr>
            <w:r w:rsidRPr="001A7B2A">
              <w:rPr>
                <w:b/>
                <w:bCs/>
              </w:rPr>
              <w:t>Medición estimada indetermina</w:t>
            </w:r>
            <w:r w:rsidR="00D611EE">
              <w:rPr>
                <w:b/>
                <w:bCs/>
              </w:rPr>
              <w:t>-</w:t>
            </w:r>
            <w:r w:rsidRPr="001A7B2A">
              <w:rPr>
                <w:b/>
                <w:bCs/>
              </w:rPr>
              <w:t>da anual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8C3A11" w14:textId="77777777" w:rsidR="00A16780" w:rsidRPr="001A7B2A" w:rsidRDefault="00A16780" w:rsidP="00F67355">
            <w:r w:rsidRPr="001A7B2A">
              <w:rPr>
                <w:b/>
                <w:bCs/>
              </w:rPr>
              <w:t>Precio unitario máximo</w:t>
            </w:r>
          </w:p>
          <w:p w14:paraId="289C5A92" w14:textId="77777777" w:rsidR="00A16780" w:rsidRPr="00A16780" w:rsidRDefault="00A16780" w:rsidP="00F67355">
            <w:pPr>
              <w:rPr>
                <w:b/>
                <w:lang w:eastAsia="es-ES"/>
              </w:rPr>
            </w:pPr>
            <w:r w:rsidRPr="001A7B2A">
              <w:t>(IVA excluido)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B55F4" w14:textId="77777777" w:rsidR="00A16780" w:rsidRPr="00CE2641" w:rsidRDefault="00A16780" w:rsidP="00A16780">
            <w:pPr>
              <w:ind w:left="66"/>
              <w:rPr>
                <w:b/>
                <w:lang w:eastAsia="es-ES"/>
              </w:rPr>
            </w:pPr>
            <w:r w:rsidRPr="00CE2641">
              <w:rPr>
                <w:b/>
                <w:lang w:eastAsia="es-ES"/>
              </w:rPr>
              <w:t>Precio unitario ofrecido (IVA excluido)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D2CFD" w14:textId="77777777" w:rsidR="00A16780" w:rsidRDefault="00A16780" w:rsidP="00A16780">
            <w:pPr>
              <w:rPr>
                <w:b/>
                <w:lang w:eastAsia="es-ES"/>
              </w:rPr>
            </w:pPr>
            <w:r>
              <w:rPr>
                <w:b/>
                <w:lang w:eastAsia="es-ES"/>
              </w:rPr>
              <w:t>Tipo %</w:t>
            </w:r>
          </w:p>
          <w:p w14:paraId="6A2393FD" w14:textId="77777777" w:rsidR="00A16780" w:rsidRPr="00CE2641" w:rsidRDefault="00A16780" w:rsidP="00A16780">
            <w:pPr>
              <w:rPr>
                <w:b/>
                <w:lang w:eastAsia="es-ES"/>
              </w:rPr>
            </w:pPr>
            <w:r>
              <w:rPr>
                <w:b/>
                <w:lang w:eastAsia="es-ES"/>
              </w:rPr>
              <w:t>IVA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145F2" w14:textId="77777777" w:rsidR="00A16780" w:rsidRPr="00CE2641" w:rsidRDefault="00A16780" w:rsidP="00A16780">
            <w:pPr>
              <w:rPr>
                <w:b/>
                <w:lang w:eastAsia="es-ES"/>
              </w:rPr>
            </w:pPr>
            <w:r w:rsidRPr="00CE2641">
              <w:rPr>
                <w:b/>
                <w:lang w:eastAsia="es-ES"/>
              </w:rPr>
              <w:t>Importe IVA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154A7A" w14:textId="77777777" w:rsidR="00A16780" w:rsidRPr="00CE2641" w:rsidRDefault="00A16780" w:rsidP="00A16780">
            <w:pPr>
              <w:rPr>
                <w:b/>
                <w:lang w:eastAsia="es-ES"/>
              </w:rPr>
            </w:pPr>
            <w:r w:rsidRPr="00CE2641">
              <w:rPr>
                <w:b/>
                <w:lang w:eastAsia="es-ES"/>
              </w:rPr>
              <w:t>Total precio unitario ofrecido (IVA incluido)</w:t>
            </w:r>
          </w:p>
        </w:tc>
      </w:tr>
      <w:tr w:rsidR="00A16780" w:rsidRPr="00CE2641" w14:paraId="59EEF9FF" w14:textId="77777777" w:rsidTr="00F67355">
        <w:trPr>
          <w:trHeight w:val="40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C1AAD3" w14:textId="30CBCA1E" w:rsidR="00A16780" w:rsidRPr="00FA2126" w:rsidRDefault="00A16780" w:rsidP="00A16780">
            <w:pPr>
              <w:jc w:val="left"/>
              <w:rPr>
                <w:sz w:val="22"/>
                <w:szCs w:val="22"/>
                <w:highlight w:val="yellow"/>
                <w:lang w:eastAsia="es-ES"/>
              </w:rPr>
            </w:pPr>
            <w:r w:rsidRPr="001A7B2A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15B173" w14:textId="77777777" w:rsidR="00A16780" w:rsidRPr="001A7B2A" w:rsidRDefault="00A16780" w:rsidP="00A16780">
            <w:r w:rsidRPr="001A7B2A">
              <w:t>Tramo urbano /</w:t>
            </w:r>
          </w:p>
          <w:p w14:paraId="7C45465D" w14:textId="77777777" w:rsidR="00A16780" w:rsidRDefault="00A16780" w:rsidP="00A16780">
            <w:r w:rsidRPr="001A7B2A">
              <w:t>Superficie grande</w:t>
            </w:r>
          </w:p>
          <w:p w14:paraId="3AC34249" w14:textId="08A969D4" w:rsidR="00A16780" w:rsidRPr="00A16780" w:rsidRDefault="00A16780" w:rsidP="00A16780">
            <w:pPr>
              <w:rPr>
                <w:lang w:eastAsia="es-ES"/>
              </w:rPr>
            </w:pPr>
            <w:r w:rsidRPr="001A7B2A">
              <w:t>(≥ 2.500 m2)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D2B7FE" w14:textId="664DB039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>
              <w:t>m2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6E5C1D" w14:textId="77777777" w:rsidR="00A16780" w:rsidRPr="00E64B1D" w:rsidRDefault="00A16780" w:rsidP="00A16780">
            <w:pPr>
              <w:jc w:val="center"/>
            </w:pPr>
            <w:r w:rsidRPr="00E64B1D">
              <w:t>100.000 m2</w:t>
            </w:r>
          </w:p>
          <w:p w14:paraId="1DD0A379" w14:textId="77777777" w:rsidR="00A16780" w:rsidRPr="00E64B1D" w:rsidRDefault="00A16780" w:rsidP="00A16780">
            <w:pPr>
              <w:jc w:val="center"/>
            </w:pPr>
            <w:r w:rsidRPr="00E64B1D">
              <w:t>(20 trabajos,</w:t>
            </w:r>
          </w:p>
          <w:p w14:paraId="681C11C0" w14:textId="77777777" w:rsidR="00A16780" w:rsidRPr="00E64B1D" w:rsidRDefault="00A16780" w:rsidP="00A16780">
            <w:pPr>
              <w:jc w:val="center"/>
            </w:pPr>
            <w:r w:rsidRPr="00E64B1D">
              <w:t>S media</w:t>
            </w:r>
          </w:p>
          <w:p w14:paraId="01E98470" w14:textId="17E1E6D1" w:rsidR="00A16780" w:rsidRPr="00A16780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  <w:r w:rsidRPr="00E64B1D">
              <w:t>=5.000 m2)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8A6539" w14:textId="5060A143" w:rsidR="00A16780" w:rsidRPr="00A16780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  <w:r>
              <w:t>0,50 €/m2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5A1FD1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8352E4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5B0FD6FC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B75971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A16780" w:rsidRPr="00CE2641" w14:paraId="21FB0FD1" w14:textId="77777777" w:rsidTr="00F67355">
        <w:trPr>
          <w:trHeight w:val="40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F9A373" w14:textId="2617702B" w:rsidR="00A16780" w:rsidRPr="00FA2126" w:rsidRDefault="00A16780" w:rsidP="00A16780">
            <w:pPr>
              <w:jc w:val="left"/>
              <w:rPr>
                <w:sz w:val="22"/>
                <w:szCs w:val="22"/>
                <w:highlight w:val="yellow"/>
                <w:lang w:eastAsia="es-ES"/>
              </w:rPr>
            </w:pPr>
            <w:r w:rsidRPr="001A7B2A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36D984" w14:textId="77777777" w:rsidR="00A16780" w:rsidRPr="001A7B2A" w:rsidRDefault="00A16780" w:rsidP="00A16780">
            <w:r w:rsidRPr="001A7B2A">
              <w:t>Tramo urbano /</w:t>
            </w:r>
          </w:p>
          <w:p w14:paraId="0F438A20" w14:textId="77777777" w:rsidR="00A16780" w:rsidRDefault="00A16780" w:rsidP="00A16780">
            <w:r w:rsidRPr="001A7B2A">
              <w:t>Superficie pequeña</w:t>
            </w:r>
          </w:p>
          <w:p w14:paraId="67003742" w14:textId="2D16BA21" w:rsidR="00A16780" w:rsidRPr="00A16780" w:rsidRDefault="00A16780" w:rsidP="00A16780">
            <w:pPr>
              <w:rPr>
                <w:lang w:eastAsia="es-ES"/>
              </w:rPr>
            </w:pPr>
            <w:r w:rsidRPr="001A7B2A">
              <w:t>(&lt; 2.500 m2)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54DFEE" w14:textId="5BEF48EC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 w:rsidRPr="001A7B2A">
              <w:t>ud. trabajo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1F7816" w14:textId="05CD63C6" w:rsidR="00A16780" w:rsidRPr="00A16780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  <w:r w:rsidRPr="00E64B1D">
              <w:t>20 trabajos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4EE0E5" w14:textId="337954D5" w:rsidR="00A16780" w:rsidRPr="00A16780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  <w:r w:rsidRPr="00DA3A1A">
              <w:t>1.000,00 €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16A987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726F19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91CB766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B48910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F67355" w:rsidRPr="00CE2641" w14:paraId="252FA3B5" w14:textId="77777777" w:rsidTr="00F67355">
        <w:trPr>
          <w:trHeight w:val="40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8495D" w14:textId="50B8482B" w:rsidR="00A16780" w:rsidRPr="00FA2126" w:rsidRDefault="00A16780" w:rsidP="00A16780">
            <w:pPr>
              <w:jc w:val="left"/>
              <w:rPr>
                <w:sz w:val="22"/>
                <w:szCs w:val="22"/>
                <w:highlight w:val="yellow"/>
                <w:lang w:eastAsia="es-ES"/>
              </w:rPr>
            </w:pPr>
            <w:r w:rsidRPr="001A7B2A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B57CD3" w14:textId="77777777" w:rsidR="00A16780" w:rsidRPr="00711A0F" w:rsidRDefault="00A16780" w:rsidP="00A16780">
            <w:r w:rsidRPr="00711A0F">
              <w:t>Tramo interurbano /</w:t>
            </w:r>
          </w:p>
          <w:p w14:paraId="7582975F" w14:textId="77777777" w:rsidR="00A16780" w:rsidRDefault="00A16780" w:rsidP="00A16780">
            <w:r w:rsidRPr="00711A0F">
              <w:t>Superficie grande</w:t>
            </w:r>
          </w:p>
          <w:p w14:paraId="14836495" w14:textId="2DF606DB" w:rsidR="00A16780" w:rsidRPr="00A16780" w:rsidRDefault="00A16780" w:rsidP="00A16780">
            <w:pPr>
              <w:rPr>
                <w:rFonts w:cs="Arial"/>
                <w:sz w:val="22"/>
                <w:szCs w:val="22"/>
              </w:rPr>
            </w:pPr>
            <w:r w:rsidRPr="00711A0F">
              <w:t>(≥ 5.000 m2)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B65BE8" w14:textId="5271D666" w:rsidR="00A16780" w:rsidRPr="00FA2126" w:rsidRDefault="00A16780" w:rsidP="00A16780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t>m2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3AF4E6" w14:textId="77777777" w:rsidR="00A16780" w:rsidRPr="00E64B1D" w:rsidRDefault="00A16780" w:rsidP="00A16780">
            <w:pPr>
              <w:jc w:val="center"/>
            </w:pPr>
            <w:r w:rsidRPr="00E64B1D">
              <w:t>200.000 m2</w:t>
            </w:r>
          </w:p>
          <w:p w14:paraId="14D20056" w14:textId="77777777" w:rsidR="00A16780" w:rsidRPr="00E64B1D" w:rsidRDefault="00A16780" w:rsidP="00A16780">
            <w:pPr>
              <w:jc w:val="center"/>
            </w:pPr>
            <w:r w:rsidRPr="00E64B1D">
              <w:t>(20 trabajos,</w:t>
            </w:r>
          </w:p>
          <w:p w14:paraId="5763A28E" w14:textId="77777777" w:rsidR="00A16780" w:rsidRPr="00E64B1D" w:rsidRDefault="00A16780" w:rsidP="00A16780">
            <w:pPr>
              <w:jc w:val="center"/>
            </w:pPr>
            <w:r w:rsidRPr="00E64B1D">
              <w:t>S media</w:t>
            </w:r>
          </w:p>
          <w:p w14:paraId="61F09A76" w14:textId="24600E16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 w:rsidRPr="00E64B1D">
              <w:t>=10.000 m2)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629022" w14:textId="14091612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>
              <w:t>0,40 €/m2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405E70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3D2B8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7A334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CCADE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F67355" w:rsidRPr="00CE2641" w14:paraId="432A7070" w14:textId="77777777" w:rsidTr="00F67355">
        <w:trPr>
          <w:trHeight w:val="40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F950FA" w14:textId="3BA06D3B" w:rsidR="00A16780" w:rsidRPr="00FA2126" w:rsidRDefault="00A16780" w:rsidP="00A16780">
            <w:pPr>
              <w:jc w:val="left"/>
              <w:rPr>
                <w:sz w:val="22"/>
                <w:szCs w:val="22"/>
                <w:highlight w:val="yellow"/>
                <w:lang w:eastAsia="es-ES"/>
              </w:rPr>
            </w:pPr>
            <w:r>
              <w:lastRenderedPageBreak/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8B4F39" w14:textId="77777777" w:rsidR="00A16780" w:rsidRPr="00711A0F" w:rsidRDefault="00A16780" w:rsidP="00A16780">
            <w:r w:rsidRPr="00711A0F">
              <w:t>Tramo interurbano /</w:t>
            </w:r>
          </w:p>
          <w:p w14:paraId="3F6AE891" w14:textId="77777777" w:rsidR="00A16780" w:rsidRDefault="00A16780" w:rsidP="00A16780">
            <w:r w:rsidRPr="00711A0F">
              <w:t>Superficie pequeña</w:t>
            </w:r>
          </w:p>
          <w:p w14:paraId="0CA44790" w14:textId="0368D89F" w:rsidR="00A16780" w:rsidRPr="00A16780" w:rsidRDefault="00A16780" w:rsidP="00A16780">
            <w:pPr>
              <w:rPr>
                <w:rFonts w:cs="Arial"/>
                <w:sz w:val="22"/>
                <w:szCs w:val="22"/>
              </w:rPr>
            </w:pPr>
            <w:r w:rsidRPr="00711A0F">
              <w:t>(&lt; 5.000 m2)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5A1065" w14:textId="684B0C59" w:rsidR="00A16780" w:rsidRPr="00FA2126" w:rsidRDefault="00A16780" w:rsidP="00A16780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1A7B2A">
              <w:t>ud. trabajo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33A532" w14:textId="2225A234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 w:rsidRPr="00E64B1D">
              <w:t>20 trabajos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5532F9" w14:textId="18CC5FA3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 w:rsidRPr="00DA3A1A">
              <w:t>1.000,00 €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91630F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1FFCE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F5502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CF907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F67355" w:rsidRPr="00CE2641" w14:paraId="4FB0E697" w14:textId="77777777" w:rsidTr="00F67355">
        <w:trPr>
          <w:trHeight w:val="40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23EE9" w14:textId="737DB346" w:rsidR="00A16780" w:rsidRPr="00FA2126" w:rsidRDefault="00A16780" w:rsidP="00A16780">
            <w:pPr>
              <w:jc w:val="left"/>
              <w:rPr>
                <w:sz w:val="22"/>
                <w:szCs w:val="22"/>
                <w:highlight w:val="yellow"/>
                <w:lang w:eastAsia="es-ES"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537413" w14:textId="77777777" w:rsidR="00A16780" w:rsidRDefault="00A16780" w:rsidP="00A16780">
            <w:r w:rsidRPr="00711A0F">
              <w:t>Conversión nube de puntos a modelo 3D</w:t>
            </w:r>
          </w:p>
          <w:p w14:paraId="7498C940" w14:textId="77777777" w:rsidR="00A16780" w:rsidRDefault="00A16780" w:rsidP="00A16780">
            <w:r w:rsidRPr="00711A0F">
              <w:t>Tramo interurbano</w:t>
            </w:r>
          </w:p>
          <w:p w14:paraId="04145D98" w14:textId="246D9FFA" w:rsidR="00A16780" w:rsidRPr="00A16780" w:rsidRDefault="00A16780" w:rsidP="00A16780">
            <w:pPr>
              <w:rPr>
                <w:rFonts w:cs="Arial"/>
                <w:sz w:val="22"/>
                <w:szCs w:val="22"/>
              </w:rPr>
            </w:pPr>
            <w:r w:rsidRPr="00711A0F">
              <w:t>(S &lt; 5.000 m2)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5747E5" w14:textId="1C9EF9E3" w:rsidR="00A16780" w:rsidRPr="00FA2126" w:rsidRDefault="00A16780" w:rsidP="00A16780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1A7B2A">
              <w:t>ud. trabajo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6DCE18" w14:textId="19E5388F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 w:rsidRPr="00E64B1D">
              <w:t>10 trabajos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84783" w14:textId="09B7772E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>
              <w:t>500,00 €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2C296E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4DAE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6FBA1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02D26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F67355" w:rsidRPr="00CE2641" w14:paraId="28173BA1" w14:textId="77777777" w:rsidTr="00F67355">
        <w:trPr>
          <w:trHeight w:val="40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F58F75" w14:textId="5E63E026" w:rsidR="00A16780" w:rsidRPr="00FA2126" w:rsidRDefault="00A16780" w:rsidP="00A16780">
            <w:pPr>
              <w:jc w:val="left"/>
              <w:rPr>
                <w:sz w:val="22"/>
                <w:szCs w:val="22"/>
                <w:highlight w:val="yellow"/>
                <w:lang w:eastAsia="es-ES"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9AF3BD" w14:textId="77777777" w:rsidR="00A16780" w:rsidRPr="000C4B02" w:rsidRDefault="00A16780" w:rsidP="00A16780">
            <w:r w:rsidRPr="000C4B02">
              <w:t>Levantamiento completo puentes y elementos singulares</w:t>
            </w:r>
          </w:p>
          <w:p w14:paraId="448D30DA" w14:textId="2B855CA6" w:rsidR="00A16780" w:rsidRPr="00A16780" w:rsidRDefault="00A16780" w:rsidP="00A16780">
            <w:pPr>
              <w:rPr>
                <w:rFonts w:cs="Arial"/>
                <w:sz w:val="22"/>
                <w:szCs w:val="22"/>
              </w:rPr>
            </w:pPr>
            <w:r w:rsidRPr="000C4B02">
              <w:t>(infraestructura y superestructura)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98019F" w14:textId="36400E9E" w:rsidR="00A16780" w:rsidRPr="00FA2126" w:rsidRDefault="00A16780" w:rsidP="00A16780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t>m2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7D93B9" w14:textId="77777777" w:rsidR="00A16780" w:rsidRPr="00E64B1D" w:rsidRDefault="00A16780" w:rsidP="00A16780">
            <w:pPr>
              <w:jc w:val="center"/>
            </w:pPr>
            <w:r w:rsidRPr="00E64B1D">
              <w:t>10.000 m2</w:t>
            </w:r>
          </w:p>
          <w:p w14:paraId="3698EF42" w14:textId="77777777" w:rsidR="00A16780" w:rsidRPr="00E64B1D" w:rsidRDefault="00A16780" w:rsidP="00A16780">
            <w:pPr>
              <w:jc w:val="center"/>
            </w:pPr>
            <w:r w:rsidRPr="00E64B1D">
              <w:t>(10 trabajos,</w:t>
            </w:r>
          </w:p>
          <w:p w14:paraId="241F82A8" w14:textId="77777777" w:rsidR="00A16780" w:rsidRPr="00E64B1D" w:rsidRDefault="00A16780" w:rsidP="00A16780">
            <w:pPr>
              <w:jc w:val="center"/>
            </w:pPr>
            <w:r w:rsidRPr="00E64B1D">
              <w:t>S media</w:t>
            </w:r>
          </w:p>
          <w:p w14:paraId="1D832D38" w14:textId="67E42C0A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 w:rsidRPr="00E64B1D">
              <w:t>=1.000 m2)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6A8BF1" w14:textId="377A60A3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>
              <w:t>1,00 €/m2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878B25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1E82E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4E91A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F73B8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F67355" w:rsidRPr="00CE2641" w14:paraId="053326DE" w14:textId="77777777" w:rsidTr="00F67355">
        <w:trPr>
          <w:trHeight w:val="40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7B0378" w14:textId="6CDA215B" w:rsidR="00A16780" w:rsidRPr="00FA2126" w:rsidRDefault="00A16780" w:rsidP="00A16780">
            <w:pPr>
              <w:jc w:val="left"/>
              <w:rPr>
                <w:sz w:val="22"/>
                <w:szCs w:val="22"/>
                <w:highlight w:val="yellow"/>
                <w:lang w:eastAsia="es-ES"/>
              </w:rPr>
            </w:pP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E9F97" w14:textId="77777777" w:rsidR="00A16780" w:rsidRPr="000C4B02" w:rsidRDefault="00A16780" w:rsidP="00A16780">
            <w:r w:rsidRPr="000C4B02">
              <w:t>Levantamiento completo edificios y recintos urbanos singulares</w:t>
            </w:r>
          </w:p>
          <w:p w14:paraId="5940C1F2" w14:textId="087D1D54" w:rsidR="00A16780" w:rsidRPr="00A16780" w:rsidRDefault="00A16780" w:rsidP="00A16780">
            <w:pPr>
              <w:rPr>
                <w:rFonts w:cs="Arial"/>
                <w:sz w:val="22"/>
                <w:szCs w:val="22"/>
              </w:rPr>
            </w:pPr>
            <w:r w:rsidRPr="000C4B02">
              <w:t>(edificaciones, espacios anexos y servicios)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5D5953" w14:textId="42DADF34" w:rsidR="00A16780" w:rsidRPr="00FA2126" w:rsidRDefault="00A16780" w:rsidP="00A16780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t>m2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B1B6DD" w14:textId="77777777" w:rsidR="00A16780" w:rsidRPr="00E64B1D" w:rsidRDefault="00A16780" w:rsidP="00A16780">
            <w:pPr>
              <w:jc w:val="center"/>
            </w:pPr>
            <w:r w:rsidRPr="00E64B1D">
              <w:t>20.000 m2</w:t>
            </w:r>
          </w:p>
          <w:p w14:paraId="79C1287A" w14:textId="77777777" w:rsidR="00A16780" w:rsidRPr="00E64B1D" w:rsidRDefault="00A16780" w:rsidP="00A16780">
            <w:pPr>
              <w:jc w:val="center"/>
            </w:pPr>
            <w:r w:rsidRPr="00E64B1D">
              <w:t>(2 trabajos,</w:t>
            </w:r>
          </w:p>
          <w:p w14:paraId="023ADB9E" w14:textId="77777777" w:rsidR="00A16780" w:rsidRPr="00E64B1D" w:rsidRDefault="00A16780" w:rsidP="00A16780">
            <w:pPr>
              <w:jc w:val="center"/>
            </w:pPr>
            <w:r w:rsidRPr="00E64B1D">
              <w:t>S media</w:t>
            </w:r>
          </w:p>
          <w:p w14:paraId="2C389B06" w14:textId="2707E34A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 w:rsidRPr="00E64B1D">
              <w:t>=10.000 m2)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9FEECD" w14:textId="74A74BC6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>
              <w:t>1,00 €/m2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98FC1A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0C2BD1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F9B782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1D41C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F67355" w:rsidRPr="00CE2641" w14:paraId="070D8640" w14:textId="77777777" w:rsidTr="00F67355">
        <w:trPr>
          <w:trHeight w:val="404"/>
        </w:trPr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9A9912" w14:textId="77777777" w:rsidR="00A16780" w:rsidRDefault="00A16780" w:rsidP="00A16780">
            <w:pPr>
              <w:jc w:val="left"/>
              <w:rPr>
                <w:sz w:val="22"/>
                <w:szCs w:val="22"/>
                <w:lang w:eastAsia="es-E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EF20B4" w14:textId="77777777" w:rsidR="00A16780" w:rsidRPr="00A16780" w:rsidRDefault="00A16780" w:rsidP="00A1678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C67913" w14:textId="72BC1E6E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1FA605" w14:textId="77777777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0D8AB" w14:textId="77777777" w:rsidR="00A16780" w:rsidRPr="00A16780" w:rsidRDefault="00A16780" w:rsidP="00A16780">
            <w:pPr>
              <w:rPr>
                <w:rFonts w:cs="Arial"/>
                <w:sz w:val="22"/>
                <w:szCs w:val="22"/>
              </w:rPr>
            </w:pPr>
            <w:r w:rsidRPr="00A16780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F50392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C96BDA5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1DF65955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CDC50F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</w:tbl>
    <w:p w14:paraId="7CE97E8A" w14:textId="77777777" w:rsidR="00F94C26" w:rsidRDefault="00F94C26" w:rsidP="00F67355">
      <w:pPr>
        <w:rPr>
          <w:sz w:val="22"/>
          <w:szCs w:val="22"/>
          <w:lang w:eastAsia="es-ES"/>
        </w:rPr>
      </w:pPr>
    </w:p>
    <w:p w14:paraId="026606D1" w14:textId="77777777" w:rsidR="00BE1FF5" w:rsidRDefault="00BE1FF5" w:rsidP="00F67355">
      <w:pPr>
        <w:rPr>
          <w:sz w:val="22"/>
          <w:szCs w:val="22"/>
          <w:lang w:eastAsia="es-ES"/>
        </w:rPr>
      </w:pPr>
    </w:p>
    <w:p w14:paraId="7417E749" w14:textId="2A34EBC7" w:rsidR="00F67355" w:rsidRPr="00CF3F59" w:rsidRDefault="00F67355" w:rsidP="008D591D">
      <w:pPr>
        <w:autoSpaceDE w:val="0"/>
        <w:rPr>
          <w:b/>
        </w:rPr>
      </w:pPr>
      <w:r w:rsidRPr="00F67355">
        <w:rPr>
          <w:rStyle w:val="Fuentedeprrafopredeter"/>
          <w:rFonts w:cs="Arial"/>
          <w:b/>
          <w:bCs/>
          <w:sz w:val="22"/>
          <w:szCs w:val="22"/>
        </w:rPr>
        <w:t xml:space="preserve">2. </w:t>
      </w:r>
      <w:r w:rsidRPr="00F67061">
        <w:rPr>
          <w:b/>
          <w:bCs/>
          <w:sz w:val="22"/>
          <w:szCs w:val="22"/>
        </w:rPr>
        <w:t>Mejora de experiencia del equipo técnico</w:t>
      </w:r>
      <w:r w:rsidRPr="00F67061">
        <w:rPr>
          <w:sz w:val="22"/>
          <w:szCs w:val="22"/>
        </w:rPr>
        <w:t xml:space="preserve"> </w:t>
      </w:r>
      <w:r w:rsidRPr="00F67061">
        <w:rPr>
          <w:b/>
          <w:bCs/>
          <w:sz w:val="22"/>
          <w:szCs w:val="22"/>
        </w:rPr>
        <w:t xml:space="preserve">por encima de la mínima exigida en la </w:t>
      </w:r>
      <w:r w:rsidRPr="00CF3F59">
        <w:rPr>
          <w:b/>
          <w:sz w:val="22"/>
          <w:szCs w:val="22"/>
        </w:rPr>
        <w:t>cláusula 1.10 PCAP.</w:t>
      </w:r>
    </w:p>
    <w:p w14:paraId="5410D2F4" w14:textId="77777777" w:rsidR="00F67355" w:rsidRDefault="00F67355" w:rsidP="00F67355">
      <w:pPr>
        <w:rPr>
          <w:b/>
        </w:rPr>
      </w:pPr>
    </w:p>
    <w:tbl>
      <w:tblPr>
        <w:tblW w:w="836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2693"/>
      </w:tblGrid>
      <w:tr w:rsidR="008D591D" w:rsidRPr="008D591D" w14:paraId="4AA536A4" w14:textId="77777777" w:rsidTr="00BE1FF5">
        <w:trPr>
          <w:trHeight w:val="963"/>
          <w:tblHeader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535520B" w14:textId="2A2A6203" w:rsidR="008D591D" w:rsidRPr="008D591D" w:rsidRDefault="008D591D" w:rsidP="008D591D">
            <w:pPr>
              <w:jc w:val="left"/>
              <w:rPr>
                <w:b/>
                <w:bCs/>
                <w:sz w:val="22"/>
                <w:szCs w:val="22"/>
              </w:rPr>
            </w:pPr>
            <w:r w:rsidRPr="008D591D">
              <w:rPr>
                <w:rFonts w:cs="Arial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9D9D9"/>
            <w:vAlign w:val="center"/>
          </w:tcPr>
          <w:p w14:paraId="599935D4" w14:textId="6A1C5F15" w:rsidR="008D591D" w:rsidRPr="008D591D" w:rsidRDefault="008D591D" w:rsidP="008D591D">
            <w:pPr>
              <w:spacing w:before="80" w:after="80"/>
              <w:jc w:val="left"/>
              <w:rPr>
                <w:b/>
                <w:bCs/>
                <w:sz w:val="22"/>
                <w:szCs w:val="22"/>
              </w:rPr>
            </w:pPr>
            <w:r w:rsidRPr="008D591D">
              <w:rPr>
                <w:rFonts w:cs="Arial"/>
                <w:b/>
                <w:bCs/>
                <w:sz w:val="22"/>
                <w:szCs w:val="22"/>
              </w:rPr>
              <w:t>Perfil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65B2EAF1" w14:textId="7570ED66" w:rsidR="008D591D" w:rsidRPr="008D591D" w:rsidRDefault="008D591D" w:rsidP="008D591D">
            <w:pPr>
              <w:spacing w:before="80" w:after="80"/>
              <w:rPr>
                <w:b/>
                <w:bCs/>
                <w:sz w:val="22"/>
                <w:szCs w:val="22"/>
              </w:rPr>
            </w:pPr>
            <w:r w:rsidRPr="008D591D">
              <w:rPr>
                <w:rFonts w:cs="Arial"/>
                <w:b/>
                <w:bCs/>
                <w:sz w:val="22"/>
                <w:szCs w:val="22"/>
              </w:rPr>
              <w:t xml:space="preserve">Experiencia valorable por encima de la mínima </w:t>
            </w:r>
            <w:r w:rsidRPr="008D591D">
              <w:rPr>
                <w:rFonts w:cs="Arial"/>
                <w:sz w:val="22"/>
                <w:szCs w:val="22"/>
              </w:rPr>
              <w:t>(trabajos realizados en los últimos 6 años)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EC1318" w14:textId="07D212FA" w:rsidR="008D591D" w:rsidRPr="008D591D" w:rsidRDefault="008D591D" w:rsidP="008D591D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  <w:r w:rsidRPr="008D591D">
              <w:rPr>
                <w:sz w:val="22"/>
                <w:szCs w:val="22"/>
              </w:rPr>
              <w:t>(Marque con una única X el número de trabajos)</w:t>
            </w:r>
          </w:p>
        </w:tc>
      </w:tr>
      <w:tr w:rsidR="008D591D" w:rsidRPr="008D591D" w14:paraId="69F3997A" w14:textId="77777777" w:rsidTr="000075D3">
        <w:trPr>
          <w:trHeight w:val="1678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B3AE850" w14:textId="77777777" w:rsidR="008D591D" w:rsidRDefault="008D591D" w:rsidP="008D591D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3F2E10E3" w14:textId="52E94CFA" w:rsidR="008D591D" w:rsidRPr="008D591D" w:rsidRDefault="008D591D" w:rsidP="008D591D">
            <w:pPr>
              <w:jc w:val="left"/>
              <w:rPr>
                <w:b/>
                <w:sz w:val="22"/>
                <w:szCs w:val="22"/>
              </w:rPr>
            </w:pPr>
            <w:r w:rsidRPr="008D591D">
              <w:rPr>
                <w:rFonts w:cs="Arial"/>
                <w:sz w:val="22"/>
                <w:szCs w:val="22"/>
              </w:rPr>
              <w:t>DE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5AF424E8" w14:textId="77777777" w:rsidR="008D591D" w:rsidRDefault="008D591D" w:rsidP="008D591D">
            <w:pPr>
              <w:rPr>
                <w:rFonts w:cs="Arial"/>
                <w:sz w:val="22"/>
                <w:szCs w:val="22"/>
              </w:rPr>
            </w:pPr>
          </w:p>
          <w:p w14:paraId="654AB01A" w14:textId="7DEF2890" w:rsidR="008D591D" w:rsidRPr="008D591D" w:rsidRDefault="008D591D" w:rsidP="008D591D">
            <w:pPr>
              <w:rPr>
                <w:sz w:val="22"/>
                <w:szCs w:val="22"/>
              </w:rPr>
            </w:pPr>
            <w:r w:rsidRPr="008D591D">
              <w:rPr>
                <w:rFonts w:cs="Arial"/>
                <w:sz w:val="22"/>
                <w:szCs w:val="22"/>
              </w:rPr>
              <w:t>Director del equipo de trabajo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1D99824" w14:textId="77777777" w:rsidR="008D591D" w:rsidRDefault="008D591D" w:rsidP="008D591D">
            <w:pPr>
              <w:rPr>
                <w:rFonts w:cs="Arial"/>
                <w:sz w:val="22"/>
                <w:szCs w:val="22"/>
              </w:rPr>
            </w:pPr>
          </w:p>
          <w:p w14:paraId="7D52B4E7" w14:textId="6338B737" w:rsidR="008D591D" w:rsidRPr="008D591D" w:rsidRDefault="008D591D" w:rsidP="008D591D">
            <w:pPr>
              <w:rPr>
                <w:sz w:val="22"/>
                <w:szCs w:val="22"/>
              </w:rPr>
            </w:pPr>
            <w:r w:rsidRPr="008D591D">
              <w:rPr>
                <w:rFonts w:cs="Arial"/>
                <w:sz w:val="22"/>
                <w:szCs w:val="22"/>
              </w:rPr>
              <w:t>Levantamiento topográfico para un Proyecto constructivo con una superficie de trabajo superior a 2.000 m²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313D3B87" w14:textId="77777777" w:rsidR="008D591D" w:rsidRDefault="008D591D" w:rsidP="008D591D">
            <w:pPr>
              <w:jc w:val="center"/>
              <w:rPr>
                <w:sz w:val="22"/>
                <w:szCs w:val="22"/>
              </w:rPr>
            </w:pPr>
          </w:p>
          <w:p w14:paraId="15216E02" w14:textId="0669EC46" w:rsidR="008D591D" w:rsidRPr="003B06E2" w:rsidRDefault="0080230A" w:rsidP="0080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8D591D" w:rsidRPr="003B06E2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     </w:t>
            </w:r>
            <w:r w:rsidR="008D591D" w:rsidRPr="003B06E2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 xml:space="preserve">     </w:t>
            </w:r>
            <w:r w:rsidR="008D591D" w:rsidRPr="003B06E2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 xml:space="preserve">     </w:t>
            </w:r>
            <w:r w:rsidR="008D591D" w:rsidRPr="003B06E2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     </w:t>
            </w:r>
            <w:r w:rsidR="008D591D" w:rsidRPr="003B06E2">
              <w:rPr>
                <w:sz w:val="22"/>
                <w:szCs w:val="22"/>
              </w:rPr>
              <w:t>5</w:t>
            </w:r>
          </w:p>
          <w:p w14:paraId="3E85EC89" w14:textId="77777777" w:rsidR="008D591D" w:rsidRPr="00163358" w:rsidRDefault="008D591D" w:rsidP="008D591D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3B06E2">
              <w:rPr>
                <w:sz w:val="56"/>
                <w:szCs w:val="56"/>
              </w:rPr>
              <w:t>□ □ □ □ □</w:t>
            </w:r>
          </w:p>
          <w:p w14:paraId="7A614ADC" w14:textId="77777777" w:rsidR="008D591D" w:rsidRDefault="008D591D" w:rsidP="008D591D">
            <w:pPr>
              <w:ind w:left="84"/>
              <w:jc w:val="center"/>
              <w:rPr>
                <w:sz w:val="22"/>
                <w:szCs w:val="22"/>
              </w:rPr>
            </w:pPr>
          </w:p>
          <w:p w14:paraId="0F9F6845" w14:textId="43E3A3CF" w:rsidR="008D591D" w:rsidRPr="003B06E2" w:rsidRDefault="0080230A" w:rsidP="0080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8D591D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 xml:space="preserve">     </w:t>
            </w:r>
            <w:r w:rsidR="008D591D">
              <w:rPr>
                <w:sz w:val="22"/>
                <w:szCs w:val="22"/>
              </w:rPr>
              <w:t xml:space="preserve">7 </w:t>
            </w:r>
            <w:r>
              <w:rPr>
                <w:sz w:val="22"/>
                <w:szCs w:val="22"/>
              </w:rPr>
              <w:t xml:space="preserve">     </w:t>
            </w:r>
            <w:r w:rsidR="008D591D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     </w:t>
            </w:r>
            <w:r w:rsidR="008D591D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 xml:space="preserve">    </w:t>
            </w:r>
            <w:r w:rsidR="008D591D">
              <w:rPr>
                <w:sz w:val="22"/>
                <w:szCs w:val="22"/>
              </w:rPr>
              <w:t>10</w:t>
            </w:r>
          </w:p>
          <w:p w14:paraId="0181C1C7" w14:textId="348893BC" w:rsidR="008D591D" w:rsidRPr="008D591D" w:rsidRDefault="008D591D" w:rsidP="00BE1FF5">
            <w:pPr>
              <w:spacing w:line="120" w:lineRule="auto"/>
              <w:jc w:val="center"/>
              <w:rPr>
                <w:sz w:val="22"/>
                <w:szCs w:val="22"/>
              </w:rPr>
            </w:pPr>
            <w:r w:rsidRPr="003B06E2">
              <w:rPr>
                <w:sz w:val="56"/>
                <w:szCs w:val="56"/>
              </w:rPr>
              <w:t>□ □ □ □ □</w:t>
            </w:r>
          </w:p>
        </w:tc>
      </w:tr>
      <w:tr w:rsidR="008D591D" w:rsidRPr="008D591D" w14:paraId="44C07435" w14:textId="77777777" w:rsidTr="000075D3">
        <w:trPr>
          <w:trHeight w:val="1678"/>
        </w:trPr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5433BFF" w14:textId="77777777" w:rsidR="008D591D" w:rsidRDefault="008D591D" w:rsidP="008D591D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6C5AEC29" w14:textId="63AE6AC7" w:rsidR="008D591D" w:rsidRPr="008D591D" w:rsidRDefault="008D591D" w:rsidP="008D591D">
            <w:pPr>
              <w:jc w:val="left"/>
              <w:rPr>
                <w:b/>
                <w:bCs/>
                <w:sz w:val="22"/>
                <w:szCs w:val="22"/>
              </w:rPr>
            </w:pPr>
            <w:r w:rsidRPr="008D591D">
              <w:rPr>
                <w:rFonts w:cs="Arial"/>
                <w:sz w:val="22"/>
                <w:szCs w:val="22"/>
              </w:rPr>
              <w:t>TG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</w:tcPr>
          <w:p w14:paraId="06E36558" w14:textId="77777777" w:rsidR="008D591D" w:rsidRDefault="008D591D" w:rsidP="008D591D">
            <w:pPr>
              <w:rPr>
                <w:rFonts w:cs="Arial"/>
                <w:sz w:val="22"/>
                <w:szCs w:val="22"/>
              </w:rPr>
            </w:pPr>
          </w:p>
          <w:p w14:paraId="733E0975" w14:textId="77777777" w:rsidR="008D591D" w:rsidRDefault="008D591D" w:rsidP="008D591D">
            <w:pPr>
              <w:rPr>
                <w:rFonts w:cs="Arial"/>
                <w:sz w:val="22"/>
                <w:szCs w:val="22"/>
              </w:rPr>
            </w:pPr>
            <w:r w:rsidRPr="008D591D">
              <w:rPr>
                <w:rFonts w:cs="Arial"/>
                <w:sz w:val="22"/>
                <w:szCs w:val="22"/>
              </w:rPr>
              <w:t>Especialista en</w:t>
            </w:r>
          </w:p>
          <w:p w14:paraId="7722D2EF" w14:textId="2DFDCFF5" w:rsidR="008D591D" w:rsidRPr="008D591D" w:rsidRDefault="008D591D" w:rsidP="008D591D">
            <w:pPr>
              <w:rPr>
                <w:rFonts w:cs="Arial"/>
                <w:sz w:val="22"/>
                <w:szCs w:val="22"/>
                <w:lang w:eastAsia="zh-CN"/>
              </w:rPr>
            </w:pPr>
            <w:r w:rsidRPr="008D591D">
              <w:rPr>
                <w:rFonts w:cs="Arial"/>
                <w:sz w:val="22"/>
                <w:szCs w:val="22"/>
              </w:rPr>
              <w:t>topografía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247F994" w14:textId="77777777" w:rsidR="008D591D" w:rsidRDefault="008D591D" w:rsidP="008D591D">
            <w:pPr>
              <w:rPr>
                <w:rFonts w:cs="Arial"/>
                <w:sz w:val="22"/>
                <w:szCs w:val="22"/>
              </w:rPr>
            </w:pPr>
          </w:p>
          <w:p w14:paraId="0E03065A" w14:textId="7D1FA69E" w:rsidR="008D591D" w:rsidRPr="008D591D" w:rsidRDefault="008D591D" w:rsidP="009B37F9">
            <w:pPr>
              <w:rPr>
                <w:sz w:val="22"/>
                <w:szCs w:val="22"/>
              </w:rPr>
            </w:pPr>
            <w:r w:rsidRPr="008D591D">
              <w:rPr>
                <w:rFonts w:cs="Arial"/>
                <w:sz w:val="22"/>
                <w:szCs w:val="22"/>
              </w:rPr>
              <w:t>Levantamiento topográfico para un Proyecto constructivo con una superficie de trabajo superior a 2.000 m²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973545" w14:textId="77777777" w:rsidR="008D591D" w:rsidRDefault="008D591D" w:rsidP="008D591D">
            <w:pPr>
              <w:jc w:val="center"/>
              <w:rPr>
                <w:sz w:val="22"/>
                <w:szCs w:val="22"/>
              </w:rPr>
            </w:pPr>
          </w:p>
          <w:p w14:paraId="7CE351D5" w14:textId="4B40A0EF" w:rsidR="008D591D" w:rsidRPr="003B06E2" w:rsidRDefault="0080230A" w:rsidP="0080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8D591D" w:rsidRPr="003B06E2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     </w:t>
            </w:r>
            <w:r w:rsidR="008D591D" w:rsidRPr="003B06E2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 xml:space="preserve">     </w:t>
            </w:r>
            <w:r w:rsidR="008D591D" w:rsidRPr="003B06E2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 xml:space="preserve">     </w:t>
            </w:r>
            <w:r w:rsidR="008D591D" w:rsidRPr="003B06E2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     </w:t>
            </w:r>
            <w:r w:rsidR="008D591D" w:rsidRPr="003B06E2">
              <w:rPr>
                <w:sz w:val="22"/>
                <w:szCs w:val="22"/>
              </w:rPr>
              <w:t>5</w:t>
            </w:r>
          </w:p>
          <w:p w14:paraId="37C75A4E" w14:textId="77777777" w:rsidR="008D591D" w:rsidRPr="00163358" w:rsidRDefault="008D591D" w:rsidP="008D591D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3B06E2">
              <w:rPr>
                <w:sz w:val="56"/>
                <w:szCs w:val="56"/>
              </w:rPr>
              <w:t>□ □ □ □ □</w:t>
            </w:r>
          </w:p>
          <w:p w14:paraId="75E03AF9" w14:textId="77777777" w:rsidR="008D591D" w:rsidRDefault="008D591D" w:rsidP="008D591D">
            <w:pPr>
              <w:ind w:left="84"/>
              <w:jc w:val="center"/>
              <w:rPr>
                <w:sz w:val="22"/>
                <w:szCs w:val="22"/>
              </w:rPr>
            </w:pPr>
          </w:p>
          <w:p w14:paraId="36435E17" w14:textId="613A448E" w:rsidR="008D591D" w:rsidRPr="003B06E2" w:rsidRDefault="0080230A" w:rsidP="0080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8D591D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 xml:space="preserve">     </w:t>
            </w:r>
            <w:r w:rsidR="008D591D">
              <w:rPr>
                <w:sz w:val="22"/>
                <w:szCs w:val="22"/>
              </w:rPr>
              <w:t xml:space="preserve">7 </w:t>
            </w:r>
            <w:r>
              <w:rPr>
                <w:sz w:val="22"/>
                <w:szCs w:val="22"/>
              </w:rPr>
              <w:t xml:space="preserve">     </w:t>
            </w:r>
            <w:r w:rsidR="008D591D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     </w:t>
            </w:r>
            <w:r w:rsidR="008D591D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 xml:space="preserve">    </w:t>
            </w:r>
            <w:r w:rsidR="008D591D">
              <w:rPr>
                <w:sz w:val="22"/>
                <w:szCs w:val="22"/>
              </w:rPr>
              <w:t>10</w:t>
            </w:r>
          </w:p>
          <w:p w14:paraId="3C37D3AD" w14:textId="7698680A" w:rsidR="008D591D" w:rsidRPr="008D591D" w:rsidRDefault="008D591D" w:rsidP="00BE1FF5">
            <w:pPr>
              <w:spacing w:line="120" w:lineRule="auto"/>
              <w:jc w:val="center"/>
              <w:rPr>
                <w:sz w:val="22"/>
                <w:szCs w:val="22"/>
              </w:rPr>
            </w:pPr>
            <w:r w:rsidRPr="003B06E2">
              <w:rPr>
                <w:sz w:val="56"/>
                <w:szCs w:val="56"/>
              </w:rPr>
              <w:t>□ □ □ □ □</w:t>
            </w:r>
          </w:p>
        </w:tc>
      </w:tr>
    </w:tbl>
    <w:p w14:paraId="4153C147" w14:textId="77777777" w:rsidR="00F67355" w:rsidRPr="003B3CBF" w:rsidRDefault="00F67355" w:rsidP="00F67355"/>
    <w:p w14:paraId="452A8B92" w14:textId="21F921C0" w:rsidR="00F67355" w:rsidRPr="00785320" w:rsidRDefault="00F67355" w:rsidP="00F67355">
      <w:pPr>
        <w:ind w:left="284" w:right="-1"/>
        <w:rPr>
          <w:bCs/>
          <w:sz w:val="22"/>
          <w:szCs w:val="22"/>
        </w:rPr>
      </w:pPr>
      <w:r w:rsidRPr="00785320">
        <w:rPr>
          <w:sz w:val="22"/>
          <w:szCs w:val="22"/>
          <w:u w:val="single"/>
        </w:rPr>
        <w:t xml:space="preserve">Nota: </w:t>
      </w:r>
      <w:r w:rsidRPr="00785320">
        <w:rPr>
          <w:sz w:val="22"/>
          <w:szCs w:val="22"/>
        </w:rPr>
        <w:t>al tratarse de una mejora de experiencia, no se tendrá en cuenta los trabajos presentados para justificar la</w:t>
      </w:r>
      <w:r w:rsidR="0080230A">
        <w:rPr>
          <w:sz w:val="22"/>
          <w:szCs w:val="22"/>
        </w:rPr>
        <w:t xml:space="preserve"> </w:t>
      </w:r>
      <w:r w:rsidRPr="00785320">
        <w:rPr>
          <w:sz w:val="22"/>
          <w:szCs w:val="22"/>
        </w:rPr>
        <w:t>solvencia técnica</w:t>
      </w:r>
      <w:r w:rsidR="0080230A">
        <w:rPr>
          <w:sz w:val="22"/>
          <w:szCs w:val="22"/>
        </w:rPr>
        <w:t xml:space="preserve"> mínima</w:t>
      </w:r>
      <w:r w:rsidRPr="00785320">
        <w:rPr>
          <w:sz w:val="22"/>
          <w:szCs w:val="22"/>
        </w:rPr>
        <w:t>.</w:t>
      </w:r>
    </w:p>
    <w:p w14:paraId="0C394485" w14:textId="77777777" w:rsidR="00F67355" w:rsidRDefault="00F67355" w:rsidP="00F67355">
      <w:pPr>
        <w:rPr>
          <w:sz w:val="22"/>
        </w:rPr>
      </w:pPr>
    </w:p>
    <w:p w14:paraId="0C066C0D" w14:textId="77777777" w:rsidR="00F67355" w:rsidRDefault="00F67355" w:rsidP="00F67355">
      <w:pPr>
        <w:rPr>
          <w:sz w:val="22"/>
        </w:rPr>
      </w:pPr>
    </w:p>
    <w:p w14:paraId="370247D6" w14:textId="2D539B47" w:rsidR="008D591D" w:rsidRPr="00F67061" w:rsidRDefault="008D591D" w:rsidP="008D591D">
      <w:pPr>
        <w:autoSpaceDE w:val="0"/>
        <w:rPr>
          <w:rFonts w:cs="Arial"/>
          <w:b/>
          <w:bCs/>
          <w:sz w:val="22"/>
          <w:szCs w:val="22"/>
        </w:rPr>
      </w:pPr>
      <w:r w:rsidRPr="00F67355">
        <w:rPr>
          <w:rStyle w:val="Fuentedeprrafopredeter"/>
          <w:rFonts w:cs="Arial"/>
          <w:b/>
          <w:bCs/>
          <w:sz w:val="22"/>
          <w:szCs w:val="22"/>
        </w:rPr>
        <w:t xml:space="preserve">3. </w:t>
      </w:r>
      <w:r w:rsidRPr="00F67061">
        <w:rPr>
          <w:b/>
          <w:bCs/>
          <w:sz w:val="22"/>
          <w:szCs w:val="22"/>
        </w:rPr>
        <w:t>Mejoras en el contrato. Realización y entrega de un reportaje fotográfico</w:t>
      </w:r>
    </w:p>
    <w:p w14:paraId="6D8AAB0A" w14:textId="77777777" w:rsidR="008D591D" w:rsidRDefault="008D591D" w:rsidP="008D591D">
      <w:pPr>
        <w:rPr>
          <w:rFonts w:cs="Arial"/>
          <w:sz w:val="22"/>
          <w:szCs w:val="22"/>
        </w:rPr>
      </w:pPr>
    </w:p>
    <w:p w14:paraId="5D4AA1C9" w14:textId="77777777" w:rsidR="00F67355" w:rsidRDefault="00F67355" w:rsidP="00F67355">
      <w:pPr>
        <w:rPr>
          <w:b/>
          <w:bCs/>
          <w:sz w:val="22"/>
          <w:szCs w:val="22"/>
        </w:rPr>
      </w:pPr>
    </w:p>
    <w:tbl>
      <w:tblPr>
        <w:tblW w:w="7928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1"/>
        <w:gridCol w:w="2117"/>
      </w:tblGrid>
      <w:tr w:rsidR="00F67355" w:rsidRPr="00CF3F59" w14:paraId="55E028F5" w14:textId="77777777" w:rsidTr="00B76687">
        <w:trPr>
          <w:trHeight w:hRule="exact" w:val="1377"/>
        </w:trPr>
        <w:tc>
          <w:tcPr>
            <w:tcW w:w="5811" w:type="dxa"/>
            <w:tcBorders>
              <w:bottom w:val="single" w:sz="4" w:space="0" w:color="auto"/>
            </w:tcBorders>
            <w:shd w:val="clear" w:color="auto" w:fill="F1F1F1"/>
          </w:tcPr>
          <w:p w14:paraId="7F612E39" w14:textId="77777777" w:rsidR="00E36F5B" w:rsidRDefault="00E36F5B" w:rsidP="008D591D">
            <w:pPr>
              <w:pStyle w:val="Pargrafdellista"/>
              <w:widowControl w:val="0"/>
              <w:autoSpaceDE w:val="0"/>
              <w:autoSpaceDN w:val="0"/>
              <w:spacing w:before="124"/>
              <w:ind w:left="134"/>
              <w:rPr>
                <w:rFonts w:ascii="Arial" w:hAnsi="Arial" w:cs="Arial"/>
                <w:b/>
                <w:bCs/>
              </w:rPr>
            </w:pPr>
          </w:p>
          <w:p w14:paraId="132D8CF1" w14:textId="4BE93979" w:rsidR="00F67355" w:rsidRPr="00E36F5B" w:rsidRDefault="00E36F5B" w:rsidP="00E36F5B">
            <w:pPr>
              <w:widowControl w:val="0"/>
              <w:autoSpaceDE w:val="0"/>
              <w:autoSpaceDN w:val="0"/>
              <w:spacing w:before="124"/>
              <w:rPr>
                <w:rFonts w:cs="Arial"/>
                <w:b/>
              </w:rPr>
            </w:pPr>
            <w:r>
              <w:rPr>
                <w:b/>
                <w:bCs/>
                <w:sz w:val="22"/>
                <w:szCs w:val="22"/>
              </w:rPr>
              <w:t>Realización y entrega de un reportaje fotográfico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5584A2C3" w14:textId="77777777" w:rsidR="00F67355" w:rsidRDefault="00F67355" w:rsidP="00B7668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noProof/>
                <w:sz w:val="22"/>
                <w:szCs w:val="22"/>
                <w:lang w:eastAsia="es-ES"/>
              </w:rPr>
            </w:pPr>
            <w:r w:rsidRPr="00E7279F">
              <w:rPr>
                <w:sz w:val="22"/>
                <w:szCs w:val="22"/>
              </w:rPr>
              <w:t>(marque con una única X)</w:t>
            </w:r>
          </w:p>
          <w:p w14:paraId="5C64E8EE" w14:textId="77777777" w:rsidR="00F67355" w:rsidRPr="00CF3F59" w:rsidRDefault="00F67355" w:rsidP="00B7668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noProof/>
                <w:sz w:val="22"/>
                <w:szCs w:val="22"/>
                <w:lang w:eastAsia="es-ES"/>
              </w:rPr>
            </w:pPr>
            <w:r w:rsidRPr="00CF3F59">
              <w:rPr>
                <w:rFonts w:eastAsia="Calibri"/>
                <w:b/>
                <w:noProof/>
                <w:sz w:val="22"/>
                <w:szCs w:val="22"/>
                <w:lang w:eastAsia="es-ES"/>
              </w:rPr>
              <w:t>OFRECE SEGUIMIENTO</w:t>
            </w:r>
          </w:p>
          <w:p w14:paraId="2648E75A" w14:textId="77777777" w:rsidR="00F67355" w:rsidRPr="00CF3F59" w:rsidRDefault="00F67355" w:rsidP="00B7668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F3F59">
              <w:rPr>
                <w:rFonts w:eastAsia="Calibri"/>
                <w:b/>
                <w:noProof/>
                <w:sz w:val="22"/>
                <w:szCs w:val="22"/>
                <w:lang w:eastAsia="es-ES"/>
              </w:rPr>
              <w:t>(Indicar SÍ/NO)</w:t>
            </w:r>
          </w:p>
        </w:tc>
      </w:tr>
      <w:tr w:rsidR="00F67355" w:rsidRPr="00CF3F59" w14:paraId="49926BD5" w14:textId="77777777" w:rsidTr="008D591D">
        <w:trPr>
          <w:trHeight w:hRule="exact" w:val="2380"/>
        </w:trPr>
        <w:tc>
          <w:tcPr>
            <w:tcW w:w="5811" w:type="dxa"/>
            <w:tcBorders>
              <w:bottom w:val="single" w:sz="4" w:space="0" w:color="auto"/>
            </w:tcBorders>
          </w:tcPr>
          <w:p w14:paraId="5BEC3B6E" w14:textId="77777777" w:rsidR="008D591D" w:rsidRPr="007760CB" w:rsidRDefault="00F67355" w:rsidP="008D591D">
            <w:pPr>
              <w:rPr>
                <w:sz w:val="22"/>
                <w:szCs w:val="22"/>
              </w:rPr>
            </w:pPr>
            <w:r w:rsidRPr="00334834">
              <w:rPr>
                <w:sz w:val="22"/>
                <w:szCs w:val="22"/>
              </w:rPr>
              <w:t>Compromiso de</w:t>
            </w:r>
            <w:r w:rsidRPr="00334834">
              <w:t xml:space="preserve"> </w:t>
            </w:r>
            <w:r w:rsidR="008D591D" w:rsidRPr="007760CB">
              <w:rPr>
                <w:sz w:val="22"/>
                <w:szCs w:val="22"/>
              </w:rPr>
              <w:t>realización y entrega de un reportaje fotográfico, a nivel del terreno o aéreo, del ámbito de actuación y de los principales elementos del proyecto y de su entorno, siguiendo los criterios de los departamentos promotores de los distintos contratos basados.</w:t>
            </w:r>
          </w:p>
          <w:p w14:paraId="1B497A4E" w14:textId="10B0C208" w:rsidR="00F67355" w:rsidRPr="00CF3F59" w:rsidRDefault="008D591D" w:rsidP="008D591D">
            <w:pPr>
              <w:widowControl w:val="0"/>
              <w:tabs>
                <w:tab w:val="left" w:pos="899"/>
              </w:tabs>
              <w:autoSpaceDE w:val="0"/>
              <w:autoSpaceDN w:val="0"/>
              <w:spacing w:before="124"/>
              <w:ind w:left="49" w:right="138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B2C13">
              <w:rPr>
                <w:sz w:val="22"/>
                <w:szCs w:val="22"/>
              </w:rPr>
              <w:t>El reportaje fotográfico deberá entregarse, de forma conjunta y simultánea, con el resto de documentación que conforme la entrega final del trabajo contratado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6CE5C8C4" w14:textId="77777777" w:rsidR="00F67355" w:rsidRPr="00CF3F59" w:rsidRDefault="00F67355" w:rsidP="00B76687">
            <w:pPr>
              <w:widowControl w:val="0"/>
              <w:autoSpaceDE w:val="0"/>
              <w:autoSpaceDN w:val="0"/>
              <w:jc w:val="center"/>
              <w:rPr>
                <w:rFonts w:eastAsia="Calibri"/>
                <w:noProof/>
                <w:sz w:val="22"/>
                <w:szCs w:val="22"/>
                <w:lang w:eastAsia="es-ES"/>
              </w:rPr>
            </w:pPr>
          </w:p>
          <w:p w14:paraId="4653FD84" w14:textId="77777777" w:rsidR="00F67355" w:rsidRPr="00CF3F59" w:rsidRDefault="00F67355" w:rsidP="00B76687">
            <w:pPr>
              <w:widowControl w:val="0"/>
              <w:autoSpaceDE w:val="0"/>
              <w:autoSpaceDN w:val="0"/>
              <w:jc w:val="center"/>
              <w:rPr>
                <w:rFonts w:eastAsia="Calibri"/>
                <w:noProof/>
                <w:sz w:val="22"/>
                <w:szCs w:val="22"/>
                <w:lang w:eastAsia="es-ES"/>
              </w:rPr>
            </w:pPr>
          </w:p>
          <w:p w14:paraId="1F31839A" w14:textId="77777777" w:rsidR="00F67355" w:rsidRPr="00CF3F59" w:rsidRDefault="00F67355" w:rsidP="00B76687">
            <w:pPr>
              <w:widowControl w:val="0"/>
              <w:autoSpaceDE w:val="0"/>
              <w:autoSpaceDN w:val="0"/>
              <w:jc w:val="center"/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 w:rsidRPr="00CF3F59">
              <w:rPr>
                <w:rFonts w:eastAsia="Calibri"/>
                <w:noProof/>
                <w:sz w:val="32"/>
                <w:szCs w:val="32"/>
                <w:lang w:eastAsia="es-ES"/>
              </w:rPr>
              <w:t xml:space="preserve"> </w:t>
            </w:r>
            <w:r w:rsidRPr="00CF3F59">
              <w:rPr>
                <w:rFonts w:eastAsia="Calibri"/>
                <w:noProof/>
                <w:sz w:val="22"/>
                <w:szCs w:val="22"/>
                <w:lang w:eastAsia="es-ES"/>
              </w:rPr>
              <w:t xml:space="preserve">SÍ </w:t>
            </w:r>
            <w:r w:rsidRPr="00CF3F59">
              <w:rPr>
                <w:rFonts w:eastAsia="Calibri"/>
                <w:noProof/>
                <w:sz w:val="32"/>
                <w:szCs w:val="32"/>
                <w:lang w:eastAsia="es-ES"/>
              </w:rPr>
              <w:t xml:space="preserve"> </w:t>
            </w:r>
            <w:r w:rsidRPr="00CF3F59">
              <w:rPr>
                <w:rFonts w:eastAsia="Calibri"/>
                <w:noProof/>
                <w:sz w:val="22"/>
                <w:szCs w:val="22"/>
                <w:lang w:eastAsia="es-ES"/>
              </w:rPr>
              <w:t>NO</w:t>
            </w:r>
          </w:p>
        </w:tc>
      </w:tr>
    </w:tbl>
    <w:p w14:paraId="113FAFC3" w14:textId="77777777" w:rsidR="00F67355" w:rsidRDefault="00F67355" w:rsidP="00F67355">
      <w:pPr>
        <w:rPr>
          <w:b/>
          <w:bCs/>
          <w:sz w:val="22"/>
          <w:szCs w:val="22"/>
        </w:rPr>
      </w:pPr>
    </w:p>
    <w:sectPr w:rsidR="00F67355" w:rsidSect="001B2A49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5D70" w14:textId="77777777" w:rsidR="00533324" w:rsidRDefault="00533324">
      <w:r>
        <w:separator/>
      </w:r>
    </w:p>
  </w:endnote>
  <w:endnote w:type="continuationSeparator" w:id="0">
    <w:p w14:paraId="46B84A09" w14:textId="77777777" w:rsidR="00533324" w:rsidRDefault="0053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355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 Albertina">
    <w:altName w:val="Calibri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8E10" w14:textId="78FC0A99" w:rsidR="00222156" w:rsidRDefault="000673A6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43E6BF3" wp14:editId="60B41E52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304394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9BFF170" wp14:editId="6578AA9F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209550" t="0" r="209550" b="0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5A125" w14:textId="77777777" w:rsidR="002D2E44" w:rsidRPr="0045632A" w:rsidRDefault="002D2E44" w:rsidP="002D2E44">
                          <w:pPr>
                            <w:jc w:val="center"/>
                          </w:pPr>
                          <w:r w:rsidRPr="0045632A">
                            <w:rPr>
                              <w:rStyle w:val="Nmerodepgina"/>
                            </w:rPr>
                            <w:fldChar w:fldCharType="begin"/>
                          </w:r>
                          <w:r w:rsidRPr="0045632A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 w:rsidRPr="0045632A"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38</w:t>
                          </w:r>
                          <w:r w:rsidRPr="0045632A">
                            <w:rPr>
                              <w:rStyle w:val="Nmerodepgina"/>
                            </w:rPr>
                            <w:fldChar w:fldCharType="end"/>
                          </w:r>
                          <w:r w:rsidRPr="0045632A">
                            <w:rPr>
                              <w:rStyle w:val="Nmerodepgina"/>
                            </w:rPr>
                            <w:t>/</w:t>
                          </w:r>
                          <w:r w:rsidRPr="0045632A">
                            <w:rPr>
                              <w:rStyle w:val="Nmerodepgina"/>
                            </w:rPr>
                            <w:fldChar w:fldCharType="begin"/>
                          </w:r>
                          <w:r w:rsidRPr="0045632A">
                            <w:rPr>
                              <w:rStyle w:val="Nmerodepgina"/>
                            </w:rPr>
                            <w:instrText xml:space="preserve"> NUMPAGES \* ARABIC </w:instrText>
                          </w:r>
                          <w:r w:rsidRPr="0045632A"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38</w:t>
                          </w:r>
                          <w:r w:rsidRPr="0045632A"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  <w:p w14:paraId="5173A4C0" w14:textId="77777777" w:rsidR="00222156" w:rsidRDefault="0022215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BFF170" id="Rectangle 8" o:spid="_x0000_s1026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29F5A125" w14:textId="77777777" w:rsidR="002D2E44" w:rsidRPr="0045632A" w:rsidRDefault="002D2E44" w:rsidP="002D2E44">
                    <w:pPr>
                      <w:jc w:val="center"/>
                    </w:pPr>
                    <w:r w:rsidRPr="0045632A">
                      <w:rPr>
                        <w:rStyle w:val="Nmerodepgina"/>
                      </w:rPr>
                      <w:fldChar w:fldCharType="begin"/>
                    </w:r>
                    <w:r w:rsidRPr="0045632A">
                      <w:rPr>
                        <w:rStyle w:val="Nmerodepgina"/>
                      </w:rPr>
                      <w:instrText xml:space="preserve"> PAGE </w:instrText>
                    </w:r>
                    <w:r w:rsidRPr="0045632A"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38</w:t>
                    </w:r>
                    <w:r w:rsidRPr="0045632A">
                      <w:rPr>
                        <w:rStyle w:val="Nmerodepgina"/>
                      </w:rPr>
                      <w:fldChar w:fldCharType="end"/>
                    </w:r>
                    <w:r w:rsidRPr="0045632A">
                      <w:rPr>
                        <w:rStyle w:val="Nmerodepgina"/>
                      </w:rPr>
                      <w:t>/</w:t>
                    </w:r>
                    <w:r w:rsidRPr="0045632A">
                      <w:rPr>
                        <w:rStyle w:val="Nmerodepgina"/>
                      </w:rPr>
                      <w:fldChar w:fldCharType="begin"/>
                    </w:r>
                    <w:r w:rsidRPr="0045632A">
                      <w:rPr>
                        <w:rStyle w:val="Nmerodepgina"/>
                      </w:rPr>
                      <w:instrText xml:space="preserve"> NUMPAGES \* ARABIC </w:instrText>
                    </w:r>
                    <w:r w:rsidRPr="0045632A"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38</w:t>
                    </w:r>
                    <w:r w:rsidRPr="0045632A">
                      <w:rPr>
                        <w:rStyle w:val="Nmerodepgina"/>
                      </w:rPr>
                      <w:fldChar w:fldCharType="end"/>
                    </w:r>
                  </w:p>
                  <w:p w14:paraId="5173A4C0" w14:textId="77777777" w:rsidR="00222156" w:rsidRDefault="0022215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E793" w14:textId="77777777" w:rsidR="00533324" w:rsidRDefault="00533324">
      <w:r>
        <w:separator/>
      </w:r>
    </w:p>
  </w:footnote>
  <w:footnote w:type="continuationSeparator" w:id="0">
    <w:p w14:paraId="179F29A8" w14:textId="77777777" w:rsidR="00533324" w:rsidRDefault="0053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8DF9" w14:textId="77777777" w:rsidR="00222156" w:rsidRDefault="00222156">
    <w:pPr>
      <w:pStyle w:val="Capalera"/>
    </w:pPr>
  </w:p>
  <w:p w14:paraId="53DD4A24" w14:textId="521DA7EA" w:rsidR="00D53E9E" w:rsidRPr="00D53E9E" w:rsidRDefault="00D53E9E" w:rsidP="00D53E9E">
    <w:pPr>
      <w:tabs>
        <w:tab w:val="center" w:pos="4252"/>
        <w:tab w:val="right" w:pos="8504"/>
      </w:tabs>
      <w:suppressAutoHyphens/>
      <w:ind w:left="-709"/>
      <w:rPr>
        <w:rFonts w:cs="Arial"/>
        <w:noProof/>
        <w:lang w:eastAsia="zh-CN"/>
      </w:rPr>
    </w:pPr>
    <w:r w:rsidRPr="00D53E9E">
      <w:rPr>
        <w:rFonts w:cs="Arial"/>
        <w:noProof/>
        <w:lang w:eastAsia="zh-CN"/>
      </w:rPr>
      <w:drawing>
        <wp:inline distT="0" distB="0" distL="0" distR="0" wp14:anchorId="57AAF09B" wp14:editId="5544F952">
          <wp:extent cx="1905000" cy="457200"/>
          <wp:effectExtent l="0" t="0" r="0" b="0"/>
          <wp:docPr id="190271334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23898" w14:textId="77777777" w:rsidR="00D53E9E" w:rsidRPr="00D53E9E" w:rsidRDefault="00D53E9E" w:rsidP="00D53E9E">
    <w:pPr>
      <w:tabs>
        <w:tab w:val="center" w:pos="4252"/>
        <w:tab w:val="right" w:pos="8504"/>
      </w:tabs>
      <w:suppressAutoHyphens/>
      <w:spacing w:line="200" w:lineRule="exact"/>
      <w:jc w:val="left"/>
      <w:rPr>
        <w:rFonts w:cs="Arial"/>
        <w:bCs/>
        <w:sz w:val="16"/>
        <w:szCs w:val="16"/>
        <w:lang w:eastAsia="zh-CN"/>
      </w:rPr>
    </w:pPr>
    <w:r w:rsidRPr="00D53E9E">
      <w:rPr>
        <w:rFonts w:cs="Arial"/>
        <w:bCs/>
        <w:sz w:val="16"/>
        <w:szCs w:val="16"/>
        <w:lang w:eastAsia="zh-CN"/>
      </w:rPr>
      <w:t>Área de Infraestructuras y Territorio</w:t>
    </w:r>
  </w:p>
  <w:p w14:paraId="17F2002E" w14:textId="5DDD5E33" w:rsidR="00D53E9E" w:rsidRPr="00D53E9E" w:rsidRDefault="00D53E9E" w:rsidP="00D53E9E">
    <w:pPr>
      <w:tabs>
        <w:tab w:val="center" w:pos="4252"/>
        <w:tab w:val="right" w:pos="8504"/>
      </w:tabs>
      <w:suppressAutoHyphens/>
      <w:spacing w:line="200" w:lineRule="exact"/>
      <w:jc w:val="left"/>
      <w:rPr>
        <w:rFonts w:cs="Arial"/>
        <w:b/>
        <w:sz w:val="16"/>
        <w:szCs w:val="16"/>
        <w:lang w:eastAsia="zh-CN"/>
      </w:rPr>
    </w:pPr>
    <w:r w:rsidRPr="00D53E9E">
      <w:rPr>
        <w:rFonts w:cs="Arial"/>
        <w:b/>
        <w:sz w:val="16"/>
        <w:szCs w:val="16"/>
        <w:lang w:eastAsia="zh-CN"/>
      </w:rPr>
      <w:t>Servicio Jurídico-Administrativo</w:t>
    </w:r>
  </w:p>
  <w:p w14:paraId="273AAFE2" w14:textId="77777777" w:rsidR="00D01458" w:rsidRDefault="00D01458" w:rsidP="00D01458">
    <w:pPr>
      <w:pStyle w:val="Capalera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9180"/>
    </w:tblGrid>
    <w:tr w:rsidR="002D2E44" w:rsidRPr="002D2E44" w14:paraId="4AACDC6E" w14:textId="77777777" w:rsidTr="007C5E1B">
      <w:tc>
        <w:tcPr>
          <w:tcW w:w="9180" w:type="dxa"/>
        </w:tcPr>
        <w:p w14:paraId="26273F1C" w14:textId="4ADD9086" w:rsidR="002D2E44" w:rsidRPr="002D2E44" w:rsidRDefault="00D611EE" w:rsidP="004D396F">
          <w:pPr>
            <w:jc w:val="center"/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                   </w:t>
          </w:r>
          <w:r w:rsidR="0013360D">
            <w:rPr>
              <w:sz w:val="16"/>
              <w:szCs w:val="16"/>
            </w:rPr>
            <w:t xml:space="preserve">                  </w:t>
          </w:r>
          <w:r w:rsidR="004D396F">
            <w:rPr>
              <w:sz w:val="16"/>
              <w:szCs w:val="16"/>
            </w:rPr>
            <w:t>Expediente núm.: 2024/6744</w:t>
          </w:r>
        </w:p>
      </w:tc>
    </w:tr>
  </w:tbl>
  <w:p w14:paraId="117A4660" w14:textId="77777777" w:rsidR="00222156" w:rsidRDefault="0022215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5131" w14:textId="77777777" w:rsidR="00222156" w:rsidRDefault="00222156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2DEEA71C" w14:textId="3822B3BE" w:rsidR="00222156" w:rsidRDefault="000673A6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039E3D51" wp14:editId="4D7FBA81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D9CA3" w14:textId="77777777" w:rsidR="00222156" w:rsidRPr="00064AC2" w:rsidRDefault="00222156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  </w:t>
    </w:r>
  </w:p>
  <w:p w14:paraId="4EBEED49" w14:textId="77777777" w:rsidR="00222156" w:rsidRDefault="00222156" w:rsidP="00FD1E51">
    <w:pPr>
      <w:pStyle w:val="Capalera"/>
      <w:spacing w:line="200" w:lineRule="exact"/>
      <w:ind w:left="-540"/>
      <w:rPr>
        <w:sz w:val="16"/>
        <w:szCs w:val="16"/>
      </w:rPr>
    </w:pPr>
  </w:p>
  <w:p w14:paraId="0DA1DBB8" w14:textId="77777777" w:rsidR="00222156" w:rsidRPr="00022BF6" w:rsidRDefault="00222156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Área de XXX</w:t>
    </w:r>
  </w:p>
  <w:p w14:paraId="1576DF4A" w14:textId="77777777" w:rsidR="00222156" w:rsidRPr="002756AA" w:rsidRDefault="00222156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Dirección, Servicio...</w:t>
    </w:r>
  </w:p>
  <w:p w14:paraId="0C60CB44" w14:textId="77777777" w:rsidR="00222156" w:rsidRPr="003B6567" w:rsidRDefault="00222156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786297B6" w14:textId="77777777" w:rsidR="00222156" w:rsidRPr="002B5C89" w:rsidRDefault="00222156" w:rsidP="00FD1E51">
    <w:pPr>
      <w:pStyle w:val="Capalera"/>
    </w:pPr>
  </w:p>
  <w:p w14:paraId="7963212B" w14:textId="77777777" w:rsidR="00222156" w:rsidRDefault="0022215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A101708"/>
    <w:name w:val="WW8Num1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  <w:lang w:eastAsia="ko-KR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Cs w:val="22"/>
        <w:lang w:eastAsia="ca-E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sz w:val="16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3366FF"/>
        <w:sz w:val="20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E"/>
    <w:multiLevelType w:val="hybridMultilevel"/>
    <w:tmpl w:val="5C84AA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14" w15:restartNumberingAfterBreak="0">
    <w:nsid w:val="00000010"/>
    <w:multiLevelType w:val="singleLevel"/>
    <w:tmpl w:val="00000010"/>
    <w:lvl w:ilvl="0">
      <w:start w:val="1"/>
      <w:numFmt w:val="bullet"/>
      <w:pStyle w:val="Miestilo10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00000011"/>
    <w:multiLevelType w:val="singleLevel"/>
    <w:tmpl w:val="00000011"/>
    <w:name w:val="WW8Num20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cs="Arial" w:hint="default"/>
        <w:szCs w:val="22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18" w15:restartNumberingAfterBreak="0">
    <w:nsid w:val="00000014"/>
    <w:multiLevelType w:val="singleLevel"/>
    <w:tmpl w:val="00000014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Cs w:val="22"/>
        <w:lang w:val="ca-ES" w:eastAsia="ca-ES"/>
      </w:rPr>
    </w:lvl>
  </w:abstractNum>
  <w:abstractNum w:abstractNumId="19" w15:restartNumberingAfterBreak="0">
    <w:nsid w:val="00000015"/>
    <w:multiLevelType w:val="singleLevel"/>
    <w:tmpl w:val="D7322C24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20" w15:restartNumberingAfterBreak="0">
    <w:nsid w:val="00000016"/>
    <w:multiLevelType w:val="singleLevel"/>
    <w:tmpl w:val="0000001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singleLevel"/>
    <w:tmpl w:val="00000017"/>
    <w:name w:val="WW8Num2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3366FF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FF0000"/>
      </w:r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FF0000"/>
        <w:szCs w:val="22"/>
        <w:lang w:eastAsia="ca-ES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szCs w:val="22"/>
      </w:r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i w:val="0"/>
        <w:color w:val="auto"/>
        <w:szCs w:val="22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7" w15:restartNumberingAfterBreak="0">
    <w:nsid w:val="0000001D"/>
    <w:multiLevelType w:val="singleLevel"/>
    <w:tmpl w:val="0000001D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FF0000"/>
        <w:szCs w:val="22"/>
      </w:rPr>
    </w:lvl>
  </w:abstractNum>
  <w:abstractNum w:abstractNumId="28" w15:restartNumberingAfterBreak="0">
    <w:nsid w:val="0000001E"/>
    <w:multiLevelType w:val="multilevel"/>
    <w:tmpl w:val="338A9C44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  <w:sz w:val="22"/>
        <w:szCs w:val="22"/>
        <w:u w:val="none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732"/>
        </w:tabs>
        <w:ind w:left="732" w:hanging="360"/>
      </w:pPr>
    </w:lvl>
    <w:lvl w:ilvl="3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>
      <w:start w:val="1"/>
      <w:numFmt w:val="decimal"/>
      <w:lvlText w:val="%5."/>
      <w:lvlJc w:val="left"/>
      <w:pPr>
        <w:tabs>
          <w:tab w:val="num" w:pos="1452"/>
        </w:tabs>
        <w:ind w:left="1452" w:hanging="360"/>
      </w:pPr>
    </w:lvl>
    <w:lvl w:ilvl="5">
      <w:start w:val="1"/>
      <w:numFmt w:val="decimal"/>
      <w:lvlText w:val="%6."/>
      <w:lvlJc w:val="left"/>
      <w:pPr>
        <w:tabs>
          <w:tab w:val="num" w:pos="1812"/>
        </w:tabs>
        <w:ind w:left="1812" w:hanging="360"/>
      </w:pPr>
    </w:lvl>
    <w:lvl w:ilvl="6">
      <w:start w:val="1"/>
      <w:numFmt w:val="decimal"/>
      <w:lvlText w:val="%7."/>
      <w:lvlJc w:val="left"/>
      <w:pPr>
        <w:tabs>
          <w:tab w:val="num" w:pos="2172"/>
        </w:tabs>
        <w:ind w:left="2172" w:hanging="360"/>
      </w:pPr>
    </w:lvl>
    <w:lvl w:ilvl="7">
      <w:start w:val="1"/>
      <w:numFmt w:val="decimal"/>
      <w:lvlText w:val="%8."/>
      <w:lvlJc w:val="left"/>
      <w:pPr>
        <w:tabs>
          <w:tab w:val="num" w:pos="2532"/>
        </w:tabs>
        <w:ind w:left="2532" w:hanging="360"/>
      </w:pPr>
    </w:lvl>
    <w:lvl w:ilvl="8">
      <w:start w:val="1"/>
      <w:numFmt w:val="decimal"/>
      <w:lvlText w:val="%9."/>
      <w:lvlJc w:val="left"/>
      <w:pPr>
        <w:tabs>
          <w:tab w:val="num" w:pos="2892"/>
        </w:tabs>
        <w:ind w:left="2892" w:hanging="360"/>
      </w:pPr>
    </w:lvl>
  </w:abstractNum>
  <w:abstractNum w:abstractNumId="29" w15:restartNumberingAfterBreak="0">
    <w:nsid w:val="0000001F"/>
    <w:multiLevelType w:val="singleLevel"/>
    <w:tmpl w:val="DA6A9CBC"/>
    <w:name w:val="WW8Num34"/>
    <w:lvl w:ilvl="0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</w:abstractNum>
  <w:abstractNum w:abstractNumId="30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i w:val="0"/>
        <w:color w:val="FF0000"/>
      </w:rPr>
    </w:lvl>
  </w:abstractNum>
  <w:abstractNum w:abstractNumId="31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trike/>
        <w:szCs w:val="22"/>
        <w:lang w:eastAsia="ca-ES"/>
      </w:rPr>
    </w:lvl>
  </w:abstractNum>
  <w:abstractNum w:abstractNumId="32" w15:restartNumberingAfterBreak="0">
    <w:nsid w:val="00000022"/>
    <w:multiLevelType w:val="singleLevel"/>
    <w:tmpl w:val="00000022"/>
    <w:name w:val="WW8Num37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Cs w:val="22"/>
      </w:rPr>
    </w:lvl>
  </w:abstractNum>
  <w:abstractNum w:abstractNumId="33" w15:restartNumberingAfterBreak="0">
    <w:nsid w:val="00000023"/>
    <w:multiLevelType w:val="hybridMultilevel"/>
    <w:tmpl w:val="FB4E83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0000002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5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00000026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022E5280"/>
    <w:multiLevelType w:val="hybridMultilevel"/>
    <w:tmpl w:val="A4B07B4E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4060A12"/>
    <w:multiLevelType w:val="hybridMultilevel"/>
    <w:tmpl w:val="2A44B69A"/>
    <w:lvl w:ilvl="0" w:tplc="13C6E5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74A4505"/>
    <w:multiLevelType w:val="hybridMultilevel"/>
    <w:tmpl w:val="45BE093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1C47FE"/>
    <w:multiLevelType w:val="hybridMultilevel"/>
    <w:tmpl w:val="5AE43F1E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0B944EFC"/>
    <w:multiLevelType w:val="hybridMultilevel"/>
    <w:tmpl w:val="2C7607D6"/>
    <w:lvl w:ilvl="0" w:tplc="13C6E5B0">
      <w:start w:val="1"/>
      <w:numFmt w:val="bullet"/>
      <w:lvlText w:val="-"/>
      <w:lvlJc w:val="left"/>
      <w:pPr>
        <w:ind w:left="1214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42" w15:restartNumberingAfterBreak="0">
    <w:nsid w:val="0E725246"/>
    <w:multiLevelType w:val="hybridMultilevel"/>
    <w:tmpl w:val="8EB40DEE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53184F"/>
    <w:multiLevelType w:val="hybridMultilevel"/>
    <w:tmpl w:val="8A704B00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15545C8B"/>
    <w:multiLevelType w:val="hybridMultilevel"/>
    <w:tmpl w:val="2CE827E8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5B90B2B"/>
    <w:multiLevelType w:val="hybridMultilevel"/>
    <w:tmpl w:val="321817C4"/>
    <w:lvl w:ilvl="0" w:tplc="94DAD27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A3A6B38"/>
    <w:multiLevelType w:val="hybridMultilevel"/>
    <w:tmpl w:val="203E38C4"/>
    <w:lvl w:ilvl="0" w:tplc="13C6E5B0">
      <w:start w:val="1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1B886EBE"/>
    <w:multiLevelType w:val="hybridMultilevel"/>
    <w:tmpl w:val="7E5CF050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8A4276"/>
    <w:multiLevelType w:val="hybridMultilevel"/>
    <w:tmpl w:val="F5708232"/>
    <w:lvl w:ilvl="0" w:tplc="0000001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BF41750"/>
    <w:multiLevelType w:val="hybridMultilevel"/>
    <w:tmpl w:val="1042276C"/>
    <w:lvl w:ilvl="0" w:tplc="13C6E5B0">
      <w:start w:val="1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1D685FE6"/>
    <w:multiLevelType w:val="hybridMultilevel"/>
    <w:tmpl w:val="7AE4D8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126003"/>
    <w:multiLevelType w:val="multilevel"/>
    <w:tmpl w:val="33AA7456"/>
    <w:lvl w:ilvl="0">
      <w:start w:val="1"/>
      <w:numFmt w:val="bullet"/>
      <w:pStyle w:val="LlistatP2"/>
      <w:lvlText w:val=""/>
      <w:lvlJc w:val="left"/>
      <w:pPr>
        <w:ind w:left="1400" w:hanging="360"/>
      </w:pPr>
      <w:rPr>
        <w:rFonts w:ascii="Symbol" w:hAnsi="Symbol" w:cs="Symbol" w:hint="default"/>
        <w:b w:val="0"/>
        <w:i w:val="0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0A67B7D"/>
    <w:multiLevelType w:val="hybridMultilevel"/>
    <w:tmpl w:val="EC4CE4A6"/>
    <w:lvl w:ilvl="0" w:tplc="F2984E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BB5C08"/>
    <w:multiLevelType w:val="hybridMultilevel"/>
    <w:tmpl w:val="DD94127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A77154A"/>
    <w:multiLevelType w:val="multilevel"/>
    <w:tmpl w:val="A6EAE7C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2203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3D047D2D"/>
    <w:multiLevelType w:val="multilevel"/>
    <w:tmpl w:val="FF34F2BE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cs="Aria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6" w15:restartNumberingAfterBreak="0">
    <w:nsid w:val="3DF17814"/>
    <w:multiLevelType w:val="multilevel"/>
    <w:tmpl w:val="718C85D4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cs="Aria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7" w15:restartNumberingAfterBreak="0">
    <w:nsid w:val="3E6912B3"/>
    <w:multiLevelType w:val="hybridMultilevel"/>
    <w:tmpl w:val="DA50A9E2"/>
    <w:lvl w:ilvl="0" w:tplc="0000001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Cs w:val="22"/>
        <w:lang w:val="ca-ES" w:eastAsia="ca-E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C53DF1"/>
    <w:multiLevelType w:val="multilevel"/>
    <w:tmpl w:val="19A8821A"/>
    <w:lvl w:ilvl="0">
      <w:start w:val="1"/>
      <w:numFmt w:val="bullet"/>
      <w:lvlText w:val="‒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590A2523"/>
    <w:multiLevelType w:val="multilevel"/>
    <w:tmpl w:val="F7726794"/>
    <w:name w:val="WW8Num4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  <w:b/>
        <w:sz w:val="22"/>
        <w:szCs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87"/>
        </w:tabs>
        <w:ind w:left="87" w:hanging="360"/>
      </w:pPr>
    </w:lvl>
    <w:lvl w:ilvl="2">
      <w:start w:val="1"/>
      <w:numFmt w:val="decimal"/>
      <w:lvlText w:val="%3."/>
      <w:lvlJc w:val="left"/>
      <w:pPr>
        <w:tabs>
          <w:tab w:val="num" w:pos="447"/>
        </w:tabs>
        <w:ind w:left="447" w:hanging="360"/>
      </w:pPr>
    </w:lvl>
    <w:lvl w:ilvl="3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>
      <w:start w:val="1"/>
      <w:numFmt w:val="decimal"/>
      <w:lvlText w:val="%5."/>
      <w:lvlJc w:val="left"/>
      <w:pPr>
        <w:tabs>
          <w:tab w:val="num" w:pos="1167"/>
        </w:tabs>
        <w:ind w:left="1167" w:hanging="360"/>
      </w:pPr>
    </w:lvl>
    <w:lvl w:ilvl="5">
      <w:start w:val="1"/>
      <w:numFmt w:val="decimal"/>
      <w:lvlText w:val="%6."/>
      <w:lvlJc w:val="left"/>
      <w:pPr>
        <w:tabs>
          <w:tab w:val="num" w:pos="1527"/>
        </w:tabs>
        <w:ind w:left="1527" w:hanging="360"/>
      </w:pPr>
    </w:lvl>
    <w:lvl w:ilvl="6">
      <w:start w:val="1"/>
      <w:numFmt w:val="decimal"/>
      <w:lvlText w:val="%7."/>
      <w:lvlJc w:val="left"/>
      <w:pPr>
        <w:tabs>
          <w:tab w:val="num" w:pos="1887"/>
        </w:tabs>
        <w:ind w:left="1887" w:hanging="360"/>
      </w:pPr>
    </w:lvl>
    <w:lvl w:ilvl="7">
      <w:start w:val="1"/>
      <w:numFmt w:val="decimal"/>
      <w:lvlText w:val="%8."/>
      <w:lvlJc w:val="left"/>
      <w:pPr>
        <w:tabs>
          <w:tab w:val="num" w:pos="2247"/>
        </w:tabs>
        <w:ind w:left="2247" w:hanging="360"/>
      </w:pPr>
    </w:lvl>
    <w:lvl w:ilvl="8">
      <w:start w:val="1"/>
      <w:numFmt w:val="decimal"/>
      <w:lvlText w:val="%9."/>
      <w:lvlJc w:val="left"/>
      <w:pPr>
        <w:tabs>
          <w:tab w:val="num" w:pos="2607"/>
        </w:tabs>
        <w:ind w:left="2607" w:hanging="360"/>
      </w:pPr>
    </w:lvl>
  </w:abstractNum>
  <w:abstractNum w:abstractNumId="61" w15:restartNumberingAfterBreak="0">
    <w:nsid w:val="61582B34"/>
    <w:multiLevelType w:val="hybridMultilevel"/>
    <w:tmpl w:val="347614EE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D57256"/>
    <w:multiLevelType w:val="hybridMultilevel"/>
    <w:tmpl w:val="83A2425C"/>
    <w:lvl w:ilvl="0" w:tplc="0D746E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826A7E"/>
    <w:multiLevelType w:val="hybridMultilevel"/>
    <w:tmpl w:val="1B5AC61C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3114307"/>
    <w:multiLevelType w:val="hybridMultilevel"/>
    <w:tmpl w:val="4132AF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1D5D40"/>
    <w:multiLevelType w:val="multilevel"/>
    <w:tmpl w:val="534AD280"/>
    <w:lvl w:ilvl="0">
      <w:start w:val="1"/>
      <w:numFmt w:val="bullet"/>
      <w:lvlText w:val="‒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6F433BD5"/>
    <w:multiLevelType w:val="multilevel"/>
    <w:tmpl w:val="BBE49B5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70372B1E"/>
    <w:multiLevelType w:val="multilevel"/>
    <w:tmpl w:val="312CF248"/>
    <w:lvl w:ilvl="0">
      <w:start w:val="1"/>
      <w:numFmt w:val="decimal"/>
      <w:pStyle w:val="Tto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752F614E"/>
    <w:multiLevelType w:val="hybridMultilevel"/>
    <w:tmpl w:val="6EB4875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8418">
    <w:abstractNumId w:val="67"/>
  </w:num>
  <w:num w:numId="2" w16cid:durableId="1851528777">
    <w:abstractNumId w:val="14"/>
  </w:num>
  <w:num w:numId="3" w16cid:durableId="724839301">
    <w:abstractNumId w:val="12"/>
  </w:num>
  <w:num w:numId="4" w16cid:durableId="625543276">
    <w:abstractNumId w:val="51"/>
  </w:num>
  <w:num w:numId="5" w16cid:durableId="1127309128">
    <w:abstractNumId w:val="33"/>
  </w:num>
  <w:num w:numId="6" w16cid:durableId="331375451">
    <w:abstractNumId w:val="34"/>
  </w:num>
  <w:num w:numId="7" w16cid:durableId="1987122009">
    <w:abstractNumId w:val="35"/>
  </w:num>
  <w:num w:numId="8" w16cid:durableId="72510634">
    <w:abstractNumId w:val="36"/>
  </w:num>
  <w:num w:numId="9" w16cid:durableId="1225027391">
    <w:abstractNumId w:val="1"/>
  </w:num>
  <w:num w:numId="10" w16cid:durableId="1218011913">
    <w:abstractNumId w:val="3"/>
  </w:num>
  <w:num w:numId="11" w16cid:durableId="449278569">
    <w:abstractNumId w:val="5"/>
  </w:num>
  <w:num w:numId="12" w16cid:durableId="2104837099">
    <w:abstractNumId w:val="6"/>
  </w:num>
  <w:num w:numId="13" w16cid:durableId="1623225416">
    <w:abstractNumId w:val="7"/>
  </w:num>
  <w:num w:numId="14" w16cid:durableId="247466848">
    <w:abstractNumId w:val="10"/>
  </w:num>
  <w:num w:numId="15" w16cid:durableId="117335670">
    <w:abstractNumId w:val="11"/>
  </w:num>
  <w:num w:numId="16" w16cid:durableId="492182008">
    <w:abstractNumId w:val="13"/>
  </w:num>
  <w:num w:numId="17" w16cid:durableId="1333141483">
    <w:abstractNumId w:val="15"/>
  </w:num>
  <w:num w:numId="18" w16cid:durableId="908228281">
    <w:abstractNumId w:val="16"/>
  </w:num>
  <w:num w:numId="19" w16cid:durableId="2016884303">
    <w:abstractNumId w:val="17"/>
  </w:num>
  <w:num w:numId="20" w16cid:durableId="760683165">
    <w:abstractNumId w:val="18"/>
  </w:num>
  <w:num w:numId="21" w16cid:durableId="591478705">
    <w:abstractNumId w:val="19"/>
  </w:num>
  <w:num w:numId="22" w16cid:durableId="1933079064">
    <w:abstractNumId w:val="24"/>
  </w:num>
  <w:num w:numId="23" w16cid:durableId="1078596238">
    <w:abstractNumId w:val="25"/>
  </w:num>
  <w:num w:numId="24" w16cid:durableId="12923067">
    <w:abstractNumId w:val="26"/>
  </w:num>
  <w:num w:numId="25" w16cid:durableId="1329405358">
    <w:abstractNumId w:val="28"/>
  </w:num>
  <w:num w:numId="26" w16cid:durableId="1565750158">
    <w:abstractNumId w:val="31"/>
  </w:num>
  <w:num w:numId="27" w16cid:durableId="1487475429">
    <w:abstractNumId w:val="32"/>
  </w:num>
  <w:num w:numId="28" w16cid:durableId="187258192">
    <w:abstractNumId w:val="49"/>
  </w:num>
  <w:num w:numId="29" w16cid:durableId="1965384204">
    <w:abstractNumId w:val="38"/>
  </w:num>
  <w:num w:numId="30" w16cid:durableId="1922133576">
    <w:abstractNumId w:val="52"/>
  </w:num>
  <w:num w:numId="31" w16cid:durableId="1544781085">
    <w:abstractNumId w:val="41"/>
  </w:num>
  <w:num w:numId="32" w16cid:durableId="1054426210">
    <w:abstractNumId w:val="46"/>
  </w:num>
  <w:num w:numId="33" w16cid:durableId="1346665483">
    <w:abstractNumId w:val="37"/>
  </w:num>
  <w:num w:numId="34" w16cid:durableId="1313487414">
    <w:abstractNumId w:val="64"/>
  </w:num>
  <w:num w:numId="35" w16cid:durableId="81145727">
    <w:abstractNumId w:val="42"/>
  </w:num>
  <w:num w:numId="36" w16cid:durableId="679509236">
    <w:abstractNumId w:val="66"/>
  </w:num>
  <w:num w:numId="37" w16cid:durableId="2125345521">
    <w:abstractNumId w:val="61"/>
  </w:num>
  <w:num w:numId="38" w16cid:durableId="530143767">
    <w:abstractNumId w:val="57"/>
  </w:num>
  <w:num w:numId="39" w16cid:durableId="1252658874">
    <w:abstractNumId w:val="48"/>
  </w:num>
  <w:num w:numId="40" w16cid:durableId="378669935">
    <w:abstractNumId w:val="65"/>
  </w:num>
  <w:num w:numId="41" w16cid:durableId="1402095525">
    <w:abstractNumId w:val="39"/>
  </w:num>
  <w:num w:numId="42" w16cid:durableId="481195861">
    <w:abstractNumId w:val="53"/>
  </w:num>
  <w:num w:numId="43" w16cid:durableId="1754862608">
    <w:abstractNumId w:val="45"/>
  </w:num>
  <w:num w:numId="44" w16cid:durableId="238638467">
    <w:abstractNumId w:val="47"/>
  </w:num>
  <w:num w:numId="45" w16cid:durableId="746607676">
    <w:abstractNumId w:val="50"/>
  </w:num>
  <w:num w:numId="46" w16cid:durableId="795489226">
    <w:abstractNumId w:val="63"/>
  </w:num>
  <w:num w:numId="47" w16cid:durableId="487554354">
    <w:abstractNumId w:val="68"/>
  </w:num>
  <w:num w:numId="48" w16cid:durableId="587229165">
    <w:abstractNumId w:val="40"/>
  </w:num>
  <w:num w:numId="49" w16cid:durableId="1266226440">
    <w:abstractNumId w:val="43"/>
  </w:num>
  <w:num w:numId="50" w16cid:durableId="1101144834">
    <w:abstractNumId w:val="56"/>
  </w:num>
  <w:num w:numId="51" w16cid:durableId="1064139173">
    <w:abstractNumId w:val="59"/>
  </w:num>
  <w:num w:numId="52" w16cid:durableId="1273364882">
    <w:abstractNumId w:val="62"/>
  </w:num>
  <w:num w:numId="53" w16cid:durableId="1947350717">
    <w:abstractNumId w:val="55"/>
  </w:num>
  <w:num w:numId="54" w16cid:durableId="724641195">
    <w:abstractNumId w:val="54"/>
  </w:num>
  <w:num w:numId="55" w16cid:durableId="726609089">
    <w:abstractNumId w:val="4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44B3"/>
    <w:rsid w:val="00005233"/>
    <w:rsid w:val="00006168"/>
    <w:rsid w:val="000075D3"/>
    <w:rsid w:val="000078D0"/>
    <w:rsid w:val="00007C0E"/>
    <w:rsid w:val="0001520E"/>
    <w:rsid w:val="0001605C"/>
    <w:rsid w:val="000163A8"/>
    <w:rsid w:val="000171AC"/>
    <w:rsid w:val="00022F49"/>
    <w:rsid w:val="00023D3A"/>
    <w:rsid w:val="00024E8D"/>
    <w:rsid w:val="000261C8"/>
    <w:rsid w:val="00026774"/>
    <w:rsid w:val="00027308"/>
    <w:rsid w:val="00031477"/>
    <w:rsid w:val="00033C08"/>
    <w:rsid w:val="00033E42"/>
    <w:rsid w:val="000364AC"/>
    <w:rsid w:val="00036F9C"/>
    <w:rsid w:val="00037E96"/>
    <w:rsid w:val="000419B2"/>
    <w:rsid w:val="00043E7E"/>
    <w:rsid w:val="00043FFB"/>
    <w:rsid w:val="00045CB7"/>
    <w:rsid w:val="0004737F"/>
    <w:rsid w:val="00047B3B"/>
    <w:rsid w:val="000507D3"/>
    <w:rsid w:val="00050E11"/>
    <w:rsid w:val="000521D2"/>
    <w:rsid w:val="00053D99"/>
    <w:rsid w:val="00057A76"/>
    <w:rsid w:val="00064AC2"/>
    <w:rsid w:val="0006548D"/>
    <w:rsid w:val="00065B44"/>
    <w:rsid w:val="000673A6"/>
    <w:rsid w:val="0007017A"/>
    <w:rsid w:val="00070199"/>
    <w:rsid w:val="000746C3"/>
    <w:rsid w:val="00074F02"/>
    <w:rsid w:val="000807A9"/>
    <w:rsid w:val="00081E0A"/>
    <w:rsid w:val="000829FF"/>
    <w:rsid w:val="000831F7"/>
    <w:rsid w:val="00084AEC"/>
    <w:rsid w:val="0008523B"/>
    <w:rsid w:val="000854C0"/>
    <w:rsid w:val="00086778"/>
    <w:rsid w:val="000905A0"/>
    <w:rsid w:val="00091A11"/>
    <w:rsid w:val="000925C4"/>
    <w:rsid w:val="00096E87"/>
    <w:rsid w:val="000A1C05"/>
    <w:rsid w:val="000A21A6"/>
    <w:rsid w:val="000A42F5"/>
    <w:rsid w:val="000A6266"/>
    <w:rsid w:val="000B3A3D"/>
    <w:rsid w:val="000B4482"/>
    <w:rsid w:val="000B45A5"/>
    <w:rsid w:val="000B634A"/>
    <w:rsid w:val="000B685D"/>
    <w:rsid w:val="000B77D2"/>
    <w:rsid w:val="000B79C6"/>
    <w:rsid w:val="000B7DC7"/>
    <w:rsid w:val="000C36A9"/>
    <w:rsid w:val="000C3B37"/>
    <w:rsid w:val="000C3BA8"/>
    <w:rsid w:val="000D01C8"/>
    <w:rsid w:val="000D08C7"/>
    <w:rsid w:val="000D277C"/>
    <w:rsid w:val="000D2F31"/>
    <w:rsid w:val="000D402F"/>
    <w:rsid w:val="000D4BD9"/>
    <w:rsid w:val="000D55B8"/>
    <w:rsid w:val="000D57A6"/>
    <w:rsid w:val="000D6EFB"/>
    <w:rsid w:val="000E1035"/>
    <w:rsid w:val="000E173E"/>
    <w:rsid w:val="000E584C"/>
    <w:rsid w:val="000E7094"/>
    <w:rsid w:val="000F00E8"/>
    <w:rsid w:val="000F1E7F"/>
    <w:rsid w:val="000F4309"/>
    <w:rsid w:val="000F5D4F"/>
    <w:rsid w:val="000F6A11"/>
    <w:rsid w:val="000F7756"/>
    <w:rsid w:val="0010022D"/>
    <w:rsid w:val="00100B4A"/>
    <w:rsid w:val="00100CD8"/>
    <w:rsid w:val="001019DA"/>
    <w:rsid w:val="00105A4E"/>
    <w:rsid w:val="00111725"/>
    <w:rsid w:val="00111A12"/>
    <w:rsid w:val="00112209"/>
    <w:rsid w:val="00112726"/>
    <w:rsid w:val="001133E5"/>
    <w:rsid w:val="00113890"/>
    <w:rsid w:val="001139EC"/>
    <w:rsid w:val="0011504E"/>
    <w:rsid w:val="001160DC"/>
    <w:rsid w:val="00116779"/>
    <w:rsid w:val="001206E0"/>
    <w:rsid w:val="00121FB9"/>
    <w:rsid w:val="00123437"/>
    <w:rsid w:val="00123E68"/>
    <w:rsid w:val="00124076"/>
    <w:rsid w:val="00125C85"/>
    <w:rsid w:val="00126A6E"/>
    <w:rsid w:val="00130E94"/>
    <w:rsid w:val="0013360D"/>
    <w:rsid w:val="001338E6"/>
    <w:rsid w:val="00134486"/>
    <w:rsid w:val="00135BB2"/>
    <w:rsid w:val="001366E7"/>
    <w:rsid w:val="001409C2"/>
    <w:rsid w:val="0014178C"/>
    <w:rsid w:val="00141C45"/>
    <w:rsid w:val="0014499A"/>
    <w:rsid w:val="00145846"/>
    <w:rsid w:val="00145898"/>
    <w:rsid w:val="001514AE"/>
    <w:rsid w:val="001528ED"/>
    <w:rsid w:val="00153A03"/>
    <w:rsid w:val="001541E2"/>
    <w:rsid w:val="00154B90"/>
    <w:rsid w:val="0015653F"/>
    <w:rsid w:val="001566F7"/>
    <w:rsid w:val="00157208"/>
    <w:rsid w:val="00161947"/>
    <w:rsid w:val="00166B9B"/>
    <w:rsid w:val="0017131E"/>
    <w:rsid w:val="001721C7"/>
    <w:rsid w:val="00172A4B"/>
    <w:rsid w:val="00173F9B"/>
    <w:rsid w:val="00174613"/>
    <w:rsid w:val="00180869"/>
    <w:rsid w:val="00180FF5"/>
    <w:rsid w:val="00182492"/>
    <w:rsid w:val="00182493"/>
    <w:rsid w:val="001857DC"/>
    <w:rsid w:val="00187233"/>
    <w:rsid w:val="00187EDE"/>
    <w:rsid w:val="00187F51"/>
    <w:rsid w:val="00187FD6"/>
    <w:rsid w:val="001919DF"/>
    <w:rsid w:val="00191F51"/>
    <w:rsid w:val="00192AF4"/>
    <w:rsid w:val="00195BDE"/>
    <w:rsid w:val="00195F18"/>
    <w:rsid w:val="001963AE"/>
    <w:rsid w:val="001979E3"/>
    <w:rsid w:val="001A020A"/>
    <w:rsid w:val="001A6A49"/>
    <w:rsid w:val="001A6E66"/>
    <w:rsid w:val="001B2A49"/>
    <w:rsid w:val="001B72AD"/>
    <w:rsid w:val="001C1B02"/>
    <w:rsid w:val="001C200E"/>
    <w:rsid w:val="001C48C3"/>
    <w:rsid w:val="001C5DE7"/>
    <w:rsid w:val="001C7075"/>
    <w:rsid w:val="001D1904"/>
    <w:rsid w:val="001D2A46"/>
    <w:rsid w:val="001D3421"/>
    <w:rsid w:val="001D470B"/>
    <w:rsid w:val="001E1206"/>
    <w:rsid w:val="001E16B6"/>
    <w:rsid w:val="001E2A81"/>
    <w:rsid w:val="001E2CDF"/>
    <w:rsid w:val="001E2F98"/>
    <w:rsid w:val="001E3629"/>
    <w:rsid w:val="001E3CA0"/>
    <w:rsid w:val="001E48BA"/>
    <w:rsid w:val="001E55EB"/>
    <w:rsid w:val="001E64C8"/>
    <w:rsid w:val="001E7A37"/>
    <w:rsid w:val="001F2C00"/>
    <w:rsid w:val="001F5AB9"/>
    <w:rsid w:val="001F6390"/>
    <w:rsid w:val="001F762A"/>
    <w:rsid w:val="001F7A1A"/>
    <w:rsid w:val="0020052F"/>
    <w:rsid w:val="00201A5F"/>
    <w:rsid w:val="0020220A"/>
    <w:rsid w:val="0020371E"/>
    <w:rsid w:val="00206313"/>
    <w:rsid w:val="0021486F"/>
    <w:rsid w:val="00221D48"/>
    <w:rsid w:val="00222156"/>
    <w:rsid w:val="0022326F"/>
    <w:rsid w:val="002240BB"/>
    <w:rsid w:val="00224CCA"/>
    <w:rsid w:val="00226003"/>
    <w:rsid w:val="00226084"/>
    <w:rsid w:val="0022752C"/>
    <w:rsid w:val="00230756"/>
    <w:rsid w:val="00231979"/>
    <w:rsid w:val="00231BD7"/>
    <w:rsid w:val="00232345"/>
    <w:rsid w:val="00234A2E"/>
    <w:rsid w:val="00234AD1"/>
    <w:rsid w:val="0023523E"/>
    <w:rsid w:val="00235575"/>
    <w:rsid w:val="00235A2C"/>
    <w:rsid w:val="002361DE"/>
    <w:rsid w:val="0024106F"/>
    <w:rsid w:val="00244C35"/>
    <w:rsid w:val="00246ED8"/>
    <w:rsid w:val="0025138B"/>
    <w:rsid w:val="00251C0F"/>
    <w:rsid w:val="00251C67"/>
    <w:rsid w:val="00252491"/>
    <w:rsid w:val="00261B9E"/>
    <w:rsid w:val="002625F2"/>
    <w:rsid w:val="00264951"/>
    <w:rsid w:val="00265DD3"/>
    <w:rsid w:val="002660F3"/>
    <w:rsid w:val="00266AAD"/>
    <w:rsid w:val="0027010A"/>
    <w:rsid w:val="002702B1"/>
    <w:rsid w:val="00273343"/>
    <w:rsid w:val="002754D5"/>
    <w:rsid w:val="00275FA3"/>
    <w:rsid w:val="00281F60"/>
    <w:rsid w:val="00281F7F"/>
    <w:rsid w:val="00283325"/>
    <w:rsid w:val="0028469A"/>
    <w:rsid w:val="002847F1"/>
    <w:rsid w:val="00284D91"/>
    <w:rsid w:val="00286AA0"/>
    <w:rsid w:val="00290F27"/>
    <w:rsid w:val="00292323"/>
    <w:rsid w:val="0029321F"/>
    <w:rsid w:val="002932AB"/>
    <w:rsid w:val="00293D13"/>
    <w:rsid w:val="00293E1C"/>
    <w:rsid w:val="00293EF4"/>
    <w:rsid w:val="00296142"/>
    <w:rsid w:val="00296705"/>
    <w:rsid w:val="00296E2B"/>
    <w:rsid w:val="00296EEF"/>
    <w:rsid w:val="00297B1A"/>
    <w:rsid w:val="002A0613"/>
    <w:rsid w:val="002A1585"/>
    <w:rsid w:val="002A2963"/>
    <w:rsid w:val="002A38F4"/>
    <w:rsid w:val="002A4A2C"/>
    <w:rsid w:val="002A62BE"/>
    <w:rsid w:val="002A7EDB"/>
    <w:rsid w:val="002B0820"/>
    <w:rsid w:val="002B1313"/>
    <w:rsid w:val="002B5C89"/>
    <w:rsid w:val="002B7235"/>
    <w:rsid w:val="002C1364"/>
    <w:rsid w:val="002C18BF"/>
    <w:rsid w:val="002C350A"/>
    <w:rsid w:val="002C4F9D"/>
    <w:rsid w:val="002C5B92"/>
    <w:rsid w:val="002D24AC"/>
    <w:rsid w:val="002D24E6"/>
    <w:rsid w:val="002D272B"/>
    <w:rsid w:val="002D27DA"/>
    <w:rsid w:val="002D29F1"/>
    <w:rsid w:val="002D2E44"/>
    <w:rsid w:val="002D30CF"/>
    <w:rsid w:val="002D3687"/>
    <w:rsid w:val="002D46F7"/>
    <w:rsid w:val="002D5939"/>
    <w:rsid w:val="002D5C5E"/>
    <w:rsid w:val="002D6970"/>
    <w:rsid w:val="002D720B"/>
    <w:rsid w:val="002D781B"/>
    <w:rsid w:val="002E0B84"/>
    <w:rsid w:val="002E15D0"/>
    <w:rsid w:val="002E2E76"/>
    <w:rsid w:val="002E416D"/>
    <w:rsid w:val="002E6311"/>
    <w:rsid w:val="002E7581"/>
    <w:rsid w:val="002E77EC"/>
    <w:rsid w:val="002E7AF9"/>
    <w:rsid w:val="002F27BB"/>
    <w:rsid w:val="002F4EDE"/>
    <w:rsid w:val="002F7793"/>
    <w:rsid w:val="0030108A"/>
    <w:rsid w:val="00301781"/>
    <w:rsid w:val="00305274"/>
    <w:rsid w:val="0030546E"/>
    <w:rsid w:val="00305491"/>
    <w:rsid w:val="00306FD1"/>
    <w:rsid w:val="0031001E"/>
    <w:rsid w:val="00310B42"/>
    <w:rsid w:val="00310E3F"/>
    <w:rsid w:val="0031353E"/>
    <w:rsid w:val="00313588"/>
    <w:rsid w:val="00313C8A"/>
    <w:rsid w:val="00315908"/>
    <w:rsid w:val="003228E8"/>
    <w:rsid w:val="00323A12"/>
    <w:rsid w:val="003251AF"/>
    <w:rsid w:val="00325BA4"/>
    <w:rsid w:val="003263A7"/>
    <w:rsid w:val="003270C2"/>
    <w:rsid w:val="00327987"/>
    <w:rsid w:val="00331068"/>
    <w:rsid w:val="0033162F"/>
    <w:rsid w:val="00331E7C"/>
    <w:rsid w:val="00334834"/>
    <w:rsid w:val="00340EBF"/>
    <w:rsid w:val="003422A0"/>
    <w:rsid w:val="003436A5"/>
    <w:rsid w:val="00344F3A"/>
    <w:rsid w:val="003467C7"/>
    <w:rsid w:val="00346885"/>
    <w:rsid w:val="00346BDE"/>
    <w:rsid w:val="00350290"/>
    <w:rsid w:val="00350D72"/>
    <w:rsid w:val="00351F2D"/>
    <w:rsid w:val="00352CFE"/>
    <w:rsid w:val="00353086"/>
    <w:rsid w:val="0035319B"/>
    <w:rsid w:val="00355FC7"/>
    <w:rsid w:val="003600A5"/>
    <w:rsid w:val="00364267"/>
    <w:rsid w:val="003653BA"/>
    <w:rsid w:val="00366663"/>
    <w:rsid w:val="00367ED2"/>
    <w:rsid w:val="0037110F"/>
    <w:rsid w:val="003752DD"/>
    <w:rsid w:val="0037576D"/>
    <w:rsid w:val="00375822"/>
    <w:rsid w:val="00377E4C"/>
    <w:rsid w:val="00381F18"/>
    <w:rsid w:val="0038454D"/>
    <w:rsid w:val="00386B47"/>
    <w:rsid w:val="003871E8"/>
    <w:rsid w:val="003A1097"/>
    <w:rsid w:val="003A3C89"/>
    <w:rsid w:val="003A423F"/>
    <w:rsid w:val="003A679C"/>
    <w:rsid w:val="003B06E2"/>
    <w:rsid w:val="003B6567"/>
    <w:rsid w:val="003B71EE"/>
    <w:rsid w:val="003B78DD"/>
    <w:rsid w:val="003C0889"/>
    <w:rsid w:val="003C09E9"/>
    <w:rsid w:val="003C1438"/>
    <w:rsid w:val="003C1831"/>
    <w:rsid w:val="003C1F00"/>
    <w:rsid w:val="003C2165"/>
    <w:rsid w:val="003C3E7F"/>
    <w:rsid w:val="003C505F"/>
    <w:rsid w:val="003C6156"/>
    <w:rsid w:val="003D00FC"/>
    <w:rsid w:val="003D135A"/>
    <w:rsid w:val="003D1D91"/>
    <w:rsid w:val="003D3A4D"/>
    <w:rsid w:val="003D43F4"/>
    <w:rsid w:val="003D59A3"/>
    <w:rsid w:val="003D6210"/>
    <w:rsid w:val="003D66E5"/>
    <w:rsid w:val="003E0E20"/>
    <w:rsid w:val="003E3A3E"/>
    <w:rsid w:val="003E42F8"/>
    <w:rsid w:val="003E465D"/>
    <w:rsid w:val="003E5B43"/>
    <w:rsid w:val="003E6170"/>
    <w:rsid w:val="003E726E"/>
    <w:rsid w:val="003E72B0"/>
    <w:rsid w:val="003E7634"/>
    <w:rsid w:val="003E7684"/>
    <w:rsid w:val="003E7F06"/>
    <w:rsid w:val="003F15D8"/>
    <w:rsid w:val="003F1C63"/>
    <w:rsid w:val="003F32F7"/>
    <w:rsid w:val="003F4F8A"/>
    <w:rsid w:val="003F59C5"/>
    <w:rsid w:val="003F6D00"/>
    <w:rsid w:val="003F6E5D"/>
    <w:rsid w:val="00401EE0"/>
    <w:rsid w:val="00402470"/>
    <w:rsid w:val="00403377"/>
    <w:rsid w:val="00403396"/>
    <w:rsid w:val="004039E3"/>
    <w:rsid w:val="00403B79"/>
    <w:rsid w:val="00405BD7"/>
    <w:rsid w:val="004071C3"/>
    <w:rsid w:val="0040727C"/>
    <w:rsid w:val="00407475"/>
    <w:rsid w:val="00411480"/>
    <w:rsid w:val="00412379"/>
    <w:rsid w:val="0041356D"/>
    <w:rsid w:val="00413D05"/>
    <w:rsid w:val="00414D2C"/>
    <w:rsid w:val="00416753"/>
    <w:rsid w:val="0041727C"/>
    <w:rsid w:val="00420D45"/>
    <w:rsid w:val="004213A9"/>
    <w:rsid w:val="004237E5"/>
    <w:rsid w:val="004247A8"/>
    <w:rsid w:val="00424EE3"/>
    <w:rsid w:val="00425370"/>
    <w:rsid w:val="00425AA6"/>
    <w:rsid w:val="00425D6C"/>
    <w:rsid w:val="00427B07"/>
    <w:rsid w:val="00430EB8"/>
    <w:rsid w:val="004313E3"/>
    <w:rsid w:val="004314F0"/>
    <w:rsid w:val="00431F52"/>
    <w:rsid w:val="00432423"/>
    <w:rsid w:val="0043263D"/>
    <w:rsid w:val="004356DA"/>
    <w:rsid w:val="004403E1"/>
    <w:rsid w:val="00440E41"/>
    <w:rsid w:val="004415F6"/>
    <w:rsid w:val="00442452"/>
    <w:rsid w:val="00442A16"/>
    <w:rsid w:val="00447966"/>
    <w:rsid w:val="004516EE"/>
    <w:rsid w:val="004518DE"/>
    <w:rsid w:val="004518F5"/>
    <w:rsid w:val="0045244E"/>
    <w:rsid w:val="00452932"/>
    <w:rsid w:val="00453AB8"/>
    <w:rsid w:val="00460FCF"/>
    <w:rsid w:val="00462322"/>
    <w:rsid w:val="00463672"/>
    <w:rsid w:val="00464BF4"/>
    <w:rsid w:val="0046692C"/>
    <w:rsid w:val="0047151B"/>
    <w:rsid w:val="004718E7"/>
    <w:rsid w:val="004721F4"/>
    <w:rsid w:val="00473325"/>
    <w:rsid w:val="0047352D"/>
    <w:rsid w:val="00474006"/>
    <w:rsid w:val="00474081"/>
    <w:rsid w:val="004762C6"/>
    <w:rsid w:val="00476539"/>
    <w:rsid w:val="00477D11"/>
    <w:rsid w:val="0048169D"/>
    <w:rsid w:val="004819F6"/>
    <w:rsid w:val="00482EE1"/>
    <w:rsid w:val="004833C4"/>
    <w:rsid w:val="00483996"/>
    <w:rsid w:val="004849F0"/>
    <w:rsid w:val="00485024"/>
    <w:rsid w:val="00485B83"/>
    <w:rsid w:val="00487561"/>
    <w:rsid w:val="00491427"/>
    <w:rsid w:val="00491A25"/>
    <w:rsid w:val="004923ED"/>
    <w:rsid w:val="00492532"/>
    <w:rsid w:val="00492BDB"/>
    <w:rsid w:val="00495019"/>
    <w:rsid w:val="004979A9"/>
    <w:rsid w:val="00497C40"/>
    <w:rsid w:val="004A1742"/>
    <w:rsid w:val="004A1866"/>
    <w:rsid w:val="004A2645"/>
    <w:rsid w:val="004A29E6"/>
    <w:rsid w:val="004A32F6"/>
    <w:rsid w:val="004A4877"/>
    <w:rsid w:val="004B0F55"/>
    <w:rsid w:val="004B1CBD"/>
    <w:rsid w:val="004B468F"/>
    <w:rsid w:val="004B509B"/>
    <w:rsid w:val="004B56B2"/>
    <w:rsid w:val="004B6310"/>
    <w:rsid w:val="004B7459"/>
    <w:rsid w:val="004B7953"/>
    <w:rsid w:val="004C0129"/>
    <w:rsid w:val="004C14C5"/>
    <w:rsid w:val="004C1D34"/>
    <w:rsid w:val="004C1EEB"/>
    <w:rsid w:val="004C5C2A"/>
    <w:rsid w:val="004C79EB"/>
    <w:rsid w:val="004D0100"/>
    <w:rsid w:val="004D0BC0"/>
    <w:rsid w:val="004D384F"/>
    <w:rsid w:val="004D396F"/>
    <w:rsid w:val="004D4CD1"/>
    <w:rsid w:val="004D5BC3"/>
    <w:rsid w:val="004D7138"/>
    <w:rsid w:val="004D7497"/>
    <w:rsid w:val="004E1FD5"/>
    <w:rsid w:val="004E3F14"/>
    <w:rsid w:val="004E42D9"/>
    <w:rsid w:val="004E53AB"/>
    <w:rsid w:val="004E55DB"/>
    <w:rsid w:val="004E5F9D"/>
    <w:rsid w:val="004F0829"/>
    <w:rsid w:val="004F2961"/>
    <w:rsid w:val="004F60BC"/>
    <w:rsid w:val="005027F5"/>
    <w:rsid w:val="00503913"/>
    <w:rsid w:val="00504077"/>
    <w:rsid w:val="005062CB"/>
    <w:rsid w:val="0051211D"/>
    <w:rsid w:val="005156F4"/>
    <w:rsid w:val="00516A5B"/>
    <w:rsid w:val="00516CBD"/>
    <w:rsid w:val="0051795E"/>
    <w:rsid w:val="00521C67"/>
    <w:rsid w:val="00521D8F"/>
    <w:rsid w:val="005232CB"/>
    <w:rsid w:val="005247CA"/>
    <w:rsid w:val="00527007"/>
    <w:rsid w:val="0053074A"/>
    <w:rsid w:val="005308C8"/>
    <w:rsid w:val="0053184B"/>
    <w:rsid w:val="00531C99"/>
    <w:rsid w:val="00533324"/>
    <w:rsid w:val="005334DC"/>
    <w:rsid w:val="00534C1A"/>
    <w:rsid w:val="00536602"/>
    <w:rsid w:val="0054056C"/>
    <w:rsid w:val="00540AFF"/>
    <w:rsid w:val="00541D98"/>
    <w:rsid w:val="005472A1"/>
    <w:rsid w:val="00550EC5"/>
    <w:rsid w:val="00552C66"/>
    <w:rsid w:val="005533D8"/>
    <w:rsid w:val="0055692C"/>
    <w:rsid w:val="005610D5"/>
    <w:rsid w:val="005639AD"/>
    <w:rsid w:val="00566F24"/>
    <w:rsid w:val="005671CB"/>
    <w:rsid w:val="005802EF"/>
    <w:rsid w:val="00580AB9"/>
    <w:rsid w:val="005819E5"/>
    <w:rsid w:val="005825A3"/>
    <w:rsid w:val="00585A11"/>
    <w:rsid w:val="00585E3B"/>
    <w:rsid w:val="005873A9"/>
    <w:rsid w:val="005874D3"/>
    <w:rsid w:val="00587778"/>
    <w:rsid w:val="00587FF3"/>
    <w:rsid w:val="00590205"/>
    <w:rsid w:val="00590CFF"/>
    <w:rsid w:val="005934FD"/>
    <w:rsid w:val="00595128"/>
    <w:rsid w:val="005957E5"/>
    <w:rsid w:val="00596818"/>
    <w:rsid w:val="005A390A"/>
    <w:rsid w:val="005A5102"/>
    <w:rsid w:val="005A57B4"/>
    <w:rsid w:val="005A5D25"/>
    <w:rsid w:val="005B0504"/>
    <w:rsid w:val="005B10CF"/>
    <w:rsid w:val="005B11D4"/>
    <w:rsid w:val="005B1871"/>
    <w:rsid w:val="005B5087"/>
    <w:rsid w:val="005B5CF7"/>
    <w:rsid w:val="005B763E"/>
    <w:rsid w:val="005B7D29"/>
    <w:rsid w:val="005B7EC8"/>
    <w:rsid w:val="005C3252"/>
    <w:rsid w:val="005C40E2"/>
    <w:rsid w:val="005C4A71"/>
    <w:rsid w:val="005C4AFB"/>
    <w:rsid w:val="005C5E85"/>
    <w:rsid w:val="005C5F38"/>
    <w:rsid w:val="005C75E0"/>
    <w:rsid w:val="005D06E9"/>
    <w:rsid w:val="005D22A8"/>
    <w:rsid w:val="005D263F"/>
    <w:rsid w:val="005D338A"/>
    <w:rsid w:val="005D44E7"/>
    <w:rsid w:val="005D5D66"/>
    <w:rsid w:val="005D68FF"/>
    <w:rsid w:val="005D7AF7"/>
    <w:rsid w:val="005E3C46"/>
    <w:rsid w:val="005E4ACA"/>
    <w:rsid w:val="005E52B5"/>
    <w:rsid w:val="005F1080"/>
    <w:rsid w:val="005F182C"/>
    <w:rsid w:val="005F1986"/>
    <w:rsid w:val="005F4BBA"/>
    <w:rsid w:val="005F5B34"/>
    <w:rsid w:val="005F5C71"/>
    <w:rsid w:val="006006C4"/>
    <w:rsid w:val="00602AC8"/>
    <w:rsid w:val="006050F9"/>
    <w:rsid w:val="00605BB2"/>
    <w:rsid w:val="00605DD7"/>
    <w:rsid w:val="006062DE"/>
    <w:rsid w:val="00610730"/>
    <w:rsid w:val="006110B9"/>
    <w:rsid w:val="0061428F"/>
    <w:rsid w:val="00614506"/>
    <w:rsid w:val="006148B1"/>
    <w:rsid w:val="00614D8C"/>
    <w:rsid w:val="00616928"/>
    <w:rsid w:val="00617B54"/>
    <w:rsid w:val="00622A2D"/>
    <w:rsid w:val="00623915"/>
    <w:rsid w:val="00625EE0"/>
    <w:rsid w:val="00630383"/>
    <w:rsid w:val="006325F4"/>
    <w:rsid w:val="00633C91"/>
    <w:rsid w:val="0063484B"/>
    <w:rsid w:val="0063523A"/>
    <w:rsid w:val="0063654E"/>
    <w:rsid w:val="00637148"/>
    <w:rsid w:val="006409D8"/>
    <w:rsid w:val="00640AC0"/>
    <w:rsid w:val="00640B65"/>
    <w:rsid w:val="00640EDC"/>
    <w:rsid w:val="006425C6"/>
    <w:rsid w:val="006432EE"/>
    <w:rsid w:val="00643E0F"/>
    <w:rsid w:val="00645976"/>
    <w:rsid w:val="006461DA"/>
    <w:rsid w:val="00647708"/>
    <w:rsid w:val="00652DDF"/>
    <w:rsid w:val="00655871"/>
    <w:rsid w:val="00657E36"/>
    <w:rsid w:val="0066075E"/>
    <w:rsid w:val="0066616B"/>
    <w:rsid w:val="00666514"/>
    <w:rsid w:val="00666BC5"/>
    <w:rsid w:val="00667BC5"/>
    <w:rsid w:val="006726DA"/>
    <w:rsid w:val="0067474C"/>
    <w:rsid w:val="00675E50"/>
    <w:rsid w:val="00676E57"/>
    <w:rsid w:val="0068069C"/>
    <w:rsid w:val="00681651"/>
    <w:rsid w:val="00682ED8"/>
    <w:rsid w:val="00684F27"/>
    <w:rsid w:val="00686833"/>
    <w:rsid w:val="00686893"/>
    <w:rsid w:val="00686C01"/>
    <w:rsid w:val="006870AA"/>
    <w:rsid w:val="00687635"/>
    <w:rsid w:val="00687EFE"/>
    <w:rsid w:val="00687FCD"/>
    <w:rsid w:val="00690B10"/>
    <w:rsid w:val="006917C0"/>
    <w:rsid w:val="00694F00"/>
    <w:rsid w:val="006952CA"/>
    <w:rsid w:val="006969C3"/>
    <w:rsid w:val="00697B15"/>
    <w:rsid w:val="006A01EF"/>
    <w:rsid w:val="006A03A8"/>
    <w:rsid w:val="006A07BE"/>
    <w:rsid w:val="006A1D8B"/>
    <w:rsid w:val="006A2DA0"/>
    <w:rsid w:val="006A69F1"/>
    <w:rsid w:val="006A6AB0"/>
    <w:rsid w:val="006A6BD7"/>
    <w:rsid w:val="006B0317"/>
    <w:rsid w:val="006B0B0C"/>
    <w:rsid w:val="006B1A56"/>
    <w:rsid w:val="006B1F90"/>
    <w:rsid w:val="006B2278"/>
    <w:rsid w:val="006B3ED1"/>
    <w:rsid w:val="006B4A5F"/>
    <w:rsid w:val="006B4F29"/>
    <w:rsid w:val="006B6E43"/>
    <w:rsid w:val="006C13FD"/>
    <w:rsid w:val="006C15FE"/>
    <w:rsid w:val="006C3AA0"/>
    <w:rsid w:val="006C462F"/>
    <w:rsid w:val="006C4CF9"/>
    <w:rsid w:val="006D2FA8"/>
    <w:rsid w:val="006D30D4"/>
    <w:rsid w:val="006D457D"/>
    <w:rsid w:val="006D51A3"/>
    <w:rsid w:val="006D6F25"/>
    <w:rsid w:val="006D6FBB"/>
    <w:rsid w:val="006E16A4"/>
    <w:rsid w:val="006E4C89"/>
    <w:rsid w:val="006E59CD"/>
    <w:rsid w:val="006F0131"/>
    <w:rsid w:val="006F330F"/>
    <w:rsid w:val="006F4082"/>
    <w:rsid w:val="006F61C2"/>
    <w:rsid w:val="006F70C5"/>
    <w:rsid w:val="0070292E"/>
    <w:rsid w:val="00702FC2"/>
    <w:rsid w:val="00703C28"/>
    <w:rsid w:val="007045C8"/>
    <w:rsid w:val="00704CDA"/>
    <w:rsid w:val="007056A5"/>
    <w:rsid w:val="00706AC5"/>
    <w:rsid w:val="0071285C"/>
    <w:rsid w:val="00714901"/>
    <w:rsid w:val="0071538A"/>
    <w:rsid w:val="00716723"/>
    <w:rsid w:val="00721105"/>
    <w:rsid w:val="00723059"/>
    <w:rsid w:val="00725030"/>
    <w:rsid w:val="00725BD2"/>
    <w:rsid w:val="00726A1C"/>
    <w:rsid w:val="00726F18"/>
    <w:rsid w:val="00727408"/>
    <w:rsid w:val="0073153B"/>
    <w:rsid w:val="00731836"/>
    <w:rsid w:val="00731F8E"/>
    <w:rsid w:val="00733485"/>
    <w:rsid w:val="00734CBE"/>
    <w:rsid w:val="00734FD6"/>
    <w:rsid w:val="00737913"/>
    <w:rsid w:val="00737B39"/>
    <w:rsid w:val="00742D5F"/>
    <w:rsid w:val="007444E5"/>
    <w:rsid w:val="00747C44"/>
    <w:rsid w:val="00751E49"/>
    <w:rsid w:val="00751F56"/>
    <w:rsid w:val="0075210F"/>
    <w:rsid w:val="00753EDB"/>
    <w:rsid w:val="007542E8"/>
    <w:rsid w:val="0075475E"/>
    <w:rsid w:val="00757058"/>
    <w:rsid w:val="0076000E"/>
    <w:rsid w:val="0076309E"/>
    <w:rsid w:val="0076371E"/>
    <w:rsid w:val="00764FD4"/>
    <w:rsid w:val="00765A1A"/>
    <w:rsid w:val="007665A9"/>
    <w:rsid w:val="007711B6"/>
    <w:rsid w:val="00772B44"/>
    <w:rsid w:val="00774209"/>
    <w:rsid w:val="007760CB"/>
    <w:rsid w:val="00777B4D"/>
    <w:rsid w:val="00780193"/>
    <w:rsid w:val="00782121"/>
    <w:rsid w:val="007821BD"/>
    <w:rsid w:val="007828C6"/>
    <w:rsid w:val="00782ABA"/>
    <w:rsid w:val="00784C6F"/>
    <w:rsid w:val="00785305"/>
    <w:rsid w:val="007907ED"/>
    <w:rsid w:val="0079195D"/>
    <w:rsid w:val="00791A65"/>
    <w:rsid w:val="00791AFA"/>
    <w:rsid w:val="00792F06"/>
    <w:rsid w:val="00793326"/>
    <w:rsid w:val="00794309"/>
    <w:rsid w:val="00794673"/>
    <w:rsid w:val="00796ED3"/>
    <w:rsid w:val="00797A60"/>
    <w:rsid w:val="007A13E4"/>
    <w:rsid w:val="007A33DE"/>
    <w:rsid w:val="007A76D7"/>
    <w:rsid w:val="007A7C35"/>
    <w:rsid w:val="007B1412"/>
    <w:rsid w:val="007B2B0F"/>
    <w:rsid w:val="007B3752"/>
    <w:rsid w:val="007B4454"/>
    <w:rsid w:val="007B50C3"/>
    <w:rsid w:val="007B5565"/>
    <w:rsid w:val="007B70F1"/>
    <w:rsid w:val="007C05C0"/>
    <w:rsid w:val="007C0ED8"/>
    <w:rsid w:val="007C1B13"/>
    <w:rsid w:val="007C3EF7"/>
    <w:rsid w:val="007C4D6C"/>
    <w:rsid w:val="007D0AFD"/>
    <w:rsid w:val="007D1571"/>
    <w:rsid w:val="007D3D5B"/>
    <w:rsid w:val="007D4B3B"/>
    <w:rsid w:val="007E49DF"/>
    <w:rsid w:val="007E6504"/>
    <w:rsid w:val="007F1915"/>
    <w:rsid w:val="007F2896"/>
    <w:rsid w:val="007F5E18"/>
    <w:rsid w:val="007F7C06"/>
    <w:rsid w:val="00800C4E"/>
    <w:rsid w:val="00801DA8"/>
    <w:rsid w:val="0080230A"/>
    <w:rsid w:val="00803209"/>
    <w:rsid w:val="00810A49"/>
    <w:rsid w:val="00812568"/>
    <w:rsid w:val="00812FA6"/>
    <w:rsid w:val="00814A75"/>
    <w:rsid w:val="008150E4"/>
    <w:rsid w:val="00815641"/>
    <w:rsid w:val="008157D2"/>
    <w:rsid w:val="00815A69"/>
    <w:rsid w:val="0081758D"/>
    <w:rsid w:val="008178EF"/>
    <w:rsid w:val="00817ECB"/>
    <w:rsid w:val="00821492"/>
    <w:rsid w:val="008216BE"/>
    <w:rsid w:val="0082273A"/>
    <w:rsid w:val="00822A6C"/>
    <w:rsid w:val="0082383D"/>
    <w:rsid w:val="008244BF"/>
    <w:rsid w:val="00825114"/>
    <w:rsid w:val="008255C8"/>
    <w:rsid w:val="00827334"/>
    <w:rsid w:val="00827B5C"/>
    <w:rsid w:val="00831D03"/>
    <w:rsid w:val="00832875"/>
    <w:rsid w:val="00832FBD"/>
    <w:rsid w:val="00834956"/>
    <w:rsid w:val="00834A09"/>
    <w:rsid w:val="00834F7D"/>
    <w:rsid w:val="008350A7"/>
    <w:rsid w:val="008364E8"/>
    <w:rsid w:val="008375E7"/>
    <w:rsid w:val="00837A21"/>
    <w:rsid w:val="00837F96"/>
    <w:rsid w:val="00837FB2"/>
    <w:rsid w:val="00840A23"/>
    <w:rsid w:val="00842974"/>
    <w:rsid w:val="00843271"/>
    <w:rsid w:val="00844A30"/>
    <w:rsid w:val="00845DA9"/>
    <w:rsid w:val="00846022"/>
    <w:rsid w:val="00850AD1"/>
    <w:rsid w:val="00850D74"/>
    <w:rsid w:val="008544AC"/>
    <w:rsid w:val="008554DB"/>
    <w:rsid w:val="008603EB"/>
    <w:rsid w:val="00860529"/>
    <w:rsid w:val="008621A6"/>
    <w:rsid w:val="0086238C"/>
    <w:rsid w:val="0086445F"/>
    <w:rsid w:val="0086479B"/>
    <w:rsid w:val="00865358"/>
    <w:rsid w:val="008677C3"/>
    <w:rsid w:val="00870092"/>
    <w:rsid w:val="0087178E"/>
    <w:rsid w:val="00876073"/>
    <w:rsid w:val="008763B4"/>
    <w:rsid w:val="00877A5C"/>
    <w:rsid w:val="00880A52"/>
    <w:rsid w:val="00884128"/>
    <w:rsid w:val="00884AF6"/>
    <w:rsid w:val="00886100"/>
    <w:rsid w:val="0088684D"/>
    <w:rsid w:val="00890171"/>
    <w:rsid w:val="008928CC"/>
    <w:rsid w:val="00895CE7"/>
    <w:rsid w:val="00896611"/>
    <w:rsid w:val="008A24C1"/>
    <w:rsid w:val="008A33F4"/>
    <w:rsid w:val="008A459A"/>
    <w:rsid w:val="008B0AFC"/>
    <w:rsid w:val="008B0BA2"/>
    <w:rsid w:val="008B4E46"/>
    <w:rsid w:val="008B53E1"/>
    <w:rsid w:val="008B6A73"/>
    <w:rsid w:val="008B6BB6"/>
    <w:rsid w:val="008C36F9"/>
    <w:rsid w:val="008C49BA"/>
    <w:rsid w:val="008C4B8A"/>
    <w:rsid w:val="008C6729"/>
    <w:rsid w:val="008C7CF0"/>
    <w:rsid w:val="008D4807"/>
    <w:rsid w:val="008D547E"/>
    <w:rsid w:val="008D591D"/>
    <w:rsid w:val="008D71B3"/>
    <w:rsid w:val="008E0E75"/>
    <w:rsid w:val="008E1717"/>
    <w:rsid w:val="008E34D4"/>
    <w:rsid w:val="008E3A00"/>
    <w:rsid w:val="008E598A"/>
    <w:rsid w:val="008E608C"/>
    <w:rsid w:val="008E7DB3"/>
    <w:rsid w:val="008F1304"/>
    <w:rsid w:val="008F2264"/>
    <w:rsid w:val="008F458A"/>
    <w:rsid w:val="008F5C39"/>
    <w:rsid w:val="0090073D"/>
    <w:rsid w:val="00901690"/>
    <w:rsid w:val="00901925"/>
    <w:rsid w:val="00903F9E"/>
    <w:rsid w:val="00905A50"/>
    <w:rsid w:val="009068A6"/>
    <w:rsid w:val="00911B33"/>
    <w:rsid w:val="0091370F"/>
    <w:rsid w:val="0091399F"/>
    <w:rsid w:val="00915059"/>
    <w:rsid w:val="00916A7D"/>
    <w:rsid w:val="00917DB3"/>
    <w:rsid w:val="00917F9D"/>
    <w:rsid w:val="00922296"/>
    <w:rsid w:val="00922F3E"/>
    <w:rsid w:val="009240E3"/>
    <w:rsid w:val="00925AFA"/>
    <w:rsid w:val="009278BB"/>
    <w:rsid w:val="00930009"/>
    <w:rsid w:val="0093217A"/>
    <w:rsid w:val="00933B9A"/>
    <w:rsid w:val="00935B68"/>
    <w:rsid w:val="0093664E"/>
    <w:rsid w:val="00942D6C"/>
    <w:rsid w:val="00944CDB"/>
    <w:rsid w:val="00946D9D"/>
    <w:rsid w:val="009514C5"/>
    <w:rsid w:val="009523DF"/>
    <w:rsid w:val="00953A3C"/>
    <w:rsid w:val="00954D57"/>
    <w:rsid w:val="0095590D"/>
    <w:rsid w:val="00956515"/>
    <w:rsid w:val="00956BF0"/>
    <w:rsid w:val="009574D8"/>
    <w:rsid w:val="00957B69"/>
    <w:rsid w:val="00957E9A"/>
    <w:rsid w:val="0096003E"/>
    <w:rsid w:val="009600EF"/>
    <w:rsid w:val="0096280F"/>
    <w:rsid w:val="009628E7"/>
    <w:rsid w:val="00962BA7"/>
    <w:rsid w:val="0096338B"/>
    <w:rsid w:val="00967325"/>
    <w:rsid w:val="009673AE"/>
    <w:rsid w:val="00967844"/>
    <w:rsid w:val="00967AF3"/>
    <w:rsid w:val="00970B8E"/>
    <w:rsid w:val="00970EA1"/>
    <w:rsid w:val="00971676"/>
    <w:rsid w:val="009725FC"/>
    <w:rsid w:val="00972FEE"/>
    <w:rsid w:val="00973429"/>
    <w:rsid w:val="00974065"/>
    <w:rsid w:val="00974240"/>
    <w:rsid w:val="009761F0"/>
    <w:rsid w:val="009804FD"/>
    <w:rsid w:val="0098083E"/>
    <w:rsid w:val="00980D74"/>
    <w:rsid w:val="00981246"/>
    <w:rsid w:val="009829DE"/>
    <w:rsid w:val="00982DE9"/>
    <w:rsid w:val="009839F0"/>
    <w:rsid w:val="00984101"/>
    <w:rsid w:val="00986633"/>
    <w:rsid w:val="009868CE"/>
    <w:rsid w:val="009870C3"/>
    <w:rsid w:val="00991473"/>
    <w:rsid w:val="009915ED"/>
    <w:rsid w:val="00996E76"/>
    <w:rsid w:val="009A250B"/>
    <w:rsid w:val="009A3646"/>
    <w:rsid w:val="009A39A8"/>
    <w:rsid w:val="009A3C26"/>
    <w:rsid w:val="009A47E3"/>
    <w:rsid w:val="009A58FD"/>
    <w:rsid w:val="009A621F"/>
    <w:rsid w:val="009B0385"/>
    <w:rsid w:val="009B235B"/>
    <w:rsid w:val="009B2B88"/>
    <w:rsid w:val="009B2D6A"/>
    <w:rsid w:val="009B37F9"/>
    <w:rsid w:val="009B50AA"/>
    <w:rsid w:val="009B58DB"/>
    <w:rsid w:val="009C021E"/>
    <w:rsid w:val="009C1BDD"/>
    <w:rsid w:val="009C3365"/>
    <w:rsid w:val="009C46EC"/>
    <w:rsid w:val="009C4952"/>
    <w:rsid w:val="009C6290"/>
    <w:rsid w:val="009C6329"/>
    <w:rsid w:val="009D01FB"/>
    <w:rsid w:val="009D1D2C"/>
    <w:rsid w:val="009D20A6"/>
    <w:rsid w:val="009D2AC7"/>
    <w:rsid w:val="009D2DDC"/>
    <w:rsid w:val="009D3CE4"/>
    <w:rsid w:val="009D3F3A"/>
    <w:rsid w:val="009D4B6A"/>
    <w:rsid w:val="009D5C6B"/>
    <w:rsid w:val="009E23B4"/>
    <w:rsid w:val="009E33A5"/>
    <w:rsid w:val="009E3CB2"/>
    <w:rsid w:val="009E42E9"/>
    <w:rsid w:val="009E4F51"/>
    <w:rsid w:val="009E5469"/>
    <w:rsid w:val="009E569D"/>
    <w:rsid w:val="009E6FA2"/>
    <w:rsid w:val="009E7181"/>
    <w:rsid w:val="009F21DC"/>
    <w:rsid w:val="009F4C01"/>
    <w:rsid w:val="009F76D7"/>
    <w:rsid w:val="009F7735"/>
    <w:rsid w:val="009F7918"/>
    <w:rsid w:val="00A00E80"/>
    <w:rsid w:val="00A026A9"/>
    <w:rsid w:val="00A02A59"/>
    <w:rsid w:val="00A02AA7"/>
    <w:rsid w:val="00A03B27"/>
    <w:rsid w:val="00A06BFF"/>
    <w:rsid w:val="00A115E8"/>
    <w:rsid w:val="00A128EF"/>
    <w:rsid w:val="00A14A0E"/>
    <w:rsid w:val="00A165C0"/>
    <w:rsid w:val="00A16780"/>
    <w:rsid w:val="00A219AD"/>
    <w:rsid w:val="00A241BC"/>
    <w:rsid w:val="00A26823"/>
    <w:rsid w:val="00A30056"/>
    <w:rsid w:val="00A33E15"/>
    <w:rsid w:val="00A35740"/>
    <w:rsid w:val="00A35752"/>
    <w:rsid w:val="00A37D26"/>
    <w:rsid w:val="00A40EFD"/>
    <w:rsid w:val="00A421AD"/>
    <w:rsid w:val="00A449EA"/>
    <w:rsid w:val="00A46844"/>
    <w:rsid w:val="00A46D5D"/>
    <w:rsid w:val="00A46EDE"/>
    <w:rsid w:val="00A47241"/>
    <w:rsid w:val="00A47DA2"/>
    <w:rsid w:val="00A51FB4"/>
    <w:rsid w:val="00A52C0C"/>
    <w:rsid w:val="00A5377E"/>
    <w:rsid w:val="00A553DA"/>
    <w:rsid w:val="00A56A53"/>
    <w:rsid w:val="00A57612"/>
    <w:rsid w:val="00A73F24"/>
    <w:rsid w:val="00A73F7B"/>
    <w:rsid w:val="00A74055"/>
    <w:rsid w:val="00A7501A"/>
    <w:rsid w:val="00A76CD0"/>
    <w:rsid w:val="00A7735C"/>
    <w:rsid w:val="00A81614"/>
    <w:rsid w:val="00A817AF"/>
    <w:rsid w:val="00A829B5"/>
    <w:rsid w:val="00A8666C"/>
    <w:rsid w:val="00A878B4"/>
    <w:rsid w:val="00A8796F"/>
    <w:rsid w:val="00A90414"/>
    <w:rsid w:val="00A90FC8"/>
    <w:rsid w:val="00A91726"/>
    <w:rsid w:val="00A91B04"/>
    <w:rsid w:val="00A9232C"/>
    <w:rsid w:val="00A92F37"/>
    <w:rsid w:val="00A9470E"/>
    <w:rsid w:val="00AA19C8"/>
    <w:rsid w:val="00AA2731"/>
    <w:rsid w:val="00AA2D71"/>
    <w:rsid w:val="00AA5282"/>
    <w:rsid w:val="00AA60E3"/>
    <w:rsid w:val="00AA76E7"/>
    <w:rsid w:val="00AB0C89"/>
    <w:rsid w:val="00AB2C13"/>
    <w:rsid w:val="00AB3165"/>
    <w:rsid w:val="00AB5AE4"/>
    <w:rsid w:val="00AC000C"/>
    <w:rsid w:val="00AC08DF"/>
    <w:rsid w:val="00AC0BC2"/>
    <w:rsid w:val="00AC3A6F"/>
    <w:rsid w:val="00AC3BD5"/>
    <w:rsid w:val="00AC512F"/>
    <w:rsid w:val="00AC6E92"/>
    <w:rsid w:val="00AC6FB7"/>
    <w:rsid w:val="00AD1461"/>
    <w:rsid w:val="00AD1FAE"/>
    <w:rsid w:val="00AD2C55"/>
    <w:rsid w:val="00AD2CCF"/>
    <w:rsid w:val="00AD3A16"/>
    <w:rsid w:val="00AD3CAF"/>
    <w:rsid w:val="00AE158C"/>
    <w:rsid w:val="00AE2B20"/>
    <w:rsid w:val="00AE2E8F"/>
    <w:rsid w:val="00AE377A"/>
    <w:rsid w:val="00AF011D"/>
    <w:rsid w:val="00AF0184"/>
    <w:rsid w:val="00AF02C6"/>
    <w:rsid w:val="00AF1E88"/>
    <w:rsid w:val="00AF2478"/>
    <w:rsid w:val="00AF40C1"/>
    <w:rsid w:val="00B015EE"/>
    <w:rsid w:val="00B016BB"/>
    <w:rsid w:val="00B01A19"/>
    <w:rsid w:val="00B02E61"/>
    <w:rsid w:val="00B03488"/>
    <w:rsid w:val="00B0491A"/>
    <w:rsid w:val="00B04A28"/>
    <w:rsid w:val="00B04CC3"/>
    <w:rsid w:val="00B05FC0"/>
    <w:rsid w:val="00B0624E"/>
    <w:rsid w:val="00B06C23"/>
    <w:rsid w:val="00B10611"/>
    <w:rsid w:val="00B11953"/>
    <w:rsid w:val="00B13430"/>
    <w:rsid w:val="00B14ACA"/>
    <w:rsid w:val="00B152B1"/>
    <w:rsid w:val="00B1555D"/>
    <w:rsid w:val="00B16D89"/>
    <w:rsid w:val="00B219D8"/>
    <w:rsid w:val="00B24586"/>
    <w:rsid w:val="00B270D4"/>
    <w:rsid w:val="00B3007F"/>
    <w:rsid w:val="00B30256"/>
    <w:rsid w:val="00B30C04"/>
    <w:rsid w:val="00B30FB6"/>
    <w:rsid w:val="00B31790"/>
    <w:rsid w:val="00B32BE0"/>
    <w:rsid w:val="00B3466B"/>
    <w:rsid w:val="00B36514"/>
    <w:rsid w:val="00B370D6"/>
    <w:rsid w:val="00B37AC2"/>
    <w:rsid w:val="00B407DC"/>
    <w:rsid w:val="00B41F48"/>
    <w:rsid w:val="00B42439"/>
    <w:rsid w:val="00B45D93"/>
    <w:rsid w:val="00B46E9B"/>
    <w:rsid w:val="00B5110C"/>
    <w:rsid w:val="00B53737"/>
    <w:rsid w:val="00B5793E"/>
    <w:rsid w:val="00B6296E"/>
    <w:rsid w:val="00B62D60"/>
    <w:rsid w:val="00B6367F"/>
    <w:rsid w:val="00B66C34"/>
    <w:rsid w:val="00B708E7"/>
    <w:rsid w:val="00B7095C"/>
    <w:rsid w:val="00B70B28"/>
    <w:rsid w:val="00B70E3A"/>
    <w:rsid w:val="00B718BE"/>
    <w:rsid w:val="00B73556"/>
    <w:rsid w:val="00B77148"/>
    <w:rsid w:val="00B777F6"/>
    <w:rsid w:val="00B7786D"/>
    <w:rsid w:val="00B77E10"/>
    <w:rsid w:val="00B85402"/>
    <w:rsid w:val="00B85B95"/>
    <w:rsid w:val="00B87001"/>
    <w:rsid w:val="00B8716F"/>
    <w:rsid w:val="00B9182A"/>
    <w:rsid w:val="00B92B5B"/>
    <w:rsid w:val="00B939B6"/>
    <w:rsid w:val="00B93C70"/>
    <w:rsid w:val="00B97585"/>
    <w:rsid w:val="00BA0239"/>
    <w:rsid w:val="00BA02B6"/>
    <w:rsid w:val="00BA137A"/>
    <w:rsid w:val="00BA25E4"/>
    <w:rsid w:val="00BA529D"/>
    <w:rsid w:val="00BB0E2B"/>
    <w:rsid w:val="00BB227E"/>
    <w:rsid w:val="00BB3683"/>
    <w:rsid w:val="00BB4FEE"/>
    <w:rsid w:val="00BB5106"/>
    <w:rsid w:val="00BC0F44"/>
    <w:rsid w:val="00BC153B"/>
    <w:rsid w:val="00BC18A1"/>
    <w:rsid w:val="00BC227D"/>
    <w:rsid w:val="00BC2C64"/>
    <w:rsid w:val="00BC3E3E"/>
    <w:rsid w:val="00BC47BB"/>
    <w:rsid w:val="00BC5831"/>
    <w:rsid w:val="00BC5DB8"/>
    <w:rsid w:val="00BC7341"/>
    <w:rsid w:val="00BD31BC"/>
    <w:rsid w:val="00BD44FA"/>
    <w:rsid w:val="00BD5173"/>
    <w:rsid w:val="00BD6899"/>
    <w:rsid w:val="00BD7ACC"/>
    <w:rsid w:val="00BE08E5"/>
    <w:rsid w:val="00BE17A3"/>
    <w:rsid w:val="00BE1D74"/>
    <w:rsid w:val="00BE1FF5"/>
    <w:rsid w:val="00BE2C72"/>
    <w:rsid w:val="00BE3174"/>
    <w:rsid w:val="00BE487C"/>
    <w:rsid w:val="00BE498C"/>
    <w:rsid w:val="00BE5411"/>
    <w:rsid w:val="00BE64DC"/>
    <w:rsid w:val="00BE6BC2"/>
    <w:rsid w:val="00BF00A8"/>
    <w:rsid w:val="00BF1073"/>
    <w:rsid w:val="00BF14AD"/>
    <w:rsid w:val="00BF2B7A"/>
    <w:rsid w:val="00BF4082"/>
    <w:rsid w:val="00C0252E"/>
    <w:rsid w:val="00C02B6B"/>
    <w:rsid w:val="00C0354C"/>
    <w:rsid w:val="00C04D00"/>
    <w:rsid w:val="00C0704A"/>
    <w:rsid w:val="00C07A65"/>
    <w:rsid w:val="00C107F8"/>
    <w:rsid w:val="00C10D7A"/>
    <w:rsid w:val="00C1161B"/>
    <w:rsid w:val="00C12A5B"/>
    <w:rsid w:val="00C15806"/>
    <w:rsid w:val="00C207C3"/>
    <w:rsid w:val="00C225B2"/>
    <w:rsid w:val="00C25BAA"/>
    <w:rsid w:val="00C26371"/>
    <w:rsid w:val="00C26A98"/>
    <w:rsid w:val="00C322BA"/>
    <w:rsid w:val="00C33DA3"/>
    <w:rsid w:val="00C34438"/>
    <w:rsid w:val="00C345FF"/>
    <w:rsid w:val="00C35A81"/>
    <w:rsid w:val="00C36A6A"/>
    <w:rsid w:val="00C36D53"/>
    <w:rsid w:val="00C3773E"/>
    <w:rsid w:val="00C43006"/>
    <w:rsid w:val="00C43DFD"/>
    <w:rsid w:val="00C46E04"/>
    <w:rsid w:val="00C538E2"/>
    <w:rsid w:val="00C556BD"/>
    <w:rsid w:val="00C55D14"/>
    <w:rsid w:val="00C5669C"/>
    <w:rsid w:val="00C5671D"/>
    <w:rsid w:val="00C5735B"/>
    <w:rsid w:val="00C62862"/>
    <w:rsid w:val="00C63A0E"/>
    <w:rsid w:val="00C65075"/>
    <w:rsid w:val="00C651B6"/>
    <w:rsid w:val="00C65B95"/>
    <w:rsid w:val="00C716B4"/>
    <w:rsid w:val="00C717EB"/>
    <w:rsid w:val="00C73273"/>
    <w:rsid w:val="00C73F9C"/>
    <w:rsid w:val="00C740D1"/>
    <w:rsid w:val="00C749F6"/>
    <w:rsid w:val="00C76793"/>
    <w:rsid w:val="00C814DF"/>
    <w:rsid w:val="00C820F9"/>
    <w:rsid w:val="00C82DDA"/>
    <w:rsid w:val="00C84D8C"/>
    <w:rsid w:val="00C853D6"/>
    <w:rsid w:val="00C85D40"/>
    <w:rsid w:val="00C86E2B"/>
    <w:rsid w:val="00C87CA6"/>
    <w:rsid w:val="00C913AB"/>
    <w:rsid w:val="00C91F3B"/>
    <w:rsid w:val="00C92364"/>
    <w:rsid w:val="00C925A9"/>
    <w:rsid w:val="00C92EC9"/>
    <w:rsid w:val="00C938C9"/>
    <w:rsid w:val="00C93A66"/>
    <w:rsid w:val="00C93ACD"/>
    <w:rsid w:val="00C97FE4"/>
    <w:rsid w:val="00CA1486"/>
    <w:rsid w:val="00CA1941"/>
    <w:rsid w:val="00CA2C95"/>
    <w:rsid w:val="00CA3F75"/>
    <w:rsid w:val="00CA7E59"/>
    <w:rsid w:val="00CB7A0A"/>
    <w:rsid w:val="00CC1125"/>
    <w:rsid w:val="00CC1782"/>
    <w:rsid w:val="00CC2595"/>
    <w:rsid w:val="00CC3078"/>
    <w:rsid w:val="00CC4B3B"/>
    <w:rsid w:val="00CC663A"/>
    <w:rsid w:val="00CD2177"/>
    <w:rsid w:val="00CD4530"/>
    <w:rsid w:val="00CD4957"/>
    <w:rsid w:val="00CD621B"/>
    <w:rsid w:val="00CE07D6"/>
    <w:rsid w:val="00CE0C45"/>
    <w:rsid w:val="00CE37CB"/>
    <w:rsid w:val="00CE4E71"/>
    <w:rsid w:val="00CE6CF1"/>
    <w:rsid w:val="00CE6D30"/>
    <w:rsid w:val="00CE7876"/>
    <w:rsid w:val="00CE79EE"/>
    <w:rsid w:val="00CE7CD7"/>
    <w:rsid w:val="00CF0673"/>
    <w:rsid w:val="00CF2230"/>
    <w:rsid w:val="00CF477F"/>
    <w:rsid w:val="00D01458"/>
    <w:rsid w:val="00D01B4B"/>
    <w:rsid w:val="00D01C7F"/>
    <w:rsid w:val="00D03089"/>
    <w:rsid w:val="00D03A99"/>
    <w:rsid w:val="00D046C8"/>
    <w:rsid w:val="00D04D0C"/>
    <w:rsid w:val="00D0634D"/>
    <w:rsid w:val="00D06F92"/>
    <w:rsid w:val="00D10418"/>
    <w:rsid w:val="00D105BB"/>
    <w:rsid w:val="00D114B9"/>
    <w:rsid w:val="00D13242"/>
    <w:rsid w:val="00D13DB3"/>
    <w:rsid w:val="00D14B64"/>
    <w:rsid w:val="00D15A6B"/>
    <w:rsid w:val="00D175A3"/>
    <w:rsid w:val="00D1777F"/>
    <w:rsid w:val="00D17D85"/>
    <w:rsid w:val="00D212CC"/>
    <w:rsid w:val="00D229FD"/>
    <w:rsid w:val="00D2391F"/>
    <w:rsid w:val="00D25CB9"/>
    <w:rsid w:val="00D27005"/>
    <w:rsid w:val="00D274E6"/>
    <w:rsid w:val="00D27B02"/>
    <w:rsid w:val="00D312D3"/>
    <w:rsid w:val="00D3180F"/>
    <w:rsid w:val="00D32D09"/>
    <w:rsid w:val="00D33ED8"/>
    <w:rsid w:val="00D34289"/>
    <w:rsid w:val="00D36FA1"/>
    <w:rsid w:val="00D3715F"/>
    <w:rsid w:val="00D37653"/>
    <w:rsid w:val="00D41EF7"/>
    <w:rsid w:val="00D433E0"/>
    <w:rsid w:val="00D436E5"/>
    <w:rsid w:val="00D451AB"/>
    <w:rsid w:val="00D45658"/>
    <w:rsid w:val="00D50488"/>
    <w:rsid w:val="00D507CC"/>
    <w:rsid w:val="00D528C7"/>
    <w:rsid w:val="00D53130"/>
    <w:rsid w:val="00D53159"/>
    <w:rsid w:val="00D53E9E"/>
    <w:rsid w:val="00D541E7"/>
    <w:rsid w:val="00D5526E"/>
    <w:rsid w:val="00D55396"/>
    <w:rsid w:val="00D5576D"/>
    <w:rsid w:val="00D56428"/>
    <w:rsid w:val="00D611EE"/>
    <w:rsid w:val="00D614E9"/>
    <w:rsid w:val="00D61CA4"/>
    <w:rsid w:val="00D624E1"/>
    <w:rsid w:val="00D6267D"/>
    <w:rsid w:val="00D62767"/>
    <w:rsid w:val="00D63902"/>
    <w:rsid w:val="00D63D78"/>
    <w:rsid w:val="00D65D79"/>
    <w:rsid w:val="00D66659"/>
    <w:rsid w:val="00D66A73"/>
    <w:rsid w:val="00D729D1"/>
    <w:rsid w:val="00D74368"/>
    <w:rsid w:val="00D748BB"/>
    <w:rsid w:val="00D76DC7"/>
    <w:rsid w:val="00D77BD4"/>
    <w:rsid w:val="00D804A3"/>
    <w:rsid w:val="00D823F1"/>
    <w:rsid w:val="00D83E93"/>
    <w:rsid w:val="00D841BC"/>
    <w:rsid w:val="00D8488C"/>
    <w:rsid w:val="00D85C96"/>
    <w:rsid w:val="00D87B32"/>
    <w:rsid w:val="00D907E8"/>
    <w:rsid w:val="00D92E11"/>
    <w:rsid w:val="00D93061"/>
    <w:rsid w:val="00D935BB"/>
    <w:rsid w:val="00D93BE1"/>
    <w:rsid w:val="00D94C58"/>
    <w:rsid w:val="00D94F8F"/>
    <w:rsid w:val="00D9585B"/>
    <w:rsid w:val="00D95910"/>
    <w:rsid w:val="00D96C34"/>
    <w:rsid w:val="00DA08D4"/>
    <w:rsid w:val="00DA3689"/>
    <w:rsid w:val="00DA48A2"/>
    <w:rsid w:val="00DA56E5"/>
    <w:rsid w:val="00DB014C"/>
    <w:rsid w:val="00DB134F"/>
    <w:rsid w:val="00DB2670"/>
    <w:rsid w:val="00DB29EA"/>
    <w:rsid w:val="00DB4ED3"/>
    <w:rsid w:val="00DB56F9"/>
    <w:rsid w:val="00DB6D79"/>
    <w:rsid w:val="00DB725B"/>
    <w:rsid w:val="00DC1657"/>
    <w:rsid w:val="00DC1896"/>
    <w:rsid w:val="00DC1BCF"/>
    <w:rsid w:val="00DC2DF5"/>
    <w:rsid w:val="00DC3294"/>
    <w:rsid w:val="00DC71B0"/>
    <w:rsid w:val="00DC74B6"/>
    <w:rsid w:val="00DC7610"/>
    <w:rsid w:val="00DD0921"/>
    <w:rsid w:val="00DD1513"/>
    <w:rsid w:val="00DD1675"/>
    <w:rsid w:val="00DD3412"/>
    <w:rsid w:val="00DD541D"/>
    <w:rsid w:val="00DD62F4"/>
    <w:rsid w:val="00DD703E"/>
    <w:rsid w:val="00DD7A20"/>
    <w:rsid w:val="00DE00CC"/>
    <w:rsid w:val="00DE0812"/>
    <w:rsid w:val="00DE08C3"/>
    <w:rsid w:val="00DE128F"/>
    <w:rsid w:val="00DE12AF"/>
    <w:rsid w:val="00DE35BB"/>
    <w:rsid w:val="00DE36F6"/>
    <w:rsid w:val="00DE3DC1"/>
    <w:rsid w:val="00DE4F2A"/>
    <w:rsid w:val="00DE5A06"/>
    <w:rsid w:val="00DE6112"/>
    <w:rsid w:val="00DE67BC"/>
    <w:rsid w:val="00DE7856"/>
    <w:rsid w:val="00DF0D90"/>
    <w:rsid w:val="00DF5B59"/>
    <w:rsid w:val="00DF64DC"/>
    <w:rsid w:val="00DF761A"/>
    <w:rsid w:val="00E00C8B"/>
    <w:rsid w:val="00E01385"/>
    <w:rsid w:val="00E01CF2"/>
    <w:rsid w:val="00E044C4"/>
    <w:rsid w:val="00E04A58"/>
    <w:rsid w:val="00E07C82"/>
    <w:rsid w:val="00E108B8"/>
    <w:rsid w:val="00E113C6"/>
    <w:rsid w:val="00E13951"/>
    <w:rsid w:val="00E14A84"/>
    <w:rsid w:val="00E152AD"/>
    <w:rsid w:val="00E15556"/>
    <w:rsid w:val="00E1733A"/>
    <w:rsid w:val="00E177E5"/>
    <w:rsid w:val="00E2280B"/>
    <w:rsid w:val="00E22E9F"/>
    <w:rsid w:val="00E24997"/>
    <w:rsid w:val="00E24D01"/>
    <w:rsid w:val="00E24EE5"/>
    <w:rsid w:val="00E30AED"/>
    <w:rsid w:val="00E322CC"/>
    <w:rsid w:val="00E34A41"/>
    <w:rsid w:val="00E34EC7"/>
    <w:rsid w:val="00E36F5B"/>
    <w:rsid w:val="00E37726"/>
    <w:rsid w:val="00E4314E"/>
    <w:rsid w:val="00E441D7"/>
    <w:rsid w:val="00E443C3"/>
    <w:rsid w:val="00E44A2C"/>
    <w:rsid w:val="00E44FD8"/>
    <w:rsid w:val="00E451F2"/>
    <w:rsid w:val="00E45FEC"/>
    <w:rsid w:val="00E47249"/>
    <w:rsid w:val="00E47472"/>
    <w:rsid w:val="00E479EB"/>
    <w:rsid w:val="00E50C82"/>
    <w:rsid w:val="00E51786"/>
    <w:rsid w:val="00E53A81"/>
    <w:rsid w:val="00E540F1"/>
    <w:rsid w:val="00E54900"/>
    <w:rsid w:val="00E555BF"/>
    <w:rsid w:val="00E5566B"/>
    <w:rsid w:val="00E57260"/>
    <w:rsid w:val="00E61401"/>
    <w:rsid w:val="00E624A8"/>
    <w:rsid w:val="00E641C3"/>
    <w:rsid w:val="00E655B5"/>
    <w:rsid w:val="00E66174"/>
    <w:rsid w:val="00E67757"/>
    <w:rsid w:val="00E70F52"/>
    <w:rsid w:val="00E73757"/>
    <w:rsid w:val="00E73CB6"/>
    <w:rsid w:val="00E749B4"/>
    <w:rsid w:val="00E76A6B"/>
    <w:rsid w:val="00E80F38"/>
    <w:rsid w:val="00E831D5"/>
    <w:rsid w:val="00E8432B"/>
    <w:rsid w:val="00E85A08"/>
    <w:rsid w:val="00E87680"/>
    <w:rsid w:val="00E91E89"/>
    <w:rsid w:val="00E94F93"/>
    <w:rsid w:val="00E95878"/>
    <w:rsid w:val="00E9625B"/>
    <w:rsid w:val="00E96C84"/>
    <w:rsid w:val="00E96E97"/>
    <w:rsid w:val="00E976FF"/>
    <w:rsid w:val="00EA3C8F"/>
    <w:rsid w:val="00EA445A"/>
    <w:rsid w:val="00EA59A0"/>
    <w:rsid w:val="00EA5D34"/>
    <w:rsid w:val="00EA6769"/>
    <w:rsid w:val="00EA6A92"/>
    <w:rsid w:val="00EB05F4"/>
    <w:rsid w:val="00EB07FE"/>
    <w:rsid w:val="00EB1498"/>
    <w:rsid w:val="00EB3097"/>
    <w:rsid w:val="00EB37E8"/>
    <w:rsid w:val="00EB7045"/>
    <w:rsid w:val="00EB7933"/>
    <w:rsid w:val="00EC112A"/>
    <w:rsid w:val="00ED31E1"/>
    <w:rsid w:val="00ED34F9"/>
    <w:rsid w:val="00ED68AB"/>
    <w:rsid w:val="00ED73AC"/>
    <w:rsid w:val="00ED755B"/>
    <w:rsid w:val="00EE3582"/>
    <w:rsid w:val="00EE4C82"/>
    <w:rsid w:val="00EE7A9C"/>
    <w:rsid w:val="00EE7AB7"/>
    <w:rsid w:val="00EF0CB5"/>
    <w:rsid w:val="00EF3D15"/>
    <w:rsid w:val="00EF64F4"/>
    <w:rsid w:val="00EF656E"/>
    <w:rsid w:val="00F011F7"/>
    <w:rsid w:val="00F04A85"/>
    <w:rsid w:val="00F04E7D"/>
    <w:rsid w:val="00F050B6"/>
    <w:rsid w:val="00F0641F"/>
    <w:rsid w:val="00F07107"/>
    <w:rsid w:val="00F07FA4"/>
    <w:rsid w:val="00F103BE"/>
    <w:rsid w:val="00F11F48"/>
    <w:rsid w:val="00F1485D"/>
    <w:rsid w:val="00F16CA6"/>
    <w:rsid w:val="00F2011B"/>
    <w:rsid w:val="00F2056C"/>
    <w:rsid w:val="00F21352"/>
    <w:rsid w:val="00F25E4A"/>
    <w:rsid w:val="00F278DD"/>
    <w:rsid w:val="00F30C41"/>
    <w:rsid w:val="00F335F3"/>
    <w:rsid w:val="00F3397D"/>
    <w:rsid w:val="00F33B9B"/>
    <w:rsid w:val="00F42695"/>
    <w:rsid w:val="00F432F6"/>
    <w:rsid w:val="00F44E50"/>
    <w:rsid w:val="00F5003E"/>
    <w:rsid w:val="00F50A54"/>
    <w:rsid w:val="00F517B8"/>
    <w:rsid w:val="00F51CAA"/>
    <w:rsid w:val="00F52C05"/>
    <w:rsid w:val="00F53E56"/>
    <w:rsid w:val="00F5712F"/>
    <w:rsid w:val="00F617CE"/>
    <w:rsid w:val="00F64D94"/>
    <w:rsid w:val="00F67061"/>
    <w:rsid w:val="00F67355"/>
    <w:rsid w:val="00F70AD0"/>
    <w:rsid w:val="00F71737"/>
    <w:rsid w:val="00F71D5C"/>
    <w:rsid w:val="00F80CE0"/>
    <w:rsid w:val="00F82D84"/>
    <w:rsid w:val="00F8437C"/>
    <w:rsid w:val="00F8672C"/>
    <w:rsid w:val="00F86C5D"/>
    <w:rsid w:val="00F86C96"/>
    <w:rsid w:val="00F871BA"/>
    <w:rsid w:val="00F87A97"/>
    <w:rsid w:val="00F901F9"/>
    <w:rsid w:val="00F91025"/>
    <w:rsid w:val="00F914A4"/>
    <w:rsid w:val="00F940F8"/>
    <w:rsid w:val="00F94C26"/>
    <w:rsid w:val="00F9585E"/>
    <w:rsid w:val="00F968DA"/>
    <w:rsid w:val="00FA0AF9"/>
    <w:rsid w:val="00FA0E71"/>
    <w:rsid w:val="00FA1949"/>
    <w:rsid w:val="00FA2126"/>
    <w:rsid w:val="00FA2202"/>
    <w:rsid w:val="00FA38C2"/>
    <w:rsid w:val="00FA456C"/>
    <w:rsid w:val="00FA6B55"/>
    <w:rsid w:val="00FA6FFD"/>
    <w:rsid w:val="00FA7117"/>
    <w:rsid w:val="00FA75CF"/>
    <w:rsid w:val="00FB0DCD"/>
    <w:rsid w:val="00FB1163"/>
    <w:rsid w:val="00FB2C15"/>
    <w:rsid w:val="00FB509C"/>
    <w:rsid w:val="00FB5A92"/>
    <w:rsid w:val="00FC0C84"/>
    <w:rsid w:val="00FC0F61"/>
    <w:rsid w:val="00FC1566"/>
    <w:rsid w:val="00FC2685"/>
    <w:rsid w:val="00FC4336"/>
    <w:rsid w:val="00FC49BE"/>
    <w:rsid w:val="00FC5477"/>
    <w:rsid w:val="00FC5A1C"/>
    <w:rsid w:val="00FC75B7"/>
    <w:rsid w:val="00FD1E51"/>
    <w:rsid w:val="00FD26F6"/>
    <w:rsid w:val="00FD76FE"/>
    <w:rsid w:val="00FE0368"/>
    <w:rsid w:val="00FE250E"/>
    <w:rsid w:val="00FE6732"/>
    <w:rsid w:val="00FF0CC2"/>
    <w:rsid w:val="00FF3684"/>
    <w:rsid w:val="00FF43BF"/>
    <w:rsid w:val="00FF4627"/>
    <w:rsid w:val="00FF54E3"/>
    <w:rsid w:val="00FF57E1"/>
    <w:rsid w:val="00FF5A1E"/>
    <w:rsid w:val="00FF62C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078D9"/>
  <w15:chartTrackingRefBased/>
  <w15:docId w15:val="{9D539590-7E54-4BC6-A88E-3ED0C69E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70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0F7756"/>
    <w:pPr>
      <w:keepNext/>
      <w:numPr>
        <w:numId w:val="1"/>
      </w:numPr>
      <w:tabs>
        <w:tab w:val="left" w:pos="567"/>
      </w:tabs>
      <w:spacing w:after="120"/>
      <w:outlineLvl w:val="0"/>
    </w:pPr>
    <w:rPr>
      <w:b/>
      <w:sz w:val="28"/>
      <w:lang w:eastAsia="es-ES"/>
    </w:rPr>
  </w:style>
  <w:style w:type="paragraph" w:styleId="Ttol2">
    <w:name w:val="heading 2"/>
    <w:basedOn w:val="Normal"/>
    <w:next w:val="Normal"/>
    <w:link w:val="Ttol2Car"/>
    <w:qFormat/>
    <w:rsid w:val="000F7756"/>
    <w:pPr>
      <w:keepNext/>
      <w:numPr>
        <w:ilvl w:val="1"/>
        <w:numId w:val="1"/>
      </w:numPr>
      <w:spacing w:before="240" w:after="120"/>
      <w:outlineLvl w:val="1"/>
    </w:pPr>
    <w:rPr>
      <w:b/>
      <w:sz w:val="24"/>
      <w:szCs w:val="22"/>
    </w:rPr>
  </w:style>
  <w:style w:type="paragraph" w:styleId="Ttol3">
    <w:name w:val="heading 3"/>
    <w:basedOn w:val="Normal"/>
    <w:next w:val="Normal"/>
    <w:link w:val="Ttol3Car"/>
    <w:qFormat/>
    <w:rsid w:val="000F7756"/>
    <w:pPr>
      <w:keepNext/>
      <w:numPr>
        <w:ilvl w:val="2"/>
        <w:numId w:val="1"/>
      </w:numPr>
      <w:spacing w:before="240" w:after="120"/>
      <w:outlineLvl w:val="2"/>
    </w:pPr>
    <w:rPr>
      <w:b/>
      <w:sz w:val="22"/>
      <w:lang w:eastAsia="es-ES"/>
    </w:rPr>
  </w:style>
  <w:style w:type="paragraph" w:styleId="Ttol4">
    <w:name w:val="heading 4"/>
    <w:basedOn w:val="Normal"/>
    <w:next w:val="Normal"/>
    <w:link w:val="Ttol4Car"/>
    <w:qFormat/>
    <w:rsid w:val="00541D98"/>
    <w:pPr>
      <w:tabs>
        <w:tab w:val="left" w:pos="851"/>
      </w:tabs>
      <w:spacing w:before="240" w:after="60" w:line="264" w:lineRule="auto"/>
      <w:ind w:left="864" w:hanging="864"/>
      <w:outlineLvl w:val="3"/>
    </w:pPr>
    <w:rPr>
      <w:rFonts w:cs="Arial"/>
      <w:sz w:val="22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541D98"/>
    <w:pPr>
      <w:keepNext/>
      <w:spacing w:before="80" w:after="80" w:line="264" w:lineRule="auto"/>
      <w:ind w:left="1008" w:hanging="1008"/>
      <w:outlineLvl w:val="4"/>
    </w:pPr>
    <w:rPr>
      <w:color w:val="FF0000"/>
      <w:sz w:val="36"/>
      <w:lang w:eastAsia="es-ES"/>
    </w:rPr>
  </w:style>
  <w:style w:type="paragraph" w:styleId="Ttol6">
    <w:name w:val="heading 6"/>
    <w:basedOn w:val="Normal"/>
    <w:next w:val="Normal"/>
    <w:link w:val="Ttol6Car"/>
    <w:qFormat/>
    <w:rsid w:val="00541D98"/>
    <w:pPr>
      <w:spacing w:before="240" w:after="60" w:line="264" w:lineRule="auto"/>
      <w:ind w:left="1152" w:hanging="1152"/>
      <w:outlineLvl w:val="5"/>
    </w:pPr>
    <w:rPr>
      <w:i/>
      <w:sz w:val="22"/>
      <w:lang w:eastAsia="es-ES"/>
    </w:rPr>
  </w:style>
  <w:style w:type="paragraph" w:styleId="Ttol7">
    <w:name w:val="heading 7"/>
    <w:basedOn w:val="Normal"/>
    <w:next w:val="Normal"/>
    <w:link w:val="Ttol7Car"/>
    <w:qFormat/>
    <w:rsid w:val="00541D98"/>
    <w:pPr>
      <w:spacing w:before="240" w:after="60" w:line="264" w:lineRule="auto"/>
      <w:ind w:left="1296" w:hanging="1296"/>
      <w:outlineLvl w:val="6"/>
    </w:pPr>
    <w:rPr>
      <w:sz w:val="22"/>
      <w:lang w:eastAsia="es-ES"/>
    </w:rPr>
  </w:style>
  <w:style w:type="paragraph" w:styleId="Ttol8">
    <w:name w:val="heading 8"/>
    <w:basedOn w:val="Normal"/>
    <w:next w:val="Normal"/>
    <w:link w:val="Ttol8Car"/>
    <w:qFormat/>
    <w:rsid w:val="00541D98"/>
    <w:pPr>
      <w:spacing w:before="240" w:after="60" w:line="264" w:lineRule="auto"/>
      <w:ind w:left="1440" w:hanging="1440"/>
      <w:outlineLvl w:val="7"/>
    </w:pPr>
    <w:rPr>
      <w:i/>
      <w:sz w:val="22"/>
      <w:lang w:eastAsia="es-ES"/>
    </w:rPr>
  </w:style>
  <w:style w:type="paragraph" w:styleId="Ttol9">
    <w:name w:val="heading 9"/>
    <w:basedOn w:val="Normal"/>
    <w:next w:val="Normal"/>
    <w:link w:val="Ttol9Car"/>
    <w:qFormat/>
    <w:rsid w:val="00541D98"/>
    <w:pPr>
      <w:spacing w:before="240" w:after="60" w:line="264" w:lineRule="auto"/>
      <w:ind w:left="1584" w:hanging="1584"/>
      <w:outlineLvl w:val="8"/>
    </w:pPr>
    <w:rPr>
      <w:b/>
      <w:i/>
      <w:sz w:val="1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 Car,Pie de página Car Car Car,Pie de página Car Car Car Car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qFormat/>
    <w:rsid w:val="00F517B8"/>
  </w:style>
  <w:style w:type="paragraph" w:styleId="Textdeglobus">
    <w:name w:val="Balloon Text"/>
    <w:basedOn w:val="Normal"/>
    <w:link w:val="TextdeglobusCar1"/>
    <w:uiPriority w:val="99"/>
    <w:semiHidden/>
    <w:qFormat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Car">
    <w:name w:val="Títol Car"/>
    <w:link w:val="Ttol"/>
    <w:rsid w:val="00655871"/>
    <w:rPr>
      <w:sz w:val="24"/>
      <w:u w:val="single"/>
      <w:lang w:val="es" w:eastAsia="es-ES"/>
    </w:rPr>
  </w:style>
  <w:style w:type="character" w:customStyle="1" w:styleId="PeuCar">
    <w:name w:val="Peu Car"/>
    <w:aliases w:val="Pie de página Car Car,Pie de página Car Car Car Car Car,Pie de página Car Car Car Car1,Pie de página Car Car Car Car Car Car Car"/>
    <w:link w:val="Peu"/>
    <w:qFormat/>
    <w:rsid w:val="00655871"/>
    <w:rPr>
      <w:rFonts w:ascii="Arial" w:hAnsi="Arial"/>
    </w:rPr>
  </w:style>
  <w:style w:type="paragraph" w:styleId="Textindependent2">
    <w:name w:val="Body Text 2"/>
    <w:basedOn w:val="Normal"/>
    <w:link w:val="Textindependent2Car"/>
    <w:rsid w:val="00655871"/>
    <w:pPr>
      <w:spacing w:after="120" w:line="480" w:lineRule="auto"/>
      <w:jc w:val="left"/>
    </w:pPr>
    <w:rPr>
      <w:rFonts w:cs="Arial"/>
      <w:sz w:val="22"/>
      <w:szCs w:val="22"/>
      <w:lang w:eastAsia="es-ES"/>
    </w:rPr>
  </w:style>
  <w:style w:type="character" w:customStyle="1" w:styleId="Textindependent2Car">
    <w:name w:val="Text independent 2 Car"/>
    <w:link w:val="Textindependent2"/>
    <w:rsid w:val="00655871"/>
    <w:rPr>
      <w:rFonts w:ascii="Arial" w:hAnsi="Arial" w:cs="Arial"/>
      <w:sz w:val="22"/>
      <w:szCs w:val="22"/>
      <w:lang w:val="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655871"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655871"/>
    <w:pPr>
      <w:spacing w:after="120"/>
      <w:jc w:val="left"/>
    </w:pPr>
    <w:rPr>
      <w:rFonts w:ascii="Courier New" w:hAnsi="Courier New"/>
      <w:sz w:val="24"/>
      <w:lang w:eastAsia="es-ES"/>
    </w:rPr>
  </w:style>
  <w:style w:type="character" w:customStyle="1" w:styleId="TextindependentCar">
    <w:name w:val="Text independent Car"/>
    <w:link w:val="Textindependent"/>
    <w:qFormat/>
    <w:rsid w:val="00655871"/>
    <w:rPr>
      <w:rFonts w:ascii="Courier New" w:hAnsi="Courier New"/>
      <w:sz w:val="24"/>
      <w:lang w:val="es" w:eastAsia="es-ES"/>
    </w:rPr>
  </w:style>
  <w:style w:type="paragraph" w:customStyle="1" w:styleId="Car1CarCarCarCarCarCarCarCar">
    <w:name w:val="Car1 Car Car Car Car Car Car Car Car"/>
    <w:basedOn w:val="Normal"/>
    <w:qFormat/>
    <w:rsid w:val="00B5793E"/>
    <w:pPr>
      <w:spacing w:after="160" w:line="240" w:lineRule="exact"/>
      <w:jc w:val="left"/>
    </w:pPr>
    <w:rPr>
      <w:rFonts w:ascii="Verdana" w:hAnsi="Verdana"/>
      <w:lang w:eastAsia="en-US"/>
    </w:rPr>
  </w:style>
  <w:style w:type="paragraph" w:styleId="Llista">
    <w:name w:val="List"/>
    <w:basedOn w:val="Normal"/>
    <w:rsid w:val="00901690"/>
    <w:pPr>
      <w:ind w:left="283" w:hanging="283"/>
      <w:jc w:val="left"/>
    </w:pPr>
    <w:rPr>
      <w:rFonts w:ascii="Times New Roman" w:hAnsi="Times New Roman"/>
      <w:lang w:eastAsia="es-E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rsid w:val="00F80CE0"/>
    <w:pPr>
      <w:spacing w:after="160" w:line="240" w:lineRule="exact"/>
      <w:jc w:val="left"/>
    </w:pPr>
    <w:rPr>
      <w:rFonts w:ascii="Verdana" w:hAnsi="Verdana"/>
      <w:lang w:eastAsia="en-US"/>
    </w:rPr>
  </w:style>
  <w:style w:type="character" w:customStyle="1" w:styleId="CapaleraCar">
    <w:name w:val="Capçalera Car"/>
    <w:link w:val="Capalera"/>
    <w:qFormat/>
    <w:rsid w:val="00E5566B"/>
    <w:rPr>
      <w:rFonts w:ascii="Arial" w:hAnsi="Arial"/>
    </w:rPr>
  </w:style>
  <w:style w:type="paragraph" w:customStyle="1" w:styleId="CarCar">
    <w:name w:val="Car Car"/>
    <w:basedOn w:val="Normal"/>
    <w:qFormat/>
    <w:rsid w:val="005C5E85"/>
    <w:pPr>
      <w:spacing w:after="160" w:line="240" w:lineRule="exact"/>
      <w:jc w:val="left"/>
    </w:pPr>
    <w:rPr>
      <w:rFonts w:ascii="Verdana" w:hAnsi="Verdana"/>
      <w:lang w:eastAsia="en-US"/>
    </w:rPr>
  </w:style>
  <w:style w:type="paragraph" w:customStyle="1" w:styleId="Car1CarCarCarCarCarCarCarCarCar">
    <w:name w:val="Car1 Car Car Car Car Car Car Car Car Car"/>
    <w:basedOn w:val="Normal"/>
    <w:rsid w:val="000A1C05"/>
    <w:pPr>
      <w:spacing w:after="160" w:line="240" w:lineRule="exact"/>
      <w:jc w:val="left"/>
    </w:pPr>
    <w:rPr>
      <w:rFonts w:ascii="Verdana" w:hAnsi="Verdana"/>
      <w:lang w:eastAsia="en-US"/>
    </w:rPr>
  </w:style>
  <w:style w:type="paragraph" w:customStyle="1" w:styleId="Textindependent32">
    <w:name w:val="Text independent 32"/>
    <w:basedOn w:val="Normal"/>
    <w:rsid w:val="00D229FD"/>
    <w:rPr>
      <w:sz w:val="24"/>
      <w:lang w:eastAsia="es-ES"/>
    </w:rPr>
  </w:style>
  <w:style w:type="character" w:styleId="Refernciadecomentari">
    <w:name w:val="annotation reference"/>
    <w:uiPriority w:val="99"/>
    <w:semiHidden/>
    <w:unhideWhenUsed/>
    <w:qFormat/>
    <w:rsid w:val="003A3C8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3A3C89"/>
  </w:style>
  <w:style w:type="character" w:customStyle="1" w:styleId="TextdecomentariCar">
    <w:name w:val="Text de comentari Car"/>
    <w:link w:val="Textdecomentari"/>
    <w:uiPriority w:val="99"/>
    <w:qFormat/>
    <w:rsid w:val="003A3C89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qFormat/>
    <w:rsid w:val="003A3C89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qFormat/>
    <w:rsid w:val="003A3C89"/>
    <w:rPr>
      <w:rFonts w:ascii="Arial" w:hAnsi="Arial"/>
      <w:b/>
      <w:bCs/>
    </w:rPr>
  </w:style>
  <w:style w:type="character" w:customStyle="1" w:styleId="Ttol1Car">
    <w:name w:val="Títol 1 Car"/>
    <w:link w:val="Ttol1"/>
    <w:rsid w:val="000F7756"/>
    <w:rPr>
      <w:rFonts w:ascii="Arial" w:hAnsi="Arial"/>
      <w:b/>
      <w:sz w:val="28"/>
      <w:lang w:val="es" w:eastAsia="es-ES"/>
    </w:rPr>
  </w:style>
  <w:style w:type="character" w:customStyle="1" w:styleId="Ttol2Car">
    <w:name w:val="Títol 2 Car"/>
    <w:link w:val="Ttol2"/>
    <w:qFormat/>
    <w:rsid w:val="000F7756"/>
    <w:rPr>
      <w:rFonts w:ascii="Arial" w:hAnsi="Arial"/>
      <w:b/>
      <w:sz w:val="24"/>
      <w:szCs w:val="22"/>
    </w:rPr>
  </w:style>
  <w:style w:type="character" w:customStyle="1" w:styleId="Ttol3Car">
    <w:name w:val="Títol 3 Car"/>
    <w:link w:val="Ttol3"/>
    <w:qFormat/>
    <w:rsid w:val="000F7756"/>
    <w:rPr>
      <w:rFonts w:ascii="Arial" w:hAnsi="Arial"/>
      <w:b/>
      <w:sz w:val="22"/>
      <w:lang w:val="es" w:eastAsia="es-ES"/>
    </w:rPr>
  </w:style>
  <w:style w:type="character" w:customStyle="1" w:styleId="WW8Num1z0">
    <w:name w:val="WW8Num1z0"/>
    <w:qFormat/>
    <w:rsid w:val="0075210F"/>
  </w:style>
  <w:style w:type="character" w:customStyle="1" w:styleId="WW8Num1z1">
    <w:name w:val="WW8Num1z1"/>
    <w:qFormat/>
    <w:rsid w:val="0075210F"/>
  </w:style>
  <w:style w:type="character" w:customStyle="1" w:styleId="WW8Num1z2">
    <w:name w:val="WW8Num1z2"/>
    <w:qFormat/>
    <w:rsid w:val="0075210F"/>
  </w:style>
  <w:style w:type="character" w:customStyle="1" w:styleId="WW8Num1z3">
    <w:name w:val="WW8Num1z3"/>
    <w:qFormat/>
    <w:rsid w:val="0075210F"/>
  </w:style>
  <w:style w:type="character" w:customStyle="1" w:styleId="WW8Num1z4">
    <w:name w:val="WW8Num1z4"/>
    <w:qFormat/>
    <w:rsid w:val="0075210F"/>
  </w:style>
  <w:style w:type="character" w:customStyle="1" w:styleId="WW8Num1z5">
    <w:name w:val="WW8Num1z5"/>
    <w:qFormat/>
    <w:rsid w:val="0075210F"/>
  </w:style>
  <w:style w:type="character" w:customStyle="1" w:styleId="WW8Num1z6">
    <w:name w:val="WW8Num1z6"/>
    <w:qFormat/>
    <w:rsid w:val="0075210F"/>
  </w:style>
  <w:style w:type="character" w:customStyle="1" w:styleId="WW8Num1z7">
    <w:name w:val="WW8Num1z7"/>
    <w:qFormat/>
    <w:rsid w:val="0075210F"/>
  </w:style>
  <w:style w:type="character" w:customStyle="1" w:styleId="WW8Num1z8">
    <w:name w:val="WW8Num1z8"/>
    <w:qFormat/>
    <w:rsid w:val="0075210F"/>
  </w:style>
  <w:style w:type="character" w:customStyle="1" w:styleId="WW8Num2z0">
    <w:name w:val="WW8Num2z0"/>
    <w:qFormat/>
    <w:rsid w:val="0075210F"/>
    <w:rPr>
      <w:rFonts w:ascii="Wingdings" w:hAnsi="Wingdings" w:cs="Wingdings"/>
      <w:color w:val="auto"/>
      <w:sz w:val="24"/>
    </w:rPr>
  </w:style>
  <w:style w:type="character" w:customStyle="1" w:styleId="WW8Num2z1">
    <w:name w:val="WW8Num2z1"/>
    <w:qFormat/>
    <w:rsid w:val="0075210F"/>
    <w:rPr>
      <w:rFonts w:ascii="Arial" w:hAnsi="Arial" w:cs="Arial"/>
      <w:b/>
      <w:i w:val="0"/>
      <w:sz w:val="22"/>
      <w:szCs w:val="22"/>
    </w:rPr>
  </w:style>
  <w:style w:type="character" w:customStyle="1" w:styleId="WW8Num2z2">
    <w:name w:val="WW8Num2z2"/>
    <w:qFormat/>
    <w:rsid w:val="0075210F"/>
    <w:rPr>
      <w:rFonts w:ascii="Wingdings" w:hAnsi="Wingdings" w:cs="Wingdings"/>
    </w:rPr>
  </w:style>
  <w:style w:type="character" w:customStyle="1" w:styleId="WW8Num2z3">
    <w:name w:val="WW8Num2z3"/>
    <w:qFormat/>
    <w:rsid w:val="0075210F"/>
    <w:rPr>
      <w:rFonts w:ascii="Symbol" w:hAnsi="Symbol" w:cs="Symbol"/>
    </w:rPr>
  </w:style>
  <w:style w:type="character" w:customStyle="1" w:styleId="WW8Num2z4">
    <w:name w:val="WW8Num2z4"/>
    <w:qFormat/>
    <w:rsid w:val="0075210F"/>
    <w:rPr>
      <w:rFonts w:ascii="Courier New" w:hAnsi="Courier New" w:cs="Courier New"/>
    </w:rPr>
  </w:style>
  <w:style w:type="character" w:customStyle="1" w:styleId="WW8Num3z0">
    <w:name w:val="WW8Num3z0"/>
    <w:qFormat/>
    <w:rsid w:val="0075210F"/>
    <w:rPr>
      <w:rFonts w:ascii="Calibri" w:hAnsi="Calibri" w:cs="Calibri"/>
      <w:color w:val="auto"/>
      <w:sz w:val="22"/>
      <w:szCs w:val="22"/>
      <w:lang w:val="es" w:eastAsia="ca-ES"/>
    </w:rPr>
  </w:style>
  <w:style w:type="character" w:customStyle="1" w:styleId="WW8Num3z1">
    <w:name w:val="WW8Num3z1"/>
    <w:qFormat/>
    <w:rsid w:val="0075210F"/>
    <w:rPr>
      <w:rFonts w:ascii="Arial" w:hAnsi="Arial" w:cs="Arial"/>
      <w:b/>
      <w:i w:val="0"/>
      <w:sz w:val="22"/>
      <w:szCs w:val="22"/>
    </w:rPr>
  </w:style>
  <w:style w:type="character" w:customStyle="1" w:styleId="WW8Num3z2">
    <w:name w:val="WW8Num3z2"/>
    <w:qFormat/>
    <w:rsid w:val="0075210F"/>
    <w:rPr>
      <w:rFonts w:ascii="Wingdings" w:hAnsi="Wingdings" w:cs="Wingdings"/>
    </w:rPr>
  </w:style>
  <w:style w:type="character" w:customStyle="1" w:styleId="WW8Num3z3">
    <w:name w:val="WW8Num3z3"/>
    <w:qFormat/>
    <w:rsid w:val="0075210F"/>
    <w:rPr>
      <w:rFonts w:ascii="Symbol" w:hAnsi="Symbol" w:cs="Symbol"/>
    </w:rPr>
  </w:style>
  <w:style w:type="character" w:customStyle="1" w:styleId="WW8Num3z4">
    <w:name w:val="WW8Num3z4"/>
    <w:qFormat/>
    <w:rsid w:val="0075210F"/>
    <w:rPr>
      <w:rFonts w:ascii="Courier New" w:hAnsi="Courier New" w:cs="Courier New"/>
    </w:rPr>
  </w:style>
  <w:style w:type="character" w:customStyle="1" w:styleId="WW8Num4z0">
    <w:name w:val="WW8Num4z0"/>
    <w:qFormat/>
    <w:rsid w:val="0075210F"/>
    <w:rPr>
      <w:rFonts w:ascii="Symbol" w:hAnsi="Symbol" w:cs="Symbol"/>
      <w:sz w:val="24"/>
      <w:szCs w:val="24"/>
      <w:lang w:val="es" w:eastAsia="ca-ES"/>
    </w:rPr>
  </w:style>
  <w:style w:type="character" w:customStyle="1" w:styleId="WW8Num5z0">
    <w:name w:val="WW8Num5z0"/>
    <w:qFormat/>
    <w:rsid w:val="0075210F"/>
    <w:rPr>
      <w:rFonts w:ascii="Arial" w:hAnsi="Arial" w:cs="Arial"/>
      <w:sz w:val="22"/>
      <w:szCs w:val="22"/>
      <w:lang w:val="es" w:eastAsia="ca-ES"/>
    </w:rPr>
  </w:style>
  <w:style w:type="character" w:customStyle="1" w:styleId="WW8Num6z0">
    <w:name w:val="WW8Num6z0"/>
    <w:qFormat/>
    <w:rsid w:val="0075210F"/>
    <w:rPr>
      <w:rFonts w:ascii="Symbol" w:hAnsi="Symbol" w:cs="Symbol"/>
    </w:rPr>
  </w:style>
  <w:style w:type="character" w:customStyle="1" w:styleId="WW8Num7z0">
    <w:name w:val="WW8Num7z0"/>
    <w:qFormat/>
    <w:rsid w:val="0075210F"/>
    <w:rPr>
      <w:rFonts w:ascii="Wingdings" w:hAnsi="Wingdings" w:cs="Wingdings"/>
      <w:color w:val="00B050"/>
      <w:sz w:val="16"/>
      <w:szCs w:val="22"/>
    </w:rPr>
  </w:style>
  <w:style w:type="character" w:customStyle="1" w:styleId="WW8Num8z0">
    <w:name w:val="WW8Num8z0"/>
    <w:qFormat/>
    <w:rsid w:val="0075210F"/>
    <w:rPr>
      <w:rFonts w:ascii="Symbol" w:hAnsi="Symbol" w:cs="Symbol"/>
      <w:sz w:val="22"/>
      <w:lang w:val="es" w:eastAsia="ca-ES"/>
    </w:rPr>
  </w:style>
  <w:style w:type="character" w:customStyle="1" w:styleId="WW8Num9z0">
    <w:name w:val="WW8Num9z0"/>
    <w:qFormat/>
    <w:rsid w:val="0075210F"/>
    <w:rPr>
      <w:rFonts w:ascii="Symbol" w:hAnsi="Symbol" w:cs="Symbol"/>
      <w:sz w:val="22"/>
      <w:szCs w:val="22"/>
      <w:lang w:val="es" w:eastAsia="ca-ES"/>
    </w:rPr>
  </w:style>
  <w:style w:type="character" w:customStyle="1" w:styleId="WW8Num10z0">
    <w:name w:val="WW8Num10z0"/>
    <w:qFormat/>
    <w:rsid w:val="0075210F"/>
    <w:rPr>
      <w:rFonts w:ascii="Times New Roman" w:hAnsi="Times New Roman" w:cs="Times New Roman"/>
      <w:sz w:val="22"/>
      <w:szCs w:val="22"/>
      <w:lang w:val="es" w:eastAsia="ca-ES"/>
    </w:rPr>
  </w:style>
  <w:style w:type="character" w:customStyle="1" w:styleId="WW8Num11z0">
    <w:name w:val="WW8Num11z0"/>
    <w:qFormat/>
    <w:rsid w:val="0075210F"/>
    <w:rPr>
      <w:rFonts w:ascii="Arial" w:hAnsi="Arial" w:cs="Arial"/>
      <w:spacing w:val="-2"/>
      <w:sz w:val="16"/>
      <w:szCs w:val="22"/>
      <w:lang w:val="es" w:eastAsia="ca-ES"/>
    </w:rPr>
  </w:style>
  <w:style w:type="character" w:customStyle="1" w:styleId="WW8Num12z0">
    <w:name w:val="WW8Num12z0"/>
    <w:qFormat/>
    <w:rsid w:val="0075210F"/>
    <w:rPr>
      <w:rFonts w:ascii="Symbol" w:hAnsi="Symbol" w:cs="Symbol"/>
      <w:sz w:val="22"/>
      <w:szCs w:val="22"/>
      <w:lang w:val="es" w:eastAsia="ca-ES"/>
    </w:rPr>
  </w:style>
  <w:style w:type="character" w:customStyle="1" w:styleId="WW8Num13z0">
    <w:name w:val="WW8Num13z0"/>
    <w:qFormat/>
    <w:rsid w:val="0075210F"/>
    <w:rPr>
      <w:rFonts w:ascii="Symbol" w:hAnsi="Symbol" w:cs="Symbol"/>
      <w:sz w:val="22"/>
      <w:szCs w:val="22"/>
    </w:rPr>
  </w:style>
  <w:style w:type="character" w:customStyle="1" w:styleId="WW8Num14z0">
    <w:name w:val="WW8Num14z0"/>
    <w:qFormat/>
    <w:rsid w:val="0075210F"/>
    <w:rPr>
      <w:rFonts w:ascii="Symbol" w:hAnsi="Symbol" w:cs="Symbol"/>
      <w:b/>
      <w:color w:val="auto"/>
      <w:sz w:val="16"/>
      <w:szCs w:val="22"/>
      <w:vertAlign w:val="superscript"/>
    </w:rPr>
  </w:style>
  <w:style w:type="character" w:customStyle="1" w:styleId="WW8Num15z0">
    <w:name w:val="WW8Num15z0"/>
    <w:qFormat/>
    <w:rsid w:val="0075210F"/>
    <w:rPr>
      <w:rFonts w:ascii="Arial" w:hAnsi="Arial" w:cs="Arial"/>
      <w:sz w:val="22"/>
      <w:lang w:val="es" w:eastAsia="ca-ES"/>
    </w:rPr>
  </w:style>
  <w:style w:type="character" w:customStyle="1" w:styleId="WW8Num16z0">
    <w:name w:val="WW8Num16z0"/>
    <w:qFormat/>
    <w:rsid w:val="0075210F"/>
    <w:rPr>
      <w:rFonts w:ascii="Wingdings" w:hAnsi="Wingdings" w:cs="Wingdings"/>
      <w:sz w:val="22"/>
    </w:rPr>
  </w:style>
  <w:style w:type="character" w:customStyle="1" w:styleId="WW8Num17z0">
    <w:name w:val="WW8Num17z0"/>
    <w:qFormat/>
    <w:rsid w:val="0075210F"/>
    <w:rPr>
      <w:rFonts w:ascii="Wingdings" w:hAnsi="Wingdings" w:cs="Wingdings"/>
      <w:sz w:val="16"/>
    </w:rPr>
  </w:style>
  <w:style w:type="character" w:customStyle="1" w:styleId="WW8Num18z0">
    <w:name w:val="WW8Num18z0"/>
    <w:qFormat/>
    <w:rsid w:val="0075210F"/>
    <w:rPr>
      <w:rFonts w:cs="Arial"/>
      <w:b/>
      <w:sz w:val="22"/>
      <w:szCs w:val="22"/>
      <w:lang w:val="es" w:eastAsia="ca-ES"/>
    </w:rPr>
  </w:style>
  <w:style w:type="character" w:customStyle="1" w:styleId="WW8Num19z0">
    <w:name w:val="WW8Num19z0"/>
    <w:qFormat/>
    <w:rsid w:val="0075210F"/>
    <w:rPr>
      <w:rFonts w:ascii="Symbol" w:hAnsi="Symbol" w:cs="Symbol"/>
    </w:rPr>
  </w:style>
  <w:style w:type="character" w:customStyle="1" w:styleId="WW8Num20z0">
    <w:name w:val="WW8Num20z0"/>
    <w:qFormat/>
    <w:rsid w:val="0075210F"/>
    <w:rPr>
      <w:rFonts w:ascii="Arial" w:hAnsi="Arial" w:cs="Arial"/>
      <w:sz w:val="22"/>
      <w:szCs w:val="22"/>
      <w:vertAlign w:val="superscript"/>
      <w:lang w:val="es" w:eastAsia="ca-ES"/>
    </w:rPr>
  </w:style>
  <w:style w:type="character" w:customStyle="1" w:styleId="WW8Num21z0">
    <w:name w:val="WW8Num21z0"/>
    <w:qFormat/>
    <w:rsid w:val="0075210F"/>
    <w:rPr>
      <w:rFonts w:ascii="Arial" w:hAnsi="Arial" w:cs="Arial"/>
      <w:color w:val="auto"/>
      <w:sz w:val="22"/>
      <w:szCs w:val="22"/>
      <w:lang w:val="es" w:eastAsia="ca-ES"/>
    </w:rPr>
  </w:style>
  <w:style w:type="character" w:customStyle="1" w:styleId="WW8Num22z0">
    <w:name w:val="WW8Num22z0"/>
    <w:qFormat/>
    <w:rsid w:val="0075210F"/>
    <w:rPr>
      <w:rFonts w:cs="Arial"/>
      <w:sz w:val="22"/>
      <w:szCs w:val="22"/>
    </w:rPr>
  </w:style>
  <w:style w:type="character" w:customStyle="1" w:styleId="WW8Num23z0">
    <w:name w:val="WW8Num23z0"/>
    <w:qFormat/>
    <w:rsid w:val="0075210F"/>
    <w:rPr>
      <w:rFonts w:ascii="Calibri" w:hAnsi="Calibri" w:cs="Calibri"/>
      <w:sz w:val="22"/>
      <w:szCs w:val="22"/>
      <w:lang w:val="es" w:eastAsia="ca-ES"/>
    </w:rPr>
  </w:style>
  <w:style w:type="character" w:customStyle="1" w:styleId="WW8Num24z0">
    <w:name w:val="WW8Num24z0"/>
    <w:qFormat/>
    <w:rsid w:val="0075210F"/>
    <w:rPr>
      <w:rFonts w:ascii="Arial" w:hAnsi="Arial" w:cs="Arial"/>
      <w:spacing w:val="-2"/>
      <w:sz w:val="16"/>
      <w:szCs w:val="22"/>
      <w:lang w:val="es" w:eastAsia="ca-ES"/>
    </w:rPr>
  </w:style>
  <w:style w:type="character" w:customStyle="1" w:styleId="WW8Num25z0">
    <w:name w:val="WW8Num25z0"/>
    <w:qFormat/>
    <w:rsid w:val="0075210F"/>
    <w:rPr>
      <w:rFonts w:ascii="Calibri" w:hAnsi="Calibri" w:cs="Calibri"/>
      <w:sz w:val="22"/>
      <w:szCs w:val="22"/>
      <w:lang w:val="es" w:eastAsia="ca-ES"/>
    </w:rPr>
  </w:style>
  <w:style w:type="character" w:customStyle="1" w:styleId="WW8Num26z0">
    <w:name w:val="WW8Num26z0"/>
    <w:qFormat/>
    <w:rsid w:val="0075210F"/>
    <w:rPr>
      <w:rFonts w:cs="Arial"/>
      <w:b/>
      <w:sz w:val="22"/>
      <w:szCs w:val="22"/>
      <w:lang w:val="es" w:eastAsia="ca-ES"/>
    </w:rPr>
  </w:style>
  <w:style w:type="character" w:customStyle="1" w:styleId="WW8Num27z0">
    <w:name w:val="WW8Num27z0"/>
    <w:qFormat/>
    <w:rsid w:val="0075210F"/>
    <w:rPr>
      <w:rFonts w:ascii="Arial" w:hAnsi="Arial" w:cs="Arial"/>
      <w:spacing w:val="-2"/>
      <w:sz w:val="16"/>
      <w:szCs w:val="22"/>
      <w:lang w:val="es" w:eastAsia="ca-ES"/>
    </w:rPr>
  </w:style>
  <w:style w:type="character" w:customStyle="1" w:styleId="WW8Num28z0">
    <w:name w:val="WW8Num28z0"/>
    <w:qFormat/>
    <w:rsid w:val="0075210F"/>
    <w:rPr>
      <w:rFonts w:ascii="Calibri" w:hAnsi="Calibri" w:cs="Times New Roman"/>
    </w:rPr>
  </w:style>
  <w:style w:type="character" w:customStyle="1" w:styleId="WW8Num29z0">
    <w:name w:val="WW8Num29z0"/>
    <w:qFormat/>
    <w:rsid w:val="0075210F"/>
    <w:rPr>
      <w:rFonts w:ascii="Symbol" w:hAnsi="Symbol" w:cs="Symbol"/>
      <w:sz w:val="22"/>
      <w:szCs w:val="22"/>
      <w:lang w:val="es" w:eastAsia="ja-JP"/>
    </w:rPr>
  </w:style>
  <w:style w:type="character" w:customStyle="1" w:styleId="WW8Num30z0">
    <w:name w:val="WW8Num30z0"/>
    <w:qFormat/>
    <w:rsid w:val="0075210F"/>
    <w:rPr>
      <w:rFonts w:ascii="Calibri" w:hAnsi="Calibri" w:cs="Calibri"/>
      <w:sz w:val="22"/>
      <w:highlight w:val="green"/>
      <w:lang w:val="es" w:eastAsia="ca-ES"/>
    </w:rPr>
  </w:style>
  <w:style w:type="character" w:customStyle="1" w:styleId="WW8Num31z0">
    <w:name w:val="WW8Num31z0"/>
    <w:qFormat/>
    <w:rsid w:val="0075210F"/>
    <w:rPr>
      <w:rFonts w:ascii="Times New Roman" w:hAnsi="Times New Roman" w:cs="Times New Roman"/>
      <w:sz w:val="22"/>
      <w:szCs w:val="22"/>
      <w:lang w:val="es" w:eastAsia="ca-ES"/>
    </w:rPr>
  </w:style>
  <w:style w:type="character" w:customStyle="1" w:styleId="WW8Num32z0">
    <w:name w:val="WW8Num32z0"/>
    <w:qFormat/>
    <w:rsid w:val="0075210F"/>
    <w:rPr>
      <w:rFonts w:cs="Arial"/>
      <w:b/>
      <w:sz w:val="22"/>
      <w:szCs w:val="22"/>
    </w:rPr>
  </w:style>
  <w:style w:type="character" w:customStyle="1" w:styleId="WW8Num32z1">
    <w:name w:val="WW8Num32z1"/>
    <w:qFormat/>
    <w:rsid w:val="0075210F"/>
  </w:style>
  <w:style w:type="character" w:customStyle="1" w:styleId="WW8Num32z2">
    <w:name w:val="WW8Num32z2"/>
    <w:qFormat/>
    <w:rsid w:val="0075210F"/>
  </w:style>
  <w:style w:type="character" w:customStyle="1" w:styleId="WW8Num32z3">
    <w:name w:val="WW8Num32z3"/>
    <w:qFormat/>
    <w:rsid w:val="0075210F"/>
  </w:style>
  <w:style w:type="character" w:customStyle="1" w:styleId="WW8Num32z4">
    <w:name w:val="WW8Num32z4"/>
    <w:qFormat/>
    <w:rsid w:val="0075210F"/>
  </w:style>
  <w:style w:type="character" w:customStyle="1" w:styleId="WW8Num32z5">
    <w:name w:val="WW8Num32z5"/>
    <w:qFormat/>
    <w:rsid w:val="0075210F"/>
  </w:style>
  <w:style w:type="character" w:customStyle="1" w:styleId="WW8Num32z6">
    <w:name w:val="WW8Num32z6"/>
    <w:qFormat/>
    <w:rsid w:val="0075210F"/>
  </w:style>
  <w:style w:type="character" w:customStyle="1" w:styleId="WW8Num32z7">
    <w:name w:val="WW8Num32z7"/>
    <w:qFormat/>
    <w:rsid w:val="0075210F"/>
  </w:style>
  <w:style w:type="character" w:customStyle="1" w:styleId="WW8Num32z8">
    <w:name w:val="WW8Num32z8"/>
    <w:qFormat/>
    <w:rsid w:val="0075210F"/>
  </w:style>
  <w:style w:type="character" w:customStyle="1" w:styleId="WW8Num33z0">
    <w:name w:val="WW8Num33z0"/>
    <w:qFormat/>
    <w:rsid w:val="0075210F"/>
    <w:rPr>
      <w:rFonts w:ascii="Symbol" w:hAnsi="Symbol" w:cs="Symbol"/>
    </w:rPr>
  </w:style>
  <w:style w:type="character" w:customStyle="1" w:styleId="WW8Num33z1">
    <w:name w:val="WW8Num33z1"/>
    <w:qFormat/>
    <w:rsid w:val="0075210F"/>
    <w:rPr>
      <w:rFonts w:ascii="Courier New" w:hAnsi="Courier New" w:cs="Courier New"/>
    </w:rPr>
  </w:style>
  <w:style w:type="character" w:customStyle="1" w:styleId="WW8Num33z2">
    <w:name w:val="WW8Num33z2"/>
    <w:qFormat/>
    <w:rsid w:val="0075210F"/>
    <w:rPr>
      <w:rFonts w:ascii="Wingdings" w:hAnsi="Wingdings" w:cs="Wingdings"/>
    </w:rPr>
  </w:style>
  <w:style w:type="character" w:customStyle="1" w:styleId="WW8Num34z0">
    <w:name w:val="WW8Num34z0"/>
    <w:qFormat/>
    <w:rsid w:val="0075210F"/>
  </w:style>
  <w:style w:type="character" w:customStyle="1" w:styleId="WW8Num34z1">
    <w:name w:val="WW8Num34z1"/>
    <w:qFormat/>
    <w:rsid w:val="0075210F"/>
    <w:rPr>
      <w:rFonts w:ascii="Courier New" w:hAnsi="Courier New" w:cs="Courier New"/>
    </w:rPr>
  </w:style>
  <w:style w:type="character" w:customStyle="1" w:styleId="WW8Num34z2">
    <w:name w:val="WW8Num34z2"/>
    <w:qFormat/>
    <w:rsid w:val="0075210F"/>
    <w:rPr>
      <w:rFonts w:ascii="Wingdings" w:hAnsi="Wingdings" w:cs="Wingdings"/>
    </w:rPr>
  </w:style>
  <w:style w:type="character" w:customStyle="1" w:styleId="WW8Num34z3">
    <w:name w:val="WW8Num34z3"/>
    <w:qFormat/>
    <w:rsid w:val="0075210F"/>
    <w:rPr>
      <w:rFonts w:ascii="Symbol" w:hAnsi="Symbol" w:cs="Symbol"/>
    </w:rPr>
  </w:style>
  <w:style w:type="character" w:customStyle="1" w:styleId="WW8Num35z0">
    <w:name w:val="WW8Num35z0"/>
    <w:qFormat/>
    <w:rsid w:val="0075210F"/>
    <w:rPr>
      <w:sz w:val="22"/>
      <w:szCs w:val="22"/>
    </w:rPr>
  </w:style>
  <w:style w:type="character" w:customStyle="1" w:styleId="WW8Num35z1">
    <w:name w:val="WW8Num35z1"/>
    <w:qFormat/>
    <w:rsid w:val="0075210F"/>
  </w:style>
  <w:style w:type="character" w:customStyle="1" w:styleId="WW8Num35z2">
    <w:name w:val="WW8Num35z2"/>
    <w:qFormat/>
    <w:rsid w:val="0075210F"/>
  </w:style>
  <w:style w:type="character" w:customStyle="1" w:styleId="WW8Num35z3">
    <w:name w:val="WW8Num35z3"/>
    <w:qFormat/>
    <w:rsid w:val="0075210F"/>
  </w:style>
  <w:style w:type="character" w:customStyle="1" w:styleId="WW8Num35z4">
    <w:name w:val="WW8Num35z4"/>
    <w:qFormat/>
    <w:rsid w:val="0075210F"/>
  </w:style>
  <w:style w:type="character" w:customStyle="1" w:styleId="WW8Num35z5">
    <w:name w:val="WW8Num35z5"/>
    <w:qFormat/>
    <w:rsid w:val="0075210F"/>
  </w:style>
  <w:style w:type="character" w:customStyle="1" w:styleId="WW8Num35z6">
    <w:name w:val="WW8Num35z6"/>
    <w:qFormat/>
    <w:rsid w:val="0075210F"/>
  </w:style>
  <w:style w:type="character" w:customStyle="1" w:styleId="WW8Num35z7">
    <w:name w:val="WW8Num35z7"/>
    <w:qFormat/>
    <w:rsid w:val="0075210F"/>
  </w:style>
  <w:style w:type="character" w:customStyle="1" w:styleId="WW8Num35z8">
    <w:name w:val="WW8Num35z8"/>
    <w:qFormat/>
    <w:rsid w:val="0075210F"/>
  </w:style>
  <w:style w:type="character" w:customStyle="1" w:styleId="WW8Num36z0">
    <w:name w:val="WW8Num36z0"/>
    <w:qFormat/>
    <w:rsid w:val="0075210F"/>
    <w:rPr>
      <w:sz w:val="22"/>
      <w:szCs w:val="22"/>
    </w:rPr>
  </w:style>
  <w:style w:type="character" w:customStyle="1" w:styleId="WW8Num36z1">
    <w:name w:val="WW8Num36z1"/>
    <w:qFormat/>
    <w:rsid w:val="0075210F"/>
  </w:style>
  <w:style w:type="character" w:customStyle="1" w:styleId="WW8Num36z2">
    <w:name w:val="WW8Num36z2"/>
    <w:qFormat/>
    <w:rsid w:val="0075210F"/>
  </w:style>
  <w:style w:type="character" w:customStyle="1" w:styleId="WW8Num36z3">
    <w:name w:val="WW8Num36z3"/>
    <w:qFormat/>
    <w:rsid w:val="0075210F"/>
  </w:style>
  <w:style w:type="character" w:customStyle="1" w:styleId="WW8Num36z4">
    <w:name w:val="WW8Num36z4"/>
    <w:qFormat/>
    <w:rsid w:val="0075210F"/>
  </w:style>
  <w:style w:type="character" w:customStyle="1" w:styleId="WW8Num36z5">
    <w:name w:val="WW8Num36z5"/>
    <w:qFormat/>
    <w:rsid w:val="0075210F"/>
  </w:style>
  <w:style w:type="character" w:customStyle="1" w:styleId="WW8Num36z6">
    <w:name w:val="WW8Num36z6"/>
    <w:qFormat/>
    <w:rsid w:val="0075210F"/>
  </w:style>
  <w:style w:type="character" w:customStyle="1" w:styleId="WW8Num36z7">
    <w:name w:val="WW8Num36z7"/>
    <w:qFormat/>
    <w:rsid w:val="0075210F"/>
  </w:style>
  <w:style w:type="character" w:customStyle="1" w:styleId="WW8Num36z8">
    <w:name w:val="WW8Num36z8"/>
    <w:qFormat/>
    <w:rsid w:val="0075210F"/>
  </w:style>
  <w:style w:type="character" w:customStyle="1" w:styleId="WW8Num37z0">
    <w:name w:val="WW8Num37z0"/>
    <w:qFormat/>
    <w:rsid w:val="0075210F"/>
    <w:rPr>
      <w:sz w:val="22"/>
      <w:szCs w:val="22"/>
    </w:rPr>
  </w:style>
  <w:style w:type="character" w:customStyle="1" w:styleId="WW8Num37z1">
    <w:name w:val="WW8Num37z1"/>
    <w:qFormat/>
    <w:rsid w:val="0075210F"/>
  </w:style>
  <w:style w:type="character" w:customStyle="1" w:styleId="WW8Num37z2">
    <w:name w:val="WW8Num37z2"/>
    <w:qFormat/>
    <w:rsid w:val="0075210F"/>
  </w:style>
  <w:style w:type="character" w:customStyle="1" w:styleId="WW8Num37z3">
    <w:name w:val="WW8Num37z3"/>
    <w:qFormat/>
    <w:rsid w:val="0075210F"/>
  </w:style>
  <w:style w:type="character" w:customStyle="1" w:styleId="WW8Num37z4">
    <w:name w:val="WW8Num37z4"/>
    <w:qFormat/>
    <w:rsid w:val="0075210F"/>
  </w:style>
  <w:style w:type="character" w:customStyle="1" w:styleId="WW8Num37z5">
    <w:name w:val="WW8Num37z5"/>
    <w:qFormat/>
    <w:rsid w:val="0075210F"/>
  </w:style>
  <w:style w:type="character" w:customStyle="1" w:styleId="WW8Num37z6">
    <w:name w:val="WW8Num37z6"/>
    <w:qFormat/>
    <w:rsid w:val="0075210F"/>
  </w:style>
  <w:style w:type="character" w:customStyle="1" w:styleId="WW8Num37z7">
    <w:name w:val="WW8Num37z7"/>
    <w:qFormat/>
    <w:rsid w:val="0075210F"/>
  </w:style>
  <w:style w:type="character" w:customStyle="1" w:styleId="WW8Num37z8">
    <w:name w:val="WW8Num37z8"/>
    <w:qFormat/>
    <w:rsid w:val="0075210F"/>
  </w:style>
  <w:style w:type="character" w:customStyle="1" w:styleId="WW8Num38z0">
    <w:name w:val="WW8Num38z0"/>
    <w:qFormat/>
    <w:rsid w:val="0075210F"/>
    <w:rPr>
      <w:sz w:val="22"/>
      <w:szCs w:val="22"/>
    </w:rPr>
  </w:style>
  <w:style w:type="character" w:customStyle="1" w:styleId="WW8Num38z1">
    <w:name w:val="WW8Num38z1"/>
    <w:qFormat/>
    <w:rsid w:val="0075210F"/>
    <w:rPr>
      <w:rFonts w:ascii="Courier New" w:hAnsi="Courier New" w:cs="Courier New"/>
    </w:rPr>
  </w:style>
  <w:style w:type="character" w:customStyle="1" w:styleId="WW8Num38z2">
    <w:name w:val="WW8Num38z2"/>
    <w:qFormat/>
    <w:rsid w:val="0075210F"/>
    <w:rPr>
      <w:rFonts w:ascii="Wingdings" w:hAnsi="Wingdings" w:cs="Wingdings"/>
    </w:rPr>
  </w:style>
  <w:style w:type="character" w:customStyle="1" w:styleId="WW8Num38z3">
    <w:name w:val="WW8Num38z3"/>
    <w:qFormat/>
    <w:rsid w:val="0075210F"/>
    <w:rPr>
      <w:rFonts w:ascii="Symbol" w:hAnsi="Symbol" w:cs="Symbol"/>
    </w:rPr>
  </w:style>
  <w:style w:type="character" w:customStyle="1" w:styleId="WW8Num39z0">
    <w:name w:val="WW8Num39z0"/>
    <w:qFormat/>
    <w:rsid w:val="0075210F"/>
    <w:rPr>
      <w:sz w:val="22"/>
      <w:szCs w:val="22"/>
    </w:rPr>
  </w:style>
  <w:style w:type="character" w:customStyle="1" w:styleId="WW8Num39z1">
    <w:name w:val="WW8Num39z1"/>
    <w:qFormat/>
    <w:rsid w:val="0075210F"/>
  </w:style>
  <w:style w:type="character" w:customStyle="1" w:styleId="WW8Num39z2">
    <w:name w:val="WW8Num39z2"/>
    <w:qFormat/>
    <w:rsid w:val="0075210F"/>
  </w:style>
  <w:style w:type="character" w:customStyle="1" w:styleId="WW8Num39z3">
    <w:name w:val="WW8Num39z3"/>
    <w:qFormat/>
    <w:rsid w:val="0075210F"/>
  </w:style>
  <w:style w:type="character" w:customStyle="1" w:styleId="WW8Num39z4">
    <w:name w:val="WW8Num39z4"/>
    <w:qFormat/>
    <w:rsid w:val="0075210F"/>
  </w:style>
  <w:style w:type="character" w:customStyle="1" w:styleId="WW8Num39z5">
    <w:name w:val="WW8Num39z5"/>
    <w:qFormat/>
    <w:rsid w:val="0075210F"/>
  </w:style>
  <w:style w:type="character" w:customStyle="1" w:styleId="WW8Num39z6">
    <w:name w:val="WW8Num39z6"/>
    <w:qFormat/>
    <w:rsid w:val="0075210F"/>
  </w:style>
  <w:style w:type="character" w:customStyle="1" w:styleId="WW8Num39z7">
    <w:name w:val="WW8Num39z7"/>
    <w:qFormat/>
    <w:rsid w:val="0075210F"/>
  </w:style>
  <w:style w:type="character" w:customStyle="1" w:styleId="WW8Num39z8">
    <w:name w:val="WW8Num39z8"/>
    <w:qFormat/>
    <w:rsid w:val="0075210F"/>
  </w:style>
  <w:style w:type="character" w:customStyle="1" w:styleId="WW8Num34z4">
    <w:name w:val="WW8Num34z4"/>
    <w:qFormat/>
    <w:rsid w:val="0075210F"/>
  </w:style>
  <w:style w:type="character" w:customStyle="1" w:styleId="WW8Num34z5">
    <w:name w:val="WW8Num34z5"/>
    <w:qFormat/>
    <w:rsid w:val="0075210F"/>
  </w:style>
  <w:style w:type="character" w:customStyle="1" w:styleId="WW8Num34z6">
    <w:name w:val="WW8Num34z6"/>
    <w:qFormat/>
    <w:rsid w:val="0075210F"/>
  </w:style>
  <w:style w:type="character" w:customStyle="1" w:styleId="WW8Num34z7">
    <w:name w:val="WW8Num34z7"/>
    <w:qFormat/>
    <w:rsid w:val="0075210F"/>
  </w:style>
  <w:style w:type="character" w:customStyle="1" w:styleId="WW8Num34z8">
    <w:name w:val="WW8Num34z8"/>
    <w:qFormat/>
    <w:rsid w:val="0075210F"/>
  </w:style>
  <w:style w:type="character" w:customStyle="1" w:styleId="WW8Num38z4">
    <w:name w:val="WW8Num38z4"/>
    <w:qFormat/>
    <w:rsid w:val="0075210F"/>
  </w:style>
  <w:style w:type="character" w:customStyle="1" w:styleId="WW8Num38z5">
    <w:name w:val="WW8Num38z5"/>
    <w:qFormat/>
    <w:rsid w:val="0075210F"/>
  </w:style>
  <w:style w:type="character" w:customStyle="1" w:styleId="WW8Num38z6">
    <w:name w:val="WW8Num38z6"/>
    <w:qFormat/>
    <w:rsid w:val="0075210F"/>
  </w:style>
  <w:style w:type="character" w:customStyle="1" w:styleId="WW8Num38z7">
    <w:name w:val="WW8Num38z7"/>
    <w:qFormat/>
    <w:rsid w:val="0075210F"/>
  </w:style>
  <w:style w:type="character" w:customStyle="1" w:styleId="WW8Num38z8">
    <w:name w:val="WW8Num38z8"/>
    <w:qFormat/>
    <w:rsid w:val="0075210F"/>
  </w:style>
  <w:style w:type="character" w:customStyle="1" w:styleId="WW8Num40z0">
    <w:name w:val="WW8Num40z0"/>
    <w:qFormat/>
    <w:rsid w:val="0075210F"/>
    <w:rPr>
      <w:sz w:val="22"/>
      <w:szCs w:val="22"/>
    </w:rPr>
  </w:style>
  <w:style w:type="character" w:customStyle="1" w:styleId="WW8Num40z1">
    <w:name w:val="WW8Num40z1"/>
    <w:qFormat/>
    <w:rsid w:val="0075210F"/>
  </w:style>
  <w:style w:type="character" w:customStyle="1" w:styleId="WW8Num40z2">
    <w:name w:val="WW8Num40z2"/>
    <w:qFormat/>
    <w:rsid w:val="0075210F"/>
  </w:style>
  <w:style w:type="character" w:customStyle="1" w:styleId="WW8Num40z3">
    <w:name w:val="WW8Num40z3"/>
    <w:qFormat/>
    <w:rsid w:val="0075210F"/>
  </w:style>
  <w:style w:type="character" w:customStyle="1" w:styleId="WW8Num40z4">
    <w:name w:val="WW8Num40z4"/>
    <w:qFormat/>
    <w:rsid w:val="0075210F"/>
  </w:style>
  <w:style w:type="character" w:customStyle="1" w:styleId="WW8Num40z5">
    <w:name w:val="WW8Num40z5"/>
    <w:qFormat/>
    <w:rsid w:val="0075210F"/>
  </w:style>
  <w:style w:type="character" w:customStyle="1" w:styleId="WW8Num40z6">
    <w:name w:val="WW8Num40z6"/>
    <w:qFormat/>
    <w:rsid w:val="0075210F"/>
  </w:style>
  <w:style w:type="character" w:customStyle="1" w:styleId="WW8Num40z7">
    <w:name w:val="WW8Num40z7"/>
    <w:qFormat/>
    <w:rsid w:val="0075210F"/>
  </w:style>
  <w:style w:type="character" w:customStyle="1" w:styleId="WW8Num40z8">
    <w:name w:val="WW8Num40z8"/>
    <w:qFormat/>
    <w:rsid w:val="0075210F"/>
  </w:style>
  <w:style w:type="character" w:customStyle="1" w:styleId="Fuentedeprrafopredeter1">
    <w:name w:val="Fuente de párrafo predeter.1"/>
    <w:qFormat/>
    <w:rsid w:val="0075210F"/>
  </w:style>
  <w:style w:type="character" w:customStyle="1" w:styleId="WW8Num4z1">
    <w:name w:val="WW8Num4z1"/>
    <w:qFormat/>
    <w:rsid w:val="0075210F"/>
    <w:rPr>
      <w:rFonts w:ascii="Arial" w:eastAsia="Times New Roman" w:hAnsi="Arial" w:cs="Arial"/>
    </w:rPr>
  </w:style>
  <w:style w:type="character" w:customStyle="1" w:styleId="WW8Num4z3">
    <w:name w:val="WW8Num4z3"/>
    <w:qFormat/>
    <w:rsid w:val="0075210F"/>
    <w:rPr>
      <w:rFonts w:ascii="Symbol" w:hAnsi="Symbol" w:cs="Symbol"/>
    </w:rPr>
  </w:style>
  <w:style w:type="character" w:customStyle="1" w:styleId="WW8Num4z4">
    <w:name w:val="WW8Num4z4"/>
    <w:qFormat/>
    <w:rsid w:val="0075210F"/>
    <w:rPr>
      <w:rFonts w:ascii="Courier New" w:hAnsi="Courier New" w:cs="Courier New"/>
    </w:rPr>
  </w:style>
  <w:style w:type="character" w:customStyle="1" w:styleId="WW8Num5z1">
    <w:name w:val="WW8Num5z1"/>
    <w:qFormat/>
    <w:rsid w:val="0075210F"/>
    <w:rPr>
      <w:rFonts w:ascii="Courier New" w:hAnsi="Courier New" w:cs="Courier New"/>
    </w:rPr>
  </w:style>
  <w:style w:type="character" w:customStyle="1" w:styleId="WW8Num5z2">
    <w:name w:val="WW8Num5z2"/>
    <w:qFormat/>
    <w:rsid w:val="0075210F"/>
    <w:rPr>
      <w:rFonts w:ascii="Wingdings" w:hAnsi="Wingdings" w:cs="Wingdings"/>
    </w:rPr>
  </w:style>
  <w:style w:type="character" w:customStyle="1" w:styleId="WW8Num5z3">
    <w:name w:val="WW8Num5z3"/>
    <w:qFormat/>
    <w:rsid w:val="0075210F"/>
    <w:rPr>
      <w:rFonts w:ascii="Symbol" w:hAnsi="Symbol" w:cs="Symbol"/>
    </w:rPr>
  </w:style>
  <w:style w:type="character" w:customStyle="1" w:styleId="WW8Num6z1">
    <w:name w:val="WW8Num6z1"/>
    <w:qFormat/>
    <w:rsid w:val="0075210F"/>
    <w:rPr>
      <w:rFonts w:ascii="Courier New" w:hAnsi="Courier New" w:cs="Courier New"/>
    </w:rPr>
  </w:style>
  <w:style w:type="character" w:customStyle="1" w:styleId="WW8Num6z2">
    <w:name w:val="WW8Num6z2"/>
    <w:qFormat/>
    <w:rsid w:val="0075210F"/>
    <w:rPr>
      <w:rFonts w:ascii="Wingdings" w:hAnsi="Wingdings" w:cs="Wingdings"/>
    </w:rPr>
  </w:style>
  <w:style w:type="character" w:customStyle="1" w:styleId="WW8Num6z3">
    <w:name w:val="WW8Num6z3"/>
    <w:qFormat/>
    <w:rsid w:val="0075210F"/>
    <w:rPr>
      <w:rFonts w:ascii="Symbol" w:hAnsi="Symbol" w:cs="Symbol"/>
    </w:rPr>
  </w:style>
  <w:style w:type="character" w:customStyle="1" w:styleId="WW8Num7z1">
    <w:name w:val="WW8Num7z1"/>
    <w:qFormat/>
    <w:rsid w:val="0075210F"/>
    <w:rPr>
      <w:rFonts w:ascii="Arial" w:eastAsia="Times New Roman" w:hAnsi="Arial" w:cs="Arial"/>
      <w:color w:val="auto"/>
      <w:sz w:val="16"/>
    </w:rPr>
  </w:style>
  <w:style w:type="character" w:customStyle="1" w:styleId="WW8Num7z2">
    <w:name w:val="WW8Num7z2"/>
    <w:qFormat/>
    <w:rsid w:val="0075210F"/>
  </w:style>
  <w:style w:type="character" w:customStyle="1" w:styleId="WW8Num7z3">
    <w:name w:val="WW8Num7z3"/>
    <w:qFormat/>
    <w:rsid w:val="0075210F"/>
  </w:style>
  <w:style w:type="character" w:customStyle="1" w:styleId="WW8Num7z4">
    <w:name w:val="WW8Num7z4"/>
    <w:qFormat/>
    <w:rsid w:val="0075210F"/>
  </w:style>
  <w:style w:type="character" w:customStyle="1" w:styleId="WW8Num7z5">
    <w:name w:val="WW8Num7z5"/>
    <w:qFormat/>
    <w:rsid w:val="0075210F"/>
  </w:style>
  <w:style w:type="character" w:customStyle="1" w:styleId="WW8Num7z6">
    <w:name w:val="WW8Num7z6"/>
    <w:qFormat/>
    <w:rsid w:val="0075210F"/>
  </w:style>
  <w:style w:type="character" w:customStyle="1" w:styleId="WW8Num7z7">
    <w:name w:val="WW8Num7z7"/>
    <w:qFormat/>
    <w:rsid w:val="0075210F"/>
  </w:style>
  <w:style w:type="character" w:customStyle="1" w:styleId="WW8Num7z8">
    <w:name w:val="WW8Num7z8"/>
    <w:qFormat/>
    <w:rsid w:val="0075210F"/>
  </w:style>
  <w:style w:type="character" w:customStyle="1" w:styleId="WW8Num8z1">
    <w:name w:val="WW8Num8z1"/>
    <w:qFormat/>
    <w:rsid w:val="0075210F"/>
    <w:rPr>
      <w:rFonts w:ascii="Courier New" w:hAnsi="Courier New" w:cs="Courier New"/>
    </w:rPr>
  </w:style>
  <w:style w:type="character" w:customStyle="1" w:styleId="WW8Num8z2">
    <w:name w:val="WW8Num8z2"/>
    <w:qFormat/>
    <w:rsid w:val="0075210F"/>
    <w:rPr>
      <w:rFonts w:ascii="Wingdings" w:hAnsi="Wingdings" w:cs="Wingdings"/>
    </w:rPr>
  </w:style>
  <w:style w:type="character" w:customStyle="1" w:styleId="WW8Num9z1">
    <w:name w:val="WW8Num9z1"/>
    <w:qFormat/>
    <w:rsid w:val="0075210F"/>
    <w:rPr>
      <w:rFonts w:ascii="Courier New" w:hAnsi="Courier New" w:cs="Courier New"/>
    </w:rPr>
  </w:style>
  <w:style w:type="character" w:customStyle="1" w:styleId="WW8Num9z2">
    <w:name w:val="WW8Num9z2"/>
    <w:qFormat/>
    <w:rsid w:val="0075210F"/>
    <w:rPr>
      <w:rFonts w:ascii="Wingdings" w:hAnsi="Wingdings" w:cs="Wingdings"/>
    </w:rPr>
  </w:style>
  <w:style w:type="character" w:customStyle="1" w:styleId="WW8Num10z1">
    <w:name w:val="WW8Num10z1"/>
    <w:qFormat/>
    <w:rsid w:val="0075210F"/>
    <w:rPr>
      <w:rFonts w:ascii="Courier New" w:hAnsi="Courier New" w:cs="Courier New"/>
    </w:rPr>
  </w:style>
  <w:style w:type="character" w:customStyle="1" w:styleId="WW8Num10z2">
    <w:name w:val="WW8Num10z2"/>
    <w:qFormat/>
    <w:rsid w:val="0075210F"/>
    <w:rPr>
      <w:rFonts w:ascii="Wingdings" w:hAnsi="Wingdings" w:cs="Wingdings"/>
    </w:rPr>
  </w:style>
  <w:style w:type="character" w:customStyle="1" w:styleId="WW8Num10z3">
    <w:name w:val="WW8Num10z3"/>
    <w:qFormat/>
    <w:rsid w:val="0075210F"/>
    <w:rPr>
      <w:rFonts w:ascii="Symbol" w:hAnsi="Symbol" w:cs="Symbol"/>
    </w:rPr>
  </w:style>
  <w:style w:type="character" w:customStyle="1" w:styleId="WW8Num11z1">
    <w:name w:val="WW8Num11z1"/>
    <w:qFormat/>
    <w:rsid w:val="0075210F"/>
    <w:rPr>
      <w:rFonts w:ascii="Courier New" w:hAnsi="Courier New" w:cs="Courier New"/>
    </w:rPr>
  </w:style>
  <w:style w:type="character" w:customStyle="1" w:styleId="WW8Num11z2">
    <w:name w:val="WW8Num11z2"/>
    <w:qFormat/>
    <w:rsid w:val="0075210F"/>
    <w:rPr>
      <w:rFonts w:ascii="Wingdings" w:hAnsi="Wingdings" w:cs="Wingdings"/>
    </w:rPr>
  </w:style>
  <w:style w:type="character" w:customStyle="1" w:styleId="WW8Num11z3">
    <w:name w:val="WW8Num11z3"/>
    <w:qFormat/>
    <w:rsid w:val="0075210F"/>
    <w:rPr>
      <w:rFonts w:ascii="Symbol" w:hAnsi="Symbol" w:cs="Symbol"/>
    </w:rPr>
  </w:style>
  <w:style w:type="character" w:customStyle="1" w:styleId="WW8Num12z1">
    <w:name w:val="WW8Num12z1"/>
    <w:qFormat/>
    <w:rsid w:val="0075210F"/>
  </w:style>
  <w:style w:type="character" w:customStyle="1" w:styleId="WW8Num12z2">
    <w:name w:val="WW8Num12z2"/>
    <w:qFormat/>
    <w:rsid w:val="0075210F"/>
  </w:style>
  <w:style w:type="character" w:customStyle="1" w:styleId="WW8Num12z3">
    <w:name w:val="WW8Num12z3"/>
    <w:qFormat/>
    <w:rsid w:val="0075210F"/>
  </w:style>
  <w:style w:type="character" w:customStyle="1" w:styleId="WW8Num12z4">
    <w:name w:val="WW8Num12z4"/>
    <w:qFormat/>
    <w:rsid w:val="0075210F"/>
  </w:style>
  <w:style w:type="character" w:customStyle="1" w:styleId="WW8Num12z5">
    <w:name w:val="WW8Num12z5"/>
    <w:qFormat/>
    <w:rsid w:val="0075210F"/>
  </w:style>
  <w:style w:type="character" w:customStyle="1" w:styleId="WW8Num12z6">
    <w:name w:val="WW8Num12z6"/>
    <w:qFormat/>
    <w:rsid w:val="0075210F"/>
  </w:style>
  <w:style w:type="character" w:customStyle="1" w:styleId="WW8Num12z7">
    <w:name w:val="WW8Num12z7"/>
    <w:qFormat/>
    <w:rsid w:val="0075210F"/>
  </w:style>
  <w:style w:type="character" w:customStyle="1" w:styleId="WW8Num12z8">
    <w:name w:val="WW8Num12z8"/>
    <w:qFormat/>
    <w:rsid w:val="0075210F"/>
  </w:style>
  <w:style w:type="character" w:customStyle="1" w:styleId="WW8Num13z1">
    <w:name w:val="WW8Num13z1"/>
    <w:qFormat/>
    <w:rsid w:val="0075210F"/>
    <w:rPr>
      <w:rFonts w:ascii="Courier New" w:hAnsi="Courier New" w:cs="Courier New"/>
    </w:rPr>
  </w:style>
  <w:style w:type="character" w:customStyle="1" w:styleId="WW8Num13z2">
    <w:name w:val="WW8Num13z2"/>
    <w:qFormat/>
    <w:rsid w:val="0075210F"/>
    <w:rPr>
      <w:rFonts w:ascii="Wingdings" w:hAnsi="Wingdings" w:cs="Wingdings"/>
    </w:rPr>
  </w:style>
  <w:style w:type="character" w:customStyle="1" w:styleId="WW8Num14z1">
    <w:name w:val="WW8Num14z1"/>
    <w:qFormat/>
    <w:rsid w:val="0075210F"/>
  </w:style>
  <w:style w:type="character" w:customStyle="1" w:styleId="WW8Num14z2">
    <w:name w:val="WW8Num14z2"/>
    <w:qFormat/>
    <w:rsid w:val="0075210F"/>
  </w:style>
  <w:style w:type="character" w:customStyle="1" w:styleId="WW8Num14z3">
    <w:name w:val="WW8Num14z3"/>
    <w:qFormat/>
    <w:rsid w:val="0075210F"/>
  </w:style>
  <w:style w:type="character" w:customStyle="1" w:styleId="WW8Num14z4">
    <w:name w:val="WW8Num14z4"/>
    <w:qFormat/>
    <w:rsid w:val="0075210F"/>
  </w:style>
  <w:style w:type="character" w:customStyle="1" w:styleId="WW8Num14z5">
    <w:name w:val="WW8Num14z5"/>
    <w:qFormat/>
    <w:rsid w:val="0075210F"/>
  </w:style>
  <w:style w:type="character" w:customStyle="1" w:styleId="WW8Num14z6">
    <w:name w:val="WW8Num14z6"/>
    <w:qFormat/>
    <w:rsid w:val="0075210F"/>
  </w:style>
  <w:style w:type="character" w:customStyle="1" w:styleId="WW8Num14z7">
    <w:name w:val="WW8Num14z7"/>
    <w:qFormat/>
    <w:rsid w:val="0075210F"/>
  </w:style>
  <w:style w:type="character" w:customStyle="1" w:styleId="WW8Num14z8">
    <w:name w:val="WW8Num14z8"/>
    <w:qFormat/>
    <w:rsid w:val="0075210F"/>
  </w:style>
  <w:style w:type="character" w:customStyle="1" w:styleId="WW8Num15z1">
    <w:name w:val="WW8Num15z1"/>
    <w:qFormat/>
    <w:rsid w:val="0075210F"/>
  </w:style>
  <w:style w:type="character" w:customStyle="1" w:styleId="WW8Num15z2">
    <w:name w:val="WW8Num15z2"/>
    <w:qFormat/>
    <w:rsid w:val="0075210F"/>
  </w:style>
  <w:style w:type="character" w:customStyle="1" w:styleId="WW8Num15z3">
    <w:name w:val="WW8Num15z3"/>
    <w:qFormat/>
    <w:rsid w:val="0075210F"/>
  </w:style>
  <w:style w:type="character" w:customStyle="1" w:styleId="WW8Num15z4">
    <w:name w:val="WW8Num15z4"/>
    <w:qFormat/>
    <w:rsid w:val="0075210F"/>
  </w:style>
  <w:style w:type="character" w:customStyle="1" w:styleId="WW8Num15z5">
    <w:name w:val="WW8Num15z5"/>
    <w:qFormat/>
    <w:rsid w:val="0075210F"/>
  </w:style>
  <w:style w:type="character" w:customStyle="1" w:styleId="WW8Num15z6">
    <w:name w:val="WW8Num15z6"/>
    <w:qFormat/>
    <w:rsid w:val="0075210F"/>
  </w:style>
  <w:style w:type="character" w:customStyle="1" w:styleId="WW8Num15z7">
    <w:name w:val="WW8Num15z7"/>
    <w:qFormat/>
    <w:rsid w:val="0075210F"/>
  </w:style>
  <w:style w:type="character" w:customStyle="1" w:styleId="WW8Num15z8">
    <w:name w:val="WW8Num15z8"/>
    <w:qFormat/>
    <w:rsid w:val="0075210F"/>
  </w:style>
  <w:style w:type="character" w:customStyle="1" w:styleId="WW8Num16z1">
    <w:name w:val="WW8Num16z1"/>
    <w:qFormat/>
    <w:rsid w:val="0075210F"/>
    <w:rPr>
      <w:rFonts w:ascii="Courier New" w:hAnsi="Courier New" w:cs="Courier New"/>
    </w:rPr>
  </w:style>
  <w:style w:type="character" w:customStyle="1" w:styleId="WW8Num16z2">
    <w:name w:val="WW8Num16z2"/>
    <w:qFormat/>
    <w:rsid w:val="0075210F"/>
    <w:rPr>
      <w:rFonts w:ascii="Wingdings" w:hAnsi="Wingdings" w:cs="Wingdings"/>
    </w:rPr>
  </w:style>
  <w:style w:type="character" w:customStyle="1" w:styleId="WW8Num17z1">
    <w:name w:val="WW8Num17z1"/>
    <w:qFormat/>
    <w:rsid w:val="0075210F"/>
    <w:rPr>
      <w:rFonts w:ascii="Courier New" w:hAnsi="Courier New" w:cs="Courier New"/>
    </w:rPr>
  </w:style>
  <w:style w:type="character" w:customStyle="1" w:styleId="WW8Num17z2">
    <w:name w:val="WW8Num17z2"/>
    <w:qFormat/>
    <w:rsid w:val="0075210F"/>
    <w:rPr>
      <w:rFonts w:ascii="Wingdings" w:hAnsi="Wingdings" w:cs="Wingdings"/>
    </w:rPr>
  </w:style>
  <w:style w:type="character" w:customStyle="1" w:styleId="WW8Num17z3">
    <w:name w:val="WW8Num17z3"/>
    <w:qFormat/>
    <w:rsid w:val="0075210F"/>
    <w:rPr>
      <w:rFonts w:ascii="Symbol" w:hAnsi="Symbol" w:cs="Symbol"/>
    </w:rPr>
  </w:style>
  <w:style w:type="character" w:customStyle="1" w:styleId="WW8Num18z2">
    <w:name w:val="WW8Num18z2"/>
    <w:qFormat/>
    <w:rsid w:val="0075210F"/>
    <w:rPr>
      <w:rFonts w:ascii="Wingdings" w:hAnsi="Wingdings" w:cs="Wingdings"/>
    </w:rPr>
  </w:style>
  <w:style w:type="character" w:customStyle="1" w:styleId="WW8Num18z3">
    <w:name w:val="WW8Num18z3"/>
    <w:qFormat/>
    <w:rsid w:val="0075210F"/>
    <w:rPr>
      <w:rFonts w:ascii="Symbol" w:hAnsi="Symbol" w:cs="Symbol"/>
    </w:rPr>
  </w:style>
  <w:style w:type="character" w:customStyle="1" w:styleId="WW8Num18z4">
    <w:name w:val="WW8Num18z4"/>
    <w:qFormat/>
    <w:rsid w:val="0075210F"/>
    <w:rPr>
      <w:rFonts w:ascii="Courier New" w:hAnsi="Courier New" w:cs="Courier New"/>
    </w:rPr>
  </w:style>
  <w:style w:type="character" w:customStyle="1" w:styleId="WW8Num19z1">
    <w:name w:val="WW8Num19z1"/>
    <w:qFormat/>
    <w:rsid w:val="0075210F"/>
  </w:style>
  <w:style w:type="character" w:customStyle="1" w:styleId="WW8Num19z2">
    <w:name w:val="WW8Num19z2"/>
    <w:qFormat/>
    <w:rsid w:val="0075210F"/>
  </w:style>
  <w:style w:type="character" w:customStyle="1" w:styleId="WW8Num19z3">
    <w:name w:val="WW8Num19z3"/>
    <w:qFormat/>
    <w:rsid w:val="0075210F"/>
  </w:style>
  <w:style w:type="character" w:customStyle="1" w:styleId="WW8Num19z4">
    <w:name w:val="WW8Num19z4"/>
    <w:qFormat/>
    <w:rsid w:val="0075210F"/>
  </w:style>
  <w:style w:type="character" w:customStyle="1" w:styleId="WW8Num19z5">
    <w:name w:val="WW8Num19z5"/>
    <w:qFormat/>
    <w:rsid w:val="0075210F"/>
  </w:style>
  <w:style w:type="character" w:customStyle="1" w:styleId="WW8Num19z6">
    <w:name w:val="WW8Num19z6"/>
    <w:qFormat/>
    <w:rsid w:val="0075210F"/>
  </w:style>
  <w:style w:type="character" w:customStyle="1" w:styleId="WW8Num19z7">
    <w:name w:val="WW8Num19z7"/>
    <w:qFormat/>
    <w:rsid w:val="0075210F"/>
  </w:style>
  <w:style w:type="character" w:customStyle="1" w:styleId="WW8Num19z8">
    <w:name w:val="WW8Num19z8"/>
    <w:qFormat/>
    <w:rsid w:val="0075210F"/>
  </w:style>
  <w:style w:type="character" w:customStyle="1" w:styleId="WW8Num20z1">
    <w:name w:val="WW8Num20z1"/>
    <w:qFormat/>
    <w:rsid w:val="0075210F"/>
    <w:rPr>
      <w:rFonts w:ascii="Courier New" w:hAnsi="Courier New" w:cs="Courier New"/>
    </w:rPr>
  </w:style>
  <w:style w:type="character" w:customStyle="1" w:styleId="WW8Num20z2">
    <w:name w:val="WW8Num20z2"/>
    <w:qFormat/>
    <w:rsid w:val="0075210F"/>
    <w:rPr>
      <w:rFonts w:ascii="Wingdings" w:hAnsi="Wingdings" w:cs="Wingdings"/>
    </w:rPr>
  </w:style>
  <w:style w:type="character" w:customStyle="1" w:styleId="WW8Num20z3">
    <w:name w:val="WW8Num20z3"/>
    <w:qFormat/>
    <w:rsid w:val="0075210F"/>
    <w:rPr>
      <w:rFonts w:ascii="Symbol" w:hAnsi="Symbol" w:cs="Symbol"/>
    </w:rPr>
  </w:style>
  <w:style w:type="character" w:customStyle="1" w:styleId="WW8Num21z1">
    <w:name w:val="WW8Num21z1"/>
    <w:qFormat/>
    <w:rsid w:val="0075210F"/>
    <w:rPr>
      <w:rFonts w:ascii="Courier New" w:hAnsi="Courier New" w:cs="Courier New"/>
    </w:rPr>
  </w:style>
  <w:style w:type="character" w:customStyle="1" w:styleId="WW8Num21z2">
    <w:name w:val="WW8Num21z2"/>
    <w:qFormat/>
    <w:rsid w:val="0075210F"/>
    <w:rPr>
      <w:rFonts w:ascii="Wingdings" w:hAnsi="Wingdings" w:cs="Wingdings"/>
    </w:rPr>
  </w:style>
  <w:style w:type="character" w:customStyle="1" w:styleId="WW8Num24z1">
    <w:name w:val="WW8Num24z1"/>
    <w:qFormat/>
    <w:rsid w:val="0075210F"/>
    <w:rPr>
      <w:rFonts w:ascii="Courier New" w:hAnsi="Courier New" w:cs="Courier New"/>
    </w:rPr>
  </w:style>
  <w:style w:type="character" w:customStyle="1" w:styleId="WW8Num24z2">
    <w:name w:val="WW8Num24z2"/>
    <w:qFormat/>
    <w:rsid w:val="0075210F"/>
    <w:rPr>
      <w:rFonts w:ascii="Wingdings" w:hAnsi="Wingdings" w:cs="Wingdings"/>
    </w:rPr>
  </w:style>
  <w:style w:type="character" w:customStyle="1" w:styleId="WW8Num25z1">
    <w:name w:val="WW8Num25z1"/>
    <w:qFormat/>
    <w:rsid w:val="0075210F"/>
    <w:rPr>
      <w:rFonts w:ascii="Courier New" w:hAnsi="Courier New" w:cs="Courier New"/>
    </w:rPr>
  </w:style>
  <w:style w:type="character" w:customStyle="1" w:styleId="WW8Num25z2">
    <w:name w:val="WW8Num25z2"/>
    <w:qFormat/>
    <w:rsid w:val="0075210F"/>
    <w:rPr>
      <w:rFonts w:ascii="Wingdings" w:hAnsi="Wingdings" w:cs="Wingdings"/>
    </w:rPr>
  </w:style>
  <w:style w:type="character" w:customStyle="1" w:styleId="WW8Num25z3">
    <w:name w:val="WW8Num25z3"/>
    <w:qFormat/>
    <w:rsid w:val="0075210F"/>
    <w:rPr>
      <w:rFonts w:ascii="Symbol" w:hAnsi="Symbol" w:cs="Symbol"/>
    </w:rPr>
  </w:style>
  <w:style w:type="character" w:customStyle="1" w:styleId="WW8Num26z1">
    <w:name w:val="WW8Num26z1"/>
    <w:qFormat/>
    <w:rsid w:val="0075210F"/>
    <w:rPr>
      <w:rFonts w:ascii="Courier New" w:hAnsi="Courier New" w:cs="Courier New"/>
    </w:rPr>
  </w:style>
  <w:style w:type="character" w:customStyle="1" w:styleId="WW8Num26z2">
    <w:name w:val="WW8Num26z2"/>
    <w:qFormat/>
    <w:rsid w:val="0075210F"/>
    <w:rPr>
      <w:rFonts w:ascii="Wingdings" w:hAnsi="Wingdings" w:cs="Wingdings"/>
    </w:rPr>
  </w:style>
  <w:style w:type="character" w:customStyle="1" w:styleId="WW8Num26z3">
    <w:name w:val="WW8Num26z3"/>
    <w:qFormat/>
    <w:rsid w:val="0075210F"/>
    <w:rPr>
      <w:rFonts w:ascii="Symbol" w:hAnsi="Symbol" w:cs="Symbol"/>
    </w:rPr>
  </w:style>
  <w:style w:type="character" w:customStyle="1" w:styleId="WW8Num27z1">
    <w:name w:val="WW8Num27z1"/>
    <w:qFormat/>
    <w:rsid w:val="0075210F"/>
    <w:rPr>
      <w:rFonts w:ascii="Courier New" w:hAnsi="Courier New" w:cs="Courier New"/>
    </w:rPr>
  </w:style>
  <w:style w:type="character" w:customStyle="1" w:styleId="WW8Num27z3">
    <w:name w:val="WW8Num27z3"/>
    <w:qFormat/>
    <w:rsid w:val="0075210F"/>
    <w:rPr>
      <w:rFonts w:ascii="Symbol" w:hAnsi="Symbol" w:cs="Symbol"/>
    </w:rPr>
  </w:style>
  <w:style w:type="character" w:customStyle="1" w:styleId="WW8Num29z1">
    <w:name w:val="WW8Num29z1"/>
    <w:qFormat/>
    <w:rsid w:val="0075210F"/>
  </w:style>
  <w:style w:type="character" w:customStyle="1" w:styleId="WW8Num29z2">
    <w:name w:val="WW8Num29z2"/>
    <w:qFormat/>
    <w:rsid w:val="0075210F"/>
  </w:style>
  <w:style w:type="character" w:customStyle="1" w:styleId="WW8Num29z3">
    <w:name w:val="WW8Num29z3"/>
    <w:qFormat/>
    <w:rsid w:val="0075210F"/>
  </w:style>
  <w:style w:type="character" w:customStyle="1" w:styleId="WW8Num29z4">
    <w:name w:val="WW8Num29z4"/>
    <w:qFormat/>
    <w:rsid w:val="0075210F"/>
  </w:style>
  <w:style w:type="character" w:customStyle="1" w:styleId="WW8Num29z5">
    <w:name w:val="WW8Num29z5"/>
    <w:qFormat/>
    <w:rsid w:val="0075210F"/>
  </w:style>
  <w:style w:type="character" w:customStyle="1" w:styleId="WW8Num29z6">
    <w:name w:val="WW8Num29z6"/>
    <w:qFormat/>
    <w:rsid w:val="0075210F"/>
  </w:style>
  <w:style w:type="character" w:customStyle="1" w:styleId="WW8Num29z7">
    <w:name w:val="WW8Num29z7"/>
    <w:qFormat/>
    <w:rsid w:val="0075210F"/>
  </w:style>
  <w:style w:type="character" w:customStyle="1" w:styleId="WW8Num29z8">
    <w:name w:val="WW8Num29z8"/>
    <w:qFormat/>
    <w:rsid w:val="0075210F"/>
  </w:style>
  <w:style w:type="character" w:customStyle="1" w:styleId="WW8Num30z1">
    <w:name w:val="WW8Num30z1"/>
    <w:qFormat/>
    <w:rsid w:val="0075210F"/>
    <w:rPr>
      <w:rFonts w:ascii="Courier New" w:hAnsi="Courier New" w:cs="Courier New"/>
    </w:rPr>
  </w:style>
  <w:style w:type="character" w:customStyle="1" w:styleId="WW8Num30z2">
    <w:name w:val="WW8Num30z2"/>
    <w:qFormat/>
    <w:rsid w:val="0075210F"/>
    <w:rPr>
      <w:rFonts w:ascii="Wingdings" w:hAnsi="Wingdings" w:cs="Wingdings"/>
    </w:rPr>
  </w:style>
  <w:style w:type="character" w:customStyle="1" w:styleId="WW8Num31z1">
    <w:name w:val="WW8Num31z1"/>
    <w:qFormat/>
    <w:rsid w:val="0075210F"/>
    <w:rPr>
      <w:rFonts w:ascii="Courier New" w:hAnsi="Courier New" w:cs="Courier New"/>
    </w:rPr>
  </w:style>
  <w:style w:type="character" w:customStyle="1" w:styleId="WW8Num31z2">
    <w:name w:val="WW8Num31z2"/>
    <w:qFormat/>
    <w:rsid w:val="0075210F"/>
    <w:rPr>
      <w:rFonts w:ascii="Wingdings" w:hAnsi="Wingdings" w:cs="Wingdings"/>
    </w:rPr>
  </w:style>
  <w:style w:type="character" w:customStyle="1" w:styleId="WW8Num31z3">
    <w:name w:val="WW8Num31z3"/>
    <w:qFormat/>
    <w:rsid w:val="0075210F"/>
    <w:rPr>
      <w:rFonts w:ascii="Symbol" w:hAnsi="Symbol" w:cs="Symbol"/>
    </w:rPr>
  </w:style>
  <w:style w:type="character" w:customStyle="1" w:styleId="WW8Num33z3">
    <w:name w:val="WW8Num33z3"/>
    <w:qFormat/>
    <w:rsid w:val="0075210F"/>
    <w:rPr>
      <w:rFonts w:ascii="Symbol" w:hAnsi="Symbol" w:cs="Symbol"/>
    </w:rPr>
  </w:style>
  <w:style w:type="character" w:customStyle="1" w:styleId="WW8Num41z0">
    <w:name w:val="WW8Num41z0"/>
    <w:qFormat/>
    <w:rsid w:val="0075210F"/>
    <w:rPr>
      <w:rFonts w:ascii="Times New Roman" w:hAnsi="Times New Roman" w:cs="Times New Roman"/>
    </w:rPr>
  </w:style>
  <w:style w:type="character" w:customStyle="1" w:styleId="WW8Num41z1">
    <w:name w:val="WW8Num41z1"/>
    <w:qFormat/>
    <w:rsid w:val="0075210F"/>
    <w:rPr>
      <w:rFonts w:ascii="Courier New" w:hAnsi="Courier New" w:cs="Courier New"/>
    </w:rPr>
  </w:style>
  <w:style w:type="character" w:customStyle="1" w:styleId="WW8Num41z2">
    <w:name w:val="WW8Num41z2"/>
    <w:qFormat/>
    <w:rsid w:val="0075210F"/>
    <w:rPr>
      <w:rFonts w:ascii="Wingdings" w:hAnsi="Wingdings" w:cs="Wingdings"/>
    </w:rPr>
  </w:style>
  <w:style w:type="character" w:customStyle="1" w:styleId="WW8Num41z3">
    <w:name w:val="WW8Num41z3"/>
    <w:qFormat/>
    <w:rsid w:val="0075210F"/>
    <w:rPr>
      <w:rFonts w:ascii="Symbol" w:hAnsi="Symbol" w:cs="Symbol"/>
    </w:rPr>
  </w:style>
  <w:style w:type="character" w:customStyle="1" w:styleId="WW8Num42z0">
    <w:name w:val="WW8Num42z0"/>
    <w:qFormat/>
    <w:rsid w:val="0075210F"/>
  </w:style>
  <w:style w:type="character" w:customStyle="1" w:styleId="WW8Num42z1">
    <w:name w:val="WW8Num42z1"/>
    <w:qFormat/>
    <w:rsid w:val="0075210F"/>
  </w:style>
  <w:style w:type="character" w:customStyle="1" w:styleId="WW8Num42z2">
    <w:name w:val="WW8Num42z2"/>
    <w:qFormat/>
    <w:rsid w:val="0075210F"/>
  </w:style>
  <w:style w:type="character" w:customStyle="1" w:styleId="WW8Num42z3">
    <w:name w:val="WW8Num42z3"/>
    <w:qFormat/>
    <w:rsid w:val="0075210F"/>
  </w:style>
  <w:style w:type="character" w:customStyle="1" w:styleId="WW8Num42z4">
    <w:name w:val="WW8Num42z4"/>
    <w:qFormat/>
    <w:rsid w:val="0075210F"/>
  </w:style>
  <w:style w:type="character" w:customStyle="1" w:styleId="WW8Num42z5">
    <w:name w:val="WW8Num42z5"/>
    <w:qFormat/>
    <w:rsid w:val="0075210F"/>
  </w:style>
  <w:style w:type="character" w:customStyle="1" w:styleId="WW8Num42z6">
    <w:name w:val="WW8Num42z6"/>
    <w:qFormat/>
    <w:rsid w:val="0075210F"/>
  </w:style>
  <w:style w:type="character" w:customStyle="1" w:styleId="WW8Num42z7">
    <w:name w:val="WW8Num42z7"/>
    <w:qFormat/>
    <w:rsid w:val="0075210F"/>
  </w:style>
  <w:style w:type="character" w:customStyle="1" w:styleId="WW8Num42z8">
    <w:name w:val="WW8Num42z8"/>
    <w:qFormat/>
    <w:rsid w:val="0075210F"/>
  </w:style>
  <w:style w:type="character" w:customStyle="1" w:styleId="WW8Num43z0">
    <w:name w:val="WW8Num43z0"/>
    <w:qFormat/>
    <w:rsid w:val="0075210F"/>
    <w:rPr>
      <w:rFonts w:ascii="Calibri" w:hAnsi="Calibri" w:cs="Calibri"/>
      <w:sz w:val="22"/>
      <w:szCs w:val="22"/>
    </w:rPr>
  </w:style>
  <w:style w:type="character" w:customStyle="1" w:styleId="WW8Num43z1">
    <w:name w:val="WW8Num43z1"/>
    <w:qFormat/>
    <w:rsid w:val="0075210F"/>
    <w:rPr>
      <w:rFonts w:ascii="Courier New" w:hAnsi="Courier New" w:cs="Courier New"/>
    </w:rPr>
  </w:style>
  <w:style w:type="character" w:customStyle="1" w:styleId="WW8Num43z2">
    <w:name w:val="WW8Num43z2"/>
    <w:qFormat/>
    <w:rsid w:val="0075210F"/>
    <w:rPr>
      <w:rFonts w:ascii="Wingdings" w:hAnsi="Wingdings" w:cs="Wingdings"/>
    </w:rPr>
  </w:style>
  <w:style w:type="character" w:customStyle="1" w:styleId="WW8Num43z3">
    <w:name w:val="WW8Num43z3"/>
    <w:qFormat/>
    <w:rsid w:val="0075210F"/>
    <w:rPr>
      <w:rFonts w:ascii="Symbol" w:hAnsi="Symbol" w:cs="Symbol"/>
    </w:rPr>
  </w:style>
  <w:style w:type="character" w:customStyle="1" w:styleId="WW8Num44z0">
    <w:name w:val="WW8Num44z0"/>
    <w:qFormat/>
    <w:rsid w:val="0075210F"/>
    <w:rPr>
      <w:rFonts w:ascii="Symbol" w:hAnsi="Symbol" w:cs="Symbol"/>
    </w:rPr>
  </w:style>
  <w:style w:type="character" w:customStyle="1" w:styleId="WW8Num44z1">
    <w:name w:val="WW8Num44z1"/>
    <w:qFormat/>
    <w:rsid w:val="0075210F"/>
    <w:rPr>
      <w:rFonts w:ascii="Courier New" w:hAnsi="Courier New" w:cs="Courier New"/>
    </w:rPr>
  </w:style>
  <w:style w:type="character" w:customStyle="1" w:styleId="WW8Num44z2">
    <w:name w:val="WW8Num44z2"/>
    <w:qFormat/>
    <w:rsid w:val="0075210F"/>
    <w:rPr>
      <w:rFonts w:ascii="Wingdings" w:hAnsi="Wingdings" w:cs="Wingdings"/>
    </w:rPr>
  </w:style>
  <w:style w:type="character" w:customStyle="1" w:styleId="WW8Num45z0">
    <w:name w:val="WW8Num45z0"/>
    <w:qFormat/>
    <w:rsid w:val="0075210F"/>
    <w:rPr>
      <w:rFonts w:ascii="Arial" w:eastAsia="Times New Roman" w:hAnsi="Arial" w:cs="Arial"/>
      <w:sz w:val="16"/>
    </w:rPr>
  </w:style>
  <w:style w:type="character" w:customStyle="1" w:styleId="WW8Num45z1">
    <w:name w:val="WW8Num45z1"/>
    <w:qFormat/>
    <w:rsid w:val="0075210F"/>
    <w:rPr>
      <w:rFonts w:ascii="Courier New" w:hAnsi="Courier New" w:cs="Courier New"/>
    </w:rPr>
  </w:style>
  <w:style w:type="character" w:customStyle="1" w:styleId="WW8Num45z2">
    <w:name w:val="WW8Num45z2"/>
    <w:qFormat/>
    <w:rsid w:val="0075210F"/>
    <w:rPr>
      <w:rFonts w:ascii="Wingdings" w:hAnsi="Wingdings" w:cs="Wingdings"/>
    </w:rPr>
  </w:style>
  <w:style w:type="character" w:customStyle="1" w:styleId="WW8Num45z3">
    <w:name w:val="WW8Num45z3"/>
    <w:qFormat/>
    <w:rsid w:val="0075210F"/>
    <w:rPr>
      <w:rFonts w:ascii="Symbol" w:hAnsi="Symbol" w:cs="Symbol"/>
    </w:rPr>
  </w:style>
  <w:style w:type="character" w:customStyle="1" w:styleId="WW8Num46z0">
    <w:name w:val="WW8Num46z0"/>
    <w:qFormat/>
    <w:rsid w:val="0075210F"/>
    <w:rPr>
      <w:rFonts w:ascii="Calibri" w:eastAsia="Calibri" w:hAnsi="Calibri" w:cs="Times New Roman"/>
    </w:rPr>
  </w:style>
  <w:style w:type="character" w:customStyle="1" w:styleId="WW8Num46z1">
    <w:name w:val="WW8Num46z1"/>
    <w:qFormat/>
    <w:rsid w:val="0075210F"/>
    <w:rPr>
      <w:rFonts w:ascii="Courier New" w:hAnsi="Courier New" w:cs="Courier New"/>
    </w:rPr>
  </w:style>
  <w:style w:type="character" w:customStyle="1" w:styleId="WW8Num46z2">
    <w:name w:val="WW8Num46z2"/>
    <w:qFormat/>
    <w:rsid w:val="0075210F"/>
    <w:rPr>
      <w:rFonts w:ascii="Wingdings" w:hAnsi="Wingdings" w:cs="Wingdings"/>
    </w:rPr>
  </w:style>
  <w:style w:type="character" w:customStyle="1" w:styleId="WW8Num46z3">
    <w:name w:val="WW8Num46z3"/>
    <w:qFormat/>
    <w:rsid w:val="0075210F"/>
    <w:rPr>
      <w:rFonts w:ascii="Symbol" w:hAnsi="Symbol" w:cs="Symbol"/>
    </w:rPr>
  </w:style>
  <w:style w:type="character" w:customStyle="1" w:styleId="WW8Num47z0">
    <w:name w:val="WW8Num47z0"/>
    <w:qFormat/>
    <w:rsid w:val="0075210F"/>
    <w:rPr>
      <w:rFonts w:ascii="Symbol" w:hAnsi="Symbol" w:cs="Symbol"/>
    </w:rPr>
  </w:style>
  <w:style w:type="character" w:customStyle="1" w:styleId="WW8Num47z1">
    <w:name w:val="WW8Num47z1"/>
    <w:qFormat/>
    <w:rsid w:val="0075210F"/>
    <w:rPr>
      <w:rFonts w:ascii="Courier New" w:hAnsi="Courier New" w:cs="Courier New"/>
    </w:rPr>
  </w:style>
  <w:style w:type="character" w:customStyle="1" w:styleId="WW8Num47z2">
    <w:name w:val="WW8Num47z2"/>
    <w:qFormat/>
    <w:rsid w:val="0075210F"/>
    <w:rPr>
      <w:rFonts w:ascii="Wingdings" w:hAnsi="Wingdings" w:cs="Wingdings"/>
    </w:rPr>
  </w:style>
  <w:style w:type="character" w:customStyle="1" w:styleId="WW8Num48z0">
    <w:name w:val="WW8Num48z0"/>
    <w:qFormat/>
    <w:rsid w:val="0075210F"/>
    <w:rPr>
      <w:rFonts w:ascii="Calibri" w:hAnsi="Calibri" w:cs="Calibri"/>
      <w:sz w:val="16"/>
    </w:rPr>
  </w:style>
  <w:style w:type="character" w:customStyle="1" w:styleId="WW8Num48z1">
    <w:name w:val="WW8Num48z1"/>
    <w:qFormat/>
    <w:rsid w:val="0075210F"/>
    <w:rPr>
      <w:rFonts w:ascii="Courier New" w:hAnsi="Courier New" w:cs="Courier New"/>
    </w:rPr>
  </w:style>
  <w:style w:type="character" w:customStyle="1" w:styleId="WW8Num48z2">
    <w:name w:val="WW8Num48z2"/>
    <w:qFormat/>
    <w:rsid w:val="0075210F"/>
    <w:rPr>
      <w:rFonts w:ascii="Wingdings" w:hAnsi="Wingdings" w:cs="Wingdings"/>
    </w:rPr>
  </w:style>
  <w:style w:type="character" w:customStyle="1" w:styleId="WW8Num48z3">
    <w:name w:val="WW8Num48z3"/>
    <w:qFormat/>
    <w:rsid w:val="0075210F"/>
    <w:rPr>
      <w:rFonts w:ascii="Symbol" w:hAnsi="Symbol" w:cs="Symbol"/>
    </w:rPr>
  </w:style>
  <w:style w:type="character" w:customStyle="1" w:styleId="WW8Num49z0">
    <w:name w:val="WW8Num49z0"/>
    <w:qFormat/>
    <w:rsid w:val="0075210F"/>
    <w:rPr>
      <w:rFonts w:ascii="Calibri" w:hAnsi="Calibri" w:cs="Calibri"/>
      <w:sz w:val="22"/>
    </w:rPr>
  </w:style>
  <w:style w:type="character" w:customStyle="1" w:styleId="WW8Num49z1">
    <w:name w:val="WW8Num49z1"/>
    <w:qFormat/>
    <w:rsid w:val="0075210F"/>
    <w:rPr>
      <w:rFonts w:ascii="Courier New" w:hAnsi="Courier New" w:cs="Courier New"/>
    </w:rPr>
  </w:style>
  <w:style w:type="character" w:customStyle="1" w:styleId="WW8Num49z2">
    <w:name w:val="WW8Num49z2"/>
    <w:qFormat/>
    <w:rsid w:val="0075210F"/>
    <w:rPr>
      <w:rFonts w:ascii="Wingdings" w:hAnsi="Wingdings" w:cs="Wingdings"/>
    </w:rPr>
  </w:style>
  <w:style w:type="character" w:customStyle="1" w:styleId="WW8Num49z3">
    <w:name w:val="WW8Num49z3"/>
    <w:qFormat/>
    <w:rsid w:val="0075210F"/>
    <w:rPr>
      <w:rFonts w:ascii="Symbol" w:hAnsi="Symbol" w:cs="Symbol"/>
    </w:rPr>
  </w:style>
  <w:style w:type="character" w:customStyle="1" w:styleId="WW8Num50z0">
    <w:name w:val="WW8Num50z0"/>
    <w:qFormat/>
    <w:rsid w:val="0075210F"/>
    <w:rPr>
      <w:rFonts w:cs="Arial"/>
      <w:b/>
      <w:sz w:val="22"/>
      <w:szCs w:val="22"/>
      <w:lang w:val="es" w:eastAsia="ca-ES"/>
    </w:rPr>
  </w:style>
  <w:style w:type="character" w:customStyle="1" w:styleId="WW8Num50z1">
    <w:name w:val="WW8Num50z1"/>
    <w:qFormat/>
    <w:rsid w:val="0075210F"/>
  </w:style>
  <w:style w:type="character" w:customStyle="1" w:styleId="WW8Num50z2">
    <w:name w:val="WW8Num50z2"/>
    <w:qFormat/>
    <w:rsid w:val="0075210F"/>
  </w:style>
  <w:style w:type="character" w:customStyle="1" w:styleId="WW8Num50z3">
    <w:name w:val="WW8Num50z3"/>
    <w:qFormat/>
    <w:rsid w:val="0075210F"/>
  </w:style>
  <w:style w:type="character" w:customStyle="1" w:styleId="WW8Num50z4">
    <w:name w:val="WW8Num50z4"/>
    <w:qFormat/>
    <w:rsid w:val="0075210F"/>
  </w:style>
  <w:style w:type="character" w:customStyle="1" w:styleId="WW8Num50z5">
    <w:name w:val="WW8Num50z5"/>
    <w:qFormat/>
    <w:rsid w:val="0075210F"/>
  </w:style>
  <w:style w:type="character" w:customStyle="1" w:styleId="WW8Num50z6">
    <w:name w:val="WW8Num50z6"/>
    <w:qFormat/>
    <w:rsid w:val="0075210F"/>
  </w:style>
  <w:style w:type="character" w:customStyle="1" w:styleId="WW8Num50z7">
    <w:name w:val="WW8Num50z7"/>
    <w:qFormat/>
    <w:rsid w:val="0075210F"/>
  </w:style>
  <w:style w:type="character" w:customStyle="1" w:styleId="WW8Num50z8">
    <w:name w:val="WW8Num50z8"/>
    <w:qFormat/>
    <w:rsid w:val="0075210F"/>
  </w:style>
  <w:style w:type="character" w:customStyle="1" w:styleId="WW8Num51z0">
    <w:name w:val="WW8Num51z0"/>
    <w:qFormat/>
    <w:rsid w:val="0075210F"/>
    <w:rPr>
      <w:rFonts w:ascii="Arial" w:eastAsia="Times New Roman" w:hAnsi="Arial" w:cs="Arial"/>
      <w:spacing w:val="-2"/>
      <w:sz w:val="16"/>
      <w:szCs w:val="22"/>
      <w:lang w:val="es" w:eastAsia="ca-ES"/>
    </w:rPr>
  </w:style>
  <w:style w:type="character" w:customStyle="1" w:styleId="WW8Num51z2">
    <w:name w:val="WW8Num51z2"/>
    <w:qFormat/>
    <w:rsid w:val="0075210F"/>
    <w:rPr>
      <w:rFonts w:ascii="Wingdings" w:hAnsi="Wingdings" w:cs="Wingdings"/>
    </w:rPr>
  </w:style>
  <w:style w:type="character" w:customStyle="1" w:styleId="WW8Num51z3">
    <w:name w:val="WW8Num51z3"/>
    <w:qFormat/>
    <w:rsid w:val="0075210F"/>
    <w:rPr>
      <w:rFonts w:ascii="Symbol" w:hAnsi="Symbol" w:cs="Symbol"/>
    </w:rPr>
  </w:style>
  <w:style w:type="character" w:customStyle="1" w:styleId="WW8Num51z4">
    <w:name w:val="WW8Num51z4"/>
    <w:qFormat/>
    <w:rsid w:val="0075210F"/>
    <w:rPr>
      <w:rFonts w:ascii="Courier New" w:hAnsi="Courier New" w:cs="Courier New"/>
    </w:rPr>
  </w:style>
  <w:style w:type="character" w:customStyle="1" w:styleId="WW8Num52z0">
    <w:name w:val="WW8Num52z0"/>
    <w:qFormat/>
    <w:rsid w:val="0075210F"/>
    <w:rPr>
      <w:rFonts w:ascii="Calibri" w:eastAsia="Calibri" w:hAnsi="Calibri" w:cs="Times New Roman"/>
    </w:rPr>
  </w:style>
  <w:style w:type="character" w:customStyle="1" w:styleId="WW8Num52z1">
    <w:name w:val="WW8Num52z1"/>
    <w:qFormat/>
    <w:rsid w:val="0075210F"/>
    <w:rPr>
      <w:rFonts w:ascii="Courier New" w:hAnsi="Courier New" w:cs="Courier New"/>
    </w:rPr>
  </w:style>
  <w:style w:type="character" w:customStyle="1" w:styleId="WW8Num52z2">
    <w:name w:val="WW8Num52z2"/>
    <w:qFormat/>
    <w:rsid w:val="0075210F"/>
    <w:rPr>
      <w:rFonts w:ascii="Wingdings" w:hAnsi="Wingdings" w:cs="Wingdings"/>
    </w:rPr>
  </w:style>
  <w:style w:type="character" w:customStyle="1" w:styleId="WW8Num52z3">
    <w:name w:val="WW8Num52z3"/>
    <w:qFormat/>
    <w:rsid w:val="0075210F"/>
    <w:rPr>
      <w:rFonts w:ascii="Symbol" w:hAnsi="Symbol" w:cs="Symbol"/>
    </w:rPr>
  </w:style>
  <w:style w:type="character" w:customStyle="1" w:styleId="WW8Num53z0">
    <w:name w:val="WW8Num53z0"/>
    <w:qFormat/>
    <w:rsid w:val="0075210F"/>
    <w:rPr>
      <w:rFonts w:ascii="Symbol" w:hAnsi="Symbol" w:cs="Symbol"/>
      <w:sz w:val="22"/>
      <w:szCs w:val="22"/>
      <w:lang w:val="es" w:eastAsia="ja-JP"/>
    </w:rPr>
  </w:style>
  <w:style w:type="character" w:customStyle="1" w:styleId="WW8Num53z1">
    <w:name w:val="WW8Num53z1"/>
    <w:qFormat/>
    <w:rsid w:val="0075210F"/>
    <w:rPr>
      <w:rFonts w:ascii="Courier New" w:hAnsi="Courier New" w:cs="Courier New"/>
    </w:rPr>
  </w:style>
  <w:style w:type="character" w:customStyle="1" w:styleId="WW8Num53z2">
    <w:name w:val="WW8Num53z2"/>
    <w:qFormat/>
    <w:rsid w:val="0075210F"/>
    <w:rPr>
      <w:rFonts w:ascii="Wingdings" w:hAnsi="Wingdings" w:cs="Wingdings"/>
    </w:rPr>
  </w:style>
  <w:style w:type="character" w:customStyle="1" w:styleId="WW8Num53z3">
    <w:name w:val="WW8Num53z3"/>
    <w:qFormat/>
    <w:rsid w:val="0075210F"/>
    <w:rPr>
      <w:rFonts w:ascii="Symbol" w:hAnsi="Symbol" w:cs="Symbol"/>
    </w:rPr>
  </w:style>
  <w:style w:type="character" w:customStyle="1" w:styleId="WW8Num54z0">
    <w:name w:val="WW8Num54z0"/>
    <w:qFormat/>
    <w:rsid w:val="0075210F"/>
    <w:rPr>
      <w:rFonts w:ascii="Symbol" w:hAnsi="Symbol" w:cs="Symbol"/>
      <w:sz w:val="22"/>
      <w:szCs w:val="22"/>
    </w:rPr>
  </w:style>
  <w:style w:type="character" w:customStyle="1" w:styleId="WW8Num54z1">
    <w:name w:val="WW8Num54z1"/>
    <w:qFormat/>
    <w:rsid w:val="0075210F"/>
    <w:rPr>
      <w:rFonts w:ascii="Courier New" w:hAnsi="Courier New" w:cs="Courier New"/>
    </w:rPr>
  </w:style>
  <w:style w:type="character" w:customStyle="1" w:styleId="WW8Num54z2">
    <w:name w:val="WW8Num54z2"/>
    <w:qFormat/>
    <w:rsid w:val="0075210F"/>
    <w:rPr>
      <w:rFonts w:ascii="Wingdings" w:hAnsi="Wingdings" w:cs="Wingdings"/>
    </w:rPr>
  </w:style>
  <w:style w:type="character" w:customStyle="1" w:styleId="WW8Num55z0">
    <w:name w:val="WW8Num55z0"/>
    <w:qFormat/>
    <w:rsid w:val="0075210F"/>
    <w:rPr>
      <w:rFonts w:ascii="Calibri" w:hAnsi="Calibri" w:cs="Calibri"/>
      <w:sz w:val="22"/>
      <w:highlight w:val="green"/>
      <w:lang w:val="es" w:eastAsia="ca-ES"/>
    </w:rPr>
  </w:style>
  <w:style w:type="character" w:customStyle="1" w:styleId="WW8Num55z1">
    <w:name w:val="WW8Num55z1"/>
    <w:qFormat/>
    <w:rsid w:val="0075210F"/>
    <w:rPr>
      <w:rFonts w:ascii="Courier New" w:hAnsi="Courier New" w:cs="Courier New"/>
    </w:rPr>
  </w:style>
  <w:style w:type="character" w:customStyle="1" w:styleId="WW8Num55z2">
    <w:name w:val="WW8Num55z2"/>
    <w:qFormat/>
    <w:rsid w:val="0075210F"/>
    <w:rPr>
      <w:rFonts w:ascii="Wingdings" w:hAnsi="Wingdings" w:cs="Wingdings"/>
    </w:rPr>
  </w:style>
  <w:style w:type="character" w:customStyle="1" w:styleId="WW8Num55z3">
    <w:name w:val="WW8Num55z3"/>
    <w:qFormat/>
    <w:rsid w:val="0075210F"/>
    <w:rPr>
      <w:rFonts w:ascii="Symbol" w:hAnsi="Symbol" w:cs="Symbol"/>
    </w:rPr>
  </w:style>
  <w:style w:type="character" w:customStyle="1" w:styleId="WW8Num56z0">
    <w:name w:val="WW8Num56z0"/>
    <w:qFormat/>
    <w:rsid w:val="0075210F"/>
    <w:rPr>
      <w:rFonts w:ascii="Times New Roman" w:hAnsi="Times New Roman" w:cs="Times New Roman"/>
      <w:sz w:val="22"/>
      <w:szCs w:val="22"/>
    </w:rPr>
  </w:style>
  <w:style w:type="character" w:customStyle="1" w:styleId="WW8Num56z1">
    <w:name w:val="WW8Num56z1"/>
    <w:qFormat/>
    <w:rsid w:val="0075210F"/>
    <w:rPr>
      <w:rFonts w:ascii="Courier New" w:hAnsi="Courier New" w:cs="Courier New"/>
    </w:rPr>
  </w:style>
  <w:style w:type="character" w:customStyle="1" w:styleId="WW8Num56z2">
    <w:name w:val="WW8Num56z2"/>
    <w:qFormat/>
    <w:rsid w:val="0075210F"/>
    <w:rPr>
      <w:rFonts w:ascii="Wingdings" w:hAnsi="Wingdings" w:cs="Wingdings"/>
    </w:rPr>
  </w:style>
  <w:style w:type="character" w:customStyle="1" w:styleId="WW8Num56z3">
    <w:name w:val="WW8Num56z3"/>
    <w:qFormat/>
    <w:rsid w:val="0075210F"/>
    <w:rPr>
      <w:rFonts w:ascii="Symbol" w:hAnsi="Symbol" w:cs="Symbol"/>
    </w:rPr>
  </w:style>
  <w:style w:type="character" w:customStyle="1" w:styleId="Tipusdelletraperdefectedelpargraf1">
    <w:name w:val="Tipus de lletra per defecte del paràgraf1"/>
    <w:qFormat/>
    <w:rsid w:val="0075210F"/>
  </w:style>
  <w:style w:type="character" w:styleId="Enllavisitat">
    <w:name w:val="FollowedHyperlink"/>
    <w:qFormat/>
    <w:rsid w:val="0075210F"/>
    <w:rPr>
      <w:color w:val="800080"/>
      <w:u w:val="single"/>
    </w:rPr>
  </w:style>
  <w:style w:type="character" w:styleId="mfasi">
    <w:name w:val="Emphasis"/>
    <w:qFormat/>
    <w:rsid w:val="0075210F"/>
    <w:rPr>
      <w:i/>
      <w:iCs/>
    </w:rPr>
  </w:style>
  <w:style w:type="character" w:customStyle="1" w:styleId="Carctersdenotaalpeu">
    <w:name w:val="Caràcters de nota al peu"/>
    <w:qFormat/>
    <w:rsid w:val="0075210F"/>
    <w:rPr>
      <w:vertAlign w:val="superscript"/>
    </w:rPr>
  </w:style>
  <w:style w:type="character" w:customStyle="1" w:styleId="Refernciadecomentari1">
    <w:name w:val="Referència de comentari1"/>
    <w:qFormat/>
    <w:rsid w:val="0075210F"/>
    <w:rPr>
      <w:sz w:val="16"/>
      <w:szCs w:val="16"/>
    </w:rPr>
  </w:style>
  <w:style w:type="character" w:customStyle="1" w:styleId="apple-converted-space">
    <w:name w:val="apple-converted-space"/>
    <w:basedOn w:val="Tipusdelletraperdefectedelpargraf1"/>
    <w:qFormat/>
    <w:rsid w:val="0075210F"/>
  </w:style>
  <w:style w:type="character" w:customStyle="1" w:styleId="EnlladInternet">
    <w:name w:val="Enllaç d'Internet"/>
    <w:uiPriority w:val="99"/>
    <w:rsid w:val="0075210F"/>
    <w:rPr>
      <w:color w:val="0000FF"/>
      <w:u w:val="single"/>
    </w:rPr>
  </w:style>
  <w:style w:type="character" w:customStyle="1" w:styleId="TextdenotaapeudepginaCar">
    <w:name w:val="Text de nota a peu de pàgina Car"/>
    <w:uiPriority w:val="99"/>
    <w:qFormat/>
    <w:rsid w:val="0075210F"/>
    <w:rPr>
      <w:rFonts w:ascii="Arial" w:hAnsi="Arial" w:cs="Arial"/>
    </w:rPr>
  </w:style>
  <w:style w:type="character" w:customStyle="1" w:styleId="TextdenotaalfinalCar">
    <w:name w:val="Text de nota al final Car"/>
    <w:qFormat/>
    <w:rsid w:val="0075210F"/>
    <w:rPr>
      <w:rFonts w:ascii="Arial" w:hAnsi="Arial" w:cs="Arial"/>
    </w:rPr>
  </w:style>
  <w:style w:type="character" w:customStyle="1" w:styleId="Carctersdenotafinal">
    <w:name w:val="Caràcters de nota final"/>
    <w:qFormat/>
    <w:rsid w:val="0075210F"/>
    <w:rPr>
      <w:vertAlign w:val="superscript"/>
    </w:rPr>
  </w:style>
  <w:style w:type="character" w:styleId="Textennegreta">
    <w:name w:val="Strong"/>
    <w:qFormat/>
    <w:rsid w:val="0075210F"/>
    <w:rPr>
      <w:b/>
      <w:bCs/>
    </w:rPr>
  </w:style>
  <w:style w:type="character" w:customStyle="1" w:styleId="TextdeglobusCar">
    <w:name w:val="Text de globus Car"/>
    <w:qFormat/>
    <w:rsid w:val="0075210F"/>
    <w:rPr>
      <w:rFonts w:ascii="Tahoma" w:hAnsi="Tahoma" w:cs="Tahoma"/>
      <w:sz w:val="16"/>
      <w:szCs w:val="16"/>
    </w:rPr>
  </w:style>
  <w:style w:type="character" w:customStyle="1" w:styleId="Opcions1Car">
    <w:name w:val="Opcions 1 Car"/>
    <w:qFormat/>
    <w:rsid w:val="0075210F"/>
    <w:rPr>
      <w:rFonts w:ascii="Arial" w:hAnsi="Arial" w:cs="Arial"/>
      <w:sz w:val="22"/>
    </w:rPr>
  </w:style>
  <w:style w:type="character" w:customStyle="1" w:styleId="ListLabel10">
    <w:name w:val="ListLabel 10"/>
    <w:qFormat/>
    <w:rsid w:val="0075210F"/>
    <w:rPr>
      <w:rFonts w:cs="font355"/>
    </w:rPr>
  </w:style>
  <w:style w:type="character" w:customStyle="1" w:styleId="ListLabel11">
    <w:name w:val="ListLabel 11"/>
    <w:qFormat/>
    <w:rsid w:val="0075210F"/>
    <w:rPr>
      <w:rFonts w:cs="Courier New"/>
    </w:rPr>
  </w:style>
  <w:style w:type="character" w:customStyle="1" w:styleId="ListLabel12">
    <w:name w:val="ListLabel 12"/>
    <w:qFormat/>
    <w:rsid w:val="0075210F"/>
    <w:rPr>
      <w:rFonts w:cs="Wingdings"/>
    </w:rPr>
  </w:style>
  <w:style w:type="character" w:customStyle="1" w:styleId="ListLabel13">
    <w:name w:val="ListLabel 13"/>
    <w:qFormat/>
    <w:rsid w:val="0075210F"/>
    <w:rPr>
      <w:rFonts w:cs="Symbol"/>
    </w:rPr>
  </w:style>
  <w:style w:type="character" w:customStyle="1" w:styleId="ListLabel14">
    <w:name w:val="ListLabel 14"/>
    <w:qFormat/>
    <w:rsid w:val="0075210F"/>
    <w:rPr>
      <w:rFonts w:cs="Courier New"/>
    </w:rPr>
  </w:style>
  <w:style w:type="character" w:customStyle="1" w:styleId="ListLabel15">
    <w:name w:val="ListLabel 15"/>
    <w:qFormat/>
    <w:rsid w:val="0075210F"/>
    <w:rPr>
      <w:rFonts w:cs="Wingdings"/>
    </w:rPr>
  </w:style>
  <w:style w:type="character" w:customStyle="1" w:styleId="ListLabel16">
    <w:name w:val="ListLabel 16"/>
    <w:qFormat/>
    <w:rsid w:val="0075210F"/>
    <w:rPr>
      <w:rFonts w:cs="Symbol"/>
    </w:rPr>
  </w:style>
  <w:style w:type="character" w:customStyle="1" w:styleId="ListLabel17">
    <w:name w:val="ListLabel 17"/>
    <w:qFormat/>
    <w:rsid w:val="0075210F"/>
    <w:rPr>
      <w:rFonts w:cs="Courier New"/>
    </w:rPr>
  </w:style>
  <w:style w:type="character" w:customStyle="1" w:styleId="ListLabel18">
    <w:name w:val="ListLabel 18"/>
    <w:qFormat/>
    <w:rsid w:val="0075210F"/>
    <w:rPr>
      <w:rFonts w:cs="Wingdings"/>
    </w:rPr>
  </w:style>
  <w:style w:type="character" w:customStyle="1" w:styleId="ListLabel1">
    <w:name w:val="ListLabel 1"/>
    <w:qFormat/>
    <w:rsid w:val="0075210F"/>
    <w:rPr>
      <w:rFonts w:cs="Symbol"/>
    </w:rPr>
  </w:style>
  <w:style w:type="character" w:customStyle="1" w:styleId="ListLabel2">
    <w:name w:val="ListLabel 2"/>
    <w:qFormat/>
    <w:rsid w:val="0075210F"/>
    <w:rPr>
      <w:rFonts w:cs="Courier New"/>
    </w:rPr>
  </w:style>
  <w:style w:type="character" w:customStyle="1" w:styleId="ListLabel3">
    <w:name w:val="ListLabel 3"/>
    <w:qFormat/>
    <w:rsid w:val="0075210F"/>
    <w:rPr>
      <w:rFonts w:cs="Wingdings"/>
    </w:rPr>
  </w:style>
  <w:style w:type="character" w:customStyle="1" w:styleId="ListLabel4">
    <w:name w:val="ListLabel 4"/>
    <w:qFormat/>
    <w:rsid w:val="0075210F"/>
    <w:rPr>
      <w:rFonts w:cs="Symbol"/>
    </w:rPr>
  </w:style>
  <w:style w:type="character" w:customStyle="1" w:styleId="ListLabel5">
    <w:name w:val="ListLabel 5"/>
    <w:qFormat/>
    <w:rsid w:val="0075210F"/>
    <w:rPr>
      <w:rFonts w:cs="Courier New"/>
    </w:rPr>
  </w:style>
  <w:style w:type="character" w:customStyle="1" w:styleId="ListLabel6">
    <w:name w:val="ListLabel 6"/>
    <w:qFormat/>
    <w:rsid w:val="0075210F"/>
    <w:rPr>
      <w:rFonts w:cs="Wingdings"/>
    </w:rPr>
  </w:style>
  <w:style w:type="character" w:customStyle="1" w:styleId="ListLabel7">
    <w:name w:val="ListLabel 7"/>
    <w:qFormat/>
    <w:rsid w:val="0075210F"/>
    <w:rPr>
      <w:rFonts w:cs="Symbol"/>
    </w:rPr>
  </w:style>
  <w:style w:type="character" w:customStyle="1" w:styleId="ListLabel8">
    <w:name w:val="ListLabel 8"/>
    <w:qFormat/>
    <w:rsid w:val="0075210F"/>
    <w:rPr>
      <w:rFonts w:cs="Courier New"/>
    </w:rPr>
  </w:style>
  <w:style w:type="character" w:customStyle="1" w:styleId="ListLabel9">
    <w:name w:val="ListLabel 9"/>
    <w:qFormat/>
    <w:rsid w:val="0075210F"/>
    <w:rPr>
      <w:rFonts w:cs="Wingdings"/>
    </w:rPr>
  </w:style>
  <w:style w:type="character" w:customStyle="1" w:styleId="ListLabel19">
    <w:name w:val="ListLabel 19"/>
    <w:qFormat/>
    <w:rsid w:val="0075210F"/>
    <w:rPr>
      <w:rFonts w:cs="Courier New"/>
    </w:rPr>
  </w:style>
  <w:style w:type="character" w:customStyle="1" w:styleId="ListLabel20">
    <w:name w:val="ListLabel 20"/>
    <w:qFormat/>
    <w:rsid w:val="0075210F"/>
    <w:rPr>
      <w:rFonts w:cs="Wingdings"/>
    </w:rPr>
  </w:style>
  <w:style w:type="character" w:customStyle="1" w:styleId="ListLabel21">
    <w:name w:val="ListLabel 21"/>
    <w:qFormat/>
    <w:rsid w:val="0075210F"/>
    <w:rPr>
      <w:rFonts w:cs="Symbol"/>
    </w:rPr>
  </w:style>
  <w:style w:type="character" w:customStyle="1" w:styleId="ListLabel22">
    <w:name w:val="ListLabel 22"/>
    <w:qFormat/>
    <w:rsid w:val="0075210F"/>
    <w:rPr>
      <w:rFonts w:cs="Courier New"/>
    </w:rPr>
  </w:style>
  <w:style w:type="character" w:customStyle="1" w:styleId="ListLabel23">
    <w:name w:val="ListLabel 23"/>
    <w:qFormat/>
    <w:rsid w:val="0075210F"/>
    <w:rPr>
      <w:rFonts w:cs="Wingdings"/>
    </w:rPr>
  </w:style>
  <w:style w:type="character" w:customStyle="1" w:styleId="ListLabel24">
    <w:name w:val="ListLabel 24"/>
    <w:qFormat/>
    <w:rsid w:val="0075210F"/>
    <w:rPr>
      <w:rFonts w:cs="Symbol"/>
    </w:rPr>
  </w:style>
  <w:style w:type="character" w:customStyle="1" w:styleId="ListLabel25">
    <w:name w:val="ListLabel 25"/>
    <w:qFormat/>
    <w:rsid w:val="0075210F"/>
    <w:rPr>
      <w:rFonts w:cs="Courier New"/>
    </w:rPr>
  </w:style>
  <w:style w:type="character" w:customStyle="1" w:styleId="ListLabel26">
    <w:name w:val="ListLabel 26"/>
    <w:qFormat/>
    <w:rsid w:val="0075210F"/>
    <w:rPr>
      <w:rFonts w:cs="Wingdings"/>
    </w:rPr>
  </w:style>
  <w:style w:type="character" w:customStyle="1" w:styleId="ListLabel27">
    <w:name w:val="ListLabel 27"/>
    <w:qFormat/>
    <w:rsid w:val="0075210F"/>
    <w:rPr>
      <w:rFonts w:cs="Courier New"/>
    </w:rPr>
  </w:style>
  <w:style w:type="character" w:customStyle="1" w:styleId="ListLabel28">
    <w:name w:val="ListLabel 28"/>
    <w:qFormat/>
    <w:rsid w:val="0075210F"/>
    <w:rPr>
      <w:rFonts w:cs="Wingdings"/>
    </w:rPr>
  </w:style>
  <w:style w:type="character" w:customStyle="1" w:styleId="ListLabel29">
    <w:name w:val="ListLabel 29"/>
    <w:qFormat/>
    <w:rsid w:val="0075210F"/>
    <w:rPr>
      <w:rFonts w:cs="Symbol"/>
    </w:rPr>
  </w:style>
  <w:style w:type="character" w:customStyle="1" w:styleId="ListLabel30">
    <w:name w:val="ListLabel 30"/>
    <w:qFormat/>
    <w:rsid w:val="0075210F"/>
    <w:rPr>
      <w:rFonts w:cs="Courier New"/>
    </w:rPr>
  </w:style>
  <w:style w:type="character" w:customStyle="1" w:styleId="ListLabel31">
    <w:name w:val="ListLabel 31"/>
    <w:qFormat/>
    <w:rsid w:val="0075210F"/>
    <w:rPr>
      <w:rFonts w:cs="Wingdings"/>
    </w:rPr>
  </w:style>
  <w:style w:type="character" w:customStyle="1" w:styleId="ListLabel32">
    <w:name w:val="ListLabel 32"/>
    <w:qFormat/>
    <w:rsid w:val="0075210F"/>
    <w:rPr>
      <w:rFonts w:cs="Symbol"/>
    </w:rPr>
  </w:style>
  <w:style w:type="character" w:customStyle="1" w:styleId="ListLabel33">
    <w:name w:val="ListLabel 33"/>
    <w:qFormat/>
    <w:rsid w:val="0075210F"/>
    <w:rPr>
      <w:rFonts w:cs="Courier New"/>
    </w:rPr>
  </w:style>
  <w:style w:type="character" w:customStyle="1" w:styleId="ListLabel34">
    <w:name w:val="ListLabel 34"/>
    <w:qFormat/>
    <w:rsid w:val="0075210F"/>
    <w:rPr>
      <w:rFonts w:cs="Wingdings"/>
    </w:rPr>
  </w:style>
  <w:style w:type="character" w:customStyle="1" w:styleId="TextdeglobusCar1">
    <w:name w:val="Text de globus Car1"/>
    <w:link w:val="Textdeglobus"/>
    <w:uiPriority w:val="99"/>
    <w:semiHidden/>
    <w:qFormat/>
    <w:rsid w:val="0075210F"/>
    <w:rPr>
      <w:rFonts w:ascii="Tahoma" w:hAnsi="Tahoma" w:cs="Tahoma"/>
      <w:sz w:val="16"/>
      <w:szCs w:val="16"/>
    </w:rPr>
  </w:style>
  <w:style w:type="character" w:customStyle="1" w:styleId="ncoradenotaalpeu">
    <w:name w:val="Àncora de nota al peu"/>
    <w:rsid w:val="0075210F"/>
    <w:rPr>
      <w:vertAlign w:val="superscript"/>
    </w:rPr>
  </w:style>
  <w:style w:type="character" w:customStyle="1" w:styleId="FootnoteCharacters">
    <w:name w:val="Footnote Characters"/>
    <w:semiHidden/>
    <w:qFormat/>
    <w:rsid w:val="0075210F"/>
    <w:rPr>
      <w:vertAlign w:val="superscript"/>
    </w:rPr>
  </w:style>
  <w:style w:type="character" w:customStyle="1" w:styleId="PargrafdellistaCar">
    <w:name w:val="Paràgraf de llista Car"/>
    <w:link w:val="Pargrafdellista"/>
    <w:uiPriority w:val="1"/>
    <w:qFormat/>
    <w:locked/>
    <w:rsid w:val="0075210F"/>
    <w:rPr>
      <w:rFonts w:ascii="Calibri" w:eastAsia="Calibri" w:hAnsi="Calibri"/>
      <w:sz w:val="22"/>
      <w:szCs w:val="22"/>
      <w:lang w:val="es" w:eastAsia="en-US"/>
    </w:rPr>
  </w:style>
  <w:style w:type="character" w:customStyle="1" w:styleId="ListLabel44">
    <w:name w:val="ListLabel 44"/>
    <w:qFormat/>
    <w:rsid w:val="0075210F"/>
    <w:rPr>
      <w:color w:val="0000FF"/>
      <w:u w:val="single" w:color="0000FF"/>
    </w:rPr>
  </w:style>
  <w:style w:type="character" w:customStyle="1" w:styleId="ListLabel45">
    <w:name w:val="ListLabel 45"/>
    <w:qFormat/>
    <w:rsid w:val="0075210F"/>
    <w:rPr>
      <w:rFonts w:cs="Wingdings"/>
      <w:color w:val="auto"/>
      <w:sz w:val="24"/>
    </w:rPr>
  </w:style>
  <w:style w:type="character" w:customStyle="1" w:styleId="ListLabel46">
    <w:name w:val="ListLabel 46"/>
    <w:qFormat/>
    <w:rsid w:val="0075210F"/>
    <w:rPr>
      <w:rFonts w:cs="Arial"/>
      <w:b/>
      <w:i w:val="0"/>
      <w:sz w:val="22"/>
      <w:szCs w:val="22"/>
    </w:rPr>
  </w:style>
  <w:style w:type="character" w:customStyle="1" w:styleId="ListLabel47">
    <w:name w:val="ListLabel 47"/>
    <w:qFormat/>
    <w:rsid w:val="0075210F"/>
    <w:rPr>
      <w:rFonts w:cs="Wingdings"/>
    </w:rPr>
  </w:style>
  <w:style w:type="character" w:customStyle="1" w:styleId="ListLabel48">
    <w:name w:val="ListLabel 48"/>
    <w:qFormat/>
    <w:rsid w:val="0075210F"/>
    <w:rPr>
      <w:rFonts w:cs="Symbol"/>
    </w:rPr>
  </w:style>
  <w:style w:type="character" w:customStyle="1" w:styleId="ListLabel49">
    <w:name w:val="ListLabel 49"/>
    <w:qFormat/>
    <w:rsid w:val="0075210F"/>
    <w:rPr>
      <w:rFonts w:cs="Courier New"/>
    </w:rPr>
  </w:style>
  <w:style w:type="character" w:customStyle="1" w:styleId="ListLabel50">
    <w:name w:val="ListLabel 50"/>
    <w:qFormat/>
    <w:rsid w:val="0075210F"/>
    <w:rPr>
      <w:rFonts w:cs="Wingdings"/>
    </w:rPr>
  </w:style>
  <w:style w:type="character" w:customStyle="1" w:styleId="ListLabel51">
    <w:name w:val="ListLabel 51"/>
    <w:qFormat/>
    <w:rsid w:val="0075210F"/>
    <w:rPr>
      <w:rFonts w:cs="Symbol"/>
    </w:rPr>
  </w:style>
  <w:style w:type="character" w:customStyle="1" w:styleId="ListLabel52">
    <w:name w:val="ListLabel 52"/>
    <w:qFormat/>
    <w:rsid w:val="0075210F"/>
    <w:rPr>
      <w:rFonts w:cs="Courier New"/>
    </w:rPr>
  </w:style>
  <w:style w:type="character" w:customStyle="1" w:styleId="ListLabel53">
    <w:name w:val="ListLabel 53"/>
    <w:qFormat/>
    <w:rsid w:val="0075210F"/>
    <w:rPr>
      <w:rFonts w:cs="Wingdings"/>
    </w:rPr>
  </w:style>
  <w:style w:type="character" w:customStyle="1" w:styleId="ListLabel54">
    <w:name w:val="ListLabel 54"/>
    <w:qFormat/>
    <w:rsid w:val="0075210F"/>
    <w:rPr>
      <w:rFonts w:cs="Symbol"/>
      <w:sz w:val="24"/>
      <w:szCs w:val="24"/>
      <w:lang w:val="es" w:eastAsia="ca-ES"/>
    </w:rPr>
  </w:style>
  <w:style w:type="character" w:customStyle="1" w:styleId="ListLabel55">
    <w:name w:val="ListLabel 55"/>
    <w:qFormat/>
    <w:rsid w:val="0075210F"/>
    <w:rPr>
      <w:rFonts w:cs="Arial"/>
      <w:sz w:val="22"/>
      <w:szCs w:val="22"/>
      <w:lang w:val="es" w:eastAsia="ca-ES"/>
    </w:rPr>
  </w:style>
  <w:style w:type="character" w:customStyle="1" w:styleId="ListLabel56">
    <w:name w:val="ListLabel 56"/>
    <w:qFormat/>
    <w:rsid w:val="0075210F"/>
    <w:rPr>
      <w:rFonts w:cs="Symbol"/>
      <w:b/>
      <w:sz w:val="22"/>
    </w:rPr>
  </w:style>
  <w:style w:type="character" w:customStyle="1" w:styleId="ListLabel57">
    <w:name w:val="ListLabel 57"/>
    <w:qFormat/>
    <w:rsid w:val="0075210F"/>
    <w:rPr>
      <w:rFonts w:cs="Symbol"/>
      <w:sz w:val="22"/>
      <w:lang w:val="es" w:eastAsia="ca-ES"/>
    </w:rPr>
  </w:style>
  <w:style w:type="character" w:customStyle="1" w:styleId="ListLabel58">
    <w:name w:val="ListLabel 58"/>
    <w:qFormat/>
    <w:rsid w:val="0075210F"/>
    <w:rPr>
      <w:rFonts w:cs="Symbol"/>
      <w:sz w:val="22"/>
      <w:szCs w:val="22"/>
      <w:lang w:val="es" w:eastAsia="ca-ES"/>
    </w:rPr>
  </w:style>
  <w:style w:type="character" w:customStyle="1" w:styleId="ListLabel59">
    <w:name w:val="ListLabel 59"/>
    <w:qFormat/>
    <w:rsid w:val="0075210F"/>
    <w:rPr>
      <w:rFonts w:cs="Symbol"/>
      <w:sz w:val="22"/>
      <w:szCs w:val="22"/>
      <w:lang w:val="es" w:eastAsia="ca-ES"/>
    </w:rPr>
  </w:style>
  <w:style w:type="character" w:customStyle="1" w:styleId="ListLabel60">
    <w:name w:val="ListLabel 60"/>
    <w:qFormat/>
    <w:rsid w:val="0075210F"/>
    <w:rPr>
      <w:rFonts w:cs="Arial"/>
      <w:b/>
      <w:sz w:val="22"/>
      <w:szCs w:val="22"/>
      <w:lang w:val="es" w:eastAsia="ca-ES"/>
    </w:rPr>
  </w:style>
  <w:style w:type="character" w:customStyle="1" w:styleId="ListLabel61">
    <w:name w:val="ListLabel 61"/>
    <w:qFormat/>
    <w:rsid w:val="0075210F"/>
    <w:rPr>
      <w:rFonts w:cs="Symbol"/>
    </w:rPr>
  </w:style>
  <w:style w:type="character" w:customStyle="1" w:styleId="ListLabel62">
    <w:name w:val="ListLabel 62"/>
    <w:qFormat/>
    <w:rsid w:val="0075210F"/>
    <w:rPr>
      <w:rFonts w:cs="Arial"/>
      <w:b/>
      <w:sz w:val="22"/>
      <w:szCs w:val="22"/>
      <w:lang w:val="es" w:eastAsia="ca-ES"/>
    </w:rPr>
  </w:style>
  <w:style w:type="character" w:customStyle="1" w:styleId="ListLabel63">
    <w:name w:val="ListLabel 63"/>
    <w:qFormat/>
    <w:rsid w:val="0075210F"/>
    <w:rPr>
      <w:rFonts w:cs="Times New Roman"/>
    </w:rPr>
  </w:style>
  <w:style w:type="character" w:customStyle="1" w:styleId="ListLabel64">
    <w:name w:val="ListLabel 64"/>
    <w:qFormat/>
    <w:rsid w:val="0075210F"/>
    <w:rPr>
      <w:color w:val="auto"/>
    </w:rPr>
  </w:style>
  <w:style w:type="character" w:customStyle="1" w:styleId="ListLabel65">
    <w:name w:val="ListLabel 65"/>
    <w:qFormat/>
    <w:rsid w:val="0075210F"/>
    <w:rPr>
      <w:rFonts w:cs="Courier New"/>
    </w:rPr>
  </w:style>
  <w:style w:type="character" w:customStyle="1" w:styleId="ListLabel66">
    <w:name w:val="ListLabel 66"/>
    <w:qFormat/>
    <w:rsid w:val="0075210F"/>
    <w:rPr>
      <w:rFonts w:cs="Courier New"/>
    </w:rPr>
  </w:style>
  <w:style w:type="character" w:customStyle="1" w:styleId="ListLabel67">
    <w:name w:val="ListLabel 67"/>
    <w:qFormat/>
    <w:rsid w:val="0075210F"/>
    <w:rPr>
      <w:rFonts w:cs="Courier New"/>
    </w:rPr>
  </w:style>
  <w:style w:type="character" w:customStyle="1" w:styleId="ListLabel68">
    <w:name w:val="ListLabel 68"/>
    <w:qFormat/>
    <w:rsid w:val="0075210F"/>
    <w:rPr>
      <w:rFonts w:cs="Courier New"/>
    </w:rPr>
  </w:style>
  <w:style w:type="character" w:customStyle="1" w:styleId="ListLabel69">
    <w:name w:val="ListLabel 69"/>
    <w:qFormat/>
    <w:rsid w:val="0075210F"/>
    <w:rPr>
      <w:rFonts w:cs="Courier New"/>
    </w:rPr>
  </w:style>
  <w:style w:type="character" w:customStyle="1" w:styleId="ListLabel70">
    <w:name w:val="ListLabel 70"/>
    <w:qFormat/>
    <w:rsid w:val="0075210F"/>
    <w:rPr>
      <w:rFonts w:cs="Courier New"/>
    </w:rPr>
  </w:style>
  <w:style w:type="character" w:customStyle="1" w:styleId="ListLabel71">
    <w:name w:val="ListLabel 71"/>
    <w:qFormat/>
    <w:rsid w:val="0075210F"/>
    <w:rPr>
      <w:rFonts w:cs="Courier New"/>
    </w:rPr>
  </w:style>
  <w:style w:type="character" w:customStyle="1" w:styleId="ListLabel72">
    <w:name w:val="ListLabel 72"/>
    <w:qFormat/>
    <w:rsid w:val="0075210F"/>
    <w:rPr>
      <w:rFonts w:cs="Courier New"/>
    </w:rPr>
  </w:style>
  <w:style w:type="character" w:customStyle="1" w:styleId="ListLabel73">
    <w:name w:val="ListLabel 73"/>
    <w:qFormat/>
    <w:rsid w:val="0075210F"/>
    <w:rPr>
      <w:rFonts w:cs="Courier New"/>
    </w:rPr>
  </w:style>
  <w:style w:type="character" w:customStyle="1" w:styleId="ListLabel74">
    <w:name w:val="ListLabel 74"/>
    <w:qFormat/>
    <w:rsid w:val="0075210F"/>
    <w:rPr>
      <w:rFonts w:cs="Courier New"/>
    </w:rPr>
  </w:style>
  <w:style w:type="character" w:customStyle="1" w:styleId="ListLabel75">
    <w:name w:val="ListLabel 75"/>
    <w:qFormat/>
    <w:rsid w:val="0075210F"/>
    <w:rPr>
      <w:rFonts w:cs="Courier New"/>
    </w:rPr>
  </w:style>
  <w:style w:type="character" w:customStyle="1" w:styleId="ListLabel76">
    <w:name w:val="ListLabel 76"/>
    <w:qFormat/>
    <w:rsid w:val="0075210F"/>
    <w:rPr>
      <w:rFonts w:cs="Courier New"/>
    </w:rPr>
  </w:style>
  <w:style w:type="character" w:customStyle="1" w:styleId="ListLabel77">
    <w:name w:val="ListLabel 77"/>
    <w:qFormat/>
    <w:rsid w:val="0075210F"/>
    <w:rPr>
      <w:rFonts w:cs="Courier New"/>
    </w:rPr>
  </w:style>
  <w:style w:type="character" w:customStyle="1" w:styleId="ListLabel78">
    <w:name w:val="ListLabel 78"/>
    <w:qFormat/>
    <w:rsid w:val="0075210F"/>
    <w:rPr>
      <w:rFonts w:cs="Courier New"/>
    </w:rPr>
  </w:style>
  <w:style w:type="character" w:customStyle="1" w:styleId="ListLabel79">
    <w:name w:val="ListLabel 79"/>
    <w:qFormat/>
    <w:rsid w:val="0075210F"/>
    <w:rPr>
      <w:rFonts w:cs="Courier New"/>
    </w:rPr>
  </w:style>
  <w:style w:type="character" w:customStyle="1" w:styleId="ListLabel80">
    <w:name w:val="ListLabel 80"/>
    <w:qFormat/>
    <w:rsid w:val="0075210F"/>
    <w:rPr>
      <w:rFonts w:cs="Courier New"/>
    </w:rPr>
  </w:style>
  <w:style w:type="character" w:customStyle="1" w:styleId="ListLabel81">
    <w:name w:val="ListLabel 81"/>
    <w:qFormat/>
    <w:rsid w:val="0075210F"/>
    <w:rPr>
      <w:rFonts w:cs="Courier New"/>
    </w:rPr>
  </w:style>
  <w:style w:type="character" w:customStyle="1" w:styleId="ListLabel82">
    <w:name w:val="ListLabel 82"/>
    <w:qFormat/>
    <w:rsid w:val="0075210F"/>
    <w:rPr>
      <w:rFonts w:cs="Courier New"/>
    </w:rPr>
  </w:style>
  <w:style w:type="character" w:customStyle="1" w:styleId="ListLabel83">
    <w:name w:val="ListLabel 83"/>
    <w:qFormat/>
    <w:rsid w:val="0075210F"/>
    <w:rPr>
      <w:rFonts w:cs="Courier New"/>
    </w:rPr>
  </w:style>
  <w:style w:type="character" w:customStyle="1" w:styleId="ListLabel84">
    <w:name w:val="ListLabel 84"/>
    <w:qFormat/>
    <w:rsid w:val="0075210F"/>
    <w:rPr>
      <w:rFonts w:cs="Courier New"/>
    </w:rPr>
  </w:style>
  <w:style w:type="character" w:customStyle="1" w:styleId="ListLabel85">
    <w:name w:val="ListLabel 85"/>
    <w:qFormat/>
    <w:rsid w:val="0075210F"/>
    <w:rPr>
      <w:rFonts w:cs="Courier New"/>
    </w:rPr>
  </w:style>
  <w:style w:type="character" w:customStyle="1" w:styleId="ListLabel86">
    <w:name w:val="ListLabel 86"/>
    <w:qFormat/>
    <w:rsid w:val="0075210F"/>
    <w:rPr>
      <w:rFonts w:cs="Courier New"/>
    </w:rPr>
  </w:style>
  <w:style w:type="character" w:customStyle="1" w:styleId="ListLabel87">
    <w:name w:val="ListLabel 87"/>
    <w:qFormat/>
    <w:rsid w:val="0075210F"/>
    <w:rPr>
      <w:rFonts w:cs="Courier New"/>
    </w:rPr>
  </w:style>
  <w:style w:type="character" w:customStyle="1" w:styleId="ListLabel88">
    <w:name w:val="ListLabel 88"/>
    <w:qFormat/>
    <w:rsid w:val="0075210F"/>
    <w:rPr>
      <w:rFonts w:cs="Courier New"/>
    </w:rPr>
  </w:style>
  <w:style w:type="character" w:customStyle="1" w:styleId="ListLabel89">
    <w:name w:val="ListLabel 89"/>
    <w:qFormat/>
    <w:rsid w:val="0075210F"/>
    <w:rPr>
      <w:rFonts w:cs="Courier New"/>
    </w:rPr>
  </w:style>
  <w:style w:type="character" w:customStyle="1" w:styleId="ListLabel90">
    <w:name w:val="ListLabel 90"/>
    <w:qFormat/>
    <w:rsid w:val="0075210F"/>
    <w:rPr>
      <w:rFonts w:cs="Courier New"/>
    </w:rPr>
  </w:style>
  <w:style w:type="character" w:customStyle="1" w:styleId="ListLabel91">
    <w:name w:val="ListLabel 91"/>
    <w:qFormat/>
    <w:rsid w:val="0075210F"/>
    <w:rPr>
      <w:rFonts w:cs="Courier New"/>
    </w:rPr>
  </w:style>
  <w:style w:type="character" w:customStyle="1" w:styleId="ListLabel92">
    <w:name w:val="ListLabel 92"/>
    <w:qFormat/>
    <w:rsid w:val="0075210F"/>
    <w:rPr>
      <w:rFonts w:cs="Courier New"/>
    </w:rPr>
  </w:style>
  <w:style w:type="character" w:customStyle="1" w:styleId="ListLabel93">
    <w:name w:val="ListLabel 93"/>
    <w:qFormat/>
    <w:rsid w:val="0075210F"/>
    <w:rPr>
      <w:rFonts w:cs="Courier New"/>
    </w:rPr>
  </w:style>
  <w:style w:type="character" w:customStyle="1" w:styleId="ListLabel94">
    <w:name w:val="ListLabel 94"/>
    <w:qFormat/>
    <w:rsid w:val="0075210F"/>
    <w:rPr>
      <w:rFonts w:cs="Courier New"/>
    </w:rPr>
  </w:style>
  <w:style w:type="character" w:customStyle="1" w:styleId="ListLabel95">
    <w:name w:val="ListLabel 95"/>
    <w:qFormat/>
    <w:rsid w:val="0075210F"/>
    <w:rPr>
      <w:rFonts w:eastAsia="Times New Roman" w:cs="Arial"/>
      <w:sz w:val="22"/>
    </w:rPr>
  </w:style>
  <w:style w:type="character" w:customStyle="1" w:styleId="ListLabel96">
    <w:name w:val="ListLabel 96"/>
    <w:qFormat/>
    <w:rsid w:val="0075210F"/>
    <w:rPr>
      <w:rFonts w:cs="Courier New"/>
    </w:rPr>
  </w:style>
  <w:style w:type="character" w:customStyle="1" w:styleId="ListLabel97">
    <w:name w:val="ListLabel 97"/>
    <w:qFormat/>
    <w:rsid w:val="0075210F"/>
    <w:rPr>
      <w:rFonts w:cs="Courier New"/>
    </w:rPr>
  </w:style>
  <w:style w:type="character" w:customStyle="1" w:styleId="ListLabel98">
    <w:name w:val="ListLabel 98"/>
    <w:qFormat/>
    <w:rsid w:val="0075210F"/>
    <w:rPr>
      <w:rFonts w:cs="Courier New"/>
    </w:rPr>
  </w:style>
  <w:style w:type="character" w:customStyle="1" w:styleId="ListLabel99">
    <w:name w:val="ListLabel 99"/>
    <w:qFormat/>
    <w:rsid w:val="0075210F"/>
    <w:rPr>
      <w:rFonts w:eastAsia="Times New Roman" w:cs="Arial"/>
      <w:sz w:val="22"/>
      <w:szCs w:val="36"/>
    </w:rPr>
  </w:style>
  <w:style w:type="character" w:customStyle="1" w:styleId="ListLabel100">
    <w:name w:val="ListLabel 100"/>
    <w:qFormat/>
    <w:rsid w:val="0075210F"/>
    <w:rPr>
      <w:rFonts w:cs="Courier New"/>
    </w:rPr>
  </w:style>
  <w:style w:type="character" w:customStyle="1" w:styleId="ListLabel101">
    <w:name w:val="ListLabel 101"/>
    <w:qFormat/>
    <w:rsid w:val="0075210F"/>
    <w:rPr>
      <w:rFonts w:cs="Courier New"/>
    </w:rPr>
  </w:style>
  <w:style w:type="character" w:customStyle="1" w:styleId="ListLabel102">
    <w:name w:val="ListLabel 102"/>
    <w:qFormat/>
    <w:rsid w:val="0075210F"/>
    <w:rPr>
      <w:rFonts w:cs="Courier New"/>
    </w:rPr>
  </w:style>
  <w:style w:type="character" w:customStyle="1" w:styleId="ListLabel103">
    <w:name w:val="ListLabel 103"/>
    <w:qFormat/>
    <w:rsid w:val="0075210F"/>
    <w:rPr>
      <w:rFonts w:cs="Arial"/>
      <w:sz w:val="22"/>
      <w:szCs w:val="22"/>
      <w:lang w:val="es" w:eastAsia="ca-ES"/>
    </w:rPr>
  </w:style>
  <w:style w:type="character" w:customStyle="1" w:styleId="ListLabel104">
    <w:name w:val="ListLabel 104"/>
    <w:qFormat/>
    <w:rsid w:val="0075210F"/>
    <w:rPr>
      <w:rFonts w:cs="Courier New"/>
    </w:rPr>
  </w:style>
  <w:style w:type="character" w:customStyle="1" w:styleId="ListLabel105">
    <w:name w:val="ListLabel 105"/>
    <w:qFormat/>
    <w:rsid w:val="0075210F"/>
    <w:rPr>
      <w:rFonts w:cs="Courier New"/>
    </w:rPr>
  </w:style>
  <w:style w:type="character" w:customStyle="1" w:styleId="ListLabel106">
    <w:name w:val="ListLabel 106"/>
    <w:qFormat/>
    <w:rsid w:val="0075210F"/>
    <w:rPr>
      <w:rFonts w:cs="Courier New"/>
    </w:rPr>
  </w:style>
  <w:style w:type="character" w:customStyle="1" w:styleId="ListLabel107">
    <w:name w:val="ListLabel 107"/>
    <w:qFormat/>
    <w:rsid w:val="0075210F"/>
    <w:rPr>
      <w:b w:val="0"/>
      <w:sz w:val="22"/>
      <w:szCs w:val="22"/>
      <w:lang w:val="es" w:eastAsia="es-ES"/>
    </w:rPr>
  </w:style>
  <w:style w:type="character" w:customStyle="1" w:styleId="ListLabel108">
    <w:name w:val="ListLabel 108"/>
    <w:qFormat/>
    <w:rsid w:val="0075210F"/>
    <w:rPr>
      <w:rFonts w:eastAsia="Calibri"/>
      <w:sz w:val="22"/>
    </w:rPr>
  </w:style>
  <w:style w:type="character" w:customStyle="1" w:styleId="ListLabel109">
    <w:name w:val="ListLabel 109"/>
    <w:qFormat/>
    <w:rsid w:val="0075210F"/>
    <w:rPr>
      <w:rFonts w:cs="Courier New"/>
    </w:rPr>
  </w:style>
  <w:style w:type="character" w:customStyle="1" w:styleId="ListLabel110">
    <w:name w:val="ListLabel 110"/>
    <w:qFormat/>
    <w:rsid w:val="0075210F"/>
    <w:rPr>
      <w:rFonts w:cs="Courier New"/>
    </w:rPr>
  </w:style>
  <w:style w:type="character" w:customStyle="1" w:styleId="ListLabel111">
    <w:name w:val="ListLabel 111"/>
    <w:qFormat/>
    <w:rsid w:val="0075210F"/>
    <w:rPr>
      <w:rFonts w:cs="Courier New"/>
    </w:rPr>
  </w:style>
  <w:style w:type="character" w:customStyle="1" w:styleId="ListLabel112">
    <w:name w:val="ListLabel 112"/>
    <w:qFormat/>
    <w:rsid w:val="0075210F"/>
    <w:rPr>
      <w:rFonts w:eastAsia="Calibri" w:cs="Times New Roman"/>
    </w:rPr>
  </w:style>
  <w:style w:type="character" w:customStyle="1" w:styleId="ListLabel113">
    <w:name w:val="ListLabel 113"/>
    <w:qFormat/>
    <w:rsid w:val="0075210F"/>
    <w:rPr>
      <w:rFonts w:cs="Courier New"/>
    </w:rPr>
  </w:style>
  <w:style w:type="character" w:customStyle="1" w:styleId="ListLabel114">
    <w:name w:val="ListLabel 114"/>
    <w:qFormat/>
    <w:rsid w:val="0075210F"/>
    <w:rPr>
      <w:rFonts w:cs="Courier New"/>
    </w:rPr>
  </w:style>
  <w:style w:type="character" w:customStyle="1" w:styleId="ListLabel115">
    <w:name w:val="ListLabel 115"/>
    <w:qFormat/>
    <w:rsid w:val="0075210F"/>
    <w:rPr>
      <w:rFonts w:cs="Courier New"/>
    </w:rPr>
  </w:style>
  <w:style w:type="character" w:customStyle="1" w:styleId="ListLabel116">
    <w:name w:val="ListLabel 116"/>
    <w:qFormat/>
    <w:rsid w:val="0075210F"/>
    <w:rPr>
      <w:rFonts w:eastAsia="Calibri"/>
      <w:sz w:val="22"/>
    </w:rPr>
  </w:style>
  <w:style w:type="character" w:customStyle="1" w:styleId="ListLabel117">
    <w:name w:val="ListLabel 117"/>
    <w:qFormat/>
    <w:rsid w:val="0075210F"/>
    <w:rPr>
      <w:rFonts w:cs="Courier New"/>
    </w:rPr>
  </w:style>
  <w:style w:type="character" w:customStyle="1" w:styleId="ListLabel118">
    <w:name w:val="ListLabel 118"/>
    <w:qFormat/>
    <w:rsid w:val="0075210F"/>
    <w:rPr>
      <w:rFonts w:cs="Courier New"/>
    </w:rPr>
  </w:style>
  <w:style w:type="character" w:customStyle="1" w:styleId="ListLabel119">
    <w:name w:val="ListLabel 119"/>
    <w:qFormat/>
    <w:rsid w:val="0075210F"/>
    <w:rPr>
      <w:rFonts w:cs="Courier New"/>
    </w:rPr>
  </w:style>
  <w:style w:type="character" w:customStyle="1" w:styleId="ListLabel120">
    <w:name w:val="ListLabel 120"/>
    <w:qFormat/>
    <w:rsid w:val="0075210F"/>
    <w:rPr>
      <w:b/>
      <w:sz w:val="22"/>
    </w:rPr>
  </w:style>
  <w:style w:type="character" w:customStyle="1" w:styleId="ListLabel121">
    <w:name w:val="ListLabel 121"/>
    <w:qFormat/>
    <w:rsid w:val="0075210F"/>
    <w:rPr>
      <w:rFonts w:cs="Courier New"/>
    </w:rPr>
  </w:style>
  <w:style w:type="character" w:customStyle="1" w:styleId="ListLabel122">
    <w:name w:val="ListLabel 122"/>
    <w:qFormat/>
    <w:rsid w:val="0075210F"/>
    <w:rPr>
      <w:rFonts w:cs="Courier New"/>
    </w:rPr>
  </w:style>
  <w:style w:type="character" w:customStyle="1" w:styleId="ListLabel123">
    <w:name w:val="ListLabel 123"/>
    <w:qFormat/>
    <w:rsid w:val="0075210F"/>
    <w:rPr>
      <w:rFonts w:cs="Courier New"/>
    </w:rPr>
  </w:style>
  <w:style w:type="character" w:customStyle="1" w:styleId="ListLabel124">
    <w:name w:val="ListLabel 124"/>
    <w:qFormat/>
    <w:rsid w:val="0075210F"/>
    <w:rPr>
      <w:rFonts w:eastAsia="Arial" w:cs="Arial"/>
      <w:b/>
      <w:bCs/>
      <w:w w:val="99"/>
      <w:sz w:val="24"/>
      <w:szCs w:val="24"/>
    </w:rPr>
  </w:style>
  <w:style w:type="character" w:customStyle="1" w:styleId="ListLabel125">
    <w:name w:val="ListLabel 125"/>
    <w:qFormat/>
    <w:rsid w:val="0075210F"/>
    <w:rPr>
      <w:rFonts w:eastAsia="Arial" w:cs="Arial"/>
      <w:b/>
      <w:bCs/>
      <w:spacing w:val="-1"/>
      <w:w w:val="99"/>
      <w:sz w:val="24"/>
      <w:szCs w:val="24"/>
    </w:rPr>
  </w:style>
  <w:style w:type="character" w:customStyle="1" w:styleId="ListLabel126">
    <w:name w:val="ListLabel 126"/>
    <w:qFormat/>
    <w:rsid w:val="0075210F"/>
    <w:rPr>
      <w:rFonts w:cs="Calibri"/>
      <w:w w:val="101"/>
      <w:sz w:val="22"/>
      <w:szCs w:val="22"/>
    </w:rPr>
  </w:style>
  <w:style w:type="character" w:customStyle="1" w:styleId="ListLabel127">
    <w:name w:val="ListLabel 127"/>
    <w:qFormat/>
    <w:rsid w:val="0075210F"/>
    <w:rPr>
      <w:rFonts w:cs="Symbol"/>
    </w:rPr>
  </w:style>
  <w:style w:type="character" w:customStyle="1" w:styleId="ListLabel128">
    <w:name w:val="ListLabel 128"/>
    <w:qFormat/>
    <w:rsid w:val="0075210F"/>
    <w:rPr>
      <w:rFonts w:cs="Symbol"/>
    </w:rPr>
  </w:style>
  <w:style w:type="character" w:customStyle="1" w:styleId="ListLabel129">
    <w:name w:val="ListLabel 129"/>
    <w:qFormat/>
    <w:rsid w:val="0075210F"/>
    <w:rPr>
      <w:rFonts w:cs="Symbol"/>
    </w:rPr>
  </w:style>
  <w:style w:type="character" w:customStyle="1" w:styleId="ListLabel130">
    <w:name w:val="ListLabel 130"/>
    <w:qFormat/>
    <w:rsid w:val="0075210F"/>
    <w:rPr>
      <w:rFonts w:cs="Symbol"/>
    </w:rPr>
  </w:style>
  <w:style w:type="character" w:customStyle="1" w:styleId="ListLabel131">
    <w:name w:val="ListLabel 131"/>
    <w:qFormat/>
    <w:rsid w:val="0075210F"/>
    <w:rPr>
      <w:rFonts w:cs="Symbol"/>
    </w:rPr>
  </w:style>
  <w:style w:type="character" w:customStyle="1" w:styleId="ListLabel132">
    <w:name w:val="ListLabel 132"/>
    <w:qFormat/>
    <w:rsid w:val="0075210F"/>
    <w:rPr>
      <w:rFonts w:cs="Symbol"/>
    </w:rPr>
  </w:style>
  <w:style w:type="character" w:customStyle="1" w:styleId="ListLabel133">
    <w:name w:val="ListLabel 133"/>
    <w:qFormat/>
    <w:rsid w:val="0075210F"/>
    <w:rPr>
      <w:rFonts w:cs="Arial"/>
      <w:w w:val="99"/>
      <w:sz w:val="22"/>
      <w:szCs w:val="22"/>
    </w:rPr>
  </w:style>
  <w:style w:type="character" w:customStyle="1" w:styleId="ListLabel134">
    <w:name w:val="ListLabel 134"/>
    <w:qFormat/>
    <w:rsid w:val="0075210F"/>
    <w:rPr>
      <w:rFonts w:cs="Symbol"/>
      <w:w w:val="99"/>
      <w:sz w:val="22"/>
      <w:szCs w:val="22"/>
    </w:rPr>
  </w:style>
  <w:style w:type="character" w:customStyle="1" w:styleId="ListLabel135">
    <w:name w:val="ListLabel 135"/>
    <w:qFormat/>
    <w:rsid w:val="0075210F"/>
    <w:rPr>
      <w:rFonts w:cs="Symbol"/>
    </w:rPr>
  </w:style>
  <w:style w:type="character" w:customStyle="1" w:styleId="ListLabel136">
    <w:name w:val="ListLabel 136"/>
    <w:qFormat/>
    <w:rsid w:val="0075210F"/>
    <w:rPr>
      <w:rFonts w:cs="Symbol"/>
    </w:rPr>
  </w:style>
  <w:style w:type="character" w:customStyle="1" w:styleId="ListLabel137">
    <w:name w:val="ListLabel 137"/>
    <w:qFormat/>
    <w:rsid w:val="0075210F"/>
    <w:rPr>
      <w:rFonts w:cs="Symbol"/>
    </w:rPr>
  </w:style>
  <w:style w:type="character" w:customStyle="1" w:styleId="ListLabel138">
    <w:name w:val="ListLabel 138"/>
    <w:qFormat/>
    <w:rsid w:val="0075210F"/>
    <w:rPr>
      <w:rFonts w:cs="Symbol"/>
    </w:rPr>
  </w:style>
  <w:style w:type="character" w:customStyle="1" w:styleId="ListLabel139">
    <w:name w:val="ListLabel 139"/>
    <w:qFormat/>
    <w:rsid w:val="0075210F"/>
    <w:rPr>
      <w:rFonts w:cs="Symbol"/>
    </w:rPr>
  </w:style>
  <w:style w:type="character" w:customStyle="1" w:styleId="ListLabel140">
    <w:name w:val="ListLabel 140"/>
    <w:qFormat/>
    <w:rsid w:val="0075210F"/>
    <w:rPr>
      <w:rFonts w:cs="Symbol"/>
    </w:rPr>
  </w:style>
  <w:style w:type="character" w:customStyle="1" w:styleId="ListLabel141">
    <w:name w:val="ListLabel 141"/>
    <w:qFormat/>
    <w:rsid w:val="0075210F"/>
    <w:rPr>
      <w:rFonts w:cs="Symbol"/>
    </w:rPr>
  </w:style>
  <w:style w:type="character" w:customStyle="1" w:styleId="ListLabel142">
    <w:name w:val="ListLabel 142"/>
    <w:qFormat/>
    <w:rsid w:val="0075210F"/>
    <w:rPr>
      <w:rFonts w:cs="Symbol"/>
      <w:w w:val="101"/>
      <w:sz w:val="22"/>
    </w:rPr>
  </w:style>
  <w:style w:type="character" w:customStyle="1" w:styleId="ListLabel143">
    <w:name w:val="ListLabel 143"/>
    <w:qFormat/>
    <w:rsid w:val="0075210F"/>
    <w:rPr>
      <w:rFonts w:cs="Symbol"/>
    </w:rPr>
  </w:style>
  <w:style w:type="character" w:customStyle="1" w:styleId="ListLabel144">
    <w:name w:val="ListLabel 144"/>
    <w:qFormat/>
    <w:rsid w:val="0075210F"/>
    <w:rPr>
      <w:rFonts w:cs="Symbol"/>
    </w:rPr>
  </w:style>
  <w:style w:type="character" w:customStyle="1" w:styleId="ListLabel145">
    <w:name w:val="ListLabel 145"/>
    <w:qFormat/>
    <w:rsid w:val="0075210F"/>
    <w:rPr>
      <w:rFonts w:cs="Symbol"/>
    </w:rPr>
  </w:style>
  <w:style w:type="character" w:customStyle="1" w:styleId="ListLabel146">
    <w:name w:val="ListLabel 146"/>
    <w:qFormat/>
    <w:rsid w:val="0075210F"/>
    <w:rPr>
      <w:rFonts w:cs="Symbol"/>
    </w:rPr>
  </w:style>
  <w:style w:type="character" w:customStyle="1" w:styleId="ListLabel147">
    <w:name w:val="ListLabel 147"/>
    <w:qFormat/>
    <w:rsid w:val="0075210F"/>
    <w:rPr>
      <w:rFonts w:cs="Symbol"/>
    </w:rPr>
  </w:style>
  <w:style w:type="character" w:customStyle="1" w:styleId="ListLabel148">
    <w:name w:val="ListLabel 148"/>
    <w:qFormat/>
    <w:rsid w:val="0075210F"/>
    <w:rPr>
      <w:rFonts w:cs="Symbol"/>
    </w:rPr>
  </w:style>
  <w:style w:type="character" w:customStyle="1" w:styleId="ListLabel149">
    <w:name w:val="ListLabel 149"/>
    <w:qFormat/>
    <w:rsid w:val="0075210F"/>
    <w:rPr>
      <w:rFonts w:cs="Symbol"/>
    </w:rPr>
  </w:style>
  <w:style w:type="character" w:customStyle="1" w:styleId="ListLabel150">
    <w:name w:val="ListLabel 150"/>
    <w:qFormat/>
    <w:rsid w:val="0075210F"/>
    <w:rPr>
      <w:rFonts w:cs="Symbol"/>
    </w:rPr>
  </w:style>
  <w:style w:type="character" w:customStyle="1" w:styleId="ListLabel151">
    <w:name w:val="ListLabel 151"/>
    <w:qFormat/>
    <w:rsid w:val="0075210F"/>
    <w:rPr>
      <w:rFonts w:cs="Wingdings"/>
      <w:w w:val="99"/>
      <w:sz w:val="22"/>
      <w:szCs w:val="22"/>
    </w:rPr>
  </w:style>
  <w:style w:type="character" w:customStyle="1" w:styleId="ListLabel152">
    <w:name w:val="ListLabel 152"/>
    <w:qFormat/>
    <w:rsid w:val="0075210F"/>
    <w:rPr>
      <w:rFonts w:ascii="Symbol" w:hAnsi="Symbol" w:cs="Wingdings"/>
      <w:w w:val="99"/>
      <w:sz w:val="19"/>
    </w:rPr>
  </w:style>
  <w:style w:type="character" w:customStyle="1" w:styleId="ListLabel153">
    <w:name w:val="ListLabel 153"/>
    <w:qFormat/>
    <w:rsid w:val="0075210F"/>
    <w:rPr>
      <w:rFonts w:cs="Wingdings"/>
      <w:w w:val="99"/>
      <w:sz w:val="22"/>
      <w:szCs w:val="19"/>
    </w:rPr>
  </w:style>
  <w:style w:type="character" w:customStyle="1" w:styleId="ListLabel154">
    <w:name w:val="ListLabel 154"/>
    <w:qFormat/>
    <w:rsid w:val="0075210F"/>
    <w:rPr>
      <w:rFonts w:cs="Symbol"/>
    </w:rPr>
  </w:style>
  <w:style w:type="character" w:customStyle="1" w:styleId="ListLabel155">
    <w:name w:val="ListLabel 155"/>
    <w:qFormat/>
    <w:rsid w:val="0075210F"/>
    <w:rPr>
      <w:rFonts w:cs="Symbol"/>
    </w:rPr>
  </w:style>
  <w:style w:type="character" w:customStyle="1" w:styleId="ListLabel156">
    <w:name w:val="ListLabel 156"/>
    <w:qFormat/>
    <w:rsid w:val="0075210F"/>
    <w:rPr>
      <w:rFonts w:cs="Symbol"/>
    </w:rPr>
  </w:style>
  <w:style w:type="character" w:customStyle="1" w:styleId="ListLabel157">
    <w:name w:val="ListLabel 157"/>
    <w:qFormat/>
    <w:rsid w:val="0075210F"/>
    <w:rPr>
      <w:rFonts w:cs="Symbol"/>
    </w:rPr>
  </w:style>
  <w:style w:type="character" w:customStyle="1" w:styleId="ListLabel158">
    <w:name w:val="ListLabel 158"/>
    <w:qFormat/>
    <w:rsid w:val="0075210F"/>
    <w:rPr>
      <w:rFonts w:cs="Symbol"/>
    </w:rPr>
  </w:style>
  <w:style w:type="character" w:customStyle="1" w:styleId="ListLabel159">
    <w:name w:val="ListLabel 159"/>
    <w:qFormat/>
    <w:rsid w:val="0075210F"/>
    <w:rPr>
      <w:rFonts w:cs="Symbol"/>
    </w:rPr>
  </w:style>
  <w:style w:type="character" w:customStyle="1" w:styleId="ListLabel160">
    <w:name w:val="ListLabel 160"/>
    <w:qFormat/>
    <w:rsid w:val="0075210F"/>
    <w:rPr>
      <w:rFonts w:cs="Symbol"/>
      <w:w w:val="99"/>
      <w:sz w:val="22"/>
      <w:szCs w:val="22"/>
    </w:rPr>
  </w:style>
  <w:style w:type="character" w:customStyle="1" w:styleId="ListLabel161">
    <w:name w:val="ListLabel 161"/>
    <w:qFormat/>
    <w:rsid w:val="0075210F"/>
    <w:rPr>
      <w:rFonts w:cs="Symbol"/>
    </w:rPr>
  </w:style>
  <w:style w:type="character" w:customStyle="1" w:styleId="ListLabel162">
    <w:name w:val="ListLabel 162"/>
    <w:qFormat/>
    <w:rsid w:val="0075210F"/>
    <w:rPr>
      <w:rFonts w:cs="Symbol"/>
    </w:rPr>
  </w:style>
  <w:style w:type="character" w:customStyle="1" w:styleId="ListLabel163">
    <w:name w:val="ListLabel 163"/>
    <w:qFormat/>
    <w:rsid w:val="0075210F"/>
    <w:rPr>
      <w:rFonts w:cs="Symbol"/>
    </w:rPr>
  </w:style>
  <w:style w:type="character" w:customStyle="1" w:styleId="ListLabel164">
    <w:name w:val="ListLabel 164"/>
    <w:qFormat/>
    <w:rsid w:val="0075210F"/>
    <w:rPr>
      <w:rFonts w:cs="Symbol"/>
    </w:rPr>
  </w:style>
  <w:style w:type="character" w:customStyle="1" w:styleId="ListLabel165">
    <w:name w:val="ListLabel 165"/>
    <w:qFormat/>
    <w:rsid w:val="0075210F"/>
    <w:rPr>
      <w:rFonts w:cs="Symbol"/>
    </w:rPr>
  </w:style>
  <w:style w:type="character" w:customStyle="1" w:styleId="ListLabel166">
    <w:name w:val="ListLabel 166"/>
    <w:qFormat/>
    <w:rsid w:val="0075210F"/>
    <w:rPr>
      <w:rFonts w:cs="Symbol"/>
    </w:rPr>
  </w:style>
  <w:style w:type="character" w:customStyle="1" w:styleId="ListLabel167">
    <w:name w:val="ListLabel 167"/>
    <w:qFormat/>
    <w:rsid w:val="0075210F"/>
    <w:rPr>
      <w:rFonts w:cs="Symbol"/>
    </w:rPr>
  </w:style>
  <w:style w:type="character" w:customStyle="1" w:styleId="ListLabel168">
    <w:name w:val="ListLabel 168"/>
    <w:qFormat/>
    <w:rsid w:val="0075210F"/>
    <w:rPr>
      <w:rFonts w:cs="Symbol"/>
    </w:rPr>
  </w:style>
  <w:style w:type="character" w:customStyle="1" w:styleId="ListLabel169">
    <w:name w:val="ListLabel 169"/>
    <w:qFormat/>
    <w:rsid w:val="0075210F"/>
    <w:rPr>
      <w:rFonts w:cs="Symbol"/>
      <w:w w:val="99"/>
      <w:sz w:val="22"/>
      <w:szCs w:val="22"/>
    </w:rPr>
  </w:style>
  <w:style w:type="character" w:customStyle="1" w:styleId="ListLabel170">
    <w:name w:val="ListLabel 170"/>
    <w:qFormat/>
    <w:rsid w:val="0075210F"/>
    <w:rPr>
      <w:rFonts w:cs="Symbol"/>
    </w:rPr>
  </w:style>
  <w:style w:type="character" w:customStyle="1" w:styleId="ListLabel171">
    <w:name w:val="ListLabel 171"/>
    <w:qFormat/>
    <w:rsid w:val="0075210F"/>
    <w:rPr>
      <w:rFonts w:cs="Symbol"/>
    </w:rPr>
  </w:style>
  <w:style w:type="character" w:customStyle="1" w:styleId="ListLabel172">
    <w:name w:val="ListLabel 172"/>
    <w:qFormat/>
    <w:rsid w:val="0075210F"/>
    <w:rPr>
      <w:rFonts w:cs="Symbol"/>
    </w:rPr>
  </w:style>
  <w:style w:type="character" w:customStyle="1" w:styleId="ListLabel173">
    <w:name w:val="ListLabel 173"/>
    <w:qFormat/>
    <w:rsid w:val="0075210F"/>
    <w:rPr>
      <w:rFonts w:cs="Symbol"/>
    </w:rPr>
  </w:style>
  <w:style w:type="character" w:customStyle="1" w:styleId="ListLabel174">
    <w:name w:val="ListLabel 174"/>
    <w:qFormat/>
    <w:rsid w:val="0075210F"/>
    <w:rPr>
      <w:rFonts w:cs="Symbol"/>
    </w:rPr>
  </w:style>
  <w:style w:type="character" w:customStyle="1" w:styleId="ListLabel175">
    <w:name w:val="ListLabel 175"/>
    <w:qFormat/>
    <w:rsid w:val="0075210F"/>
    <w:rPr>
      <w:rFonts w:cs="Symbol"/>
    </w:rPr>
  </w:style>
  <w:style w:type="character" w:customStyle="1" w:styleId="ListLabel176">
    <w:name w:val="ListLabel 176"/>
    <w:qFormat/>
    <w:rsid w:val="0075210F"/>
    <w:rPr>
      <w:rFonts w:cs="Symbol"/>
    </w:rPr>
  </w:style>
  <w:style w:type="character" w:customStyle="1" w:styleId="ListLabel177">
    <w:name w:val="ListLabel 177"/>
    <w:qFormat/>
    <w:rsid w:val="0075210F"/>
    <w:rPr>
      <w:rFonts w:cs="Symbol"/>
    </w:rPr>
  </w:style>
  <w:style w:type="character" w:customStyle="1" w:styleId="ListLabel178">
    <w:name w:val="ListLabel 178"/>
    <w:qFormat/>
    <w:rsid w:val="0075210F"/>
    <w:rPr>
      <w:rFonts w:cs="Arial"/>
      <w:sz w:val="22"/>
      <w:szCs w:val="22"/>
      <w:vertAlign w:val="superscript"/>
      <w:lang w:val="es" w:eastAsia="ca-ES"/>
    </w:rPr>
  </w:style>
  <w:style w:type="character" w:customStyle="1" w:styleId="ListLabel179">
    <w:name w:val="ListLabel 179"/>
    <w:qFormat/>
    <w:rsid w:val="0075210F"/>
    <w:rPr>
      <w:rFonts w:eastAsia="Times New Roman" w:cs="Times New Roman"/>
      <w:sz w:val="22"/>
    </w:rPr>
  </w:style>
  <w:style w:type="character" w:customStyle="1" w:styleId="ListLabel180">
    <w:name w:val="ListLabel 180"/>
    <w:qFormat/>
    <w:rsid w:val="0075210F"/>
    <w:rPr>
      <w:rFonts w:cs="Courier New"/>
    </w:rPr>
  </w:style>
  <w:style w:type="character" w:customStyle="1" w:styleId="ListLabel181">
    <w:name w:val="ListLabel 181"/>
    <w:qFormat/>
    <w:rsid w:val="0075210F"/>
    <w:rPr>
      <w:rFonts w:cs="Courier New"/>
    </w:rPr>
  </w:style>
  <w:style w:type="character" w:customStyle="1" w:styleId="ListLabel182">
    <w:name w:val="ListLabel 182"/>
    <w:qFormat/>
    <w:rsid w:val="0075210F"/>
    <w:rPr>
      <w:rFonts w:cs="Courier New"/>
    </w:rPr>
  </w:style>
  <w:style w:type="character" w:customStyle="1" w:styleId="ListLabel183">
    <w:name w:val="ListLabel 183"/>
    <w:qFormat/>
    <w:rsid w:val="0075210F"/>
    <w:rPr>
      <w:sz w:val="22"/>
      <w:szCs w:val="22"/>
      <w:lang w:val="es" w:eastAsia="ca-ES"/>
    </w:rPr>
  </w:style>
  <w:style w:type="character" w:customStyle="1" w:styleId="ListLabel184">
    <w:name w:val="ListLabel 184"/>
    <w:qFormat/>
    <w:rsid w:val="0075210F"/>
    <w:rPr>
      <w:color w:val="0000FF"/>
      <w:sz w:val="22"/>
      <w:szCs w:val="22"/>
      <w:u w:val="single"/>
      <w:lang w:val="es" w:eastAsia="ca-ES"/>
    </w:rPr>
  </w:style>
  <w:style w:type="character" w:customStyle="1" w:styleId="ListLabel185">
    <w:name w:val="ListLabel 185"/>
    <w:qFormat/>
    <w:rsid w:val="0075210F"/>
    <w:rPr>
      <w:sz w:val="22"/>
      <w:szCs w:val="22"/>
    </w:rPr>
  </w:style>
  <w:style w:type="character" w:customStyle="1" w:styleId="ListLabel186">
    <w:name w:val="ListLabel 186"/>
    <w:qFormat/>
    <w:rsid w:val="0075210F"/>
    <w:rPr>
      <w:bCs/>
      <w:sz w:val="22"/>
      <w:szCs w:val="22"/>
      <w:lang w:val="es" w:eastAsia="ca-ES"/>
    </w:rPr>
  </w:style>
  <w:style w:type="character" w:customStyle="1" w:styleId="ListLabel187">
    <w:name w:val="ListLabel 187"/>
    <w:qFormat/>
    <w:rsid w:val="0075210F"/>
    <w:rPr>
      <w:sz w:val="22"/>
      <w:lang w:val="es" w:eastAsia="ca-ES"/>
    </w:rPr>
  </w:style>
  <w:style w:type="character" w:customStyle="1" w:styleId="ListLabel188">
    <w:name w:val="ListLabel 188"/>
    <w:qFormat/>
    <w:rsid w:val="0075210F"/>
    <w:rPr>
      <w:sz w:val="22"/>
      <w:szCs w:val="22"/>
    </w:rPr>
  </w:style>
  <w:style w:type="character" w:customStyle="1" w:styleId="ListLabel189">
    <w:name w:val="ListLabel 189"/>
    <w:qFormat/>
    <w:rsid w:val="0075210F"/>
    <w:rPr>
      <w:rFonts w:cs="Wingdings"/>
      <w:color w:val="auto"/>
      <w:sz w:val="24"/>
    </w:rPr>
  </w:style>
  <w:style w:type="character" w:customStyle="1" w:styleId="ListLabel190">
    <w:name w:val="ListLabel 190"/>
    <w:qFormat/>
    <w:rsid w:val="0075210F"/>
    <w:rPr>
      <w:rFonts w:cs="Arial"/>
      <w:b/>
      <w:i w:val="0"/>
      <w:sz w:val="22"/>
      <w:szCs w:val="22"/>
    </w:rPr>
  </w:style>
  <w:style w:type="character" w:customStyle="1" w:styleId="ListLabel191">
    <w:name w:val="ListLabel 191"/>
    <w:qFormat/>
    <w:rsid w:val="0075210F"/>
    <w:rPr>
      <w:rFonts w:cs="Wingdings"/>
    </w:rPr>
  </w:style>
  <w:style w:type="character" w:customStyle="1" w:styleId="ListLabel192">
    <w:name w:val="ListLabel 192"/>
    <w:qFormat/>
    <w:rsid w:val="0075210F"/>
    <w:rPr>
      <w:rFonts w:cs="Symbol"/>
    </w:rPr>
  </w:style>
  <w:style w:type="character" w:customStyle="1" w:styleId="ListLabel193">
    <w:name w:val="ListLabel 193"/>
    <w:qFormat/>
    <w:rsid w:val="0075210F"/>
    <w:rPr>
      <w:rFonts w:cs="Courier New"/>
    </w:rPr>
  </w:style>
  <w:style w:type="character" w:customStyle="1" w:styleId="ListLabel194">
    <w:name w:val="ListLabel 194"/>
    <w:qFormat/>
    <w:rsid w:val="0075210F"/>
    <w:rPr>
      <w:rFonts w:cs="Wingdings"/>
    </w:rPr>
  </w:style>
  <w:style w:type="character" w:customStyle="1" w:styleId="ListLabel195">
    <w:name w:val="ListLabel 195"/>
    <w:qFormat/>
    <w:rsid w:val="0075210F"/>
    <w:rPr>
      <w:rFonts w:cs="Symbol"/>
    </w:rPr>
  </w:style>
  <w:style w:type="character" w:customStyle="1" w:styleId="ListLabel196">
    <w:name w:val="ListLabel 196"/>
    <w:qFormat/>
    <w:rsid w:val="0075210F"/>
    <w:rPr>
      <w:rFonts w:cs="Courier New"/>
    </w:rPr>
  </w:style>
  <w:style w:type="character" w:customStyle="1" w:styleId="ListLabel197">
    <w:name w:val="ListLabel 197"/>
    <w:qFormat/>
    <w:rsid w:val="0075210F"/>
    <w:rPr>
      <w:rFonts w:cs="Wingdings"/>
    </w:rPr>
  </w:style>
  <w:style w:type="character" w:customStyle="1" w:styleId="ListLabel198">
    <w:name w:val="ListLabel 198"/>
    <w:qFormat/>
    <w:rsid w:val="0075210F"/>
    <w:rPr>
      <w:rFonts w:cs="Symbol"/>
      <w:sz w:val="24"/>
      <w:szCs w:val="24"/>
      <w:lang w:val="es" w:eastAsia="ca-ES"/>
    </w:rPr>
  </w:style>
  <w:style w:type="character" w:customStyle="1" w:styleId="ListLabel199">
    <w:name w:val="ListLabel 199"/>
    <w:qFormat/>
    <w:rsid w:val="0075210F"/>
    <w:rPr>
      <w:rFonts w:cs="Arial"/>
      <w:sz w:val="22"/>
      <w:szCs w:val="22"/>
      <w:lang w:val="es" w:eastAsia="ca-ES"/>
    </w:rPr>
  </w:style>
  <w:style w:type="character" w:customStyle="1" w:styleId="ListLabel200">
    <w:name w:val="ListLabel 200"/>
    <w:qFormat/>
    <w:rsid w:val="0075210F"/>
    <w:rPr>
      <w:rFonts w:cs="Symbol"/>
      <w:b/>
      <w:sz w:val="22"/>
    </w:rPr>
  </w:style>
  <w:style w:type="character" w:customStyle="1" w:styleId="ListLabel201">
    <w:name w:val="ListLabel 201"/>
    <w:qFormat/>
    <w:rsid w:val="0075210F"/>
    <w:rPr>
      <w:rFonts w:cs="Symbol"/>
      <w:sz w:val="22"/>
      <w:lang w:val="es" w:eastAsia="ca-ES"/>
    </w:rPr>
  </w:style>
  <w:style w:type="character" w:customStyle="1" w:styleId="ListLabel202">
    <w:name w:val="ListLabel 202"/>
    <w:qFormat/>
    <w:rsid w:val="0075210F"/>
    <w:rPr>
      <w:rFonts w:cs="Symbol"/>
      <w:sz w:val="22"/>
      <w:szCs w:val="22"/>
      <w:lang w:val="es" w:eastAsia="ca-ES"/>
    </w:rPr>
  </w:style>
  <w:style w:type="character" w:customStyle="1" w:styleId="ListLabel203">
    <w:name w:val="ListLabel 203"/>
    <w:qFormat/>
    <w:rsid w:val="0075210F"/>
    <w:rPr>
      <w:rFonts w:cs="Symbol"/>
      <w:sz w:val="22"/>
      <w:szCs w:val="22"/>
      <w:lang w:val="es" w:eastAsia="ca-ES"/>
    </w:rPr>
  </w:style>
  <w:style w:type="character" w:customStyle="1" w:styleId="ListLabel204">
    <w:name w:val="ListLabel 204"/>
    <w:qFormat/>
    <w:rsid w:val="0075210F"/>
    <w:rPr>
      <w:rFonts w:cs="Arial"/>
      <w:b/>
      <w:sz w:val="22"/>
      <w:szCs w:val="22"/>
      <w:lang w:val="es" w:eastAsia="ca-ES"/>
    </w:rPr>
  </w:style>
  <w:style w:type="character" w:customStyle="1" w:styleId="ListLabel205">
    <w:name w:val="ListLabel 205"/>
    <w:qFormat/>
    <w:rsid w:val="0075210F"/>
    <w:rPr>
      <w:rFonts w:cs="Arial"/>
      <w:b/>
      <w:sz w:val="22"/>
      <w:szCs w:val="22"/>
      <w:lang w:val="es" w:eastAsia="ca-ES"/>
    </w:rPr>
  </w:style>
  <w:style w:type="character" w:customStyle="1" w:styleId="ListLabel206">
    <w:name w:val="ListLabel 206"/>
    <w:qFormat/>
    <w:rsid w:val="0075210F"/>
    <w:rPr>
      <w:rFonts w:cs="Symbol"/>
      <w:color w:val="auto"/>
    </w:rPr>
  </w:style>
  <w:style w:type="character" w:customStyle="1" w:styleId="ListLabel207">
    <w:name w:val="ListLabel 207"/>
    <w:qFormat/>
    <w:rsid w:val="0075210F"/>
    <w:rPr>
      <w:rFonts w:cs="Courier New"/>
    </w:rPr>
  </w:style>
  <w:style w:type="character" w:customStyle="1" w:styleId="ListLabel208">
    <w:name w:val="ListLabel 208"/>
    <w:qFormat/>
    <w:rsid w:val="0075210F"/>
    <w:rPr>
      <w:rFonts w:cs="Wingdings"/>
    </w:rPr>
  </w:style>
  <w:style w:type="character" w:customStyle="1" w:styleId="ListLabel209">
    <w:name w:val="ListLabel 209"/>
    <w:qFormat/>
    <w:rsid w:val="0075210F"/>
    <w:rPr>
      <w:rFonts w:cs="Symbol"/>
    </w:rPr>
  </w:style>
  <w:style w:type="character" w:customStyle="1" w:styleId="ListLabel210">
    <w:name w:val="ListLabel 210"/>
    <w:qFormat/>
    <w:rsid w:val="0075210F"/>
    <w:rPr>
      <w:rFonts w:cs="Courier New"/>
    </w:rPr>
  </w:style>
  <w:style w:type="character" w:customStyle="1" w:styleId="ListLabel211">
    <w:name w:val="ListLabel 211"/>
    <w:qFormat/>
    <w:rsid w:val="0075210F"/>
    <w:rPr>
      <w:rFonts w:cs="Wingdings"/>
    </w:rPr>
  </w:style>
  <w:style w:type="character" w:customStyle="1" w:styleId="ListLabel212">
    <w:name w:val="ListLabel 212"/>
    <w:qFormat/>
    <w:rsid w:val="0075210F"/>
    <w:rPr>
      <w:rFonts w:cs="Symbol"/>
    </w:rPr>
  </w:style>
  <w:style w:type="character" w:customStyle="1" w:styleId="ListLabel213">
    <w:name w:val="ListLabel 213"/>
    <w:qFormat/>
    <w:rsid w:val="0075210F"/>
    <w:rPr>
      <w:rFonts w:cs="Courier New"/>
    </w:rPr>
  </w:style>
  <w:style w:type="character" w:customStyle="1" w:styleId="ListLabel214">
    <w:name w:val="ListLabel 214"/>
    <w:qFormat/>
    <w:rsid w:val="0075210F"/>
    <w:rPr>
      <w:rFonts w:cs="Wingdings"/>
    </w:rPr>
  </w:style>
  <w:style w:type="character" w:customStyle="1" w:styleId="ListLabel215">
    <w:name w:val="ListLabel 215"/>
    <w:qFormat/>
    <w:rsid w:val="0075210F"/>
    <w:rPr>
      <w:rFonts w:cs="Courier New"/>
    </w:rPr>
  </w:style>
  <w:style w:type="character" w:customStyle="1" w:styleId="ListLabel216">
    <w:name w:val="ListLabel 216"/>
    <w:qFormat/>
    <w:rsid w:val="0075210F"/>
    <w:rPr>
      <w:rFonts w:cs="Wingdings"/>
    </w:rPr>
  </w:style>
  <w:style w:type="character" w:customStyle="1" w:styleId="ListLabel217">
    <w:name w:val="ListLabel 217"/>
    <w:qFormat/>
    <w:rsid w:val="0075210F"/>
    <w:rPr>
      <w:rFonts w:cs="Symbol"/>
    </w:rPr>
  </w:style>
  <w:style w:type="character" w:customStyle="1" w:styleId="ListLabel218">
    <w:name w:val="ListLabel 218"/>
    <w:qFormat/>
    <w:rsid w:val="0075210F"/>
    <w:rPr>
      <w:rFonts w:cs="Courier New"/>
    </w:rPr>
  </w:style>
  <w:style w:type="character" w:customStyle="1" w:styleId="ListLabel219">
    <w:name w:val="ListLabel 219"/>
    <w:qFormat/>
    <w:rsid w:val="0075210F"/>
    <w:rPr>
      <w:rFonts w:cs="Wingdings"/>
    </w:rPr>
  </w:style>
  <w:style w:type="character" w:customStyle="1" w:styleId="ListLabel220">
    <w:name w:val="ListLabel 220"/>
    <w:qFormat/>
    <w:rsid w:val="0075210F"/>
    <w:rPr>
      <w:rFonts w:cs="Symbol"/>
    </w:rPr>
  </w:style>
  <w:style w:type="character" w:customStyle="1" w:styleId="ListLabel221">
    <w:name w:val="ListLabel 221"/>
    <w:qFormat/>
    <w:rsid w:val="0075210F"/>
    <w:rPr>
      <w:rFonts w:cs="Courier New"/>
    </w:rPr>
  </w:style>
  <w:style w:type="character" w:customStyle="1" w:styleId="ListLabel222">
    <w:name w:val="ListLabel 222"/>
    <w:qFormat/>
    <w:rsid w:val="0075210F"/>
    <w:rPr>
      <w:rFonts w:cs="Wingdings"/>
    </w:rPr>
  </w:style>
  <w:style w:type="character" w:customStyle="1" w:styleId="ListLabel223">
    <w:name w:val="ListLabel 223"/>
    <w:qFormat/>
    <w:rsid w:val="0075210F"/>
    <w:rPr>
      <w:rFonts w:cs="Courier New"/>
    </w:rPr>
  </w:style>
  <w:style w:type="character" w:customStyle="1" w:styleId="ListLabel224">
    <w:name w:val="ListLabel 224"/>
    <w:qFormat/>
    <w:rsid w:val="0075210F"/>
    <w:rPr>
      <w:rFonts w:cs="Wingdings"/>
    </w:rPr>
  </w:style>
  <w:style w:type="character" w:customStyle="1" w:styleId="ListLabel225">
    <w:name w:val="ListLabel 225"/>
    <w:qFormat/>
    <w:rsid w:val="0075210F"/>
    <w:rPr>
      <w:rFonts w:cs="Symbol"/>
    </w:rPr>
  </w:style>
  <w:style w:type="character" w:customStyle="1" w:styleId="ListLabel226">
    <w:name w:val="ListLabel 226"/>
    <w:qFormat/>
    <w:rsid w:val="0075210F"/>
    <w:rPr>
      <w:rFonts w:cs="Courier New"/>
    </w:rPr>
  </w:style>
  <w:style w:type="character" w:customStyle="1" w:styleId="ListLabel227">
    <w:name w:val="ListLabel 227"/>
    <w:qFormat/>
    <w:rsid w:val="0075210F"/>
    <w:rPr>
      <w:rFonts w:cs="Wingdings"/>
    </w:rPr>
  </w:style>
  <w:style w:type="character" w:customStyle="1" w:styleId="ListLabel228">
    <w:name w:val="ListLabel 228"/>
    <w:qFormat/>
    <w:rsid w:val="0075210F"/>
    <w:rPr>
      <w:rFonts w:cs="Symbol"/>
    </w:rPr>
  </w:style>
  <w:style w:type="character" w:customStyle="1" w:styleId="ListLabel229">
    <w:name w:val="ListLabel 229"/>
    <w:qFormat/>
    <w:rsid w:val="0075210F"/>
    <w:rPr>
      <w:rFonts w:cs="Courier New"/>
    </w:rPr>
  </w:style>
  <w:style w:type="character" w:customStyle="1" w:styleId="ListLabel230">
    <w:name w:val="ListLabel 230"/>
    <w:qFormat/>
    <w:rsid w:val="0075210F"/>
    <w:rPr>
      <w:rFonts w:cs="Wingdings"/>
    </w:rPr>
  </w:style>
  <w:style w:type="character" w:customStyle="1" w:styleId="ListLabel231">
    <w:name w:val="ListLabel 231"/>
    <w:qFormat/>
    <w:rsid w:val="0075210F"/>
    <w:rPr>
      <w:rFonts w:cs="Courier New"/>
    </w:rPr>
  </w:style>
  <w:style w:type="character" w:customStyle="1" w:styleId="ListLabel232">
    <w:name w:val="ListLabel 232"/>
    <w:qFormat/>
    <w:rsid w:val="0075210F"/>
    <w:rPr>
      <w:rFonts w:cs="Wingdings"/>
    </w:rPr>
  </w:style>
  <w:style w:type="character" w:customStyle="1" w:styleId="ListLabel233">
    <w:name w:val="ListLabel 233"/>
    <w:qFormat/>
    <w:rsid w:val="0075210F"/>
    <w:rPr>
      <w:rFonts w:cs="Symbol"/>
    </w:rPr>
  </w:style>
  <w:style w:type="character" w:customStyle="1" w:styleId="ListLabel234">
    <w:name w:val="ListLabel 234"/>
    <w:qFormat/>
    <w:rsid w:val="0075210F"/>
    <w:rPr>
      <w:rFonts w:cs="Courier New"/>
    </w:rPr>
  </w:style>
  <w:style w:type="character" w:customStyle="1" w:styleId="ListLabel235">
    <w:name w:val="ListLabel 235"/>
    <w:qFormat/>
    <w:rsid w:val="0075210F"/>
    <w:rPr>
      <w:rFonts w:cs="Wingdings"/>
    </w:rPr>
  </w:style>
  <w:style w:type="character" w:customStyle="1" w:styleId="ListLabel236">
    <w:name w:val="ListLabel 236"/>
    <w:qFormat/>
    <w:rsid w:val="0075210F"/>
    <w:rPr>
      <w:rFonts w:cs="Symbol"/>
    </w:rPr>
  </w:style>
  <w:style w:type="character" w:customStyle="1" w:styleId="ListLabel237">
    <w:name w:val="ListLabel 237"/>
    <w:qFormat/>
    <w:rsid w:val="0075210F"/>
    <w:rPr>
      <w:rFonts w:cs="Courier New"/>
    </w:rPr>
  </w:style>
  <w:style w:type="character" w:customStyle="1" w:styleId="ListLabel238">
    <w:name w:val="ListLabel 238"/>
    <w:qFormat/>
    <w:rsid w:val="0075210F"/>
    <w:rPr>
      <w:rFonts w:cs="Wingdings"/>
    </w:rPr>
  </w:style>
  <w:style w:type="character" w:customStyle="1" w:styleId="ListLabel239">
    <w:name w:val="ListLabel 239"/>
    <w:qFormat/>
    <w:rsid w:val="0075210F"/>
    <w:rPr>
      <w:rFonts w:cs="Courier New"/>
    </w:rPr>
  </w:style>
  <w:style w:type="character" w:customStyle="1" w:styleId="ListLabel240">
    <w:name w:val="ListLabel 240"/>
    <w:qFormat/>
    <w:rsid w:val="0075210F"/>
    <w:rPr>
      <w:rFonts w:cs="Wingdings"/>
    </w:rPr>
  </w:style>
  <w:style w:type="character" w:customStyle="1" w:styleId="ListLabel241">
    <w:name w:val="ListLabel 241"/>
    <w:qFormat/>
    <w:rsid w:val="0075210F"/>
    <w:rPr>
      <w:rFonts w:cs="Symbol"/>
    </w:rPr>
  </w:style>
  <w:style w:type="character" w:customStyle="1" w:styleId="ListLabel242">
    <w:name w:val="ListLabel 242"/>
    <w:qFormat/>
    <w:rsid w:val="0075210F"/>
    <w:rPr>
      <w:rFonts w:cs="Courier New"/>
    </w:rPr>
  </w:style>
  <w:style w:type="character" w:customStyle="1" w:styleId="ListLabel243">
    <w:name w:val="ListLabel 243"/>
    <w:qFormat/>
    <w:rsid w:val="0075210F"/>
    <w:rPr>
      <w:rFonts w:cs="Wingdings"/>
    </w:rPr>
  </w:style>
  <w:style w:type="character" w:customStyle="1" w:styleId="ListLabel244">
    <w:name w:val="ListLabel 244"/>
    <w:qFormat/>
    <w:rsid w:val="0075210F"/>
    <w:rPr>
      <w:rFonts w:cs="Symbol"/>
    </w:rPr>
  </w:style>
  <w:style w:type="character" w:customStyle="1" w:styleId="ListLabel245">
    <w:name w:val="ListLabel 245"/>
    <w:qFormat/>
    <w:rsid w:val="0075210F"/>
    <w:rPr>
      <w:rFonts w:cs="Courier New"/>
    </w:rPr>
  </w:style>
  <w:style w:type="character" w:customStyle="1" w:styleId="ListLabel246">
    <w:name w:val="ListLabel 246"/>
    <w:qFormat/>
    <w:rsid w:val="0075210F"/>
    <w:rPr>
      <w:rFonts w:cs="Wingdings"/>
    </w:rPr>
  </w:style>
  <w:style w:type="character" w:customStyle="1" w:styleId="ListLabel247">
    <w:name w:val="ListLabel 247"/>
    <w:qFormat/>
    <w:rsid w:val="0075210F"/>
    <w:rPr>
      <w:rFonts w:cs="Courier New"/>
    </w:rPr>
  </w:style>
  <w:style w:type="character" w:customStyle="1" w:styleId="ListLabel248">
    <w:name w:val="ListLabel 248"/>
    <w:qFormat/>
    <w:rsid w:val="0075210F"/>
    <w:rPr>
      <w:rFonts w:cs="Wingdings"/>
    </w:rPr>
  </w:style>
  <w:style w:type="character" w:customStyle="1" w:styleId="ListLabel249">
    <w:name w:val="ListLabel 249"/>
    <w:qFormat/>
    <w:rsid w:val="0075210F"/>
    <w:rPr>
      <w:rFonts w:cs="Symbol"/>
    </w:rPr>
  </w:style>
  <w:style w:type="character" w:customStyle="1" w:styleId="ListLabel250">
    <w:name w:val="ListLabel 250"/>
    <w:qFormat/>
    <w:rsid w:val="0075210F"/>
    <w:rPr>
      <w:rFonts w:cs="Courier New"/>
    </w:rPr>
  </w:style>
  <w:style w:type="character" w:customStyle="1" w:styleId="ListLabel251">
    <w:name w:val="ListLabel 251"/>
    <w:qFormat/>
    <w:rsid w:val="0075210F"/>
    <w:rPr>
      <w:rFonts w:cs="Wingdings"/>
    </w:rPr>
  </w:style>
  <w:style w:type="character" w:customStyle="1" w:styleId="ListLabel252">
    <w:name w:val="ListLabel 252"/>
    <w:qFormat/>
    <w:rsid w:val="0075210F"/>
    <w:rPr>
      <w:rFonts w:cs="Symbol"/>
    </w:rPr>
  </w:style>
  <w:style w:type="character" w:customStyle="1" w:styleId="ListLabel253">
    <w:name w:val="ListLabel 253"/>
    <w:qFormat/>
    <w:rsid w:val="0075210F"/>
    <w:rPr>
      <w:rFonts w:cs="Courier New"/>
    </w:rPr>
  </w:style>
  <w:style w:type="character" w:customStyle="1" w:styleId="ListLabel254">
    <w:name w:val="ListLabel 254"/>
    <w:qFormat/>
    <w:rsid w:val="0075210F"/>
    <w:rPr>
      <w:rFonts w:cs="Wingdings"/>
    </w:rPr>
  </w:style>
  <w:style w:type="character" w:customStyle="1" w:styleId="ListLabel255">
    <w:name w:val="ListLabel 255"/>
    <w:qFormat/>
    <w:rsid w:val="0075210F"/>
    <w:rPr>
      <w:rFonts w:cs="Courier New"/>
    </w:rPr>
  </w:style>
  <w:style w:type="character" w:customStyle="1" w:styleId="ListLabel256">
    <w:name w:val="ListLabel 256"/>
    <w:qFormat/>
    <w:rsid w:val="0075210F"/>
    <w:rPr>
      <w:rFonts w:cs="Wingdings"/>
    </w:rPr>
  </w:style>
  <w:style w:type="character" w:customStyle="1" w:styleId="ListLabel257">
    <w:name w:val="ListLabel 257"/>
    <w:qFormat/>
    <w:rsid w:val="0075210F"/>
    <w:rPr>
      <w:rFonts w:cs="Symbol"/>
    </w:rPr>
  </w:style>
  <w:style w:type="character" w:customStyle="1" w:styleId="ListLabel258">
    <w:name w:val="ListLabel 258"/>
    <w:qFormat/>
    <w:rsid w:val="0075210F"/>
    <w:rPr>
      <w:rFonts w:cs="Courier New"/>
    </w:rPr>
  </w:style>
  <w:style w:type="character" w:customStyle="1" w:styleId="ListLabel259">
    <w:name w:val="ListLabel 259"/>
    <w:qFormat/>
    <w:rsid w:val="0075210F"/>
    <w:rPr>
      <w:rFonts w:cs="Wingdings"/>
    </w:rPr>
  </w:style>
  <w:style w:type="character" w:customStyle="1" w:styleId="ListLabel260">
    <w:name w:val="ListLabel 260"/>
    <w:qFormat/>
    <w:rsid w:val="0075210F"/>
    <w:rPr>
      <w:rFonts w:cs="Symbol"/>
    </w:rPr>
  </w:style>
  <w:style w:type="character" w:customStyle="1" w:styleId="ListLabel261">
    <w:name w:val="ListLabel 261"/>
    <w:qFormat/>
    <w:rsid w:val="0075210F"/>
    <w:rPr>
      <w:rFonts w:cs="Courier New"/>
    </w:rPr>
  </w:style>
  <w:style w:type="character" w:customStyle="1" w:styleId="ListLabel262">
    <w:name w:val="ListLabel 262"/>
    <w:qFormat/>
    <w:rsid w:val="0075210F"/>
    <w:rPr>
      <w:rFonts w:cs="Wingdings"/>
    </w:rPr>
  </w:style>
  <w:style w:type="character" w:customStyle="1" w:styleId="ListLabel263">
    <w:name w:val="ListLabel 263"/>
    <w:qFormat/>
    <w:rsid w:val="0075210F"/>
    <w:rPr>
      <w:rFonts w:cs="Symbol"/>
    </w:rPr>
  </w:style>
  <w:style w:type="character" w:customStyle="1" w:styleId="ListLabel264">
    <w:name w:val="ListLabel 264"/>
    <w:qFormat/>
    <w:rsid w:val="0075210F"/>
    <w:rPr>
      <w:rFonts w:cs="Courier New"/>
    </w:rPr>
  </w:style>
  <w:style w:type="character" w:customStyle="1" w:styleId="ListLabel265">
    <w:name w:val="ListLabel 265"/>
    <w:qFormat/>
    <w:rsid w:val="0075210F"/>
    <w:rPr>
      <w:rFonts w:cs="Wingdings"/>
    </w:rPr>
  </w:style>
  <w:style w:type="character" w:customStyle="1" w:styleId="ListLabel266">
    <w:name w:val="ListLabel 266"/>
    <w:qFormat/>
    <w:rsid w:val="0075210F"/>
    <w:rPr>
      <w:rFonts w:cs="Symbol"/>
    </w:rPr>
  </w:style>
  <w:style w:type="character" w:customStyle="1" w:styleId="ListLabel267">
    <w:name w:val="ListLabel 267"/>
    <w:qFormat/>
    <w:rsid w:val="0075210F"/>
    <w:rPr>
      <w:rFonts w:cs="Courier New"/>
    </w:rPr>
  </w:style>
  <w:style w:type="character" w:customStyle="1" w:styleId="ListLabel268">
    <w:name w:val="ListLabel 268"/>
    <w:qFormat/>
    <w:rsid w:val="0075210F"/>
    <w:rPr>
      <w:rFonts w:cs="Wingdings"/>
    </w:rPr>
  </w:style>
  <w:style w:type="character" w:customStyle="1" w:styleId="ListLabel269">
    <w:name w:val="ListLabel 269"/>
    <w:qFormat/>
    <w:rsid w:val="0075210F"/>
    <w:rPr>
      <w:rFonts w:cs="Symbol"/>
    </w:rPr>
  </w:style>
  <w:style w:type="character" w:customStyle="1" w:styleId="ListLabel270">
    <w:name w:val="ListLabel 270"/>
    <w:qFormat/>
    <w:rsid w:val="0075210F"/>
    <w:rPr>
      <w:rFonts w:cs="Courier New"/>
    </w:rPr>
  </w:style>
  <w:style w:type="character" w:customStyle="1" w:styleId="ListLabel271">
    <w:name w:val="ListLabel 271"/>
    <w:qFormat/>
    <w:rsid w:val="0075210F"/>
    <w:rPr>
      <w:rFonts w:cs="Wingdings"/>
    </w:rPr>
  </w:style>
  <w:style w:type="character" w:customStyle="1" w:styleId="ListLabel272">
    <w:name w:val="ListLabel 272"/>
    <w:qFormat/>
    <w:rsid w:val="0075210F"/>
    <w:rPr>
      <w:rFonts w:cs="Symbol"/>
    </w:rPr>
  </w:style>
  <w:style w:type="character" w:customStyle="1" w:styleId="ListLabel273">
    <w:name w:val="ListLabel 273"/>
    <w:qFormat/>
    <w:rsid w:val="0075210F"/>
    <w:rPr>
      <w:rFonts w:cs="Courier New"/>
    </w:rPr>
  </w:style>
  <w:style w:type="character" w:customStyle="1" w:styleId="ListLabel274">
    <w:name w:val="ListLabel 274"/>
    <w:qFormat/>
    <w:rsid w:val="0075210F"/>
    <w:rPr>
      <w:rFonts w:cs="Wingdings"/>
    </w:rPr>
  </w:style>
  <w:style w:type="character" w:customStyle="1" w:styleId="ListLabel275">
    <w:name w:val="ListLabel 275"/>
    <w:qFormat/>
    <w:rsid w:val="0075210F"/>
    <w:rPr>
      <w:rFonts w:cs="Symbol"/>
    </w:rPr>
  </w:style>
  <w:style w:type="character" w:customStyle="1" w:styleId="ListLabel276">
    <w:name w:val="ListLabel 276"/>
    <w:qFormat/>
    <w:rsid w:val="0075210F"/>
    <w:rPr>
      <w:rFonts w:cs="Courier New"/>
    </w:rPr>
  </w:style>
  <w:style w:type="character" w:customStyle="1" w:styleId="ListLabel277">
    <w:name w:val="ListLabel 277"/>
    <w:qFormat/>
    <w:rsid w:val="0075210F"/>
    <w:rPr>
      <w:rFonts w:cs="Wingdings"/>
    </w:rPr>
  </w:style>
  <w:style w:type="character" w:customStyle="1" w:styleId="ListLabel278">
    <w:name w:val="ListLabel 278"/>
    <w:qFormat/>
    <w:rsid w:val="0075210F"/>
    <w:rPr>
      <w:rFonts w:cs="Symbol"/>
    </w:rPr>
  </w:style>
  <w:style w:type="character" w:customStyle="1" w:styleId="ListLabel279">
    <w:name w:val="ListLabel 279"/>
    <w:qFormat/>
    <w:rsid w:val="0075210F"/>
    <w:rPr>
      <w:rFonts w:cs="Courier New"/>
    </w:rPr>
  </w:style>
  <w:style w:type="character" w:customStyle="1" w:styleId="ListLabel280">
    <w:name w:val="ListLabel 280"/>
    <w:qFormat/>
    <w:rsid w:val="0075210F"/>
    <w:rPr>
      <w:rFonts w:cs="Wingdings"/>
    </w:rPr>
  </w:style>
  <w:style w:type="character" w:customStyle="1" w:styleId="ListLabel281">
    <w:name w:val="ListLabel 281"/>
    <w:qFormat/>
    <w:rsid w:val="0075210F"/>
    <w:rPr>
      <w:rFonts w:cs="Arial"/>
      <w:sz w:val="22"/>
    </w:rPr>
  </w:style>
  <w:style w:type="character" w:customStyle="1" w:styleId="ListLabel282">
    <w:name w:val="ListLabel 282"/>
    <w:qFormat/>
    <w:rsid w:val="0075210F"/>
    <w:rPr>
      <w:rFonts w:cs="Courier New"/>
    </w:rPr>
  </w:style>
  <w:style w:type="character" w:customStyle="1" w:styleId="ListLabel283">
    <w:name w:val="ListLabel 283"/>
    <w:qFormat/>
    <w:rsid w:val="0075210F"/>
    <w:rPr>
      <w:rFonts w:cs="Wingdings"/>
    </w:rPr>
  </w:style>
  <w:style w:type="character" w:customStyle="1" w:styleId="ListLabel284">
    <w:name w:val="ListLabel 284"/>
    <w:qFormat/>
    <w:rsid w:val="0075210F"/>
    <w:rPr>
      <w:rFonts w:cs="Symbol"/>
    </w:rPr>
  </w:style>
  <w:style w:type="character" w:customStyle="1" w:styleId="ListLabel285">
    <w:name w:val="ListLabel 285"/>
    <w:qFormat/>
    <w:rsid w:val="0075210F"/>
    <w:rPr>
      <w:rFonts w:cs="Courier New"/>
    </w:rPr>
  </w:style>
  <w:style w:type="character" w:customStyle="1" w:styleId="ListLabel286">
    <w:name w:val="ListLabel 286"/>
    <w:qFormat/>
    <w:rsid w:val="0075210F"/>
    <w:rPr>
      <w:rFonts w:cs="Wingdings"/>
    </w:rPr>
  </w:style>
  <w:style w:type="character" w:customStyle="1" w:styleId="ListLabel287">
    <w:name w:val="ListLabel 287"/>
    <w:qFormat/>
    <w:rsid w:val="0075210F"/>
    <w:rPr>
      <w:rFonts w:cs="Symbol"/>
    </w:rPr>
  </w:style>
  <w:style w:type="character" w:customStyle="1" w:styleId="ListLabel288">
    <w:name w:val="ListLabel 288"/>
    <w:qFormat/>
    <w:rsid w:val="0075210F"/>
    <w:rPr>
      <w:rFonts w:cs="Courier New"/>
    </w:rPr>
  </w:style>
  <w:style w:type="character" w:customStyle="1" w:styleId="ListLabel289">
    <w:name w:val="ListLabel 289"/>
    <w:qFormat/>
    <w:rsid w:val="0075210F"/>
    <w:rPr>
      <w:rFonts w:cs="Wingdings"/>
    </w:rPr>
  </w:style>
  <w:style w:type="character" w:customStyle="1" w:styleId="ListLabel290">
    <w:name w:val="ListLabel 290"/>
    <w:qFormat/>
    <w:rsid w:val="0075210F"/>
    <w:rPr>
      <w:rFonts w:cs="Arial"/>
      <w:sz w:val="22"/>
      <w:szCs w:val="36"/>
    </w:rPr>
  </w:style>
  <w:style w:type="character" w:customStyle="1" w:styleId="ListLabel291">
    <w:name w:val="ListLabel 291"/>
    <w:qFormat/>
    <w:rsid w:val="0075210F"/>
    <w:rPr>
      <w:rFonts w:cs="Courier New"/>
    </w:rPr>
  </w:style>
  <w:style w:type="character" w:customStyle="1" w:styleId="ListLabel292">
    <w:name w:val="ListLabel 292"/>
    <w:qFormat/>
    <w:rsid w:val="0075210F"/>
    <w:rPr>
      <w:rFonts w:cs="Wingdings"/>
    </w:rPr>
  </w:style>
  <w:style w:type="character" w:customStyle="1" w:styleId="ListLabel293">
    <w:name w:val="ListLabel 293"/>
    <w:qFormat/>
    <w:rsid w:val="0075210F"/>
    <w:rPr>
      <w:rFonts w:cs="Symbol"/>
    </w:rPr>
  </w:style>
  <w:style w:type="character" w:customStyle="1" w:styleId="ListLabel294">
    <w:name w:val="ListLabel 294"/>
    <w:qFormat/>
    <w:rsid w:val="0075210F"/>
    <w:rPr>
      <w:rFonts w:cs="Courier New"/>
    </w:rPr>
  </w:style>
  <w:style w:type="character" w:customStyle="1" w:styleId="ListLabel295">
    <w:name w:val="ListLabel 295"/>
    <w:qFormat/>
    <w:rsid w:val="0075210F"/>
    <w:rPr>
      <w:rFonts w:cs="Wingdings"/>
    </w:rPr>
  </w:style>
  <w:style w:type="character" w:customStyle="1" w:styleId="ListLabel296">
    <w:name w:val="ListLabel 296"/>
    <w:qFormat/>
    <w:rsid w:val="0075210F"/>
    <w:rPr>
      <w:rFonts w:cs="Symbol"/>
    </w:rPr>
  </w:style>
  <w:style w:type="character" w:customStyle="1" w:styleId="ListLabel297">
    <w:name w:val="ListLabel 297"/>
    <w:qFormat/>
    <w:rsid w:val="0075210F"/>
    <w:rPr>
      <w:rFonts w:cs="Courier New"/>
    </w:rPr>
  </w:style>
  <w:style w:type="character" w:customStyle="1" w:styleId="ListLabel298">
    <w:name w:val="ListLabel 298"/>
    <w:qFormat/>
    <w:rsid w:val="0075210F"/>
    <w:rPr>
      <w:rFonts w:cs="Wingdings"/>
    </w:rPr>
  </w:style>
  <w:style w:type="character" w:customStyle="1" w:styleId="ListLabel299">
    <w:name w:val="ListLabel 299"/>
    <w:qFormat/>
    <w:rsid w:val="0075210F"/>
    <w:rPr>
      <w:rFonts w:cs="Arial"/>
      <w:sz w:val="22"/>
      <w:szCs w:val="22"/>
      <w:lang w:val="es" w:eastAsia="ca-ES"/>
    </w:rPr>
  </w:style>
  <w:style w:type="character" w:customStyle="1" w:styleId="ListLabel300">
    <w:name w:val="ListLabel 300"/>
    <w:qFormat/>
    <w:rsid w:val="0075210F"/>
    <w:rPr>
      <w:rFonts w:cs="Courier New"/>
    </w:rPr>
  </w:style>
  <w:style w:type="character" w:customStyle="1" w:styleId="ListLabel301">
    <w:name w:val="ListLabel 301"/>
    <w:qFormat/>
    <w:rsid w:val="0075210F"/>
    <w:rPr>
      <w:rFonts w:cs="Wingdings"/>
    </w:rPr>
  </w:style>
  <w:style w:type="character" w:customStyle="1" w:styleId="ListLabel302">
    <w:name w:val="ListLabel 302"/>
    <w:qFormat/>
    <w:rsid w:val="0075210F"/>
    <w:rPr>
      <w:rFonts w:cs="Symbol"/>
    </w:rPr>
  </w:style>
  <w:style w:type="character" w:customStyle="1" w:styleId="ListLabel303">
    <w:name w:val="ListLabel 303"/>
    <w:qFormat/>
    <w:rsid w:val="0075210F"/>
    <w:rPr>
      <w:rFonts w:cs="Courier New"/>
    </w:rPr>
  </w:style>
  <w:style w:type="character" w:customStyle="1" w:styleId="ListLabel304">
    <w:name w:val="ListLabel 304"/>
    <w:qFormat/>
    <w:rsid w:val="0075210F"/>
    <w:rPr>
      <w:rFonts w:cs="Wingdings"/>
    </w:rPr>
  </w:style>
  <w:style w:type="character" w:customStyle="1" w:styleId="ListLabel305">
    <w:name w:val="ListLabel 305"/>
    <w:qFormat/>
    <w:rsid w:val="0075210F"/>
    <w:rPr>
      <w:rFonts w:cs="Symbol"/>
    </w:rPr>
  </w:style>
  <w:style w:type="character" w:customStyle="1" w:styleId="ListLabel306">
    <w:name w:val="ListLabel 306"/>
    <w:qFormat/>
    <w:rsid w:val="0075210F"/>
    <w:rPr>
      <w:rFonts w:cs="Courier New"/>
    </w:rPr>
  </w:style>
  <w:style w:type="character" w:customStyle="1" w:styleId="ListLabel307">
    <w:name w:val="ListLabel 307"/>
    <w:qFormat/>
    <w:rsid w:val="0075210F"/>
    <w:rPr>
      <w:rFonts w:cs="Wingdings"/>
    </w:rPr>
  </w:style>
  <w:style w:type="character" w:customStyle="1" w:styleId="ListLabel308">
    <w:name w:val="ListLabel 308"/>
    <w:qFormat/>
    <w:rsid w:val="0075210F"/>
    <w:rPr>
      <w:b w:val="0"/>
      <w:sz w:val="22"/>
      <w:szCs w:val="22"/>
      <w:lang w:val="es" w:eastAsia="es-ES"/>
    </w:rPr>
  </w:style>
  <w:style w:type="character" w:customStyle="1" w:styleId="ListLabel309">
    <w:name w:val="ListLabel 309"/>
    <w:qFormat/>
    <w:rsid w:val="0075210F"/>
    <w:rPr>
      <w:rFonts w:cs="Calibri"/>
      <w:sz w:val="22"/>
    </w:rPr>
  </w:style>
  <w:style w:type="character" w:customStyle="1" w:styleId="ListLabel310">
    <w:name w:val="ListLabel 310"/>
    <w:qFormat/>
    <w:rsid w:val="0075210F"/>
    <w:rPr>
      <w:rFonts w:cs="Courier New"/>
    </w:rPr>
  </w:style>
  <w:style w:type="character" w:customStyle="1" w:styleId="ListLabel311">
    <w:name w:val="ListLabel 311"/>
    <w:qFormat/>
    <w:rsid w:val="0075210F"/>
    <w:rPr>
      <w:rFonts w:cs="Wingdings"/>
    </w:rPr>
  </w:style>
  <w:style w:type="character" w:customStyle="1" w:styleId="ListLabel312">
    <w:name w:val="ListLabel 312"/>
    <w:qFormat/>
    <w:rsid w:val="0075210F"/>
    <w:rPr>
      <w:rFonts w:cs="Symbol"/>
    </w:rPr>
  </w:style>
  <w:style w:type="character" w:customStyle="1" w:styleId="ListLabel313">
    <w:name w:val="ListLabel 313"/>
    <w:qFormat/>
    <w:rsid w:val="0075210F"/>
    <w:rPr>
      <w:rFonts w:cs="Courier New"/>
    </w:rPr>
  </w:style>
  <w:style w:type="character" w:customStyle="1" w:styleId="ListLabel314">
    <w:name w:val="ListLabel 314"/>
    <w:qFormat/>
    <w:rsid w:val="0075210F"/>
    <w:rPr>
      <w:rFonts w:cs="Wingdings"/>
    </w:rPr>
  </w:style>
  <w:style w:type="character" w:customStyle="1" w:styleId="ListLabel315">
    <w:name w:val="ListLabel 315"/>
    <w:qFormat/>
    <w:rsid w:val="0075210F"/>
    <w:rPr>
      <w:rFonts w:cs="Symbol"/>
    </w:rPr>
  </w:style>
  <w:style w:type="character" w:customStyle="1" w:styleId="ListLabel316">
    <w:name w:val="ListLabel 316"/>
    <w:qFormat/>
    <w:rsid w:val="0075210F"/>
    <w:rPr>
      <w:rFonts w:cs="Courier New"/>
    </w:rPr>
  </w:style>
  <w:style w:type="character" w:customStyle="1" w:styleId="ListLabel317">
    <w:name w:val="ListLabel 317"/>
    <w:qFormat/>
    <w:rsid w:val="0075210F"/>
    <w:rPr>
      <w:rFonts w:cs="Wingdings"/>
    </w:rPr>
  </w:style>
  <w:style w:type="character" w:customStyle="1" w:styleId="ListLabel318">
    <w:name w:val="ListLabel 318"/>
    <w:qFormat/>
    <w:rsid w:val="0075210F"/>
    <w:rPr>
      <w:rFonts w:cs="Times New Roman"/>
    </w:rPr>
  </w:style>
  <w:style w:type="character" w:customStyle="1" w:styleId="ListLabel319">
    <w:name w:val="ListLabel 319"/>
    <w:qFormat/>
    <w:rsid w:val="0075210F"/>
    <w:rPr>
      <w:rFonts w:cs="Courier New"/>
    </w:rPr>
  </w:style>
  <w:style w:type="character" w:customStyle="1" w:styleId="ListLabel320">
    <w:name w:val="ListLabel 320"/>
    <w:qFormat/>
    <w:rsid w:val="0075210F"/>
    <w:rPr>
      <w:rFonts w:cs="Wingdings"/>
    </w:rPr>
  </w:style>
  <w:style w:type="character" w:customStyle="1" w:styleId="ListLabel321">
    <w:name w:val="ListLabel 321"/>
    <w:qFormat/>
    <w:rsid w:val="0075210F"/>
    <w:rPr>
      <w:rFonts w:cs="Symbol"/>
    </w:rPr>
  </w:style>
  <w:style w:type="character" w:customStyle="1" w:styleId="ListLabel322">
    <w:name w:val="ListLabel 322"/>
    <w:qFormat/>
    <w:rsid w:val="0075210F"/>
    <w:rPr>
      <w:rFonts w:cs="Courier New"/>
    </w:rPr>
  </w:style>
  <w:style w:type="character" w:customStyle="1" w:styleId="ListLabel323">
    <w:name w:val="ListLabel 323"/>
    <w:qFormat/>
    <w:rsid w:val="0075210F"/>
    <w:rPr>
      <w:rFonts w:cs="Wingdings"/>
    </w:rPr>
  </w:style>
  <w:style w:type="character" w:customStyle="1" w:styleId="ListLabel324">
    <w:name w:val="ListLabel 324"/>
    <w:qFormat/>
    <w:rsid w:val="0075210F"/>
    <w:rPr>
      <w:rFonts w:cs="Symbol"/>
    </w:rPr>
  </w:style>
  <w:style w:type="character" w:customStyle="1" w:styleId="ListLabel325">
    <w:name w:val="ListLabel 325"/>
    <w:qFormat/>
    <w:rsid w:val="0075210F"/>
    <w:rPr>
      <w:rFonts w:cs="Courier New"/>
    </w:rPr>
  </w:style>
  <w:style w:type="character" w:customStyle="1" w:styleId="ListLabel326">
    <w:name w:val="ListLabel 326"/>
    <w:qFormat/>
    <w:rsid w:val="0075210F"/>
    <w:rPr>
      <w:rFonts w:cs="Wingdings"/>
    </w:rPr>
  </w:style>
  <w:style w:type="character" w:customStyle="1" w:styleId="ListLabel327">
    <w:name w:val="ListLabel 327"/>
    <w:qFormat/>
    <w:rsid w:val="0075210F"/>
    <w:rPr>
      <w:rFonts w:cs="Calibri"/>
      <w:sz w:val="22"/>
    </w:rPr>
  </w:style>
  <w:style w:type="character" w:customStyle="1" w:styleId="ListLabel328">
    <w:name w:val="ListLabel 328"/>
    <w:qFormat/>
    <w:rsid w:val="0075210F"/>
    <w:rPr>
      <w:rFonts w:cs="Courier New"/>
    </w:rPr>
  </w:style>
  <w:style w:type="character" w:customStyle="1" w:styleId="ListLabel329">
    <w:name w:val="ListLabel 329"/>
    <w:qFormat/>
    <w:rsid w:val="0075210F"/>
    <w:rPr>
      <w:rFonts w:cs="Wingdings"/>
    </w:rPr>
  </w:style>
  <w:style w:type="character" w:customStyle="1" w:styleId="ListLabel330">
    <w:name w:val="ListLabel 330"/>
    <w:qFormat/>
    <w:rsid w:val="0075210F"/>
    <w:rPr>
      <w:rFonts w:cs="Symbol"/>
    </w:rPr>
  </w:style>
  <w:style w:type="character" w:customStyle="1" w:styleId="ListLabel331">
    <w:name w:val="ListLabel 331"/>
    <w:qFormat/>
    <w:rsid w:val="0075210F"/>
    <w:rPr>
      <w:rFonts w:cs="Courier New"/>
    </w:rPr>
  </w:style>
  <w:style w:type="character" w:customStyle="1" w:styleId="ListLabel332">
    <w:name w:val="ListLabel 332"/>
    <w:qFormat/>
    <w:rsid w:val="0075210F"/>
    <w:rPr>
      <w:rFonts w:cs="Wingdings"/>
    </w:rPr>
  </w:style>
  <w:style w:type="character" w:customStyle="1" w:styleId="ListLabel333">
    <w:name w:val="ListLabel 333"/>
    <w:qFormat/>
    <w:rsid w:val="0075210F"/>
    <w:rPr>
      <w:rFonts w:cs="Symbol"/>
    </w:rPr>
  </w:style>
  <w:style w:type="character" w:customStyle="1" w:styleId="ListLabel334">
    <w:name w:val="ListLabel 334"/>
    <w:qFormat/>
    <w:rsid w:val="0075210F"/>
    <w:rPr>
      <w:rFonts w:cs="Courier New"/>
    </w:rPr>
  </w:style>
  <w:style w:type="character" w:customStyle="1" w:styleId="ListLabel335">
    <w:name w:val="ListLabel 335"/>
    <w:qFormat/>
    <w:rsid w:val="0075210F"/>
    <w:rPr>
      <w:rFonts w:cs="Wingdings"/>
    </w:rPr>
  </w:style>
  <w:style w:type="character" w:customStyle="1" w:styleId="ListLabel336">
    <w:name w:val="ListLabel 336"/>
    <w:qFormat/>
    <w:rsid w:val="0075210F"/>
    <w:rPr>
      <w:rFonts w:cs="Calibri"/>
      <w:b/>
      <w:sz w:val="22"/>
    </w:rPr>
  </w:style>
  <w:style w:type="character" w:customStyle="1" w:styleId="ListLabel337">
    <w:name w:val="ListLabel 337"/>
    <w:qFormat/>
    <w:rsid w:val="0075210F"/>
    <w:rPr>
      <w:rFonts w:cs="Courier New"/>
    </w:rPr>
  </w:style>
  <w:style w:type="character" w:customStyle="1" w:styleId="ListLabel338">
    <w:name w:val="ListLabel 338"/>
    <w:qFormat/>
    <w:rsid w:val="0075210F"/>
    <w:rPr>
      <w:rFonts w:cs="Wingdings"/>
    </w:rPr>
  </w:style>
  <w:style w:type="character" w:customStyle="1" w:styleId="ListLabel339">
    <w:name w:val="ListLabel 339"/>
    <w:qFormat/>
    <w:rsid w:val="0075210F"/>
    <w:rPr>
      <w:rFonts w:cs="Symbol"/>
    </w:rPr>
  </w:style>
  <w:style w:type="character" w:customStyle="1" w:styleId="ListLabel340">
    <w:name w:val="ListLabel 340"/>
    <w:qFormat/>
    <w:rsid w:val="0075210F"/>
    <w:rPr>
      <w:rFonts w:cs="Courier New"/>
    </w:rPr>
  </w:style>
  <w:style w:type="character" w:customStyle="1" w:styleId="ListLabel341">
    <w:name w:val="ListLabel 341"/>
    <w:qFormat/>
    <w:rsid w:val="0075210F"/>
    <w:rPr>
      <w:rFonts w:cs="Wingdings"/>
    </w:rPr>
  </w:style>
  <w:style w:type="character" w:customStyle="1" w:styleId="ListLabel342">
    <w:name w:val="ListLabel 342"/>
    <w:qFormat/>
    <w:rsid w:val="0075210F"/>
    <w:rPr>
      <w:rFonts w:cs="Symbol"/>
    </w:rPr>
  </w:style>
  <w:style w:type="character" w:customStyle="1" w:styleId="ListLabel343">
    <w:name w:val="ListLabel 343"/>
    <w:qFormat/>
    <w:rsid w:val="0075210F"/>
    <w:rPr>
      <w:rFonts w:cs="Courier New"/>
    </w:rPr>
  </w:style>
  <w:style w:type="character" w:customStyle="1" w:styleId="ListLabel344">
    <w:name w:val="ListLabel 344"/>
    <w:qFormat/>
    <w:rsid w:val="0075210F"/>
    <w:rPr>
      <w:rFonts w:cs="Wingdings"/>
    </w:rPr>
  </w:style>
  <w:style w:type="character" w:customStyle="1" w:styleId="ListLabel345">
    <w:name w:val="ListLabel 345"/>
    <w:qFormat/>
    <w:rsid w:val="0075210F"/>
    <w:rPr>
      <w:rFonts w:eastAsia="Arial" w:cs="Arial"/>
      <w:b/>
      <w:bCs/>
      <w:w w:val="99"/>
      <w:sz w:val="24"/>
      <w:szCs w:val="24"/>
    </w:rPr>
  </w:style>
  <w:style w:type="character" w:customStyle="1" w:styleId="ListLabel346">
    <w:name w:val="ListLabel 346"/>
    <w:qFormat/>
    <w:rsid w:val="0075210F"/>
    <w:rPr>
      <w:rFonts w:eastAsia="Arial" w:cs="Arial"/>
      <w:b/>
      <w:bCs/>
      <w:spacing w:val="-1"/>
      <w:w w:val="99"/>
      <w:sz w:val="24"/>
      <w:szCs w:val="24"/>
    </w:rPr>
  </w:style>
  <w:style w:type="character" w:customStyle="1" w:styleId="ListLabel347">
    <w:name w:val="ListLabel 347"/>
    <w:qFormat/>
    <w:rsid w:val="0075210F"/>
    <w:rPr>
      <w:rFonts w:cs="Calibri"/>
      <w:w w:val="101"/>
      <w:sz w:val="22"/>
      <w:szCs w:val="22"/>
    </w:rPr>
  </w:style>
  <w:style w:type="character" w:customStyle="1" w:styleId="ListLabel348">
    <w:name w:val="ListLabel 348"/>
    <w:qFormat/>
    <w:rsid w:val="0075210F"/>
    <w:rPr>
      <w:rFonts w:cs="Symbol"/>
    </w:rPr>
  </w:style>
  <w:style w:type="character" w:customStyle="1" w:styleId="ListLabel349">
    <w:name w:val="ListLabel 349"/>
    <w:qFormat/>
    <w:rsid w:val="0075210F"/>
    <w:rPr>
      <w:rFonts w:cs="Symbol"/>
    </w:rPr>
  </w:style>
  <w:style w:type="character" w:customStyle="1" w:styleId="ListLabel350">
    <w:name w:val="ListLabel 350"/>
    <w:qFormat/>
    <w:rsid w:val="0075210F"/>
    <w:rPr>
      <w:rFonts w:cs="Symbol"/>
    </w:rPr>
  </w:style>
  <w:style w:type="character" w:customStyle="1" w:styleId="ListLabel351">
    <w:name w:val="ListLabel 351"/>
    <w:qFormat/>
    <w:rsid w:val="0075210F"/>
    <w:rPr>
      <w:rFonts w:cs="Symbol"/>
    </w:rPr>
  </w:style>
  <w:style w:type="character" w:customStyle="1" w:styleId="ListLabel352">
    <w:name w:val="ListLabel 352"/>
    <w:qFormat/>
    <w:rsid w:val="0075210F"/>
    <w:rPr>
      <w:rFonts w:cs="Symbol"/>
    </w:rPr>
  </w:style>
  <w:style w:type="character" w:customStyle="1" w:styleId="ListLabel353">
    <w:name w:val="ListLabel 353"/>
    <w:qFormat/>
    <w:rsid w:val="0075210F"/>
    <w:rPr>
      <w:rFonts w:cs="Symbol"/>
    </w:rPr>
  </w:style>
  <w:style w:type="character" w:customStyle="1" w:styleId="ListLabel354">
    <w:name w:val="ListLabel 354"/>
    <w:qFormat/>
    <w:rsid w:val="0075210F"/>
    <w:rPr>
      <w:rFonts w:cs="Arial"/>
      <w:w w:val="99"/>
      <w:sz w:val="22"/>
      <w:szCs w:val="22"/>
    </w:rPr>
  </w:style>
  <w:style w:type="character" w:customStyle="1" w:styleId="ListLabel355">
    <w:name w:val="ListLabel 355"/>
    <w:qFormat/>
    <w:rsid w:val="0075210F"/>
    <w:rPr>
      <w:rFonts w:cs="Symbol"/>
      <w:w w:val="99"/>
      <w:sz w:val="22"/>
      <w:szCs w:val="22"/>
    </w:rPr>
  </w:style>
  <w:style w:type="character" w:customStyle="1" w:styleId="ListLabel356">
    <w:name w:val="ListLabel 356"/>
    <w:qFormat/>
    <w:rsid w:val="0075210F"/>
    <w:rPr>
      <w:rFonts w:cs="Symbol"/>
    </w:rPr>
  </w:style>
  <w:style w:type="character" w:customStyle="1" w:styleId="ListLabel357">
    <w:name w:val="ListLabel 357"/>
    <w:qFormat/>
    <w:rsid w:val="0075210F"/>
    <w:rPr>
      <w:rFonts w:cs="Symbol"/>
    </w:rPr>
  </w:style>
  <w:style w:type="character" w:customStyle="1" w:styleId="ListLabel358">
    <w:name w:val="ListLabel 358"/>
    <w:qFormat/>
    <w:rsid w:val="0075210F"/>
    <w:rPr>
      <w:rFonts w:cs="Symbol"/>
    </w:rPr>
  </w:style>
  <w:style w:type="character" w:customStyle="1" w:styleId="ListLabel359">
    <w:name w:val="ListLabel 359"/>
    <w:qFormat/>
    <w:rsid w:val="0075210F"/>
    <w:rPr>
      <w:rFonts w:cs="Symbol"/>
    </w:rPr>
  </w:style>
  <w:style w:type="character" w:customStyle="1" w:styleId="ListLabel360">
    <w:name w:val="ListLabel 360"/>
    <w:qFormat/>
    <w:rsid w:val="0075210F"/>
    <w:rPr>
      <w:rFonts w:cs="Symbol"/>
    </w:rPr>
  </w:style>
  <w:style w:type="character" w:customStyle="1" w:styleId="ListLabel361">
    <w:name w:val="ListLabel 361"/>
    <w:qFormat/>
    <w:rsid w:val="0075210F"/>
    <w:rPr>
      <w:rFonts w:cs="Symbol"/>
    </w:rPr>
  </w:style>
  <w:style w:type="character" w:customStyle="1" w:styleId="ListLabel362">
    <w:name w:val="ListLabel 362"/>
    <w:qFormat/>
    <w:rsid w:val="0075210F"/>
    <w:rPr>
      <w:rFonts w:cs="Symbol"/>
    </w:rPr>
  </w:style>
  <w:style w:type="character" w:customStyle="1" w:styleId="ListLabel363">
    <w:name w:val="ListLabel 363"/>
    <w:qFormat/>
    <w:rsid w:val="0075210F"/>
    <w:rPr>
      <w:rFonts w:cs="Symbol"/>
      <w:w w:val="101"/>
      <w:sz w:val="22"/>
    </w:rPr>
  </w:style>
  <w:style w:type="character" w:customStyle="1" w:styleId="ListLabel364">
    <w:name w:val="ListLabel 364"/>
    <w:qFormat/>
    <w:rsid w:val="0075210F"/>
    <w:rPr>
      <w:rFonts w:cs="Symbol"/>
    </w:rPr>
  </w:style>
  <w:style w:type="character" w:customStyle="1" w:styleId="ListLabel365">
    <w:name w:val="ListLabel 365"/>
    <w:qFormat/>
    <w:rsid w:val="0075210F"/>
    <w:rPr>
      <w:rFonts w:cs="Symbol"/>
    </w:rPr>
  </w:style>
  <w:style w:type="character" w:customStyle="1" w:styleId="ListLabel366">
    <w:name w:val="ListLabel 366"/>
    <w:qFormat/>
    <w:rsid w:val="0075210F"/>
    <w:rPr>
      <w:rFonts w:cs="Symbol"/>
    </w:rPr>
  </w:style>
  <w:style w:type="character" w:customStyle="1" w:styleId="ListLabel367">
    <w:name w:val="ListLabel 367"/>
    <w:qFormat/>
    <w:rsid w:val="0075210F"/>
    <w:rPr>
      <w:rFonts w:cs="Symbol"/>
    </w:rPr>
  </w:style>
  <w:style w:type="character" w:customStyle="1" w:styleId="ListLabel368">
    <w:name w:val="ListLabel 368"/>
    <w:qFormat/>
    <w:rsid w:val="0075210F"/>
    <w:rPr>
      <w:rFonts w:cs="Symbol"/>
    </w:rPr>
  </w:style>
  <w:style w:type="character" w:customStyle="1" w:styleId="ListLabel369">
    <w:name w:val="ListLabel 369"/>
    <w:qFormat/>
    <w:rsid w:val="0075210F"/>
    <w:rPr>
      <w:rFonts w:cs="Symbol"/>
    </w:rPr>
  </w:style>
  <w:style w:type="character" w:customStyle="1" w:styleId="ListLabel370">
    <w:name w:val="ListLabel 370"/>
    <w:qFormat/>
    <w:rsid w:val="0075210F"/>
    <w:rPr>
      <w:rFonts w:cs="Symbol"/>
    </w:rPr>
  </w:style>
  <w:style w:type="character" w:customStyle="1" w:styleId="ListLabel371">
    <w:name w:val="ListLabel 371"/>
    <w:qFormat/>
    <w:rsid w:val="0075210F"/>
    <w:rPr>
      <w:rFonts w:cs="Symbol"/>
    </w:rPr>
  </w:style>
  <w:style w:type="character" w:customStyle="1" w:styleId="ListLabel372">
    <w:name w:val="ListLabel 372"/>
    <w:qFormat/>
    <w:rsid w:val="0075210F"/>
    <w:rPr>
      <w:rFonts w:cs="Wingdings"/>
      <w:w w:val="99"/>
      <w:sz w:val="22"/>
      <w:szCs w:val="22"/>
    </w:rPr>
  </w:style>
  <w:style w:type="character" w:customStyle="1" w:styleId="ListLabel373">
    <w:name w:val="ListLabel 373"/>
    <w:qFormat/>
    <w:rsid w:val="0075210F"/>
    <w:rPr>
      <w:rFonts w:ascii="Symbol" w:hAnsi="Symbol" w:cs="Wingdings"/>
      <w:w w:val="99"/>
      <w:sz w:val="19"/>
    </w:rPr>
  </w:style>
  <w:style w:type="character" w:customStyle="1" w:styleId="ListLabel374">
    <w:name w:val="ListLabel 374"/>
    <w:qFormat/>
    <w:rsid w:val="0075210F"/>
    <w:rPr>
      <w:rFonts w:cs="Wingdings"/>
      <w:w w:val="99"/>
      <w:sz w:val="22"/>
      <w:szCs w:val="19"/>
    </w:rPr>
  </w:style>
  <w:style w:type="character" w:customStyle="1" w:styleId="ListLabel375">
    <w:name w:val="ListLabel 375"/>
    <w:qFormat/>
    <w:rsid w:val="0075210F"/>
    <w:rPr>
      <w:rFonts w:cs="Symbol"/>
    </w:rPr>
  </w:style>
  <w:style w:type="character" w:customStyle="1" w:styleId="ListLabel376">
    <w:name w:val="ListLabel 376"/>
    <w:qFormat/>
    <w:rsid w:val="0075210F"/>
    <w:rPr>
      <w:rFonts w:cs="Symbol"/>
    </w:rPr>
  </w:style>
  <w:style w:type="character" w:customStyle="1" w:styleId="ListLabel377">
    <w:name w:val="ListLabel 377"/>
    <w:qFormat/>
    <w:rsid w:val="0075210F"/>
    <w:rPr>
      <w:rFonts w:cs="Symbol"/>
    </w:rPr>
  </w:style>
  <w:style w:type="character" w:customStyle="1" w:styleId="ListLabel378">
    <w:name w:val="ListLabel 378"/>
    <w:qFormat/>
    <w:rsid w:val="0075210F"/>
    <w:rPr>
      <w:rFonts w:cs="Symbol"/>
    </w:rPr>
  </w:style>
  <w:style w:type="character" w:customStyle="1" w:styleId="ListLabel379">
    <w:name w:val="ListLabel 379"/>
    <w:qFormat/>
    <w:rsid w:val="0075210F"/>
    <w:rPr>
      <w:rFonts w:cs="Symbol"/>
    </w:rPr>
  </w:style>
  <w:style w:type="character" w:customStyle="1" w:styleId="ListLabel380">
    <w:name w:val="ListLabel 380"/>
    <w:qFormat/>
    <w:rsid w:val="0075210F"/>
    <w:rPr>
      <w:rFonts w:cs="Symbol"/>
    </w:rPr>
  </w:style>
  <w:style w:type="character" w:customStyle="1" w:styleId="ListLabel381">
    <w:name w:val="ListLabel 381"/>
    <w:qFormat/>
    <w:rsid w:val="0075210F"/>
    <w:rPr>
      <w:rFonts w:cs="Symbol"/>
      <w:w w:val="99"/>
      <w:sz w:val="22"/>
      <w:szCs w:val="22"/>
    </w:rPr>
  </w:style>
  <w:style w:type="character" w:customStyle="1" w:styleId="ListLabel382">
    <w:name w:val="ListLabel 382"/>
    <w:qFormat/>
    <w:rsid w:val="0075210F"/>
    <w:rPr>
      <w:rFonts w:cs="Symbol"/>
    </w:rPr>
  </w:style>
  <w:style w:type="character" w:customStyle="1" w:styleId="ListLabel383">
    <w:name w:val="ListLabel 383"/>
    <w:qFormat/>
    <w:rsid w:val="0075210F"/>
    <w:rPr>
      <w:rFonts w:cs="Symbol"/>
    </w:rPr>
  </w:style>
  <w:style w:type="character" w:customStyle="1" w:styleId="ListLabel384">
    <w:name w:val="ListLabel 384"/>
    <w:qFormat/>
    <w:rsid w:val="0075210F"/>
    <w:rPr>
      <w:rFonts w:cs="Symbol"/>
    </w:rPr>
  </w:style>
  <w:style w:type="character" w:customStyle="1" w:styleId="ListLabel385">
    <w:name w:val="ListLabel 385"/>
    <w:qFormat/>
    <w:rsid w:val="0075210F"/>
    <w:rPr>
      <w:rFonts w:cs="Symbol"/>
    </w:rPr>
  </w:style>
  <w:style w:type="character" w:customStyle="1" w:styleId="ListLabel386">
    <w:name w:val="ListLabel 386"/>
    <w:qFormat/>
    <w:rsid w:val="0075210F"/>
    <w:rPr>
      <w:rFonts w:cs="Symbol"/>
    </w:rPr>
  </w:style>
  <w:style w:type="character" w:customStyle="1" w:styleId="ListLabel387">
    <w:name w:val="ListLabel 387"/>
    <w:qFormat/>
    <w:rsid w:val="0075210F"/>
    <w:rPr>
      <w:rFonts w:cs="Symbol"/>
    </w:rPr>
  </w:style>
  <w:style w:type="character" w:customStyle="1" w:styleId="ListLabel388">
    <w:name w:val="ListLabel 388"/>
    <w:qFormat/>
    <w:rsid w:val="0075210F"/>
    <w:rPr>
      <w:rFonts w:cs="Symbol"/>
    </w:rPr>
  </w:style>
  <w:style w:type="character" w:customStyle="1" w:styleId="ListLabel389">
    <w:name w:val="ListLabel 389"/>
    <w:qFormat/>
    <w:rsid w:val="0075210F"/>
    <w:rPr>
      <w:rFonts w:cs="Symbol"/>
    </w:rPr>
  </w:style>
  <w:style w:type="character" w:customStyle="1" w:styleId="ListLabel390">
    <w:name w:val="ListLabel 390"/>
    <w:qFormat/>
    <w:rsid w:val="0075210F"/>
    <w:rPr>
      <w:rFonts w:cs="Symbol"/>
      <w:w w:val="99"/>
      <w:sz w:val="22"/>
      <w:szCs w:val="22"/>
    </w:rPr>
  </w:style>
  <w:style w:type="character" w:customStyle="1" w:styleId="ListLabel391">
    <w:name w:val="ListLabel 391"/>
    <w:qFormat/>
    <w:rsid w:val="0075210F"/>
    <w:rPr>
      <w:rFonts w:cs="Symbol"/>
    </w:rPr>
  </w:style>
  <w:style w:type="character" w:customStyle="1" w:styleId="ListLabel392">
    <w:name w:val="ListLabel 392"/>
    <w:qFormat/>
    <w:rsid w:val="0075210F"/>
    <w:rPr>
      <w:rFonts w:cs="Symbol"/>
    </w:rPr>
  </w:style>
  <w:style w:type="character" w:customStyle="1" w:styleId="ListLabel393">
    <w:name w:val="ListLabel 393"/>
    <w:qFormat/>
    <w:rsid w:val="0075210F"/>
    <w:rPr>
      <w:rFonts w:cs="Symbol"/>
    </w:rPr>
  </w:style>
  <w:style w:type="character" w:customStyle="1" w:styleId="ListLabel394">
    <w:name w:val="ListLabel 394"/>
    <w:qFormat/>
    <w:rsid w:val="0075210F"/>
    <w:rPr>
      <w:rFonts w:cs="Symbol"/>
    </w:rPr>
  </w:style>
  <w:style w:type="character" w:customStyle="1" w:styleId="ListLabel395">
    <w:name w:val="ListLabel 395"/>
    <w:qFormat/>
    <w:rsid w:val="0075210F"/>
    <w:rPr>
      <w:rFonts w:cs="Symbol"/>
    </w:rPr>
  </w:style>
  <w:style w:type="character" w:customStyle="1" w:styleId="ListLabel396">
    <w:name w:val="ListLabel 396"/>
    <w:qFormat/>
    <w:rsid w:val="0075210F"/>
    <w:rPr>
      <w:rFonts w:cs="Symbol"/>
    </w:rPr>
  </w:style>
  <w:style w:type="character" w:customStyle="1" w:styleId="ListLabel397">
    <w:name w:val="ListLabel 397"/>
    <w:qFormat/>
    <w:rsid w:val="0075210F"/>
    <w:rPr>
      <w:rFonts w:cs="Symbol"/>
    </w:rPr>
  </w:style>
  <w:style w:type="character" w:customStyle="1" w:styleId="ListLabel398">
    <w:name w:val="ListLabel 398"/>
    <w:qFormat/>
    <w:rsid w:val="0075210F"/>
    <w:rPr>
      <w:rFonts w:cs="Symbol"/>
    </w:rPr>
  </w:style>
  <w:style w:type="character" w:customStyle="1" w:styleId="ListLabel399">
    <w:name w:val="ListLabel 399"/>
    <w:qFormat/>
    <w:rsid w:val="0075210F"/>
    <w:rPr>
      <w:rFonts w:cs="Arial"/>
      <w:sz w:val="22"/>
      <w:szCs w:val="22"/>
      <w:vertAlign w:val="superscript"/>
      <w:lang w:val="es" w:eastAsia="ca-ES"/>
    </w:rPr>
  </w:style>
  <w:style w:type="character" w:customStyle="1" w:styleId="ListLabel400">
    <w:name w:val="ListLabel 400"/>
    <w:qFormat/>
    <w:rsid w:val="0075210F"/>
    <w:rPr>
      <w:rFonts w:cs="Times New Roman"/>
      <w:sz w:val="22"/>
    </w:rPr>
  </w:style>
  <w:style w:type="character" w:customStyle="1" w:styleId="ListLabel401">
    <w:name w:val="ListLabel 401"/>
    <w:qFormat/>
    <w:rsid w:val="0075210F"/>
    <w:rPr>
      <w:rFonts w:cs="Courier New"/>
    </w:rPr>
  </w:style>
  <w:style w:type="character" w:customStyle="1" w:styleId="ListLabel402">
    <w:name w:val="ListLabel 402"/>
    <w:qFormat/>
    <w:rsid w:val="0075210F"/>
    <w:rPr>
      <w:rFonts w:cs="Wingdings"/>
    </w:rPr>
  </w:style>
  <w:style w:type="character" w:customStyle="1" w:styleId="ListLabel403">
    <w:name w:val="ListLabel 403"/>
    <w:qFormat/>
    <w:rsid w:val="0075210F"/>
    <w:rPr>
      <w:rFonts w:cs="Symbol"/>
    </w:rPr>
  </w:style>
  <w:style w:type="character" w:customStyle="1" w:styleId="ListLabel404">
    <w:name w:val="ListLabel 404"/>
    <w:qFormat/>
    <w:rsid w:val="0075210F"/>
    <w:rPr>
      <w:rFonts w:cs="Courier New"/>
    </w:rPr>
  </w:style>
  <w:style w:type="character" w:customStyle="1" w:styleId="ListLabel405">
    <w:name w:val="ListLabel 405"/>
    <w:qFormat/>
    <w:rsid w:val="0075210F"/>
    <w:rPr>
      <w:rFonts w:cs="Wingdings"/>
    </w:rPr>
  </w:style>
  <w:style w:type="character" w:customStyle="1" w:styleId="ListLabel406">
    <w:name w:val="ListLabel 406"/>
    <w:qFormat/>
    <w:rsid w:val="0075210F"/>
    <w:rPr>
      <w:rFonts w:cs="Symbol"/>
    </w:rPr>
  </w:style>
  <w:style w:type="character" w:customStyle="1" w:styleId="ListLabel407">
    <w:name w:val="ListLabel 407"/>
    <w:qFormat/>
    <w:rsid w:val="0075210F"/>
    <w:rPr>
      <w:rFonts w:cs="Courier New"/>
    </w:rPr>
  </w:style>
  <w:style w:type="character" w:customStyle="1" w:styleId="ListLabel408">
    <w:name w:val="ListLabel 408"/>
    <w:qFormat/>
    <w:rsid w:val="0075210F"/>
    <w:rPr>
      <w:rFonts w:cs="Wingdings"/>
    </w:rPr>
  </w:style>
  <w:style w:type="character" w:customStyle="1" w:styleId="ListLabel409">
    <w:name w:val="ListLabel 409"/>
    <w:qFormat/>
    <w:rsid w:val="0075210F"/>
    <w:rPr>
      <w:sz w:val="22"/>
      <w:szCs w:val="22"/>
      <w:lang w:val="es" w:eastAsia="ca-ES"/>
    </w:rPr>
  </w:style>
  <w:style w:type="character" w:customStyle="1" w:styleId="ListLabel410">
    <w:name w:val="ListLabel 410"/>
    <w:qFormat/>
    <w:rsid w:val="0075210F"/>
  </w:style>
  <w:style w:type="character" w:customStyle="1" w:styleId="ListLabel411">
    <w:name w:val="ListLabel 411"/>
    <w:qFormat/>
    <w:rsid w:val="0075210F"/>
    <w:rPr>
      <w:sz w:val="22"/>
      <w:szCs w:val="22"/>
    </w:rPr>
  </w:style>
  <w:style w:type="character" w:customStyle="1" w:styleId="ListLabel412">
    <w:name w:val="ListLabel 412"/>
    <w:qFormat/>
    <w:rsid w:val="0075210F"/>
    <w:rPr>
      <w:bCs/>
      <w:sz w:val="22"/>
      <w:szCs w:val="22"/>
      <w:lang w:val="es" w:eastAsia="ca-ES"/>
    </w:rPr>
  </w:style>
  <w:style w:type="character" w:customStyle="1" w:styleId="ListLabel413">
    <w:name w:val="ListLabel 413"/>
    <w:qFormat/>
    <w:rsid w:val="0075210F"/>
    <w:rPr>
      <w:sz w:val="22"/>
      <w:lang w:val="es" w:eastAsia="ca-ES"/>
    </w:rPr>
  </w:style>
  <w:style w:type="character" w:customStyle="1" w:styleId="ListLabel414">
    <w:name w:val="ListLabel 414"/>
    <w:qFormat/>
    <w:rsid w:val="0075210F"/>
    <w:rPr>
      <w:sz w:val="22"/>
      <w:szCs w:val="22"/>
    </w:rPr>
  </w:style>
  <w:style w:type="character" w:customStyle="1" w:styleId="ListLabel415">
    <w:name w:val="ListLabel 415"/>
    <w:qFormat/>
    <w:rsid w:val="0075210F"/>
    <w:rPr>
      <w:rFonts w:cs="Wingdings"/>
      <w:color w:val="auto"/>
      <w:sz w:val="24"/>
    </w:rPr>
  </w:style>
  <w:style w:type="character" w:customStyle="1" w:styleId="ListLabel416">
    <w:name w:val="ListLabel 416"/>
    <w:qFormat/>
    <w:rsid w:val="0075210F"/>
    <w:rPr>
      <w:rFonts w:cs="Arial"/>
      <w:b/>
      <w:i w:val="0"/>
      <w:sz w:val="22"/>
      <w:szCs w:val="22"/>
    </w:rPr>
  </w:style>
  <w:style w:type="character" w:customStyle="1" w:styleId="ListLabel417">
    <w:name w:val="ListLabel 417"/>
    <w:qFormat/>
    <w:rsid w:val="0075210F"/>
    <w:rPr>
      <w:rFonts w:cs="Wingdings"/>
    </w:rPr>
  </w:style>
  <w:style w:type="character" w:customStyle="1" w:styleId="ListLabel418">
    <w:name w:val="ListLabel 418"/>
    <w:qFormat/>
    <w:rsid w:val="0075210F"/>
    <w:rPr>
      <w:rFonts w:cs="Symbol"/>
    </w:rPr>
  </w:style>
  <w:style w:type="character" w:customStyle="1" w:styleId="ListLabel419">
    <w:name w:val="ListLabel 419"/>
    <w:qFormat/>
    <w:rsid w:val="0075210F"/>
    <w:rPr>
      <w:rFonts w:cs="Courier New"/>
    </w:rPr>
  </w:style>
  <w:style w:type="character" w:customStyle="1" w:styleId="ListLabel420">
    <w:name w:val="ListLabel 420"/>
    <w:qFormat/>
    <w:rsid w:val="0075210F"/>
    <w:rPr>
      <w:rFonts w:cs="Wingdings"/>
    </w:rPr>
  </w:style>
  <w:style w:type="character" w:customStyle="1" w:styleId="ListLabel421">
    <w:name w:val="ListLabel 421"/>
    <w:qFormat/>
    <w:rsid w:val="0075210F"/>
    <w:rPr>
      <w:rFonts w:cs="Symbol"/>
    </w:rPr>
  </w:style>
  <w:style w:type="character" w:customStyle="1" w:styleId="ListLabel422">
    <w:name w:val="ListLabel 422"/>
    <w:qFormat/>
    <w:rsid w:val="0075210F"/>
    <w:rPr>
      <w:rFonts w:cs="Courier New"/>
    </w:rPr>
  </w:style>
  <w:style w:type="character" w:customStyle="1" w:styleId="ListLabel423">
    <w:name w:val="ListLabel 423"/>
    <w:qFormat/>
    <w:rsid w:val="0075210F"/>
    <w:rPr>
      <w:rFonts w:cs="Wingdings"/>
    </w:rPr>
  </w:style>
  <w:style w:type="character" w:customStyle="1" w:styleId="ListLabel424">
    <w:name w:val="ListLabel 424"/>
    <w:qFormat/>
    <w:rsid w:val="0075210F"/>
    <w:rPr>
      <w:rFonts w:cs="Symbol"/>
      <w:sz w:val="24"/>
      <w:szCs w:val="24"/>
      <w:lang w:val="es" w:eastAsia="ca-ES"/>
    </w:rPr>
  </w:style>
  <w:style w:type="character" w:customStyle="1" w:styleId="ListLabel425">
    <w:name w:val="ListLabel 425"/>
    <w:qFormat/>
    <w:rsid w:val="0075210F"/>
    <w:rPr>
      <w:rFonts w:cs="Arial"/>
      <w:sz w:val="22"/>
      <w:szCs w:val="22"/>
      <w:lang w:val="es" w:eastAsia="ca-ES"/>
    </w:rPr>
  </w:style>
  <w:style w:type="character" w:customStyle="1" w:styleId="ListLabel426">
    <w:name w:val="ListLabel 426"/>
    <w:qFormat/>
    <w:rsid w:val="0075210F"/>
    <w:rPr>
      <w:rFonts w:cs="Symbol"/>
      <w:b/>
      <w:sz w:val="22"/>
    </w:rPr>
  </w:style>
  <w:style w:type="character" w:customStyle="1" w:styleId="ListLabel427">
    <w:name w:val="ListLabel 427"/>
    <w:qFormat/>
    <w:rsid w:val="0075210F"/>
    <w:rPr>
      <w:rFonts w:cs="Symbol"/>
      <w:sz w:val="22"/>
      <w:lang w:val="es" w:eastAsia="ca-ES"/>
    </w:rPr>
  </w:style>
  <w:style w:type="character" w:customStyle="1" w:styleId="ListLabel428">
    <w:name w:val="ListLabel 428"/>
    <w:qFormat/>
    <w:rsid w:val="0075210F"/>
    <w:rPr>
      <w:rFonts w:cs="Symbol"/>
      <w:sz w:val="22"/>
      <w:szCs w:val="22"/>
      <w:lang w:val="es" w:eastAsia="ca-ES"/>
    </w:rPr>
  </w:style>
  <w:style w:type="character" w:customStyle="1" w:styleId="ListLabel429">
    <w:name w:val="ListLabel 429"/>
    <w:qFormat/>
    <w:rsid w:val="0075210F"/>
    <w:rPr>
      <w:rFonts w:cs="Symbol"/>
      <w:sz w:val="22"/>
      <w:szCs w:val="22"/>
      <w:lang w:val="es" w:eastAsia="ca-ES"/>
    </w:rPr>
  </w:style>
  <w:style w:type="character" w:customStyle="1" w:styleId="ListLabel430">
    <w:name w:val="ListLabel 430"/>
    <w:qFormat/>
    <w:rsid w:val="0075210F"/>
    <w:rPr>
      <w:rFonts w:cs="Arial"/>
      <w:b/>
      <w:sz w:val="22"/>
      <w:szCs w:val="22"/>
      <w:lang w:val="es" w:eastAsia="ca-ES"/>
    </w:rPr>
  </w:style>
  <w:style w:type="character" w:customStyle="1" w:styleId="ListLabel431">
    <w:name w:val="ListLabel 431"/>
    <w:qFormat/>
    <w:rsid w:val="0075210F"/>
    <w:rPr>
      <w:rFonts w:cs="Arial"/>
      <w:b/>
      <w:sz w:val="22"/>
      <w:szCs w:val="22"/>
      <w:lang w:val="es" w:eastAsia="ca-ES"/>
    </w:rPr>
  </w:style>
  <w:style w:type="character" w:customStyle="1" w:styleId="ListLabel432">
    <w:name w:val="ListLabel 432"/>
    <w:qFormat/>
    <w:rsid w:val="0075210F"/>
    <w:rPr>
      <w:rFonts w:cs="Courier New"/>
    </w:rPr>
  </w:style>
  <w:style w:type="character" w:customStyle="1" w:styleId="ListLabel433">
    <w:name w:val="ListLabel 433"/>
    <w:qFormat/>
    <w:rsid w:val="0075210F"/>
    <w:rPr>
      <w:rFonts w:cs="Wingdings"/>
    </w:rPr>
  </w:style>
  <w:style w:type="character" w:customStyle="1" w:styleId="ListLabel434">
    <w:name w:val="ListLabel 434"/>
    <w:qFormat/>
    <w:rsid w:val="0075210F"/>
    <w:rPr>
      <w:rFonts w:cs="Symbol"/>
    </w:rPr>
  </w:style>
  <w:style w:type="character" w:customStyle="1" w:styleId="ListLabel435">
    <w:name w:val="ListLabel 435"/>
    <w:qFormat/>
    <w:rsid w:val="0075210F"/>
    <w:rPr>
      <w:rFonts w:cs="Courier New"/>
    </w:rPr>
  </w:style>
  <w:style w:type="character" w:customStyle="1" w:styleId="ListLabel436">
    <w:name w:val="ListLabel 436"/>
    <w:qFormat/>
    <w:rsid w:val="0075210F"/>
    <w:rPr>
      <w:rFonts w:cs="Wingdings"/>
    </w:rPr>
  </w:style>
  <w:style w:type="character" w:customStyle="1" w:styleId="ListLabel437">
    <w:name w:val="ListLabel 437"/>
    <w:qFormat/>
    <w:rsid w:val="0075210F"/>
    <w:rPr>
      <w:rFonts w:cs="Symbol"/>
    </w:rPr>
  </w:style>
  <w:style w:type="character" w:customStyle="1" w:styleId="ListLabel438">
    <w:name w:val="ListLabel 438"/>
    <w:qFormat/>
    <w:rsid w:val="0075210F"/>
    <w:rPr>
      <w:rFonts w:cs="Courier New"/>
    </w:rPr>
  </w:style>
  <w:style w:type="character" w:customStyle="1" w:styleId="ListLabel439">
    <w:name w:val="ListLabel 439"/>
    <w:qFormat/>
    <w:rsid w:val="0075210F"/>
    <w:rPr>
      <w:rFonts w:cs="Wingdings"/>
    </w:rPr>
  </w:style>
  <w:style w:type="character" w:customStyle="1" w:styleId="ListLabel440">
    <w:name w:val="ListLabel 440"/>
    <w:qFormat/>
    <w:rsid w:val="0075210F"/>
    <w:rPr>
      <w:rFonts w:cs="Courier New"/>
    </w:rPr>
  </w:style>
  <w:style w:type="character" w:customStyle="1" w:styleId="ListLabel441">
    <w:name w:val="ListLabel 441"/>
    <w:qFormat/>
    <w:rsid w:val="0075210F"/>
    <w:rPr>
      <w:rFonts w:cs="Wingdings"/>
    </w:rPr>
  </w:style>
  <w:style w:type="character" w:customStyle="1" w:styleId="ListLabel442">
    <w:name w:val="ListLabel 442"/>
    <w:qFormat/>
    <w:rsid w:val="0075210F"/>
    <w:rPr>
      <w:rFonts w:cs="Symbol"/>
    </w:rPr>
  </w:style>
  <w:style w:type="character" w:customStyle="1" w:styleId="ListLabel443">
    <w:name w:val="ListLabel 443"/>
    <w:qFormat/>
    <w:rsid w:val="0075210F"/>
    <w:rPr>
      <w:rFonts w:cs="Courier New"/>
    </w:rPr>
  </w:style>
  <w:style w:type="character" w:customStyle="1" w:styleId="ListLabel444">
    <w:name w:val="ListLabel 444"/>
    <w:qFormat/>
    <w:rsid w:val="0075210F"/>
    <w:rPr>
      <w:rFonts w:cs="Wingdings"/>
    </w:rPr>
  </w:style>
  <w:style w:type="character" w:customStyle="1" w:styleId="ListLabel445">
    <w:name w:val="ListLabel 445"/>
    <w:qFormat/>
    <w:rsid w:val="0075210F"/>
    <w:rPr>
      <w:rFonts w:cs="Symbol"/>
    </w:rPr>
  </w:style>
  <w:style w:type="character" w:customStyle="1" w:styleId="ListLabel446">
    <w:name w:val="ListLabel 446"/>
    <w:qFormat/>
    <w:rsid w:val="0075210F"/>
    <w:rPr>
      <w:rFonts w:cs="Courier New"/>
    </w:rPr>
  </w:style>
  <w:style w:type="character" w:customStyle="1" w:styleId="ListLabel447">
    <w:name w:val="ListLabel 447"/>
    <w:qFormat/>
    <w:rsid w:val="0075210F"/>
    <w:rPr>
      <w:rFonts w:cs="Wingdings"/>
    </w:rPr>
  </w:style>
  <w:style w:type="character" w:customStyle="1" w:styleId="ListLabel448">
    <w:name w:val="ListLabel 448"/>
    <w:qFormat/>
    <w:rsid w:val="0075210F"/>
    <w:rPr>
      <w:rFonts w:cs="Courier New"/>
    </w:rPr>
  </w:style>
  <w:style w:type="character" w:customStyle="1" w:styleId="ListLabel449">
    <w:name w:val="ListLabel 449"/>
    <w:qFormat/>
    <w:rsid w:val="0075210F"/>
    <w:rPr>
      <w:rFonts w:cs="Wingdings"/>
    </w:rPr>
  </w:style>
  <w:style w:type="character" w:customStyle="1" w:styleId="ListLabel450">
    <w:name w:val="ListLabel 450"/>
    <w:qFormat/>
    <w:rsid w:val="0075210F"/>
    <w:rPr>
      <w:rFonts w:cs="Symbol"/>
    </w:rPr>
  </w:style>
  <w:style w:type="character" w:customStyle="1" w:styleId="ListLabel451">
    <w:name w:val="ListLabel 451"/>
    <w:qFormat/>
    <w:rsid w:val="0075210F"/>
    <w:rPr>
      <w:rFonts w:cs="Courier New"/>
    </w:rPr>
  </w:style>
  <w:style w:type="character" w:customStyle="1" w:styleId="ListLabel452">
    <w:name w:val="ListLabel 452"/>
    <w:qFormat/>
    <w:rsid w:val="0075210F"/>
    <w:rPr>
      <w:rFonts w:cs="Wingdings"/>
    </w:rPr>
  </w:style>
  <w:style w:type="character" w:customStyle="1" w:styleId="ListLabel453">
    <w:name w:val="ListLabel 453"/>
    <w:qFormat/>
    <w:rsid w:val="0075210F"/>
    <w:rPr>
      <w:rFonts w:cs="Symbol"/>
    </w:rPr>
  </w:style>
  <w:style w:type="character" w:customStyle="1" w:styleId="ListLabel454">
    <w:name w:val="ListLabel 454"/>
    <w:qFormat/>
    <w:rsid w:val="0075210F"/>
    <w:rPr>
      <w:rFonts w:cs="Courier New"/>
    </w:rPr>
  </w:style>
  <w:style w:type="character" w:customStyle="1" w:styleId="ListLabel455">
    <w:name w:val="ListLabel 455"/>
    <w:qFormat/>
    <w:rsid w:val="0075210F"/>
    <w:rPr>
      <w:rFonts w:cs="Wingdings"/>
    </w:rPr>
  </w:style>
  <w:style w:type="character" w:customStyle="1" w:styleId="ListLabel456">
    <w:name w:val="ListLabel 456"/>
    <w:qFormat/>
    <w:rsid w:val="0075210F"/>
    <w:rPr>
      <w:rFonts w:cs="Courier New"/>
    </w:rPr>
  </w:style>
  <w:style w:type="character" w:customStyle="1" w:styleId="ListLabel457">
    <w:name w:val="ListLabel 457"/>
    <w:qFormat/>
    <w:rsid w:val="0075210F"/>
    <w:rPr>
      <w:rFonts w:cs="Wingdings"/>
    </w:rPr>
  </w:style>
  <w:style w:type="character" w:customStyle="1" w:styleId="ListLabel458">
    <w:name w:val="ListLabel 458"/>
    <w:qFormat/>
    <w:rsid w:val="0075210F"/>
    <w:rPr>
      <w:rFonts w:cs="Symbol"/>
    </w:rPr>
  </w:style>
  <w:style w:type="character" w:customStyle="1" w:styleId="ListLabel459">
    <w:name w:val="ListLabel 459"/>
    <w:qFormat/>
    <w:rsid w:val="0075210F"/>
    <w:rPr>
      <w:rFonts w:cs="Courier New"/>
    </w:rPr>
  </w:style>
  <w:style w:type="character" w:customStyle="1" w:styleId="ListLabel460">
    <w:name w:val="ListLabel 460"/>
    <w:qFormat/>
    <w:rsid w:val="0075210F"/>
    <w:rPr>
      <w:rFonts w:cs="Wingdings"/>
    </w:rPr>
  </w:style>
  <w:style w:type="character" w:customStyle="1" w:styleId="ListLabel461">
    <w:name w:val="ListLabel 461"/>
    <w:qFormat/>
    <w:rsid w:val="0075210F"/>
    <w:rPr>
      <w:rFonts w:cs="Symbol"/>
    </w:rPr>
  </w:style>
  <w:style w:type="character" w:customStyle="1" w:styleId="ListLabel462">
    <w:name w:val="ListLabel 462"/>
    <w:qFormat/>
    <w:rsid w:val="0075210F"/>
    <w:rPr>
      <w:rFonts w:cs="Courier New"/>
    </w:rPr>
  </w:style>
  <w:style w:type="character" w:customStyle="1" w:styleId="ListLabel463">
    <w:name w:val="ListLabel 463"/>
    <w:qFormat/>
    <w:rsid w:val="0075210F"/>
    <w:rPr>
      <w:rFonts w:cs="Wingdings"/>
    </w:rPr>
  </w:style>
  <w:style w:type="character" w:customStyle="1" w:styleId="ListLabel464">
    <w:name w:val="ListLabel 464"/>
    <w:qFormat/>
    <w:rsid w:val="0075210F"/>
    <w:rPr>
      <w:rFonts w:cs="Courier New"/>
    </w:rPr>
  </w:style>
  <w:style w:type="character" w:customStyle="1" w:styleId="ListLabel465">
    <w:name w:val="ListLabel 465"/>
    <w:qFormat/>
    <w:rsid w:val="0075210F"/>
    <w:rPr>
      <w:rFonts w:cs="Wingdings"/>
    </w:rPr>
  </w:style>
  <w:style w:type="character" w:customStyle="1" w:styleId="ListLabel466">
    <w:name w:val="ListLabel 466"/>
    <w:qFormat/>
    <w:rsid w:val="0075210F"/>
    <w:rPr>
      <w:rFonts w:cs="Symbol"/>
    </w:rPr>
  </w:style>
  <w:style w:type="character" w:customStyle="1" w:styleId="ListLabel467">
    <w:name w:val="ListLabel 467"/>
    <w:qFormat/>
    <w:rsid w:val="0075210F"/>
    <w:rPr>
      <w:rFonts w:cs="Courier New"/>
    </w:rPr>
  </w:style>
  <w:style w:type="character" w:customStyle="1" w:styleId="ListLabel468">
    <w:name w:val="ListLabel 468"/>
    <w:qFormat/>
    <w:rsid w:val="0075210F"/>
    <w:rPr>
      <w:rFonts w:cs="Wingdings"/>
    </w:rPr>
  </w:style>
  <w:style w:type="character" w:customStyle="1" w:styleId="ListLabel469">
    <w:name w:val="ListLabel 469"/>
    <w:qFormat/>
    <w:rsid w:val="0075210F"/>
    <w:rPr>
      <w:rFonts w:cs="Symbol"/>
    </w:rPr>
  </w:style>
  <w:style w:type="character" w:customStyle="1" w:styleId="ListLabel470">
    <w:name w:val="ListLabel 470"/>
    <w:qFormat/>
    <w:rsid w:val="0075210F"/>
    <w:rPr>
      <w:rFonts w:cs="Courier New"/>
    </w:rPr>
  </w:style>
  <w:style w:type="character" w:customStyle="1" w:styleId="ListLabel471">
    <w:name w:val="ListLabel 471"/>
    <w:qFormat/>
    <w:rsid w:val="0075210F"/>
    <w:rPr>
      <w:rFonts w:cs="Wingdings"/>
    </w:rPr>
  </w:style>
  <w:style w:type="character" w:customStyle="1" w:styleId="ListLabel472">
    <w:name w:val="ListLabel 472"/>
    <w:qFormat/>
    <w:rsid w:val="0075210F"/>
    <w:rPr>
      <w:rFonts w:cs="Courier New"/>
    </w:rPr>
  </w:style>
  <w:style w:type="character" w:customStyle="1" w:styleId="ListLabel473">
    <w:name w:val="ListLabel 473"/>
    <w:qFormat/>
    <w:rsid w:val="0075210F"/>
    <w:rPr>
      <w:rFonts w:cs="Wingdings"/>
    </w:rPr>
  </w:style>
  <w:style w:type="character" w:customStyle="1" w:styleId="ListLabel474">
    <w:name w:val="ListLabel 474"/>
    <w:qFormat/>
    <w:rsid w:val="0075210F"/>
    <w:rPr>
      <w:rFonts w:cs="Symbol"/>
    </w:rPr>
  </w:style>
  <w:style w:type="character" w:customStyle="1" w:styleId="ListLabel475">
    <w:name w:val="ListLabel 475"/>
    <w:qFormat/>
    <w:rsid w:val="0075210F"/>
    <w:rPr>
      <w:rFonts w:cs="Courier New"/>
    </w:rPr>
  </w:style>
  <w:style w:type="character" w:customStyle="1" w:styleId="ListLabel476">
    <w:name w:val="ListLabel 476"/>
    <w:qFormat/>
    <w:rsid w:val="0075210F"/>
    <w:rPr>
      <w:rFonts w:cs="Wingdings"/>
    </w:rPr>
  </w:style>
  <w:style w:type="character" w:customStyle="1" w:styleId="ListLabel477">
    <w:name w:val="ListLabel 477"/>
    <w:qFormat/>
    <w:rsid w:val="0075210F"/>
    <w:rPr>
      <w:rFonts w:cs="Symbol"/>
    </w:rPr>
  </w:style>
  <w:style w:type="character" w:customStyle="1" w:styleId="ListLabel478">
    <w:name w:val="ListLabel 478"/>
    <w:qFormat/>
    <w:rsid w:val="0075210F"/>
    <w:rPr>
      <w:rFonts w:cs="Courier New"/>
    </w:rPr>
  </w:style>
  <w:style w:type="character" w:customStyle="1" w:styleId="ListLabel479">
    <w:name w:val="ListLabel 479"/>
    <w:qFormat/>
    <w:rsid w:val="0075210F"/>
    <w:rPr>
      <w:rFonts w:cs="Wingdings"/>
    </w:rPr>
  </w:style>
  <w:style w:type="character" w:customStyle="1" w:styleId="ListLabel480">
    <w:name w:val="ListLabel 480"/>
    <w:qFormat/>
    <w:rsid w:val="0075210F"/>
    <w:rPr>
      <w:rFonts w:cs="Symbol"/>
    </w:rPr>
  </w:style>
  <w:style w:type="character" w:customStyle="1" w:styleId="ListLabel481">
    <w:name w:val="ListLabel 481"/>
    <w:qFormat/>
    <w:rsid w:val="0075210F"/>
    <w:rPr>
      <w:rFonts w:cs="Courier New"/>
    </w:rPr>
  </w:style>
  <w:style w:type="character" w:customStyle="1" w:styleId="ListLabel482">
    <w:name w:val="ListLabel 482"/>
    <w:qFormat/>
    <w:rsid w:val="0075210F"/>
    <w:rPr>
      <w:rFonts w:cs="Wingdings"/>
    </w:rPr>
  </w:style>
  <w:style w:type="character" w:customStyle="1" w:styleId="ListLabel483">
    <w:name w:val="ListLabel 483"/>
    <w:qFormat/>
    <w:rsid w:val="0075210F"/>
    <w:rPr>
      <w:rFonts w:cs="Symbol"/>
    </w:rPr>
  </w:style>
  <w:style w:type="character" w:customStyle="1" w:styleId="ListLabel484">
    <w:name w:val="ListLabel 484"/>
    <w:qFormat/>
    <w:rsid w:val="0075210F"/>
    <w:rPr>
      <w:rFonts w:cs="Courier New"/>
    </w:rPr>
  </w:style>
  <w:style w:type="character" w:customStyle="1" w:styleId="ListLabel485">
    <w:name w:val="ListLabel 485"/>
    <w:qFormat/>
    <w:rsid w:val="0075210F"/>
    <w:rPr>
      <w:rFonts w:cs="Wingdings"/>
    </w:rPr>
  </w:style>
  <w:style w:type="character" w:customStyle="1" w:styleId="ListLabel486">
    <w:name w:val="ListLabel 486"/>
    <w:qFormat/>
    <w:rsid w:val="0075210F"/>
    <w:rPr>
      <w:rFonts w:cs="Symbol"/>
    </w:rPr>
  </w:style>
  <w:style w:type="character" w:customStyle="1" w:styleId="ListLabel487">
    <w:name w:val="ListLabel 487"/>
    <w:qFormat/>
    <w:rsid w:val="0075210F"/>
    <w:rPr>
      <w:rFonts w:cs="Courier New"/>
    </w:rPr>
  </w:style>
  <w:style w:type="character" w:customStyle="1" w:styleId="ListLabel488">
    <w:name w:val="ListLabel 488"/>
    <w:qFormat/>
    <w:rsid w:val="0075210F"/>
    <w:rPr>
      <w:rFonts w:cs="Wingdings"/>
    </w:rPr>
  </w:style>
  <w:style w:type="character" w:customStyle="1" w:styleId="ListLabel489">
    <w:name w:val="ListLabel 489"/>
    <w:qFormat/>
    <w:rsid w:val="0075210F"/>
    <w:rPr>
      <w:rFonts w:cs="Symbol"/>
    </w:rPr>
  </w:style>
  <w:style w:type="character" w:customStyle="1" w:styleId="ListLabel490">
    <w:name w:val="ListLabel 490"/>
    <w:qFormat/>
    <w:rsid w:val="0075210F"/>
    <w:rPr>
      <w:rFonts w:cs="Courier New"/>
    </w:rPr>
  </w:style>
  <w:style w:type="character" w:customStyle="1" w:styleId="ListLabel491">
    <w:name w:val="ListLabel 491"/>
    <w:qFormat/>
    <w:rsid w:val="0075210F"/>
    <w:rPr>
      <w:rFonts w:cs="Wingdings"/>
    </w:rPr>
  </w:style>
  <w:style w:type="character" w:customStyle="1" w:styleId="ListLabel492">
    <w:name w:val="ListLabel 492"/>
    <w:qFormat/>
    <w:rsid w:val="0075210F"/>
    <w:rPr>
      <w:rFonts w:cs="Symbol"/>
    </w:rPr>
  </w:style>
  <w:style w:type="character" w:customStyle="1" w:styleId="ListLabel493">
    <w:name w:val="ListLabel 493"/>
    <w:qFormat/>
    <w:rsid w:val="0075210F"/>
    <w:rPr>
      <w:rFonts w:cs="Courier New"/>
    </w:rPr>
  </w:style>
  <w:style w:type="character" w:customStyle="1" w:styleId="ListLabel494">
    <w:name w:val="ListLabel 494"/>
    <w:qFormat/>
    <w:rsid w:val="0075210F"/>
    <w:rPr>
      <w:rFonts w:cs="Wingdings"/>
    </w:rPr>
  </w:style>
  <w:style w:type="character" w:customStyle="1" w:styleId="ListLabel495">
    <w:name w:val="ListLabel 495"/>
    <w:qFormat/>
    <w:rsid w:val="0075210F"/>
    <w:rPr>
      <w:rFonts w:cs="Symbol"/>
    </w:rPr>
  </w:style>
  <w:style w:type="character" w:customStyle="1" w:styleId="ListLabel496">
    <w:name w:val="ListLabel 496"/>
    <w:qFormat/>
    <w:rsid w:val="0075210F"/>
    <w:rPr>
      <w:rFonts w:cs="Courier New"/>
    </w:rPr>
  </w:style>
  <w:style w:type="character" w:customStyle="1" w:styleId="ListLabel497">
    <w:name w:val="ListLabel 497"/>
    <w:qFormat/>
    <w:rsid w:val="0075210F"/>
    <w:rPr>
      <w:rFonts w:cs="Wingdings"/>
    </w:rPr>
  </w:style>
  <w:style w:type="character" w:customStyle="1" w:styleId="ListLabel498">
    <w:name w:val="ListLabel 498"/>
    <w:qFormat/>
    <w:rsid w:val="0075210F"/>
    <w:rPr>
      <w:rFonts w:cs="Arial"/>
      <w:sz w:val="22"/>
    </w:rPr>
  </w:style>
  <w:style w:type="character" w:customStyle="1" w:styleId="ListLabel499">
    <w:name w:val="ListLabel 499"/>
    <w:qFormat/>
    <w:rsid w:val="0075210F"/>
    <w:rPr>
      <w:rFonts w:cs="Courier New"/>
    </w:rPr>
  </w:style>
  <w:style w:type="character" w:customStyle="1" w:styleId="ListLabel500">
    <w:name w:val="ListLabel 500"/>
    <w:qFormat/>
    <w:rsid w:val="0075210F"/>
    <w:rPr>
      <w:rFonts w:cs="Wingdings"/>
    </w:rPr>
  </w:style>
  <w:style w:type="character" w:customStyle="1" w:styleId="ListLabel501">
    <w:name w:val="ListLabel 501"/>
    <w:qFormat/>
    <w:rsid w:val="0075210F"/>
    <w:rPr>
      <w:rFonts w:cs="Symbol"/>
    </w:rPr>
  </w:style>
  <w:style w:type="character" w:customStyle="1" w:styleId="ListLabel502">
    <w:name w:val="ListLabel 502"/>
    <w:qFormat/>
    <w:rsid w:val="0075210F"/>
    <w:rPr>
      <w:rFonts w:cs="Courier New"/>
    </w:rPr>
  </w:style>
  <w:style w:type="character" w:customStyle="1" w:styleId="ListLabel503">
    <w:name w:val="ListLabel 503"/>
    <w:qFormat/>
    <w:rsid w:val="0075210F"/>
    <w:rPr>
      <w:rFonts w:cs="Wingdings"/>
    </w:rPr>
  </w:style>
  <w:style w:type="character" w:customStyle="1" w:styleId="ListLabel504">
    <w:name w:val="ListLabel 504"/>
    <w:qFormat/>
    <w:rsid w:val="0075210F"/>
    <w:rPr>
      <w:rFonts w:cs="Symbol"/>
    </w:rPr>
  </w:style>
  <w:style w:type="character" w:customStyle="1" w:styleId="ListLabel505">
    <w:name w:val="ListLabel 505"/>
    <w:qFormat/>
    <w:rsid w:val="0075210F"/>
    <w:rPr>
      <w:rFonts w:cs="Courier New"/>
    </w:rPr>
  </w:style>
  <w:style w:type="character" w:customStyle="1" w:styleId="ListLabel506">
    <w:name w:val="ListLabel 506"/>
    <w:qFormat/>
    <w:rsid w:val="0075210F"/>
    <w:rPr>
      <w:rFonts w:cs="Wingdings"/>
    </w:rPr>
  </w:style>
  <w:style w:type="character" w:customStyle="1" w:styleId="ListLabel507">
    <w:name w:val="ListLabel 507"/>
    <w:qFormat/>
    <w:rsid w:val="0075210F"/>
    <w:rPr>
      <w:rFonts w:cs="Arial"/>
      <w:sz w:val="22"/>
      <w:szCs w:val="36"/>
    </w:rPr>
  </w:style>
  <w:style w:type="character" w:customStyle="1" w:styleId="ListLabel508">
    <w:name w:val="ListLabel 508"/>
    <w:qFormat/>
    <w:rsid w:val="0075210F"/>
    <w:rPr>
      <w:rFonts w:cs="Courier New"/>
    </w:rPr>
  </w:style>
  <w:style w:type="character" w:customStyle="1" w:styleId="ListLabel509">
    <w:name w:val="ListLabel 509"/>
    <w:qFormat/>
    <w:rsid w:val="0075210F"/>
    <w:rPr>
      <w:rFonts w:cs="Wingdings"/>
    </w:rPr>
  </w:style>
  <w:style w:type="character" w:customStyle="1" w:styleId="ListLabel510">
    <w:name w:val="ListLabel 510"/>
    <w:qFormat/>
    <w:rsid w:val="0075210F"/>
    <w:rPr>
      <w:rFonts w:cs="Symbol"/>
    </w:rPr>
  </w:style>
  <w:style w:type="character" w:customStyle="1" w:styleId="ListLabel511">
    <w:name w:val="ListLabel 511"/>
    <w:qFormat/>
    <w:rsid w:val="0075210F"/>
    <w:rPr>
      <w:rFonts w:cs="Courier New"/>
    </w:rPr>
  </w:style>
  <w:style w:type="character" w:customStyle="1" w:styleId="ListLabel512">
    <w:name w:val="ListLabel 512"/>
    <w:qFormat/>
    <w:rsid w:val="0075210F"/>
    <w:rPr>
      <w:rFonts w:cs="Wingdings"/>
    </w:rPr>
  </w:style>
  <w:style w:type="character" w:customStyle="1" w:styleId="ListLabel513">
    <w:name w:val="ListLabel 513"/>
    <w:qFormat/>
    <w:rsid w:val="0075210F"/>
    <w:rPr>
      <w:rFonts w:cs="Symbol"/>
    </w:rPr>
  </w:style>
  <w:style w:type="character" w:customStyle="1" w:styleId="ListLabel514">
    <w:name w:val="ListLabel 514"/>
    <w:qFormat/>
    <w:rsid w:val="0075210F"/>
    <w:rPr>
      <w:rFonts w:cs="Courier New"/>
    </w:rPr>
  </w:style>
  <w:style w:type="character" w:customStyle="1" w:styleId="ListLabel515">
    <w:name w:val="ListLabel 515"/>
    <w:qFormat/>
    <w:rsid w:val="0075210F"/>
    <w:rPr>
      <w:rFonts w:cs="Wingdings"/>
    </w:rPr>
  </w:style>
  <w:style w:type="character" w:customStyle="1" w:styleId="ListLabel516">
    <w:name w:val="ListLabel 516"/>
    <w:qFormat/>
    <w:rsid w:val="0075210F"/>
    <w:rPr>
      <w:rFonts w:cs="Arial"/>
      <w:sz w:val="22"/>
      <w:szCs w:val="22"/>
      <w:lang w:val="es" w:eastAsia="ca-ES"/>
    </w:rPr>
  </w:style>
  <w:style w:type="character" w:customStyle="1" w:styleId="ListLabel517">
    <w:name w:val="ListLabel 517"/>
    <w:qFormat/>
    <w:rsid w:val="0075210F"/>
    <w:rPr>
      <w:rFonts w:cs="Courier New"/>
    </w:rPr>
  </w:style>
  <w:style w:type="character" w:customStyle="1" w:styleId="ListLabel518">
    <w:name w:val="ListLabel 518"/>
    <w:qFormat/>
    <w:rsid w:val="0075210F"/>
    <w:rPr>
      <w:rFonts w:cs="Wingdings"/>
    </w:rPr>
  </w:style>
  <w:style w:type="character" w:customStyle="1" w:styleId="ListLabel519">
    <w:name w:val="ListLabel 519"/>
    <w:qFormat/>
    <w:rsid w:val="0075210F"/>
    <w:rPr>
      <w:rFonts w:cs="Symbol"/>
    </w:rPr>
  </w:style>
  <w:style w:type="character" w:customStyle="1" w:styleId="ListLabel520">
    <w:name w:val="ListLabel 520"/>
    <w:qFormat/>
    <w:rsid w:val="0075210F"/>
    <w:rPr>
      <w:rFonts w:cs="Courier New"/>
    </w:rPr>
  </w:style>
  <w:style w:type="character" w:customStyle="1" w:styleId="ListLabel521">
    <w:name w:val="ListLabel 521"/>
    <w:qFormat/>
    <w:rsid w:val="0075210F"/>
    <w:rPr>
      <w:rFonts w:cs="Wingdings"/>
    </w:rPr>
  </w:style>
  <w:style w:type="character" w:customStyle="1" w:styleId="ListLabel522">
    <w:name w:val="ListLabel 522"/>
    <w:qFormat/>
    <w:rsid w:val="0075210F"/>
    <w:rPr>
      <w:rFonts w:cs="Symbol"/>
    </w:rPr>
  </w:style>
  <w:style w:type="character" w:customStyle="1" w:styleId="ListLabel523">
    <w:name w:val="ListLabel 523"/>
    <w:qFormat/>
    <w:rsid w:val="0075210F"/>
    <w:rPr>
      <w:rFonts w:cs="Courier New"/>
    </w:rPr>
  </w:style>
  <w:style w:type="character" w:customStyle="1" w:styleId="ListLabel524">
    <w:name w:val="ListLabel 524"/>
    <w:qFormat/>
    <w:rsid w:val="0075210F"/>
    <w:rPr>
      <w:rFonts w:cs="Wingdings"/>
    </w:rPr>
  </w:style>
  <w:style w:type="character" w:customStyle="1" w:styleId="ListLabel525">
    <w:name w:val="ListLabel 525"/>
    <w:qFormat/>
    <w:rsid w:val="0075210F"/>
    <w:rPr>
      <w:b w:val="0"/>
      <w:sz w:val="22"/>
      <w:szCs w:val="22"/>
      <w:lang w:val="es" w:eastAsia="es-ES"/>
    </w:rPr>
  </w:style>
  <w:style w:type="character" w:customStyle="1" w:styleId="ListLabel526">
    <w:name w:val="ListLabel 526"/>
    <w:qFormat/>
    <w:rsid w:val="0075210F"/>
    <w:rPr>
      <w:rFonts w:cs="Calibri"/>
      <w:sz w:val="22"/>
    </w:rPr>
  </w:style>
  <w:style w:type="character" w:customStyle="1" w:styleId="ListLabel527">
    <w:name w:val="ListLabel 527"/>
    <w:qFormat/>
    <w:rsid w:val="0075210F"/>
    <w:rPr>
      <w:rFonts w:cs="Courier New"/>
    </w:rPr>
  </w:style>
  <w:style w:type="character" w:customStyle="1" w:styleId="ListLabel528">
    <w:name w:val="ListLabel 528"/>
    <w:qFormat/>
    <w:rsid w:val="0075210F"/>
    <w:rPr>
      <w:rFonts w:cs="Wingdings"/>
    </w:rPr>
  </w:style>
  <w:style w:type="character" w:customStyle="1" w:styleId="ListLabel529">
    <w:name w:val="ListLabel 529"/>
    <w:qFormat/>
    <w:rsid w:val="0075210F"/>
    <w:rPr>
      <w:rFonts w:cs="Symbol"/>
    </w:rPr>
  </w:style>
  <w:style w:type="character" w:customStyle="1" w:styleId="ListLabel530">
    <w:name w:val="ListLabel 530"/>
    <w:qFormat/>
    <w:rsid w:val="0075210F"/>
    <w:rPr>
      <w:rFonts w:cs="Courier New"/>
    </w:rPr>
  </w:style>
  <w:style w:type="character" w:customStyle="1" w:styleId="ListLabel531">
    <w:name w:val="ListLabel 531"/>
    <w:qFormat/>
    <w:rsid w:val="0075210F"/>
    <w:rPr>
      <w:rFonts w:cs="Wingdings"/>
    </w:rPr>
  </w:style>
  <w:style w:type="character" w:customStyle="1" w:styleId="ListLabel532">
    <w:name w:val="ListLabel 532"/>
    <w:qFormat/>
    <w:rsid w:val="0075210F"/>
    <w:rPr>
      <w:rFonts w:cs="Symbol"/>
    </w:rPr>
  </w:style>
  <w:style w:type="character" w:customStyle="1" w:styleId="ListLabel533">
    <w:name w:val="ListLabel 533"/>
    <w:qFormat/>
    <w:rsid w:val="0075210F"/>
    <w:rPr>
      <w:rFonts w:cs="Courier New"/>
    </w:rPr>
  </w:style>
  <w:style w:type="character" w:customStyle="1" w:styleId="ListLabel534">
    <w:name w:val="ListLabel 534"/>
    <w:qFormat/>
    <w:rsid w:val="0075210F"/>
    <w:rPr>
      <w:rFonts w:cs="Wingdings"/>
    </w:rPr>
  </w:style>
  <w:style w:type="character" w:customStyle="1" w:styleId="ListLabel535">
    <w:name w:val="ListLabel 535"/>
    <w:qFormat/>
    <w:rsid w:val="0075210F"/>
    <w:rPr>
      <w:rFonts w:cs="Calibri"/>
      <w:b/>
      <w:sz w:val="22"/>
    </w:rPr>
  </w:style>
  <w:style w:type="character" w:customStyle="1" w:styleId="ListLabel536">
    <w:name w:val="ListLabel 536"/>
    <w:qFormat/>
    <w:rsid w:val="0075210F"/>
    <w:rPr>
      <w:rFonts w:cs="Courier New"/>
    </w:rPr>
  </w:style>
  <w:style w:type="character" w:customStyle="1" w:styleId="ListLabel537">
    <w:name w:val="ListLabel 537"/>
    <w:qFormat/>
    <w:rsid w:val="0075210F"/>
    <w:rPr>
      <w:rFonts w:cs="Wingdings"/>
    </w:rPr>
  </w:style>
  <w:style w:type="character" w:customStyle="1" w:styleId="ListLabel538">
    <w:name w:val="ListLabel 538"/>
    <w:qFormat/>
    <w:rsid w:val="0075210F"/>
    <w:rPr>
      <w:rFonts w:cs="Symbol"/>
    </w:rPr>
  </w:style>
  <w:style w:type="character" w:customStyle="1" w:styleId="ListLabel539">
    <w:name w:val="ListLabel 539"/>
    <w:qFormat/>
    <w:rsid w:val="0075210F"/>
    <w:rPr>
      <w:rFonts w:cs="Courier New"/>
    </w:rPr>
  </w:style>
  <w:style w:type="character" w:customStyle="1" w:styleId="ListLabel540">
    <w:name w:val="ListLabel 540"/>
    <w:qFormat/>
    <w:rsid w:val="0075210F"/>
    <w:rPr>
      <w:rFonts w:cs="Wingdings"/>
    </w:rPr>
  </w:style>
  <w:style w:type="character" w:customStyle="1" w:styleId="ListLabel541">
    <w:name w:val="ListLabel 541"/>
    <w:qFormat/>
    <w:rsid w:val="0075210F"/>
    <w:rPr>
      <w:rFonts w:cs="Symbol"/>
    </w:rPr>
  </w:style>
  <w:style w:type="character" w:customStyle="1" w:styleId="ListLabel542">
    <w:name w:val="ListLabel 542"/>
    <w:qFormat/>
    <w:rsid w:val="0075210F"/>
    <w:rPr>
      <w:rFonts w:cs="Courier New"/>
    </w:rPr>
  </w:style>
  <w:style w:type="character" w:customStyle="1" w:styleId="ListLabel543">
    <w:name w:val="ListLabel 543"/>
    <w:qFormat/>
    <w:rsid w:val="0075210F"/>
    <w:rPr>
      <w:rFonts w:cs="Wingdings"/>
    </w:rPr>
  </w:style>
  <w:style w:type="character" w:customStyle="1" w:styleId="ListLabel544">
    <w:name w:val="ListLabel 544"/>
    <w:qFormat/>
    <w:rsid w:val="0075210F"/>
    <w:rPr>
      <w:rFonts w:cs="Arial"/>
      <w:w w:val="99"/>
      <w:sz w:val="22"/>
      <w:szCs w:val="22"/>
    </w:rPr>
  </w:style>
  <w:style w:type="character" w:customStyle="1" w:styleId="ListLabel545">
    <w:name w:val="ListLabel 545"/>
    <w:qFormat/>
    <w:rsid w:val="0075210F"/>
    <w:rPr>
      <w:rFonts w:cs="Symbol"/>
      <w:w w:val="99"/>
      <w:sz w:val="22"/>
      <w:szCs w:val="22"/>
    </w:rPr>
  </w:style>
  <w:style w:type="character" w:customStyle="1" w:styleId="ListLabel546">
    <w:name w:val="ListLabel 546"/>
    <w:qFormat/>
    <w:rsid w:val="0075210F"/>
    <w:rPr>
      <w:rFonts w:cs="Symbol"/>
    </w:rPr>
  </w:style>
  <w:style w:type="character" w:customStyle="1" w:styleId="ListLabel547">
    <w:name w:val="ListLabel 547"/>
    <w:qFormat/>
    <w:rsid w:val="0075210F"/>
    <w:rPr>
      <w:rFonts w:cs="Symbol"/>
    </w:rPr>
  </w:style>
  <w:style w:type="character" w:customStyle="1" w:styleId="ListLabel548">
    <w:name w:val="ListLabel 548"/>
    <w:qFormat/>
    <w:rsid w:val="0075210F"/>
    <w:rPr>
      <w:rFonts w:cs="Symbol"/>
    </w:rPr>
  </w:style>
  <w:style w:type="character" w:customStyle="1" w:styleId="ListLabel549">
    <w:name w:val="ListLabel 549"/>
    <w:qFormat/>
    <w:rsid w:val="0075210F"/>
    <w:rPr>
      <w:rFonts w:cs="Symbol"/>
    </w:rPr>
  </w:style>
  <w:style w:type="character" w:customStyle="1" w:styleId="ListLabel550">
    <w:name w:val="ListLabel 550"/>
    <w:qFormat/>
    <w:rsid w:val="0075210F"/>
    <w:rPr>
      <w:rFonts w:cs="Symbol"/>
    </w:rPr>
  </w:style>
  <w:style w:type="character" w:customStyle="1" w:styleId="ListLabel551">
    <w:name w:val="ListLabel 551"/>
    <w:qFormat/>
    <w:rsid w:val="0075210F"/>
    <w:rPr>
      <w:rFonts w:cs="Symbol"/>
    </w:rPr>
  </w:style>
  <w:style w:type="character" w:customStyle="1" w:styleId="ListLabel552">
    <w:name w:val="ListLabel 552"/>
    <w:qFormat/>
    <w:rsid w:val="0075210F"/>
    <w:rPr>
      <w:rFonts w:cs="Symbol"/>
    </w:rPr>
  </w:style>
  <w:style w:type="character" w:customStyle="1" w:styleId="ListLabel553">
    <w:name w:val="ListLabel 553"/>
    <w:qFormat/>
    <w:rsid w:val="0075210F"/>
    <w:rPr>
      <w:rFonts w:cs="Symbol"/>
      <w:w w:val="101"/>
      <w:sz w:val="22"/>
    </w:rPr>
  </w:style>
  <w:style w:type="character" w:customStyle="1" w:styleId="ListLabel554">
    <w:name w:val="ListLabel 554"/>
    <w:qFormat/>
    <w:rsid w:val="0075210F"/>
    <w:rPr>
      <w:rFonts w:cs="Symbol"/>
    </w:rPr>
  </w:style>
  <w:style w:type="character" w:customStyle="1" w:styleId="ListLabel555">
    <w:name w:val="ListLabel 555"/>
    <w:qFormat/>
    <w:rsid w:val="0075210F"/>
    <w:rPr>
      <w:rFonts w:cs="Symbol"/>
    </w:rPr>
  </w:style>
  <w:style w:type="character" w:customStyle="1" w:styleId="ListLabel556">
    <w:name w:val="ListLabel 556"/>
    <w:qFormat/>
    <w:rsid w:val="0075210F"/>
    <w:rPr>
      <w:rFonts w:cs="Symbol"/>
    </w:rPr>
  </w:style>
  <w:style w:type="character" w:customStyle="1" w:styleId="ListLabel557">
    <w:name w:val="ListLabel 557"/>
    <w:qFormat/>
    <w:rsid w:val="0075210F"/>
    <w:rPr>
      <w:rFonts w:cs="Symbol"/>
    </w:rPr>
  </w:style>
  <w:style w:type="character" w:customStyle="1" w:styleId="ListLabel558">
    <w:name w:val="ListLabel 558"/>
    <w:qFormat/>
    <w:rsid w:val="0075210F"/>
    <w:rPr>
      <w:rFonts w:cs="Symbol"/>
    </w:rPr>
  </w:style>
  <w:style w:type="character" w:customStyle="1" w:styleId="ListLabel559">
    <w:name w:val="ListLabel 559"/>
    <w:qFormat/>
    <w:rsid w:val="0075210F"/>
    <w:rPr>
      <w:rFonts w:cs="Symbol"/>
    </w:rPr>
  </w:style>
  <w:style w:type="character" w:customStyle="1" w:styleId="ListLabel560">
    <w:name w:val="ListLabel 560"/>
    <w:qFormat/>
    <w:rsid w:val="0075210F"/>
    <w:rPr>
      <w:rFonts w:cs="Symbol"/>
    </w:rPr>
  </w:style>
  <w:style w:type="character" w:customStyle="1" w:styleId="ListLabel561">
    <w:name w:val="ListLabel 561"/>
    <w:qFormat/>
    <w:rsid w:val="0075210F"/>
    <w:rPr>
      <w:rFonts w:cs="Symbol"/>
    </w:rPr>
  </w:style>
  <w:style w:type="character" w:customStyle="1" w:styleId="ListLabel562">
    <w:name w:val="ListLabel 562"/>
    <w:qFormat/>
    <w:rsid w:val="0075210F"/>
    <w:rPr>
      <w:rFonts w:cs="Arial"/>
      <w:sz w:val="22"/>
      <w:szCs w:val="22"/>
      <w:vertAlign w:val="superscript"/>
      <w:lang w:val="es" w:eastAsia="ca-ES"/>
    </w:rPr>
  </w:style>
  <w:style w:type="character" w:customStyle="1" w:styleId="ListLabel563">
    <w:name w:val="ListLabel 563"/>
    <w:qFormat/>
    <w:rsid w:val="0075210F"/>
    <w:rPr>
      <w:rFonts w:cs="Times New Roman"/>
      <w:sz w:val="22"/>
    </w:rPr>
  </w:style>
  <w:style w:type="character" w:customStyle="1" w:styleId="ListLabel564">
    <w:name w:val="ListLabel 564"/>
    <w:qFormat/>
    <w:rsid w:val="0075210F"/>
    <w:rPr>
      <w:rFonts w:cs="Courier New"/>
    </w:rPr>
  </w:style>
  <w:style w:type="character" w:customStyle="1" w:styleId="ListLabel565">
    <w:name w:val="ListLabel 565"/>
    <w:qFormat/>
    <w:rsid w:val="0075210F"/>
    <w:rPr>
      <w:rFonts w:cs="Wingdings"/>
    </w:rPr>
  </w:style>
  <w:style w:type="character" w:customStyle="1" w:styleId="ListLabel566">
    <w:name w:val="ListLabel 566"/>
    <w:qFormat/>
    <w:rsid w:val="0075210F"/>
    <w:rPr>
      <w:rFonts w:cs="Symbol"/>
    </w:rPr>
  </w:style>
  <w:style w:type="character" w:customStyle="1" w:styleId="ListLabel567">
    <w:name w:val="ListLabel 567"/>
    <w:qFormat/>
    <w:rsid w:val="0075210F"/>
    <w:rPr>
      <w:rFonts w:cs="Courier New"/>
    </w:rPr>
  </w:style>
  <w:style w:type="character" w:customStyle="1" w:styleId="ListLabel568">
    <w:name w:val="ListLabel 568"/>
    <w:qFormat/>
    <w:rsid w:val="0075210F"/>
    <w:rPr>
      <w:rFonts w:cs="Wingdings"/>
    </w:rPr>
  </w:style>
  <w:style w:type="character" w:customStyle="1" w:styleId="ListLabel569">
    <w:name w:val="ListLabel 569"/>
    <w:qFormat/>
    <w:rsid w:val="0075210F"/>
    <w:rPr>
      <w:rFonts w:cs="Symbol"/>
    </w:rPr>
  </w:style>
  <w:style w:type="character" w:customStyle="1" w:styleId="ListLabel570">
    <w:name w:val="ListLabel 570"/>
    <w:qFormat/>
    <w:rsid w:val="0075210F"/>
    <w:rPr>
      <w:rFonts w:cs="Courier New"/>
    </w:rPr>
  </w:style>
  <w:style w:type="character" w:customStyle="1" w:styleId="ListLabel571">
    <w:name w:val="ListLabel 571"/>
    <w:qFormat/>
    <w:rsid w:val="0075210F"/>
    <w:rPr>
      <w:rFonts w:cs="Wingdings"/>
    </w:rPr>
  </w:style>
  <w:style w:type="character" w:customStyle="1" w:styleId="ListLabel572">
    <w:name w:val="ListLabel 572"/>
    <w:qFormat/>
    <w:rsid w:val="0075210F"/>
    <w:rPr>
      <w:rFonts w:eastAsia="Arial" w:cs="Arial"/>
      <w:w w:val="99"/>
      <w:sz w:val="22"/>
      <w:szCs w:val="22"/>
    </w:rPr>
  </w:style>
  <w:style w:type="character" w:customStyle="1" w:styleId="ListLabel573">
    <w:name w:val="ListLabel 573"/>
    <w:qFormat/>
    <w:rsid w:val="0075210F"/>
    <w:rPr>
      <w:rFonts w:eastAsia="Symbol" w:cs="Symbol"/>
      <w:w w:val="99"/>
      <w:sz w:val="22"/>
      <w:szCs w:val="22"/>
    </w:rPr>
  </w:style>
  <w:style w:type="character" w:customStyle="1" w:styleId="ListLabel574">
    <w:name w:val="ListLabel 574"/>
    <w:qFormat/>
    <w:rsid w:val="0075210F"/>
    <w:rPr>
      <w:rFonts w:eastAsia="Arial" w:cs="Arial"/>
      <w:b/>
      <w:bCs/>
      <w:w w:val="99"/>
      <w:sz w:val="24"/>
      <w:szCs w:val="24"/>
    </w:rPr>
  </w:style>
  <w:style w:type="character" w:customStyle="1" w:styleId="ListLabel575">
    <w:name w:val="ListLabel 575"/>
    <w:qFormat/>
    <w:rsid w:val="0075210F"/>
    <w:rPr>
      <w:rFonts w:eastAsia="Arial" w:cs="Arial"/>
      <w:b/>
      <w:bCs/>
      <w:spacing w:val="-1"/>
      <w:w w:val="99"/>
      <w:sz w:val="24"/>
      <w:szCs w:val="24"/>
    </w:rPr>
  </w:style>
  <w:style w:type="character" w:customStyle="1" w:styleId="ListLabel576">
    <w:name w:val="ListLabel 576"/>
    <w:qFormat/>
    <w:rsid w:val="0075210F"/>
    <w:rPr>
      <w:rFonts w:eastAsia="Calibri" w:cs="Calibri"/>
      <w:w w:val="101"/>
      <w:sz w:val="22"/>
      <w:szCs w:val="22"/>
    </w:rPr>
  </w:style>
  <w:style w:type="character" w:customStyle="1" w:styleId="ListLabel577">
    <w:name w:val="ListLabel 577"/>
    <w:qFormat/>
    <w:rsid w:val="0075210F"/>
    <w:rPr>
      <w:rFonts w:eastAsia="Calibri"/>
      <w:sz w:val="22"/>
    </w:rPr>
  </w:style>
  <w:style w:type="character" w:customStyle="1" w:styleId="ListLabel578">
    <w:name w:val="ListLabel 578"/>
    <w:qFormat/>
    <w:rsid w:val="0075210F"/>
    <w:rPr>
      <w:rFonts w:cs="Courier New"/>
    </w:rPr>
  </w:style>
  <w:style w:type="character" w:customStyle="1" w:styleId="ListLabel579">
    <w:name w:val="ListLabel 579"/>
    <w:qFormat/>
    <w:rsid w:val="0075210F"/>
    <w:rPr>
      <w:rFonts w:cs="Courier New"/>
    </w:rPr>
  </w:style>
  <w:style w:type="character" w:customStyle="1" w:styleId="ListLabel580">
    <w:name w:val="ListLabel 580"/>
    <w:qFormat/>
    <w:rsid w:val="0075210F"/>
    <w:rPr>
      <w:rFonts w:cs="Courier New"/>
    </w:rPr>
  </w:style>
  <w:style w:type="character" w:customStyle="1" w:styleId="ListLabel581">
    <w:name w:val="ListLabel 581"/>
    <w:qFormat/>
    <w:rsid w:val="0075210F"/>
    <w:rPr>
      <w:rFonts w:eastAsia="Calibri"/>
      <w:sz w:val="22"/>
    </w:rPr>
  </w:style>
  <w:style w:type="character" w:customStyle="1" w:styleId="ListLabel582">
    <w:name w:val="ListLabel 582"/>
    <w:qFormat/>
    <w:rsid w:val="0075210F"/>
    <w:rPr>
      <w:rFonts w:cs="Courier New"/>
    </w:rPr>
  </w:style>
  <w:style w:type="character" w:customStyle="1" w:styleId="ListLabel583">
    <w:name w:val="ListLabel 583"/>
    <w:qFormat/>
    <w:rsid w:val="0075210F"/>
    <w:rPr>
      <w:rFonts w:cs="Courier New"/>
    </w:rPr>
  </w:style>
  <w:style w:type="character" w:customStyle="1" w:styleId="ListLabel584">
    <w:name w:val="ListLabel 584"/>
    <w:qFormat/>
    <w:rsid w:val="0075210F"/>
    <w:rPr>
      <w:rFonts w:cs="Courier New"/>
    </w:rPr>
  </w:style>
  <w:style w:type="character" w:customStyle="1" w:styleId="ListLabel585">
    <w:name w:val="ListLabel 585"/>
    <w:qFormat/>
    <w:rsid w:val="0075210F"/>
    <w:rPr>
      <w:rFonts w:eastAsia="Calibri"/>
      <w:sz w:val="22"/>
    </w:rPr>
  </w:style>
  <w:style w:type="character" w:customStyle="1" w:styleId="ListLabel586">
    <w:name w:val="ListLabel 586"/>
    <w:qFormat/>
    <w:rsid w:val="0075210F"/>
    <w:rPr>
      <w:rFonts w:cs="Courier New"/>
    </w:rPr>
  </w:style>
  <w:style w:type="character" w:customStyle="1" w:styleId="ListLabel587">
    <w:name w:val="ListLabel 587"/>
    <w:qFormat/>
    <w:rsid w:val="0075210F"/>
    <w:rPr>
      <w:rFonts w:cs="Courier New"/>
    </w:rPr>
  </w:style>
  <w:style w:type="character" w:customStyle="1" w:styleId="ListLabel588">
    <w:name w:val="ListLabel 588"/>
    <w:qFormat/>
    <w:rsid w:val="0075210F"/>
    <w:rPr>
      <w:rFonts w:cs="Courier New"/>
    </w:rPr>
  </w:style>
  <w:style w:type="character" w:customStyle="1" w:styleId="ListLabel589">
    <w:name w:val="ListLabel 589"/>
    <w:qFormat/>
    <w:rsid w:val="0075210F"/>
    <w:rPr>
      <w:rFonts w:cs="Courier New"/>
    </w:rPr>
  </w:style>
  <w:style w:type="character" w:customStyle="1" w:styleId="ListLabel590">
    <w:name w:val="ListLabel 590"/>
    <w:qFormat/>
    <w:rsid w:val="0075210F"/>
    <w:rPr>
      <w:rFonts w:cs="Courier New"/>
    </w:rPr>
  </w:style>
  <w:style w:type="character" w:customStyle="1" w:styleId="ListLabel591">
    <w:name w:val="ListLabel 591"/>
    <w:qFormat/>
    <w:rsid w:val="0075210F"/>
    <w:rPr>
      <w:rFonts w:cs="Courier New"/>
    </w:rPr>
  </w:style>
  <w:style w:type="character" w:customStyle="1" w:styleId="ListLabel592">
    <w:name w:val="ListLabel 592"/>
    <w:qFormat/>
    <w:rsid w:val="0075210F"/>
    <w:rPr>
      <w:rFonts w:eastAsia="Times New Roman" w:cs="Arial"/>
      <w:sz w:val="22"/>
    </w:rPr>
  </w:style>
  <w:style w:type="character" w:customStyle="1" w:styleId="ListLabel593">
    <w:name w:val="ListLabel 593"/>
    <w:qFormat/>
    <w:rsid w:val="0075210F"/>
    <w:rPr>
      <w:rFonts w:cs="Courier New"/>
    </w:rPr>
  </w:style>
  <w:style w:type="character" w:customStyle="1" w:styleId="ListLabel594">
    <w:name w:val="ListLabel 594"/>
    <w:qFormat/>
    <w:rsid w:val="0075210F"/>
    <w:rPr>
      <w:rFonts w:cs="Courier New"/>
    </w:rPr>
  </w:style>
  <w:style w:type="character" w:customStyle="1" w:styleId="ListLabel595">
    <w:name w:val="ListLabel 595"/>
    <w:qFormat/>
    <w:rsid w:val="0075210F"/>
    <w:rPr>
      <w:rFonts w:cs="Courier New"/>
    </w:rPr>
  </w:style>
  <w:style w:type="character" w:customStyle="1" w:styleId="ListLabel596">
    <w:name w:val="ListLabel 596"/>
    <w:qFormat/>
    <w:rsid w:val="0075210F"/>
    <w:rPr>
      <w:rFonts w:eastAsia="Times New Roman" w:cs="Arial"/>
      <w:b w:val="0"/>
    </w:rPr>
  </w:style>
  <w:style w:type="character" w:customStyle="1" w:styleId="ListLabel597">
    <w:name w:val="ListLabel 597"/>
    <w:qFormat/>
    <w:rsid w:val="0075210F"/>
    <w:rPr>
      <w:rFonts w:cs="Courier New"/>
    </w:rPr>
  </w:style>
  <w:style w:type="character" w:customStyle="1" w:styleId="ListLabel598">
    <w:name w:val="ListLabel 598"/>
    <w:qFormat/>
    <w:rsid w:val="0075210F"/>
    <w:rPr>
      <w:rFonts w:cs="Courier New"/>
    </w:rPr>
  </w:style>
  <w:style w:type="character" w:customStyle="1" w:styleId="ListLabel599">
    <w:name w:val="ListLabel 599"/>
    <w:qFormat/>
    <w:rsid w:val="0075210F"/>
    <w:rPr>
      <w:rFonts w:cs="Courier New"/>
    </w:rPr>
  </w:style>
  <w:style w:type="character" w:customStyle="1" w:styleId="ListLabel600">
    <w:name w:val="ListLabel 600"/>
    <w:qFormat/>
    <w:rsid w:val="0075210F"/>
    <w:rPr>
      <w:rFonts w:cs="Courier New"/>
    </w:rPr>
  </w:style>
  <w:style w:type="character" w:customStyle="1" w:styleId="ListLabel601">
    <w:name w:val="ListLabel 601"/>
    <w:qFormat/>
    <w:rsid w:val="0075210F"/>
    <w:rPr>
      <w:rFonts w:cs="Courier New"/>
    </w:rPr>
  </w:style>
  <w:style w:type="character" w:customStyle="1" w:styleId="ListLabel602">
    <w:name w:val="ListLabel 602"/>
    <w:qFormat/>
    <w:rsid w:val="0075210F"/>
    <w:rPr>
      <w:rFonts w:cs="Courier New"/>
    </w:rPr>
  </w:style>
  <w:style w:type="character" w:customStyle="1" w:styleId="ListLabel603">
    <w:name w:val="ListLabel 603"/>
    <w:qFormat/>
    <w:rsid w:val="0075210F"/>
    <w:rPr>
      <w:rFonts w:cs="Courier New"/>
    </w:rPr>
  </w:style>
  <w:style w:type="character" w:customStyle="1" w:styleId="ListLabel604">
    <w:name w:val="ListLabel 604"/>
    <w:qFormat/>
    <w:rsid w:val="0075210F"/>
    <w:rPr>
      <w:rFonts w:eastAsia="Times New Roman" w:cs="Times New Roman"/>
      <w:sz w:val="22"/>
    </w:rPr>
  </w:style>
  <w:style w:type="character" w:customStyle="1" w:styleId="ListLabel605">
    <w:name w:val="ListLabel 605"/>
    <w:qFormat/>
    <w:rsid w:val="0075210F"/>
    <w:rPr>
      <w:rFonts w:cs="Courier New"/>
    </w:rPr>
  </w:style>
  <w:style w:type="character" w:customStyle="1" w:styleId="ListLabel606">
    <w:name w:val="ListLabel 606"/>
    <w:qFormat/>
    <w:rsid w:val="0075210F"/>
    <w:rPr>
      <w:rFonts w:cs="Courier New"/>
    </w:rPr>
  </w:style>
  <w:style w:type="character" w:customStyle="1" w:styleId="ListLabel607">
    <w:name w:val="ListLabel 607"/>
    <w:qFormat/>
    <w:rsid w:val="0075210F"/>
    <w:rPr>
      <w:rFonts w:cs="Courier New"/>
    </w:rPr>
  </w:style>
  <w:style w:type="character" w:customStyle="1" w:styleId="ListLabel608">
    <w:name w:val="ListLabel 608"/>
    <w:qFormat/>
    <w:rsid w:val="0075210F"/>
    <w:rPr>
      <w:rFonts w:cs="Courier New"/>
    </w:rPr>
  </w:style>
  <w:style w:type="character" w:customStyle="1" w:styleId="ListLabel609">
    <w:name w:val="ListLabel 609"/>
    <w:qFormat/>
    <w:rsid w:val="0075210F"/>
    <w:rPr>
      <w:rFonts w:cs="Courier New"/>
    </w:rPr>
  </w:style>
  <w:style w:type="character" w:customStyle="1" w:styleId="ListLabel610">
    <w:name w:val="ListLabel 610"/>
    <w:qFormat/>
    <w:rsid w:val="0075210F"/>
    <w:rPr>
      <w:rFonts w:cs="Courier New"/>
    </w:rPr>
  </w:style>
  <w:style w:type="character" w:customStyle="1" w:styleId="ListLabel611">
    <w:name w:val="ListLabel 611"/>
    <w:qFormat/>
    <w:rsid w:val="0075210F"/>
    <w:rPr>
      <w:rFonts w:eastAsia="Times New Roman" w:cs="Times New Roman"/>
      <w:sz w:val="22"/>
    </w:rPr>
  </w:style>
  <w:style w:type="character" w:customStyle="1" w:styleId="ListLabel612">
    <w:name w:val="ListLabel 612"/>
    <w:qFormat/>
    <w:rsid w:val="0075210F"/>
    <w:rPr>
      <w:rFonts w:cs="Courier New"/>
    </w:rPr>
  </w:style>
  <w:style w:type="character" w:customStyle="1" w:styleId="ListLabel613">
    <w:name w:val="ListLabel 613"/>
    <w:qFormat/>
    <w:rsid w:val="0075210F"/>
    <w:rPr>
      <w:rFonts w:cs="Courier New"/>
    </w:rPr>
  </w:style>
  <w:style w:type="character" w:customStyle="1" w:styleId="ListLabel614">
    <w:name w:val="ListLabel 614"/>
    <w:qFormat/>
    <w:rsid w:val="0075210F"/>
    <w:rPr>
      <w:rFonts w:cs="Courier New"/>
    </w:rPr>
  </w:style>
  <w:style w:type="character" w:customStyle="1" w:styleId="ListLabel615">
    <w:name w:val="ListLabel 615"/>
    <w:qFormat/>
    <w:rsid w:val="0075210F"/>
    <w:rPr>
      <w:rFonts w:cs="Courier New"/>
    </w:rPr>
  </w:style>
  <w:style w:type="character" w:customStyle="1" w:styleId="ListLabel616">
    <w:name w:val="ListLabel 616"/>
    <w:qFormat/>
    <w:rsid w:val="0075210F"/>
    <w:rPr>
      <w:rFonts w:cs="Courier New"/>
    </w:rPr>
  </w:style>
  <w:style w:type="character" w:customStyle="1" w:styleId="ListLabel617">
    <w:name w:val="ListLabel 617"/>
    <w:qFormat/>
    <w:rsid w:val="0075210F"/>
    <w:rPr>
      <w:rFonts w:cs="Courier New"/>
    </w:rPr>
  </w:style>
  <w:style w:type="character" w:customStyle="1" w:styleId="ListLabel618">
    <w:name w:val="ListLabel 618"/>
    <w:qFormat/>
    <w:rsid w:val="0075210F"/>
    <w:rPr>
      <w:rFonts w:cs="Courier New"/>
    </w:rPr>
  </w:style>
  <w:style w:type="character" w:customStyle="1" w:styleId="ListLabel619">
    <w:name w:val="ListLabel 619"/>
    <w:qFormat/>
    <w:rsid w:val="0075210F"/>
    <w:rPr>
      <w:rFonts w:cs="Courier New"/>
    </w:rPr>
  </w:style>
  <w:style w:type="character" w:customStyle="1" w:styleId="ListLabel620">
    <w:name w:val="ListLabel 620"/>
    <w:qFormat/>
    <w:rsid w:val="0075210F"/>
    <w:rPr>
      <w:rFonts w:cs="Courier New"/>
    </w:rPr>
  </w:style>
  <w:style w:type="character" w:customStyle="1" w:styleId="ListLabel621">
    <w:name w:val="ListLabel 621"/>
    <w:qFormat/>
    <w:rsid w:val="0075210F"/>
    <w:rPr>
      <w:rFonts w:cs="Courier New"/>
    </w:rPr>
  </w:style>
  <w:style w:type="character" w:customStyle="1" w:styleId="ListLabel622">
    <w:name w:val="ListLabel 622"/>
    <w:qFormat/>
    <w:rsid w:val="0075210F"/>
    <w:rPr>
      <w:rFonts w:cs="Courier New"/>
    </w:rPr>
  </w:style>
  <w:style w:type="character" w:customStyle="1" w:styleId="ListLabel623">
    <w:name w:val="ListLabel 623"/>
    <w:qFormat/>
    <w:rsid w:val="0075210F"/>
    <w:rPr>
      <w:rFonts w:cs="Courier New"/>
    </w:rPr>
  </w:style>
  <w:style w:type="character" w:customStyle="1" w:styleId="ListLabel624">
    <w:name w:val="ListLabel 624"/>
    <w:qFormat/>
    <w:rsid w:val="0075210F"/>
    <w:rPr>
      <w:rFonts w:eastAsia="Times New Roman" w:cs="Arial"/>
    </w:rPr>
  </w:style>
  <w:style w:type="character" w:customStyle="1" w:styleId="ListLabel625">
    <w:name w:val="ListLabel 625"/>
    <w:qFormat/>
    <w:rsid w:val="0075210F"/>
    <w:rPr>
      <w:rFonts w:cs="Courier New"/>
    </w:rPr>
  </w:style>
  <w:style w:type="character" w:customStyle="1" w:styleId="ListLabel626">
    <w:name w:val="ListLabel 626"/>
    <w:qFormat/>
    <w:rsid w:val="0075210F"/>
    <w:rPr>
      <w:rFonts w:cs="Courier New"/>
    </w:rPr>
  </w:style>
  <w:style w:type="character" w:customStyle="1" w:styleId="ListLabel627">
    <w:name w:val="ListLabel 627"/>
    <w:qFormat/>
    <w:rsid w:val="0075210F"/>
    <w:rPr>
      <w:b/>
      <w:i w:val="0"/>
      <w:sz w:val="22"/>
    </w:rPr>
  </w:style>
  <w:style w:type="character" w:customStyle="1" w:styleId="ListLabel628">
    <w:name w:val="ListLabel 628"/>
    <w:qFormat/>
    <w:rsid w:val="0075210F"/>
    <w:rPr>
      <w:sz w:val="22"/>
      <w:szCs w:val="22"/>
      <w:lang w:val="es" w:eastAsia="ca-ES"/>
    </w:rPr>
  </w:style>
  <w:style w:type="character" w:customStyle="1" w:styleId="ListLabel629">
    <w:name w:val="ListLabel 629"/>
    <w:qFormat/>
    <w:rsid w:val="0075210F"/>
    <w:rPr>
      <w:color w:val="6600FF"/>
      <w:sz w:val="22"/>
      <w:szCs w:val="22"/>
      <w:u w:val="single"/>
      <w:lang w:val="es" w:eastAsia="es-ES"/>
    </w:rPr>
  </w:style>
  <w:style w:type="character" w:customStyle="1" w:styleId="ListLabel630">
    <w:name w:val="ListLabel 630"/>
    <w:qFormat/>
    <w:rsid w:val="0075210F"/>
    <w:rPr>
      <w:sz w:val="22"/>
      <w:szCs w:val="22"/>
    </w:rPr>
  </w:style>
  <w:style w:type="character" w:customStyle="1" w:styleId="ListLabel631">
    <w:name w:val="ListLabel 631"/>
    <w:qFormat/>
    <w:rsid w:val="0075210F"/>
    <w:rPr>
      <w:bCs/>
      <w:sz w:val="22"/>
      <w:szCs w:val="22"/>
      <w:lang w:val="es" w:eastAsia="ca-ES"/>
    </w:rPr>
  </w:style>
  <w:style w:type="character" w:customStyle="1" w:styleId="ListLabel632">
    <w:name w:val="ListLabel 632"/>
    <w:qFormat/>
    <w:rsid w:val="0075210F"/>
    <w:rPr>
      <w:sz w:val="22"/>
      <w:lang w:val="es" w:eastAsia="ca-ES"/>
    </w:rPr>
  </w:style>
  <w:style w:type="character" w:customStyle="1" w:styleId="ListLabel633">
    <w:name w:val="ListLabel 633"/>
    <w:qFormat/>
    <w:rsid w:val="0075210F"/>
    <w:rPr>
      <w:sz w:val="22"/>
      <w:szCs w:val="22"/>
    </w:rPr>
  </w:style>
  <w:style w:type="paragraph" w:customStyle="1" w:styleId="Encapalament">
    <w:name w:val="Encapçalament"/>
    <w:basedOn w:val="Normal"/>
    <w:next w:val="Textindependent"/>
    <w:qFormat/>
    <w:rsid w:val="0075210F"/>
    <w:pPr>
      <w:suppressAutoHyphens/>
      <w:jc w:val="center"/>
    </w:pPr>
    <w:rPr>
      <w:rFonts w:cs="Arial"/>
      <w:b/>
      <w:sz w:val="24"/>
      <w:lang w:eastAsia="zh-CN"/>
    </w:rPr>
  </w:style>
  <w:style w:type="paragraph" w:styleId="Llegenda">
    <w:name w:val="caption"/>
    <w:basedOn w:val="Normal"/>
    <w:qFormat/>
    <w:rsid w:val="0075210F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75210F"/>
    <w:pPr>
      <w:suppressLineNumbers/>
      <w:suppressAutoHyphens/>
    </w:pPr>
    <w:rPr>
      <w:rFonts w:cs="Arial"/>
      <w:lang w:eastAsia="zh-CN"/>
    </w:rPr>
  </w:style>
  <w:style w:type="paragraph" w:customStyle="1" w:styleId="Descripcin1">
    <w:name w:val="Descripción1"/>
    <w:basedOn w:val="Normal"/>
    <w:qFormat/>
    <w:rsid w:val="0075210F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Capaleraipeu">
    <w:name w:val="Capçalera i peu"/>
    <w:basedOn w:val="Normal"/>
    <w:qFormat/>
    <w:rsid w:val="0075210F"/>
    <w:pPr>
      <w:suppressLineNumbers/>
      <w:tabs>
        <w:tab w:val="center" w:pos="4819"/>
        <w:tab w:val="right" w:pos="9638"/>
      </w:tabs>
      <w:suppressAutoHyphens/>
    </w:pPr>
    <w:rPr>
      <w:rFonts w:cs="Arial"/>
      <w:lang w:eastAsia="zh-CN"/>
    </w:rPr>
  </w:style>
  <w:style w:type="paragraph" w:customStyle="1" w:styleId="Textindependent21">
    <w:name w:val="Text independent 21"/>
    <w:basedOn w:val="Normal"/>
    <w:qFormat/>
    <w:rsid w:val="0075210F"/>
    <w:pPr>
      <w:suppressAutoHyphens/>
    </w:pPr>
    <w:rPr>
      <w:rFonts w:ascii="Univers" w:hAnsi="Univers" w:cs="Univers"/>
      <w:sz w:val="24"/>
      <w:lang w:eastAsia="zh-CN"/>
    </w:rPr>
  </w:style>
  <w:style w:type="paragraph" w:customStyle="1" w:styleId="Textindependent31">
    <w:name w:val="Text independent 31"/>
    <w:basedOn w:val="Normal"/>
    <w:qFormat/>
    <w:rsid w:val="0075210F"/>
    <w:pPr>
      <w:suppressAutoHyphens/>
      <w:spacing w:after="120"/>
    </w:pPr>
    <w:rPr>
      <w:rFonts w:cs="Arial"/>
      <w:sz w:val="16"/>
      <w:szCs w:val="16"/>
      <w:lang w:eastAsia="zh-CN"/>
    </w:rPr>
  </w:style>
  <w:style w:type="paragraph" w:styleId="Sagniadetextindependent">
    <w:name w:val="Body Text Indent"/>
    <w:basedOn w:val="Normal"/>
    <w:link w:val="SagniadetextindependentCar"/>
    <w:rsid w:val="0075210F"/>
    <w:pPr>
      <w:suppressAutoHyphens/>
      <w:spacing w:after="120"/>
      <w:ind w:left="283"/>
    </w:pPr>
    <w:rPr>
      <w:rFonts w:cs="Arial"/>
      <w:lang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75210F"/>
    <w:rPr>
      <w:rFonts w:ascii="Arial" w:hAnsi="Arial" w:cs="Arial"/>
      <w:lang w:val="es" w:eastAsia="zh-CN"/>
    </w:rPr>
  </w:style>
  <w:style w:type="paragraph" w:customStyle="1" w:styleId="Sagniadetextindependent31">
    <w:name w:val="Sagnia de text independent 31"/>
    <w:basedOn w:val="Normal"/>
    <w:qFormat/>
    <w:rsid w:val="0075210F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Textdeglobus1">
    <w:name w:val="Text de globus1"/>
    <w:basedOn w:val="Normal"/>
    <w:qFormat/>
    <w:rsid w:val="0075210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styleId="Textdenotaapeudepgina">
    <w:name w:val="footnote text"/>
    <w:basedOn w:val="Normal"/>
    <w:link w:val="TextdenotaapeudepginaCar1"/>
    <w:uiPriority w:val="99"/>
    <w:rsid w:val="0075210F"/>
    <w:pPr>
      <w:suppressAutoHyphens/>
    </w:pPr>
    <w:rPr>
      <w:rFonts w:cs="Arial"/>
      <w:lang w:eastAsia="zh-CN"/>
    </w:rPr>
  </w:style>
  <w:style w:type="character" w:customStyle="1" w:styleId="TextdenotaapeudepginaCar1">
    <w:name w:val="Text de nota a peu de pàgina Car1"/>
    <w:basedOn w:val="Lletraperdefectedelpargraf"/>
    <w:link w:val="Textdenotaapeudepgina"/>
    <w:rsid w:val="0075210F"/>
    <w:rPr>
      <w:rFonts w:ascii="Arial" w:hAnsi="Arial" w:cs="Arial"/>
      <w:lang w:val="es" w:eastAsia="zh-CN"/>
    </w:rPr>
  </w:style>
  <w:style w:type="paragraph" w:customStyle="1" w:styleId="CarCarCarCarCar">
    <w:name w:val="Car Car Car Car Car"/>
    <w:basedOn w:val="Normal"/>
    <w:qFormat/>
    <w:rsid w:val="0075210F"/>
    <w:pPr>
      <w:suppressAutoHyphens/>
      <w:spacing w:after="160" w:line="240" w:lineRule="exact"/>
      <w:jc w:val="left"/>
    </w:pPr>
    <w:rPr>
      <w:rFonts w:ascii="Verdana" w:hAnsi="Verdana" w:cs="Verdana"/>
      <w:lang w:eastAsia="zh-CN"/>
    </w:rPr>
  </w:style>
  <w:style w:type="paragraph" w:customStyle="1" w:styleId="Textdecomentari1">
    <w:name w:val="Text de comentari1"/>
    <w:basedOn w:val="Normal"/>
    <w:qFormat/>
    <w:rsid w:val="0075210F"/>
    <w:pPr>
      <w:suppressAutoHyphens/>
    </w:pPr>
    <w:rPr>
      <w:rFonts w:cs="Arial"/>
      <w:lang w:eastAsia="zh-CN"/>
    </w:rPr>
  </w:style>
  <w:style w:type="paragraph" w:customStyle="1" w:styleId="Temadelcomentari1">
    <w:name w:val="Tema del comentari1"/>
    <w:basedOn w:val="Textdecomentari1"/>
    <w:qFormat/>
    <w:rsid w:val="0075210F"/>
    <w:rPr>
      <w:b/>
      <w:bCs/>
    </w:rPr>
  </w:style>
  <w:style w:type="paragraph" w:customStyle="1" w:styleId="CM41">
    <w:name w:val="CM4+1"/>
    <w:basedOn w:val="Normal"/>
    <w:next w:val="Normal"/>
    <w:qFormat/>
    <w:rsid w:val="0075210F"/>
    <w:pPr>
      <w:suppressAutoHyphens/>
      <w:jc w:val="left"/>
    </w:pPr>
    <w:rPr>
      <w:rFonts w:ascii="EUAlbertina" w:hAnsi="EUAlbertina" w:cs="EUAlbertina"/>
      <w:sz w:val="24"/>
      <w:szCs w:val="24"/>
      <w:lang w:eastAsia="zh-CN"/>
    </w:rPr>
  </w:style>
  <w:style w:type="paragraph" w:customStyle="1" w:styleId="NormalWeb7">
    <w:name w:val="Normal (Web)7"/>
    <w:basedOn w:val="Normal"/>
    <w:qFormat/>
    <w:rsid w:val="0075210F"/>
    <w:pPr>
      <w:suppressAutoHyphens/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arCar1">
    <w:name w:val="Car Car1"/>
    <w:basedOn w:val="Normal"/>
    <w:qFormat/>
    <w:rsid w:val="0075210F"/>
    <w:pPr>
      <w:suppressAutoHyphens/>
      <w:spacing w:after="160" w:line="240" w:lineRule="exact"/>
      <w:jc w:val="left"/>
    </w:pPr>
    <w:rPr>
      <w:rFonts w:ascii="Verdana" w:hAnsi="Verdana" w:cs="Verdana"/>
      <w:lang w:eastAsia="zh-CN"/>
    </w:rPr>
  </w:style>
  <w:style w:type="paragraph" w:customStyle="1" w:styleId="Pargrafdellista1">
    <w:name w:val="Paràgraf de llista1"/>
    <w:basedOn w:val="Normal"/>
    <w:qFormat/>
    <w:rsid w:val="0075210F"/>
    <w:pPr>
      <w:suppressAutoHyphens/>
      <w:ind w:left="708"/>
    </w:pPr>
    <w:rPr>
      <w:rFonts w:cs="Arial"/>
      <w:sz w:val="22"/>
      <w:lang w:eastAsia="zh-CN"/>
    </w:rPr>
  </w:style>
  <w:style w:type="paragraph" w:styleId="Textdenotaalfinal">
    <w:name w:val="endnote text"/>
    <w:basedOn w:val="Normal"/>
    <w:link w:val="TextdenotaalfinalCar1"/>
    <w:rsid w:val="0075210F"/>
    <w:pPr>
      <w:suppressAutoHyphens/>
    </w:pPr>
    <w:rPr>
      <w:rFonts w:cs="Arial"/>
      <w:lang w:eastAsia="zh-CN"/>
    </w:rPr>
  </w:style>
  <w:style w:type="character" w:customStyle="1" w:styleId="TextdenotaalfinalCar1">
    <w:name w:val="Text de nota al final Car1"/>
    <w:basedOn w:val="Lletraperdefectedelpargraf"/>
    <w:link w:val="Textdenotaalfinal"/>
    <w:rsid w:val="0075210F"/>
    <w:rPr>
      <w:rFonts w:ascii="Arial" w:hAnsi="Arial" w:cs="Arial"/>
      <w:lang w:val="es" w:eastAsia="zh-CN"/>
    </w:rPr>
  </w:style>
  <w:style w:type="paragraph" w:styleId="NormalWeb">
    <w:name w:val="Normal (Web)"/>
    <w:basedOn w:val="Normal"/>
    <w:qFormat/>
    <w:rsid w:val="0075210F"/>
    <w:pPr>
      <w:suppressAutoHyphens/>
      <w:spacing w:before="100" w:after="100"/>
      <w:jc w:val="left"/>
    </w:pPr>
    <w:rPr>
      <w:rFonts w:ascii="Times New Roman" w:eastAsia="Calibri" w:hAnsi="Times New Roman"/>
      <w:sz w:val="24"/>
      <w:szCs w:val="24"/>
      <w:lang w:eastAsia="zh-CN"/>
    </w:rPr>
  </w:style>
  <w:style w:type="paragraph" w:customStyle="1" w:styleId="normalweb70">
    <w:name w:val="normalweb7"/>
    <w:basedOn w:val="Normal"/>
    <w:qFormat/>
    <w:rsid w:val="0075210F"/>
    <w:pPr>
      <w:suppressAutoHyphens/>
      <w:spacing w:before="100" w:after="100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5210F"/>
    <w:pPr>
      <w:suppressAutoHyphens/>
    </w:pPr>
    <w:rPr>
      <w:rFonts w:ascii="EU Albertina" w:hAnsi="EU Albertina" w:cs="EU Albertina"/>
      <w:color w:val="000000"/>
      <w:sz w:val="24"/>
      <w:szCs w:val="24"/>
      <w:lang w:eastAsia="zh-CN"/>
    </w:rPr>
  </w:style>
  <w:style w:type="paragraph" w:customStyle="1" w:styleId="CM13">
    <w:name w:val="CM13"/>
    <w:basedOn w:val="Default"/>
    <w:next w:val="Default"/>
    <w:qFormat/>
    <w:rsid w:val="0075210F"/>
    <w:rPr>
      <w:rFonts w:cs="Times New Roman"/>
      <w:color w:val="auto"/>
    </w:rPr>
  </w:style>
  <w:style w:type="paragraph" w:customStyle="1" w:styleId="Opcions1">
    <w:name w:val="Opcions 1"/>
    <w:basedOn w:val="Normal"/>
    <w:qFormat/>
    <w:rsid w:val="0075210F"/>
    <w:pPr>
      <w:suppressAutoHyphens/>
      <w:spacing w:before="40" w:after="40" w:line="264" w:lineRule="auto"/>
    </w:pPr>
    <w:rPr>
      <w:rFonts w:cs="Arial"/>
      <w:sz w:val="22"/>
      <w:lang w:eastAsia="zh-CN"/>
    </w:rPr>
  </w:style>
  <w:style w:type="paragraph" w:customStyle="1" w:styleId="Miestilo9">
    <w:name w:val="Mi estilo 9"/>
    <w:basedOn w:val="Normal"/>
    <w:qFormat/>
    <w:rsid w:val="0075210F"/>
    <w:pPr>
      <w:tabs>
        <w:tab w:val="left" w:pos="284"/>
      </w:tabs>
      <w:suppressAutoHyphens/>
      <w:spacing w:before="80" w:after="120" w:line="264" w:lineRule="auto"/>
      <w:ind w:left="284" w:hanging="284"/>
    </w:pPr>
    <w:rPr>
      <w:rFonts w:cs="Arial"/>
      <w:spacing w:val="-3"/>
      <w:sz w:val="22"/>
      <w:lang w:eastAsia="zh-CN"/>
    </w:rPr>
  </w:style>
  <w:style w:type="paragraph" w:customStyle="1" w:styleId="Estilenumeracionivell1">
    <w:name w:val="Estil enumeracio nivell 1"/>
    <w:basedOn w:val="Pargrafdellista1"/>
    <w:qFormat/>
    <w:rsid w:val="0075210F"/>
    <w:pPr>
      <w:spacing w:before="120" w:after="120"/>
      <w:contextualSpacing/>
    </w:pPr>
    <w:rPr>
      <w:szCs w:val="22"/>
    </w:rPr>
  </w:style>
  <w:style w:type="paragraph" w:customStyle="1" w:styleId="Contingutdelataula">
    <w:name w:val="Contingut de la taula"/>
    <w:basedOn w:val="Normal"/>
    <w:qFormat/>
    <w:rsid w:val="0075210F"/>
    <w:pPr>
      <w:suppressLineNumbers/>
      <w:suppressAutoHyphens/>
    </w:pPr>
    <w:rPr>
      <w:rFonts w:cs="Arial"/>
      <w:lang w:eastAsia="zh-CN"/>
    </w:rPr>
  </w:style>
  <w:style w:type="paragraph" w:customStyle="1" w:styleId="Encapalamentdelataula">
    <w:name w:val="Encapçalament de la taula"/>
    <w:basedOn w:val="Contingutdelataula"/>
    <w:qFormat/>
    <w:rsid w:val="0075210F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qFormat/>
    <w:rsid w:val="0075210F"/>
    <w:pPr>
      <w:suppressAutoHyphens/>
    </w:pPr>
    <w:rPr>
      <w:rFonts w:cs="Arial"/>
      <w:lang w:eastAsia="zh-CN"/>
    </w:rPr>
  </w:style>
  <w:style w:type="paragraph" w:customStyle="1" w:styleId="Pargrafdellista2">
    <w:name w:val="Paràgraf de llista2"/>
    <w:basedOn w:val="Normal"/>
    <w:qFormat/>
    <w:rsid w:val="0075210F"/>
    <w:pPr>
      <w:suppressAutoHyphens/>
      <w:spacing w:before="120" w:after="120"/>
      <w:ind w:left="720"/>
      <w:contextualSpacing/>
    </w:pPr>
    <w:rPr>
      <w:rFonts w:cs="Arial"/>
      <w:lang w:eastAsia="zh-CN"/>
    </w:rPr>
  </w:style>
  <w:style w:type="paragraph" w:customStyle="1" w:styleId="A4LlistaN1">
    <w:name w:val="A4_Llista N1"/>
    <w:basedOn w:val="Pargrafdellista"/>
    <w:qFormat/>
    <w:rsid w:val="0075210F"/>
    <w:pPr>
      <w:spacing w:before="120" w:after="120"/>
      <w:ind w:left="708"/>
      <w:jc w:val="both"/>
      <w:outlineLvl w:val="3"/>
    </w:pPr>
    <w:rPr>
      <w:rFonts w:ascii="Arial" w:eastAsia="Times New Roman" w:hAnsi="Arial" w:cs="Arial"/>
      <w:lang w:eastAsia="ca-ES"/>
    </w:rPr>
  </w:style>
  <w:style w:type="paragraph" w:customStyle="1" w:styleId="A4LlistaN2">
    <w:name w:val="A4_Llista N2"/>
    <w:basedOn w:val="Pargrafdellista"/>
    <w:qFormat/>
    <w:rsid w:val="0075210F"/>
    <w:pPr>
      <w:spacing w:before="120" w:after="120"/>
      <w:ind w:left="708"/>
      <w:jc w:val="both"/>
      <w:outlineLvl w:val="3"/>
    </w:pPr>
    <w:rPr>
      <w:rFonts w:ascii="Arial" w:eastAsia="Times New Roman" w:hAnsi="Arial"/>
      <w:szCs w:val="20"/>
      <w:lang w:eastAsia="ca-ES"/>
    </w:rPr>
  </w:style>
  <w:style w:type="paragraph" w:customStyle="1" w:styleId="TableParagraph">
    <w:name w:val="Table Paragraph"/>
    <w:basedOn w:val="Normal"/>
    <w:uiPriority w:val="1"/>
    <w:qFormat/>
    <w:rsid w:val="0075210F"/>
    <w:pPr>
      <w:jc w:val="left"/>
    </w:pPr>
    <w:rPr>
      <w:rFonts w:eastAsia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210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521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Lletraperdefectedelpargraf"/>
    <w:unhideWhenUsed/>
    <w:rsid w:val="0075210F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5210F"/>
    <w:rPr>
      <w:color w:val="605E5C"/>
      <w:shd w:val="clear" w:color="auto" w:fill="E1DFDD"/>
    </w:rPr>
  </w:style>
  <w:style w:type="paragraph" w:customStyle="1" w:styleId="Miestilo10">
    <w:name w:val="Mi estilo 10"/>
    <w:basedOn w:val="Normal"/>
    <w:rsid w:val="0075210F"/>
    <w:pPr>
      <w:numPr>
        <w:numId w:val="2"/>
      </w:numPr>
      <w:tabs>
        <w:tab w:val="left" w:pos="567"/>
      </w:tabs>
      <w:suppressAutoHyphens/>
      <w:spacing w:after="120"/>
    </w:pPr>
    <w:rPr>
      <w:rFonts w:cs="Arial"/>
      <w:spacing w:val="-3"/>
      <w:sz w:val="22"/>
      <w:lang w:eastAsia="zh-CN"/>
    </w:rPr>
  </w:style>
  <w:style w:type="character" w:styleId="Refernciadenotaapeudepgina">
    <w:name w:val="footnote reference"/>
    <w:semiHidden/>
    <w:unhideWhenUsed/>
    <w:rsid w:val="0075210F"/>
    <w:rPr>
      <w:vertAlign w:val="superscript"/>
    </w:rPr>
  </w:style>
  <w:style w:type="character" w:customStyle="1" w:styleId="Ttol4Car">
    <w:name w:val="Títol 4 Car"/>
    <w:basedOn w:val="Lletraperdefectedelpargraf"/>
    <w:link w:val="Ttol4"/>
    <w:rsid w:val="00541D98"/>
    <w:rPr>
      <w:rFonts w:ascii="Arial" w:hAnsi="Arial" w:cs="Arial"/>
      <w:sz w:val="22"/>
      <w:u w:val="single"/>
      <w:lang w:val="es" w:eastAsia="es-ES"/>
    </w:rPr>
  </w:style>
  <w:style w:type="character" w:customStyle="1" w:styleId="Ttol5Car">
    <w:name w:val="Títol 5 Car"/>
    <w:basedOn w:val="Lletraperdefectedelpargraf"/>
    <w:link w:val="Ttol5"/>
    <w:rsid w:val="00541D98"/>
    <w:rPr>
      <w:rFonts w:ascii="Arial" w:hAnsi="Arial"/>
      <w:color w:val="FF0000"/>
      <w:sz w:val="36"/>
      <w:lang w:val="es" w:eastAsia="es-ES"/>
    </w:rPr>
  </w:style>
  <w:style w:type="character" w:customStyle="1" w:styleId="Ttol6Car">
    <w:name w:val="Títol 6 Car"/>
    <w:basedOn w:val="Lletraperdefectedelpargraf"/>
    <w:link w:val="Ttol6"/>
    <w:rsid w:val="00541D98"/>
    <w:rPr>
      <w:rFonts w:ascii="Arial" w:hAnsi="Arial"/>
      <w:i/>
      <w:sz w:val="22"/>
      <w:lang w:val="es" w:eastAsia="es-ES"/>
    </w:rPr>
  </w:style>
  <w:style w:type="character" w:customStyle="1" w:styleId="Ttol7Car">
    <w:name w:val="Títol 7 Car"/>
    <w:basedOn w:val="Lletraperdefectedelpargraf"/>
    <w:link w:val="Ttol7"/>
    <w:rsid w:val="00541D98"/>
    <w:rPr>
      <w:rFonts w:ascii="Arial" w:hAnsi="Arial"/>
      <w:sz w:val="22"/>
      <w:lang w:val="es" w:eastAsia="es-ES"/>
    </w:rPr>
  </w:style>
  <w:style w:type="character" w:customStyle="1" w:styleId="Ttol8Car">
    <w:name w:val="Títol 8 Car"/>
    <w:basedOn w:val="Lletraperdefectedelpargraf"/>
    <w:link w:val="Ttol8"/>
    <w:rsid w:val="00541D98"/>
    <w:rPr>
      <w:rFonts w:ascii="Arial" w:hAnsi="Arial"/>
      <w:i/>
      <w:sz w:val="22"/>
      <w:lang w:val="es" w:eastAsia="es-ES"/>
    </w:rPr>
  </w:style>
  <w:style w:type="character" w:customStyle="1" w:styleId="Ttol9Car">
    <w:name w:val="Títol 9 Car"/>
    <w:basedOn w:val="Lletraperdefectedelpargraf"/>
    <w:link w:val="Ttol9"/>
    <w:rsid w:val="00541D98"/>
    <w:rPr>
      <w:rFonts w:ascii="Arial" w:hAnsi="Arial"/>
      <w:b/>
      <w:i/>
      <w:sz w:val="18"/>
      <w:lang w:val="es" w:eastAsia="es-ES"/>
    </w:rPr>
  </w:style>
  <w:style w:type="paragraph" w:customStyle="1" w:styleId="LlistatP2">
    <w:name w:val="Llistat P2"/>
    <w:basedOn w:val="Normal"/>
    <w:qFormat/>
    <w:rsid w:val="0066616B"/>
    <w:pPr>
      <w:numPr>
        <w:numId w:val="4"/>
      </w:numPr>
      <w:suppressAutoHyphens/>
      <w:spacing w:after="120"/>
      <w:ind w:left="1135" w:hanging="284"/>
    </w:pPr>
    <w:rPr>
      <w:rFonts w:cs="Arial"/>
      <w:sz w:val="22"/>
    </w:rPr>
  </w:style>
  <w:style w:type="character" w:customStyle="1" w:styleId="WW8Num4z2">
    <w:name w:val="WW8Num4z2"/>
    <w:rsid w:val="002D2E44"/>
    <w:rPr>
      <w:rFonts w:ascii="Wingdings" w:hAnsi="Wingdings" w:cs="Wingdings" w:hint="default"/>
    </w:rPr>
  </w:style>
  <w:style w:type="character" w:customStyle="1" w:styleId="WW8Num8z3">
    <w:name w:val="WW8Num8z3"/>
    <w:rsid w:val="002D2E44"/>
    <w:rPr>
      <w:rFonts w:ascii="Symbol" w:hAnsi="Symbol" w:cs="Symbol" w:hint="default"/>
    </w:rPr>
  </w:style>
  <w:style w:type="character" w:customStyle="1" w:styleId="WW8Num8z4">
    <w:name w:val="WW8Num8z4"/>
    <w:rsid w:val="002D2E44"/>
    <w:rPr>
      <w:rFonts w:ascii="Courier New" w:hAnsi="Courier New" w:cs="Courier New" w:hint="default"/>
    </w:rPr>
  </w:style>
  <w:style w:type="character" w:customStyle="1" w:styleId="WW8Num9z3">
    <w:name w:val="WW8Num9z3"/>
    <w:rsid w:val="002D2E44"/>
    <w:rPr>
      <w:rFonts w:ascii="Symbol" w:hAnsi="Symbol" w:cs="Symbol" w:hint="default"/>
    </w:rPr>
  </w:style>
  <w:style w:type="character" w:customStyle="1" w:styleId="WW8Num9z4">
    <w:name w:val="WW8Num9z4"/>
    <w:rsid w:val="002D2E44"/>
    <w:rPr>
      <w:rFonts w:ascii="Courier New" w:hAnsi="Courier New" w:cs="Courier New" w:hint="default"/>
    </w:rPr>
  </w:style>
  <w:style w:type="character" w:customStyle="1" w:styleId="WW8Num10z4">
    <w:name w:val="WW8Num10z4"/>
    <w:rsid w:val="002D2E44"/>
    <w:rPr>
      <w:rFonts w:ascii="Courier New" w:hAnsi="Courier New" w:cs="Courier New" w:hint="default"/>
    </w:rPr>
  </w:style>
  <w:style w:type="character" w:customStyle="1" w:styleId="WW8Num11z4">
    <w:name w:val="WW8Num11z4"/>
    <w:rsid w:val="002D2E44"/>
    <w:rPr>
      <w:rFonts w:ascii="Courier New" w:hAnsi="Courier New" w:cs="Courier New" w:hint="default"/>
    </w:rPr>
  </w:style>
  <w:style w:type="character" w:customStyle="1" w:styleId="WW8Num13z3">
    <w:name w:val="WW8Num13z3"/>
    <w:rsid w:val="002D2E44"/>
    <w:rPr>
      <w:rFonts w:ascii="Symbol" w:hAnsi="Symbol" w:cs="Symbol" w:hint="default"/>
    </w:rPr>
  </w:style>
  <w:style w:type="character" w:customStyle="1" w:styleId="WW8Num16z3">
    <w:name w:val="WW8Num16z3"/>
    <w:rsid w:val="002D2E44"/>
    <w:rPr>
      <w:rFonts w:ascii="Symbol" w:hAnsi="Symbol" w:cs="Symbol" w:hint="default"/>
    </w:rPr>
  </w:style>
  <w:style w:type="character" w:customStyle="1" w:styleId="WW8Num18z1">
    <w:name w:val="WW8Num18z1"/>
    <w:rsid w:val="002D2E44"/>
    <w:rPr>
      <w:rFonts w:ascii="Courier New" w:hAnsi="Courier New" w:cs="Courier New" w:hint="default"/>
    </w:rPr>
  </w:style>
  <w:style w:type="character" w:customStyle="1" w:styleId="WW8Num22z1">
    <w:name w:val="WW8Num22z1"/>
    <w:rsid w:val="002D2E44"/>
    <w:rPr>
      <w:rFonts w:ascii="Courier New" w:hAnsi="Courier New" w:cs="Courier New" w:hint="default"/>
    </w:rPr>
  </w:style>
  <w:style w:type="character" w:customStyle="1" w:styleId="WW8Num22z2">
    <w:name w:val="WW8Num22z2"/>
    <w:rsid w:val="002D2E44"/>
    <w:rPr>
      <w:rFonts w:ascii="Wingdings" w:hAnsi="Wingdings" w:cs="Wingdings" w:hint="default"/>
    </w:rPr>
  </w:style>
  <w:style w:type="character" w:customStyle="1" w:styleId="WW8Num23z1">
    <w:name w:val="WW8Num23z1"/>
    <w:rsid w:val="002D2E44"/>
    <w:rPr>
      <w:rFonts w:ascii="Courier New" w:hAnsi="Courier New" w:cs="Courier New" w:hint="default"/>
    </w:rPr>
  </w:style>
  <w:style w:type="character" w:customStyle="1" w:styleId="WW8Num23z2">
    <w:name w:val="WW8Num23z2"/>
    <w:rsid w:val="002D2E44"/>
    <w:rPr>
      <w:rFonts w:ascii="Wingdings" w:hAnsi="Wingdings" w:cs="Wingdings" w:hint="default"/>
    </w:rPr>
  </w:style>
  <w:style w:type="character" w:customStyle="1" w:styleId="WW8Num23z3">
    <w:name w:val="WW8Num23z3"/>
    <w:rsid w:val="002D2E44"/>
    <w:rPr>
      <w:rFonts w:ascii="Symbol" w:hAnsi="Symbol" w:cs="Symbol" w:hint="default"/>
    </w:rPr>
  </w:style>
  <w:style w:type="character" w:customStyle="1" w:styleId="WW8Num27z2">
    <w:name w:val="WW8Num27z2"/>
    <w:rsid w:val="002D2E44"/>
    <w:rPr>
      <w:rFonts w:ascii="Wingdings" w:hAnsi="Wingdings" w:cs="Wingdings" w:hint="default"/>
    </w:rPr>
  </w:style>
  <w:style w:type="character" w:customStyle="1" w:styleId="WW8Num28z1">
    <w:name w:val="WW8Num28z1"/>
    <w:rsid w:val="002D2E44"/>
    <w:rPr>
      <w:rFonts w:ascii="Courier New" w:hAnsi="Courier New" w:cs="Courier New" w:hint="default"/>
    </w:rPr>
  </w:style>
  <w:style w:type="character" w:customStyle="1" w:styleId="WW8Num28z2">
    <w:name w:val="WW8Num28z2"/>
    <w:rsid w:val="002D2E44"/>
    <w:rPr>
      <w:rFonts w:ascii="Wingdings" w:hAnsi="Wingdings" w:cs="Wingdings" w:hint="default"/>
    </w:rPr>
  </w:style>
  <w:style w:type="character" w:customStyle="1" w:styleId="WW8Num30z3">
    <w:name w:val="WW8Num30z3"/>
    <w:rsid w:val="002D2E44"/>
    <w:rPr>
      <w:rFonts w:ascii="Symbol" w:hAnsi="Symbol" w:cs="Symbol" w:hint="default"/>
    </w:rPr>
  </w:style>
  <w:style w:type="character" w:customStyle="1" w:styleId="Fuentedeprrafopredeter">
    <w:name w:val="Fuente de párrafo predeter."/>
    <w:rsid w:val="002D2E44"/>
  </w:style>
  <w:style w:type="character" w:customStyle="1" w:styleId="CommentReference">
    <w:name w:val="Comment Reference"/>
    <w:rsid w:val="002D2E44"/>
    <w:rPr>
      <w:sz w:val="16"/>
      <w:szCs w:val="16"/>
    </w:rPr>
  </w:style>
  <w:style w:type="paragraph" w:customStyle="1" w:styleId="CommentText">
    <w:name w:val="Comment Text"/>
    <w:basedOn w:val="Normal"/>
    <w:rsid w:val="002D2E44"/>
    <w:pPr>
      <w:suppressAutoHyphens/>
    </w:pPr>
    <w:rPr>
      <w:rFonts w:cs="Arial"/>
    </w:rPr>
  </w:style>
  <w:style w:type="character" w:customStyle="1" w:styleId="TextdecomentariCar1">
    <w:name w:val="Text de comentari Car1"/>
    <w:basedOn w:val="Lletraperdefectedelpargraf"/>
    <w:uiPriority w:val="99"/>
    <w:semiHidden/>
    <w:rsid w:val="002D2E44"/>
    <w:rPr>
      <w:rFonts w:ascii="Arial" w:hAnsi="Arial" w:cs="Arial"/>
      <w:lang w:val="es" w:eastAsia="ca-ES"/>
    </w:rPr>
  </w:style>
  <w:style w:type="character" w:customStyle="1" w:styleId="cf01">
    <w:name w:val="cf01"/>
    <w:basedOn w:val="Lletraperdefectedelpargraf"/>
    <w:rsid w:val="00BE487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796A-D884-42F9-8921-4AC24E01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553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32</cp:revision>
  <cp:lastPrinted>2025-10-23T06:52:00Z</cp:lastPrinted>
  <dcterms:created xsi:type="dcterms:W3CDTF">2025-10-22T06:38:00Z</dcterms:created>
  <dcterms:modified xsi:type="dcterms:W3CDTF">2025-10-27T08:59:00Z</dcterms:modified>
</cp:coreProperties>
</file>