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661" w:rsidRPr="00081661" w:rsidRDefault="00081661" w:rsidP="00081661">
      <w:pPr>
        <w:pageBreakBefore/>
        <w:widowControl w:val="0"/>
        <w:jc w:val="both"/>
        <w:rPr>
          <w:lang w:val="ca-ES"/>
        </w:rPr>
      </w:pPr>
      <w:r w:rsidRPr="00081661">
        <w:rPr>
          <w:rFonts w:ascii="Arial" w:hAnsi="Arial" w:cs="Arial"/>
          <w:b/>
          <w:bCs/>
          <w:sz w:val="22"/>
          <w:szCs w:val="22"/>
          <w:lang w:val="ca-ES"/>
        </w:rPr>
        <w:t>ANNEX 3</w:t>
      </w:r>
      <w:r w:rsidRPr="00081661">
        <w:rPr>
          <w:rFonts w:ascii="Arial" w:hAnsi="Arial" w:cs="Arial"/>
          <w:b/>
          <w:bCs/>
          <w:sz w:val="22"/>
          <w:szCs w:val="22"/>
          <w:lang w:val="ca-ES"/>
        </w:rPr>
        <w:tab/>
        <w:t>DECLARACIÓ RELATIVA A LES PROHIBICIONS DE CONTRACTAR</w:t>
      </w:r>
    </w:p>
    <w:p w:rsidR="00081661" w:rsidRPr="00081661" w:rsidRDefault="00081661" w:rsidP="00081661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081661" w:rsidRPr="00081661" w:rsidRDefault="00081661" w:rsidP="00081661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081661" w:rsidRPr="00081661" w:rsidRDefault="00081661" w:rsidP="00081661">
      <w:pPr>
        <w:widowControl w:val="0"/>
        <w:spacing w:line="480" w:lineRule="auto"/>
        <w:jc w:val="both"/>
        <w:rPr>
          <w:lang w:val="ca-ES"/>
        </w:rPr>
      </w:pPr>
      <w:r w:rsidRPr="00081661">
        <w:rPr>
          <w:rFonts w:ascii="Arial" w:hAnsi="Arial" w:cs="Arial"/>
          <w:sz w:val="22"/>
          <w:szCs w:val="22"/>
          <w:lang w:val="ca-ES"/>
        </w:rPr>
        <w:t>Qui subscriu (nom i cognoms) ......................................................................., en representació de l’empresa  .................................................. , als efectes del que disposen els articles 71 i següents de la Llei de Contractes del Sector Públic, i en el marc de la contractació convocada per l’Ajuntament de Sant Adrià de Besòs per a la prestació dels servei</w:t>
      </w:r>
      <w:bookmarkStart w:id="0" w:name="_GoBack"/>
      <w:bookmarkEnd w:id="0"/>
      <w:r w:rsidRPr="00081661">
        <w:rPr>
          <w:rFonts w:ascii="Arial" w:hAnsi="Arial" w:cs="Arial"/>
          <w:sz w:val="22"/>
          <w:szCs w:val="22"/>
          <w:lang w:val="ca-ES"/>
        </w:rPr>
        <w:t xml:space="preserve">s d’atenció a domicili (servei d’ajuda a domicili i servei de neteja) amb núm. </w:t>
      </w:r>
      <w:proofErr w:type="spellStart"/>
      <w:r w:rsidRPr="00081661">
        <w:rPr>
          <w:rFonts w:ascii="Arial" w:hAnsi="Arial" w:cs="Arial"/>
          <w:sz w:val="22"/>
          <w:szCs w:val="22"/>
          <w:lang w:val="ca-ES"/>
        </w:rPr>
        <w:t>d’expt</w:t>
      </w:r>
      <w:proofErr w:type="spellEnd"/>
      <w:r w:rsidRPr="00081661">
        <w:rPr>
          <w:rFonts w:ascii="Arial" w:hAnsi="Arial" w:cs="Arial"/>
          <w:sz w:val="22"/>
          <w:szCs w:val="22"/>
          <w:lang w:val="ca-ES"/>
        </w:rPr>
        <w:t>. SAB_2025000045 (</w:t>
      </w:r>
      <w:proofErr w:type="spellStart"/>
      <w:r w:rsidRPr="00081661">
        <w:rPr>
          <w:rFonts w:ascii="Arial" w:hAnsi="Arial" w:cs="Arial"/>
          <w:sz w:val="22"/>
          <w:szCs w:val="22"/>
          <w:lang w:val="ca-ES"/>
        </w:rPr>
        <w:t>Mytao</w:t>
      </w:r>
      <w:proofErr w:type="spellEnd"/>
      <w:r w:rsidRPr="00081661">
        <w:rPr>
          <w:rFonts w:ascii="Arial" w:hAnsi="Arial" w:cs="Arial"/>
          <w:sz w:val="22"/>
          <w:szCs w:val="22"/>
          <w:lang w:val="ca-ES"/>
        </w:rPr>
        <w:t xml:space="preserve"> 2025/5771), declara sota la seva exclusiva responsabilitat que no incorre en cap dels supòsits especificats en els esmentats preceptes de prohibició de contractar amb les administracions, i específicament declara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 l’article 71.2.c) de la LCSP.</w:t>
      </w:r>
    </w:p>
    <w:p w:rsidR="00081661" w:rsidRPr="00081661" w:rsidRDefault="00081661" w:rsidP="00081661">
      <w:pPr>
        <w:widowControl w:val="0"/>
        <w:spacing w:line="480" w:lineRule="auto"/>
        <w:jc w:val="both"/>
        <w:rPr>
          <w:lang w:val="ca-ES"/>
        </w:rPr>
      </w:pPr>
      <w:r w:rsidRPr="00081661">
        <w:rPr>
          <w:rFonts w:ascii="Arial" w:hAnsi="Arial" w:cs="Arial"/>
          <w:sz w:val="22"/>
          <w:szCs w:val="22"/>
          <w:lang w:val="ca-ES"/>
        </w:rPr>
        <w:t>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081661" w:rsidRPr="00081661" w:rsidRDefault="00081661" w:rsidP="00081661">
      <w:pPr>
        <w:widowControl w:val="0"/>
        <w:spacing w:line="48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081661" w:rsidRPr="00081661" w:rsidRDefault="00081661" w:rsidP="00081661">
      <w:pPr>
        <w:widowControl w:val="0"/>
        <w:spacing w:line="480" w:lineRule="auto"/>
        <w:jc w:val="both"/>
        <w:rPr>
          <w:lang w:val="ca-ES"/>
        </w:rPr>
      </w:pPr>
      <w:r w:rsidRPr="00081661">
        <w:rPr>
          <w:rFonts w:ascii="Arial" w:hAnsi="Arial" w:cs="Arial"/>
          <w:sz w:val="22"/>
          <w:szCs w:val="22"/>
          <w:lang w:val="ca-ES"/>
        </w:rPr>
        <w:t>(Lloc, data i signatura de la persona que proposa)</w:t>
      </w:r>
    </w:p>
    <w:p w:rsidR="000D2EEC" w:rsidRPr="00081661" w:rsidRDefault="000D2EEC" w:rsidP="00081661">
      <w:pPr>
        <w:rPr>
          <w:lang w:val="ca-ES"/>
        </w:rPr>
      </w:pPr>
    </w:p>
    <w:sectPr w:rsidR="000D2EEC" w:rsidRPr="000816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5F0" w:rsidRDefault="00B545F0" w:rsidP="00B545F0">
      <w:r>
        <w:separator/>
      </w:r>
    </w:p>
  </w:endnote>
  <w:endnote w:type="continuationSeparator" w:id="0">
    <w:p w:rsidR="00B545F0" w:rsidRDefault="00B545F0" w:rsidP="00B5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5F0" w:rsidRDefault="00B545F0" w:rsidP="00B545F0">
      <w:r>
        <w:separator/>
      </w:r>
    </w:p>
  </w:footnote>
  <w:footnote w:type="continuationSeparator" w:id="0">
    <w:p w:rsidR="00B545F0" w:rsidRDefault="00B545F0" w:rsidP="00B5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5F0" w:rsidRDefault="00B545F0">
    <w:pPr>
      <w:pStyle w:val="Encabezado"/>
    </w:pPr>
    <w:r w:rsidRPr="00830981">
      <w:rPr>
        <w:noProof/>
        <w:lang w:eastAsia="ca-ES"/>
      </w:rPr>
      <w:drawing>
        <wp:inline distT="0" distB="0" distL="0" distR="0" wp14:anchorId="3FA0CFF9" wp14:editId="1757530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tulo9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  <w:lang w:val="ca-E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  <w:rPr>
        <w:rFonts w:ascii="Arial" w:eastAsia="Arial" w:hAnsi="Arial" w:cs="Arial"/>
        <w:sz w:val="22"/>
        <w:szCs w:val="22"/>
        <w:lang w:val="ca-ES"/>
      </w:rPr>
    </w:lvl>
    <w:lvl w:ilvl="1">
      <w:start w:val="1"/>
      <w:numFmt w:val="decimal"/>
      <w:lvlText w:val="%2."/>
      <w:lvlJc w:val="left"/>
      <w:pPr>
        <w:tabs>
          <w:tab w:val="num" w:pos="1196"/>
        </w:tabs>
        <w:ind w:left="1196" w:hanging="360"/>
      </w:pPr>
    </w:lvl>
    <w:lvl w:ilvl="2">
      <w:start w:val="1"/>
      <w:numFmt w:val="decimal"/>
      <w:lvlText w:val="%3."/>
      <w:lvlJc w:val="left"/>
      <w:pPr>
        <w:tabs>
          <w:tab w:val="num" w:pos="1556"/>
        </w:tabs>
        <w:ind w:left="1556" w:hanging="36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360"/>
      </w:pPr>
    </w:lvl>
    <w:lvl w:ilvl="4">
      <w:start w:val="1"/>
      <w:numFmt w:val="decimal"/>
      <w:lvlText w:val="%5."/>
      <w:lvlJc w:val="left"/>
      <w:pPr>
        <w:tabs>
          <w:tab w:val="num" w:pos="2276"/>
        </w:tabs>
        <w:ind w:left="2276" w:hanging="360"/>
      </w:pPr>
    </w:lvl>
    <w:lvl w:ilvl="5">
      <w:start w:val="1"/>
      <w:numFmt w:val="decimal"/>
      <w:lvlText w:val="%6."/>
      <w:lvlJc w:val="left"/>
      <w:pPr>
        <w:tabs>
          <w:tab w:val="num" w:pos="2636"/>
        </w:tabs>
        <w:ind w:left="2636" w:hanging="360"/>
      </w:pPr>
    </w:lvl>
    <w:lvl w:ilvl="6">
      <w:start w:val="1"/>
      <w:numFmt w:val="decimal"/>
      <w:lvlText w:val="%7."/>
      <w:lvlJc w:val="left"/>
      <w:pPr>
        <w:tabs>
          <w:tab w:val="num" w:pos="2996"/>
        </w:tabs>
        <w:ind w:left="2996" w:hanging="360"/>
      </w:pPr>
    </w:lvl>
    <w:lvl w:ilvl="7">
      <w:start w:val="1"/>
      <w:numFmt w:val="decimal"/>
      <w:lvlText w:val="%8."/>
      <w:lvlJc w:val="left"/>
      <w:pPr>
        <w:tabs>
          <w:tab w:val="num" w:pos="3356"/>
        </w:tabs>
        <w:ind w:left="3356" w:hanging="360"/>
      </w:pPr>
    </w:lvl>
    <w:lvl w:ilvl="8">
      <w:start w:val="1"/>
      <w:numFmt w:val="decimal"/>
      <w:lvlText w:val="%9."/>
      <w:lvlJc w:val="left"/>
      <w:pPr>
        <w:tabs>
          <w:tab w:val="num" w:pos="3716"/>
        </w:tabs>
        <w:ind w:left="3716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Arial" w:hAnsi="Arial" w:cs="Arial"/>
        <w:b w:val="0"/>
        <w:bCs w:val="0"/>
        <w:sz w:val="22"/>
        <w:szCs w:val="22"/>
        <w:lang w:val="ca-E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2"/>
        <w:szCs w:val="22"/>
        <w:lang w:val="ca-ES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2"/>
        <w:szCs w:val="22"/>
        <w:lang w:val="ca-ES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2"/>
        <w:szCs w:val="22"/>
        <w:lang w:val="ca-ES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2"/>
        <w:szCs w:val="22"/>
        <w:lang w:val="ca-E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olor w:val="FF0000"/>
        <w:sz w:val="22"/>
        <w:szCs w:val="22"/>
        <w:lang w:val="ca-ES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olor w:val="FF0000"/>
        <w:sz w:val="22"/>
        <w:szCs w:val="22"/>
        <w:lang w:val="ca-E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AD4312"/>
    <w:multiLevelType w:val="multilevel"/>
    <w:tmpl w:val="B79C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544CE"/>
    <w:multiLevelType w:val="hybridMultilevel"/>
    <w:tmpl w:val="97C04B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63916"/>
    <w:multiLevelType w:val="hybridMultilevel"/>
    <w:tmpl w:val="68BED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285DD8"/>
    <w:multiLevelType w:val="multilevel"/>
    <w:tmpl w:val="A1326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82602C"/>
    <w:multiLevelType w:val="hybridMultilevel"/>
    <w:tmpl w:val="84484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18"/>
  </w:num>
  <w:num w:numId="9">
    <w:abstractNumId w:val="20"/>
  </w:num>
  <w:num w:numId="10">
    <w:abstractNumId w:val="16"/>
  </w:num>
  <w:num w:numId="11">
    <w:abstractNumId w:val="17"/>
  </w:num>
  <w:num w:numId="12">
    <w:abstractNumId w:val="13"/>
  </w:num>
  <w:num w:numId="13">
    <w:abstractNumId w:val="1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F0"/>
    <w:rsid w:val="00081661"/>
    <w:rsid w:val="000D2EEC"/>
    <w:rsid w:val="00183941"/>
    <w:rsid w:val="00462FCD"/>
    <w:rsid w:val="006829CF"/>
    <w:rsid w:val="009F6CFE"/>
    <w:rsid w:val="00B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C064D-E326-467C-8632-D0E5715C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Textoindependiente"/>
    <w:link w:val="Ttulo1Car"/>
    <w:qFormat/>
    <w:rsid w:val="006829CF"/>
    <w:pPr>
      <w:numPr>
        <w:numId w:val="1"/>
      </w:numPr>
      <w:suppressAutoHyphens/>
      <w:spacing w:before="280" w:after="280"/>
      <w:jc w:val="center"/>
      <w:outlineLvl w:val="0"/>
    </w:pPr>
    <w:rPr>
      <w:color w:val="000000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Textoindependiente"/>
    <w:link w:val="Ttulo2Car"/>
    <w:qFormat/>
    <w:rsid w:val="006829CF"/>
    <w:pPr>
      <w:numPr>
        <w:ilvl w:val="1"/>
        <w:numId w:val="1"/>
      </w:numPr>
      <w:suppressAutoHyphens/>
      <w:spacing w:before="280" w:after="280"/>
      <w:jc w:val="center"/>
      <w:outlineLvl w:val="1"/>
    </w:pPr>
    <w:rPr>
      <w:kern w:val="2"/>
      <w:sz w:val="24"/>
      <w:szCs w:val="24"/>
      <w:lang w:val="ca-ES" w:eastAsia="zh-CN"/>
    </w:rPr>
  </w:style>
  <w:style w:type="paragraph" w:styleId="Ttulo3">
    <w:name w:val="heading 3"/>
    <w:basedOn w:val="Normal"/>
    <w:next w:val="Textoindependiente"/>
    <w:link w:val="Ttulo3Car"/>
    <w:qFormat/>
    <w:rsid w:val="006829CF"/>
    <w:pPr>
      <w:numPr>
        <w:ilvl w:val="2"/>
        <w:numId w:val="1"/>
      </w:numPr>
      <w:suppressAutoHyphens/>
      <w:spacing w:before="280" w:after="280"/>
      <w:jc w:val="center"/>
      <w:outlineLvl w:val="2"/>
    </w:pPr>
    <w:rPr>
      <w:color w:val="CC9933"/>
      <w:kern w:val="2"/>
      <w:sz w:val="24"/>
      <w:szCs w:val="24"/>
      <w:lang w:val="ca-ES" w:eastAsia="zh-CN"/>
    </w:rPr>
  </w:style>
  <w:style w:type="paragraph" w:styleId="Ttulo4">
    <w:name w:val="heading 4"/>
    <w:basedOn w:val="Normal"/>
    <w:next w:val="Textoindependiente"/>
    <w:link w:val="Ttulo4Car"/>
    <w:qFormat/>
    <w:rsid w:val="006829CF"/>
    <w:pPr>
      <w:numPr>
        <w:ilvl w:val="3"/>
        <w:numId w:val="1"/>
      </w:numPr>
      <w:suppressAutoHyphens/>
      <w:spacing w:before="280" w:after="280"/>
      <w:jc w:val="center"/>
      <w:outlineLvl w:val="3"/>
    </w:pPr>
    <w:rPr>
      <w:color w:val="996600"/>
      <w:kern w:val="2"/>
      <w:sz w:val="24"/>
      <w:szCs w:val="24"/>
      <w:lang w:val="ca-ES" w:eastAsia="zh-CN"/>
    </w:rPr>
  </w:style>
  <w:style w:type="paragraph" w:styleId="Ttulo5">
    <w:name w:val="heading 5"/>
    <w:basedOn w:val="Normal"/>
    <w:next w:val="Textoindependiente"/>
    <w:link w:val="Ttulo5Car"/>
    <w:qFormat/>
    <w:rsid w:val="006829CF"/>
    <w:pPr>
      <w:numPr>
        <w:ilvl w:val="4"/>
        <w:numId w:val="1"/>
      </w:numPr>
      <w:suppressAutoHyphens/>
      <w:spacing w:before="280" w:after="280"/>
      <w:jc w:val="center"/>
      <w:outlineLvl w:val="4"/>
    </w:pPr>
    <w:rPr>
      <w:color w:val="663300"/>
      <w:kern w:val="2"/>
      <w:sz w:val="24"/>
      <w:szCs w:val="24"/>
      <w:lang w:val="ca-ES" w:eastAsia="zh-CN"/>
    </w:rPr>
  </w:style>
  <w:style w:type="paragraph" w:styleId="Ttulo6">
    <w:name w:val="heading 6"/>
    <w:basedOn w:val="Normal"/>
    <w:next w:val="Textoindependiente"/>
    <w:link w:val="Ttulo6Car"/>
    <w:qFormat/>
    <w:rsid w:val="006829CF"/>
    <w:pPr>
      <w:numPr>
        <w:ilvl w:val="5"/>
        <w:numId w:val="1"/>
      </w:numPr>
      <w:suppressAutoHyphens/>
      <w:spacing w:before="280" w:after="280"/>
      <w:jc w:val="center"/>
      <w:outlineLvl w:val="5"/>
    </w:pPr>
    <w:rPr>
      <w:color w:val="FFCC00"/>
      <w:kern w:val="2"/>
      <w:sz w:val="24"/>
      <w:szCs w:val="24"/>
      <w:lang w:val="ca-ES" w:eastAsia="zh-CN"/>
    </w:rPr>
  </w:style>
  <w:style w:type="paragraph" w:styleId="Ttulo9">
    <w:name w:val="heading 9"/>
    <w:basedOn w:val="Encapalament"/>
    <w:next w:val="Textoindependiente"/>
    <w:link w:val="Ttulo9Car"/>
    <w:qFormat/>
    <w:rsid w:val="006829CF"/>
    <w:pPr>
      <w:numPr>
        <w:numId w:val="2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45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45F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B545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545F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6829CF"/>
    <w:rPr>
      <w:rFonts w:ascii="Times New Roman" w:eastAsia="Times New Roman" w:hAnsi="Times New Roman" w:cs="Times New Roman"/>
      <w:color w:val="000000"/>
      <w:kern w:val="2"/>
      <w:sz w:val="24"/>
      <w:szCs w:val="24"/>
      <w:lang w:val="ca-ES" w:eastAsia="zh-CN"/>
    </w:rPr>
  </w:style>
  <w:style w:type="character" w:customStyle="1" w:styleId="Ttulo2Car">
    <w:name w:val="Título 2 Car"/>
    <w:basedOn w:val="Fuentedeprrafopredeter"/>
    <w:link w:val="Ttulo2"/>
    <w:rsid w:val="006829CF"/>
    <w:rPr>
      <w:rFonts w:ascii="Times New Roman" w:eastAsia="Times New Roman" w:hAnsi="Times New Roman" w:cs="Times New Roman"/>
      <w:kern w:val="2"/>
      <w:sz w:val="24"/>
      <w:szCs w:val="24"/>
      <w:lang w:val="ca-ES" w:eastAsia="zh-CN"/>
    </w:rPr>
  </w:style>
  <w:style w:type="character" w:customStyle="1" w:styleId="Ttulo3Car">
    <w:name w:val="Título 3 Car"/>
    <w:basedOn w:val="Fuentedeprrafopredeter"/>
    <w:link w:val="Ttulo3"/>
    <w:rsid w:val="006829CF"/>
    <w:rPr>
      <w:rFonts w:ascii="Times New Roman" w:eastAsia="Times New Roman" w:hAnsi="Times New Roman" w:cs="Times New Roman"/>
      <w:color w:val="CC9933"/>
      <w:kern w:val="2"/>
      <w:sz w:val="24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6829CF"/>
    <w:rPr>
      <w:rFonts w:ascii="Times New Roman" w:eastAsia="Times New Roman" w:hAnsi="Times New Roman" w:cs="Times New Roman"/>
      <w:color w:val="996600"/>
      <w:kern w:val="2"/>
      <w:sz w:val="24"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6829CF"/>
    <w:rPr>
      <w:rFonts w:ascii="Times New Roman" w:eastAsia="Times New Roman" w:hAnsi="Times New Roman" w:cs="Times New Roman"/>
      <w:color w:val="663300"/>
      <w:kern w:val="2"/>
      <w:sz w:val="24"/>
      <w:szCs w:val="24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6829CF"/>
    <w:rPr>
      <w:rFonts w:ascii="Times New Roman" w:eastAsia="Times New Roman" w:hAnsi="Times New Roman" w:cs="Times New Roman"/>
      <w:color w:val="FFCC00"/>
      <w:kern w:val="2"/>
      <w:sz w:val="24"/>
      <w:szCs w:val="24"/>
      <w:lang w:val="ca-ES" w:eastAsia="zh-CN"/>
    </w:rPr>
  </w:style>
  <w:style w:type="character" w:customStyle="1" w:styleId="Ttulo9Car">
    <w:name w:val="Título 9 Car"/>
    <w:basedOn w:val="Fuentedeprrafopredeter"/>
    <w:link w:val="Ttulo9"/>
    <w:rsid w:val="006829CF"/>
    <w:rPr>
      <w:rFonts w:ascii="Liberation Sans" w:eastAsia="Lucida Sans Unicode" w:hAnsi="Liberation Sans" w:cs="Mangal"/>
      <w:b/>
      <w:bCs/>
      <w:kern w:val="2"/>
      <w:sz w:val="21"/>
      <w:szCs w:val="21"/>
      <w:lang w:val="ca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9CF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rsid w:val="006829CF"/>
    <w:rPr>
      <w:color w:val="000080"/>
      <w:u w:val="single"/>
    </w:rPr>
  </w:style>
  <w:style w:type="paragraph" w:customStyle="1" w:styleId="paragraph">
    <w:name w:val="paragraph"/>
    <w:basedOn w:val="Normal"/>
    <w:rsid w:val="006829CF"/>
    <w:pPr>
      <w:spacing w:before="100" w:beforeAutospacing="1" w:after="100" w:afterAutospacing="1"/>
    </w:pPr>
    <w:rPr>
      <w:sz w:val="24"/>
      <w:szCs w:val="24"/>
      <w:lang w:val="ca-ES" w:eastAsia="es-ES_tradnl"/>
    </w:rPr>
  </w:style>
  <w:style w:type="character" w:customStyle="1" w:styleId="eop">
    <w:name w:val="eop"/>
    <w:rsid w:val="006829CF"/>
  </w:style>
  <w:style w:type="character" w:customStyle="1" w:styleId="normaltextrun">
    <w:name w:val="normaltextrun"/>
    <w:rsid w:val="006829CF"/>
  </w:style>
  <w:style w:type="table" w:styleId="Tablaconcuadrcula">
    <w:name w:val="Table Grid"/>
    <w:basedOn w:val="Tablanormal"/>
    <w:uiPriority w:val="39"/>
    <w:rsid w:val="00682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82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29C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29C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29CF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829C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829CF"/>
    <w:pPr>
      <w:ind w:left="720"/>
      <w:contextualSpacing/>
    </w:pPr>
  </w:style>
  <w:style w:type="paragraph" w:customStyle="1" w:styleId="western">
    <w:name w:val="western"/>
    <w:basedOn w:val="Normal"/>
    <w:rsid w:val="006829CF"/>
    <w:pPr>
      <w:spacing w:before="100" w:beforeAutospacing="1" w:after="100" w:afterAutospacing="1" w:line="301" w:lineRule="atLeast"/>
      <w:jc w:val="both"/>
    </w:pPr>
    <w:rPr>
      <w:rFonts w:ascii="Arial" w:hAnsi="Arial" w:cs="Arial"/>
      <w:sz w:val="22"/>
      <w:szCs w:val="22"/>
    </w:rPr>
  </w:style>
  <w:style w:type="character" w:styleId="Textoennegrita">
    <w:name w:val="Strong"/>
    <w:qFormat/>
    <w:rsid w:val="006829CF"/>
    <w:rPr>
      <w:b/>
      <w:bCs/>
    </w:rPr>
  </w:style>
  <w:style w:type="character" w:customStyle="1" w:styleId="WW8Num1z0">
    <w:name w:val="WW8Num1z0"/>
    <w:rsid w:val="006829CF"/>
  </w:style>
  <w:style w:type="character" w:customStyle="1" w:styleId="WW8Num1z1">
    <w:name w:val="WW8Num1z1"/>
    <w:rsid w:val="006829CF"/>
  </w:style>
  <w:style w:type="character" w:customStyle="1" w:styleId="WW8Num1z2">
    <w:name w:val="WW8Num1z2"/>
    <w:rsid w:val="006829CF"/>
  </w:style>
  <w:style w:type="character" w:customStyle="1" w:styleId="WW8Num1z3">
    <w:name w:val="WW8Num1z3"/>
    <w:rsid w:val="006829CF"/>
  </w:style>
  <w:style w:type="character" w:customStyle="1" w:styleId="WW8Num1z4">
    <w:name w:val="WW8Num1z4"/>
    <w:rsid w:val="006829CF"/>
  </w:style>
  <w:style w:type="character" w:customStyle="1" w:styleId="WW8Num1z5">
    <w:name w:val="WW8Num1z5"/>
    <w:rsid w:val="006829CF"/>
  </w:style>
  <w:style w:type="character" w:customStyle="1" w:styleId="WW8Num1z6">
    <w:name w:val="WW8Num1z6"/>
    <w:rsid w:val="006829CF"/>
  </w:style>
  <w:style w:type="character" w:customStyle="1" w:styleId="WW8Num1z7">
    <w:name w:val="WW8Num1z7"/>
    <w:rsid w:val="006829CF"/>
  </w:style>
  <w:style w:type="character" w:customStyle="1" w:styleId="WW8Num1z8">
    <w:name w:val="WW8Num1z8"/>
    <w:rsid w:val="006829CF"/>
  </w:style>
  <w:style w:type="character" w:customStyle="1" w:styleId="WW8Num2z0">
    <w:name w:val="WW8Num2z0"/>
    <w:rsid w:val="006829CF"/>
    <w:rPr>
      <w:rFonts w:ascii="Symbol" w:hAnsi="Symbol" w:cs="OpenSymbol"/>
      <w:shd w:val="clear" w:color="auto" w:fill="auto"/>
    </w:rPr>
  </w:style>
  <w:style w:type="character" w:customStyle="1" w:styleId="WW8Num2z1">
    <w:name w:val="WW8Num2z1"/>
    <w:rsid w:val="006829CF"/>
    <w:rPr>
      <w:rFonts w:ascii="OpenSymbol" w:hAnsi="OpenSymbol" w:cs="OpenSymbol"/>
    </w:rPr>
  </w:style>
  <w:style w:type="character" w:customStyle="1" w:styleId="WW8Num3z0">
    <w:name w:val="WW8Num3z0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4z0">
    <w:name w:val="WW8Num4z0"/>
    <w:rsid w:val="006829CF"/>
    <w:rPr>
      <w:rFonts w:ascii="Symbol" w:hAnsi="Symbol" w:cs="OpenSymbol"/>
      <w:sz w:val="22"/>
      <w:szCs w:val="22"/>
    </w:rPr>
  </w:style>
  <w:style w:type="character" w:customStyle="1" w:styleId="WW8Num5z0">
    <w:name w:val="WW8Num5z0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6z0">
    <w:name w:val="WW8Num6z0"/>
    <w:rsid w:val="006829CF"/>
    <w:rPr>
      <w:rFonts w:ascii="Symbol" w:eastAsia="Arial" w:hAnsi="Symbol" w:cs="OpenSymbol"/>
      <w:color w:val="000000"/>
      <w:sz w:val="22"/>
      <w:szCs w:val="22"/>
      <w:lang w:val="ca-ES"/>
    </w:rPr>
  </w:style>
  <w:style w:type="character" w:customStyle="1" w:styleId="WW8Num6z1">
    <w:name w:val="WW8Num6z1"/>
    <w:rsid w:val="006829CF"/>
    <w:rPr>
      <w:rFonts w:ascii="Wingdings" w:hAnsi="Wingdings" w:cs="OpenSymbol"/>
    </w:rPr>
  </w:style>
  <w:style w:type="character" w:customStyle="1" w:styleId="WW8Num7z0">
    <w:name w:val="WW8Num7z0"/>
    <w:rsid w:val="006829CF"/>
    <w:rPr>
      <w:rFonts w:ascii="Arial" w:eastAsia="Arial" w:hAnsi="Arial" w:cs="Arial"/>
      <w:sz w:val="22"/>
      <w:szCs w:val="22"/>
      <w:lang w:val="ca-ES"/>
    </w:rPr>
  </w:style>
  <w:style w:type="character" w:customStyle="1" w:styleId="WW8Num7z1">
    <w:name w:val="WW8Num7z1"/>
    <w:rsid w:val="006829CF"/>
  </w:style>
  <w:style w:type="character" w:customStyle="1" w:styleId="WW8Num7z2">
    <w:name w:val="WW8Num7z2"/>
    <w:rsid w:val="006829CF"/>
  </w:style>
  <w:style w:type="character" w:customStyle="1" w:styleId="WW8Num7z3">
    <w:name w:val="WW8Num7z3"/>
    <w:rsid w:val="006829CF"/>
  </w:style>
  <w:style w:type="character" w:customStyle="1" w:styleId="WW8Num7z4">
    <w:name w:val="WW8Num7z4"/>
    <w:rsid w:val="006829CF"/>
  </w:style>
  <w:style w:type="character" w:customStyle="1" w:styleId="WW8Num7z5">
    <w:name w:val="WW8Num7z5"/>
    <w:rsid w:val="006829CF"/>
  </w:style>
  <w:style w:type="character" w:customStyle="1" w:styleId="WW8Num7z6">
    <w:name w:val="WW8Num7z6"/>
    <w:rsid w:val="006829CF"/>
  </w:style>
  <w:style w:type="character" w:customStyle="1" w:styleId="WW8Num7z7">
    <w:name w:val="WW8Num7z7"/>
    <w:rsid w:val="006829CF"/>
  </w:style>
  <w:style w:type="character" w:customStyle="1" w:styleId="WW8Num7z8">
    <w:name w:val="WW8Num7z8"/>
    <w:rsid w:val="006829CF"/>
  </w:style>
  <w:style w:type="character" w:customStyle="1" w:styleId="WW8Num8z0">
    <w:name w:val="WW8Num8z0"/>
    <w:rsid w:val="006829CF"/>
    <w:rPr>
      <w:rFonts w:ascii="Arial" w:hAnsi="Arial" w:cs="Arial"/>
      <w:b w:val="0"/>
      <w:bCs w:val="0"/>
      <w:sz w:val="22"/>
      <w:szCs w:val="22"/>
      <w:lang w:val="ca-ES"/>
    </w:rPr>
  </w:style>
  <w:style w:type="character" w:customStyle="1" w:styleId="WW8Num8z1">
    <w:name w:val="WW8Num8z1"/>
    <w:rsid w:val="006829CF"/>
    <w:rPr>
      <w:rFonts w:ascii="Symbol" w:hAnsi="Symbol" w:cs="OpenSymbol"/>
      <w:sz w:val="22"/>
      <w:szCs w:val="22"/>
      <w:lang w:val="ca-ES"/>
    </w:rPr>
  </w:style>
  <w:style w:type="character" w:customStyle="1" w:styleId="WW8Num9z0">
    <w:name w:val="WW8Num9z0"/>
    <w:rsid w:val="006829CF"/>
    <w:rPr>
      <w:rFonts w:ascii="Symbol" w:hAnsi="Symbol" w:cs="OpenSymbol"/>
      <w:color w:val="FF0000"/>
      <w:sz w:val="22"/>
      <w:szCs w:val="22"/>
      <w:lang w:val="ca-ES"/>
    </w:rPr>
  </w:style>
  <w:style w:type="character" w:customStyle="1" w:styleId="WW8Num10z0">
    <w:name w:val="WW8Num10z0"/>
    <w:rsid w:val="006829CF"/>
    <w:rPr>
      <w:rFonts w:ascii="Symbol" w:hAnsi="Symbol" w:cs="OpenSymbol"/>
    </w:rPr>
  </w:style>
  <w:style w:type="character" w:customStyle="1" w:styleId="WW8Num11z0">
    <w:name w:val="WW8Num11z0"/>
    <w:rsid w:val="006829CF"/>
    <w:rPr>
      <w:rFonts w:ascii="Symbol" w:hAnsi="Symbol" w:cs="OpenSymbol"/>
    </w:rPr>
  </w:style>
  <w:style w:type="character" w:customStyle="1" w:styleId="WW8Num12z0">
    <w:name w:val="WW8Num12z0"/>
    <w:rsid w:val="006829CF"/>
    <w:rPr>
      <w:rFonts w:ascii="Symbol" w:hAnsi="Symbol" w:cs="OpenSymbol"/>
    </w:rPr>
  </w:style>
  <w:style w:type="character" w:customStyle="1" w:styleId="WW8Num10z1">
    <w:name w:val="WW8Num10z1"/>
    <w:rsid w:val="006829CF"/>
  </w:style>
  <w:style w:type="character" w:customStyle="1" w:styleId="WW8Num10z2">
    <w:name w:val="WW8Num10z2"/>
    <w:rsid w:val="006829CF"/>
  </w:style>
  <w:style w:type="character" w:customStyle="1" w:styleId="WW8Num10z3">
    <w:name w:val="WW8Num10z3"/>
    <w:rsid w:val="006829CF"/>
  </w:style>
  <w:style w:type="character" w:customStyle="1" w:styleId="WW8Num10z4">
    <w:name w:val="WW8Num10z4"/>
    <w:rsid w:val="006829CF"/>
  </w:style>
  <w:style w:type="character" w:customStyle="1" w:styleId="WW8Num10z5">
    <w:name w:val="WW8Num10z5"/>
    <w:rsid w:val="006829CF"/>
  </w:style>
  <w:style w:type="character" w:customStyle="1" w:styleId="WW8Num10z6">
    <w:name w:val="WW8Num10z6"/>
    <w:rsid w:val="006829CF"/>
  </w:style>
  <w:style w:type="character" w:customStyle="1" w:styleId="WW8Num10z7">
    <w:name w:val="WW8Num10z7"/>
    <w:rsid w:val="006829CF"/>
  </w:style>
  <w:style w:type="character" w:customStyle="1" w:styleId="WW8Num10z8">
    <w:name w:val="WW8Num10z8"/>
    <w:rsid w:val="006829CF"/>
  </w:style>
  <w:style w:type="character" w:customStyle="1" w:styleId="WW8Num13z0">
    <w:name w:val="WW8Num13z0"/>
    <w:rsid w:val="006829CF"/>
    <w:rPr>
      <w:rFonts w:ascii="Symbol" w:hAnsi="Symbol" w:cs="OpenSymbol"/>
    </w:rPr>
  </w:style>
  <w:style w:type="character" w:customStyle="1" w:styleId="WW8Num11z1">
    <w:name w:val="WW8Num11z1"/>
    <w:rsid w:val="006829CF"/>
  </w:style>
  <w:style w:type="character" w:customStyle="1" w:styleId="WW8Num11z2">
    <w:name w:val="WW8Num11z2"/>
    <w:rsid w:val="006829CF"/>
  </w:style>
  <w:style w:type="character" w:customStyle="1" w:styleId="WW8Num11z3">
    <w:name w:val="WW8Num11z3"/>
    <w:rsid w:val="006829CF"/>
  </w:style>
  <w:style w:type="character" w:customStyle="1" w:styleId="WW8Num11z4">
    <w:name w:val="WW8Num11z4"/>
    <w:rsid w:val="006829CF"/>
  </w:style>
  <w:style w:type="character" w:customStyle="1" w:styleId="WW8Num11z5">
    <w:name w:val="WW8Num11z5"/>
    <w:rsid w:val="006829CF"/>
  </w:style>
  <w:style w:type="character" w:customStyle="1" w:styleId="WW8Num11z6">
    <w:name w:val="WW8Num11z6"/>
    <w:rsid w:val="006829CF"/>
  </w:style>
  <w:style w:type="character" w:customStyle="1" w:styleId="WW8Num11z7">
    <w:name w:val="WW8Num11z7"/>
    <w:rsid w:val="006829CF"/>
  </w:style>
  <w:style w:type="character" w:customStyle="1" w:styleId="WW8Num11z8">
    <w:name w:val="WW8Num11z8"/>
    <w:rsid w:val="006829CF"/>
  </w:style>
  <w:style w:type="character" w:customStyle="1" w:styleId="WW8Num8z2">
    <w:name w:val="WW8Num8z2"/>
    <w:rsid w:val="006829CF"/>
  </w:style>
  <w:style w:type="character" w:customStyle="1" w:styleId="WW8Num8z3">
    <w:name w:val="WW8Num8z3"/>
    <w:rsid w:val="006829CF"/>
  </w:style>
  <w:style w:type="character" w:customStyle="1" w:styleId="WW8Num8z4">
    <w:name w:val="WW8Num8z4"/>
    <w:rsid w:val="006829CF"/>
  </w:style>
  <w:style w:type="character" w:customStyle="1" w:styleId="WW8Num8z5">
    <w:name w:val="WW8Num8z5"/>
    <w:rsid w:val="006829CF"/>
  </w:style>
  <w:style w:type="character" w:customStyle="1" w:styleId="WW8Num8z6">
    <w:name w:val="WW8Num8z6"/>
    <w:rsid w:val="006829CF"/>
  </w:style>
  <w:style w:type="character" w:customStyle="1" w:styleId="WW8Num8z7">
    <w:name w:val="WW8Num8z7"/>
    <w:rsid w:val="006829CF"/>
  </w:style>
  <w:style w:type="character" w:customStyle="1" w:styleId="WW8Num8z8">
    <w:name w:val="WW8Num8z8"/>
    <w:rsid w:val="006829CF"/>
  </w:style>
  <w:style w:type="character" w:customStyle="1" w:styleId="WW8Num9z1">
    <w:name w:val="WW8Num9z1"/>
    <w:rsid w:val="006829CF"/>
    <w:rPr>
      <w:rFonts w:ascii="Symbol" w:hAnsi="Symbol" w:cs="OpenSymbol"/>
      <w:sz w:val="22"/>
      <w:szCs w:val="22"/>
    </w:rPr>
  </w:style>
  <w:style w:type="character" w:customStyle="1" w:styleId="WW8Num12z1">
    <w:name w:val="WW8Num12z1"/>
    <w:rsid w:val="006829CF"/>
  </w:style>
  <w:style w:type="character" w:customStyle="1" w:styleId="WW8Num12z2">
    <w:name w:val="WW8Num12z2"/>
    <w:rsid w:val="006829CF"/>
  </w:style>
  <w:style w:type="character" w:customStyle="1" w:styleId="WW8Num12z3">
    <w:name w:val="WW8Num12z3"/>
    <w:rsid w:val="006829CF"/>
  </w:style>
  <w:style w:type="character" w:customStyle="1" w:styleId="WW8Num12z4">
    <w:name w:val="WW8Num12z4"/>
    <w:rsid w:val="006829CF"/>
  </w:style>
  <w:style w:type="character" w:customStyle="1" w:styleId="WW8Num12z5">
    <w:name w:val="WW8Num12z5"/>
    <w:rsid w:val="006829CF"/>
  </w:style>
  <w:style w:type="character" w:customStyle="1" w:styleId="WW8Num12z6">
    <w:name w:val="WW8Num12z6"/>
    <w:rsid w:val="006829CF"/>
  </w:style>
  <w:style w:type="character" w:customStyle="1" w:styleId="WW8Num12z7">
    <w:name w:val="WW8Num12z7"/>
    <w:rsid w:val="006829CF"/>
  </w:style>
  <w:style w:type="character" w:customStyle="1" w:styleId="WW8Num12z8">
    <w:name w:val="WW8Num12z8"/>
    <w:rsid w:val="006829CF"/>
  </w:style>
  <w:style w:type="character" w:customStyle="1" w:styleId="WW8Num14z0">
    <w:name w:val="WW8Num14z0"/>
    <w:rsid w:val="006829CF"/>
    <w:rPr>
      <w:rFonts w:ascii="Symbol" w:hAnsi="Symbol" w:cs="OpenSymbol"/>
    </w:rPr>
  </w:style>
  <w:style w:type="character" w:customStyle="1" w:styleId="Fuentedeprrafopredeter3">
    <w:name w:val="Fuente de párrafo predeter.3"/>
    <w:rsid w:val="006829CF"/>
  </w:style>
  <w:style w:type="character" w:customStyle="1" w:styleId="WW8Num3z1">
    <w:name w:val="WW8Num3z1"/>
    <w:rsid w:val="006829CF"/>
    <w:rPr>
      <w:rFonts w:ascii="Courier New" w:hAnsi="Courier New" w:cs="Courier New" w:hint="default"/>
    </w:rPr>
  </w:style>
  <w:style w:type="character" w:customStyle="1" w:styleId="WW8Num3z2">
    <w:name w:val="WW8Num3z2"/>
    <w:rsid w:val="006829CF"/>
    <w:rPr>
      <w:rFonts w:ascii="Wingdings" w:hAnsi="Wingdings" w:cs="Wingdings" w:hint="default"/>
    </w:rPr>
  </w:style>
  <w:style w:type="character" w:customStyle="1" w:styleId="WW8Num4z1">
    <w:name w:val="WW8Num4z1"/>
    <w:rsid w:val="006829CF"/>
    <w:rPr>
      <w:rFonts w:ascii="Courier New" w:hAnsi="Courier New" w:cs="Courier New" w:hint="default"/>
    </w:rPr>
  </w:style>
  <w:style w:type="character" w:customStyle="1" w:styleId="WW8Num4z2">
    <w:name w:val="WW8Num4z2"/>
    <w:rsid w:val="006829CF"/>
    <w:rPr>
      <w:rFonts w:ascii="Wingdings" w:hAnsi="Wingdings" w:cs="Wingdings" w:hint="default"/>
    </w:rPr>
  </w:style>
  <w:style w:type="character" w:customStyle="1" w:styleId="WW8Num5z1">
    <w:name w:val="WW8Num5z1"/>
    <w:rsid w:val="006829CF"/>
    <w:rPr>
      <w:rFonts w:ascii="Courier New" w:hAnsi="Courier New" w:cs="Courier New" w:hint="default"/>
    </w:rPr>
  </w:style>
  <w:style w:type="character" w:customStyle="1" w:styleId="WW8Num5z2">
    <w:name w:val="WW8Num5z2"/>
    <w:rsid w:val="006829CF"/>
    <w:rPr>
      <w:rFonts w:ascii="Wingdings" w:hAnsi="Wingdings" w:cs="Wingdings" w:hint="default"/>
    </w:rPr>
  </w:style>
  <w:style w:type="character" w:customStyle="1" w:styleId="WW8Num6z2">
    <w:name w:val="WW8Num6z2"/>
    <w:rsid w:val="006829CF"/>
    <w:rPr>
      <w:rFonts w:ascii="Wingdings" w:hAnsi="Wingdings" w:cs="Wingdings" w:hint="default"/>
    </w:rPr>
  </w:style>
  <w:style w:type="character" w:customStyle="1" w:styleId="WW8Num9z2">
    <w:name w:val="WW8Num9z2"/>
    <w:rsid w:val="006829CF"/>
    <w:rPr>
      <w:rFonts w:ascii="Wingdings" w:hAnsi="Wingdings" w:cs="Wingdings" w:hint="default"/>
    </w:rPr>
  </w:style>
  <w:style w:type="character" w:customStyle="1" w:styleId="Fuentedeprrafopredeter2">
    <w:name w:val="Fuente de párrafo predeter.2"/>
    <w:rsid w:val="006829CF"/>
  </w:style>
  <w:style w:type="character" w:customStyle="1" w:styleId="WW8Num2z2">
    <w:name w:val="WW8Num2z2"/>
    <w:rsid w:val="006829CF"/>
  </w:style>
  <w:style w:type="character" w:customStyle="1" w:styleId="WW8Num2z3">
    <w:name w:val="WW8Num2z3"/>
    <w:rsid w:val="006829CF"/>
  </w:style>
  <w:style w:type="character" w:customStyle="1" w:styleId="WW8Num2z4">
    <w:name w:val="WW8Num2z4"/>
    <w:rsid w:val="006829CF"/>
  </w:style>
  <w:style w:type="character" w:customStyle="1" w:styleId="WW8Num2z5">
    <w:name w:val="WW8Num2z5"/>
    <w:rsid w:val="006829CF"/>
  </w:style>
  <w:style w:type="character" w:customStyle="1" w:styleId="WW8Num2z6">
    <w:name w:val="WW8Num2z6"/>
    <w:rsid w:val="006829CF"/>
  </w:style>
  <w:style w:type="character" w:customStyle="1" w:styleId="WW8Num2z7">
    <w:name w:val="WW8Num2z7"/>
    <w:rsid w:val="006829CF"/>
  </w:style>
  <w:style w:type="character" w:customStyle="1" w:styleId="WW8Num2z8">
    <w:name w:val="WW8Num2z8"/>
    <w:rsid w:val="006829CF"/>
  </w:style>
  <w:style w:type="character" w:customStyle="1" w:styleId="Fuentedeprrafopredeter1">
    <w:name w:val="Fuente de párrafo predeter.1"/>
    <w:rsid w:val="006829CF"/>
  </w:style>
  <w:style w:type="character" w:styleId="Hipervnculovisitado">
    <w:name w:val="FollowedHyperlink"/>
    <w:rsid w:val="006829CF"/>
    <w:rPr>
      <w:color w:val="800080"/>
      <w:u w:val="single"/>
    </w:rPr>
  </w:style>
  <w:style w:type="character" w:styleId="nfasis">
    <w:name w:val="Emphasis"/>
    <w:qFormat/>
    <w:rsid w:val="006829CF"/>
    <w:rPr>
      <w:i w:val="0"/>
      <w:iCs w:val="0"/>
    </w:rPr>
  </w:style>
  <w:style w:type="character" w:customStyle="1" w:styleId="titulo1">
    <w:name w:val="titulo1"/>
    <w:rsid w:val="006829CF"/>
    <w:rPr>
      <w:b/>
      <w:bCs/>
      <w:vanish w:val="0"/>
      <w:color w:val="004A79"/>
    </w:rPr>
  </w:style>
  <w:style w:type="character" w:customStyle="1" w:styleId="titulo2">
    <w:name w:val="titulo2"/>
    <w:rsid w:val="006829CF"/>
    <w:rPr>
      <w:b/>
      <w:bCs/>
      <w:vanish w:val="0"/>
      <w:color w:val="004A79"/>
      <w:sz w:val="19"/>
      <w:szCs w:val="19"/>
    </w:rPr>
  </w:style>
  <w:style w:type="character" w:customStyle="1" w:styleId="linktodoc">
    <w:name w:val="linktodoc"/>
    <w:basedOn w:val="Fuentedeprrafopredeter1"/>
    <w:rsid w:val="006829CF"/>
  </w:style>
  <w:style w:type="character" w:customStyle="1" w:styleId="Smbolsdenumeraci">
    <w:name w:val="Símbols de numeració"/>
    <w:rsid w:val="006829CF"/>
  </w:style>
  <w:style w:type="character" w:customStyle="1" w:styleId="Carctersdenotafinal">
    <w:name w:val="Caràcters de nota final"/>
    <w:rsid w:val="006829CF"/>
  </w:style>
  <w:style w:type="character" w:customStyle="1" w:styleId="Caracteresdenotafinal">
    <w:name w:val="Caracteres de nota final"/>
    <w:rsid w:val="006829CF"/>
    <w:rPr>
      <w:vertAlign w:val="superscript"/>
    </w:rPr>
  </w:style>
  <w:style w:type="character" w:customStyle="1" w:styleId="Carctersdenotaalpeu">
    <w:name w:val="Caràcters de nota al peu"/>
    <w:rsid w:val="006829CF"/>
    <w:rPr>
      <w:vertAlign w:val="superscript"/>
    </w:rPr>
  </w:style>
  <w:style w:type="character" w:customStyle="1" w:styleId="WW-Carctersdenotaalpeu">
    <w:name w:val="WW-Caràcters de nota al peu"/>
    <w:rsid w:val="006829CF"/>
  </w:style>
  <w:style w:type="character" w:customStyle="1" w:styleId="Caracteresdenotaalpie">
    <w:name w:val="Caracteres de nota al pie"/>
    <w:rsid w:val="006829CF"/>
    <w:rPr>
      <w:vertAlign w:val="superscript"/>
    </w:rPr>
  </w:style>
  <w:style w:type="character" w:customStyle="1" w:styleId="Refdenotaalfinal1">
    <w:name w:val="Ref. de nota al final1"/>
    <w:rsid w:val="006829CF"/>
    <w:rPr>
      <w:vertAlign w:val="superscript"/>
    </w:rPr>
  </w:style>
  <w:style w:type="character" w:customStyle="1" w:styleId="Refdenotaalpie1">
    <w:name w:val="Ref. de nota al pie1"/>
    <w:rsid w:val="006829CF"/>
    <w:rPr>
      <w:vertAlign w:val="superscript"/>
    </w:rPr>
  </w:style>
  <w:style w:type="character" w:styleId="Refdenotaalfinal">
    <w:name w:val="endnote reference"/>
    <w:rsid w:val="006829CF"/>
    <w:rPr>
      <w:vertAlign w:val="superscript"/>
    </w:rPr>
  </w:style>
  <w:style w:type="character" w:styleId="Refdenotaalpie">
    <w:name w:val="footnote reference"/>
    <w:rsid w:val="006829CF"/>
    <w:rPr>
      <w:vertAlign w:val="superscript"/>
    </w:rPr>
  </w:style>
  <w:style w:type="character" w:customStyle="1" w:styleId="Pics">
    <w:name w:val="Pics"/>
    <w:rsid w:val="006829CF"/>
    <w:rPr>
      <w:rFonts w:ascii="OpenSymbol" w:eastAsia="OpenSymbol" w:hAnsi="OpenSymbol" w:cs="OpenSymbol"/>
    </w:rPr>
  </w:style>
  <w:style w:type="character" w:customStyle="1" w:styleId="Ancladenotafinal">
    <w:name w:val="Ancla de nota final"/>
    <w:rsid w:val="006829CF"/>
    <w:rPr>
      <w:vertAlign w:val="superscript"/>
    </w:rPr>
  </w:style>
  <w:style w:type="character" w:customStyle="1" w:styleId="Ancladenotaalpie">
    <w:name w:val="Ancla de nota al pie"/>
    <w:rsid w:val="006829CF"/>
    <w:rPr>
      <w:vertAlign w:val="superscript"/>
    </w:rPr>
  </w:style>
  <w:style w:type="character" w:customStyle="1" w:styleId="Vietas">
    <w:name w:val="Viñetas"/>
    <w:rsid w:val="006829CF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6829CF"/>
  </w:style>
  <w:style w:type="paragraph" w:customStyle="1" w:styleId="Encapalament">
    <w:name w:val="Encapçalament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Lucida Sans Unicode" w:hAnsi="Liberation Sans" w:cs="Mangal"/>
      <w:kern w:val="2"/>
      <w:sz w:val="28"/>
      <w:szCs w:val="28"/>
      <w:lang w:val="ca-ES" w:eastAsia="zh-CN"/>
    </w:rPr>
  </w:style>
  <w:style w:type="paragraph" w:styleId="Textoindependiente">
    <w:name w:val="Body Text"/>
    <w:basedOn w:val="Normal"/>
    <w:link w:val="TextoindependienteCar"/>
    <w:rsid w:val="006829CF"/>
    <w:pPr>
      <w:suppressAutoHyphens/>
      <w:spacing w:after="140" w:line="288" w:lineRule="auto"/>
    </w:pPr>
    <w:rPr>
      <w:kern w:val="2"/>
      <w:sz w:val="24"/>
      <w:szCs w:val="24"/>
      <w:lang w:val="ca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829CF"/>
    <w:rPr>
      <w:rFonts w:ascii="Times New Roman" w:eastAsia="Times New Roman" w:hAnsi="Times New Roman" w:cs="Times New Roman"/>
      <w:kern w:val="2"/>
      <w:sz w:val="24"/>
      <w:szCs w:val="24"/>
      <w:lang w:val="ca-ES" w:eastAsia="zh-CN"/>
    </w:rPr>
  </w:style>
  <w:style w:type="paragraph" w:styleId="Lista">
    <w:name w:val="List"/>
    <w:basedOn w:val="Textoindependiente"/>
    <w:rsid w:val="006829CF"/>
    <w:rPr>
      <w:rFonts w:cs="Mangal"/>
    </w:rPr>
  </w:style>
  <w:style w:type="paragraph" w:styleId="Descripcin">
    <w:name w:val="caption"/>
    <w:basedOn w:val="Normal"/>
    <w:qFormat/>
    <w:rsid w:val="006829CF"/>
    <w:pPr>
      <w:suppressLineNumbers/>
      <w:suppressAutoHyphens/>
      <w:spacing w:before="120" w:after="120"/>
    </w:pPr>
    <w:rPr>
      <w:rFonts w:cs="Lucida Sans"/>
      <w:i/>
      <w:iCs/>
      <w:kern w:val="2"/>
      <w:sz w:val="24"/>
      <w:szCs w:val="24"/>
      <w:lang w:val="ca-ES" w:eastAsia="zh-CN"/>
    </w:rPr>
  </w:style>
  <w:style w:type="paragraph" w:customStyle="1" w:styleId="ndex">
    <w:name w:val="Índex"/>
    <w:basedOn w:val="Normal"/>
    <w:rsid w:val="006829CF"/>
    <w:pPr>
      <w:suppressLineNumbers/>
      <w:suppressAutoHyphens/>
    </w:pPr>
    <w:rPr>
      <w:rFonts w:cs="Mangal"/>
      <w:kern w:val="2"/>
      <w:sz w:val="24"/>
      <w:szCs w:val="24"/>
      <w:lang w:val="ca-ES" w:eastAsia="zh-CN"/>
    </w:rPr>
  </w:style>
  <w:style w:type="paragraph" w:customStyle="1" w:styleId="Ttulo20">
    <w:name w:val="Título2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ca-ES" w:eastAsia="zh-CN"/>
    </w:rPr>
  </w:style>
  <w:style w:type="paragraph" w:customStyle="1" w:styleId="Leyenda">
    <w:name w:val="Leyenda"/>
    <w:basedOn w:val="Normal"/>
    <w:rsid w:val="006829CF"/>
    <w:pPr>
      <w:suppressLineNumbers/>
      <w:suppressAutoHyphens/>
      <w:spacing w:before="120" w:after="120"/>
    </w:pPr>
    <w:rPr>
      <w:rFonts w:cs="Arial"/>
      <w:i/>
      <w:iCs/>
      <w:kern w:val="2"/>
      <w:sz w:val="24"/>
      <w:szCs w:val="24"/>
      <w:lang w:val="ca-ES" w:eastAsia="zh-CN"/>
    </w:rPr>
  </w:style>
  <w:style w:type="paragraph" w:customStyle="1" w:styleId="ndice">
    <w:name w:val="Índice"/>
    <w:basedOn w:val="Normal"/>
    <w:rsid w:val="006829CF"/>
    <w:pPr>
      <w:suppressLineNumbers/>
      <w:suppressAutoHyphens/>
    </w:pPr>
    <w:rPr>
      <w:rFonts w:cs="Arial"/>
      <w:kern w:val="2"/>
      <w:sz w:val="24"/>
      <w:szCs w:val="24"/>
      <w:lang w:val="ca-ES" w:eastAsia="zh-CN"/>
    </w:rPr>
  </w:style>
  <w:style w:type="paragraph" w:customStyle="1" w:styleId="Ttulo10">
    <w:name w:val="Título1"/>
    <w:basedOn w:val="Normal"/>
    <w:next w:val="Textoindependiente"/>
    <w:rsid w:val="006829CF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ca-ES" w:eastAsia="zh-CN"/>
    </w:rPr>
  </w:style>
  <w:style w:type="paragraph" w:customStyle="1" w:styleId="Descripcin2">
    <w:name w:val="Descripción2"/>
    <w:basedOn w:val="Normal"/>
    <w:rsid w:val="006829CF"/>
    <w:pPr>
      <w:suppressLineNumbers/>
      <w:suppressAutoHyphens/>
      <w:spacing w:before="120" w:after="120"/>
    </w:pPr>
    <w:rPr>
      <w:rFonts w:cs="Arial"/>
      <w:i/>
      <w:iCs/>
      <w:kern w:val="2"/>
      <w:sz w:val="24"/>
      <w:szCs w:val="24"/>
      <w:lang w:val="ca-ES" w:eastAsia="zh-CN"/>
    </w:rPr>
  </w:style>
  <w:style w:type="paragraph" w:customStyle="1" w:styleId="Descripcin1">
    <w:name w:val="Descripción1"/>
    <w:basedOn w:val="Normal"/>
    <w:rsid w:val="006829CF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ca-ES" w:eastAsia="zh-CN"/>
    </w:rPr>
  </w:style>
  <w:style w:type="paragraph" w:styleId="NormalWeb">
    <w:name w:val="Normal (Web)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ai">
    <w:name w:val="ai"/>
    <w:basedOn w:val="Normal"/>
    <w:rsid w:val="006829CF"/>
    <w:pPr>
      <w:suppressAutoHyphens/>
      <w:spacing w:before="280" w:after="280"/>
    </w:pPr>
    <w:rPr>
      <w:kern w:val="2"/>
      <w:sz w:val="18"/>
      <w:szCs w:val="18"/>
      <w:lang w:val="ca-ES" w:eastAsia="zh-CN"/>
    </w:rPr>
  </w:style>
  <w:style w:type="paragraph" w:customStyle="1" w:styleId="ac">
    <w:name w:val="ac"/>
    <w:basedOn w:val="Normal"/>
    <w:rsid w:val="006829CF"/>
    <w:pPr>
      <w:suppressAutoHyphens/>
      <w:spacing w:before="75"/>
      <w:jc w:val="center"/>
    </w:pPr>
    <w:rPr>
      <w:b/>
      <w:bCs/>
      <w:color w:val="0091DA"/>
      <w:kern w:val="2"/>
      <w:sz w:val="19"/>
      <w:szCs w:val="19"/>
      <w:lang w:val="ca-ES" w:eastAsia="zh-CN"/>
    </w:rPr>
  </w:style>
  <w:style w:type="paragraph" w:customStyle="1" w:styleId="a">
    <w:name w:val="a"/>
    <w:basedOn w:val="Normal"/>
    <w:rsid w:val="006829CF"/>
    <w:pPr>
      <w:suppressAutoHyphens/>
      <w:spacing w:before="280" w:after="280"/>
    </w:pPr>
    <w:rPr>
      <w:kern w:val="2"/>
      <w:sz w:val="18"/>
      <w:szCs w:val="18"/>
      <w:lang w:val="ca-ES" w:eastAsia="zh-CN"/>
    </w:rPr>
  </w:style>
  <w:style w:type="paragraph" w:customStyle="1" w:styleId="titulo">
    <w:name w:val="titulo"/>
    <w:basedOn w:val="Normal"/>
    <w:rsid w:val="006829CF"/>
    <w:pPr>
      <w:suppressAutoHyphens/>
      <w:spacing w:before="280" w:after="120"/>
    </w:pPr>
    <w:rPr>
      <w:b/>
      <w:bCs/>
      <w:color w:val="004A79"/>
      <w:kern w:val="2"/>
      <w:sz w:val="19"/>
      <w:szCs w:val="19"/>
      <w:lang w:val="ca-ES" w:eastAsia="zh-CN"/>
    </w:rPr>
  </w:style>
  <w:style w:type="paragraph" w:customStyle="1" w:styleId="pof">
    <w:name w:val="pof"/>
    <w:basedOn w:val="Normal"/>
    <w:rsid w:val="006829CF"/>
    <w:pPr>
      <w:suppressAutoHyphens/>
      <w:spacing w:before="280" w:after="280"/>
      <w:jc w:val="center"/>
    </w:pPr>
    <w:rPr>
      <w:b/>
      <w:bCs/>
      <w:color w:val="0666AA"/>
      <w:kern w:val="2"/>
      <w:sz w:val="24"/>
      <w:szCs w:val="24"/>
      <w:lang w:val="ca-ES" w:eastAsia="zh-CN"/>
    </w:rPr>
  </w:style>
  <w:style w:type="paragraph" w:customStyle="1" w:styleId="ctd">
    <w:name w:val="ctd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pfa">
    <w:name w:val="pf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ncabezado1">
    <w:name w:val="Encabezado1"/>
    <w:basedOn w:val="Normal"/>
    <w:rsid w:val="006829CF"/>
    <w:pPr>
      <w:suppressAutoHyphens/>
      <w:spacing w:before="280" w:after="300"/>
    </w:pPr>
    <w:rPr>
      <w:kern w:val="2"/>
      <w:sz w:val="19"/>
      <w:szCs w:val="19"/>
      <w:lang w:val="ca-ES" w:eastAsia="zh-CN"/>
    </w:rPr>
  </w:style>
  <w:style w:type="paragraph" w:customStyle="1" w:styleId="op">
    <w:name w:val="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l">
    <w:name w:val="cl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cn">
    <w:name w:val="cn"/>
    <w:basedOn w:val="Normal"/>
    <w:rsid w:val="006829CF"/>
    <w:pPr>
      <w:suppressAutoHyphens/>
      <w:spacing w:before="280" w:after="280"/>
      <w:jc w:val="center"/>
    </w:pPr>
    <w:rPr>
      <w:kern w:val="2"/>
      <w:sz w:val="19"/>
      <w:szCs w:val="19"/>
      <w:lang w:val="ca-ES" w:eastAsia="zh-CN"/>
    </w:rPr>
  </w:style>
  <w:style w:type="paragraph" w:customStyle="1" w:styleId="ad">
    <w:name w:val="ad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aj">
    <w:name w:val="aj"/>
    <w:basedOn w:val="Normal"/>
    <w:rsid w:val="006829CF"/>
    <w:pPr>
      <w:suppressAutoHyphens/>
      <w:spacing w:before="240" w:after="240"/>
      <w:ind w:left="240" w:right="240"/>
      <w:jc w:val="both"/>
    </w:pPr>
    <w:rPr>
      <w:kern w:val="2"/>
      <w:sz w:val="19"/>
      <w:szCs w:val="19"/>
      <w:lang w:val="ca-ES" w:eastAsia="zh-CN"/>
    </w:rPr>
  </w:style>
  <w:style w:type="paragraph" w:customStyle="1" w:styleId="visitedforresultlist">
    <w:name w:val="visitedforresultlist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ccn">
    <w:name w:val="ccn"/>
    <w:basedOn w:val="Normal"/>
    <w:rsid w:val="006829CF"/>
    <w:pPr>
      <w:suppressAutoHyphens/>
      <w:spacing w:before="120" w:after="120"/>
      <w:ind w:left="120" w:right="120"/>
    </w:pPr>
    <w:rPr>
      <w:color w:val="333333"/>
      <w:kern w:val="2"/>
      <w:sz w:val="19"/>
      <w:szCs w:val="19"/>
      <w:lang w:val="ca-ES" w:eastAsia="zh-CN"/>
    </w:rPr>
  </w:style>
  <w:style w:type="paragraph" w:customStyle="1" w:styleId="ccx">
    <w:name w:val="ccx"/>
    <w:basedOn w:val="Normal"/>
    <w:rsid w:val="006829CF"/>
    <w:pPr>
      <w:shd w:val="clear" w:color="auto" w:fill="FAFAFA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fic">
    <w:name w:val="dfic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4" w:color="C0C0C0"/>
        <w:right w:val="none" w:sz="0" w:space="0" w:color="000000"/>
      </w:pBdr>
      <w:shd w:val="clear" w:color="auto" w:fill="FFFFFF"/>
      <w:suppressAutoHyphens/>
      <w:spacing w:before="280" w:after="280" w:line="432" w:lineRule="atLeast"/>
    </w:pPr>
    <w:rPr>
      <w:b/>
      <w:bCs/>
      <w:color w:val="666666"/>
      <w:kern w:val="2"/>
      <w:sz w:val="24"/>
      <w:szCs w:val="24"/>
      <w:lang w:val="ca-ES" w:eastAsia="zh-CN"/>
    </w:rPr>
  </w:style>
  <w:style w:type="paragraph" w:customStyle="1" w:styleId="dsf">
    <w:name w:val="dsf"/>
    <w:basedOn w:val="Normal"/>
    <w:rsid w:val="006829CF"/>
    <w:pPr>
      <w:suppressAutoHyphens/>
      <w:spacing w:before="48" w:after="48"/>
      <w:ind w:left="48" w:right="48"/>
    </w:pPr>
    <w:rPr>
      <w:kern w:val="2"/>
      <w:sz w:val="19"/>
      <w:szCs w:val="19"/>
      <w:lang w:val="ca-ES" w:eastAsia="zh-CN"/>
    </w:rPr>
  </w:style>
  <w:style w:type="paragraph" w:customStyle="1" w:styleId="dco">
    <w:name w:val="dco"/>
    <w:basedOn w:val="Normal"/>
    <w:rsid w:val="006829CF"/>
    <w:pPr>
      <w:pBdr>
        <w:top w:val="single" w:sz="6" w:space="12" w:color="000000"/>
        <w:left w:val="single" w:sz="6" w:space="24" w:color="000000"/>
        <w:bottom w:val="single" w:sz="6" w:space="12" w:color="000000"/>
        <w:right w:val="single" w:sz="6" w:space="24" w:color="000000"/>
      </w:pBdr>
      <w:shd w:val="clear" w:color="auto" w:fill="F1F1F1"/>
      <w:suppressAutoHyphens/>
      <w:spacing w:before="280" w:after="450"/>
    </w:pPr>
    <w:rPr>
      <w:color w:val="333333"/>
      <w:kern w:val="2"/>
      <w:sz w:val="19"/>
      <w:szCs w:val="19"/>
      <w:lang w:val="ca-ES" w:eastAsia="zh-CN"/>
    </w:rPr>
  </w:style>
  <w:style w:type="paragraph" w:customStyle="1" w:styleId="dcl">
    <w:name w:val="dc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op">
    <w:name w:val="d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h3">
    <w:name w:val="h3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FFFFFF"/>
        <w:right w:val="none" w:sz="0" w:space="0" w:color="000000"/>
      </w:pBdr>
      <w:shd w:val="clear" w:color="auto" w:fill="F1F1F1"/>
      <w:suppressAutoHyphens/>
      <w:spacing w:before="900" w:after="150"/>
    </w:pPr>
    <w:rPr>
      <w:kern w:val="2"/>
      <w:sz w:val="24"/>
      <w:szCs w:val="24"/>
      <w:lang w:val="ca-ES" w:eastAsia="zh-CN"/>
    </w:rPr>
  </w:style>
  <w:style w:type="paragraph" w:customStyle="1" w:styleId="h4">
    <w:name w:val="h4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DDDDDD"/>
      <w:suppressAutoHyphens/>
      <w:spacing w:before="280" w:after="280"/>
    </w:pPr>
    <w:rPr>
      <w:kern w:val="2"/>
      <w:sz w:val="23"/>
      <w:szCs w:val="23"/>
      <w:lang w:val="ca-ES" w:eastAsia="zh-CN"/>
    </w:rPr>
  </w:style>
  <w:style w:type="paragraph" w:customStyle="1" w:styleId="h5">
    <w:name w:val="h5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BBBBBB"/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h6">
    <w:name w:val="h6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000000"/>
        <w:right w:val="none" w:sz="0" w:space="0" w:color="000000"/>
      </w:pBdr>
      <w:shd w:val="clear" w:color="auto" w:fill="AAAAAA"/>
      <w:suppressAutoHyphens/>
      <w:spacing w:before="280" w:after="280"/>
    </w:pPr>
    <w:rPr>
      <w:kern w:val="2"/>
      <w:sz w:val="21"/>
      <w:szCs w:val="21"/>
      <w:lang w:val="ca-ES" w:eastAsia="zh-CN"/>
    </w:rPr>
  </w:style>
  <w:style w:type="paragraph" w:customStyle="1" w:styleId="fco">
    <w:name w:val="fco"/>
    <w:basedOn w:val="Normal"/>
    <w:rsid w:val="006829CF"/>
    <w:pPr>
      <w:suppressAutoHyphens/>
      <w:spacing w:before="280" w:after="280"/>
      <w:jc w:val="both"/>
    </w:pPr>
    <w:rPr>
      <w:kern w:val="2"/>
      <w:sz w:val="19"/>
      <w:szCs w:val="19"/>
      <w:lang w:val="ca-ES" w:eastAsia="zh-CN"/>
    </w:rPr>
  </w:style>
  <w:style w:type="paragraph" w:customStyle="1" w:styleId="di">
    <w:name w:val="di"/>
    <w:basedOn w:val="Normal"/>
    <w:rsid w:val="006829CF"/>
    <w:pPr>
      <w:suppressAutoHyphens/>
      <w:ind w:left="480" w:right="480"/>
    </w:pPr>
    <w:rPr>
      <w:color w:val="003366"/>
      <w:kern w:val="2"/>
      <w:sz w:val="24"/>
      <w:szCs w:val="24"/>
      <w:lang w:val="ca-ES" w:eastAsia="zh-CN"/>
    </w:rPr>
  </w:style>
  <w:style w:type="paragraph" w:customStyle="1" w:styleId="tit">
    <w:name w:val="tit"/>
    <w:basedOn w:val="Normal"/>
    <w:rsid w:val="006829CF"/>
    <w:pPr>
      <w:suppressAutoHyphens/>
      <w:spacing w:before="280" w:after="280"/>
    </w:pPr>
    <w:rPr>
      <w:kern w:val="2"/>
      <w:sz w:val="29"/>
      <w:szCs w:val="29"/>
      <w:lang w:val="ca-ES" w:eastAsia="zh-CN"/>
    </w:rPr>
  </w:style>
  <w:style w:type="paragraph" w:customStyle="1" w:styleId="dpb">
    <w:name w:val="dpb"/>
    <w:basedOn w:val="Normal"/>
    <w:rsid w:val="006829CF"/>
    <w:pPr>
      <w:suppressAutoHyphens/>
      <w:spacing w:before="280" w:after="280"/>
    </w:pPr>
    <w:rPr>
      <w:b/>
      <w:bCs/>
      <w:kern w:val="2"/>
      <w:sz w:val="19"/>
      <w:szCs w:val="19"/>
      <w:lang w:val="ca-ES" w:eastAsia="zh-CN"/>
    </w:rPr>
  </w:style>
  <w:style w:type="paragraph" w:customStyle="1" w:styleId="dpe">
    <w:name w:val="dpe"/>
    <w:basedOn w:val="Normal"/>
    <w:rsid w:val="006829CF"/>
    <w:pPr>
      <w:suppressAutoHyphens/>
      <w:spacing w:before="120" w:after="120"/>
      <w:ind w:left="120" w:right="120"/>
    </w:pPr>
    <w:rPr>
      <w:kern w:val="2"/>
      <w:sz w:val="19"/>
      <w:szCs w:val="19"/>
      <w:lang w:val="ca-ES" w:eastAsia="zh-CN"/>
    </w:rPr>
  </w:style>
  <w:style w:type="paragraph" w:customStyle="1" w:styleId="doc">
    <w:name w:val="doc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dnm">
    <w:name w:val="dnm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dmt">
    <w:name w:val="dm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se">
    <w:name w:val="ds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cl">
    <w:name w:val="ic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op">
    <w:name w:val="io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bl">
    <w:name w:val="ib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cs">
    <w:name w:val="ic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dt">
    <w:name w:val="id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fo">
    <w:name w:val="if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ju">
    <w:name w:val="iju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le">
    <w:name w:val="il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onsulta-juris">
    <w:name w:val="consulta-juri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na">
    <w:name w:val="na"/>
    <w:basedOn w:val="Normal"/>
    <w:rsid w:val="006829CF"/>
    <w:pPr>
      <w:suppressAutoHyphens/>
      <w:spacing w:before="280" w:after="280"/>
    </w:pPr>
    <w:rPr>
      <w:kern w:val="2"/>
      <w:sz w:val="19"/>
      <w:szCs w:val="19"/>
      <w:vertAlign w:val="superscript"/>
      <w:lang w:val="ca-ES" w:eastAsia="zh-CN"/>
    </w:rPr>
  </w:style>
  <w:style w:type="paragraph" w:customStyle="1" w:styleId="cju">
    <w:name w:val="cju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dt">
    <w:name w:val="cd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fo">
    <w:name w:val="cf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an">
    <w:name w:val="ian"/>
    <w:basedOn w:val="Normal"/>
    <w:rsid w:val="006829CF"/>
    <w:pPr>
      <w:suppressAutoHyphens/>
      <w:spacing w:before="280" w:after="280"/>
    </w:pPr>
    <w:rPr>
      <w:kern w:val="2"/>
      <w:sz w:val="26"/>
      <w:szCs w:val="26"/>
      <w:lang w:val="ca-ES" w:eastAsia="zh-CN"/>
    </w:rPr>
  </w:style>
  <w:style w:type="paragraph" w:customStyle="1" w:styleId="ipt">
    <w:name w:val="ipt"/>
    <w:basedOn w:val="Normal"/>
    <w:rsid w:val="006829CF"/>
    <w:pPr>
      <w:suppressAutoHyphens/>
      <w:spacing w:before="280" w:after="280"/>
    </w:pPr>
    <w:rPr>
      <w:kern w:val="2"/>
      <w:sz w:val="26"/>
      <w:szCs w:val="26"/>
      <w:lang w:val="ca-ES" w:eastAsia="zh-CN"/>
    </w:rPr>
  </w:style>
  <w:style w:type="paragraph" w:customStyle="1" w:styleId="dhead">
    <w:name w:val="dhead"/>
    <w:basedOn w:val="Normal"/>
    <w:rsid w:val="006829CF"/>
    <w:pPr>
      <w:suppressAutoHyphens/>
      <w:spacing w:before="280" w:after="280" w:line="432" w:lineRule="atLeast"/>
    </w:pPr>
    <w:rPr>
      <w:kern w:val="2"/>
      <w:sz w:val="34"/>
      <w:szCs w:val="34"/>
      <w:lang w:val="ca-ES" w:eastAsia="zh-CN"/>
    </w:rPr>
  </w:style>
  <w:style w:type="paragraph" w:customStyle="1" w:styleId="dhplus">
    <w:name w:val="dhplus"/>
    <w:basedOn w:val="Normal"/>
    <w:rsid w:val="006829CF"/>
    <w:pPr>
      <w:suppressAutoHyphens/>
      <w:spacing w:before="280" w:after="280" w:line="432" w:lineRule="atLeast"/>
    </w:pPr>
    <w:rPr>
      <w:kern w:val="2"/>
      <w:sz w:val="29"/>
      <w:szCs w:val="29"/>
      <w:lang w:val="ca-ES" w:eastAsia="zh-CN"/>
    </w:rPr>
  </w:style>
  <w:style w:type="paragraph" w:customStyle="1" w:styleId="dtxt">
    <w:name w:val="dtxt"/>
    <w:basedOn w:val="Normal"/>
    <w:rsid w:val="006829CF"/>
    <w:pPr>
      <w:suppressAutoHyphens/>
      <w:spacing w:before="280" w:after="280" w:line="384" w:lineRule="atLeast"/>
      <w:jc w:val="both"/>
    </w:pPr>
    <w:rPr>
      <w:kern w:val="2"/>
      <w:sz w:val="82"/>
      <w:szCs w:val="82"/>
      <w:lang w:val="ca-ES" w:eastAsia="zh-CN"/>
    </w:rPr>
  </w:style>
  <w:style w:type="paragraph" w:customStyle="1" w:styleId="dnot">
    <w:name w:val="dnot"/>
    <w:basedOn w:val="Normal"/>
    <w:rsid w:val="006829CF"/>
    <w:pPr>
      <w:suppressAutoHyphens/>
      <w:spacing w:before="280" w:after="280" w:line="312" w:lineRule="atLeast"/>
      <w:jc w:val="both"/>
    </w:pPr>
    <w:rPr>
      <w:color w:val="666666"/>
      <w:kern w:val="2"/>
      <w:sz w:val="29"/>
      <w:szCs w:val="29"/>
      <w:lang w:val="ca-ES" w:eastAsia="zh-CN"/>
    </w:rPr>
  </w:style>
  <w:style w:type="paragraph" w:customStyle="1" w:styleId="dvt">
    <w:name w:val="dvt"/>
    <w:basedOn w:val="Normal"/>
    <w:rsid w:val="006829CF"/>
    <w:pPr>
      <w:suppressAutoHyphens/>
      <w:spacing w:before="280" w:after="280"/>
    </w:pPr>
    <w:rPr>
      <w:vanish/>
      <w:color w:val="FFFFFF"/>
      <w:kern w:val="2"/>
      <w:sz w:val="2"/>
      <w:szCs w:val="2"/>
      <w:lang w:val="ca-ES" w:eastAsia="zh-CN"/>
    </w:rPr>
  </w:style>
  <w:style w:type="paragraph" w:customStyle="1" w:styleId="vba">
    <w:name w:val="vb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ct">
    <w:name w:val="vct"/>
    <w:basedOn w:val="Normal"/>
    <w:rsid w:val="006829CF"/>
    <w:pPr>
      <w:suppressAutoHyphens/>
      <w:spacing w:before="280" w:after="280"/>
    </w:pPr>
    <w:rPr>
      <w:vanish/>
      <w:color w:val="FFFFFF"/>
      <w:kern w:val="2"/>
      <w:sz w:val="2"/>
      <w:szCs w:val="2"/>
      <w:lang w:val="ca-ES" w:eastAsia="zh-CN"/>
    </w:rPr>
  </w:style>
  <w:style w:type="paragraph" w:customStyle="1" w:styleId="vpv">
    <w:name w:val="vpv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ga">
    <w:name w:val="vg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na">
    <w:name w:val="vn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va">
    <w:name w:val="vva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sp">
    <w:name w:val="vsp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">
    <w:name w:val="dcm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o">
    <w:name w:val="dcm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cmc">
    <w:name w:val="dcmc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fo">
    <w:name w:val="efo"/>
    <w:basedOn w:val="Normal"/>
    <w:rsid w:val="006829CF"/>
    <w:pPr>
      <w:shd w:val="clear" w:color="auto" w:fill="FFFFFF"/>
      <w:suppressAutoHyphens/>
      <w:spacing w:before="280" w:after="280"/>
    </w:pPr>
    <w:rPr>
      <w:color w:val="004A79"/>
      <w:kern w:val="2"/>
      <w:sz w:val="19"/>
      <w:szCs w:val="19"/>
      <w:lang w:val="ca-ES" w:eastAsia="zh-CN"/>
    </w:rPr>
  </w:style>
  <w:style w:type="paragraph" w:customStyle="1" w:styleId="jda">
    <w:name w:val="jda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idu">
    <w:name w:val="idu"/>
    <w:basedOn w:val="Normal"/>
    <w:rsid w:val="006829CF"/>
    <w:pPr>
      <w:suppressAutoHyphens/>
      <w:spacing w:before="280" w:after="280"/>
    </w:pPr>
    <w:rPr>
      <w:b/>
      <w:bCs/>
      <w:color w:val="000000"/>
      <w:kern w:val="2"/>
      <w:sz w:val="22"/>
      <w:szCs w:val="22"/>
      <w:lang w:val="ca-ES" w:eastAsia="zh-CN"/>
    </w:rPr>
  </w:style>
  <w:style w:type="paragraph" w:customStyle="1" w:styleId="idju">
    <w:name w:val="idju"/>
    <w:basedOn w:val="Normal"/>
    <w:rsid w:val="006829CF"/>
    <w:pPr>
      <w:suppressAutoHyphens/>
      <w:spacing w:before="280" w:after="280"/>
    </w:pPr>
    <w:rPr>
      <w:b/>
      <w:bCs/>
      <w:color w:val="6EBB1F"/>
      <w:kern w:val="2"/>
      <w:sz w:val="22"/>
      <w:szCs w:val="22"/>
      <w:lang w:val="ca-ES" w:eastAsia="zh-CN"/>
    </w:rPr>
  </w:style>
  <w:style w:type="paragraph" w:customStyle="1" w:styleId="jpte">
    <w:name w:val="jpte"/>
    <w:basedOn w:val="Normal"/>
    <w:rsid w:val="006829CF"/>
    <w:pPr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pau">
    <w:name w:val="pau"/>
    <w:basedOn w:val="Normal"/>
    <w:rsid w:val="006829CF"/>
    <w:pPr>
      <w:suppressAutoHyphens/>
      <w:spacing w:before="280" w:after="280"/>
      <w:jc w:val="center"/>
    </w:pPr>
    <w:rPr>
      <w:color w:val="333333"/>
      <w:kern w:val="2"/>
      <w:sz w:val="22"/>
      <w:szCs w:val="22"/>
      <w:lang w:val="ca-ES" w:eastAsia="zh-CN"/>
    </w:rPr>
  </w:style>
  <w:style w:type="paragraph" w:customStyle="1" w:styleId="ppr">
    <w:name w:val="ppr"/>
    <w:basedOn w:val="Normal"/>
    <w:rsid w:val="006829CF"/>
    <w:pPr>
      <w:suppressAutoHyphens/>
      <w:spacing w:before="280" w:after="280"/>
      <w:jc w:val="center"/>
    </w:pPr>
    <w:rPr>
      <w:i/>
      <w:iCs/>
      <w:color w:val="333333"/>
      <w:kern w:val="2"/>
      <w:sz w:val="22"/>
      <w:szCs w:val="22"/>
      <w:lang w:val="ca-ES" w:eastAsia="zh-CN"/>
    </w:rPr>
  </w:style>
  <w:style w:type="paragraph" w:customStyle="1" w:styleId="pex">
    <w:name w:val="pex"/>
    <w:basedOn w:val="Normal"/>
    <w:rsid w:val="006829CF"/>
    <w:pPr>
      <w:suppressAutoHyphens/>
      <w:spacing w:before="120" w:after="120"/>
      <w:ind w:left="120" w:right="120"/>
      <w:jc w:val="center"/>
    </w:pPr>
    <w:rPr>
      <w:color w:val="666666"/>
      <w:kern w:val="2"/>
      <w:sz w:val="24"/>
      <w:szCs w:val="24"/>
      <w:lang w:val="ca-ES" w:eastAsia="zh-CN"/>
    </w:rPr>
  </w:style>
  <w:style w:type="paragraph" w:customStyle="1" w:styleId="autor">
    <w:name w:val="autor"/>
    <w:basedOn w:val="Normal"/>
    <w:rsid w:val="006829CF"/>
    <w:pPr>
      <w:suppressAutoHyphens/>
      <w:spacing w:line="216" w:lineRule="atLeast"/>
      <w:ind w:left="360" w:right="360"/>
      <w:jc w:val="center"/>
    </w:pPr>
    <w:rPr>
      <w:b/>
      <w:bCs/>
      <w:color w:val="666666"/>
      <w:kern w:val="2"/>
      <w:sz w:val="19"/>
      <w:szCs w:val="19"/>
      <w:lang w:val="ca-ES" w:eastAsia="zh-CN"/>
    </w:rPr>
  </w:style>
  <w:style w:type="paragraph" w:customStyle="1" w:styleId="prof">
    <w:name w:val="prof"/>
    <w:basedOn w:val="Normal"/>
    <w:rsid w:val="006829CF"/>
    <w:pPr>
      <w:suppressAutoHyphens/>
      <w:spacing w:before="280" w:after="280" w:line="216" w:lineRule="atLeast"/>
      <w:jc w:val="center"/>
    </w:pPr>
    <w:rPr>
      <w:i/>
      <w:iCs/>
      <w:kern w:val="2"/>
      <w:sz w:val="19"/>
      <w:szCs w:val="19"/>
      <w:lang w:val="ca-ES" w:eastAsia="zh-CN"/>
    </w:rPr>
  </w:style>
  <w:style w:type="paragraph" w:customStyle="1" w:styleId="cre">
    <w:name w:val="cre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fab">
    <w:name w:val="fab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dab">
    <w:name w:val="dab"/>
    <w:basedOn w:val="Normal"/>
    <w:rsid w:val="006829CF"/>
    <w:pPr>
      <w:shd w:val="clear" w:color="auto" w:fill="FFFFFF"/>
      <w:suppressAutoHyphens/>
      <w:spacing w:before="480" w:after="480"/>
      <w:ind w:left="480" w:right="480"/>
    </w:pPr>
    <w:rPr>
      <w:color w:val="666666"/>
      <w:kern w:val="2"/>
      <w:sz w:val="22"/>
      <w:szCs w:val="22"/>
      <w:lang w:val="ca-ES" w:eastAsia="zh-CN"/>
    </w:rPr>
  </w:style>
  <w:style w:type="paragraph" w:customStyle="1" w:styleId="jca">
    <w:name w:val="jca"/>
    <w:basedOn w:val="Normal"/>
    <w:rsid w:val="006829CF"/>
    <w:pPr>
      <w:suppressAutoHyphens/>
      <w:spacing w:before="480" w:after="480"/>
      <w:ind w:left="480" w:right="480"/>
    </w:pPr>
    <w:rPr>
      <w:color w:val="000000"/>
      <w:kern w:val="2"/>
      <w:sz w:val="19"/>
      <w:szCs w:val="19"/>
      <w:lang w:val="ca-ES" w:eastAsia="zh-CN"/>
    </w:rPr>
  </w:style>
  <w:style w:type="paragraph" w:customStyle="1" w:styleId="cplus">
    <w:name w:val="cplus"/>
    <w:basedOn w:val="Normal"/>
    <w:rsid w:val="006829CF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hd w:val="clear" w:color="auto" w:fill="F4F5F7"/>
      <w:suppressAutoHyphens/>
      <w:spacing w:before="480" w:after="480"/>
      <w:ind w:left="480" w:right="480"/>
    </w:pPr>
    <w:rPr>
      <w:color w:val="333333"/>
      <w:kern w:val="2"/>
      <w:sz w:val="22"/>
      <w:szCs w:val="22"/>
      <w:lang w:val="ca-ES" w:eastAsia="zh-CN"/>
    </w:rPr>
  </w:style>
  <w:style w:type="paragraph" w:customStyle="1" w:styleId="naut">
    <w:name w:val="naut"/>
    <w:basedOn w:val="Normal"/>
    <w:rsid w:val="006829CF"/>
    <w:pPr>
      <w:suppressAutoHyphens/>
      <w:spacing w:before="240" w:after="240"/>
      <w:ind w:left="240" w:right="240"/>
      <w:jc w:val="center"/>
    </w:pPr>
    <w:rPr>
      <w:kern w:val="2"/>
      <w:sz w:val="19"/>
      <w:szCs w:val="19"/>
      <w:lang w:val="ca-ES" w:eastAsia="zh-CN"/>
    </w:rPr>
  </w:style>
  <w:style w:type="paragraph" w:customStyle="1" w:styleId="nco">
    <w:name w:val="nco"/>
    <w:basedOn w:val="Normal"/>
    <w:rsid w:val="006829CF"/>
    <w:pPr>
      <w:suppressAutoHyphens/>
      <w:spacing w:before="240" w:after="240"/>
      <w:ind w:left="240" w:right="240"/>
      <w:jc w:val="both"/>
    </w:pPr>
    <w:rPr>
      <w:kern w:val="2"/>
      <w:sz w:val="19"/>
      <w:szCs w:val="19"/>
      <w:lang w:val="ca-ES" w:eastAsia="zh-CN"/>
    </w:rPr>
  </w:style>
  <w:style w:type="paragraph" w:customStyle="1" w:styleId="jlu">
    <w:name w:val="jlu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jhn">
    <w:name w:val="jhn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der">
    <w:name w:val="der"/>
    <w:basedOn w:val="Normal"/>
    <w:rsid w:val="006829C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EFEFE"/>
      <w:suppressAutoHyphens/>
      <w:spacing w:before="280" w:after="280"/>
    </w:pPr>
    <w:rPr>
      <w:color w:val="CC0000"/>
      <w:kern w:val="2"/>
      <w:sz w:val="19"/>
      <w:szCs w:val="19"/>
      <w:lang w:val="ca-ES" w:eastAsia="zh-CN"/>
    </w:rPr>
  </w:style>
  <w:style w:type="paragraph" w:customStyle="1" w:styleId="avf">
    <w:name w:val="avf"/>
    <w:basedOn w:val="Normal"/>
    <w:rsid w:val="006829CF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hd w:val="clear" w:color="auto" w:fill="FAFAFA"/>
      <w:suppressAutoHyphens/>
      <w:spacing w:before="280" w:after="280"/>
    </w:pPr>
    <w:rPr>
      <w:color w:val="0000CC"/>
      <w:kern w:val="2"/>
      <w:sz w:val="19"/>
      <w:szCs w:val="19"/>
      <w:lang w:val="ca-ES" w:eastAsia="zh-CN"/>
    </w:rPr>
  </w:style>
  <w:style w:type="paragraph" w:customStyle="1" w:styleId="av">
    <w:name w:val="av"/>
    <w:basedOn w:val="Normal"/>
    <w:rsid w:val="006829C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AFAFAF"/>
      <w:suppressAutoHyphens/>
      <w:spacing w:before="280" w:after="280"/>
    </w:pPr>
    <w:rPr>
      <w:color w:val="336699"/>
      <w:kern w:val="2"/>
      <w:sz w:val="19"/>
      <w:szCs w:val="19"/>
      <w:lang w:val="ca-ES" w:eastAsia="zh-CN"/>
    </w:rPr>
  </w:style>
  <w:style w:type="paragraph" w:customStyle="1" w:styleId="ccnoff">
    <w:name w:val="ccnoff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ssu">
    <w:name w:val="ssu"/>
    <w:basedOn w:val="Normal"/>
    <w:rsid w:val="006829CF"/>
    <w:pPr>
      <w:suppressAutoHyphens/>
      <w:spacing w:before="280" w:after="280"/>
    </w:pPr>
    <w:rPr>
      <w:kern w:val="2"/>
      <w:sz w:val="19"/>
      <w:szCs w:val="19"/>
      <w:u w:val="single"/>
      <w:lang w:val="ca-ES" w:eastAsia="zh-CN"/>
    </w:rPr>
  </w:style>
  <w:style w:type="paragraph" w:customStyle="1" w:styleId="re">
    <w:name w:val="re"/>
    <w:basedOn w:val="Normal"/>
    <w:rsid w:val="006829CF"/>
    <w:pPr>
      <w:shd w:val="clear" w:color="auto" w:fill="FFFFFF"/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tpb">
    <w:name w:val="tpb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  <w:ind w:left="595"/>
    </w:pPr>
    <w:rPr>
      <w:kern w:val="2"/>
      <w:sz w:val="17"/>
      <w:szCs w:val="17"/>
      <w:lang w:val="ca-ES" w:eastAsia="zh-CN"/>
    </w:rPr>
  </w:style>
  <w:style w:type="paragraph" w:customStyle="1" w:styleId="tab">
    <w:name w:val="tab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tsd">
    <w:name w:val="tsd"/>
    <w:basedOn w:val="Normal"/>
    <w:rsid w:val="006829CF"/>
    <w:pPr>
      <w:suppressAutoHyphens/>
      <w:spacing w:before="280" w:after="280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ctit">
    <w:name w:val="ctit"/>
    <w:basedOn w:val="Normal"/>
    <w:rsid w:val="006829CF"/>
    <w:pPr>
      <w:suppressAutoHyphens/>
      <w:spacing w:before="280" w:after="280"/>
      <w:jc w:val="center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stit">
    <w:name w:val="stit"/>
    <w:basedOn w:val="Normal"/>
    <w:rsid w:val="006829CF"/>
    <w:pPr>
      <w:suppressAutoHyphens/>
      <w:spacing w:before="280" w:after="280"/>
      <w:jc w:val="center"/>
    </w:pPr>
    <w:rPr>
      <w:b/>
      <w:bCs/>
      <w:color w:val="880000"/>
      <w:kern w:val="2"/>
      <w:sz w:val="31"/>
      <w:szCs w:val="31"/>
      <w:lang w:val="ca-ES" w:eastAsia="zh-CN"/>
    </w:rPr>
  </w:style>
  <w:style w:type="paragraph" w:customStyle="1" w:styleId="cr">
    <w:name w:val="c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1">
    <w:name w:val="d1"/>
    <w:basedOn w:val="Normal"/>
    <w:rsid w:val="006829CF"/>
    <w:pPr>
      <w:suppressAutoHyphens/>
      <w:spacing w:before="280" w:after="280"/>
    </w:pPr>
    <w:rPr>
      <w:color w:val="9966FF"/>
      <w:kern w:val="2"/>
      <w:sz w:val="24"/>
      <w:szCs w:val="24"/>
      <w:lang w:val="ca-ES" w:eastAsia="zh-CN"/>
    </w:rPr>
  </w:style>
  <w:style w:type="paragraph" w:customStyle="1" w:styleId="d2">
    <w:name w:val="d2"/>
    <w:basedOn w:val="Normal"/>
    <w:rsid w:val="006829CF"/>
    <w:pPr>
      <w:suppressAutoHyphens/>
      <w:spacing w:before="280" w:after="280"/>
      <w:jc w:val="center"/>
    </w:pPr>
    <w:rPr>
      <w:color w:val="BD4139"/>
      <w:kern w:val="2"/>
      <w:sz w:val="22"/>
      <w:szCs w:val="22"/>
      <w:lang w:val="ca-ES" w:eastAsia="zh-CN"/>
    </w:rPr>
  </w:style>
  <w:style w:type="paragraph" w:customStyle="1" w:styleId="d3">
    <w:name w:val="d3"/>
    <w:basedOn w:val="Normal"/>
    <w:rsid w:val="006829CF"/>
    <w:pPr>
      <w:suppressAutoHyphens/>
      <w:spacing w:before="280" w:after="280"/>
      <w:jc w:val="center"/>
    </w:pPr>
    <w:rPr>
      <w:color w:val="BD4139"/>
      <w:kern w:val="2"/>
      <w:sz w:val="22"/>
      <w:szCs w:val="22"/>
      <w:lang w:val="ca-ES" w:eastAsia="zh-CN"/>
    </w:rPr>
  </w:style>
  <w:style w:type="paragraph" w:customStyle="1" w:styleId="d4">
    <w:name w:val="d4"/>
    <w:basedOn w:val="Normal"/>
    <w:rsid w:val="006829CF"/>
    <w:pPr>
      <w:suppressAutoHyphens/>
      <w:spacing w:before="280" w:after="280"/>
      <w:jc w:val="center"/>
    </w:pPr>
    <w:rPr>
      <w:color w:val="CCFF00"/>
      <w:kern w:val="2"/>
      <w:sz w:val="19"/>
      <w:szCs w:val="19"/>
      <w:lang w:val="ca-ES" w:eastAsia="zh-CN"/>
    </w:rPr>
  </w:style>
  <w:style w:type="paragraph" w:customStyle="1" w:styleId="d5">
    <w:name w:val="d5"/>
    <w:basedOn w:val="Normal"/>
    <w:rsid w:val="006829CF"/>
    <w:pPr>
      <w:suppressAutoHyphens/>
      <w:spacing w:before="280" w:after="280"/>
      <w:jc w:val="center"/>
    </w:pPr>
    <w:rPr>
      <w:color w:val="CCFF00"/>
      <w:kern w:val="2"/>
      <w:sz w:val="19"/>
      <w:szCs w:val="19"/>
      <w:lang w:val="ca-ES" w:eastAsia="zh-CN"/>
    </w:rPr>
  </w:style>
  <w:style w:type="paragraph" w:customStyle="1" w:styleId="d6">
    <w:name w:val="d6"/>
    <w:basedOn w:val="Normal"/>
    <w:rsid w:val="006829CF"/>
    <w:pPr>
      <w:suppressAutoHyphens/>
      <w:spacing w:before="280" w:after="280"/>
      <w:jc w:val="center"/>
    </w:pPr>
    <w:rPr>
      <w:color w:val="669933"/>
      <w:kern w:val="2"/>
      <w:sz w:val="19"/>
      <w:szCs w:val="19"/>
      <w:lang w:val="ca-ES" w:eastAsia="zh-CN"/>
    </w:rPr>
  </w:style>
  <w:style w:type="paragraph" w:customStyle="1" w:styleId="d7">
    <w:name w:val="d7"/>
    <w:basedOn w:val="Normal"/>
    <w:rsid w:val="006829CF"/>
    <w:pPr>
      <w:suppressAutoHyphens/>
      <w:spacing w:before="280" w:after="280"/>
      <w:jc w:val="center"/>
    </w:pPr>
    <w:rPr>
      <w:color w:val="669933"/>
      <w:kern w:val="2"/>
      <w:sz w:val="19"/>
      <w:szCs w:val="19"/>
      <w:lang w:val="ca-ES" w:eastAsia="zh-CN"/>
    </w:rPr>
  </w:style>
  <w:style w:type="paragraph" w:customStyle="1" w:styleId="dfr">
    <w:name w:val="dfr"/>
    <w:basedOn w:val="Normal"/>
    <w:rsid w:val="006829CF"/>
    <w:pPr>
      <w:shd w:val="clear" w:color="auto" w:fill="666666"/>
      <w:suppressAutoHyphens/>
      <w:spacing w:before="280" w:after="280"/>
    </w:pPr>
    <w:rPr>
      <w:color w:val="FFFFFF"/>
      <w:kern w:val="2"/>
      <w:sz w:val="24"/>
      <w:szCs w:val="24"/>
      <w:lang w:val="ca-ES" w:eastAsia="zh-CN"/>
    </w:rPr>
  </w:style>
  <w:style w:type="paragraph" w:customStyle="1" w:styleId="mr">
    <w:name w:val="mr"/>
    <w:basedOn w:val="Normal"/>
    <w:rsid w:val="006829CF"/>
    <w:pPr>
      <w:shd w:val="clear" w:color="auto" w:fill="D5E3EC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vi">
    <w:name w:val="vi"/>
    <w:basedOn w:val="Normal"/>
    <w:rsid w:val="006829CF"/>
    <w:pPr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clear" w:color="auto" w:fill="D5E3EC"/>
      <w:suppressAutoHyphens/>
      <w:spacing w:before="280" w:after="280"/>
      <w:jc w:val="center"/>
    </w:pPr>
    <w:rPr>
      <w:b/>
      <w:bCs/>
      <w:color w:val="000066"/>
      <w:kern w:val="2"/>
      <w:lang w:val="ca-ES" w:eastAsia="zh-CN"/>
    </w:rPr>
  </w:style>
  <w:style w:type="paragraph" w:customStyle="1" w:styleId="nh">
    <w:name w:val="nh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nop">
    <w:name w:val="nop"/>
    <w:basedOn w:val="Normal"/>
    <w:rsid w:val="006829CF"/>
    <w:pPr>
      <w:pBdr>
        <w:top w:val="thickThinLargeGap" w:sz="18" w:space="6" w:color="808080"/>
        <w:left w:val="thickThinLargeGap" w:sz="18" w:space="6" w:color="808080"/>
        <w:bottom w:val="thickThinLargeGap" w:sz="18" w:space="6" w:color="808080"/>
        <w:right w:val="thickThinLargeGap" w:sz="18" w:space="6" w:color="808080"/>
      </w:pBdr>
      <w:shd w:val="clear" w:color="auto" w:fill="FFFFFF"/>
      <w:suppressAutoHyphens/>
      <w:spacing w:before="280" w:after="280"/>
    </w:pPr>
    <w:rPr>
      <w:color w:val="000000"/>
      <w:kern w:val="2"/>
      <w:sz w:val="24"/>
      <w:szCs w:val="24"/>
      <w:lang w:val="ca-ES" w:eastAsia="zh-CN"/>
    </w:rPr>
  </w:style>
  <w:style w:type="paragraph" w:customStyle="1" w:styleId="ncl">
    <w:name w:val="ncl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pc">
    <w:name w:val="pc"/>
    <w:basedOn w:val="Normal"/>
    <w:rsid w:val="006829CF"/>
    <w:pPr>
      <w:suppressAutoHyphens/>
      <w:spacing w:before="280" w:after="300"/>
    </w:pPr>
    <w:rPr>
      <w:i/>
      <w:iCs/>
      <w:kern w:val="2"/>
      <w:sz w:val="22"/>
      <w:szCs w:val="22"/>
      <w:lang w:val="ca-ES" w:eastAsia="zh-CN"/>
    </w:rPr>
  </w:style>
  <w:style w:type="paragraph" w:customStyle="1" w:styleId="pt">
    <w:name w:val="pt"/>
    <w:basedOn w:val="Normal"/>
    <w:rsid w:val="006829CF"/>
    <w:pPr>
      <w:suppressAutoHyphens/>
      <w:spacing w:before="280" w:after="280"/>
    </w:pPr>
    <w:rPr>
      <w:color w:val="999999"/>
      <w:kern w:val="2"/>
      <w:sz w:val="22"/>
      <w:szCs w:val="22"/>
      <w:lang w:val="ca-ES" w:eastAsia="zh-CN"/>
    </w:rPr>
  </w:style>
  <w:style w:type="paragraph" w:customStyle="1" w:styleId="prt">
    <w:name w:val="prt"/>
    <w:basedOn w:val="Normal"/>
    <w:rsid w:val="006829CF"/>
    <w:pPr>
      <w:suppressAutoHyphens/>
      <w:spacing w:before="280" w:after="280"/>
    </w:pPr>
    <w:rPr>
      <w:kern w:val="2"/>
      <w:sz w:val="22"/>
      <w:szCs w:val="22"/>
      <w:lang w:val="ca-ES" w:eastAsia="zh-CN"/>
    </w:rPr>
  </w:style>
  <w:style w:type="paragraph" w:customStyle="1" w:styleId="vnt">
    <w:name w:val="vnt"/>
    <w:basedOn w:val="Normal"/>
    <w:rsid w:val="006829CF"/>
    <w:pPr>
      <w:shd w:val="clear" w:color="auto" w:fill="FFFFFF"/>
      <w:suppressAutoHyphens/>
      <w:spacing w:before="280" w:after="280"/>
      <w:jc w:val="right"/>
    </w:pPr>
    <w:rPr>
      <w:b/>
      <w:bCs/>
      <w:color w:val="666666"/>
      <w:kern w:val="2"/>
      <w:sz w:val="19"/>
      <w:szCs w:val="19"/>
      <w:lang w:val="ca-ES" w:eastAsia="zh-CN"/>
    </w:rPr>
  </w:style>
  <w:style w:type="paragraph" w:customStyle="1" w:styleId="imfoto">
    <w:name w:val="imfoto"/>
    <w:basedOn w:val="Normal"/>
    <w:rsid w:val="006829CF"/>
    <w:pPr>
      <w:suppressAutoHyphens/>
      <w:spacing w:before="72" w:after="240"/>
      <w:ind w:left="240"/>
    </w:pPr>
    <w:rPr>
      <w:kern w:val="2"/>
      <w:sz w:val="19"/>
      <w:szCs w:val="19"/>
      <w:lang w:val="ca-ES" w:eastAsia="zh-CN"/>
    </w:rPr>
  </w:style>
  <w:style w:type="paragraph" w:customStyle="1" w:styleId="bodyclass">
    <w:name w:val="bodyclass"/>
    <w:basedOn w:val="Normal"/>
    <w:rsid w:val="006829CF"/>
    <w:pPr>
      <w:suppressAutoHyphens/>
      <w:spacing w:before="280" w:after="280"/>
      <w:jc w:val="both"/>
    </w:pPr>
    <w:rPr>
      <w:rFonts w:ascii="Verdana" w:hAnsi="Verdana" w:cs="Verdana"/>
      <w:color w:val="000000"/>
      <w:kern w:val="2"/>
      <w:sz w:val="17"/>
      <w:szCs w:val="17"/>
      <w:lang w:val="ca-ES" w:eastAsia="zh-CN"/>
    </w:rPr>
  </w:style>
  <w:style w:type="paragraph" w:customStyle="1" w:styleId="resultlist">
    <w:name w:val="resultlist"/>
    <w:basedOn w:val="Normal"/>
    <w:rsid w:val="006829CF"/>
    <w:pPr>
      <w:suppressAutoHyphens/>
      <w:spacing w:before="280" w:after="280"/>
    </w:pPr>
    <w:rPr>
      <w:rFonts w:ascii="Verdana" w:hAnsi="Verdana" w:cs="Verdana"/>
      <w:kern w:val="2"/>
      <w:sz w:val="18"/>
      <w:szCs w:val="18"/>
      <w:lang w:val="ca-ES" w:eastAsia="zh-CN"/>
    </w:rPr>
  </w:style>
  <w:style w:type="paragraph" w:customStyle="1" w:styleId="resultados">
    <w:name w:val="resultado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resulrow">
    <w:name w:val="resulrow"/>
    <w:basedOn w:val="Normal"/>
    <w:rsid w:val="006829C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interes">
    <w:name w:val="interes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numero">
    <w:name w:val="numero"/>
    <w:basedOn w:val="Normal"/>
    <w:rsid w:val="006829CF"/>
    <w:pPr>
      <w:suppressAutoHyphens/>
      <w:spacing w:before="280" w:after="280"/>
      <w:ind w:right="240"/>
    </w:pPr>
    <w:rPr>
      <w:b/>
      <w:bCs/>
      <w:kern w:val="2"/>
      <w:sz w:val="19"/>
      <w:szCs w:val="19"/>
      <w:lang w:val="ca-ES" w:eastAsia="zh-CN"/>
    </w:rPr>
  </w:style>
  <w:style w:type="paragraph" w:customStyle="1" w:styleId="boletin">
    <w:name w:val="boletin"/>
    <w:basedOn w:val="Normal"/>
    <w:rsid w:val="006829CF"/>
    <w:pPr>
      <w:suppressAutoHyphens/>
      <w:spacing w:before="28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fechapublicacion">
    <w:name w:val="fechapublicacion"/>
    <w:basedOn w:val="Normal"/>
    <w:rsid w:val="006829CF"/>
    <w:pPr>
      <w:suppressAutoHyphens/>
      <w:spacing w:before="280" w:after="280"/>
      <w:ind w:left="240"/>
    </w:pPr>
    <w:rPr>
      <w:kern w:val="2"/>
      <w:sz w:val="19"/>
      <w:szCs w:val="19"/>
      <w:lang w:val="ca-ES" w:eastAsia="zh-CN"/>
    </w:rPr>
  </w:style>
  <w:style w:type="paragraph" w:customStyle="1" w:styleId="cabecera">
    <w:name w:val="cabecera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23" w:color="FFFFFF"/>
        <w:right w:val="none" w:sz="0" w:space="0" w:color="000000"/>
      </w:pBdr>
      <w:suppressAutoHyphens/>
      <w:spacing w:before="280" w:after="280"/>
      <w:jc w:val="both"/>
    </w:pPr>
    <w:rPr>
      <w:color w:val="000000"/>
      <w:kern w:val="2"/>
      <w:sz w:val="19"/>
      <w:szCs w:val="19"/>
      <w:lang w:val="ca-ES" w:eastAsia="zh-CN"/>
    </w:rPr>
  </w:style>
  <w:style w:type="paragraph" w:customStyle="1" w:styleId="fecha">
    <w:name w:val="fecha"/>
    <w:basedOn w:val="Normal"/>
    <w:rsid w:val="006829CF"/>
    <w:pPr>
      <w:suppressAutoHyphens/>
      <w:spacing w:before="280" w:after="280"/>
    </w:pPr>
    <w:rPr>
      <w:color w:val="666666"/>
      <w:kern w:val="2"/>
      <w:sz w:val="19"/>
      <w:szCs w:val="19"/>
      <w:lang w:val="ca-ES" w:eastAsia="zh-CN"/>
    </w:rPr>
  </w:style>
  <w:style w:type="paragraph" w:customStyle="1" w:styleId="iniciovigencia">
    <w:name w:val="iniciovigencia"/>
    <w:basedOn w:val="Normal"/>
    <w:rsid w:val="006829CF"/>
    <w:pPr>
      <w:suppressAutoHyphens/>
      <w:spacing w:before="12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prefix">
    <w:name w:val="prefix"/>
    <w:basedOn w:val="Normal"/>
    <w:rsid w:val="006829CF"/>
    <w:pPr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finvigencia">
    <w:name w:val="finvigencia"/>
    <w:basedOn w:val="Normal"/>
    <w:rsid w:val="006829CF"/>
    <w:pPr>
      <w:suppressAutoHyphens/>
      <w:spacing w:before="120" w:after="280"/>
      <w:ind w:left="360"/>
    </w:pPr>
    <w:rPr>
      <w:kern w:val="2"/>
      <w:sz w:val="19"/>
      <w:szCs w:val="19"/>
      <w:lang w:val="ca-ES" w:eastAsia="zh-CN"/>
    </w:rPr>
  </w:style>
  <w:style w:type="paragraph" w:customStyle="1" w:styleId="idunico">
    <w:name w:val="idunico"/>
    <w:basedOn w:val="Normal"/>
    <w:rsid w:val="006829CF"/>
    <w:pPr>
      <w:suppressAutoHyphens/>
      <w:spacing w:before="120" w:after="280"/>
      <w:ind w:left="360"/>
    </w:pPr>
    <w:rPr>
      <w:color w:val="000000"/>
      <w:kern w:val="2"/>
      <w:sz w:val="19"/>
      <w:szCs w:val="19"/>
      <w:lang w:val="ca-ES" w:eastAsia="zh-CN"/>
    </w:rPr>
  </w:style>
  <w:style w:type="paragraph" w:customStyle="1" w:styleId="derogado">
    <w:name w:val="derogad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kincontext">
    <w:name w:val="kincontext"/>
    <w:basedOn w:val="Normal"/>
    <w:rsid w:val="006829CF"/>
    <w:pPr>
      <w:suppressAutoHyphens/>
      <w:spacing w:before="280" w:after="280"/>
    </w:pPr>
    <w:rPr>
      <w:color w:val="0668A9"/>
      <w:kern w:val="2"/>
      <w:sz w:val="19"/>
      <w:szCs w:val="19"/>
      <w:lang w:val="ca-ES" w:eastAsia="zh-CN"/>
    </w:rPr>
  </w:style>
  <w:style w:type="paragraph" w:customStyle="1" w:styleId="lockeditem">
    <w:name w:val="lockeditem"/>
    <w:basedOn w:val="Normal"/>
    <w:rsid w:val="006829CF"/>
    <w:pPr>
      <w:shd w:val="clear" w:color="auto" w:fill="F4F4F5"/>
      <w:suppressAutoHyphens/>
      <w:spacing w:before="280" w:after="280"/>
    </w:pPr>
    <w:rPr>
      <w:color w:val="152943"/>
      <w:kern w:val="2"/>
      <w:sz w:val="19"/>
      <w:szCs w:val="19"/>
      <w:lang w:val="ca-ES" w:eastAsia="zh-CN"/>
    </w:rPr>
  </w:style>
  <w:style w:type="paragraph" w:customStyle="1" w:styleId="itemmouseover">
    <w:name w:val="itemmouseover"/>
    <w:basedOn w:val="Normal"/>
    <w:rsid w:val="006829CF"/>
    <w:pPr>
      <w:shd w:val="clear" w:color="auto" w:fill="F3F3F4"/>
      <w:suppressAutoHyphens/>
      <w:spacing w:before="280" w:after="280"/>
    </w:pPr>
    <w:rPr>
      <w:color w:val="000000"/>
      <w:kern w:val="2"/>
      <w:sz w:val="19"/>
      <w:szCs w:val="19"/>
      <w:lang w:val="ca-ES" w:eastAsia="zh-CN"/>
    </w:rPr>
  </w:style>
  <w:style w:type="paragraph" w:customStyle="1" w:styleId="itemmouseout">
    <w:name w:val="itemmouseout"/>
    <w:basedOn w:val="Normal"/>
    <w:rsid w:val="006829CF"/>
    <w:pPr>
      <w:suppressAutoHyphens/>
      <w:spacing w:before="280" w:after="280"/>
    </w:pPr>
    <w:rPr>
      <w:color w:val="152943"/>
      <w:kern w:val="2"/>
      <w:sz w:val="19"/>
      <w:szCs w:val="19"/>
      <w:lang w:val="ca-ES" w:eastAsia="zh-CN"/>
    </w:rPr>
  </w:style>
  <w:style w:type="paragraph" w:customStyle="1" w:styleId="pireportclusterdescription">
    <w:name w:val="pireportclusterdescription"/>
    <w:basedOn w:val="Normal"/>
    <w:rsid w:val="006829CF"/>
    <w:pPr>
      <w:pBdr>
        <w:top w:val="none" w:sz="0" w:space="0" w:color="000000"/>
        <w:left w:val="none" w:sz="0" w:space="0" w:color="000000"/>
        <w:bottom w:val="single" w:sz="6" w:space="0" w:color="C0C0C0"/>
        <w:right w:val="none" w:sz="0" w:space="0" w:color="000000"/>
      </w:pBdr>
      <w:suppressAutoHyphens/>
      <w:spacing w:before="150" w:after="75"/>
      <w:ind w:left="600" w:right="600"/>
    </w:pPr>
    <w:rPr>
      <w:b/>
      <w:bCs/>
      <w:caps/>
      <w:color w:val="00406C"/>
      <w:kern w:val="2"/>
      <w:sz w:val="29"/>
      <w:szCs w:val="29"/>
      <w:lang w:val="ca-ES" w:eastAsia="zh-CN"/>
    </w:rPr>
  </w:style>
  <w:style w:type="paragraph" w:customStyle="1" w:styleId="pireportdocumenttitle">
    <w:name w:val="pireportdocumenttitle"/>
    <w:basedOn w:val="Normal"/>
    <w:rsid w:val="006829CF"/>
    <w:pPr>
      <w:suppressAutoHyphens/>
      <w:spacing w:before="150" w:after="280"/>
    </w:pPr>
    <w:rPr>
      <w:rFonts w:ascii="Verdana" w:hAnsi="Verdana" w:cs="Verdana"/>
      <w:b/>
      <w:bCs/>
      <w:kern w:val="2"/>
      <w:lang w:val="ca-ES" w:eastAsia="zh-CN"/>
    </w:rPr>
  </w:style>
  <w:style w:type="paragraph" w:customStyle="1" w:styleId="pireportfragment">
    <w:name w:val="pireportfragment"/>
    <w:basedOn w:val="Normal"/>
    <w:rsid w:val="006829CF"/>
    <w:pPr>
      <w:suppressAutoHyphens/>
      <w:spacing w:before="150" w:after="280"/>
      <w:ind w:left="300"/>
      <w:jc w:val="both"/>
    </w:pPr>
    <w:rPr>
      <w:rFonts w:ascii="Verdana" w:hAnsi="Verdana" w:cs="Verdana"/>
      <w:kern w:val="2"/>
      <w:sz w:val="18"/>
      <w:szCs w:val="18"/>
      <w:lang w:val="ca-ES" w:eastAsia="zh-CN"/>
    </w:rPr>
  </w:style>
  <w:style w:type="paragraph" w:customStyle="1" w:styleId="verredaccionesexport">
    <w:name w:val="verredaccionesexport"/>
    <w:basedOn w:val="Normal"/>
    <w:rsid w:val="006829CF"/>
    <w:pPr>
      <w:suppressAutoHyphens/>
      <w:spacing w:before="280" w:after="280"/>
      <w:jc w:val="both"/>
    </w:pPr>
    <w:rPr>
      <w:rFonts w:ascii="Verdana" w:hAnsi="Verdana" w:cs="Verdana"/>
      <w:color w:val="01426C"/>
      <w:kern w:val="2"/>
      <w:sz w:val="19"/>
      <w:szCs w:val="19"/>
      <w:lang w:val="ca-ES" w:eastAsia="zh-CN"/>
    </w:rPr>
  </w:style>
  <w:style w:type="paragraph" w:customStyle="1" w:styleId="calendarfetabletitle">
    <w:name w:val="calendarfetabletitle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90BBDA"/>
      <w:suppressAutoHyphens/>
      <w:spacing w:before="280" w:after="280"/>
    </w:pPr>
    <w:rPr>
      <w:b/>
      <w:bCs/>
      <w:kern w:val="2"/>
      <w:sz w:val="19"/>
      <w:szCs w:val="19"/>
      <w:lang w:val="ca-ES" w:eastAsia="zh-CN"/>
    </w:rPr>
  </w:style>
  <w:style w:type="paragraph" w:customStyle="1" w:styleId="calendarfetitlerowdocument">
    <w:name w:val="calendarfetitlerowdocument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A1B8C9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titlerowdate">
    <w:name w:val="calendarfetitlerowdate"/>
    <w:basedOn w:val="Normal"/>
    <w:rsid w:val="006829CF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A1B8C9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rownumber">
    <w:name w:val="calendarferownumber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alendarferowdocument">
    <w:name w:val="calendarferowdocument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lang w:val="ca-ES" w:eastAsia="zh-CN"/>
    </w:rPr>
  </w:style>
  <w:style w:type="paragraph" w:customStyle="1" w:styleId="calendarferowdate">
    <w:name w:val="calendarferowdate"/>
    <w:basedOn w:val="Normal"/>
    <w:rsid w:val="006829CF"/>
    <w:pPr>
      <w:pBdr>
        <w:top w:val="single" w:sz="6" w:space="8" w:color="00FFFF"/>
        <w:left w:val="single" w:sz="6" w:space="8" w:color="00FFFF"/>
        <w:bottom w:val="single" w:sz="6" w:space="8" w:color="00FFFF"/>
        <w:right w:val="single" w:sz="6" w:space="8" w:color="00FFFF"/>
      </w:pBdr>
      <w:shd w:val="clear" w:color="auto" w:fill="F7F7F7"/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pagesnumbertd">
    <w:name w:val="pagesnumbertd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container">
    <w:name w:val="containe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logo">
    <w:name w:val="logo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Fecha1">
    <w:name w:val="Fecha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text">
    <w:name w:val="text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an">
    <w:name w:val="an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expespliteral">
    <w:name w:val="expespliteral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spnumber">
    <w:name w:val="spnumber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epigraph">
    <w:name w:val="divepigraph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article">
    <w:name w:val="divarticle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ivsummary">
    <w:name w:val="divsummary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btnfragments">
    <w:name w:val="btnfragments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container1">
    <w:name w:val="container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logo1">
    <w:name w:val="logo1"/>
    <w:basedOn w:val="Normal"/>
    <w:rsid w:val="006829CF"/>
    <w:pPr>
      <w:suppressAutoHyphens/>
      <w:spacing w:before="280" w:after="280"/>
    </w:pPr>
    <w:rPr>
      <w:kern w:val="2"/>
      <w:sz w:val="19"/>
      <w:szCs w:val="19"/>
      <w:lang w:val="ca-ES" w:eastAsia="zh-CN"/>
    </w:rPr>
  </w:style>
  <w:style w:type="paragraph" w:customStyle="1" w:styleId="date1">
    <w:name w:val="date1"/>
    <w:basedOn w:val="Normal"/>
    <w:rsid w:val="006829CF"/>
    <w:pPr>
      <w:suppressAutoHyphens/>
      <w:spacing w:before="280" w:after="280"/>
      <w:jc w:val="right"/>
    </w:pPr>
    <w:rPr>
      <w:kern w:val="2"/>
      <w:sz w:val="19"/>
      <w:szCs w:val="19"/>
      <w:lang w:val="ca-ES" w:eastAsia="zh-CN"/>
    </w:rPr>
  </w:style>
  <w:style w:type="paragraph" w:customStyle="1" w:styleId="text1">
    <w:name w:val="text1"/>
    <w:basedOn w:val="Normal"/>
    <w:rsid w:val="006829CF"/>
    <w:pPr>
      <w:suppressAutoHyphens/>
      <w:spacing w:before="600" w:after="280"/>
      <w:jc w:val="right"/>
      <w:textAlignment w:val="center"/>
    </w:pPr>
    <w:rPr>
      <w:kern w:val="2"/>
      <w:sz w:val="19"/>
      <w:szCs w:val="19"/>
      <w:lang w:val="ca-ES" w:eastAsia="zh-CN"/>
    </w:rPr>
  </w:style>
  <w:style w:type="paragraph" w:customStyle="1" w:styleId="an1">
    <w:name w:val="an1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an2">
    <w:name w:val="an2"/>
    <w:basedOn w:val="Normal"/>
    <w:rsid w:val="006829CF"/>
    <w:pPr>
      <w:suppressAutoHyphens/>
      <w:spacing w:before="280" w:after="280"/>
    </w:pPr>
    <w:rPr>
      <w:vanish/>
      <w:kern w:val="2"/>
      <w:sz w:val="19"/>
      <w:szCs w:val="19"/>
      <w:lang w:val="ca-ES" w:eastAsia="zh-CN"/>
    </w:rPr>
  </w:style>
  <w:style w:type="paragraph" w:customStyle="1" w:styleId="titulo3">
    <w:name w:val="titulo3"/>
    <w:basedOn w:val="Normal"/>
    <w:rsid w:val="006829CF"/>
    <w:pPr>
      <w:suppressAutoHyphens/>
      <w:spacing w:before="150" w:after="150"/>
      <w:ind w:left="-225" w:right="-225"/>
    </w:pPr>
    <w:rPr>
      <w:rFonts w:ascii="Verdana" w:hAnsi="Verdana" w:cs="Verdana"/>
      <w:b/>
      <w:bCs/>
      <w:color w:val="004A79"/>
      <w:kern w:val="2"/>
      <w:sz w:val="29"/>
      <w:szCs w:val="29"/>
      <w:lang w:val="ca-ES" w:eastAsia="zh-CN"/>
    </w:rPr>
  </w:style>
  <w:style w:type="paragraph" w:customStyle="1" w:styleId="spnumber1">
    <w:name w:val="spnumber1"/>
    <w:basedOn w:val="Normal"/>
    <w:rsid w:val="006829CF"/>
    <w:pPr>
      <w:suppressAutoHyphens/>
      <w:spacing w:before="90"/>
      <w:ind w:left="150" w:right="45"/>
    </w:pPr>
    <w:rPr>
      <w:b/>
      <w:bCs/>
      <w:color w:val="004A97"/>
      <w:kern w:val="2"/>
      <w:sz w:val="29"/>
      <w:szCs w:val="29"/>
      <w:lang w:val="ca-ES" w:eastAsia="zh-CN"/>
    </w:rPr>
  </w:style>
  <w:style w:type="paragraph" w:customStyle="1" w:styleId="divepigraph1">
    <w:name w:val="divepigraph1"/>
    <w:basedOn w:val="Normal"/>
    <w:rsid w:val="006829CF"/>
    <w:pPr>
      <w:suppressAutoHyphens/>
      <w:spacing w:before="75" w:after="75"/>
      <w:ind w:right="225"/>
    </w:pPr>
    <w:rPr>
      <w:b/>
      <w:bCs/>
      <w:color w:val="004A97"/>
      <w:kern w:val="2"/>
      <w:sz w:val="29"/>
      <w:szCs w:val="29"/>
      <w:lang w:val="ca-ES" w:eastAsia="zh-CN"/>
    </w:rPr>
  </w:style>
  <w:style w:type="paragraph" w:customStyle="1" w:styleId="divarticle1">
    <w:name w:val="divarticle1"/>
    <w:basedOn w:val="Normal"/>
    <w:rsid w:val="006829CF"/>
    <w:pPr>
      <w:suppressAutoHyphens/>
      <w:spacing w:before="75" w:after="75"/>
      <w:ind w:right="225"/>
    </w:pPr>
    <w:rPr>
      <w:b/>
      <w:bCs/>
      <w:color w:val="004A97"/>
      <w:kern w:val="2"/>
      <w:sz w:val="31"/>
      <w:szCs w:val="31"/>
      <w:lang w:val="ca-ES" w:eastAsia="zh-CN"/>
    </w:rPr>
  </w:style>
  <w:style w:type="paragraph" w:customStyle="1" w:styleId="divsummary1">
    <w:name w:val="divsummary1"/>
    <w:basedOn w:val="Normal"/>
    <w:rsid w:val="006829CF"/>
    <w:pPr>
      <w:suppressAutoHyphens/>
      <w:spacing w:after="168"/>
      <w:ind w:left="288" w:right="288"/>
    </w:pPr>
    <w:rPr>
      <w:color w:val="333333"/>
      <w:kern w:val="2"/>
      <w:sz w:val="29"/>
      <w:szCs w:val="29"/>
      <w:lang w:val="ca-ES" w:eastAsia="zh-CN"/>
    </w:rPr>
  </w:style>
  <w:style w:type="paragraph" w:customStyle="1" w:styleId="btnfragments1">
    <w:name w:val="btnfragments1"/>
    <w:basedOn w:val="Normal"/>
    <w:rsid w:val="006829CF"/>
    <w:pPr>
      <w:suppressAutoHyphens/>
      <w:spacing w:before="280" w:after="280" w:line="345" w:lineRule="atLeast"/>
      <w:ind w:left="450"/>
      <w:jc w:val="center"/>
    </w:pPr>
    <w:rPr>
      <w:caps/>
      <w:color w:val="FFFFFF"/>
      <w:kern w:val="2"/>
      <w:sz w:val="2"/>
      <w:szCs w:val="2"/>
      <w:lang w:val="ca-ES" w:eastAsia="zh-CN"/>
    </w:rPr>
  </w:style>
  <w:style w:type="paragraph" w:customStyle="1" w:styleId="expespliteral1">
    <w:name w:val="expespliteral1"/>
    <w:basedOn w:val="Normal"/>
    <w:rsid w:val="006829CF"/>
    <w:pPr>
      <w:suppressAutoHyphens/>
      <w:spacing w:before="280" w:after="280"/>
    </w:pPr>
    <w:rPr>
      <w:b/>
      <w:bCs/>
      <w:kern w:val="2"/>
      <w:lang w:val="ca-ES" w:eastAsia="zh-CN"/>
    </w:rPr>
  </w:style>
  <w:style w:type="paragraph" w:customStyle="1" w:styleId="expespliteral2">
    <w:name w:val="expespliteral2"/>
    <w:basedOn w:val="Normal"/>
    <w:rsid w:val="006829CF"/>
    <w:pPr>
      <w:suppressAutoHyphens/>
      <w:spacing w:before="280" w:after="280"/>
    </w:pPr>
    <w:rPr>
      <w:b/>
      <w:bCs/>
      <w:kern w:val="2"/>
      <w:lang w:val="ca-ES" w:eastAsia="zh-CN"/>
    </w:rPr>
  </w:style>
  <w:style w:type="paragraph" w:customStyle="1" w:styleId="a1">
    <w:name w:val="a1"/>
    <w:basedOn w:val="Normal"/>
    <w:rsid w:val="006829CF"/>
    <w:pPr>
      <w:suppressAutoHyphens/>
      <w:spacing w:before="280" w:after="150"/>
    </w:pPr>
    <w:rPr>
      <w:b/>
      <w:bCs/>
      <w:color w:val="00275A"/>
      <w:kern w:val="2"/>
      <w:sz w:val="24"/>
      <w:szCs w:val="24"/>
      <w:lang w:val="ca-ES" w:eastAsia="zh-CN"/>
    </w:rPr>
  </w:style>
  <w:style w:type="paragraph" w:customStyle="1" w:styleId="ccn1">
    <w:name w:val="ccn1"/>
    <w:basedOn w:val="Normal"/>
    <w:rsid w:val="006829CF"/>
    <w:pPr>
      <w:pBdr>
        <w:top w:val="single" w:sz="6" w:space="0" w:color="FFFF00"/>
        <w:left w:val="single" w:sz="6" w:space="0" w:color="FFFF00"/>
        <w:bottom w:val="single" w:sz="6" w:space="0" w:color="FFFF00"/>
        <w:right w:val="single" w:sz="6" w:space="0" w:color="FFFF00"/>
      </w:pBdr>
      <w:suppressAutoHyphens/>
      <w:spacing w:before="120" w:after="150"/>
      <w:ind w:left="240" w:right="120"/>
    </w:pPr>
    <w:rPr>
      <w:rFonts w:ascii="Verdana" w:hAnsi="Verdana" w:cs="Verdana"/>
      <w:color w:val="00255C"/>
      <w:kern w:val="2"/>
      <w:sz w:val="24"/>
      <w:szCs w:val="24"/>
      <w:lang w:val="ca-ES" w:eastAsia="zh-CN"/>
    </w:rPr>
  </w:style>
  <w:style w:type="paragraph" w:customStyle="1" w:styleId="pof1">
    <w:name w:val="pof1"/>
    <w:basedOn w:val="Normal"/>
    <w:rsid w:val="006829CF"/>
    <w:pPr>
      <w:suppressAutoHyphens/>
      <w:spacing w:before="450" w:line="288" w:lineRule="atLeast"/>
      <w:jc w:val="center"/>
    </w:pPr>
    <w:rPr>
      <w:b/>
      <w:bCs/>
      <w:color w:val="0091DA"/>
      <w:kern w:val="2"/>
      <w:sz w:val="26"/>
      <w:szCs w:val="26"/>
      <w:lang w:val="ca-ES" w:eastAsia="zh-CN"/>
    </w:rPr>
  </w:style>
  <w:style w:type="paragraph" w:customStyle="1" w:styleId="ctd1">
    <w:name w:val="ctd1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hd w:val="clear" w:color="auto" w:fill="FFFFFF"/>
      <w:suppressAutoHyphens/>
    </w:pPr>
    <w:rPr>
      <w:color w:val="333333"/>
      <w:kern w:val="2"/>
      <w:sz w:val="19"/>
      <w:szCs w:val="19"/>
      <w:lang w:val="ca-ES" w:eastAsia="zh-CN"/>
    </w:rPr>
  </w:style>
  <w:style w:type="paragraph" w:customStyle="1" w:styleId="ccn2">
    <w:name w:val="ccn2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uppressAutoHyphens/>
      <w:spacing w:before="300" w:after="300" w:line="360" w:lineRule="atLeast"/>
    </w:pPr>
    <w:rPr>
      <w:color w:val="333333"/>
      <w:kern w:val="2"/>
      <w:sz w:val="18"/>
      <w:szCs w:val="18"/>
      <w:lang w:val="ca-ES" w:eastAsia="zh-CN"/>
    </w:rPr>
  </w:style>
  <w:style w:type="paragraph" w:customStyle="1" w:styleId="d11">
    <w:name w:val="d11"/>
    <w:basedOn w:val="Normal"/>
    <w:rsid w:val="006829CF"/>
    <w:pPr>
      <w:suppressAutoHyphens/>
      <w:spacing w:before="280" w:after="280"/>
    </w:pPr>
    <w:rPr>
      <w:color w:val="000000"/>
      <w:kern w:val="2"/>
      <w:lang w:val="ca-ES" w:eastAsia="zh-CN"/>
    </w:rPr>
  </w:style>
  <w:style w:type="paragraph" w:customStyle="1" w:styleId="ccn3">
    <w:name w:val="ccn3"/>
    <w:basedOn w:val="Normal"/>
    <w:rsid w:val="006829CF"/>
    <w:pPr>
      <w:pBdr>
        <w:top w:val="single" w:sz="6" w:space="12" w:color="00FFFF"/>
        <w:left w:val="single" w:sz="6" w:space="12" w:color="00FFFF"/>
        <w:bottom w:val="single" w:sz="6" w:space="12" w:color="00FFFF"/>
        <w:right w:val="single" w:sz="6" w:space="12" w:color="00FFFF"/>
      </w:pBdr>
      <w:suppressAutoHyphens/>
      <w:spacing w:before="300" w:after="300" w:line="360" w:lineRule="atLeast"/>
    </w:pPr>
    <w:rPr>
      <w:color w:val="333333"/>
      <w:kern w:val="2"/>
      <w:sz w:val="18"/>
      <w:szCs w:val="18"/>
      <w:lang w:val="ca-ES" w:eastAsia="zh-CN"/>
    </w:rPr>
  </w:style>
  <w:style w:type="paragraph" w:customStyle="1" w:styleId="der1">
    <w:name w:val="der1"/>
    <w:basedOn w:val="Normal"/>
    <w:rsid w:val="006829CF"/>
    <w:pPr>
      <w:pBdr>
        <w:top w:val="single" w:sz="6" w:space="0" w:color="FF00FF"/>
        <w:left w:val="single" w:sz="6" w:space="0" w:color="FF00FF"/>
        <w:bottom w:val="single" w:sz="6" w:space="0" w:color="FF00FF"/>
        <w:right w:val="single" w:sz="6" w:space="0" w:color="FF00FF"/>
      </w:pBdr>
      <w:shd w:val="clear" w:color="auto" w:fill="FEFEFE"/>
      <w:suppressAutoHyphens/>
      <w:spacing w:before="280" w:after="280"/>
    </w:pPr>
    <w:rPr>
      <w:color w:val="E91C8A"/>
      <w:kern w:val="2"/>
      <w:lang w:val="ca-ES" w:eastAsia="zh-CN"/>
    </w:rPr>
  </w:style>
  <w:style w:type="paragraph" w:customStyle="1" w:styleId="pfa1">
    <w:name w:val="pfa1"/>
    <w:basedOn w:val="Normal"/>
    <w:rsid w:val="006829CF"/>
    <w:pPr>
      <w:suppressAutoHyphens/>
      <w:spacing w:before="280" w:after="280"/>
    </w:pPr>
    <w:rPr>
      <w:b/>
      <w:bCs/>
      <w:vanish/>
      <w:color w:val="00255C"/>
      <w:kern w:val="2"/>
      <w:sz w:val="19"/>
      <w:szCs w:val="19"/>
      <w:lang w:val="ca-ES" w:eastAsia="zh-CN"/>
    </w:rPr>
  </w:style>
  <w:style w:type="paragraph" w:customStyle="1" w:styleId="Contingutdelataula">
    <w:name w:val="Contingut de la taula"/>
    <w:basedOn w:val="Normal"/>
    <w:rsid w:val="006829CF"/>
    <w:pPr>
      <w:suppressLineNumbers/>
      <w:suppressAutoHyphens/>
    </w:pPr>
    <w:rPr>
      <w:kern w:val="2"/>
      <w:sz w:val="24"/>
      <w:szCs w:val="24"/>
      <w:lang w:val="ca-ES" w:eastAsia="zh-CN"/>
    </w:rPr>
  </w:style>
  <w:style w:type="paragraph" w:customStyle="1" w:styleId="Encapalamentdelataula">
    <w:name w:val="Encapçalament de la taula"/>
    <w:basedOn w:val="Contingutdelataula"/>
    <w:rsid w:val="006829CF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rsid w:val="006829CF"/>
    <w:pPr>
      <w:suppressLineNumbers/>
      <w:suppressAutoHyphens/>
      <w:ind w:left="339" w:hanging="339"/>
    </w:pPr>
    <w:rPr>
      <w:kern w:val="2"/>
      <w:lang w:val="ca-ES" w:eastAsia="zh-CN"/>
    </w:rPr>
  </w:style>
  <w:style w:type="character" w:customStyle="1" w:styleId="TextonotaalfinalCar">
    <w:name w:val="Texto nota al final Car"/>
    <w:basedOn w:val="Fuentedeprrafopredeter"/>
    <w:link w:val="Textonotaalfinal"/>
    <w:rsid w:val="006829CF"/>
    <w:rPr>
      <w:rFonts w:ascii="Times New Roman" w:eastAsia="Times New Roman" w:hAnsi="Times New Roman" w:cs="Times New Roman"/>
      <w:kern w:val="2"/>
      <w:sz w:val="20"/>
      <w:szCs w:val="20"/>
      <w:lang w:val="ca-ES" w:eastAsia="zh-CN"/>
    </w:rPr>
  </w:style>
  <w:style w:type="paragraph" w:customStyle="1" w:styleId="Contenidodelatabla">
    <w:name w:val="Contenido de la tabla"/>
    <w:basedOn w:val="Normal"/>
    <w:rsid w:val="006829CF"/>
    <w:pPr>
      <w:suppressLineNumbers/>
      <w:suppressAutoHyphens/>
    </w:pPr>
    <w:rPr>
      <w:kern w:val="2"/>
      <w:sz w:val="24"/>
      <w:szCs w:val="24"/>
      <w:lang w:val="ca-ES" w:eastAsia="zh-CN"/>
    </w:rPr>
  </w:style>
  <w:style w:type="paragraph" w:customStyle="1" w:styleId="Ttulodelatabla">
    <w:name w:val="Título de la tabla"/>
    <w:basedOn w:val="Contenidodelatabla"/>
    <w:rsid w:val="006829CF"/>
    <w:pPr>
      <w:jc w:val="center"/>
    </w:pPr>
    <w:rPr>
      <w:b/>
      <w:bCs/>
    </w:rPr>
  </w:style>
  <w:style w:type="paragraph" w:customStyle="1" w:styleId="Default">
    <w:name w:val="Default"/>
    <w:rsid w:val="006829CF"/>
    <w:pPr>
      <w:widowControl w:val="0"/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val="ca-ES" w:eastAsia="zh-CN" w:bidi="hi-IN"/>
    </w:rPr>
  </w:style>
  <w:style w:type="paragraph" w:styleId="TDC1">
    <w:name w:val="toc 1"/>
    <w:basedOn w:val="Normal"/>
    <w:next w:val="Normal"/>
    <w:rsid w:val="006829CF"/>
    <w:pPr>
      <w:suppressAutoHyphens/>
    </w:pPr>
    <w:rPr>
      <w:kern w:val="2"/>
      <w:sz w:val="24"/>
      <w:szCs w:val="24"/>
      <w:lang w:val="ca-ES" w:eastAsia="zh-CN"/>
    </w:rPr>
  </w:style>
  <w:style w:type="paragraph" w:customStyle="1" w:styleId="Citacions">
    <w:name w:val="Citacions"/>
    <w:basedOn w:val="Normal"/>
    <w:rsid w:val="006829CF"/>
    <w:pPr>
      <w:suppressAutoHyphens/>
      <w:spacing w:after="283"/>
      <w:ind w:left="567" w:right="567"/>
    </w:pPr>
    <w:rPr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2025-08-18T09:41:00Z</dcterms:created>
  <dcterms:modified xsi:type="dcterms:W3CDTF">2025-08-18T09:41:00Z</dcterms:modified>
</cp:coreProperties>
</file>