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9CF" w:rsidRPr="006829CF" w:rsidRDefault="006829CF" w:rsidP="006829CF">
      <w:pPr>
        <w:pageBreakBefore/>
        <w:widowControl w:val="0"/>
        <w:jc w:val="both"/>
        <w:rPr>
          <w:lang w:val="ca-ES"/>
        </w:rPr>
      </w:pPr>
      <w:r w:rsidRPr="006829CF">
        <w:rPr>
          <w:rFonts w:ascii="Arial" w:hAnsi="Arial" w:cs="Arial"/>
          <w:b/>
          <w:bCs/>
          <w:sz w:val="22"/>
          <w:szCs w:val="22"/>
          <w:lang w:val="ca-ES"/>
        </w:rPr>
        <w:t>ANNEX 2</w:t>
      </w:r>
      <w:r w:rsidRPr="006829CF">
        <w:rPr>
          <w:rFonts w:ascii="Arial" w:hAnsi="Arial" w:cs="Arial"/>
          <w:b/>
          <w:bCs/>
          <w:sz w:val="22"/>
          <w:szCs w:val="22"/>
          <w:lang w:val="ca-ES"/>
        </w:rPr>
        <w:tab/>
        <w:t>MODEL OFERTA ECONÒMICA I/O CRITERIS AVALUABLES MITJANÇANT FÓRMULA (</w:t>
      </w:r>
      <w:r w:rsidRPr="006829CF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3</w:t>
      </w:r>
      <w:r w:rsidRPr="006829CF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6829CF" w:rsidRPr="006829CF" w:rsidRDefault="006829CF" w:rsidP="006829CF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6829CF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6829CF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6829CF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6829CF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6829CF">
        <w:rPr>
          <w:rFonts w:ascii="Arial" w:hAnsi="Arial" w:cs="Arial"/>
          <w:sz w:val="22"/>
          <w:lang w:val="ca-ES"/>
        </w:rPr>
        <w:t>ada</w:t>
      </w:r>
      <w:proofErr w:type="spellEnd"/>
      <w:r w:rsidRPr="006829CF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</w:t>
      </w:r>
      <w:r w:rsidRPr="006829CF">
        <w:rPr>
          <w:rFonts w:ascii="Arial" w:hAnsi="Arial" w:cs="Arial"/>
          <w:sz w:val="22"/>
          <w:szCs w:val="22"/>
          <w:lang w:val="ca-ES"/>
        </w:rPr>
        <w:t xml:space="preserve">del servei d’atenció a domicili (servei d’ajuda a domicili i servei de neteja) amb núm. </w:t>
      </w:r>
      <w:proofErr w:type="spellStart"/>
      <w:r w:rsidRPr="006829CF">
        <w:rPr>
          <w:rFonts w:ascii="Arial" w:hAnsi="Arial" w:cs="Arial"/>
          <w:sz w:val="22"/>
          <w:szCs w:val="22"/>
          <w:lang w:val="ca-ES"/>
        </w:rPr>
        <w:t>d’expt</w:t>
      </w:r>
      <w:proofErr w:type="spellEnd"/>
      <w:r w:rsidRPr="006829CF">
        <w:rPr>
          <w:rFonts w:ascii="Arial" w:hAnsi="Arial" w:cs="Arial"/>
          <w:sz w:val="22"/>
          <w:szCs w:val="22"/>
          <w:lang w:val="ca-ES"/>
        </w:rPr>
        <w:t>. SAB_2025000045 (</w:t>
      </w:r>
      <w:proofErr w:type="spellStart"/>
      <w:r w:rsidRPr="006829CF">
        <w:rPr>
          <w:rFonts w:ascii="Arial" w:hAnsi="Arial" w:cs="Arial"/>
          <w:sz w:val="22"/>
          <w:szCs w:val="22"/>
          <w:lang w:val="ca-ES"/>
        </w:rPr>
        <w:t>Mytao</w:t>
      </w:r>
      <w:proofErr w:type="spellEnd"/>
      <w:r w:rsidRPr="006829CF">
        <w:rPr>
          <w:rFonts w:ascii="Arial" w:hAnsi="Arial" w:cs="Arial"/>
          <w:sz w:val="22"/>
          <w:szCs w:val="22"/>
          <w:lang w:val="ca-ES"/>
        </w:rPr>
        <w:t xml:space="preserve"> 2025/5771)</w:t>
      </w:r>
      <w:r w:rsidRPr="006829CF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parcial i total de: </w:t>
      </w:r>
    </w:p>
    <w:p w:rsidR="006829CF" w:rsidRPr="006829CF" w:rsidRDefault="006829CF" w:rsidP="006829CF">
      <w:pPr>
        <w:widowControl w:val="0"/>
        <w:jc w:val="both"/>
        <w:rPr>
          <w:lang w:val="ca-ES"/>
        </w:rPr>
      </w:pPr>
    </w:p>
    <w:p w:rsidR="006829CF" w:rsidRPr="006829CF" w:rsidRDefault="006829CF" w:rsidP="006829CF">
      <w:pPr>
        <w:widowControl w:val="0"/>
        <w:jc w:val="both"/>
        <w:rPr>
          <w:rFonts w:ascii="Arial" w:hAnsi="Arial" w:cs="Arial"/>
          <w:sz w:val="22"/>
          <w:lang w:val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1115"/>
        <w:gridCol w:w="834"/>
        <w:gridCol w:w="1134"/>
        <w:gridCol w:w="1134"/>
        <w:gridCol w:w="1210"/>
        <w:gridCol w:w="958"/>
        <w:gridCol w:w="1081"/>
      </w:tblGrid>
      <w:tr w:rsidR="006829CF" w:rsidRPr="006829CF" w:rsidTr="006829CF">
        <w:trPr>
          <w:trHeight w:val="540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Anualitat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Prestació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Hores/</w:t>
            </w:r>
          </w:p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mes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Hores/</w:t>
            </w:r>
          </w:p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any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Preu/hora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 xml:space="preserve">Total (IVA exclòs) 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IVA (4%)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TOTAL (IVA inclòs; 4%)</w:t>
            </w:r>
          </w:p>
        </w:tc>
      </w:tr>
      <w:tr w:rsidR="006829CF" w:rsidRPr="006829CF" w:rsidTr="006829CF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2026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>Atenció personal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2.900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34.800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</w:tr>
      <w:tr w:rsidR="006829CF" w:rsidRPr="006829CF" w:rsidTr="006829CF">
        <w:trPr>
          <w:trHeight w:val="478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2026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>Neteja llar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900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10.800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..</w:t>
            </w: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</w:tr>
      <w:tr w:rsidR="006829CF" w:rsidRPr="006829CF" w:rsidTr="006829CF">
        <w:trPr>
          <w:trHeight w:val="300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2027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>Atenció personal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2.900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34.800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</w:tr>
      <w:tr w:rsidR="006829CF" w:rsidRPr="006829CF" w:rsidTr="006829CF">
        <w:trPr>
          <w:trHeight w:val="492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 2027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>Neteja llar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900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color w:val="000000"/>
                <w:szCs w:val="22"/>
                <w:lang w:val="ca-ES"/>
              </w:rPr>
              <w:t xml:space="preserve">10.800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</w:tr>
      <w:tr w:rsidR="006829CF" w:rsidRPr="006829CF" w:rsidTr="006829CF">
        <w:trPr>
          <w:trHeight w:val="525"/>
        </w:trPr>
        <w:tc>
          <w:tcPr>
            <w:tcW w:w="52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bCs/>
                <w:color w:val="000000"/>
                <w:szCs w:val="22"/>
                <w:lang w:val="ca-ES"/>
              </w:rPr>
              <w:t>OFERTA TOTAL CONTRACTE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 €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29CF" w:rsidRPr="006829CF" w:rsidRDefault="006829CF" w:rsidP="00632B59">
            <w:pPr>
              <w:jc w:val="center"/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</w:pPr>
            <w:r w:rsidRPr="006829CF">
              <w:rPr>
                <w:rFonts w:ascii="Calibri" w:hAnsi="Calibri" w:cs="Calibri"/>
                <w:b/>
                <w:color w:val="4472C4" w:themeColor="accent1"/>
                <w:szCs w:val="22"/>
                <w:lang w:val="ca-ES"/>
              </w:rPr>
              <w:t>…………… €</w:t>
            </w:r>
          </w:p>
        </w:tc>
      </w:tr>
    </w:tbl>
    <w:p w:rsidR="006829CF" w:rsidRPr="006829CF" w:rsidRDefault="006829CF" w:rsidP="006829CF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6829CF" w:rsidRPr="006829CF" w:rsidRDefault="006829CF" w:rsidP="006829CF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6829CF" w:rsidRPr="006829CF" w:rsidRDefault="006829CF" w:rsidP="006829CF">
      <w:pPr>
        <w:widowControl w:val="0"/>
        <w:ind w:left="116" w:right="-20"/>
        <w:rPr>
          <w:lang w:val="ca-ES"/>
        </w:rPr>
      </w:pP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Nete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g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e 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raordinàri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s, fins a 5 punts.</w:t>
      </w:r>
    </w:p>
    <w:p w:rsidR="006829CF" w:rsidRPr="006829CF" w:rsidRDefault="006829CF" w:rsidP="006829CF">
      <w:pPr>
        <w:spacing w:after="18" w:line="1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3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2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alorarà</w:t>
      </w:r>
      <w:r w:rsidRPr="006829CF">
        <w:rPr>
          <w:rFonts w:ascii="Arial" w:eastAsia="Arial" w:hAnsi="Arial" w:cs="Arial"/>
          <w:color w:val="000000"/>
          <w:spacing w:val="2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mpromís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alització</w:t>
      </w:r>
      <w:r w:rsidRPr="006829CF">
        <w:rPr>
          <w:rFonts w:ascii="Arial" w:eastAsia="Arial" w:hAnsi="Arial" w:cs="Arial"/>
          <w:color w:val="000000"/>
          <w:spacing w:val="2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d’hores</w:t>
      </w:r>
      <w:r w:rsidRPr="006829CF">
        <w:rPr>
          <w:rFonts w:ascii="Arial" w:eastAsia="Arial" w:hAnsi="Arial" w:cs="Arial"/>
          <w:color w:val="000000"/>
          <w:spacing w:val="2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nuals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color w:val="000000"/>
          <w:spacing w:val="2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eges</w:t>
      </w:r>
      <w:r w:rsidRPr="006829CF">
        <w:rPr>
          <w:rFonts w:ascii="Arial" w:eastAsia="Arial" w:hAnsi="Arial" w:cs="Arial"/>
          <w:color w:val="000000"/>
          <w:spacing w:val="2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2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extraord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nàries,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estina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6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6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realitz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6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et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ges</w:t>
      </w:r>
      <w:r w:rsidRPr="006829CF">
        <w:rPr>
          <w:rFonts w:ascii="Arial" w:eastAsia="Arial" w:hAnsi="Arial" w:cs="Arial"/>
          <w:color w:val="000000"/>
          <w:spacing w:val="6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pro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f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dim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</w:t>
      </w:r>
      <w:r w:rsidRPr="006829CF">
        <w:rPr>
          <w:rFonts w:ascii="Arial" w:eastAsia="Arial" w:hAnsi="Arial" w:cs="Arial"/>
          <w:color w:val="000000"/>
          <w:spacing w:val="6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pacing w:val="6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asos</w:t>
      </w:r>
      <w:r w:rsidRPr="006829CF">
        <w:rPr>
          <w:rFonts w:ascii="Arial" w:eastAsia="Arial" w:hAnsi="Arial" w:cs="Arial"/>
          <w:color w:val="000000"/>
          <w:spacing w:val="6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epcionals,</w:t>
      </w:r>
      <w:r w:rsidRPr="006829CF">
        <w:rPr>
          <w:rFonts w:ascii="Arial" w:eastAsia="Arial" w:hAnsi="Arial" w:cs="Arial"/>
          <w:color w:val="000000"/>
          <w:spacing w:val="6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mb</w:t>
      </w:r>
      <w:r w:rsidRPr="006829CF">
        <w:rPr>
          <w:rFonts w:ascii="Arial" w:eastAsia="Arial" w:hAnsi="Arial" w:cs="Arial"/>
          <w:color w:val="000000"/>
          <w:spacing w:val="6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una</w:t>
      </w:r>
      <w:r w:rsidRPr="006829CF">
        <w:rPr>
          <w:rFonts w:ascii="Arial" w:eastAsia="Arial" w:hAnsi="Arial" w:cs="Arial"/>
          <w:color w:val="000000"/>
          <w:spacing w:val="6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ersona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ejadora</w:t>
      </w:r>
      <w:r w:rsidRPr="006829CF">
        <w:rPr>
          <w:rFonts w:ascii="Arial" w:eastAsia="Arial" w:hAnsi="Arial" w:cs="Arial"/>
          <w:color w:val="000000"/>
          <w:spacing w:val="4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pecialista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mb</w:t>
      </w:r>
      <w:r w:rsidRPr="006829CF">
        <w:rPr>
          <w:rFonts w:ascii="Arial" w:eastAsia="Arial" w:hAnsi="Arial" w:cs="Arial"/>
          <w:color w:val="000000"/>
          <w:spacing w:val="4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rtac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ó</w:t>
      </w:r>
      <w:r w:rsidRPr="006829CF">
        <w:rPr>
          <w:rFonts w:ascii="Arial" w:eastAsia="Arial" w:hAnsi="Arial" w:cs="Arial"/>
          <w:color w:val="000000"/>
          <w:spacing w:val="4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4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mat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rial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4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mitjans</w:t>
      </w:r>
      <w:r w:rsidRPr="006829CF">
        <w:rPr>
          <w:rFonts w:ascii="Arial" w:eastAsia="Arial" w:hAnsi="Arial" w:cs="Arial"/>
          <w:color w:val="000000"/>
          <w:spacing w:val="4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ecessaris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re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litzar</w:t>
      </w:r>
      <w:r w:rsidRPr="006829CF">
        <w:rPr>
          <w:rFonts w:ascii="Arial" w:eastAsia="Arial" w:hAnsi="Arial" w:cs="Arial"/>
          <w:color w:val="000000"/>
          <w:spacing w:val="4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eja,</w:t>
      </w:r>
      <w:r w:rsidRPr="006829CF">
        <w:rPr>
          <w:rFonts w:ascii="Arial" w:eastAsia="Arial" w:hAnsi="Arial" w:cs="Arial"/>
          <w:color w:val="000000"/>
          <w:spacing w:val="1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ent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ls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serveis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ocials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1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uan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determini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1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eva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essita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sense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ost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ddicional per 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Ajuntam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nt.</w:t>
      </w:r>
    </w:p>
    <w:p w:rsidR="006829CF" w:rsidRPr="006829CF" w:rsidRDefault="006829CF" w:rsidP="006829CF">
      <w:pPr>
        <w:widowControl w:val="0"/>
        <w:ind w:left="116" w:right="663"/>
        <w:jc w:val="both"/>
        <w:rPr>
          <w:rFonts w:ascii="Arial" w:hAnsi="Arial" w:cs="Arial"/>
          <w:color w:val="FF0000"/>
          <w:sz w:val="22"/>
          <w:szCs w:val="22"/>
          <w:lang w:val="ca-ES"/>
        </w:rPr>
      </w:pPr>
    </w:p>
    <w:p w:rsidR="006829CF" w:rsidRPr="006829CF" w:rsidRDefault="006829CF" w:rsidP="006829CF">
      <w:pPr>
        <w:pStyle w:val="Textoindependiente"/>
        <w:widowControl w:val="0"/>
        <w:spacing w:line="240" w:lineRule="auto"/>
        <w:ind w:left="116" w:right="663"/>
        <w:jc w:val="both"/>
      </w:pPr>
      <w:r w:rsidRPr="006829CF">
        <w:rPr>
          <w:rFonts w:ascii="Arial" w:eastAsia="Arial" w:hAnsi="Arial" w:cs="Arial"/>
          <w:color w:val="000000"/>
          <w:sz w:val="22"/>
          <w:szCs w:val="22"/>
        </w:rPr>
        <w:t xml:space="preserve">S’atorgarà una puntuació màxima de </w:t>
      </w:r>
      <w:r w:rsidRPr="006829CF">
        <w:rPr>
          <w:rStyle w:val="Textoennegrita"/>
          <w:rFonts w:ascii="Arial" w:eastAsia="Arial" w:hAnsi="Arial" w:cs="Arial"/>
          <w:color w:val="000000"/>
          <w:sz w:val="22"/>
          <w:szCs w:val="22"/>
        </w:rPr>
        <w:t>5 punts</w:t>
      </w:r>
      <w:r w:rsidRPr="006829CF">
        <w:rPr>
          <w:rFonts w:ascii="Arial" w:eastAsia="Arial" w:hAnsi="Arial" w:cs="Arial"/>
          <w:color w:val="000000"/>
          <w:sz w:val="22"/>
          <w:szCs w:val="22"/>
        </w:rPr>
        <w:t xml:space="preserve"> en funció del </w:t>
      </w:r>
      <w:r w:rsidRPr="006829CF">
        <w:rPr>
          <w:rStyle w:val="Textoennegrita"/>
          <w:rFonts w:ascii="Arial" w:eastAsia="Arial" w:hAnsi="Arial" w:cs="Arial"/>
          <w:color w:val="000000"/>
          <w:sz w:val="22"/>
          <w:szCs w:val="22"/>
        </w:rPr>
        <w:t>nombre d’hores anuals</w:t>
      </w:r>
      <w:r w:rsidRPr="006829CF">
        <w:rPr>
          <w:rFonts w:ascii="Arial" w:eastAsia="Arial" w:hAnsi="Arial" w:cs="Arial"/>
          <w:color w:val="000000"/>
          <w:sz w:val="22"/>
          <w:szCs w:val="22"/>
        </w:rPr>
        <w:t xml:space="preserve"> que l’empresa licitadora es comprometi a prestar per a la realització de </w:t>
      </w:r>
      <w:r w:rsidRPr="006829CF">
        <w:rPr>
          <w:rStyle w:val="Textoennegrita"/>
          <w:rFonts w:ascii="Arial" w:eastAsia="Arial" w:hAnsi="Arial" w:cs="Arial"/>
          <w:color w:val="000000"/>
          <w:sz w:val="22"/>
          <w:szCs w:val="22"/>
        </w:rPr>
        <w:t>neteges de xoc extraordinàries</w:t>
      </w:r>
      <w:r w:rsidRPr="006829CF">
        <w:rPr>
          <w:rFonts w:ascii="Arial" w:eastAsia="Arial" w:hAnsi="Arial" w:cs="Arial"/>
          <w:color w:val="000000"/>
          <w:sz w:val="22"/>
          <w:szCs w:val="22"/>
        </w:rPr>
        <w:t xml:space="preserve"> durant la vigència del contracte. L’assignació de punts es realitzarà segons els següents </w:t>
      </w:r>
      <w:r w:rsidRPr="006829CF">
        <w:rPr>
          <w:rStyle w:val="Textoennegrita"/>
          <w:rFonts w:ascii="Arial" w:eastAsia="Arial" w:hAnsi="Arial" w:cs="Arial"/>
          <w:color w:val="000000"/>
          <w:sz w:val="22"/>
          <w:szCs w:val="22"/>
        </w:rPr>
        <w:t>intervals tancats i excloents</w:t>
      </w:r>
      <w:r w:rsidRPr="006829CF"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6829CF" w:rsidRPr="006829CF" w:rsidRDefault="006829CF" w:rsidP="006829CF">
      <w:pPr>
        <w:pStyle w:val="Textoindependiente"/>
        <w:widowControl w:val="0"/>
        <w:spacing w:line="240" w:lineRule="auto"/>
        <w:ind w:left="116" w:right="66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5"/>
        <w:gridCol w:w="1239"/>
      </w:tblGrid>
      <w:tr w:rsidR="006829CF" w:rsidRPr="006829CF" w:rsidTr="00632B59">
        <w:trPr>
          <w:tblHeader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Encapalamentdelataula"/>
            </w:pPr>
            <w:r w:rsidRPr="006829CF">
              <w:rPr>
                <w:rStyle w:val="Textoennegrita"/>
                <w:rFonts w:ascii="Arial" w:hAnsi="Arial" w:cs="Arial"/>
                <w:color w:val="000000"/>
                <w:sz w:val="22"/>
                <w:szCs w:val="22"/>
              </w:rPr>
              <w:t>Nombre d’hores anuals compromeses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Encapalamentdelataula"/>
            </w:pPr>
            <w:r w:rsidRPr="006829CF">
              <w:rPr>
                <w:rStyle w:val="Textoennegrita"/>
                <w:rFonts w:ascii="Arial" w:hAnsi="Arial" w:cs="Arial"/>
                <w:color w:val="000000"/>
                <w:sz w:val="22"/>
                <w:szCs w:val="22"/>
              </w:rPr>
              <w:t>Puntuació</w:t>
            </w:r>
          </w:p>
        </w:tc>
      </w:tr>
      <w:tr w:rsidR="006829CF" w:rsidRPr="006829CF" w:rsidTr="00632B59">
        <w:tc>
          <w:tcPr>
            <w:tcW w:w="4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Contingutdelataula"/>
            </w:pPr>
            <w:r w:rsidRPr="006829CF">
              <w:rPr>
                <w:rStyle w:val="Textoennegrita"/>
                <w:rFonts w:ascii="Arial" w:hAnsi="Arial" w:cs="Arial"/>
                <w:color w:val="000000"/>
                <w:sz w:val="22"/>
                <w:szCs w:val="22"/>
              </w:rPr>
              <w:t>Més de 200 hores i fins a 250 hores (inclosos)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Contingutdelataula"/>
            </w:pPr>
            <w:r w:rsidRPr="006829CF">
              <w:rPr>
                <w:rFonts w:ascii="Arial" w:hAnsi="Arial" w:cs="Arial"/>
                <w:color w:val="000000"/>
                <w:sz w:val="22"/>
                <w:szCs w:val="22"/>
              </w:rPr>
              <w:t>5 punts</w:t>
            </w:r>
          </w:p>
        </w:tc>
      </w:tr>
      <w:tr w:rsidR="006829CF" w:rsidRPr="006829CF" w:rsidTr="00632B59">
        <w:tc>
          <w:tcPr>
            <w:tcW w:w="4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Contingutdelataula"/>
            </w:pPr>
            <w:r w:rsidRPr="006829CF">
              <w:rPr>
                <w:rStyle w:val="Textoennegrita"/>
                <w:rFonts w:ascii="Arial" w:hAnsi="Arial" w:cs="Arial"/>
                <w:color w:val="000000"/>
                <w:sz w:val="22"/>
                <w:szCs w:val="22"/>
              </w:rPr>
              <w:t>Més de 100 hores i fins a 200 hores (inclosos)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Contingutdelataula"/>
            </w:pPr>
            <w:r w:rsidRPr="006829CF">
              <w:rPr>
                <w:rFonts w:ascii="Arial" w:hAnsi="Arial" w:cs="Arial"/>
                <w:color w:val="000000"/>
                <w:sz w:val="22"/>
                <w:szCs w:val="22"/>
              </w:rPr>
              <w:t>3 punts</w:t>
            </w:r>
          </w:p>
        </w:tc>
      </w:tr>
      <w:tr w:rsidR="006829CF" w:rsidRPr="006829CF" w:rsidTr="00632B59">
        <w:tc>
          <w:tcPr>
            <w:tcW w:w="4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Contingutdelataula"/>
            </w:pPr>
            <w:r w:rsidRPr="006829CF">
              <w:rPr>
                <w:rStyle w:val="Textoennegrita"/>
                <w:rFonts w:ascii="Arial" w:hAnsi="Arial" w:cs="Arial"/>
                <w:color w:val="000000"/>
                <w:sz w:val="22"/>
                <w:szCs w:val="22"/>
              </w:rPr>
              <w:t>Fins a 100 hores (inclosos)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9CF" w:rsidRPr="006829CF" w:rsidRDefault="006829CF" w:rsidP="00632B59">
            <w:pPr>
              <w:pStyle w:val="Contingutdelataula"/>
            </w:pPr>
            <w:r w:rsidRPr="006829CF">
              <w:rPr>
                <w:rFonts w:ascii="Arial" w:hAnsi="Arial" w:cs="Arial"/>
                <w:color w:val="000000"/>
                <w:sz w:val="22"/>
                <w:szCs w:val="22"/>
              </w:rPr>
              <w:t>1,5 punts</w:t>
            </w:r>
          </w:p>
        </w:tc>
      </w:tr>
    </w:tbl>
    <w:p w:rsidR="006829CF" w:rsidRPr="006829CF" w:rsidRDefault="006829CF" w:rsidP="006829CF">
      <w:pPr>
        <w:widowControl w:val="0"/>
        <w:ind w:left="116" w:right="663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3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lastRenderedPageBreak/>
        <w:t>S’oferiran ............... hores anuals.</w:t>
      </w:r>
    </w:p>
    <w:p w:rsidR="006829CF" w:rsidRPr="006829CF" w:rsidRDefault="006829CF" w:rsidP="006829CF">
      <w:pPr>
        <w:widowControl w:val="0"/>
        <w:ind w:left="116" w:right="-20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ca-ES"/>
        </w:rPr>
      </w:pPr>
    </w:p>
    <w:p w:rsidR="006829CF" w:rsidRPr="006829CF" w:rsidRDefault="006829CF" w:rsidP="006829CF">
      <w:pPr>
        <w:widowControl w:val="0"/>
        <w:ind w:left="116" w:right="-20"/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-20"/>
        <w:rPr>
          <w:lang w:val="ca-ES"/>
        </w:rPr>
      </w:pP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Prést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c i aportació de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itjans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ècnics se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se cost, fins a 10 punt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spacing w:after="18" w:line="1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5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alorarà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mpromís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pel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éstec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dur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vigència</w:t>
      </w:r>
      <w:r w:rsidRPr="006829CF">
        <w:rPr>
          <w:rFonts w:ascii="Arial" w:eastAsia="Arial" w:hAnsi="Arial" w:cs="Arial"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3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contracte</w:t>
      </w:r>
      <w:r w:rsidRPr="006829CF">
        <w:rPr>
          <w:rFonts w:ascii="Arial" w:eastAsia="Arial" w:hAnsi="Arial" w:cs="Arial"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3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portac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ó</w:t>
      </w:r>
      <w:r w:rsidRPr="006829CF">
        <w:rPr>
          <w:rFonts w:ascii="Arial" w:eastAsia="Arial" w:hAnsi="Arial" w:cs="Arial"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anual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ddicional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mitj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ns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è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nics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etin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fer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1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un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lor</w:t>
      </w:r>
      <w:r w:rsidRPr="006829CF">
        <w:rPr>
          <w:rFonts w:ascii="Arial" w:eastAsia="Arial" w:hAnsi="Arial" w:cs="Arial"/>
          <w:color w:val="000000"/>
          <w:spacing w:val="1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ervei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ls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us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aris,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b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les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ma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 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establer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en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PP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les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ats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mínimes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pre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tar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apor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6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més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les mi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lores</w:t>
      </w:r>
      <w:r w:rsidRPr="006829CF">
        <w:rPr>
          <w:rFonts w:ascii="Arial" w:eastAsia="Arial" w:hAnsi="Arial" w:cs="Arial"/>
          <w:color w:val="000000"/>
          <w:spacing w:val="2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2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hag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pacing w:val="2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2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inc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osos</w:t>
      </w:r>
      <w:r w:rsidRPr="006829CF">
        <w:rPr>
          <w:rFonts w:ascii="Arial" w:eastAsia="Arial" w:hAnsi="Arial" w:cs="Arial"/>
          <w:color w:val="000000"/>
          <w:spacing w:val="2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2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totalitat</w:t>
      </w:r>
      <w:r w:rsidRPr="006829CF">
        <w:rPr>
          <w:rFonts w:ascii="Arial" w:eastAsia="Arial" w:hAnsi="Arial" w:cs="Arial"/>
          <w:color w:val="000000"/>
          <w:spacing w:val="2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dels</w:t>
      </w:r>
      <w:r w:rsidRPr="006829CF">
        <w:rPr>
          <w:rFonts w:ascii="Arial" w:eastAsia="Arial" w:hAnsi="Arial" w:cs="Arial"/>
          <w:color w:val="000000"/>
          <w:spacing w:val="2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cces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oris</w:t>
      </w:r>
      <w:r w:rsidRPr="006829CF">
        <w:rPr>
          <w:rFonts w:ascii="Arial" w:eastAsia="Arial" w:hAnsi="Arial" w:cs="Arial"/>
          <w:color w:val="000000"/>
          <w:spacing w:val="2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2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b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alls</w:t>
      </w:r>
      <w:r w:rsidRPr="006829CF">
        <w:rPr>
          <w:rFonts w:ascii="Arial" w:eastAsia="Arial" w:hAnsi="Arial" w:cs="Arial"/>
          <w:color w:val="000000"/>
          <w:spacing w:val="2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2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ol</w:t>
      </w:r>
      <w:r w:rsidRPr="006829CF">
        <w:rPr>
          <w:rFonts w:ascii="Arial" w:eastAsia="Arial" w:hAnsi="Arial" w:cs="Arial"/>
          <w:color w:val="000000"/>
          <w:w w:val="83"/>
          <w:sz w:val="22"/>
          <w:szCs w:val="22"/>
          <w:lang w:val="ca-ES"/>
        </w:rPr>
        <w:t>·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locac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ó</w:t>
      </w:r>
      <w:r w:rsidRPr="006829CF">
        <w:rPr>
          <w:rFonts w:ascii="Arial" w:eastAsia="Arial" w:hAnsi="Arial" w:cs="Arial"/>
          <w:color w:val="000000"/>
          <w:spacing w:val="2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que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algui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re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ment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erveis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cials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quan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eter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mi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ni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cessi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at,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en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t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ddicional per 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Ajuntam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nt.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er cada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és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ec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onal de gr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</w:t>
      </w:r>
      <w:proofErr w:type="spellStart"/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proofErr w:type="spellEnd"/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:</w:t>
      </w:r>
      <w:r w:rsidRPr="006829CF">
        <w:rPr>
          <w:rFonts w:ascii="Arial" w:eastAsia="Arial" w:hAnsi="Arial" w:cs="Arial"/>
          <w:color w:val="000000"/>
          <w:spacing w:val="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0,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5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 punts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fins a un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àxim d’1 pun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. 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er cada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és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ec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onal de 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it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rticul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t:</w:t>
      </w:r>
      <w:r w:rsidRPr="006829CF">
        <w:rPr>
          <w:rFonts w:ascii="Arial" w:eastAsia="Arial" w:hAnsi="Arial" w:cs="Arial"/>
          <w:color w:val="000000"/>
          <w:spacing w:val="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0,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5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 punts fins a un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àxim d’1 pun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er cada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és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ec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onal de 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dira de ro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es:</w:t>
      </w:r>
      <w:r w:rsidRPr="006829CF">
        <w:rPr>
          <w:rFonts w:ascii="Arial" w:eastAsia="Arial" w:hAnsi="Arial" w:cs="Arial"/>
          <w:color w:val="000000"/>
          <w:spacing w:val="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0,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2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5 punts fins a un màx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m d’1 punt. 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er cada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és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ec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ddic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onal 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dires de dutx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:</w:t>
      </w:r>
      <w:r w:rsidRPr="006829CF">
        <w:rPr>
          <w:rFonts w:ascii="Arial" w:eastAsia="Arial" w:hAnsi="Arial" w:cs="Arial"/>
          <w:color w:val="000000"/>
          <w:spacing w:val="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0.25 punts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f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ins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 un m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xim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1punt. 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 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éstec d’al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ç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res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 W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: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0.25 punts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f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ins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 un m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xim d’1 punt.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r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ada pré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tec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addici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nal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agaf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rs:</w:t>
      </w:r>
      <w:r w:rsidRPr="006829CF">
        <w:rPr>
          <w:rFonts w:ascii="Arial" w:eastAsia="Arial" w:hAnsi="Arial" w:cs="Arial"/>
          <w:color w:val="000000"/>
          <w:spacing w:val="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0.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2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5 fins un mà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im d’</w:t>
      </w:r>
      <w:r w:rsidRPr="006829CF">
        <w:rPr>
          <w:rFonts w:ascii="Arial" w:eastAsia="Arial" w:hAnsi="Arial" w:cs="Arial"/>
          <w:b/>
          <w:bCs/>
          <w:color w:val="000000"/>
          <w:spacing w:val="-1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1 pun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r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ada pré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tec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de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au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 tr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nsfer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è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ncia: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0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.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25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fi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s un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im d’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1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punt. 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r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ada pré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tec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addici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nal de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ors:</w:t>
      </w:r>
      <w:r w:rsidRPr="006829CF">
        <w:rPr>
          <w:rFonts w:ascii="Arial" w:eastAsia="Arial" w:hAnsi="Arial" w:cs="Arial"/>
          <w:color w:val="000000"/>
          <w:spacing w:val="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0.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2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5 fins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un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màxim d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1 punt.</w:t>
      </w:r>
    </w:p>
    <w:p w:rsidR="006829CF" w:rsidRPr="006829CF" w:rsidRDefault="006829CF" w:rsidP="006829CF">
      <w:pPr>
        <w:widowControl w:val="0"/>
        <w:numPr>
          <w:ilvl w:val="0"/>
          <w:numId w:val="14"/>
        </w:numPr>
        <w:suppressAutoHyphens/>
        <w:spacing w:line="264" w:lineRule="auto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ada</w:t>
      </w:r>
      <w:r w:rsidRPr="006829CF">
        <w:rPr>
          <w:rFonts w:ascii="Arial" w:eastAsia="Arial" w:hAnsi="Arial" w:cs="Arial"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5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pacing w:val="-7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hicle</w:t>
      </w:r>
      <w:r w:rsidRPr="006829CF">
        <w:rPr>
          <w:rFonts w:ascii="Arial" w:eastAsia="Arial" w:hAnsi="Arial" w:cs="Arial"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ga</w:t>
      </w:r>
      <w:r w:rsidRPr="006829CF">
        <w:rPr>
          <w:rFonts w:ascii="Arial" w:eastAsia="Arial" w:hAnsi="Arial" w:cs="Arial"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</w:t>
      </w:r>
      <w:r w:rsidRPr="006829CF">
        <w:rPr>
          <w:rFonts w:ascii="Arial" w:eastAsia="Arial" w:hAnsi="Arial" w:cs="Arial"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mb</w:t>
      </w:r>
      <w:r w:rsidRPr="006829CF">
        <w:rPr>
          <w:rFonts w:ascii="Arial" w:eastAsia="Arial" w:hAnsi="Arial" w:cs="Arial"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b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tat</w:t>
      </w:r>
      <w:r w:rsidRPr="006829CF">
        <w:rPr>
          <w:rFonts w:ascii="Arial" w:eastAsia="Arial" w:hAnsi="Arial" w:cs="Arial"/>
          <w:color w:val="000000"/>
          <w:spacing w:val="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duïda:</w:t>
      </w:r>
      <w:r w:rsidRPr="006829CF">
        <w:rPr>
          <w:rFonts w:ascii="Arial" w:eastAsia="Arial" w:hAnsi="Arial" w:cs="Arial"/>
          <w:color w:val="000000"/>
          <w:spacing w:val="2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1</w:t>
      </w:r>
      <w:r w:rsidRPr="006829CF">
        <w:rPr>
          <w:rFonts w:ascii="Arial" w:eastAsia="Arial" w:hAnsi="Arial" w:cs="Arial"/>
          <w:b/>
          <w:bCs/>
          <w:color w:val="000000"/>
          <w:spacing w:val="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punt</w:t>
      </w:r>
      <w:r w:rsidRPr="006829CF">
        <w:rPr>
          <w:rFonts w:ascii="Arial" w:eastAsia="Arial" w:hAnsi="Arial" w:cs="Arial"/>
          <w:b/>
          <w:bCs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fins</w:t>
      </w:r>
      <w:r w:rsidRPr="006829CF">
        <w:rPr>
          <w:rFonts w:ascii="Arial" w:eastAsia="Arial" w:hAnsi="Arial" w:cs="Arial"/>
          <w:b/>
          <w:bCs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un</w:t>
      </w:r>
      <w:r w:rsidRPr="006829CF">
        <w:rPr>
          <w:rFonts w:ascii="Arial" w:eastAsia="Arial" w:hAnsi="Arial" w:cs="Arial"/>
          <w:b/>
          <w:bCs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màxim</w:t>
      </w:r>
      <w:r w:rsidRPr="006829CF">
        <w:rPr>
          <w:rFonts w:ascii="Arial" w:eastAsia="Arial" w:hAnsi="Arial" w:cs="Arial"/>
          <w:b/>
          <w:bCs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b/>
          <w:bCs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2 punts.</w:t>
      </w:r>
    </w:p>
    <w:p w:rsidR="006829CF" w:rsidRPr="006829CF" w:rsidRDefault="006829CF" w:rsidP="006829CF">
      <w:pPr>
        <w:spacing w:after="24" w:line="24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-20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es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ondic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s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aques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 millora són: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numPr>
          <w:ilvl w:val="0"/>
          <w:numId w:val="15"/>
        </w:numPr>
        <w:tabs>
          <w:tab w:val="left" w:pos="540"/>
        </w:tabs>
        <w:suppressAutoHyphens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tit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lar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ls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mitjans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tècnics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serà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l’empresa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adj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dicat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hau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vetllar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pel</w:t>
      </w:r>
      <w:r w:rsidRPr="006829CF">
        <w:rPr>
          <w:rFonts w:ascii="Arial" w:eastAsia="Arial" w:hAnsi="Arial" w:cs="Arial"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eu 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niment i correcte f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ncionamen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widowControl w:val="0"/>
        <w:numPr>
          <w:ilvl w:val="0"/>
          <w:numId w:val="15"/>
        </w:numPr>
        <w:tabs>
          <w:tab w:val="left" w:pos="540"/>
        </w:tabs>
        <w:suppressAutoHyphens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5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-6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Aju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tament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pos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rà</w:t>
      </w:r>
      <w:r w:rsidRPr="006829CF">
        <w:rPr>
          <w:rFonts w:ascii="Arial" w:eastAsia="Arial" w:hAnsi="Arial" w:cs="Arial"/>
          <w:color w:val="000000"/>
          <w:spacing w:val="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du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ant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vigència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ntracte,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clo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les</w:t>
      </w:r>
      <w:r w:rsidRPr="006829CF">
        <w:rPr>
          <w:rFonts w:ascii="Arial" w:eastAsia="Arial" w:hAnsi="Arial" w:cs="Arial"/>
          <w:color w:val="000000"/>
          <w:spacing w:val="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ves</w:t>
      </w:r>
      <w:r w:rsidRPr="006829CF">
        <w:rPr>
          <w:rFonts w:ascii="Arial" w:eastAsia="Arial" w:hAnsi="Arial" w:cs="Arial"/>
          <w:color w:val="000000"/>
          <w:spacing w:val="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ròrro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g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ues,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 número de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mitj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ns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ècnics 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f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erts per an</w:t>
      </w:r>
      <w:r w:rsidRPr="006829CF">
        <w:rPr>
          <w:rFonts w:ascii="Arial" w:eastAsia="Arial" w:hAnsi="Arial" w:cs="Arial"/>
          <w:color w:val="000000"/>
          <w:spacing w:val="-8"/>
          <w:sz w:val="22"/>
          <w:szCs w:val="22"/>
          <w:lang w:val="ca-ES"/>
        </w:rPr>
        <w:t>y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widowControl w:val="0"/>
        <w:numPr>
          <w:ilvl w:val="0"/>
          <w:numId w:val="15"/>
        </w:numPr>
        <w:tabs>
          <w:tab w:val="left" w:pos="540"/>
        </w:tabs>
        <w:suppressAutoHyphens/>
        <w:rPr>
          <w:lang w:val="ca-ES"/>
        </w:rPr>
      </w:pP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Quan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no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s’es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g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ui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fent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ús</w:t>
      </w:r>
      <w:r w:rsidRPr="006829CF">
        <w:rPr>
          <w:rFonts w:ascii="Arial" w:eastAsia="Arial" w:hAnsi="Arial" w:cs="Arial"/>
          <w:color w:val="000000"/>
          <w:spacing w:val="1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els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mitjans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ècnics,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l’emp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esa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adj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dicat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ria</w:t>
      </w:r>
      <w:r w:rsidRPr="006829CF">
        <w:rPr>
          <w:rFonts w:ascii="Arial" w:eastAsia="Arial" w:hAnsi="Arial" w:cs="Arial"/>
          <w:color w:val="000000"/>
          <w:spacing w:val="1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h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urà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ustodiar-lo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widowControl w:val="0"/>
        <w:numPr>
          <w:ilvl w:val="0"/>
          <w:numId w:val="15"/>
        </w:numPr>
        <w:tabs>
          <w:tab w:val="left" w:pos="540"/>
        </w:tabs>
        <w:suppressAutoHyphens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5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-6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empresa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ad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j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udic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ària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f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rà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à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nsp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rt</w:t>
      </w:r>
      <w:r w:rsidRPr="006829CF">
        <w:rPr>
          <w:rFonts w:ascii="Arial" w:eastAsia="Arial" w:hAnsi="Arial" w:cs="Arial"/>
          <w:color w:val="000000"/>
          <w:spacing w:val="1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</w:t>
      </w:r>
      <w:r w:rsidRPr="006829CF">
        <w:rPr>
          <w:rFonts w:ascii="Arial" w:eastAsia="Arial" w:hAnsi="Arial" w:cs="Arial"/>
          <w:color w:val="000000"/>
          <w:w w:val="83"/>
          <w:sz w:val="22"/>
          <w:szCs w:val="22"/>
          <w:lang w:val="ca-ES"/>
        </w:rPr>
        <w:t>·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lació</w:t>
      </w:r>
      <w:r w:rsidRPr="006829CF">
        <w:rPr>
          <w:rFonts w:ascii="Arial" w:eastAsia="Arial" w:hAnsi="Arial" w:cs="Arial"/>
          <w:color w:val="000000"/>
          <w:spacing w:val="1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dels</w:t>
      </w:r>
      <w:r w:rsidRPr="006829CF">
        <w:rPr>
          <w:rFonts w:ascii="Arial" w:eastAsia="Arial" w:hAnsi="Arial" w:cs="Arial"/>
          <w:color w:val="000000"/>
          <w:spacing w:val="1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mitj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ns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</w:t>
      </w:r>
      <w:r w:rsidRPr="006829CF">
        <w:rPr>
          <w:rFonts w:ascii="Arial" w:eastAsia="Arial" w:hAnsi="Arial" w:cs="Arial"/>
          <w:color w:val="000000"/>
          <w:spacing w:val="1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dom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cili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 la per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ona u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uària desig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ada.</w:t>
      </w:r>
    </w:p>
    <w:p w:rsidR="006829CF" w:rsidRPr="006829CF" w:rsidRDefault="006829CF" w:rsidP="006829CF">
      <w:pPr>
        <w:widowControl w:val="0"/>
        <w:tabs>
          <w:tab w:val="left" w:pos="540"/>
        </w:tabs>
        <w:rPr>
          <w:rFonts w:ascii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tabs>
          <w:tab w:val="left" w:pos="540"/>
        </w:tabs>
        <w:rPr>
          <w:rFonts w:ascii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3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>Es prestaran els següents elements i mitjans tècnics sense cost:</w:t>
      </w:r>
    </w:p>
    <w:p w:rsidR="006829CF" w:rsidRPr="006829CF" w:rsidRDefault="006829CF" w:rsidP="006829CF">
      <w:pPr>
        <w:widowControl w:val="0"/>
        <w:ind w:left="116" w:right="663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9CF" w:rsidRPr="006829CF" w:rsidRDefault="006829CF" w:rsidP="006829CF">
      <w:pPr>
        <w:widowControl w:val="0"/>
        <w:tabs>
          <w:tab w:val="left" w:pos="540"/>
        </w:tabs>
        <w:rPr>
          <w:rFonts w:ascii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tabs>
          <w:tab w:val="left" w:pos="540"/>
        </w:tabs>
        <w:rPr>
          <w:rFonts w:ascii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36"/>
        <w:rPr>
          <w:lang w:val="ca-ES"/>
        </w:rPr>
      </w:pP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Experièn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ia</w:t>
      </w:r>
      <w:r w:rsidRPr="006829CF">
        <w:rPr>
          <w:rFonts w:ascii="Arial" w:eastAsia="Arial" w:hAnsi="Arial" w:cs="Arial"/>
          <w:b/>
          <w:bCs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professional</w:t>
      </w:r>
      <w:r w:rsidRPr="006829CF">
        <w:rPr>
          <w:rFonts w:ascii="Arial" w:eastAsia="Arial" w:hAnsi="Arial" w:cs="Arial"/>
          <w:b/>
          <w:bCs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b/>
          <w:bCs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erso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al</w:t>
      </w:r>
      <w:r w:rsidRPr="006829CF">
        <w:rPr>
          <w:rFonts w:ascii="Arial" w:eastAsia="Arial" w:hAnsi="Arial" w:cs="Arial"/>
          <w:b/>
          <w:bCs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dscrit</w:t>
      </w:r>
      <w:r w:rsidRPr="006829CF">
        <w:rPr>
          <w:rFonts w:ascii="Arial" w:eastAsia="Arial" w:hAnsi="Arial" w:cs="Arial"/>
          <w:b/>
          <w:bCs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b/>
          <w:bCs/>
          <w:color w:val="000000"/>
          <w:spacing w:val="3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l’execuc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ó</w:t>
      </w:r>
      <w:r w:rsidRPr="006829CF">
        <w:rPr>
          <w:rFonts w:ascii="Arial" w:eastAsia="Arial" w:hAnsi="Arial" w:cs="Arial"/>
          <w:b/>
          <w:bCs/>
          <w:color w:val="000000"/>
          <w:spacing w:val="36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b/>
          <w:bCs/>
          <w:color w:val="000000"/>
          <w:spacing w:val="3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contract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b/>
          <w:bCs/>
          <w:color w:val="000000"/>
          <w:spacing w:val="3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e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agi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a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 xml:space="preserve">cutar el 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atei</w:t>
      </w:r>
      <w:r w:rsidRPr="006829CF">
        <w:rPr>
          <w:rFonts w:ascii="Arial" w:eastAsia="Arial" w:hAnsi="Arial" w:cs="Arial"/>
          <w:b/>
          <w:bCs/>
          <w:color w:val="000000"/>
          <w:spacing w:val="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: fins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a 10 punts.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6"/>
        <w:jc w:val="both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-12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com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te</w:t>
      </w:r>
      <w:r w:rsidRPr="006829CF">
        <w:rPr>
          <w:rFonts w:ascii="Arial" w:eastAsia="Arial" w:hAnsi="Arial" w:cs="Arial"/>
          <w:color w:val="000000"/>
          <w:spacing w:val="1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que</w:t>
      </w:r>
      <w:r w:rsidRPr="006829CF">
        <w:rPr>
          <w:rFonts w:ascii="Arial" w:eastAsia="Arial" w:hAnsi="Arial" w:cs="Arial"/>
          <w:color w:val="000000"/>
          <w:spacing w:val="1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acta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rvei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ecial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clòs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l’Annex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IV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8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1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matèria d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uesta</w:t>
      </w:r>
      <w:r w:rsidRPr="006829CF">
        <w:rPr>
          <w:rFonts w:ascii="Arial" w:eastAsia="Arial" w:hAnsi="Arial" w:cs="Arial"/>
          <w:color w:val="000000"/>
          <w:spacing w:val="3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licitació,</w:t>
      </w:r>
      <w:r w:rsidRPr="006829CF">
        <w:rPr>
          <w:rFonts w:ascii="Arial" w:eastAsia="Arial" w:hAnsi="Arial" w:cs="Arial"/>
          <w:color w:val="000000"/>
          <w:spacing w:val="2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s’entén</w:t>
      </w:r>
      <w:r w:rsidRPr="006829CF">
        <w:rPr>
          <w:rFonts w:ascii="Arial" w:eastAsia="Arial" w:hAnsi="Arial" w:cs="Arial"/>
          <w:color w:val="000000"/>
          <w:spacing w:val="3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2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la</w:t>
      </w:r>
      <w:r w:rsidRPr="006829CF">
        <w:rPr>
          <w:rFonts w:ascii="Arial" w:eastAsia="Arial" w:hAnsi="Arial" w:cs="Arial"/>
          <w:color w:val="000000"/>
          <w:spacing w:val="3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li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at</w:t>
      </w:r>
      <w:r w:rsidRPr="006829CF">
        <w:rPr>
          <w:rFonts w:ascii="Arial" w:eastAsia="Arial" w:hAnsi="Arial" w:cs="Arial"/>
          <w:color w:val="000000"/>
          <w:spacing w:val="3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2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perso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</w:t>
      </w:r>
      <w:r w:rsidRPr="006829CF">
        <w:rPr>
          <w:rFonts w:ascii="Arial" w:eastAsia="Arial" w:hAnsi="Arial" w:cs="Arial"/>
          <w:color w:val="000000"/>
          <w:spacing w:val="3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lastRenderedPageBreak/>
        <w:t>adsc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it</w:t>
      </w:r>
      <w:r w:rsidRPr="006829CF">
        <w:rPr>
          <w:rFonts w:ascii="Arial" w:eastAsia="Arial" w:hAnsi="Arial" w:cs="Arial"/>
          <w:color w:val="000000"/>
          <w:spacing w:val="3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3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ecució</w:t>
      </w:r>
      <w:r w:rsidRPr="006829CF">
        <w:rPr>
          <w:rFonts w:ascii="Arial" w:eastAsia="Arial" w:hAnsi="Arial" w:cs="Arial"/>
          <w:color w:val="000000"/>
          <w:spacing w:val="3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3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ontra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te,</w:t>
      </w:r>
      <w:r w:rsidRPr="006829CF">
        <w:rPr>
          <w:rFonts w:ascii="Arial" w:eastAsia="Arial" w:hAnsi="Arial" w:cs="Arial"/>
          <w:color w:val="000000"/>
          <w:spacing w:val="29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agi a e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ar el mateix, pot afe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tar de 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nera significativa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eva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lor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exe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ució.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-20"/>
        <w:rPr>
          <w:lang w:val="ca-ES"/>
        </w:rPr>
      </w:pP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 tant, 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atorgar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ls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egüe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ts punt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: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2"/>
        <w:jc w:val="both"/>
        <w:rPr>
          <w:lang w:val="ca-ES"/>
        </w:rPr>
      </w:pP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10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0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</w:t>
      </w:r>
      <w:r w:rsidRPr="006829CF">
        <w:rPr>
          <w:rFonts w:ascii="Arial" w:eastAsia="Arial" w:hAnsi="Arial" w:cs="Arial"/>
          <w:b/>
          <w:bCs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punts</w:t>
      </w:r>
      <w:r w:rsidRPr="006829CF">
        <w:rPr>
          <w:rFonts w:ascii="Arial" w:eastAsia="Arial" w:hAnsi="Arial" w:cs="Arial"/>
          <w:b/>
          <w:bCs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si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nys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75%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5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nal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dscrit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ecució</w:t>
      </w:r>
      <w:r w:rsidRPr="006829CF">
        <w:rPr>
          <w:rFonts w:ascii="Arial" w:eastAsia="Arial" w:hAnsi="Arial" w:cs="Arial"/>
          <w:color w:val="000000"/>
          <w:spacing w:val="5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5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ontract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agi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xecutar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ix,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té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ex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eriència</w:t>
      </w:r>
      <w:r w:rsidRPr="006829CF">
        <w:rPr>
          <w:rFonts w:ascii="Arial" w:eastAsia="Arial" w:hAnsi="Arial" w:cs="Arial"/>
          <w:color w:val="000000"/>
          <w:spacing w:val="5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ofess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ealitz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</w:t>
      </w:r>
      <w:r w:rsidRPr="006829CF">
        <w:rPr>
          <w:rFonts w:ascii="Arial" w:eastAsia="Arial" w:hAnsi="Arial" w:cs="Arial"/>
          <w:color w:val="000000"/>
          <w:spacing w:val="5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les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descr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uen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ques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licitació de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erveis d’atenc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ó 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mici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iària, de 2 o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és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nys.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2"/>
        <w:jc w:val="both"/>
        <w:rPr>
          <w:lang w:val="ca-ES"/>
        </w:rPr>
      </w:pP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5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0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</w:t>
      </w:r>
      <w:r w:rsidRPr="006829CF">
        <w:rPr>
          <w:rFonts w:ascii="Arial" w:eastAsia="Arial" w:hAnsi="Arial" w:cs="Arial"/>
          <w:b/>
          <w:bCs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punts</w:t>
      </w:r>
      <w:r w:rsidRPr="006829CF">
        <w:rPr>
          <w:rFonts w:ascii="Arial" w:eastAsia="Arial" w:hAnsi="Arial" w:cs="Arial"/>
          <w:b/>
          <w:bCs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si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nys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75%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5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nal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dscrit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x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ecució</w:t>
      </w:r>
      <w:r w:rsidRPr="006829CF">
        <w:rPr>
          <w:rFonts w:ascii="Arial" w:eastAsia="Arial" w:hAnsi="Arial" w:cs="Arial"/>
          <w:color w:val="000000"/>
          <w:spacing w:val="50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5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ontract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,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v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agi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xecutar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m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ix,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té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ex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eriència</w:t>
      </w:r>
      <w:r w:rsidRPr="006829CF">
        <w:rPr>
          <w:rFonts w:ascii="Arial" w:eastAsia="Arial" w:hAnsi="Arial" w:cs="Arial"/>
          <w:color w:val="000000"/>
          <w:spacing w:val="5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ofess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ealitz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</w:t>
      </w:r>
      <w:r w:rsidRPr="006829CF">
        <w:rPr>
          <w:rFonts w:ascii="Arial" w:eastAsia="Arial" w:hAnsi="Arial" w:cs="Arial"/>
          <w:color w:val="000000"/>
          <w:spacing w:val="5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les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52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5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es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descr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uen</w:t>
      </w:r>
      <w:r w:rsidRPr="006829CF">
        <w:rPr>
          <w:rFonts w:ascii="Arial" w:eastAsia="Arial" w:hAnsi="Arial" w:cs="Arial"/>
          <w:color w:val="000000"/>
          <w:spacing w:val="5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n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ques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t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a licitació de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erveis d’atenc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ó d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mici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iària, de m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nys de 2 anys pe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ò més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’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1 an</w:t>
      </w:r>
      <w:r w:rsidRPr="006829CF">
        <w:rPr>
          <w:rFonts w:ascii="Arial" w:eastAsia="Arial" w:hAnsi="Arial" w:cs="Arial"/>
          <w:color w:val="000000"/>
          <w:spacing w:val="-8"/>
          <w:sz w:val="22"/>
          <w:szCs w:val="22"/>
          <w:lang w:val="ca-ES"/>
        </w:rPr>
        <w:t>y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spacing w:after="10" w:line="220" w:lineRule="exact"/>
        <w:rPr>
          <w:rFonts w:ascii="Arial" w:eastAsia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left="116" w:right="664"/>
        <w:jc w:val="both"/>
        <w:rPr>
          <w:lang w:val="ca-ES"/>
        </w:rPr>
      </w:pPr>
      <w:r w:rsidRPr="006829CF"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lang w:val="ca-ES"/>
        </w:rPr>
        <w:t>3,0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0</w:t>
      </w:r>
      <w:r w:rsidRPr="006829CF">
        <w:rPr>
          <w:rFonts w:ascii="Arial" w:eastAsia="Arial" w:hAnsi="Arial" w:cs="Arial"/>
          <w:b/>
          <w:bCs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b/>
          <w:bCs/>
          <w:color w:val="000000"/>
          <w:sz w:val="22"/>
          <w:szCs w:val="22"/>
          <w:lang w:val="ca-ES"/>
        </w:rPr>
        <w:t>punt</w:t>
      </w:r>
      <w:r w:rsidRPr="006829CF">
        <w:rPr>
          <w:rFonts w:ascii="Arial" w:eastAsia="Arial" w:hAnsi="Arial" w:cs="Arial"/>
          <w:b/>
          <w:bCs/>
          <w:color w:val="000000"/>
          <w:spacing w:val="7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si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menys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75%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el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per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onal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scrit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l’exe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ució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del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o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ntracte,</w:t>
      </w:r>
      <w:r w:rsidRPr="006829CF">
        <w:rPr>
          <w:rFonts w:ascii="Arial" w:eastAsia="Arial" w:hAnsi="Arial" w:cs="Arial"/>
          <w:color w:val="000000"/>
          <w:spacing w:val="4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que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vagi</w:t>
      </w:r>
      <w:r w:rsidRPr="006829CF">
        <w:rPr>
          <w:rFonts w:ascii="Arial" w:eastAsia="Arial" w:hAnsi="Arial" w:cs="Arial"/>
          <w:color w:val="000000"/>
          <w:spacing w:val="3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pacing w:val="5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exe</w:t>
      </w:r>
      <w:r w:rsidRPr="006829CF">
        <w:rPr>
          <w:rFonts w:ascii="Arial" w:eastAsia="Arial" w:hAnsi="Arial" w:cs="Arial"/>
          <w:color w:val="000000"/>
          <w:spacing w:val="-2"/>
          <w:sz w:val="22"/>
          <w:szCs w:val="22"/>
          <w:lang w:val="ca-ES"/>
        </w:rPr>
        <w:t>c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ut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a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r el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mateix, té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exper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è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cia p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r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ofessio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n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al realitzant les ta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es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 es d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scr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e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n en a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q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ue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ta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 xml:space="preserve"> 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lic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tació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e 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s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erveis d’atenc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i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 xml:space="preserve">ó </w:t>
      </w:r>
      <w:r w:rsidRPr="006829CF">
        <w:rPr>
          <w:rFonts w:ascii="Arial" w:eastAsia="Arial" w:hAnsi="Arial" w:cs="Arial"/>
          <w:color w:val="000000"/>
          <w:spacing w:val="1"/>
          <w:sz w:val="22"/>
          <w:szCs w:val="22"/>
          <w:lang w:val="ca-ES"/>
        </w:rPr>
        <w:t>d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omici</w:t>
      </w:r>
      <w:r w:rsidRPr="006829CF">
        <w:rPr>
          <w:rFonts w:ascii="Arial" w:eastAsia="Arial" w:hAnsi="Arial" w:cs="Arial"/>
          <w:color w:val="000000"/>
          <w:spacing w:val="-1"/>
          <w:sz w:val="22"/>
          <w:szCs w:val="22"/>
          <w:lang w:val="ca-ES"/>
        </w:rPr>
        <w:t>l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iària, de 1 an</w:t>
      </w:r>
      <w:r w:rsidRPr="006829CF">
        <w:rPr>
          <w:rFonts w:ascii="Arial" w:eastAsia="Arial" w:hAnsi="Arial" w:cs="Arial"/>
          <w:color w:val="000000"/>
          <w:spacing w:val="-7"/>
          <w:sz w:val="22"/>
          <w:szCs w:val="22"/>
          <w:lang w:val="ca-ES"/>
        </w:rPr>
        <w:t>y</w:t>
      </w:r>
      <w:r w:rsidRPr="006829CF">
        <w:rPr>
          <w:rFonts w:ascii="Arial" w:eastAsia="Arial" w:hAnsi="Arial" w:cs="Arial"/>
          <w:color w:val="000000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widowControl w:val="0"/>
        <w:ind w:left="116" w:right="664"/>
        <w:jc w:val="both"/>
        <w:rPr>
          <w:rFonts w:ascii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pStyle w:val="Textoindependiente"/>
        <w:widowControl w:val="0"/>
        <w:spacing w:line="240" w:lineRule="auto"/>
        <w:ind w:left="116" w:right="664"/>
        <w:jc w:val="both"/>
      </w:pPr>
      <w:r w:rsidRPr="006829CF">
        <w:rPr>
          <w:rFonts w:ascii="Arial" w:hAnsi="Arial" w:cs="Arial"/>
          <w:sz w:val="22"/>
          <w:szCs w:val="22"/>
        </w:rPr>
        <w:t xml:space="preserve">Les empreses hauran de presentar una </w:t>
      </w:r>
      <w:r w:rsidRPr="006829CF">
        <w:rPr>
          <w:rStyle w:val="Textoennegrita"/>
          <w:rFonts w:ascii="Arial" w:hAnsi="Arial" w:cs="Arial"/>
          <w:sz w:val="22"/>
          <w:szCs w:val="22"/>
        </w:rPr>
        <w:t>declaració responsable</w:t>
      </w:r>
      <w:r w:rsidRPr="006829CF">
        <w:rPr>
          <w:rFonts w:ascii="Arial" w:hAnsi="Arial" w:cs="Arial"/>
          <w:sz w:val="22"/>
          <w:szCs w:val="22"/>
        </w:rPr>
        <w:t xml:space="preserve"> signada pel/la representant legal, amb relació </w:t>
      </w:r>
      <w:r w:rsidRPr="006829CF">
        <w:rPr>
          <w:rStyle w:val="Textoennegrita"/>
          <w:rFonts w:ascii="Arial" w:hAnsi="Arial" w:cs="Arial"/>
          <w:sz w:val="22"/>
          <w:szCs w:val="22"/>
        </w:rPr>
        <w:t>nominativa del personal</w:t>
      </w:r>
      <w:r w:rsidRPr="006829CF">
        <w:rPr>
          <w:rFonts w:ascii="Arial" w:hAnsi="Arial" w:cs="Arial"/>
          <w:sz w:val="22"/>
          <w:szCs w:val="22"/>
        </w:rPr>
        <w:t xml:space="preserve"> que s’adscriurà a l’execució del contracte (com a mínim el 75%), indicant per a cadascun:</w:t>
      </w:r>
    </w:p>
    <w:p w:rsidR="006829CF" w:rsidRPr="006829CF" w:rsidRDefault="006829CF" w:rsidP="006829CF">
      <w:pPr>
        <w:pStyle w:val="Textoindependiente"/>
        <w:numPr>
          <w:ilvl w:val="0"/>
          <w:numId w:val="18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Nom i cognoms.</w:t>
      </w:r>
    </w:p>
    <w:p w:rsidR="006829CF" w:rsidRPr="006829CF" w:rsidRDefault="006829CF" w:rsidP="006829CF">
      <w:pPr>
        <w:pStyle w:val="Textoindependiente"/>
        <w:numPr>
          <w:ilvl w:val="0"/>
          <w:numId w:val="18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Perfil professional i formació.</w:t>
      </w:r>
    </w:p>
    <w:p w:rsidR="006829CF" w:rsidRPr="006829CF" w:rsidRDefault="006829CF" w:rsidP="006829CF">
      <w:pPr>
        <w:pStyle w:val="Textoindependiente"/>
        <w:numPr>
          <w:ilvl w:val="0"/>
          <w:numId w:val="18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Experiència específica en serveis d’atenció domiciliària: entitats o empreses on s’ha prestat el servei, funcions exercides, i durada de l’experiència.</w:t>
      </w:r>
    </w:p>
    <w:p w:rsidR="006829CF" w:rsidRPr="006829CF" w:rsidRDefault="006829CF" w:rsidP="006829CF">
      <w:pPr>
        <w:pStyle w:val="Textoindependiente"/>
        <w:numPr>
          <w:ilvl w:val="0"/>
          <w:numId w:val="18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Període de temps exacte (dates d’inici i finalització) de les experiències professionals.</w:t>
      </w:r>
    </w:p>
    <w:p w:rsidR="006829CF" w:rsidRPr="006829CF" w:rsidRDefault="006829CF" w:rsidP="006829CF">
      <w:pPr>
        <w:pStyle w:val="Textoindependiente"/>
      </w:pPr>
      <w:r w:rsidRPr="006829CF">
        <w:rPr>
          <w:rFonts w:ascii="Arial" w:hAnsi="Arial" w:cs="Arial"/>
          <w:sz w:val="22"/>
          <w:szCs w:val="22"/>
        </w:rPr>
        <w:t>Aquesta informació s’haurà d’acompanyar de la documentació acreditativa:</w:t>
      </w:r>
    </w:p>
    <w:p w:rsidR="006829CF" w:rsidRPr="006829CF" w:rsidRDefault="006829CF" w:rsidP="006829CF">
      <w:pPr>
        <w:pStyle w:val="Textoindependiente"/>
        <w:numPr>
          <w:ilvl w:val="0"/>
          <w:numId w:val="19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Certificats d’empresa, contractes laborals, informes de vida laboral, etc.</w:t>
      </w:r>
    </w:p>
    <w:p w:rsidR="006829CF" w:rsidRPr="006829CF" w:rsidRDefault="006829CF" w:rsidP="006829CF">
      <w:pPr>
        <w:pStyle w:val="Textoindependiente"/>
        <w:rPr>
          <w:rFonts w:ascii="Arial" w:hAnsi="Arial" w:cs="Arial"/>
          <w:sz w:val="22"/>
          <w:szCs w:val="22"/>
        </w:rPr>
      </w:pPr>
      <w:r w:rsidRPr="006829CF">
        <w:rPr>
          <w:rFonts w:ascii="Arial" w:hAnsi="Arial" w:cs="Arial"/>
          <w:sz w:val="22"/>
          <w:szCs w:val="22"/>
        </w:rPr>
        <w:t>L’Ajuntament podrà requerir la documentació original o compulsada per comprovar la veracitat de les dades.</w:t>
      </w:r>
    </w:p>
    <w:p w:rsidR="006829CF" w:rsidRPr="006829CF" w:rsidRDefault="006829CF" w:rsidP="006829CF">
      <w:pPr>
        <w:widowControl w:val="0"/>
        <w:ind w:left="116" w:right="663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6829CF" w:rsidRPr="006829CF" w:rsidRDefault="006829CF" w:rsidP="006829CF">
      <w:pPr>
        <w:widowControl w:val="0"/>
        <w:ind w:left="116" w:right="664"/>
        <w:jc w:val="both"/>
        <w:rPr>
          <w:rFonts w:ascii="Arial" w:hAnsi="Arial" w:cs="Arial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right="66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right="664"/>
        <w:jc w:val="both"/>
        <w:rPr>
          <w:rFonts w:ascii="Arial" w:hAnsi="Arial" w:cs="Arial"/>
          <w:sz w:val="22"/>
          <w:szCs w:val="22"/>
          <w:lang w:val="ca-ES"/>
        </w:rPr>
      </w:pPr>
      <w:r w:rsidRPr="006829CF">
        <w:rPr>
          <w:rFonts w:ascii="Arial" w:hAnsi="Arial" w:cs="Arial"/>
          <w:b/>
          <w:bCs/>
          <w:sz w:val="22"/>
          <w:szCs w:val="22"/>
          <w:lang w:val="ca-ES"/>
        </w:rPr>
        <w:t>Organització del servei i recursos humans (fins a 15 punts)</w:t>
      </w:r>
      <w:r w:rsidRPr="006829CF">
        <w:rPr>
          <w:rFonts w:ascii="Arial" w:hAnsi="Arial" w:cs="Arial"/>
          <w:sz w:val="22"/>
          <w:szCs w:val="22"/>
          <w:lang w:val="ca-ES"/>
        </w:rPr>
        <w:t>, dividit en els següents punts:</w:t>
      </w:r>
    </w:p>
    <w:p w:rsidR="006829CF" w:rsidRPr="006829CF" w:rsidRDefault="006829CF" w:rsidP="006829CF">
      <w:pPr>
        <w:widowControl w:val="0"/>
        <w:ind w:right="664"/>
        <w:jc w:val="both"/>
        <w:rPr>
          <w:lang w:val="ca-ES"/>
        </w:rPr>
      </w:pPr>
    </w:p>
    <w:p w:rsidR="006829CF" w:rsidRPr="006829CF" w:rsidRDefault="006829CF" w:rsidP="006829CF">
      <w:pPr>
        <w:tabs>
          <w:tab w:val="left" w:pos="336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6829CF">
        <w:rPr>
          <w:rFonts w:ascii="Arial" w:hAnsi="Arial" w:cs="Arial"/>
          <w:sz w:val="22"/>
          <w:szCs w:val="22"/>
          <w:lang w:val="ca-ES"/>
        </w:rPr>
        <w:tab/>
        <w:t xml:space="preserve">a) </w:t>
      </w:r>
      <w:r w:rsidRPr="006829CF">
        <w:rPr>
          <w:rFonts w:ascii="Arial" w:hAnsi="Arial" w:cs="Arial"/>
          <w:b/>
          <w:bCs/>
          <w:sz w:val="22"/>
          <w:szCs w:val="22"/>
          <w:lang w:val="ca-ES"/>
        </w:rPr>
        <w:t>Supervisió (fins a 5 punts)</w:t>
      </w:r>
      <w:r w:rsidRPr="006829CF">
        <w:rPr>
          <w:rFonts w:ascii="Arial" w:hAnsi="Arial" w:cs="Arial"/>
          <w:sz w:val="22"/>
          <w:szCs w:val="22"/>
          <w:lang w:val="ca-ES"/>
        </w:rPr>
        <w:t xml:space="preserve">: la supervisió s'ha de dur a terme amb especialistes </w:t>
      </w:r>
      <w:r w:rsidRPr="006829CF">
        <w:rPr>
          <w:rFonts w:ascii="Arial" w:hAnsi="Arial" w:cs="Arial"/>
          <w:sz w:val="22"/>
          <w:szCs w:val="22"/>
          <w:lang w:val="ca-ES"/>
        </w:rPr>
        <w:tab/>
        <w:t xml:space="preserve">de </w:t>
      </w:r>
      <w:r w:rsidRPr="006829CF">
        <w:rPr>
          <w:rFonts w:ascii="Arial" w:hAnsi="Arial" w:cs="Arial"/>
          <w:sz w:val="22"/>
          <w:szCs w:val="22"/>
          <w:lang w:val="ca-ES"/>
        </w:rPr>
        <w:tab/>
        <w:t>la mateixa organització o aliens i quedarà detallada de la següent manera:</w:t>
      </w:r>
    </w:p>
    <w:p w:rsidR="006829CF" w:rsidRPr="006829CF" w:rsidRDefault="006829CF" w:rsidP="006829CF">
      <w:pPr>
        <w:tabs>
          <w:tab w:val="left" w:pos="336"/>
        </w:tabs>
        <w:jc w:val="both"/>
        <w:rPr>
          <w:lang w:val="ca-ES"/>
        </w:rPr>
      </w:pPr>
    </w:p>
    <w:p w:rsidR="006829CF" w:rsidRPr="006829CF" w:rsidRDefault="006829CF" w:rsidP="006829CF">
      <w:pPr>
        <w:tabs>
          <w:tab w:val="left" w:pos="336"/>
        </w:tabs>
        <w:jc w:val="both"/>
        <w:rPr>
          <w:lang w:val="ca-ES"/>
        </w:rPr>
      </w:pPr>
      <w:r w:rsidRPr="006829CF">
        <w:rPr>
          <w:rFonts w:ascii="Arial" w:eastAsia="Arial" w:hAnsi="Arial" w:cs="Arial"/>
          <w:sz w:val="22"/>
          <w:szCs w:val="22"/>
          <w:lang w:val="ca-ES"/>
        </w:rPr>
        <w:t xml:space="preserve">    </w:t>
      </w:r>
      <w:r w:rsidRPr="006829CF">
        <w:rPr>
          <w:rFonts w:ascii="Arial" w:hAnsi="Arial" w:cs="Arial"/>
          <w:sz w:val="22"/>
          <w:szCs w:val="22"/>
          <w:lang w:val="ca-ES"/>
        </w:rPr>
        <w:tab/>
      </w:r>
      <w:r w:rsidRPr="006829CF">
        <w:rPr>
          <w:rFonts w:ascii="Arial" w:hAnsi="Arial" w:cs="Arial"/>
          <w:sz w:val="22"/>
          <w:szCs w:val="22"/>
          <w:lang w:val="ca-ES"/>
        </w:rPr>
        <w:tab/>
        <w:t xml:space="preserve">- Supervisió mensual d'una durada mínima d'una hora i mitja, a tots els </w:t>
      </w:r>
      <w:r w:rsidRPr="006829CF">
        <w:rPr>
          <w:rFonts w:ascii="Arial" w:hAnsi="Arial" w:cs="Arial"/>
          <w:sz w:val="22"/>
          <w:szCs w:val="22"/>
          <w:lang w:val="ca-ES"/>
        </w:rPr>
        <w:tab/>
      </w:r>
      <w:r w:rsidRPr="006829CF">
        <w:rPr>
          <w:rFonts w:ascii="Arial" w:hAnsi="Arial" w:cs="Arial"/>
          <w:sz w:val="22"/>
          <w:szCs w:val="22"/>
          <w:lang w:val="ca-ES"/>
        </w:rPr>
        <w:tab/>
      </w:r>
      <w:r w:rsidRPr="006829CF">
        <w:rPr>
          <w:rFonts w:ascii="Arial" w:hAnsi="Arial" w:cs="Arial"/>
          <w:sz w:val="22"/>
          <w:szCs w:val="22"/>
          <w:lang w:val="ca-ES"/>
        </w:rPr>
        <w:tab/>
        <w:t>professionals del servei d'ajuda a domicili i neteja. 5</w:t>
      </w:r>
      <w:r w:rsidRPr="006829CF">
        <w:rPr>
          <w:rFonts w:ascii="Arial" w:hAnsi="Arial" w:cs="Arial"/>
          <w:bCs/>
          <w:sz w:val="22"/>
          <w:szCs w:val="22"/>
          <w:lang w:val="ca-ES"/>
        </w:rPr>
        <w:t xml:space="preserve"> punts</w:t>
      </w:r>
      <w:r w:rsidRPr="006829CF">
        <w:rPr>
          <w:rFonts w:ascii="Arial" w:hAnsi="Arial" w:cs="Arial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tabs>
          <w:tab w:val="left" w:pos="336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6829CF">
        <w:rPr>
          <w:rFonts w:ascii="Arial" w:hAnsi="Arial" w:cs="Arial"/>
          <w:sz w:val="22"/>
          <w:szCs w:val="22"/>
          <w:lang w:val="ca-ES"/>
        </w:rPr>
        <w:lastRenderedPageBreak/>
        <w:tab/>
      </w:r>
      <w:r w:rsidRPr="006829CF">
        <w:rPr>
          <w:rFonts w:ascii="Arial" w:hAnsi="Arial" w:cs="Arial"/>
          <w:sz w:val="22"/>
          <w:szCs w:val="22"/>
          <w:lang w:val="ca-ES"/>
        </w:rPr>
        <w:tab/>
        <w:t xml:space="preserve">- Supervisió trimestral d'una durada mínima d'una hora i mitja de tots els i les </w:t>
      </w:r>
      <w:r w:rsidRPr="006829CF">
        <w:rPr>
          <w:rFonts w:ascii="Arial" w:hAnsi="Arial" w:cs="Arial"/>
          <w:sz w:val="22"/>
          <w:szCs w:val="22"/>
          <w:lang w:val="ca-ES"/>
        </w:rPr>
        <w:tab/>
        <w:t xml:space="preserve">professionals del servei d'ajuda a domicili i neteja. </w:t>
      </w:r>
      <w:r w:rsidRPr="006829CF">
        <w:rPr>
          <w:rFonts w:ascii="Arial" w:hAnsi="Arial" w:cs="Arial"/>
          <w:bCs/>
          <w:sz w:val="22"/>
          <w:szCs w:val="22"/>
          <w:lang w:val="ca-ES"/>
        </w:rPr>
        <w:t>3,5 punts</w:t>
      </w:r>
      <w:r w:rsidRPr="006829CF">
        <w:rPr>
          <w:rFonts w:ascii="Arial" w:hAnsi="Arial" w:cs="Arial"/>
          <w:sz w:val="22"/>
          <w:szCs w:val="22"/>
          <w:lang w:val="ca-ES"/>
        </w:rPr>
        <w:t>.</w:t>
      </w:r>
    </w:p>
    <w:p w:rsidR="006829CF" w:rsidRPr="006829CF" w:rsidRDefault="006829CF" w:rsidP="006829CF">
      <w:pPr>
        <w:tabs>
          <w:tab w:val="left" w:pos="336"/>
        </w:tabs>
        <w:jc w:val="both"/>
        <w:rPr>
          <w:lang w:val="ca-ES"/>
        </w:rPr>
      </w:pPr>
    </w:p>
    <w:p w:rsidR="006829CF" w:rsidRPr="006829CF" w:rsidRDefault="006829CF" w:rsidP="006829CF">
      <w:pPr>
        <w:widowControl w:val="0"/>
        <w:ind w:right="663" w:firstLine="604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>Es prestarà la supervisió? Sí ..... No .....</w:t>
      </w:r>
    </w:p>
    <w:p w:rsidR="006829CF" w:rsidRPr="006829CF" w:rsidRDefault="006829CF" w:rsidP="006829CF">
      <w:pPr>
        <w:widowControl w:val="0"/>
        <w:ind w:right="663" w:firstLine="604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</w:p>
    <w:p w:rsidR="006829CF" w:rsidRPr="006829CF" w:rsidRDefault="006829CF" w:rsidP="006829CF">
      <w:pPr>
        <w:tabs>
          <w:tab w:val="left" w:pos="336"/>
        </w:tabs>
        <w:ind w:left="604"/>
        <w:jc w:val="both"/>
        <w:rPr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>(En cas de prestar-se, aquesta serà d’una durada mínima de ............. i de caràcter (mensual/trimestral) ...............................</w:t>
      </w:r>
    </w:p>
    <w:p w:rsidR="006829CF" w:rsidRPr="006829CF" w:rsidRDefault="006829CF" w:rsidP="006829CF">
      <w:pPr>
        <w:tabs>
          <w:tab w:val="left" w:pos="336"/>
        </w:tabs>
        <w:spacing w:before="170"/>
        <w:ind w:left="336"/>
        <w:jc w:val="both"/>
        <w:rPr>
          <w:lang w:val="ca-ES"/>
        </w:rPr>
      </w:pPr>
      <w:r w:rsidRPr="006829CF">
        <w:rPr>
          <w:rFonts w:ascii="Arial" w:hAnsi="Arial" w:cs="Arial"/>
          <w:sz w:val="22"/>
          <w:szCs w:val="22"/>
          <w:lang w:val="ca-ES"/>
        </w:rPr>
        <w:t xml:space="preserve">b) </w:t>
      </w:r>
      <w:r w:rsidRPr="006829CF">
        <w:rPr>
          <w:rStyle w:val="Textoennegrita"/>
          <w:rFonts w:ascii="Arial" w:hAnsi="Arial" w:cs="Arial"/>
          <w:sz w:val="22"/>
          <w:szCs w:val="22"/>
          <w:lang w:val="ca-ES"/>
        </w:rPr>
        <w:t xml:space="preserve">Formació (fins a 10 punts): </w:t>
      </w:r>
      <w:r w:rsidRPr="006829CF">
        <w:rPr>
          <w:rFonts w:ascii="Arial" w:hAnsi="Arial" w:cs="Arial"/>
          <w:sz w:val="22"/>
          <w:szCs w:val="22"/>
          <w:lang w:val="ca-ES"/>
        </w:rPr>
        <w:t xml:space="preserve">L’empresa proposa un </w:t>
      </w:r>
      <w:r w:rsidRPr="006829CF">
        <w:rPr>
          <w:rStyle w:val="Textoennegrita"/>
          <w:rFonts w:ascii="Arial" w:hAnsi="Arial" w:cs="Arial"/>
          <w:sz w:val="22"/>
          <w:szCs w:val="22"/>
          <w:lang w:val="ca-ES"/>
        </w:rPr>
        <w:t xml:space="preserve">pla formatiu anual de mínim 20 hores per cada perfil </w:t>
      </w:r>
      <w:proofErr w:type="spellStart"/>
      <w:r w:rsidRPr="006829CF">
        <w:rPr>
          <w:rStyle w:val="Textoennegrita"/>
          <w:rFonts w:ascii="Arial" w:hAnsi="Arial" w:cs="Arial"/>
          <w:sz w:val="22"/>
          <w:szCs w:val="22"/>
          <w:lang w:val="ca-ES"/>
        </w:rPr>
        <w:t>professional</w:t>
      </w:r>
      <w:r w:rsidRPr="006829CF">
        <w:rPr>
          <w:rFonts w:ascii="Arial" w:hAnsi="Arial" w:cs="Arial"/>
          <w:sz w:val="22"/>
          <w:szCs w:val="22"/>
          <w:lang w:val="ca-ES"/>
        </w:rPr>
        <w:t>,adscrit</w:t>
      </w:r>
      <w:proofErr w:type="spellEnd"/>
      <w:r w:rsidRPr="006829CF">
        <w:rPr>
          <w:rFonts w:ascii="Arial" w:hAnsi="Arial" w:cs="Arial"/>
          <w:sz w:val="22"/>
          <w:szCs w:val="22"/>
          <w:lang w:val="ca-ES"/>
        </w:rPr>
        <w:t xml:space="preserve"> a l'execució del contracte tant del </w:t>
      </w:r>
      <w:r w:rsidRPr="006829CF">
        <w:rPr>
          <w:rStyle w:val="Textoennegrita"/>
          <w:rFonts w:ascii="Arial" w:hAnsi="Arial" w:cs="Arial"/>
          <w:sz w:val="22"/>
          <w:szCs w:val="22"/>
          <w:lang w:val="ca-ES"/>
        </w:rPr>
        <w:t xml:space="preserve">servei d’ajuda a domicili </w:t>
      </w:r>
      <w:r w:rsidRPr="006829CF">
        <w:rPr>
          <w:rFonts w:ascii="Arial" w:hAnsi="Arial" w:cs="Arial"/>
          <w:sz w:val="22"/>
          <w:szCs w:val="22"/>
          <w:lang w:val="ca-ES"/>
        </w:rPr>
        <w:t xml:space="preserve">com del </w:t>
      </w:r>
      <w:r w:rsidRPr="006829CF">
        <w:rPr>
          <w:rStyle w:val="Textoennegrita"/>
          <w:rFonts w:ascii="Arial" w:hAnsi="Arial" w:cs="Arial"/>
          <w:sz w:val="22"/>
          <w:szCs w:val="22"/>
          <w:lang w:val="ca-ES"/>
        </w:rPr>
        <w:t>servei de neteja</w:t>
      </w:r>
      <w:r w:rsidRPr="006829CF">
        <w:rPr>
          <w:rFonts w:ascii="Arial" w:hAnsi="Arial" w:cs="Arial"/>
          <w:sz w:val="22"/>
          <w:szCs w:val="22"/>
          <w:lang w:val="ca-ES"/>
        </w:rPr>
        <w:t>, d’acord amb les necessitats del servei i la realitat social del municipi.</w:t>
      </w:r>
    </w:p>
    <w:p w:rsidR="006829CF" w:rsidRPr="006829CF" w:rsidRDefault="006829CF" w:rsidP="006829CF">
      <w:pPr>
        <w:pStyle w:val="Textoindependiente"/>
        <w:ind w:left="336"/>
      </w:pPr>
      <w:r w:rsidRPr="006829CF">
        <w:rPr>
          <w:rFonts w:ascii="Arial" w:hAnsi="Arial" w:cs="Arial"/>
          <w:sz w:val="22"/>
          <w:szCs w:val="22"/>
        </w:rPr>
        <w:t>Les formacions s’impartiran per professionals amb experiència acreditada en l’àmbit social, sociosanitari i educatiu, ja sigui de la mateixa organització o externs.</w:t>
      </w:r>
    </w:p>
    <w:p w:rsidR="006829CF" w:rsidRPr="006829CF" w:rsidRDefault="006829CF" w:rsidP="006829CF">
      <w:pPr>
        <w:pStyle w:val="Textoindependiente"/>
        <w:ind w:left="336"/>
      </w:pPr>
      <w:r w:rsidRPr="006829CF">
        <w:rPr>
          <w:rFonts w:ascii="Arial" w:hAnsi="Arial" w:cs="Arial"/>
          <w:sz w:val="22"/>
          <w:szCs w:val="22"/>
        </w:rPr>
        <w:t>Els continguts formatius per les professionals del servei d’ajuda a domicili (SAD) han d’incloure:</w:t>
      </w:r>
    </w:p>
    <w:p w:rsidR="006829CF" w:rsidRPr="006829CF" w:rsidRDefault="006829CF" w:rsidP="006829CF">
      <w:pPr>
        <w:pStyle w:val="Textoindependiente"/>
        <w:numPr>
          <w:ilvl w:val="1"/>
          <w:numId w:val="15"/>
        </w:numPr>
        <w:tabs>
          <w:tab w:val="left" w:pos="0"/>
        </w:tabs>
      </w:pPr>
      <w:r w:rsidRPr="006829CF">
        <w:rPr>
          <w:rStyle w:val="Textoennegrita"/>
          <w:rFonts w:ascii="Arial" w:hAnsi="Arial" w:cs="Arial"/>
          <w:sz w:val="22"/>
          <w:szCs w:val="22"/>
        </w:rPr>
        <w:t xml:space="preserve">Atenció a la infància amb </w:t>
      </w:r>
      <w:proofErr w:type="spellStart"/>
      <w:r w:rsidRPr="006829CF">
        <w:rPr>
          <w:rStyle w:val="Textoennegrita"/>
          <w:rFonts w:ascii="Arial" w:hAnsi="Arial" w:cs="Arial"/>
          <w:sz w:val="22"/>
          <w:szCs w:val="22"/>
        </w:rPr>
        <w:t>neurodivergències</w:t>
      </w:r>
      <w:proofErr w:type="spellEnd"/>
      <w:r w:rsidRPr="006829CF">
        <w:rPr>
          <w:rFonts w:ascii="Arial" w:hAnsi="Arial" w:cs="Arial"/>
          <w:sz w:val="22"/>
          <w:szCs w:val="22"/>
        </w:rPr>
        <w:t xml:space="preserve"> (10 hores):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 xml:space="preserve">Introducció a la </w:t>
      </w:r>
      <w:proofErr w:type="spellStart"/>
      <w:r w:rsidRPr="006829CF">
        <w:rPr>
          <w:rFonts w:ascii="Arial" w:hAnsi="Arial" w:cs="Arial"/>
          <w:sz w:val="22"/>
          <w:szCs w:val="22"/>
        </w:rPr>
        <w:t>neurodiversitat</w:t>
      </w:r>
      <w:proofErr w:type="spellEnd"/>
      <w:r w:rsidRPr="006829CF">
        <w:rPr>
          <w:rFonts w:ascii="Arial" w:hAnsi="Arial" w:cs="Arial"/>
          <w:sz w:val="22"/>
          <w:szCs w:val="22"/>
        </w:rPr>
        <w:t>: TEA, TDAH, dislèxia, entre d’altres.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Estratègies d’intervenció i comunicació en entorns domiciliaris.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Coordinació amb famílies i entitats educatives o sanitàries.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Prevenció del desgast emocional del professional.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Adaptació de rutines i suports visuals a domicili.</w:t>
      </w:r>
    </w:p>
    <w:p w:rsidR="006829CF" w:rsidRPr="006829CF" w:rsidRDefault="006829CF" w:rsidP="006829CF">
      <w:pPr>
        <w:pStyle w:val="Citacions"/>
        <w:numPr>
          <w:ilvl w:val="2"/>
          <w:numId w:val="21"/>
        </w:numPr>
      </w:pPr>
      <w:r w:rsidRPr="006829CF">
        <w:rPr>
          <w:rStyle w:val="nfasis"/>
          <w:rFonts w:ascii="Arial" w:hAnsi="Arial" w:cs="Arial"/>
          <w:sz w:val="22"/>
          <w:szCs w:val="22"/>
        </w:rPr>
        <w:t xml:space="preserve">Objectiu: capacitar el personal per oferir una atenció empàtica, especialitzada i efectiva a infants i adolescents amb diversitat </w:t>
      </w:r>
      <w:proofErr w:type="spellStart"/>
      <w:r w:rsidRPr="006829CF">
        <w:rPr>
          <w:rStyle w:val="nfasis"/>
          <w:rFonts w:ascii="Arial" w:hAnsi="Arial" w:cs="Arial"/>
          <w:sz w:val="22"/>
          <w:szCs w:val="22"/>
        </w:rPr>
        <w:t>neurocognitiva</w:t>
      </w:r>
      <w:proofErr w:type="spellEnd"/>
      <w:r w:rsidRPr="006829CF">
        <w:rPr>
          <w:rStyle w:val="nfasis"/>
          <w:rFonts w:ascii="Arial" w:hAnsi="Arial" w:cs="Arial"/>
          <w:sz w:val="22"/>
          <w:szCs w:val="22"/>
        </w:rPr>
        <w:t>.</w:t>
      </w:r>
    </w:p>
    <w:p w:rsidR="006829CF" w:rsidRPr="006829CF" w:rsidRDefault="006829CF" w:rsidP="006829CF">
      <w:pPr>
        <w:pStyle w:val="Textoindependiente"/>
        <w:numPr>
          <w:ilvl w:val="1"/>
          <w:numId w:val="15"/>
        </w:numPr>
        <w:tabs>
          <w:tab w:val="left" w:pos="0"/>
        </w:tabs>
      </w:pPr>
      <w:r w:rsidRPr="006829CF">
        <w:rPr>
          <w:rStyle w:val="Textoennegrita"/>
          <w:rFonts w:ascii="Arial" w:hAnsi="Arial" w:cs="Arial"/>
          <w:sz w:val="22"/>
          <w:szCs w:val="22"/>
        </w:rPr>
        <w:t>Manipulació segura de persones amb dependència</w:t>
      </w:r>
      <w:r w:rsidRPr="006829CF">
        <w:rPr>
          <w:rFonts w:ascii="Arial" w:hAnsi="Arial" w:cs="Arial"/>
          <w:sz w:val="22"/>
          <w:szCs w:val="22"/>
        </w:rPr>
        <w:t xml:space="preserve"> (5 hores):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Mobilitzacions, ús de llits articulats, grues i cadires de rodes.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Prevenció de lesions i bones pràctiques posturals.</w:t>
      </w:r>
    </w:p>
    <w:p w:rsidR="006829CF" w:rsidRPr="006829CF" w:rsidRDefault="006829CF" w:rsidP="006829CF">
      <w:pPr>
        <w:pStyle w:val="Textoindependiente"/>
        <w:numPr>
          <w:ilvl w:val="1"/>
          <w:numId w:val="15"/>
        </w:numPr>
        <w:tabs>
          <w:tab w:val="left" w:pos="0"/>
        </w:tabs>
      </w:pPr>
      <w:r w:rsidRPr="006829CF">
        <w:rPr>
          <w:rStyle w:val="Textoennegrita"/>
          <w:rFonts w:ascii="Arial" w:hAnsi="Arial" w:cs="Arial"/>
          <w:sz w:val="22"/>
          <w:szCs w:val="22"/>
        </w:rPr>
        <w:t>Prevenció i gestió de situacions de risc al domicili</w:t>
      </w:r>
      <w:r w:rsidRPr="006829CF">
        <w:rPr>
          <w:rFonts w:ascii="Arial" w:hAnsi="Arial" w:cs="Arial"/>
          <w:sz w:val="22"/>
          <w:szCs w:val="22"/>
        </w:rPr>
        <w:t xml:space="preserve"> (3 hores):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Protocols davant conductes alterades o situacions de desorientació.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Identificació d’indicadors de negligència o risc social.</w:t>
      </w:r>
    </w:p>
    <w:p w:rsidR="006829CF" w:rsidRPr="006829CF" w:rsidRDefault="006829CF" w:rsidP="006829CF">
      <w:pPr>
        <w:pStyle w:val="Textoindependiente"/>
        <w:numPr>
          <w:ilvl w:val="1"/>
          <w:numId w:val="15"/>
        </w:numPr>
        <w:tabs>
          <w:tab w:val="left" w:pos="0"/>
        </w:tabs>
      </w:pPr>
      <w:r w:rsidRPr="006829CF">
        <w:rPr>
          <w:rStyle w:val="Textoennegrita"/>
          <w:rFonts w:ascii="Arial" w:hAnsi="Arial" w:cs="Arial"/>
          <w:sz w:val="22"/>
          <w:szCs w:val="22"/>
        </w:rPr>
        <w:t>Igualtat, diversitat i bon tracte en l’atenció domiciliària</w:t>
      </w:r>
      <w:r w:rsidRPr="006829CF">
        <w:rPr>
          <w:rFonts w:ascii="Arial" w:hAnsi="Arial" w:cs="Arial"/>
          <w:sz w:val="22"/>
          <w:szCs w:val="22"/>
        </w:rPr>
        <w:t xml:space="preserve"> (2 hores):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Bones pràctiques en perspectiva de gènere i no discriminació.</w:t>
      </w:r>
    </w:p>
    <w:p w:rsidR="006829CF" w:rsidRPr="006829CF" w:rsidRDefault="006829CF" w:rsidP="006829CF">
      <w:pPr>
        <w:pStyle w:val="Textoindependiente"/>
        <w:numPr>
          <w:ilvl w:val="2"/>
          <w:numId w:val="21"/>
        </w:numPr>
        <w:tabs>
          <w:tab w:val="left" w:pos="0"/>
        </w:tabs>
      </w:pPr>
      <w:r w:rsidRPr="006829CF">
        <w:rPr>
          <w:rFonts w:ascii="Arial" w:hAnsi="Arial" w:cs="Arial"/>
          <w:sz w:val="22"/>
          <w:szCs w:val="22"/>
        </w:rPr>
        <w:t>Atenció inclusiva a persones LGTBIQ+, persones migrades, etc.</w:t>
      </w:r>
    </w:p>
    <w:p w:rsidR="006829CF" w:rsidRPr="006829CF" w:rsidRDefault="006829CF" w:rsidP="006829CF">
      <w:pPr>
        <w:pStyle w:val="Textoindependiente"/>
      </w:pPr>
      <w:r w:rsidRPr="006829CF">
        <w:rPr>
          <w:rFonts w:ascii="Arial" w:hAnsi="Arial" w:cs="Arial"/>
          <w:sz w:val="22"/>
          <w:szCs w:val="22"/>
        </w:rPr>
        <w:lastRenderedPageBreak/>
        <w:t>Tot el pla formatiu es documentarà anualment amb inscripcions, assistències i avaluacions finals, i serà revisat amb els serveis socials municipals per garantir-ne l’actualització i adequació a la realitat del territori.</w:t>
      </w:r>
    </w:p>
    <w:p w:rsidR="006829CF" w:rsidRPr="006829CF" w:rsidRDefault="006829CF" w:rsidP="006829CF">
      <w:pPr>
        <w:widowControl w:val="0"/>
        <w:ind w:right="663" w:firstLine="604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>Es proposa el pla o plans formatiu/us anual/s següent/s:</w:t>
      </w:r>
    </w:p>
    <w:p w:rsidR="006829CF" w:rsidRPr="006829CF" w:rsidRDefault="006829CF" w:rsidP="006829CF">
      <w:pPr>
        <w:widowControl w:val="0"/>
        <w:ind w:left="604" w:right="663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  <w:r w:rsidRPr="006829CF">
        <w:rPr>
          <w:rFonts w:ascii="Arial" w:hAnsi="Arial" w:cs="Arial"/>
          <w:b/>
          <w:color w:val="4472C4" w:themeColor="accent1"/>
          <w:sz w:val="22"/>
          <w:szCs w:val="22"/>
          <w:lang w:val="ca-E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per a cada perfil professional amb una durada mínima de .............. hores (indicar les hores per a cada pla o plans proposats). </w:t>
      </w:r>
    </w:p>
    <w:p w:rsidR="006829CF" w:rsidRPr="006829CF" w:rsidRDefault="006829CF" w:rsidP="006829CF">
      <w:pPr>
        <w:widowControl w:val="0"/>
        <w:ind w:right="663" w:firstLine="604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</w:p>
    <w:p w:rsidR="006829CF" w:rsidRPr="006829CF" w:rsidRDefault="006829CF" w:rsidP="006829CF">
      <w:pPr>
        <w:widowControl w:val="0"/>
        <w:ind w:right="663" w:firstLine="604"/>
        <w:jc w:val="both"/>
        <w:rPr>
          <w:rFonts w:ascii="Arial" w:hAnsi="Arial" w:cs="Arial"/>
          <w:b/>
          <w:color w:val="4472C4" w:themeColor="accent1"/>
          <w:sz w:val="22"/>
          <w:szCs w:val="22"/>
          <w:lang w:val="ca-ES"/>
        </w:rPr>
      </w:pPr>
    </w:p>
    <w:p w:rsidR="006829CF" w:rsidRPr="006829CF" w:rsidRDefault="006829CF" w:rsidP="006829CF">
      <w:pPr>
        <w:rPr>
          <w:lang w:val="ca-ES"/>
        </w:rPr>
      </w:pPr>
      <w:r w:rsidRPr="006829CF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6829CF" w:rsidRPr="006829CF" w:rsidRDefault="006829CF" w:rsidP="006829CF">
      <w:pPr>
        <w:rPr>
          <w:lang w:val="ca-ES"/>
        </w:rPr>
      </w:pPr>
      <w:r w:rsidRPr="006829CF">
        <w:rPr>
          <w:rFonts w:ascii="Arial" w:hAnsi="Arial" w:cs="Arial"/>
          <w:sz w:val="22"/>
          <w:lang w:val="ca-ES"/>
        </w:rPr>
        <w:t>(lloc i data)</w:t>
      </w:r>
    </w:p>
    <w:p w:rsidR="006829CF" w:rsidRPr="006829CF" w:rsidRDefault="006829CF" w:rsidP="006829CF">
      <w:pPr>
        <w:rPr>
          <w:lang w:val="ca-ES"/>
        </w:rPr>
      </w:pPr>
      <w:r w:rsidRPr="006829CF">
        <w:rPr>
          <w:rFonts w:ascii="Arial" w:hAnsi="Arial" w:cs="Arial"/>
          <w:sz w:val="22"/>
          <w:lang w:val="ca-ES"/>
        </w:rPr>
        <w:t>Signatura</w:t>
      </w:r>
    </w:p>
    <w:p w:rsidR="000D2EEC" w:rsidRPr="006829CF" w:rsidRDefault="000D2EEC" w:rsidP="006829CF">
      <w:pPr>
        <w:rPr>
          <w:lang w:val="ca-ES"/>
        </w:rPr>
      </w:pPr>
    </w:p>
    <w:sectPr w:rsidR="000D2EEC" w:rsidRPr="006829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F0" w:rsidRDefault="00B545F0" w:rsidP="00B545F0">
      <w:r>
        <w:separator/>
      </w:r>
    </w:p>
  </w:endnote>
  <w:endnote w:type="continuationSeparator" w:id="0">
    <w:p w:rsidR="00B545F0" w:rsidRDefault="00B545F0" w:rsidP="00B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F0" w:rsidRDefault="00B545F0" w:rsidP="00B545F0">
      <w:r>
        <w:separator/>
      </w:r>
    </w:p>
  </w:footnote>
  <w:footnote w:type="continuationSeparator" w:id="0">
    <w:p w:rsidR="00B545F0" w:rsidRDefault="00B545F0" w:rsidP="00B5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F0" w:rsidRDefault="00B545F0">
    <w:pPr>
      <w:pStyle w:val="Encabezado"/>
    </w:pPr>
    <w:r w:rsidRPr="00830981">
      <w:rPr>
        <w:noProof/>
        <w:lang w:eastAsia="ca-ES"/>
      </w:rPr>
      <w:drawing>
        <wp:inline distT="0" distB="0" distL="0" distR="0" wp14:anchorId="3FA0CFF9" wp14:editId="1757530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tulo9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ca-E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  <w:rPr>
        <w:rFonts w:ascii="Arial" w:eastAsia="Arial" w:hAnsi="Arial" w:cs="Arial"/>
        <w:sz w:val="22"/>
        <w:szCs w:val="22"/>
        <w:lang w:val="ca-ES"/>
      </w:rPr>
    </w:lvl>
    <w:lvl w:ilvl="1">
      <w:start w:val="1"/>
      <w:numFmt w:val="decimal"/>
      <w:lvlText w:val="%2."/>
      <w:lvlJc w:val="left"/>
      <w:pPr>
        <w:tabs>
          <w:tab w:val="num" w:pos="1196"/>
        </w:tabs>
        <w:ind w:left="1196" w:hanging="360"/>
      </w:pPr>
    </w:lvl>
    <w:lvl w:ilvl="2">
      <w:start w:val="1"/>
      <w:numFmt w:val="decimal"/>
      <w:lvlText w:val="%3."/>
      <w:lvlJc w:val="left"/>
      <w:pPr>
        <w:tabs>
          <w:tab w:val="num" w:pos="1556"/>
        </w:tabs>
        <w:ind w:left="1556" w:hanging="36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360"/>
      </w:pPr>
    </w:lvl>
    <w:lvl w:ilvl="4">
      <w:start w:val="1"/>
      <w:numFmt w:val="decimal"/>
      <w:lvlText w:val="%5."/>
      <w:lvlJc w:val="left"/>
      <w:pPr>
        <w:tabs>
          <w:tab w:val="num" w:pos="2276"/>
        </w:tabs>
        <w:ind w:left="2276" w:hanging="360"/>
      </w:pPr>
    </w:lvl>
    <w:lvl w:ilvl="5">
      <w:start w:val="1"/>
      <w:numFmt w:val="decimal"/>
      <w:lvlText w:val="%6."/>
      <w:lvlJc w:val="left"/>
      <w:pPr>
        <w:tabs>
          <w:tab w:val="num" w:pos="2636"/>
        </w:tabs>
        <w:ind w:left="2636" w:hanging="360"/>
      </w:pPr>
    </w:lvl>
    <w:lvl w:ilvl="6">
      <w:start w:val="1"/>
      <w:numFmt w:val="decimal"/>
      <w:lvlText w:val="%7."/>
      <w:lvlJc w:val="left"/>
      <w:pPr>
        <w:tabs>
          <w:tab w:val="num" w:pos="2996"/>
        </w:tabs>
        <w:ind w:left="2996" w:hanging="360"/>
      </w:pPr>
    </w:lvl>
    <w:lvl w:ilvl="7">
      <w:start w:val="1"/>
      <w:numFmt w:val="decimal"/>
      <w:lvlText w:val="%8."/>
      <w:lvlJc w:val="left"/>
      <w:pPr>
        <w:tabs>
          <w:tab w:val="num" w:pos="3356"/>
        </w:tabs>
        <w:ind w:left="3356" w:hanging="360"/>
      </w:pPr>
    </w:lvl>
    <w:lvl w:ilvl="8">
      <w:start w:val="1"/>
      <w:numFmt w:val="decimal"/>
      <w:lvlText w:val="%9."/>
      <w:lvlJc w:val="left"/>
      <w:pPr>
        <w:tabs>
          <w:tab w:val="num" w:pos="3716"/>
        </w:tabs>
        <w:ind w:left="3716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cs="Arial"/>
        <w:b w:val="0"/>
        <w:bCs w:val="0"/>
        <w:sz w:val="22"/>
        <w:szCs w:val="22"/>
        <w:lang w:val="ca-E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2"/>
        <w:szCs w:val="22"/>
        <w:lang w:val="ca-E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2"/>
        <w:szCs w:val="22"/>
        <w:lang w:val="ca-E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2"/>
        <w:szCs w:val="22"/>
        <w:lang w:val="ca-E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FF0000"/>
        <w:sz w:val="22"/>
        <w:szCs w:val="22"/>
        <w:lang w:val="ca-E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D4312"/>
    <w:multiLevelType w:val="multilevel"/>
    <w:tmpl w:val="B79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85DD8"/>
    <w:multiLevelType w:val="multilevel"/>
    <w:tmpl w:val="A1326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2602C"/>
    <w:multiLevelType w:val="hybridMultilevel"/>
    <w:tmpl w:val="84484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18"/>
  </w:num>
  <w:num w:numId="9">
    <w:abstractNumId w:val="20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0"/>
    <w:rsid w:val="000D2EEC"/>
    <w:rsid w:val="006829CF"/>
    <w:rsid w:val="00B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53631"/>
  <w15:chartTrackingRefBased/>
  <w15:docId w15:val="{748C064D-E326-467C-8632-D0E5715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Textoindependiente"/>
    <w:link w:val="Ttulo1Car"/>
    <w:qFormat/>
    <w:rsid w:val="006829CF"/>
    <w:pPr>
      <w:numPr>
        <w:numId w:val="1"/>
      </w:numPr>
      <w:suppressAutoHyphens/>
      <w:spacing w:before="280" w:after="280"/>
      <w:jc w:val="center"/>
      <w:outlineLvl w:val="0"/>
    </w:pPr>
    <w:rPr>
      <w:color w:val="000000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Textoindependiente"/>
    <w:link w:val="Ttulo2Car"/>
    <w:qFormat/>
    <w:rsid w:val="006829CF"/>
    <w:pPr>
      <w:numPr>
        <w:ilvl w:val="1"/>
        <w:numId w:val="1"/>
      </w:numPr>
      <w:suppressAutoHyphens/>
      <w:spacing w:before="280" w:after="280"/>
      <w:jc w:val="center"/>
      <w:outlineLvl w:val="1"/>
    </w:pPr>
    <w:rPr>
      <w:kern w:val="2"/>
      <w:sz w:val="24"/>
      <w:szCs w:val="24"/>
      <w:lang w:val="ca-ES" w:eastAsia="zh-CN"/>
    </w:rPr>
  </w:style>
  <w:style w:type="paragraph" w:styleId="Ttulo3">
    <w:name w:val="heading 3"/>
    <w:basedOn w:val="Normal"/>
    <w:next w:val="Textoindependiente"/>
    <w:link w:val="Ttulo3Car"/>
    <w:qFormat/>
    <w:rsid w:val="006829CF"/>
    <w:pPr>
      <w:numPr>
        <w:ilvl w:val="2"/>
        <w:numId w:val="1"/>
      </w:numPr>
      <w:suppressAutoHyphens/>
      <w:spacing w:before="280" w:after="280"/>
      <w:jc w:val="center"/>
      <w:outlineLvl w:val="2"/>
    </w:pPr>
    <w:rPr>
      <w:color w:val="CC9933"/>
      <w:kern w:val="2"/>
      <w:sz w:val="24"/>
      <w:szCs w:val="24"/>
      <w:lang w:val="ca-ES" w:eastAsia="zh-CN"/>
    </w:rPr>
  </w:style>
  <w:style w:type="paragraph" w:styleId="Ttulo4">
    <w:name w:val="heading 4"/>
    <w:basedOn w:val="Normal"/>
    <w:next w:val="Textoindependiente"/>
    <w:link w:val="Ttulo4Car"/>
    <w:qFormat/>
    <w:rsid w:val="006829CF"/>
    <w:pPr>
      <w:numPr>
        <w:ilvl w:val="3"/>
        <w:numId w:val="1"/>
      </w:numPr>
      <w:suppressAutoHyphens/>
      <w:spacing w:before="280" w:after="280"/>
      <w:jc w:val="center"/>
      <w:outlineLvl w:val="3"/>
    </w:pPr>
    <w:rPr>
      <w:color w:val="996600"/>
      <w:kern w:val="2"/>
      <w:sz w:val="24"/>
      <w:szCs w:val="24"/>
      <w:lang w:val="ca-ES" w:eastAsia="zh-CN"/>
    </w:rPr>
  </w:style>
  <w:style w:type="paragraph" w:styleId="Ttulo5">
    <w:name w:val="heading 5"/>
    <w:basedOn w:val="Normal"/>
    <w:next w:val="Textoindependiente"/>
    <w:link w:val="Ttulo5Car"/>
    <w:qFormat/>
    <w:rsid w:val="006829CF"/>
    <w:pPr>
      <w:numPr>
        <w:ilvl w:val="4"/>
        <w:numId w:val="1"/>
      </w:numPr>
      <w:suppressAutoHyphens/>
      <w:spacing w:before="280" w:after="280"/>
      <w:jc w:val="center"/>
      <w:outlineLvl w:val="4"/>
    </w:pPr>
    <w:rPr>
      <w:color w:val="663300"/>
      <w:kern w:val="2"/>
      <w:sz w:val="24"/>
      <w:szCs w:val="24"/>
      <w:lang w:val="ca-ES" w:eastAsia="zh-CN"/>
    </w:rPr>
  </w:style>
  <w:style w:type="paragraph" w:styleId="Ttulo6">
    <w:name w:val="heading 6"/>
    <w:basedOn w:val="Normal"/>
    <w:next w:val="Textoindependiente"/>
    <w:link w:val="Ttulo6Car"/>
    <w:qFormat/>
    <w:rsid w:val="006829CF"/>
    <w:pPr>
      <w:numPr>
        <w:ilvl w:val="5"/>
        <w:numId w:val="1"/>
      </w:numPr>
      <w:suppressAutoHyphens/>
      <w:spacing w:before="280" w:after="280"/>
      <w:jc w:val="center"/>
      <w:outlineLvl w:val="5"/>
    </w:pPr>
    <w:rPr>
      <w:color w:val="FFCC00"/>
      <w:kern w:val="2"/>
      <w:sz w:val="24"/>
      <w:szCs w:val="24"/>
      <w:lang w:val="ca-ES" w:eastAsia="zh-CN"/>
    </w:rPr>
  </w:style>
  <w:style w:type="paragraph" w:styleId="Ttulo9">
    <w:name w:val="heading 9"/>
    <w:basedOn w:val="Encapalament"/>
    <w:next w:val="Textoindependiente"/>
    <w:link w:val="Ttulo9Car"/>
    <w:qFormat/>
    <w:rsid w:val="006829CF"/>
    <w:pPr>
      <w:numPr>
        <w:numId w:val="2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5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B545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6829CF"/>
    <w:rPr>
      <w:rFonts w:ascii="Times New Roman" w:eastAsia="Times New Roman" w:hAnsi="Times New Roman" w:cs="Times New Roman"/>
      <w:color w:val="000000"/>
      <w:kern w:val="2"/>
      <w:sz w:val="24"/>
      <w:szCs w:val="24"/>
      <w:lang w:val="ca-ES" w:eastAsia="zh-CN"/>
    </w:rPr>
  </w:style>
  <w:style w:type="character" w:customStyle="1" w:styleId="Ttulo2Car">
    <w:name w:val="Título 2 Car"/>
    <w:basedOn w:val="Fuentedeprrafopredeter"/>
    <w:link w:val="Ttulo2"/>
    <w:rsid w:val="006829CF"/>
    <w:rPr>
      <w:rFonts w:ascii="Times New Roman" w:eastAsia="Times New Roman" w:hAnsi="Times New Roman" w:cs="Times New Roman"/>
      <w:kern w:val="2"/>
      <w:sz w:val="24"/>
      <w:szCs w:val="24"/>
      <w:lang w:val="ca-ES" w:eastAsia="zh-CN"/>
    </w:rPr>
  </w:style>
  <w:style w:type="character" w:customStyle="1" w:styleId="Ttulo3Car">
    <w:name w:val="Título 3 Car"/>
    <w:basedOn w:val="Fuentedeprrafopredeter"/>
    <w:link w:val="Ttulo3"/>
    <w:rsid w:val="006829CF"/>
    <w:rPr>
      <w:rFonts w:ascii="Times New Roman" w:eastAsia="Times New Roman" w:hAnsi="Times New Roman" w:cs="Times New Roman"/>
      <w:color w:val="CC9933"/>
      <w:kern w:val="2"/>
      <w:sz w:val="24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829CF"/>
    <w:rPr>
      <w:rFonts w:ascii="Times New Roman" w:eastAsia="Times New Roman" w:hAnsi="Times New Roman" w:cs="Times New Roman"/>
      <w:color w:val="996600"/>
      <w:kern w:val="2"/>
      <w:sz w:val="24"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6829CF"/>
    <w:rPr>
      <w:rFonts w:ascii="Times New Roman" w:eastAsia="Times New Roman" w:hAnsi="Times New Roman" w:cs="Times New Roman"/>
      <w:color w:val="663300"/>
      <w:kern w:val="2"/>
      <w:sz w:val="24"/>
      <w:szCs w:val="24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6829CF"/>
    <w:rPr>
      <w:rFonts w:ascii="Times New Roman" w:eastAsia="Times New Roman" w:hAnsi="Times New Roman" w:cs="Times New Roman"/>
      <w:color w:val="FFCC00"/>
      <w:kern w:val="2"/>
      <w:sz w:val="24"/>
      <w:szCs w:val="24"/>
      <w:lang w:val="ca-ES" w:eastAsia="zh-CN"/>
    </w:rPr>
  </w:style>
  <w:style w:type="character" w:customStyle="1" w:styleId="Ttulo9Car">
    <w:name w:val="Título 9 Car"/>
    <w:basedOn w:val="Fuentedeprrafopredeter"/>
    <w:link w:val="Ttulo9"/>
    <w:rsid w:val="006829CF"/>
    <w:rPr>
      <w:rFonts w:ascii="Liberation Sans" w:eastAsia="Lucida Sans Unicode" w:hAnsi="Liberation Sans" w:cs="Mangal"/>
      <w:b/>
      <w:bCs/>
      <w:kern w:val="2"/>
      <w:sz w:val="21"/>
      <w:szCs w:val="21"/>
      <w:lang w:val="ca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9C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rsid w:val="006829CF"/>
    <w:rPr>
      <w:color w:val="000080"/>
      <w:u w:val="single"/>
    </w:rPr>
  </w:style>
  <w:style w:type="paragraph" w:customStyle="1" w:styleId="paragraph">
    <w:name w:val="paragraph"/>
    <w:basedOn w:val="Normal"/>
    <w:rsid w:val="006829CF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6829CF"/>
  </w:style>
  <w:style w:type="character" w:customStyle="1" w:styleId="normaltextrun">
    <w:name w:val="normaltextrun"/>
    <w:rsid w:val="006829CF"/>
  </w:style>
  <w:style w:type="table" w:styleId="Tablaconcuadrcula">
    <w:name w:val="Table Grid"/>
    <w:basedOn w:val="Tablanormal"/>
    <w:uiPriority w:val="39"/>
    <w:rsid w:val="0068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8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29C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29C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29CF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829C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29CF"/>
    <w:pPr>
      <w:ind w:left="720"/>
      <w:contextualSpacing/>
    </w:pPr>
  </w:style>
  <w:style w:type="paragraph" w:customStyle="1" w:styleId="western">
    <w:name w:val="western"/>
    <w:basedOn w:val="Normal"/>
    <w:rsid w:val="006829CF"/>
    <w:pPr>
      <w:spacing w:before="100" w:beforeAutospacing="1" w:after="100" w:afterAutospacing="1" w:line="301" w:lineRule="atLeast"/>
      <w:jc w:val="both"/>
    </w:pPr>
    <w:rPr>
      <w:rFonts w:ascii="Arial" w:hAnsi="Arial" w:cs="Arial"/>
      <w:sz w:val="22"/>
      <w:szCs w:val="22"/>
    </w:rPr>
  </w:style>
  <w:style w:type="character" w:styleId="Textoennegrita">
    <w:name w:val="Strong"/>
    <w:qFormat/>
    <w:rsid w:val="006829CF"/>
    <w:rPr>
      <w:b/>
      <w:bCs/>
    </w:rPr>
  </w:style>
  <w:style w:type="character" w:customStyle="1" w:styleId="WW8Num1z0">
    <w:name w:val="WW8Num1z0"/>
    <w:rsid w:val="006829CF"/>
  </w:style>
  <w:style w:type="character" w:customStyle="1" w:styleId="WW8Num1z1">
    <w:name w:val="WW8Num1z1"/>
    <w:rsid w:val="006829CF"/>
  </w:style>
  <w:style w:type="character" w:customStyle="1" w:styleId="WW8Num1z2">
    <w:name w:val="WW8Num1z2"/>
    <w:rsid w:val="006829CF"/>
  </w:style>
  <w:style w:type="character" w:customStyle="1" w:styleId="WW8Num1z3">
    <w:name w:val="WW8Num1z3"/>
    <w:rsid w:val="006829CF"/>
  </w:style>
  <w:style w:type="character" w:customStyle="1" w:styleId="WW8Num1z4">
    <w:name w:val="WW8Num1z4"/>
    <w:rsid w:val="006829CF"/>
  </w:style>
  <w:style w:type="character" w:customStyle="1" w:styleId="WW8Num1z5">
    <w:name w:val="WW8Num1z5"/>
    <w:rsid w:val="006829CF"/>
  </w:style>
  <w:style w:type="character" w:customStyle="1" w:styleId="WW8Num1z6">
    <w:name w:val="WW8Num1z6"/>
    <w:rsid w:val="006829CF"/>
  </w:style>
  <w:style w:type="character" w:customStyle="1" w:styleId="WW8Num1z7">
    <w:name w:val="WW8Num1z7"/>
    <w:rsid w:val="006829CF"/>
  </w:style>
  <w:style w:type="character" w:customStyle="1" w:styleId="WW8Num1z8">
    <w:name w:val="WW8Num1z8"/>
    <w:rsid w:val="006829CF"/>
  </w:style>
  <w:style w:type="character" w:customStyle="1" w:styleId="WW8Num2z0">
    <w:name w:val="WW8Num2z0"/>
    <w:rsid w:val="006829CF"/>
    <w:rPr>
      <w:rFonts w:ascii="Symbol" w:hAnsi="Symbol" w:cs="OpenSymbol"/>
      <w:shd w:val="clear" w:color="auto" w:fill="auto"/>
    </w:rPr>
  </w:style>
  <w:style w:type="character" w:customStyle="1" w:styleId="WW8Num2z1">
    <w:name w:val="WW8Num2z1"/>
    <w:rsid w:val="006829CF"/>
    <w:rPr>
      <w:rFonts w:ascii="OpenSymbol" w:hAnsi="OpenSymbol" w:cs="OpenSymbol"/>
    </w:rPr>
  </w:style>
  <w:style w:type="character" w:customStyle="1" w:styleId="WW8Num3z0">
    <w:name w:val="WW8Num3z0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4z0">
    <w:name w:val="WW8Num4z0"/>
    <w:rsid w:val="006829CF"/>
    <w:rPr>
      <w:rFonts w:ascii="Symbol" w:hAnsi="Symbol" w:cs="OpenSymbol"/>
      <w:sz w:val="22"/>
      <w:szCs w:val="22"/>
    </w:rPr>
  </w:style>
  <w:style w:type="character" w:customStyle="1" w:styleId="WW8Num5z0">
    <w:name w:val="WW8Num5z0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6z0">
    <w:name w:val="WW8Num6z0"/>
    <w:rsid w:val="006829CF"/>
    <w:rPr>
      <w:rFonts w:ascii="Symbol" w:eastAsia="Arial" w:hAnsi="Symbol" w:cs="OpenSymbol"/>
      <w:color w:val="000000"/>
      <w:sz w:val="22"/>
      <w:szCs w:val="22"/>
      <w:lang w:val="ca-ES"/>
    </w:rPr>
  </w:style>
  <w:style w:type="character" w:customStyle="1" w:styleId="WW8Num6z1">
    <w:name w:val="WW8Num6z1"/>
    <w:rsid w:val="006829CF"/>
    <w:rPr>
      <w:rFonts w:ascii="Wingdings" w:hAnsi="Wingdings" w:cs="OpenSymbol"/>
    </w:rPr>
  </w:style>
  <w:style w:type="character" w:customStyle="1" w:styleId="WW8Num7z0">
    <w:name w:val="WW8Num7z0"/>
    <w:rsid w:val="006829CF"/>
    <w:rPr>
      <w:rFonts w:ascii="Arial" w:eastAsia="Arial" w:hAnsi="Arial" w:cs="Arial"/>
      <w:sz w:val="22"/>
      <w:szCs w:val="22"/>
      <w:lang w:val="ca-ES"/>
    </w:rPr>
  </w:style>
  <w:style w:type="character" w:customStyle="1" w:styleId="WW8Num7z1">
    <w:name w:val="WW8Num7z1"/>
    <w:rsid w:val="006829CF"/>
  </w:style>
  <w:style w:type="character" w:customStyle="1" w:styleId="WW8Num7z2">
    <w:name w:val="WW8Num7z2"/>
    <w:rsid w:val="006829CF"/>
  </w:style>
  <w:style w:type="character" w:customStyle="1" w:styleId="WW8Num7z3">
    <w:name w:val="WW8Num7z3"/>
    <w:rsid w:val="006829CF"/>
  </w:style>
  <w:style w:type="character" w:customStyle="1" w:styleId="WW8Num7z4">
    <w:name w:val="WW8Num7z4"/>
    <w:rsid w:val="006829CF"/>
  </w:style>
  <w:style w:type="character" w:customStyle="1" w:styleId="WW8Num7z5">
    <w:name w:val="WW8Num7z5"/>
    <w:rsid w:val="006829CF"/>
  </w:style>
  <w:style w:type="character" w:customStyle="1" w:styleId="WW8Num7z6">
    <w:name w:val="WW8Num7z6"/>
    <w:rsid w:val="006829CF"/>
  </w:style>
  <w:style w:type="character" w:customStyle="1" w:styleId="WW8Num7z7">
    <w:name w:val="WW8Num7z7"/>
    <w:rsid w:val="006829CF"/>
  </w:style>
  <w:style w:type="character" w:customStyle="1" w:styleId="WW8Num7z8">
    <w:name w:val="WW8Num7z8"/>
    <w:rsid w:val="006829CF"/>
  </w:style>
  <w:style w:type="character" w:customStyle="1" w:styleId="WW8Num8z0">
    <w:name w:val="WW8Num8z0"/>
    <w:rsid w:val="006829CF"/>
    <w:rPr>
      <w:rFonts w:ascii="Arial" w:hAnsi="Arial" w:cs="Arial"/>
      <w:b w:val="0"/>
      <w:bCs w:val="0"/>
      <w:sz w:val="22"/>
      <w:szCs w:val="22"/>
      <w:lang w:val="ca-ES"/>
    </w:rPr>
  </w:style>
  <w:style w:type="character" w:customStyle="1" w:styleId="WW8Num8z1">
    <w:name w:val="WW8Num8z1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9z0">
    <w:name w:val="WW8Num9z0"/>
    <w:rsid w:val="006829CF"/>
    <w:rPr>
      <w:rFonts w:ascii="Symbol" w:hAnsi="Symbol" w:cs="OpenSymbol"/>
      <w:color w:val="FF0000"/>
      <w:sz w:val="22"/>
      <w:szCs w:val="22"/>
      <w:lang w:val="ca-ES"/>
    </w:rPr>
  </w:style>
  <w:style w:type="character" w:customStyle="1" w:styleId="WW8Num10z0">
    <w:name w:val="WW8Num10z0"/>
    <w:rsid w:val="006829CF"/>
    <w:rPr>
      <w:rFonts w:ascii="Symbol" w:hAnsi="Symbol" w:cs="OpenSymbol"/>
    </w:rPr>
  </w:style>
  <w:style w:type="character" w:customStyle="1" w:styleId="WW8Num11z0">
    <w:name w:val="WW8Num11z0"/>
    <w:rsid w:val="006829CF"/>
    <w:rPr>
      <w:rFonts w:ascii="Symbol" w:hAnsi="Symbol" w:cs="OpenSymbol"/>
    </w:rPr>
  </w:style>
  <w:style w:type="character" w:customStyle="1" w:styleId="WW8Num12z0">
    <w:name w:val="WW8Num12z0"/>
    <w:rsid w:val="006829CF"/>
    <w:rPr>
      <w:rFonts w:ascii="Symbol" w:hAnsi="Symbol" w:cs="OpenSymbol"/>
    </w:rPr>
  </w:style>
  <w:style w:type="character" w:customStyle="1" w:styleId="WW8Num10z1">
    <w:name w:val="WW8Num10z1"/>
    <w:rsid w:val="006829CF"/>
  </w:style>
  <w:style w:type="character" w:customStyle="1" w:styleId="WW8Num10z2">
    <w:name w:val="WW8Num10z2"/>
    <w:rsid w:val="006829CF"/>
  </w:style>
  <w:style w:type="character" w:customStyle="1" w:styleId="WW8Num10z3">
    <w:name w:val="WW8Num10z3"/>
    <w:rsid w:val="006829CF"/>
  </w:style>
  <w:style w:type="character" w:customStyle="1" w:styleId="WW8Num10z4">
    <w:name w:val="WW8Num10z4"/>
    <w:rsid w:val="006829CF"/>
  </w:style>
  <w:style w:type="character" w:customStyle="1" w:styleId="WW8Num10z5">
    <w:name w:val="WW8Num10z5"/>
    <w:rsid w:val="006829CF"/>
  </w:style>
  <w:style w:type="character" w:customStyle="1" w:styleId="WW8Num10z6">
    <w:name w:val="WW8Num10z6"/>
    <w:rsid w:val="006829CF"/>
  </w:style>
  <w:style w:type="character" w:customStyle="1" w:styleId="WW8Num10z7">
    <w:name w:val="WW8Num10z7"/>
    <w:rsid w:val="006829CF"/>
  </w:style>
  <w:style w:type="character" w:customStyle="1" w:styleId="WW8Num10z8">
    <w:name w:val="WW8Num10z8"/>
    <w:rsid w:val="006829CF"/>
  </w:style>
  <w:style w:type="character" w:customStyle="1" w:styleId="WW8Num13z0">
    <w:name w:val="WW8Num13z0"/>
    <w:rsid w:val="006829CF"/>
    <w:rPr>
      <w:rFonts w:ascii="Symbol" w:hAnsi="Symbol" w:cs="OpenSymbol"/>
    </w:rPr>
  </w:style>
  <w:style w:type="character" w:customStyle="1" w:styleId="WW8Num11z1">
    <w:name w:val="WW8Num11z1"/>
    <w:rsid w:val="006829CF"/>
  </w:style>
  <w:style w:type="character" w:customStyle="1" w:styleId="WW8Num11z2">
    <w:name w:val="WW8Num11z2"/>
    <w:rsid w:val="006829CF"/>
  </w:style>
  <w:style w:type="character" w:customStyle="1" w:styleId="WW8Num11z3">
    <w:name w:val="WW8Num11z3"/>
    <w:rsid w:val="006829CF"/>
  </w:style>
  <w:style w:type="character" w:customStyle="1" w:styleId="WW8Num11z4">
    <w:name w:val="WW8Num11z4"/>
    <w:rsid w:val="006829CF"/>
  </w:style>
  <w:style w:type="character" w:customStyle="1" w:styleId="WW8Num11z5">
    <w:name w:val="WW8Num11z5"/>
    <w:rsid w:val="006829CF"/>
  </w:style>
  <w:style w:type="character" w:customStyle="1" w:styleId="WW8Num11z6">
    <w:name w:val="WW8Num11z6"/>
    <w:rsid w:val="006829CF"/>
  </w:style>
  <w:style w:type="character" w:customStyle="1" w:styleId="WW8Num11z7">
    <w:name w:val="WW8Num11z7"/>
    <w:rsid w:val="006829CF"/>
  </w:style>
  <w:style w:type="character" w:customStyle="1" w:styleId="WW8Num11z8">
    <w:name w:val="WW8Num11z8"/>
    <w:rsid w:val="006829CF"/>
  </w:style>
  <w:style w:type="character" w:customStyle="1" w:styleId="WW8Num8z2">
    <w:name w:val="WW8Num8z2"/>
    <w:rsid w:val="006829CF"/>
  </w:style>
  <w:style w:type="character" w:customStyle="1" w:styleId="WW8Num8z3">
    <w:name w:val="WW8Num8z3"/>
    <w:rsid w:val="006829CF"/>
  </w:style>
  <w:style w:type="character" w:customStyle="1" w:styleId="WW8Num8z4">
    <w:name w:val="WW8Num8z4"/>
    <w:rsid w:val="006829CF"/>
  </w:style>
  <w:style w:type="character" w:customStyle="1" w:styleId="WW8Num8z5">
    <w:name w:val="WW8Num8z5"/>
    <w:rsid w:val="006829CF"/>
  </w:style>
  <w:style w:type="character" w:customStyle="1" w:styleId="WW8Num8z6">
    <w:name w:val="WW8Num8z6"/>
    <w:rsid w:val="006829CF"/>
  </w:style>
  <w:style w:type="character" w:customStyle="1" w:styleId="WW8Num8z7">
    <w:name w:val="WW8Num8z7"/>
    <w:rsid w:val="006829CF"/>
  </w:style>
  <w:style w:type="character" w:customStyle="1" w:styleId="WW8Num8z8">
    <w:name w:val="WW8Num8z8"/>
    <w:rsid w:val="006829CF"/>
  </w:style>
  <w:style w:type="character" w:customStyle="1" w:styleId="WW8Num9z1">
    <w:name w:val="WW8Num9z1"/>
    <w:rsid w:val="006829CF"/>
    <w:rPr>
      <w:rFonts w:ascii="Symbol" w:hAnsi="Symbol" w:cs="OpenSymbol"/>
      <w:sz w:val="22"/>
      <w:szCs w:val="22"/>
    </w:rPr>
  </w:style>
  <w:style w:type="character" w:customStyle="1" w:styleId="WW8Num12z1">
    <w:name w:val="WW8Num12z1"/>
    <w:rsid w:val="006829CF"/>
  </w:style>
  <w:style w:type="character" w:customStyle="1" w:styleId="WW8Num12z2">
    <w:name w:val="WW8Num12z2"/>
    <w:rsid w:val="006829CF"/>
  </w:style>
  <w:style w:type="character" w:customStyle="1" w:styleId="WW8Num12z3">
    <w:name w:val="WW8Num12z3"/>
    <w:rsid w:val="006829CF"/>
  </w:style>
  <w:style w:type="character" w:customStyle="1" w:styleId="WW8Num12z4">
    <w:name w:val="WW8Num12z4"/>
    <w:rsid w:val="006829CF"/>
  </w:style>
  <w:style w:type="character" w:customStyle="1" w:styleId="WW8Num12z5">
    <w:name w:val="WW8Num12z5"/>
    <w:rsid w:val="006829CF"/>
  </w:style>
  <w:style w:type="character" w:customStyle="1" w:styleId="WW8Num12z6">
    <w:name w:val="WW8Num12z6"/>
    <w:rsid w:val="006829CF"/>
  </w:style>
  <w:style w:type="character" w:customStyle="1" w:styleId="WW8Num12z7">
    <w:name w:val="WW8Num12z7"/>
    <w:rsid w:val="006829CF"/>
  </w:style>
  <w:style w:type="character" w:customStyle="1" w:styleId="WW8Num12z8">
    <w:name w:val="WW8Num12z8"/>
    <w:rsid w:val="006829CF"/>
  </w:style>
  <w:style w:type="character" w:customStyle="1" w:styleId="WW8Num14z0">
    <w:name w:val="WW8Num14z0"/>
    <w:rsid w:val="006829CF"/>
    <w:rPr>
      <w:rFonts w:ascii="Symbol" w:hAnsi="Symbol" w:cs="OpenSymbol"/>
    </w:rPr>
  </w:style>
  <w:style w:type="character" w:customStyle="1" w:styleId="Fuentedeprrafopredeter3">
    <w:name w:val="Fuente de párrafo predeter.3"/>
    <w:rsid w:val="006829CF"/>
  </w:style>
  <w:style w:type="character" w:customStyle="1" w:styleId="WW8Num3z1">
    <w:name w:val="WW8Num3z1"/>
    <w:rsid w:val="006829CF"/>
    <w:rPr>
      <w:rFonts w:ascii="Courier New" w:hAnsi="Courier New" w:cs="Courier New" w:hint="default"/>
    </w:rPr>
  </w:style>
  <w:style w:type="character" w:customStyle="1" w:styleId="WW8Num3z2">
    <w:name w:val="WW8Num3z2"/>
    <w:rsid w:val="006829CF"/>
    <w:rPr>
      <w:rFonts w:ascii="Wingdings" w:hAnsi="Wingdings" w:cs="Wingdings" w:hint="default"/>
    </w:rPr>
  </w:style>
  <w:style w:type="character" w:customStyle="1" w:styleId="WW8Num4z1">
    <w:name w:val="WW8Num4z1"/>
    <w:rsid w:val="006829CF"/>
    <w:rPr>
      <w:rFonts w:ascii="Courier New" w:hAnsi="Courier New" w:cs="Courier New" w:hint="default"/>
    </w:rPr>
  </w:style>
  <w:style w:type="character" w:customStyle="1" w:styleId="WW8Num4z2">
    <w:name w:val="WW8Num4z2"/>
    <w:rsid w:val="006829CF"/>
    <w:rPr>
      <w:rFonts w:ascii="Wingdings" w:hAnsi="Wingdings" w:cs="Wingdings" w:hint="default"/>
    </w:rPr>
  </w:style>
  <w:style w:type="character" w:customStyle="1" w:styleId="WW8Num5z1">
    <w:name w:val="WW8Num5z1"/>
    <w:rsid w:val="006829CF"/>
    <w:rPr>
      <w:rFonts w:ascii="Courier New" w:hAnsi="Courier New" w:cs="Courier New" w:hint="default"/>
    </w:rPr>
  </w:style>
  <w:style w:type="character" w:customStyle="1" w:styleId="WW8Num5z2">
    <w:name w:val="WW8Num5z2"/>
    <w:rsid w:val="006829CF"/>
    <w:rPr>
      <w:rFonts w:ascii="Wingdings" w:hAnsi="Wingdings" w:cs="Wingdings" w:hint="default"/>
    </w:rPr>
  </w:style>
  <w:style w:type="character" w:customStyle="1" w:styleId="WW8Num6z2">
    <w:name w:val="WW8Num6z2"/>
    <w:rsid w:val="006829CF"/>
    <w:rPr>
      <w:rFonts w:ascii="Wingdings" w:hAnsi="Wingdings" w:cs="Wingdings" w:hint="default"/>
    </w:rPr>
  </w:style>
  <w:style w:type="character" w:customStyle="1" w:styleId="WW8Num9z2">
    <w:name w:val="WW8Num9z2"/>
    <w:rsid w:val="006829CF"/>
    <w:rPr>
      <w:rFonts w:ascii="Wingdings" w:hAnsi="Wingdings" w:cs="Wingdings" w:hint="default"/>
    </w:rPr>
  </w:style>
  <w:style w:type="character" w:customStyle="1" w:styleId="Fuentedeprrafopredeter2">
    <w:name w:val="Fuente de párrafo predeter.2"/>
    <w:rsid w:val="006829CF"/>
  </w:style>
  <w:style w:type="character" w:customStyle="1" w:styleId="WW8Num2z2">
    <w:name w:val="WW8Num2z2"/>
    <w:rsid w:val="006829CF"/>
  </w:style>
  <w:style w:type="character" w:customStyle="1" w:styleId="WW8Num2z3">
    <w:name w:val="WW8Num2z3"/>
    <w:rsid w:val="006829CF"/>
  </w:style>
  <w:style w:type="character" w:customStyle="1" w:styleId="WW8Num2z4">
    <w:name w:val="WW8Num2z4"/>
    <w:rsid w:val="006829CF"/>
  </w:style>
  <w:style w:type="character" w:customStyle="1" w:styleId="WW8Num2z5">
    <w:name w:val="WW8Num2z5"/>
    <w:rsid w:val="006829CF"/>
  </w:style>
  <w:style w:type="character" w:customStyle="1" w:styleId="WW8Num2z6">
    <w:name w:val="WW8Num2z6"/>
    <w:rsid w:val="006829CF"/>
  </w:style>
  <w:style w:type="character" w:customStyle="1" w:styleId="WW8Num2z7">
    <w:name w:val="WW8Num2z7"/>
    <w:rsid w:val="006829CF"/>
  </w:style>
  <w:style w:type="character" w:customStyle="1" w:styleId="WW8Num2z8">
    <w:name w:val="WW8Num2z8"/>
    <w:rsid w:val="006829CF"/>
  </w:style>
  <w:style w:type="character" w:customStyle="1" w:styleId="Fuentedeprrafopredeter1">
    <w:name w:val="Fuente de párrafo predeter.1"/>
    <w:rsid w:val="006829CF"/>
  </w:style>
  <w:style w:type="character" w:styleId="Hipervnculovisitado">
    <w:name w:val="FollowedHyperlink"/>
    <w:rsid w:val="006829CF"/>
    <w:rPr>
      <w:color w:val="800080"/>
      <w:u w:val="single"/>
    </w:rPr>
  </w:style>
  <w:style w:type="character" w:styleId="nfasis">
    <w:name w:val="Emphasis"/>
    <w:qFormat/>
    <w:rsid w:val="006829CF"/>
    <w:rPr>
      <w:i w:val="0"/>
      <w:iCs w:val="0"/>
    </w:rPr>
  </w:style>
  <w:style w:type="character" w:customStyle="1" w:styleId="titulo1">
    <w:name w:val="titulo1"/>
    <w:rsid w:val="006829CF"/>
    <w:rPr>
      <w:b/>
      <w:bCs/>
      <w:vanish w:val="0"/>
      <w:color w:val="004A79"/>
    </w:rPr>
  </w:style>
  <w:style w:type="character" w:customStyle="1" w:styleId="titulo2">
    <w:name w:val="titulo2"/>
    <w:rsid w:val="006829CF"/>
    <w:rPr>
      <w:b/>
      <w:bCs/>
      <w:vanish w:val="0"/>
      <w:color w:val="004A79"/>
      <w:sz w:val="19"/>
      <w:szCs w:val="19"/>
    </w:rPr>
  </w:style>
  <w:style w:type="character" w:customStyle="1" w:styleId="linktodoc">
    <w:name w:val="linktodoc"/>
    <w:basedOn w:val="Fuentedeprrafopredeter1"/>
    <w:rsid w:val="006829CF"/>
  </w:style>
  <w:style w:type="character" w:customStyle="1" w:styleId="Smbolsdenumeraci">
    <w:name w:val="Símbols de numeració"/>
    <w:rsid w:val="006829CF"/>
  </w:style>
  <w:style w:type="character" w:customStyle="1" w:styleId="Carctersdenotafinal">
    <w:name w:val="Caràcters de nota final"/>
    <w:rsid w:val="006829CF"/>
  </w:style>
  <w:style w:type="character" w:customStyle="1" w:styleId="Caracteresdenotafinal">
    <w:name w:val="Caracteres de nota final"/>
    <w:rsid w:val="006829CF"/>
    <w:rPr>
      <w:vertAlign w:val="superscript"/>
    </w:rPr>
  </w:style>
  <w:style w:type="character" w:customStyle="1" w:styleId="Carctersdenotaalpeu">
    <w:name w:val="Caràcters de nota al peu"/>
    <w:rsid w:val="006829CF"/>
    <w:rPr>
      <w:vertAlign w:val="superscript"/>
    </w:rPr>
  </w:style>
  <w:style w:type="character" w:customStyle="1" w:styleId="WW-Carctersdenotaalpeu">
    <w:name w:val="WW-Caràcters de nota al peu"/>
    <w:rsid w:val="006829CF"/>
  </w:style>
  <w:style w:type="character" w:customStyle="1" w:styleId="Caracteresdenotaalpie">
    <w:name w:val="Caracteres de nota al pie"/>
    <w:rsid w:val="006829CF"/>
    <w:rPr>
      <w:vertAlign w:val="superscript"/>
    </w:rPr>
  </w:style>
  <w:style w:type="character" w:customStyle="1" w:styleId="Refdenotaalfinal1">
    <w:name w:val="Ref. de nota al final1"/>
    <w:rsid w:val="006829CF"/>
    <w:rPr>
      <w:vertAlign w:val="superscript"/>
    </w:rPr>
  </w:style>
  <w:style w:type="character" w:customStyle="1" w:styleId="Refdenotaalpie1">
    <w:name w:val="Ref. de nota al pie1"/>
    <w:rsid w:val="006829CF"/>
    <w:rPr>
      <w:vertAlign w:val="superscript"/>
    </w:rPr>
  </w:style>
  <w:style w:type="character" w:styleId="Refdenotaalfinal">
    <w:name w:val="endnote reference"/>
    <w:rsid w:val="006829CF"/>
    <w:rPr>
      <w:vertAlign w:val="superscript"/>
    </w:rPr>
  </w:style>
  <w:style w:type="character" w:styleId="Refdenotaalpie">
    <w:name w:val="footnote reference"/>
    <w:rsid w:val="006829CF"/>
    <w:rPr>
      <w:vertAlign w:val="superscript"/>
    </w:rPr>
  </w:style>
  <w:style w:type="character" w:customStyle="1" w:styleId="Pics">
    <w:name w:val="Pics"/>
    <w:rsid w:val="006829CF"/>
    <w:rPr>
      <w:rFonts w:ascii="OpenSymbol" w:eastAsia="OpenSymbol" w:hAnsi="OpenSymbol" w:cs="OpenSymbol"/>
    </w:rPr>
  </w:style>
  <w:style w:type="character" w:customStyle="1" w:styleId="Ancladenotafinal">
    <w:name w:val="Ancla de nota final"/>
    <w:rsid w:val="006829CF"/>
    <w:rPr>
      <w:vertAlign w:val="superscript"/>
    </w:rPr>
  </w:style>
  <w:style w:type="character" w:customStyle="1" w:styleId="Ancladenotaalpie">
    <w:name w:val="Ancla de nota al pie"/>
    <w:rsid w:val="006829CF"/>
    <w:rPr>
      <w:vertAlign w:val="superscript"/>
    </w:rPr>
  </w:style>
  <w:style w:type="character" w:customStyle="1" w:styleId="Vietas">
    <w:name w:val="Viñetas"/>
    <w:rsid w:val="006829CF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6829CF"/>
  </w:style>
  <w:style w:type="paragraph" w:customStyle="1" w:styleId="Encapalament">
    <w:name w:val="Encapçalament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Lucida Sans Unicode" w:hAnsi="Liberation Sans" w:cs="Mangal"/>
      <w:kern w:val="2"/>
      <w:sz w:val="28"/>
      <w:szCs w:val="28"/>
      <w:lang w:val="ca-ES" w:eastAsia="zh-CN"/>
    </w:rPr>
  </w:style>
  <w:style w:type="paragraph" w:styleId="Textoindependiente">
    <w:name w:val="Body Text"/>
    <w:basedOn w:val="Normal"/>
    <w:link w:val="TextoindependienteCar"/>
    <w:rsid w:val="006829CF"/>
    <w:pPr>
      <w:suppressAutoHyphens/>
      <w:spacing w:after="140" w:line="288" w:lineRule="auto"/>
    </w:pPr>
    <w:rPr>
      <w:kern w:val="2"/>
      <w:sz w:val="24"/>
      <w:szCs w:val="24"/>
      <w:lang w:val="ca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829CF"/>
    <w:rPr>
      <w:rFonts w:ascii="Times New Roman" w:eastAsia="Times New Roman" w:hAnsi="Times New Roman" w:cs="Times New Roman"/>
      <w:kern w:val="2"/>
      <w:sz w:val="24"/>
      <w:szCs w:val="24"/>
      <w:lang w:val="ca-ES" w:eastAsia="zh-CN"/>
    </w:rPr>
  </w:style>
  <w:style w:type="paragraph" w:styleId="Lista">
    <w:name w:val="List"/>
    <w:basedOn w:val="Textoindependiente"/>
    <w:rsid w:val="006829CF"/>
    <w:rPr>
      <w:rFonts w:cs="Mangal"/>
    </w:rPr>
  </w:style>
  <w:style w:type="paragraph" w:styleId="Descripcin">
    <w:name w:val="caption"/>
    <w:basedOn w:val="Normal"/>
    <w:qFormat/>
    <w:rsid w:val="006829CF"/>
    <w:pPr>
      <w:suppressLineNumbers/>
      <w:suppressAutoHyphens/>
      <w:spacing w:before="120" w:after="120"/>
    </w:pPr>
    <w:rPr>
      <w:rFonts w:cs="Lucida Sans"/>
      <w:i/>
      <w:iCs/>
      <w:kern w:val="2"/>
      <w:sz w:val="24"/>
      <w:szCs w:val="24"/>
      <w:lang w:val="ca-ES" w:eastAsia="zh-CN"/>
    </w:rPr>
  </w:style>
  <w:style w:type="paragraph" w:customStyle="1" w:styleId="ndex">
    <w:name w:val="Índex"/>
    <w:basedOn w:val="Normal"/>
    <w:rsid w:val="006829CF"/>
    <w:pPr>
      <w:suppressLineNumbers/>
      <w:suppressAutoHyphens/>
    </w:pPr>
    <w:rPr>
      <w:rFonts w:cs="Mangal"/>
      <w:kern w:val="2"/>
      <w:sz w:val="24"/>
      <w:szCs w:val="24"/>
      <w:lang w:val="ca-ES" w:eastAsia="zh-CN"/>
    </w:rPr>
  </w:style>
  <w:style w:type="paragraph" w:customStyle="1" w:styleId="Ttulo20">
    <w:name w:val="Título2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ca-ES" w:eastAsia="zh-CN"/>
    </w:rPr>
  </w:style>
  <w:style w:type="paragraph" w:customStyle="1" w:styleId="Leyenda">
    <w:name w:val="Leyenda"/>
    <w:basedOn w:val="Normal"/>
    <w:rsid w:val="006829CF"/>
    <w:pPr>
      <w:suppressLineNumbers/>
      <w:suppressAutoHyphens/>
      <w:spacing w:before="120" w:after="120"/>
    </w:pPr>
    <w:rPr>
      <w:rFonts w:cs="Arial"/>
      <w:i/>
      <w:iCs/>
      <w:kern w:val="2"/>
      <w:sz w:val="24"/>
      <w:szCs w:val="24"/>
      <w:lang w:val="ca-ES" w:eastAsia="zh-CN"/>
    </w:rPr>
  </w:style>
  <w:style w:type="paragraph" w:customStyle="1" w:styleId="ndice">
    <w:name w:val="Índice"/>
    <w:basedOn w:val="Normal"/>
    <w:rsid w:val="006829CF"/>
    <w:pPr>
      <w:suppressLineNumbers/>
      <w:suppressAutoHyphens/>
    </w:pPr>
    <w:rPr>
      <w:rFonts w:cs="Arial"/>
      <w:kern w:val="2"/>
      <w:sz w:val="24"/>
      <w:szCs w:val="24"/>
      <w:lang w:val="ca-ES" w:eastAsia="zh-CN"/>
    </w:rPr>
  </w:style>
  <w:style w:type="paragraph" w:customStyle="1" w:styleId="Ttulo10">
    <w:name w:val="Título1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ca-ES" w:eastAsia="zh-CN"/>
    </w:rPr>
  </w:style>
  <w:style w:type="paragraph" w:customStyle="1" w:styleId="Descripcin2">
    <w:name w:val="Descripción2"/>
    <w:basedOn w:val="Normal"/>
    <w:rsid w:val="006829CF"/>
    <w:pPr>
      <w:suppressLineNumbers/>
      <w:suppressAutoHyphens/>
      <w:spacing w:before="120" w:after="120"/>
    </w:pPr>
    <w:rPr>
      <w:rFonts w:cs="Arial"/>
      <w:i/>
      <w:iCs/>
      <w:kern w:val="2"/>
      <w:sz w:val="24"/>
      <w:szCs w:val="24"/>
      <w:lang w:val="ca-ES" w:eastAsia="zh-CN"/>
    </w:rPr>
  </w:style>
  <w:style w:type="paragraph" w:customStyle="1" w:styleId="Descripcin1">
    <w:name w:val="Descripción1"/>
    <w:basedOn w:val="Normal"/>
    <w:rsid w:val="006829CF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ca-ES" w:eastAsia="zh-CN"/>
    </w:rPr>
  </w:style>
  <w:style w:type="paragraph" w:styleId="NormalWeb">
    <w:name w:val="Normal (Web)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ai">
    <w:name w:val="ai"/>
    <w:basedOn w:val="Normal"/>
    <w:rsid w:val="006829CF"/>
    <w:pPr>
      <w:suppressAutoHyphens/>
      <w:spacing w:before="280" w:after="280"/>
    </w:pPr>
    <w:rPr>
      <w:kern w:val="2"/>
      <w:sz w:val="18"/>
      <w:szCs w:val="18"/>
      <w:lang w:val="ca-ES" w:eastAsia="zh-CN"/>
    </w:rPr>
  </w:style>
  <w:style w:type="paragraph" w:customStyle="1" w:styleId="ac">
    <w:name w:val="ac"/>
    <w:basedOn w:val="Normal"/>
    <w:rsid w:val="006829CF"/>
    <w:pPr>
      <w:suppressAutoHyphens/>
      <w:spacing w:before="75"/>
      <w:jc w:val="center"/>
    </w:pPr>
    <w:rPr>
      <w:b/>
      <w:bCs/>
      <w:color w:val="0091DA"/>
      <w:kern w:val="2"/>
      <w:sz w:val="19"/>
      <w:szCs w:val="19"/>
      <w:lang w:val="ca-ES" w:eastAsia="zh-CN"/>
    </w:rPr>
  </w:style>
  <w:style w:type="paragraph" w:customStyle="1" w:styleId="a">
    <w:name w:val="a"/>
    <w:basedOn w:val="Normal"/>
    <w:rsid w:val="006829CF"/>
    <w:pPr>
      <w:suppressAutoHyphens/>
      <w:spacing w:before="280" w:after="280"/>
    </w:pPr>
    <w:rPr>
      <w:kern w:val="2"/>
      <w:sz w:val="18"/>
      <w:szCs w:val="18"/>
      <w:lang w:val="ca-ES" w:eastAsia="zh-CN"/>
    </w:rPr>
  </w:style>
  <w:style w:type="paragraph" w:customStyle="1" w:styleId="titulo">
    <w:name w:val="titulo"/>
    <w:basedOn w:val="Normal"/>
    <w:rsid w:val="006829CF"/>
    <w:pPr>
      <w:suppressAutoHyphens/>
      <w:spacing w:before="280" w:after="120"/>
    </w:pPr>
    <w:rPr>
      <w:b/>
      <w:bCs/>
      <w:color w:val="004A79"/>
      <w:kern w:val="2"/>
      <w:sz w:val="19"/>
      <w:szCs w:val="19"/>
      <w:lang w:val="ca-ES" w:eastAsia="zh-CN"/>
    </w:rPr>
  </w:style>
  <w:style w:type="paragraph" w:customStyle="1" w:styleId="pof">
    <w:name w:val="pof"/>
    <w:basedOn w:val="Normal"/>
    <w:rsid w:val="006829CF"/>
    <w:pPr>
      <w:suppressAutoHyphens/>
      <w:spacing w:before="280" w:after="280"/>
      <w:jc w:val="center"/>
    </w:pPr>
    <w:rPr>
      <w:b/>
      <w:bCs/>
      <w:color w:val="0666AA"/>
      <w:kern w:val="2"/>
      <w:sz w:val="24"/>
      <w:szCs w:val="24"/>
      <w:lang w:val="ca-ES" w:eastAsia="zh-CN"/>
    </w:rPr>
  </w:style>
  <w:style w:type="paragraph" w:customStyle="1" w:styleId="ctd">
    <w:name w:val="ctd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pfa">
    <w:name w:val="pf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ncabezado1">
    <w:name w:val="Encabezado1"/>
    <w:basedOn w:val="Normal"/>
    <w:rsid w:val="006829CF"/>
    <w:pPr>
      <w:suppressAutoHyphens/>
      <w:spacing w:before="280" w:after="300"/>
    </w:pPr>
    <w:rPr>
      <w:kern w:val="2"/>
      <w:sz w:val="19"/>
      <w:szCs w:val="19"/>
      <w:lang w:val="ca-ES" w:eastAsia="zh-CN"/>
    </w:rPr>
  </w:style>
  <w:style w:type="paragraph" w:customStyle="1" w:styleId="op">
    <w:name w:val="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l">
    <w:name w:val="cl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cn">
    <w:name w:val="cn"/>
    <w:basedOn w:val="Normal"/>
    <w:rsid w:val="006829CF"/>
    <w:pPr>
      <w:suppressAutoHyphens/>
      <w:spacing w:before="280" w:after="280"/>
      <w:jc w:val="center"/>
    </w:pPr>
    <w:rPr>
      <w:kern w:val="2"/>
      <w:sz w:val="19"/>
      <w:szCs w:val="19"/>
      <w:lang w:val="ca-ES" w:eastAsia="zh-CN"/>
    </w:rPr>
  </w:style>
  <w:style w:type="paragraph" w:customStyle="1" w:styleId="ad">
    <w:name w:val="ad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aj">
    <w:name w:val="aj"/>
    <w:basedOn w:val="Normal"/>
    <w:rsid w:val="006829CF"/>
    <w:pPr>
      <w:suppressAutoHyphens/>
      <w:spacing w:before="240" w:after="240"/>
      <w:ind w:left="240" w:right="240"/>
      <w:jc w:val="both"/>
    </w:pPr>
    <w:rPr>
      <w:kern w:val="2"/>
      <w:sz w:val="19"/>
      <w:szCs w:val="19"/>
      <w:lang w:val="ca-ES" w:eastAsia="zh-CN"/>
    </w:rPr>
  </w:style>
  <w:style w:type="paragraph" w:customStyle="1" w:styleId="visitedforresultlist">
    <w:name w:val="visitedforresultlist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ccn">
    <w:name w:val="ccn"/>
    <w:basedOn w:val="Normal"/>
    <w:rsid w:val="006829CF"/>
    <w:pPr>
      <w:suppressAutoHyphens/>
      <w:spacing w:before="120" w:after="120"/>
      <w:ind w:left="120" w:right="120"/>
    </w:pPr>
    <w:rPr>
      <w:color w:val="333333"/>
      <w:kern w:val="2"/>
      <w:sz w:val="19"/>
      <w:szCs w:val="19"/>
      <w:lang w:val="ca-ES" w:eastAsia="zh-CN"/>
    </w:rPr>
  </w:style>
  <w:style w:type="paragraph" w:customStyle="1" w:styleId="ccx">
    <w:name w:val="ccx"/>
    <w:basedOn w:val="Normal"/>
    <w:rsid w:val="006829CF"/>
    <w:pPr>
      <w:shd w:val="clear" w:color="auto" w:fill="FAFAFA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fic">
    <w:name w:val="dfic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4" w:color="C0C0C0"/>
        <w:right w:val="none" w:sz="0" w:space="0" w:color="000000"/>
      </w:pBdr>
      <w:shd w:val="clear" w:color="auto" w:fill="FFFFFF"/>
      <w:suppressAutoHyphens/>
      <w:spacing w:before="280" w:after="280" w:line="432" w:lineRule="atLeast"/>
    </w:pPr>
    <w:rPr>
      <w:b/>
      <w:bCs/>
      <w:color w:val="666666"/>
      <w:kern w:val="2"/>
      <w:sz w:val="24"/>
      <w:szCs w:val="24"/>
      <w:lang w:val="ca-ES" w:eastAsia="zh-CN"/>
    </w:rPr>
  </w:style>
  <w:style w:type="paragraph" w:customStyle="1" w:styleId="dsf">
    <w:name w:val="dsf"/>
    <w:basedOn w:val="Normal"/>
    <w:rsid w:val="006829CF"/>
    <w:pPr>
      <w:suppressAutoHyphens/>
      <w:spacing w:before="48" w:after="48"/>
      <w:ind w:left="48" w:right="48"/>
    </w:pPr>
    <w:rPr>
      <w:kern w:val="2"/>
      <w:sz w:val="19"/>
      <w:szCs w:val="19"/>
      <w:lang w:val="ca-ES" w:eastAsia="zh-CN"/>
    </w:rPr>
  </w:style>
  <w:style w:type="paragraph" w:customStyle="1" w:styleId="dco">
    <w:name w:val="dco"/>
    <w:basedOn w:val="Normal"/>
    <w:rsid w:val="006829CF"/>
    <w:pPr>
      <w:pBdr>
        <w:top w:val="single" w:sz="6" w:space="12" w:color="000000"/>
        <w:left w:val="single" w:sz="6" w:space="24" w:color="000000"/>
        <w:bottom w:val="single" w:sz="6" w:space="12" w:color="000000"/>
        <w:right w:val="single" w:sz="6" w:space="24" w:color="000000"/>
      </w:pBdr>
      <w:shd w:val="clear" w:color="auto" w:fill="F1F1F1"/>
      <w:suppressAutoHyphens/>
      <w:spacing w:before="280" w:after="450"/>
    </w:pPr>
    <w:rPr>
      <w:color w:val="333333"/>
      <w:kern w:val="2"/>
      <w:sz w:val="19"/>
      <w:szCs w:val="19"/>
      <w:lang w:val="ca-ES" w:eastAsia="zh-CN"/>
    </w:rPr>
  </w:style>
  <w:style w:type="paragraph" w:customStyle="1" w:styleId="dcl">
    <w:name w:val="dc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op">
    <w:name w:val="d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h3">
    <w:name w:val="h3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FFFFFF"/>
        <w:right w:val="none" w:sz="0" w:space="0" w:color="000000"/>
      </w:pBdr>
      <w:shd w:val="clear" w:color="auto" w:fill="F1F1F1"/>
      <w:suppressAutoHyphens/>
      <w:spacing w:before="900" w:after="150"/>
    </w:pPr>
    <w:rPr>
      <w:kern w:val="2"/>
      <w:sz w:val="24"/>
      <w:szCs w:val="24"/>
      <w:lang w:val="ca-ES" w:eastAsia="zh-CN"/>
    </w:rPr>
  </w:style>
  <w:style w:type="paragraph" w:customStyle="1" w:styleId="h4">
    <w:name w:val="h4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DDDDDD"/>
      <w:suppressAutoHyphens/>
      <w:spacing w:before="280" w:after="280"/>
    </w:pPr>
    <w:rPr>
      <w:kern w:val="2"/>
      <w:sz w:val="23"/>
      <w:szCs w:val="23"/>
      <w:lang w:val="ca-ES" w:eastAsia="zh-CN"/>
    </w:rPr>
  </w:style>
  <w:style w:type="paragraph" w:customStyle="1" w:styleId="h5">
    <w:name w:val="h5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BBBBBB"/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h6">
    <w:name w:val="h6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AAAAAA"/>
      <w:suppressAutoHyphens/>
      <w:spacing w:before="280" w:after="280"/>
    </w:pPr>
    <w:rPr>
      <w:kern w:val="2"/>
      <w:sz w:val="21"/>
      <w:szCs w:val="21"/>
      <w:lang w:val="ca-ES" w:eastAsia="zh-CN"/>
    </w:rPr>
  </w:style>
  <w:style w:type="paragraph" w:customStyle="1" w:styleId="fco">
    <w:name w:val="fco"/>
    <w:basedOn w:val="Normal"/>
    <w:rsid w:val="006829CF"/>
    <w:pPr>
      <w:suppressAutoHyphens/>
      <w:spacing w:before="280" w:after="280"/>
      <w:jc w:val="both"/>
    </w:pPr>
    <w:rPr>
      <w:kern w:val="2"/>
      <w:sz w:val="19"/>
      <w:szCs w:val="19"/>
      <w:lang w:val="ca-ES" w:eastAsia="zh-CN"/>
    </w:rPr>
  </w:style>
  <w:style w:type="paragraph" w:customStyle="1" w:styleId="di">
    <w:name w:val="di"/>
    <w:basedOn w:val="Normal"/>
    <w:rsid w:val="006829CF"/>
    <w:pPr>
      <w:suppressAutoHyphens/>
      <w:ind w:left="480" w:right="480"/>
    </w:pPr>
    <w:rPr>
      <w:color w:val="003366"/>
      <w:kern w:val="2"/>
      <w:sz w:val="24"/>
      <w:szCs w:val="24"/>
      <w:lang w:val="ca-ES" w:eastAsia="zh-CN"/>
    </w:rPr>
  </w:style>
  <w:style w:type="paragraph" w:customStyle="1" w:styleId="tit">
    <w:name w:val="tit"/>
    <w:basedOn w:val="Normal"/>
    <w:rsid w:val="006829CF"/>
    <w:pPr>
      <w:suppressAutoHyphens/>
      <w:spacing w:before="280" w:after="280"/>
    </w:pPr>
    <w:rPr>
      <w:kern w:val="2"/>
      <w:sz w:val="29"/>
      <w:szCs w:val="29"/>
      <w:lang w:val="ca-ES" w:eastAsia="zh-CN"/>
    </w:rPr>
  </w:style>
  <w:style w:type="paragraph" w:customStyle="1" w:styleId="dpb">
    <w:name w:val="dpb"/>
    <w:basedOn w:val="Normal"/>
    <w:rsid w:val="006829CF"/>
    <w:pPr>
      <w:suppressAutoHyphens/>
      <w:spacing w:before="280" w:after="280"/>
    </w:pPr>
    <w:rPr>
      <w:b/>
      <w:bCs/>
      <w:kern w:val="2"/>
      <w:sz w:val="19"/>
      <w:szCs w:val="19"/>
      <w:lang w:val="ca-ES" w:eastAsia="zh-CN"/>
    </w:rPr>
  </w:style>
  <w:style w:type="paragraph" w:customStyle="1" w:styleId="dpe">
    <w:name w:val="dpe"/>
    <w:basedOn w:val="Normal"/>
    <w:rsid w:val="006829CF"/>
    <w:pPr>
      <w:suppressAutoHyphens/>
      <w:spacing w:before="120" w:after="120"/>
      <w:ind w:left="120" w:right="120"/>
    </w:pPr>
    <w:rPr>
      <w:kern w:val="2"/>
      <w:sz w:val="19"/>
      <w:szCs w:val="19"/>
      <w:lang w:val="ca-ES" w:eastAsia="zh-CN"/>
    </w:rPr>
  </w:style>
  <w:style w:type="paragraph" w:customStyle="1" w:styleId="doc">
    <w:name w:val="doc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dnm">
    <w:name w:val="dnm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dmt">
    <w:name w:val="dm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se">
    <w:name w:val="ds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cl">
    <w:name w:val="ic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op">
    <w:name w:val="i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bl">
    <w:name w:val="ib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cs">
    <w:name w:val="ic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dt">
    <w:name w:val="id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fo">
    <w:name w:val="if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ju">
    <w:name w:val="iju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le">
    <w:name w:val="il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onsulta-juris">
    <w:name w:val="consulta-juri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na">
    <w:name w:val="na"/>
    <w:basedOn w:val="Normal"/>
    <w:rsid w:val="006829CF"/>
    <w:pPr>
      <w:suppressAutoHyphens/>
      <w:spacing w:before="280" w:after="280"/>
    </w:pPr>
    <w:rPr>
      <w:kern w:val="2"/>
      <w:sz w:val="19"/>
      <w:szCs w:val="19"/>
      <w:vertAlign w:val="superscript"/>
      <w:lang w:val="ca-ES" w:eastAsia="zh-CN"/>
    </w:rPr>
  </w:style>
  <w:style w:type="paragraph" w:customStyle="1" w:styleId="cju">
    <w:name w:val="cju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dt">
    <w:name w:val="cd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fo">
    <w:name w:val="cf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an">
    <w:name w:val="ian"/>
    <w:basedOn w:val="Normal"/>
    <w:rsid w:val="006829CF"/>
    <w:pPr>
      <w:suppressAutoHyphens/>
      <w:spacing w:before="280" w:after="280"/>
    </w:pPr>
    <w:rPr>
      <w:kern w:val="2"/>
      <w:sz w:val="26"/>
      <w:szCs w:val="26"/>
      <w:lang w:val="ca-ES" w:eastAsia="zh-CN"/>
    </w:rPr>
  </w:style>
  <w:style w:type="paragraph" w:customStyle="1" w:styleId="ipt">
    <w:name w:val="ipt"/>
    <w:basedOn w:val="Normal"/>
    <w:rsid w:val="006829CF"/>
    <w:pPr>
      <w:suppressAutoHyphens/>
      <w:spacing w:before="280" w:after="280"/>
    </w:pPr>
    <w:rPr>
      <w:kern w:val="2"/>
      <w:sz w:val="26"/>
      <w:szCs w:val="26"/>
      <w:lang w:val="ca-ES" w:eastAsia="zh-CN"/>
    </w:rPr>
  </w:style>
  <w:style w:type="paragraph" w:customStyle="1" w:styleId="dhead">
    <w:name w:val="dhead"/>
    <w:basedOn w:val="Normal"/>
    <w:rsid w:val="006829CF"/>
    <w:pPr>
      <w:suppressAutoHyphens/>
      <w:spacing w:before="280" w:after="280" w:line="432" w:lineRule="atLeast"/>
    </w:pPr>
    <w:rPr>
      <w:kern w:val="2"/>
      <w:sz w:val="34"/>
      <w:szCs w:val="34"/>
      <w:lang w:val="ca-ES" w:eastAsia="zh-CN"/>
    </w:rPr>
  </w:style>
  <w:style w:type="paragraph" w:customStyle="1" w:styleId="dhplus">
    <w:name w:val="dhplus"/>
    <w:basedOn w:val="Normal"/>
    <w:rsid w:val="006829CF"/>
    <w:pPr>
      <w:suppressAutoHyphens/>
      <w:spacing w:before="280" w:after="280" w:line="432" w:lineRule="atLeast"/>
    </w:pPr>
    <w:rPr>
      <w:kern w:val="2"/>
      <w:sz w:val="29"/>
      <w:szCs w:val="29"/>
      <w:lang w:val="ca-ES" w:eastAsia="zh-CN"/>
    </w:rPr>
  </w:style>
  <w:style w:type="paragraph" w:customStyle="1" w:styleId="dtxt">
    <w:name w:val="dtxt"/>
    <w:basedOn w:val="Normal"/>
    <w:rsid w:val="006829CF"/>
    <w:pPr>
      <w:suppressAutoHyphens/>
      <w:spacing w:before="280" w:after="280" w:line="384" w:lineRule="atLeast"/>
      <w:jc w:val="both"/>
    </w:pPr>
    <w:rPr>
      <w:kern w:val="2"/>
      <w:sz w:val="82"/>
      <w:szCs w:val="82"/>
      <w:lang w:val="ca-ES" w:eastAsia="zh-CN"/>
    </w:rPr>
  </w:style>
  <w:style w:type="paragraph" w:customStyle="1" w:styleId="dnot">
    <w:name w:val="dnot"/>
    <w:basedOn w:val="Normal"/>
    <w:rsid w:val="006829CF"/>
    <w:pPr>
      <w:suppressAutoHyphens/>
      <w:spacing w:before="280" w:after="280" w:line="312" w:lineRule="atLeast"/>
      <w:jc w:val="both"/>
    </w:pPr>
    <w:rPr>
      <w:color w:val="666666"/>
      <w:kern w:val="2"/>
      <w:sz w:val="29"/>
      <w:szCs w:val="29"/>
      <w:lang w:val="ca-ES" w:eastAsia="zh-CN"/>
    </w:rPr>
  </w:style>
  <w:style w:type="paragraph" w:customStyle="1" w:styleId="dvt">
    <w:name w:val="dvt"/>
    <w:basedOn w:val="Normal"/>
    <w:rsid w:val="006829CF"/>
    <w:pPr>
      <w:suppressAutoHyphens/>
      <w:spacing w:before="280" w:after="280"/>
    </w:pPr>
    <w:rPr>
      <w:vanish/>
      <w:color w:val="FFFFFF"/>
      <w:kern w:val="2"/>
      <w:sz w:val="2"/>
      <w:szCs w:val="2"/>
      <w:lang w:val="ca-ES" w:eastAsia="zh-CN"/>
    </w:rPr>
  </w:style>
  <w:style w:type="paragraph" w:customStyle="1" w:styleId="vba">
    <w:name w:val="vb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ct">
    <w:name w:val="vct"/>
    <w:basedOn w:val="Normal"/>
    <w:rsid w:val="006829CF"/>
    <w:pPr>
      <w:suppressAutoHyphens/>
      <w:spacing w:before="280" w:after="280"/>
    </w:pPr>
    <w:rPr>
      <w:vanish/>
      <w:color w:val="FFFFFF"/>
      <w:kern w:val="2"/>
      <w:sz w:val="2"/>
      <w:szCs w:val="2"/>
      <w:lang w:val="ca-ES" w:eastAsia="zh-CN"/>
    </w:rPr>
  </w:style>
  <w:style w:type="paragraph" w:customStyle="1" w:styleId="vpv">
    <w:name w:val="vpv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ga">
    <w:name w:val="vg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na">
    <w:name w:val="vn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va">
    <w:name w:val="vv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sp">
    <w:name w:val="vs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">
    <w:name w:val="dcm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o">
    <w:name w:val="dcm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c">
    <w:name w:val="dcmc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fo">
    <w:name w:val="efo"/>
    <w:basedOn w:val="Normal"/>
    <w:rsid w:val="006829CF"/>
    <w:pPr>
      <w:shd w:val="clear" w:color="auto" w:fill="FFFFFF"/>
      <w:suppressAutoHyphens/>
      <w:spacing w:before="280" w:after="280"/>
    </w:pPr>
    <w:rPr>
      <w:color w:val="004A79"/>
      <w:kern w:val="2"/>
      <w:sz w:val="19"/>
      <w:szCs w:val="19"/>
      <w:lang w:val="ca-ES" w:eastAsia="zh-CN"/>
    </w:rPr>
  </w:style>
  <w:style w:type="paragraph" w:customStyle="1" w:styleId="jda">
    <w:name w:val="jda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idu">
    <w:name w:val="idu"/>
    <w:basedOn w:val="Normal"/>
    <w:rsid w:val="006829CF"/>
    <w:pPr>
      <w:suppressAutoHyphens/>
      <w:spacing w:before="280" w:after="280"/>
    </w:pPr>
    <w:rPr>
      <w:b/>
      <w:bCs/>
      <w:color w:val="000000"/>
      <w:kern w:val="2"/>
      <w:sz w:val="22"/>
      <w:szCs w:val="22"/>
      <w:lang w:val="ca-ES" w:eastAsia="zh-CN"/>
    </w:rPr>
  </w:style>
  <w:style w:type="paragraph" w:customStyle="1" w:styleId="idju">
    <w:name w:val="idju"/>
    <w:basedOn w:val="Normal"/>
    <w:rsid w:val="006829CF"/>
    <w:pPr>
      <w:suppressAutoHyphens/>
      <w:spacing w:before="280" w:after="280"/>
    </w:pPr>
    <w:rPr>
      <w:b/>
      <w:bCs/>
      <w:color w:val="6EBB1F"/>
      <w:kern w:val="2"/>
      <w:sz w:val="22"/>
      <w:szCs w:val="22"/>
      <w:lang w:val="ca-ES" w:eastAsia="zh-CN"/>
    </w:rPr>
  </w:style>
  <w:style w:type="paragraph" w:customStyle="1" w:styleId="jpte">
    <w:name w:val="jpte"/>
    <w:basedOn w:val="Normal"/>
    <w:rsid w:val="006829CF"/>
    <w:pPr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pau">
    <w:name w:val="pau"/>
    <w:basedOn w:val="Normal"/>
    <w:rsid w:val="006829CF"/>
    <w:pPr>
      <w:suppressAutoHyphens/>
      <w:spacing w:before="280" w:after="280"/>
      <w:jc w:val="center"/>
    </w:pPr>
    <w:rPr>
      <w:color w:val="333333"/>
      <w:kern w:val="2"/>
      <w:sz w:val="22"/>
      <w:szCs w:val="22"/>
      <w:lang w:val="ca-ES" w:eastAsia="zh-CN"/>
    </w:rPr>
  </w:style>
  <w:style w:type="paragraph" w:customStyle="1" w:styleId="ppr">
    <w:name w:val="ppr"/>
    <w:basedOn w:val="Normal"/>
    <w:rsid w:val="006829CF"/>
    <w:pPr>
      <w:suppressAutoHyphens/>
      <w:spacing w:before="280" w:after="280"/>
      <w:jc w:val="center"/>
    </w:pPr>
    <w:rPr>
      <w:i/>
      <w:iCs/>
      <w:color w:val="333333"/>
      <w:kern w:val="2"/>
      <w:sz w:val="22"/>
      <w:szCs w:val="22"/>
      <w:lang w:val="ca-ES" w:eastAsia="zh-CN"/>
    </w:rPr>
  </w:style>
  <w:style w:type="paragraph" w:customStyle="1" w:styleId="pex">
    <w:name w:val="pex"/>
    <w:basedOn w:val="Normal"/>
    <w:rsid w:val="006829CF"/>
    <w:pPr>
      <w:suppressAutoHyphens/>
      <w:spacing w:before="120" w:after="120"/>
      <w:ind w:left="120" w:right="120"/>
      <w:jc w:val="center"/>
    </w:pPr>
    <w:rPr>
      <w:color w:val="666666"/>
      <w:kern w:val="2"/>
      <w:sz w:val="24"/>
      <w:szCs w:val="24"/>
      <w:lang w:val="ca-ES" w:eastAsia="zh-CN"/>
    </w:rPr>
  </w:style>
  <w:style w:type="paragraph" w:customStyle="1" w:styleId="autor">
    <w:name w:val="autor"/>
    <w:basedOn w:val="Normal"/>
    <w:rsid w:val="006829CF"/>
    <w:pPr>
      <w:suppressAutoHyphens/>
      <w:spacing w:line="216" w:lineRule="atLeast"/>
      <w:ind w:left="360" w:right="360"/>
      <w:jc w:val="center"/>
    </w:pPr>
    <w:rPr>
      <w:b/>
      <w:bCs/>
      <w:color w:val="666666"/>
      <w:kern w:val="2"/>
      <w:sz w:val="19"/>
      <w:szCs w:val="19"/>
      <w:lang w:val="ca-ES" w:eastAsia="zh-CN"/>
    </w:rPr>
  </w:style>
  <w:style w:type="paragraph" w:customStyle="1" w:styleId="prof">
    <w:name w:val="prof"/>
    <w:basedOn w:val="Normal"/>
    <w:rsid w:val="006829CF"/>
    <w:pPr>
      <w:suppressAutoHyphens/>
      <w:spacing w:before="280" w:after="280" w:line="216" w:lineRule="atLeast"/>
      <w:jc w:val="center"/>
    </w:pPr>
    <w:rPr>
      <w:i/>
      <w:iCs/>
      <w:kern w:val="2"/>
      <w:sz w:val="19"/>
      <w:szCs w:val="19"/>
      <w:lang w:val="ca-ES" w:eastAsia="zh-CN"/>
    </w:rPr>
  </w:style>
  <w:style w:type="paragraph" w:customStyle="1" w:styleId="cre">
    <w:name w:val="cre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fab">
    <w:name w:val="fab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dab">
    <w:name w:val="dab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jca">
    <w:name w:val="jca"/>
    <w:basedOn w:val="Normal"/>
    <w:rsid w:val="006829CF"/>
    <w:pPr>
      <w:suppressAutoHyphens/>
      <w:spacing w:before="480" w:after="480"/>
      <w:ind w:left="480" w:right="480"/>
    </w:pPr>
    <w:rPr>
      <w:color w:val="000000"/>
      <w:kern w:val="2"/>
      <w:sz w:val="19"/>
      <w:szCs w:val="19"/>
      <w:lang w:val="ca-ES" w:eastAsia="zh-CN"/>
    </w:rPr>
  </w:style>
  <w:style w:type="paragraph" w:customStyle="1" w:styleId="cplus">
    <w:name w:val="cplus"/>
    <w:basedOn w:val="Normal"/>
    <w:rsid w:val="006829CF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hd w:val="clear" w:color="auto" w:fill="F4F5F7"/>
      <w:suppressAutoHyphens/>
      <w:spacing w:before="480" w:after="480"/>
      <w:ind w:left="480" w:right="480"/>
    </w:pPr>
    <w:rPr>
      <w:color w:val="333333"/>
      <w:kern w:val="2"/>
      <w:sz w:val="22"/>
      <w:szCs w:val="22"/>
      <w:lang w:val="ca-ES" w:eastAsia="zh-CN"/>
    </w:rPr>
  </w:style>
  <w:style w:type="paragraph" w:customStyle="1" w:styleId="naut">
    <w:name w:val="naut"/>
    <w:basedOn w:val="Normal"/>
    <w:rsid w:val="006829CF"/>
    <w:pPr>
      <w:suppressAutoHyphens/>
      <w:spacing w:before="240" w:after="240"/>
      <w:ind w:left="240" w:right="240"/>
      <w:jc w:val="center"/>
    </w:pPr>
    <w:rPr>
      <w:kern w:val="2"/>
      <w:sz w:val="19"/>
      <w:szCs w:val="19"/>
      <w:lang w:val="ca-ES" w:eastAsia="zh-CN"/>
    </w:rPr>
  </w:style>
  <w:style w:type="paragraph" w:customStyle="1" w:styleId="nco">
    <w:name w:val="nco"/>
    <w:basedOn w:val="Normal"/>
    <w:rsid w:val="006829CF"/>
    <w:pPr>
      <w:suppressAutoHyphens/>
      <w:spacing w:before="240" w:after="240"/>
      <w:ind w:left="240" w:right="240"/>
      <w:jc w:val="both"/>
    </w:pPr>
    <w:rPr>
      <w:kern w:val="2"/>
      <w:sz w:val="19"/>
      <w:szCs w:val="19"/>
      <w:lang w:val="ca-ES" w:eastAsia="zh-CN"/>
    </w:rPr>
  </w:style>
  <w:style w:type="paragraph" w:customStyle="1" w:styleId="jlu">
    <w:name w:val="jlu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jhn">
    <w:name w:val="jhn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der">
    <w:name w:val="der"/>
    <w:basedOn w:val="Normal"/>
    <w:rsid w:val="006829C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EFEFE"/>
      <w:suppressAutoHyphens/>
      <w:spacing w:before="280" w:after="280"/>
    </w:pPr>
    <w:rPr>
      <w:color w:val="CC0000"/>
      <w:kern w:val="2"/>
      <w:sz w:val="19"/>
      <w:szCs w:val="19"/>
      <w:lang w:val="ca-ES" w:eastAsia="zh-CN"/>
    </w:rPr>
  </w:style>
  <w:style w:type="paragraph" w:customStyle="1" w:styleId="avf">
    <w:name w:val="avf"/>
    <w:basedOn w:val="Normal"/>
    <w:rsid w:val="006829CF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hd w:val="clear" w:color="auto" w:fill="FAFAFA"/>
      <w:suppressAutoHyphens/>
      <w:spacing w:before="280" w:after="280"/>
    </w:pPr>
    <w:rPr>
      <w:color w:val="0000CC"/>
      <w:kern w:val="2"/>
      <w:sz w:val="19"/>
      <w:szCs w:val="19"/>
      <w:lang w:val="ca-ES" w:eastAsia="zh-CN"/>
    </w:rPr>
  </w:style>
  <w:style w:type="paragraph" w:customStyle="1" w:styleId="av">
    <w:name w:val="av"/>
    <w:basedOn w:val="Normal"/>
    <w:rsid w:val="006829C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AFAFAF"/>
      <w:suppressAutoHyphens/>
      <w:spacing w:before="280" w:after="280"/>
    </w:pPr>
    <w:rPr>
      <w:color w:val="336699"/>
      <w:kern w:val="2"/>
      <w:sz w:val="19"/>
      <w:szCs w:val="19"/>
      <w:lang w:val="ca-ES" w:eastAsia="zh-CN"/>
    </w:rPr>
  </w:style>
  <w:style w:type="paragraph" w:customStyle="1" w:styleId="ccnoff">
    <w:name w:val="ccnoff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ssu">
    <w:name w:val="ssu"/>
    <w:basedOn w:val="Normal"/>
    <w:rsid w:val="006829CF"/>
    <w:pPr>
      <w:suppressAutoHyphens/>
      <w:spacing w:before="280" w:after="280"/>
    </w:pPr>
    <w:rPr>
      <w:kern w:val="2"/>
      <w:sz w:val="19"/>
      <w:szCs w:val="19"/>
      <w:u w:val="single"/>
      <w:lang w:val="ca-ES" w:eastAsia="zh-CN"/>
    </w:rPr>
  </w:style>
  <w:style w:type="paragraph" w:customStyle="1" w:styleId="re">
    <w:name w:val="re"/>
    <w:basedOn w:val="Normal"/>
    <w:rsid w:val="006829CF"/>
    <w:pPr>
      <w:shd w:val="clear" w:color="auto" w:fill="FFFFFF"/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tpb">
    <w:name w:val="tpb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  <w:ind w:left="595"/>
    </w:pPr>
    <w:rPr>
      <w:kern w:val="2"/>
      <w:sz w:val="17"/>
      <w:szCs w:val="17"/>
      <w:lang w:val="ca-ES" w:eastAsia="zh-CN"/>
    </w:rPr>
  </w:style>
  <w:style w:type="paragraph" w:customStyle="1" w:styleId="tab">
    <w:name w:val="tab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tsd">
    <w:name w:val="tsd"/>
    <w:basedOn w:val="Normal"/>
    <w:rsid w:val="006829CF"/>
    <w:pPr>
      <w:suppressAutoHyphens/>
      <w:spacing w:before="280" w:after="280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ctit">
    <w:name w:val="ctit"/>
    <w:basedOn w:val="Normal"/>
    <w:rsid w:val="006829CF"/>
    <w:pPr>
      <w:suppressAutoHyphens/>
      <w:spacing w:before="280" w:after="280"/>
      <w:jc w:val="center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stit">
    <w:name w:val="stit"/>
    <w:basedOn w:val="Normal"/>
    <w:rsid w:val="006829CF"/>
    <w:pPr>
      <w:suppressAutoHyphens/>
      <w:spacing w:before="280" w:after="280"/>
      <w:jc w:val="center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cr">
    <w:name w:val="c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1">
    <w:name w:val="d1"/>
    <w:basedOn w:val="Normal"/>
    <w:rsid w:val="006829CF"/>
    <w:pPr>
      <w:suppressAutoHyphens/>
      <w:spacing w:before="280" w:after="280"/>
    </w:pPr>
    <w:rPr>
      <w:color w:val="9966FF"/>
      <w:kern w:val="2"/>
      <w:sz w:val="24"/>
      <w:szCs w:val="24"/>
      <w:lang w:val="ca-ES" w:eastAsia="zh-CN"/>
    </w:rPr>
  </w:style>
  <w:style w:type="paragraph" w:customStyle="1" w:styleId="d2">
    <w:name w:val="d2"/>
    <w:basedOn w:val="Normal"/>
    <w:rsid w:val="006829CF"/>
    <w:pPr>
      <w:suppressAutoHyphens/>
      <w:spacing w:before="280" w:after="280"/>
      <w:jc w:val="center"/>
    </w:pPr>
    <w:rPr>
      <w:color w:val="BD4139"/>
      <w:kern w:val="2"/>
      <w:sz w:val="22"/>
      <w:szCs w:val="22"/>
      <w:lang w:val="ca-ES" w:eastAsia="zh-CN"/>
    </w:rPr>
  </w:style>
  <w:style w:type="paragraph" w:customStyle="1" w:styleId="d3">
    <w:name w:val="d3"/>
    <w:basedOn w:val="Normal"/>
    <w:rsid w:val="006829CF"/>
    <w:pPr>
      <w:suppressAutoHyphens/>
      <w:spacing w:before="280" w:after="280"/>
      <w:jc w:val="center"/>
    </w:pPr>
    <w:rPr>
      <w:color w:val="BD4139"/>
      <w:kern w:val="2"/>
      <w:sz w:val="22"/>
      <w:szCs w:val="22"/>
      <w:lang w:val="ca-ES" w:eastAsia="zh-CN"/>
    </w:rPr>
  </w:style>
  <w:style w:type="paragraph" w:customStyle="1" w:styleId="d4">
    <w:name w:val="d4"/>
    <w:basedOn w:val="Normal"/>
    <w:rsid w:val="006829CF"/>
    <w:pPr>
      <w:suppressAutoHyphens/>
      <w:spacing w:before="280" w:after="280"/>
      <w:jc w:val="center"/>
    </w:pPr>
    <w:rPr>
      <w:color w:val="CCFF00"/>
      <w:kern w:val="2"/>
      <w:sz w:val="19"/>
      <w:szCs w:val="19"/>
      <w:lang w:val="ca-ES" w:eastAsia="zh-CN"/>
    </w:rPr>
  </w:style>
  <w:style w:type="paragraph" w:customStyle="1" w:styleId="d5">
    <w:name w:val="d5"/>
    <w:basedOn w:val="Normal"/>
    <w:rsid w:val="006829CF"/>
    <w:pPr>
      <w:suppressAutoHyphens/>
      <w:spacing w:before="280" w:after="280"/>
      <w:jc w:val="center"/>
    </w:pPr>
    <w:rPr>
      <w:color w:val="CCFF00"/>
      <w:kern w:val="2"/>
      <w:sz w:val="19"/>
      <w:szCs w:val="19"/>
      <w:lang w:val="ca-ES" w:eastAsia="zh-CN"/>
    </w:rPr>
  </w:style>
  <w:style w:type="paragraph" w:customStyle="1" w:styleId="d6">
    <w:name w:val="d6"/>
    <w:basedOn w:val="Normal"/>
    <w:rsid w:val="006829CF"/>
    <w:pPr>
      <w:suppressAutoHyphens/>
      <w:spacing w:before="280" w:after="280"/>
      <w:jc w:val="center"/>
    </w:pPr>
    <w:rPr>
      <w:color w:val="669933"/>
      <w:kern w:val="2"/>
      <w:sz w:val="19"/>
      <w:szCs w:val="19"/>
      <w:lang w:val="ca-ES" w:eastAsia="zh-CN"/>
    </w:rPr>
  </w:style>
  <w:style w:type="paragraph" w:customStyle="1" w:styleId="d7">
    <w:name w:val="d7"/>
    <w:basedOn w:val="Normal"/>
    <w:rsid w:val="006829CF"/>
    <w:pPr>
      <w:suppressAutoHyphens/>
      <w:spacing w:before="280" w:after="280"/>
      <w:jc w:val="center"/>
    </w:pPr>
    <w:rPr>
      <w:color w:val="669933"/>
      <w:kern w:val="2"/>
      <w:sz w:val="19"/>
      <w:szCs w:val="19"/>
      <w:lang w:val="ca-ES" w:eastAsia="zh-CN"/>
    </w:rPr>
  </w:style>
  <w:style w:type="paragraph" w:customStyle="1" w:styleId="dfr">
    <w:name w:val="dfr"/>
    <w:basedOn w:val="Normal"/>
    <w:rsid w:val="006829CF"/>
    <w:pPr>
      <w:shd w:val="clear" w:color="auto" w:fill="666666"/>
      <w:suppressAutoHyphens/>
      <w:spacing w:before="280" w:after="280"/>
    </w:pPr>
    <w:rPr>
      <w:color w:val="FFFFFF"/>
      <w:kern w:val="2"/>
      <w:sz w:val="24"/>
      <w:szCs w:val="24"/>
      <w:lang w:val="ca-ES" w:eastAsia="zh-CN"/>
    </w:rPr>
  </w:style>
  <w:style w:type="paragraph" w:customStyle="1" w:styleId="mr">
    <w:name w:val="mr"/>
    <w:basedOn w:val="Normal"/>
    <w:rsid w:val="006829CF"/>
    <w:pPr>
      <w:shd w:val="clear" w:color="auto" w:fill="D5E3EC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i">
    <w:name w:val="vi"/>
    <w:basedOn w:val="Normal"/>
    <w:rsid w:val="006829CF"/>
    <w:p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clear" w:color="auto" w:fill="D5E3EC"/>
      <w:suppressAutoHyphens/>
      <w:spacing w:before="280" w:after="280"/>
      <w:jc w:val="center"/>
    </w:pPr>
    <w:rPr>
      <w:b/>
      <w:bCs/>
      <w:color w:val="000066"/>
      <w:kern w:val="2"/>
      <w:lang w:val="ca-ES" w:eastAsia="zh-CN"/>
    </w:rPr>
  </w:style>
  <w:style w:type="paragraph" w:customStyle="1" w:styleId="nh">
    <w:name w:val="nh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nop">
    <w:name w:val="nop"/>
    <w:basedOn w:val="Normal"/>
    <w:rsid w:val="006829CF"/>
    <w:pPr>
      <w:pBdr>
        <w:top w:val="thickThinLargeGap" w:sz="18" w:space="6" w:color="808080"/>
        <w:left w:val="thickThinLargeGap" w:sz="18" w:space="6" w:color="808080"/>
        <w:bottom w:val="thickThinLargeGap" w:sz="18" w:space="6" w:color="808080"/>
        <w:right w:val="thickThinLargeGap" w:sz="18" w:space="6" w:color="808080"/>
      </w:pBdr>
      <w:shd w:val="clear" w:color="auto" w:fill="FFFFFF"/>
      <w:suppressAutoHyphens/>
      <w:spacing w:before="280" w:after="280"/>
    </w:pPr>
    <w:rPr>
      <w:color w:val="000000"/>
      <w:kern w:val="2"/>
      <w:sz w:val="24"/>
      <w:szCs w:val="24"/>
      <w:lang w:val="ca-ES" w:eastAsia="zh-CN"/>
    </w:rPr>
  </w:style>
  <w:style w:type="paragraph" w:customStyle="1" w:styleId="ncl">
    <w:name w:val="ncl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pc">
    <w:name w:val="pc"/>
    <w:basedOn w:val="Normal"/>
    <w:rsid w:val="006829CF"/>
    <w:pPr>
      <w:suppressAutoHyphens/>
      <w:spacing w:before="280" w:after="300"/>
    </w:pPr>
    <w:rPr>
      <w:i/>
      <w:iCs/>
      <w:kern w:val="2"/>
      <w:sz w:val="22"/>
      <w:szCs w:val="22"/>
      <w:lang w:val="ca-ES" w:eastAsia="zh-CN"/>
    </w:rPr>
  </w:style>
  <w:style w:type="paragraph" w:customStyle="1" w:styleId="pt">
    <w:name w:val="pt"/>
    <w:basedOn w:val="Normal"/>
    <w:rsid w:val="006829CF"/>
    <w:pPr>
      <w:suppressAutoHyphens/>
      <w:spacing w:before="280" w:after="280"/>
    </w:pPr>
    <w:rPr>
      <w:color w:val="999999"/>
      <w:kern w:val="2"/>
      <w:sz w:val="22"/>
      <w:szCs w:val="22"/>
      <w:lang w:val="ca-ES" w:eastAsia="zh-CN"/>
    </w:rPr>
  </w:style>
  <w:style w:type="paragraph" w:customStyle="1" w:styleId="prt">
    <w:name w:val="prt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vnt">
    <w:name w:val="vnt"/>
    <w:basedOn w:val="Normal"/>
    <w:rsid w:val="006829CF"/>
    <w:pPr>
      <w:shd w:val="clear" w:color="auto" w:fill="FFFFFF"/>
      <w:suppressAutoHyphens/>
      <w:spacing w:before="280" w:after="280"/>
      <w:jc w:val="right"/>
    </w:pPr>
    <w:rPr>
      <w:b/>
      <w:bCs/>
      <w:color w:val="666666"/>
      <w:kern w:val="2"/>
      <w:sz w:val="19"/>
      <w:szCs w:val="19"/>
      <w:lang w:val="ca-ES" w:eastAsia="zh-CN"/>
    </w:rPr>
  </w:style>
  <w:style w:type="paragraph" w:customStyle="1" w:styleId="imfoto">
    <w:name w:val="imfoto"/>
    <w:basedOn w:val="Normal"/>
    <w:rsid w:val="006829CF"/>
    <w:pPr>
      <w:suppressAutoHyphens/>
      <w:spacing w:before="72" w:after="240"/>
      <w:ind w:left="240"/>
    </w:pPr>
    <w:rPr>
      <w:kern w:val="2"/>
      <w:sz w:val="19"/>
      <w:szCs w:val="19"/>
      <w:lang w:val="ca-ES" w:eastAsia="zh-CN"/>
    </w:rPr>
  </w:style>
  <w:style w:type="paragraph" w:customStyle="1" w:styleId="bodyclass">
    <w:name w:val="bodyclass"/>
    <w:basedOn w:val="Normal"/>
    <w:rsid w:val="006829CF"/>
    <w:pPr>
      <w:suppressAutoHyphens/>
      <w:spacing w:before="280" w:after="280"/>
      <w:jc w:val="both"/>
    </w:pPr>
    <w:rPr>
      <w:rFonts w:ascii="Verdana" w:hAnsi="Verdana" w:cs="Verdana"/>
      <w:color w:val="000000"/>
      <w:kern w:val="2"/>
      <w:sz w:val="17"/>
      <w:szCs w:val="17"/>
      <w:lang w:val="ca-ES" w:eastAsia="zh-CN"/>
    </w:rPr>
  </w:style>
  <w:style w:type="paragraph" w:customStyle="1" w:styleId="resultlist">
    <w:name w:val="resultlist"/>
    <w:basedOn w:val="Normal"/>
    <w:rsid w:val="006829CF"/>
    <w:pPr>
      <w:suppressAutoHyphens/>
      <w:spacing w:before="280" w:after="280"/>
    </w:pPr>
    <w:rPr>
      <w:rFonts w:ascii="Verdana" w:hAnsi="Verdana" w:cs="Verdana"/>
      <w:kern w:val="2"/>
      <w:sz w:val="18"/>
      <w:szCs w:val="18"/>
      <w:lang w:val="ca-ES" w:eastAsia="zh-CN"/>
    </w:rPr>
  </w:style>
  <w:style w:type="paragraph" w:customStyle="1" w:styleId="resultados">
    <w:name w:val="resultado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resulrow">
    <w:name w:val="resulrow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nteres">
    <w:name w:val="interes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numero">
    <w:name w:val="numero"/>
    <w:basedOn w:val="Normal"/>
    <w:rsid w:val="006829CF"/>
    <w:pPr>
      <w:suppressAutoHyphens/>
      <w:spacing w:before="280" w:after="280"/>
      <w:ind w:right="240"/>
    </w:pPr>
    <w:rPr>
      <w:b/>
      <w:bCs/>
      <w:kern w:val="2"/>
      <w:sz w:val="19"/>
      <w:szCs w:val="19"/>
      <w:lang w:val="ca-ES" w:eastAsia="zh-CN"/>
    </w:rPr>
  </w:style>
  <w:style w:type="paragraph" w:customStyle="1" w:styleId="boletin">
    <w:name w:val="boletin"/>
    <w:basedOn w:val="Normal"/>
    <w:rsid w:val="006829CF"/>
    <w:pPr>
      <w:suppressAutoHyphens/>
      <w:spacing w:before="28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fechapublicacion">
    <w:name w:val="fechapublicacion"/>
    <w:basedOn w:val="Normal"/>
    <w:rsid w:val="006829CF"/>
    <w:pPr>
      <w:suppressAutoHyphens/>
      <w:spacing w:before="280" w:after="280"/>
      <w:ind w:left="240"/>
    </w:pPr>
    <w:rPr>
      <w:kern w:val="2"/>
      <w:sz w:val="19"/>
      <w:szCs w:val="19"/>
      <w:lang w:val="ca-ES" w:eastAsia="zh-CN"/>
    </w:rPr>
  </w:style>
  <w:style w:type="paragraph" w:customStyle="1" w:styleId="cabecera">
    <w:name w:val="cabecera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23" w:color="FFFFFF"/>
        <w:right w:val="none" w:sz="0" w:space="0" w:color="000000"/>
      </w:pBdr>
      <w:suppressAutoHyphens/>
      <w:spacing w:before="280" w:after="280"/>
      <w:jc w:val="both"/>
    </w:pPr>
    <w:rPr>
      <w:color w:val="000000"/>
      <w:kern w:val="2"/>
      <w:sz w:val="19"/>
      <w:szCs w:val="19"/>
      <w:lang w:val="ca-ES" w:eastAsia="zh-CN"/>
    </w:rPr>
  </w:style>
  <w:style w:type="paragraph" w:customStyle="1" w:styleId="fecha">
    <w:name w:val="fecha"/>
    <w:basedOn w:val="Normal"/>
    <w:rsid w:val="006829CF"/>
    <w:pPr>
      <w:suppressAutoHyphens/>
      <w:spacing w:before="280" w:after="280"/>
    </w:pPr>
    <w:rPr>
      <w:color w:val="666666"/>
      <w:kern w:val="2"/>
      <w:sz w:val="19"/>
      <w:szCs w:val="19"/>
      <w:lang w:val="ca-ES" w:eastAsia="zh-CN"/>
    </w:rPr>
  </w:style>
  <w:style w:type="paragraph" w:customStyle="1" w:styleId="iniciovigencia">
    <w:name w:val="iniciovigencia"/>
    <w:basedOn w:val="Normal"/>
    <w:rsid w:val="006829CF"/>
    <w:pPr>
      <w:suppressAutoHyphens/>
      <w:spacing w:before="12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prefix">
    <w:name w:val="prefix"/>
    <w:basedOn w:val="Normal"/>
    <w:rsid w:val="006829CF"/>
    <w:pPr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finvigencia">
    <w:name w:val="finvigencia"/>
    <w:basedOn w:val="Normal"/>
    <w:rsid w:val="006829CF"/>
    <w:pPr>
      <w:suppressAutoHyphens/>
      <w:spacing w:before="12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idunico">
    <w:name w:val="idunico"/>
    <w:basedOn w:val="Normal"/>
    <w:rsid w:val="006829CF"/>
    <w:pPr>
      <w:suppressAutoHyphens/>
      <w:spacing w:before="120" w:after="280"/>
      <w:ind w:left="360"/>
    </w:pPr>
    <w:rPr>
      <w:color w:val="000000"/>
      <w:kern w:val="2"/>
      <w:sz w:val="19"/>
      <w:szCs w:val="19"/>
      <w:lang w:val="ca-ES" w:eastAsia="zh-CN"/>
    </w:rPr>
  </w:style>
  <w:style w:type="paragraph" w:customStyle="1" w:styleId="derogado">
    <w:name w:val="derogad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kincontext">
    <w:name w:val="kincontext"/>
    <w:basedOn w:val="Normal"/>
    <w:rsid w:val="006829CF"/>
    <w:pPr>
      <w:suppressAutoHyphens/>
      <w:spacing w:before="280" w:after="280"/>
    </w:pPr>
    <w:rPr>
      <w:color w:val="0668A9"/>
      <w:kern w:val="2"/>
      <w:sz w:val="19"/>
      <w:szCs w:val="19"/>
      <w:lang w:val="ca-ES" w:eastAsia="zh-CN"/>
    </w:rPr>
  </w:style>
  <w:style w:type="paragraph" w:customStyle="1" w:styleId="lockeditem">
    <w:name w:val="lockeditem"/>
    <w:basedOn w:val="Normal"/>
    <w:rsid w:val="006829CF"/>
    <w:pPr>
      <w:shd w:val="clear" w:color="auto" w:fill="F4F4F5"/>
      <w:suppressAutoHyphens/>
      <w:spacing w:before="280" w:after="280"/>
    </w:pPr>
    <w:rPr>
      <w:color w:val="152943"/>
      <w:kern w:val="2"/>
      <w:sz w:val="19"/>
      <w:szCs w:val="19"/>
      <w:lang w:val="ca-ES" w:eastAsia="zh-CN"/>
    </w:rPr>
  </w:style>
  <w:style w:type="paragraph" w:customStyle="1" w:styleId="itemmouseover">
    <w:name w:val="itemmouseover"/>
    <w:basedOn w:val="Normal"/>
    <w:rsid w:val="006829CF"/>
    <w:pPr>
      <w:shd w:val="clear" w:color="auto" w:fill="F3F3F4"/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itemmouseout">
    <w:name w:val="itemmouseout"/>
    <w:basedOn w:val="Normal"/>
    <w:rsid w:val="006829CF"/>
    <w:pPr>
      <w:suppressAutoHyphens/>
      <w:spacing w:before="280" w:after="280"/>
    </w:pPr>
    <w:rPr>
      <w:color w:val="152943"/>
      <w:kern w:val="2"/>
      <w:sz w:val="19"/>
      <w:szCs w:val="19"/>
      <w:lang w:val="ca-ES" w:eastAsia="zh-CN"/>
    </w:rPr>
  </w:style>
  <w:style w:type="paragraph" w:customStyle="1" w:styleId="pireportclusterdescription">
    <w:name w:val="pireportclusterdescription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C0C0C0"/>
        <w:right w:val="none" w:sz="0" w:space="0" w:color="000000"/>
      </w:pBdr>
      <w:suppressAutoHyphens/>
      <w:spacing w:before="150" w:after="75"/>
      <w:ind w:left="600" w:right="600"/>
    </w:pPr>
    <w:rPr>
      <w:b/>
      <w:bCs/>
      <w:caps/>
      <w:color w:val="00406C"/>
      <w:kern w:val="2"/>
      <w:sz w:val="29"/>
      <w:szCs w:val="29"/>
      <w:lang w:val="ca-ES" w:eastAsia="zh-CN"/>
    </w:rPr>
  </w:style>
  <w:style w:type="paragraph" w:customStyle="1" w:styleId="pireportdocumenttitle">
    <w:name w:val="pireportdocumenttitle"/>
    <w:basedOn w:val="Normal"/>
    <w:rsid w:val="006829CF"/>
    <w:pPr>
      <w:suppressAutoHyphens/>
      <w:spacing w:before="150" w:after="280"/>
    </w:pPr>
    <w:rPr>
      <w:rFonts w:ascii="Verdana" w:hAnsi="Verdana" w:cs="Verdana"/>
      <w:b/>
      <w:bCs/>
      <w:kern w:val="2"/>
      <w:lang w:val="ca-ES" w:eastAsia="zh-CN"/>
    </w:rPr>
  </w:style>
  <w:style w:type="paragraph" w:customStyle="1" w:styleId="pireportfragment">
    <w:name w:val="pireportfragment"/>
    <w:basedOn w:val="Normal"/>
    <w:rsid w:val="006829CF"/>
    <w:pPr>
      <w:suppressAutoHyphens/>
      <w:spacing w:before="150" w:after="280"/>
      <w:ind w:left="300"/>
      <w:jc w:val="both"/>
    </w:pPr>
    <w:rPr>
      <w:rFonts w:ascii="Verdana" w:hAnsi="Verdana" w:cs="Verdana"/>
      <w:kern w:val="2"/>
      <w:sz w:val="18"/>
      <w:szCs w:val="18"/>
      <w:lang w:val="ca-ES" w:eastAsia="zh-CN"/>
    </w:rPr>
  </w:style>
  <w:style w:type="paragraph" w:customStyle="1" w:styleId="verredaccionesexport">
    <w:name w:val="verredaccionesexport"/>
    <w:basedOn w:val="Normal"/>
    <w:rsid w:val="006829CF"/>
    <w:pPr>
      <w:suppressAutoHyphens/>
      <w:spacing w:before="280" w:after="280"/>
      <w:jc w:val="both"/>
    </w:pPr>
    <w:rPr>
      <w:rFonts w:ascii="Verdana" w:hAnsi="Verdana" w:cs="Verdana"/>
      <w:color w:val="01426C"/>
      <w:kern w:val="2"/>
      <w:sz w:val="19"/>
      <w:szCs w:val="19"/>
      <w:lang w:val="ca-ES" w:eastAsia="zh-CN"/>
    </w:rPr>
  </w:style>
  <w:style w:type="paragraph" w:customStyle="1" w:styleId="calendarfetabletitle">
    <w:name w:val="calendarfetabletitle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90BBDA"/>
      <w:suppressAutoHyphens/>
      <w:spacing w:before="280" w:after="280"/>
    </w:pPr>
    <w:rPr>
      <w:b/>
      <w:bCs/>
      <w:kern w:val="2"/>
      <w:sz w:val="19"/>
      <w:szCs w:val="19"/>
      <w:lang w:val="ca-ES" w:eastAsia="zh-CN"/>
    </w:rPr>
  </w:style>
  <w:style w:type="paragraph" w:customStyle="1" w:styleId="calendarfetitlerowdocument">
    <w:name w:val="calendarfetitlerowdocument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A1B8C9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titlerowdate">
    <w:name w:val="calendarfetitlerowdate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A1B8C9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rownumber">
    <w:name w:val="calendarferownumber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rowdocument">
    <w:name w:val="calendarferowdocument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lang w:val="ca-ES" w:eastAsia="zh-CN"/>
    </w:rPr>
  </w:style>
  <w:style w:type="paragraph" w:customStyle="1" w:styleId="calendarferowdate">
    <w:name w:val="calendarferowdate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pagesnumbertd">
    <w:name w:val="pagesnumbertd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container">
    <w:name w:val="containe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logo">
    <w:name w:val="log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Fecha1">
    <w:name w:val="Fecha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text">
    <w:name w:val="tex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an">
    <w:name w:val="an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xpespliteral">
    <w:name w:val="expesplitera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spnumber">
    <w:name w:val="spnumbe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epigraph">
    <w:name w:val="divepigraph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article">
    <w:name w:val="divarticl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summary">
    <w:name w:val="divsummary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btnfragments">
    <w:name w:val="btnfragment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ontainer1">
    <w:name w:val="container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logo1">
    <w:name w:val="logo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ate1">
    <w:name w:val="date1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text1">
    <w:name w:val="text1"/>
    <w:basedOn w:val="Normal"/>
    <w:rsid w:val="006829CF"/>
    <w:pPr>
      <w:suppressAutoHyphens/>
      <w:spacing w:before="600" w:after="280"/>
      <w:jc w:val="right"/>
      <w:textAlignment w:val="center"/>
    </w:pPr>
    <w:rPr>
      <w:kern w:val="2"/>
      <w:sz w:val="19"/>
      <w:szCs w:val="19"/>
      <w:lang w:val="ca-ES" w:eastAsia="zh-CN"/>
    </w:rPr>
  </w:style>
  <w:style w:type="paragraph" w:customStyle="1" w:styleId="an1">
    <w:name w:val="an1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an2">
    <w:name w:val="an2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titulo3">
    <w:name w:val="titulo3"/>
    <w:basedOn w:val="Normal"/>
    <w:rsid w:val="006829CF"/>
    <w:pPr>
      <w:suppressAutoHyphens/>
      <w:spacing w:before="150" w:after="150"/>
      <w:ind w:left="-225" w:right="-225"/>
    </w:pPr>
    <w:rPr>
      <w:rFonts w:ascii="Verdana" w:hAnsi="Verdana" w:cs="Verdana"/>
      <w:b/>
      <w:bCs/>
      <w:color w:val="004A79"/>
      <w:kern w:val="2"/>
      <w:sz w:val="29"/>
      <w:szCs w:val="29"/>
      <w:lang w:val="ca-ES" w:eastAsia="zh-CN"/>
    </w:rPr>
  </w:style>
  <w:style w:type="paragraph" w:customStyle="1" w:styleId="spnumber1">
    <w:name w:val="spnumber1"/>
    <w:basedOn w:val="Normal"/>
    <w:rsid w:val="006829CF"/>
    <w:pPr>
      <w:suppressAutoHyphens/>
      <w:spacing w:before="90"/>
      <w:ind w:left="150" w:right="45"/>
    </w:pPr>
    <w:rPr>
      <w:b/>
      <w:bCs/>
      <w:color w:val="004A97"/>
      <w:kern w:val="2"/>
      <w:sz w:val="29"/>
      <w:szCs w:val="29"/>
      <w:lang w:val="ca-ES" w:eastAsia="zh-CN"/>
    </w:rPr>
  </w:style>
  <w:style w:type="paragraph" w:customStyle="1" w:styleId="divepigraph1">
    <w:name w:val="divepigraph1"/>
    <w:basedOn w:val="Normal"/>
    <w:rsid w:val="006829CF"/>
    <w:pPr>
      <w:suppressAutoHyphens/>
      <w:spacing w:before="75" w:after="75"/>
      <w:ind w:right="225"/>
    </w:pPr>
    <w:rPr>
      <w:b/>
      <w:bCs/>
      <w:color w:val="004A97"/>
      <w:kern w:val="2"/>
      <w:sz w:val="29"/>
      <w:szCs w:val="29"/>
      <w:lang w:val="ca-ES" w:eastAsia="zh-CN"/>
    </w:rPr>
  </w:style>
  <w:style w:type="paragraph" w:customStyle="1" w:styleId="divarticle1">
    <w:name w:val="divarticle1"/>
    <w:basedOn w:val="Normal"/>
    <w:rsid w:val="006829CF"/>
    <w:pPr>
      <w:suppressAutoHyphens/>
      <w:spacing w:before="75" w:after="75"/>
      <w:ind w:right="225"/>
    </w:pPr>
    <w:rPr>
      <w:b/>
      <w:bCs/>
      <w:color w:val="004A97"/>
      <w:kern w:val="2"/>
      <w:sz w:val="31"/>
      <w:szCs w:val="31"/>
      <w:lang w:val="ca-ES" w:eastAsia="zh-CN"/>
    </w:rPr>
  </w:style>
  <w:style w:type="paragraph" w:customStyle="1" w:styleId="divsummary1">
    <w:name w:val="divsummary1"/>
    <w:basedOn w:val="Normal"/>
    <w:rsid w:val="006829CF"/>
    <w:pPr>
      <w:suppressAutoHyphens/>
      <w:spacing w:after="168"/>
      <w:ind w:left="288" w:right="288"/>
    </w:pPr>
    <w:rPr>
      <w:color w:val="333333"/>
      <w:kern w:val="2"/>
      <w:sz w:val="29"/>
      <w:szCs w:val="29"/>
      <w:lang w:val="ca-ES" w:eastAsia="zh-CN"/>
    </w:rPr>
  </w:style>
  <w:style w:type="paragraph" w:customStyle="1" w:styleId="btnfragments1">
    <w:name w:val="btnfragments1"/>
    <w:basedOn w:val="Normal"/>
    <w:rsid w:val="006829CF"/>
    <w:pPr>
      <w:suppressAutoHyphens/>
      <w:spacing w:before="280" w:after="280" w:line="345" w:lineRule="atLeast"/>
      <w:ind w:left="450"/>
      <w:jc w:val="center"/>
    </w:pPr>
    <w:rPr>
      <w:caps/>
      <w:color w:val="FFFFFF"/>
      <w:kern w:val="2"/>
      <w:sz w:val="2"/>
      <w:szCs w:val="2"/>
      <w:lang w:val="ca-ES" w:eastAsia="zh-CN"/>
    </w:rPr>
  </w:style>
  <w:style w:type="paragraph" w:customStyle="1" w:styleId="expespliteral1">
    <w:name w:val="expespliteral1"/>
    <w:basedOn w:val="Normal"/>
    <w:rsid w:val="006829CF"/>
    <w:pPr>
      <w:suppressAutoHyphens/>
      <w:spacing w:before="280" w:after="280"/>
    </w:pPr>
    <w:rPr>
      <w:b/>
      <w:bCs/>
      <w:kern w:val="2"/>
      <w:lang w:val="ca-ES" w:eastAsia="zh-CN"/>
    </w:rPr>
  </w:style>
  <w:style w:type="paragraph" w:customStyle="1" w:styleId="expespliteral2">
    <w:name w:val="expespliteral2"/>
    <w:basedOn w:val="Normal"/>
    <w:rsid w:val="006829CF"/>
    <w:pPr>
      <w:suppressAutoHyphens/>
      <w:spacing w:before="280" w:after="280"/>
    </w:pPr>
    <w:rPr>
      <w:b/>
      <w:bCs/>
      <w:kern w:val="2"/>
      <w:lang w:val="ca-ES" w:eastAsia="zh-CN"/>
    </w:rPr>
  </w:style>
  <w:style w:type="paragraph" w:customStyle="1" w:styleId="a1">
    <w:name w:val="a1"/>
    <w:basedOn w:val="Normal"/>
    <w:rsid w:val="006829CF"/>
    <w:pPr>
      <w:suppressAutoHyphens/>
      <w:spacing w:before="280" w:after="150"/>
    </w:pPr>
    <w:rPr>
      <w:b/>
      <w:bCs/>
      <w:color w:val="00275A"/>
      <w:kern w:val="2"/>
      <w:sz w:val="24"/>
      <w:szCs w:val="24"/>
      <w:lang w:val="ca-ES" w:eastAsia="zh-CN"/>
    </w:rPr>
  </w:style>
  <w:style w:type="paragraph" w:customStyle="1" w:styleId="ccn1">
    <w:name w:val="ccn1"/>
    <w:basedOn w:val="Normal"/>
    <w:rsid w:val="006829CF"/>
    <w:pPr>
      <w:pBdr>
        <w:top w:val="single" w:sz="6" w:space="0" w:color="FFFF00"/>
        <w:left w:val="single" w:sz="6" w:space="0" w:color="FFFF00"/>
        <w:bottom w:val="single" w:sz="6" w:space="0" w:color="FFFF00"/>
        <w:right w:val="single" w:sz="6" w:space="0" w:color="FFFF00"/>
      </w:pBdr>
      <w:suppressAutoHyphens/>
      <w:spacing w:before="120" w:after="150"/>
      <w:ind w:left="240" w:right="120"/>
    </w:pPr>
    <w:rPr>
      <w:rFonts w:ascii="Verdana" w:hAnsi="Verdana" w:cs="Verdana"/>
      <w:color w:val="00255C"/>
      <w:kern w:val="2"/>
      <w:sz w:val="24"/>
      <w:szCs w:val="24"/>
      <w:lang w:val="ca-ES" w:eastAsia="zh-CN"/>
    </w:rPr>
  </w:style>
  <w:style w:type="paragraph" w:customStyle="1" w:styleId="pof1">
    <w:name w:val="pof1"/>
    <w:basedOn w:val="Normal"/>
    <w:rsid w:val="006829CF"/>
    <w:pPr>
      <w:suppressAutoHyphens/>
      <w:spacing w:before="450" w:line="288" w:lineRule="atLeast"/>
      <w:jc w:val="center"/>
    </w:pPr>
    <w:rPr>
      <w:b/>
      <w:bCs/>
      <w:color w:val="0091DA"/>
      <w:kern w:val="2"/>
      <w:sz w:val="26"/>
      <w:szCs w:val="26"/>
      <w:lang w:val="ca-ES" w:eastAsia="zh-CN"/>
    </w:rPr>
  </w:style>
  <w:style w:type="paragraph" w:customStyle="1" w:styleId="ctd1">
    <w:name w:val="ctd1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hd w:val="clear" w:color="auto" w:fill="FFFFFF"/>
      <w:suppressAutoHyphens/>
    </w:pPr>
    <w:rPr>
      <w:color w:val="333333"/>
      <w:kern w:val="2"/>
      <w:sz w:val="19"/>
      <w:szCs w:val="19"/>
      <w:lang w:val="ca-ES" w:eastAsia="zh-CN"/>
    </w:rPr>
  </w:style>
  <w:style w:type="paragraph" w:customStyle="1" w:styleId="ccn2">
    <w:name w:val="ccn2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uppressAutoHyphens/>
      <w:spacing w:before="300" w:after="300" w:line="360" w:lineRule="atLeast"/>
    </w:pPr>
    <w:rPr>
      <w:color w:val="333333"/>
      <w:kern w:val="2"/>
      <w:sz w:val="18"/>
      <w:szCs w:val="18"/>
      <w:lang w:val="ca-ES" w:eastAsia="zh-CN"/>
    </w:rPr>
  </w:style>
  <w:style w:type="paragraph" w:customStyle="1" w:styleId="d11">
    <w:name w:val="d11"/>
    <w:basedOn w:val="Normal"/>
    <w:rsid w:val="006829CF"/>
    <w:pPr>
      <w:suppressAutoHyphens/>
      <w:spacing w:before="280" w:after="280"/>
    </w:pPr>
    <w:rPr>
      <w:color w:val="000000"/>
      <w:kern w:val="2"/>
      <w:lang w:val="ca-ES" w:eastAsia="zh-CN"/>
    </w:rPr>
  </w:style>
  <w:style w:type="paragraph" w:customStyle="1" w:styleId="ccn3">
    <w:name w:val="ccn3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uppressAutoHyphens/>
      <w:spacing w:before="300" w:after="300" w:line="360" w:lineRule="atLeast"/>
    </w:pPr>
    <w:rPr>
      <w:color w:val="333333"/>
      <w:kern w:val="2"/>
      <w:sz w:val="18"/>
      <w:szCs w:val="18"/>
      <w:lang w:val="ca-ES" w:eastAsia="zh-CN"/>
    </w:rPr>
  </w:style>
  <w:style w:type="paragraph" w:customStyle="1" w:styleId="der1">
    <w:name w:val="der1"/>
    <w:basedOn w:val="Normal"/>
    <w:rsid w:val="006829CF"/>
    <w:pPr>
      <w:pBdr>
        <w:top w:val="single" w:sz="6" w:space="0" w:color="FF00FF"/>
        <w:left w:val="single" w:sz="6" w:space="0" w:color="FF00FF"/>
        <w:bottom w:val="single" w:sz="6" w:space="0" w:color="FF00FF"/>
        <w:right w:val="single" w:sz="6" w:space="0" w:color="FF00FF"/>
      </w:pBdr>
      <w:shd w:val="clear" w:color="auto" w:fill="FEFEFE"/>
      <w:suppressAutoHyphens/>
      <w:spacing w:before="280" w:after="280"/>
    </w:pPr>
    <w:rPr>
      <w:color w:val="E91C8A"/>
      <w:kern w:val="2"/>
      <w:lang w:val="ca-ES" w:eastAsia="zh-CN"/>
    </w:rPr>
  </w:style>
  <w:style w:type="paragraph" w:customStyle="1" w:styleId="pfa1">
    <w:name w:val="pfa1"/>
    <w:basedOn w:val="Normal"/>
    <w:rsid w:val="006829CF"/>
    <w:pPr>
      <w:suppressAutoHyphens/>
      <w:spacing w:before="280" w:after="280"/>
    </w:pPr>
    <w:rPr>
      <w:b/>
      <w:bCs/>
      <w:vanish/>
      <w:color w:val="00255C"/>
      <w:kern w:val="2"/>
      <w:sz w:val="19"/>
      <w:szCs w:val="19"/>
      <w:lang w:val="ca-ES" w:eastAsia="zh-CN"/>
    </w:rPr>
  </w:style>
  <w:style w:type="paragraph" w:customStyle="1" w:styleId="Contingutdelataula">
    <w:name w:val="Contingut de la taula"/>
    <w:basedOn w:val="Normal"/>
    <w:rsid w:val="006829CF"/>
    <w:pPr>
      <w:suppressLineNumbers/>
      <w:suppressAutoHyphens/>
    </w:pPr>
    <w:rPr>
      <w:kern w:val="2"/>
      <w:sz w:val="24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6829CF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rsid w:val="006829CF"/>
    <w:pPr>
      <w:suppressLineNumbers/>
      <w:suppressAutoHyphens/>
      <w:ind w:left="339" w:hanging="339"/>
    </w:pPr>
    <w:rPr>
      <w:kern w:val="2"/>
      <w:lang w:val="ca-ES" w:eastAsia="zh-CN"/>
    </w:rPr>
  </w:style>
  <w:style w:type="character" w:customStyle="1" w:styleId="TextonotaalfinalCar">
    <w:name w:val="Texto nota al final Car"/>
    <w:basedOn w:val="Fuentedeprrafopredeter"/>
    <w:link w:val="Textonotaalfinal"/>
    <w:rsid w:val="006829CF"/>
    <w:rPr>
      <w:rFonts w:ascii="Times New Roman" w:eastAsia="Times New Roman" w:hAnsi="Times New Roman" w:cs="Times New Roman"/>
      <w:kern w:val="2"/>
      <w:sz w:val="20"/>
      <w:szCs w:val="20"/>
      <w:lang w:val="ca-ES" w:eastAsia="zh-CN"/>
    </w:rPr>
  </w:style>
  <w:style w:type="paragraph" w:customStyle="1" w:styleId="Contenidodelatabla">
    <w:name w:val="Contenido de la tabla"/>
    <w:basedOn w:val="Normal"/>
    <w:rsid w:val="006829CF"/>
    <w:pPr>
      <w:suppressLineNumbers/>
      <w:suppressAutoHyphens/>
    </w:pPr>
    <w:rPr>
      <w:kern w:val="2"/>
      <w:sz w:val="24"/>
      <w:szCs w:val="24"/>
      <w:lang w:val="ca-ES" w:eastAsia="zh-CN"/>
    </w:rPr>
  </w:style>
  <w:style w:type="paragraph" w:customStyle="1" w:styleId="Ttulodelatabla">
    <w:name w:val="Título de la tabla"/>
    <w:basedOn w:val="Contenidodelatabla"/>
    <w:rsid w:val="006829CF"/>
    <w:pPr>
      <w:jc w:val="center"/>
    </w:pPr>
    <w:rPr>
      <w:b/>
      <w:bCs/>
    </w:rPr>
  </w:style>
  <w:style w:type="paragraph" w:customStyle="1" w:styleId="Default">
    <w:name w:val="Default"/>
    <w:rsid w:val="006829CF"/>
    <w:pPr>
      <w:widowControl w:val="0"/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ca-ES" w:eastAsia="zh-CN" w:bidi="hi-IN"/>
    </w:rPr>
  </w:style>
  <w:style w:type="paragraph" w:styleId="TDC1">
    <w:name w:val="toc 1"/>
    <w:basedOn w:val="Normal"/>
    <w:next w:val="Normal"/>
    <w:rsid w:val="006829CF"/>
    <w:pPr>
      <w:suppressAutoHyphens/>
    </w:pPr>
    <w:rPr>
      <w:kern w:val="2"/>
      <w:sz w:val="24"/>
      <w:szCs w:val="24"/>
      <w:lang w:val="ca-ES" w:eastAsia="zh-CN"/>
    </w:rPr>
  </w:style>
  <w:style w:type="paragraph" w:customStyle="1" w:styleId="Citacions">
    <w:name w:val="Citacions"/>
    <w:basedOn w:val="Normal"/>
    <w:rsid w:val="006829CF"/>
    <w:pPr>
      <w:suppressAutoHyphens/>
      <w:spacing w:after="283"/>
      <w:ind w:left="567" w:right="567"/>
    </w:pPr>
    <w:rPr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2025-08-07T10:43:00Z</dcterms:created>
  <dcterms:modified xsi:type="dcterms:W3CDTF">2025-08-07T10:43:00Z</dcterms:modified>
</cp:coreProperties>
</file>