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58569" w14:textId="77777777" w:rsidR="000A5C14" w:rsidRDefault="000A5C14" w:rsidP="007467CE">
      <w:pPr>
        <w:pStyle w:val="Peu"/>
        <w:shd w:val="clear" w:color="auto" w:fill="FFFFFF"/>
        <w:rPr>
          <w:rFonts w:ascii="Arial Narrow" w:hAnsi="Arial Narrow" w:cs="Arial"/>
          <w:b/>
          <w:sz w:val="22"/>
          <w:szCs w:val="22"/>
          <w:u w:val="single"/>
          <w:lang w:val="ca-ES"/>
        </w:rPr>
      </w:pPr>
    </w:p>
    <w:p w14:paraId="3D2E4A64" w14:textId="4B886773" w:rsidR="007467CE" w:rsidRPr="00ED75C7" w:rsidRDefault="007467CE" w:rsidP="007467CE">
      <w:pPr>
        <w:pStyle w:val="Peu"/>
        <w:shd w:val="clear" w:color="auto" w:fill="FFFFFF"/>
        <w:rPr>
          <w:rFonts w:ascii="Arial Narrow" w:hAnsi="Arial Narrow" w:cs="Arial"/>
          <w:b/>
          <w:sz w:val="22"/>
          <w:szCs w:val="22"/>
          <w:u w:val="single"/>
          <w:lang w:val="ca-ES"/>
        </w:rPr>
      </w:pPr>
      <w:r w:rsidRPr="00ED75C7">
        <w:rPr>
          <w:rFonts w:ascii="Arial Narrow" w:hAnsi="Arial Narrow" w:cs="Arial"/>
          <w:b/>
          <w:sz w:val="22"/>
          <w:szCs w:val="22"/>
          <w:u w:val="single"/>
          <w:lang w:val="ca-ES"/>
        </w:rPr>
        <w:t>ANNEX 3. ACREDITACIÓ SOLVÈNCIA TÈCNICA</w:t>
      </w:r>
    </w:p>
    <w:p w14:paraId="33E8BADE" w14:textId="77777777" w:rsidR="007467CE" w:rsidRPr="00ED75C7" w:rsidRDefault="007467CE" w:rsidP="007467CE">
      <w:pPr>
        <w:pStyle w:val="Peu"/>
        <w:shd w:val="clear" w:color="auto" w:fill="FFFFFF"/>
        <w:rPr>
          <w:rFonts w:ascii="Arial Narrow" w:hAnsi="Arial Narrow" w:cs="Arial"/>
          <w:b/>
          <w:sz w:val="22"/>
          <w:szCs w:val="22"/>
          <w:u w:val="single"/>
          <w:lang w:val="ca-ES"/>
        </w:rPr>
      </w:pPr>
    </w:p>
    <w:p w14:paraId="025596A4" w14:textId="77777777" w:rsidR="007467CE" w:rsidRPr="00ED75C7" w:rsidRDefault="007467CE" w:rsidP="007467CE">
      <w:pPr>
        <w:jc w:val="both"/>
        <w:rPr>
          <w:rFonts w:ascii="Arial Narrow" w:hAnsi="Arial Narrow" w:cs="Arial Narrow"/>
          <w:i/>
          <w:sz w:val="22"/>
          <w:szCs w:val="22"/>
          <w:u w:val="single"/>
          <w:lang w:val="ca-ES" w:eastAsia="es-ES"/>
        </w:rPr>
      </w:pPr>
      <w:r w:rsidRPr="00ED75C7">
        <w:rPr>
          <w:rFonts w:ascii="Arial Narrow" w:hAnsi="Arial Narrow" w:cs="Arial Narrow"/>
          <w:i/>
          <w:sz w:val="22"/>
          <w:szCs w:val="22"/>
          <w:u w:val="single"/>
          <w:lang w:val="ca-ES" w:eastAsia="es-ES"/>
        </w:rPr>
        <w:t>DECLARACIÓ RESPONSABLE</w:t>
      </w:r>
    </w:p>
    <w:p w14:paraId="2880C9B4" w14:textId="77777777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i/>
          <w:sz w:val="22"/>
          <w:szCs w:val="22"/>
          <w:lang w:val="ca-ES"/>
        </w:rPr>
      </w:pPr>
    </w:p>
    <w:p w14:paraId="6FC6B3BD" w14:textId="77777777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i/>
          <w:sz w:val="22"/>
          <w:szCs w:val="22"/>
          <w:lang w:val="ca-ES"/>
        </w:rPr>
      </w:pPr>
      <w:r w:rsidRPr="00ED75C7">
        <w:rPr>
          <w:rFonts w:ascii="Arial Narrow" w:hAnsi="Arial Narrow"/>
          <w:i/>
          <w:sz w:val="22"/>
          <w:szCs w:val="22"/>
          <w:lang w:val="ca-ES"/>
        </w:rPr>
        <w:t>“En/Na _______________  amb DNI/NIF núm. ___________, major d’edat i en nom propi ( o en representació de l’empresa ___________amb CIF__________ i amb domicili a __________ carrer._______</w:t>
      </w:r>
      <w:proofErr w:type="spellStart"/>
      <w:r w:rsidRPr="00ED75C7">
        <w:rPr>
          <w:rFonts w:ascii="Arial Narrow" w:hAnsi="Arial Narrow"/>
          <w:i/>
          <w:sz w:val="22"/>
          <w:szCs w:val="22"/>
          <w:lang w:val="ca-ES"/>
        </w:rPr>
        <w:t>núm</w:t>
      </w:r>
      <w:proofErr w:type="spellEnd"/>
      <w:r w:rsidRPr="00ED75C7">
        <w:rPr>
          <w:rFonts w:ascii="Arial Narrow" w:hAnsi="Arial Narrow"/>
          <w:i/>
          <w:sz w:val="22"/>
          <w:szCs w:val="22"/>
          <w:lang w:val="ca-ES"/>
        </w:rPr>
        <w:t xml:space="preserve">. _________), assabentat/da de l’expedient de contractació per a l’adjudicació del contracte d’obra de </w:t>
      </w:r>
      <w:r w:rsidRPr="00ED75C7">
        <w:rPr>
          <w:rFonts w:ascii="Arial Narrow" w:hAnsi="Arial Narrow" w:cs="Arial"/>
          <w:sz w:val="22"/>
          <w:szCs w:val="22"/>
          <w:lang w:val="ca-ES"/>
        </w:rPr>
        <w:t>Millora i comprensió arquitectònica de la Cripta de la Colònia Güell: Instal·lació elèctrica exterior i agençament accessos exteriors</w:t>
      </w:r>
      <w:r w:rsidRPr="00ED75C7">
        <w:rPr>
          <w:rFonts w:ascii="Arial Narrow" w:hAnsi="Arial Narrow"/>
          <w:i/>
          <w:sz w:val="22"/>
          <w:szCs w:val="22"/>
          <w:lang w:val="ca-ES"/>
        </w:rPr>
        <w:t>, es compromet a realitzar-lo amb subjecció amb el Plec de clàusules administratives particulars, al Plec de prescripcions tècniques i al Projecte d’obra, que acredita com a solvència tècnica el següent:</w:t>
      </w:r>
    </w:p>
    <w:p w14:paraId="34EA5717" w14:textId="77777777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bCs/>
          <w:i/>
          <w:sz w:val="22"/>
          <w:szCs w:val="22"/>
          <w:lang w:val="ca-ES"/>
        </w:rPr>
      </w:pPr>
    </w:p>
    <w:p w14:paraId="1D1BE9E5" w14:textId="77777777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b/>
          <w:bCs/>
          <w:sz w:val="22"/>
          <w:szCs w:val="22"/>
          <w:lang w:val="ca-ES"/>
        </w:rPr>
      </w:pPr>
      <w:r w:rsidRPr="00ED75C7">
        <w:rPr>
          <w:rFonts w:ascii="Arial Narrow" w:hAnsi="Arial Narrow"/>
          <w:b/>
          <w:bCs/>
          <w:sz w:val="22"/>
          <w:szCs w:val="22"/>
          <w:u w:val="single"/>
          <w:lang w:val="ca-ES"/>
        </w:rPr>
        <w:t>Projecte que acredita la solvència tècnica de l’empresa</w:t>
      </w:r>
      <w:r w:rsidRPr="00ED75C7">
        <w:rPr>
          <w:rFonts w:ascii="Arial Narrow" w:hAnsi="Arial Narrow"/>
          <w:b/>
          <w:bCs/>
          <w:sz w:val="22"/>
          <w:szCs w:val="22"/>
          <w:lang w:val="ca-ES"/>
        </w:rPr>
        <w:t>:</w:t>
      </w:r>
    </w:p>
    <w:p w14:paraId="52E8B62E" w14:textId="77777777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bCs/>
          <w:sz w:val="22"/>
          <w:szCs w:val="22"/>
          <w:lang w:val="ca-ES"/>
        </w:rPr>
      </w:pPr>
    </w:p>
    <w:p w14:paraId="44A1E132" w14:textId="77777777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bCs/>
          <w:sz w:val="22"/>
          <w:szCs w:val="22"/>
          <w:lang w:val="ca-ES"/>
        </w:rPr>
      </w:pPr>
      <w:r w:rsidRPr="00ED75C7">
        <w:rPr>
          <w:rFonts w:ascii="Arial Narrow" w:hAnsi="Arial Narrow"/>
          <w:bCs/>
          <w:sz w:val="22"/>
          <w:szCs w:val="22"/>
          <w:lang w:val="ca-ES"/>
        </w:rPr>
        <w:t>Títol projecte:_______________</w:t>
      </w:r>
    </w:p>
    <w:p w14:paraId="114916E1" w14:textId="77777777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bCs/>
          <w:sz w:val="22"/>
          <w:szCs w:val="22"/>
          <w:lang w:val="ca-ES"/>
        </w:rPr>
      </w:pPr>
      <w:r w:rsidRPr="00ED75C7">
        <w:rPr>
          <w:rFonts w:ascii="Arial Narrow" w:hAnsi="Arial Narrow"/>
          <w:bCs/>
          <w:sz w:val="22"/>
          <w:szCs w:val="22"/>
          <w:lang w:val="ca-ES"/>
        </w:rPr>
        <w:t>PEC del projecte:____________</w:t>
      </w:r>
    </w:p>
    <w:p w14:paraId="3BFF75CD" w14:textId="77777777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bCs/>
          <w:sz w:val="22"/>
          <w:szCs w:val="22"/>
          <w:lang w:val="ca-ES"/>
        </w:rPr>
      </w:pPr>
      <w:r w:rsidRPr="00ED75C7">
        <w:rPr>
          <w:rFonts w:ascii="Arial Narrow" w:hAnsi="Arial Narrow"/>
          <w:bCs/>
          <w:sz w:val="22"/>
          <w:szCs w:val="22"/>
          <w:lang w:val="ca-ES"/>
        </w:rPr>
        <w:t>Data de finalització dels treballs: __________(la data de finalització de l’execució del projecte haurà de coincidir amb el certificat de bona execució).</w:t>
      </w:r>
    </w:p>
    <w:p w14:paraId="52571EED" w14:textId="77777777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bCs/>
          <w:sz w:val="22"/>
          <w:szCs w:val="22"/>
          <w:lang w:val="ca-ES"/>
        </w:rPr>
      </w:pPr>
      <w:r w:rsidRPr="00ED75C7">
        <w:rPr>
          <w:rFonts w:ascii="Arial Narrow" w:hAnsi="Arial Narrow"/>
          <w:bCs/>
          <w:sz w:val="22"/>
          <w:szCs w:val="22"/>
          <w:lang w:val="ca-ES"/>
        </w:rPr>
        <w:t>Grau de protecció de l’edifici: ____________</w:t>
      </w:r>
    </w:p>
    <w:p w14:paraId="734A41B0" w14:textId="77777777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bCs/>
          <w:sz w:val="22"/>
          <w:szCs w:val="22"/>
          <w:lang w:val="ca-ES"/>
        </w:rPr>
      </w:pPr>
    </w:p>
    <w:p w14:paraId="02C6E3BE" w14:textId="77777777" w:rsidR="007467CE" w:rsidRPr="00ED75C7" w:rsidRDefault="007467CE" w:rsidP="007467CE">
      <w:pPr>
        <w:tabs>
          <w:tab w:val="left" w:pos="709"/>
        </w:tabs>
        <w:jc w:val="both"/>
        <w:rPr>
          <w:rFonts w:ascii="Arial Narrow" w:hAnsi="Arial Narrow"/>
          <w:bCs/>
          <w:sz w:val="22"/>
          <w:szCs w:val="22"/>
          <w:lang w:val="ca-ES"/>
        </w:rPr>
      </w:pPr>
      <w:r w:rsidRPr="00ED75C7">
        <w:rPr>
          <w:rFonts w:ascii="Arial Narrow" w:hAnsi="Arial Narrow"/>
          <w:bCs/>
          <w:sz w:val="22"/>
          <w:szCs w:val="22"/>
          <w:u w:val="single"/>
          <w:lang w:val="ca-ES"/>
        </w:rPr>
        <w:t>Nota important</w:t>
      </w:r>
      <w:r w:rsidRPr="00ED75C7">
        <w:rPr>
          <w:rFonts w:ascii="Arial Narrow" w:hAnsi="Arial Narrow"/>
          <w:bCs/>
          <w:sz w:val="22"/>
          <w:szCs w:val="22"/>
          <w:lang w:val="ca-ES"/>
        </w:rPr>
        <w:t>: Cal adjuntar també el certificat de bona execució o declaració de l’empresari contractant.</w:t>
      </w:r>
    </w:p>
    <w:p w14:paraId="231BAB98" w14:textId="77777777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bCs/>
          <w:i/>
          <w:sz w:val="22"/>
          <w:szCs w:val="22"/>
          <w:lang w:val="ca-ES"/>
        </w:rPr>
      </w:pPr>
    </w:p>
    <w:p w14:paraId="7792A934" w14:textId="77777777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bCs/>
          <w:sz w:val="22"/>
          <w:szCs w:val="22"/>
          <w:lang w:val="ca-ES"/>
        </w:rPr>
      </w:pPr>
      <w:r w:rsidRPr="00ED75C7">
        <w:rPr>
          <w:rFonts w:ascii="Arial Narrow" w:hAnsi="Arial Narrow"/>
          <w:b/>
          <w:bCs/>
          <w:sz w:val="22"/>
          <w:szCs w:val="22"/>
          <w:u w:val="single"/>
          <w:lang w:val="ca-ES"/>
        </w:rPr>
        <w:t>Tècnic/a proposat/da com cap d’obra del projecte</w:t>
      </w:r>
      <w:r w:rsidRPr="00ED75C7">
        <w:rPr>
          <w:rFonts w:ascii="Arial Narrow" w:hAnsi="Arial Narrow"/>
          <w:bCs/>
          <w:sz w:val="22"/>
          <w:szCs w:val="22"/>
          <w:lang w:val="ca-ES"/>
        </w:rPr>
        <w:t>: _______________INDICAR NOM I COGNOMS.</w:t>
      </w:r>
    </w:p>
    <w:p w14:paraId="50722F91" w14:textId="77777777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bCs/>
          <w:sz w:val="22"/>
          <w:szCs w:val="22"/>
          <w:lang w:val="ca-ES"/>
        </w:rPr>
      </w:pPr>
    </w:p>
    <w:p w14:paraId="4797BB4C" w14:textId="77777777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b/>
          <w:bCs/>
          <w:sz w:val="22"/>
          <w:szCs w:val="22"/>
          <w:lang w:val="ca-ES"/>
        </w:rPr>
      </w:pPr>
      <w:r w:rsidRPr="00ED75C7">
        <w:rPr>
          <w:rFonts w:ascii="Arial Narrow" w:hAnsi="Arial Narrow"/>
          <w:b/>
          <w:bCs/>
          <w:sz w:val="22"/>
          <w:szCs w:val="22"/>
          <w:u w:val="single"/>
          <w:lang w:val="ca-ES"/>
        </w:rPr>
        <w:t>Projecte que acredita la solvència tècnica del cap d’obra</w:t>
      </w:r>
      <w:r w:rsidRPr="00ED75C7">
        <w:rPr>
          <w:rFonts w:ascii="Arial Narrow" w:hAnsi="Arial Narrow"/>
          <w:b/>
          <w:bCs/>
          <w:sz w:val="22"/>
          <w:szCs w:val="22"/>
          <w:lang w:val="ca-ES"/>
        </w:rPr>
        <w:t>:</w:t>
      </w:r>
    </w:p>
    <w:p w14:paraId="22F9227C" w14:textId="77777777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bCs/>
          <w:sz w:val="22"/>
          <w:szCs w:val="22"/>
          <w:lang w:val="ca-ES"/>
        </w:rPr>
      </w:pPr>
    </w:p>
    <w:p w14:paraId="4AACBAA6" w14:textId="77777777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bCs/>
          <w:sz w:val="22"/>
          <w:szCs w:val="22"/>
          <w:lang w:val="ca-ES"/>
        </w:rPr>
      </w:pPr>
      <w:r w:rsidRPr="00ED75C7">
        <w:rPr>
          <w:rFonts w:ascii="Arial Narrow" w:hAnsi="Arial Narrow"/>
          <w:bCs/>
          <w:sz w:val="22"/>
          <w:szCs w:val="22"/>
          <w:lang w:val="ca-ES"/>
        </w:rPr>
        <w:t>Títol projecte:_______________</w:t>
      </w:r>
    </w:p>
    <w:p w14:paraId="5F8156B5" w14:textId="77777777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bCs/>
          <w:sz w:val="22"/>
          <w:szCs w:val="22"/>
          <w:lang w:val="ca-ES"/>
        </w:rPr>
      </w:pPr>
      <w:r w:rsidRPr="00ED75C7">
        <w:rPr>
          <w:rFonts w:ascii="Arial Narrow" w:hAnsi="Arial Narrow"/>
          <w:bCs/>
          <w:sz w:val="22"/>
          <w:szCs w:val="22"/>
          <w:lang w:val="ca-ES"/>
        </w:rPr>
        <w:t>PEC del projecte:____________</w:t>
      </w:r>
    </w:p>
    <w:p w14:paraId="7FE846E0" w14:textId="77777777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bCs/>
          <w:sz w:val="22"/>
          <w:szCs w:val="22"/>
          <w:lang w:val="ca-ES"/>
        </w:rPr>
      </w:pPr>
      <w:r w:rsidRPr="00ED75C7">
        <w:rPr>
          <w:rFonts w:ascii="Arial Narrow" w:hAnsi="Arial Narrow"/>
          <w:bCs/>
          <w:sz w:val="22"/>
          <w:szCs w:val="22"/>
          <w:lang w:val="ca-ES"/>
        </w:rPr>
        <w:t>Data de finalització dels treballs: __________(la data de finalització de l’execució del projecte haurà de coincidir amb el certificat de bona execució).</w:t>
      </w:r>
    </w:p>
    <w:p w14:paraId="0CF3F983" w14:textId="77777777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bCs/>
          <w:sz w:val="22"/>
          <w:szCs w:val="22"/>
          <w:lang w:val="ca-ES"/>
        </w:rPr>
      </w:pPr>
      <w:r w:rsidRPr="00ED75C7">
        <w:rPr>
          <w:rFonts w:ascii="Arial Narrow" w:hAnsi="Arial Narrow"/>
          <w:bCs/>
          <w:sz w:val="22"/>
          <w:szCs w:val="22"/>
          <w:lang w:val="ca-ES"/>
        </w:rPr>
        <w:t>Grau de protecció de l’edifici: ____________</w:t>
      </w:r>
    </w:p>
    <w:p w14:paraId="06B7CD11" w14:textId="77777777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bCs/>
          <w:sz w:val="22"/>
          <w:szCs w:val="22"/>
          <w:lang w:val="ca-ES"/>
        </w:rPr>
      </w:pPr>
    </w:p>
    <w:p w14:paraId="5442BAAC" w14:textId="77777777" w:rsidR="007467CE" w:rsidRPr="00ED75C7" w:rsidRDefault="007467CE" w:rsidP="007467CE">
      <w:pPr>
        <w:tabs>
          <w:tab w:val="left" w:pos="709"/>
        </w:tabs>
        <w:jc w:val="both"/>
        <w:rPr>
          <w:rFonts w:ascii="Arial Narrow" w:hAnsi="Arial Narrow"/>
          <w:bCs/>
          <w:sz w:val="22"/>
          <w:szCs w:val="22"/>
          <w:lang w:val="ca-ES"/>
        </w:rPr>
      </w:pPr>
      <w:r w:rsidRPr="00ED75C7">
        <w:rPr>
          <w:rFonts w:ascii="Arial Narrow" w:hAnsi="Arial Narrow"/>
          <w:bCs/>
          <w:sz w:val="22"/>
          <w:szCs w:val="22"/>
          <w:u w:val="single"/>
          <w:lang w:val="ca-ES"/>
        </w:rPr>
        <w:t>Nota important</w:t>
      </w:r>
      <w:r w:rsidRPr="00ED75C7">
        <w:rPr>
          <w:rFonts w:ascii="Arial Narrow" w:hAnsi="Arial Narrow"/>
          <w:bCs/>
          <w:sz w:val="22"/>
          <w:szCs w:val="22"/>
          <w:lang w:val="ca-ES"/>
        </w:rPr>
        <w:t xml:space="preserve">: Cal adjuntar també el </w:t>
      </w:r>
      <w:r w:rsidRPr="00ED75C7">
        <w:rPr>
          <w:rFonts w:ascii="Arial Narrow" w:hAnsi="Arial Narrow"/>
          <w:sz w:val="22"/>
          <w:szCs w:val="22"/>
          <w:lang w:val="ca-ES"/>
        </w:rPr>
        <w:t xml:space="preserve">“Currículum </w:t>
      </w:r>
      <w:proofErr w:type="spellStart"/>
      <w:r w:rsidRPr="00ED75C7">
        <w:rPr>
          <w:rFonts w:ascii="Arial Narrow" w:hAnsi="Arial Narrow"/>
          <w:sz w:val="22"/>
          <w:szCs w:val="22"/>
          <w:lang w:val="ca-ES"/>
        </w:rPr>
        <w:t>Vitae</w:t>
      </w:r>
      <w:proofErr w:type="spellEnd"/>
      <w:r w:rsidRPr="00ED75C7">
        <w:rPr>
          <w:rFonts w:ascii="Arial Narrow" w:hAnsi="Arial Narrow"/>
          <w:sz w:val="22"/>
          <w:szCs w:val="22"/>
          <w:lang w:val="ca-ES"/>
        </w:rPr>
        <w:t>” (C.V.), en el que es demostri l’experiència en la seva professió, on s’indiqui la seva participació com a cap d’obra i un c</w:t>
      </w:r>
      <w:r w:rsidRPr="00ED75C7">
        <w:rPr>
          <w:rFonts w:ascii="Arial Narrow" w:hAnsi="Arial Narrow" w:cs="Arial"/>
          <w:sz w:val="22"/>
          <w:szCs w:val="22"/>
          <w:lang w:val="ca-ES"/>
        </w:rPr>
        <w:t>ertificat de bona execució de les tasques realitzades pel Cap d’obra proposat.</w:t>
      </w:r>
    </w:p>
    <w:p w14:paraId="6990FE0A" w14:textId="77777777" w:rsidR="007467CE" w:rsidRPr="00ED75C7" w:rsidRDefault="007467CE" w:rsidP="007467CE">
      <w:pPr>
        <w:jc w:val="both"/>
        <w:rPr>
          <w:rFonts w:ascii="Arial Narrow" w:hAnsi="Arial Narrow"/>
          <w:i/>
          <w:sz w:val="22"/>
          <w:szCs w:val="22"/>
          <w:lang w:val="ca-ES"/>
        </w:rPr>
      </w:pPr>
    </w:p>
    <w:p w14:paraId="7A6EC455" w14:textId="77777777" w:rsidR="007467CE" w:rsidRPr="00223F62" w:rsidRDefault="007467CE" w:rsidP="007467CE">
      <w:pPr>
        <w:shd w:val="clear" w:color="auto" w:fill="FFFFFF"/>
        <w:jc w:val="both"/>
        <w:rPr>
          <w:rFonts w:ascii="Arial Narrow" w:hAnsi="Arial Narrow" w:cs="Verdana"/>
          <w:sz w:val="20"/>
          <w:szCs w:val="20"/>
          <w:lang w:val="ca-ES"/>
        </w:rPr>
      </w:pPr>
      <w:r w:rsidRPr="00223F62">
        <w:rPr>
          <w:rFonts w:ascii="Arial Narrow" w:hAnsi="Arial Narrow" w:cs="Verdana"/>
          <w:sz w:val="20"/>
          <w:szCs w:val="20"/>
          <w:lang w:val="ca-ES"/>
        </w:rPr>
        <w:t xml:space="preserve">PROTECCIÓ DE DADES – </w:t>
      </w:r>
    </w:p>
    <w:p w14:paraId="066EF701" w14:textId="66CC788B" w:rsidR="007467CE" w:rsidRPr="00223F62" w:rsidRDefault="007467CE" w:rsidP="007467CE">
      <w:pPr>
        <w:shd w:val="clear" w:color="auto" w:fill="FFFFFF"/>
        <w:jc w:val="both"/>
        <w:rPr>
          <w:rFonts w:ascii="Arial Narrow" w:hAnsi="Arial Narrow" w:cs="Verdana"/>
          <w:sz w:val="20"/>
          <w:szCs w:val="20"/>
          <w:lang w:val="ca-ES"/>
        </w:rPr>
      </w:pPr>
      <w:r w:rsidRPr="00223F62">
        <w:rPr>
          <w:rFonts w:ascii="Arial Narrow" w:hAnsi="Arial Narrow" w:cs="Verdana"/>
          <w:sz w:val="20"/>
          <w:szCs w:val="20"/>
          <w:lang w:val="ca-ES"/>
        </w:rPr>
        <w:t xml:space="preserve">Responsable: Consorci de la Colònia Güell. Finalitat del tractament. Fer-li arribar per mitjans electrònics comunicacions oficials relatives al funcionament i gestió del Consorci, com a membre de la Junta de Govern. Legitimació. El compliment d’una missió realitzada en interès públic o en l’exercici de poders públics conferits al Responsable. Conservació de les dades. Les seves dades es conservaran mentre sigui membre de la Junta de Govern del Consorci i siguin necessàries d’acord amb els terminis establerts al marc normatiu regulador dels nostres serveis i en la normativa d’arxius aplicable. Destinataris. Les seves dades podran ser comunicades a terceres entitats de l’àmbit públic o privat en l’exercici dels poders públics conferits al Responsable o sempre que existeixi obligació legal. Drets. Pot exercir els drets d’accés, rectificació, supressió, oposició, limitació o portabilitat, mitjançant escrit, acompanyat de còpia de document oficial </w:t>
      </w:r>
      <w:proofErr w:type="spellStart"/>
      <w:r w:rsidRPr="00223F62">
        <w:rPr>
          <w:rFonts w:ascii="Arial Narrow" w:hAnsi="Arial Narrow" w:cs="Verdana"/>
          <w:sz w:val="20"/>
          <w:szCs w:val="20"/>
          <w:lang w:val="ca-ES"/>
        </w:rPr>
        <w:t>identificatiu</w:t>
      </w:r>
      <w:proofErr w:type="spellEnd"/>
      <w:r w:rsidRPr="00223F62">
        <w:rPr>
          <w:rFonts w:ascii="Arial Narrow" w:hAnsi="Arial Narrow" w:cs="Verdana"/>
          <w:sz w:val="20"/>
          <w:szCs w:val="20"/>
          <w:lang w:val="ca-ES"/>
        </w:rPr>
        <w:t xml:space="preserve">, adreçat </w:t>
      </w:r>
      <w:hyperlink r:id="rId8" w:history="1">
        <w:r w:rsidRPr="00223F62">
          <w:rPr>
            <w:rStyle w:val="Enlla"/>
            <w:rFonts w:cs="Verdana"/>
            <w:sz w:val="20"/>
            <w:szCs w:val="20"/>
            <w:lang w:val="ca-ES"/>
          </w:rPr>
          <w:t>coloniaguell@elbaixllobregat.cat</w:t>
        </w:r>
      </w:hyperlink>
      <w:r w:rsidRPr="00223F62">
        <w:rPr>
          <w:rFonts w:cs="Verdana"/>
          <w:sz w:val="20"/>
          <w:szCs w:val="20"/>
          <w:lang w:val="ca-ES"/>
        </w:rPr>
        <w:t xml:space="preserve"> </w:t>
      </w:r>
      <w:r w:rsidRPr="00223F62">
        <w:rPr>
          <w:rFonts w:ascii="Arial Narrow" w:hAnsi="Arial Narrow" w:cs="Verdana"/>
          <w:sz w:val="20"/>
          <w:szCs w:val="20"/>
          <w:lang w:val="ca-ES"/>
        </w:rPr>
        <w:t xml:space="preserve"> o posar-se en contacte amb el delegat de protecció de dades d’aquesta entitat en </w:t>
      </w:r>
      <w:hyperlink r:id="rId9" w:history="1">
        <w:r w:rsidRPr="00223F62">
          <w:rPr>
            <w:rStyle w:val="Enlla"/>
            <w:rFonts w:ascii="Arial Narrow" w:hAnsi="Arial Narrow" w:cs="Verdana"/>
            <w:sz w:val="20"/>
            <w:szCs w:val="20"/>
            <w:lang w:val="ca-ES"/>
          </w:rPr>
          <w:t>dpd.colonia@elbaixllobregat.cat</w:t>
        </w:r>
      </w:hyperlink>
      <w:r w:rsidRPr="00223F62">
        <w:rPr>
          <w:rFonts w:ascii="Arial Narrow" w:hAnsi="Arial Narrow" w:cs="Verdana"/>
          <w:sz w:val="20"/>
          <w:szCs w:val="20"/>
          <w:lang w:val="ca-ES"/>
        </w:rPr>
        <w:t xml:space="preserve">  En cas de disconformitat amb el tractament, també té el dret de presentar una reclamació davant l’Autoritat Catalana de Protecció de Dades a apdcat.gencat.cat.</w:t>
      </w:r>
    </w:p>
    <w:p w14:paraId="6A069A3B" w14:textId="77777777" w:rsidR="007467CE" w:rsidRPr="00223F62" w:rsidRDefault="007467CE" w:rsidP="007467CE">
      <w:pPr>
        <w:jc w:val="both"/>
        <w:rPr>
          <w:rFonts w:ascii="Arial Narrow" w:hAnsi="Arial Narrow"/>
          <w:i/>
          <w:sz w:val="20"/>
          <w:szCs w:val="20"/>
          <w:lang w:val="ca-ES"/>
        </w:rPr>
      </w:pPr>
      <w:bookmarkStart w:id="0" w:name="_GoBack"/>
      <w:bookmarkEnd w:id="0"/>
    </w:p>
    <w:p w14:paraId="1A57C478" w14:textId="77777777" w:rsidR="007467CE" w:rsidRPr="00223F62" w:rsidRDefault="007467CE" w:rsidP="007467CE">
      <w:pPr>
        <w:jc w:val="both"/>
        <w:rPr>
          <w:rFonts w:ascii="Arial Narrow" w:hAnsi="Arial Narrow"/>
          <w:i/>
          <w:sz w:val="20"/>
          <w:szCs w:val="20"/>
          <w:lang w:val="ca-ES"/>
        </w:rPr>
      </w:pPr>
    </w:p>
    <w:p w14:paraId="3B41AA66" w14:textId="03515245" w:rsidR="007467CE" w:rsidRPr="00223F62" w:rsidRDefault="007467CE" w:rsidP="00223F62">
      <w:pPr>
        <w:jc w:val="both"/>
        <w:rPr>
          <w:rFonts w:ascii="Arial Narrow" w:hAnsi="Arial Narrow" w:cs="Arial"/>
          <w:b/>
          <w:sz w:val="20"/>
          <w:szCs w:val="20"/>
          <w:u w:val="single"/>
          <w:lang w:val="ca-ES"/>
        </w:rPr>
      </w:pPr>
      <w:r w:rsidRPr="00223F62">
        <w:rPr>
          <w:rFonts w:ascii="Arial Narrow" w:hAnsi="Arial Narrow"/>
          <w:i/>
          <w:sz w:val="20"/>
          <w:szCs w:val="20"/>
          <w:lang w:val="ca-ES"/>
        </w:rPr>
        <w:t>Signatura electrònica</w:t>
      </w:r>
    </w:p>
    <w:sectPr w:rsidR="007467CE" w:rsidRPr="00223F62" w:rsidSect="000A5C14">
      <w:headerReference w:type="default" r:id="rId10"/>
      <w:footerReference w:type="default" r:id="rId11"/>
      <w:pgSz w:w="11906" w:h="16838"/>
      <w:pgMar w:top="1440" w:right="1440" w:bottom="1440" w:left="1440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2586B" w14:textId="77777777" w:rsidR="00032940" w:rsidRDefault="00032940">
      <w:r>
        <w:separator/>
      </w:r>
    </w:p>
  </w:endnote>
  <w:endnote w:type="continuationSeparator" w:id="0">
    <w:p w14:paraId="68D2586D" w14:textId="77777777" w:rsidR="00032940" w:rsidRDefault="00032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25862" w14:textId="597ADC3D" w:rsidR="00032940" w:rsidRPr="000A5C14" w:rsidRDefault="00032940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39"/>
      </w:tabs>
      <w:jc w:val="center"/>
      <w:rPr>
        <w:rFonts w:ascii="Arial Narrow" w:hAnsi="Arial Narrow" w:cs="Calibri"/>
        <w:sz w:val="16"/>
        <w:szCs w:val="16"/>
      </w:rPr>
    </w:pPr>
    <w:r w:rsidRPr="000A5C14">
      <w:rPr>
        <w:rFonts w:ascii="Arial Narrow" w:hAnsi="Arial Narrow" w:cs="Calibri"/>
        <w:sz w:val="16"/>
        <w:szCs w:val="16"/>
      </w:rPr>
      <w:t xml:space="preserve">CODI DE L’EXPEDIENT: </w:t>
    </w:r>
    <w:proofErr w:type="gramStart"/>
    <w:r w:rsidRPr="000A5C14">
      <w:rPr>
        <w:rFonts w:ascii="Arial Narrow" w:hAnsi="Arial Narrow" w:cs="Calibri"/>
        <w:sz w:val="16"/>
        <w:szCs w:val="16"/>
      </w:rPr>
      <w:t>1</w:t>
    </w:r>
    <w:r w:rsidR="008068C8" w:rsidRPr="000A5C14">
      <w:rPr>
        <w:rFonts w:ascii="Arial Narrow" w:hAnsi="Arial Narrow" w:cs="Calibri"/>
        <w:sz w:val="16"/>
        <w:szCs w:val="16"/>
      </w:rPr>
      <w:t>55</w:t>
    </w:r>
    <w:r w:rsidRPr="000A5C14">
      <w:rPr>
        <w:rFonts w:ascii="Arial Narrow" w:hAnsi="Arial Narrow" w:cs="Calibri"/>
        <w:sz w:val="16"/>
        <w:szCs w:val="16"/>
      </w:rPr>
      <w:t xml:space="preserve">  NOM</w:t>
    </w:r>
    <w:proofErr w:type="gramEnd"/>
    <w:r w:rsidRPr="000A5C14">
      <w:rPr>
        <w:rFonts w:ascii="Arial Narrow" w:hAnsi="Arial Narrow" w:cs="Calibri"/>
        <w:sz w:val="16"/>
        <w:szCs w:val="16"/>
      </w:rPr>
      <w:t xml:space="preserve"> DE L’EXPEDIENT: 2025_1</w:t>
    </w:r>
    <w:r w:rsidR="008068C8" w:rsidRPr="000A5C14">
      <w:rPr>
        <w:rFonts w:ascii="Arial Narrow" w:hAnsi="Arial Narrow" w:cs="Calibri"/>
        <w:sz w:val="16"/>
        <w:szCs w:val="16"/>
      </w:rPr>
      <w:t>55</w:t>
    </w:r>
    <w:r w:rsidRPr="000A5C14">
      <w:rPr>
        <w:rFonts w:ascii="Arial Narrow" w:hAnsi="Arial Narrow" w:cs="Calibri"/>
        <w:sz w:val="16"/>
        <w:szCs w:val="16"/>
      </w:rPr>
      <w:t>_LICITACIO CONTRACTE OBRES MILLORA I COMPRENSIO ARQUITECTONICA DE LA CRIPTA DE LA COLONIA GUELL</w:t>
    </w:r>
    <w:r w:rsidR="008068C8" w:rsidRPr="000A5C14">
      <w:rPr>
        <w:rFonts w:ascii="Arial Narrow" w:hAnsi="Arial Narrow" w:cs="Calibri"/>
        <w:sz w:val="16"/>
        <w:szCs w:val="16"/>
      </w:rPr>
      <w:t xml:space="preserve"> </w:t>
    </w:r>
  </w:p>
  <w:p w14:paraId="68D25863" w14:textId="77777777" w:rsidR="00032940" w:rsidRPr="000A5C14" w:rsidRDefault="00032940">
    <w:pPr>
      <w:pStyle w:val="Peu"/>
      <w:tabs>
        <w:tab w:val="left" w:pos="9025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 Narrow" w:hAnsi="Arial Narrow" w:cs="Arial Narrow"/>
        <w:sz w:val="10"/>
        <w:szCs w:val="10"/>
      </w:rPr>
    </w:pPr>
  </w:p>
  <w:p w14:paraId="68D25864" w14:textId="77777777" w:rsidR="00032940" w:rsidRPr="000A5C14" w:rsidRDefault="00032940">
    <w:pPr>
      <w:pStyle w:val="Peu"/>
      <w:tabs>
        <w:tab w:val="left" w:pos="9025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 Narrow" w:hAnsi="Arial Narrow" w:cs="Arial Narrow"/>
        <w:sz w:val="16"/>
        <w:szCs w:val="16"/>
      </w:rPr>
    </w:pPr>
    <w:proofErr w:type="spellStart"/>
    <w:r w:rsidRPr="000A5C14">
      <w:rPr>
        <w:rFonts w:ascii="Arial Narrow" w:hAnsi="Arial Narrow" w:cs="Arial Narrow"/>
        <w:sz w:val="16"/>
        <w:szCs w:val="16"/>
      </w:rPr>
      <w:t>Parc</w:t>
    </w:r>
    <w:proofErr w:type="spellEnd"/>
    <w:r w:rsidRPr="000A5C14">
      <w:rPr>
        <w:rFonts w:ascii="Arial Narrow" w:hAnsi="Arial Narrow" w:cs="Arial Narrow"/>
        <w:sz w:val="16"/>
        <w:szCs w:val="16"/>
      </w:rPr>
      <w:t xml:space="preserve"> de Torreblanca, CN-340 – 08980 – SANT FELIU DE LLOBREGAT (Barcelona) – Tel. 936852400</w:t>
    </w:r>
  </w:p>
  <w:p w14:paraId="68D25865" w14:textId="77777777" w:rsidR="00032940" w:rsidRPr="000A5C14" w:rsidRDefault="00032940">
    <w:pPr>
      <w:pStyle w:val="Peu"/>
      <w:tabs>
        <w:tab w:val="left" w:pos="9025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 Narrow" w:hAnsi="Arial Narrow" w:cs="Arial Narrow"/>
        <w:sz w:val="16"/>
        <w:szCs w:val="16"/>
      </w:rPr>
    </w:pPr>
    <w:r w:rsidRPr="000A5C14">
      <w:rPr>
        <w:rFonts w:ascii="Arial Narrow" w:hAnsi="Arial Narrow" w:cs="Arial Narrow"/>
        <w:sz w:val="16"/>
        <w:szCs w:val="16"/>
      </w:rPr>
      <w:t xml:space="preserve">CIF: V60415999   </w:t>
    </w:r>
    <w:r w:rsidRPr="000A5C14">
      <w:rPr>
        <w:rStyle w:val="Enlla"/>
        <w:rFonts w:ascii="Arial Narrow" w:hAnsi="Arial Narrow" w:cs="Arial Narrow"/>
        <w:sz w:val="16"/>
        <w:szCs w:val="16"/>
      </w:rPr>
      <w:t>coloniaguell@elbaixllobregat.cat</w:t>
    </w:r>
    <w:r w:rsidRPr="000A5C14">
      <w:rPr>
        <w:rFonts w:ascii="Arial Narrow" w:hAnsi="Arial Narrow" w:cs="Arial Narrow"/>
        <w:sz w:val="16"/>
        <w:szCs w:val="16"/>
      </w:rPr>
      <w:t xml:space="preserve"> </w:t>
    </w:r>
  </w:p>
  <w:p w14:paraId="68D25866" w14:textId="77777777" w:rsidR="00032940" w:rsidRPr="000A5C14" w:rsidRDefault="00032940">
    <w:pPr>
      <w:pStyle w:val="Normal0"/>
      <w:widowControl/>
      <w:rPr>
        <w:rFonts w:ascii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25867" w14:textId="77777777" w:rsidR="00032940" w:rsidRDefault="00032940">
      <w:r>
        <w:separator/>
      </w:r>
    </w:p>
  </w:footnote>
  <w:footnote w:type="continuationSeparator" w:id="0">
    <w:p w14:paraId="68D25869" w14:textId="77777777" w:rsidR="00032940" w:rsidRDefault="00032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25861" w14:textId="1F5D9DF7" w:rsidR="00032940" w:rsidRDefault="00032940">
    <w:pPr>
      <w:pStyle w:val="Normal0"/>
      <w:widowControl/>
    </w:pPr>
    <w:r>
      <w:rPr>
        <w:noProof/>
      </w:rPr>
      <w:drawing>
        <wp:inline distT="0" distB="0" distL="0" distR="0" wp14:anchorId="68D25867" wp14:editId="58ED36D6">
          <wp:extent cx="1304925" cy="1276350"/>
          <wp:effectExtent l="0" t="0" r="0" b="0"/>
          <wp:docPr id="8" name="Imat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 Narrow" w:hAnsi="Arial Narrow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38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0000008"/>
    <w:multiLevelType w:val="single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3" w15:restartNumberingAfterBreak="0">
    <w:nsid w:val="0000000A"/>
    <w:multiLevelType w:val="single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4" w15:restartNumberingAfterBreak="0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24"/>
    <w:multiLevelType w:val="hybridMultilevel"/>
    <w:tmpl w:val="2F620FF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10429BA"/>
    <w:multiLevelType w:val="hybridMultilevel"/>
    <w:tmpl w:val="E6E441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C6669"/>
    <w:multiLevelType w:val="hybridMultilevel"/>
    <w:tmpl w:val="4F2238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F3348"/>
    <w:multiLevelType w:val="hybridMultilevel"/>
    <w:tmpl w:val="59D005B4"/>
    <w:lvl w:ilvl="0" w:tplc="9FFAA8C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A3128"/>
    <w:multiLevelType w:val="hybridMultilevel"/>
    <w:tmpl w:val="EB326B8E"/>
    <w:lvl w:ilvl="0" w:tplc="06089C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 Narrow" w:hint="default"/>
      </w:rPr>
    </w:lvl>
    <w:lvl w:ilvl="1" w:tplc="0403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31EF6"/>
    <w:multiLevelType w:val="hybridMultilevel"/>
    <w:tmpl w:val="15A831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C0C23"/>
    <w:multiLevelType w:val="hybridMultilevel"/>
    <w:tmpl w:val="FF32C0C0"/>
    <w:lvl w:ilvl="0" w:tplc="CCFC817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E0C46"/>
    <w:multiLevelType w:val="hybridMultilevel"/>
    <w:tmpl w:val="30825BB4"/>
    <w:lvl w:ilvl="0" w:tplc="06089C3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9C422E"/>
    <w:multiLevelType w:val="hybridMultilevel"/>
    <w:tmpl w:val="9248476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A06FC0"/>
    <w:multiLevelType w:val="hybridMultilevel"/>
    <w:tmpl w:val="E99A36F0"/>
    <w:lvl w:ilvl="0" w:tplc="06089C3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25BE28B5"/>
    <w:multiLevelType w:val="hybridMultilevel"/>
    <w:tmpl w:val="BD0E41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6A2E"/>
    <w:multiLevelType w:val="hybridMultilevel"/>
    <w:tmpl w:val="7982D1EA"/>
    <w:lvl w:ilvl="0" w:tplc="04030001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18"/>
        </w:tabs>
        <w:ind w:left="1418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</w:rPr>
    </w:lvl>
  </w:abstractNum>
  <w:abstractNum w:abstractNumId="17" w15:restartNumberingAfterBreak="0">
    <w:nsid w:val="28CB283F"/>
    <w:multiLevelType w:val="hybridMultilevel"/>
    <w:tmpl w:val="6574956C"/>
    <w:lvl w:ilvl="0" w:tplc="2C643D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7E352A"/>
    <w:multiLevelType w:val="hybridMultilevel"/>
    <w:tmpl w:val="FED4932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8D62D3C">
      <w:numFmt w:val="bullet"/>
      <w:lvlText w:val="•"/>
      <w:lvlJc w:val="left"/>
      <w:pPr>
        <w:ind w:left="1425" w:hanging="705"/>
      </w:pPr>
      <w:rPr>
        <w:rFonts w:ascii="Arial Narrow" w:eastAsia="Times New Roman" w:hAnsi="Arial Narrow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E81382"/>
    <w:multiLevelType w:val="hybridMultilevel"/>
    <w:tmpl w:val="494E8B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6E56C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A402BF"/>
    <w:multiLevelType w:val="hybridMultilevel"/>
    <w:tmpl w:val="286AC9D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FA5698"/>
    <w:multiLevelType w:val="hybridMultilevel"/>
    <w:tmpl w:val="BF828E4E"/>
    <w:lvl w:ilvl="0" w:tplc="06089C3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75323"/>
    <w:multiLevelType w:val="hybridMultilevel"/>
    <w:tmpl w:val="4A646E2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D83224"/>
    <w:multiLevelType w:val="hybridMultilevel"/>
    <w:tmpl w:val="273807A6"/>
    <w:lvl w:ilvl="0" w:tplc="311C4D3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F6D05AA"/>
    <w:multiLevelType w:val="hybridMultilevel"/>
    <w:tmpl w:val="F79256DC"/>
    <w:lvl w:ilvl="0" w:tplc="06089C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 Narrow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FB53EA2"/>
    <w:multiLevelType w:val="hybridMultilevel"/>
    <w:tmpl w:val="356CF7D2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1C151FC"/>
    <w:multiLevelType w:val="hybridMultilevel"/>
    <w:tmpl w:val="01B845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376976"/>
    <w:multiLevelType w:val="hybridMultilevel"/>
    <w:tmpl w:val="0F78E1AC"/>
    <w:lvl w:ilvl="0" w:tplc="06089C3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4F6E8C"/>
    <w:multiLevelType w:val="hybridMultilevel"/>
    <w:tmpl w:val="A094F3C0"/>
    <w:lvl w:ilvl="0" w:tplc="06089C32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 Narrow" w:eastAsia="Times New Roman" w:hAnsi="Arial Narrow" w:cs="Arial Narrow" w:hint="default"/>
      </w:rPr>
    </w:lvl>
    <w:lvl w:ilvl="1" w:tplc="0403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9" w15:restartNumberingAfterBreak="0">
    <w:nsid w:val="50EF38B7"/>
    <w:multiLevelType w:val="hybridMultilevel"/>
    <w:tmpl w:val="287A358E"/>
    <w:lvl w:ilvl="0" w:tplc="06089C3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D32C28"/>
    <w:multiLevelType w:val="hybridMultilevel"/>
    <w:tmpl w:val="DEC0EEE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1145A1"/>
    <w:multiLevelType w:val="hybridMultilevel"/>
    <w:tmpl w:val="CB701BF6"/>
    <w:lvl w:ilvl="0" w:tplc="6E5E98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B9C4313"/>
    <w:multiLevelType w:val="hybridMultilevel"/>
    <w:tmpl w:val="D6702C3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7A21C4"/>
    <w:multiLevelType w:val="multilevel"/>
    <w:tmpl w:val="27F4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D33805"/>
    <w:multiLevelType w:val="hybridMultilevel"/>
    <w:tmpl w:val="8D22E83C"/>
    <w:lvl w:ilvl="0" w:tplc="06089C3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 Narro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8E4D9D"/>
    <w:multiLevelType w:val="hybridMultilevel"/>
    <w:tmpl w:val="A656A26E"/>
    <w:lvl w:ilvl="0" w:tplc="06089C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 Narrow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5E4E43"/>
    <w:multiLevelType w:val="hybridMultilevel"/>
    <w:tmpl w:val="DA44F4DC"/>
    <w:lvl w:ilvl="0" w:tplc="06089C3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 Narrow" w:hint="default"/>
      </w:rPr>
    </w:lvl>
    <w:lvl w:ilvl="1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3543ADC"/>
    <w:multiLevelType w:val="hybridMultilevel"/>
    <w:tmpl w:val="97E2443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EF64DB"/>
    <w:multiLevelType w:val="hybridMultilevel"/>
    <w:tmpl w:val="CC288F5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F23A00"/>
    <w:multiLevelType w:val="hybridMultilevel"/>
    <w:tmpl w:val="865E2F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B22ED3"/>
    <w:multiLevelType w:val="hybridMultilevel"/>
    <w:tmpl w:val="A3A6C78A"/>
    <w:lvl w:ilvl="0" w:tplc="D798A0DC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BB6130"/>
    <w:multiLevelType w:val="hybridMultilevel"/>
    <w:tmpl w:val="626C2FD4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F564781"/>
    <w:multiLevelType w:val="hybridMultilevel"/>
    <w:tmpl w:val="B0449354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"/>
  </w:num>
  <w:num w:numId="3">
    <w:abstractNumId w:val="36"/>
  </w:num>
  <w:num w:numId="4">
    <w:abstractNumId w:val="11"/>
  </w:num>
  <w:num w:numId="5">
    <w:abstractNumId w:val="5"/>
  </w:num>
  <w:num w:numId="6">
    <w:abstractNumId w:val="37"/>
  </w:num>
  <w:num w:numId="7">
    <w:abstractNumId w:val="30"/>
  </w:num>
  <w:num w:numId="8">
    <w:abstractNumId w:val="22"/>
  </w:num>
  <w:num w:numId="9">
    <w:abstractNumId w:val="16"/>
  </w:num>
  <w:num w:numId="10">
    <w:abstractNumId w:val="40"/>
  </w:num>
  <w:num w:numId="11">
    <w:abstractNumId w:val="17"/>
  </w:num>
  <w:num w:numId="12">
    <w:abstractNumId w:val="27"/>
  </w:num>
  <w:num w:numId="13">
    <w:abstractNumId w:val="34"/>
  </w:num>
  <w:num w:numId="14">
    <w:abstractNumId w:val="14"/>
  </w:num>
  <w:num w:numId="15">
    <w:abstractNumId w:val="32"/>
  </w:num>
  <w:num w:numId="16">
    <w:abstractNumId w:val="18"/>
  </w:num>
  <w:num w:numId="17">
    <w:abstractNumId w:val="42"/>
  </w:num>
  <w:num w:numId="18">
    <w:abstractNumId w:val="8"/>
  </w:num>
  <w:num w:numId="19">
    <w:abstractNumId w:val="15"/>
  </w:num>
  <w:num w:numId="20">
    <w:abstractNumId w:val="7"/>
  </w:num>
  <w:num w:numId="21">
    <w:abstractNumId w:val="26"/>
  </w:num>
  <w:num w:numId="22">
    <w:abstractNumId w:val="35"/>
  </w:num>
  <w:num w:numId="23">
    <w:abstractNumId w:val="24"/>
  </w:num>
  <w:num w:numId="24">
    <w:abstractNumId w:val="23"/>
  </w:num>
  <w:num w:numId="25">
    <w:abstractNumId w:val="31"/>
  </w:num>
  <w:num w:numId="26">
    <w:abstractNumId w:val="19"/>
  </w:num>
  <w:num w:numId="27">
    <w:abstractNumId w:val="41"/>
  </w:num>
  <w:num w:numId="28">
    <w:abstractNumId w:val="25"/>
  </w:num>
  <w:num w:numId="29">
    <w:abstractNumId w:val="0"/>
  </w:num>
  <w:num w:numId="30">
    <w:abstractNumId w:val="3"/>
  </w:num>
  <w:num w:numId="31">
    <w:abstractNumId w:val="2"/>
  </w:num>
  <w:num w:numId="32">
    <w:abstractNumId w:val="4"/>
  </w:num>
  <w:num w:numId="33">
    <w:abstractNumId w:val="8"/>
  </w:num>
  <w:num w:numId="34">
    <w:abstractNumId w:val="10"/>
  </w:num>
  <w:num w:numId="35">
    <w:abstractNumId w:val="28"/>
  </w:num>
  <w:num w:numId="36">
    <w:abstractNumId w:val="39"/>
  </w:num>
  <w:num w:numId="37">
    <w:abstractNumId w:val="20"/>
  </w:num>
  <w:num w:numId="38">
    <w:abstractNumId w:val="38"/>
  </w:num>
  <w:num w:numId="39">
    <w:abstractNumId w:val="6"/>
  </w:num>
  <w:num w:numId="40">
    <w:abstractNumId w:val="21"/>
  </w:num>
  <w:num w:numId="41">
    <w:abstractNumId w:val="9"/>
  </w:num>
  <w:num w:numId="42">
    <w:abstractNumId w:val="29"/>
  </w:num>
  <w:num w:numId="43">
    <w:abstractNumId w:val="12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134"/>
  <w:hyphenationZone w:val="425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BE"/>
    <w:rsid w:val="0001325E"/>
    <w:rsid w:val="00032940"/>
    <w:rsid w:val="000A10E2"/>
    <w:rsid w:val="000A5C14"/>
    <w:rsid w:val="000B2DEC"/>
    <w:rsid w:val="000F0328"/>
    <w:rsid w:val="001228C0"/>
    <w:rsid w:val="001368E8"/>
    <w:rsid w:val="00213A19"/>
    <w:rsid w:val="00223F62"/>
    <w:rsid w:val="0026548B"/>
    <w:rsid w:val="002F3059"/>
    <w:rsid w:val="002F674D"/>
    <w:rsid w:val="003228C8"/>
    <w:rsid w:val="003A0C71"/>
    <w:rsid w:val="003D1055"/>
    <w:rsid w:val="00495607"/>
    <w:rsid w:val="0051440D"/>
    <w:rsid w:val="00527AE3"/>
    <w:rsid w:val="005B699C"/>
    <w:rsid w:val="005E299B"/>
    <w:rsid w:val="00626312"/>
    <w:rsid w:val="00652D97"/>
    <w:rsid w:val="006779C2"/>
    <w:rsid w:val="006920F3"/>
    <w:rsid w:val="006A1C0A"/>
    <w:rsid w:val="006F7E3B"/>
    <w:rsid w:val="00717D07"/>
    <w:rsid w:val="007467CE"/>
    <w:rsid w:val="00796CA1"/>
    <w:rsid w:val="007A7A91"/>
    <w:rsid w:val="007F574A"/>
    <w:rsid w:val="008068C8"/>
    <w:rsid w:val="008772BB"/>
    <w:rsid w:val="008E3331"/>
    <w:rsid w:val="008F4223"/>
    <w:rsid w:val="008F4387"/>
    <w:rsid w:val="008F7ABE"/>
    <w:rsid w:val="009729C2"/>
    <w:rsid w:val="00AC1815"/>
    <w:rsid w:val="00AC4CD9"/>
    <w:rsid w:val="00B61A02"/>
    <w:rsid w:val="00BC6C2C"/>
    <w:rsid w:val="00BE66C2"/>
    <w:rsid w:val="00C228E9"/>
    <w:rsid w:val="00C27491"/>
    <w:rsid w:val="00C35155"/>
    <w:rsid w:val="00CC7AA1"/>
    <w:rsid w:val="00D76332"/>
    <w:rsid w:val="00E33072"/>
    <w:rsid w:val="00ED0A54"/>
    <w:rsid w:val="00ED75C7"/>
    <w:rsid w:val="00EE6102"/>
    <w:rsid w:val="00F06D6F"/>
    <w:rsid w:val="00F177B4"/>
    <w:rsid w:val="00F25254"/>
    <w:rsid w:val="00F667DA"/>
    <w:rsid w:val="00F7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D2583D"/>
  <w15:docId w15:val="{353F1BE7-C4C6-4C52-8B8D-A5082020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Ttol1">
    <w:name w:val="heading 1"/>
    <w:basedOn w:val="Normal"/>
    <w:next w:val="Normal"/>
    <w:link w:val="Ttol1Car"/>
    <w:qFormat/>
    <w:rsid w:val="007467CE"/>
    <w:pPr>
      <w:keepNext/>
      <w:autoSpaceDE/>
      <w:autoSpaceDN/>
      <w:adjustRightInd/>
      <w:outlineLvl w:val="0"/>
    </w:pPr>
    <w:rPr>
      <w:rFonts w:ascii="Verdana" w:eastAsia="Times New Roman" w:hAnsi="Verdana"/>
      <w:b/>
      <w:bCs/>
      <w:lang w:val="ca-ES" w:eastAsia="ca-ES"/>
    </w:rPr>
  </w:style>
  <w:style w:type="paragraph" w:styleId="Ttol2">
    <w:name w:val="heading 2"/>
    <w:basedOn w:val="Normal"/>
    <w:next w:val="Normal"/>
    <w:link w:val="Ttol2Car"/>
    <w:qFormat/>
    <w:rsid w:val="007467CE"/>
    <w:pPr>
      <w:keepNext/>
      <w:tabs>
        <w:tab w:val="left" w:pos="6220"/>
      </w:tabs>
      <w:autoSpaceDE/>
      <w:autoSpaceDN/>
      <w:adjustRightInd/>
      <w:ind w:left="-540"/>
      <w:jc w:val="right"/>
      <w:outlineLvl w:val="1"/>
    </w:pPr>
    <w:rPr>
      <w:rFonts w:ascii="Verdana" w:eastAsia="Times New Roman" w:hAnsi="Verdana"/>
      <w:b/>
      <w:bCs/>
      <w:lang w:val="ca-ES" w:eastAsia="ca-ES"/>
    </w:rPr>
  </w:style>
  <w:style w:type="paragraph" w:styleId="Ttol3">
    <w:name w:val="heading 3"/>
    <w:basedOn w:val="Normal"/>
    <w:next w:val="Normal"/>
    <w:link w:val="Ttol3Car"/>
    <w:qFormat/>
    <w:rsid w:val="007467CE"/>
    <w:pPr>
      <w:keepNext/>
      <w:autoSpaceDE/>
      <w:autoSpaceDN/>
      <w:adjustRightInd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ca-ES" w:eastAsia="ca-ES"/>
    </w:rPr>
  </w:style>
  <w:style w:type="paragraph" w:styleId="Ttol4">
    <w:name w:val="heading 4"/>
    <w:basedOn w:val="Normal"/>
    <w:next w:val="Normal"/>
    <w:link w:val="Ttol4Car"/>
    <w:qFormat/>
    <w:rsid w:val="007467CE"/>
    <w:pPr>
      <w:keepNext/>
      <w:autoSpaceDE/>
      <w:autoSpaceDN/>
      <w:adjustRightInd/>
      <w:spacing w:before="240" w:after="60"/>
      <w:outlineLvl w:val="3"/>
    </w:pPr>
    <w:rPr>
      <w:rFonts w:eastAsia="Times New Roman"/>
      <w:b/>
      <w:bCs/>
      <w:sz w:val="28"/>
      <w:szCs w:val="28"/>
      <w:lang w:val="ca-ES" w:eastAsia="ca-ES"/>
    </w:rPr>
  </w:style>
  <w:style w:type="paragraph" w:styleId="Ttol5">
    <w:name w:val="heading 5"/>
    <w:basedOn w:val="Normal"/>
    <w:next w:val="Normal"/>
    <w:link w:val="Ttol5Car"/>
    <w:qFormat/>
    <w:rsid w:val="007467CE"/>
    <w:pPr>
      <w:autoSpaceDE/>
      <w:autoSpaceDN/>
      <w:adjustRightInd/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ca-ES" w:eastAsia="ca-ES"/>
    </w:rPr>
  </w:style>
  <w:style w:type="paragraph" w:styleId="Ttol8">
    <w:name w:val="heading 8"/>
    <w:basedOn w:val="Normal"/>
    <w:next w:val="Normal"/>
    <w:link w:val="Ttol8Car"/>
    <w:qFormat/>
    <w:rsid w:val="007467CE"/>
    <w:pPr>
      <w:suppressAutoHyphens/>
      <w:autoSpaceDE/>
      <w:autoSpaceDN/>
      <w:adjustRightInd/>
      <w:spacing w:before="240" w:after="60"/>
      <w:outlineLvl w:val="7"/>
    </w:pPr>
    <w:rPr>
      <w:rFonts w:eastAsia="Times New Roman"/>
      <w:i/>
      <w:iCs/>
      <w:lang w:val="ca-ES" w:eastAsia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Peu">
    <w:name w:val="footer"/>
    <w:basedOn w:val="Normal"/>
    <w:link w:val="PeuCar"/>
    <w:pPr>
      <w:tabs>
        <w:tab w:val="center" w:pos="4252"/>
        <w:tab w:val="right" w:pos="8504"/>
      </w:tabs>
    </w:pPr>
  </w:style>
  <w:style w:type="paragraph" w:customStyle="1" w:styleId="Encabezado">
    <w:name w:val="Encabezado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Piedepgina">
    <w:name w:val="Pie de página"/>
    <w:basedOn w:val="Normal"/>
    <w:uiPriority w:val="99"/>
    <w:pPr>
      <w:tabs>
        <w:tab w:val="center" w:pos="4513"/>
        <w:tab w:val="right" w:pos="9026"/>
      </w:tabs>
    </w:pPr>
  </w:style>
  <w:style w:type="character" w:styleId="Enlla">
    <w:name w:val="Hyperlink"/>
    <w:basedOn w:val="Lletraperdefectedelpargraf"/>
    <w:rPr>
      <w:color w:val="0000FF"/>
      <w:u w:val="single"/>
    </w:rPr>
  </w:style>
  <w:style w:type="character" w:customStyle="1" w:styleId="EncabezadoCar">
    <w:name w:val="Encabezado Car"/>
    <w:basedOn w:val="Lletraperdefectedelpargraf"/>
    <w:uiPriority w:val="99"/>
    <w:rPr>
      <w:sz w:val="24"/>
      <w:szCs w:val="24"/>
    </w:rPr>
  </w:style>
  <w:style w:type="character" w:customStyle="1" w:styleId="PiedepginaCar">
    <w:name w:val="Pie de página Car"/>
    <w:basedOn w:val="Lletraperdefectedelpargraf"/>
    <w:uiPriority w:val="99"/>
    <w:rPr>
      <w:sz w:val="24"/>
      <w:szCs w:val="24"/>
    </w:rPr>
  </w:style>
  <w:style w:type="character" w:customStyle="1" w:styleId="Ttol1Car">
    <w:name w:val="Títol 1 Car"/>
    <w:basedOn w:val="Lletraperdefectedelpargraf"/>
    <w:link w:val="Ttol1"/>
    <w:rsid w:val="007467CE"/>
    <w:rPr>
      <w:rFonts w:ascii="Verdana" w:eastAsia="Times New Roman" w:hAnsi="Verdana" w:cs="Times New Roman"/>
      <w:b/>
      <w:bCs/>
      <w:sz w:val="24"/>
      <w:szCs w:val="24"/>
      <w:lang w:val="ca-ES" w:eastAsia="ca-ES"/>
    </w:rPr>
  </w:style>
  <w:style w:type="character" w:customStyle="1" w:styleId="Ttol2Car">
    <w:name w:val="Títol 2 Car"/>
    <w:basedOn w:val="Lletraperdefectedelpargraf"/>
    <w:link w:val="Ttol2"/>
    <w:rsid w:val="007467CE"/>
    <w:rPr>
      <w:rFonts w:ascii="Verdana" w:eastAsia="Times New Roman" w:hAnsi="Verdana" w:cs="Times New Roman"/>
      <w:b/>
      <w:bCs/>
      <w:sz w:val="24"/>
      <w:szCs w:val="24"/>
      <w:lang w:val="ca-ES" w:eastAsia="ca-ES"/>
    </w:rPr>
  </w:style>
  <w:style w:type="character" w:customStyle="1" w:styleId="Ttol3Car">
    <w:name w:val="Títol 3 Car"/>
    <w:basedOn w:val="Lletraperdefectedelpargraf"/>
    <w:link w:val="Ttol3"/>
    <w:rsid w:val="007467CE"/>
    <w:rPr>
      <w:rFonts w:ascii="Calibri Light" w:eastAsia="Times New Roman" w:hAnsi="Calibri Light" w:cs="Times New Roman"/>
      <w:b/>
      <w:bCs/>
      <w:sz w:val="26"/>
      <w:szCs w:val="26"/>
      <w:lang w:val="ca-ES" w:eastAsia="ca-ES"/>
    </w:rPr>
  </w:style>
  <w:style w:type="character" w:customStyle="1" w:styleId="Ttol4Car">
    <w:name w:val="Títol 4 Car"/>
    <w:basedOn w:val="Lletraperdefectedelpargraf"/>
    <w:link w:val="Ttol4"/>
    <w:rsid w:val="007467CE"/>
    <w:rPr>
      <w:rFonts w:ascii="Times New Roman" w:eastAsia="Times New Roman" w:hAnsi="Times New Roman" w:cs="Times New Roman"/>
      <w:b/>
      <w:bCs/>
      <w:sz w:val="28"/>
      <w:szCs w:val="28"/>
      <w:lang w:val="ca-ES" w:eastAsia="ca-ES"/>
    </w:rPr>
  </w:style>
  <w:style w:type="character" w:customStyle="1" w:styleId="Ttol5Car">
    <w:name w:val="Títol 5 Car"/>
    <w:basedOn w:val="Lletraperdefectedelpargraf"/>
    <w:link w:val="Ttol5"/>
    <w:rsid w:val="007467CE"/>
    <w:rPr>
      <w:rFonts w:ascii="Times New Roman" w:eastAsia="Times New Roman" w:hAnsi="Times New Roman" w:cs="Times New Roman"/>
      <w:b/>
      <w:bCs/>
      <w:i/>
      <w:iCs/>
      <w:sz w:val="26"/>
      <w:szCs w:val="26"/>
      <w:lang w:val="ca-ES" w:eastAsia="ca-ES"/>
    </w:rPr>
  </w:style>
  <w:style w:type="character" w:customStyle="1" w:styleId="Ttol8Car">
    <w:name w:val="Títol 8 Car"/>
    <w:basedOn w:val="Lletraperdefectedelpargraf"/>
    <w:link w:val="Ttol8"/>
    <w:rsid w:val="007467CE"/>
    <w:rPr>
      <w:rFonts w:ascii="Times New Roman" w:eastAsia="Times New Roman" w:hAnsi="Times New Roman" w:cs="Times New Roman"/>
      <w:i/>
      <w:iCs/>
      <w:sz w:val="24"/>
      <w:szCs w:val="24"/>
      <w:lang w:val="ca-ES" w:eastAsia="ar-SA"/>
    </w:rPr>
  </w:style>
  <w:style w:type="paragraph" w:styleId="Textindependent">
    <w:name w:val="Body Text"/>
    <w:basedOn w:val="Normal"/>
    <w:link w:val="TextindependentCar"/>
    <w:rsid w:val="007467CE"/>
    <w:pPr>
      <w:autoSpaceDE/>
      <w:autoSpaceDN/>
      <w:adjustRightInd/>
    </w:pPr>
    <w:rPr>
      <w:rFonts w:ascii="Verdana" w:eastAsia="Times New Roman" w:hAnsi="Verdana"/>
      <w:sz w:val="22"/>
      <w:lang w:val="ca-ES" w:eastAsia="ca-ES"/>
    </w:rPr>
  </w:style>
  <w:style w:type="character" w:customStyle="1" w:styleId="TextindependentCar">
    <w:name w:val="Text independent Car"/>
    <w:basedOn w:val="Lletraperdefectedelpargraf"/>
    <w:link w:val="Textindependent"/>
    <w:rsid w:val="007467CE"/>
    <w:rPr>
      <w:rFonts w:ascii="Verdana" w:eastAsia="Times New Roman" w:hAnsi="Verdana" w:cs="Times New Roman"/>
      <w:sz w:val="22"/>
      <w:szCs w:val="24"/>
      <w:lang w:val="ca-ES" w:eastAsia="ca-ES"/>
    </w:rPr>
  </w:style>
  <w:style w:type="character" w:styleId="Enllavisitat">
    <w:name w:val="FollowedHyperlink"/>
    <w:rsid w:val="007467CE"/>
    <w:rPr>
      <w:color w:val="800080"/>
      <w:u w:val="single"/>
    </w:rPr>
  </w:style>
  <w:style w:type="paragraph" w:styleId="Llegenda">
    <w:name w:val="caption"/>
    <w:basedOn w:val="Normal"/>
    <w:next w:val="Normal"/>
    <w:qFormat/>
    <w:rsid w:val="007467CE"/>
    <w:pPr>
      <w:autoSpaceDE/>
      <w:autoSpaceDN/>
      <w:adjustRightInd/>
      <w:spacing w:before="120" w:after="120"/>
    </w:pPr>
    <w:rPr>
      <w:rFonts w:eastAsia="Times New Roman"/>
      <w:b/>
      <w:bCs/>
      <w:sz w:val="20"/>
      <w:szCs w:val="20"/>
      <w:lang w:val="ca-ES" w:eastAsia="ca-ES"/>
    </w:rPr>
  </w:style>
  <w:style w:type="paragraph" w:customStyle="1" w:styleId="Remite">
    <w:name w:val="Remite"/>
    <w:basedOn w:val="Normal"/>
    <w:rsid w:val="007467CE"/>
    <w:pPr>
      <w:keepLines/>
      <w:framePr w:w="2160" w:h="1195" w:wrap="notBeside" w:vAnchor="page" w:hAnchor="margin" w:xAlign="right" w:y="678" w:anchorLock="1"/>
      <w:autoSpaceDE/>
      <w:autoSpaceDN/>
      <w:adjustRightInd/>
      <w:spacing w:line="220" w:lineRule="atLeast"/>
    </w:pPr>
    <w:rPr>
      <w:rFonts w:eastAsia="Times New Roman"/>
      <w:sz w:val="16"/>
      <w:szCs w:val="20"/>
      <w:lang w:val="es-ES"/>
    </w:rPr>
  </w:style>
  <w:style w:type="paragraph" w:styleId="Capalera">
    <w:name w:val="header"/>
    <w:basedOn w:val="Normal"/>
    <w:link w:val="CapaleraCar"/>
    <w:rsid w:val="007467CE"/>
    <w:pPr>
      <w:tabs>
        <w:tab w:val="center" w:pos="4252"/>
        <w:tab w:val="right" w:pos="8504"/>
      </w:tabs>
      <w:autoSpaceDE/>
      <w:autoSpaceDN/>
      <w:adjustRightInd/>
    </w:pPr>
    <w:rPr>
      <w:rFonts w:eastAsia="Times New Roman"/>
      <w:lang w:val="ca-ES" w:eastAsia="ca-ES"/>
    </w:rPr>
  </w:style>
  <w:style w:type="character" w:customStyle="1" w:styleId="CapaleraCar">
    <w:name w:val="Capçalera Car"/>
    <w:basedOn w:val="Lletraperdefectedelpargraf"/>
    <w:link w:val="Capalera"/>
    <w:rsid w:val="007467CE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styleId="Textindependent2">
    <w:name w:val="Body Text 2"/>
    <w:basedOn w:val="Normal"/>
    <w:link w:val="Textindependent2Car"/>
    <w:rsid w:val="007467CE"/>
    <w:pPr>
      <w:tabs>
        <w:tab w:val="left" w:pos="6220"/>
      </w:tabs>
      <w:autoSpaceDE/>
      <w:autoSpaceDN/>
      <w:adjustRightInd/>
    </w:pPr>
    <w:rPr>
      <w:rFonts w:ascii="Verdana" w:eastAsia="Times New Roman" w:hAnsi="Verdana"/>
      <w:sz w:val="20"/>
      <w:lang w:val="ca-ES" w:eastAsia="ca-ES"/>
    </w:rPr>
  </w:style>
  <w:style w:type="character" w:customStyle="1" w:styleId="Textindependent2Car">
    <w:name w:val="Text independent 2 Car"/>
    <w:basedOn w:val="Lletraperdefectedelpargraf"/>
    <w:link w:val="Textindependent2"/>
    <w:rsid w:val="007467CE"/>
    <w:rPr>
      <w:rFonts w:ascii="Verdana" w:eastAsia="Times New Roman" w:hAnsi="Verdana" w:cs="Times New Roman"/>
      <w:szCs w:val="24"/>
      <w:lang w:val="ca-ES" w:eastAsia="ca-ES"/>
    </w:rPr>
  </w:style>
  <w:style w:type="paragraph" w:styleId="Textindependent3">
    <w:name w:val="Body Text 3"/>
    <w:basedOn w:val="Normal"/>
    <w:link w:val="Textindependent3Car"/>
    <w:rsid w:val="007467CE"/>
    <w:pPr>
      <w:tabs>
        <w:tab w:val="left" w:pos="6220"/>
      </w:tabs>
      <w:autoSpaceDE/>
      <w:autoSpaceDN/>
      <w:adjustRightInd/>
      <w:jc w:val="both"/>
    </w:pPr>
    <w:rPr>
      <w:rFonts w:ascii="Verdana" w:eastAsia="Times New Roman" w:hAnsi="Verdana"/>
      <w:sz w:val="20"/>
      <w:lang w:val="ca-ES" w:eastAsia="ca-ES"/>
    </w:rPr>
  </w:style>
  <w:style w:type="character" w:customStyle="1" w:styleId="Textindependent3Car">
    <w:name w:val="Text independent 3 Car"/>
    <w:basedOn w:val="Lletraperdefectedelpargraf"/>
    <w:link w:val="Textindependent3"/>
    <w:rsid w:val="007467CE"/>
    <w:rPr>
      <w:rFonts w:ascii="Verdana" w:eastAsia="Times New Roman" w:hAnsi="Verdana" w:cs="Times New Roman"/>
      <w:szCs w:val="24"/>
      <w:lang w:val="ca-ES" w:eastAsia="ca-ES"/>
    </w:rPr>
  </w:style>
  <w:style w:type="paragraph" w:customStyle="1" w:styleId="Default">
    <w:name w:val="Default"/>
    <w:rsid w:val="007467CE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ca-ES" w:eastAsia="ca-ES"/>
    </w:rPr>
  </w:style>
  <w:style w:type="character" w:customStyle="1" w:styleId="enlace">
    <w:name w:val="enlace"/>
    <w:basedOn w:val="Lletraperdefectedelpargraf"/>
    <w:rsid w:val="007467CE"/>
  </w:style>
  <w:style w:type="paragraph" w:styleId="Textdecomentari">
    <w:name w:val="annotation text"/>
    <w:basedOn w:val="Normal"/>
    <w:link w:val="TextdecomentariCar"/>
    <w:semiHidden/>
    <w:rsid w:val="007467CE"/>
    <w:pPr>
      <w:autoSpaceDE/>
      <w:autoSpaceDN/>
      <w:adjustRightInd/>
    </w:pPr>
    <w:rPr>
      <w:rFonts w:eastAsia="Times New Roman"/>
      <w:sz w:val="20"/>
      <w:szCs w:val="20"/>
      <w:lang w:val="ca-ES" w:eastAsia="ca-ES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7467CE"/>
    <w:rPr>
      <w:rFonts w:ascii="Times New Roman" w:eastAsia="Times New Roman" w:hAnsi="Times New Roman" w:cs="Times New Roman"/>
      <w:lang w:val="ca-ES" w:eastAsia="ca-ES"/>
    </w:rPr>
  </w:style>
  <w:style w:type="character" w:styleId="Refernciadecomentari">
    <w:name w:val="annotation reference"/>
    <w:semiHidden/>
    <w:rsid w:val="007467CE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7467C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7467CE"/>
    <w:rPr>
      <w:rFonts w:ascii="Times New Roman" w:eastAsia="Times New Roman" w:hAnsi="Times New Roman" w:cs="Times New Roman"/>
      <w:b/>
      <w:bCs/>
      <w:lang w:val="ca-ES" w:eastAsia="ca-ES"/>
    </w:rPr>
  </w:style>
  <w:style w:type="paragraph" w:styleId="Textdeglobus">
    <w:name w:val="Balloon Text"/>
    <w:basedOn w:val="Normal"/>
    <w:link w:val="TextdeglobusCar"/>
    <w:semiHidden/>
    <w:rsid w:val="007467CE"/>
    <w:pPr>
      <w:autoSpaceDE/>
      <w:autoSpaceDN/>
      <w:adjustRightInd/>
    </w:pPr>
    <w:rPr>
      <w:rFonts w:ascii="Tahoma" w:eastAsia="Times New Roman" w:hAnsi="Tahoma" w:cs="Tahoma"/>
      <w:sz w:val="16"/>
      <w:szCs w:val="16"/>
      <w:lang w:val="ca-ES" w:eastAsia="ca-ES"/>
    </w:rPr>
  </w:style>
  <w:style w:type="character" w:customStyle="1" w:styleId="TextdeglobusCar">
    <w:name w:val="Text de globus Car"/>
    <w:basedOn w:val="Lletraperdefectedelpargraf"/>
    <w:link w:val="Textdeglobus"/>
    <w:semiHidden/>
    <w:rsid w:val="007467CE"/>
    <w:rPr>
      <w:rFonts w:ascii="Tahoma" w:eastAsia="Times New Roman" w:hAnsi="Tahoma" w:cs="Tahoma"/>
      <w:sz w:val="16"/>
      <w:szCs w:val="16"/>
      <w:lang w:val="ca-ES" w:eastAsia="ca-ES"/>
    </w:rPr>
  </w:style>
  <w:style w:type="character" w:styleId="Nmerodepgina">
    <w:name w:val="page number"/>
    <w:basedOn w:val="Lletraperdefectedelpargraf"/>
    <w:rsid w:val="007467CE"/>
  </w:style>
  <w:style w:type="paragraph" w:customStyle="1" w:styleId="CarCarCar">
    <w:name w:val="Car Car Car"/>
    <w:basedOn w:val="Normal"/>
    <w:rsid w:val="007467CE"/>
    <w:pPr>
      <w:tabs>
        <w:tab w:val="left" w:pos="709"/>
      </w:tabs>
      <w:autoSpaceDE/>
      <w:autoSpaceDN/>
      <w:adjustRightInd/>
    </w:pPr>
    <w:rPr>
      <w:rFonts w:ascii="Tahoma" w:eastAsia="Times New Roman" w:hAnsi="Tahoma"/>
      <w:lang w:val="pl-PL" w:eastAsia="pl-PL"/>
    </w:rPr>
  </w:style>
  <w:style w:type="character" w:customStyle="1" w:styleId="PeuCar">
    <w:name w:val="Peu Car"/>
    <w:link w:val="Peu"/>
    <w:rsid w:val="007467CE"/>
    <w:rPr>
      <w:rFonts w:ascii="Times New Roman" w:hAnsi="Times New Roman" w:cs="Times New Roman"/>
      <w:sz w:val="24"/>
      <w:szCs w:val="24"/>
    </w:rPr>
  </w:style>
  <w:style w:type="paragraph" w:customStyle="1" w:styleId="CarCar2CarCarCarCar">
    <w:name w:val="Car Car2 Car Car Car Car"/>
    <w:basedOn w:val="Normal"/>
    <w:rsid w:val="007467CE"/>
    <w:pPr>
      <w:tabs>
        <w:tab w:val="left" w:pos="709"/>
      </w:tabs>
      <w:autoSpaceDE/>
      <w:autoSpaceDN/>
      <w:adjustRightInd/>
    </w:pPr>
    <w:rPr>
      <w:rFonts w:ascii="Tahoma" w:eastAsia="Times New Roman" w:hAnsi="Tahoma"/>
      <w:lang w:val="pl-PL" w:eastAsia="pl-PL"/>
    </w:rPr>
  </w:style>
  <w:style w:type="table" w:styleId="Taulaambquadrcula">
    <w:name w:val="Table Grid"/>
    <w:basedOn w:val="Taulanormal"/>
    <w:rsid w:val="007467CE"/>
    <w:rPr>
      <w:rFonts w:ascii="Times New Roman" w:eastAsia="Times New Roman" w:hAnsi="Times New Roman" w:cs="Times New Roman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Car">
    <w:name w:val="Car Car"/>
    <w:rsid w:val="007467CE"/>
    <w:rPr>
      <w:sz w:val="24"/>
      <w:szCs w:val="24"/>
      <w:lang w:val="ca-ES" w:eastAsia="ar-SA"/>
    </w:rPr>
  </w:style>
  <w:style w:type="paragraph" w:styleId="NormalWeb">
    <w:name w:val="Normal (Web)"/>
    <w:basedOn w:val="Normal"/>
    <w:uiPriority w:val="99"/>
    <w:rsid w:val="007467CE"/>
    <w:pPr>
      <w:suppressAutoHyphens/>
      <w:autoSpaceDE/>
      <w:autoSpaceDN/>
      <w:adjustRightInd/>
      <w:spacing w:before="280" w:after="280"/>
    </w:pPr>
    <w:rPr>
      <w:rFonts w:eastAsia="Times New Roman"/>
      <w:lang w:val="ca-ES" w:eastAsia="ar-SA"/>
    </w:rPr>
  </w:style>
  <w:style w:type="paragraph" w:customStyle="1" w:styleId="western">
    <w:name w:val="western"/>
    <w:basedOn w:val="Normal"/>
    <w:rsid w:val="007467CE"/>
    <w:pPr>
      <w:autoSpaceDE/>
      <w:autoSpaceDN/>
      <w:adjustRightInd/>
      <w:spacing w:before="280"/>
    </w:pPr>
    <w:rPr>
      <w:rFonts w:ascii="Verdana" w:eastAsia="Times New Roman" w:hAnsi="Verdana"/>
      <w:sz w:val="22"/>
      <w:szCs w:val="22"/>
      <w:lang w:val="es-ES" w:eastAsia="ar-SA"/>
    </w:rPr>
  </w:style>
  <w:style w:type="paragraph" w:customStyle="1" w:styleId="Textocomentario1">
    <w:name w:val="Texto comentario1"/>
    <w:basedOn w:val="Normal"/>
    <w:rsid w:val="007467CE"/>
    <w:pPr>
      <w:suppressAutoHyphens/>
      <w:autoSpaceDE/>
      <w:autoSpaceDN/>
      <w:adjustRightInd/>
    </w:pPr>
    <w:rPr>
      <w:rFonts w:eastAsia="Times New Roman"/>
      <w:sz w:val="20"/>
      <w:szCs w:val="20"/>
      <w:lang w:val="ca-ES" w:eastAsia="ar-SA"/>
    </w:rPr>
  </w:style>
  <w:style w:type="paragraph" w:customStyle="1" w:styleId="Textoindependiente21">
    <w:name w:val="Texto independiente 21"/>
    <w:basedOn w:val="Normal"/>
    <w:rsid w:val="007467CE"/>
    <w:pPr>
      <w:tabs>
        <w:tab w:val="left" w:pos="6220"/>
      </w:tabs>
      <w:suppressAutoHyphens/>
      <w:autoSpaceDE/>
      <w:autoSpaceDN/>
      <w:adjustRightInd/>
    </w:pPr>
    <w:rPr>
      <w:rFonts w:ascii="Verdana" w:eastAsia="Times New Roman" w:hAnsi="Verdana"/>
      <w:sz w:val="20"/>
      <w:lang w:val="ca-ES" w:eastAsia="ar-SA"/>
    </w:rPr>
  </w:style>
  <w:style w:type="paragraph" w:styleId="Sagniadetextindependent">
    <w:name w:val="Body Text Indent"/>
    <w:basedOn w:val="Normal"/>
    <w:link w:val="SagniadetextindependentCar"/>
    <w:rsid w:val="007467CE"/>
    <w:pPr>
      <w:autoSpaceDE/>
      <w:autoSpaceDN/>
      <w:adjustRightInd/>
      <w:spacing w:after="120"/>
      <w:ind w:left="283"/>
    </w:pPr>
    <w:rPr>
      <w:rFonts w:eastAsia="Times New Roman"/>
      <w:lang w:val="ca-ES"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7467CE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styleId="mfasi">
    <w:name w:val="Emphasis"/>
    <w:qFormat/>
    <w:rsid w:val="007467CE"/>
    <w:rPr>
      <w:i/>
      <w:iCs/>
    </w:rPr>
  </w:style>
  <w:style w:type="character" w:customStyle="1" w:styleId="object">
    <w:name w:val="object"/>
    <w:basedOn w:val="Lletraperdefectedelpargraf"/>
    <w:rsid w:val="007467CE"/>
  </w:style>
  <w:style w:type="character" w:customStyle="1" w:styleId="CarCar0">
    <w:name w:val="Car Car"/>
    <w:locked/>
    <w:rsid w:val="007467CE"/>
    <w:rPr>
      <w:sz w:val="24"/>
      <w:szCs w:val="24"/>
      <w:lang w:val="ca-ES" w:eastAsia="ar-SA" w:bidi="ar-SA"/>
    </w:rPr>
  </w:style>
  <w:style w:type="character" w:customStyle="1" w:styleId="WW8Num9z0">
    <w:name w:val="WW8Num9z0"/>
    <w:rsid w:val="007467CE"/>
    <w:rPr>
      <w:rFonts w:ascii="Symbol" w:hAnsi="Symbol"/>
    </w:rPr>
  </w:style>
  <w:style w:type="paragraph" w:customStyle="1" w:styleId="Textoindependiente31">
    <w:name w:val="Texto independiente 31"/>
    <w:basedOn w:val="Normal"/>
    <w:rsid w:val="007467CE"/>
    <w:pPr>
      <w:tabs>
        <w:tab w:val="left" w:pos="6220"/>
      </w:tabs>
      <w:suppressAutoHyphens/>
      <w:autoSpaceDE/>
      <w:autoSpaceDN/>
      <w:adjustRightInd/>
      <w:jc w:val="both"/>
    </w:pPr>
    <w:rPr>
      <w:rFonts w:ascii="Verdana" w:eastAsia="Times New Roman" w:hAnsi="Verdana"/>
      <w:sz w:val="20"/>
      <w:lang w:val="ca-ES" w:eastAsia="ar-SA"/>
    </w:rPr>
  </w:style>
  <w:style w:type="character" w:styleId="Textennegreta">
    <w:name w:val="Strong"/>
    <w:uiPriority w:val="22"/>
    <w:qFormat/>
    <w:rsid w:val="007467CE"/>
    <w:rPr>
      <w:b/>
      <w:bCs/>
    </w:rPr>
  </w:style>
  <w:style w:type="paragraph" w:styleId="IDC2">
    <w:name w:val="toc 2"/>
    <w:basedOn w:val="Normal"/>
    <w:next w:val="Normal"/>
    <w:autoRedefine/>
    <w:semiHidden/>
    <w:rsid w:val="007467CE"/>
    <w:pPr>
      <w:tabs>
        <w:tab w:val="right" w:leader="dot" w:pos="8494"/>
      </w:tabs>
      <w:autoSpaceDE/>
      <w:autoSpaceDN/>
      <w:adjustRightInd/>
    </w:pPr>
    <w:rPr>
      <w:rFonts w:eastAsia="Times New Roman"/>
      <w:lang w:val="ca-ES" w:eastAsia="ca-ES"/>
    </w:rPr>
  </w:style>
  <w:style w:type="paragraph" w:styleId="IDC1">
    <w:name w:val="toc 1"/>
    <w:basedOn w:val="Normal"/>
    <w:next w:val="Normal"/>
    <w:autoRedefine/>
    <w:semiHidden/>
    <w:rsid w:val="007467CE"/>
    <w:pPr>
      <w:autoSpaceDE/>
      <w:autoSpaceDN/>
      <w:adjustRightInd/>
    </w:pPr>
    <w:rPr>
      <w:rFonts w:eastAsia="Times New Roman"/>
      <w:lang w:val="ca-ES" w:eastAsia="ca-ES"/>
    </w:rPr>
  </w:style>
  <w:style w:type="character" w:customStyle="1" w:styleId="resultat">
    <w:name w:val="resultat"/>
    <w:basedOn w:val="Lletraperdefectedelpargraf"/>
    <w:rsid w:val="007467CE"/>
  </w:style>
  <w:style w:type="character" w:customStyle="1" w:styleId="CarCar5">
    <w:name w:val="Car Car5"/>
    <w:locked/>
    <w:rsid w:val="007467CE"/>
    <w:rPr>
      <w:rFonts w:cs="Times New Roman"/>
      <w:sz w:val="24"/>
      <w:szCs w:val="24"/>
      <w:lang w:val="ca-ES"/>
    </w:rPr>
  </w:style>
  <w:style w:type="paragraph" w:customStyle="1" w:styleId="Prrafodelista1">
    <w:name w:val="Párrafo de lista1"/>
    <w:basedOn w:val="Normal"/>
    <w:uiPriority w:val="34"/>
    <w:qFormat/>
    <w:rsid w:val="007467CE"/>
    <w:pPr>
      <w:autoSpaceDE/>
      <w:autoSpaceDN/>
      <w:adjustRightInd/>
      <w:ind w:left="720"/>
      <w:contextualSpacing/>
    </w:pPr>
    <w:rPr>
      <w:rFonts w:eastAsia="Times New Roman"/>
      <w:lang w:val="ca-ES" w:eastAsia="ca-ES"/>
    </w:rPr>
  </w:style>
  <w:style w:type="paragraph" w:customStyle="1" w:styleId="CarCar2CarCar">
    <w:name w:val="Car Car2 Car Car"/>
    <w:basedOn w:val="Normal"/>
    <w:rsid w:val="007467CE"/>
    <w:pPr>
      <w:tabs>
        <w:tab w:val="left" w:pos="709"/>
      </w:tabs>
      <w:autoSpaceDE/>
      <w:autoSpaceDN/>
      <w:adjustRightInd/>
    </w:pPr>
    <w:rPr>
      <w:rFonts w:ascii="Tahoma" w:eastAsia="Times New Roman" w:hAnsi="Tahoma"/>
      <w:lang w:val="pl-PL" w:eastAsia="pl-PL"/>
    </w:rPr>
  </w:style>
  <w:style w:type="paragraph" w:customStyle="1" w:styleId="default0">
    <w:name w:val="default"/>
    <w:basedOn w:val="Normal"/>
    <w:rsid w:val="007467CE"/>
    <w:pPr>
      <w:autoSpaceDE/>
      <w:autoSpaceDN/>
      <w:adjustRightInd/>
      <w:spacing w:before="100" w:beforeAutospacing="1" w:after="100" w:afterAutospacing="1"/>
    </w:pPr>
    <w:rPr>
      <w:rFonts w:eastAsia="Times New Roman"/>
      <w:lang w:val="ca-ES" w:eastAsia="ca-ES"/>
    </w:rPr>
  </w:style>
  <w:style w:type="paragraph" w:customStyle="1" w:styleId="linksubir">
    <w:name w:val="linksubir"/>
    <w:basedOn w:val="Normal"/>
    <w:rsid w:val="007467CE"/>
    <w:pPr>
      <w:autoSpaceDE/>
      <w:autoSpaceDN/>
      <w:adjustRightInd/>
      <w:spacing w:before="100" w:beforeAutospacing="1" w:after="100" w:afterAutospacing="1"/>
    </w:pPr>
    <w:rPr>
      <w:rFonts w:eastAsia="Times New Roman"/>
      <w:lang w:val="ca-ES" w:eastAsia="ca-ES"/>
    </w:rPr>
  </w:style>
  <w:style w:type="paragraph" w:customStyle="1" w:styleId="bloque">
    <w:name w:val="bloque"/>
    <w:basedOn w:val="Normal"/>
    <w:rsid w:val="007467CE"/>
    <w:pPr>
      <w:autoSpaceDE/>
      <w:autoSpaceDN/>
      <w:adjustRightInd/>
      <w:spacing w:before="100" w:beforeAutospacing="1" w:after="100" w:afterAutospacing="1"/>
    </w:pPr>
    <w:rPr>
      <w:rFonts w:eastAsia="Times New Roman"/>
      <w:lang w:val="ca-ES" w:eastAsia="ca-ES"/>
    </w:rPr>
  </w:style>
  <w:style w:type="paragraph" w:customStyle="1" w:styleId="parrafo2">
    <w:name w:val="parrafo_2"/>
    <w:basedOn w:val="Normal"/>
    <w:rsid w:val="007467CE"/>
    <w:pPr>
      <w:autoSpaceDE/>
      <w:autoSpaceDN/>
      <w:adjustRightInd/>
      <w:spacing w:before="100" w:beforeAutospacing="1" w:after="100" w:afterAutospacing="1"/>
    </w:pPr>
    <w:rPr>
      <w:rFonts w:eastAsia="Times New Roman"/>
      <w:lang w:val="ca-ES" w:eastAsia="ca-ES"/>
    </w:rPr>
  </w:style>
  <w:style w:type="paragraph" w:customStyle="1" w:styleId="parrafo">
    <w:name w:val="parrafo"/>
    <w:basedOn w:val="Normal"/>
    <w:rsid w:val="007467CE"/>
    <w:pPr>
      <w:autoSpaceDE/>
      <w:autoSpaceDN/>
      <w:adjustRightInd/>
      <w:spacing w:before="100" w:beforeAutospacing="1" w:after="100" w:afterAutospacing="1"/>
    </w:pPr>
    <w:rPr>
      <w:rFonts w:eastAsia="Times New Roman"/>
      <w:lang w:val="ca-ES" w:eastAsia="ca-ES"/>
    </w:rPr>
  </w:style>
  <w:style w:type="paragraph" w:styleId="Pargrafdellista">
    <w:name w:val="List Paragraph"/>
    <w:basedOn w:val="Normal"/>
    <w:uiPriority w:val="34"/>
    <w:qFormat/>
    <w:rsid w:val="007467CE"/>
    <w:pPr>
      <w:autoSpaceDE/>
      <w:autoSpaceDN/>
      <w:adjustRightInd/>
      <w:ind w:left="708"/>
    </w:pPr>
    <w:rPr>
      <w:rFonts w:eastAsia="Times New Roman"/>
      <w:lang w:val="ca-ES" w:eastAsia="ca-ES"/>
    </w:rPr>
  </w:style>
  <w:style w:type="character" w:styleId="Mencisenseresoldre">
    <w:name w:val="Unresolved Mention"/>
    <w:uiPriority w:val="99"/>
    <w:semiHidden/>
    <w:unhideWhenUsed/>
    <w:rsid w:val="00746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oniaguell@elbaixllobregat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d.colonia@elbaixllobrega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61987-013E-4488-811D-9224AFC96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430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Base>E:\TRAZAS_FIRMADOC\romerocjs\Firmadoc\Temp\SWCS69947732\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Francisco Vazquez Piñeiro</dc:creator>
  <cp:lastModifiedBy>Silvia Sanchez@cocom.local</cp:lastModifiedBy>
  <cp:revision>6</cp:revision>
  <dcterms:created xsi:type="dcterms:W3CDTF">2025-04-03T09:17:00Z</dcterms:created>
  <dcterms:modified xsi:type="dcterms:W3CDTF">2025-10-23T06:36:00Z</dcterms:modified>
</cp:coreProperties>
</file>