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AD72" w14:textId="118C62B5" w:rsidR="00346733" w:rsidRPr="00BE56E2" w:rsidRDefault="00346733" w:rsidP="00346733">
      <w:pPr>
        <w:suppressAutoHyphens/>
        <w:ind w:left="720" w:hanging="436"/>
        <w:jc w:val="center"/>
        <w:rPr>
          <w:rFonts w:eastAsia="Calibri" w:cs="Arial"/>
          <w:b/>
          <w:sz w:val="22"/>
          <w:szCs w:val="22"/>
        </w:rPr>
      </w:pPr>
      <w:r w:rsidRPr="00BE56E2">
        <w:rPr>
          <w:rFonts w:eastAsia="Calibri" w:cs="Arial"/>
          <w:b/>
          <w:sz w:val="22"/>
          <w:szCs w:val="22"/>
        </w:rPr>
        <w:t>ANNEX 1</w:t>
      </w:r>
    </w:p>
    <w:p w14:paraId="0DA4CF99" w14:textId="77777777" w:rsidR="00346733" w:rsidRPr="00BE56E2" w:rsidRDefault="00346733" w:rsidP="00346733">
      <w:pPr>
        <w:suppressAutoHyphens/>
        <w:ind w:left="720" w:hanging="436"/>
        <w:jc w:val="center"/>
        <w:rPr>
          <w:rFonts w:eastAsia="Calibri" w:cs="Arial"/>
          <w:b/>
          <w:sz w:val="22"/>
          <w:szCs w:val="22"/>
        </w:rPr>
      </w:pPr>
    </w:p>
    <w:p w14:paraId="06BCEA9D" w14:textId="655F882C" w:rsidR="00346733" w:rsidRPr="00006C65" w:rsidRDefault="00346733" w:rsidP="00B150C0">
      <w:pPr>
        <w:pStyle w:val="Ttol1"/>
        <w:spacing w:before="0"/>
        <w:ind w:right="51"/>
        <w:rPr>
          <w:sz w:val="22"/>
          <w:szCs w:val="22"/>
        </w:rPr>
      </w:pPr>
      <w:r w:rsidRPr="00006C65">
        <w:rPr>
          <w:rFonts w:eastAsia="Calibri"/>
          <w:sz w:val="22"/>
          <w:szCs w:val="22"/>
        </w:rPr>
        <w:t xml:space="preserve">AL PCAP </w:t>
      </w:r>
      <w:r w:rsidRPr="00006C65">
        <w:rPr>
          <w:sz w:val="22"/>
          <w:szCs w:val="22"/>
        </w:rPr>
        <w:t xml:space="preserve">DEL CONTRACTE DE </w:t>
      </w:r>
      <w:r w:rsidR="0097611B" w:rsidRPr="00663AFA">
        <w:rPr>
          <w:sz w:val="22"/>
          <w:szCs w:val="22"/>
        </w:rPr>
        <w:t>S</w:t>
      </w:r>
      <w:r w:rsidR="0097611B">
        <w:rPr>
          <w:sz w:val="22"/>
          <w:szCs w:val="22"/>
        </w:rPr>
        <w:t>UBMINISTRAMENT</w:t>
      </w:r>
      <w:r w:rsidR="0097611B">
        <w:rPr>
          <w:b w:val="0"/>
          <w:sz w:val="22"/>
          <w:szCs w:val="22"/>
        </w:rPr>
        <w:t xml:space="preserve"> </w:t>
      </w:r>
      <w:r w:rsidR="0097611B">
        <w:rPr>
          <w:sz w:val="22"/>
          <w:szCs w:val="22"/>
        </w:rPr>
        <w:t>DE</w:t>
      </w:r>
      <w:r w:rsidR="00D53216">
        <w:rPr>
          <w:sz w:val="22"/>
          <w:szCs w:val="22"/>
        </w:rPr>
        <w:t xml:space="preserve"> MANTENIMENT DE</w:t>
      </w:r>
      <w:r w:rsidR="0097611B">
        <w:rPr>
          <w:sz w:val="22"/>
          <w:szCs w:val="22"/>
        </w:rPr>
        <w:t xml:space="preserve"> LES LLICÈNCIES FME DE LA DIPUTACIÓ DE BARCELONA</w:t>
      </w:r>
    </w:p>
    <w:p w14:paraId="18814E32" w14:textId="77777777" w:rsidR="00346733" w:rsidRPr="00BE56E2" w:rsidRDefault="00346733" w:rsidP="00346733">
      <w:pPr>
        <w:pBdr>
          <w:bottom w:val="single" w:sz="4" w:space="1" w:color="000000"/>
        </w:pBdr>
        <w:rPr>
          <w:rFonts w:cs="Arial"/>
          <w:b/>
          <w:sz w:val="22"/>
          <w:szCs w:val="22"/>
        </w:rPr>
      </w:pPr>
    </w:p>
    <w:p w14:paraId="33A1A0BE" w14:textId="0A0B53DE" w:rsidR="00346733" w:rsidRPr="00BE56E2" w:rsidRDefault="00346733" w:rsidP="00346733">
      <w:pPr>
        <w:pBdr>
          <w:bottom w:val="single" w:sz="4" w:space="1" w:color="000000"/>
        </w:pBdr>
        <w:jc w:val="right"/>
        <w:rPr>
          <w:rFonts w:cs="Arial"/>
          <w:sz w:val="22"/>
          <w:szCs w:val="22"/>
        </w:rPr>
      </w:pPr>
      <w:r w:rsidRPr="00BE56E2">
        <w:rPr>
          <w:rFonts w:cs="Arial"/>
          <w:b/>
          <w:bCs/>
          <w:sz w:val="22"/>
          <w:szCs w:val="22"/>
        </w:rPr>
        <w:t>Expedient núm: 2025/</w:t>
      </w:r>
      <w:r>
        <w:rPr>
          <w:rFonts w:cs="Arial"/>
          <w:b/>
          <w:bCs/>
          <w:sz w:val="22"/>
          <w:szCs w:val="22"/>
        </w:rPr>
        <w:t>36062</w:t>
      </w:r>
    </w:p>
    <w:p w14:paraId="5AA064ED" w14:textId="77777777" w:rsidR="00346733" w:rsidRPr="00BE56E2" w:rsidRDefault="00346733" w:rsidP="00346733">
      <w:pPr>
        <w:rPr>
          <w:b/>
          <w:sz w:val="22"/>
          <w:szCs w:val="22"/>
        </w:rPr>
      </w:pPr>
    </w:p>
    <w:p w14:paraId="564CB203" w14:textId="77777777" w:rsidR="00346733" w:rsidRPr="00BE56E2" w:rsidRDefault="00346733" w:rsidP="00346733">
      <w:pPr>
        <w:suppressAutoHyphens/>
        <w:ind w:hanging="11"/>
        <w:jc w:val="center"/>
        <w:rPr>
          <w:rFonts w:cs="Arial"/>
          <w:b/>
          <w:bCs/>
          <w:sz w:val="22"/>
          <w:szCs w:val="22"/>
        </w:rPr>
      </w:pPr>
      <w:r w:rsidRPr="00BE56E2">
        <w:rPr>
          <w:rFonts w:cs="Arial"/>
          <w:b/>
          <w:bCs/>
          <w:sz w:val="22"/>
          <w:szCs w:val="22"/>
        </w:rPr>
        <w:t>Model de proposició relativa als criteris avaluables de forma automàtica</w:t>
      </w:r>
    </w:p>
    <w:p w14:paraId="5755F5BB" w14:textId="77777777" w:rsidR="00346733" w:rsidRPr="00BE56E2" w:rsidRDefault="00346733" w:rsidP="00346733">
      <w:pPr>
        <w:suppressAutoHyphens/>
        <w:ind w:hanging="11"/>
        <w:rPr>
          <w:rFonts w:cs="Arial"/>
          <w:b/>
          <w:bCs/>
          <w:sz w:val="22"/>
          <w:szCs w:val="22"/>
        </w:rPr>
      </w:pPr>
    </w:p>
    <w:p w14:paraId="17C0DC34" w14:textId="77777777" w:rsidR="00346733" w:rsidRPr="00BE56E2" w:rsidRDefault="00346733" w:rsidP="00346733">
      <w:pPr>
        <w:suppressAutoHyphens/>
        <w:ind w:hanging="11"/>
        <w:jc w:val="center"/>
        <w:rPr>
          <w:rFonts w:eastAsia="Calibri" w:cs="Arial"/>
          <w:b/>
          <w:bCs/>
          <w:sz w:val="22"/>
          <w:szCs w:val="22"/>
          <w:lang w:eastAsia="en-US"/>
        </w:rPr>
      </w:pPr>
      <w:r w:rsidRPr="00BE56E2">
        <w:rPr>
          <w:rFonts w:eastAsia="Calibri" w:cs="Arial"/>
          <w:b/>
          <w:bCs/>
          <w:sz w:val="22"/>
          <w:szCs w:val="22"/>
          <w:lang w:eastAsia="en-US"/>
        </w:rPr>
        <w:t xml:space="preserve">A INSERIR EN </w:t>
      </w:r>
      <w:r>
        <w:rPr>
          <w:rFonts w:eastAsia="Calibri" w:cs="Arial"/>
          <w:b/>
          <w:bCs/>
          <w:sz w:val="22"/>
          <w:szCs w:val="22"/>
          <w:lang w:eastAsia="en-US"/>
        </w:rPr>
        <w:t>EL SOBRE ÚNIC</w:t>
      </w:r>
      <w:r w:rsidRPr="00BE56E2">
        <w:rPr>
          <w:rFonts w:eastAsia="Calibri" w:cs="Arial"/>
          <w:b/>
          <w:bCs/>
          <w:sz w:val="22"/>
          <w:szCs w:val="22"/>
          <w:lang w:eastAsia="en-US"/>
        </w:rPr>
        <w:t xml:space="preserve"> </w:t>
      </w:r>
    </w:p>
    <w:p w14:paraId="5CCC857D" w14:textId="77777777" w:rsidR="00346733" w:rsidRPr="00BE56E2" w:rsidRDefault="00346733" w:rsidP="00346733">
      <w:pPr>
        <w:suppressAutoHyphens/>
        <w:rPr>
          <w:rFonts w:cs="Arial"/>
          <w:sz w:val="22"/>
          <w:szCs w:val="22"/>
        </w:rPr>
      </w:pPr>
    </w:p>
    <w:p w14:paraId="4C338304" w14:textId="77777777" w:rsidR="00346733" w:rsidRPr="00BE56E2" w:rsidRDefault="00346733" w:rsidP="00346733">
      <w:pPr>
        <w:jc w:val="center"/>
        <w:rPr>
          <w:b/>
          <w:color w:val="000000"/>
          <w:sz w:val="22"/>
          <w:szCs w:val="22"/>
        </w:rPr>
      </w:pPr>
    </w:p>
    <w:p w14:paraId="6F361228" w14:textId="77777777" w:rsidR="00346733" w:rsidRPr="00BE56E2" w:rsidRDefault="00346733" w:rsidP="00346733">
      <w:pPr>
        <w:jc w:val="center"/>
        <w:rPr>
          <w:i/>
          <w:sz w:val="22"/>
          <w:szCs w:val="22"/>
        </w:rPr>
      </w:pPr>
      <w:r w:rsidRPr="00BE56E2">
        <w:rPr>
          <w:i/>
          <w:sz w:val="22"/>
          <w:szCs w:val="22"/>
        </w:rPr>
        <w:t>(El model de proposició es podrà descarregar a la Plataforma)</w:t>
      </w:r>
    </w:p>
    <w:p w14:paraId="08638358" w14:textId="77777777" w:rsidR="00346733" w:rsidRPr="00BE56E2" w:rsidRDefault="00346733" w:rsidP="00346733">
      <w:pPr>
        <w:jc w:val="center"/>
        <w:rPr>
          <w:i/>
          <w:sz w:val="22"/>
          <w:szCs w:val="22"/>
        </w:rPr>
      </w:pPr>
    </w:p>
    <w:p w14:paraId="1466CC3B" w14:textId="77777777" w:rsidR="00346733" w:rsidRPr="00BE56E2" w:rsidRDefault="00346733" w:rsidP="00B150C0">
      <w:pPr>
        <w:rPr>
          <w:b/>
          <w:sz w:val="22"/>
          <w:szCs w:val="22"/>
        </w:rPr>
      </w:pPr>
    </w:p>
    <w:p w14:paraId="46B5A2B7" w14:textId="77777777" w:rsidR="00346733" w:rsidRPr="00612A2F" w:rsidRDefault="00346733" w:rsidP="00365C60">
      <w:pPr>
        <w:pStyle w:val="Pargrafdellista"/>
        <w:suppressAutoHyphens/>
        <w:ind w:left="0"/>
        <w:jc w:val="both"/>
        <w:rPr>
          <w:rFonts w:ascii="Arial" w:hAnsi="Arial" w:cs="Arial"/>
          <w:b/>
        </w:rPr>
      </w:pPr>
      <w:r w:rsidRPr="00612A2F">
        <w:rPr>
          <w:rFonts w:ascii="Arial" w:hAnsi="Arial" w:cs="Arial"/>
          <w:b/>
        </w:rPr>
        <w:t>La proposició econòmica, basada en el preu, haurà d’ajustar-se al model següent:</w:t>
      </w:r>
    </w:p>
    <w:p w14:paraId="4130118F" w14:textId="77777777" w:rsidR="00346733" w:rsidRPr="00BE56E2" w:rsidRDefault="00346733" w:rsidP="00365C60">
      <w:pPr>
        <w:jc w:val="left"/>
        <w:rPr>
          <w:b/>
          <w:sz w:val="22"/>
          <w:szCs w:val="22"/>
        </w:rPr>
      </w:pPr>
    </w:p>
    <w:p w14:paraId="6C1E74F0" w14:textId="5FFB504A" w:rsidR="00346733" w:rsidRDefault="00346733" w:rsidP="00365C60">
      <w:pPr>
        <w:rPr>
          <w:sz w:val="22"/>
          <w:szCs w:val="22"/>
        </w:rPr>
      </w:pPr>
      <w:r w:rsidRPr="00BE56E2">
        <w:rPr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 ......................, adreça de correu electrònic ................,  telèfon núm. ............... i fax núm. ..............), assabentat/da de les condicions exigides per optar a la  contractació relativa contracte de s</w:t>
      </w:r>
      <w:r>
        <w:rPr>
          <w:sz w:val="22"/>
          <w:szCs w:val="22"/>
        </w:rPr>
        <w:t>ubministrament de</w:t>
      </w:r>
      <w:r w:rsidR="00D84127">
        <w:rPr>
          <w:sz w:val="22"/>
          <w:szCs w:val="22"/>
        </w:rPr>
        <w:t xml:space="preserve">l </w:t>
      </w:r>
      <w:r w:rsidR="00D84127" w:rsidRPr="00D84127">
        <w:rPr>
          <w:b/>
          <w:bCs/>
          <w:sz w:val="22"/>
          <w:szCs w:val="22"/>
        </w:rPr>
        <w:t>MANTENIMENT DE LES</w:t>
      </w:r>
      <w:r w:rsidR="0097611B" w:rsidRPr="00D84127">
        <w:rPr>
          <w:b/>
          <w:bCs/>
          <w:sz w:val="22"/>
          <w:szCs w:val="22"/>
        </w:rPr>
        <w:t xml:space="preserve"> </w:t>
      </w:r>
      <w:r w:rsidR="0097611B" w:rsidRPr="00D84127">
        <w:rPr>
          <w:rFonts w:cs="Arial"/>
          <w:b/>
          <w:bCs/>
          <w:sz w:val="22"/>
          <w:szCs w:val="22"/>
        </w:rPr>
        <w:t>LLICÈNCIES FME DE LA DIPUTACIÓ DE BARCELONA</w:t>
      </w:r>
      <w:r w:rsidRPr="00D84127">
        <w:rPr>
          <w:b/>
          <w:bCs/>
          <w:sz w:val="22"/>
          <w:szCs w:val="22"/>
        </w:rPr>
        <w:t xml:space="preserve"> </w:t>
      </w:r>
      <w:r w:rsidRPr="00725977">
        <w:rPr>
          <w:sz w:val="22"/>
          <w:szCs w:val="22"/>
        </w:rPr>
        <w:t>e</w:t>
      </w:r>
      <w:r w:rsidRPr="00BE56E2">
        <w:rPr>
          <w:sz w:val="22"/>
          <w:szCs w:val="22"/>
        </w:rPr>
        <w:t>s compromet a portar-la a terme amb subjecció al Plec de Clàusules Administratives Particulars i al Plec de Prescripcions Tècniques Particulars, que accepta íntegrament:</w:t>
      </w:r>
    </w:p>
    <w:p w14:paraId="6778FACB" w14:textId="77777777" w:rsidR="00346733" w:rsidRPr="00787059" w:rsidRDefault="00346733" w:rsidP="00346733">
      <w:pPr>
        <w:rPr>
          <w:rFonts w:cs="Arial"/>
          <w:sz w:val="22"/>
          <w:szCs w:val="22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993"/>
        <w:gridCol w:w="1559"/>
        <w:gridCol w:w="2551"/>
      </w:tblGrid>
      <w:tr w:rsidR="00346733" w:rsidRPr="00787059" w14:paraId="61DFDBB6" w14:textId="77777777" w:rsidTr="00365C60">
        <w:trPr>
          <w:trHeight w:val="359"/>
        </w:trPr>
        <w:tc>
          <w:tcPr>
            <w:tcW w:w="1701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73A3542" w14:textId="77777777" w:rsidR="00346733" w:rsidRPr="00787059" w:rsidRDefault="00346733" w:rsidP="005D587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F19F3F3" w14:textId="77777777" w:rsidR="00346733" w:rsidRPr="00787059" w:rsidRDefault="00346733" w:rsidP="005D5876">
            <w:pPr>
              <w:jc w:val="center"/>
              <w:rPr>
                <w:b/>
                <w:sz w:val="22"/>
                <w:szCs w:val="22"/>
              </w:rPr>
            </w:pPr>
            <w:r w:rsidRPr="00787059"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1B09C5A" w14:textId="77777777" w:rsidR="00346733" w:rsidRPr="00787059" w:rsidRDefault="00346733" w:rsidP="005D5876">
            <w:pPr>
              <w:jc w:val="center"/>
              <w:rPr>
                <w:b/>
                <w:sz w:val="22"/>
                <w:szCs w:val="22"/>
              </w:rPr>
            </w:pPr>
            <w:r w:rsidRPr="00787059"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F6AF1E7" w14:textId="77777777" w:rsidR="00346733" w:rsidRPr="00787059" w:rsidRDefault="00346733" w:rsidP="005D5876">
            <w:pPr>
              <w:jc w:val="center"/>
              <w:rPr>
                <w:b/>
                <w:sz w:val="22"/>
                <w:szCs w:val="22"/>
              </w:rPr>
            </w:pPr>
            <w:r w:rsidRPr="00787059"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4CEF028" w14:textId="77777777" w:rsidR="00346733" w:rsidRPr="00787059" w:rsidRDefault="00346733" w:rsidP="005D587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6733" w:rsidRPr="00787059" w14:paraId="52B89F16" w14:textId="77777777" w:rsidTr="00365C60">
        <w:trPr>
          <w:trHeight w:val="463"/>
        </w:trPr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</w:tcPr>
          <w:p w14:paraId="63FCC343" w14:textId="77777777" w:rsidR="00346733" w:rsidRPr="00787059" w:rsidRDefault="00346733" w:rsidP="005D5876">
            <w:pPr>
              <w:jc w:val="left"/>
              <w:rPr>
                <w:b/>
                <w:bCs/>
                <w:sz w:val="22"/>
                <w:szCs w:val="22"/>
              </w:rPr>
            </w:pPr>
            <w:r w:rsidRPr="00787059">
              <w:rPr>
                <w:b/>
                <w:bCs/>
                <w:sz w:val="22"/>
                <w:szCs w:val="22"/>
              </w:rPr>
              <w:t>Preu licitació</w:t>
            </w:r>
          </w:p>
          <w:p w14:paraId="72DBBBA0" w14:textId="77777777" w:rsidR="00346733" w:rsidRPr="00787059" w:rsidRDefault="00346733" w:rsidP="005D5876">
            <w:pPr>
              <w:jc w:val="left"/>
              <w:rPr>
                <w:b/>
                <w:bCs/>
                <w:sz w:val="22"/>
                <w:szCs w:val="22"/>
              </w:rPr>
            </w:pPr>
            <w:r w:rsidRPr="00787059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</w:tcPr>
          <w:p w14:paraId="72B9E49B" w14:textId="77777777" w:rsidR="00346733" w:rsidRPr="00787059" w:rsidRDefault="00346733" w:rsidP="005D5876">
            <w:pPr>
              <w:jc w:val="center"/>
              <w:rPr>
                <w:sz w:val="22"/>
                <w:szCs w:val="22"/>
              </w:rPr>
            </w:pPr>
            <w:r w:rsidRPr="00787059">
              <w:rPr>
                <w:sz w:val="22"/>
                <w:szCs w:val="22"/>
              </w:rPr>
              <w:t>Preu ofertat</w:t>
            </w:r>
          </w:p>
          <w:p w14:paraId="6083F555" w14:textId="77777777" w:rsidR="00346733" w:rsidRPr="00787059" w:rsidRDefault="00346733" w:rsidP="005D5876">
            <w:pPr>
              <w:jc w:val="center"/>
              <w:rPr>
                <w:sz w:val="22"/>
                <w:szCs w:val="22"/>
              </w:rPr>
            </w:pPr>
            <w:r w:rsidRPr="00787059">
              <w:rPr>
                <w:sz w:val="22"/>
                <w:szCs w:val="22"/>
              </w:rPr>
              <w:t>(IVA exclòs)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167B4CA" w14:textId="77777777" w:rsidR="00346733" w:rsidRPr="00787059" w:rsidRDefault="00346733" w:rsidP="005D5876">
            <w:pPr>
              <w:jc w:val="center"/>
              <w:rPr>
                <w:sz w:val="22"/>
                <w:szCs w:val="22"/>
              </w:rPr>
            </w:pPr>
            <w:r w:rsidRPr="00787059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28F8D56" w14:textId="77777777" w:rsidR="00346733" w:rsidRPr="00787059" w:rsidRDefault="00346733" w:rsidP="005D5876">
            <w:pPr>
              <w:jc w:val="center"/>
              <w:rPr>
                <w:sz w:val="22"/>
                <w:szCs w:val="22"/>
              </w:rPr>
            </w:pPr>
            <w:r w:rsidRPr="00787059">
              <w:rPr>
                <w:sz w:val="22"/>
                <w:szCs w:val="22"/>
              </w:rPr>
              <w:t>Import IVA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12" w:space="0" w:color="auto"/>
            </w:tcBorders>
          </w:tcPr>
          <w:p w14:paraId="182E01EC" w14:textId="77777777" w:rsidR="00346733" w:rsidRPr="00787059" w:rsidRDefault="00346733" w:rsidP="005D5876">
            <w:pPr>
              <w:ind w:left="-108"/>
              <w:jc w:val="center"/>
              <w:rPr>
                <w:sz w:val="22"/>
                <w:szCs w:val="22"/>
              </w:rPr>
            </w:pPr>
            <w:r w:rsidRPr="00787059">
              <w:rPr>
                <w:sz w:val="22"/>
                <w:szCs w:val="22"/>
              </w:rPr>
              <w:t>Total preu ofertat</w:t>
            </w:r>
          </w:p>
          <w:p w14:paraId="380C80DE" w14:textId="77777777" w:rsidR="00346733" w:rsidRPr="00787059" w:rsidRDefault="00346733" w:rsidP="005D5876">
            <w:pPr>
              <w:jc w:val="center"/>
              <w:rPr>
                <w:sz w:val="22"/>
                <w:szCs w:val="22"/>
              </w:rPr>
            </w:pPr>
            <w:r w:rsidRPr="00787059">
              <w:rPr>
                <w:sz w:val="22"/>
                <w:szCs w:val="22"/>
              </w:rPr>
              <w:t>(IVA inclòs)</w:t>
            </w:r>
          </w:p>
        </w:tc>
      </w:tr>
      <w:tr w:rsidR="00346733" w:rsidRPr="00787059" w14:paraId="0C3713D7" w14:textId="77777777" w:rsidTr="009F04C4">
        <w:trPr>
          <w:trHeight w:val="649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FBBF20D" w14:textId="0685EF82" w:rsidR="00346733" w:rsidRPr="00876C37" w:rsidRDefault="00586A3C" w:rsidP="005D587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76C37">
              <w:rPr>
                <w:rFonts w:eastAsia="Arial"/>
                <w:b/>
                <w:bCs/>
                <w:lang w:eastAsia="en-US"/>
              </w:rPr>
              <w:t xml:space="preserve">Any 2026 </w:t>
            </w:r>
            <w:r w:rsidR="00346733" w:rsidRPr="00876C37">
              <w:rPr>
                <w:rFonts w:eastAsia="Arial"/>
                <w:b/>
                <w:bCs/>
                <w:lang w:eastAsia="en-US"/>
              </w:rPr>
              <w:t>2</w:t>
            </w:r>
            <w:r w:rsidR="0097611B" w:rsidRPr="00876C37">
              <w:rPr>
                <w:rFonts w:eastAsia="Arial"/>
                <w:b/>
                <w:bCs/>
                <w:lang w:eastAsia="en-US"/>
              </w:rPr>
              <w:t>7</w:t>
            </w:r>
            <w:r w:rsidR="00346733" w:rsidRPr="00876C37">
              <w:rPr>
                <w:rFonts w:eastAsia="Arial"/>
                <w:b/>
                <w:bCs/>
                <w:lang w:eastAsia="en-US"/>
              </w:rPr>
              <w:t>.</w:t>
            </w:r>
            <w:r w:rsidR="0097611B" w:rsidRPr="00876C37">
              <w:rPr>
                <w:rFonts w:eastAsia="Arial"/>
                <w:b/>
                <w:bCs/>
                <w:lang w:eastAsia="en-US"/>
              </w:rPr>
              <w:t>000</w:t>
            </w:r>
            <w:r w:rsidR="00346733" w:rsidRPr="00876C37">
              <w:rPr>
                <w:rFonts w:eastAsia="Arial"/>
                <w:b/>
                <w:bCs/>
                <w:lang w:eastAsia="en-US"/>
              </w:rPr>
              <w:t>,00</w:t>
            </w:r>
            <w:r w:rsidR="00346733" w:rsidRPr="00876C37">
              <w:rPr>
                <w:rFonts w:eastAsia="Arial"/>
                <w:b/>
                <w:bCs/>
                <w:spacing w:val="-8"/>
                <w:lang w:eastAsia="en-US"/>
              </w:rPr>
              <w:t xml:space="preserve"> </w:t>
            </w:r>
            <w:r w:rsidR="00346733" w:rsidRPr="00876C37">
              <w:rPr>
                <w:rFonts w:cs="Arial"/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8419525" w14:textId="77777777" w:rsidR="00346733" w:rsidRPr="00787059" w:rsidRDefault="00346733" w:rsidP="005D587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7037DAA" w14:textId="77777777" w:rsidR="00346733" w:rsidRPr="00787059" w:rsidRDefault="00346733" w:rsidP="005D5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BF8B8B3" w14:textId="77777777" w:rsidR="00346733" w:rsidRPr="00787059" w:rsidRDefault="00346733" w:rsidP="005D5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3FD291FB" w14:textId="77777777" w:rsidR="00346733" w:rsidRPr="00787059" w:rsidRDefault="00346733" w:rsidP="005D5876">
            <w:pPr>
              <w:jc w:val="center"/>
              <w:rPr>
                <w:sz w:val="22"/>
                <w:szCs w:val="22"/>
              </w:rPr>
            </w:pPr>
          </w:p>
        </w:tc>
      </w:tr>
      <w:tr w:rsidR="00725977" w:rsidRPr="00787059" w14:paraId="518B57AA" w14:textId="77777777" w:rsidTr="009F04C4">
        <w:trPr>
          <w:trHeight w:val="701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4E85C99" w14:textId="25406743" w:rsidR="00725977" w:rsidRPr="00876C37" w:rsidRDefault="00586A3C" w:rsidP="005D5876">
            <w:pPr>
              <w:jc w:val="center"/>
              <w:rPr>
                <w:rFonts w:eastAsia="Arial"/>
                <w:b/>
                <w:bCs/>
                <w:lang w:eastAsia="en-US"/>
              </w:rPr>
            </w:pPr>
            <w:r w:rsidRPr="00876C37">
              <w:rPr>
                <w:rFonts w:eastAsia="Arial"/>
                <w:b/>
                <w:bCs/>
                <w:lang w:eastAsia="en-US"/>
              </w:rPr>
              <w:t xml:space="preserve">Any 2027 </w:t>
            </w:r>
            <w:r w:rsidR="00725977" w:rsidRPr="00876C37">
              <w:rPr>
                <w:rFonts w:eastAsia="Arial"/>
                <w:b/>
                <w:bCs/>
                <w:lang w:eastAsia="en-US"/>
              </w:rPr>
              <w:t xml:space="preserve">21.000,00 € 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353585" w14:textId="77777777" w:rsidR="00725977" w:rsidRPr="00787059" w:rsidRDefault="00725977" w:rsidP="005D587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0153044A" w14:textId="77777777" w:rsidR="00725977" w:rsidRPr="00787059" w:rsidRDefault="00725977" w:rsidP="005D5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8D83D9B" w14:textId="77777777" w:rsidR="00725977" w:rsidRPr="00787059" w:rsidRDefault="00725977" w:rsidP="005D5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C06263" w14:textId="77777777" w:rsidR="00725977" w:rsidRPr="00787059" w:rsidRDefault="00725977" w:rsidP="005D587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4A7DFA5" w14:textId="77777777" w:rsidR="00876C37" w:rsidRDefault="00876C37" w:rsidP="00D27E1E">
      <w:pPr>
        <w:rPr>
          <w:rFonts w:cs="Arial"/>
          <w:sz w:val="18"/>
          <w:szCs w:val="18"/>
          <w:u w:val="single"/>
        </w:rPr>
      </w:pPr>
    </w:p>
    <w:sectPr w:rsidR="00876C37" w:rsidSect="00296A6A">
      <w:headerReference w:type="default" r:id="rId8"/>
      <w:footerReference w:type="default" r:id="rId9"/>
      <w:headerReference w:type="first" r:id="rId10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0B200" w14:textId="77777777" w:rsidR="00BD622C" w:rsidRDefault="00BD622C">
      <w:r>
        <w:separator/>
      </w:r>
    </w:p>
  </w:endnote>
  <w:endnote w:type="continuationSeparator" w:id="0">
    <w:p w14:paraId="1A87A0AB" w14:textId="77777777" w:rsidR="00BD622C" w:rsidRDefault="00BD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;Arial Unicode MS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DDE2" w14:textId="3DFEE3DB" w:rsidR="009032D9" w:rsidRDefault="00985D62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6869A70" wp14:editId="5AA318E5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12F736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DF974D" wp14:editId="6A0AD1A5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E23D3" w14:textId="77777777" w:rsidR="009032D9" w:rsidRPr="00420EBC" w:rsidRDefault="009032D9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3E131BE" w14:textId="77777777" w:rsidR="009032D9" w:rsidRDefault="009032D9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F974D" id="Rectangle 8" o:spid="_x0000_s1026" style="position:absolute;left:0;text-align:left;margin-left:400.5pt;margin-top:-23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4DEE23D3" w14:textId="77777777" w:rsidR="009032D9" w:rsidRPr="00420EBC" w:rsidRDefault="009032D9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43E131BE" w14:textId="77777777" w:rsidR="009032D9" w:rsidRDefault="009032D9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07AB5" w14:textId="77777777" w:rsidR="00BD622C" w:rsidRDefault="00BD622C">
      <w:r>
        <w:separator/>
      </w:r>
    </w:p>
  </w:footnote>
  <w:footnote w:type="continuationSeparator" w:id="0">
    <w:p w14:paraId="3C2F2B18" w14:textId="77777777" w:rsidR="00BD622C" w:rsidRDefault="00BD6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CA90" w14:textId="77777777" w:rsidR="009032D9" w:rsidRDefault="009032D9" w:rsidP="006F36EE">
    <w:pPr>
      <w:autoSpaceDE w:val="0"/>
      <w:autoSpaceDN w:val="0"/>
      <w:adjustRightInd w:val="0"/>
      <w:jc w:val="left"/>
      <w:rPr>
        <w:sz w:val="16"/>
        <w:szCs w:val="16"/>
      </w:rPr>
    </w:pPr>
  </w:p>
  <w:p w14:paraId="2242A696" w14:textId="77777777" w:rsidR="00231F07" w:rsidRPr="00231F07" w:rsidRDefault="00231F07" w:rsidP="00231F07">
    <w:pPr>
      <w:tabs>
        <w:tab w:val="center" w:pos="4252"/>
        <w:tab w:val="right" w:pos="8504"/>
      </w:tabs>
      <w:suppressAutoHyphens/>
      <w:ind w:left="-709"/>
      <w:rPr>
        <w:rFonts w:cs="Arial"/>
        <w:noProof/>
        <w:lang w:eastAsia="zh-CN"/>
      </w:rPr>
    </w:pPr>
    <w:r w:rsidRPr="00231F07">
      <w:rPr>
        <w:rFonts w:cs="Arial"/>
        <w:noProof/>
        <w:lang w:eastAsia="zh-CN"/>
      </w:rPr>
      <w:drawing>
        <wp:inline distT="0" distB="0" distL="0" distR="0" wp14:anchorId="0F374E80" wp14:editId="57CB3DE5">
          <wp:extent cx="1905000" cy="457200"/>
          <wp:effectExtent l="0" t="0" r="0" b="0"/>
          <wp:docPr id="1583744258" name="Imatge 1583744258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FD845B" w14:textId="2AD0E0E2" w:rsidR="00231F07" w:rsidRPr="00231F07" w:rsidRDefault="00231F07" w:rsidP="00231F07">
    <w:pPr>
      <w:tabs>
        <w:tab w:val="center" w:pos="4252"/>
        <w:tab w:val="right" w:pos="8504"/>
      </w:tabs>
      <w:suppressAutoHyphens/>
      <w:spacing w:line="200" w:lineRule="exact"/>
      <w:jc w:val="left"/>
      <w:rPr>
        <w:rFonts w:cs="Arial"/>
        <w:bCs/>
        <w:sz w:val="16"/>
        <w:szCs w:val="16"/>
        <w:lang w:eastAsia="zh-CN"/>
      </w:rPr>
    </w:pPr>
    <w:r w:rsidRPr="00231F07">
      <w:rPr>
        <w:rFonts w:cs="Arial"/>
        <w:bCs/>
        <w:sz w:val="16"/>
        <w:szCs w:val="16"/>
        <w:lang w:eastAsia="zh-CN"/>
      </w:rPr>
      <w:t xml:space="preserve">  </w:t>
    </w:r>
    <w:r w:rsidR="00687CAE" w:rsidRPr="00F33D1B">
      <w:rPr>
        <w:bCs/>
        <w:sz w:val="16"/>
        <w:szCs w:val="16"/>
        <w:lang w:eastAsia="zh-CN"/>
      </w:rPr>
      <w:t xml:space="preserve">Àrea </w:t>
    </w:r>
    <w:r w:rsidR="00687CAE" w:rsidRPr="00F33D1B">
      <w:rPr>
        <w:sz w:val="16"/>
        <w:szCs w:val="16"/>
        <w:lang w:eastAsia="es-ES"/>
      </w:rPr>
      <w:t>d’</w:t>
    </w:r>
    <w:r w:rsidR="00687CAE">
      <w:rPr>
        <w:sz w:val="16"/>
        <w:szCs w:val="16"/>
        <w:lang w:eastAsia="es-ES"/>
      </w:rPr>
      <w:t>Infraestructures i Territori</w:t>
    </w:r>
  </w:p>
  <w:p w14:paraId="25CB9C48" w14:textId="77777777" w:rsidR="00231F07" w:rsidRPr="00231F07" w:rsidRDefault="00231F07" w:rsidP="00231F07">
    <w:pPr>
      <w:tabs>
        <w:tab w:val="center" w:pos="4252"/>
        <w:tab w:val="right" w:pos="8504"/>
      </w:tabs>
      <w:suppressAutoHyphens/>
      <w:spacing w:line="200" w:lineRule="exact"/>
      <w:jc w:val="left"/>
      <w:rPr>
        <w:rFonts w:cs="Arial"/>
        <w:b/>
        <w:sz w:val="16"/>
        <w:szCs w:val="16"/>
        <w:lang w:eastAsia="zh-CN"/>
      </w:rPr>
    </w:pPr>
    <w:r w:rsidRPr="00231F07">
      <w:rPr>
        <w:rFonts w:cs="Arial"/>
        <w:b/>
        <w:sz w:val="16"/>
        <w:szCs w:val="16"/>
        <w:lang w:eastAsia="zh-CN"/>
      </w:rPr>
      <w:t xml:space="preserve">  Servei Jurídico-Administratiu</w:t>
    </w:r>
  </w:p>
  <w:p w14:paraId="35EAFC23" w14:textId="77777777" w:rsidR="009032D9" w:rsidRDefault="009032D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9636" w14:textId="77777777" w:rsidR="009032D9" w:rsidRDefault="009032D9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21D55C2" w14:textId="727C6F76" w:rsidR="009032D9" w:rsidRDefault="00985D6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6704" behindDoc="1" locked="0" layoutInCell="0" allowOverlap="1" wp14:anchorId="00BC2BEF" wp14:editId="3EF90688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62980976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6FB989" w14:textId="77777777" w:rsidR="009032D9" w:rsidRPr="00064AC2" w:rsidRDefault="009032D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1B2D903E" w14:textId="77777777" w:rsidR="009032D9" w:rsidRDefault="009032D9" w:rsidP="00FD1E51">
    <w:pPr>
      <w:pStyle w:val="Capalera"/>
      <w:spacing w:line="200" w:lineRule="exact"/>
      <w:ind w:left="-540"/>
      <w:rPr>
        <w:sz w:val="16"/>
        <w:szCs w:val="16"/>
      </w:rPr>
    </w:pPr>
  </w:p>
  <w:p w14:paraId="3E035B56" w14:textId="77777777" w:rsidR="009032D9" w:rsidRPr="00022BF6" w:rsidRDefault="009032D9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21D3D0A7" w14:textId="77777777" w:rsidR="009032D9" w:rsidRPr="002756AA" w:rsidRDefault="009032D9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55F86B69" w14:textId="77777777" w:rsidR="009032D9" w:rsidRPr="003B6567" w:rsidRDefault="009032D9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363D85B2" w14:textId="77777777" w:rsidR="009032D9" w:rsidRPr="002B5C89" w:rsidRDefault="009032D9" w:rsidP="00FD1E51">
    <w:pPr>
      <w:pStyle w:val="Capalera"/>
    </w:pPr>
  </w:p>
  <w:p w14:paraId="713EBC60" w14:textId="77777777" w:rsidR="009032D9" w:rsidRDefault="009032D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" w15:restartNumberingAfterBreak="0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2" w15:restartNumberingAfterBreak="0">
    <w:nsid w:val="00000007"/>
    <w:multiLevelType w:val="multilevel"/>
    <w:tmpl w:val="74AA15BA"/>
    <w:numStyleLink w:val="EstiloEstiloConvietas8ptEsquemanumerado"/>
  </w:abstractNum>
  <w:abstractNum w:abstractNumId="3" w15:restartNumberingAfterBreak="0">
    <w:nsid w:val="00000008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color w:val="auto"/>
        <w:sz w:val="22"/>
        <w:szCs w:val="22"/>
        <w:lang w:val="ca-ES" w:eastAsia="ca-ES"/>
      </w:rPr>
    </w:lvl>
  </w:abstractNum>
  <w:abstractNum w:abstractNumId="5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6" w15:restartNumberingAfterBreak="0">
    <w:nsid w:val="0000000C"/>
    <w:multiLevelType w:val="multilevel"/>
    <w:tmpl w:val="0000000C"/>
    <w:name w:val="WW8Num1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Arial" w:hint="default"/>
        <w:i w:val="0"/>
        <w:sz w:val="22"/>
        <w:szCs w:val="22"/>
        <w:lang w:val="ca-ES" w:eastAsia="ca-E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D"/>
    <w:multiLevelType w:val="hybridMultilevel"/>
    <w:tmpl w:val="AE488D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E"/>
    <w:multiLevelType w:val="hybridMultilevel"/>
    <w:tmpl w:val="E1B0A4F0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000000F"/>
    <w:multiLevelType w:val="singleLevel"/>
    <w:tmpl w:val="0000000F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eastAsia="zh-CN"/>
      </w:rPr>
    </w:lvl>
  </w:abstractNum>
  <w:abstractNum w:abstractNumId="10" w15:restartNumberingAfterBreak="0">
    <w:nsid w:val="00000010"/>
    <w:multiLevelType w:val="singleLevel"/>
    <w:tmpl w:val="00000010"/>
    <w:name w:val="WW8Num29"/>
    <w:lvl w:ilvl="0">
      <w:start w:val="1"/>
      <w:numFmt w:val="bullet"/>
      <w:lvlText w:val="o"/>
      <w:lvlJc w:val="left"/>
      <w:pPr>
        <w:tabs>
          <w:tab w:val="num" w:pos="0"/>
        </w:tabs>
        <w:ind w:left="1495" w:hanging="360"/>
      </w:pPr>
      <w:rPr>
        <w:rFonts w:ascii="Courier New" w:hAnsi="Courier New" w:cs="Courier New" w:hint="default"/>
        <w:sz w:val="16"/>
        <w:szCs w:val="22"/>
        <w:lang w:val="ca-ES" w:eastAsia="ca-ES"/>
      </w:rPr>
    </w:lvl>
  </w:abstractNum>
  <w:abstractNum w:abstractNumId="11" w15:restartNumberingAfterBreak="0">
    <w:nsid w:val="00000011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12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13"/>
    <w:multiLevelType w:val="singleLevel"/>
    <w:tmpl w:val="00000013"/>
    <w:name w:val="WW8Num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14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5" w15:restartNumberingAfterBreak="0">
    <w:nsid w:val="00000017"/>
    <w:multiLevelType w:val="hybridMultilevel"/>
    <w:tmpl w:val="9050F44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8"/>
    <w:multiLevelType w:val="hybridMultilevel"/>
    <w:tmpl w:val="BFC6A31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7" w15:restartNumberingAfterBreak="0">
    <w:nsid w:val="0000001B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23"/>
    <w:multiLevelType w:val="singleLevel"/>
    <w:tmpl w:val="945ADA5A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cs="Arial" w:hint="default"/>
        <w:b/>
        <w:strike w:val="0"/>
        <w:szCs w:val="22"/>
        <w:lang w:val="ca-ES" w:eastAsia="ca-ES"/>
      </w:rPr>
    </w:lvl>
  </w:abstractNum>
  <w:abstractNum w:abstractNumId="19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00000036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37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00000039"/>
    <w:multiLevelType w:val="hybridMultilevel"/>
    <w:tmpl w:val="F1BC40A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3A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0000003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3E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0000003F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31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01CD4A48"/>
    <w:multiLevelType w:val="multilevel"/>
    <w:tmpl w:val="DAC2D5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bCs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072F548F"/>
    <w:multiLevelType w:val="multilevel"/>
    <w:tmpl w:val="51CC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3C478AD"/>
    <w:multiLevelType w:val="hybridMultilevel"/>
    <w:tmpl w:val="154C573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53C53B2"/>
    <w:multiLevelType w:val="hybridMultilevel"/>
    <w:tmpl w:val="C1CE8004"/>
    <w:lvl w:ilvl="0" w:tplc="8BE40B10">
      <w:numFmt w:val="bullet"/>
      <w:lvlText w:val=""/>
      <w:lvlJc w:val="left"/>
      <w:pPr>
        <w:ind w:left="720" w:hanging="360"/>
      </w:pPr>
      <w:rPr>
        <w:rFonts w:ascii="Wingdings" w:eastAsia="Aptos" w:hAnsi="Wingdings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10690C"/>
    <w:multiLevelType w:val="multilevel"/>
    <w:tmpl w:val="8382BA24"/>
    <w:lvl w:ilvl="0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  <w:sz w:val="16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0126003"/>
    <w:multiLevelType w:val="multilevel"/>
    <w:tmpl w:val="33AA7456"/>
    <w:lvl w:ilvl="0">
      <w:start w:val="1"/>
      <w:numFmt w:val="bullet"/>
      <w:pStyle w:val="LlistatP2"/>
      <w:lvlText w:val=""/>
      <w:lvlJc w:val="left"/>
      <w:pPr>
        <w:ind w:left="1400" w:hanging="360"/>
      </w:pPr>
      <w:rPr>
        <w:rFonts w:ascii="Symbol" w:hAnsi="Symbol" w:cs="Symbol" w:hint="default"/>
        <w:b w:val="0"/>
        <w:i w:val="0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1887B41"/>
    <w:multiLevelType w:val="multilevel"/>
    <w:tmpl w:val="80F01276"/>
    <w:lvl w:ilvl="0">
      <w:start w:val="1"/>
      <w:numFmt w:val="lowerLetter"/>
      <w:lvlText w:val="%1)"/>
      <w:lvlJc w:val="left"/>
      <w:pPr>
        <w:ind w:left="720" w:hanging="360"/>
      </w:pPr>
      <w:rPr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8141102"/>
    <w:multiLevelType w:val="hybridMultilevel"/>
    <w:tmpl w:val="45C0399A"/>
    <w:lvl w:ilvl="0" w:tplc="506EEE4A">
      <w:numFmt w:val="bullet"/>
      <w:lvlText w:val="-"/>
      <w:lvlJc w:val="left"/>
      <w:pPr>
        <w:ind w:left="1342" w:hanging="360"/>
      </w:pPr>
      <w:rPr>
        <w:rFonts w:ascii="Arial" w:eastAsia="Microsoft Sans Serif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0" w15:restartNumberingAfterBreak="0">
    <w:nsid w:val="5FBD1B97"/>
    <w:multiLevelType w:val="hybridMultilevel"/>
    <w:tmpl w:val="CA860BE8"/>
    <w:lvl w:ilvl="0" w:tplc="506EEE4A">
      <w:numFmt w:val="bullet"/>
      <w:lvlText w:val="-"/>
      <w:lvlJc w:val="left"/>
      <w:pPr>
        <w:ind w:left="982" w:hanging="360"/>
      </w:pPr>
      <w:rPr>
        <w:rFonts w:ascii="Arial" w:eastAsia="Microsoft Sans Serif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41" w15:restartNumberingAfterBreak="0">
    <w:nsid w:val="623A1677"/>
    <w:multiLevelType w:val="multilevel"/>
    <w:tmpl w:val="FAEE2688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000000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83E5172"/>
    <w:multiLevelType w:val="multilevel"/>
    <w:tmpl w:val="8C5E68C0"/>
    <w:lvl w:ilvl="0">
      <w:start w:val="1"/>
      <w:numFmt w:val="lowerLetter"/>
      <w:pStyle w:val="LlistatL1"/>
      <w:lvlText w:val="%1."/>
      <w:lvlJc w:val="left"/>
      <w:pPr>
        <w:ind w:left="1778" w:hanging="360"/>
      </w:pPr>
      <w:rPr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053717E"/>
    <w:multiLevelType w:val="hybridMultilevel"/>
    <w:tmpl w:val="60B2E8E4"/>
    <w:lvl w:ilvl="0" w:tplc="040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6D222C5"/>
    <w:multiLevelType w:val="multilevel"/>
    <w:tmpl w:val="2ECE0A1A"/>
    <w:lvl w:ilvl="0">
      <w:start w:val="1"/>
      <w:numFmt w:val="bullet"/>
      <w:pStyle w:val="LlistatP1"/>
      <w:lvlText w:val=""/>
      <w:lvlJc w:val="left"/>
      <w:pPr>
        <w:ind w:left="927" w:hanging="360"/>
      </w:pPr>
      <w:rPr>
        <w:rFonts w:ascii="Wingdings" w:hAnsi="Wingdings" w:cs="Wingdings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8FF16B4"/>
    <w:multiLevelType w:val="hybridMultilevel"/>
    <w:tmpl w:val="3B1C210C"/>
    <w:lvl w:ilvl="0" w:tplc="1A5A461A">
      <w:start w:val="3"/>
      <w:numFmt w:val="bullet"/>
      <w:lvlText w:val=""/>
      <w:lvlJc w:val="left"/>
      <w:pPr>
        <w:ind w:left="1571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5543276">
    <w:abstractNumId w:val="37"/>
  </w:num>
  <w:num w:numId="2" w16cid:durableId="1776751674">
    <w:abstractNumId w:val="44"/>
  </w:num>
  <w:num w:numId="3" w16cid:durableId="1493644244">
    <w:abstractNumId w:val="42"/>
  </w:num>
  <w:num w:numId="4" w16cid:durableId="1706443592">
    <w:abstractNumId w:val="5"/>
  </w:num>
  <w:num w:numId="5" w16cid:durableId="1934239287">
    <w:abstractNumId w:val="9"/>
  </w:num>
  <w:num w:numId="6" w16cid:durableId="1148740492">
    <w:abstractNumId w:val="1"/>
  </w:num>
  <w:num w:numId="7" w16cid:durableId="720638674">
    <w:abstractNumId w:val="25"/>
  </w:num>
  <w:num w:numId="8" w16cid:durableId="1627085503">
    <w:abstractNumId w:val="14"/>
  </w:num>
  <w:num w:numId="9" w16cid:durableId="1657421071">
    <w:abstractNumId w:val="2"/>
  </w:num>
  <w:num w:numId="10" w16cid:durableId="574512496">
    <w:abstractNumId w:val="3"/>
  </w:num>
  <w:num w:numId="11" w16cid:durableId="385028318">
    <w:abstractNumId w:val="7"/>
  </w:num>
  <w:num w:numId="12" w16cid:durableId="1395083503">
    <w:abstractNumId w:val="8"/>
  </w:num>
  <w:num w:numId="13" w16cid:durableId="2134857306">
    <w:abstractNumId w:val="10"/>
  </w:num>
  <w:num w:numId="14" w16cid:durableId="2091655201">
    <w:abstractNumId w:val="11"/>
  </w:num>
  <w:num w:numId="15" w16cid:durableId="1426926593">
    <w:abstractNumId w:val="12"/>
  </w:num>
  <w:num w:numId="16" w16cid:durableId="2013869206">
    <w:abstractNumId w:val="15"/>
  </w:num>
  <w:num w:numId="17" w16cid:durableId="493571109">
    <w:abstractNumId w:val="16"/>
  </w:num>
  <w:num w:numId="18" w16cid:durableId="661082603">
    <w:abstractNumId w:val="17"/>
  </w:num>
  <w:num w:numId="19" w16cid:durableId="1356687737">
    <w:abstractNumId w:val="34"/>
  </w:num>
  <w:num w:numId="20" w16cid:durableId="1280259418">
    <w:abstractNumId w:val="38"/>
  </w:num>
  <w:num w:numId="21" w16cid:durableId="2102484725">
    <w:abstractNumId w:val="41"/>
  </w:num>
  <w:num w:numId="22" w16cid:durableId="1400012338">
    <w:abstractNumId w:val="32"/>
  </w:num>
  <w:num w:numId="23" w16cid:durableId="1643802905">
    <w:abstractNumId w:val="33"/>
  </w:num>
  <w:num w:numId="24" w16cid:durableId="205415109">
    <w:abstractNumId w:val="36"/>
  </w:num>
  <w:num w:numId="25" w16cid:durableId="590505202">
    <w:abstractNumId w:val="20"/>
  </w:num>
  <w:num w:numId="26" w16cid:durableId="1993562984">
    <w:abstractNumId w:val="21"/>
  </w:num>
  <w:num w:numId="27" w16cid:durableId="1723098887">
    <w:abstractNumId w:val="22"/>
  </w:num>
  <w:num w:numId="28" w16cid:durableId="1050498899">
    <w:abstractNumId w:val="23"/>
  </w:num>
  <w:num w:numId="29" w16cid:durableId="1282105057">
    <w:abstractNumId w:val="24"/>
  </w:num>
  <w:num w:numId="30" w16cid:durableId="1110321539">
    <w:abstractNumId w:val="26"/>
  </w:num>
  <w:num w:numId="31" w16cid:durableId="1240795198">
    <w:abstractNumId w:val="27"/>
  </w:num>
  <w:num w:numId="32" w16cid:durableId="1705709438">
    <w:abstractNumId w:val="28"/>
  </w:num>
  <w:num w:numId="33" w16cid:durableId="2091387934">
    <w:abstractNumId w:val="29"/>
  </w:num>
  <w:num w:numId="34" w16cid:durableId="2105686180">
    <w:abstractNumId w:val="30"/>
  </w:num>
  <w:num w:numId="35" w16cid:durableId="581649553">
    <w:abstractNumId w:val="31"/>
  </w:num>
  <w:num w:numId="36" w16cid:durableId="559874819">
    <w:abstractNumId w:val="19"/>
  </w:num>
  <w:num w:numId="37" w16cid:durableId="149831660">
    <w:abstractNumId w:val="40"/>
  </w:num>
  <w:num w:numId="38" w16cid:durableId="687024325">
    <w:abstractNumId w:val="39"/>
  </w:num>
  <w:num w:numId="39" w16cid:durableId="2014409788">
    <w:abstractNumId w:val="43"/>
  </w:num>
  <w:num w:numId="40" w16cid:durableId="1403213418">
    <w:abstractNumId w:val="45"/>
  </w:num>
  <w:num w:numId="41" w16cid:durableId="1581137765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0A1"/>
    <w:rsid w:val="00006C65"/>
    <w:rsid w:val="00007C0E"/>
    <w:rsid w:val="000110A3"/>
    <w:rsid w:val="00015BB7"/>
    <w:rsid w:val="000171AC"/>
    <w:rsid w:val="00022F49"/>
    <w:rsid w:val="00023D3A"/>
    <w:rsid w:val="0002554C"/>
    <w:rsid w:val="000261C8"/>
    <w:rsid w:val="00026B1B"/>
    <w:rsid w:val="00027A76"/>
    <w:rsid w:val="000300F4"/>
    <w:rsid w:val="0003041E"/>
    <w:rsid w:val="00031F70"/>
    <w:rsid w:val="000327D0"/>
    <w:rsid w:val="00032BE5"/>
    <w:rsid w:val="000419B2"/>
    <w:rsid w:val="00041DDC"/>
    <w:rsid w:val="00045CB7"/>
    <w:rsid w:val="0005310A"/>
    <w:rsid w:val="000540AD"/>
    <w:rsid w:val="0005512D"/>
    <w:rsid w:val="00055785"/>
    <w:rsid w:val="0006290F"/>
    <w:rsid w:val="00064AC2"/>
    <w:rsid w:val="000667E3"/>
    <w:rsid w:val="00070199"/>
    <w:rsid w:val="0007025A"/>
    <w:rsid w:val="000703AF"/>
    <w:rsid w:val="0007064F"/>
    <w:rsid w:val="00071807"/>
    <w:rsid w:val="000719ED"/>
    <w:rsid w:val="00076990"/>
    <w:rsid w:val="00077220"/>
    <w:rsid w:val="0007732D"/>
    <w:rsid w:val="00081D6A"/>
    <w:rsid w:val="00081E0A"/>
    <w:rsid w:val="000831F7"/>
    <w:rsid w:val="0008321F"/>
    <w:rsid w:val="0008523B"/>
    <w:rsid w:val="000854C0"/>
    <w:rsid w:val="00087223"/>
    <w:rsid w:val="00087957"/>
    <w:rsid w:val="00092376"/>
    <w:rsid w:val="000925C4"/>
    <w:rsid w:val="00092D3B"/>
    <w:rsid w:val="00095379"/>
    <w:rsid w:val="00095464"/>
    <w:rsid w:val="00096712"/>
    <w:rsid w:val="0009733D"/>
    <w:rsid w:val="000A2692"/>
    <w:rsid w:val="000A4D83"/>
    <w:rsid w:val="000B20A2"/>
    <w:rsid w:val="000B45A5"/>
    <w:rsid w:val="000B6226"/>
    <w:rsid w:val="000B685D"/>
    <w:rsid w:val="000B7DC7"/>
    <w:rsid w:val="000C3BA8"/>
    <w:rsid w:val="000C490D"/>
    <w:rsid w:val="000C49C5"/>
    <w:rsid w:val="000C65AA"/>
    <w:rsid w:val="000C662B"/>
    <w:rsid w:val="000D2BEC"/>
    <w:rsid w:val="000D2C31"/>
    <w:rsid w:val="000D402F"/>
    <w:rsid w:val="000D43FD"/>
    <w:rsid w:val="000D55B8"/>
    <w:rsid w:val="000D6CAB"/>
    <w:rsid w:val="000D6EB7"/>
    <w:rsid w:val="000E0723"/>
    <w:rsid w:val="000E2607"/>
    <w:rsid w:val="000E31A8"/>
    <w:rsid w:val="000E7BB9"/>
    <w:rsid w:val="000F00E8"/>
    <w:rsid w:val="000F02E5"/>
    <w:rsid w:val="000F39C5"/>
    <w:rsid w:val="000F42E3"/>
    <w:rsid w:val="000F554E"/>
    <w:rsid w:val="000F7A82"/>
    <w:rsid w:val="00100B4A"/>
    <w:rsid w:val="00100DA8"/>
    <w:rsid w:val="00104217"/>
    <w:rsid w:val="00105C50"/>
    <w:rsid w:val="001065C1"/>
    <w:rsid w:val="00111434"/>
    <w:rsid w:val="00111B02"/>
    <w:rsid w:val="00111F32"/>
    <w:rsid w:val="00115D0E"/>
    <w:rsid w:val="0011639E"/>
    <w:rsid w:val="00123ACA"/>
    <w:rsid w:val="001245BB"/>
    <w:rsid w:val="00124C5C"/>
    <w:rsid w:val="00124F91"/>
    <w:rsid w:val="00131108"/>
    <w:rsid w:val="0013170E"/>
    <w:rsid w:val="00131B03"/>
    <w:rsid w:val="00131C57"/>
    <w:rsid w:val="001338E3"/>
    <w:rsid w:val="00134B6D"/>
    <w:rsid w:val="00135E43"/>
    <w:rsid w:val="00135F58"/>
    <w:rsid w:val="001419F2"/>
    <w:rsid w:val="00142590"/>
    <w:rsid w:val="001442F4"/>
    <w:rsid w:val="00145A4A"/>
    <w:rsid w:val="001473F9"/>
    <w:rsid w:val="00152EBC"/>
    <w:rsid w:val="001538C2"/>
    <w:rsid w:val="001541E2"/>
    <w:rsid w:val="00157CCB"/>
    <w:rsid w:val="001648D8"/>
    <w:rsid w:val="00173FE7"/>
    <w:rsid w:val="001766FA"/>
    <w:rsid w:val="00183D4E"/>
    <w:rsid w:val="001851EC"/>
    <w:rsid w:val="001857DC"/>
    <w:rsid w:val="00185A72"/>
    <w:rsid w:val="001904E6"/>
    <w:rsid w:val="00190E18"/>
    <w:rsid w:val="00191226"/>
    <w:rsid w:val="0019411E"/>
    <w:rsid w:val="001947F4"/>
    <w:rsid w:val="00196C49"/>
    <w:rsid w:val="001A007B"/>
    <w:rsid w:val="001A1EAD"/>
    <w:rsid w:val="001A3BEB"/>
    <w:rsid w:val="001A49E3"/>
    <w:rsid w:val="001A630A"/>
    <w:rsid w:val="001A68A3"/>
    <w:rsid w:val="001A6D9D"/>
    <w:rsid w:val="001A7EFE"/>
    <w:rsid w:val="001B07DE"/>
    <w:rsid w:val="001B2A49"/>
    <w:rsid w:val="001B675A"/>
    <w:rsid w:val="001B6B76"/>
    <w:rsid w:val="001C1A32"/>
    <w:rsid w:val="001C200E"/>
    <w:rsid w:val="001C2F67"/>
    <w:rsid w:val="001C37EA"/>
    <w:rsid w:val="001C3B5E"/>
    <w:rsid w:val="001C4628"/>
    <w:rsid w:val="001C5428"/>
    <w:rsid w:val="001C58F5"/>
    <w:rsid w:val="001C5DE7"/>
    <w:rsid w:val="001C6DE5"/>
    <w:rsid w:val="001C7075"/>
    <w:rsid w:val="001C7CB0"/>
    <w:rsid w:val="001D0684"/>
    <w:rsid w:val="001D0CAB"/>
    <w:rsid w:val="001D249F"/>
    <w:rsid w:val="001D3D6C"/>
    <w:rsid w:val="001D470B"/>
    <w:rsid w:val="001D573B"/>
    <w:rsid w:val="001D675F"/>
    <w:rsid w:val="001E2F98"/>
    <w:rsid w:val="001E3629"/>
    <w:rsid w:val="001E480A"/>
    <w:rsid w:val="001E580D"/>
    <w:rsid w:val="001E6153"/>
    <w:rsid w:val="001F01E5"/>
    <w:rsid w:val="001F58BE"/>
    <w:rsid w:val="001F7A1A"/>
    <w:rsid w:val="00200ED4"/>
    <w:rsid w:val="0020188C"/>
    <w:rsid w:val="0020220A"/>
    <w:rsid w:val="002029FE"/>
    <w:rsid w:val="00202F21"/>
    <w:rsid w:val="00203CE1"/>
    <w:rsid w:val="00204050"/>
    <w:rsid w:val="00204595"/>
    <w:rsid w:val="002047F2"/>
    <w:rsid w:val="002050A0"/>
    <w:rsid w:val="00206313"/>
    <w:rsid w:val="0020649F"/>
    <w:rsid w:val="00206D8B"/>
    <w:rsid w:val="00207201"/>
    <w:rsid w:val="002100A9"/>
    <w:rsid w:val="002131C5"/>
    <w:rsid w:val="00215277"/>
    <w:rsid w:val="002200CC"/>
    <w:rsid w:val="002201E2"/>
    <w:rsid w:val="00222156"/>
    <w:rsid w:val="0022275C"/>
    <w:rsid w:val="00222D1B"/>
    <w:rsid w:val="00225EB8"/>
    <w:rsid w:val="0022787E"/>
    <w:rsid w:val="00230756"/>
    <w:rsid w:val="00231BD7"/>
    <w:rsid w:val="00231F07"/>
    <w:rsid w:val="00234AD1"/>
    <w:rsid w:val="00235A2C"/>
    <w:rsid w:val="002408FD"/>
    <w:rsid w:val="002414B9"/>
    <w:rsid w:val="00246682"/>
    <w:rsid w:val="002519FB"/>
    <w:rsid w:val="00251C67"/>
    <w:rsid w:val="00254EC5"/>
    <w:rsid w:val="0025504F"/>
    <w:rsid w:val="00256691"/>
    <w:rsid w:val="00260A97"/>
    <w:rsid w:val="00261749"/>
    <w:rsid w:val="002660F3"/>
    <w:rsid w:val="00267135"/>
    <w:rsid w:val="00270E3E"/>
    <w:rsid w:val="00270E8B"/>
    <w:rsid w:val="00271261"/>
    <w:rsid w:val="002746A5"/>
    <w:rsid w:val="002773C9"/>
    <w:rsid w:val="00280DE7"/>
    <w:rsid w:val="00281217"/>
    <w:rsid w:val="00281F60"/>
    <w:rsid w:val="00281F7F"/>
    <w:rsid w:val="00282426"/>
    <w:rsid w:val="00286AA0"/>
    <w:rsid w:val="00287BF3"/>
    <w:rsid w:val="00287CBB"/>
    <w:rsid w:val="00290F27"/>
    <w:rsid w:val="002910B5"/>
    <w:rsid w:val="00295188"/>
    <w:rsid w:val="002957E4"/>
    <w:rsid w:val="00296705"/>
    <w:rsid w:val="00296A6A"/>
    <w:rsid w:val="00296E37"/>
    <w:rsid w:val="00296EEF"/>
    <w:rsid w:val="0029769E"/>
    <w:rsid w:val="002A2B5C"/>
    <w:rsid w:val="002A38F4"/>
    <w:rsid w:val="002A3BC4"/>
    <w:rsid w:val="002A3D3D"/>
    <w:rsid w:val="002A4334"/>
    <w:rsid w:val="002A4614"/>
    <w:rsid w:val="002A4C94"/>
    <w:rsid w:val="002A6337"/>
    <w:rsid w:val="002A779C"/>
    <w:rsid w:val="002B043B"/>
    <w:rsid w:val="002B0820"/>
    <w:rsid w:val="002B1313"/>
    <w:rsid w:val="002B165D"/>
    <w:rsid w:val="002B1FDB"/>
    <w:rsid w:val="002B367C"/>
    <w:rsid w:val="002B50DE"/>
    <w:rsid w:val="002B543E"/>
    <w:rsid w:val="002B5C89"/>
    <w:rsid w:val="002B7235"/>
    <w:rsid w:val="002B7505"/>
    <w:rsid w:val="002C4908"/>
    <w:rsid w:val="002C4F9D"/>
    <w:rsid w:val="002D0C9D"/>
    <w:rsid w:val="002D30CF"/>
    <w:rsid w:val="002D46F7"/>
    <w:rsid w:val="002D5939"/>
    <w:rsid w:val="002D5C5E"/>
    <w:rsid w:val="002D781B"/>
    <w:rsid w:val="002D7969"/>
    <w:rsid w:val="002E113E"/>
    <w:rsid w:val="002E12D9"/>
    <w:rsid w:val="002E37B5"/>
    <w:rsid w:val="002E4CB7"/>
    <w:rsid w:val="002E5711"/>
    <w:rsid w:val="002E708E"/>
    <w:rsid w:val="002E7581"/>
    <w:rsid w:val="002E77EC"/>
    <w:rsid w:val="002E78FC"/>
    <w:rsid w:val="002E7BF8"/>
    <w:rsid w:val="002F273E"/>
    <w:rsid w:val="002F4E71"/>
    <w:rsid w:val="002F6624"/>
    <w:rsid w:val="002F6D13"/>
    <w:rsid w:val="002F7020"/>
    <w:rsid w:val="002F75B0"/>
    <w:rsid w:val="00300D4F"/>
    <w:rsid w:val="00301043"/>
    <w:rsid w:val="00303A89"/>
    <w:rsid w:val="00304083"/>
    <w:rsid w:val="003066AE"/>
    <w:rsid w:val="00306FD1"/>
    <w:rsid w:val="003104C5"/>
    <w:rsid w:val="0031395B"/>
    <w:rsid w:val="00317B56"/>
    <w:rsid w:val="0032278A"/>
    <w:rsid w:val="00322D8D"/>
    <w:rsid w:val="003232C0"/>
    <w:rsid w:val="003235BC"/>
    <w:rsid w:val="00323F2B"/>
    <w:rsid w:val="0032542B"/>
    <w:rsid w:val="00325485"/>
    <w:rsid w:val="00325DED"/>
    <w:rsid w:val="00326638"/>
    <w:rsid w:val="00333093"/>
    <w:rsid w:val="00337941"/>
    <w:rsid w:val="003417E3"/>
    <w:rsid w:val="00341A57"/>
    <w:rsid w:val="00341BE7"/>
    <w:rsid w:val="003422A0"/>
    <w:rsid w:val="003442A8"/>
    <w:rsid w:val="00344EE5"/>
    <w:rsid w:val="00346733"/>
    <w:rsid w:val="00346BDE"/>
    <w:rsid w:val="00347DEE"/>
    <w:rsid w:val="003506B2"/>
    <w:rsid w:val="00353086"/>
    <w:rsid w:val="003547C3"/>
    <w:rsid w:val="003567A7"/>
    <w:rsid w:val="0036066B"/>
    <w:rsid w:val="003614F0"/>
    <w:rsid w:val="0036590A"/>
    <w:rsid w:val="00365A02"/>
    <w:rsid w:val="00365C60"/>
    <w:rsid w:val="00366663"/>
    <w:rsid w:val="00367E7F"/>
    <w:rsid w:val="00375789"/>
    <w:rsid w:val="00383AFC"/>
    <w:rsid w:val="0038454D"/>
    <w:rsid w:val="003846D2"/>
    <w:rsid w:val="00384793"/>
    <w:rsid w:val="00385929"/>
    <w:rsid w:val="00386314"/>
    <w:rsid w:val="003A219E"/>
    <w:rsid w:val="003A679C"/>
    <w:rsid w:val="003B0105"/>
    <w:rsid w:val="003B023E"/>
    <w:rsid w:val="003B07B3"/>
    <w:rsid w:val="003B2E17"/>
    <w:rsid w:val="003B4845"/>
    <w:rsid w:val="003B6567"/>
    <w:rsid w:val="003B66BD"/>
    <w:rsid w:val="003B6C0E"/>
    <w:rsid w:val="003C00E6"/>
    <w:rsid w:val="003C0889"/>
    <w:rsid w:val="003C0D74"/>
    <w:rsid w:val="003C1438"/>
    <w:rsid w:val="003C1831"/>
    <w:rsid w:val="003C18DA"/>
    <w:rsid w:val="003C2691"/>
    <w:rsid w:val="003C3E7F"/>
    <w:rsid w:val="003C6156"/>
    <w:rsid w:val="003D135A"/>
    <w:rsid w:val="003D1755"/>
    <w:rsid w:val="003D3075"/>
    <w:rsid w:val="003D66E5"/>
    <w:rsid w:val="003D73EF"/>
    <w:rsid w:val="003E0B42"/>
    <w:rsid w:val="003E0C80"/>
    <w:rsid w:val="003E2A2B"/>
    <w:rsid w:val="003E3066"/>
    <w:rsid w:val="003E3A3E"/>
    <w:rsid w:val="003E4391"/>
    <w:rsid w:val="003E465D"/>
    <w:rsid w:val="003E4D88"/>
    <w:rsid w:val="003E5E55"/>
    <w:rsid w:val="003E5E88"/>
    <w:rsid w:val="003E6007"/>
    <w:rsid w:val="003E726E"/>
    <w:rsid w:val="003E7634"/>
    <w:rsid w:val="003F0158"/>
    <w:rsid w:val="003F0AEB"/>
    <w:rsid w:val="003F15D8"/>
    <w:rsid w:val="003F2A47"/>
    <w:rsid w:val="003F59F6"/>
    <w:rsid w:val="003F6D00"/>
    <w:rsid w:val="0040004E"/>
    <w:rsid w:val="00400724"/>
    <w:rsid w:val="00403396"/>
    <w:rsid w:val="004117DD"/>
    <w:rsid w:val="00411A66"/>
    <w:rsid w:val="00412B5B"/>
    <w:rsid w:val="00412B8C"/>
    <w:rsid w:val="0041356D"/>
    <w:rsid w:val="004140AC"/>
    <w:rsid w:val="00414254"/>
    <w:rsid w:val="00416753"/>
    <w:rsid w:val="00417823"/>
    <w:rsid w:val="00421350"/>
    <w:rsid w:val="0042262B"/>
    <w:rsid w:val="004237E5"/>
    <w:rsid w:val="004247A8"/>
    <w:rsid w:val="00425AA6"/>
    <w:rsid w:val="004275CC"/>
    <w:rsid w:val="004314F0"/>
    <w:rsid w:val="00433D8F"/>
    <w:rsid w:val="00434708"/>
    <w:rsid w:val="00434F67"/>
    <w:rsid w:val="00436C8D"/>
    <w:rsid w:val="00440E41"/>
    <w:rsid w:val="0044190A"/>
    <w:rsid w:val="00442452"/>
    <w:rsid w:val="00443B30"/>
    <w:rsid w:val="004463FB"/>
    <w:rsid w:val="004469AE"/>
    <w:rsid w:val="0045057D"/>
    <w:rsid w:val="0045244E"/>
    <w:rsid w:val="004559B0"/>
    <w:rsid w:val="004616F6"/>
    <w:rsid w:val="00461E91"/>
    <w:rsid w:val="004626AD"/>
    <w:rsid w:val="00466924"/>
    <w:rsid w:val="00467396"/>
    <w:rsid w:val="00467A6E"/>
    <w:rsid w:val="0047111E"/>
    <w:rsid w:val="004721F4"/>
    <w:rsid w:val="00473325"/>
    <w:rsid w:val="00473D50"/>
    <w:rsid w:val="00473EF1"/>
    <w:rsid w:val="00474CE5"/>
    <w:rsid w:val="00480740"/>
    <w:rsid w:val="004808B3"/>
    <w:rsid w:val="004819F6"/>
    <w:rsid w:val="00482355"/>
    <w:rsid w:val="004829D3"/>
    <w:rsid w:val="00483996"/>
    <w:rsid w:val="00485024"/>
    <w:rsid w:val="00485B83"/>
    <w:rsid w:val="00491427"/>
    <w:rsid w:val="00495A06"/>
    <w:rsid w:val="004A32F6"/>
    <w:rsid w:val="004A3306"/>
    <w:rsid w:val="004A4C04"/>
    <w:rsid w:val="004A7A41"/>
    <w:rsid w:val="004B118D"/>
    <w:rsid w:val="004B3F71"/>
    <w:rsid w:val="004B4145"/>
    <w:rsid w:val="004B44DB"/>
    <w:rsid w:val="004B468F"/>
    <w:rsid w:val="004B4C3C"/>
    <w:rsid w:val="004B509B"/>
    <w:rsid w:val="004B6468"/>
    <w:rsid w:val="004C47ED"/>
    <w:rsid w:val="004C4803"/>
    <w:rsid w:val="004C4925"/>
    <w:rsid w:val="004C53B6"/>
    <w:rsid w:val="004C5D0E"/>
    <w:rsid w:val="004C6659"/>
    <w:rsid w:val="004C71E8"/>
    <w:rsid w:val="004D0E6B"/>
    <w:rsid w:val="004D3092"/>
    <w:rsid w:val="004E53AB"/>
    <w:rsid w:val="004E55DB"/>
    <w:rsid w:val="004E6365"/>
    <w:rsid w:val="004F0829"/>
    <w:rsid w:val="004F7BC3"/>
    <w:rsid w:val="00500480"/>
    <w:rsid w:val="00501813"/>
    <w:rsid w:val="00503AB4"/>
    <w:rsid w:val="00505900"/>
    <w:rsid w:val="0051032F"/>
    <w:rsid w:val="00512534"/>
    <w:rsid w:val="00514E68"/>
    <w:rsid w:val="0051695E"/>
    <w:rsid w:val="005176FC"/>
    <w:rsid w:val="00525A27"/>
    <w:rsid w:val="00530191"/>
    <w:rsid w:val="00530233"/>
    <w:rsid w:val="0053184B"/>
    <w:rsid w:val="00533210"/>
    <w:rsid w:val="00533777"/>
    <w:rsid w:val="00534700"/>
    <w:rsid w:val="00534A81"/>
    <w:rsid w:val="00537040"/>
    <w:rsid w:val="005408D2"/>
    <w:rsid w:val="00546C58"/>
    <w:rsid w:val="005472A1"/>
    <w:rsid w:val="00550CBB"/>
    <w:rsid w:val="00550EC5"/>
    <w:rsid w:val="00551EA5"/>
    <w:rsid w:val="00553701"/>
    <w:rsid w:val="00562569"/>
    <w:rsid w:val="00563B30"/>
    <w:rsid w:val="005643D6"/>
    <w:rsid w:val="0056463D"/>
    <w:rsid w:val="0057633B"/>
    <w:rsid w:val="00577B95"/>
    <w:rsid w:val="0058043E"/>
    <w:rsid w:val="005809C6"/>
    <w:rsid w:val="00580B2E"/>
    <w:rsid w:val="00581035"/>
    <w:rsid w:val="005816DD"/>
    <w:rsid w:val="00581994"/>
    <w:rsid w:val="00581DAF"/>
    <w:rsid w:val="0058234A"/>
    <w:rsid w:val="00585E3B"/>
    <w:rsid w:val="00586A3C"/>
    <w:rsid w:val="00587EFF"/>
    <w:rsid w:val="00591BCD"/>
    <w:rsid w:val="00591D6A"/>
    <w:rsid w:val="005A6FDB"/>
    <w:rsid w:val="005A70B1"/>
    <w:rsid w:val="005B06BF"/>
    <w:rsid w:val="005B091C"/>
    <w:rsid w:val="005B0A97"/>
    <w:rsid w:val="005B0E7C"/>
    <w:rsid w:val="005B10CF"/>
    <w:rsid w:val="005B1200"/>
    <w:rsid w:val="005B13AB"/>
    <w:rsid w:val="005B3537"/>
    <w:rsid w:val="005B37B3"/>
    <w:rsid w:val="005B504C"/>
    <w:rsid w:val="005B5087"/>
    <w:rsid w:val="005B5182"/>
    <w:rsid w:val="005B5601"/>
    <w:rsid w:val="005C40E2"/>
    <w:rsid w:val="005C4FA0"/>
    <w:rsid w:val="005C5F38"/>
    <w:rsid w:val="005C7499"/>
    <w:rsid w:val="005D06E9"/>
    <w:rsid w:val="005D0EB9"/>
    <w:rsid w:val="005D11BE"/>
    <w:rsid w:val="005D263F"/>
    <w:rsid w:val="005D26B0"/>
    <w:rsid w:val="005D3987"/>
    <w:rsid w:val="005D5E9D"/>
    <w:rsid w:val="005D65B4"/>
    <w:rsid w:val="005D6C70"/>
    <w:rsid w:val="005D7AF7"/>
    <w:rsid w:val="005D7EF9"/>
    <w:rsid w:val="005E20B0"/>
    <w:rsid w:val="005E5DE2"/>
    <w:rsid w:val="005E79B3"/>
    <w:rsid w:val="005F0F79"/>
    <w:rsid w:val="005F1140"/>
    <w:rsid w:val="005F5747"/>
    <w:rsid w:val="005F77CD"/>
    <w:rsid w:val="006006C4"/>
    <w:rsid w:val="00601B6F"/>
    <w:rsid w:val="00603C36"/>
    <w:rsid w:val="006057BA"/>
    <w:rsid w:val="006059D1"/>
    <w:rsid w:val="00605DD7"/>
    <w:rsid w:val="00606700"/>
    <w:rsid w:val="00607EF4"/>
    <w:rsid w:val="00611A6F"/>
    <w:rsid w:val="00612A2F"/>
    <w:rsid w:val="00613A02"/>
    <w:rsid w:val="00614D8C"/>
    <w:rsid w:val="006175AB"/>
    <w:rsid w:val="00621E6D"/>
    <w:rsid w:val="00624E37"/>
    <w:rsid w:val="0062715D"/>
    <w:rsid w:val="00630A61"/>
    <w:rsid w:val="006326C2"/>
    <w:rsid w:val="006329FE"/>
    <w:rsid w:val="00633C91"/>
    <w:rsid w:val="00634F2C"/>
    <w:rsid w:val="00635022"/>
    <w:rsid w:val="006356C8"/>
    <w:rsid w:val="0063571B"/>
    <w:rsid w:val="0063654E"/>
    <w:rsid w:val="006365C5"/>
    <w:rsid w:val="00640F4E"/>
    <w:rsid w:val="00641797"/>
    <w:rsid w:val="0064232A"/>
    <w:rsid w:val="006425C6"/>
    <w:rsid w:val="00642DA0"/>
    <w:rsid w:val="00642EFF"/>
    <w:rsid w:val="00650002"/>
    <w:rsid w:val="00655871"/>
    <w:rsid w:val="00660C2C"/>
    <w:rsid w:val="0066164B"/>
    <w:rsid w:val="00662783"/>
    <w:rsid w:val="00662821"/>
    <w:rsid w:val="00663AFA"/>
    <w:rsid w:val="00663D67"/>
    <w:rsid w:val="00664030"/>
    <w:rsid w:val="00666CB7"/>
    <w:rsid w:val="00670015"/>
    <w:rsid w:val="00670B97"/>
    <w:rsid w:val="00674156"/>
    <w:rsid w:val="00676A71"/>
    <w:rsid w:val="00685DEC"/>
    <w:rsid w:val="00686CC5"/>
    <w:rsid w:val="00687CAE"/>
    <w:rsid w:val="00687EFE"/>
    <w:rsid w:val="0069023B"/>
    <w:rsid w:val="006906CD"/>
    <w:rsid w:val="00693B64"/>
    <w:rsid w:val="006941CB"/>
    <w:rsid w:val="00696140"/>
    <w:rsid w:val="0069639D"/>
    <w:rsid w:val="006A03A8"/>
    <w:rsid w:val="006A38A6"/>
    <w:rsid w:val="006A4B23"/>
    <w:rsid w:val="006A69F5"/>
    <w:rsid w:val="006A6AB0"/>
    <w:rsid w:val="006A7F83"/>
    <w:rsid w:val="006B1A56"/>
    <w:rsid w:val="006B4A5F"/>
    <w:rsid w:val="006B5DF5"/>
    <w:rsid w:val="006C45F5"/>
    <w:rsid w:val="006C462F"/>
    <w:rsid w:val="006C573D"/>
    <w:rsid w:val="006C5EC1"/>
    <w:rsid w:val="006C7411"/>
    <w:rsid w:val="006D0AC8"/>
    <w:rsid w:val="006D1463"/>
    <w:rsid w:val="006D212C"/>
    <w:rsid w:val="006D521B"/>
    <w:rsid w:val="006D5B94"/>
    <w:rsid w:val="006E3931"/>
    <w:rsid w:val="006E4B30"/>
    <w:rsid w:val="006E73FE"/>
    <w:rsid w:val="006E7944"/>
    <w:rsid w:val="006F1F39"/>
    <w:rsid w:val="006F2164"/>
    <w:rsid w:val="006F29C9"/>
    <w:rsid w:val="006F32B2"/>
    <w:rsid w:val="006F330F"/>
    <w:rsid w:val="006F36EE"/>
    <w:rsid w:val="006F7965"/>
    <w:rsid w:val="0070224C"/>
    <w:rsid w:val="007025A6"/>
    <w:rsid w:val="00703431"/>
    <w:rsid w:val="00705846"/>
    <w:rsid w:val="007105B1"/>
    <w:rsid w:val="00710EDD"/>
    <w:rsid w:val="0071538A"/>
    <w:rsid w:val="00715B99"/>
    <w:rsid w:val="0071667F"/>
    <w:rsid w:val="00716F1D"/>
    <w:rsid w:val="00720394"/>
    <w:rsid w:val="00721703"/>
    <w:rsid w:val="00722D7D"/>
    <w:rsid w:val="00723FF5"/>
    <w:rsid w:val="0072464E"/>
    <w:rsid w:val="00725272"/>
    <w:rsid w:val="00725730"/>
    <w:rsid w:val="00725977"/>
    <w:rsid w:val="007265EC"/>
    <w:rsid w:val="00726A1C"/>
    <w:rsid w:val="0073134B"/>
    <w:rsid w:val="0073153B"/>
    <w:rsid w:val="00732EEB"/>
    <w:rsid w:val="0073473F"/>
    <w:rsid w:val="007376D6"/>
    <w:rsid w:val="00737FDE"/>
    <w:rsid w:val="00740461"/>
    <w:rsid w:val="007416CB"/>
    <w:rsid w:val="0074413F"/>
    <w:rsid w:val="007456E7"/>
    <w:rsid w:val="00747C44"/>
    <w:rsid w:val="00753789"/>
    <w:rsid w:val="00753EDB"/>
    <w:rsid w:val="007541A8"/>
    <w:rsid w:val="007542B9"/>
    <w:rsid w:val="007542E8"/>
    <w:rsid w:val="0076309E"/>
    <w:rsid w:val="007711B6"/>
    <w:rsid w:val="00772B43"/>
    <w:rsid w:val="00781A98"/>
    <w:rsid w:val="007821BD"/>
    <w:rsid w:val="007842E5"/>
    <w:rsid w:val="00784C58"/>
    <w:rsid w:val="0078630E"/>
    <w:rsid w:val="00787059"/>
    <w:rsid w:val="007907ED"/>
    <w:rsid w:val="007918E4"/>
    <w:rsid w:val="00791AFA"/>
    <w:rsid w:val="00792A0F"/>
    <w:rsid w:val="00792F06"/>
    <w:rsid w:val="00793AC3"/>
    <w:rsid w:val="007960D7"/>
    <w:rsid w:val="007A0661"/>
    <w:rsid w:val="007A0672"/>
    <w:rsid w:val="007A33DE"/>
    <w:rsid w:val="007A4C79"/>
    <w:rsid w:val="007A7C35"/>
    <w:rsid w:val="007B09C1"/>
    <w:rsid w:val="007B236B"/>
    <w:rsid w:val="007B3752"/>
    <w:rsid w:val="007B3B14"/>
    <w:rsid w:val="007B4454"/>
    <w:rsid w:val="007B44E0"/>
    <w:rsid w:val="007B5565"/>
    <w:rsid w:val="007C1C09"/>
    <w:rsid w:val="007C2BFF"/>
    <w:rsid w:val="007C389F"/>
    <w:rsid w:val="007C3EAA"/>
    <w:rsid w:val="007C54D3"/>
    <w:rsid w:val="007C6CBE"/>
    <w:rsid w:val="007C7892"/>
    <w:rsid w:val="007D06EF"/>
    <w:rsid w:val="007D1ED4"/>
    <w:rsid w:val="007D3507"/>
    <w:rsid w:val="007D5137"/>
    <w:rsid w:val="007D5992"/>
    <w:rsid w:val="007E34C3"/>
    <w:rsid w:val="007E7B5D"/>
    <w:rsid w:val="007F1915"/>
    <w:rsid w:val="007F2896"/>
    <w:rsid w:val="007F459E"/>
    <w:rsid w:val="007F4F8F"/>
    <w:rsid w:val="007F64FB"/>
    <w:rsid w:val="007F6FF6"/>
    <w:rsid w:val="00800CA9"/>
    <w:rsid w:val="008021D6"/>
    <w:rsid w:val="00803954"/>
    <w:rsid w:val="00803EA0"/>
    <w:rsid w:val="008053DA"/>
    <w:rsid w:val="00806B87"/>
    <w:rsid w:val="0081000B"/>
    <w:rsid w:val="00810B8E"/>
    <w:rsid w:val="008140AF"/>
    <w:rsid w:val="008141BD"/>
    <w:rsid w:val="00815A69"/>
    <w:rsid w:val="00816591"/>
    <w:rsid w:val="0081729E"/>
    <w:rsid w:val="00817554"/>
    <w:rsid w:val="00817ECB"/>
    <w:rsid w:val="008209DE"/>
    <w:rsid w:val="008212F1"/>
    <w:rsid w:val="00821492"/>
    <w:rsid w:val="00821644"/>
    <w:rsid w:val="00822C6C"/>
    <w:rsid w:val="00825114"/>
    <w:rsid w:val="008251CC"/>
    <w:rsid w:val="00825C39"/>
    <w:rsid w:val="00827334"/>
    <w:rsid w:val="00831D03"/>
    <w:rsid w:val="00832549"/>
    <w:rsid w:val="0083473F"/>
    <w:rsid w:val="00836328"/>
    <w:rsid w:val="008364E8"/>
    <w:rsid w:val="00836E39"/>
    <w:rsid w:val="00837FB2"/>
    <w:rsid w:val="00840A11"/>
    <w:rsid w:val="00840A23"/>
    <w:rsid w:val="00840B25"/>
    <w:rsid w:val="00841433"/>
    <w:rsid w:val="00842A84"/>
    <w:rsid w:val="00843CC6"/>
    <w:rsid w:val="0084464B"/>
    <w:rsid w:val="00845111"/>
    <w:rsid w:val="00845309"/>
    <w:rsid w:val="00846022"/>
    <w:rsid w:val="00850AD1"/>
    <w:rsid w:val="008544AC"/>
    <w:rsid w:val="00855E13"/>
    <w:rsid w:val="00860529"/>
    <w:rsid w:val="00860F60"/>
    <w:rsid w:val="0086238C"/>
    <w:rsid w:val="00863E29"/>
    <w:rsid w:val="0086445F"/>
    <w:rsid w:val="0086586B"/>
    <w:rsid w:val="00865A04"/>
    <w:rsid w:val="00865A45"/>
    <w:rsid w:val="008677C3"/>
    <w:rsid w:val="00867A16"/>
    <w:rsid w:val="00870092"/>
    <w:rsid w:val="0087178E"/>
    <w:rsid w:val="00871B22"/>
    <w:rsid w:val="008740E1"/>
    <w:rsid w:val="00876C37"/>
    <w:rsid w:val="00877779"/>
    <w:rsid w:val="00880C08"/>
    <w:rsid w:val="00882AA8"/>
    <w:rsid w:val="00883C8B"/>
    <w:rsid w:val="008862E0"/>
    <w:rsid w:val="0088684D"/>
    <w:rsid w:val="00887623"/>
    <w:rsid w:val="008928CC"/>
    <w:rsid w:val="008932F5"/>
    <w:rsid w:val="00894834"/>
    <w:rsid w:val="008950EA"/>
    <w:rsid w:val="008952BC"/>
    <w:rsid w:val="0089534D"/>
    <w:rsid w:val="00895D81"/>
    <w:rsid w:val="008A05D6"/>
    <w:rsid w:val="008A33F4"/>
    <w:rsid w:val="008B0E5D"/>
    <w:rsid w:val="008B2343"/>
    <w:rsid w:val="008B41EE"/>
    <w:rsid w:val="008B4E46"/>
    <w:rsid w:val="008B61DC"/>
    <w:rsid w:val="008B7FAD"/>
    <w:rsid w:val="008C065D"/>
    <w:rsid w:val="008C4C05"/>
    <w:rsid w:val="008D3231"/>
    <w:rsid w:val="008D324B"/>
    <w:rsid w:val="008D41F2"/>
    <w:rsid w:val="008D71B3"/>
    <w:rsid w:val="008E2BB5"/>
    <w:rsid w:val="008E40A2"/>
    <w:rsid w:val="008E7847"/>
    <w:rsid w:val="008F032B"/>
    <w:rsid w:val="008F0690"/>
    <w:rsid w:val="008F304F"/>
    <w:rsid w:val="008F458A"/>
    <w:rsid w:val="008F5AEB"/>
    <w:rsid w:val="008F6512"/>
    <w:rsid w:val="00901690"/>
    <w:rsid w:val="009032D9"/>
    <w:rsid w:val="00904AE7"/>
    <w:rsid w:val="00905CF1"/>
    <w:rsid w:val="0091370F"/>
    <w:rsid w:val="00913E34"/>
    <w:rsid w:val="00913E46"/>
    <w:rsid w:val="00915059"/>
    <w:rsid w:val="00917DB3"/>
    <w:rsid w:val="009205B2"/>
    <w:rsid w:val="00920BA7"/>
    <w:rsid w:val="00923BD4"/>
    <w:rsid w:val="009241C2"/>
    <w:rsid w:val="009258DF"/>
    <w:rsid w:val="00930009"/>
    <w:rsid w:val="00932FF3"/>
    <w:rsid w:val="00933519"/>
    <w:rsid w:val="00936267"/>
    <w:rsid w:val="0093664E"/>
    <w:rsid w:val="00936B4F"/>
    <w:rsid w:val="00941822"/>
    <w:rsid w:val="009516DB"/>
    <w:rsid w:val="0095590D"/>
    <w:rsid w:val="0096003E"/>
    <w:rsid w:val="009615E1"/>
    <w:rsid w:val="009625B2"/>
    <w:rsid w:val="00966CC3"/>
    <w:rsid w:val="00970582"/>
    <w:rsid w:val="00970DDF"/>
    <w:rsid w:val="0097327D"/>
    <w:rsid w:val="009740C0"/>
    <w:rsid w:val="00974240"/>
    <w:rsid w:val="0097611B"/>
    <w:rsid w:val="009761F0"/>
    <w:rsid w:val="00981236"/>
    <w:rsid w:val="0098168F"/>
    <w:rsid w:val="009816C2"/>
    <w:rsid w:val="00983A1B"/>
    <w:rsid w:val="00984AFF"/>
    <w:rsid w:val="00985D62"/>
    <w:rsid w:val="00986CAA"/>
    <w:rsid w:val="00986EF6"/>
    <w:rsid w:val="009870FA"/>
    <w:rsid w:val="00990F25"/>
    <w:rsid w:val="00991473"/>
    <w:rsid w:val="009926A7"/>
    <w:rsid w:val="0099572F"/>
    <w:rsid w:val="00996B80"/>
    <w:rsid w:val="009A0BFC"/>
    <w:rsid w:val="009A250B"/>
    <w:rsid w:val="009A743F"/>
    <w:rsid w:val="009B01FA"/>
    <w:rsid w:val="009B7F4A"/>
    <w:rsid w:val="009C2FB4"/>
    <w:rsid w:val="009C3818"/>
    <w:rsid w:val="009C3944"/>
    <w:rsid w:val="009C3D88"/>
    <w:rsid w:val="009C46EC"/>
    <w:rsid w:val="009C4952"/>
    <w:rsid w:val="009C62C4"/>
    <w:rsid w:val="009D2DDC"/>
    <w:rsid w:val="009D602A"/>
    <w:rsid w:val="009E0605"/>
    <w:rsid w:val="009E23B4"/>
    <w:rsid w:val="009E3A51"/>
    <w:rsid w:val="009E4EDE"/>
    <w:rsid w:val="009E5393"/>
    <w:rsid w:val="009E57D1"/>
    <w:rsid w:val="009E5A25"/>
    <w:rsid w:val="009E6FA2"/>
    <w:rsid w:val="009E7181"/>
    <w:rsid w:val="009E723C"/>
    <w:rsid w:val="009E7888"/>
    <w:rsid w:val="009E7D87"/>
    <w:rsid w:val="009F04C4"/>
    <w:rsid w:val="009F4C01"/>
    <w:rsid w:val="009F6B58"/>
    <w:rsid w:val="009F707B"/>
    <w:rsid w:val="009F7735"/>
    <w:rsid w:val="009F7918"/>
    <w:rsid w:val="00A00CF0"/>
    <w:rsid w:val="00A01CBC"/>
    <w:rsid w:val="00A01E73"/>
    <w:rsid w:val="00A02663"/>
    <w:rsid w:val="00A067E2"/>
    <w:rsid w:val="00A0763E"/>
    <w:rsid w:val="00A07C33"/>
    <w:rsid w:val="00A10179"/>
    <w:rsid w:val="00A122F3"/>
    <w:rsid w:val="00A128EF"/>
    <w:rsid w:val="00A21991"/>
    <w:rsid w:val="00A241BC"/>
    <w:rsid w:val="00A24315"/>
    <w:rsid w:val="00A24EE4"/>
    <w:rsid w:val="00A258EB"/>
    <w:rsid w:val="00A26823"/>
    <w:rsid w:val="00A2799A"/>
    <w:rsid w:val="00A313ED"/>
    <w:rsid w:val="00A31AEE"/>
    <w:rsid w:val="00A33E15"/>
    <w:rsid w:val="00A35EE1"/>
    <w:rsid w:val="00A368DF"/>
    <w:rsid w:val="00A37D26"/>
    <w:rsid w:val="00A4180C"/>
    <w:rsid w:val="00A421AD"/>
    <w:rsid w:val="00A42452"/>
    <w:rsid w:val="00A429C1"/>
    <w:rsid w:val="00A44666"/>
    <w:rsid w:val="00A46036"/>
    <w:rsid w:val="00A46D5D"/>
    <w:rsid w:val="00A47241"/>
    <w:rsid w:val="00A51956"/>
    <w:rsid w:val="00A52BB4"/>
    <w:rsid w:val="00A549A5"/>
    <w:rsid w:val="00A56125"/>
    <w:rsid w:val="00A60353"/>
    <w:rsid w:val="00A635FB"/>
    <w:rsid w:val="00A65D7C"/>
    <w:rsid w:val="00A664B2"/>
    <w:rsid w:val="00A67825"/>
    <w:rsid w:val="00A7234F"/>
    <w:rsid w:val="00A73800"/>
    <w:rsid w:val="00A73F24"/>
    <w:rsid w:val="00A77068"/>
    <w:rsid w:val="00A77D60"/>
    <w:rsid w:val="00A80ACC"/>
    <w:rsid w:val="00A82027"/>
    <w:rsid w:val="00A859B7"/>
    <w:rsid w:val="00A861E1"/>
    <w:rsid w:val="00A87E62"/>
    <w:rsid w:val="00A90414"/>
    <w:rsid w:val="00A90DE4"/>
    <w:rsid w:val="00A90FC8"/>
    <w:rsid w:val="00A97D88"/>
    <w:rsid w:val="00AA0D3A"/>
    <w:rsid w:val="00AA19C8"/>
    <w:rsid w:val="00AA2D71"/>
    <w:rsid w:val="00AA41E6"/>
    <w:rsid w:val="00AA4350"/>
    <w:rsid w:val="00AA59FB"/>
    <w:rsid w:val="00AA5FBE"/>
    <w:rsid w:val="00AA75BC"/>
    <w:rsid w:val="00AA76E7"/>
    <w:rsid w:val="00AB0CFA"/>
    <w:rsid w:val="00AB3C68"/>
    <w:rsid w:val="00AB4486"/>
    <w:rsid w:val="00AB48F9"/>
    <w:rsid w:val="00AB4C17"/>
    <w:rsid w:val="00AB7C40"/>
    <w:rsid w:val="00AC08DF"/>
    <w:rsid w:val="00AC35F6"/>
    <w:rsid w:val="00AC3A6F"/>
    <w:rsid w:val="00AC5E94"/>
    <w:rsid w:val="00AC7277"/>
    <w:rsid w:val="00AC7E99"/>
    <w:rsid w:val="00AD1C44"/>
    <w:rsid w:val="00AD1C71"/>
    <w:rsid w:val="00AD1FAE"/>
    <w:rsid w:val="00AD3A4A"/>
    <w:rsid w:val="00AD5036"/>
    <w:rsid w:val="00AD7909"/>
    <w:rsid w:val="00AE1098"/>
    <w:rsid w:val="00AE158C"/>
    <w:rsid w:val="00AE20CF"/>
    <w:rsid w:val="00AE377A"/>
    <w:rsid w:val="00AE3AD2"/>
    <w:rsid w:val="00AE66FA"/>
    <w:rsid w:val="00AF011D"/>
    <w:rsid w:val="00AF0184"/>
    <w:rsid w:val="00AF02C6"/>
    <w:rsid w:val="00AF1E88"/>
    <w:rsid w:val="00AF231D"/>
    <w:rsid w:val="00AF2478"/>
    <w:rsid w:val="00AF7F2E"/>
    <w:rsid w:val="00B001E9"/>
    <w:rsid w:val="00B01BC8"/>
    <w:rsid w:val="00B1326F"/>
    <w:rsid w:val="00B14A42"/>
    <w:rsid w:val="00B150C0"/>
    <w:rsid w:val="00B152B1"/>
    <w:rsid w:val="00B214F8"/>
    <w:rsid w:val="00B22683"/>
    <w:rsid w:val="00B22B8E"/>
    <w:rsid w:val="00B231B5"/>
    <w:rsid w:val="00B27697"/>
    <w:rsid w:val="00B318A5"/>
    <w:rsid w:val="00B32902"/>
    <w:rsid w:val="00B34ACB"/>
    <w:rsid w:val="00B36514"/>
    <w:rsid w:val="00B36705"/>
    <w:rsid w:val="00B37A61"/>
    <w:rsid w:val="00B4017E"/>
    <w:rsid w:val="00B47F2C"/>
    <w:rsid w:val="00B50872"/>
    <w:rsid w:val="00B51039"/>
    <w:rsid w:val="00B54CDA"/>
    <w:rsid w:val="00B56EBF"/>
    <w:rsid w:val="00B5793E"/>
    <w:rsid w:val="00B61FDC"/>
    <w:rsid w:val="00B63B27"/>
    <w:rsid w:val="00B708E7"/>
    <w:rsid w:val="00B718BE"/>
    <w:rsid w:val="00B72D8E"/>
    <w:rsid w:val="00B73556"/>
    <w:rsid w:val="00B73F97"/>
    <w:rsid w:val="00B75017"/>
    <w:rsid w:val="00B7659B"/>
    <w:rsid w:val="00B77E92"/>
    <w:rsid w:val="00B80BDE"/>
    <w:rsid w:val="00B84C0E"/>
    <w:rsid w:val="00B85B95"/>
    <w:rsid w:val="00B873BC"/>
    <w:rsid w:val="00B93396"/>
    <w:rsid w:val="00B939B6"/>
    <w:rsid w:val="00B939D5"/>
    <w:rsid w:val="00BA1148"/>
    <w:rsid w:val="00BA137A"/>
    <w:rsid w:val="00BA230C"/>
    <w:rsid w:val="00BA2864"/>
    <w:rsid w:val="00BA379D"/>
    <w:rsid w:val="00BA3934"/>
    <w:rsid w:val="00BA6F11"/>
    <w:rsid w:val="00BB15E4"/>
    <w:rsid w:val="00BB1915"/>
    <w:rsid w:val="00BB1DD3"/>
    <w:rsid w:val="00BB31F1"/>
    <w:rsid w:val="00BB3683"/>
    <w:rsid w:val="00BB3980"/>
    <w:rsid w:val="00BB4766"/>
    <w:rsid w:val="00BB4FEE"/>
    <w:rsid w:val="00BB57EF"/>
    <w:rsid w:val="00BC227D"/>
    <w:rsid w:val="00BC3B93"/>
    <w:rsid w:val="00BC4A79"/>
    <w:rsid w:val="00BC4D38"/>
    <w:rsid w:val="00BC5305"/>
    <w:rsid w:val="00BC567A"/>
    <w:rsid w:val="00BC7341"/>
    <w:rsid w:val="00BC7A00"/>
    <w:rsid w:val="00BD0BB6"/>
    <w:rsid w:val="00BD2494"/>
    <w:rsid w:val="00BD386E"/>
    <w:rsid w:val="00BD59E1"/>
    <w:rsid w:val="00BD622C"/>
    <w:rsid w:val="00BD6824"/>
    <w:rsid w:val="00BE08E5"/>
    <w:rsid w:val="00BE0D99"/>
    <w:rsid w:val="00BE1186"/>
    <w:rsid w:val="00BE1464"/>
    <w:rsid w:val="00BE3C4E"/>
    <w:rsid w:val="00BE4091"/>
    <w:rsid w:val="00BE4D0C"/>
    <w:rsid w:val="00BE56E2"/>
    <w:rsid w:val="00BE64DC"/>
    <w:rsid w:val="00BE70E3"/>
    <w:rsid w:val="00BF05C8"/>
    <w:rsid w:val="00BF1479"/>
    <w:rsid w:val="00BF1CCD"/>
    <w:rsid w:val="00BF2AEA"/>
    <w:rsid w:val="00BF2C97"/>
    <w:rsid w:val="00BF3672"/>
    <w:rsid w:val="00BF412D"/>
    <w:rsid w:val="00BF42E4"/>
    <w:rsid w:val="00BF4FD0"/>
    <w:rsid w:val="00BF7591"/>
    <w:rsid w:val="00C04D00"/>
    <w:rsid w:val="00C05F75"/>
    <w:rsid w:val="00C0704A"/>
    <w:rsid w:val="00C126A0"/>
    <w:rsid w:val="00C1290A"/>
    <w:rsid w:val="00C13501"/>
    <w:rsid w:val="00C21D95"/>
    <w:rsid w:val="00C22563"/>
    <w:rsid w:val="00C22EAF"/>
    <w:rsid w:val="00C24131"/>
    <w:rsid w:val="00C24E9A"/>
    <w:rsid w:val="00C345FF"/>
    <w:rsid w:val="00C34A58"/>
    <w:rsid w:val="00C34BB5"/>
    <w:rsid w:val="00C35CEB"/>
    <w:rsid w:val="00C36A6A"/>
    <w:rsid w:val="00C36D53"/>
    <w:rsid w:val="00C3773E"/>
    <w:rsid w:val="00C37B96"/>
    <w:rsid w:val="00C43106"/>
    <w:rsid w:val="00C44F89"/>
    <w:rsid w:val="00C4707A"/>
    <w:rsid w:val="00C52B0E"/>
    <w:rsid w:val="00C52E9A"/>
    <w:rsid w:val="00C538E2"/>
    <w:rsid w:val="00C54D66"/>
    <w:rsid w:val="00C5669C"/>
    <w:rsid w:val="00C5735B"/>
    <w:rsid w:val="00C57945"/>
    <w:rsid w:val="00C62862"/>
    <w:rsid w:val="00C63A0E"/>
    <w:rsid w:val="00C651B6"/>
    <w:rsid w:val="00C66AE1"/>
    <w:rsid w:val="00C717EB"/>
    <w:rsid w:val="00C72964"/>
    <w:rsid w:val="00C80A63"/>
    <w:rsid w:val="00C81906"/>
    <w:rsid w:val="00C820F9"/>
    <w:rsid w:val="00C84D8C"/>
    <w:rsid w:val="00C850FC"/>
    <w:rsid w:val="00C86123"/>
    <w:rsid w:val="00C86191"/>
    <w:rsid w:val="00C86E2B"/>
    <w:rsid w:val="00C87465"/>
    <w:rsid w:val="00C90E82"/>
    <w:rsid w:val="00C913AB"/>
    <w:rsid w:val="00C93A66"/>
    <w:rsid w:val="00C97553"/>
    <w:rsid w:val="00CA0AF8"/>
    <w:rsid w:val="00CA3C3F"/>
    <w:rsid w:val="00CA510E"/>
    <w:rsid w:val="00CA67F9"/>
    <w:rsid w:val="00CB15E9"/>
    <w:rsid w:val="00CB1FC3"/>
    <w:rsid w:val="00CB2E0D"/>
    <w:rsid w:val="00CB432A"/>
    <w:rsid w:val="00CB5E5E"/>
    <w:rsid w:val="00CB6D2E"/>
    <w:rsid w:val="00CC00B9"/>
    <w:rsid w:val="00CC0FCA"/>
    <w:rsid w:val="00CC379C"/>
    <w:rsid w:val="00CC3C4B"/>
    <w:rsid w:val="00CC663A"/>
    <w:rsid w:val="00CC6CA6"/>
    <w:rsid w:val="00CD0651"/>
    <w:rsid w:val="00CD11CA"/>
    <w:rsid w:val="00CD53B7"/>
    <w:rsid w:val="00CD621B"/>
    <w:rsid w:val="00CD70C1"/>
    <w:rsid w:val="00CD717E"/>
    <w:rsid w:val="00CD7A8E"/>
    <w:rsid w:val="00CD7B41"/>
    <w:rsid w:val="00CE29E9"/>
    <w:rsid w:val="00CE3507"/>
    <w:rsid w:val="00CE55EA"/>
    <w:rsid w:val="00CE6CF1"/>
    <w:rsid w:val="00CE7035"/>
    <w:rsid w:val="00CE79EE"/>
    <w:rsid w:val="00CF1E45"/>
    <w:rsid w:val="00CF2230"/>
    <w:rsid w:val="00CF3866"/>
    <w:rsid w:val="00CF41E9"/>
    <w:rsid w:val="00CF477F"/>
    <w:rsid w:val="00CF63D0"/>
    <w:rsid w:val="00CF7227"/>
    <w:rsid w:val="00D01A2C"/>
    <w:rsid w:val="00D03089"/>
    <w:rsid w:val="00D04D0C"/>
    <w:rsid w:val="00D05644"/>
    <w:rsid w:val="00D0733C"/>
    <w:rsid w:val="00D07962"/>
    <w:rsid w:val="00D10275"/>
    <w:rsid w:val="00D105BB"/>
    <w:rsid w:val="00D114B9"/>
    <w:rsid w:val="00D13242"/>
    <w:rsid w:val="00D1384A"/>
    <w:rsid w:val="00D14B64"/>
    <w:rsid w:val="00D15089"/>
    <w:rsid w:val="00D21515"/>
    <w:rsid w:val="00D2279A"/>
    <w:rsid w:val="00D23295"/>
    <w:rsid w:val="00D2391F"/>
    <w:rsid w:val="00D23ED0"/>
    <w:rsid w:val="00D24737"/>
    <w:rsid w:val="00D26ABA"/>
    <w:rsid w:val="00D26D81"/>
    <w:rsid w:val="00D274E6"/>
    <w:rsid w:val="00D27E1E"/>
    <w:rsid w:val="00D30632"/>
    <w:rsid w:val="00D36FFB"/>
    <w:rsid w:val="00D43348"/>
    <w:rsid w:val="00D46E94"/>
    <w:rsid w:val="00D507CC"/>
    <w:rsid w:val="00D53090"/>
    <w:rsid w:val="00D53216"/>
    <w:rsid w:val="00D54BBC"/>
    <w:rsid w:val="00D54E4B"/>
    <w:rsid w:val="00D56AB4"/>
    <w:rsid w:val="00D61E54"/>
    <w:rsid w:val="00D62767"/>
    <w:rsid w:val="00D63209"/>
    <w:rsid w:val="00D6388B"/>
    <w:rsid w:val="00D63D78"/>
    <w:rsid w:val="00D663D3"/>
    <w:rsid w:val="00D66A73"/>
    <w:rsid w:val="00D71E2A"/>
    <w:rsid w:val="00D71FB1"/>
    <w:rsid w:val="00D72BE1"/>
    <w:rsid w:val="00D7381C"/>
    <w:rsid w:val="00D74702"/>
    <w:rsid w:val="00D75770"/>
    <w:rsid w:val="00D7742F"/>
    <w:rsid w:val="00D804A3"/>
    <w:rsid w:val="00D8252B"/>
    <w:rsid w:val="00D83C90"/>
    <w:rsid w:val="00D84127"/>
    <w:rsid w:val="00D848C1"/>
    <w:rsid w:val="00D85C96"/>
    <w:rsid w:val="00D8638B"/>
    <w:rsid w:val="00D86E85"/>
    <w:rsid w:val="00D931D1"/>
    <w:rsid w:val="00D93305"/>
    <w:rsid w:val="00D93BE1"/>
    <w:rsid w:val="00D95910"/>
    <w:rsid w:val="00D96987"/>
    <w:rsid w:val="00DA0086"/>
    <w:rsid w:val="00DA0BFF"/>
    <w:rsid w:val="00DA158F"/>
    <w:rsid w:val="00DA3689"/>
    <w:rsid w:val="00DA48A2"/>
    <w:rsid w:val="00DA4AFE"/>
    <w:rsid w:val="00DA5D9F"/>
    <w:rsid w:val="00DB0D81"/>
    <w:rsid w:val="00DB1C04"/>
    <w:rsid w:val="00DB2E59"/>
    <w:rsid w:val="00DB31FF"/>
    <w:rsid w:val="00DC0169"/>
    <w:rsid w:val="00DC1657"/>
    <w:rsid w:val="00DC2DF5"/>
    <w:rsid w:val="00DC3608"/>
    <w:rsid w:val="00DC404D"/>
    <w:rsid w:val="00DC4361"/>
    <w:rsid w:val="00DC5E23"/>
    <w:rsid w:val="00DC65A6"/>
    <w:rsid w:val="00DC6981"/>
    <w:rsid w:val="00DC71B0"/>
    <w:rsid w:val="00DD0114"/>
    <w:rsid w:val="00DD2C27"/>
    <w:rsid w:val="00DD2DE4"/>
    <w:rsid w:val="00DD541D"/>
    <w:rsid w:val="00DD5744"/>
    <w:rsid w:val="00DD7362"/>
    <w:rsid w:val="00DD76D8"/>
    <w:rsid w:val="00DE00CC"/>
    <w:rsid w:val="00DE5416"/>
    <w:rsid w:val="00DE6112"/>
    <w:rsid w:val="00DF0D90"/>
    <w:rsid w:val="00DF761A"/>
    <w:rsid w:val="00E00B3F"/>
    <w:rsid w:val="00E01CF2"/>
    <w:rsid w:val="00E02C31"/>
    <w:rsid w:val="00E07B02"/>
    <w:rsid w:val="00E113C6"/>
    <w:rsid w:val="00E12A92"/>
    <w:rsid w:val="00E14BF6"/>
    <w:rsid w:val="00E1733A"/>
    <w:rsid w:val="00E20785"/>
    <w:rsid w:val="00E2141F"/>
    <w:rsid w:val="00E22C9C"/>
    <w:rsid w:val="00E238E5"/>
    <w:rsid w:val="00E24D01"/>
    <w:rsid w:val="00E24EE5"/>
    <w:rsid w:val="00E2680E"/>
    <w:rsid w:val="00E26AE3"/>
    <w:rsid w:val="00E30D50"/>
    <w:rsid w:val="00E322CC"/>
    <w:rsid w:val="00E3484B"/>
    <w:rsid w:val="00E34A41"/>
    <w:rsid w:val="00E37346"/>
    <w:rsid w:val="00E3756A"/>
    <w:rsid w:val="00E37726"/>
    <w:rsid w:val="00E420A0"/>
    <w:rsid w:val="00E441D1"/>
    <w:rsid w:val="00E44624"/>
    <w:rsid w:val="00E47249"/>
    <w:rsid w:val="00E51513"/>
    <w:rsid w:val="00E51786"/>
    <w:rsid w:val="00E5224A"/>
    <w:rsid w:val="00E5730D"/>
    <w:rsid w:val="00E61022"/>
    <w:rsid w:val="00E620D6"/>
    <w:rsid w:val="00E624A8"/>
    <w:rsid w:val="00E627A7"/>
    <w:rsid w:val="00E63F4A"/>
    <w:rsid w:val="00E70F52"/>
    <w:rsid w:val="00E73EDA"/>
    <w:rsid w:val="00E749B4"/>
    <w:rsid w:val="00E769E3"/>
    <w:rsid w:val="00E80593"/>
    <w:rsid w:val="00E813B3"/>
    <w:rsid w:val="00E82A62"/>
    <w:rsid w:val="00E8529D"/>
    <w:rsid w:val="00E85A08"/>
    <w:rsid w:val="00E87680"/>
    <w:rsid w:val="00E90280"/>
    <w:rsid w:val="00E911CA"/>
    <w:rsid w:val="00E92160"/>
    <w:rsid w:val="00E95878"/>
    <w:rsid w:val="00E9781D"/>
    <w:rsid w:val="00EA45EE"/>
    <w:rsid w:val="00EA50A1"/>
    <w:rsid w:val="00EA58E0"/>
    <w:rsid w:val="00EA6769"/>
    <w:rsid w:val="00EA7BF2"/>
    <w:rsid w:val="00EB3097"/>
    <w:rsid w:val="00EB3838"/>
    <w:rsid w:val="00EC0968"/>
    <w:rsid w:val="00EC3542"/>
    <w:rsid w:val="00EC3D87"/>
    <w:rsid w:val="00EC7126"/>
    <w:rsid w:val="00ED31E1"/>
    <w:rsid w:val="00ED34F9"/>
    <w:rsid w:val="00ED61B3"/>
    <w:rsid w:val="00EE035B"/>
    <w:rsid w:val="00EE0748"/>
    <w:rsid w:val="00EE08CF"/>
    <w:rsid w:val="00EE33D9"/>
    <w:rsid w:val="00EE3582"/>
    <w:rsid w:val="00EE3E11"/>
    <w:rsid w:val="00EE4EA4"/>
    <w:rsid w:val="00EE4FD7"/>
    <w:rsid w:val="00EE7CB7"/>
    <w:rsid w:val="00EF0FC5"/>
    <w:rsid w:val="00EF284A"/>
    <w:rsid w:val="00EF2A78"/>
    <w:rsid w:val="00EF3D15"/>
    <w:rsid w:val="00EF405C"/>
    <w:rsid w:val="00EF612B"/>
    <w:rsid w:val="00EF7A94"/>
    <w:rsid w:val="00F011F7"/>
    <w:rsid w:val="00F0151E"/>
    <w:rsid w:val="00F01968"/>
    <w:rsid w:val="00F050E2"/>
    <w:rsid w:val="00F05315"/>
    <w:rsid w:val="00F0594C"/>
    <w:rsid w:val="00F059A2"/>
    <w:rsid w:val="00F11CD9"/>
    <w:rsid w:val="00F13A90"/>
    <w:rsid w:val="00F15214"/>
    <w:rsid w:val="00F1693C"/>
    <w:rsid w:val="00F17F3C"/>
    <w:rsid w:val="00F20C2F"/>
    <w:rsid w:val="00F213EE"/>
    <w:rsid w:val="00F21D9A"/>
    <w:rsid w:val="00F24DFC"/>
    <w:rsid w:val="00F25118"/>
    <w:rsid w:val="00F25E4A"/>
    <w:rsid w:val="00F30995"/>
    <w:rsid w:val="00F324FC"/>
    <w:rsid w:val="00F358B6"/>
    <w:rsid w:val="00F36B39"/>
    <w:rsid w:val="00F40994"/>
    <w:rsid w:val="00F432F6"/>
    <w:rsid w:val="00F43B51"/>
    <w:rsid w:val="00F4468C"/>
    <w:rsid w:val="00F5003E"/>
    <w:rsid w:val="00F50FDA"/>
    <w:rsid w:val="00F517B8"/>
    <w:rsid w:val="00F51CAA"/>
    <w:rsid w:val="00F525B1"/>
    <w:rsid w:val="00F52B95"/>
    <w:rsid w:val="00F561FD"/>
    <w:rsid w:val="00F5712F"/>
    <w:rsid w:val="00F629C6"/>
    <w:rsid w:val="00F63F8C"/>
    <w:rsid w:val="00F64939"/>
    <w:rsid w:val="00F65C7B"/>
    <w:rsid w:val="00F66036"/>
    <w:rsid w:val="00F6661F"/>
    <w:rsid w:val="00F66ED8"/>
    <w:rsid w:val="00F71F9E"/>
    <w:rsid w:val="00F73841"/>
    <w:rsid w:val="00F73E49"/>
    <w:rsid w:val="00F747DB"/>
    <w:rsid w:val="00F760FC"/>
    <w:rsid w:val="00F77919"/>
    <w:rsid w:val="00F80CE0"/>
    <w:rsid w:val="00F814A8"/>
    <w:rsid w:val="00F8251B"/>
    <w:rsid w:val="00F829B2"/>
    <w:rsid w:val="00F86653"/>
    <w:rsid w:val="00F90603"/>
    <w:rsid w:val="00F914A4"/>
    <w:rsid w:val="00F953B9"/>
    <w:rsid w:val="00F9679A"/>
    <w:rsid w:val="00F968DA"/>
    <w:rsid w:val="00F97C94"/>
    <w:rsid w:val="00FA1F75"/>
    <w:rsid w:val="00FA2F5A"/>
    <w:rsid w:val="00FA62B4"/>
    <w:rsid w:val="00FB0DCD"/>
    <w:rsid w:val="00FB2B96"/>
    <w:rsid w:val="00FB3AF2"/>
    <w:rsid w:val="00FB3BC4"/>
    <w:rsid w:val="00FB40C8"/>
    <w:rsid w:val="00FB4C8E"/>
    <w:rsid w:val="00FB592D"/>
    <w:rsid w:val="00FB5A92"/>
    <w:rsid w:val="00FB70B8"/>
    <w:rsid w:val="00FB7F14"/>
    <w:rsid w:val="00FC0C84"/>
    <w:rsid w:val="00FC2685"/>
    <w:rsid w:val="00FC49BE"/>
    <w:rsid w:val="00FC5477"/>
    <w:rsid w:val="00FC67FB"/>
    <w:rsid w:val="00FD1463"/>
    <w:rsid w:val="00FD1E51"/>
    <w:rsid w:val="00FD2C06"/>
    <w:rsid w:val="00FD5EE8"/>
    <w:rsid w:val="00FE1B50"/>
    <w:rsid w:val="00FE3A9D"/>
    <w:rsid w:val="00FE6732"/>
    <w:rsid w:val="00FE6A37"/>
    <w:rsid w:val="00FF2ED3"/>
    <w:rsid w:val="00FF384E"/>
    <w:rsid w:val="00FF4706"/>
    <w:rsid w:val="00FF4F30"/>
    <w:rsid w:val="00FF5E1F"/>
    <w:rsid w:val="00FF60F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CF2A8"/>
  <w15:chartTrackingRefBased/>
  <w15:docId w15:val="{03EB68E6-9C03-4DDD-8481-34F298C0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70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9"/>
    <w:qFormat/>
    <w:rsid w:val="00787059"/>
    <w:pPr>
      <w:keepNext/>
      <w:suppressAutoHyphens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546C58"/>
    <w:pPr>
      <w:keepNext/>
      <w:keepLines/>
      <w:spacing w:line="247" w:lineRule="auto"/>
      <w:ind w:left="10" w:hanging="10"/>
      <w:jc w:val="left"/>
      <w:outlineLvl w:val="1"/>
    </w:pPr>
    <w:rPr>
      <w:rFonts w:eastAsia="Arial" w:cs="Arial"/>
      <w:color w:val="000000"/>
      <w:sz w:val="22"/>
      <w:szCs w:val="22"/>
      <w:u w:val="single" w:color="000000"/>
    </w:rPr>
  </w:style>
  <w:style w:type="paragraph" w:styleId="Ttol3">
    <w:name w:val="heading 3"/>
    <w:basedOn w:val="Normal"/>
    <w:next w:val="Normal"/>
    <w:link w:val="Ttol3Car"/>
    <w:qFormat/>
    <w:rsid w:val="00787059"/>
    <w:pPr>
      <w:keepNext/>
      <w:suppressAutoHyphens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qFormat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 Car,Pie de página Car Car Car,Pie de página Car Car Car Car Car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qFormat/>
    <w:rsid w:val="00F517B8"/>
  </w:style>
  <w:style w:type="paragraph" w:styleId="Textdeglobus">
    <w:name w:val="Balloon Text"/>
    <w:basedOn w:val="Normal"/>
    <w:link w:val="TextdeglobusCar1"/>
    <w:qFormat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Car">
    <w:name w:val="Títol Car"/>
    <w:link w:val="Ttol"/>
    <w:rsid w:val="00655871"/>
    <w:rPr>
      <w:sz w:val="24"/>
      <w:u w:val="single"/>
      <w:lang w:eastAsia="es-ES"/>
    </w:rPr>
  </w:style>
  <w:style w:type="character" w:customStyle="1" w:styleId="PeuCar">
    <w:name w:val="Peu Car"/>
    <w:aliases w:val="Pie de página Car Car,Pie de página Car Car Car Car Car,Pie de página Car Car Car Car1,Pie de página Car Car Car Car Car Car Car"/>
    <w:link w:val="Peu"/>
    <w:rsid w:val="00655871"/>
    <w:rPr>
      <w:rFonts w:ascii="Arial" w:hAnsi="Arial"/>
    </w:rPr>
  </w:style>
  <w:style w:type="paragraph" w:styleId="Textindependent2">
    <w:name w:val="Body Text 2"/>
    <w:basedOn w:val="Normal"/>
    <w:link w:val="Textindependent2Car"/>
    <w:rsid w:val="00655871"/>
    <w:pPr>
      <w:spacing w:after="120" w:line="480" w:lineRule="auto"/>
      <w:jc w:val="left"/>
    </w:pPr>
    <w:rPr>
      <w:rFonts w:cs="Arial"/>
      <w:sz w:val="22"/>
      <w:szCs w:val="22"/>
      <w:lang w:val="es-ES" w:eastAsia="es-ES"/>
    </w:rPr>
  </w:style>
  <w:style w:type="character" w:customStyle="1" w:styleId="Textindependent2Car">
    <w:name w:val="Text independent 2 Car"/>
    <w:link w:val="Textindependent2"/>
    <w:rsid w:val="00655871"/>
    <w:rPr>
      <w:rFonts w:ascii="Arial" w:hAnsi="Arial" w:cs="Arial"/>
      <w:sz w:val="22"/>
      <w:szCs w:val="22"/>
      <w:lang w:val="es-ES" w:eastAsia="es-ES"/>
    </w:rPr>
  </w:style>
  <w:style w:type="paragraph" w:styleId="Pargrafdellista">
    <w:name w:val="List Paragraph"/>
    <w:aliases w:val="Lista 1,body 2,lp1,lp11,List Paragraph1,Lista sin Numerar,Párrafo Numerado,Párrafo de lista1"/>
    <w:basedOn w:val="Normal"/>
    <w:qFormat/>
    <w:rsid w:val="00655871"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655871"/>
    <w:pPr>
      <w:spacing w:after="120"/>
      <w:jc w:val="left"/>
    </w:pPr>
    <w:rPr>
      <w:rFonts w:ascii="Courier New" w:hAnsi="Courier New"/>
      <w:sz w:val="24"/>
      <w:lang w:eastAsia="es-ES"/>
    </w:rPr>
  </w:style>
  <w:style w:type="character" w:customStyle="1" w:styleId="TextindependentCar">
    <w:name w:val="Text independent Car"/>
    <w:link w:val="Textindependent"/>
    <w:qFormat/>
    <w:rsid w:val="00655871"/>
    <w:rPr>
      <w:rFonts w:ascii="Courier New" w:hAnsi="Courier New"/>
      <w:sz w:val="24"/>
      <w:lang w:eastAsia="es-ES"/>
    </w:rPr>
  </w:style>
  <w:style w:type="paragraph" w:customStyle="1" w:styleId="Car1CarCarCarCarCarCarCarCar">
    <w:name w:val="Car1 Car Car Car Car Car Car Car Car"/>
    <w:basedOn w:val="Normal"/>
    <w:qFormat/>
    <w:rsid w:val="00B5793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Llista">
    <w:name w:val="List"/>
    <w:basedOn w:val="Normal"/>
    <w:rsid w:val="00901690"/>
    <w:pPr>
      <w:ind w:left="283" w:hanging="283"/>
      <w:jc w:val="left"/>
    </w:pPr>
    <w:rPr>
      <w:rFonts w:ascii="Times New Roman" w:hAnsi="Times New Roman"/>
      <w:lang w:eastAsia="es-E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rsid w:val="00F80CE0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CarCarCarCar">
    <w:name w:val="Car Car Car Car Car"/>
    <w:basedOn w:val="Normal"/>
    <w:rsid w:val="00A859B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CapaleraCar">
    <w:name w:val="Capçalera Car"/>
    <w:link w:val="Capalera"/>
    <w:qFormat/>
    <w:rsid w:val="006F36EE"/>
    <w:rPr>
      <w:rFonts w:ascii="Arial" w:hAnsi="Arial"/>
    </w:rPr>
  </w:style>
  <w:style w:type="paragraph" w:customStyle="1" w:styleId="CarCar">
    <w:name w:val="Car Car"/>
    <w:basedOn w:val="Normal"/>
    <w:rsid w:val="0042262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unhideWhenUsed/>
    <w:qFormat/>
    <w:rsid w:val="004B4C3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4B4C3C"/>
  </w:style>
  <w:style w:type="character" w:customStyle="1" w:styleId="TextdecomentariCar">
    <w:name w:val="Text de comentari Car"/>
    <w:link w:val="Textdecomentari"/>
    <w:uiPriority w:val="99"/>
    <w:qFormat/>
    <w:rsid w:val="004B4C3C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nhideWhenUsed/>
    <w:qFormat/>
    <w:rsid w:val="004B4C3C"/>
    <w:rPr>
      <w:b/>
      <w:bCs/>
    </w:rPr>
  </w:style>
  <w:style w:type="character" w:customStyle="1" w:styleId="TemadelcomentariCar">
    <w:name w:val="Tema del comentari Car"/>
    <w:link w:val="Temadelcomentari"/>
    <w:qFormat/>
    <w:rsid w:val="004B4C3C"/>
    <w:rPr>
      <w:rFonts w:ascii="Arial" w:hAnsi="Arial"/>
      <w:b/>
      <w:bCs/>
    </w:rPr>
  </w:style>
  <w:style w:type="character" w:customStyle="1" w:styleId="Ttol2Car">
    <w:name w:val="Títol 2 Car"/>
    <w:basedOn w:val="Lletraperdefectedelpargraf"/>
    <w:link w:val="Ttol2"/>
    <w:uiPriority w:val="9"/>
    <w:qFormat/>
    <w:rsid w:val="00546C58"/>
    <w:rPr>
      <w:rFonts w:ascii="Arial" w:eastAsia="Arial" w:hAnsi="Arial" w:cs="Arial"/>
      <w:color w:val="000000"/>
      <w:sz w:val="22"/>
      <w:szCs w:val="22"/>
      <w:u w:val="single" w:color="000000"/>
    </w:rPr>
  </w:style>
  <w:style w:type="character" w:customStyle="1" w:styleId="Ttol1Car">
    <w:name w:val="Títol 1 Car"/>
    <w:basedOn w:val="Lletraperdefectedelpargraf"/>
    <w:link w:val="Ttol1"/>
    <w:uiPriority w:val="9"/>
    <w:rsid w:val="00787059"/>
    <w:rPr>
      <w:rFonts w:ascii="Arial" w:hAnsi="Arial" w:cs="Arial"/>
      <w:b/>
      <w:bCs/>
      <w:kern w:val="2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rsid w:val="00787059"/>
    <w:rPr>
      <w:rFonts w:ascii="Arial" w:hAnsi="Arial" w:cs="Arial"/>
      <w:b/>
      <w:bCs/>
      <w:sz w:val="26"/>
      <w:szCs w:val="26"/>
    </w:rPr>
  </w:style>
  <w:style w:type="numbering" w:customStyle="1" w:styleId="Sensellista1">
    <w:name w:val="Sense llista1"/>
    <w:next w:val="Sensellista"/>
    <w:uiPriority w:val="99"/>
    <w:semiHidden/>
    <w:unhideWhenUsed/>
    <w:rsid w:val="00787059"/>
  </w:style>
  <w:style w:type="character" w:customStyle="1" w:styleId="WW8Num1z0">
    <w:name w:val="WW8Num1z0"/>
    <w:qFormat/>
    <w:rsid w:val="00787059"/>
    <w:rPr>
      <w:b/>
      <w:szCs w:val="22"/>
    </w:rPr>
  </w:style>
  <w:style w:type="character" w:customStyle="1" w:styleId="WW8Num1z1">
    <w:name w:val="WW8Num1z1"/>
    <w:qFormat/>
    <w:rsid w:val="00787059"/>
  </w:style>
  <w:style w:type="character" w:customStyle="1" w:styleId="WW8Num1z2">
    <w:name w:val="WW8Num1z2"/>
    <w:qFormat/>
    <w:rsid w:val="00787059"/>
  </w:style>
  <w:style w:type="character" w:customStyle="1" w:styleId="WW8Num1z3">
    <w:name w:val="WW8Num1z3"/>
    <w:qFormat/>
    <w:rsid w:val="00787059"/>
  </w:style>
  <w:style w:type="character" w:customStyle="1" w:styleId="WW8Num1z4">
    <w:name w:val="WW8Num1z4"/>
    <w:qFormat/>
    <w:rsid w:val="00787059"/>
  </w:style>
  <w:style w:type="character" w:customStyle="1" w:styleId="WW8Num1z5">
    <w:name w:val="WW8Num1z5"/>
    <w:qFormat/>
    <w:rsid w:val="00787059"/>
  </w:style>
  <w:style w:type="character" w:customStyle="1" w:styleId="WW8Num1z6">
    <w:name w:val="WW8Num1z6"/>
    <w:qFormat/>
    <w:rsid w:val="00787059"/>
  </w:style>
  <w:style w:type="character" w:customStyle="1" w:styleId="WW8Num1z7">
    <w:name w:val="WW8Num1z7"/>
    <w:qFormat/>
    <w:rsid w:val="00787059"/>
  </w:style>
  <w:style w:type="character" w:customStyle="1" w:styleId="WW8Num1z8">
    <w:name w:val="WW8Num1z8"/>
    <w:qFormat/>
    <w:rsid w:val="00787059"/>
  </w:style>
  <w:style w:type="character" w:customStyle="1" w:styleId="WW8Num2z0">
    <w:name w:val="WW8Num2z0"/>
    <w:qFormat/>
    <w:rsid w:val="00787059"/>
    <w:rPr>
      <w:rFonts w:ascii="Wingdings" w:hAnsi="Wingdings" w:cs="Wingdings"/>
      <w:szCs w:val="22"/>
    </w:rPr>
  </w:style>
  <w:style w:type="character" w:customStyle="1" w:styleId="WW8Num2z1">
    <w:name w:val="WW8Num2z1"/>
    <w:qFormat/>
    <w:rsid w:val="00787059"/>
    <w:rPr>
      <w:rFonts w:ascii="Courier New" w:hAnsi="Courier New" w:cs="Courier New"/>
    </w:rPr>
  </w:style>
  <w:style w:type="character" w:customStyle="1" w:styleId="WW8Num2z3">
    <w:name w:val="WW8Num2z3"/>
    <w:qFormat/>
    <w:rsid w:val="00787059"/>
    <w:rPr>
      <w:rFonts w:ascii="Symbol" w:hAnsi="Symbol" w:cs="Symbol"/>
    </w:rPr>
  </w:style>
  <w:style w:type="character" w:customStyle="1" w:styleId="WW8Num3z0">
    <w:name w:val="WW8Num3z0"/>
    <w:qFormat/>
    <w:rsid w:val="00787059"/>
    <w:rPr>
      <w:color w:val="auto"/>
      <w:sz w:val="24"/>
    </w:rPr>
  </w:style>
  <w:style w:type="character" w:customStyle="1" w:styleId="WW8Num3z1">
    <w:name w:val="WW8Num3z1"/>
    <w:qFormat/>
    <w:rsid w:val="00787059"/>
    <w:rPr>
      <w:rFonts w:ascii="Arial" w:hAnsi="Arial" w:cs="Arial"/>
      <w:b/>
      <w:i w:val="0"/>
      <w:sz w:val="22"/>
      <w:szCs w:val="22"/>
    </w:rPr>
  </w:style>
  <w:style w:type="character" w:customStyle="1" w:styleId="WW8Num3z2">
    <w:name w:val="WW8Num3z2"/>
    <w:qFormat/>
    <w:rsid w:val="00787059"/>
    <w:rPr>
      <w:rFonts w:ascii="Wingdings" w:hAnsi="Wingdings" w:cs="Wingdings"/>
    </w:rPr>
  </w:style>
  <w:style w:type="character" w:customStyle="1" w:styleId="WW8Num3z3">
    <w:name w:val="WW8Num3z3"/>
    <w:qFormat/>
    <w:rsid w:val="00787059"/>
    <w:rPr>
      <w:rFonts w:ascii="Symbol" w:hAnsi="Symbol" w:cs="Symbol"/>
    </w:rPr>
  </w:style>
  <w:style w:type="character" w:customStyle="1" w:styleId="WW8Num3z4">
    <w:name w:val="WW8Num3z4"/>
    <w:qFormat/>
    <w:rsid w:val="00787059"/>
    <w:rPr>
      <w:rFonts w:ascii="Courier New" w:hAnsi="Courier New" w:cs="Courier New"/>
    </w:rPr>
  </w:style>
  <w:style w:type="character" w:customStyle="1" w:styleId="WW8Num4z0">
    <w:name w:val="WW8Num4z0"/>
    <w:qFormat/>
    <w:rsid w:val="00787059"/>
    <w:rPr>
      <w:rFonts w:ascii="Symbol" w:hAnsi="Symbol" w:cs="OpenSymbol"/>
    </w:rPr>
  </w:style>
  <w:style w:type="character" w:customStyle="1" w:styleId="WW8Num4z1">
    <w:name w:val="WW8Num4z1"/>
    <w:qFormat/>
    <w:rsid w:val="00787059"/>
    <w:rPr>
      <w:rFonts w:ascii="OpenSymbol" w:hAnsi="OpenSymbol" w:cs="OpenSymbol"/>
      <w:sz w:val="22"/>
      <w:szCs w:val="22"/>
      <w:lang w:val="ca-ES" w:eastAsia="ca-ES"/>
    </w:rPr>
  </w:style>
  <w:style w:type="character" w:customStyle="1" w:styleId="WW8Num5z0">
    <w:name w:val="WW8Num5z0"/>
    <w:qFormat/>
    <w:rsid w:val="00787059"/>
    <w:rPr>
      <w:rFonts w:ascii="Wingdings" w:hAnsi="Wingdings" w:cs="Wingdings"/>
      <w:color w:val="auto"/>
      <w:sz w:val="24"/>
    </w:rPr>
  </w:style>
  <w:style w:type="character" w:customStyle="1" w:styleId="WW8Num5z1">
    <w:name w:val="WW8Num5z1"/>
    <w:qFormat/>
    <w:rsid w:val="00787059"/>
    <w:rPr>
      <w:rFonts w:ascii="Arial" w:hAnsi="Arial" w:cs="Arial"/>
      <w:b/>
      <w:i w:val="0"/>
      <w:sz w:val="22"/>
      <w:szCs w:val="22"/>
    </w:rPr>
  </w:style>
  <w:style w:type="character" w:customStyle="1" w:styleId="WW8Num5z2">
    <w:name w:val="WW8Num5z2"/>
    <w:qFormat/>
    <w:rsid w:val="00787059"/>
    <w:rPr>
      <w:rFonts w:ascii="Wingdings" w:hAnsi="Wingdings" w:cs="Wingdings"/>
    </w:rPr>
  </w:style>
  <w:style w:type="character" w:customStyle="1" w:styleId="WW8Num5z3">
    <w:name w:val="WW8Num5z3"/>
    <w:qFormat/>
    <w:rsid w:val="00787059"/>
    <w:rPr>
      <w:rFonts w:ascii="Symbol" w:hAnsi="Symbol" w:cs="Symbol"/>
    </w:rPr>
  </w:style>
  <w:style w:type="character" w:customStyle="1" w:styleId="WW8Num5z4">
    <w:name w:val="WW8Num5z4"/>
    <w:qFormat/>
    <w:rsid w:val="00787059"/>
    <w:rPr>
      <w:rFonts w:ascii="Courier New" w:hAnsi="Courier New" w:cs="Courier New"/>
    </w:rPr>
  </w:style>
  <w:style w:type="character" w:customStyle="1" w:styleId="WW8Num6z0">
    <w:name w:val="WW8Num6z0"/>
    <w:qFormat/>
    <w:rsid w:val="00787059"/>
  </w:style>
  <w:style w:type="character" w:customStyle="1" w:styleId="WW8Num6z1">
    <w:name w:val="WW8Num6z1"/>
    <w:qFormat/>
    <w:rsid w:val="00787059"/>
  </w:style>
  <w:style w:type="character" w:customStyle="1" w:styleId="WW8Num6z2">
    <w:name w:val="WW8Num6z2"/>
    <w:qFormat/>
    <w:rsid w:val="00787059"/>
  </w:style>
  <w:style w:type="character" w:customStyle="1" w:styleId="WW8Num6z3">
    <w:name w:val="WW8Num6z3"/>
    <w:qFormat/>
    <w:rsid w:val="00787059"/>
  </w:style>
  <w:style w:type="character" w:customStyle="1" w:styleId="WW8Num6z4">
    <w:name w:val="WW8Num6z4"/>
    <w:qFormat/>
    <w:rsid w:val="00787059"/>
  </w:style>
  <w:style w:type="character" w:customStyle="1" w:styleId="WW8Num6z5">
    <w:name w:val="WW8Num6z5"/>
    <w:qFormat/>
    <w:rsid w:val="00787059"/>
  </w:style>
  <w:style w:type="character" w:customStyle="1" w:styleId="WW8Num6z6">
    <w:name w:val="WW8Num6z6"/>
    <w:qFormat/>
    <w:rsid w:val="00787059"/>
  </w:style>
  <w:style w:type="character" w:customStyle="1" w:styleId="WW8Num6z7">
    <w:name w:val="WW8Num6z7"/>
    <w:qFormat/>
    <w:rsid w:val="00787059"/>
  </w:style>
  <w:style w:type="character" w:customStyle="1" w:styleId="WW8Num6z8">
    <w:name w:val="WW8Num6z8"/>
    <w:qFormat/>
    <w:rsid w:val="00787059"/>
  </w:style>
  <w:style w:type="character" w:customStyle="1" w:styleId="WW8Num7z0">
    <w:name w:val="WW8Num7z0"/>
    <w:qFormat/>
    <w:rsid w:val="00787059"/>
    <w:rPr>
      <w:rFonts w:ascii="Symbol" w:eastAsia="Calibri" w:hAnsi="Symbol" w:cs="Symbol"/>
      <w:sz w:val="24"/>
      <w:szCs w:val="24"/>
      <w:lang w:val="ca-ES" w:eastAsia="ca-ES"/>
    </w:rPr>
  </w:style>
  <w:style w:type="character" w:customStyle="1" w:styleId="WW8Num7z1">
    <w:name w:val="WW8Num7z1"/>
    <w:qFormat/>
    <w:rsid w:val="00787059"/>
    <w:rPr>
      <w:rFonts w:ascii="Courier New" w:hAnsi="Courier New" w:cs="Courier New"/>
    </w:rPr>
  </w:style>
  <w:style w:type="character" w:customStyle="1" w:styleId="WW8Num7z2">
    <w:name w:val="WW8Num7z2"/>
    <w:qFormat/>
    <w:rsid w:val="00787059"/>
    <w:rPr>
      <w:rFonts w:ascii="Wingdings" w:hAnsi="Wingdings" w:cs="Wingdings"/>
    </w:rPr>
  </w:style>
  <w:style w:type="character" w:customStyle="1" w:styleId="WW8Num7z3">
    <w:name w:val="WW8Num7z3"/>
    <w:qFormat/>
    <w:rsid w:val="00787059"/>
    <w:rPr>
      <w:rFonts w:ascii="Symbol" w:hAnsi="Symbol" w:cs="Symbol"/>
    </w:rPr>
  </w:style>
  <w:style w:type="character" w:customStyle="1" w:styleId="WW8Num8z0">
    <w:name w:val="WW8Num8z0"/>
    <w:qFormat/>
    <w:rsid w:val="00787059"/>
    <w:rPr>
      <w:rFonts w:cs="Arial"/>
      <w:b/>
      <w:szCs w:val="22"/>
      <w:lang w:val="ca-ES" w:eastAsia="ca-ES"/>
    </w:rPr>
  </w:style>
  <w:style w:type="character" w:customStyle="1" w:styleId="WW8Num8z1">
    <w:name w:val="WW8Num8z1"/>
    <w:qFormat/>
    <w:rsid w:val="00787059"/>
  </w:style>
  <w:style w:type="character" w:customStyle="1" w:styleId="WW8Num8z2">
    <w:name w:val="WW8Num8z2"/>
    <w:qFormat/>
    <w:rsid w:val="00787059"/>
  </w:style>
  <w:style w:type="character" w:customStyle="1" w:styleId="WW8Num8z3">
    <w:name w:val="WW8Num8z3"/>
    <w:qFormat/>
    <w:rsid w:val="00787059"/>
  </w:style>
  <w:style w:type="character" w:customStyle="1" w:styleId="WW8Num8z4">
    <w:name w:val="WW8Num8z4"/>
    <w:qFormat/>
    <w:rsid w:val="00787059"/>
  </w:style>
  <w:style w:type="character" w:customStyle="1" w:styleId="WW8Num8z5">
    <w:name w:val="WW8Num8z5"/>
    <w:qFormat/>
    <w:rsid w:val="00787059"/>
  </w:style>
  <w:style w:type="character" w:customStyle="1" w:styleId="WW8Num8z6">
    <w:name w:val="WW8Num8z6"/>
    <w:qFormat/>
    <w:rsid w:val="00787059"/>
  </w:style>
  <w:style w:type="character" w:customStyle="1" w:styleId="WW8Num8z7">
    <w:name w:val="WW8Num8z7"/>
    <w:qFormat/>
    <w:rsid w:val="00787059"/>
  </w:style>
  <w:style w:type="character" w:customStyle="1" w:styleId="WW8Num8z8">
    <w:name w:val="WW8Num8z8"/>
    <w:qFormat/>
    <w:rsid w:val="00787059"/>
  </w:style>
  <w:style w:type="character" w:customStyle="1" w:styleId="WW8Num9z0">
    <w:name w:val="WW8Num9z0"/>
    <w:qFormat/>
    <w:rsid w:val="00787059"/>
    <w:rPr>
      <w:rFonts w:ascii="Arial" w:eastAsia="Times New Roman" w:hAnsi="Arial" w:cs="Arial"/>
    </w:rPr>
  </w:style>
  <w:style w:type="character" w:customStyle="1" w:styleId="WW8Num9z1">
    <w:name w:val="WW8Num9z1"/>
    <w:qFormat/>
    <w:rsid w:val="00787059"/>
    <w:rPr>
      <w:rFonts w:ascii="Courier New" w:hAnsi="Courier New" w:cs="Courier New"/>
    </w:rPr>
  </w:style>
  <w:style w:type="character" w:customStyle="1" w:styleId="WW8Num9z2">
    <w:name w:val="WW8Num9z2"/>
    <w:qFormat/>
    <w:rsid w:val="00787059"/>
    <w:rPr>
      <w:rFonts w:ascii="Wingdings" w:hAnsi="Wingdings" w:cs="Wingdings"/>
    </w:rPr>
  </w:style>
  <w:style w:type="character" w:customStyle="1" w:styleId="WW8Num9z3">
    <w:name w:val="WW8Num9z3"/>
    <w:qFormat/>
    <w:rsid w:val="00787059"/>
    <w:rPr>
      <w:rFonts w:ascii="Symbol" w:hAnsi="Symbol" w:cs="Symbol"/>
    </w:rPr>
  </w:style>
  <w:style w:type="character" w:customStyle="1" w:styleId="WW8Num10z0">
    <w:name w:val="WW8Num10z0"/>
    <w:qFormat/>
    <w:rsid w:val="00787059"/>
    <w:rPr>
      <w:rFonts w:ascii="Wingdings 2" w:eastAsia="Times New Roman" w:hAnsi="Wingdings 2" w:cs="Times New Roman"/>
      <w:szCs w:val="22"/>
      <w:lang w:val="ca-ES" w:eastAsia="es-ES"/>
    </w:rPr>
  </w:style>
  <w:style w:type="character" w:customStyle="1" w:styleId="WW8Num10z1">
    <w:name w:val="WW8Num10z1"/>
    <w:qFormat/>
    <w:rsid w:val="00787059"/>
    <w:rPr>
      <w:rFonts w:ascii="Courier New" w:hAnsi="Courier New" w:cs="Courier New"/>
    </w:rPr>
  </w:style>
  <w:style w:type="character" w:customStyle="1" w:styleId="WW8Num10z2">
    <w:name w:val="WW8Num10z2"/>
    <w:qFormat/>
    <w:rsid w:val="00787059"/>
    <w:rPr>
      <w:rFonts w:ascii="Wingdings" w:hAnsi="Wingdings" w:cs="Wingdings"/>
    </w:rPr>
  </w:style>
  <w:style w:type="character" w:customStyle="1" w:styleId="WW8Num10z3">
    <w:name w:val="WW8Num10z3"/>
    <w:qFormat/>
    <w:rsid w:val="00787059"/>
    <w:rPr>
      <w:rFonts w:ascii="Symbol" w:hAnsi="Symbol" w:cs="Symbol"/>
    </w:rPr>
  </w:style>
  <w:style w:type="character" w:customStyle="1" w:styleId="WW8Num11z0">
    <w:name w:val="WW8Num11z0"/>
    <w:qFormat/>
    <w:rsid w:val="00787059"/>
    <w:rPr>
      <w:rFonts w:cs="Arial"/>
      <w:b/>
      <w:szCs w:val="22"/>
      <w:lang w:val="ca-ES" w:eastAsia="es-ES"/>
    </w:rPr>
  </w:style>
  <w:style w:type="character" w:customStyle="1" w:styleId="WW8Num11z1">
    <w:name w:val="WW8Num11z1"/>
    <w:qFormat/>
    <w:rsid w:val="00787059"/>
  </w:style>
  <w:style w:type="character" w:customStyle="1" w:styleId="WW8Num11z2">
    <w:name w:val="WW8Num11z2"/>
    <w:qFormat/>
    <w:rsid w:val="00787059"/>
  </w:style>
  <w:style w:type="character" w:customStyle="1" w:styleId="WW8Num11z3">
    <w:name w:val="WW8Num11z3"/>
    <w:qFormat/>
    <w:rsid w:val="00787059"/>
  </w:style>
  <w:style w:type="character" w:customStyle="1" w:styleId="WW8Num11z4">
    <w:name w:val="WW8Num11z4"/>
    <w:qFormat/>
    <w:rsid w:val="00787059"/>
  </w:style>
  <w:style w:type="character" w:customStyle="1" w:styleId="WW8Num11z5">
    <w:name w:val="WW8Num11z5"/>
    <w:qFormat/>
    <w:rsid w:val="00787059"/>
  </w:style>
  <w:style w:type="character" w:customStyle="1" w:styleId="WW8Num11z6">
    <w:name w:val="WW8Num11z6"/>
    <w:qFormat/>
    <w:rsid w:val="00787059"/>
  </w:style>
  <w:style w:type="character" w:customStyle="1" w:styleId="WW8Num11z7">
    <w:name w:val="WW8Num11z7"/>
    <w:qFormat/>
    <w:rsid w:val="00787059"/>
  </w:style>
  <w:style w:type="character" w:customStyle="1" w:styleId="WW8Num11z8">
    <w:name w:val="WW8Num11z8"/>
    <w:qFormat/>
    <w:rsid w:val="00787059"/>
  </w:style>
  <w:style w:type="character" w:customStyle="1" w:styleId="WW8Num12z0">
    <w:name w:val="WW8Num12z0"/>
    <w:qFormat/>
    <w:rsid w:val="00787059"/>
    <w:rPr>
      <w:rFonts w:ascii="Wingdings" w:hAnsi="Wingdings" w:cs="Wingdings"/>
    </w:rPr>
  </w:style>
  <w:style w:type="character" w:customStyle="1" w:styleId="WW8Num12z1">
    <w:name w:val="WW8Num12z1"/>
    <w:qFormat/>
    <w:rsid w:val="00787059"/>
    <w:rPr>
      <w:rFonts w:ascii="Arial" w:eastAsia="Times New Roman" w:hAnsi="Arial" w:cs="Arial"/>
    </w:rPr>
  </w:style>
  <w:style w:type="character" w:customStyle="1" w:styleId="WW8Num12z3">
    <w:name w:val="WW8Num12z3"/>
    <w:qFormat/>
    <w:rsid w:val="00787059"/>
    <w:rPr>
      <w:rFonts w:ascii="Symbol" w:hAnsi="Symbol" w:cs="Symbol"/>
    </w:rPr>
  </w:style>
  <w:style w:type="character" w:customStyle="1" w:styleId="WW8Num12z4">
    <w:name w:val="WW8Num12z4"/>
    <w:qFormat/>
    <w:rsid w:val="00787059"/>
    <w:rPr>
      <w:rFonts w:ascii="Courier New" w:hAnsi="Courier New" w:cs="Courier New"/>
    </w:rPr>
  </w:style>
  <w:style w:type="character" w:customStyle="1" w:styleId="WW8Num13z0">
    <w:name w:val="WW8Num13z0"/>
    <w:qFormat/>
    <w:rsid w:val="00787059"/>
    <w:rPr>
      <w:rFonts w:ascii="Symbol" w:hAnsi="Symbol" w:cs="Symbol"/>
      <w:szCs w:val="22"/>
      <w:lang w:val="ca-ES" w:eastAsia="es-ES"/>
    </w:rPr>
  </w:style>
  <w:style w:type="character" w:customStyle="1" w:styleId="WW8Num14z0">
    <w:name w:val="WW8Num14z0"/>
    <w:qFormat/>
    <w:rsid w:val="00787059"/>
    <w:rPr>
      <w:rFonts w:ascii="Symbol" w:hAnsi="Symbol" w:cs="Symbol"/>
      <w:b/>
      <w:color w:val="auto"/>
      <w:sz w:val="16"/>
      <w:szCs w:val="22"/>
      <w:vertAlign w:val="superscript"/>
      <w:lang w:val="ca-ES" w:eastAsia="es-ES"/>
    </w:rPr>
  </w:style>
  <w:style w:type="character" w:customStyle="1" w:styleId="WW8Num15z0">
    <w:name w:val="WW8Num15z0"/>
    <w:qFormat/>
    <w:rsid w:val="00787059"/>
    <w:rPr>
      <w:rFonts w:ascii="Calibri" w:hAnsi="Calibri" w:cs="Calibri"/>
      <w:sz w:val="22"/>
    </w:rPr>
  </w:style>
  <w:style w:type="character" w:customStyle="1" w:styleId="WW8Num15z1">
    <w:name w:val="WW8Num15z1"/>
    <w:qFormat/>
    <w:rsid w:val="00787059"/>
    <w:rPr>
      <w:rFonts w:ascii="Courier New" w:hAnsi="Courier New" w:cs="Courier New"/>
    </w:rPr>
  </w:style>
  <w:style w:type="character" w:customStyle="1" w:styleId="WW8Num15z2">
    <w:name w:val="WW8Num15z2"/>
    <w:qFormat/>
    <w:rsid w:val="00787059"/>
    <w:rPr>
      <w:rFonts w:ascii="Wingdings" w:hAnsi="Wingdings" w:cs="Wingdings"/>
    </w:rPr>
  </w:style>
  <w:style w:type="character" w:customStyle="1" w:styleId="WW8Num15z3">
    <w:name w:val="WW8Num15z3"/>
    <w:qFormat/>
    <w:rsid w:val="00787059"/>
    <w:rPr>
      <w:rFonts w:ascii="Symbol" w:hAnsi="Symbol" w:cs="Symbol"/>
    </w:rPr>
  </w:style>
  <w:style w:type="character" w:customStyle="1" w:styleId="WW8Num16z0">
    <w:name w:val="WW8Num16z0"/>
    <w:qFormat/>
    <w:rsid w:val="00787059"/>
    <w:rPr>
      <w:rFonts w:ascii="Symbol" w:hAnsi="Symbol" w:cs="Symbol"/>
      <w:szCs w:val="22"/>
      <w:lang w:val="ca-ES" w:eastAsia="es-ES"/>
    </w:rPr>
  </w:style>
  <w:style w:type="character" w:customStyle="1" w:styleId="WW8Num16z1">
    <w:name w:val="WW8Num16z1"/>
    <w:qFormat/>
    <w:rsid w:val="00787059"/>
    <w:rPr>
      <w:rFonts w:ascii="Courier New" w:hAnsi="Courier New" w:cs="Courier New"/>
    </w:rPr>
  </w:style>
  <w:style w:type="character" w:customStyle="1" w:styleId="WW8Num16z2">
    <w:name w:val="WW8Num16z2"/>
    <w:qFormat/>
    <w:rsid w:val="00787059"/>
    <w:rPr>
      <w:rFonts w:ascii="Wingdings" w:hAnsi="Wingdings" w:cs="Wingdings"/>
    </w:rPr>
  </w:style>
  <w:style w:type="character" w:customStyle="1" w:styleId="WW8Num17z0">
    <w:name w:val="WW8Num17z0"/>
    <w:qFormat/>
    <w:rsid w:val="00787059"/>
    <w:rPr>
      <w:rFonts w:cs="Arial"/>
      <w:b/>
      <w:szCs w:val="22"/>
      <w:lang w:val="ca-ES" w:eastAsia="ca-ES"/>
    </w:rPr>
  </w:style>
  <w:style w:type="character" w:customStyle="1" w:styleId="WW8Num17z1">
    <w:name w:val="WW8Num17z1"/>
    <w:qFormat/>
    <w:rsid w:val="00787059"/>
  </w:style>
  <w:style w:type="character" w:customStyle="1" w:styleId="WW8Num17z2">
    <w:name w:val="WW8Num17z2"/>
    <w:qFormat/>
    <w:rsid w:val="00787059"/>
  </w:style>
  <w:style w:type="character" w:customStyle="1" w:styleId="WW8Num17z3">
    <w:name w:val="WW8Num17z3"/>
    <w:qFormat/>
    <w:rsid w:val="00787059"/>
  </w:style>
  <w:style w:type="character" w:customStyle="1" w:styleId="WW8Num17z4">
    <w:name w:val="WW8Num17z4"/>
    <w:qFormat/>
    <w:rsid w:val="00787059"/>
  </w:style>
  <w:style w:type="character" w:customStyle="1" w:styleId="WW8Num17z5">
    <w:name w:val="WW8Num17z5"/>
    <w:qFormat/>
    <w:rsid w:val="00787059"/>
  </w:style>
  <w:style w:type="character" w:customStyle="1" w:styleId="WW8Num17z6">
    <w:name w:val="WW8Num17z6"/>
    <w:qFormat/>
    <w:rsid w:val="00787059"/>
  </w:style>
  <w:style w:type="character" w:customStyle="1" w:styleId="WW8Num17z7">
    <w:name w:val="WW8Num17z7"/>
    <w:qFormat/>
    <w:rsid w:val="00787059"/>
  </w:style>
  <w:style w:type="character" w:customStyle="1" w:styleId="WW8Num17z8">
    <w:name w:val="WW8Num17z8"/>
    <w:qFormat/>
    <w:rsid w:val="00787059"/>
  </w:style>
  <w:style w:type="character" w:customStyle="1" w:styleId="WW8Num18z0">
    <w:name w:val="WW8Num18z0"/>
    <w:qFormat/>
    <w:rsid w:val="00787059"/>
    <w:rPr>
      <w:u w:val="none"/>
    </w:rPr>
  </w:style>
  <w:style w:type="character" w:customStyle="1" w:styleId="WW8Num19z0">
    <w:name w:val="WW8Num19z0"/>
    <w:qFormat/>
    <w:rsid w:val="00787059"/>
    <w:rPr>
      <w:color w:val="auto"/>
      <w:sz w:val="24"/>
    </w:rPr>
  </w:style>
  <w:style w:type="character" w:customStyle="1" w:styleId="WW8Num19z1">
    <w:name w:val="WW8Num19z1"/>
    <w:qFormat/>
    <w:rsid w:val="00787059"/>
    <w:rPr>
      <w:rFonts w:ascii="Arial" w:hAnsi="Arial" w:cs="Arial"/>
      <w:b/>
      <w:i w:val="0"/>
      <w:sz w:val="22"/>
      <w:szCs w:val="22"/>
    </w:rPr>
  </w:style>
  <w:style w:type="character" w:customStyle="1" w:styleId="WW8Num19z2">
    <w:name w:val="WW8Num19z2"/>
    <w:qFormat/>
    <w:rsid w:val="00787059"/>
    <w:rPr>
      <w:rFonts w:ascii="Wingdings" w:hAnsi="Wingdings" w:cs="Wingdings"/>
    </w:rPr>
  </w:style>
  <w:style w:type="character" w:customStyle="1" w:styleId="WW8Num19z3">
    <w:name w:val="WW8Num19z3"/>
    <w:qFormat/>
    <w:rsid w:val="00787059"/>
    <w:rPr>
      <w:rFonts w:ascii="Symbol" w:hAnsi="Symbol" w:cs="Symbol"/>
    </w:rPr>
  </w:style>
  <w:style w:type="character" w:customStyle="1" w:styleId="WW8Num19z4">
    <w:name w:val="WW8Num19z4"/>
    <w:qFormat/>
    <w:rsid w:val="00787059"/>
    <w:rPr>
      <w:rFonts w:ascii="Courier New" w:hAnsi="Courier New" w:cs="Courier New"/>
    </w:rPr>
  </w:style>
  <w:style w:type="character" w:customStyle="1" w:styleId="WW8Num20z0">
    <w:name w:val="WW8Num20z0"/>
    <w:qFormat/>
    <w:rsid w:val="00787059"/>
    <w:rPr>
      <w:rFonts w:ascii="Symbol" w:hAnsi="Symbol" w:cs="Symbol"/>
    </w:rPr>
  </w:style>
  <w:style w:type="character" w:customStyle="1" w:styleId="WW8Num20z1">
    <w:name w:val="WW8Num20z1"/>
    <w:qFormat/>
    <w:rsid w:val="00787059"/>
    <w:rPr>
      <w:rFonts w:ascii="Courier New" w:hAnsi="Courier New" w:cs="Courier New"/>
    </w:rPr>
  </w:style>
  <w:style w:type="character" w:customStyle="1" w:styleId="WW8Num20z2">
    <w:name w:val="WW8Num20z2"/>
    <w:qFormat/>
    <w:rsid w:val="00787059"/>
    <w:rPr>
      <w:rFonts w:ascii="Wingdings" w:hAnsi="Wingdings" w:cs="Wingdings"/>
    </w:rPr>
  </w:style>
  <w:style w:type="character" w:customStyle="1" w:styleId="WW8Num21z0">
    <w:name w:val="WW8Num21z0"/>
    <w:qFormat/>
    <w:rsid w:val="00787059"/>
    <w:rPr>
      <w:rFonts w:ascii="Wingdings" w:hAnsi="Wingdings" w:cs="Wingdings"/>
    </w:rPr>
  </w:style>
  <w:style w:type="character" w:customStyle="1" w:styleId="WW8Num21z1">
    <w:name w:val="WW8Num21z1"/>
    <w:qFormat/>
    <w:rsid w:val="00787059"/>
    <w:rPr>
      <w:rFonts w:ascii="Courier New" w:hAnsi="Courier New" w:cs="Courier New"/>
    </w:rPr>
  </w:style>
  <w:style w:type="character" w:customStyle="1" w:styleId="WW8Num21z3">
    <w:name w:val="WW8Num21z3"/>
    <w:qFormat/>
    <w:rsid w:val="00787059"/>
    <w:rPr>
      <w:rFonts w:ascii="Symbol" w:hAnsi="Symbol" w:cs="Symbol"/>
    </w:rPr>
  </w:style>
  <w:style w:type="character" w:customStyle="1" w:styleId="WW8Num22z0">
    <w:name w:val="WW8Num22z0"/>
    <w:qFormat/>
    <w:rsid w:val="00787059"/>
    <w:rPr>
      <w:rFonts w:ascii="Symbol" w:hAnsi="Symbol" w:cs="Symbol"/>
      <w:szCs w:val="22"/>
    </w:rPr>
  </w:style>
  <w:style w:type="character" w:customStyle="1" w:styleId="WW8Num22z1">
    <w:name w:val="WW8Num22z1"/>
    <w:qFormat/>
    <w:rsid w:val="00787059"/>
    <w:rPr>
      <w:rFonts w:ascii="Courier New" w:hAnsi="Courier New" w:cs="Courier New"/>
    </w:rPr>
  </w:style>
  <w:style w:type="character" w:customStyle="1" w:styleId="WW8Num22z2">
    <w:name w:val="WW8Num22z2"/>
    <w:qFormat/>
    <w:rsid w:val="00787059"/>
    <w:rPr>
      <w:rFonts w:ascii="Wingdings" w:hAnsi="Wingdings" w:cs="Wingdings"/>
    </w:rPr>
  </w:style>
  <w:style w:type="character" w:customStyle="1" w:styleId="WW8Num23z0">
    <w:name w:val="WW8Num23z0"/>
    <w:qFormat/>
    <w:rsid w:val="00787059"/>
    <w:rPr>
      <w:rFonts w:ascii="Arial" w:eastAsia="Times New Roman" w:hAnsi="Arial" w:cs="Arial"/>
      <w:sz w:val="24"/>
      <w:szCs w:val="22"/>
      <w:vertAlign w:val="superscript"/>
      <w:lang w:val="ca-ES" w:eastAsia="es-ES"/>
    </w:rPr>
  </w:style>
  <w:style w:type="character" w:customStyle="1" w:styleId="WW8Num23z1">
    <w:name w:val="WW8Num23z1"/>
    <w:qFormat/>
    <w:rsid w:val="00787059"/>
    <w:rPr>
      <w:rFonts w:ascii="Courier New" w:hAnsi="Courier New" w:cs="Courier New"/>
    </w:rPr>
  </w:style>
  <w:style w:type="character" w:customStyle="1" w:styleId="WW8Num23z2">
    <w:name w:val="WW8Num23z2"/>
    <w:qFormat/>
    <w:rsid w:val="00787059"/>
    <w:rPr>
      <w:rFonts w:ascii="Wingdings" w:hAnsi="Wingdings" w:cs="Wingdings"/>
    </w:rPr>
  </w:style>
  <w:style w:type="character" w:customStyle="1" w:styleId="WW8Num23z3">
    <w:name w:val="WW8Num23z3"/>
    <w:qFormat/>
    <w:rsid w:val="00787059"/>
    <w:rPr>
      <w:rFonts w:ascii="Symbol" w:hAnsi="Symbol" w:cs="Symbol"/>
    </w:rPr>
  </w:style>
  <w:style w:type="character" w:customStyle="1" w:styleId="WW8Num24z0">
    <w:name w:val="WW8Num24z0"/>
    <w:qFormat/>
    <w:rsid w:val="00787059"/>
    <w:rPr>
      <w:rFonts w:cs="Arial"/>
      <w:iCs/>
      <w:spacing w:val="-2"/>
      <w:szCs w:val="22"/>
    </w:rPr>
  </w:style>
  <w:style w:type="character" w:customStyle="1" w:styleId="WW8Num24z1">
    <w:name w:val="WW8Num24z1"/>
    <w:qFormat/>
    <w:rsid w:val="00787059"/>
  </w:style>
  <w:style w:type="character" w:customStyle="1" w:styleId="WW8Num24z2">
    <w:name w:val="WW8Num24z2"/>
    <w:qFormat/>
    <w:rsid w:val="00787059"/>
  </w:style>
  <w:style w:type="character" w:customStyle="1" w:styleId="WW8Num24z3">
    <w:name w:val="WW8Num24z3"/>
    <w:qFormat/>
    <w:rsid w:val="00787059"/>
  </w:style>
  <w:style w:type="character" w:customStyle="1" w:styleId="WW8Num24z4">
    <w:name w:val="WW8Num24z4"/>
    <w:qFormat/>
    <w:rsid w:val="00787059"/>
  </w:style>
  <w:style w:type="character" w:customStyle="1" w:styleId="WW8Num24z5">
    <w:name w:val="WW8Num24z5"/>
    <w:qFormat/>
    <w:rsid w:val="00787059"/>
  </w:style>
  <w:style w:type="character" w:customStyle="1" w:styleId="WW8Num24z6">
    <w:name w:val="WW8Num24z6"/>
    <w:qFormat/>
    <w:rsid w:val="00787059"/>
  </w:style>
  <w:style w:type="character" w:customStyle="1" w:styleId="WW8Num24z7">
    <w:name w:val="WW8Num24z7"/>
    <w:qFormat/>
    <w:rsid w:val="00787059"/>
  </w:style>
  <w:style w:type="character" w:customStyle="1" w:styleId="WW8Num24z8">
    <w:name w:val="WW8Num24z8"/>
    <w:qFormat/>
    <w:rsid w:val="00787059"/>
  </w:style>
  <w:style w:type="character" w:customStyle="1" w:styleId="WW8Num25z0">
    <w:name w:val="WW8Num25z0"/>
    <w:qFormat/>
    <w:rsid w:val="00787059"/>
    <w:rPr>
      <w:rFonts w:ascii="Symbol" w:hAnsi="Symbol" w:cs="Symbol"/>
      <w:szCs w:val="22"/>
    </w:rPr>
  </w:style>
  <w:style w:type="character" w:customStyle="1" w:styleId="WW8Num25z1">
    <w:name w:val="WW8Num25z1"/>
    <w:qFormat/>
    <w:rsid w:val="00787059"/>
    <w:rPr>
      <w:rFonts w:ascii="Courier New" w:hAnsi="Courier New" w:cs="Courier New"/>
    </w:rPr>
  </w:style>
  <w:style w:type="character" w:customStyle="1" w:styleId="WW8Num25z2">
    <w:name w:val="WW8Num25z2"/>
    <w:qFormat/>
    <w:rsid w:val="00787059"/>
    <w:rPr>
      <w:rFonts w:ascii="Wingdings" w:hAnsi="Wingdings" w:cs="Wingdings"/>
    </w:rPr>
  </w:style>
  <w:style w:type="character" w:customStyle="1" w:styleId="WW8Num26z0">
    <w:name w:val="WW8Num26z0"/>
    <w:qFormat/>
    <w:rsid w:val="00787059"/>
    <w:rPr>
      <w:rFonts w:ascii="Arial" w:hAnsi="Arial" w:cs="Arial"/>
      <w:sz w:val="20"/>
      <w:lang w:val="ca-ES" w:eastAsia="ca-ES"/>
    </w:rPr>
  </w:style>
  <w:style w:type="character" w:customStyle="1" w:styleId="WW8Num26z1">
    <w:name w:val="WW8Num26z1"/>
    <w:qFormat/>
    <w:rsid w:val="00787059"/>
    <w:rPr>
      <w:rFonts w:ascii="Courier New" w:hAnsi="Courier New" w:cs="Courier New"/>
    </w:rPr>
  </w:style>
  <w:style w:type="character" w:customStyle="1" w:styleId="WW8Num26z2">
    <w:name w:val="WW8Num26z2"/>
    <w:qFormat/>
    <w:rsid w:val="00787059"/>
    <w:rPr>
      <w:rFonts w:ascii="Wingdings" w:hAnsi="Wingdings" w:cs="Wingdings"/>
    </w:rPr>
  </w:style>
  <w:style w:type="character" w:customStyle="1" w:styleId="WW8Num26z3">
    <w:name w:val="WW8Num26z3"/>
    <w:qFormat/>
    <w:rsid w:val="00787059"/>
    <w:rPr>
      <w:rFonts w:ascii="Symbol" w:hAnsi="Symbol" w:cs="Symbol"/>
    </w:rPr>
  </w:style>
  <w:style w:type="character" w:customStyle="1" w:styleId="WW8Num27z0">
    <w:name w:val="WW8Num27z0"/>
    <w:qFormat/>
    <w:rsid w:val="00787059"/>
    <w:rPr>
      <w:rFonts w:ascii="Symbol" w:hAnsi="Symbol" w:cs="Symbol"/>
    </w:rPr>
  </w:style>
  <w:style w:type="character" w:customStyle="1" w:styleId="WW8Num27z1">
    <w:name w:val="WW8Num27z1"/>
    <w:qFormat/>
    <w:rsid w:val="00787059"/>
    <w:rPr>
      <w:rFonts w:ascii="Courier New" w:hAnsi="Courier New" w:cs="Courier New"/>
    </w:rPr>
  </w:style>
  <w:style w:type="character" w:customStyle="1" w:styleId="WW8Num27z2">
    <w:name w:val="WW8Num27z2"/>
    <w:qFormat/>
    <w:rsid w:val="00787059"/>
    <w:rPr>
      <w:rFonts w:ascii="Wingdings" w:hAnsi="Wingdings" w:cs="Wingdings"/>
    </w:rPr>
  </w:style>
  <w:style w:type="character" w:customStyle="1" w:styleId="WW8Num28z0">
    <w:name w:val="WW8Num28z0"/>
    <w:qFormat/>
    <w:rsid w:val="00787059"/>
    <w:rPr>
      <w:rFonts w:ascii="Arial" w:eastAsia="Times New Roman" w:hAnsi="Arial" w:cs="Arial"/>
    </w:rPr>
  </w:style>
  <w:style w:type="character" w:customStyle="1" w:styleId="WW8Num28z1">
    <w:name w:val="WW8Num28z1"/>
    <w:qFormat/>
    <w:rsid w:val="00787059"/>
    <w:rPr>
      <w:rFonts w:ascii="Courier New" w:hAnsi="Courier New" w:cs="Courier New"/>
    </w:rPr>
  </w:style>
  <w:style w:type="character" w:customStyle="1" w:styleId="WW8Num28z2">
    <w:name w:val="WW8Num28z2"/>
    <w:qFormat/>
    <w:rsid w:val="00787059"/>
    <w:rPr>
      <w:rFonts w:ascii="Wingdings" w:hAnsi="Wingdings" w:cs="Wingdings"/>
    </w:rPr>
  </w:style>
  <w:style w:type="character" w:customStyle="1" w:styleId="WW8Num28z3">
    <w:name w:val="WW8Num28z3"/>
    <w:qFormat/>
    <w:rsid w:val="00787059"/>
    <w:rPr>
      <w:rFonts w:ascii="Symbol" w:hAnsi="Symbol" w:cs="Symbol"/>
    </w:rPr>
  </w:style>
  <w:style w:type="character" w:customStyle="1" w:styleId="WW8Num29z0">
    <w:name w:val="WW8Num29z0"/>
    <w:qFormat/>
    <w:rsid w:val="00787059"/>
    <w:rPr>
      <w:rFonts w:cs="Arial"/>
      <w:b/>
      <w:szCs w:val="22"/>
      <w:lang w:val="ca-ES" w:eastAsia="ca-ES"/>
    </w:rPr>
  </w:style>
  <w:style w:type="character" w:customStyle="1" w:styleId="WW8Num29z1">
    <w:name w:val="WW8Num29z1"/>
    <w:qFormat/>
    <w:rsid w:val="00787059"/>
  </w:style>
  <w:style w:type="character" w:customStyle="1" w:styleId="WW8Num29z2">
    <w:name w:val="WW8Num29z2"/>
    <w:qFormat/>
    <w:rsid w:val="00787059"/>
  </w:style>
  <w:style w:type="character" w:customStyle="1" w:styleId="WW8Num29z3">
    <w:name w:val="WW8Num29z3"/>
    <w:qFormat/>
    <w:rsid w:val="00787059"/>
  </w:style>
  <w:style w:type="character" w:customStyle="1" w:styleId="WW8Num29z4">
    <w:name w:val="WW8Num29z4"/>
    <w:qFormat/>
    <w:rsid w:val="00787059"/>
  </w:style>
  <w:style w:type="character" w:customStyle="1" w:styleId="WW8Num29z5">
    <w:name w:val="WW8Num29z5"/>
    <w:qFormat/>
    <w:rsid w:val="00787059"/>
  </w:style>
  <w:style w:type="character" w:customStyle="1" w:styleId="WW8Num29z6">
    <w:name w:val="WW8Num29z6"/>
    <w:qFormat/>
    <w:rsid w:val="00787059"/>
  </w:style>
  <w:style w:type="character" w:customStyle="1" w:styleId="WW8Num29z7">
    <w:name w:val="WW8Num29z7"/>
    <w:qFormat/>
    <w:rsid w:val="00787059"/>
  </w:style>
  <w:style w:type="character" w:customStyle="1" w:styleId="WW8Num29z8">
    <w:name w:val="WW8Num29z8"/>
    <w:qFormat/>
    <w:rsid w:val="00787059"/>
  </w:style>
  <w:style w:type="character" w:customStyle="1" w:styleId="WW8Num30z0">
    <w:name w:val="WW8Num30z0"/>
    <w:qFormat/>
    <w:rsid w:val="00787059"/>
    <w:rPr>
      <w:rFonts w:ascii="Symbol" w:hAnsi="Symbol" w:cs="Symbol"/>
    </w:rPr>
  </w:style>
  <w:style w:type="character" w:customStyle="1" w:styleId="WW8Num30z1">
    <w:name w:val="WW8Num30z1"/>
    <w:qFormat/>
    <w:rsid w:val="00787059"/>
    <w:rPr>
      <w:rFonts w:ascii="Courier New" w:hAnsi="Courier New" w:cs="Courier New"/>
    </w:rPr>
  </w:style>
  <w:style w:type="character" w:customStyle="1" w:styleId="WW8Num30z2">
    <w:name w:val="WW8Num30z2"/>
    <w:qFormat/>
    <w:rsid w:val="00787059"/>
    <w:rPr>
      <w:rFonts w:ascii="Wingdings" w:hAnsi="Wingdings" w:cs="Wingdings"/>
    </w:rPr>
  </w:style>
  <w:style w:type="character" w:customStyle="1" w:styleId="WW8Num31z0">
    <w:name w:val="WW8Num31z0"/>
    <w:qFormat/>
    <w:rsid w:val="00787059"/>
    <w:rPr>
      <w:color w:val="auto"/>
    </w:rPr>
  </w:style>
  <w:style w:type="character" w:customStyle="1" w:styleId="WW8Num31z1">
    <w:name w:val="WW8Num31z1"/>
    <w:qFormat/>
    <w:rsid w:val="00787059"/>
  </w:style>
  <w:style w:type="character" w:customStyle="1" w:styleId="WW8Num31z2">
    <w:name w:val="WW8Num31z2"/>
    <w:qFormat/>
    <w:rsid w:val="00787059"/>
  </w:style>
  <w:style w:type="character" w:customStyle="1" w:styleId="WW8Num31z3">
    <w:name w:val="WW8Num31z3"/>
    <w:qFormat/>
    <w:rsid w:val="00787059"/>
  </w:style>
  <w:style w:type="character" w:customStyle="1" w:styleId="WW8Num31z4">
    <w:name w:val="WW8Num31z4"/>
    <w:qFormat/>
    <w:rsid w:val="00787059"/>
  </w:style>
  <w:style w:type="character" w:customStyle="1" w:styleId="WW8Num31z5">
    <w:name w:val="WW8Num31z5"/>
    <w:qFormat/>
    <w:rsid w:val="00787059"/>
  </w:style>
  <w:style w:type="character" w:customStyle="1" w:styleId="WW8Num31z6">
    <w:name w:val="WW8Num31z6"/>
    <w:qFormat/>
    <w:rsid w:val="00787059"/>
  </w:style>
  <w:style w:type="character" w:customStyle="1" w:styleId="WW8Num31z7">
    <w:name w:val="WW8Num31z7"/>
    <w:qFormat/>
    <w:rsid w:val="00787059"/>
  </w:style>
  <w:style w:type="character" w:customStyle="1" w:styleId="WW8Num31z8">
    <w:name w:val="WW8Num31z8"/>
    <w:qFormat/>
    <w:rsid w:val="00787059"/>
  </w:style>
  <w:style w:type="character" w:customStyle="1" w:styleId="WW8Num32z0">
    <w:name w:val="WW8Num32z0"/>
    <w:qFormat/>
    <w:rsid w:val="00787059"/>
    <w:rPr>
      <w:rFonts w:cs="Arial"/>
      <w:b/>
      <w:szCs w:val="22"/>
      <w:lang w:val="ca-ES" w:eastAsia="ca-ES"/>
    </w:rPr>
  </w:style>
  <w:style w:type="character" w:customStyle="1" w:styleId="WW8Num32z1">
    <w:name w:val="WW8Num32z1"/>
    <w:qFormat/>
    <w:rsid w:val="00787059"/>
  </w:style>
  <w:style w:type="character" w:customStyle="1" w:styleId="WW8Num32z2">
    <w:name w:val="WW8Num32z2"/>
    <w:qFormat/>
    <w:rsid w:val="00787059"/>
  </w:style>
  <w:style w:type="character" w:customStyle="1" w:styleId="WW8Num32z3">
    <w:name w:val="WW8Num32z3"/>
    <w:qFormat/>
    <w:rsid w:val="00787059"/>
  </w:style>
  <w:style w:type="character" w:customStyle="1" w:styleId="WW8Num32z4">
    <w:name w:val="WW8Num32z4"/>
    <w:qFormat/>
    <w:rsid w:val="00787059"/>
  </w:style>
  <w:style w:type="character" w:customStyle="1" w:styleId="WW8Num32z5">
    <w:name w:val="WW8Num32z5"/>
    <w:qFormat/>
    <w:rsid w:val="00787059"/>
  </w:style>
  <w:style w:type="character" w:customStyle="1" w:styleId="WW8Num32z6">
    <w:name w:val="WW8Num32z6"/>
    <w:qFormat/>
    <w:rsid w:val="00787059"/>
  </w:style>
  <w:style w:type="character" w:customStyle="1" w:styleId="WW8Num32z7">
    <w:name w:val="WW8Num32z7"/>
    <w:qFormat/>
    <w:rsid w:val="00787059"/>
  </w:style>
  <w:style w:type="character" w:customStyle="1" w:styleId="WW8Num32z8">
    <w:name w:val="WW8Num32z8"/>
    <w:qFormat/>
    <w:rsid w:val="00787059"/>
  </w:style>
  <w:style w:type="character" w:customStyle="1" w:styleId="WW8Num33z0">
    <w:name w:val="WW8Num33z0"/>
    <w:qFormat/>
    <w:rsid w:val="00787059"/>
    <w:rPr>
      <w:rFonts w:ascii="Symbol" w:hAnsi="Symbol" w:cs="Symbol"/>
    </w:rPr>
  </w:style>
  <w:style w:type="character" w:customStyle="1" w:styleId="WW8Num33z1">
    <w:name w:val="WW8Num33z1"/>
    <w:qFormat/>
    <w:rsid w:val="00787059"/>
    <w:rPr>
      <w:rFonts w:ascii="Courier New" w:hAnsi="Courier New" w:cs="Courier New"/>
    </w:rPr>
  </w:style>
  <w:style w:type="character" w:customStyle="1" w:styleId="WW8Num33z2">
    <w:name w:val="WW8Num33z2"/>
    <w:qFormat/>
    <w:rsid w:val="00787059"/>
    <w:rPr>
      <w:rFonts w:ascii="Wingdings" w:hAnsi="Wingdings" w:cs="Wingdings"/>
    </w:rPr>
  </w:style>
  <w:style w:type="character" w:customStyle="1" w:styleId="WW8Num34z0">
    <w:name w:val="WW8Num34z0"/>
    <w:qFormat/>
    <w:rsid w:val="00787059"/>
    <w:rPr>
      <w:rFonts w:cs="Arial"/>
      <w:b/>
      <w:szCs w:val="22"/>
      <w:lang w:val="ca-ES" w:eastAsia="ca-ES"/>
    </w:rPr>
  </w:style>
  <w:style w:type="character" w:customStyle="1" w:styleId="WW8Num34z1">
    <w:name w:val="WW8Num34z1"/>
    <w:qFormat/>
    <w:rsid w:val="00787059"/>
  </w:style>
  <w:style w:type="character" w:customStyle="1" w:styleId="WW8Num34z2">
    <w:name w:val="WW8Num34z2"/>
    <w:qFormat/>
    <w:rsid w:val="00787059"/>
  </w:style>
  <w:style w:type="character" w:customStyle="1" w:styleId="WW8Num34z3">
    <w:name w:val="WW8Num34z3"/>
    <w:qFormat/>
    <w:rsid w:val="00787059"/>
  </w:style>
  <w:style w:type="character" w:customStyle="1" w:styleId="WW8Num34z4">
    <w:name w:val="WW8Num34z4"/>
    <w:qFormat/>
    <w:rsid w:val="00787059"/>
  </w:style>
  <w:style w:type="character" w:customStyle="1" w:styleId="WW8Num34z5">
    <w:name w:val="WW8Num34z5"/>
    <w:qFormat/>
    <w:rsid w:val="00787059"/>
  </w:style>
  <w:style w:type="character" w:customStyle="1" w:styleId="WW8Num34z6">
    <w:name w:val="WW8Num34z6"/>
    <w:qFormat/>
    <w:rsid w:val="00787059"/>
  </w:style>
  <w:style w:type="character" w:customStyle="1" w:styleId="WW8Num34z7">
    <w:name w:val="WW8Num34z7"/>
    <w:qFormat/>
    <w:rsid w:val="00787059"/>
  </w:style>
  <w:style w:type="character" w:customStyle="1" w:styleId="WW8Num34z8">
    <w:name w:val="WW8Num34z8"/>
    <w:qFormat/>
    <w:rsid w:val="00787059"/>
  </w:style>
  <w:style w:type="character" w:customStyle="1" w:styleId="WW8Num35z0">
    <w:name w:val="WW8Num35z0"/>
    <w:qFormat/>
    <w:rsid w:val="00787059"/>
    <w:rPr>
      <w:rFonts w:ascii="Wingdings" w:hAnsi="Wingdings" w:cs="Wingdings"/>
      <w:szCs w:val="22"/>
      <w:lang w:val="ca-ES" w:eastAsia="es-ES"/>
    </w:rPr>
  </w:style>
  <w:style w:type="character" w:customStyle="1" w:styleId="WW8Num35z1">
    <w:name w:val="WW8Num35z1"/>
    <w:qFormat/>
    <w:rsid w:val="00787059"/>
    <w:rPr>
      <w:rFonts w:ascii="Courier New" w:hAnsi="Courier New" w:cs="Courier New"/>
    </w:rPr>
  </w:style>
  <w:style w:type="character" w:customStyle="1" w:styleId="WW8Num35z3">
    <w:name w:val="WW8Num35z3"/>
    <w:qFormat/>
    <w:rsid w:val="00787059"/>
    <w:rPr>
      <w:rFonts w:ascii="Symbol" w:hAnsi="Symbol" w:cs="Symbol"/>
    </w:rPr>
  </w:style>
  <w:style w:type="character" w:customStyle="1" w:styleId="WW8Num36z0">
    <w:name w:val="WW8Num36z0"/>
    <w:qFormat/>
    <w:rsid w:val="00787059"/>
    <w:rPr>
      <w:rFonts w:ascii="Arial" w:eastAsia="Times New Roman" w:hAnsi="Arial" w:cs="Arial"/>
      <w:sz w:val="22"/>
      <w:szCs w:val="22"/>
    </w:rPr>
  </w:style>
  <w:style w:type="character" w:customStyle="1" w:styleId="WW8Num36z1">
    <w:name w:val="WW8Num36z1"/>
    <w:qFormat/>
    <w:rsid w:val="00787059"/>
    <w:rPr>
      <w:rFonts w:ascii="Courier New" w:hAnsi="Courier New" w:cs="Courier New"/>
    </w:rPr>
  </w:style>
  <w:style w:type="character" w:customStyle="1" w:styleId="WW8Num36z2">
    <w:name w:val="WW8Num36z2"/>
    <w:qFormat/>
    <w:rsid w:val="00787059"/>
    <w:rPr>
      <w:rFonts w:ascii="Wingdings" w:hAnsi="Wingdings" w:cs="Wingdings"/>
    </w:rPr>
  </w:style>
  <w:style w:type="character" w:customStyle="1" w:styleId="WW8Num36z3">
    <w:name w:val="WW8Num36z3"/>
    <w:qFormat/>
    <w:rsid w:val="00787059"/>
    <w:rPr>
      <w:rFonts w:ascii="Symbol" w:hAnsi="Symbol" w:cs="Symbol"/>
    </w:rPr>
  </w:style>
  <w:style w:type="character" w:customStyle="1" w:styleId="WW8Num37z0">
    <w:name w:val="WW8Num37z0"/>
    <w:qFormat/>
    <w:rsid w:val="00787059"/>
    <w:rPr>
      <w:rFonts w:cs="Arial"/>
      <w:b/>
      <w:strike/>
      <w:szCs w:val="22"/>
      <w:lang w:val="ca-ES" w:eastAsia="ca-ES"/>
    </w:rPr>
  </w:style>
  <w:style w:type="character" w:customStyle="1" w:styleId="WW8Num37z1">
    <w:name w:val="WW8Num37z1"/>
    <w:qFormat/>
    <w:rsid w:val="00787059"/>
  </w:style>
  <w:style w:type="character" w:customStyle="1" w:styleId="WW8Num37z2">
    <w:name w:val="WW8Num37z2"/>
    <w:qFormat/>
    <w:rsid w:val="00787059"/>
  </w:style>
  <w:style w:type="character" w:customStyle="1" w:styleId="WW8Num37z3">
    <w:name w:val="WW8Num37z3"/>
    <w:qFormat/>
    <w:rsid w:val="00787059"/>
  </w:style>
  <w:style w:type="character" w:customStyle="1" w:styleId="WW8Num37z4">
    <w:name w:val="WW8Num37z4"/>
    <w:qFormat/>
    <w:rsid w:val="00787059"/>
  </w:style>
  <w:style w:type="character" w:customStyle="1" w:styleId="WW8Num37z5">
    <w:name w:val="WW8Num37z5"/>
    <w:qFormat/>
    <w:rsid w:val="00787059"/>
  </w:style>
  <w:style w:type="character" w:customStyle="1" w:styleId="WW8Num37z6">
    <w:name w:val="WW8Num37z6"/>
    <w:qFormat/>
    <w:rsid w:val="00787059"/>
  </w:style>
  <w:style w:type="character" w:customStyle="1" w:styleId="WW8Num37z7">
    <w:name w:val="WW8Num37z7"/>
    <w:qFormat/>
    <w:rsid w:val="00787059"/>
  </w:style>
  <w:style w:type="character" w:customStyle="1" w:styleId="WW8Num37z8">
    <w:name w:val="WW8Num37z8"/>
    <w:qFormat/>
    <w:rsid w:val="00787059"/>
  </w:style>
  <w:style w:type="character" w:customStyle="1" w:styleId="WW8Num38z0">
    <w:name w:val="WW8Num38z0"/>
    <w:qFormat/>
    <w:rsid w:val="00787059"/>
    <w:rPr>
      <w:i/>
    </w:rPr>
  </w:style>
  <w:style w:type="character" w:customStyle="1" w:styleId="WW8Num38z1">
    <w:name w:val="WW8Num38z1"/>
    <w:qFormat/>
    <w:rsid w:val="00787059"/>
  </w:style>
  <w:style w:type="character" w:customStyle="1" w:styleId="WW8Num38z2">
    <w:name w:val="WW8Num38z2"/>
    <w:qFormat/>
    <w:rsid w:val="00787059"/>
  </w:style>
  <w:style w:type="character" w:customStyle="1" w:styleId="WW8Num38z3">
    <w:name w:val="WW8Num38z3"/>
    <w:qFormat/>
    <w:rsid w:val="00787059"/>
  </w:style>
  <w:style w:type="character" w:customStyle="1" w:styleId="WW8Num38z4">
    <w:name w:val="WW8Num38z4"/>
    <w:qFormat/>
    <w:rsid w:val="00787059"/>
  </w:style>
  <w:style w:type="character" w:customStyle="1" w:styleId="WW8Num38z5">
    <w:name w:val="WW8Num38z5"/>
    <w:qFormat/>
    <w:rsid w:val="00787059"/>
  </w:style>
  <w:style w:type="character" w:customStyle="1" w:styleId="WW8Num38z6">
    <w:name w:val="WW8Num38z6"/>
    <w:qFormat/>
    <w:rsid w:val="00787059"/>
  </w:style>
  <w:style w:type="character" w:customStyle="1" w:styleId="WW8Num38z7">
    <w:name w:val="WW8Num38z7"/>
    <w:qFormat/>
    <w:rsid w:val="00787059"/>
  </w:style>
  <w:style w:type="character" w:customStyle="1" w:styleId="WW8Num38z8">
    <w:name w:val="WW8Num38z8"/>
    <w:qFormat/>
    <w:rsid w:val="00787059"/>
  </w:style>
  <w:style w:type="character" w:customStyle="1" w:styleId="WW8Num39z0">
    <w:name w:val="WW8Num39z0"/>
    <w:qFormat/>
    <w:rsid w:val="00787059"/>
    <w:rPr>
      <w:rFonts w:cs="Arial"/>
      <w:b/>
      <w:szCs w:val="22"/>
      <w:lang w:val="ca-ES" w:eastAsia="ca-ES"/>
    </w:rPr>
  </w:style>
  <w:style w:type="character" w:customStyle="1" w:styleId="WW8Num39z1">
    <w:name w:val="WW8Num39z1"/>
    <w:qFormat/>
    <w:rsid w:val="00787059"/>
  </w:style>
  <w:style w:type="character" w:customStyle="1" w:styleId="WW8Num39z2">
    <w:name w:val="WW8Num39z2"/>
    <w:qFormat/>
    <w:rsid w:val="00787059"/>
  </w:style>
  <w:style w:type="character" w:customStyle="1" w:styleId="WW8Num39z3">
    <w:name w:val="WW8Num39z3"/>
    <w:qFormat/>
    <w:rsid w:val="00787059"/>
  </w:style>
  <w:style w:type="character" w:customStyle="1" w:styleId="WW8Num39z4">
    <w:name w:val="WW8Num39z4"/>
    <w:qFormat/>
    <w:rsid w:val="00787059"/>
  </w:style>
  <w:style w:type="character" w:customStyle="1" w:styleId="WW8Num39z5">
    <w:name w:val="WW8Num39z5"/>
    <w:qFormat/>
    <w:rsid w:val="00787059"/>
  </w:style>
  <w:style w:type="character" w:customStyle="1" w:styleId="WW8Num39z6">
    <w:name w:val="WW8Num39z6"/>
    <w:qFormat/>
    <w:rsid w:val="00787059"/>
  </w:style>
  <w:style w:type="character" w:customStyle="1" w:styleId="WW8Num39z7">
    <w:name w:val="WW8Num39z7"/>
    <w:qFormat/>
    <w:rsid w:val="00787059"/>
  </w:style>
  <w:style w:type="character" w:customStyle="1" w:styleId="WW8Num39z8">
    <w:name w:val="WW8Num39z8"/>
    <w:qFormat/>
    <w:rsid w:val="00787059"/>
  </w:style>
  <w:style w:type="character" w:customStyle="1" w:styleId="WW8Num40z0">
    <w:name w:val="WW8Num40z0"/>
    <w:qFormat/>
    <w:rsid w:val="00787059"/>
    <w:rPr>
      <w:rFonts w:cs="Arial"/>
      <w:b/>
      <w:strike/>
      <w:szCs w:val="22"/>
      <w:lang w:val="ca-ES" w:eastAsia="ca-ES"/>
    </w:rPr>
  </w:style>
  <w:style w:type="character" w:customStyle="1" w:styleId="WW8Num40z1">
    <w:name w:val="WW8Num40z1"/>
    <w:qFormat/>
    <w:rsid w:val="00787059"/>
  </w:style>
  <w:style w:type="character" w:customStyle="1" w:styleId="WW8Num40z2">
    <w:name w:val="WW8Num40z2"/>
    <w:qFormat/>
    <w:rsid w:val="00787059"/>
  </w:style>
  <w:style w:type="character" w:customStyle="1" w:styleId="WW8Num40z3">
    <w:name w:val="WW8Num40z3"/>
    <w:qFormat/>
    <w:rsid w:val="00787059"/>
  </w:style>
  <w:style w:type="character" w:customStyle="1" w:styleId="WW8Num40z4">
    <w:name w:val="WW8Num40z4"/>
    <w:qFormat/>
    <w:rsid w:val="00787059"/>
  </w:style>
  <w:style w:type="character" w:customStyle="1" w:styleId="WW8Num40z5">
    <w:name w:val="WW8Num40z5"/>
    <w:qFormat/>
    <w:rsid w:val="00787059"/>
  </w:style>
  <w:style w:type="character" w:customStyle="1" w:styleId="WW8Num40z6">
    <w:name w:val="WW8Num40z6"/>
    <w:qFormat/>
    <w:rsid w:val="00787059"/>
  </w:style>
  <w:style w:type="character" w:customStyle="1" w:styleId="WW8Num40z7">
    <w:name w:val="WW8Num40z7"/>
    <w:qFormat/>
    <w:rsid w:val="00787059"/>
  </w:style>
  <w:style w:type="character" w:customStyle="1" w:styleId="WW8Num40z8">
    <w:name w:val="WW8Num40z8"/>
    <w:qFormat/>
    <w:rsid w:val="00787059"/>
  </w:style>
  <w:style w:type="character" w:customStyle="1" w:styleId="Tipusdelletraperdefectedelpargraf1">
    <w:name w:val="Tipus de lletra per defecte del paràgraf1"/>
    <w:qFormat/>
    <w:rsid w:val="00787059"/>
  </w:style>
  <w:style w:type="character" w:customStyle="1" w:styleId="PiedepginaCar1Car">
    <w:name w:val="Pie de página Car1 Car"/>
    <w:qFormat/>
    <w:rsid w:val="00787059"/>
    <w:rPr>
      <w:rFonts w:ascii="Arial" w:hAnsi="Arial" w:cs="Arial"/>
    </w:rPr>
  </w:style>
  <w:style w:type="character" w:customStyle="1" w:styleId="EnlladInternet">
    <w:name w:val="Enllaç d'Internet"/>
    <w:rsid w:val="00787059"/>
    <w:rPr>
      <w:color w:val="0000FF"/>
      <w:u w:val="single"/>
    </w:rPr>
  </w:style>
  <w:style w:type="character" w:customStyle="1" w:styleId="Textindependent3Car">
    <w:name w:val="Text independent 3 Car"/>
    <w:qFormat/>
    <w:rsid w:val="00787059"/>
    <w:rPr>
      <w:rFonts w:ascii="Arial" w:hAnsi="Arial" w:cs="Arial"/>
      <w:sz w:val="16"/>
      <w:szCs w:val="16"/>
    </w:rPr>
  </w:style>
  <w:style w:type="character" w:customStyle="1" w:styleId="TextdeglobusCar">
    <w:name w:val="Text de globus Car"/>
    <w:qFormat/>
    <w:rsid w:val="00787059"/>
    <w:rPr>
      <w:rFonts w:ascii="Tahoma" w:hAnsi="Tahoma" w:cs="Tahoma"/>
      <w:sz w:val="16"/>
      <w:szCs w:val="16"/>
      <w:lang w:val="ca-ES" w:eastAsia="ca-ES"/>
    </w:rPr>
  </w:style>
  <w:style w:type="character" w:customStyle="1" w:styleId="PeuCar1">
    <w:name w:val="Peu Car1"/>
    <w:qFormat/>
    <w:rsid w:val="00787059"/>
    <w:rPr>
      <w:rFonts w:ascii="Arial" w:hAnsi="Arial" w:cs="Arial"/>
      <w:sz w:val="22"/>
      <w:lang w:val="ca-ES" w:eastAsia="ca-ES"/>
    </w:rPr>
  </w:style>
  <w:style w:type="character" w:customStyle="1" w:styleId="Refernciadecomentari1">
    <w:name w:val="Referència de comentari1"/>
    <w:qFormat/>
    <w:rsid w:val="00787059"/>
    <w:rPr>
      <w:sz w:val="16"/>
      <w:szCs w:val="16"/>
    </w:rPr>
  </w:style>
  <w:style w:type="character" w:customStyle="1" w:styleId="TextdecomentariCar1">
    <w:name w:val="Text de comentari Car1"/>
    <w:qFormat/>
    <w:rsid w:val="00787059"/>
    <w:rPr>
      <w:rFonts w:ascii="Arial" w:hAnsi="Arial" w:cs="Arial"/>
      <w:lang w:eastAsia="ca-ES"/>
    </w:rPr>
  </w:style>
  <w:style w:type="character" w:customStyle="1" w:styleId="TextdecomentariCar2">
    <w:name w:val="Text de comentari Car2"/>
    <w:uiPriority w:val="99"/>
    <w:semiHidden/>
    <w:qFormat/>
    <w:rsid w:val="00787059"/>
    <w:rPr>
      <w:rFonts w:ascii="Arial" w:hAnsi="Arial" w:cs="Arial"/>
      <w:lang w:eastAsia="zh-CN"/>
    </w:rPr>
  </w:style>
  <w:style w:type="character" w:customStyle="1" w:styleId="ListLabel1">
    <w:name w:val="ListLabel 1"/>
    <w:qFormat/>
    <w:rsid w:val="00787059"/>
    <w:rPr>
      <w:b/>
      <w:szCs w:val="22"/>
    </w:rPr>
  </w:style>
  <w:style w:type="character" w:customStyle="1" w:styleId="ListLabel2">
    <w:name w:val="ListLabel 2"/>
    <w:qFormat/>
    <w:rsid w:val="00787059"/>
    <w:rPr>
      <w:rFonts w:cs="OpenSymbol"/>
    </w:rPr>
  </w:style>
  <w:style w:type="character" w:customStyle="1" w:styleId="ListLabel3">
    <w:name w:val="ListLabel 3"/>
    <w:qFormat/>
    <w:rsid w:val="00787059"/>
    <w:rPr>
      <w:rFonts w:cs="OpenSymbol"/>
      <w:sz w:val="22"/>
      <w:szCs w:val="22"/>
      <w:lang w:val="ca-ES" w:eastAsia="ca-ES"/>
    </w:rPr>
  </w:style>
  <w:style w:type="character" w:customStyle="1" w:styleId="ListLabel4">
    <w:name w:val="ListLabel 4"/>
    <w:qFormat/>
    <w:rsid w:val="00787059"/>
    <w:rPr>
      <w:rFonts w:cs="OpenSymbol"/>
      <w:sz w:val="22"/>
      <w:szCs w:val="22"/>
      <w:lang w:val="ca-ES" w:eastAsia="ca-ES"/>
    </w:rPr>
  </w:style>
  <w:style w:type="character" w:customStyle="1" w:styleId="ListLabel5">
    <w:name w:val="ListLabel 5"/>
    <w:qFormat/>
    <w:rsid w:val="00787059"/>
    <w:rPr>
      <w:rFonts w:cs="OpenSymbol"/>
    </w:rPr>
  </w:style>
  <w:style w:type="character" w:customStyle="1" w:styleId="ListLabel6">
    <w:name w:val="ListLabel 6"/>
    <w:qFormat/>
    <w:rsid w:val="00787059"/>
    <w:rPr>
      <w:rFonts w:cs="OpenSymbol"/>
      <w:sz w:val="22"/>
      <w:szCs w:val="22"/>
      <w:lang w:val="ca-ES" w:eastAsia="ca-ES"/>
    </w:rPr>
  </w:style>
  <w:style w:type="character" w:customStyle="1" w:styleId="ListLabel7">
    <w:name w:val="ListLabel 7"/>
    <w:qFormat/>
    <w:rsid w:val="00787059"/>
    <w:rPr>
      <w:rFonts w:cs="OpenSymbol"/>
      <w:sz w:val="22"/>
      <w:szCs w:val="22"/>
      <w:lang w:val="ca-ES" w:eastAsia="ca-ES"/>
    </w:rPr>
  </w:style>
  <w:style w:type="character" w:customStyle="1" w:styleId="ListLabel8">
    <w:name w:val="ListLabel 8"/>
    <w:qFormat/>
    <w:rsid w:val="00787059"/>
    <w:rPr>
      <w:rFonts w:cs="OpenSymbol"/>
    </w:rPr>
  </w:style>
  <w:style w:type="character" w:customStyle="1" w:styleId="ListLabel9">
    <w:name w:val="ListLabel 9"/>
    <w:qFormat/>
    <w:rsid w:val="00787059"/>
    <w:rPr>
      <w:rFonts w:cs="OpenSymbol"/>
      <w:sz w:val="22"/>
      <w:szCs w:val="22"/>
      <w:lang w:val="ca-ES" w:eastAsia="ca-ES"/>
    </w:rPr>
  </w:style>
  <w:style w:type="character" w:customStyle="1" w:styleId="ListLabel10">
    <w:name w:val="ListLabel 10"/>
    <w:qFormat/>
    <w:rsid w:val="00787059"/>
    <w:rPr>
      <w:rFonts w:cs="OpenSymbol"/>
      <w:sz w:val="22"/>
      <w:szCs w:val="22"/>
      <w:lang w:val="ca-ES" w:eastAsia="ca-ES"/>
    </w:rPr>
  </w:style>
  <w:style w:type="character" w:customStyle="1" w:styleId="ListLabel11">
    <w:name w:val="ListLabel 11"/>
    <w:qFormat/>
    <w:rsid w:val="00787059"/>
    <w:rPr>
      <w:rFonts w:cs="Symbol"/>
      <w:b/>
      <w:sz w:val="24"/>
      <w:szCs w:val="24"/>
      <w:lang w:val="ca-ES" w:eastAsia="ca-ES"/>
    </w:rPr>
  </w:style>
  <w:style w:type="character" w:customStyle="1" w:styleId="ListLabel12">
    <w:name w:val="ListLabel 12"/>
    <w:qFormat/>
    <w:rsid w:val="00787059"/>
    <w:rPr>
      <w:rFonts w:cs="Arial"/>
    </w:rPr>
  </w:style>
  <w:style w:type="character" w:customStyle="1" w:styleId="ListLabel13">
    <w:name w:val="ListLabel 13"/>
    <w:qFormat/>
    <w:rsid w:val="00787059"/>
    <w:rPr>
      <w:rFonts w:cs="Wingdings"/>
    </w:rPr>
  </w:style>
  <w:style w:type="character" w:customStyle="1" w:styleId="ListLabel14">
    <w:name w:val="ListLabel 14"/>
    <w:qFormat/>
    <w:rsid w:val="00787059"/>
    <w:rPr>
      <w:rFonts w:cs="Symbol"/>
      <w:b/>
      <w:color w:val="auto"/>
      <w:sz w:val="16"/>
      <w:szCs w:val="22"/>
      <w:vertAlign w:val="superscript"/>
      <w:lang w:val="ca-ES" w:eastAsia="es-ES"/>
    </w:rPr>
  </w:style>
  <w:style w:type="character" w:customStyle="1" w:styleId="ListLabel15">
    <w:name w:val="ListLabel 15"/>
    <w:qFormat/>
    <w:rsid w:val="00787059"/>
    <w:rPr>
      <w:u w:val="none"/>
    </w:rPr>
  </w:style>
  <w:style w:type="character" w:customStyle="1" w:styleId="ListLabel16">
    <w:name w:val="ListLabel 16"/>
    <w:qFormat/>
    <w:rsid w:val="00787059"/>
    <w:rPr>
      <w:u w:val="none"/>
    </w:rPr>
  </w:style>
  <w:style w:type="character" w:customStyle="1" w:styleId="ListLabel17">
    <w:name w:val="ListLabel 17"/>
    <w:qFormat/>
    <w:rsid w:val="00787059"/>
    <w:rPr>
      <w:u w:val="none"/>
    </w:rPr>
  </w:style>
  <w:style w:type="character" w:customStyle="1" w:styleId="ListLabel18">
    <w:name w:val="ListLabel 18"/>
    <w:qFormat/>
    <w:rsid w:val="00787059"/>
    <w:rPr>
      <w:u w:val="none"/>
    </w:rPr>
  </w:style>
  <w:style w:type="character" w:customStyle="1" w:styleId="ListLabel19">
    <w:name w:val="ListLabel 19"/>
    <w:qFormat/>
    <w:rsid w:val="00787059"/>
    <w:rPr>
      <w:u w:val="none"/>
    </w:rPr>
  </w:style>
  <w:style w:type="character" w:customStyle="1" w:styleId="ListLabel20">
    <w:name w:val="ListLabel 20"/>
    <w:qFormat/>
    <w:rsid w:val="00787059"/>
    <w:rPr>
      <w:u w:val="none"/>
    </w:rPr>
  </w:style>
  <w:style w:type="character" w:customStyle="1" w:styleId="ListLabel21">
    <w:name w:val="ListLabel 21"/>
    <w:qFormat/>
    <w:rsid w:val="00787059"/>
    <w:rPr>
      <w:u w:val="none"/>
    </w:rPr>
  </w:style>
  <w:style w:type="character" w:customStyle="1" w:styleId="ListLabel22">
    <w:name w:val="ListLabel 22"/>
    <w:qFormat/>
    <w:rsid w:val="00787059"/>
    <w:rPr>
      <w:u w:val="none"/>
    </w:rPr>
  </w:style>
  <w:style w:type="character" w:customStyle="1" w:styleId="ListLabel23">
    <w:name w:val="ListLabel 23"/>
    <w:qFormat/>
    <w:rsid w:val="00787059"/>
    <w:rPr>
      <w:u w:val="none"/>
    </w:rPr>
  </w:style>
  <w:style w:type="character" w:customStyle="1" w:styleId="ListLabel24">
    <w:name w:val="ListLabel 24"/>
    <w:qFormat/>
    <w:rsid w:val="00787059"/>
    <w:rPr>
      <w:color w:val="auto"/>
      <w:sz w:val="24"/>
    </w:rPr>
  </w:style>
  <w:style w:type="character" w:customStyle="1" w:styleId="ListLabel25">
    <w:name w:val="ListLabel 25"/>
    <w:qFormat/>
    <w:rsid w:val="00787059"/>
    <w:rPr>
      <w:rFonts w:cs="Arial"/>
      <w:b/>
      <w:i w:val="0"/>
      <w:sz w:val="22"/>
      <w:szCs w:val="22"/>
    </w:rPr>
  </w:style>
  <w:style w:type="character" w:customStyle="1" w:styleId="ListLabel26">
    <w:name w:val="ListLabel 26"/>
    <w:qFormat/>
    <w:rsid w:val="00787059"/>
    <w:rPr>
      <w:rFonts w:cs="Wingdings"/>
    </w:rPr>
  </w:style>
  <w:style w:type="character" w:customStyle="1" w:styleId="ListLabel27">
    <w:name w:val="ListLabel 27"/>
    <w:qFormat/>
    <w:rsid w:val="00787059"/>
    <w:rPr>
      <w:rFonts w:cs="Symbol"/>
    </w:rPr>
  </w:style>
  <w:style w:type="character" w:customStyle="1" w:styleId="ListLabel28">
    <w:name w:val="ListLabel 28"/>
    <w:qFormat/>
    <w:rsid w:val="00787059"/>
    <w:rPr>
      <w:rFonts w:cs="Courier New"/>
    </w:rPr>
  </w:style>
  <w:style w:type="character" w:customStyle="1" w:styleId="ListLabel29">
    <w:name w:val="ListLabel 29"/>
    <w:qFormat/>
    <w:rsid w:val="00787059"/>
    <w:rPr>
      <w:rFonts w:cs="Wingdings"/>
    </w:rPr>
  </w:style>
  <w:style w:type="character" w:customStyle="1" w:styleId="ListLabel30">
    <w:name w:val="ListLabel 30"/>
    <w:qFormat/>
    <w:rsid w:val="00787059"/>
    <w:rPr>
      <w:rFonts w:cs="Symbol"/>
    </w:rPr>
  </w:style>
  <w:style w:type="character" w:customStyle="1" w:styleId="ListLabel31">
    <w:name w:val="ListLabel 31"/>
    <w:qFormat/>
    <w:rsid w:val="00787059"/>
    <w:rPr>
      <w:rFonts w:cs="Courier New"/>
    </w:rPr>
  </w:style>
  <w:style w:type="character" w:customStyle="1" w:styleId="ListLabel32">
    <w:name w:val="ListLabel 32"/>
    <w:qFormat/>
    <w:rsid w:val="00787059"/>
    <w:rPr>
      <w:rFonts w:cs="Wingdings"/>
    </w:rPr>
  </w:style>
  <w:style w:type="character" w:customStyle="1" w:styleId="ListLabel33">
    <w:name w:val="ListLabel 33"/>
    <w:qFormat/>
    <w:rsid w:val="00787059"/>
    <w:rPr>
      <w:rFonts w:cs="Wingdings"/>
    </w:rPr>
  </w:style>
  <w:style w:type="character" w:customStyle="1" w:styleId="ListLabel34">
    <w:name w:val="ListLabel 34"/>
    <w:qFormat/>
    <w:rsid w:val="00787059"/>
    <w:rPr>
      <w:rFonts w:cs="Arial"/>
      <w:iCs/>
      <w:spacing w:val="-2"/>
      <w:szCs w:val="22"/>
    </w:rPr>
  </w:style>
  <w:style w:type="character" w:customStyle="1" w:styleId="ListLabel35">
    <w:name w:val="ListLabel 35"/>
    <w:qFormat/>
    <w:rsid w:val="00787059"/>
    <w:rPr>
      <w:rFonts w:cs="Symbol"/>
    </w:rPr>
  </w:style>
  <w:style w:type="character" w:customStyle="1" w:styleId="ListLabel36">
    <w:name w:val="ListLabel 36"/>
    <w:qFormat/>
    <w:rsid w:val="00787059"/>
    <w:rPr>
      <w:rFonts w:cs="Arial"/>
    </w:rPr>
  </w:style>
  <w:style w:type="character" w:customStyle="1" w:styleId="ListLabel37">
    <w:name w:val="ListLabel 37"/>
    <w:qFormat/>
    <w:rsid w:val="00787059"/>
    <w:rPr>
      <w:rFonts w:cs="Arial"/>
      <w:b/>
      <w:szCs w:val="22"/>
      <w:lang w:val="ca-ES" w:eastAsia="ca-ES"/>
    </w:rPr>
  </w:style>
  <w:style w:type="character" w:customStyle="1" w:styleId="ListLabel38">
    <w:name w:val="ListLabel 38"/>
    <w:qFormat/>
    <w:rsid w:val="00787059"/>
    <w:rPr>
      <w:color w:val="auto"/>
    </w:rPr>
  </w:style>
  <w:style w:type="character" w:customStyle="1" w:styleId="ListLabel39">
    <w:name w:val="ListLabel 39"/>
    <w:qFormat/>
    <w:rsid w:val="00787059"/>
    <w:rPr>
      <w:rFonts w:cs="Symbol"/>
    </w:rPr>
  </w:style>
  <w:style w:type="character" w:customStyle="1" w:styleId="ListLabel40">
    <w:name w:val="ListLabel 40"/>
    <w:qFormat/>
    <w:rsid w:val="00787059"/>
    <w:rPr>
      <w:rFonts w:cs="Wingdings"/>
      <w:szCs w:val="22"/>
      <w:lang w:val="ca-ES" w:eastAsia="es-ES"/>
    </w:rPr>
  </w:style>
  <w:style w:type="character" w:customStyle="1" w:styleId="ListLabel41">
    <w:name w:val="ListLabel 41"/>
    <w:qFormat/>
    <w:rsid w:val="00787059"/>
    <w:rPr>
      <w:rFonts w:cs="Arial"/>
      <w:sz w:val="22"/>
      <w:szCs w:val="22"/>
    </w:rPr>
  </w:style>
  <w:style w:type="character" w:customStyle="1" w:styleId="ListLabel42">
    <w:name w:val="ListLabel 42"/>
    <w:qFormat/>
    <w:rsid w:val="00787059"/>
    <w:rPr>
      <w:rFonts w:cs="Arial"/>
      <w:b/>
      <w:szCs w:val="22"/>
      <w:lang w:val="ca-ES" w:eastAsia="es-ES"/>
    </w:rPr>
  </w:style>
  <w:style w:type="character" w:customStyle="1" w:styleId="ListLabel43">
    <w:name w:val="ListLabel 43"/>
    <w:qFormat/>
    <w:rsid w:val="00787059"/>
    <w:rPr>
      <w:rFonts w:eastAsia="Times New Roman" w:cs="Wingdings 2"/>
    </w:rPr>
  </w:style>
  <w:style w:type="character" w:customStyle="1" w:styleId="ListLabel44">
    <w:name w:val="ListLabel 44"/>
    <w:qFormat/>
    <w:rsid w:val="00787059"/>
    <w:rPr>
      <w:rFonts w:cs="Courier New"/>
    </w:rPr>
  </w:style>
  <w:style w:type="character" w:customStyle="1" w:styleId="ListLabel45">
    <w:name w:val="ListLabel 45"/>
    <w:qFormat/>
    <w:rsid w:val="00787059"/>
    <w:rPr>
      <w:rFonts w:cs="Courier New"/>
    </w:rPr>
  </w:style>
  <w:style w:type="character" w:customStyle="1" w:styleId="ListLabel46">
    <w:name w:val="ListLabel 46"/>
    <w:qFormat/>
    <w:rsid w:val="00787059"/>
    <w:rPr>
      <w:rFonts w:cs="Courier New"/>
    </w:rPr>
  </w:style>
  <w:style w:type="character" w:customStyle="1" w:styleId="ListLabel47">
    <w:name w:val="ListLabel 47"/>
    <w:qFormat/>
    <w:rsid w:val="00787059"/>
    <w:rPr>
      <w:rFonts w:cs="Arial"/>
      <w:b/>
      <w:szCs w:val="22"/>
      <w:lang w:val="ca-ES" w:eastAsia="ca-ES"/>
    </w:rPr>
  </w:style>
  <w:style w:type="character" w:customStyle="1" w:styleId="ListLabel48">
    <w:name w:val="ListLabel 48"/>
    <w:qFormat/>
    <w:rsid w:val="00787059"/>
    <w:rPr>
      <w:rFonts w:eastAsia="Times New Roman" w:cs="Arial"/>
    </w:rPr>
  </w:style>
  <w:style w:type="character" w:customStyle="1" w:styleId="ListLabel49">
    <w:name w:val="ListLabel 49"/>
    <w:qFormat/>
    <w:rsid w:val="00787059"/>
    <w:rPr>
      <w:rFonts w:cs="Courier New"/>
    </w:rPr>
  </w:style>
  <w:style w:type="character" w:customStyle="1" w:styleId="ListLabel50">
    <w:name w:val="ListLabel 50"/>
    <w:qFormat/>
    <w:rsid w:val="00787059"/>
    <w:rPr>
      <w:rFonts w:cs="Courier New"/>
    </w:rPr>
  </w:style>
  <w:style w:type="character" w:customStyle="1" w:styleId="ListLabel51">
    <w:name w:val="ListLabel 51"/>
    <w:qFormat/>
    <w:rsid w:val="00787059"/>
    <w:rPr>
      <w:rFonts w:cs="Courier New"/>
    </w:rPr>
  </w:style>
  <w:style w:type="character" w:customStyle="1" w:styleId="ListLabel52">
    <w:name w:val="ListLabel 52"/>
    <w:qFormat/>
    <w:rsid w:val="00787059"/>
    <w:rPr>
      <w:rFonts w:cs="Arial"/>
      <w:b/>
      <w:szCs w:val="22"/>
      <w:lang w:val="ca-ES" w:eastAsia="ca-ES"/>
    </w:rPr>
  </w:style>
  <w:style w:type="character" w:customStyle="1" w:styleId="ListLabel53">
    <w:name w:val="ListLabel 53"/>
    <w:qFormat/>
    <w:rsid w:val="00787059"/>
    <w:rPr>
      <w:rFonts w:cs="Arial"/>
      <w:b/>
      <w:szCs w:val="22"/>
    </w:rPr>
  </w:style>
  <w:style w:type="character" w:customStyle="1" w:styleId="ListLabel54">
    <w:name w:val="ListLabel 54"/>
    <w:qFormat/>
    <w:rsid w:val="00787059"/>
    <w:rPr>
      <w:rFonts w:cs="Arial"/>
      <w:b/>
      <w:szCs w:val="22"/>
    </w:rPr>
  </w:style>
  <w:style w:type="character" w:customStyle="1" w:styleId="ListLabel55">
    <w:name w:val="ListLabel 55"/>
    <w:qFormat/>
    <w:rsid w:val="00787059"/>
    <w:rPr>
      <w:b/>
      <w:szCs w:val="22"/>
    </w:rPr>
  </w:style>
  <w:style w:type="character" w:customStyle="1" w:styleId="ListLabel56">
    <w:name w:val="ListLabel 56"/>
    <w:qFormat/>
    <w:rsid w:val="00787059"/>
    <w:rPr>
      <w:rFonts w:eastAsia="Times New Roman" w:cs="Arial"/>
    </w:rPr>
  </w:style>
  <w:style w:type="character" w:customStyle="1" w:styleId="ListLabel57">
    <w:name w:val="ListLabel 57"/>
    <w:qFormat/>
    <w:rsid w:val="00787059"/>
    <w:rPr>
      <w:rFonts w:cs="Courier New"/>
    </w:rPr>
  </w:style>
  <w:style w:type="character" w:customStyle="1" w:styleId="ListLabel58">
    <w:name w:val="ListLabel 58"/>
    <w:qFormat/>
    <w:rsid w:val="00787059"/>
    <w:rPr>
      <w:rFonts w:cs="Courier New"/>
    </w:rPr>
  </w:style>
  <w:style w:type="character" w:customStyle="1" w:styleId="ListLabel59">
    <w:name w:val="ListLabel 59"/>
    <w:qFormat/>
    <w:rsid w:val="00787059"/>
    <w:rPr>
      <w:rFonts w:cs="Courier New"/>
    </w:rPr>
  </w:style>
  <w:style w:type="character" w:customStyle="1" w:styleId="ListLabel60">
    <w:name w:val="ListLabel 60"/>
    <w:qFormat/>
    <w:rsid w:val="00787059"/>
    <w:rPr>
      <w:rFonts w:eastAsia="Times New Roman" w:cs="Arial"/>
    </w:rPr>
  </w:style>
  <w:style w:type="character" w:customStyle="1" w:styleId="ListLabel61">
    <w:name w:val="ListLabel 61"/>
    <w:qFormat/>
    <w:rsid w:val="00787059"/>
    <w:rPr>
      <w:rFonts w:cs="Courier New"/>
    </w:rPr>
  </w:style>
  <w:style w:type="character" w:customStyle="1" w:styleId="ListLabel62">
    <w:name w:val="ListLabel 62"/>
    <w:qFormat/>
    <w:rsid w:val="00787059"/>
    <w:rPr>
      <w:rFonts w:cs="Courier New"/>
    </w:rPr>
  </w:style>
  <w:style w:type="character" w:customStyle="1" w:styleId="ListLabel63">
    <w:name w:val="ListLabel 63"/>
    <w:qFormat/>
    <w:rsid w:val="00787059"/>
    <w:rPr>
      <w:rFonts w:cs="Courier New"/>
    </w:rPr>
  </w:style>
  <w:style w:type="character" w:customStyle="1" w:styleId="ListLabel64">
    <w:name w:val="ListLabel 64"/>
    <w:qFormat/>
    <w:rsid w:val="00787059"/>
    <w:rPr>
      <w:rFonts w:eastAsia="Wingdings 2" w:cs="Wingdings 2"/>
      <w:w w:val="99"/>
      <w:sz w:val="22"/>
      <w:szCs w:val="22"/>
    </w:rPr>
  </w:style>
  <w:style w:type="character" w:customStyle="1" w:styleId="ListLabel65">
    <w:name w:val="ListLabel 65"/>
    <w:qFormat/>
    <w:rsid w:val="00787059"/>
    <w:rPr>
      <w:rFonts w:eastAsia="Times New Roman" w:cs="Arial"/>
    </w:rPr>
  </w:style>
  <w:style w:type="character" w:customStyle="1" w:styleId="ListLabel66">
    <w:name w:val="ListLabel 66"/>
    <w:qFormat/>
    <w:rsid w:val="00787059"/>
    <w:rPr>
      <w:rFonts w:cs="Courier New"/>
    </w:rPr>
  </w:style>
  <w:style w:type="character" w:customStyle="1" w:styleId="ListLabel67">
    <w:name w:val="ListLabel 67"/>
    <w:qFormat/>
    <w:rsid w:val="00787059"/>
    <w:rPr>
      <w:rFonts w:cs="Courier New"/>
    </w:rPr>
  </w:style>
  <w:style w:type="character" w:customStyle="1" w:styleId="ListLabel68">
    <w:name w:val="ListLabel 68"/>
    <w:qFormat/>
    <w:rsid w:val="00787059"/>
    <w:rPr>
      <w:rFonts w:cs="Courier New"/>
    </w:rPr>
  </w:style>
  <w:style w:type="character" w:customStyle="1" w:styleId="ListLabel69">
    <w:name w:val="ListLabel 69"/>
    <w:qFormat/>
    <w:rsid w:val="00787059"/>
    <w:rPr>
      <w:rFonts w:eastAsia="Wingdings 2" w:cs="Wingdings 2"/>
      <w:w w:val="99"/>
      <w:sz w:val="22"/>
      <w:szCs w:val="22"/>
    </w:rPr>
  </w:style>
  <w:style w:type="character" w:customStyle="1" w:styleId="ListLabel70">
    <w:name w:val="ListLabel 70"/>
    <w:qFormat/>
    <w:rsid w:val="00787059"/>
    <w:rPr>
      <w:b/>
      <w:szCs w:val="22"/>
    </w:rPr>
  </w:style>
  <w:style w:type="character" w:customStyle="1" w:styleId="ListLabel71">
    <w:name w:val="ListLabel 71"/>
    <w:qFormat/>
    <w:rsid w:val="00787059"/>
    <w:rPr>
      <w:szCs w:val="22"/>
    </w:rPr>
  </w:style>
  <w:style w:type="character" w:customStyle="1" w:styleId="ListLabel72">
    <w:name w:val="ListLabel 72"/>
    <w:qFormat/>
    <w:rsid w:val="00787059"/>
    <w:rPr>
      <w:szCs w:val="22"/>
      <w:lang w:eastAsia="es-ES"/>
    </w:rPr>
  </w:style>
  <w:style w:type="character" w:customStyle="1" w:styleId="ListLabel73">
    <w:name w:val="ListLabel 73"/>
    <w:qFormat/>
    <w:rsid w:val="00787059"/>
  </w:style>
  <w:style w:type="paragraph" w:customStyle="1" w:styleId="Encapalament">
    <w:name w:val="Encapçalament"/>
    <w:basedOn w:val="Normal"/>
    <w:next w:val="Textindependent"/>
    <w:qFormat/>
    <w:rsid w:val="00787059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legenda">
    <w:name w:val="caption"/>
    <w:basedOn w:val="Normal"/>
    <w:qFormat/>
    <w:rsid w:val="00787059"/>
    <w:pPr>
      <w:suppressLineNumbers/>
      <w:suppressAutoHyphen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rsid w:val="00787059"/>
    <w:pPr>
      <w:suppressLineNumbers/>
      <w:suppressAutoHyphens/>
    </w:pPr>
    <w:rPr>
      <w:rFonts w:cs="Arial"/>
      <w:sz w:val="22"/>
    </w:rPr>
  </w:style>
  <w:style w:type="paragraph" w:customStyle="1" w:styleId="Capaleraipeu">
    <w:name w:val="Capçalera i peu"/>
    <w:basedOn w:val="Normal"/>
    <w:qFormat/>
    <w:rsid w:val="00787059"/>
    <w:pPr>
      <w:suppressLineNumbers/>
      <w:tabs>
        <w:tab w:val="center" w:pos="4819"/>
        <w:tab w:val="right" w:pos="9638"/>
      </w:tabs>
      <w:suppressAutoHyphens/>
    </w:pPr>
    <w:rPr>
      <w:rFonts w:cs="Arial"/>
      <w:sz w:val="22"/>
    </w:rPr>
  </w:style>
  <w:style w:type="paragraph" w:styleId="Sagniadetextindependent">
    <w:name w:val="Body Text Indent"/>
    <w:basedOn w:val="Normal"/>
    <w:link w:val="SagniadetextindependentCar"/>
    <w:rsid w:val="00787059"/>
    <w:pPr>
      <w:suppressAutoHyphens/>
      <w:ind w:left="360"/>
    </w:pPr>
    <w:rPr>
      <w:rFonts w:cs="Arial"/>
      <w:sz w:val="22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787059"/>
    <w:rPr>
      <w:rFonts w:ascii="Arial" w:hAnsi="Arial" w:cs="Arial"/>
      <w:sz w:val="22"/>
    </w:rPr>
  </w:style>
  <w:style w:type="paragraph" w:customStyle="1" w:styleId="normalweb7">
    <w:name w:val="normalweb7"/>
    <w:basedOn w:val="Normal"/>
    <w:qFormat/>
    <w:rsid w:val="00787059"/>
    <w:pPr>
      <w:suppressAutoHyphens/>
      <w:spacing w:before="280" w:after="280"/>
      <w:jc w:val="left"/>
    </w:pPr>
    <w:rPr>
      <w:rFonts w:ascii="Times New Roman" w:hAnsi="Times New Roman"/>
      <w:sz w:val="24"/>
      <w:szCs w:val="24"/>
    </w:rPr>
  </w:style>
  <w:style w:type="paragraph" w:customStyle="1" w:styleId="Textindependent31">
    <w:name w:val="Text independent 31"/>
    <w:basedOn w:val="Normal"/>
    <w:qFormat/>
    <w:rsid w:val="00787059"/>
    <w:pPr>
      <w:suppressAutoHyphens/>
      <w:spacing w:after="120"/>
    </w:pPr>
    <w:rPr>
      <w:rFonts w:cs="Arial"/>
      <w:sz w:val="16"/>
      <w:szCs w:val="16"/>
    </w:rPr>
  </w:style>
  <w:style w:type="paragraph" w:customStyle="1" w:styleId="Textdecomentari1">
    <w:name w:val="Text de comentari1"/>
    <w:basedOn w:val="Normal"/>
    <w:qFormat/>
    <w:rsid w:val="00787059"/>
    <w:pPr>
      <w:suppressAutoHyphens/>
    </w:pPr>
    <w:rPr>
      <w:rFonts w:cs="Arial"/>
    </w:rPr>
  </w:style>
  <w:style w:type="paragraph" w:customStyle="1" w:styleId="Contingutdelataula">
    <w:name w:val="Contingut de la taula"/>
    <w:basedOn w:val="Normal"/>
    <w:qFormat/>
    <w:rsid w:val="00787059"/>
    <w:pPr>
      <w:suppressLineNumbers/>
      <w:suppressAutoHyphens/>
    </w:pPr>
    <w:rPr>
      <w:rFonts w:cs="Arial"/>
      <w:sz w:val="22"/>
    </w:rPr>
  </w:style>
  <w:style w:type="paragraph" w:customStyle="1" w:styleId="Encapalamentdelataula">
    <w:name w:val="Encapçalament de la taula"/>
    <w:basedOn w:val="Contingutdelataula"/>
    <w:qFormat/>
    <w:rsid w:val="00787059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qFormat/>
    <w:rsid w:val="00787059"/>
    <w:pPr>
      <w:suppressAutoHyphens/>
    </w:pPr>
    <w:rPr>
      <w:rFonts w:cs="Arial"/>
      <w:sz w:val="22"/>
    </w:rPr>
  </w:style>
  <w:style w:type="character" w:styleId="Enlla">
    <w:name w:val="Hyperlink"/>
    <w:basedOn w:val="Lletraperdefectedelpargraf"/>
    <w:unhideWhenUsed/>
    <w:rsid w:val="00787059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87059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78705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787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1">
    <w:name w:val="Taula amb quadrícula11"/>
    <w:basedOn w:val="Taulanormal"/>
    <w:next w:val="Taulaambquadrcula"/>
    <w:rsid w:val="007870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7z6">
    <w:name w:val="WW8Num7z6"/>
    <w:qFormat/>
    <w:rsid w:val="00DC6981"/>
    <w:rPr>
      <w:rFonts w:ascii="Symbol" w:hAnsi="Symbol" w:cs="Symbol"/>
    </w:rPr>
  </w:style>
  <w:style w:type="character" w:customStyle="1" w:styleId="WW8Num33z3">
    <w:name w:val="WW8Num33z3"/>
    <w:qFormat/>
    <w:rsid w:val="00DC6981"/>
    <w:rPr>
      <w:rFonts w:ascii="Symbol" w:hAnsi="Symbol" w:cs="Symbol"/>
    </w:rPr>
  </w:style>
  <w:style w:type="character" w:customStyle="1" w:styleId="WW8Num35z5">
    <w:name w:val="WW8Num35z5"/>
    <w:qFormat/>
    <w:rsid w:val="00DC6981"/>
    <w:rPr>
      <w:rFonts w:ascii="Wingdings" w:hAnsi="Wingdings" w:cs="Wingdings"/>
    </w:rPr>
  </w:style>
  <w:style w:type="character" w:customStyle="1" w:styleId="WW8Num41z0">
    <w:name w:val="WW8Num41z0"/>
    <w:qFormat/>
    <w:rsid w:val="00DC6981"/>
    <w:rPr>
      <w:rFonts w:ascii="Wingdings" w:hAnsi="Wingdings" w:cs="Wingdings"/>
      <w:color w:val="000000"/>
    </w:rPr>
  </w:style>
  <w:style w:type="character" w:customStyle="1" w:styleId="WW8Num42z0">
    <w:name w:val="WW8Num42z0"/>
    <w:qFormat/>
    <w:rsid w:val="00DC6981"/>
  </w:style>
  <w:style w:type="character" w:customStyle="1" w:styleId="WW8Num43z0">
    <w:name w:val="WW8Num43z0"/>
    <w:qFormat/>
    <w:rsid w:val="00DC6981"/>
    <w:rPr>
      <w:b w:val="0"/>
      <w:i w:val="0"/>
      <w:sz w:val="22"/>
    </w:rPr>
  </w:style>
  <w:style w:type="character" w:customStyle="1" w:styleId="WW8Num44z0">
    <w:name w:val="WW8Num44z0"/>
    <w:qFormat/>
    <w:rsid w:val="00DC6981"/>
    <w:rPr>
      <w:b/>
      <w:bCs/>
      <w:sz w:val="24"/>
      <w:szCs w:val="24"/>
    </w:rPr>
  </w:style>
  <w:style w:type="character" w:customStyle="1" w:styleId="WW8Num2z2">
    <w:name w:val="WW8Num2z2"/>
    <w:qFormat/>
    <w:rsid w:val="00DC6981"/>
    <w:rPr>
      <w:rFonts w:ascii="Wingdings" w:hAnsi="Wingdings" w:cs="Wingdings"/>
    </w:rPr>
  </w:style>
  <w:style w:type="character" w:customStyle="1" w:styleId="WW8Num2z4">
    <w:name w:val="WW8Num2z4"/>
    <w:qFormat/>
    <w:rsid w:val="00DC6981"/>
    <w:rPr>
      <w:rFonts w:ascii="Courier New" w:hAnsi="Courier New" w:cs="Courier New"/>
    </w:rPr>
  </w:style>
  <w:style w:type="character" w:customStyle="1" w:styleId="WW8Num4z2">
    <w:name w:val="WW8Num4z2"/>
    <w:qFormat/>
    <w:rsid w:val="00DC6981"/>
    <w:rPr>
      <w:rFonts w:ascii="OpenSymbol;Arial Unicode MS" w:hAnsi="OpenSymbol;Arial Unicode MS" w:cs="OpenSymbol;Arial Unicode MS"/>
      <w:szCs w:val="22"/>
    </w:rPr>
  </w:style>
  <w:style w:type="character" w:customStyle="1" w:styleId="WW8Num4z3">
    <w:name w:val="WW8Num4z3"/>
    <w:qFormat/>
    <w:rsid w:val="00DC6981"/>
    <w:rPr>
      <w:rFonts w:ascii="Symbol" w:hAnsi="Symbol" w:cs="Symbol"/>
    </w:rPr>
  </w:style>
  <w:style w:type="character" w:customStyle="1" w:styleId="WW8Num5z5">
    <w:name w:val="WW8Num5z5"/>
    <w:qFormat/>
    <w:rsid w:val="00DC6981"/>
  </w:style>
  <w:style w:type="character" w:customStyle="1" w:styleId="WW8Num5z6">
    <w:name w:val="WW8Num5z6"/>
    <w:qFormat/>
    <w:rsid w:val="00DC6981"/>
  </w:style>
  <w:style w:type="character" w:customStyle="1" w:styleId="WW8Num5z7">
    <w:name w:val="WW8Num5z7"/>
    <w:qFormat/>
    <w:rsid w:val="00DC6981"/>
  </w:style>
  <w:style w:type="character" w:customStyle="1" w:styleId="WW8Num5z8">
    <w:name w:val="WW8Num5z8"/>
    <w:qFormat/>
    <w:rsid w:val="00DC6981"/>
  </w:style>
  <w:style w:type="character" w:customStyle="1" w:styleId="WW8Num9z6">
    <w:name w:val="WW8Num9z6"/>
    <w:qFormat/>
    <w:rsid w:val="00DC6981"/>
    <w:rPr>
      <w:rFonts w:ascii="Symbol" w:hAnsi="Symbol" w:cs="Symbol"/>
    </w:rPr>
  </w:style>
  <w:style w:type="character" w:customStyle="1" w:styleId="WW8Num16z3">
    <w:name w:val="WW8Num16z3"/>
    <w:qFormat/>
    <w:rsid w:val="00DC6981"/>
  </w:style>
  <w:style w:type="character" w:customStyle="1" w:styleId="WW8Num16z4">
    <w:name w:val="WW8Num16z4"/>
    <w:qFormat/>
    <w:rsid w:val="00DC6981"/>
  </w:style>
  <w:style w:type="character" w:customStyle="1" w:styleId="WW8Num16z5">
    <w:name w:val="WW8Num16z5"/>
    <w:qFormat/>
    <w:rsid w:val="00DC6981"/>
  </w:style>
  <w:style w:type="character" w:customStyle="1" w:styleId="WW8Num16z6">
    <w:name w:val="WW8Num16z6"/>
    <w:qFormat/>
    <w:rsid w:val="00DC6981"/>
  </w:style>
  <w:style w:type="character" w:customStyle="1" w:styleId="WW8Num16z7">
    <w:name w:val="WW8Num16z7"/>
    <w:qFormat/>
    <w:rsid w:val="00DC6981"/>
  </w:style>
  <w:style w:type="character" w:customStyle="1" w:styleId="WW8Num16z8">
    <w:name w:val="WW8Num16z8"/>
    <w:qFormat/>
    <w:rsid w:val="00DC6981"/>
  </w:style>
  <w:style w:type="character" w:customStyle="1" w:styleId="WW8Num20z3">
    <w:name w:val="WW8Num20z3"/>
    <w:qFormat/>
    <w:rsid w:val="00DC6981"/>
    <w:rPr>
      <w:rFonts w:ascii="Symbol" w:hAnsi="Symbol" w:cs="Symbol"/>
    </w:rPr>
  </w:style>
  <w:style w:type="character" w:customStyle="1" w:styleId="WW8Num21z2">
    <w:name w:val="WW8Num21z2"/>
    <w:qFormat/>
    <w:rsid w:val="00DC6981"/>
  </w:style>
  <w:style w:type="character" w:customStyle="1" w:styleId="WW8Num21z4">
    <w:name w:val="WW8Num21z4"/>
    <w:qFormat/>
    <w:rsid w:val="00DC6981"/>
  </w:style>
  <w:style w:type="character" w:customStyle="1" w:styleId="WW8Num21z5">
    <w:name w:val="WW8Num21z5"/>
    <w:qFormat/>
    <w:rsid w:val="00DC6981"/>
  </w:style>
  <w:style w:type="character" w:customStyle="1" w:styleId="WW8Num21z6">
    <w:name w:val="WW8Num21z6"/>
    <w:qFormat/>
    <w:rsid w:val="00DC6981"/>
  </w:style>
  <w:style w:type="character" w:customStyle="1" w:styleId="WW8Num21z7">
    <w:name w:val="WW8Num21z7"/>
    <w:qFormat/>
    <w:rsid w:val="00DC6981"/>
  </w:style>
  <w:style w:type="character" w:customStyle="1" w:styleId="WW8Num21z8">
    <w:name w:val="WW8Num21z8"/>
    <w:qFormat/>
    <w:rsid w:val="00DC6981"/>
  </w:style>
  <w:style w:type="character" w:customStyle="1" w:styleId="WW8Num22z3">
    <w:name w:val="WW8Num22z3"/>
    <w:qFormat/>
    <w:rsid w:val="00DC6981"/>
    <w:rPr>
      <w:rFonts w:ascii="Symbol" w:hAnsi="Symbol" w:cs="Symbol"/>
    </w:rPr>
  </w:style>
  <w:style w:type="character" w:customStyle="1" w:styleId="WW8Num25z3">
    <w:name w:val="WW8Num25z3"/>
    <w:qFormat/>
    <w:rsid w:val="00DC6981"/>
    <w:rPr>
      <w:rFonts w:ascii="Symbol" w:hAnsi="Symbol" w:cs="Symbol"/>
    </w:rPr>
  </w:style>
  <w:style w:type="character" w:customStyle="1" w:styleId="WW8Num27z3">
    <w:name w:val="WW8Num27z3"/>
    <w:qFormat/>
    <w:rsid w:val="00DC6981"/>
    <w:rPr>
      <w:rFonts w:ascii="Symbol" w:hAnsi="Symbol" w:cs="Symbol"/>
    </w:rPr>
  </w:style>
  <w:style w:type="character" w:customStyle="1" w:styleId="WW8Num30z3">
    <w:name w:val="WW8Num30z3"/>
    <w:qFormat/>
    <w:rsid w:val="00DC6981"/>
    <w:rPr>
      <w:rFonts w:ascii="Symbol" w:hAnsi="Symbol" w:cs="Symbol"/>
    </w:rPr>
  </w:style>
  <w:style w:type="character" w:customStyle="1" w:styleId="WW8Num35z2">
    <w:name w:val="WW8Num35z2"/>
    <w:qFormat/>
    <w:rsid w:val="00DC6981"/>
    <w:rPr>
      <w:rFonts w:ascii="Wingdings" w:hAnsi="Wingdings" w:cs="Wingdings"/>
    </w:rPr>
  </w:style>
  <w:style w:type="character" w:customStyle="1" w:styleId="WW8Num41z1">
    <w:name w:val="WW8Num41z1"/>
    <w:qFormat/>
    <w:rsid w:val="00DC6981"/>
  </w:style>
  <w:style w:type="character" w:customStyle="1" w:styleId="WW8Num41z2">
    <w:name w:val="WW8Num41z2"/>
    <w:qFormat/>
    <w:rsid w:val="00DC6981"/>
  </w:style>
  <w:style w:type="character" w:customStyle="1" w:styleId="WW8Num41z3">
    <w:name w:val="WW8Num41z3"/>
    <w:qFormat/>
    <w:rsid w:val="00DC6981"/>
  </w:style>
  <w:style w:type="character" w:customStyle="1" w:styleId="WW8Num41z4">
    <w:name w:val="WW8Num41z4"/>
    <w:qFormat/>
    <w:rsid w:val="00DC6981"/>
  </w:style>
  <w:style w:type="character" w:customStyle="1" w:styleId="WW8Num41z5">
    <w:name w:val="WW8Num41z5"/>
    <w:qFormat/>
    <w:rsid w:val="00DC6981"/>
  </w:style>
  <w:style w:type="character" w:customStyle="1" w:styleId="WW8Num41z6">
    <w:name w:val="WW8Num41z6"/>
    <w:qFormat/>
    <w:rsid w:val="00DC6981"/>
  </w:style>
  <w:style w:type="character" w:customStyle="1" w:styleId="WW8Num41z7">
    <w:name w:val="WW8Num41z7"/>
    <w:qFormat/>
    <w:rsid w:val="00DC6981"/>
  </w:style>
  <w:style w:type="character" w:customStyle="1" w:styleId="WW8Num41z8">
    <w:name w:val="WW8Num41z8"/>
    <w:qFormat/>
    <w:rsid w:val="00DC6981"/>
  </w:style>
  <w:style w:type="character" w:customStyle="1" w:styleId="WW8Num42z1">
    <w:name w:val="WW8Num42z1"/>
    <w:qFormat/>
    <w:rsid w:val="00DC6981"/>
    <w:rPr>
      <w:rFonts w:ascii="Courier New" w:hAnsi="Courier New" w:cs="Courier New"/>
    </w:rPr>
  </w:style>
  <w:style w:type="character" w:customStyle="1" w:styleId="WW8Num42z2">
    <w:name w:val="WW8Num42z2"/>
    <w:qFormat/>
    <w:rsid w:val="00DC6981"/>
    <w:rPr>
      <w:rFonts w:ascii="Wingdings" w:hAnsi="Wingdings" w:cs="Wingdings"/>
    </w:rPr>
  </w:style>
  <w:style w:type="character" w:customStyle="1" w:styleId="WW8Num43z1">
    <w:name w:val="WW8Num43z1"/>
    <w:qFormat/>
    <w:rsid w:val="00DC6981"/>
    <w:rPr>
      <w:rFonts w:ascii="Courier New" w:hAnsi="Courier New" w:cs="Courier New"/>
    </w:rPr>
  </w:style>
  <w:style w:type="character" w:customStyle="1" w:styleId="WW8Num43z2">
    <w:name w:val="WW8Num43z2"/>
    <w:qFormat/>
    <w:rsid w:val="00DC6981"/>
    <w:rPr>
      <w:rFonts w:ascii="Wingdings" w:hAnsi="Wingdings" w:cs="Wingdings"/>
    </w:rPr>
  </w:style>
  <w:style w:type="character" w:customStyle="1" w:styleId="WW8Num43z3">
    <w:name w:val="WW8Num43z3"/>
    <w:qFormat/>
    <w:rsid w:val="00DC6981"/>
    <w:rPr>
      <w:rFonts w:ascii="Symbol" w:hAnsi="Symbol" w:cs="Symbol"/>
    </w:rPr>
  </w:style>
  <w:style w:type="character" w:customStyle="1" w:styleId="WW8Num44z1">
    <w:name w:val="WW8Num44z1"/>
    <w:qFormat/>
    <w:rsid w:val="00DC6981"/>
    <w:rPr>
      <w:rFonts w:ascii="Courier New" w:hAnsi="Courier New" w:cs="Courier New"/>
    </w:rPr>
  </w:style>
  <w:style w:type="character" w:customStyle="1" w:styleId="WW8Num44z2">
    <w:name w:val="WW8Num44z2"/>
    <w:qFormat/>
    <w:rsid w:val="00DC6981"/>
    <w:rPr>
      <w:rFonts w:ascii="Wingdings" w:hAnsi="Wingdings" w:cs="Wingdings"/>
    </w:rPr>
  </w:style>
  <w:style w:type="character" w:customStyle="1" w:styleId="WW8Num44z3">
    <w:name w:val="WW8Num44z3"/>
    <w:qFormat/>
    <w:rsid w:val="00DC6981"/>
    <w:rPr>
      <w:rFonts w:ascii="Symbol" w:hAnsi="Symbol" w:cs="Symbol"/>
    </w:rPr>
  </w:style>
  <w:style w:type="character" w:customStyle="1" w:styleId="WW8Num45z0">
    <w:name w:val="WW8Num45z0"/>
    <w:qFormat/>
    <w:rsid w:val="00DC6981"/>
  </w:style>
  <w:style w:type="character" w:customStyle="1" w:styleId="WW8Num45z1">
    <w:name w:val="WW8Num45z1"/>
    <w:qFormat/>
    <w:rsid w:val="00DC6981"/>
  </w:style>
  <w:style w:type="character" w:customStyle="1" w:styleId="WW8Num45z2">
    <w:name w:val="WW8Num45z2"/>
    <w:qFormat/>
    <w:rsid w:val="00DC6981"/>
  </w:style>
  <w:style w:type="character" w:customStyle="1" w:styleId="WW8Num45z3">
    <w:name w:val="WW8Num45z3"/>
    <w:qFormat/>
    <w:rsid w:val="00DC6981"/>
  </w:style>
  <w:style w:type="character" w:customStyle="1" w:styleId="WW8Num45z4">
    <w:name w:val="WW8Num45z4"/>
    <w:qFormat/>
    <w:rsid w:val="00DC6981"/>
  </w:style>
  <w:style w:type="character" w:customStyle="1" w:styleId="WW8Num45z5">
    <w:name w:val="WW8Num45z5"/>
    <w:qFormat/>
    <w:rsid w:val="00DC6981"/>
  </w:style>
  <w:style w:type="character" w:customStyle="1" w:styleId="WW8Num45z6">
    <w:name w:val="WW8Num45z6"/>
    <w:qFormat/>
    <w:rsid w:val="00DC6981"/>
  </w:style>
  <w:style w:type="character" w:customStyle="1" w:styleId="WW8Num45z7">
    <w:name w:val="WW8Num45z7"/>
    <w:qFormat/>
    <w:rsid w:val="00DC6981"/>
  </w:style>
  <w:style w:type="character" w:customStyle="1" w:styleId="WW8Num45z8">
    <w:name w:val="WW8Num45z8"/>
    <w:qFormat/>
    <w:rsid w:val="00DC6981"/>
  </w:style>
  <w:style w:type="character" w:customStyle="1" w:styleId="WW8Num46z0">
    <w:name w:val="WW8Num46z0"/>
    <w:qFormat/>
    <w:rsid w:val="00DC6981"/>
    <w:rPr>
      <w:rFonts w:ascii="Courier New" w:hAnsi="Courier New" w:cs="Courier New"/>
      <w:sz w:val="16"/>
    </w:rPr>
  </w:style>
  <w:style w:type="character" w:customStyle="1" w:styleId="WW8Num46z1">
    <w:name w:val="WW8Num46z1"/>
    <w:qFormat/>
    <w:rsid w:val="00DC6981"/>
  </w:style>
  <w:style w:type="character" w:customStyle="1" w:styleId="WW8Num46z2">
    <w:name w:val="WW8Num46z2"/>
    <w:qFormat/>
    <w:rsid w:val="00DC6981"/>
  </w:style>
  <w:style w:type="character" w:customStyle="1" w:styleId="WW8Num46z3">
    <w:name w:val="WW8Num46z3"/>
    <w:qFormat/>
    <w:rsid w:val="00DC6981"/>
  </w:style>
  <w:style w:type="character" w:customStyle="1" w:styleId="WW8Num46z4">
    <w:name w:val="WW8Num46z4"/>
    <w:qFormat/>
    <w:rsid w:val="00DC6981"/>
  </w:style>
  <w:style w:type="character" w:customStyle="1" w:styleId="WW8Num46z5">
    <w:name w:val="WW8Num46z5"/>
    <w:qFormat/>
    <w:rsid w:val="00DC6981"/>
  </w:style>
  <w:style w:type="character" w:customStyle="1" w:styleId="WW8Num46z6">
    <w:name w:val="WW8Num46z6"/>
    <w:qFormat/>
    <w:rsid w:val="00DC6981"/>
  </w:style>
  <w:style w:type="character" w:customStyle="1" w:styleId="WW8Num46z7">
    <w:name w:val="WW8Num46z7"/>
    <w:qFormat/>
    <w:rsid w:val="00DC6981"/>
  </w:style>
  <w:style w:type="character" w:customStyle="1" w:styleId="WW8Num46z8">
    <w:name w:val="WW8Num46z8"/>
    <w:qFormat/>
    <w:rsid w:val="00DC6981"/>
  </w:style>
  <w:style w:type="character" w:customStyle="1" w:styleId="WW8Num47z0">
    <w:name w:val="WW8Num47z0"/>
    <w:qFormat/>
    <w:rsid w:val="00DC6981"/>
  </w:style>
  <w:style w:type="character" w:customStyle="1" w:styleId="WW8Num47z1">
    <w:name w:val="WW8Num47z1"/>
    <w:qFormat/>
    <w:rsid w:val="00DC6981"/>
  </w:style>
  <w:style w:type="character" w:customStyle="1" w:styleId="WW8Num47z2">
    <w:name w:val="WW8Num47z2"/>
    <w:qFormat/>
    <w:rsid w:val="00DC6981"/>
  </w:style>
  <w:style w:type="character" w:customStyle="1" w:styleId="WW8Num47z3">
    <w:name w:val="WW8Num47z3"/>
    <w:qFormat/>
    <w:rsid w:val="00DC6981"/>
  </w:style>
  <w:style w:type="character" w:customStyle="1" w:styleId="WW8Num47z4">
    <w:name w:val="WW8Num47z4"/>
    <w:qFormat/>
    <w:rsid w:val="00DC6981"/>
  </w:style>
  <w:style w:type="character" w:customStyle="1" w:styleId="WW8Num47z5">
    <w:name w:val="WW8Num47z5"/>
    <w:qFormat/>
    <w:rsid w:val="00DC6981"/>
  </w:style>
  <w:style w:type="character" w:customStyle="1" w:styleId="WW8Num47z6">
    <w:name w:val="WW8Num47z6"/>
    <w:qFormat/>
    <w:rsid w:val="00DC6981"/>
  </w:style>
  <w:style w:type="character" w:customStyle="1" w:styleId="WW8Num47z7">
    <w:name w:val="WW8Num47z7"/>
    <w:qFormat/>
    <w:rsid w:val="00DC6981"/>
  </w:style>
  <w:style w:type="character" w:customStyle="1" w:styleId="WW8Num47z8">
    <w:name w:val="WW8Num47z8"/>
    <w:qFormat/>
    <w:rsid w:val="00DC6981"/>
  </w:style>
  <w:style w:type="character" w:customStyle="1" w:styleId="WW8Num48z0">
    <w:name w:val="WW8Num48z0"/>
    <w:qFormat/>
    <w:rsid w:val="00DC6981"/>
    <w:rPr>
      <w:rFonts w:ascii="Arial" w:eastAsia="Times New Roman" w:hAnsi="Arial" w:cs="Courier New"/>
      <w:szCs w:val="22"/>
    </w:rPr>
  </w:style>
  <w:style w:type="character" w:customStyle="1" w:styleId="WW8Num48z1">
    <w:name w:val="WW8Num48z1"/>
    <w:qFormat/>
    <w:rsid w:val="00DC6981"/>
    <w:rPr>
      <w:rFonts w:ascii="Courier New" w:hAnsi="Courier New" w:cs="Calibri"/>
    </w:rPr>
  </w:style>
  <w:style w:type="character" w:customStyle="1" w:styleId="WW8Num48z3">
    <w:name w:val="WW8Num48z3"/>
    <w:qFormat/>
    <w:rsid w:val="00DC6981"/>
    <w:rPr>
      <w:rFonts w:ascii="Symbol" w:hAnsi="Symbol" w:cs="Symbol"/>
    </w:rPr>
  </w:style>
  <w:style w:type="character" w:customStyle="1" w:styleId="WW8Num48z5">
    <w:name w:val="WW8Num48z5"/>
    <w:qFormat/>
    <w:rsid w:val="00DC6981"/>
    <w:rPr>
      <w:rFonts w:ascii="Wingdings" w:hAnsi="Wingdings" w:cs="Wingdings"/>
    </w:rPr>
  </w:style>
  <w:style w:type="character" w:customStyle="1" w:styleId="WW8Num49z0">
    <w:name w:val="WW8Num49z0"/>
    <w:qFormat/>
    <w:rsid w:val="00DC6981"/>
  </w:style>
  <w:style w:type="character" w:customStyle="1" w:styleId="WW8Num49z1">
    <w:name w:val="WW8Num49z1"/>
    <w:qFormat/>
    <w:rsid w:val="00DC6981"/>
  </w:style>
  <w:style w:type="character" w:customStyle="1" w:styleId="WW8Num49z2">
    <w:name w:val="WW8Num49z2"/>
    <w:qFormat/>
    <w:rsid w:val="00DC6981"/>
  </w:style>
  <w:style w:type="character" w:customStyle="1" w:styleId="WW8Num49z3">
    <w:name w:val="WW8Num49z3"/>
    <w:qFormat/>
    <w:rsid w:val="00DC6981"/>
  </w:style>
  <w:style w:type="character" w:customStyle="1" w:styleId="WW8Num49z4">
    <w:name w:val="WW8Num49z4"/>
    <w:qFormat/>
    <w:rsid w:val="00DC6981"/>
  </w:style>
  <w:style w:type="character" w:customStyle="1" w:styleId="WW8Num49z5">
    <w:name w:val="WW8Num49z5"/>
    <w:qFormat/>
    <w:rsid w:val="00DC6981"/>
  </w:style>
  <w:style w:type="character" w:customStyle="1" w:styleId="WW8Num49z6">
    <w:name w:val="WW8Num49z6"/>
    <w:qFormat/>
    <w:rsid w:val="00DC6981"/>
  </w:style>
  <w:style w:type="character" w:customStyle="1" w:styleId="WW8Num49z7">
    <w:name w:val="WW8Num49z7"/>
    <w:qFormat/>
    <w:rsid w:val="00DC6981"/>
  </w:style>
  <w:style w:type="character" w:customStyle="1" w:styleId="WW8Num49z8">
    <w:name w:val="WW8Num49z8"/>
    <w:qFormat/>
    <w:rsid w:val="00DC6981"/>
  </w:style>
  <w:style w:type="character" w:customStyle="1" w:styleId="WW8Num50z0">
    <w:name w:val="WW8Num50z0"/>
    <w:qFormat/>
    <w:rsid w:val="00DC6981"/>
    <w:rPr>
      <w:rFonts w:ascii="Wingdings" w:hAnsi="Wingdings" w:cs="Wingdings"/>
    </w:rPr>
  </w:style>
  <w:style w:type="character" w:customStyle="1" w:styleId="WW8Num50z1">
    <w:name w:val="WW8Num50z1"/>
    <w:qFormat/>
    <w:rsid w:val="00DC6981"/>
    <w:rPr>
      <w:rFonts w:ascii="Courier New" w:hAnsi="Courier New" w:cs="Courier New"/>
    </w:rPr>
  </w:style>
  <w:style w:type="character" w:customStyle="1" w:styleId="WW8Num50z3">
    <w:name w:val="WW8Num50z3"/>
    <w:qFormat/>
    <w:rsid w:val="00DC6981"/>
    <w:rPr>
      <w:rFonts w:ascii="Symbol" w:hAnsi="Symbol" w:cs="Symbol"/>
    </w:rPr>
  </w:style>
  <w:style w:type="character" w:customStyle="1" w:styleId="WW8Num51z0">
    <w:name w:val="WW8Num51z0"/>
    <w:qFormat/>
    <w:rsid w:val="00DC6981"/>
    <w:rPr>
      <w:rFonts w:ascii="Symbol" w:hAnsi="Symbol" w:cs="Symbol"/>
      <w:b w:val="0"/>
      <w:i w:val="0"/>
      <w:sz w:val="16"/>
    </w:rPr>
  </w:style>
  <w:style w:type="character" w:customStyle="1" w:styleId="WW8Num51z1">
    <w:name w:val="WW8Num51z1"/>
    <w:qFormat/>
    <w:rsid w:val="00DC6981"/>
    <w:rPr>
      <w:rFonts w:ascii="Courier New" w:hAnsi="Courier New" w:cs="Courier New"/>
    </w:rPr>
  </w:style>
  <w:style w:type="character" w:customStyle="1" w:styleId="WW8Num51z2">
    <w:name w:val="WW8Num51z2"/>
    <w:qFormat/>
    <w:rsid w:val="00DC6981"/>
    <w:rPr>
      <w:rFonts w:ascii="Wingdings" w:hAnsi="Wingdings" w:cs="Wingdings"/>
    </w:rPr>
  </w:style>
  <w:style w:type="character" w:customStyle="1" w:styleId="WW8Num51z3">
    <w:name w:val="WW8Num51z3"/>
    <w:qFormat/>
    <w:rsid w:val="00DC6981"/>
    <w:rPr>
      <w:rFonts w:ascii="Symbol" w:hAnsi="Symbol" w:cs="Symbol"/>
    </w:rPr>
  </w:style>
  <w:style w:type="character" w:customStyle="1" w:styleId="WW8Num52z0">
    <w:name w:val="WW8Num52z0"/>
    <w:qFormat/>
    <w:rsid w:val="00DC6981"/>
  </w:style>
  <w:style w:type="character" w:customStyle="1" w:styleId="WW8Num52z1">
    <w:name w:val="WW8Num52z1"/>
    <w:qFormat/>
    <w:rsid w:val="00DC6981"/>
  </w:style>
  <w:style w:type="character" w:customStyle="1" w:styleId="WW8Num52z2">
    <w:name w:val="WW8Num52z2"/>
    <w:qFormat/>
    <w:rsid w:val="00DC6981"/>
  </w:style>
  <w:style w:type="character" w:customStyle="1" w:styleId="WW8Num52z3">
    <w:name w:val="WW8Num52z3"/>
    <w:qFormat/>
    <w:rsid w:val="00DC6981"/>
  </w:style>
  <w:style w:type="character" w:customStyle="1" w:styleId="WW8Num52z4">
    <w:name w:val="WW8Num52z4"/>
    <w:qFormat/>
    <w:rsid w:val="00DC6981"/>
  </w:style>
  <w:style w:type="character" w:customStyle="1" w:styleId="WW8Num52z5">
    <w:name w:val="WW8Num52z5"/>
    <w:qFormat/>
    <w:rsid w:val="00DC6981"/>
  </w:style>
  <w:style w:type="character" w:customStyle="1" w:styleId="WW8Num52z6">
    <w:name w:val="WW8Num52z6"/>
    <w:qFormat/>
    <w:rsid w:val="00DC6981"/>
  </w:style>
  <w:style w:type="character" w:customStyle="1" w:styleId="WW8Num52z7">
    <w:name w:val="WW8Num52z7"/>
    <w:qFormat/>
    <w:rsid w:val="00DC6981"/>
  </w:style>
  <w:style w:type="character" w:customStyle="1" w:styleId="WW8Num52z8">
    <w:name w:val="WW8Num52z8"/>
    <w:qFormat/>
    <w:rsid w:val="00DC6981"/>
  </w:style>
  <w:style w:type="character" w:customStyle="1" w:styleId="WW8Num53z0">
    <w:name w:val="WW8Num53z0"/>
    <w:qFormat/>
    <w:rsid w:val="00DC6981"/>
    <w:rPr>
      <w:b/>
    </w:rPr>
  </w:style>
  <w:style w:type="character" w:customStyle="1" w:styleId="WW8Num53z1">
    <w:name w:val="WW8Num53z1"/>
    <w:qFormat/>
    <w:rsid w:val="00DC6981"/>
  </w:style>
  <w:style w:type="character" w:customStyle="1" w:styleId="WW8Num54z0">
    <w:name w:val="WW8Num54z0"/>
    <w:qFormat/>
    <w:rsid w:val="00DC6981"/>
    <w:rPr>
      <w:rFonts w:ascii="Symbol" w:hAnsi="Symbol" w:cs="Symbol"/>
    </w:rPr>
  </w:style>
  <w:style w:type="character" w:customStyle="1" w:styleId="WW8Num54z1">
    <w:name w:val="WW8Num54z1"/>
    <w:qFormat/>
    <w:rsid w:val="00DC6981"/>
    <w:rPr>
      <w:rFonts w:ascii="Courier New" w:hAnsi="Courier New" w:cs="Courier New"/>
    </w:rPr>
  </w:style>
  <w:style w:type="character" w:customStyle="1" w:styleId="WW8Num54z2">
    <w:name w:val="WW8Num54z2"/>
    <w:qFormat/>
    <w:rsid w:val="00DC6981"/>
    <w:rPr>
      <w:rFonts w:ascii="Wingdings" w:hAnsi="Wingdings" w:cs="Wingdings"/>
    </w:rPr>
  </w:style>
  <w:style w:type="character" w:customStyle="1" w:styleId="WW8Num55z0">
    <w:name w:val="WW8Num55z0"/>
    <w:qFormat/>
    <w:rsid w:val="00DC6981"/>
    <w:rPr>
      <w:rFonts w:ascii="Symbol" w:hAnsi="Symbol" w:cs="Symbol"/>
      <w:color w:val="000000"/>
      <w:szCs w:val="22"/>
    </w:rPr>
  </w:style>
  <w:style w:type="character" w:customStyle="1" w:styleId="WW8Num55z1">
    <w:name w:val="WW8Num55z1"/>
    <w:qFormat/>
    <w:rsid w:val="00DC6981"/>
    <w:rPr>
      <w:rFonts w:ascii="Courier New" w:hAnsi="Courier New" w:cs="Courier New"/>
    </w:rPr>
  </w:style>
  <w:style w:type="character" w:customStyle="1" w:styleId="WW8Num55z2">
    <w:name w:val="WW8Num55z2"/>
    <w:qFormat/>
    <w:rsid w:val="00DC6981"/>
    <w:rPr>
      <w:rFonts w:ascii="Wingdings" w:hAnsi="Wingdings" w:cs="Wingdings"/>
    </w:rPr>
  </w:style>
  <w:style w:type="character" w:customStyle="1" w:styleId="WW8Num55z3">
    <w:name w:val="WW8Num55z3"/>
    <w:qFormat/>
    <w:rsid w:val="00DC6981"/>
    <w:rPr>
      <w:rFonts w:ascii="Symbol" w:hAnsi="Symbol" w:cs="Symbol"/>
    </w:rPr>
  </w:style>
  <w:style w:type="character" w:customStyle="1" w:styleId="WW8Num56z0">
    <w:name w:val="WW8Num56z0"/>
    <w:qFormat/>
    <w:rsid w:val="00DC6981"/>
    <w:rPr>
      <w:rFonts w:ascii="Wingdings" w:hAnsi="Wingdings" w:cs="Wingdings"/>
      <w:color w:val="000000"/>
    </w:rPr>
  </w:style>
  <w:style w:type="character" w:customStyle="1" w:styleId="WW8Num56z1">
    <w:name w:val="WW8Num56z1"/>
    <w:qFormat/>
    <w:rsid w:val="00DC6981"/>
    <w:rPr>
      <w:rFonts w:ascii="Courier New" w:hAnsi="Courier New" w:cs="Courier New"/>
    </w:rPr>
  </w:style>
  <w:style w:type="character" w:customStyle="1" w:styleId="WW8Num56z2">
    <w:name w:val="WW8Num56z2"/>
    <w:qFormat/>
    <w:rsid w:val="00DC6981"/>
    <w:rPr>
      <w:rFonts w:ascii="Wingdings" w:hAnsi="Wingdings" w:cs="Wingdings"/>
    </w:rPr>
  </w:style>
  <w:style w:type="character" w:customStyle="1" w:styleId="WW8Num56z3">
    <w:name w:val="WW8Num56z3"/>
    <w:qFormat/>
    <w:rsid w:val="00DC6981"/>
    <w:rPr>
      <w:rFonts w:ascii="Symbol" w:hAnsi="Symbol" w:cs="Symbol"/>
    </w:rPr>
  </w:style>
  <w:style w:type="character" w:customStyle="1" w:styleId="WW8Num57z0">
    <w:name w:val="WW8Num57z0"/>
    <w:qFormat/>
    <w:rsid w:val="00DC6981"/>
  </w:style>
  <w:style w:type="character" w:customStyle="1" w:styleId="WW8Num57z1">
    <w:name w:val="WW8Num57z1"/>
    <w:qFormat/>
    <w:rsid w:val="00DC6981"/>
  </w:style>
  <w:style w:type="character" w:customStyle="1" w:styleId="WW8Num57z2">
    <w:name w:val="WW8Num57z2"/>
    <w:qFormat/>
    <w:rsid w:val="00DC6981"/>
  </w:style>
  <w:style w:type="character" w:customStyle="1" w:styleId="WW8Num57z3">
    <w:name w:val="WW8Num57z3"/>
    <w:qFormat/>
    <w:rsid w:val="00DC6981"/>
  </w:style>
  <w:style w:type="character" w:customStyle="1" w:styleId="WW8Num57z4">
    <w:name w:val="WW8Num57z4"/>
    <w:qFormat/>
    <w:rsid w:val="00DC6981"/>
  </w:style>
  <w:style w:type="character" w:customStyle="1" w:styleId="WW8Num57z5">
    <w:name w:val="WW8Num57z5"/>
    <w:qFormat/>
    <w:rsid w:val="00DC6981"/>
  </w:style>
  <w:style w:type="character" w:customStyle="1" w:styleId="WW8Num57z6">
    <w:name w:val="WW8Num57z6"/>
    <w:qFormat/>
    <w:rsid w:val="00DC6981"/>
  </w:style>
  <w:style w:type="character" w:customStyle="1" w:styleId="WW8Num57z7">
    <w:name w:val="WW8Num57z7"/>
    <w:qFormat/>
    <w:rsid w:val="00DC6981"/>
  </w:style>
  <w:style w:type="character" w:customStyle="1" w:styleId="WW8Num57z8">
    <w:name w:val="WW8Num57z8"/>
    <w:qFormat/>
    <w:rsid w:val="00DC6981"/>
  </w:style>
  <w:style w:type="character" w:customStyle="1" w:styleId="WW8Num58z0">
    <w:name w:val="WW8Num58z0"/>
    <w:qFormat/>
    <w:rsid w:val="00DC6981"/>
    <w:rPr>
      <w:b w:val="0"/>
      <w:i w:val="0"/>
      <w:sz w:val="22"/>
    </w:rPr>
  </w:style>
  <w:style w:type="character" w:customStyle="1" w:styleId="WW8Num58z1">
    <w:name w:val="WW8Num58z1"/>
    <w:qFormat/>
    <w:rsid w:val="00DC6981"/>
  </w:style>
  <w:style w:type="character" w:customStyle="1" w:styleId="WW8Num58z2">
    <w:name w:val="WW8Num58z2"/>
    <w:qFormat/>
    <w:rsid w:val="00DC6981"/>
  </w:style>
  <w:style w:type="character" w:customStyle="1" w:styleId="WW8Num58z3">
    <w:name w:val="WW8Num58z3"/>
    <w:qFormat/>
    <w:rsid w:val="00DC6981"/>
  </w:style>
  <w:style w:type="character" w:customStyle="1" w:styleId="WW8Num58z4">
    <w:name w:val="WW8Num58z4"/>
    <w:qFormat/>
    <w:rsid w:val="00DC6981"/>
  </w:style>
  <w:style w:type="character" w:customStyle="1" w:styleId="WW8Num58z5">
    <w:name w:val="WW8Num58z5"/>
    <w:qFormat/>
    <w:rsid w:val="00DC6981"/>
  </w:style>
  <w:style w:type="character" w:customStyle="1" w:styleId="WW8Num58z6">
    <w:name w:val="WW8Num58z6"/>
    <w:qFormat/>
    <w:rsid w:val="00DC6981"/>
  </w:style>
  <w:style w:type="character" w:customStyle="1" w:styleId="WW8Num58z7">
    <w:name w:val="WW8Num58z7"/>
    <w:qFormat/>
    <w:rsid w:val="00DC6981"/>
  </w:style>
  <w:style w:type="character" w:customStyle="1" w:styleId="WW8Num58z8">
    <w:name w:val="WW8Num58z8"/>
    <w:qFormat/>
    <w:rsid w:val="00DC6981"/>
  </w:style>
  <w:style w:type="character" w:customStyle="1" w:styleId="WW8Num59z0">
    <w:name w:val="WW8Num59z0"/>
    <w:qFormat/>
    <w:rsid w:val="00DC6981"/>
    <w:rPr>
      <w:b/>
      <w:bCs/>
      <w:sz w:val="24"/>
      <w:szCs w:val="24"/>
    </w:rPr>
  </w:style>
  <w:style w:type="character" w:customStyle="1" w:styleId="WW8Num59z1">
    <w:name w:val="WW8Num59z1"/>
    <w:qFormat/>
    <w:rsid w:val="00DC6981"/>
  </w:style>
  <w:style w:type="character" w:customStyle="1" w:styleId="WW8Num59z2">
    <w:name w:val="WW8Num59z2"/>
    <w:qFormat/>
    <w:rsid w:val="00DC6981"/>
  </w:style>
  <w:style w:type="character" w:customStyle="1" w:styleId="WW8Num59z3">
    <w:name w:val="WW8Num59z3"/>
    <w:qFormat/>
    <w:rsid w:val="00DC6981"/>
  </w:style>
  <w:style w:type="character" w:customStyle="1" w:styleId="WW8Num59z4">
    <w:name w:val="WW8Num59z4"/>
    <w:qFormat/>
    <w:rsid w:val="00DC6981"/>
  </w:style>
  <w:style w:type="character" w:customStyle="1" w:styleId="WW8Num59z5">
    <w:name w:val="WW8Num59z5"/>
    <w:qFormat/>
    <w:rsid w:val="00DC6981"/>
  </w:style>
  <w:style w:type="character" w:customStyle="1" w:styleId="WW8Num59z6">
    <w:name w:val="WW8Num59z6"/>
    <w:qFormat/>
    <w:rsid w:val="00DC6981"/>
  </w:style>
  <w:style w:type="character" w:customStyle="1" w:styleId="WW8Num59z7">
    <w:name w:val="WW8Num59z7"/>
    <w:qFormat/>
    <w:rsid w:val="00DC6981"/>
  </w:style>
  <w:style w:type="character" w:customStyle="1" w:styleId="WW8Num59z8">
    <w:name w:val="WW8Num59z8"/>
    <w:qFormat/>
    <w:rsid w:val="00DC6981"/>
  </w:style>
  <w:style w:type="character" w:customStyle="1" w:styleId="TextdenotaapeudepginaCar">
    <w:name w:val="Text de nota a peu de pàgina Car"/>
    <w:qFormat/>
    <w:rsid w:val="00DC6981"/>
    <w:rPr>
      <w:rFonts w:ascii="Arial" w:hAnsi="Arial" w:cs="Arial"/>
    </w:rPr>
  </w:style>
  <w:style w:type="character" w:customStyle="1" w:styleId="Carctersdenotaalpeu">
    <w:name w:val="Caràcters de nota al peu"/>
    <w:qFormat/>
    <w:rsid w:val="00DC6981"/>
    <w:rPr>
      <w:vertAlign w:val="superscript"/>
    </w:rPr>
  </w:style>
  <w:style w:type="character" w:customStyle="1" w:styleId="PargrafdellistaCar">
    <w:name w:val="Paràgraf de llista Car"/>
    <w:aliases w:val="Lista 1 Car,body 2 Car,lp1 Car,lp11 Car,List Paragraph1 Car,Lista sin Numerar Car,Párrafo Numerado Car,Párrafo de lista1 Car"/>
    <w:uiPriority w:val="34"/>
    <w:qFormat/>
    <w:rsid w:val="00DC6981"/>
    <w:rPr>
      <w:rFonts w:ascii="Arial" w:hAnsi="Arial" w:cs="Arial"/>
      <w:sz w:val="22"/>
    </w:rPr>
  </w:style>
  <w:style w:type="character" w:customStyle="1" w:styleId="TextindependentCar1">
    <w:name w:val="Text independent Car1"/>
    <w:basedOn w:val="Lletraperdefectedelpargraf"/>
    <w:rsid w:val="00DC6981"/>
    <w:rPr>
      <w:rFonts w:ascii="Arial" w:eastAsia="Times New Roman" w:hAnsi="Arial" w:cs="Arial"/>
      <w:sz w:val="22"/>
      <w:szCs w:val="20"/>
      <w:lang w:bidi="ar-SA"/>
    </w:rPr>
  </w:style>
  <w:style w:type="character" w:customStyle="1" w:styleId="CapaleraCar1">
    <w:name w:val="Capçalera Car1"/>
    <w:basedOn w:val="Lletraperdefectedelpargraf"/>
    <w:rsid w:val="00DC6981"/>
    <w:rPr>
      <w:rFonts w:ascii="Arial" w:eastAsia="Times New Roman" w:hAnsi="Arial" w:cs="Arial"/>
      <w:sz w:val="20"/>
      <w:szCs w:val="20"/>
      <w:lang w:bidi="ar-SA"/>
    </w:rPr>
  </w:style>
  <w:style w:type="paragraph" w:styleId="Textindependent3">
    <w:name w:val="Body Text 3"/>
    <w:basedOn w:val="Normal"/>
    <w:link w:val="Textindependent3Car1"/>
    <w:qFormat/>
    <w:rsid w:val="00DC6981"/>
    <w:pPr>
      <w:suppressAutoHyphens/>
      <w:spacing w:after="120"/>
    </w:pPr>
    <w:rPr>
      <w:rFonts w:cs="Arial"/>
      <w:sz w:val="16"/>
      <w:szCs w:val="16"/>
      <w:lang w:eastAsia="zh-CN"/>
    </w:rPr>
  </w:style>
  <w:style w:type="character" w:customStyle="1" w:styleId="Textindependent3Car1">
    <w:name w:val="Text independent 3 Car1"/>
    <w:basedOn w:val="Lletraperdefectedelpargraf"/>
    <w:link w:val="Textindependent3"/>
    <w:rsid w:val="00DC6981"/>
    <w:rPr>
      <w:rFonts w:ascii="Arial" w:hAnsi="Arial" w:cs="Arial"/>
      <w:sz w:val="16"/>
      <w:szCs w:val="16"/>
      <w:lang w:eastAsia="zh-CN"/>
    </w:rPr>
  </w:style>
  <w:style w:type="character" w:customStyle="1" w:styleId="TextdeglobusCar1">
    <w:name w:val="Text de globus Car1"/>
    <w:basedOn w:val="Lletraperdefectedelpargraf"/>
    <w:link w:val="Textdeglobus"/>
    <w:rsid w:val="00DC698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qFormat/>
    <w:rsid w:val="00DC6981"/>
    <w:pPr>
      <w:widowControl w:val="0"/>
      <w:suppressAutoHyphens/>
      <w:autoSpaceDE w:val="0"/>
      <w:ind w:left="103"/>
      <w:jc w:val="left"/>
    </w:pPr>
    <w:rPr>
      <w:rFonts w:eastAsia="Arial" w:cs="Arial"/>
      <w:sz w:val="22"/>
      <w:szCs w:val="22"/>
      <w:lang w:val="en-US" w:eastAsia="zh-CN"/>
    </w:rPr>
  </w:style>
  <w:style w:type="paragraph" w:customStyle="1" w:styleId="LlistatP2">
    <w:name w:val="Llistat P2"/>
    <w:basedOn w:val="Normal"/>
    <w:qFormat/>
    <w:rsid w:val="00DC6981"/>
    <w:pPr>
      <w:numPr>
        <w:numId w:val="1"/>
      </w:numPr>
      <w:suppressAutoHyphens/>
      <w:spacing w:after="120"/>
      <w:ind w:left="1135" w:hanging="284"/>
    </w:pPr>
    <w:rPr>
      <w:rFonts w:cs="Arial"/>
      <w:sz w:val="22"/>
    </w:rPr>
  </w:style>
  <w:style w:type="character" w:customStyle="1" w:styleId="TemadelcomentariCar1">
    <w:name w:val="Tema del comentari Car1"/>
    <w:basedOn w:val="TextdecomentariCar1"/>
    <w:rsid w:val="00DC6981"/>
    <w:rPr>
      <w:rFonts w:ascii="Arial" w:eastAsia="Times New Roman" w:hAnsi="Arial" w:cs="Arial"/>
      <w:b/>
      <w:bCs/>
      <w:sz w:val="20"/>
      <w:szCs w:val="20"/>
      <w:lang w:eastAsia="ca-ES" w:bidi="ar-SA"/>
    </w:rPr>
  </w:style>
  <w:style w:type="paragraph" w:customStyle="1" w:styleId="LlistatP1">
    <w:name w:val="Llistat P1"/>
    <w:basedOn w:val="Normal"/>
    <w:qFormat/>
    <w:rsid w:val="00DC6981"/>
    <w:pPr>
      <w:numPr>
        <w:numId w:val="2"/>
      </w:numPr>
      <w:suppressAutoHyphens/>
      <w:spacing w:before="120" w:after="120"/>
    </w:pPr>
    <w:rPr>
      <w:rFonts w:cs="Arial"/>
      <w:sz w:val="24"/>
      <w:lang w:eastAsia="zh-CN"/>
    </w:rPr>
  </w:style>
  <w:style w:type="paragraph" w:styleId="Textdenotaapeudepgina">
    <w:name w:val="footnote text"/>
    <w:basedOn w:val="Normal"/>
    <w:link w:val="TextdenotaapeudepginaCar1"/>
    <w:rsid w:val="00DC6981"/>
    <w:pPr>
      <w:suppressAutoHyphens/>
    </w:pPr>
    <w:rPr>
      <w:rFonts w:cs="Arial"/>
      <w:lang w:eastAsia="zh-CN"/>
    </w:rPr>
  </w:style>
  <w:style w:type="character" w:customStyle="1" w:styleId="TextdenotaapeudepginaCar1">
    <w:name w:val="Text de nota a peu de pàgina Car1"/>
    <w:basedOn w:val="Lletraperdefectedelpargraf"/>
    <w:link w:val="Textdenotaapeudepgina"/>
    <w:rsid w:val="00DC6981"/>
    <w:rPr>
      <w:rFonts w:ascii="Arial" w:hAnsi="Arial" w:cs="Arial"/>
      <w:lang w:eastAsia="zh-CN"/>
    </w:rPr>
  </w:style>
  <w:style w:type="paragraph" w:customStyle="1" w:styleId="LlistatL1">
    <w:name w:val="Llistat L1"/>
    <w:basedOn w:val="Normal"/>
    <w:qFormat/>
    <w:rsid w:val="00DC6981"/>
    <w:pPr>
      <w:numPr>
        <w:numId w:val="3"/>
      </w:numPr>
      <w:suppressAutoHyphens/>
      <w:spacing w:before="120" w:after="120"/>
    </w:pPr>
    <w:rPr>
      <w:rFonts w:cs="Arial"/>
      <w:sz w:val="24"/>
      <w:lang w:eastAsia="zh-CN"/>
    </w:rPr>
  </w:style>
  <w:style w:type="paragraph" w:customStyle="1" w:styleId="Textindependent32">
    <w:name w:val="Text independent 32"/>
    <w:basedOn w:val="Normal"/>
    <w:qFormat/>
    <w:rsid w:val="00DC6981"/>
    <w:pPr>
      <w:suppressAutoHyphens/>
    </w:pPr>
    <w:rPr>
      <w:rFonts w:cs="Arial"/>
      <w:sz w:val="24"/>
      <w:lang w:eastAsia="zh-CN"/>
    </w:rPr>
  </w:style>
  <w:style w:type="paragraph" w:customStyle="1" w:styleId="Figura">
    <w:name w:val="Figura"/>
    <w:basedOn w:val="Normal"/>
    <w:qFormat/>
    <w:rsid w:val="00DC6981"/>
    <w:pPr>
      <w:suppressAutoHyphens/>
    </w:pPr>
    <w:rPr>
      <w:rFonts w:cs="Arial"/>
      <w:i/>
      <w:sz w:val="18"/>
      <w:lang w:eastAsia="zh-CN"/>
    </w:rPr>
  </w:style>
  <w:style w:type="paragraph" w:customStyle="1" w:styleId="Textoindependiente34">
    <w:name w:val="Texto independiente 34"/>
    <w:basedOn w:val="Normal"/>
    <w:qFormat/>
    <w:rsid w:val="00DC6981"/>
    <w:pPr>
      <w:suppressAutoHyphens/>
    </w:pPr>
    <w:rPr>
      <w:rFonts w:cs="Arial"/>
      <w:sz w:val="24"/>
      <w:lang w:eastAsia="zh-CN"/>
    </w:rPr>
  </w:style>
  <w:style w:type="paragraph" w:customStyle="1" w:styleId="TtolDoc">
    <w:name w:val="Títol Doc"/>
    <w:basedOn w:val="Normal"/>
    <w:qFormat/>
    <w:rsid w:val="00DC6981"/>
    <w:pPr>
      <w:suppressAutoHyphens/>
      <w:spacing w:before="60" w:after="60"/>
    </w:pPr>
    <w:rPr>
      <w:rFonts w:cs="Arial"/>
      <w:b/>
      <w:caps/>
      <w:sz w:val="24"/>
      <w:lang w:eastAsia="zh-CN"/>
    </w:rPr>
  </w:style>
  <w:style w:type="paragraph" w:customStyle="1" w:styleId="Llistamulticolormfasi11">
    <w:name w:val="Llista multicolor: èmfasi 11"/>
    <w:basedOn w:val="Normal"/>
    <w:qFormat/>
    <w:rsid w:val="00DC6981"/>
    <w:pPr>
      <w:suppressAutoHyphens/>
      <w:ind w:left="708"/>
    </w:pPr>
    <w:rPr>
      <w:rFonts w:eastAsia="SimSun;宋体" w:cs="Arial"/>
      <w:sz w:val="22"/>
      <w:lang w:eastAsia="zh-CN"/>
    </w:rPr>
  </w:style>
  <w:style w:type="numbering" w:customStyle="1" w:styleId="WW8Num1">
    <w:name w:val="WW8Num1"/>
    <w:qFormat/>
    <w:rsid w:val="00DC6981"/>
  </w:style>
  <w:style w:type="numbering" w:customStyle="1" w:styleId="WW8Num2">
    <w:name w:val="WW8Num2"/>
    <w:qFormat/>
    <w:rsid w:val="00DC6981"/>
  </w:style>
  <w:style w:type="numbering" w:customStyle="1" w:styleId="WW8Num3">
    <w:name w:val="WW8Num3"/>
    <w:qFormat/>
    <w:rsid w:val="00DC6981"/>
  </w:style>
  <w:style w:type="numbering" w:customStyle="1" w:styleId="WW8Num4">
    <w:name w:val="WW8Num4"/>
    <w:qFormat/>
    <w:rsid w:val="00DC6981"/>
  </w:style>
  <w:style w:type="numbering" w:customStyle="1" w:styleId="WW8Num5">
    <w:name w:val="WW8Num5"/>
    <w:qFormat/>
    <w:rsid w:val="00DC6981"/>
  </w:style>
  <w:style w:type="numbering" w:customStyle="1" w:styleId="WW8Num6">
    <w:name w:val="WW8Num6"/>
    <w:qFormat/>
    <w:rsid w:val="00DC6981"/>
  </w:style>
  <w:style w:type="numbering" w:customStyle="1" w:styleId="WW8Num7">
    <w:name w:val="WW8Num7"/>
    <w:qFormat/>
    <w:rsid w:val="00DC6981"/>
  </w:style>
  <w:style w:type="numbering" w:customStyle="1" w:styleId="WW8Num8">
    <w:name w:val="WW8Num8"/>
    <w:qFormat/>
    <w:rsid w:val="00DC6981"/>
  </w:style>
  <w:style w:type="numbering" w:customStyle="1" w:styleId="WW8Num9">
    <w:name w:val="WW8Num9"/>
    <w:qFormat/>
    <w:rsid w:val="00DC6981"/>
  </w:style>
  <w:style w:type="numbering" w:customStyle="1" w:styleId="WW8Num10">
    <w:name w:val="WW8Num10"/>
    <w:qFormat/>
    <w:rsid w:val="00DC6981"/>
  </w:style>
  <w:style w:type="numbering" w:customStyle="1" w:styleId="WW8Num11">
    <w:name w:val="WW8Num11"/>
    <w:qFormat/>
    <w:rsid w:val="00DC6981"/>
  </w:style>
  <w:style w:type="numbering" w:customStyle="1" w:styleId="WW8Num12">
    <w:name w:val="WW8Num12"/>
    <w:qFormat/>
    <w:rsid w:val="00DC6981"/>
  </w:style>
  <w:style w:type="numbering" w:customStyle="1" w:styleId="WW8Num13">
    <w:name w:val="WW8Num13"/>
    <w:qFormat/>
    <w:rsid w:val="00DC6981"/>
  </w:style>
  <w:style w:type="numbering" w:customStyle="1" w:styleId="WW8Num14">
    <w:name w:val="WW8Num14"/>
    <w:qFormat/>
    <w:rsid w:val="00DC6981"/>
  </w:style>
  <w:style w:type="numbering" w:customStyle="1" w:styleId="WW8Num15">
    <w:name w:val="WW8Num15"/>
    <w:qFormat/>
    <w:rsid w:val="00DC6981"/>
  </w:style>
  <w:style w:type="numbering" w:customStyle="1" w:styleId="WW8Num16">
    <w:name w:val="WW8Num16"/>
    <w:qFormat/>
    <w:rsid w:val="00DC6981"/>
  </w:style>
  <w:style w:type="numbering" w:customStyle="1" w:styleId="WW8Num17">
    <w:name w:val="WW8Num17"/>
    <w:qFormat/>
    <w:rsid w:val="00DC6981"/>
  </w:style>
  <w:style w:type="numbering" w:customStyle="1" w:styleId="WW8Num18">
    <w:name w:val="WW8Num18"/>
    <w:qFormat/>
    <w:rsid w:val="00DC6981"/>
  </w:style>
  <w:style w:type="numbering" w:customStyle="1" w:styleId="WW8Num19">
    <w:name w:val="WW8Num19"/>
    <w:qFormat/>
    <w:rsid w:val="00DC6981"/>
  </w:style>
  <w:style w:type="numbering" w:customStyle="1" w:styleId="WW8Num20">
    <w:name w:val="WW8Num20"/>
    <w:qFormat/>
    <w:rsid w:val="00DC6981"/>
  </w:style>
  <w:style w:type="numbering" w:customStyle="1" w:styleId="WW8Num21">
    <w:name w:val="WW8Num21"/>
    <w:qFormat/>
    <w:rsid w:val="00DC6981"/>
  </w:style>
  <w:style w:type="numbering" w:customStyle="1" w:styleId="WW8Num22">
    <w:name w:val="WW8Num22"/>
    <w:qFormat/>
    <w:rsid w:val="00DC6981"/>
  </w:style>
  <w:style w:type="numbering" w:customStyle="1" w:styleId="WW8Num23">
    <w:name w:val="WW8Num23"/>
    <w:qFormat/>
    <w:rsid w:val="00DC6981"/>
  </w:style>
  <w:style w:type="numbering" w:customStyle="1" w:styleId="WW8Num24">
    <w:name w:val="WW8Num24"/>
    <w:qFormat/>
    <w:rsid w:val="00DC6981"/>
  </w:style>
  <w:style w:type="numbering" w:customStyle="1" w:styleId="WW8Num25">
    <w:name w:val="WW8Num25"/>
    <w:qFormat/>
    <w:rsid w:val="00DC6981"/>
  </w:style>
  <w:style w:type="numbering" w:customStyle="1" w:styleId="WW8Num26">
    <w:name w:val="WW8Num26"/>
    <w:qFormat/>
    <w:rsid w:val="00DC6981"/>
  </w:style>
  <w:style w:type="numbering" w:customStyle="1" w:styleId="WW8Num27">
    <w:name w:val="WW8Num27"/>
    <w:qFormat/>
    <w:rsid w:val="00DC6981"/>
  </w:style>
  <w:style w:type="numbering" w:customStyle="1" w:styleId="WW8Num28">
    <w:name w:val="WW8Num28"/>
    <w:qFormat/>
    <w:rsid w:val="00DC6981"/>
  </w:style>
  <w:style w:type="numbering" w:customStyle="1" w:styleId="WW8Num29">
    <w:name w:val="WW8Num29"/>
    <w:qFormat/>
    <w:rsid w:val="00DC6981"/>
  </w:style>
  <w:style w:type="numbering" w:customStyle="1" w:styleId="WW8Num30">
    <w:name w:val="WW8Num30"/>
    <w:qFormat/>
    <w:rsid w:val="00DC6981"/>
  </w:style>
  <w:style w:type="numbering" w:customStyle="1" w:styleId="WW8Num31">
    <w:name w:val="WW8Num31"/>
    <w:qFormat/>
    <w:rsid w:val="00DC6981"/>
  </w:style>
  <w:style w:type="numbering" w:customStyle="1" w:styleId="WW8Num32">
    <w:name w:val="WW8Num32"/>
    <w:qFormat/>
    <w:rsid w:val="00DC6981"/>
  </w:style>
  <w:style w:type="numbering" w:customStyle="1" w:styleId="WW8Num33">
    <w:name w:val="WW8Num33"/>
    <w:qFormat/>
    <w:rsid w:val="00DC6981"/>
  </w:style>
  <w:style w:type="numbering" w:customStyle="1" w:styleId="WW8Num34">
    <w:name w:val="WW8Num34"/>
    <w:qFormat/>
    <w:rsid w:val="00DC6981"/>
  </w:style>
  <w:style w:type="numbering" w:customStyle="1" w:styleId="WW8Num35">
    <w:name w:val="WW8Num35"/>
    <w:qFormat/>
    <w:rsid w:val="00DC6981"/>
  </w:style>
  <w:style w:type="numbering" w:customStyle="1" w:styleId="WW8Num36">
    <w:name w:val="WW8Num36"/>
    <w:qFormat/>
    <w:rsid w:val="00DC6981"/>
  </w:style>
  <w:style w:type="numbering" w:customStyle="1" w:styleId="WW8Num37">
    <w:name w:val="WW8Num37"/>
    <w:qFormat/>
    <w:rsid w:val="00DC6981"/>
  </w:style>
  <w:style w:type="numbering" w:customStyle="1" w:styleId="WW8Num38">
    <w:name w:val="WW8Num38"/>
    <w:qFormat/>
    <w:rsid w:val="00DC6981"/>
  </w:style>
  <w:style w:type="numbering" w:customStyle="1" w:styleId="WW8Num39">
    <w:name w:val="WW8Num39"/>
    <w:qFormat/>
    <w:rsid w:val="00DC6981"/>
  </w:style>
  <w:style w:type="numbering" w:customStyle="1" w:styleId="WW8Num40">
    <w:name w:val="WW8Num40"/>
    <w:qFormat/>
    <w:rsid w:val="00DC6981"/>
  </w:style>
  <w:style w:type="numbering" w:customStyle="1" w:styleId="WW8Num41">
    <w:name w:val="WW8Num41"/>
    <w:qFormat/>
    <w:rsid w:val="00DC6981"/>
  </w:style>
  <w:style w:type="numbering" w:customStyle="1" w:styleId="WW8Num42">
    <w:name w:val="WW8Num42"/>
    <w:qFormat/>
    <w:rsid w:val="00DC6981"/>
  </w:style>
  <w:style w:type="numbering" w:customStyle="1" w:styleId="WW8Num43">
    <w:name w:val="WW8Num43"/>
    <w:qFormat/>
    <w:rsid w:val="00DC6981"/>
  </w:style>
  <w:style w:type="numbering" w:customStyle="1" w:styleId="WW8Num44">
    <w:name w:val="WW8Num44"/>
    <w:qFormat/>
    <w:rsid w:val="00DC6981"/>
  </w:style>
  <w:style w:type="character" w:customStyle="1" w:styleId="Fuentedeprrafopredeter">
    <w:name w:val="Fuente de párrafo predeter."/>
    <w:qFormat/>
    <w:rsid w:val="00A258EB"/>
  </w:style>
  <w:style w:type="paragraph" w:customStyle="1" w:styleId="Vietasegundonivel">
    <w:name w:val="Viñeta segundo nivel"/>
    <w:basedOn w:val="Normal"/>
    <w:qFormat/>
    <w:rsid w:val="009816C2"/>
    <w:pPr>
      <w:numPr>
        <w:numId w:val="7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numbering" w:customStyle="1" w:styleId="EstiloEstiloConvietas8ptEsquemanumerado">
    <w:name w:val="Estilo Estilo Con viñetas 8 pt + Esquema numerado"/>
    <w:basedOn w:val="Sensellista"/>
    <w:rsid w:val="00D1384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812E9-1BB5-4F34-8BE8-1AD80BDA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7</cp:revision>
  <cp:lastPrinted>2025-05-13T05:32:00Z</cp:lastPrinted>
  <dcterms:created xsi:type="dcterms:W3CDTF">2025-10-07T08:32:00Z</dcterms:created>
  <dcterms:modified xsi:type="dcterms:W3CDTF">2025-10-17T12:57:00Z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1758495020</vt:i4>
  </property>
</Properties>
</file>