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82AC" w14:textId="10C017D3" w:rsidR="008E5630" w:rsidRPr="00AC7A7D" w:rsidRDefault="0005502D" w:rsidP="008E5630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r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</w:t>
      </w:r>
      <w:r w:rsidR="008E5630"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NNEX I:</w:t>
      </w:r>
      <w:r w:rsidR="008E5630"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6346E111" w14:textId="77777777" w:rsidR="008E5630" w:rsidRPr="00AC7A7D" w:rsidRDefault="008E5630" w:rsidP="008E5630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31352830" w14:textId="77777777" w:rsidR="008E5630" w:rsidRPr="00FA3C42" w:rsidRDefault="008E5630" w:rsidP="008E5630">
      <w:pPr>
        <w:pStyle w:val="Ttol"/>
        <w:rPr>
          <w:rFonts w:ascii="Open Sans" w:hAnsi="Open Sans" w:cs="Open Sans"/>
          <w:bCs/>
          <w:sz w:val="20"/>
        </w:rPr>
      </w:pPr>
    </w:p>
    <w:p w14:paraId="5F537933" w14:textId="77777777" w:rsidR="008E5630" w:rsidRPr="00FA3C42" w:rsidRDefault="008E5630" w:rsidP="008E5630">
      <w:pPr>
        <w:pStyle w:val="Ttol"/>
        <w:rPr>
          <w:rFonts w:ascii="Open Sans" w:hAnsi="Open Sans" w:cs="Open Sans"/>
          <w:bCs/>
          <w:sz w:val="20"/>
        </w:rPr>
      </w:pPr>
    </w:p>
    <w:p w14:paraId="205D8979" w14:textId="06839E3A" w:rsidR="008E5630" w:rsidRPr="00AC7A7D" w:rsidRDefault="008E5630" w:rsidP="008E5630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electròniques (....................@..............) i als efectes de licitar en el procediment d'adjudicació del </w:t>
      </w:r>
      <w:r w:rsidR="003C35E9">
        <w:rPr>
          <w:rFonts w:ascii="Open Sans" w:hAnsi="Open Sans" w:cs="Open Sans"/>
          <w:snapToGrid w:val="0"/>
          <w:sz w:val="22"/>
          <w:szCs w:val="22"/>
        </w:rPr>
        <w:t xml:space="preserve">Lot/s ...... del contracte de </w:t>
      </w:r>
      <w:proofErr w:type="spellStart"/>
      <w:r w:rsidRPr="008E563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Subministrament</w:t>
      </w:r>
      <w:proofErr w:type="spellEnd"/>
      <w:r w:rsidRPr="008E5630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de material fungible </w:t>
      </w:r>
      <w:proofErr w:type="spellStart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divers</w:t>
      </w:r>
      <w:proofErr w:type="spellEnd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laboratori</w:t>
      </w:r>
      <w:proofErr w:type="spellEnd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i </w:t>
      </w:r>
      <w:proofErr w:type="spellStart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reactius</w:t>
      </w:r>
      <w:proofErr w:type="spellEnd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per </w:t>
      </w:r>
      <w:proofErr w:type="spellStart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al</w:t>
      </w:r>
      <w:proofErr w:type="spellEnd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laboratori</w:t>
      </w:r>
      <w:proofErr w:type="spellEnd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l’Agència</w:t>
      </w:r>
      <w:proofErr w:type="spellEnd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Salut Pública de Barcelona</w:t>
      </w:r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>, .</w:t>
      </w:r>
      <w:r w:rsidRPr="008E5630">
        <w:rPr>
          <w:rFonts w:ascii="Open Sans" w:hAnsi="Open Sans" w:cs="Open Sans"/>
          <w:snapToGrid w:val="0"/>
          <w:sz w:val="22"/>
          <w:szCs w:val="22"/>
        </w:rPr>
        <w:t>n</w:t>
      </w:r>
      <w:r w:rsidRPr="008E5630">
        <w:rPr>
          <w:rFonts w:ascii="Open Sans" w:hAnsi="Open Sans" w:cs="Open Sans"/>
          <w:sz w:val="22"/>
          <w:szCs w:val="22"/>
        </w:rPr>
        <w:t xml:space="preserve">úm. Contracte </w:t>
      </w:r>
      <w:r w:rsidRPr="008E5630">
        <w:rPr>
          <w:rFonts w:ascii="Open Sans" w:hAnsi="Open Sans" w:cs="Open Sans"/>
          <w:b/>
          <w:bCs/>
          <w:sz w:val="22"/>
          <w:szCs w:val="22"/>
        </w:rPr>
        <w:t>014_250000</w:t>
      </w:r>
      <w:r w:rsidR="003C35E9">
        <w:rPr>
          <w:rFonts w:ascii="Open Sans" w:hAnsi="Open Sans" w:cs="Open Sans"/>
          <w:b/>
          <w:bCs/>
          <w:sz w:val="22"/>
          <w:szCs w:val="22"/>
        </w:rPr>
        <w:t>35</w:t>
      </w:r>
      <w:r w:rsidRPr="008E5630">
        <w:rPr>
          <w:rFonts w:ascii="Open Sans" w:hAnsi="Open Sans" w:cs="Open Sans"/>
          <w:b/>
          <w:bCs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</w:t>
      </w:r>
    </w:p>
    <w:p w14:paraId="3F6FA8AB" w14:textId="77777777" w:rsidR="008E5630" w:rsidRPr="00FA3C42" w:rsidRDefault="008E5630" w:rsidP="008E5630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39A68D6D" w14:textId="77777777" w:rsidR="008E5630" w:rsidRPr="008E5630" w:rsidRDefault="008E5630" w:rsidP="008E5630">
      <w:pPr>
        <w:pStyle w:val="Ttol"/>
        <w:rPr>
          <w:rFonts w:ascii="Open Sans" w:hAnsi="Open Sans" w:cs="Open Sans"/>
          <w:b w:val="0"/>
          <w:sz w:val="24"/>
          <w:szCs w:val="24"/>
        </w:rPr>
      </w:pPr>
      <w:r w:rsidRPr="008E5630">
        <w:rPr>
          <w:rFonts w:ascii="Open Sans" w:hAnsi="Open Sans" w:cs="Open Sans"/>
          <w:sz w:val="24"/>
          <w:szCs w:val="24"/>
        </w:rPr>
        <w:t xml:space="preserve">DECLARA SOTA LA SEVA RESPONSABILITAT </w:t>
      </w:r>
    </w:p>
    <w:p w14:paraId="458C5841" w14:textId="77777777" w:rsidR="008E5630" w:rsidRPr="008E5630" w:rsidRDefault="008E5630" w:rsidP="008E5630">
      <w:pPr>
        <w:pStyle w:val="Ttol"/>
        <w:rPr>
          <w:rFonts w:ascii="Open Sans" w:hAnsi="Open Sans" w:cs="Open Sans"/>
          <w:sz w:val="22"/>
          <w:szCs w:val="22"/>
        </w:rPr>
      </w:pPr>
    </w:p>
    <w:p w14:paraId="34227E4B" w14:textId="77777777" w:rsidR="008E5630" w:rsidRPr="008E5630" w:rsidRDefault="008E5630" w:rsidP="008E5630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>Que ostenta la representació de l’empresa/entitat licitadora que presenta l’oferta.</w:t>
      </w:r>
    </w:p>
    <w:p w14:paraId="2A53E46E" w14:textId="77777777" w:rsidR="008E5630" w:rsidRPr="00903B15" w:rsidRDefault="008E5630" w:rsidP="008E5630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6F6F19FD" w14:textId="77777777" w:rsidR="008E5630" w:rsidRPr="00903B15" w:rsidRDefault="008E5630" w:rsidP="008E5630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03B15">
        <w:rPr>
          <w:rFonts w:ascii="Open Sans" w:hAnsi="Open Sans" w:cs="Open Sans"/>
          <w:b/>
          <w:sz w:val="22"/>
          <w:szCs w:val="22"/>
        </w:rPr>
        <w:t>Que l’esmentada persona física/jurídica::</w:t>
      </w:r>
    </w:p>
    <w:p w14:paraId="1444EA6F" w14:textId="77777777" w:rsidR="008E5630" w:rsidRPr="00903B15" w:rsidRDefault="008E5630" w:rsidP="008E5630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32E270FA" w14:textId="77777777" w:rsidR="008E5630" w:rsidRPr="00903B15" w:rsidRDefault="008E5630" w:rsidP="008E5630">
      <w:pPr>
        <w:ind w:left="1" w:hanging="1"/>
        <w:rPr>
          <w:rFonts w:ascii="Open Sans" w:hAnsi="Open Sans" w:cs="Open Sans"/>
        </w:rPr>
      </w:pPr>
      <w:proofErr w:type="spellStart"/>
      <w:r w:rsidRPr="00903B15">
        <w:rPr>
          <w:rFonts w:ascii="Open Sans" w:hAnsi="Open Sans" w:cs="Open Sans"/>
        </w:rPr>
        <w:t>Està</w:t>
      </w:r>
      <w:proofErr w:type="spellEnd"/>
      <w:r w:rsidRPr="00903B15">
        <w:rPr>
          <w:rFonts w:ascii="Open Sans" w:hAnsi="Open Sans" w:cs="Open Sans"/>
        </w:rPr>
        <w:t xml:space="preserve"> inscrita en el </w:t>
      </w:r>
      <w:proofErr w:type="spellStart"/>
      <w:r w:rsidRPr="00903B15">
        <w:rPr>
          <w:rFonts w:ascii="Open Sans" w:hAnsi="Open Sans" w:cs="Open Sans"/>
        </w:rPr>
        <w:t>següent</w:t>
      </w:r>
      <w:proofErr w:type="spellEnd"/>
      <w:r w:rsidRPr="00903B15">
        <w:rPr>
          <w:rFonts w:ascii="Open Sans" w:hAnsi="Open Sans" w:cs="Open Sans"/>
        </w:rPr>
        <w:t xml:space="preserve"> </w:t>
      </w:r>
      <w:r w:rsidRPr="00903B15">
        <w:rPr>
          <w:rFonts w:ascii="Open Sans" w:hAnsi="Open Sans" w:cs="Open Sans"/>
          <w:b/>
        </w:rPr>
        <w:t xml:space="preserve">registre </w:t>
      </w:r>
      <w:proofErr w:type="spellStart"/>
      <w:r w:rsidRPr="00903B15">
        <w:rPr>
          <w:rFonts w:ascii="Open Sans" w:hAnsi="Open Sans" w:cs="Open Sans"/>
          <w:b/>
        </w:rPr>
        <w:t>electrònic</w:t>
      </w:r>
      <w:proofErr w:type="spellEnd"/>
      <w:r w:rsidRPr="00903B15">
        <w:rPr>
          <w:rFonts w:ascii="Open Sans" w:hAnsi="Open Sans" w:cs="Open Sans"/>
        </w:rPr>
        <w:t>:</w:t>
      </w:r>
    </w:p>
    <w:p w14:paraId="3414F9B1" w14:textId="77777777" w:rsidR="008E5630" w:rsidRPr="00903B15" w:rsidRDefault="008E5630" w:rsidP="008E5630">
      <w:pPr>
        <w:ind w:left="1" w:hanging="1"/>
        <w:rPr>
          <w:rFonts w:ascii="Open Sans" w:hAnsi="Open Sans" w:cs="Open Sans"/>
        </w:rPr>
      </w:pPr>
    </w:p>
    <w:p w14:paraId="23BBD119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77515EBB" w14:textId="77777777" w:rsidR="008E5630" w:rsidRPr="008E5630" w:rsidRDefault="008E5630" w:rsidP="008E5630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07AC240C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</w:t>
      </w:r>
      <w:r w:rsidRPr="008E5630">
        <w:rPr>
          <w:rFonts w:ascii="Open Sans" w:hAnsi="Open Sans" w:cs="Open Sans"/>
          <w:i/>
          <w:sz w:val="22"/>
          <w:szCs w:val="22"/>
        </w:rPr>
        <w:t xml:space="preserve">Registro Oficial de Licitadores y Empresas </w:t>
      </w:r>
      <w:proofErr w:type="spellStart"/>
      <w:r w:rsidRPr="008E5630">
        <w:rPr>
          <w:rFonts w:ascii="Open Sans" w:hAnsi="Open Sans" w:cs="Open Sans"/>
          <w:i/>
          <w:sz w:val="22"/>
          <w:szCs w:val="22"/>
        </w:rPr>
        <w:t>Clasificadas</w:t>
      </w:r>
      <w:proofErr w:type="spellEnd"/>
      <w:r w:rsidRPr="008E5630">
        <w:rPr>
          <w:rFonts w:ascii="Open Sans" w:hAnsi="Open Sans" w:cs="Open Sans"/>
          <w:i/>
          <w:sz w:val="22"/>
          <w:szCs w:val="22"/>
        </w:rPr>
        <w:t xml:space="preserve"> del Estado</w:t>
      </w:r>
      <w:r w:rsidRPr="008E5630">
        <w:rPr>
          <w:rFonts w:ascii="Open Sans" w:hAnsi="Open Sans" w:cs="Open Sans"/>
          <w:sz w:val="22"/>
          <w:szCs w:val="22"/>
        </w:rPr>
        <w:t xml:space="preserve"> (ROLECE) i tota la documentació que hi figura manté la seva vigència i no ha estat modificada.</w:t>
      </w:r>
    </w:p>
    <w:p w14:paraId="71EF9A6D" w14:textId="77777777" w:rsidR="008E5630" w:rsidRPr="008E5630" w:rsidRDefault="008E5630" w:rsidP="008E5630">
      <w:pPr>
        <w:ind w:left="426" w:hanging="1"/>
        <w:rPr>
          <w:rFonts w:ascii="Open Sans" w:hAnsi="Open Sans" w:cs="Open Sans"/>
          <w:sz w:val="22"/>
          <w:szCs w:val="22"/>
        </w:rPr>
      </w:pPr>
    </w:p>
    <w:p w14:paraId="10043F09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en el Registre electrònic d’empreses licitadores de </w:t>
      </w:r>
      <w:r w:rsidRPr="008E5630">
        <w:rPr>
          <w:rFonts w:ascii="Open Sans" w:hAnsi="Open Sans" w:cs="Open Sans"/>
          <w:i/>
          <w:sz w:val="22"/>
          <w:szCs w:val="22"/>
        </w:rPr>
        <w:t>indicar nom del registre i Comunitat Autònoma</w:t>
      </w:r>
      <w:r w:rsidRPr="008E5630">
        <w:rPr>
          <w:rFonts w:ascii="Open Sans" w:hAnsi="Open Sans" w:cs="Open Sans"/>
          <w:sz w:val="22"/>
          <w:szCs w:val="22"/>
        </w:rPr>
        <w:t xml:space="preserve"> ............................................ i tota la documentació que hi figura manté la seva vigència i no ha estat modificada.</w:t>
      </w:r>
    </w:p>
    <w:p w14:paraId="0DF3046E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3EFDA05D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8E5630">
        <w:rPr>
          <w:rFonts w:ascii="Open Sans" w:hAnsi="Open Sans" w:cs="Open Sans"/>
          <w:b/>
          <w:sz w:val="22"/>
          <w:szCs w:val="22"/>
        </w:rPr>
        <w:t>adjunta l’acusament de rebut</w:t>
      </w:r>
      <w:r w:rsidRPr="008E5630">
        <w:rPr>
          <w:rFonts w:ascii="Open Sans" w:hAnsi="Open Sans" w:cs="Open Sans"/>
          <w:sz w:val="22"/>
          <w:szCs w:val="22"/>
        </w:rPr>
        <w:t xml:space="preserve"> corresponent emès per l’esmentat Registre, i </w:t>
      </w:r>
      <w:r w:rsidRPr="008E5630">
        <w:rPr>
          <w:rFonts w:ascii="Open Sans" w:hAnsi="Open Sans" w:cs="Open Sans"/>
          <w:b/>
          <w:sz w:val="22"/>
          <w:szCs w:val="22"/>
        </w:rPr>
        <w:t>declara sota la seva responsabilitat</w:t>
      </w:r>
      <w:r w:rsidRPr="008E5630">
        <w:rPr>
          <w:rFonts w:ascii="Open Sans" w:hAnsi="Open Sans" w:cs="Open Sans"/>
          <w:sz w:val="22"/>
          <w:szCs w:val="22"/>
        </w:rPr>
        <w:t xml:space="preserve"> que hi ha presentat la documentació preceptiva i no ha rebut requeriment d’esmena per part del mateix.</w:t>
      </w:r>
    </w:p>
    <w:p w14:paraId="22FDF6AA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03EC9A4C" w14:textId="77777777" w:rsidR="008E5630" w:rsidRPr="008E5630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No està inscrita en cap dels anteriors registres electrònics.</w:t>
      </w:r>
    </w:p>
    <w:p w14:paraId="26E8147A" w14:textId="77777777" w:rsidR="008E5630" w:rsidRPr="008E5630" w:rsidRDefault="008E5630" w:rsidP="008E5630">
      <w:pPr>
        <w:rPr>
          <w:rFonts w:ascii="Open Sans" w:hAnsi="Open Sans" w:cs="Open Sans"/>
          <w:sz w:val="22"/>
          <w:szCs w:val="22"/>
        </w:rPr>
      </w:pPr>
    </w:p>
    <w:p w14:paraId="30664F02" w14:textId="77777777" w:rsidR="008E5630" w:rsidRPr="008E5630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>És una Petita, Mitjana o Microempresa (PIME)</w:t>
      </w:r>
      <w:r w:rsidRPr="008E5630">
        <w:rPr>
          <w:rFonts w:ascii="Open Sans" w:hAnsi="Open Sans" w:cs="Open Sans"/>
          <w:sz w:val="22"/>
          <w:szCs w:val="22"/>
          <w:vertAlign w:val="superscript"/>
        </w:rPr>
        <w:footnoteReference w:id="1"/>
      </w:r>
      <w:r w:rsidRPr="008E5630">
        <w:rPr>
          <w:rFonts w:ascii="Open Sans" w:hAnsi="Open Sans" w:cs="Open Sans"/>
          <w:sz w:val="22"/>
          <w:szCs w:val="22"/>
        </w:rPr>
        <w:t xml:space="preserve"> en el moment de presentació de l’oferta. </w:t>
      </w:r>
    </w:p>
    <w:p w14:paraId="5FF1CC87" w14:textId="77777777" w:rsidR="008E5630" w:rsidRPr="008E5630" w:rsidRDefault="008E5630" w:rsidP="008E5630">
      <w:pPr>
        <w:ind w:left="1" w:hanging="1"/>
        <w:rPr>
          <w:rFonts w:ascii="Open Sans" w:hAnsi="Open Sans" w:cs="Open Sans"/>
          <w:sz w:val="22"/>
          <w:szCs w:val="22"/>
        </w:rPr>
      </w:pPr>
    </w:p>
    <w:p w14:paraId="5A4037D9" w14:textId="77777777" w:rsidR="008E5630" w:rsidRPr="008E5630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sz w:val="22"/>
          <w:szCs w:val="22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sz w:val="22"/>
          <w:szCs w:val="22"/>
        </w:rPr>
      </w:r>
      <w:r w:rsidRPr="008E5630">
        <w:rPr>
          <w:rFonts w:ascii="Open Sans" w:hAnsi="Open Sans" w:cs="Open Sans"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No es troba incursa en cap </w:t>
      </w:r>
      <w:r w:rsidRPr="008E5630">
        <w:rPr>
          <w:rFonts w:ascii="Open Sans" w:hAnsi="Open Sans" w:cs="Open Sans"/>
          <w:b/>
          <w:sz w:val="22"/>
          <w:szCs w:val="22"/>
        </w:rPr>
        <w:t>prohibició de contractar</w:t>
      </w:r>
      <w:r w:rsidRPr="008E5630">
        <w:rPr>
          <w:rFonts w:ascii="Open Sans" w:hAnsi="Open Sans" w:cs="Open Sans"/>
          <w:sz w:val="22"/>
          <w:szCs w:val="22"/>
        </w:rPr>
        <w:t xml:space="preserve"> amb l’Administració de les establertes a l’art. 71 LCSP.</w:t>
      </w:r>
      <w:r w:rsidRPr="008E5630" w:rsidDel="00BF46FD">
        <w:rPr>
          <w:rFonts w:ascii="Open Sans" w:hAnsi="Open Sans" w:cs="Open Sans"/>
          <w:sz w:val="22"/>
          <w:szCs w:val="22"/>
        </w:rPr>
        <w:t xml:space="preserve"> </w:t>
      </w:r>
    </w:p>
    <w:p w14:paraId="053D6E89" w14:textId="77777777" w:rsidR="008E5630" w:rsidRPr="008E5630" w:rsidRDefault="008E5630" w:rsidP="008E5630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20C63392" w14:textId="77777777" w:rsidR="008E5630" w:rsidRPr="008E5630" w:rsidRDefault="008E5630" w:rsidP="008E5630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Està en possessió de les </w:t>
      </w:r>
      <w:r w:rsidRPr="008E5630">
        <w:rPr>
          <w:rFonts w:ascii="Open Sans" w:hAnsi="Open Sans" w:cs="Open Sans"/>
          <w:b/>
          <w:sz w:val="22"/>
          <w:szCs w:val="22"/>
        </w:rPr>
        <w:t>autoritzacions necessàries per a exercir l’activitat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6EB52B8C" w14:textId="77777777" w:rsidR="008E5630" w:rsidRPr="008E5630" w:rsidRDefault="008E5630" w:rsidP="008E5630">
      <w:pPr>
        <w:pStyle w:val="Textindependent"/>
        <w:shd w:val="clear" w:color="auto" w:fill="FFFFFF"/>
        <w:ind w:right="-2"/>
        <w:rPr>
          <w:rFonts w:ascii="Open Sans" w:hAnsi="Open Sans" w:cs="Open Sans"/>
          <w:sz w:val="22"/>
          <w:szCs w:val="22"/>
        </w:rPr>
      </w:pPr>
    </w:p>
    <w:p w14:paraId="37548CF3" w14:textId="77777777" w:rsidR="008E5630" w:rsidRPr="008E5630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i/>
          <w:sz w:val="22"/>
          <w:szCs w:val="22"/>
        </w:rPr>
        <w:t xml:space="preserve"> </w:t>
      </w:r>
      <w:r w:rsidRPr="008E5630">
        <w:rPr>
          <w:rFonts w:ascii="Open Sans" w:hAnsi="Open Sans" w:cs="Open Sans"/>
          <w:i/>
          <w:sz w:val="22"/>
          <w:szCs w:val="22"/>
        </w:rPr>
        <w:tab/>
      </w:r>
      <w:r w:rsidRPr="008E5630">
        <w:rPr>
          <w:rFonts w:ascii="Open Sans" w:hAnsi="Open Sans" w:cs="Open Sans"/>
          <w:sz w:val="22"/>
          <w:szCs w:val="22"/>
        </w:rPr>
        <w:t xml:space="preserve">Compleix les obligacions legals en matèria de prevenció de </w:t>
      </w:r>
      <w:r w:rsidRPr="008E5630">
        <w:rPr>
          <w:rFonts w:ascii="Open Sans" w:hAnsi="Open Sans" w:cs="Open Sans"/>
          <w:b/>
          <w:sz w:val="22"/>
          <w:szCs w:val="22"/>
        </w:rPr>
        <w:t>riscos laborals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41B0201E" w14:textId="77777777" w:rsidR="008E5630" w:rsidRPr="008E5630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1CCCF093" w14:textId="77777777" w:rsidR="008E5630" w:rsidRPr="008E5630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ab/>
        <w:t xml:space="preserve">Compleix les obligacions legals en matèria </w:t>
      </w:r>
      <w:r w:rsidRPr="008E5630">
        <w:rPr>
          <w:rFonts w:ascii="Open Sans" w:hAnsi="Open Sans" w:cs="Open Sans"/>
          <w:b/>
          <w:sz w:val="22"/>
          <w:szCs w:val="22"/>
        </w:rPr>
        <w:t>d’igualtat efectiva de dones i homes</w:t>
      </w:r>
      <w:r w:rsidRPr="008E5630">
        <w:rPr>
          <w:rFonts w:ascii="Open Sans" w:hAnsi="Open Sans" w:cs="Open Sans"/>
          <w:sz w:val="22"/>
          <w:szCs w:val="22"/>
        </w:rPr>
        <w:t>.</w:t>
      </w:r>
    </w:p>
    <w:p w14:paraId="7D35EA6D" w14:textId="77777777" w:rsidR="008E5630" w:rsidRPr="00E864DE" w:rsidRDefault="008E5630" w:rsidP="008E563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86F4C30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>Que l’empresa/entitat que representa</w:t>
      </w:r>
      <w:r w:rsidRPr="00AC7A7D">
        <w:rPr>
          <w:rFonts w:ascii="Open Sans" w:hAnsi="Open Sans" w:cs="Open Sans"/>
          <w:strike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o les seves filials o interposades: </w:t>
      </w:r>
    </w:p>
    <w:p w14:paraId="00CA9932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7763B8C6" w14:textId="77777777" w:rsidR="008E5630" w:rsidRPr="00AC7A7D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 xml:space="preserve"> </w:t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financeres en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7B48B2D" w14:textId="77777777" w:rsidR="008E5630" w:rsidRPr="00AC7A7D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</w:p>
    <w:p w14:paraId="744C1D7A" w14:textId="77777777" w:rsidR="008E5630" w:rsidRPr="00AC7A7D" w:rsidRDefault="008E5630" w:rsidP="008E5630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Té/tenen relacions legals amb </w:t>
      </w:r>
      <w:r w:rsidRPr="00AC7A7D">
        <w:rPr>
          <w:rFonts w:ascii="Open Sans" w:hAnsi="Open Sans" w:cs="Open Sans"/>
          <w:b/>
          <w:sz w:val="22"/>
          <w:szCs w:val="22"/>
        </w:rPr>
        <w:t>paradisos fiscals</w:t>
      </w:r>
      <w:r w:rsidRPr="00AC7A7D">
        <w:rPr>
          <w:rFonts w:ascii="Open Sans" w:hAnsi="Open Sans" w:cs="Open Sans"/>
          <w:sz w:val="22"/>
          <w:szCs w:val="22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2713D33F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3E9BF087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sz w:val="22"/>
          <w:szCs w:val="22"/>
        </w:rPr>
        <w:tab/>
        <w:t xml:space="preserve">No realitza/en operacions que vulnerin el que estipula la Declaració Universal dels </w:t>
      </w:r>
      <w:r w:rsidRPr="00AC7A7D">
        <w:rPr>
          <w:rFonts w:ascii="Open Sans" w:hAnsi="Open Sans" w:cs="Open Sans"/>
          <w:b/>
          <w:sz w:val="22"/>
          <w:szCs w:val="22"/>
        </w:rPr>
        <w:t>Drets Humans</w:t>
      </w:r>
      <w:r w:rsidRPr="00AC7A7D">
        <w:rPr>
          <w:rFonts w:ascii="Open Sans" w:hAnsi="Open Sans" w:cs="Open Sans"/>
          <w:sz w:val="22"/>
          <w:szCs w:val="22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F67404F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371B0BAA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C7A7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AC7A7D">
        <w:rPr>
          <w:rFonts w:ascii="Open Sans" w:hAnsi="Open Sans" w:cs="Open Sans"/>
          <w:i/>
          <w:sz w:val="22"/>
          <w:szCs w:val="22"/>
        </w:rPr>
      </w:r>
      <w:r w:rsidRPr="00AC7A7D">
        <w:rPr>
          <w:rFonts w:ascii="Open Sans" w:hAnsi="Open Sans" w:cs="Open Sans"/>
          <w:i/>
          <w:sz w:val="22"/>
          <w:szCs w:val="22"/>
        </w:rPr>
        <w:fldChar w:fldCharType="separate"/>
      </w:r>
      <w:r w:rsidRPr="00AC7A7D">
        <w:rPr>
          <w:rFonts w:ascii="Open Sans" w:hAnsi="Open Sans" w:cs="Open Sans"/>
          <w:i/>
          <w:sz w:val="22"/>
          <w:szCs w:val="22"/>
        </w:rPr>
        <w:fldChar w:fldCharType="end"/>
      </w:r>
      <w:r w:rsidRPr="00AC7A7D">
        <w:rPr>
          <w:rFonts w:ascii="Open Sans" w:hAnsi="Open Sans" w:cs="Open Sans"/>
          <w:i/>
          <w:sz w:val="22"/>
          <w:szCs w:val="22"/>
        </w:rPr>
        <w:t xml:space="preserve"> </w:t>
      </w:r>
      <w:r w:rsidRPr="00AC7A7D">
        <w:rPr>
          <w:rFonts w:ascii="Open Sans" w:hAnsi="Open Sans" w:cs="Open Sans"/>
          <w:i/>
          <w:sz w:val="22"/>
          <w:szCs w:val="22"/>
        </w:rPr>
        <w:tab/>
      </w:r>
      <w:r w:rsidRPr="00AC7A7D">
        <w:rPr>
          <w:rFonts w:ascii="Open Sans" w:hAnsi="Open Sans" w:cs="Open Sans"/>
          <w:sz w:val="22"/>
          <w:szCs w:val="22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239B4111" w14:textId="77777777" w:rsidR="008E5630" w:rsidRPr="00FA3C42" w:rsidRDefault="008E5630" w:rsidP="008E5630">
      <w:pPr>
        <w:pStyle w:val="Textindependent"/>
        <w:shd w:val="clear" w:color="auto" w:fill="FFFFFF"/>
        <w:ind w:right="0"/>
        <w:rPr>
          <w:rFonts w:ascii="Open Sans" w:hAnsi="Open Sans" w:cs="Open Sans"/>
          <w:i/>
        </w:rPr>
      </w:pPr>
    </w:p>
    <w:p w14:paraId="161BE785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  <w:r w:rsidRPr="00FA3C42">
        <w:rPr>
          <w:rFonts w:ascii="Open Sans" w:hAnsi="Open Sans" w:cs="Open Sans"/>
          <w:i/>
          <w:sz w:val="16"/>
        </w:rPr>
        <w:t xml:space="preserve">Opcional si declara </w:t>
      </w:r>
      <w:r w:rsidRPr="00FA3C42">
        <w:rPr>
          <w:rFonts w:ascii="Open Sans" w:hAnsi="Open Sans" w:cs="Open Sans"/>
          <w:b/>
          <w:i/>
          <w:sz w:val="16"/>
        </w:rPr>
        <w:t>la confidencialitat</w:t>
      </w:r>
      <w:r w:rsidRPr="00FA3C42">
        <w:rPr>
          <w:rFonts w:ascii="Open Sans" w:hAnsi="Open Sans" w:cs="Open Sans"/>
          <w:i/>
          <w:sz w:val="16"/>
        </w:rPr>
        <w:t xml:space="preserve"> d’algun document, informació o aspecte de l’oferta.</w:t>
      </w:r>
    </w:p>
    <w:p w14:paraId="478D9196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</w:p>
    <w:p w14:paraId="1D171125" w14:textId="77777777" w:rsidR="008E5630" w:rsidRPr="00AC7A7D" w:rsidRDefault="008E5630" w:rsidP="008E5630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AC7A7D">
        <w:rPr>
          <w:rFonts w:ascii="Open Sans" w:hAnsi="Open Sans" w:cs="Open Sans"/>
          <w:b/>
          <w:sz w:val="22"/>
          <w:szCs w:val="22"/>
        </w:rPr>
        <w:t>confidencials</w:t>
      </w:r>
      <w:r w:rsidRPr="00AC7A7D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18F97044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3454A08B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</w:t>
      </w:r>
    </w:p>
    <w:p w14:paraId="2D9FC50C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</w:t>
      </w:r>
    </w:p>
    <w:p w14:paraId="65571AF3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.....</w:t>
      </w:r>
    </w:p>
    <w:p w14:paraId="59B1C1F4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136A9A24" w14:textId="77777777" w:rsidR="008E5630" w:rsidRPr="00AC7A7D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Que l’esmentat caràcter confidencial es justifica en les següents raons: </w:t>
      </w:r>
    </w:p>
    <w:p w14:paraId="7BA80B26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78C0BA38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1.- ........................................................................................................</w:t>
      </w:r>
    </w:p>
    <w:p w14:paraId="14B4FBA5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  <w:r w:rsidRPr="00FA3C42">
        <w:rPr>
          <w:rFonts w:ascii="Open Sans" w:hAnsi="Open Sans" w:cs="Open Sans"/>
        </w:rPr>
        <w:t>2.- ........................................................................................................</w:t>
      </w:r>
    </w:p>
    <w:p w14:paraId="7E26A1CF" w14:textId="77777777" w:rsidR="008E5630" w:rsidRPr="00FA3C42" w:rsidRDefault="008E5630" w:rsidP="008E5630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</w:rPr>
      </w:pPr>
      <w:r w:rsidRPr="00FA3C42">
        <w:rPr>
          <w:rFonts w:ascii="Open Sans" w:hAnsi="Open Sans" w:cs="Open Sans"/>
          <w:i/>
        </w:rPr>
        <w:t>.....</w:t>
      </w:r>
    </w:p>
    <w:p w14:paraId="2B1A7D3C" w14:textId="77777777" w:rsidR="008E5630" w:rsidRPr="00FA3C42" w:rsidRDefault="008E5630" w:rsidP="008E5630">
      <w:pPr>
        <w:jc w:val="both"/>
        <w:rPr>
          <w:rFonts w:ascii="Open Sans" w:hAnsi="Open Sans" w:cs="Open Sans"/>
          <w:i/>
          <w:sz w:val="16"/>
        </w:rPr>
      </w:pPr>
    </w:p>
    <w:p w14:paraId="3243242A" w14:textId="77777777" w:rsidR="008E5630" w:rsidRPr="00FA3C42" w:rsidRDefault="008E5630" w:rsidP="008E5630">
      <w:pPr>
        <w:jc w:val="both"/>
        <w:rPr>
          <w:rFonts w:ascii="Open Sans" w:hAnsi="Open Sans" w:cs="Open Sans"/>
        </w:rPr>
      </w:pPr>
    </w:p>
    <w:p w14:paraId="54CF3008" w14:textId="77777777" w:rsidR="008E5630" w:rsidRPr="008E5630" w:rsidRDefault="008E5630" w:rsidP="008E5630">
      <w:pPr>
        <w:ind w:left="426" w:hanging="426"/>
        <w:jc w:val="both"/>
        <w:rPr>
          <w:rFonts w:ascii="Open Sans" w:hAnsi="Open Sans" w:cs="Open Sans"/>
          <w:snapToGrid w:val="0"/>
          <w:sz w:val="22"/>
          <w:szCs w:val="22"/>
          <w:lang w:eastAsia="es-E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proofErr w:type="spellStart"/>
      <w:r w:rsidRPr="008E5630">
        <w:rPr>
          <w:rFonts w:ascii="Open Sans" w:hAnsi="Open Sans" w:cs="Open Sans"/>
          <w:sz w:val="22"/>
          <w:szCs w:val="22"/>
        </w:rPr>
        <w:t>Accepta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sotmetre’s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a la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jurisdicció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dels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jutjats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tribunals</w:t>
      </w:r>
      <w:proofErr w:type="spellEnd"/>
      <w:r w:rsidRPr="008E5630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b/>
          <w:sz w:val="22"/>
          <w:szCs w:val="22"/>
        </w:rPr>
        <w:t>espanyols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qualsevol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ordre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per a totes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incidències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de manera directa o indirecta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puguin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sorgir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renúncia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si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s’escau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fur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jurisdiccional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estranger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pugui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correspondre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entitat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licitadora.</w:t>
      </w:r>
    </w:p>
    <w:p w14:paraId="2B727567" w14:textId="77777777" w:rsidR="008E5630" w:rsidRPr="00FA3C42" w:rsidRDefault="008E5630" w:rsidP="008E5630">
      <w:pPr>
        <w:jc w:val="both"/>
        <w:rPr>
          <w:rFonts w:ascii="Open Sans" w:hAnsi="Open Sans" w:cs="Open Sans"/>
          <w:snapToGrid w:val="0"/>
          <w:lang w:eastAsia="es-ES"/>
        </w:rPr>
      </w:pPr>
    </w:p>
    <w:p w14:paraId="610EC9BB" w14:textId="77777777" w:rsidR="008E5630" w:rsidRDefault="008E5630" w:rsidP="008E563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 xml:space="preserve">El/la </w:t>
      </w:r>
      <w:proofErr w:type="spellStart"/>
      <w:r w:rsidRPr="00FA3C42">
        <w:rPr>
          <w:rFonts w:ascii="Open Sans" w:hAnsi="Open Sans" w:cs="Open Sans"/>
        </w:rPr>
        <w:t>sotasignat</w:t>
      </w:r>
      <w:proofErr w:type="spellEnd"/>
      <w:r w:rsidRPr="00FA3C42">
        <w:rPr>
          <w:rFonts w:ascii="Open Sans" w:hAnsi="Open Sans" w:cs="Open Sans"/>
        </w:rPr>
        <w:t>/da,</w:t>
      </w:r>
      <w:r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0F5DF88F" w14:textId="77777777" w:rsidR="008E5630" w:rsidRPr="00FA3C42" w:rsidRDefault="008E5630" w:rsidP="008E563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23152F76" w14:textId="77777777" w:rsidR="008E5630" w:rsidRPr="008E5630" w:rsidRDefault="008E5630" w:rsidP="008E563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  <w:shd w:val="clear" w:color="auto" w:fill="FFFFFF"/>
        </w:rPr>
        <w:t xml:space="preserve"> </w:t>
      </w:r>
      <w:r w:rsidRPr="008E5630">
        <w:rPr>
          <w:rFonts w:ascii="Open Sans" w:hAnsi="Open Sans" w:cs="Open Sans"/>
          <w:sz w:val="22"/>
          <w:szCs w:val="22"/>
        </w:rPr>
        <w:t xml:space="preserve">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Estatal d’Administració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(AEAT),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o a través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AOC), 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tributàries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7ECA8D77" w14:textId="77777777" w:rsidR="008E5630" w:rsidRPr="008E5630" w:rsidRDefault="008E5630" w:rsidP="008E563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</w:p>
    <w:p w14:paraId="3BA21900" w14:textId="77777777" w:rsidR="008E5630" w:rsidRPr="008E5630" w:rsidRDefault="008E5630" w:rsidP="008E5630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2"/>
          <w:szCs w:val="22"/>
        </w:rPr>
      </w:pPr>
      <w:r w:rsidRPr="008E5630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E5630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8E5630">
        <w:rPr>
          <w:rFonts w:ascii="Open Sans" w:hAnsi="Open Sans" w:cs="Open Sans"/>
          <w:i/>
          <w:sz w:val="22"/>
          <w:szCs w:val="22"/>
        </w:rPr>
      </w:r>
      <w:r w:rsidRPr="008E5630">
        <w:rPr>
          <w:rFonts w:ascii="Open Sans" w:hAnsi="Open Sans" w:cs="Open Sans"/>
          <w:i/>
          <w:sz w:val="22"/>
          <w:szCs w:val="22"/>
        </w:rPr>
        <w:fldChar w:fldCharType="separate"/>
      </w:r>
      <w:r w:rsidRPr="008E5630">
        <w:rPr>
          <w:rFonts w:ascii="Open Sans" w:hAnsi="Open Sans" w:cs="Open Sans"/>
          <w:i/>
          <w:sz w:val="22"/>
          <w:szCs w:val="22"/>
        </w:rPr>
        <w:fldChar w:fldCharType="end"/>
      </w:r>
      <w:r w:rsidRPr="008E5630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sol·licitar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Tresoreria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General de la Seguretat Social (TGSS),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directament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r w:rsidRPr="008E5630">
        <w:rPr>
          <w:rFonts w:ascii="Open Sans" w:hAnsi="Open Sans" w:cs="Open Sans"/>
          <w:bCs/>
          <w:sz w:val="22"/>
          <w:szCs w:val="22"/>
        </w:rPr>
        <w:t xml:space="preserve">o a través del 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d’Administració Oberta de Catalunya (</w:t>
      </w:r>
      <w:proofErr w:type="spellStart"/>
      <w:r w:rsidRPr="008E5630">
        <w:rPr>
          <w:rFonts w:ascii="Open Sans" w:hAnsi="Open Sans" w:cs="Open Sans"/>
          <w:bCs/>
          <w:sz w:val="22"/>
          <w:szCs w:val="22"/>
        </w:rPr>
        <w:t>Consorci</w:t>
      </w:r>
      <w:proofErr w:type="spellEnd"/>
      <w:r w:rsidRPr="008E5630">
        <w:rPr>
          <w:rFonts w:ascii="Open Sans" w:hAnsi="Open Sans" w:cs="Open Sans"/>
          <w:bCs/>
          <w:sz w:val="22"/>
          <w:szCs w:val="22"/>
        </w:rPr>
        <w:t xml:space="preserve"> AOC), </w:t>
      </w:r>
      <w:r w:rsidRPr="008E5630">
        <w:rPr>
          <w:rFonts w:ascii="Open Sans" w:hAnsi="Open Sans" w:cs="Open Sans"/>
          <w:sz w:val="22"/>
          <w:szCs w:val="22"/>
        </w:rPr>
        <w:t xml:space="preserve">les dades justificatives i/o 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certificat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d’estar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corrent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seves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obligacions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amb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la Seguretat Social, </w:t>
      </w:r>
      <w:proofErr w:type="spellStart"/>
      <w:r w:rsidRPr="008E5630">
        <w:rPr>
          <w:rFonts w:ascii="Open Sans" w:hAnsi="Open Sans" w:cs="Open Sans"/>
          <w:sz w:val="22"/>
          <w:szCs w:val="22"/>
        </w:rPr>
        <w:t>imposades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per les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disposicions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vigents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8E5630">
        <w:rPr>
          <w:rFonts w:ascii="Open Sans" w:hAnsi="Open Sans" w:cs="Open Sans"/>
          <w:sz w:val="22"/>
          <w:szCs w:val="22"/>
        </w:rPr>
        <w:t>cas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resultar </w:t>
      </w:r>
      <w:proofErr w:type="spellStart"/>
      <w:r w:rsidRPr="008E5630">
        <w:rPr>
          <w:rFonts w:ascii="Open Sans" w:hAnsi="Open Sans" w:cs="Open Sans"/>
          <w:sz w:val="22"/>
          <w:szCs w:val="22"/>
        </w:rPr>
        <w:t>adjudicatari</w:t>
      </w:r>
      <w:proofErr w:type="spellEnd"/>
      <w:r w:rsidRPr="008E5630">
        <w:rPr>
          <w:rFonts w:ascii="Open Sans" w:hAnsi="Open Sans" w:cs="Open Sans"/>
          <w:sz w:val="22"/>
          <w:szCs w:val="22"/>
        </w:rPr>
        <w:t>/</w:t>
      </w:r>
      <w:proofErr w:type="spellStart"/>
      <w:r w:rsidRPr="008E5630">
        <w:rPr>
          <w:rFonts w:ascii="Open Sans" w:hAnsi="Open Sans" w:cs="Open Sans"/>
          <w:sz w:val="22"/>
          <w:szCs w:val="22"/>
        </w:rPr>
        <w:t>ària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8E5630">
        <w:rPr>
          <w:rFonts w:ascii="Open Sans" w:hAnsi="Open Sans" w:cs="Open Sans"/>
          <w:sz w:val="22"/>
          <w:szCs w:val="22"/>
        </w:rPr>
        <w:t>procediment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8E5630">
        <w:rPr>
          <w:rFonts w:ascii="Open Sans" w:hAnsi="Open Sans" w:cs="Open Sans"/>
          <w:sz w:val="22"/>
          <w:szCs w:val="22"/>
        </w:rPr>
        <w:t>licitació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8E5630">
        <w:rPr>
          <w:rFonts w:ascii="Open Sans" w:hAnsi="Open Sans" w:cs="Open Sans"/>
          <w:sz w:val="22"/>
          <w:szCs w:val="22"/>
        </w:rPr>
        <w:t>durant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8E5630">
        <w:rPr>
          <w:rFonts w:ascii="Open Sans" w:hAnsi="Open Sans" w:cs="Open Sans"/>
          <w:sz w:val="22"/>
          <w:szCs w:val="22"/>
        </w:rPr>
        <w:t>vigència</w:t>
      </w:r>
      <w:proofErr w:type="spellEnd"/>
      <w:r w:rsidRPr="008E5630">
        <w:rPr>
          <w:rFonts w:ascii="Open Sans" w:hAnsi="Open Sans" w:cs="Open Sans"/>
          <w:sz w:val="22"/>
          <w:szCs w:val="22"/>
        </w:rPr>
        <w:t xml:space="preserve"> del contracte;</w:t>
      </w:r>
    </w:p>
    <w:p w14:paraId="54A5D7C3" w14:textId="77777777" w:rsidR="008E5630" w:rsidRDefault="008E5630" w:rsidP="008E5630">
      <w:pPr>
        <w:rPr>
          <w:rFonts w:ascii="Open Sans" w:hAnsi="Open Sans" w:cs="Open Sans"/>
          <w:i/>
          <w:snapToGrid w:val="0"/>
          <w:lang w:eastAsia="es-ES"/>
        </w:rPr>
      </w:pPr>
    </w:p>
    <w:p w14:paraId="3BBCBE9E" w14:textId="7953279B" w:rsidR="008E5630" w:rsidRPr="003E7AF7" w:rsidRDefault="008E5630" w:rsidP="008E5630">
      <w:pPr>
        <w:shd w:val="clear" w:color="auto" w:fill="FFFFFF" w:themeFill="background1"/>
        <w:jc w:val="both"/>
        <w:rPr>
          <w:rFonts w:ascii="Open Sans" w:hAnsi="Open Sans" w:cs="Open Sans"/>
          <w:color w:val="000000"/>
          <w:sz w:val="20"/>
          <w:szCs w:val="20"/>
          <w:lang w:val="ca-ES" w:eastAsia="ca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t xml:space="preserve">[Signatura </w:t>
      </w:r>
      <w:proofErr w:type="spellStart"/>
      <w:r w:rsidRPr="00FA3C42">
        <w:rPr>
          <w:rFonts w:ascii="Open Sans" w:hAnsi="Open Sans" w:cs="Open Sans"/>
          <w:i/>
          <w:snapToGrid w:val="0"/>
          <w:lang w:eastAsia="es-ES"/>
        </w:rPr>
        <w:t>electrònica</w:t>
      </w:r>
      <w:proofErr w:type="spellEnd"/>
      <w:r w:rsidRPr="00FA3C42">
        <w:rPr>
          <w:rFonts w:ascii="Open Sans" w:hAnsi="Open Sans" w:cs="Open Sans"/>
          <w:i/>
          <w:snapToGrid w:val="0"/>
          <w:lang w:eastAsia="es-ES"/>
        </w:rPr>
        <w:t>]</w:t>
      </w:r>
      <w:r w:rsidRPr="00FA3C42">
        <w:rPr>
          <w:rStyle w:val="Refernciadenotaapeudepgina"/>
          <w:rFonts w:ascii="Open Sans" w:hAnsi="Open Sans" w:cs="Open Sans"/>
        </w:rPr>
        <w:footnoteReference w:id="2"/>
      </w:r>
    </w:p>
    <w:p w14:paraId="74723665" w14:textId="77777777" w:rsidR="001C24B3" w:rsidRDefault="001C24B3" w:rsidP="007D2110">
      <w:pPr>
        <w:jc w:val="both"/>
        <w:rPr>
          <w:rFonts w:ascii="Open Sans" w:hAnsi="Open Sans" w:cs="Open Sans"/>
        </w:rPr>
      </w:pPr>
    </w:p>
    <w:p w14:paraId="79DABF00" w14:textId="77777777" w:rsidR="004647BC" w:rsidRDefault="004647BC" w:rsidP="007D2110">
      <w:pPr>
        <w:jc w:val="both"/>
        <w:rPr>
          <w:rFonts w:ascii="Open Sans" w:hAnsi="Open Sans" w:cs="Open Sans"/>
        </w:rPr>
      </w:pPr>
    </w:p>
    <w:p w14:paraId="2E6410D4" w14:textId="77777777" w:rsidR="0005502D" w:rsidRDefault="0005502D" w:rsidP="007D2110">
      <w:pPr>
        <w:jc w:val="both"/>
        <w:rPr>
          <w:rFonts w:ascii="Open Sans" w:hAnsi="Open Sans" w:cs="Open Sans"/>
        </w:rPr>
      </w:pPr>
    </w:p>
    <w:p w14:paraId="53BAE5E0" w14:textId="77777777" w:rsidR="0005502D" w:rsidRDefault="0005502D" w:rsidP="007D2110">
      <w:pPr>
        <w:jc w:val="both"/>
        <w:rPr>
          <w:rFonts w:ascii="Open Sans" w:hAnsi="Open Sans" w:cs="Open Sans"/>
        </w:rPr>
      </w:pPr>
    </w:p>
    <w:p w14:paraId="744388E6" w14:textId="77777777" w:rsidR="0005502D" w:rsidRDefault="0005502D" w:rsidP="007D2110">
      <w:pPr>
        <w:jc w:val="both"/>
        <w:rPr>
          <w:rFonts w:ascii="Open Sans" w:hAnsi="Open Sans" w:cs="Open Sans"/>
        </w:rPr>
      </w:pPr>
    </w:p>
    <w:p w14:paraId="201EAE3A" w14:textId="77777777" w:rsidR="0005502D" w:rsidRDefault="0005502D" w:rsidP="007D2110">
      <w:pPr>
        <w:jc w:val="both"/>
        <w:rPr>
          <w:rFonts w:ascii="Open Sans" w:hAnsi="Open Sans" w:cs="Open Sans"/>
        </w:rPr>
      </w:pPr>
    </w:p>
    <w:p w14:paraId="533CB123" w14:textId="77777777" w:rsidR="0005502D" w:rsidRDefault="0005502D" w:rsidP="007D2110">
      <w:pPr>
        <w:jc w:val="both"/>
        <w:rPr>
          <w:rFonts w:ascii="Open Sans" w:hAnsi="Open Sans" w:cs="Open Sans"/>
        </w:rPr>
      </w:pPr>
    </w:p>
    <w:p w14:paraId="5A399781" w14:textId="77777777" w:rsidR="0005502D" w:rsidRDefault="0005502D" w:rsidP="007D2110">
      <w:pPr>
        <w:jc w:val="both"/>
        <w:rPr>
          <w:rFonts w:ascii="Open Sans" w:hAnsi="Open Sans" w:cs="Open Sans"/>
        </w:rPr>
      </w:pPr>
    </w:p>
    <w:p w14:paraId="43BD94C6" w14:textId="77777777" w:rsidR="0005502D" w:rsidRDefault="0005502D" w:rsidP="007D2110">
      <w:pPr>
        <w:jc w:val="both"/>
        <w:rPr>
          <w:rFonts w:ascii="Open Sans" w:hAnsi="Open Sans" w:cs="Open Sans"/>
        </w:rPr>
      </w:pPr>
    </w:p>
    <w:p w14:paraId="5D5506C5" w14:textId="77777777" w:rsidR="0005502D" w:rsidRDefault="0005502D" w:rsidP="007D2110">
      <w:pPr>
        <w:jc w:val="both"/>
        <w:rPr>
          <w:rFonts w:ascii="Open Sans" w:hAnsi="Open Sans" w:cs="Open Sans"/>
        </w:rPr>
      </w:pPr>
    </w:p>
    <w:p w14:paraId="4BB0961B" w14:textId="77777777" w:rsidR="0005502D" w:rsidRDefault="0005502D" w:rsidP="007D2110">
      <w:pPr>
        <w:jc w:val="both"/>
        <w:rPr>
          <w:rFonts w:ascii="Open Sans" w:hAnsi="Open Sans" w:cs="Open Sans"/>
        </w:rPr>
      </w:pPr>
    </w:p>
    <w:p w14:paraId="2AEF4EDB" w14:textId="77777777" w:rsidR="0005502D" w:rsidRDefault="0005502D" w:rsidP="007D2110">
      <w:pPr>
        <w:jc w:val="both"/>
        <w:rPr>
          <w:rFonts w:ascii="Open Sans" w:hAnsi="Open Sans" w:cs="Open Sans"/>
        </w:rPr>
      </w:pPr>
    </w:p>
    <w:p w14:paraId="527926CD" w14:textId="77777777" w:rsidR="0005502D" w:rsidRDefault="0005502D" w:rsidP="007D2110">
      <w:pPr>
        <w:jc w:val="both"/>
        <w:rPr>
          <w:rFonts w:ascii="Open Sans" w:hAnsi="Open Sans" w:cs="Open Sans"/>
        </w:rPr>
      </w:pPr>
    </w:p>
    <w:p w14:paraId="7E49E8C8" w14:textId="77777777" w:rsidR="0005502D" w:rsidRDefault="0005502D" w:rsidP="007D2110">
      <w:pPr>
        <w:jc w:val="both"/>
        <w:rPr>
          <w:rFonts w:ascii="Open Sans" w:hAnsi="Open Sans" w:cs="Open Sans"/>
        </w:rPr>
      </w:pPr>
    </w:p>
    <w:p w14:paraId="2B2E0691" w14:textId="77777777" w:rsidR="0005502D" w:rsidRDefault="0005502D" w:rsidP="007D2110">
      <w:pPr>
        <w:jc w:val="both"/>
        <w:rPr>
          <w:rFonts w:ascii="Open Sans" w:hAnsi="Open Sans" w:cs="Open Sans"/>
        </w:rPr>
      </w:pPr>
    </w:p>
    <w:p w14:paraId="7A794376" w14:textId="77777777" w:rsidR="00762A23" w:rsidRDefault="00762A23" w:rsidP="007D2110">
      <w:pPr>
        <w:jc w:val="both"/>
        <w:rPr>
          <w:rFonts w:ascii="Open Sans" w:hAnsi="Open Sans" w:cs="Open Sans"/>
        </w:rPr>
      </w:pPr>
    </w:p>
    <w:p w14:paraId="71D4BBF4" w14:textId="5A04971C" w:rsidR="004647BC" w:rsidRDefault="004647BC" w:rsidP="004647BC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>
        <w:rPr>
          <w:rFonts w:ascii="Open Sans" w:hAnsi="Open Sans" w:cs="Open Sans"/>
          <w:b/>
          <w:bCs/>
          <w:lang w:eastAsia="es-ES"/>
        </w:rPr>
        <w:lastRenderedPageBreak/>
        <w:t xml:space="preserve">ANNEX II_SOBRE A </w:t>
      </w:r>
    </w:p>
    <w:p w14:paraId="093B63E6" w14:textId="77777777" w:rsidR="004647BC" w:rsidRPr="000C10C7" w:rsidRDefault="004647BC" w:rsidP="004647BC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46742387" w14:textId="77777777" w:rsidR="004647BC" w:rsidRPr="000C10C7" w:rsidRDefault="004647BC" w:rsidP="004647BC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7083DBFD" w14:textId="77777777" w:rsidR="004647BC" w:rsidRPr="000C10C7" w:rsidRDefault="004647BC" w:rsidP="004647BC">
      <w:pPr>
        <w:ind w:right="284"/>
        <w:rPr>
          <w:rFonts w:ascii="Open Sans" w:hAnsi="Open Sans" w:cs="Open Sans"/>
        </w:rPr>
      </w:pPr>
    </w:p>
    <w:p w14:paraId="0D9B72F9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  <w:sz w:val="22"/>
          <w:szCs w:val="22"/>
        </w:rPr>
      </w:pPr>
      <w:r w:rsidRPr="004647BC">
        <w:rPr>
          <w:rFonts w:ascii="Open Sans" w:eastAsia="Times" w:hAnsi="Open Sans" w:cs="Open Sans"/>
          <w:sz w:val="22"/>
          <w:szCs w:val="22"/>
        </w:rPr>
        <w:t xml:space="preserve">El/la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senyor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/a…………………………………, en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qualitat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de……………….de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……………………………, N.I.F…………,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domicili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social a………………,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carrer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…………………….núm. ………..,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l’objectiu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donar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al RD 171/2004 que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l’article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24 de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Llei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31/1995,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cooperació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l’aplicació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la normativa sobre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casos que en un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centre de treball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desenvolupin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/es de dos o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més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d’acord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punt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4.4.6 de la norma </w:t>
      </w:r>
      <w:r w:rsidRPr="004647BC">
        <w:rPr>
          <w:rFonts w:ascii="Open Sans" w:hAnsi="Open Sans" w:cs="Open Sans"/>
          <w:bCs/>
          <w:sz w:val="22"/>
          <w:szCs w:val="22"/>
        </w:rPr>
        <w:t xml:space="preserve">ISO 14001:2004 </w:t>
      </w:r>
      <w:r w:rsidRPr="004647BC">
        <w:rPr>
          <w:rFonts w:ascii="Open Sans" w:eastAsia="Times" w:hAnsi="Open Sans" w:cs="Open Sans"/>
          <w:sz w:val="22"/>
          <w:szCs w:val="22"/>
        </w:rPr>
        <w:t xml:space="preserve">implantada 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l’ASPB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relació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ambiental </w:t>
      </w:r>
    </w:p>
    <w:p w14:paraId="1F9669E4" w14:textId="77777777" w:rsidR="004647BC" w:rsidRPr="000C10C7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6869027A" w14:textId="77777777" w:rsid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1F90FA6F" w14:textId="77777777" w:rsid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17E42E52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1.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assumeixo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salut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laboral indicades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document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“Manual de Prevenció de Riscos Laborals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contractades”,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ha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disposició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entitats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adjudicatàries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a: </w:t>
      </w:r>
      <w:hyperlink r:id="rId8" w:history="1">
        <w:r w:rsidRPr="004647BC">
          <w:rPr>
            <w:rStyle w:val="Enlla"/>
            <w:rFonts w:ascii="Open Sans" w:hAnsi="Open Sans" w:cs="Open Sans"/>
            <w:sz w:val="22"/>
            <w:szCs w:val="22"/>
          </w:rPr>
          <w:t>https://www.aspb.cat/es/la-agencia/proveedores-perfil-contratante/</w:t>
        </w:r>
      </w:hyperlink>
      <w:r w:rsidRPr="004647BC">
        <w:rPr>
          <w:rFonts w:ascii="Open Sans" w:hAnsi="Open Sans" w:cs="Open Sans"/>
          <w:sz w:val="22"/>
          <w:szCs w:val="22"/>
        </w:rPr>
        <w:t xml:space="preserve"> </w:t>
      </w:r>
    </w:p>
    <w:p w14:paraId="27D1C9E5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</w:p>
    <w:p w14:paraId="363B2252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2.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he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difós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entre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nostres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/es i/o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subcontractades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Manual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s’adequa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les característiques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objecte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contracte.</w:t>
      </w:r>
    </w:p>
    <w:p w14:paraId="15A06C3F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4665792A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sz w:val="22"/>
          <w:szCs w:val="22"/>
          <w:u w:val="single"/>
        </w:rPr>
      </w:pP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Coordinació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d’activitats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empresarials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de </w:t>
      </w:r>
      <w:r w:rsidRPr="004647BC">
        <w:rPr>
          <w:rFonts w:ascii="Open Sans" w:eastAsia="Times" w:hAnsi="Open Sans" w:cs="Open Sans"/>
          <w:sz w:val="22"/>
          <w:szCs w:val="22"/>
          <w:u w:val="single"/>
        </w:rPr>
        <w:t>Prevenció de Riscos Laborals:</w:t>
      </w:r>
    </w:p>
    <w:p w14:paraId="3DE616A7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3EFFC8B4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següent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modalitat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organitzativa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preventiva:</w:t>
      </w:r>
    </w:p>
    <w:p w14:paraId="75C37887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4647BC" w:rsidRPr="004647BC" w14:paraId="3A303432" w14:textId="77777777" w:rsidTr="00BA7D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DCC2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68F949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Servei de Prevenció Propi</w:t>
            </w:r>
          </w:p>
        </w:tc>
      </w:tr>
      <w:tr w:rsidR="004647BC" w:rsidRPr="004647BC" w14:paraId="4807AA2F" w14:textId="77777777" w:rsidTr="00BA7D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315C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259667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Aliè</w:t>
            </w:r>
            <w:proofErr w:type="spellEnd"/>
          </w:p>
        </w:tc>
      </w:tr>
      <w:tr w:rsidR="004647BC" w:rsidRPr="004647BC" w14:paraId="25BC2138" w14:textId="77777777" w:rsidTr="00BA7D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2D3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913C1D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Mancomunat</w:t>
            </w:r>
            <w:proofErr w:type="spellEnd"/>
          </w:p>
        </w:tc>
      </w:tr>
      <w:tr w:rsidR="004647BC" w:rsidRPr="004647BC" w14:paraId="1851E1C4" w14:textId="77777777" w:rsidTr="00BA7D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1E69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C27D68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Treballador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/s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designat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>/s</w:t>
            </w:r>
          </w:p>
        </w:tc>
      </w:tr>
      <w:tr w:rsidR="004647BC" w:rsidRPr="004647BC" w14:paraId="526DE771" w14:textId="77777777" w:rsidTr="00BA7D84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DA9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347B60" w14:textId="77777777" w:rsidR="004647BC" w:rsidRPr="004647BC" w:rsidRDefault="004647BC" w:rsidP="00BA7D84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Assumpció per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part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 de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l’empresari</w:t>
            </w:r>
            <w:proofErr w:type="spellEnd"/>
          </w:p>
        </w:tc>
      </w:tr>
    </w:tbl>
    <w:p w14:paraId="5D54C486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180426CB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7250F29D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té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l’avaluació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per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Planificació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actualitzada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26786C12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són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normativa.</w:t>
      </w:r>
    </w:p>
    <w:p w14:paraId="74D6ABE7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empresa, i personal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futur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desenvoluparan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centre de treball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Laboratori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Barcelona:</w:t>
      </w:r>
    </w:p>
    <w:p w14:paraId="6A8DB40D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59414FBB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lastRenderedPageBreak/>
        <w:t xml:space="preserve">Han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rebut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idònia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prèviament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l’inici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se’ls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periòdicament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399CA02F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48BA1074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si la tasca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ho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requereix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necessaris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protecció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individual,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normalitzats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CE, i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251602C4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5874DDC3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Compleixen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requisits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oportuns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criteris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mèdics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declaren aptes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66C6366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572E0690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Estan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contractats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troben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situació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d’alta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Seguretat Social, i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pagament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quotes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règim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R.E.T.A.,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cas.</w:t>
      </w:r>
    </w:p>
    <w:p w14:paraId="1BBE993B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7A093AE1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té subscrita una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Pòlissa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d’Assegurança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Civil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Companyia</w:t>
      </w:r>
      <w:proofErr w:type="spellEnd"/>
      <w:r w:rsidRPr="004647BC">
        <w:rPr>
          <w:rFonts w:ascii="Open Sans" w:hAnsi="Open Sans" w:cs="Open Sans"/>
          <w:sz w:val="22"/>
          <w:szCs w:val="22"/>
        </w:rPr>
        <w:t>………………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.</w:t>
      </w:r>
    </w:p>
    <w:p w14:paraId="4F24D0C2" w14:textId="77777777" w:rsidR="004647BC" w:rsidRPr="004647BC" w:rsidRDefault="004647BC" w:rsidP="004647BC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5269889A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  <w:u w:val="single"/>
        </w:rPr>
      </w:pPr>
      <w:r w:rsidRPr="004647BC">
        <w:rPr>
          <w:rFonts w:ascii="Open Sans" w:hAnsi="Open Sans" w:cs="Open Sans"/>
          <w:sz w:val="22"/>
          <w:szCs w:val="22"/>
          <w:u w:val="single"/>
        </w:rPr>
        <w:t>Gestió ambiental:</w:t>
      </w:r>
    </w:p>
    <w:p w14:paraId="35AA6BE4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5F9CB8A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aplica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principi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incorpora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millores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comportament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ambiental.</w:t>
      </w:r>
    </w:p>
    <w:p w14:paraId="3B025270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3215C57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caràcter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les mesures preventives oportunes basades en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bones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pràctiques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especialment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relatives a:</w:t>
      </w:r>
    </w:p>
    <w:p w14:paraId="11E064A7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882157C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abocaments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líquids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no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desitjats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617F2670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65F28235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possible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reduir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emissions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l’atmosfera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sorolls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237A1E32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1EE53012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fuites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vessaments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sòl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5971D617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7F2F08FE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l’abandonament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tipus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4A78F3E8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1D31DA09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La correcta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1C863B14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64951D65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L’emmagatzematge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manipulació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adient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químics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mercaderies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perillosos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47958F32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4FA35365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Disposar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llistat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substàncies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preparats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fulls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fitxes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correspongui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47C3288D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4F7816A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L’ús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contenidors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bidons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tancats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senyalitzats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en bon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estat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462C9154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6D02AD8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les mesures oportunes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l’estricte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legislació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vigent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comunitària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estatal,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autonòmica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local)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d’aplicació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al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6B086673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C4F3CA5" w14:textId="77777777" w:rsidR="004647BC" w:rsidRPr="004647BC" w:rsidRDefault="004647BC" w:rsidP="00017DA4">
      <w:pPr>
        <w:numPr>
          <w:ilvl w:val="0"/>
          <w:numId w:val="17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compromet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subministrar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immediata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sobre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incident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produeixi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decurs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l’obra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encarregat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 </w:t>
      </w:r>
    </w:p>
    <w:p w14:paraId="46D64AF3" w14:textId="77777777" w:rsidR="004647BC" w:rsidRPr="004647BC" w:rsidRDefault="004647BC" w:rsidP="004647BC">
      <w:pPr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6063148" w14:textId="77777777" w:rsidR="004647BC" w:rsidRPr="004647BC" w:rsidRDefault="004647BC" w:rsidP="004647BC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davant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podrà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procedir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suspensió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sense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això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generi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cap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dret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d’indemnització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</w:t>
      </w:r>
    </w:p>
    <w:p w14:paraId="569D6B4D" w14:textId="77777777" w:rsidR="004647BC" w:rsidRPr="004647BC" w:rsidRDefault="004647BC" w:rsidP="004647BC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02A4222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perquè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consti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estén i signa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present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a………</w:t>
      </w:r>
      <w:proofErr w:type="gramStart"/>
      <w:r w:rsidRPr="004647BC">
        <w:rPr>
          <w:rFonts w:ascii="Open Sans" w:hAnsi="Open Sans" w:cs="Open Sans"/>
          <w:sz w:val="22"/>
          <w:szCs w:val="22"/>
        </w:rPr>
        <w:t>…….</w:t>
      </w:r>
      <w:proofErr w:type="gramEnd"/>
      <w:r w:rsidRPr="004647BC">
        <w:rPr>
          <w:rFonts w:ascii="Open Sans" w:hAnsi="Open Sans" w:cs="Open Sans"/>
          <w:sz w:val="22"/>
          <w:szCs w:val="22"/>
        </w:rPr>
        <w:t>el………de………….</w:t>
      </w:r>
    </w:p>
    <w:p w14:paraId="20381867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30CD93F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EF717B5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Signatura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segell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l’empresa,</w:t>
      </w:r>
    </w:p>
    <w:p w14:paraId="5B2E0FE3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AF95BDE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ED02023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3D3305E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111E36D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F0C8E20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4BBBCBB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C241123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7304539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27C4330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58DF78F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DE48022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0320FBD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342C012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724DDDF7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3D1E457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3EE62F3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12638F4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0A67A07E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50FC88F" w14:textId="77777777" w:rsid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1079A2B" w14:textId="77777777" w:rsidR="004647BC" w:rsidRPr="004647BC" w:rsidRDefault="004647BC" w:rsidP="004647BC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358D3E0C" w14:textId="77777777" w:rsidR="00762A23" w:rsidRDefault="00762A23" w:rsidP="007D2110">
      <w:pPr>
        <w:jc w:val="both"/>
        <w:rPr>
          <w:rFonts w:ascii="Open Sans" w:hAnsi="Open Sans" w:cs="Open Sans"/>
        </w:rPr>
      </w:pPr>
    </w:p>
    <w:p w14:paraId="2D66785A" w14:textId="77777777" w:rsidR="00762A23" w:rsidRDefault="00762A23" w:rsidP="007D2110">
      <w:pPr>
        <w:jc w:val="both"/>
        <w:rPr>
          <w:rFonts w:ascii="Open Sans" w:hAnsi="Open Sans" w:cs="Open Sans"/>
        </w:rPr>
      </w:pPr>
    </w:p>
    <w:p w14:paraId="11FABB7C" w14:textId="6BB21525" w:rsidR="00762A23" w:rsidRPr="00A47791" w:rsidRDefault="00762A23" w:rsidP="00762A23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A47791">
        <w:rPr>
          <w:rFonts w:ascii="Open Sans" w:hAnsi="Open Sans" w:cs="Open Sans"/>
          <w:b/>
          <w:sz w:val="22"/>
          <w:szCs w:val="22"/>
        </w:rPr>
        <w:lastRenderedPageBreak/>
        <w:t>ANNEX II</w:t>
      </w:r>
      <w:r w:rsidR="004647BC">
        <w:rPr>
          <w:rFonts w:ascii="Open Sans" w:hAnsi="Open Sans" w:cs="Open Sans"/>
          <w:b/>
          <w:sz w:val="22"/>
          <w:szCs w:val="22"/>
        </w:rPr>
        <w:t>I</w:t>
      </w:r>
      <w:r w:rsidRPr="00A47791">
        <w:rPr>
          <w:rFonts w:ascii="Open Sans" w:hAnsi="Open Sans" w:cs="Open Sans"/>
          <w:b/>
          <w:sz w:val="22"/>
          <w:szCs w:val="22"/>
        </w:rPr>
        <w:t xml:space="preserve">_SOBRE </w:t>
      </w:r>
      <w:r>
        <w:rPr>
          <w:rFonts w:ascii="Open Sans" w:hAnsi="Open Sans" w:cs="Open Sans"/>
          <w:b/>
          <w:sz w:val="22"/>
          <w:szCs w:val="22"/>
        </w:rPr>
        <w:t xml:space="preserve">A - </w:t>
      </w:r>
      <w:r w:rsidRPr="00A47791">
        <w:rPr>
          <w:rFonts w:ascii="Open Sans" w:hAnsi="Open Sans" w:cs="Open Sans"/>
          <w:b/>
          <w:sz w:val="22"/>
          <w:szCs w:val="22"/>
        </w:rPr>
        <w:t xml:space="preserve">OFERTA ECONÒMICA I DOCUMENTACIÓ ACREDITATIVA DE </w:t>
      </w:r>
      <w:r>
        <w:rPr>
          <w:rFonts w:ascii="Open Sans" w:hAnsi="Open Sans" w:cs="Open Sans"/>
          <w:b/>
          <w:sz w:val="22"/>
          <w:szCs w:val="22"/>
        </w:rPr>
        <w:t>LA RESTA DE CRITERIS D’ADJUDICACIÓ</w:t>
      </w:r>
      <w:r w:rsidRPr="00A47791">
        <w:rPr>
          <w:rFonts w:ascii="Open Sans" w:hAnsi="Open Sans" w:cs="Open Sans"/>
          <w:b/>
          <w:sz w:val="22"/>
          <w:szCs w:val="22"/>
        </w:rPr>
        <w:t xml:space="preserve"> PER A LA PONDERACIÓ DELS CRITERIS AVALUABLES DE FORMA AUTOMÀTICA.</w:t>
      </w:r>
    </w:p>
    <w:p w14:paraId="5AF73AD1" w14:textId="77777777" w:rsidR="00762A23" w:rsidRDefault="00762A23" w:rsidP="00762A23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59985BA9" w14:textId="3C3C4D14" w:rsidR="00762A23" w:rsidRPr="00724AFB" w:rsidRDefault="00762A23" w:rsidP="00762A23">
      <w:p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t xml:space="preserve">El/la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sotasignat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/da, senyor/a 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DNI/NIE núm. .............................., en nom propi/en qualitat de representant legal de la persona física/jurídica ................................................................................................,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NIF ........................................, amb l’adreça de correu electrònic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rebre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comunicacions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electròniques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(....................@..............),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assabentat</w:t>
      </w:r>
      <w:proofErr w:type="spellEnd"/>
      <w:r w:rsidRPr="00724AFB">
        <w:rPr>
          <w:rFonts w:ascii="Open Sans" w:hAnsi="Open Sans" w:cs="Open Sans"/>
          <w:sz w:val="22"/>
          <w:szCs w:val="22"/>
        </w:rPr>
        <w:t>/</w:t>
      </w:r>
      <w:proofErr w:type="spellStart"/>
      <w:r w:rsidRPr="00724AFB">
        <w:rPr>
          <w:rFonts w:ascii="Open Sans" w:hAnsi="Open Sans" w:cs="Open Sans"/>
          <w:sz w:val="22"/>
          <w:szCs w:val="22"/>
        </w:rPr>
        <w:t>ada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exigides per optar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l’adjudicació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del </w:t>
      </w:r>
      <w:r w:rsidR="003C35E9">
        <w:rPr>
          <w:rFonts w:ascii="Open Sans" w:hAnsi="Open Sans" w:cs="Open Sans"/>
          <w:sz w:val="22"/>
          <w:szCs w:val="22"/>
        </w:rPr>
        <w:t xml:space="preserve">Lot/s ….. del </w:t>
      </w:r>
      <w:r w:rsidRPr="00724AFB">
        <w:rPr>
          <w:rFonts w:ascii="Open Sans" w:hAnsi="Open Sans" w:cs="Open Sans"/>
          <w:sz w:val="22"/>
          <w:szCs w:val="22"/>
        </w:rPr>
        <w:t xml:space="preserve">contracte núm. </w:t>
      </w:r>
      <w:r w:rsidRPr="008E5630">
        <w:rPr>
          <w:rFonts w:ascii="Open Sans" w:hAnsi="Open Sans" w:cs="Open Sans"/>
          <w:b/>
          <w:bCs/>
          <w:sz w:val="22"/>
          <w:szCs w:val="22"/>
        </w:rPr>
        <w:t>014_250000</w:t>
      </w:r>
      <w:r w:rsidR="003C35E9">
        <w:rPr>
          <w:rFonts w:ascii="Open Sans" w:hAnsi="Open Sans" w:cs="Open Sans"/>
          <w:b/>
          <w:bCs/>
          <w:sz w:val="22"/>
          <w:szCs w:val="22"/>
        </w:rPr>
        <w:t>3</w:t>
      </w:r>
      <w:r w:rsidR="00DE537A">
        <w:rPr>
          <w:rFonts w:ascii="Open Sans" w:hAnsi="Open Sans" w:cs="Open Sans"/>
          <w:b/>
          <w:bCs/>
          <w:sz w:val="22"/>
          <w:szCs w:val="22"/>
        </w:rPr>
        <w:t>5</w:t>
      </w:r>
      <w:r w:rsidRPr="00724AFB">
        <w:rPr>
          <w:rFonts w:ascii="Open Sans" w:hAnsi="Open Sans" w:cs="Open Sans"/>
          <w:sz w:val="22"/>
          <w:szCs w:val="22"/>
        </w:rPr>
        <w:t xml:space="preserve">, que té per </w:t>
      </w:r>
      <w:proofErr w:type="spellStart"/>
      <w:r w:rsidRPr="00724AFB">
        <w:rPr>
          <w:rFonts w:ascii="Open Sans" w:hAnsi="Open Sans" w:cs="Open Sans"/>
          <w:sz w:val="22"/>
          <w:szCs w:val="22"/>
        </w:rPr>
        <w:t>objecte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el</w:t>
      </w:r>
      <w:r w:rsidRPr="00724AFB">
        <w:rPr>
          <w:sz w:val="22"/>
          <w:szCs w:val="22"/>
        </w:rPr>
        <w:t xml:space="preserve"> </w:t>
      </w:r>
      <w:proofErr w:type="spellStart"/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>Subministrament</w:t>
      </w:r>
      <w:proofErr w:type="spellEnd"/>
      <w:r w:rsidRPr="008E5630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de material fungible </w:t>
      </w:r>
      <w:proofErr w:type="spellStart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</w:rPr>
        <w:t>divers</w:t>
      </w:r>
      <w:proofErr w:type="spellEnd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</w:rPr>
        <w:t>laboratori</w:t>
      </w:r>
      <w:proofErr w:type="spellEnd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i </w:t>
      </w:r>
      <w:proofErr w:type="spellStart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</w:rPr>
        <w:t>reactius</w:t>
      </w:r>
      <w:proofErr w:type="spellEnd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per </w:t>
      </w:r>
      <w:proofErr w:type="spellStart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</w:rPr>
        <w:t>al</w:t>
      </w:r>
      <w:proofErr w:type="spellEnd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proofErr w:type="spellStart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</w:rPr>
        <w:t>laboratori</w:t>
      </w:r>
      <w:proofErr w:type="spellEnd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</w:t>
      </w:r>
      <w:proofErr w:type="spellStart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</w:rPr>
        <w:t>l’Agència</w:t>
      </w:r>
      <w:proofErr w:type="spellEnd"/>
      <w:r w:rsidR="003C35E9" w:rsidRPr="003C35E9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 Salut Pública de Barcelona</w:t>
      </w:r>
      <w:r w:rsidRPr="00724AFB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compromet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realitzar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-lo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amb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subjecció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a </w:t>
      </w:r>
      <w:r w:rsidRPr="00724AFB">
        <w:rPr>
          <w:rFonts w:ascii="Open Sans" w:hAnsi="Open Sans" w:cs="Open Sans"/>
          <w:sz w:val="22"/>
          <w:szCs w:val="22"/>
        </w:rPr>
        <w:t xml:space="preserve">al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plec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clàusules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administratives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particulars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al de </w:t>
      </w:r>
      <w:proofErr w:type="spellStart"/>
      <w:r w:rsidRPr="00724AFB">
        <w:rPr>
          <w:rFonts w:ascii="Open Sans" w:hAnsi="Open Sans" w:cs="Open Sans"/>
          <w:sz w:val="22"/>
          <w:szCs w:val="22"/>
        </w:rPr>
        <w:t>prescripcions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724AFB">
        <w:rPr>
          <w:rFonts w:ascii="Open Sans" w:hAnsi="Open Sans" w:cs="Open Sans"/>
          <w:sz w:val="22"/>
          <w:szCs w:val="22"/>
        </w:rPr>
        <w:t>els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quals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coneix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accepta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íntegrament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>
        <w:rPr>
          <w:rFonts w:ascii="Open Sans" w:hAnsi="Open Sans" w:cs="Open Sans"/>
          <w:sz w:val="22"/>
          <w:szCs w:val="22"/>
        </w:rPr>
        <w:t>pel</w:t>
      </w:r>
      <w:proofErr w:type="spellEnd"/>
      <w:r>
        <w:rPr>
          <w:rFonts w:ascii="Open Sans" w:hAnsi="Open Sans" w:cs="Open Sans"/>
          <w:sz w:val="22"/>
          <w:szCs w:val="22"/>
        </w:rPr>
        <w:t xml:space="preserve"> preu </w:t>
      </w:r>
      <w:proofErr w:type="spellStart"/>
      <w:r>
        <w:rPr>
          <w:rFonts w:ascii="Open Sans" w:hAnsi="Open Sans" w:cs="Open Sans"/>
          <w:sz w:val="22"/>
          <w:szCs w:val="22"/>
        </w:rPr>
        <w:t>següent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r w:rsidRPr="00724AFB">
        <w:rPr>
          <w:rFonts w:ascii="Open Sans" w:hAnsi="Open Sans" w:cs="Open Sans"/>
          <w:sz w:val="22"/>
          <w:szCs w:val="22"/>
        </w:rPr>
        <w:t>:</w:t>
      </w:r>
    </w:p>
    <w:p w14:paraId="45014646" w14:textId="77777777" w:rsidR="00762A23" w:rsidRPr="000C10C7" w:rsidRDefault="00762A23" w:rsidP="00762A23">
      <w:pPr>
        <w:spacing w:line="259" w:lineRule="auto"/>
        <w:jc w:val="both"/>
        <w:rPr>
          <w:rFonts w:ascii="Open Sans" w:hAnsi="Open Sans" w:cs="Open Sans"/>
        </w:rPr>
      </w:pPr>
    </w:p>
    <w:p w14:paraId="5CF1CA23" w14:textId="41C6D22A" w:rsidR="00762A23" w:rsidRPr="008377F2" w:rsidRDefault="00762A23" w:rsidP="00017DA4">
      <w:pPr>
        <w:pStyle w:val="Ttol2"/>
        <w:numPr>
          <w:ilvl w:val="0"/>
          <w:numId w:val="14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</w:rPr>
      </w:pPr>
      <w:bookmarkStart w:id="0" w:name="_Toc204691615"/>
      <w:bookmarkStart w:id="1" w:name="_Toc211361465"/>
      <w:r w:rsidRPr="008377F2">
        <w:rPr>
          <w:rFonts w:ascii="Open Sans" w:hAnsi="Open Sans" w:cs="Open Sans"/>
          <w:color w:val="auto"/>
          <w:sz w:val="22"/>
        </w:rPr>
        <w:t xml:space="preserve">OFERTA ECONÒMICA (Fins a </w:t>
      </w:r>
      <w:r w:rsidR="003C35E9">
        <w:rPr>
          <w:rFonts w:ascii="Open Sans" w:hAnsi="Open Sans" w:cs="Open Sans"/>
          <w:color w:val="auto"/>
          <w:sz w:val="22"/>
        </w:rPr>
        <w:t>35</w:t>
      </w:r>
      <w:r w:rsidRPr="008377F2">
        <w:rPr>
          <w:rFonts w:ascii="Open Sans" w:hAnsi="Open Sans" w:cs="Open Sans"/>
          <w:color w:val="auto"/>
          <w:sz w:val="22"/>
        </w:rPr>
        <w:t xml:space="preserve"> punts)</w:t>
      </w:r>
      <w:bookmarkEnd w:id="0"/>
      <w:bookmarkEnd w:id="1"/>
    </w:p>
    <w:p w14:paraId="42E49155" w14:textId="77777777" w:rsidR="00762A23" w:rsidRPr="000C10C7" w:rsidRDefault="00762A23" w:rsidP="00762A23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 </w:t>
      </w:r>
    </w:p>
    <w:tbl>
      <w:tblPr>
        <w:tblStyle w:val="TableGrid"/>
        <w:tblW w:w="9214" w:type="dxa"/>
        <w:tblInd w:w="0" w:type="dxa"/>
        <w:tblCellMar>
          <w:top w:w="1" w:type="dxa"/>
          <w:left w:w="70" w:type="dxa"/>
          <w:bottom w:w="7" w:type="dxa"/>
          <w:right w:w="73" w:type="dxa"/>
        </w:tblCellMar>
        <w:tblLook w:val="04A0" w:firstRow="1" w:lastRow="0" w:firstColumn="1" w:lastColumn="0" w:noHBand="0" w:noVBand="1"/>
      </w:tblPr>
      <w:tblGrid>
        <w:gridCol w:w="1800"/>
        <w:gridCol w:w="2501"/>
        <w:gridCol w:w="1325"/>
        <w:gridCol w:w="1754"/>
        <w:gridCol w:w="1834"/>
      </w:tblGrid>
      <w:tr w:rsidR="003C35E9" w:rsidRPr="00B31A70" w14:paraId="3624C805" w14:textId="77777777" w:rsidTr="001E052E">
        <w:trPr>
          <w:trHeight w:val="5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4231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Núm. LOT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2A11" w14:textId="77777777" w:rsidR="003C35E9" w:rsidRPr="00B31A70" w:rsidRDefault="003C35E9" w:rsidP="001E052E">
            <w:pPr>
              <w:spacing w:after="3"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PREU LOT SENSE IVA </w:t>
            </w:r>
          </w:p>
          <w:p w14:paraId="3F12A6F7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</w:rPr>
              <w:t xml:space="preserve">(en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lletres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 xml:space="preserve"> i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xifres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>)</w:t>
            </w:r>
            <w:r w:rsidRPr="00B31A70">
              <w:rPr>
                <w:rFonts w:ascii="Open Sans" w:hAnsi="Open Sans" w:cs="Open Sans"/>
              </w:rPr>
              <w:t xml:space="preserve"> 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34EF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TIPUS IVA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A18D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IMPORT IVA </w:t>
            </w:r>
            <w:r w:rsidRPr="00B31A70">
              <w:rPr>
                <w:rFonts w:ascii="Open Sans" w:hAnsi="Open Sans" w:cs="Open Sans"/>
                <w:b/>
              </w:rPr>
              <w:t xml:space="preserve">(en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lletres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 xml:space="preserve"> i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xifres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>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40D7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>TOTAL</w:t>
            </w:r>
            <w:r w:rsidRPr="00B31A70">
              <w:rPr>
                <w:rFonts w:ascii="Open Sans" w:hAnsi="Open Sans" w:cs="Open Sans"/>
                <w:b/>
              </w:rPr>
              <w:t xml:space="preserve">(en </w:t>
            </w:r>
          </w:p>
          <w:p w14:paraId="25DD4ECD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proofErr w:type="spellStart"/>
            <w:r w:rsidRPr="00B31A70">
              <w:rPr>
                <w:rFonts w:ascii="Open Sans" w:hAnsi="Open Sans" w:cs="Open Sans"/>
                <w:b/>
              </w:rPr>
              <w:t>lletres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 xml:space="preserve"> i </w:t>
            </w:r>
            <w:proofErr w:type="spellStart"/>
            <w:r w:rsidRPr="00B31A70">
              <w:rPr>
                <w:rFonts w:ascii="Open Sans" w:hAnsi="Open Sans" w:cs="Open Sans"/>
                <w:b/>
              </w:rPr>
              <w:t>xifres</w:t>
            </w:r>
            <w:proofErr w:type="spellEnd"/>
            <w:r w:rsidRPr="00B31A70">
              <w:rPr>
                <w:rFonts w:ascii="Open Sans" w:hAnsi="Open Sans" w:cs="Open Sans"/>
                <w:b/>
              </w:rPr>
              <w:t>)</w:t>
            </w: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</w:tr>
      <w:tr w:rsidR="003C35E9" w:rsidRPr="00B31A70" w14:paraId="2BCF357D" w14:textId="77777777" w:rsidTr="001E052E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2E79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b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5BCCF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93DC5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38FF9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72264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  <w:tr w:rsidR="003C35E9" w:rsidRPr="00B31A70" w14:paraId="3749F769" w14:textId="77777777" w:rsidTr="001E052E">
        <w:trPr>
          <w:trHeight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CA1C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sz w:val="20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D7BE0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602D6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7AA01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1AF2B" w14:textId="77777777" w:rsidR="003C35E9" w:rsidRPr="00B31A70" w:rsidRDefault="003C35E9" w:rsidP="001E052E">
            <w:pPr>
              <w:spacing w:line="259" w:lineRule="auto"/>
              <w:rPr>
                <w:rFonts w:ascii="Open Sans" w:hAnsi="Open Sans" w:cs="Open Sans"/>
              </w:rPr>
            </w:pPr>
            <w:r w:rsidRPr="00B31A70">
              <w:rPr>
                <w:rFonts w:ascii="Open Sans" w:hAnsi="Open Sans" w:cs="Open Sans"/>
                <w:i/>
                <w:sz w:val="20"/>
              </w:rPr>
              <w:t xml:space="preserve"> </w:t>
            </w:r>
          </w:p>
        </w:tc>
      </w:tr>
    </w:tbl>
    <w:p w14:paraId="1CCD5D10" w14:textId="77777777" w:rsidR="003C35E9" w:rsidRPr="00B31A70" w:rsidRDefault="003C35E9" w:rsidP="003C35E9">
      <w:pPr>
        <w:spacing w:after="43" w:line="259" w:lineRule="auto"/>
        <w:ind w:left="708"/>
        <w:rPr>
          <w:rFonts w:ascii="Open Sans" w:hAnsi="Open Sans" w:cs="Open Sans"/>
        </w:rPr>
      </w:pPr>
      <w:r w:rsidRPr="00B31A70">
        <w:rPr>
          <w:rFonts w:ascii="Open Sans" w:hAnsi="Open Sans" w:cs="Open Sans"/>
          <w:i/>
          <w:sz w:val="16"/>
        </w:rPr>
        <w:t xml:space="preserve"> </w:t>
      </w:r>
    </w:p>
    <w:p w14:paraId="0D77F1CD" w14:textId="528F0AC9" w:rsidR="003C35E9" w:rsidRDefault="003C35E9" w:rsidP="003C35E9">
      <w:pPr>
        <w:spacing w:line="259" w:lineRule="auto"/>
        <w:jc w:val="both"/>
        <w:rPr>
          <w:rFonts w:ascii="Open Sans" w:hAnsi="Open Sans" w:cs="Open Sans"/>
        </w:rPr>
      </w:pPr>
      <w:proofErr w:type="spellStart"/>
      <w:r w:rsidRPr="00B31A70">
        <w:rPr>
          <w:rFonts w:ascii="Open Sans" w:hAnsi="Open Sans" w:cs="Open Sans"/>
        </w:rPr>
        <w:t>d'acord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amb</w:t>
      </w:r>
      <w:proofErr w:type="spellEnd"/>
      <w:r w:rsidRPr="00B31A70">
        <w:rPr>
          <w:rFonts w:ascii="Open Sans" w:hAnsi="Open Sans" w:cs="Open Sans"/>
        </w:rPr>
        <w:t xml:space="preserve"> el </w:t>
      </w:r>
      <w:proofErr w:type="spellStart"/>
      <w:r w:rsidRPr="00B31A70">
        <w:rPr>
          <w:rFonts w:ascii="Open Sans" w:hAnsi="Open Sans" w:cs="Open Sans"/>
        </w:rPr>
        <w:t>detall</w:t>
      </w:r>
      <w:proofErr w:type="spellEnd"/>
      <w:r w:rsidRPr="00B31A70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de </w:t>
      </w:r>
      <w:proofErr w:type="spellStart"/>
      <w:r>
        <w:rPr>
          <w:rFonts w:ascii="Open Sans" w:hAnsi="Open Sans" w:cs="Open Sans"/>
        </w:rPr>
        <w:t>preus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unitaris</w:t>
      </w:r>
      <w:proofErr w:type="spellEnd"/>
      <w:r>
        <w:rPr>
          <w:rFonts w:ascii="Open Sans" w:hAnsi="Open Sans" w:cs="Open Sans"/>
        </w:rPr>
        <w:t xml:space="preserve"> </w:t>
      </w:r>
      <w:r w:rsidRPr="00B31A70">
        <w:rPr>
          <w:rFonts w:ascii="Open Sans" w:hAnsi="Open Sans" w:cs="Open Sans"/>
        </w:rPr>
        <w:t xml:space="preserve">que </w:t>
      </w:r>
      <w:proofErr w:type="spellStart"/>
      <w:r w:rsidRPr="00B31A70">
        <w:rPr>
          <w:rFonts w:ascii="Open Sans" w:hAnsi="Open Sans" w:cs="Open Sans"/>
        </w:rPr>
        <w:t>s'adjunta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segons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  <w:b/>
          <w:u w:val="single"/>
        </w:rPr>
        <w:t>l’ANNEX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</w:t>
      </w:r>
      <w:r>
        <w:rPr>
          <w:rFonts w:ascii="Open Sans" w:hAnsi="Open Sans" w:cs="Open Sans"/>
          <w:b/>
          <w:u w:val="single"/>
        </w:rPr>
        <w:t xml:space="preserve">PPT </w:t>
      </w:r>
      <w:r w:rsidRPr="00B31A70">
        <w:rPr>
          <w:rFonts w:ascii="Open Sans" w:hAnsi="Open Sans" w:cs="Open Sans"/>
          <w:b/>
          <w:u w:val="single"/>
        </w:rPr>
        <w:t xml:space="preserve">oferta </w:t>
      </w:r>
      <w:proofErr w:type="spellStart"/>
      <w:r w:rsidRPr="00B31A70">
        <w:rPr>
          <w:rFonts w:ascii="Open Sans" w:hAnsi="Open Sans" w:cs="Open Sans"/>
          <w:b/>
          <w:u w:val="single"/>
        </w:rPr>
        <w:t>econòmica</w:t>
      </w:r>
      <w:proofErr w:type="spellEnd"/>
      <w:r w:rsidRPr="00B31A70">
        <w:rPr>
          <w:rFonts w:ascii="Open Sans" w:hAnsi="Open Sans" w:cs="Open Sans"/>
          <w:u w:val="single"/>
        </w:rPr>
        <w:t xml:space="preserve">, i </w:t>
      </w:r>
      <w:r w:rsidRPr="00B31A70">
        <w:rPr>
          <w:rFonts w:ascii="Open Sans" w:hAnsi="Open Sans" w:cs="Open Sans"/>
          <w:b/>
          <w:u w:val="single"/>
        </w:rPr>
        <w:t xml:space="preserve">que forma </w:t>
      </w:r>
      <w:proofErr w:type="spellStart"/>
      <w:r w:rsidRPr="00B31A70">
        <w:rPr>
          <w:rFonts w:ascii="Open Sans" w:hAnsi="Open Sans" w:cs="Open Sans"/>
          <w:b/>
          <w:u w:val="single"/>
        </w:rPr>
        <w:t>part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de la </w:t>
      </w:r>
      <w:proofErr w:type="spellStart"/>
      <w:r w:rsidRPr="00B31A70">
        <w:rPr>
          <w:rFonts w:ascii="Open Sans" w:hAnsi="Open Sans" w:cs="Open Sans"/>
          <w:b/>
          <w:u w:val="single"/>
        </w:rPr>
        <w:t>present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</w:t>
      </w:r>
      <w:proofErr w:type="spellStart"/>
      <w:r w:rsidRPr="00B31A70">
        <w:rPr>
          <w:rFonts w:ascii="Open Sans" w:hAnsi="Open Sans" w:cs="Open Sans"/>
          <w:b/>
          <w:u w:val="single"/>
        </w:rPr>
        <w:t>proposició</w:t>
      </w:r>
      <w:proofErr w:type="spellEnd"/>
      <w:r w:rsidRPr="00B31A70">
        <w:rPr>
          <w:rFonts w:ascii="Open Sans" w:hAnsi="Open Sans" w:cs="Open Sans"/>
          <w:b/>
          <w:u w:val="single"/>
        </w:rPr>
        <w:t xml:space="preserve"> </w:t>
      </w:r>
      <w:proofErr w:type="spellStart"/>
      <w:r w:rsidRPr="00B31A70">
        <w:rPr>
          <w:rFonts w:ascii="Open Sans" w:hAnsi="Open Sans" w:cs="Open Sans"/>
          <w:b/>
          <w:u w:val="single"/>
        </w:rPr>
        <w:t>econòmica</w:t>
      </w:r>
      <w:proofErr w:type="spellEnd"/>
      <w:r w:rsidRPr="00B31A70">
        <w:rPr>
          <w:rFonts w:ascii="Open Sans" w:hAnsi="Open Sans" w:cs="Open Sans"/>
          <w:b/>
        </w:rPr>
        <w:t>,</w:t>
      </w:r>
      <w:r w:rsidRPr="00B31A70">
        <w:rPr>
          <w:rFonts w:ascii="Open Sans" w:hAnsi="Open Sans" w:cs="Open Sans"/>
        </w:rPr>
        <w:t xml:space="preserve"> en el que </w:t>
      </w:r>
      <w:proofErr w:type="spellStart"/>
      <w:r w:rsidRPr="00B31A70">
        <w:rPr>
          <w:rFonts w:ascii="Open Sans" w:hAnsi="Open Sans" w:cs="Open Sans"/>
        </w:rPr>
        <w:t>s’especifica</w:t>
      </w:r>
      <w:proofErr w:type="spellEnd"/>
      <w:r w:rsidRPr="00B31A70">
        <w:rPr>
          <w:rFonts w:ascii="Open Sans" w:hAnsi="Open Sans" w:cs="Open Sans"/>
        </w:rPr>
        <w:t xml:space="preserve"> per cada </w:t>
      </w:r>
      <w:proofErr w:type="spellStart"/>
      <w:r w:rsidRPr="00B31A70">
        <w:rPr>
          <w:rFonts w:ascii="Open Sans" w:hAnsi="Open Sans" w:cs="Open Sans"/>
        </w:rPr>
        <w:t>lot</w:t>
      </w:r>
      <w:proofErr w:type="spellEnd"/>
      <w:r w:rsidRPr="00B31A70">
        <w:rPr>
          <w:rFonts w:ascii="Open Sans" w:hAnsi="Open Sans" w:cs="Open Sans"/>
        </w:rPr>
        <w:t xml:space="preserve"> el preu </w:t>
      </w:r>
      <w:proofErr w:type="spellStart"/>
      <w:r w:rsidRPr="00B31A70">
        <w:rPr>
          <w:rFonts w:ascii="Open Sans" w:hAnsi="Open Sans" w:cs="Open Sans"/>
        </w:rPr>
        <w:t>màxim</w:t>
      </w:r>
      <w:proofErr w:type="spellEnd"/>
      <w:r w:rsidRPr="00B31A70">
        <w:rPr>
          <w:rFonts w:ascii="Open Sans" w:hAnsi="Open Sans" w:cs="Open Sans"/>
        </w:rPr>
        <w:t xml:space="preserve"> dels </w:t>
      </w:r>
      <w:proofErr w:type="spellStart"/>
      <w:r w:rsidRPr="00B31A70">
        <w:rPr>
          <w:rFonts w:ascii="Open Sans" w:hAnsi="Open Sans" w:cs="Open Sans"/>
        </w:rPr>
        <w:t>productes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als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quals</w:t>
      </w:r>
      <w:proofErr w:type="spellEnd"/>
      <w:r w:rsidRPr="00B31A70">
        <w:rPr>
          <w:rFonts w:ascii="Open Sans" w:hAnsi="Open Sans" w:cs="Open Sans"/>
        </w:rPr>
        <w:t xml:space="preserve"> </w:t>
      </w:r>
      <w:proofErr w:type="spellStart"/>
      <w:r w:rsidRPr="00B31A70">
        <w:rPr>
          <w:rFonts w:ascii="Open Sans" w:hAnsi="Open Sans" w:cs="Open Sans"/>
        </w:rPr>
        <w:t>s’opta</w:t>
      </w:r>
      <w:proofErr w:type="spellEnd"/>
      <w:r w:rsidRPr="00B31A70">
        <w:rPr>
          <w:rFonts w:ascii="Open Sans" w:hAnsi="Open Sans" w:cs="Open Sans"/>
        </w:rPr>
        <w:t xml:space="preserve">. </w:t>
      </w:r>
    </w:p>
    <w:p w14:paraId="4D8407C9" w14:textId="77777777" w:rsidR="003C35E9" w:rsidRDefault="003C35E9" w:rsidP="003C35E9">
      <w:pPr>
        <w:jc w:val="both"/>
        <w:rPr>
          <w:rFonts w:ascii="Open Sans" w:hAnsi="Open Sans" w:cs="Open Sans"/>
          <w:b/>
        </w:rPr>
      </w:pPr>
    </w:p>
    <w:p w14:paraId="5D2B7A57" w14:textId="77777777" w:rsidR="003C35E9" w:rsidRDefault="003C35E9" w:rsidP="003C35E9">
      <w:pPr>
        <w:ind w:left="8"/>
        <w:jc w:val="both"/>
        <w:rPr>
          <w:rFonts w:ascii="Open Sans" w:hAnsi="Open Sans" w:cs="Open Sans"/>
          <w:sz w:val="22"/>
          <w:szCs w:val="22"/>
        </w:rPr>
      </w:pPr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(En cas que,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algun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oferts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pel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licitador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fos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superior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màxims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previstos 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l’Annex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 PPT,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l’empresa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quedarà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exclosa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 la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licitació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. Si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manqués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algun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, es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considerarà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que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s’ofereix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el preu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màxim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que es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recull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l’Annex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 PPT).</w:t>
      </w:r>
    </w:p>
    <w:p w14:paraId="70D85E55" w14:textId="77777777" w:rsidR="00762A23" w:rsidRPr="00724AFB" w:rsidRDefault="00762A23" w:rsidP="00762A23">
      <w:pPr>
        <w:spacing w:line="259" w:lineRule="auto"/>
        <w:rPr>
          <w:rFonts w:ascii="Open Sans" w:hAnsi="Open Sans" w:cs="Open Sans"/>
          <w:b/>
          <w:sz w:val="22"/>
          <w:szCs w:val="22"/>
        </w:rPr>
      </w:pPr>
      <w:r w:rsidRPr="00724AFB">
        <w:rPr>
          <w:rFonts w:ascii="Open Sans" w:hAnsi="Open Sans" w:cs="Open Sans"/>
          <w:sz w:val="22"/>
          <w:szCs w:val="22"/>
        </w:rPr>
        <w:t xml:space="preserve"> </w:t>
      </w:r>
    </w:p>
    <w:p w14:paraId="37A7DA9D" w14:textId="1FBB159E" w:rsidR="00762A23" w:rsidRPr="00724AFB" w:rsidRDefault="00762A23" w:rsidP="00762A23">
      <w:pPr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724AFB">
        <w:rPr>
          <w:rFonts w:ascii="Open Sans" w:hAnsi="Open Sans" w:cs="Open Sans"/>
          <w:sz w:val="22"/>
          <w:szCs w:val="22"/>
        </w:rPr>
        <w:t>Així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mateix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presenta la </w:t>
      </w:r>
      <w:proofErr w:type="spellStart"/>
      <w:r w:rsidRPr="00724AFB">
        <w:rPr>
          <w:rFonts w:ascii="Open Sans" w:hAnsi="Open Sans" w:cs="Open Sans"/>
          <w:sz w:val="22"/>
          <w:szCs w:val="22"/>
        </w:rPr>
        <w:t>següent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r w:rsidRPr="00724AFB">
        <w:rPr>
          <w:rFonts w:ascii="Open Sans" w:hAnsi="Open Sans" w:cs="Open Sans"/>
          <w:b/>
          <w:sz w:val="22"/>
          <w:szCs w:val="22"/>
        </w:rPr>
        <w:t>OFERTA RELATIVA A</w:t>
      </w:r>
      <w:r w:rsidR="006E6F20">
        <w:rPr>
          <w:rFonts w:ascii="Open Sans" w:hAnsi="Open Sans" w:cs="Open Sans"/>
          <w:b/>
          <w:sz w:val="22"/>
          <w:szCs w:val="22"/>
        </w:rPr>
        <w:t xml:space="preserve"> </w:t>
      </w:r>
      <w:r w:rsidRPr="00724AFB">
        <w:rPr>
          <w:rFonts w:ascii="Open Sans" w:hAnsi="Open Sans" w:cs="Open Sans"/>
          <w:b/>
          <w:sz w:val="22"/>
          <w:szCs w:val="22"/>
        </w:rPr>
        <w:t>L</w:t>
      </w:r>
      <w:r w:rsidR="006E6F20">
        <w:rPr>
          <w:rFonts w:ascii="Open Sans" w:hAnsi="Open Sans" w:cs="Open Sans"/>
          <w:b/>
          <w:sz w:val="22"/>
          <w:szCs w:val="22"/>
        </w:rPr>
        <w:t>A RESTA DE</w:t>
      </w:r>
      <w:r w:rsidRPr="00724AFB">
        <w:rPr>
          <w:rFonts w:ascii="Open Sans" w:hAnsi="Open Sans" w:cs="Open Sans"/>
          <w:b/>
          <w:sz w:val="22"/>
          <w:szCs w:val="22"/>
        </w:rPr>
        <w:t xml:space="preserve"> CRITERIS D’ADJUDICACIÓ AVALUABLES MITJANÇANT LA UTILITZACIÓ DE FÓRMULES</w:t>
      </w:r>
      <w:r w:rsidRPr="00724AFB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Pr="00724AFB">
        <w:rPr>
          <w:rFonts w:ascii="Open Sans" w:hAnsi="Open Sans" w:cs="Open Sans"/>
          <w:sz w:val="22"/>
          <w:szCs w:val="22"/>
        </w:rPr>
        <w:t>criteris</w:t>
      </w:r>
      <w:proofErr w:type="spellEnd"/>
      <w:r w:rsidRPr="00724AF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724AFB">
        <w:rPr>
          <w:rFonts w:ascii="Open Sans" w:hAnsi="Open Sans" w:cs="Open Sans"/>
          <w:sz w:val="22"/>
          <w:szCs w:val="22"/>
        </w:rPr>
        <w:t>automàtics</w:t>
      </w:r>
      <w:proofErr w:type="spellEnd"/>
      <w:r w:rsidRPr="00724AFB">
        <w:rPr>
          <w:rFonts w:ascii="Open Sans" w:hAnsi="Open Sans" w:cs="Open Sans"/>
          <w:sz w:val="22"/>
          <w:szCs w:val="22"/>
        </w:rPr>
        <w:t>):</w:t>
      </w:r>
    </w:p>
    <w:p w14:paraId="3D7A9D11" w14:textId="77777777" w:rsidR="00762A23" w:rsidRDefault="00762A23" w:rsidP="00762A23">
      <w:pPr>
        <w:tabs>
          <w:tab w:val="left" w:pos="851"/>
          <w:tab w:val="left" w:pos="1134"/>
          <w:tab w:val="left" w:pos="1702"/>
        </w:tabs>
        <w:ind w:right="-2"/>
        <w:jc w:val="center"/>
        <w:rPr>
          <w:rFonts w:ascii="Open Sans" w:hAnsi="Open Sans" w:cs="Open Sans"/>
          <w:b/>
          <w:bCs/>
        </w:rPr>
      </w:pPr>
    </w:p>
    <w:p w14:paraId="40C0074E" w14:textId="535B2EE4" w:rsidR="003C35E9" w:rsidRPr="00697092" w:rsidRDefault="003C35E9" w:rsidP="003C35E9">
      <w:pPr>
        <w:pStyle w:val="Ttol2"/>
        <w:spacing w:after="5" w:line="249" w:lineRule="auto"/>
        <w:ind w:left="-5"/>
        <w:jc w:val="both"/>
        <w:rPr>
          <w:rFonts w:ascii="Open Sans" w:hAnsi="Open Sans" w:cs="Open Sans"/>
          <w:b w:val="0"/>
          <w:color w:val="auto"/>
          <w:sz w:val="22"/>
        </w:rPr>
      </w:pPr>
      <w:bookmarkStart w:id="2" w:name="_Toc211361466"/>
      <w:r w:rsidRPr="00697092">
        <w:rPr>
          <w:rFonts w:ascii="Open Sans" w:hAnsi="Open Sans" w:cs="Open Sans"/>
          <w:color w:val="auto"/>
          <w:sz w:val="22"/>
        </w:rPr>
        <w:t xml:space="preserve">B. </w:t>
      </w:r>
      <w:bookmarkStart w:id="3" w:name="_Hlk138663157"/>
      <w:r w:rsidRPr="00697092">
        <w:rPr>
          <w:rFonts w:ascii="Open Sans" w:hAnsi="Open Sans" w:cs="Open Sans"/>
          <w:color w:val="auto"/>
          <w:sz w:val="22"/>
        </w:rPr>
        <w:t>ÚNIC INTERLOCUTOR (</w:t>
      </w:r>
      <w:r>
        <w:rPr>
          <w:rFonts w:ascii="Open Sans" w:hAnsi="Open Sans" w:cs="Open Sans"/>
          <w:color w:val="auto"/>
          <w:sz w:val="22"/>
        </w:rPr>
        <w:t>25</w:t>
      </w:r>
      <w:r w:rsidRPr="00697092">
        <w:rPr>
          <w:rFonts w:ascii="Open Sans" w:hAnsi="Open Sans" w:cs="Open Sans"/>
          <w:color w:val="auto"/>
          <w:sz w:val="22"/>
        </w:rPr>
        <w:t xml:space="preserve"> punts)</w:t>
      </w:r>
      <w:bookmarkEnd w:id="2"/>
      <w:r w:rsidRPr="00697092">
        <w:rPr>
          <w:rFonts w:ascii="Open Sans" w:hAnsi="Open Sans" w:cs="Open Sans"/>
          <w:color w:val="auto"/>
          <w:sz w:val="22"/>
        </w:rPr>
        <w:t xml:space="preserve"> </w:t>
      </w:r>
      <w:r w:rsidRPr="00697092">
        <w:rPr>
          <w:rFonts w:ascii="Open Sans" w:hAnsi="Open Sans" w:cs="Open Sans"/>
          <w:color w:val="auto"/>
        </w:rPr>
        <w:t xml:space="preserve"> </w:t>
      </w:r>
    </w:p>
    <w:p w14:paraId="21E50FA2" w14:textId="77777777" w:rsidR="003C35E9" w:rsidRPr="00B31A70" w:rsidRDefault="003C35E9" w:rsidP="003C35E9">
      <w:pPr>
        <w:jc w:val="both"/>
        <w:rPr>
          <w:rFonts w:ascii="Open Sans" w:hAnsi="Open Sans" w:cs="Open Sans"/>
        </w:rPr>
      </w:pPr>
    </w:p>
    <w:p w14:paraId="6B957A96" w14:textId="77777777" w:rsidR="003C35E9" w:rsidRPr="003C35E9" w:rsidRDefault="003C35E9" w:rsidP="003C35E9">
      <w:pPr>
        <w:jc w:val="both"/>
        <w:rPr>
          <w:rFonts w:ascii="Open Sans" w:hAnsi="Open Sans" w:cs="Open Sans"/>
          <w:sz w:val="22"/>
          <w:szCs w:val="22"/>
        </w:rPr>
      </w:pPr>
      <w:r w:rsidRPr="003C35E9">
        <w:rPr>
          <w:rFonts w:ascii="Open Sans" w:hAnsi="Open Sans" w:cs="Open Sans"/>
          <w:sz w:val="22"/>
          <w:szCs w:val="22"/>
        </w:rPr>
        <w:t xml:space="preserve">El licitador es </w:t>
      </w:r>
      <w:proofErr w:type="spellStart"/>
      <w:r w:rsidRPr="003C35E9">
        <w:rPr>
          <w:rFonts w:ascii="Open Sans" w:hAnsi="Open Sans" w:cs="Open Sans"/>
          <w:sz w:val="22"/>
          <w:szCs w:val="22"/>
        </w:rPr>
        <w:t>compromet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3C35E9">
        <w:rPr>
          <w:rFonts w:ascii="Open Sans" w:hAnsi="Open Sans" w:cs="Open Sans"/>
          <w:sz w:val="22"/>
          <w:szCs w:val="22"/>
        </w:rPr>
        <w:t>durant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tota la </w:t>
      </w:r>
      <w:proofErr w:type="spellStart"/>
      <w:r w:rsidRPr="003C35E9">
        <w:rPr>
          <w:rFonts w:ascii="Open Sans" w:hAnsi="Open Sans" w:cs="Open Sans"/>
          <w:sz w:val="22"/>
          <w:szCs w:val="22"/>
        </w:rPr>
        <w:t>vigència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del contracte a </w:t>
      </w:r>
      <w:proofErr w:type="spellStart"/>
      <w:r w:rsidRPr="003C35E9">
        <w:rPr>
          <w:rFonts w:ascii="Open Sans" w:hAnsi="Open Sans" w:cs="Open Sans"/>
          <w:sz w:val="22"/>
          <w:szCs w:val="22"/>
        </w:rPr>
        <w:t>mantenir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un </w:t>
      </w:r>
      <w:proofErr w:type="spellStart"/>
      <w:r w:rsidRPr="003C35E9">
        <w:rPr>
          <w:rFonts w:ascii="Open Sans" w:hAnsi="Open Sans" w:cs="Open Sans"/>
          <w:sz w:val="22"/>
          <w:szCs w:val="22"/>
        </w:rPr>
        <w:t>únic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interlocutor </w:t>
      </w:r>
      <w:proofErr w:type="spellStart"/>
      <w:r w:rsidRPr="003C35E9">
        <w:rPr>
          <w:rFonts w:ascii="Open Sans" w:hAnsi="Open Sans" w:cs="Open Sans"/>
          <w:sz w:val="22"/>
          <w:szCs w:val="22"/>
        </w:rPr>
        <w:t>amb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el </w:t>
      </w:r>
      <w:proofErr w:type="spellStart"/>
      <w:r w:rsidRPr="003C35E9">
        <w:rPr>
          <w:rFonts w:ascii="Open Sans" w:hAnsi="Open Sans" w:cs="Open Sans"/>
          <w:sz w:val="22"/>
          <w:szCs w:val="22"/>
        </w:rPr>
        <w:t>qual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3C35E9">
        <w:rPr>
          <w:rFonts w:ascii="Open Sans" w:hAnsi="Open Sans" w:cs="Open Sans"/>
          <w:sz w:val="22"/>
          <w:szCs w:val="22"/>
        </w:rPr>
        <w:t>l’ASPB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3C35E9">
        <w:rPr>
          <w:rFonts w:ascii="Open Sans" w:hAnsi="Open Sans" w:cs="Open Sans"/>
          <w:sz w:val="22"/>
          <w:szCs w:val="22"/>
        </w:rPr>
        <w:t>podrà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gestionar les comandes i totes les </w:t>
      </w:r>
      <w:proofErr w:type="spellStart"/>
      <w:r w:rsidRPr="003C35E9">
        <w:rPr>
          <w:rFonts w:ascii="Open Sans" w:hAnsi="Open Sans" w:cs="Open Sans"/>
          <w:sz w:val="22"/>
          <w:szCs w:val="22"/>
        </w:rPr>
        <w:t>incidències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derivades del contracte: </w:t>
      </w:r>
      <w:r w:rsidRPr="003C35E9">
        <w:rPr>
          <w:rFonts w:ascii="Open Sans" w:hAnsi="Open Sans" w:cs="Open Sans"/>
          <w:i/>
          <w:iCs/>
          <w:sz w:val="22"/>
          <w:szCs w:val="22"/>
        </w:rPr>
        <w:t xml:space="preserve">(marcar la </w:t>
      </w:r>
      <w:proofErr w:type="spellStart"/>
      <w:r w:rsidRPr="003C35E9">
        <w:rPr>
          <w:rFonts w:ascii="Open Sans" w:hAnsi="Open Sans" w:cs="Open Sans"/>
          <w:i/>
          <w:iCs/>
          <w:sz w:val="22"/>
          <w:szCs w:val="22"/>
        </w:rPr>
        <w:t>opció</w:t>
      </w:r>
      <w:proofErr w:type="spellEnd"/>
      <w:r w:rsidRPr="003C35E9">
        <w:rPr>
          <w:rFonts w:ascii="Open Sans" w:hAnsi="Open Sans" w:cs="Open Sans"/>
          <w:i/>
          <w:iCs/>
          <w:sz w:val="22"/>
          <w:szCs w:val="22"/>
        </w:rPr>
        <w:t xml:space="preserve"> que </w:t>
      </w:r>
      <w:proofErr w:type="spellStart"/>
      <w:r w:rsidRPr="003C35E9">
        <w:rPr>
          <w:rFonts w:ascii="Open Sans" w:hAnsi="Open Sans" w:cs="Open Sans"/>
          <w:i/>
          <w:iCs/>
          <w:sz w:val="22"/>
          <w:szCs w:val="22"/>
        </w:rPr>
        <w:t>correspongui</w:t>
      </w:r>
      <w:proofErr w:type="spellEnd"/>
      <w:r w:rsidRPr="003C35E9">
        <w:rPr>
          <w:rFonts w:ascii="Open Sans" w:hAnsi="Open Sans" w:cs="Open Sans"/>
          <w:i/>
          <w:iCs/>
          <w:sz w:val="22"/>
          <w:szCs w:val="22"/>
        </w:rPr>
        <w:t>)</w:t>
      </w:r>
    </w:p>
    <w:p w14:paraId="608CCA4C" w14:textId="77777777" w:rsidR="003C35E9" w:rsidRPr="003C35E9" w:rsidRDefault="003C35E9" w:rsidP="003C35E9">
      <w:pPr>
        <w:rPr>
          <w:rFonts w:ascii="Open Sans" w:hAnsi="Open Sans" w:cs="Open Sans"/>
          <w:sz w:val="22"/>
          <w:szCs w:val="22"/>
        </w:rPr>
      </w:pPr>
    </w:p>
    <w:p w14:paraId="14399E8D" w14:textId="77777777" w:rsidR="003C35E9" w:rsidRPr="003C35E9" w:rsidRDefault="003C35E9" w:rsidP="003C35E9">
      <w:pPr>
        <w:pStyle w:val="Pargrafdellista"/>
        <w:numPr>
          <w:ilvl w:val="0"/>
          <w:numId w:val="27"/>
        </w:numPr>
        <w:spacing w:after="5" w:line="248" w:lineRule="auto"/>
        <w:jc w:val="both"/>
        <w:rPr>
          <w:rFonts w:ascii="Open Sans" w:hAnsi="Open Sans" w:cs="Open Sans"/>
          <w:sz w:val="22"/>
          <w:szCs w:val="22"/>
        </w:rPr>
      </w:pPr>
      <w:r w:rsidRPr="003C35E9">
        <w:rPr>
          <w:rFonts w:ascii="Open Sans" w:hAnsi="Open Sans" w:cs="Open Sans"/>
          <w:sz w:val="22"/>
          <w:szCs w:val="22"/>
        </w:rPr>
        <w:t xml:space="preserve">Sí, per al/s Lot/s: </w:t>
      </w:r>
      <w:r w:rsidRPr="003C35E9">
        <w:rPr>
          <w:rFonts w:ascii="Open Sans" w:hAnsi="Open Sans" w:cs="Open Sans"/>
          <w:i/>
          <w:iCs/>
          <w:sz w:val="22"/>
          <w:szCs w:val="22"/>
        </w:rPr>
        <w:t>(*especificar els Lots)</w:t>
      </w:r>
    </w:p>
    <w:p w14:paraId="01845201" w14:textId="77777777" w:rsidR="003C35E9" w:rsidRPr="003C35E9" w:rsidRDefault="003C35E9" w:rsidP="003C35E9">
      <w:pPr>
        <w:rPr>
          <w:rFonts w:ascii="Open Sans" w:hAnsi="Open Sans" w:cs="Open Sans"/>
          <w:sz w:val="22"/>
          <w:szCs w:val="22"/>
        </w:rPr>
      </w:pPr>
    </w:p>
    <w:p w14:paraId="4C4AAE7A" w14:textId="77777777" w:rsidR="003C35E9" w:rsidRPr="003C35E9" w:rsidRDefault="003C35E9" w:rsidP="003C35E9">
      <w:pPr>
        <w:pStyle w:val="Pargrafdellista"/>
        <w:numPr>
          <w:ilvl w:val="0"/>
          <w:numId w:val="27"/>
        </w:numPr>
        <w:spacing w:after="5" w:line="248" w:lineRule="auto"/>
        <w:jc w:val="both"/>
        <w:rPr>
          <w:rFonts w:ascii="Open Sans" w:hAnsi="Open Sans" w:cs="Open Sans"/>
          <w:sz w:val="22"/>
          <w:szCs w:val="22"/>
        </w:rPr>
      </w:pPr>
      <w:r w:rsidRPr="003C35E9">
        <w:rPr>
          <w:rFonts w:ascii="Open Sans" w:hAnsi="Open Sans" w:cs="Open Sans"/>
          <w:sz w:val="22"/>
          <w:szCs w:val="22"/>
        </w:rPr>
        <w:lastRenderedPageBreak/>
        <w:t>No (0 punts)</w:t>
      </w:r>
    </w:p>
    <w:bookmarkEnd w:id="3"/>
    <w:p w14:paraId="68146E69" w14:textId="77777777" w:rsidR="003C35E9" w:rsidRPr="00B31A70" w:rsidRDefault="003C35E9" w:rsidP="003C35E9">
      <w:pPr>
        <w:rPr>
          <w:rFonts w:ascii="Open Sans" w:hAnsi="Open Sans" w:cs="Open Sans"/>
        </w:rPr>
      </w:pPr>
    </w:p>
    <w:p w14:paraId="72DCB39E" w14:textId="0CCA3380" w:rsidR="003C35E9" w:rsidRPr="00697092" w:rsidRDefault="003C35E9" w:rsidP="003C35E9">
      <w:pPr>
        <w:pStyle w:val="Ttol2"/>
        <w:numPr>
          <w:ilvl w:val="0"/>
          <w:numId w:val="28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</w:rPr>
      </w:pPr>
      <w:bookmarkStart w:id="4" w:name="_Toc211361467"/>
      <w:r w:rsidRPr="00697092">
        <w:rPr>
          <w:rFonts w:ascii="Open Sans" w:hAnsi="Open Sans" w:cs="Open Sans"/>
          <w:color w:val="auto"/>
          <w:sz w:val="22"/>
        </w:rPr>
        <w:t>HORARI DELS LLIURAMENTS (</w:t>
      </w:r>
      <w:r>
        <w:rPr>
          <w:rFonts w:ascii="Open Sans" w:hAnsi="Open Sans" w:cs="Open Sans"/>
          <w:color w:val="auto"/>
          <w:sz w:val="22"/>
        </w:rPr>
        <w:t>2</w:t>
      </w:r>
      <w:r w:rsidRPr="00697092">
        <w:rPr>
          <w:rFonts w:ascii="Open Sans" w:hAnsi="Open Sans" w:cs="Open Sans"/>
          <w:color w:val="auto"/>
          <w:sz w:val="22"/>
        </w:rPr>
        <w:t>5 punts)</w:t>
      </w:r>
      <w:bookmarkEnd w:id="4"/>
      <w:r w:rsidRPr="00697092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17E3AFCF" w14:textId="77777777" w:rsidR="003C35E9" w:rsidRPr="00B31A70" w:rsidRDefault="003C35E9" w:rsidP="003C35E9">
      <w:pPr>
        <w:rPr>
          <w:rFonts w:ascii="Open Sans" w:hAnsi="Open Sans" w:cs="Open Sans"/>
        </w:rPr>
      </w:pPr>
    </w:p>
    <w:p w14:paraId="14DC51F9" w14:textId="77777777" w:rsidR="003C35E9" w:rsidRPr="003C35E9" w:rsidRDefault="003C35E9" w:rsidP="003C35E9">
      <w:pPr>
        <w:rPr>
          <w:rFonts w:ascii="Open Sans" w:hAnsi="Open Sans" w:cs="Open Sans"/>
          <w:sz w:val="22"/>
          <w:szCs w:val="22"/>
        </w:rPr>
      </w:pPr>
      <w:r w:rsidRPr="003C35E9">
        <w:rPr>
          <w:rFonts w:ascii="Open Sans" w:hAnsi="Open Sans" w:cs="Open Sans"/>
          <w:sz w:val="22"/>
          <w:szCs w:val="22"/>
        </w:rPr>
        <w:t xml:space="preserve">El licitador es </w:t>
      </w:r>
      <w:proofErr w:type="spellStart"/>
      <w:r w:rsidRPr="003C35E9">
        <w:rPr>
          <w:rFonts w:ascii="Open Sans" w:hAnsi="Open Sans" w:cs="Open Sans"/>
          <w:sz w:val="22"/>
          <w:szCs w:val="22"/>
        </w:rPr>
        <w:t>compromet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3C35E9">
        <w:rPr>
          <w:rFonts w:ascii="Open Sans" w:hAnsi="Open Sans" w:cs="Open Sans"/>
          <w:sz w:val="22"/>
          <w:szCs w:val="22"/>
        </w:rPr>
        <w:t>realitzar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3C35E9">
        <w:rPr>
          <w:rFonts w:ascii="Open Sans" w:hAnsi="Open Sans" w:cs="Open Sans"/>
          <w:sz w:val="22"/>
          <w:szCs w:val="22"/>
        </w:rPr>
        <w:t>tots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3C35E9">
        <w:rPr>
          <w:rFonts w:ascii="Open Sans" w:hAnsi="Open Sans" w:cs="Open Sans"/>
          <w:sz w:val="22"/>
          <w:szCs w:val="22"/>
        </w:rPr>
        <w:t>els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3C35E9">
        <w:rPr>
          <w:rFonts w:ascii="Open Sans" w:hAnsi="Open Sans" w:cs="Open Sans"/>
          <w:sz w:val="22"/>
          <w:szCs w:val="22"/>
        </w:rPr>
        <w:t>lliuraments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3C35E9">
        <w:rPr>
          <w:rFonts w:ascii="Open Sans" w:hAnsi="Open Sans" w:cs="Open Sans"/>
          <w:sz w:val="22"/>
          <w:szCs w:val="22"/>
        </w:rPr>
        <w:t>horari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de 8 a 13 </w:t>
      </w:r>
      <w:proofErr w:type="spellStart"/>
      <w:r w:rsidRPr="003C35E9">
        <w:rPr>
          <w:rFonts w:ascii="Open Sans" w:hAnsi="Open Sans" w:cs="Open Sans"/>
          <w:sz w:val="22"/>
          <w:szCs w:val="22"/>
        </w:rPr>
        <w:t>hores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: </w:t>
      </w:r>
      <w:r w:rsidRPr="003C35E9">
        <w:rPr>
          <w:rFonts w:ascii="Open Sans" w:hAnsi="Open Sans" w:cs="Open Sans"/>
          <w:i/>
          <w:iCs/>
          <w:sz w:val="22"/>
          <w:szCs w:val="22"/>
        </w:rPr>
        <w:t xml:space="preserve">(marcar la </w:t>
      </w:r>
      <w:proofErr w:type="spellStart"/>
      <w:r w:rsidRPr="003C35E9">
        <w:rPr>
          <w:rFonts w:ascii="Open Sans" w:hAnsi="Open Sans" w:cs="Open Sans"/>
          <w:i/>
          <w:iCs/>
          <w:sz w:val="22"/>
          <w:szCs w:val="22"/>
        </w:rPr>
        <w:t>opció</w:t>
      </w:r>
      <w:proofErr w:type="spellEnd"/>
      <w:r w:rsidRPr="003C35E9">
        <w:rPr>
          <w:rFonts w:ascii="Open Sans" w:hAnsi="Open Sans" w:cs="Open Sans"/>
          <w:i/>
          <w:iCs/>
          <w:sz w:val="22"/>
          <w:szCs w:val="22"/>
        </w:rPr>
        <w:t xml:space="preserve"> que </w:t>
      </w:r>
      <w:proofErr w:type="spellStart"/>
      <w:r w:rsidRPr="003C35E9">
        <w:rPr>
          <w:rFonts w:ascii="Open Sans" w:hAnsi="Open Sans" w:cs="Open Sans"/>
          <w:i/>
          <w:iCs/>
          <w:sz w:val="22"/>
          <w:szCs w:val="22"/>
        </w:rPr>
        <w:t>correspongui</w:t>
      </w:r>
      <w:proofErr w:type="spellEnd"/>
      <w:r w:rsidRPr="003C35E9">
        <w:rPr>
          <w:rFonts w:ascii="Open Sans" w:hAnsi="Open Sans" w:cs="Open Sans"/>
          <w:i/>
          <w:iCs/>
          <w:sz w:val="22"/>
          <w:szCs w:val="22"/>
        </w:rPr>
        <w:t>)</w:t>
      </w:r>
    </w:p>
    <w:p w14:paraId="634172A7" w14:textId="77777777" w:rsidR="003C35E9" w:rsidRPr="003C35E9" w:rsidRDefault="003C35E9" w:rsidP="003C35E9">
      <w:pPr>
        <w:rPr>
          <w:rFonts w:ascii="Open Sans" w:hAnsi="Open Sans" w:cs="Open Sans"/>
          <w:sz w:val="22"/>
          <w:szCs w:val="22"/>
        </w:rPr>
      </w:pPr>
    </w:p>
    <w:p w14:paraId="60D86F85" w14:textId="77777777" w:rsidR="003C35E9" w:rsidRPr="003C35E9" w:rsidRDefault="003C35E9" w:rsidP="003C35E9">
      <w:pPr>
        <w:pStyle w:val="Pargrafdellista"/>
        <w:numPr>
          <w:ilvl w:val="0"/>
          <w:numId w:val="27"/>
        </w:numPr>
        <w:spacing w:after="5" w:line="248" w:lineRule="auto"/>
        <w:jc w:val="both"/>
        <w:rPr>
          <w:rFonts w:ascii="Open Sans" w:hAnsi="Open Sans" w:cs="Open Sans"/>
          <w:sz w:val="22"/>
          <w:szCs w:val="22"/>
        </w:rPr>
      </w:pPr>
      <w:r w:rsidRPr="003C35E9">
        <w:rPr>
          <w:rFonts w:ascii="Open Sans" w:hAnsi="Open Sans" w:cs="Open Sans"/>
          <w:sz w:val="22"/>
          <w:szCs w:val="22"/>
        </w:rPr>
        <w:t xml:space="preserve">Sí, per al/s Lot/s: </w:t>
      </w:r>
      <w:r w:rsidRPr="003C35E9">
        <w:rPr>
          <w:rFonts w:ascii="Open Sans" w:hAnsi="Open Sans" w:cs="Open Sans"/>
          <w:i/>
          <w:iCs/>
          <w:sz w:val="22"/>
          <w:szCs w:val="22"/>
        </w:rPr>
        <w:t>(*especificar els Lots)</w:t>
      </w:r>
    </w:p>
    <w:p w14:paraId="6A3B2F02" w14:textId="77777777" w:rsidR="003C35E9" w:rsidRPr="003C35E9" w:rsidRDefault="003C35E9" w:rsidP="003C35E9">
      <w:pPr>
        <w:rPr>
          <w:rFonts w:ascii="Open Sans" w:hAnsi="Open Sans" w:cs="Open Sans"/>
          <w:sz w:val="22"/>
          <w:szCs w:val="22"/>
        </w:rPr>
      </w:pPr>
    </w:p>
    <w:p w14:paraId="7B875CEE" w14:textId="77777777" w:rsidR="003C35E9" w:rsidRPr="003C35E9" w:rsidRDefault="003C35E9" w:rsidP="003C35E9">
      <w:pPr>
        <w:pStyle w:val="Pargrafdellista"/>
        <w:numPr>
          <w:ilvl w:val="0"/>
          <w:numId w:val="27"/>
        </w:numPr>
        <w:spacing w:after="5" w:line="248" w:lineRule="auto"/>
        <w:jc w:val="both"/>
        <w:rPr>
          <w:rFonts w:ascii="Open Sans" w:hAnsi="Open Sans" w:cs="Open Sans"/>
          <w:sz w:val="22"/>
          <w:szCs w:val="22"/>
        </w:rPr>
      </w:pPr>
      <w:r w:rsidRPr="003C35E9">
        <w:rPr>
          <w:rFonts w:ascii="Open Sans" w:hAnsi="Open Sans" w:cs="Open Sans"/>
          <w:sz w:val="22"/>
          <w:szCs w:val="22"/>
        </w:rPr>
        <w:t>No (0 punts)</w:t>
      </w:r>
    </w:p>
    <w:p w14:paraId="2AA3550B" w14:textId="77777777" w:rsidR="003C35E9" w:rsidRPr="003C35E9" w:rsidRDefault="003C35E9" w:rsidP="003C35E9">
      <w:pPr>
        <w:pStyle w:val="Pargrafdellista"/>
        <w:rPr>
          <w:rFonts w:ascii="Open Sans" w:hAnsi="Open Sans" w:cs="Open Sans"/>
        </w:rPr>
      </w:pPr>
    </w:p>
    <w:p w14:paraId="47F58834" w14:textId="747CFC20" w:rsidR="003C35E9" w:rsidRPr="00697092" w:rsidRDefault="003C35E9" w:rsidP="003C35E9">
      <w:pPr>
        <w:pStyle w:val="Ttol2"/>
        <w:numPr>
          <w:ilvl w:val="0"/>
          <w:numId w:val="28"/>
        </w:numPr>
        <w:tabs>
          <w:tab w:val="num" w:pos="360"/>
        </w:tabs>
        <w:spacing w:after="5" w:line="249" w:lineRule="auto"/>
        <w:ind w:left="0" w:firstLine="0"/>
        <w:jc w:val="both"/>
        <w:rPr>
          <w:rFonts w:ascii="Open Sans" w:hAnsi="Open Sans" w:cs="Open Sans"/>
          <w:color w:val="auto"/>
        </w:rPr>
      </w:pPr>
      <w:bookmarkStart w:id="5" w:name="_Toc211361468"/>
      <w:r>
        <w:rPr>
          <w:rFonts w:ascii="Open Sans" w:hAnsi="Open Sans" w:cs="Open Sans"/>
          <w:color w:val="auto"/>
          <w:sz w:val="22"/>
        </w:rPr>
        <w:t>TERMINI DE</w:t>
      </w:r>
      <w:r w:rsidRPr="00697092">
        <w:rPr>
          <w:rFonts w:ascii="Open Sans" w:hAnsi="Open Sans" w:cs="Open Sans"/>
          <w:color w:val="auto"/>
          <w:sz w:val="22"/>
        </w:rPr>
        <w:t xml:space="preserve"> LLIURAMENT (</w:t>
      </w:r>
      <w:r>
        <w:rPr>
          <w:rFonts w:ascii="Open Sans" w:hAnsi="Open Sans" w:cs="Open Sans"/>
          <w:color w:val="auto"/>
          <w:sz w:val="22"/>
        </w:rPr>
        <w:t>1</w:t>
      </w:r>
      <w:r w:rsidRPr="00697092">
        <w:rPr>
          <w:rFonts w:ascii="Open Sans" w:hAnsi="Open Sans" w:cs="Open Sans"/>
          <w:color w:val="auto"/>
          <w:sz w:val="22"/>
        </w:rPr>
        <w:t>5 punts)</w:t>
      </w:r>
      <w:bookmarkEnd w:id="5"/>
      <w:r w:rsidRPr="00697092">
        <w:rPr>
          <w:rFonts w:ascii="Open Sans" w:hAnsi="Open Sans" w:cs="Open Sans"/>
          <w:b w:val="0"/>
          <w:color w:val="auto"/>
          <w:sz w:val="22"/>
        </w:rPr>
        <w:t xml:space="preserve"> </w:t>
      </w:r>
    </w:p>
    <w:p w14:paraId="31771187" w14:textId="77777777" w:rsidR="003C35E9" w:rsidRPr="00B31A70" w:rsidRDefault="003C35E9" w:rsidP="003C35E9">
      <w:pPr>
        <w:rPr>
          <w:rFonts w:ascii="Open Sans" w:hAnsi="Open Sans" w:cs="Open Sans"/>
        </w:rPr>
      </w:pPr>
    </w:p>
    <w:p w14:paraId="3FE84255" w14:textId="6056A426" w:rsidR="003C35E9" w:rsidRPr="003C35E9" w:rsidRDefault="003C35E9" w:rsidP="003C35E9">
      <w:pPr>
        <w:jc w:val="both"/>
        <w:rPr>
          <w:rFonts w:ascii="Open Sans" w:hAnsi="Open Sans" w:cs="Open Sans"/>
          <w:sz w:val="22"/>
          <w:szCs w:val="22"/>
        </w:rPr>
      </w:pPr>
      <w:r w:rsidRPr="003C35E9">
        <w:rPr>
          <w:rFonts w:ascii="Open Sans" w:hAnsi="Open Sans" w:cs="Open Sans"/>
          <w:sz w:val="22"/>
          <w:szCs w:val="22"/>
        </w:rPr>
        <w:t xml:space="preserve">El licitador es </w:t>
      </w:r>
      <w:proofErr w:type="spellStart"/>
      <w:r w:rsidRPr="003C35E9">
        <w:rPr>
          <w:rFonts w:ascii="Open Sans" w:hAnsi="Open Sans" w:cs="Open Sans"/>
          <w:sz w:val="22"/>
          <w:szCs w:val="22"/>
        </w:rPr>
        <w:t>compromet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3C35E9">
        <w:rPr>
          <w:rFonts w:ascii="Open Sans" w:hAnsi="Open Sans" w:cs="Open Sans"/>
          <w:sz w:val="22"/>
          <w:szCs w:val="22"/>
        </w:rPr>
        <w:t>realitzar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</w:t>
      </w:r>
      <w:r w:rsidRPr="003C35E9">
        <w:rPr>
          <w:rFonts w:ascii="Open Sans" w:hAnsi="Open Sans" w:cs="Open Sans"/>
          <w:sz w:val="22"/>
          <w:szCs w:val="22"/>
        </w:rPr>
        <w:t xml:space="preserve">el </w:t>
      </w:r>
      <w:proofErr w:type="spellStart"/>
      <w:r w:rsidRPr="003C35E9">
        <w:rPr>
          <w:rFonts w:ascii="Open Sans" w:hAnsi="Open Sans" w:cs="Open Sans"/>
          <w:sz w:val="22"/>
          <w:szCs w:val="22"/>
        </w:rPr>
        <w:t>lliurament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de la comanda en el </w:t>
      </w:r>
      <w:proofErr w:type="spellStart"/>
      <w:r w:rsidRPr="003C35E9">
        <w:rPr>
          <w:rFonts w:ascii="Open Sans" w:hAnsi="Open Sans" w:cs="Open Sans"/>
          <w:sz w:val="22"/>
          <w:szCs w:val="22"/>
        </w:rPr>
        <w:t>termini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3C35E9">
        <w:rPr>
          <w:rFonts w:ascii="Open Sans" w:hAnsi="Open Sans" w:cs="Open Sans"/>
          <w:sz w:val="22"/>
          <w:szCs w:val="22"/>
        </w:rPr>
        <w:t>d’una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3C35E9">
        <w:rPr>
          <w:rFonts w:ascii="Open Sans" w:hAnsi="Open Sans" w:cs="Open Sans"/>
          <w:sz w:val="22"/>
          <w:szCs w:val="22"/>
        </w:rPr>
        <w:t>setmana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3C35E9">
        <w:rPr>
          <w:rFonts w:ascii="Open Sans" w:hAnsi="Open Sans" w:cs="Open Sans"/>
          <w:sz w:val="22"/>
          <w:szCs w:val="22"/>
        </w:rPr>
        <w:t>comptar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desde la data de </w:t>
      </w:r>
      <w:proofErr w:type="spellStart"/>
      <w:r w:rsidRPr="003C35E9">
        <w:rPr>
          <w:rFonts w:ascii="Open Sans" w:hAnsi="Open Sans" w:cs="Open Sans"/>
          <w:sz w:val="22"/>
          <w:szCs w:val="22"/>
        </w:rPr>
        <w:t>petició</w:t>
      </w:r>
      <w:proofErr w:type="spellEnd"/>
      <w:r w:rsidRPr="003C35E9">
        <w:rPr>
          <w:rFonts w:ascii="Open Sans" w:hAnsi="Open Sans" w:cs="Open Sans"/>
          <w:sz w:val="22"/>
          <w:szCs w:val="22"/>
        </w:rPr>
        <w:t xml:space="preserve"> de la comanda. </w:t>
      </w:r>
      <w:r w:rsidRPr="003C35E9">
        <w:rPr>
          <w:rFonts w:ascii="Open Sans" w:hAnsi="Open Sans" w:cs="Open Sans"/>
          <w:i/>
          <w:iCs/>
          <w:sz w:val="22"/>
          <w:szCs w:val="22"/>
        </w:rPr>
        <w:t xml:space="preserve">(marcar la </w:t>
      </w:r>
      <w:proofErr w:type="spellStart"/>
      <w:r w:rsidRPr="003C35E9">
        <w:rPr>
          <w:rFonts w:ascii="Open Sans" w:hAnsi="Open Sans" w:cs="Open Sans"/>
          <w:i/>
          <w:iCs/>
          <w:sz w:val="22"/>
          <w:szCs w:val="22"/>
        </w:rPr>
        <w:t>opció</w:t>
      </w:r>
      <w:proofErr w:type="spellEnd"/>
      <w:r w:rsidRPr="003C35E9">
        <w:rPr>
          <w:rFonts w:ascii="Open Sans" w:hAnsi="Open Sans" w:cs="Open Sans"/>
          <w:i/>
          <w:iCs/>
          <w:sz w:val="22"/>
          <w:szCs w:val="22"/>
        </w:rPr>
        <w:t xml:space="preserve"> que </w:t>
      </w:r>
      <w:proofErr w:type="spellStart"/>
      <w:r w:rsidRPr="003C35E9">
        <w:rPr>
          <w:rFonts w:ascii="Open Sans" w:hAnsi="Open Sans" w:cs="Open Sans"/>
          <w:i/>
          <w:iCs/>
          <w:sz w:val="22"/>
          <w:szCs w:val="22"/>
        </w:rPr>
        <w:t>correspongui</w:t>
      </w:r>
      <w:proofErr w:type="spellEnd"/>
      <w:r w:rsidRPr="003C35E9">
        <w:rPr>
          <w:rFonts w:ascii="Open Sans" w:hAnsi="Open Sans" w:cs="Open Sans"/>
          <w:i/>
          <w:iCs/>
          <w:sz w:val="22"/>
          <w:szCs w:val="22"/>
        </w:rPr>
        <w:t>)</w:t>
      </w:r>
    </w:p>
    <w:p w14:paraId="4C458BFF" w14:textId="77777777" w:rsidR="003C35E9" w:rsidRPr="003C35E9" w:rsidRDefault="003C35E9" w:rsidP="003C35E9">
      <w:pPr>
        <w:rPr>
          <w:rFonts w:ascii="Open Sans" w:hAnsi="Open Sans" w:cs="Open Sans"/>
          <w:sz w:val="22"/>
          <w:szCs w:val="22"/>
        </w:rPr>
      </w:pPr>
    </w:p>
    <w:p w14:paraId="23189CAA" w14:textId="77777777" w:rsidR="003C35E9" w:rsidRPr="003C35E9" w:rsidRDefault="003C35E9" w:rsidP="003C35E9">
      <w:pPr>
        <w:pStyle w:val="Pargrafdellista"/>
        <w:numPr>
          <w:ilvl w:val="0"/>
          <w:numId w:val="27"/>
        </w:numPr>
        <w:spacing w:after="5" w:line="248" w:lineRule="auto"/>
        <w:jc w:val="both"/>
        <w:rPr>
          <w:rFonts w:ascii="Open Sans" w:hAnsi="Open Sans" w:cs="Open Sans"/>
          <w:sz w:val="22"/>
          <w:szCs w:val="22"/>
        </w:rPr>
      </w:pPr>
      <w:r w:rsidRPr="003C35E9">
        <w:rPr>
          <w:rFonts w:ascii="Open Sans" w:hAnsi="Open Sans" w:cs="Open Sans"/>
          <w:sz w:val="22"/>
          <w:szCs w:val="22"/>
        </w:rPr>
        <w:t xml:space="preserve">Sí, per al/s Lot/s: </w:t>
      </w:r>
      <w:r w:rsidRPr="003C35E9">
        <w:rPr>
          <w:rFonts w:ascii="Open Sans" w:hAnsi="Open Sans" w:cs="Open Sans"/>
          <w:i/>
          <w:iCs/>
          <w:sz w:val="22"/>
          <w:szCs w:val="22"/>
        </w:rPr>
        <w:t>(*especificar els Lots)</w:t>
      </w:r>
    </w:p>
    <w:p w14:paraId="023EF63C" w14:textId="77777777" w:rsidR="003C35E9" w:rsidRPr="003C35E9" w:rsidRDefault="003C35E9" w:rsidP="003C35E9">
      <w:pPr>
        <w:rPr>
          <w:rFonts w:ascii="Open Sans" w:hAnsi="Open Sans" w:cs="Open Sans"/>
          <w:sz w:val="22"/>
          <w:szCs w:val="22"/>
        </w:rPr>
      </w:pPr>
    </w:p>
    <w:p w14:paraId="4479126B" w14:textId="77777777" w:rsidR="003C35E9" w:rsidRPr="003C35E9" w:rsidRDefault="003C35E9" w:rsidP="003C35E9">
      <w:pPr>
        <w:pStyle w:val="Pargrafdellista"/>
        <w:numPr>
          <w:ilvl w:val="0"/>
          <w:numId w:val="27"/>
        </w:numPr>
        <w:spacing w:after="5" w:line="248" w:lineRule="auto"/>
        <w:jc w:val="both"/>
        <w:rPr>
          <w:rFonts w:ascii="Open Sans" w:hAnsi="Open Sans" w:cs="Open Sans"/>
          <w:sz w:val="22"/>
          <w:szCs w:val="22"/>
        </w:rPr>
      </w:pPr>
      <w:r w:rsidRPr="003C35E9">
        <w:rPr>
          <w:rFonts w:ascii="Open Sans" w:hAnsi="Open Sans" w:cs="Open Sans"/>
          <w:sz w:val="22"/>
          <w:szCs w:val="22"/>
        </w:rPr>
        <w:t>No (0 punts)</w:t>
      </w:r>
    </w:p>
    <w:p w14:paraId="0BDFFAC0" w14:textId="77777777" w:rsidR="003C35E9" w:rsidRPr="003C35E9" w:rsidRDefault="003C35E9" w:rsidP="003C35E9">
      <w:pPr>
        <w:spacing w:after="5" w:line="248" w:lineRule="auto"/>
        <w:jc w:val="both"/>
        <w:rPr>
          <w:rFonts w:ascii="Open Sans" w:hAnsi="Open Sans" w:cs="Open Sans"/>
        </w:rPr>
      </w:pPr>
    </w:p>
    <w:p w14:paraId="09D36D80" w14:textId="77777777" w:rsidR="00762A23" w:rsidRDefault="00762A23" w:rsidP="00762A23">
      <w:pPr>
        <w:tabs>
          <w:tab w:val="left" w:pos="851"/>
          <w:tab w:val="left" w:pos="1134"/>
          <w:tab w:val="left" w:pos="1702"/>
        </w:tabs>
        <w:ind w:right="-2"/>
        <w:jc w:val="center"/>
        <w:rPr>
          <w:rFonts w:ascii="Open Sans" w:hAnsi="Open Sans" w:cs="Open Sans"/>
          <w:b/>
          <w:bCs/>
        </w:rPr>
      </w:pPr>
    </w:p>
    <w:p w14:paraId="0F1C707D" w14:textId="77777777" w:rsidR="00762A23" w:rsidRDefault="00762A23" w:rsidP="00762A23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0DFFC479" w14:textId="77777777" w:rsidR="00762A23" w:rsidRPr="00724AFB" w:rsidRDefault="00762A23" w:rsidP="00762A23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724AFB">
        <w:rPr>
          <w:rFonts w:ascii="Open Sans" w:hAnsi="Open Sans" w:cs="Open Sans"/>
          <w:i/>
          <w:iCs/>
          <w:sz w:val="20"/>
          <w:szCs w:val="20"/>
        </w:rPr>
        <w:t xml:space="preserve">(Signatura </w:t>
      </w:r>
      <w:proofErr w:type="spellStart"/>
      <w:r w:rsidRPr="00724AFB">
        <w:rPr>
          <w:rFonts w:ascii="Open Sans" w:hAnsi="Open Sans" w:cs="Open Sans"/>
          <w:i/>
          <w:iCs/>
          <w:sz w:val="20"/>
          <w:szCs w:val="20"/>
        </w:rPr>
        <w:t>electrònica</w:t>
      </w:r>
      <w:proofErr w:type="spellEnd"/>
      <w:r w:rsidRPr="00724AFB">
        <w:rPr>
          <w:rFonts w:ascii="Open Sans" w:hAnsi="Open Sans" w:cs="Open Sans"/>
          <w:i/>
          <w:iCs/>
          <w:sz w:val="20"/>
          <w:szCs w:val="20"/>
        </w:rPr>
        <w:t>)</w:t>
      </w:r>
    </w:p>
    <w:p w14:paraId="28211619" w14:textId="77777777" w:rsidR="00762A23" w:rsidRDefault="00762A23" w:rsidP="00762A23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</w:pPr>
    </w:p>
    <w:p w14:paraId="2EA884C8" w14:textId="77777777" w:rsidR="00762A23" w:rsidRPr="007D2110" w:rsidRDefault="00762A23" w:rsidP="007D2110">
      <w:pPr>
        <w:jc w:val="both"/>
        <w:rPr>
          <w:rFonts w:ascii="Open Sans" w:hAnsi="Open Sans" w:cs="Open Sans"/>
        </w:rPr>
      </w:pPr>
    </w:p>
    <w:sectPr w:rsidR="00762A23" w:rsidRPr="007D2110" w:rsidSect="0066167B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038" w:right="707" w:bottom="851" w:left="1418" w:header="1134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335A" w14:textId="77777777" w:rsidR="00F67269" w:rsidRDefault="00F67269">
      <w:r>
        <w:separator/>
      </w:r>
    </w:p>
  </w:endnote>
  <w:endnote w:type="continuationSeparator" w:id="0">
    <w:p w14:paraId="5F1FDE8F" w14:textId="77777777" w:rsidR="00F67269" w:rsidRDefault="00F6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800000AF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6615977"/>
      <w:docPartObj>
        <w:docPartGallery w:val="Page Numbers (Bottom of Page)"/>
        <w:docPartUnique/>
      </w:docPartObj>
    </w:sdtPr>
    <w:sdtEndPr/>
    <w:sdtContent>
      <w:p w14:paraId="4749ED4B" w14:textId="1FB2D43A" w:rsidR="001F541B" w:rsidRDefault="001F541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8641A3" w14:textId="77777777" w:rsidR="001F541B" w:rsidRDefault="001F541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32E" w14:textId="77777777" w:rsidR="00F67269" w:rsidRDefault="00F67269">
      <w:r>
        <w:separator/>
      </w:r>
    </w:p>
  </w:footnote>
  <w:footnote w:type="continuationSeparator" w:id="0">
    <w:p w14:paraId="06B3621C" w14:textId="77777777" w:rsidR="00F67269" w:rsidRDefault="00F67269">
      <w:r>
        <w:continuationSeparator/>
      </w:r>
    </w:p>
  </w:footnote>
  <w:footnote w:id="1">
    <w:p w14:paraId="0623685D" w14:textId="77777777" w:rsidR="008E5630" w:rsidRPr="00E864DE" w:rsidRDefault="008E5630" w:rsidP="008E5630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17675F6D" w14:textId="77777777" w:rsidR="008E5630" w:rsidRPr="00E864DE" w:rsidRDefault="008E5630" w:rsidP="00017DA4">
      <w:pPr>
        <w:pStyle w:val="Textdenotaapeudepgina"/>
        <w:numPr>
          <w:ilvl w:val="0"/>
          <w:numId w:val="13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73C48F71" w14:textId="77777777" w:rsidR="008E5630" w:rsidRPr="00E864DE" w:rsidRDefault="008E5630" w:rsidP="00017DA4">
      <w:pPr>
        <w:pStyle w:val="Textdenotaapeudepgina"/>
        <w:numPr>
          <w:ilvl w:val="0"/>
          <w:numId w:val="13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56BFE0C1" w14:textId="77777777" w:rsidR="008E5630" w:rsidRPr="00B96AD0" w:rsidRDefault="008E5630" w:rsidP="00017DA4">
      <w:pPr>
        <w:pStyle w:val="Textdenotaapeudepgina"/>
        <w:numPr>
          <w:ilvl w:val="0"/>
          <w:numId w:val="13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1288C8F8" w14:textId="77777777" w:rsidR="008E5630" w:rsidRPr="008B06B6" w:rsidRDefault="008E5630" w:rsidP="008E5630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4383" w14:textId="5D193E01" w:rsidR="00F67269" w:rsidRDefault="00D456DE">
    <w:pPr>
      <w:pStyle w:val="Capalera"/>
    </w:pPr>
    <w:r>
      <w:rPr>
        <w:noProof/>
      </w:rPr>
      <w:pict w14:anchorId="69724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8" o:spid="_x0000_s2051" type="#_x0000_t136" alt="" style="position:absolute;margin-left:0;margin-top:0;width:630.85pt;height:48.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062D" w14:textId="77777777" w:rsidR="0066167B" w:rsidRDefault="0066167B">
    <w:pPr>
      <w:pStyle w:val="Capalera"/>
      <w:rPr>
        <w:noProof/>
        <w:color w:val="2B579A"/>
        <w:shd w:val="clear" w:color="auto" w:fill="E6E6E6"/>
        <w:lang w:eastAsia="es-ES"/>
      </w:rPr>
    </w:pPr>
    <w:r>
      <w:rPr>
        <w:noProof/>
        <w:color w:val="2B579A"/>
        <w:shd w:val="clear" w:color="auto" w:fill="E6E6E6"/>
        <w:lang w:eastAsia="es-ES"/>
      </w:rPr>
      <w:drawing>
        <wp:anchor distT="0" distB="0" distL="114300" distR="114300" simplePos="0" relativeHeight="251673600" behindDoc="1" locked="0" layoutInCell="1" allowOverlap="1" wp14:anchorId="663DCCE5" wp14:editId="2BF3CB90">
          <wp:simplePos x="0" y="0"/>
          <wp:positionH relativeFrom="page">
            <wp:align>center</wp:align>
          </wp:positionH>
          <wp:positionV relativeFrom="paragraph">
            <wp:posOffset>-526415</wp:posOffset>
          </wp:positionV>
          <wp:extent cx="6883400" cy="847725"/>
          <wp:effectExtent l="0" t="0" r="0" b="9525"/>
          <wp:wrapNone/>
          <wp:docPr id="1" name="Imagen 213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13" descr="Imagen que contiene Interfaz de usuario gráfica&#10;&#10;Descripción generada automáticamente"/>
                  <pic:cNvPicPr/>
                </pic:nvPicPr>
                <pic:blipFill>
                  <a:blip r:embed="rId1"/>
                  <a:srcRect t="38881"/>
                  <a:stretch>
                    <a:fillRect/>
                  </a:stretch>
                </pic:blipFill>
                <pic:spPr>
                  <a:xfrm>
                    <a:off x="0" y="0"/>
                    <a:ext cx="68834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2DDB2A" w14:textId="77777777" w:rsidR="0066167B" w:rsidRDefault="0066167B">
    <w:pPr>
      <w:pStyle w:val="Capalera"/>
    </w:pPr>
  </w:p>
  <w:p w14:paraId="05E0F753" w14:textId="4D38B9F3" w:rsidR="00F67269" w:rsidRPr="00552B59" w:rsidRDefault="00D456DE" w:rsidP="007E42FB">
    <w:pPr>
      <w:pStyle w:val="Capalera"/>
    </w:pPr>
    <w:r>
      <w:rPr>
        <w:noProof/>
      </w:rPr>
      <w:pict w14:anchorId="058EA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9" o:spid="_x0000_s2050" type="#_x0000_t136" alt="" style="position:absolute;margin-left:0;margin-top:0;width:630.85pt;height:48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9127" w14:textId="618EC639" w:rsidR="00F67269" w:rsidRDefault="00D456DE">
    <w:pPr>
      <w:pStyle w:val="Capalera"/>
    </w:pPr>
    <w:r>
      <w:rPr>
        <w:noProof/>
      </w:rPr>
      <w:pict w14:anchorId="31E9D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7" o:spid="_x0000_s2049" type="#_x0000_t136" alt="" style="position:absolute;margin-left:0;margin-top:0;width:630.85pt;height:4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9083164"/>
    <w:multiLevelType w:val="hybridMultilevel"/>
    <w:tmpl w:val="FD626504"/>
    <w:lvl w:ilvl="0" w:tplc="D3F84C9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12" w15:restartNumberingAfterBreak="0">
    <w:nsid w:val="1F6B12AF"/>
    <w:multiLevelType w:val="hybridMultilevel"/>
    <w:tmpl w:val="8A0212B0"/>
    <w:lvl w:ilvl="0" w:tplc="975AF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95226"/>
    <w:multiLevelType w:val="hybridMultilevel"/>
    <w:tmpl w:val="4C6C591E"/>
    <w:lvl w:ilvl="0" w:tplc="0D04B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11A0E"/>
    <w:multiLevelType w:val="hybridMultilevel"/>
    <w:tmpl w:val="5B2653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452DE"/>
    <w:multiLevelType w:val="hybridMultilevel"/>
    <w:tmpl w:val="9D0E96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F5BED"/>
    <w:multiLevelType w:val="hybridMultilevel"/>
    <w:tmpl w:val="D4160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269F6"/>
    <w:multiLevelType w:val="hybridMultilevel"/>
    <w:tmpl w:val="BA04D5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7763B"/>
    <w:multiLevelType w:val="hybridMultilevel"/>
    <w:tmpl w:val="0F9E8738"/>
    <w:lvl w:ilvl="0" w:tplc="EDA430A6">
      <w:start w:val="4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8326899"/>
    <w:multiLevelType w:val="hybridMultilevel"/>
    <w:tmpl w:val="22E295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22524F"/>
    <w:multiLevelType w:val="hybridMultilevel"/>
    <w:tmpl w:val="E2D0FA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659C5"/>
    <w:multiLevelType w:val="hybridMultilevel"/>
    <w:tmpl w:val="393865D4"/>
    <w:lvl w:ilvl="0" w:tplc="975AF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75242"/>
    <w:multiLevelType w:val="hybridMultilevel"/>
    <w:tmpl w:val="C7604E38"/>
    <w:lvl w:ilvl="0" w:tplc="E24E5CD4">
      <w:start w:val="3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71D19B6"/>
    <w:multiLevelType w:val="hybridMultilevel"/>
    <w:tmpl w:val="5630E8D0"/>
    <w:lvl w:ilvl="0" w:tplc="DF08D4C0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7041C"/>
    <w:multiLevelType w:val="hybridMultilevel"/>
    <w:tmpl w:val="7F6E3D7C"/>
    <w:lvl w:ilvl="0" w:tplc="F76215C4">
      <w:start w:val="1"/>
      <w:numFmt w:val="upperLetter"/>
      <w:lvlText w:val="%1."/>
      <w:lvlJc w:val="left"/>
      <w:pPr>
        <w:ind w:left="1425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41DAF"/>
    <w:multiLevelType w:val="hybridMultilevel"/>
    <w:tmpl w:val="C9E035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A73E2"/>
    <w:multiLevelType w:val="hybridMultilevel"/>
    <w:tmpl w:val="DA72F230"/>
    <w:lvl w:ilvl="0" w:tplc="8FC4DF32">
      <w:start w:val="2"/>
      <w:numFmt w:val="decimal"/>
      <w:lvlText w:val="%1)"/>
      <w:lvlJc w:val="left"/>
      <w:pPr>
        <w:ind w:left="1211" w:hanging="360"/>
      </w:pPr>
      <w:rPr>
        <w:rFonts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B402A"/>
    <w:multiLevelType w:val="hybridMultilevel"/>
    <w:tmpl w:val="9918B526"/>
    <w:lvl w:ilvl="0" w:tplc="F9327C16">
      <w:start w:val="1"/>
      <w:numFmt w:val="bullet"/>
      <w:lvlText w:val="□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774F7"/>
    <w:multiLevelType w:val="hybridMultilevel"/>
    <w:tmpl w:val="02B88438"/>
    <w:lvl w:ilvl="0" w:tplc="79C857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3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7100">
    <w:abstractNumId w:val="26"/>
  </w:num>
  <w:num w:numId="2" w16cid:durableId="10338423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6558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8094685">
    <w:abstractNumId w:val="8"/>
  </w:num>
  <w:num w:numId="5" w16cid:durableId="889807891">
    <w:abstractNumId w:val="10"/>
  </w:num>
  <w:num w:numId="6" w16cid:durableId="12582539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1401305">
    <w:abstractNumId w:val="16"/>
  </w:num>
  <w:num w:numId="8" w16cid:durableId="2114863450">
    <w:abstractNumId w:val="15"/>
  </w:num>
  <w:num w:numId="9" w16cid:durableId="1181043741">
    <w:abstractNumId w:val="11"/>
  </w:num>
  <w:num w:numId="10" w16cid:durableId="1157770343">
    <w:abstractNumId w:val="34"/>
  </w:num>
  <w:num w:numId="11" w16cid:durableId="438450579">
    <w:abstractNumId w:val="27"/>
  </w:num>
  <w:num w:numId="12" w16cid:durableId="1884903638">
    <w:abstractNumId w:val="30"/>
  </w:num>
  <w:num w:numId="13" w16cid:durableId="512959186">
    <w:abstractNumId w:val="35"/>
  </w:num>
  <w:num w:numId="14" w16cid:durableId="1910194445">
    <w:abstractNumId w:val="33"/>
  </w:num>
  <w:num w:numId="15" w16cid:durableId="1557936133">
    <w:abstractNumId w:val="21"/>
  </w:num>
  <w:num w:numId="16" w16cid:durableId="2038922460">
    <w:abstractNumId w:val="31"/>
  </w:num>
  <w:num w:numId="17" w16cid:durableId="1238856467">
    <w:abstractNumId w:val="19"/>
  </w:num>
  <w:num w:numId="18" w16cid:durableId="2009819438">
    <w:abstractNumId w:val="12"/>
  </w:num>
  <w:num w:numId="19" w16cid:durableId="1724020508">
    <w:abstractNumId w:val="13"/>
  </w:num>
  <w:num w:numId="20" w16cid:durableId="1131290148">
    <w:abstractNumId w:val="24"/>
  </w:num>
  <w:num w:numId="21" w16cid:durableId="1845629025">
    <w:abstractNumId w:val="28"/>
  </w:num>
  <w:num w:numId="22" w16cid:durableId="1454400911">
    <w:abstractNumId w:val="25"/>
  </w:num>
  <w:num w:numId="23" w16cid:durableId="1649088985">
    <w:abstractNumId w:val="18"/>
  </w:num>
  <w:num w:numId="24" w16cid:durableId="1325745945">
    <w:abstractNumId w:val="17"/>
  </w:num>
  <w:num w:numId="25" w16cid:durableId="1737162833">
    <w:abstractNumId w:val="20"/>
  </w:num>
  <w:num w:numId="26" w16cid:durableId="1933195842">
    <w:abstractNumId w:val="14"/>
  </w:num>
  <w:num w:numId="27" w16cid:durableId="1016007565">
    <w:abstractNumId w:val="32"/>
  </w:num>
  <w:num w:numId="28" w16cid:durableId="73401229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4B3D"/>
    <w:rsid w:val="00005F55"/>
    <w:rsid w:val="000064DF"/>
    <w:rsid w:val="00006A5A"/>
    <w:rsid w:val="00006AF8"/>
    <w:rsid w:val="00006B64"/>
    <w:rsid w:val="00007A0D"/>
    <w:rsid w:val="00007C07"/>
    <w:rsid w:val="00010C34"/>
    <w:rsid w:val="000112DF"/>
    <w:rsid w:val="00011A62"/>
    <w:rsid w:val="00011C1B"/>
    <w:rsid w:val="00012E36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17DA4"/>
    <w:rsid w:val="000204DC"/>
    <w:rsid w:val="000205AA"/>
    <w:rsid w:val="00022BA7"/>
    <w:rsid w:val="000232FD"/>
    <w:rsid w:val="000301DC"/>
    <w:rsid w:val="000313CA"/>
    <w:rsid w:val="000318AF"/>
    <w:rsid w:val="000336B1"/>
    <w:rsid w:val="00034086"/>
    <w:rsid w:val="0003460A"/>
    <w:rsid w:val="00034925"/>
    <w:rsid w:val="00035419"/>
    <w:rsid w:val="00036172"/>
    <w:rsid w:val="00036F3C"/>
    <w:rsid w:val="00037B0E"/>
    <w:rsid w:val="00037B41"/>
    <w:rsid w:val="00037B75"/>
    <w:rsid w:val="00037F06"/>
    <w:rsid w:val="00037FD5"/>
    <w:rsid w:val="0004182F"/>
    <w:rsid w:val="00042867"/>
    <w:rsid w:val="00042A6A"/>
    <w:rsid w:val="00042F0F"/>
    <w:rsid w:val="00043010"/>
    <w:rsid w:val="00043349"/>
    <w:rsid w:val="00044B97"/>
    <w:rsid w:val="00046F1F"/>
    <w:rsid w:val="000470DB"/>
    <w:rsid w:val="0005034C"/>
    <w:rsid w:val="00051FC5"/>
    <w:rsid w:val="0005232E"/>
    <w:rsid w:val="000524CD"/>
    <w:rsid w:val="00052883"/>
    <w:rsid w:val="00054276"/>
    <w:rsid w:val="00054B9E"/>
    <w:rsid w:val="0005502D"/>
    <w:rsid w:val="000551F2"/>
    <w:rsid w:val="00055E83"/>
    <w:rsid w:val="00056A15"/>
    <w:rsid w:val="000570EB"/>
    <w:rsid w:val="00060045"/>
    <w:rsid w:val="00061798"/>
    <w:rsid w:val="000617A4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E11"/>
    <w:rsid w:val="0007614E"/>
    <w:rsid w:val="00076C15"/>
    <w:rsid w:val="00080F57"/>
    <w:rsid w:val="00082D6A"/>
    <w:rsid w:val="0008328C"/>
    <w:rsid w:val="00084D40"/>
    <w:rsid w:val="0008510B"/>
    <w:rsid w:val="000872D9"/>
    <w:rsid w:val="00087616"/>
    <w:rsid w:val="0009036E"/>
    <w:rsid w:val="000909A9"/>
    <w:rsid w:val="0009126B"/>
    <w:rsid w:val="00093123"/>
    <w:rsid w:val="000936DA"/>
    <w:rsid w:val="000948F7"/>
    <w:rsid w:val="00094D45"/>
    <w:rsid w:val="00095320"/>
    <w:rsid w:val="000A0ECE"/>
    <w:rsid w:val="000A1E4A"/>
    <w:rsid w:val="000A299B"/>
    <w:rsid w:val="000A3AEF"/>
    <w:rsid w:val="000A45F4"/>
    <w:rsid w:val="000A5001"/>
    <w:rsid w:val="000A5D08"/>
    <w:rsid w:val="000A5E7E"/>
    <w:rsid w:val="000A75CC"/>
    <w:rsid w:val="000B08EF"/>
    <w:rsid w:val="000B1535"/>
    <w:rsid w:val="000B25E9"/>
    <w:rsid w:val="000B380C"/>
    <w:rsid w:val="000B3FAA"/>
    <w:rsid w:val="000B45B1"/>
    <w:rsid w:val="000B4630"/>
    <w:rsid w:val="000B47F9"/>
    <w:rsid w:val="000B5A94"/>
    <w:rsid w:val="000B66FB"/>
    <w:rsid w:val="000C1815"/>
    <w:rsid w:val="000C4627"/>
    <w:rsid w:val="000C4DD6"/>
    <w:rsid w:val="000C50C7"/>
    <w:rsid w:val="000C5F63"/>
    <w:rsid w:val="000C6595"/>
    <w:rsid w:val="000C663C"/>
    <w:rsid w:val="000D09B6"/>
    <w:rsid w:val="000D10B8"/>
    <w:rsid w:val="000D13ED"/>
    <w:rsid w:val="000D27E2"/>
    <w:rsid w:val="000D311D"/>
    <w:rsid w:val="000D324C"/>
    <w:rsid w:val="000D5415"/>
    <w:rsid w:val="000D5495"/>
    <w:rsid w:val="000D6799"/>
    <w:rsid w:val="000D6EF9"/>
    <w:rsid w:val="000D7C44"/>
    <w:rsid w:val="000E0159"/>
    <w:rsid w:val="000E04F4"/>
    <w:rsid w:val="000E141A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B9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C74"/>
    <w:rsid w:val="00101FA1"/>
    <w:rsid w:val="00102015"/>
    <w:rsid w:val="0010342B"/>
    <w:rsid w:val="00104998"/>
    <w:rsid w:val="00104ED8"/>
    <w:rsid w:val="00107DD0"/>
    <w:rsid w:val="00107FC6"/>
    <w:rsid w:val="00110618"/>
    <w:rsid w:val="001110C0"/>
    <w:rsid w:val="00114A1C"/>
    <w:rsid w:val="0011560D"/>
    <w:rsid w:val="0011651B"/>
    <w:rsid w:val="001173F0"/>
    <w:rsid w:val="0012066F"/>
    <w:rsid w:val="00124DF6"/>
    <w:rsid w:val="00125966"/>
    <w:rsid w:val="00125BB9"/>
    <w:rsid w:val="001265DD"/>
    <w:rsid w:val="00127532"/>
    <w:rsid w:val="00127584"/>
    <w:rsid w:val="001277A1"/>
    <w:rsid w:val="00127B3A"/>
    <w:rsid w:val="001305A3"/>
    <w:rsid w:val="0013085A"/>
    <w:rsid w:val="001314BD"/>
    <w:rsid w:val="001314DF"/>
    <w:rsid w:val="001327DF"/>
    <w:rsid w:val="0013301D"/>
    <w:rsid w:val="001337E3"/>
    <w:rsid w:val="00133E99"/>
    <w:rsid w:val="00134992"/>
    <w:rsid w:val="0013574B"/>
    <w:rsid w:val="001359FE"/>
    <w:rsid w:val="001367EA"/>
    <w:rsid w:val="00140A47"/>
    <w:rsid w:val="001412DD"/>
    <w:rsid w:val="00141A49"/>
    <w:rsid w:val="001422CC"/>
    <w:rsid w:val="0014244D"/>
    <w:rsid w:val="0014245B"/>
    <w:rsid w:val="00142C0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8CD"/>
    <w:rsid w:val="00152CF6"/>
    <w:rsid w:val="00152E24"/>
    <w:rsid w:val="0015396D"/>
    <w:rsid w:val="0015490E"/>
    <w:rsid w:val="001565FF"/>
    <w:rsid w:val="0015731C"/>
    <w:rsid w:val="001576C9"/>
    <w:rsid w:val="00157AFD"/>
    <w:rsid w:val="001606D4"/>
    <w:rsid w:val="00160BD8"/>
    <w:rsid w:val="00161225"/>
    <w:rsid w:val="00162482"/>
    <w:rsid w:val="001628FB"/>
    <w:rsid w:val="00162E02"/>
    <w:rsid w:val="001630C0"/>
    <w:rsid w:val="001642F7"/>
    <w:rsid w:val="001647BF"/>
    <w:rsid w:val="0016524E"/>
    <w:rsid w:val="00165279"/>
    <w:rsid w:val="00167640"/>
    <w:rsid w:val="00167E3C"/>
    <w:rsid w:val="001721A6"/>
    <w:rsid w:val="00172E5C"/>
    <w:rsid w:val="00174F40"/>
    <w:rsid w:val="00175A5E"/>
    <w:rsid w:val="00175CBC"/>
    <w:rsid w:val="0017746E"/>
    <w:rsid w:val="00180C56"/>
    <w:rsid w:val="00181E7C"/>
    <w:rsid w:val="001825AB"/>
    <w:rsid w:val="001834A2"/>
    <w:rsid w:val="0018352D"/>
    <w:rsid w:val="0018373B"/>
    <w:rsid w:val="00183805"/>
    <w:rsid w:val="0018502E"/>
    <w:rsid w:val="00185C04"/>
    <w:rsid w:val="00186492"/>
    <w:rsid w:val="0018724C"/>
    <w:rsid w:val="001904BD"/>
    <w:rsid w:val="00191315"/>
    <w:rsid w:val="00191589"/>
    <w:rsid w:val="00192675"/>
    <w:rsid w:val="001933AB"/>
    <w:rsid w:val="00193932"/>
    <w:rsid w:val="00193BFD"/>
    <w:rsid w:val="00195644"/>
    <w:rsid w:val="00196250"/>
    <w:rsid w:val="00196433"/>
    <w:rsid w:val="001970A8"/>
    <w:rsid w:val="0019782A"/>
    <w:rsid w:val="001A0243"/>
    <w:rsid w:val="001A156E"/>
    <w:rsid w:val="001A1DD4"/>
    <w:rsid w:val="001A2967"/>
    <w:rsid w:val="001A29CD"/>
    <w:rsid w:val="001A47CD"/>
    <w:rsid w:val="001A4891"/>
    <w:rsid w:val="001A4CE5"/>
    <w:rsid w:val="001A54EC"/>
    <w:rsid w:val="001A62A4"/>
    <w:rsid w:val="001A64C3"/>
    <w:rsid w:val="001A671D"/>
    <w:rsid w:val="001A7E30"/>
    <w:rsid w:val="001B2302"/>
    <w:rsid w:val="001B2906"/>
    <w:rsid w:val="001B2D35"/>
    <w:rsid w:val="001B3068"/>
    <w:rsid w:val="001B30F2"/>
    <w:rsid w:val="001B413A"/>
    <w:rsid w:val="001B4795"/>
    <w:rsid w:val="001B59AE"/>
    <w:rsid w:val="001B63EF"/>
    <w:rsid w:val="001B6943"/>
    <w:rsid w:val="001B735D"/>
    <w:rsid w:val="001C0607"/>
    <w:rsid w:val="001C0D2F"/>
    <w:rsid w:val="001C12CA"/>
    <w:rsid w:val="001C1D46"/>
    <w:rsid w:val="001C24B3"/>
    <w:rsid w:val="001C3AB7"/>
    <w:rsid w:val="001C4A2F"/>
    <w:rsid w:val="001C4B98"/>
    <w:rsid w:val="001C526C"/>
    <w:rsid w:val="001C5EB2"/>
    <w:rsid w:val="001C6726"/>
    <w:rsid w:val="001C707E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056D"/>
    <w:rsid w:val="001E0DD8"/>
    <w:rsid w:val="001E26F8"/>
    <w:rsid w:val="001E288A"/>
    <w:rsid w:val="001E3BD4"/>
    <w:rsid w:val="001E4B58"/>
    <w:rsid w:val="001E75E1"/>
    <w:rsid w:val="001F100B"/>
    <w:rsid w:val="001F1CAE"/>
    <w:rsid w:val="001F2116"/>
    <w:rsid w:val="001F3599"/>
    <w:rsid w:val="001F420B"/>
    <w:rsid w:val="001F541B"/>
    <w:rsid w:val="001F5FEC"/>
    <w:rsid w:val="00200C93"/>
    <w:rsid w:val="002010DA"/>
    <w:rsid w:val="0020228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F2F"/>
    <w:rsid w:val="0022325C"/>
    <w:rsid w:val="0022332D"/>
    <w:rsid w:val="00223AED"/>
    <w:rsid w:val="00223ED6"/>
    <w:rsid w:val="0022440C"/>
    <w:rsid w:val="00224A09"/>
    <w:rsid w:val="002261C2"/>
    <w:rsid w:val="00230EFB"/>
    <w:rsid w:val="00234638"/>
    <w:rsid w:val="0023471C"/>
    <w:rsid w:val="002348F1"/>
    <w:rsid w:val="00235BD3"/>
    <w:rsid w:val="00236108"/>
    <w:rsid w:val="00236271"/>
    <w:rsid w:val="002366A1"/>
    <w:rsid w:val="00236C7D"/>
    <w:rsid w:val="0024055F"/>
    <w:rsid w:val="00240E43"/>
    <w:rsid w:val="002429A0"/>
    <w:rsid w:val="00242D65"/>
    <w:rsid w:val="002437BF"/>
    <w:rsid w:val="00244036"/>
    <w:rsid w:val="00244A29"/>
    <w:rsid w:val="00244A3A"/>
    <w:rsid w:val="00246179"/>
    <w:rsid w:val="00246DB7"/>
    <w:rsid w:val="0025043C"/>
    <w:rsid w:val="002505F9"/>
    <w:rsid w:val="00250A52"/>
    <w:rsid w:val="00251E34"/>
    <w:rsid w:val="00252315"/>
    <w:rsid w:val="002527A5"/>
    <w:rsid w:val="00252934"/>
    <w:rsid w:val="00254267"/>
    <w:rsid w:val="00254CC6"/>
    <w:rsid w:val="00254E9F"/>
    <w:rsid w:val="002550E1"/>
    <w:rsid w:val="002568FC"/>
    <w:rsid w:val="00256E53"/>
    <w:rsid w:val="002570F0"/>
    <w:rsid w:val="00260265"/>
    <w:rsid w:val="00261080"/>
    <w:rsid w:val="00261B16"/>
    <w:rsid w:val="00261FFF"/>
    <w:rsid w:val="002622E1"/>
    <w:rsid w:val="00263CB4"/>
    <w:rsid w:val="00263E20"/>
    <w:rsid w:val="002664D7"/>
    <w:rsid w:val="00266526"/>
    <w:rsid w:val="002672CC"/>
    <w:rsid w:val="00267525"/>
    <w:rsid w:val="00267961"/>
    <w:rsid w:val="002708C4"/>
    <w:rsid w:val="00271D38"/>
    <w:rsid w:val="00271FDD"/>
    <w:rsid w:val="00272241"/>
    <w:rsid w:val="002723A9"/>
    <w:rsid w:val="0027297C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64E"/>
    <w:rsid w:val="002857E9"/>
    <w:rsid w:val="0028649F"/>
    <w:rsid w:val="00286B5A"/>
    <w:rsid w:val="00287F2D"/>
    <w:rsid w:val="002912F3"/>
    <w:rsid w:val="002920E0"/>
    <w:rsid w:val="00292568"/>
    <w:rsid w:val="0029280F"/>
    <w:rsid w:val="00293B15"/>
    <w:rsid w:val="002944C4"/>
    <w:rsid w:val="00294FFD"/>
    <w:rsid w:val="0029625C"/>
    <w:rsid w:val="0029692E"/>
    <w:rsid w:val="002A0061"/>
    <w:rsid w:val="002A0405"/>
    <w:rsid w:val="002A0900"/>
    <w:rsid w:val="002A0E3D"/>
    <w:rsid w:val="002A1CF1"/>
    <w:rsid w:val="002A1FBF"/>
    <w:rsid w:val="002A2F34"/>
    <w:rsid w:val="002A3E39"/>
    <w:rsid w:val="002A4CBB"/>
    <w:rsid w:val="002A6D83"/>
    <w:rsid w:val="002A6E7A"/>
    <w:rsid w:val="002A70E5"/>
    <w:rsid w:val="002B00E2"/>
    <w:rsid w:val="002B07D9"/>
    <w:rsid w:val="002B098B"/>
    <w:rsid w:val="002B104D"/>
    <w:rsid w:val="002B140D"/>
    <w:rsid w:val="002B259D"/>
    <w:rsid w:val="002B416E"/>
    <w:rsid w:val="002B49CE"/>
    <w:rsid w:val="002B6388"/>
    <w:rsid w:val="002C1A94"/>
    <w:rsid w:val="002C2AB6"/>
    <w:rsid w:val="002C321C"/>
    <w:rsid w:val="002C366B"/>
    <w:rsid w:val="002C3FA3"/>
    <w:rsid w:val="002C41FA"/>
    <w:rsid w:val="002C5167"/>
    <w:rsid w:val="002C5485"/>
    <w:rsid w:val="002D074B"/>
    <w:rsid w:val="002D0A89"/>
    <w:rsid w:val="002D50EC"/>
    <w:rsid w:val="002D5BD1"/>
    <w:rsid w:val="002D5F4A"/>
    <w:rsid w:val="002D75B8"/>
    <w:rsid w:val="002D75D8"/>
    <w:rsid w:val="002E2301"/>
    <w:rsid w:val="002E301A"/>
    <w:rsid w:val="002E3A6B"/>
    <w:rsid w:val="002E4697"/>
    <w:rsid w:val="002E4AE9"/>
    <w:rsid w:val="002E4AF6"/>
    <w:rsid w:val="002E4EBA"/>
    <w:rsid w:val="002E6182"/>
    <w:rsid w:val="002E63BF"/>
    <w:rsid w:val="002E75A7"/>
    <w:rsid w:val="002F0000"/>
    <w:rsid w:val="002F096D"/>
    <w:rsid w:val="002F1C27"/>
    <w:rsid w:val="002F27C6"/>
    <w:rsid w:val="002F2C40"/>
    <w:rsid w:val="002F3346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7122"/>
    <w:rsid w:val="0030777E"/>
    <w:rsid w:val="00307BFF"/>
    <w:rsid w:val="00310130"/>
    <w:rsid w:val="003121C7"/>
    <w:rsid w:val="00312292"/>
    <w:rsid w:val="00312B13"/>
    <w:rsid w:val="00312D3C"/>
    <w:rsid w:val="00313163"/>
    <w:rsid w:val="003131D5"/>
    <w:rsid w:val="00314014"/>
    <w:rsid w:val="003160C4"/>
    <w:rsid w:val="00316BBF"/>
    <w:rsid w:val="003201FC"/>
    <w:rsid w:val="003205D5"/>
    <w:rsid w:val="00321DFE"/>
    <w:rsid w:val="003262AD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393E"/>
    <w:rsid w:val="00344307"/>
    <w:rsid w:val="003447C1"/>
    <w:rsid w:val="00345720"/>
    <w:rsid w:val="00347035"/>
    <w:rsid w:val="00347C6F"/>
    <w:rsid w:val="003523A8"/>
    <w:rsid w:val="0035244F"/>
    <w:rsid w:val="003525C0"/>
    <w:rsid w:val="003550C4"/>
    <w:rsid w:val="003557C5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A7A"/>
    <w:rsid w:val="00362AE5"/>
    <w:rsid w:val="00362CA7"/>
    <w:rsid w:val="00364B2F"/>
    <w:rsid w:val="00365650"/>
    <w:rsid w:val="003664BD"/>
    <w:rsid w:val="0036718C"/>
    <w:rsid w:val="00367AE5"/>
    <w:rsid w:val="00370905"/>
    <w:rsid w:val="0037465D"/>
    <w:rsid w:val="00375D12"/>
    <w:rsid w:val="0037664D"/>
    <w:rsid w:val="00380D34"/>
    <w:rsid w:val="00380DB3"/>
    <w:rsid w:val="00380EB8"/>
    <w:rsid w:val="003814B8"/>
    <w:rsid w:val="00381FC1"/>
    <w:rsid w:val="003823D2"/>
    <w:rsid w:val="0038333B"/>
    <w:rsid w:val="0038368D"/>
    <w:rsid w:val="0038476D"/>
    <w:rsid w:val="00386936"/>
    <w:rsid w:val="00386F2D"/>
    <w:rsid w:val="00386F4A"/>
    <w:rsid w:val="00387D53"/>
    <w:rsid w:val="00390125"/>
    <w:rsid w:val="00390873"/>
    <w:rsid w:val="00391A10"/>
    <w:rsid w:val="0039226F"/>
    <w:rsid w:val="00392E20"/>
    <w:rsid w:val="00393271"/>
    <w:rsid w:val="003947D4"/>
    <w:rsid w:val="00394A7E"/>
    <w:rsid w:val="0039573C"/>
    <w:rsid w:val="00395E6A"/>
    <w:rsid w:val="00395FC3"/>
    <w:rsid w:val="003975BA"/>
    <w:rsid w:val="003976D7"/>
    <w:rsid w:val="0039770A"/>
    <w:rsid w:val="003A0EE5"/>
    <w:rsid w:val="003A1B7D"/>
    <w:rsid w:val="003A1E6D"/>
    <w:rsid w:val="003A3C5C"/>
    <w:rsid w:val="003A4849"/>
    <w:rsid w:val="003A4E2B"/>
    <w:rsid w:val="003A581B"/>
    <w:rsid w:val="003A67FA"/>
    <w:rsid w:val="003A6D61"/>
    <w:rsid w:val="003A737A"/>
    <w:rsid w:val="003B092E"/>
    <w:rsid w:val="003B3362"/>
    <w:rsid w:val="003B5F62"/>
    <w:rsid w:val="003B6029"/>
    <w:rsid w:val="003B68E3"/>
    <w:rsid w:val="003B6BFC"/>
    <w:rsid w:val="003C081C"/>
    <w:rsid w:val="003C1952"/>
    <w:rsid w:val="003C1D89"/>
    <w:rsid w:val="003C2764"/>
    <w:rsid w:val="003C323A"/>
    <w:rsid w:val="003C35E9"/>
    <w:rsid w:val="003C4895"/>
    <w:rsid w:val="003C4CFD"/>
    <w:rsid w:val="003C5E66"/>
    <w:rsid w:val="003C6093"/>
    <w:rsid w:val="003C64B6"/>
    <w:rsid w:val="003C75B9"/>
    <w:rsid w:val="003C7CDC"/>
    <w:rsid w:val="003C7F0C"/>
    <w:rsid w:val="003D0256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39C7"/>
    <w:rsid w:val="003E4133"/>
    <w:rsid w:val="003E4389"/>
    <w:rsid w:val="003E56CB"/>
    <w:rsid w:val="003E5A74"/>
    <w:rsid w:val="003E652F"/>
    <w:rsid w:val="003E792D"/>
    <w:rsid w:val="003E7AF7"/>
    <w:rsid w:val="003F0A28"/>
    <w:rsid w:val="003F2D27"/>
    <w:rsid w:val="003F2D3F"/>
    <w:rsid w:val="003F364F"/>
    <w:rsid w:val="003F50B2"/>
    <w:rsid w:val="003F5A6C"/>
    <w:rsid w:val="003F615A"/>
    <w:rsid w:val="003F64A3"/>
    <w:rsid w:val="003F64BD"/>
    <w:rsid w:val="003F6639"/>
    <w:rsid w:val="003F77B4"/>
    <w:rsid w:val="00400589"/>
    <w:rsid w:val="00400BB5"/>
    <w:rsid w:val="00401A55"/>
    <w:rsid w:val="00401D5A"/>
    <w:rsid w:val="004028D9"/>
    <w:rsid w:val="0040373A"/>
    <w:rsid w:val="004037A0"/>
    <w:rsid w:val="00403D40"/>
    <w:rsid w:val="0040405D"/>
    <w:rsid w:val="00404301"/>
    <w:rsid w:val="004071F4"/>
    <w:rsid w:val="00410C2B"/>
    <w:rsid w:val="00410C46"/>
    <w:rsid w:val="00410F02"/>
    <w:rsid w:val="00411297"/>
    <w:rsid w:val="0041194A"/>
    <w:rsid w:val="00413C12"/>
    <w:rsid w:val="004152CB"/>
    <w:rsid w:val="00416510"/>
    <w:rsid w:val="00416F4C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0D82"/>
    <w:rsid w:val="00432237"/>
    <w:rsid w:val="00432500"/>
    <w:rsid w:val="0043315D"/>
    <w:rsid w:val="00433EFB"/>
    <w:rsid w:val="004363EF"/>
    <w:rsid w:val="004368E2"/>
    <w:rsid w:val="004401DA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5"/>
    <w:rsid w:val="004510DE"/>
    <w:rsid w:val="004511DA"/>
    <w:rsid w:val="004525A3"/>
    <w:rsid w:val="0045334D"/>
    <w:rsid w:val="00453A16"/>
    <w:rsid w:val="004542F9"/>
    <w:rsid w:val="00454A57"/>
    <w:rsid w:val="00456147"/>
    <w:rsid w:val="004600D0"/>
    <w:rsid w:val="0046076A"/>
    <w:rsid w:val="00460BF4"/>
    <w:rsid w:val="0046231A"/>
    <w:rsid w:val="00462FAC"/>
    <w:rsid w:val="0046361A"/>
    <w:rsid w:val="004647BC"/>
    <w:rsid w:val="004647D1"/>
    <w:rsid w:val="00465206"/>
    <w:rsid w:val="00465EDE"/>
    <w:rsid w:val="00466DD3"/>
    <w:rsid w:val="00470740"/>
    <w:rsid w:val="00470F32"/>
    <w:rsid w:val="004716B7"/>
    <w:rsid w:val="00471CD6"/>
    <w:rsid w:val="00472ADD"/>
    <w:rsid w:val="0047343C"/>
    <w:rsid w:val="00473AF5"/>
    <w:rsid w:val="00473D6B"/>
    <w:rsid w:val="00475AA4"/>
    <w:rsid w:val="00475FCB"/>
    <w:rsid w:val="00480A63"/>
    <w:rsid w:val="00480B8B"/>
    <w:rsid w:val="004829DF"/>
    <w:rsid w:val="00482F08"/>
    <w:rsid w:val="0048321A"/>
    <w:rsid w:val="00483C91"/>
    <w:rsid w:val="00485B05"/>
    <w:rsid w:val="00485CCB"/>
    <w:rsid w:val="00490582"/>
    <w:rsid w:val="0049149E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B89"/>
    <w:rsid w:val="004A02C5"/>
    <w:rsid w:val="004A35D5"/>
    <w:rsid w:val="004A3A87"/>
    <w:rsid w:val="004A4801"/>
    <w:rsid w:val="004A4C42"/>
    <w:rsid w:val="004A5FDC"/>
    <w:rsid w:val="004A6843"/>
    <w:rsid w:val="004A6CB8"/>
    <w:rsid w:val="004A7640"/>
    <w:rsid w:val="004B0CAA"/>
    <w:rsid w:val="004B147F"/>
    <w:rsid w:val="004B2716"/>
    <w:rsid w:val="004B5396"/>
    <w:rsid w:val="004B715B"/>
    <w:rsid w:val="004B72F1"/>
    <w:rsid w:val="004C0199"/>
    <w:rsid w:val="004C0454"/>
    <w:rsid w:val="004C2D4B"/>
    <w:rsid w:val="004C3233"/>
    <w:rsid w:val="004C54A3"/>
    <w:rsid w:val="004C58C9"/>
    <w:rsid w:val="004C6993"/>
    <w:rsid w:val="004C6ECA"/>
    <w:rsid w:val="004D1758"/>
    <w:rsid w:val="004D1DBC"/>
    <w:rsid w:val="004D29B1"/>
    <w:rsid w:val="004D3470"/>
    <w:rsid w:val="004D3F28"/>
    <w:rsid w:val="004D4244"/>
    <w:rsid w:val="004D59D8"/>
    <w:rsid w:val="004D6593"/>
    <w:rsid w:val="004E1C6E"/>
    <w:rsid w:val="004E1EF7"/>
    <w:rsid w:val="004E2280"/>
    <w:rsid w:val="004E3C43"/>
    <w:rsid w:val="004E400E"/>
    <w:rsid w:val="004E4221"/>
    <w:rsid w:val="004E4A1E"/>
    <w:rsid w:val="004E4B8E"/>
    <w:rsid w:val="004E5DBC"/>
    <w:rsid w:val="004E63BE"/>
    <w:rsid w:val="004E6E58"/>
    <w:rsid w:val="004E6F1D"/>
    <w:rsid w:val="004E7208"/>
    <w:rsid w:val="004F0003"/>
    <w:rsid w:val="004F1EC5"/>
    <w:rsid w:val="004F3AAE"/>
    <w:rsid w:val="004F4E14"/>
    <w:rsid w:val="004F58F3"/>
    <w:rsid w:val="004F5D0F"/>
    <w:rsid w:val="004F6781"/>
    <w:rsid w:val="004F735C"/>
    <w:rsid w:val="004F77D4"/>
    <w:rsid w:val="004F7B1F"/>
    <w:rsid w:val="004F7CB9"/>
    <w:rsid w:val="00500253"/>
    <w:rsid w:val="00500EF5"/>
    <w:rsid w:val="00502A51"/>
    <w:rsid w:val="00503D92"/>
    <w:rsid w:val="00506373"/>
    <w:rsid w:val="00506A24"/>
    <w:rsid w:val="00507A40"/>
    <w:rsid w:val="00510122"/>
    <w:rsid w:val="00511D97"/>
    <w:rsid w:val="005133F2"/>
    <w:rsid w:val="00513F12"/>
    <w:rsid w:val="00514EA9"/>
    <w:rsid w:val="0051540C"/>
    <w:rsid w:val="005166F9"/>
    <w:rsid w:val="0051771D"/>
    <w:rsid w:val="005202D1"/>
    <w:rsid w:val="00520D19"/>
    <w:rsid w:val="005212C1"/>
    <w:rsid w:val="00521898"/>
    <w:rsid w:val="00521E0E"/>
    <w:rsid w:val="00522D4C"/>
    <w:rsid w:val="00523CA2"/>
    <w:rsid w:val="00524001"/>
    <w:rsid w:val="00524325"/>
    <w:rsid w:val="005266EB"/>
    <w:rsid w:val="0052758D"/>
    <w:rsid w:val="0053198C"/>
    <w:rsid w:val="00533384"/>
    <w:rsid w:val="005339FF"/>
    <w:rsid w:val="0053462F"/>
    <w:rsid w:val="00535DD3"/>
    <w:rsid w:val="00535E75"/>
    <w:rsid w:val="00536141"/>
    <w:rsid w:val="00536401"/>
    <w:rsid w:val="00536DE0"/>
    <w:rsid w:val="005403F0"/>
    <w:rsid w:val="005412B2"/>
    <w:rsid w:val="00541681"/>
    <w:rsid w:val="005418FD"/>
    <w:rsid w:val="00541CE3"/>
    <w:rsid w:val="00541E38"/>
    <w:rsid w:val="00542B21"/>
    <w:rsid w:val="00543AE8"/>
    <w:rsid w:val="00550CAE"/>
    <w:rsid w:val="00551241"/>
    <w:rsid w:val="005519D5"/>
    <w:rsid w:val="005528DA"/>
    <w:rsid w:val="00552B59"/>
    <w:rsid w:val="005534A3"/>
    <w:rsid w:val="00554E9B"/>
    <w:rsid w:val="00555411"/>
    <w:rsid w:val="0056048A"/>
    <w:rsid w:val="00560A01"/>
    <w:rsid w:val="00561E98"/>
    <w:rsid w:val="005637CD"/>
    <w:rsid w:val="00563D14"/>
    <w:rsid w:val="005645A7"/>
    <w:rsid w:val="00565D2E"/>
    <w:rsid w:val="00566D88"/>
    <w:rsid w:val="0057012D"/>
    <w:rsid w:val="00570C6A"/>
    <w:rsid w:val="005714E6"/>
    <w:rsid w:val="005715EB"/>
    <w:rsid w:val="005734A9"/>
    <w:rsid w:val="00573DCD"/>
    <w:rsid w:val="00575927"/>
    <w:rsid w:val="00575CB8"/>
    <w:rsid w:val="00576166"/>
    <w:rsid w:val="0057667C"/>
    <w:rsid w:val="005800C5"/>
    <w:rsid w:val="00580419"/>
    <w:rsid w:val="00580EEA"/>
    <w:rsid w:val="00581571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EEF"/>
    <w:rsid w:val="00592A42"/>
    <w:rsid w:val="00592A57"/>
    <w:rsid w:val="005932A5"/>
    <w:rsid w:val="005943CE"/>
    <w:rsid w:val="00594720"/>
    <w:rsid w:val="00594864"/>
    <w:rsid w:val="00594B82"/>
    <w:rsid w:val="0059659A"/>
    <w:rsid w:val="0059699B"/>
    <w:rsid w:val="005978D6"/>
    <w:rsid w:val="005A0A21"/>
    <w:rsid w:val="005A0D77"/>
    <w:rsid w:val="005A143F"/>
    <w:rsid w:val="005A1864"/>
    <w:rsid w:val="005A1A5F"/>
    <w:rsid w:val="005A2494"/>
    <w:rsid w:val="005A2B3D"/>
    <w:rsid w:val="005A3028"/>
    <w:rsid w:val="005A32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5D8C"/>
    <w:rsid w:val="005D10AD"/>
    <w:rsid w:val="005D140A"/>
    <w:rsid w:val="005D1748"/>
    <w:rsid w:val="005D1AB7"/>
    <w:rsid w:val="005D1DFA"/>
    <w:rsid w:val="005D3F00"/>
    <w:rsid w:val="005D48E4"/>
    <w:rsid w:val="005D6753"/>
    <w:rsid w:val="005D6ACA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791"/>
    <w:rsid w:val="005E796F"/>
    <w:rsid w:val="005F258A"/>
    <w:rsid w:val="005F3561"/>
    <w:rsid w:val="005F3683"/>
    <w:rsid w:val="005F3D75"/>
    <w:rsid w:val="005F5130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4E3B"/>
    <w:rsid w:val="00605207"/>
    <w:rsid w:val="006067D6"/>
    <w:rsid w:val="00606B32"/>
    <w:rsid w:val="006077C9"/>
    <w:rsid w:val="006110A6"/>
    <w:rsid w:val="00612736"/>
    <w:rsid w:val="006130FC"/>
    <w:rsid w:val="006138B6"/>
    <w:rsid w:val="00615718"/>
    <w:rsid w:val="00615B66"/>
    <w:rsid w:val="006175DE"/>
    <w:rsid w:val="006222C1"/>
    <w:rsid w:val="006241AC"/>
    <w:rsid w:val="00626471"/>
    <w:rsid w:val="00627810"/>
    <w:rsid w:val="006301AA"/>
    <w:rsid w:val="006316C5"/>
    <w:rsid w:val="00631CA8"/>
    <w:rsid w:val="00631CCB"/>
    <w:rsid w:val="00632202"/>
    <w:rsid w:val="006336DB"/>
    <w:rsid w:val="00634DED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76F"/>
    <w:rsid w:val="00650604"/>
    <w:rsid w:val="00651BEA"/>
    <w:rsid w:val="0065260F"/>
    <w:rsid w:val="00652C25"/>
    <w:rsid w:val="00653BDE"/>
    <w:rsid w:val="00653D90"/>
    <w:rsid w:val="00653EE4"/>
    <w:rsid w:val="006552FF"/>
    <w:rsid w:val="006555BF"/>
    <w:rsid w:val="00655B31"/>
    <w:rsid w:val="0065611C"/>
    <w:rsid w:val="006563A0"/>
    <w:rsid w:val="00657417"/>
    <w:rsid w:val="0066134F"/>
    <w:rsid w:val="0066167B"/>
    <w:rsid w:val="00662470"/>
    <w:rsid w:val="0066268A"/>
    <w:rsid w:val="0066349A"/>
    <w:rsid w:val="00663ABF"/>
    <w:rsid w:val="00664428"/>
    <w:rsid w:val="00664CC5"/>
    <w:rsid w:val="00666187"/>
    <w:rsid w:val="0066755E"/>
    <w:rsid w:val="00667EBD"/>
    <w:rsid w:val="0067062B"/>
    <w:rsid w:val="00670D24"/>
    <w:rsid w:val="00671D3D"/>
    <w:rsid w:val="00671E2F"/>
    <w:rsid w:val="00674091"/>
    <w:rsid w:val="006747F2"/>
    <w:rsid w:val="00674CEA"/>
    <w:rsid w:val="00674DD8"/>
    <w:rsid w:val="00675005"/>
    <w:rsid w:val="00675CF3"/>
    <w:rsid w:val="00675F92"/>
    <w:rsid w:val="00677DED"/>
    <w:rsid w:val="00680127"/>
    <w:rsid w:val="00680136"/>
    <w:rsid w:val="00680269"/>
    <w:rsid w:val="00682DDC"/>
    <w:rsid w:val="00684CE8"/>
    <w:rsid w:val="00685841"/>
    <w:rsid w:val="0068736D"/>
    <w:rsid w:val="006879AE"/>
    <w:rsid w:val="0069040E"/>
    <w:rsid w:val="00690CDA"/>
    <w:rsid w:val="00690D1B"/>
    <w:rsid w:val="00692703"/>
    <w:rsid w:val="00692B51"/>
    <w:rsid w:val="00693409"/>
    <w:rsid w:val="006935EA"/>
    <w:rsid w:val="00695983"/>
    <w:rsid w:val="0069628A"/>
    <w:rsid w:val="00696D18"/>
    <w:rsid w:val="006976D3"/>
    <w:rsid w:val="00697A5F"/>
    <w:rsid w:val="006A0A3F"/>
    <w:rsid w:val="006A13E0"/>
    <w:rsid w:val="006A3281"/>
    <w:rsid w:val="006A3B67"/>
    <w:rsid w:val="006A44A8"/>
    <w:rsid w:val="006A4AA9"/>
    <w:rsid w:val="006A5255"/>
    <w:rsid w:val="006A5D9E"/>
    <w:rsid w:val="006A7563"/>
    <w:rsid w:val="006A7BEE"/>
    <w:rsid w:val="006B0742"/>
    <w:rsid w:val="006B1646"/>
    <w:rsid w:val="006B27A1"/>
    <w:rsid w:val="006B2B05"/>
    <w:rsid w:val="006B2EEF"/>
    <w:rsid w:val="006B3CEC"/>
    <w:rsid w:val="006B4403"/>
    <w:rsid w:val="006B4B97"/>
    <w:rsid w:val="006B4EA9"/>
    <w:rsid w:val="006B50C9"/>
    <w:rsid w:val="006B52F2"/>
    <w:rsid w:val="006B57FB"/>
    <w:rsid w:val="006B5946"/>
    <w:rsid w:val="006B5B9C"/>
    <w:rsid w:val="006B75AE"/>
    <w:rsid w:val="006B7BCD"/>
    <w:rsid w:val="006C0C4C"/>
    <w:rsid w:val="006C1955"/>
    <w:rsid w:val="006C1E22"/>
    <w:rsid w:val="006C3E8F"/>
    <w:rsid w:val="006C45CD"/>
    <w:rsid w:val="006C65C3"/>
    <w:rsid w:val="006C6CA4"/>
    <w:rsid w:val="006C6DE3"/>
    <w:rsid w:val="006C7C94"/>
    <w:rsid w:val="006D237A"/>
    <w:rsid w:val="006D2439"/>
    <w:rsid w:val="006D31FD"/>
    <w:rsid w:val="006D3754"/>
    <w:rsid w:val="006D43F3"/>
    <w:rsid w:val="006D460C"/>
    <w:rsid w:val="006D4EEC"/>
    <w:rsid w:val="006D5B94"/>
    <w:rsid w:val="006D669D"/>
    <w:rsid w:val="006D70D5"/>
    <w:rsid w:val="006D75E8"/>
    <w:rsid w:val="006D7C51"/>
    <w:rsid w:val="006E13BF"/>
    <w:rsid w:val="006E180A"/>
    <w:rsid w:val="006E1C99"/>
    <w:rsid w:val="006E1FE4"/>
    <w:rsid w:val="006E25C5"/>
    <w:rsid w:val="006E2E91"/>
    <w:rsid w:val="006E3F14"/>
    <w:rsid w:val="006E4264"/>
    <w:rsid w:val="006E4382"/>
    <w:rsid w:val="006E43A4"/>
    <w:rsid w:val="006E4971"/>
    <w:rsid w:val="006E523E"/>
    <w:rsid w:val="006E5A61"/>
    <w:rsid w:val="006E6820"/>
    <w:rsid w:val="006E699A"/>
    <w:rsid w:val="006E69A6"/>
    <w:rsid w:val="006E6C31"/>
    <w:rsid w:val="006E6F20"/>
    <w:rsid w:val="006E726A"/>
    <w:rsid w:val="006E752D"/>
    <w:rsid w:val="006E798D"/>
    <w:rsid w:val="006F13B0"/>
    <w:rsid w:val="006F4100"/>
    <w:rsid w:val="006F4235"/>
    <w:rsid w:val="006F5CE8"/>
    <w:rsid w:val="006F5E72"/>
    <w:rsid w:val="006F6FF9"/>
    <w:rsid w:val="0070002A"/>
    <w:rsid w:val="007003C5"/>
    <w:rsid w:val="00700E5A"/>
    <w:rsid w:val="00701D6C"/>
    <w:rsid w:val="0070253F"/>
    <w:rsid w:val="007029F5"/>
    <w:rsid w:val="00702A3C"/>
    <w:rsid w:val="00702C13"/>
    <w:rsid w:val="0070355A"/>
    <w:rsid w:val="007046CB"/>
    <w:rsid w:val="00705A9C"/>
    <w:rsid w:val="007068D3"/>
    <w:rsid w:val="00706C0E"/>
    <w:rsid w:val="0070740C"/>
    <w:rsid w:val="0071026B"/>
    <w:rsid w:val="00710C72"/>
    <w:rsid w:val="00711C87"/>
    <w:rsid w:val="0071203F"/>
    <w:rsid w:val="00712E0B"/>
    <w:rsid w:val="0071535A"/>
    <w:rsid w:val="0071550F"/>
    <w:rsid w:val="0071560E"/>
    <w:rsid w:val="00715C5D"/>
    <w:rsid w:val="00716074"/>
    <w:rsid w:val="00716D02"/>
    <w:rsid w:val="00716D0D"/>
    <w:rsid w:val="007177AE"/>
    <w:rsid w:val="007177E0"/>
    <w:rsid w:val="00717A4C"/>
    <w:rsid w:val="00717D3C"/>
    <w:rsid w:val="00720CD5"/>
    <w:rsid w:val="00721066"/>
    <w:rsid w:val="00721BCC"/>
    <w:rsid w:val="00721CE2"/>
    <w:rsid w:val="00721DD5"/>
    <w:rsid w:val="0072214E"/>
    <w:rsid w:val="00722614"/>
    <w:rsid w:val="00723C2B"/>
    <w:rsid w:val="007250B6"/>
    <w:rsid w:val="0072510D"/>
    <w:rsid w:val="007253A8"/>
    <w:rsid w:val="007268B1"/>
    <w:rsid w:val="007277DC"/>
    <w:rsid w:val="00727C48"/>
    <w:rsid w:val="00727CEE"/>
    <w:rsid w:val="0073053E"/>
    <w:rsid w:val="00731757"/>
    <w:rsid w:val="007326A7"/>
    <w:rsid w:val="007330FD"/>
    <w:rsid w:val="0073465E"/>
    <w:rsid w:val="0073512C"/>
    <w:rsid w:val="00735372"/>
    <w:rsid w:val="007358C8"/>
    <w:rsid w:val="00735FDB"/>
    <w:rsid w:val="007405DF"/>
    <w:rsid w:val="007406DE"/>
    <w:rsid w:val="00740CA7"/>
    <w:rsid w:val="007427A2"/>
    <w:rsid w:val="007428D5"/>
    <w:rsid w:val="00743CF6"/>
    <w:rsid w:val="00743D40"/>
    <w:rsid w:val="007442E5"/>
    <w:rsid w:val="00744909"/>
    <w:rsid w:val="00745994"/>
    <w:rsid w:val="00745D34"/>
    <w:rsid w:val="00745F9C"/>
    <w:rsid w:val="00746F2D"/>
    <w:rsid w:val="0074733F"/>
    <w:rsid w:val="007501D0"/>
    <w:rsid w:val="00750814"/>
    <w:rsid w:val="00750C2F"/>
    <w:rsid w:val="00750C88"/>
    <w:rsid w:val="0075125C"/>
    <w:rsid w:val="007534BA"/>
    <w:rsid w:val="00755C79"/>
    <w:rsid w:val="00757C45"/>
    <w:rsid w:val="007605AF"/>
    <w:rsid w:val="00762A23"/>
    <w:rsid w:val="00763502"/>
    <w:rsid w:val="00763B0B"/>
    <w:rsid w:val="00766561"/>
    <w:rsid w:val="007665EC"/>
    <w:rsid w:val="007668ED"/>
    <w:rsid w:val="00766FF4"/>
    <w:rsid w:val="0076709A"/>
    <w:rsid w:val="0077086C"/>
    <w:rsid w:val="00770E69"/>
    <w:rsid w:val="007710A6"/>
    <w:rsid w:val="0077172A"/>
    <w:rsid w:val="007717B9"/>
    <w:rsid w:val="007723AE"/>
    <w:rsid w:val="00772D64"/>
    <w:rsid w:val="00773950"/>
    <w:rsid w:val="00774A17"/>
    <w:rsid w:val="00775219"/>
    <w:rsid w:val="00776030"/>
    <w:rsid w:val="00776724"/>
    <w:rsid w:val="00776AD2"/>
    <w:rsid w:val="00776DD9"/>
    <w:rsid w:val="00777233"/>
    <w:rsid w:val="00780840"/>
    <w:rsid w:val="007812D3"/>
    <w:rsid w:val="00781A8C"/>
    <w:rsid w:val="00783161"/>
    <w:rsid w:val="00783891"/>
    <w:rsid w:val="00783BE1"/>
    <w:rsid w:val="007841BC"/>
    <w:rsid w:val="007855DE"/>
    <w:rsid w:val="007878C1"/>
    <w:rsid w:val="007913FC"/>
    <w:rsid w:val="007919DF"/>
    <w:rsid w:val="00791C92"/>
    <w:rsid w:val="00791EF6"/>
    <w:rsid w:val="007935DE"/>
    <w:rsid w:val="0079363C"/>
    <w:rsid w:val="00793849"/>
    <w:rsid w:val="00793FCF"/>
    <w:rsid w:val="00794941"/>
    <w:rsid w:val="00794D81"/>
    <w:rsid w:val="00794E78"/>
    <w:rsid w:val="00795A01"/>
    <w:rsid w:val="00795ACA"/>
    <w:rsid w:val="00795C08"/>
    <w:rsid w:val="00796CC3"/>
    <w:rsid w:val="0079702C"/>
    <w:rsid w:val="00797CFE"/>
    <w:rsid w:val="007A1742"/>
    <w:rsid w:val="007A1B68"/>
    <w:rsid w:val="007A1EA1"/>
    <w:rsid w:val="007A24A8"/>
    <w:rsid w:val="007A27EA"/>
    <w:rsid w:val="007A2C2F"/>
    <w:rsid w:val="007A2F84"/>
    <w:rsid w:val="007A4749"/>
    <w:rsid w:val="007A56C7"/>
    <w:rsid w:val="007A67FD"/>
    <w:rsid w:val="007A69B4"/>
    <w:rsid w:val="007A6A67"/>
    <w:rsid w:val="007A6E8D"/>
    <w:rsid w:val="007A76C0"/>
    <w:rsid w:val="007A7E2E"/>
    <w:rsid w:val="007A7F1E"/>
    <w:rsid w:val="007B08EC"/>
    <w:rsid w:val="007B0A27"/>
    <w:rsid w:val="007B1CA0"/>
    <w:rsid w:val="007B1EFB"/>
    <w:rsid w:val="007B32F8"/>
    <w:rsid w:val="007B69AC"/>
    <w:rsid w:val="007B72EC"/>
    <w:rsid w:val="007B7B39"/>
    <w:rsid w:val="007B7C92"/>
    <w:rsid w:val="007C003A"/>
    <w:rsid w:val="007C04FD"/>
    <w:rsid w:val="007C0D3D"/>
    <w:rsid w:val="007C192F"/>
    <w:rsid w:val="007C29C2"/>
    <w:rsid w:val="007C311D"/>
    <w:rsid w:val="007C3937"/>
    <w:rsid w:val="007C4020"/>
    <w:rsid w:val="007C4486"/>
    <w:rsid w:val="007C4AEA"/>
    <w:rsid w:val="007C4CB1"/>
    <w:rsid w:val="007C59B7"/>
    <w:rsid w:val="007C7A32"/>
    <w:rsid w:val="007D0670"/>
    <w:rsid w:val="007D0E08"/>
    <w:rsid w:val="007D101A"/>
    <w:rsid w:val="007D2110"/>
    <w:rsid w:val="007D2F87"/>
    <w:rsid w:val="007D3D6E"/>
    <w:rsid w:val="007D48E7"/>
    <w:rsid w:val="007D4C5F"/>
    <w:rsid w:val="007D52AA"/>
    <w:rsid w:val="007D6CF9"/>
    <w:rsid w:val="007D757A"/>
    <w:rsid w:val="007E04DF"/>
    <w:rsid w:val="007E0AF4"/>
    <w:rsid w:val="007E255B"/>
    <w:rsid w:val="007E2AE3"/>
    <w:rsid w:val="007E34D2"/>
    <w:rsid w:val="007E42FB"/>
    <w:rsid w:val="007E4A47"/>
    <w:rsid w:val="007E5538"/>
    <w:rsid w:val="007E5981"/>
    <w:rsid w:val="007E638F"/>
    <w:rsid w:val="007E6773"/>
    <w:rsid w:val="007E692C"/>
    <w:rsid w:val="007E7AAA"/>
    <w:rsid w:val="007F0C8B"/>
    <w:rsid w:val="007F0FDA"/>
    <w:rsid w:val="007F1084"/>
    <w:rsid w:val="007F13D8"/>
    <w:rsid w:val="007F1973"/>
    <w:rsid w:val="007F21DC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6C24"/>
    <w:rsid w:val="008071A2"/>
    <w:rsid w:val="00807E73"/>
    <w:rsid w:val="00810A47"/>
    <w:rsid w:val="00810FE0"/>
    <w:rsid w:val="008118BF"/>
    <w:rsid w:val="00812EDF"/>
    <w:rsid w:val="0081486E"/>
    <w:rsid w:val="008154B1"/>
    <w:rsid w:val="00816C06"/>
    <w:rsid w:val="00816C74"/>
    <w:rsid w:val="00820A48"/>
    <w:rsid w:val="00821068"/>
    <w:rsid w:val="008210A0"/>
    <w:rsid w:val="008216C5"/>
    <w:rsid w:val="00822DE3"/>
    <w:rsid w:val="008256F8"/>
    <w:rsid w:val="00825D17"/>
    <w:rsid w:val="00825FDB"/>
    <w:rsid w:val="0082770B"/>
    <w:rsid w:val="00831232"/>
    <w:rsid w:val="0083155C"/>
    <w:rsid w:val="00831E37"/>
    <w:rsid w:val="00832241"/>
    <w:rsid w:val="0083293A"/>
    <w:rsid w:val="00832B3C"/>
    <w:rsid w:val="00832D8E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51B6"/>
    <w:rsid w:val="008453C0"/>
    <w:rsid w:val="00846496"/>
    <w:rsid w:val="00847664"/>
    <w:rsid w:val="00847A40"/>
    <w:rsid w:val="008503BD"/>
    <w:rsid w:val="00851111"/>
    <w:rsid w:val="00852E0D"/>
    <w:rsid w:val="00853EE9"/>
    <w:rsid w:val="008547C7"/>
    <w:rsid w:val="0085588A"/>
    <w:rsid w:val="008572ED"/>
    <w:rsid w:val="0085787C"/>
    <w:rsid w:val="00857C0B"/>
    <w:rsid w:val="008601DF"/>
    <w:rsid w:val="00861043"/>
    <w:rsid w:val="00862A71"/>
    <w:rsid w:val="0086355D"/>
    <w:rsid w:val="00863E02"/>
    <w:rsid w:val="00864AD1"/>
    <w:rsid w:val="0086502C"/>
    <w:rsid w:val="008678E5"/>
    <w:rsid w:val="008679AB"/>
    <w:rsid w:val="00867B07"/>
    <w:rsid w:val="0087017E"/>
    <w:rsid w:val="00871288"/>
    <w:rsid w:val="0087158C"/>
    <w:rsid w:val="00873D2F"/>
    <w:rsid w:val="008742C6"/>
    <w:rsid w:val="00874B4A"/>
    <w:rsid w:val="00874C90"/>
    <w:rsid w:val="008751E8"/>
    <w:rsid w:val="00875A1B"/>
    <w:rsid w:val="008762A2"/>
    <w:rsid w:val="0087692A"/>
    <w:rsid w:val="00876932"/>
    <w:rsid w:val="00876CA4"/>
    <w:rsid w:val="008815F1"/>
    <w:rsid w:val="00881D80"/>
    <w:rsid w:val="00881E2A"/>
    <w:rsid w:val="00882C34"/>
    <w:rsid w:val="00882E70"/>
    <w:rsid w:val="00883592"/>
    <w:rsid w:val="0088407E"/>
    <w:rsid w:val="00884D5E"/>
    <w:rsid w:val="00884FEA"/>
    <w:rsid w:val="00885855"/>
    <w:rsid w:val="00886788"/>
    <w:rsid w:val="00886F1E"/>
    <w:rsid w:val="00887ECD"/>
    <w:rsid w:val="00894BAA"/>
    <w:rsid w:val="00895032"/>
    <w:rsid w:val="008951FB"/>
    <w:rsid w:val="0089579A"/>
    <w:rsid w:val="00896B24"/>
    <w:rsid w:val="00897CDF"/>
    <w:rsid w:val="008A021D"/>
    <w:rsid w:val="008A1046"/>
    <w:rsid w:val="008A153D"/>
    <w:rsid w:val="008A1A95"/>
    <w:rsid w:val="008A1CEE"/>
    <w:rsid w:val="008A250A"/>
    <w:rsid w:val="008A3227"/>
    <w:rsid w:val="008A351B"/>
    <w:rsid w:val="008A37BF"/>
    <w:rsid w:val="008A47E9"/>
    <w:rsid w:val="008A4C70"/>
    <w:rsid w:val="008A5B82"/>
    <w:rsid w:val="008A7A63"/>
    <w:rsid w:val="008A7D12"/>
    <w:rsid w:val="008B10B3"/>
    <w:rsid w:val="008B295F"/>
    <w:rsid w:val="008B3DF2"/>
    <w:rsid w:val="008B44C6"/>
    <w:rsid w:val="008B5FA5"/>
    <w:rsid w:val="008B6685"/>
    <w:rsid w:val="008B6DBD"/>
    <w:rsid w:val="008B78AB"/>
    <w:rsid w:val="008C0F93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7815"/>
    <w:rsid w:val="008D0FA4"/>
    <w:rsid w:val="008D2356"/>
    <w:rsid w:val="008D46F3"/>
    <w:rsid w:val="008D7246"/>
    <w:rsid w:val="008D7B57"/>
    <w:rsid w:val="008E0D96"/>
    <w:rsid w:val="008E1957"/>
    <w:rsid w:val="008E1ECE"/>
    <w:rsid w:val="008E409F"/>
    <w:rsid w:val="008E4264"/>
    <w:rsid w:val="008E4462"/>
    <w:rsid w:val="008E460E"/>
    <w:rsid w:val="008E4881"/>
    <w:rsid w:val="008E5630"/>
    <w:rsid w:val="008E5738"/>
    <w:rsid w:val="008E5E2B"/>
    <w:rsid w:val="008E70CA"/>
    <w:rsid w:val="008E71F5"/>
    <w:rsid w:val="008E74EC"/>
    <w:rsid w:val="008E7CA8"/>
    <w:rsid w:val="008F0B12"/>
    <w:rsid w:val="008F127A"/>
    <w:rsid w:val="008F2319"/>
    <w:rsid w:val="008F253B"/>
    <w:rsid w:val="008F2CDD"/>
    <w:rsid w:val="008F3842"/>
    <w:rsid w:val="008F3B78"/>
    <w:rsid w:val="008F4304"/>
    <w:rsid w:val="008F5014"/>
    <w:rsid w:val="008F5684"/>
    <w:rsid w:val="008F5D65"/>
    <w:rsid w:val="008F6057"/>
    <w:rsid w:val="008F68C7"/>
    <w:rsid w:val="008F7071"/>
    <w:rsid w:val="008F748F"/>
    <w:rsid w:val="008F7D1D"/>
    <w:rsid w:val="00900D4A"/>
    <w:rsid w:val="00900DA0"/>
    <w:rsid w:val="00900EB6"/>
    <w:rsid w:val="009016A5"/>
    <w:rsid w:val="00902978"/>
    <w:rsid w:val="00902E2C"/>
    <w:rsid w:val="00903DF7"/>
    <w:rsid w:val="00904F16"/>
    <w:rsid w:val="00904FFE"/>
    <w:rsid w:val="00905126"/>
    <w:rsid w:val="009069FF"/>
    <w:rsid w:val="0090792B"/>
    <w:rsid w:val="0091020F"/>
    <w:rsid w:val="00910D24"/>
    <w:rsid w:val="00910DFB"/>
    <w:rsid w:val="00911649"/>
    <w:rsid w:val="00911DA9"/>
    <w:rsid w:val="00911DC2"/>
    <w:rsid w:val="009126CB"/>
    <w:rsid w:val="00913346"/>
    <w:rsid w:val="00913B45"/>
    <w:rsid w:val="0091439D"/>
    <w:rsid w:val="0091538F"/>
    <w:rsid w:val="009158AF"/>
    <w:rsid w:val="00916819"/>
    <w:rsid w:val="00916CBD"/>
    <w:rsid w:val="009170EB"/>
    <w:rsid w:val="0091738E"/>
    <w:rsid w:val="00917A6A"/>
    <w:rsid w:val="009211DF"/>
    <w:rsid w:val="0092294F"/>
    <w:rsid w:val="00922BB0"/>
    <w:rsid w:val="009232F7"/>
    <w:rsid w:val="0092407C"/>
    <w:rsid w:val="00924DC1"/>
    <w:rsid w:val="009252B0"/>
    <w:rsid w:val="00926B3C"/>
    <w:rsid w:val="00927DF6"/>
    <w:rsid w:val="009306D6"/>
    <w:rsid w:val="00930D19"/>
    <w:rsid w:val="00931509"/>
    <w:rsid w:val="009318A3"/>
    <w:rsid w:val="00932727"/>
    <w:rsid w:val="00932949"/>
    <w:rsid w:val="00933247"/>
    <w:rsid w:val="00933CD0"/>
    <w:rsid w:val="00935604"/>
    <w:rsid w:val="0093693B"/>
    <w:rsid w:val="00936D1A"/>
    <w:rsid w:val="00936D4E"/>
    <w:rsid w:val="0094023B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1E78"/>
    <w:rsid w:val="00952100"/>
    <w:rsid w:val="00952BC4"/>
    <w:rsid w:val="00953719"/>
    <w:rsid w:val="00954661"/>
    <w:rsid w:val="00954F11"/>
    <w:rsid w:val="00954F5D"/>
    <w:rsid w:val="00955EEE"/>
    <w:rsid w:val="00957BA9"/>
    <w:rsid w:val="00960E9B"/>
    <w:rsid w:val="00963059"/>
    <w:rsid w:val="0096319F"/>
    <w:rsid w:val="00964042"/>
    <w:rsid w:val="009651F2"/>
    <w:rsid w:val="0096585B"/>
    <w:rsid w:val="00965DC1"/>
    <w:rsid w:val="009667CB"/>
    <w:rsid w:val="009670DD"/>
    <w:rsid w:val="009732CD"/>
    <w:rsid w:val="009734BC"/>
    <w:rsid w:val="00973CA4"/>
    <w:rsid w:val="00973EF7"/>
    <w:rsid w:val="00975093"/>
    <w:rsid w:val="00975FFF"/>
    <w:rsid w:val="00976864"/>
    <w:rsid w:val="00976A94"/>
    <w:rsid w:val="00976F33"/>
    <w:rsid w:val="00980178"/>
    <w:rsid w:val="009806FF"/>
    <w:rsid w:val="00981610"/>
    <w:rsid w:val="00983217"/>
    <w:rsid w:val="00983B9C"/>
    <w:rsid w:val="00984ABD"/>
    <w:rsid w:val="00986460"/>
    <w:rsid w:val="00986E39"/>
    <w:rsid w:val="009877E9"/>
    <w:rsid w:val="009902AF"/>
    <w:rsid w:val="00990651"/>
    <w:rsid w:val="009909DC"/>
    <w:rsid w:val="00990ECF"/>
    <w:rsid w:val="00992DC1"/>
    <w:rsid w:val="0099381A"/>
    <w:rsid w:val="00995BB9"/>
    <w:rsid w:val="009A197F"/>
    <w:rsid w:val="009A1A40"/>
    <w:rsid w:val="009A25F9"/>
    <w:rsid w:val="009A3DC9"/>
    <w:rsid w:val="009A5C28"/>
    <w:rsid w:val="009A6866"/>
    <w:rsid w:val="009A739D"/>
    <w:rsid w:val="009A77B2"/>
    <w:rsid w:val="009B02E0"/>
    <w:rsid w:val="009B0E61"/>
    <w:rsid w:val="009B292C"/>
    <w:rsid w:val="009B4AF0"/>
    <w:rsid w:val="009B5027"/>
    <w:rsid w:val="009B6212"/>
    <w:rsid w:val="009B67B9"/>
    <w:rsid w:val="009B7FFC"/>
    <w:rsid w:val="009C1093"/>
    <w:rsid w:val="009C1556"/>
    <w:rsid w:val="009C2002"/>
    <w:rsid w:val="009C3C42"/>
    <w:rsid w:val="009C61C9"/>
    <w:rsid w:val="009C62D4"/>
    <w:rsid w:val="009C6AE7"/>
    <w:rsid w:val="009C7885"/>
    <w:rsid w:val="009D121C"/>
    <w:rsid w:val="009D1D31"/>
    <w:rsid w:val="009D20B7"/>
    <w:rsid w:val="009D2263"/>
    <w:rsid w:val="009D4A5E"/>
    <w:rsid w:val="009D4F1A"/>
    <w:rsid w:val="009D5589"/>
    <w:rsid w:val="009D7840"/>
    <w:rsid w:val="009E0B1C"/>
    <w:rsid w:val="009E1D1C"/>
    <w:rsid w:val="009E28DC"/>
    <w:rsid w:val="009E3B1E"/>
    <w:rsid w:val="009E4214"/>
    <w:rsid w:val="009E57BC"/>
    <w:rsid w:val="009E5AB4"/>
    <w:rsid w:val="009E6204"/>
    <w:rsid w:val="009E6423"/>
    <w:rsid w:val="009E7286"/>
    <w:rsid w:val="009E7B3A"/>
    <w:rsid w:val="009F032A"/>
    <w:rsid w:val="009F2BDE"/>
    <w:rsid w:val="009F361E"/>
    <w:rsid w:val="009F43A5"/>
    <w:rsid w:val="009F498E"/>
    <w:rsid w:val="009F49BF"/>
    <w:rsid w:val="009F5587"/>
    <w:rsid w:val="009F5E18"/>
    <w:rsid w:val="009F698F"/>
    <w:rsid w:val="009F733D"/>
    <w:rsid w:val="009F751A"/>
    <w:rsid w:val="009F79C2"/>
    <w:rsid w:val="009F79DF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B5"/>
    <w:rsid w:val="00A17904"/>
    <w:rsid w:val="00A179A7"/>
    <w:rsid w:val="00A2209D"/>
    <w:rsid w:val="00A225EB"/>
    <w:rsid w:val="00A24E1B"/>
    <w:rsid w:val="00A25341"/>
    <w:rsid w:val="00A25E7F"/>
    <w:rsid w:val="00A26162"/>
    <w:rsid w:val="00A301ED"/>
    <w:rsid w:val="00A307B7"/>
    <w:rsid w:val="00A32DA3"/>
    <w:rsid w:val="00A357F0"/>
    <w:rsid w:val="00A35C42"/>
    <w:rsid w:val="00A35D7C"/>
    <w:rsid w:val="00A362DB"/>
    <w:rsid w:val="00A410A7"/>
    <w:rsid w:val="00A410B4"/>
    <w:rsid w:val="00A41254"/>
    <w:rsid w:val="00A4209D"/>
    <w:rsid w:val="00A42E6B"/>
    <w:rsid w:val="00A42FB3"/>
    <w:rsid w:val="00A43FE3"/>
    <w:rsid w:val="00A456B4"/>
    <w:rsid w:val="00A45A10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354"/>
    <w:rsid w:val="00A61BDA"/>
    <w:rsid w:val="00A62F33"/>
    <w:rsid w:val="00A63511"/>
    <w:rsid w:val="00A63538"/>
    <w:rsid w:val="00A644FB"/>
    <w:rsid w:val="00A6488D"/>
    <w:rsid w:val="00A6577E"/>
    <w:rsid w:val="00A67B4C"/>
    <w:rsid w:val="00A760D8"/>
    <w:rsid w:val="00A772B2"/>
    <w:rsid w:val="00A775BD"/>
    <w:rsid w:val="00A778AA"/>
    <w:rsid w:val="00A77DE6"/>
    <w:rsid w:val="00A816A7"/>
    <w:rsid w:val="00A8297D"/>
    <w:rsid w:val="00A838B5"/>
    <w:rsid w:val="00A8554C"/>
    <w:rsid w:val="00A86E77"/>
    <w:rsid w:val="00A86E8A"/>
    <w:rsid w:val="00A90048"/>
    <w:rsid w:val="00A9049D"/>
    <w:rsid w:val="00A90C11"/>
    <w:rsid w:val="00A9159E"/>
    <w:rsid w:val="00A9172D"/>
    <w:rsid w:val="00A91D6E"/>
    <w:rsid w:val="00A92060"/>
    <w:rsid w:val="00A92399"/>
    <w:rsid w:val="00A93079"/>
    <w:rsid w:val="00A9375B"/>
    <w:rsid w:val="00A938A1"/>
    <w:rsid w:val="00A93B2A"/>
    <w:rsid w:val="00A93D61"/>
    <w:rsid w:val="00A940BB"/>
    <w:rsid w:val="00A94249"/>
    <w:rsid w:val="00A94561"/>
    <w:rsid w:val="00A94FE8"/>
    <w:rsid w:val="00A95A19"/>
    <w:rsid w:val="00A95AD9"/>
    <w:rsid w:val="00A97A11"/>
    <w:rsid w:val="00AA0542"/>
    <w:rsid w:val="00AA1448"/>
    <w:rsid w:val="00AA1512"/>
    <w:rsid w:val="00AA5247"/>
    <w:rsid w:val="00AA74A6"/>
    <w:rsid w:val="00AB00D3"/>
    <w:rsid w:val="00AB05FF"/>
    <w:rsid w:val="00AB16A2"/>
    <w:rsid w:val="00AB1A3D"/>
    <w:rsid w:val="00AB37BC"/>
    <w:rsid w:val="00AB38D0"/>
    <w:rsid w:val="00AB4054"/>
    <w:rsid w:val="00AB43F1"/>
    <w:rsid w:val="00AB6B1E"/>
    <w:rsid w:val="00AB6F12"/>
    <w:rsid w:val="00AB726E"/>
    <w:rsid w:val="00AB74AD"/>
    <w:rsid w:val="00AB77BF"/>
    <w:rsid w:val="00AB7939"/>
    <w:rsid w:val="00AC0303"/>
    <w:rsid w:val="00AC03C1"/>
    <w:rsid w:val="00AC15ED"/>
    <w:rsid w:val="00AC1AFC"/>
    <w:rsid w:val="00AC245C"/>
    <w:rsid w:val="00AC3EF6"/>
    <w:rsid w:val="00AC6E1E"/>
    <w:rsid w:val="00AD16CC"/>
    <w:rsid w:val="00AD77D1"/>
    <w:rsid w:val="00AD7F9F"/>
    <w:rsid w:val="00AE041B"/>
    <w:rsid w:val="00AE0717"/>
    <w:rsid w:val="00AE1126"/>
    <w:rsid w:val="00AE31EA"/>
    <w:rsid w:val="00AE3B91"/>
    <w:rsid w:val="00AE3BBC"/>
    <w:rsid w:val="00AE3C68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CB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04E"/>
    <w:rsid w:val="00B1567D"/>
    <w:rsid w:val="00B1686A"/>
    <w:rsid w:val="00B16F15"/>
    <w:rsid w:val="00B174AD"/>
    <w:rsid w:val="00B208E5"/>
    <w:rsid w:val="00B21292"/>
    <w:rsid w:val="00B232A2"/>
    <w:rsid w:val="00B23FFA"/>
    <w:rsid w:val="00B24087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42624"/>
    <w:rsid w:val="00B427EA"/>
    <w:rsid w:val="00B44570"/>
    <w:rsid w:val="00B45E63"/>
    <w:rsid w:val="00B46EC4"/>
    <w:rsid w:val="00B47383"/>
    <w:rsid w:val="00B47DDF"/>
    <w:rsid w:val="00B50B97"/>
    <w:rsid w:val="00B50ECF"/>
    <w:rsid w:val="00B520B7"/>
    <w:rsid w:val="00B52564"/>
    <w:rsid w:val="00B52D48"/>
    <w:rsid w:val="00B5315D"/>
    <w:rsid w:val="00B53437"/>
    <w:rsid w:val="00B53BAF"/>
    <w:rsid w:val="00B540C8"/>
    <w:rsid w:val="00B541B2"/>
    <w:rsid w:val="00B55D95"/>
    <w:rsid w:val="00B560F5"/>
    <w:rsid w:val="00B5761C"/>
    <w:rsid w:val="00B57994"/>
    <w:rsid w:val="00B62489"/>
    <w:rsid w:val="00B628AD"/>
    <w:rsid w:val="00B62E29"/>
    <w:rsid w:val="00B639A8"/>
    <w:rsid w:val="00B65CEF"/>
    <w:rsid w:val="00B667F7"/>
    <w:rsid w:val="00B67E0B"/>
    <w:rsid w:val="00B71AD0"/>
    <w:rsid w:val="00B722A2"/>
    <w:rsid w:val="00B725FD"/>
    <w:rsid w:val="00B73247"/>
    <w:rsid w:val="00B738EA"/>
    <w:rsid w:val="00B74032"/>
    <w:rsid w:val="00B741E0"/>
    <w:rsid w:val="00B75D7E"/>
    <w:rsid w:val="00B768BE"/>
    <w:rsid w:val="00B76C2C"/>
    <w:rsid w:val="00B802B7"/>
    <w:rsid w:val="00B80889"/>
    <w:rsid w:val="00B82263"/>
    <w:rsid w:val="00B8266C"/>
    <w:rsid w:val="00B82AC6"/>
    <w:rsid w:val="00B8353D"/>
    <w:rsid w:val="00B8420F"/>
    <w:rsid w:val="00B853D0"/>
    <w:rsid w:val="00B85798"/>
    <w:rsid w:val="00B906D1"/>
    <w:rsid w:val="00B90CF4"/>
    <w:rsid w:val="00B91221"/>
    <w:rsid w:val="00B92C16"/>
    <w:rsid w:val="00B93041"/>
    <w:rsid w:val="00B93748"/>
    <w:rsid w:val="00B94199"/>
    <w:rsid w:val="00B94E6C"/>
    <w:rsid w:val="00B94FCF"/>
    <w:rsid w:val="00B958E5"/>
    <w:rsid w:val="00B96151"/>
    <w:rsid w:val="00B96262"/>
    <w:rsid w:val="00B96598"/>
    <w:rsid w:val="00B968C3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3290"/>
    <w:rsid w:val="00BA474F"/>
    <w:rsid w:val="00BA4788"/>
    <w:rsid w:val="00BA65AB"/>
    <w:rsid w:val="00BA7C28"/>
    <w:rsid w:val="00BB0707"/>
    <w:rsid w:val="00BB20D6"/>
    <w:rsid w:val="00BB21F5"/>
    <w:rsid w:val="00BB2396"/>
    <w:rsid w:val="00BB3285"/>
    <w:rsid w:val="00BB43FF"/>
    <w:rsid w:val="00BB46AE"/>
    <w:rsid w:val="00BB5C33"/>
    <w:rsid w:val="00BB5E54"/>
    <w:rsid w:val="00BB6D0B"/>
    <w:rsid w:val="00BB7F80"/>
    <w:rsid w:val="00BC02BA"/>
    <w:rsid w:val="00BC08AC"/>
    <w:rsid w:val="00BC2362"/>
    <w:rsid w:val="00BC4FBD"/>
    <w:rsid w:val="00BC5AB8"/>
    <w:rsid w:val="00BC60AB"/>
    <w:rsid w:val="00BC7D51"/>
    <w:rsid w:val="00BC7F6F"/>
    <w:rsid w:val="00BD005E"/>
    <w:rsid w:val="00BD06E8"/>
    <w:rsid w:val="00BD12C2"/>
    <w:rsid w:val="00BD33A1"/>
    <w:rsid w:val="00BD376E"/>
    <w:rsid w:val="00BD3872"/>
    <w:rsid w:val="00BD3B7F"/>
    <w:rsid w:val="00BD4610"/>
    <w:rsid w:val="00BD479B"/>
    <w:rsid w:val="00BD6DC1"/>
    <w:rsid w:val="00BE03C3"/>
    <w:rsid w:val="00BE1F62"/>
    <w:rsid w:val="00BE3314"/>
    <w:rsid w:val="00BE4045"/>
    <w:rsid w:val="00BE44B1"/>
    <w:rsid w:val="00BE56A9"/>
    <w:rsid w:val="00BE635A"/>
    <w:rsid w:val="00BE64BF"/>
    <w:rsid w:val="00BE713C"/>
    <w:rsid w:val="00BE71B4"/>
    <w:rsid w:val="00BF02E3"/>
    <w:rsid w:val="00BF125B"/>
    <w:rsid w:val="00BF1C16"/>
    <w:rsid w:val="00BF25CA"/>
    <w:rsid w:val="00BF2EE2"/>
    <w:rsid w:val="00BF3F8E"/>
    <w:rsid w:val="00BF4774"/>
    <w:rsid w:val="00BF483D"/>
    <w:rsid w:val="00BF4A31"/>
    <w:rsid w:val="00BF6181"/>
    <w:rsid w:val="00BF77D8"/>
    <w:rsid w:val="00C01DF0"/>
    <w:rsid w:val="00C02C1A"/>
    <w:rsid w:val="00C02CE1"/>
    <w:rsid w:val="00C03DD9"/>
    <w:rsid w:val="00C04186"/>
    <w:rsid w:val="00C04476"/>
    <w:rsid w:val="00C04C27"/>
    <w:rsid w:val="00C067A5"/>
    <w:rsid w:val="00C1131B"/>
    <w:rsid w:val="00C11602"/>
    <w:rsid w:val="00C13690"/>
    <w:rsid w:val="00C1372D"/>
    <w:rsid w:val="00C14091"/>
    <w:rsid w:val="00C1580A"/>
    <w:rsid w:val="00C15B5E"/>
    <w:rsid w:val="00C15B8C"/>
    <w:rsid w:val="00C16A7E"/>
    <w:rsid w:val="00C1769A"/>
    <w:rsid w:val="00C17F2C"/>
    <w:rsid w:val="00C2093C"/>
    <w:rsid w:val="00C20E38"/>
    <w:rsid w:val="00C21701"/>
    <w:rsid w:val="00C22B63"/>
    <w:rsid w:val="00C22F1C"/>
    <w:rsid w:val="00C2336A"/>
    <w:rsid w:val="00C23BD1"/>
    <w:rsid w:val="00C248CD"/>
    <w:rsid w:val="00C25373"/>
    <w:rsid w:val="00C2644E"/>
    <w:rsid w:val="00C30E03"/>
    <w:rsid w:val="00C317A5"/>
    <w:rsid w:val="00C32CB1"/>
    <w:rsid w:val="00C345F1"/>
    <w:rsid w:val="00C34B9D"/>
    <w:rsid w:val="00C3569F"/>
    <w:rsid w:val="00C35B18"/>
    <w:rsid w:val="00C35DFD"/>
    <w:rsid w:val="00C36219"/>
    <w:rsid w:val="00C36267"/>
    <w:rsid w:val="00C37583"/>
    <w:rsid w:val="00C37939"/>
    <w:rsid w:val="00C414BF"/>
    <w:rsid w:val="00C41E43"/>
    <w:rsid w:val="00C42814"/>
    <w:rsid w:val="00C42ADF"/>
    <w:rsid w:val="00C42DD4"/>
    <w:rsid w:val="00C44113"/>
    <w:rsid w:val="00C443A1"/>
    <w:rsid w:val="00C44B5C"/>
    <w:rsid w:val="00C45D15"/>
    <w:rsid w:val="00C45FCB"/>
    <w:rsid w:val="00C46205"/>
    <w:rsid w:val="00C46674"/>
    <w:rsid w:val="00C47D93"/>
    <w:rsid w:val="00C502FC"/>
    <w:rsid w:val="00C50E2E"/>
    <w:rsid w:val="00C5126F"/>
    <w:rsid w:val="00C52404"/>
    <w:rsid w:val="00C52467"/>
    <w:rsid w:val="00C531FF"/>
    <w:rsid w:val="00C532EA"/>
    <w:rsid w:val="00C54953"/>
    <w:rsid w:val="00C54EC2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12F"/>
    <w:rsid w:val="00C67150"/>
    <w:rsid w:val="00C679B3"/>
    <w:rsid w:val="00C70629"/>
    <w:rsid w:val="00C73579"/>
    <w:rsid w:val="00C745EA"/>
    <w:rsid w:val="00C7470C"/>
    <w:rsid w:val="00C754BC"/>
    <w:rsid w:val="00C75C3E"/>
    <w:rsid w:val="00C75F20"/>
    <w:rsid w:val="00C7647B"/>
    <w:rsid w:val="00C765FD"/>
    <w:rsid w:val="00C777EE"/>
    <w:rsid w:val="00C80085"/>
    <w:rsid w:val="00C81032"/>
    <w:rsid w:val="00C82CEA"/>
    <w:rsid w:val="00C8305C"/>
    <w:rsid w:val="00C83272"/>
    <w:rsid w:val="00C85089"/>
    <w:rsid w:val="00C87456"/>
    <w:rsid w:val="00C87469"/>
    <w:rsid w:val="00C87471"/>
    <w:rsid w:val="00C8750C"/>
    <w:rsid w:val="00C90957"/>
    <w:rsid w:val="00C92554"/>
    <w:rsid w:val="00C92FFA"/>
    <w:rsid w:val="00C954F4"/>
    <w:rsid w:val="00C95906"/>
    <w:rsid w:val="00C95D53"/>
    <w:rsid w:val="00C96F61"/>
    <w:rsid w:val="00C97A36"/>
    <w:rsid w:val="00C97F1D"/>
    <w:rsid w:val="00CA0383"/>
    <w:rsid w:val="00CA18E5"/>
    <w:rsid w:val="00CA34FC"/>
    <w:rsid w:val="00CA53D6"/>
    <w:rsid w:val="00CB03B9"/>
    <w:rsid w:val="00CB0590"/>
    <w:rsid w:val="00CB0FC8"/>
    <w:rsid w:val="00CB233B"/>
    <w:rsid w:val="00CB2463"/>
    <w:rsid w:val="00CB2DEB"/>
    <w:rsid w:val="00CB34A3"/>
    <w:rsid w:val="00CB5365"/>
    <w:rsid w:val="00CB641A"/>
    <w:rsid w:val="00CB72B8"/>
    <w:rsid w:val="00CB7731"/>
    <w:rsid w:val="00CB7ACD"/>
    <w:rsid w:val="00CB7B10"/>
    <w:rsid w:val="00CB7BD5"/>
    <w:rsid w:val="00CC045E"/>
    <w:rsid w:val="00CC2FB3"/>
    <w:rsid w:val="00CC32F4"/>
    <w:rsid w:val="00CC3EDA"/>
    <w:rsid w:val="00CC3F68"/>
    <w:rsid w:val="00CC4CC0"/>
    <w:rsid w:val="00CC4F64"/>
    <w:rsid w:val="00CC63FA"/>
    <w:rsid w:val="00CC6633"/>
    <w:rsid w:val="00CC6760"/>
    <w:rsid w:val="00CC74FA"/>
    <w:rsid w:val="00CC7715"/>
    <w:rsid w:val="00CC778D"/>
    <w:rsid w:val="00CD20AD"/>
    <w:rsid w:val="00CD23A7"/>
    <w:rsid w:val="00CD2DBA"/>
    <w:rsid w:val="00CD3E71"/>
    <w:rsid w:val="00CD484E"/>
    <w:rsid w:val="00CD4BD5"/>
    <w:rsid w:val="00CD6298"/>
    <w:rsid w:val="00CE1719"/>
    <w:rsid w:val="00CE1F0C"/>
    <w:rsid w:val="00CE2406"/>
    <w:rsid w:val="00CE2454"/>
    <w:rsid w:val="00CE2EA5"/>
    <w:rsid w:val="00CE3094"/>
    <w:rsid w:val="00CE57BB"/>
    <w:rsid w:val="00CE6E20"/>
    <w:rsid w:val="00CE755D"/>
    <w:rsid w:val="00CE7B2B"/>
    <w:rsid w:val="00CF0CC8"/>
    <w:rsid w:val="00CF0D97"/>
    <w:rsid w:val="00CF1959"/>
    <w:rsid w:val="00CF1A2D"/>
    <w:rsid w:val="00CF1D40"/>
    <w:rsid w:val="00CF234C"/>
    <w:rsid w:val="00CF40FE"/>
    <w:rsid w:val="00CF54C5"/>
    <w:rsid w:val="00CF6104"/>
    <w:rsid w:val="00D02165"/>
    <w:rsid w:val="00D02813"/>
    <w:rsid w:val="00D029EE"/>
    <w:rsid w:val="00D02ECE"/>
    <w:rsid w:val="00D03003"/>
    <w:rsid w:val="00D04432"/>
    <w:rsid w:val="00D0544D"/>
    <w:rsid w:val="00D05CD8"/>
    <w:rsid w:val="00D05F05"/>
    <w:rsid w:val="00D05FA0"/>
    <w:rsid w:val="00D05FBA"/>
    <w:rsid w:val="00D0647A"/>
    <w:rsid w:val="00D072C6"/>
    <w:rsid w:val="00D11E2C"/>
    <w:rsid w:val="00D13415"/>
    <w:rsid w:val="00D13BB5"/>
    <w:rsid w:val="00D14765"/>
    <w:rsid w:val="00D15065"/>
    <w:rsid w:val="00D15744"/>
    <w:rsid w:val="00D1663E"/>
    <w:rsid w:val="00D16654"/>
    <w:rsid w:val="00D1665F"/>
    <w:rsid w:val="00D1714C"/>
    <w:rsid w:val="00D176AE"/>
    <w:rsid w:val="00D200B1"/>
    <w:rsid w:val="00D20424"/>
    <w:rsid w:val="00D21504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F3A"/>
    <w:rsid w:val="00D32782"/>
    <w:rsid w:val="00D338FD"/>
    <w:rsid w:val="00D33C54"/>
    <w:rsid w:val="00D3403F"/>
    <w:rsid w:val="00D34759"/>
    <w:rsid w:val="00D35283"/>
    <w:rsid w:val="00D366A9"/>
    <w:rsid w:val="00D36D43"/>
    <w:rsid w:val="00D4069D"/>
    <w:rsid w:val="00D40A96"/>
    <w:rsid w:val="00D421AC"/>
    <w:rsid w:val="00D42C6E"/>
    <w:rsid w:val="00D43A7C"/>
    <w:rsid w:val="00D44343"/>
    <w:rsid w:val="00D456DE"/>
    <w:rsid w:val="00D45AC2"/>
    <w:rsid w:val="00D4639C"/>
    <w:rsid w:val="00D46E54"/>
    <w:rsid w:val="00D47590"/>
    <w:rsid w:val="00D50BE8"/>
    <w:rsid w:val="00D51051"/>
    <w:rsid w:val="00D52605"/>
    <w:rsid w:val="00D54ACB"/>
    <w:rsid w:val="00D556A4"/>
    <w:rsid w:val="00D565D1"/>
    <w:rsid w:val="00D566FE"/>
    <w:rsid w:val="00D57524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997"/>
    <w:rsid w:val="00D67BAA"/>
    <w:rsid w:val="00D67D53"/>
    <w:rsid w:val="00D70632"/>
    <w:rsid w:val="00D70E4A"/>
    <w:rsid w:val="00D719E7"/>
    <w:rsid w:val="00D7204E"/>
    <w:rsid w:val="00D73225"/>
    <w:rsid w:val="00D73E47"/>
    <w:rsid w:val="00D74531"/>
    <w:rsid w:val="00D752D6"/>
    <w:rsid w:val="00D7554D"/>
    <w:rsid w:val="00D803FF"/>
    <w:rsid w:val="00D809F8"/>
    <w:rsid w:val="00D8344B"/>
    <w:rsid w:val="00D83F2F"/>
    <w:rsid w:val="00D84885"/>
    <w:rsid w:val="00D84E60"/>
    <w:rsid w:val="00D860B6"/>
    <w:rsid w:val="00D8612B"/>
    <w:rsid w:val="00D8630E"/>
    <w:rsid w:val="00D875FD"/>
    <w:rsid w:val="00D91203"/>
    <w:rsid w:val="00D91CE4"/>
    <w:rsid w:val="00D91EE2"/>
    <w:rsid w:val="00D92456"/>
    <w:rsid w:val="00D9284F"/>
    <w:rsid w:val="00D9506C"/>
    <w:rsid w:val="00D95152"/>
    <w:rsid w:val="00D953BA"/>
    <w:rsid w:val="00D97D97"/>
    <w:rsid w:val="00DA05FF"/>
    <w:rsid w:val="00DA0815"/>
    <w:rsid w:val="00DA1847"/>
    <w:rsid w:val="00DA1931"/>
    <w:rsid w:val="00DA266B"/>
    <w:rsid w:val="00DA27ED"/>
    <w:rsid w:val="00DA4A7E"/>
    <w:rsid w:val="00DA500A"/>
    <w:rsid w:val="00DA6786"/>
    <w:rsid w:val="00DA6C52"/>
    <w:rsid w:val="00DB0258"/>
    <w:rsid w:val="00DB08FC"/>
    <w:rsid w:val="00DB0BEE"/>
    <w:rsid w:val="00DB2478"/>
    <w:rsid w:val="00DB37F3"/>
    <w:rsid w:val="00DB41B3"/>
    <w:rsid w:val="00DB462F"/>
    <w:rsid w:val="00DB4843"/>
    <w:rsid w:val="00DB50FE"/>
    <w:rsid w:val="00DB5518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2274"/>
    <w:rsid w:val="00DE38F8"/>
    <w:rsid w:val="00DE3E47"/>
    <w:rsid w:val="00DE3FE0"/>
    <w:rsid w:val="00DE50AF"/>
    <w:rsid w:val="00DE537A"/>
    <w:rsid w:val="00DE5AEE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63"/>
    <w:rsid w:val="00DF40AD"/>
    <w:rsid w:val="00DF41E4"/>
    <w:rsid w:val="00DF47DF"/>
    <w:rsid w:val="00DF6AAF"/>
    <w:rsid w:val="00E000B1"/>
    <w:rsid w:val="00E0031C"/>
    <w:rsid w:val="00E0060F"/>
    <w:rsid w:val="00E00820"/>
    <w:rsid w:val="00E01F15"/>
    <w:rsid w:val="00E023F1"/>
    <w:rsid w:val="00E03EF8"/>
    <w:rsid w:val="00E106A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1706D"/>
    <w:rsid w:val="00E176D7"/>
    <w:rsid w:val="00E20402"/>
    <w:rsid w:val="00E20B1A"/>
    <w:rsid w:val="00E211D1"/>
    <w:rsid w:val="00E211ED"/>
    <w:rsid w:val="00E22FAA"/>
    <w:rsid w:val="00E23F0A"/>
    <w:rsid w:val="00E24D00"/>
    <w:rsid w:val="00E25CF3"/>
    <w:rsid w:val="00E26A3F"/>
    <w:rsid w:val="00E3008B"/>
    <w:rsid w:val="00E30A8B"/>
    <w:rsid w:val="00E31194"/>
    <w:rsid w:val="00E31290"/>
    <w:rsid w:val="00E316A6"/>
    <w:rsid w:val="00E31808"/>
    <w:rsid w:val="00E31D1C"/>
    <w:rsid w:val="00E3232D"/>
    <w:rsid w:val="00E323DB"/>
    <w:rsid w:val="00E328F6"/>
    <w:rsid w:val="00E33962"/>
    <w:rsid w:val="00E33E7C"/>
    <w:rsid w:val="00E349BF"/>
    <w:rsid w:val="00E35C43"/>
    <w:rsid w:val="00E36CD4"/>
    <w:rsid w:val="00E41122"/>
    <w:rsid w:val="00E4124C"/>
    <w:rsid w:val="00E414CC"/>
    <w:rsid w:val="00E421C8"/>
    <w:rsid w:val="00E42CCB"/>
    <w:rsid w:val="00E430C2"/>
    <w:rsid w:val="00E435F4"/>
    <w:rsid w:val="00E43A24"/>
    <w:rsid w:val="00E43CA7"/>
    <w:rsid w:val="00E444FE"/>
    <w:rsid w:val="00E44FEA"/>
    <w:rsid w:val="00E4535C"/>
    <w:rsid w:val="00E473E6"/>
    <w:rsid w:val="00E47AF1"/>
    <w:rsid w:val="00E51AA8"/>
    <w:rsid w:val="00E51CBB"/>
    <w:rsid w:val="00E520C9"/>
    <w:rsid w:val="00E52C04"/>
    <w:rsid w:val="00E53601"/>
    <w:rsid w:val="00E5446D"/>
    <w:rsid w:val="00E544A9"/>
    <w:rsid w:val="00E55FBD"/>
    <w:rsid w:val="00E563C1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F12"/>
    <w:rsid w:val="00E6515E"/>
    <w:rsid w:val="00E65A6A"/>
    <w:rsid w:val="00E666B2"/>
    <w:rsid w:val="00E705F8"/>
    <w:rsid w:val="00E71E86"/>
    <w:rsid w:val="00E72898"/>
    <w:rsid w:val="00E72ACA"/>
    <w:rsid w:val="00E73565"/>
    <w:rsid w:val="00E73F0C"/>
    <w:rsid w:val="00E74EE8"/>
    <w:rsid w:val="00E757BA"/>
    <w:rsid w:val="00E75BF8"/>
    <w:rsid w:val="00E807C1"/>
    <w:rsid w:val="00E80E05"/>
    <w:rsid w:val="00E812D7"/>
    <w:rsid w:val="00E818CB"/>
    <w:rsid w:val="00E8194B"/>
    <w:rsid w:val="00E81BF2"/>
    <w:rsid w:val="00E82A21"/>
    <w:rsid w:val="00E85B01"/>
    <w:rsid w:val="00E85EF8"/>
    <w:rsid w:val="00E85FEF"/>
    <w:rsid w:val="00E86213"/>
    <w:rsid w:val="00E871C7"/>
    <w:rsid w:val="00E87829"/>
    <w:rsid w:val="00E87E55"/>
    <w:rsid w:val="00E91044"/>
    <w:rsid w:val="00E91598"/>
    <w:rsid w:val="00E9398A"/>
    <w:rsid w:val="00E93BD0"/>
    <w:rsid w:val="00E93C1A"/>
    <w:rsid w:val="00E93C44"/>
    <w:rsid w:val="00E93EC4"/>
    <w:rsid w:val="00E94F10"/>
    <w:rsid w:val="00E974E2"/>
    <w:rsid w:val="00E97578"/>
    <w:rsid w:val="00E9785A"/>
    <w:rsid w:val="00E979EB"/>
    <w:rsid w:val="00EA0274"/>
    <w:rsid w:val="00EA0707"/>
    <w:rsid w:val="00EA12A1"/>
    <w:rsid w:val="00EA1C46"/>
    <w:rsid w:val="00EA340B"/>
    <w:rsid w:val="00EA4000"/>
    <w:rsid w:val="00EA42D6"/>
    <w:rsid w:val="00EA4F00"/>
    <w:rsid w:val="00EB068F"/>
    <w:rsid w:val="00EB0924"/>
    <w:rsid w:val="00EB108B"/>
    <w:rsid w:val="00EB1154"/>
    <w:rsid w:val="00EB3413"/>
    <w:rsid w:val="00EB357E"/>
    <w:rsid w:val="00EB3F5D"/>
    <w:rsid w:val="00EB45AF"/>
    <w:rsid w:val="00EB5360"/>
    <w:rsid w:val="00EB5E6D"/>
    <w:rsid w:val="00EB5EFC"/>
    <w:rsid w:val="00EB6939"/>
    <w:rsid w:val="00EC0267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9C4"/>
    <w:rsid w:val="00ED12BB"/>
    <w:rsid w:val="00ED15C2"/>
    <w:rsid w:val="00ED3169"/>
    <w:rsid w:val="00ED3E79"/>
    <w:rsid w:val="00ED53AC"/>
    <w:rsid w:val="00ED5E12"/>
    <w:rsid w:val="00ED6E7B"/>
    <w:rsid w:val="00ED73F9"/>
    <w:rsid w:val="00ED7714"/>
    <w:rsid w:val="00EE00A1"/>
    <w:rsid w:val="00EE0424"/>
    <w:rsid w:val="00EE4864"/>
    <w:rsid w:val="00EE4C07"/>
    <w:rsid w:val="00EE51F8"/>
    <w:rsid w:val="00EE599E"/>
    <w:rsid w:val="00EE780D"/>
    <w:rsid w:val="00EF03E4"/>
    <w:rsid w:val="00EF05EF"/>
    <w:rsid w:val="00EF06CB"/>
    <w:rsid w:val="00EF2803"/>
    <w:rsid w:val="00EF3493"/>
    <w:rsid w:val="00EF44AD"/>
    <w:rsid w:val="00EF6EAC"/>
    <w:rsid w:val="00EF7064"/>
    <w:rsid w:val="00F00064"/>
    <w:rsid w:val="00F004A7"/>
    <w:rsid w:val="00F00CB5"/>
    <w:rsid w:val="00F00F6E"/>
    <w:rsid w:val="00F017AD"/>
    <w:rsid w:val="00F0275C"/>
    <w:rsid w:val="00F030F1"/>
    <w:rsid w:val="00F04426"/>
    <w:rsid w:val="00F04F0B"/>
    <w:rsid w:val="00F0595A"/>
    <w:rsid w:val="00F060A2"/>
    <w:rsid w:val="00F06CD2"/>
    <w:rsid w:val="00F0745F"/>
    <w:rsid w:val="00F10F20"/>
    <w:rsid w:val="00F1192C"/>
    <w:rsid w:val="00F11E9F"/>
    <w:rsid w:val="00F1456B"/>
    <w:rsid w:val="00F14901"/>
    <w:rsid w:val="00F14F58"/>
    <w:rsid w:val="00F14F75"/>
    <w:rsid w:val="00F150F2"/>
    <w:rsid w:val="00F151FF"/>
    <w:rsid w:val="00F1778A"/>
    <w:rsid w:val="00F17C9B"/>
    <w:rsid w:val="00F2084D"/>
    <w:rsid w:val="00F21370"/>
    <w:rsid w:val="00F22A64"/>
    <w:rsid w:val="00F231A1"/>
    <w:rsid w:val="00F24484"/>
    <w:rsid w:val="00F264D3"/>
    <w:rsid w:val="00F26EA6"/>
    <w:rsid w:val="00F274AC"/>
    <w:rsid w:val="00F27AEE"/>
    <w:rsid w:val="00F30382"/>
    <w:rsid w:val="00F306F0"/>
    <w:rsid w:val="00F3260D"/>
    <w:rsid w:val="00F32F87"/>
    <w:rsid w:val="00F3316D"/>
    <w:rsid w:val="00F33784"/>
    <w:rsid w:val="00F3397A"/>
    <w:rsid w:val="00F33D7B"/>
    <w:rsid w:val="00F34559"/>
    <w:rsid w:val="00F34A24"/>
    <w:rsid w:val="00F35584"/>
    <w:rsid w:val="00F35CF2"/>
    <w:rsid w:val="00F35DB2"/>
    <w:rsid w:val="00F371FA"/>
    <w:rsid w:val="00F40335"/>
    <w:rsid w:val="00F40A5C"/>
    <w:rsid w:val="00F41F34"/>
    <w:rsid w:val="00F421F3"/>
    <w:rsid w:val="00F42838"/>
    <w:rsid w:val="00F43318"/>
    <w:rsid w:val="00F43AD6"/>
    <w:rsid w:val="00F43C05"/>
    <w:rsid w:val="00F43D64"/>
    <w:rsid w:val="00F44044"/>
    <w:rsid w:val="00F4614F"/>
    <w:rsid w:val="00F46FB2"/>
    <w:rsid w:val="00F4738E"/>
    <w:rsid w:val="00F47AD1"/>
    <w:rsid w:val="00F47CD4"/>
    <w:rsid w:val="00F502F4"/>
    <w:rsid w:val="00F5334B"/>
    <w:rsid w:val="00F53492"/>
    <w:rsid w:val="00F5393F"/>
    <w:rsid w:val="00F54F03"/>
    <w:rsid w:val="00F5581F"/>
    <w:rsid w:val="00F55EAC"/>
    <w:rsid w:val="00F55F54"/>
    <w:rsid w:val="00F56100"/>
    <w:rsid w:val="00F62BD1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269"/>
    <w:rsid w:val="00F678DA"/>
    <w:rsid w:val="00F67980"/>
    <w:rsid w:val="00F67C93"/>
    <w:rsid w:val="00F7094F"/>
    <w:rsid w:val="00F72606"/>
    <w:rsid w:val="00F7734E"/>
    <w:rsid w:val="00F77723"/>
    <w:rsid w:val="00F77DDF"/>
    <w:rsid w:val="00F80C52"/>
    <w:rsid w:val="00F828AB"/>
    <w:rsid w:val="00F828BE"/>
    <w:rsid w:val="00F82997"/>
    <w:rsid w:val="00F837A6"/>
    <w:rsid w:val="00F84A20"/>
    <w:rsid w:val="00F85CB6"/>
    <w:rsid w:val="00F86B25"/>
    <w:rsid w:val="00F902D8"/>
    <w:rsid w:val="00F90ABF"/>
    <w:rsid w:val="00F90E1C"/>
    <w:rsid w:val="00F91300"/>
    <w:rsid w:val="00F92A2D"/>
    <w:rsid w:val="00F930C7"/>
    <w:rsid w:val="00F9379E"/>
    <w:rsid w:val="00F9584A"/>
    <w:rsid w:val="00F9662C"/>
    <w:rsid w:val="00F967E7"/>
    <w:rsid w:val="00F97295"/>
    <w:rsid w:val="00FA0A80"/>
    <w:rsid w:val="00FA0EA1"/>
    <w:rsid w:val="00FA14C8"/>
    <w:rsid w:val="00FA1E6B"/>
    <w:rsid w:val="00FA2AE7"/>
    <w:rsid w:val="00FA2DE9"/>
    <w:rsid w:val="00FA5929"/>
    <w:rsid w:val="00FB0303"/>
    <w:rsid w:val="00FB05E0"/>
    <w:rsid w:val="00FB1222"/>
    <w:rsid w:val="00FB1AB8"/>
    <w:rsid w:val="00FB25BD"/>
    <w:rsid w:val="00FB2878"/>
    <w:rsid w:val="00FB398A"/>
    <w:rsid w:val="00FB4740"/>
    <w:rsid w:val="00FB4899"/>
    <w:rsid w:val="00FB6646"/>
    <w:rsid w:val="00FB6B16"/>
    <w:rsid w:val="00FB7287"/>
    <w:rsid w:val="00FB7325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D0C84"/>
    <w:rsid w:val="00FD15C1"/>
    <w:rsid w:val="00FD261E"/>
    <w:rsid w:val="00FD428C"/>
    <w:rsid w:val="00FD68F3"/>
    <w:rsid w:val="00FD73D2"/>
    <w:rsid w:val="00FD7631"/>
    <w:rsid w:val="00FE03DA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438D2E2"/>
  <w15:docId w15:val="{75D428E5-3D5F-4182-9499-0A81014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B3"/>
    <w:rPr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val="ca-ES"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val="ca-ES" w:eastAsia="ca-ES"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val="ca-ES" w:eastAsia="ca-ES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val="ca-ES"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rsid w:val="00051FC5"/>
    <w:pPr>
      <w:ind w:right="-2"/>
      <w:jc w:val="both"/>
    </w:pPr>
    <w:rPr>
      <w:sz w:val="20"/>
      <w:szCs w:val="20"/>
      <w:lang w:val="ca-ES"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val="ca-ES"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val="ca-ES" w:eastAsia="ca-ES"/>
    </w:r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val="ca-ES" w:eastAsia="ca-ES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val="ca-ES"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val="ca-ES" w:eastAsia="ca-ES"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ca-ES"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lang w:val="ca-ES" w:eastAsia="ca-ES"/>
    </w:rPr>
  </w:style>
  <w:style w:type="paragraph" w:customStyle="1" w:styleId="default0">
    <w:name w:val="default"/>
    <w:basedOn w:val="Normal"/>
    <w:rsid w:val="00FF13DB"/>
    <w:rPr>
      <w:color w:val="000000"/>
      <w:lang w:val="ca-ES"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val="ca-ES"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val="ca-ES" w:eastAsia="ca-ES"/>
    </w:rPr>
  </w:style>
  <w:style w:type="paragraph" w:styleId="TtoldelIDC">
    <w:name w:val="TOC Heading"/>
    <w:basedOn w:val="Ttol1"/>
    <w:next w:val="Normal"/>
    <w:uiPriority w:val="39"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  <w:sz w:val="20"/>
      <w:szCs w:val="20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numbering" w:customStyle="1" w:styleId="Sensellista1">
    <w:name w:val="Sense llista1"/>
    <w:next w:val="Sensellista"/>
    <w:uiPriority w:val="99"/>
    <w:semiHidden/>
    <w:unhideWhenUsed/>
    <w:rsid w:val="003E7AF7"/>
  </w:style>
  <w:style w:type="character" w:styleId="Mencisenseresoldre">
    <w:name w:val="Unresolved Mention"/>
    <w:basedOn w:val="Lletraperdefectedelpargraf"/>
    <w:uiPriority w:val="99"/>
    <w:semiHidden/>
    <w:unhideWhenUsed/>
    <w:rsid w:val="00794D81"/>
    <w:rPr>
      <w:color w:val="605E5C"/>
      <w:shd w:val="clear" w:color="auto" w:fill="E1DFDD"/>
    </w:rPr>
  </w:style>
  <w:style w:type="table" w:customStyle="1" w:styleId="TableGrid">
    <w:name w:val="TableGrid"/>
    <w:rsid w:val="00762A2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DC2">
    <w:name w:val="toc 2"/>
    <w:basedOn w:val="Normal"/>
    <w:next w:val="Normal"/>
    <w:autoRedefine/>
    <w:uiPriority w:val="39"/>
    <w:unhideWhenUsed/>
    <w:rsid w:val="001F541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AE02-2527-457F-A7D9-00D613E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1877</Words>
  <Characters>12162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obert serveis per enviar a l’alfons maig 2018 Revisat 25/05/18</vt:lpstr>
      <vt:lpstr>obert serveis per enviar a l’alfons maig 2018</vt:lpstr>
    </vt:vector>
  </TitlesOfParts>
  <Company>Ajuntament de Barcelona</Company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obert serveis per enviar a l’alfons maig 2018 Revisat 25/05/18</dc:title>
  <dc:creator>Elsa Justes</dc:creator>
  <cp:lastModifiedBy>Marta Acero Borrego</cp:lastModifiedBy>
  <cp:revision>3</cp:revision>
  <cp:lastPrinted>2025-07-29T14:26:00Z</cp:lastPrinted>
  <dcterms:created xsi:type="dcterms:W3CDTF">2025-10-14T17:11:00Z</dcterms:created>
  <dcterms:modified xsi:type="dcterms:W3CDTF">2025-10-14T17:12:00Z</dcterms:modified>
</cp:coreProperties>
</file>