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464E" w14:textId="76B4A820" w:rsidR="007E686C" w:rsidRPr="00881049" w:rsidRDefault="003176CF" w:rsidP="00881049">
      <w:pPr>
        <w:spacing w:line="276" w:lineRule="auto"/>
        <w:contextualSpacing/>
        <w:jc w:val="both"/>
        <w:rPr>
          <w:rFonts w:ascii="Arial" w:hAnsi="Arial" w:cs="Arial"/>
          <w:b/>
          <w:bCs/>
          <w:sz w:val="22"/>
          <w:szCs w:val="22"/>
          <w:u w:val="single"/>
        </w:rPr>
      </w:pPr>
      <w:r w:rsidRPr="00881049">
        <w:rPr>
          <w:rFonts w:ascii="Arial" w:hAnsi="Arial" w:cs="Arial"/>
          <w:b/>
          <w:bCs/>
          <w:sz w:val="22"/>
          <w:szCs w:val="22"/>
          <w:u w:val="single"/>
        </w:rPr>
        <w:t xml:space="preserve">CERTIFICAT DE L’ALIENACIÓ DEFINITIVA DE </w:t>
      </w:r>
      <w:r w:rsidR="002556A8">
        <w:rPr>
          <w:rFonts w:ascii="Arial" w:hAnsi="Arial" w:cs="Arial"/>
          <w:b/>
          <w:bCs/>
          <w:sz w:val="22"/>
          <w:szCs w:val="22"/>
          <w:u w:val="single"/>
        </w:rPr>
        <w:t>LA PARCEL·LA 3</w:t>
      </w:r>
      <w:r w:rsidR="003C7294">
        <w:rPr>
          <w:rFonts w:ascii="Arial" w:hAnsi="Arial" w:cs="Arial"/>
          <w:b/>
          <w:bCs/>
          <w:sz w:val="22"/>
          <w:szCs w:val="22"/>
          <w:u w:val="single"/>
        </w:rPr>
        <w:t>9</w:t>
      </w:r>
      <w:r w:rsidRPr="00881049">
        <w:rPr>
          <w:rFonts w:ascii="Arial" w:hAnsi="Arial" w:cs="Arial"/>
          <w:b/>
          <w:bCs/>
          <w:sz w:val="22"/>
          <w:szCs w:val="22"/>
          <w:u w:val="single"/>
        </w:rPr>
        <w:t xml:space="preserve"> DEL PAU 2 DE FREGINALS</w:t>
      </w:r>
    </w:p>
    <w:p w14:paraId="082ECD28" w14:textId="77777777" w:rsidR="0008351A" w:rsidRPr="00881049" w:rsidRDefault="0008351A" w:rsidP="00881049">
      <w:pPr>
        <w:spacing w:line="276" w:lineRule="auto"/>
        <w:contextualSpacing/>
        <w:jc w:val="both"/>
        <w:rPr>
          <w:rFonts w:ascii="Arial" w:hAnsi="Arial" w:cs="Arial"/>
          <w:b/>
          <w:bCs/>
          <w:sz w:val="22"/>
          <w:szCs w:val="22"/>
          <w:u w:val="single"/>
        </w:rPr>
      </w:pPr>
    </w:p>
    <w:p w14:paraId="0B506CF2" w14:textId="77777777" w:rsidR="00344D45" w:rsidRPr="00881049" w:rsidRDefault="00344D45" w:rsidP="00881049">
      <w:pPr>
        <w:widowControl w:val="0"/>
        <w:spacing w:line="276" w:lineRule="auto"/>
        <w:contextualSpacing/>
        <w:jc w:val="both"/>
        <w:rPr>
          <w:rFonts w:ascii="Arial" w:hAnsi="Arial" w:cs="Arial"/>
          <w:b/>
          <w:bCs/>
          <w:sz w:val="22"/>
          <w:szCs w:val="22"/>
        </w:rPr>
      </w:pPr>
      <w:bookmarkStart w:id="0" w:name="_Hlk196216103"/>
    </w:p>
    <w:p w14:paraId="43576601" w14:textId="12681FC0" w:rsidR="003176CF" w:rsidRPr="00881049" w:rsidRDefault="003176CF" w:rsidP="00881049">
      <w:pPr>
        <w:widowControl w:val="0"/>
        <w:spacing w:line="276" w:lineRule="auto"/>
        <w:contextualSpacing/>
        <w:jc w:val="both"/>
        <w:rPr>
          <w:rFonts w:ascii="Arial" w:hAnsi="Arial" w:cs="Arial"/>
          <w:sz w:val="22"/>
          <w:szCs w:val="22"/>
        </w:rPr>
      </w:pPr>
      <w:r w:rsidRPr="00881049">
        <w:rPr>
          <w:rFonts w:ascii="Arial" w:hAnsi="Arial" w:cs="Arial"/>
          <w:sz w:val="22"/>
          <w:szCs w:val="22"/>
        </w:rPr>
        <w:t>Lídia Arasa Barberà, secretària interventora interina de l’Ajuntament de Freginals,</w:t>
      </w:r>
    </w:p>
    <w:p w14:paraId="1549C88A" w14:textId="77777777" w:rsidR="003176CF" w:rsidRPr="00881049" w:rsidRDefault="003176CF" w:rsidP="00881049">
      <w:pPr>
        <w:widowControl w:val="0"/>
        <w:spacing w:line="276" w:lineRule="auto"/>
        <w:contextualSpacing/>
        <w:jc w:val="both"/>
        <w:rPr>
          <w:rFonts w:ascii="Arial" w:hAnsi="Arial" w:cs="Arial"/>
          <w:sz w:val="22"/>
          <w:szCs w:val="22"/>
        </w:rPr>
      </w:pPr>
    </w:p>
    <w:p w14:paraId="51494277" w14:textId="77777777" w:rsidR="003176CF" w:rsidRPr="00881049" w:rsidRDefault="003176CF" w:rsidP="00881049">
      <w:pPr>
        <w:widowControl w:val="0"/>
        <w:spacing w:line="276" w:lineRule="auto"/>
        <w:contextualSpacing/>
        <w:jc w:val="both"/>
        <w:rPr>
          <w:rFonts w:ascii="Arial" w:hAnsi="Arial" w:cs="Arial"/>
          <w:sz w:val="22"/>
          <w:szCs w:val="22"/>
        </w:rPr>
      </w:pPr>
    </w:p>
    <w:p w14:paraId="1506254C" w14:textId="2E992D7B" w:rsidR="00344D45" w:rsidRPr="00881049" w:rsidRDefault="003176CF" w:rsidP="00881049">
      <w:pPr>
        <w:widowControl w:val="0"/>
        <w:spacing w:line="276" w:lineRule="auto"/>
        <w:contextualSpacing/>
        <w:jc w:val="both"/>
        <w:rPr>
          <w:rFonts w:ascii="Arial" w:hAnsi="Arial" w:cs="Arial"/>
          <w:b/>
          <w:bCs/>
          <w:sz w:val="22"/>
          <w:szCs w:val="22"/>
        </w:rPr>
      </w:pPr>
      <w:r w:rsidRPr="00881049">
        <w:rPr>
          <w:rFonts w:ascii="Arial" w:hAnsi="Arial" w:cs="Arial"/>
          <w:b/>
          <w:bCs/>
          <w:sz w:val="22"/>
          <w:szCs w:val="22"/>
        </w:rPr>
        <w:t>CERTIFICO:</w:t>
      </w:r>
    </w:p>
    <w:p w14:paraId="18BABADF" w14:textId="77777777" w:rsidR="003176CF" w:rsidRPr="00881049" w:rsidRDefault="003176CF" w:rsidP="00881049">
      <w:pPr>
        <w:widowControl w:val="0"/>
        <w:spacing w:line="276" w:lineRule="auto"/>
        <w:contextualSpacing/>
        <w:jc w:val="both"/>
        <w:rPr>
          <w:rFonts w:ascii="Arial" w:hAnsi="Arial" w:cs="Arial"/>
          <w:b/>
          <w:bCs/>
          <w:sz w:val="22"/>
          <w:szCs w:val="22"/>
        </w:rPr>
      </w:pPr>
    </w:p>
    <w:p w14:paraId="7183A9D0" w14:textId="4E60988F" w:rsidR="003176CF" w:rsidRPr="003D73AC" w:rsidRDefault="003176CF" w:rsidP="00881049">
      <w:pPr>
        <w:widowControl w:val="0"/>
        <w:spacing w:line="276" w:lineRule="auto"/>
        <w:contextualSpacing/>
        <w:jc w:val="both"/>
        <w:rPr>
          <w:rFonts w:ascii="Arial" w:hAnsi="Arial" w:cs="Arial"/>
          <w:sz w:val="22"/>
          <w:szCs w:val="22"/>
        </w:rPr>
      </w:pPr>
      <w:r w:rsidRPr="003D73AC">
        <w:rPr>
          <w:rFonts w:ascii="Arial" w:hAnsi="Arial" w:cs="Arial"/>
          <w:sz w:val="22"/>
          <w:szCs w:val="22"/>
        </w:rPr>
        <w:t xml:space="preserve">Que, en data </w:t>
      </w:r>
      <w:r w:rsidR="003D73AC" w:rsidRPr="003D73AC">
        <w:rPr>
          <w:rFonts w:ascii="Arial" w:hAnsi="Arial" w:cs="Arial"/>
          <w:sz w:val="22"/>
          <w:szCs w:val="22"/>
        </w:rPr>
        <w:t>3 de setembre</w:t>
      </w:r>
      <w:r w:rsidRPr="003D73AC">
        <w:rPr>
          <w:rFonts w:ascii="Arial" w:hAnsi="Arial" w:cs="Arial"/>
          <w:sz w:val="22"/>
          <w:szCs w:val="22"/>
        </w:rPr>
        <w:t xml:space="preserve"> de 2025, es va dictar Decret d’Alcaldia núm. </w:t>
      </w:r>
      <w:r w:rsidR="00881049" w:rsidRPr="003D73AC">
        <w:rPr>
          <w:rFonts w:ascii="Arial" w:hAnsi="Arial" w:cs="Arial"/>
          <w:sz w:val="22"/>
          <w:szCs w:val="22"/>
        </w:rPr>
        <w:t>2025-0000</w:t>
      </w:r>
      <w:r w:rsidR="003D73AC" w:rsidRPr="003D73AC">
        <w:rPr>
          <w:rFonts w:ascii="Arial" w:hAnsi="Arial" w:cs="Arial"/>
          <w:sz w:val="22"/>
          <w:szCs w:val="22"/>
        </w:rPr>
        <w:t>247</w:t>
      </w:r>
      <w:r w:rsidRPr="003D73AC">
        <w:rPr>
          <w:rFonts w:ascii="Arial" w:hAnsi="Arial" w:cs="Arial"/>
          <w:sz w:val="22"/>
          <w:szCs w:val="22"/>
        </w:rPr>
        <w:t>, el qual tot seguit es transcriu:</w:t>
      </w:r>
    </w:p>
    <w:p w14:paraId="725810FC" w14:textId="77777777" w:rsidR="003176CF" w:rsidRPr="00881049" w:rsidRDefault="003176CF" w:rsidP="00881049">
      <w:pPr>
        <w:widowControl w:val="0"/>
        <w:spacing w:line="276" w:lineRule="auto"/>
        <w:contextualSpacing/>
        <w:jc w:val="both"/>
        <w:rPr>
          <w:rFonts w:ascii="Arial" w:hAnsi="Arial" w:cs="Arial"/>
          <w:color w:val="FF0000"/>
          <w:sz w:val="22"/>
          <w:szCs w:val="22"/>
        </w:rPr>
      </w:pPr>
    </w:p>
    <w:p w14:paraId="0D2E347C" w14:textId="77777777" w:rsidR="0008351A" w:rsidRPr="002556A8" w:rsidRDefault="0008351A" w:rsidP="00881049">
      <w:pPr>
        <w:spacing w:line="276" w:lineRule="auto"/>
        <w:contextualSpacing/>
        <w:jc w:val="both"/>
        <w:rPr>
          <w:rFonts w:ascii="Arial" w:hAnsi="Arial" w:cs="Arial"/>
          <w:i/>
          <w:iCs/>
          <w:sz w:val="22"/>
          <w:szCs w:val="22"/>
        </w:rPr>
      </w:pPr>
    </w:p>
    <w:p w14:paraId="297CEB62" w14:textId="0449B42C" w:rsidR="003176CF" w:rsidRPr="002556A8" w:rsidRDefault="003176CF" w:rsidP="00881049">
      <w:pPr>
        <w:spacing w:line="276" w:lineRule="auto"/>
        <w:contextualSpacing/>
        <w:jc w:val="both"/>
        <w:rPr>
          <w:rFonts w:ascii="Arial" w:hAnsi="Arial" w:cs="Arial"/>
          <w:b/>
          <w:bCs/>
          <w:i/>
          <w:iCs/>
          <w:sz w:val="22"/>
          <w:szCs w:val="22"/>
        </w:rPr>
      </w:pPr>
      <w:r w:rsidRPr="002556A8">
        <w:rPr>
          <w:rFonts w:ascii="Arial" w:hAnsi="Arial" w:cs="Arial"/>
          <w:i/>
          <w:iCs/>
          <w:sz w:val="22"/>
          <w:szCs w:val="22"/>
        </w:rPr>
        <w:t>“</w:t>
      </w:r>
      <w:r w:rsidRPr="002556A8">
        <w:rPr>
          <w:rFonts w:ascii="Arial" w:hAnsi="Arial" w:cs="Arial"/>
          <w:b/>
          <w:bCs/>
          <w:i/>
          <w:iCs/>
          <w:sz w:val="22"/>
          <w:szCs w:val="22"/>
        </w:rPr>
        <w:t>F</w:t>
      </w:r>
      <w:r w:rsidR="00881049" w:rsidRPr="002556A8">
        <w:rPr>
          <w:rFonts w:ascii="Arial" w:hAnsi="Arial" w:cs="Arial"/>
          <w:b/>
          <w:bCs/>
          <w:i/>
          <w:iCs/>
          <w:sz w:val="22"/>
          <w:szCs w:val="22"/>
        </w:rPr>
        <w:t>ets</w:t>
      </w:r>
    </w:p>
    <w:p w14:paraId="26A726AC" w14:textId="77777777" w:rsidR="003176CF" w:rsidRPr="002556A8" w:rsidRDefault="003176CF" w:rsidP="00881049">
      <w:pPr>
        <w:spacing w:line="276" w:lineRule="auto"/>
        <w:contextualSpacing/>
        <w:jc w:val="both"/>
        <w:rPr>
          <w:rFonts w:ascii="Arial" w:hAnsi="Arial" w:cs="Arial"/>
          <w:b/>
          <w:bCs/>
          <w:i/>
          <w:iCs/>
          <w:sz w:val="22"/>
          <w:szCs w:val="22"/>
        </w:rPr>
      </w:pPr>
    </w:p>
    <w:p w14:paraId="540725A0" w14:textId="77777777"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b/>
          <w:bCs/>
          <w:i/>
          <w:iCs/>
          <w:sz w:val="22"/>
          <w:szCs w:val="22"/>
        </w:rPr>
        <w:t>1r.</w:t>
      </w:r>
      <w:r w:rsidRPr="00157131">
        <w:rPr>
          <w:rFonts w:ascii="Arial" w:hAnsi="Arial" w:cs="Arial"/>
          <w:i/>
          <w:iCs/>
          <w:sz w:val="22"/>
          <w:szCs w:val="22"/>
        </w:rPr>
        <w:t xml:space="preserve"> Atès que l’Ajuntament és propietari d’uns béns immobles situat al Polígon d’Actuació Urbanística, PAU 2, i que aquests béns estan qualificats com a patrimonials a l'Inventari General de Béns, i no estant destinats els esmentats béns a cap altre ús en aquest moment. </w:t>
      </w:r>
    </w:p>
    <w:p w14:paraId="313B4D95" w14:textId="77777777" w:rsidR="00157131" w:rsidRPr="00157131" w:rsidRDefault="00157131" w:rsidP="00157131">
      <w:pPr>
        <w:spacing w:line="276" w:lineRule="auto"/>
        <w:contextualSpacing/>
        <w:jc w:val="both"/>
        <w:rPr>
          <w:rFonts w:ascii="Arial" w:hAnsi="Arial" w:cs="Arial"/>
          <w:i/>
          <w:iCs/>
          <w:sz w:val="22"/>
          <w:szCs w:val="22"/>
        </w:rPr>
      </w:pPr>
    </w:p>
    <w:p w14:paraId="4B1C1A88" w14:textId="77777777"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i/>
          <w:iCs/>
          <w:sz w:val="22"/>
          <w:szCs w:val="22"/>
        </w:rPr>
        <w:t>Atès que és convenient per a aquest Municipi l’alienació dels béns referits pels motius següents: considerant convenient per als interessos del municipi l'alienació dels esmentats béns amb la finalitat de finançar les despeses dels préstecs vigents.</w:t>
      </w:r>
    </w:p>
    <w:p w14:paraId="10329F3D" w14:textId="77777777" w:rsidR="00157131" w:rsidRPr="00157131" w:rsidRDefault="00157131" w:rsidP="00157131">
      <w:pPr>
        <w:spacing w:line="276" w:lineRule="auto"/>
        <w:contextualSpacing/>
        <w:jc w:val="both"/>
        <w:rPr>
          <w:rFonts w:ascii="Arial" w:hAnsi="Arial" w:cs="Arial"/>
          <w:i/>
          <w:iCs/>
          <w:sz w:val="22"/>
          <w:szCs w:val="22"/>
        </w:rPr>
      </w:pPr>
    </w:p>
    <w:p w14:paraId="011393BF" w14:textId="77777777" w:rsidR="00157131" w:rsidRPr="00157131" w:rsidRDefault="00157131" w:rsidP="00157131">
      <w:pPr>
        <w:spacing w:line="276" w:lineRule="auto"/>
        <w:contextualSpacing/>
        <w:jc w:val="both"/>
        <w:rPr>
          <w:rFonts w:ascii="Arial" w:hAnsi="Arial" w:cs="Arial"/>
          <w:i/>
          <w:iCs/>
          <w:sz w:val="22"/>
          <w:szCs w:val="22"/>
        </w:rPr>
      </w:pPr>
    </w:p>
    <w:p w14:paraId="6717BCC8" w14:textId="77777777"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b/>
          <w:i/>
          <w:iCs/>
          <w:sz w:val="22"/>
          <w:szCs w:val="22"/>
        </w:rPr>
        <w:t>2n.</w:t>
      </w:r>
      <w:r w:rsidRPr="00157131">
        <w:rPr>
          <w:rFonts w:ascii="Arial" w:hAnsi="Arial" w:cs="Arial"/>
          <w:i/>
          <w:iCs/>
          <w:sz w:val="22"/>
          <w:szCs w:val="22"/>
        </w:rPr>
        <w:t xml:space="preserve"> Atès que va quedar desert el procediment destinat a l’alienació del bé immoble a què es fa referència en aquest expedient:</w:t>
      </w:r>
    </w:p>
    <w:p w14:paraId="14B23FEB" w14:textId="77777777" w:rsidR="00157131" w:rsidRPr="00157131" w:rsidRDefault="00157131" w:rsidP="00157131">
      <w:pPr>
        <w:spacing w:line="276" w:lineRule="auto"/>
        <w:contextualSpacing/>
        <w:jc w:val="both"/>
        <w:rPr>
          <w:rFonts w:ascii="Arial" w:hAnsi="Arial" w:cs="Arial"/>
          <w:i/>
          <w:iCs/>
          <w:sz w:val="22"/>
          <w:szCs w:val="22"/>
        </w:rPr>
      </w:pPr>
    </w:p>
    <w:p w14:paraId="154AD199" w14:textId="77777777" w:rsidR="00157131" w:rsidRPr="00157131" w:rsidRDefault="00157131" w:rsidP="00157131">
      <w:pPr>
        <w:pStyle w:val="Prrafodelista"/>
        <w:widowControl w:val="0"/>
        <w:numPr>
          <w:ilvl w:val="0"/>
          <w:numId w:val="60"/>
        </w:numPr>
        <w:spacing w:line="276" w:lineRule="auto"/>
        <w:jc w:val="both"/>
        <w:rPr>
          <w:rFonts w:ascii="Arial" w:hAnsi="Arial" w:cs="Arial"/>
          <w:i/>
          <w:iCs/>
        </w:rPr>
      </w:pPr>
      <w:r w:rsidRPr="00157131">
        <w:rPr>
          <w:rFonts w:ascii="Arial" w:hAnsi="Arial" w:cs="Arial"/>
          <w:i/>
          <w:iCs/>
        </w:rPr>
        <w:t>En data 17 de juliol de 2024 es va publicar al perfil del contractant i al BOPT núm. CVE 2024-06196, l’anunci de l’alienació dels béns immobles del Polígon d’Actuació Urbanística núm. 2 per optar a l’oferta per Oferta econòmicament més avantatjosa, un únic criteri d’adjudicació, al millor preu, dels béns immobles de propietat de l’Ajuntament de Freginals, entre les quals es trobava la parcel·la URBANA: PARCEL·LA RESULTANT NÚMERO 39 i no es va presentar cap proposició en el termini establert.</w:t>
      </w:r>
    </w:p>
    <w:p w14:paraId="72578909" w14:textId="77777777" w:rsidR="00157131" w:rsidRPr="00157131" w:rsidRDefault="00157131" w:rsidP="00157131">
      <w:pPr>
        <w:pStyle w:val="Prrafodelista"/>
        <w:numPr>
          <w:ilvl w:val="0"/>
          <w:numId w:val="60"/>
        </w:numPr>
        <w:spacing w:line="276" w:lineRule="auto"/>
        <w:jc w:val="both"/>
        <w:rPr>
          <w:rFonts w:ascii="Arial" w:hAnsi="Arial" w:cs="Arial"/>
          <w:bCs/>
          <w:i/>
          <w:iCs/>
        </w:rPr>
      </w:pPr>
      <w:r w:rsidRPr="00157131">
        <w:rPr>
          <w:rFonts w:ascii="Arial" w:hAnsi="Arial" w:cs="Arial"/>
          <w:bCs/>
          <w:i/>
          <w:iCs/>
        </w:rPr>
        <w:t>Per Acord de Ple de l’Ajuntament de Freginals de data 26 de setembre de 2024 es va aprovar declarar desert el procediment d’alienació per subhasta dels béns immobles patrimonials esmentats del PAU 2, entre d’altres, el qual es va publicar en el perfil del contractant en data  27 de setembre de 2024.</w:t>
      </w:r>
    </w:p>
    <w:p w14:paraId="23310FCA" w14:textId="77777777" w:rsidR="00157131" w:rsidRPr="00157131" w:rsidRDefault="00157131" w:rsidP="00157131">
      <w:pPr>
        <w:spacing w:line="276" w:lineRule="auto"/>
        <w:contextualSpacing/>
        <w:jc w:val="both"/>
        <w:rPr>
          <w:rFonts w:ascii="Arial" w:hAnsi="Arial" w:cs="Arial"/>
          <w:i/>
          <w:iCs/>
          <w:sz w:val="22"/>
          <w:szCs w:val="22"/>
        </w:rPr>
      </w:pPr>
    </w:p>
    <w:p w14:paraId="2C37730E" w14:textId="1EE9A93A"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i/>
          <w:iCs/>
          <w:sz w:val="22"/>
          <w:szCs w:val="22"/>
        </w:rPr>
        <w:t xml:space="preserve">Atès que en data 14 de juliol de 2025, amb el núm. E2025000797 de Registre d’entrada, el Sr. </w:t>
      </w:r>
      <w:proofErr w:type="spellStart"/>
      <w:r w:rsidRPr="00157131">
        <w:rPr>
          <w:rFonts w:ascii="Arial" w:hAnsi="Arial" w:cs="Arial"/>
          <w:i/>
          <w:iCs/>
          <w:color w:val="000000"/>
          <w:sz w:val="22"/>
          <w:szCs w:val="22"/>
        </w:rPr>
        <w:t>Mohand</w:t>
      </w:r>
      <w:proofErr w:type="spellEnd"/>
      <w:r w:rsidRPr="00157131">
        <w:rPr>
          <w:rFonts w:ascii="Arial" w:hAnsi="Arial" w:cs="Arial"/>
          <w:i/>
          <w:iCs/>
          <w:color w:val="000000"/>
          <w:sz w:val="22"/>
          <w:szCs w:val="22"/>
        </w:rPr>
        <w:t xml:space="preserve"> </w:t>
      </w:r>
      <w:proofErr w:type="spellStart"/>
      <w:r w:rsidRPr="00157131">
        <w:rPr>
          <w:rFonts w:ascii="Arial" w:hAnsi="Arial" w:cs="Arial"/>
          <w:i/>
          <w:iCs/>
          <w:color w:val="000000"/>
          <w:sz w:val="22"/>
          <w:szCs w:val="22"/>
        </w:rPr>
        <w:t>Oubih</w:t>
      </w:r>
      <w:proofErr w:type="spellEnd"/>
      <w:r w:rsidRPr="00157131">
        <w:rPr>
          <w:rFonts w:ascii="Arial" w:hAnsi="Arial" w:cs="Arial"/>
          <w:i/>
          <w:iCs/>
          <w:color w:val="000000"/>
          <w:sz w:val="22"/>
          <w:szCs w:val="22"/>
        </w:rPr>
        <w:t xml:space="preserve"> </w:t>
      </w:r>
      <w:proofErr w:type="spellStart"/>
      <w:r w:rsidRPr="00157131">
        <w:rPr>
          <w:rFonts w:ascii="Arial" w:hAnsi="Arial" w:cs="Arial"/>
          <w:i/>
          <w:iCs/>
          <w:color w:val="000000"/>
          <w:sz w:val="22"/>
          <w:szCs w:val="22"/>
        </w:rPr>
        <w:t>Ait</w:t>
      </w:r>
      <w:proofErr w:type="spellEnd"/>
      <w:r w:rsidRPr="00157131">
        <w:rPr>
          <w:rFonts w:ascii="Arial" w:hAnsi="Arial" w:cs="Arial"/>
          <w:i/>
          <w:iCs/>
          <w:color w:val="000000"/>
          <w:sz w:val="22"/>
          <w:szCs w:val="22"/>
        </w:rPr>
        <w:t xml:space="preserve"> </w:t>
      </w:r>
      <w:proofErr w:type="spellStart"/>
      <w:r w:rsidRPr="00157131">
        <w:rPr>
          <w:rFonts w:ascii="Arial" w:hAnsi="Arial" w:cs="Arial"/>
          <w:i/>
          <w:iCs/>
          <w:color w:val="000000"/>
          <w:sz w:val="22"/>
          <w:szCs w:val="22"/>
        </w:rPr>
        <w:t>Hbik</w:t>
      </w:r>
      <w:proofErr w:type="spellEnd"/>
      <w:r w:rsidRPr="00157131">
        <w:rPr>
          <w:rFonts w:ascii="Arial" w:hAnsi="Arial" w:cs="Arial"/>
          <w:i/>
          <w:iCs/>
          <w:color w:val="000000"/>
          <w:sz w:val="22"/>
          <w:szCs w:val="22"/>
        </w:rPr>
        <w:t xml:space="preserve"> (DNI </w:t>
      </w:r>
      <w:r w:rsidR="00CE0A6F">
        <w:rPr>
          <w:rFonts w:ascii="Arial" w:hAnsi="Arial" w:cs="Arial"/>
          <w:i/>
          <w:iCs/>
          <w:color w:val="000000"/>
          <w:sz w:val="22"/>
          <w:szCs w:val="22"/>
        </w:rPr>
        <w:t>...........)</w:t>
      </w:r>
      <w:r w:rsidRPr="00157131">
        <w:rPr>
          <w:rFonts w:ascii="Arial" w:hAnsi="Arial" w:cs="Arial"/>
          <w:i/>
          <w:iCs/>
          <w:sz w:val="22"/>
          <w:szCs w:val="22"/>
        </w:rPr>
        <w:t>, presenta sol·licitud d’adquisició dels béns següents del PAU 2 d’aquest municipi, en les mateixes condicions que es va licitar:</w:t>
      </w:r>
    </w:p>
    <w:p w14:paraId="66459C2D" w14:textId="77777777" w:rsidR="00157131" w:rsidRPr="00157131" w:rsidRDefault="00157131" w:rsidP="00157131">
      <w:pPr>
        <w:spacing w:line="276" w:lineRule="auto"/>
        <w:contextualSpacing/>
        <w:jc w:val="both"/>
        <w:rPr>
          <w:rFonts w:ascii="Arial" w:hAnsi="Arial" w:cs="Arial"/>
          <w:i/>
          <w:iCs/>
          <w:sz w:val="22"/>
          <w:szCs w:val="22"/>
        </w:rPr>
      </w:pPr>
    </w:p>
    <w:tbl>
      <w:tblPr>
        <w:tblStyle w:val="Tablaconcuadrcula"/>
        <w:tblW w:w="0" w:type="auto"/>
        <w:tblLook w:val="04A0" w:firstRow="1" w:lastRow="0" w:firstColumn="1" w:lastColumn="0" w:noHBand="0" w:noVBand="1"/>
      </w:tblPr>
      <w:tblGrid>
        <w:gridCol w:w="3361"/>
        <w:gridCol w:w="1183"/>
        <w:gridCol w:w="1273"/>
        <w:gridCol w:w="1271"/>
        <w:gridCol w:w="1406"/>
      </w:tblGrid>
      <w:tr w:rsidR="00157131" w:rsidRPr="00157131" w14:paraId="52EC2CF6" w14:textId="77777777" w:rsidTr="00833AA8">
        <w:tc>
          <w:tcPr>
            <w:tcW w:w="3361" w:type="dxa"/>
            <w:vAlign w:val="center"/>
          </w:tcPr>
          <w:p w14:paraId="17855E1D"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lastRenderedPageBreak/>
              <w:t>Bé patrimonial</w:t>
            </w:r>
          </w:p>
        </w:tc>
        <w:tc>
          <w:tcPr>
            <w:tcW w:w="1183" w:type="dxa"/>
            <w:vAlign w:val="center"/>
          </w:tcPr>
          <w:p w14:paraId="72784A5C"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Superfície</w:t>
            </w:r>
          </w:p>
        </w:tc>
        <w:tc>
          <w:tcPr>
            <w:tcW w:w="1273" w:type="dxa"/>
            <w:vAlign w:val="center"/>
          </w:tcPr>
          <w:p w14:paraId="0BC9A4BC"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Preu (IVA exclòs)</w:t>
            </w:r>
          </w:p>
        </w:tc>
        <w:tc>
          <w:tcPr>
            <w:tcW w:w="1271" w:type="dxa"/>
            <w:vAlign w:val="center"/>
          </w:tcPr>
          <w:p w14:paraId="51C176C5"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IVA 21%</w:t>
            </w:r>
          </w:p>
        </w:tc>
        <w:tc>
          <w:tcPr>
            <w:tcW w:w="1406" w:type="dxa"/>
            <w:vAlign w:val="center"/>
          </w:tcPr>
          <w:p w14:paraId="05F63F6F"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Preu (IVA inclòs)</w:t>
            </w:r>
          </w:p>
        </w:tc>
      </w:tr>
      <w:tr w:rsidR="00157131" w:rsidRPr="00157131" w14:paraId="1ABD8BDD" w14:textId="77777777" w:rsidTr="00833AA8">
        <w:tc>
          <w:tcPr>
            <w:tcW w:w="3361" w:type="dxa"/>
            <w:vAlign w:val="center"/>
          </w:tcPr>
          <w:p w14:paraId="4985B694" w14:textId="77777777" w:rsidR="00157131" w:rsidRPr="00157131" w:rsidRDefault="00157131" w:rsidP="00833AA8">
            <w:pPr>
              <w:spacing w:line="276" w:lineRule="auto"/>
              <w:contextualSpacing/>
              <w:jc w:val="both"/>
              <w:rPr>
                <w:rFonts w:ascii="Arial" w:hAnsi="Arial" w:cs="Arial"/>
                <w:i/>
                <w:iCs/>
                <w:sz w:val="20"/>
              </w:rPr>
            </w:pPr>
            <w:r w:rsidRPr="00157131">
              <w:rPr>
                <w:rFonts w:ascii="Arial" w:hAnsi="Arial" w:cs="Arial"/>
                <w:i/>
                <w:iCs/>
                <w:sz w:val="20"/>
              </w:rPr>
              <w:t>URBANA: PARCEL·LA RESULTANT NÚM. 39</w:t>
            </w:r>
          </w:p>
        </w:tc>
        <w:tc>
          <w:tcPr>
            <w:tcW w:w="1183" w:type="dxa"/>
            <w:vAlign w:val="center"/>
          </w:tcPr>
          <w:p w14:paraId="29BA241C" w14:textId="77777777" w:rsidR="00157131" w:rsidRPr="00157131" w:rsidRDefault="00157131" w:rsidP="00833AA8">
            <w:pPr>
              <w:spacing w:line="276" w:lineRule="auto"/>
              <w:contextualSpacing/>
              <w:jc w:val="center"/>
              <w:rPr>
                <w:rFonts w:ascii="Arial" w:hAnsi="Arial" w:cs="Arial"/>
                <w:i/>
                <w:iCs/>
                <w:sz w:val="20"/>
              </w:rPr>
            </w:pPr>
            <w:r w:rsidRPr="00157131">
              <w:rPr>
                <w:rFonts w:ascii="Arial" w:hAnsi="Arial" w:cs="Arial"/>
                <w:i/>
                <w:iCs/>
                <w:sz w:val="20"/>
              </w:rPr>
              <w:t>103,80 m</w:t>
            </w:r>
            <w:r w:rsidRPr="00157131">
              <w:rPr>
                <w:rFonts w:ascii="Arial" w:hAnsi="Arial" w:cs="Arial"/>
                <w:i/>
                <w:iCs/>
                <w:sz w:val="20"/>
                <w:vertAlign w:val="superscript"/>
              </w:rPr>
              <w:t>2</w:t>
            </w:r>
          </w:p>
        </w:tc>
        <w:tc>
          <w:tcPr>
            <w:tcW w:w="1273" w:type="dxa"/>
            <w:vAlign w:val="center"/>
          </w:tcPr>
          <w:p w14:paraId="6507FF91" w14:textId="77777777" w:rsidR="00157131" w:rsidRPr="00157131" w:rsidRDefault="00157131" w:rsidP="00833AA8">
            <w:pPr>
              <w:spacing w:line="276" w:lineRule="auto"/>
              <w:contextualSpacing/>
              <w:jc w:val="center"/>
              <w:rPr>
                <w:rFonts w:ascii="Arial" w:hAnsi="Arial" w:cs="Arial"/>
                <w:i/>
                <w:iCs/>
                <w:sz w:val="20"/>
              </w:rPr>
            </w:pPr>
            <w:r w:rsidRPr="00157131">
              <w:rPr>
                <w:rFonts w:ascii="Arial" w:hAnsi="Arial" w:cs="Arial"/>
                <w:i/>
                <w:iCs/>
                <w:sz w:val="20"/>
              </w:rPr>
              <w:t>9.342,00 €</w:t>
            </w:r>
          </w:p>
        </w:tc>
        <w:tc>
          <w:tcPr>
            <w:tcW w:w="1271" w:type="dxa"/>
            <w:vAlign w:val="center"/>
          </w:tcPr>
          <w:p w14:paraId="7EE43CC2" w14:textId="77777777" w:rsidR="00157131" w:rsidRPr="00157131" w:rsidRDefault="00157131" w:rsidP="00833AA8">
            <w:pPr>
              <w:spacing w:line="276" w:lineRule="auto"/>
              <w:contextualSpacing/>
              <w:jc w:val="center"/>
              <w:rPr>
                <w:rFonts w:ascii="Arial" w:hAnsi="Arial" w:cs="Arial"/>
                <w:i/>
                <w:iCs/>
                <w:sz w:val="20"/>
              </w:rPr>
            </w:pPr>
            <w:r w:rsidRPr="00157131">
              <w:rPr>
                <w:rFonts w:ascii="Arial" w:hAnsi="Arial" w:cs="Arial"/>
                <w:i/>
                <w:iCs/>
                <w:sz w:val="20"/>
              </w:rPr>
              <w:t>1.961,82 €</w:t>
            </w:r>
          </w:p>
        </w:tc>
        <w:tc>
          <w:tcPr>
            <w:tcW w:w="1406" w:type="dxa"/>
            <w:vAlign w:val="center"/>
          </w:tcPr>
          <w:p w14:paraId="14FBCB93" w14:textId="77777777" w:rsidR="00157131" w:rsidRPr="00157131" w:rsidRDefault="00157131" w:rsidP="00833AA8">
            <w:pPr>
              <w:spacing w:line="276" w:lineRule="auto"/>
              <w:contextualSpacing/>
              <w:jc w:val="center"/>
              <w:rPr>
                <w:rFonts w:ascii="Arial" w:hAnsi="Arial" w:cs="Arial"/>
                <w:i/>
                <w:iCs/>
                <w:sz w:val="20"/>
              </w:rPr>
            </w:pPr>
            <w:r w:rsidRPr="00157131">
              <w:rPr>
                <w:rFonts w:ascii="Arial" w:hAnsi="Arial" w:cs="Arial"/>
                <w:i/>
                <w:iCs/>
                <w:sz w:val="20"/>
              </w:rPr>
              <w:t>11.303,82 €</w:t>
            </w:r>
          </w:p>
        </w:tc>
      </w:tr>
      <w:tr w:rsidR="00157131" w:rsidRPr="00157131" w14:paraId="0A5D09B1" w14:textId="77777777" w:rsidTr="00833AA8">
        <w:tc>
          <w:tcPr>
            <w:tcW w:w="4544" w:type="dxa"/>
            <w:gridSpan w:val="2"/>
            <w:vAlign w:val="bottom"/>
          </w:tcPr>
          <w:p w14:paraId="74AB5F5E" w14:textId="77777777" w:rsidR="00157131" w:rsidRPr="00157131" w:rsidRDefault="00157131" w:rsidP="00833AA8">
            <w:pPr>
              <w:spacing w:line="276" w:lineRule="auto"/>
              <w:contextualSpacing/>
              <w:jc w:val="right"/>
              <w:rPr>
                <w:rFonts w:ascii="Arial" w:hAnsi="Arial" w:cs="Arial"/>
                <w:b/>
                <w:bCs/>
                <w:i/>
                <w:iCs/>
                <w:sz w:val="20"/>
              </w:rPr>
            </w:pPr>
            <w:r w:rsidRPr="00157131">
              <w:rPr>
                <w:rFonts w:ascii="Arial" w:hAnsi="Arial" w:cs="Arial"/>
                <w:b/>
                <w:bCs/>
                <w:i/>
                <w:iCs/>
                <w:sz w:val="20"/>
              </w:rPr>
              <w:t>TOTAL</w:t>
            </w:r>
          </w:p>
        </w:tc>
        <w:tc>
          <w:tcPr>
            <w:tcW w:w="1273" w:type="dxa"/>
          </w:tcPr>
          <w:p w14:paraId="6D76A14A"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9.342,00 €</w:t>
            </w:r>
          </w:p>
        </w:tc>
        <w:tc>
          <w:tcPr>
            <w:tcW w:w="1271" w:type="dxa"/>
          </w:tcPr>
          <w:p w14:paraId="7B1695BB"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1.961,82 €</w:t>
            </w:r>
          </w:p>
        </w:tc>
        <w:tc>
          <w:tcPr>
            <w:tcW w:w="1406" w:type="dxa"/>
          </w:tcPr>
          <w:p w14:paraId="2C7B1EE5" w14:textId="77777777" w:rsidR="00157131" w:rsidRPr="00157131" w:rsidRDefault="00157131" w:rsidP="00833AA8">
            <w:pPr>
              <w:spacing w:line="276" w:lineRule="auto"/>
              <w:contextualSpacing/>
              <w:jc w:val="center"/>
              <w:rPr>
                <w:rFonts w:ascii="Arial" w:hAnsi="Arial" w:cs="Arial"/>
                <w:b/>
                <w:bCs/>
                <w:i/>
                <w:iCs/>
                <w:sz w:val="20"/>
              </w:rPr>
            </w:pPr>
            <w:r w:rsidRPr="00157131">
              <w:rPr>
                <w:rFonts w:ascii="Arial" w:hAnsi="Arial" w:cs="Arial"/>
                <w:b/>
                <w:bCs/>
                <w:i/>
                <w:iCs/>
                <w:sz w:val="20"/>
              </w:rPr>
              <w:t>11.303,82 €</w:t>
            </w:r>
          </w:p>
        </w:tc>
      </w:tr>
    </w:tbl>
    <w:p w14:paraId="2E497E41" w14:textId="77777777" w:rsidR="00157131" w:rsidRPr="00157131" w:rsidRDefault="00157131" w:rsidP="00157131">
      <w:pPr>
        <w:spacing w:line="276" w:lineRule="auto"/>
        <w:ind w:firstLine="696"/>
        <w:contextualSpacing/>
        <w:jc w:val="both"/>
        <w:rPr>
          <w:rFonts w:ascii="Arial" w:hAnsi="Arial" w:cs="Arial"/>
          <w:i/>
          <w:iCs/>
          <w:sz w:val="22"/>
          <w:szCs w:val="22"/>
        </w:rPr>
      </w:pPr>
    </w:p>
    <w:p w14:paraId="547D4ADF" w14:textId="77777777"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i/>
          <w:iCs/>
          <w:sz w:val="22"/>
          <w:szCs w:val="22"/>
        </w:rPr>
        <w:t>Atès que junt amb la sol·licitud s’acompanya la documentació requerida pel Plec de Clàusules.</w:t>
      </w:r>
    </w:p>
    <w:p w14:paraId="65AE1CE2" w14:textId="77777777" w:rsidR="00157131" w:rsidRPr="00157131" w:rsidRDefault="00157131" w:rsidP="00157131">
      <w:pPr>
        <w:spacing w:line="276" w:lineRule="auto"/>
        <w:ind w:firstLine="696"/>
        <w:contextualSpacing/>
        <w:jc w:val="both"/>
        <w:rPr>
          <w:rFonts w:ascii="Arial" w:hAnsi="Arial" w:cs="Arial"/>
          <w:i/>
          <w:iCs/>
          <w:sz w:val="22"/>
          <w:szCs w:val="22"/>
        </w:rPr>
      </w:pPr>
      <w:r w:rsidRPr="00157131">
        <w:rPr>
          <w:rFonts w:ascii="Arial" w:hAnsi="Arial" w:cs="Arial"/>
          <w:i/>
          <w:iCs/>
          <w:sz w:val="22"/>
          <w:szCs w:val="22"/>
        </w:rPr>
        <w:t xml:space="preserve"> </w:t>
      </w:r>
    </w:p>
    <w:p w14:paraId="6396FC11" w14:textId="77777777" w:rsidR="00157131" w:rsidRPr="00157131" w:rsidRDefault="00157131" w:rsidP="00157131">
      <w:pPr>
        <w:spacing w:line="276" w:lineRule="auto"/>
        <w:contextualSpacing/>
        <w:jc w:val="both"/>
        <w:rPr>
          <w:rFonts w:ascii="Arial" w:hAnsi="Arial" w:cs="Arial"/>
          <w:i/>
          <w:iCs/>
          <w:sz w:val="22"/>
          <w:szCs w:val="22"/>
        </w:rPr>
      </w:pPr>
      <w:r w:rsidRPr="00157131">
        <w:rPr>
          <w:rFonts w:ascii="Arial" w:hAnsi="Arial" w:cs="Arial"/>
          <w:b/>
          <w:i/>
          <w:iCs/>
          <w:sz w:val="22"/>
          <w:szCs w:val="22"/>
        </w:rPr>
        <w:t>3r.</w:t>
      </w:r>
      <w:r w:rsidRPr="00157131">
        <w:rPr>
          <w:rFonts w:ascii="Arial" w:hAnsi="Arial" w:cs="Arial"/>
          <w:i/>
          <w:iCs/>
          <w:sz w:val="22"/>
          <w:szCs w:val="22"/>
        </w:rPr>
        <w:t xml:space="preserve"> </w:t>
      </w:r>
      <w:bookmarkStart w:id="1" w:name="_Hlk196217136"/>
      <w:r w:rsidRPr="00157131">
        <w:rPr>
          <w:rFonts w:ascii="Arial" w:hAnsi="Arial" w:cs="Arial"/>
          <w:i/>
          <w:iCs/>
          <w:sz w:val="22"/>
          <w:szCs w:val="22"/>
        </w:rPr>
        <w:t>Atès que s’ha emès Informe d’Intervenció sobre el percentatge que suposa la contractació en relació amb els recursos ordinaris del pressupost vigent.</w:t>
      </w:r>
    </w:p>
    <w:p w14:paraId="3250FC95" w14:textId="77777777" w:rsidR="00157131" w:rsidRPr="00157131" w:rsidRDefault="00157131" w:rsidP="00157131">
      <w:pPr>
        <w:spacing w:line="276" w:lineRule="auto"/>
        <w:ind w:firstLine="708"/>
        <w:contextualSpacing/>
        <w:jc w:val="both"/>
        <w:rPr>
          <w:rFonts w:ascii="Arial" w:hAnsi="Arial" w:cs="Arial"/>
          <w:i/>
          <w:iCs/>
          <w:sz w:val="22"/>
          <w:szCs w:val="22"/>
        </w:rPr>
      </w:pPr>
    </w:p>
    <w:p w14:paraId="67F6A2E3" w14:textId="77777777" w:rsidR="00157131" w:rsidRPr="00CE5370" w:rsidRDefault="00157131" w:rsidP="00157131">
      <w:pPr>
        <w:spacing w:line="276" w:lineRule="auto"/>
        <w:contextualSpacing/>
        <w:jc w:val="both"/>
        <w:rPr>
          <w:rFonts w:ascii="Arial" w:hAnsi="Arial" w:cs="Arial"/>
          <w:i/>
          <w:iCs/>
          <w:sz w:val="22"/>
          <w:szCs w:val="22"/>
        </w:rPr>
      </w:pPr>
      <w:r w:rsidRPr="00CE5370">
        <w:rPr>
          <w:rFonts w:ascii="Arial" w:hAnsi="Arial" w:cs="Arial"/>
          <w:b/>
          <w:i/>
          <w:iCs/>
          <w:sz w:val="22"/>
          <w:szCs w:val="22"/>
        </w:rPr>
        <w:t>4t.</w:t>
      </w:r>
      <w:r w:rsidRPr="00CE5370">
        <w:rPr>
          <w:rFonts w:ascii="Arial" w:hAnsi="Arial" w:cs="Arial"/>
          <w:i/>
          <w:iCs/>
          <w:sz w:val="22"/>
          <w:szCs w:val="22"/>
        </w:rPr>
        <w:t xml:space="preserve"> Atès que s’ha emès Informe de Secretaria sobre la Legislació aplicable i el procediment a seguir.</w:t>
      </w:r>
    </w:p>
    <w:bookmarkEnd w:id="1"/>
    <w:p w14:paraId="7BD3D898" w14:textId="77777777" w:rsidR="00157131" w:rsidRPr="00CE5370" w:rsidRDefault="00157131" w:rsidP="00157131">
      <w:pPr>
        <w:spacing w:line="276" w:lineRule="auto"/>
        <w:ind w:firstLine="696"/>
        <w:contextualSpacing/>
        <w:jc w:val="both"/>
        <w:rPr>
          <w:rFonts w:ascii="Arial" w:hAnsi="Arial" w:cs="Arial"/>
          <w:i/>
          <w:iCs/>
          <w:sz w:val="22"/>
          <w:szCs w:val="22"/>
        </w:rPr>
      </w:pPr>
    </w:p>
    <w:p w14:paraId="09294246" w14:textId="77777777" w:rsidR="00157131" w:rsidRPr="00CE5370" w:rsidRDefault="00157131" w:rsidP="00157131">
      <w:pPr>
        <w:spacing w:line="276" w:lineRule="auto"/>
        <w:ind w:right="-1"/>
        <w:contextualSpacing/>
        <w:jc w:val="both"/>
        <w:rPr>
          <w:rFonts w:ascii="Arial" w:hAnsi="Arial" w:cs="Arial"/>
          <w:i/>
          <w:iCs/>
          <w:sz w:val="22"/>
          <w:szCs w:val="22"/>
        </w:rPr>
      </w:pPr>
      <w:r w:rsidRPr="00CE5370">
        <w:rPr>
          <w:rFonts w:ascii="Arial" w:hAnsi="Arial" w:cs="Arial"/>
          <w:b/>
          <w:i/>
          <w:iCs/>
          <w:sz w:val="22"/>
          <w:szCs w:val="22"/>
        </w:rPr>
        <w:t>5è.</w:t>
      </w:r>
      <w:r w:rsidRPr="00CE5370">
        <w:rPr>
          <w:rFonts w:ascii="Arial" w:hAnsi="Arial" w:cs="Arial"/>
          <w:i/>
          <w:iCs/>
          <w:sz w:val="22"/>
          <w:szCs w:val="22"/>
        </w:rPr>
        <w:t xml:space="preserve"> Atès que per Resolució d’Alcaldia es va aprovar iniciar l’expedient per a la contractació referenciada tot motivant la necessitat i idoneïtat de la contractació proposada.</w:t>
      </w:r>
    </w:p>
    <w:p w14:paraId="0EE01F12" w14:textId="77777777" w:rsidR="00157131" w:rsidRPr="00CE5370" w:rsidRDefault="00157131" w:rsidP="00157131">
      <w:pPr>
        <w:spacing w:line="276" w:lineRule="auto"/>
        <w:ind w:right="-1"/>
        <w:contextualSpacing/>
        <w:jc w:val="both"/>
        <w:rPr>
          <w:rFonts w:ascii="Arial" w:hAnsi="Arial" w:cs="Arial"/>
          <w:i/>
          <w:iCs/>
          <w:sz w:val="22"/>
          <w:szCs w:val="22"/>
        </w:rPr>
      </w:pPr>
    </w:p>
    <w:p w14:paraId="147D68C5" w14:textId="77777777" w:rsidR="00CE5370" w:rsidRPr="00CE5370" w:rsidRDefault="00CE5370" w:rsidP="00CE5370">
      <w:pPr>
        <w:spacing w:line="276" w:lineRule="auto"/>
        <w:ind w:right="-1"/>
        <w:contextualSpacing/>
        <w:jc w:val="both"/>
        <w:rPr>
          <w:rFonts w:ascii="Arial" w:hAnsi="Arial" w:cs="Arial"/>
          <w:i/>
          <w:iCs/>
          <w:sz w:val="22"/>
          <w:szCs w:val="22"/>
        </w:rPr>
      </w:pPr>
      <w:bookmarkStart w:id="2" w:name="_Hlk196219786"/>
      <w:r w:rsidRPr="00CE5370">
        <w:rPr>
          <w:rFonts w:ascii="Arial" w:hAnsi="Arial" w:cs="Arial"/>
          <w:b/>
          <w:bCs/>
          <w:i/>
          <w:iCs/>
          <w:sz w:val="22"/>
          <w:szCs w:val="22"/>
        </w:rPr>
        <w:t>6è.</w:t>
      </w:r>
      <w:r w:rsidRPr="00CE5370">
        <w:rPr>
          <w:rFonts w:ascii="Arial" w:hAnsi="Arial" w:cs="Arial"/>
          <w:i/>
          <w:iCs/>
          <w:sz w:val="22"/>
          <w:szCs w:val="22"/>
        </w:rPr>
        <w:t xml:space="preserve"> En </w:t>
      </w:r>
      <w:r w:rsidRPr="00CE5370">
        <w:rPr>
          <w:rFonts w:ascii="Arial" w:hAnsi="Arial" w:cs="Arial"/>
          <w:i/>
          <w:iCs/>
          <w:color w:val="000000"/>
          <w:sz w:val="22"/>
          <w:szCs w:val="22"/>
        </w:rPr>
        <w:t>data 12 d’agost de 2025, per Decret d’Alcaldia núm. 2025-0000230,</w:t>
      </w:r>
      <w:r w:rsidRPr="00CE5370">
        <w:rPr>
          <w:rFonts w:ascii="Arial" w:hAnsi="Arial" w:cs="Arial"/>
          <w:i/>
          <w:iCs/>
          <w:sz w:val="22"/>
          <w:szCs w:val="22"/>
        </w:rPr>
        <w:t xml:space="preserve">  es va aprovar provisionalment l’adjudicació del contracte de l’alienació del bé immoble patrimonial següent al </w:t>
      </w:r>
      <w:proofErr w:type="spellStart"/>
      <w:r w:rsidRPr="00CE5370">
        <w:rPr>
          <w:rFonts w:ascii="Arial" w:hAnsi="Arial" w:cs="Arial"/>
          <w:i/>
          <w:iCs/>
          <w:color w:val="000000"/>
          <w:sz w:val="22"/>
          <w:szCs w:val="22"/>
        </w:rPr>
        <w:t>Mohand</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Oubih</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Ait</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Hbik</w:t>
      </w:r>
      <w:proofErr w:type="spellEnd"/>
      <w:r w:rsidRPr="00CE5370">
        <w:rPr>
          <w:rFonts w:ascii="Arial" w:hAnsi="Arial" w:cs="Arial"/>
          <w:i/>
          <w:iCs/>
          <w:sz w:val="22"/>
          <w:szCs w:val="22"/>
        </w:rPr>
        <w:t>, pel preu establert a continuació:</w:t>
      </w:r>
    </w:p>
    <w:p w14:paraId="2A2901F1" w14:textId="77777777" w:rsidR="00CE5370" w:rsidRPr="00CE5370" w:rsidRDefault="00CE5370" w:rsidP="00CE5370">
      <w:pPr>
        <w:spacing w:line="276" w:lineRule="auto"/>
        <w:contextualSpacing/>
        <w:jc w:val="both"/>
        <w:rPr>
          <w:rFonts w:ascii="Arial" w:hAnsi="Arial" w:cs="Arial"/>
          <w:i/>
          <w:iCs/>
          <w:sz w:val="22"/>
          <w:szCs w:val="22"/>
        </w:rPr>
      </w:pPr>
    </w:p>
    <w:tbl>
      <w:tblPr>
        <w:tblStyle w:val="Tablaconcuadrcula"/>
        <w:tblW w:w="0" w:type="auto"/>
        <w:tblLook w:val="04A0" w:firstRow="1" w:lastRow="0" w:firstColumn="1" w:lastColumn="0" w:noHBand="0" w:noVBand="1"/>
      </w:tblPr>
      <w:tblGrid>
        <w:gridCol w:w="3361"/>
        <w:gridCol w:w="1183"/>
        <w:gridCol w:w="1273"/>
        <w:gridCol w:w="1271"/>
        <w:gridCol w:w="1406"/>
      </w:tblGrid>
      <w:tr w:rsidR="00CE5370" w:rsidRPr="00CE5370" w14:paraId="6CCE109B" w14:textId="77777777" w:rsidTr="005A3C00">
        <w:tc>
          <w:tcPr>
            <w:tcW w:w="3361" w:type="dxa"/>
            <w:vAlign w:val="center"/>
          </w:tcPr>
          <w:p w14:paraId="023C531F"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Bé patrimonial</w:t>
            </w:r>
          </w:p>
        </w:tc>
        <w:tc>
          <w:tcPr>
            <w:tcW w:w="1183" w:type="dxa"/>
            <w:vAlign w:val="center"/>
          </w:tcPr>
          <w:p w14:paraId="5F4D7432"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Superfície</w:t>
            </w:r>
          </w:p>
        </w:tc>
        <w:tc>
          <w:tcPr>
            <w:tcW w:w="1273" w:type="dxa"/>
            <w:vAlign w:val="center"/>
          </w:tcPr>
          <w:p w14:paraId="396F9B40"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Preu (IVA exclòs)</w:t>
            </w:r>
          </w:p>
        </w:tc>
        <w:tc>
          <w:tcPr>
            <w:tcW w:w="1271" w:type="dxa"/>
            <w:vAlign w:val="center"/>
          </w:tcPr>
          <w:p w14:paraId="09A3C51D"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IVA 21%</w:t>
            </w:r>
          </w:p>
        </w:tc>
        <w:tc>
          <w:tcPr>
            <w:tcW w:w="1406" w:type="dxa"/>
            <w:vAlign w:val="center"/>
          </w:tcPr>
          <w:p w14:paraId="6ACD9B5C"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Preu (IVA inclòs)</w:t>
            </w:r>
          </w:p>
        </w:tc>
      </w:tr>
      <w:tr w:rsidR="00CE5370" w:rsidRPr="00CE5370" w14:paraId="2009F6B7" w14:textId="77777777" w:rsidTr="005A3C00">
        <w:tc>
          <w:tcPr>
            <w:tcW w:w="3361" w:type="dxa"/>
            <w:vAlign w:val="center"/>
          </w:tcPr>
          <w:p w14:paraId="385FF1A3" w14:textId="77777777" w:rsidR="00CE5370" w:rsidRPr="00CE5370" w:rsidRDefault="00CE5370" w:rsidP="005A3C00">
            <w:pPr>
              <w:spacing w:line="276" w:lineRule="auto"/>
              <w:contextualSpacing/>
              <w:jc w:val="both"/>
              <w:rPr>
                <w:rFonts w:ascii="Arial" w:hAnsi="Arial" w:cs="Arial"/>
                <w:i/>
                <w:iCs/>
                <w:sz w:val="20"/>
              </w:rPr>
            </w:pPr>
            <w:r w:rsidRPr="00CE5370">
              <w:rPr>
                <w:rFonts w:ascii="Arial" w:hAnsi="Arial" w:cs="Arial"/>
                <w:i/>
                <w:iCs/>
                <w:sz w:val="20"/>
              </w:rPr>
              <w:t>URBANA: PARCEL·LA RESULTANT NÚM. 39</w:t>
            </w:r>
          </w:p>
        </w:tc>
        <w:tc>
          <w:tcPr>
            <w:tcW w:w="1183" w:type="dxa"/>
            <w:vAlign w:val="center"/>
          </w:tcPr>
          <w:p w14:paraId="53C5C046" w14:textId="77777777" w:rsidR="00CE5370" w:rsidRPr="00CE5370" w:rsidRDefault="00CE5370" w:rsidP="005A3C00">
            <w:pPr>
              <w:spacing w:line="276" w:lineRule="auto"/>
              <w:contextualSpacing/>
              <w:jc w:val="center"/>
              <w:rPr>
                <w:rFonts w:ascii="Arial" w:hAnsi="Arial" w:cs="Arial"/>
                <w:i/>
                <w:iCs/>
                <w:sz w:val="20"/>
              </w:rPr>
            </w:pPr>
            <w:r w:rsidRPr="00CE5370">
              <w:rPr>
                <w:rFonts w:ascii="Arial" w:hAnsi="Arial" w:cs="Arial"/>
                <w:i/>
                <w:iCs/>
                <w:sz w:val="20"/>
              </w:rPr>
              <w:t>103,80 m</w:t>
            </w:r>
            <w:r w:rsidRPr="00CE5370">
              <w:rPr>
                <w:rFonts w:ascii="Arial" w:hAnsi="Arial" w:cs="Arial"/>
                <w:i/>
                <w:iCs/>
                <w:sz w:val="20"/>
                <w:vertAlign w:val="superscript"/>
              </w:rPr>
              <w:t>2</w:t>
            </w:r>
          </w:p>
        </w:tc>
        <w:tc>
          <w:tcPr>
            <w:tcW w:w="1273" w:type="dxa"/>
            <w:vAlign w:val="center"/>
          </w:tcPr>
          <w:p w14:paraId="646E10E6" w14:textId="77777777" w:rsidR="00CE5370" w:rsidRPr="00CE5370" w:rsidRDefault="00CE5370" w:rsidP="005A3C00">
            <w:pPr>
              <w:spacing w:line="276" w:lineRule="auto"/>
              <w:contextualSpacing/>
              <w:jc w:val="center"/>
              <w:rPr>
                <w:rFonts w:ascii="Arial" w:hAnsi="Arial" w:cs="Arial"/>
                <w:i/>
                <w:iCs/>
                <w:sz w:val="20"/>
              </w:rPr>
            </w:pPr>
            <w:r w:rsidRPr="00CE5370">
              <w:rPr>
                <w:rFonts w:ascii="Arial" w:hAnsi="Arial" w:cs="Arial"/>
                <w:i/>
                <w:iCs/>
                <w:sz w:val="20"/>
              </w:rPr>
              <w:t>9.342,00 €</w:t>
            </w:r>
          </w:p>
        </w:tc>
        <w:tc>
          <w:tcPr>
            <w:tcW w:w="1271" w:type="dxa"/>
            <w:vAlign w:val="center"/>
          </w:tcPr>
          <w:p w14:paraId="6D8B2EBA" w14:textId="77777777" w:rsidR="00CE5370" w:rsidRPr="00CE5370" w:rsidRDefault="00CE5370" w:rsidP="005A3C00">
            <w:pPr>
              <w:spacing w:line="276" w:lineRule="auto"/>
              <w:contextualSpacing/>
              <w:jc w:val="center"/>
              <w:rPr>
                <w:rFonts w:ascii="Arial" w:hAnsi="Arial" w:cs="Arial"/>
                <w:i/>
                <w:iCs/>
                <w:sz w:val="20"/>
              </w:rPr>
            </w:pPr>
            <w:r w:rsidRPr="00CE5370">
              <w:rPr>
                <w:rFonts w:ascii="Arial" w:hAnsi="Arial" w:cs="Arial"/>
                <w:i/>
                <w:iCs/>
                <w:sz w:val="20"/>
              </w:rPr>
              <w:t>1.961,82 €</w:t>
            </w:r>
          </w:p>
        </w:tc>
        <w:tc>
          <w:tcPr>
            <w:tcW w:w="1406" w:type="dxa"/>
            <w:vAlign w:val="center"/>
          </w:tcPr>
          <w:p w14:paraId="0F8C9A59" w14:textId="77777777" w:rsidR="00CE5370" w:rsidRPr="00CE5370" w:rsidRDefault="00CE5370" w:rsidP="005A3C00">
            <w:pPr>
              <w:spacing w:line="276" w:lineRule="auto"/>
              <w:contextualSpacing/>
              <w:jc w:val="center"/>
              <w:rPr>
                <w:rFonts w:ascii="Arial" w:hAnsi="Arial" w:cs="Arial"/>
                <w:i/>
                <w:iCs/>
                <w:sz w:val="20"/>
              </w:rPr>
            </w:pPr>
            <w:r w:rsidRPr="00CE5370">
              <w:rPr>
                <w:rFonts w:ascii="Arial" w:hAnsi="Arial" w:cs="Arial"/>
                <w:i/>
                <w:iCs/>
                <w:sz w:val="20"/>
              </w:rPr>
              <w:t>11.303,82 €</w:t>
            </w:r>
          </w:p>
        </w:tc>
      </w:tr>
      <w:tr w:rsidR="00CE5370" w:rsidRPr="00CE5370" w14:paraId="560E5201" w14:textId="77777777" w:rsidTr="005A3C00">
        <w:tc>
          <w:tcPr>
            <w:tcW w:w="4544" w:type="dxa"/>
            <w:gridSpan w:val="2"/>
            <w:vAlign w:val="bottom"/>
          </w:tcPr>
          <w:p w14:paraId="394A8EAA" w14:textId="77777777" w:rsidR="00CE5370" w:rsidRPr="00CE5370" w:rsidRDefault="00CE5370" w:rsidP="005A3C00">
            <w:pPr>
              <w:spacing w:line="276" w:lineRule="auto"/>
              <w:contextualSpacing/>
              <w:jc w:val="right"/>
              <w:rPr>
                <w:rFonts w:ascii="Arial" w:hAnsi="Arial" w:cs="Arial"/>
                <w:b/>
                <w:bCs/>
                <w:i/>
                <w:iCs/>
                <w:sz w:val="20"/>
              </w:rPr>
            </w:pPr>
            <w:r w:rsidRPr="00CE5370">
              <w:rPr>
                <w:rFonts w:ascii="Arial" w:hAnsi="Arial" w:cs="Arial"/>
                <w:b/>
                <w:bCs/>
                <w:i/>
                <w:iCs/>
                <w:sz w:val="20"/>
              </w:rPr>
              <w:t>TOTAL</w:t>
            </w:r>
          </w:p>
        </w:tc>
        <w:tc>
          <w:tcPr>
            <w:tcW w:w="1273" w:type="dxa"/>
          </w:tcPr>
          <w:p w14:paraId="7C4FF4D5"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9.342,00 €</w:t>
            </w:r>
          </w:p>
        </w:tc>
        <w:tc>
          <w:tcPr>
            <w:tcW w:w="1271" w:type="dxa"/>
          </w:tcPr>
          <w:p w14:paraId="227090DB"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1.961,82 €</w:t>
            </w:r>
          </w:p>
        </w:tc>
        <w:tc>
          <w:tcPr>
            <w:tcW w:w="1406" w:type="dxa"/>
          </w:tcPr>
          <w:p w14:paraId="5371F69A" w14:textId="77777777" w:rsidR="00CE5370" w:rsidRPr="00CE5370" w:rsidRDefault="00CE5370" w:rsidP="005A3C00">
            <w:pPr>
              <w:spacing w:line="276" w:lineRule="auto"/>
              <w:contextualSpacing/>
              <w:jc w:val="center"/>
              <w:rPr>
                <w:rFonts w:ascii="Arial" w:hAnsi="Arial" w:cs="Arial"/>
                <w:b/>
                <w:bCs/>
                <w:i/>
                <w:iCs/>
                <w:sz w:val="20"/>
              </w:rPr>
            </w:pPr>
            <w:r w:rsidRPr="00CE5370">
              <w:rPr>
                <w:rFonts w:ascii="Arial" w:hAnsi="Arial" w:cs="Arial"/>
                <w:b/>
                <w:bCs/>
                <w:i/>
                <w:iCs/>
                <w:sz w:val="20"/>
              </w:rPr>
              <w:t>11.303,82 €</w:t>
            </w:r>
          </w:p>
        </w:tc>
      </w:tr>
    </w:tbl>
    <w:p w14:paraId="7E6CC4F4" w14:textId="77777777" w:rsidR="00CE5370" w:rsidRPr="00CE5370" w:rsidRDefault="00CE5370" w:rsidP="00CE5370">
      <w:pPr>
        <w:spacing w:line="276" w:lineRule="auto"/>
        <w:ind w:right="-1"/>
        <w:contextualSpacing/>
        <w:jc w:val="both"/>
        <w:rPr>
          <w:rFonts w:ascii="Arial" w:hAnsi="Arial" w:cs="Arial"/>
          <w:i/>
          <w:iCs/>
          <w:sz w:val="22"/>
          <w:szCs w:val="22"/>
        </w:rPr>
      </w:pPr>
    </w:p>
    <w:p w14:paraId="2DCCC79E" w14:textId="77777777" w:rsidR="00CE5370" w:rsidRPr="00CE5370" w:rsidRDefault="00CE5370" w:rsidP="00CE5370">
      <w:pPr>
        <w:spacing w:line="276" w:lineRule="auto"/>
        <w:ind w:right="-1"/>
        <w:contextualSpacing/>
        <w:jc w:val="both"/>
        <w:rPr>
          <w:rFonts w:ascii="Arial" w:hAnsi="Arial" w:cs="Arial"/>
          <w:i/>
          <w:iCs/>
          <w:sz w:val="22"/>
          <w:szCs w:val="22"/>
        </w:rPr>
      </w:pPr>
      <w:r w:rsidRPr="00CE5370">
        <w:rPr>
          <w:rFonts w:ascii="Arial" w:hAnsi="Arial" w:cs="Arial"/>
          <w:b/>
          <w:bCs/>
          <w:i/>
          <w:iCs/>
          <w:sz w:val="22"/>
          <w:szCs w:val="22"/>
        </w:rPr>
        <w:t>7è.</w:t>
      </w:r>
      <w:r w:rsidRPr="00CE5370">
        <w:rPr>
          <w:rFonts w:ascii="Arial" w:hAnsi="Arial" w:cs="Arial"/>
          <w:i/>
          <w:iCs/>
          <w:sz w:val="22"/>
          <w:szCs w:val="22"/>
        </w:rPr>
        <w:t xml:space="preserve"> En data 1 de setembre de 2025, l’adjudicació provisional es va publicar al perfil del contractant de l’òrgan de contractació.</w:t>
      </w:r>
    </w:p>
    <w:p w14:paraId="2412BF5C" w14:textId="77777777" w:rsidR="00CE5370" w:rsidRPr="00CE5370" w:rsidRDefault="00CE5370" w:rsidP="00CE5370">
      <w:pPr>
        <w:spacing w:line="276" w:lineRule="auto"/>
        <w:ind w:right="-1"/>
        <w:contextualSpacing/>
        <w:jc w:val="both"/>
        <w:rPr>
          <w:rFonts w:ascii="Arial" w:hAnsi="Arial" w:cs="Arial"/>
          <w:i/>
          <w:iCs/>
          <w:sz w:val="22"/>
          <w:szCs w:val="22"/>
        </w:rPr>
      </w:pPr>
    </w:p>
    <w:p w14:paraId="7E43E06B" w14:textId="77777777" w:rsidR="00CE5370" w:rsidRPr="00CE5370" w:rsidRDefault="00CE5370" w:rsidP="00CE5370">
      <w:pPr>
        <w:spacing w:line="276" w:lineRule="auto"/>
        <w:ind w:right="-1"/>
        <w:contextualSpacing/>
        <w:jc w:val="both"/>
        <w:rPr>
          <w:rFonts w:ascii="Arial" w:hAnsi="Arial" w:cs="Arial"/>
          <w:i/>
          <w:iCs/>
          <w:sz w:val="22"/>
          <w:szCs w:val="22"/>
        </w:rPr>
      </w:pPr>
      <w:r w:rsidRPr="00CE5370">
        <w:rPr>
          <w:rFonts w:ascii="Arial" w:hAnsi="Arial" w:cs="Arial"/>
          <w:b/>
          <w:bCs/>
          <w:i/>
          <w:iCs/>
          <w:sz w:val="22"/>
          <w:szCs w:val="22"/>
        </w:rPr>
        <w:t xml:space="preserve">8è. </w:t>
      </w:r>
      <w:r w:rsidRPr="00CE5370">
        <w:rPr>
          <w:rFonts w:ascii="Arial" w:hAnsi="Arial" w:cs="Arial"/>
          <w:i/>
          <w:iCs/>
          <w:sz w:val="22"/>
          <w:szCs w:val="22"/>
        </w:rPr>
        <w:t>Així mateix, l’adjudicació provisional es va notificar a l’interessat en data 16 d’agost de 2025 tot requerint-lo perquè presenti la documentació justificativa d’estar al corrent del compliment de les obligacions imposades per les disposicions vigents i la constitució de la garantia provisional (5%) per un import total de 467,10 €.</w:t>
      </w:r>
    </w:p>
    <w:p w14:paraId="0D056B53" w14:textId="77777777" w:rsidR="00CE5370" w:rsidRPr="00CE5370" w:rsidRDefault="00CE5370" w:rsidP="00CE5370">
      <w:pPr>
        <w:spacing w:line="276" w:lineRule="auto"/>
        <w:ind w:right="-1"/>
        <w:contextualSpacing/>
        <w:jc w:val="both"/>
        <w:rPr>
          <w:rFonts w:ascii="Arial" w:hAnsi="Arial" w:cs="Arial"/>
          <w:i/>
          <w:iCs/>
          <w:sz w:val="22"/>
          <w:szCs w:val="22"/>
        </w:rPr>
      </w:pPr>
    </w:p>
    <w:p w14:paraId="23F30BC5" w14:textId="77777777" w:rsidR="00CE5370" w:rsidRDefault="00CE5370" w:rsidP="00CE5370">
      <w:pPr>
        <w:spacing w:line="276" w:lineRule="auto"/>
        <w:ind w:right="-1"/>
        <w:contextualSpacing/>
        <w:jc w:val="both"/>
        <w:rPr>
          <w:rFonts w:ascii="Arial" w:hAnsi="Arial" w:cs="Arial"/>
          <w:i/>
          <w:iCs/>
          <w:sz w:val="22"/>
          <w:szCs w:val="22"/>
        </w:rPr>
      </w:pPr>
      <w:r w:rsidRPr="00CE5370">
        <w:rPr>
          <w:rFonts w:ascii="Arial" w:hAnsi="Arial" w:cs="Arial"/>
          <w:b/>
          <w:bCs/>
          <w:i/>
          <w:iCs/>
          <w:sz w:val="22"/>
          <w:szCs w:val="22"/>
        </w:rPr>
        <w:t>9è.</w:t>
      </w:r>
      <w:r w:rsidRPr="00CE5370">
        <w:rPr>
          <w:rFonts w:ascii="Arial" w:hAnsi="Arial" w:cs="Arial"/>
          <w:i/>
          <w:iCs/>
          <w:sz w:val="22"/>
          <w:szCs w:val="22"/>
        </w:rPr>
        <w:t xml:space="preserve"> En data 25 d’agost de 2025, l’adjudicatari el Sr. </w:t>
      </w:r>
      <w:proofErr w:type="spellStart"/>
      <w:r w:rsidRPr="00CE5370">
        <w:rPr>
          <w:rFonts w:ascii="Arial" w:hAnsi="Arial" w:cs="Arial"/>
          <w:i/>
          <w:iCs/>
          <w:color w:val="000000"/>
          <w:sz w:val="22"/>
          <w:szCs w:val="22"/>
        </w:rPr>
        <w:t>Mohand</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Oubih</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Ait</w:t>
      </w:r>
      <w:proofErr w:type="spellEnd"/>
      <w:r w:rsidRPr="00CE5370">
        <w:rPr>
          <w:rFonts w:ascii="Arial" w:hAnsi="Arial" w:cs="Arial"/>
          <w:i/>
          <w:iCs/>
          <w:color w:val="000000"/>
          <w:sz w:val="22"/>
          <w:szCs w:val="22"/>
        </w:rPr>
        <w:t xml:space="preserve"> </w:t>
      </w:r>
      <w:proofErr w:type="spellStart"/>
      <w:r w:rsidRPr="00CE5370">
        <w:rPr>
          <w:rFonts w:ascii="Arial" w:hAnsi="Arial" w:cs="Arial"/>
          <w:i/>
          <w:iCs/>
          <w:color w:val="000000"/>
          <w:sz w:val="22"/>
          <w:szCs w:val="22"/>
        </w:rPr>
        <w:t>Hbik</w:t>
      </w:r>
      <w:proofErr w:type="spellEnd"/>
      <w:r w:rsidRPr="00CE5370">
        <w:rPr>
          <w:rFonts w:ascii="Arial" w:hAnsi="Arial" w:cs="Arial"/>
          <w:i/>
          <w:iCs/>
          <w:sz w:val="22"/>
          <w:szCs w:val="22"/>
        </w:rPr>
        <w:t>, va presentar els documents justificatius exigits de conformitat amb el certificat que consta a l’expedient.</w:t>
      </w:r>
    </w:p>
    <w:p w14:paraId="2F9796D6" w14:textId="77777777" w:rsidR="0084501B" w:rsidRDefault="0084501B" w:rsidP="00CE5370">
      <w:pPr>
        <w:spacing w:line="276" w:lineRule="auto"/>
        <w:ind w:right="-1"/>
        <w:contextualSpacing/>
        <w:jc w:val="both"/>
        <w:rPr>
          <w:rFonts w:ascii="Arial" w:hAnsi="Arial" w:cs="Arial"/>
          <w:i/>
          <w:iCs/>
          <w:sz w:val="22"/>
          <w:szCs w:val="22"/>
        </w:rPr>
      </w:pPr>
    </w:p>
    <w:p w14:paraId="7269131F" w14:textId="7A2C653D" w:rsidR="0084501B" w:rsidRPr="0084501B" w:rsidRDefault="0084501B" w:rsidP="00CE5370">
      <w:pPr>
        <w:spacing w:line="276" w:lineRule="auto"/>
        <w:ind w:right="-1"/>
        <w:contextualSpacing/>
        <w:jc w:val="both"/>
        <w:rPr>
          <w:rFonts w:ascii="Arial" w:hAnsi="Arial" w:cs="Arial"/>
          <w:i/>
          <w:iCs/>
          <w:sz w:val="22"/>
          <w:szCs w:val="22"/>
        </w:rPr>
      </w:pPr>
      <w:r w:rsidRPr="0084501B">
        <w:rPr>
          <w:rFonts w:ascii="Arial" w:hAnsi="Arial" w:cs="Arial"/>
          <w:b/>
          <w:bCs/>
          <w:i/>
          <w:iCs/>
          <w:sz w:val="22"/>
          <w:szCs w:val="22"/>
        </w:rPr>
        <w:t xml:space="preserve">10è. </w:t>
      </w:r>
      <w:r w:rsidRPr="0084501B">
        <w:rPr>
          <w:rFonts w:ascii="Arial" w:hAnsi="Arial" w:cs="Arial"/>
          <w:i/>
          <w:iCs/>
          <w:sz w:val="22"/>
          <w:szCs w:val="22"/>
        </w:rPr>
        <w:t>Vist l’informe-proposta de Secretaria emès en data 3 de setembre de 2025.</w:t>
      </w:r>
    </w:p>
    <w:bookmarkEnd w:id="2"/>
    <w:p w14:paraId="6A255F3C" w14:textId="77777777" w:rsidR="0005025E" w:rsidRPr="00881049" w:rsidRDefault="0005025E" w:rsidP="00881049">
      <w:pPr>
        <w:spacing w:line="276" w:lineRule="auto"/>
        <w:contextualSpacing/>
        <w:jc w:val="both"/>
        <w:rPr>
          <w:rFonts w:ascii="Arial" w:hAnsi="Arial" w:cs="Arial"/>
          <w:i/>
          <w:iCs/>
          <w:sz w:val="22"/>
          <w:szCs w:val="22"/>
        </w:rPr>
      </w:pPr>
    </w:p>
    <w:p w14:paraId="25905A1F" w14:textId="44187433" w:rsidR="0005025E" w:rsidRPr="00881049" w:rsidRDefault="00881049" w:rsidP="00881049">
      <w:pPr>
        <w:spacing w:line="276" w:lineRule="auto"/>
        <w:contextualSpacing/>
        <w:jc w:val="both"/>
        <w:rPr>
          <w:rFonts w:ascii="Arial" w:hAnsi="Arial" w:cs="Arial"/>
          <w:b/>
          <w:bCs/>
          <w:i/>
          <w:iCs/>
          <w:sz w:val="22"/>
          <w:szCs w:val="22"/>
        </w:rPr>
      </w:pPr>
      <w:r w:rsidRPr="00881049">
        <w:rPr>
          <w:rFonts w:ascii="Arial" w:hAnsi="Arial" w:cs="Arial"/>
          <w:b/>
          <w:bCs/>
          <w:i/>
          <w:iCs/>
          <w:sz w:val="22"/>
          <w:szCs w:val="22"/>
        </w:rPr>
        <w:t>Fonaments de dret</w:t>
      </w:r>
    </w:p>
    <w:p w14:paraId="7D1498E9" w14:textId="77777777" w:rsidR="007E686C" w:rsidRPr="00881049" w:rsidRDefault="007E686C" w:rsidP="00881049">
      <w:pPr>
        <w:spacing w:line="276" w:lineRule="auto"/>
        <w:contextualSpacing/>
        <w:jc w:val="both"/>
        <w:rPr>
          <w:rFonts w:ascii="Arial" w:hAnsi="Arial" w:cs="Arial"/>
          <w:i/>
          <w:iCs/>
          <w:sz w:val="22"/>
          <w:szCs w:val="22"/>
        </w:rPr>
      </w:pPr>
    </w:p>
    <w:p w14:paraId="1A3B307D" w14:textId="77777777" w:rsidR="007E686C" w:rsidRPr="00881049" w:rsidRDefault="007E686C" w:rsidP="00881049">
      <w:pPr>
        <w:spacing w:line="276" w:lineRule="auto"/>
        <w:ind w:right="-15" w:firstLine="696"/>
        <w:contextualSpacing/>
        <w:jc w:val="both"/>
        <w:rPr>
          <w:rFonts w:ascii="Arial" w:hAnsi="Arial" w:cs="Arial"/>
          <w:i/>
          <w:iCs/>
          <w:sz w:val="22"/>
          <w:szCs w:val="22"/>
        </w:rPr>
      </w:pPr>
      <w:r w:rsidRPr="00881049">
        <w:rPr>
          <w:rFonts w:ascii="Arial" w:hAnsi="Arial" w:cs="Arial"/>
          <w:i/>
          <w:iCs/>
          <w:sz w:val="22"/>
          <w:szCs w:val="22"/>
        </w:rPr>
        <w:lastRenderedPageBreak/>
        <w:t>La Legislació aplicable ve determinada per:</w:t>
      </w:r>
    </w:p>
    <w:p w14:paraId="6BBFD90A" w14:textId="77777777" w:rsidR="007E686C" w:rsidRPr="00881049" w:rsidRDefault="007E686C" w:rsidP="00881049">
      <w:pPr>
        <w:spacing w:line="276" w:lineRule="auto"/>
        <w:ind w:right="-15" w:firstLine="696"/>
        <w:contextualSpacing/>
        <w:jc w:val="both"/>
        <w:rPr>
          <w:rFonts w:ascii="Arial" w:hAnsi="Arial" w:cs="Arial"/>
          <w:i/>
          <w:iCs/>
          <w:sz w:val="22"/>
          <w:szCs w:val="22"/>
        </w:rPr>
      </w:pPr>
    </w:p>
    <w:p w14:paraId="39F6463A" w14:textId="77777777" w:rsidR="007E686C" w:rsidRPr="00881049" w:rsidRDefault="007E686C" w:rsidP="00881049">
      <w:pPr>
        <w:widowControl w:val="0"/>
        <w:spacing w:line="276" w:lineRule="auto"/>
        <w:ind w:firstLine="696"/>
        <w:contextualSpacing/>
        <w:jc w:val="both"/>
        <w:rPr>
          <w:rFonts w:ascii="Arial" w:hAnsi="Arial" w:cs="Arial"/>
          <w:i/>
          <w:iCs/>
          <w:sz w:val="22"/>
          <w:szCs w:val="22"/>
        </w:rPr>
      </w:pPr>
      <w:r w:rsidRPr="00881049">
        <w:rPr>
          <w:rFonts w:ascii="Arial" w:hAnsi="Arial" w:cs="Arial"/>
          <w:i/>
          <w:iCs/>
          <w:sz w:val="22"/>
          <w:szCs w:val="22"/>
        </w:rPr>
        <w:t>— Els articles 206 i 209 del Decret Legislatiu 2/2003, de 28 d’abril, pel qual s’aprova el Text Refós de la Llei Municipal i de Règim Local de Catalunya.</w:t>
      </w:r>
    </w:p>
    <w:p w14:paraId="37F0E0A2" w14:textId="77777777" w:rsidR="007E686C" w:rsidRPr="00881049" w:rsidRDefault="007E686C" w:rsidP="00881049">
      <w:pPr>
        <w:widowControl w:val="0"/>
        <w:spacing w:line="276" w:lineRule="auto"/>
        <w:ind w:firstLine="696"/>
        <w:contextualSpacing/>
        <w:jc w:val="both"/>
        <w:rPr>
          <w:rFonts w:ascii="Arial" w:hAnsi="Arial" w:cs="Arial"/>
          <w:i/>
          <w:iCs/>
          <w:sz w:val="22"/>
          <w:szCs w:val="22"/>
        </w:rPr>
      </w:pPr>
      <w:r w:rsidRPr="00881049">
        <w:rPr>
          <w:rFonts w:ascii="Arial" w:hAnsi="Arial" w:cs="Arial"/>
          <w:i/>
          <w:iCs/>
          <w:sz w:val="22"/>
          <w:szCs w:val="22"/>
        </w:rPr>
        <w:t>— Els articles 47.2.m), 79 i 80 de la Llei 7/1985, de 2 d’abril, Reguladora de les Bases del Règim Local.</w:t>
      </w:r>
    </w:p>
    <w:p w14:paraId="2EE67E38" w14:textId="77777777" w:rsidR="007E686C" w:rsidRPr="00881049" w:rsidRDefault="007E686C" w:rsidP="00881049">
      <w:pPr>
        <w:widowControl w:val="0"/>
        <w:spacing w:line="276" w:lineRule="auto"/>
        <w:ind w:firstLine="696"/>
        <w:contextualSpacing/>
        <w:jc w:val="both"/>
        <w:rPr>
          <w:rFonts w:ascii="Arial" w:hAnsi="Arial" w:cs="Arial"/>
          <w:i/>
          <w:iCs/>
          <w:sz w:val="22"/>
          <w:szCs w:val="22"/>
        </w:rPr>
      </w:pPr>
      <w:r w:rsidRPr="00881049">
        <w:rPr>
          <w:rFonts w:ascii="Arial" w:hAnsi="Arial" w:cs="Arial"/>
          <w:i/>
          <w:iCs/>
          <w:sz w:val="22"/>
          <w:szCs w:val="22"/>
        </w:rPr>
        <w:t>— La Llei 9/2017, de 8 de novembre, de Contractes del Sector Públic.</w:t>
      </w:r>
    </w:p>
    <w:p w14:paraId="5B84FC3D" w14:textId="77777777" w:rsidR="007E686C" w:rsidRPr="00881049" w:rsidRDefault="007E686C" w:rsidP="00881049">
      <w:pPr>
        <w:spacing w:line="276" w:lineRule="auto"/>
        <w:ind w:firstLine="709"/>
        <w:contextualSpacing/>
        <w:jc w:val="both"/>
        <w:rPr>
          <w:rFonts w:ascii="Arial" w:hAnsi="Arial" w:cs="Arial"/>
          <w:i/>
          <w:iCs/>
          <w:sz w:val="22"/>
          <w:szCs w:val="22"/>
        </w:rPr>
      </w:pPr>
      <w:r w:rsidRPr="00881049">
        <w:rPr>
          <w:rFonts w:ascii="Arial" w:hAnsi="Arial" w:cs="Arial"/>
          <w:i/>
          <w:iCs/>
          <w:sz w:val="22"/>
          <w:szCs w:val="22"/>
        </w:rPr>
        <w:t>— El Reial Decret 817/2009, de 8 de maig, pel qual es desplega parcialment la Llei 30/2007, de 30 d’octubre, de Contractes del Sector Públic.</w:t>
      </w:r>
    </w:p>
    <w:p w14:paraId="17CD9E75" w14:textId="77777777" w:rsidR="007E686C" w:rsidRPr="00157131" w:rsidRDefault="007E686C" w:rsidP="00881049">
      <w:pPr>
        <w:spacing w:line="276" w:lineRule="auto"/>
        <w:ind w:firstLine="709"/>
        <w:contextualSpacing/>
        <w:jc w:val="both"/>
        <w:rPr>
          <w:rFonts w:ascii="Arial" w:hAnsi="Arial" w:cs="Arial"/>
          <w:i/>
          <w:iCs/>
          <w:sz w:val="22"/>
          <w:szCs w:val="22"/>
        </w:rPr>
      </w:pPr>
      <w:r w:rsidRPr="00157131">
        <w:rPr>
          <w:rFonts w:ascii="Arial" w:hAnsi="Arial" w:cs="Arial"/>
          <w:i/>
          <w:iCs/>
          <w:sz w:val="22"/>
          <w:szCs w:val="22"/>
        </w:rPr>
        <w:t>— El Reial Decret 1098/2001, de 12 d’octubre, pel qual s’aprova el Reglament General del Text Refós de la Llei de Contractes de les Administracions Públiques (articles vigents després de l’entrada en vigor del Reial Decret 817/2009, de 8 de maig).</w:t>
      </w:r>
    </w:p>
    <w:p w14:paraId="4644B05E" w14:textId="77777777" w:rsidR="007E686C" w:rsidRPr="00157131" w:rsidRDefault="007E686C" w:rsidP="00881049">
      <w:pPr>
        <w:widowControl w:val="0"/>
        <w:spacing w:line="276" w:lineRule="auto"/>
        <w:ind w:firstLine="696"/>
        <w:contextualSpacing/>
        <w:jc w:val="both"/>
        <w:rPr>
          <w:rFonts w:ascii="Arial" w:hAnsi="Arial" w:cs="Arial"/>
          <w:i/>
          <w:iCs/>
          <w:sz w:val="22"/>
          <w:szCs w:val="22"/>
        </w:rPr>
      </w:pPr>
      <w:r w:rsidRPr="00157131">
        <w:rPr>
          <w:rFonts w:ascii="Arial" w:hAnsi="Arial" w:cs="Arial"/>
          <w:i/>
          <w:iCs/>
          <w:sz w:val="22"/>
          <w:szCs w:val="22"/>
        </w:rPr>
        <w:t>— La Llei 33/2003, de 3 de novembre, del Patrimoni de les Administracions Públiques.</w:t>
      </w:r>
    </w:p>
    <w:p w14:paraId="542ED306" w14:textId="77777777" w:rsidR="007E686C" w:rsidRPr="00157131" w:rsidRDefault="007E686C" w:rsidP="00881049">
      <w:pPr>
        <w:widowControl w:val="0"/>
        <w:spacing w:line="276" w:lineRule="auto"/>
        <w:ind w:firstLine="696"/>
        <w:contextualSpacing/>
        <w:jc w:val="both"/>
        <w:rPr>
          <w:rFonts w:ascii="Arial" w:hAnsi="Arial" w:cs="Arial"/>
          <w:i/>
          <w:iCs/>
          <w:sz w:val="22"/>
          <w:szCs w:val="22"/>
        </w:rPr>
      </w:pPr>
      <w:r w:rsidRPr="00157131">
        <w:rPr>
          <w:rFonts w:ascii="Arial" w:hAnsi="Arial" w:cs="Arial"/>
          <w:i/>
          <w:iCs/>
          <w:sz w:val="22"/>
          <w:szCs w:val="22"/>
        </w:rPr>
        <w:t>— El Reial Decret Legislatiu 2/2004, de 5 de març, pel qual s’aprova el Text Refós de la Llei de les Hisendes Locals.</w:t>
      </w:r>
    </w:p>
    <w:p w14:paraId="5008486D" w14:textId="77777777" w:rsidR="00344D45" w:rsidRPr="00157131" w:rsidRDefault="00344D45" w:rsidP="00881049">
      <w:pPr>
        <w:widowControl w:val="0"/>
        <w:spacing w:line="276" w:lineRule="auto"/>
        <w:ind w:firstLine="696"/>
        <w:contextualSpacing/>
        <w:jc w:val="both"/>
        <w:rPr>
          <w:rFonts w:ascii="Arial" w:hAnsi="Arial" w:cs="Arial"/>
          <w:i/>
          <w:iCs/>
          <w:sz w:val="22"/>
          <w:szCs w:val="22"/>
        </w:rPr>
      </w:pPr>
    </w:p>
    <w:p w14:paraId="74298E87" w14:textId="3DADD489" w:rsidR="00344D45" w:rsidRPr="00157131" w:rsidRDefault="00344D45" w:rsidP="00881049">
      <w:pPr>
        <w:widowControl w:val="0"/>
        <w:spacing w:line="276" w:lineRule="auto"/>
        <w:contextualSpacing/>
        <w:jc w:val="both"/>
        <w:rPr>
          <w:rFonts w:ascii="Arial" w:hAnsi="Arial" w:cs="Arial"/>
          <w:i/>
          <w:iCs/>
          <w:sz w:val="22"/>
          <w:szCs w:val="22"/>
        </w:rPr>
      </w:pPr>
      <w:r w:rsidRPr="00157131">
        <w:rPr>
          <w:rFonts w:ascii="Arial" w:hAnsi="Arial" w:cs="Arial"/>
          <w:i/>
          <w:iCs/>
          <w:sz w:val="22"/>
          <w:szCs w:val="22"/>
        </w:rPr>
        <w:t>Atesos els antecedents, es considera que l’expedient s’ha tramitat d’acord amb la Legislació aplicable i l’Alcalde procedeix a la seva aprovació, en virtut de la Disposició Addicional Segona de la Llei 9/2017, de 9 de novembre, de Contractes del Sector Públic</w:t>
      </w:r>
    </w:p>
    <w:p w14:paraId="236274F5" w14:textId="77777777" w:rsidR="007E686C" w:rsidRPr="00157131" w:rsidRDefault="007E686C" w:rsidP="00881049">
      <w:pPr>
        <w:spacing w:line="276" w:lineRule="auto"/>
        <w:contextualSpacing/>
        <w:jc w:val="both"/>
        <w:rPr>
          <w:rFonts w:ascii="Arial" w:hAnsi="Arial" w:cs="Arial"/>
          <w:i/>
          <w:iCs/>
          <w:sz w:val="22"/>
          <w:szCs w:val="22"/>
        </w:rPr>
      </w:pPr>
    </w:p>
    <w:p w14:paraId="132DA470" w14:textId="1C4DF828" w:rsidR="007E686C" w:rsidRPr="00157131" w:rsidRDefault="00881049" w:rsidP="00881049">
      <w:pPr>
        <w:widowControl w:val="0"/>
        <w:spacing w:line="276" w:lineRule="auto"/>
        <w:contextualSpacing/>
        <w:jc w:val="both"/>
        <w:outlineLvl w:val="6"/>
        <w:rPr>
          <w:rFonts w:ascii="Arial" w:hAnsi="Arial" w:cs="Arial"/>
          <w:b/>
          <w:bCs/>
          <w:i/>
          <w:iCs/>
          <w:sz w:val="22"/>
          <w:szCs w:val="22"/>
        </w:rPr>
      </w:pPr>
      <w:r w:rsidRPr="00157131">
        <w:rPr>
          <w:rFonts w:ascii="Arial" w:hAnsi="Arial" w:cs="Arial"/>
          <w:b/>
          <w:bCs/>
          <w:i/>
          <w:iCs/>
          <w:sz w:val="22"/>
          <w:szCs w:val="22"/>
        </w:rPr>
        <w:t>En conseqüència, RESOLC:</w:t>
      </w:r>
    </w:p>
    <w:p w14:paraId="590A1076" w14:textId="77777777" w:rsidR="007E686C" w:rsidRPr="00157131" w:rsidRDefault="007E686C" w:rsidP="00881049">
      <w:pPr>
        <w:widowControl w:val="0"/>
        <w:spacing w:line="276" w:lineRule="auto"/>
        <w:ind w:firstLine="708"/>
        <w:contextualSpacing/>
        <w:jc w:val="both"/>
        <w:rPr>
          <w:rFonts w:ascii="Arial" w:hAnsi="Arial" w:cs="Arial"/>
          <w:i/>
          <w:iCs/>
          <w:sz w:val="22"/>
          <w:szCs w:val="22"/>
        </w:rPr>
      </w:pPr>
    </w:p>
    <w:p w14:paraId="6645E487" w14:textId="77777777" w:rsidR="00CE5370" w:rsidRPr="00B14A91" w:rsidRDefault="00CE5370" w:rsidP="00CE5370">
      <w:pPr>
        <w:spacing w:line="276" w:lineRule="auto"/>
        <w:ind w:right="-1"/>
        <w:contextualSpacing/>
        <w:jc w:val="both"/>
        <w:rPr>
          <w:rFonts w:ascii="Arial" w:hAnsi="Arial" w:cs="Arial"/>
          <w:i/>
          <w:iCs/>
          <w:sz w:val="22"/>
          <w:szCs w:val="22"/>
        </w:rPr>
      </w:pPr>
      <w:bookmarkStart w:id="3" w:name="_Hlk196219811"/>
      <w:bookmarkStart w:id="4" w:name="_Hlk531266489"/>
      <w:r w:rsidRPr="00B14A91">
        <w:rPr>
          <w:rFonts w:ascii="Arial" w:hAnsi="Arial" w:cs="Arial"/>
          <w:b/>
          <w:i/>
          <w:iCs/>
          <w:sz w:val="22"/>
          <w:szCs w:val="22"/>
        </w:rPr>
        <w:t>PRIMER.-</w:t>
      </w:r>
      <w:r w:rsidRPr="00B14A91">
        <w:rPr>
          <w:rFonts w:ascii="Arial" w:hAnsi="Arial" w:cs="Arial"/>
          <w:i/>
          <w:iCs/>
          <w:sz w:val="22"/>
          <w:szCs w:val="22"/>
        </w:rPr>
        <w:t xml:space="preserve"> Elevar a definitiva l’adjudicació provisional de l’alienació dels béns immobles patrimonials enumerats tot seguit, propietat d’aquest Ajuntament, per portar a terme la construcció d’un habitatge, al Sr. </w:t>
      </w:r>
      <w:proofErr w:type="spellStart"/>
      <w:r w:rsidRPr="00B14A91">
        <w:rPr>
          <w:rFonts w:ascii="Arial" w:hAnsi="Arial" w:cs="Arial"/>
          <w:i/>
          <w:iCs/>
          <w:sz w:val="22"/>
          <w:szCs w:val="22"/>
        </w:rPr>
        <w:t>Mohand</w:t>
      </w:r>
      <w:proofErr w:type="spellEnd"/>
      <w:r w:rsidRPr="00B14A91">
        <w:rPr>
          <w:rFonts w:ascii="Arial" w:hAnsi="Arial" w:cs="Arial"/>
          <w:i/>
          <w:iCs/>
          <w:sz w:val="22"/>
          <w:szCs w:val="22"/>
        </w:rPr>
        <w:t xml:space="preserve"> </w:t>
      </w:r>
      <w:proofErr w:type="spellStart"/>
      <w:r w:rsidRPr="00B14A91">
        <w:rPr>
          <w:rFonts w:ascii="Arial" w:hAnsi="Arial" w:cs="Arial"/>
          <w:i/>
          <w:iCs/>
          <w:sz w:val="22"/>
          <w:szCs w:val="22"/>
        </w:rPr>
        <w:t>Oubih</w:t>
      </w:r>
      <w:proofErr w:type="spellEnd"/>
      <w:r w:rsidRPr="00B14A91">
        <w:rPr>
          <w:rFonts w:ascii="Arial" w:hAnsi="Arial" w:cs="Arial"/>
          <w:i/>
          <w:iCs/>
          <w:sz w:val="22"/>
          <w:szCs w:val="22"/>
        </w:rPr>
        <w:t xml:space="preserve"> </w:t>
      </w:r>
      <w:proofErr w:type="spellStart"/>
      <w:r w:rsidRPr="00B14A91">
        <w:rPr>
          <w:rFonts w:ascii="Arial" w:hAnsi="Arial" w:cs="Arial"/>
          <w:i/>
          <w:iCs/>
          <w:sz w:val="22"/>
          <w:szCs w:val="22"/>
        </w:rPr>
        <w:t>Ait</w:t>
      </w:r>
      <w:proofErr w:type="spellEnd"/>
      <w:r w:rsidRPr="00B14A91">
        <w:rPr>
          <w:rFonts w:ascii="Arial" w:hAnsi="Arial" w:cs="Arial"/>
          <w:i/>
          <w:iCs/>
          <w:sz w:val="22"/>
          <w:szCs w:val="22"/>
        </w:rPr>
        <w:t xml:space="preserve"> </w:t>
      </w:r>
      <w:proofErr w:type="spellStart"/>
      <w:r w:rsidRPr="00B14A91">
        <w:rPr>
          <w:rFonts w:ascii="Arial" w:hAnsi="Arial" w:cs="Arial"/>
          <w:i/>
          <w:iCs/>
          <w:sz w:val="22"/>
          <w:szCs w:val="22"/>
        </w:rPr>
        <w:t>Hbik</w:t>
      </w:r>
      <w:proofErr w:type="spellEnd"/>
      <w:r w:rsidRPr="00B14A91">
        <w:rPr>
          <w:rFonts w:ascii="Arial" w:hAnsi="Arial" w:cs="Arial"/>
          <w:i/>
          <w:iCs/>
          <w:sz w:val="22"/>
          <w:szCs w:val="22"/>
        </w:rPr>
        <w:t>, pel preu establert a continuació, aprovada provisionalment per Decret d’Alcaldia núm. 2025-0000230 de data 12 d’agost de 2025 i publicada al perfil del contractant:</w:t>
      </w:r>
    </w:p>
    <w:p w14:paraId="225CEF7A" w14:textId="77777777" w:rsidR="00CE5370" w:rsidRPr="00B14A91" w:rsidRDefault="00CE5370" w:rsidP="00CE5370">
      <w:pPr>
        <w:spacing w:line="276" w:lineRule="auto"/>
        <w:contextualSpacing/>
        <w:jc w:val="both"/>
        <w:rPr>
          <w:rFonts w:ascii="Arial" w:hAnsi="Arial" w:cs="Arial"/>
          <w:i/>
          <w:iCs/>
          <w:sz w:val="22"/>
          <w:szCs w:val="22"/>
        </w:rPr>
      </w:pPr>
    </w:p>
    <w:tbl>
      <w:tblPr>
        <w:tblStyle w:val="Tablaconcuadrcula"/>
        <w:tblW w:w="0" w:type="auto"/>
        <w:tblLook w:val="04A0" w:firstRow="1" w:lastRow="0" w:firstColumn="1" w:lastColumn="0" w:noHBand="0" w:noVBand="1"/>
      </w:tblPr>
      <w:tblGrid>
        <w:gridCol w:w="3361"/>
        <w:gridCol w:w="1183"/>
        <w:gridCol w:w="1273"/>
        <w:gridCol w:w="1271"/>
        <w:gridCol w:w="1406"/>
      </w:tblGrid>
      <w:tr w:rsidR="00CE5370" w:rsidRPr="00B14A91" w14:paraId="68A973E8" w14:textId="77777777" w:rsidTr="005A3C00">
        <w:tc>
          <w:tcPr>
            <w:tcW w:w="3361" w:type="dxa"/>
            <w:vAlign w:val="center"/>
          </w:tcPr>
          <w:p w14:paraId="625BEC64"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Bé patrimonial</w:t>
            </w:r>
          </w:p>
        </w:tc>
        <w:tc>
          <w:tcPr>
            <w:tcW w:w="1183" w:type="dxa"/>
            <w:vAlign w:val="center"/>
          </w:tcPr>
          <w:p w14:paraId="7B88A6B2"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Superfície</w:t>
            </w:r>
          </w:p>
        </w:tc>
        <w:tc>
          <w:tcPr>
            <w:tcW w:w="1273" w:type="dxa"/>
            <w:vAlign w:val="center"/>
          </w:tcPr>
          <w:p w14:paraId="446FE9DC"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Preu (IVA exclòs)</w:t>
            </w:r>
          </w:p>
        </w:tc>
        <w:tc>
          <w:tcPr>
            <w:tcW w:w="1271" w:type="dxa"/>
            <w:vAlign w:val="center"/>
          </w:tcPr>
          <w:p w14:paraId="146B65AE"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IVA 21%</w:t>
            </w:r>
          </w:p>
        </w:tc>
        <w:tc>
          <w:tcPr>
            <w:tcW w:w="1406" w:type="dxa"/>
            <w:vAlign w:val="center"/>
          </w:tcPr>
          <w:p w14:paraId="772885FF"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Preu (IVA inclòs)</w:t>
            </w:r>
          </w:p>
        </w:tc>
      </w:tr>
      <w:tr w:rsidR="00CE5370" w:rsidRPr="00B14A91" w14:paraId="6E499623" w14:textId="77777777" w:rsidTr="005A3C00">
        <w:tc>
          <w:tcPr>
            <w:tcW w:w="3361" w:type="dxa"/>
            <w:vAlign w:val="center"/>
          </w:tcPr>
          <w:p w14:paraId="47D07741" w14:textId="77777777" w:rsidR="00CE5370" w:rsidRPr="00B14A91" w:rsidRDefault="00CE5370" w:rsidP="005A3C00">
            <w:pPr>
              <w:spacing w:line="276" w:lineRule="auto"/>
              <w:contextualSpacing/>
              <w:jc w:val="both"/>
              <w:rPr>
                <w:rFonts w:ascii="Arial" w:hAnsi="Arial" w:cs="Arial"/>
                <w:i/>
                <w:iCs/>
                <w:sz w:val="20"/>
              </w:rPr>
            </w:pPr>
            <w:r w:rsidRPr="00B14A91">
              <w:rPr>
                <w:rFonts w:ascii="Arial" w:hAnsi="Arial" w:cs="Arial"/>
                <w:i/>
                <w:iCs/>
                <w:sz w:val="20"/>
              </w:rPr>
              <w:t>URBANA: PARCEL·LA RESULTANT NÚM. 39</w:t>
            </w:r>
          </w:p>
        </w:tc>
        <w:tc>
          <w:tcPr>
            <w:tcW w:w="1183" w:type="dxa"/>
            <w:vAlign w:val="center"/>
          </w:tcPr>
          <w:p w14:paraId="237BC8A4" w14:textId="77777777" w:rsidR="00CE5370" w:rsidRPr="00B14A91" w:rsidRDefault="00CE5370" w:rsidP="005A3C00">
            <w:pPr>
              <w:spacing w:line="276" w:lineRule="auto"/>
              <w:contextualSpacing/>
              <w:jc w:val="center"/>
              <w:rPr>
                <w:rFonts w:ascii="Arial" w:hAnsi="Arial" w:cs="Arial"/>
                <w:i/>
                <w:iCs/>
                <w:sz w:val="20"/>
              </w:rPr>
            </w:pPr>
            <w:r w:rsidRPr="00B14A91">
              <w:rPr>
                <w:rFonts w:ascii="Arial" w:hAnsi="Arial" w:cs="Arial"/>
                <w:i/>
                <w:iCs/>
                <w:sz w:val="20"/>
              </w:rPr>
              <w:t>103,80 m</w:t>
            </w:r>
            <w:r w:rsidRPr="00B14A91">
              <w:rPr>
                <w:rFonts w:ascii="Arial" w:hAnsi="Arial" w:cs="Arial"/>
                <w:i/>
                <w:iCs/>
                <w:sz w:val="20"/>
                <w:vertAlign w:val="superscript"/>
              </w:rPr>
              <w:t>2</w:t>
            </w:r>
          </w:p>
        </w:tc>
        <w:tc>
          <w:tcPr>
            <w:tcW w:w="1273" w:type="dxa"/>
            <w:vAlign w:val="center"/>
          </w:tcPr>
          <w:p w14:paraId="5ECCEEC1" w14:textId="77777777" w:rsidR="00CE5370" w:rsidRPr="00B14A91" w:rsidRDefault="00CE5370" w:rsidP="005A3C00">
            <w:pPr>
              <w:spacing w:line="276" w:lineRule="auto"/>
              <w:contextualSpacing/>
              <w:jc w:val="center"/>
              <w:rPr>
                <w:rFonts w:ascii="Arial" w:hAnsi="Arial" w:cs="Arial"/>
                <w:i/>
                <w:iCs/>
                <w:sz w:val="20"/>
              </w:rPr>
            </w:pPr>
            <w:r w:rsidRPr="00B14A91">
              <w:rPr>
                <w:rFonts w:ascii="Arial" w:hAnsi="Arial" w:cs="Arial"/>
                <w:i/>
                <w:iCs/>
                <w:sz w:val="20"/>
              </w:rPr>
              <w:t>9.342,00 €</w:t>
            </w:r>
          </w:p>
        </w:tc>
        <w:tc>
          <w:tcPr>
            <w:tcW w:w="1271" w:type="dxa"/>
            <w:vAlign w:val="center"/>
          </w:tcPr>
          <w:p w14:paraId="76F03E46" w14:textId="77777777" w:rsidR="00CE5370" w:rsidRPr="00B14A91" w:rsidRDefault="00CE5370" w:rsidP="005A3C00">
            <w:pPr>
              <w:spacing w:line="276" w:lineRule="auto"/>
              <w:contextualSpacing/>
              <w:jc w:val="center"/>
              <w:rPr>
                <w:rFonts w:ascii="Arial" w:hAnsi="Arial" w:cs="Arial"/>
                <w:i/>
                <w:iCs/>
                <w:sz w:val="20"/>
              </w:rPr>
            </w:pPr>
            <w:r w:rsidRPr="00B14A91">
              <w:rPr>
                <w:rFonts w:ascii="Arial" w:hAnsi="Arial" w:cs="Arial"/>
                <w:i/>
                <w:iCs/>
                <w:sz w:val="20"/>
              </w:rPr>
              <w:t>1.961,82 €</w:t>
            </w:r>
          </w:p>
        </w:tc>
        <w:tc>
          <w:tcPr>
            <w:tcW w:w="1406" w:type="dxa"/>
            <w:vAlign w:val="center"/>
          </w:tcPr>
          <w:p w14:paraId="7991ED4D" w14:textId="77777777" w:rsidR="00CE5370" w:rsidRPr="00B14A91" w:rsidRDefault="00CE5370" w:rsidP="005A3C00">
            <w:pPr>
              <w:spacing w:line="276" w:lineRule="auto"/>
              <w:contextualSpacing/>
              <w:jc w:val="center"/>
              <w:rPr>
                <w:rFonts w:ascii="Arial" w:hAnsi="Arial" w:cs="Arial"/>
                <w:i/>
                <w:iCs/>
                <w:sz w:val="20"/>
              </w:rPr>
            </w:pPr>
            <w:r w:rsidRPr="00B14A91">
              <w:rPr>
                <w:rFonts w:ascii="Arial" w:hAnsi="Arial" w:cs="Arial"/>
                <w:i/>
                <w:iCs/>
                <w:sz w:val="20"/>
              </w:rPr>
              <w:t>11.303,82 €</w:t>
            </w:r>
          </w:p>
        </w:tc>
      </w:tr>
      <w:tr w:rsidR="00CE5370" w:rsidRPr="00B14A91" w14:paraId="355EBF84" w14:textId="77777777" w:rsidTr="005A3C00">
        <w:tc>
          <w:tcPr>
            <w:tcW w:w="4544" w:type="dxa"/>
            <w:gridSpan w:val="2"/>
            <w:vAlign w:val="bottom"/>
          </w:tcPr>
          <w:p w14:paraId="18119D9A" w14:textId="77777777" w:rsidR="00CE5370" w:rsidRPr="00B14A91" w:rsidRDefault="00CE5370" w:rsidP="005A3C00">
            <w:pPr>
              <w:spacing w:line="276" w:lineRule="auto"/>
              <w:contextualSpacing/>
              <w:jc w:val="right"/>
              <w:rPr>
                <w:rFonts w:ascii="Arial" w:hAnsi="Arial" w:cs="Arial"/>
                <w:b/>
                <w:bCs/>
                <w:i/>
                <w:iCs/>
                <w:sz w:val="20"/>
              </w:rPr>
            </w:pPr>
            <w:r w:rsidRPr="00B14A91">
              <w:rPr>
                <w:rFonts w:ascii="Arial" w:hAnsi="Arial" w:cs="Arial"/>
                <w:b/>
                <w:bCs/>
                <w:i/>
                <w:iCs/>
                <w:sz w:val="20"/>
              </w:rPr>
              <w:t>TOTAL</w:t>
            </w:r>
          </w:p>
        </w:tc>
        <w:tc>
          <w:tcPr>
            <w:tcW w:w="1273" w:type="dxa"/>
          </w:tcPr>
          <w:p w14:paraId="76D7CB2C"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9.342,00 €</w:t>
            </w:r>
          </w:p>
        </w:tc>
        <w:tc>
          <w:tcPr>
            <w:tcW w:w="1271" w:type="dxa"/>
          </w:tcPr>
          <w:p w14:paraId="4F9A59F5"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1.961,82 €</w:t>
            </w:r>
          </w:p>
        </w:tc>
        <w:tc>
          <w:tcPr>
            <w:tcW w:w="1406" w:type="dxa"/>
          </w:tcPr>
          <w:p w14:paraId="6F79F952" w14:textId="77777777" w:rsidR="00CE5370" w:rsidRPr="00B14A91" w:rsidRDefault="00CE5370" w:rsidP="005A3C00">
            <w:pPr>
              <w:spacing w:line="276" w:lineRule="auto"/>
              <w:contextualSpacing/>
              <w:jc w:val="center"/>
              <w:rPr>
                <w:rFonts w:ascii="Arial" w:hAnsi="Arial" w:cs="Arial"/>
                <w:b/>
                <w:bCs/>
                <w:i/>
                <w:iCs/>
                <w:sz w:val="20"/>
              </w:rPr>
            </w:pPr>
            <w:r w:rsidRPr="00B14A91">
              <w:rPr>
                <w:rFonts w:ascii="Arial" w:hAnsi="Arial" w:cs="Arial"/>
                <w:b/>
                <w:bCs/>
                <w:i/>
                <w:iCs/>
                <w:sz w:val="20"/>
              </w:rPr>
              <w:t>11.303,82 €</w:t>
            </w:r>
          </w:p>
        </w:tc>
      </w:tr>
    </w:tbl>
    <w:p w14:paraId="0EE60731" w14:textId="77777777" w:rsidR="00CE5370" w:rsidRPr="00B14A91" w:rsidRDefault="00CE5370" w:rsidP="00CE5370">
      <w:pPr>
        <w:spacing w:line="276" w:lineRule="auto"/>
        <w:contextualSpacing/>
        <w:jc w:val="both"/>
        <w:rPr>
          <w:rFonts w:ascii="Arial" w:hAnsi="Arial" w:cs="Arial"/>
          <w:i/>
          <w:iCs/>
          <w:sz w:val="22"/>
          <w:szCs w:val="22"/>
        </w:rPr>
      </w:pPr>
    </w:p>
    <w:p w14:paraId="29AEAD48" w14:textId="77777777" w:rsidR="00CE5370" w:rsidRPr="00B14A91" w:rsidRDefault="00CE5370" w:rsidP="00CE5370">
      <w:pPr>
        <w:spacing w:line="276" w:lineRule="auto"/>
        <w:contextualSpacing/>
        <w:jc w:val="both"/>
        <w:rPr>
          <w:rFonts w:ascii="Arial" w:hAnsi="Arial" w:cs="Arial"/>
          <w:i/>
          <w:iCs/>
          <w:sz w:val="22"/>
          <w:szCs w:val="22"/>
        </w:rPr>
      </w:pPr>
      <w:r w:rsidRPr="00B14A91">
        <w:rPr>
          <w:rFonts w:ascii="Arial" w:hAnsi="Arial" w:cs="Arial"/>
          <w:b/>
          <w:bCs/>
          <w:i/>
          <w:iCs/>
          <w:sz w:val="22"/>
          <w:szCs w:val="22"/>
        </w:rPr>
        <w:t>SEGON.-</w:t>
      </w:r>
      <w:r w:rsidRPr="00B14A91">
        <w:rPr>
          <w:rFonts w:ascii="Arial" w:hAnsi="Arial" w:cs="Arial"/>
          <w:i/>
          <w:iCs/>
          <w:sz w:val="22"/>
          <w:szCs w:val="22"/>
        </w:rPr>
        <w:t xml:space="preserve"> Notificar al Sr. </w:t>
      </w:r>
      <w:proofErr w:type="spellStart"/>
      <w:r w:rsidRPr="00B14A91">
        <w:rPr>
          <w:rFonts w:ascii="Arial" w:hAnsi="Arial" w:cs="Arial"/>
          <w:i/>
          <w:iCs/>
          <w:color w:val="000000"/>
          <w:sz w:val="22"/>
          <w:szCs w:val="22"/>
        </w:rPr>
        <w:t>Mohand</w:t>
      </w:r>
      <w:proofErr w:type="spellEnd"/>
      <w:r w:rsidRPr="00B14A91">
        <w:rPr>
          <w:rFonts w:ascii="Arial" w:hAnsi="Arial" w:cs="Arial"/>
          <w:i/>
          <w:iCs/>
          <w:color w:val="000000"/>
          <w:sz w:val="22"/>
          <w:szCs w:val="22"/>
        </w:rPr>
        <w:t xml:space="preserve"> </w:t>
      </w:r>
      <w:proofErr w:type="spellStart"/>
      <w:r w:rsidRPr="00B14A91">
        <w:rPr>
          <w:rFonts w:ascii="Arial" w:hAnsi="Arial" w:cs="Arial"/>
          <w:i/>
          <w:iCs/>
          <w:color w:val="000000"/>
          <w:sz w:val="22"/>
          <w:szCs w:val="22"/>
        </w:rPr>
        <w:t>Oubih</w:t>
      </w:r>
      <w:proofErr w:type="spellEnd"/>
      <w:r w:rsidRPr="00B14A91">
        <w:rPr>
          <w:rFonts w:ascii="Arial" w:hAnsi="Arial" w:cs="Arial"/>
          <w:i/>
          <w:iCs/>
          <w:color w:val="000000"/>
          <w:sz w:val="22"/>
          <w:szCs w:val="22"/>
        </w:rPr>
        <w:t xml:space="preserve"> </w:t>
      </w:r>
      <w:proofErr w:type="spellStart"/>
      <w:r w:rsidRPr="00B14A91">
        <w:rPr>
          <w:rFonts w:ascii="Arial" w:hAnsi="Arial" w:cs="Arial"/>
          <w:i/>
          <w:iCs/>
          <w:color w:val="000000"/>
          <w:sz w:val="22"/>
          <w:szCs w:val="22"/>
        </w:rPr>
        <w:t>Ait</w:t>
      </w:r>
      <w:proofErr w:type="spellEnd"/>
      <w:r w:rsidRPr="00B14A91">
        <w:rPr>
          <w:rFonts w:ascii="Arial" w:hAnsi="Arial" w:cs="Arial"/>
          <w:i/>
          <w:iCs/>
          <w:color w:val="000000"/>
          <w:sz w:val="22"/>
          <w:szCs w:val="22"/>
        </w:rPr>
        <w:t xml:space="preserve"> </w:t>
      </w:r>
      <w:proofErr w:type="spellStart"/>
      <w:r w:rsidRPr="00B14A91">
        <w:rPr>
          <w:rFonts w:ascii="Arial" w:hAnsi="Arial" w:cs="Arial"/>
          <w:i/>
          <w:iCs/>
          <w:color w:val="000000"/>
          <w:sz w:val="22"/>
          <w:szCs w:val="22"/>
        </w:rPr>
        <w:t>Hbik</w:t>
      </w:r>
      <w:proofErr w:type="spellEnd"/>
      <w:r w:rsidRPr="00B14A91">
        <w:rPr>
          <w:rFonts w:ascii="Arial" w:hAnsi="Arial" w:cs="Arial"/>
          <w:i/>
          <w:iCs/>
          <w:sz w:val="22"/>
          <w:szCs w:val="22"/>
        </w:rPr>
        <w:t>, interessat en el procediment, la present Resolució i citar-lo per a la signatura del contracte mitjançant Escriptura pública davant Notari.</w:t>
      </w:r>
    </w:p>
    <w:p w14:paraId="2D3A6BC3" w14:textId="77777777" w:rsidR="00CE5370" w:rsidRPr="00B14A91" w:rsidRDefault="00CE5370" w:rsidP="00CE5370">
      <w:pPr>
        <w:spacing w:line="276" w:lineRule="auto"/>
        <w:ind w:right="-1"/>
        <w:contextualSpacing/>
        <w:jc w:val="both"/>
        <w:rPr>
          <w:rFonts w:ascii="Arial" w:hAnsi="Arial" w:cs="Arial"/>
          <w:b/>
          <w:bCs/>
          <w:i/>
          <w:iCs/>
          <w:sz w:val="22"/>
          <w:szCs w:val="22"/>
        </w:rPr>
      </w:pPr>
    </w:p>
    <w:p w14:paraId="3544F20E" w14:textId="77777777" w:rsidR="00CE5370" w:rsidRPr="00B14A91" w:rsidRDefault="00CE5370" w:rsidP="00CE5370">
      <w:pPr>
        <w:spacing w:line="276" w:lineRule="auto"/>
        <w:ind w:right="-1"/>
        <w:contextualSpacing/>
        <w:jc w:val="both"/>
        <w:rPr>
          <w:rFonts w:ascii="Arial" w:hAnsi="Arial" w:cs="Arial"/>
          <w:i/>
          <w:iCs/>
          <w:sz w:val="22"/>
          <w:szCs w:val="22"/>
        </w:rPr>
      </w:pPr>
      <w:r w:rsidRPr="00B14A91">
        <w:rPr>
          <w:rFonts w:ascii="Arial" w:hAnsi="Arial" w:cs="Arial"/>
          <w:b/>
          <w:bCs/>
          <w:i/>
          <w:iCs/>
          <w:sz w:val="22"/>
          <w:szCs w:val="22"/>
        </w:rPr>
        <w:t xml:space="preserve">TERCER.- </w:t>
      </w:r>
      <w:r w:rsidRPr="00B14A91">
        <w:rPr>
          <w:rFonts w:ascii="Arial" w:hAnsi="Arial" w:cs="Arial"/>
          <w:i/>
          <w:iCs/>
          <w:sz w:val="22"/>
          <w:szCs w:val="22"/>
        </w:rPr>
        <w:t>Comunicar a l’adjudicatari que, abans de la signatura del contracte de compravenda de la finca mitjançant escriptura pública notarial, ingressaran a la tresoreria municipal, mitjançant transferència bancària al compte corrent núm. ES2701826035460201689754, l’import de la diferència entre el preu total de l’import de l’adjudicació i el de la garantia provisional constituïda, de les parcel·les adjudicades d’acord amb el següent detall:</w:t>
      </w:r>
    </w:p>
    <w:p w14:paraId="3106D13D" w14:textId="77777777" w:rsidR="00CE5370" w:rsidRPr="00B14A91" w:rsidRDefault="00CE5370" w:rsidP="00CE5370">
      <w:pPr>
        <w:spacing w:line="276" w:lineRule="auto"/>
        <w:ind w:right="-1"/>
        <w:contextualSpacing/>
        <w:jc w:val="both"/>
        <w:rPr>
          <w:rFonts w:ascii="Arial" w:hAnsi="Arial" w:cs="Arial"/>
          <w:i/>
          <w:iCs/>
          <w:sz w:val="22"/>
          <w:szCs w:val="22"/>
        </w:rPr>
      </w:pPr>
    </w:p>
    <w:p w14:paraId="6D95D5F1" w14:textId="77777777" w:rsidR="00CE5370" w:rsidRPr="00B14A91" w:rsidRDefault="00CE5370" w:rsidP="00CE5370">
      <w:pPr>
        <w:pStyle w:val="Prrafodelista"/>
        <w:numPr>
          <w:ilvl w:val="0"/>
          <w:numId w:val="60"/>
        </w:numPr>
        <w:spacing w:line="276" w:lineRule="auto"/>
        <w:ind w:right="-1"/>
        <w:jc w:val="both"/>
        <w:rPr>
          <w:rFonts w:ascii="Arial" w:hAnsi="Arial" w:cs="Arial"/>
          <w:i/>
          <w:iCs/>
        </w:rPr>
      </w:pPr>
      <w:r w:rsidRPr="00B14A91">
        <w:rPr>
          <w:rFonts w:ascii="Arial" w:hAnsi="Arial" w:cs="Arial"/>
          <w:i/>
          <w:iCs/>
        </w:rPr>
        <w:t>Preu d’alienació (IVA inclòs): 11.303,82 €</w:t>
      </w:r>
    </w:p>
    <w:p w14:paraId="283D7504" w14:textId="77777777" w:rsidR="00CE5370" w:rsidRPr="00B14A91" w:rsidRDefault="00CE5370" w:rsidP="00CE5370">
      <w:pPr>
        <w:pStyle w:val="Prrafodelista"/>
        <w:numPr>
          <w:ilvl w:val="0"/>
          <w:numId w:val="60"/>
        </w:numPr>
        <w:spacing w:line="276" w:lineRule="auto"/>
        <w:ind w:right="-1"/>
        <w:jc w:val="both"/>
        <w:rPr>
          <w:rFonts w:ascii="Arial" w:hAnsi="Arial" w:cs="Arial"/>
          <w:i/>
          <w:iCs/>
        </w:rPr>
      </w:pPr>
      <w:r w:rsidRPr="00B14A91">
        <w:rPr>
          <w:rFonts w:ascii="Arial" w:hAnsi="Arial" w:cs="Arial"/>
          <w:i/>
          <w:iCs/>
        </w:rPr>
        <w:t>Ingrés efectuat 5% garantia provisional: 467,10 €</w:t>
      </w:r>
    </w:p>
    <w:p w14:paraId="58BED4AC" w14:textId="77777777" w:rsidR="00CE5370" w:rsidRPr="00B14A91" w:rsidRDefault="00CE5370" w:rsidP="00CE5370">
      <w:pPr>
        <w:pStyle w:val="Prrafodelista"/>
        <w:numPr>
          <w:ilvl w:val="0"/>
          <w:numId w:val="60"/>
        </w:numPr>
        <w:spacing w:line="276" w:lineRule="auto"/>
        <w:ind w:right="-1"/>
        <w:jc w:val="both"/>
        <w:rPr>
          <w:rFonts w:ascii="Arial" w:hAnsi="Arial" w:cs="Arial"/>
          <w:i/>
          <w:iCs/>
        </w:rPr>
      </w:pPr>
      <w:r w:rsidRPr="00B14A91">
        <w:rPr>
          <w:rFonts w:ascii="Arial" w:hAnsi="Arial" w:cs="Arial"/>
          <w:i/>
          <w:iCs/>
          <w:u w:val="single"/>
        </w:rPr>
        <w:t>Diferència a ingressar</w:t>
      </w:r>
      <w:r w:rsidRPr="00B14A91">
        <w:rPr>
          <w:rFonts w:ascii="Arial" w:hAnsi="Arial" w:cs="Arial"/>
          <w:i/>
          <w:iCs/>
        </w:rPr>
        <w:t xml:space="preserve">: </w:t>
      </w:r>
      <w:r w:rsidRPr="00B14A91">
        <w:rPr>
          <w:rFonts w:ascii="Arial" w:hAnsi="Arial" w:cs="Arial"/>
          <w:b/>
          <w:bCs/>
          <w:i/>
          <w:iCs/>
        </w:rPr>
        <w:t>10.836,72 €</w:t>
      </w:r>
    </w:p>
    <w:p w14:paraId="2BF1A97F" w14:textId="77777777" w:rsidR="00CE5370" w:rsidRPr="00B14A91" w:rsidRDefault="00CE5370" w:rsidP="00CE5370">
      <w:pPr>
        <w:spacing w:line="276" w:lineRule="auto"/>
        <w:ind w:right="-1"/>
        <w:contextualSpacing/>
        <w:jc w:val="both"/>
        <w:rPr>
          <w:rFonts w:ascii="Arial" w:hAnsi="Arial" w:cs="Arial"/>
          <w:i/>
          <w:iCs/>
          <w:sz w:val="22"/>
          <w:szCs w:val="22"/>
        </w:rPr>
      </w:pPr>
    </w:p>
    <w:p w14:paraId="71002CE6" w14:textId="77777777" w:rsidR="00CE5370" w:rsidRPr="00B14A91" w:rsidRDefault="00CE5370" w:rsidP="00CE5370">
      <w:pPr>
        <w:spacing w:line="276" w:lineRule="auto"/>
        <w:ind w:right="-1"/>
        <w:contextualSpacing/>
        <w:jc w:val="both"/>
        <w:rPr>
          <w:rFonts w:ascii="Arial" w:hAnsi="Arial" w:cs="Arial"/>
          <w:i/>
          <w:iCs/>
          <w:sz w:val="22"/>
          <w:szCs w:val="22"/>
        </w:rPr>
      </w:pPr>
      <w:r w:rsidRPr="00B14A91">
        <w:rPr>
          <w:rFonts w:ascii="Arial" w:hAnsi="Arial" w:cs="Arial"/>
          <w:b/>
          <w:i/>
          <w:iCs/>
          <w:sz w:val="22"/>
          <w:szCs w:val="22"/>
        </w:rPr>
        <w:t>QUART.-</w:t>
      </w:r>
      <w:r w:rsidRPr="00B14A91">
        <w:rPr>
          <w:rFonts w:ascii="Arial" w:hAnsi="Arial" w:cs="Arial"/>
          <w:i/>
          <w:iCs/>
          <w:sz w:val="22"/>
          <w:szCs w:val="22"/>
        </w:rPr>
        <w:t xml:space="preserve"> Publicar l’elevació a definitiva de l’adjudicació provisional de l’alienació del bé immoble patrimonial en el Perfil del Contractant.</w:t>
      </w:r>
    </w:p>
    <w:bookmarkEnd w:id="3"/>
    <w:p w14:paraId="758A19F7" w14:textId="77777777" w:rsidR="00344D45" w:rsidRPr="00881049" w:rsidRDefault="00344D45" w:rsidP="00881049">
      <w:pPr>
        <w:widowControl w:val="0"/>
        <w:spacing w:line="276" w:lineRule="auto"/>
        <w:jc w:val="both"/>
        <w:rPr>
          <w:rFonts w:ascii="Arial" w:hAnsi="Arial" w:cs="Arial"/>
          <w:b/>
          <w:bCs/>
          <w:i/>
          <w:iCs/>
          <w:sz w:val="22"/>
          <w:szCs w:val="22"/>
        </w:rPr>
      </w:pPr>
    </w:p>
    <w:p w14:paraId="3FFBB555" w14:textId="69514E53" w:rsidR="007E686C" w:rsidRPr="00881049" w:rsidRDefault="00881049" w:rsidP="00881049">
      <w:pPr>
        <w:widowControl w:val="0"/>
        <w:spacing w:line="276" w:lineRule="auto"/>
        <w:jc w:val="both"/>
        <w:rPr>
          <w:rFonts w:ascii="Arial" w:hAnsi="Arial" w:cs="Arial"/>
          <w:b/>
          <w:bCs/>
          <w:i/>
          <w:iCs/>
          <w:sz w:val="22"/>
          <w:szCs w:val="22"/>
        </w:rPr>
      </w:pPr>
      <w:r w:rsidRPr="00881049">
        <w:rPr>
          <w:rFonts w:ascii="Arial" w:hAnsi="Arial" w:cs="Arial"/>
          <w:b/>
          <w:bCs/>
          <w:i/>
          <w:iCs/>
          <w:sz w:val="22"/>
          <w:szCs w:val="22"/>
        </w:rPr>
        <w:t>Règim de recursos:</w:t>
      </w:r>
    </w:p>
    <w:p w14:paraId="428BD233" w14:textId="77777777" w:rsidR="0005025E" w:rsidRPr="00881049" w:rsidRDefault="0005025E" w:rsidP="00881049">
      <w:pPr>
        <w:widowControl w:val="0"/>
        <w:spacing w:line="276" w:lineRule="auto"/>
        <w:jc w:val="both"/>
        <w:rPr>
          <w:rFonts w:ascii="Arial" w:hAnsi="Arial" w:cs="Arial"/>
          <w:b/>
          <w:bCs/>
          <w:i/>
          <w:iCs/>
          <w:sz w:val="22"/>
          <w:szCs w:val="22"/>
        </w:rPr>
      </w:pPr>
    </w:p>
    <w:bookmarkEnd w:id="0"/>
    <w:bookmarkEnd w:id="4"/>
    <w:p w14:paraId="6AF1CCAC" w14:textId="4C956D63" w:rsidR="00881049" w:rsidRPr="00881049" w:rsidRDefault="00881049" w:rsidP="00881049">
      <w:pPr>
        <w:spacing w:line="276" w:lineRule="auto"/>
        <w:ind w:right="-1"/>
        <w:contextualSpacing/>
        <w:jc w:val="both"/>
        <w:rPr>
          <w:rFonts w:ascii="Arial" w:hAnsi="Arial" w:cs="Arial"/>
          <w:i/>
          <w:iCs/>
          <w:sz w:val="22"/>
          <w:szCs w:val="22"/>
        </w:rPr>
      </w:pPr>
      <w:r w:rsidRPr="00881049">
        <w:rPr>
          <w:rFonts w:ascii="Arial" w:hAnsi="Arial" w:cs="Arial"/>
          <w:i/>
          <w:iCs/>
          <w:sz w:val="22"/>
          <w:szCs w:val="22"/>
        </w:rPr>
        <w:t>Si es vol impugnar la present resolució, que posa fi a la via administrativa, procedeix interposar recurs contenciós administratiu davant el Jutjat Contenciós Administratiu de Tarragona, en el termini de dos mesos a comptar de l'endemà de la seva notificació.</w:t>
      </w:r>
    </w:p>
    <w:p w14:paraId="54BA71F1" w14:textId="77777777" w:rsidR="00881049" w:rsidRPr="00881049" w:rsidRDefault="00881049" w:rsidP="00881049">
      <w:pPr>
        <w:spacing w:line="276" w:lineRule="auto"/>
        <w:ind w:right="-1"/>
        <w:contextualSpacing/>
        <w:jc w:val="both"/>
        <w:rPr>
          <w:rFonts w:ascii="Arial" w:hAnsi="Arial" w:cs="Arial"/>
          <w:i/>
          <w:iCs/>
          <w:sz w:val="22"/>
          <w:szCs w:val="22"/>
        </w:rPr>
      </w:pPr>
    </w:p>
    <w:p w14:paraId="3B1B6B30" w14:textId="15E2640B" w:rsidR="003176CF" w:rsidRDefault="00881049" w:rsidP="00881049">
      <w:pPr>
        <w:spacing w:line="276" w:lineRule="auto"/>
        <w:rPr>
          <w:rFonts w:ascii="Arial" w:hAnsi="Arial" w:cs="Arial"/>
          <w:i/>
          <w:iCs/>
          <w:sz w:val="22"/>
          <w:szCs w:val="22"/>
        </w:rPr>
      </w:pPr>
      <w:r w:rsidRPr="00881049">
        <w:rPr>
          <w:rFonts w:ascii="Arial" w:hAnsi="Arial" w:cs="Arial"/>
          <w:i/>
          <w:iCs/>
          <w:sz w:val="22"/>
          <w:szCs w:val="22"/>
        </w:rPr>
        <w:t>Alternativament i de forma potestativa, es pot interposar recurs de reposició davant el mateix òrgan que l’ha dictat, en el termini d’un mes a comptar de l'endemà de la seva notificació.”</w:t>
      </w:r>
    </w:p>
    <w:p w14:paraId="64F50992" w14:textId="77777777" w:rsidR="003176CF" w:rsidRPr="00881049" w:rsidRDefault="003176CF" w:rsidP="00881049">
      <w:pPr>
        <w:spacing w:line="276" w:lineRule="auto"/>
        <w:rPr>
          <w:rFonts w:ascii="Arial" w:hAnsi="Arial" w:cs="Arial"/>
          <w:sz w:val="22"/>
          <w:szCs w:val="22"/>
        </w:rPr>
      </w:pPr>
    </w:p>
    <w:p w14:paraId="1CA53DCB" w14:textId="77777777" w:rsidR="003176CF" w:rsidRPr="00881049" w:rsidRDefault="003176CF" w:rsidP="00881049">
      <w:pPr>
        <w:spacing w:line="276" w:lineRule="auto"/>
        <w:rPr>
          <w:rFonts w:ascii="Arial" w:hAnsi="Arial" w:cs="Arial"/>
          <w:sz w:val="22"/>
          <w:szCs w:val="22"/>
        </w:rPr>
      </w:pPr>
      <w:r w:rsidRPr="00881049">
        <w:rPr>
          <w:rFonts w:ascii="Arial" w:hAnsi="Arial" w:cs="Arial"/>
          <w:sz w:val="22"/>
          <w:szCs w:val="22"/>
        </w:rPr>
        <w:t>I, perquè consti, emeto aquest certificat, amb el vistiplau de l’alcaldessa.</w:t>
      </w:r>
    </w:p>
    <w:p w14:paraId="4C63F34C" w14:textId="77777777" w:rsidR="003176CF" w:rsidRPr="00881049" w:rsidRDefault="003176CF" w:rsidP="00881049">
      <w:pPr>
        <w:spacing w:line="276" w:lineRule="auto"/>
        <w:rPr>
          <w:rFonts w:ascii="Arial" w:hAnsi="Arial" w:cs="Arial"/>
          <w:sz w:val="22"/>
          <w:szCs w:val="22"/>
        </w:rPr>
      </w:pPr>
    </w:p>
    <w:p w14:paraId="1BDB5879" w14:textId="77777777" w:rsidR="003176CF" w:rsidRPr="00881049" w:rsidRDefault="003176CF" w:rsidP="00881049">
      <w:pPr>
        <w:spacing w:line="276" w:lineRule="auto"/>
        <w:rPr>
          <w:rFonts w:ascii="Arial" w:hAnsi="Arial" w:cs="Arial"/>
          <w:sz w:val="22"/>
          <w:szCs w:val="22"/>
        </w:rPr>
      </w:pPr>
    </w:p>
    <w:p w14:paraId="0A40509E" w14:textId="77777777" w:rsidR="003176CF" w:rsidRPr="00881049" w:rsidRDefault="003176CF" w:rsidP="00881049">
      <w:pPr>
        <w:spacing w:line="276" w:lineRule="auto"/>
        <w:rPr>
          <w:rFonts w:ascii="Arial" w:hAnsi="Arial" w:cs="Arial"/>
          <w:sz w:val="22"/>
          <w:szCs w:val="22"/>
        </w:rPr>
      </w:pPr>
      <w:r w:rsidRPr="00881049">
        <w:rPr>
          <w:rFonts w:ascii="Arial" w:hAnsi="Arial" w:cs="Arial"/>
          <w:sz w:val="22"/>
          <w:szCs w:val="22"/>
        </w:rPr>
        <w:t>Freginals, a la data de la signatura electrònica.</w:t>
      </w:r>
    </w:p>
    <w:p w14:paraId="00BFE5C2" w14:textId="77777777" w:rsidR="003176CF" w:rsidRPr="00881049" w:rsidRDefault="003176CF" w:rsidP="00881049">
      <w:pPr>
        <w:spacing w:line="276" w:lineRule="auto"/>
        <w:rPr>
          <w:rFonts w:ascii="Arial" w:hAnsi="Arial" w:cs="Arial"/>
          <w:sz w:val="22"/>
          <w:szCs w:val="22"/>
        </w:rPr>
      </w:pPr>
    </w:p>
    <w:p w14:paraId="4A2F8220" w14:textId="77777777" w:rsidR="003176CF" w:rsidRPr="00881049" w:rsidRDefault="003176CF" w:rsidP="00881049">
      <w:pPr>
        <w:spacing w:line="276" w:lineRule="auto"/>
        <w:rPr>
          <w:rFonts w:ascii="Arial" w:hAnsi="Arial" w:cs="Arial"/>
          <w:sz w:val="22"/>
          <w:szCs w:val="22"/>
        </w:rPr>
      </w:pPr>
    </w:p>
    <w:p w14:paraId="4DED926C" w14:textId="77777777" w:rsidR="00881049" w:rsidRDefault="003176CF" w:rsidP="00881049">
      <w:pPr>
        <w:spacing w:line="276" w:lineRule="auto"/>
        <w:rPr>
          <w:rFonts w:ascii="Arial" w:hAnsi="Arial" w:cs="Arial"/>
          <w:sz w:val="22"/>
          <w:szCs w:val="22"/>
        </w:rPr>
      </w:pPr>
      <w:r w:rsidRPr="00881049">
        <w:rPr>
          <w:rFonts w:ascii="Arial" w:hAnsi="Arial" w:cs="Arial"/>
          <w:sz w:val="22"/>
          <w:szCs w:val="22"/>
        </w:rPr>
        <w:t xml:space="preserve">La secretària interventora </w:t>
      </w:r>
      <w:r w:rsidR="00881049">
        <w:rPr>
          <w:rFonts w:ascii="Arial" w:hAnsi="Arial" w:cs="Arial"/>
          <w:sz w:val="22"/>
          <w:szCs w:val="22"/>
        </w:rPr>
        <w:t>interina,</w:t>
      </w:r>
      <w:r w:rsidR="00881049">
        <w:rPr>
          <w:rFonts w:ascii="Arial" w:hAnsi="Arial" w:cs="Arial"/>
          <w:sz w:val="22"/>
          <w:szCs w:val="22"/>
        </w:rPr>
        <w:tab/>
      </w:r>
      <w:r w:rsidR="00881049">
        <w:rPr>
          <w:rFonts w:ascii="Arial" w:hAnsi="Arial" w:cs="Arial"/>
          <w:sz w:val="22"/>
          <w:szCs w:val="22"/>
        </w:rPr>
        <w:tab/>
      </w:r>
      <w:r w:rsidR="00881049">
        <w:rPr>
          <w:rFonts w:ascii="Arial" w:hAnsi="Arial" w:cs="Arial"/>
          <w:sz w:val="22"/>
          <w:szCs w:val="22"/>
        </w:rPr>
        <w:tab/>
        <w:t>Amb el vistiplau de l’alcaldessa,</w:t>
      </w:r>
    </w:p>
    <w:p w14:paraId="454F3C91" w14:textId="77777777" w:rsidR="00881049" w:rsidRDefault="00881049" w:rsidP="00881049">
      <w:pPr>
        <w:spacing w:line="276" w:lineRule="auto"/>
        <w:rPr>
          <w:rFonts w:ascii="Arial" w:hAnsi="Arial" w:cs="Arial"/>
          <w:sz w:val="22"/>
          <w:szCs w:val="22"/>
        </w:rPr>
      </w:pPr>
    </w:p>
    <w:p w14:paraId="01996A9B" w14:textId="1A8E87FA" w:rsidR="003176CF" w:rsidRPr="00881049" w:rsidRDefault="003176CF" w:rsidP="00881049">
      <w:pPr>
        <w:spacing w:line="276" w:lineRule="auto"/>
        <w:rPr>
          <w:rFonts w:ascii="Arial" w:hAnsi="Arial" w:cs="Arial"/>
          <w:sz w:val="22"/>
          <w:szCs w:val="22"/>
        </w:rPr>
      </w:pPr>
      <w:r w:rsidRPr="00881049">
        <w:rPr>
          <w:rFonts w:ascii="Arial" w:hAnsi="Arial" w:cs="Arial"/>
          <w:sz w:val="22"/>
          <w:szCs w:val="22"/>
        </w:rPr>
        <w:t xml:space="preserve">Lídia Arasa Barberà </w:t>
      </w:r>
      <w:r w:rsidR="00881049">
        <w:rPr>
          <w:rFonts w:ascii="Arial" w:hAnsi="Arial" w:cs="Arial"/>
          <w:sz w:val="22"/>
          <w:szCs w:val="22"/>
        </w:rPr>
        <w:tab/>
      </w:r>
      <w:r w:rsidR="00881049">
        <w:rPr>
          <w:rFonts w:ascii="Arial" w:hAnsi="Arial" w:cs="Arial"/>
          <w:sz w:val="22"/>
          <w:szCs w:val="22"/>
        </w:rPr>
        <w:tab/>
      </w:r>
      <w:r w:rsidR="00881049">
        <w:rPr>
          <w:rFonts w:ascii="Arial" w:hAnsi="Arial" w:cs="Arial"/>
          <w:sz w:val="22"/>
          <w:szCs w:val="22"/>
        </w:rPr>
        <w:tab/>
      </w:r>
      <w:r w:rsidR="00881049">
        <w:rPr>
          <w:rFonts w:ascii="Arial" w:hAnsi="Arial" w:cs="Arial"/>
          <w:sz w:val="22"/>
          <w:szCs w:val="22"/>
        </w:rPr>
        <w:tab/>
      </w:r>
      <w:r w:rsidR="00881049">
        <w:rPr>
          <w:rFonts w:ascii="Arial" w:hAnsi="Arial" w:cs="Arial"/>
          <w:sz w:val="22"/>
          <w:szCs w:val="22"/>
        </w:rPr>
        <w:tab/>
      </w:r>
      <w:r w:rsidRPr="00881049">
        <w:rPr>
          <w:rFonts w:ascii="Arial" w:hAnsi="Arial" w:cs="Arial"/>
          <w:sz w:val="22"/>
          <w:szCs w:val="22"/>
        </w:rPr>
        <w:t>Neus Franch Bertomeu</w:t>
      </w:r>
    </w:p>
    <w:sectPr w:rsidR="003176CF" w:rsidRPr="00881049" w:rsidSect="007C68A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2FDB" w14:textId="77777777" w:rsidR="00DE3839" w:rsidRDefault="00DE3839" w:rsidP="00095E62">
      <w:r>
        <w:separator/>
      </w:r>
    </w:p>
  </w:endnote>
  <w:endnote w:type="continuationSeparator" w:id="0">
    <w:p w14:paraId="1059A7A5" w14:textId="77777777" w:rsidR="00DE3839" w:rsidRDefault="00DE3839" w:rsidP="000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OpenSymbol">
    <w:charset w:val="00"/>
    <w:family w:val="auto"/>
    <w:pitch w:val="variable"/>
    <w:sig w:usb0="800000AF" w:usb1="1001ECEA"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 TimesTen 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StoneSans Regular">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GKMJJ+Arial">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wiss">
    <w:altName w:val="Arial"/>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w:altName w:val="Palatino Linotype"/>
    <w:charset w:val="00"/>
    <w:family w:val="auto"/>
    <w:pitch w:val="variable"/>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A5D8" w14:textId="755A243F" w:rsidR="00193F57" w:rsidRPr="00D87AA3" w:rsidRDefault="00193F57" w:rsidP="00095E62">
    <w:pPr>
      <w:pStyle w:val="Piedepgina"/>
      <w:ind w:left="-1134"/>
      <w:jc w:val="center"/>
      <w:rPr>
        <w:rFonts w:ascii="Arial" w:hAnsi="Arial" w:cs="Arial"/>
        <w:sz w:val="14"/>
        <w:szCs w:val="16"/>
      </w:rPr>
    </w:pPr>
    <w:bookmarkStart w:id="12" w:name="_Hlk528571599"/>
    <w:bookmarkStart w:id="13" w:name="_Hlk528571600"/>
    <w:bookmarkStart w:id="14" w:name="_Hlk530132404"/>
    <w:bookmarkStart w:id="15" w:name="_Hlk530132405"/>
    <w:bookmarkStart w:id="16" w:name="_Hlk530660481"/>
    <w:r w:rsidRPr="00D87AA3">
      <w:rPr>
        <w:rFonts w:ascii="Arial" w:hAnsi="Arial" w:cs="Arial"/>
        <w:sz w:val="14"/>
        <w:szCs w:val="16"/>
      </w:rPr>
      <w:t xml:space="preserve">NIF P-4306300-G  -  Carrer Major, 11  -  Tel. 977 57 27 89  -  Fax 977 57 27 87  -  </w:t>
    </w:r>
    <w:hyperlink r:id="rId1" w:history="1">
      <w:r w:rsidR="001066F5" w:rsidRPr="009D3E68">
        <w:rPr>
          <w:rStyle w:val="Hipervnculo"/>
          <w:rFonts w:ascii="Arial" w:hAnsi="Arial" w:cs="Arial"/>
          <w:sz w:val="14"/>
          <w:szCs w:val="16"/>
        </w:rPr>
        <w:t>aj.freginals@altanet.org</w:t>
      </w:r>
    </w:hyperlink>
    <w:r w:rsidRPr="00D87AA3">
      <w:rPr>
        <w:rFonts w:ascii="Arial" w:hAnsi="Arial" w:cs="Arial"/>
        <w:sz w:val="14"/>
        <w:szCs w:val="16"/>
      </w:rPr>
      <w:t xml:space="preserve">  -  43558 FREGINALS (Tarragona)</w:t>
    </w:r>
    <w:bookmarkEnd w:id="12"/>
    <w:bookmarkEnd w:id="13"/>
    <w:bookmarkEnd w:id="14"/>
    <w:bookmarkEnd w:id="15"/>
  </w:p>
  <w:bookmarkEnd w:id="16"/>
  <w:p w14:paraId="080942DD" w14:textId="77777777" w:rsidR="00193F57" w:rsidRDefault="00193F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5096" w14:textId="77777777" w:rsidR="00DE3839" w:rsidRDefault="00DE3839" w:rsidP="00095E62">
      <w:r>
        <w:separator/>
      </w:r>
    </w:p>
  </w:footnote>
  <w:footnote w:type="continuationSeparator" w:id="0">
    <w:p w14:paraId="251C515E" w14:textId="77777777" w:rsidR="00DE3839" w:rsidRDefault="00DE3839" w:rsidP="000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28571576"/>
  <w:bookmarkStart w:id="6" w:name="_Hlk528571577"/>
  <w:bookmarkStart w:id="7" w:name="_Hlk528571578"/>
  <w:bookmarkStart w:id="8" w:name="_Hlk528571579"/>
  <w:bookmarkStart w:id="9" w:name="_Hlk530132379"/>
  <w:bookmarkStart w:id="10" w:name="_Hlk530132380"/>
  <w:bookmarkStart w:id="11" w:name="_Hlk530660348"/>
  <w:p w14:paraId="32F57F7C" w14:textId="77777777" w:rsidR="00193F57" w:rsidRPr="00095E62" w:rsidRDefault="00193F57" w:rsidP="00095E62">
    <w:pPr>
      <w:tabs>
        <w:tab w:val="center" w:pos="4252"/>
        <w:tab w:val="right" w:pos="8504"/>
      </w:tabs>
      <w:ind w:left="-1134"/>
      <w:rPr>
        <w:rFonts w:ascii="Arial" w:hAnsi="Arial" w:cs="Arial"/>
        <w:sz w:val="16"/>
        <w:szCs w:val="16"/>
      </w:rPr>
    </w:pPr>
    <w:r w:rsidRPr="00095E62">
      <w:rPr>
        <w:noProof/>
        <w:lang w:val="es-ES"/>
      </w:rPr>
      <mc:AlternateContent>
        <mc:Choice Requires="wps">
          <w:drawing>
            <wp:anchor distT="0" distB="0" distL="114300" distR="114300" simplePos="0" relativeHeight="251659264" behindDoc="0" locked="0" layoutInCell="1" allowOverlap="1" wp14:anchorId="4B649749" wp14:editId="6D0CB205">
              <wp:simplePos x="0" y="0"/>
              <wp:positionH relativeFrom="column">
                <wp:posOffset>19050</wp:posOffset>
              </wp:positionH>
              <wp:positionV relativeFrom="paragraph">
                <wp:posOffset>100965</wp:posOffset>
              </wp:positionV>
              <wp:extent cx="1224915" cy="697230"/>
              <wp:effectExtent l="0" t="0" r="381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4288A" w14:textId="77777777" w:rsidR="00193F57" w:rsidRPr="00160789"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AJUNTAMENT</w:t>
                          </w:r>
                        </w:p>
                        <w:p w14:paraId="0623EA10" w14:textId="77777777" w:rsidR="00193F57" w:rsidRPr="00160789"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DE</w:t>
                          </w:r>
                        </w:p>
                        <w:p w14:paraId="2AD71692" w14:textId="77777777" w:rsidR="00193F57"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FREGINALS</w:t>
                          </w:r>
                        </w:p>
                        <w:p w14:paraId="18899FB4" w14:textId="77777777" w:rsidR="00193F57" w:rsidRPr="00160789" w:rsidRDefault="00193F57" w:rsidP="00095E62">
                          <w:pPr>
                            <w:pStyle w:val="Encabezado"/>
                            <w:tabs>
                              <w:tab w:val="clear" w:pos="4252"/>
                            </w:tabs>
                            <w:jc w:val="center"/>
                            <w:rPr>
                              <w:rFonts w:ascii="Arial" w:hAnsi="Arial" w:cs="Arial"/>
                              <w:sz w:val="18"/>
                            </w:rPr>
                          </w:pPr>
                          <w:r>
                            <w:rPr>
                              <w:rFonts w:ascii="Arial" w:hAnsi="Arial" w:cs="Arial"/>
                              <w:b/>
                              <w:i/>
                              <w:sz w:val="18"/>
                            </w:rPr>
                            <w:t>Montsià</w:t>
                          </w:r>
                        </w:p>
                        <w:p w14:paraId="72C08CDC" w14:textId="77777777" w:rsidR="00193F57" w:rsidRPr="00D845E7" w:rsidRDefault="00193F57" w:rsidP="00095E62">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49749" id="_x0000_t202" coordsize="21600,21600" o:spt="202" path="m,l,21600r21600,l21600,xe">
              <v:stroke joinstyle="miter"/>
              <v:path gradientshapeok="t" o:connecttype="rect"/>
            </v:shapetype>
            <v:shape id="Cuadro de texto 2" o:spid="_x0000_s1026" type="#_x0000_t202" style="position:absolute;left:0;text-align:left;margin-left:1.5pt;margin-top:7.95pt;width:96.45pt;height: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" filled="f" stroked="f">
              <v:textbox>
                <w:txbxContent>
                  <w:p w14:paraId="20D4288A" w14:textId="77777777" w:rsidR="00193F57" w:rsidRPr="00160789"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AJUNTAMENT</w:t>
                    </w:r>
                  </w:p>
                  <w:p w14:paraId="0623EA10" w14:textId="77777777" w:rsidR="00193F57" w:rsidRPr="00160789"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DE</w:t>
                    </w:r>
                  </w:p>
                  <w:p w14:paraId="2AD71692" w14:textId="77777777" w:rsidR="00193F57" w:rsidRDefault="00193F57" w:rsidP="00095E62">
                    <w:pPr>
                      <w:pStyle w:val="Encabezado"/>
                      <w:tabs>
                        <w:tab w:val="clear" w:pos="4252"/>
                      </w:tabs>
                      <w:jc w:val="center"/>
                      <w:rPr>
                        <w:rFonts w:ascii="Arial" w:hAnsi="Arial" w:cs="Arial"/>
                        <w:b/>
                        <w:i/>
                        <w:sz w:val="22"/>
                      </w:rPr>
                    </w:pPr>
                    <w:r w:rsidRPr="00160789">
                      <w:rPr>
                        <w:rFonts w:ascii="Arial" w:hAnsi="Arial" w:cs="Arial"/>
                        <w:b/>
                        <w:i/>
                        <w:sz w:val="22"/>
                      </w:rPr>
                      <w:t>FREGINALS</w:t>
                    </w:r>
                  </w:p>
                  <w:p w14:paraId="18899FB4" w14:textId="77777777" w:rsidR="00193F57" w:rsidRPr="00160789" w:rsidRDefault="00193F57" w:rsidP="00095E62">
                    <w:pPr>
                      <w:pStyle w:val="Encabezado"/>
                      <w:tabs>
                        <w:tab w:val="clear" w:pos="4252"/>
                      </w:tabs>
                      <w:jc w:val="center"/>
                      <w:rPr>
                        <w:rFonts w:ascii="Arial" w:hAnsi="Arial" w:cs="Arial"/>
                        <w:sz w:val="18"/>
                      </w:rPr>
                    </w:pPr>
                    <w:r>
                      <w:rPr>
                        <w:rFonts w:ascii="Arial" w:hAnsi="Arial" w:cs="Arial"/>
                        <w:b/>
                        <w:i/>
                        <w:sz w:val="18"/>
                      </w:rPr>
                      <w:t>Montsià</w:t>
                    </w:r>
                  </w:p>
                  <w:p w14:paraId="72C08CDC" w14:textId="77777777" w:rsidR="00193F57" w:rsidRPr="00D845E7" w:rsidRDefault="00193F57" w:rsidP="00095E62">
                    <w:pPr>
                      <w:rPr>
                        <w:b/>
                        <w:sz w:val="28"/>
                        <w:szCs w:val="28"/>
                      </w:rPr>
                    </w:pPr>
                  </w:p>
                </w:txbxContent>
              </v:textbox>
            </v:shape>
          </w:pict>
        </mc:Fallback>
      </mc:AlternateContent>
    </w:r>
    <w:r w:rsidRPr="00095E62">
      <w:rPr>
        <w:rFonts w:ascii="Verdana" w:hAnsi="Verdana"/>
        <w:noProof/>
        <w:color w:val="000000"/>
        <w:sz w:val="17"/>
        <w:szCs w:val="17"/>
        <w:lang w:eastAsia="ca-ES"/>
      </w:rPr>
      <w:drawing>
        <wp:inline distT="0" distB="0" distL="0" distR="0" wp14:anchorId="1B16563D" wp14:editId="42F735B5">
          <wp:extent cx="666750" cy="885825"/>
          <wp:effectExtent l="0" t="0" r="0" b="9525"/>
          <wp:docPr id="1" name="Imagen 1" desc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noFill/>
                  <a:ln>
                    <a:noFill/>
                  </a:ln>
                </pic:spPr>
              </pic:pic>
            </a:graphicData>
          </a:graphic>
        </wp:inline>
      </w:drawing>
    </w:r>
    <w:bookmarkEnd w:id="5"/>
    <w:bookmarkEnd w:id="6"/>
    <w:bookmarkEnd w:id="7"/>
    <w:bookmarkEnd w:id="8"/>
    <w:bookmarkEnd w:id="9"/>
    <w:bookmarkEnd w:id="10"/>
  </w:p>
  <w:bookmarkEnd w:id="11"/>
  <w:p w14:paraId="0F28824E" w14:textId="77777777" w:rsidR="00193F57" w:rsidRDefault="00193F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1694F4"/>
    <w:lvl w:ilvl="0">
      <w:start w:val="1"/>
      <w:numFmt w:val="decimal"/>
      <w:pStyle w:val="Listaconnmeros"/>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4" w15:restartNumberingAfterBreak="0">
    <w:nsid w:val="00000004"/>
    <w:multiLevelType w:val="singleLevel"/>
    <w:tmpl w:val="00000004"/>
    <w:name w:val="WW8Num3"/>
    <w:lvl w:ilvl="0">
      <w:start w:val="1"/>
      <w:numFmt w:val="decimal"/>
      <w:lvlText w:val="%1."/>
      <w:lvlJc w:val="left"/>
      <w:pPr>
        <w:tabs>
          <w:tab w:val="num" w:pos="926"/>
        </w:tabs>
        <w:ind w:left="926" w:hanging="360"/>
      </w:pPr>
    </w:lvl>
  </w:abstractNum>
  <w:abstractNum w:abstractNumId="5" w15:restartNumberingAfterBreak="0">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cs="Symbol"/>
      </w:rPr>
    </w:lvl>
  </w:abstractNum>
  <w:abstractNum w:abstractNumId="7"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cs="Symbol"/>
      </w:rPr>
    </w:lvl>
  </w:abstractNum>
  <w:abstractNum w:abstractNumId="8"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cs="Symbol"/>
      </w:rPr>
    </w:lvl>
  </w:abstractNum>
  <w:abstractNum w:abstractNumId="9" w15:restartNumberingAfterBreak="0">
    <w:nsid w:val="00000009"/>
    <w:multiLevelType w:val="singleLevel"/>
    <w:tmpl w:val="00000009"/>
    <w:name w:val="WW8Num8"/>
    <w:lvl w:ilvl="0">
      <w:start w:val="1"/>
      <w:numFmt w:val="bullet"/>
      <w:lvlText w:val=""/>
      <w:lvlJc w:val="left"/>
      <w:pPr>
        <w:tabs>
          <w:tab w:val="num" w:pos="643"/>
        </w:tabs>
        <w:ind w:left="643" w:hanging="360"/>
      </w:pPr>
      <w:rPr>
        <w:rFonts w:ascii="Symbol" w:hAnsi="Symbol" w:cs="Symbol"/>
      </w:rPr>
    </w:lvl>
  </w:abstractNum>
  <w:abstractNum w:abstractNumId="10" w15:restartNumberingAfterBreak="0">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1"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cs="Symbol"/>
      </w:rPr>
    </w:lvl>
  </w:abstractNum>
  <w:abstractNum w:abstractNumId="12" w15:restartNumberingAfterBreak="0">
    <w:nsid w:val="0000000D"/>
    <w:multiLevelType w:val="singleLevel"/>
    <w:tmpl w:val="0000000D"/>
    <w:name w:val="WW8Num24"/>
    <w:lvl w:ilvl="0">
      <w:start w:val="1"/>
      <w:numFmt w:val="decimal"/>
      <w:lvlText w:val="%1."/>
      <w:lvlJc w:val="left"/>
      <w:pPr>
        <w:tabs>
          <w:tab w:val="num" w:pos="0"/>
        </w:tabs>
        <w:ind w:left="720" w:hanging="360"/>
      </w:pPr>
    </w:lvl>
  </w:abstractNum>
  <w:abstractNum w:abstractNumId="13" w15:restartNumberingAfterBreak="0">
    <w:nsid w:val="0000000E"/>
    <w:multiLevelType w:val="singleLevel"/>
    <w:tmpl w:val="0000000E"/>
    <w:name w:val="WW8Num28"/>
    <w:lvl w:ilvl="0">
      <w:start w:val="1"/>
      <w:numFmt w:val="bullet"/>
      <w:lvlText w:val=""/>
      <w:lvlJc w:val="left"/>
      <w:pPr>
        <w:tabs>
          <w:tab w:val="num" w:pos="288"/>
        </w:tabs>
        <w:ind w:left="288" w:hanging="360"/>
      </w:pPr>
      <w:rPr>
        <w:rFonts w:ascii="Wingdings" w:hAnsi="Wingdings" w:cs="Wingdings"/>
      </w:rPr>
    </w:lvl>
  </w:abstractNum>
  <w:abstractNum w:abstractNumId="14" w15:restartNumberingAfterBreak="0">
    <w:nsid w:val="0000000F"/>
    <w:multiLevelType w:val="multilevel"/>
    <w:tmpl w:val="107A6430"/>
    <w:name w:val="WW8Num49"/>
    <w:lvl w:ilvl="0">
      <w:start w:val="1"/>
      <w:numFmt w:val="decimal"/>
      <w:lvlText w:val="%1."/>
      <w:lvlJc w:val="left"/>
      <w:pPr>
        <w:tabs>
          <w:tab w:val="num" w:pos="360"/>
        </w:tabs>
        <w:ind w:left="0" w:firstLine="0"/>
      </w:pPr>
      <w:rPr>
        <w:rFonts w:ascii="Arial" w:hAnsi="Arial" w:cs="Arial" w:hint="default"/>
        <w:b/>
        <w:bCs/>
        <w:i w:val="0"/>
        <w:sz w:val="22"/>
      </w:rPr>
    </w:lvl>
    <w:lvl w:ilvl="1">
      <w:start w:val="1"/>
      <w:numFmt w:val="lowerLetter"/>
      <w:lvlText w:val="%2)"/>
      <w:lvlJc w:val="left"/>
      <w:pPr>
        <w:tabs>
          <w:tab w:val="num" w:pos="1440"/>
        </w:tabs>
        <w:ind w:left="1440" w:hanging="360"/>
      </w:pPr>
      <w:rPr>
        <w:rFonts w:cs="Arial"/>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33"/>
    <w:lvl w:ilvl="0">
      <w:start w:val="1"/>
      <w:numFmt w:val="bullet"/>
      <w:lvlText w:val="-"/>
      <w:lvlJc w:val="left"/>
      <w:pPr>
        <w:tabs>
          <w:tab w:val="num" w:pos="360"/>
        </w:tabs>
        <w:ind w:left="360" w:hanging="360"/>
      </w:pPr>
      <w:rPr>
        <w:rFonts w:ascii="Arial" w:hAnsi="Arial" w:cs="Arial"/>
        <w:color w:val="000000"/>
        <w:sz w:val="22"/>
        <w:szCs w:val="22"/>
        <w:lang w:val="ca-ES"/>
      </w:rPr>
    </w:lvl>
  </w:abstractNum>
  <w:abstractNum w:abstractNumId="16" w15:restartNumberingAfterBreak="0">
    <w:nsid w:val="00000011"/>
    <w:multiLevelType w:val="multilevel"/>
    <w:tmpl w:val="00000011"/>
    <w:name w:val="WW8Num35"/>
    <w:lvl w:ilvl="0">
      <w:start w:val="1"/>
      <w:numFmt w:val="bullet"/>
      <w:lvlText w:val="-"/>
      <w:lvlJc w:val="left"/>
      <w:pPr>
        <w:tabs>
          <w:tab w:val="num" w:pos="360"/>
        </w:tabs>
        <w:ind w:left="360" w:hanging="360"/>
      </w:pPr>
      <w:rPr>
        <w:rFonts w:ascii="Arial" w:hAnsi="Arial" w:cs="Arial"/>
      </w:rPr>
    </w:lvl>
    <w:lvl w:ilvl="1">
      <w:start w:val="1"/>
      <w:numFmt w:val="bullet"/>
      <w:lvlText w:val=""/>
      <w:lvlJc w:val="left"/>
      <w:pPr>
        <w:tabs>
          <w:tab w:val="num" w:pos="1440"/>
        </w:tabs>
        <w:ind w:left="1440" w:hanging="360"/>
      </w:pPr>
      <w:rPr>
        <w:rFonts w:ascii="Symbol" w:hAnsi="Symbol" w:cs="Symbol"/>
        <w:b w:val="0"/>
        <w:i w:val="0"/>
        <w:color w:val="auto"/>
        <w:sz w:val="22"/>
        <w:szCs w:val="22"/>
        <w:lang w:val="ca-ES" w:eastAsia="ar-SA"/>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15:restartNumberingAfterBreak="0">
    <w:nsid w:val="00000012"/>
    <w:multiLevelType w:val="singleLevel"/>
    <w:tmpl w:val="00000012"/>
    <w:name w:val="WW8Num37"/>
    <w:lvl w:ilvl="0">
      <w:start w:val="1"/>
      <w:numFmt w:val="decimal"/>
      <w:lvlText w:val="%1)"/>
      <w:lvlJc w:val="left"/>
      <w:pPr>
        <w:tabs>
          <w:tab w:val="num" w:pos="0"/>
        </w:tabs>
        <w:ind w:left="720" w:hanging="360"/>
      </w:pPr>
    </w:lvl>
  </w:abstractNum>
  <w:abstractNum w:abstractNumId="18" w15:restartNumberingAfterBreak="0">
    <w:nsid w:val="00000013"/>
    <w:multiLevelType w:val="singleLevel"/>
    <w:tmpl w:val="00000013"/>
    <w:name w:val="WW8Num340"/>
    <w:lvl w:ilvl="0">
      <w:start w:val="1"/>
      <w:numFmt w:val="bullet"/>
      <w:lvlText w:val="-"/>
      <w:lvlJc w:val="left"/>
      <w:pPr>
        <w:tabs>
          <w:tab w:val="num" w:pos="360"/>
        </w:tabs>
        <w:ind w:left="360" w:hanging="360"/>
      </w:pPr>
      <w:rPr>
        <w:rFonts w:ascii="Arial" w:hAnsi="Arial" w:cs="Arial"/>
      </w:rPr>
    </w:lvl>
  </w:abstractNum>
  <w:abstractNum w:abstractNumId="19" w15:restartNumberingAfterBreak="0">
    <w:nsid w:val="00000016"/>
    <w:multiLevelType w:val="multilevel"/>
    <w:tmpl w:val="00000016"/>
    <w:name w:val="WW8Num45"/>
    <w:lvl w:ilvl="0">
      <w:start w:val="3"/>
      <w:numFmt w:val="bullet"/>
      <w:lvlText w:val="-"/>
      <w:lvlJc w:val="left"/>
      <w:pPr>
        <w:tabs>
          <w:tab w:val="num" w:pos="288"/>
        </w:tabs>
        <w:ind w:left="288" w:hanging="360"/>
      </w:pPr>
      <w:rPr>
        <w:rFonts w:ascii="Times New Roman" w:hAnsi="Times New Roman" w:cs="Times New Roman"/>
        <w:strike/>
        <w:color w:val="000000"/>
        <w:sz w:val="22"/>
        <w:szCs w:val="22"/>
        <w:lang w:val="ca-ES" w:eastAsia="ar-SA"/>
      </w:rPr>
    </w:lvl>
    <w:lvl w:ilvl="1">
      <w:start w:val="1"/>
      <w:numFmt w:val="bullet"/>
      <w:lvlText w:val="o"/>
      <w:lvlJc w:val="left"/>
      <w:pPr>
        <w:tabs>
          <w:tab w:val="num" w:pos="1008"/>
        </w:tabs>
        <w:ind w:left="1008" w:hanging="360"/>
      </w:pPr>
      <w:rPr>
        <w:rFonts w:ascii="Courier New" w:hAnsi="Courier New" w:cs="Courier New"/>
      </w:rPr>
    </w:lvl>
    <w:lvl w:ilvl="2">
      <w:start w:val="1"/>
      <w:numFmt w:val="bullet"/>
      <w:lvlText w:val=""/>
      <w:lvlJc w:val="left"/>
      <w:pPr>
        <w:tabs>
          <w:tab w:val="num" w:pos="1728"/>
        </w:tabs>
        <w:ind w:left="1728" w:hanging="360"/>
      </w:pPr>
      <w:rPr>
        <w:rFonts w:ascii="Wingdings" w:hAnsi="Wingdings" w:cs="Wingdings"/>
      </w:rPr>
    </w:lvl>
    <w:lvl w:ilvl="3">
      <w:start w:val="1"/>
      <w:numFmt w:val="bullet"/>
      <w:lvlText w:val=""/>
      <w:lvlJc w:val="left"/>
      <w:pPr>
        <w:tabs>
          <w:tab w:val="num" w:pos="2448"/>
        </w:tabs>
        <w:ind w:left="2448" w:hanging="360"/>
      </w:pPr>
      <w:rPr>
        <w:rFonts w:ascii="Symbol" w:hAnsi="Symbol" w:cs="Symbol"/>
      </w:rPr>
    </w:lvl>
    <w:lvl w:ilvl="4">
      <w:start w:val="1"/>
      <w:numFmt w:val="bullet"/>
      <w:lvlText w:val="o"/>
      <w:lvlJc w:val="left"/>
      <w:pPr>
        <w:tabs>
          <w:tab w:val="num" w:pos="3168"/>
        </w:tabs>
        <w:ind w:left="3168" w:hanging="360"/>
      </w:pPr>
      <w:rPr>
        <w:rFonts w:ascii="Courier New" w:hAnsi="Courier New" w:cs="Courier New"/>
      </w:rPr>
    </w:lvl>
    <w:lvl w:ilvl="5">
      <w:start w:val="1"/>
      <w:numFmt w:val="bullet"/>
      <w:lvlText w:val=""/>
      <w:lvlJc w:val="left"/>
      <w:pPr>
        <w:tabs>
          <w:tab w:val="num" w:pos="3888"/>
        </w:tabs>
        <w:ind w:left="3888" w:hanging="360"/>
      </w:pPr>
      <w:rPr>
        <w:rFonts w:ascii="Wingdings" w:hAnsi="Wingdings" w:cs="Wingdings"/>
      </w:rPr>
    </w:lvl>
    <w:lvl w:ilvl="6">
      <w:start w:val="1"/>
      <w:numFmt w:val="bullet"/>
      <w:lvlText w:val=""/>
      <w:lvlJc w:val="left"/>
      <w:pPr>
        <w:tabs>
          <w:tab w:val="num" w:pos="4608"/>
        </w:tabs>
        <w:ind w:left="4608" w:hanging="360"/>
      </w:pPr>
      <w:rPr>
        <w:rFonts w:ascii="Symbol" w:hAnsi="Symbol" w:cs="Symbol"/>
      </w:rPr>
    </w:lvl>
    <w:lvl w:ilvl="7">
      <w:start w:val="1"/>
      <w:numFmt w:val="bullet"/>
      <w:lvlText w:val="o"/>
      <w:lvlJc w:val="left"/>
      <w:pPr>
        <w:tabs>
          <w:tab w:val="num" w:pos="5328"/>
        </w:tabs>
        <w:ind w:left="5328" w:hanging="360"/>
      </w:pPr>
      <w:rPr>
        <w:rFonts w:ascii="Courier New" w:hAnsi="Courier New" w:cs="Courier New"/>
      </w:rPr>
    </w:lvl>
    <w:lvl w:ilvl="8">
      <w:start w:val="1"/>
      <w:numFmt w:val="bullet"/>
      <w:lvlText w:val=""/>
      <w:lvlJc w:val="left"/>
      <w:pPr>
        <w:tabs>
          <w:tab w:val="num" w:pos="6048"/>
        </w:tabs>
        <w:ind w:left="6048" w:hanging="360"/>
      </w:pPr>
      <w:rPr>
        <w:rFonts w:ascii="Wingdings" w:hAnsi="Wingdings" w:cs="Wingdings"/>
      </w:rPr>
    </w:lvl>
  </w:abstractNum>
  <w:abstractNum w:abstractNumId="20" w15:restartNumberingAfterBreak="0">
    <w:nsid w:val="00000017"/>
    <w:multiLevelType w:val="multilevel"/>
    <w:tmpl w:val="00000017"/>
    <w:name w:val="WW8Num47"/>
    <w:lvl w:ilvl="0">
      <w:start w:val="1"/>
      <w:numFmt w:val="decimal"/>
      <w:lvlText w:val="%1."/>
      <w:lvlJc w:val="left"/>
      <w:pPr>
        <w:tabs>
          <w:tab w:val="num" w:pos="360"/>
        </w:tabs>
        <w:ind w:left="0" w:firstLine="0"/>
      </w:pPr>
    </w:lvl>
    <w:lvl w:ilvl="1">
      <w:start w:val="1"/>
      <w:numFmt w:val="lowerLetter"/>
      <w:lvlText w:val="%2)"/>
      <w:lvlJc w:val="left"/>
      <w:pPr>
        <w:tabs>
          <w:tab w:val="num" w:pos="1080"/>
        </w:tabs>
        <w:ind w:left="1080" w:hanging="360"/>
      </w:pPr>
      <w:rPr>
        <w:rFonts w:ascii="Arial" w:hAnsi="Arial" w:cs="Arial"/>
        <w:sz w:val="22"/>
        <w:szCs w:val="22"/>
        <w:lang w:val="ca-E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singleLevel"/>
    <w:tmpl w:val="00000018"/>
    <w:name w:val="WW8Num48"/>
    <w:lvl w:ilvl="0">
      <w:start w:val="1"/>
      <w:numFmt w:val="decimal"/>
      <w:lvlText w:val="%1."/>
      <w:lvlJc w:val="left"/>
      <w:pPr>
        <w:tabs>
          <w:tab w:val="num" w:pos="0"/>
        </w:tabs>
        <w:ind w:left="720" w:hanging="360"/>
      </w:pPr>
    </w:lvl>
  </w:abstractNum>
  <w:abstractNum w:abstractNumId="22" w15:restartNumberingAfterBreak="0">
    <w:nsid w:val="040432AE"/>
    <w:multiLevelType w:val="hybridMultilevel"/>
    <w:tmpl w:val="E3087086"/>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3" w15:restartNumberingAfterBreak="0">
    <w:nsid w:val="05E67A44"/>
    <w:multiLevelType w:val="hybridMultilevel"/>
    <w:tmpl w:val="9B4882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07AF70D1"/>
    <w:multiLevelType w:val="hybridMultilevel"/>
    <w:tmpl w:val="1B807F44"/>
    <w:lvl w:ilvl="0" w:tplc="34D084B2">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094D0A03"/>
    <w:multiLevelType w:val="multilevel"/>
    <w:tmpl w:val="0000000F"/>
    <w:name w:val="WW8Num30222"/>
    <w:lvl w:ilvl="0">
      <w:start w:val="1"/>
      <w:numFmt w:val="bullet"/>
      <w:lvlText w:val="-"/>
      <w:lvlJc w:val="left"/>
      <w:pPr>
        <w:tabs>
          <w:tab w:val="num" w:pos="360"/>
        </w:tabs>
        <w:ind w:left="0" w:firstLine="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Symbo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100E11A2"/>
    <w:multiLevelType w:val="hybridMultilevel"/>
    <w:tmpl w:val="100851B0"/>
    <w:lvl w:ilvl="0" w:tplc="F6A856F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05A7072"/>
    <w:multiLevelType w:val="singleLevel"/>
    <w:tmpl w:val="00000000"/>
    <w:lvl w:ilvl="0">
      <w:start w:val="1"/>
      <w:numFmt w:val="bullet"/>
      <w:lvlText w:val="%1-"/>
      <w:lvlJc w:val="right"/>
      <w:rPr>
        <w:rFonts w:ascii="Times" w:hAnsi="Times"/>
        <w:color w:val="000000"/>
        <w:sz w:val="20"/>
      </w:rPr>
    </w:lvl>
  </w:abstractNum>
  <w:abstractNum w:abstractNumId="28" w15:restartNumberingAfterBreak="0">
    <w:nsid w:val="12921C17"/>
    <w:multiLevelType w:val="hybridMultilevel"/>
    <w:tmpl w:val="AE5EFC68"/>
    <w:lvl w:ilvl="0" w:tplc="054A449C">
      <w:start w:val="2"/>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157145F0"/>
    <w:multiLevelType w:val="hybridMultilevel"/>
    <w:tmpl w:val="9CEA293C"/>
    <w:lvl w:ilvl="0" w:tplc="BC0E1016">
      <w:start w:val="1"/>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67C466D"/>
    <w:multiLevelType w:val="hybridMultilevel"/>
    <w:tmpl w:val="5164CB48"/>
    <w:lvl w:ilvl="0" w:tplc="302A2600">
      <w:start w:val="1"/>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182E4240"/>
    <w:multiLevelType w:val="hybridMultilevel"/>
    <w:tmpl w:val="94029B84"/>
    <w:lvl w:ilvl="0" w:tplc="AB16130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9535F9"/>
    <w:multiLevelType w:val="hybridMultilevel"/>
    <w:tmpl w:val="3F8EB7E4"/>
    <w:lvl w:ilvl="0" w:tplc="449A3562">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7445D2"/>
    <w:multiLevelType w:val="hybridMultilevel"/>
    <w:tmpl w:val="D206D0EE"/>
    <w:lvl w:ilvl="0" w:tplc="F1AAA7FE">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43E0F83"/>
    <w:multiLevelType w:val="singleLevel"/>
    <w:tmpl w:val="A3E28EB4"/>
    <w:lvl w:ilvl="0">
      <w:start w:val="4"/>
      <w:numFmt w:val="bullet"/>
      <w:lvlText w:val="-"/>
      <w:lvlJc w:val="left"/>
      <w:pPr>
        <w:tabs>
          <w:tab w:val="num" w:pos="1068"/>
        </w:tabs>
        <w:ind w:left="1068" w:hanging="360"/>
      </w:pPr>
      <w:rPr>
        <w:rFonts w:ascii="Times New Roman" w:hAnsi="Times New Roman" w:hint="default"/>
      </w:rPr>
    </w:lvl>
  </w:abstractNum>
  <w:abstractNum w:abstractNumId="35" w15:restartNumberingAfterBreak="0">
    <w:nsid w:val="29251FD4"/>
    <w:multiLevelType w:val="hybridMultilevel"/>
    <w:tmpl w:val="5180F842"/>
    <w:lvl w:ilvl="0" w:tplc="E45091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9AB4162"/>
    <w:multiLevelType w:val="hybridMultilevel"/>
    <w:tmpl w:val="0F22FC1E"/>
    <w:lvl w:ilvl="0" w:tplc="A4805C8C">
      <w:start w:val="1"/>
      <w:numFmt w:val="lowerLetter"/>
      <w:lvlText w:val="%1)"/>
      <w:lvlJc w:val="left"/>
      <w:pPr>
        <w:tabs>
          <w:tab w:val="num" w:pos="360"/>
        </w:tabs>
        <w:ind w:left="360" w:hanging="360"/>
      </w:pPr>
      <w:rPr>
        <w:rFonts w:hint="default"/>
      </w:rPr>
    </w:lvl>
    <w:lvl w:ilvl="1" w:tplc="0C0A0005">
      <w:start w:val="1"/>
      <w:numFmt w:val="bullet"/>
      <w:lvlText w:val=""/>
      <w:lvlJc w:val="left"/>
      <w:pPr>
        <w:tabs>
          <w:tab w:val="num" w:pos="660"/>
        </w:tabs>
        <w:ind w:left="660" w:hanging="360"/>
      </w:pPr>
      <w:rPr>
        <w:rFonts w:ascii="Wingdings" w:hAnsi="Wingdings" w:hint="default"/>
      </w:rPr>
    </w:lvl>
    <w:lvl w:ilvl="2" w:tplc="0C0A001B" w:tentative="1">
      <w:start w:val="1"/>
      <w:numFmt w:val="lowerRoman"/>
      <w:lvlText w:val="%3."/>
      <w:lvlJc w:val="right"/>
      <w:pPr>
        <w:tabs>
          <w:tab w:val="num" w:pos="1380"/>
        </w:tabs>
        <w:ind w:left="1380" w:hanging="180"/>
      </w:pPr>
    </w:lvl>
    <w:lvl w:ilvl="3" w:tplc="0C0A000F" w:tentative="1">
      <w:start w:val="1"/>
      <w:numFmt w:val="decimal"/>
      <w:lvlText w:val="%4."/>
      <w:lvlJc w:val="left"/>
      <w:pPr>
        <w:tabs>
          <w:tab w:val="num" w:pos="2100"/>
        </w:tabs>
        <w:ind w:left="2100" w:hanging="360"/>
      </w:pPr>
    </w:lvl>
    <w:lvl w:ilvl="4" w:tplc="0C0A0019" w:tentative="1">
      <w:start w:val="1"/>
      <w:numFmt w:val="lowerLetter"/>
      <w:lvlText w:val="%5."/>
      <w:lvlJc w:val="left"/>
      <w:pPr>
        <w:tabs>
          <w:tab w:val="num" w:pos="2820"/>
        </w:tabs>
        <w:ind w:left="2820" w:hanging="360"/>
      </w:pPr>
    </w:lvl>
    <w:lvl w:ilvl="5" w:tplc="0C0A001B" w:tentative="1">
      <w:start w:val="1"/>
      <w:numFmt w:val="lowerRoman"/>
      <w:lvlText w:val="%6."/>
      <w:lvlJc w:val="right"/>
      <w:pPr>
        <w:tabs>
          <w:tab w:val="num" w:pos="3540"/>
        </w:tabs>
        <w:ind w:left="3540" w:hanging="180"/>
      </w:pPr>
    </w:lvl>
    <w:lvl w:ilvl="6" w:tplc="0C0A000F" w:tentative="1">
      <w:start w:val="1"/>
      <w:numFmt w:val="decimal"/>
      <w:lvlText w:val="%7."/>
      <w:lvlJc w:val="left"/>
      <w:pPr>
        <w:tabs>
          <w:tab w:val="num" w:pos="4260"/>
        </w:tabs>
        <w:ind w:left="4260" w:hanging="360"/>
      </w:pPr>
    </w:lvl>
    <w:lvl w:ilvl="7" w:tplc="0C0A0019" w:tentative="1">
      <w:start w:val="1"/>
      <w:numFmt w:val="lowerLetter"/>
      <w:lvlText w:val="%8."/>
      <w:lvlJc w:val="left"/>
      <w:pPr>
        <w:tabs>
          <w:tab w:val="num" w:pos="4980"/>
        </w:tabs>
        <w:ind w:left="4980" w:hanging="360"/>
      </w:pPr>
    </w:lvl>
    <w:lvl w:ilvl="8" w:tplc="0C0A001B" w:tentative="1">
      <w:start w:val="1"/>
      <w:numFmt w:val="lowerRoman"/>
      <w:lvlText w:val="%9."/>
      <w:lvlJc w:val="right"/>
      <w:pPr>
        <w:tabs>
          <w:tab w:val="num" w:pos="5700"/>
        </w:tabs>
        <w:ind w:left="5700" w:hanging="180"/>
      </w:pPr>
    </w:lvl>
  </w:abstractNum>
  <w:abstractNum w:abstractNumId="37" w15:restartNumberingAfterBreak="0">
    <w:nsid w:val="29AB42DC"/>
    <w:multiLevelType w:val="hybridMultilevel"/>
    <w:tmpl w:val="C8AA9834"/>
    <w:lvl w:ilvl="0" w:tplc="D90E9E26">
      <w:start w:val="12"/>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2B367C6F"/>
    <w:multiLevelType w:val="hybridMultilevel"/>
    <w:tmpl w:val="6302B746"/>
    <w:lvl w:ilvl="0" w:tplc="A11E75EC">
      <w:start w:val="1"/>
      <w:numFmt w:val="bullet"/>
      <w:lvlText w:val="-"/>
      <w:lvlJc w:val="left"/>
      <w:pPr>
        <w:ind w:left="1363" w:hanging="360"/>
      </w:pPr>
      <w:rPr>
        <w:rFonts w:ascii="Arial" w:eastAsia="Times New Roman" w:hAnsi="Arial" w:cs="Arial" w:hint="default"/>
      </w:rPr>
    </w:lvl>
    <w:lvl w:ilvl="1" w:tplc="0C0A0003" w:tentative="1">
      <w:start w:val="1"/>
      <w:numFmt w:val="bullet"/>
      <w:lvlText w:val="o"/>
      <w:lvlJc w:val="left"/>
      <w:pPr>
        <w:ind w:left="2083" w:hanging="360"/>
      </w:pPr>
      <w:rPr>
        <w:rFonts w:ascii="Courier New" w:hAnsi="Courier New" w:cs="Courier New" w:hint="default"/>
      </w:rPr>
    </w:lvl>
    <w:lvl w:ilvl="2" w:tplc="0C0A0005" w:tentative="1">
      <w:start w:val="1"/>
      <w:numFmt w:val="bullet"/>
      <w:lvlText w:val=""/>
      <w:lvlJc w:val="left"/>
      <w:pPr>
        <w:ind w:left="2803" w:hanging="360"/>
      </w:pPr>
      <w:rPr>
        <w:rFonts w:ascii="Wingdings" w:hAnsi="Wingdings" w:hint="default"/>
      </w:rPr>
    </w:lvl>
    <w:lvl w:ilvl="3" w:tplc="0C0A0001" w:tentative="1">
      <w:start w:val="1"/>
      <w:numFmt w:val="bullet"/>
      <w:lvlText w:val=""/>
      <w:lvlJc w:val="left"/>
      <w:pPr>
        <w:ind w:left="3523" w:hanging="360"/>
      </w:pPr>
      <w:rPr>
        <w:rFonts w:ascii="Symbol" w:hAnsi="Symbol" w:hint="default"/>
      </w:rPr>
    </w:lvl>
    <w:lvl w:ilvl="4" w:tplc="0C0A0003" w:tentative="1">
      <w:start w:val="1"/>
      <w:numFmt w:val="bullet"/>
      <w:lvlText w:val="o"/>
      <w:lvlJc w:val="left"/>
      <w:pPr>
        <w:ind w:left="4243" w:hanging="360"/>
      </w:pPr>
      <w:rPr>
        <w:rFonts w:ascii="Courier New" w:hAnsi="Courier New" w:cs="Courier New" w:hint="default"/>
      </w:rPr>
    </w:lvl>
    <w:lvl w:ilvl="5" w:tplc="0C0A0005" w:tentative="1">
      <w:start w:val="1"/>
      <w:numFmt w:val="bullet"/>
      <w:lvlText w:val=""/>
      <w:lvlJc w:val="left"/>
      <w:pPr>
        <w:ind w:left="4963" w:hanging="360"/>
      </w:pPr>
      <w:rPr>
        <w:rFonts w:ascii="Wingdings" w:hAnsi="Wingdings" w:hint="default"/>
      </w:rPr>
    </w:lvl>
    <w:lvl w:ilvl="6" w:tplc="0C0A0001" w:tentative="1">
      <w:start w:val="1"/>
      <w:numFmt w:val="bullet"/>
      <w:lvlText w:val=""/>
      <w:lvlJc w:val="left"/>
      <w:pPr>
        <w:ind w:left="5683" w:hanging="360"/>
      </w:pPr>
      <w:rPr>
        <w:rFonts w:ascii="Symbol" w:hAnsi="Symbol" w:hint="default"/>
      </w:rPr>
    </w:lvl>
    <w:lvl w:ilvl="7" w:tplc="0C0A0003" w:tentative="1">
      <w:start w:val="1"/>
      <w:numFmt w:val="bullet"/>
      <w:lvlText w:val="o"/>
      <w:lvlJc w:val="left"/>
      <w:pPr>
        <w:ind w:left="6403" w:hanging="360"/>
      </w:pPr>
      <w:rPr>
        <w:rFonts w:ascii="Courier New" w:hAnsi="Courier New" w:cs="Courier New" w:hint="default"/>
      </w:rPr>
    </w:lvl>
    <w:lvl w:ilvl="8" w:tplc="0C0A0005" w:tentative="1">
      <w:start w:val="1"/>
      <w:numFmt w:val="bullet"/>
      <w:lvlText w:val=""/>
      <w:lvlJc w:val="left"/>
      <w:pPr>
        <w:ind w:left="7123" w:hanging="360"/>
      </w:pPr>
      <w:rPr>
        <w:rFonts w:ascii="Wingdings" w:hAnsi="Wingdings" w:hint="default"/>
      </w:rPr>
    </w:lvl>
  </w:abstractNum>
  <w:abstractNum w:abstractNumId="39" w15:restartNumberingAfterBreak="0">
    <w:nsid w:val="2D0C6123"/>
    <w:multiLevelType w:val="singleLevel"/>
    <w:tmpl w:val="9AD8CAD8"/>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F673371"/>
    <w:multiLevelType w:val="hybridMultilevel"/>
    <w:tmpl w:val="451CC45E"/>
    <w:lvl w:ilvl="0" w:tplc="BF72059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41" w15:restartNumberingAfterBreak="0">
    <w:nsid w:val="316C4670"/>
    <w:multiLevelType w:val="hybridMultilevel"/>
    <w:tmpl w:val="C5143DCC"/>
    <w:lvl w:ilvl="0" w:tplc="F05EE466">
      <w:start w:val="4"/>
      <w:numFmt w:val="bullet"/>
      <w:lvlText w:val="—"/>
      <w:lvlJc w:val="left"/>
      <w:pPr>
        <w:ind w:left="1068" w:hanging="360"/>
      </w:pPr>
      <w:rPr>
        <w:rFonts w:ascii="Verdana" w:eastAsia="Times New Roman" w:hAnsi="Verdana"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338C3F8F"/>
    <w:multiLevelType w:val="hybridMultilevel"/>
    <w:tmpl w:val="26F2930E"/>
    <w:lvl w:ilvl="0" w:tplc="174AE4C6">
      <w:start w:val="12"/>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367142EB"/>
    <w:multiLevelType w:val="hybridMultilevel"/>
    <w:tmpl w:val="09DA388A"/>
    <w:lvl w:ilvl="0" w:tplc="C49639F6">
      <w:start w:val="1"/>
      <w:numFmt w:val="decimal"/>
      <w:lvlText w:val="%1."/>
      <w:lvlJc w:val="left"/>
      <w:pPr>
        <w:tabs>
          <w:tab w:val="num" w:pos="360"/>
        </w:tabs>
        <w:ind w:left="0" w:firstLine="0"/>
      </w:pPr>
      <w:rPr>
        <w:rFonts w:hint="default"/>
      </w:rPr>
    </w:lvl>
    <w:lvl w:ilvl="1" w:tplc="0D9EC9F2">
      <w:start w:val="1"/>
      <w:numFmt w:val="bullet"/>
      <w:lvlText w:val="-"/>
      <w:lvlJc w:val="left"/>
      <w:pPr>
        <w:tabs>
          <w:tab w:val="num" w:pos="1440"/>
        </w:tabs>
        <w:ind w:left="1080" w:firstLine="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3A865B2C"/>
    <w:multiLevelType w:val="singleLevel"/>
    <w:tmpl w:val="E5E62BBA"/>
    <w:lvl w:ilvl="0">
      <w:start w:val="3"/>
      <w:numFmt w:val="bullet"/>
      <w:lvlText w:val="-"/>
      <w:lvlJc w:val="left"/>
      <w:pPr>
        <w:tabs>
          <w:tab w:val="num" w:pos="1065"/>
        </w:tabs>
        <w:ind w:left="1065" w:hanging="360"/>
      </w:pPr>
      <w:rPr>
        <w:rFonts w:ascii="Times New Roman" w:hAnsi="Times New Roman" w:hint="default"/>
      </w:rPr>
    </w:lvl>
  </w:abstractNum>
  <w:abstractNum w:abstractNumId="45" w15:restartNumberingAfterBreak="0">
    <w:nsid w:val="3EC85132"/>
    <w:multiLevelType w:val="hybridMultilevel"/>
    <w:tmpl w:val="72824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F8473E7"/>
    <w:multiLevelType w:val="hybridMultilevel"/>
    <w:tmpl w:val="8E64F58E"/>
    <w:lvl w:ilvl="0" w:tplc="F58A7268">
      <w:start w:val="1"/>
      <w:numFmt w:val="bullet"/>
      <w:pStyle w:val="Listaconnmeros21"/>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01C4A">
      <w:start w:val="1"/>
      <w:numFmt w:val="bullet"/>
      <w:lvlText w:val="o"/>
      <w:lvlJc w:val="left"/>
      <w:pPr>
        <w:ind w:left="1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28A64">
      <w:start w:val="1"/>
      <w:numFmt w:val="bullet"/>
      <w:lvlText w:val="▪"/>
      <w:lvlJc w:val="left"/>
      <w:pPr>
        <w:ind w:left="2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2C1080">
      <w:start w:val="1"/>
      <w:numFmt w:val="bullet"/>
      <w:lvlText w:val="•"/>
      <w:lvlJc w:val="left"/>
      <w:pPr>
        <w:ind w:left="3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204D2">
      <w:start w:val="1"/>
      <w:numFmt w:val="bullet"/>
      <w:lvlText w:val="o"/>
      <w:lvlJc w:val="left"/>
      <w:pPr>
        <w:ind w:left="3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D69EC2">
      <w:start w:val="1"/>
      <w:numFmt w:val="bullet"/>
      <w:lvlText w:val="▪"/>
      <w:lvlJc w:val="left"/>
      <w:pPr>
        <w:ind w:left="4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AA2162">
      <w:start w:val="1"/>
      <w:numFmt w:val="bullet"/>
      <w:lvlText w:val="•"/>
      <w:lvlJc w:val="left"/>
      <w:pPr>
        <w:ind w:left="5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6269A">
      <w:start w:val="1"/>
      <w:numFmt w:val="bullet"/>
      <w:lvlText w:val="o"/>
      <w:lvlJc w:val="left"/>
      <w:pPr>
        <w:ind w:left="6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5A9876">
      <w:start w:val="1"/>
      <w:numFmt w:val="bullet"/>
      <w:lvlText w:val="▪"/>
      <w:lvlJc w:val="left"/>
      <w:pPr>
        <w:ind w:left="6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685C6C"/>
    <w:multiLevelType w:val="hybridMultilevel"/>
    <w:tmpl w:val="EA4C1358"/>
    <w:lvl w:ilvl="0" w:tplc="BC0E1016">
      <w:start w:val="1"/>
      <w:numFmt w:val="bullet"/>
      <w:lvlText w:val="-"/>
      <w:lvlJc w:val="left"/>
      <w:pPr>
        <w:tabs>
          <w:tab w:val="num" w:pos="360"/>
        </w:tabs>
        <w:ind w:left="360" w:hanging="360"/>
      </w:pPr>
      <w:rPr>
        <w:rFonts w:ascii="Arial" w:eastAsia="Times New Roman" w:hAnsi="Arial" w:cs="Arial" w:hint="default"/>
      </w:rPr>
    </w:lvl>
    <w:lvl w:ilvl="1" w:tplc="E4C63592">
      <w:start w:val="1"/>
      <w:numFmt w:val="bullet"/>
      <w:lvlText w:val=""/>
      <w:lvlJc w:val="left"/>
      <w:pPr>
        <w:tabs>
          <w:tab w:val="num" w:pos="1080"/>
        </w:tabs>
        <w:ind w:left="1080" w:hanging="360"/>
      </w:pPr>
      <w:rPr>
        <w:rFonts w:ascii="Symbol" w:hAnsi="Symbol" w:hint="default"/>
        <w:b w:val="0"/>
        <w:i w:val="0"/>
        <w:color w:val="auto"/>
        <w:sz w:val="22"/>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57E341E"/>
    <w:multiLevelType w:val="hybridMultilevel"/>
    <w:tmpl w:val="2F9A7B2A"/>
    <w:lvl w:ilvl="0" w:tplc="93F4905A">
      <w:start w:val="1"/>
      <w:numFmt w:val="bullet"/>
      <w:pStyle w:val="Listaconvietas21"/>
      <w:lvlText w:val="•"/>
      <w:lvlJc w:val="left"/>
      <w:pPr>
        <w:ind w:left="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09862">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49884">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E48E2">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D8C34C">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8A076">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CCA9C6">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4FE82">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60B7E8">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82F740B"/>
    <w:multiLevelType w:val="multilevel"/>
    <w:tmpl w:val="00000002"/>
    <w:lvl w:ilvl="0">
      <w:start w:val="2"/>
      <w:numFmt w:val="bullet"/>
      <w:pStyle w:val="Listaconvietas1"/>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0" w15:restartNumberingAfterBreak="0">
    <w:nsid w:val="49DB21A1"/>
    <w:multiLevelType w:val="hybridMultilevel"/>
    <w:tmpl w:val="7FBE24E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4C896E8D"/>
    <w:multiLevelType w:val="hybridMultilevel"/>
    <w:tmpl w:val="BECE58FE"/>
    <w:lvl w:ilvl="0" w:tplc="33BC286A">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4ECC3673"/>
    <w:multiLevelType w:val="hybridMultilevel"/>
    <w:tmpl w:val="09DA388A"/>
    <w:lvl w:ilvl="0" w:tplc="0D9EC9F2">
      <w:start w:val="1"/>
      <w:numFmt w:val="bullet"/>
      <w:lvlText w:val="-"/>
      <w:lvlJc w:val="left"/>
      <w:pPr>
        <w:tabs>
          <w:tab w:val="num" w:pos="1080"/>
        </w:tabs>
        <w:ind w:left="720" w:firstLine="0"/>
      </w:pPr>
      <w:rPr>
        <w:rFonts w:ascii="Times New Roman" w:eastAsia="Times New Roman" w:hAnsi="Times New Roman" w:cs="Times New Roman" w:hint="default"/>
      </w:rPr>
    </w:lvl>
    <w:lvl w:ilvl="1" w:tplc="0D9EC9F2">
      <w:start w:val="1"/>
      <w:numFmt w:val="bullet"/>
      <w:lvlText w:val="-"/>
      <w:lvlJc w:val="left"/>
      <w:pPr>
        <w:tabs>
          <w:tab w:val="num" w:pos="2160"/>
        </w:tabs>
        <w:ind w:left="1800" w:firstLine="0"/>
      </w:pPr>
      <w:rPr>
        <w:rFonts w:ascii="Times New Roman" w:eastAsia="Times New Roman" w:hAnsi="Times New Roman" w:cs="Times New Roman"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3" w15:restartNumberingAfterBreak="0">
    <w:nsid w:val="4F1E018E"/>
    <w:multiLevelType w:val="hybridMultilevel"/>
    <w:tmpl w:val="B5B42DD6"/>
    <w:lvl w:ilvl="0" w:tplc="B2642F1E">
      <w:start w:val="1"/>
      <w:numFmt w:val="decimal"/>
      <w:pStyle w:val="Listaconvietas51"/>
      <w:lvlText w:val="%1."/>
      <w:lvlJc w:val="left"/>
      <w:pPr>
        <w:ind w:left="646"/>
      </w:pPr>
      <w:rPr>
        <w:rFonts w:ascii="Verdana" w:eastAsia="Arial" w:hAnsi="Verdana" w:cs="Arial" w:hint="default"/>
        <w:b w:val="0"/>
        <w:i w:val="0"/>
        <w:strike w:val="0"/>
        <w:dstrike w:val="0"/>
        <w:color w:val="000000"/>
        <w:sz w:val="18"/>
        <w:szCs w:val="18"/>
        <w:u w:val="none" w:color="000000"/>
        <w:bdr w:val="none" w:sz="0" w:space="0" w:color="auto"/>
        <w:shd w:val="clear" w:color="auto" w:fill="auto"/>
        <w:vertAlign w:val="baseline"/>
      </w:rPr>
    </w:lvl>
    <w:lvl w:ilvl="1" w:tplc="38AEC716">
      <w:start w:val="1"/>
      <w:numFmt w:val="lowerLetter"/>
      <w:lvlText w:val="%2"/>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9E08B4">
      <w:start w:val="1"/>
      <w:numFmt w:val="lowerRoman"/>
      <w:lvlText w:val="%3"/>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AEE5E">
      <w:start w:val="1"/>
      <w:numFmt w:val="decimal"/>
      <w:lvlText w:val="%4"/>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8E5CA">
      <w:start w:val="1"/>
      <w:numFmt w:val="lowerLetter"/>
      <w:lvlText w:val="%5"/>
      <w:lvlJc w:val="left"/>
      <w:pPr>
        <w:ind w:left="3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B03A5C">
      <w:start w:val="1"/>
      <w:numFmt w:val="lowerRoman"/>
      <w:lvlText w:val="%6"/>
      <w:lvlJc w:val="left"/>
      <w:pPr>
        <w:ind w:left="4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8CDE6">
      <w:start w:val="1"/>
      <w:numFmt w:val="decimal"/>
      <w:lvlText w:val="%7"/>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A07B8">
      <w:start w:val="1"/>
      <w:numFmt w:val="lowerLetter"/>
      <w:lvlText w:val="%8"/>
      <w:lvlJc w:val="left"/>
      <w:pPr>
        <w:ind w:left="5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806F3C">
      <w:start w:val="1"/>
      <w:numFmt w:val="lowerRoman"/>
      <w:lvlText w:val="%9"/>
      <w:lvlJc w:val="left"/>
      <w:pPr>
        <w:ind w:left="6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4FC1908"/>
    <w:multiLevelType w:val="hybridMultilevel"/>
    <w:tmpl w:val="1F76730C"/>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5" w15:restartNumberingAfterBreak="0">
    <w:nsid w:val="55660097"/>
    <w:multiLevelType w:val="singleLevel"/>
    <w:tmpl w:val="A190AE5C"/>
    <w:lvl w:ilvl="0">
      <w:start w:val="3"/>
      <w:numFmt w:val="bullet"/>
      <w:lvlText w:val="-"/>
      <w:lvlJc w:val="left"/>
      <w:pPr>
        <w:tabs>
          <w:tab w:val="num" w:pos="1065"/>
        </w:tabs>
        <w:ind w:left="1065" w:hanging="360"/>
      </w:pPr>
      <w:rPr>
        <w:rFonts w:ascii="Times New Roman" w:hAnsi="Times New Roman" w:hint="default"/>
      </w:rPr>
    </w:lvl>
  </w:abstractNum>
  <w:abstractNum w:abstractNumId="56" w15:restartNumberingAfterBreak="0">
    <w:nsid w:val="57144FD2"/>
    <w:multiLevelType w:val="hybridMultilevel"/>
    <w:tmpl w:val="F514A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5808704C"/>
    <w:multiLevelType w:val="hybridMultilevel"/>
    <w:tmpl w:val="C8AACBAE"/>
    <w:lvl w:ilvl="0" w:tplc="6E807BDA">
      <w:start w:val="1"/>
      <w:numFmt w:val="bullet"/>
      <w:pStyle w:val="Listaconnmeros31"/>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690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B69CB2">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EC9EC8">
      <w:start w:val="1"/>
      <w:numFmt w:val="bullet"/>
      <w:lvlText w:val="•"/>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72A562">
      <w:start w:val="1"/>
      <w:numFmt w:val="bullet"/>
      <w:lvlText w:val="o"/>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58AC5E">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068148">
      <w:start w:val="1"/>
      <w:numFmt w:val="bullet"/>
      <w:lvlText w:val="•"/>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B253D4">
      <w:start w:val="1"/>
      <w:numFmt w:val="bullet"/>
      <w:lvlText w:val="o"/>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7650A6">
      <w:start w:val="1"/>
      <w:numFmt w:val="bullet"/>
      <w:lvlText w:val="▪"/>
      <w:lvlJc w:val="left"/>
      <w:pPr>
        <w:ind w:left="68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AD84865"/>
    <w:multiLevelType w:val="hybridMultilevel"/>
    <w:tmpl w:val="3AAE93F0"/>
    <w:lvl w:ilvl="0" w:tplc="37729F14">
      <w:numFmt w:val="bullet"/>
      <w:pStyle w:val="Listaconvietas"/>
      <w:lvlText w:val="-"/>
      <w:lvlJc w:val="left"/>
      <w:pPr>
        <w:tabs>
          <w:tab w:val="num" w:pos="720"/>
        </w:tabs>
        <w:ind w:left="720" w:hanging="360"/>
      </w:pPr>
      <w:rPr>
        <w:rFonts w:ascii="Bookman Old Style" w:eastAsia="Times New Roman" w:hAnsi="Bookman Old Style"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621E6D48"/>
    <w:multiLevelType w:val="hybridMultilevel"/>
    <w:tmpl w:val="5786294A"/>
    <w:lvl w:ilvl="0" w:tplc="77EE78AE">
      <w:start w:val="1"/>
      <w:numFmt w:val="bullet"/>
      <w:pStyle w:val="Listaconnmeros1"/>
      <w:lvlText w:val="•"/>
      <w:lvlJc w:val="left"/>
      <w:pPr>
        <w:ind w:left="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A43A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C43F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94060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E851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84398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CC1BA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C531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60830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3B14F52"/>
    <w:multiLevelType w:val="hybridMultilevel"/>
    <w:tmpl w:val="4CA6F3AC"/>
    <w:lvl w:ilvl="0" w:tplc="AB16130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894AA6"/>
    <w:multiLevelType w:val="hybridMultilevel"/>
    <w:tmpl w:val="A1EECD48"/>
    <w:lvl w:ilvl="0" w:tplc="054A449C">
      <w:start w:val="2"/>
      <w:numFmt w:val="bullet"/>
      <w:lvlText w:val="-"/>
      <w:lvlJc w:val="left"/>
      <w:pPr>
        <w:tabs>
          <w:tab w:val="num" w:pos="1056"/>
        </w:tabs>
        <w:ind w:left="1056" w:hanging="360"/>
      </w:pPr>
      <w:rPr>
        <w:rFonts w:ascii="Times New Roman" w:eastAsia="Times New Roman" w:hAnsi="Times New Roman" w:cs="Times New Roman" w:hint="default"/>
      </w:rPr>
    </w:lvl>
    <w:lvl w:ilvl="1" w:tplc="0C0A0003" w:tentative="1">
      <w:start w:val="1"/>
      <w:numFmt w:val="bullet"/>
      <w:lvlText w:val="o"/>
      <w:lvlJc w:val="left"/>
      <w:pPr>
        <w:tabs>
          <w:tab w:val="num" w:pos="1776"/>
        </w:tabs>
        <w:ind w:left="1776" w:hanging="360"/>
      </w:pPr>
      <w:rPr>
        <w:rFonts w:ascii="Courier New" w:hAnsi="Courier New" w:hint="default"/>
      </w:rPr>
    </w:lvl>
    <w:lvl w:ilvl="2" w:tplc="0C0A0005" w:tentative="1">
      <w:start w:val="1"/>
      <w:numFmt w:val="bullet"/>
      <w:lvlText w:val=""/>
      <w:lvlJc w:val="left"/>
      <w:pPr>
        <w:tabs>
          <w:tab w:val="num" w:pos="2496"/>
        </w:tabs>
        <w:ind w:left="2496" w:hanging="360"/>
      </w:pPr>
      <w:rPr>
        <w:rFonts w:ascii="Wingdings" w:hAnsi="Wingdings" w:hint="default"/>
      </w:rPr>
    </w:lvl>
    <w:lvl w:ilvl="3" w:tplc="0C0A0001" w:tentative="1">
      <w:start w:val="1"/>
      <w:numFmt w:val="bullet"/>
      <w:lvlText w:val=""/>
      <w:lvlJc w:val="left"/>
      <w:pPr>
        <w:tabs>
          <w:tab w:val="num" w:pos="3216"/>
        </w:tabs>
        <w:ind w:left="3216" w:hanging="360"/>
      </w:pPr>
      <w:rPr>
        <w:rFonts w:ascii="Symbol" w:hAnsi="Symbol" w:hint="default"/>
      </w:rPr>
    </w:lvl>
    <w:lvl w:ilvl="4" w:tplc="0C0A0003" w:tentative="1">
      <w:start w:val="1"/>
      <w:numFmt w:val="bullet"/>
      <w:lvlText w:val="o"/>
      <w:lvlJc w:val="left"/>
      <w:pPr>
        <w:tabs>
          <w:tab w:val="num" w:pos="3936"/>
        </w:tabs>
        <w:ind w:left="3936" w:hanging="360"/>
      </w:pPr>
      <w:rPr>
        <w:rFonts w:ascii="Courier New" w:hAnsi="Courier New" w:hint="default"/>
      </w:rPr>
    </w:lvl>
    <w:lvl w:ilvl="5" w:tplc="0C0A0005" w:tentative="1">
      <w:start w:val="1"/>
      <w:numFmt w:val="bullet"/>
      <w:lvlText w:val=""/>
      <w:lvlJc w:val="left"/>
      <w:pPr>
        <w:tabs>
          <w:tab w:val="num" w:pos="4656"/>
        </w:tabs>
        <w:ind w:left="4656" w:hanging="360"/>
      </w:pPr>
      <w:rPr>
        <w:rFonts w:ascii="Wingdings" w:hAnsi="Wingdings" w:hint="default"/>
      </w:rPr>
    </w:lvl>
    <w:lvl w:ilvl="6" w:tplc="0C0A0001" w:tentative="1">
      <w:start w:val="1"/>
      <w:numFmt w:val="bullet"/>
      <w:lvlText w:val=""/>
      <w:lvlJc w:val="left"/>
      <w:pPr>
        <w:tabs>
          <w:tab w:val="num" w:pos="5376"/>
        </w:tabs>
        <w:ind w:left="5376" w:hanging="360"/>
      </w:pPr>
      <w:rPr>
        <w:rFonts w:ascii="Symbol" w:hAnsi="Symbol" w:hint="default"/>
      </w:rPr>
    </w:lvl>
    <w:lvl w:ilvl="7" w:tplc="0C0A0003" w:tentative="1">
      <w:start w:val="1"/>
      <w:numFmt w:val="bullet"/>
      <w:lvlText w:val="o"/>
      <w:lvlJc w:val="left"/>
      <w:pPr>
        <w:tabs>
          <w:tab w:val="num" w:pos="6096"/>
        </w:tabs>
        <w:ind w:left="6096" w:hanging="360"/>
      </w:pPr>
      <w:rPr>
        <w:rFonts w:ascii="Courier New" w:hAnsi="Courier New" w:hint="default"/>
      </w:rPr>
    </w:lvl>
    <w:lvl w:ilvl="8" w:tplc="0C0A0005" w:tentative="1">
      <w:start w:val="1"/>
      <w:numFmt w:val="bullet"/>
      <w:lvlText w:val=""/>
      <w:lvlJc w:val="left"/>
      <w:pPr>
        <w:tabs>
          <w:tab w:val="num" w:pos="6816"/>
        </w:tabs>
        <w:ind w:left="6816" w:hanging="360"/>
      </w:pPr>
      <w:rPr>
        <w:rFonts w:ascii="Wingdings" w:hAnsi="Wingdings" w:hint="default"/>
      </w:rPr>
    </w:lvl>
  </w:abstractNum>
  <w:abstractNum w:abstractNumId="62" w15:restartNumberingAfterBreak="0">
    <w:nsid w:val="6C071370"/>
    <w:multiLevelType w:val="hybridMultilevel"/>
    <w:tmpl w:val="B0F2CA40"/>
    <w:lvl w:ilvl="0" w:tplc="0C0A0017">
      <w:start w:val="1"/>
      <w:numFmt w:val="lowerLetter"/>
      <w:lvlText w:val="%1)"/>
      <w:lvlJc w:val="left"/>
      <w:pPr>
        <w:tabs>
          <w:tab w:val="num" w:pos="1416"/>
        </w:tabs>
        <w:ind w:left="1416" w:hanging="360"/>
      </w:pPr>
    </w:lvl>
    <w:lvl w:ilvl="1" w:tplc="0C0A0019" w:tentative="1">
      <w:start w:val="1"/>
      <w:numFmt w:val="lowerLetter"/>
      <w:lvlText w:val="%2."/>
      <w:lvlJc w:val="left"/>
      <w:pPr>
        <w:tabs>
          <w:tab w:val="num" w:pos="2136"/>
        </w:tabs>
        <w:ind w:left="2136" w:hanging="360"/>
      </w:pPr>
    </w:lvl>
    <w:lvl w:ilvl="2" w:tplc="0C0A001B" w:tentative="1">
      <w:start w:val="1"/>
      <w:numFmt w:val="lowerRoman"/>
      <w:lvlText w:val="%3."/>
      <w:lvlJc w:val="right"/>
      <w:pPr>
        <w:tabs>
          <w:tab w:val="num" w:pos="2856"/>
        </w:tabs>
        <w:ind w:left="2856" w:hanging="180"/>
      </w:pPr>
    </w:lvl>
    <w:lvl w:ilvl="3" w:tplc="0C0A000F" w:tentative="1">
      <w:start w:val="1"/>
      <w:numFmt w:val="decimal"/>
      <w:lvlText w:val="%4."/>
      <w:lvlJc w:val="left"/>
      <w:pPr>
        <w:tabs>
          <w:tab w:val="num" w:pos="3576"/>
        </w:tabs>
        <w:ind w:left="3576" w:hanging="360"/>
      </w:pPr>
    </w:lvl>
    <w:lvl w:ilvl="4" w:tplc="0C0A0019" w:tentative="1">
      <w:start w:val="1"/>
      <w:numFmt w:val="lowerLetter"/>
      <w:lvlText w:val="%5."/>
      <w:lvlJc w:val="left"/>
      <w:pPr>
        <w:tabs>
          <w:tab w:val="num" w:pos="4296"/>
        </w:tabs>
        <w:ind w:left="4296" w:hanging="360"/>
      </w:pPr>
    </w:lvl>
    <w:lvl w:ilvl="5" w:tplc="0C0A001B" w:tentative="1">
      <w:start w:val="1"/>
      <w:numFmt w:val="lowerRoman"/>
      <w:lvlText w:val="%6."/>
      <w:lvlJc w:val="right"/>
      <w:pPr>
        <w:tabs>
          <w:tab w:val="num" w:pos="5016"/>
        </w:tabs>
        <w:ind w:left="5016" w:hanging="180"/>
      </w:pPr>
    </w:lvl>
    <w:lvl w:ilvl="6" w:tplc="0C0A000F" w:tentative="1">
      <w:start w:val="1"/>
      <w:numFmt w:val="decimal"/>
      <w:lvlText w:val="%7."/>
      <w:lvlJc w:val="left"/>
      <w:pPr>
        <w:tabs>
          <w:tab w:val="num" w:pos="5736"/>
        </w:tabs>
        <w:ind w:left="5736" w:hanging="360"/>
      </w:pPr>
    </w:lvl>
    <w:lvl w:ilvl="7" w:tplc="0C0A0019" w:tentative="1">
      <w:start w:val="1"/>
      <w:numFmt w:val="lowerLetter"/>
      <w:lvlText w:val="%8."/>
      <w:lvlJc w:val="left"/>
      <w:pPr>
        <w:tabs>
          <w:tab w:val="num" w:pos="6456"/>
        </w:tabs>
        <w:ind w:left="6456" w:hanging="360"/>
      </w:pPr>
    </w:lvl>
    <w:lvl w:ilvl="8" w:tplc="0C0A001B" w:tentative="1">
      <w:start w:val="1"/>
      <w:numFmt w:val="lowerRoman"/>
      <w:lvlText w:val="%9."/>
      <w:lvlJc w:val="right"/>
      <w:pPr>
        <w:tabs>
          <w:tab w:val="num" w:pos="7176"/>
        </w:tabs>
        <w:ind w:left="7176" w:hanging="180"/>
      </w:pPr>
    </w:lvl>
  </w:abstractNum>
  <w:abstractNum w:abstractNumId="63" w15:restartNumberingAfterBreak="0">
    <w:nsid w:val="70FE1106"/>
    <w:multiLevelType w:val="singleLevel"/>
    <w:tmpl w:val="902A2338"/>
    <w:lvl w:ilvl="0">
      <w:start w:val="3"/>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2FF7A23"/>
    <w:multiLevelType w:val="hybridMultilevel"/>
    <w:tmpl w:val="ED04497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73B703F4"/>
    <w:multiLevelType w:val="hybridMultilevel"/>
    <w:tmpl w:val="05A2972A"/>
    <w:lvl w:ilvl="0" w:tplc="A036C6A8">
      <w:start w:val="7"/>
      <w:numFmt w:val="decimal"/>
      <w:pStyle w:val="Listaconvietas31"/>
      <w:lvlText w:val="%1."/>
      <w:lvlJc w:val="left"/>
      <w:pPr>
        <w:ind w:left="648"/>
      </w:pPr>
      <w:rPr>
        <w:rFonts w:ascii="Verdana" w:eastAsia="Arial" w:hAnsi="Verdana" w:cs="Arial" w:hint="default"/>
        <w:b w:val="0"/>
        <w:i w:val="0"/>
        <w:strike w:val="0"/>
        <w:dstrike w:val="0"/>
        <w:color w:val="000000"/>
        <w:sz w:val="18"/>
        <w:szCs w:val="18"/>
        <w:u w:val="none" w:color="000000"/>
        <w:bdr w:val="none" w:sz="0" w:space="0" w:color="auto"/>
        <w:shd w:val="clear" w:color="auto" w:fill="auto"/>
        <w:vertAlign w:val="baseline"/>
      </w:rPr>
    </w:lvl>
    <w:lvl w:ilvl="1" w:tplc="D33C2ED0">
      <w:start w:val="1"/>
      <w:numFmt w:val="bullet"/>
      <w:lvlText w:val="•"/>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8694A6">
      <w:start w:val="1"/>
      <w:numFmt w:val="bullet"/>
      <w:lvlText w:val="▪"/>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AA366C">
      <w:start w:val="1"/>
      <w:numFmt w:val="bullet"/>
      <w:lvlText w:val="•"/>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8BDE2">
      <w:start w:val="1"/>
      <w:numFmt w:val="bullet"/>
      <w:lvlText w:val="o"/>
      <w:lvlJc w:val="left"/>
      <w:pPr>
        <w:ind w:left="3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1C9E46">
      <w:start w:val="1"/>
      <w:numFmt w:val="bullet"/>
      <w:lvlText w:val="▪"/>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E56CA">
      <w:start w:val="1"/>
      <w:numFmt w:val="bullet"/>
      <w:lvlText w:val="•"/>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8AB86E">
      <w:start w:val="1"/>
      <w:numFmt w:val="bullet"/>
      <w:lvlText w:val="o"/>
      <w:lvlJc w:val="left"/>
      <w:pPr>
        <w:ind w:left="5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C67AC">
      <w:start w:val="1"/>
      <w:numFmt w:val="bullet"/>
      <w:lvlText w:val="▪"/>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4832496"/>
    <w:multiLevelType w:val="hybridMultilevel"/>
    <w:tmpl w:val="740C928E"/>
    <w:lvl w:ilvl="0" w:tplc="E446EA04">
      <w:start w:val="1"/>
      <w:numFmt w:val="bullet"/>
      <w:pStyle w:val="Listaconvietas41"/>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EC0A4">
      <w:start w:val="1"/>
      <w:numFmt w:val="bullet"/>
      <w:lvlRestart w:val="0"/>
      <w:lvlText w:val="•"/>
      <w:lvlJc w:val="left"/>
      <w:pPr>
        <w:ind w:left="1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D848A4">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0606FE">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050C6">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3228D8">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AF1C2">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047C6E">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2E3B80">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4AA606B"/>
    <w:multiLevelType w:val="hybridMultilevel"/>
    <w:tmpl w:val="6B42353E"/>
    <w:lvl w:ilvl="0" w:tplc="D5F23D70">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68" w15:restartNumberingAfterBreak="0">
    <w:nsid w:val="75260CEF"/>
    <w:multiLevelType w:val="hybridMultilevel"/>
    <w:tmpl w:val="D32A7318"/>
    <w:lvl w:ilvl="0" w:tplc="D2B284D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A0A1FEF"/>
    <w:multiLevelType w:val="hybridMultilevel"/>
    <w:tmpl w:val="A784F756"/>
    <w:lvl w:ilvl="0" w:tplc="B21ED8BC">
      <w:start w:val="6"/>
      <w:numFmt w:val="bullet"/>
      <w:pStyle w:val="Listaconnmeros41"/>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A25D64"/>
    <w:multiLevelType w:val="hybridMultilevel"/>
    <w:tmpl w:val="32461BF6"/>
    <w:lvl w:ilvl="0" w:tplc="2C2E2B70">
      <w:start w:val="1"/>
      <w:numFmt w:val="decimal"/>
      <w:pStyle w:val="TITULO1"/>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63665418">
    <w:abstractNumId w:val="58"/>
  </w:num>
  <w:num w:numId="2" w16cid:durableId="621307719">
    <w:abstractNumId w:val="70"/>
  </w:num>
  <w:num w:numId="3" w16cid:durableId="1810902366">
    <w:abstractNumId w:val="69"/>
  </w:num>
  <w:num w:numId="4" w16cid:durableId="1877768389">
    <w:abstractNumId w:val="57"/>
  </w:num>
  <w:num w:numId="5" w16cid:durableId="235894456">
    <w:abstractNumId w:val="46"/>
  </w:num>
  <w:num w:numId="6" w16cid:durableId="240451589">
    <w:abstractNumId w:val="53"/>
  </w:num>
  <w:num w:numId="7" w16cid:durableId="1784349267">
    <w:abstractNumId w:val="66"/>
  </w:num>
  <w:num w:numId="8" w16cid:durableId="1618025069">
    <w:abstractNumId w:val="65"/>
  </w:num>
  <w:num w:numId="9" w16cid:durableId="1588224655">
    <w:abstractNumId w:val="48"/>
  </w:num>
  <w:num w:numId="10" w16cid:durableId="1233540355">
    <w:abstractNumId w:val="59"/>
  </w:num>
  <w:num w:numId="11" w16cid:durableId="2122845041">
    <w:abstractNumId w:val="49"/>
  </w:num>
  <w:num w:numId="12" w16cid:durableId="1915357546">
    <w:abstractNumId w:val="0"/>
  </w:num>
  <w:num w:numId="13" w16cid:durableId="1014569838">
    <w:abstractNumId w:val="1"/>
  </w:num>
  <w:num w:numId="14" w16cid:durableId="1782258274">
    <w:abstractNumId w:val="2"/>
  </w:num>
  <w:num w:numId="15" w16cid:durableId="630987885">
    <w:abstractNumId w:val="32"/>
  </w:num>
  <w:num w:numId="16" w16cid:durableId="1654529992">
    <w:abstractNumId w:val="68"/>
  </w:num>
  <w:num w:numId="17" w16cid:durableId="2048748945">
    <w:abstractNumId w:val="29"/>
  </w:num>
  <w:num w:numId="18" w16cid:durableId="606281372">
    <w:abstractNumId w:val="47"/>
  </w:num>
  <w:num w:numId="19" w16cid:durableId="1885093633">
    <w:abstractNumId w:val="25"/>
  </w:num>
  <w:num w:numId="20" w16cid:durableId="1267228804">
    <w:abstractNumId w:val="67"/>
  </w:num>
  <w:num w:numId="21" w16cid:durableId="1818105791">
    <w:abstractNumId w:val="36"/>
  </w:num>
  <w:num w:numId="22" w16cid:durableId="2141607607">
    <w:abstractNumId w:val="43"/>
  </w:num>
  <w:num w:numId="23" w16cid:durableId="2062749172">
    <w:abstractNumId w:val="52"/>
  </w:num>
  <w:num w:numId="24" w16cid:durableId="1853644712">
    <w:abstractNumId w:val="26"/>
  </w:num>
  <w:num w:numId="25" w16cid:durableId="118107284">
    <w:abstractNumId w:val="35"/>
  </w:num>
  <w:num w:numId="26" w16cid:durableId="1906842524">
    <w:abstractNumId w:val="60"/>
  </w:num>
  <w:num w:numId="27" w16cid:durableId="1825389902">
    <w:abstractNumId w:val="31"/>
  </w:num>
  <w:num w:numId="28" w16cid:durableId="175969139">
    <w:abstractNumId w:val="50"/>
  </w:num>
  <w:num w:numId="29" w16cid:durableId="413210790">
    <w:abstractNumId w:val="56"/>
  </w:num>
  <w:num w:numId="30" w16cid:durableId="511263245">
    <w:abstractNumId w:val="45"/>
  </w:num>
  <w:num w:numId="31" w16cid:durableId="457378528">
    <w:abstractNumId w:val="3"/>
  </w:num>
  <w:num w:numId="32" w16cid:durableId="1704743609">
    <w:abstractNumId w:val="4"/>
  </w:num>
  <w:num w:numId="33" w16cid:durableId="1148521909">
    <w:abstractNumId w:val="5"/>
  </w:num>
  <w:num w:numId="34" w16cid:durableId="2131584473">
    <w:abstractNumId w:val="6"/>
  </w:num>
  <w:num w:numId="35" w16cid:durableId="148714590">
    <w:abstractNumId w:val="7"/>
  </w:num>
  <w:num w:numId="36" w16cid:durableId="688802514">
    <w:abstractNumId w:val="8"/>
  </w:num>
  <w:num w:numId="37" w16cid:durableId="396051453">
    <w:abstractNumId w:val="9"/>
  </w:num>
  <w:num w:numId="38" w16cid:durableId="2056849901">
    <w:abstractNumId w:val="10"/>
  </w:num>
  <w:num w:numId="39" w16cid:durableId="17855335">
    <w:abstractNumId w:val="11"/>
  </w:num>
  <w:num w:numId="40" w16cid:durableId="1201430771">
    <w:abstractNumId w:val="30"/>
  </w:num>
  <w:num w:numId="41" w16cid:durableId="1901751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471412">
    <w:abstractNumId w:val="2"/>
  </w:num>
  <w:num w:numId="43" w16cid:durableId="290130800">
    <w:abstractNumId w:val="4"/>
  </w:num>
  <w:num w:numId="44" w16cid:durableId="1221865244">
    <w:abstractNumId w:val="61"/>
  </w:num>
  <w:num w:numId="45" w16cid:durableId="1974675106">
    <w:abstractNumId w:val="62"/>
  </w:num>
  <w:num w:numId="46" w16cid:durableId="1344936452">
    <w:abstractNumId w:val="54"/>
  </w:num>
  <w:num w:numId="47" w16cid:durableId="1296567062">
    <w:abstractNumId w:val="22"/>
  </w:num>
  <w:num w:numId="48" w16cid:durableId="1961762200">
    <w:abstractNumId w:val="28"/>
  </w:num>
  <w:num w:numId="49" w16cid:durableId="296684977">
    <w:abstractNumId w:val="64"/>
  </w:num>
  <w:num w:numId="50" w16cid:durableId="1922523462">
    <w:abstractNumId w:val="34"/>
  </w:num>
  <w:num w:numId="51" w16cid:durableId="2007399011">
    <w:abstractNumId w:val="55"/>
  </w:num>
  <w:num w:numId="52" w16cid:durableId="116533669">
    <w:abstractNumId w:val="44"/>
  </w:num>
  <w:num w:numId="53" w16cid:durableId="1786465262">
    <w:abstractNumId w:val="63"/>
  </w:num>
  <w:num w:numId="54" w16cid:durableId="764112711">
    <w:abstractNumId w:val="39"/>
  </w:num>
  <w:num w:numId="55" w16cid:durableId="872423164">
    <w:abstractNumId w:val="40"/>
  </w:num>
  <w:num w:numId="56" w16cid:durableId="1600480023">
    <w:abstractNumId w:val="51"/>
  </w:num>
  <w:num w:numId="57" w16cid:durableId="630327221">
    <w:abstractNumId w:val="24"/>
  </w:num>
  <w:num w:numId="58" w16cid:durableId="1550805285">
    <w:abstractNumId w:val="41"/>
  </w:num>
  <w:num w:numId="59" w16cid:durableId="198859780">
    <w:abstractNumId w:val="37"/>
  </w:num>
  <w:num w:numId="60" w16cid:durableId="1487815517">
    <w:abstractNumId w:val="42"/>
  </w:num>
  <w:num w:numId="61" w16cid:durableId="66614665">
    <w:abstractNumId w:val="27"/>
  </w:num>
  <w:num w:numId="62" w16cid:durableId="1629580283">
    <w:abstractNumId w:val="38"/>
  </w:num>
  <w:num w:numId="63" w16cid:durableId="1171601348">
    <w:abstractNumId w:val="33"/>
  </w:num>
  <w:num w:numId="64" w16cid:durableId="3895720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62"/>
    <w:rsid w:val="00001AEE"/>
    <w:rsid w:val="00005111"/>
    <w:rsid w:val="00005F68"/>
    <w:rsid w:val="00006372"/>
    <w:rsid w:val="0000716A"/>
    <w:rsid w:val="00010373"/>
    <w:rsid w:val="00010843"/>
    <w:rsid w:val="00011530"/>
    <w:rsid w:val="000124B7"/>
    <w:rsid w:val="00012F20"/>
    <w:rsid w:val="00013826"/>
    <w:rsid w:val="000139B8"/>
    <w:rsid w:val="00014962"/>
    <w:rsid w:val="00014D1C"/>
    <w:rsid w:val="000169CC"/>
    <w:rsid w:val="0002094A"/>
    <w:rsid w:val="00021D50"/>
    <w:rsid w:val="0002286D"/>
    <w:rsid w:val="000232BB"/>
    <w:rsid w:val="00023F28"/>
    <w:rsid w:val="00024016"/>
    <w:rsid w:val="00024374"/>
    <w:rsid w:val="0002669D"/>
    <w:rsid w:val="0002761A"/>
    <w:rsid w:val="00027D25"/>
    <w:rsid w:val="00031480"/>
    <w:rsid w:val="0003475F"/>
    <w:rsid w:val="0003549D"/>
    <w:rsid w:val="00035B55"/>
    <w:rsid w:val="00036274"/>
    <w:rsid w:val="00037A94"/>
    <w:rsid w:val="00037EE1"/>
    <w:rsid w:val="00040182"/>
    <w:rsid w:val="000404C0"/>
    <w:rsid w:val="00042537"/>
    <w:rsid w:val="000437B6"/>
    <w:rsid w:val="00043BB7"/>
    <w:rsid w:val="0004635B"/>
    <w:rsid w:val="00046464"/>
    <w:rsid w:val="0005025E"/>
    <w:rsid w:val="0005111D"/>
    <w:rsid w:val="00051D47"/>
    <w:rsid w:val="000534A6"/>
    <w:rsid w:val="00053915"/>
    <w:rsid w:val="0005465E"/>
    <w:rsid w:val="00056621"/>
    <w:rsid w:val="00057C25"/>
    <w:rsid w:val="00060DC8"/>
    <w:rsid w:val="0006199C"/>
    <w:rsid w:val="00066573"/>
    <w:rsid w:val="00071148"/>
    <w:rsid w:val="000717D3"/>
    <w:rsid w:val="00071D3E"/>
    <w:rsid w:val="00072C9F"/>
    <w:rsid w:val="000734FC"/>
    <w:rsid w:val="00074AF1"/>
    <w:rsid w:val="00074D39"/>
    <w:rsid w:val="00074D73"/>
    <w:rsid w:val="000773B3"/>
    <w:rsid w:val="00080C9F"/>
    <w:rsid w:val="0008226A"/>
    <w:rsid w:val="000824A4"/>
    <w:rsid w:val="00082C51"/>
    <w:rsid w:val="00082FE0"/>
    <w:rsid w:val="00083130"/>
    <w:rsid w:val="0008351A"/>
    <w:rsid w:val="00084487"/>
    <w:rsid w:val="0008790D"/>
    <w:rsid w:val="0009013B"/>
    <w:rsid w:val="000914BF"/>
    <w:rsid w:val="0009162F"/>
    <w:rsid w:val="00091CF0"/>
    <w:rsid w:val="00094CB2"/>
    <w:rsid w:val="00095D0A"/>
    <w:rsid w:val="00095E62"/>
    <w:rsid w:val="00096755"/>
    <w:rsid w:val="000A154F"/>
    <w:rsid w:val="000A32CD"/>
    <w:rsid w:val="000A3A21"/>
    <w:rsid w:val="000A535E"/>
    <w:rsid w:val="000A5E73"/>
    <w:rsid w:val="000A64E9"/>
    <w:rsid w:val="000A6B02"/>
    <w:rsid w:val="000A6DDC"/>
    <w:rsid w:val="000B0BAF"/>
    <w:rsid w:val="000B3F3F"/>
    <w:rsid w:val="000B4ADA"/>
    <w:rsid w:val="000B504B"/>
    <w:rsid w:val="000B6FF5"/>
    <w:rsid w:val="000B7A10"/>
    <w:rsid w:val="000C06B2"/>
    <w:rsid w:val="000C1342"/>
    <w:rsid w:val="000C3146"/>
    <w:rsid w:val="000C468D"/>
    <w:rsid w:val="000C5634"/>
    <w:rsid w:val="000C6183"/>
    <w:rsid w:val="000D06FD"/>
    <w:rsid w:val="000D1A96"/>
    <w:rsid w:val="000D457C"/>
    <w:rsid w:val="000D45F6"/>
    <w:rsid w:val="000D63CD"/>
    <w:rsid w:val="000E050F"/>
    <w:rsid w:val="000E1C9D"/>
    <w:rsid w:val="000E315B"/>
    <w:rsid w:val="000E3C9C"/>
    <w:rsid w:val="000E3F46"/>
    <w:rsid w:val="000E4DDF"/>
    <w:rsid w:val="000E502C"/>
    <w:rsid w:val="000E50B6"/>
    <w:rsid w:val="000E68A8"/>
    <w:rsid w:val="000F0761"/>
    <w:rsid w:val="000F1075"/>
    <w:rsid w:val="000F15B3"/>
    <w:rsid w:val="000F33C6"/>
    <w:rsid w:val="000F54C8"/>
    <w:rsid w:val="000F625A"/>
    <w:rsid w:val="001025CB"/>
    <w:rsid w:val="00102BC5"/>
    <w:rsid w:val="00103F64"/>
    <w:rsid w:val="0010477D"/>
    <w:rsid w:val="001061A6"/>
    <w:rsid w:val="00106348"/>
    <w:rsid w:val="001066F5"/>
    <w:rsid w:val="00106B78"/>
    <w:rsid w:val="001111E7"/>
    <w:rsid w:val="00113AD5"/>
    <w:rsid w:val="00114D2A"/>
    <w:rsid w:val="0012007F"/>
    <w:rsid w:val="001212B9"/>
    <w:rsid w:val="001215E0"/>
    <w:rsid w:val="00122567"/>
    <w:rsid w:val="00123253"/>
    <w:rsid w:val="00123A65"/>
    <w:rsid w:val="00124553"/>
    <w:rsid w:val="00124ECF"/>
    <w:rsid w:val="00125283"/>
    <w:rsid w:val="00130462"/>
    <w:rsid w:val="001312EA"/>
    <w:rsid w:val="00131A87"/>
    <w:rsid w:val="00132C21"/>
    <w:rsid w:val="00133E88"/>
    <w:rsid w:val="00136DA4"/>
    <w:rsid w:val="00136F4C"/>
    <w:rsid w:val="00137A21"/>
    <w:rsid w:val="00141C17"/>
    <w:rsid w:val="001428C8"/>
    <w:rsid w:val="00143415"/>
    <w:rsid w:val="00144A14"/>
    <w:rsid w:val="0014504F"/>
    <w:rsid w:val="00145C5D"/>
    <w:rsid w:val="00146EF5"/>
    <w:rsid w:val="00147A77"/>
    <w:rsid w:val="00150E3E"/>
    <w:rsid w:val="00153548"/>
    <w:rsid w:val="001551F9"/>
    <w:rsid w:val="00155249"/>
    <w:rsid w:val="001559B3"/>
    <w:rsid w:val="00157131"/>
    <w:rsid w:val="001604AF"/>
    <w:rsid w:val="001608A7"/>
    <w:rsid w:val="0016161D"/>
    <w:rsid w:val="0016255E"/>
    <w:rsid w:val="001625C7"/>
    <w:rsid w:val="00163AFA"/>
    <w:rsid w:val="001647AA"/>
    <w:rsid w:val="00164CA2"/>
    <w:rsid w:val="001666CD"/>
    <w:rsid w:val="001705A3"/>
    <w:rsid w:val="00171FDD"/>
    <w:rsid w:val="001724C1"/>
    <w:rsid w:val="00172B74"/>
    <w:rsid w:val="00172D29"/>
    <w:rsid w:val="00172F4D"/>
    <w:rsid w:val="00176A30"/>
    <w:rsid w:val="00180998"/>
    <w:rsid w:val="00180BB2"/>
    <w:rsid w:val="00181B6B"/>
    <w:rsid w:val="00182FD2"/>
    <w:rsid w:val="0018457B"/>
    <w:rsid w:val="00184842"/>
    <w:rsid w:val="00184981"/>
    <w:rsid w:val="00187A85"/>
    <w:rsid w:val="00187EC7"/>
    <w:rsid w:val="00190665"/>
    <w:rsid w:val="0019069B"/>
    <w:rsid w:val="00190B13"/>
    <w:rsid w:val="0019143B"/>
    <w:rsid w:val="00191B77"/>
    <w:rsid w:val="001922D9"/>
    <w:rsid w:val="00192A6C"/>
    <w:rsid w:val="00193F57"/>
    <w:rsid w:val="00195444"/>
    <w:rsid w:val="00196509"/>
    <w:rsid w:val="00196F83"/>
    <w:rsid w:val="00197087"/>
    <w:rsid w:val="00197601"/>
    <w:rsid w:val="001A19D9"/>
    <w:rsid w:val="001A406A"/>
    <w:rsid w:val="001A4518"/>
    <w:rsid w:val="001A5D90"/>
    <w:rsid w:val="001A5F2F"/>
    <w:rsid w:val="001A6735"/>
    <w:rsid w:val="001A7554"/>
    <w:rsid w:val="001A7C6A"/>
    <w:rsid w:val="001B0331"/>
    <w:rsid w:val="001B0B3C"/>
    <w:rsid w:val="001B0F27"/>
    <w:rsid w:val="001B3F40"/>
    <w:rsid w:val="001B4FF2"/>
    <w:rsid w:val="001B629A"/>
    <w:rsid w:val="001C134F"/>
    <w:rsid w:val="001C299F"/>
    <w:rsid w:val="001C4B0C"/>
    <w:rsid w:val="001C620F"/>
    <w:rsid w:val="001C7B0B"/>
    <w:rsid w:val="001D0011"/>
    <w:rsid w:val="001D0982"/>
    <w:rsid w:val="001D12A9"/>
    <w:rsid w:val="001D1616"/>
    <w:rsid w:val="001D19A1"/>
    <w:rsid w:val="001D2000"/>
    <w:rsid w:val="001D2A2A"/>
    <w:rsid w:val="001D31FA"/>
    <w:rsid w:val="001D5235"/>
    <w:rsid w:val="001D52F7"/>
    <w:rsid w:val="001D5F6A"/>
    <w:rsid w:val="001D638F"/>
    <w:rsid w:val="001E02DC"/>
    <w:rsid w:val="001E16FF"/>
    <w:rsid w:val="001E2520"/>
    <w:rsid w:val="001E260A"/>
    <w:rsid w:val="001E54C5"/>
    <w:rsid w:val="001E5DE2"/>
    <w:rsid w:val="001E633C"/>
    <w:rsid w:val="001E6463"/>
    <w:rsid w:val="001E7BDB"/>
    <w:rsid w:val="001F161B"/>
    <w:rsid w:val="001F1E8B"/>
    <w:rsid w:val="001F2404"/>
    <w:rsid w:val="001F320A"/>
    <w:rsid w:val="001F35FE"/>
    <w:rsid w:val="001F382C"/>
    <w:rsid w:val="001F3A69"/>
    <w:rsid w:val="001F4E6F"/>
    <w:rsid w:val="001F59EE"/>
    <w:rsid w:val="001F5D8D"/>
    <w:rsid w:val="002017BB"/>
    <w:rsid w:val="002046C7"/>
    <w:rsid w:val="00206065"/>
    <w:rsid w:val="0020659A"/>
    <w:rsid w:val="0020755D"/>
    <w:rsid w:val="00207BB1"/>
    <w:rsid w:val="00212EA5"/>
    <w:rsid w:val="002133AF"/>
    <w:rsid w:val="00213A96"/>
    <w:rsid w:val="00214B24"/>
    <w:rsid w:val="00220574"/>
    <w:rsid w:val="00220BFC"/>
    <w:rsid w:val="0022126C"/>
    <w:rsid w:val="0022474F"/>
    <w:rsid w:val="00226628"/>
    <w:rsid w:val="00230EF6"/>
    <w:rsid w:val="00234663"/>
    <w:rsid w:val="00236EFD"/>
    <w:rsid w:val="0023731F"/>
    <w:rsid w:val="002374F3"/>
    <w:rsid w:val="0024061E"/>
    <w:rsid w:val="0024078D"/>
    <w:rsid w:val="002422FA"/>
    <w:rsid w:val="00245126"/>
    <w:rsid w:val="002460CF"/>
    <w:rsid w:val="00247AB9"/>
    <w:rsid w:val="00247C55"/>
    <w:rsid w:val="0025057A"/>
    <w:rsid w:val="00254A00"/>
    <w:rsid w:val="002556A8"/>
    <w:rsid w:val="00255F92"/>
    <w:rsid w:val="002578A9"/>
    <w:rsid w:val="00257E88"/>
    <w:rsid w:val="00261F61"/>
    <w:rsid w:val="0026205E"/>
    <w:rsid w:val="00262C75"/>
    <w:rsid w:val="00263F53"/>
    <w:rsid w:val="00266D1F"/>
    <w:rsid w:val="00273025"/>
    <w:rsid w:val="00273302"/>
    <w:rsid w:val="00274AA1"/>
    <w:rsid w:val="002760B7"/>
    <w:rsid w:val="002760FE"/>
    <w:rsid w:val="00277FCF"/>
    <w:rsid w:val="00280B69"/>
    <w:rsid w:val="00280CCD"/>
    <w:rsid w:val="002816C7"/>
    <w:rsid w:val="00281B2E"/>
    <w:rsid w:val="002823FC"/>
    <w:rsid w:val="002826B2"/>
    <w:rsid w:val="002852C3"/>
    <w:rsid w:val="00285790"/>
    <w:rsid w:val="002861DC"/>
    <w:rsid w:val="00291E20"/>
    <w:rsid w:val="002922C7"/>
    <w:rsid w:val="00292341"/>
    <w:rsid w:val="0029319A"/>
    <w:rsid w:val="00294337"/>
    <w:rsid w:val="002946B0"/>
    <w:rsid w:val="00295195"/>
    <w:rsid w:val="00296B55"/>
    <w:rsid w:val="002A07E5"/>
    <w:rsid w:val="002A07F3"/>
    <w:rsid w:val="002A13C6"/>
    <w:rsid w:val="002A21F3"/>
    <w:rsid w:val="002A28C1"/>
    <w:rsid w:val="002A29A8"/>
    <w:rsid w:val="002A46E4"/>
    <w:rsid w:val="002A5346"/>
    <w:rsid w:val="002A7189"/>
    <w:rsid w:val="002A7261"/>
    <w:rsid w:val="002B3732"/>
    <w:rsid w:val="002B50D7"/>
    <w:rsid w:val="002B6FF3"/>
    <w:rsid w:val="002B728D"/>
    <w:rsid w:val="002C0718"/>
    <w:rsid w:val="002C0C98"/>
    <w:rsid w:val="002C6F84"/>
    <w:rsid w:val="002D1068"/>
    <w:rsid w:val="002D15E3"/>
    <w:rsid w:val="002D186A"/>
    <w:rsid w:val="002D2E52"/>
    <w:rsid w:val="002D4303"/>
    <w:rsid w:val="002D677E"/>
    <w:rsid w:val="002D6F5C"/>
    <w:rsid w:val="002D6F72"/>
    <w:rsid w:val="002D7CCF"/>
    <w:rsid w:val="002E0111"/>
    <w:rsid w:val="002E1977"/>
    <w:rsid w:val="002E1F44"/>
    <w:rsid w:val="002E2D17"/>
    <w:rsid w:val="002E2EF9"/>
    <w:rsid w:val="002E34BB"/>
    <w:rsid w:val="002E3705"/>
    <w:rsid w:val="002E3ACC"/>
    <w:rsid w:val="002E3C58"/>
    <w:rsid w:val="002E4309"/>
    <w:rsid w:val="002E6AA3"/>
    <w:rsid w:val="002E70F1"/>
    <w:rsid w:val="002E7808"/>
    <w:rsid w:val="002E7D17"/>
    <w:rsid w:val="002F1CBB"/>
    <w:rsid w:val="002F2A5D"/>
    <w:rsid w:val="002F2EFA"/>
    <w:rsid w:val="002F3579"/>
    <w:rsid w:val="002F46D8"/>
    <w:rsid w:val="002F7405"/>
    <w:rsid w:val="002F7AA9"/>
    <w:rsid w:val="002F7F30"/>
    <w:rsid w:val="00301834"/>
    <w:rsid w:val="00305E13"/>
    <w:rsid w:val="00306274"/>
    <w:rsid w:val="00306370"/>
    <w:rsid w:val="00310B16"/>
    <w:rsid w:val="0031380F"/>
    <w:rsid w:val="003145AE"/>
    <w:rsid w:val="00314983"/>
    <w:rsid w:val="00316CCC"/>
    <w:rsid w:val="0031724F"/>
    <w:rsid w:val="003176CF"/>
    <w:rsid w:val="0032001C"/>
    <w:rsid w:val="00320CE1"/>
    <w:rsid w:val="00321676"/>
    <w:rsid w:val="00322C8B"/>
    <w:rsid w:val="00322FA2"/>
    <w:rsid w:val="0032357A"/>
    <w:rsid w:val="00324822"/>
    <w:rsid w:val="00326575"/>
    <w:rsid w:val="003271F0"/>
    <w:rsid w:val="00327C45"/>
    <w:rsid w:val="0033228A"/>
    <w:rsid w:val="00332905"/>
    <w:rsid w:val="00332E65"/>
    <w:rsid w:val="003347F9"/>
    <w:rsid w:val="003357FC"/>
    <w:rsid w:val="00335E5B"/>
    <w:rsid w:val="00336BA5"/>
    <w:rsid w:val="00342E19"/>
    <w:rsid w:val="003440AA"/>
    <w:rsid w:val="00344195"/>
    <w:rsid w:val="00344D45"/>
    <w:rsid w:val="00344FFE"/>
    <w:rsid w:val="003452DE"/>
    <w:rsid w:val="00345AF3"/>
    <w:rsid w:val="003475C3"/>
    <w:rsid w:val="0035002E"/>
    <w:rsid w:val="00350711"/>
    <w:rsid w:val="00351224"/>
    <w:rsid w:val="003516A5"/>
    <w:rsid w:val="00352D3B"/>
    <w:rsid w:val="00353C8A"/>
    <w:rsid w:val="00354A7E"/>
    <w:rsid w:val="0035704D"/>
    <w:rsid w:val="00357DA9"/>
    <w:rsid w:val="003605FA"/>
    <w:rsid w:val="00360CD1"/>
    <w:rsid w:val="003619E9"/>
    <w:rsid w:val="003629B9"/>
    <w:rsid w:val="00362AAA"/>
    <w:rsid w:val="00364260"/>
    <w:rsid w:val="00364C38"/>
    <w:rsid w:val="00364EF0"/>
    <w:rsid w:val="00365041"/>
    <w:rsid w:val="00366569"/>
    <w:rsid w:val="00367E0D"/>
    <w:rsid w:val="00370229"/>
    <w:rsid w:val="00376520"/>
    <w:rsid w:val="00376FA3"/>
    <w:rsid w:val="00380C5B"/>
    <w:rsid w:val="003813F5"/>
    <w:rsid w:val="003819CC"/>
    <w:rsid w:val="00382D26"/>
    <w:rsid w:val="00383261"/>
    <w:rsid w:val="003835F1"/>
    <w:rsid w:val="0038444D"/>
    <w:rsid w:val="00387788"/>
    <w:rsid w:val="00390188"/>
    <w:rsid w:val="003902D6"/>
    <w:rsid w:val="0039233F"/>
    <w:rsid w:val="00393C17"/>
    <w:rsid w:val="00393DDD"/>
    <w:rsid w:val="00393EA4"/>
    <w:rsid w:val="00394705"/>
    <w:rsid w:val="00395200"/>
    <w:rsid w:val="003A05F0"/>
    <w:rsid w:val="003A0994"/>
    <w:rsid w:val="003A0C55"/>
    <w:rsid w:val="003A43F0"/>
    <w:rsid w:val="003A5251"/>
    <w:rsid w:val="003A5A4D"/>
    <w:rsid w:val="003A5AEE"/>
    <w:rsid w:val="003A5E48"/>
    <w:rsid w:val="003B176F"/>
    <w:rsid w:val="003B19F8"/>
    <w:rsid w:val="003B3825"/>
    <w:rsid w:val="003B3CA4"/>
    <w:rsid w:val="003B425D"/>
    <w:rsid w:val="003B487B"/>
    <w:rsid w:val="003B4985"/>
    <w:rsid w:val="003C1AEE"/>
    <w:rsid w:val="003C23D5"/>
    <w:rsid w:val="003C2882"/>
    <w:rsid w:val="003C50D1"/>
    <w:rsid w:val="003C5ED6"/>
    <w:rsid w:val="003C7294"/>
    <w:rsid w:val="003C7F17"/>
    <w:rsid w:val="003D1BBA"/>
    <w:rsid w:val="003D3688"/>
    <w:rsid w:val="003D5CBF"/>
    <w:rsid w:val="003D6D70"/>
    <w:rsid w:val="003D73AC"/>
    <w:rsid w:val="003D7F05"/>
    <w:rsid w:val="003E559E"/>
    <w:rsid w:val="003F255C"/>
    <w:rsid w:val="003F3D12"/>
    <w:rsid w:val="003F3E09"/>
    <w:rsid w:val="003F4037"/>
    <w:rsid w:val="003F6028"/>
    <w:rsid w:val="003F6D36"/>
    <w:rsid w:val="0040070C"/>
    <w:rsid w:val="00401717"/>
    <w:rsid w:val="004032A2"/>
    <w:rsid w:val="00403A82"/>
    <w:rsid w:val="00404754"/>
    <w:rsid w:val="00405A08"/>
    <w:rsid w:val="00406856"/>
    <w:rsid w:val="00406E87"/>
    <w:rsid w:val="00411EF8"/>
    <w:rsid w:val="00412D99"/>
    <w:rsid w:val="00412F5F"/>
    <w:rsid w:val="004135D4"/>
    <w:rsid w:val="00415B22"/>
    <w:rsid w:val="004167A2"/>
    <w:rsid w:val="004174BA"/>
    <w:rsid w:val="00417586"/>
    <w:rsid w:val="00420A54"/>
    <w:rsid w:val="00423A65"/>
    <w:rsid w:val="0043038B"/>
    <w:rsid w:val="00432293"/>
    <w:rsid w:val="00432465"/>
    <w:rsid w:val="0043492B"/>
    <w:rsid w:val="00434A69"/>
    <w:rsid w:val="00436F54"/>
    <w:rsid w:val="00437561"/>
    <w:rsid w:val="004379EF"/>
    <w:rsid w:val="00440FF1"/>
    <w:rsid w:val="00442083"/>
    <w:rsid w:val="0044351A"/>
    <w:rsid w:val="00443D36"/>
    <w:rsid w:val="00444F51"/>
    <w:rsid w:val="00446223"/>
    <w:rsid w:val="0044799B"/>
    <w:rsid w:val="004514A5"/>
    <w:rsid w:val="0045180B"/>
    <w:rsid w:val="00453C92"/>
    <w:rsid w:val="00453D58"/>
    <w:rsid w:val="00455B11"/>
    <w:rsid w:val="00456182"/>
    <w:rsid w:val="00456860"/>
    <w:rsid w:val="00456AF1"/>
    <w:rsid w:val="00457720"/>
    <w:rsid w:val="00457B78"/>
    <w:rsid w:val="004620A0"/>
    <w:rsid w:val="00462AEC"/>
    <w:rsid w:val="004677E9"/>
    <w:rsid w:val="00467F6A"/>
    <w:rsid w:val="00470647"/>
    <w:rsid w:val="00470E5E"/>
    <w:rsid w:val="00471DE3"/>
    <w:rsid w:val="0047252F"/>
    <w:rsid w:val="0047444C"/>
    <w:rsid w:val="00474BDB"/>
    <w:rsid w:val="00475A0A"/>
    <w:rsid w:val="004811F7"/>
    <w:rsid w:val="004819E2"/>
    <w:rsid w:val="00481C74"/>
    <w:rsid w:val="0048270C"/>
    <w:rsid w:val="004831E3"/>
    <w:rsid w:val="004837E4"/>
    <w:rsid w:val="0048458F"/>
    <w:rsid w:val="004856C5"/>
    <w:rsid w:val="004857CF"/>
    <w:rsid w:val="00485DE1"/>
    <w:rsid w:val="00487B5B"/>
    <w:rsid w:val="00492E05"/>
    <w:rsid w:val="00495139"/>
    <w:rsid w:val="00497A70"/>
    <w:rsid w:val="004A21A7"/>
    <w:rsid w:val="004A2A34"/>
    <w:rsid w:val="004A3CAC"/>
    <w:rsid w:val="004A4445"/>
    <w:rsid w:val="004A4883"/>
    <w:rsid w:val="004A4EED"/>
    <w:rsid w:val="004A78E1"/>
    <w:rsid w:val="004B0034"/>
    <w:rsid w:val="004B01E9"/>
    <w:rsid w:val="004B3C25"/>
    <w:rsid w:val="004B41CC"/>
    <w:rsid w:val="004B494F"/>
    <w:rsid w:val="004B50C5"/>
    <w:rsid w:val="004B60B8"/>
    <w:rsid w:val="004B6671"/>
    <w:rsid w:val="004C03EB"/>
    <w:rsid w:val="004C1928"/>
    <w:rsid w:val="004C1DE8"/>
    <w:rsid w:val="004C274C"/>
    <w:rsid w:val="004C2D69"/>
    <w:rsid w:val="004C6444"/>
    <w:rsid w:val="004C6B53"/>
    <w:rsid w:val="004C6FF2"/>
    <w:rsid w:val="004C73BA"/>
    <w:rsid w:val="004D023D"/>
    <w:rsid w:val="004D0265"/>
    <w:rsid w:val="004D1594"/>
    <w:rsid w:val="004D2903"/>
    <w:rsid w:val="004D508F"/>
    <w:rsid w:val="004D63F3"/>
    <w:rsid w:val="004D76F2"/>
    <w:rsid w:val="004E0561"/>
    <w:rsid w:val="004E2335"/>
    <w:rsid w:val="004E2448"/>
    <w:rsid w:val="004E4119"/>
    <w:rsid w:val="004E59EC"/>
    <w:rsid w:val="004E6DA5"/>
    <w:rsid w:val="004E74FE"/>
    <w:rsid w:val="004F1616"/>
    <w:rsid w:val="004F1A20"/>
    <w:rsid w:val="004F1EEE"/>
    <w:rsid w:val="004F45CF"/>
    <w:rsid w:val="004F5880"/>
    <w:rsid w:val="004F616E"/>
    <w:rsid w:val="004F6298"/>
    <w:rsid w:val="004F6682"/>
    <w:rsid w:val="004F68E9"/>
    <w:rsid w:val="00501D96"/>
    <w:rsid w:val="00502565"/>
    <w:rsid w:val="0050477C"/>
    <w:rsid w:val="00506C76"/>
    <w:rsid w:val="005111D7"/>
    <w:rsid w:val="00511D16"/>
    <w:rsid w:val="00513278"/>
    <w:rsid w:val="005221BE"/>
    <w:rsid w:val="00523C3C"/>
    <w:rsid w:val="00525980"/>
    <w:rsid w:val="00525F34"/>
    <w:rsid w:val="00526EB4"/>
    <w:rsid w:val="0053018C"/>
    <w:rsid w:val="00530463"/>
    <w:rsid w:val="00530BE4"/>
    <w:rsid w:val="005313B1"/>
    <w:rsid w:val="00531FD7"/>
    <w:rsid w:val="00532E86"/>
    <w:rsid w:val="00533ACC"/>
    <w:rsid w:val="00533BB0"/>
    <w:rsid w:val="00534EA5"/>
    <w:rsid w:val="005374DD"/>
    <w:rsid w:val="00537AFE"/>
    <w:rsid w:val="00537FEF"/>
    <w:rsid w:val="00540726"/>
    <w:rsid w:val="00540C2C"/>
    <w:rsid w:val="005419DF"/>
    <w:rsid w:val="00544E53"/>
    <w:rsid w:val="00547B88"/>
    <w:rsid w:val="00550696"/>
    <w:rsid w:val="005548ED"/>
    <w:rsid w:val="005552C3"/>
    <w:rsid w:val="0055578F"/>
    <w:rsid w:val="00556D66"/>
    <w:rsid w:val="0056097C"/>
    <w:rsid w:val="00561609"/>
    <w:rsid w:val="0056412C"/>
    <w:rsid w:val="00564E55"/>
    <w:rsid w:val="00566821"/>
    <w:rsid w:val="005704DA"/>
    <w:rsid w:val="0057412A"/>
    <w:rsid w:val="00574B3F"/>
    <w:rsid w:val="00575F66"/>
    <w:rsid w:val="0057622F"/>
    <w:rsid w:val="00577B5D"/>
    <w:rsid w:val="00580903"/>
    <w:rsid w:val="005813D0"/>
    <w:rsid w:val="005815E1"/>
    <w:rsid w:val="00582E88"/>
    <w:rsid w:val="005846AA"/>
    <w:rsid w:val="005846B7"/>
    <w:rsid w:val="00585B92"/>
    <w:rsid w:val="00586512"/>
    <w:rsid w:val="0059282D"/>
    <w:rsid w:val="00593314"/>
    <w:rsid w:val="00593FC5"/>
    <w:rsid w:val="00594161"/>
    <w:rsid w:val="005944A2"/>
    <w:rsid w:val="00594B73"/>
    <w:rsid w:val="00596534"/>
    <w:rsid w:val="00596A04"/>
    <w:rsid w:val="00596D33"/>
    <w:rsid w:val="005A131B"/>
    <w:rsid w:val="005A2FAE"/>
    <w:rsid w:val="005A4F4D"/>
    <w:rsid w:val="005A617F"/>
    <w:rsid w:val="005B0245"/>
    <w:rsid w:val="005B03FE"/>
    <w:rsid w:val="005B0C74"/>
    <w:rsid w:val="005B29E5"/>
    <w:rsid w:val="005B2A67"/>
    <w:rsid w:val="005B3CA7"/>
    <w:rsid w:val="005B675C"/>
    <w:rsid w:val="005B6AF0"/>
    <w:rsid w:val="005B7094"/>
    <w:rsid w:val="005B75A2"/>
    <w:rsid w:val="005B79D1"/>
    <w:rsid w:val="005C1445"/>
    <w:rsid w:val="005C2BFE"/>
    <w:rsid w:val="005C3491"/>
    <w:rsid w:val="005C5263"/>
    <w:rsid w:val="005C5E46"/>
    <w:rsid w:val="005C5E73"/>
    <w:rsid w:val="005C608A"/>
    <w:rsid w:val="005C750A"/>
    <w:rsid w:val="005D0F56"/>
    <w:rsid w:val="005D15CE"/>
    <w:rsid w:val="005D1E59"/>
    <w:rsid w:val="005D2D82"/>
    <w:rsid w:val="005D323E"/>
    <w:rsid w:val="005D381D"/>
    <w:rsid w:val="005D39F1"/>
    <w:rsid w:val="005D4307"/>
    <w:rsid w:val="005D44A7"/>
    <w:rsid w:val="005D53C1"/>
    <w:rsid w:val="005D5AC1"/>
    <w:rsid w:val="005D5C0D"/>
    <w:rsid w:val="005D6A4B"/>
    <w:rsid w:val="005E0BB8"/>
    <w:rsid w:val="005E0DF0"/>
    <w:rsid w:val="005E25D0"/>
    <w:rsid w:val="005E3AD5"/>
    <w:rsid w:val="005E3F3D"/>
    <w:rsid w:val="005E6AEC"/>
    <w:rsid w:val="005F113F"/>
    <w:rsid w:val="005F1AB7"/>
    <w:rsid w:val="005F1EDD"/>
    <w:rsid w:val="005F303E"/>
    <w:rsid w:val="005F3EBA"/>
    <w:rsid w:val="005F6875"/>
    <w:rsid w:val="00601735"/>
    <w:rsid w:val="006024F8"/>
    <w:rsid w:val="006060F3"/>
    <w:rsid w:val="0060665D"/>
    <w:rsid w:val="00606672"/>
    <w:rsid w:val="00607CA2"/>
    <w:rsid w:val="00610076"/>
    <w:rsid w:val="006107AF"/>
    <w:rsid w:val="00612E20"/>
    <w:rsid w:val="00614335"/>
    <w:rsid w:val="006144DD"/>
    <w:rsid w:val="00614998"/>
    <w:rsid w:val="00616920"/>
    <w:rsid w:val="00617DAA"/>
    <w:rsid w:val="00620234"/>
    <w:rsid w:val="00621590"/>
    <w:rsid w:val="006236BD"/>
    <w:rsid w:val="006241B6"/>
    <w:rsid w:val="0062636A"/>
    <w:rsid w:val="00630466"/>
    <w:rsid w:val="00634C70"/>
    <w:rsid w:val="00635A76"/>
    <w:rsid w:val="00637521"/>
    <w:rsid w:val="00637E46"/>
    <w:rsid w:val="006405AE"/>
    <w:rsid w:val="006423D0"/>
    <w:rsid w:val="00650A73"/>
    <w:rsid w:val="00651071"/>
    <w:rsid w:val="00651902"/>
    <w:rsid w:val="00651B40"/>
    <w:rsid w:val="00652ED0"/>
    <w:rsid w:val="006545F2"/>
    <w:rsid w:val="00654BC8"/>
    <w:rsid w:val="00656793"/>
    <w:rsid w:val="006618CF"/>
    <w:rsid w:val="00662324"/>
    <w:rsid w:val="00663859"/>
    <w:rsid w:val="006640DA"/>
    <w:rsid w:val="006650FC"/>
    <w:rsid w:val="00665545"/>
    <w:rsid w:val="00665E17"/>
    <w:rsid w:val="00666D37"/>
    <w:rsid w:val="00667237"/>
    <w:rsid w:val="00673A41"/>
    <w:rsid w:val="006747A7"/>
    <w:rsid w:val="0067497D"/>
    <w:rsid w:val="0067523C"/>
    <w:rsid w:val="00675FBC"/>
    <w:rsid w:val="00676356"/>
    <w:rsid w:val="00676AD3"/>
    <w:rsid w:val="00676D19"/>
    <w:rsid w:val="006800CB"/>
    <w:rsid w:val="006814F4"/>
    <w:rsid w:val="00681E2A"/>
    <w:rsid w:val="00682B03"/>
    <w:rsid w:val="00684183"/>
    <w:rsid w:val="006842DF"/>
    <w:rsid w:val="00684E7B"/>
    <w:rsid w:val="006877D1"/>
    <w:rsid w:val="006914BD"/>
    <w:rsid w:val="006917E2"/>
    <w:rsid w:val="0069380C"/>
    <w:rsid w:val="00693AA5"/>
    <w:rsid w:val="00693BFF"/>
    <w:rsid w:val="00694695"/>
    <w:rsid w:val="00694E74"/>
    <w:rsid w:val="00694E8B"/>
    <w:rsid w:val="00695F23"/>
    <w:rsid w:val="0069626F"/>
    <w:rsid w:val="0069697C"/>
    <w:rsid w:val="0069780D"/>
    <w:rsid w:val="00697DDF"/>
    <w:rsid w:val="006A2B55"/>
    <w:rsid w:val="006A2E0F"/>
    <w:rsid w:val="006A41C9"/>
    <w:rsid w:val="006B0A76"/>
    <w:rsid w:val="006B2048"/>
    <w:rsid w:val="006B2BE6"/>
    <w:rsid w:val="006B359D"/>
    <w:rsid w:val="006B65FB"/>
    <w:rsid w:val="006B78DA"/>
    <w:rsid w:val="006C0979"/>
    <w:rsid w:val="006C4741"/>
    <w:rsid w:val="006C5EFC"/>
    <w:rsid w:val="006D442B"/>
    <w:rsid w:val="006D493A"/>
    <w:rsid w:val="006D6106"/>
    <w:rsid w:val="006D62E5"/>
    <w:rsid w:val="006E07B4"/>
    <w:rsid w:val="006E114C"/>
    <w:rsid w:val="006E1329"/>
    <w:rsid w:val="006E171A"/>
    <w:rsid w:val="006E36F7"/>
    <w:rsid w:val="006E3F12"/>
    <w:rsid w:val="006E3F40"/>
    <w:rsid w:val="006E438E"/>
    <w:rsid w:val="006E5476"/>
    <w:rsid w:val="006E5A85"/>
    <w:rsid w:val="006E5B3F"/>
    <w:rsid w:val="006E6996"/>
    <w:rsid w:val="006F0DDD"/>
    <w:rsid w:val="006F1E32"/>
    <w:rsid w:val="006F4081"/>
    <w:rsid w:val="006F6E58"/>
    <w:rsid w:val="006F6FB7"/>
    <w:rsid w:val="006F730C"/>
    <w:rsid w:val="00701BFB"/>
    <w:rsid w:val="00702D4C"/>
    <w:rsid w:val="00704F6C"/>
    <w:rsid w:val="00712537"/>
    <w:rsid w:val="00712D09"/>
    <w:rsid w:val="00713A9C"/>
    <w:rsid w:val="00714D13"/>
    <w:rsid w:val="007165ED"/>
    <w:rsid w:val="00717506"/>
    <w:rsid w:val="00721AA8"/>
    <w:rsid w:val="007230E3"/>
    <w:rsid w:val="00725682"/>
    <w:rsid w:val="00726F2C"/>
    <w:rsid w:val="00730401"/>
    <w:rsid w:val="00732C92"/>
    <w:rsid w:val="007368EB"/>
    <w:rsid w:val="00736EF4"/>
    <w:rsid w:val="0073769D"/>
    <w:rsid w:val="0073776F"/>
    <w:rsid w:val="00740A27"/>
    <w:rsid w:val="00742BE2"/>
    <w:rsid w:val="00744574"/>
    <w:rsid w:val="00746141"/>
    <w:rsid w:val="00746497"/>
    <w:rsid w:val="007466E1"/>
    <w:rsid w:val="00746C29"/>
    <w:rsid w:val="00751575"/>
    <w:rsid w:val="00751AA3"/>
    <w:rsid w:val="0075261D"/>
    <w:rsid w:val="007533F6"/>
    <w:rsid w:val="007548D2"/>
    <w:rsid w:val="00755691"/>
    <w:rsid w:val="00756C7C"/>
    <w:rsid w:val="007605E3"/>
    <w:rsid w:val="007617E5"/>
    <w:rsid w:val="00761EAB"/>
    <w:rsid w:val="00765C15"/>
    <w:rsid w:val="007675BC"/>
    <w:rsid w:val="00772323"/>
    <w:rsid w:val="00772D4D"/>
    <w:rsid w:val="00780145"/>
    <w:rsid w:val="007803C4"/>
    <w:rsid w:val="00781892"/>
    <w:rsid w:val="0078317F"/>
    <w:rsid w:val="00784520"/>
    <w:rsid w:val="00785DAD"/>
    <w:rsid w:val="00785E49"/>
    <w:rsid w:val="0078621D"/>
    <w:rsid w:val="00786DCC"/>
    <w:rsid w:val="00786F3B"/>
    <w:rsid w:val="00787F4F"/>
    <w:rsid w:val="007908BA"/>
    <w:rsid w:val="00793437"/>
    <w:rsid w:val="00793CDD"/>
    <w:rsid w:val="007950FF"/>
    <w:rsid w:val="00796514"/>
    <w:rsid w:val="007977E2"/>
    <w:rsid w:val="007A0286"/>
    <w:rsid w:val="007A4BF5"/>
    <w:rsid w:val="007A4ECB"/>
    <w:rsid w:val="007A7110"/>
    <w:rsid w:val="007B057A"/>
    <w:rsid w:val="007B4AA1"/>
    <w:rsid w:val="007B78AB"/>
    <w:rsid w:val="007C0ACB"/>
    <w:rsid w:val="007C0B63"/>
    <w:rsid w:val="007C11D4"/>
    <w:rsid w:val="007C3F0E"/>
    <w:rsid w:val="007C5E0E"/>
    <w:rsid w:val="007C68A9"/>
    <w:rsid w:val="007D1DE4"/>
    <w:rsid w:val="007D38E3"/>
    <w:rsid w:val="007D4FBD"/>
    <w:rsid w:val="007D70D6"/>
    <w:rsid w:val="007D7CED"/>
    <w:rsid w:val="007E0017"/>
    <w:rsid w:val="007E2E7C"/>
    <w:rsid w:val="007E379C"/>
    <w:rsid w:val="007E3891"/>
    <w:rsid w:val="007E3FA5"/>
    <w:rsid w:val="007E6023"/>
    <w:rsid w:val="007E618B"/>
    <w:rsid w:val="007E686C"/>
    <w:rsid w:val="007F225E"/>
    <w:rsid w:val="007F23B3"/>
    <w:rsid w:val="007F29D8"/>
    <w:rsid w:val="007F3618"/>
    <w:rsid w:val="007F47E9"/>
    <w:rsid w:val="007F4D2D"/>
    <w:rsid w:val="007F74D6"/>
    <w:rsid w:val="007F784B"/>
    <w:rsid w:val="007F7FBA"/>
    <w:rsid w:val="00800D58"/>
    <w:rsid w:val="008011B3"/>
    <w:rsid w:val="00801394"/>
    <w:rsid w:val="00802B16"/>
    <w:rsid w:val="0080473E"/>
    <w:rsid w:val="0081098C"/>
    <w:rsid w:val="00811C85"/>
    <w:rsid w:val="00812F2B"/>
    <w:rsid w:val="008151DD"/>
    <w:rsid w:val="00815270"/>
    <w:rsid w:val="00816736"/>
    <w:rsid w:val="00817C81"/>
    <w:rsid w:val="00820B79"/>
    <w:rsid w:val="00823842"/>
    <w:rsid w:val="00823C44"/>
    <w:rsid w:val="00824B93"/>
    <w:rsid w:val="0082514D"/>
    <w:rsid w:val="00825245"/>
    <w:rsid w:val="008319EF"/>
    <w:rsid w:val="00833281"/>
    <w:rsid w:val="008335F4"/>
    <w:rsid w:val="00833CBD"/>
    <w:rsid w:val="0083533E"/>
    <w:rsid w:val="0083782E"/>
    <w:rsid w:val="0083799D"/>
    <w:rsid w:val="00837E13"/>
    <w:rsid w:val="0084176E"/>
    <w:rsid w:val="00841871"/>
    <w:rsid w:val="00844290"/>
    <w:rsid w:val="0084501B"/>
    <w:rsid w:val="0084509D"/>
    <w:rsid w:val="00847ACB"/>
    <w:rsid w:val="00853D52"/>
    <w:rsid w:val="00854BB2"/>
    <w:rsid w:val="00855F12"/>
    <w:rsid w:val="008566EF"/>
    <w:rsid w:val="00861DFD"/>
    <w:rsid w:val="00862831"/>
    <w:rsid w:val="00865F8C"/>
    <w:rsid w:val="00871AA8"/>
    <w:rsid w:val="008722BF"/>
    <w:rsid w:val="008749E5"/>
    <w:rsid w:val="0087541D"/>
    <w:rsid w:val="008802AE"/>
    <w:rsid w:val="00880BEB"/>
    <w:rsid w:val="00881049"/>
    <w:rsid w:val="0088202A"/>
    <w:rsid w:val="0088338F"/>
    <w:rsid w:val="0088362C"/>
    <w:rsid w:val="00883AD8"/>
    <w:rsid w:val="00885D30"/>
    <w:rsid w:val="00886757"/>
    <w:rsid w:val="0089006A"/>
    <w:rsid w:val="00893269"/>
    <w:rsid w:val="00895A29"/>
    <w:rsid w:val="00896303"/>
    <w:rsid w:val="008970F2"/>
    <w:rsid w:val="008A038E"/>
    <w:rsid w:val="008A1C59"/>
    <w:rsid w:val="008A206B"/>
    <w:rsid w:val="008A23AC"/>
    <w:rsid w:val="008A264A"/>
    <w:rsid w:val="008A27D8"/>
    <w:rsid w:val="008A287A"/>
    <w:rsid w:val="008A2DD9"/>
    <w:rsid w:val="008A3319"/>
    <w:rsid w:val="008A5E6A"/>
    <w:rsid w:val="008A7288"/>
    <w:rsid w:val="008B01B7"/>
    <w:rsid w:val="008B0BA6"/>
    <w:rsid w:val="008B162F"/>
    <w:rsid w:val="008B3A9A"/>
    <w:rsid w:val="008B3D20"/>
    <w:rsid w:val="008B447A"/>
    <w:rsid w:val="008B5ADE"/>
    <w:rsid w:val="008B65D2"/>
    <w:rsid w:val="008B6794"/>
    <w:rsid w:val="008C34DF"/>
    <w:rsid w:val="008C52E2"/>
    <w:rsid w:val="008C669A"/>
    <w:rsid w:val="008C714A"/>
    <w:rsid w:val="008C7796"/>
    <w:rsid w:val="008C7C44"/>
    <w:rsid w:val="008D11E4"/>
    <w:rsid w:val="008D355F"/>
    <w:rsid w:val="008D3DFB"/>
    <w:rsid w:val="008D4951"/>
    <w:rsid w:val="008D650D"/>
    <w:rsid w:val="008D681B"/>
    <w:rsid w:val="008D76C3"/>
    <w:rsid w:val="008E0040"/>
    <w:rsid w:val="008E05C9"/>
    <w:rsid w:val="008E0AF5"/>
    <w:rsid w:val="008E0C35"/>
    <w:rsid w:val="008E1F4D"/>
    <w:rsid w:val="008E2251"/>
    <w:rsid w:val="008E2A69"/>
    <w:rsid w:val="008E2BF5"/>
    <w:rsid w:val="008E2F94"/>
    <w:rsid w:val="008E705D"/>
    <w:rsid w:val="008E7A86"/>
    <w:rsid w:val="008F1823"/>
    <w:rsid w:val="008F500F"/>
    <w:rsid w:val="008F5021"/>
    <w:rsid w:val="008F5293"/>
    <w:rsid w:val="008F6084"/>
    <w:rsid w:val="008F6FEC"/>
    <w:rsid w:val="00900A5B"/>
    <w:rsid w:val="00900F5E"/>
    <w:rsid w:val="0090165A"/>
    <w:rsid w:val="00901774"/>
    <w:rsid w:val="0090205D"/>
    <w:rsid w:val="009025EC"/>
    <w:rsid w:val="0090685F"/>
    <w:rsid w:val="00906FCD"/>
    <w:rsid w:val="00907835"/>
    <w:rsid w:val="0091038B"/>
    <w:rsid w:val="00911A24"/>
    <w:rsid w:val="00914738"/>
    <w:rsid w:val="00915245"/>
    <w:rsid w:val="009161CB"/>
    <w:rsid w:val="0091763F"/>
    <w:rsid w:val="009212B8"/>
    <w:rsid w:val="00921457"/>
    <w:rsid w:val="00922DB2"/>
    <w:rsid w:val="009256ED"/>
    <w:rsid w:val="00927558"/>
    <w:rsid w:val="009279A2"/>
    <w:rsid w:val="00927A9C"/>
    <w:rsid w:val="00930354"/>
    <w:rsid w:val="00931D7B"/>
    <w:rsid w:val="00932035"/>
    <w:rsid w:val="00932D03"/>
    <w:rsid w:val="00934462"/>
    <w:rsid w:val="00935D05"/>
    <w:rsid w:val="009405C2"/>
    <w:rsid w:val="00943F82"/>
    <w:rsid w:val="0094501A"/>
    <w:rsid w:val="00945CEC"/>
    <w:rsid w:val="009466FA"/>
    <w:rsid w:val="009468AD"/>
    <w:rsid w:val="00946CAA"/>
    <w:rsid w:val="009503F2"/>
    <w:rsid w:val="009515AA"/>
    <w:rsid w:val="009533A2"/>
    <w:rsid w:val="00954966"/>
    <w:rsid w:val="0095517E"/>
    <w:rsid w:val="00956F70"/>
    <w:rsid w:val="00957448"/>
    <w:rsid w:val="009575FB"/>
    <w:rsid w:val="00960E9F"/>
    <w:rsid w:val="00963A13"/>
    <w:rsid w:val="009660B1"/>
    <w:rsid w:val="00970746"/>
    <w:rsid w:val="009715DD"/>
    <w:rsid w:val="00971B6C"/>
    <w:rsid w:val="0097213E"/>
    <w:rsid w:val="00972EFB"/>
    <w:rsid w:val="0097320B"/>
    <w:rsid w:val="00973C21"/>
    <w:rsid w:val="00977C0B"/>
    <w:rsid w:val="00981574"/>
    <w:rsid w:val="00984B28"/>
    <w:rsid w:val="00985956"/>
    <w:rsid w:val="00987B67"/>
    <w:rsid w:val="00987DEE"/>
    <w:rsid w:val="00995F9E"/>
    <w:rsid w:val="0099631D"/>
    <w:rsid w:val="009979A0"/>
    <w:rsid w:val="009A1013"/>
    <w:rsid w:val="009A2975"/>
    <w:rsid w:val="009A3211"/>
    <w:rsid w:val="009A672B"/>
    <w:rsid w:val="009A7FA6"/>
    <w:rsid w:val="009B0CBB"/>
    <w:rsid w:val="009B13DF"/>
    <w:rsid w:val="009B292A"/>
    <w:rsid w:val="009B2BCC"/>
    <w:rsid w:val="009B324D"/>
    <w:rsid w:val="009B3546"/>
    <w:rsid w:val="009B4A74"/>
    <w:rsid w:val="009B5458"/>
    <w:rsid w:val="009B65BA"/>
    <w:rsid w:val="009B6BC1"/>
    <w:rsid w:val="009C01E9"/>
    <w:rsid w:val="009C5191"/>
    <w:rsid w:val="009C603B"/>
    <w:rsid w:val="009C65A9"/>
    <w:rsid w:val="009D0B73"/>
    <w:rsid w:val="009D0EF1"/>
    <w:rsid w:val="009D1DFF"/>
    <w:rsid w:val="009D2B17"/>
    <w:rsid w:val="009D30E2"/>
    <w:rsid w:val="009D586D"/>
    <w:rsid w:val="009D7478"/>
    <w:rsid w:val="009D7CB3"/>
    <w:rsid w:val="009D7FD6"/>
    <w:rsid w:val="009E0B77"/>
    <w:rsid w:val="009E0D41"/>
    <w:rsid w:val="009E1393"/>
    <w:rsid w:val="009E1AAA"/>
    <w:rsid w:val="009E37A8"/>
    <w:rsid w:val="009E40E2"/>
    <w:rsid w:val="009E5052"/>
    <w:rsid w:val="009E50DD"/>
    <w:rsid w:val="009E6EC7"/>
    <w:rsid w:val="009F0C4F"/>
    <w:rsid w:val="009F19AF"/>
    <w:rsid w:val="009F2BA9"/>
    <w:rsid w:val="009F441C"/>
    <w:rsid w:val="009F57A4"/>
    <w:rsid w:val="009F5DC8"/>
    <w:rsid w:val="00A01B4F"/>
    <w:rsid w:val="00A02CB2"/>
    <w:rsid w:val="00A02F96"/>
    <w:rsid w:val="00A03E11"/>
    <w:rsid w:val="00A05E06"/>
    <w:rsid w:val="00A060E3"/>
    <w:rsid w:val="00A07820"/>
    <w:rsid w:val="00A12DE8"/>
    <w:rsid w:val="00A12F7C"/>
    <w:rsid w:val="00A14017"/>
    <w:rsid w:val="00A14087"/>
    <w:rsid w:val="00A14351"/>
    <w:rsid w:val="00A159A4"/>
    <w:rsid w:val="00A162E4"/>
    <w:rsid w:val="00A17F1A"/>
    <w:rsid w:val="00A2001B"/>
    <w:rsid w:val="00A2131B"/>
    <w:rsid w:val="00A22699"/>
    <w:rsid w:val="00A22EB0"/>
    <w:rsid w:val="00A23087"/>
    <w:rsid w:val="00A237B4"/>
    <w:rsid w:val="00A2503D"/>
    <w:rsid w:val="00A25715"/>
    <w:rsid w:val="00A27F65"/>
    <w:rsid w:val="00A307F4"/>
    <w:rsid w:val="00A30B94"/>
    <w:rsid w:val="00A334C2"/>
    <w:rsid w:val="00A3390C"/>
    <w:rsid w:val="00A3457F"/>
    <w:rsid w:val="00A34895"/>
    <w:rsid w:val="00A34CDA"/>
    <w:rsid w:val="00A35C9A"/>
    <w:rsid w:val="00A35DCC"/>
    <w:rsid w:val="00A361E3"/>
    <w:rsid w:val="00A3650F"/>
    <w:rsid w:val="00A4256E"/>
    <w:rsid w:val="00A42DDC"/>
    <w:rsid w:val="00A42EF6"/>
    <w:rsid w:val="00A43560"/>
    <w:rsid w:val="00A44EAF"/>
    <w:rsid w:val="00A457CE"/>
    <w:rsid w:val="00A45C29"/>
    <w:rsid w:val="00A46158"/>
    <w:rsid w:val="00A5164B"/>
    <w:rsid w:val="00A52A56"/>
    <w:rsid w:val="00A52A90"/>
    <w:rsid w:val="00A53900"/>
    <w:rsid w:val="00A54933"/>
    <w:rsid w:val="00A56D38"/>
    <w:rsid w:val="00A61A3F"/>
    <w:rsid w:val="00A635EE"/>
    <w:rsid w:val="00A63DF3"/>
    <w:rsid w:val="00A63F9E"/>
    <w:rsid w:val="00A66867"/>
    <w:rsid w:val="00A67D14"/>
    <w:rsid w:val="00A714F4"/>
    <w:rsid w:val="00A71AF6"/>
    <w:rsid w:val="00A73698"/>
    <w:rsid w:val="00A738FE"/>
    <w:rsid w:val="00A74CBF"/>
    <w:rsid w:val="00A80A12"/>
    <w:rsid w:val="00A832E5"/>
    <w:rsid w:val="00A8332C"/>
    <w:rsid w:val="00A86725"/>
    <w:rsid w:val="00A869AA"/>
    <w:rsid w:val="00A90F6A"/>
    <w:rsid w:val="00A9425F"/>
    <w:rsid w:val="00A94E39"/>
    <w:rsid w:val="00A95461"/>
    <w:rsid w:val="00A9577D"/>
    <w:rsid w:val="00A9610B"/>
    <w:rsid w:val="00AA22AD"/>
    <w:rsid w:val="00AA2AAF"/>
    <w:rsid w:val="00AB3695"/>
    <w:rsid w:val="00AB4EFA"/>
    <w:rsid w:val="00AB55F1"/>
    <w:rsid w:val="00AB572A"/>
    <w:rsid w:val="00AB5AB7"/>
    <w:rsid w:val="00AB5B1D"/>
    <w:rsid w:val="00AB6983"/>
    <w:rsid w:val="00AC0354"/>
    <w:rsid w:val="00AC3348"/>
    <w:rsid w:val="00AC4CC8"/>
    <w:rsid w:val="00AC58A0"/>
    <w:rsid w:val="00AD2779"/>
    <w:rsid w:val="00AD4407"/>
    <w:rsid w:val="00AD5163"/>
    <w:rsid w:val="00AE2A0F"/>
    <w:rsid w:val="00AE53E7"/>
    <w:rsid w:val="00AE664F"/>
    <w:rsid w:val="00AE6EB4"/>
    <w:rsid w:val="00AF2A8F"/>
    <w:rsid w:val="00AF36DC"/>
    <w:rsid w:val="00AF3C7E"/>
    <w:rsid w:val="00AF480C"/>
    <w:rsid w:val="00AF574F"/>
    <w:rsid w:val="00AF6689"/>
    <w:rsid w:val="00AF6A69"/>
    <w:rsid w:val="00B00CEF"/>
    <w:rsid w:val="00B02605"/>
    <w:rsid w:val="00B02CB9"/>
    <w:rsid w:val="00B03BBE"/>
    <w:rsid w:val="00B03EB0"/>
    <w:rsid w:val="00B04E99"/>
    <w:rsid w:val="00B050A9"/>
    <w:rsid w:val="00B0611D"/>
    <w:rsid w:val="00B06587"/>
    <w:rsid w:val="00B10FE2"/>
    <w:rsid w:val="00B11F2B"/>
    <w:rsid w:val="00B12A3D"/>
    <w:rsid w:val="00B1441A"/>
    <w:rsid w:val="00B15204"/>
    <w:rsid w:val="00B153F6"/>
    <w:rsid w:val="00B1568E"/>
    <w:rsid w:val="00B15A56"/>
    <w:rsid w:val="00B16251"/>
    <w:rsid w:val="00B171FD"/>
    <w:rsid w:val="00B20240"/>
    <w:rsid w:val="00B224A0"/>
    <w:rsid w:val="00B22977"/>
    <w:rsid w:val="00B2397B"/>
    <w:rsid w:val="00B23C8F"/>
    <w:rsid w:val="00B23FD7"/>
    <w:rsid w:val="00B31103"/>
    <w:rsid w:val="00B3144F"/>
    <w:rsid w:val="00B33999"/>
    <w:rsid w:val="00B34B23"/>
    <w:rsid w:val="00B35404"/>
    <w:rsid w:val="00B367A7"/>
    <w:rsid w:val="00B400F5"/>
    <w:rsid w:val="00B40E74"/>
    <w:rsid w:val="00B412AF"/>
    <w:rsid w:val="00B42B00"/>
    <w:rsid w:val="00B43E97"/>
    <w:rsid w:val="00B4609D"/>
    <w:rsid w:val="00B52E1C"/>
    <w:rsid w:val="00B543CB"/>
    <w:rsid w:val="00B5541A"/>
    <w:rsid w:val="00B57ADC"/>
    <w:rsid w:val="00B6045D"/>
    <w:rsid w:val="00B62812"/>
    <w:rsid w:val="00B62891"/>
    <w:rsid w:val="00B63778"/>
    <w:rsid w:val="00B63EB9"/>
    <w:rsid w:val="00B64276"/>
    <w:rsid w:val="00B67CCF"/>
    <w:rsid w:val="00B67F90"/>
    <w:rsid w:val="00B70A28"/>
    <w:rsid w:val="00B73B0D"/>
    <w:rsid w:val="00B7593B"/>
    <w:rsid w:val="00B7645F"/>
    <w:rsid w:val="00B76627"/>
    <w:rsid w:val="00B81EFD"/>
    <w:rsid w:val="00B84C05"/>
    <w:rsid w:val="00B8533D"/>
    <w:rsid w:val="00B86400"/>
    <w:rsid w:val="00B87B70"/>
    <w:rsid w:val="00B908D9"/>
    <w:rsid w:val="00B90CE0"/>
    <w:rsid w:val="00B90F9B"/>
    <w:rsid w:val="00B91EE4"/>
    <w:rsid w:val="00B91EF7"/>
    <w:rsid w:val="00B92546"/>
    <w:rsid w:val="00B93C6F"/>
    <w:rsid w:val="00B95BCF"/>
    <w:rsid w:val="00B95BDE"/>
    <w:rsid w:val="00BA19BE"/>
    <w:rsid w:val="00BA3BA4"/>
    <w:rsid w:val="00BA54E6"/>
    <w:rsid w:val="00BB0D48"/>
    <w:rsid w:val="00BB1244"/>
    <w:rsid w:val="00BB4706"/>
    <w:rsid w:val="00BB6627"/>
    <w:rsid w:val="00BB6A95"/>
    <w:rsid w:val="00BC2BFC"/>
    <w:rsid w:val="00BC3061"/>
    <w:rsid w:val="00BC4EAF"/>
    <w:rsid w:val="00BC5724"/>
    <w:rsid w:val="00BC6585"/>
    <w:rsid w:val="00BC78D4"/>
    <w:rsid w:val="00BD423B"/>
    <w:rsid w:val="00BD56C8"/>
    <w:rsid w:val="00BD5AF1"/>
    <w:rsid w:val="00BD6DAF"/>
    <w:rsid w:val="00BE1CCF"/>
    <w:rsid w:val="00BE40E8"/>
    <w:rsid w:val="00BE4F55"/>
    <w:rsid w:val="00BE5B0A"/>
    <w:rsid w:val="00BF0FCE"/>
    <w:rsid w:val="00BF15B5"/>
    <w:rsid w:val="00BF1D95"/>
    <w:rsid w:val="00BF1D98"/>
    <w:rsid w:val="00BF2D55"/>
    <w:rsid w:val="00BF3A68"/>
    <w:rsid w:val="00BF4021"/>
    <w:rsid w:val="00BF4354"/>
    <w:rsid w:val="00BF4388"/>
    <w:rsid w:val="00BF759F"/>
    <w:rsid w:val="00C00A8B"/>
    <w:rsid w:val="00C01923"/>
    <w:rsid w:val="00C02319"/>
    <w:rsid w:val="00C02F7B"/>
    <w:rsid w:val="00C03030"/>
    <w:rsid w:val="00C0413D"/>
    <w:rsid w:val="00C044F7"/>
    <w:rsid w:val="00C06921"/>
    <w:rsid w:val="00C07789"/>
    <w:rsid w:val="00C07900"/>
    <w:rsid w:val="00C12D4E"/>
    <w:rsid w:val="00C136E3"/>
    <w:rsid w:val="00C14AE6"/>
    <w:rsid w:val="00C14EDF"/>
    <w:rsid w:val="00C15488"/>
    <w:rsid w:val="00C15B2B"/>
    <w:rsid w:val="00C15F4F"/>
    <w:rsid w:val="00C16341"/>
    <w:rsid w:val="00C16B04"/>
    <w:rsid w:val="00C24386"/>
    <w:rsid w:val="00C25D01"/>
    <w:rsid w:val="00C2633A"/>
    <w:rsid w:val="00C26DC9"/>
    <w:rsid w:val="00C27777"/>
    <w:rsid w:val="00C278A8"/>
    <w:rsid w:val="00C27FCA"/>
    <w:rsid w:val="00C34C1F"/>
    <w:rsid w:val="00C36433"/>
    <w:rsid w:val="00C366A0"/>
    <w:rsid w:val="00C36D1C"/>
    <w:rsid w:val="00C37488"/>
    <w:rsid w:val="00C37C44"/>
    <w:rsid w:val="00C4106F"/>
    <w:rsid w:val="00C41454"/>
    <w:rsid w:val="00C41DFC"/>
    <w:rsid w:val="00C425B5"/>
    <w:rsid w:val="00C42F65"/>
    <w:rsid w:val="00C46550"/>
    <w:rsid w:val="00C46598"/>
    <w:rsid w:val="00C476D3"/>
    <w:rsid w:val="00C477BE"/>
    <w:rsid w:val="00C50FDA"/>
    <w:rsid w:val="00C510FD"/>
    <w:rsid w:val="00C52276"/>
    <w:rsid w:val="00C523E2"/>
    <w:rsid w:val="00C525F1"/>
    <w:rsid w:val="00C531DD"/>
    <w:rsid w:val="00C54B11"/>
    <w:rsid w:val="00C56C76"/>
    <w:rsid w:val="00C60C22"/>
    <w:rsid w:val="00C63772"/>
    <w:rsid w:val="00C648AC"/>
    <w:rsid w:val="00C65731"/>
    <w:rsid w:val="00C65B83"/>
    <w:rsid w:val="00C66DB1"/>
    <w:rsid w:val="00C672F8"/>
    <w:rsid w:val="00C677D8"/>
    <w:rsid w:val="00C67F2C"/>
    <w:rsid w:val="00C715E8"/>
    <w:rsid w:val="00C72B74"/>
    <w:rsid w:val="00C7459E"/>
    <w:rsid w:val="00C747FC"/>
    <w:rsid w:val="00C74938"/>
    <w:rsid w:val="00C761E8"/>
    <w:rsid w:val="00C77D0F"/>
    <w:rsid w:val="00C85476"/>
    <w:rsid w:val="00C8643D"/>
    <w:rsid w:val="00C90728"/>
    <w:rsid w:val="00C9184B"/>
    <w:rsid w:val="00C91E36"/>
    <w:rsid w:val="00C9397C"/>
    <w:rsid w:val="00C93FEA"/>
    <w:rsid w:val="00C9460F"/>
    <w:rsid w:val="00C94D2F"/>
    <w:rsid w:val="00C95D36"/>
    <w:rsid w:val="00C962E9"/>
    <w:rsid w:val="00C96368"/>
    <w:rsid w:val="00C96E8B"/>
    <w:rsid w:val="00C978FE"/>
    <w:rsid w:val="00CA07BA"/>
    <w:rsid w:val="00CA1E35"/>
    <w:rsid w:val="00CA20E8"/>
    <w:rsid w:val="00CA2D56"/>
    <w:rsid w:val="00CA3072"/>
    <w:rsid w:val="00CA3B80"/>
    <w:rsid w:val="00CA53A5"/>
    <w:rsid w:val="00CA560B"/>
    <w:rsid w:val="00CA758D"/>
    <w:rsid w:val="00CB0D1C"/>
    <w:rsid w:val="00CB20AD"/>
    <w:rsid w:val="00CB2715"/>
    <w:rsid w:val="00CB7231"/>
    <w:rsid w:val="00CC0A2A"/>
    <w:rsid w:val="00CC26DD"/>
    <w:rsid w:val="00CC4798"/>
    <w:rsid w:val="00CC69F9"/>
    <w:rsid w:val="00CC7388"/>
    <w:rsid w:val="00CD062C"/>
    <w:rsid w:val="00CD1A80"/>
    <w:rsid w:val="00CD1CFC"/>
    <w:rsid w:val="00CD1EB1"/>
    <w:rsid w:val="00CD56D0"/>
    <w:rsid w:val="00CE077C"/>
    <w:rsid w:val="00CE0A6F"/>
    <w:rsid w:val="00CE2788"/>
    <w:rsid w:val="00CE44CE"/>
    <w:rsid w:val="00CE5370"/>
    <w:rsid w:val="00CE7601"/>
    <w:rsid w:val="00CE7C3F"/>
    <w:rsid w:val="00CF31BD"/>
    <w:rsid w:val="00CF3C94"/>
    <w:rsid w:val="00CF5634"/>
    <w:rsid w:val="00CF5E20"/>
    <w:rsid w:val="00CF7D1B"/>
    <w:rsid w:val="00CF7D7B"/>
    <w:rsid w:val="00D0111B"/>
    <w:rsid w:val="00D019B2"/>
    <w:rsid w:val="00D021F1"/>
    <w:rsid w:val="00D04DA0"/>
    <w:rsid w:val="00D05E7F"/>
    <w:rsid w:val="00D0656D"/>
    <w:rsid w:val="00D07758"/>
    <w:rsid w:val="00D10F63"/>
    <w:rsid w:val="00D11B7B"/>
    <w:rsid w:val="00D12A5C"/>
    <w:rsid w:val="00D12D0B"/>
    <w:rsid w:val="00D15897"/>
    <w:rsid w:val="00D16992"/>
    <w:rsid w:val="00D17FCA"/>
    <w:rsid w:val="00D25765"/>
    <w:rsid w:val="00D25824"/>
    <w:rsid w:val="00D268FE"/>
    <w:rsid w:val="00D2733D"/>
    <w:rsid w:val="00D30888"/>
    <w:rsid w:val="00D308DE"/>
    <w:rsid w:val="00D30C37"/>
    <w:rsid w:val="00D311C1"/>
    <w:rsid w:val="00D33673"/>
    <w:rsid w:val="00D337C1"/>
    <w:rsid w:val="00D339ED"/>
    <w:rsid w:val="00D33F36"/>
    <w:rsid w:val="00D34956"/>
    <w:rsid w:val="00D37334"/>
    <w:rsid w:val="00D37A05"/>
    <w:rsid w:val="00D40B9D"/>
    <w:rsid w:val="00D419C8"/>
    <w:rsid w:val="00D421DD"/>
    <w:rsid w:val="00D42F40"/>
    <w:rsid w:val="00D43AE3"/>
    <w:rsid w:val="00D43E10"/>
    <w:rsid w:val="00D4454E"/>
    <w:rsid w:val="00D45796"/>
    <w:rsid w:val="00D45BE0"/>
    <w:rsid w:val="00D475D6"/>
    <w:rsid w:val="00D523D6"/>
    <w:rsid w:val="00D527F6"/>
    <w:rsid w:val="00D554DB"/>
    <w:rsid w:val="00D56DFC"/>
    <w:rsid w:val="00D57550"/>
    <w:rsid w:val="00D6032E"/>
    <w:rsid w:val="00D60E68"/>
    <w:rsid w:val="00D6122F"/>
    <w:rsid w:val="00D61C65"/>
    <w:rsid w:val="00D6383A"/>
    <w:rsid w:val="00D6447D"/>
    <w:rsid w:val="00D64538"/>
    <w:rsid w:val="00D66A27"/>
    <w:rsid w:val="00D703E3"/>
    <w:rsid w:val="00D70413"/>
    <w:rsid w:val="00D70CC4"/>
    <w:rsid w:val="00D70E22"/>
    <w:rsid w:val="00D71BA1"/>
    <w:rsid w:val="00D721EF"/>
    <w:rsid w:val="00D75CD1"/>
    <w:rsid w:val="00D76856"/>
    <w:rsid w:val="00D80634"/>
    <w:rsid w:val="00D8128A"/>
    <w:rsid w:val="00D82776"/>
    <w:rsid w:val="00D828D6"/>
    <w:rsid w:val="00D82B50"/>
    <w:rsid w:val="00D82C84"/>
    <w:rsid w:val="00D8351C"/>
    <w:rsid w:val="00D83D78"/>
    <w:rsid w:val="00D8509E"/>
    <w:rsid w:val="00D908C3"/>
    <w:rsid w:val="00D9175C"/>
    <w:rsid w:val="00D91C92"/>
    <w:rsid w:val="00D92488"/>
    <w:rsid w:val="00D93193"/>
    <w:rsid w:val="00D93642"/>
    <w:rsid w:val="00D94F7B"/>
    <w:rsid w:val="00D95BAF"/>
    <w:rsid w:val="00D96AB9"/>
    <w:rsid w:val="00D96E50"/>
    <w:rsid w:val="00D97E10"/>
    <w:rsid w:val="00DA1881"/>
    <w:rsid w:val="00DA3466"/>
    <w:rsid w:val="00DA4302"/>
    <w:rsid w:val="00DA4663"/>
    <w:rsid w:val="00DA529E"/>
    <w:rsid w:val="00DA67F0"/>
    <w:rsid w:val="00DA70DA"/>
    <w:rsid w:val="00DB077F"/>
    <w:rsid w:val="00DB0C1B"/>
    <w:rsid w:val="00DB4F1B"/>
    <w:rsid w:val="00DB517F"/>
    <w:rsid w:val="00DB5B03"/>
    <w:rsid w:val="00DC10BB"/>
    <w:rsid w:val="00DC157E"/>
    <w:rsid w:val="00DC17E6"/>
    <w:rsid w:val="00DC2C04"/>
    <w:rsid w:val="00DC5084"/>
    <w:rsid w:val="00DC63ED"/>
    <w:rsid w:val="00DD0B89"/>
    <w:rsid w:val="00DD15B7"/>
    <w:rsid w:val="00DD2304"/>
    <w:rsid w:val="00DD56B2"/>
    <w:rsid w:val="00DD7C01"/>
    <w:rsid w:val="00DE098D"/>
    <w:rsid w:val="00DE12FD"/>
    <w:rsid w:val="00DE1D94"/>
    <w:rsid w:val="00DE35CB"/>
    <w:rsid w:val="00DE3839"/>
    <w:rsid w:val="00DE3C5F"/>
    <w:rsid w:val="00DE3DF6"/>
    <w:rsid w:val="00DE3FF7"/>
    <w:rsid w:val="00DE41E9"/>
    <w:rsid w:val="00DE60A9"/>
    <w:rsid w:val="00DF0377"/>
    <w:rsid w:val="00DF101E"/>
    <w:rsid w:val="00DF144C"/>
    <w:rsid w:val="00DF1501"/>
    <w:rsid w:val="00DF1DBE"/>
    <w:rsid w:val="00DF5EE5"/>
    <w:rsid w:val="00DF623D"/>
    <w:rsid w:val="00E001CA"/>
    <w:rsid w:val="00E020BB"/>
    <w:rsid w:val="00E05792"/>
    <w:rsid w:val="00E07562"/>
    <w:rsid w:val="00E07EBD"/>
    <w:rsid w:val="00E141B2"/>
    <w:rsid w:val="00E156D0"/>
    <w:rsid w:val="00E169F3"/>
    <w:rsid w:val="00E1765E"/>
    <w:rsid w:val="00E20BE4"/>
    <w:rsid w:val="00E21C14"/>
    <w:rsid w:val="00E22568"/>
    <w:rsid w:val="00E24463"/>
    <w:rsid w:val="00E254FF"/>
    <w:rsid w:val="00E26EAC"/>
    <w:rsid w:val="00E27D2E"/>
    <w:rsid w:val="00E27D6C"/>
    <w:rsid w:val="00E32452"/>
    <w:rsid w:val="00E32D6A"/>
    <w:rsid w:val="00E33035"/>
    <w:rsid w:val="00E34D3A"/>
    <w:rsid w:val="00E37382"/>
    <w:rsid w:val="00E3786C"/>
    <w:rsid w:val="00E405EA"/>
    <w:rsid w:val="00E41190"/>
    <w:rsid w:val="00E41EE2"/>
    <w:rsid w:val="00E424AF"/>
    <w:rsid w:val="00E42861"/>
    <w:rsid w:val="00E42F8E"/>
    <w:rsid w:val="00E44D47"/>
    <w:rsid w:val="00E46F72"/>
    <w:rsid w:val="00E50110"/>
    <w:rsid w:val="00E51352"/>
    <w:rsid w:val="00E54240"/>
    <w:rsid w:val="00E55A1C"/>
    <w:rsid w:val="00E560E0"/>
    <w:rsid w:val="00E56D9D"/>
    <w:rsid w:val="00E611EB"/>
    <w:rsid w:val="00E617EA"/>
    <w:rsid w:val="00E61EEB"/>
    <w:rsid w:val="00E622FE"/>
    <w:rsid w:val="00E6331B"/>
    <w:rsid w:val="00E66930"/>
    <w:rsid w:val="00E672CA"/>
    <w:rsid w:val="00E67C64"/>
    <w:rsid w:val="00E7127D"/>
    <w:rsid w:val="00E71670"/>
    <w:rsid w:val="00E724AA"/>
    <w:rsid w:val="00E74DF1"/>
    <w:rsid w:val="00E763FC"/>
    <w:rsid w:val="00E76773"/>
    <w:rsid w:val="00E77DC4"/>
    <w:rsid w:val="00E85559"/>
    <w:rsid w:val="00E86A56"/>
    <w:rsid w:val="00E87041"/>
    <w:rsid w:val="00E870F3"/>
    <w:rsid w:val="00E87992"/>
    <w:rsid w:val="00E90072"/>
    <w:rsid w:val="00E9300A"/>
    <w:rsid w:val="00E95F8F"/>
    <w:rsid w:val="00E95FE0"/>
    <w:rsid w:val="00E96D7B"/>
    <w:rsid w:val="00E97EDC"/>
    <w:rsid w:val="00EA16A0"/>
    <w:rsid w:val="00EA18E4"/>
    <w:rsid w:val="00EA2E17"/>
    <w:rsid w:val="00EA37D0"/>
    <w:rsid w:val="00EA71DF"/>
    <w:rsid w:val="00EB08A0"/>
    <w:rsid w:val="00EB3CB2"/>
    <w:rsid w:val="00EB4292"/>
    <w:rsid w:val="00EB4DBE"/>
    <w:rsid w:val="00EB5343"/>
    <w:rsid w:val="00EB7F07"/>
    <w:rsid w:val="00EC0771"/>
    <w:rsid w:val="00EC2197"/>
    <w:rsid w:val="00EC29D3"/>
    <w:rsid w:val="00EC3236"/>
    <w:rsid w:val="00ED1151"/>
    <w:rsid w:val="00ED1968"/>
    <w:rsid w:val="00ED1BB9"/>
    <w:rsid w:val="00ED370E"/>
    <w:rsid w:val="00EE2A92"/>
    <w:rsid w:val="00EE539B"/>
    <w:rsid w:val="00EE566C"/>
    <w:rsid w:val="00EE6626"/>
    <w:rsid w:val="00EE6848"/>
    <w:rsid w:val="00EE7A02"/>
    <w:rsid w:val="00EF0F67"/>
    <w:rsid w:val="00EF1079"/>
    <w:rsid w:val="00EF1AEA"/>
    <w:rsid w:val="00EF1EFA"/>
    <w:rsid w:val="00EF6476"/>
    <w:rsid w:val="00F00B42"/>
    <w:rsid w:val="00F02A25"/>
    <w:rsid w:val="00F02CE7"/>
    <w:rsid w:val="00F02DC3"/>
    <w:rsid w:val="00F10041"/>
    <w:rsid w:val="00F161A2"/>
    <w:rsid w:val="00F17458"/>
    <w:rsid w:val="00F20008"/>
    <w:rsid w:val="00F2108E"/>
    <w:rsid w:val="00F21B2F"/>
    <w:rsid w:val="00F222FD"/>
    <w:rsid w:val="00F22819"/>
    <w:rsid w:val="00F23575"/>
    <w:rsid w:val="00F235C3"/>
    <w:rsid w:val="00F32D00"/>
    <w:rsid w:val="00F34276"/>
    <w:rsid w:val="00F35A65"/>
    <w:rsid w:val="00F370DB"/>
    <w:rsid w:val="00F374AC"/>
    <w:rsid w:val="00F40189"/>
    <w:rsid w:val="00F426AD"/>
    <w:rsid w:val="00F43216"/>
    <w:rsid w:val="00F451D2"/>
    <w:rsid w:val="00F453E8"/>
    <w:rsid w:val="00F46012"/>
    <w:rsid w:val="00F46631"/>
    <w:rsid w:val="00F467A5"/>
    <w:rsid w:val="00F46BAF"/>
    <w:rsid w:val="00F4758A"/>
    <w:rsid w:val="00F5016E"/>
    <w:rsid w:val="00F508E6"/>
    <w:rsid w:val="00F515E4"/>
    <w:rsid w:val="00F5191A"/>
    <w:rsid w:val="00F53DEC"/>
    <w:rsid w:val="00F55456"/>
    <w:rsid w:val="00F576DF"/>
    <w:rsid w:val="00F57E32"/>
    <w:rsid w:val="00F61928"/>
    <w:rsid w:val="00F61B49"/>
    <w:rsid w:val="00F61B85"/>
    <w:rsid w:val="00F62D41"/>
    <w:rsid w:val="00F62EAB"/>
    <w:rsid w:val="00F64B9A"/>
    <w:rsid w:val="00F65E24"/>
    <w:rsid w:val="00F6700D"/>
    <w:rsid w:val="00F7166C"/>
    <w:rsid w:val="00F71A08"/>
    <w:rsid w:val="00F71ED0"/>
    <w:rsid w:val="00F739BE"/>
    <w:rsid w:val="00F757B8"/>
    <w:rsid w:val="00F766E0"/>
    <w:rsid w:val="00F7770A"/>
    <w:rsid w:val="00F77B6D"/>
    <w:rsid w:val="00F77C07"/>
    <w:rsid w:val="00F77EA3"/>
    <w:rsid w:val="00F821D1"/>
    <w:rsid w:val="00F8367B"/>
    <w:rsid w:val="00F841AB"/>
    <w:rsid w:val="00F901B2"/>
    <w:rsid w:val="00F91FA8"/>
    <w:rsid w:val="00F92194"/>
    <w:rsid w:val="00F93638"/>
    <w:rsid w:val="00F93889"/>
    <w:rsid w:val="00F94863"/>
    <w:rsid w:val="00F94C83"/>
    <w:rsid w:val="00F963A5"/>
    <w:rsid w:val="00FA2272"/>
    <w:rsid w:val="00FA2DD7"/>
    <w:rsid w:val="00FA38C4"/>
    <w:rsid w:val="00FA46F0"/>
    <w:rsid w:val="00FA5B7E"/>
    <w:rsid w:val="00FA5F1E"/>
    <w:rsid w:val="00FA7171"/>
    <w:rsid w:val="00FA7A79"/>
    <w:rsid w:val="00FB0310"/>
    <w:rsid w:val="00FB0645"/>
    <w:rsid w:val="00FB10F9"/>
    <w:rsid w:val="00FB1F16"/>
    <w:rsid w:val="00FB48D1"/>
    <w:rsid w:val="00FB5F76"/>
    <w:rsid w:val="00FB6AB1"/>
    <w:rsid w:val="00FB754D"/>
    <w:rsid w:val="00FC0929"/>
    <w:rsid w:val="00FC2812"/>
    <w:rsid w:val="00FC329C"/>
    <w:rsid w:val="00FC3AC1"/>
    <w:rsid w:val="00FC7F9D"/>
    <w:rsid w:val="00FD1FEF"/>
    <w:rsid w:val="00FD2B76"/>
    <w:rsid w:val="00FD354B"/>
    <w:rsid w:val="00FD40D8"/>
    <w:rsid w:val="00FD48A8"/>
    <w:rsid w:val="00FD77FF"/>
    <w:rsid w:val="00FE2A03"/>
    <w:rsid w:val="00FE3246"/>
    <w:rsid w:val="00FE4339"/>
    <w:rsid w:val="00FE59D4"/>
    <w:rsid w:val="00FE5FD0"/>
    <w:rsid w:val="00FE6500"/>
    <w:rsid w:val="00FE667A"/>
    <w:rsid w:val="00FE66D3"/>
    <w:rsid w:val="00FE7B08"/>
    <w:rsid w:val="00FF01E2"/>
    <w:rsid w:val="00FF2A92"/>
    <w:rsid w:val="00FF6DA5"/>
    <w:rsid w:val="00FF72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F2A2"/>
  <w15:docId w15:val="{356FBB42-AE06-4058-A9AB-E66A3653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62"/>
    <w:pPr>
      <w:spacing w:after="0" w:line="240" w:lineRule="auto"/>
    </w:pPr>
    <w:rPr>
      <w:rFonts w:ascii="Times New Roman" w:eastAsia="Times New Roman" w:hAnsi="Times New Roman" w:cs="Times New Roman"/>
      <w:sz w:val="24"/>
      <w:szCs w:val="20"/>
      <w:lang w:val="ca-ES" w:eastAsia="es-ES"/>
    </w:rPr>
  </w:style>
  <w:style w:type="paragraph" w:styleId="Ttulo1">
    <w:name w:val="heading 1"/>
    <w:basedOn w:val="Normal"/>
    <w:next w:val="Normal"/>
    <w:link w:val="Ttulo1Car"/>
    <w:qFormat/>
    <w:rsid w:val="00970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ulo 31"/>
    <w:basedOn w:val="Normal"/>
    <w:next w:val="Normal"/>
    <w:link w:val="Ttulo2Car"/>
    <w:unhideWhenUsed/>
    <w:qFormat/>
    <w:rsid w:val="009212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qFormat/>
    <w:rsid w:val="00A14087"/>
    <w:pPr>
      <w:spacing w:before="100" w:beforeAutospacing="1" w:after="100" w:afterAutospacing="1"/>
      <w:outlineLvl w:val="2"/>
    </w:pPr>
    <w:rPr>
      <w:b/>
      <w:bCs/>
      <w:sz w:val="27"/>
      <w:szCs w:val="27"/>
      <w:lang w:val="es-ES"/>
    </w:rPr>
  </w:style>
  <w:style w:type="paragraph" w:styleId="Ttulo4">
    <w:name w:val="heading 4"/>
    <w:basedOn w:val="Normal"/>
    <w:next w:val="Normal"/>
    <w:link w:val="Ttulo4Car"/>
    <w:unhideWhenUsed/>
    <w:qFormat/>
    <w:rsid w:val="00C50FDA"/>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037EE1"/>
    <w:pPr>
      <w:keepNext/>
      <w:keepLines/>
      <w:spacing w:before="40"/>
      <w:outlineLvl w:val="4"/>
    </w:pPr>
    <w:rPr>
      <w:rFonts w:ascii="Cambria" w:hAnsi="Cambria"/>
      <w:color w:val="365F91"/>
      <w:sz w:val="22"/>
      <w:szCs w:val="22"/>
    </w:rPr>
  </w:style>
  <w:style w:type="paragraph" w:styleId="Ttulo6">
    <w:name w:val="heading 6"/>
    <w:basedOn w:val="Normal"/>
    <w:next w:val="Normal"/>
    <w:link w:val="Ttulo6Car"/>
    <w:qFormat/>
    <w:rsid w:val="00D80634"/>
    <w:pPr>
      <w:keepNext/>
      <w:jc w:val="both"/>
      <w:outlineLvl w:val="5"/>
    </w:pPr>
    <w:rPr>
      <w:i/>
      <w:iCs/>
      <w:sz w:val="22"/>
      <w:szCs w:val="24"/>
    </w:rPr>
  </w:style>
  <w:style w:type="paragraph" w:styleId="Ttulo7">
    <w:name w:val="heading 7"/>
    <w:basedOn w:val="Normal"/>
    <w:next w:val="Normal"/>
    <w:link w:val="Ttulo7Car"/>
    <w:unhideWhenUsed/>
    <w:qFormat/>
    <w:rsid w:val="00C50FDA"/>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qFormat/>
    <w:rsid w:val="00D80634"/>
    <w:pPr>
      <w:keepNext/>
      <w:jc w:val="center"/>
      <w:outlineLvl w:val="7"/>
    </w:pPr>
    <w:rPr>
      <w:rFonts w:ascii="I TimesTen Italic" w:hAnsi="I TimesTen Italic"/>
      <w:i/>
      <w:iCs/>
      <w:sz w:val="22"/>
      <w:szCs w:val="24"/>
    </w:rPr>
  </w:style>
  <w:style w:type="paragraph" w:styleId="Ttulo9">
    <w:name w:val="heading 9"/>
    <w:basedOn w:val="Normal"/>
    <w:next w:val="Normal"/>
    <w:link w:val="Ttulo9Car"/>
    <w:unhideWhenUsed/>
    <w:qFormat/>
    <w:rsid w:val="00C50F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5E62"/>
    <w:pPr>
      <w:tabs>
        <w:tab w:val="center" w:pos="4252"/>
        <w:tab w:val="right" w:pos="8504"/>
      </w:tabs>
    </w:pPr>
  </w:style>
  <w:style w:type="character" w:customStyle="1" w:styleId="EncabezadoCar">
    <w:name w:val="Encabezado Car"/>
    <w:basedOn w:val="Fuentedeprrafopredeter"/>
    <w:link w:val="Encabezado"/>
    <w:uiPriority w:val="99"/>
    <w:rsid w:val="00095E62"/>
    <w:rPr>
      <w:rFonts w:ascii="Times New Roman" w:eastAsia="Times New Roman" w:hAnsi="Times New Roman" w:cs="Times New Roman"/>
      <w:sz w:val="24"/>
      <w:szCs w:val="20"/>
      <w:lang w:val="ca-ES" w:eastAsia="es-ES"/>
    </w:rPr>
  </w:style>
  <w:style w:type="paragraph" w:styleId="Piedepgina">
    <w:name w:val="footer"/>
    <w:basedOn w:val="Normal"/>
    <w:link w:val="PiedepginaCar"/>
    <w:uiPriority w:val="99"/>
    <w:unhideWhenUsed/>
    <w:rsid w:val="00095E62"/>
    <w:pPr>
      <w:tabs>
        <w:tab w:val="center" w:pos="4252"/>
        <w:tab w:val="right" w:pos="8504"/>
      </w:tabs>
    </w:pPr>
  </w:style>
  <w:style w:type="character" w:customStyle="1" w:styleId="PiedepginaCar">
    <w:name w:val="Pie de página Car"/>
    <w:basedOn w:val="Fuentedeprrafopredeter"/>
    <w:link w:val="Piedepgina"/>
    <w:uiPriority w:val="99"/>
    <w:rsid w:val="00095E62"/>
    <w:rPr>
      <w:rFonts w:ascii="Times New Roman" w:eastAsia="Times New Roman" w:hAnsi="Times New Roman" w:cs="Times New Roman"/>
      <w:sz w:val="24"/>
      <w:szCs w:val="20"/>
      <w:lang w:val="ca-ES" w:eastAsia="es-ES"/>
    </w:rPr>
  </w:style>
  <w:style w:type="character" w:styleId="Hipervnculo">
    <w:name w:val="Hyperlink"/>
    <w:rsid w:val="00095E62"/>
    <w:rPr>
      <w:color w:val="0563C1"/>
      <w:u w:val="single"/>
    </w:rPr>
  </w:style>
  <w:style w:type="character" w:customStyle="1" w:styleId="Ttulo3Car">
    <w:name w:val="Título 3 Car"/>
    <w:basedOn w:val="Fuentedeprrafopredeter"/>
    <w:link w:val="Ttulo3"/>
    <w:rsid w:val="00A14087"/>
    <w:rPr>
      <w:rFonts w:ascii="Times New Roman" w:eastAsia="Times New Roman" w:hAnsi="Times New Roman" w:cs="Times New Roman"/>
      <w:b/>
      <w:bCs/>
      <w:sz w:val="27"/>
      <w:szCs w:val="27"/>
      <w:lang w:eastAsia="es-ES"/>
    </w:rPr>
  </w:style>
  <w:style w:type="paragraph" w:styleId="Textoindependiente">
    <w:name w:val="Body Text"/>
    <w:basedOn w:val="Normal"/>
    <w:link w:val="TextoindependienteCar"/>
    <w:rsid w:val="00A14087"/>
    <w:pPr>
      <w:jc w:val="both"/>
    </w:pPr>
    <w:rPr>
      <w:rFonts w:ascii="Arial" w:hAnsi="Arial" w:cs="Arial"/>
      <w:sz w:val="22"/>
      <w:szCs w:val="24"/>
    </w:rPr>
  </w:style>
  <w:style w:type="character" w:customStyle="1" w:styleId="TextoindependienteCar">
    <w:name w:val="Texto independiente Car"/>
    <w:basedOn w:val="Fuentedeprrafopredeter"/>
    <w:link w:val="Textoindependiente"/>
    <w:rsid w:val="00A14087"/>
    <w:rPr>
      <w:rFonts w:ascii="Arial" w:eastAsia="Times New Roman" w:hAnsi="Arial" w:cs="Arial"/>
      <w:szCs w:val="24"/>
      <w:lang w:val="ca-ES" w:eastAsia="es-ES"/>
    </w:rPr>
  </w:style>
  <w:style w:type="character" w:customStyle="1" w:styleId="Ttulo1Car">
    <w:name w:val="Título 1 Car"/>
    <w:basedOn w:val="Fuentedeprrafopredeter"/>
    <w:link w:val="Ttulo1"/>
    <w:rsid w:val="00970746"/>
    <w:rPr>
      <w:rFonts w:asciiTheme="majorHAnsi" w:eastAsiaTheme="majorEastAsia" w:hAnsiTheme="majorHAnsi" w:cstheme="majorBidi"/>
      <w:color w:val="2F5496" w:themeColor="accent1" w:themeShade="BF"/>
      <w:sz w:val="32"/>
      <w:szCs w:val="32"/>
      <w:lang w:val="ca-ES" w:eastAsia="es-ES"/>
    </w:rPr>
  </w:style>
  <w:style w:type="paragraph" w:customStyle="1" w:styleId="Textoindependiente21">
    <w:name w:val="Texto independiente 21"/>
    <w:basedOn w:val="Normal"/>
    <w:rsid w:val="00124ECF"/>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lang w:eastAsia="zh-CN"/>
    </w:rPr>
  </w:style>
  <w:style w:type="paragraph" w:customStyle="1" w:styleId="Textodebloque1">
    <w:name w:val="Texto de bloque1"/>
    <w:basedOn w:val="Normal"/>
    <w:rsid w:val="00124ECF"/>
    <w:pPr>
      <w:widowControl w:val="0"/>
      <w:tabs>
        <w:tab w:val="left" w:pos="-852"/>
        <w:tab w:val="left" w:pos="-426"/>
        <w:tab w:val="left" w:pos="-132"/>
        <w:tab w:val="left" w:pos="0"/>
        <w:tab w:val="left" w:pos="588"/>
        <w:tab w:val="left" w:pos="1308"/>
        <w:tab w:val="left" w:pos="2028"/>
        <w:tab w:val="left" w:pos="2748"/>
        <w:tab w:val="left" w:pos="3468"/>
        <w:tab w:val="left" w:pos="4188"/>
        <w:tab w:val="left" w:pos="4908"/>
        <w:tab w:val="left" w:pos="5628"/>
        <w:tab w:val="left" w:pos="6348"/>
        <w:tab w:val="left" w:pos="7068"/>
        <w:tab w:val="left" w:pos="7788"/>
        <w:tab w:val="left" w:pos="8214"/>
      </w:tabs>
      <w:suppressAutoHyphens/>
      <w:autoSpaceDE w:val="0"/>
      <w:ind w:left="426" w:right="48" w:firstLine="66"/>
      <w:jc w:val="both"/>
    </w:pPr>
    <w:rPr>
      <w:sz w:val="28"/>
      <w:szCs w:val="28"/>
      <w:lang w:eastAsia="zh-CN"/>
    </w:rPr>
  </w:style>
  <w:style w:type="character" w:customStyle="1" w:styleId="Ttulo2Car">
    <w:name w:val="Título 2 Car"/>
    <w:aliases w:val="Título 31 Car"/>
    <w:basedOn w:val="Fuentedeprrafopredeter"/>
    <w:link w:val="Ttulo2"/>
    <w:rsid w:val="009212B8"/>
    <w:rPr>
      <w:rFonts w:asciiTheme="majorHAnsi" w:eastAsiaTheme="majorEastAsia" w:hAnsiTheme="majorHAnsi" w:cstheme="majorBidi"/>
      <w:color w:val="2F5496" w:themeColor="accent1" w:themeShade="BF"/>
      <w:sz w:val="26"/>
      <w:szCs w:val="26"/>
      <w:lang w:val="ca-ES" w:eastAsia="es-ES"/>
    </w:rPr>
  </w:style>
  <w:style w:type="paragraph" w:styleId="NormalWeb">
    <w:name w:val="Normal (Web)"/>
    <w:basedOn w:val="Normal"/>
    <w:link w:val="NormalWebCar"/>
    <w:unhideWhenUsed/>
    <w:rsid w:val="009212B8"/>
    <w:pPr>
      <w:spacing w:before="100" w:beforeAutospacing="1" w:after="119"/>
    </w:pPr>
    <w:rPr>
      <w:rFonts w:ascii="Arial Unicode MS" w:hAnsi="Arial Unicode MS"/>
      <w:szCs w:val="24"/>
      <w:lang w:val="es-ES"/>
    </w:rPr>
  </w:style>
  <w:style w:type="character" w:customStyle="1" w:styleId="NormalWebCar">
    <w:name w:val="Normal (Web) Car"/>
    <w:link w:val="NormalWeb"/>
    <w:rsid w:val="009212B8"/>
    <w:rPr>
      <w:rFonts w:ascii="Arial Unicode MS" w:eastAsia="Times New Roman" w:hAnsi="Arial Unicode MS" w:cs="Times New Roman"/>
      <w:sz w:val="24"/>
      <w:szCs w:val="24"/>
      <w:lang w:eastAsia="es-ES"/>
    </w:rPr>
  </w:style>
  <w:style w:type="paragraph" w:customStyle="1" w:styleId="ndex">
    <w:name w:val="Índex"/>
    <w:basedOn w:val="Normal"/>
    <w:rsid w:val="002B728D"/>
    <w:pPr>
      <w:suppressLineNumbers/>
      <w:suppressAutoHyphens/>
      <w:jc w:val="both"/>
    </w:pPr>
    <w:rPr>
      <w:rFonts w:ascii="Arial" w:hAnsi="Arial" w:cs="Mangal"/>
      <w:szCs w:val="24"/>
      <w:lang w:eastAsia="zh-CN"/>
    </w:rPr>
  </w:style>
  <w:style w:type="character" w:customStyle="1" w:styleId="PuestoCar">
    <w:name w:val="Puesto Car"/>
    <w:link w:val="12"/>
    <w:uiPriority w:val="99"/>
    <w:rsid w:val="002B728D"/>
    <w:rPr>
      <w:rFonts w:ascii="Arial Narrow" w:hAnsi="Arial Narrow"/>
      <w:b/>
      <w:lang w:val="es-ES_tradnl"/>
    </w:rPr>
  </w:style>
  <w:style w:type="paragraph" w:styleId="Textoindependiente2">
    <w:name w:val="Body Text 2"/>
    <w:basedOn w:val="Normal"/>
    <w:link w:val="Textoindependiente2Car"/>
    <w:unhideWhenUsed/>
    <w:rsid w:val="00196509"/>
    <w:pPr>
      <w:spacing w:after="120" w:line="480" w:lineRule="auto"/>
    </w:pPr>
  </w:style>
  <w:style w:type="character" w:customStyle="1" w:styleId="Textoindependiente2Car">
    <w:name w:val="Texto independiente 2 Car"/>
    <w:basedOn w:val="Fuentedeprrafopredeter"/>
    <w:link w:val="Textoindependiente2"/>
    <w:rsid w:val="00196509"/>
    <w:rPr>
      <w:rFonts w:ascii="Times New Roman" w:eastAsia="Times New Roman" w:hAnsi="Times New Roman" w:cs="Times New Roman"/>
      <w:sz w:val="24"/>
      <w:szCs w:val="20"/>
      <w:lang w:val="ca-ES" w:eastAsia="es-ES"/>
    </w:rPr>
  </w:style>
  <w:style w:type="character" w:customStyle="1" w:styleId="Ttulo5Car">
    <w:name w:val="Título 5 Car"/>
    <w:basedOn w:val="Fuentedeprrafopredeter"/>
    <w:link w:val="Ttulo5"/>
    <w:rsid w:val="00037EE1"/>
    <w:rPr>
      <w:rFonts w:ascii="Cambria" w:eastAsia="Times New Roman" w:hAnsi="Cambria" w:cs="Times New Roman"/>
      <w:color w:val="365F91"/>
      <w:lang w:val="ca-ES" w:eastAsia="es-ES"/>
    </w:rPr>
  </w:style>
  <w:style w:type="paragraph" w:styleId="Lista">
    <w:name w:val="List"/>
    <w:basedOn w:val="Normal"/>
    <w:rsid w:val="00037EE1"/>
    <w:pPr>
      <w:ind w:left="283" w:hanging="283"/>
    </w:pPr>
    <w:rPr>
      <w:rFonts w:ascii="Bookman Old Style" w:hAnsi="Bookman Old Style" w:cs="Bookman Old Style"/>
      <w:sz w:val="22"/>
      <w:szCs w:val="22"/>
      <w:lang w:val="es-ES_tradnl"/>
    </w:rPr>
  </w:style>
  <w:style w:type="paragraph" w:styleId="Mapadeldocumento">
    <w:name w:val="Document Map"/>
    <w:basedOn w:val="Normal"/>
    <w:link w:val="MapadeldocumentoCar"/>
    <w:uiPriority w:val="99"/>
    <w:rsid w:val="00037EE1"/>
    <w:pPr>
      <w:shd w:val="clear" w:color="auto" w:fill="000080"/>
    </w:pPr>
    <w:rPr>
      <w:rFonts w:ascii="Tahoma" w:hAnsi="Tahoma" w:cs="Tahoma"/>
      <w:sz w:val="22"/>
      <w:szCs w:val="22"/>
    </w:rPr>
  </w:style>
  <w:style w:type="character" w:customStyle="1" w:styleId="MapadeldocumentoCar">
    <w:name w:val="Mapa del documento Car"/>
    <w:basedOn w:val="Fuentedeprrafopredeter"/>
    <w:link w:val="Mapadeldocumento"/>
    <w:uiPriority w:val="99"/>
    <w:rsid w:val="00037EE1"/>
    <w:rPr>
      <w:rFonts w:ascii="Tahoma" w:eastAsia="Times New Roman" w:hAnsi="Tahoma" w:cs="Tahoma"/>
      <w:shd w:val="clear" w:color="auto" w:fill="000080"/>
      <w:lang w:val="ca-ES" w:eastAsia="es-ES"/>
    </w:rPr>
  </w:style>
  <w:style w:type="paragraph" w:customStyle="1" w:styleId="c20">
    <w:name w:val="c20"/>
    <w:basedOn w:val="Normal"/>
    <w:uiPriority w:val="99"/>
    <w:rsid w:val="00037EE1"/>
    <w:pPr>
      <w:shd w:val="clear" w:color="auto" w:fill="FFFFFF"/>
      <w:spacing w:before="150" w:after="75"/>
    </w:pPr>
    <w:rPr>
      <w:rFonts w:ascii="Bookman Old Style" w:hAnsi="Bookman Old Style" w:cs="Bookman Old Style"/>
      <w:sz w:val="22"/>
      <w:szCs w:val="22"/>
      <w:lang w:val="es-ES"/>
    </w:rPr>
  </w:style>
  <w:style w:type="paragraph" w:customStyle="1" w:styleId="12">
    <w:name w:val="12"/>
    <w:basedOn w:val="Ttulo1"/>
    <w:next w:val="Normal"/>
    <w:link w:val="PuestoCar"/>
    <w:uiPriority w:val="99"/>
    <w:unhideWhenUsed/>
    <w:qFormat/>
    <w:rsid w:val="00037EE1"/>
    <w:pPr>
      <w:spacing w:line="259" w:lineRule="auto"/>
      <w:outlineLvl w:val="9"/>
    </w:pPr>
    <w:rPr>
      <w:rFonts w:ascii="Arial Narrow" w:eastAsiaTheme="minorHAnsi" w:hAnsi="Arial Narrow" w:cstheme="minorBidi"/>
      <w:b/>
      <w:color w:val="auto"/>
      <w:sz w:val="22"/>
      <w:szCs w:val="22"/>
      <w:lang w:val="es-ES_tradnl" w:eastAsia="en-US"/>
    </w:rPr>
  </w:style>
  <w:style w:type="paragraph" w:customStyle="1" w:styleId="msoaccenttext2">
    <w:name w:val="msoaccenttext2"/>
    <w:uiPriority w:val="99"/>
    <w:rsid w:val="00037EE1"/>
    <w:pPr>
      <w:spacing w:after="0" w:line="240" w:lineRule="auto"/>
    </w:pPr>
    <w:rPr>
      <w:rFonts w:ascii="Century Schoolbook" w:eastAsia="Times New Roman" w:hAnsi="Century Schoolbook" w:cs="Century Schoolbook"/>
      <w:color w:val="000000"/>
      <w:kern w:val="28"/>
      <w:sz w:val="15"/>
      <w:szCs w:val="15"/>
      <w:lang w:eastAsia="es-ES"/>
    </w:rPr>
  </w:style>
  <w:style w:type="paragraph" w:customStyle="1" w:styleId="msotitle5">
    <w:name w:val="msotitle5"/>
    <w:uiPriority w:val="99"/>
    <w:rsid w:val="00037EE1"/>
    <w:pPr>
      <w:spacing w:after="0" w:line="240" w:lineRule="auto"/>
    </w:pPr>
    <w:rPr>
      <w:rFonts w:ascii="Arial Black" w:eastAsia="Times New Roman" w:hAnsi="Arial Black" w:cs="Arial Black"/>
      <w:color w:val="000000"/>
      <w:kern w:val="28"/>
      <w:sz w:val="20"/>
      <w:szCs w:val="20"/>
      <w:lang w:eastAsia="es-ES"/>
    </w:rPr>
  </w:style>
  <w:style w:type="paragraph" w:customStyle="1" w:styleId="Cosdetext">
    <w:name w:val="Cos de text"/>
    <w:uiPriority w:val="99"/>
    <w:rsid w:val="00037EE1"/>
    <w:pPr>
      <w:spacing w:after="0" w:line="240" w:lineRule="auto"/>
    </w:pPr>
    <w:rPr>
      <w:rFonts w:ascii="Verdana" w:eastAsia="Times New Roman" w:hAnsi="Verdana" w:cs="Verdana"/>
      <w:lang w:val="ca-ES" w:eastAsia="es-ES"/>
    </w:rPr>
  </w:style>
  <w:style w:type="paragraph" w:styleId="Subttulo">
    <w:name w:val="Subtitle"/>
    <w:basedOn w:val="Normal"/>
    <w:next w:val="Normal"/>
    <w:link w:val="SubttuloCar"/>
    <w:qFormat/>
    <w:rsid w:val="00037EE1"/>
    <w:pPr>
      <w:spacing w:after="60"/>
      <w:jc w:val="center"/>
      <w:outlineLvl w:val="1"/>
    </w:pPr>
    <w:rPr>
      <w:rFonts w:ascii="Cambria" w:hAnsi="Cambria" w:cs="Cambria"/>
      <w:szCs w:val="24"/>
    </w:rPr>
  </w:style>
  <w:style w:type="character" w:customStyle="1" w:styleId="SubttuloCar">
    <w:name w:val="Subtítulo Car"/>
    <w:basedOn w:val="Fuentedeprrafopredeter"/>
    <w:link w:val="Subttulo"/>
    <w:rsid w:val="00037EE1"/>
    <w:rPr>
      <w:rFonts w:ascii="Cambria" w:eastAsia="Times New Roman" w:hAnsi="Cambria" w:cs="Cambria"/>
      <w:sz w:val="24"/>
      <w:szCs w:val="24"/>
      <w:lang w:val="ca-ES" w:eastAsia="es-ES"/>
    </w:rPr>
  </w:style>
  <w:style w:type="paragraph" w:styleId="Sangra3detindependiente">
    <w:name w:val="Body Text Indent 3"/>
    <w:basedOn w:val="Normal"/>
    <w:link w:val="Sangra3detindependienteCar"/>
    <w:rsid w:val="00037EE1"/>
    <w:pPr>
      <w:spacing w:after="120"/>
      <w:ind w:left="283"/>
    </w:pPr>
    <w:rPr>
      <w:rFonts w:ascii="Verdana" w:hAnsi="Verdana" w:cs="Verdana"/>
      <w:sz w:val="16"/>
      <w:szCs w:val="16"/>
    </w:rPr>
  </w:style>
  <w:style w:type="character" w:customStyle="1" w:styleId="Sangra3detindependienteCar">
    <w:name w:val="Sangría 3 de t. independiente Car"/>
    <w:basedOn w:val="Fuentedeprrafopredeter"/>
    <w:link w:val="Sangra3detindependiente"/>
    <w:rsid w:val="00037EE1"/>
    <w:rPr>
      <w:rFonts w:ascii="Verdana" w:eastAsia="Times New Roman" w:hAnsi="Verdana" w:cs="Verdana"/>
      <w:sz w:val="16"/>
      <w:szCs w:val="16"/>
      <w:lang w:val="ca-ES" w:eastAsia="es-ES"/>
    </w:rPr>
  </w:style>
  <w:style w:type="character" w:styleId="nfasis">
    <w:name w:val="Emphasis"/>
    <w:qFormat/>
    <w:rsid w:val="00037EE1"/>
    <w:rPr>
      <w:rFonts w:ascii="Times New Roman" w:hAnsi="Times New Roman" w:cs="Times New Roman"/>
      <w:i/>
      <w:iCs/>
    </w:rPr>
  </w:style>
  <w:style w:type="paragraph" w:styleId="Textodeglobo">
    <w:name w:val="Balloon Text"/>
    <w:basedOn w:val="Normal"/>
    <w:link w:val="TextodegloboCar"/>
    <w:rsid w:val="00037EE1"/>
    <w:rPr>
      <w:rFonts w:ascii="Tahoma" w:hAnsi="Tahoma" w:cs="Tahoma"/>
      <w:sz w:val="16"/>
      <w:szCs w:val="16"/>
    </w:rPr>
  </w:style>
  <w:style w:type="character" w:customStyle="1" w:styleId="TextodegloboCar">
    <w:name w:val="Texto de globo Car"/>
    <w:basedOn w:val="Fuentedeprrafopredeter"/>
    <w:link w:val="Textodeglobo"/>
    <w:rsid w:val="00037EE1"/>
    <w:rPr>
      <w:rFonts w:ascii="Tahoma" w:eastAsia="Times New Roman" w:hAnsi="Tahoma" w:cs="Tahoma"/>
      <w:sz w:val="16"/>
      <w:szCs w:val="16"/>
      <w:lang w:val="ca-ES" w:eastAsia="es-ES"/>
    </w:rPr>
  </w:style>
  <w:style w:type="character" w:styleId="Textoennegrita">
    <w:name w:val="Strong"/>
    <w:qFormat/>
    <w:rsid w:val="00037EE1"/>
    <w:rPr>
      <w:rFonts w:ascii="Times New Roman" w:hAnsi="Times New Roman" w:cs="Times New Roman"/>
      <w:b/>
      <w:bCs/>
    </w:rPr>
  </w:style>
  <w:style w:type="paragraph" w:styleId="Textoindependiente3">
    <w:name w:val="Body Text 3"/>
    <w:basedOn w:val="Normal"/>
    <w:link w:val="Textoindependiente3Car"/>
    <w:rsid w:val="00037EE1"/>
    <w:pPr>
      <w:spacing w:after="120"/>
    </w:pPr>
    <w:rPr>
      <w:rFonts w:ascii="Bookman Old Style" w:hAnsi="Bookman Old Style" w:cs="Bookman Old Style"/>
      <w:sz w:val="16"/>
      <w:szCs w:val="16"/>
    </w:rPr>
  </w:style>
  <w:style w:type="character" w:customStyle="1" w:styleId="Textoindependiente3Car">
    <w:name w:val="Texto independiente 3 Car"/>
    <w:basedOn w:val="Fuentedeprrafopredeter"/>
    <w:link w:val="Textoindependiente3"/>
    <w:rsid w:val="00037EE1"/>
    <w:rPr>
      <w:rFonts w:ascii="Bookman Old Style" w:eastAsia="Times New Roman" w:hAnsi="Bookman Old Style" w:cs="Bookman Old Style"/>
      <w:sz w:val="16"/>
      <w:szCs w:val="16"/>
      <w:lang w:val="ca-ES" w:eastAsia="es-ES"/>
    </w:rPr>
  </w:style>
  <w:style w:type="paragraph" w:customStyle="1" w:styleId="ParrafoDoc">
    <w:name w:val="ParrafoDoc"/>
    <w:basedOn w:val="Normal"/>
    <w:uiPriority w:val="99"/>
    <w:rsid w:val="00037EE1"/>
    <w:pPr>
      <w:spacing w:line="280" w:lineRule="atLeast"/>
    </w:pPr>
    <w:rPr>
      <w:rFonts w:ascii="Verdana" w:hAnsi="Verdana" w:cs="Verdana"/>
      <w:sz w:val="20"/>
      <w:lang w:eastAsia="ca-ES"/>
    </w:rPr>
  </w:style>
  <w:style w:type="paragraph" w:customStyle="1" w:styleId="font5">
    <w:name w:val="font5"/>
    <w:basedOn w:val="Normal"/>
    <w:rsid w:val="00037EE1"/>
    <w:pPr>
      <w:spacing w:before="100" w:beforeAutospacing="1" w:after="100" w:afterAutospacing="1"/>
    </w:pPr>
    <w:rPr>
      <w:rFonts w:ascii="Tw Cen MT" w:hAnsi="Tw Cen MT" w:cs="Tw Cen MT"/>
      <w:sz w:val="16"/>
      <w:szCs w:val="16"/>
      <w:lang w:val="es-ES"/>
    </w:rPr>
  </w:style>
  <w:style w:type="paragraph" w:customStyle="1" w:styleId="font6">
    <w:name w:val="font6"/>
    <w:basedOn w:val="Normal"/>
    <w:rsid w:val="00037EE1"/>
    <w:pPr>
      <w:spacing w:before="100" w:beforeAutospacing="1" w:after="100" w:afterAutospacing="1"/>
    </w:pPr>
    <w:rPr>
      <w:rFonts w:ascii="Tahoma" w:hAnsi="Tahoma" w:cs="Tahoma"/>
      <w:color w:val="000000"/>
      <w:sz w:val="16"/>
      <w:szCs w:val="16"/>
      <w:lang w:val="es-ES"/>
    </w:rPr>
  </w:style>
  <w:style w:type="paragraph" w:customStyle="1" w:styleId="font7">
    <w:name w:val="font7"/>
    <w:basedOn w:val="Normal"/>
    <w:uiPriority w:val="99"/>
    <w:rsid w:val="00037EE1"/>
    <w:pPr>
      <w:spacing w:before="100" w:beforeAutospacing="1" w:after="100" w:afterAutospacing="1"/>
    </w:pPr>
    <w:rPr>
      <w:rFonts w:ascii="Tahoma" w:hAnsi="Tahoma" w:cs="Tahoma"/>
      <w:b/>
      <w:bCs/>
      <w:color w:val="000000"/>
      <w:sz w:val="16"/>
      <w:szCs w:val="16"/>
      <w:lang w:val="es-ES"/>
    </w:rPr>
  </w:style>
  <w:style w:type="paragraph" w:customStyle="1" w:styleId="font8">
    <w:name w:val="font8"/>
    <w:basedOn w:val="Normal"/>
    <w:uiPriority w:val="99"/>
    <w:rsid w:val="00037EE1"/>
    <w:pPr>
      <w:spacing w:before="100" w:beforeAutospacing="1" w:after="100" w:afterAutospacing="1"/>
    </w:pPr>
    <w:rPr>
      <w:rFonts w:ascii="Tahoma" w:hAnsi="Tahoma" w:cs="Tahoma"/>
      <w:color w:val="000000"/>
      <w:sz w:val="18"/>
      <w:szCs w:val="18"/>
      <w:lang w:val="es-ES"/>
    </w:rPr>
  </w:style>
  <w:style w:type="paragraph" w:customStyle="1" w:styleId="font9">
    <w:name w:val="font9"/>
    <w:basedOn w:val="Normal"/>
    <w:uiPriority w:val="99"/>
    <w:rsid w:val="00037EE1"/>
    <w:pPr>
      <w:spacing w:before="100" w:beforeAutospacing="1" w:after="100" w:afterAutospacing="1"/>
    </w:pPr>
    <w:rPr>
      <w:rFonts w:ascii="Tahoma" w:hAnsi="Tahoma" w:cs="Tahoma"/>
      <w:b/>
      <w:bCs/>
      <w:color w:val="000000"/>
      <w:sz w:val="18"/>
      <w:szCs w:val="18"/>
      <w:lang w:val="es-ES"/>
    </w:rPr>
  </w:style>
  <w:style w:type="paragraph" w:customStyle="1" w:styleId="font10">
    <w:name w:val="font10"/>
    <w:basedOn w:val="Normal"/>
    <w:uiPriority w:val="99"/>
    <w:rsid w:val="00037EE1"/>
    <w:pPr>
      <w:spacing w:before="100" w:beforeAutospacing="1" w:after="100" w:afterAutospacing="1"/>
    </w:pPr>
    <w:rPr>
      <w:rFonts w:ascii="Tahoma" w:hAnsi="Tahoma" w:cs="Tahoma"/>
      <w:b/>
      <w:bCs/>
      <w:color w:val="000000"/>
      <w:sz w:val="14"/>
      <w:szCs w:val="14"/>
      <w:lang w:val="es-ES"/>
    </w:rPr>
  </w:style>
  <w:style w:type="paragraph" w:customStyle="1" w:styleId="font11">
    <w:name w:val="font11"/>
    <w:basedOn w:val="Normal"/>
    <w:uiPriority w:val="99"/>
    <w:rsid w:val="00037EE1"/>
    <w:pPr>
      <w:spacing w:before="100" w:beforeAutospacing="1" w:after="100" w:afterAutospacing="1"/>
    </w:pPr>
    <w:rPr>
      <w:rFonts w:ascii="Tahoma" w:hAnsi="Tahoma" w:cs="Tahoma"/>
      <w:color w:val="000000"/>
      <w:sz w:val="10"/>
      <w:szCs w:val="10"/>
      <w:lang w:val="es-ES"/>
    </w:rPr>
  </w:style>
  <w:style w:type="paragraph" w:customStyle="1" w:styleId="font12">
    <w:name w:val="font12"/>
    <w:basedOn w:val="Normal"/>
    <w:uiPriority w:val="99"/>
    <w:rsid w:val="00037EE1"/>
    <w:pPr>
      <w:spacing w:before="100" w:beforeAutospacing="1" w:after="100" w:afterAutospacing="1"/>
    </w:pPr>
    <w:rPr>
      <w:rFonts w:ascii="Tw Cen MT" w:hAnsi="Tw Cen MT" w:cs="Tw Cen MT"/>
      <w:sz w:val="20"/>
      <w:lang w:val="es-ES"/>
    </w:rPr>
  </w:style>
  <w:style w:type="paragraph" w:customStyle="1" w:styleId="font13">
    <w:name w:val="font13"/>
    <w:basedOn w:val="Normal"/>
    <w:uiPriority w:val="99"/>
    <w:rsid w:val="00037EE1"/>
    <w:pPr>
      <w:spacing w:before="100" w:beforeAutospacing="1" w:after="100" w:afterAutospacing="1"/>
    </w:pPr>
    <w:rPr>
      <w:rFonts w:ascii="Tahoma" w:hAnsi="Tahoma" w:cs="Tahoma"/>
      <w:color w:val="000000"/>
      <w:sz w:val="18"/>
      <w:szCs w:val="18"/>
      <w:lang w:val="es-ES"/>
    </w:rPr>
  </w:style>
  <w:style w:type="paragraph" w:customStyle="1" w:styleId="xl95">
    <w:name w:val="xl95"/>
    <w:basedOn w:val="Normal"/>
    <w:uiPriority w:val="99"/>
    <w:rsid w:val="00037EE1"/>
    <w:pPr>
      <w:pBdr>
        <w:bottom w:val="single" w:sz="4" w:space="0" w:color="auto"/>
        <w:right w:val="single" w:sz="4" w:space="0" w:color="000000"/>
      </w:pBdr>
      <w:shd w:val="clear" w:color="auto" w:fill="C0C0C0"/>
      <w:spacing w:before="100" w:beforeAutospacing="1" w:after="100" w:afterAutospacing="1"/>
      <w:jc w:val="right"/>
    </w:pPr>
    <w:rPr>
      <w:rFonts w:ascii="Tw Cen MT" w:hAnsi="Tw Cen MT" w:cs="Tw Cen MT"/>
      <w:b/>
      <w:bCs/>
      <w:color w:val="000000"/>
      <w:szCs w:val="24"/>
      <w:lang w:val="es-ES"/>
    </w:rPr>
  </w:style>
  <w:style w:type="paragraph" w:customStyle="1" w:styleId="xl96">
    <w:name w:val="xl96"/>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97">
    <w:name w:val="xl97"/>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98">
    <w:name w:val="xl98"/>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99">
    <w:name w:val="xl99"/>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000000"/>
      <w:szCs w:val="24"/>
      <w:lang w:val="es-ES"/>
    </w:rPr>
  </w:style>
  <w:style w:type="paragraph" w:customStyle="1" w:styleId="xl100">
    <w:name w:val="xl100"/>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000000"/>
      <w:szCs w:val="24"/>
      <w:lang w:val="es-ES"/>
    </w:rPr>
  </w:style>
  <w:style w:type="paragraph" w:customStyle="1" w:styleId="xl101">
    <w:name w:val="xl101"/>
    <w:basedOn w:val="Normal"/>
    <w:uiPriority w:val="99"/>
    <w:rsid w:val="00037EE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w Cen MT" w:hAnsi="Tw Cen MT" w:cs="Tw Cen MT"/>
      <w:color w:val="000000"/>
      <w:szCs w:val="24"/>
      <w:lang w:val="es-ES"/>
    </w:rPr>
  </w:style>
  <w:style w:type="paragraph" w:customStyle="1" w:styleId="xl102">
    <w:name w:val="xl102"/>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03">
    <w:name w:val="xl103"/>
    <w:basedOn w:val="Normal"/>
    <w:uiPriority w:val="99"/>
    <w:rsid w:val="00037EE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w Cen MT" w:hAnsi="Tw Cen MT" w:cs="Tw Cen MT"/>
      <w:szCs w:val="24"/>
      <w:lang w:val="es-ES"/>
    </w:rPr>
  </w:style>
  <w:style w:type="paragraph" w:customStyle="1" w:styleId="xl104">
    <w:name w:val="xl104"/>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05">
    <w:name w:val="xl105"/>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pPr>
    <w:rPr>
      <w:rFonts w:ascii="Tw Cen MT" w:hAnsi="Tw Cen MT" w:cs="Tw Cen MT"/>
      <w:szCs w:val="24"/>
      <w:lang w:val="es-ES"/>
    </w:rPr>
  </w:style>
  <w:style w:type="paragraph" w:customStyle="1" w:styleId="xl106">
    <w:name w:val="xl106"/>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pPr>
    <w:rPr>
      <w:rFonts w:ascii="Tw Cen MT" w:hAnsi="Tw Cen MT" w:cs="Tw Cen MT"/>
      <w:szCs w:val="24"/>
      <w:lang w:val="es-ES"/>
    </w:rPr>
  </w:style>
  <w:style w:type="paragraph" w:customStyle="1" w:styleId="xl107">
    <w:name w:val="xl107"/>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pPr>
    <w:rPr>
      <w:rFonts w:ascii="Tw Cen MT" w:hAnsi="Tw Cen MT" w:cs="Tw Cen MT"/>
      <w:szCs w:val="24"/>
      <w:lang w:val="es-ES"/>
    </w:rPr>
  </w:style>
  <w:style w:type="paragraph" w:customStyle="1" w:styleId="xl108">
    <w:name w:val="xl108"/>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09">
    <w:name w:val="xl109"/>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10">
    <w:name w:val="xl110"/>
    <w:basedOn w:val="Normal"/>
    <w:uiPriority w:val="99"/>
    <w:rsid w:val="00037EE1"/>
    <w:pPr>
      <w:pBdr>
        <w:top w:val="single" w:sz="4" w:space="0" w:color="auto"/>
        <w:left w:val="single" w:sz="4" w:space="0" w:color="auto"/>
        <w:bottom w:val="single" w:sz="12" w:space="0" w:color="000000"/>
        <w:right w:val="single" w:sz="4" w:space="0" w:color="auto"/>
      </w:pBdr>
      <w:shd w:val="clear" w:color="auto" w:fill="C0C0C0"/>
      <w:spacing w:before="100" w:beforeAutospacing="1" w:after="100" w:afterAutospacing="1"/>
      <w:jc w:val="right"/>
    </w:pPr>
    <w:rPr>
      <w:rFonts w:ascii="Tw Cen MT" w:hAnsi="Tw Cen MT" w:cs="Tw Cen MT"/>
      <w:szCs w:val="24"/>
      <w:lang w:val="es-ES"/>
    </w:rPr>
  </w:style>
  <w:style w:type="paragraph" w:customStyle="1" w:styleId="xl111">
    <w:name w:val="xl111"/>
    <w:basedOn w:val="Normal"/>
    <w:uiPriority w:val="99"/>
    <w:rsid w:val="00037EE1"/>
    <w:pPr>
      <w:pBdr>
        <w:left w:val="single" w:sz="4" w:space="0" w:color="auto"/>
        <w:bottom w:val="single" w:sz="4" w:space="0" w:color="auto"/>
        <w:right w:val="single" w:sz="4" w:space="0" w:color="auto"/>
      </w:pBdr>
      <w:spacing w:before="100" w:beforeAutospacing="1" w:after="100" w:afterAutospacing="1"/>
    </w:pPr>
    <w:rPr>
      <w:rFonts w:ascii="Tw Cen MT" w:hAnsi="Tw Cen MT" w:cs="Tw Cen MT"/>
      <w:b/>
      <w:bCs/>
      <w:szCs w:val="24"/>
      <w:lang w:val="es-ES"/>
    </w:rPr>
  </w:style>
  <w:style w:type="paragraph" w:customStyle="1" w:styleId="xl112">
    <w:name w:val="xl112"/>
    <w:basedOn w:val="Normal"/>
    <w:uiPriority w:val="99"/>
    <w:rsid w:val="00037EE1"/>
    <w:pPr>
      <w:pBdr>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13">
    <w:name w:val="xl113"/>
    <w:basedOn w:val="Normal"/>
    <w:uiPriority w:val="99"/>
    <w:rsid w:val="00037EE1"/>
    <w:pPr>
      <w:pBdr>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14">
    <w:name w:val="xl114"/>
    <w:basedOn w:val="Normal"/>
    <w:uiPriority w:val="99"/>
    <w:rsid w:val="00037EE1"/>
    <w:pPr>
      <w:pBdr>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000000"/>
      <w:szCs w:val="24"/>
      <w:lang w:val="es-ES"/>
    </w:rPr>
  </w:style>
  <w:style w:type="paragraph" w:customStyle="1" w:styleId="xl115">
    <w:name w:val="xl115"/>
    <w:basedOn w:val="Normal"/>
    <w:uiPriority w:val="99"/>
    <w:rsid w:val="00037EE1"/>
    <w:pPr>
      <w:pBdr>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000000"/>
      <w:szCs w:val="24"/>
      <w:lang w:val="es-ES"/>
    </w:rPr>
  </w:style>
  <w:style w:type="paragraph" w:customStyle="1" w:styleId="xl116">
    <w:name w:val="xl116"/>
    <w:basedOn w:val="Normal"/>
    <w:uiPriority w:val="99"/>
    <w:rsid w:val="00037EE1"/>
    <w:pPr>
      <w:pBdr>
        <w:left w:val="single" w:sz="4" w:space="0" w:color="auto"/>
        <w:bottom w:val="single" w:sz="4" w:space="0" w:color="auto"/>
        <w:right w:val="single" w:sz="4" w:space="0" w:color="auto"/>
      </w:pBdr>
      <w:shd w:val="clear" w:color="auto" w:fill="C0C0C0"/>
      <w:spacing w:before="100" w:beforeAutospacing="1" w:after="100" w:afterAutospacing="1"/>
      <w:jc w:val="right"/>
    </w:pPr>
    <w:rPr>
      <w:rFonts w:ascii="Tw Cen MT" w:hAnsi="Tw Cen MT" w:cs="Tw Cen MT"/>
      <w:color w:val="000000"/>
      <w:szCs w:val="24"/>
      <w:lang w:val="es-ES"/>
    </w:rPr>
  </w:style>
  <w:style w:type="paragraph" w:customStyle="1" w:styleId="xl117">
    <w:name w:val="xl117"/>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18">
    <w:name w:val="xl118"/>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color w:val="000000"/>
      <w:szCs w:val="24"/>
      <w:lang w:val="es-ES"/>
    </w:rPr>
  </w:style>
  <w:style w:type="paragraph" w:customStyle="1" w:styleId="xl119">
    <w:name w:val="xl119"/>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20">
    <w:name w:val="xl120"/>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color w:val="000000"/>
      <w:szCs w:val="24"/>
      <w:lang w:val="es-ES"/>
    </w:rPr>
  </w:style>
  <w:style w:type="paragraph" w:customStyle="1" w:styleId="xl121">
    <w:name w:val="xl121"/>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22">
    <w:name w:val="xl122"/>
    <w:basedOn w:val="Normal"/>
    <w:uiPriority w:val="99"/>
    <w:rsid w:val="00037EE1"/>
    <w:pPr>
      <w:pBdr>
        <w:bottom w:val="single" w:sz="4" w:space="0" w:color="auto"/>
        <w:right w:val="single" w:sz="4" w:space="0" w:color="000000"/>
      </w:pBdr>
      <w:spacing w:before="100" w:beforeAutospacing="1" w:after="100" w:afterAutospacing="1"/>
    </w:pPr>
    <w:rPr>
      <w:rFonts w:ascii="Tw Cen MT" w:hAnsi="Tw Cen MT" w:cs="Tw Cen MT"/>
      <w:b/>
      <w:bCs/>
      <w:color w:val="000000"/>
      <w:szCs w:val="24"/>
      <w:lang w:val="es-ES"/>
    </w:rPr>
  </w:style>
  <w:style w:type="paragraph" w:customStyle="1" w:styleId="xl123">
    <w:name w:val="xl123"/>
    <w:basedOn w:val="Normal"/>
    <w:uiPriority w:val="99"/>
    <w:rsid w:val="00037EE1"/>
    <w:pPr>
      <w:pBdr>
        <w:top w:val="single" w:sz="4" w:space="0" w:color="auto"/>
        <w:left w:val="single" w:sz="4" w:space="0" w:color="auto"/>
        <w:bottom w:val="single" w:sz="12" w:space="0" w:color="000000"/>
        <w:right w:val="single" w:sz="4" w:space="0" w:color="auto"/>
      </w:pBdr>
      <w:spacing w:before="100" w:beforeAutospacing="1" w:after="100" w:afterAutospacing="1"/>
    </w:pPr>
    <w:rPr>
      <w:rFonts w:ascii="Tw Cen MT" w:hAnsi="Tw Cen MT" w:cs="Tw Cen MT"/>
      <w:szCs w:val="24"/>
      <w:lang w:val="es-ES"/>
    </w:rPr>
  </w:style>
  <w:style w:type="paragraph" w:customStyle="1" w:styleId="xl124">
    <w:name w:val="xl124"/>
    <w:basedOn w:val="Normal"/>
    <w:uiPriority w:val="99"/>
    <w:rsid w:val="00037EE1"/>
    <w:pPr>
      <w:pBdr>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25">
    <w:name w:val="xl125"/>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26">
    <w:name w:val="xl126"/>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27">
    <w:name w:val="xl127"/>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color w:val="000000"/>
      <w:szCs w:val="24"/>
      <w:lang w:val="es-ES"/>
    </w:rPr>
  </w:style>
  <w:style w:type="paragraph" w:customStyle="1" w:styleId="xl128">
    <w:name w:val="xl128"/>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szCs w:val="24"/>
      <w:lang w:val="es-ES"/>
    </w:rPr>
  </w:style>
  <w:style w:type="paragraph" w:customStyle="1" w:styleId="xl129">
    <w:name w:val="xl129"/>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30">
    <w:name w:val="xl130"/>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szCs w:val="24"/>
      <w:lang w:val="es-ES"/>
    </w:rPr>
  </w:style>
  <w:style w:type="paragraph" w:customStyle="1" w:styleId="xl131">
    <w:name w:val="xl131"/>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color w:val="FF0000"/>
      <w:szCs w:val="24"/>
      <w:lang w:val="es-ES"/>
    </w:rPr>
  </w:style>
  <w:style w:type="paragraph" w:customStyle="1" w:styleId="xl132">
    <w:name w:val="xl132"/>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s="Tw Cen MT"/>
      <w:color w:val="FF0000"/>
      <w:szCs w:val="24"/>
      <w:lang w:val="es-ES"/>
    </w:rPr>
  </w:style>
  <w:style w:type="paragraph" w:customStyle="1" w:styleId="xl133">
    <w:name w:val="xl133"/>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FF0000"/>
      <w:szCs w:val="24"/>
      <w:lang w:val="es-ES"/>
    </w:rPr>
  </w:style>
  <w:style w:type="paragraph" w:customStyle="1" w:styleId="xl134">
    <w:name w:val="xl134"/>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FF0000"/>
      <w:szCs w:val="24"/>
      <w:lang w:val="es-ES"/>
    </w:rPr>
  </w:style>
  <w:style w:type="paragraph" w:customStyle="1" w:styleId="xl135">
    <w:name w:val="xl135"/>
    <w:basedOn w:val="Normal"/>
    <w:uiPriority w:val="99"/>
    <w:rsid w:val="00037E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cs="Tw Cen MT"/>
      <w:color w:val="FF0000"/>
      <w:szCs w:val="24"/>
      <w:lang w:val="es-ES"/>
    </w:rPr>
  </w:style>
  <w:style w:type="paragraph" w:customStyle="1" w:styleId="EstiloVerdanaJustificadoInterlineadoMnimo14pto">
    <w:name w:val="Estilo Verdana Justificado Interlineado:  Mínimo 14 pto"/>
    <w:basedOn w:val="Normal"/>
    <w:uiPriority w:val="99"/>
    <w:rsid w:val="00037EE1"/>
    <w:pPr>
      <w:spacing w:line="280" w:lineRule="atLeast"/>
      <w:jc w:val="both"/>
    </w:pPr>
    <w:rPr>
      <w:rFonts w:ascii="Verdana" w:hAnsi="Verdana" w:cs="Verdana"/>
      <w:sz w:val="20"/>
    </w:rPr>
  </w:style>
  <w:style w:type="paragraph" w:styleId="Prrafodelista">
    <w:name w:val="List Paragraph"/>
    <w:basedOn w:val="Normal"/>
    <w:uiPriority w:val="34"/>
    <w:qFormat/>
    <w:rsid w:val="00037EE1"/>
    <w:pPr>
      <w:ind w:left="720"/>
      <w:contextualSpacing/>
    </w:pPr>
    <w:rPr>
      <w:rFonts w:ascii="Bookman Old Style" w:hAnsi="Bookman Old Style" w:cs="Bookman Old Style"/>
      <w:sz w:val="22"/>
      <w:szCs w:val="22"/>
    </w:rPr>
  </w:style>
  <w:style w:type="paragraph" w:styleId="TDC1">
    <w:name w:val="toc 1"/>
    <w:basedOn w:val="Normal"/>
    <w:next w:val="Normal"/>
    <w:autoRedefine/>
    <w:unhideWhenUsed/>
    <w:rsid w:val="00037EE1"/>
    <w:pPr>
      <w:tabs>
        <w:tab w:val="right" w:leader="dot" w:pos="9060"/>
      </w:tabs>
      <w:spacing w:after="100"/>
      <w:jc w:val="center"/>
    </w:pPr>
    <w:rPr>
      <w:rFonts w:ascii="Arial" w:hAnsi="Arial" w:cs="Arial"/>
      <w:noProof/>
      <w:sz w:val="28"/>
      <w:szCs w:val="22"/>
    </w:rPr>
  </w:style>
  <w:style w:type="paragraph" w:styleId="TDC2">
    <w:name w:val="toc 2"/>
    <w:basedOn w:val="Normal"/>
    <w:next w:val="Normal"/>
    <w:autoRedefine/>
    <w:unhideWhenUsed/>
    <w:rsid w:val="00037EE1"/>
    <w:pPr>
      <w:spacing w:after="100"/>
      <w:ind w:left="220"/>
    </w:pPr>
    <w:rPr>
      <w:rFonts w:ascii="Bookman Old Style" w:hAnsi="Bookman Old Style" w:cs="Bookman Old Style"/>
      <w:sz w:val="22"/>
      <w:szCs w:val="22"/>
    </w:rPr>
  </w:style>
  <w:style w:type="paragraph" w:customStyle="1" w:styleId="Textoformularios10">
    <w:name w:val="Texto formularios 10"/>
    <w:basedOn w:val="Normal"/>
    <w:next w:val="Normal"/>
    <w:rsid w:val="00037EE1"/>
    <w:pPr>
      <w:tabs>
        <w:tab w:val="left" w:pos="567"/>
        <w:tab w:val="center" w:pos="1519"/>
        <w:tab w:val="center" w:pos="5102"/>
      </w:tabs>
      <w:spacing w:line="288" w:lineRule="auto"/>
      <w:ind w:firstLine="283"/>
      <w:jc w:val="both"/>
    </w:pPr>
    <w:rPr>
      <w:rFonts w:ascii="StoneSans Regular" w:eastAsia="StoneSans Regular" w:hAnsi="StoneSans Regular"/>
      <w:noProof/>
      <w:color w:val="000000"/>
      <w:sz w:val="20"/>
      <w:lang w:val="en-US" w:eastAsia="en-US"/>
    </w:rPr>
  </w:style>
  <w:style w:type="paragraph" w:customStyle="1" w:styleId="Textoformulariosguion">
    <w:name w:val="Texto formularios guion"/>
    <w:basedOn w:val="Textoformularios10"/>
    <w:rsid w:val="00037EE1"/>
    <w:pPr>
      <w:ind w:left="567" w:hanging="283"/>
    </w:pPr>
  </w:style>
  <w:style w:type="character" w:styleId="Hipervnculovisitado">
    <w:name w:val="FollowedHyperlink"/>
    <w:unhideWhenUsed/>
    <w:rsid w:val="00037EE1"/>
    <w:rPr>
      <w:color w:val="954F72"/>
      <w:u w:val="single"/>
    </w:rPr>
  </w:style>
  <w:style w:type="paragraph" w:customStyle="1" w:styleId="xl65">
    <w:name w:val="xl65"/>
    <w:basedOn w:val="Normal"/>
    <w:rsid w:val="00037EE1"/>
    <w:pPr>
      <w:spacing w:before="100" w:beforeAutospacing="1" w:after="100" w:afterAutospacing="1"/>
      <w:textAlignment w:val="center"/>
    </w:pPr>
    <w:rPr>
      <w:rFonts w:ascii="Arial" w:hAnsi="Arial" w:cs="Arial"/>
      <w:b/>
      <w:bCs/>
      <w:sz w:val="14"/>
      <w:szCs w:val="14"/>
      <w:lang w:val="es-ES"/>
    </w:rPr>
  </w:style>
  <w:style w:type="paragraph" w:customStyle="1" w:styleId="xl66">
    <w:name w:val="xl66"/>
    <w:basedOn w:val="Normal"/>
    <w:rsid w:val="00037EE1"/>
    <w:pPr>
      <w:spacing w:before="100" w:beforeAutospacing="1" w:after="100" w:afterAutospacing="1"/>
      <w:textAlignment w:val="center"/>
    </w:pPr>
    <w:rPr>
      <w:rFonts w:ascii="Arial" w:hAnsi="Arial" w:cs="Arial"/>
      <w:sz w:val="14"/>
      <w:szCs w:val="14"/>
      <w:lang w:val="es-ES"/>
    </w:rPr>
  </w:style>
  <w:style w:type="paragraph" w:customStyle="1" w:styleId="xl67">
    <w:name w:val="xl67"/>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68">
    <w:name w:val="xl68"/>
    <w:basedOn w:val="Normal"/>
    <w:rsid w:val="00037EE1"/>
    <w:pPr>
      <w:spacing w:before="100" w:beforeAutospacing="1" w:after="100" w:afterAutospacing="1"/>
      <w:jc w:val="right"/>
      <w:textAlignment w:val="center"/>
    </w:pPr>
    <w:rPr>
      <w:rFonts w:ascii="Arial" w:hAnsi="Arial" w:cs="Arial"/>
      <w:b/>
      <w:bCs/>
      <w:sz w:val="14"/>
      <w:szCs w:val="14"/>
      <w:lang w:val="es-ES"/>
    </w:rPr>
  </w:style>
  <w:style w:type="paragraph" w:customStyle="1" w:styleId="xl69">
    <w:name w:val="xl69"/>
    <w:basedOn w:val="Normal"/>
    <w:rsid w:val="00037EE1"/>
    <w:pPr>
      <w:spacing w:before="100" w:beforeAutospacing="1" w:after="100" w:afterAutospacing="1"/>
    </w:pPr>
    <w:rPr>
      <w:rFonts w:ascii="Arial" w:hAnsi="Arial" w:cs="Arial"/>
      <w:sz w:val="14"/>
      <w:szCs w:val="14"/>
      <w:lang w:val="es-ES"/>
    </w:rPr>
  </w:style>
  <w:style w:type="paragraph" w:customStyle="1" w:styleId="xl70">
    <w:name w:val="xl70"/>
    <w:basedOn w:val="Normal"/>
    <w:rsid w:val="00037EE1"/>
    <w:pPr>
      <w:pBdr>
        <w:bottom w:val="single" w:sz="4" w:space="0" w:color="000000"/>
      </w:pBdr>
      <w:spacing w:before="100" w:beforeAutospacing="1" w:after="100" w:afterAutospacing="1"/>
      <w:textAlignment w:val="center"/>
    </w:pPr>
    <w:rPr>
      <w:rFonts w:ascii="Arial" w:hAnsi="Arial" w:cs="Arial"/>
      <w:b/>
      <w:bCs/>
      <w:sz w:val="14"/>
      <w:szCs w:val="14"/>
      <w:lang w:val="es-ES"/>
    </w:rPr>
  </w:style>
  <w:style w:type="paragraph" w:customStyle="1" w:styleId="xl71">
    <w:name w:val="xl71"/>
    <w:basedOn w:val="Normal"/>
    <w:rsid w:val="00037EE1"/>
    <w:pPr>
      <w:pBdr>
        <w:bottom w:val="single" w:sz="4" w:space="0" w:color="000000"/>
      </w:pBdr>
      <w:spacing w:before="100" w:beforeAutospacing="1" w:after="100" w:afterAutospacing="1"/>
      <w:textAlignment w:val="center"/>
    </w:pPr>
    <w:rPr>
      <w:rFonts w:ascii="Arial" w:hAnsi="Arial" w:cs="Arial"/>
      <w:b/>
      <w:bCs/>
      <w:sz w:val="14"/>
      <w:szCs w:val="14"/>
      <w:lang w:val="es-ES"/>
    </w:rPr>
  </w:style>
  <w:style w:type="paragraph" w:customStyle="1" w:styleId="xl72">
    <w:name w:val="xl72"/>
    <w:basedOn w:val="Normal"/>
    <w:rsid w:val="00037EE1"/>
    <w:pPr>
      <w:pBdr>
        <w:bottom w:val="single" w:sz="4" w:space="0" w:color="000000"/>
      </w:pBdr>
      <w:spacing w:before="100" w:beforeAutospacing="1" w:after="100" w:afterAutospacing="1"/>
      <w:jc w:val="right"/>
      <w:textAlignment w:val="center"/>
    </w:pPr>
    <w:rPr>
      <w:rFonts w:ascii="Arial" w:hAnsi="Arial" w:cs="Arial"/>
      <w:b/>
      <w:bCs/>
      <w:sz w:val="14"/>
      <w:szCs w:val="14"/>
      <w:lang w:val="es-ES"/>
    </w:rPr>
  </w:style>
  <w:style w:type="paragraph" w:customStyle="1" w:styleId="xl73">
    <w:name w:val="xl73"/>
    <w:basedOn w:val="Normal"/>
    <w:rsid w:val="00037EE1"/>
    <w:pPr>
      <w:spacing w:before="100" w:beforeAutospacing="1" w:after="100" w:afterAutospacing="1"/>
      <w:jc w:val="right"/>
    </w:pPr>
    <w:rPr>
      <w:rFonts w:ascii="Arial" w:hAnsi="Arial" w:cs="Arial"/>
      <w:sz w:val="14"/>
      <w:szCs w:val="14"/>
      <w:lang w:val="es-ES"/>
    </w:rPr>
  </w:style>
  <w:style w:type="paragraph" w:customStyle="1" w:styleId="xl74">
    <w:name w:val="xl74"/>
    <w:basedOn w:val="Normal"/>
    <w:rsid w:val="00037EE1"/>
    <w:pP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037EE1"/>
    <w:pPr>
      <w:spacing w:before="100" w:beforeAutospacing="1" w:after="100" w:afterAutospacing="1"/>
      <w:textAlignment w:val="center"/>
    </w:pPr>
    <w:rPr>
      <w:rFonts w:ascii="Arial" w:hAnsi="Arial" w:cs="Arial"/>
      <w:sz w:val="14"/>
      <w:szCs w:val="14"/>
      <w:lang w:val="es-ES"/>
    </w:rPr>
  </w:style>
  <w:style w:type="paragraph" w:customStyle="1" w:styleId="xl76">
    <w:name w:val="xl76"/>
    <w:basedOn w:val="Normal"/>
    <w:rsid w:val="00037EE1"/>
    <w:pP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78">
    <w:name w:val="xl78"/>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79">
    <w:name w:val="xl79"/>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80">
    <w:name w:val="xl80"/>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81">
    <w:name w:val="xl81"/>
    <w:basedOn w:val="Normal"/>
    <w:rsid w:val="00037EE1"/>
    <w:pPr>
      <w:spacing w:before="100" w:beforeAutospacing="1" w:after="100" w:afterAutospacing="1"/>
      <w:textAlignment w:val="center"/>
    </w:pPr>
    <w:rPr>
      <w:rFonts w:ascii="Arial" w:hAnsi="Arial" w:cs="Arial"/>
      <w:sz w:val="14"/>
      <w:szCs w:val="14"/>
      <w:lang w:val="es-ES"/>
    </w:rPr>
  </w:style>
  <w:style w:type="paragraph" w:customStyle="1" w:styleId="xl82">
    <w:name w:val="xl82"/>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83">
    <w:name w:val="xl83"/>
    <w:basedOn w:val="Normal"/>
    <w:rsid w:val="00037EE1"/>
    <w:pPr>
      <w:spacing w:before="100" w:beforeAutospacing="1" w:after="100" w:afterAutospacing="1"/>
      <w:jc w:val="right"/>
      <w:textAlignment w:val="center"/>
    </w:pPr>
    <w:rPr>
      <w:sz w:val="17"/>
      <w:szCs w:val="17"/>
      <w:lang w:val="es-ES"/>
    </w:rPr>
  </w:style>
  <w:style w:type="paragraph" w:customStyle="1" w:styleId="xl84">
    <w:name w:val="xl84"/>
    <w:basedOn w:val="Normal"/>
    <w:rsid w:val="00037EE1"/>
    <w:pPr>
      <w:spacing w:before="100" w:beforeAutospacing="1" w:after="100" w:afterAutospacing="1"/>
      <w:jc w:val="right"/>
      <w:textAlignment w:val="center"/>
    </w:pPr>
    <w:rPr>
      <w:rFonts w:ascii="Arial" w:hAnsi="Arial" w:cs="Arial"/>
      <w:sz w:val="16"/>
      <w:szCs w:val="16"/>
      <w:lang w:val="es-ES"/>
    </w:rPr>
  </w:style>
  <w:style w:type="paragraph" w:customStyle="1" w:styleId="xl85">
    <w:name w:val="xl85"/>
    <w:basedOn w:val="Normal"/>
    <w:rsid w:val="00037EE1"/>
    <w:pPr>
      <w:spacing w:before="100" w:beforeAutospacing="1" w:after="100" w:afterAutospacing="1"/>
      <w:jc w:val="right"/>
      <w:textAlignment w:val="center"/>
    </w:pPr>
    <w:rPr>
      <w:rFonts w:ascii="Arial" w:hAnsi="Arial" w:cs="Arial"/>
      <w:sz w:val="16"/>
      <w:szCs w:val="16"/>
      <w:lang w:val="es-ES"/>
    </w:rPr>
  </w:style>
  <w:style w:type="paragraph" w:customStyle="1" w:styleId="xl86">
    <w:name w:val="xl86"/>
    <w:basedOn w:val="Normal"/>
    <w:rsid w:val="00037EE1"/>
    <w:pPr>
      <w:spacing w:before="100" w:beforeAutospacing="1" w:after="100" w:afterAutospacing="1"/>
      <w:jc w:val="right"/>
      <w:textAlignment w:val="center"/>
    </w:pPr>
    <w:rPr>
      <w:rFonts w:ascii="Arial" w:hAnsi="Arial" w:cs="Arial"/>
      <w:sz w:val="16"/>
      <w:szCs w:val="16"/>
      <w:lang w:val="es-ES"/>
    </w:rPr>
  </w:style>
  <w:style w:type="paragraph" w:customStyle="1" w:styleId="xl87">
    <w:name w:val="xl87"/>
    <w:basedOn w:val="Normal"/>
    <w:rsid w:val="00037EE1"/>
    <w:pPr>
      <w:spacing w:before="100" w:beforeAutospacing="1" w:after="100" w:afterAutospacing="1"/>
      <w:jc w:val="right"/>
      <w:textAlignment w:val="center"/>
    </w:pPr>
    <w:rPr>
      <w:rFonts w:ascii="Arial" w:hAnsi="Arial" w:cs="Arial"/>
      <w:sz w:val="16"/>
      <w:szCs w:val="16"/>
      <w:lang w:val="es-ES"/>
    </w:rPr>
  </w:style>
  <w:style w:type="paragraph" w:customStyle="1" w:styleId="xl88">
    <w:name w:val="xl88"/>
    <w:basedOn w:val="Normal"/>
    <w:rsid w:val="00037EE1"/>
    <w:pPr>
      <w:spacing w:before="100" w:beforeAutospacing="1" w:after="100" w:afterAutospacing="1"/>
      <w:jc w:val="right"/>
      <w:textAlignment w:val="center"/>
    </w:pPr>
    <w:rPr>
      <w:rFonts w:ascii="Arial" w:hAnsi="Arial" w:cs="Arial"/>
      <w:sz w:val="14"/>
      <w:szCs w:val="14"/>
      <w:lang w:val="es-ES"/>
    </w:rPr>
  </w:style>
  <w:style w:type="paragraph" w:customStyle="1" w:styleId="xl89">
    <w:name w:val="xl89"/>
    <w:basedOn w:val="Normal"/>
    <w:rsid w:val="00037EE1"/>
    <w:pPr>
      <w:spacing w:before="100" w:beforeAutospacing="1" w:after="100" w:afterAutospacing="1"/>
      <w:jc w:val="right"/>
      <w:textAlignment w:val="center"/>
    </w:pPr>
    <w:rPr>
      <w:rFonts w:ascii="Arial" w:hAnsi="Arial" w:cs="Arial"/>
      <w:sz w:val="14"/>
      <w:szCs w:val="14"/>
      <w:lang w:val="es-ES"/>
    </w:rPr>
  </w:style>
  <w:style w:type="paragraph" w:styleId="Ttulo">
    <w:name w:val="Title"/>
    <w:basedOn w:val="Normal"/>
    <w:next w:val="Normal"/>
    <w:link w:val="TtuloCar"/>
    <w:qFormat/>
    <w:rsid w:val="00037EE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37EE1"/>
    <w:rPr>
      <w:rFonts w:asciiTheme="majorHAnsi" w:eastAsiaTheme="majorEastAsia" w:hAnsiTheme="majorHAnsi" w:cstheme="majorBidi"/>
      <w:spacing w:val="-10"/>
      <w:kern w:val="28"/>
      <w:sz w:val="56"/>
      <w:szCs w:val="56"/>
      <w:lang w:val="ca-ES" w:eastAsia="es-ES"/>
    </w:rPr>
  </w:style>
  <w:style w:type="paragraph" w:styleId="Sangradetextonormal">
    <w:name w:val="Body Text Indent"/>
    <w:aliases w:val=" Car4,Car4"/>
    <w:basedOn w:val="Normal"/>
    <w:link w:val="SangradetextonormalCar"/>
    <w:unhideWhenUsed/>
    <w:rsid w:val="00C50FDA"/>
    <w:pPr>
      <w:spacing w:after="120"/>
      <w:ind w:left="283"/>
    </w:pPr>
  </w:style>
  <w:style w:type="character" w:customStyle="1" w:styleId="SangradetextonormalCar">
    <w:name w:val="Sangría de texto normal Car"/>
    <w:aliases w:val=" Car4 Car,Car4 Car"/>
    <w:basedOn w:val="Fuentedeprrafopredeter"/>
    <w:link w:val="Sangradetextonormal"/>
    <w:rsid w:val="00C50FDA"/>
    <w:rPr>
      <w:rFonts w:ascii="Times New Roman" w:eastAsia="Times New Roman" w:hAnsi="Times New Roman" w:cs="Times New Roman"/>
      <w:sz w:val="24"/>
      <w:szCs w:val="20"/>
      <w:lang w:val="ca-ES" w:eastAsia="es-ES"/>
    </w:rPr>
  </w:style>
  <w:style w:type="paragraph" w:customStyle="1" w:styleId="verdanaaaaaaaaaaaaaaaaaaaaaaaaaaaaaaaa">
    <w:name w:val="verdanaaaaaaaaaaaaaaaaaaaaaaaaaaaaaaaa"/>
    <w:basedOn w:val="Normal"/>
    <w:qFormat/>
    <w:rsid w:val="00C50FDA"/>
    <w:pPr>
      <w:widowControl w:val="0"/>
      <w:spacing w:line="360" w:lineRule="auto"/>
      <w:ind w:firstLine="709"/>
      <w:jc w:val="both"/>
    </w:pPr>
    <w:rPr>
      <w:rFonts w:ascii="Verdana" w:hAnsi="Verdana"/>
      <w:sz w:val="20"/>
      <w:szCs w:val="24"/>
      <w:lang w:val="es-ES"/>
    </w:rPr>
  </w:style>
  <w:style w:type="character" w:customStyle="1" w:styleId="Ttulo4Car">
    <w:name w:val="Título 4 Car"/>
    <w:basedOn w:val="Fuentedeprrafopredeter"/>
    <w:link w:val="Ttulo4"/>
    <w:rsid w:val="00C50FDA"/>
    <w:rPr>
      <w:rFonts w:ascii="Calibri" w:eastAsia="Times New Roman" w:hAnsi="Calibri" w:cs="Times New Roman"/>
      <w:b/>
      <w:bCs/>
      <w:sz w:val="28"/>
      <w:szCs w:val="28"/>
      <w:lang w:val="ca-ES" w:eastAsia="es-ES"/>
    </w:rPr>
  </w:style>
  <w:style w:type="paragraph" w:styleId="Textosinformato">
    <w:name w:val="Plain Text"/>
    <w:basedOn w:val="Normal"/>
    <w:link w:val="TextosinformatoCar"/>
    <w:rsid w:val="00C50FDA"/>
    <w:rPr>
      <w:rFonts w:ascii="Courier New" w:eastAsia="Calibri" w:hAnsi="Courier New" w:cs="Courier New"/>
      <w:sz w:val="20"/>
      <w:lang w:val="es-ES"/>
    </w:rPr>
  </w:style>
  <w:style w:type="character" w:customStyle="1" w:styleId="TextosinformatoCar">
    <w:name w:val="Texto sin formato Car"/>
    <w:basedOn w:val="Fuentedeprrafopredeter"/>
    <w:link w:val="Textosinformato"/>
    <w:rsid w:val="00C50FDA"/>
    <w:rPr>
      <w:rFonts w:ascii="Courier New" w:eastAsia="Calibri" w:hAnsi="Courier New" w:cs="Courier New"/>
      <w:sz w:val="20"/>
      <w:szCs w:val="20"/>
      <w:lang w:eastAsia="es-ES"/>
    </w:rPr>
  </w:style>
  <w:style w:type="character" w:customStyle="1" w:styleId="Ttulo7Car">
    <w:name w:val="Título 7 Car"/>
    <w:basedOn w:val="Fuentedeprrafopredeter"/>
    <w:link w:val="Ttulo7"/>
    <w:rsid w:val="00C50FDA"/>
    <w:rPr>
      <w:rFonts w:asciiTheme="majorHAnsi" w:eastAsiaTheme="majorEastAsia" w:hAnsiTheme="majorHAnsi" w:cstheme="majorBidi"/>
      <w:i/>
      <w:iCs/>
      <w:color w:val="1F3763" w:themeColor="accent1" w:themeShade="7F"/>
      <w:sz w:val="24"/>
      <w:szCs w:val="20"/>
      <w:lang w:val="ca-ES" w:eastAsia="es-ES"/>
    </w:rPr>
  </w:style>
  <w:style w:type="character" w:customStyle="1" w:styleId="Ttulo9Car">
    <w:name w:val="Título 9 Car"/>
    <w:basedOn w:val="Fuentedeprrafopredeter"/>
    <w:link w:val="Ttulo9"/>
    <w:rsid w:val="00C50FDA"/>
    <w:rPr>
      <w:rFonts w:asciiTheme="majorHAnsi" w:eastAsiaTheme="majorEastAsia" w:hAnsiTheme="majorHAnsi" w:cstheme="majorBidi"/>
      <w:i/>
      <w:iCs/>
      <w:color w:val="272727" w:themeColor="text1" w:themeTint="D8"/>
      <w:sz w:val="21"/>
      <w:szCs w:val="21"/>
      <w:lang w:val="ca-ES" w:eastAsia="es-ES"/>
    </w:rPr>
  </w:style>
  <w:style w:type="paragraph" w:styleId="Sangra2detindependiente">
    <w:name w:val="Body Text Indent 2"/>
    <w:basedOn w:val="Normal"/>
    <w:link w:val="Sangra2detindependienteCar"/>
    <w:unhideWhenUsed/>
    <w:rsid w:val="00C50FDA"/>
    <w:pPr>
      <w:spacing w:after="120" w:line="480" w:lineRule="auto"/>
      <w:ind w:left="283"/>
    </w:pPr>
  </w:style>
  <w:style w:type="character" w:customStyle="1" w:styleId="Sangra2detindependienteCar">
    <w:name w:val="Sangría 2 de t. independiente Car"/>
    <w:basedOn w:val="Fuentedeprrafopredeter"/>
    <w:link w:val="Sangra2detindependiente"/>
    <w:rsid w:val="00C50FDA"/>
    <w:rPr>
      <w:rFonts w:ascii="Times New Roman" w:eastAsia="Times New Roman" w:hAnsi="Times New Roman" w:cs="Times New Roman"/>
      <w:sz w:val="24"/>
      <w:szCs w:val="20"/>
      <w:lang w:val="ca-ES" w:eastAsia="es-ES"/>
    </w:rPr>
  </w:style>
  <w:style w:type="paragraph" w:customStyle="1" w:styleId="inputhab">
    <w:name w:val="inputhab"/>
    <w:basedOn w:val="Normal"/>
    <w:rsid w:val="00C50FDA"/>
    <w:pPr>
      <w:spacing w:before="100" w:beforeAutospacing="1" w:after="100" w:afterAutospacing="1"/>
    </w:pPr>
    <w:rPr>
      <w:rFonts w:ascii="Verdana" w:hAnsi="Verdana" w:cs="Arial"/>
      <w:color w:val="747474"/>
      <w:sz w:val="14"/>
      <w:szCs w:val="14"/>
      <w:lang w:val="es-ES"/>
    </w:rPr>
  </w:style>
  <w:style w:type="paragraph" w:customStyle="1" w:styleId="Default">
    <w:name w:val="Default"/>
    <w:rsid w:val="009B3546"/>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6Car">
    <w:name w:val="Título 6 Car"/>
    <w:basedOn w:val="Fuentedeprrafopredeter"/>
    <w:link w:val="Ttulo6"/>
    <w:rsid w:val="00D80634"/>
    <w:rPr>
      <w:rFonts w:ascii="Times New Roman" w:eastAsia="Times New Roman" w:hAnsi="Times New Roman" w:cs="Times New Roman"/>
      <w:i/>
      <w:iCs/>
      <w:szCs w:val="24"/>
      <w:lang w:val="ca-ES" w:eastAsia="es-ES"/>
    </w:rPr>
  </w:style>
  <w:style w:type="character" w:customStyle="1" w:styleId="Ttulo8Car">
    <w:name w:val="Título 8 Car"/>
    <w:basedOn w:val="Fuentedeprrafopredeter"/>
    <w:link w:val="Ttulo8"/>
    <w:rsid w:val="00D80634"/>
    <w:rPr>
      <w:rFonts w:ascii="I TimesTen Italic" w:eastAsia="Times New Roman" w:hAnsi="I TimesTen Italic" w:cs="Times New Roman"/>
      <w:i/>
      <w:iCs/>
      <w:szCs w:val="24"/>
      <w:lang w:val="ca-ES" w:eastAsia="es-ES"/>
    </w:rPr>
  </w:style>
  <w:style w:type="paragraph" w:customStyle="1" w:styleId="Hipervinculo2">
    <w:name w:val="Hipervinculo 2"/>
    <w:basedOn w:val="Normal"/>
    <w:rsid w:val="00D80634"/>
    <w:pPr>
      <w:jc w:val="both"/>
    </w:pPr>
    <w:rPr>
      <w:b/>
      <w:color w:val="3366FF"/>
      <w:sz w:val="22"/>
      <w:szCs w:val="24"/>
      <w:u w:val="single" w:color="3366FF"/>
    </w:rPr>
  </w:style>
  <w:style w:type="paragraph" w:styleId="Textodebloque">
    <w:name w:val="Block Text"/>
    <w:basedOn w:val="Normal"/>
    <w:rsid w:val="00D80634"/>
    <w:pPr>
      <w:widowControl w:val="0"/>
      <w:autoSpaceDE w:val="0"/>
      <w:autoSpaceDN w:val="0"/>
      <w:adjustRightInd w:val="0"/>
      <w:spacing w:before="160"/>
      <w:ind w:left="1000" w:right="1000" w:firstLine="180"/>
      <w:jc w:val="both"/>
    </w:pPr>
    <w:rPr>
      <w:rFonts w:ascii="Arial" w:hAnsi="Arial" w:cs="Arial"/>
      <w:color w:val="000099"/>
      <w:sz w:val="18"/>
      <w:szCs w:val="18"/>
    </w:rPr>
  </w:style>
  <w:style w:type="paragraph" w:styleId="Textonotapie">
    <w:name w:val="footnote text"/>
    <w:aliases w:val=" Car,Car"/>
    <w:basedOn w:val="Normal"/>
    <w:link w:val="TextonotapieCar"/>
    <w:rsid w:val="00D80634"/>
    <w:rPr>
      <w:sz w:val="20"/>
    </w:rPr>
  </w:style>
  <w:style w:type="character" w:customStyle="1" w:styleId="TextonotapieCar">
    <w:name w:val="Texto nota pie Car"/>
    <w:aliases w:val=" Car Car,Car Car"/>
    <w:basedOn w:val="Fuentedeprrafopredeter"/>
    <w:link w:val="Textonotapie"/>
    <w:rsid w:val="00D80634"/>
    <w:rPr>
      <w:rFonts w:ascii="Times New Roman" w:eastAsia="Times New Roman" w:hAnsi="Times New Roman" w:cs="Times New Roman"/>
      <w:sz w:val="20"/>
      <w:szCs w:val="20"/>
      <w:lang w:val="ca-ES" w:eastAsia="es-ES"/>
    </w:rPr>
  </w:style>
  <w:style w:type="character" w:styleId="Nmerodepgina">
    <w:name w:val="page number"/>
    <w:basedOn w:val="Fuentedeprrafopredeter"/>
    <w:rsid w:val="00D80634"/>
  </w:style>
  <w:style w:type="character" w:styleId="Refdenotaalpie">
    <w:name w:val="footnote reference"/>
    <w:basedOn w:val="Fuentedeprrafopredeter"/>
    <w:rsid w:val="00D80634"/>
    <w:rPr>
      <w:vertAlign w:val="superscript"/>
    </w:rPr>
  </w:style>
  <w:style w:type="character" w:customStyle="1" w:styleId="cuentalarga">
    <w:name w:val="cuentalarga"/>
    <w:rsid w:val="00BD56C8"/>
  </w:style>
  <w:style w:type="paragraph" w:customStyle="1" w:styleId="11">
    <w:name w:val="11"/>
    <w:basedOn w:val="Normal"/>
    <w:next w:val="Normal"/>
    <w:qFormat/>
    <w:rsid w:val="00F20008"/>
    <w:pPr>
      <w:jc w:val="both"/>
    </w:pPr>
    <w:rPr>
      <w:rFonts w:ascii="Arial Rounded MT Bold" w:hAnsi="Arial Rounded MT Bold"/>
      <w:b/>
      <w:bCs/>
      <w:szCs w:val="24"/>
    </w:rPr>
  </w:style>
  <w:style w:type="paragraph" w:customStyle="1" w:styleId="a">
    <w:name w:val="a"/>
    <w:basedOn w:val="Normal"/>
    <w:rsid w:val="0053018C"/>
    <w:pPr>
      <w:spacing w:before="100" w:beforeAutospacing="1" w:after="100" w:afterAutospacing="1"/>
    </w:pPr>
    <w:rPr>
      <w:szCs w:val="24"/>
      <w:lang w:val="es-ES"/>
    </w:rPr>
  </w:style>
  <w:style w:type="paragraph" w:styleId="Cierre">
    <w:name w:val="Closing"/>
    <w:basedOn w:val="Normal"/>
    <w:link w:val="CierreCar"/>
    <w:semiHidden/>
    <w:rsid w:val="005C5E46"/>
    <w:pPr>
      <w:ind w:left="4252"/>
    </w:pPr>
    <w:rPr>
      <w:szCs w:val="24"/>
      <w:lang w:val="es-ES"/>
    </w:rPr>
  </w:style>
  <w:style w:type="character" w:customStyle="1" w:styleId="CierreCar">
    <w:name w:val="Cierre Car"/>
    <w:basedOn w:val="Fuentedeprrafopredeter"/>
    <w:link w:val="Cierre"/>
    <w:semiHidden/>
    <w:rsid w:val="005C5E46"/>
    <w:rPr>
      <w:rFonts w:ascii="Times New Roman" w:eastAsia="Times New Roman" w:hAnsi="Times New Roman" w:cs="Times New Roman"/>
      <w:sz w:val="24"/>
      <w:szCs w:val="24"/>
      <w:lang w:eastAsia="es-ES"/>
    </w:rPr>
  </w:style>
  <w:style w:type="paragraph" w:customStyle="1" w:styleId="Firmapuesto">
    <w:name w:val="Firma puesto"/>
    <w:basedOn w:val="Firma"/>
    <w:rsid w:val="005C5E46"/>
    <w:rPr>
      <w:szCs w:val="24"/>
      <w:lang w:val="es-ES"/>
    </w:rPr>
  </w:style>
  <w:style w:type="paragraph" w:styleId="Firma">
    <w:name w:val="Signature"/>
    <w:basedOn w:val="Normal"/>
    <w:link w:val="FirmaCar"/>
    <w:uiPriority w:val="99"/>
    <w:unhideWhenUsed/>
    <w:rsid w:val="005C5E46"/>
    <w:pPr>
      <w:ind w:left="4252"/>
    </w:pPr>
  </w:style>
  <w:style w:type="character" w:customStyle="1" w:styleId="FirmaCar">
    <w:name w:val="Firma Car"/>
    <w:basedOn w:val="Fuentedeprrafopredeter"/>
    <w:link w:val="Firma"/>
    <w:uiPriority w:val="99"/>
    <w:semiHidden/>
    <w:rsid w:val="005C5E46"/>
    <w:rPr>
      <w:rFonts w:ascii="Times New Roman" w:eastAsia="Times New Roman" w:hAnsi="Times New Roman" w:cs="Times New Roman"/>
      <w:sz w:val="24"/>
      <w:szCs w:val="20"/>
      <w:lang w:val="ca-ES" w:eastAsia="es-ES"/>
    </w:rPr>
  </w:style>
  <w:style w:type="paragraph" w:customStyle="1" w:styleId="10">
    <w:name w:val="10"/>
    <w:basedOn w:val="Ttulo1"/>
    <w:next w:val="Normal"/>
    <w:uiPriority w:val="39"/>
    <w:unhideWhenUsed/>
    <w:qFormat/>
    <w:rsid w:val="00A66867"/>
    <w:pPr>
      <w:spacing w:line="259" w:lineRule="auto"/>
      <w:outlineLvl w:val="9"/>
    </w:pPr>
    <w:rPr>
      <w:rFonts w:ascii="Cambria" w:eastAsia="Times New Roman" w:hAnsi="Cambria" w:cs="Times New Roman"/>
      <w:color w:val="365F91"/>
      <w:lang w:val="es-ES"/>
    </w:rPr>
  </w:style>
  <w:style w:type="paragraph" w:customStyle="1" w:styleId="CarCarCar">
    <w:name w:val="Car Car Car"/>
    <w:basedOn w:val="Normal"/>
    <w:rsid w:val="004B01E9"/>
    <w:pPr>
      <w:spacing w:after="160" w:line="240" w:lineRule="exact"/>
    </w:pPr>
    <w:rPr>
      <w:rFonts w:ascii="Verdana" w:hAnsi="Verdana"/>
      <w:sz w:val="20"/>
      <w:lang w:val="en-US" w:eastAsia="en-US"/>
    </w:rPr>
  </w:style>
  <w:style w:type="paragraph" w:customStyle="1" w:styleId="9">
    <w:name w:val="9"/>
    <w:basedOn w:val="Normal"/>
    <w:next w:val="Subttulo"/>
    <w:qFormat/>
    <w:rsid w:val="008E2251"/>
    <w:pPr>
      <w:suppressAutoHyphens/>
      <w:jc w:val="center"/>
    </w:pPr>
    <w:rPr>
      <w:rFonts w:ascii="Arial" w:hAnsi="Arial" w:cs="Arial"/>
      <w:b/>
      <w:bCs/>
      <w:color w:val="000000"/>
      <w:szCs w:val="24"/>
      <w:lang w:eastAsia="zh-CN"/>
    </w:rPr>
  </w:style>
  <w:style w:type="paragraph" w:styleId="HTMLconformatoprevio">
    <w:name w:val="HTML Preformatted"/>
    <w:basedOn w:val="Normal"/>
    <w:link w:val="HTMLconformatoprevioCar"/>
    <w:rsid w:val="00B7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ca-ES"/>
    </w:rPr>
  </w:style>
  <w:style w:type="character" w:customStyle="1" w:styleId="HTMLconformatoprevioCar">
    <w:name w:val="HTML con formato previo Car"/>
    <w:basedOn w:val="Fuentedeprrafopredeter"/>
    <w:link w:val="HTMLconformatoprevio"/>
    <w:rsid w:val="00B7593B"/>
    <w:rPr>
      <w:rFonts w:ascii="Courier New" w:eastAsia="Times New Roman" w:hAnsi="Courier New" w:cs="Courier New"/>
      <w:sz w:val="20"/>
      <w:szCs w:val="20"/>
      <w:lang w:val="ca-ES" w:eastAsia="ca-ES"/>
    </w:rPr>
  </w:style>
  <w:style w:type="character" w:customStyle="1" w:styleId="longtext">
    <w:name w:val="long_text"/>
    <w:rsid w:val="00B7593B"/>
  </w:style>
  <w:style w:type="paragraph" w:customStyle="1" w:styleId="3">
    <w:name w:val="3"/>
    <w:rsid w:val="00F77B6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08"/>
      </w:tabs>
      <w:suppressAutoHyphens/>
      <w:spacing w:after="0" w:line="240" w:lineRule="auto"/>
    </w:pPr>
    <w:rPr>
      <w:rFonts w:ascii="Times New Roman" w:eastAsia="Times New Roman" w:hAnsi="Times New Roman" w:cs="Times New Roman"/>
      <w:sz w:val="24"/>
      <w:szCs w:val="24"/>
      <w:lang w:val="ca-ES" w:eastAsia="zh-CN"/>
    </w:rPr>
  </w:style>
  <w:style w:type="character" w:customStyle="1" w:styleId="hps">
    <w:name w:val="hps"/>
    <w:rsid w:val="00820B79"/>
  </w:style>
  <w:style w:type="character" w:customStyle="1" w:styleId="atn">
    <w:name w:val="atn"/>
    <w:rsid w:val="00820B79"/>
  </w:style>
  <w:style w:type="table" w:styleId="Tablaconcuadrcula">
    <w:name w:val="Table Grid"/>
    <w:basedOn w:val="Tablanormal"/>
    <w:uiPriority w:val="39"/>
    <w:rsid w:val="00D835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8351C"/>
    <w:pPr>
      <w:spacing w:line="259" w:lineRule="auto"/>
      <w:outlineLvl w:val="9"/>
    </w:pPr>
    <w:rPr>
      <w:lang w:val="es-ES"/>
    </w:rPr>
  </w:style>
  <w:style w:type="paragraph" w:styleId="TDC3">
    <w:name w:val="toc 3"/>
    <w:basedOn w:val="Normal"/>
    <w:next w:val="Normal"/>
    <w:autoRedefine/>
    <w:unhideWhenUsed/>
    <w:rsid w:val="00D8351C"/>
    <w:pPr>
      <w:spacing w:after="100" w:line="259" w:lineRule="auto"/>
      <w:ind w:left="440"/>
    </w:pPr>
    <w:rPr>
      <w:rFonts w:asciiTheme="minorHAnsi" w:eastAsiaTheme="minorEastAsia" w:hAnsiTheme="minorHAnsi"/>
      <w:sz w:val="22"/>
      <w:szCs w:val="22"/>
      <w:lang w:val="es-ES"/>
    </w:rPr>
  </w:style>
  <w:style w:type="character" w:customStyle="1" w:styleId="Carctersdenotaalpeu">
    <w:name w:val="Caràcters de nota al peu"/>
    <w:rsid w:val="00D8351C"/>
    <w:rPr>
      <w:vertAlign w:val="superscript"/>
    </w:rPr>
  </w:style>
  <w:style w:type="paragraph" w:customStyle="1" w:styleId="Normal0">
    <w:name w:val="Normal_0"/>
    <w:qFormat/>
    <w:rsid w:val="00D8351C"/>
    <w:pPr>
      <w:spacing w:after="0" w:line="240" w:lineRule="auto"/>
    </w:pPr>
    <w:rPr>
      <w:rFonts w:ascii="Times New Roman" w:eastAsia="Times New Roman" w:hAnsi="Times New Roman" w:cs="Times New Roman"/>
      <w:sz w:val="24"/>
      <w:szCs w:val="24"/>
      <w:lang w:eastAsia="es-ES"/>
    </w:rPr>
  </w:style>
  <w:style w:type="paragraph" w:customStyle="1" w:styleId="CarCarCar4">
    <w:name w:val="Car Car Car4"/>
    <w:basedOn w:val="Normal"/>
    <w:rsid w:val="008B0BA6"/>
    <w:pPr>
      <w:spacing w:after="160" w:line="240" w:lineRule="exact"/>
    </w:pPr>
    <w:rPr>
      <w:rFonts w:ascii="Verdana" w:hAnsi="Verdana"/>
      <w:sz w:val="20"/>
      <w:lang w:val="en-US" w:eastAsia="en-US"/>
    </w:rPr>
  </w:style>
  <w:style w:type="paragraph" w:customStyle="1" w:styleId="p0">
    <w:name w:val="p0"/>
    <w:basedOn w:val="Normal"/>
    <w:rsid w:val="00C02F7B"/>
    <w:pPr>
      <w:widowControl w:val="0"/>
      <w:tabs>
        <w:tab w:val="left" w:pos="720"/>
      </w:tabs>
      <w:spacing w:line="240" w:lineRule="atLeast"/>
      <w:jc w:val="both"/>
    </w:pPr>
    <w:rPr>
      <w:snapToGrid w:val="0"/>
    </w:rPr>
  </w:style>
  <w:style w:type="paragraph" w:customStyle="1" w:styleId="CarCarCar3">
    <w:name w:val="Car Car Car3"/>
    <w:basedOn w:val="Normal"/>
    <w:rsid w:val="00C02F7B"/>
    <w:pPr>
      <w:spacing w:after="160" w:line="240" w:lineRule="exact"/>
    </w:pPr>
    <w:rPr>
      <w:rFonts w:ascii="Verdana" w:hAnsi="Verdana"/>
      <w:sz w:val="20"/>
      <w:lang w:val="en-US" w:eastAsia="en-US"/>
    </w:rPr>
  </w:style>
  <w:style w:type="paragraph" w:customStyle="1" w:styleId="CarCarCar2">
    <w:name w:val="Car Car Car2"/>
    <w:basedOn w:val="Normal"/>
    <w:rsid w:val="00E405EA"/>
    <w:pPr>
      <w:spacing w:after="160" w:line="240" w:lineRule="exact"/>
    </w:pPr>
    <w:rPr>
      <w:rFonts w:ascii="Verdana" w:hAnsi="Verdana"/>
      <w:sz w:val="20"/>
      <w:lang w:val="en-US" w:eastAsia="en-US"/>
    </w:rPr>
  </w:style>
  <w:style w:type="paragraph" w:customStyle="1" w:styleId="Sangra2detindependiente1">
    <w:name w:val="Sangría 2 de t. independiente1"/>
    <w:basedOn w:val="Normal"/>
    <w:rsid w:val="00096755"/>
    <w:pPr>
      <w:tabs>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597"/>
      </w:tabs>
      <w:suppressAutoHyphens/>
      <w:ind w:left="900"/>
      <w:jc w:val="both"/>
    </w:pPr>
    <w:rPr>
      <w:rFonts w:ascii="Arial" w:hAnsi="Arial" w:cs="Arial"/>
      <w:szCs w:val="24"/>
      <w:lang w:eastAsia="ar-SA"/>
    </w:rPr>
  </w:style>
  <w:style w:type="paragraph" w:customStyle="1" w:styleId="Pargrafdellista2">
    <w:name w:val="Paràgraf de llista2"/>
    <w:basedOn w:val="Normal"/>
    <w:rsid w:val="00796514"/>
    <w:pPr>
      <w:spacing w:after="100" w:afterAutospacing="1"/>
      <w:ind w:left="720" w:hanging="357"/>
      <w:jc w:val="both"/>
    </w:pPr>
    <w:rPr>
      <w:rFonts w:ascii="Calibri" w:hAnsi="Calibri" w:cs="Arial"/>
      <w:sz w:val="22"/>
      <w:szCs w:val="22"/>
      <w:lang w:eastAsia="en-US"/>
    </w:rPr>
  </w:style>
  <w:style w:type="character" w:customStyle="1" w:styleId="control-label">
    <w:name w:val="control-label"/>
    <w:rsid w:val="00D82B50"/>
  </w:style>
  <w:style w:type="paragraph" w:customStyle="1" w:styleId="8">
    <w:name w:val="8"/>
    <w:basedOn w:val="Normal"/>
    <w:next w:val="Subttulo"/>
    <w:qFormat/>
    <w:rsid w:val="00DD56B2"/>
    <w:pPr>
      <w:suppressAutoHyphens/>
      <w:ind w:left="567" w:hanging="567"/>
      <w:jc w:val="center"/>
    </w:pPr>
    <w:rPr>
      <w:rFonts w:ascii="Arial" w:hAnsi="Arial" w:cs="Arial"/>
      <w:b/>
      <w:bCs/>
      <w:color w:val="000000"/>
      <w:szCs w:val="24"/>
      <w:lang w:eastAsia="zh-CN"/>
    </w:rPr>
  </w:style>
  <w:style w:type="paragraph" w:styleId="TDC4">
    <w:name w:val="toc 4"/>
    <w:basedOn w:val="Normal"/>
    <w:next w:val="Normal"/>
    <w:autoRedefine/>
    <w:rsid w:val="00412F5F"/>
    <w:pPr>
      <w:spacing w:after="160" w:line="259" w:lineRule="auto"/>
      <w:ind w:left="660"/>
    </w:pPr>
    <w:rPr>
      <w:rFonts w:ascii="Calibri" w:eastAsia="Calibri" w:hAnsi="Calibri"/>
      <w:sz w:val="22"/>
      <w:szCs w:val="22"/>
      <w:lang w:eastAsia="en-US"/>
    </w:rPr>
  </w:style>
  <w:style w:type="paragraph" w:styleId="TDC5">
    <w:name w:val="toc 5"/>
    <w:basedOn w:val="Normal"/>
    <w:next w:val="Normal"/>
    <w:autoRedefine/>
    <w:rsid w:val="00412F5F"/>
    <w:pPr>
      <w:spacing w:after="160" w:line="259" w:lineRule="auto"/>
      <w:ind w:left="880"/>
    </w:pPr>
    <w:rPr>
      <w:rFonts w:ascii="Calibri" w:eastAsia="Calibri" w:hAnsi="Calibri"/>
      <w:sz w:val="22"/>
      <w:szCs w:val="22"/>
      <w:lang w:eastAsia="en-US"/>
    </w:rPr>
  </w:style>
  <w:style w:type="paragraph" w:styleId="TDC6">
    <w:name w:val="toc 6"/>
    <w:basedOn w:val="Normal"/>
    <w:next w:val="Normal"/>
    <w:autoRedefine/>
    <w:rsid w:val="00412F5F"/>
    <w:pPr>
      <w:spacing w:after="160" w:line="259" w:lineRule="auto"/>
      <w:ind w:left="1100"/>
    </w:pPr>
    <w:rPr>
      <w:rFonts w:ascii="Calibri" w:eastAsia="Calibri" w:hAnsi="Calibri"/>
      <w:sz w:val="22"/>
      <w:szCs w:val="22"/>
      <w:lang w:eastAsia="en-US"/>
    </w:rPr>
  </w:style>
  <w:style w:type="paragraph" w:styleId="TDC7">
    <w:name w:val="toc 7"/>
    <w:basedOn w:val="Normal"/>
    <w:next w:val="Normal"/>
    <w:autoRedefine/>
    <w:rsid w:val="00412F5F"/>
    <w:pPr>
      <w:spacing w:after="160" w:line="259" w:lineRule="auto"/>
      <w:ind w:left="1320"/>
    </w:pPr>
    <w:rPr>
      <w:rFonts w:ascii="Calibri" w:eastAsia="Calibri" w:hAnsi="Calibri"/>
      <w:sz w:val="22"/>
      <w:szCs w:val="22"/>
      <w:lang w:eastAsia="en-US"/>
    </w:rPr>
  </w:style>
  <w:style w:type="paragraph" w:styleId="TDC8">
    <w:name w:val="toc 8"/>
    <w:basedOn w:val="Normal"/>
    <w:next w:val="Normal"/>
    <w:autoRedefine/>
    <w:rsid w:val="00412F5F"/>
    <w:pPr>
      <w:spacing w:after="160" w:line="259" w:lineRule="auto"/>
      <w:ind w:left="1540"/>
    </w:pPr>
    <w:rPr>
      <w:rFonts w:ascii="Calibri" w:eastAsia="Calibri" w:hAnsi="Calibri"/>
      <w:sz w:val="22"/>
      <w:szCs w:val="22"/>
      <w:lang w:eastAsia="en-US"/>
    </w:rPr>
  </w:style>
  <w:style w:type="paragraph" w:styleId="TDC9">
    <w:name w:val="toc 9"/>
    <w:basedOn w:val="Normal"/>
    <w:next w:val="Normal"/>
    <w:autoRedefine/>
    <w:rsid w:val="00412F5F"/>
    <w:pPr>
      <w:spacing w:after="160" w:line="259" w:lineRule="auto"/>
      <w:ind w:left="1760"/>
    </w:pPr>
    <w:rPr>
      <w:rFonts w:ascii="Calibri" w:eastAsia="Calibri" w:hAnsi="Calibri"/>
      <w:sz w:val="22"/>
      <w:szCs w:val="22"/>
      <w:lang w:eastAsia="en-US"/>
    </w:rPr>
  </w:style>
  <w:style w:type="paragraph" w:customStyle="1" w:styleId="7">
    <w:name w:val="7"/>
    <w:basedOn w:val="Ttulo1"/>
    <w:next w:val="Normal"/>
    <w:uiPriority w:val="39"/>
    <w:unhideWhenUsed/>
    <w:qFormat/>
    <w:rsid w:val="009279A2"/>
    <w:pPr>
      <w:spacing w:line="259" w:lineRule="auto"/>
      <w:outlineLvl w:val="9"/>
    </w:pPr>
    <w:rPr>
      <w:rFonts w:ascii="Cambria" w:eastAsia="Times New Roman" w:hAnsi="Cambria" w:cs="Times New Roman"/>
      <w:color w:val="365F91"/>
      <w:lang w:val="es-ES"/>
    </w:rPr>
  </w:style>
  <w:style w:type="paragraph" w:customStyle="1" w:styleId="6">
    <w:name w:val="6"/>
    <w:basedOn w:val="Ttulo1"/>
    <w:next w:val="Normal"/>
    <w:uiPriority w:val="39"/>
    <w:unhideWhenUsed/>
    <w:qFormat/>
    <w:rsid w:val="00306274"/>
    <w:pPr>
      <w:spacing w:line="259" w:lineRule="auto"/>
      <w:outlineLvl w:val="9"/>
    </w:pPr>
    <w:rPr>
      <w:rFonts w:ascii="Cambria" w:eastAsia="Times New Roman" w:hAnsi="Cambria" w:cs="Times New Roman"/>
      <w:color w:val="365F91"/>
      <w:lang w:val="es-ES"/>
    </w:rPr>
  </w:style>
  <w:style w:type="paragraph" w:customStyle="1" w:styleId="toa">
    <w:name w:val="toa"/>
    <w:basedOn w:val="Normal"/>
    <w:rsid w:val="004D2903"/>
    <w:pPr>
      <w:tabs>
        <w:tab w:val="left" w:pos="9000"/>
        <w:tab w:val="right" w:pos="9360"/>
      </w:tabs>
      <w:suppressAutoHyphens/>
      <w:jc w:val="both"/>
    </w:pPr>
    <w:rPr>
      <w:rFonts w:ascii="Arial" w:hAnsi="Arial"/>
      <w:lang w:val="en-US" w:eastAsia="ar-SA"/>
    </w:rPr>
  </w:style>
  <w:style w:type="paragraph" w:customStyle="1" w:styleId="ndice">
    <w:name w:val="Índice"/>
    <w:basedOn w:val="Normal"/>
    <w:rsid w:val="004D2903"/>
    <w:pPr>
      <w:suppressLineNumbers/>
      <w:suppressAutoHyphens/>
    </w:pPr>
    <w:rPr>
      <w:rFonts w:ascii="Arial" w:hAnsi="Arial"/>
      <w:bCs/>
      <w:sz w:val="22"/>
      <w:szCs w:val="22"/>
      <w:lang w:eastAsia="ar-SA"/>
    </w:rPr>
  </w:style>
  <w:style w:type="paragraph" w:customStyle="1" w:styleId="VERDANAAAAAAAAAAAAAAAAAAAAAAAAAAAAAAAAAAAAAAAAAA">
    <w:name w:val="VERDANAAAAAAAAAAAAAAAAAAAAAAAAAAAAAAAAAAAAAAAAAA"/>
    <w:basedOn w:val="Normal"/>
    <w:link w:val="VERDANAAAAAAAAAAAAAAAAAAAAAAAAAAAAAAAAAAAAAAAAAACar"/>
    <w:qFormat/>
    <w:rsid w:val="00596534"/>
    <w:pPr>
      <w:spacing w:line="360" w:lineRule="auto"/>
      <w:ind w:firstLine="709"/>
      <w:jc w:val="both"/>
    </w:pPr>
    <w:rPr>
      <w:rFonts w:ascii="Verdana" w:hAnsi="Verdana"/>
      <w:sz w:val="20"/>
      <w:szCs w:val="24"/>
      <w:lang w:val="x-none"/>
    </w:rPr>
  </w:style>
  <w:style w:type="character" w:customStyle="1" w:styleId="VERDANAAAAAAAAAAAAAAAAAAAAAAAAAAAAAAAAAAAAAAAAAACar">
    <w:name w:val="VERDANAAAAAAAAAAAAAAAAAAAAAAAAAAAAAAAAAAAAAAAAAA Car"/>
    <w:link w:val="VERDANAAAAAAAAAAAAAAAAAAAAAAAAAAAAAAAAAAAAAAAAAA"/>
    <w:rsid w:val="00596534"/>
    <w:rPr>
      <w:rFonts w:ascii="Verdana" w:eastAsia="Times New Roman" w:hAnsi="Verdana" w:cs="Times New Roman"/>
      <w:sz w:val="20"/>
      <w:szCs w:val="24"/>
      <w:lang w:val="x-none" w:eastAsia="es-ES"/>
    </w:rPr>
  </w:style>
  <w:style w:type="paragraph" w:customStyle="1" w:styleId="parrafo">
    <w:name w:val="parrafo"/>
    <w:basedOn w:val="Normal"/>
    <w:rsid w:val="00596534"/>
    <w:pPr>
      <w:spacing w:before="100" w:beforeAutospacing="1" w:after="100" w:afterAutospacing="1"/>
    </w:pPr>
    <w:rPr>
      <w:szCs w:val="24"/>
      <w:lang w:val="es-ES"/>
    </w:rPr>
  </w:style>
  <w:style w:type="paragraph" w:customStyle="1" w:styleId="parrafo2">
    <w:name w:val="parrafo_2"/>
    <w:basedOn w:val="Normal"/>
    <w:rsid w:val="00596534"/>
    <w:pPr>
      <w:spacing w:before="100" w:beforeAutospacing="1" w:after="100" w:afterAutospacing="1"/>
    </w:pPr>
    <w:rPr>
      <w:szCs w:val="24"/>
      <w:lang w:val="es-ES"/>
    </w:rPr>
  </w:style>
  <w:style w:type="paragraph" w:customStyle="1" w:styleId="5">
    <w:name w:val="5"/>
    <w:basedOn w:val="Ttulo1"/>
    <w:next w:val="Normal"/>
    <w:uiPriority w:val="39"/>
    <w:unhideWhenUsed/>
    <w:qFormat/>
    <w:rsid w:val="00755691"/>
    <w:pPr>
      <w:spacing w:line="259" w:lineRule="auto"/>
      <w:outlineLvl w:val="9"/>
    </w:pPr>
    <w:rPr>
      <w:rFonts w:ascii="Cambria" w:eastAsia="Times New Roman" w:hAnsi="Cambria" w:cs="Times New Roman"/>
      <w:color w:val="365F91"/>
      <w:lang w:val="es-ES"/>
    </w:rPr>
  </w:style>
  <w:style w:type="paragraph" w:customStyle="1" w:styleId="CarCarCar1">
    <w:name w:val="Car Car Car1"/>
    <w:basedOn w:val="Normal"/>
    <w:rsid w:val="000C3146"/>
    <w:pPr>
      <w:spacing w:after="160" w:line="240" w:lineRule="exact"/>
    </w:pPr>
    <w:rPr>
      <w:rFonts w:ascii="Verdana" w:hAnsi="Verdana"/>
      <w:sz w:val="20"/>
      <w:lang w:val="en-US" w:eastAsia="en-US"/>
    </w:rPr>
  </w:style>
  <w:style w:type="paragraph" w:customStyle="1" w:styleId="footnotetex">
    <w:name w:val="footnote tex"/>
    <w:rsid w:val="00855F12"/>
    <w:pPr>
      <w:widowControl w:val="0"/>
      <w:autoSpaceDE w:val="0"/>
      <w:autoSpaceDN w:val="0"/>
      <w:spacing w:after="0" w:line="240" w:lineRule="auto"/>
    </w:pPr>
    <w:rPr>
      <w:rFonts w:ascii="Times New Roman" w:eastAsia="Times New Roman" w:hAnsi="Times New Roman" w:cs="Times New Roman"/>
      <w:sz w:val="20"/>
      <w:szCs w:val="20"/>
      <w:lang w:val="ca-ES" w:eastAsia="es-ES"/>
    </w:rPr>
  </w:style>
  <w:style w:type="paragraph" w:styleId="Textonotaalfinal">
    <w:name w:val="endnote text"/>
    <w:basedOn w:val="Normal"/>
    <w:link w:val="TextonotaalfinalCar"/>
    <w:unhideWhenUsed/>
    <w:rsid w:val="00855F12"/>
    <w:rPr>
      <w:sz w:val="20"/>
    </w:rPr>
  </w:style>
  <w:style w:type="character" w:customStyle="1" w:styleId="TextonotaalfinalCar">
    <w:name w:val="Texto nota al final Car"/>
    <w:basedOn w:val="Fuentedeprrafopredeter"/>
    <w:link w:val="Textonotaalfinal"/>
    <w:rsid w:val="00855F12"/>
    <w:rPr>
      <w:rFonts w:ascii="Times New Roman" w:eastAsia="Times New Roman" w:hAnsi="Times New Roman" w:cs="Times New Roman"/>
      <w:sz w:val="20"/>
      <w:szCs w:val="20"/>
      <w:lang w:val="ca-ES" w:eastAsia="es-ES"/>
    </w:rPr>
  </w:style>
  <w:style w:type="character" w:styleId="Refdenotaalfinal">
    <w:name w:val="endnote reference"/>
    <w:unhideWhenUsed/>
    <w:rsid w:val="00855F12"/>
    <w:rPr>
      <w:vertAlign w:val="superscript"/>
    </w:rPr>
  </w:style>
  <w:style w:type="paragraph" w:customStyle="1" w:styleId="Pa18">
    <w:name w:val="Pa18"/>
    <w:basedOn w:val="Normal"/>
    <w:next w:val="Normal"/>
    <w:rsid w:val="00855F12"/>
    <w:pPr>
      <w:autoSpaceDE w:val="0"/>
      <w:autoSpaceDN w:val="0"/>
      <w:adjustRightInd w:val="0"/>
      <w:spacing w:line="201" w:lineRule="atLeast"/>
    </w:pPr>
    <w:rPr>
      <w:rFonts w:ascii="CGKMJJ+Arial" w:hAnsi="CGKMJJ+Arial"/>
      <w:szCs w:val="24"/>
      <w:lang w:val="es-ES"/>
    </w:rPr>
  </w:style>
  <w:style w:type="paragraph" w:customStyle="1" w:styleId="Normal000">
    <w:name w:val="Normal_0_0_0"/>
    <w:qFormat/>
    <w:rsid w:val="00855F12"/>
    <w:pPr>
      <w:spacing w:after="0" w:line="240" w:lineRule="auto"/>
    </w:pPr>
    <w:rPr>
      <w:rFonts w:ascii="Arial" w:eastAsia="Times New Roman" w:hAnsi="Arial" w:cs="Arial"/>
      <w:sz w:val="24"/>
      <w:szCs w:val="24"/>
      <w:lang w:val="ca-ES" w:eastAsia="es-ES"/>
    </w:rPr>
  </w:style>
  <w:style w:type="character" w:customStyle="1" w:styleId="TextoindependienteCar00">
    <w:name w:val="Texto independiente Car_0_0"/>
    <w:link w:val="BodyText00"/>
    <w:locked/>
    <w:rsid w:val="00855F12"/>
    <w:rPr>
      <w:rFonts w:ascii="Arial" w:hAnsi="Arial" w:cs="Arial"/>
      <w:sz w:val="24"/>
      <w:szCs w:val="24"/>
    </w:rPr>
  </w:style>
  <w:style w:type="paragraph" w:customStyle="1" w:styleId="BodyText00">
    <w:name w:val="Body Text_0_0"/>
    <w:basedOn w:val="Normal000"/>
    <w:link w:val="TextoindependienteCar00"/>
    <w:rsid w:val="00855F12"/>
    <w:pPr>
      <w:spacing w:after="120"/>
    </w:pPr>
    <w:rPr>
      <w:rFonts w:eastAsiaTheme="minorHAnsi"/>
      <w:lang w:val="es-ES" w:eastAsia="en-US"/>
    </w:rPr>
  </w:style>
  <w:style w:type="paragraph" w:customStyle="1" w:styleId="texto05">
    <w:name w:val="texto_0_5"/>
    <w:basedOn w:val="Normal"/>
    <w:link w:val="textoCar05"/>
    <w:rsid w:val="00855F12"/>
    <w:pPr>
      <w:spacing w:before="120" w:after="120"/>
      <w:ind w:left="1134"/>
      <w:jc w:val="both"/>
    </w:pPr>
    <w:rPr>
      <w:rFonts w:ascii="Arial" w:hAnsi="Arial"/>
      <w:sz w:val="20"/>
      <w:lang w:val="es-ES"/>
    </w:rPr>
  </w:style>
  <w:style w:type="character" w:customStyle="1" w:styleId="textoCar05">
    <w:name w:val="texto Car_0_5"/>
    <w:link w:val="texto05"/>
    <w:rsid w:val="00855F12"/>
    <w:rPr>
      <w:rFonts w:ascii="Arial" w:eastAsia="Times New Roman" w:hAnsi="Arial" w:cs="Times New Roman"/>
      <w:sz w:val="20"/>
      <w:szCs w:val="20"/>
      <w:lang w:eastAsia="es-ES"/>
    </w:rPr>
  </w:style>
  <w:style w:type="paragraph" w:customStyle="1" w:styleId="texto15">
    <w:name w:val="texto_1_5"/>
    <w:basedOn w:val="Normal"/>
    <w:link w:val="textoCar15"/>
    <w:rsid w:val="00855F12"/>
    <w:pPr>
      <w:spacing w:before="120" w:after="120"/>
      <w:ind w:left="1134"/>
      <w:jc w:val="both"/>
    </w:pPr>
    <w:rPr>
      <w:rFonts w:ascii="Arial" w:hAnsi="Arial"/>
      <w:sz w:val="20"/>
      <w:lang w:val="es-ES"/>
    </w:rPr>
  </w:style>
  <w:style w:type="character" w:customStyle="1" w:styleId="textoCar15">
    <w:name w:val="texto Car_1_5"/>
    <w:link w:val="texto15"/>
    <w:rsid w:val="00855F12"/>
    <w:rPr>
      <w:rFonts w:ascii="Arial" w:eastAsia="Times New Roman" w:hAnsi="Arial" w:cs="Times New Roman"/>
      <w:sz w:val="20"/>
      <w:szCs w:val="20"/>
      <w:lang w:eastAsia="es-ES"/>
    </w:rPr>
  </w:style>
  <w:style w:type="paragraph" w:customStyle="1" w:styleId="4">
    <w:name w:val="4"/>
    <w:basedOn w:val="Ttulo1"/>
    <w:next w:val="Normal"/>
    <w:uiPriority w:val="39"/>
    <w:unhideWhenUsed/>
    <w:qFormat/>
    <w:rsid w:val="00EF1AEA"/>
    <w:pPr>
      <w:spacing w:line="259" w:lineRule="auto"/>
      <w:outlineLvl w:val="9"/>
    </w:pPr>
    <w:rPr>
      <w:rFonts w:ascii="Cambria" w:eastAsia="Times New Roman" w:hAnsi="Cambria" w:cs="Times New Roman"/>
      <w:color w:val="365F91"/>
      <w:lang w:val="es-ES"/>
    </w:rPr>
  </w:style>
  <w:style w:type="paragraph" w:styleId="Sinespaciado">
    <w:name w:val="No Spacing"/>
    <w:uiPriority w:val="1"/>
    <w:qFormat/>
    <w:rsid w:val="0097320B"/>
    <w:pPr>
      <w:suppressAutoHyphens/>
      <w:spacing w:after="0" w:line="240" w:lineRule="auto"/>
      <w:jc w:val="both"/>
    </w:pPr>
    <w:rPr>
      <w:rFonts w:ascii="Arial" w:eastAsia="Calibri" w:hAnsi="Arial" w:cs="Arial"/>
      <w:lang w:eastAsia="zh-CN"/>
    </w:rPr>
  </w:style>
  <w:style w:type="paragraph" w:customStyle="1" w:styleId="Estndard">
    <w:name w:val="Estàndard"/>
    <w:rsid w:val="00193F57"/>
    <w:pPr>
      <w:spacing w:after="0" w:line="240" w:lineRule="auto"/>
    </w:pPr>
    <w:rPr>
      <w:rFonts w:ascii="Arial" w:eastAsia="Times New Roman" w:hAnsi="Arial" w:cs="Times New Roman"/>
      <w:snapToGrid w:val="0"/>
      <w:color w:val="000000"/>
      <w:sz w:val="20"/>
      <w:szCs w:val="20"/>
      <w:lang w:eastAsia="es-ES"/>
    </w:rPr>
  </w:style>
  <w:style w:type="character" w:customStyle="1" w:styleId="WW8Num1z0">
    <w:name w:val="WW8Num1z0"/>
    <w:rsid w:val="0044799B"/>
    <w:rPr>
      <w:rFonts w:ascii="Symbol" w:hAnsi="Symbol" w:cs="Times New Roman"/>
      <w:b w:val="0"/>
      <w:i w:val="0"/>
      <w:strike w:val="0"/>
      <w:dstrike w:val="0"/>
      <w:color w:val="auto"/>
      <w:sz w:val="16"/>
      <w:szCs w:val="16"/>
      <w:u w:val="none"/>
    </w:rPr>
  </w:style>
  <w:style w:type="character" w:customStyle="1" w:styleId="WW8Num3z0">
    <w:name w:val="WW8Num3z0"/>
    <w:rsid w:val="0044799B"/>
    <w:rPr>
      <w:rFonts w:ascii="Arial" w:eastAsia="Times New Roman" w:hAnsi="Arial" w:cs="Arial"/>
    </w:rPr>
  </w:style>
  <w:style w:type="character" w:customStyle="1" w:styleId="WW8Num3z1">
    <w:name w:val="WW8Num3z1"/>
    <w:rsid w:val="0044799B"/>
    <w:rPr>
      <w:rFonts w:ascii="Courier New" w:hAnsi="Courier New" w:cs="Courier New"/>
    </w:rPr>
  </w:style>
  <w:style w:type="character" w:customStyle="1" w:styleId="WW8Num3z2">
    <w:name w:val="WW8Num3z2"/>
    <w:rsid w:val="0044799B"/>
    <w:rPr>
      <w:rFonts w:ascii="Wingdings" w:hAnsi="Wingdings"/>
    </w:rPr>
  </w:style>
  <w:style w:type="character" w:customStyle="1" w:styleId="WW8Num3z3">
    <w:name w:val="WW8Num3z3"/>
    <w:rsid w:val="0044799B"/>
    <w:rPr>
      <w:rFonts w:ascii="Symbol" w:hAnsi="Symbol"/>
    </w:rPr>
  </w:style>
  <w:style w:type="character" w:customStyle="1" w:styleId="WW8Num5z0">
    <w:name w:val="WW8Num5z0"/>
    <w:rsid w:val="0044799B"/>
    <w:rPr>
      <w:rFonts w:ascii="Symbol" w:hAnsi="Symbol"/>
    </w:rPr>
  </w:style>
  <w:style w:type="character" w:customStyle="1" w:styleId="WW8Num5z1">
    <w:name w:val="WW8Num5z1"/>
    <w:rsid w:val="0044799B"/>
    <w:rPr>
      <w:rFonts w:ascii="Courier New" w:hAnsi="Courier New" w:cs="Courier New"/>
    </w:rPr>
  </w:style>
  <w:style w:type="character" w:customStyle="1" w:styleId="WW8Num5z2">
    <w:name w:val="WW8Num5z2"/>
    <w:rsid w:val="0044799B"/>
    <w:rPr>
      <w:rFonts w:ascii="Wingdings" w:hAnsi="Wingdings"/>
    </w:rPr>
  </w:style>
  <w:style w:type="character" w:customStyle="1" w:styleId="WW8Num6z0">
    <w:name w:val="WW8Num6z0"/>
    <w:rsid w:val="0044799B"/>
    <w:rPr>
      <w:rFonts w:ascii="Symbol" w:hAnsi="Symbol"/>
    </w:rPr>
  </w:style>
  <w:style w:type="character" w:customStyle="1" w:styleId="WW8Num6z1">
    <w:name w:val="WW8Num6z1"/>
    <w:rsid w:val="0044799B"/>
    <w:rPr>
      <w:rFonts w:ascii="Courier New" w:hAnsi="Courier New"/>
    </w:rPr>
  </w:style>
  <w:style w:type="character" w:customStyle="1" w:styleId="WW8Num6z2">
    <w:name w:val="WW8Num6z2"/>
    <w:rsid w:val="0044799B"/>
    <w:rPr>
      <w:rFonts w:ascii="Wingdings" w:hAnsi="Wingdings"/>
    </w:rPr>
  </w:style>
  <w:style w:type="character" w:customStyle="1" w:styleId="WW8Num7z0">
    <w:name w:val="WW8Num7z0"/>
    <w:rsid w:val="0044799B"/>
    <w:rPr>
      <w:rFonts w:ascii="Arial" w:eastAsia="Times New Roman" w:hAnsi="Arial" w:cs="Arial"/>
    </w:rPr>
  </w:style>
  <w:style w:type="character" w:customStyle="1" w:styleId="WW8Num7z1">
    <w:name w:val="WW8Num7z1"/>
    <w:rsid w:val="0044799B"/>
    <w:rPr>
      <w:rFonts w:ascii="Courier New" w:hAnsi="Courier New" w:cs="Courier New"/>
    </w:rPr>
  </w:style>
  <w:style w:type="character" w:customStyle="1" w:styleId="WW8Num7z2">
    <w:name w:val="WW8Num7z2"/>
    <w:rsid w:val="0044799B"/>
    <w:rPr>
      <w:rFonts w:ascii="Wingdings" w:hAnsi="Wingdings"/>
    </w:rPr>
  </w:style>
  <w:style w:type="character" w:customStyle="1" w:styleId="WW8Num7z3">
    <w:name w:val="WW8Num7z3"/>
    <w:rsid w:val="0044799B"/>
    <w:rPr>
      <w:rFonts w:ascii="Symbol" w:hAnsi="Symbol"/>
    </w:rPr>
  </w:style>
  <w:style w:type="character" w:customStyle="1" w:styleId="WW8Num9z0">
    <w:name w:val="WW8Num9z0"/>
    <w:rsid w:val="0044799B"/>
    <w:rPr>
      <w:rFonts w:ascii="Times New Roman" w:eastAsia="Times New Roman" w:hAnsi="Times New Roman" w:cs="Times New Roman"/>
    </w:rPr>
  </w:style>
  <w:style w:type="character" w:customStyle="1" w:styleId="WW8Num10z0">
    <w:name w:val="WW8Num10z0"/>
    <w:rsid w:val="0044799B"/>
    <w:rPr>
      <w:rFonts w:ascii="Arial" w:eastAsia="Times New Roman" w:hAnsi="Arial" w:cs="Arial"/>
    </w:rPr>
  </w:style>
  <w:style w:type="character" w:customStyle="1" w:styleId="WW8Num10z1">
    <w:name w:val="WW8Num10z1"/>
    <w:rsid w:val="0044799B"/>
    <w:rPr>
      <w:rFonts w:ascii="Courier New" w:hAnsi="Courier New" w:cs="Courier New"/>
    </w:rPr>
  </w:style>
  <w:style w:type="character" w:customStyle="1" w:styleId="WW8Num10z2">
    <w:name w:val="WW8Num10z2"/>
    <w:rsid w:val="0044799B"/>
    <w:rPr>
      <w:rFonts w:ascii="Wingdings" w:hAnsi="Wingdings"/>
    </w:rPr>
  </w:style>
  <w:style w:type="character" w:customStyle="1" w:styleId="WW8Num10z3">
    <w:name w:val="WW8Num10z3"/>
    <w:rsid w:val="0044799B"/>
    <w:rPr>
      <w:rFonts w:ascii="Symbol" w:hAnsi="Symbol"/>
    </w:rPr>
  </w:style>
  <w:style w:type="character" w:customStyle="1" w:styleId="WW8Num11z0">
    <w:name w:val="WW8Num11z0"/>
    <w:rsid w:val="0044799B"/>
    <w:rPr>
      <w:rFonts w:ascii="Times New Roman" w:eastAsia="Times New Roman" w:hAnsi="Times New Roman" w:cs="Times New Roman"/>
    </w:rPr>
  </w:style>
  <w:style w:type="character" w:customStyle="1" w:styleId="WW8Num11z1">
    <w:name w:val="WW8Num11z1"/>
    <w:rsid w:val="0044799B"/>
    <w:rPr>
      <w:rFonts w:ascii="Courier New" w:hAnsi="Courier New"/>
    </w:rPr>
  </w:style>
  <w:style w:type="character" w:customStyle="1" w:styleId="WW8Num11z2">
    <w:name w:val="WW8Num11z2"/>
    <w:rsid w:val="0044799B"/>
    <w:rPr>
      <w:rFonts w:ascii="Wingdings" w:hAnsi="Wingdings"/>
    </w:rPr>
  </w:style>
  <w:style w:type="character" w:customStyle="1" w:styleId="WW8Num11z3">
    <w:name w:val="WW8Num11z3"/>
    <w:rsid w:val="0044799B"/>
    <w:rPr>
      <w:rFonts w:ascii="Symbol" w:hAnsi="Symbol"/>
    </w:rPr>
  </w:style>
  <w:style w:type="character" w:customStyle="1" w:styleId="WW8Num12z2">
    <w:name w:val="WW8Num12z2"/>
    <w:rsid w:val="0044799B"/>
    <w:rPr>
      <w:rFonts w:ascii="Symbol" w:hAnsi="Symbol"/>
    </w:rPr>
  </w:style>
  <w:style w:type="character" w:customStyle="1" w:styleId="WW8Num14z0">
    <w:name w:val="WW8Num14z0"/>
    <w:rsid w:val="0044799B"/>
    <w:rPr>
      <w:rFonts w:ascii="Symbol" w:hAnsi="Symbol"/>
    </w:rPr>
  </w:style>
  <w:style w:type="character" w:customStyle="1" w:styleId="WW8Num14z1">
    <w:name w:val="WW8Num14z1"/>
    <w:rsid w:val="0044799B"/>
    <w:rPr>
      <w:rFonts w:ascii="Courier New" w:hAnsi="Courier New" w:cs="Courier New"/>
    </w:rPr>
  </w:style>
  <w:style w:type="character" w:customStyle="1" w:styleId="WW8Num14z2">
    <w:name w:val="WW8Num14z2"/>
    <w:rsid w:val="0044799B"/>
    <w:rPr>
      <w:rFonts w:ascii="Wingdings" w:hAnsi="Wingdings"/>
    </w:rPr>
  </w:style>
  <w:style w:type="character" w:customStyle="1" w:styleId="WW8NumSt9z0">
    <w:name w:val="WW8NumSt9z0"/>
    <w:rsid w:val="0044799B"/>
    <w:rPr>
      <w:rFonts w:ascii="Symbol" w:hAnsi="Symbol" w:cs="Times New Roman"/>
      <w:b w:val="0"/>
      <w:i w:val="0"/>
      <w:strike w:val="0"/>
      <w:dstrike w:val="0"/>
      <w:color w:val="auto"/>
      <w:sz w:val="20"/>
      <w:szCs w:val="20"/>
      <w:u w:val="none"/>
    </w:rPr>
  </w:style>
  <w:style w:type="character" w:customStyle="1" w:styleId="Fuentedeprrafopredeter1">
    <w:name w:val="Fuente de párrafo predeter.1"/>
    <w:rsid w:val="0044799B"/>
  </w:style>
  <w:style w:type="character" w:customStyle="1" w:styleId="Variable">
    <w:name w:val="Variable"/>
    <w:rsid w:val="0044799B"/>
    <w:rPr>
      <w:i/>
    </w:rPr>
  </w:style>
  <w:style w:type="character" w:customStyle="1" w:styleId="Smbolsdepic">
    <w:name w:val="Símbols de pic"/>
    <w:rsid w:val="0044799B"/>
    <w:rPr>
      <w:rFonts w:ascii="OpenSymbol" w:eastAsia="OpenSymbol" w:hAnsi="OpenSymbol" w:cs="OpenSymbol"/>
    </w:rPr>
  </w:style>
  <w:style w:type="character" w:customStyle="1" w:styleId="Carctersdenotafinal">
    <w:name w:val="Caràcters de nota final"/>
    <w:rsid w:val="0044799B"/>
  </w:style>
  <w:style w:type="character" w:customStyle="1" w:styleId="Smbolsdenumeraci">
    <w:name w:val="Símbols de numeració"/>
    <w:rsid w:val="0044799B"/>
  </w:style>
  <w:style w:type="paragraph" w:customStyle="1" w:styleId="Encapalament">
    <w:name w:val="Encapçalament"/>
    <w:basedOn w:val="Normal"/>
    <w:next w:val="Textoindependiente"/>
    <w:rsid w:val="0044799B"/>
    <w:pPr>
      <w:keepNext/>
      <w:suppressAutoHyphens/>
      <w:spacing w:before="240" w:after="120"/>
    </w:pPr>
    <w:rPr>
      <w:rFonts w:ascii="Arial" w:eastAsia="SimSun" w:hAnsi="Arial" w:cs="Tahoma"/>
      <w:color w:val="000000"/>
      <w:sz w:val="28"/>
      <w:szCs w:val="28"/>
      <w:lang w:eastAsia="ar-SA"/>
    </w:rPr>
  </w:style>
  <w:style w:type="paragraph" w:customStyle="1" w:styleId="Llegenda">
    <w:name w:val="Llegenda"/>
    <w:basedOn w:val="Normal"/>
    <w:rsid w:val="0044799B"/>
    <w:pPr>
      <w:suppressLineNumbers/>
      <w:suppressAutoHyphens/>
      <w:spacing w:before="120" w:after="120"/>
    </w:pPr>
    <w:rPr>
      <w:rFonts w:ascii="Arial" w:hAnsi="Arial" w:cs="Tahoma"/>
      <w:i/>
      <w:iCs/>
      <w:color w:val="000000"/>
      <w:szCs w:val="24"/>
      <w:lang w:eastAsia="ar-SA"/>
    </w:rPr>
  </w:style>
  <w:style w:type="paragraph" w:customStyle="1" w:styleId="Textoindependiente31">
    <w:name w:val="Texto independiente 31"/>
    <w:basedOn w:val="Normal"/>
    <w:rsid w:val="0044799B"/>
    <w:pPr>
      <w:suppressAutoHyphens/>
      <w:jc w:val="both"/>
    </w:pPr>
    <w:rPr>
      <w:rFonts w:ascii="Arial" w:hAnsi="Arial"/>
      <w:color w:val="000000"/>
      <w:szCs w:val="22"/>
      <w:lang w:eastAsia="ar-SA"/>
    </w:rPr>
  </w:style>
  <w:style w:type="paragraph" w:customStyle="1" w:styleId="Estilo2">
    <w:name w:val="Estilo2"/>
    <w:basedOn w:val="Normal"/>
    <w:rsid w:val="0044799B"/>
    <w:pPr>
      <w:suppressAutoHyphens/>
      <w:autoSpaceDE w:val="0"/>
      <w:spacing w:line="360" w:lineRule="auto"/>
      <w:jc w:val="center"/>
    </w:pPr>
    <w:rPr>
      <w:rFonts w:ascii="Verdana" w:hAnsi="Verdana"/>
      <w:sz w:val="20"/>
      <w:lang w:val="es-ES" w:eastAsia="ar-SA"/>
    </w:rPr>
  </w:style>
  <w:style w:type="paragraph" w:customStyle="1" w:styleId="2">
    <w:name w:val="2"/>
    <w:basedOn w:val="Normal"/>
    <w:next w:val="Subttulo"/>
    <w:qFormat/>
    <w:rsid w:val="0044799B"/>
    <w:pPr>
      <w:suppressAutoHyphens/>
      <w:jc w:val="center"/>
    </w:pPr>
    <w:rPr>
      <w:rFonts w:ascii="Arial" w:hAnsi="Arial"/>
      <w:b/>
      <w:bCs/>
      <w:szCs w:val="24"/>
      <w:lang w:eastAsia="ar-SA"/>
    </w:rPr>
  </w:style>
  <w:style w:type="paragraph" w:customStyle="1" w:styleId="Contingutdelataula">
    <w:name w:val="Contingut de la taula"/>
    <w:basedOn w:val="Normal"/>
    <w:rsid w:val="0044799B"/>
    <w:pPr>
      <w:suppressLineNumbers/>
      <w:suppressAutoHyphens/>
    </w:pPr>
    <w:rPr>
      <w:rFonts w:ascii="Arial" w:hAnsi="Arial"/>
      <w:color w:val="000000"/>
      <w:szCs w:val="22"/>
      <w:lang w:eastAsia="ar-SA"/>
    </w:rPr>
  </w:style>
  <w:style w:type="paragraph" w:customStyle="1" w:styleId="Encapalamentdelataula">
    <w:name w:val="Encapçalament de la taula"/>
    <w:basedOn w:val="Contingutdelataula"/>
    <w:rsid w:val="0044799B"/>
    <w:pPr>
      <w:jc w:val="center"/>
    </w:pPr>
    <w:rPr>
      <w:b/>
      <w:bCs/>
    </w:rPr>
  </w:style>
  <w:style w:type="character" w:customStyle="1" w:styleId="resalte">
    <w:name w:val="resalte"/>
    <w:basedOn w:val="Fuentedeprrafopredeter"/>
    <w:rsid w:val="0044799B"/>
  </w:style>
  <w:style w:type="paragraph" w:customStyle="1" w:styleId="ndice1">
    <w:name w:val="índice 1"/>
    <w:rsid w:val="0044799B"/>
    <w:pPr>
      <w:tabs>
        <w:tab w:val="left" w:pos="0"/>
        <w:tab w:val="left" w:pos="720"/>
        <w:tab w:val="left" w:pos="1440"/>
        <w:tab w:val="left" w:leader="dot" w:pos="9000"/>
      </w:tabs>
      <w:suppressAutoHyphens/>
      <w:spacing w:after="0" w:line="240" w:lineRule="auto"/>
    </w:pPr>
    <w:rPr>
      <w:rFonts w:ascii="Courier New" w:eastAsia="Times New Roman" w:hAnsi="Courier New" w:cs="Times New Roman"/>
      <w:sz w:val="24"/>
      <w:szCs w:val="20"/>
      <w:lang w:val="en-US" w:eastAsia="es-ES"/>
    </w:rPr>
  </w:style>
  <w:style w:type="paragraph" w:customStyle="1" w:styleId="Sangradetextonormal0">
    <w:name w:val="Sangría de texto normal*"/>
    <w:basedOn w:val="Normal"/>
    <w:next w:val="Normal"/>
    <w:rsid w:val="0044799B"/>
    <w:rPr>
      <w:rFonts w:ascii="Helvetica" w:hAnsi="Helvetica"/>
      <w:noProof/>
      <w:lang w:val="es-ES"/>
    </w:rPr>
  </w:style>
  <w:style w:type="character" w:customStyle="1" w:styleId="Normal1">
    <w:name w:val="Normal1"/>
    <w:rsid w:val="0044799B"/>
    <w:rPr>
      <w:rFonts w:ascii="Helvetica" w:hAnsi="Helvetica"/>
      <w:sz w:val="24"/>
    </w:rPr>
  </w:style>
  <w:style w:type="paragraph" w:customStyle="1" w:styleId="TableParagraph">
    <w:name w:val="Table Paragraph"/>
    <w:basedOn w:val="Normal"/>
    <w:qFormat/>
    <w:rsid w:val="0044799B"/>
    <w:pPr>
      <w:widowControl w:val="0"/>
      <w:ind w:left="121"/>
    </w:pPr>
    <w:rPr>
      <w:rFonts w:ascii="Arial" w:hAnsi="Arial" w:cs="Arial"/>
      <w:sz w:val="22"/>
      <w:szCs w:val="22"/>
      <w:lang w:val="en-US" w:eastAsia="en-US"/>
    </w:rPr>
  </w:style>
  <w:style w:type="character" w:customStyle="1" w:styleId="object">
    <w:name w:val="object"/>
    <w:basedOn w:val="Fuentedeprrafopredeter"/>
    <w:rsid w:val="0044799B"/>
  </w:style>
  <w:style w:type="paragraph" w:styleId="Listaconvietas">
    <w:name w:val="List Bullet"/>
    <w:basedOn w:val="Normal"/>
    <w:autoRedefine/>
    <w:semiHidden/>
    <w:rsid w:val="0044799B"/>
    <w:pPr>
      <w:numPr>
        <w:numId w:val="1"/>
      </w:numPr>
      <w:suppressAutoHyphens/>
    </w:pPr>
    <w:rPr>
      <w:rFonts w:ascii="Arial" w:hAnsi="Arial"/>
      <w:szCs w:val="24"/>
      <w:lang w:val="es-ES" w:eastAsia="zh-CN"/>
    </w:rPr>
  </w:style>
  <w:style w:type="paragraph" w:styleId="Textoindependienteprimerasangra">
    <w:name w:val="Body Text First Indent"/>
    <w:basedOn w:val="Textoindependiente"/>
    <w:link w:val="TextoindependienteprimerasangraCar"/>
    <w:semiHidden/>
    <w:rsid w:val="0044799B"/>
    <w:pPr>
      <w:spacing w:after="120"/>
      <w:ind w:firstLine="210"/>
      <w:jc w:val="left"/>
    </w:pPr>
    <w:rPr>
      <w:rFonts w:ascii="Times New Roman" w:hAnsi="Times New Roman" w:cs="Times New Roman"/>
      <w:sz w:val="24"/>
      <w:lang w:val="es-ES"/>
    </w:rPr>
  </w:style>
  <w:style w:type="character" w:customStyle="1" w:styleId="TextoindependienteprimerasangraCar">
    <w:name w:val="Texto independiente primera sangría Car"/>
    <w:basedOn w:val="TextoindependienteCar"/>
    <w:link w:val="Textoindependienteprimerasangra"/>
    <w:rsid w:val="0044799B"/>
    <w:rPr>
      <w:rFonts w:ascii="Times New Roman" w:eastAsia="Times New Roman" w:hAnsi="Times New Roman" w:cs="Times New Roman"/>
      <w:sz w:val="24"/>
      <w:szCs w:val="24"/>
      <w:lang w:val="ca-ES" w:eastAsia="es-ES"/>
    </w:rPr>
  </w:style>
  <w:style w:type="paragraph" w:customStyle="1" w:styleId="Listadosletra">
    <w:name w:val="Listados letra"/>
    <w:basedOn w:val="Normal"/>
    <w:uiPriority w:val="99"/>
    <w:rsid w:val="00667237"/>
    <w:pPr>
      <w:ind w:left="851" w:hanging="284"/>
      <w:jc w:val="both"/>
    </w:pPr>
    <w:rPr>
      <w:szCs w:val="24"/>
    </w:rPr>
  </w:style>
  <w:style w:type="paragraph" w:customStyle="1" w:styleId="1">
    <w:name w:val="1"/>
    <w:basedOn w:val="Normal"/>
    <w:next w:val="Subttulo"/>
    <w:qFormat/>
    <w:rsid w:val="0019143B"/>
    <w:pPr>
      <w:suppressAutoHyphens/>
      <w:jc w:val="center"/>
    </w:pPr>
    <w:rPr>
      <w:rFonts w:ascii="Arial" w:hAnsi="Arial"/>
      <w:b/>
      <w:bCs/>
      <w:szCs w:val="24"/>
      <w:lang w:eastAsia="ar-SA"/>
    </w:rPr>
  </w:style>
  <w:style w:type="paragraph" w:customStyle="1" w:styleId="centroredonda">
    <w:name w:val="centro_redonda"/>
    <w:basedOn w:val="Normal"/>
    <w:rsid w:val="00B87B70"/>
    <w:pPr>
      <w:spacing w:before="100" w:beforeAutospacing="1" w:after="100" w:afterAutospacing="1"/>
    </w:pPr>
    <w:rPr>
      <w:szCs w:val="24"/>
      <w:lang w:val="es-ES"/>
    </w:rPr>
  </w:style>
  <w:style w:type="character" w:styleId="Mencinsinresolver">
    <w:name w:val="Unresolved Mention"/>
    <w:basedOn w:val="Fuentedeprrafopredeter"/>
    <w:uiPriority w:val="99"/>
    <w:semiHidden/>
    <w:unhideWhenUsed/>
    <w:rsid w:val="00C01923"/>
    <w:rPr>
      <w:color w:val="605E5C"/>
      <w:shd w:val="clear" w:color="auto" w:fill="E1DFDD"/>
    </w:rPr>
  </w:style>
  <w:style w:type="paragraph" w:customStyle="1" w:styleId="Prrafodelista1">
    <w:name w:val="Párrafo de lista1"/>
    <w:basedOn w:val="Normal"/>
    <w:qFormat/>
    <w:rsid w:val="00E86A56"/>
    <w:pPr>
      <w:ind w:left="720"/>
    </w:pPr>
    <w:rPr>
      <w:rFonts w:ascii="Bookman Old Style" w:hAnsi="Bookman Old Style"/>
      <w:sz w:val="22"/>
      <w:szCs w:val="22"/>
    </w:rPr>
  </w:style>
  <w:style w:type="paragraph" w:customStyle="1" w:styleId="TITULO1">
    <w:name w:val="TITULO 1"/>
    <w:basedOn w:val="Ttulo1"/>
    <w:link w:val="TITULO1Car"/>
    <w:qFormat/>
    <w:rsid w:val="00E86A56"/>
    <w:pPr>
      <w:keepLines w:val="0"/>
      <w:numPr>
        <w:numId w:val="2"/>
      </w:numPr>
      <w:spacing w:before="0"/>
    </w:pPr>
    <w:rPr>
      <w:rFonts w:ascii="Arial" w:eastAsia="Times New Roman" w:hAnsi="Arial" w:cs="Arial"/>
      <w:b/>
      <w:bCs/>
      <w:color w:val="auto"/>
      <w:sz w:val="22"/>
      <w:szCs w:val="22"/>
    </w:rPr>
  </w:style>
  <w:style w:type="character" w:customStyle="1" w:styleId="TITULO1Car">
    <w:name w:val="TITULO 1 Car"/>
    <w:link w:val="TITULO1"/>
    <w:rsid w:val="00E86A56"/>
    <w:rPr>
      <w:rFonts w:ascii="Arial" w:eastAsia="Times New Roman" w:hAnsi="Arial" w:cs="Arial"/>
      <w:b/>
      <w:bCs/>
      <w:lang w:val="ca-ES" w:eastAsia="es-ES"/>
    </w:rPr>
  </w:style>
  <w:style w:type="paragraph" w:customStyle="1" w:styleId="msonormal0">
    <w:name w:val="msonormal"/>
    <w:basedOn w:val="Normal"/>
    <w:rsid w:val="00E86A56"/>
    <w:pPr>
      <w:spacing w:before="100" w:beforeAutospacing="1" w:after="100" w:afterAutospacing="1"/>
    </w:pPr>
    <w:rPr>
      <w:szCs w:val="24"/>
      <w:lang w:val="es-ES"/>
    </w:rPr>
  </w:style>
  <w:style w:type="character" w:customStyle="1" w:styleId="middle">
    <w:name w:val="middle"/>
    <w:rsid w:val="00E86A56"/>
  </w:style>
  <w:style w:type="paragraph" w:customStyle="1" w:styleId="western">
    <w:name w:val="western"/>
    <w:basedOn w:val="Normal"/>
    <w:rsid w:val="00E86A56"/>
    <w:pPr>
      <w:spacing w:before="102" w:after="102"/>
      <w:jc w:val="both"/>
    </w:pPr>
    <w:rPr>
      <w:rFonts w:ascii="Arial" w:eastAsia="Arial Unicode MS" w:hAnsi="Arial" w:cs="Arial"/>
      <w:color w:val="000000"/>
      <w:szCs w:val="24"/>
      <w:lang w:val="es-ES"/>
    </w:rPr>
  </w:style>
  <w:style w:type="paragraph" w:customStyle="1" w:styleId="Textoindependiente32">
    <w:name w:val="Texto independiente 32"/>
    <w:basedOn w:val="Normal"/>
    <w:rsid w:val="00E86A56"/>
    <w:pPr>
      <w:tabs>
        <w:tab w:val="left" w:pos="-720"/>
      </w:tabs>
      <w:suppressAutoHyphens/>
      <w:jc w:val="both"/>
    </w:pPr>
    <w:rPr>
      <w:rFonts w:ascii="Swiss" w:hAnsi="Swiss"/>
      <w:spacing w:val="-2"/>
      <w:sz w:val="22"/>
    </w:rPr>
  </w:style>
  <w:style w:type="character" w:customStyle="1" w:styleId="cursiva">
    <w:name w:val="cursiva"/>
    <w:rsid w:val="00E86A56"/>
  </w:style>
  <w:style w:type="character" w:customStyle="1" w:styleId="TextonotapieCar1">
    <w:name w:val="Texto nota pie Car1"/>
    <w:rsid w:val="00E86A56"/>
    <w:rPr>
      <w:lang w:eastAsia="es-ES"/>
    </w:rPr>
  </w:style>
  <w:style w:type="paragraph" w:customStyle="1" w:styleId="Textodenot">
    <w:name w:val="Texto de not"/>
    <w:basedOn w:val="Normal"/>
    <w:rsid w:val="00E86A56"/>
    <w:pPr>
      <w:widowControl w:val="0"/>
      <w:suppressAutoHyphens/>
      <w:autoSpaceDE w:val="0"/>
    </w:pPr>
    <w:rPr>
      <w:rFonts w:ascii="Courier New" w:hAnsi="Courier New" w:cs="Courier New"/>
      <w:sz w:val="20"/>
      <w:szCs w:val="24"/>
      <w:lang w:eastAsia="zh-CN"/>
    </w:rPr>
  </w:style>
  <w:style w:type="paragraph" w:customStyle="1" w:styleId="nr">
    <w:name w:val="nr"/>
    <w:basedOn w:val="Normal"/>
    <w:rsid w:val="00E86A56"/>
    <w:pPr>
      <w:spacing w:before="100" w:beforeAutospacing="1" w:after="100" w:afterAutospacing="1"/>
    </w:pPr>
    <w:rPr>
      <w:rFonts w:ascii="Arial Unicode MS" w:eastAsia="Arial Unicode MS" w:hAnsi="Arial Unicode MS" w:cs="Arial Unicode MS"/>
      <w:szCs w:val="24"/>
      <w:lang w:val="es-ES"/>
    </w:rPr>
  </w:style>
  <w:style w:type="paragraph" w:styleId="Encabezadodelista">
    <w:name w:val="toa heading"/>
    <w:basedOn w:val="Normal"/>
    <w:rsid w:val="00E86A56"/>
    <w:pPr>
      <w:keepNext/>
      <w:suppressLineNumbers/>
      <w:suppressAutoHyphens/>
      <w:spacing w:before="240" w:after="120"/>
    </w:pPr>
    <w:rPr>
      <w:rFonts w:ascii="Liberation Sans" w:eastAsia="SimSun" w:hAnsi="Liberation Sans"/>
      <w:b/>
      <w:bCs/>
      <w:sz w:val="22"/>
      <w:szCs w:val="32"/>
      <w:lang w:eastAsia="zh-CN"/>
    </w:rPr>
  </w:style>
  <w:style w:type="character" w:customStyle="1" w:styleId="apple-converted-space">
    <w:name w:val="apple-converted-space"/>
    <w:rsid w:val="00E86A56"/>
  </w:style>
  <w:style w:type="paragraph" w:customStyle="1" w:styleId="Sinespaciado1">
    <w:name w:val="Sin espaciado1"/>
    <w:rsid w:val="00E86A56"/>
    <w:pPr>
      <w:spacing w:after="0" w:line="240" w:lineRule="auto"/>
    </w:pPr>
    <w:rPr>
      <w:rFonts w:ascii="Times New Roman" w:eastAsia="Times New Roman" w:hAnsi="Times New Roman" w:cs="Times New Roman"/>
      <w:sz w:val="20"/>
      <w:szCs w:val="20"/>
      <w:lang w:val="ca-ES" w:eastAsia="es-ES"/>
    </w:rPr>
  </w:style>
  <w:style w:type="paragraph" w:customStyle="1" w:styleId="xl63">
    <w:name w:val="xl63"/>
    <w:basedOn w:val="Normal"/>
    <w:rsid w:val="00E86A56"/>
    <w:pPr>
      <w:spacing w:before="100" w:beforeAutospacing="1" w:after="100" w:afterAutospacing="1"/>
    </w:pPr>
    <w:rPr>
      <w:rFonts w:ascii="Arial" w:hAnsi="Arial" w:cs="Arial"/>
      <w:b/>
      <w:bCs/>
      <w:sz w:val="12"/>
      <w:szCs w:val="12"/>
      <w:lang w:val="es-ES"/>
    </w:rPr>
  </w:style>
  <w:style w:type="paragraph" w:customStyle="1" w:styleId="xl64">
    <w:name w:val="xl64"/>
    <w:basedOn w:val="Normal"/>
    <w:rsid w:val="00E86A56"/>
    <w:pPr>
      <w:spacing w:before="100" w:beforeAutospacing="1" w:after="100" w:afterAutospacing="1"/>
    </w:pPr>
    <w:rPr>
      <w:rFonts w:ascii="Arial" w:hAnsi="Arial" w:cs="Arial"/>
      <w:sz w:val="12"/>
      <w:szCs w:val="12"/>
      <w:lang w:val="es-ES"/>
    </w:rPr>
  </w:style>
  <w:style w:type="paragraph" w:customStyle="1" w:styleId="Prrafodelista2">
    <w:name w:val="Párrafo de lista2"/>
    <w:basedOn w:val="Normal"/>
    <w:rsid w:val="00746497"/>
    <w:pPr>
      <w:ind w:left="720"/>
    </w:pPr>
    <w:rPr>
      <w:rFonts w:ascii="Bookman Old Style" w:hAnsi="Bookman Old Style"/>
      <w:sz w:val="22"/>
      <w:szCs w:val="22"/>
    </w:rPr>
  </w:style>
  <w:style w:type="paragraph" w:customStyle="1" w:styleId="Prrafodelista3">
    <w:name w:val="Párrafo de lista3"/>
    <w:basedOn w:val="Normal"/>
    <w:rsid w:val="00A44EAF"/>
    <w:pPr>
      <w:widowControl w:val="0"/>
      <w:ind w:left="3239" w:hanging="360"/>
      <w:jc w:val="both"/>
    </w:pPr>
    <w:rPr>
      <w:rFonts w:ascii="Arial" w:hAnsi="Arial" w:cs="Arial"/>
      <w:sz w:val="22"/>
      <w:szCs w:val="22"/>
      <w:lang w:val="en-US" w:eastAsia="en-US"/>
    </w:rPr>
  </w:style>
  <w:style w:type="table" w:customStyle="1" w:styleId="TableGrid">
    <w:name w:val="TableGrid"/>
    <w:rsid w:val="00A44EAF"/>
    <w:pPr>
      <w:spacing w:after="0" w:line="240" w:lineRule="auto"/>
    </w:pPr>
    <w:rPr>
      <w:rFonts w:ascii="Calibri" w:eastAsia="Times New Roman" w:hAnsi="Calibri" w:cs="Times New Roman"/>
      <w:lang w:val="ca-ES" w:eastAsia="ca-ES"/>
    </w:rPr>
    <w:tblPr>
      <w:tblCellMar>
        <w:top w:w="0" w:type="dxa"/>
        <w:left w:w="0" w:type="dxa"/>
        <w:bottom w:w="0" w:type="dxa"/>
        <w:right w:w="0" w:type="dxa"/>
      </w:tblCellMar>
    </w:tblPr>
  </w:style>
  <w:style w:type="paragraph" w:customStyle="1" w:styleId="CarCarCar5">
    <w:name w:val="Car Car Car5"/>
    <w:basedOn w:val="Normal"/>
    <w:rsid w:val="005D5C0D"/>
    <w:pPr>
      <w:spacing w:after="160" w:line="240" w:lineRule="exact"/>
    </w:pPr>
    <w:rPr>
      <w:rFonts w:ascii="Verdana" w:hAnsi="Verdana"/>
      <w:sz w:val="20"/>
      <w:lang w:val="en-US" w:eastAsia="en-US"/>
    </w:rPr>
  </w:style>
  <w:style w:type="paragraph" w:customStyle="1" w:styleId="Prrafodelista4">
    <w:name w:val="Párrafo de lista4"/>
    <w:basedOn w:val="Normal"/>
    <w:rsid w:val="00A74CBF"/>
    <w:pPr>
      <w:ind w:left="720"/>
    </w:pPr>
    <w:rPr>
      <w:rFonts w:ascii="Bookman Old Style" w:hAnsi="Bookman Old Style"/>
      <w:sz w:val="22"/>
      <w:szCs w:val="22"/>
    </w:rPr>
  </w:style>
  <w:style w:type="paragraph" w:customStyle="1" w:styleId="Prrafodelista5">
    <w:name w:val="Párrafo de lista5"/>
    <w:basedOn w:val="Normal"/>
    <w:rsid w:val="00EA71DF"/>
    <w:pPr>
      <w:ind w:left="720"/>
    </w:pPr>
    <w:rPr>
      <w:rFonts w:ascii="Bookman Old Style" w:hAnsi="Bookman Old Style"/>
      <w:sz w:val="22"/>
      <w:szCs w:val="22"/>
    </w:rPr>
  </w:style>
  <w:style w:type="character" w:customStyle="1" w:styleId="WW8Num2z0">
    <w:name w:val="WW8Num2z0"/>
    <w:rsid w:val="000A3A21"/>
  </w:style>
  <w:style w:type="character" w:customStyle="1" w:styleId="WW8Num4z0">
    <w:name w:val="WW8Num4z0"/>
    <w:rsid w:val="000A3A21"/>
  </w:style>
  <w:style w:type="character" w:customStyle="1" w:styleId="WW8Num8z0">
    <w:name w:val="WW8Num8z0"/>
    <w:rsid w:val="000A3A21"/>
    <w:rPr>
      <w:rFonts w:ascii="Symbol" w:hAnsi="Symbol" w:cs="Symbol"/>
    </w:rPr>
  </w:style>
  <w:style w:type="character" w:customStyle="1" w:styleId="WW8Num12z0">
    <w:name w:val="WW8Num12z0"/>
    <w:rsid w:val="000A3A21"/>
  </w:style>
  <w:style w:type="character" w:customStyle="1" w:styleId="WW8Num13z0">
    <w:name w:val="WW8Num13z0"/>
    <w:rsid w:val="000A3A21"/>
    <w:rPr>
      <w:rFonts w:ascii="Helvetica" w:hAnsi="Helvetica" w:cs="Arial"/>
      <w:szCs w:val="24"/>
      <w:lang w:val="ca-ES" w:eastAsia="es-ES"/>
    </w:rPr>
  </w:style>
  <w:style w:type="character" w:customStyle="1" w:styleId="WW8Num15z0">
    <w:name w:val="WW8Num15z0"/>
    <w:rsid w:val="000A3A21"/>
  </w:style>
  <w:style w:type="character" w:customStyle="1" w:styleId="WW8Num16z0">
    <w:name w:val="WW8Num16z0"/>
    <w:rsid w:val="000A3A21"/>
  </w:style>
  <w:style w:type="character" w:customStyle="1" w:styleId="WW8Num16z1">
    <w:name w:val="WW8Num16z1"/>
    <w:rsid w:val="000A3A21"/>
  </w:style>
  <w:style w:type="character" w:customStyle="1" w:styleId="WW8Num16z2">
    <w:name w:val="WW8Num16z2"/>
    <w:rsid w:val="000A3A21"/>
    <w:rPr>
      <w:rFonts w:ascii="Symbol" w:hAnsi="Symbol" w:cs="Symbol"/>
    </w:rPr>
  </w:style>
  <w:style w:type="character" w:customStyle="1" w:styleId="WW8Num16z3">
    <w:name w:val="WW8Num16z3"/>
    <w:rsid w:val="000A3A21"/>
  </w:style>
  <w:style w:type="character" w:customStyle="1" w:styleId="WW8Num16z4">
    <w:name w:val="WW8Num16z4"/>
    <w:rsid w:val="000A3A21"/>
  </w:style>
  <w:style w:type="character" w:customStyle="1" w:styleId="WW8Num16z5">
    <w:name w:val="WW8Num16z5"/>
    <w:rsid w:val="000A3A21"/>
  </w:style>
  <w:style w:type="character" w:customStyle="1" w:styleId="WW8Num16z6">
    <w:name w:val="WW8Num16z6"/>
    <w:rsid w:val="000A3A21"/>
  </w:style>
  <w:style w:type="character" w:customStyle="1" w:styleId="WW8Num16z7">
    <w:name w:val="WW8Num16z7"/>
    <w:rsid w:val="000A3A21"/>
  </w:style>
  <w:style w:type="character" w:customStyle="1" w:styleId="WW8Num16z8">
    <w:name w:val="WW8Num16z8"/>
    <w:rsid w:val="000A3A21"/>
  </w:style>
  <w:style w:type="character" w:customStyle="1" w:styleId="WW8Num17z0">
    <w:name w:val="WW8Num17z0"/>
    <w:rsid w:val="000A3A21"/>
    <w:rPr>
      <w:rFonts w:ascii="Symbol" w:hAnsi="Symbol" w:cs="Symbol"/>
      <w:color w:val="auto"/>
    </w:rPr>
  </w:style>
  <w:style w:type="character" w:customStyle="1" w:styleId="WW8Num18z0">
    <w:name w:val="WW8Num18z0"/>
    <w:rsid w:val="000A3A21"/>
  </w:style>
  <w:style w:type="character" w:customStyle="1" w:styleId="WW8Num19z0">
    <w:name w:val="WW8Num19z0"/>
    <w:rsid w:val="000A3A21"/>
    <w:rPr>
      <w:rFonts w:ascii="Arial" w:hAnsi="Arial" w:cs="Arial"/>
    </w:rPr>
  </w:style>
  <w:style w:type="character" w:customStyle="1" w:styleId="WW8Num20z0">
    <w:name w:val="WW8Num20z0"/>
    <w:rsid w:val="000A3A21"/>
  </w:style>
  <w:style w:type="character" w:customStyle="1" w:styleId="WW8Num21z0">
    <w:name w:val="WW8Num21z0"/>
    <w:rsid w:val="000A3A21"/>
    <w:rPr>
      <w:rFonts w:ascii="Arial" w:eastAsia="Calibri" w:hAnsi="Arial" w:cs="Arial"/>
    </w:rPr>
  </w:style>
  <w:style w:type="character" w:customStyle="1" w:styleId="WW8Num21z1">
    <w:name w:val="WW8Num21z1"/>
    <w:rsid w:val="000A3A21"/>
    <w:rPr>
      <w:rFonts w:ascii="Courier New" w:hAnsi="Courier New" w:cs="Courier New"/>
    </w:rPr>
  </w:style>
  <w:style w:type="character" w:customStyle="1" w:styleId="WW8Num21z2">
    <w:name w:val="WW8Num21z2"/>
    <w:rsid w:val="000A3A21"/>
    <w:rPr>
      <w:rFonts w:ascii="Wingdings" w:hAnsi="Wingdings" w:cs="Wingdings"/>
    </w:rPr>
  </w:style>
  <w:style w:type="character" w:customStyle="1" w:styleId="WW8Num21z3">
    <w:name w:val="WW8Num21z3"/>
    <w:rsid w:val="000A3A21"/>
    <w:rPr>
      <w:rFonts w:ascii="Symbol" w:hAnsi="Symbol" w:cs="Symbol"/>
    </w:rPr>
  </w:style>
  <w:style w:type="character" w:customStyle="1" w:styleId="WW8Num22z0">
    <w:name w:val="WW8Num22z0"/>
    <w:rsid w:val="000A3A21"/>
  </w:style>
  <w:style w:type="character" w:customStyle="1" w:styleId="WW8Num22z1">
    <w:name w:val="WW8Num22z1"/>
    <w:rsid w:val="000A3A21"/>
  </w:style>
  <w:style w:type="character" w:customStyle="1" w:styleId="WW8Num22z2">
    <w:name w:val="WW8Num22z2"/>
    <w:rsid w:val="000A3A21"/>
  </w:style>
  <w:style w:type="character" w:customStyle="1" w:styleId="WW8Num22z3">
    <w:name w:val="WW8Num22z3"/>
    <w:rsid w:val="000A3A21"/>
  </w:style>
  <w:style w:type="character" w:customStyle="1" w:styleId="WW8Num22z4">
    <w:name w:val="WW8Num22z4"/>
    <w:rsid w:val="000A3A21"/>
  </w:style>
  <w:style w:type="character" w:customStyle="1" w:styleId="WW8Num22z5">
    <w:name w:val="WW8Num22z5"/>
    <w:rsid w:val="000A3A21"/>
  </w:style>
  <w:style w:type="character" w:customStyle="1" w:styleId="WW8Num22z6">
    <w:name w:val="WW8Num22z6"/>
    <w:rsid w:val="000A3A21"/>
  </w:style>
  <w:style w:type="character" w:customStyle="1" w:styleId="WW8Num22z7">
    <w:name w:val="WW8Num22z7"/>
    <w:rsid w:val="000A3A21"/>
  </w:style>
  <w:style w:type="character" w:customStyle="1" w:styleId="WW8Num22z8">
    <w:name w:val="WW8Num22z8"/>
    <w:rsid w:val="000A3A21"/>
  </w:style>
  <w:style w:type="character" w:customStyle="1" w:styleId="WW8Num23z0">
    <w:name w:val="WW8Num23z0"/>
    <w:rsid w:val="000A3A21"/>
  </w:style>
  <w:style w:type="character" w:customStyle="1" w:styleId="WW8Num23z1">
    <w:name w:val="WW8Num23z1"/>
    <w:rsid w:val="000A3A21"/>
  </w:style>
  <w:style w:type="character" w:customStyle="1" w:styleId="WW8Num23z2">
    <w:name w:val="WW8Num23z2"/>
    <w:rsid w:val="000A3A21"/>
  </w:style>
  <w:style w:type="character" w:customStyle="1" w:styleId="WW8Num23z3">
    <w:name w:val="WW8Num23z3"/>
    <w:rsid w:val="000A3A21"/>
  </w:style>
  <w:style w:type="character" w:customStyle="1" w:styleId="WW8Num23z4">
    <w:name w:val="WW8Num23z4"/>
    <w:rsid w:val="000A3A21"/>
  </w:style>
  <w:style w:type="character" w:customStyle="1" w:styleId="WW8Num23z5">
    <w:name w:val="WW8Num23z5"/>
    <w:rsid w:val="000A3A21"/>
  </w:style>
  <w:style w:type="character" w:customStyle="1" w:styleId="WW8Num23z6">
    <w:name w:val="WW8Num23z6"/>
    <w:rsid w:val="000A3A21"/>
  </w:style>
  <w:style w:type="character" w:customStyle="1" w:styleId="WW8Num23z7">
    <w:name w:val="WW8Num23z7"/>
    <w:rsid w:val="000A3A21"/>
  </w:style>
  <w:style w:type="character" w:customStyle="1" w:styleId="WW8Num23z8">
    <w:name w:val="WW8Num23z8"/>
    <w:rsid w:val="000A3A21"/>
  </w:style>
  <w:style w:type="character" w:customStyle="1" w:styleId="WW8Num24z0">
    <w:name w:val="WW8Num24z0"/>
    <w:rsid w:val="000A3A21"/>
  </w:style>
  <w:style w:type="character" w:customStyle="1" w:styleId="WW8Num24z1">
    <w:name w:val="WW8Num24z1"/>
    <w:rsid w:val="000A3A21"/>
  </w:style>
  <w:style w:type="character" w:customStyle="1" w:styleId="WW8Num24z2">
    <w:name w:val="WW8Num24z2"/>
    <w:rsid w:val="000A3A21"/>
  </w:style>
  <w:style w:type="character" w:customStyle="1" w:styleId="WW8Num24z3">
    <w:name w:val="WW8Num24z3"/>
    <w:rsid w:val="000A3A21"/>
  </w:style>
  <w:style w:type="character" w:customStyle="1" w:styleId="WW8Num24z4">
    <w:name w:val="WW8Num24z4"/>
    <w:rsid w:val="000A3A21"/>
  </w:style>
  <w:style w:type="character" w:customStyle="1" w:styleId="WW8Num24z5">
    <w:name w:val="WW8Num24z5"/>
    <w:rsid w:val="000A3A21"/>
  </w:style>
  <w:style w:type="character" w:customStyle="1" w:styleId="WW8Num24z6">
    <w:name w:val="WW8Num24z6"/>
    <w:rsid w:val="000A3A21"/>
  </w:style>
  <w:style w:type="character" w:customStyle="1" w:styleId="WW8Num24z7">
    <w:name w:val="WW8Num24z7"/>
    <w:rsid w:val="000A3A21"/>
  </w:style>
  <w:style w:type="character" w:customStyle="1" w:styleId="WW8Num24z8">
    <w:name w:val="WW8Num24z8"/>
    <w:rsid w:val="000A3A21"/>
  </w:style>
  <w:style w:type="character" w:customStyle="1" w:styleId="WW8Num25z0">
    <w:name w:val="WW8Num25z0"/>
    <w:rsid w:val="000A3A21"/>
  </w:style>
  <w:style w:type="character" w:customStyle="1" w:styleId="WW8Num25z1">
    <w:name w:val="WW8Num25z1"/>
    <w:rsid w:val="000A3A21"/>
  </w:style>
  <w:style w:type="character" w:customStyle="1" w:styleId="WW8Num25z2">
    <w:name w:val="WW8Num25z2"/>
    <w:rsid w:val="000A3A21"/>
  </w:style>
  <w:style w:type="character" w:customStyle="1" w:styleId="WW8Num25z3">
    <w:name w:val="WW8Num25z3"/>
    <w:rsid w:val="000A3A21"/>
  </w:style>
  <w:style w:type="character" w:customStyle="1" w:styleId="WW8Num25z4">
    <w:name w:val="WW8Num25z4"/>
    <w:rsid w:val="000A3A21"/>
  </w:style>
  <w:style w:type="character" w:customStyle="1" w:styleId="WW8Num25z5">
    <w:name w:val="WW8Num25z5"/>
    <w:rsid w:val="000A3A21"/>
  </w:style>
  <w:style w:type="character" w:customStyle="1" w:styleId="WW8Num25z6">
    <w:name w:val="WW8Num25z6"/>
    <w:rsid w:val="000A3A21"/>
  </w:style>
  <w:style w:type="character" w:customStyle="1" w:styleId="WW8Num25z7">
    <w:name w:val="WW8Num25z7"/>
    <w:rsid w:val="000A3A21"/>
  </w:style>
  <w:style w:type="character" w:customStyle="1" w:styleId="WW8Num25z8">
    <w:name w:val="WW8Num25z8"/>
    <w:rsid w:val="000A3A21"/>
  </w:style>
  <w:style w:type="character" w:customStyle="1" w:styleId="WW8Num26z0">
    <w:name w:val="WW8Num26z0"/>
    <w:rsid w:val="000A3A21"/>
  </w:style>
  <w:style w:type="character" w:customStyle="1" w:styleId="WW8Num26z1">
    <w:name w:val="WW8Num26z1"/>
    <w:rsid w:val="000A3A21"/>
  </w:style>
  <w:style w:type="character" w:customStyle="1" w:styleId="WW8Num26z2">
    <w:name w:val="WW8Num26z2"/>
    <w:rsid w:val="000A3A21"/>
  </w:style>
  <w:style w:type="character" w:customStyle="1" w:styleId="WW8Num26z3">
    <w:name w:val="WW8Num26z3"/>
    <w:rsid w:val="000A3A21"/>
  </w:style>
  <w:style w:type="character" w:customStyle="1" w:styleId="WW8Num26z4">
    <w:name w:val="WW8Num26z4"/>
    <w:rsid w:val="000A3A21"/>
  </w:style>
  <w:style w:type="character" w:customStyle="1" w:styleId="WW8Num26z5">
    <w:name w:val="WW8Num26z5"/>
    <w:rsid w:val="000A3A21"/>
  </w:style>
  <w:style w:type="character" w:customStyle="1" w:styleId="WW8Num26z6">
    <w:name w:val="WW8Num26z6"/>
    <w:rsid w:val="000A3A21"/>
  </w:style>
  <w:style w:type="character" w:customStyle="1" w:styleId="WW8Num26z7">
    <w:name w:val="WW8Num26z7"/>
    <w:rsid w:val="000A3A21"/>
  </w:style>
  <w:style w:type="character" w:customStyle="1" w:styleId="WW8Num26z8">
    <w:name w:val="WW8Num26z8"/>
    <w:rsid w:val="000A3A21"/>
  </w:style>
  <w:style w:type="character" w:customStyle="1" w:styleId="WW8Num27z0">
    <w:name w:val="WW8Num27z0"/>
    <w:rsid w:val="000A3A21"/>
  </w:style>
  <w:style w:type="character" w:customStyle="1" w:styleId="WW8Num27z1">
    <w:name w:val="WW8Num27z1"/>
    <w:rsid w:val="000A3A21"/>
  </w:style>
  <w:style w:type="character" w:customStyle="1" w:styleId="WW8Num27z2">
    <w:name w:val="WW8Num27z2"/>
    <w:rsid w:val="000A3A21"/>
  </w:style>
  <w:style w:type="character" w:customStyle="1" w:styleId="WW8Num27z3">
    <w:name w:val="WW8Num27z3"/>
    <w:rsid w:val="000A3A21"/>
  </w:style>
  <w:style w:type="character" w:customStyle="1" w:styleId="WW8Num27z4">
    <w:name w:val="WW8Num27z4"/>
    <w:rsid w:val="000A3A21"/>
  </w:style>
  <w:style w:type="character" w:customStyle="1" w:styleId="WW8Num27z5">
    <w:name w:val="WW8Num27z5"/>
    <w:rsid w:val="000A3A21"/>
  </w:style>
  <w:style w:type="character" w:customStyle="1" w:styleId="WW8Num27z6">
    <w:name w:val="WW8Num27z6"/>
    <w:rsid w:val="000A3A21"/>
  </w:style>
  <w:style w:type="character" w:customStyle="1" w:styleId="WW8Num27z7">
    <w:name w:val="WW8Num27z7"/>
    <w:rsid w:val="000A3A21"/>
  </w:style>
  <w:style w:type="character" w:customStyle="1" w:styleId="WW8Num27z8">
    <w:name w:val="WW8Num27z8"/>
    <w:rsid w:val="000A3A21"/>
  </w:style>
  <w:style w:type="character" w:customStyle="1" w:styleId="WW8Num28z0">
    <w:name w:val="WW8Num28z0"/>
    <w:rsid w:val="000A3A21"/>
    <w:rPr>
      <w:rFonts w:ascii="Wingdings" w:hAnsi="Wingdings" w:cs="Wingdings"/>
    </w:rPr>
  </w:style>
  <w:style w:type="character" w:customStyle="1" w:styleId="WW8Num28z1">
    <w:name w:val="WW8Num28z1"/>
    <w:rsid w:val="000A3A21"/>
  </w:style>
  <w:style w:type="character" w:customStyle="1" w:styleId="WW8Num28z2">
    <w:name w:val="WW8Num28z2"/>
    <w:rsid w:val="000A3A21"/>
  </w:style>
  <w:style w:type="character" w:customStyle="1" w:styleId="WW8Num28z3">
    <w:name w:val="WW8Num28z3"/>
    <w:rsid w:val="000A3A21"/>
  </w:style>
  <w:style w:type="character" w:customStyle="1" w:styleId="WW8Num28z4">
    <w:name w:val="WW8Num28z4"/>
    <w:rsid w:val="000A3A21"/>
  </w:style>
  <w:style w:type="character" w:customStyle="1" w:styleId="WW8Num28z5">
    <w:name w:val="WW8Num28z5"/>
    <w:rsid w:val="000A3A21"/>
  </w:style>
  <w:style w:type="character" w:customStyle="1" w:styleId="WW8Num28z6">
    <w:name w:val="WW8Num28z6"/>
    <w:rsid w:val="000A3A21"/>
  </w:style>
  <w:style w:type="character" w:customStyle="1" w:styleId="WW8Num28z7">
    <w:name w:val="WW8Num28z7"/>
    <w:rsid w:val="000A3A21"/>
  </w:style>
  <w:style w:type="character" w:customStyle="1" w:styleId="WW8Num28z8">
    <w:name w:val="WW8Num28z8"/>
    <w:rsid w:val="000A3A21"/>
  </w:style>
  <w:style w:type="character" w:customStyle="1" w:styleId="WW8Num29z0">
    <w:name w:val="WW8Num29z0"/>
    <w:rsid w:val="000A3A21"/>
  </w:style>
  <w:style w:type="character" w:customStyle="1" w:styleId="WW8Num29z1">
    <w:name w:val="WW8Num29z1"/>
    <w:rsid w:val="000A3A21"/>
  </w:style>
  <w:style w:type="character" w:customStyle="1" w:styleId="WW8Num29z2">
    <w:name w:val="WW8Num29z2"/>
    <w:rsid w:val="000A3A21"/>
  </w:style>
  <w:style w:type="character" w:customStyle="1" w:styleId="WW8Num29z3">
    <w:name w:val="WW8Num29z3"/>
    <w:rsid w:val="000A3A21"/>
  </w:style>
  <w:style w:type="character" w:customStyle="1" w:styleId="WW8Num29z4">
    <w:name w:val="WW8Num29z4"/>
    <w:rsid w:val="000A3A21"/>
  </w:style>
  <w:style w:type="character" w:customStyle="1" w:styleId="WW8Num29z5">
    <w:name w:val="WW8Num29z5"/>
    <w:rsid w:val="000A3A21"/>
  </w:style>
  <w:style w:type="character" w:customStyle="1" w:styleId="WW8Num29z6">
    <w:name w:val="WW8Num29z6"/>
    <w:rsid w:val="000A3A21"/>
  </w:style>
  <w:style w:type="character" w:customStyle="1" w:styleId="WW8Num29z7">
    <w:name w:val="WW8Num29z7"/>
    <w:rsid w:val="000A3A21"/>
  </w:style>
  <w:style w:type="character" w:customStyle="1" w:styleId="WW8Num29z8">
    <w:name w:val="WW8Num29z8"/>
    <w:rsid w:val="000A3A21"/>
  </w:style>
  <w:style w:type="character" w:customStyle="1" w:styleId="WW8Num30z0">
    <w:name w:val="WW8Num30z0"/>
    <w:rsid w:val="000A3A21"/>
  </w:style>
  <w:style w:type="character" w:customStyle="1" w:styleId="WW8Num30z1">
    <w:name w:val="WW8Num30z1"/>
    <w:rsid w:val="000A3A21"/>
  </w:style>
  <w:style w:type="character" w:customStyle="1" w:styleId="WW8Num30z2">
    <w:name w:val="WW8Num30z2"/>
    <w:rsid w:val="000A3A21"/>
  </w:style>
  <w:style w:type="character" w:customStyle="1" w:styleId="WW8Num30z3">
    <w:name w:val="WW8Num30z3"/>
    <w:rsid w:val="000A3A21"/>
  </w:style>
  <w:style w:type="character" w:customStyle="1" w:styleId="WW8Num30z4">
    <w:name w:val="WW8Num30z4"/>
    <w:rsid w:val="000A3A21"/>
  </w:style>
  <w:style w:type="character" w:customStyle="1" w:styleId="WW8Num30z5">
    <w:name w:val="WW8Num30z5"/>
    <w:rsid w:val="000A3A21"/>
  </w:style>
  <w:style w:type="character" w:customStyle="1" w:styleId="WW8Num30z6">
    <w:name w:val="WW8Num30z6"/>
    <w:rsid w:val="000A3A21"/>
  </w:style>
  <w:style w:type="character" w:customStyle="1" w:styleId="WW8Num30z7">
    <w:name w:val="WW8Num30z7"/>
    <w:rsid w:val="000A3A21"/>
  </w:style>
  <w:style w:type="character" w:customStyle="1" w:styleId="WW8Num30z8">
    <w:name w:val="WW8Num30z8"/>
    <w:rsid w:val="000A3A21"/>
  </w:style>
  <w:style w:type="character" w:customStyle="1" w:styleId="WW8Num31z0">
    <w:name w:val="WW8Num31z0"/>
    <w:rsid w:val="000A3A21"/>
    <w:rPr>
      <w:rFonts w:cs="Microsoft Sans Serif"/>
      <w:b w:val="0"/>
    </w:rPr>
  </w:style>
  <w:style w:type="character" w:customStyle="1" w:styleId="WW8Num31z1">
    <w:name w:val="WW8Num31z1"/>
    <w:rsid w:val="000A3A21"/>
  </w:style>
  <w:style w:type="character" w:customStyle="1" w:styleId="WW8Num31z2">
    <w:name w:val="WW8Num31z2"/>
    <w:rsid w:val="000A3A21"/>
  </w:style>
  <w:style w:type="character" w:customStyle="1" w:styleId="WW8Num31z3">
    <w:name w:val="WW8Num31z3"/>
    <w:rsid w:val="000A3A21"/>
  </w:style>
  <w:style w:type="character" w:customStyle="1" w:styleId="WW8Num31z4">
    <w:name w:val="WW8Num31z4"/>
    <w:rsid w:val="000A3A21"/>
  </w:style>
  <w:style w:type="character" w:customStyle="1" w:styleId="WW8Num31z5">
    <w:name w:val="WW8Num31z5"/>
    <w:rsid w:val="000A3A21"/>
  </w:style>
  <w:style w:type="character" w:customStyle="1" w:styleId="WW8Num31z6">
    <w:name w:val="WW8Num31z6"/>
    <w:rsid w:val="000A3A21"/>
  </w:style>
  <w:style w:type="character" w:customStyle="1" w:styleId="WW8Num31z7">
    <w:name w:val="WW8Num31z7"/>
    <w:rsid w:val="000A3A21"/>
  </w:style>
  <w:style w:type="character" w:customStyle="1" w:styleId="WW8Num31z8">
    <w:name w:val="WW8Num31z8"/>
    <w:rsid w:val="000A3A21"/>
  </w:style>
  <w:style w:type="character" w:customStyle="1" w:styleId="WW8Num32z0">
    <w:name w:val="WW8Num32z0"/>
    <w:rsid w:val="000A3A21"/>
  </w:style>
  <w:style w:type="character" w:customStyle="1" w:styleId="WW8Num32z1">
    <w:name w:val="WW8Num32z1"/>
    <w:rsid w:val="000A3A21"/>
  </w:style>
  <w:style w:type="character" w:customStyle="1" w:styleId="WW8Num32z2">
    <w:name w:val="WW8Num32z2"/>
    <w:rsid w:val="000A3A21"/>
  </w:style>
  <w:style w:type="character" w:customStyle="1" w:styleId="WW8Num32z3">
    <w:name w:val="WW8Num32z3"/>
    <w:rsid w:val="000A3A21"/>
  </w:style>
  <w:style w:type="character" w:customStyle="1" w:styleId="WW8Num32z4">
    <w:name w:val="WW8Num32z4"/>
    <w:rsid w:val="000A3A21"/>
  </w:style>
  <w:style w:type="character" w:customStyle="1" w:styleId="WW8Num32z5">
    <w:name w:val="WW8Num32z5"/>
    <w:rsid w:val="000A3A21"/>
  </w:style>
  <w:style w:type="character" w:customStyle="1" w:styleId="WW8Num32z6">
    <w:name w:val="WW8Num32z6"/>
    <w:rsid w:val="000A3A21"/>
  </w:style>
  <w:style w:type="character" w:customStyle="1" w:styleId="WW8Num32z7">
    <w:name w:val="WW8Num32z7"/>
    <w:rsid w:val="000A3A21"/>
  </w:style>
  <w:style w:type="character" w:customStyle="1" w:styleId="WW8Num32z8">
    <w:name w:val="WW8Num32z8"/>
    <w:rsid w:val="000A3A21"/>
  </w:style>
  <w:style w:type="character" w:customStyle="1" w:styleId="WW8Num33z0">
    <w:name w:val="WW8Num33z0"/>
    <w:rsid w:val="000A3A21"/>
    <w:rPr>
      <w:rFonts w:ascii="Arial" w:eastAsia="Calibri" w:hAnsi="Arial" w:cs="Arial"/>
      <w:color w:val="000000"/>
      <w:sz w:val="22"/>
      <w:szCs w:val="22"/>
      <w:lang w:val="ca-ES"/>
    </w:rPr>
  </w:style>
  <w:style w:type="character" w:customStyle="1" w:styleId="WW8Num33z1">
    <w:name w:val="WW8Num33z1"/>
    <w:rsid w:val="000A3A21"/>
    <w:rPr>
      <w:rFonts w:ascii="Courier New" w:hAnsi="Courier New" w:cs="Courier New"/>
    </w:rPr>
  </w:style>
  <w:style w:type="character" w:customStyle="1" w:styleId="WW8Num33z2">
    <w:name w:val="WW8Num33z2"/>
    <w:rsid w:val="000A3A21"/>
    <w:rPr>
      <w:rFonts w:ascii="Wingdings" w:hAnsi="Wingdings" w:cs="Wingdings"/>
    </w:rPr>
  </w:style>
  <w:style w:type="character" w:customStyle="1" w:styleId="WW8Num33z3">
    <w:name w:val="WW8Num33z3"/>
    <w:rsid w:val="000A3A21"/>
    <w:rPr>
      <w:rFonts w:ascii="Symbol" w:hAnsi="Symbol" w:cs="Symbol"/>
    </w:rPr>
  </w:style>
  <w:style w:type="character" w:customStyle="1" w:styleId="WW8Num34z0">
    <w:name w:val="WW8Num34z0"/>
    <w:rsid w:val="000A3A21"/>
  </w:style>
  <w:style w:type="character" w:customStyle="1" w:styleId="WW8Num34z1">
    <w:name w:val="WW8Num34z1"/>
    <w:rsid w:val="000A3A21"/>
  </w:style>
  <w:style w:type="character" w:customStyle="1" w:styleId="WW8Num34z2">
    <w:name w:val="WW8Num34z2"/>
    <w:rsid w:val="000A3A21"/>
  </w:style>
  <w:style w:type="character" w:customStyle="1" w:styleId="WW8Num34z3">
    <w:name w:val="WW8Num34z3"/>
    <w:rsid w:val="000A3A21"/>
  </w:style>
  <w:style w:type="character" w:customStyle="1" w:styleId="WW8Num34z4">
    <w:name w:val="WW8Num34z4"/>
    <w:rsid w:val="000A3A21"/>
  </w:style>
  <w:style w:type="character" w:customStyle="1" w:styleId="WW8Num34z5">
    <w:name w:val="WW8Num34z5"/>
    <w:rsid w:val="000A3A21"/>
  </w:style>
  <w:style w:type="character" w:customStyle="1" w:styleId="WW8Num34z6">
    <w:name w:val="WW8Num34z6"/>
    <w:rsid w:val="000A3A21"/>
  </w:style>
  <w:style w:type="character" w:customStyle="1" w:styleId="WW8Num34z7">
    <w:name w:val="WW8Num34z7"/>
    <w:rsid w:val="000A3A21"/>
  </w:style>
  <w:style w:type="character" w:customStyle="1" w:styleId="WW8Num34z8">
    <w:name w:val="WW8Num34z8"/>
    <w:rsid w:val="000A3A21"/>
  </w:style>
  <w:style w:type="character" w:customStyle="1" w:styleId="WW8Num35z0">
    <w:name w:val="WW8Num35z0"/>
    <w:rsid w:val="000A3A21"/>
    <w:rPr>
      <w:rFonts w:ascii="Arial" w:eastAsia="Calibri" w:hAnsi="Arial" w:cs="Arial"/>
    </w:rPr>
  </w:style>
  <w:style w:type="character" w:customStyle="1" w:styleId="WW8Num35z1">
    <w:name w:val="WW8Num35z1"/>
    <w:rsid w:val="000A3A21"/>
    <w:rPr>
      <w:rFonts w:ascii="Symbol" w:hAnsi="Symbol" w:cs="Symbol"/>
      <w:b w:val="0"/>
      <w:i w:val="0"/>
      <w:color w:val="auto"/>
      <w:sz w:val="22"/>
      <w:szCs w:val="22"/>
      <w:lang w:val="ca-ES" w:eastAsia="ar-SA"/>
    </w:rPr>
  </w:style>
  <w:style w:type="character" w:customStyle="1" w:styleId="WW8Num35z2">
    <w:name w:val="WW8Num35z2"/>
    <w:rsid w:val="000A3A21"/>
    <w:rPr>
      <w:rFonts w:ascii="Wingdings" w:hAnsi="Wingdings" w:cs="Wingdings"/>
    </w:rPr>
  </w:style>
  <w:style w:type="character" w:customStyle="1" w:styleId="WW8Num35z3">
    <w:name w:val="WW8Num35z3"/>
    <w:rsid w:val="000A3A21"/>
    <w:rPr>
      <w:rFonts w:ascii="Symbol" w:hAnsi="Symbol" w:cs="Symbol"/>
    </w:rPr>
  </w:style>
  <w:style w:type="character" w:customStyle="1" w:styleId="WW8Num35z4">
    <w:name w:val="WW8Num35z4"/>
    <w:rsid w:val="000A3A21"/>
    <w:rPr>
      <w:rFonts w:ascii="Courier New" w:hAnsi="Courier New" w:cs="Courier New"/>
    </w:rPr>
  </w:style>
  <w:style w:type="character" w:customStyle="1" w:styleId="WW8Num36z0">
    <w:name w:val="WW8Num36z0"/>
    <w:rsid w:val="000A3A21"/>
  </w:style>
  <w:style w:type="character" w:customStyle="1" w:styleId="WW8Num36z1">
    <w:name w:val="WW8Num36z1"/>
    <w:rsid w:val="000A3A21"/>
  </w:style>
  <w:style w:type="character" w:customStyle="1" w:styleId="WW8Num36z2">
    <w:name w:val="WW8Num36z2"/>
    <w:rsid w:val="000A3A21"/>
  </w:style>
  <w:style w:type="character" w:customStyle="1" w:styleId="WW8Num36z3">
    <w:name w:val="WW8Num36z3"/>
    <w:rsid w:val="000A3A21"/>
  </w:style>
  <w:style w:type="character" w:customStyle="1" w:styleId="WW8Num36z4">
    <w:name w:val="WW8Num36z4"/>
    <w:rsid w:val="000A3A21"/>
  </w:style>
  <w:style w:type="character" w:customStyle="1" w:styleId="WW8Num36z5">
    <w:name w:val="WW8Num36z5"/>
    <w:rsid w:val="000A3A21"/>
  </w:style>
  <w:style w:type="character" w:customStyle="1" w:styleId="WW8Num36z6">
    <w:name w:val="WW8Num36z6"/>
    <w:rsid w:val="000A3A21"/>
  </w:style>
  <w:style w:type="character" w:customStyle="1" w:styleId="WW8Num36z7">
    <w:name w:val="WW8Num36z7"/>
    <w:rsid w:val="000A3A21"/>
  </w:style>
  <w:style w:type="character" w:customStyle="1" w:styleId="WW8Num36z8">
    <w:name w:val="WW8Num36z8"/>
    <w:rsid w:val="000A3A21"/>
  </w:style>
  <w:style w:type="character" w:customStyle="1" w:styleId="WW8Num37z0">
    <w:name w:val="WW8Num37z0"/>
    <w:rsid w:val="000A3A21"/>
  </w:style>
  <w:style w:type="character" w:customStyle="1" w:styleId="WW8Num37z1">
    <w:name w:val="WW8Num37z1"/>
    <w:rsid w:val="000A3A21"/>
  </w:style>
  <w:style w:type="character" w:customStyle="1" w:styleId="WW8Num37z2">
    <w:name w:val="WW8Num37z2"/>
    <w:rsid w:val="000A3A21"/>
  </w:style>
  <w:style w:type="character" w:customStyle="1" w:styleId="WW8Num37z3">
    <w:name w:val="WW8Num37z3"/>
    <w:rsid w:val="000A3A21"/>
  </w:style>
  <w:style w:type="character" w:customStyle="1" w:styleId="WW8Num37z4">
    <w:name w:val="WW8Num37z4"/>
    <w:rsid w:val="000A3A21"/>
  </w:style>
  <w:style w:type="character" w:customStyle="1" w:styleId="WW8Num37z5">
    <w:name w:val="WW8Num37z5"/>
    <w:rsid w:val="000A3A21"/>
  </w:style>
  <w:style w:type="character" w:customStyle="1" w:styleId="WW8Num37z6">
    <w:name w:val="WW8Num37z6"/>
    <w:rsid w:val="000A3A21"/>
  </w:style>
  <w:style w:type="character" w:customStyle="1" w:styleId="WW8Num37z7">
    <w:name w:val="WW8Num37z7"/>
    <w:rsid w:val="000A3A21"/>
  </w:style>
  <w:style w:type="character" w:customStyle="1" w:styleId="WW8Num37z8">
    <w:name w:val="WW8Num37z8"/>
    <w:rsid w:val="000A3A21"/>
  </w:style>
  <w:style w:type="character" w:customStyle="1" w:styleId="WW8Num38z0">
    <w:name w:val="WW8Num38z0"/>
    <w:rsid w:val="000A3A21"/>
  </w:style>
  <w:style w:type="character" w:customStyle="1" w:styleId="WW8Num38z1">
    <w:name w:val="WW8Num38z1"/>
    <w:rsid w:val="000A3A21"/>
  </w:style>
  <w:style w:type="character" w:customStyle="1" w:styleId="WW8Num38z2">
    <w:name w:val="WW8Num38z2"/>
    <w:rsid w:val="000A3A21"/>
  </w:style>
  <w:style w:type="character" w:customStyle="1" w:styleId="WW8Num38z3">
    <w:name w:val="WW8Num38z3"/>
    <w:rsid w:val="000A3A21"/>
  </w:style>
  <w:style w:type="character" w:customStyle="1" w:styleId="WW8Num38z4">
    <w:name w:val="WW8Num38z4"/>
    <w:rsid w:val="000A3A21"/>
  </w:style>
  <w:style w:type="character" w:customStyle="1" w:styleId="WW8Num38z5">
    <w:name w:val="WW8Num38z5"/>
    <w:rsid w:val="000A3A21"/>
  </w:style>
  <w:style w:type="character" w:customStyle="1" w:styleId="WW8Num38z6">
    <w:name w:val="WW8Num38z6"/>
    <w:rsid w:val="000A3A21"/>
  </w:style>
  <w:style w:type="character" w:customStyle="1" w:styleId="WW8Num38z7">
    <w:name w:val="WW8Num38z7"/>
    <w:rsid w:val="000A3A21"/>
  </w:style>
  <w:style w:type="character" w:customStyle="1" w:styleId="WW8Num38z8">
    <w:name w:val="WW8Num38z8"/>
    <w:rsid w:val="000A3A21"/>
  </w:style>
  <w:style w:type="character" w:customStyle="1" w:styleId="WW8Num39z0">
    <w:name w:val="WW8Num39z0"/>
    <w:rsid w:val="000A3A21"/>
  </w:style>
  <w:style w:type="character" w:customStyle="1" w:styleId="WW8Num39z1">
    <w:name w:val="WW8Num39z1"/>
    <w:rsid w:val="000A3A21"/>
  </w:style>
  <w:style w:type="character" w:customStyle="1" w:styleId="WW8Num39z2">
    <w:name w:val="WW8Num39z2"/>
    <w:rsid w:val="000A3A21"/>
  </w:style>
  <w:style w:type="character" w:customStyle="1" w:styleId="WW8Num39z3">
    <w:name w:val="WW8Num39z3"/>
    <w:rsid w:val="000A3A21"/>
  </w:style>
  <w:style w:type="character" w:customStyle="1" w:styleId="WW8Num39z4">
    <w:name w:val="WW8Num39z4"/>
    <w:rsid w:val="000A3A21"/>
  </w:style>
  <w:style w:type="character" w:customStyle="1" w:styleId="WW8Num39z5">
    <w:name w:val="WW8Num39z5"/>
    <w:rsid w:val="000A3A21"/>
  </w:style>
  <w:style w:type="character" w:customStyle="1" w:styleId="WW8Num39z6">
    <w:name w:val="WW8Num39z6"/>
    <w:rsid w:val="000A3A21"/>
  </w:style>
  <w:style w:type="character" w:customStyle="1" w:styleId="WW8Num39z7">
    <w:name w:val="WW8Num39z7"/>
    <w:rsid w:val="000A3A21"/>
  </w:style>
  <w:style w:type="character" w:customStyle="1" w:styleId="WW8Num39z8">
    <w:name w:val="WW8Num39z8"/>
    <w:rsid w:val="000A3A21"/>
  </w:style>
  <w:style w:type="character" w:customStyle="1" w:styleId="WW8Num40z0">
    <w:name w:val="WW8Num40z0"/>
    <w:rsid w:val="000A3A21"/>
  </w:style>
  <w:style w:type="character" w:customStyle="1" w:styleId="WW8Num40z1">
    <w:name w:val="WW8Num40z1"/>
    <w:rsid w:val="000A3A21"/>
  </w:style>
  <w:style w:type="character" w:customStyle="1" w:styleId="WW8Num40z2">
    <w:name w:val="WW8Num40z2"/>
    <w:rsid w:val="000A3A21"/>
  </w:style>
  <w:style w:type="character" w:customStyle="1" w:styleId="WW8Num40z3">
    <w:name w:val="WW8Num40z3"/>
    <w:rsid w:val="000A3A21"/>
  </w:style>
  <w:style w:type="character" w:customStyle="1" w:styleId="WW8Num40z4">
    <w:name w:val="WW8Num40z4"/>
    <w:rsid w:val="000A3A21"/>
  </w:style>
  <w:style w:type="character" w:customStyle="1" w:styleId="WW8Num40z5">
    <w:name w:val="WW8Num40z5"/>
    <w:rsid w:val="000A3A21"/>
  </w:style>
  <w:style w:type="character" w:customStyle="1" w:styleId="WW8Num40z6">
    <w:name w:val="WW8Num40z6"/>
    <w:rsid w:val="000A3A21"/>
  </w:style>
  <w:style w:type="character" w:customStyle="1" w:styleId="WW8Num40z7">
    <w:name w:val="WW8Num40z7"/>
    <w:rsid w:val="000A3A21"/>
  </w:style>
  <w:style w:type="character" w:customStyle="1" w:styleId="WW8Num40z8">
    <w:name w:val="WW8Num40z8"/>
    <w:rsid w:val="000A3A21"/>
  </w:style>
  <w:style w:type="character" w:customStyle="1" w:styleId="WW8Num41z0">
    <w:name w:val="WW8Num41z0"/>
    <w:rsid w:val="000A3A21"/>
    <w:rPr>
      <w:rFonts w:ascii="Symbol" w:hAnsi="Symbol" w:cs="Symbol"/>
    </w:rPr>
  </w:style>
  <w:style w:type="character" w:customStyle="1" w:styleId="WW8Num41z1">
    <w:name w:val="WW8Num41z1"/>
    <w:rsid w:val="000A3A21"/>
    <w:rPr>
      <w:rFonts w:ascii="Courier New" w:hAnsi="Courier New" w:cs="Courier New"/>
    </w:rPr>
  </w:style>
  <w:style w:type="character" w:customStyle="1" w:styleId="WW8Num41z2">
    <w:name w:val="WW8Num41z2"/>
    <w:rsid w:val="000A3A21"/>
    <w:rPr>
      <w:rFonts w:ascii="Wingdings" w:hAnsi="Wingdings" w:cs="Wingdings"/>
    </w:rPr>
  </w:style>
  <w:style w:type="character" w:customStyle="1" w:styleId="WW8Num42z0">
    <w:name w:val="WW8Num42z0"/>
    <w:rsid w:val="000A3A21"/>
  </w:style>
  <w:style w:type="character" w:customStyle="1" w:styleId="WW8Num42z1">
    <w:name w:val="WW8Num42z1"/>
    <w:rsid w:val="000A3A21"/>
  </w:style>
  <w:style w:type="character" w:customStyle="1" w:styleId="WW8Num42z2">
    <w:name w:val="WW8Num42z2"/>
    <w:rsid w:val="000A3A21"/>
  </w:style>
  <w:style w:type="character" w:customStyle="1" w:styleId="WW8Num42z3">
    <w:name w:val="WW8Num42z3"/>
    <w:rsid w:val="000A3A21"/>
  </w:style>
  <w:style w:type="character" w:customStyle="1" w:styleId="WW8Num42z4">
    <w:name w:val="WW8Num42z4"/>
    <w:rsid w:val="000A3A21"/>
  </w:style>
  <w:style w:type="character" w:customStyle="1" w:styleId="WW8Num42z5">
    <w:name w:val="WW8Num42z5"/>
    <w:rsid w:val="000A3A21"/>
  </w:style>
  <w:style w:type="character" w:customStyle="1" w:styleId="WW8Num42z6">
    <w:name w:val="WW8Num42z6"/>
    <w:rsid w:val="000A3A21"/>
  </w:style>
  <w:style w:type="character" w:customStyle="1" w:styleId="WW8Num42z7">
    <w:name w:val="WW8Num42z7"/>
    <w:rsid w:val="000A3A21"/>
  </w:style>
  <w:style w:type="character" w:customStyle="1" w:styleId="WW8Num42z8">
    <w:name w:val="WW8Num42z8"/>
    <w:rsid w:val="000A3A21"/>
  </w:style>
  <w:style w:type="character" w:customStyle="1" w:styleId="WW8Num43z0">
    <w:name w:val="WW8Num43z0"/>
    <w:rsid w:val="000A3A21"/>
    <w:rPr>
      <w:rFonts w:ascii="Arial" w:hAnsi="Arial" w:cs="Arial"/>
      <w:b/>
      <w:bCs/>
      <w:color w:val="000000"/>
      <w:sz w:val="22"/>
      <w:szCs w:val="22"/>
      <w:lang w:val="ca-ES" w:eastAsia="ar-SA"/>
    </w:rPr>
  </w:style>
  <w:style w:type="character" w:customStyle="1" w:styleId="WW8Num43z1">
    <w:name w:val="WW8Num43z1"/>
    <w:rsid w:val="000A3A21"/>
  </w:style>
  <w:style w:type="character" w:customStyle="1" w:styleId="WW8Num43z2">
    <w:name w:val="WW8Num43z2"/>
    <w:rsid w:val="000A3A21"/>
  </w:style>
  <w:style w:type="character" w:customStyle="1" w:styleId="WW8Num43z3">
    <w:name w:val="WW8Num43z3"/>
    <w:rsid w:val="000A3A21"/>
  </w:style>
  <w:style w:type="character" w:customStyle="1" w:styleId="WW8Num43z4">
    <w:name w:val="WW8Num43z4"/>
    <w:rsid w:val="000A3A21"/>
  </w:style>
  <w:style w:type="character" w:customStyle="1" w:styleId="WW8Num43z5">
    <w:name w:val="WW8Num43z5"/>
    <w:rsid w:val="000A3A21"/>
  </w:style>
  <w:style w:type="character" w:customStyle="1" w:styleId="WW8Num43z6">
    <w:name w:val="WW8Num43z6"/>
    <w:rsid w:val="000A3A21"/>
  </w:style>
  <w:style w:type="character" w:customStyle="1" w:styleId="WW8Num43z7">
    <w:name w:val="WW8Num43z7"/>
    <w:rsid w:val="000A3A21"/>
  </w:style>
  <w:style w:type="character" w:customStyle="1" w:styleId="WW8Num43z8">
    <w:name w:val="WW8Num43z8"/>
    <w:rsid w:val="000A3A21"/>
  </w:style>
  <w:style w:type="character" w:customStyle="1" w:styleId="WW8Num44z0">
    <w:name w:val="WW8Num44z0"/>
    <w:rsid w:val="000A3A21"/>
  </w:style>
  <w:style w:type="character" w:customStyle="1" w:styleId="WW8Num44z1">
    <w:name w:val="WW8Num44z1"/>
    <w:rsid w:val="000A3A21"/>
  </w:style>
  <w:style w:type="character" w:customStyle="1" w:styleId="WW8Num44z2">
    <w:name w:val="WW8Num44z2"/>
    <w:rsid w:val="000A3A21"/>
  </w:style>
  <w:style w:type="character" w:customStyle="1" w:styleId="WW8Num44z3">
    <w:name w:val="WW8Num44z3"/>
    <w:rsid w:val="000A3A21"/>
  </w:style>
  <w:style w:type="character" w:customStyle="1" w:styleId="WW8Num44z4">
    <w:name w:val="WW8Num44z4"/>
    <w:rsid w:val="000A3A21"/>
  </w:style>
  <w:style w:type="character" w:customStyle="1" w:styleId="WW8Num44z5">
    <w:name w:val="WW8Num44z5"/>
    <w:rsid w:val="000A3A21"/>
  </w:style>
  <w:style w:type="character" w:customStyle="1" w:styleId="WW8Num44z6">
    <w:name w:val="WW8Num44z6"/>
    <w:rsid w:val="000A3A21"/>
  </w:style>
  <w:style w:type="character" w:customStyle="1" w:styleId="WW8Num44z7">
    <w:name w:val="WW8Num44z7"/>
    <w:rsid w:val="000A3A21"/>
  </w:style>
  <w:style w:type="character" w:customStyle="1" w:styleId="WW8Num44z8">
    <w:name w:val="WW8Num44z8"/>
    <w:rsid w:val="000A3A21"/>
  </w:style>
  <w:style w:type="character" w:customStyle="1" w:styleId="WW8Num45z0">
    <w:name w:val="WW8Num45z0"/>
    <w:rsid w:val="000A3A21"/>
    <w:rPr>
      <w:rFonts w:ascii="Times New Roman" w:eastAsia="Times New Roman" w:hAnsi="Times New Roman" w:cs="Times New Roman"/>
      <w:strike/>
      <w:color w:val="000000"/>
      <w:sz w:val="22"/>
      <w:szCs w:val="22"/>
      <w:lang w:val="ca-ES" w:eastAsia="ar-SA"/>
    </w:rPr>
  </w:style>
  <w:style w:type="character" w:customStyle="1" w:styleId="WW8Num45z1">
    <w:name w:val="WW8Num45z1"/>
    <w:rsid w:val="000A3A21"/>
    <w:rPr>
      <w:rFonts w:ascii="Courier New" w:hAnsi="Courier New" w:cs="Courier New"/>
    </w:rPr>
  </w:style>
  <w:style w:type="character" w:customStyle="1" w:styleId="WW8Num45z2">
    <w:name w:val="WW8Num45z2"/>
    <w:rsid w:val="000A3A21"/>
    <w:rPr>
      <w:rFonts w:ascii="Wingdings" w:hAnsi="Wingdings" w:cs="Wingdings"/>
    </w:rPr>
  </w:style>
  <w:style w:type="character" w:customStyle="1" w:styleId="WW8Num45z3">
    <w:name w:val="WW8Num45z3"/>
    <w:rsid w:val="000A3A21"/>
    <w:rPr>
      <w:rFonts w:ascii="Symbol" w:hAnsi="Symbol" w:cs="Symbol"/>
    </w:rPr>
  </w:style>
  <w:style w:type="character" w:customStyle="1" w:styleId="WW8Num46z0">
    <w:name w:val="WW8Num46z0"/>
    <w:rsid w:val="000A3A21"/>
  </w:style>
  <w:style w:type="character" w:customStyle="1" w:styleId="WW8Num46z1">
    <w:name w:val="WW8Num46z1"/>
    <w:rsid w:val="000A3A21"/>
  </w:style>
  <w:style w:type="character" w:customStyle="1" w:styleId="WW8Num46z2">
    <w:name w:val="WW8Num46z2"/>
    <w:rsid w:val="000A3A21"/>
  </w:style>
  <w:style w:type="character" w:customStyle="1" w:styleId="WW8Num46z3">
    <w:name w:val="WW8Num46z3"/>
    <w:rsid w:val="000A3A21"/>
  </w:style>
  <w:style w:type="character" w:customStyle="1" w:styleId="WW8Num46z4">
    <w:name w:val="WW8Num46z4"/>
    <w:rsid w:val="000A3A21"/>
  </w:style>
  <w:style w:type="character" w:customStyle="1" w:styleId="WW8Num46z5">
    <w:name w:val="WW8Num46z5"/>
    <w:rsid w:val="000A3A21"/>
  </w:style>
  <w:style w:type="character" w:customStyle="1" w:styleId="WW8Num46z6">
    <w:name w:val="WW8Num46z6"/>
    <w:rsid w:val="000A3A21"/>
  </w:style>
  <w:style w:type="character" w:customStyle="1" w:styleId="WW8Num46z7">
    <w:name w:val="WW8Num46z7"/>
    <w:rsid w:val="000A3A21"/>
  </w:style>
  <w:style w:type="character" w:customStyle="1" w:styleId="WW8Num46z8">
    <w:name w:val="WW8Num46z8"/>
    <w:rsid w:val="000A3A21"/>
  </w:style>
  <w:style w:type="character" w:customStyle="1" w:styleId="WW8Num47z0">
    <w:name w:val="WW8Num47z0"/>
    <w:rsid w:val="000A3A21"/>
  </w:style>
  <w:style w:type="character" w:customStyle="1" w:styleId="WW8Num47z1">
    <w:name w:val="WW8Num47z1"/>
    <w:rsid w:val="000A3A21"/>
    <w:rPr>
      <w:rFonts w:ascii="Arial" w:hAnsi="Arial" w:cs="Arial"/>
      <w:sz w:val="22"/>
      <w:szCs w:val="22"/>
      <w:lang w:val="ca-ES"/>
    </w:rPr>
  </w:style>
  <w:style w:type="character" w:customStyle="1" w:styleId="WW8Num47z2">
    <w:name w:val="WW8Num47z2"/>
    <w:rsid w:val="000A3A21"/>
  </w:style>
  <w:style w:type="character" w:customStyle="1" w:styleId="WW8Num47z3">
    <w:name w:val="WW8Num47z3"/>
    <w:rsid w:val="000A3A21"/>
  </w:style>
  <w:style w:type="character" w:customStyle="1" w:styleId="WW8Num47z4">
    <w:name w:val="WW8Num47z4"/>
    <w:rsid w:val="000A3A21"/>
  </w:style>
  <w:style w:type="character" w:customStyle="1" w:styleId="WW8Num47z5">
    <w:name w:val="WW8Num47z5"/>
    <w:rsid w:val="000A3A21"/>
  </w:style>
  <w:style w:type="character" w:customStyle="1" w:styleId="WW8Num47z6">
    <w:name w:val="WW8Num47z6"/>
    <w:rsid w:val="000A3A21"/>
  </w:style>
  <w:style w:type="character" w:customStyle="1" w:styleId="WW8Num47z7">
    <w:name w:val="WW8Num47z7"/>
    <w:rsid w:val="000A3A21"/>
  </w:style>
  <w:style w:type="character" w:customStyle="1" w:styleId="WW8Num47z8">
    <w:name w:val="WW8Num47z8"/>
    <w:rsid w:val="000A3A21"/>
  </w:style>
  <w:style w:type="character" w:customStyle="1" w:styleId="WW8Num48z0">
    <w:name w:val="WW8Num48z0"/>
    <w:rsid w:val="000A3A21"/>
  </w:style>
  <w:style w:type="character" w:customStyle="1" w:styleId="WW8Num48z1">
    <w:name w:val="WW8Num48z1"/>
    <w:rsid w:val="000A3A21"/>
  </w:style>
  <w:style w:type="character" w:customStyle="1" w:styleId="WW8Num48z2">
    <w:name w:val="WW8Num48z2"/>
    <w:rsid w:val="000A3A21"/>
  </w:style>
  <w:style w:type="character" w:customStyle="1" w:styleId="WW8Num48z3">
    <w:name w:val="WW8Num48z3"/>
    <w:rsid w:val="000A3A21"/>
  </w:style>
  <w:style w:type="character" w:customStyle="1" w:styleId="WW8Num48z4">
    <w:name w:val="WW8Num48z4"/>
    <w:rsid w:val="000A3A21"/>
  </w:style>
  <w:style w:type="character" w:customStyle="1" w:styleId="WW8Num48z5">
    <w:name w:val="WW8Num48z5"/>
    <w:rsid w:val="000A3A21"/>
  </w:style>
  <w:style w:type="character" w:customStyle="1" w:styleId="WW8Num48z6">
    <w:name w:val="WW8Num48z6"/>
    <w:rsid w:val="000A3A21"/>
  </w:style>
  <w:style w:type="character" w:customStyle="1" w:styleId="WW8Num48z7">
    <w:name w:val="WW8Num48z7"/>
    <w:rsid w:val="000A3A21"/>
  </w:style>
  <w:style w:type="character" w:customStyle="1" w:styleId="WW8Num48z8">
    <w:name w:val="WW8Num48z8"/>
    <w:rsid w:val="000A3A21"/>
  </w:style>
  <w:style w:type="character" w:customStyle="1" w:styleId="goohl1">
    <w:name w:val="goohl1"/>
    <w:basedOn w:val="Fuentedeprrafopredeter1"/>
    <w:rsid w:val="000A3A21"/>
  </w:style>
  <w:style w:type="character" w:customStyle="1" w:styleId="goohl0">
    <w:name w:val="goohl0"/>
    <w:basedOn w:val="Fuentedeprrafopredeter1"/>
    <w:rsid w:val="000A3A21"/>
  </w:style>
  <w:style w:type="character" w:customStyle="1" w:styleId="Caracteresdenotaalpie">
    <w:name w:val="Caracteres de nota al pie"/>
    <w:rsid w:val="000A3A21"/>
    <w:rPr>
      <w:vertAlign w:val="superscript"/>
    </w:rPr>
  </w:style>
  <w:style w:type="character" w:customStyle="1" w:styleId="st">
    <w:name w:val="st"/>
    <w:basedOn w:val="Fuentedeprrafopredeter1"/>
    <w:rsid w:val="000A3A21"/>
  </w:style>
  <w:style w:type="character" w:customStyle="1" w:styleId="WW-Carctersdenotaalpeu">
    <w:name w:val="WW-Caràcters de nota al peu"/>
    <w:rsid w:val="000A3A21"/>
    <w:rPr>
      <w:position w:val="6"/>
    </w:rPr>
  </w:style>
  <w:style w:type="paragraph" w:styleId="Descripcin">
    <w:name w:val="caption"/>
    <w:basedOn w:val="Normal"/>
    <w:qFormat/>
    <w:rsid w:val="000A3A21"/>
    <w:pPr>
      <w:suppressLineNumbers/>
      <w:suppressAutoHyphens/>
      <w:spacing w:before="120" w:after="120"/>
    </w:pPr>
    <w:rPr>
      <w:rFonts w:cs="Mangal"/>
      <w:i/>
      <w:iCs/>
      <w:szCs w:val="24"/>
      <w:lang w:eastAsia="zh-CN"/>
    </w:rPr>
  </w:style>
  <w:style w:type="paragraph" w:customStyle="1" w:styleId="Sangra3detindependiente1">
    <w:name w:val="Sangría 3 de t. independiente1"/>
    <w:basedOn w:val="Normal"/>
    <w:rsid w:val="000A3A21"/>
    <w:pPr>
      <w:suppressAutoHyphens/>
      <w:spacing w:line="360" w:lineRule="auto"/>
      <w:ind w:firstLine="696"/>
      <w:jc w:val="center"/>
    </w:pPr>
    <w:rPr>
      <w:rFonts w:ascii="Verdana" w:hAnsi="Verdana" w:cs="Verdana"/>
      <w:b/>
      <w:bCs/>
      <w:color w:val="333399"/>
      <w:sz w:val="22"/>
      <w:szCs w:val="24"/>
      <w:lang w:eastAsia="zh-CN"/>
    </w:rPr>
  </w:style>
  <w:style w:type="paragraph" w:customStyle="1" w:styleId="Cierre1">
    <w:name w:val="Cierre1"/>
    <w:basedOn w:val="Normal"/>
    <w:rsid w:val="000A3A21"/>
    <w:pPr>
      <w:suppressAutoHyphens/>
      <w:ind w:left="4252"/>
    </w:pPr>
    <w:rPr>
      <w:szCs w:val="24"/>
      <w:lang w:eastAsia="zh-CN"/>
    </w:rPr>
  </w:style>
  <w:style w:type="paragraph" w:customStyle="1" w:styleId="Continuarlista1">
    <w:name w:val="Continuar lista1"/>
    <w:basedOn w:val="Normal"/>
    <w:rsid w:val="000A3A21"/>
    <w:pPr>
      <w:suppressAutoHyphens/>
      <w:spacing w:after="120"/>
      <w:ind w:left="283"/>
    </w:pPr>
    <w:rPr>
      <w:szCs w:val="24"/>
      <w:lang w:eastAsia="zh-CN"/>
    </w:rPr>
  </w:style>
  <w:style w:type="paragraph" w:customStyle="1" w:styleId="Continuarlista21">
    <w:name w:val="Continuar lista 21"/>
    <w:basedOn w:val="Normal"/>
    <w:rsid w:val="000A3A21"/>
    <w:pPr>
      <w:suppressAutoHyphens/>
      <w:spacing w:after="120"/>
      <w:ind w:left="566"/>
    </w:pPr>
    <w:rPr>
      <w:szCs w:val="24"/>
      <w:lang w:eastAsia="zh-CN"/>
    </w:rPr>
  </w:style>
  <w:style w:type="paragraph" w:customStyle="1" w:styleId="Continuarlista31">
    <w:name w:val="Continuar lista 31"/>
    <w:basedOn w:val="Normal"/>
    <w:rsid w:val="000A3A21"/>
    <w:pPr>
      <w:suppressAutoHyphens/>
      <w:spacing w:after="120"/>
      <w:ind w:left="849"/>
    </w:pPr>
    <w:rPr>
      <w:szCs w:val="24"/>
      <w:lang w:eastAsia="zh-CN"/>
    </w:rPr>
  </w:style>
  <w:style w:type="paragraph" w:customStyle="1" w:styleId="Continuarlista41">
    <w:name w:val="Continuar lista 41"/>
    <w:basedOn w:val="Normal"/>
    <w:rsid w:val="000A3A21"/>
    <w:pPr>
      <w:suppressAutoHyphens/>
      <w:spacing w:after="120"/>
      <w:ind w:left="1132"/>
    </w:pPr>
    <w:rPr>
      <w:szCs w:val="24"/>
      <w:lang w:eastAsia="zh-CN"/>
    </w:rPr>
  </w:style>
  <w:style w:type="paragraph" w:customStyle="1" w:styleId="Continuarlista51">
    <w:name w:val="Continuar lista 51"/>
    <w:basedOn w:val="Normal"/>
    <w:rsid w:val="000A3A21"/>
    <w:pPr>
      <w:suppressAutoHyphens/>
      <w:spacing w:after="120"/>
      <w:ind w:left="1415"/>
    </w:pPr>
    <w:rPr>
      <w:szCs w:val="24"/>
      <w:lang w:eastAsia="zh-CN"/>
    </w:rPr>
  </w:style>
  <w:style w:type="paragraph" w:styleId="DireccinHTML">
    <w:name w:val="HTML Address"/>
    <w:basedOn w:val="Normal"/>
    <w:link w:val="DireccinHTMLCar"/>
    <w:uiPriority w:val="99"/>
    <w:rsid w:val="000A3A21"/>
    <w:pPr>
      <w:suppressAutoHyphens/>
    </w:pPr>
    <w:rPr>
      <w:i/>
      <w:iCs/>
      <w:szCs w:val="24"/>
      <w:lang w:eastAsia="zh-CN"/>
    </w:rPr>
  </w:style>
  <w:style w:type="character" w:customStyle="1" w:styleId="DireccinHTMLCar">
    <w:name w:val="Dirección HTML Car"/>
    <w:basedOn w:val="Fuentedeprrafopredeter"/>
    <w:link w:val="DireccinHTML"/>
    <w:uiPriority w:val="99"/>
    <w:rsid w:val="000A3A21"/>
    <w:rPr>
      <w:rFonts w:ascii="Times New Roman" w:eastAsia="Times New Roman" w:hAnsi="Times New Roman" w:cs="Times New Roman"/>
      <w:i/>
      <w:iCs/>
      <w:sz w:val="24"/>
      <w:szCs w:val="24"/>
      <w:lang w:val="ca-ES" w:eastAsia="zh-CN"/>
    </w:rPr>
  </w:style>
  <w:style w:type="paragraph" w:styleId="Direccinsobre">
    <w:name w:val="envelope address"/>
    <w:basedOn w:val="Normal"/>
    <w:rsid w:val="000A3A21"/>
    <w:pPr>
      <w:suppressAutoHyphens/>
      <w:ind w:left="2880"/>
    </w:pPr>
    <w:rPr>
      <w:rFonts w:ascii="Arial" w:hAnsi="Arial" w:cs="Arial"/>
      <w:szCs w:val="24"/>
      <w:lang w:eastAsia="zh-CN"/>
    </w:rPr>
  </w:style>
  <w:style w:type="paragraph" w:customStyle="1" w:styleId="Encabezadodelista1">
    <w:name w:val="Encabezado de lista1"/>
    <w:basedOn w:val="Normal"/>
    <w:next w:val="Normal"/>
    <w:rsid w:val="000A3A21"/>
    <w:pPr>
      <w:suppressAutoHyphens/>
      <w:spacing w:before="120"/>
    </w:pPr>
    <w:rPr>
      <w:rFonts w:ascii="Arial" w:hAnsi="Arial" w:cs="Arial"/>
      <w:b/>
      <w:bCs/>
      <w:szCs w:val="24"/>
      <w:lang w:eastAsia="zh-CN"/>
    </w:rPr>
  </w:style>
  <w:style w:type="paragraph" w:customStyle="1" w:styleId="Encabezadodemensaje1">
    <w:name w:val="Encabezado de mensaje1"/>
    <w:basedOn w:val="Normal"/>
    <w:rsid w:val="000A3A21"/>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cs="Arial"/>
      <w:szCs w:val="24"/>
      <w:lang w:eastAsia="zh-CN"/>
    </w:rPr>
  </w:style>
  <w:style w:type="paragraph" w:customStyle="1" w:styleId="Encabezadodenota1">
    <w:name w:val="Encabezado de nota1"/>
    <w:basedOn w:val="Normal"/>
    <w:next w:val="Normal"/>
    <w:rsid w:val="000A3A21"/>
    <w:pPr>
      <w:suppressAutoHyphens/>
    </w:pPr>
    <w:rPr>
      <w:szCs w:val="24"/>
      <w:lang w:eastAsia="zh-CN"/>
    </w:rPr>
  </w:style>
  <w:style w:type="paragraph" w:customStyle="1" w:styleId="Descripcin1">
    <w:name w:val="Descripción1"/>
    <w:basedOn w:val="Normal"/>
    <w:next w:val="Normal"/>
    <w:rsid w:val="000A3A21"/>
    <w:pPr>
      <w:suppressAutoHyphens/>
      <w:spacing w:before="120" w:after="120"/>
    </w:pPr>
    <w:rPr>
      <w:b/>
      <w:bCs/>
      <w:sz w:val="20"/>
      <w:lang w:eastAsia="zh-CN"/>
    </w:rPr>
  </w:style>
  <w:style w:type="paragraph" w:customStyle="1" w:styleId="Fecha1">
    <w:name w:val="Fecha1"/>
    <w:basedOn w:val="Normal"/>
    <w:next w:val="Normal"/>
    <w:rsid w:val="000A3A21"/>
    <w:pPr>
      <w:suppressAutoHyphens/>
    </w:pPr>
    <w:rPr>
      <w:szCs w:val="24"/>
      <w:lang w:eastAsia="zh-CN"/>
    </w:rPr>
  </w:style>
  <w:style w:type="paragraph" w:styleId="Firmadecorreoelectrnico">
    <w:name w:val="E-mail Signature"/>
    <w:basedOn w:val="Normal"/>
    <w:link w:val="FirmadecorreoelectrnicoCar"/>
    <w:rsid w:val="000A3A21"/>
    <w:pPr>
      <w:suppressAutoHyphens/>
    </w:pPr>
    <w:rPr>
      <w:szCs w:val="24"/>
      <w:lang w:eastAsia="zh-CN"/>
    </w:rPr>
  </w:style>
  <w:style w:type="character" w:customStyle="1" w:styleId="FirmadecorreoelectrnicoCar">
    <w:name w:val="Firma de correo electrónico Car"/>
    <w:basedOn w:val="Fuentedeprrafopredeter"/>
    <w:link w:val="Firmadecorreoelectrnico"/>
    <w:rsid w:val="000A3A21"/>
    <w:rPr>
      <w:rFonts w:ascii="Times New Roman" w:eastAsia="Times New Roman" w:hAnsi="Times New Roman" w:cs="Times New Roman"/>
      <w:sz w:val="24"/>
      <w:szCs w:val="24"/>
      <w:lang w:val="ca-ES" w:eastAsia="zh-CN"/>
    </w:rPr>
  </w:style>
  <w:style w:type="paragraph" w:styleId="ndice10">
    <w:name w:val="index 1"/>
    <w:basedOn w:val="Normal"/>
    <w:next w:val="Normal"/>
    <w:uiPriority w:val="99"/>
    <w:rsid w:val="000A3A21"/>
    <w:pPr>
      <w:suppressAutoHyphens/>
      <w:ind w:left="240" w:hanging="240"/>
    </w:pPr>
    <w:rPr>
      <w:szCs w:val="24"/>
      <w:lang w:eastAsia="zh-CN"/>
    </w:rPr>
  </w:style>
  <w:style w:type="paragraph" w:styleId="ndice2">
    <w:name w:val="index 2"/>
    <w:basedOn w:val="Normal"/>
    <w:next w:val="Normal"/>
    <w:rsid w:val="000A3A21"/>
    <w:pPr>
      <w:suppressAutoHyphens/>
      <w:ind w:left="480" w:hanging="240"/>
    </w:pPr>
    <w:rPr>
      <w:szCs w:val="24"/>
      <w:lang w:eastAsia="zh-CN"/>
    </w:rPr>
  </w:style>
  <w:style w:type="paragraph" w:styleId="ndice3">
    <w:name w:val="index 3"/>
    <w:basedOn w:val="Normal"/>
    <w:next w:val="Normal"/>
    <w:rsid w:val="000A3A21"/>
    <w:pPr>
      <w:suppressAutoHyphens/>
      <w:ind w:left="720" w:hanging="240"/>
    </w:pPr>
    <w:rPr>
      <w:szCs w:val="24"/>
      <w:lang w:eastAsia="zh-CN"/>
    </w:rPr>
  </w:style>
  <w:style w:type="paragraph" w:customStyle="1" w:styleId="ndice41">
    <w:name w:val="Índice 41"/>
    <w:basedOn w:val="Normal"/>
    <w:next w:val="Normal"/>
    <w:rsid w:val="000A3A21"/>
    <w:pPr>
      <w:suppressAutoHyphens/>
      <w:ind w:left="960" w:hanging="240"/>
    </w:pPr>
    <w:rPr>
      <w:szCs w:val="24"/>
      <w:lang w:eastAsia="zh-CN"/>
    </w:rPr>
  </w:style>
  <w:style w:type="paragraph" w:customStyle="1" w:styleId="ndice51">
    <w:name w:val="Índice 51"/>
    <w:basedOn w:val="Normal"/>
    <w:next w:val="Normal"/>
    <w:rsid w:val="000A3A21"/>
    <w:pPr>
      <w:suppressAutoHyphens/>
      <w:ind w:left="1200" w:hanging="240"/>
    </w:pPr>
    <w:rPr>
      <w:szCs w:val="24"/>
      <w:lang w:eastAsia="zh-CN"/>
    </w:rPr>
  </w:style>
  <w:style w:type="paragraph" w:customStyle="1" w:styleId="ndice61">
    <w:name w:val="Índice 61"/>
    <w:basedOn w:val="Normal"/>
    <w:next w:val="Normal"/>
    <w:rsid w:val="000A3A21"/>
    <w:pPr>
      <w:suppressAutoHyphens/>
      <w:ind w:left="1440" w:hanging="240"/>
    </w:pPr>
    <w:rPr>
      <w:szCs w:val="24"/>
      <w:lang w:eastAsia="zh-CN"/>
    </w:rPr>
  </w:style>
  <w:style w:type="paragraph" w:customStyle="1" w:styleId="ndice71">
    <w:name w:val="Índice 71"/>
    <w:basedOn w:val="Normal"/>
    <w:next w:val="Normal"/>
    <w:rsid w:val="000A3A21"/>
    <w:pPr>
      <w:suppressAutoHyphens/>
      <w:ind w:left="1680" w:hanging="240"/>
    </w:pPr>
    <w:rPr>
      <w:szCs w:val="24"/>
      <w:lang w:eastAsia="zh-CN"/>
    </w:rPr>
  </w:style>
  <w:style w:type="paragraph" w:customStyle="1" w:styleId="ndice81">
    <w:name w:val="Índice 81"/>
    <w:basedOn w:val="Normal"/>
    <w:next w:val="Normal"/>
    <w:rsid w:val="000A3A21"/>
    <w:pPr>
      <w:suppressAutoHyphens/>
      <w:ind w:left="1920" w:hanging="240"/>
    </w:pPr>
    <w:rPr>
      <w:szCs w:val="24"/>
      <w:lang w:eastAsia="zh-CN"/>
    </w:rPr>
  </w:style>
  <w:style w:type="paragraph" w:customStyle="1" w:styleId="ndice91">
    <w:name w:val="Índice 91"/>
    <w:basedOn w:val="Normal"/>
    <w:next w:val="Normal"/>
    <w:rsid w:val="000A3A21"/>
    <w:pPr>
      <w:suppressAutoHyphens/>
      <w:ind w:left="2160" w:hanging="240"/>
    </w:pPr>
    <w:rPr>
      <w:szCs w:val="24"/>
      <w:lang w:eastAsia="zh-CN"/>
    </w:rPr>
  </w:style>
  <w:style w:type="paragraph" w:customStyle="1" w:styleId="Lista21">
    <w:name w:val="Lista 21"/>
    <w:basedOn w:val="Normal"/>
    <w:rsid w:val="000A3A21"/>
    <w:pPr>
      <w:suppressAutoHyphens/>
      <w:ind w:left="566" w:hanging="283"/>
    </w:pPr>
    <w:rPr>
      <w:szCs w:val="24"/>
      <w:lang w:eastAsia="zh-CN"/>
    </w:rPr>
  </w:style>
  <w:style w:type="paragraph" w:customStyle="1" w:styleId="Lista31">
    <w:name w:val="Lista 31"/>
    <w:basedOn w:val="Normal"/>
    <w:rsid w:val="000A3A21"/>
    <w:pPr>
      <w:suppressAutoHyphens/>
      <w:ind w:left="849" w:hanging="283"/>
    </w:pPr>
    <w:rPr>
      <w:szCs w:val="24"/>
      <w:lang w:eastAsia="zh-CN"/>
    </w:rPr>
  </w:style>
  <w:style w:type="paragraph" w:customStyle="1" w:styleId="Lista41">
    <w:name w:val="Lista 41"/>
    <w:basedOn w:val="Normal"/>
    <w:rsid w:val="000A3A21"/>
    <w:pPr>
      <w:suppressAutoHyphens/>
      <w:ind w:left="1132" w:hanging="283"/>
    </w:pPr>
    <w:rPr>
      <w:szCs w:val="24"/>
      <w:lang w:eastAsia="zh-CN"/>
    </w:rPr>
  </w:style>
  <w:style w:type="paragraph" w:customStyle="1" w:styleId="Lista51">
    <w:name w:val="Lista 51"/>
    <w:basedOn w:val="Normal"/>
    <w:rsid w:val="000A3A21"/>
    <w:pPr>
      <w:suppressAutoHyphens/>
      <w:ind w:left="1415" w:hanging="283"/>
    </w:pPr>
    <w:rPr>
      <w:szCs w:val="24"/>
      <w:lang w:eastAsia="zh-CN"/>
    </w:rPr>
  </w:style>
  <w:style w:type="paragraph" w:customStyle="1" w:styleId="Listaconnmeros1">
    <w:name w:val="Lista con números1"/>
    <w:basedOn w:val="Normal"/>
    <w:rsid w:val="000A3A21"/>
    <w:pPr>
      <w:numPr>
        <w:numId w:val="10"/>
      </w:numPr>
      <w:suppressAutoHyphens/>
    </w:pPr>
    <w:rPr>
      <w:szCs w:val="24"/>
      <w:lang w:eastAsia="zh-CN"/>
    </w:rPr>
  </w:style>
  <w:style w:type="paragraph" w:customStyle="1" w:styleId="Listaconnmeros21">
    <w:name w:val="Lista con números 21"/>
    <w:basedOn w:val="Normal"/>
    <w:rsid w:val="000A3A21"/>
    <w:pPr>
      <w:numPr>
        <w:numId w:val="5"/>
      </w:numPr>
      <w:suppressAutoHyphens/>
    </w:pPr>
    <w:rPr>
      <w:szCs w:val="24"/>
      <w:lang w:eastAsia="zh-CN"/>
    </w:rPr>
  </w:style>
  <w:style w:type="paragraph" w:customStyle="1" w:styleId="Listaconnmeros31">
    <w:name w:val="Lista con números 31"/>
    <w:basedOn w:val="Normal"/>
    <w:rsid w:val="000A3A21"/>
    <w:pPr>
      <w:numPr>
        <w:numId w:val="4"/>
      </w:numPr>
      <w:suppressAutoHyphens/>
    </w:pPr>
    <w:rPr>
      <w:szCs w:val="24"/>
      <w:lang w:eastAsia="zh-CN"/>
    </w:rPr>
  </w:style>
  <w:style w:type="paragraph" w:customStyle="1" w:styleId="Listaconnmeros41">
    <w:name w:val="Lista con números 41"/>
    <w:basedOn w:val="Normal"/>
    <w:rsid w:val="000A3A21"/>
    <w:pPr>
      <w:numPr>
        <w:numId w:val="3"/>
      </w:numPr>
      <w:suppressAutoHyphens/>
    </w:pPr>
    <w:rPr>
      <w:szCs w:val="24"/>
      <w:lang w:eastAsia="zh-CN"/>
    </w:rPr>
  </w:style>
  <w:style w:type="paragraph" w:customStyle="1" w:styleId="Listaconnmeros51">
    <w:name w:val="Lista con números 51"/>
    <w:basedOn w:val="Normal"/>
    <w:rsid w:val="000A3A21"/>
    <w:pPr>
      <w:suppressAutoHyphens/>
      <w:ind w:left="720" w:hanging="360"/>
    </w:pPr>
    <w:rPr>
      <w:szCs w:val="24"/>
      <w:lang w:eastAsia="zh-CN"/>
    </w:rPr>
  </w:style>
  <w:style w:type="paragraph" w:customStyle="1" w:styleId="Listaconvietas1">
    <w:name w:val="Lista con viñetas1"/>
    <w:basedOn w:val="Normal"/>
    <w:rsid w:val="000A3A21"/>
    <w:pPr>
      <w:numPr>
        <w:numId w:val="11"/>
      </w:numPr>
      <w:suppressAutoHyphens/>
    </w:pPr>
    <w:rPr>
      <w:szCs w:val="24"/>
      <w:lang w:eastAsia="zh-CN"/>
    </w:rPr>
  </w:style>
  <w:style w:type="paragraph" w:customStyle="1" w:styleId="Listaconvietas21">
    <w:name w:val="Lista con viñetas 21"/>
    <w:basedOn w:val="Normal"/>
    <w:rsid w:val="000A3A21"/>
    <w:pPr>
      <w:numPr>
        <w:numId w:val="9"/>
      </w:numPr>
      <w:suppressAutoHyphens/>
    </w:pPr>
    <w:rPr>
      <w:szCs w:val="24"/>
      <w:lang w:eastAsia="zh-CN"/>
    </w:rPr>
  </w:style>
  <w:style w:type="paragraph" w:customStyle="1" w:styleId="Listaconvietas31">
    <w:name w:val="Lista con viñetas 31"/>
    <w:basedOn w:val="Normal"/>
    <w:rsid w:val="000A3A21"/>
    <w:pPr>
      <w:numPr>
        <w:numId w:val="8"/>
      </w:numPr>
      <w:suppressAutoHyphens/>
    </w:pPr>
    <w:rPr>
      <w:szCs w:val="24"/>
      <w:lang w:eastAsia="zh-CN"/>
    </w:rPr>
  </w:style>
  <w:style w:type="paragraph" w:customStyle="1" w:styleId="Listaconvietas41">
    <w:name w:val="Lista con viñetas 41"/>
    <w:basedOn w:val="Normal"/>
    <w:rsid w:val="000A3A21"/>
    <w:pPr>
      <w:numPr>
        <w:numId w:val="7"/>
      </w:numPr>
      <w:suppressAutoHyphens/>
    </w:pPr>
    <w:rPr>
      <w:szCs w:val="24"/>
      <w:lang w:eastAsia="zh-CN"/>
    </w:rPr>
  </w:style>
  <w:style w:type="paragraph" w:customStyle="1" w:styleId="Listaconvietas51">
    <w:name w:val="Lista con viñetas 51"/>
    <w:basedOn w:val="Normal"/>
    <w:rsid w:val="000A3A21"/>
    <w:pPr>
      <w:numPr>
        <w:numId w:val="6"/>
      </w:numPr>
      <w:suppressAutoHyphens/>
    </w:pPr>
    <w:rPr>
      <w:szCs w:val="24"/>
      <w:lang w:eastAsia="zh-CN"/>
    </w:rPr>
  </w:style>
  <w:style w:type="paragraph" w:customStyle="1" w:styleId="Mapadeldocumento1">
    <w:name w:val="Mapa del documento1"/>
    <w:basedOn w:val="Normal"/>
    <w:rsid w:val="000A3A21"/>
    <w:pPr>
      <w:shd w:val="clear" w:color="auto" w:fill="000080"/>
      <w:suppressAutoHyphens/>
    </w:pPr>
    <w:rPr>
      <w:rFonts w:ascii="Tahoma" w:hAnsi="Tahoma" w:cs="Tahoma"/>
      <w:szCs w:val="24"/>
      <w:lang w:eastAsia="zh-CN"/>
    </w:rPr>
  </w:style>
  <w:style w:type="paragraph" w:styleId="Remitedesobre">
    <w:name w:val="envelope return"/>
    <w:basedOn w:val="Normal"/>
    <w:rsid w:val="000A3A21"/>
    <w:pPr>
      <w:suppressAutoHyphens/>
    </w:pPr>
    <w:rPr>
      <w:rFonts w:ascii="Arial" w:hAnsi="Arial" w:cs="Arial"/>
      <w:sz w:val="20"/>
      <w:lang w:eastAsia="zh-CN"/>
    </w:rPr>
  </w:style>
  <w:style w:type="paragraph" w:customStyle="1" w:styleId="Saludo1">
    <w:name w:val="Saludo1"/>
    <w:basedOn w:val="Normal"/>
    <w:next w:val="Normal"/>
    <w:rsid w:val="000A3A21"/>
    <w:pPr>
      <w:suppressAutoHyphens/>
    </w:pPr>
    <w:rPr>
      <w:szCs w:val="24"/>
      <w:lang w:eastAsia="zh-CN"/>
    </w:rPr>
  </w:style>
  <w:style w:type="paragraph" w:customStyle="1" w:styleId="Sangranormal1">
    <w:name w:val="Sangría normal1"/>
    <w:basedOn w:val="Normal"/>
    <w:rsid w:val="000A3A21"/>
    <w:pPr>
      <w:suppressAutoHyphens/>
      <w:ind w:left="708"/>
    </w:pPr>
    <w:rPr>
      <w:szCs w:val="24"/>
      <w:lang w:eastAsia="zh-CN"/>
    </w:rPr>
  </w:style>
  <w:style w:type="paragraph" w:customStyle="1" w:styleId="Tabladeilustraciones1">
    <w:name w:val="Tabla de ilustraciones1"/>
    <w:basedOn w:val="Normal"/>
    <w:next w:val="Normal"/>
    <w:rsid w:val="000A3A21"/>
    <w:pPr>
      <w:suppressAutoHyphens/>
      <w:ind w:left="480" w:hanging="480"/>
    </w:pPr>
    <w:rPr>
      <w:szCs w:val="24"/>
      <w:lang w:eastAsia="zh-CN"/>
    </w:rPr>
  </w:style>
  <w:style w:type="paragraph" w:customStyle="1" w:styleId="Textocomentario1">
    <w:name w:val="Texto comentario1"/>
    <w:basedOn w:val="Normal"/>
    <w:rsid w:val="000A3A21"/>
    <w:pPr>
      <w:suppressAutoHyphens/>
    </w:pPr>
    <w:rPr>
      <w:sz w:val="20"/>
      <w:lang w:eastAsia="zh-CN"/>
    </w:rPr>
  </w:style>
  <w:style w:type="paragraph" w:customStyle="1" w:styleId="Textoconsangra1">
    <w:name w:val="Texto con sangría1"/>
    <w:basedOn w:val="Normal"/>
    <w:next w:val="Normal"/>
    <w:rsid w:val="000A3A21"/>
    <w:pPr>
      <w:suppressAutoHyphens/>
      <w:ind w:left="240" w:hanging="240"/>
    </w:pPr>
    <w:rPr>
      <w:szCs w:val="24"/>
      <w:lang w:eastAsia="zh-CN"/>
    </w:rPr>
  </w:style>
  <w:style w:type="paragraph" w:customStyle="1" w:styleId="Textoindependienteprimerasangra1">
    <w:name w:val="Texto independiente primera sangría1"/>
    <w:basedOn w:val="Textoindependiente"/>
    <w:rsid w:val="000A3A21"/>
    <w:pPr>
      <w:suppressAutoHyphens/>
      <w:spacing w:after="120"/>
      <w:ind w:firstLine="210"/>
      <w:jc w:val="left"/>
    </w:pPr>
    <w:rPr>
      <w:rFonts w:ascii="Times New Roman" w:hAnsi="Times New Roman" w:cs="Times New Roman"/>
      <w:sz w:val="24"/>
      <w:lang w:eastAsia="zh-CN"/>
    </w:rPr>
  </w:style>
  <w:style w:type="paragraph" w:customStyle="1" w:styleId="Textoindependienteprimerasangra21">
    <w:name w:val="Texto independiente primera sangría 21"/>
    <w:basedOn w:val="Sangradetextonormal"/>
    <w:rsid w:val="000A3A21"/>
    <w:pPr>
      <w:suppressAutoHyphens/>
      <w:ind w:firstLine="210"/>
    </w:pPr>
    <w:rPr>
      <w:szCs w:val="24"/>
      <w:lang w:eastAsia="zh-CN"/>
    </w:rPr>
  </w:style>
  <w:style w:type="paragraph" w:customStyle="1" w:styleId="Textomacro1">
    <w:name w:val="Texto macro1"/>
    <w:rsid w:val="000A3A21"/>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eastAsia="zh-CN"/>
    </w:rPr>
  </w:style>
  <w:style w:type="paragraph" w:customStyle="1" w:styleId="Textosinformato1">
    <w:name w:val="Texto sin formato1"/>
    <w:basedOn w:val="Normal"/>
    <w:rsid w:val="000A3A21"/>
    <w:pPr>
      <w:suppressAutoHyphens/>
    </w:pPr>
    <w:rPr>
      <w:rFonts w:ascii="Courier New" w:hAnsi="Courier New" w:cs="Courier New"/>
      <w:sz w:val="20"/>
      <w:lang w:eastAsia="zh-CN"/>
    </w:rPr>
  </w:style>
  <w:style w:type="paragraph" w:styleId="Ttulodendice">
    <w:name w:val="index heading"/>
    <w:basedOn w:val="Normal"/>
    <w:next w:val="ndice10"/>
    <w:rsid w:val="000A3A21"/>
    <w:pPr>
      <w:suppressAutoHyphens/>
    </w:pPr>
    <w:rPr>
      <w:rFonts w:ascii="Arial" w:hAnsi="Arial" w:cs="Arial"/>
      <w:b/>
      <w:bCs/>
      <w:szCs w:val="24"/>
      <w:lang w:eastAsia="zh-CN"/>
    </w:rPr>
  </w:style>
  <w:style w:type="paragraph" w:customStyle="1" w:styleId="Prrafodelista6">
    <w:name w:val="Párrafo de lista6"/>
    <w:basedOn w:val="Normal"/>
    <w:rsid w:val="000A3A21"/>
    <w:pPr>
      <w:suppressAutoHyphens/>
      <w:ind w:left="720"/>
    </w:pPr>
    <w:rPr>
      <w:rFonts w:ascii="Calibri" w:eastAsia="Calibri" w:hAnsi="Calibri" w:cs="Calibri"/>
      <w:sz w:val="22"/>
      <w:szCs w:val="22"/>
      <w:lang w:eastAsia="zh-CN"/>
    </w:rPr>
  </w:style>
  <w:style w:type="paragraph" w:customStyle="1" w:styleId="TableContents">
    <w:name w:val="Table Contents"/>
    <w:basedOn w:val="Normal"/>
    <w:rsid w:val="000A3A21"/>
    <w:pPr>
      <w:widowControl w:val="0"/>
      <w:suppressLineNumbers/>
      <w:suppressAutoHyphens/>
    </w:pPr>
    <w:rPr>
      <w:rFonts w:eastAsia="Lucida Sans Unicode"/>
      <w:kern w:val="1"/>
      <w:sz w:val="18"/>
      <w:szCs w:val="24"/>
      <w:lang w:eastAsia="zh-CN"/>
    </w:rPr>
  </w:style>
  <w:style w:type="paragraph" w:customStyle="1" w:styleId="Blockquote">
    <w:name w:val="Blockquote"/>
    <w:basedOn w:val="Normal"/>
    <w:rsid w:val="000A3A21"/>
    <w:pPr>
      <w:widowControl w:val="0"/>
      <w:suppressAutoHyphens/>
      <w:spacing w:before="100" w:after="100"/>
      <w:ind w:left="360" w:right="360"/>
    </w:pPr>
    <w:rPr>
      <w:lang w:val="es-ES_tradnl" w:eastAsia="zh-CN"/>
    </w:rPr>
  </w:style>
  <w:style w:type="paragraph" w:customStyle="1" w:styleId="articulo">
    <w:name w:val="articulo"/>
    <w:basedOn w:val="Normal"/>
    <w:rsid w:val="000A3A21"/>
    <w:pPr>
      <w:suppressAutoHyphens/>
      <w:spacing w:before="280" w:after="280"/>
    </w:pPr>
    <w:rPr>
      <w:rFonts w:ascii="Arial Unicode MS" w:eastAsia="Arial Unicode MS" w:hAnsi="Arial Unicode MS" w:cs="Arial Unicode MS"/>
      <w:szCs w:val="24"/>
      <w:lang w:eastAsia="zh-CN"/>
    </w:rPr>
  </w:style>
  <w:style w:type="paragraph" w:customStyle="1" w:styleId="capitulonum">
    <w:name w:val="capitulo_num"/>
    <w:basedOn w:val="Normal"/>
    <w:rsid w:val="000A3A21"/>
    <w:pPr>
      <w:suppressAutoHyphens/>
      <w:spacing w:before="280" w:after="280"/>
    </w:pPr>
    <w:rPr>
      <w:rFonts w:ascii="Arial Unicode MS" w:eastAsia="Arial Unicode MS" w:hAnsi="Arial Unicode MS" w:cs="Arial Unicode MS"/>
      <w:szCs w:val="24"/>
      <w:lang w:eastAsia="zh-CN"/>
    </w:rPr>
  </w:style>
  <w:style w:type="character" w:customStyle="1" w:styleId="Textoindependiente3Car1">
    <w:name w:val="Texto independiente 3 Car1"/>
    <w:rsid w:val="000A3A21"/>
    <w:rPr>
      <w:rFonts w:ascii="Arial" w:hAnsi="Arial"/>
      <w:color w:val="000000"/>
      <w:sz w:val="16"/>
      <w:szCs w:val="16"/>
      <w:lang w:val="ca-ES" w:eastAsia="ar-SA"/>
    </w:rPr>
  </w:style>
  <w:style w:type="paragraph" w:styleId="Listaconnmeros">
    <w:name w:val="List Number"/>
    <w:basedOn w:val="Normal"/>
    <w:semiHidden/>
    <w:rsid w:val="000A3A21"/>
    <w:pPr>
      <w:numPr>
        <w:numId w:val="12"/>
      </w:numPr>
    </w:pPr>
    <w:rPr>
      <w:szCs w:val="24"/>
      <w:lang w:val="es-ES" w:eastAsia="es-ES_tradnl"/>
    </w:rPr>
  </w:style>
  <w:style w:type="table" w:customStyle="1" w:styleId="TableGrid1">
    <w:name w:val="TableGrid1"/>
    <w:rsid w:val="000A3A21"/>
    <w:pPr>
      <w:spacing w:after="0" w:line="240" w:lineRule="auto"/>
    </w:pPr>
    <w:rPr>
      <w:rFonts w:ascii="Calibri" w:eastAsia="Times New Roman" w:hAnsi="Calibri" w:cs="Times New Roman"/>
      <w:sz w:val="24"/>
      <w:szCs w:val="24"/>
      <w:lang w:eastAsia="es-ES_tradnl"/>
    </w:rPr>
    <w:tblPr>
      <w:tblCellMar>
        <w:top w:w="0" w:type="dxa"/>
        <w:left w:w="0" w:type="dxa"/>
        <w:bottom w:w="0" w:type="dxa"/>
        <w:right w:w="0" w:type="dxa"/>
      </w:tblCellMar>
    </w:tblPr>
  </w:style>
  <w:style w:type="character" w:styleId="nfasisintenso">
    <w:name w:val="Intense Emphasis"/>
    <w:qFormat/>
    <w:rsid w:val="00EE6848"/>
    <w:rPr>
      <w:rFonts w:ascii="Times New Roman" w:hAnsi="Times New Roman" w:cs="Times New Roman"/>
      <w:i/>
      <w:iCs/>
      <w:color w:val="auto"/>
    </w:rPr>
  </w:style>
  <w:style w:type="character" w:styleId="Refdecomentario">
    <w:name w:val="annotation reference"/>
    <w:uiPriority w:val="99"/>
    <w:unhideWhenUsed/>
    <w:rsid w:val="00EE6848"/>
    <w:rPr>
      <w:sz w:val="16"/>
      <w:szCs w:val="16"/>
    </w:rPr>
  </w:style>
  <w:style w:type="paragraph" w:styleId="Textocomentario">
    <w:name w:val="annotation text"/>
    <w:basedOn w:val="Normal"/>
    <w:link w:val="TextocomentarioCar"/>
    <w:uiPriority w:val="99"/>
    <w:unhideWhenUsed/>
    <w:rsid w:val="00EE6848"/>
    <w:rPr>
      <w:rFonts w:ascii="Arial" w:hAnsi="Arial" w:cs="Arial"/>
      <w:sz w:val="20"/>
    </w:rPr>
  </w:style>
  <w:style w:type="character" w:customStyle="1" w:styleId="TextocomentarioCar">
    <w:name w:val="Texto comentario Car"/>
    <w:basedOn w:val="Fuentedeprrafopredeter"/>
    <w:link w:val="Textocomentario"/>
    <w:rsid w:val="00EE6848"/>
    <w:rPr>
      <w:rFonts w:ascii="Arial" w:eastAsia="Times New Roman" w:hAnsi="Arial" w:cs="Arial"/>
      <w:sz w:val="20"/>
      <w:szCs w:val="20"/>
      <w:lang w:val="ca-ES" w:eastAsia="es-ES"/>
    </w:rPr>
  </w:style>
  <w:style w:type="paragraph" w:styleId="Asuntodelcomentario">
    <w:name w:val="annotation subject"/>
    <w:basedOn w:val="Textocomentario"/>
    <w:next w:val="Textocomentario"/>
    <w:link w:val="AsuntodelcomentarioCar"/>
    <w:unhideWhenUsed/>
    <w:rsid w:val="00EE6848"/>
    <w:pPr>
      <w:suppressAutoHyphens/>
    </w:pPr>
    <w:rPr>
      <w:b/>
      <w:bCs/>
      <w:color w:val="000000"/>
      <w:lang w:eastAsia="zh-CN"/>
    </w:rPr>
  </w:style>
  <w:style w:type="character" w:customStyle="1" w:styleId="AsuntodelcomentarioCar">
    <w:name w:val="Asunto del comentario Car"/>
    <w:basedOn w:val="TextocomentarioCar"/>
    <w:link w:val="Asuntodelcomentario"/>
    <w:rsid w:val="00EE6848"/>
    <w:rPr>
      <w:rFonts w:ascii="Arial" w:eastAsia="Times New Roman" w:hAnsi="Arial" w:cs="Arial"/>
      <w:b/>
      <w:bCs/>
      <w:color w:val="000000"/>
      <w:sz w:val="20"/>
      <w:szCs w:val="20"/>
      <w:lang w:val="ca-ES" w:eastAsia="zh-CN"/>
    </w:rPr>
  </w:style>
  <w:style w:type="paragraph" w:customStyle="1" w:styleId="CarCarCar10">
    <w:name w:val="Car Car Car10"/>
    <w:basedOn w:val="Normal"/>
    <w:rsid w:val="003516A5"/>
    <w:pPr>
      <w:spacing w:after="160" w:line="240" w:lineRule="exact"/>
    </w:pPr>
    <w:rPr>
      <w:rFonts w:ascii="Verdana" w:hAnsi="Verdana"/>
      <w:sz w:val="20"/>
      <w:lang w:val="en-US" w:eastAsia="en-US"/>
    </w:rPr>
  </w:style>
  <w:style w:type="paragraph" w:customStyle="1" w:styleId="Prrafodelista7">
    <w:name w:val="Párrafo de lista7"/>
    <w:basedOn w:val="Normal"/>
    <w:rsid w:val="00AE664F"/>
    <w:pPr>
      <w:ind w:left="720"/>
    </w:pPr>
    <w:rPr>
      <w:rFonts w:ascii="Bookman Old Style" w:hAnsi="Bookman Old Style"/>
      <w:sz w:val="22"/>
      <w:szCs w:val="22"/>
    </w:rPr>
  </w:style>
  <w:style w:type="paragraph" w:customStyle="1" w:styleId="Perdefecte">
    <w:name w:val="Per defecte"/>
    <w:rsid w:val="004E59EC"/>
    <w:pPr>
      <w:tabs>
        <w:tab w:val="left" w:pos="709"/>
      </w:tabs>
      <w:suppressAutoHyphens/>
      <w:spacing w:after="200" w:line="276" w:lineRule="auto"/>
    </w:pPr>
    <w:rPr>
      <w:rFonts w:ascii="Calibri" w:eastAsia="SimSun" w:hAnsi="Calibri" w:cs="Times New Roman"/>
      <w:lang w:val="ca-ES"/>
    </w:rPr>
  </w:style>
  <w:style w:type="paragraph" w:customStyle="1" w:styleId="Pa7">
    <w:name w:val="Pa7"/>
    <w:basedOn w:val="Normal"/>
    <w:next w:val="Normal"/>
    <w:uiPriority w:val="99"/>
    <w:rsid w:val="004E59EC"/>
    <w:pPr>
      <w:autoSpaceDE w:val="0"/>
      <w:autoSpaceDN w:val="0"/>
      <w:adjustRightInd w:val="0"/>
      <w:spacing w:line="201" w:lineRule="atLeast"/>
    </w:pPr>
    <w:rPr>
      <w:rFonts w:ascii="Arial" w:eastAsia="Calibri" w:hAnsi="Arial" w:cs="Arial"/>
      <w:szCs w:val="24"/>
      <w:lang w:val="es-ES"/>
    </w:rPr>
  </w:style>
  <w:style w:type="character" w:customStyle="1" w:styleId="numerotituloredondo">
    <w:name w:val="numero titulo redondo"/>
    <w:rsid w:val="007A4BF5"/>
    <w:rPr>
      <w:rFonts w:ascii="Palatino" w:hAnsi="Palatino"/>
    </w:rPr>
  </w:style>
  <w:style w:type="paragraph" w:customStyle="1" w:styleId="Titulo3">
    <w:name w:val="Titulo 3"/>
    <w:rsid w:val="007A4BF5"/>
    <w:pPr>
      <w:spacing w:after="480" w:line="240" w:lineRule="exact"/>
      <w:ind w:left="113"/>
    </w:pPr>
    <w:rPr>
      <w:rFonts w:ascii="Palatino" w:eastAsia="Times New Roman" w:hAnsi="Palatino" w:cs="Times New Roman"/>
      <w:i/>
      <w:noProof/>
      <w:sz w:val="20"/>
      <w:szCs w:val="20"/>
      <w:lang w:eastAsia="es-ES"/>
    </w:rPr>
  </w:style>
  <w:style w:type="paragraph" w:customStyle="1" w:styleId="Prrafodelista8">
    <w:name w:val="Párrafo de lista8"/>
    <w:basedOn w:val="Normal"/>
    <w:rsid w:val="00D43AE3"/>
    <w:pPr>
      <w:ind w:left="720"/>
    </w:pPr>
    <w:rPr>
      <w:rFonts w:ascii="Bookman Old Style" w:hAnsi="Bookman Old Style"/>
      <w:sz w:val="22"/>
      <w:szCs w:val="22"/>
    </w:rPr>
  </w:style>
  <w:style w:type="character" w:customStyle="1" w:styleId="WW8Num1z1">
    <w:name w:val="WW8Num1z1"/>
    <w:rsid w:val="00320CE1"/>
  </w:style>
  <w:style w:type="character" w:customStyle="1" w:styleId="WW8Num1z2">
    <w:name w:val="WW8Num1z2"/>
    <w:rsid w:val="00320CE1"/>
  </w:style>
  <w:style w:type="character" w:customStyle="1" w:styleId="WW8Num1z3">
    <w:name w:val="WW8Num1z3"/>
    <w:rsid w:val="00320CE1"/>
  </w:style>
  <w:style w:type="character" w:customStyle="1" w:styleId="WW8Num1z4">
    <w:name w:val="WW8Num1z4"/>
    <w:rsid w:val="00320CE1"/>
  </w:style>
  <w:style w:type="character" w:customStyle="1" w:styleId="WW8Num1z5">
    <w:name w:val="WW8Num1z5"/>
    <w:rsid w:val="00320CE1"/>
  </w:style>
  <w:style w:type="character" w:customStyle="1" w:styleId="WW8Num1z6">
    <w:name w:val="WW8Num1z6"/>
    <w:rsid w:val="00320CE1"/>
  </w:style>
  <w:style w:type="character" w:customStyle="1" w:styleId="WW8Num1z7">
    <w:name w:val="WW8Num1z7"/>
    <w:rsid w:val="00320CE1"/>
  </w:style>
  <w:style w:type="character" w:customStyle="1" w:styleId="WW8Num1z8">
    <w:name w:val="WW8Num1z8"/>
    <w:rsid w:val="00320CE1"/>
  </w:style>
  <w:style w:type="character" w:customStyle="1" w:styleId="WW8Num2z1">
    <w:name w:val="WW8Num2z1"/>
    <w:rsid w:val="00320CE1"/>
  </w:style>
  <w:style w:type="character" w:customStyle="1" w:styleId="WW8Num2z2">
    <w:name w:val="WW8Num2z2"/>
    <w:rsid w:val="00320CE1"/>
  </w:style>
  <w:style w:type="character" w:customStyle="1" w:styleId="WW8Num2z3">
    <w:name w:val="WW8Num2z3"/>
    <w:rsid w:val="00320CE1"/>
  </w:style>
  <w:style w:type="character" w:customStyle="1" w:styleId="WW8Num2z4">
    <w:name w:val="WW8Num2z4"/>
    <w:rsid w:val="00320CE1"/>
  </w:style>
  <w:style w:type="character" w:customStyle="1" w:styleId="WW8Num2z5">
    <w:name w:val="WW8Num2z5"/>
    <w:rsid w:val="00320CE1"/>
  </w:style>
  <w:style w:type="character" w:customStyle="1" w:styleId="WW8Num2z6">
    <w:name w:val="WW8Num2z6"/>
    <w:rsid w:val="00320CE1"/>
  </w:style>
  <w:style w:type="character" w:customStyle="1" w:styleId="WW8Num2z7">
    <w:name w:val="WW8Num2z7"/>
    <w:rsid w:val="00320CE1"/>
  </w:style>
  <w:style w:type="character" w:customStyle="1" w:styleId="WW8Num2z8">
    <w:name w:val="WW8Num2z8"/>
    <w:rsid w:val="00320CE1"/>
  </w:style>
  <w:style w:type="character" w:customStyle="1" w:styleId="WW-Fuentedeprrafopredeter">
    <w:name w:val="WW-Fuente de párrafo predeter."/>
    <w:rsid w:val="00320CE1"/>
  </w:style>
  <w:style w:type="character" w:customStyle="1" w:styleId="WW-Fuentedeprrafopredeter1">
    <w:name w:val="WW-Fuente de párrafo predeter.1"/>
    <w:rsid w:val="00320CE1"/>
  </w:style>
  <w:style w:type="character" w:customStyle="1" w:styleId="WW8Num6z3">
    <w:name w:val="WW8Num6z3"/>
    <w:rsid w:val="00320CE1"/>
    <w:rPr>
      <w:rFonts w:ascii="Symbol" w:hAnsi="Symbol" w:cs="Symbol"/>
    </w:rPr>
  </w:style>
  <w:style w:type="character" w:customStyle="1" w:styleId="WW8Num8z1">
    <w:name w:val="WW8Num8z1"/>
    <w:rsid w:val="00320CE1"/>
    <w:rPr>
      <w:rFonts w:ascii="Courier New" w:hAnsi="Courier New" w:cs="Courier New"/>
    </w:rPr>
  </w:style>
  <w:style w:type="character" w:customStyle="1" w:styleId="WW8Num8z2">
    <w:name w:val="WW8Num8z2"/>
    <w:rsid w:val="00320CE1"/>
    <w:rPr>
      <w:rFonts w:ascii="Wingdings" w:hAnsi="Wingdings" w:cs="Wingdings"/>
    </w:rPr>
  </w:style>
  <w:style w:type="character" w:customStyle="1" w:styleId="WW8Num8z3">
    <w:name w:val="WW8Num8z3"/>
    <w:rsid w:val="00320CE1"/>
    <w:rPr>
      <w:rFonts w:ascii="Symbol" w:hAnsi="Symbol" w:cs="Symbol"/>
    </w:rPr>
  </w:style>
  <w:style w:type="character" w:customStyle="1" w:styleId="WW8Num12z1">
    <w:name w:val="WW8Num12z1"/>
    <w:rsid w:val="00320CE1"/>
    <w:rPr>
      <w:rFonts w:ascii="Courier New" w:hAnsi="Courier New" w:cs="Courier New"/>
    </w:rPr>
  </w:style>
  <w:style w:type="character" w:customStyle="1" w:styleId="WW8Num12z3">
    <w:name w:val="WW8Num12z3"/>
    <w:rsid w:val="00320CE1"/>
    <w:rPr>
      <w:rFonts w:ascii="Symbol" w:hAnsi="Symbol" w:cs="Symbol"/>
    </w:rPr>
  </w:style>
  <w:style w:type="character" w:customStyle="1" w:styleId="WW8Num13z1">
    <w:name w:val="WW8Num13z1"/>
    <w:rsid w:val="00320CE1"/>
    <w:rPr>
      <w:rFonts w:ascii="Courier New" w:hAnsi="Courier New" w:cs="Courier New"/>
    </w:rPr>
  </w:style>
  <w:style w:type="character" w:customStyle="1" w:styleId="WW8Num13z3">
    <w:name w:val="WW8Num13z3"/>
    <w:rsid w:val="00320CE1"/>
    <w:rPr>
      <w:rFonts w:ascii="Symbol" w:hAnsi="Symbol" w:cs="Symbol"/>
    </w:rPr>
  </w:style>
  <w:style w:type="character" w:customStyle="1" w:styleId="WW8Num14z3">
    <w:name w:val="WW8Num14z3"/>
    <w:rsid w:val="00320CE1"/>
    <w:rPr>
      <w:rFonts w:ascii="Symbol" w:hAnsi="Symbol" w:cs="Symbol"/>
    </w:rPr>
  </w:style>
  <w:style w:type="character" w:customStyle="1" w:styleId="WW8Num15z1">
    <w:name w:val="WW8Num15z1"/>
    <w:rsid w:val="00320CE1"/>
    <w:rPr>
      <w:rFonts w:ascii="Courier New" w:hAnsi="Courier New" w:cs="Courier New"/>
    </w:rPr>
  </w:style>
  <w:style w:type="character" w:customStyle="1" w:styleId="WW8Num15z3">
    <w:name w:val="WW8Num15z3"/>
    <w:rsid w:val="00320CE1"/>
    <w:rPr>
      <w:rFonts w:ascii="Symbol" w:hAnsi="Symbol" w:cs="Symbol"/>
    </w:rPr>
  </w:style>
  <w:style w:type="character" w:customStyle="1" w:styleId="WW8Num17z1">
    <w:name w:val="WW8Num17z1"/>
    <w:rsid w:val="00320CE1"/>
    <w:rPr>
      <w:rFonts w:ascii="Courier New" w:hAnsi="Courier New" w:cs="Courier New"/>
    </w:rPr>
  </w:style>
  <w:style w:type="character" w:customStyle="1" w:styleId="WW8Num17z2">
    <w:name w:val="WW8Num17z2"/>
    <w:rsid w:val="00320CE1"/>
    <w:rPr>
      <w:rFonts w:ascii="Wingdings" w:hAnsi="Wingdings" w:cs="Wingdings"/>
    </w:rPr>
  </w:style>
  <w:style w:type="character" w:customStyle="1" w:styleId="WW8Num17z3">
    <w:name w:val="WW8Num17z3"/>
    <w:rsid w:val="00320CE1"/>
    <w:rPr>
      <w:rFonts w:ascii="Symbol" w:hAnsi="Symbol" w:cs="Symbol"/>
    </w:rPr>
  </w:style>
  <w:style w:type="character" w:customStyle="1" w:styleId="WW8Num41z3">
    <w:name w:val="WW8Num41z3"/>
    <w:rsid w:val="00320CE1"/>
    <w:rPr>
      <w:rFonts w:ascii="Symbol" w:hAnsi="Symbol" w:cs="Symbol"/>
    </w:rPr>
  </w:style>
  <w:style w:type="character" w:customStyle="1" w:styleId="WW8Num50z0">
    <w:name w:val="WW8Num50z0"/>
    <w:rsid w:val="00320CE1"/>
    <w:rPr>
      <w:rFonts w:ascii="Wingdings" w:hAnsi="Wingdings" w:cs="Wingdings"/>
    </w:rPr>
  </w:style>
  <w:style w:type="character" w:customStyle="1" w:styleId="WW8Num50z1">
    <w:name w:val="WW8Num50z1"/>
    <w:rsid w:val="00320CE1"/>
    <w:rPr>
      <w:rFonts w:ascii="Courier New" w:hAnsi="Courier New" w:cs="Courier New"/>
    </w:rPr>
  </w:style>
  <w:style w:type="character" w:customStyle="1" w:styleId="WW8Num50z3">
    <w:name w:val="WW8Num50z3"/>
    <w:rsid w:val="00320CE1"/>
    <w:rPr>
      <w:rFonts w:ascii="Symbol" w:hAnsi="Symbol" w:cs="Symbol"/>
    </w:rPr>
  </w:style>
  <w:style w:type="character" w:customStyle="1" w:styleId="WW8Num51z0">
    <w:name w:val="WW8Num51z0"/>
    <w:rsid w:val="00320CE1"/>
    <w:rPr>
      <w:rFonts w:ascii="Times New Roman" w:eastAsia="Times New Roman" w:hAnsi="Times New Roman" w:cs="Times New Roman"/>
    </w:rPr>
  </w:style>
  <w:style w:type="character" w:customStyle="1" w:styleId="WW8Num51z1">
    <w:name w:val="WW8Num51z1"/>
    <w:rsid w:val="00320CE1"/>
    <w:rPr>
      <w:rFonts w:ascii="Courier New" w:hAnsi="Courier New" w:cs="Courier New"/>
    </w:rPr>
  </w:style>
  <w:style w:type="character" w:customStyle="1" w:styleId="WW8Num51z2">
    <w:name w:val="WW8Num51z2"/>
    <w:rsid w:val="00320CE1"/>
    <w:rPr>
      <w:rFonts w:ascii="Wingdings" w:hAnsi="Wingdings" w:cs="Wingdings"/>
    </w:rPr>
  </w:style>
  <w:style w:type="character" w:customStyle="1" w:styleId="WW8Num51z3">
    <w:name w:val="WW8Num51z3"/>
    <w:rsid w:val="00320CE1"/>
    <w:rPr>
      <w:rFonts w:ascii="Symbol" w:hAnsi="Symbol" w:cs="Symbol"/>
    </w:rPr>
  </w:style>
  <w:style w:type="character" w:customStyle="1" w:styleId="WW8Num53z0">
    <w:name w:val="WW8Num53z0"/>
    <w:rsid w:val="00320CE1"/>
    <w:rPr>
      <w:rFonts w:ascii="Times New Roman" w:eastAsia="Times New Roman" w:hAnsi="Times New Roman" w:cs="Times New Roman"/>
    </w:rPr>
  </w:style>
  <w:style w:type="character" w:customStyle="1" w:styleId="WW8Num53z1">
    <w:name w:val="WW8Num53z1"/>
    <w:rsid w:val="00320CE1"/>
    <w:rPr>
      <w:rFonts w:ascii="Courier New" w:hAnsi="Courier New" w:cs="Courier New"/>
    </w:rPr>
  </w:style>
  <w:style w:type="character" w:customStyle="1" w:styleId="WW8Num53z2">
    <w:name w:val="WW8Num53z2"/>
    <w:rsid w:val="00320CE1"/>
    <w:rPr>
      <w:rFonts w:ascii="Wingdings" w:hAnsi="Wingdings" w:cs="Wingdings"/>
    </w:rPr>
  </w:style>
  <w:style w:type="character" w:customStyle="1" w:styleId="WW8Num53z3">
    <w:name w:val="WW8Num53z3"/>
    <w:rsid w:val="00320CE1"/>
    <w:rPr>
      <w:rFonts w:ascii="Symbol" w:hAnsi="Symbol" w:cs="Symbol"/>
    </w:rPr>
  </w:style>
  <w:style w:type="character" w:customStyle="1" w:styleId="WW8Num54z0">
    <w:name w:val="WW8Num54z0"/>
    <w:rsid w:val="00320CE1"/>
    <w:rPr>
      <w:rFonts w:ascii="Wingdings" w:hAnsi="Wingdings" w:cs="Wingdings"/>
    </w:rPr>
  </w:style>
  <w:style w:type="character" w:customStyle="1" w:styleId="WW8Num54z1">
    <w:name w:val="WW8Num54z1"/>
    <w:rsid w:val="00320CE1"/>
    <w:rPr>
      <w:rFonts w:ascii="Courier New" w:hAnsi="Courier New" w:cs="Courier New"/>
    </w:rPr>
  </w:style>
  <w:style w:type="character" w:customStyle="1" w:styleId="WW8Num54z3">
    <w:name w:val="WW8Num54z3"/>
    <w:rsid w:val="00320CE1"/>
    <w:rPr>
      <w:rFonts w:ascii="Symbol" w:hAnsi="Symbol" w:cs="Symbol"/>
    </w:rPr>
  </w:style>
  <w:style w:type="character" w:customStyle="1" w:styleId="WW8Num55z0">
    <w:name w:val="WW8Num55z0"/>
    <w:rsid w:val="00320CE1"/>
    <w:rPr>
      <w:rFonts w:ascii="Symbol" w:hAnsi="Symbol" w:cs="Symbol"/>
    </w:rPr>
  </w:style>
  <w:style w:type="character" w:customStyle="1" w:styleId="WW8Num55z1">
    <w:name w:val="WW8Num55z1"/>
    <w:rsid w:val="00320CE1"/>
    <w:rPr>
      <w:rFonts w:ascii="Courier New" w:hAnsi="Courier New" w:cs="Courier New"/>
    </w:rPr>
  </w:style>
  <w:style w:type="character" w:customStyle="1" w:styleId="WW8Num55z2">
    <w:name w:val="WW8Num55z2"/>
    <w:rsid w:val="00320CE1"/>
    <w:rPr>
      <w:rFonts w:ascii="Wingdings" w:hAnsi="Wingdings" w:cs="Wingdings"/>
    </w:rPr>
  </w:style>
  <w:style w:type="character" w:customStyle="1" w:styleId="WW8Num56z0">
    <w:name w:val="WW8Num56z0"/>
    <w:rsid w:val="00320CE1"/>
    <w:rPr>
      <w:rFonts w:ascii="Symbol" w:hAnsi="Symbol" w:cs="Symbol"/>
    </w:rPr>
  </w:style>
  <w:style w:type="character" w:customStyle="1" w:styleId="WW8Num57z0">
    <w:name w:val="WW8Num57z0"/>
    <w:rsid w:val="00320CE1"/>
    <w:rPr>
      <w:rFonts w:ascii="Symbol" w:hAnsi="Symbol" w:cs="Symbol"/>
    </w:rPr>
  </w:style>
  <w:style w:type="character" w:customStyle="1" w:styleId="WW8Num57z1">
    <w:name w:val="WW8Num57z1"/>
    <w:rsid w:val="00320CE1"/>
    <w:rPr>
      <w:rFonts w:ascii="Courier New" w:hAnsi="Courier New" w:cs="Courier New"/>
    </w:rPr>
  </w:style>
  <w:style w:type="character" w:customStyle="1" w:styleId="WW8Num57z2">
    <w:name w:val="WW8Num57z2"/>
    <w:rsid w:val="00320CE1"/>
    <w:rPr>
      <w:rFonts w:ascii="Wingdings" w:hAnsi="Wingdings" w:cs="Wingdings"/>
    </w:rPr>
  </w:style>
  <w:style w:type="character" w:customStyle="1" w:styleId="WW8Num59z0">
    <w:name w:val="WW8Num59z0"/>
    <w:rsid w:val="00320CE1"/>
    <w:rPr>
      <w:rFonts w:ascii="Times New Roman" w:eastAsia="Times New Roman" w:hAnsi="Times New Roman" w:cs="Times New Roman"/>
      <w:b/>
    </w:rPr>
  </w:style>
  <w:style w:type="character" w:customStyle="1" w:styleId="WW8Num59z1">
    <w:name w:val="WW8Num59z1"/>
    <w:rsid w:val="00320CE1"/>
    <w:rPr>
      <w:rFonts w:ascii="Courier New" w:hAnsi="Courier New" w:cs="Courier New"/>
    </w:rPr>
  </w:style>
  <w:style w:type="character" w:customStyle="1" w:styleId="WW8Num59z2">
    <w:name w:val="WW8Num59z2"/>
    <w:rsid w:val="00320CE1"/>
    <w:rPr>
      <w:rFonts w:ascii="Wingdings" w:hAnsi="Wingdings" w:cs="Wingdings"/>
    </w:rPr>
  </w:style>
  <w:style w:type="character" w:customStyle="1" w:styleId="WW8Num59z3">
    <w:name w:val="WW8Num59z3"/>
    <w:rsid w:val="00320CE1"/>
    <w:rPr>
      <w:rFonts w:ascii="Symbol" w:hAnsi="Symbol" w:cs="Symbol"/>
    </w:rPr>
  </w:style>
  <w:style w:type="character" w:customStyle="1" w:styleId="WW8Num60z0">
    <w:name w:val="WW8Num60z0"/>
    <w:rsid w:val="00320CE1"/>
    <w:rPr>
      <w:rFonts w:ascii="Times New Roman" w:eastAsia="Times New Roman" w:hAnsi="Times New Roman" w:cs="Times New Roman"/>
    </w:rPr>
  </w:style>
  <w:style w:type="character" w:customStyle="1" w:styleId="WW8Num60z1">
    <w:name w:val="WW8Num60z1"/>
    <w:rsid w:val="00320CE1"/>
    <w:rPr>
      <w:rFonts w:ascii="Courier New" w:hAnsi="Courier New" w:cs="Courier New"/>
    </w:rPr>
  </w:style>
  <w:style w:type="character" w:customStyle="1" w:styleId="WW8Num60z2">
    <w:name w:val="WW8Num60z2"/>
    <w:rsid w:val="00320CE1"/>
    <w:rPr>
      <w:rFonts w:ascii="Wingdings" w:hAnsi="Wingdings" w:cs="Wingdings"/>
    </w:rPr>
  </w:style>
  <w:style w:type="character" w:customStyle="1" w:styleId="WW8Num60z3">
    <w:name w:val="WW8Num60z3"/>
    <w:rsid w:val="00320CE1"/>
    <w:rPr>
      <w:rFonts w:ascii="Symbol" w:hAnsi="Symbol" w:cs="Symbol"/>
    </w:rPr>
  </w:style>
  <w:style w:type="character" w:customStyle="1" w:styleId="WW8Num61z0">
    <w:name w:val="WW8Num61z0"/>
    <w:rsid w:val="00320CE1"/>
    <w:rPr>
      <w:rFonts w:ascii="Times New Roman" w:eastAsia="Times New Roman" w:hAnsi="Times New Roman" w:cs="Times New Roman"/>
    </w:rPr>
  </w:style>
  <w:style w:type="character" w:customStyle="1" w:styleId="WW8Num61z1">
    <w:name w:val="WW8Num61z1"/>
    <w:rsid w:val="00320CE1"/>
    <w:rPr>
      <w:rFonts w:ascii="Courier New" w:hAnsi="Courier New" w:cs="Courier New"/>
    </w:rPr>
  </w:style>
  <w:style w:type="character" w:customStyle="1" w:styleId="WW8Num61z2">
    <w:name w:val="WW8Num61z2"/>
    <w:rsid w:val="00320CE1"/>
    <w:rPr>
      <w:rFonts w:ascii="Wingdings" w:hAnsi="Wingdings" w:cs="Wingdings"/>
    </w:rPr>
  </w:style>
  <w:style w:type="character" w:customStyle="1" w:styleId="WW8Num61z3">
    <w:name w:val="WW8Num61z3"/>
    <w:rsid w:val="00320CE1"/>
    <w:rPr>
      <w:rFonts w:ascii="Symbol" w:hAnsi="Symbol" w:cs="Symbol"/>
    </w:rPr>
  </w:style>
  <w:style w:type="character" w:customStyle="1" w:styleId="WW8Num62z0">
    <w:name w:val="WW8Num62z0"/>
    <w:rsid w:val="00320CE1"/>
    <w:rPr>
      <w:rFonts w:ascii="Symbol" w:hAnsi="Symbol" w:cs="Symbol"/>
    </w:rPr>
  </w:style>
  <w:style w:type="character" w:customStyle="1" w:styleId="WW8Num62z1">
    <w:name w:val="WW8Num62z1"/>
    <w:rsid w:val="00320CE1"/>
    <w:rPr>
      <w:rFonts w:ascii="Courier New" w:hAnsi="Courier New" w:cs="Courier New"/>
    </w:rPr>
  </w:style>
  <w:style w:type="character" w:customStyle="1" w:styleId="WW8Num62z2">
    <w:name w:val="WW8Num62z2"/>
    <w:rsid w:val="00320CE1"/>
    <w:rPr>
      <w:rFonts w:ascii="Wingdings" w:hAnsi="Wingdings" w:cs="Wingdings"/>
    </w:rPr>
  </w:style>
  <w:style w:type="character" w:customStyle="1" w:styleId="WW8Num63z0">
    <w:name w:val="WW8Num63z0"/>
    <w:rsid w:val="00320CE1"/>
    <w:rPr>
      <w:rFonts w:ascii="Courier New" w:hAnsi="Courier New" w:cs="Courier New"/>
    </w:rPr>
  </w:style>
  <w:style w:type="character" w:customStyle="1" w:styleId="WW8Num63z2">
    <w:name w:val="WW8Num63z2"/>
    <w:rsid w:val="00320CE1"/>
    <w:rPr>
      <w:rFonts w:ascii="Wingdings" w:hAnsi="Wingdings" w:cs="Wingdings"/>
    </w:rPr>
  </w:style>
  <w:style w:type="character" w:customStyle="1" w:styleId="WW8Num63z3">
    <w:name w:val="WW8Num63z3"/>
    <w:rsid w:val="00320CE1"/>
    <w:rPr>
      <w:rFonts w:ascii="Symbol" w:hAnsi="Symbol" w:cs="Symbol"/>
    </w:rPr>
  </w:style>
  <w:style w:type="character" w:customStyle="1" w:styleId="WW8Num64z0">
    <w:name w:val="WW8Num64z0"/>
    <w:rsid w:val="00320CE1"/>
    <w:rPr>
      <w:rFonts w:ascii="Times New Roman" w:eastAsia="Times New Roman" w:hAnsi="Times New Roman" w:cs="Times New Roman"/>
    </w:rPr>
  </w:style>
  <w:style w:type="character" w:customStyle="1" w:styleId="WW8Num64z1">
    <w:name w:val="WW8Num64z1"/>
    <w:rsid w:val="00320CE1"/>
    <w:rPr>
      <w:rFonts w:ascii="Courier New" w:hAnsi="Courier New" w:cs="Courier New"/>
    </w:rPr>
  </w:style>
  <w:style w:type="character" w:customStyle="1" w:styleId="WW8Num64z2">
    <w:name w:val="WW8Num64z2"/>
    <w:rsid w:val="00320CE1"/>
    <w:rPr>
      <w:rFonts w:ascii="Wingdings" w:hAnsi="Wingdings" w:cs="Wingdings"/>
    </w:rPr>
  </w:style>
  <w:style w:type="character" w:customStyle="1" w:styleId="WW8Num64z3">
    <w:name w:val="WW8Num64z3"/>
    <w:rsid w:val="00320CE1"/>
    <w:rPr>
      <w:rFonts w:ascii="Symbol" w:hAnsi="Symbol" w:cs="Symbol"/>
    </w:rPr>
  </w:style>
  <w:style w:type="character" w:customStyle="1" w:styleId="WW8Num65z0">
    <w:name w:val="WW8Num65z0"/>
    <w:rsid w:val="00320CE1"/>
    <w:rPr>
      <w:rFonts w:ascii="Times New Roman" w:eastAsia="Times New Roman" w:hAnsi="Times New Roman" w:cs="Times New Roman"/>
    </w:rPr>
  </w:style>
  <w:style w:type="character" w:customStyle="1" w:styleId="WW8Num65z1">
    <w:name w:val="WW8Num65z1"/>
    <w:rsid w:val="00320CE1"/>
    <w:rPr>
      <w:rFonts w:ascii="Courier New" w:hAnsi="Courier New" w:cs="Courier New"/>
    </w:rPr>
  </w:style>
  <w:style w:type="character" w:customStyle="1" w:styleId="WW8Num65z2">
    <w:name w:val="WW8Num65z2"/>
    <w:rsid w:val="00320CE1"/>
    <w:rPr>
      <w:rFonts w:ascii="Wingdings" w:hAnsi="Wingdings" w:cs="Wingdings"/>
    </w:rPr>
  </w:style>
  <w:style w:type="character" w:customStyle="1" w:styleId="WW8Num65z3">
    <w:name w:val="WW8Num65z3"/>
    <w:rsid w:val="00320CE1"/>
    <w:rPr>
      <w:rFonts w:ascii="Symbol" w:hAnsi="Symbol" w:cs="Symbol"/>
    </w:rPr>
  </w:style>
  <w:style w:type="character" w:customStyle="1" w:styleId="WW8Num66z0">
    <w:name w:val="WW8Num66z0"/>
    <w:rsid w:val="00320CE1"/>
    <w:rPr>
      <w:rFonts w:ascii="Times New Roman" w:eastAsia="Times New Roman" w:hAnsi="Times New Roman" w:cs="Times New Roman"/>
    </w:rPr>
  </w:style>
  <w:style w:type="character" w:customStyle="1" w:styleId="WW8Num66z1">
    <w:name w:val="WW8Num66z1"/>
    <w:rsid w:val="00320CE1"/>
    <w:rPr>
      <w:rFonts w:ascii="Courier New" w:hAnsi="Courier New" w:cs="Courier New"/>
    </w:rPr>
  </w:style>
  <w:style w:type="character" w:customStyle="1" w:styleId="WW8Num66z2">
    <w:name w:val="WW8Num66z2"/>
    <w:rsid w:val="00320CE1"/>
    <w:rPr>
      <w:rFonts w:ascii="Wingdings" w:hAnsi="Wingdings" w:cs="Wingdings"/>
    </w:rPr>
  </w:style>
  <w:style w:type="character" w:customStyle="1" w:styleId="WW8Num66z3">
    <w:name w:val="WW8Num66z3"/>
    <w:rsid w:val="00320CE1"/>
    <w:rPr>
      <w:rFonts w:ascii="Symbol" w:hAnsi="Symbol" w:cs="Symbol"/>
    </w:rPr>
  </w:style>
  <w:style w:type="character" w:customStyle="1" w:styleId="WW8Num67z0">
    <w:name w:val="WW8Num67z0"/>
    <w:rsid w:val="00320CE1"/>
    <w:rPr>
      <w:rFonts w:ascii="Wingdings" w:hAnsi="Wingdings" w:cs="Wingdings"/>
    </w:rPr>
  </w:style>
  <w:style w:type="character" w:customStyle="1" w:styleId="WW8Num67z1">
    <w:name w:val="WW8Num67z1"/>
    <w:rsid w:val="00320CE1"/>
    <w:rPr>
      <w:rFonts w:ascii="Courier New" w:hAnsi="Courier New" w:cs="Courier New"/>
    </w:rPr>
  </w:style>
  <w:style w:type="character" w:customStyle="1" w:styleId="WW8Num67z3">
    <w:name w:val="WW8Num67z3"/>
    <w:rsid w:val="00320CE1"/>
    <w:rPr>
      <w:rFonts w:ascii="Symbol" w:hAnsi="Symbol" w:cs="Symbol"/>
    </w:rPr>
  </w:style>
  <w:style w:type="character" w:customStyle="1" w:styleId="WW8Num68z0">
    <w:name w:val="WW8Num68z0"/>
    <w:rsid w:val="00320CE1"/>
    <w:rPr>
      <w:rFonts w:ascii="Times New Roman" w:eastAsia="Times New Roman" w:hAnsi="Times New Roman" w:cs="Times New Roman"/>
    </w:rPr>
  </w:style>
  <w:style w:type="character" w:customStyle="1" w:styleId="WW8Num68z1">
    <w:name w:val="WW8Num68z1"/>
    <w:rsid w:val="00320CE1"/>
    <w:rPr>
      <w:rFonts w:ascii="Courier New" w:hAnsi="Courier New" w:cs="Courier New"/>
    </w:rPr>
  </w:style>
  <w:style w:type="character" w:customStyle="1" w:styleId="WW8Num68z2">
    <w:name w:val="WW8Num68z2"/>
    <w:rsid w:val="00320CE1"/>
    <w:rPr>
      <w:rFonts w:ascii="Wingdings" w:hAnsi="Wingdings" w:cs="Wingdings"/>
    </w:rPr>
  </w:style>
  <w:style w:type="character" w:customStyle="1" w:styleId="WW8Num68z3">
    <w:name w:val="WW8Num68z3"/>
    <w:rsid w:val="00320CE1"/>
    <w:rPr>
      <w:rFonts w:ascii="Symbol" w:hAnsi="Symbol" w:cs="Symbol"/>
    </w:rPr>
  </w:style>
  <w:style w:type="character" w:customStyle="1" w:styleId="WW8Num69z0">
    <w:name w:val="WW8Num69z0"/>
    <w:rsid w:val="00320CE1"/>
    <w:rPr>
      <w:rFonts w:ascii="Times New Roman" w:eastAsia="Times New Roman" w:hAnsi="Times New Roman" w:cs="Times New Roman"/>
    </w:rPr>
  </w:style>
  <w:style w:type="character" w:customStyle="1" w:styleId="WW8Num69z1">
    <w:name w:val="WW8Num69z1"/>
    <w:rsid w:val="00320CE1"/>
    <w:rPr>
      <w:rFonts w:ascii="Courier New" w:hAnsi="Courier New" w:cs="Courier New"/>
    </w:rPr>
  </w:style>
  <w:style w:type="character" w:customStyle="1" w:styleId="WW8Num69z2">
    <w:name w:val="WW8Num69z2"/>
    <w:rsid w:val="00320CE1"/>
    <w:rPr>
      <w:rFonts w:ascii="Wingdings" w:hAnsi="Wingdings" w:cs="Wingdings"/>
    </w:rPr>
  </w:style>
  <w:style w:type="character" w:customStyle="1" w:styleId="WW8Num69z3">
    <w:name w:val="WW8Num69z3"/>
    <w:rsid w:val="00320CE1"/>
    <w:rPr>
      <w:rFonts w:ascii="Symbol" w:hAnsi="Symbol" w:cs="Symbol"/>
    </w:rPr>
  </w:style>
  <w:style w:type="character" w:customStyle="1" w:styleId="WW8Num70z0">
    <w:name w:val="WW8Num70z0"/>
    <w:rsid w:val="00320CE1"/>
    <w:rPr>
      <w:rFonts w:ascii="Times New Roman" w:eastAsia="Times New Roman" w:hAnsi="Times New Roman" w:cs="Times New Roman"/>
    </w:rPr>
  </w:style>
  <w:style w:type="character" w:customStyle="1" w:styleId="WW8Num70z1">
    <w:name w:val="WW8Num70z1"/>
    <w:rsid w:val="00320CE1"/>
    <w:rPr>
      <w:rFonts w:ascii="Courier New" w:hAnsi="Courier New" w:cs="Courier New"/>
    </w:rPr>
  </w:style>
  <w:style w:type="character" w:customStyle="1" w:styleId="WW8Num70z2">
    <w:name w:val="WW8Num70z2"/>
    <w:rsid w:val="00320CE1"/>
    <w:rPr>
      <w:rFonts w:ascii="Wingdings" w:hAnsi="Wingdings" w:cs="Wingdings"/>
    </w:rPr>
  </w:style>
  <w:style w:type="character" w:customStyle="1" w:styleId="WW8Num70z3">
    <w:name w:val="WW8Num70z3"/>
    <w:rsid w:val="00320CE1"/>
    <w:rPr>
      <w:rFonts w:ascii="Symbol" w:hAnsi="Symbol" w:cs="Symbol"/>
    </w:rPr>
  </w:style>
  <w:style w:type="character" w:customStyle="1" w:styleId="WW8Num71z0">
    <w:name w:val="WW8Num71z0"/>
    <w:rsid w:val="00320CE1"/>
    <w:rPr>
      <w:rFonts w:ascii="Wingdings" w:hAnsi="Wingdings" w:cs="Wingdings"/>
    </w:rPr>
  </w:style>
  <w:style w:type="character" w:customStyle="1" w:styleId="WW8Num71z1">
    <w:name w:val="WW8Num71z1"/>
    <w:rsid w:val="00320CE1"/>
    <w:rPr>
      <w:rFonts w:ascii="Courier New" w:hAnsi="Courier New" w:cs="Courier New"/>
    </w:rPr>
  </w:style>
  <w:style w:type="character" w:customStyle="1" w:styleId="WW8Num71z3">
    <w:name w:val="WW8Num71z3"/>
    <w:rsid w:val="00320CE1"/>
    <w:rPr>
      <w:rFonts w:ascii="Symbol" w:hAnsi="Symbol" w:cs="Symbol"/>
    </w:rPr>
  </w:style>
  <w:style w:type="character" w:customStyle="1" w:styleId="WW8Num73z0">
    <w:name w:val="WW8Num73z0"/>
    <w:rsid w:val="00320CE1"/>
    <w:rPr>
      <w:rFonts w:ascii="Times New Roman" w:eastAsia="Times New Roman" w:hAnsi="Times New Roman" w:cs="Times New Roman"/>
    </w:rPr>
  </w:style>
  <w:style w:type="character" w:customStyle="1" w:styleId="WW8Num73z1">
    <w:name w:val="WW8Num73z1"/>
    <w:rsid w:val="00320CE1"/>
    <w:rPr>
      <w:rFonts w:ascii="Courier New" w:hAnsi="Courier New" w:cs="Courier New"/>
    </w:rPr>
  </w:style>
  <w:style w:type="character" w:customStyle="1" w:styleId="WW8Num73z2">
    <w:name w:val="WW8Num73z2"/>
    <w:rsid w:val="00320CE1"/>
    <w:rPr>
      <w:rFonts w:ascii="Wingdings" w:hAnsi="Wingdings" w:cs="Wingdings"/>
    </w:rPr>
  </w:style>
  <w:style w:type="character" w:customStyle="1" w:styleId="WW8Num73z3">
    <w:name w:val="WW8Num73z3"/>
    <w:rsid w:val="00320CE1"/>
    <w:rPr>
      <w:rFonts w:ascii="Symbol" w:hAnsi="Symbol" w:cs="Symbol"/>
    </w:rPr>
  </w:style>
  <w:style w:type="character" w:customStyle="1" w:styleId="WW8Num74z0">
    <w:name w:val="WW8Num74z0"/>
    <w:rsid w:val="00320CE1"/>
    <w:rPr>
      <w:rFonts w:ascii="Symbol" w:hAnsi="Symbol" w:cs="Symbol"/>
    </w:rPr>
  </w:style>
  <w:style w:type="character" w:customStyle="1" w:styleId="WW8Num74z1">
    <w:name w:val="WW8Num74z1"/>
    <w:rsid w:val="00320CE1"/>
    <w:rPr>
      <w:rFonts w:ascii="Courier New" w:hAnsi="Courier New" w:cs="Courier New"/>
    </w:rPr>
  </w:style>
  <w:style w:type="character" w:customStyle="1" w:styleId="WW8Num74z2">
    <w:name w:val="WW8Num74z2"/>
    <w:rsid w:val="00320CE1"/>
    <w:rPr>
      <w:rFonts w:ascii="Wingdings" w:hAnsi="Wingdings" w:cs="Wingdings"/>
    </w:rPr>
  </w:style>
  <w:style w:type="character" w:customStyle="1" w:styleId="WW8Num76z0">
    <w:name w:val="WW8Num76z0"/>
    <w:rsid w:val="00320CE1"/>
    <w:rPr>
      <w:rFonts w:ascii="Symbol" w:hAnsi="Symbol" w:cs="Symbol"/>
    </w:rPr>
  </w:style>
  <w:style w:type="character" w:customStyle="1" w:styleId="WW8Num76z1">
    <w:name w:val="WW8Num76z1"/>
    <w:rsid w:val="00320CE1"/>
    <w:rPr>
      <w:rFonts w:ascii="Courier New" w:hAnsi="Courier New" w:cs="Courier New"/>
    </w:rPr>
  </w:style>
  <w:style w:type="character" w:customStyle="1" w:styleId="WW8Num76z2">
    <w:name w:val="WW8Num76z2"/>
    <w:rsid w:val="00320CE1"/>
    <w:rPr>
      <w:rFonts w:ascii="Wingdings" w:hAnsi="Wingdings" w:cs="Wingdings"/>
    </w:rPr>
  </w:style>
  <w:style w:type="character" w:customStyle="1" w:styleId="WW8Num77z0">
    <w:name w:val="WW8Num77z0"/>
    <w:rsid w:val="00320CE1"/>
    <w:rPr>
      <w:rFonts w:ascii="Times New Roman" w:eastAsia="Times New Roman" w:hAnsi="Times New Roman" w:cs="Times New Roman"/>
    </w:rPr>
  </w:style>
  <w:style w:type="character" w:customStyle="1" w:styleId="WW8Num77z1">
    <w:name w:val="WW8Num77z1"/>
    <w:rsid w:val="00320CE1"/>
    <w:rPr>
      <w:rFonts w:ascii="Courier New" w:hAnsi="Courier New" w:cs="Courier New"/>
    </w:rPr>
  </w:style>
  <w:style w:type="character" w:customStyle="1" w:styleId="WW8Num77z2">
    <w:name w:val="WW8Num77z2"/>
    <w:rsid w:val="00320CE1"/>
    <w:rPr>
      <w:rFonts w:ascii="Wingdings" w:hAnsi="Wingdings" w:cs="Wingdings"/>
    </w:rPr>
  </w:style>
  <w:style w:type="character" w:customStyle="1" w:styleId="WW8Num77z3">
    <w:name w:val="WW8Num77z3"/>
    <w:rsid w:val="00320CE1"/>
    <w:rPr>
      <w:rFonts w:ascii="Symbol" w:hAnsi="Symbol" w:cs="Symbol"/>
    </w:rPr>
  </w:style>
  <w:style w:type="character" w:customStyle="1" w:styleId="WW8Num79z0">
    <w:name w:val="WW8Num79z0"/>
    <w:rsid w:val="00320CE1"/>
    <w:rPr>
      <w:rFonts w:ascii="Times New Roman" w:eastAsia="Times New Roman" w:hAnsi="Times New Roman" w:cs="Times New Roman"/>
    </w:rPr>
  </w:style>
  <w:style w:type="character" w:customStyle="1" w:styleId="WW8Num79z1">
    <w:name w:val="WW8Num79z1"/>
    <w:rsid w:val="00320CE1"/>
    <w:rPr>
      <w:rFonts w:ascii="Courier New" w:hAnsi="Courier New" w:cs="Courier New"/>
    </w:rPr>
  </w:style>
  <w:style w:type="character" w:customStyle="1" w:styleId="WW8Num79z2">
    <w:name w:val="WW8Num79z2"/>
    <w:rsid w:val="00320CE1"/>
    <w:rPr>
      <w:rFonts w:ascii="Wingdings" w:hAnsi="Wingdings" w:cs="Wingdings"/>
    </w:rPr>
  </w:style>
  <w:style w:type="character" w:customStyle="1" w:styleId="WW8Num79z3">
    <w:name w:val="WW8Num79z3"/>
    <w:rsid w:val="00320CE1"/>
    <w:rPr>
      <w:rFonts w:ascii="Symbol" w:hAnsi="Symbol" w:cs="Symbol"/>
    </w:rPr>
  </w:style>
  <w:style w:type="character" w:customStyle="1" w:styleId="WW8Num80z0">
    <w:name w:val="WW8Num80z0"/>
    <w:rsid w:val="00320CE1"/>
    <w:rPr>
      <w:rFonts w:ascii="Times New Roman" w:eastAsia="Times New Roman" w:hAnsi="Times New Roman" w:cs="Times New Roman"/>
    </w:rPr>
  </w:style>
  <w:style w:type="character" w:customStyle="1" w:styleId="WW8Num80z1">
    <w:name w:val="WW8Num80z1"/>
    <w:rsid w:val="00320CE1"/>
    <w:rPr>
      <w:rFonts w:ascii="Courier New" w:hAnsi="Courier New" w:cs="Courier New"/>
    </w:rPr>
  </w:style>
  <w:style w:type="character" w:customStyle="1" w:styleId="WW8Num80z2">
    <w:name w:val="WW8Num80z2"/>
    <w:rsid w:val="00320CE1"/>
    <w:rPr>
      <w:rFonts w:ascii="Wingdings" w:hAnsi="Wingdings" w:cs="Wingdings"/>
    </w:rPr>
  </w:style>
  <w:style w:type="character" w:customStyle="1" w:styleId="WW8Num80z3">
    <w:name w:val="WW8Num80z3"/>
    <w:rsid w:val="00320CE1"/>
    <w:rPr>
      <w:rFonts w:ascii="Symbol" w:hAnsi="Symbol" w:cs="Symbol"/>
    </w:rPr>
  </w:style>
  <w:style w:type="character" w:customStyle="1" w:styleId="WW8Num81z0">
    <w:name w:val="WW8Num81z0"/>
    <w:rsid w:val="00320CE1"/>
    <w:rPr>
      <w:rFonts w:ascii="Times New Roman" w:eastAsia="Times New Roman" w:hAnsi="Times New Roman" w:cs="Times New Roman"/>
    </w:rPr>
  </w:style>
  <w:style w:type="character" w:customStyle="1" w:styleId="WW8Num81z1">
    <w:name w:val="WW8Num81z1"/>
    <w:rsid w:val="00320CE1"/>
    <w:rPr>
      <w:rFonts w:ascii="Courier New" w:hAnsi="Courier New" w:cs="Courier New"/>
    </w:rPr>
  </w:style>
  <w:style w:type="character" w:customStyle="1" w:styleId="WW8Num81z2">
    <w:name w:val="WW8Num81z2"/>
    <w:rsid w:val="00320CE1"/>
    <w:rPr>
      <w:rFonts w:ascii="Wingdings" w:hAnsi="Wingdings" w:cs="Wingdings"/>
    </w:rPr>
  </w:style>
  <w:style w:type="character" w:customStyle="1" w:styleId="WW8Num81z3">
    <w:name w:val="WW8Num81z3"/>
    <w:rsid w:val="00320CE1"/>
    <w:rPr>
      <w:rFonts w:ascii="Symbol" w:hAnsi="Symbol" w:cs="Symbol"/>
    </w:rPr>
  </w:style>
  <w:style w:type="character" w:customStyle="1" w:styleId="WW8Num82z0">
    <w:name w:val="WW8Num82z0"/>
    <w:rsid w:val="00320CE1"/>
    <w:rPr>
      <w:rFonts w:ascii="Times New Roman" w:eastAsia="Times New Roman" w:hAnsi="Times New Roman" w:cs="Times New Roman"/>
    </w:rPr>
  </w:style>
  <w:style w:type="character" w:customStyle="1" w:styleId="WW8Num82z1">
    <w:name w:val="WW8Num82z1"/>
    <w:rsid w:val="00320CE1"/>
    <w:rPr>
      <w:rFonts w:ascii="Courier New" w:hAnsi="Courier New" w:cs="Courier New"/>
    </w:rPr>
  </w:style>
  <w:style w:type="character" w:customStyle="1" w:styleId="WW8Num82z2">
    <w:name w:val="WW8Num82z2"/>
    <w:rsid w:val="00320CE1"/>
    <w:rPr>
      <w:rFonts w:ascii="Wingdings" w:hAnsi="Wingdings" w:cs="Wingdings"/>
    </w:rPr>
  </w:style>
  <w:style w:type="character" w:customStyle="1" w:styleId="WW8Num82z3">
    <w:name w:val="WW8Num82z3"/>
    <w:rsid w:val="00320CE1"/>
    <w:rPr>
      <w:rFonts w:ascii="Symbol" w:hAnsi="Symbol" w:cs="Symbol"/>
    </w:rPr>
  </w:style>
  <w:style w:type="character" w:customStyle="1" w:styleId="WW8Num83z0">
    <w:name w:val="WW8Num83z0"/>
    <w:rsid w:val="00320CE1"/>
    <w:rPr>
      <w:rFonts w:ascii="Wingdings" w:hAnsi="Wingdings" w:cs="Wingdings"/>
    </w:rPr>
  </w:style>
  <w:style w:type="character" w:customStyle="1" w:styleId="WW8Num83z1">
    <w:name w:val="WW8Num83z1"/>
    <w:rsid w:val="00320CE1"/>
    <w:rPr>
      <w:rFonts w:ascii="Courier New" w:hAnsi="Courier New" w:cs="Courier New"/>
    </w:rPr>
  </w:style>
  <w:style w:type="character" w:customStyle="1" w:styleId="WW8Num83z3">
    <w:name w:val="WW8Num83z3"/>
    <w:rsid w:val="00320CE1"/>
    <w:rPr>
      <w:rFonts w:ascii="Symbol" w:hAnsi="Symbol" w:cs="Symbol"/>
    </w:rPr>
  </w:style>
  <w:style w:type="character" w:customStyle="1" w:styleId="WW8Num84z0">
    <w:name w:val="WW8Num84z0"/>
    <w:rsid w:val="00320CE1"/>
    <w:rPr>
      <w:rFonts w:ascii="Wingdings" w:hAnsi="Wingdings" w:cs="Wingdings"/>
    </w:rPr>
  </w:style>
  <w:style w:type="character" w:customStyle="1" w:styleId="WW8Num84z1">
    <w:name w:val="WW8Num84z1"/>
    <w:rsid w:val="00320CE1"/>
    <w:rPr>
      <w:rFonts w:ascii="Courier New" w:hAnsi="Courier New" w:cs="Courier New"/>
    </w:rPr>
  </w:style>
  <w:style w:type="character" w:customStyle="1" w:styleId="WW8Num84z3">
    <w:name w:val="WW8Num84z3"/>
    <w:rsid w:val="00320CE1"/>
    <w:rPr>
      <w:rFonts w:ascii="Symbol" w:hAnsi="Symbol" w:cs="Symbol"/>
    </w:rPr>
  </w:style>
  <w:style w:type="character" w:customStyle="1" w:styleId="WW8Num85z0">
    <w:name w:val="WW8Num85z0"/>
    <w:rsid w:val="00320CE1"/>
    <w:rPr>
      <w:rFonts w:ascii="Times New Roman" w:eastAsia="Times New Roman" w:hAnsi="Times New Roman" w:cs="Times New Roman"/>
    </w:rPr>
  </w:style>
  <w:style w:type="character" w:customStyle="1" w:styleId="WW8Num85z1">
    <w:name w:val="WW8Num85z1"/>
    <w:rsid w:val="00320CE1"/>
    <w:rPr>
      <w:rFonts w:ascii="Courier New" w:hAnsi="Courier New" w:cs="Courier New"/>
    </w:rPr>
  </w:style>
  <w:style w:type="character" w:customStyle="1" w:styleId="WW8Num85z2">
    <w:name w:val="WW8Num85z2"/>
    <w:rsid w:val="00320CE1"/>
    <w:rPr>
      <w:rFonts w:ascii="Wingdings" w:hAnsi="Wingdings" w:cs="Wingdings"/>
    </w:rPr>
  </w:style>
  <w:style w:type="character" w:customStyle="1" w:styleId="WW8Num85z3">
    <w:name w:val="WW8Num85z3"/>
    <w:rsid w:val="00320CE1"/>
    <w:rPr>
      <w:rFonts w:ascii="Symbol" w:hAnsi="Symbol" w:cs="Symbol"/>
    </w:rPr>
  </w:style>
  <w:style w:type="character" w:customStyle="1" w:styleId="WW8Num87z0">
    <w:name w:val="WW8Num87z0"/>
    <w:rsid w:val="00320CE1"/>
    <w:rPr>
      <w:rFonts w:ascii="Times New Roman" w:eastAsia="Times New Roman" w:hAnsi="Times New Roman" w:cs="Times New Roman"/>
    </w:rPr>
  </w:style>
  <w:style w:type="character" w:customStyle="1" w:styleId="WW8Num87z1">
    <w:name w:val="WW8Num87z1"/>
    <w:rsid w:val="00320CE1"/>
    <w:rPr>
      <w:rFonts w:ascii="Courier New" w:hAnsi="Courier New" w:cs="Courier New"/>
    </w:rPr>
  </w:style>
  <w:style w:type="character" w:customStyle="1" w:styleId="WW8Num87z2">
    <w:name w:val="WW8Num87z2"/>
    <w:rsid w:val="00320CE1"/>
    <w:rPr>
      <w:rFonts w:ascii="Wingdings" w:hAnsi="Wingdings" w:cs="Wingdings"/>
    </w:rPr>
  </w:style>
  <w:style w:type="character" w:customStyle="1" w:styleId="WW8Num87z3">
    <w:name w:val="WW8Num87z3"/>
    <w:rsid w:val="00320CE1"/>
    <w:rPr>
      <w:rFonts w:ascii="Symbol" w:hAnsi="Symbol" w:cs="Symbol"/>
    </w:rPr>
  </w:style>
  <w:style w:type="character" w:customStyle="1" w:styleId="WW8Num89z0">
    <w:name w:val="WW8Num89z0"/>
    <w:rsid w:val="00320CE1"/>
    <w:rPr>
      <w:rFonts w:ascii="Times New Roman" w:eastAsia="Times New Roman" w:hAnsi="Times New Roman" w:cs="Times New Roman"/>
    </w:rPr>
  </w:style>
  <w:style w:type="character" w:customStyle="1" w:styleId="WW8Num89z1">
    <w:name w:val="WW8Num89z1"/>
    <w:rsid w:val="00320CE1"/>
    <w:rPr>
      <w:rFonts w:ascii="Courier New" w:hAnsi="Courier New" w:cs="Courier New"/>
    </w:rPr>
  </w:style>
  <w:style w:type="character" w:customStyle="1" w:styleId="WW8Num89z2">
    <w:name w:val="WW8Num89z2"/>
    <w:rsid w:val="00320CE1"/>
    <w:rPr>
      <w:rFonts w:ascii="Wingdings" w:hAnsi="Wingdings" w:cs="Wingdings"/>
    </w:rPr>
  </w:style>
  <w:style w:type="character" w:customStyle="1" w:styleId="WW8Num89z3">
    <w:name w:val="WW8Num89z3"/>
    <w:rsid w:val="00320CE1"/>
    <w:rPr>
      <w:rFonts w:ascii="Symbol" w:hAnsi="Symbol" w:cs="Symbol"/>
    </w:rPr>
  </w:style>
  <w:style w:type="character" w:customStyle="1" w:styleId="WW8Num90z0">
    <w:name w:val="WW8Num90z0"/>
    <w:rsid w:val="00320CE1"/>
    <w:rPr>
      <w:rFonts w:ascii="Times New Roman" w:eastAsia="Times New Roman" w:hAnsi="Times New Roman" w:cs="Times New Roman"/>
    </w:rPr>
  </w:style>
  <w:style w:type="character" w:customStyle="1" w:styleId="WW8Num90z1">
    <w:name w:val="WW8Num90z1"/>
    <w:rsid w:val="00320CE1"/>
    <w:rPr>
      <w:rFonts w:ascii="Courier New" w:hAnsi="Courier New" w:cs="Courier New"/>
    </w:rPr>
  </w:style>
  <w:style w:type="character" w:customStyle="1" w:styleId="WW8Num90z2">
    <w:name w:val="WW8Num90z2"/>
    <w:rsid w:val="00320CE1"/>
    <w:rPr>
      <w:rFonts w:ascii="Wingdings" w:hAnsi="Wingdings" w:cs="Wingdings"/>
    </w:rPr>
  </w:style>
  <w:style w:type="character" w:customStyle="1" w:styleId="WW8Num90z3">
    <w:name w:val="WW8Num90z3"/>
    <w:rsid w:val="00320CE1"/>
    <w:rPr>
      <w:rFonts w:ascii="Symbol" w:hAnsi="Symbol" w:cs="Symbol"/>
    </w:rPr>
  </w:style>
  <w:style w:type="character" w:customStyle="1" w:styleId="WW8Num92z0">
    <w:name w:val="WW8Num92z0"/>
    <w:rsid w:val="00320CE1"/>
    <w:rPr>
      <w:rFonts w:ascii="Wingdings" w:hAnsi="Wingdings" w:cs="Wingdings"/>
    </w:rPr>
  </w:style>
  <w:style w:type="character" w:customStyle="1" w:styleId="WW8Num92z1">
    <w:name w:val="WW8Num92z1"/>
    <w:rsid w:val="00320CE1"/>
    <w:rPr>
      <w:rFonts w:ascii="Courier New" w:hAnsi="Courier New" w:cs="Courier New"/>
    </w:rPr>
  </w:style>
  <w:style w:type="character" w:customStyle="1" w:styleId="WW8Num92z3">
    <w:name w:val="WW8Num92z3"/>
    <w:rsid w:val="00320CE1"/>
    <w:rPr>
      <w:rFonts w:ascii="Symbol" w:hAnsi="Symbol" w:cs="Symbol"/>
    </w:rPr>
  </w:style>
  <w:style w:type="character" w:customStyle="1" w:styleId="WW8Num93z0">
    <w:name w:val="WW8Num93z0"/>
    <w:rsid w:val="00320CE1"/>
    <w:rPr>
      <w:rFonts w:ascii="Times New Roman" w:eastAsia="Times New Roman" w:hAnsi="Times New Roman" w:cs="Times New Roman"/>
    </w:rPr>
  </w:style>
  <w:style w:type="character" w:customStyle="1" w:styleId="WW8Num93z1">
    <w:name w:val="WW8Num93z1"/>
    <w:rsid w:val="00320CE1"/>
    <w:rPr>
      <w:rFonts w:ascii="Courier New" w:hAnsi="Courier New" w:cs="Courier New"/>
    </w:rPr>
  </w:style>
  <w:style w:type="character" w:customStyle="1" w:styleId="WW8Num93z2">
    <w:name w:val="WW8Num93z2"/>
    <w:rsid w:val="00320CE1"/>
    <w:rPr>
      <w:rFonts w:ascii="Wingdings" w:hAnsi="Wingdings" w:cs="Wingdings"/>
    </w:rPr>
  </w:style>
  <w:style w:type="character" w:customStyle="1" w:styleId="WW8Num93z3">
    <w:name w:val="WW8Num93z3"/>
    <w:rsid w:val="00320CE1"/>
    <w:rPr>
      <w:rFonts w:ascii="Symbol" w:hAnsi="Symbol" w:cs="Symbol"/>
    </w:rPr>
  </w:style>
  <w:style w:type="character" w:customStyle="1" w:styleId="WW8Num94z0">
    <w:name w:val="WW8Num94z0"/>
    <w:rsid w:val="00320CE1"/>
    <w:rPr>
      <w:rFonts w:ascii="Symbol" w:hAnsi="Symbol" w:cs="Symbol"/>
    </w:rPr>
  </w:style>
  <w:style w:type="character" w:customStyle="1" w:styleId="WW8Num95z0">
    <w:name w:val="WW8Num95z0"/>
    <w:rsid w:val="00320CE1"/>
    <w:rPr>
      <w:rFonts w:ascii="Symbol" w:hAnsi="Symbol" w:cs="Symbol"/>
    </w:rPr>
  </w:style>
  <w:style w:type="character" w:customStyle="1" w:styleId="WW8Num95z1">
    <w:name w:val="WW8Num95z1"/>
    <w:rsid w:val="00320CE1"/>
    <w:rPr>
      <w:rFonts w:ascii="Courier New" w:hAnsi="Courier New" w:cs="Courier New"/>
    </w:rPr>
  </w:style>
  <w:style w:type="character" w:customStyle="1" w:styleId="WW8Num95z2">
    <w:name w:val="WW8Num95z2"/>
    <w:rsid w:val="00320CE1"/>
    <w:rPr>
      <w:rFonts w:ascii="Wingdings" w:hAnsi="Wingdings" w:cs="Wingdings"/>
    </w:rPr>
  </w:style>
  <w:style w:type="character" w:customStyle="1" w:styleId="WW8Num96z0">
    <w:name w:val="WW8Num96z0"/>
    <w:rsid w:val="00320CE1"/>
    <w:rPr>
      <w:rFonts w:ascii="Times New Roman" w:eastAsia="Times New Roman" w:hAnsi="Times New Roman" w:cs="Times New Roman"/>
    </w:rPr>
  </w:style>
  <w:style w:type="character" w:customStyle="1" w:styleId="WW8Num96z1">
    <w:name w:val="WW8Num96z1"/>
    <w:rsid w:val="00320CE1"/>
    <w:rPr>
      <w:rFonts w:ascii="Courier New" w:hAnsi="Courier New" w:cs="Courier New"/>
    </w:rPr>
  </w:style>
  <w:style w:type="character" w:customStyle="1" w:styleId="WW8Num96z2">
    <w:name w:val="WW8Num96z2"/>
    <w:rsid w:val="00320CE1"/>
    <w:rPr>
      <w:rFonts w:ascii="Wingdings" w:hAnsi="Wingdings" w:cs="Wingdings"/>
    </w:rPr>
  </w:style>
  <w:style w:type="character" w:customStyle="1" w:styleId="WW8Num96z3">
    <w:name w:val="WW8Num96z3"/>
    <w:rsid w:val="00320CE1"/>
    <w:rPr>
      <w:rFonts w:ascii="Symbol" w:hAnsi="Symbol" w:cs="Symbol"/>
    </w:rPr>
  </w:style>
  <w:style w:type="character" w:customStyle="1" w:styleId="WW8Num97z0">
    <w:name w:val="WW8Num97z0"/>
    <w:rsid w:val="00320CE1"/>
    <w:rPr>
      <w:rFonts w:ascii="Times New Roman" w:eastAsia="Times New Roman" w:hAnsi="Times New Roman" w:cs="Times New Roman"/>
    </w:rPr>
  </w:style>
  <w:style w:type="character" w:customStyle="1" w:styleId="WW8Num97z1">
    <w:name w:val="WW8Num97z1"/>
    <w:rsid w:val="00320CE1"/>
    <w:rPr>
      <w:rFonts w:ascii="Courier New" w:hAnsi="Courier New" w:cs="Courier New"/>
    </w:rPr>
  </w:style>
  <w:style w:type="character" w:customStyle="1" w:styleId="WW8Num97z2">
    <w:name w:val="WW8Num97z2"/>
    <w:rsid w:val="00320CE1"/>
    <w:rPr>
      <w:rFonts w:ascii="Wingdings" w:hAnsi="Wingdings" w:cs="Wingdings"/>
    </w:rPr>
  </w:style>
  <w:style w:type="character" w:customStyle="1" w:styleId="WW8Num97z3">
    <w:name w:val="WW8Num97z3"/>
    <w:rsid w:val="00320CE1"/>
    <w:rPr>
      <w:rFonts w:ascii="Symbol" w:hAnsi="Symbol" w:cs="Symbol"/>
    </w:rPr>
  </w:style>
  <w:style w:type="character" w:customStyle="1" w:styleId="WW8Num98z0">
    <w:name w:val="WW8Num98z0"/>
    <w:rsid w:val="00320CE1"/>
    <w:rPr>
      <w:rFonts w:ascii="Wingdings" w:hAnsi="Wingdings" w:cs="Wingdings"/>
    </w:rPr>
  </w:style>
  <w:style w:type="character" w:customStyle="1" w:styleId="WW8Num98z1">
    <w:name w:val="WW8Num98z1"/>
    <w:rsid w:val="00320CE1"/>
    <w:rPr>
      <w:rFonts w:ascii="Courier New" w:hAnsi="Courier New" w:cs="Courier New"/>
    </w:rPr>
  </w:style>
  <w:style w:type="character" w:customStyle="1" w:styleId="WW8Num98z3">
    <w:name w:val="WW8Num98z3"/>
    <w:rsid w:val="00320CE1"/>
    <w:rPr>
      <w:rFonts w:ascii="Symbol" w:hAnsi="Symbol" w:cs="Symbol"/>
    </w:rPr>
  </w:style>
  <w:style w:type="character" w:customStyle="1" w:styleId="WW8Num100z0">
    <w:name w:val="WW8Num100z0"/>
    <w:rsid w:val="00320CE1"/>
    <w:rPr>
      <w:rFonts w:ascii="Wingdings" w:hAnsi="Wingdings" w:cs="Wingdings"/>
    </w:rPr>
  </w:style>
  <w:style w:type="character" w:customStyle="1" w:styleId="WW8Num100z1">
    <w:name w:val="WW8Num100z1"/>
    <w:rsid w:val="00320CE1"/>
    <w:rPr>
      <w:rFonts w:ascii="Courier New" w:hAnsi="Courier New" w:cs="Courier New"/>
    </w:rPr>
  </w:style>
  <w:style w:type="character" w:customStyle="1" w:styleId="WW8Num100z3">
    <w:name w:val="WW8Num100z3"/>
    <w:rsid w:val="00320CE1"/>
    <w:rPr>
      <w:rFonts w:ascii="Symbol" w:hAnsi="Symbol" w:cs="Symbol"/>
    </w:rPr>
  </w:style>
  <w:style w:type="character" w:customStyle="1" w:styleId="WW8Num101z0">
    <w:name w:val="WW8Num101z0"/>
    <w:rsid w:val="00320CE1"/>
    <w:rPr>
      <w:rFonts w:ascii="Symbol" w:hAnsi="Symbol" w:cs="Symbol"/>
    </w:rPr>
  </w:style>
  <w:style w:type="character" w:customStyle="1" w:styleId="WW8Num101z1">
    <w:name w:val="WW8Num101z1"/>
    <w:rsid w:val="00320CE1"/>
    <w:rPr>
      <w:rFonts w:ascii="Courier New" w:hAnsi="Courier New" w:cs="Courier New"/>
    </w:rPr>
  </w:style>
  <w:style w:type="character" w:customStyle="1" w:styleId="WW8Num101z2">
    <w:name w:val="WW8Num101z2"/>
    <w:rsid w:val="00320CE1"/>
    <w:rPr>
      <w:rFonts w:ascii="Wingdings" w:hAnsi="Wingdings" w:cs="Wingdings"/>
    </w:rPr>
  </w:style>
  <w:style w:type="character" w:customStyle="1" w:styleId="WW8Num102z0">
    <w:name w:val="WW8Num102z0"/>
    <w:rsid w:val="00320CE1"/>
    <w:rPr>
      <w:rFonts w:ascii="Symbol" w:hAnsi="Symbol" w:cs="Symbol"/>
    </w:rPr>
  </w:style>
  <w:style w:type="character" w:customStyle="1" w:styleId="WW8Num102z1">
    <w:name w:val="WW8Num102z1"/>
    <w:rsid w:val="00320CE1"/>
    <w:rPr>
      <w:rFonts w:ascii="Courier New" w:hAnsi="Courier New" w:cs="Courier New"/>
    </w:rPr>
  </w:style>
  <w:style w:type="character" w:customStyle="1" w:styleId="WW8Num102z2">
    <w:name w:val="WW8Num102z2"/>
    <w:rsid w:val="00320CE1"/>
    <w:rPr>
      <w:rFonts w:ascii="Wingdings" w:hAnsi="Wingdings" w:cs="Wingdings"/>
    </w:rPr>
  </w:style>
  <w:style w:type="character" w:customStyle="1" w:styleId="WW8Num103z0">
    <w:name w:val="WW8Num103z0"/>
    <w:rsid w:val="00320CE1"/>
    <w:rPr>
      <w:rFonts w:ascii="Times New Roman" w:eastAsia="Times New Roman" w:hAnsi="Times New Roman" w:cs="Times New Roman"/>
    </w:rPr>
  </w:style>
  <w:style w:type="character" w:customStyle="1" w:styleId="WW8Num103z1">
    <w:name w:val="WW8Num103z1"/>
    <w:rsid w:val="00320CE1"/>
    <w:rPr>
      <w:rFonts w:ascii="Courier New" w:hAnsi="Courier New" w:cs="Courier New"/>
    </w:rPr>
  </w:style>
  <w:style w:type="character" w:customStyle="1" w:styleId="WW8Num103z2">
    <w:name w:val="WW8Num103z2"/>
    <w:rsid w:val="00320CE1"/>
    <w:rPr>
      <w:rFonts w:ascii="Wingdings" w:hAnsi="Wingdings" w:cs="Wingdings"/>
    </w:rPr>
  </w:style>
  <w:style w:type="character" w:customStyle="1" w:styleId="WW8Num103z3">
    <w:name w:val="WW8Num103z3"/>
    <w:rsid w:val="00320CE1"/>
    <w:rPr>
      <w:rFonts w:ascii="Symbol" w:hAnsi="Symbol" w:cs="Symbol"/>
    </w:rPr>
  </w:style>
  <w:style w:type="character" w:customStyle="1" w:styleId="WW8Num104z0">
    <w:name w:val="WW8Num104z0"/>
    <w:rsid w:val="00320CE1"/>
    <w:rPr>
      <w:rFonts w:ascii="Wingdings" w:hAnsi="Wingdings" w:cs="Wingdings"/>
    </w:rPr>
  </w:style>
  <w:style w:type="character" w:customStyle="1" w:styleId="WW8Num104z1">
    <w:name w:val="WW8Num104z1"/>
    <w:rsid w:val="00320CE1"/>
    <w:rPr>
      <w:rFonts w:ascii="Courier New" w:hAnsi="Courier New" w:cs="Courier New"/>
    </w:rPr>
  </w:style>
  <w:style w:type="character" w:customStyle="1" w:styleId="WW8Num104z3">
    <w:name w:val="WW8Num104z3"/>
    <w:rsid w:val="00320CE1"/>
    <w:rPr>
      <w:rFonts w:ascii="Symbol" w:hAnsi="Symbol" w:cs="Symbol"/>
    </w:rPr>
  </w:style>
  <w:style w:type="character" w:customStyle="1" w:styleId="WW-Fuentedeprrafopredeter11">
    <w:name w:val="WW-Fuente de párrafo predeter.11"/>
    <w:rsid w:val="00320CE1"/>
  </w:style>
  <w:style w:type="character" w:customStyle="1" w:styleId="Refdenotaalpie1">
    <w:name w:val="Ref. de nota al pie1"/>
    <w:rsid w:val="00320CE1"/>
    <w:rPr>
      <w:vertAlign w:val="superscript"/>
    </w:rPr>
  </w:style>
  <w:style w:type="character" w:customStyle="1" w:styleId="WW-Carctersdenotafinal">
    <w:name w:val="WW-Caràcters de nota final"/>
    <w:rsid w:val="00320CE1"/>
  </w:style>
  <w:style w:type="character" w:customStyle="1" w:styleId="WW-Refdenotaalpie">
    <w:name w:val="WW-Ref. de nota al pie"/>
    <w:rsid w:val="00320CE1"/>
    <w:rPr>
      <w:vertAlign w:val="superscript"/>
    </w:rPr>
  </w:style>
  <w:style w:type="character" w:customStyle="1" w:styleId="Refdenotaalfinal1">
    <w:name w:val="Ref. de nota al final1"/>
    <w:rsid w:val="00320CE1"/>
    <w:rPr>
      <w:vertAlign w:val="superscript"/>
    </w:rPr>
  </w:style>
  <w:style w:type="character" w:customStyle="1" w:styleId="WW-Refdenotaalpie1">
    <w:name w:val="WW-Ref. de nota al pie1"/>
    <w:rsid w:val="00320CE1"/>
    <w:rPr>
      <w:vertAlign w:val="superscript"/>
    </w:rPr>
  </w:style>
  <w:style w:type="character" w:customStyle="1" w:styleId="WW-Refdenotaalfinal">
    <w:name w:val="WW-Ref. de nota al final"/>
    <w:rsid w:val="00320CE1"/>
    <w:rPr>
      <w:vertAlign w:val="superscript"/>
    </w:rPr>
  </w:style>
  <w:style w:type="paragraph" w:customStyle="1" w:styleId="Epgrafe1">
    <w:name w:val="Epígrafe1"/>
    <w:basedOn w:val="Normal"/>
    <w:rsid w:val="00320CE1"/>
    <w:pPr>
      <w:suppressLineNumbers/>
      <w:suppressAutoHyphens/>
      <w:spacing w:before="120" w:after="120"/>
    </w:pPr>
    <w:rPr>
      <w:rFonts w:cs="Mangal"/>
      <w:i/>
      <w:iCs/>
      <w:szCs w:val="24"/>
      <w:lang w:eastAsia="zh-CN"/>
    </w:rPr>
  </w:style>
  <w:style w:type="paragraph" w:customStyle="1" w:styleId="WW-Epgrafe">
    <w:name w:val="WW-Epígrafe"/>
    <w:basedOn w:val="Normal"/>
    <w:rsid w:val="00320CE1"/>
    <w:pPr>
      <w:suppressLineNumbers/>
      <w:suppressAutoHyphens/>
      <w:spacing w:before="120" w:after="120"/>
    </w:pPr>
    <w:rPr>
      <w:rFonts w:cs="Mangal"/>
      <w:i/>
      <w:iCs/>
      <w:szCs w:val="24"/>
      <w:lang w:eastAsia="zh-CN"/>
    </w:rPr>
  </w:style>
  <w:style w:type="paragraph" w:customStyle="1" w:styleId="WW-Epgrafe1">
    <w:name w:val="WW-Epígrafe1"/>
    <w:basedOn w:val="Normal"/>
    <w:rsid w:val="00320CE1"/>
    <w:pPr>
      <w:suppressLineNumbers/>
      <w:suppressAutoHyphens/>
      <w:spacing w:before="120" w:after="120"/>
    </w:pPr>
    <w:rPr>
      <w:rFonts w:cs="Mangal"/>
      <w:i/>
      <w:iCs/>
      <w:szCs w:val="24"/>
      <w:lang w:eastAsia="zh-CN"/>
    </w:rPr>
  </w:style>
  <w:style w:type="paragraph" w:customStyle="1" w:styleId="Contingutdelmarc">
    <w:name w:val="Contingut del marc"/>
    <w:basedOn w:val="Textoindependiente"/>
    <w:rsid w:val="00320CE1"/>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suppressAutoHyphens/>
      <w:autoSpaceDE w:val="0"/>
    </w:pPr>
    <w:rPr>
      <w:rFonts w:ascii="Times New Roman" w:hAnsi="Times New Roman" w:cs="Times New Roman"/>
      <w:sz w:val="28"/>
      <w:szCs w:val="28"/>
      <w:lang w:eastAsia="zh-CN"/>
    </w:rPr>
  </w:style>
  <w:style w:type="character" w:styleId="CitaHTML">
    <w:name w:val="HTML Cite"/>
    <w:semiHidden/>
    <w:unhideWhenUsed/>
    <w:rsid w:val="00320CE1"/>
    <w:rPr>
      <w:i/>
      <w:iCs/>
    </w:rPr>
  </w:style>
  <w:style w:type="paragraph" w:customStyle="1" w:styleId="Prrafodelista9">
    <w:name w:val="Párrafo de lista9"/>
    <w:basedOn w:val="Normal"/>
    <w:rsid w:val="00A80A12"/>
    <w:pPr>
      <w:ind w:left="720"/>
    </w:pPr>
    <w:rPr>
      <w:rFonts w:ascii="Bookman Old Style" w:hAnsi="Bookman Old Style"/>
      <w:sz w:val="22"/>
      <w:szCs w:val="22"/>
    </w:rPr>
  </w:style>
  <w:style w:type="paragraph" w:customStyle="1" w:styleId="Prrafodelista10">
    <w:name w:val="Párrafo de lista10"/>
    <w:basedOn w:val="Normal"/>
    <w:rsid w:val="00634C70"/>
    <w:pPr>
      <w:ind w:left="720"/>
    </w:pPr>
    <w:rPr>
      <w:rFonts w:ascii="Bookman Old Style" w:hAnsi="Bookman Old Style"/>
      <w:sz w:val="22"/>
      <w:szCs w:val="22"/>
    </w:rPr>
  </w:style>
  <w:style w:type="paragraph" w:customStyle="1" w:styleId="Prrafodelista11">
    <w:name w:val="Párrafo de lista11"/>
    <w:basedOn w:val="Normal"/>
    <w:rsid w:val="00F61928"/>
    <w:pPr>
      <w:ind w:left="720"/>
    </w:pPr>
    <w:rPr>
      <w:rFonts w:ascii="Bookman Old Style" w:hAnsi="Bookman Old Style"/>
      <w:sz w:val="22"/>
      <w:szCs w:val="22"/>
    </w:rPr>
  </w:style>
  <w:style w:type="paragraph" w:customStyle="1" w:styleId="Prrafodelista12">
    <w:name w:val="Párrafo de lista12"/>
    <w:basedOn w:val="Normal"/>
    <w:rsid w:val="00793CDD"/>
    <w:pPr>
      <w:widowControl w:val="0"/>
      <w:ind w:left="838" w:hanging="360"/>
      <w:jc w:val="both"/>
    </w:pPr>
    <w:rPr>
      <w:rFonts w:ascii="Trebuchet MS" w:hAnsi="Trebuchet MS"/>
      <w:sz w:val="22"/>
      <w:szCs w:val="22"/>
      <w:lang w:val="en-US" w:eastAsia="en-US"/>
    </w:rPr>
  </w:style>
  <w:style w:type="paragraph" w:customStyle="1" w:styleId="CarCarCar9">
    <w:name w:val="Car Car Car9"/>
    <w:basedOn w:val="Normal"/>
    <w:rsid w:val="001E7BDB"/>
    <w:pPr>
      <w:spacing w:after="160" w:line="240" w:lineRule="exact"/>
    </w:pPr>
    <w:rPr>
      <w:rFonts w:ascii="Verdana" w:hAnsi="Verdana"/>
      <w:sz w:val="20"/>
      <w:lang w:val="en-US" w:eastAsia="en-US"/>
    </w:rPr>
  </w:style>
  <w:style w:type="paragraph" w:customStyle="1" w:styleId="Prrafodelista13">
    <w:name w:val="Párrafo de lista13"/>
    <w:basedOn w:val="Normal"/>
    <w:rsid w:val="00273025"/>
    <w:pPr>
      <w:ind w:left="720"/>
    </w:pPr>
    <w:rPr>
      <w:rFonts w:ascii="Bookman Old Style" w:hAnsi="Bookman Old Style"/>
      <w:sz w:val="22"/>
      <w:szCs w:val="22"/>
    </w:rPr>
  </w:style>
  <w:style w:type="paragraph" w:customStyle="1" w:styleId="CarCarCar8">
    <w:name w:val="Car Car Car8"/>
    <w:basedOn w:val="Normal"/>
    <w:rsid w:val="001A7C6A"/>
    <w:pPr>
      <w:spacing w:after="160" w:line="240" w:lineRule="exact"/>
    </w:pPr>
    <w:rPr>
      <w:rFonts w:ascii="Verdana" w:hAnsi="Verdana"/>
      <w:sz w:val="20"/>
      <w:lang w:val="en-US" w:eastAsia="en-US"/>
    </w:rPr>
  </w:style>
  <w:style w:type="character" w:customStyle="1" w:styleId="Heading1Char">
    <w:name w:val="Heading 1 Char"/>
    <w:rsid w:val="001E260A"/>
    <w:rPr>
      <w:rFonts w:ascii="Cambria" w:hAnsi="Cambria" w:cs="Cambria"/>
      <w:b/>
      <w:bCs/>
      <w:kern w:val="2"/>
      <w:sz w:val="32"/>
      <w:szCs w:val="32"/>
      <w:lang w:val="x-none"/>
    </w:rPr>
  </w:style>
  <w:style w:type="paragraph" w:customStyle="1" w:styleId="CarCarCar7">
    <w:name w:val="Car Car Car7"/>
    <w:basedOn w:val="Normal"/>
    <w:rsid w:val="00F21B2F"/>
    <w:pPr>
      <w:spacing w:after="160" w:line="240" w:lineRule="exact"/>
    </w:pPr>
    <w:rPr>
      <w:rFonts w:ascii="Verdana" w:hAnsi="Verdana"/>
      <w:sz w:val="20"/>
      <w:lang w:val="en-US" w:eastAsia="en-US"/>
    </w:rPr>
  </w:style>
  <w:style w:type="paragraph" w:customStyle="1" w:styleId="15">
    <w:name w:val="15"/>
    <w:basedOn w:val="Normal"/>
    <w:next w:val="Normal"/>
    <w:qFormat/>
    <w:rsid w:val="00453D58"/>
    <w:pPr>
      <w:jc w:val="both"/>
    </w:pPr>
    <w:rPr>
      <w:rFonts w:ascii="Arial Rounded MT Bold" w:hAnsi="Arial Rounded MT Bold"/>
      <w:b/>
      <w:bCs/>
      <w:szCs w:val="24"/>
    </w:rPr>
  </w:style>
  <w:style w:type="paragraph" w:customStyle="1" w:styleId="14">
    <w:name w:val="14"/>
    <w:basedOn w:val="Normal"/>
    <w:next w:val="Normal"/>
    <w:qFormat/>
    <w:rsid w:val="005C5E73"/>
    <w:pPr>
      <w:jc w:val="both"/>
    </w:pPr>
    <w:rPr>
      <w:rFonts w:ascii="Arial Rounded MT Bold" w:hAnsi="Arial Rounded MT Bold"/>
      <w:b/>
      <w:bCs/>
      <w:szCs w:val="24"/>
    </w:rPr>
  </w:style>
  <w:style w:type="character" w:customStyle="1" w:styleId="fa">
    <w:name w:val="fa"/>
    <w:basedOn w:val="Fuentedeprrafopredeter"/>
    <w:rsid w:val="000B3F3F"/>
  </w:style>
  <w:style w:type="paragraph" w:customStyle="1" w:styleId="CarCarCar6">
    <w:name w:val="Car Car Car6"/>
    <w:basedOn w:val="Normal"/>
    <w:rsid w:val="00ED1968"/>
    <w:pPr>
      <w:spacing w:after="160" w:line="240" w:lineRule="exact"/>
    </w:pPr>
    <w:rPr>
      <w:rFonts w:ascii="Verdana" w:hAnsi="Verdana"/>
      <w:sz w:val="20"/>
      <w:lang w:val="en-US" w:eastAsia="en-US"/>
    </w:rPr>
  </w:style>
  <w:style w:type="paragraph" w:customStyle="1" w:styleId="any">
    <w:name w:val="any"/>
    <w:basedOn w:val="Normal"/>
    <w:rsid w:val="003440AA"/>
    <w:pPr>
      <w:widowControl w:val="0"/>
    </w:pPr>
    <w:rPr>
      <w:szCs w:val="24"/>
      <w:lang w:eastAsia="ca-ES"/>
    </w:rPr>
  </w:style>
  <w:style w:type="paragraph" w:customStyle="1" w:styleId="content-documentsp">
    <w:name w:val="content-documents_p"/>
    <w:basedOn w:val="Normal"/>
    <w:rsid w:val="003440AA"/>
    <w:pPr>
      <w:widowControl w:val="0"/>
    </w:pPr>
    <w:rPr>
      <w:szCs w:val="24"/>
      <w:lang w:eastAsia="ca-ES"/>
    </w:rPr>
  </w:style>
  <w:style w:type="paragraph" w:customStyle="1" w:styleId="documentonota-recuadrada">
    <w:name w:val="documento_nota-recuadrada"/>
    <w:basedOn w:val="Normal"/>
    <w:rsid w:val="003440AA"/>
    <w:pPr>
      <w:widowControl w:val="0"/>
    </w:pPr>
    <w:rPr>
      <w:color w:val="001978"/>
      <w:szCs w:val="24"/>
      <w:lang w:eastAsia="ca-ES"/>
    </w:rPr>
  </w:style>
  <w:style w:type="character" w:customStyle="1" w:styleId="anyCharacter">
    <w:name w:val="any Character"/>
    <w:basedOn w:val="Fuentedeprrafopredeter"/>
    <w:rsid w:val="003440AA"/>
  </w:style>
  <w:style w:type="paragraph" w:styleId="Textoindependienteprimerasangra2">
    <w:name w:val="Body Text First Indent 2"/>
    <w:basedOn w:val="Sangradetextonormal"/>
    <w:link w:val="Textoindependienteprimerasangra2Car"/>
    <w:uiPriority w:val="99"/>
    <w:semiHidden/>
    <w:unhideWhenUsed/>
    <w:rsid w:val="00332905"/>
    <w:pPr>
      <w:ind w:firstLine="210"/>
    </w:pPr>
    <w:rPr>
      <w:szCs w:val="24"/>
    </w:rPr>
  </w:style>
  <w:style w:type="character" w:customStyle="1" w:styleId="Textoindependienteprimerasangra2Car">
    <w:name w:val="Texto independiente primera sangría 2 Car"/>
    <w:basedOn w:val="SangradetextonormalCar"/>
    <w:link w:val="Textoindependienteprimerasangra2"/>
    <w:uiPriority w:val="99"/>
    <w:semiHidden/>
    <w:rsid w:val="00332905"/>
    <w:rPr>
      <w:rFonts w:ascii="Times New Roman" w:eastAsia="Times New Roman" w:hAnsi="Times New Roman" w:cs="Times New Roman"/>
      <w:sz w:val="24"/>
      <w:szCs w:val="24"/>
      <w:lang w:val="ca-ES" w:eastAsia="es-ES"/>
    </w:rPr>
  </w:style>
  <w:style w:type="paragraph" w:customStyle="1" w:styleId="13">
    <w:name w:val="13"/>
    <w:basedOn w:val="Normal"/>
    <w:next w:val="Normal"/>
    <w:qFormat/>
    <w:rsid w:val="00FD40D8"/>
    <w:pPr>
      <w:jc w:val="both"/>
    </w:pPr>
    <w:rPr>
      <w:rFonts w:ascii="Arial Rounded MT Bold" w:hAnsi="Arial Rounded MT Bold"/>
      <w:b/>
      <w:bCs/>
      <w:szCs w:val="24"/>
    </w:rPr>
  </w:style>
  <w:style w:type="paragraph" w:customStyle="1" w:styleId="CarCarCar0">
    <w:name w:val="Car Car Car"/>
    <w:basedOn w:val="Normal"/>
    <w:rsid w:val="00525980"/>
    <w:pPr>
      <w:spacing w:after="160" w:line="240" w:lineRule="exact"/>
    </w:pPr>
    <w:rPr>
      <w:rFonts w:ascii="Verdana" w:hAnsi="Verdana"/>
      <w:sz w:val="20"/>
      <w:lang w:val="en-US" w:eastAsia="en-US"/>
    </w:rPr>
  </w:style>
  <w:style w:type="paragraph" w:customStyle="1" w:styleId="a0">
    <w:basedOn w:val="Normal"/>
    <w:next w:val="Normal"/>
    <w:qFormat/>
    <w:rsid w:val="000F625A"/>
    <w:pPr>
      <w:jc w:val="both"/>
    </w:pPr>
    <w:rPr>
      <w:rFonts w:ascii="Arial Rounded MT Bold" w:hAnsi="Arial Rounded MT Bold"/>
      <w:b/>
      <w:bCs/>
      <w:szCs w:val="24"/>
    </w:rPr>
  </w:style>
  <w:style w:type="paragraph" w:customStyle="1" w:styleId="Encapalamentdecontinguts">
    <w:name w:val="Encapçalament de continguts"/>
    <w:basedOn w:val="Encapalament"/>
    <w:rsid w:val="001E2520"/>
    <w:pPr>
      <w:suppressLineNumbers/>
    </w:pPr>
    <w:rPr>
      <w:rFonts w:eastAsia="Microsoft YaHei" w:cs="Times New Roman"/>
      <w:b/>
      <w:bCs/>
      <w:color w:val="auto"/>
      <w:sz w:val="32"/>
      <w:szCs w:val="32"/>
      <w:lang w:eastAsia="zh-CN"/>
    </w:rPr>
  </w:style>
  <w:style w:type="table" w:customStyle="1" w:styleId="TableNormal">
    <w:name w:val="Table Normal"/>
    <w:uiPriority w:val="2"/>
    <w:semiHidden/>
    <w:unhideWhenUsed/>
    <w:qFormat/>
    <w:rsid w:val="001E25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WW8Num7z4">
    <w:name w:val="WW8Num7z4"/>
    <w:rsid w:val="000A6DDC"/>
  </w:style>
  <w:style w:type="character" w:customStyle="1" w:styleId="WW8Num7z5">
    <w:name w:val="WW8Num7z5"/>
    <w:rsid w:val="000A6DDC"/>
  </w:style>
  <w:style w:type="character" w:customStyle="1" w:styleId="WW8Num7z6">
    <w:name w:val="WW8Num7z6"/>
    <w:rsid w:val="000A6DDC"/>
  </w:style>
  <w:style w:type="character" w:customStyle="1" w:styleId="WW8Num7z7">
    <w:name w:val="WW8Num7z7"/>
    <w:rsid w:val="000A6DDC"/>
  </w:style>
  <w:style w:type="character" w:customStyle="1" w:styleId="WW8Num7z8">
    <w:name w:val="WW8Num7z8"/>
    <w:rsid w:val="000A6DDC"/>
  </w:style>
  <w:style w:type="character" w:customStyle="1" w:styleId="WW8Num13z2">
    <w:name w:val="WW8Num13z2"/>
    <w:rsid w:val="000A6DDC"/>
    <w:rPr>
      <w:rFonts w:ascii="Wingdings" w:hAnsi="Wingdings" w:cs="Wingdings" w:hint="default"/>
    </w:rPr>
  </w:style>
  <w:style w:type="character" w:customStyle="1" w:styleId="WW8Num15z2">
    <w:name w:val="WW8Num15z2"/>
    <w:rsid w:val="000A6DDC"/>
    <w:rPr>
      <w:rFonts w:ascii="Wingdings" w:hAnsi="Wingdings" w:cs="Wingdings" w:hint="default"/>
    </w:rPr>
  </w:style>
  <w:style w:type="character" w:customStyle="1" w:styleId="WW8Num17z4">
    <w:name w:val="WW8Num17z4"/>
    <w:rsid w:val="000A6DDC"/>
  </w:style>
  <w:style w:type="character" w:customStyle="1" w:styleId="WW8Num17z5">
    <w:name w:val="WW8Num17z5"/>
    <w:rsid w:val="000A6DDC"/>
  </w:style>
  <w:style w:type="character" w:customStyle="1" w:styleId="WW8Num17z6">
    <w:name w:val="WW8Num17z6"/>
    <w:rsid w:val="000A6DDC"/>
  </w:style>
  <w:style w:type="character" w:customStyle="1" w:styleId="WW8Num17z7">
    <w:name w:val="WW8Num17z7"/>
    <w:rsid w:val="000A6DDC"/>
  </w:style>
  <w:style w:type="character" w:customStyle="1" w:styleId="WW8Num17z8">
    <w:name w:val="WW8Num17z8"/>
    <w:rsid w:val="000A6DDC"/>
  </w:style>
  <w:style w:type="character" w:customStyle="1" w:styleId="WW8Num18z1">
    <w:name w:val="WW8Num18z1"/>
    <w:rsid w:val="000A6DDC"/>
  </w:style>
  <w:style w:type="character" w:customStyle="1" w:styleId="WW8Num18z2">
    <w:name w:val="WW8Num18z2"/>
    <w:rsid w:val="000A6DDC"/>
  </w:style>
  <w:style w:type="character" w:customStyle="1" w:styleId="WW8Num18z3">
    <w:name w:val="WW8Num18z3"/>
    <w:rsid w:val="000A6DDC"/>
  </w:style>
  <w:style w:type="character" w:customStyle="1" w:styleId="WW8Num18z4">
    <w:name w:val="WW8Num18z4"/>
    <w:rsid w:val="000A6DDC"/>
  </w:style>
  <w:style w:type="character" w:customStyle="1" w:styleId="WW8Num18z5">
    <w:name w:val="WW8Num18z5"/>
    <w:rsid w:val="000A6DDC"/>
  </w:style>
  <w:style w:type="character" w:customStyle="1" w:styleId="WW8Num18z6">
    <w:name w:val="WW8Num18z6"/>
    <w:rsid w:val="000A6DDC"/>
  </w:style>
  <w:style w:type="character" w:customStyle="1" w:styleId="WW8Num18z7">
    <w:name w:val="WW8Num18z7"/>
    <w:rsid w:val="000A6DDC"/>
  </w:style>
  <w:style w:type="character" w:customStyle="1" w:styleId="WW8Num18z8">
    <w:name w:val="WW8Num18z8"/>
    <w:rsid w:val="000A6DDC"/>
  </w:style>
  <w:style w:type="character" w:customStyle="1" w:styleId="WW8Num19z1">
    <w:name w:val="WW8Num19z1"/>
    <w:rsid w:val="000A6DDC"/>
    <w:rPr>
      <w:rFonts w:ascii="Courier New" w:hAnsi="Courier New" w:cs="Courier New" w:hint="default"/>
    </w:rPr>
  </w:style>
  <w:style w:type="character" w:customStyle="1" w:styleId="WW8Num19z2">
    <w:name w:val="WW8Num19z2"/>
    <w:rsid w:val="000A6DDC"/>
    <w:rPr>
      <w:rFonts w:ascii="Wingdings" w:hAnsi="Wingdings" w:cs="Wingdings" w:hint="default"/>
    </w:rPr>
  </w:style>
  <w:style w:type="character" w:customStyle="1" w:styleId="WW8Num19z3">
    <w:name w:val="WW8Num19z3"/>
    <w:rsid w:val="000A6DDC"/>
    <w:rPr>
      <w:rFonts w:ascii="Symbol" w:hAnsi="Symbol" w:cs="Symbol" w:hint="default"/>
    </w:rPr>
  </w:style>
  <w:style w:type="character" w:customStyle="1" w:styleId="WW8Num20z1">
    <w:name w:val="WW8Num20z1"/>
    <w:rsid w:val="000A6DDC"/>
    <w:rPr>
      <w:rFonts w:ascii="Courier New" w:hAnsi="Courier New" w:cs="Courier New" w:hint="default"/>
    </w:rPr>
  </w:style>
  <w:style w:type="character" w:customStyle="1" w:styleId="WW8Num20z2">
    <w:name w:val="WW8Num20z2"/>
    <w:rsid w:val="000A6DDC"/>
    <w:rPr>
      <w:rFonts w:ascii="Wingdings" w:hAnsi="Wingdings" w:cs="Wingdings" w:hint="default"/>
    </w:rPr>
  </w:style>
  <w:style w:type="character" w:customStyle="1" w:styleId="WW8Num20z3">
    <w:name w:val="WW8Num20z3"/>
    <w:rsid w:val="000A6DDC"/>
    <w:rPr>
      <w:rFonts w:ascii="Symbol" w:hAnsi="Symbol" w:cs="Symbol" w:hint="default"/>
    </w:rPr>
  </w:style>
  <w:style w:type="character" w:customStyle="1" w:styleId="WW8Num21z4">
    <w:name w:val="WW8Num21z4"/>
    <w:rsid w:val="000A6DDC"/>
  </w:style>
  <w:style w:type="character" w:customStyle="1" w:styleId="WW8Num21z5">
    <w:name w:val="WW8Num21z5"/>
    <w:rsid w:val="000A6DDC"/>
  </w:style>
  <w:style w:type="character" w:customStyle="1" w:styleId="WW8Num21z6">
    <w:name w:val="WW8Num21z6"/>
    <w:rsid w:val="000A6DDC"/>
  </w:style>
  <w:style w:type="character" w:customStyle="1" w:styleId="WW8Num21z7">
    <w:name w:val="WW8Num21z7"/>
    <w:rsid w:val="000A6DDC"/>
  </w:style>
  <w:style w:type="character" w:customStyle="1" w:styleId="WW8Num21z8">
    <w:name w:val="WW8Num21z8"/>
    <w:rsid w:val="000A6DDC"/>
  </w:style>
  <w:style w:type="character" w:customStyle="1" w:styleId="Fuentedeprrafopredeter5">
    <w:name w:val="Fuente de párrafo predeter.5"/>
    <w:rsid w:val="000A6DDC"/>
  </w:style>
  <w:style w:type="character" w:customStyle="1" w:styleId="WW8Num14z4">
    <w:name w:val="WW8Num14z4"/>
    <w:rsid w:val="000A6DDC"/>
  </w:style>
  <w:style w:type="character" w:customStyle="1" w:styleId="WW8Num14z5">
    <w:name w:val="WW8Num14z5"/>
    <w:rsid w:val="000A6DDC"/>
  </w:style>
  <w:style w:type="character" w:customStyle="1" w:styleId="WW8Num14z6">
    <w:name w:val="WW8Num14z6"/>
    <w:rsid w:val="000A6DDC"/>
  </w:style>
  <w:style w:type="character" w:customStyle="1" w:styleId="WW8Num14z7">
    <w:name w:val="WW8Num14z7"/>
    <w:rsid w:val="000A6DDC"/>
  </w:style>
  <w:style w:type="character" w:customStyle="1" w:styleId="WW8Num14z8">
    <w:name w:val="WW8Num14z8"/>
    <w:rsid w:val="000A6DDC"/>
  </w:style>
  <w:style w:type="character" w:customStyle="1" w:styleId="WW8Num19z4">
    <w:name w:val="WW8Num19z4"/>
    <w:rsid w:val="000A6DDC"/>
  </w:style>
  <w:style w:type="character" w:customStyle="1" w:styleId="WW8Num19z5">
    <w:name w:val="WW8Num19z5"/>
    <w:rsid w:val="000A6DDC"/>
  </w:style>
  <w:style w:type="character" w:customStyle="1" w:styleId="WW8Num19z6">
    <w:name w:val="WW8Num19z6"/>
    <w:rsid w:val="000A6DDC"/>
  </w:style>
  <w:style w:type="character" w:customStyle="1" w:styleId="WW8Num19z7">
    <w:name w:val="WW8Num19z7"/>
    <w:rsid w:val="000A6DDC"/>
  </w:style>
  <w:style w:type="character" w:customStyle="1" w:styleId="WW8Num19z8">
    <w:name w:val="WW8Num19z8"/>
    <w:rsid w:val="000A6DDC"/>
  </w:style>
  <w:style w:type="character" w:customStyle="1" w:styleId="WW8NumSt32z0">
    <w:name w:val="WW8NumSt32z0"/>
    <w:rsid w:val="000A6DDC"/>
    <w:rPr>
      <w:rFonts w:ascii="Times New Roman" w:hAnsi="Times New Roman" w:cs="Times New Roman" w:hint="default"/>
    </w:rPr>
  </w:style>
  <w:style w:type="character" w:customStyle="1" w:styleId="WW8NumSt33z0">
    <w:name w:val="WW8NumSt33z0"/>
    <w:rsid w:val="000A6DDC"/>
    <w:rPr>
      <w:rFonts w:ascii="Times New Roman" w:hAnsi="Times New Roman" w:cs="Times New Roman" w:hint="default"/>
    </w:rPr>
  </w:style>
  <w:style w:type="character" w:customStyle="1" w:styleId="WW8NumSt33z1">
    <w:name w:val="WW8NumSt33z1"/>
    <w:rsid w:val="000A6DDC"/>
    <w:rPr>
      <w:rFonts w:ascii="Courier New" w:hAnsi="Courier New" w:cs="Courier New" w:hint="default"/>
    </w:rPr>
  </w:style>
  <w:style w:type="character" w:customStyle="1" w:styleId="WW8NumSt33z2">
    <w:name w:val="WW8NumSt33z2"/>
    <w:rsid w:val="000A6DDC"/>
    <w:rPr>
      <w:rFonts w:ascii="Wingdings" w:hAnsi="Wingdings" w:cs="Wingdings" w:hint="default"/>
    </w:rPr>
  </w:style>
  <w:style w:type="character" w:customStyle="1" w:styleId="WW8NumSt33z3">
    <w:name w:val="WW8NumSt33z3"/>
    <w:rsid w:val="000A6DDC"/>
    <w:rPr>
      <w:rFonts w:ascii="Symbol" w:hAnsi="Symbol" w:cs="Symbol" w:hint="default"/>
    </w:rPr>
  </w:style>
  <w:style w:type="character" w:customStyle="1" w:styleId="Fuentedeprrafopredeter4">
    <w:name w:val="Fuente de párrafo predeter.4"/>
    <w:rsid w:val="000A6DDC"/>
  </w:style>
  <w:style w:type="character" w:customStyle="1" w:styleId="WW8Num15z4">
    <w:name w:val="WW8Num15z4"/>
    <w:rsid w:val="000A6DDC"/>
  </w:style>
  <w:style w:type="character" w:customStyle="1" w:styleId="WW8Num15z5">
    <w:name w:val="WW8Num15z5"/>
    <w:rsid w:val="000A6DDC"/>
  </w:style>
  <w:style w:type="character" w:customStyle="1" w:styleId="WW8Num15z6">
    <w:name w:val="WW8Num15z6"/>
    <w:rsid w:val="000A6DDC"/>
  </w:style>
  <w:style w:type="character" w:customStyle="1" w:styleId="WW8Num15z7">
    <w:name w:val="WW8Num15z7"/>
    <w:rsid w:val="000A6DDC"/>
  </w:style>
  <w:style w:type="character" w:customStyle="1" w:styleId="WW8Num15z8">
    <w:name w:val="WW8Num15z8"/>
    <w:rsid w:val="000A6DDC"/>
  </w:style>
  <w:style w:type="character" w:customStyle="1" w:styleId="WW8Num20z4">
    <w:name w:val="WW8Num20z4"/>
    <w:rsid w:val="000A6DDC"/>
  </w:style>
  <w:style w:type="character" w:customStyle="1" w:styleId="WW8Num20z5">
    <w:name w:val="WW8Num20z5"/>
    <w:rsid w:val="000A6DDC"/>
  </w:style>
  <w:style w:type="character" w:customStyle="1" w:styleId="WW8Num20z6">
    <w:name w:val="WW8Num20z6"/>
    <w:rsid w:val="000A6DDC"/>
  </w:style>
  <w:style w:type="character" w:customStyle="1" w:styleId="WW8Num20z7">
    <w:name w:val="WW8Num20z7"/>
    <w:rsid w:val="000A6DDC"/>
  </w:style>
  <w:style w:type="character" w:customStyle="1" w:styleId="WW8Num20z8">
    <w:name w:val="WW8Num20z8"/>
    <w:rsid w:val="000A6DDC"/>
  </w:style>
  <w:style w:type="character" w:customStyle="1" w:styleId="Fuentedeprrafopredeter3">
    <w:name w:val="Fuente de párrafo predeter.3"/>
    <w:rsid w:val="000A6DDC"/>
  </w:style>
  <w:style w:type="character" w:customStyle="1" w:styleId="WW8Num33z4">
    <w:name w:val="WW8Num33z4"/>
    <w:rsid w:val="000A6DDC"/>
  </w:style>
  <w:style w:type="character" w:customStyle="1" w:styleId="WW8Num33z5">
    <w:name w:val="WW8Num33z5"/>
    <w:rsid w:val="000A6DDC"/>
  </w:style>
  <w:style w:type="character" w:customStyle="1" w:styleId="WW8Num33z6">
    <w:name w:val="WW8Num33z6"/>
    <w:rsid w:val="000A6DDC"/>
  </w:style>
  <w:style w:type="character" w:customStyle="1" w:styleId="WW8Num33z7">
    <w:name w:val="WW8Num33z7"/>
    <w:rsid w:val="000A6DDC"/>
  </w:style>
  <w:style w:type="character" w:customStyle="1" w:styleId="WW8Num33z8">
    <w:name w:val="WW8Num33z8"/>
    <w:rsid w:val="000A6DDC"/>
  </w:style>
  <w:style w:type="character" w:customStyle="1" w:styleId="Fuentedeprrafopredeter2">
    <w:name w:val="Fuente de párrafo predeter.2"/>
    <w:rsid w:val="000A6DDC"/>
  </w:style>
  <w:style w:type="character" w:customStyle="1" w:styleId="Caracteresdenotafinal">
    <w:name w:val="Caracteres de nota final"/>
    <w:rsid w:val="000A6DDC"/>
    <w:rPr>
      <w:vertAlign w:val="superscript"/>
    </w:rPr>
  </w:style>
  <w:style w:type="character" w:customStyle="1" w:styleId="ListLabel12">
    <w:name w:val="ListLabel 12"/>
    <w:rsid w:val="000A6DDC"/>
    <w:rPr>
      <w:rFonts w:cs="Times New Roman"/>
    </w:rPr>
  </w:style>
  <w:style w:type="character" w:customStyle="1" w:styleId="ListLabel13">
    <w:name w:val="ListLabel 13"/>
    <w:rsid w:val="000A6DDC"/>
    <w:rPr>
      <w:rFonts w:cs="Courier New"/>
    </w:rPr>
  </w:style>
  <w:style w:type="character" w:customStyle="1" w:styleId="ListLabel14">
    <w:name w:val="ListLabel 14"/>
    <w:rsid w:val="000A6DDC"/>
    <w:rPr>
      <w:rFonts w:cs="Wingdings"/>
    </w:rPr>
  </w:style>
  <w:style w:type="character" w:customStyle="1" w:styleId="ListLabel15">
    <w:name w:val="ListLabel 15"/>
    <w:rsid w:val="000A6DDC"/>
    <w:rPr>
      <w:rFonts w:cs="Symbol"/>
    </w:rPr>
  </w:style>
  <w:style w:type="character" w:customStyle="1" w:styleId="ListLabel16">
    <w:name w:val="ListLabel 16"/>
    <w:rsid w:val="000A6DDC"/>
    <w:rPr>
      <w:rFonts w:cs="Courier New"/>
    </w:rPr>
  </w:style>
  <w:style w:type="character" w:customStyle="1" w:styleId="ListLabel17">
    <w:name w:val="ListLabel 17"/>
    <w:rsid w:val="000A6DDC"/>
    <w:rPr>
      <w:rFonts w:cs="Wingdings"/>
    </w:rPr>
  </w:style>
  <w:style w:type="character" w:customStyle="1" w:styleId="ListLabel18">
    <w:name w:val="ListLabel 18"/>
    <w:rsid w:val="000A6DDC"/>
    <w:rPr>
      <w:rFonts w:cs="Symbol"/>
    </w:rPr>
  </w:style>
  <w:style w:type="character" w:customStyle="1" w:styleId="ListLabel19">
    <w:name w:val="ListLabel 19"/>
    <w:rsid w:val="000A6DDC"/>
    <w:rPr>
      <w:rFonts w:cs="Courier New"/>
    </w:rPr>
  </w:style>
  <w:style w:type="character" w:customStyle="1" w:styleId="ListLabel20">
    <w:name w:val="ListLabel 20"/>
    <w:rsid w:val="000A6DDC"/>
    <w:rPr>
      <w:rFonts w:cs="Wingdings"/>
    </w:rPr>
  </w:style>
  <w:style w:type="character" w:customStyle="1" w:styleId="ListLabel1">
    <w:name w:val="ListLabel 1"/>
    <w:rsid w:val="000A6DDC"/>
    <w:rPr>
      <w:rFonts w:cs="Times New Roman"/>
    </w:rPr>
  </w:style>
  <w:style w:type="character" w:customStyle="1" w:styleId="ListLabel48">
    <w:name w:val="ListLabel 48"/>
    <w:rsid w:val="000A6DDC"/>
    <w:rPr>
      <w:rFonts w:cs="Times New Roman"/>
    </w:rPr>
  </w:style>
  <w:style w:type="character" w:customStyle="1" w:styleId="ListLabel49">
    <w:name w:val="ListLabel 49"/>
    <w:rsid w:val="000A6DDC"/>
    <w:rPr>
      <w:rFonts w:cs="Times New Roman"/>
    </w:rPr>
  </w:style>
  <w:style w:type="character" w:customStyle="1" w:styleId="ListLabel50">
    <w:name w:val="ListLabel 50"/>
    <w:rsid w:val="000A6DDC"/>
    <w:rPr>
      <w:rFonts w:cs="Courier New"/>
    </w:rPr>
  </w:style>
  <w:style w:type="character" w:customStyle="1" w:styleId="ListLabel51">
    <w:name w:val="ListLabel 51"/>
    <w:rsid w:val="000A6DDC"/>
    <w:rPr>
      <w:rFonts w:cs="Wingdings"/>
    </w:rPr>
  </w:style>
  <w:style w:type="character" w:customStyle="1" w:styleId="ListLabel52">
    <w:name w:val="ListLabel 52"/>
    <w:rsid w:val="000A6DDC"/>
    <w:rPr>
      <w:rFonts w:cs="Symbol"/>
    </w:rPr>
  </w:style>
  <w:style w:type="character" w:customStyle="1" w:styleId="ListLabel53">
    <w:name w:val="ListLabel 53"/>
    <w:rsid w:val="000A6DDC"/>
    <w:rPr>
      <w:rFonts w:cs="Courier New"/>
    </w:rPr>
  </w:style>
  <w:style w:type="character" w:customStyle="1" w:styleId="ListLabel54">
    <w:name w:val="ListLabel 54"/>
    <w:rsid w:val="000A6DDC"/>
    <w:rPr>
      <w:rFonts w:cs="Wingdings"/>
    </w:rPr>
  </w:style>
  <w:style w:type="character" w:customStyle="1" w:styleId="ListLabel55">
    <w:name w:val="ListLabel 55"/>
    <w:rsid w:val="000A6DDC"/>
    <w:rPr>
      <w:rFonts w:cs="Symbol"/>
    </w:rPr>
  </w:style>
  <w:style w:type="character" w:customStyle="1" w:styleId="ListLabel56">
    <w:name w:val="ListLabel 56"/>
    <w:rsid w:val="000A6DDC"/>
    <w:rPr>
      <w:rFonts w:cs="Courier New"/>
    </w:rPr>
  </w:style>
  <w:style w:type="character" w:customStyle="1" w:styleId="ListLabel57">
    <w:name w:val="ListLabel 57"/>
    <w:rsid w:val="000A6DDC"/>
    <w:rPr>
      <w:rFonts w:cs="Wingdings"/>
    </w:rPr>
  </w:style>
  <w:style w:type="character" w:customStyle="1" w:styleId="ListLabel30">
    <w:name w:val="ListLabel 30"/>
    <w:rsid w:val="000A6DDC"/>
    <w:rPr>
      <w:rFonts w:cs="Times New Roman"/>
    </w:rPr>
  </w:style>
  <w:style w:type="character" w:customStyle="1" w:styleId="ListLabel31">
    <w:name w:val="ListLabel 31"/>
    <w:rsid w:val="000A6DDC"/>
    <w:rPr>
      <w:rFonts w:cs="Courier New"/>
    </w:rPr>
  </w:style>
  <w:style w:type="character" w:customStyle="1" w:styleId="ListLabel32">
    <w:name w:val="ListLabel 32"/>
    <w:rsid w:val="000A6DDC"/>
    <w:rPr>
      <w:rFonts w:cs="Wingdings"/>
    </w:rPr>
  </w:style>
  <w:style w:type="character" w:customStyle="1" w:styleId="ListLabel33">
    <w:name w:val="ListLabel 33"/>
    <w:rsid w:val="000A6DDC"/>
    <w:rPr>
      <w:rFonts w:cs="Symbol"/>
    </w:rPr>
  </w:style>
  <w:style w:type="character" w:customStyle="1" w:styleId="ListLabel34">
    <w:name w:val="ListLabel 34"/>
    <w:rsid w:val="000A6DDC"/>
    <w:rPr>
      <w:rFonts w:cs="Courier New"/>
    </w:rPr>
  </w:style>
  <w:style w:type="character" w:customStyle="1" w:styleId="ListLabel35">
    <w:name w:val="ListLabel 35"/>
    <w:rsid w:val="000A6DDC"/>
    <w:rPr>
      <w:rFonts w:cs="Wingdings"/>
    </w:rPr>
  </w:style>
  <w:style w:type="character" w:customStyle="1" w:styleId="ListLabel36">
    <w:name w:val="ListLabel 36"/>
    <w:rsid w:val="000A6DDC"/>
    <w:rPr>
      <w:rFonts w:cs="Symbol"/>
    </w:rPr>
  </w:style>
  <w:style w:type="character" w:customStyle="1" w:styleId="ListLabel37">
    <w:name w:val="ListLabel 37"/>
    <w:rsid w:val="000A6DDC"/>
    <w:rPr>
      <w:rFonts w:cs="Courier New"/>
    </w:rPr>
  </w:style>
  <w:style w:type="character" w:customStyle="1" w:styleId="ListLabel38">
    <w:name w:val="ListLabel 38"/>
    <w:rsid w:val="000A6DDC"/>
    <w:rPr>
      <w:rFonts w:cs="Wingdings"/>
    </w:rPr>
  </w:style>
  <w:style w:type="character" w:customStyle="1" w:styleId="ListLabel39">
    <w:name w:val="ListLabel 39"/>
    <w:rsid w:val="000A6DDC"/>
    <w:rPr>
      <w:rFonts w:cs="Symbol"/>
    </w:rPr>
  </w:style>
  <w:style w:type="character" w:customStyle="1" w:styleId="ListLabel40">
    <w:name w:val="ListLabel 40"/>
    <w:rsid w:val="000A6DDC"/>
    <w:rPr>
      <w:rFonts w:cs="Courier New"/>
    </w:rPr>
  </w:style>
  <w:style w:type="character" w:customStyle="1" w:styleId="ListLabel41">
    <w:name w:val="ListLabel 41"/>
    <w:rsid w:val="000A6DDC"/>
    <w:rPr>
      <w:rFonts w:cs="Wingdings"/>
    </w:rPr>
  </w:style>
  <w:style w:type="character" w:customStyle="1" w:styleId="ListLabel42">
    <w:name w:val="ListLabel 42"/>
    <w:rsid w:val="000A6DDC"/>
    <w:rPr>
      <w:rFonts w:cs="Symbol"/>
    </w:rPr>
  </w:style>
  <w:style w:type="character" w:customStyle="1" w:styleId="ListLabel43">
    <w:name w:val="ListLabel 43"/>
    <w:rsid w:val="000A6DDC"/>
    <w:rPr>
      <w:rFonts w:cs="Courier New"/>
    </w:rPr>
  </w:style>
  <w:style w:type="character" w:customStyle="1" w:styleId="ListLabel44">
    <w:name w:val="ListLabel 44"/>
    <w:rsid w:val="000A6DDC"/>
    <w:rPr>
      <w:rFonts w:cs="Wingdings"/>
    </w:rPr>
  </w:style>
  <w:style w:type="character" w:customStyle="1" w:styleId="ListLabel45">
    <w:name w:val="ListLabel 45"/>
    <w:rsid w:val="000A6DDC"/>
    <w:rPr>
      <w:rFonts w:cs="Symbol"/>
    </w:rPr>
  </w:style>
  <w:style w:type="character" w:customStyle="1" w:styleId="ListLabel46">
    <w:name w:val="ListLabel 46"/>
    <w:rsid w:val="000A6DDC"/>
    <w:rPr>
      <w:rFonts w:cs="Courier New"/>
    </w:rPr>
  </w:style>
  <w:style w:type="character" w:customStyle="1" w:styleId="ListLabel47">
    <w:name w:val="ListLabel 47"/>
    <w:rsid w:val="000A6DDC"/>
    <w:rPr>
      <w:rFonts w:cs="Wingdings"/>
    </w:rPr>
  </w:style>
  <w:style w:type="character" w:customStyle="1" w:styleId="ListLabel3">
    <w:name w:val="ListLabel 3"/>
    <w:rsid w:val="000A6DDC"/>
    <w:rPr>
      <w:rFonts w:cs="Times New Roman"/>
    </w:rPr>
  </w:style>
  <w:style w:type="character" w:customStyle="1" w:styleId="ListLabel4">
    <w:name w:val="ListLabel 4"/>
    <w:rsid w:val="000A6DDC"/>
    <w:rPr>
      <w:rFonts w:cs="Courier New"/>
    </w:rPr>
  </w:style>
  <w:style w:type="character" w:customStyle="1" w:styleId="ListLabel5">
    <w:name w:val="ListLabel 5"/>
    <w:rsid w:val="000A6DDC"/>
    <w:rPr>
      <w:rFonts w:cs="Wingdings"/>
    </w:rPr>
  </w:style>
  <w:style w:type="character" w:customStyle="1" w:styleId="ListLabel6">
    <w:name w:val="ListLabel 6"/>
    <w:rsid w:val="000A6DDC"/>
    <w:rPr>
      <w:rFonts w:cs="Symbol"/>
    </w:rPr>
  </w:style>
  <w:style w:type="character" w:customStyle="1" w:styleId="ListLabel7">
    <w:name w:val="ListLabel 7"/>
    <w:rsid w:val="000A6DDC"/>
    <w:rPr>
      <w:rFonts w:cs="Courier New"/>
    </w:rPr>
  </w:style>
  <w:style w:type="character" w:customStyle="1" w:styleId="ListLabel8">
    <w:name w:val="ListLabel 8"/>
    <w:rsid w:val="000A6DDC"/>
    <w:rPr>
      <w:rFonts w:cs="Wingdings"/>
    </w:rPr>
  </w:style>
  <w:style w:type="character" w:customStyle="1" w:styleId="ListLabel9">
    <w:name w:val="ListLabel 9"/>
    <w:rsid w:val="000A6DDC"/>
    <w:rPr>
      <w:rFonts w:cs="Symbol"/>
    </w:rPr>
  </w:style>
  <w:style w:type="character" w:customStyle="1" w:styleId="ListLabel10">
    <w:name w:val="ListLabel 10"/>
    <w:rsid w:val="000A6DDC"/>
    <w:rPr>
      <w:rFonts w:cs="Courier New"/>
    </w:rPr>
  </w:style>
  <w:style w:type="character" w:customStyle="1" w:styleId="ListLabel11">
    <w:name w:val="ListLabel 11"/>
    <w:rsid w:val="000A6DDC"/>
    <w:rPr>
      <w:rFonts w:cs="Wingdings"/>
    </w:rPr>
  </w:style>
  <w:style w:type="character" w:customStyle="1" w:styleId="WW-EnlacedeInternet">
    <w:name w:val="WW-Enlace de Internet"/>
    <w:rsid w:val="000A6DDC"/>
    <w:rPr>
      <w:color w:val="0000FF"/>
      <w:u w:val="single"/>
    </w:rPr>
  </w:style>
  <w:style w:type="character" w:customStyle="1" w:styleId="WW-EnlacedeInternetvisitado">
    <w:name w:val="WW-Enlace de Internet visitado"/>
    <w:rsid w:val="000A6DDC"/>
    <w:rPr>
      <w:color w:val="800080"/>
      <w:u w:val="single"/>
    </w:rPr>
  </w:style>
  <w:style w:type="character" w:customStyle="1" w:styleId="FootnoteCharacters">
    <w:name w:val="Footnote Characters"/>
    <w:rsid w:val="000A6DDC"/>
    <w:rPr>
      <w:vertAlign w:val="superscript"/>
    </w:rPr>
  </w:style>
  <w:style w:type="character" w:customStyle="1" w:styleId="EndnoteCharacters">
    <w:name w:val="Endnote Characters"/>
    <w:rsid w:val="000A6DDC"/>
    <w:rPr>
      <w:vertAlign w:val="superscript"/>
    </w:rPr>
  </w:style>
  <w:style w:type="character" w:customStyle="1" w:styleId="WW-Destacado">
    <w:name w:val="WW-Destacado"/>
    <w:rsid w:val="000A6DDC"/>
    <w:rPr>
      <w:i/>
      <w:iCs/>
    </w:rPr>
  </w:style>
  <w:style w:type="character" w:customStyle="1" w:styleId="SangradetextonormalCar1">
    <w:name w:val="Sangría de texto normal Car1"/>
    <w:rsid w:val="000A6DDC"/>
    <w:rPr>
      <w:rFonts w:ascii="Verdana" w:hAnsi="Verdana" w:cs="Verdana"/>
      <w:szCs w:val="24"/>
      <w:lang w:eastAsia="zh-CN"/>
    </w:rPr>
  </w:style>
  <w:style w:type="character" w:customStyle="1" w:styleId="Mencinsinresolver1">
    <w:name w:val="Mención sin resolver1"/>
    <w:rsid w:val="000A6DDC"/>
    <w:rPr>
      <w:color w:val="605E5C"/>
      <w:shd w:val="clear" w:color="auto" w:fill="E1DFDD"/>
    </w:rPr>
  </w:style>
  <w:style w:type="character" w:customStyle="1" w:styleId="Refdecomentario1">
    <w:name w:val="Ref. de comentario1"/>
    <w:rsid w:val="000A6DDC"/>
    <w:rPr>
      <w:sz w:val="16"/>
      <w:szCs w:val="16"/>
    </w:rPr>
  </w:style>
  <w:style w:type="character" w:customStyle="1" w:styleId="TtuloCar1">
    <w:name w:val="Título Car1"/>
    <w:rsid w:val="000A6DDC"/>
    <w:rPr>
      <w:rFonts w:ascii="Calibri Light" w:eastAsia="Times New Roman" w:hAnsi="Calibri Light" w:cs="Times New Roman"/>
      <w:b/>
      <w:bCs/>
      <w:color w:val="000000"/>
      <w:kern w:val="2"/>
      <w:sz w:val="32"/>
      <w:szCs w:val="32"/>
      <w:lang w:val="ca-ES" w:eastAsia="zh-CN"/>
    </w:rPr>
  </w:style>
  <w:style w:type="character" w:customStyle="1" w:styleId="TextoindependienteCar1">
    <w:name w:val="Texto independiente Car1"/>
    <w:rsid w:val="000A6DDC"/>
    <w:rPr>
      <w:rFonts w:ascii="Arial" w:eastAsia="Times New Roman" w:hAnsi="Arial" w:cs="Times New Roman"/>
      <w:color w:val="000000"/>
      <w:sz w:val="24"/>
      <w:szCs w:val="22"/>
      <w:lang w:val="ca-ES"/>
    </w:rPr>
  </w:style>
  <w:style w:type="character" w:customStyle="1" w:styleId="SangradetextonormalCar2">
    <w:name w:val="Sangría de texto normal Car2"/>
    <w:rsid w:val="000A6DDC"/>
    <w:rPr>
      <w:rFonts w:ascii="Arial" w:eastAsia="Times New Roman" w:hAnsi="Arial" w:cs="Times New Roman"/>
      <w:color w:val="000000"/>
      <w:sz w:val="24"/>
      <w:szCs w:val="22"/>
      <w:lang w:val="ca-ES"/>
    </w:rPr>
  </w:style>
  <w:style w:type="character" w:customStyle="1" w:styleId="SubttuloCar1">
    <w:name w:val="Subtítulo Car1"/>
    <w:rsid w:val="000A6DDC"/>
    <w:rPr>
      <w:rFonts w:ascii="Calibri" w:eastAsia="Times New Roman" w:hAnsi="Calibri" w:cs="Times New Roman"/>
      <w:color w:val="5A5A5A"/>
      <w:spacing w:val="15"/>
      <w:sz w:val="22"/>
      <w:szCs w:val="22"/>
      <w:lang w:val="ca-ES"/>
    </w:rPr>
  </w:style>
  <w:style w:type="character" w:customStyle="1" w:styleId="Textoindependiente2Car1">
    <w:name w:val="Texto independiente 2 Car1"/>
    <w:rsid w:val="000A6DDC"/>
    <w:rPr>
      <w:rFonts w:ascii="Arial" w:hAnsi="Arial" w:cs="Arial"/>
      <w:color w:val="000000"/>
      <w:sz w:val="24"/>
      <w:szCs w:val="22"/>
      <w:lang w:val="ca-ES" w:eastAsia="zh-CN"/>
    </w:rPr>
  </w:style>
  <w:style w:type="character" w:customStyle="1" w:styleId="Sangra2detindependienteCar1">
    <w:name w:val="Sangría 2 de t. independiente Car1"/>
    <w:rsid w:val="000A6DDC"/>
    <w:rPr>
      <w:rFonts w:ascii="Arial" w:hAnsi="Arial" w:cs="Arial"/>
      <w:color w:val="000000"/>
      <w:sz w:val="24"/>
      <w:szCs w:val="22"/>
      <w:lang w:val="ca-ES" w:eastAsia="zh-CN"/>
    </w:rPr>
  </w:style>
  <w:style w:type="character" w:customStyle="1" w:styleId="TextosinformatoCar1">
    <w:name w:val="Texto sin formato Car1"/>
    <w:rsid w:val="000A6DDC"/>
    <w:rPr>
      <w:rFonts w:ascii="Courier New" w:hAnsi="Courier New" w:cs="Courier New"/>
      <w:color w:val="000000"/>
      <w:lang w:val="ca-ES" w:eastAsia="zh-CN"/>
    </w:rPr>
  </w:style>
  <w:style w:type="character" w:customStyle="1" w:styleId="EncabezadoCar1">
    <w:name w:val="Encabezado Car1"/>
    <w:rsid w:val="000A6DDC"/>
    <w:rPr>
      <w:rFonts w:ascii="Arial" w:eastAsia="Times New Roman" w:hAnsi="Arial" w:cs="Times New Roman"/>
      <w:color w:val="000000"/>
      <w:sz w:val="24"/>
      <w:szCs w:val="22"/>
      <w:lang w:val="ca-ES"/>
    </w:rPr>
  </w:style>
  <w:style w:type="character" w:customStyle="1" w:styleId="PiedepginaCar1">
    <w:name w:val="Pie de página Car1"/>
    <w:rsid w:val="000A6DDC"/>
    <w:rPr>
      <w:rFonts w:ascii="Arial" w:eastAsia="Times New Roman" w:hAnsi="Arial" w:cs="Times New Roman"/>
      <w:color w:val="000000"/>
      <w:sz w:val="24"/>
      <w:szCs w:val="22"/>
      <w:lang w:val="ca-ES"/>
    </w:rPr>
  </w:style>
  <w:style w:type="character" w:customStyle="1" w:styleId="Sangra3detindependienteCar1">
    <w:name w:val="Sangría 3 de t. independiente Car1"/>
    <w:rsid w:val="000A6DDC"/>
    <w:rPr>
      <w:rFonts w:ascii="Arial" w:hAnsi="Arial" w:cs="Arial"/>
      <w:color w:val="000000"/>
      <w:sz w:val="16"/>
      <w:szCs w:val="16"/>
      <w:lang w:val="ca-ES" w:eastAsia="zh-CN"/>
    </w:rPr>
  </w:style>
  <w:style w:type="character" w:customStyle="1" w:styleId="TextonotaalfinalCar1">
    <w:name w:val="Texto nota al final Car1"/>
    <w:rsid w:val="000A6DDC"/>
    <w:rPr>
      <w:rFonts w:ascii="Arial" w:eastAsia="Times New Roman" w:hAnsi="Arial" w:cs="Times New Roman"/>
      <w:color w:val="000000"/>
      <w:lang w:val="ca-ES"/>
    </w:rPr>
  </w:style>
  <w:style w:type="character" w:customStyle="1" w:styleId="TextodegloboCar1">
    <w:name w:val="Texto de globo Car1"/>
    <w:rsid w:val="000A6DDC"/>
    <w:rPr>
      <w:rFonts w:ascii="Segoe UI" w:eastAsia="Times New Roman" w:hAnsi="Segoe UI" w:cs="Segoe UI"/>
      <w:color w:val="000000"/>
      <w:sz w:val="18"/>
      <w:szCs w:val="18"/>
      <w:lang w:val="ca-ES"/>
    </w:rPr>
  </w:style>
  <w:style w:type="character" w:customStyle="1" w:styleId="TextocomentarioCar1">
    <w:name w:val="Texto comentario Car1"/>
    <w:rsid w:val="000A6DDC"/>
    <w:rPr>
      <w:rFonts w:ascii="Arial" w:hAnsi="Arial" w:cs="Arial"/>
      <w:color w:val="000000"/>
      <w:lang w:val="ca-ES" w:eastAsia="zh-CN"/>
    </w:rPr>
  </w:style>
  <w:style w:type="character" w:customStyle="1" w:styleId="AsuntodelcomentarioCar1">
    <w:name w:val="Asunto del comentario Car1"/>
    <w:rsid w:val="000A6DDC"/>
    <w:rPr>
      <w:rFonts w:ascii="Arial" w:hAnsi="Arial" w:cs="Arial"/>
      <w:b/>
      <w:bCs/>
      <w:color w:val="000000"/>
      <w:lang w:val="ca-ES" w:eastAsia="zh-CN"/>
    </w:rPr>
  </w:style>
  <w:style w:type="character" w:customStyle="1" w:styleId="WW8Num4z1">
    <w:name w:val="WW8Num4z1"/>
    <w:rsid w:val="000A6DDC"/>
    <w:rPr>
      <w:rFonts w:ascii="Courier New" w:hAnsi="Courier New" w:cs="Courier New" w:hint="default"/>
    </w:rPr>
  </w:style>
  <w:style w:type="character" w:customStyle="1" w:styleId="WW8Num4z2">
    <w:name w:val="WW8Num4z2"/>
    <w:rsid w:val="000A6DDC"/>
    <w:rPr>
      <w:rFonts w:ascii="Wingdings" w:hAnsi="Wingdings" w:cs="Wingdings" w:hint="default"/>
    </w:rPr>
  </w:style>
  <w:style w:type="character" w:customStyle="1" w:styleId="WW8Num5z3">
    <w:name w:val="WW8Num5z3"/>
    <w:rsid w:val="000A6DDC"/>
  </w:style>
  <w:style w:type="character" w:customStyle="1" w:styleId="WW8Num5z4">
    <w:name w:val="WW8Num5z4"/>
    <w:rsid w:val="000A6DDC"/>
  </w:style>
  <w:style w:type="character" w:customStyle="1" w:styleId="WW8Num5z5">
    <w:name w:val="WW8Num5z5"/>
    <w:rsid w:val="000A6DDC"/>
  </w:style>
  <w:style w:type="character" w:customStyle="1" w:styleId="WW8Num5z6">
    <w:name w:val="WW8Num5z6"/>
    <w:rsid w:val="000A6DDC"/>
  </w:style>
  <w:style w:type="character" w:customStyle="1" w:styleId="WW8Num5z7">
    <w:name w:val="WW8Num5z7"/>
    <w:rsid w:val="000A6DDC"/>
  </w:style>
  <w:style w:type="character" w:customStyle="1" w:styleId="WW8Num5z8">
    <w:name w:val="WW8Num5z8"/>
    <w:rsid w:val="000A6DDC"/>
  </w:style>
  <w:style w:type="character" w:customStyle="1" w:styleId="WW8Num8z4">
    <w:name w:val="WW8Num8z4"/>
    <w:rsid w:val="000A6DDC"/>
  </w:style>
  <w:style w:type="character" w:customStyle="1" w:styleId="WW8Num8z5">
    <w:name w:val="WW8Num8z5"/>
    <w:rsid w:val="000A6DDC"/>
  </w:style>
  <w:style w:type="character" w:customStyle="1" w:styleId="WW8Num8z6">
    <w:name w:val="WW8Num8z6"/>
    <w:rsid w:val="000A6DDC"/>
  </w:style>
  <w:style w:type="character" w:customStyle="1" w:styleId="WW8Num8z7">
    <w:name w:val="WW8Num8z7"/>
    <w:rsid w:val="000A6DDC"/>
  </w:style>
  <w:style w:type="character" w:customStyle="1" w:styleId="WW8Num8z8">
    <w:name w:val="WW8Num8z8"/>
    <w:rsid w:val="000A6DDC"/>
  </w:style>
  <w:style w:type="character" w:customStyle="1" w:styleId="WW8Num9z1">
    <w:name w:val="WW8Num9z1"/>
    <w:rsid w:val="000A6DDC"/>
    <w:rPr>
      <w:rFonts w:ascii="Times New Roman" w:hAnsi="Times New Roman" w:cs="Times New Roman" w:hint="default"/>
      <w:color w:val="FF0000"/>
      <w:sz w:val="22"/>
      <w:szCs w:val="18"/>
    </w:rPr>
  </w:style>
  <w:style w:type="character" w:customStyle="1" w:styleId="WW8Num9z2">
    <w:name w:val="WW8Num9z2"/>
    <w:rsid w:val="000A6DDC"/>
  </w:style>
  <w:style w:type="character" w:customStyle="1" w:styleId="WW8Num9z3">
    <w:name w:val="WW8Num9z3"/>
    <w:rsid w:val="000A6DDC"/>
  </w:style>
  <w:style w:type="character" w:customStyle="1" w:styleId="WW8Num9z4">
    <w:name w:val="WW8Num9z4"/>
    <w:rsid w:val="000A6DDC"/>
  </w:style>
  <w:style w:type="character" w:customStyle="1" w:styleId="WW8Num9z5">
    <w:name w:val="WW8Num9z5"/>
    <w:rsid w:val="000A6DDC"/>
  </w:style>
  <w:style w:type="character" w:customStyle="1" w:styleId="WW8Num9z6">
    <w:name w:val="WW8Num9z6"/>
    <w:rsid w:val="000A6DDC"/>
  </w:style>
  <w:style w:type="character" w:customStyle="1" w:styleId="WW8Num9z7">
    <w:name w:val="WW8Num9z7"/>
    <w:rsid w:val="000A6DDC"/>
  </w:style>
  <w:style w:type="character" w:customStyle="1" w:styleId="WW8Num9z8">
    <w:name w:val="WW8Num9z8"/>
    <w:rsid w:val="000A6DDC"/>
  </w:style>
  <w:style w:type="character" w:customStyle="1" w:styleId="WW8Num10z4">
    <w:name w:val="WW8Num10z4"/>
    <w:rsid w:val="000A6DDC"/>
  </w:style>
  <w:style w:type="character" w:customStyle="1" w:styleId="WW8Num10z5">
    <w:name w:val="WW8Num10z5"/>
    <w:rsid w:val="000A6DDC"/>
  </w:style>
  <w:style w:type="character" w:customStyle="1" w:styleId="WW8Num10z6">
    <w:name w:val="WW8Num10z6"/>
    <w:rsid w:val="000A6DDC"/>
  </w:style>
  <w:style w:type="character" w:customStyle="1" w:styleId="WW8Num10z7">
    <w:name w:val="WW8Num10z7"/>
    <w:rsid w:val="000A6DDC"/>
  </w:style>
  <w:style w:type="character" w:customStyle="1" w:styleId="WW8Num10z8">
    <w:name w:val="WW8Num10z8"/>
    <w:rsid w:val="000A6DDC"/>
  </w:style>
  <w:style w:type="character" w:customStyle="1" w:styleId="WW8NumSt12z0">
    <w:name w:val="WW8NumSt12z0"/>
    <w:rsid w:val="000A6DDC"/>
    <w:rPr>
      <w:rFonts w:ascii="Times New Roman" w:hAnsi="Times New Roman" w:cs="Times New Roman" w:hint="default"/>
    </w:rPr>
  </w:style>
  <w:style w:type="character" w:customStyle="1" w:styleId="WW8NumSt13z0">
    <w:name w:val="WW8NumSt13z0"/>
    <w:rsid w:val="000A6DDC"/>
    <w:rPr>
      <w:rFonts w:ascii="Times New Roman" w:hAnsi="Times New Roman" w:cs="Times New Roman" w:hint="default"/>
    </w:rPr>
  </w:style>
  <w:style w:type="character" w:customStyle="1" w:styleId="WW8NumSt13z1">
    <w:name w:val="WW8NumSt13z1"/>
    <w:rsid w:val="000A6DDC"/>
    <w:rPr>
      <w:rFonts w:ascii="Courier New" w:hAnsi="Courier New" w:cs="Courier New" w:hint="default"/>
    </w:rPr>
  </w:style>
  <w:style w:type="character" w:customStyle="1" w:styleId="WW8NumSt13z2">
    <w:name w:val="WW8NumSt13z2"/>
    <w:rsid w:val="000A6DDC"/>
    <w:rPr>
      <w:rFonts w:ascii="Wingdings" w:hAnsi="Wingdings" w:cs="Wingdings" w:hint="default"/>
    </w:rPr>
  </w:style>
  <w:style w:type="character" w:customStyle="1" w:styleId="WW8NumSt13z3">
    <w:name w:val="WW8NumSt13z3"/>
    <w:rsid w:val="000A6DDC"/>
    <w:rPr>
      <w:rFonts w:ascii="Symbol" w:hAnsi="Symbol" w:cs="Symbol" w:hint="default"/>
    </w:rPr>
  </w:style>
  <w:style w:type="character" w:customStyle="1" w:styleId="TextocomentarioCar2">
    <w:name w:val="Texto comentario Car2"/>
    <w:rsid w:val="000A6DDC"/>
    <w:rPr>
      <w:rFonts w:ascii="Arial" w:hAnsi="Arial" w:cs="Arial"/>
      <w:color w:val="000000"/>
      <w:lang w:val="ca-ES" w:eastAsia="zh-CN"/>
    </w:rPr>
  </w:style>
  <w:style w:type="paragraph" w:customStyle="1" w:styleId="Ttulo30">
    <w:name w:val="Título3"/>
    <w:basedOn w:val="Normal"/>
    <w:next w:val="Subttulo"/>
    <w:rsid w:val="000A6DDC"/>
    <w:pPr>
      <w:suppressAutoHyphens/>
      <w:jc w:val="center"/>
    </w:pPr>
    <w:rPr>
      <w:rFonts w:ascii="Arial" w:hAnsi="Arial"/>
      <w:b/>
      <w:bCs/>
      <w:color w:val="000000"/>
      <w:szCs w:val="24"/>
      <w:lang w:eastAsia="zh-CN"/>
    </w:rPr>
  </w:style>
  <w:style w:type="paragraph" w:customStyle="1" w:styleId="Descripcin3">
    <w:name w:val="Descripción3"/>
    <w:basedOn w:val="Normal"/>
    <w:rsid w:val="000A6DDC"/>
    <w:pPr>
      <w:suppressLineNumbers/>
      <w:suppressAutoHyphens/>
      <w:spacing w:before="120" w:after="120"/>
    </w:pPr>
    <w:rPr>
      <w:rFonts w:ascii="Arial" w:hAnsi="Arial" w:cs="Arial"/>
      <w:i/>
      <w:iCs/>
      <w:color w:val="000000"/>
      <w:szCs w:val="24"/>
      <w:lang w:eastAsia="zh-CN"/>
    </w:rPr>
  </w:style>
  <w:style w:type="paragraph" w:customStyle="1" w:styleId="Ttulo20">
    <w:name w:val="Título2"/>
    <w:basedOn w:val="Normal"/>
    <w:next w:val="Textoindependiente"/>
    <w:rsid w:val="000A6DDC"/>
    <w:pPr>
      <w:keepNext/>
      <w:suppressAutoHyphens/>
      <w:spacing w:before="240" w:after="120"/>
    </w:pPr>
    <w:rPr>
      <w:rFonts w:ascii="Liberation Sans" w:eastAsia="Microsoft YaHei" w:hAnsi="Liberation Sans" w:cs="Arial"/>
      <w:color w:val="000000"/>
      <w:sz w:val="28"/>
      <w:szCs w:val="28"/>
      <w:lang w:eastAsia="zh-CN"/>
    </w:rPr>
  </w:style>
  <w:style w:type="paragraph" w:customStyle="1" w:styleId="Descripcin2">
    <w:name w:val="Descripción2"/>
    <w:basedOn w:val="Normal"/>
    <w:rsid w:val="000A6DDC"/>
    <w:pPr>
      <w:suppressLineNumbers/>
      <w:suppressAutoHyphens/>
      <w:spacing w:before="120" w:after="120"/>
    </w:pPr>
    <w:rPr>
      <w:rFonts w:ascii="Arial" w:hAnsi="Arial" w:cs="Arial"/>
      <w:i/>
      <w:iCs/>
      <w:color w:val="000000"/>
      <w:szCs w:val="24"/>
      <w:lang w:eastAsia="zh-CN"/>
    </w:rPr>
  </w:style>
  <w:style w:type="paragraph" w:customStyle="1" w:styleId="Ttulo10">
    <w:name w:val="Título1"/>
    <w:basedOn w:val="Normal"/>
    <w:next w:val="Subttulo"/>
    <w:rsid w:val="000A6DDC"/>
    <w:pPr>
      <w:suppressAutoHyphens/>
      <w:jc w:val="center"/>
    </w:pPr>
    <w:rPr>
      <w:rFonts w:ascii="Arial" w:hAnsi="Arial" w:cs="Arial"/>
      <w:b/>
      <w:bCs/>
      <w:color w:val="000000"/>
      <w:szCs w:val="24"/>
      <w:lang w:eastAsia="zh-CN"/>
    </w:rPr>
  </w:style>
  <w:style w:type="paragraph" w:customStyle="1" w:styleId="Textoindependiente22">
    <w:name w:val="Texto independiente 22"/>
    <w:basedOn w:val="Normal"/>
    <w:rsid w:val="000A6DDC"/>
    <w:pPr>
      <w:suppressAutoHyphens/>
      <w:spacing w:after="120" w:line="480" w:lineRule="auto"/>
    </w:pPr>
    <w:rPr>
      <w:rFonts w:ascii="Arial" w:hAnsi="Arial" w:cs="Arial"/>
      <w:color w:val="000000"/>
      <w:szCs w:val="22"/>
      <w:lang w:eastAsia="zh-CN"/>
    </w:rPr>
  </w:style>
  <w:style w:type="paragraph" w:customStyle="1" w:styleId="Sangra2detindependiente2">
    <w:name w:val="Sangría 2 de t. independiente2"/>
    <w:basedOn w:val="Normal"/>
    <w:rsid w:val="000A6DDC"/>
    <w:pPr>
      <w:suppressAutoHyphens/>
      <w:spacing w:after="120" w:line="480" w:lineRule="auto"/>
      <w:ind w:left="283"/>
    </w:pPr>
    <w:rPr>
      <w:rFonts w:ascii="Arial" w:hAnsi="Arial" w:cs="Arial"/>
      <w:color w:val="000000"/>
      <w:szCs w:val="22"/>
      <w:lang w:eastAsia="zh-CN"/>
    </w:rPr>
  </w:style>
  <w:style w:type="paragraph" w:customStyle="1" w:styleId="Cabeceraypie">
    <w:name w:val="Cabecera y pie"/>
    <w:basedOn w:val="Normal"/>
    <w:rsid w:val="000A6DDC"/>
    <w:pPr>
      <w:suppressLineNumbers/>
      <w:tabs>
        <w:tab w:val="center" w:pos="4819"/>
        <w:tab w:val="right" w:pos="9638"/>
      </w:tabs>
      <w:suppressAutoHyphens/>
    </w:pPr>
    <w:rPr>
      <w:rFonts w:ascii="Arial" w:hAnsi="Arial" w:cs="Arial"/>
      <w:color w:val="000000"/>
      <w:szCs w:val="22"/>
      <w:lang w:eastAsia="zh-CN"/>
    </w:rPr>
  </w:style>
  <w:style w:type="paragraph" w:customStyle="1" w:styleId="Capaleraipeu">
    <w:name w:val="Capçalera i peu"/>
    <w:basedOn w:val="Normal"/>
    <w:rsid w:val="000A6DDC"/>
    <w:pPr>
      <w:suppressLineNumbers/>
      <w:tabs>
        <w:tab w:val="center" w:pos="4819"/>
        <w:tab w:val="right" w:pos="9638"/>
      </w:tabs>
      <w:suppressAutoHyphens/>
    </w:pPr>
    <w:rPr>
      <w:rFonts w:ascii="Arial" w:hAnsi="Arial" w:cs="Arial"/>
      <w:color w:val="000000"/>
      <w:szCs w:val="22"/>
      <w:lang w:eastAsia="zh-CN"/>
    </w:rPr>
  </w:style>
  <w:style w:type="paragraph" w:customStyle="1" w:styleId="Contenidodelatabla">
    <w:name w:val="Contenido de la tabla"/>
    <w:basedOn w:val="Normal"/>
    <w:rsid w:val="000A6DDC"/>
    <w:pPr>
      <w:suppressLineNumbers/>
      <w:suppressAutoHyphens/>
    </w:pPr>
    <w:rPr>
      <w:rFonts w:ascii="Arial" w:hAnsi="Arial" w:cs="Arial"/>
      <w:color w:val="000000"/>
      <w:szCs w:val="22"/>
      <w:lang w:eastAsia="zh-CN"/>
    </w:rPr>
  </w:style>
  <w:style w:type="paragraph" w:customStyle="1" w:styleId="Ttulodelatabla">
    <w:name w:val="Título de la tabla"/>
    <w:basedOn w:val="Contenidodelatabla"/>
    <w:rsid w:val="000A6DDC"/>
    <w:pPr>
      <w:jc w:val="center"/>
    </w:pPr>
    <w:rPr>
      <w:b/>
      <w:bCs/>
    </w:rPr>
  </w:style>
  <w:style w:type="paragraph" w:customStyle="1" w:styleId="Contenidodelmarco">
    <w:name w:val="Contenido del marco"/>
    <w:basedOn w:val="Normal"/>
    <w:rsid w:val="000A6DDC"/>
    <w:pPr>
      <w:suppressAutoHyphens/>
    </w:pPr>
    <w:rPr>
      <w:rFonts w:ascii="Arial" w:hAnsi="Arial" w:cs="Arial"/>
      <w:color w:val="000000"/>
      <w:szCs w:val="22"/>
      <w:lang w:eastAsia="zh-CN"/>
    </w:rPr>
  </w:style>
  <w:style w:type="paragraph" w:customStyle="1" w:styleId="Prrafodelista14">
    <w:name w:val="Párrafo de lista14"/>
    <w:basedOn w:val="Normal"/>
    <w:rsid w:val="000A6DDC"/>
    <w:pPr>
      <w:suppressAutoHyphens/>
      <w:ind w:left="708"/>
    </w:pPr>
    <w:rPr>
      <w:rFonts w:ascii="Arial" w:hAnsi="Arial" w:cs="Arial"/>
      <w:color w:val="000000"/>
      <w:szCs w:val="22"/>
      <w:lang w:eastAsia="zh-CN"/>
    </w:rPr>
  </w:style>
  <w:style w:type="paragraph" w:customStyle="1" w:styleId="Textoindependiente33">
    <w:name w:val="Texto independiente 33"/>
    <w:basedOn w:val="Normal"/>
    <w:rsid w:val="000A6DDC"/>
    <w:pPr>
      <w:suppressAutoHyphens/>
      <w:spacing w:after="120"/>
    </w:pPr>
    <w:rPr>
      <w:rFonts w:ascii="Arial" w:hAnsi="Arial" w:cs="Arial"/>
      <w:color w:val="000000"/>
      <w:sz w:val="16"/>
      <w:szCs w:val="16"/>
      <w:lang w:eastAsia="zh-CN"/>
    </w:rPr>
  </w:style>
  <w:style w:type="paragraph" w:customStyle="1" w:styleId="Textoindependiente23">
    <w:name w:val="Texto independiente 23"/>
    <w:basedOn w:val="Normal"/>
    <w:rsid w:val="000A6DDC"/>
    <w:pPr>
      <w:suppressAutoHyphens/>
      <w:spacing w:after="120" w:line="480" w:lineRule="auto"/>
    </w:pPr>
    <w:rPr>
      <w:rFonts w:ascii="Arial" w:hAnsi="Arial" w:cs="Arial"/>
      <w:color w:val="000000"/>
      <w:szCs w:val="22"/>
      <w:lang w:eastAsia="zh-CN"/>
    </w:rPr>
  </w:style>
  <w:style w:type="paragraph" w:customStyle="1" w:styleId="Textoindependiente230">
    <w:name w:val="Texto independiente 23"/>
    <w:basedOn w:val="Normal"/>
    <w:rsid w:val="000A6DDC"/>
    <w:pPr>
      <w:suppressAutoHyphens/>
      <w:spacing w:after="120" w:line="480" w:lineRule="auto"/>
    </w:pPr>
    <w:rPr>
      <w:rFonts w:ascii="Arial" w:hAnsi="Arial" w:cs="Arial"/>
      <w:color w:val="000000"/>
      <w:sz w:val="22"/>
      <w:szCs w:val="22"/>
      <w:lang w:eastAsia="zh-CN"/>
    </w:rPr>
  </w:style>
  <w:style w:type="paragraph" w:customStyle="1" w:styleId="Sangra2detindependiente3">
    <w:name w:val="Sangría 2 de t. independiente3"/>
    <w:basedOn w:val="Normal"/>
    <w:rsid w:val="000A6DDC"/>
    <w:pPr>
      <w:suppressAutoHyphens/>
      <w:spacing w:after="120" w:line="480" w:lineRule="auto"/>
      <w:ind w:left="283"/>
    </w:pPr>
    <w:rPr>
      <w:rFonts w:ascii="Arial" w:hAnsi="Arial" w:cs="Arial"/>
      <w:color w:val="000000"/>
      <w:sz w:val="22"/>
      <w:szCs w:val="22"/>
      <w:lang w:eastAsia="zh-CN"/>
    </w:rPr>
  </w:style>
  <w:style w:type="paragraph" w:customStyle="1" w:styleId="Textoindependiente330">
    <w:name w:val="Texto independiente 33"/>
    <w:basedOn w:val="Normal"/>
    <w:rsid w:val="000A6DDC"/>
    <w:pPr>
      <w:suppressAutoHyphens/>
      <w:spacing w:after="120"/>
    </w:pPr>
    <w:rPr>
      <w:rFonts w:ascii="Arial" w:hAnsi="Arial" w:cs="Arial"/>
      <w:color w:val="000000"/>
      <w:sz w:val="16"/>
      <w:szCs w:val="16"/>
      <w:lang w:eastAsia="zh-CN"/>
    </w:rPr>
  </w:style>
  <w:style w:type="paragraph" w:customStyle="1" w:styleId="Textosinformato2">
    <w:name w:val="Texto sin formato2"/>
    <w:basedOn w:val="Normal"/>
    <w:rsid w:val="000A6DDC"/>
    <w:rPr>
      <w:rFonts w:ascii="Courier New" w:hAnsi="Courier New"/>
      <w:color w:val="000000"/>
      <w:sz w:val="20"/>
      <w:lang w:val="es-ES" w:eastAsia="zh-CN"/>
    </w:rPr>
  </w:style>
  <w:style w:type="paragraph" w:customStyle="1" w:styleId="Sangra3detindependiente2">
    <w:name w:val="Sangría 3 de t. independiente2"/>
    <w:basedOn w:val="Normal"/>
    <w:rsid w:val="000A6DDC"/>
    <w:pPr>
      <w:suppressAutoHyphens/>
      <w:ind w:left="360"/>
      <w:jc w:val="both"/>
    </w:pPr>
    <w:rPr>
      <w:rFonts w:ascii="Arial" w:hAnsi="Arial"/>
      <w:color w:val="000000"/>
      <w:lang w:eastAsia="zh-CN"/>
    </w:rPr>
  </w:style>
  <w:style w:type="paragraph" w:customStyle="1" w:styleId="Textodebloque2">
    <w:name w:val="Texto de bloque2"/>
    <w:basedOn w:val="Normal"/>
    <w:rsid w:val="000A6DDC"/>
    <w:pPr>
      <w:ind w:left="-29" w:right="-23"/>
      <w:jc w:val="both"/>
    </w:pPr>
    <w:rPr>
      <w:color w:val="000000"/>
      <w:szCs w:val="24"/>
      <w:lang w:val="es-ES_tradnl" w:eastAsia="zh-CN"/>
    </w:rPr>
  </w:style>
  <w:style w:type="paragraph" w:customStyle="1" w:styleId="Listaconvietas2">
    <w:name w:val="Lista con viñetas2"/>
    <w:basedOn w:val="Normal"/>
    <w:rsid w:val="000A6DDC"/>
    <w:pPr>
      <w:suppressAutoHyphens/>
    </w:pPr>
    <w:rPr>
      <w:rFonts w:ascii="Arial" w:hAnsi="Arial"/>
      <w:color w:val="000000"/>
      <w:szCs w:val="24"/>
      <w:lang w:val="es-ES" w:eastAsia="zh-CN"/>
    </w:rPr>
  </w:style>
  <w:style w:type="paragraph" w:customStyle="1" w:styleId="Textocomentario2">
    <w:name w:val="Texto comentario2"/>
    <w:basedOn w:val="Normal"/>
    <w:rsid w:val="000A6DDC"/>
    <w:pPr>
      <w:suppressAutoHyphens/>
    </w:pPr>
    <w:rPr>
      <w:rFonts w:ascii="Arial" w:hAnsi="Arial" w:cs="Arial"/>
      <w:color w:val="000000"/>
      <w:sz w:val="20"/>
      <w:lang w:eastAsia="zh-CN"/>
    </w:rPr>
  </w:style>
  <w:style w:type="character" w:customStyle="1" w:styleId="WW8Num3z4">
    <w:name w:val="WW8Num3z4"/>
    <w:rsid w:val="008F6FEC"/>
  </w:style>
  <w:style w:type="character" w:customStyle="1" w:styleId="WW8Num3z5">
    <w:name w:val="WW8Num3z5"/>
    <w:rsid w:val="008F6FEC"/>
  </w:style>
  <w:style w:type="character" w:customStyle="1" w:styleId="WW8Num3z6">
    <w:name w:val="WW8Num3z6"/>
    <w:rsid w:val="008F6FEC"/>
  </w:style>
  <w:style w:type="character" w:customStyle="1" w:styleId="WW8Num3z7">
    <w:name w:val="WW8Num3z7"/>
    <w:rsid w:val="008F6FEC"/>
  </w:style>
  <w:style w:type="character" w:customStyle="1" w:styleId="WW8Num3z8">
    <w:name w:val="WW8Num3z8"/>
    <w:rsid w:val="008F6FEC"/>
  </w:style>
  <w:style w:type="character" w:customStyle="1" w:styleId="WW8Num4z3">
    <w:name w:val="WW8Num4z3"/>
    <w:rsid w:val="008F6FEC"/>
    <w:rPr>
      <w:rFonts w:ascii="Symbol" w:hAnsi="Symbol" w:cs="Symbol" w:hint="default"/>
    </w:rPr>
  </w:style>
  <w:style w:type="character" w:customStyle="1" w:styleId="WW8Num11z4">
    <w:name w:val="WW8Num11z4"/>
    <w:rsid w:val="008F6FEC"/>
  </w:style>
  <w:style w:type="character" w:customStyle="1" w:styleId="WW8Num11z5">
    <w:name w:val="WW8Num11z5"/>
    <w:rsid w:val="008F6FEC"/>
  </w:style>
  <w:style w:type="character" w:customStyle="1" w:styleId="WW8Num11z6">
    <w:name w:val="WW8Num11z6"/>
    <w:rsid w:val="008F6FEC"/>
  </w:style>
  <w:style w:type="character" w:customStyle="1" w:styleId="WW8Num11z7">
    <w:name w:val="WW8Num11z7"/>
    <w:rsid w:val="008F6FEC"/>
  </w:style>
  <w:style w:type="character" w:customStyle="1" w:styleId="WW8Num11z8">
    <w:name w:val="WW8Num11z8"/>
    <w:rsid w:val="008F6FEC"/>
  </w:style>
  <w:style w:type="character" w:customStyle="1" w:styleId="WW8NumSt7z0">
    <w:name w:val="WW8NumSt7z0"/>
    <w:rsid w:val="008F6FEC"/>
    <w:rPr>
      <w:rFonts w:ascii="Symbol" w:hAnsi="Symbol" w:cs="Symbol" w:hint="default"/>
    </w:rPr>
  </w:style>
  <w:style w:type="character" w:customStyle="1" w:styleId="WW8NumSt7z1">
    <w:name w:val="WW8NumSt7z1"/>
    <w:rsid w:val="008F6FEC"/>
    <w:rPr>
      <w:rFonts w:ascii="Courier New" w:hAnsi="Courier New" w:cs="Courier New" w:hint="default"/>
    </w:rPr>
  </w:style>
  <w:style w:type="character" w:customStyle="1" w:styleId="WW8NumSt7z2">
    <w:name w:val="WW8NumSt7z2"/>
    <w:rsid w:val="008F6FEC"/>
    <w:rPr>
      <w:rFonts w:ascii="Wingdings" w:hAnsi="Wingdings" w:cs="Wingdings" w:hint="default"/>
    </w:rPr>
  </w:style>
  <w:style w:type="character" w:customStyle="1" w:styleId="text">
    <w:name w:val="text"/>
    <w:rsid w:val="008F6FEC"/>
  </w:style>
  <w:style w:type="numbering" w:customStyle="1" w:styleId="Sinlista1">
    <w:name w:val="Sin lista1"/>
    <w:next w:val="Sinlista"/>
    <w:uiPriority w:val="99"/>
    <w:semiHidden/>
    <w:unhideWhenUsed/>
    <w:rsid w:val="007E686C"/>
  </w:style>
  <w:style w:type="paragraph" w:customStyle="1" w:styleId="cabecera">
    <w:name w:val="cabecera"/>
    <w:basedOn w:val="Normal"/>
    <w:rsid w:val="007E686C"/>
    <w:pPr>
      <w:spacing w:before="100" w:beforeAutospacing="1" w:after="100" w:afterAutospacing="1"/>
    </w:pPr>
    <w:rPr>
      <w:rFonts w:ascii="Verdana" w:hAnsi="Verdana" w:cs="Arial"/>
      <w:b/>
      <w:bCs/>
      <w:color w:val="262626"/>
      <w:sz w:val="15"/>
      <w:szCs w:val="15"/>
      <w:lang w:val="es-ES"/>
    </w:rPr>
  </w:style>
  <w:style w:type="paragraph" w:customStyle="1" w:styleId="headers">
    <w:name w:val="headers"/>
    <w:basedOn w:val="Normal"/>
    <w:rsid w:val="007E686C"/>
    <w:pPr>
      <w:spacing w:before="100" w:beforeAutospacing="1" w:after="100" w:afterAutospacing="1"/>
    </w:pPr>
    <w:rPr>
      <w:color w:val="F4F4F4"/>
      <w:sz w:val="32"/>
      <w:szCs w:val="32"/>
      <w:lang w:val="es-ES"/>
    </w:rPr>
  </w:style>
  <w:style w:type="paragraph" w:customStyle="1" w:styleId="headers2">
    <w:name w:val="headers2"/>
    <w:basedOn w:val="Normal"/>
    <w:rsid w:val="007E686C"/>
    <w:pPr>
      <w:spacing w:before="100" w:beforeAutospacing="1" w:after="100" w:afterAutospacing="1"/>
    </w:pPr>
    <w:rPr>
      <w:b/>
      <w:bCs/>
      <w:color w:val="74736F"/>
      <w:sz w:val="20"/>
      <w:lang w:val="es-ES"/>
    </w:rPr>
  </w:style>
  <w:style w:type="paragraph" w:customStyle="1" w:styleId="headers3">
    <w:name w:val="headers3"/>
    <w:basedOn w:val="Normal"/>
    <w:rsid w:val="007E686C"/>
    <w:pPr>
      <w:spacing w:before="100" w:beforeAutospacing="1" w:after="100" w:afterAutospacing="1"/>
    </w:pPr>
    <w:rPr>
      <w:b/>
      <w:bCs/>
      <w:color w:val="F4F4F4"/>
      <w:sz w:val="21"/>
      <w:szCs w:val="21"/>
      <w:lang w:val="es-ES"/>
    </w:rPr>
  </w:style>
  <w:style w:type="paragraph" w:customStyle="1" w:styleId="headers4">
    <w:name w:val="headers4"/>
    <w:basedOn w:val="Normal"/>
    <w:rsid w:val="007E686C"/>
    <w:pPr>
      <w:spacing w:before="100" w:beforeAutospacing="1" w:after="100" w:afterAutospacing="1"/>
    </w:pPr>
    <w:rPr>
      <w:color w:val="9F998B"/>
      <w:sz w:val="27"/>
      <w:szCs w:val="27"/>
      <w:lang w:val="es-ES"/>
    </w:rPr>
  </w:style>
  <w:style w:type="paragraph" w:customStyle="1" w:styleId="headers5">
    <w:name w:val="headers5"/>
    <w:basedOn w:val="Normal"/>
    <w:rsid w:val="007E686C"/>
    <w:pPr>
      <w:spacing w:before="100" w:beforeAutospacing="1" w:after="100" w:afterAutospacing="1"/>
    </w:pPr>
    <w:rPr>
      <w:rFonts w:ascii="Georgia" w:hAnsi="Georgia" w:cs="Arial"/>
      <w:color w:val="F4F4F4"/>
      <w:sz w:val="26"/>
      <w:szCs w:val="26"/>
      <w:lang w:val="es-ES"/>
    </w:rPr>
  </w:style>
  <w:style w:type="paragraph" w:customStyle="1" w:styleId="menu">
    <w:name w:val="menu"/>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childrensel">
    <w:name w:val="childrensel"/>
    <w:basedOn w:val="Normal"/>
    <w:rsid w:val="007E686C"/>
    <w:pPr>
      <w:spacing w:before="100" w:beforeAutospacing="1" w:after="100" w:afterAutospacing="1"/>
    </w:pPr>
    <w:rPr>
      <w:rFonts w:ascii="Arial" w:hAnsi="Arial" w:cs="Arial"/>
      <w:color w:val="747474"/>
      <w:sz w:val="14"/>
      <w:szCs w:val="14"/>
      <w:lang w:val="es-ES"/>
    </w:rPr>
  </w:style>
  <w:style w:type="paragraph" w:customStyle="1" w:styleId="servicios">
    <w:name w:val="servicios"/>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serselcion">
    <w:name w:val="serselcion"/>
    <w:basedOn w:val="Normal"/>
    <w:rsid w:val="007E686C"/>
    <w:pPr>
      <w:spacing w:before="100" w:beforeAutospacing="1" w:after="100" w:afterAutospacing="1"/>
    </w:pPr>
    <w:rPr>
      <w:rFonts w:ascii="Arial" w:hAnsi="Arial" w:cs="Arial"/>
      <w:color w:val="747474"/>
      <w:sz w:val="14"/>
      <w:szCs w:val="14"/>
      <w:lang w:val="es-ES"/>
    </w:rPr>
  </w:style>
  <w:style w:type="paragraph" w:customStyle="1" w:styleId="buscadores">
    <w:name w:val="buscadores"/>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selectsearch">
    <w:name w:val="selectsearch"/>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inputsearch">
    <w:name w:val="inputsearch"/>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fechas">
    <w:name w:val="fechas"/>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selocalidad">
    <w:name w:val="selocalidad"/>
    <w:basedOn w:val="Normal"/>
    <w:rsid w:val="007E686C"/>
    <w:pPr>
      <w:spacing w:before="100" w:beforeAutospacing="1" w:after="100" w:afterAutospacing="1"/>
    </w:pPr>
    <w:rPr>
      <w:rFonts w:ascii="Verdana" w:hAnsi="Verdana" w:cs="Arial"/>
      <w:color w:val="FFFFFF"/>
      <w:sz w:val="14"/>
      <w:szCs w:val="14"/>
      <w:lang w:val="es-ES"/>
    </w:rPr>
  </w:style>
  <w:style w:type="paragraph" w:customStyle="1" w:styleId="txtbusca">
    <w:name w:val="txtbusca"/>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enlace">
    <w:name w:val="enlace"/>
    <w:basedOn w:val="Normal"/>
    <w:rsid w:val="007E686C"/>
    <w:pPr>
      <w:spacing w:before="100" w:beforeAutospacing="1" w:after="100" w:afterAutospacing="1"/>
    </w:pPr>
    <w:rPr>
      <w:rFonts w:ascii="Arial" w:hAnsi="Arial" w:cs="Arial"/>
      <w:color w:val="404040"/>
      <w:sz w:val="21"/>
      <w:szCs w:val="21"/>
      <w:lang w:val="es-ES"/>
    </w:rPr>
  </w:style>
  <w:style w:type="paragraph" w:customStyle="1" w:styleId="oeventos">
    <w:name w:val="oeventos"/>
    <w:basedOn w:val="Normal"/>
    <w:rsid w:val="007E686C"/>
    <w:pPr>
      <w:spacing w:before="100" w:beforeAutospacing="1" w:after="100" w:afterAutospacing="1"/>
    </w:pPr>
    <w:rPr>
      <w:rFonts w:ascii="Arial" w:hAnsi="Arial" w:cs="Arial"/>
      <w:color w:val="404040"/>
      <w:sz w:val="21"/>
      <w:szCs w:val="21"/>
      <w:lang w:val="es-ES"/>
    </w:rPr>
  </w:style>
  <w:style w:type="paragraph" w:customStyle="1" w:styleId="apartado">
    <w:name w:val="apartado"/>
    <w:basedOn w:val="Normal"/>
    <w:rsid w:val="007E686C"/>
    <w:pPr>
      <w:spacing w:before="100" w:beforeAutospacing="1" w:after="100" w:afterAutospacing="1"/>
    </w:pPr>
    <w:rPr>
      <w:rFonts w:ascii="Arial" w:hAnsi="Arial" w:cs="Arial"/>
      <w:color w:val="878686"/>
      <w:sz w:val="15"/>
      <w:szCs w:val="15"/>
      <w:lang w:val="es-ES"/>
    </w:rPr>
  </w:style>
  <w:style w:type="paragraph" w:customStyle="1" w:styleId="apartadob">
    <w:name w:val="apartadob"/>
    <w:basedOn w:val="Normal"/>
    <w:rsid w:val="007E686C"/>
    <w:pPr>
      <w:spacing w:before="100" w:beforeAutospacing="1" w:after="100" w:afterAutospacing="1"/>
    </w:pPr>
    <w:rPr>
      <w:rFonts w:ascii="Arial" w:hAnsi="Arial" w:cs="Arial"/>
      <w:color w:val="636262"/>
      <w:sz w:val="15"/>
      <w:szCs w:val="15"/>
      <w:lang w:val="es-ES"/>
    </w:rPr>
  </w:style>
  <w:style w:type="paragraph" w:customStyle="1" w:styleId="bapartado">
    <w:name w:val="bapartado"/>
    <w:basedOn w:val="Normal"/>
    <w:rsid w:val="007E686C"/>
    <w:pPr>
      <w:spacing w:before="100" w:beforeAutospacing="1" w:after="100" w:afterAutospacing="1"/>
    </w:pPr>
    <w:rPr>
      <w:rFonts w:ascii="Arial" w:hAnsi="Arial" w:cs="Arial"/>
      <w:color w:val="878686"/>
      <w:sz w:val="15"/>
      <w:szCs w:val="15"/>
      <w:lang w:val="es-ES"/>
    </w:rPr>
  </w:style>
  <w:style w:type="paragraph" w:customStyle="1" w:styleId="dias">
    <w:name w:val="dias"/>
    <w:basedOn w:val="Normal"/>
    <w:rsid w:val="007E686C"/>
    <w:pPr>
      <w:spacing w:before="100" w:beforeAutospacing="1" w:after="100" w:afterAutospacing="1"/>
    </w:pPr>
    <w:rPr>
      <w:rFonts w:ascii="Arial" w:hAnsi="Arial" w:cs="Arial"/>
      <w:color w:val="878686"/>
      <w:sz w:val="15"/>
      <w:szCs w:val="15"/>
      <w:lang w:val="es-ES"/>
    </w:rPr>
  </w:style>
  <w:style w:type="paragraph" w:customStyle="1" w:styleId="diassel">
    <w:name w:val="diassel"/>
    <w:basedOn w:val="Normal"/>
    <w:rsid w:val="007E686C"/>
    <w:pPr>
      <w:spacing w:before="100" w:beforeAutospacing="1" w:after="100" w:afterAutospacing="1"/>
    </w:pPr>
    <w:rPr>
      <w:rFonts w:ascii="Arial" w:hAnsi="Arial" w:cs="Arial"/>
      <w:color w:val="636262"/>
      <w:sz w:val="21"/>
      <w:szCs w:val="21"/>
      <w:lang w:val="es-ES"/>
    </w:rPr>
  </w:style>
  <w:style w:type="paragraph" w:customStyle="1" w:styleId="amdselectday">
    <w:name w:val="amdselectday"/>
    <w:basedOn w:val="Normal"/>
    <w:rsid w:val="007E686C"/>
    <w:pPr>
      <w:spacing w:before="100" w:beforeAutospacing="1" w:after="100" w:afterAutospacing="1"/>
    </w:pPr>
    <w:rPr>
      <w:rFonts w:ascii="Arial" w:hAnsi="Arial" w:cs="Arial"/>
      <w:color w:val="404040"/>
      <w:sz w:val="17"/>
      <w:szCs w:val="17"/>
      <w:lang w:val="es-ES"/>
    </w:rPr>
  </w:style>
  <w:style w:type="paragraph" w:customStyle="1" w:styleId="referencias">
    <w:name w:val="referencias"/>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ciselectapieb">
    <w:name w:val="ciselectapieb"/>
    <w:basedOn w:val="Normal"/>
    <w:rsid w:val="007E686C"/>
    <w:pPr>
      <w:spacing w:before="100" w:beforeAutospacing="1" w:after="100" w:afterAutospacing="1"/>
    </w:pPr>
    <w:rPr>
      <w:rFonts w:ascii="Arial" w:hAnsi="Arial" w:cs="Arial"/>
      <w:color w:val="747474"/>
      <w:sz w:val="17"/>
      <w:szCs w:val="17"/>
      <w:lang w:val="es-ES"/>
    </w:rPr>
  </w:style>
  <w:style w:type="paragraph" w:customStyle="1" w:styleId="itinerarios">
    <w:name w:val="itinerarios"/>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formatos">
    <w:name w:val="formatos"/>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volverbusqueda">
    <w:name w:val="volverbusqueda"/>
    <w:basedOn w:val="Normal"/>
    <w:rsid w:val="007E686C"/>
    <w:pPr>
      <w:spacing w:before="100" w:beforeAutospacing="1" w:after="100" w:afterAutospacing="1"/>
    </w:pPr>
    <w:rPr>
      <w:rFonts w:ascii="Verdana" w:hAnsi="Verdana" w:cs="Arial"/>
      <w:color w:val="989383"/>
      <w:sz w:val="15"/>
      <w:szCs w:val="15"/>
      <w:lang w:val="es-ES"/>
    </w:rPr>
  </w:style>
  <w:style w:type="paragraph" w:customStyle="1" w:styleId="historico">
    <w:name w:val="historico"/>
    <w:basedOn w:val="Normal"/>
    <w:rsid w:val="007E686C"/>
    <w:pPr>
      <w:spacing w:before="100" w:beforeAutospacing="1" w:after="100" w:afterAutospacing="1"/>
    </w:pPr>
    <w:rPr>
      <w:rFonts w:ascii="Verdana" w:hAnsi="Verdana" w:cs="Arial"/>
      <w:color w:val="FFFFFF"/>
      <w:sz w:val="14"/>
      <w:szCs w:val="14"/>
      <w:lang w:val="es-ES"/>
    </w:rPr>
  </w:style>
  <w:style w:type="paragraph" w:customStyle="1" w:styleId="destinos">
    <w:name w:val="destinos"/>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destenlace">
    <w:name w:val="destenlace"/>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infenlace">
    <w:name w:val="infenlace"/>
    <w:basedOn w:val="Normal"/>
    <w:rsid w:val="007E686C"/>
    <w:pPr>
      <w:spacing w:before="100" w:beforeAutospacing="1" w:after="100" w:afterAutospacing="1"/>
    </w:pPr>
    <w:rPr>
      <w:rFonts w:ascii="Verdana" w:hAnsi="Verdana" w:cs="Arial"/>
      <w:color w:val="989797"/>
      <w:sz w:val="15"/>
      <w:szCs w:val="15"/>
      <w:lang w:val="es-ES"/>
    </w:rPr>
  </w:style>
  <w:style w:type="paragraph" w:customStyle="1" w:styleId="fechatiempo">
    <w:name w:val="fechatiempo"/>
    <w:basedOn w:val="Normal"/>
    <w:rsid w:val="007E686C"/>
    <w:pPr>
      <w:spacing w:before="100" w:beforeAutospacing="1" w:after="100" w:afterAutospacing="1"/>
    </w:pPr>
    <w:rPr>
      <w:rFonts w:ascii="Verdana" w:hAnsi="Verdana" w:cs="Arial"/>
      <w:color w:val="989797"/>
      <w:sz w:val="15"/>
      <w:szCs w:val="15"/>
      <w:lang w:val="es-ES"/>
    </w:rPr>
  </w:style>
  <w:style w:type="paragraph" w:customStyle="1" w:styleId="datostiempo">
    <w:name w:val="datostiempo"/>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gmultimedia">
    <w:name w:val="gmultimedia"/>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ayuda">
    <w:name w:val="ayuda"/>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items">
    <w:name w:val="items"/>
    <w:basedOn w:val="Normal"/>
    <w:rsid w:val="007E686C"/>
    <w:pPr>
      <w:spacing w:before="100" w:beforeAutospacing="1" w:after="100" w:afterAutospacing="1"/>
    </w:pPr>
    <w:rPr>
      <w:rFonts w:ascii="Arial" w:hAnsi="Arial" w:cs="Arial"/>
      <w:color w:val="AD8421"/>
      <w:sz w:val="15"/>
      <w:szCs w:val="15"/>
      <w:lang w:val="es-ES"/>
    </w:rPr>
  </w:style>
  <w:style w:type="paragraph" w:customStyle="1" w:styleId="titsecsel">
    <w:name w:val="titsecsel"/>
    <w:basedOn w:val="Normal"/>
    <w:rsid w:val="007E686C"/>
    <w:pPr>
      <w:spacing w:before="100" w:beforeAutospacing="1" w:after="100" w:afterAutospacing="1"/>
    </w:pPr>
    <w:rPr>
      <w:rFonts w:ascii="Arial" w:hAnsi="Arial" w:cs="Arial"/>
      <w:color w:val="878686"/>
      <w:sz w:val="17"/>
      <w:szCs w:val="17"/>
      <w:lang w:val="es-ES"/>
    </w:rPr>
  </w:style>
  <w:style w:type="paragraph" w:customStyle="1" w:styleId="antetitulo">
    <w:name w:val="antetitulo"/>
    <w:basedOn w:val="Normal"/>
    <w:rsid w:val="007E686C"/>
    <w:pPr>
      <w:spacing w:before="100" w:beforeAutospacing="1" w:after="100" w:afterAutospacing="1"/>
    </w:pPr>
    <w:rPr>
      <w:rFonts w:ascii="Arial" w:hAnsi="Arial" w:cs="Arial"/>
      <w:color w:val="878686"/>
      <w:sz w:val="17"/>
      <w:szCs w:val="17"/>
      <w:lang w:val="es-ES"/>
    </w:rPr>
  </w:style>
  <w:style w:type="paragraph" w:customStyle="1" w:styleId="txtayuda">
    <w:name w:val="txtayuda"/>
    <w:basedOn w:val="Normal"/>
    <w:rsid w:val="007E686C"/>
    <w:pPr>
      <w:spacing w:before="100" w:beforeAutospacing="1" w:after="100" w:afterAutospacing="1"/>
    </w:pPr>
    <w:rPr>
      <w:rFonts w:ascii="Arial" w:hAnsi="Arial" w:cs="Arial"/>
      <w:color w:val="FFFFFF"/>
      <w:sz w:val="15"/>
      <w:szCs w:val="15"/>
      <w:lang w:val="es-ES"/>
    </w:rPr>
  </w:style>
  <w:style w:type="paragraph" w:customStyle="1" w:styleId="gastronomia">
    <w:name w:val="gastronomia"/>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tgas1nivel">
    <w:name w:val="tgas1nivel"/>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txtgas1nivel">
    <w:name w:val="txtgas1nivel"/>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eventos">
    <w:name w:val="teventos"/>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txthelpfood1">
    <w:name w:val="txthelpfood1"/>
    <w:basedOn w:val="Normal"/>
    <w:rsid w:val="007E686C"/>
    <w:pPr>
      <w:spacing w:before="100" w:beforeAutospacing="1" w:after="100" w:afterAutospacing="1"/>
    </w:pPr>
    <w:rPr>
      <w:rFonts w:ascii="Arial" w:hAnsi="Arial" w:cs="Arial"/>
      <w:color w:val="847C6C"/>
      <w:sz w:val="21"/>
      <w:szCs w:val="21"/>
      <w:lang w:val="es-ES"/>
    </w:rPr>
  </w:style>
  <w:style w:type="paragraph" w:customStyle="1" w:styleId="txthelpfood2">
    <w:name w:val="txthelpfood2"/>
    <w:basedOn w:val="Normal"/>
    <w:rsid w:val="007E686C"/>
    <w:pPr>
      <w:spacing w:before="100" w:beforeAutospacing="1" w:after="100" w:afterAutospacing="1"/>
    </w:pPr>
    <w:rPr>
      <w:rFonts w:ascii="Arial" w:hAnsi="Arial" w:cs="Arial"/>
      <w:color w:val="847C6C"/>
      <w:sz w:val="21"/>
      <w:szCs w:val="21"/>
      <w:lang w:val="es-ES"/>
    </w:rPr>
  </w:style>
  <w:style w:type="paragraph" w:customStyle="1" w:styleId="txteventos">
    <w:name w:val="txteventos"/>
    <w:basedOn w:val="Normal"/>
    <w:rsid w:val="007E686C"/>
    <w:pPr>
      <w:spacing w:before="100" w:beforeAutospacing="1" w:after="100" w:afterAutospacing="1"/>
    </w:pPr>
    <w:rPr>
      <w:rFonts w:ascii="Arial" w:hAnsi="Arial" w:cs="Arial"/>
      <w:color w:val="989383"/>
      <w:sz w:val="14"/>
      <w:szCs w:val="14"/>
      <w:lang w:val="es-ES"/>
    </w:rPr>
  </w:style>
  <w:style w:type="paragraph" w:customStyle="1" w:styleId="vermaseventos">
    <w:name w:val="vermaseventos"/>
    <w:basedOn w:val="Normal"/>
    <w:rsid w:val="007E686C"/>
    <w:pPr>
      <w:spacing w:before="100" w:beforeAutospacing="1" w:after="100" w:afterAutospacing="1"/>
    </w:pPr>
    <w:rPr>
      <w:rFonts w:ascii="Arial" w:hAnsi="Arial" w:cs="Arial"/>
      <w:color w:val="404040"/>
      <w:sz w:val="14"/>
      <w:szCs w:val="14"/>
      <w:lang w:val="es-ES"/>
    </w:rPr>
  </w:style>
  <w:style w:type="paragraph" w:customStyle="1" w:styleId="txtresumen">
    <w:name w:val="txtresumen"/>
    <w:basedOn w:val="Normal"/>
    <w:rsid w:val="007E686C"/>
    <w:pPr>
      <w:spacing w:before="100" w:beforeAutospacing="1" w:after="100" w:afterAutospacing="1"/>
    </w:pPr>
    <w:rPr>
      <w:rFonts w:ascii="Arial" w:hAnsi="Arial" w:cs="Arial"/>
      <w:color w:val="404040"/>
      <w:sz w:val="14"/>
      <w:szCs w:val="14"/>
      <w:lang w:val="es-ES"/>
    </w:rPr>
  </w:style>
  <w:style w:type="paragraph" w:customStyle="1" w:styleId="guia">
    <w:name w:val="guia"/>
    <w:basedOn w:val="Normal"/>
    <w:rsid w:val="007E686C"/>
    <w:pPr>
      <w:spacing w:before="100" w:beforeAutospacing="1" w:after="100" w:afterAutospacing="1"/>
    </w:pPr>
    <w:rPr>
      <w:rFonts w:ascii="Arial" w:hAnsi="Arial" w:cs="Arial"/>
      <w:color w:val="404040"/>
      <w:sz w:val="17"/>
      <w:szCs w:val="17"/>
      <w:lang w:val="es-ES"/>
    </w:rPr>
  </w:style>
  <w:style w:type="paragraph" w:customStyle="1" w:styleId="titguia">
    <w:name w:val="titguia"/>
    <w:basedOn w:val="Normal"/>
    <w:rsid w:val="007E686C"/>
    <w:pPr>
      <w:spacing w:before="100" w:beforeAutospacing="1" w:after="100" w:afterAutospacing="1"/>
    </w:pPr>
    <w:rPr>
      <w:rFonts w:ascii="Arial" w:hAnsi="Arial" w:cs="Arial"/>
      <w:color w:val="847C6C"/>
      <w:sz w:val="21"/>
      <w:szCs w:val="21"/>
      <w:lang w:val="es-ES"/>
    </w:rPr>
  </w:style>
  <w:style w:type="paragraph" w:customStyle="1" w:styleId="txtsel">
    <w:name w:val="txtsel"/>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txtlocal">
    <w:name w:val="txtlocal"/>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txtlocalsel">
    <w:name w:val="txtlocalsel"/>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txtactual">
    <w:name w:val="txtactual"/>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clima">
    <w:name w:val="clima"/>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cabeceras">
    <w:name w:val="tcabeceras"/>
    <w:basedOn w:val="Normal"/>
    <w:rsid w:val="007E686C"/>
    <w:pPr>
      <w:spacing w:before="100" w:beforeAutospacing="1" w:after="100" w:afterAutospacing="1"/>
    </w:pPr>
    <w:rPr>
      <w:rFonts w:ascii="Arial" w:hAnsi="Arial" w:cs="Arial"/>
      <w:color w:val="FFFFFF"/>
      <w:sz w:val="15"/>
      <w:szCs w:val="15"/>
      <w:lang w:val="es-ES"/>
    </w:rPr>
  </w:style>
  <w:style w:type="paragraph" w:customStyle="1" w:styleId="minimas">
    <w:name w:val="minimas"/>
    <w:basedOn w:val="Normal"/>
    <w:rsid w:val="007E686C"/>
    <w:pPr>
      <w:spacing w:before="100" w:beforeAutospacing="1" w:after="100" w:afterAutospacing="1"/>
    </w:pPr>
    <w:rPr>
      <w:rFonts w:ascii="Arial" w:hAnsi="Arial" w:cs="Arial"/>
      <w:color w:val="CA900A"/>
      <w:sz w:val="14"/>
      <w:szCs w:val="14"/>
      <w:lang w:val="es-ES"/>
    </w:rPr>
  </w:style>
  <w:style w:type="paragraph" w:customStyle="1" w:styleId="txtclima">
    <w:name w:val="txtclima"/>
    <w:basedOn w:val="Normal"/>
    <w:rsid w:val="007E686C"/>
    <w:pPr>
      <w:spacing w:before="100" w:beforeAutospacing="1" w:after="100" w:afterAutospacing="1"/>
    </w:pPr>
    <w:rPr>
      <w:rFonts w:ascii="Arial" w:hAnsi="Arial" w:cs="Arial"/>
      <w:color w:val="CA900A"/>
      <w:sz w:val="14"/>
      <w:szCs w:val="14"/>
      <w:lang w:val="es-ES"/>
    </w:rPr>
  </w:style>
  <w:style w:type="paragraph" w:customStyle="1" w:styleId="txttemp">
    <w:name w:val="txttemp"/>
    <w:basedOn w:val="Normal"/>
    <w:rsid w:val="007E686C"/>
    <w:pPr>
      <w:spacing w:before="100" w:beforeAutospacing="1" w:after="100" w:afterAutospacing="1"/>
    </w:pPr>
    <w:rPr>
      <w:rFonts w:ascii="Arial" w:hAnsi="Arial" w:cs="Arial"/>
      <w:color w:val="CA900A"/>
      <w:sz w:val="14"/>
      <w:szCs w:val="14"/>
      <w:lang w:val="es-ES"/>
    </w:rPr>
  </w:style>
  <w:style w:type="paragraph" w:customStyle="1" w:styleId="txtfahr">
    <w:name w:val="txtfahr"/>
    <w:basedOn w:val="Normal"/>
    <w:rsid w:val="007E686C"/>
    <w:pPr>
      <w:spacing w:before="100" w:beforeAutospacing="1" w:after="100" w:afterAutospacing="1"/>
    </w:pPr>
    <w:rPr>
      <w:rFonts w:ascii="Arial" w:hAnsi="Arial" w:cs="Arial"/>
      <w:color w:val="000000"/>
      <w:sz w:val="15"/>
      <w:szCs w:val="15"/>
      <w:lang w:val="es-ES"/>
    </w:rPr>
  </w:style>
  <w:style w:type="paragraph" w:customStyle="1" w:styleId="titnieve">
    <w:name w:val="titnieve"/>
    <w:basedOn w:val="Normal"/>
    <w:rsid w:val="007E686C"/>
    <w:pPr>
      <w:spacing w:before="100" w:beforeAutospacing="1" w:after="100" w:afterAutospacing="1"/>
    </w:pPr>
    <w:rPr>
      <w:rFonts w:ascii="Arial" w:hAnsi="Arial" w:cs="Arial"/>
      <w:color w:val="000000"/>
      <w:sz w:val="15"/>
      <w:szCs w:val="15"/>
      <w:lang w:val="es-ES"/>
    </w:rPr>
  </w:style>
  <w:style w:type="paragraph" w:customStyle="1" w:styleId="subtitnieve">
    <w:name w:val="subtitnieve"/>
    <w:basedOn w:val="Normal"/>
    <w:rsid w:val="007E686C"/>
    <w:pPr>
      <w:spacing w:before="100" w:beforeAutospacing="1" w:after="100" w:afterAutospacing="1"/>
    </w:pPr>
    <w:rPr>
      <w:rFonts w:ascii="Arial" w:hAnsi="Arial" w:cs="Arial"/>
      <w:color w:val="FFFFFF"/>
      <w:sz w:val="21"/>
      <w:szCs w:val="21"/>
      <w:lang w:val="es-ES"/>
    </w:rPr>
  </w:style>
  <w:style w:type="paragraph" w:customStyle="1" w:styleId="recuadro">
    <w:name w:val="recuadro"/>
    <w:basedOn w:val="Normal"/>
    <w:rsid w:val="007E686C"/>
    <w:pPr>
      <w:pBdr>
        <w:top w:val="single" w:sz="6" w:space="0" w:color="E4E2E3"/>
        <w:left w:val="single" w:sz="6" w:space="0" w:color="E4E2E3"/>
        <w:bottom w:val="single" w:sz="6" w:space="0" w:color="E4E2E3"/>
        <w:right w:val="single" w:sz="6" w:space="0" w:color="E4E2E3"/>
      </w:pBdr>
      <w:spacing w:before="100" w:beforeAutospacing="1" w:after="100" w:afterAutospacing="1"/>
    </w:pPr>
    <w:rPr>
      <w:rFonts w:ascii="Arial" w:hAnsi="Arial" w:cs="Arial"/>
      <w:color w:val="404040"/>
      <w:sz w:val="21"/>
      <w:szCs w:val="21"/>
      <w:lang w:val="es-ES"/>
    </w:rPr>
  </w:style>
  <w:style w:type="paragraph" w:customStyle="1" w:styleId="destacados">
    <w:name w:val="destacados"/>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descubra">
    <w:name w:val="descubra"/>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input">
    <w:name w:val="input"/>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texto2">
    <w:name w:val="texto2"/>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destacaentradilla">
    <w:name w:val="destacaentradilla"/>
    <w:basedOn w:val="Normal"/>
    <w:rsid w:val="007E686C"/>
    <w:pPr>
      <w:spacing w:before="100" w:beforeAutospacing="1" w:after="100" w:afterAutospacing="1"/>
    </w:pPr>
    <w:rPr>
      <w:rFonts w:ascii="Arial" w:hAnsi="Arial" w:cs="Arial"/>
      <w:color w:val="404040"/>
      <w:sz w:val="14"/>
      <w:szCs w:val="14"/>
      <w:lang w:val="es-ES"/>
    </w:rPr>
  </w:style>
  <w:style w:type="paragraph" w:customStyle="1" w:styleId="vermas">
    <w:name w:val="vermas"/>
    <w:basedOn w:val="Normal"/>
    <w:rsid w:val="007E686C"/>
    <w:pPr>
      <w:spacing w:before="100" w:beforeAutospacing="1" w:after="100" w:afterAutospacing="1"/>
    </w:pPr>
    <w:rPr>
      <w:rFonts w:ascii="Arial" w:hAnsi="Arial" w:cs="Arial"/>
      <w:color w:val="989797"/>
      <w:sz w:val="14"/>
      <w:szCs w:val="14"/>
      <w:lang w:val="es-ES"/>
    </w:rPr>
  </w:style>
  <w:style w:type="paragraph" w:customStyle="1" w:styleId="txtinfograf">
    <w:name w:val="txtinfograf"/>
    <w:basedOn w:val="Normal"/>
    <w:rsid w:val="007E686C"/>
    <w:pPr>
      <w:spacing w:before="100" w:beforeAutospacing="1" w:after="100" w:afterAutospacing="1"/>
    </w:pPr>
    <w:rPr>
      <w:rFonts w:ascii="Arial" w:hAnsi="Arial" w:cs="Arial"/>
      <w:color w:val="404040"/>
      <w:sz w:val="14"/>
      <w:szCs w:val="14"/>
      <w:lang w:val="es-ES"/>
    </w:rPr>
  </w:style>
  <w:style w:type="paragraph" w:customStyle="1" w:styleId="titinfograf">
    <w:name w:val="titinfograf"/>
    <w:basedOn w:val="Normal"/>
    <w:rsid w:val="007E686C"/>
    <w:pPr>
      <w:spacing w:before="100" w:beforeAutospacing="1" w:after="100" w:afterAutospacing="1"/>
    </w:pPr>
    <w:rPr>
      <w:rFonts w:ascii="Arial" w:hAnsi="Arial" w:cs="Arial"/>
      <w:color w:val="636262"/>
      <w:sz w:val="15"/>
      <w:szCs w:val="15"/>
      <w:lang w:val="es-ES"/>
    </w:rPr>
  </w:style>
  <w:style w:type="paragraph" w:customStyle="1" w:styleId="datos">
    <w:name w:val="datos"/>
    <w:basedOn w:val="Normal"/>
    <w:rsid w:val="007E686C"/>
    <w:pPr>
      <w:spacing w:before="100" w:beforeAutospacing="1" w:after="100" w:afterAutospacing="1"/>
    </w:pPr>
    <w:rPr>
      <w:rFonts w:ascii="Arial" w:hAnsi="Arial" w:cs="Arial"/>
      <w:color w:val="88795A"/>
      <w:sz w:val="15"/>
      <w:szCs w:val="15"/>
      <w:lang w:val="es-ES"/>
    </w:rPr>
  </w:style>
  <w:style w:type="paragraph" w:customStyle="1" w:styleId="tdestaca">
    <w:name w:val="tdestac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destaca2">
    <w:name w:val="tdestaca2"/>
    <w:basedOn w:val="Normal"/>
    <w:rsid w:val="007E686C"/>
    <w:pPr>
      <w:spacing w:before="100" w:beforeAutospacing="1" w:after="100" w:afterAutospacing="1"/>
    </w:pPr>
    <w:rPr>
      <w:rFonts w:ascii="Arial" w:hAnsi="Arial" w:cs="Arial"/>
      <w:color w:val="404040"/>
      <w:sz w:val="21"/>
      <w:szCs w:val="21"/>
      <w:lang w:val="es-ES"/>
    </w:rPr>
  </w:style>
  <w:style w:type="paragraph" w:customStyle="1" w:styleId="subtitulo">
    <w:name w:val="subtitulo"/>
    <w:basedOn w:val="Normal"/>
    <w:rsid w:val="007E686C"/>
    <w:pPr>
      <w:spacing w:before="100" w:beforeAutospacing="1" w:after="100" w:afterAutospacing="1"/>
    </w:pPr>
    <w:rPr>
      <w:rFonts w:ascii="Arial" w:hAnsi="Arial" w:cs="Arial"/>
      <w:color w:val="404040"/>
      <w:sz w:val="17"/>
      <w:szCs w:val="17"/>
      <w:lang w:val="es-ES"/>
    </w:rPr>
  </w:style>
  <w:style w:type="paragraph" w:customStyle="1" w:styleId="listado">
    <w:name w:val="listado"/>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txtcota">
    <w:name w:val="txtcota"/>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volver">
    <w:name w:val="volver"/>
    <w:basedOn w:val="Normal"/>
    <w:rsid w:val="007E686C"/>
    <w:pPr>
      <w:spacing w:before="100" w:beforeAutospacing="1" w:after="100" w:afterAutospacing="1"/>
    </w:pPr>
    <w:rPr>
      <w:rFonts w:ascii="Arial" w:hAnsi="Arial" w:cs="Arial"/>
      <w:color w:val="989797"/>
      <w:sz w:val="14"/>
      <w:szCs w:val="14"/>
      <w:lang w:val="es-ES"/>
    </w:rPr>
  </w:style>
  <w:style w:type="paragraph" w:customStyle="1" w:styleId="paginado">
    <w:name w:val="paginado"/>
    <w:basedOn w:val="Normal"/>
    <w:rsid w:val="007E686C"/>
    <w:pPr>
      <w:spacing w:before="100" w:beforeAutospacing="1" w:after="100" w:afterAutospacing="1"/>
    </w:pPr>
    <w:rPr>
      <w:rFonts w:ascii="Arial" w:hAnsi="Arial" w:cs="Arial"/>
      <w:color w:val="88795A"/>
      <w:sz w:val="14"/>
      <w:szCs w:val="14"/>
      <w:lang w:val="es-ES"/>
    </w:rPr>
  </w:style>
  <w:style w:type="paragraph" w:customStyle="1" w:styleId="resultados">
    <w:name w:val="resultados"/>
    <w:basedOn w:val="Normal"/>
    <w:rsid w:val="007E686C"/>
    <w:pPr>
      <w:spacing w:before="100" w:beforeAutospacing="1" w:after="100" w:afterAutospacing="1"/>
    </w:pPr>
    <w:rPr>
      <w:rFonts w:ascii="Arial" w:hAnsi="Arial" w:cs="Arial"/>
      <w:color w:val="FFFFFF"/>
      <w:sz w:val="17"/>
      <w:szCs w:val="17"/>
      <w:lang w:val="es-ES"/>
    </w:rPr>
  </w:style>
  <w:style w:type="paragraph" w:customStyle="1" w:styleId="ficha">
    <w:name w:val="ficha"/>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txtficha">
    <w:name w:val="txtficha"/>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masinfo">
    <w:name w:val="masinfo"/>
    <w:basedOn w:val="Normal"/>
    <w:rsid w:val="007E686C"/>
    <w:pPr>
      <w:spacing w:before="100" w:beforeAutospacing="1" w:after="100" w:afterAutospacing="1"/>
    </w:pPr>
    <w:rPr>
      <w:rFonts w:ascii="Arial" w:hAnsi="Arial" w:cs="Arial"/>
      <w:color w:val="88795A"/>
      <w:sz w:val="21"/>
      <w:szCs w:val="21"/>
      <w:lang w:val="es-ES"/>
    </w:rPr>
  </w:style>
  <w:style w:type="paragraph" w:customStyle="1" w:styleId="txtlocaliza">
    <w:name w:val="txtlocaliza"/>
    <w:basedOn w:val="Normal"/>
    <w:rsid w:val="007E686C"/>
    <w:pPr>
      <w:spacing w:before="100" w:beforeAutospacing="1" w:after="100" w:afterAutospacing="1"/>
    </w:pPr>
    <w:rPr>
      <w:rFonts w:ascii="Arial" w:hAnsi="Arial" w:cs="Arial"/>
      <w:color w:val="88795A"/>
      <w:sz w:val="21"/>
      <w:szCs w:val="21"/>
      <w:lang w:val="es-ES"/>
    </w:rPr>
  </w:style>
  <w:style w:type="paragraph" w:customStyle="1" w:styleId="sinenlace">
    <w:name w:val="sinenlace"/>
    <w:basedOn w:val="Normal"/>
    <w:rsid w:val="007E686C"/>
    <w:pPr>
      <w:spacing w:before="100" w:beforeAutospacing="1" w:after="100" w:afterAutospacing="1"/>
    </w:pPr>
    <w:rPr>
      <w:rFonts w:ascii="Arial" w:hAnsi="Arial" w:cs="Arial"/>
      <w:color w:val="404040"/>
      <w:sz w:val="15"/>
      <w:szCs w:val="15"/>
      <w:lang w:val="es-ES"/>
    </w:rPr>
  </w:style>
  <w:style w:type="paragraph" w:customStyle="1" w:styleId="informacion">
    <w:name w:val="informacion"/>
    <w:basedOn w:val="Normal"/>
    <w:rsid w:val="007E686C"/>
    <w:pPr>
      <w:spacing w:before="100" w:beforeAutospacing="1" w:after="100" w:afterAutospacing="1"/>
    </w:pPr>
    <w:rPr>
      <w:rFonts w:ascii="Arial" w:hAnsi="Arial" w:cs="Arial"/>
      <w:color w:val="404040"/>
      <w:sz w:val="15"/>
      <w:szCs w:val="15"/>
      <w:lang w:val="es-ES"/>
    </w:rPr>
  </w:style>
  <w:style w:type="paragraph" w:customStyle="1" w:styleId="lprovincia">
    <w:name w:val="lprovincia"/>
    <w:basedOn w:val="Normal"/>
    <w:rsid w:val="007E686C"/>
    <w:pPr>
      <w:spacing w:before="100" w:beforeAutospacing="1" w:after="100" w:afterAutospacing="1"/>
    </w:pPr>
    <w:rPr>
      <w:rFonts w:ascii="Arial" w:hAnsi="Arial" w:cs="Arial"/>
      <w:color w:val="989797"/>
      <w:sz w:val="14"/>
      <w:szCs w:val="14"/>
      <w:lang w:val="es-ES"/>
    </w:rPr>
  </w:style>
  <w:style w:type="paragraph" w:customStyle="1" w:styleId="tprovincia">
    <w:name w:val="tprovincia"/>
    <w:basedOn w:val="Normal"/>
    <w:rsid w:val="007E686C"/>
    <w:pPr>
      <w:spacing w:before="100" w:beforeAutospacing="1" w:after="100" w:afterAutospacing="1"/>
    </w:pPr>
    <w:rPr>
      <w:rFonts w:ascii="Arial" w:hAnsi="Arial" w:cs="Arial"/>
      <w:color w:val="404040"/>
      <w:sz w:val="21"/>
      <w:szCs w:val="21"/>
      <w:lang w:val="es-ES"/>
    </w:rPr>
  </w:style>
  <w:style w:type="paragraph" w:customStyle="1" w:styleId="subtprovincia">
    <w:name w:val="subtprovincia"/>
    <w:basedOn w:val="Normal"/>
    <w:rsid w:val="007E686C"/>
    <w:pPr>
      <w:spacing w:before="100" w:beforeAutospacing="1" w:after="100" w:afterAutospacing="1"/>
    </w:pPr>
    <w:rPr>
      <w:rFonts w:ascii="Arial" w:hAnsi="Arial" w:cs="Arial"/>
      <w:color w:val="404040"/>
      <w:sz w:val="21"/>
      <w:szCs w:val="21"/>
      <w:lang w:val="es-ES"/>
    </w:rPr>
  </w:style>
  <w:style w:type="paragraph" w:customStyle="1" w:styleId="entradilla">
    <w:name w:val="entradilla"/>
    <w:basedOn w:val="Normal"/>
    <w:rsid w:val="007E686C"/>
    <w:pPr>
      <w:spacing w:before="100" w:beforeAutospacing="1" w:after="100" w:afterAutospacing="1"/>
    </w:pPr>
    <w:rPr>
      <w:rFonts w:ascii="Arial" w:hAnsi="Arial" w:cs="Arial"/>
      <w:color w:val="404040"/>
      <w:sz w:val="17"/>
      <w:szCs w:val="17"/>
      <w:lang w:val="es-ES"/>
    </w:rPr>
  </w:style>
  <w:style w:type="paragraph" w:customStyle="1" w:styleId="cabprintservice">
    <w:name w:val="cabprintservice"/>
    <w:basedOn w:val="Normal"/>
    <w:rsid w:val="007E686C"/>
    <w:pPr>
      <w:spacing w:before="100" w:beforeAutospacing="1" w:after="100" w:afterAutospacing="1"/>
    </w:pPr>
    <w:rPr>
      <w:rFonts w:ascii="Arial" w:hAnsi="Arial" w:cs="Arial"/>
      <w:color w:val="404040"/>
      <w:sz w:val="21"/>
      <w:szCs w:val="21"/>
      <w:lang w:val="es-ES"/>
    </w:rPr>
  </w:style>
  <w:style w:type="paragraph" w:customStyle="1" w:styleId="enviar">
    <w:name w:val="enviar"/>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envmail">
    <w:name w:val="envmail"/>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textarea">
    <w:name w:val="textarea"/>
    <w:basedOn w:val="Normal"/>
    <w:rsid w:val="007E686C"/>
    <w:pPr>
      <w:shd w:val="clear" w:color="auto" w:fill="FFFFFF"/>
      <w:spacing w:before="100" w:beforeAutospacing="1" w:after="100" w:afterAutospacing="1"/>
    </w:pPr>
    <w:rPr>
      <w:rFonts w:ascii="Arial" w:hAnsi="Arial" w:cs="Arial"/>
      <w:color w:val="000000"/>
      <w:sz w:val="18"/>
      <w:szCs w:val="18"/>
      <w:lang w:val="es-ES"/>
    </w:rPr>
  </w:style>
  <w:style w:type="paragraph" w:customStyle="1" w:styleId="envcont">
    <w:name w:val="envcont"/>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txtenvmail">
    <w:name w:val="txtenvmail"/>
    <w:basedOn w:val="Normal"/>
    <w:rsid w:val="007E686C"/>
    <w:pPr>
      <w:spacing w:before="100" w:beforeAutospacing="1" w:after="100" w:afterAutospacing="1"/>
    </w:pPr>
    <w:rPr>
      <w:rFonts w:ascii="Arial" w:hAnsi="Arial" w:cs="Arial"/>
      <w:color w:val="747474"/>
      <w:sz w:val="15"/>
      <w:szCs w:val="15"/>
      <w:lang w:val="es-ES"/>
    </w:rPr>
  </w:style>
  <w:style w:type="paragraph" w:customStyle="1" w:styleId="nameenvmail">
    <w:name w:val="nameenvmail"/>
    <w:basedOn w:val="Normal"/>
    <w:rsid w:val="007E686C"/>
    <w:pPr>
      <w:spacing w:before="100" w:beforeAutospacing="1" w:after="100" w:afterAutospacing="1"/>
    </w:pPr>
    <w:rPr>
      <w:rFonts w:ascii="Arial" w:hAnsi="Arial" w:cs="Arial"/>
      <w:color w:val="404040"/>
      <w:sz w:val="17"/>
      <w:szCs w:val="17"/>
      <w:lang w:val="es-ES"/>
    </w:rPr>
  </w:style>
  <w:style w:type="paragraph" w:customStyle="1" w:styleId="localenvmail">
    <w:name w:val="localenvmail"/>
    <w:basedOn w:val="Normal"/>
    <w:rsid w:val="007E686C"/>
    <w:pPr>
      <w:spacing w:before="100" w:beforeAutospacing="1" w:after="100" w:afterAutospacing="1"/>
    </w:pPr>
    <w:rPr>
      <w:rFonts w:ascii="Arial" w:hAnsi="Arial" w:cs="Arial"/>
      <w:color w:val="404040"/>
      <w:sz w:val="17"/>
      <w:szCs w:val="17"/>
      <w:lang w:val="es-ES"/>
    </w:rPr>
  </w:style>
  <w:style w:type="paragraph" w:customStyle="1" w:styleId="txtbotones">
    <w:name w:val="txtbotones"/>
    <w:basedOn w:val="Normal"/>
    <w:rsid w:val="007E686C"/>
    <w:pPr>
      <w:spacing w:before="100" w:beforeAutospacing="1" w:after="100" w:afterAutospacing="1"/>
    </w:pPr>
    <w:rPr>
      <w:rFonts w:ascii="Arial" w:hAnsi="Arial" w:cs="Arial"/>
      <w:color w:val="757575"/>
      <w:sz w:val="14"/>
      <w:szCs w:val="14"/>
      <w:lang w:val="es-ES"/>
    </w:rPr>
  </w:style>
  <w:style w:type="paragraph" w:customStyle="1" w:styleId="piepag">
    <w:name w:val="piepag"/>
    <w:basedOn w:val="Normal"/>
    <w:rsid w:val="007E686C"/>
    <w:pPr>
      <w:spacing w:before="100" w:beforeAutospacing="1" w:after="100" w:afterAutospacing="1"/>
    </w:pPr>
    <w:rPr>
      <w:rFonts w:ascii="Verdana" w:hAnsi="Verdana" w:cs="Arial"/>
      <w:color w:val="838383"/>
      <w:sz w:val="14"/>
      <w:szCs w:val="14"/>
      <w:lang w:val="es-ES"/>
    </w:rPr>
  </w:style>
  <w:style w:type="paragraph" w:customStyle="1" w:styleId="inputb">
    <w:name w:val="inputb"/>
    <w:basedOn w:val="Normal"/>
    <w:rsid w:val="007E686C"/>
    <w:pPr>
      <w:shd w:val="clear" w:color="auto" w:fill="FFFFFF"/>
      <w:spacing w:before="100" w:beforeAutospacing="1" w:after="100" w:afterAutospacing="1"/>
    </w:pPr>
    <w:rPr>
      <w:rFonts w:ascii="Arial" w:hAnsi="Arial" w:cs="Arial"/>
      <w:color w:val="000000"/>
      <w:sz w:val="18"/>
      <w:szCs w:val="18"/>
      <w:lang w:val="es-ES"/>
    </w:rPr>
  </w:style>
  <w:style w:type="paragraph" w:customStyle="1" w:styleId="select">
    <w:name w:val="select"/>
    <w:basedOn w:val="Normal"/>
    <w:rsid w:val="007E686C"/>
    <w:pPr>
      <w:shd w:val="clear" w:color="auto" w:fill="FFFFFF"/>
      <w:spacing w:before="100" w:beforeAutospacing="1" w:after="100" w:afterAutospacing="1"/>
    </w:pPr>
    <w:rPr>
      <w:rFonts w:ascii="Arial" w:hAnsi="Arial" w:cs="Arial"/>
      <w:color w:val="000000"/>
      <w:sz w:val="18"/>
      <w:szCs w:val="18"/>
      <w:lang w:val="es-ES"/>
    </w:rPr>
  </w:style>
  <w:style w:type="paragraph" w:customStyle="1" w:styleId="tit02">
    <w:name w:val="tit02"/>
    <w:basedOn w:val="Normal"/>
    <w:rsid w:val="007E686C"/>
    <w:pPr>
      <w:spacing w:before="100" w:beforeAutospacing="1" w:after="100" w:afterAutospacing="1"/>
    </w:pPr>
    <w:rPr>
      <w:rFonts w:ascii="Verdana" w:hAnsi="Verdana" w:cs="Arial"/>
      <w:b/>
      <w:bCs/>
      <w:color w:val="B68948"/>
      <w:sz w:val="15"/>
      <w:szCs w:val="15"/>
      <w:lang w:val="es-ES"/>
    </w:rPr>
  </w:style>
  <w:style w:type="paragraph" w:customStyle="1" w:styleId="tit03">
    <w:name w:val="tit03"/>
    <w:basedOn w:val="Normal"/>
    <w:rsid w:val="007E686C"/>
    <w:pPr>
      <w:spacing w:before="100" w:beforeAutospacing="1" w:after="100" w:afterAutospacing="1"/>
    </w:pPr>
    <w:rPr>
      <w:rFonts w:ascii="Verdana" w:hAnsi="Verdana" w:cs="Arial"/>
      <w:b/>
      <w:bCs/>
      <w:color w:val="B68948"/>
      <w:sz w:val="15"/>
      <w:szCs w:val="15"/>
      <w:lang w:val="es-ES"/>
    </w:rPr>
  </w:style>
  <w:style w:type="paragraph" w:customStyle="1" w:styleId="tit04">
    <w:name w:val="tit04"/>
    <w:basedOn w:val="Normal"/>
    <w:rsid w:val="007E686C"/>
    <w:pPr>
      <w:spacing w:before="100" w:beforeAutospacing="1" w:after="100" w:afterAutospacing="1"/>
    </w:pPr>
    <w:rPr>
      <w:rFonts w:ascii="Verdana" w:hAnsi="Verdana" w:cs="Arial"/>
      <w:b/>
      <w:bCs/>
      <w:color w:val="B68948"/>
      <w:sz w:val="15"/>
      <w:szCs w:val="15"/>
      <w:lang w:val="es-ES"/>
    </w:rPr>
  </w:style>
  <w:style w:type="paragraph" w:customStyle="1" w:styleId="tit05">
    <w:name w:val="tit05"/>
    <w:basedOn w:val="Normal"/>
    <w:rsid w:val="007E686C"/>
    <w:pPr>
      <w:spacing w:before="100" w:beforeAutospacing="1" w:after="100" w:afterAutospacing="1"/>
    </w:pPr>
    <w:rPr>
      <w:rFonts w:ascii="Verdana" w:hAnsi="Verdana" w:cs="Arial"/>
      <w:b/>
      <w:bCs/>
      <w:color w:val="B68948"/>
      <w:sz w:val="15"/>
      <w:szCs w:val="15"/>
      <w:lang w:val="es-ES"/>
    </w:rPr>
  </w:style>
  <w:style w:type="paragraph" w:customStyle="1" w:styleId="ver10bold-4a4842">
    <w:name w:val="ver10bold-4a4842"/>
    <w:basedOn w:val="Normal"/>
    <w:rsid w:val="007E686C"/>
    <w:pPr>
      <w:spacing w:before="100" w:beforeAutospacing="1" w:after="100" w:afterAutospacing="1"/>
    </w:pPr>
    <w:rPr>
      <w:rFonts w:ascii="Verdana" w:hAnsi="Verdana" w:cs="Arial"/>
      <w:b/>
      <w:bCs/>
      <w:color w:val="4A4842"/>
      <w:sz w:val="15"/>
      <w:szCs w:val="15"/>
      <w:lang w:val="es-ES"/>
    </w:rPr>
  </w:style>
  <w:style w:type="paragraph" w:customStyle="1" w:styleId="ver10-ffffff-bold">
    <w:name w:val="ver10-ffffff-bold"/>
    <w:basedOn w:val="Normal"/>
    <w:rsid w:val="007E686C"/>
    <w:pPr>
      <w:spacing w:before="100" w:beforeAutospacing="1" w:after="100" w:afterAutospacing="1"/>
    </w:pPr>
    <w:rPr>
      <w:rFonts w:ascii="Verdana" w:hAnsi="Verdana" w:cs="Arial"/>
      <w:b/>
      <w:bCs/>
      <w:color w:val="FFFFFF"/>
      <w:sz w:val="15"/>
      <w:szCs w:val="15"/>
      <w:lang w:val="es-ES"/>
    </w:rPr>
  </w:style>
  <w:style w:type="paragraph" w:customStyle="1" w:styleId="ari10-404040">
    <w:name w:val="ari10-404040"/>
    <w:basedOn w:val="Normal"/>
    <w:rsid w:val="007E686C"/>
    <w:pPr>
      <w:spacing w:before="100" w:beforeAutospacing="1" w:after="100" w:afterAutospacing="1"/>
    </w:pPr>
    <w:rPr>
      <w:rFonts w:ascii="Arial" w:hAnsi="Arial" w:cs="Arial"/>
      <w:color w:val="404040"/>
      <w:sz w:val="15"/>
      <w:szCs w:val="15"/>
      <w:lang w:val="es-ES"/>
    </w:rPr>
  </w:style>
  <w:style w:type="paragraph" w:customStyle="1" w:styleId="ver10bold-blanca">
    <w:name w:val="ver10bold-blanca"/>
    <w:basedOn w:val="Normal"/>
    <w:rsid w:val="007E686C"/>
    <w:pPr>
      <w:spacing w:before="100" w:beforeAutospacing="1" w:after="100" w:afterAutospacing="1"/>
    </w:pPr>
    <w:rPr>
      <w:rFonts w:ascii="Verdana" w:hAnsi="Verdana" w:cs="Arial"/>
      <w:b/>
      <w:bCs/>
      <w:color w:val="FFFFFF"/>
      <w:sz w:val="15"/>
      <w:szCs w:val="15"/>
      <w:lang w:val="es-ES"/>
    </w:rPr>
  </w:style>
  <w:style w:type="paragraph" w:customStyle="1" w:styleId="atencion">
    <w:name w:val="atencion"/>
    <w:basedOn w:val="Normal"/>
    <w:rsid w:val="007E686C"/>
    <w:pPr>
      <w:spacing w:before="100" w:beforeAutospacing="1" w:after="100" w:afterAutospacing="1"/>
    </w:pPr>
    <w:rPr>
      <w:rFonts w:ascii="Arial" w:hAnsi="Arial" w:cs="Arial"/>
      <w:color w:val="404040"/>
      <w:sz w:val="21"/>
      <w:szCs w:val="21"/>
      <w:lang w:val="es-ES"/>
    </w:rPr>
  </w:style>
  <w:style w:type="paragraph" w:customStyle="1" w:styleId="despliega">
    <w:name w:val="despliega"/>
    <w:basedOn w:val="Normal"/>
    <w:rsid w:val="007E686C"/>
    <w:pPr>
      <w:spacing w:before="100" w:beforeAutospacing="1" w:after="100" w:afterAutospacing="1"/>
    </w:pPr>
    <w:rPr>
      <w:rFonts w:ascii="Arial" w:hAnsi="Arial" w:cs="Arial"/>
      <w:color w:val="404040"/>
      <w:sz w:val="21"/>
      <w:szCs w:val="21"/>
      <w:lang w:val="es-ES"/>
    </w:rPr>
  </w:style>
  <w:style w:type="paragraph" w:customStyle="1" w:styleId="children">
    <w:name w:val="children"/>
    <w:basedOn w:val="Normal"/>
    <w:rsid w:val="007E686C"/>
    <w:pPr>
      <w:spacing w:before="100" w:beforeAutospacing="1" w:after="100" w:afterAutospacing="1"/>
    </w:pPr>
    <w:rPr>
      <w:rFonts w:ascii="Arial" w:hAnsi="Arial" w:cs="Arial"/>
      <w:color w:val="404040"/>
      <w:sz w:val="21"/>
      <w:szCs w:val="21"/>
      <w:lang w:val="es-ES"/>
    </w:rPr>
  </w:style>
  <w:style w:type="paragraph" w:customStyle="1" w:styleId="escalas">
    <w:name w:val="escalas"/>
    <w:basedOn w:val="Normal"/>
    <w:rsid w:val="007E686C"/>
    <w:pPr>
      <w:spacing w:before="100" w:beforeAutospacing="1" w:after="100" w:afterAutospacing="1"/>
    </w:pPr>
    <w:rPr>
      <w:rFonts w:ascii="Arial" w:hAnsi="Arial" w:cs="Arial"/>
      <w:color w:val="404040"/>
      <w:sz w:val="21"/>
      <w:szCs w:val="21"/>
      <w:lang w:val="es-ES"/>
    </w:rPr>
  </w:style>
  <w:style w:type="paragraph" w:customStyle="1" w:styleId="amdtxt">
    <w:name w:val="amdtxt"/>
    <w:basedOn w:val="Normal"/>
    <w:rsid w:val="007E686C"/>
    <w:pPr>
      <w:spacing w:before="100" w:beforeAutospacing="1" w:after="100" w:afterAutospacing="1"/>
    </w:pPr>
    <w:rPr>
      <w:rFonts w:ascii="Arial" w:hAnsi="Arial" w:cs="Arial"/>
      <w:color w:val="404040"/>
      <w:sz w:val="21"/>
      <w:szCs w:val="21"/>
      <w:lang w:val="es-ES"/>
    </w:rPr>
  </w:style>
  <w:style w:type="paragraph" w:customStyle="1" w:styleId="amddisp">
    <w:name w:val="amddisp"/>
    <w:basedOn w:val="Normal"/>
    <w:rsid w:val="007E686C"/>
    <w:pPr>
      <w:spacing w:before="100" w:beforeAutospacing="1" w:after="100" w:afterAutospacing="1"/>
    </w:pPr>
    <w:rPr>
      <w:rFonts w:ascii="Arial" w:hAnsi="Arial" w:cs="Arial"/>
      <w:color w:val="404040"/>
      <w:sz w:val="21"/>
      <w:szCs w:val="21"/>
      <w:lang w:val="es-ES"/>
    </w:rPr>
  </w:style>
  <w:style w:type="paragraph" w:customStyle="1" w:styleId="amdinput">
    <w:name w:val="amdinput"/>
    <w:basedOn w:val="Normal"/>
    <w:rsid w:val="007E686C"/>
    <w:pPr>
      <w:spacing w:before="100" w:beforeAutospacing="1" w:after="100" w:afterAutospacing="1"/>
    </w:pPr>
    <w:rPr>
      <w:rFonts w:ascii="Arial" w:hAnsi="Arial" w:cs="Arial"/>
      <w:color w:val="404040"/>
      <w:sz w:val="21"/>
      <w:szCs w:val="21"/>
      <w:lang w:val="es-ES"/>
    </w:rPr>
  </w:style>
  <w:style w:type="paragraph" w:customStyle="1" w:styleId="amdselect">
    <w:name w:val="amdselect"/>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input">
    <w:name w:val="ciinput"/>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select">
    <w:name w:val="ciselect"/>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inputiapie">
    <w:name w:val="ciinputiapie"/>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inputiapienum">
    <w:name w:val="ciinputiapienum"/>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selectiapie">
    <w:name w:val="ciselectiapie"/>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
    <w:name w:val="txt"/>
    <w:basedOn w:val="Normal"/>
    <w:rsid w:val="007E686C"/>
    <w:pPr>
      <w:spacing w:before="100" w:beforeAutospacing="1" w:after="100" w:afterAutospacing="1"/>
    </w:pPr>
    <w:rPr>
      <w:rFonts w:ascii="Arial" w:hAnsi="Arial" w:cs="Arial"/>
      <w:color w:val="404040"/>
      <w:sz w:val="21"/>
      <w:szCs w:val="21"/>
      <w:lang w:val="es-ES"/>
    </w:rPr>
  </w:style>
  <w:style w:type="paragraph" w:customStyle="1" w:styleId="ciselectapie">
    <w:name w:val="ciselectapie"/>
    <w:basedOn w:val="Normal"/>
    <w:rsid w:val="007E686C"/>
    <w:pPr>
      <w:spacing w:before="100" w:beforeAutospacing="1" w:after="100" w:afterAutospacing="1"/>
    </w:pPr>
    <w:rPr>
      <w:rFonts w:ascii="Arial" w:hAnsi="Arial" w:cs="Arial"/>
      <w:color w:val="404040"/>
      <w:sz w:val="21"/>
      <w:szCs w:val="21"/>
      <w:lang w:val="es-ES"/>
    </w:rPr>
  </w:style>
  <w:style w:type="paragraph" w:customStyle="1" w:styleId="postcdareatext">
    <w:name w:val="postcdareatext"/>
    <w:basedOn w:val="Normal"/>
    <w:rsid w:val="007E686C"/>
    <w:pPr>
      <w:spacing w:before="100" w:beforeAutospacing="1" w:after="100" w:afterAutospacing="1"/>
    </w:pPr>
    <w:rPr>
      <w:rFonts w:ascii="Arial" w:hAnsi="Arial" w:cs="Arial"/>
      <w:color w:val="404040"/>
      <w:sz w:val="21"/>
      <w:szCs w:val="21"/>
      <w:lang w:val="es-ES"/>
    </w:rPr>
  </w:style>
  <w:style w:type="paragraph" w:customStyle="1" w:styleId="botones">
    <w:name w:val="botones"/>
    <w:basedOn w:val="Normal"/>
    <w:rsid w:val="007E686C"/>
    <w:pPr>
      <w:spacing w:before="100" w:beforeAutospacing="1" w:after="100" w:afterAutospacing="1"/>
    </w:pPr>
    <w:rPr>
      <w:rFonts w:ascii="Arial" w:hAnsi="Arial" w:cs="Arial"/>
      <w:color w:val="404040"/>
      <w:sz w:val="21"/>
      <w:szCs w:val="21"/>
      <w:lang w:val="es-ES"/>
    </w:rPr>
  </w:style>
  <w:style w:type="paragraph" w:customStyle="1" w:styleId="trefer">
    <w:name w:val="trefer"/>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refer">
    <w:name w:val="txtrefer"/>
    <w:basedOn w:val="Normal"/>
    <w:rsid w:val="007E686C"/>
    <w:pPr>
      <w:spacing w:before="100" w:beforeAutospacing="1" w:after="100" w:afterAutospacing="1"/>
    </w:pPr>
    <w:rPr>
      <w:rFonts w:ascii="Arial" w:hAnsi="Arial" w:cs="Arial"/>
      <w:color w:val="404040"/>
      <w:sz w:val="21"/>
      <w:szCs w:val="21"/>
      <w:lang w:val="es-ES"/>
    </w:rPr>
  </w:style>
  <w:style w:type="paragraph" w:customStyle="1" w:styleId="ayuda2">
    <w:name w:val="ayuda2"/>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req">
    <w:name w:val="txtreq"/>
    <w:basedOn w:val="Normal"/>
    <w:rsid w:val="007E686C"/>
    <w:pPr>
      <w:spacing w:before="100" w:beforeAutospacing="1" w:after="100" w:afterAutospacing="1"/>
    </w:pPr>
    <w:rPr>
      <w:rFonts w:ascii="Arial" w:hAnsi="Arial" w:cs="Arial"/>
      <w:color w:val="404040"/>
      <w:sz w:val="21"/>
      <w:szCs w:val="21"/>
      <w:lang w:val="es-ES"/>
    </w:rPr>
  </w:style>
  <w:style w:type="paragraph" w:customStyle="1" w:styleId="titmult">
    <w:name w:val="titmult"/>
    <w:basedOn w:val="Normal"/>
    <w:rsid w:val="007E686C"/>
    <w:pPr>
      <w:spacing w:before="100" w:beforeAutospacing="1" w:after="100" w:afterAutospacing="1"/>
    </w:pPr>
    <w:rPr>
      <w:rFonts w:ascii="Arial" w:hAnsi="Arial" w:cs="Arial"/>
      <w:color w:val="404040"/>
      <w:sz w:val="21"/>
      <w:szCs w:val="21"/>
      <w:lang w:val="es-ES"/>
    </w:rPr>
  </w:style>
  <w:style w:type="paragraph" w:customStyle="1" w:styleId="titsec">
    <w:name w:val="titsec"/>
    <w:basedOn w:val="Normal"/>
    <w:rsid w:val="007E686C"/>
    <w:pPr>
      <w:spacing w:before="100" w:beforeAutospacing="1" w:after="100" w:afterAutospacing="1"/>
    </w:pPr>
    <w:rPr>
      <w:rFonts w:ascii="Arial" w:hAnsi="Arial" w:cs="Arial"/>
      <w:color w:val="404040"/>
      <w:sz w:val="21"/>
      <w:szCs w:val="21"/>
      <w:lang w:val="es-ES"/>
    </w:rPr>
  </w:style>
  <w:style w:type="paragraph" w:customStyle="1" w:styleId="titulo">
    <w:name w:val="titulo"/>
    <w:basedOn w:val="Normal"/>
    <w:rsid w:val="007E686C"/>
    <w:pPr>
      <w:spacing w:before="100" w:beforeAutospacing="1" w:after="100" w:afterAutospacing="1"/>
    </w:pPr>
    <w:rPr>
      <w:rFonts w:ascii="Arial" w:hAnsi="Arial" w:cs="Arial"/>
      <w:color w:val="404040"/>
      <w:sz w:val="21"/>
      <w:szCs w:val="21"/>
      <w:lang w:val="es-ES"/>
    </w:rPr>
  </w:style>
  <w:style w:type="paragraph" w:customStyle="1" w:styleId="color1">
    <w:name w:val="color1"/>
    <w:basedOn w:val="Normal"/>
    <w:rsid w:val="007E686C"/>
    <w:pPr>
      <w:spacing w:before="100" w:beforeAutospacing="1" w:after="100" w:afterAutospacing="1"/>
    </w:pPr>
    <w:rPr>
      <w:rFonts w:ascii="Arial" w:hAnsi="Arial" w:cs="Arial"/>
      <w:color w:val="404040"/>
      <w:sz w:val="21"/>
      <w:szCs w:val="21"/>
      <w:lang w:val="es-ES"/>
    </w:rPr>
  </w:style>
  <w:style w:type="paragraph" w:customStyle="1" w:styleId="color2">
    <w:name w:val="color2"/>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detalle">
    <w:name w:val="txtdetalle"/>
    <w:basedOn w:val="Normal"/>
    <w:rsid w:val="007E686C"/>
    <w:pPr>
      <w:spacing w:before="100" w:beforeAutospacing="1" w:after="100" w:afterAutospacing="1"/>
    </w:pPr>
    <w:rPr>
      <w:rFonts w:ascii="Arial" w:hAnsi="Arial" w:cs="Arial"/>
      <w:color w:val="404040"/>
      <w:sz w:val="21"/>
      <w:szCs w:val="21"/>
      <w:lang w:val="es-ES"/>
    </w:rPr>
  </w:style>
  <w:style w:type="paragraph" w:customStyle="1" w:styleId="titayuda">
    <w:name w:val="titayuda"/>
    <w:basedOn w:val="Normal"/>
    <w:rsid w:val="007E686C"/>
    <w:pPr>
      <w:spacing w:before="100" w:beforeAutospacing="1" w:after="100" w:afterAutospacing="1"/>
    </w:pPr>
    <w:rPr>
      <w:rFonts w:ascii="Arial" w:hAnsi="Arial" w:cs="Arial"/>
      <w:color w:val="404040"/>
      <w:sz w:val="21"/>
      <w:szCs w:val="21"/>
      <w:lang w:val="es-ES"/>
    </w:rPr>
  </w:style>
  <w:style w:type="paragraph" w:customStyle="1" w:styleId="ladhelpfood">
    <w:name w:val="ladhelpfood"/>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gcampa">
    <w:name w:val="txtgcamp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gastronomia">
    <w:name w:val="tgastronomi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helpfood">
    <w:name w:val="txthelpfood"/>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mapa">
    <w:name w:val="txtmap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alt">
    <w:name w:val="txtalt"/>
    <w:basedOn w:val="Normal"/>
    <w:rsid w:val="007E686C"/>
    <w:pPr>
      <w:spacing w:before="100" w:beforeAutospacing="1" w:after="100" w:afterAutospacing="1"/>
    </w:pPr>
    <w:rPr>
      <w:rFonts w:ascii="Arial" w:hAnsi="Arial" w:cs="Arial"/>
      <w:color w:val="404040"/>
      <w:sz w:val="21"/>
      <w:szCs w:val="21"/>
      <w:lang w:val="es-ES"/>
    </w:rPr>
  </w:style>
  <w:style w:type="paragraph" w:customStyle="1" w:styleId="combo">
    <w:name w:val="combo"/>
    <w:basedOn w:val="Normal"/>
    <w:rsid w:val="007E686C"/>
    <w:pPr>
      <w:spacing w:before="100" w:beforeAutospacing="1" w:after="100" w:afterAutospacing="1"/>
    </w:pPr>
    <w:rPr>
      <w:rFonts w:ascii="Arial" w:hAnsi="Arial" w:cs="Arial"/>
      <w:color w:val="404040"/>
      <w:sz w:val="21"/>
      <w:szCs w:val="21"/>
      <w:lang w:val="es-ES"/>
    </w:rPr>
  </w:style>
  <w:style w:type="paragraph" w:customStyle="1" w:styleId="name">
    <w:name w:val="name"/>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escala">
    <w:name w:val="txtescal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xtlist">
    <w:name w:val="txtlist"/>
    <w:basedOn w:val="Normal"/>
    <w:rsid w:val="007E686C"/>
    <w:pPr>
      <w:spacing w:before="100" w:beforeAutospacing="1" w:after="100" w:afterAutospacing="1"/>
    </w:pPr>
    <w:rPr>
      <w:rFonts w:ascii="Arial" w:hAnsi="Arial" w:cs="Arial"/>
      <w:color w:val="404040"/>
      <w:sz w:val="21"/>
      <w:szCs w:val="21"/>
      <w:lang w:val="es-ES"/>
    </w:rPr>
  </w:style>
  <w:style w:type="paragraph" w:customStyle="1" w:styleId="pestsel">
    <w:name w:val="pestsel"/>
    <w:basedOn w:val="Normal"/>
    <w:rsid w:val="007E686C"/>
    <w:pPr>
      <w:spacing w:before="100" w:beforeAutospacing="1" w:after="100" w:afterAutospacing="1"/>
    </w:pPr>
    <w:rPr>
      <w:rFonts w:ascii="Arial" w:hAnsi="Arial" w:cs="Arial"/>
      <w:color w:val="404040"/>
      <w:sz w:val="21"/>
      <w:szCs w:val="21"/>
      <w:lang w:val="es-ES"/>
    </w:rPr>
  </w:style>
  <w:style w:type="paragraph" w:customStyle="1" w:styleId="maximas">
    <w:name w:val="maximas"/>
    <w:basedOn w:val="Normal"/>
    <w:rsid w:val="007E686C"/>
    <w:pPr>
      <w:spacing w:before="100" w:beforeAutospacing="1" w:after="100" w:afterAutospacing="1"/>
    </w:pPr>
    <w:rPr>
      <w:rFonts w:ascii="Arial" w:hAnsi="Arial" w:cs="Arial"/>
      <w:color w:val="404040"/>
      <w:sz w:val="21"/>
      <w:szCs w:val="21"/>
      <w:lang w:val="es-ES"/>
    </w:rPr>
  </w:style>
  <w:style w:type="paragraph" w:customStyle="1" w:styleId="texto">
    <w:name w:val="texto"/>
    <w:basedOn w:val="Normal"/>
    <w:rsid w:val="007E686C"/>
    <w:pPr>
      <w:spacing w:before="100" w:beforeAutospacing="1" w:after="100" w:afterAutospacing="1"/>
    </w:pPr>
    <w:rPr>
      <w:rFonts w:ascii="Arial" w:hAnsi="Arial" w:cs="Arial"/>
      <w:color w:val="404040"/>
      <w:sz w:val="21"/>
      <w:szCs w:val="21"/>
      <w:lang w:val="es-ES"/>
    </w:rPr>
  </w:style>
  <w:style w:type="paragraph" w:customStyle="1" w:styleId="destpost">
    <w:name w:val="destpost"/>
    <w:basedOn w:val="Normal"/>
    <w:rsid w:val="007E686C"/>
    <w:pPr>
      <w:spacing w:before="100" w:beforeAutospacing="1" w:after="100" w:afterAutospacing="1"/>
    </w:pPr>
    <w:rPr>
      <w:rFonts w:ascii="Arial" w:hAnsi="Arial" w:cs="Arial"/>
      <w:color w:val="404040"/>
      <w:sz w:val="21"/>
      <w:szCs w:val="21"/>
      <w:lang w:val="es-ES"/>
    </w:rPr>
  </w:style>
  <w:style w:type="paragraph" w:customStyle="1" w:styleId="tficha">
    <w:name w:val="tficha"/>
    <w:basedOn w:val="Normal"/>
    <w:rsid w:val="007E686C"/>
    <w:pPr>
      <w:spacing w:before="100" w:beforeAutospacing="1" w:after="100" w:afterAutospacing="1"/>
    </w:pPr>
    <w:rPr>
      <w:rFonts w:ascii="Arial" w:hAnsi="Arial" w:cs="Arial"/>
      <w:color w:val="404040"/>
      <w:sz w:val="21"/>
      <w:szCs w:val="21"/>
      <w:lang w:val="es-ES"/>
    </w:rPr>
  </w:style>
  <w:style w:type="paragraph" w:customStyle="1" w:styleId="tpostcd">
    <w:name w:val="tpostcd"/>
    <w:basedOn w:val="Normal"/>
    <w:rsid w:val="007E686C"/>
    <w:pPr>
      <w:spacing w:before="100" w:beforeAutospacing="1" w:after="100" w:afterAutospacing="1"/>
    </w:pPr>
    <w:rPr>
      <w:rFonts w:ascii="Arial" w:hAnsi="Arial" w:cs="Arial"/>
      <w:color w:val="404040"/>
      <w:sz w:val="21"/>
      <w:szCs w:val="21"/>
      <w:lang w:val="es-ES"/>
    </w:rPr>
  </w:style>
  <w:style w:type="paragraph" w:customStyle="1" w:styleId="ttp">
    <w:name w:val="ttp"/>
    <w:basedOn w:val="Normal"/>
    <w:rsid w:val="007E686C"/>
    <w:pPr>
      <w:spacing w:before="100" w:beforeAutospacing="1" w:after="100" w:afterAutospacing="1"/>
    </w:pPr>
    <w:rPr>
      <w:rFonts w:ascii="Arial" w:hAnsi="Arial" w:cs="Arial"/>
      <w:color w:val="404040"/>
      <w:sz w:val="21"/>
      <w:szCs w:val="21"/>
      <w:lang w:val="es-ES"/>
    </w:rPr>
  </w:style>
  <w:style w:type="paragraph" w:customStyle="1" w:styleId="alojamiento">
    <w:name w:val="alojamiento"/>
    <w:basedOn w:val="Normal"/>
    <w:rsid w:val="007E686C"/>
    <w:pPr>
      <w:spacing w:before="100" w:beforeAutospacing="1" w:after="100" w:afterAutospacing="1"/>
    </w:pPr>
    <w:rPr>
      <w:rFonts w:ascii="Arial" w:hAnsi="Arial" w:cs="Arial"/>
      <w:color w:val="404040"/>
      <w:sz w:val="21"/>
      <w:szCs w:val="21"/>
      <w:lang w:val="es-ES"/>
    </w:rPr>
  </w:style>
  <w:style w:type="paragraph" w:customStyle="1" w:styleId="tatributo">
    <w:name w:val="tatributo"/>
    <w:basedOn w:val="Normal"/>
    <w:rsid w:val="007E686C"/>
    <w:pPr>
      <w:spacing w:before="100" w:beforeAutospacing="1" w:after="100" w:afterAutospacing="1"/>
    </w:pPr>
    <w:rPr>
      <w:rFonts w:ascii="Arial" w:hAnsi="Arial" w:cs="Arial"/>
      <w:color w:val="404040"/>
      <w:sz w:val="21"/>
      <w:szCs w:val="21"/>
      <w:lang w:val="es-ES"/>
    </w:rPr>
  </w:style>
  <w:style w:type="paragraph" w:customStyle="1" w:styleId="tmp">
    <w:name w:val="tmp"/>
    <w:basedOn w:val="Normal"/>
    <w:rsid w:val="007E686C"/>
    <w:pPr>
      <w:spacing w:before="100" w:beforeAutospacing="1" w:after="100" w:afterAutospacing="1"/>
    </w:pPr>
    <w:rPr>
      <w:rFonts w:ascii="Arial" w:hAnsi="Arial" w:cs="Arial"/>
      <w:color w:val="404040"/>
      <w:sz w:val="21"/>
      <w:szCs w:val="21"/>
      <w:lang w:val="es-ES"/>
    </w:rPr>
  </w:style>
  <w:style w:type="paragraph" w:customStyle="1" w:styleId="tpv">
    <w:name w:val="tpv"/>
    <w:basedOn w:val="Normal"/>
    <w:rsid w:val="007E686C"/>
    <w:pPr>
      <w:spacing w:before="100" w:beforeAutospacing="1" w:after="100" w:afterAutospacing="1"/>
    </w:pPr>
    <w:rPr>
      <w:rFonts w:ascii="Arial" w:hAnsi="Arial" w:cs="Arial"/>
      <w:color w:val="404040"/>
      <w:sz w:val="21"/>
      <w:szCs w:val="21"/>
      <w:lang w:val="es-ES"/>
    </w:rPr>
  </w:style>
  <w:style w:type="paragraph" w:customStyle="1" w:styleId="tca">
    <w:name w:val="tca"/>
    <w:basedOn w:val="Normal"/>
    <w:rsid w:val="007E686C"/>
    <w:pPr>
      <w:spacing w:before="100" w:beforeAutospacing="1" w:after="100" w:afterAutospacing="1"/>
    </w:pPr>
    <w:rPr>
      <w:rFonts w:ascii="Arial" w:hAnsi="Arial" w:cs="Arial"/>
      <w:color w:val="404040"/>
      <w:sz w:val="21"/>
      <w:szCs w:val="21"/>
      <w:lang w:val="es-ES"/>
    </w:rPr>
  </w:style>
  <w:style w:type="paragraph" w:customStyle="1" w:styleId="lmasinfo">
    <w:name w:val="lmasinfo"/>
    <w:basedOn w:val="Normal"/>
    <w:rsid w:val="007E686C"/>
    <w:pPr>
      <w:spacing w:before="100" w:beforeAutospacing="1" w:after="100" w:afterAutospacing="1"/>
    </w:pPr>
    <w:rPr>
      <w:rFonts w:ascii="Arial" w:hAnsi="Arial" w:cs="Arial"/>
      <w:color w:val="404040"/>
      <w:sz w:val="21"/>
      <w:szCs w:val="21"/>
      <w:lang w:val="es-ES"/>
    </w:rPr>
  </w:style>
  <w:style w:type="paragraph" w:customStyle="1" w:styleId="lopciones">
    <w:name w:val="lopciones"/>
    <w:basedOn w:val="Normal"/>
    <w:rsid w:val="007E686C"/>
    <w:pPr>
      <w:spacing w:before="100" w:beforeAutospacing="1" w:after="100" w:afterAutospacing="1"/>
    </w:pPr>
    <w:rPr>
      <w:rFonts w:ascii="Arial" w:hAnsi="Arial" w:cs="Arial"/>
      <w:color w:val="404040"/>
      <w:sz w:val="21"/>
      <w:szCs w:val="21"/>
      <w:lang w:val="es-ES"/>
    </w:rPr>
  </w:style>
  <w:style w:type="paragraph" w:customStyle="1" w:styleId="ladillo">
    <w:name w:val="ladillo"/>
    <w:basedOn w:val="Normal"/>
    <w:rsid w:val="007E686C"/>
    <w:pPr>
      <w:spacing w:before="100" w:beforeAutospacing="1" w:after="100" w:afterAutospacing="1"/>
    </w:pPr>
    <w:rPr>
      <w:rFonts w:ascii="Arial" w:hAnsi="Arial" w:cs="Arial"/>
      <w:color w:val="404040"/>
      <w:sz w:val="21"/>
      <w:szCs w:val="21"/>
      <w:lang w:val="es-ES"/>
    </w:rPr>
  </w:style>
  <w:style w:type="paragraph" w:customStyle="1" w:styleId="especialidades">
    <w:name w:val="especialidades"/>
    <w:basedOn w:val="Normal"/>
    <w:rsid w:val="007E686C"/>
    <w:pPr>
      <w:spacing w:before="100" w:beforeAutospacing="1" w:after="100" w:afterAutospacing="1"/>
    </w:pPr>
    <w:rPr>
      <w:rFonts w:ascii="Arial" w:hAnsi="Arial" w:cs="Arial"/>
      <w:color w:val="404040"/>
      <w:sz w:val="21"/>
      <w:szCs w:val="21"/>
      <w:lang w:val="es-ES"/>
    </w:rPr>
  </w:style>
  <w:style w:type="paragraph" w:customStyle="1" w:styleId="fronto">
    <w:name w:val="fronto"/>
    <w:basedOn w:val="Normal"/>
    <w:rsid w:val="007E686C"/>
    <w:pPr>
      <w:spacing w:before="100" w:beforeAutospacing="1" w:after="100" w:afterAutospacing="1"/>
    </w:pPr>
    <w:rPr>
      <w:rFonts w:ascii="Arial" w:hAnsi="Arial" w:cs="Arial"/>
      <w:color w:val="404040"/>
      <w:sz w:val="21"/>
      <w:szCs w:val="21"/>
      <w:lang w:val="es-ES"/>
    </w:rPr>
  </w:style>
  <w:style w:type="paragraph" w:customStyle="1" w:styleId="cabenvmail">
    <w:name w:val="cabenvmail"/>
    <w:basedOn w:val="Normal"/>
    <w:rsid w:val="007E686C"/>
    <w:pPr>
      <w:spacing w:before="100" w:beforeAutospacing="1" w:after="100" w:afterAutospacing="1"/>
    </w:pPr>
    <w:rPr>
      <w:rFonts w:ascii="Arial" w:hAnsi="Arial" w:cs="Arial"/>
      <w:color w:val="404040"/>
      <w:sz w:val="21"/>
      <w:szCs w:val="21"/>
      <w:lang w:val="es-ES"/>
    </w:rPr>
  </w:style>
  <w:style w:type="paragraph" w:customStyle="1" w:styleId="tit01">
    <w:name w:val="tit01"/>
    <w:basedOn w:val="Normal"/>
    <w:rsid w:val="007E686C"/>
    <w:pPr>
      <w:spacing w:before="100" w:beforeAutospacing="1" w:after="100" w:afterAutospacing="1"/>
    </w:pPr>
    <w:rPr>
      <w:rFonts w:ascii="Arial" w:hAnsi="Arial" w:cs="Arial"/>
      <w:color w:val="404040"/>
      <w:sz w:val="21"/>
      <w:szCs w:val="21"/>
      <w:lang w:val="es-ES"/>
    </w:rPr>
  </w:style>
  <w:style w:type="paragraph" w:customStyle="1" w:styleId="barra">
    <w:name w:val="barra"/>
    <w:basedOn w:val="Normal"/>
    <w:rsid w:val="007E686C"/>
    <w:pPr>
      <w:spacing w:before="100" w:beforeAutospacing="1" w:after="100" w:afterAutospacing="1"/>
    </w:pPr>
    <w:rPr>
      <w:rFonts w:ascii="Arial" w:hAnsi="Arial" w:cs="Arial"/>
      <w:color w:val="404040"/>
      <w:sz w:val="21"/>
      <w:szCs w:val="21"/>
      <w:lang w:val="es-ES"/>
    </w:rPr>
  </w:style>
  <w:style w:type="paragraph" w:customStyle="1" w:styleId="atencion1">
    <w:name w:val="atencion1"/>
    <w:basedOn w:val="Normal"/>
    <w:rsid w:val="007E686C"/>
    <w:pPr>
      <w:spacing w:before="100" w:beforeAutospacing="1" w:after="100" w:afterAutospacing="1"/>
    </w:pPr>
    <w:rPr>
      <w:rFonts w:ascii="Verdana" w:hAnsi="Verdana" w:cs="Arial"/>
      <w:color w:val="7C776E"/>
      <w:sz w:val="15"/>
      <w:szCs w:val="15"/>
      <w:lang w:val="es-ES"/>
    </w:rPr>
  </w:style>
  <w:style w:type="paragraph" w:customStyle="1" w:styleId="despliega1">
    <w:name w:val="despliega1"/>
    <w:basedOn w:val="Normal"/>
    <w:rsid w:val="007E686C"/>
    <w:pPr>
      <w:spacing w:before="100" w:beforeAutospacing="1" w:after="100" w:afterAutospacing="1"/>
    </w:pPr>
    <w:rPr>
      <w:rFonts w:ascii="Verdana" w:hAnsi="Verdana" w:cs="Arial"/>
      <w:color w:val="FFFFFF"/>
      <w:sz w:val="15"/>
      <w:szCs w:val="15"/>
      <w:lang w:val="es-ES"/>
    </w:rPr>
  </w:style>
  <w:style w:type="paragraph" w:customStyle="1" w:styleId="children1">
    <w:name w:val="children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childrensel1">
    <w:name w:val="childrensel1"/>
    <w:basedOn w:val="Normal"/>
    <w:rsid w:val="007E686C"/>
    <w:pPr>
      <w:spacing w:before="100" w:beforeAutospacing="1" w:after="100" w:afterAutospacing="1"/>
    </w:pPr>
    <w:rPr>
      <w:rFonts w:ascii="Verdana" w:hAnsi="Verdana" w:cs="Arial"/>
      <w:color w:val="000000"/>
      <w:sz w:val="14"/>
      <w:szCs w:val="14"/>
      <w:lang w:val="es-ES"/>
    </w:rPr>
  </w:style>
  <w:style w:type="paragraph" w:customStyle="1" w:styleId="servicios1">
    <w:name w:val="servicios1"/>
    <w:basedOn w:val="Normal"/>
    <w:rsid w:val="007E686C"/>
    <w:pPr>
      <w:spacing w:before="100" w:beforeAutospacing="1" w:after="100" w:afterAutospacing="1"/>
    </w:pPr>
    <w:rPr>
      <w:rFonts w:ascii="Verdana" w:hAnsi="Verdana" w:cs="Arial"/>
      <w:color w:val="7C776E"/>
      <w:sz w:val="14"/>
      <w:szCs w:val="14"/>
      <w:lang w:val="es-ES"/>
    </w:rPr>
  </w:style>
  <w:style w:type="paragraph" w:customStyle="1" w:styleId="serselcion1">
    <w:name w:val="serselcion1"/>
    <w:basedOn w:val="Normal"/>
    <w:rsid w:val="007E686C"/>
    <w:pPr>
      <w:spacing w:before="100" w:beforeAutospacing="1" w:after="100" w:afterAutospacing="1"/>
    </w:pPr>
    <w:rPr>
      <w:rFonts w:ascii="Verdana" w:hAnsi="Verdana" w:cs="Arial"/>
      <w:color w:val="FFFFFF"/>
      <w:sz w:val="14"/>
      <w:szCs w:val="14"/>
      <w:lang w:val="es-ES"/>
    </w:rPr>
  </w:style>
  <w:style w:type="paragraph" w:customStyle="1" w:styleId="enlace1">
    <w:name w:val="enlace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oeventos1">
    <w:name w:val="oeventos1"/>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apartado1">
    <w:name w:val="apartado1"/>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apartadob1">
    <w:name w:val="apartadob1"/>
    <w:basedOn w:val="Normal"/>
    <w:rsid w:val="007E686C"/>
    <w:pPr>
      <w:spacing w:before="100" w:beforeAutospacing="1" w:after="100" w:afterAutospacing="1"/>
    </w:pPr>
    <w:rPr>
      <w:rFonts w:ascii="Verdana" w:hAnsi="Verdana" w:cs="Arial"/>
      <w:b/>
      <w:bCs/>
      <w:color w:val="636262"/>
      <w:sz w:val="15"/>
      <w:szCs w:val="15"/>
      <w:lang w:val="es-ES"/>
    </w:rPr>
  </w:style>
  <w:style w:type="paragraph" w:customStyle="1" w:styleId="diassel1">
    <w:name w:val="diassel1"/>
    <w:basedOn w:val="Normal"/>
    <w:rsid w:val="007E686C"/>
    <w:pPr>
      <w:shd w:val="clear" w:color="auto" w:fill="D0D0D0"/>
      <w:spacing w:before="100" w:beforeAutospacing="1" w:after="100" w:afterAutospacing="1"/>
    </w:pPr>
    <w:rPr>
      <w:rFonts w:ascii="Verdana" w:hAnsi="Verdana" w:cs="Arial"/>
      <w:color w:val="636262"/>
      <w:sz w:val="14"/>
      <w:szCs w:val="14"/>
      <w:lang w:val="es-ES"/>
    </w:rPr>
  </w:style>
  <w:style w:type="paragraph" w:customStyle="1" w:styleId="selectsearch1">
    <w:name w:val="selectsearch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inputhab1">
    <w:name w:val="inputhab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fechas1">
    <w:name w:val="fechas1"/>
    <w:basedOn w:val="Normal"/>
    <w:rsid w:val="007E686C"/>
    <w:pPr>
      <w:shd w:val="clear" w:color="auto" w:fill="D4D4D4"/>
      <w:spacing w:before="100" w:beforeAutospacing="1" w:after="100" w:afterAutospacing="1"/>
    </w:pPr>
    <w:rPr>
      <w:rFonts w:ascii="Verdana" w:hAnsi="Verdana" w:cs="Arial"/>
      <w:color w:val="747474"/>
      <w:sz w:val="14"/>
      <w:szCs w:val="14"/>
      <w:lang w:val="es-ES"/>
    </w:rPr>
  </w:style>
  <w:style w:type="paragraph" w:customStyle="1" w:styleId="escalas1">
    <w:name w:val="escalas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amdtxt1">
    <w:name w:val="amdtxt1"/>
    <w:basedOn w:val="Normal"/>
    <w:rsid w:val="007E686C"/>
    <w:pPr>
      <w:spacing w:before="100" w:beforeAutospacing="1" w:after="100" w:afterAutospacing="1"/>
    </w:pPr>
    <w:rPr>
      <w:rFonts w:ascii="Verdana" w:hAnsi="Verdana" w:cs="Arial"/>
      <w:color w:val="747474"/>
      <w:sz w:val="15"/>
      <w:szCs w:val="15"/>
      <w:lang w:val="es-ES"/>
    </w:rPr>
  </w:style>
  <w:style w:type="paragraph" w:customStyle="1" w:styleId="amddisp1">
    <w:name w:val="amddisp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amdinput1">
    <w:name w:val="amdinput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amdselect1">
    <w:name w:val="amdselect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amdselectday1">
    <w:name w:val="amdselectday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input1">
    <w:name w:val="ciinput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select1">
    <w:name w:val="ciselect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inputiapie1">
    <w:name w:val="ciinputiapie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inputiapienum1">
    <w:name w:val="ciinputiapienum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selectiapie1">
    <w:name w:val="ciselectiapie1"/>
    <w:basedOn w:val="Normal"/>
    <w:rsid w:val="007E686C"/>
    <w:pPr>
      <w:spacing w:before="100" w:beforeAutospacing="1" w:after="100" w:afterAutospacing="1"/>
    </w:pPr>
    <w:rPr>
      <w:rFonts w:ascii="Verdana" w:hAnsi="Verdana" w:cs="Arial"/>
      <w:color w:val="747474"/>
      <w:sz w:val="15"/>
      <w:szCs w:val="15"/>
      <w:lang w:val="es-ES"/>
    </w:rPr>
  </w:style>
  <w:style w:type="paragraph" w:customStyle="1" w:styleId="txt1">
    <w:name w:val="txt1"/>
    <w:basedOn w:val="Normal"/>
    <w:rsid w:val="007E686C"/>
    <w:pPr>
      <w:spacing w:before="100" w:beforeAutospacing="1" w:after="100" w:afterAutospacing="1"/>
    </w:pPr>
    <w:rPr>
      <w:rFonts w:ascii="Arial" w:hAnsi="Arial" w:cs="Arial"/>
      <w:color w:val="404040"/>
      <w:sz w:val="15"/>
      <w:szCs w:val="15"/>
      <w:lang w:val="es-ES"/>
    </w:rPr>
  </w:style>
  <w:style w:type="paragraph" w:customStyle="1" w:styleId="ciselectapie1">
    <w:name w:val="ciselectapie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ciselectapieb1">
    <w:name w:val="ciselectapieb1"/>
    <w:basedOn w:val="Normal"/>
    <w:rsid w:val="007E686C"/>
    <w:pPr>
      <w:spacing w:before="100" w:beforeAutospacing="1" w:after="100" w:afterAutospacing="1"/>
    </w:pPr>
    <w:rPr>
      <w:rFonts w:ascii="Verdana" w:hAnsi="Verdana" w:cs="Arial"/>
      <w:b/>
      <w:bCs/>
      <w:color w:val="747474"/>
      <w:sz w:val="17"/>
      <w:szCs w:val="17"/>
      <w:lang w:val="es-ES"/>
    </w:rPr>
  </w:style>
  <w:style w:type="paragraph" w:customStyle="1" w:styleId="postcdareatext1">
    <w:name w:val="postcdareatext1"/>
    <w:basedOn w:val="Normal"/>
    <w:rsid w:val="007E686C"/>
    <w:pPr>
      <w:spacing w:before="100" w:beforeAutospacing="1" w:after="100" w:afterAutospacing="1"/>
    </w:pPr>
    <w:rPr>
      <w:rFonts w:ascii="Verdana" w:hAnsi="Verdana" w:cs="Arial"/>
      <w:color w:val="000000"/>
      <w:sz w:val="15"/>
      <w:szCs w:val="15"/>
      <w:lang w:val="es-ES"/>
    </w:rPr>
  </w:style>
  <w:style w:type="paragraph" w:customStyle="1" w:styleId="botones1">
    <w:name w:val="botones1"/>
    <w:basedOn w:val="Normal"/>
    <w:rsid w:val="007E686C"/>
    <w:pPr>
      <w:pBdr>
        <w:top w:val="single" w:sz="6" w:space="0" w:color="E4E2E3"/>
        <w:left w:val="single" w:sz="6" w:space="0" w:color="E4E2E3"/>
        <w:bottom w:val="single" w:sz="6" w:space="0" w:color="E4E2E3"/>
        <w:right w:val="single" w:sz="6" w:space="0" w:color="E4E2E3"/>
      </w:pBdr>
      <w:shd w:val="clear" w:color="auto" w:fill="6E6964"/>
      <w:spacing w:before="100" w:beforeAutospacing="1" w:after="100" w:afterAutospacing="1"/>
    </w:pPr>
    <w:rPr>
      <w:rFonts w:ascii="Verdana" w:hAnsi="Verdana" w:cs="Arial"/>
      <w:color w:val="FFFFFF"/>
      <w:sz w:val="15"/>
      <w:szCs w:val="15"/>
      <w:u w:val="single"/>
      <w:lang w:val="es-ES"/>
    </w:rPr>
  </w:style>
  <w:style w:type="paragraph" w:customStyle="1" w:styleId="trefer1">
    <w:name w:val="trefer1"/>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xtrefer1">
    <w:name w:val="txtrefer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formatos1">
    <w:name w:val="formatos1"/>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destenlace1">
    <w:name w:val="destenlace1"/>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infenlace1">
    <w:name w:val="infenlace1"/>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fechatiempo1">
    <w:name w:val="fechatiempo1"/>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datostiempo1">
    <w:name w:val="datostiempo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volver1">
    <w:name w:val="volver1"/>
    <w:basedOn w:val="Normal"/>
    <w:rsid w:val="007E686C"/>
    <w:pPr>
      <w:spacing w:before="100" w:beforeAutospacing="1" w:after="100" w:afterAutospacing="1"/>
    </w:pPr>
    <w:rPr>
      <w:rFonts w:ascii="Verdana" w:hAnsi="Verdana" w:cs="Arial"/>
      <w:color w:val="999999"/>
      <w:sz w:val="14"/>
      <w:szCs w:val="14"/>
      <w:lang w:val="es-ES"/>
    </w:rPr>
  </w:style>
  <w:style w:type="paragraph" w:customStyle="1" w:styleId="ayuda1">
    <w:name w:val="ayuda1"/>
    <w:basedOn w:val="Normal"/>
    <w:rsid w:val="007E686C"/>
    <w:pPr>
      <w:spacing w:before="100" w:beforeAutospacing="1" w:after="100" w:afterAutospacing="1"/>
    </w:pPr>
    <w:rPr>
      <w:rFonts w:ascii="Verdana" w:hAnsi="Verdana" w:cs="Arial"/>
      <w:color w:val="B2B2AF"/>
      <w:sz w:val="14"/>
      <w:szCs w:val="14"/>
      <w:lang w:val="es-ES"/>
    </w:rPr>
  </w:style>
  <w:style w:type="paragraph" w:customStyle="1" w:styleId="ayuda21">
    <w:name w:val="ayuda21"/>
    <w:basedOn w:val="Normal"/>
    <w:rsid w:val="007E686C"/>
    <w:pPr>
      <w:spacing w:before="100" w:beforeAutospacing="1" w:after="100" w:afterAutospacing="1"/>
    </w:pPr>
    <w:rPr>
      <w:rFonts w:ascii="Verdana" w:hAnsi="Verdana" w:cs="Arial"/>
      <w:color w:val="AD8421"/>
      <w:sz w:val="14"/>
      <w:szCs w:val="14"/>
      <w:lang w:val="es-ES"/>
    </w:rPr>
  </w:style>
  <w:style w:type="paragraph" w:customStyle="1" w:styleId="txtreq1">
    <w:name w:val="txtreq1"/>
    <w:basedOn w:val="Normal"/>
    <w:rsid w:val="007E686C"/>
    <w:pPr>
      <w:spacing w:before="100" w:beforeAutospacing="1" w:after="100" w:afterAutospacing="1"/>
    </w:pPr>
    <w:rPr>
      <w:rFonts w:ascii="Verdana" w:hAnsi="Verdana" w:cs="Arial"/>
      <w:color w:val="AD8421"/>
      <w:sz w:val="15"/>
      <w:szCs w:val="15"/>
      <w:lang w:val="es-ES"/>
    </w:rPr>
  </w:style>
  <w:style w:type="paragraph" w:customStyle="1" w:styleId="titmult1">
    <w:name w:val="titmult1"/>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items1">
    <w:name w:val="items1"/>
    <w:basedOn w:val="Normal"/>
    <w:rsid w:val="007E686C"/>
    <w:pPr>
      <w:spacing w:before="100" w:beforeAutospacing="1" w:after="100" w:afterAutospacing="1"/>
    </w:pPr>
    <w:rPr>
      <w:rFonts w:ascii="Verdana" w:hAnsi="Verdana" w:cs="Arial"/>
      <w:color w:val="B2B2AF"/>
      <w:sz w:val="15"/>
      <w:szCs w:val="15"/>
      <w:lang w:val="es-ES"/>
    </w:rPr>
  </w:style>
  <w:style w:type="paragraph" w:customStyle="1" w:styleId="titsec1">
    <w:name w:val="titsec1"/>
    <w:basedOn w:val="Normal"/>
    <w:rsid w:val="007E686C"/>
    <w:pPr>
      <w:spacing w:before="100" w:beforeAutospacing="1" w:after="100" w:afterAutospacing="1"/>
    </w:pPr>
    <w:rPr>
      <w:rFonts w:ascii="Verdana" w:hAnsi="Verdana" w:cs="Arial"/>
      <w:color w:val="878686"/>
      <w:sz w:val="17"/>
      <w:szCs w:val="17"/>
      <w:lang w:val="es-ES"/>
    </w:rPr>
  </w:style>
  <w:style w:type="paragraph" w:customStyle="1" w:styleId="titsecsel1">
    <w:name w:val="titsecsel1"/>
    <w:basedOn w:val="Normal"/>
    <w:rsid w:val="007E686C"/>
    <w:pPr>
      <w:spacing w:before="100" w:beforeAutospacing="1" w:after="100" w:afterAutospacing="1"/>
    </w:pPr>
    <w:rPr>
      <w:rFonts w:ascii="Verdana" w:hAnsi="Verdana" w:cs="Arial"/>
      <w:color w:val="AD8421"/>
      <w:sz w:val="17"/>
      <w:szCs w:val="17"/>
      <w:lang w:val="es-ES"/>
    </w:rPr>
  </w:style>
  <w:style w:type="paragraph" w:customStyle="1" w:styleId="titulo10">
    <w:name w:val="titulo1"/>
    <w:basedOn w:val="Normal"/>
    <w:rsid w:val="007E686C"/>
    <w:pPr>
      <w:spacing w:before="100" w:beforeAutospacing="1" w:after="100" w:afterAutospacing="1"/>
    </w:pPr>
    <w:rPr>
      <w:rFonts w:ascii="Verdana" w:hAnsi="Verdana" w:cs="Arial"/>
      <w:color w:val="AD8421"/>
      <w:sz w:val="18"/>
      <w:szCs w:val="18"/>
      <w:lang w:val="es-ES"/>
    </w:rPr>
  </w:style>
  <w:style w:type="paragraph" w:customStyle="1" w:styleId="antetitulo1">
    <w:name w:val="antetitulo1"/>
    <w:basedOn w:val="Normal"/>
    <w:rsid w:val="007E686C"/>
    <w:pPr>
      <w:spacing w:before="100" w:beforeAutospacing="1" w:after="100" w:afterAutospacing="1"/>
    </w:pPr>
    <w:rPr>
      <w:rFonts w:ascii="Verdana" w:hAnsi="Verdana" w:cs="Arial"/>
      <w:color w:val="FFFFFF"/>
      <w:sz w:val="17"/>
      <w:szCs w:val="17"/>
      <w:lang w:val="es-ES"/>
    </w:rPr>
  </w:style>
  <w:style w:type="paragraph" w:customStyle="1" w:styleId="color11">
    <w:name w:val="color11"/>
    <w:basedOn w:val="Normal"/>
    <w:rsid w:val="007E686C"/>
    <w:pPr>
      <w:shd w:val="clear" w:color="auto" w:fill="171717"/>
      <w:spacing w:before="100" w:beforeAutospacing="1" w:after="100" w:afterAutospacing="1"/>
    </w:pPr>
    <w:rPr>
      <w:rFonts w:ascii="Verdana" w:hAnsi="Verdana" w:cs="Arial"/>
      <w:color w:val="636262"/>
      <w:sz w:val="14"/>
      <w:szCs w:val="14"/>
      <w:lang w:val="es-ES"/>
    </w:rPr>
  </w:style>
  <w:style w:type="paragraph" w:customStyle="1" w:styleId="color21">
    <w:name w:val="color21"/>
    <w:basedOn w:val="Normal"/>
    <w:rsid w:val="007E686C"/>
    <w:pPr>
      <w:shd w:val="clear" w:color="auto" w:fill="242424"/>
      <w:spacing w:before="100" w:beforeAutospacing="1" w:after="100" w:afterAutospacing="1"/>
    </w:pPr>
    <w:rPr>
      <w:rFonts w:ascii="Verdana" w:hAnsi="Verdana" w:cs="Arial"/>
      <w:color w:val="636262"/>
      <w:sz w:val="14"/>
      <w:szCs w:val="14"/>
      <w:lang w:val="es-ES"/>
    </w:rPr>
  </w:style>
  <w:style w:type="paragraph" w:customStyle="1" w:styleId="txtdetalle1">
    <w:name w:val="txtdetalle1"/>
    <w:basedOn w:val="Normal"/>
    <w:rsid w:val="007E686C"/>
    <w:pPr>
      <w:spacing w:before="100" w:beforeAutospacing="1" w:after="100" w:afterAutospacing="1"/>
    </w:pPr>
    <w:rPr>
      <w:rFonts w:ascii="Arial" w:hAnsi="Arial" w:cs="Arial"/>
      <w:color w:val="FFFFFF"/>
      <w:sz w:val="15"/>
      <w:szCs w:val="15"/>
      <w:lang w:val="es-ES"/>
    </w:rPr>
  </w:style>
  <w:style w:type="paragraph" w:customStyle="1" w:styleId="txtayuda1">
    <w:name w:val="txtayuda1"/>
    <w:basedOn w:val="Normal"/>
    <w:rsid w:val="007E686C"/>
    <w:pPr>
      <w:spacing w:before="100" w:beforeAutospacing="1" w:after="100" w:afterAutospacing="1"/>
    </w:pPr>
    <w:rPr>
      <w:rFonts w:ascii="Arial" w:hAnsi="Arial" w:cs="Arial"/>
      <w:color w:val="FFFFFF"/>
      <w:sz w:val="17"/>
      <w:szCs w:val="17"/>
      <w:lang w:val="es-ES"/>
    </w:rPr>
  </w:style>
  <w:style w:type="paragraph" w:customStyle="1" w:styleId="titayuda1">
    <w:name w:val="titayuda1"/>
    <w:basedOn w:val="Normal"/>
    <w:rsid w:val="007E686C"/>
    <w:pPr>
      <w:spacing w:before="100" w:beforeAutospacing="1" w:after="100" w:afterAutospacing="1"/>
    </w:pPr>
    <w:rPr>
      <w:rFonts w:ascii="Verdana" w:hAnsi="Verdana" w:cs="Arial"/>
      <w:color w:val="AD8421"/>
      <w:sz w:val="21"/>
      <w:szCs w:val="21"/>
      <w:lang w:val="es-ES"/>
    </w:rPr>
  </w:style>
  <w:style w:type="paragraph" w:customStyle="1" w:styleId="ladhelpfood1">
    <w:name w:val="ladhelpfood1"/>
    <w:basedOn w:val="Normal"/>
    <w:rsid w:val="007E686C"/>
    <w:pPr>
      <w:spacing w:before="100" w:beforeAutospacing="1" w:after="100" w:afterAutospacing="1"/>
    </w:pPr>
    <w:rPr>
      <w:rFonts w:ascii="Verdana" w:hAnsi="Verdana" w:cs="Arial"/>
      <w:color w:val="88795A"/>
      <w:sz w:val="17"/>
      <w:szCs w:val="17"/>
      <w:lang w:val="es-ES"/>
    </w:rPr>
  </w:style>
  <w:style w:type="paragraph" w:customStyle="1" w:styleId="txtgcampa1">
    <w:name w:val="txtgcampa1"/>
    <w:basedOn w:val="Normal"/>
    <w:rsid w:val="007E686C"/>
    <w:pPr>
      <w:spacing w:before="100" w:beforeAutospacing="1" w:after="100" w:afterAutospacing="1"/>
    </w:pPr>
    <w:rPr>
      <w:rFonts w:ascii="Verdana" w:hAnsi="Verdana" w:cs="Arial"/>
      <w:color w:val="5A5A5A"/>
      <w:sz w:val="14"/>
      <w:szCs w:val="14"/>
      <w:lang w:val="es-ES"/>
    </w:rPr>
  </w:style>
  <w:style w:type="paragraph" w:customStyle="1" w:styleId="tgastronomia1">
    <w:name w:val="tgastronomia1"/>
    <w:basedOn w:val="Normal"/>
    <w:rsid w:val="007E686C"/>
    <w:pPr>
      <w:spacing w:before="100" w:beforeAutospacing="1" w:after="100" w:afterAutospacing="1"/>
    </w:pPr>
    <w:rPr>
      <w:rFonts w:ascii="Arial" w:hAnsi="Arial" w:cs="Arial"/>
      <w:color w:val="847C6C"/>
      <w:sz w:val="21"/>
      <w:szCs w:val="21"/>
      <w:lang w:val="es-ES"/>
    </w:rPr>
  </w:style>
  <w:style w:type="paragraph" w:customStyle="1" w:styleId="tgas1nivel1">
    <w:name w:val="tgas1nivel1"/>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xtgas1nivel1">
    <w:name w:val="txtgas1nivel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teventos1">
    <w:name w:val="teventos1"/>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barra1">
    <w:name w:val="barra1"/>
    <w:basedOn w:val="Normal"/>
    <w:rsid w:val="007E686C"/>
    <w:pPr>
      <w:spacing w:before="100" w:beforeAutospacing="1" w:after="100" w:afterAutospacing="1"/>
    </w:pPr>
    <w:rPr>
      <w:rFonts w:ascii="Verdana" w:hAnsi="Verdana" w:cs="Arial"/>
      <w:color w:val="636262"/>
      <w:spacing w:val="-15"/>
      <w:sz w:val="15"/>
      <w:szCs w:val="15"/>
      <w:lang w:val="es-ES"/>
    </w:rPr>
  </w:style>
  <w:style w:type="paragraph" w:customStyle="1" w:styleId="txthelpfood3">
    <w:name w:val="txthelpfood3"/>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xthelpfood11">
    <w:name w:val="txthelpfood11"/>
    <w:basedOn w:val="Normal"/>
    <w:rsid w:val="007E686C"/>
    <w:pPr>
      <w:shd w:val="clear" w:color="auto" w:fill="D2D2D2"/>
      <w:spacing w:before="100" w:beforeAutospacing="1" w:after="100" w:afterAutospacing="1"/>
    </w:pPr>
    <w:rPr>
      <w:rFonts w:ascii="Arial" w:hAnsi="Arial" w:cs="Arial"/>
      <w:color w:val="404040"/>
      <w:sz w:val="17"/>
      <w:szCs w:val="17"/>
      <w:lang w:val="es-ES"/>
    </w:rPr>
  </w:style>
  <w:style w:type="paragraph" w:customStyle="1" w:styleId="txthelpfood21">
    <w:name w:val="txthelpfood21"/>
    <w:basedOn w:val="Normal"/>
    <w:rsid w:val="007E686C"/>
    <w:pPr>
      <w:shd w:val="clear" w:color="auto" w:fill="EFEFEF"/>
      <w:spacing w:before="100" w:beforeAutospacing="1" w:after="100" w:afterAutospacing="1"/>
    </w:pPr>
    <w:rPr>
      <w:rFonts w:ascii="Arial" w:hAnsi="Arial" w:cs="Arial"/>
      <w:color w:val="404040"/>
      <w:sz w:val="17"/>
      <w:szCs w:val="17"/>
      <w:lang w:val="es-ES"/>
    </w:rPr>
  </w:style>
  <w:style w:type="paragraph" w:customStyle="1" w:styleId="datos1">
    <w:name w:val="datos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vermaseventos1">
    <w:name w:val="vermaseventos1"/>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txtresumen1">
    <w:name w:val="txtresumen1"/>
    <w:basedOn w:val="Normal"/>
    <w:rsid w:val="007E686C"/>
    <w:pPr>
      <w:spacing w:before="100" w:beforeAutospacing="1" w:after="100" w:afterAutospacing="1"/>
    </w:pPr>
    <w:rPr>
      <w:rFonts w:ascii="Verdana" w:hAnsi="Verdana" w:cs="Arial"/>
      <w:color w:val="989898"/>
      <w:sz w:val="14"/>
      <w:szCs w:val="14"/>
      <w:lang w:val="es-ES"/>
    </w:rPr>
  </w:style>
  <w:style w:type="paragraph" w:customStyle="1" w:styleId="color12">
    <w:name w:val="color12"/>
    <w:basedOn w:val="Normal"/>
    <w:rsid w:val="007E686C"/>
    <w:pPr>
      <w:shd w:val="clear" w:color="auto" w:fill="D4D4D4"/>
      <w:spacing w:before="100" w:beforeAutospacing="1" w:after="100" w:afterAutospacing="1"/>
    </w:pPr>
    <w:rPr>
      <w:rFonts w:ascii="Verdana" w:hAnsi="Verdana" w:cs="Arial"/>
      <w:color w:val="636262"/>
      <w:sz w:val="15"/>
      <w:szCs w:val="15"/>
      <w:lang w:val="es-ES"/>
    </w:rPr>
  </w:style>
  <w:style w:type="paragraph" w:customStyle="1" w:styleId="color22">
    <w:name w:val="color22"/>
    <w:basedOn w:val="Normal"/>
    <w:rsid w:val="007E686C"/>
    <w:pPr>
      <w:shd w:val="clear" w:color="auto" w:fill="F9F9F7"/>
      <w:spacing w:before="100" w:beforeAutospacing="1" w:after="100" w:afterAutospacing="1"/>
    </w:pPr>
    <w:rPr>
      <w:rFonts w:ascii="Verdana" w:hAnsi="Verdana" w:cs="Arial"/>
      <w:color w:val="636262"/>
      <w:sz w:val="15"/>
      <w:szCs w:val="15"/>
      <w:lang w:val="es-ES"/>
    </w:rPr>
  </w:style>
  <w:style w:type="paragraph" w:customStyle="1" w:styleId="txtmapa1">
    <w:name w:val="txtmapa1"/>
    <w:basedOn w:val="Normal"/>
    <w:rsid w:val="007E686C"/>
    <w:pPr>
      <w:spacing w:before="100" w:beforeAutospacing="1" w:after="100" w:afterAutospacing="1"/>
    </w:pPr>
    <w:rPr>
      <w:rFonts w:ascii="Arial" w:hAnsi="Arial" w:cs="Arial"/>
      <w:color w:val="88795A"/>
      <w:sz w:val="17"/>
      <w:szCs w:val="17"/>
      <w:lang w:val="es-ES"/>
    </w:rPr>
  </w:style>
  <w:style w:type="paragraph" w:customStyle="1" w:styleId="txtalt1">
    <w:name w:val="txtalt1"/>
    <w:basedOn w:val="Normal"/>
    <w:rsid w:val="007E686C"/>
    <w:pPr>
      <w:pBdr>
        <w:top w:val="single" w:sz="6" w:space="0" w:color="C06C14"/>
        <w:left w:val="single" w:sz="6" w:space="0" w:color="C06C14"/>
        <w:bottom w:val="single" w:sz="6" w:space="0" w:color="C06C14"/>
        <w:right w:val="single" w:sz="6" w:space="0" w:color="C06C14"/>
      </w:pBdr>
      <w:shd w:val="clear" w:color="auto" w:fill="FAEBD0"/>
      <w:spacing w:before="100" w:beforeAutospacing="1" w:after="100" w:afterAutospacing="1"/>
    </w:pPr>
    <w:rPr>
      <w:rFonts w:ascii="Arial" w:hAnsi="Arial" w:cs="Arial"/>
      <w:color w:val="4A4842"/>
      <w:sz w:val="17"/>
      <w:szCs w:val="17"/>
      <w:lang w:val="es-ES"/>
    </w:rPr>
  </w:style>
  <w:style w:type="paragraph" w:customStyle="1" w:styleId="combo1">
    <w:name w:val="combo1"/>
    <w:basedOn w:val="Normal"/>
    <w:rsid w:val="007E686C"/>
    <w:pPr>
      <w:spacing w:before="100" w:beforeAutospacing="1" w:after="100" w:afterAutospacing="1"/>
    </w:pPr>
    <w:rPr>
      <w:rFonts w:ascii="Arial" w:hAnsi="Arial" w:cs="Arial"/>
      <w:color w:val="404040"/>
      <w:sz w:val="17"/>
      <w:szCs w:val="17"/>
      <w:lang w:val="es-ES"/>
    </w:rPr>
  </w:style>
  <w:style w:type="paragraph" w:customStyle="1" w:styleId="name1">
    <w:name w:val="name1"/>
    <w:basedOn w:val="Normal"/>
    <w:rsid w:val="007E686C"/>
    <w:pPr>
      <w:spacing w:before="100" w:beforeAutospacing="1" w:after="100" w:afterAutospacing="1"/>
    </w:pPr>
    <w:rPr>
      <w:rFonts w:ascii="Arial" w:hAnsi="Arial" w:cs="Arial"/>
      <w:color w:val="847C6C"/>
      <w:sz w:val="21"/>
      <w:szCs w:val="21"/>
      <w:lang w:val="es-ES"/>
    </w:rPr>
  </w:style>
  <w:style w:type="paragraph" w:customStyle="1" w:styleId="txtescala1">
    <w:name w:val="txtescala1"/>
    <w:basedOn w:val="Normal"/>
    <w:rsid w:val="007E686C"/>
    <w:pPr>
      <w:spacing w:before="100" w:beforeAutospacing="1" w:after="100" w:afterAutospacing="1"/>
    </w:pPr>
    <w:rPr>
      <w:rFonts w:ascii="Verdana" w:hAnsi="Verdana" w:cs="Arial"/>
      <w:color w:val="88795A"/>
      <w:sz w:val="14"/>
      <w:szCs w:val="14"/>
      <w:lang w:val="es-ES"/>
    </w:rPr>
  </w:style>
  <w:style w:type="paragraph" w:customStyle="1" w:styleId="txtlocal1">
    <w:name w:val="txtlocal1"/>
    <w:basedOn w:val="Normal"/>
    <w:rsid w:val="007E686C"/>
    <w:pPr>
      <w:shd w:val="clear" w:color="auto" w:fill="EFEFE9"/>
      <w:spacing w:before="100" w:beforeAutospacing="1" w:after="100" w:afterAutospacing="1"/>
    </w:pPr>
    <w:rPr>
      <w:rFonts w:ascii="Verdana" w:hAnsi="Verdana" w:cs="Arial"/>
      <w:color w:val="7C776E"/>
      <w:sz w:val="15"/>
      <w:szCs w:val="15"/>
      <w:lang w:val="es-ES"/>
    </w:rPr>
  </w:style>
  <w:style w:type="paragraph" w:customStyle="1" w:styleId="txtlocalsel1">
    <w:name w:val="txtlocalsel1"/>
    <w:basedOn w:val="Normal"/>
    <w:rsid w:val="007E686C"/>
    <w:pPr>
      <w:shd w:val="clear" w:color="auto" w:fill="9E988D"/>
      <w:spacing w:before="100" w:beforeAutospacing="1" w:after="100" w:afterAutospacing="1"/>
    </w:pPr>
    <w:rPr>
      <w:rFonts w:ascii="Verdana" w:hAnsi="Verdana" w:cs="Arial"/>
      <w:color w:val="FFFFFF"/>
      <w:sz w:val="15"/>
      <w:szCs w:val="15"/>
      <w:lang w:val="es-ES"/>
    </w:rPr>
  </w:style>
  <w:style w:type="paragraph" w:customStyle="1" w:styleId="txtactual1">
    <w:name w:val="txtactual1"/>
    <w:basedOn w:val="Normal"/>
    <w:rsid w:val="007E686C"/>
    <w:pPr>
      <w:spacing w:before="100" w:beforeAutospacing="1" w:after="100" w:afterAutospacing="1"/>
    </w:pPr>
    <w:rPr>
      <w:rFonts w:ascii="Verdana" w:hAnsi="Verdana" w:cs="Arial"/>
      <w:color w:val="FFFFFF"/>
      <w:sz w:val="15"/>
      <w:szCs w:val="15"/>
      <w:lang w:val="es-ES"/>
    </w:rPr>
  </w:style>
  <w:style w:type="paragraph" w:customStyle="1" w:styleId="txtlist1">
    <w:name w:val="txtlist1"/>
    <w:basedOn w:val="Normal"/>
    <w:rsid w:val="007E686C"/>
    <w:pPr>
      <w:spacing w:before="100" w:beforeAutospacing="1" w:after="100" w:afterAutospacing="1"/>
    </w:pPr>
    <w:rPr>
      <w:rFonts w:ascii="Verdana" w:hAnsi="Verdana" w:cs="Arial"/>
      <w:color w:val="747474"/>
      <w:sz w:val="15"/>
      <w:szCs w:val="15"/>
      <w:lang w:val="es-ES"/>
    </w:rPr>
  </w:style>
  <w:style w:type="paragraph" w:customStyle="1" w:styleId="pestsel1">
    <w:name w:val="pestsel1"/>
    <w:basedOn w:val="Normal"/>
    <w:rsid w:val="007E686C"/>
    <w:pPr>
      <w:spacing w:before="100" w:beforeAutospacing="1" w:after="100" w:afterAutospacing="1"/>
    </w:pPr>
    <w:rPr>
      <w:rFonts w:ascii="Verdana" w:hAnsi="Verdana" w:cs="Arial"/>
      <w:color w:val="C7882F"/>
      <w:sz w:val="15"/>
      <w:szCs w:val="15"/>
      <w:lang w:val="es-ES"/>
    </w:rPr>
  </w:style>
  <w:style w:type="paragraph" w:customStyle="1" w:styleId="titulo2">
    <w:name w:val="titulo2"/>
    <w:basedOn w:val="Normal"/>
    <w:rsid w:val="007E686C"/>
    <w:pPr>
      <w:spacing w:before="100" w:beforeAutospacing="1" w:after="100" w:afterAutospacing="1"/>
    </w:pPr>
    <w:rPr>
      <w:rFonts w:ascii="Verdana" w:hAnsi="Verdana" w:cs="Arial"/>
      <w:color w:val="868686"/>
      <w:sz w:val="15"/>
      <w:szCs w:val="15"/>
      <w:lang w:val="es-ES"/>
    </w:rPr>
  </w:style>
  <w:style w:type="paragraph" w:customStyle="1" w:styleId="maximas1">
    <w:name w:val="maximas1"/>
    <w:basedOn w:val="Normal"/>
    <w:rsid w:val="007E686C"/>
    <w:pPr>
      <w:spacing w:before="100" w:beforeAutospacing="1" w:after="100" w:afterAutospacing="1"/>
    </w:pPr>
    <w:rPr>
      <w:rFonts w:ascii="Verdana" w:hAnsi="Verdana" w:cs="Arial"/>
      <w:color w:val="CA900A"/>
      <w:sz w:val="14"/>
      <w:szCs w:val="14"/>
      <w:lang w:val="es-ES"/>
    </w:rPr>
  </w:style>
  <w:style w:type="paragraph" w:customStyle="1" w:styleId="minimas1">
    <w:name w:val="minimas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txtclima1">
    <w:name w:val="txtclima1"/>
    <w:basedOn w:val="Normal"/>
    <w:rsid w:val="007E686C"/>
    <w:pPr>
      <w:spacing w:before="100" w:beforeAutospacing="1" w:after="100" w:afterAutospacing="1"/>
    </w:pPr>
    <w:rPr>
      <w:rFonts w:ascii="Verdana" w:hAnsi="Verdana" w:cs="Arial"/>
      <w:color w:val="000000"/>
      <w:sz w:val="14"/>
      <w:szCs w:val="14"/>
      <w:lang w:val="es-ES"/>
    </w:rPr>
  </w:style>
  <w:style w:type="paragraph" w:customStyle="1" w:styleId="txttemp1">
    <w:name w:val="txttemp1"/>
    <w:basedOn w:val="Normal"/>
    <w:rsid w:val="007E686C"/>
    <w:pPr>
      <w:spacing w:before="100" w:beforeAutospacing="1" w:after="100" w:afterAutospacing="1"/>
    </w:pPr>
    <w:rPr>
      <w:rFonts w:ascii="Verdana" w:hAnsi="Verdana" w:cs="Arial"/>
      <w:color w:val="989898"/>
      <w:sz w:val="14"/>
      <w:szCs w:val="14"/>
      <w:lang w:val="es-ES"/>
    </w:rPr>
  </w:style>
  <w:style w:type="paragraph" w:customStyle="1" w:styleId="titnieve1">
    <w:name w:val="titnieve1"/>
    <w:basedOn w:val="Normal"/>
    <w:rsid w:val="007E686C"/>
    <w:pPr>
      <w:spacing w:before="100" w:beforeAutospacing="1" w:after="100" w:afterAutospacing="1"/>
    </w:pPr>
    <w:rPr>
      <w:rFonts w:ascii="Arial" w:hAnsi="Arial" w:cs="Arial"/>
      <w:color w:val="FFFFFF"/>
      <w:sz w:val="21"/>
      <w:szCs w:val="21"/>
      <w:lang w:val="es-ES"/>
    </w:rPr>
  </w:style>
  <w:style w:type="paragraph" w:customStyle="1" w:styleId="subtitnieve1">
    <w:name w:val="subtitnieve1"/>
    <w:basedOn w:val="Normal"/>
    <w:rsid w:val="007E686C"/>
    <w:pPr>
      <w:spacing w:before="100" w:beforeAutospacing="1" w:after="100" w:afterAutospacing="1"/>
    </w:pPr>
    <w:rPr>
      <w:rFonts w:ascii="Arial" w:hAnsi="Arial" w:cs="Arial"/>
      <w:color w:val="4B4843"/>
      <w:sz w:val="21"/>
      <w:szCs w:val="21"/>
      <w:lang w:val="es-ES"/>
    </w:rPr>
  </w:style>
  <w:style w:type="paragraph" w:customStyle="1" w:styleId="texto1">
    <w:name w:val="texto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destacaentradilla1">
    <w:name w:val="destacaentradilla1"/>
    <w:basedOn w:val="Normal"/>
    <w:rsid w:val="007E686C"/>
    <w:pPr>
      <w:spacing w:before="100" w:beforeAutospacing="1" w:after="100" w:afterAutospacing="1"/>
    </w:pPr>
    <w:rPr>
      <w:rFonts w:ascii="Verdana" w:hAnsi="Verdana" w:cs="Arial"/>
      <w:color w:val="989797"/>
      <w:sz w:val="17"/>
      <w:szCs w:val="17"/>
      <w:lang w:val="es-ES"/>
    </w:rPr>
  </w:style>
  <w:style w:type="paragraph" w:customStyle="1" w:styleId="vermas1">
    <w:name w:val="vermas1"/>
    <w:basedOn w:val="Normal"/>
    <w:rsid w:val="007E686C"/>
    <w:pPr>
      <w:spacing w:before="100" w:beforeAutospacing="1" w:after="100" w:afterAutospacing="1"/>
    </w:pPr>
    <w:rPr>
      <w:rFonts w:ascii="Verdana" w:hAnsi="Verdana" w:cs="Arial"/>
      <w:color w:val="989797"/>
      <w:sz w:val="17"/>
      <w:szCs w:val="17"/>
      <w:lang w:val="es-ES"/>
    </w:rPr>
  </w:style>
  <w:style w:type="paragraph" w:customStyle="1" w:styleId="texto21">
    <w:name w:val="texto21"/>
    <w:basedOn w:val="Normal"/>
    <w:rsid w:val="007E686C"/>
    <w:pPr>
      <w:spacing w:before="100" w:beforeAutospacing="1" w:after="100" w:afterAutospacing="1"/>
    </w:pPr>
    <w:rPr>
      <w:rFonts w:ascii="Verdana" w:hAnsi="Verdana" w:cs="Arial"/>
      <w:color w:val="404040"/>
      <w:sz w:val="17"/>
      <w:szCs w:val="17"/>
      <w:lang w:val="es-ES"/>
    </w:rPr>
  </w:style>
  <w:style w:type="paragraph" w:customStyle="1" w:styleId="txtinfograf1">
    <w:name w:val="txtinfograf1"/>
    <w:basedOn w:val="Normal"/>
    <w:rsid w:val="007E686C"/>
    <w:pPr>
      <w:spacing w:before="100" w:beforeAutospacing="1" w:after="100" w:afterAutospacing="1"/>
    </w:pPr>
    <w:rPr>
      <w:rFonts w:ascii="Verdana" w:hAnsi="Verdana" w:cs="Arial"/>
      <w:color w:val="88795A"/>
      <w:sz w:val="17"/>
      <w:szCs w:val="17"/>
      <w:lang w:val="es-ES"/>
    </w:rPr>
  </w:style>
  <w:style w:type="paragraph" w:customStyle="1" w:styleId="txtbusca1">
    <w:name w:val="txtbusca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descubra1">
    <w:name w:val="descubra1"/>
    <w:basedOn w:val="Normal"/>
    <w:rsid w:val="007E686C"/>
    <w:pPr>
      <w:spacing w:before="100" w:beforeAutospacing="1" w:after="100" w:afterAutospacing="1"/>
    </w:pPr>
    <w:rPr>
      <w:rFonts w:ascii="Verdana" w:hAnsi="Verdana" w:cs="Arial"/>
      <w:color w:val="000000"/>
      <w:sz w:val="17"/>
      <w:szCs w:val="17"/>
      <w:lang w:val="es-ES"/>
    </w:rPr>
  </w:style>
  <w:style w:type="paragraph" w:customStyle="1" w:styleId="input1">
    <w:name w:val="input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enlace2">
    <w:name w:val="enlace2"/>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titinfograf1">
    <w:name w:val="titinfograf1"/>
    <w:basedOn w:val="Normal"/>
    <w:rsid w:val="007E686C"/>
    <w:pPr>
      <w:spacing w:before="100" w:beforeAutospacing="1" w:after="100" w:afterAutospacing="1"/>
    </w:pPr>
    <w:rPr>
      <w:rFonts w:ascii="Verdana" w:hAnsi="Verdana" w:cs="Arial"/>
      <w:color w:val="88795A"/>
      <w:sz w:val="17"/>
      <w:szCs w:val="17"/>
      <w:lang w:val="es-ES"/>
    </w:rPr>
  </w:style>
  <w:style w:type="paragraph" w:customStyle="1" w:styleId="tcabeceras1">
    <w:name w:val="tcabeceras1"/>
    <w:basedOn w:val="Normal"/>
    <w:rsid w:val="007E686C"/>
    <w:pPr>
      <w:spacing w:before="100" w:beforeAutospacing="1" w:after="100" w:afterAutospacing="1"/>
    </w:pPr>
    <w:rPr>
      <w:rFonts w:ascii="Verdana" w:hAnsi="Verdana" w:cs="Arial"/>
      <w:color w:val="FFFFFF"/>
      <w:sz w:val="17"/>
      <w:szCs w:val="17"/>
      <w:lang w:val="es-ES"/>
    </w:rPr>
  </w:style>
  <w:style w:type="paragraph" w:customStyle="1" w:styleId="destpost1">
    <w:name w:val="destpost1"/>
    <w:basedOn w:val="Normal"/>
    <w:rsid w:val="007E686C"/>
    <w:pPr>
      <w:spacing w:before="100" w:beforeAutospacing="1" w:after="100" w:afterAutospacing="1"/>
    </w:pPr>
    <w:rPr>
      <w:rFonts w:ascii="Verdana" w:hAnsi="Verdana" w:cs="Arial"/>
      <w:color w:val="D4D4D4"/>
      <w:sz w:val="17"/>
      <w:szCs w:val="17"/>
      <w:lang w:val="es-ES"/>
    </w:rPr>
  </w:style>
  <w:style w:type="paragraph" w:customStyle="1" w:styleId="tficha1">
    <w:name w:val="tficha1"/>
    <w:basedOn w:val="Normal"/>
    <w:rsid w:val="007E686C"/>
    <w:pPr>
      <w:spacing w:before="100" w:beforeAutospacing="1" w:after="100" w:afterAutospacing="1"/>
    </w:pPr>
    <w:rPr>
      <w:rFonts w:ascii="Arial" w:hAnsi="Arial" w:cs="Arial"/>
      <w:color w:val="404040"/>
      <w:sz w:val="21"/>
      <w:szCs w:val="21"/>
      <w:lang w:val="es-ES"/>
    </w:rPr>
  </w:style>
  <w:style w:type="paragraph" w:customStyle="1" w:styleId="tdestaca1">
    <w:name w:val="tdestaca1"/>
    <w:basedOn w:val="Normal"/>
    <w:rsid w:val="007E686C"/>
    <w:pPr>
      <w:spacing w:before="100" w:beforeAutospacing="1" w:after="100" w:afterAutospacing="1"/>
    </w:pPr>
    <w:rPr>
      <w:rFonts w:ascii="Arial" w:hAnsi="Arial" w:cs="Arial"/>
      <w:color w:val="847C6C"/>
      <w:sz w:val="17"/>
      <w:szCs w:val="17"/>
      <w:lang w:val="es-ES"/>
    </w:rPr>
  </w:style>
  <w:style w:type="paragraph" w:customStyle="1" w:styleId="tdestaca21">
    <w:name w:val="tdestaca21"/>
    <w:basedOn w:val="Normal"/>
    <w:rsid w:val="007E686C"/>
    <w:pPr>
      <w:spacing w:before="100" w:beforeAutospacing="1" w:after="100" w:afterAutospacing="1"/>
    </w:pPr>
    <w:rPr>
      <w:rFonts w:ascii="Arial" w:hAnsi="Arial" w:cs="Arial"/>
      <w:color w:val="4A4842"/>
      <w:sz w:val="17"/>
      <w:szCs w:val="17"/>
      <w:lang w:val="es-ES"/>
    </w:rPr>
  </w:style>
  <w:style w:type="paragraph" w:customStyle="1" w:styleId="NormalWeb1">
    <w:name w:val="Normal (Web)1"/>
    <w:basedOn w:val="Normal"/>
    <w:rsid w:val="007E686C"/>
    <w:pPr>
      <w:spacing w:before="100" w:beforeAutospacing="1" w:after="100" w:afterAutospacing="1"/>
    </w:pPr>
    <w:rPr>
      <w:rFonts w:ascii="Arial" w:hAnsi="Arial" w:cs="Arial"/>
      <w:color w:val="404040"/>
      <w:sz w:val="17"/>
      <w:szCs w:val="17"/>
      <w:lang w:val="es-ES"/>
    </w:rPr>
  </w:style>
  <w:style w:type="paragraph" w:customStyle="1" w:styleId="subtitulo1">
    <w:name w:val="subtitulo1"/>
    <w:basedOn w:val="Normal"/>
    <w:rsid w:val="007E686C"/>
    <w:pPr>
      <w:spacing w:before="100" w:beforeAutospacing="1" w:after="100" w:afterAutospacing="1"/>
    </w:pPr>
    <w:rPr>
      <w:rFonts w:ascii="Verdana" w:hAnsi="Verdana" w:cs="Arial"/>
      <w:color w:val="88795A"/>
      <w:sz w:val="17"/>
      <w:szCs w:val="17"/>
      <w:lang w:val="es-ES"/>
    </w:rPr>
  </w:style>
  <w:style w:type="paragraph" w:customStyle="1" w:styleId="tpostcd1">
    <w:name w:val="tpostcd1"/>
    <w:basedOn w:val="Normal"/>
    <w:rsid w:val="007E686C"/>
    <w:pPr>
      <w:spacing w:before="100" w:beforeAutospacing="1" w:after="100" w:afterAutospacing="1"/>
    </w:pPr>
    <w:rPr>
      <w:rFonts w:ascii="Arial" w:hAnsi="Arial" w:cs="Arial"/>
      <w:color w:val="878686"/>
      <w:sz w:val="20"/>
      <w:lang w:val="es-ES"/>
    </w:rPr>
  </w:style>
  <w:style w:type="paragraph" w:customStyle="1" w:styleId="ttp1">
    <w:name w:val="ttp1"/>
    <w:basedOn w:val="Normal"/>
    <w:rsid w:val="007E686C"/>
    <w:pPr>
      <w:spacing w:before="100" w:beforeAutospacing="1" w:after="100" w:afterAutospacing="1"/>
    </w:pPr>
    <w:rPr>
      <w:rFonts w:ascii="Verdana" w:hAnsi="Verdana" w:cs="Arial"/>
      <w:color w:val="989797"/>
      <w:sz w:val="15"/>
      <w:szCs w:val="15"/>
      <w:lang w:val="es-ES"/>
    </w:rPr>
  </w:style>
  <w:style w:type="paragraph" w:customStyle="1" w:styleId="alojamiento1">
    <w:name w:val="alojamiento1"/>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tatributo1">
    <w:name w:val="tatributo1"/>
    <w:basedOn w:val="Normal"/>
    <w:rsid w:val="007E686C"/>
    <w:pPr>
      <w:spacing w:before="100" w:beforeAutospacing="1" w:after="100" w:afterAutospacing="1"/>
    </w:pPr>
    <w:rPr>
      <w:rFonts w:ascii="Verdana" w:hAnsi="Verdana" w:cs="Arial"/>
      <w:color w:val="88795A"/>
      <w:sz w:val="14"/>
      <w:szCs w:val="14"/>
      <w:lang w:val="es-ES"/>
    </w:rPr>
  </w:style>
  <w:style w:type="paragraph" w:customStyle="1" w:styleId="txtcota1">
    <w:name w:val="txtcota1"/>
    <w:basedOn w:val="Normal"/>
    <w:rsid w:val="007E686C"/>
    <w:pPr>
      <w:spacing w:before="100" w:beforeAutospacing="1" w:after="100" w:afterAutospacing="1"/>
    </w:pPr>
    <w:rPr>
      <w:rFonts w:ascii="Verdana" w:hAnsi="Verdana" w:cs="Arial"/>
      <w:color w:val="636262"/>
      <w:sz w:val="14"/>
      <w:szCs w:val="14"/>
      <w:lang w:val="es-ES"/>
    </w:rPr>
  </w:style>
  <w:style w:type="paragraph" w:customStyle="1" w:styleId="tmp1">
    <w:name w:val="tmp1"/>
    <w:basedOn w:val="Normal"/>
    <w:rsid w:val="007E686C"/>
    <w:pPr>
      <w:pBdr>
        <w:top w:val="single" w:sz="6" w:space="0" w:color="D9D7D1"/>
        <w:left w:val="single" w:sz="6" w:space="0" w:color="D9D7D1"/>
        <w:bottom w:val="single" w:sz="6" w:space="0" w:color="D9D7D1"/>
        <w:right w:val="single" w:sz="6" w:space="0" w:color="D9D7D1"/>
      </w:pBdr>
      <w:spacing w:before="100" w:beforeAutospacing="1" w:after="100" w:afterAutospacing="1"/>
    </w:pPr>
    <w:rPr>
      <w:rFonts w:ascii="Verdana" w:hAnsi="Verdana" w:cs="Arial"/>
      <w:color w:val="989383"/>
      <w:sz w:val="15"/>
      <w:szCs w:val="15"/>
      <w:lang w:val="es-ES"/>
    </w:rPr>
  </w:style>
  <w:style w:type="paragraph" w:customStyle="1" w:styleId="tpv1">
    <w:name w:val="tpv1"/>
    <w:basedOn w:val="Normal"/>
    <w:rsid w:val="007E686C"/>
    <w:pPr>
      <w:spacing w:before="100" w:beforeAutospacing="1" w:after="100" w:afterAutospacing="1"/>
    </w:pPr>
    <w:rPr>
      <w:rFonts w:ascii="Verdana" w:hAnsi="Verdana" w:cs="Arial"/>
      <w:color w:val="FFFFFF"/>
      <w:sz w:val="17"/>
      <w:szCs w:val="17"/>
      <w:lang w:val="es-ES"/>
    </w:rPr>
  </w:style>
  <w:style w:type="paragraph" w:customStyle="1" w:styleId="tca1">
    <w:name w:val="tca1"/>
    <w:basedOn w:val="Normal"/>
    <w:rsid w:val="007E686C"/>
    <w:pPr>
      <w:spacing w:before="100" w:beforeAutospacing="1" w:after="100" w:afterAutospacing="1"/>
    </w:pPr>
    <w:rPr>
      <w:rFonts w:ascii="Arial" w:hAnsi="Arial" w:cs="Arial"/>
      <w:color w:val="636262"/>
      <w:sz w:val="21"/>
      <w:szCs w:val="21"/>
      <w:lang w:val="es-ES"/>
    </w:rPr>
  </w:style>
  <w:style w:type="paragraph" w:customStyle="1" w:styleId="volverbusqueda1">
    <w:name w:val="volverbusqueda1"/>
    <w:basedOn w:val="Normal"/>
    <w:rsid w:val="007E686C"/>
    <w:pPr>
      <w:spacing w:before="100" w:beforeAutospacing="1" w:after="100" w:afterAutospacing="1"/>
    </w:pPr>
    <w:rPr>
      <w:rFonts w:ascii="Verdana" w:hAnsi="Verdana" w:cs="Arial"/>
      <w:color w:val="989383"/>
      <w:sz w:val="15"/>
      <w:szCs w:val="15"/>
      <w:lang w:val="es-ES"/>
    </w:rPr>
  </w:style>
  <w:style w:type="paragraph" w:customStyle="1" w:styleId="NormalWeb2">
    <w:name w:val="Normal (Web)2"/>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txtlocaliza1">
    <w:name w:val="txtlocaliza1"/>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masinfo1">
    <w:name w:val="masinfo1"/>
    <w:basedOn w:val="Normal"/>
    <w:rsid w:val="007E686C"/>
    <w:pPr>
      <w:spacing w:before="100" w:beforeAutospacing="1" w:after="100" w:afterAutospacing="1"/>
    </w:pPr>
    <w:rPr>
      <w:rFonts w:ascii="Verdana" w:hAnsi="Verdana" w:cs="Arial"/>
      <w:color w:val="404040"/>
      <w:sz w:val="17"/>
      <w:szCs w:val="17"/>
      <w:lang w:val="es-ES"/>
    </w:rPr>
  </w:style>
  <w:style w:type="paragraph" w:customStyle="1" w:styleId="enlace3">
    <w:name w:val="enlace3"/>
    <w:basedOn w:val="Normal"/>
    <w:rsid w:val="007E686C"/>
    <w:pPr>
      <w:spacing w:before="100" w:beforeAutospacing="1" w:after="100" w:afterAutospacing="1"/>
    </w:pPr>
    <w:rPr>
      <w:rFonts w:ascii="Verdana" w:hAnsi="Verdana" w:cs="Arial"/>
      <w:color w:val="404040"/>
      <w:sz w:val="15"/>
      <w:szCs w:val="15"/>
      <w:lang w:val="es-ES"/>
    </w:rPr>
  </w:style>
  <w:style w:type="paragraph" w:customStyle="1" w:styleId="sinenlace1">
    <w:name w:val="sinenlace1"/>
    <w:basedOn w:val="Normal"/>
    <w:rsid w:val="007E686C"/>
    <w:pPr>
      <w:spacing w:before="100" w:beforeAutospacing="1" w:after="100" w:afterAutospacing="1"/>
    </w:pPr>
    <w:rPr>
      <w:rFonts w:ascii="Verdana" w:hAnsi="Verdana" w:cs="Arial"/>
      <w:color w:val="989383"/>
      <w:sz w:val="15"/>
      <w:szCs w:val="15"/>
      <w:lang w:val="es-ES"/>
    </w:rPr>
  </w:style>
  <w:style w:type="paragraph" w:customStyle="1" w:styleId="tcabeceras2">
    <w:name w:val="tcabeceras2"/>
    <w:basedOn w:val="Normal"/>
    <w:rsid w:val="007E686C"/>
    <w:pPr>
      <w:spacing w:before="100" w:beforeAutospacing="1" w:after="100" w:afterAutospacing="1"/>
    </w:pPr>
    <w:rPr>
      <w:rFonts w:ascii="Verdana" w:hAnsi="Verdana" w:cs="Arial"/>
      <w:color w:val="FFFFFF"/>
      <w:sz w:val="15"/>
      <w:szCs w:val="15"/>
      <w:lang w:val="es-ES"/>
    </w:rPr>
  </w:style>
  <w:style w:type="paragraph" w:customStyle="1" w:styleId="lmasinfo1">
    <w:name w:val="lmasinfo1"/>
    <w:basedOn w:val="Normal"/>
    <w:rsid w:val="007E686C"/>
    <w:pPr>
      <w:spacing w:before="100" w:beforeAutospacing="1" w:after="100" w:afterAutospacing="1"/>
    </w:pPr>
    <w:rPr>
      <w:rFonts w:ascii="Verdana" w:hAnsi="Verdana" w:cs="Arial"/>
      <w:color w:val="878686"/>
      <w:sz w:val="15"/>
      <w:szCs w:val="15"/>
      <w:lang w:val="es-ES"/>
    </w:rPr>
  </w:style>
  <w:style w:type="paragraph" w:customStyle="1" w:styleId="informacion1">
    <w:name w:val="informacion1"/>
    <w:basedOn w:val="Normal"/>
    <w:rsid w:val="007E686C"/>
    <w:pPr>
      <w:spacing w:before="100" w:beforeAutospacing="1" w:after="100" w:afterAutospacing="1"/>
    </w:pPr>
    <w:rPr>
      <w:rFonts w:ascii="Verdana" w:hAnsi="Verdana" w:cs="Arial"/>
      <w:color w:val="989383"/>
      <w:sz w:val="15"/>
      <w:szCs w:val="15"/>
      <w:lang w:val="es-ES"/>
    </w:rPr>
  </w:style>
  <w:style w:type="paragraph" w:customStyle="1" w:styleId="lopciones1">
    <w:name w:val="lopciones1"/>
    <w:basedOn w:val="Normal"/>
    <w:rsid w:val="007E686C"/>
    <w:pPr>
      <w:spacing w:before="100" w:beforeAutospacing="1" w:after="100" w:afterAutospacing="1"/>
    </w:pPr>
    <w:rPr>
      <w:rFonts w:ascii="Verdana" w:hAnsi="Verdana" w:cs="Arial"/>
      <w:color w:val="989797"/>
      <w:sz w:val="14"/>
      <w:szCs w:val="14"/>
      <w:lang w:val="es-ES"/>
    </w:rPr>
  </w:style>
  <w:style w:type="paragraph" w:customStyle="1" w:styleId="datos2">
    <w:name w:val="datos2"/>
    <w:basedOn w:val="Normal"/>
    <w:rsid w:val="007E686C"/>
    <w:pPr>
      <w:spacing w:before="100" w:beforeAutospacing="1" w:after="100" w:afterAutospacing="1"/>
    </w:pPr>
    <w:rPr>
      <w:rFonts w:ascii="Verdana" w:hAnsi="Verdana" w:cs="Arial"/>
      <w:color w:val="666633"/>
      <w:sz w:val="15"/>
      <w:szCs w:val="15"/>
      <w:lang w:val="es-ES"/>
    </w:rPr>
  </w:style>
  <w:style w:type="paragraph" w:customStyle="1" w:styleId="servicios2">
    <w:name w:val="servicios2"/>
    <w:basedOn w:val="Normal"/>
    <w:rsid w:val="007E686C"/>
    <w:pPr>
      <w:spacing w:before="100" w:beforeAutospacing="1" w:after="100" w:afterAutospacing="1"/>
    </w:pPr>
    <w:rPr>
      <w:rFonts w:ascii="Verdana" w:hAnsi="Verdana" w:cs="Arial"/>
      <w:color w:val="636262"/>
      <w:sz w:val="15"/>
      <w:szCs w:val="15"/>
      <w:lang w:val="es-ES"/>
    </w:rPr>
  </w:style>
  <w:style w:type="paragraph" w:customStyle="1" w:styleId="vermas2">
    <w:name w:val="vermas2"/>
    <w:basedOn w:val="Normal"/>
    <w:rsid w:val="007E686C"/>
    <w:pPr>
      <w:spacing w:before="100" w:beforeAutospacing="1" w:after="100" w:afterAutospacing="1"/>
    </w:pPr>
    <w:rPr>
      <w:rFonts w:ascii="Verdana" w:hAnsi="Verdana" w:cs="Arial"/>
      <w:color w:val="989797"/>
      <w:sz w:val="15"/>
      <w:szCs w:val="15"/>
      <w:lang w:val="es-ES"/>
    </w:rPr>
  </w:style>
  <w:style w:type="paragraph" w:customStyle="1" w:styleId="ladillo1">
    <w:name w:val="ladillo1"/>
    <w:basedOn w:val="Normal"/>
    <w:rsid w:val="007E686C"/>
    <w:pPr>
      <w:spacing w:before="100" w:beforeAutospacing="1" w:after="100" w:afterAutospacing="1"/>
    </w:pPr>
    <w:rPr>
      <w:rFonts w:ascii="Verdana" w:hAnsi="Verdana" w:cs="Arial"/>
      <w:color w:val="88795A"/>
      <w:sz w:val="17"/>
      <w:szCs w:val="17"/>
      <w:lang w:val="es-ES"/>
    </w:rPr>
  </w:style>
  <w:style w:type="paragraph" w:customStyle="1" w:styleId="tficha2">
    <w:name w:val="tficha2"/>
    <w:basedOn w:val="Normal"/>
    <w:rsid w:val="007E686C"/>
    <w:pPr>
      <w:spacing w:before="100" w:beforeAutospacing="1" w:after="100" w:afterAutospacing="1"/>
    </w:pPr>
    <w:rPr>
      <w:rFonts w:ascii="Arial" w:hAnsi="Arial" w:cs="Arial"/>
      <w:color w:val="404040"/>
      <w:sz w:val="21"/>
      <w:szCs w:val="21"/>
      <w:lang w:val="es-ES"/>
    </w:rPr>
  </w:style>
  <w:style w:type="paragraph" w:customStyle="1" w:styleId="tprovincia1">
    <w:name w:val="tprovincia1"/>
    <w:basedOn w:val="Normal"/>
    <w:rsid w:val="007E686C"/>
    <w:pPr>
      <w:spacing w:before="100" w:beforeAutospacing="1" w:after="100" w:afterAutospacing="1"/>
    </w:pPr>
    <w:rPr>
      <w:rFonts w:ascii="Verdana" w:hAnsi="Verdana" w:cs="Arial"/>
      <w:color w:val="847C6C"/>
      <w:sz w:val="15"/>
      <w:szCs w:val="15"/>
      <w:lang w:val="es-ES"/>
    </w:rPr>
  </w:style>
  <w:style w:type="paragraph" w:customStyle="1" w:styleId="subtprovincia1">
    <w:name w:val="subtprovincia1"/>
    <w:basedOn w:val="Normal"/>
    <w:rsid w:val="007E686C"/>
    <w:pPr>
      <w:spacing w:before="100" w:beforeAutospacing="1" w:after="100" w:afterAutospacing="1"/>
    </w:pPr>
    <w:rPr>
      <w:rFonts w:ascii="Verdana" w:hAnsi="Verdana" w:cs="Arial"/>
      <w:color w:val="404040"/>
      <w:sz w:val="17"/>
      <w:szCs w:val="17"/>
      <w:lang w:val="es-ES"/>
    </w:rPr>
  </w:style>
  <w:style w:type="paragraph" w:customStyle="1" w:styleId="entradilla1">
    <w:name w:val="entradilla1"/>
    <w:basedOn w:val="Normal"/>
    <w:rsid w:val="007E686C"/>
    <w:pPr>
      <w:spacing w:before="100" w:beforeAutospacing="1" w:after="100" w:afterAutospacing="1"/>
    </w:pPr>
    <w:rPr>
      <w:rFonts w:ascii="Verdana" w:hAnsi="Verdana" w:cs="Arial"/>
      <w:color w:val="88795A"/>
      <w:sz w:val="15"/>
      <w:szCs w:val="15"/>
      <w:lang w:val="es-ES"/>
    </w:rPr>
  </w:style>
  <w:style w:type="paragraph" w:customStyle="1" w:styleId="especialidades1">
    <w:name w:val="especialidades1"/>
    <w:basedOn w:val="Normal"/>
    <w:rsid w:val="007E686C"/>
    <w:pPr>
      <w:pBdr>
        <w:top w:val="single" w:sz="6" w:space="0" w:color="D9D7D1"/>
        <w:left w:val="single" w:sz="6" w:space="0" w:color="D9D7D1"/>
        <w:bottom w:val="single" w:sz="6" w:space="0" w:color="D9D7D1"/>
        <w:right w:val="single" w:sz="6" w:space="0" w:color="D9D7D1"/>
      </w:pBdr>
      <w:spacing w:before="100" w:beforeAutospacing="1" w:after="100" w:afterAutospacing="1"/>
    </w:pPr>
    <w:rPr>
      <w:rFonts w:ascii="Verdana" w:hAnsi="Verdana" w:cs="Arial"/>
      <w:color w:val="989383"/>
      <w:sz w:val="15"/>
      <w:szCs w:val="15"/>
      <w:lang w:val="es-ES"/>
    </w:rPr>
  </w:style>
  <w:style w:type="paragraph" w:customStyle="1" w:styleId="cabprintservice1">
    <w:name w:val="cabprintservice1"/>
    <w:basedOn w:val="Normal"/>
    <w:rsid w:val="007E686C"/>
    <w:pPr>
      <w:spacing w:before="100" w:beforeAutospacing="1" w:after="100" w:afterAutospacing="1"/>
    </w:pPr>
    <w:rPr>
      <w:rFonts w:ascii="Verdana" w:hAnsi="Verdana" w:cs="Arial"/>
      <w:color w:val="BD9369"/>
      <w:sz w:val="17"/>
      <w:szCs w:val="17"/>
      <w:lang w:val="es-ES"/>
    </w:rPr>
  </w:style>
  <w:style w:type="paragraph" w:customStyle="1" w:styleId="datos3">
    <w:name w:val="datos3"/>
    <w:basedOn w:val="Normal"/>
    <w:rsid w:val="007E686C"/>
    <w:pPr>
      <w:spacing w:before="100" w:beforeAutospacing="1" w:after="100" w:afterAutospacing="1"/>
    </w:pPr>
    <w:rPr>
      <w:rFonts w:ascii="Verdana" w:hAnsi="Verdana" w:cs="Arial"/>
      <w:color w:val="747474"/>
      <w:sz w:val="15"/>
      <w:szCs w:val="15"/>
      <w:lang w:val="es-ES"/>
    </w:rPr>
  </w:style>
  <w:style w:type="paragraph" w:customStyle="1" w:styleId="txtenvmail1">
    <w:name w:val="txtenvmail1"/>
    <w:basedOn w:val="Normal"/>
    <w:rsid w:val="007E686C"/>
    <w:pPr>
      <w:spacing w:before="100" w:beforeAutospacing="1" w:after="100" w:afterAutospacing="1"/>
    </w:pPr>
    <w:rPr>
      <w:rFonts w:ascii="Verdana" w:hAnsi="Verdana" w:cs="Arial"/>
      <w:color w:val="616161"/>
      <w:sz w:val="15"/>
      <w:szCs w:val="15"/>
      <w:lang w:val="es-ES"/>
    </w:rPr>
  </w:style>
  <w:style w:type="paragraph" w:customStyle="1" w:styleId="envmail1">
    <w:name w:val="envmail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envcont1">
    <w:name w:val="envcont1"/>
    <w:basedOn w:val="Normal"/>
    <w:rsid w:val="007E686C"/>
    <w:pPr>
      <w:spacing w:before="100" w:beforeAutospacing="1" w:after="100" w:afterAutospacing="1"/>
    </w:pPr>
    <w:rPr>
      <w:rFonts w:ascii="Verdana" w:hAnsi="Verdana" w:cs="Arial"/>
      <w:color w:val="747474"/>
      <w:sz w:val="14"/>
      <w:szCs w:val="14"/>
      <w:lang w:val="es-ES"/>
    </w:rPr>
  </w:style>
  <w:style w:type="paragraph" w:customStyle="1" w:styleId="textarea1">
    <w:name w:val="textarea1"/>
    <w:basedOn w:val="Normal"/>
    <w:rsid w:val="007E686C"/>
    <w:pPr>
      <w:shd w:val="clear" w:color="auto" w:fill="FFFFFF"/>
      <w:spacing w:before="100" w:beforeAutospacing="1" w:after="100" w:afterAutospacing="1"/>
    </w:pPr>
    <w:rPr>
      <w:rFonts w:ascii="Arial" w:hAnsi="Arial" w:cs="Arial"/>
      <w:color w:val="747474"/>
      <w:sz w:val="17"/>
      <w:szCs w:val="17"/>
      <w:lang w:val="es-ES"/>
    </w:rPr>
  </w:style>
  <w:style w:type="paragraph" w:customStyle="1" w:styleId="fronto1">
    <w:name w:val="fronto1"/>
    <w:basedOn w:val="Normal"/>
    <w:rsid w:val="007E686C"/>
    <w:pPr>
      <w:spacing w:before="100" w:beforeAutospacing="1" w:after="100" w:afterAutospacing="1"/>
    </w:pPr>
    <w:rPr>
      <w:rFonts w:ascii="Verdana" w:hAnsi="Verdana" w:cs="Arial"/>
      <w:color w:val="747474"/>
      <w:sz w:val="17"/>
      <w:szCs w:val="17"/>
      <w:lang w:val="es-ES"/>
    </w:rPr>
  </w:style>
  <w:style w:type="paragraph" w:customStyle="1" w:styleId="nameenvmail1">
    <w:name w:val="nameenvmail1"/>
    <w:basedOn w:val="Normal"/>
    <w:rsid w:val="007E686C"/>
    <w:pPr>
      <w:spacing w:before="100" w:beforeAutospacing="1" w:after="100" w:afterAutospacing="1"/>
    </w:pPr>
    <w:rPr>
      <w:rFonts w:ascii="Verdana" w:hAnsi="Verdana" w:cs="Arial"/>
      <w:color w:val="FFFFFF"/>
      <w:sz w:val="17"/>
      <w:szCs w:val="17"/>
      <w:lang w:val="es-ES"/>
    </w:rPr>
  </w:style>
  <w:style w:type="paragraph" w:customStyle="1" w:styleId="localenvmail1">
    <w:name w:val="localenvmail1"/>
    <w:basedOn w:val="Normal"/>
    <w:rsid w:val="007E686C"/>
    <w:pPr>
      <w:spacing w:before="100" w:beforeAutospacing="1" w:after="100" w:afterAutospacing="1"/>
    </w:pPr>
    <w:rPr>
      <w:rFonts w:ascii="Verdana" w:hAnsi="Verdana" w:cs="Arial"/>
      <w:color w:val="3A3A3A"/>
      <w:sz w:val="17"/>
      <w:szCs w:val="17"/>
      <w:lang w:val="es-ES"/>
    </w:rPr>
  </w:style>
  <w:style w:type="paragraph" w:customStyle="1" w:styleId="cabenvmail1">
    <w:name w:val="cabenvmail1"/>
    <w:basedOn w:val="Normal"/>
    <w:rsid w:val="007E686C"/>
    <w:pPr>
      <w:spacing w:before="100" w:beforeAutospacing="1" w:after="100" w:afterAutospacing="1"/>
    </w:pPr>
    <w:rPr>
      <w:rFonts w:ascii="Arial" w:hAnsi="Arial" w:cs="Arial"/>
      <w:color w:val="747474"/>
      <w:sz w:val="17"/>
      <w:szCs w:val="17"/>
      <w:lang w:val="es-ES"/>
    </w:rPr>
  </w:style>
  <w:style w:type="paragraph" w:customStyle="1" w:styleId="input2">
    <w:name w:val="input2"/>
    <w:basedOn w:val="Normal"/>
    <w:rsid w:val="007E686C"/>
    <w:pPr>
      <w:shd w:val="clear" w:color="auto" w:fill="FFFFFF"/>
      <w:spacing w:before="100" w:beforeAutospacing="1" w:after="100" w:afterAutospacing="1"/>
    </w:pPr>
    <w:rPr>
      <w:rFonts w:ascii="Arial" w:hAnsi="Arial" w:cs="Arial"/>
      <w:color w:val="000000"/>
      <w:sz w:val="18"/>
      <w:szCs w:val="18"/>
      <w:lang w:val="es-ES"/>
    </w:rPr>
  </w:style>
  <w:style w:type="paragraph" w:customStyle="1" w:styleId="inputb1">
    <w:name w:val="inputb1"/>
    <w:basedOn w:val="Normal"/>
    <w:rsid w:val="007E686C"/>
    <w:pPr>
      <w:shd w:val="clear" w:color="auto" w:fill="FFFFFF"/>
      <w:spacing w:before="100" w:beforeAutospacing="1" w:after="100" w:afterAutospacing="1"/>
    </w:pPr>
    <w:rPr>
      <w:rFonts w:ascii="Arial" w:hAnsi="Arial" w:cs="Arial"/>
      <w:b/>
      <w:bCs/>
      <w:color w:val="000000"/>
      <w:sz w:val="18"/>
      <w:szCs w:val="18"/>
      <w:lang w:val="es-ES"/>
    </w:rPr>
  </w:style>
  <w:style w:type="paragraph" w:customStyle="1" w:styleId="textarea2">
    <w:name w:val="textarea2"/>
    <w:basedOn w:val="Normal"/>
    <w:rsid w:val="007E686C"/>
    <w:pPr>
      <w:shd w:val="clear" w:color="auto" w:fill="FFFFFF"/>
      <w:spacing w:before="100" w:beforeAutospacing="1" w:after="100" w:afterAutospacing="1"/>
    </w:pPr>
    <w:rPr>
      <w:rFonts w:ascii="Arial" w:hAnsi="Arial" w:cs="Arial"/>
      <w:color w:val="000000"/>
      <w:sz w:val="17"/>
      <w:szCs w:val="17"/>
      <w:lang w:val="es-ES"/>
    </w:rPr>
  </w:style>
  <w:style w:type="paragraph" w:customStyle="1" w:styleId="tit011">
    <w:name w:val="tit011"/>
    <w:basedOn w:val="Normal"/>
    <w:rsid w:val="007E686C"/>
    <w:pPr>
      <w:spacing w:before="100" w:beforeAutospacing="1" w:after="100" w:afterAutospacing="1"/>
    </w:pPr>
    <w:rPr>
      <w:rFonts w:ascii="Verdana" w:hAnsi="Verdana" w:cs="Arial"/>
      <w:b/>
      <w:bCs/>
      <w:color w:val="B68948"/>
      <w:sz w:val="15"/>
      <w:szCs w:val="15"/>
      <w:lang w:val="es-ES"/>
    </w:rPr>
  </w:style>
  <w:style w:type="paragraph" w:customStyle="1" w:styleId="tit021">
    <w:name w:val="tit021"/>
    <w:basedOn w:val="Normal"/>
    <w:rsid w:val="007E686C"/>
    <w:pPr>
      <w:spacing w:before="100" w:beforeAutospacing="1" w:after="100" w:afterAutospacing="1"/>
    </w:pPr>
    <w:rPr>
      <w:rFonts w:ascii="Verdana" w:hAnsi="Verdana" w:cs="Arial"/>
      <w:b/>
      <w:bCs/>
      <w:color w:val="656E60"/>
      <w:sz w:val="15"/>
      <w:szCs w:val="15"/>
      <w:lang w:val="es-ES"/>
    </w:rPr>
  </w:style>
  <w:style w:type="paragraph" w:customStyle="1" w:styleId="tit031">
    <w:name w:val="tit031"/>
    <w:basedOn w:val="Normal"/>
    <w:rsid w:val="007E686C"/>
    <w:pPr>
      <w:shd w:val="clear" w:color="auto" w:fill="FFEFD5"/>
      <w:spacing w:before="100" w:beforeAutospacing="1" w:after="100" w:afterAutospacing="1"/>
    </w:pPr>
    <w:rPr>
      <w:rFonts w:ascii="Verdana" w:hAnsi="Verdana" w:cs="Arial"/>
      <w:b/>
      <w:bCs/>
      <w:color w:val="8B0000"/>
      <w:sz w:val="15"/>
      <w:szCs w:val="15"/>
      <w:lang w:val="es-ES"/>
    </w:rPr>
  </w:style>
  <w:style w:type="paragraph" w:customStyle="1" w:styleId="tit041">
    <w:name w:val="tit041"/>
    <w:basedOn w:val="Normal"/>
    <w:rsid w:val="007E686C"/>
    <w:pPr>
      <w:shd w:val="clear" w:color="auto" w:fill="F5DEB3"/>
      <w:spacing w:before="100" w:beforeAutospacing="1" w:after="100" w:afterAutospacing="1"/>
    </w:pPr>
    <w:rPr>
      <w:rFonts w:ascii="Verdana" w:hAnsi="Verdana" w:cs="Arial"/>
      <w:b/>
      <w:bCs/>
      <w:color w:val="00008B"/>
      <w:sz w:val="18"/>
      <w:szCs w:val="18"/>
      <w:lang w:val="es-ES"/>
    </w:rPr>
  </w:style>
  <w:style w:type="paragraph" w:customStyle="1" w:styleId="tit051">
    <w:name w:val="tit051"/>
    <w:basedOn w:val="Normal"/>
    <w:rsid w:val="007E686C"/>
    <w:pPr>
      <w:spacing w:before="100" w:beforeAutospacing="1" w:after="100" w:afterAutospacing="1"/>
    </w:pPr>
    <w:rPr>
      <w:rFonts w:ascii="Verdana" w:hAnsi="Verdana" w:cs="Arial"/>
      <w:b/>
      <w:bCs/>
      <w:color w:val="8FBC8F"/>
      <w:sz w:val="15"/>
      <w:szCs w:val="15"/>
      <w:lang w:val="es-ES"/>
    </w:rPr>
  </w:style>
  <w:style w:type="character" w:customStyle="1" w:styleId="informacion2">
    <w:name w:val="informacion2"/>
    <w:rsid w:val="007E686C"/>
    <w:rPr>
      <w:sz w:val="15"/>
      <w:szCs w:val="15"/>
    </w:rPr>
  </w:style>
  <w:style w:type="character" w:customStyle="1" w:styleId="entradilla2">
    <w:name w:val="entradilla2"/>
    <w:rsid w:val="007E686C"/>
    <w:rPr>
      <w:rFonts w:ascii="Arial" w:hAnsi="Arial" w:cs="Arial" w:hint="default"/>
      <w:strike w:val="0"/>
      <w:dstrike w:val="0"/>
      <w:color w:val="404040"/>
      <w:sz w:val="17"/>
      <w:szCs w:val="17"/>
      <w:u w:val="none"/>
      <w:effect w:val="none"/>
    </w:rPr>
  </w:style>
  <w:style w:type="character" w:customStyle="1" w:styleId="txtficha1">
    <w:name w:val="txtficha1"/>
    <w:rsid w:val="007E686C"/>
    <w:rPr>
      <w:rFonts w:ascii="Verdana" w:hAnsi="Verdana" w:hint="default"/>
      <w:color w:val="404040"/>
      <w:sz w:val="15"/>
      <w:szCs w:val="15"/>
    </w:rPr>
  </w:style>
  <w:style w:type="character" w:customStyle="1" w:styleId="tipo">
    <w:name w:val="tipo"/>
    <w:basedOn w:val="Fuentedeprrafopredeter"/>
    <w:rsid w:val="007E686C"/>
  </w:style>
  <w:style w:type="character" w:customStyle="1" w:styleId="CarCarCara">
    <w:name w:val="Car Car Car"/>
    <w:rsid w:val="007E686C"/>
    <w:rPr>
      <w:rFonts w:ascii="Verdana" w:hAnsi="Verdana"/>
      <w:szCs w:val="24"/>
    </w:rPr>
  </w:style>
  <w:style w:type="character" w:customStyle="1" w:styleId="CarCar1">
    <w:name w:val="Car Car1"/>
    <w:basedOn w:val="Fuentedeprrafopredeter"/>
    <w:rsid w:val="007E6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596">
      <w:bodyDiv w:val="1"/>
      <w:marLeft w:val="0"/>
      <w:marRight w:val="0"/>
      <w:marTop w:val="0"/>
      <w:marBottom w:val="0"/>
      <w:divBdr>
        <w:top w:val="none" w:sz="0" w:space="0" w:color="auto"/>
        <w:left w:val="none" w:sz="0" w:space="0" w:color="auto"/>
        <w:bottom w:val="none" w:sz="0" w:space="0" w:color="auto"/>
        <w:right w:val="none" w:sz="0" w:space="0" w:color="auto"/>
      </w:divBdr>
    </w:div>
    <w:div w:id="93209167">
      <w:bodyDiv w:val="1"/>
      <w:marLeft w:val="0"/>
      <w:marRight w:val="0"/>
      <w:marTop w:val="0"/>
      <w:marBottom w:val="0"/>
      <w:divBdr>
        <w:top w:val="none" w:sz="0" w:space="0" w:color="auto"/>
        <w:left w:val="none" w:sz="0" w:space="0" w:color="auto"/>
        <w:bottom w:val="none" w:sz="0" w:space="0" w:color="auto"/>
        <w:right w:val="none" w:sz="0" w:space="0" w:color="auto"/>
      </w:divBdr>
      <w:divsChild>
        <w:div w:id="821190904">
          <w:marLeft w:val="0"/>
          <w:marRight w:val="0"/>
          <w:marTop w:val="480"/>
          <w:marBottom w:val="0"/>
          <w:divBdr>
            <w:top w:val="none" w:sz="0" w:space="0" w:color="auto"/>
            <w:left w:val="none" w:sz="0" w:space="0" w:color="auto"/>
            <w:bottom w:val="none" w:sz="0" w:space="0" w:color="auto"/>
            <w:right w:val="none" w:sz="0" w:space="0" w:color="auto"/>
          </w:divBdr>
        </w:div>
        <w:div w:id="1179125020">
          <w:marLeft w:val="0"/>
          <w:marRight w:val="0"/>
          <w:marTop w:val="0"/>
          <w:marBottom w:val="0"/>
          <w:divBdr>
            <w:top w:val="none" w:sz="0" w:space="0" w:color="auto"/>
            <w:left w:val="none" w:sz="0" w:space="0" w:color="auto"/>
            <w:bottom w:val="none" w:sz="0" w:space="0" w:color="auto"/>
            <w:right w:val="none" w:sz="0" w:space="0" w:color="auto"/>
          </w:divBdr>
        </w:div>
      </w:divsChild>
    </w:div>
    <w:div w:id="105930435">
      <w:bodyDiv w:val="1"/>
      <w:marLeft w:val="0"/>
      <w:marRight w:val="0"/>
      <w:marTop w:val="0"/>
      <w:marBottom w:val="0"/>
      <w:divBdr>
        <w:top w:val="none" w:sz="0" w:space="0" w:color="auto"/>
        <w:left w:val="none" w:sz="0" w:space="0" w:color="auto"/>
        <w:bottom w:val="none" w:sz="0" w:space="0" w:color="auto"/>
        <w:right w:val="none" w:sz="0" w:space="0" w:color="auto"/>
      </w:divBdr>
      <w:divsChild>
        <w:div w:id="37124518">
          <w:marLeft w:val="1166"/>
          <w:marRight w:val="0"/>
          <w:marTop w:val="0"/>
          <w:marBottom w:val="0"/>
          <w:divBdr>
            <w:top w:val="none" w:sz="0" w:space="0" w:color="auto"/>
            <w:left w:val="none" w:sz="0" w:space="0" w:color="auto"/>
            <w:bottom w:val="none" w:sz="0" w:space="0" w:color="auto"/>
            <w:right w:val="none" w:sz="0" w:space="0" w:color="auto"/>
          </w:divBdr>
        </w:div>
      </w:divsChild>
    </w:div>
    <w:div w:id="190193585">
      <w:bodyDiv w:val="1"/>
      <w:marLeft w:val="0"/>
      <w:marRight w:val="0"/>
      <w:marTop w:val="0"/>
      <w:marBottom w:val="0"/>
      <w:divBdr>
        <w:top w:val="none" w:sz="0" w:space="0" w:color="auto"/>
        <w:left w:val="none" w:sz="0" w:space="0" w:color="auto"/>
        <w:bottom w:val="none" w:sz="0" w:space="0" w:color="auto"/>
        <w:right w:val="none" w:sz="0" w:space="0" w:color="auto"/>
      </w:divBdr>
    </w:div>
    <w:div w:id="368115719">
      <w:bodyDiv w:val="1"/>
      <w:marLeft w:val="0"/>
      <w:marRight w:val="0"/>
      <w:marTop w:val="0"/>
      <w:marBottom w:val="0"/>
      <w:divBdr>
        <w:top w:val="none" w:sz="0" w:space="0" w:color="auto"/>
        <w:left w:val="none" w:sz="0" w:space="0" w:color="auto"/>
        <w:bottom w:val="none" w:sz="0" w:space="0" w:color="auto"/>
        <w:right w:val="none" w:sz="0" w:space="0" w:color="auto"/>
      </w:divBdr>
    </w:div>
    <w:div w:id="387728626">
      <w:bodyDiv w:val="1"/>
      <w:marLeft w:val="0"/>
      <w:marRight w:val="0"/>
      <w:marTop w:val="0"/>
      <w:marBottom w:val="0"/>
      <w:divBdr>
        <w:top w:val="none" w:sz="0" w:space="0" w:color="auto"/>
        <w:left w:val="none" w:sz="0" w:space="0" w:color="auto"/>
        <w:bottom w:val="none" w:sz="0" w:space="0" w:color="auto"/>
        <w:right w:val="none" w:sz="0" w:space="0" w:color="auto"/>
      </w:divBdr>
    </w:div>
    <w:div w:id="519471059">
      <w:bodyDiv w:val="1"/>
      <w:marLeft w:val="0"/>
      <w:marRight w:val="0"/>
      <w:marTop w:val="0"/>
      <w:marBottom w:val="0"/>
      <w:divBdr>
        <w:top w:val="none" w:sz="0" w:space="0" w:color="auto"/>
        <w:left w:val="none" w:sz="0" w:space="0" w:color="auto"/>
        <w:bottom w:val="none" w:sz="0" w:space="0" w:color="auto"/>
        <w:right w:val="none" w:sz="0" w:space="0" w:color="auto"/>
      </w:divBdr>
    </w:div>
    <w:div w:id="526598226">
      <w:bodyDiv w:val="1"/>
      <w:marLeft w:val="0"/>
      <w:marRight w:val="0"/>
      <w:marTop w:val="0"/>
      <w:marBottom w:val="0"/>
      <w:divBdr>
        <w:top w:val="none" w:sz="0" w:space="0" w:color="auto"/>
        <w:left w:val="none" w:sz="0" w:space="0" w:color="auto"/>
        <w:bottom w:val="none" w:sz="0" w:space="0" w:color="auto"/>
        <w:right w:val="none" w:sz="0" w:space="0" w:color="auto"/>
      </w:divBdr>
    </w:div>
    <w:div w:id="575668310">
      <w:bodyDiv w:val="1"/>
      <w:marLeft w:val="0"/>
      <w:marRight w:val="0"/>
      <w:marTop w:val="0"/>
      <w:marBottom w:val="0"/>
      <w:divBdr>
        <w:top w:val="none" w:sz="0" w:space="0" w:color="auto"/>
        <w:left w:val="none" w:sz="0" w:space="0" w:color="auto"/>
        <w:bottom w:val="none" w:sz="0" w:space="0" w:color="auto"/>
        <w:right w:val="none" w:sz="0" w:space="0" w:color="auto"/>
      </w:divBdr>
    </w:div>
    <w:div w:id="617103908">
      <w:bodyDiv w:val="1"/>
      <w:marLeft w:val="0"/>
      <w:marRight w:val="0"/>
      <w:marTop w:val="0"/>
      <w:marBottom w:val="0"/>
      <w:divBdr>
        <w:top w:val="none" w:sz="0" w:space="0" w:color="auto"/>
        <w:left w:val="none" w:sz="0" w:space="0" w:color="auto"/>
        <w:bottom w:val="none" w:sz="0" w:space="0" w:color="auto"/>
        <w:right w:val="none" w:sz="0" w:space="0" w:color="auto"/>
      </w:divBdr>
    </w:div>
    <w:div w:id="884103222">
      <w:bodyDiv w:val="1"/>
      <w:marLeft w:val="0"/>
      <w:marRight w:val="0"/>
      <w:marTop w:val="0"/>
      <w:marBottom w:val="0"/>
      <w:divBdr>
        <w:top w:val="none" w:sz="0" w:space="0" w:color="auto"/>
        <w:left w:val="none" w:sz="0" w:space="0" w:color="auto"/>
        <w:bottom w:val="none" w:sz="0" w:space="0" w:color="auto"/>
        <w:right w:val="none" w:sz="0" w:space="0" w:color="auto"/>
      </w:divBdr>
    </w:div>
    <w:div w:id="924265982">
      <w:bodyDiv w:val="1"/>
      <w:marLeft w:val="0"/>
      <w:marRight w:val="0"/>
      <w:marTop w:val="0"/>
      <w:marBottom w:val="0"/>
      <w:divBdr>
        <w:top w:val="none" w:sz="0" w:space="0" w:color="auto"/>
        <w:left w:val="none" w:sz="0" w:space="0" w:color="auto"/>
        <w:bottom w:val="none" w:sz="0" w:space="0" w:color="auto"/>
        <w:right w:val="none" w:sz="0" w:space="0" w:color="auto"/>
      </w:divBdr>
    </w:div>
    <w:div w:id="966737378">
      <w:bodyDiv w:val="1"/>
      <w:marLeft w:val="0"/>
      <w:marRight w:val="0"/>
      <w:marTop w:val="0"/>
      <w:marBottom w:val="0"/>
      <w:divBdr>
        <w:top w:val="none" w:sz="0" w:space="0" w:color="auto"/>
        <w:left w:val="none" w:sz="0" w:space="0" w:color="auto"/>
        <w:bottom w:val="none" w:sz="0" w:space="0" w:color="auto"/>
        <w:right w:val="none" w:sz="0" w:space="0" w:color="auto"/>
      </w:divBdr>
    </w:div>
    <w:div w:id="1071541283">
      <w:bodyDiv w:val="1"/>
      <w:marLeft w:val="0"/>
      <w:marRight w:val="0"/>
      <w:marTop w:val="0"/>
      <w:marBottom w:val="0"/>
      <w:divBdr>
        <w:top w:val="none" w:sz="0" w:space="0" w:color="auto"/>
        <w:left w:val="none" w:sz="0" w:space="0" w:color="auto"/>
        <w:bottom w:val="none" w:sz="0" w:space="0" w:color="auto"/>
        <w:right w:val="none" w:sz="0" w:space="0" w:color="auto"/>
      </w:divBdr>
      <w:divsChild>
        <w:div w:id="1380861982">
          <w:marLeft w:val="0"/>
          <w:marRight w:val="0"/>
          <w:marTop w:val="0"/>
          <w:marBottom w:val="0"/>
          <w:divBdr>
            <w:top w:val="none" w:sz="0" w:space="0" w:color="auto"/>
            <w:left w:val="none" w:sz="0" w:space="0" w:color="auto"/>
            <w:bottom w:val="none" w:sz="0" w:space="0" w:color="auto"/>
            <w:right w:val="none" w:sz="0" w:space="0" w:color="auto"/>
          </w:divBdr>
          <w:divsChild>
            <w:div w:id="678047092">
              <w:marLeft w:val="0"/>
              <w:marRight w:val="0"/>
              <w:marTop w:val="0"/>
              <w:marBottom w:val="0"/>
              <w:divBdr>
                <w:top w:val="none" w:sz="0" w:space="0" w:color="auto"/>
                <w:left w:val="none" w:sz="0" w:space="0" w:color="auto"/>
                <w:bottom w:val="none" w:sz="0" w:space="0" w:color="auto"/>
                <w:right w:val="none" w:sz="0" w:space="0" w:color="auto"/>
              </w:divBdr>
              <w:divsChild>
                <w:div w:id="1816684022">
                  <w:marLeft w:val="0"/>
                  <w:marRight w:val="0"/>
                  <w:marTop w:val="0"/>
                  <w:marBottom w:val="0"/>
                  <w:divBdr>
                    <w:top w:val="none" w:sz="0" w:space="0" w:color="auto"/>
                    <w:left w:val="none" w:sz="0" w:space="0" w:color="auto"/>
                    <w:bottom w:val="none" w:sz="0" w:space="0" w:color="auto"/>
                    <w:right w:val="none" w:sz="0" w:space="0" w:color="auto"/>
                  </w:divBdr>
                  <w:divsChild>
                    <w:div w:id="1575359075">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sChild>
                            <w:div w:id="344016996">
                              <w:marLeft w:val="0"/>
                              <w:marRight w:val="0"/>
                              <w:marTop w:val="0"/>
                              <w:marBottom w:val="0"/>
                              <w:divBdr>
                                <w:top w:val="none" w:sz="0" w:space="0" w:color="auto"/>
                                <w:left w:val="none" w:sz="0" w:space="0" w:color="auto"/>
                                <w:bottom w:val="none" w:sz="0" w:space="0" w:color="auto"/>
                                <w:right w:val="none" w:sz="0" w:space="0" w:color="auto"/>
                              </w:divBdr>
                            </w:div>
                            <w:div w:id="913782207">
                              <w:marLeft w:val="0"/>
                              <w:marRight w:val="0"/>
                              <w:marTop w:val="0"/>
                              <w:marBottom w:val="0"/>
                              <w:divBdr>
                                <w:top w:val="none" w:sz="0" w:space="0" w:color="auto"/>
                                <w:left w:val="none" w:sz="0" w:space="0" w:color="auto"/>
                                <w:bottom w:val="none" w:sz="0" w:space="0" w:color="auto"/>
                                <w:right w:val="none" w:sz="0" w:space="0" w:color="auto"/>
                              </w:divBdr>
                            </w:div>
                            <w:div w:id="1410225533">
                              <w:marLeft w:val="0"/>
                              <w:marRight w:val="0"/>
                              <w:marTop w:val="0"/>
                              <w:marBottom w:val="0"/>
                              <w:divBdr>
                                <w:top w:val="none" w:sz="0" w:space="0" w:color="auto"/>
                                <w:left w:val="none" w:sz="0" w:space="0" w:color="auto"/>
                                <w:bottom w:val="none" w:sz="0" w:space="0" w:color="auto"/>
                                <w:right w:val="none" w:sz="0" w:space="0" w:color="auto"/>
                              </w:divBdr>
                            </w:div>
                            <w:div w:id="21294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07978">
      <w:bodyDiv w:val="1"/>
      <w:marLeft w:val="0"/>
      <w:marRight w:val="0"/>
      <w:marTop w:val="0"/>
      <w:marBottom w:val="0"/>
      <w:divBdr>
        <w:top w:val="none" w:sz="0" w:space="0" w:color="auto"/>
        <w:left w:val="none" w:sz="0" w:space="0" w:color="auto"/>
        <w:bottom w:val="none" w:sz="0" w:space="0" w:color="auto"/>
        <w:right w:val="none" w:sz="0" w:space="0" w:color="auto"/>
      </w:divBdr>
    </w:div>
    <w:div w:id="1554389964">
      <w:bodyDiv w:val="1"/>
      <w:marLeft w:val="0"/>
      <w:marRight w:val="0"/>
      <w:marTop w:val="0"/>
      <w:marBottom w:val="0"/>
      <w:divBdr>
        <w:top w:val="none" w:sz="0" w:space="0" w:color="auto"/>
        <w:left w:val="none" w:sz="0" w:space="0" w:color="auto"/>
        <w:bottom w:val="none" w:sz="0" w:space="0" w:color="auto"/>
        <w:right w:val="none" w:sz="0" w:space="0" w:color="auto"/>
      </w:divBdr>
      <w:divsChild>
        <w:div w:id="279607927">
          <w:marLeft w:val="0"/>
          <w:marRight w:val="0"/>
          <w:marTop w:val="0"/>
          <w:marBottom w:val="300"/>
          <w:divBdr>
            <w:top w:val="none" w:sz="0" w:space="0" w:color="auto"/>
            <w:left w:val="none" w:sz="0" w:space="0" w:color="auto"/>
            <w:bottom w:val="none" w:sz="0" w:space="0" w:color="auto"/>
            <w:right w:val="none" w:sz="0" w:space="0" w:color="auto"/>
          </w:divBdr>
        </w:div>
        <w:div w:id="1359963499">
          <w:marLeft w:val="0"/>
          <w:marRight w:val="0"/>
          <w:marTop w:val="0"/>
          <w:marBottom w:val="300"/>
          <w:divBdr>
            <w:top w:val="none" w:sz="0" w:space="0" w:color="auto"/>
            <w:left w:val="none" w:sz="0" w:space="0" w:color="auto"/>
            <w:bottom w:val="none" w:sz="0" w:space="0" w:color="auto"/>
            <w:right w:val="none" w:sz="0" w:space="0" w:color="auto"/>
          </w:divBdr>
        </w:div>
      </w:divsChild>
    </w:div>
    <w:div w:id="180677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freginals@alta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F524-D2EE-42BF-A9FB-59FC8CB6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14828</TotalTime>
  <Pages>4</Pages>
  <Words>1141</Words>
  <Characters>6278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Freginals</dc:creator>
  <cp:keywords/>
  <dc:description/>
  <cp:lastModifiedBy>Lidia Arasa Barberà</cp:lastModifiedBy>
  <cp:revision>213</cp:revision>
  <cp:lastPrinted>2024-06-13T16:51:00Z</cp:lastPrinted>
  <dcterms:created xsi:type="dcterms:W3CDTF">2021-02-11T17:47:00Z</dcterms:created>
  <dcterms:modified xsi:type="dcterms:W3CDTF">2025-10-14T10:22:00Z</dcterms:modified>
</cp:coreProperties>
</file>