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171E54" w14:textId="1AE1E48D" w:rsidR="002E763F" w:rsidRDefault="002E763F">
      <w:pPr>
        <w:pageBreakBefore/>
        <w:widowControl w:val="0"/>
        <w:jc w:val="both"/>
      </w:pPr>
      <w:bookmarkStart w:id="0" w:name="_Hlk202350279"/>
      <w:r>
        <w:rPr>
          <w:rFonts w:ascii="Arial" w:hAnsi="Arial" w:cs="Arial"/>
          <w:b/>
          <w:bCs/>
          <w:sz w:val="22"/>
          <w:szCs w:val="22"/>
        </w:rPr>
        <w:t>ANNEX  6</w:t>
      </w:r>
      <w:r w:rsidR="0078423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DECLARACIÓ DE LA PART DEL CONTRACTE A SUBCONTRACTAR</w:t>
      </w:r>
    </w:p>
    <w:p w14:paraId="47F35635" w14:textId="77777777" w:rsidR="002E763F" w:rsidRDefault="002E763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D3EFE7D" w14:textId="77777777" w:rsidR="002E763F" w:rsidRDefault="002E763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4B5F1A7" w14:textId="77777777" w:rsidR="002E763F" w:rsidRDefault="002E763F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</w:t>
      </w:r>
      <w:proofErr w:type="spellStart"/>
      <w:r>
        <w:rPr>
          <w:rFonts w:ascii="Arial" w:hAnsi="Arial" w:cs="Arial"/>
          <w:sz w:val="22"/>
          <w:szCs w:val="22"/>
        </w:rPr>
        <w:t>subscriu</w:t>
      </w:r>
      <w:proofErr w:type="spellEnd"/>
      <w:r>
        <w:rPr>
          <w:rFonts w:ascii="Arial" w:hAnsi="Arial" w:cs="Arial"/>
          <w:sz w:val="22"/>
          <w:szCs w:val="22"/>
        </w:rPr>
        <w:t xml:space="preserve"> (nom i </w:t>
      </w:r>
      <w:proofErr w:type="spellStart"/>
      <w:r>
        <w:rPr>
          <w:rFonts w:ascii="Arial" w:hAnsi="Arial" w:cs="Arial"/>
          <w:sz w:val="22"/>
          <w:szCs w:val="22"/>
        </w:rPr>
        <w:t>cognoms</w:t>
      </w:r>
      <w:proofErr w:type="spellEnd"/>
      <w:r>
        <w:rPr>
          <w:rFonts w:ascii="Arial" w:hAnsi="Arial" w:cs="Arial"/>
          <w:sz w:val="22"/>
          <w:szCs w:val="22"/>
        </w:rPr>
        <w:t xml:space="preserve">) .......................................................................,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l’empresa  ..................................................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als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efectes</w:t>
      </w:r>
      <w:proofErr w:type="spellEnd"/>
      <w:r>
        <w:rPr>
          <w:rFonts w:ascii="Arial" w:hAnsi="Arial" w:cs="Arial"/>
          <w:sz w:val="22"/>
          <w:szCs w:val="22"/>
        </w:rPr>
        <w:t xml:space="preserve"> del que </w:t>
      </w:r>
      <w:proofErr w:type="spellStart"/>
      <w:r>
        <w:rPr>
          <w:rFonts w:ascii="Arial" w:hAnsi="Arial" w:cs="Arial"/>
          <w:sz w:val="22"/>
          <w:szCs w:val="22"/>
        </w:rPr>
        <w:t>disposa</w:t>
      </w:r>
      <w:proofErr w:type="spellEnd"/>
      <w:r>
        <w:rPr>
          <w:rFonts w:ascii="Arial" w:hAnsi="Arial" w:cs="Arial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sz w:val="22"/>
          <w:szCs w:val="22"/>
        </w:rPr>
        <w:t>text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refós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Llei</w:t>
      </w:r>
      <w:proofErr w:type="spellEnd"/>
      <w:r>
        <w:rPr>
          <w:rFonts w:ascii="Arial" w:hAnsi="Arial" w:cs="Arial"/>
          <w:sz w:val="22"/>
          <w:szCs w:val="22"/>
        </w:rPr>
        <w:t xml:space="preserve"> de Contractes del Sector </w:t>
      </w:r>
      <w:proofErr w:type="spellStart"/>
      <w:r>
        <w:rPr>
          <w:rFonts w:ascii="Arial" w:hAnsi="Arial" w:cs="Arial"/>
          <w:sz w:val="22"/>
          <w:szCs w:val="22"/>
        </w:rPr>
        <w:t>Públic</w:t>
      </w:r>
      <w:proofErr w:type="spellEnd"/>
      <w:r>
        <w:rPr>
          <w:rFonts w:ascii="Arial" w:hAnsi="Arial" w:cs="Arial"/>
          <w:sz w:val="22"/>
          <w:szCs w:val="22"/>
        </w:rPr>
        <w:t xml:space="preserve">, declara sota la </w:t>
      </w:r>
      <w:proofErr w:type="spellStart"/>
      <w:r>
        <w:rPr>
          <w:rFonts w:ascii="Arial" w:hAnsi="Arial" w:cs="Arial"/>
          <w:sz w:val="22"/>
          <w:szCs w:val="22"/>
        </w:rPr>
        <w:t>seva</w:t>
      </w:r>
      <w:proofErr w:type="spellEnd"/>
      <w:r>
        <w:rPr>
          <w:rFonts w:ascii="Arial" w:hAnsi="Arial" w:cs="Arial"/>
          <w:sz w:val="22"/>
          <w:szCs w:val="22"/>
        </w:rPr>
        <w:t xml:space="preserve"> exclusiva </w:t>
      </w:r>
      <w:proofErr w:type="spellStart"/>
      <w:r>
        <w:rPr>
          <w:rFonts w:ascii="Arial" w:hAnsi="Arial" w:cs="Arial"/>
          <w:sz w:val="22"/>
          <w:szCs w:val="22"/>
        </w:rPr>
        <w:t>responsabilitat</w:t>
      </w:r>
      <w:proofErr w:type="spellEnd"/>
      <w:r>
        <w:rPr>
          <w:rFonts w:ascii="Arial" w:hAnsi="Arial" w:cs="Arial"/>
          <w:sz w:val="22"/>
          <w:szCs w:val="22"/>
        </w:rPr>
        <w:t xml:space="preserve">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proofErr w:type="spellStart"/>
      <w:r>
        <w:rPr>
          <w:rFonts w:ascii="Arial" w:hAnsi="Arial" w:cs="Arial"/>
          <w:sz w:val="22"/>
          <w:szCs w:val="22"/>
        </w:rPr>
        <w:t>subcontractarà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l'objecte</w:t>
      </w:r>
      <w:proofErr w:type="spellEnd"/>
      <w:r>
        <w:rPr>
          <w:rFonts w:ascii="Arial" w:hAnsi="Arial" w:cs="Arial"/>
          <w:sz w:val="22"/>
          <w:szCs w:val="22"/>
        </w:rPr>
        <w:t xml:space="preserve"> del contracte a </w:t>
      </w:r>
      <w:proofErr w:type="spellStart"/>
      <w:r>
        <w:rPr>
          <w:rFonts w:ascii="Arial" w:hAnsi="Arial" w:cs="Arial"/>
          <w:sz w:val="22"/>
          <w:szCs w:val="22"/>
        </w:rPr>
        <w:t>altres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empreses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tot</w:t>
      </w:r>
      <w:proofErr w:type="spellEnd"/>
      <w:r>
        <w:rPr>
          <w:rFonts w:ascii="Arial" w:hAnsi="Arial" w:cs="Arial"/>
          <w:sz w:val="22"/>
          <w:szCs w:val="22"/>
        </w:rPr>
        <w:t xml:space="preserve"> en el </w:t>
      </w:r>
      <w:proofErr w:type="spellStart"/>
      <w:r>
        <w:rPr>
          <w:rFonts w:ascii="Arial" w:hAnsi="Arial" w:cs="Arial"/>
          <w:sz w:val="22"/>
          <w:szCs w:val="22"/>
        </w:rPr>
        <w:t>marc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 convocada per </w:t>
      </w:r>
      <w:proofErr w:type="spellStart"/>
      <w:r>
        <w:rPr>
          <w:rFonts w:ascii="Arial" w:hAnsi="Arial" w:cs="Arial"/>
          <w:sz w:val="22"/>
          <w:szCs w:val="22"/>
        </w:rPr>
        <w:t>l’Ajuntament</w:t>
      </w:r>
      <w:proofErr w:type="spellEnd"/>
      <w:r>
        <w:rPr>
          <w:rFonts w:ascii="Arial" w:hAnsi="Arial" w:cs="Arial"/>
          <w:sz w:val="22"/>
          <w:szCs w:val="22"/>
        </w:rPr>
        <w:t xml:space="preserve"> de Sant Adrià de </w:t>
      </w:r>
      <w:proofErr w:type="spellStart"/>
      <w:r>
        <w:rPr>
          <w:rFonts w:ascii="Arial" w:hAnsi="Arial" w:cs="Arial"/>
          <w:sz w:val="22"/>
          <w:szCs w:val="22"/>
        </w:rPr>
        <w:t>Besòs</w:t>
      </w:r>
      <w:proofErr w:type="spellEnd"/>
      <w:r>
        <w:rPr>
          <w:rFonts w:ascii="Arial" w:hAnsi="Arial" w:cs="Arial"/>
          <w:sz w:val="22"/>
          <w:szCs w:val="22"/>
        </w:rPr>
        <w:t xml:space="preserve"> per 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sz w:val="22"/>
          <w:szCs w:val="22"/>
        </w:rPr>
        <w:t>servei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906103">
        <w:rPr>
          <w:rFonts w:ascii="Arial" w:hAnsi="Arial" w:cs="Arial"/>
          <w:sz w:val="22"/>
          <w:szCs w:val="22"/>
        </w:rPr>
        <w:t>servei</w:t>
      </w:r>
      <w:proofErr w:type="spellEnd"/>
      <w:r w:rsidR="0090610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906103" w:rsidRPr="00906103">
        <w:rPr>
          <w:rFonts w:ascii="Arial" w:hAnsi="Arial" w:cs="Arial"/>
          <w:sz w:val="22"/>
          <w:szCs w:val="22"/>
        </w:rPr>
        <w:t>neteja</w:t>
      </w:r>
      <w:proofErr w:type="spellEnd"/>
      <w:r w:rsidR="00906103" w:rsidRPr="009061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6103" w:rsidRPr="00906103">
        <w:rPr>
          <w:rFonts w:ascii="Arial" w:hAnsi="Arial" w:cs="Arial"/>
          <w:sz w:val="22"/>
          <w:szCs w:val="22"/>
        </w:rPr>
        <w:t>dels</w:t>
      </w:r>
      <w:proofErr w:type="spellEnd"/>
      <w:r w:rsidR="00906103" w:rsidRPr="009061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6103" w:rsidRPr="00906103">
        <w:rPr>
          <w:rFonts w:ascii="Arial" w:hAnsi="Arial" w:cs="Arial"/>
          <w:sz w:val="22"/>
          <w:szCs w:val="22"/>
        </w:rPr>
        <w:t>edificis</w:t>
      </w:r>
      <w:proofErr w:type="spellEnd"/>
      <w:r w:rsidR="00906103" w:rsidRPr="00906103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906103" w:rsidRPr="00906103">
        <w:rPr>
          <w:rFonts w:ascii="Arial" w:hAnsi="Arial" w:cs="Arial"/>
          <w:sz w:val="22"/>
          <w:szCs w:val="22"/>
        </w:rPr>
        <w:t>dependències</w:t>
      </w:r>
      <w:proofErr w:type="spellEnd"/>
      <w:r w:rsidR="00906103" w:rsidRPr="009061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6103" w:rsidRPr="00906103">
        <w:rPr>
          <w:rFonts w:ascii="Arial" w:hAnsi="Arial" w:cs="Arial"/>
          <w:sz w:val="22"/>
          <w:szCs w:val="22"/>
        </w:rPr>
        <w:t>municipals</w:t>
      </w:r>
      <w:proofErr w:type="spellEnd"/>
      <w:r w:rsidR="00906103" w:rsidRPr="0090610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906103" w:rsidRPr="00906103">
        <w:rPr>
          <w:rFonts w:ascii="Arial" w:hAnsi="Arial" w:cs="Arial"/>
          <w:sz w:val="22"/>
          <w:szCs w:val="22"/>
        </w:rPr>
        <w:t>l’Ajuntament</w:t>
      </w:r>
      <w:proofErr w:type="spellEnd"/>
      <w:r w:rsidR="00906103" w:rsidRPr="00906103">
        <w:rPr>
          <w:rFonts w:ascii="Arial" w:hAnsi="Arial" w:cs="Arial"/>
          <w:sz w:val="22"/>
          <w:szCs w:val="22"/>
        </w:rPr>
        <w:t xml:space="preserve"> de Sant Adrià de </w:t>
      </w:r>
      <w:proofErr w:type="spellStart"/>
      <w:r w:rsidR="00906103" w:rsidRPr="00906103">
        <w:rPr>
          <w:rFonts w:ascii="Arial" w:hAnsi="Arial" w:cs="Arial"/>
          <w:sz w:val="22"/>
          <w:szCs w:val="22"/>
        </w:rPr>
        <w:t>Besòs</w:t>
      </w:r>
      <w:proofErr w:type="spellEnd"/>
      <w:r w:rsidR="00906103" w:rsidRPr="00906103">
        <w:rPr>
          <w:rFonts w:ascii="Arial" w:hAnsi="Arial" w:cs="Arial"/>
          <w:sz w:val="22"/>
          <w:szCs w:val="22"/>
        </w:rPr>
        <w:t xml:space="preserve"> (2388/2024)</w:t>
      </w:r>
    </w:p>
    <w:p w14:paraId="63047140" w14:textId="77777777" w:rsidR="00906103" w:rsidRDefault="00906103">
      <w:pPr>
        <w:widowControl w:val="0"/>
        <w:jc w:val="both"/>
        <w:rPr>
          <w:rFonts w:ascii="Arial" w:hAnsi="Arial" w:cs="Arial"/>
          <w:color w:val="0000FF"/>
          <w:sz w:val="22"/>
          <w:szCs w:val="22"/>
        </w:rPr>
      </w:pPr>
    </w:p>
    <w:p w14:paraId="3C799F6F" w14:textId="77777777" w:rsidR="002E763F" w:rsidRDefault="002E763F">
      <w:pPr>
        <w:widowControl w:val="0"/>
        <w:jc w:val="both"/>
      </w:pPr>
      <w:r>
        <w:rPr>
          <w:rFonts w:ascii="Arial" w:hAnsi="Arial" w:cs="Arial"/>
          <w:color w:val="0000FF"/>
          <w:sz w:val="22"/>
          <w:szCs w:val="22"/>
        </w:rPr>
        <w:t xml:space="preserve">(En el </w:t>
      </w:r>
      <w:proofErr w:type="spellStart"/>
      <w:r>
        <w:rPr>
          <w:rFonts w:ascii="Arial" w:hAnsi="Arial" w:cs="Arial"/>
          <w:color w:val="0000FF"/>
          <w:sz w:val="22"/>
          <w:szCs w:val="22"/>
        </w:rPr>
        <w:t>cas</w:t>
      </w:r>
      <w:proofErr w:type="spellEnd"/>
      <w:r>
        <w:rPr>
          <w:rFonts w:ascii="Arial" w:hAnsi="Arial" w:cs="Arial"/>
          <w:color w:val="0000FF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FF"/>
          <w:sz w:val="22"/>
          <w:szCs w:val="22"/>
        </w:rPr>
        <w:t>subcontractar</w:t>
      </w:r>
      <w:proofErr w:type="spellEnd"/>
      <w:r>
        <w:rPr>
          <w:rFonts w:ascii="Arial" w:hAnsi="Arial" w:cs="Arial"/>
          <w:color w:val="0000FF"/>
          <w:sz w:val="22"/>
          <w:szCs w:val="22"/>
        </w:rPr>
        <w:t>)</w:t>
      </w:r>
    </w:p>
    <w:p w14:paraId="20E6307B" w14:textId="77777777" w:rsidR="002E763F" w:rsidRDefault="002E763F">
      <w:pPr>
        <w:widowControl w:val="0"/>
        <w:jc w:val="both"/>
      </w:pPr>
      <w:r>
        <w:rPr>
          <w:rFonts w:ascii="Arial" w:hAnsi="Arial" w:cs="Arial"/>
          <w:color w:val="00000A"/>
          <w:spacing w:val="-2"/>
          <w:sz w:val="22"/>
          <w:szCs w:val="22"/>
        </w:rPr>
        <w:t xml:space="preserve">La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descripció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prestació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l'objecte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, el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percentatge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l'import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subcontractar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és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següent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>:</w:t>
      </w:r>
    </w:p>
    <w:p w14:paraId="39DE9947" w14:textId="77777777" w:rsidR="002E763F" w:rsidRDefault="002E763F">
      <w:pPr>
        <w:widowControl w:val="0"/>
        <w:jc w:val="both"/>
        <w:rPr>
          <w:rFonts w:ascii="Arial" w:hAnsi="Arial" w:cs="Arial"/>
          <w:color w:val="00000A"/>
          <w:spacing w:val="-2"/>
          <w:sz w:val="22"/>
          <w:szCs w:val="22"/>
        </w:rPr>
      </w:pPr>
    </w:p>
    <w:p w14:paraId="2BAB1448" w14:textId="77777777" w:rsidR="002E763F" w:rsidRDefault="002E763F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4"/>
        <w:gridCol w:w="2661"/>
        <w:gridCol w:w="1702"/>
        <w:gridCol w:w="1476"/>
      </w:tblGrid>
      <w:tr w:rsidR="00C44FA5" w14:paraId="7156ACA9" w14:textId="77777777" w:rsidTr="00C44FA5">
        <w:trPr>
          <w:trHeight w:val="852"/>
        </w:trPr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D35DFAD" w14:textId="77777777" w:rsidR="00C44FA5" w:rsidRDefault="00C44FA5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76D2E1A9" w14:textId="77777777" w:rsidR="00C44FA5" w:rsidRDefault="00C44FA5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NOM DE L'EMPRESA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3280D3A" w14:textId="77777777" w:rsidR="00C44FA5" w:rsidRDefault="00C44FA5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PERCENTATGE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290353A" w14:textId="77777777" w:rsidR="00C44FA5" w:rsidRDefault="00C44FA5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IMPORT</w:t>
            </w:r>
          </w:p>
        </w:tc>
      </w:tr>
      <w:tr w:rsidR="00C44FA5" w14:paraId="4FCAC9CA" w14:textId="77777777" w:rsidTr="00C44FA5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52AD140" w14:textId="77777777" w:rsidR="00C44FA5" w:rsidRDefault="00C44FA5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6AA4669" w14:textId="77777777" w:rsidR="00C44FA5" w:rsidRDefault="00C44FA5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D5C12E4" w14:textId="77777777" w:rsidR="00C44FA5" w:rsidRDefault="00C44FA5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4DB2A2" w14:textId="77777777" w:rsidR="00C44FA5" w:rsidRDefault="00C44FA5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4FA5" w14:paraId="797673FD" w14:textId="77777777" w:rsidTr="00C44FA5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1AC3B87" w14:textId="77777777" w:rsidR="00C44FA5" w:rsidRDefault="00C44FA5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7746829" w14:textId="77777777" w:rsidR="00C44FA5" w:rsidRDefault="00C44FA5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7CCB6A1" w14:textId="77777777" w:rsidR="00C44FA5" w:rsidRDefault="00C44FA5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86E7C6" w14:textId="77777777" w:rsidR="00C44FA5" w:rsidRDefault="00C44FA5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CA1AD" w14:textId="77777777" w:rsidR="00C44FA5" w:rsidRDefault="00C44FA5" w:rsidP="00C44FA5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87"/>
        <w:gridCol w:w="1701"/>
        <w:gridCol w:w="1480"/>
      </w:tblGrid>
      <w:tr w:rsidR="00C44FA5" w14:paraId="223294A4" w14:textId="77777777" w:rsidTr="00C44FA5">
        <w:tc>
          <w:tcPr>
            <w:tcW w:w="5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26E351ED" w14:textId="77777777" w:rsidR="00C44FA5" w:rsidRDefault="00C44FA5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9CAB009" w14:textId="77777777" w:rsidR="00C44FA5" w:rsidRDefault="00C44FA5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D03949" w14:textId="77777777" w:rsidR="00C44FA5" w:rsidRDefault="00C44FA5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7D1972" w14:textId="77777777" w:rsidR="00C44FA5" w:rsidRDefault="00C44FA5" w:rsidP="00C44FA5"/>
    <w:p w14:paraId="1F45D0EE" w14:textId="77777777" w:rsidR="002E763F" w:rsidRDefault="002E763F"/>
    <w:p w14:paraId="546CFBDF" w14:textId="77777777" w:rsidR="002E763F" w:rsidRDefault="002E763F">
      <w:pPr>
        <w:rPr>
          <w:rFonts w:ascii="Arial" w:hAnsi="Arial" w:cs="Arial"/>
          <w:color w:val="00000A"/>
          <w:spacing w:val="-2"/>
          <w:sz w:val="22"/>
          <w:szCs w:val="22"/>
          <w:lang w:val="ca-ES"/>
        </w:rPr>
      </w:pPr>
    </w:p>
    <w:p w14:paraId="740789CD" w14:textId="77777777" w:rsidR="002E763F" w:rsidRDefault="002E763F">
      <w:pPr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Lloc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data i signatura de la persona que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proposa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)</w:t>
      </w:r>
    </w:p>
    <w:p w14:paraId="603E7DF9" w14:textId="77777777" w:rsidR="002E763F" w:rsidRDefault="002E763F">
      <w:pPr>
        <w:widowControl w:val="0"/>
        <w:jc w:val="both"/>
        <w:rPr>
          <w:rFonts w:ascii="Arial" w:hAnsi="Arial" w:cs="Arial"/>
          <w:sz w:val="22"/>
        </w:rPr>
      </w:pPr>
    </w:p>
    <w:p w14:paraId="5873A713" w14:textId="77777777" w:rsidR="002E763F" w:rsidRDefault="002E763F">
      <w:pPr>
        <w:widowControl w:val="0"/>
        <w:jc w:val="both"/>
        <w:rPr>
          <w:rFonts w:ascii="Arial" w:hAnsi="Arial" w:cs="Arial"/>
          <w:sz w:val="22"/>
        </w:rPr>
      </w:pPr>
    </w:p>
    <w:p w14:paraId="67DD7A23" w14:textId="77777777" w:rsidR="002E763F" w:rsidRDefault="002E763F">
      <w:pPr>
        <w:widowControl w:val="0"/>
        <w:jc w:val="both"/>
        <w:rPr>
          <w:rFonts w:ascii="Arial" w:hAnsi="Arial" w:cs="Arial"/>
          <w:sz w:val="22"/>
        </w:rPr>
      </w:pPr>
    </w:p>
    <w:p w14:paraId="36A382AF" w14:textId="77777777" w:rsidR="002E763F" w:rsidRDefault="002E763F">
      <w:pPr>
        <w:widowControl w:val="0"/>
        <w:jc w:val="both"/>
        <w:rPr>
          <w:rFonts w:ascii="Arial" w:hAnsi="Arial" w:cs="Arial"/>
          <w:sz w:val="22"/>
        </w:rPr>
      </w:pPr>
    </w:p>
    <w:p w14:paraId="39D9319E" w14:textId="77777777" w:rsidR="002E763F" w:rsidRDefault="002E763F">
      <w:pPr>
        <w:widowControl w:val="0"/>
        <w:jc w:val="both"/>
        <w:rPr>
          <w:rFonts w:ascii="Arial" w:hAnsi="Arial" w:cs="Arial"/>
          <w:sz w:val="22"/>
        </w:rPr>
      </w:pPr>
    </w:p>
    <w:p w14:paraId="5C513D28" w14:textId="77777777" w:rsidR="002E763F" w:rsidRDefault="002E763F">
      <w:pPr>
        <w:widowControl w:val="0"/>
        <w:jc w:val="both"/>
        <w:rPr>
          <w:rFonts w:ascii="Arial" w:hAnsi="Arial" w:cs="Arial"/>
          <w:sz w:val="22"/>
        </w:rPr>
      </w:pPr>
    </w:p>
    <w:p w14:paraId="33A421AA" w14:textId="77777777" w:rsidR="002E763F" w:rsidRDefault="002E763F">
      <w:pPr>
        <w:widowControl w:val="0"/>
        <w:jc w:val="both"/>
        <w:rPr>
          <w:rFonts w:ascii="Arial" w:hAnsi="Arial" w:cs="Arial"/>
          <w:sz w:val="22"/>
        </w:rPr>
      </w:pPr>
    </w:p>
    <w:p w14:paraId="3AAC5372" w14:textId="77777777" w:rsidR="002E763F" w:rsidRDefault="002E763F">
      <w:pPr>
        <w:widowControl w:val="0"/>
        <w:jc w:val="both"/>
        <w:rPr>
          <w:rFonts w:ascii="Arial" w:hAnsi="Arial" w:cs="Arial"/>
          <w:sz w:val="22"/>
        </w:rPr>
      </w:pPr>
    </w:p>
    <w:p w14:paraId="000A0A58" w14:textId="77777777" w:rsidR="002E763F" w:rsidRDefault="002E763F">
      <w:pPr>
        <w:widowControl w:val="0"/>
        <w:jc w:val="both"/>
        <w:rPr>
          <w:rFonts w:ascii="Arial" w:hAnsi="Arial" w:cs="Arial"/>
          <w:sz w:val="22"/>
        </w:rPr>
      </w:pPr>
    </w:p>
    <w:p w14:paraId="1C3B81DA" w14:textId="77777777" w:rsidR="002E763F" w:rsidRDefault="002E763F">
      <w:pPr>
        <w:widowControl w:val="0"/>
        <w:jc w:val="both"/>
        <w:rPr>
          <w:rFonts w:ascii="Arial" w:hAnsi="Arial" w:cs="Arial"/>
          <w:sz w:val="22"/>
        </w:rPr>
      </w:pPr>
    </w:p>
    <w:p w14:paraId="31F13E4C" w14:textId="77777777" w:rsidR="002E763F" w:rsidRDefault="002E763F">
      <w:pPr>
        <w:widowControl w:val="0"/>
        <w:jc w:val="both"/>
        <w:rPr>
          <w:rFonts w:ascii="Arial" w:hAnsi="Arial" w:cs="Arial"/>
          <w:sz w:val="22"/>
        </w:rPr>
      </w:pPr>
    </w:p>
    <w:bookmarkEnd w:id="0"/>
    <w:sectPr w:rsidR="002E763F">
      <w:headerReference w:type="default" r:id="rId8"/>
      <w:footerReference w:type="default" r:id="rId9"/>
      <w:pgSz w:w="12240" w:h="15840"/>
      <w:pgMar w:top="1976" w:right="1695" w:bottom="1417" w:left="1701" w:header="1417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CB5AA" w14:textId="77777777" w:rsidR="00793CFA" w:rsidRDefault="00793CFA">
      <w:r>
        <w:separator/>
      </w:r>
    </w:p>
  </w:endnote>
  <w:endnote w:type="continuationSeparator" w:id="0">
    <w:p w14:paraId="79E5731A" w14:textId="77777777" w:rsidR="00793CFA" w:rsidRDefault="0079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F908" w14:textId="77777777" w:rsidR="00793CFA" w:rsidRDefault="00793CFA">
    <w:pPr>
      <w:suppressAutoHyphens/>
      <w:spacing w:after="200"/>
      <w:jc w:val="right"/>
    </w:pPr>
    <w:r>
      <w:fldChar w:fldCharType="begin"/>
    </w:r>
    <w:r>
      <w:instrText xml:space="preserve"> PAGE </w:instrText>
    </w:r>
    <w:r>
      <w:fldChar w:fldCharType="separate"/>
    </w:r>
    <w:r>
      <w:t>68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2970" w14:textId="77777777" w:rsidR="00793CFA" w:rsidRDefault="00793CFA">
      <w:r>
        <w:separator/>
      </w:r>
    </w:p>
  </w:footnote>
  <w:footnote w:type="continuationSeparator" w:id="0">
    <w:p w14:paraId="2B1DB12D" w14:textId="77777777" w:rsidR="00793CFA" w:rsidRDefault="00793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3FA3" w14:textId="77777777" w:rsidR="00793CFA" w:rsidRDefault="00793CFA">
    <w:pPr>
      <w:suppressLineNumbers/>
      <w:spacing w:after="200"/>
    </w:pPr>
    <w:r w:rsidRPr="00830981">
      <w:rPr>
        <w:noProof/>
        <w:lang w:eastAsia="ca-ES"/>
      </w:rPr>
      <w:drawing>
        <wp:inline distT="0" distB="0" distL="0" distR="0" wp14:anchorId="392B9D82" wp14:editId="594656F2">
          <wp:extent cx="5615940" cy="628650"/>
          <wp:effectExtent l="0" t="0" r="3810" b="0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5" w15:restartNumberingAfterBreak="0">
    <w:nsid w:val="00B00D7F"/>
    <w:multiLevelType w:val="multilevel"/>
    <w:tmpl w:val="FEC0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F77F29"/>
    <w:multiLevelType w:val="multilevel"/>
    <w:tmpl w:val="2F1A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F078B0"/>
    <w:multiLevelType w:val="multilevel"/>
    <w:tmpl w:val="7934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E06043"/>
    <w:multiLevelType w:val="multilevel"/>
    <w:tmpl w:val="8EF8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C7594"/>
    <w:multiLevelType w:val="multilevel"/>
    <w:tmpl w:val="EEEE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3533D"/>
    <w:multiLevelType w:val="multilevel"/>
    <w:tmpl w:val="361E6D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1A4141"/>
    <w:multiLevelType w:val="hybridMultilevel"/>
    <w:tmpl w:val="66B6E9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544CE"/>
    <w:multiLevelType w:val="hybridMultilevel"/>
    <w:tmpl w:val="97C04B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A15C1"/>
    <w:multiLevelType w:val="multilevel"/>
    <w:tmpl w:val="9606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FF2294"/>
    <w:multiLevelType w:val="hybridMultilevel"/>
    <w:tmpl w:val="6DEE9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F192E"/>
    <w:multiLevelType w:val="multilevel"/>
    <w:tmpl w:val="6DA6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825AA4"/>
    <w:multiLevelType w:val="multilevel"/>
    <w:tmpl w:val="235AA42C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2D863916"/>
    <w:multiLevelType w:val="hybridMultilevel"/>
    <w:tmpl w:val="68BED2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E710F"/>
    <w:multiLevelType w:val="multilevel"/>
    <w:tmpl w:val="4400491C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32CB44F9"/>
    <w:multiLevelType w:val="multilevel"/>
    <w:tmpl w:val="A38C9E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F12FB2"/>
    <w:multiLevelType w:val="multilevel"/>
    <w:tmpl w:val="1356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0E1BCA"/>
    <w:multiLevelType w:val="hybridMultilevel"/>
    <w:tmpl w:val="8C9A60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6425F"/>
    <w:multiLevelType w:val="multilevel"/>
    <w:tmpl w:val="0492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8D02DE"/>
    <w:multiLevelType w:val="multilevel"/>
    <w:tmpl w:val="4852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285DD8"/>
    <w:multiLevelType w:val="multilevel"/>
    <w:tmpl w:val="EFEE00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4402B5"/>
    <w:multiLevelType w:val="multilevel"/>
    <w:tmpl w:val="F73E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5C1BFC"/>
    <w:multiLevelType w:val="multilevel"/>
    <w:tmpl w:val="A0E60F08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27" w15:restartNumberingAfterBreak="0">
    <w:nsid w:val="52072C28"/>
    <w:multiLevelType w:val="multilevel"/>
    <w:tmpl w:val="80E2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318F8"/>
    <w:multiLevelType w:val="multilevel"/>
    <w:tmpl w:val="4782C3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AE6ADC"/>
    <w:multiLevelType w:val="multilevel"/>
    <w:tmpl w:val="A210B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D70716"/>
    <w:multiLevelType w:val="multilevel"/>
    <w:tmpl w:val="FF62ED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43670A"/>
    <w:multiLevelType w:val="multilevel"/>
    <w:tmpl w:val="927E56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BD730A"/>
    <w:multiLevelType w:val="multilevel"/>
    <w:tmpl w:val="19FC37E8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33" w15:restartNumberingAfterBreak="0">
    <w:nsid w:val="69E96481"/>
    <w:multiLevelType w:val="multilevel"/>
    <w:tmpl w:val="E690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A362B5"/>
    <w:multiLevelType w:val="multilevel"/>
    <w:tmpl w:val="0306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FA4D69"/>
    <w:multiLevelType w:val="multilevel"/>
    <w:tmpl w:val="E55ECD7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444F32"/>
    <w:multiLevelType w:val="multilevel"/>
    <w:tmpl w:val="D9EE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387193">
    <w:abstractNumId w:val="0"/>
  </w:num>
  <w:num w:numId="2" w16cid:durableId="1446654778">
    <w:abstractNumId w:val="1"/>
  </w:num>
  <w:num w:numId="3" w16cid:durableId="1895264648">
    <w:abstractNumId w:val="2"/>
  </w:num>
  <w:num w:numId="4" w16cid:durableId="554393008">
    <w:abstractNumId w:val="3"/>
  </w:num>
  <w:num w:numId="5" w16cid:durableId="1075585434">
    <w:abstractNumId w:val="4"/>
  </w:num>
  <w:num w:numId="6" w16cid:durableId="993264645">
    <w:abstractNumId w:val="19"/>
  </w:num>
  <w:num w:numId="7" w16cid:durableId="1141848211">
    <w:abstractNumId w:val="10"/>
  </w:num>
  <w:num w:numId="8" w16cid:durableId="25912509">
    <w:abstractNumId w:val="31"/>
  </w:num>
  <w:num w:numId="9" w16cid:durableId="465972882">
    <w:abstractNumId w:val="35"/>
  </w:num>
  <w:num w:numId="10" w16cid:durableId="1613435185">
    <w:abstractNumId w:val="24"/>
  </w:num>
  <w:num w:numId="11" w16cid:durableId="1700428622">
    <w:abstractNumId w:val="28"/>
  </w:num>
  <w:num w:numId="12" w16cid:durableId="1606618205">
    <w:abstractNumId w:val="12"/>
  </w:num>
  <w:num w:numId="13" w16cid:durableId="1831754345">
    <w:abstractNumId w:val="17"/>
  </w:num>
  <w:num w:numId="14" w16cid:durableId="1678728489">
    <w:abstractNumId w:val="33"/>
  </w:num>
  <w:num w:numId="15" w16cid:durableId="1679698454">
    <w:abstractNumId w:val="18"/>
  </w:num>
  <w:num w:numId="16" w16cid:durableId="2068185746">
    <w:abstractNumId w:val="14"/>
  </w:num>
  <w:num w:numId="17" w16cid:durableId="975257187">
    <w:abstractNumId w:val="29"/>
  </w:num>
  <w:num w:numId="18" w16cid:durableId="826288604">
    <w:abstractNumId w:val="27"/>
  </w:num>
  <w:num w:numId="19" w16cid:durableId="229466009">
    <w:abstractNumId w:val="36"/>
  </w:num>
  <w:num w:numId="20" w16cid:durableId="2136678680">
    <w:abstractNumId w:val="13"/>
  </w:num>
  <w:num w:numId="21" w16cid:durableId="1187983237">
    <w:abstractNumId w:val="23"/>
  </w:num>
  <w:num w:numId="22" w16cid:durableId="330179453">
    <w:abstractNumId w:val="25"/>
  </w:num>
  <w:num w:numId="23" w16cid:durableId="1920821752">
    <w:abstractNumId w:val="15"/>
  </w:num>
  <w:num w:numId="24" w16cid:durableId="2087147778">
    <w:abstractNumId w:val="7"/>
  </w:num>
  <w:num w:numId="25" w16cid:durableId="641353621">
    <w:abstractNumId w:val="34"/>
  </w:num>
  <w:num w:numId="26" w16cid:durableId="397362222">
    <w:abstractNumId w:val="22"/>
  </w:num>
  <w:num w:numId="27" w16cid:durableId="433284972">
    <w:abstractNumId w:val="8"/>
  </w:num>
  <w:num w:numId="28" w16cid:durableId="1758987996">
    <w:abstractNumId w:val="20"/>
  </w:num>
  <w:num w:numId="29" w16cid:durableId="1083068517">
    <w:abstractNumId w:val="6"/>
  </w:num>
  <w:num w:numId="30" w16cid:durableId="1164665732">
    <w:abstractNumId w:val="30"/>
  </w:num>
  <w:num w:numId="31" w16cid:durableId="1248156426">
    <w:abstractNumId w:val="5"/>
  </w:num>
  <w:num w:numId="32" w16cid:durableId="1956447820">
    <w:abstractNumId w:val="21"/>
  </w:num>
  <w:num w:numId="33" w16cid:durableId="1721440409">
    <w:abstractNumId w:val="32"/>
  </w:num>
  <w:num w:numId="34" w16cid:durableId="2048678602">
    <w:abstractNumId w:val="16"/>
  </w:num>
  <w:num w:numId="35" w16cid:durableId="152063097">
    <w:abstractNumId w:val="26"/>
  </w:num>
  <w:num w:numId="36" w16cid:durableId="1997176797">
    <w:abstractNumId w:val="26"/>
    <w:lvlOverride w:ilvl="0">
      <w:startOverride w:val="1"/>
    </w:lvlOverride>
  </w:num>
  <w:num w:numId="37" w16cid:durableId="34931433">
    <w:abstractNumId w:val="9"/>
  </w:num>
  <w:num w:numId="38" w16cid:durableId="7654925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43"/>
    <w:rsid w:val="00001872"/>
    <w:rsid w:val="0001349E"/>
    <w:rsid w:val="00031AD4"/>
    <w:rsid w:val="00034C37"/>
    <w:rsid w:val="00045F4F"/>
    <w:rsid w:val="00077010"/>
    <w:rsid w:val="0008055C"/>
    <w:rsid w:val="00096072"/>
    <w:rsid w:val="000B5018"/>
    <w:rsid w:val="000F48D4"/>
    <w:rsid w:val="000F7085"/>
    <w:rsid w:val="00103B61"/>
    <w:rsid w:val="00107D29"/>
    <w:rsid w:val="00144D92"/>
    <w:rsid w:val="00162680"/>
    <w:rsid w:val="00190230"/>
    <w:rsid w:val="001A0AF9"/>
    <w:rsid w:val="001A3895"/>
    <w:rsid w:val="001B1001"/>
    <w:rsid w:val="001B6F86"/>
    <w:rsid w:val="001E791D"/>
    <w:rsid w:val="001F214F"/>
    <w:rsid w:val="001F418B"/>
    <w:rsid w:val="001F41CC"/>
    <w:rsid w:val="002146C8"/>
    <w:rsid w:val="00234F35"/>
    <w:rsid w:val="00243051"/>
    <w:rsid w:val="002831AF"/>
    <w:rsid w:val="00286059"/>
    <w:rsid w:val="002971EB"/>
    <w:rsid w:val="002B0379"/>
    <w:rsid w:val="002B6F65"/>
    <w:rsid w:val="002D1509"/>
    <w:rsid w:val="002E0E65"/>
    <w:rsid w:val="002E58CF"/>
    <w:rsid w:val="002E763F"/>
    <w:rsid w:val="0032314F"/>
    <w:rsid w:val="00332CE6"/>
    <w:rsid w:val="00372D16"/>
    <w:rsid w:val="003A1DCC"/>
    <w:rsid w:val="003B231F"/>
    <w:rsid w:val="0042750E"/>
    <w:rsid w:val="00444052"/>
    <w:rsid w:val="0045253E"/>
    <w:rsid w:val="00477C16"/>
    <w:rsid w:val="004857D3"/>
    <w:rsid w:val="00495377"/>
    <w:rsid w:val="004C567A"/>
    <w:rsid w:val="004E0F70"/>
    <w:rsid w:val="005161A4"/>
    <w:rsid w:val="00517DA5"/>
    <w:rsid w:val="00571398"/>
    <w:rsid w:val="00572AB0"/>
    <w:rsid w:val="00595106"/>
    <w:rsid w:val="005A4A56"/>
    <w:rsid w:val="005B16B6"/>
    <w:rsid w:val="005B184F"/>
    <w:rsid w:val="005D5832"/>
    <w:rsid w:val="005E1385"/>
    <w:rsid w:val="005F2599"/>
    <w:rsid w:val="006522D9"/>
    <w:rsid w:val="006551F0"/>
    <w:rsid w:val="0066752A"/>
    <w:rsid w:val="006836B3"/>
    <w:rsid w:val="00692EFF"/>
    <w:rsid w:val="00697402"/>
    <w:rsid w:val="006A1A22"/>
    <w:rsid w:val="006A20BC"/>
    <w:rsid w:val="006A5361"/>
    <w:rsid w:val="006B10DE"/>
    <w:rsid w:val="006D1CC9"/>
    <w:rsid w:val="00701AAB"/>
    <w:rsid w:val="00721465"/>
    <w:rsid w:val="007366A7"/>
    <w:rsid w:val="00744C50"/>
    <w:rsid w:val="00762A5C"/>
    <w:rsid w:val="00775400"/>
    <w:rsid w:val="00784231"/>
    <w:rsid w:val="00793CFA"/>
    <w:rsid w:val="007A4843"/>
    <w:rsid w:val="007A551B"/>
    <w:rsid w:val="007B7914"/>
    <w:rsid w:val="007C40D7"/>
    <w:rsid w:val="007C589A"/>
    <w:rsid w:val="007F0D0E"/>
    <w:rsid w:val="007F1082"/>
    <w:rsid w:val="007F2068"/>
    <w:rsid w:val="008200EE"/>
    <w:rsid w:val="00826464"/>
    <w:rsid w:val="00854F55"/>
    <w:rsid w:val="00862926"/>
    <w:rsid w:val="00881241"/>
    <w:rsid w:val="008A387D"/>
    <w:rsid w:val="008B02D4"/>
    <w:rsid w:val="008C21FB"/>
    <w:rsid w:val="008C34FA"/>
    <w:rsid w:val="008E5775"/>
    <w:rsid w:val="008F0087"/>
    <w:rsid w:val="00906103"/>
    <w:rsid w:val="00907DBB"/>
    <w:rsid w:val="009C2D8F"/>
    <w:rsid w:val="009D7CD5"/>
    <w:rsid w:val="009E2967"/>
    <w:rsid w:val="009F3EA8"/>
    <w:rsid w:val="00A07521"/>
    <w:rsid w:val="00A42D25"/>
    <w:rsid w:val="00AA4783"/>
    <w:rsid w:val="00AB7E18"/>
    <w:rsid w:val="00AD2259"/>
    <w:rsid w:val="00B81797"/>
    <w:rsid w:val="00BC1E94"/>
    <w:rsid w:val="00BE57E4"/>
    <w:rsid w:val="00BF0A3B"/>
    <w:rsid w:val="00BF2A59"/>
    <w:rsid w:val="00BF3D0A"/>
    <w:rsid w:val="00C13BE8"/>
    <w:rsid w:val="00C14EA9"/>
    <w:rsid w:val="00C16689"/>
    <w:rsid w:val="00C16A53"/>
    <w:rsid w:val="00C44FA5"/>
    <w:rsid w:val="00C5267E"/>
    <w:rsid w:val="00C53393"/>
    <w:rsid w:val="00C56602"/>
    <w:rsid w:val="00CA3FE3"/>
    <w:rsid w:val="00D03509"/>
    <w:rsid w:val="00D8363F"/>
    <w:rsid w:val="00DB544B"/>
    <w:rsid w:val="00DC23E0"/>
    <w:rsid w:val="00DC4F1D"/>
    <w:rsid w:val="00E131AA"/>
    <w:rsid w:val="00E20E5C"/>
    <w:rsid w:val="00E54BFD"/>
    <w:rsid w:val="00E73E37"/>
    <w:rsid w:val="00EC2EC1"/>
    <w:rsid w:val="00ED0041"/>
    <w:rsid w:val="00ED23D9"/>
    <w:rsid w:val="00EF643D"/>
    <w:rsid w:val="00F026D4"/>
    <w:rsid w:val="00F47939"/>
    <w:rsid w:val="00F56E4B"/>
    <w:rsid w:val="00F969A3"/>
    <w:rsid w:val="00F97437"/>
    <w:rsid w:val="00FA22FD"/>
    <w:rsid w:val="00FA5D6F"/>
    <w:rsid w:val="00FD28A8"/>
    <w:rsid w:val="00FD6134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oNotEmbedSmartTags/>
  <w:decimalSymbol w:val=","/>
  <w:listSeparator w:val=";"/>
  <w14:docId w14:val="4320C387"/>
  <w15:chartTrackingRefBased/>
  <w15:docId w15:val="{4202A74F-C552-47A8-A264-20E07AFA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FA"/>
  </w:style>
  <w:style w:type="paragraph" w:styleId="Ttulo2">
    <w:name w:val="heading 2"/>
    <w:basedOn w:val="Normal"/>
    <w:link w:val="Ttulo2Car"/>
    <w:uiPriority w:val="9"/>
    <w:qFormat/>
    <w:rsid w:val="007366A7"/>
    <w:pPr>
      <w:keepNext/>
      <w:spacing w:before="100" w:beforeAutospacing="1" w:after="238"/>
      <w:jc w:val="both"/>
      <w:outlineLvl w:val="1"/>
    </w:pPr>
    <w:rPr>
      <w:b/>
      <w:bCs/>
      <w:color w:val="000000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20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A20BC"/>
    <w:rPr>
      <w:rFonts w:ascii="Segoe UI" w:hAnsi="Segoe UI" w:cs="Segoe UI"/>
      <w:sz w:val="18"/>
      <w:szCs w:val="18"/>
    </w:rPr>
  </w:style>
  <w:style w:type="character" w:styleId="Hipervnculo">
    <w:name w:val="Hyperlink"/>
    <w:rsid w:val="005A4A56"/>
    <w:rPr>
      <w:color w:val="000080"/>
      <w:u w:val="single"/>
    </w:rPr>
  </w:style>
  <w:style w:type="paragraph" w:customStyle="1" w:styleId="paragraph">
    <w:name w:val="paragraph"/>
    <w:basedOn w:val="Normal"/>
    <w:rsid w:val="005A4A56"/>
    <w:pPr>
      <w:spacing w:before="100" w:beforeAutospacing="1" w:after="100" w:afterAutospacing="1"/>
    </w:pPr>
    <w:rPr>
      <w:sz w:val="24"/>
      <w:szCs w:val="24"/>
      <w:lang w:val="ca-ES" w:eastAsia="es-ES_tradnl"/>
    </w:rPr>
  </w:style>
  <w:style w:type="character" w:customStyle="1" w:styleId="eop">
    <w:name w:val="eop"/>
    <w:rsid w:val="005A4A56"/>
  </w:style>
  <w:style w:type="character" w:customStyle="1" w:styleId="normaltextrun">
    <w:name w:val="normaltextrun"/>
    <w:rsid w:val="005A4A56"/>
  </w:style>
  <w:style w:type="table" w:styleId="Tablaconcuadrcula">
    <w:name w:val="Table Grid"/>
    <w:basedOn w:val="Tablanormal"/>
    <w:uiPriority w:val="39"/>
    <w:rsid w:val="005A4A56"/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231F"/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AA478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01A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1AAB"/>
  </w:style>
  <w:style w:type="paragraph" w:styleId="Piedepgina">
    <w:name w:val="footer"/>
    <w:basedOn w:val="Normal"/>
    <w:link w:val="PiedepginaCar"/>
    <w:uiPriority w:val="99"/>
    <w:unhideWhenUsed/>
    <w:rsid w:val="00701A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AAB"/>
  </w:style>
  <w:style w:type="paragraph" w:styleId="Prrafodelista">
    <w:name w:val="List Paragraph"/>
    <w:basedOn w:val="Normal"/>
    <w:uiPriority w:val="34"/>
    <w:qFormat/>
    <w:rsid w:val="00A42D25"/>
    <w:pPr>
      <w:ind w:left="720"/>
      <w:contextualSpacing/>
    </w:pPr>
  </w:style>
  <w:style w:type="paragraph" w:customStyle="1" w:styleId="Standard">
    <w:name w:val="Standard"/>
    <w:rsid w:val="008A387D"/>
    <w:pPr>
      <w:suppressAutoHyphens/>
      <w:autoSpaceDN w:val="0"/>
    </w:pPr>
    <w:rPr>
      <w:kern w:val="3"/>
      <w:sz w:val="24"/>
      <w:szCs w:val="24"/>
      <w:lang w:val="ca-ES" w:eastAsia="zh-CN"/>
    </w:rPr>
  </w:style>
  <w:style w:type="paragraph" w:customStyle="1" w:styleId="western">
    <w:name w:val="western"/>
    <w:basedOn w:val="Normal"/>
    <w:rsid w:val="005F2599"/>
    <w:pPr>
      <w:spacing w:before="100" w:beforeAutospacing="1" w:after="119"/>
      <w:jc w:val="both"/>
    </w:pPr>
    <w:rPr>
      <w:rFonts w:ascii="Century Gothic" w:hAnsi="Century Gothic"/>
      <w:color w:val="000000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7366A7"/>
    <w:rPr>
      <w:b/>
      <w:bCs/>
      <w:color w:val="000000"/>
      <w:sz w:val="36"/>
      <w:szCs w:val="36"/>
    </w:rPr>
  </w:style>
  <w:style w:type="paragraph" w:customStyle="1" w:styleId="Textbody">
    <w:name w:val="Text body"/>
    <w:basedOn w:val="Standard"/>
    <w:rsid w:val="005D5832"/>
    <w:pPr>
      <w:spacing w:after="140" w:line="288" w:lineRule="auto"/>
    </w:pPr>
  </w:style>
  <w:style w:type="numbering" w:customStyle="1" w:styleId="WWNum11">
    <w:name w:val="WWNum11"/>
    <w:basedOn w:val="Sinlista"/>
    <w:rsid w:val="001F214F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rerod\Desktop\2388_2024_2_PCA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0FF3E-A028-468B-9671-D746052E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2388_2024_2_PCAP.dotx</Template>
  <TotalTime>2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984</CharactersWithSpaces>
  <SharedDoc>false</SharedDoc>
  <HLinks>
    <vt:vector size="18" baseType="variant">
      <vt:variant>
        <vt:i4>5177428</vt:i4>
      </vt:variant>
      <vt:variant>
        <vt:i4>6</vt:i4>
      </vt:variant>
      <vt:variant>
        <vt:i4>0</vt:i4>
      </vt:variant>
      <vt:variant>
        <vt:i4>5</vt:i4>
      </vt:variant>
      <vt:variant>
        <vt:lpwstr>mailto:tranparencia@sant_adria.net</vt:lpwstr>
      </vt:variant>
      <vt:variant>
        <vt:lpwstr/>
      </vt:variant>
      <vt:variant>
        <vt:i4>6225983</vt:i4>
      </vt:variant>
      <vt:variant>
        <vt:i4>3</vt:i4>
      </vt:variant>
      <vt:variant>
        <vt:i4>0</vt:i4>
      </vt:variant>
      <vt:variant>
        <vt:i4>5</vt:i4>
      </vt:variant>
      <vt:variant>
        <vt:lpwstr>mailto:sistemes@sant-adria.net</vt:lpwstr>
      </vt:variant>
      <vt:variant>
        <vt:lpwstr/>
      </vt:variant>
      <vt:variant>
        <vt:i4>4325453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https://contractaciopublica.gencat.cat/perfil/sant-adria-de-besos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José Herrero Hermosilla</dc:creator>
  <cp:keywords/>
  <dc:description/>
  <cp:lastModifiedBy>Cristina Garre Carballeira</cp:lastModifiedBy>
  <cp:revision>2</cp:revision>
  <cp:lastPrinted>1995-11-21T16:41:00Z</cp:lastPrinted>
  <dcterms:created xsi:type="dcterms:W3CDTF">2025-07-24T07:58:00Z</dcterms:created>
  <dcterms:modified xsi:type="dcterms:W3CDTF">2025-07-24T07:58:00Z</dcterms:modified>
</cp:coreProperties>
</file>