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8B0B08" w14:textId="77777777" w:rsidR="002E763F" w:rsidRDefault="002E763F">
      <w:pPr>
        <w:pageBreakBefore/>
        <w:widowControl w:val="0"/>
        <w:jc w:val="both"/>
      </w:pPr>
      <w:bookmarkStart w:id="0" w:name="_Hlk202350279"/>
      <w:r>
        <w:rPr>
          <w:rFonts w:ascii="Arial" w:hAnsi="Arial" w:cs="Arial"/>
          <w:b/>
          <w:bCs/>
          <w:sz w:val="22"/>
          <w:szCs w:val="22"/>
        </w:rPr>
        <w:t xml:space="preserve">ANNEX 1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FORMULARI ADAPTAT AL DEUC (per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incloure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en el sobre núm.  1)</w:t>
      </w:r>
    </w:p>
    <w:p w14:paraId="1A330860" w14:textId="77777777" w:rsidR="002E763F" w:rsidRDefault="002E763F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2D515E1" w14:textId="77777777" w:rsidR="002E763F" w:rsidRDefault="002E763F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3B52BC3" w14:textId="77777777" w:rsidR="002E763F" w:rsidRDefault="002E763F">
      <w:pPr>
        <w:widowControl w:val="0"/>
        <w:jc w:val="both"/>
      </w:pPr>
      <w:r>
        <w:rPr>
          <w:rFonts w:ascii="Arial" w:eastAsia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Nom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cognoms</w:t>
      </w:r>
      <w:proofErr w:type="spellEnd"/>
      <w:r>
        <w:rPr>
          <w:rFonts w:ascii="Arial" w:hAnsi="Arial" w:cs="Arial"/>
          <w:sz w:val="22"/>
          <w:szCs w:val="22"/>
        </w:rPr>
        <w:t xml:space="preserve">)  ................................................................................... , </w:t>
      </w:r>
      <w:proofErr w:type="spellStart"/>
      <w:r>
        <w:rPr>
          <w:rFonts w:ascii="Arial" w:hAnsi="Arial" w:cs="Arial"/>
          <w:sz w:val="22"/>
          <w:szCs w:val="22"/>
        </w:rPr>
        <w:t>domiciliat</w:t>
      </w:r>
      <w:proofErr w:type="spellEnd"/>
      <w:r>
        <w:rPr>
          <w:rFonts w:ascii="Arial" w:hAnsi="Arial" w:cs="Arial"/>
          <w:sz w:val="22"/>
          <w:szCs w:val="22"/>
        </w:rPr>
        <w:t xml:space="preserve"> a .............................................................................. al </w:t>
      </w:r>
      <w:proofErr w:type="spellStart"/>
      <w:r>
        <w:rPr>
          <w:rFonts w:ascii="Arial" w:hAnsi="Arial" w:cs="Arial"/>
          <w:sz w:val="22"/>
          <w:szCs w:val="22"/>
        </w:rPr>
        <w:t>carrer</w:t>
      </w:r>
      <w:proofErr w:type="spellEnd"/>
      <w:r>
        <w:rPr>
          <w:rFonts w:ascii="Arial" w:hAnsi="Arial" w:cs="Arial"/>
          <w:sz w:val="22"/>
          <w:szCs w:val="22"/>
        </w:rPr>
        <w:t xml:space="preserve"> de ................................................................................ , número ..............................., i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DNI ......................... , en </w:t>
      </w:r>
      <w:proofErr w:type="spellStart"/>
      <w:r>
        <w:rPr>
          <w:rFonts w:ascii="Arial" w:hAnsi="Arial" w:cs="Arial"/>
          <w:sz w:val="22"/>
          <w:szCs w:val="22"/>
        </w:rPr>
        <w:t>nom</w:t>
      </w:r>
      <w:proofErr w:type="spellEnd"/>
      <w:r>
        <w:rPr>
          <w:rFonts w:ascii="Arial" w:hAnsi="Arial" w:cs="Arial"/>
          <w:sz w:val="22"/>
          <w:szCs w:val="22"/>
        </w:rPr>
        <w:t xml:space="preserve"> propi (o en </w:t>
      </w:r>
      <w:proofErr w:type="spellStart"/>
      <w:r>
        <w:rPr>
          <w:rFonts w:ascii="Arial" w:hAnsi="Arial" w:cs="Arial"/>
          <w:sz w:val="22"/>
          <w:szCs w:val="22"/>
        </w:rPr>
        <w:t>representació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l’empresa</w:t>
      </w:r>
      <w:proofErr w:type="spellEnd"/>
      <w:r>
        <w:rPr>
          <w:rFonts w:ascii="Arial" w:hAnsi="Arial" w:cs="Arial"/>
          <w:sz w:val="22"/>
          <w:szCs w:val="22"/>
        </w:rPr>
        <w:t xml:space="preserve"> ................................. ,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domicili</w:t>
      </w:r>
      <w:proofErr w:type="spellEnd"/>
      <w:r>
        <w:rPr>
          <w:rFonts w:ascii="Arial" w:hAnsi="Arial" w:cs="Arial"/>
          <w:sz w:val="22"/>
          <w:szCs w:val="22"/>
        </w:rPr>
        <w:t xml:space="preserve"> a ..................................................., al </w:t>
      </w:r>
      <w:proofErr w:type="spellStart"/>
      <w:r>
        <w:rPr>
          <w:rFonts w:ascii="Arial" w:hAnsi="Arial" w:cs="Arial"/>
          <w:sz w:val="22"/>
          <w:szCs w:val="22"/>
        </w:rPr>
        <w:t>carrer</w:t>
      </w:r>
      <w:proofErr w:type="spellEnd"/>
      <w:r>
        <w:rPr>
          <w:rFonts w:ascii="Arial" w:hAnsi="Arial" w:cs="Arial"/>
          <w:sz w:val="22"/>
          <w:szCs w:val="22"/>
        </w:rPr>
        <w:t xml:space="preserve"> de ......................................, número ..............., i NIF............................), un </w:t>
      </w:r>
      <w:proofErr w:type="spellStart"/>
      <w:r>
        <w:rPr>
          <w:rFonts w:ascii="Arial" w:hAnsi="Arial" w:cs="Arial"/>
          <w:sz w:val="22"/>
          <w:szCs w:val="22"/>
        </w:rPr>
        <w:t>cop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assabentat</w:t>
      </w:r>
      <w:proofErr w:type="spellEnd"/>
      <w:r>
        <w:rPr>
          <w:rFonts w:ascii="Arial" w:hAnsi="Arial" w:cs="Arial"/>
          <w:sz w:val="22"/>
          <w:szCs w:val="22"/>
        </w:rPr>
        <w:t xml:space="preserve"> de les </w:t>
      </w:r>
      <w:proofErr w:type="spellStart"/>
      <w:r>
        <w:rPr>
          <w:rFonts w:ascii="Arial" w:hAnsi="Arial" w:cs="Arial"/>
          <w:sz w:val="22"/>
          <w:szCs w:val="22"/>
        </w:rPr>
        <w:t>condicions</w:t>
      </w:r>
      <w:proofErr w:type="spellEnd"/>
      <w:r>
        <w:rPr>
          <w:rFonts w:ascii="Arial" w:hAnsi="Arial" w:cs="Arial"/>
          <w:sz w:val="22"/>
          <w:szCs w:val="22"/>
        </w:rPr>
        <w:t xml:space="preserve"> exigides per optar a </w:t>
      </w:r>
      <w:proofErr w:type="spellStart"/>
      <w:r>
        <w:rPr>
          <w:rFonts w:ascii="Arial" w:hAnsi="Arial" w:cs="Arial"/>
          <w:sz w:val="22"/>
          <w:szCs w:val="22"/>
        </w:rPr>
        <w:t>l’adjudicació</w:t>
      </w:r>
      <w:proofErr w:type="spellEnd"/>
      <w:r>
        <w:rPr>
          <w:rFonts w:ascii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sz w:val="22"/>
          <w:szCs w:val="22"/>
        </w:rPr>
        <w:t>contractació</w:t>
      </w:r>
      <w:proofErr w:type="spellEnd"/>
      <w:r>
        <w:rPr>
          <w:rFonts w:ascii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sz w:val="22"/>
          <w:szCs w:val="22"/>
        </w:rPr>
        <w:t>prestació</w:t>
      </w:r>
      <w:proofErr w:type="spellEnd"/>
      <w:r>
        <w:rPr>
          <w:rFonts w:ascii="Arial" w:hAnsi="Arial" w:cs="Arial"/>
          <w:sz w:val="22"/>
          <w:szCs w:val="22"/>
        </w:rPr>
        <w:t xml:space="preserve"> del </w:t>
      </w:r>
      <w:proofErr w:type="spellStart"/>
      <w:r>
        <w:rPr>
          <w:rFonts w:ascii="Arial" w:hAnsi="Arial" w:cs="Arial"/>
          <w:sz w:val="22"/>
          <w:szCs w:val="22"/>
        </w:rPr>
        <w:t>servei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162680" w:rsidRPr="00906103">
        <w:rPr>
          <w:rFonts w:ascii="Arial" w:hAnsi="Arial" w:cs="Arial"/>
          <w:sz w:val="22"/>
          <w:szCs w:val="22"/>
        </w:rPr>
        <w:t>neteja</w:t>
      </w:r>
      <w:proofErr w:type="spellEnd"/>
      <w:r w:rsidR="00162680" w:rsidRPr="009061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62680" w:rsidRPr="00906103">
        <w:rPr>
          <w:rFonts w:ascii="Arial" w:hAnsi="Arial" w:cs="Arial"/>
          <w:sz w:val="22"/>
          <w:szCs w:val="22"/>
        </w:rPr>
        <w:t>dels</w:t>
      </w:r>
      <w:proofErr w:type="spellEnd"/>
      <w:r w:rsidR="00162680" w:rsidRPr="009061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62680" w:rsidRPr="00906103">
        <w:rPr>
          <w:rFonts w:ascii="Arial" w:hAnsi="Arial" w:cs="Arial"/>
          <w:sz w:val="22"/>
          <w:szCs w:val="22"/>
        </w:rPr>
        <w:t>edificis</w:t>
      </w:r>
      <w:proofErr w:type="spellEnd"/>
      <w:r w:rsidR="00162680" w:rsidRPr="00906103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162680" w:rsidRPr="00906103">
        <w:rPr>
          <w:rFonts w:ascii="Arial" w:hAnsi="Arial" w:cs="Arial"/>
          <w:sz w:val="22"/>
          <w:szCs w:val="22"/>
        </w:rPr>
        <w:t>dependències</w:t>
      </w:r>
      <w:proofErr w:type="spellEnd"/>
      <w:r w:rsidR="00162680" w:rsidRPr="009061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62680" w:rsidRPr="00906103">
        <w:rPr>
          <w:rFonts w:ascii="Arial" w:hAnsi="Arial" w:cs="Arial"/>
          <w:sz w:val="22"/>
          <w:szCs w:val="22"/>
        </w:rPr>
        <w:t>municipals</w:t>
      </w:r>
      <w:proofErr w:type="spellEnd"/>
      <w:r w:rsidR="00162680" w:rsidRPr="00906103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162680" w:rsidRPr="00906103">
        <w:rPr>
          <w:rFonts w:ascii="Arial" w:hAnsi="Arial" w:cs="Arial"/>
          <w:sz w:val="22"/>
          <w:szCs w:val="22"/>
        </w:rPr>
        <w:t>l’Ajuntament</w:t>
      </w:r>
      <w:proofErr w:type="spellEnd"/>
      <w:r w:rsidR="00162680" w:rsidRPr="00906103">
        <w:rPr>
          <w:rFonts w:ascii="Arial" w:hAnsi="Arial" w:cs="Arial"/>
          <w:sz w:val="22"/>
          <w:szCs w:val="22"/>
        </w:rPr>
        <w:t xml:space="preserve"> de Sant Adrià de </w:t>
      </w:r>
      <w:proofErr w:type="spellStart"/>
      <w:r w:rsidR="00162680" w:rsidRPr="00906103">
        <w:rPr>
          <w:rFonts w:ascii="Arial" w:hAnsi="Arial" w:cs="Arial"/>
          <w:sz w:val="22"/>
          <w:szCs w:val="22"/>
        </w:rPr>
        <w:t>Besòs</w:t>
      </w:r>
      <w:proofErr w:type="spellEnd"/>
      <w:r w:rsidRPr="00906103">
        <w:rPr>
          <w:rFonts w:ascii="Arial" w:hAnsi="Arial" w:cs="Arial"/>
          <w:sz w:val="22"/>
          <w:szCs w:val="22"/>
        </w:rPr>
        <w:t xml:space="preserve"> (</w:t>
      </w:r>
      <w:r w:rsidR="00162680" w:rsidRPr="00906103">
        <w:rPr>
          <w:rFonts w:ascii="Arial" w:hAnsi="Arial" w:cs="Arial"/>
          <w:sz w:val="22"/>
          <w:szCs w:val="22"/>
        </w:rPr>
        <w:t>2388/2024)</w:t>
      </w:r>
      <w:r w:rsidRPr="00906103">
        <w:rPr>
          <w:rFonts w:ascii="Arial" w:hAnsi="Arial" w:cs="Arial"/>
          <w:sz w:val="22"/>
          <w:szCs w:val="22"/>
        </w:rPr>
        <w:t xml:space="preserve">, declaro que </w:t>
      </w:r>
      <w:proofErr w:type="spellStart"/>
      <w:r w:rsidRPr="00906103">
        <w:rPr>
          <w:rFonts w:ascii="Arial" w:hAnsi="Arial" w:cs="Arial"/>
          <w:sz w:val="22"/>
          <w:szCs w:val="22"/>
        </w:rPr>
        <w:t>compleixo</w:t>
      </w:r>
      <w:proofErr w:type="spellEnd"/>
      <w:r w:rsidRPr="00906103">
        <w:rPr>
          <w:rFonts w:ascii="Arial" w:hAnsi="Arial" w:cs="Arial"/>
          <w:sz w:val="22"/>
          <w:szCs w:val="22"/>
        </w:rPr>
        <w:t xml:space="preserve"> les </w:t>
      </w:r>
      <w:proofErr w:type="spellStart"/>
      <w:r w:rsidRPr="00906103">
        <w:rPr>
          <w:rFonts w:ascii="Arial" w:hAnsi="Arial" w:cs="Arial"/>
          <w:sz w:val="22"/>
          <w:szCs w:val="22"/>
        </w:rPr>
        <w:t>condicions</w:t>
      </w:r>
      <w:proofErr w:type="spellEnd"/>
      <w:r w:rsidRPr="009061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6103">
        <w:rPr>
          <w:rFonts w:ascii="Arial" w:hAnsi="Arial" w:cs="Arial"/>
          <w:sz w:val="22"/>
          <w:szCs w:val="22"/>
        </w:rPr>
        <w:t>establertes</w:t>
      </w:r>
      <w:proofErr w:type="spellEnd"/>
      <w:r w:rsidRPr="009061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6103">
        <w:rPr>
          <w:rFonts w:ascii="Arial" w:hAnsi="Arial" w:cs="Arial"/>
          <w:sz w:val="22"/>
          <w:szCs w:val="22"/>
        </w:rPr>
        <w:t>legalment</w:t>
      </w:r>
      <w:proofErr w:type="spellEnd"/>
      <w:r w:rsidRPr="00906103">
        <w:rPr>
          <w:rFonts w:ascii="Arial" w:hAnsi="Arial" w:cs="Arial"/>
          <w:sz w:val="22"/>
          <w:szCs w:val="22"/>
        </w:rPr>
        <w:t xml:space="preserve"> per contractar </w:t>
      </w:r>
      <w:proofErr w:type="spellStart"/>
      <w:r w:rsidRPr="00906103">
        <w:rPr>
          <w:rFonts w:ascii="Arial" w:hAnsi="Arial" w:cs="Arial"/>
          <w:sz w:val="22"/>
          <w:szCs w:val="22"/>
        </w:rPr>
        <w:t>amb</w:t>
      </w:r>
      <w:proofErr w:type="spellEnd"/>
      <w:r w:rsidRPr="009061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6103">
        <w:rPr>
          <w:rFonts w:ascii="Arial" w:hAnsi="Arial" w:cs="Arial"/>
          <w:sz w:val="22"/>
          <w:szCs w:val="22"/>
        </w:rPr>
        <w:t>l'Administració</w:t>
      </w:r>
      <w:proofErr w:type="spellEnd"/>
      <w:r w:rsidRPr="00906103">
        <w:rPr>
          <w:rFonts w:ascii="Arial" w:hAnsi="Arial" w:cs="Arial"/>
          <w:sz w:val="22"/>
          <w:szCs w:val="22"/>
        </w:rPr>
        <w:t xml:space="preserve"> i que  la </w:t>
      </w:r>
      <w:proofErr w:type="spellStart"/>
      <w:r w:rsidRPr="00906103">
        <w:rPr>
          <w:rFonts w:ascii="Arial" w:hAnsi="Arial" w:cs="Arial"/>
          <w:sz w:val="22"/>
          <w:szCs w:val="22"/>
        </w:rPr>
        <w:t>informació</w:t>
      </w:r>
      <w:proofErr w:type="spellEnd"/>
      <w:r w:rsidRPr="00906103">
        <w:rPr>
          <w:rFonts w:ascii="Arial" w:hAnsi="Arial" w:cs="Arial"/>
          <w:sz w:val="22"/>
          <w:szCs w:val="22"/>
        </w:rPr>
        <w:t xml:space="preserve"> comunicada a </w:t>
      </w:r>
      <w:proofErr w:type="spellStart"/>
      <w:r w:rsidRPr="00906103">
        <w:rPr>
          <w:rFonts w:ascii="Arial" w:hAnsi="Arial" w:cs="Arial"/>
          <w:sz w:val="22"/>
          <w:szCs w:val="22"/>
        </w:rPr>
        <w:t>continuació</w:t>
      </w:r>
      <w:proofErr w:type="spellEnd"/>
      <w:r w:rsidRPr="009061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6103">
        <w:rPr>
          <w:rFonts w:ascii="Arial" w:hAnsi="Arial" w:cs="Arial"/>
          <w:sz w:val="22"/>
          <w:szCs w:val="22"/>
        </w:rPr>
        <w:t>és</w:t>
      </w:r>
      <w:proofErr w:type="spellEnd"/>
      <w:r w:rsidRPr="00906103">
        <w:rPr>
          <w:rFonts w:ascii="Arial" w:hAnsi="Arial" w:cs="Arial"/>
          <w:sz w:val="22"/>
          <w:szCs w:val="22"/>
        </w:rPr>
        <w:t xml:space="preserve"> exacta i </w:t>
      </w:r>
      <w:proofErr w:type="spellStart"/>
      <w:r w:rsidRPr="00906103">
        <w:rPr>
          <w:rFonts w:ascii="Arial" w:hAnsi="Arial" w:cs="Arial"/>
          <w:sz w:val="22"/>
          <w:szCs w:val="22"/>
        </w:rPr>
        <w:t>veraç</w:t>
      </w:r>
      <w:proofErr w:type="spellEnd"/>
      <w:r w:rsidRPr="00906103">
        <w:rPr>
          <w:rFonts w:ascii="Arial" w:hAnsi="Arial" w:cs="Arial"/>
          <w:sz w:val="22"/>
          <w:szCs w:val="22"/>
        </w:rPr>
        <w:t xml:space="preserve"> i ha </w:t>
      </w:r>
      <w:proofErr w:type="spellStart"/>
      <w:r w:rsidRPr="00906103">
        <w:rPr>
          <w:rFonts w:ascii="Arial" w:hAnsi="Arial" w:cs="Arial"/>
          <w:sz w:val="22"/>
          <w:szCs w:val="22"/>
        </w:rPr>
        <w:t>estat</w:t>
      </w:r>
      <w:proofErr w:type="spellEnd"/>
      <w:r w:rsidRPr="00906103">
        <w:rPr>
          <w:rFonts w:ascii="Arial" w:hAnsi="Arial" w:cs="Arial"/>
          <w:sz w:val="22"/>
          <w:szCs w:val="22"/>
        </w:rPr>
        <w:t xml:space="preserve"> facilitada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ple </w:t>
      </w:r>
      <w:proofErr w:type="spellStart"/>
      <w:r>
        <w:rPr>
          <w:rFonts w:ascii="Arial" w:hAnsi="Arial" w:cs="Arial"/>
          <w:sz w:val="22"/>
          <w:szCs w:val="22"/>
        </w:rPr>
        <w:t>coneixement</w:t>
      </w:r>
      <w:proofErr w:type="spellEnd"/>
      <w:r>
        <w:rPr>
          <w:rFonts w:ascii="Arial" w:hAnsi="Arial" w:cs="Arial"/>
          <w:sz w:val="22"/>
          <w:szCs w:val="22"/>
        </w:rPr>
        <w:t xml:space="preserve"> de les </w:t>
      </w:r>
      <w:proofErr w:type="spellStart"/>
      <w:r>
        <w:rPr>
          <w:rFonts w:ascii="Arial" w:hAnsi="Arial" w:cs="Arial"/>
          <w:sz w:val="22"/>
          <w:szCs w:val="22"/>
        </w:rPr>
        <w:t>conseqüències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d'una</w:t>
      </w:r>
      <w:proofErr w:type="spellEnd"/>
      <w:r>
        <w:rPr>
          <w:rFonts w:ascii="Arial" w:hAnsi="Arial" w:cs="Arial"/>
          <w:sz w:val="22"/>
          <w:szCs w:val="22"/>
        </w:rPr>
        <w:t xml:space="preserve"> falsa </w:t>
      </w:r>
      <w:proofErr w:type="spellStart"/>
      <w:r>
        <w:rPr>
          <w:rFonts w:ascii="Arial" w:hAnsi="Arial" w:cs="Arial"/>
          <w:sz w:val="22"/>
          <w:szCs w:val="22"/>
        </w:rPr>
        <w:t>declaració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caràcter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greu</w:t>
      </w:r>
      <w:proofErr w:type="spellEnd"/>
      <w:r>
        <w:rPr>
          <w:rFonts w:ascii="Arial" w:hAnsi="Arial" w:cs="Arial"/>
          <w:sz w:val="22"/>
          <w:szCs w:val="22"/>
        </w:rPr>
        <w:t xml:space="preserve"> i em comprometo, en </w:t>
      </w:r>
      <w:proofErr w:type="spellStart"/>
      <w:r>
        <w:rPr>
          <w:rFonts w:ascii="Arial" w:hAnsi="Arial" w:cs="Arial"/>
          <w:sz w:val="22"/>
          <w:szCs w:val="22"/>
        </w:rPr>
        <w:t>cas</w:t>
      </w:r>
      <w:proofErr w:type="spellEnd"/>
      <w:r>
        <w:rPr>
          <w:rFonts w:ascii="Arial" w:hAnsi="Arial" w:cs="Arial"/>
          <w:sz w:val="22"/>
          <w:szCs w:val="22"/>
        </w:rPr>
        <w:t xml:space="preserve"> que </w:t>
      </w:r>
      <w:proofErr w:type="spellStart"/>
      <w:r>
        <w:rPr>
          <w:rFonts w:ascii="Arial" w:hAnsi="Arial" w:cs="Arial"/>
          <w:sz w:val="22"/>
          <w:szCs w:val="22"/>
        </w:rPr>
        <w:t>sigui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proposat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com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adjudicatari</w:t>
      </w:r>
      <w:proofErr w:type="spellEnd"/>
      <w:r>
        <w:rPr>
          <w:rFonts w:ascii="Arial" w:hAnsi="Arial" w:cs="Arial"/>
          <w:sz w:val="22"/>
          <w:szCs w:val="22"/>
        </w:rPr>
        <w:t xml:space="preserve"> del contracte, a aportar a </w:t>
      </w:r>
      <w:proofErr w:type="spellStart"/>
      <w:r>
        <w:rPr>
          <w:rFonts w:ascii="Arial" w:hAnsi="Arial" w:cs="Arial"/>
          <w:sz w:val="22"/>
          <w:szCs w:val="22"/>
        </w:rPr>
        <w:t>l'òrgan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contractació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quan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aquest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m'ho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requereixi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sempre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abans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d'adjudicar</w:t>
      </w:r>
      <w:proofErr w:type="spellEnd"/>
      <w:r>
        <w:rPr>
          <w:rFonts w:ascii="Arial" w:hAnsi="Arial" w:cs="Arial"/>
          <w:sz w:val="22"/>
          <w:szCs w:val="22"/>
        </w:rPr>
        <w:t xml:space="preserve">-se </w:t>
      </w:r>
      <w:proofErr w:type="spellStart"/>
      <w:r>
        <w:rPr>
          <w:rFonts w:ascii="Arial" w:hAnsi="Arial" w:cs="Arial"/>
          <w:sz w:val="22"/>
          <w:szCs w:val="22"/>
        </w:rPr>
        <w:t>el</w:t>
      </w:r>
      <w:proofErr w:type="spellEnd"/>
      <w:r>
        <w:rPr>
          <w:rFonts w:ascii="Arial" w:hAnsi="Arial" w:cs="Arial"/>
          <w:sz w:val="22"/>
          <w:szCs w:val="22"/>
        </w:rPr>
        <w:t xml:space="preserve"> contracte, la </w:t>
      </w:r>
      <w:proofErr w:type="spellStart"/>
      <w:r>
        <w:rPr>
          <w:rFonts w:ascii="Arial" w:hAnsi="Arial" w:cs="Arial"/>
          <w:sz w:val="22"/>
          <w:szCs w:val="22"/>
        </w:rPr>
        <w:t>documentació</w:t>
      </w:r>
      <w:proofErr w:type="spellEnd"/>
      <w:r>
        <w:rPr>
          <w:rFonts w:ascii="Arial" w:hAnsi="Arial" w:cs="Arial"/>
          <w:sz w:val="22"/>
          <w:szCs w:val="22"/>
        </w:rPr>
        <w:t xml:space="preserve"> acreditativa de la </w:t>
      </w:r>
      <w:proofErr w:type="spellStart"/>
      <w:r>
        <w:rPr>
          <w:rFonts w:ascii="Arial" w:hAnsi="Arial" w:cs="Arial"/>
          <w:sz w:val="22"/>
          <w:szCs w:val="22"/>
        </w:rPr>
        <w:t>meva</w:t>
      </w:r>
      <w:proofErr w:type="spellEnd"/>
      <w:r>
        <w:rPr>
          <w:rFonts w:ascii="Arial" w:hAnsi="Arial" w:cs="Arial"/>
          <w:sz w:val="22"/>
          <w:szCs w:val="22"/>
        </w:rPr>
        <w:t xml:space="preserve"> aptitud, </w:t>
      </w:r>
      <w:proofErr w:type="spellStart"/>
      <w:r>
        <w:rPr>
          <w:rFonts w:ascii="Arial" w:hAnsi="Arial" w:cs="Arial"/>
          <w:sz w:val="22"/>
          <w:szCs w:val="22"/>
        </w:rPr>
        <w:t>capacitat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solvència</w:t>
      </w:r>
      <w:proofErr w:type="spellEnd"/>
      <w:r>
        <w:rPr>
          <w:rFonts w:ascii="Arial" w:hAnsi="Arial" w:cs="Arial"/>
          <w:sz w:val="22"/>
          <w:szCs w:val="22"/>
        </w:rPr>
        <w:t xml:space="preserve"> per contractar: </w:t>
      </w:r>
    </w:p>
    <w:p w14:paraId="485C9535" w14:textId="77777777" w:rsidR="002E763F" w:rsidRDefault="002E763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2D4E307" w14:textId="77777777" w:rsidR="002E763F" w:rsidRDefault="002E763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C16560A" w14:textId="77777777" w:rsidR="002E763F" w:rsidRDefault="002E763F">
      <w:pPr>
        <w:widowControl w:val="0"/>
        <w:jc w:val="both"/>
      </w:pPr>
      <w:proofErr w:type="spellStart"/>
      <w:r>
        <w:rPr>
          <w:rFonts w:ascii="Arial" w:hAnsi="Arial" w:cs="Arial"/>
          <w:b/>
          <w:bCs/>
          <w:sz w:val="22"/>
          <w:szCs w:val="22"/>
        </w:rPr>
        <w:t>Informació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sobre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l'operador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econòmic</w:t>
      </w:r>
      <w:proofErr w:type="spellEnd"/>
    </w:p>
    <w:p w14:paraId="5FEF96F2" w14:textId="77777777" w:rsidR="002E763F" w:rsidRDefault="002E763F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19"/>
        <w:gridCol w:w="4485"/>
      </w:tblGrid>
      <w:tr w:rsidR="00444052" w14:paraId="51D6878B" w14:textId="77777777" w:rsidTr="001B1001">
        <w:tc>
          <w:tcPr>
            <w:tcW w:w="4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7EAF8A" w14:textId="77777777" w:rsidR="00444052" w:rsidRDefault="00444052" w:rsidP="001B1001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l'empresa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20EAA4" w14:textId="77777777" w:rsidR="00444052" w:rsidRDefault="00444052" w:rsidP="001B10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4052" w14:paraId="7596E1FA" w14:textId="77777777" w:rsidTr="001B1001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1AC3E7" w14:textId="77777777" w:rsidR="00444052" w:rsidRDefault="00444052" w:rsidP="001B1001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NIF: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DA37AE" w14:textId="77777777" w:rsidR="00444052" w:rsidRDefault="00444052" w:rsidP="001B10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4052" w14:paraId="5AFE6B4D" w14:textId="77777777" w:rsidTr="001B1001">
        <w:trPr>
          <w:trHeight w:val="460"/>
        </w:trPr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6836DF" w14:textId="77777777" w:rsidR="00444052" w:rsidRDefault="00444052" w:rsidP="001B1001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Adreça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postal: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0DD704" w14:textId="77777777" w:rsidR="00444052" w:rsidRDefault="00444052" w:rsidP="001B10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4052" w14:paraId="43EB4C86" w14:textId="77777777" w:rsidTr="001B1001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674150" w14:textId="77777777" w:rsidR="00444052" w:rsidRDefault="00444052" w:rsidP="001B1001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Objecte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social: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4179D3" w14:textId="77777777" w:rsidR="00444052" w:rsidRDefault="00444052" w:rsidP="001B10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4052" w14:paraId="1300F5D9" w14:textId="77777777" w:rsidTr="001B1001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E3855A" w14:textId="77777777" w:rsidR="00444052" w:rsidRDefault="00444052" w:rsidP="001B1001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Persona/es de contacte: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7F8AEA" w14:textId="77777777" w:rsidR="00444052" w:rsidRDefault="00444052" w:rsidP="001B10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4052" w14:paraId="5592D597" w14:textId="77777777" w:rsidTr="001B1001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E43A35" w14:textId="77777777" w:rsidR="00444052" w:rsidRDefault="00444052" w:rsidP="001B1001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Telèfon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99DBD2" w14:textId="77777777" w:rsidR="00444052" w:rsidRDefault="00444052" w:rsidP="001B10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4052" w14:paraId="60382A18" w14:textId="77777777" w:rsidTr="001B1001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18D493" w14:textId="77777777" w:rsidR="00444052" w:rsidRDefault="00444052" w:rsidP="001B1001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electrònic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(en el que efectuar les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notificacions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>, que ha de ser “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habilitat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” de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conformitat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disposat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 a la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disposició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addicional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quinzena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): 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9FF99F" w14:textId="77777777" w:rsidR="00444052" w:rsidRDefault="00444052" w:rsidP="001B10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4052" w14:paraId="77CEF122" w14:textId="77777777" w:rsidTr="001B1001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B3B2AF" w14:textId="77777777" w:rsidR="00444052" w:rsidRDefault="00444052" w:rsidP="001B1001">
            <w:pPr>
              <w:widowControl w:val="0"/>
            </w:pPr>
            <w:r>
              <w:rPr>
                <w:rFonts w:ascii="Arial" w:hAnsi="Arial" w:cs="Arial"/>
                <w:sz w:val="18"/>
                <w:szCs w:val="18"/>
              </w:rPr>
              <w:t xml:space="preserve">Figura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una </w:t>
            </w:r>
          </w:p>
          <w:p w14:paraId="39DAC6DB" w14:textId="77777777" w:rsidR="00444052" w:rsidRDefault="00444052" w:rsidP="001B1001">
            <w:r>
              <w:rPr>
                <w:rFonts w:ascii="Arial" w:hAnsi="Arial" w:cs="Arial"/>
                <w:sz w:val="18"/>
                <w:szCs w:val="18"/>
              </w:rPr>
              <w:t xml:space="preserve">llista oficial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d’operadors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autoritzats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90B8CE3" w14:textId="77777777" w:rsidR="00444052" w:rsidRDefault="00444052" w:rsidP="001B1001">
            <w:r>
              <w:rPr>
                <w:rFonts w:ascii="Arial" w:hAnsi="Arial" w:cs="Arial"/>
                <w:sz w:val="18"/>
                <w:szCs w:val="18"/>
              </w:rPr>
              <w:t xml:space="preserve">o té un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equivalent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(per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exemple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en</w:t>
            </w:r>
          </w:p>
          <w:p w14:paraId="6B28A552" w14:textId="77777777" w:rsidR="00444052" w:rsidRDefault="00444052" w:rsidP="001B1001">
            <w:r>
              <w:rPr>
                <w:rFonts w:ascii="Arial" w:hAnsi="Arial" w:cs="Arial"/>
                <w:sz w:val="18"/>
                <w:szCs w:val="18"/>
              </w:rPr>
              <w:t xml:space="preserve">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marc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sistema nacional de (pre)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classificació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)? </w:t>
            </w:r>
          </w:p>
          <w:p w14:paraId="115B3839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8898E1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</w:p>
          <w:p w14:paraId="5A5DD617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EB0EFD" w14:textId="77777777" w:rsidR="00444052" w:rsidRDefault="00444052" w:rsidP="001B1001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vostra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empresa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classificada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la Generalitat i/o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14:paraId="40AAE98F" w14:textId="77777777" w:rsidR="00444052" w:rsidRDefault="00444052" w:rsidP="001B1001">
            <w:r>
              <w:rPr>
                <w:rFonts w:ascii="Arial" w:hAnsi="Arial" w:cs="Arial"/>
                <w:sz w:val="18"/>
                <w:szCs w:val="18"/>
              </w:rPr>
              <w:t xml:space="preserve">Generalitat  </w:t>
            </w:r>
            <w:bookmarkStart w:id="1" w:name="__Fieldmark__4210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2" w:name="__Fieldmark__4214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</w:tr>
      <w:tr w:rsidR="00444052" w14:paraId="5D908896" w14:textId="77777777" w:rsidTr="001B1001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058B8D" w14:textId="77777777" w:rsidR="00444052" w:rsidRDefault="00444052" w:rsidP="001B1001">
            <w:pPr>
              <w:widowControl w:val="0"/>
              <w:jc w:val="both"/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color w:val="666666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: </w:t>
            </w:r>
          </w:p>
          <w:p w14:paraId="44C79722" w14:textId="77777777" w:rsidR="00444052" w:rsidRDefault="00444052" w:rsidP="001B1001">
            <w:r>
              <w:rPr>
                <w:rFonts w:ascii="Arial" w:hAnsi="Arial" w:cs="Arial"/>
                <w:sz w:val="18"/>
                <w:szCs w:val="18"/>
              </w:rPr>
              <w:t xml:space="preserve">a)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llista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el</w:t>
            </w:r>
          </w:p>
          <w:p w14:paraId="37FDD74F" w14:textId="77777777" w:rsidR="00444052" w:rsidRDefault="00444052" w:rsidP="001B1001">
            <w:r>
              <w:rPr>
                <w:rFonts w:ascii="Arial" w:hAnsi="Arial" w:cs="Arial"/>
                <w:sz w:val="18"/>
                <w:szCs w:val="18"/>
              </w:rPr>
              <w:t xml:space="preserve">número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d’inscripció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</w:p>
          <w:p w14:paraId="2039B104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48AC96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11D0EE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891D84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3E2FBD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BA36E1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D8520B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D056F2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A471C8" w14:textId="77777777" w:rsidR="00444052" w:rsidRDefault="00444052" w:rsidP="001B1001"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b) Si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d’inscripció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certificació</w:t>
            </w:r>
            <w:proofErr w:type="spellEnd"/>
          </w:p>
          <w:p w14:paraId="45ADE6C3" w14:textId="77777777" w:rsidR="00444052" w:rsidRDefault="00444052" w:rsidP="001B1001">
            <w:proofErr w:type="spellStart"/>
            <w:r>
              <w:rPr>
                <w:rFonts w:ascii="Arial" w:hAnsi="Arial" w:cs="Arial"/>
                <w:sz w:val="18"/>
                <w:szCs w:val="18"/>
              </w:rPr>
              <w:t>estan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disponibles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format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electrònic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3B7AB044" w14:textId="77777777" w:rsidR="00444052" w:rsidRDefault="00444052" w:rsidP="001B1001"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CC8E9FB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C534BF" w14:textId="77777777" w:rsidR="00444052" w:rsidRDefault="00444052" w:rsidP="001B1001">
            <w:r>
              <w:rPr>
                <w:rFonts w:ascii="Arial" w:hAnsi="Arial" w:cs="Arial"/>
                <w:sz w:val="18"/>
                <w:szCs w:val="18"/>
              </w:rPr>
              <w:t xml:space="preserve">c)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referències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es basa la</w:t>
            </w:r>
          </w:p>
          <w:p w14:paraId="12857941" w14:textId="77777777" w:rsidR="00444052" w:rsidRDefault="00444052" w:rsidP="001B1001"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inscripció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i, 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la</w:t>
            </w:r>
          </w:p>
          <w:p w14:paraId="25895B73" w14:textId="77777777" w:rsidR="00444052" w:rsidRDefault="00444052" w:rsidP="001B1001">
            <w:proofErr w:type="spellStart"/>
            <w:r>
              <w:rPr>
                <w:rFonts w:ascii="Arial" w:hAnsi="Arial" w:cs="Arial"/>
                <w:sz w:val="18"/>
                <w:szCs w:val="18"/>
              </w:rPr>
              <w:t>classificació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obtinguda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la llista oficial</w:t>
            </w:r>
          </w:p>
          <w:p w14:paraId="21862465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2EF376" w14:textId="77777777" w:rsidR="00444052" w:rsidRDefault="00444052" w:rsidP="001B1001">
            <w:r>
              <w:rPr>
                <w:rFonts w:ascii="Arial" w:hAnsi="Arial" w:cs="Arial"/>
                <w:sz w:val="18"/>
                <w:szCs w:val="18"/>
              </w:rPr>
              <w:t xml:space="preserve">d)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inscripció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inclou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</w:p>
          <w:p w14:paraId="4E3EB542" w14:textId="77777777" w:rsidR="00444052" w:rsidRDefault="00444052" w:rsidP="001B1001">
            <w:proofErr w:type="spellStart"/>
            <w:r>
              <w:rPr>
                <w:rFonts w:ascii="Arial" w:hAnsi="Arial" w:cs="Arial"/>
                <w:sz w:val="18"/>
                <w:szCs w:val="18"/>
              </w:rPr>
              <w:t>criteris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selecció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exigits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BC7214" w14:textId="77777777" w:rsidR="00444052" w:rsidRDefault="00444052" w:rsidP="001B10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16713F96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A11A90" w14:textId="77777777" w:rsidR="00444052" w:rsidRDefault="00444052" w:rsidP="001B1001"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llista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C84BB36" w14:textId="77777777" w:rsidR="00444052" w:rsidRDefault="00444052" w:rsidP="001B1001">
            <w:r>
              <w:rPr>
                <w:rFonts w:ascii="Arial" w:hAnsi="Arial" w:cs="Arial"/>
                <w:sz w:val="18"/>
                <w:szCs w:val="18"/>
              </w:rPr>
              <w:t xml:space="preserve">Obres: </w:t>
            </w:r>
            <w:bookmarkStart w:id="3" w:name="__Fieldmark__4271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  <w:p w14:paraId="3B0EE999" w14:textId="77777777" w:rsidR="00444052" w:rsidRDefault="00444052" w:rsidP="001B1001">
            <w:proofErr w:type="spellStart"/>
            <w:r>
              <w:rPr>
                <w:rFonts w:ascii="Arial" w:hAnsi="Arial" w:cs="Arial"/>
                <w:sz w:val="18"/>
                <w:szCs w:val="18"/>
              </w:rPr>
              <w:t>Serveis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Start w:id="4" w:name="__Fieldmark__4277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  <w:p w14:paraId="46246A79" w14:textId="77777777" w:rsidR="00444052" w:rsidRDefault="00444052" w:rsidP="001B1001">
            <w:r>
              <w:rPr>
                <w:rFonts w:ascii="Arial" w:hAnsi="Arial" w:cs="Arial"/>
                <w:sz w:val="18"/>
                <w:szCs w:val="18"/>
              </w:rPr>
              <w:t xml:space="preserve">- Número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d'inscripcó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o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</w:p>
          <w:p w14:paraId="7E158044" w14:textId="77777777" w:rsidR="00444052" w:rsidRDefault="00444052" w:rsidP="001B1001">
            <w:r>
              <w:rPr>
                <w:rFonts w:ascii="Arial" w:hAnsi="Arial" w:cs="Arial"/>
                <w:sz w:val="18"/>
                <w:szCs w:val="18"/>
              </w:rPr>
              <w:t xml:space="preserve">(NIF, NIE, VIES o DUNS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l'empresa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):</w:t>
            </w:r>
          </w:p>
          <w:p w14:paraId="19E6A884" w14:textId="77777777" w:rsidR="00444052" w:rsidRDefault="00444052" w:rsidP="001B1001"/>
          <w:p w14:paraId="40DB9483" w14:textId="77777777" w:rsidR="00444052" w:rsidRDefault="00EC6399" w:rsidP="001B1001">
            <w:pPr>
              <w:rPr>
                <w:rFonts w:ascii="Arial" w:hAnsi="Arial" w:cs="Arial"/>
                <w:sz w:val="18"/>
                <w:szCs w:val="18"/>
              </w:rPr>
            </w:pPr>
            <w:r>
              <w:pict w14:anchorId="233F0A76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76" type="#_x0000_t201" style="position:absolute;margin-left:767.95pt;margin-top:4.05pt;width:3in;height:3in;z-index:251659264;mso-wrap-distance-left:0;mso-wrap-distance-right:0" o:preferrelative="t">
                  <v:fill color2="black"/>
                  <v:imagedata r:id="rId8" o:title=""/>
                </v:shape>
                <w:control r:id="rId9" w:name="Quadre de text 4" w:shapeid="_x0000_s1076"/>
              </w:pict>
            </w:r>
          </w:p>
          <w:p w14:paraId="42DD4726" w14:textId="77777777" w:rsidR="00444052" w:rsidRDefault="00444052" w:rsidP="001B1001">
            <w:r>
              <w:rPr>
                <w:rFonts w:ascii="Arial" w:hAnsi="Arial" w:cs="Arial"/>
                <w:sz w:val="18"/>
                <w:szCs w:val="18"/>
              </w:rPr>
              <w:lastRenderedPageBreak/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adreça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pàgina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web,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autoritat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organisme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expedidor,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referència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exacta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documentació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): </w:t>
            </w:r>
          </w:p>
          <w:p w14:paraId="3DFF4350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C62AFC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6BADA2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F10082" w14:textId="77777777" w:rsidR="00444052" w:rsidRDefault="00444052" w:rsidP="001B1001">
            <w:r>
              <w:rPr>
                <w:rFonts w:ascii="Arial" w:hAnsi="Arial" w:cs="Arial"/>
                <w:sz w:val="18"/>
                <w:szCs w:val="18"/>
              </w:rPr>
              <w:t xml:space="preserve">Indicar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subgrup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categoria</w:t>
            </w:r>
            <w:proofErr w:type="spellEnd"/>
          </w:p>
          <w:p w14:paraId="6AAD6134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76E9E6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F7E683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52EDC8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78E25A" w14:textId="77777777" w:rsidR="00444052" w:rsidRDefault="00444052" w:rsidP="001B100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</w:tc>
      </w:tr>
      <w:tr w:rsidR="00444052" w14:paraId="0993965D" w14:textId="77777777" w:rsidTr="001B1001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D4BFEE" w14:textId="77777777" w:rsidR="00444052" w:rsidRDefault="00444052" w:rsidP="001B1001">
            <w:r>
              <w:rPr>
                <w:rFonts w:ascii="Arial" w:hAnsi="Arial" w:cs="Arial"/>
                <w:color w:val="666666"/>
                <w:sz w:val="18"/>
                <w:szCs w:val="18"/>
              </w:rPr>
              <w:lastRenderedPageBreak/>
              <w:t xml:space="preserve">En cas </w:t>
            </w:r>
            <w:proofErr w:type="spellStart"/>
            <w:r>
              <w:rPr>
                <w:rFonts w:ascii="Arial" w:hAnsi="Arial" w:cs="Arial"/>
                <w:color w:val="666666"/>
                <w:sz w:val="18"/>
                <w:szCs w:val="18"/>
              </w:rPr>
              <w:t>negatiu</w:t>
            </w:r>
            <w:proofErr w:type="spellEnd"/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: </w:t>
            </w:r>
          </w:p>
          <w:p w14:paraId="58D3D458" w14:textId="77777777" w:rsidR="00444052" w:rsidRDefault="00444052" w:rsidP="001B10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186075D" w14:textId="77777777" w:rsidR="00444052" w:rsidRDefault="00444052" w:rsidP="001B1001"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SOLVÈNCIA ECONÒMICA I FINANCERA </w:t>
            </w:r>
          </w:p>
          <w:p w14:paraId="1DD55AFF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10A4CE" w14:textId="77777777" w:rsidR="00444052" w:rsidRDefault="00444052" w:rsidP="001B1001">
            <w:r>
              <w:rPr>
                <w:rFonts w:ascii="Arial" w:hAnsi="Arial" w:cs="Arial"/>
                <w:sz w:val="18"/>
                <w:szCs w:val="18"/>
              </w:rPr>
              <w:t xml:space="preserve">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negocis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anual  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“general”) </w:t>
            </w:r>
          </w:p>
          <w:p w14:paraId="228F4735" w14:textId="77777777" w:rsidR="00444052" w:rsidRDefault="00444052" w:rsidP="001B1001">
            <w:proofErr w:type="spellStart"/>
            <w:r>
              <w:rPr>
                <w:rFonts w:ascii="Arial" w:hAnsi="Arial" w:cs="Arial"/>
                <w:sz w:val="18"/>
                <w:szCs w:val="18"/>
              </w:rPr>
              <w:t>durant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nombre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d’exercicis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exigit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l’anunci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DAB83F5" w14:textId="77777777" w:rsidR="00444052" w:rsidRDefault="00444052" w:rsidP="001B1001"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plecs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és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7F247AF" w14:textId="77777777" w:rsidR="00444052" w:rsidRDefault="00444052" w:rsidP="001B1001">
            <w:r>
              <w:rPr>
                <w:rFonts w:ascii="Arial" w:hAnsi="Arial" w:cs="Arial"/>
                <w:sz w:val="18"/>
                <w:szCs w:val="18"/>
              </w:rPr>
              <w:t xml:space="preserve">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següent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54B5042D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6E1900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C1E8FE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31449DE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C628B37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B836DFC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C1F2E72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3459359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F327F31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F466E09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BF85D8F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2A0E65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276EB31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29A0F9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3115921" w14:textId="77777777" w:rsidR="00444052" w:rsidRDefault="00444052" w:rsidP="001B1001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Si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documentació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disponible </w:t>
            </w:r>
          </w:p>
          <w:p w14:paraId="7B953DAC" w14:textId="77777777" w:rsidR="00444052" w:rsidRDefault="00444052" w:rsidP="001B1001">
            <w:r>
              <w:rPr>
                <w:rFonts w:ascii="Arial" w:hAnsi="Arial" w:cs="Arial"/>
                <w:sz w:val="18"/>
                <w:szCs w:val="18"/>
              </w:rPr>
              <w:t xml:space="preserve">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format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electrònic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76BE4E6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139174E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63FFDAD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FF3B6E1" w14:textId="77777777" w:rsidR="00444052" w:rsidRDefault="00444052" w:rsidP="001B1001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Si no 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disposa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sobre el</w:t>
            </w:r>
          </w:p>
          <w:p w14:paraId="53BBB831" w14:textId="77777777" w:rsidR="00444052" w:rsidRDefault="00444052" w:rsidP="001B1001">
            <w:proofErr w:type="spellStart"/>
            <w:r>
              <w:rPr>
                <w:rFonts w:ascii="Arial" w:hAnsi="Arial" w:cs="Arial"/>
                <w:sz w:val="18"/>
                <w:szCs w:val="18"/>
              </w:rPr>
              <w:t>volum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negocis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(general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específic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 en</w:t>
            </w:r>
          </w:p>
          <w:p w14:paraId="63962390" w14:textId="77777777" w:rsidR="00444052" w:rsidRDefault="00444052" w:rsidP="001B1001">
            <w:proofErr w:type="spellStart"/>
            <w:r>
              <w:rPr>
                <w:rFonts w:ascii="Arial" w:hAnsi="Arial" w:cs="Arial"/>
                <w:sz w:val="18"/>
                <w:szCs w:val="18"/>
              </w:rPr>
              <w:t>relació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període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considerat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</w:p>
          <w:p w14:paraId="11DF3D82" w14:textId="77777777" w:rsidR="00444052" w:rsidRDefault="00444052" w:rsidP="001B1001">
            <w:r>
              <w:rPr>
                <w:rFonts w:ascii="Arial" w:hAnsi="Arial" w:cs="Arial"/>
                <w:sz w:val="18"/>
                <w:szCs w:val="18"/>
              </w:rPr>
              <w:t xml:space="preserve">la data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creació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l’empresa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l’inici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</w:t>
            </w:r>
          </w:p>
          <w:p w14:paraId="3C4750CF" w14:textId="77777777" w:rsidR="00444052" w:rsidRDefault="00444052" w:rsidP="001B1001">
            <w:r>
              <w:rPr>
                <w:rFonts w:ascii="Arial" w:hAnsi="Arial" w:cs="Arial"/>
                <w:sz w:val="18"/>
                <w:szCs w:val="18"/>
              </w:rPr>
              <w:t xml:space="preserve">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activitats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6F3F1F7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963F43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05BF76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8EEEB4" w14:textId="77777777" w:rsidR="00444052" w:rsidRDefault="00444052" w:rsidP="001B1001">
            <w:pPr>
              <w:widowControl w:val="0"/>
              <w:jc w:val="both"/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684B40" w14:textId="77777777" w:rsidR="00444052" w:rsidRDefault="00444052" w:rsidP="001B1001">
            <w:pPr>
              <w:widowControl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B1BCA9D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38C640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1A373B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C58BD4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922319" w14:textId="77777777" w:rsidR="00444052" w:rsidRDefault="00444052" w:rsidP="001B1001"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dada consta al RELI o al ROLECE. Si hi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actualitzada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indiqueu-ho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aquí: </w:t>
            </w:r>
            <w:bookmarkStart w:id="5" w:name="__Fieldmark__4436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</w:p>
          <w:p w14:paraId="5F59632D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3EA12C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B9D713" w14:textId="77777777" w:rsidR="00444052" w:rsidRDefault="00444052" w:rsidP="001B1001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87CAF53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5ECF35" w14:textId="77777777" w:rsidR="00444052" w:rsidRDefault="00444052" w:rsidP="001B1001">
            <w:proofErr w:type="spellStart"/>
            <w:r>
              <w:rPr>
                <w:rFonts w:ascii="Arial" w:hAnsi="Arial" w:cs="Arial"/>
                <w:sz w:val="18"/>
                <w:szCs w:val="18"/>
              </w:rPr>
              <w:t>Exercici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negocis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         Moneda:</w:t>
            </w:r>
          </w:p>
          <w:p w14:paraId="2A3FE5BE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5D7A6B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2E5740" w14:textId="77777777" w:rsidR="00444052" w:rsidRDefault="00444052" w:rsidP="001B1001">
            <w:proofErr w:type="spellStart"/>
            <w:r>
              <w:rPr>
                <w:rFonts w:ascii="Arial" w:hAnsi="Arial" w:cs="Arial"/>
                <w:sz w:val="18"/>
                <w:szCs w:val="18"/>
              </w:rPr>
              <w:t>Exercici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negocis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         Moneda:</w:t>
            </w:r>
          </w:p>
          <w:p w14:paraId="05D6202C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9CFD5F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B0E0A1" w14:textId="77777777" w:rsidR="00444052" w:rsidRDefault="00444052" w:rsidP="001B1001">
            <w:proofErr w:type="spellStart"/>
            <w:r>
              <w:rPr>
                <w:rFonts w:ascii="Arial" w:hAnsi="Arial" w:cs="Arial"/>
                <w:sz w:val="18"/>
                <w:szCs w:val="18"/>
              </w:rPr>
              <w:t>Exercici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negocis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         Moneda:</w:t>
            </w:r>
          </w:p>
          <w:p w14:paraId="2BA66665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B2FC5F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888D85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AA0C52" w14:textId="77777777" w:rsidR="00444052" w:rsidRDefault="00444052" w:rsidP="001B1001"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adreça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pàgina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web,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autoritat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organisme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expedidor,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referència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exacta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documentació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): </w:t>
            </w:r>
          </w:p>
          <w:p w14:paraId="25A779EF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FD9EFE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C92F98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33B256" w14:textId="77777777" w:rsidR="00444052" w:rsidRDefault="00444052" w:rsidP="001B1001"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dada consta al RELI o al ROLECE. Si hi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actualitzada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indiqueu-ho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aquí: </w:t>
            </w:r>
            <w:bookmarkStart w:id="6" w:name="__Fieldmark__4514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74D5819" w14:textId="77777777" w:rsidR="00444052" w:rsidRDefault="00444052" w:rsidP="001B1001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5D397C2A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5D433C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E8FE74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76A80C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1995C5" w14:textId="77777777" w:rsidR="00444052" w:rsidRDefault="00444052" w:rsidP="007C589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4052" w14:paraId="3F419939" w14:textId="77777777" w:rsidTr="001B1001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FC218F" w14:textId="77777777" w:rsidR="00444052" w:rsidRDefault="00444052" w:rsidP="001B1001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SOLVÈNCIA TÈCNICA</w:t>
            </w:r>
          </w:p>
          <w:p w14:paraId="4CA0587E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E6FC931" w14:textId="77777777" w:rsidR="00444052" w:rsidRDefault="00444052" w:rsidP="001B1001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Durant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període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referència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realitzat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següents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principals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entregues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tipus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següents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principals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serveis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tipus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en elaborar la llista,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imports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les dates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destinataris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públics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privats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863A76" w14:textId="77777777" w:rsidR="00444052" w:rsidRDefault="00444052" w:rsidP="001B10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757D9CA7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EFA010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DC6724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6DCE7C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972F01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F32FE6" w14:textId="77777777" w:rsidR="00444052" w:rsidRDefault="00444052" w:rsidP="001B1001">
            <w:r>
              <w:rPr>
                <w:rFonts w:ascii="Arial" w:hAnsi="Arial" w:cs="Arial"/>
                <w:sz w:val="18"/>
                <w:szCs w:val="18"/>
              </w:rPr>
              <w:t xml:space="preserve">Nombre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d’anys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període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s’especifica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l’anunci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plecs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): </w:t>
            </w:r>
          </w:p>
          <w:p w14:paraId="40817208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0070D4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F53946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A31E7B" w14:textId="77777777" w:rsidR="00444052" w:rsidRDefault="00444052" w:rsidP="001B1001"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dada consta al RELI o al ROLECE. Si hi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actualitzada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indiqueu-ho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aquí: </w:t>
            </w:r>
            <w:bookmarkStart w:id="7" w:name="__Fieldmark__4588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6D50550" w14:textId="77777777" w:rsidR="00444052" w:rsidRDefault="00444052" w:rsidP="001B1001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7539A37B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4052" w14:paraId="122D6BE6" w14:textId="77777777" w:rsidTr="001B1001">
        <w:tc>
          <w:tcPr>
            <w:tcW w:w="890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228"/>
              <w:gridCol w:w="1872"/>
              <w:gridCol w:w="1445"/>
              <w:gridCol w:w="2245"/>
            </w:tblGrid>
            <w:tr w:rsidR="00444052" w14:paraId="47FEBFB5" w14:textId="77777777" w:rsidTr="001B1001">
              <w:tc>
                <w:tcPr>
                  <w:tcW w:w="32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529FFD24" w14:textId="77777777" w:rsidR="00444052" w:rsidRDefault="00444052" w:rsidP="001B1001">
                  <w:pPr>
                    <w:widowControl w:val="0"/>
                    <w:jc w:val="both"/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Descripció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                </w:t>
                  </w:r>
                </w:p>
              </w:tc>
              <w:tc>
                <w:tcPr>
                  <w:tcW w:w="187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5EBF3B52" w14:textId="77777777" w:rsidR="00444052" w:rsidRDefault="00444052" w:rsidP="001B1001">
                  <w:pPr>
                    <w:widowControl w:val="0"/>
                    <w:jc w:val="both"/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Imports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</w:t>
                  </w:r>
                </w:p>
              </w:tc>
              <w:tc>
                <w:tcPr>
                  <w:tcW w:w="14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6953B28C" w14:textId="77777777" w:rsidR="00444052" w:rsidRDefault="00444052" w:rsidP="001B1001">
                  <w:pPr>
                    <w:widowControl w:val="0"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Dates                   </w:t>
                  </w:r>
                </w:p>
              </w:tc>
              <w:tc>
                <w:tcPr>
                  <w:tcW w:w="22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4AF58511" w14:textId="77777777" w:rsidR="00444052" w:rsidRDefault="00444052" w:rsidP="001B1001">
                  <w:pPr>
                    <w:widowControl w:val="0"/>
                    <w:jc w:val="both"/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Destinataris</w:t>
                  </w:r>
                  <w:proofErr w:type="spellEnd"/>
                </w:p>
              </w:tc>
            </w:tr>
            <w:tr w:rsidR="00444052" w14:paraId="49A0BBDC" w14:textId="77777777" w:rsidTr="001B1001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130D5720" w14:textId="77777777" w:rsidR="00444052" w:rsidRDefault="00444052" w:rsidP="001B1001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01D42E56" w14:textId="77777777" w:rsidR="00444052" w:rsidRDefault="00444052" w:rsidP="001B1001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44024633" w14:textId="77777777" w:rsidR="00444052" w:rsidRDefault="00444052" w:rsidP="001B1001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264BEBC5" w14:textId="77777777" w:rsidR="00444052" w:rsidRDefault="00444052" w:rsidP="001B1001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44052" w14:paraId="481BB877" w14:textId="77777777" w:rsidTr="001B1001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3653B1DA" w14:textId="77777777" w:rsidR="00444052" w:rsidRDefault="00444052" w:rsidP="001B1001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43DAC43F" w14:textId="77777777" w:rsidR="00444052" w:rsidRDefault="00444052" w:rsidP="001B1001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3AA78CBD" w14:textId="77777777" w:rsidR="00444052" w:rsidRDefault="00444052" w:rsidP="001B1001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48CEFF0F" w14:textId="77777777" w:rsidR="00444052" w:rsidRDefault="00444052" w:rsidP="001B1001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44052" w14:paraId="553C4948" w14:textId="77777777" w:rsidTr="001B1001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6A809B26" w14:textId="77777777" w:rsidR="00444052" w:rsidRDefault="00444052" w:rsidP="001B1001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62CCEC8D" w14:textId="77777777" w:rsidR="00444052" w:rsidRDefault="00444052" w:rsidP="001B1001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6A9BBEB4" w14:textId="77777777" w:rsidR="00444052" w:rsidRDefault="00444052" w:rsidP="001B1001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73EFE54A" w14:textId="77777777" w:rsidR="00444052" w:rsidRDefault="00444052" w:rsidP="001B1001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44052" w14:paraId="2D13DF3F" w14:textId="77777777" w:rsidTr="001B1001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04D443AC" w14:textId="77777777" w:rsidR="00444052" w:rsidRDefault="00444052" w:rsidP="001B1001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5E34E244" w14:textId="77777777" w:rsidR="00444052" w:rsidRDefault="00444052" w:rsidP="001B1001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2DD9412B" w14:textId="77777777" w:rsidR="00444052" w:rsidRDefault="00444052" w:rsidP="001B1001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02A5C8C5" w14:textId="77777777" w:rsidR="00444052" w:rsidRDefault="00444052" w:rsidP="001B1001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44052" w14:paraId="1D6F48D6" w14:textId="77777777" w:rsidTr="001B1001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6E6837C6" w14:textId="77777777" w:rsidR="00444052" w:rsidRDefault="00444052" w:rsidP="001B1001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2F308724" w14:textId="77777777" w:rsidR="00444052" w:rsidRDefault="00444052" w:rsidP="001B1001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73BD2C3E" w14:textId="77777777" w:rsidR="00444052" w:rsidRDefault="00444052" w:rsidP="001B1001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3B574142" w14:textId="77777777" w:rsidR="00444052" w:rsidRDefault="00444052" w:rsidP="001B1001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44052" w14:paraId="4F53CB05" w14:textId="77777777" w:rsidTr="001B1001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5149F4A3" w14:textId="77777777" w:rsidR="00444052" w:rsidRDefault="00444052" w:rsidP="001B1001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1D3AE237" w14:textId="77777777" w:rsidR="00444052" w:rsidRDefault="00444052" w:rsidP="001B1001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77051904" w14:textId="77777777" w:rsidR="00444052" w:rsidRDefault="00444052" w:rsidP="001B1001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199DA1C5" w14:textId="77777777" w:rsidR="00444052" w:rsidRDefault="00444052" w:rsidP="001B1001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CA07175" w14:textId="77777777" w:rsidR="00444052" w:rsidRDefault="00444052" w:rsidP="001B1001">
            <w:pPr>
              <w:spacing w:after="200"/>
            </w:pPr>
          </w:p>
        </w:tc>
      </w:tr>
      <w:tr w:rsidR="00444052" w14:paraId="7DDEBF10" w14:textId="77777777" w:rsidTr="001B1001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911A96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0B5EA00" w14:textId="77777777" w:rsidR="00444052" w:rsidRDefault="00444052" w:rsidP="001B1001"/>
        </w:tc>
      </w:tr>
      <w:tr w:rsidR="00444052" w14:paraId="5C21D6BD" w14:textId="77777777" w:rsidTr="001B1001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54CA70" w14:textId="77777777" w:rsidR="00444052" w:rsidRDefault="00444052" w:rsidP="001B1001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FORMA DE PARTICIPACIÓ</w:t>
            </w:r>
          </w:p>
          <w:p w14:paraId="00E70DD2" w14:textId="77777777" w:rsidR="00444052" w:rsidRDefault="00444052" w:rsidP="001B1001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participant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juntament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14:paraId="3B09F0AE" w14:textId="77777777" w:rsidR="00444052" w:rsidRDefault="00444052" w:rsidP="001B1001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particular, en el 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consorci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empresa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participació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similars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7631051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75AED7" w14:textId="77777777" w:rsidR="00444052" w:rsidRDefault="00444052" w:rsidP="001B1001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3C16FE3" w14:textId="77777777" w:rsidR="00444052" w:rsidRDefault="00444052" w:rsidP="001B1001">
            <w:r>
              <w:rPr>
                <w:rFonts w:ascii="Arial" w:hAnsi="Arial" w:cs="Arial"/>
                <w:sz w:val="18"/>
                <w:szCs w:val="18"/>
              </w:rPr>
              <w:t xml:space="preserve">a)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funció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(responsable principal, responsable de tasques específiques, etc.):</w:t>
            </w:r>
          </w:p>
          <w:p w14:paraId="2EEDFBA8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DC2B9A" w14:textId="77777777" w:rsidR="00444052" w:rsidRDefault="00444052" w:rsidP="001B1001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Identifiqueu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operadors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que</w:t>
            </w:r>
          </w:p>
          <w:p w14:paraId="6B81AF66" w14:textId="77777777" w:rsidR="00444052" w:rsidRDefault="00444052" w:rsidP="001B1001">
            <w:r>
              <w:rPr>
                <w:rFonts w:ascii="Arial" w:hAnsi="Arial" w:cs="Arial"/>
                <w:sz w:val="18"/>
                <w:szCs w:val="18"/>
              </w:rPr>
              <w:t xml:space="preserve">participen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conjuntament</w:t>
            </w:r>
            <w:proofErr w:type="spellEnd"/>
          </w:p>
          <w:p w14:paraId="6932D104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89751F" w14:textId="77777777" w:rsidR="00444052" w:rsidRDefault="00444052" w:rsidP="001B1001"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participant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D5F0AF6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4845D" w14:textId="77777777" w:rsidR="00444052" w:rsidRDefault="00444052" w:rsidP="001B10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73C6CD82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C6D962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14:paraId="638E4078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4C1A73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9FAC54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A30AB2" w14:textId="77777777" w:rsidR="00444052" w:rsidRDefault="00444052" w:rsidP="001B1001">
            <w:r>
              <w:rPr>
                <w:rFonts w:ascii="Arial" w:hAnsi="Arial" w:cs="Arial"/>
                <w:sz w:val="18"/>
                <w:szCs w:val="18"/>
              </w:rPr>
              <w:t>a)</w:t>
            </w:r>
          </w:p>
          <w:p w14:paraId="72DE5C5A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89D51E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C1B371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0DE431" w14:textId="77777777" w:rsidR="00444052" w:rsidRDefault="00444052" w:rsidP="001B1001"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</w:p>
          <w:p w14:paraId="0EF82C75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CE3355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9431E0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4A2ABA" w14:textId="77777777" w:rsidR="00444052" w:rsidRDefault="00444052" w:rsidP="001B1001">
            <w:r>
              <w:rPr>
                <w:rFonts w:ascii="Arial" w:hAnsi="Arial" w:cs="Arial"/>
                <w:sz w:val="18"/>
                <w:szCs w:val="18"/>
              </w:rPr>
              <w:t xml:space="preserve">c) </w:t>
            </w:r>
          </w:p>
          <w:p w14:paraId="7655FEEE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4052" w14:paraId="2D5FF60E" w14:textId="77777777" w:rsidTr="001B1001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37E841" w14:textId="77777777" w:rsidR="00444052" w:rsidRDefault="00444052" w:rsidP="001B1001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LOTS</w:t>
            </w:r>
          </w:p>
          <w:p w14:paraId="10D5C60E" w14:textId="77777777" w:rsidR="00444052" w:rsidRDefault="00444052" w:rsidP="001B1001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lots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respecte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41BC2A7" w14:textId="77777777" w:rsidR="00444052" w:rsidRDefault="00444052" w:rsidP="001B1001"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desitgi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presentar una oferta: </w:t>
            </w:r>
          </w:p>
          <w:p w14:paraId="68076A04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7B0446" w14:textId="77777777" w:rsidR="00444052" w:rsidRDefault="00444052" w:rsidP="001B10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6F3E0B" w14:textId="77777777" w:rsidR="002E763F" w:rsidRDefault="002E763F">
      <w:pPr>
        <w:widowControl w:val="0"/>
        <w:jc w:val="both"/>
      </w:pPr>
    </w:p>
    <w:p w14:paraId="27AC065D" w14:textId="77777777" w:rsidR="00444052" w:rsidRDefault="00444052">
      <w:pPr>
        <w:widowControl w:val="0"/>
        <w:jc w:val="both"/>
      </w:pPr>
    </w:p>
    <w:p w14:paraId="0D7CD383" w14:textId="77777777" w:rsidR="002E763F" w:rsidRDefault="002E763F">
      <w:pPr>
        <w:widowControl w:val="0"/>
        <w:jc w:val="both"/>
      </w:pPr>
      <w:proofErr w:type="spellStart"/>
      <w:r>
        <w:rPr>
          <w:rFonts w:ascii="Arial" w:hAnsi="Arial" w:cs="Arial"/>
          <w:b/>
          <w:bCs/>
          <w:sz w:val="22"/>
          <w:szCs w:val="22"/>
        </w:rPr>
        <w:t>Informació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sobre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els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representats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l'operador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econòmic</w:t>
      </w:r>
      <w:proofErr w:type="spellEnd"/>
      <w:r>
        <w:rPr>
          <w:rFonts w:ascii="Arial" w:hAnsi="Arial" w:cs="Arial"/>
          <w:b/>
          <w:bCs/>
          <w:sz w:val="22"/>
          <w:szCs w:val="22"/>
        </w:rPr>
        <w:t>:</w:t>
      </w:r>
    </w:p>
    <w:p w14:paraId="08CB0523" w14:textId="77777777" w:rsidR="002E763F" w:rsidRDefault="002E763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19"/>
        <w:gridCol w:w="4485"/>
      </w:tblGrid>
      <w:tr w:rsidR="00444052" w14:paraId="28AFE901" w14:textId="77777777" w:rsidTr="001B1001">
        <w:tc>
          <w:tcPr>
            <w:tcW w:w="4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90BA32" w14:textId="77777777" w:rsidR="00444052" w:rsidRDefault="00444052" w:rsidP="001B1001">
            <w:pPr>
              <w:widowControl w:val="0"/>
              <w:jc w:val="both"/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REPRESENTACIÓ,  si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</w:p>
          <w:p w14:paraId="1E440FFE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26589E" w14:textId="77777777" w:rsidR="00444052" w:rsidRDefault="00444052" w:rsidP="001B1001"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dada consta al RELI o al ROLECE. Si hi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actualitzada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3E227AF8" w14:textId="77777777" w:rsidR="00444052" w:rsidRDefault="00444052" w:rsidP="001B1001"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indiqueu-ho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aquí: </w:t>
            </w:r>
            <w:bookmarkStart w:id="8" w:name="Unknown"/>
            <w:bookmarkStart w:id="9" w:name="__Fieldmark__35375_2789113846"/>
            <w:bookmarkStart w:id="10" w:name="__Fieldmark__1994_173786803"/>
            <w:bookmarkStart w:id="11" w:name="__Fieldmark__105_691602765"/>
            <w:bookmarkStart w:id="12" w:name="__Fieldmark__32_31597331"/>
            <w:bookmarkStart w:id="13" w:name="__Fieldmark__4498_626904148"/>
            <w:bookmarkStart w:id="14" w:name="__Fieldmark__235_1094067588"/>
            <w:bookmarkStart w:id="15" w:name="__Fieldmark__264_1891089536"/>
            <w:bookmarkStart w:id="16" w:name="__Fieldmark__32_1826004781"/>
            <w:bookmarkStart w:id="17" w:name="__Fieldmark__84_248252071"/>
            <w:bookmarkStart w:id="18" w:name="__Fieldmark__195_1891089536"/>
            <w:bookmarkStart w:id="19" w:name="__Fieldmark__342_1891089536"/>
            <w:bookmarkStart w:id="20" w:name="__Fieldmark__397_162101027"/>
            <w:bookmarkStart w:id="21" w:name="__Fieldmark__32_162846333"/>
            <w:bookmarkStart w:id="22" w:name="__Fieldmark__678_485110494"/>
            <w:bookmarkStart w:id="23" w:name="__Fieldmark__17785_620506308"/>
            <w:bookmarkStart w:id="24" w:name="__Fieldmark__1412_650149104"/>
            <w:bookmarkStart w:id="25" w:name="__Fieldmark__5066_2129342972"/>
            <w:bookmarkEnd w:id="8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</w:p>
          <w:p w14:paraId="4BD44034" w14:textId="77777777" w:rsidR="00444052" w:rsidRDefault="00444052" w:rsidP="001B1001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següents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dades: </w:t>
            </w:r>
          </w:p>
        </w:tc>
      </w:tr>
      <w:tr w:rsidR="00444052" w14:paraId="447D219C" w14:textId="77777777" w:rsidTr="001B1001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8A843B" w14:textId="77777777" w:rsidR="00444052" w:rsidRDefault="00444052" w:rsidP="001B1001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cognoms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14:paraId="7FFFC676" w14:textId="77777777" w:rsidR="00444052" w:rsidRDefault="00444052" w:rsidP="001B1001">
            <w:proofErr w:type="spellStart"/>
            <w:r>
              <w:rPr>
                <w:rFonts w:ascii="Arial" w:hAnsi="Arial" w:cs="Arial"/>
                <w:sz w:val="18"/>
                <w:szCs w:val="18"/>
              </w:rPr>
              <w:t>juntament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 data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lloc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naixement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si </w:t>
            </w:r>
          </w:p>
          <w:p w14:paraId="126DA6F7" w14:textId="77777777" w:rsidR="00444052" w:rsidRDefault="00444052" w:rsidP="001B1001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13AAFC38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9AA372" w14:textId="77777777" w:rsidR="00444052" w:rsidRDefault="00444052" w:rsidP="001B10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4052" w14:paraId="67DF0B04" w14:textId="77777777" w:rsidTr="001B1001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7F254E" w14:textId="77777777" w:rsidR="00444052" w:rsidRDefault="00444052" w:rsidP="001B1001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Càrrec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capacitat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actua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1BC6EDB1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99564D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A9087E3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B9E6FC" w14:textId="77777777" w:rsidR="00444052" w:rsidRDefault="00444052" w:rsidP="001B10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4052" w14:paraId="4CD355F7" w14:textId="77777777" w:rsidTr="001B1001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B67E81" w14:textId="77777777" w:rsidR="00444052" w:rsidRDefault="00444052" w:rsidP="001B1001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Adreça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postal:</w:t>
            </w:r>
          </w:p>
          <w:p w14:paraId="5E2003D6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D401504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72FFFC" w14:textId="77777777" w:rsidR="00444052" w:rsidRDefault="00444052" w:rsidP="001B10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4052" w14:paraId="55D24EFF" w14:textId="77777777" w:rsidTr="001B1001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95C277" w14:textId="77777777" w:rsidR="00444052" w:rsidRDefault="00444052" w:rsidP="001B1001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Telèfon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65231FD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5479D2" w14:textId="77777777" w:rsidR="00444052" w:rsidRDefault="00444052" w:rsidP="001B10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4052" w14:paraId="10370BC6" w14:textId="77777777" w:rsidTr="001B1001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2D6116" w14:textId="77777777" w:rsidR="00444052" w:rsidRDefault="00444052" w:rsidP="001B1001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electrònic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7F2314D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5A4C89" w14:textId="77777777" w:rsidR="00444052" w:rsidRDefault="00444052" w:rsidP="001B10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4052" w14:paraId="4114464F" w14:textId="77777777" w:rsidTr="001B1001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CB62E7" w14:textId="77777777" w:rsidR="00444052" w:rsidRDefault="00444052" w:rsidP="001B1001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necessari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faciliteu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detallada </w:t>
            </w:r>
          </w:p>
          <w:p w14:paraId="579E05B1" w14:textId="77777777" w:rsidR="00444052" w:rsidRDefault="00444052" w:rsidP="001B1001">
            <w:r>
              <w:rPr>
                <w:rFonts w:ascii="Arial" w:hAnsi="Arial" w:cs="Arial"/>
                <w:sz w:val="18"/>
                <w:szCs w:val="18"/>
              </w:rPr>
              <w:t xml:space="preserve">sobre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representació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formes,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abast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644D45F8" w14:textId="77777777" w:rsidR="00444052" w:rsidRDefault="00444052" w:rsidP="001B1001">
            <w:proofErr w:type="spellStart"/>
            <w:r>
              <w:rPr>
                <w:rFonts w:ascii="Arial" w:hAnsi="Arial" w:cs="Arial"/>
                <w:sz w:val="18"/>
                <w:szCs w:val="18"/>
              </w:rPr>
              <w:t>finalitat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etc...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03821FCD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0AB3BF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9E69AC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48C9AB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6D8B54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86BFB4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7519FB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7297DD" w14:textId="77777777" w:rsidR="00444052" w:rsidRDefault="00444052" w:rsidP="001B10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6938BF6A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DA27C1" w14:textId="77777777" w:rsidR="002E763F" w:rsidRDefault="002E763F">
      <w:pPr>
        <w:widowControl w:val="0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1"/>
        <w:gridCol w:w="4449"/>
        <w:gridCol w:w="28"/>
      </w:tblGrid>
      <w:tr w:rsidR="00444052" w14:paraId="5B383DBF" w14:textId="77777777" w:rsidTr="001B1001">
        <w:tc>
          <w:tcPr>
            <w:tcW w:w="8870" w:type="dxa"/>
            <w:gridSpan w:val="2"/>
            <w:shd w:val="clear" w:color="auto" w:fill="auto"/>
          </w:tcPr>
          <w:p w14:paraId="6933F5E5" w14:textId="77777777" w:rsidR="00444052" w:rsidRDefault="00444052" w:rsidP="001B1001">
            <w:pPr>
              <w:pageBreakBefore/>
              <w:widowControl w:val="0"/>
              <w:jc w:val="both"/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Motius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d'exclusió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l'operador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econòmic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està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incurs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prohibició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contractar per si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mateixa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ni per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extensió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conseqüència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l'aplicació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l'article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71.3 LCSP.</w:t>
            </w:r>
          </w:p>
          <w:p w14:paraId="096D49C8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" w:type="dxa"/>
            <w:shd w:val="clear" w:color="auto" w:fill="auto"/>
          </w:tcPr>
          <w:p w14:paraId="40B42D3C" w14:textId="77777777" w:rsidR="00444052" w:rsidRDefault="00444052" w:rsidP="001B1001">
            <w:pPr>
              <w:snapToGrid w:val="0"/>
              <w:spacing w:after="20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44052" w14:paraId="564D2CDE" w14:textId="77777777" w:rsidTr="001B100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A5B842" w14:textId="77777777" w:rsidR="00444052" w:rsidRDefault="00444052" w:rsidP="001B1001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MOTIUS REFERITS A CONDEMNES PENALS</w:t>
            </w:r>
          </w:p>
          <w:p w14:paraId="4B9A76B8" w14:textId="77777777" w:rsidR="00444052" w:rsidRDefault="00444052" w:rsidP="001B1001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mateix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operador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qualsevol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persona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sigui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membre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òrgan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d’administració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supervisió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tingui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poders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representació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decisió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control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objecte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per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algun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enumerats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l'article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71.1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) LCSP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d’una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sentència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ferma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7FC95A44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98D258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CA6CB0" w14:textId="77777777" w:rsidR="00444052" w:rsidRDefault="00444052" w:rsidP="001B1001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07B852F0" w14:textId="77777777" w:rsidR="00444052" w:rsidRDefault="00444052" w:rsidP="001B1001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a) Data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1 al 6 es tracta i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552811A" w14:textId="77777777" w:rsidR="00444052" w:rsidRDefault="00444052" w:rsidP="001B1001"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Identificació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persona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092F99F7" w14:textId="77777777" w:rsidR="00444052" w:rsidRDefault="00444052" w:rsidP="001B1001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c) Durada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període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tracti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2325234" w14:textId="77777777" w:rsidR="00444052" w:rsidRDefault="00444052" w:rsidP="001B1001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la mesura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s’estableixi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directament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F885494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C219ABF" w14:textId="77777777" w:rsidR="00444052" w:rsidRDefault="00444052" w:rsidP="001B1001">
            <w:pPr>
              <w:jc w:val="both"/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mesures per demostrar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credibilitat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l’existència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(“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autocorrecció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”)?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03A47DD" w14:textId="77777777" w:rsidR="00444052" w:rsidRDefault="00444052" w:rsidP="001B100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6E39EC8" w14:textId="77777777" w:rsidR="00444052" w:rsidRDefault="00444052" w:rsidP="001B1001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descriviu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mesures adoptades:</w:t>
            </w:r>
          </w:p>
          <w:p w14:paraId="754F5305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30D269" w14:textId="77777777" w:rsidR="00444052" w:rsidRDefault="00444052" w:rsidP="001B10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0F05000E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DFE0F1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C55ECF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D2FC32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21F192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3D14A1" w14:textId="77777777" w:rsidR="00444052" w:rsidRDefault="00444052" w:rsidP="001B1001">
            <w:pPr>
              <w:rPr>
                <w:rFonts w:ascii="Arial" w:eastAsia="Lucida Sans Unicode" w:hAnsi="Arial" w:cs="Arial"/>
                <w:b/>
                <w:bCs/>
                <w:color w:val="00000A"/>
                <w:kern w:val="2"/>
                <w:sz w:val="18"/>
                <w:szCs w:val="18"/>
                <w:lang w:val="ca-ES"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Sí                  No  </w:t>
            </w:r>
          </w:p>
        </w:tc>
      </w:tr>
      <w:tr w:rsidR="00444052" w14:paraId="362C719F" w14:textId="77777777" w:rsidTr="001B100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BF2C51" w14:textId="77777777" w:rsidR="00444052" w:rsidRDefault="00444052" w:rsidP="001B1001">
            <w:pPr>
              <w:widowControl w:val="0"/>
              <w:jc w:val="both"/>
            </w:pPr>
            <w:r>
              <w:rPr>
                <w:rFonts w:ascii="Arial" w:eastAsia="Lucida Sans Unicode" w:hAnsi="Arial" w:cs="Arial"/>
                <w:b/>
                <w:bCs/>
                <w:color w:val="00000A"/>
                <w:kern w:val="2"/>
                <w:sz w:val="18"/>
                <w:szCs w:val="18"/>
                <w:lang w:val="ca-ES" w:eastAsia="en-US"/>
              </w:rPr>
              <w:t xml:space="preserve">MOTIUS REFERITS AL PAGAMENT D’IMPOSTOS O DE COTITZACIONS A LA SEGURETAT SOCIAL </w:t>
            </w:r>
          </w:p>
          <w:p w14:paraId="6614204D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D2813FF" w14:textId="77777777" w:rsidR="00444052" w:rsidRDefault="00444052" w:rsidP="001B1001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complert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totes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obligacions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relatives 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pagament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d’impostos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cotitzacions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seguretat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social,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país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establert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membre del poder adjudicador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o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l’entitat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adjudicadora, si no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coincideix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el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país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d’establiment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7593F84C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A97392" w14:textId="77777777" w:rsidR="00444052" w:rsidRDefault="00444052" w:rsidP="001B10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27C37A89" w14:textId="77777777" w:rsidR="00444052" w:rsidRDefault="00444052" w:rsidP="001B10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1140B316" w14:textId="77777777" w:rsidR="00444052" w:rsidRDefault="00444052" w:rsidP="001B10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7A231A3F" w14:textId="77777777" w:rsidR="00444052" w:rsidRDefault="00444052" w:rsidP="001B10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2FB2D920" w14:textId="77777777" w:rsidR="00444052" w:rsidRDefault="00444052" w:rsidP="001B10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7B406C60" w14:textId="77777777" w:rsidR="00444052" w:rsidRDefault="00444052" w:rsidP="001B10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718A9136" w14:textId="77777777" w:rsidR="00444052" w:rsidRDefault="00444052" w:rsidP="001B10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6BF1CC03" w14:textId="77777777" w:rsidR="00444052" w:rsidRDefault="00444052" w:rsidP="001B1001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</w:tc>
      </w:tr>
      <w:tr w:rsidR="00444052" w14:paraId="042A3A0D" w14:textId="77777777" w:rsidTr="001B100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0FB534" w14:textId="77777777" w:rsidR="00444052" w:rsidRDefault="00444052" w:rsidP="001B1001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MOTIUS REFERITS A LA INSOLVÈNCIA, ELS CONFLICTES D'INTERESSOS O LA FALTA PROFESSIONAL </w:t>
            </w:r>
          </w:p>
          <w:p w14:paraId="0FA780EF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809F9A9" w14:textId="77777777" w:rsidR="00444052" w:rsidRDefault="00444052" w:rsidP="001B1001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Segons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bon saber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entendre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incomplert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obligacions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àmbits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legislació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laboral, social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mediambiental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14:paraId="21BBA203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64309DC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4DDFC50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325562B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A675F94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CA6DD6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E45FA5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35F98F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B3BAC4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510C68C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9DBE6E" w14:textId="77777777" w:rsidR="00444052" w:rsidRDefault="00444052" w:rsidP="001B1001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es troba en alguna de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situacions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següents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14:paraId="319F4612" w14:textId="77777777" w:rsidR="00444052" w:rsidRDefault="00444052" w:rsidP="001B1001">
            <w:r>
              <w:rPr>
                <w:rFonts w:ascii="Arial" w:hAnsi="Arial" w:cs="Arial"/>
                <w:sz w:val="18"/>
                <w:szCs w:val="18"/>
              </w:rPr>
              <w:t>a) En fallida</w:t>
            </w:r>
          </w:p>
          <w:p w14:paraId="464FFEA6" w14:textId="77777777" w:rsidR="00444052" w:rsidRDefault="00444052" w:rsidP="001B1001"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Sotmès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un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d'insolvència</w:t>
            </w:r>
            <w:proofErr w:type="spellEnd"/>
          </w:p>
          <w:p w14:paraId="05E9058B" w14:textId="77777777" w:rsidR="00444052" w:rsidRDefault="00444052" w:rsidP="001B1001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liquidació</w:t>
            </w:r>
            <w:proofErr w:type="spellEnd"/>
          </w:p>
          <w:p w14:paraId="578653CD" w14:textId="77777777" w:rsidR="00444052" w:rsidRDefault="00444052" w:rsidP="001B1001">
            <w:r>
              <w:rPr>
                <w:rFonts w:ascii="Arial" w:hAnsi="Arial" w:cs="Arial"/>
                <w:sz w:val="18"/>
                <w:szCs w:val="18"/>
              </w:rPr>
              <w:t xml:space="preserve">c)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subscrit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conveni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creditors</w:t>
            </w:r>
            <w:proofErr w:type="spellEnd"/>
          </w:p>
          <w:p w14:paraId="5749C30D" w14:textId="77777777" w:rsidR="00444052" w:rsidRDefault="00444052" w:rsidP="001B1001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d)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qualsevol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situació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anàloga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resultant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mateixa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naturalesa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vigent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disposicions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legals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reglamentàries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nacionals</w:t>
            </w:r>
            <w:proofErr w:type="spellEnd"/>
          </w:p>
          <w:p w14:paraId="43CCB2EC" w14:textId="77777777" w:rsidR="00444052" w:rsidRDefault="00444052" w:rsidP="001B1001">
            <w:r>
              <w:rPr>
                <w:rFonts w:ascii="Arial" w:hAnsi="Arial" w:cs="Arial"/>
                <w:sz w:val="18"/>
                <w:szCs w:val="18"/>
              </w:rPr>
              <w:t xml:space="preserve">e)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essent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administrats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per un liquidador o per un tribunal</w:t>
            </w:r>
          </w:p>
          <w:p w14:paraId="1EF8E27A" w14:textId="77777777" w:rsidR="00444052" w:rsidRDefault="00444052" w:rsidP="001B1001">
            <w:r>
              <w:rPr>
                <w:rFonts w:ascii="Arial" w:hAnsi="Arial" w:cs="Arial"/>
                <w:sz w:val="18"/>
                <w:szCs w:val="18"/>
              </w:rPr>
              <w:t xml:space="preserve">f)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activitats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empresarials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estat</w:t>
            </w:r>
            <w:proofErr w:type="spellEnd"/>
          </w:p>
          <w:p w14:paraId="4D151486" w14:textId="77777777" w:rsidR="00444052" w:rsidRDefault="00444052" w:rsidP="001B1001">
            <w:proofErr w:type="spellStart"/>
            <w:r>
              <w:rPr>
                <w:rFonts w:ascii="Arial" w:hAnsi="Arial" w:cs="Arial"/>
                <w:sz w:val="18"/>
                <w:szCs w:val="18"/>
              </w:rPr>
              <w:t>suspeses</w:t>
            </w:r>
            <w:proofErr w:type="spellEnd"/>
          </w:p>
          <w:p w14:paraId="3CC126FB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013DE7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B0B524" w14:textId="77777777" w:rsidR="00444052" w:rsidRDefault="00444052" w:rsidP="001B1001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5921E0F8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C08175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33268C" w14:textId="77777777" w:rsidR="00444052" w:rsidRDefault="00444052" w:rsidP="001B1001"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és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445A6F73" w14:textId="77777777" w:rsidR="00444052" w:rsidRDefault="00444052" w:rsidP="001B1001">
            <w:proofErr w:type="spellStart"/>
            <w:r>
              <w:rPr>
                <w:rFonts w:ascii="Arial" w:hAnsi="Arial" w:cs="Arial"/>
                <w:sz w:val="18"/>
                <w:szCs w:val="18"/>
              </w:rPr>
              <w:t>malgrat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capaç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d’executar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contracte,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tenint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disposicions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les mesures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nacionals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aplicables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que fa a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continuació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l’activitat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circumstàncies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C725728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868534" w14:textId="77777777" w:rsidR="00444052" w:rsidRDefault="00444052" w:rsidP="001B10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28B0F668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E9B771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2F44B7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6BF214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32BBAF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14:paraId="0957214A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A4B8E5" w14:textId="77777777" w:rsidR="00444052" w:rsidRDefault="00444052" w:rsidP="001B1001">
            <w:pPr>
              <w:jc w:val="both"/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mesures per demostrar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credibilitat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l’existència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d’aquest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(“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autocorrecció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”)?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0561F0E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14:paraId="42F22B49" w14:textId="77777777" w:rsidR="00444052" w:rsidRDefault="00444052" w:rsidP="001B1001"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descriviu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mesures adoptades: </w:t>
            </w:r>
          </w:p>
          <w:p w14:paraId="5F736922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95207B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0BF470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AD39C9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8ED0B3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E94676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40D1C4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BC2F2F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6AF5E4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68012B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01CA8D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C46DD8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B6E398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45F5E4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14:paraId="5FF70418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64E583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C58F6F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1C5BAF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F6118D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0C4B46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B0C2B3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4052" w14:paraId="599DA43E" w14:textId="77777777" w:rsidTr="001B100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01C336" w14:textId="77777777" w:rsidR="00444052" w:rsidRDefault="00444052" w:rsidP="001B1001"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S’ha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declarat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culpable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’</w:t>
            </w:r>
            <w:r>
              <w:rPr>
                <w:rFonts w:ascii="Arial" w:hAnsi="Arial" w:cs="Arial"/>
                <w:sz w:val="18"/>
                <w:szCs w:val="18"/>
              </w:rPr>
              <w:t>una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falta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professional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?: </w:t>
            </w:r>
          </w:p>
          <w:p w14:paraId="55AADB30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A7A1D9" w14:textId="77777777" w:rsidR="00444052" w:rsidRDefault="00444052" w:rsidP="001B1001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4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F8BA67" w14:textId="77777777" w:rsidR="00444052" w:rsidRDefault="00444052" w:rsidP="001B1001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5C13E093" w14:textId="77777777" w:rsidR="00444052" w:rsidRDefault="00444052" w:rsidP="001B10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Sí                  No  </w:t>
            </w:r>
          </w:p>
          <w:p w14:paraId="019B5B78" w14:textId="77777777" w:rsidR="00444052" w:rsidRDefault="00444052" w:rsidP="001B10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4010CBEE" w14:textId="77777777" w:rsidR="00444052" w:rsidRDefault="00444052" w:rsidP="001B10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5F6C5249" w14:textId="77777777" w:rsidR="00444052" w:rsidRDefault="00444052" w:rsidP="001B10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4052" w14:paraId="14BBBEDA" w14:textId="77777777" w:rsidTr="001B100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</w:tcBorders>
            <w:shd w:val="clear" w:color="auto" w:fill="auto"/>
          </w:tcPr>
          <w:p w14:paraId="0FB2C3AE" w14:textId="77777777" w:rsidR="00444052" w:rsidRDefault="00444052" w:rsidP="001B1001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subscrit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acords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operadors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destinats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falsejar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competència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14:paraId="5809A5ED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52F6C63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5DCC0A" w14:textId="77777777" w:rsidR="00444052" w:rsidRDefault="00444052" w:rsidP="001B1001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477" w:type="dxa"/>
            <w:gridSpan w:val="2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34694658" w14:textId="77777777" w:rsidR="00444052" w:rsidRDefault="00444052" w:rsidP="001B10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45BC65FA" w14:textId="77777777" w:rsidR="00444052" w:rsidRDefault="00444052" w:rsidP="001B10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67A0F0A6" w14:textId="77777777" w:rsidR="00444052" w:rsidRDefault="00444052" w:rsidP="001B1001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Sí                  No  </w:t>
            </w:r>
          </w:p>
          <w:p w14:paraId="243CFF6D" w14:textId="77777777" w:rsidR="00444052" w:rsidRDefault="00444052" w:rsidP="001B1001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531FBA62" w14:textId="77777777" w:rsidR="00444052" w:rsidRDefault="00444052" w:rsidP="001B1001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33E2DE1" w14:textId="77777777" w:rsidR="00444052" w:rsidRDefault="00444052" w:rsidP="001B1001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mesures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autocorrectives ?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372AFEA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14:paraId="61D346B3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4C35AF" w14:textId="77777777" w:rsidR="00444052" w:rsidRDefault="00444052" w:rsidP="001B1001">
            <w:pPr>
              <w:snapToGrid w:val="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fet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descriviu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les mesures adoptades: </w:t>
            </w:r>
          </w:p>
          <w:p w14:paraId="63B43E02" w14:textId="77777777" w:rsidR="00444052" w:rsidRDefault="00444052" w:rsidP="001B1001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44052" w14:paraId="64F5BEBF" w14:textId="77777777" w:rsidTr="001B100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957443" w14:textId="77777777" w:rsidR="00444052" w:rsidRDefault="00444052" w:rsidP="001B1001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té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coneixement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d’algun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conflicte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d’interessos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degut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participació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14:paraId="5D99D141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FD9D2D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83C899" w14:textId="77777777" w:rsidR="00444052" w:rsidRDefault="00444052" w:rsidP="001B1001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76B37C28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AEFDEB" w14:textId="77777777" w:rsidR="00444052" w:rsidRDefault="00444052" w:rsidP="001B10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7A501615" w14:textId="77777777" w:rsidR="00444052" w:rsidRDefault="00444052" w:rsidP="001B10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6D6C0B2D" w14:textId="77777777" w:rsidR="00444052" w:rsidRDefault="00444052" w:rsidP="001B1001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7E0021"/>
                <w:sz w:val="18"/>
                <w:szCs w:val="18"/>
              </w:rPr>
              <w:t xml:space="preserve">Sí                  No  </w:t>
            </w:r>
          </w:p>
        </w:tc>
      </w:tr>
      <w:tr w:rsidR="00444052" w14:paraId="380678E9" w14:textId="77777777" w:rsidTr="001B100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A399E6" w14:textId="77777777" w:rsidR="00444052" w:rsidRDefault="00444052" w:rsidP="001B1001">
            <w:pPr>
              <w:widowControl w:val="0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L'operador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o alguna empresa relacionada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ell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ha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assessorat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al poder adjudicador 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l'entitat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adjudicadora 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intervingut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d'alguna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altre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forma en 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preparació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?</w:t>
            </w:r>
          </w:p>
          <w:p w14:paraId="1953F7B4" w14:textId="77777777" w:rsidR="00444052" w:rsidRDefault="00444052" w:rsidP="001B1001">
            <w:pPr>
              <w:widowControl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552847D" w14:textId="77777777" w:rsidR="00444052" w:rsidRDefault="00444052" w:rsidP="001B1001">
            <w:pPr>
              <w:widowControl w:val="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09B18FEC" w14:textId="77777777" w:rsidR="00444052" w:rsidRDefault="00444052" w:rsidP="001B1001">
            <w:pPr>
              <w:widowControl w:val="0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L'operador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experimentat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rescissió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anticipada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d'un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contracte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públic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anterior, un contracte anterior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una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entitat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adjudicadora o un contracte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concessió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anterior o 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imposició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danys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perjudicis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altres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sancions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comparables en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relació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aquest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contracte anterior?</w:t>
            </w:r>
          </w:p>
          <w:p w14:paraId="7BEB0269" w14:textId="77777777" w:rsidR="00444052" w:rsidRDefault="00444052" w:rsidP="001B1001">
            <w:pPr>
              <w:widowControl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1C86066" w14:textId="77777777" w:rsidR="00444052" w:rsidRDefault="00444052" w:rsidP="001B1001">
            <w:pPr>
              <w:widowControl w:val="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44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26CC0B" w14:textId="77777777" w:rsidR="00444052" w:rsidRDefault="00444052" w:rsidP="001B10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0E6EBB89" w14:textId="77777777" w:rsidR="00444052" w:rsidRDefault="00444052" w:rsidP="001B10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491D32C9" w14:textId="77777777" w:rsidR="00444052" w:rsidRDefault="00444052" w:rsidP="001B10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003235D2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14:paraId="214762E0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A8FDF2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231B95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E607D4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C75504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153DD0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F139B8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4003B6" w14:textId="77777777" w:rsidR="00444052" w:rsidRDefault="00444052" w:rsidP="001B1001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Sí                  No  </w:t>
            </w:r>
          </w:p>
          <w:p w14:paraId="6EDB3BF9" w14:textId="77777777" w:rsidR="00444052" w:rsidRDefault="00444052" w:rsidP="001B1001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6B98BE29" w14:textId="77777777" w:rsidR="00444052" w:rsidRDefault="00444052" w:rsidP="001B1001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5DC40ABA" w14:textId="77777777" w:rsidR="00444052" w:rsidRDefault="00444052" w:rsidP="001B1001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44DC67B3" w14:textId="77777777" w:rsidR="00444052" w:rsidRDefault="00444052" w:rsidP="001B1001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5683079B" w14:textId="77777777" w:rsidR="00444052" w:rsidRDefault="00444052" w:rsidP="001B1001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BC7AD61" w14:textId="77777777" w:rsidR="00444052" w:rsidRDefault="00444052" w:rsidP="001B1001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6536DE8" w14:textId="77777777" w:rsidR="00444052" w:rsidRDefault="00444052" w:rsidP="001B1001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9AC26F0" w14:textId="77777777" w:rsidR="00444052" w:rsidRDefault="00444052" w:rsidP="001B1001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mesures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autocorrectives ?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C5E8DDF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14:paraId="72755ED4" w14:textId="77777777" w:rsidR="00444052" w:rsidRDefault="00444052" w:rsidP="001B1001"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descriviu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mesures adoptades:</w:t>
            </w:r>
          </w:p>
          <w:p w14:paraId="1BC3DB69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C5104E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0F4CE9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4052" w14:paraId="5CFD1198" w14:textId="77777777" w:rsidTr="001B100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595CA2" w14:textId="77777777" w:rsidR="00444052" w:rsidRDefault="00444052" w:rsidP="001B1001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confirmar que: </w:t>
            </w:r>
          </w:p>
          <w:p w14:paraId="5E439275" w14:textId="77777777" w:rsidR="00444052" w:rsidRDefault="00444052" w:rsidP="001B1001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a) no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declarat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culpable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falsedat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proporcionar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exigida per verificar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inexistència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compliment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criteris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selecció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61568A03" w14:textId="77777777" w:rsidR="00444052" w:rsidRDefault="00444052" w:rsidP="001B1001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b) no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ocultat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4FF98A6D" w14:textId="77777777" w:rsidR="00444052" w:rsidRDefault="00444052" w:rsidP="001B1001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c)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pogut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presentar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sense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demora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documents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justificatius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exigits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poder adjudicador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l’entitat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adjudicadora, i</w:t>
            </w:r>
          </w:p>
          <w:p w14:paraId="334062AC" w14:textId="77777777" w:rsidR="00444052" w:rsidRDefault="00444052" w:rsidP="001B1001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d) no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intentat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influir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indegudament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procés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presa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decisions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poder adjudicador,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obtenir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confidencial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pugui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conferir-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avantatges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indegudes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o proporcionar per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negligència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enganyosa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pugui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influència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important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decisions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relatives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selecció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adjudicació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4816299D" w14:textId="77777777" w:rsidR="00444052" w:rsidRDefault="00444052" w:rsidP="001B1001">
            <w:pPr>
              <w:jc w:val="both"/>
            </w:pPr>
          </w:p>
        </w:tc>
        <w:tc>
          <w:tcPr>
            <w:tcW w:w="44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54750AB" w14:textId="77777777" w:rsidR="00444052" w:rsidRDefault="00444052" w:rsidP="001B10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6BEE616C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1C5A01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B5B63F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1D7F95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B431CC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E74191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CB253A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5FFBD5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4D0B72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BCF1ED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99DEF3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0ADF8D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2F04CF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D831D9" w14:textId="77777777" w:rsidR="00444052" w:rsidRDefault="00444052" w:rsidP="001B10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</w:tc>
      </w:tr>
      <w:tr w:rsidR="00444052" w14:paraId="3451272C" w14:textId="77777777" w:rsidTr="001B1001">
        <w:tc>
          <w:tcPr>
            <w:tcW w:w="8870" w:type="dxa"/>
            <w:gridSpan w:val="2"/>
            <w:shd w:val="clear" w:color="auto" w:fill="auto"/>
          </w:tcPr>
          <w:p w14:paraId="7398E429" w14:textId="77777777" w:rsidR="00444052" w:rsidRDefault="00444052" w:rsidP="001B1001">
            <w:pPr>
              <w:widowControl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B75E0F8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446F7A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754594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FB29B0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77B267E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809CA4" w14:textId="77777777" w:rsidR="00444052" w:rsidRDefault="00444052" w:rsidP="001B10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3063CDC" w14:textId="77777777" w:rsidR="00444052" w:rsidRDefault="00444052" w:rsidP="001B1001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Lloc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data i signatura de la persona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proposa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8" w:type="dxa"/>
            <w:shd w:val="clear" w:color="auto" w:fill="auto"/>
          </w:tcPr>
          <w:p w14:paraId="11599260" w14:textId="77777777" w:rsidR="00444052" w:rsidRDefault="00444052" w:rsidP="001B1001">
            <w:pPr>
              <w:snapToGrid w:val="0"/>
              <w:spacing w:after="200"/>
            </w:pPr>
          </w:p>
        </w:tc>
      </w:tr>
    </w:tbl>
    <w:p w14:paraId="2858829A" w14:textId="77777777" w:rsidR="002E763F" w:rsidRDefault="002E763F">
      <w:pPr>
        <w:widowControl w:val="0"/>
        <w:jc w:val="both"/>
        <w:rPr>
          <w:rFonts w:ascii="Arial" w:hAnsi="Arial" w:cs="Arial"/>
          <w:sz w:val="22"/>
          <w:szCs w:val="22"/>
        </w:rPr>
      </w:pPr>
    </w:p>
    <w:bookmarkEnd w:id="0"/>
    <w:sectPr w:rsidR="002E763F">
      <w:headerReference w:type="default" r:id="rId10"/>
      <w:footerReference w:type="default" r:id="rId11"/>
      <w:pgSz w:w="12240" w:h="15840"/>
      <w:pgMar w:top="1976" w:right="1695" w:bottom="1417" w:left="1701" w:header="1417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CB5AA" w14:textId="77777777" w:rsidR="00793CFA" w:rsidRDefault="00793CFA">
      <w:r>
        <w:separator/>
      </w:r>
    </w:p>
  </w:endnote>
  <w:endnote w:type="continuationSeparator" w:id="0">
    <w:p w14:paraId="79E5731A" w14:textId="77777777" w:rsidR="00793CFA" w:rsidRDefault="00793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3F908" w14:textId="77777777" w:rsidR="00793CFA" w:rsidRDefault="00793CFA">
    <w:pPr>
      <w:suppressAutoHyphens/>
      <w:spacing w:after="200"/>
      <w:jc w:val="right"/>
    </w:pPr>
    <w:r>
      <w:fldChar w:fldCharType="begin"/>
    </w:r>
    <w:r>
      <w:instrText xml:space="preserve"> PAGE </w:instrText>
    </w:r>
    <w:r>
      <w:fldChar w:fldCharType="separate"/>
    </w:r>
    <w:r>
      <w:t>68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72970" w14:textId="77777777" w:rsidR="00793CFA" w:rsidRDefault="00793CFA">
      <w:r>
        <w:separator/>
      </w:r>
    </w:p>
  </w:footnote>
  <w:footnote w:type="continuationSeparator" w:id="0">
    <w:p w14:paraId="2B1DB12D" w14:textId="77777777" w:rsidR="00793CFA" w:rsidRDefault="00793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E3FA3" w14:textId="77777777" w:rsidR="00793CFA" w:rsidRDefault="00793CFA">
    <w:pPr>
      <w:suppressLineNumbers/>
      <w:spacing w:after="200"/>
    </w:pPr>
    <w:r w:rsidRPr="00830981">
      <w:rPr>
        <w:noProof/>
        <w:lang w:eastAsia="ca-ES"/>
      </w:rPr>
      <w:drawing>
        <wp:inline distT="0" distB="0" distL="0" distR="0" wp14:anchorId="392B9D82" wp14:editId="594656F2">
          <wp:extent cx="5615940" cy="628650"/>
          <wp:effectExtent l="0" t="0" r="3810" b="0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5" w15:restartNumberingAfterBreak="0">
    <w:nsid w:val="00B00D7F"/>
    <w:multiLevelType w:val="multilevel"/>
    <w:tmpl w:val="FEC0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F77F29"/>
    <w:multiLevelType w:val="multilevel"/>
    <w:tmpl w:val="2F1A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F078B0"/>
    <w:multiLevelType w:val="multilevel"/>
    <w:tmpl w:val="7934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E06043"/>
    <w:multiLevelType w:val="multilevel"/>
    <w:tmpl w:val="8EF84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6C7594"/>
    <w:multiLevelType w:val="multilevel"/>
    <w:tmpl w:val="EEEE9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3533D"/>
    <w:multiLevelType w:val="multilevel"/>
    <w:tmpl w:val="361E6DB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1A4141"/>
    <w:multiLevelType w:val="hybridMultilevel"/>
    <w:tmpl w:val="66B6E9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544CE"/>
    <w:multiLevelType w:val="hybridMultilevel"/>
    <w:tmpl w:val="97C04B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9A15C1"/>
    <w:multiLevelType w:val="multilevel"/>
    <w:tmpl w:val="9606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FF2294"/>
    <w:multiLevelType w:val="hybridMultilevel"/>
    <w:tmpl w:val="6DEE9A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F192E"/>
    <w:multiLevelType w:val="multilevel"/>
    <w:tmpl w:val="6DA6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825AA4"/>
    <w:multiLevelType w:val="multilevel"/>
    <w:tmpl w:val="235AA42C"/>
    <w:lvl w:ilvl="0">
      <w:numFmt w:val="bullet"/>
      <w:lvlText w:val="●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2D863916"/>
    <w:multiLevelType w:val="hybridMultilevel"/>
    <w:tmpl w:val="68BED2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E710F"/>
    <w:multiLevelType w:val="multilevel"/>
    <w:tmpl w:val="4400491C"/>
    <w:lvl w:ilvl="0">
      <w:numFmt w:val="bullet"/>
      <w:lvlText w:val="●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32CB44F9"/>
    <w:multiLevelType w:val="multilevel"/>
    <w:tmpl w:val="A38C9E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F12FB2"/>
    <w:multiLevelType w:val="multilevel"/>
    <w:tmpl w:val="1356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0E1BCA"/>
    <w:multiLevelType w:val="hybridMultilevel"/>
    <w:tmpl w:val="8C9A60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6425F"/>
    <w:multiLevelType w:val="multilevel"/>
    <w:tmpl w:val="04928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8D02DE"/>
    <w:multiLevelType w:val="multilevel"/>
    <w:tmpl w:val="4852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285DD8"/>
    <w:multiLevelType w:val="multilevel"/>
    <w:tmpl w:val="EFEE00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4402B5"/>
    <w:multiLevelType w:val="multilevel"/>
    <w:tmpl w:val="F73E8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5C1BFC"/>
    <w:multiLevelType w:val="multilevel"/>
    <w:tmpl w:val="A0E60F08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</w:rPr>
    </w:lvl>
  </w:abstractNum>
  <w:abstractNum w:abstractNumId="27" w15:restartNumberingAfterBreak="0">
    <w:nsid w:val="52072C28"/>
    <w:multiLevelType w:val="multilevel"/>
    <w:tmpl w:val="80E2C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9318F8"/>
    <w:multiLevelType w:val="multilevel"/>
    <w:tmpl w:val="4782C35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AE6ADC"/>
    <w:multiLevelType w:val="multilevel"/>
    <w:tmpl w:val="A210B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D70716"/>
    <w:multiLevelType w:val="multilevel"/>
    <w:tmpl w:val="FF62ED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43670A"/>
    <w:multiLevelType w:val="multilevel"/>
    <w:tmpl w:val="927E567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BD730A"/>
    <w:multiLevelType w:val="multilevel"/>
    <w:tmpl w:val="19FC37E8"/>
    <w:lvl w:ilvl="0">
      <w:numFmt w:val="bullet"/>
      <w:lvlText w:val="●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●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33" w15:restartNumberingAfterBreak="0">
    <w:nsid w:val="69E96481"/>
    <w:multiLevelType w:val="multilevel"/>
    <w:tmpl w:val="E690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A362B5"/>
    <w:multiLevelType w:val="multilevel"/>
    <w:tmpl w:val="0306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FA4D69"/>
    <w:multiLevelType w:val="multilevel"/>
    <w:tmpl w:val="E55ECD7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444F32"/>
    <w:multiLevelType w:val="multilevel"/>
    <w:tmpl w:val="D9EE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0387193">
    <w:abstractNumId w:val="0"/>
  </w:num>
  <w:num w:numId="2" w16cid:durableId="1446654778">
    <w:abstractNumId w:val="1"/>
  </w:num>
  <w:num w:numId="3" w16cid:durableId="1895264648">
    <w:abstractNumId w:val="2"/>
  </w:num>
  <w:num w:numId="4" w16cid:durableId="554393008">
    <w:abstractNumId w:val="3"/>
  </w:num>
  <w:num w:numId="5" w16cid:durableId="1075585434">
    <w:abstractNumId w:val="4"/>
  </w:num>
  <w:num w:numId="6" w16cid:durableId="993264645">
    <w:abstractNumId w:val="19"/>
  </w:num>
  <w:num w:numId="7" w16cid:durableId="1141848211">
    <w:abstractNumId w:val="10"/>
  </w:num>
  <w:num w:numId="8" w16cid:durableId="25912509">
    <w:abstractNumId w:val="31"/>
  </w:num>
  <w:num w:numId="9" w16cid:durableId="465972882">
    <w:abstractNumId w:val="35"/>
  </w:num>
  <w:num w:numId="10" w16cid:durableId="1613435185">
    <w:abstractNumId w:val="24"/>
  </w:num>
  <w:num w:numId="11" w16cid:durableId="1700428622">
    <w:abstractNumId w:val="28"/>
  </w:num>
  <w:num w:numId="12" w16cid:durableId="1606618205">
    <w:abstractNumId w:val="12"/>
  </w:num>
  <w:num w:numId="13" w16cid:durableId="1831754345">
    <w:abstractNumId w:val="17"/>
  </w:num>
  <w:num w:numId="14" w16cid:durableId="1678728489">
    <w:abstractNumId w:val="33"/>
  </w:num>
  <w:num w:numId="15" w16cid:durableId="1679698454">
    <w:abstractNumId w:val="18"/>
  </w:num>
  <w:num w:numId="16" w16cid:durableId="2068185746">
    <w:abstractNumId w:val="14"/>
  </w:num>
  <w:num w:numId="17" w16cid:durableId="975257187">
    <w:abstractNumId w:val="29"/>
  </w:num>
  <w:num w:numId="18" w16cid:durableId="826288604">
    <w:abstractNumId w:val="27"/>
  </w:num>
  <w:num w:numId="19" w16cid:durableId="229466009">
    <w:abstractNumId w:val="36"/>
  </w:num>
  <w:num w:numId="20" w16cid:durableId="2136678680">
    <w:abstractNumId w:val="13"/>
  </w:num>
  <w:num w:numId="21" w16cid:durableId="1187983237">
    <w:abstractNumId w:val="23"/>
  </w:num>
  <w:num w:numId="22" w16cid:durableId="330179453">
    <w:abstractNumId w:val="25"/>
  </w:num>
  <w:num w:numId="23" w16cid:durableId="1920821752">
    <w:abstractNumId w:val="15"/>
  </w:num>
  <w:num w:numId="24" w16cid:durableId="2087147778">
    <w:abstractNumId w:val="7"/>
  </w:num>
  <w:num w:numId="25" w16cid:durableId="641353621">
    <w:abstractNumId w:val="34"/>
  </w:num>
  <w:num w:numId="26" w16cid:durableId="397362222">
    <w:abstractNumId w:val="22"/>
  </w:num>
  <w:num w:numId="27" w16cid:durableId="433284972">
    <w:abstractNumId w:val="8"/>
  </w:num>
  <w:num w:numId="28" w16cid:durableId="1758987996">
    <w:abstractNumId w:val="20"/>
  </w:num>
  <w:num w:numId="29" w16cid:durableId="1083068517">
    <w:abstractNumId w:val="6"/>
  </w:num>
  <w:num w:numId="30" w16cid:durableId="1164665732">
    <w:abstractNumId w:val="30"/>
  </w:num>
  <w:num w:numId="31" w16cid:durableId="1248156426">
    <w:abstractNumId w:val="5"/>
  </w:num>
  <w:num w:numId="32" w16cid:durableId="1956447820">
    <w:abstractNumId w:val="21"/>
  </w:num>
  <w:num w:numId="33" w16cid:durableId="1721440409">
    <w:abstractNumId w:val="32"/>
  </w:num>
  <w:num w:numId="34" w16cid:durableId="2048678602">
    <w:abstractNumId w:val="16"/>
  </w:num>
  <w:num w:numId="35" w16cid:durableId="152063097">
    <w:abstractNumId w:val="26"/>
  </w:num>
  <w:num w:numId="36" w16cid:durableId="1997176797">
    <w:abstractNumId w:val="26"/>
    <w:lvlOverride w:ilvl="0">
      <w:startOverride w:val="1"/>
    </w:lvlOverride>
  </w:num>
  <w:num w:numId="37" w16cid:durableId="34931433">
    <w:abstractNumId w:val="9"/>
  </w:num>
  <w:num w:numId="38" w16cid:durableId="7654925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43"/>
    <w:rsid w:val="00001872"/>
    <w:rsid w:val="0001349E"/>
    <w:rsid w:val="00031AD4"/>
    <w:rsid w:val="00034C37"/>
    <w:rsid w:val="00045F4F"/>
    <w:rsid w:val="00077010"/>
    <w:rsid w:val="0008055C"/>
    <w:rsid w:val="00096072"/>
    <w:rsid w:val="000B5018"/>
    <w:rsid w:val="000F48D4"/>
    <w:rsid w:val="000F7085"/>
    <w:rsid w:val="00103B61"/>
    <w:rsid w:val="00107D29"/>
    <w:rsid w:val="00144D92"/>
    <w:rsid w:val="00162680"/>
    <w:rsid w:val="00190230"/>
    <w:rsid w:val="001A0AF9"/>
    <w:rsid w:val="001A3895"/>
    <w:rsid w:val="001B1001"/>
    <w:rsid w:val="001B6F86"/>
    <w:rsid w:val="001E791D"/>
    <w:rsid w:val="001F214F"/>
    <w:rsid w:val="001F418B"/>
    <w:rsid w:val="001F41CC"/>
    <w:rsid w:val="002146C8"/>
    <w:rsid w:val="00234F35"/>
    <w:rsid w:val="00243051"/>
    <w:rsid w:val="002831AF"/>
    <w:rsid w:val="00286059"/>
    <w:rsid w:val="002971EB"/>
    <w:rsid w:val="002B0379"/>
    <w:rsid w:val="002B6F65"/>
    <w:rsid w:val="002D1509"/>
    <w:rsid w:val="002E0E65"/>
    <w:rsid w:val="002E58CF"/>
    <w:rsid w:val="002E763F"/>
    <w:rsid w:val="0032314F"/>
    <w:rsid w:val="00332CE6"/>
    <w:rsid w:val="00372D16"/>
    <w:rsid w:val="003A1DCC"/>
    <w:rsid w:val="003B231F"/>
    <w:rsid w:val="0042750E"/>
    <w:rsid w:val="00444052"/>
    <w:rsid w:val="0045253E"/>
    <w:rsid w:val="00477C16"/>
    <w:rsid w:val="004857D3"/>
    <w:rsid w:val="00495377"/>
    <w:rsid w:val="004C567A"/>
    <w:rsid w:val="004E0F70"/>
    <w:rsid w:val="005161A4"/>
    <w:rsid w:val="00517DA5"/>
    <w:rsid w:val="00571398"/>
    <w:rsid w:val="00572AB0"/>
    <w:rsid w:val="00595106"/>
    <w:rsid w:val="005A4A56"/>
    <w:rsid w:val="005B16B6"/>
    <w:rsid w:val="005B184F"/>
    <w:rsid w:val="005D5832"/>
    <w:rsid w:val="005E1385"/>
    <w:rsid w:val="005F2599"/>
    <w:rsid w:val="006522D9"/>
    <w:rsid w:val="006551F0"/>
    <w:rsid w:val="0066752A"/>
    <w:rsid w:val="006836B3"/>
    <w:rsid w:val="00692EFF"/>
    <w:rsid w:val="00697402"/>
    <w:rsid w:val="006A1A22"/>
    <w:rsid w:val="006A20BC"/>
    <w:rsid w:val="006A5361"/>
    <w:rsid w:val="006B10DE"/>
    <w:rsid w:val="006D1CC9"/>
    <w:rsid w:val="00701AAB"/>
    <w:rsid w:val="00721465"/>
    <w:rsid w:val="007366A7"/>
    <w:rsid w:val="00744C50"/>
    <w:rsid w:val="00762A5C"/>
    <w:rsid w:val="00775400"/>
    <w:rsid w:val="00793CFA"/>
    <w:rsid w:val="007A4843"/>
    <w:rsid w:val="007A551B"/>
    <w:rsid w:val="007B7914"/>
    <w:rsid w:val="007C40D7"/>
    <w:rsid w:val="007C589A"/>
    <w:rsid w:val="007F0D0E"/>
    <w:rsid w:val="007F1082"/>
    <w:rsid w:val="007F2068"/>
    <w:rsid w:val="008200EE"/>
    <w:rsid w:val="00826464"/>
    <w:rsid w:val="00854F55"/>
    <w:rsid w:val="00862926"/>
    <w:rsid w:val="00881241"/>
    <w:rsid w:val="008A387D"/>
    <w:rsid w:val="008B02D4"/>
    <w:rsid w:val="008C21FB"/>
    <w:rsid w:val="008C34FA"/>
    <w:rsid w:val="008E5775"/>
    <w:rsid w:val="008F0087"/>
    <w:rsid w:val="00906103"/>
    <w:rsid w:val="00907DBB"/>
    <w:rsid w:val="009C2D8F"/>
    <w:rsid w:val="009D7CD5"/>
    <w:rsid w:val="009E2967"/>
    <w:rsid w:val="009F3EA8"/>
    <w:rsid w:val="00A07521"/>
    <w:rsid w:val="00A42D25"/>
    <w:rsid w:val="00AA4783"/>
    <w:rsid w:val="00AB7E18"/>
    <w:rsid w:val="00AD2259"/>
    <w:rsid w:val="00B81797"/>
    <w:rsid w:val="00BC1E94"/>
    <w:rsid w:val="00BE57E4"/>
    <w:rsid w:val="00BF0A3B"/>
    <w:rsid w:val="00BF2A59"/>
    <w:rsid w:val="00BF3D0A"/>
    <w:rsid w:val="00C13BE8"/>
    <w:rsid w:val="00C14EA9"/>
    <w:rsid w:val="00C16689"/>
    <w:rsid w:val="00C16A53"/>
    <w:rsid w:val="00C44FA5"/>
    <w:rsid w:val="00C5267E"/>
    <w:rsid w:val="00C53393"/>
    <w:rsid w:val="00C56602"/>
    <w:rsid w:val="00CA3FE3"/>
    <w:rsid w:val="00D03509"/>
    <w:rsid w:val="00D8363F"/>
    <w:rsid w:val="00DB544B"/>
    <w:rsid w:val="00DC23E0"/>
    <w:rsid w:val="00DC4F1D"/>
    <w:rsid w:val="00E131AA"/>
    <w:rsid w:val="00E20E5C"/>
    <w:rsid w:val="00E54BFD"/>
    <w:rsid w:val="00E73E37"/>
    <w:rsid w:val="00EC2EC1"/>
    <w:rsid w:val="00EC6399"/>
    <w:rsid w:val="00ED0041"/>
    <w:rsid w:val="00ED23D9"/>
    <w:rsid w:val="00EF643D"/>
    <w:rsid w:val="00F026D4"/>
    <w:rsid w:val="00F47939"/>
    <w:rsid w:val="00F56E4B"/>
    <w:rsid w:val="00F969A3"/>
    <w:rsid w:val="00F97437"/>
    <w:rsid w:val="00FA22FD"/>
    <w:rsid w:val="00FA5D6F"/>
    <w:rsid w:val="00FD28A8"/>
    <w:rsid w:val="00FD6134"/>
    <w:rsid w:val="00FE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oNotEmbedSmartTags/>
  <w:decimalSymbol w:val=","/>
  <w:listSeparator w:val=";"/>
  <w14:docId w14:val="4320C387"/>
  <w15:chartTrackingRefBased/>
  <w15:docId w15:val="{4202A74F-C552-47A8-A264-20E07AFA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4FA"/>
  </w:style>
  <w:style w:type="paragraph" w:styleId="Ttulo2">
    <w:name w:val="heading 2"/>
    <w:basedOn w:val="Normal"/>
    <w:link w:val="Ttulo2Car"/>
    <w:uiPriority w:val="9"/>
    <w:qFormat/>
    <w:rsid w:val="007366A7"/>
    <w:pPr>
      <w:keepNext/>
      <w:spacing w:before="100" w:beforeAutospacing="1" w:after="238"/>
      <w:jc w:val="both"/>
      <w:outlineLvl w:val="1"/>
    </w:pPr>
    <w:rPr>
      <w:b/>
      <w:bCs/>
      <w:color w:val="000000"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20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6A20BC"/>
    <w:rPr>
      <w:rFonts w:ascii="Segoe UI" w:hAnsi="Segoe UI" w:cs="Segoe UI"/>
      <w:sz w:val="18"/>
      <w:szCs w:val="18"/>
    </w:rPr>
  </w:style>
  <w:style w:type="character" w:styleId="Hipervnculo">
    <w:name w:val="Hyperlink"/>
    <w:rsid w:val="005A4A56"/>
    <w:rPr>
      <w:color w:val="000080"/>
      <w:u w:val="single"/>
    </w:rPr>
  </w:style>
  <w:style w:type="paragraph" w:customStyle="1" w:styleId="paragraph">
    <w:name w:val="paragraph"/>
    <w:basedOn w:val="Normal"/>
    <w:rsid w:val="005A4A56"/>
    <w:pPr>
      <w:spacing w:before="100" w:beforeAutospacing="1" w:after="100" w:afterAutospacing="1"/>
    </w:pPr>
    <w:rPr>
      <w:sz w:val="24"/>
      <w:szCs w:val="24"/>
      <w:lang w:val="ca-ES" w:eastAsia="es-ES_tradnl"/>
    </w:rPr>
  </w:style>
  <w:style w:type="character" w:customStyle="1" w:styleId="eop">
    <w:name w:val="eop"/>
    <w:rsid w:val="005A4A56"/>
  </w:style>
  <w:style w:type="character" w:customStyle="1" w:styleId="normaltextrun">
    <w:name w:val="normaltextrun"/>
    <w:rsid w:val="005A4A56"/>
  </w:style>
  <w:style w:type="table" w:styleId="Tablaconcuadrcula">
    <w:name w:val="Table Grid"/>
    <w:basedOn w:val="Tablanormal"/>
    <w:uiPriority w:val="39"/>
    <w:rsid w:val="005A4A56"/>
    <w:rPr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3B231F"/>
    <w:rPr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</w:style>
  <w:style w:type="character" w:customStyle="1" w:styleId="TextocomentarioCar">
    <w:name w:val="Texto comentario Car"/>
    <w:basedOn w:val="Fuentedeprrafopredeter"/>
    <w:link w:val="Textocomentario"/>
    <w:uiPriority w:val="99"/>
    <w:semiHidden/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AA478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01AA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1AAB"/>
  </w:style>
  <w:style w:type="paragraph" w:styleId="Piedepgina">
    <w:name w:val="footer"/>
    <w:basedOn w:val="Normal"/>
    <w:link w:val="PiedepginaCar"/>
    <w:uiPriority w:val="99"/>
    <w:unhideWhenUsed/>
    <w:rsid w:val="00701AA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1AAB"/>
  </w:style>
  <w:style w:type="paragraph" w:styleId="Prrafodelista">
    <w:name w:val="List Paragraph"/>
    <w:basedOn w:val="Normal"/>
    <w:uiPriority w:val="34"/>
    <w:qFormat/>
    <w:rsid w:val="00A42D25"/>
    <w:pPr>
      <w:ind w:left="720"/>
      <w:contextualSpacing/>
    </w:pPr>
  </w:style>
  <w:style w:type="paragraph" w:customStyle="1" w:styleId="Standard">
    <w:name w:val="Standard"/>
    <w:rsid w:val="008A387D"/>
    <w:pPr>
      <w:suppressAutoHyphens/>
      <w:autoSpaceDN w:val="0"/>
    </w:pPr>
    <w:rPr>
      <w:kern w:val="3"/>
      <w:sz w:val="24"/>
      <w:szCs w:val="24"/>
      <w:lang w:val="ca-ES" w:eastAsia="zh-CN"/>
    </w:rPr>
  </w:style>
  <w:style w:type="paragraph" w:customStyle="1" w:styleId="western">
    <w:name w:val="western"/>
    <w:basedOn w:val="Normal"/>
    <w:rsid w:val="005F2599"/>
    <w:pPr>
      <w:spacing w:before="100" w:beforeAutospacing="1" w:after="119"/>
      <w:jc w:val="both"/>
    </w:pPr>
    <w:rPr>
      <w:rFonts w:ascii="Century Gothic" w:hAnsi="Century Gothic"/>
      <w:color w:val="000000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7366A7"/>
    <w:rPr>
      <w:b/>
      <w:bCs/>
      <w:color w:val="000000"/>
      <w:sz w:val="36"/>
      <w:szCs w:val="36"/>
    </w:rPr>
  </w:style>
  <w:style w:type="paragraph" w:customStyle="1" w:styleId="Textbody">
    <w:name w:val="Text body"/>
    <w:basedOn w:val="Standard"/>
    <w:rsid w:val="005D5832"/>
    <w:pPr>
      <w:spacing w:after="140" w:line="288" w:lineRule="auto"/>
    </w:pPr>
  </w:style>
  <w:style w:type="numbering" w:customStyle="1" w:styleId="WWNum11">
    <w:name w:val="WWNum11"/>
    <w:basedOn w:val="Sinlista"/>
    <w:rsid w:val="001F214F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rerod\Desktop\2388_2024_2_PCAP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0FF3E-A028-468B-9671-D746052EE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2388_2024_2_PCAP.dotx</Template>
  <TotalTime>1</TotalTime>
  <Pages>7</Pages>
  <Words>1696</Words>
  <Characters>9333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11007</CharactersWithSpaces>
  <SharedDoc>false</SharedDoc>
  <HLinks>
    <vt:vector size="18" baseType="variant">
      <vt:variant>
        <vt:i4>5177428</vt:i4>
      </vt:variant>
      <vt:variant>
        <vt:i4>6</vt:i4>
      </vt:variant>
      <vt:variant>
        <vt:i4>0</vt:i4>
      </vt:variant>
      <vt:variant>
        <vt:i4>5</vt:i4>
      </vt:variant>
      <vt:variant>
        <vt:lpwstr>mailto:tranparencia@sant_adria.net</vt:lpwstr>
      </vt:variant>
      <vt:variant>
        <vt:lpwstr/>
      </vt:variant>
      <vt:variant>
        <vt:i4>6225983</vt:i4>
      </vt:variant>
      <vt:variant>
        <vt:i4>3</vt:i4>
      </vt:variant>
      <vt:variant>
        <vt:i4>0</vt:i4>
      </vt:variant>
      <vt:variant>
        <vt:i4>5</vt:i4>
      </vt:variant>
      <vt:variant>
        <vt:lpwstr>mailto:sistemes@sant-adria.net</vt:lpwstr>
      </vt:variant>
      <vt:variant>
        <vt:lpwstr/>
      </vt:variant>
      <vt:variant>
        <vt:i4>4325453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https://contractaciopublica.gencat.cat/perfil/sant-adria-de-besos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José Herrero Hermosilla</dc:creator>
  <cp:keywords/>
  <dc:description/>
  <cp:lastModifiedBy>Cristina Garre Carballeira</cp:lastModifiedBy>
  <cp:revision>2</cp:revision>
  <cp:lastPrinted>1995-11-21T16:41:00Z</cp:lastPrinted>
  <dcterms:created xsi:type="dcterms:W3CDTF">2025-07-24T07:42:00Z</dcterms:created>
  <dcterms:modified xsi:type="dcterms:W3CDTF">2025-07-24T07:42:00Z</dcterms:modified>
</cp:coreProperties>
</file>