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72CC3F" w14:textId="6BB864C7" w:rsidR="001338C6" w:rsidRDefault="001338C6" w:rsidP="0025585B">
      <w:pPr>
        <w:widowControl w:val="0"/>
        <w:tabs>
          <w:tab w:val="left" w:pos="284"/>
        </w:tabs>
        <w:autoSpaceDE w:val="0"/>
        <w:ind w:left="1222"/>
        <w:jc w:val="left"/>
        <w:rPr>
          <w:sz w:val="22"/>
          <w:szCs w:val="22"/>
        </w:rPr>
      </w:pPr>
    </w:p>
    <w:p w14:paraId="21E59C64" w14:textId="77777777" w:rsidR="0025585B" w:rsidRDefault="0025585B" w:rsidP="0025585B">
      <w:pPr>
        <w:widowControl w:val="0"/>
        <w:tabs>
          <w:tab w:val="left" w:pos="284"/>
        </w:tabs>
        <w:autoSpaceDE w:val="0"/>
        <w:ind w:left="1222"/>
        <w:jc w:val="left"/>
        <w:rPr>
          <w:sz w:val="22"/>
          <w:szCs w:val="22"/>
        </w:rPr>
      </w:pPr>
    </w:p>
    <w:p w14:paraId="1A286BA7" w14:textId="77777777" w:rsidR="0025585B" w:rsidRDefault="0025585B" w:rsidP="0025585B">
      <w:pPr>
        <w:widowControl w:val="0"/>
        <w:tabs>
          <w:tab w:val="left" w:pos="284"/>
        </w:tabs>
        <w:autoSpaceDE w:val="0"/>
        <w:ind w:left="1222"/>
        <w:jc w:val="left"/>
        <w:rPr>
          <w:sz w:val="22"/>
          <w:szCs w:val="22"/>
        </w:rPr>
      </w:pPr>
    </w:p>
    <w:p w14:paraId="469CA36F" w14:textId="77777777" w:rsidR="0025585B" w:rsidRPr="0025585B" w:rsidRDefault="0025585B" w:rsidP="0025585B">
      <w:pPr>
        <w:widowControl w:val="0"/>
        <w:tabs>
          <w:tab w:val="left" w:pos="284"/>
        </w:tabs>
        <w:autoSpaceDE w:val="0"/>
        <w:ind w:left="1222"/>
        <w:jc w:val="left"/>
        <w:rPr>
          <w:sz w:val="22"/>
          <w:szCs w:val="22"/>
        </w:rPr>
      </w:pPr>
    </w:p>
    <w:p w14:paraId="7C1252A4" w14:textId="5DCF9426" w:rsidR="001338C6" w:rsidRPr="009A152F" w:rsidRDefault="001338C6" w:rsidP="003A003A">
      <w:pPr>
        <w:ind w:left="284"/>
        <w:rPr>
          <w:sz w:val="22"/>
          <w:szCs w:val="22"/>
          <w:lang w:eastAsia="es-ES"/>
        </w:rPr>
      </w:pPr>
      <w:r w:rsidRPr="009A152F">
        <w:rPr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adreça de correu electrònic ................, telèfon núm. ............. i fax núm. .............), assabentat/da de les condicions exigides per optar a la contractació relativa a les obres </w:t>
      </w:r>
      <w:r w:rsidR="00AB1B2D" w:rsidRPr="009A152F">
        <w:rPr>
          <w:sz w:val="22"/>
          <w:szCs w:val="22"/>
        </w:rPr>
        <w:t>d</w:t>
      </w:r>
      <w:r w:rsidR="00E86778" w:rsidRPr="009A152F">
        <w:rPr>
          <w:sz w:val="22"/>
          <w:szCs w:val="22"/>
        </w:rPr>
        <w:t>e</w:t>
      </w:r>
      <w:r w:rsidR="00FB4742" w:rsidRPr="009A152F">
        <w:rPr>
          <w:b/>
          <w:bCs/>
          <w:sz w:val="22"/>
          <w:szCs w:val="22"/>
          <w:lang w:eastAsia="ca-ES"/>
        </w:rPr>
        <w:t xml:space="preserve"> CONDICIONAMENT DE CAMINS. INCORPORACIÓ A LA XARXA LOCAL DE CARRETERES. CAMÍ DE VILANOVA D'ESPOIA (AN-067). CODI DE CARRETERA: B-4422. TM DE LA TORRE DE CLARAMUNT</w:t>
      </w:r>
      <w:r w:rsidR="00AB1B2D" w:rsidRPr="009A152F">
        <w:rPr>
          <w:sz w:val="22"/>
          <w:szCs w:val="22"/>
          <w:lang w:eastAsia="es-ES"/>
        </w:rPr>
        <w:t xml:space="preserve">, </w:t>
      </w:r>
      <w:r w:rsidRPr="009A152F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6B7992A" w14:textId="77777777" w:rsidR="00481F56" w:rsidRPr="009A152F" w:rsidRDefault="00481F56" w:rsidP="003A003A">
      <w:pPr>
        <w:ind w:left="284"/>
        <w:rPr>
          <w:sz w:val="22"/>
          <w:szCs w:val="22"/>
          <w:lang w:eastAsia="es-ES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1338C6" w:rsidRPr="009A152F" w14:paraId="58897F15" w14:textId="77777777" w:rsidTr="000C6EBB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2B2DAC5E" w14:textId="77777777" w:rsidR="001338C6" w:rsidRPr="009A152F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3A56A3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31A5F70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CC3CAF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0B5C2" w14:textId="77777777" w:rsidR="001338C6" w:rsidRPr="009A152F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38C6" w:rsidRPr="009A152F" w14:paraId="33BB3BE6" w14:textId="77777777" w:rsidTr="000C6EBB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3DE5" w14:textId="77777777" w:rsidR="001338C6" w:rsidRPr="009A152F" w:rsidRDefault="001338C6">
            <w:pPr>
              <w:jc w:val="left"/>
              <w:rPr>
                <w:sz w:val="22"/>
                <w:szCs w:val="22"/>
              </w:rPr>
            </w:pPr>
            <w:r w:rsidRPr="009A152F">
              <w:rPr>
                <w:b/>
                <w:bCs/>
                <w:sz w:val="22"/>
                <w:szCs w:val="22"/>
              </w:rPr>
              <w:t>Preu licitació</w:t>
            </w:r>
          </w:p>
          <w:p w14:paraId="1B9C37EF" w14:textId="77777777" w:rsidR="001338C6" w:rsidRPr="009A152F" w:rsidRDefault="001338C6">
            <w:pPr>
              <w:jc w:val="left"/>
              <w:rPr>
                <w:sz w:val="22"/>
                <w:szCs w:val="22"/>
              </w:rPr>
            </w:pPr>
            <w:r w:rsidRPr="009A152F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31A9913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Preu ofertat</w:t>
            </w:r>
          </w:p>
          <w:p w14:paraId="3E6F5228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A3B8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A5DC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6F9E7F" w14:textId="77777777" w:rsidR="001338C6" w:rsidRPr="009A152F" w:rsidRDefault="001338C6">
            <w:pPr>
              <w:ind w:left="-108"/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Total preu ofertat</w:t>
            </w:r>
          </w:p>
          <w:p w14:paraId="1F20431C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(IVA inclòs)</w:t>
            </w:r>
          </w:p>
        </w:tc>
      </w:tr>
      <w:tr w:rsidR="001338C6" w:rsidRPr="009A152F" w14:paraId="55D152E9" w14:textId="77777777" w:rsidTr="000C6EBB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5BF45" w14:textId="5AF08516" w:rsidR="001338C6" w:rsidRPr="009A152F" w:rsidRDefault="00FB4742">
            <w:pPr>
              <w:jc w:val="left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 xml:space="preserve">1.338.614,14 </w:t>
            </w:r>
            <w:r w:rsidR="005F6A48" w:rsidRPr="009A152F">
              <w:rPr>
                <w:sz w:val="22"/>
                <w:szCs w:val="22"/>
              </w:rPr>
              <w:t xml:space="preserve">€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B7964D" w14:textId="77777777" w:rsidR="001338C6" w:rsidRPr="009A152F" w:rsidRDefault="001338C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40DF8D1" w14:textId="77777777" w:rsidR="001338C6" w:rsidRPr="009A152F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70F3287" w14:textId="77777777" w:rsidR="001338C6" w:rsidRPr="009A152F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12659F" w14:textId="77777777" w:rsidR="001338C6" w:rsidRPr="009A152F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884F85E" w14:textId="77777777" w:rsidR="009338FE" w:rsidRPr="009A152F" w:rsidRDefault="009338FE">
      <w:pPr>
        <w:ind w:left="851" w:hanging="567"/>
        <w:rPr>
          <w:sz w:val="22"/>
          <w:szCs w:val="22"/>
        </w:rPr>
      </w:pPr>
    </w:p>
    <w:p w14:paraId="439984FA" w14:textId="0AEF7CE5" w:rsidR="001338C6" w:rsidRPr="009A152F" w:rsidRDefault="001338C6" w:rsidP="009C67E1">
      <w:pPr>
        <w:ind w:left="851" w:hanging="567"/>
        <w:rPr>
          <w:sz w:val="22"/>
          <w:szCs w:val="22"/>
        </w:rPr>
      </w:pPr>
      <w:r w:rsidRPr="009A152F">
        <w:rPr>
          <w:sz w:val="22"/>
          <w:szCs w:val="22"/>
        </w:rPr>
        <w:t>(Data i signatura)."</w:t>
      </w:r>
    </w:p>
    <w:p w14:paraId="1768E310" w14:textId="77777777" w:rsidR="00AB1B2D" w:rsidRPr="009A152F" w:rsidRDefault="00AB1B2D">
      <w:pPr>
        <w:tabs>
          <w:tab w:val="left" w:pos="-1440"/>
        </w:tabs>
        <w:rPr>
          <w:sz w:val="22"/>
          <w:szCs w:val="22"/>
          <w:lang w:eastAsia="ca-ES"/>
        </w:rPr>
      </w:pPr>
    </w:p>
    <w:sectPr w:rsidR="00AB1B2D" w:rsidRPr="009A152F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EAAA" w14:textId="77777777" w:rsidR="00E8085C" w:rsidRDefault="00E8085C">
      <w:r>
        <w:separator/>
      </w:r>
    </w:p>
  </w:endnote>
  <w:endnote w:type="continuationSeparator" w:id="0">
    <w:p w14:paraId="2B1FC38C" w14:textId="77777777" w:rsidR="00E8085C" w:rsidRDefault="00E8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1338C6" w:rsidRDefault="002914DE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1338C6" w:rsidRDefault="001338C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1338C6" w:rsidRDefault="001338C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A68E" w14:textId="77777777" w:rsidR="00E8085C" w:rsidRDefault="00E8085C">
      <w:r>
        <w:separator/>
      </w:r>
    </w:p>
  </w:footnote>
  <w:footnote w:type="continuationSeparator" w:id="0">
    <w:p w14:paraId="00F453F0" w14:textId="77777777" w:rsidR="00E8085C" w:rsidRDefault="00E8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B08D" w14:textId="77777777" w:rsidR="000F6D2F" w:rsidRDefault="000F6D2F" w:rsidP="000F6D2F">
    <w:pPr>
      <w:autoSpaceDE w:val="0"/>
      <w:jc w:val="left"/>
      <w:rPr>
        <w:sz w:val="16"/>
        <w:szCs w:val="16"/>
      </w:rPr>
    </w:pPr>
  </w:p>
  <w:p w14:paraId="1CA106F0" w14:textId="77777777" w:rsidR="000F6D2F" w:rsidRDefault="000F6D2F" w:rsidP="000F6D2F">
    <w:pPr>
      <w:pStyle w:val="Capalera"/>
      <w:rPr>
        <w:b/>
      </w:rPr>
    </w:pPr>
    <w:r>
      <w:rPr>
        <w:noProof/>
      </w:rPr>
      <w:drawing>
        <wp:inline distT="0" distB="0" distL="0" distR="0" wp14:anchorId="4D4CEC3B" wp14:editId="1B0F6362">
          <wp:extent cx="1905000" cy="468086"/>
          <wp:effectExtent l="0" t="0" r="0" b="8255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12506" cy="46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3E673" w14:textId="77777777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</w:p>
  <w:p w14:paraId="0CFCABA3" w14:textId="77777777" w:rsidR="000F6D2F" w:rsidRDefault="000F6D2F" w:rsidP="000F6D2F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>Àrea d’Infraestructures i Territori</w:t>
    </w:r>
  </w:p>
  <w:p w14:paraId="5451483B" w14:textId="6BE74AA4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>Servei Jurídico-Administratiu</w:t>
    </w:r>
  </w:p>
  <w:p w14:paraId="53471DD3" w14:textId="77777777" w:rsidR="001338C6" w:rsidRDefault="001338C6">
    <w:pPr>
      <w:autoSpaceDE w:val="0"/>
      <w:jc w:val="left"/>
      <w:rPr>
        <w:sz w:val="16"/>
        <w:szCs w:val="16"/>
      </w:rPr>
    </w:pPr>
  </w:p>
  <w:p w14:paraId="04C9CAE6" w14:textId="77777777" w:rsidR="001338C6" w:rsidRDefault="001338C6">
    <w:pPr>
      <w:pStyle w:val="Capalera"/>
      <w:rPr>
        <w:b/>
      </w:rPr>
    </w:pPr>
  </w:p>
  <w:p w14:paraId="7828DD6C" w14:textId="77777777" w:rsidR="00331341" w:rsidRDefault="00331341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4C7992CD" w14:textId="77777777" w:rsidR="001338C6" w:rsidRDefault="001338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0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2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3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4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6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7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8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9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1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2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3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5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7" w15:restartNumberingAfterBreak="0">
    <w:nsid w:val="0000001E"/>
    <w:multiLevelType w:val="singleLevel"/>
    <w:tmpl w:val="271CAAA2"/>
    <w:lvl w:ilvl="0">
      <w:start w:val="1"/>
      <w:numFmt w:val="decimal"/>
      <w:lvlText w:val="%1"/>
      <w:lvlJc w:val="left"/>
      <w:pPr>
        <w:ind w:left="1725" w:hanging="360"/>
      </w:pPr>
      <w:rPr>
        <w:rFonts w:hint="default"/>
        <w:w w:val="99"/>
        <w:sz w:val="22"/>
        <w:szCs w:val="22"/>
        <w:lang w:val="ca-ES" w:eastAsia="ca-ES"/>
      </w:rPr>
    </w:lvl>
  </w:abstractNum>
  <w:abstractNum w:abstractNumId="28" w15:restartNumberingAfterBreak="0">
    <w:nsid w:val="0000001F"/>
    <w:multiLevelType w:val="singleLevel"/>
    <w:tmpl w:val="1DF6AB5C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color w:val="auto"/>
        <w:sz w:val="22"/>
        <w:szCs w:val="22"/>
        <w:lang w:val="ca-ES" w:eastAsia="es-ES"/>
      </w:rPr>
    </w:lvl>
  </w:abstractNum>
  <w:abstractNum w:abstractNumId="29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30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1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2" w15:restartNumberingAfterBreak="0">
    <w:nsid w:val="00000023"/>
    <w:multiLevelType w:val="singleLevel"/>
    <w:tmpl w:val="0000000B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33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4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5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6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7" w15:restartNumberingAfterBreak="0">
    <w:nsid w:val="00000028"/>
    <w:multiLevelType w:val="singleLevel"/>
    <w:tmpl w:val="9CFC1156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eastAsia="zh-CN"/>
      </w:rPr>
    </w:lvl>
  </w:abstractNum>
  <w:abstractNum w:abstractNumId="38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842807"/>
    <w:multiLevelType w:val="hybridMultilevel"/>
    <w:tmpl w:val="4B740C58"/>
    <w:lvl w:ilvl="0" w:tplc="FFFFFFFF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6E2E4E34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7E6CDD"/>
    <w:multiLevelType w:val="hybridMultilevel"/>
    <w:tmpl w:val="3BF48B96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18BA5699"/>
    <w:multiLevelType w:val="hybridMultilevel"/>
    <w:tmpl w:val="3248511C"/>
    <w:lvl w:ilvl="0" w:tplc="0000000B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lang w:eastAsia="zh-CN"/>
      </w:rPr>
    </w:lvl>
    <w:lvl w:ilvl="1" w:tplc="3312C62E">
      <w:numFmt w:val="bullet"/>
      <w:lvlText w:val="•"/>
      <w:lvlJc w:val="left"/>
      <w:pPr>
        <w:ind w:left="1440" w:hanging="360"/>
      </w:pPr>
      <w:rPr>
        <w:rFonts w:ascii="Arial" w:eastAsia="SymbolMT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081E61"/>
    <w:multiLevelType w:val="hybridMultilevel"/>
    <w:tmpl w:val="0F14B318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391A2D98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E413A6"/>
    <w:multiLevelType w:val="hybridMultilevel"/>
    <w:tmpl w:val="17904666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2781CFF"/>
    <w:multiLevelType w:val="hybridMultilevel"/>
    <w:tmpl w:val="53CADFB4"/>
    <w:lvl w:ilvl="0" w:tplc="0000000D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EB0BA6"/>
    <w:multiLevelType w:val="hybridMultilevel"/>
    <w:tmpl w:val="9222C1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B01980"/>
    <w:multiLevelType w:val="hybridMultilevel"/>
    <w:tmpl w:val="4F40D2C2"/>
    <w:lvl w:ilvl="0" w:tplc="AAA2B52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2D7A70"/>
    <w:multiLevelType w:val="multilevel"/>
    <w:tmpl w:val="11A6527A"/>
    <w:lvl w:ilvl="0">
      <w:start w:val="1"/>
      <w:numFmt w:val="decimal"/>
      <w:pStyle w:val="NmFigures"/>
      <w:suff w:val="space"/>
      <w:lvlText w:val="Figura %1."/>
      <w:lvlJc w:val="left"/>
      <w:pPr>
        <w:ind w:left="113" w:hanging="113"/>
      </w:pPr>
      <w:rPr>
        <w:rFonts w:ascii="Arial" w:hAnsi="Arial" w:cs="Times New Roman" w:hint="default"/>
        <w:sz w:val="16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7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0C60EB7"/>
    <w:multiLevelType w:val="hybridMultilevel"/>
    <w:tmpl w:val="468618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C22C11"/>
    <w:multiLevelType w:val="hybridMultilevel"/>
    <w:tmpl w:val="3BA0BCA0"/>
    <w:lvl w:ilvl="0" w:tplc="0C0A0001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CEF003C"/>
    <w:multiLevelType w:val="hybridMultilevel"/>
    <w:tmpl w:val="DB46C426"/>
    <w:lvl w:ilvl="0" w:tplc="8BA021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BA74CA"/>
    <w:multiLevelType w:val="hybridMultilevel"/>
    <w:tmpl w:val="E3246860"/>
    <w:lvl w:ilvl="0" w:tplc="D2B04F2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69F95208"/>
    <w:multiLevelType w:val="hybridMultilevel"/>
    <w:tmpl w:val="66EA9A8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252760"/>
    <w:multiLevelType w:val="hybridMultilevel"/>
    <w:tmpl w:val="FBD6079A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7" w15:restartNumberingAfterBreak="0">
    <w:nsid w:val="7DAF6964"/>
    <w:multiLevelType w:val="hybridMultilevel"/>
    <w:tmpl w:val="1E32CC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78783">
    <w:abstractNumId w:val="0"/>
  </w:num>
  <w:num w:numId="2" w16cid:durableId="1295018216">
    <w:abstractNumId w:val="3"/>
  </w:num>
  <w:num w:numId="3" w16cid:durableId="1404179901">
    <w:abstractNumId w:val="4"/>
  </w:num>
  <w:num w:numId="4" w16cid:durableId="474184203">
    <w:abstractNumId w:val="5"/>
  </w:num>
  <w:num w:numId="5" w16cid:durableId="1674410362">
    <w:abstractNumId w:val="9"/>
  </w:num>
  <w:num w:numId="6" w16cid:durableId="1898859361">
    <w:abstractNumId w:val="11"/>
  </w:num>
  <w:num w:numId="7" w16cid:durableId="1725592828">
    <w:abstractNumId w:val="14"/>
  </w:num>
  <w:num w:numId="8" w16cid:durableId="717240928">
    <w:abstractNumId w:val="15"/>
  </w:num>
  <w:num w:numId="9" w16cid:durableId="1388073087">
    <w:abstractNumId w:val="25"/>
  </w:num>
  <w:num w:numId="10" w16cid:durableId="617836704">
    <w:abstractNumId w:val="27"/>
  </w:num>
  <w:num w:numId="11" w16cid:durableId="1880046541">
    <w:abstractNumId w:val="28"/>
  </w:num>
  <w:num w:numId="12" w16cid:durableId="630985787">
    <w:abstractNumId w:val="34"/>
  </w:num>
  <w:num w:numId="13" w16cid:durableId="1235244638">
    <w:abstractNumId w:val="38"/>
  </w:num>
  <w:num w:numId="14" w16cid:durableId="270433703">
    <w:abstractNumId w:val="52"/>
  </w:num>
  <w:num w:numId="15" w16cid:durableId="744886331">
    <w:abstractNumId w:val="45"/>
  </w:num>
  <w:num w:numId="16" w16cid:durableId="1250696652">
    <w:abstractNumId w:val="63"/>
  </w:num>
  <w:num w:numId="17" w16cid:durableId="1602952110">
    <w:abstractNumId w:val="51"/>
  </w:num>
  <w:num w:numId="18" w16cid:durableId="560794269">
    <w:abstractNumId w:val="50"/>
  </w:num>
  <w:num w:numId="19" w16cid:durableId="1511404736">
    <w:abstractNumId w:val="39"/>
  </w:num>
  <w:num w:numId="20" w16cid:durableId="1653487534">
    <w:abstractNumId w:val="57"/>
  </w:num>
  <w:num w:numId="21" w16cid:durableId="1964996842">
    <w:abstractNumId w:val="32"/>
  </w:num>
  <w:num w:numId="22" w16cid:durableId="626277648">
    <w:abstractNumId w:val="54"/>
  </w:num>
  <w:num w:numId="23" w16cid:durableId="501430510">
    <w:abstractNumId w:val="55"/>
  </w:num>
  <w:num w:numId="24" w16cid:durableId="1267618877">
    <w:abstractNumId w:val="64"/>
  </w:num>
  <w:num w:numId="25" w16cid:durableId="493181849">
    <w:abstractNumId w:val="58"/>
  </w:num>
  <w:num w:numId="26" w16cid:durableId="2071877736">
    <w:abstractNumId w:val="43"/>
  </w:num>
  <w:num w:numId="27" w16cid:durableId="223494036">
    <w:abstractNumId w:val="53"/>
  </w:num>
  <w:num w:numId="28" w16cid:durableId="1281838567">
    <w:abstractNumId w:val="62"/>
  </w:num>
  <w:num w:numId="29" w16cid:durableId="1892181708">
    <w:abstractNumId w:val="66"/>
  </w:num>
  <w:num w:numId="30" w16cid:durableId="1162502888">
    <w:abstractNumId w:val="59"/>
  </w:num>
  <w:num w:numId="31" w16cid:durableId="804011618">
    <w:abstractNumId w:val="65"/>
  </w:num>
  <w:num w:numId="32" w16cid:durableId="1815948472">
    <w:abstractNumId w:val="61"/>
  </w:num>
  <w:num w:numId="33" w16cid:durableId="1551652394">
    <w:abstractNumId w:val="42"/>
  </w:num>
  <w:num w:numId="34" w16cid:durableId="603804337">
    <w:abstractNumId w:val="56"/>
  </w:num>
  <w:num w:numId="35" w16cid:durableId="238441224">
    <w:abstractNumId w:val="44"/>
  </w:num>
  <w:num w:numId="36" w16cid:durableId="1392844012">
    <w:abstractNumId w:val="7"/>
  </w:num>
  <w:num w:numId="37" w16cid:durableId="1422681754">
    <w:abstractNumId w:val="17"/>
  </w:num>
  <w:num w:numId="38" w16cid:durableId="1207258371">
    <w:abstractNumId w:val="40"/>
  </w:num>
  <w:num w:numId="39" w16cid:durableId="1434590683">
    <w:abstractNumId w:val="48"/>
  </w:num>
  <w:num w:numId="40" w16cid:durableId="1975208878">
    <w:abstractNumId w:val="47"/>
  </w:num>
  <w:num w:numId="41" w16cid:durableId="1323007036">
    <w:abstractNumId w:val="41"/>
  </w:num>
  <w:num w:numId="42" w16cid:durableId="1910848616">
    <w:abstractNumId w:val="49"/>
  </w:num>
  <w:num w:numId="43" w16cid:durableId="1677461797">
    <w:abstractNumId w:val="60"/>
  </w:num>
  <w:num w:numId="44" w16cid:durableId="1920023044">
    <w:abstractNumId w:val="6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01AA"/>
    <w:rsid w:val="000005BA"/>
    <w:rsid w:val="00001329"/>
    <w:rsid w:val="000015FB"/>
    <w:rsid w:val="00001CCE"/>
    <w:rsid w:val="00003049"/>
    <w:rsid w:val="000062F9"/>
    <w:rsid w:val="00013659"/>
    <w:rsid w:val="0001657B"/>
    <w:rsid w:val="0001718D"/>
    <w:rsid w:val="00017EA5"/>
    <w:rsid w:val="0002027C"/>
    <w:rsid w:val="00021097"/>
    <w:rsid w:val="00022BB2"/>
    <w:rsid w:val="00024EA9"/>
    <w:rsid w:val="00030070"/>
    <w:rsid w:val="00040F8F"/>
    <w:rsid w:val="00045D8E"/>
    <w:rsid w:val="00046FB7"/>
    <w:rsid w:val="000500D8"/>
    <w:rsid w:val="000515B6"/>
    <w:rsid w:val="000529AC"/>
    <w:rsid w:val="00054FEF"/>
    <w:rsid w:val="0005731D"/>
    <w:rsid w:val="000614B5"/>
    <w:rsid w:val="00067E51"/>
    <w:rsid w:val="000712AC"/>
    <w:rsid w:val="000728A9"/>
    <w:rsid w:val="0007296F"/>
    <w:rsid w:val="00075C15"/>
    <w:rsid w:val="00080F22"/>
    <w:rsid w:val="00082E86"/>
    <w:rsid w:val="00083141"/>
    <w:rsid w:val="00086E88"/>
    <w:rsid w:val="00087DEC"/>
    <w:rsid w:val="00090ED5"/>
    <w:rsid w:val="00091B24"/>
    <w:rsid w:val="000962F2"/>
    <w:rsid w:val="000A0478"/>
    <w:rsid w:val="000A0959"/>
    <w:rsid w:val="000A115D"/>
    <w:rsid w:val="000A1715"/>
    <w:rsid w:val="000A4F95"/>
    <w:rsid w:val="000A695A"/>
    <w:rsid w:val="000A7D0E"/>
    <w:rsid w:val="000B0FC4"/>
    <w:rsid w:val="000B6411"/>
    <w:rsid w:val="000C0FE4"/>
    <w:rsid w:val="000C2159"/>
    <w:rsid w:val="000C234F"/>
    <w:rsid w:val="000C3776"/>
    <w:rsid w:val="000C6EBB"/>
    <w:rsid w:val="000D16B3"/>
    <w:rsid w:val="000D4E7E"/>
    <w:rsid w:val="000D589E"/>
    <w:rsid w:val="000D58B7"/>
    <w:rsid w:val="000D5FF1"/>
    <w:rsid w:val="000D686C"/>
    <w:rsid w:val="000E0D73"/>
    <w:rsid w:val="000E2976"/>
    <w:rsid w:val="000E4C60"/>
    <w:rsid w:val="000E7A1D"/>
    <w:rsid w:val="000F4361"/>
    <w:rsid w:val="000F6D2F"/>
    <w:rsid w:val="00101132"/>
    <w:rsid w:val="001018E7"/>
    <w:rsid w:val="001023F4"/>
    <w:rsid w:val="00102E6C"/>
    <w:rsid w:val="00102EB6"/>
    <w:rsid w:val="001068BF"/>
    <w:rsid w:val="00106E13"/>
    <w:rsid w:val="00107A87"/>
    <w:rsid w:val="00113CC5"/>
    <w:rsid w:val="001143A7"/>
    <w:rsid w:val="00116FDC"/>
    <w:rsid w:val="0012071C"/>
    <w:rsid w:val="00121B76"/>
    <w:rsid w:val="001248EF"/>
    <w:rsid w:val="0013097F"/>
    <w:rsid w:val="001319EC"/>
    <w:rsid w:val="001338C6"/>
    <w:rsid w:val="00133D65"/>
    <w:rsid w:val="0013584C"/>
    <w:rsid w:val="00137463"/>
    <w:rsid w:val="00140C8A"/>
    <w:rsid w:val="0014124A"/>
    <w:rsid w:val="00143A37"/>
    <w:rsid w:val="00143F75"/>
    <w:rsid w:val="001449D1"/>
    <w:rsid w:val="0014520E"/>
    <w:rsid w:val="00147AF8"/>
    <w:rsid w:val="0015062B"/>
    <w:rsid w:val="001544CA"/>
    <w:rsid w:val="0015718B"/>
    <w:rsid w:val="00157603"/>
    <w:rsid w:val="00157772"/>
    <w:rsid w:val="001612FE"/>
    <w:rsid w:val="00161D06"/>
    <w:rsid w:val="00163C43"/>
    <w:rsid w:val="00163DCB"/>
    <w:rsid w:val="00164492"/>
    <w:rsid w:val="001655B4"/>
    <w:rsid w:val="001674B2"/>
    <w:rsid w:val="001674CD"/>
    <w:rsid w:val="001770B3"/>
    <w:rsid w:val="00180A74"/>
    <w:rsid w:val="00182FA8"/>
    <w:rsid w:val="00184CFE"/>
    <w:rsid w:val="00184EC1"/>
    <w:rsid w:val="00187EF6"/>
    <w:rsid w:val="00192D8A"/>
    <w:rsid w:val="00192DAF"/>
    <w:rsid w:val="00194584"/>
    <w:rsid w:val="00195EE3"/>
    <w:rsid w:val="00195FB3"/>
    <w:rsid w:val="00196FE0"/>
    <w:rsid w:val="001B0637"/>
    <w:rsid w:val="001B2661"/>
    <w:rsid w:val="001B6E38"/>
    <w:rsid w:val="001B6E7E"/>
    <w:rsid w:val="001B7D6B"/>
    <w:rsid w:val="001C0553"/>
    <w:rsid w:val="001C1C3B"/>
    <w:rsid w:val="001C6E65"/>
    <w:rsid w:val="001D1F64"/>
    <w:rsid w:val="001D4D2A"/>
    <w:rsid w:val="001D519D"/>
    <w:rsid w:val="001D6D17"/>
    <w:rsid w:val="001D7745"/>
    <w:rsid w:val="001E11C3"/>
    <w:rsid w:val="001E1C38"/>
    <w:rsid w:val="001E4A36"/>
    <w:rsid w:val="001E50BA"/>
    <w:rsid w:val="001F0916"/>
    <w:rsid w:val="001F0DF6"/>
    <w:rsid w:val="001F1AC4"/>
    <w:rsid w:val="001F273C"/>
    <w:rsid w:val="001F5724"/>
    <w:rsid w:val="001F5930"/>
    <w:rsid w:val="001F5C92"/>
    <w:rsid w:val="0020251F"/>
    <w:rsid w:val="002058ED"/>
    <w:rsid w:val="00205950"/>
    <w:rsid w:val="00205D75"/>
    <w:rsid w:val="00205EF7"/>
    <w:rsid w:val="002107E3"/>
    <w:rsid w:val="00211529"/>
    <w:rsid w:val="00211B82"/>
    <w:rsid w:val="00212172"/>
    <w:rsid w:val="00217C0D"/>
    <w:rsid w:val="00224802"/>
    <w:rsid w:val="0022548E"/>
    <w:rsid w:val="00227787"/>
    <w:rsid w:val="0023130D"/>
    <w:rsid w:val="00240F95"/>
    <w:rsid w:val="002419DE"/>
    <w:rsid w:val="00241D07"/>
    <w:rsid w:val="0024620B"/>
    <w:rsid w:val="00247328"/>
    <w:rsid w:val="002501D0"/>
    <w:rsid w:val="00250205"/>
    <w:rsid w:val="00250E96"/>
    <w:rsid w:val="002536B7"/>
    <w:rsid w:val="0025585B"/>
    <w:rsid w:val="002564B1"/>
    <w:rsid w:val="002565E1"/>
    <w:rsid w:val="00260028"/>
    <w:rsid w:val="00261902"/>
    <w:rsid w:val="002626F6"/>
    <w:rsid w:val="002630B2"/>
    <w:rsid w:val="00264153"/>
    <w:rsid w:val="00266775"/>
    <w:rsid w:val="00266CEC"/>
    <w:rsid w:val="00266DD3"/>
    <w:rsid w:val="002674D6"/>
    <w:rsid w:val="00271397"/>
    <w:rsid w:val="00272F3B"/>
    <w:rsid w:val="00275237"/>
    <w:rsid w:val="00276493"/>
    <w:rsid w:val="00283D85"/>
    <w:rsid w:val="0028435C"/>
    <w:rsid w:val="00284DFE"/>
    <w:rsid w:val="00287661"/>
    <w:rsid w:val="002914DE"/>
    <w:rsid w:val="00293B14"/>
    <w:rsid w:val="00295454"/>
    <w:rsid w:val="00295B67"/>
    <w:rsid w:val="002A09F7"/>
    <w:rsid w:val="002A32D5"/>
    <w:rsid w:val="002A3728"/>
    <w:rsid w:val="002A4DE1"/>
    <w:rsid w:val="002B0AD9"/>
    <w:rsid w:val="002B18D5"/>
    <w:rsid w:val="002B3062"/>
    <w:rsid w:val="002B54F7"/>
    <w:rsid w:val="002B5ECB"/>
    <w:rsid w:val="002B6AA2"/>
    <w:rsid w:val="002C19B6"/>
    <w:rsid w:val="002C3E00"/>
    <w:rsid w:val="002C4803"/>
    <w:rsid w:val="002D34CD"/>
    <w:rsid w:val="002D67E6"/>
    <w:rsid w:val="002E1A28"/>
    <w:rsid w:val="002E223A"/>
    <w:rsid w:val="002E419A"/>
    <w:rsid w:val="002E4A34"/>
    <w:rsid w:val="002E4DA9"/>
    <w:rsid w:val="002F086D"/>
    <w:rsid w:val="002F28C9"/>
    <w:rsid w:val="002F5FE0"/>
    <w:rsid w:val="00300B49"/>
    <w:rsid w:val="0030250E"/>
    <w:rsid w:val="00304A0D"/>
    <w:rsid w:val="0030583B"/>
    <w:rsid w:val="0030769F"/>
    <w:rsid w:val="00311C03"/>
    <w:rsid w:val="003154C5"/>
    <w:rsid w:val="00320BF0"/>
    <w:rsid w:val="00320D05"/>
    <w:rsid w:val="003224CD"/>
    <w:rsid w:val="00326888"/>
    <w:rsid w:val="00330E5A"/>
    <w:rsid w:val="003311A3"/>
    <w:rsid w:val="00331341"/>
    <w:rsid w:val="00333C5E"/>
    <w:rsid w:val="00342935"/>
    <w:rsid w:val="00350E22"/>
    <w:rsid w:val="00351A8B"/>
    <w:rsid w:val="0035279E"/>
    <w:rsid w:val="00353B4E"/>
    <w:rsid w:val="0035631C"/>
    <w:rsid w:val="00357F38"/>
    <w:rsid w:val="00360CF2"/>
    <w:rsid w:val="0036247D"/>
    <w:rsid w:val="00364F37"/>
    <w:rsid w:val="00367449"/>
    <w:rsid w:val="00370FFC"/>
    <w:rsid w:val="00373662"/>
    <w:rsid w:val="00373729"/>
    <w:rsid w:val="00373DC3"/>
    <w:rsid w:val="003757F9"/>
    <w:rsid w:val="00376688"/>
    <w:rsid w:val="00382382"/>
    <w:rsid w:val="00383AAA"/>
    <w:rsid w:val="003875B4"/>
    <w:rsid w:val="0039262C"/>
    <w:rsid w:val="00392D49"/>
    <w:rsid w:val="00394798"/>
    <w:rsid w:val="00397A76"/>
    <w:rsid w:val="003A003A"/>
    <w:rsid w:val="003A06EA"/>
    <w:rsid w:val="003A1BDE"/>
    <w:rsid w:val="003A7711"/>
    <w:rsid w:val="003B0826"/>
    <w:rsid w:val="003B1B90"/>
    <w:rsid w:val="003B52DE"/>
    <w:rsid w:val="003B55B8"/>
    <w:rsid w:val="003C3124"/>
    <w:rsid w:val="003D11EE"/>
    <w:rsid w:val="003D1D2B"/>
    <w:rsid w:val="003D1F99"/>
    <w:rsid w:val="003D5CEA"/>
    <w:rsid w:val="003E0BD5"/>
    <w:rsid w:val="003E1521"/>
    <w:rsid w:val="003E20D5"/>
    <w:rsid w:val="003E29DA"/>
    <w:rsid w:val="003E2B9E"/>
    <w:rsid w:val="003E3BE4"/>
    <w:rsid w:val="003E591C"/>
    <w:rsid w:val="003E760E"/>
    <w:rsid w:val="003F083F"/>
    <w:rsid w:val="003F1A64"/>
    <w:rsid w:val="003F1BC7"/>
    <w:rsid w:val="003F1F66"/>
    <w:rsid w:val="003F210F"/>
    <w:rsid w:val="003F2111"/>
    <w:rsid w:val="003F36AE"/>
    <w:rsid w:val="003F5B25"/>
    <w:rsid w:val="003F6CAE"/>
    <w:rsid w:val="00400059"/>
    <w:rsid w:val="00401BCA"/>
    <w:rsid w:val="0040484B"/>
    <w:rsid w:val="004156F9"/>
    <w:rsid w:val="004175FE"/>
    <w:rsid w:val="0042057F"/>
    <w:rsid w:val="00422D10"/>
    <w:rsid w:val="00423BEC"/>
    <w:rsid w:val="004254FC"/>
    <w:rsid w:val="0042577F"/>
    <w:rsid w:val="00426493"/>
    <w:rsid w:val="00426BCE"/>
    <w:rsid w:val="004370C1"/>
    <w:rsid w:val="00441D5B"/>
    <w:rsid w:val="00450B2D"/>
    <w:rsid w:val="00452E83"/>
    <w:rsid w:val="00454823"/>
    <w:rsid w:val="00456FD7"/>
    <w:rsid w:val="004576FA"/>
    <w:rsid w:val="00457F65"/>
    <w:rsid w:val="00460643"/>
    <w:rsid w:val="004613E5"/>
    <w:rsid w:val="0047109E"/>
    <w:rsid w:val="00471F0A"/>
    <w:rsid w:val="00472CF5"/>
    <w:rsid w:val="00474E82"/>
    <w:rsid w:val="00476494"/>
    <w:rsid w:val="00476EA1"/>
    <w:rsid w:val="00477F7C"/>
    <w:rsid w:val="0048191A"/>
    <w:rsid w:val="00481F56"/>
    <w:rsid w:val="00493604"/>
    <w:rsid w:val="00493B10"/>
    <w:rsid w:val="00493D80"/>
    <w:rsid w:val="004A096A"/>
    <w:rsid w:val="004A1E70"/>
    <w:rsid w:val="004A2769"/>
    <w:rsid w:val="004A5975"/>
    <w:rsid w:val="004B622C"/>
    <w:rsid w:val="004C229A"/>
    <w:rsid w:val="004C2C26"/>
    <w:rsid w:val="004C33E8"/>
    <w:rsid w:val="004C5255"/>
    <w:rsid w:val="004C6529"/>
    <w:rsid w:val="004C6FA8"/>
    <w:rsid w:val="004C74B2"/>
    <w:rsid w:val="004D0EE6"/>
    <w:rsid w:val="004D350B"/>
    <w:rsid w:val="004D396E"/>
    <w:rsid w:val="004E063B"/>
    <w:rsid w:val="004E255D"/>
    <w:rsid w:val="004E259F"/>
    <w:rsid w:val="004E509C"/>
    <w:rsid w:val="004E6F17"/>
    <w:rsid w:val="004F0AA0"/>
    <w:rsid w:val="004F3D1C"/>
    <w:rsid w:val="004F68BE"/>
    <w:rsid w:val="004F7B34"/>
    <w:rsid w:val="005014D1"/>
    <w:rsid w:val="00504087"/>
    <w:rsid w:val="00504291"/>
    <w:rsid w:val="0050454C"/>
    <w:rsid w:val="005066F6"/>
    <w:rsid w:val="00510847"/>
    <w:rsid w:val="00511C4B"/>
    <w:rsid w:val="00513C45"/>
    <w:rsid w:val="0051509F"/>
    <w:rsid w:val="0051665A"/>
    <w:rsid w:val="00517B98"/>
    <w:rsid w:val="00522071"/>
    <w:rsid w:val="005221B2"/>
    <w:rsid w:val="005239BA"/>
    <w:rsid w:val="00523C5F"/>
    <w:rsid w:val="00525601"/>
    <w:rsid w:val="00526DAF"/>
    <w:rsid w:val="005311DA"/>
    <w:rsid w:val="00531439"/>
    <w:rsid w:val="00534148"/>
    <w:rsid w:val="0053484C"/>
    <w:rsid w:val="00535E7A"/>
    <w:rsid w:val="0053609B"/>
    <w:rsid w:val="00537675"/>
    <w:rsid w:val="0054145C"/>
    <w:rsid w:val="0054299D"/>
    <w:rsid w:val="005438DE"/>
    <w:rsid w:val="00544C45"/>
    <w:rsid w:val="00544E06"/>
    <w:rsid w:val="00550CBE"/>
    <w:rsid w:val="00552B16"/>
    <w:rsid w:val="00555106"/>
    <w:rsid w:val="00561A4F"/>
    <w:rsid w:val="00563692"/>
    <w:rsid w:val="00564471"/>
    <w:rsid w:val="005679B9"/>
    <w:rsid w:val="00571805"/>
    <w:rsid w:val="005720AD"/>
    <w:rsid w:val="00573AB3"/>
    <w:rsid w:val="00576FB8"/>
    <w:rsid w:val="005772C0"/>
    <w:rsid w:val="00580A7B"/>
    <w:rsid w:val="005814A8"/>
    <w:rsid w:val="00581ED3"/>
    <w:rsid w:val="005821BB"/>
    <w:rsid w:val="00582573"/>
    <w:rsid w:val="00586EC7"/>
    <w:rsid w:val="00592D83"/>
    <w:rsid w:val="005942CF"/>
    <w:rsid w:val="00595F0F"/>
    <w:rsid w:val="00597380"/>
    <w:rsid w:val="005A08FF"/>
    <w:rsid w:val="005A28CC"/>
    <w:rsid w:val="005A2F0A"/>
    <w:rsid w:val="005A3297"/>
    <w:rsid w:val="005A3525"/>
    <w:rsid w:val="005A42A7"/>
    <w:rsid w:val="005A456A"/>
    <w:rsid w:val="005A71DB"/>
    <w:rsid w:val="005B4491"/>
    <w:rsid w:val="005B45E0"/>
    <w:rsid w:val="005B5714"/>
    <w:rsid w:val="005B5C57"/>
    <w:rsid w:val="005C5294"/>
    <w:rsid w:val="005D48C3"/>
    <w:rsid w:val="005D53E9"/>
    <w:rsid w:val="005D5D66"/>
    <w:rsid w:val="005D5F8D"/>
    <w:rsid w:val="005D6A04"/>
    <w:rsid w:val="005D7A12"/>
    <w:rsid w:val="005E341F"/>
    <w:rsid w:val="005E35DE"/>
    <w:rsid w:val="005F10DE"/>
    <w:rsid w:val="005F14C0"/>
    <w:rsid w:val="005F6A48"/>
    <w:rsid w:val="006018D5"/>
    <w:rsid w:val="00603CAD"/>
    <w:rsid w:val="00606037"/>
    <w:rsid w:val="00607CBE"/>
    <w:rsid w:val="0061000E"/>
    <w:rsid w:val="006126C3"/>
    <w:rsid w:val="006127E0"/>
    <w:rsid w:val="00614CDA"/>
    <w:rsid w:val="006155D4"/>
    <w:rsid w:val="006170B2"/>
    <w:rsid w:val="00621F99"/>
    <w:rsid w:val="00623F10"/>
    <w:rsid w:val="00627212"/>
    <w:rsid w:val="00630878"/>
    <w:rsid w:val="00632579"/>
    <w:rsid w:val="006329D3"/>
    <w:rsid w:val="00634C7C"/>
    <w:rsid w:val="00635279"/>
    <w:rsid w:val="0063574B"/>
    <w:rsid w:val="00635A34"/>
    <w:rsid w:val="00635CF5"/>
    <w:rsid w:val="006368FA"/>
    <w:rsid w:val="00637382"/>
    <w:rsid w:val="00643E5E"/>
    <w:rsid w:val="006447CD"/>
    <w:rsid w:val="00654FF6"/>
    <w:rsid w:val="00656E62"/>
    <w:rsid w:val="00663257"/>
    <w:rsid w:val="00663649"/>
    <w:rsid w:val="00663BD1"/>
    <w:rsid w:val="006640D2"/>
    <w:rsid w:val="00664A20"/>
    <w:rsid w:val="00665BC7"/>
    <w:rsid w:val="00665D84"/>
    <w:rsid w:val="0066669D"/>
    <w:rsid w:val="00666FAD"/>
    <w:rsid w:val="006733FC"/>
    <w:rsid w:val="00675A25"/>
    <w:rsid w:val="00682CBF"/>
    <w:rsid w:val="00683287"/>
    <w:rsid w:val="0068397B"/>
    <w:rsid w:val="00683BD2"/>
    <w:rsid w:val="00684F98"/>
    <w:rsid w:val="00693BF2"/>
    <w:rsid w:val="0069512D"/>
    <w:rsid w:val="00695B26"/>
    <w:rsid w:val="0069607C"/>
    <w:rsid w:val="006962DF"/>
    <w:rsid w:val="00696853"/>
    <w:rsid w:val="0069776F"/>
    <w:rsid w:val="006A19C7"/>
    <w:rsid w:val="006A1DC3"/>
    <w:rsid w:val="006B6DBA"/>
    <w:rsid w:val="006C1C01"/>
    <w:rsid w:val="006C453D"/>
    <w:rsid w:val="006C5FFD"/>
    <w:rsid w:val="006D0979"/>
    <w:rsid w:val="006D4D83"/>
    <w:rsid w:val="006D6C37"/>
    <w:rsid w:val="006E2347"/>
    <w:rsid w:val="006E5363"/>
    <w:rsid w:val="006F1ECC"/>
    <w:rsid w:val="006F2314"/>
    <w:rsid w:val="006F5F45"/>
    <w:rsid w:val="006F771F"/>
    <w:rsid w:val="007040AC"/>
    <w:rsid w:val="0070636A"/>
    <w:rsid w:val="00711F29"/>
    <w:rsid w:val="007123CD"/>
    <w:rsid w:val="00715880"/>
    <w:rsid w:val="00715C42"/>
    <w:rsid w:val="00725614"/>
    <w:rsid w:val="0072586B"/>
    <w:rsid w:val="00726CBF"/>
    <w:rsid w:val="00726CED"/>
    <w:rsid w:val="00731CFB"/>
    <w:rsid w:val="00731D08"/>
    <w:rsid w:val="0073205D"/>
    <w:rsid w:val="00732C62"/>
    <w:rsid w:val="007347C4"/>
    <w:rsid w:val="00735A42"/>
    <w:rsid w:val="00742B01"/>
    <w:rsid w:val="00742CBE"/>
    <w:rsid w:val="00742DE5"/>
    <w:rsid w:val="007431B8"/>
    <w:rsid w:val="007462DA"/>
    <w:rsid w:val="00752CC4"/>
    <w:rsid w:val="00754645"/>
    <w:rsid w:val="00754B1D"/>
    <w:rsid w:val="00754FB0"/>
    <w:rsid w:val="0076118E"/>
    <w:rsid w:val="00763BA7"/>
    <w:rsid w:val="00764B1F"/>
    <w:rsid w:val="00765C34"/>
    <w:rsid w:val="007707A2"/>
    <w:rsid w:val="00772C76"/>
    <w:rsid w:val="007752D3"/>
    <w:rsid w:val="0077545E"/>
    <w:rsid w:val="00776983"/>
    <w:rsid w:val="00777ABD"/>
    <w:rsid w:val="007802E1"/>
    <w:rsid w:val="00780582"/>
    <w:rsid w:val="00781A3F"/>
    <w:rsid w:val="007826F8"/>
    <w:rsid w:val="00783F44"/>
    <w:rsid w:val="00785A25"/>
    <w:rsid w:val="007865A9"/>
    <w:rsid w:val="00786CA3"/>
    <w:rsid w:val="00787490"/>
    <w:rsid w:val="0079429A"/>
    <w:rsid w:val="007943B6"/>
    <w:rsid w:val="00795CE6"/>
    <w:rsid w:val="007A340C"/>
    <w:rsid w:val="007A4A3E"/>
    <w:rsid w:val="007A6266"/>
    <w:rsid w:val="007A7036"/>
    <w:rsid w:val="007B0946"/>
    <w:rsid w:val="007B28CB"/>
    <w:rsid w:val="007B3EFE"/>
    <w:rsid w:val="007B4C18"/>
    <w:rsid w:val="007C0305"/>
    <w:rsid w:val="007C1724"/>
    <w:rsid w:val="007C209E"/>
    <w:rsid w:val="007C445C"/>
    <w:rsid w:val="007C45FB"/>
    <w:rsid w:val="007C6D54"/>
    <w:rsid w:val="007C7909"/>
    <w:rsid w:val="007D3D1C"/>
    <w:rsid w:val="007D3E56"/>
    <w:rsid w:val="007D41FE"/>
    <w:rsid w:val="007E4AD7"/>
    <w:rsid w:val="007E4C5B"/>
    <w:rsid w:val="007E5F56"/>
    <w:rsid w:val="007E69F6"/>
    <w:rsid w:val="007E778E"/>
    <w:rsid w:val="007E7D24"/>
    <w:rsid w:val="007F1249"/>
    <w:rsid w:val="007F3254"/>
    <w:rsid w:val="007F4EA5"/>
    <w:rsid w:val="007F5CAA"/>
    <w:rsid w:val="007F61FC"/>
    <w:rsid w:val="00800FA1"/>
    <w:rsid w:val="00804867"/>
    <w:rsid w:val="00804BDB"/>
    <w:rsid w:val="00805C7F"/>
    <w:rsid w:val="008065D6"/>
    <w:rsid w:val="00806713"/>
    <w:rsid w:val="00807D91"/>
    <w:rsid w:val="008105D0"/>
    <w:rsid w:val="00811666"/>
    <w:rsid w:val="00811F6C"/>
    <w:rsid w:val="00813BA9"/>
    <w:rsid w:val="0081425F"/>
    <w:rsid w:val="00814BF9"/>
    <w:rsid w:val="008162D7"/>
    <w:rsid w:val="00817E42"/>
    <w:rsid w:val="00822285"/>
    <w:rsid w:val="00823D70"/>
    <w:rsid w:val="0082696D"/>
    <w:rsid w:val="008334F7"/>
    <w:rsid w:val="008344E3"/>
    <w:rsid w:val="008353C9"/>
    <w:rsid w:val="008356F1"/>
    <w:rsid w:val="008360CF"/>
    <w:rsid w:val="00836316"/>
    <w:rsid w:val="008367EE"/>
    <w:rsid w:val="0083683C"/>
    <w:rsid w:val="00836DA8"/>
    <w:rsid w:val="008409D6"/>
    <w:rsid w:val="00842C1D"/>
    <w:rsid w:val="008436BC"/>
    <w:rsid w:val="00845EEC"/>
    <w:rsid w:val="00846185"/>
    <w:rsid w:val="008533F3"/>
    <w:rsid w:val="00853817"/>
    <w:rsid w:val="00853AE8"/>
    <w:rsid w:val="00860972"/>
    <w:rsid w:val="00871121"/>
    <w:rsid w:val="00873E16"/>
    <w:rsid w:val="00875656"/>
    <w:rsid w:val="0087569D"/>
    <w:rsid w:val="008778EC"/>
    <w:rsid w:val="00880F6E"/>
    <w:rsid w:val="00882931"/>
    <w:rsid w:val="00885D86"/>
    <w:rsid w:val="00885DF7"/>
    <w:rsid w:val="00887C2A"/>
    <w:rsid w:val="0089212F"/>
    <w:rsid w:val="008926C6"/>
    <w:rsid w:val="00892E28"/>
    <w:rsid w:val="008946C7"/>
    <w:rsid w:val="0089698E"/>
    <w:rsid w:val="0089705C"/>
    <w:rsid w:val="00897230"/>
    <w:rsid w:val="008A104E"/>
    <w:rsid w:val="008A6674"/>
    <w:rsid w:val="008B6043"/>
    <w:rsid w:val="008B671B"/>
    <w:rsid w:val="008C1374"/>
    <w:rsid w:val="008C1900"/>
    <w:rsid w:val="008C4D2D"/>
    <w:rsid w:val="008C61BE"/>
    <w:rsid w:val="008C67AE"/>
    <w:rsid w:val="008C69A4"/>
    <w:rsid w:val="008D4C4B"/>
    <w:rsid w:val="008D566D"/>
    <w:rsid w:val="008D5FB4"/>
    <w:rsid w:val="008D629D"/>
    <w:rsid w:val="008D762D"/>
    <w:rsid w:val="008E07EC"/>
    <w:rsid w:val="008E0986"/>
    <w:rsid w:val="008E46BC"/>
    <w:rsid w:val="008E49F5"/>
    <w:rsid w:val="008F009F"/>
    <w:rsid w:val="008F0379"/>
    <w:rsid w:val="008F1CFC"/>
    <w:rsid w:val="008F4C44"/>
    <w:rsid w:val="008F746D"/>
    <w:rsid w:val="009015EF"/>
    <w:rsid w:val="00901CC5"/>
    <w:rsid w:val="0090382F"/>
    <w:rsid w:val="00905236"/>
    <w:rsid w:val="0090611E"/>
    <w:rsid w:val="00906825"/>
    <w:rsid w:val="0090685F"/>
    <w:rsid w:val="00907DA3"/>
    <w:rsid w:val="00911F05"/>
    <w:rsid w:val="0091223D"/>
    <w:rsid w:val="009134A0"/>
    <w:rsid w:val="0091359A"/>
    <w:rsid w:val="0091532E"/>
    <w:rsid w:val="009174FA"/>
    <w:rsid w:val="00917FDE"/>
    <w:rsid w:val="00922649"/>
    <w:rsid w:val="00922F08"/>
    <w:rsid w:val="00923189"/>
    <w:rsid w:val="0093005F"/>
    <w:rsid w:val="00931BCF"/>
    <w:rsid w:val="009324DF"/>
    <w:rsid w:val="0093326B"/>
    <w:rsid w:val="009337A1"/>
    <w:rsid w:val="009338FE"/>
    <w:rsid w:val="00934161"/>
    <w:rsid w:val="009373B8"/>
    <w:rsid w:val="009405F0"/>
    <w:rsid w:val="009408A9"/>
    <w:rsid w:val="00941B7C"/>
    <w:rsid w:val="00945196"/>
    <w:rsid w:val="00954E8C"/>
    <w:rsid w:val="009555E8"/>
    <w:rsid w:val="00960515"/>
    <w:rsid w:val="00962047"/>
    <w:rsid w:val="009633BF"/>
    <w:rsid w:val="009675A2"/>
    <w:rsid w:val="0097209A"/>
    <w:rsid w:val="00974BBF"/>
    <w:rsid w:val="00975C7A"/>
    <w:rsid w:val="00976E95"/>
    <w:rsid w:val="009774BC"/>
    <w:rsid w:val="009779F0"/>
    <w:rsid w:val="0098017A"/>
    <w:rsid w:val="00981DC5"/>
    <w:rsid w:val="00981DE5"/>
    <w:rsid w:val="00983A70"/>
    <w:rsid w:val="00985992"/>
    <w:rsid w:val="0098669C"/>
    <w:rsid w:val="0099387F"/>
    <w:rsid w:val="009949BD"/>
    <w:rsid w:val="00995C97"/>
    <w:rsid w:val="009A152F"/>
    <w:rsid w:val="009A3BAB"/>
    <w:rsid w:val="009B4D59"/>
    <w:rsid w:val="009B5368"/>
    <w:rsid w:val="009B5EF8"/>
    <w:rsid w:val="009C0229"/>
    <w:rsid w:val="009C0F49"/>
    <w:rsid w:val="009C431D"/>
    <w:rsid w:val="009C67E1"/>
    <w:rsid w:val="009C6C53"/>
    <w:rsid w:val="009C74CB"/>
    <w:rsid w:val="009C7963"/>
    <w:rsid w:val="009C7F78"/>
    <w:rsid w:val="009D1BF1"/>
    <w:rsid w:val="009D3857"/>
    <w:rsid w:val="009D4625"/>
    <w:rsid w:val="009D4956"/>
    <w:rsid w:val="009E0D66"/>
    <w:rsid w:val="009E3FB4"/>
    <w:rsid w:val="009E6A46"/>
    <w:rsid w:val="009E6EFF"/>
    <w:rsid w:val="009E7A13"/>
    <w:rsid w:val="009F16EC"/>
    <w:rsid w:val="009F20C0"/>
    <w:rsid w:val="009F3A00"/>
    <w:rsid w:val="009F47DE"/>
    <w:rsid w:val="009F76DF"/>
    <w:rsid w:val="00A03DBA"/>
    <w:rsid w:val="00A043EF"/>
    <w:rsid w:val="00A044BB"/>
    <w:rsid w:val="00A0722D"/>
    <w:rsid w:val="00A11630"/>
    <w:rsid w:val="00A12599"/>
    <w:rsid w:val="00A13F80"/>
    <w:rsid w:val="00A158E8"/>
    <w:rsid w:val="00A200D4"/>
    <w:rsid w:val="00A24733"/>
    <w:rsid w:val="00A26698"/>
    <w:rsid w:val="00A325D1"/>
    <w:rsid w:val="00A34989"/>
    <w:rsid w:val="00A359A0"/>
    <w:rsid w:val="00A367A1"/>
    <w:rsid w:val="00A372DB"/>
    <w:rsid w:val="00A4156E"/>
    <w:rsid w:val="00A43B25"/>
    <w:rsid w:val="00A43C27"/>
    <w:rsid w:val="00A4410B"/>
    <w:rsid w:val="00A46946"/>
    <w:rsid w:val="00A51A63"/>
    <w:rsid w:val="00A51FB1"/>
    <w:rsid w:val="00A5404B"/>
    <w:rsid w:val="00A577CF"/>
    <w:rsid w:val="00A579CD"/>
    <w:rsid w:val="00A62640"/>
    <w:rsid w:val="00A64003"/>
    <w:rsid w:val="00A64A56"/>
    <w:rsid w:val="00A66F5B"/>
    <w:rsid w:val="00A71F72"/>
    <w:rsid w:val="00A730C5"/>
    <w:rsid w:val="00A730DB"/>
    <w:rsid w:val="00A74A64"/>
    <w:rsid w:val="00A81CD2"/>
    <w:rsid w:val="00A83EBF"/>
    <w:rsid w:val="00A847EE"/>
    <w:rsid w:val="00A85FF3"/>
    <w:rsid w:val="00A8602B"/>
    <w:rsid w:val="00A86080"/>
    <w:rsid w:val="00A87AD3"/>
    <w:rsid w:val="00A9219E"/>
    <w:rsid w:val="00A921E6"/>
    <w:rsid w:val="00A93682"/>
    <w:rsid w:val="00A94658"/>
    <w:rsid w:val="00A94D0E"/>
    <w:rsid w:val="00A95B6A"/>
    <w:rsid w:val="00A96436"/>
    <w:rsid w:val="00A97606"/>
    <w:rsid w:val="00AA0D6C"/>
    <w:rsid w:val="00AA1477"/>
    <w:rsid w:val="00AA2536"/>
    <w:rsid w:val="00AA4AA7"/>
    <w:rsid w:val="00AA4CE2"/>
    <w:rsid w:val="00AA5831"/>
    <w:rsid w:val="00AA58A8"/>
    <w:rsid w:val="00AA662B"/>
    <w:rsid w:val="00AB1B2D"/>
    <w:rsid w:val="00AB365C"/>
    <w:rsid w:val="00AB710F"/>
    <w:rsid w:val="00AB7552"/>
    <w:rsid w:val="00AC2F01"/>
    <w:rsid w:val="00AC3BC7"/>
    <w:rsid w:val="00AC40BD"/>
    <w:rsid w:val="00AC4892"/>
    <w:rsid w:val="00AC64F1"/>
    <w:rsid w:val="00AC6EB2"/>
    <w:rsid w:val="00AD0FBF"/>
    <w:rsid w:val="00AD1EBF"/>
    <w:rsid w:val="00AD243A"/>
    <w:rsid w:val="00AD2CE4"/>
    <w:rsid w:val="00AD663B"/>
    <w:rsid w:val="00AE0D07"/>
    <w:rsid w:val="00AE1332"/>
    <w:rsid w:val="00AE1A4D"/>
    <w:rsid w:val="00AE292F"/>
    <w:rsid w:val="00AE5439"/>
    <w:rsid w:val="00AF0BA5"/>
    <w:rsid w:val="00AF2575"/>
    <w:rsid w:val="00AF4978"/>
    <w:rsid w:val="00AF60CF"/>
    <w:rsid w:val="00AF717A"/>
    <w:rsid w:val="00AF7BE7"/>
    <w:rsid w:val="00AF7DE9"/>
    <w:rsid w:val="00B03248"/>
    <w:rsid w:val="00B035C0"/>
    <w:rsid w:val="00B037B2"/>
    <w:rsid w:val="00B04EDF"/>
    <w:rsid w:val="00B07362"/>
    <w:rsid w:val="00B0738A"/>
    <w:rsid w:val="00B1147D"/>
    <w:rsid w:val="00B1149A"/>
    <w:rsid w:val="00B13E8D"/>
    <w:rsid w:val="00B175CF"/>
    <w:rsid w:val="00B17D93"/>
    <w:rsid w:val="00B211A9"/>
    <w:rsid w:val="00B315D3"/>
    <w:rsid w:val="00B40573"/>
    <w:rsid w:val="00B40969"/>
    <w:rsid w:val="00B41032"/>
    <w:rsid w:val="00B42303"/>
    <w:rsid w:val="00B42D58"/>
    <w:rsid w:val="00B4460E"/>
    <w:rsid w:val="00B4562F"/>
    <w:rsid w:val="00B45733"/>
    <w:rsid w:val="00B457EB"/>
    <w:rsid w:val="00B5151F"/>
    <w:rsid w:val="00B51D0B"/>
    <w:rsid w:val="00B5495A"/>
    <w:rsid w:val="00B54B5B"/>
    <w:rsid w:val="00B560DF"/>
    <w:rsid w:val="00B57A2F"/>
    <w:rsid w:val="00B60015"/>
    <w:rsid w:val="00B62096"/>
    <w:rsid w:val="00B70744"/>
    <w:rsid w:val="00B70F20"/>
    <w:rsid w:val="00B7366F"/>
    <w:rsid w:val="00B7436E"/>
    <w:rsid w:val="00B74CEF"/>
    <w:rsid w:val="00B77C50"/>
    <w:rsid w:val="00B81AA9"/>
    <w:rsid w:val="00B846D0"/>
    <w:rsid w:val="00B911D4"/>
    <w:rsid w:val="00B921A0"/>
    <w:rsid w:val="00B93341"/>
    <w:rsid w:val="00BA3CD8"/>
    <w:rsid w:val="00BA5B70"/>
    <w:rsid w:val="00BA5C3E"/>
    <w:rsid w:val="00BB2F44"/>
    <w:rsid w:val="00BB3400"/>
    <w:rsid w:val="00BB4103"/>
    <w:rsid w:val="00BB66D6"/>
    <w:rsid w:val="00BB6F81"/>
    <w:rsid w:val="00BB74FC"/>
    <w:rsid w:val="00BB75AC"/>
    <w:rsid w:val="00BC067E"/>
    <w:rsid w:val="00BC0CD1"/>
    <w:rsid w:val="00BC2E9A"/>
    <w:rsid w:val="00BC6AA8"/>
    <w:rsid w:val="00BC7AF6"/>
    <w:rsid w:val="00BD0847"/>
    <w:rsid w:val="00BD1C77"/>
    <w:rsid w:val="00BD1E0E"/>
    <w:rsid w:val="00BD46E9"/>
    <w:rsid w:val="00BD7A1E"/>
    <w:rsid w:val="00BD7A8C"/>
    <w:rsid w:val="00BE3634"/>
    <w:rsid w:val="00BE64E1"/>
    <w:rsid w:val="00BF19ED"/>
    <w:rsid w:val="00BF430A"/>
    <w:rsid w:val="00BF6EDA"/>
    <w:rsid w:val="00C0074A"/>
    <w:rsid w:val="00C02176"/>
    <w:rsid w:val="00C02BA4"/>
    <w:rsid w:val="00C02F7A"/>
    <w:rsid w:val="00C04586"/>
    <w:rsid w:val="00C07171"/>
    <w:rsid w:val="00C07303"/>
    <w:rsid w:val="00C075C5"/>
    <w:rsid w:val="00C07A7E"/>
    <w:rsid w:val="00C10C0F"/>
    <w:rsid w:val="00C10D97"/>
    <w:rsid w:val="00C141A8"/>
    <w:rsid w:val="00C2098D"/>
    <w:rsid w:val="00C21123"/>
    <w:rsid w:val="00C2114D"/>
    <w:rsid w:val="00C21ADD"/>
    <w:rsid w:val="00C22C76"/>
    <w:rsid w:val="00C245C3"/>
    <w:rsid w:val="00C24D0D"/>
    <w:rsid w:val="00C25C0E"/>
    <w:rsid w:val="00C274F6"/>
    <w:rsid w:val="00C3173E"/>
    <w:rsid w:val="00C328A9"/>
    <w:rsid w:val="00C3708B"/>
    <w:rsid w:val="00C37428"/>
    <w:rsid w:val="00C37F78"/>
    <w:rsid w:val="00C4263B"/>
    <w:rsid w:val="00C43B6F"/>
    <w:rsid w:val="00C4677B"/>
    <w:rsid w:val="00C47D9F"/>
    <w:rsid w:val="00C47FB5"/>
    <w:rsid w:val="00C556A2"/>
    <w:rsid w:val="00C56912"/>
    <w:rsid w:val="00C61B41"/>
    <w:rsid w:val="00C7076D"/>
    <w:rsid w:val="00C71C1F"/>
    <w:rsid w:val="00C77A48"/>
    <w:rsid w:val="00C8118E"/>
    <w:rsid w:val="00C813DD"/>
    <w:rsid w:val="00C816C6"/>
    <w:rsid w:val="00C82148"/>
    <w:rsid w:val="00C8666E"/>
    <w:rsid w:val="00C87D39"/>
    <w:rsid w:val="00C90321"/>
    <w:rsid w:val="00C90356"/>
    <w:rsid w:val="00C94C6A"/>
    <w:rsid w:val="00CA03C0"/>
    <w:rsid w:val="00CA03F9"/>
    <w:rsid w:val="00CA2A93"/>
    <w:rsid w:val="00CA2CA6"/>
    <w:rsid w:val="00CA45B6"/>
    <w:rsid w:val="00CA5AD5"/>
    <w:rsid w:val="00CA5F23"/>
    <w:rsid w:val="00CA6C06"/>
    <w:rsid w:val="00CB028B"/>
    <w:rsid w:val="00CB25B1"/>
    <w:rsid w:val="00CB3C83"/>
    <w:rsid w:val="00CB6241"/>
    <w:rsid w:val="00CB6E3C"/>
    <w:rsid w:val="00CC0268"/>
    <w:rsid w:val="00CC40E4"/>
    <w:rsid w:val="00CC4C0A"/>
    <w:rsid w:val="00CD1F30"/>
    <w:rsid w:val="00CD20AD"/>
    <w:rsid w:val="00CD3EA2"/>
    <w:rsid w:val="00CD6925"/>
    <w:rsid w:val="00CD7463"/>
    <w:rsid w:val="00CE3FC4"/>
    <w:rsid w:val="00CF03B9"/>
    <w:rsid w:val="00CF3FCA"/>
    <w:rsid w:val="00CF6787"/>
    <w:rsid w:val="00CF6F0C"/>
    <w:rsid w:val="00CF70D8"/>
    <w:rsid w:val="00D008EF"/>
    <w:rsid w:val="00D02014"/>
    <w:rsid w:val="00D06741"/>
    <w:rsid w:val="00D11DE3"/>
    <w:rsid w:val="00D1221E"/>
    <w:rsid w:val="00D12F75"/>
    <w:rsid w:val="00D13D91"/>
    <w:rsid w:val="00D14D20"/>
    <w:rsid w:val="00D21247"/>
    <w:rsid w:val="00D221F2"/>
    <w:rsid w:val="00D23F47"/>
    <w:rsid w:val="00D25636"/>
    <w:rsid w:val="00D25994"/>
    <w:rsid w:val="00D27114"/>
    <w:rsid w:val="00D31233"/>
    <w:rsid w:val="00D31EE8"/>
    <w:rsid w:val="00D32260"/>
    <w:rsid w:val="00D32433"/>
    <w:rsid w:val="00D334D9"/>
    <w:rsid w:val="00D349FA"/>
    <w:rsid w:val="00D36180"/>
    <w:rsid w:val="00D37218"/>
    <w:rsid w:val="00D37D50"/>
    <w:rsid w:val="00D400EA"/>
    <w:rsid w:val="00D41E1F"/>
    <w:rsid w:val="00D431F2"/>
    <w:rsid w:val="00D44063"/>
    <w:rsid w:val="00D45591"/>
    <w:rsid w:val="00D502DA"/>
    <w:rsid w:val="00D5047F"/>
    <w:rsid w:val="00D512BA"/>
    <w:rsid w:val="00D5205A"/>
    <w:rsid w:val="00D52731"/>
    <w:rsid w:val="00D54B20"/>
    <w:rsid w:val="00D5530F"/>
    <w:rsid w:val="00D5555F"/>
    <w:rsid w:val="00D57254"/>
    <w:rsid w:val="00D634D2"/>
    <w:rsid w:val="00D642BA"/>
    <w:rsid w:val="00D658CB"/>
    <w:rsid w:val="00D66139"/>
    <w:rsid w:val="00D71D6F"/>
    <w:rsid w:val="00D74925"/>
    <w:rsid w:val="00D80469"/>
    <w:rsid w:val="00D80F16"/>
    <w:rsid w:val="00D8103B"/>
    <w:rsid w:val="00D81399"/>
    <w:rsid w:val="00D84053"/>
    <w:rsid w:val="00D84215"/>
    <w:rsid w:val="00D84485"/>
    <w:rsid w:val="00D845A4"/>
    <w:rsid w:val="00D90BE0"/>
    <w:rsid w:val="00D929A0"/>
    <w:rsid w:val="00D96834"/>
    <w:rsid w:val="00D96B5D"/>
    <w:rsid w:val="00DA37FA"/>
    <w:rsid w:val="00DB10D5"/>
    <w:rsid w:val="00DB220A"/>
    <w:rsid w:val="00DB237B"/>
    <w:rsid w:val="00DB3096"/>
    <w:rsid w:val="00DB512C"/>
    <w:rsid w:val="00DB64F4"/>
    <w:rsid w:val="00DC1E03"/>
    <w:rsid w:val="00DC574D"/>
    <w:rsid w:val="00DC5C32"/>
    <w:rsid w:val="00DC79C2"/>
    <w:rsid w:val="00DD01EB"/>
    <w:rsid w:val="00DD0F29"/>
    <w:rsid w:val="00DD3532"/>
    <w:rsid w:val="00DD3A27"/>
    <w:rsid w:val="00DD3D46"/>
    <w:rsid w:val="00DD4D45"/>
    <w:rsid w:val="00DE010C"/>
    <w:rsid w:val="00DE1957"/>
    <w:rsid w:val="00DE28C0"/>
    <w:rsid w:val="00DE3209"/>
    <w:rsid w:val="00DE6675"/>
    <w:rsid w:val="00DF1922"/>
    <w:rsid w:val="00DF6019"/>
    <w:rsid w:val="00E01E74"/>
    <w:rsid w:val="00E02B63"/>
    <w:rsid w:val="00E076E1"/>
    <w:rsid w:val="00E14CE3"/>
    <w:rsid w:val="00E16343"/>
    <w:rsid w:val="00E24936"/>
    <w:rsid w:val="00E26C37"/>
    <w:rsid w:val="00E329CD"/>
    <w:rsid w:val="00E33782"/>
    <w:rsid w:val="00E33C3F"/>
    <w:rsid w:val="00E37F88"/>
    <w:rsid w:val="00E41E0A"/>
    <w:rsid w:val="00E42675"/>
    <w:rsid w:val="00E44314"/>
    <w:rsid w:val="00E45E71"/>
    <w:rsid w:val="00E47F0E"/>
    <w:rsid w:val="00E512E4"/>
    <w:rsid w:val="00E51AEE"/>
    <w:rsid w:val="00E52103"/>
    <w:rsid w:val="00E52BDD"/>
    <w:rsid w:val="00E53765"/>
    <w:rsid w:val="00E537F4"/>
    <w:rsid w:val="00E55BEC"/>
    <w:rsid w:val="00E55D4A"/>
    <w:rsid w:val="00E6603D"/>
    <w:rsid w:val="00E72D29"/>
    <w:rsid w:val="00E73D7A"/>
    <w:rsid w:val="00E74000"/>
    <w:rsid w:val="00E75E50"/>
    <w:rsid w:val="00E77500"/>
    <w:rsid w:val="00E8085C"/>
    <w:rsid w:val="00E8580E"/>
    <w:rsid w:val="00E86778"/>
    <w:rsid w:val="00E908C5"/>
    <w:rsid w:val="00E9431C"/>
    <w:rsid w:val="00EA147A"/>
    <w:rsid w:val="00EA3FE5"/>
    <w:rsid w:val="00EA556A"/>
    <w:rsid w:val="00EA5FBA"/>
    <w:rsid w:val="00EA71E0"/>
    <w:rsid w:val="00EA7B8B"/>
    <w:rsid w:val="00EB0483"/>
    <w:rsid w:val="00EB2352"/>
    <w:rsid w:val="00EB4053"/>
    <w:rsid w:val="00EB6507"/>
    <w:rsid w:val="00EC27C4"/>
    <w:rsid w:val="00EC563C"/>
    <w:rsid w:val="00ED127C"/>
    <w:rsid w:val="00EE0F8E"/>
    <w:rsid w:val="00EE13E8"/>
    <w:rsid w:val="00EE1612"/>
    <w:rsid w:val="00EE212E"/>
    <w:rsid w:val="00EE67CB"/>
    <w:rsid w:val="00EE7D1D"/>
    <w:rsid w:val="00EF234A"/>
    <w:rsid w:val="00EF32ED"/>
    <w:rsid w:val="00EF3831"/>
    <w:rsid w:val="00EF600D"/>
    <w:rsid w:val="00EF6783"/>
    <w:rsid w:val="00EF7B0C"/>
    <w:rsid w:val="00EF7D72"/>
    <w:rsid w:val="00F03D94"/>
    <w:rsid w:val="00F06E22"/>
    <w:rsid w:val="00F11006"/>
    <w:rsid w:val="00F16819"/>
    <w:rsid w:val="00F16A4C"/>
    <w:rsid w:val="00F20AB6"/>
    <w:rsid w:val="00F237AB"/>
    <w:rsid w:val="00F32943"/>
    <w:rsid w:val="00F32DE3"/>
    <w:rsid w:val="00F3545B"/>
    <w:rsid w:val="00F43B0F"/>
    <w:rsid w:val="00F45EB6"/>
    <w:rsid w:val="00F4761D"/>
    <w:rsid w:val="00F50CAC"/>
    <w:rsid w:val="00F51040"/>
    <w:rsid w:val="00F716A2"/>
    <w:rsid w:val="00F72782"/>
    <w:rsid w:val="00F747A4"/>
    <w:rsid w:val="00F75D85"/>
    <w:rsid w:val="00F75DF8"/>
    <w:rsid w:val="00F80799"/>
    <w:rsid w:val="00F80F12"/>
    <w:rsid w:val="00F92B7A"/>
    <w:rsid w:val="00F92BF1"/>
    <w:rsid w:val="00F92D06"/>
    <w:rsid w:val="00F97C68"/>
    <w:rsid w:val="00FA0273"/>
    <w:rsid w:val="00FA3412"/>
    <w:rsid w:val="00FA3C55"/>
    <w:rsid w:val="00FA6979"/>
    <w:rsid w:val="00FA7254"/>
    <w:rsid w:val="00FB0598"/>
    <w:rsid w:val="00FB0AD3"/>
    <w:rsid w:val="00FB18AF"/>
    <w:rsid w:val="00FB1B37"/>
    <w:rsid w:val="00FB3B9B"/>
    <w:rsid w:val="00FB428A"/>
    <w:rsid w:val="00FB42AF"/>
    <w:rsid w:val="00FB4742"/>
    <w:rsid w:val="00FB6328"/>
    <w:rsid w:val="00FB7C6B"/>
    <w:rsid w:val="00FC22BA"/>
    <w:rsid w:val="00FC28E9"/>
    <w:rsid w:val="00FC29E8"/>
    <w:rsid w:val="00FC3024"/>
    <w:rsid w:val="00FC3DF3"/>
    <w:rsid w:val="00FD0A21"/>
    <w:rsid w:val="00FD1E37"/>
    <w:rsid w:val="00FD307E"/>
    <w:rsid w:val="00FD3D17"/>
    <w:rsid w:val="00FD4C8C"/>
    <w:rsid w:val="00FD5F23"/>
    <w:rsid w:val="00FE246F"/>
    <w:rsid w:val="00FE26F0"/>
    <w:rsid w:val="00FE2D0A"/>
    <w:rsid w:val="00FE6614"/>
    <w:rsid w:val="00FF2C3D"/>
    <w:rsid w:val="00FF3768"/>
    <w:rsid w:val="00FF4CF1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uiPriority w:val="99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3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iPriority w:val="99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A158E8"/>
  </w:style>
  <w:style w:type="character" w:customStyle="1" w:styleId="TextdecomentariCar1">
    <w:name w:val="Text de comentari Car1"/>
    <w:link w:val="Textdecomentari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4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argrafdellista"/>
    <w:qFormat/>
    <w:rsid w:val="000D4E7E"/>
    <w:pPr>
      <w:numPr>
        <w:numId w:val="24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table" w:styleId="Taulaambquadrcula">
    <w:name w:val="Table Grid"/>
    <w:basedOn w:val="Taulanormal"/>
    <w:uiPriority w:val="5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AE292F"/>
    <w:pPr>
      <w:numPr>
        <w:numId w:val="26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pf1">
    <w:name w:val="pf1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f0">
    <w:name w:val="pf0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AC64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letraperdefectedelpargraf"/>
    <w:rsid w:val="00AC64F1"/>
    <w:rPr>
      <w:rFonts w:ascii="Segoe UI" w:hAnsi="Segoe UI" w:cs="Segoe UI" w:hint="default"/>
      <w:b/>
      <w:bCs/>
      <w:sz w:val="18"/>
      <w:szCs w:val="18"/>
      <w:vertAlign w:val="superscript"/>
    </w:rPr>
  </w:style>
  <w:style w:type="character" w:customStyle="1" w:styleId="cf21">
    <w:name w:val="cf21"/>
    <w:basedOn w:val="Lletraperdefectedelpargraf"/>
    <w:rsid w:val="00AC64F1"/>
    <w:rPr>
      <w:rFonts w:ascii="Segoe UI" w:hAnsi="Segoe UI" w:cs="Segoe UI" w:hint="default"/>
      <w:i/>
      <w:iCs/>
      <w:sz w:val="18"/>
      <w:szCs w:val="18"/>
    </w:rPr>
  </w:style>
  <w:style w:type="paragraph" w:customStyle="1" w:styleId="NmFigures">
    <w:name w:val="Núm. Figures"/>
    <w:basedOn w:val="Normal"/>
    <w:next w:val="Normal"/>
    <w:qFormat/>
    <w:rsid w:val="00954E8C"/>
    <w:pPr>
      <w:numPr>
        <w:numId w:val="34"/>
      </w:numPr>
      <w:suppressAutoHyphens w:val="0"/>
      <w:spacing w:before="120" w:after="120" w:line="360" w:lineRule="auto"/>
      <w:jc w:val="center"/>
    </w:pPr>
    <w:rPr>
      <w:rFonts w:eastAsia="Arial Unicode MS"/>
      <w:bCs/>
      <w:sz w:val="16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1268-9CC4-4830-A629-C17B58C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1153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290</cp:revision>
  <cp:lastPrinted>2025-03-31T07:57:00Z</cp:lastPrinted>
  <dcterms:created xsi:type="dcterms:W3CDTF">2025-03-31T09:41:00Z</dcterms:created>
  <dcterms:modified xsi:type="dcterms:W3CDTF">2025-09-19T05:12:00Z</dcterms:modified>
</cp:coreProperties>
</file>