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C5A4E8" w14:textId="77777777" w:rsidR="00445D0B" w:rsidRPr="00300499" w:rsidRDefault="00445D0B">
      <w:pPr>
        <w:ind w:left="720" w:hanging="436"/>
        <w:jc w:val="center"/>
        <w:rPr>
          <w:spacing w:val="-2"/>
          <w:szCs w:val="22"/>
        </w:rPr>
      </w:pPr>
    </w:p>
    <w:p w14:paraId="60544154" w14:textId="3EDC7A6D" w:rsidR="00445D0B" w:rsidRPr="00300499" w:rsidRDefault="00445D0B">
      <w:pPr>
        <w:ind w:left="720" w:hanging="436"/>
        <w:jc w:val="center"/>
      </w:pPr>
      <w:r w:rsidRPr="00300499">
        <w:rPr>
          <w:rFonts w:eastAsia="Calibri"/>
          <w:b/>
          <w:szCs w:val="22"/>
          <w:lang w:eastAsia="en-US"/>
        </w:rPr>
        <w:t xml:space="preserve">ANNEX </w:t>
      </w:r>
      <w:r w:rsidR="000709F5">
        <w:rPr>
          <w:rFonts w:eastAsia="Calibri"/>
          <w:b/>
          <w:szCs w:val="22"/>
          <w:lang w:eastAsia="en-US"/>
        </w:rPr>
        <w:t>1</w:t>
      </w:r>
    </w:p>
    <w:p w14:paraId="1B5B26AF" w14:textId="77777777" w:rsidR="00445D0B" w:rsidRPr="00300499" w:rsidRDefault="00445D0B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12E7C205" w14:textId="77777777" w:rsidR="00445D0B" w:rsidRPr="00300499" w:rsidRDefault="00445D0B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346650A7" w14:textId="77777777" w:rsidR="00666A5C" w:rsidRDefault="00891B14" w:rsidP="00666A5C">
      <w:pPr>
        <w:rPr>
          <w:b/>
        </w:rPr>
      </w:pPr>
      <w:r w:rsidRPr="00891B14">
        <w:rPr>
          <w:rFonts w:eastAsia="Calibri"/>
          <w:b/>
          <w:szCs w:val="22"/>
          <w:lang w:eastAsia="en-US"/>
        </w:rPr>
        <w:t xml:space="preserve">AL PLEC DE CLÀUSULES ADMINISTRATIVES PARTICULARS DE LA CONTRACTACIÓ </w:t>
      </w:r>
      <w:r w:rsidR="003E0E43">
        <w:rPr>
          <w:rFonts w:eastAsia="Calibri"/>
          <w:b/>
          <w:szCs w:val="22"/>
          <w:lang w:eastAsia="en-US"/>
        </w:rPr>
        <w:t xml:space="preserve">DEL </w:t>
      </w:r>
      <w:r w:rsidR="003E0E43" w:rsidRPr="00A47694">
        <w:rPr>
          <w:rFonts w:eastAsia="Calibri"/>
          <w:b/>
          <w:noProof/>
          <w:szCs w:val="22"/>
          <w:lang w:eastAsia="en-US"/>
        </w:rPr>
        <w:t xml:space="preserve">SERVEI </w:t>
      </w:r>
      <w:r w:rsidR="001400D3">
        <w:rPr>
          <w:rFonts w:eastAsia="Calibri"/>
          <w:b/>
          <w:noProof/>
          <w:szCs w:val="22"/>
          <w:lang w:eastAsia="en-US"/>
        </w:rPr>
        <w:t>REFERENT A</w:t>
      </w:r>
      <w:r w:rsidR="003E0E43" w:rsidRPr="00A47694">
        <w:rPr>
          <w:rFonts w:eastAsia="Calibri"/>
          <w:b/>
          <w:noProof/>
          <w:szCs w:val="22"/>
          <w:lang w:eastAsia="en-US"/>
        </w:rPr>
        <w:t xml:space="preserve"> LA </w:t>
      </w:r>
      <w:r w:rsidR="00205E85" w:rsidRPr="00821190">
        <w:rPr>
          <w:b/>
          <w:bCs/>
          <w:szCs w:val="22"/>
        </w:rPr>
        <w:t xml:space="preserve">REDACCIÓ </w:t>
      </w:r>
      <w:r w:rsidR="00666A5C" w:rsidRPr="00EF6AD0">
        <w:rPr>
          <w:b/>
          <w:szCs w:val="22"/>
        </w:rPr>
        <w:t>DEL</w:t>
      </w:r>
      <w:r w:rsidR="00666A5C">
        <w:rPr>
          <w:b/>
          <w:szCs w:val="22"/>
        </w:rPr>
        <w:t xml:space="preserve"> PR</w:t>
      </w:r>
      <w:r w:rsidR="00666A5C" w:rsidRPr="00EF6AD0">
        <w:rPr>
          <w:b/>
          <w:szCs w:val="22"/>
        </w:rPr>
        <w:t>O</w:t>
      </w:r>
      <w:r w:rsidR="00666A5C">
        <w:rPr>
          <w:b/>
          <w:szCs w:val="22"/>
        </w:rPr>
        <w:t>JECTE</w:t>
      </w:r>
      <w:r w:rsidR="00666A5C" w:rsidRPr="00EF6AD0">
        <w:rPr>
          <w:b/>
          <w:szCs w:val="22"/>
        </w:rPr>
        <w:t xml:space="preserve"> </w:t>
      </w:r>
      <w:r w:rsidR="00666A5C" w:rsidRPr="00A90218">
        <w:rPr>
          <w:b/>
          <w:szCs w:val="22"/>
        </w:rPr>
        <w:t>CON</w:t>
      </w:r>
      <w:r w:rsidR="00666A5C">
        <w:rPr>
          <w:b/>
          <w:szCs w:val="22"/>
        </w:rPr>
        <w:t>STRUCTIU</w:t>
      </w:r>
      <w:r w:rsidR="00666A5C" w:rsidRPr="00A90218">
        <w:rPr>
          <w:b/>
          <w:szCs w:val="22"/>
        </w:rPr>
        <w:t xml:space="preserve"> </w:t>
      </w:r>
      <w:r w:rsidR="00666A5C">
        <w:rPr>
          <w:b/>
          <w:szCs w:val="22"/>
        </w:rPr>
        <w:t xml:space="preserve">MILLORA I REURBANITZACIÓ DE LA TRAVESSERA BV-2122 ENTRE EL PK 2+580 I EL PK 3+450. TM TORRELLES DE FOIX. </w:t>
      </w:r>
    </w:p>
    <w:p w14:paraId="619DC5E8" w14:textId="5430EBC9" w:rsidR="00D02CF0" w:rsidRDefault="00D02CF0" w:rsidP="00205E85">
      <w:pPr>
        <w:rPr>
          <w:b/>
          <w:bCs/>
          <w:szCs w:val="22"/>
        </w:rPr>
      </w:pPr>
    </w:p>
    <w:p w14:paraId="440BE9F8" w14:textId="77777777" w:rsidR="00D02CF0" w:rsidRPr="00D02CF0" w:rsidRDefault="00D02CF0" w:rsidP="00205E85">
      <w:pPr>
        <w:rPr>
          <w:b/>
          <w:bCs/>
          <w:szCs w:val="22"/>
        </w:rPr>
      </w:pPr>
    </w:p>
    <w:p w14:paraId="44405F5C" w14:textId="0B4E9FFD" w:rsidR="004A43A3" w:rsidRPr="00300499" w:rsidRDefault="004A43A3" w:rsidP="004A43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300499">
        <w:rPr>
          <w:b/>
        </w:rPr>
        <w:t>Expedient núm</w:t>
      </w:r>
      <w:r w:rsidRPr="00D02CF0">
        <w:rPr>
          <w:b/>
        </w:rPr>
        <w:t xml:space="preserve">.: </w:t>
      </w:r>
      <w:r w:rsidR="006A0026" w:rsidRPr="00D02CF0">
        <w:rPr>
          <w:b/>
          <w:bCs/>
          <w:szCs w:val="22"/>
        </w:rPr>
        <w:t>202</w:t>
      </w:r>
      <w:r w:rsidR="00666A5C">
        <w:rPr>
          <w:b/>
          <w:bCs/>
          <w:szCs w:val="22"/>
        </w:rPr>
        <w:t>4</w:t>
      </w:r>
      <w:r w:rsidR="006A0026" w:rsidRPr="00D02CF0">
        <w:rPr>
          <w:b/>
          <w:bCs/>
          <w:szCs w:val="22"/>
        </w:rPr>
        <w:t>/</w:t>
      </w:r>
      <w:r w:rsidR="00EF6AD0">
        <w:rPr>
          <w:b/>
          <w:bCs/>
          <w:szCs w:val="22"/>
        </w:rPr>
        <w:t>3</w:t>
      </w:r>
      <w:r w:rsidR="00666A5C">
        <w:rPr>
          <w:b/>
          <w:bCs/>
          <w:szCs w:val="22"/>
        </w:rPr>
        <w:t>4813</w:t>
      </w:r>
    </w:p>
    <w:p w14:paraId="74973206" w14:textId="77777777" w:rsidR="004A43A3" w:rsidRDefault="004A43A3" w:rsidP="004A43A3">
      <w:pPr>
        <w:rPr>
          <w:b/>
        </w:rPr>
      </w:pPr>
    </w:p>
    <w:p w14:paraId="483DFA57" w14:textId="77777777" w:rsidR="00445D0B" w:rsidRPr="00300499" w:rsidRDefault="00445D0B">
      <w:pPr>
        <w:rPr>
          <w:b/>
          <w:szCs w:val="22"/>
        </w:rPr>
      </w:pPr>
    </w:p>
    <w:p w14:paraId="49DD5A52" w14:textId="1609E2D9" w:rsidR="00445D0B" w:rsidRPr="00300499" w:rsidRDefault="00445D0B">
      <w:pPr>
        <w:ind w:left="720" w:hanging="11"/>
        <w:jc w:val="center"/>
      </w:pPr>
      <w:r w:rsidRPr="00300499">
        <w:rPr>
          <w:rFonts w:eastAsia="Calibri"/>
          <w:szCs w:val="22"/>
          <w:lang w:eastAsia="en-US"/>
        </w:rPr>
        <w:t xml:space="preserve">A INSERIR EN EL </w:t>
      </w:r>
      <w:r w:rsidR="00A04C55" w:rsidRPr="007A024B">
        <w:rPr>
          <w:rFonts w:eastAsia="Calibri"/>
          <w:b/>
          <w:bCs/>
          <w:szCs w:val="22"/>
          <w:lang w:eastAsia="en-US"/>
        </w:rPr>
        <w:t xml:space="preserve">SOBRE </w:t>
      </w:r>
      <w:r w:rsidR="00A04C55">
        <w:rPr>
          <w:rFonts w:eastAsia="Calibri"/>
          <w:b/>
          <w:bCs/>
          <w:szCs w:val="22"/>
          <w:lang w:eastAsia="en-US"/>
        </w:rPr>
        <w:t>ÚNIC</w:t>
      </w:r>
    </w:p>
    <w:p w14:paraId="3F7CAA3D" w14:textId="77777777" w:rsidR="00445D0B" w:rsidRPr="00300499" w:rsidRDefault="00445D0B">
      <w:pPr>
        <w:rPr>
          <w:szCs w:val="22"/>
          <w:lang w:eastAsia="ca-ES"/>
        </w:rPr>
      </w:pPr>
    </w:p>
    <w:p w14:paraId="2C9BAFBE" w14:textId="77777777" w:rsidR="00445D0B" w:rsidRPr="00300499" w:rsidRDefault="00445D0B">
      <w:pPr>
        <w:jc w:val="center"/>
      </w:pPr>
      <w:r w:rsidRPr="00300499">
        <w:rPr>
          <w:i/>
          <w:szCs w:val="22"/>
          <w:lang w:eastAsia="ca-ES"/>
        </w:rPr>
        <w:t>(El model de proposició es podrà descarregar a la Plataforma)</w:t>
      </w:r>
    </w:p>
    <w:p w14:paraId="1F2E8A9A" w14:textId="77777777" w:rsidR="00445D0B" w:rsidRPr="00300499" w:rsidRDefault="00445D0B">
      <w:pPr>
        <w:ind w:left="426"/>
        <w:rPr>
          <w:szCs w:val="22"/>
        </w:rPr>
      </w:pPr>
    </w:p>
    <w:p w14:paraId="5787FF99" w14:textId="77777777" w:rsidR="00445D0B" w:rsidRPr="00300499" w:rsidRDefault="00445D0B">
      <w:pPr>
        <w:ind w:left="426"/>
        <w:rPr>
          <w:szCs w:val="22"/>
        </w:rPr>
      </w:pPr>
    </w:p>
    <w:p w14:paraId="17657FA1" w14:textId="77777777" w:rsidR="00445D0B" w:rsidRPr="00300499" w:rsidRDefault="00445D0B" w:rsidP="0087605E">
      <w:pPr>
        <w:numPr>
          <w:ilvl w:val="0"/>
          <w:numId w:val="15"/>
        </w:numPr>
        <w:ind w:left="426" w:hanging="426"/>
      </w:pPr>
      <w:r w:rsidRPr="00300499">
        <w:rPr>
          <w:b/>
          <w:szCs w:val="22"/>
        </w:rPr>
        <w:t>La proposició econòmica, basada en el preu haurà d’ajustar-se al model següent:</w:t>
      </w:r>
    </w:p>
    <w:p w14:paraId="2BDDFE4F" w14:textId="77777777" w:rsidR="00445D0B" w:rsidRDefault="00445D0B">
      <w:pPr>
        <w:ind w:left="426"/>
        <w:jc w:val="left"/>
        <w:rPr>
          <w:b/>
          <w:szCs w:val="22"/>
        </w:rPr>
      </w:pPr>
    </w:p>
    <w:p w14:paraId="268239F1" w14:textId="77777777" w:rsidR="000A410C" w:rsidRPr="00300499" w:rsidRDefault="000A410C">
      <w:pPr>
        <w:ind w:left="426"/>
        <w:jc w:val="left"/>
        <w:rPr>
          <w:b/>
          <w:szCs w:val="22"/>
        </w:rPr>
      </w:pPr>
    </w:p>
    <w:p w14:paraId="7E71E6BA" w14:textId="58B33E95" w:rsidR="00445D0B" w:rsidRPr="000A4EFD" w:rsidRDefault="00445D0B" w:rsidP="000A4EFD">
      <w:pPr>
        <w:rPr>
          <w:b/>
        </w:rPr>
      </w:pPr>
      <w:r w:rsidRPr="00300499">
        <w:rPr>
          <w:szCs w:val="22"/>
        </w:rPr>
        <w:t>"El Sr./La Sra.</w:t>
      </w:r>
      <w:r w:rsidR="009F0DDD">
        <w:rPr>
          <w:szCs w:val="22"/>
        </w:rPr>
        <w:t xml:space="preserve"> </w:t>
      </w:r>
      <w:r w:rsidRPr="00300499">
        <w:rPr>
          <w:szCs w:val="22"/>
        </w:rPr>
        <w:t>......................................... amb NIF núm.</w:t>
      </w:r>
      <w:r w:rsidR="009F0DDD">
        <w:rPr>
          <w:szCs w:val="22"/>
        </w:rPr>
        <w:t xml:space="preserve"> </w:t>
      </w:r>
      <w:r w:rsidRPr="00300499">
        <w:rPr>
          <w:szCs w:val="22"/>
        </w:rPr>
        <w:t>.............., en nom propi / en representació de l’empresa .............., en qualitat de ..., i segons escriptura pública autoritzada davant Notari ....</w:t>
      </w:r>
      <w:r w:rsidR="009F0DDD">
        <w:rPr>
          <w:szCs w:val="22"/>
        </w:rPr>
        <w:t>....</w:t>
      </w:r>
      <w:r w:rsidRPr="00300499">
        <w:rPr>
          <w:szCs w:val="22"/>
        </w:rPr>
        <w:t>.., en data ..... i amb número de protocol .../o document ..., CIF núm. .............., domiciliada a........... carrer ........................, núm.</w:t>
      </w:r>
      <w:r w:rsidR="009F0DDD">
        <w:rPr>
          <w:szCs w:val="22"/>
        </w:rPr>
        <w:t xml:space="preserve"> </w:t>
      </w:r>
      <w:r w:rsidRPr="00300499">
        <w:rPr>
          <w:szCs w:val="22"/>
        </w:rPr>
        <w:t>...., (persona de contacte</w:t>
      </w:r>
      <w:r w:rsidR="009F0DDD">
        <w:rPr>
          <w:szCs w:val="22"/>
        </w:rPr>
        <w:t xml:space="preserve"> </w:t>
      </w:r>
      <w:r w:rsidRPr="00300499">
        <w:rPr>
          <w:szCs w:val="22"/>
        </w:rPr>
        <w:t>....................., adreça de correu electrònic ................,  telèfon núm. ............ i fax núm.</w:t>
      </w:r>
      <w:r w:rsidR="009F0DDD">
        <w:rPr>
          <w:szCs w:val="22"/>
        </w:rPr>
        <w:t xml:space="preserve"> </w:t>
      </w:r>
      <w:r w:rsidRPr="00300499">
        <w:rPr>
          <w:szCs w:val="22"/>
        </w:rPr>
        <w:t>...</w:t>
      </w:r>
      <w:r w:rsidR="009F0DDD">
        <w:rPr>
          <w:szCs w:val="22"/>
        </w:rPr>
        <w:t xml:space="preserve"> </w:t>
      </w:r>
      <w:r w:rsidRPr="00300499">
        <w:rPr>
          <w:szCs w:val="22"/>
        </w:rPr>
        <w:t xml:space="preserve">..........), assabentat/da de les condicions exigides per optar a la contractació relativa contracte de serveis consistent en </w:t>
      </w:r>
      <w:r w:rsidR="002A00E4">
        <w:rPr>
          <w:szCs w:val="22"/>
        </w:rPr>
        <w:t>la</w:t>
      </w:r>
      <w:r w:rsidRPr="00300499">
        <w:rPr>
          <w:szCs w:val="22"/>
        </w:rPr>
        <w:t xml:space="preserve"> </w:t>
      </w:r>
      <w:r w:rsidR="004A43A3" w:rsidRPr="00E16565">
        <w:rPr>
          <w:b/>
          <w:bCs/>
          <w:szCs w:val="22"/>
          <w:lang w:eastAsia="ca-ES"/>
        </w:rPr>
        <w:t xml:space="preserve">REDACCIÓ </w:t>
      </w:r>
      <w:r w:rsidR="00666A5C" w:rsidRPr="00EF6AD0">
        <w:rPr>
          <w:b/>
          <w:szCs w:val="22"/>
        </w:rPr>
        <w:t>DEL</w:t>
      </w:r>
      <w:r w:rsidR="00666A5C">
        <w:rPr>
          <w:b/>
          <w:szCs w:val="22"/>
        </w:rPr>
        <w:t xml:space="preserve"> PR</w:t>
      </w:r>
      <w:r w:rsidR="00666A5C" w:rsidRPr="00EF6AD0">
        <w:rPr>
          <w:b/>
          <w:szCs w:val="22"/>
        </w:rPr>
        <w:t>O</w:t>
      </w:r>
      <w:r w:rsidR="00666A5C">
        <w:rPr>
          <w:b/>
          <w:szCs w:val="22"/>
        </w:rPr>
        <w:t>JECTE</w:t>
      </w:r>
      <w:r w:rsidR="00666A5C" w:rsidRPr="00EF6AD0">
        <w:rPr>
          <w:b/>
          <w:szCs w:val="22"/>
        </w:rPr>
        <w:t xml:space="preserve"> </w:t>
      </w:r>
      <w:r w:rsidR="00666A5C" w:rsidRPr="00A90218">
        <w:rPr>
          <w:b/>
          <w:szCs w:val="22"/>
        </w:rPr>
        <w:t>CON</w:t>
      </w:r>
      <w:r w:rsidR="00666A5C">
        <w:rPr>
          <w:b/>
          <w:szCs w:val="22"/>
        </w:rPr>
        <w:t>STRUCTIU</w:t>
      </w:r>
      <w:r w:rsidR="00666A5C" w:rsidRPr="00A90218">
        <w:rPr>
          <w:b/>
          <w:szCs w:val="22"/>
        </w:rPr>
        <w:t xml:space="preserve"> </w:t>
      </w:r>
      <w:r w:rsidR="00666A5C">
        <w:rPr>
          <w:b/>
          <w:szCs w:val="22"/>
        </w:rPr>
        <w:t>MILLORA I REURBANITZACIÓ DE LA TRAVESSERA BV-2122 ENTRE EL PK 2+580 I EL PK 3+450. TM TORRELLES DE FOIX</w:t>
      </w:r>
      <w:r w:rsidRPr="00300499">
        <w:rPr>
          <w:szCs w:val="22"/>
        </w:rPr>
        <w:t xml:space="preserve">, es compromet a portar-la a terme amb subjecció al Plec de Clàusules Administratives Particulars i </w:t>
      </w:r>
      <w:r w:rsidRPr="00300499">
        <w:t>al Plec de Prescripcions Tècniques Particulars</w:t>
      </w:r>
      <w:r w:rsidRPr="00300499">
        <w:rPr>
          <w:szCs w:val="22"/>
        </w:rPr>
        <w:t xml:space="preserve">, </w:t>
      </w:r>
      <w:r w:rsidR="00E421FA">
        <w:rPr>
          <w:szCs w:val="22"/>
        </w:rPr>
        <w:t>per la quantitat de</w:t>
      </w:r>
      <w:r w:rsidRPr="00300499">
        <w:rPr>
          <w:szCs w:val="22"/>
        </w:rPr>
        <w:t>:</w:t>
      </w:r>
      <w:r w:rsidRPr="00300499">
        <w:rPr>
          <w:spacing w:val="-2"/>
          <w:szCs w:val="22"/>
        </w:rPr>
        <w:t xml:space="preserve"> </w:t>
      </w:r>
    </w:p>
    <w:p w14:paraId="575DEEFE" w14:textId="77777777" w:rsidR="00E421FA" w:rsidRDefault="00E421FA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p w14:paraId="25AD037B" w14:textId="77777777" w:rsidR="000A410C" w:rsidRDefault="000A410C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E421FA" w:rsidRPr="00C652FC" w14:paraId="67A11FF0" w14:textId="77777777" w:rsidTr="001D5C89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7E47314F" w14:textId="77777777" w:rsidR="00E421FA" w:rsidRPr="00C652FC" w:rsidRDefault="00E421FA" w:rsidP="00996B5D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C3BA7CD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E421FA" w:rsidRPr="00C652FC" w14:paraId="0A1FAA62" w14:textId="77777777" w:rsidTr="00E66BE4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B532A6F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308F9B8C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652FC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4F1EAE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4658C45D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7204BE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2CC882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4151B1D" w14:textId="77777777" w:rsidR="00E421FA" w:rsidRPr="00C652FC" w:rsidRDefault="00E421FA" w:rsidP="00996B5D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58BDF2FD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652FC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E421FA" w:rsidRPr="00C652FC" w14:paraId="0831390C" w14:textId="77777777" w:rsidTr="00E66BE4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D8163D" w14:textId="6AB32811" w:rsidR="00E421FA" w:rsidRPr="00CD66CE" w:rsidRDefault="00666A5C" w:rsidP="002D208E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>
              <w:t>5</w:t>
            </w:r>
            <w:r w:rsidR="000A4EFD">
              <w:t>7</w:t>
            </w:r>
            <w:r w:rsidR="002D208E" w:rsidRPr="002D208E">
              <w:t xml:space="preserve">.500,00 </w:t>
            </w:r>
            <w:r w:rsidR="00E421FA" w:rsidRPr="002D208E">
              <w:t>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DA1B8C" w14:textId="77777777" w:rsidR="00E421FA" w:rsidRPr="00C652FC" w:rsidRDefault="00E421FA" w:rsidP="00996B5D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5F8739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D38CD9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CF0CF8" w14:textId="77777777" w:rsidR="00E421FA" w:rsidRPr="00C652FC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0E12B219" w14:textId="77777777" w:rsidR="00E421FA" w:rsidRPr="00300499" w:rsidRDefault="00E421FA">
      <w:pPr>
        <w:tabs>
          <w:tab w:val="left" w:pos="0"/>
          <w:tab w:val="left" w:pos="1296"/>
          <w:tab w:val="left" w:pos="1440"/>
        </w:tabs>
      </w:pPr>
    </w:p>
    <w:p w14:paraId="4927C40B" w14:textId="77777777" w:rsidR="00445D0B" w:rsidRDefault="00445D0B">
      <w:pPr>
        <w:rPr>
          <w:b/>
          <w:szCs w:val="22"/>
        </w:rPr>
      </w:pPr>
    </w:p>
    <w:p w14:paraId="74C81CDB" w14:textId="77777777" w:rsidR="00DA0D82" w:rsidRDefault="00DA0D82">
      <w:pPr>
        <w:rPr>
          <w:b/>
          <w:szCs w:val="22"/>
        </w:rPr>
      </w:pPr>
    </w:p>
    <w:p w14:paraId="1598B855" w14:textId="2CB2195B" w:rsidR="00445D0B" w:rsidRPr="00E421FA" w:rsidRDefault="00E421FA" w:rsidP="0087605E">
      <w:pPr>
        <w:pStyle w:val="Ttol3"/>
        <w:numPr>
          <w:ilvl w:val="0"/>
          <w:numId w:val="15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line="264" w:lineRule="auto"/>
        <w:rPr>
          <w:sz w:val="22"/>
          <w:szCs w:val="22"/>
        </w:rPr>
      </w:pPr>
      <w:bookmarkStart w:id="0" w:name="_Toc152573405"/>
      <w:r w:rsidRPr="00E421FA">
        <w:rPr>
          <w:sz w:val="22"/>
          <w:szCs w:val="22"/>
        </w:rPr>
        <w:lastRenderedPageBreak/>
        <w:t xml:space="preserve">Millora d’experiència </w:t>
      </w:r>
      <w:r w:rsidRPr="002D278E">
        <w:rPr>
          <w:sz w:val="22"/>
          <w:szCs w:val="22"/>
        </w:rPr>
        <w:t>d</w:t>
      </w:r>
      <w:bookmarkEnd w:id="0"/>
      <w:r w:rsidR="003C163F" w:rsidRPr="002D278E">
        <w:rPr>
          <w:sz w:val="22"/>
          <w:szCs w:val="22"/>
        </w:rPr>
        <w:t>e</w:t>
      </w:r>
      <w:r w:rsidR="008E6D63" w:rsidRPr="002D278E">
        <w:rPr>
          <w:sz w:val="22"/>
          <w:szCs w:val="22"/>
        </w:rPr>
        <w:t xml:space="preserve"> l’equip tècnic</w:t>
      </w:r>
      <w:r w:rsidR="002D278E" w:rsidRPr="002D278E">
        <w:rPr>
          <w:sz w:val="22"/>
          <w:szCs w:val="22"/>
        </w:rPr>
        <w:t xml:space="preserve"> mínim</w:t>
      </w:r>
      <w:r w:rsidR="00445D0B" w:rsidRPr="00E421FA">
        <w:rPr>
          <w:sz w:val="22"/>
          <w:szCs w:val="22"/>
        </w:rPr>
        <w:t xml:space="preserve">, </w:t>
      </w:r>
      <w:bookmarkStart w:id="1" w:name="_Hlk201242785"/>
      <w:r w:rsidR="00445D0B" w:rsidRPr="00E421FA">
        <w:rPr>
          <w:sz w:val="22"/>
          <w:szCs w:val="22"/>
        </w:rPr>
        <w:t>per sobre de la mínima prevista a la clàusula 1.10 PCAP</w:t>
      </w:r>
    </w:p>
    <w:bookmarkEnd w:id="1"/>
    <w:p w14:paraId="1EE462A8" w14:textId="77777777" w:rsidR="00445D0B" w:rsidRPr="00300499" w:rsidRDefault="00445D0B">
      <w:pPr>
        <w:rPr>
          <w:b/>
          <w:szCs w:val="22"/>
          <w:u w:val="single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2835"/>
        <w:gridCol w:w="3128"/>
      </w:tblGrid>
      <w:tr w:rsidR="00445D0B" w:rsidRPr="00300499" w14:paraId="28E5816A" w14:textId="77777777" w:rsidTr="00E66BE4">
        <w:trPr>
          <w:trHeight w:val="783"/>
          <w:tblHeader/>
          <w:jc w:val="center"/>
        </w:trPr>
        <w:tc>
          <w:tcPr>
            <w:tcW w:w="552" w:type="dxa"/>
            <w:shd w:val="clear" w:color="auto" w:fill="D9D9D9"/>
          </w:tcPr>
          <w:p w14:paraId="3AA98F56" w14:textId="77777777" w:rsidR="00445D0B" w:rsidRPr="00300499" w:rsidRDefault="00445D0B">
            <w:pPr>
              <w:jc w:val="left"/>
            </w:pPr>
            <w:proofErr w:type="spellStart"/>
            <w:r w:rsidRPr="00300499">
              <w:rPr>
                <w:b/>
                <w:bCs/>
                <w:color w:val="000000"/>
                <w:szCs w:val="22"/>
                <w:lang w:eastAsia="ca-ES"/>
              </w:rPr>
              <w:t>Id</w:t>
            </w:r>
            <w:proofErr w:type="spellEnd"/>
          </w:p>
        </w:tc>
        <w:tc>
          <w:tcPr>
            <w:tcW w:w="1560" w:type="dxa"/>
            <w:shd w:val="clear" w:color="auto" w:fill="D9D9D9"/>
          </w:tcPr>
          <w:p w14:paraId="15ECBAF3" w14:textId="77777777" w:rsidR="00445D0B" w:rsidRPr="00300499" w:rsidRDefault="00445D0B">
            <w:pPr>
              <w:jc w:val="left"/>
            </w:pPr>
            <w:r w:rsidRPr="00300499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835" w:type="dxa"/>
            <w:shd w:val="clear" w:color="auto" w:fill="D9D9D9"/>
          </w:tcPr>
          <w:p w14:paraId="35CCB48D" w14:textId="011EA9E6" w:rsidR="00445D0B" w:rsidRPr="006F5587" w:rsidRDefault="00E421FA">
            <w:pPr>
              <w:rPr>
                <w:sz w:val="20"/>
              </w:rPr>
            </w:pPr>
            <w:r w:rsidRPr="002D208E">
              <w:rPr>
                <w:b/>
                <w:bCs/>
                <w:sz w:val="20"/>
                <w:lang w:eastAsia="ca-ES"/>
              </w:rPr>
              <w:t>Experiència</w:t>
            </w:r>
            <w:r w:rsidR="000A4EFD">
              <w:rPr>
                <w:b/>
                <w:bCs/>
                <w:sz w:val="20"/>
                <w:lang w:eastAsia="ca-ES"/>
              </w:rPr>
              <w:t xml:space="preserve"> general valorable per sobre de la mínima</w:t>
            </w:r>
            <w:r w:rsidRPr="002D208E">
              <w:rPr>
                <w:b/>
                <w:bCs/>
                <w:sz w:val="20"/>
                <w:lang w:eastAsia="ca-ES"/>
              </w:rPr>
              <w:t xml:space="preserve"> (en els últims 6 anys)</w:t>
            </w:r>
          </w:p>
        </w:tc>
        <w:tc>
          <w:tcPr>
            <w:tcW w:w="3128" w:type="dxa"/>
            <w:shd w:val="clear" w:color="auto" w:fill="D9D9D9"/>
          </w:tcPr>
          <w:p w14:paraId="09374883" w14:textId="5206002E" w:rsidR="00445D0B" w:rsidRPr="00300499" w:rsidRDefault="00445D0B">
            <w:pPr>
              <w:jc w:val="center"/>
            </w:pPr>
            <w:r w:rsidRPr="00300499">
              <w:rPr>
                <w:sz w:val="18"/>
                <w:szCs w:val="18"/>
              </w:rPr>
              <w:t>(</w:t>
            </w:r>
            <w:r w:rsidRPr="00300499">
              <w:rPr>
                <w:szCs w:val="22"/>
              </w:rPr>
              <w:t xml:space="preserve">marqueu amb una creu </w:t>
            </w:r>
            <w:r w:rsidR="006F5587">
              <w:rPr>
                <w:szCs w:val="22"/>
              </w:rPr>
              <w:t>el nombre de projectes en els que s’ha participat i que reuneixin els requisits exigits</w:t>
            </w:r>
            <w:r w:rsidR="00E421FA">
              <w:t>)</w:t>
            </w:r>
            <w:r w:rsidRPr="00300499">
              <w:t xml:space="preserve"> </w:t>
            </w:r>
          </w:p>
        </w:tc>
      </w:tr>
      <w:tr w:rsidR="00E421FA" w:rsidRPr="00300499" w14:paraId="50017CD2" w14:textId="77777777" w:rsidTr="00247592">
        <w:trPr>
          <w:trHeight w:val="2774"/>
          <w:jc w:val="center"/>
        </w:trPr>
        <w:tc>
          <w:tcPr>
            <w:tcW w:w="552" w:type="dxa"/>
          </w:tcPr>
          <w:p w14:paraId="07A27F5A" w14:textId="7F68DC8A" w:rsidR="00E421FA" w:rsidRPr="00E421FA" w:rsidRDefault="009E4207" w:rsidP="00E421FA">
            <w:pPr>
              <w:jc w:val="left"/>
              <w:rPr>
                <w:szCs w:val="22"/>
              </w:rPr>
            </w:pPr>
            <w:r>
              <w:rPr>
                <w:b/>
                <w:szCs w:val="22"/>
                <w:lang w:eastAsia="ca-ES"/>
              </w:rPr>
              <w:t>AP</w:t>
            </w:r>
          </w:p>
        </w:tc>
        <w:tc>
          <w:tcPr>
            <w:tcW w:w="1560" w:type="dxa"/>
          </w:tcPr>
          <w:p w14:paraId="7FFC49E0" w14:textId="4EA576B1" w:rsidR="00E421FA" w:rsidRPr="00E421FA" w:rsidRDefault="009E4207" w:rsidP="00E421FA">
            <w:pPr>
              <w:jc w:val="left"/>
              <w:rPr>
                <w:szCs w:val="22"/>
              </w:rPr>
            </w:pPr>
            <w:r>
              <w:rPr>
                <w:szCs w:val="22"/>
                <w:lang w:eastAsia="ca-ES"/>
              </w:rPr>
              <w:t>Au</w:t>
            </w:r>
            <w:r w:rsidR="003C4834">
              <w:rPr>
                <w:szCs w:val="22"/>
                <w:lang w:eastAsia="ca-ES"/>
              </w:rPr>
              <w:t>tor</w:t>
            </w:r>
            <w:r w:rsidR="003C163F">
              <w:rPr>
                <w:szCs w:val="22"/>
                <w:lang w:eastAsia="ca-ES"/>
              </w:rPr>
              <w:t>/a de</w:t>
            </w:r>
            <w:r w:rsidR="003C4834">
              <w:rPr>
                <w:szCs w:val="22"/>
                <w:lang w:eastAsia="ca-ES"/>
              </w:rPr>
              <w:t>l</w:t>
            </w:r>
            <w:r>
              <w:rPr>
                <w:szCs w:val="22"/>
                <w:lang w:eastAsia="ca-ES"/>
              </w:rPr>
              <w:t xml:space="preserve"> projecte</w:t>
            </w:r>
          </w:p>
        </w:tc>
        <w:tc>
          <w:tcPr>
            <w:tcW w:w="2835" w:type="dxa"/>
          </w:tcPr>
          <w:p w14:paraId="7274E0A6" w14:textId="77777777" w:rsidR="00247592" w:rsidRDefault="000F67B8" w:rsidP="009E4207">
            <w:pPr>
              <w:rPr>
                <w:szCs w:val="22"/>
                <w:lang w:eastAsia="ca-ES"/>
              </w:rPr>
            </w:pPr>
            <w:r w:rsidRPr="00F92758">
              <w:rPr>
                <w:szCs w:val="22"/>
              </w:rPr>
              <w:t xml:space="preserve">Haver participat </w:t>
            </w:r>
            <w:r w:rsidR="006F5587" w:rsidRPr="00F92758">
              <w:rPr>
                <w:szCs w:val="22"/>
              </w:rPr>
              <w:t>com a autor</w:t>
            </w:r>
            <w:r w:rsidR="009E4207">
              <w:rPr>
                <w:szCs w:val="22"/>
              </w:rPr>
              <w:t>/a o coautor/a</w:t>
            </w:r>
            <w:r w:rsidR="000A4EFD">
              <w:rPr>
                <w:szCs w:val="22"/>
              </w:rPr>
              <w:t xml:space="preserve"> </w:t>
            </w:r>
            <w:r w:rsidR="00C44230" w:rsidRPr="00F92758">
              <w:rPr>
                <w:szCs w:val="22"/>
              </w:rPr>
              <w:t>de</w:t>
            </w:r>
            <w:r w:rsidR="00CF5A1E" w:rsidRPr="00F92758">
              <w:rPr>
                <w:szCs w:val="22"/>
              </w:rPr>
              <w:t xml:space="preserve"> projectes </w:t>
            </w:r>
            <w:r w:rsidR="009E4207" w:rsidRPr="008F4DA8">
              <w:t xml:space="preserve">en àmbit urbà que incloguin l’execució de </w:t>
            </w:r>
            <w:proofErr w:type="spellStart"/>
            <w:r w:rsidR="009E4207" w:rsidRPr="008F4DA8">
              <w:t>reurbanització</w:t>
            </w:r>
            <w:proofErr w:type="spellEnd"/>
            <w:r w:rsidR="009E4207">
              <w:t xml:space="preserve"> </w:t>
            </w:r>
            <w:r w:rsidR="009E4207" w:rsidRPr="008F4DA8">
              <w:t>de travesseres i/o viaris urbans</w:t>
            </w:r>
            <w:r w:rsidR="006F5587" w:rsidRPr="00F92758">
              <w:rPr>
                <w:szCs w:val="22"/>
              </w:rPr>
              <w:t>,</w:t>
            </w:r>
            <w:r w:rsidRPr="00F92758">
              <w:rPr>
                <w:szCs w:val="22"/>
                <w:lang w:eastAsia="ca-ES"/>
              </w:rPr>
              <w:t xml:space="preserve"> </w:t>
            </w:r>
            <w:r w:rsidR="00E421FA" w:rsidRPr="00F92758">
              <w:rPr>
                <w:szCs w:val="22"/>
                <w:lang w:eastAsia="ca-ES"/>
              </w:rPr>
              <w:t xml:space="preserve">amb un import </w:t>
            </w:r>
            <w:r w:rsidR="00CF5A1E" w:rsidRPr="00F92758">
              <w:rPr>
                <w:szCs w:val="22"/>
                <w:lang w:eastAsia="ca-ES"/>
              </w:rPr>
              <w:t xml:space="preserve">mínim de </w:t>
            </w:r>
            <w:r w:rsidR="009E4207">
              <w:rPr>
                <w:szCs w:val="22"/>
                <w:lang w:eastAsia="ca-ES"/>
              </w:rPr>
              <w:t>500</w:t>
            </w:r>
            <w:r w:rsidR="00E421FA" w:rsidRPr="00F92758">
              <w:rPr>
                <w:szCs w:val="22"/>
                <w:lang w:eastAsia="ca-ES"/>
              </w:rPr>
              <w:t>.000 euros</w:t>
            </w:r>
            <w:r w:rsidR="00C84B57" w:rsidRPr="00F92758">
              <w:rPr>
                <w:szCs w:val="22"/>
                <w:lang w:eastAsia="ca-ES"/>
              </w:rPr>
              <w:t>, IVA</w:t>
            </w:r>
            <w:r w:rsidR="00F21F12" w:rsidRPr="00F92758">
              <w:rPr>
                <w:szCs w:val="22"/>
                <w:lang w:eastAsia="ca-ES"/>
              </w:rPr>
              <w:t xml:space="preserve"> exclò</w:t>
            </w:r>
            <w:r w:rsidR="006F5587" w:rsidRPr="00F92758">
              <w:rPr>
                <w:szCs w:val="22"/>
                <w:lang w:eastAsia="ca-ES"/>
              </w:rPr>
              <w:t>s</w:t>
            </w:r>
            <w:r w:rsidR="00247592">
              <w:rPr>
                <w:szCs w:val="22"/>
                <w:lang w:eastAsia="ca-ES"/>
              </w:rPr>
              <w:t>.</w:t>
            </w:r>
          </w:p>
          <w:p w14:paraId="0CAB20B2" w14:textId="0BAB5AD1" w:rsidR="00E421FA" w:rsidRPr="00F92758" w:rsidRDefault="00247592" w:rsidP="009E4207">
            <w:pPr>
              <w:rPr>
                <w:szCs w:val="22"/>
              </w:rPr>
            </w:pPr>
            <w:r>
              <w:rPr>
                <w:szCs w:val="22"/>
                <w:lang w:eastAsia="ca-ES"/>
              </w:rPr>
              <w:t xml:space="preserve">L’experiència addicional valorable serà la que compleixi els requisits que </w:t>
            </w:r>
            <w:r w:rsidRPr="00247592">
              <w:rPr>
                <w:szCs w:val="22"/>
                <w:lang w:eastAsia="ca-ES"/>
              </w:rPr>
              <w:t>indica la clàusula 1.11 PCAP</w:t>
            </w:r>
            <w:r>
              <w:rPr>
                <w:szCs w:val="22"/>
                <w:lang w:eastAsia="ca-ES"/>
              </w:rPr>
              <w:t>.</w:t>
            </w:r>
          </w:p>
        </w:tc>
        <w:tc>
          <w:tcPr>
            <w:tcW w:w="3128" w:type="dxa"/>
            <w:vAlign w:val="center"/>
          </w:tcPr>
          <w:p w14:paraId="618D60E7" w14:textId="5DA7036F" w:rsidR="00E421FA" w:rsidRPr="00F24D13" w:rsidRDefault="00CF5A1E" w:rsidP="00CF5A1E">
            <w:pPr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="009E4207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</w:t>
            </w:r>
            <w:r w:rsidR="00E421FA" w:rsidRPr="00F24D13">
              <w:rPr>
                <w:szCs w:val="22"/>
              </w:rPr>
              <w:t>1      2</w:t>
            </w:r>
            <w:r>
              <w:rPr>
                <w:szCs w:val="22"/>
              </w:rPr>
              <w:t xml:space="preserve">      3      4      </w:t>
            </w:r>
            <w:r w:rsidR="00E421FA" w:rsidRPr="00F24D13">
              <w:rPr>
                <w:szCs w:val="22"/>
              </w:rPr>
              <w:t xml:space="preserve">      </w:t>
            </w:r>
          </w:p>
          <w:p w14:paraId="384458C7" w14:textId="29D97CE3" w:rsidR="00CF5A1E" w:rsidRPr="009E4207" w:rsidRDefault="00CF5A1E" w:rsidP="009E4207">
            <w:pPr>
              <w:spacing w:line="120" w:lineRule="auto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</w:t>
            </w:r>
            <w:r w:rsidR="009E4207">
              <w:rPr>
                <w:sz w:val="56"/>
                <w:szCs w:val="56"/>
              </w:rPr>
              <w:t xml:space="preserve"> </w:t>
            </w:r>
            <w:r w:rsidR="00E421FA" w:rsidRPr="00F24D13">
              <w:rPr>
                <w:sz w:val="56"/>
                <w:szCs w:val="56"/>
              </w:rPr>
              <w:t xml:space="preserve">□ □ </w:t>
            </w:r>
            <w:r w:rsidRPr="00F24D13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</w:t>
            </w:r>
            <w:r w:rsidRPr="00F24D13">
              <w:rPr>
                <w:sz w:val="56"/>
                <w:szCs w:val="56"/>
              </w:rPr>
              <w:t>□</w:t>
            </w:r>
            <w:r>
              <w:rPr>
                <w:sz w:val="56"/>
                <w:szCs w:val="56"/>
              </w:rPr>
              <w:t xml:space="preserve"> </w:t>
            </w:r>
          </w:p>
          <w:p w14:paraId="5971D539" w14:textId="77777777" w:rsidR="00205E85" w:rsidRPr="00205E85" w:rsidRDefault="00205E85" w:rsidP="00CF5A1E">
            <w:pPr>
              <w:spacing w:line="120" w:lineRule="auto"/>
              <w:rPr>
                <w:szCs w:val="22"/>
              </w:rPr>
            </w:pPr>
          </w:p>
          <w:p w14:paraId="64EF6BA5" w14:textId="18D1E7A3" w:rsidR="00E421FA" w:rsidRPr="00300499" w:rsidRDefault="00205E85" w:rsidP="002D208E">
            <w:pPr>
              <w:rPr>
                <w:rFonts w:eastAsia="Calibri"/>
                <w:b/>
                <w:bCs/>
                <w:color w:val="000000"/>
                <w:szCs w:val="22"/>
                <w:lang w:eastAsia="ca-ES"/>
              </w:rPr>
            </w:pPr>
            <w:r>
              <w:rPr>
                <w:szCs w:val="22"/>
              </w:rPr>
              <w:t xml:space="preserve">      </w:t>
            </w:r>
          </w:p>
        </w:tc>
      </w:tr>
    </w:tbl>
    <w:p w14:paraId="41C37FC9" w14:textId="77777777" w:rsidR="00445D0B" w:rsidRPr="00300499" w:rsidRDefault="00445D0B">
      <w:pPr>
        <w:ind w:left="426" w:hanging="426"/>
        <w:rPr>
          <w:szCs w:val="22"/>
          <w:u w:val="single"/>
        </w:rPr>
      </w:pPr>
    </w:p>
    <w:p w14:paraId="10C7D086" w14:textId="1020800D" w:rsidR="00445D0B" w:rsidRPr="00AF640A" w:rsidRDefault="00445D0B">
      <w:pPr>
        <w:ind w:left="426" w:hanging="426"/>
        <w:rPr>
          <w:szCs w:val="22"/>
        </w:rPr>
      </w:pPr>
      <w:r w:rsidRPr="00AF640A">
        <w:rPr>
          <w:szCs w:val="22"/>
          <w:u w:val="single"/>
        </w:rPr>
        <w:t>Nota:</w:t>
      </w:r>
      <w:r w:rsidRPr="00AF640A">
        <w:rPr>
          <w:szCs w:val="22"/>
        </w:rPr>
        <w:t xml:space="preserve"> en tractar-se d’una millora d’experiència, no es tindrà en compte els treballs presentats per justificar l</w:t>
      </w:r>
      <w:r w:rsidR="006F5587" w:rsidRPr="00AF640A">
        <w:rPr>
          <w:szCs w:val="22"/>
        </w:rPr>
        <w:t>’experiència mínima de l’</w:t>
      </w:r>
      <w:r w:rsidR="008935B7" w:rsidRPr="00AF640A">
        <w:rPr>
          <w:szCs w:val="22"/>
        </w:rPr>
        <w:t xml:space="preserve">equip </w:t>
      </w:r>
      <w:r w:rsidR="005D0ECD" w:rsidRPr="00AF640A">
        <w:rPr>
          <w:szCs w:val="22"/>
        </w:rPr>
        <w:t>mínim de treball</w:t>
      </w:r>
      <w:r w:rsidR="006F5587" w:rsidRPr="00AF640A">
        <w:rPr>
          <w:szCs w:val="22"/>
        </w:rPr>
        <w:t>, exigida a la clàusula 1.10 PCAP</w:t>
      </w:r>
      <w:r w:rsidRPr="00AF640A">
        <w:rPr>
          <w:szCs w:val="22"/>
        </w:rPr>
        <w:t>.</w:t>
      </w:r>
    </w:p>
    <w:p w14:paraId="753CA6F3" w14:textId="77777777" w:rsidR="00CB4922" w:rsidRDefault="00CB4922">
      <w:pPr>
        <w:ind w:left="426" w:hanging="426"/>
      </w:pPr>
    </w:p>
    <w:p w14:paraId="57EC7382" w14:textId="77777777" w:rsidR="00CB4922" w:rsidRPr="00300499" w:rsidRDefault="00CB4922">
      <w:pPr>
        <w:ind w:left="426" w:hanging="426"/>
      </w:pPr>
    </w:p>
    <w:p w14:paraId="626C458E" w14:textId="18DF794E" w:rsidR="00AF640A" w:rsidRPr="00AF640A" w:rsidRDefault="008D2D7F" w:rsidP="00AF640A">
      <w:pPr>
        <w:pStyle w:val="Pargrafdellista"/>
        <w:numPr>
          <w:ilvl w:val="0"/>
          <w:numId w:val="15"/>
        </w:numPr>
        <w:rPr>
          <w:b/>
          <w:bCs/>
          <w:szCs w:val="22"/>
        </w:rPr>
      </w:pPr>
      <w:r w:rsidRPr="00AF640A">
        <w:rPr>
          <w:b/>
          <w:bCs/>
          <w:szCs w:val="22"/>
        </w:rPr>
        <w:t>Millora de l’equip de treball</w:t>
      </w:r>
      <w:r w:rsidR="00AF640A" w:rsidRPr="00AF640A">
        <w:rPr>
          <w:szCs w:val="22"/>
        </w:rPr>
        <w:t xml:space="preserve"> </w:t>
      </w:r>
      <w:r w:rsidR="00AF640A" w:rsidRPr="00AF640A">
        <w:rPr>
          <w:b/>
          <w:bCs/>
          <w:szCs w:val="22"/>
        </w:rPr>
        <w:t>per sobre del mínim previst a la clàusula 1.10 PCAP</w:t>
      </w:r>
    </w:p>
    <w:p w14:paraId="1D8B15E0" w14:textId="77777777" w:rsidR="00CF1AA0" w:rsidRDefault="00CF1AA0" w:rsidP="00843B56"/>
    <w:p w14:paraId="09034830" w14:textId="2BD78F1C" w:rsidR="00843B56" w:rsidRDefault="00843B56" w:rsidP="00843B56">
      <w:r>
        <w:t xml:space="preserve">Incorporació </w:t>
      </w:r>
      <w:r w:rsidRPr="00CB4922">
        <w:t>de</w:t>
      </w:r>
      <w:r w:rsidR="00DF162C">
        <w:t>l</w:t>
      </w:r>
      <w:r w:rsidR="00CB4922" w:rsidRPr="00CB4922">
        <w:t xml:space="preserve"> </w:t>
      </w:r>
      <w:r w:rsidRPr="00CB4922">
        <w:t>perfil professional</w:t>
      </w:r>
      <w:r w:rsidR="00DF162C">
        <w:t xml:space="preserve"> </w:t>
      </w:r>
      <w:r w:rsidRPr="00CB4922">
        <w:t>addicional a l’equip mínim exigit</w:t>
      </w:r>
      <w:r w:rsidR="00E25357">
        <w:t xml:space="preserve"> a la clàusula 1.10 del PCAP</w:t>
      </w:r>
      <w:r w:rsidRPr="00CB4922">
        <w:t>, amb l</w:t>
      </w:r>
      <w:r w:rsidR="00DF162C">
        <w:t>a</w:t>
      </w:r>
      <w:r w:rsidRPr="00CB4922">
        <w:t xml:space="preserve"> següent titulaci</w:t>
      </w:r>
      <w:r w:rsidR="00DF162C">
        <w:t>ó</w:t>
      </w:r>
      <w:r w:rsidRPr="00CB4922">
        <w:t xml:space="preserve"> i experiència mínima:</w:t>
      </w:r>
    </w:p>
    <w:p w14:paraId="525E539D" w14:textId="77777777" w:rsidR="00843B56" w:rsidRPr="00843B56" w:rsidRDefault="00843B56" w:rsidP="00843B5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8"/>
        <w:gridCol w:w="2977"/>
        <w:gridCol w:w="2247"/>
      </w:tblGrid>
      <w:tr w:rsidR="0014088A" w:rsidRPr="00300499" w14:paraId="3992FFB0" w14:textId="77777777" w:rsidTr="00E66BE4">
        <w:trPr>
          <w:trHeight w:val="783"/>
          <w:tblHeader/>
          <w:jc w:val="center"/>
        </w:trPr>
        <w:tc>
          <w:tcPr>
            <w:tcW w:w="2998" w:type="dxa"/>
            <w:shd w:val="clear" w:color="auto" w:fill="D9D9D9"/>
          </w:tcPr>
          <w:p w14:paraId="2B155B0F" w14:textId="6DE68CCA" w:rsidR="0014088A" w:rsidRPr="00300499" w:rsidRDefault="0014088A" w:rsidP="00541C96">
            <w:pPr>
              <w:jc w:val="left"/>
            </w:pPr>
            <w:r w:rsidRPr="00300499">
              <w:rPr>
                <w:b/>
                <w:bCs/>
                <w:color w:val="000000"/>
                <w:szCs w:val="22"/>
                <w:lang w:eastAsia="ca-ES"/>
              </w:rPr>
              <w:lastRenderedPageBreak/>
              <w:t>Perfil</w:t>
            </w:r>
            <w:r w:rsidR="007E15A6">
              <w:rPr>
                <w:b/>
                <w:bCs/>
                <w:color w:val="000000"/>
                <w:szCs w:val="22"/>
                <w:lang w:eastAsia="ca-ES"/>
              </w:rPr>
              <w:t xml:space="preserve"> especialista segons indicacions clàusula 1.11 PCAP</w:t>
            </w:r>
          </w:p>
        </w:tc>
        <w:tc>
          <w:tcPr>
            <w:tcW w:w="2977" w:type="dxa"/>
            <w:shd w:val="clear" w:color="auto" w:fill="D9D9D9"/>
          </w:tcPr>
          <w:p w14:paraId="6D5323CA" w14:textId="77777777" w:rsidR="0014088A" w:rsidRPr="007E15A6" w:rsidRDefault="0014088A" w:rsidP="00541C96">
            <w:pPr>
              <w:rPr>
                <w:szCs w:val="22"/>
              </w:rPr>
            </w:pPr>
            <w:r w:rsidRPr="007E15A6">
              <w:rPr>
                <w:b/>
                <w:bCs/>
                <w:szCs w:val="22"/>
                <w:lang w:eastAsia="ca-ES"/>
              </w:rPr>
              <w:t>Experiència general valorable per sobre de la mínima</w:t>
            </w:r>
            <w:r w:rsidRPr="007E15A6">
              <w:rPr>
                <w:bCs/>
                <w:szCs w:val="22"/>
                <w:lang w:eastAsia="ca-ES"/>
              </w:rPr>
              <w:t xml:space="preserve"> (en els últims 6 anys)</w:t>
            </w:r>
          </w:p>
        </w:tc>
        <w:tc>
          <w:tcPr>
            <w:tcW w:w="2247" w:type="dxa"/>
            <w:shd w:val="clear" w:color="auto" w:fill="D9D9D9"/>
          </w:tcPr>
          <w:p w14:paraId="3E1EE71F" w14:textId="77777777" w:rsidR="0014088A" w:rsidRDefault="0014088A" w:rsidP="00541C96">
            <w:pPr>
              <w:jc w:val="center"/>
            </w:pPr>
            <w:r w:rsidRPr="00300499">
              <w:rPr>
                <w:sz w:val="18"/>
                <w:szCs w:val="18"/>
              </w:rPr>
              <w:t>(</w:t>
            </w:r>
            <w:r w:rsidRPr="00300499">
              <w:rPr>
                <w:szCs w:val="22"/>
              </w:rPr>
              <w:t xml:space="preserve">marqueu amb una </w:t>
            </w:r>
            <w:r w:rsidR="00D063BF">
              <w:rPr>
                <w:szCs w:val="22"/>
              </w:rPr>
              <w:t>X</w:t>
            </w:r>
            <w:r w:rsidRPr="00300499">
              <w:rPr>
                <w:szCs w:val="22"/>
              </w:rPr>
              <w:t xml:space="preserve"> </w:t>
            </w:r>
            <w:r>
              <w:t xml:space="preserve"> si oferiu</w:t>
            </w:r>
            <w:r w:rsidR="00AF69F0">
              <w:t>/no oferiu</w:t>
            </w:r>
            <w:r>
              <w:t xml:space="preserve"> incorporar aquest perfil tècnic)</w:t>
            </w:r>
            <w:r w:rsidRPr="00300499">
              <w:t xml:space="preserve"> </w:t>
            </w:r>
          </w:p>
          <w:p w14:paraId="2990F851" w14:textId="1AC47F3A" w:rsidR="00D063BF" w:rsidRPr="00300499" w:rsidRDefault="00D063BF" w:rsidP="00541C96">
            <w:pPr>
              <w:jc w:val="center"/>
            </w:pPr>
          </w:p>
        </w:tc>
      </w:tr>
      <w:tr w:rsidR="0014088A" w:rsidRPr="00A07A8F" w14:paraId="0AEE5E35" w14:textId="77777777" w:rsidTr="00A07A8F">
        <w:trPr>
          <w:trHeight w:val="3550"/>
          <w:jc w:val="center"/>
        </w:trPr>
        <w:tc>
          <w:tcPr>
            <w:tcW w:w="2998" w:type="dxa"/>
            <w:vAlign w:val="center"/>
          </w:tcPr>
          <w:p w14:paraId="2DA58231" w14:textId="77777777" w:rsidR="0014088A" w:rsidRPr="00A07A8F" w:rsidRDefault="0014088A" w:rsidP="00A07A8F"/>
          <w:p w14:paraId="1F30A406" w14:textId="286121B8" w:rsidR="009E4207" w:rsidRPr="00A07A8F" w:rsidRDefault="005D0ECD" w:rsidP="00A07A8F">
            <w:pPr>
              <w:rPr>
                <w:szCs w:val="22"/>
              </w:rPr>
            </w:pPr>
            <w:r w:rsidRPr="00A07A8F">
              <w:rPr>
                <w:szCs w:val="22"/>
              </w:rPr>
              <w:t xml:space="preserve">Oferiment de la incorporació a l’equip de treball d’un/a </w:t>
            </w:r>
            <w:r w:rsidRPr="00A07A8F">
              <w:rPr>
                <w:b/>
                <w:bCs/>
                <w:szCs w:val="22"/>
              </w:rPr>
              <w:t>e</w:t>
            </w:r>
            <w:r w:rsidR="0014088A" w:rsidRPr="00A07A8F">
              <w:rPr>
                <w:b/>
                <w:bCs/>
                <w:szCs w:val="22"/>
              </w:rPr>
              <w:t xml:space="preserve">specialista </w:t>
            </w:r>
            <w:r w:rsidR="00126A03" w:rsidRPr="00A07A8F">
              <w:rPr>
                <w:b/>
                <w:bCs/>
                <w:szCs w:val="22"/>
              </w:rPr>
              <w:t>en</w:t>
            </w:r>
            <w:r w:rsidR="009C375A" w:rsidRPr="00A07A8F">
              <w:rPr>
                <w:b/>
                <w:bCs/>
                <w:szCs w:val="22"/>
              </w:rPr>
              <w:t xml:space="preserve"> </w:t>
            </w:r>
            <w:r w:rsidR="009E4207" w:rsidRPr="00A07A8F">
              <w:rPr>
                <w:b/>
                <w:bCs/>
                <w:szCs w:val="22"/>
              </w:rPr>
              <w:t>verd urbà</w:t>
            </w:r>
            <w:r w:rsidR="0014088A" w:rsidRPr="00A07A8F">
              <w:rPr>
                <w:szCs w:val="22"/>
              </w:rPr>
              <w:t xml:space="preserve">, </w:t>
            </w:r>
            <w:r w:rsidR="00CF1AA0" w:rsidRPr="00A07A8F">
              <w:rPr>
                <w:szCs w:val="22"/>
              </w:rPr>
              <w:t xml:space="preserve">amb una titulació </w:t>
            </w:r>
            <w:r w:rsidR="009E4207" w:rsidRPr="00A07A8F">
              <w:rPr>
                <w:szCs w:val="22"/>
              </w:rPr>
              <w:t>Enginyer/a agrònom/a especialista en verd urbà o arquitecte/a paisatgista o grau equivalent; o una altre enginyeria/grau i/o cicle que pugui acreditar coneixements i experiència en el control de l’execució dels capítols d’obra de verd urbà i/o jardineria</w:t>
            </w:r>
            <w:r w:rsidR="007E15A6">
              <w:rPr>
                <w:szCs w:val="22"/>
              </w:rPr>
              <w:t xml:space="preserve"> segons indica la clàusula 1.11 PCAP.</w:t>
            </w:r>
          </w:p>
          <w:p w14:paraId="438852C1" w14:textId="28113766" w:rsidR="0014088A" w:rsidRPr="00A07A8F" w:rsidRDefault="0014088A" w:rsidP="00A07A8F"/>
        </w:tc>
        <w:tc>
          <w:tcPr>
            <w:tcW w:w="2977" w:type="dxa"/>
          </w:tcPr>
          <w:p w14:paraId="2924D608" w14:textId="77777777" w:rsidR="0014088A" w:rsidRPr="00A07A8F" w:rsidRDefault="0014088A" w:rsidP="00843B56">
            <w:pPr>
              <w:rPr>
                <w:b/>
                <w:bCs/>
              </w:rPr>
            </w:pPr>
          </w:p>
          <w:p w14:paraId="00A45B44" w14:textId="08161175" w:rsidR="009E4207" w:rsidRPr="00DF162C" w:rsidRDefault="0014088A" w:rsidP="00A07A8F">
            <w:r w:rsidRPr="00A07A8F">
              <w:t xml:space="preserve">Amb una experiència mínima de </w:t>
            </w:r>
            <w:r w:rsidR="009E4207" w:rsidRPr="00A07A8F">
              <w:t xml:space="preserve">dues obres desenvolupant les tasques descrites, en projectes similars </w:t>
            </w:r>
            <w:r w:rsidR="009E4207" w:rsidRPr="00DF162C">
              <w:t>a l’objecte del contracte.</w:t>
            </w:r>
            <w:r w:rsidR="00DF162C" w:rsidRPr="00DF162C">
              <w:t>, en els termes que indica la clàusula 1.11 PCAP.</w:t>
            </w:r>
          </w:p>
          <w:p w14:paraId="5FDB8B88" w14:textId="24396569" w:rsidR="0014088A" w:rsidRPr="00E421FA" w:rsidRDefault="0014088A" w:rsidP="00843B56">
            <w:pPr>
              <w:rPr>
                <w:szCs w:val="22"/>
              </w:rPr>
            </w:pPr>
          </w:p>
        </w:tc>
        <w:tc>
          <w:tcPr>
            <w:tcW w:w="2247" w:type="dxa"/>
            <w:vAlign w:val="center"/>
          </w:tcPr>
          <w:p w14:paraId="0484BCF2" w14:textId="3ABBF9DD" w:rsidR="0014088A" w:rsidRPr="00A07A8F" w:rsidRDefault="00AF640A" w:rsidP="00A10388">
            <w:pPr>
              <w:rPr>
                <w:i/>
                <w:iCs/>
                <w:szCs w:val="22"/>
              </w:rPr>
            </w:pPr>
            <w:r w:rsidRPr="00A07A8F">
              <w:rPr>
                <w:i/>
                <w:iCs/>
                <w:szCs w:val="22"/>
              </w:rPr>
              <w:t xml:space="preserve">      </w:t>
            </w:r>
            <w:r w:rsidR="00A10388" w:rsidRPr="00A07A8F">
              <w:rPr>
                <w:i/>
                <w:iCs/>
                <w:szCs w:val="22"/>
              </w:rPr>
              <w:t xml:space="preserve">   </w:t>
            </w:r>
            <w:r w:rsidR="0014088A" w:rsidRPr="00A07A8F">
              <w:rPr>
                <w:i/>
                <w:iCs/>
                <w:szCs w:val="22"/>
              </w:rPr>
              <w:t xml:space="preserve"> SI  </w:t>
            </w:r>
            <w:r w:rsidR="00D063BF" w:rsidRPr="00A07A8F">
              <w:rPr>
                <w:i/>
                <w:iCs/>
                <w:szCs w:val="22"/>
              </w:rPr>
              <w:t xml:space="preserve"> </w:t>
            </w:r>
            <w:r w:rsidR="0014088A" w:rsidRPr="00A07A8F">
              <w:rPr>
                <w:i/>
                <w:iCs/>
                <w:szCs w:val="22"/>
              </w:rPr>
              <w:t xml:space="preserve">   NO      </w:t>
            </w:r>
          </w:p>
          <w:p w14:paraId="73514FE6" w14:textId="4AF01237" w:rsidR="0014088A" w:rsidRPr="00A07A8F" w:rsidRDefault="0014088A" w:rsidP="00541C96">
            <w:pPr>
              <w:spacing w:line="120" w:lineRule="auto"/>
              <w:jc w:val="center"/>
              <w:rPr>
                <w:i/>
                <w:iCs/>
                <w:sz w:val="56"/>
                <w:szCs w:val="56"/>
              </w:rPr>
            </w:pPr>
            <w:r w:rsidRPr="00A07A8F">
              <w:rPr>
                <w:i/>
                <w:iCs/>
                <w:sz w:val="56"/>
                <w:szCs w:val="56"/>
              </w:rPr>
              <w:t>□</w:t>
            </w:r>
            <w:r w:rsidR="00D063BF" w:rsidRPr="00A07A8F">
              <w:rPr>
                <w:i/>
                <w:iCs/>
                <w:sz w:val="56"/>
                <w:szCs w:val="56"/>
              </w:rPr>
              <w:t xml:space="preserve"> </w:t>
            </w:r>
            <w:r w:rsidRPr="00A07A8F">
              <w:rPr>
                <w:i/>
                <w:iCs/>
                <w:sz w:val="56"/>
                <w:szCs w:val="56"/>
              </w:rPr>
              <w:t xml:space="preserve"> □ </w:t>
            </w:r>
          </w:p>
          <w:p w14:paraId="11732F68" w14:textId="77777777" w:rsidR="0014088A" w:rsidRPr="00A07A8F" w:rsidRDefault="0014088A" w:rsidP="00541C96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Cs w:val="22"/>
                <w:lang w:eastAsia="ca-ES"/>
              </w:rPr>
            </w:pPr>
          </w:p>
        </w:tc>
      </w:tr>
    </w:tbl>
    <w:p w14:paraId="3C80C71C" w14:textId="464AF919" w:rsidR="00B82F03" w:rsidRDefault="00B82F03" w:rsidP="007E2AAA">
      <w:pPr>
        <w:spacing w:line="252" w:lineRule="auto"/>
        <w:rPr>
          <w:b/>
          <w:bCs/>
        </w:rPr>
      </w:pPr>
    </w:p>
    <w:p w14:paraId="7A86D0D0" w14:textId="77777777" w:rsidR="00C35919" w:rsidRPr="0035721D" w:rsidRDefault="00C35919" w:rsidP="007E2AAA">
      <w:pPr>
        <w:spacing w:line="252" w:lineRule="auto"/>
        <w:rPr>
          <w:b/>
          <w:bCs/>
        </w:rPr>
      </w:pPr>
    </w:p>
    <w:p w14:paraId="7663909A" w14:textId="14F0CA1E" w:rsidR="00445D0B" w:rsidRPr="0035721D" w:rsidRDefault="0014088A" w:rsidP="0087605E">
      <w:pPr>
        <w:numPr>
          <w:ilvl w:val="0"/>
          <w:numId w:val="15"/>
        </w:numPr>
        <w:tabs>
          <w:tab w:val="left" w:pos="0"/>
        </w:tabs>
        <w:spacing w:line="264" w:lineRule="auto"/>
        <w:ind w:left="426"/>
      </w:pPr>
      <w:bookmarkStart w:id="2" w:name="_Hlk126523647"/>
      <w:r w:rsidRPr="0035721D">
        <w:rPr>
          <w:b/>
          <w:szCs w:val="22"/>
        </w:rPr>
        <w:t>Millor</w:t>
      </w:r>
      <w:r w:rsidR="008D2D7F" w:rsidRPr="0035721D">
        <w:rPr>
          <w:b/>
          <w:szCs w:val="22"/>
        </w:rPr>
        <w:t>es</w:t>
      </w:r>
      <w:r w:rsidRPr="0035721D">
        <w:rPr>
          <w:b/>
          <w:szCs w:val="22"/>
        </w:rPr>
        <w:t xml:space="preserve"> </w:t>
      </w:r>
      <w:r w:rsidR="008D2D7F" w:rsidRPr="0035721D">
        <w:rPr>
          <w:b/>
          <w:szCs w:val="22"/>
        </w:rPr>
        <w:t>al</w:t>
      </w:r>
      <w:r w:rsidRPr="0035721D">
        <w:rPr>
          <w:b/>
          <w:szCs w:val="22"/>
        </w:rPr>
        <w:t xml:space="preserve"> contracte</w:t>
      </w:r>
      <w:r w:rsidR="001E276A" w:rsidRPr="0035721D">
        <w:rPr>
          <w:b/>
          <w:szCs w:val="22"/>
        </w:rPr>
        <w:t>: Realització d’una representació virtual 3D</w:t>
      </w:r>
      <w:r w:rsidR="007E15A6">
        <w:rPr>
          <w:b/>
          <w:szCs w:val="22"/>
        </w:rPr>
        <w:t xml:space="preserve"> amb les condicions i característiques indicades a la clàusula 1.11 PCAP.</w:t>
      </w:r>
    </w:p>
    <w:bookmarkEnd w:id="2"/>
    <w:p w14:paraId="64AF6259" w14:textId="77777777" w:rsidR="00445D0B" w:rsidRPr="0035721D" w:rsidRDefault="00445D0B">
      <w:pPr>
        <w:rPr>
          <w:b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439"/>
      </w:tblGrid>
      <w:tr w:rsidR="00445D0B" w:rsidRPr="0035721D" w14:paraId="0BA9F368" w14:textId="77777777" w:rsidTr="00E66BE4">
        <w:trPr>
          <w:trHeight w:val="601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C5F3F00" w14:textId="77777777" w:rsidR="001E276A" w:rsidRPr="0035721D" w:rsidRDefault="001E276A" w:rsidP="001E276A">
            <w:pPr>
              <w:rPr>
                <w:b/>
                <w:szCs w:val="22"/>
              </w:rPr>
            </w:pPr>
            <w:bookmarkStart w:id="3" w:name="_Hlk152579130"/>
          </w:p>
          <w:p w14:paraId="3067CC23" w14:textId="77777777" w:rsidR="001E276A" w:rsidRPr="0035721D" w:rsidRDefault="001E276A" w:rsidP="001E276A">
            <w:pPr>
              <w:rPr>
                <w:b/>
                <w:szCs w:val="22"/>
              </w:rPr>
            </w:pPr>
          </w:p>
          <w:p w14:paraId="003D2F35" w14:textId="4D00BD37" w:rsidR="00445D0B" w:rsidRPr="0035721D" w:rsidRDefault="001E276A" w:rsidP="001E276A">
            <w:r w:rsidRPr="0035721D">
              <w:rPr>
                <w:b/>
                <w:szCs w:val="22"/>
              </w:rPr>
              <w:t>Realització d’una representació virtual 3D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F651D6" w14:textId="77777777" w:rsidR="001E276A" w:rsidRPr="0035721D" w:rsidRDefault="001E276A" w:rsidP="001E276A">
            <w:pPr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35721D">
              <w:rPr>
                <w:b/>
                <w:bCs/>
                <w:szCs w:val="22"/>
                <w:lang w:eastAsia="ca-ES"/>
              </w:rPr>
              <w:t>OFEREIX/NO OFEREIX</w:t>
            </w:r>
          </w:p>
          <w:p w14:paraId="12ACD667" w14:textId="00452268" w:rsidR="00445D0B" w:rsidRPr="0035721D" w:rsidRDefault="001E276A" w:rsidP="001E276A">
            <w:pPr>
              <w:ind w:left="35"/>
              <w:jc w:val="center"/>
              <w:rPr>
                <w:szCs w:val="22"/>
              </w:rPr>
            </w:pPr>
            <w:r w:rsidRPr="0035721D">
              <w:rPr>
                <w:rFonts w:eastAsia="Arial"/>
                <w:szCs w:val="22"/>
                <w:lang w:eastAsia="en-US"/>
              </w:rPr>
              <w:t xml:space="preserve"> (Marqueu amb una </w:t>
            </w:r>
            <w:r w:rsidR="00D063BF" w:rsidRPr="0035721D">
              <w:rPr>
                <w:rFonts w:eastAsia="Arial"/>
                <w:szCs w:val="22"/>
                <w:lang w:eastAsia="en-US"/>
              </w:rPr>
              <w:t>X</w:t>
            </w:r>
            <w:r w:rsidRPr="0035721D">
              <w:rPr>
                <w:rFonts w:eastAsia="Arial"/>
                <w:szCs w:val="22"/>
                <w:lang w:eastAsia="en-US"/>
              </w:rPr>
              <w:t xml:space="preserve"> l’opció desitjada)</w:t>
            </w:r>
          </w:p>
        </w:tc>
      </w:tr>
      <w:tr w:rsidR="00445D0B" w:rsidRPr="00300499" w14:paraId="4619E2E6" w14:textId="77777777" w:rsidTr="001E276A">
        <w:trPr>
          <w:trHeight w:val="695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82EC" w14:textId="77777777" w:rsidR="00445D0B" w:rsidRPr="0035721D" w:rsidRDefault="00445D0B">
            <w:pPr>
              <w:snapToGrid w:val="0"/>
              <w:spacing w:line="120" w:lineRule="auto"/>
              <w:rPr>
                <w:b/>
                <w:szCs w:val="22"/>
              </w:rPr>
            </w:pPr>
          </w:p>
          <w:p w14:paraId="03B227A5" w14:textId="32403E1D" w:rsidR="001E276A" w:rsidRPr="0035721D" w:rsidRDefault="001E276A" w:rsidP="001E276A">
            <w:r w:rsidRPr="0035721D">
              <w:rPr>
                <w:b/>
                <w:bCs/>
              </w:rPr>
              <w:t>Ofereix</w:t>
            </w:r>
            <w:r w:rsidRPr="0035721D">
              <w:t xml:space="preserve"> la realització d</w:t>
            </w:r>
            <w:r w:rsidR="00A07A8F">
              <w:t>e 3</w:t>
            </w:r>
            <w:r w:rsidRPr="0035721D">
              <w:t xml:space="preserve"> representaci</w:t>
            </w:r>
            <w:r w:rsidR="00A07A8F">
              <w:t>ons</w:t>
            </w:r>
            <w:r w:rsidRPr="0035721D">
              <w:t xml:space="preserve"> virtual</w:t>
            </w:r>
            <w:r w:rsidR="00A07A8F">
              <w:t>s</w:t>
            </w:r>
            <w:r w:rsidRPr="0035721D">
              <w:t xml:space="preserve"> 3</w:t>
            </w:r>
            <w:r w:rsidR="008637AD" w:rsidRPr="0035721D">
              <w:t>D</w:t>
            </w:r>
            <w:r w:rsidRPr="0035721D">
              <w:t xml:space="preserve"> amb imatge realista</w:t>
            </w:r>
            <w:r w:rsidR="00966785" w:rsidRPr="0035721D">
              <w:t xml:space="preserve"> de</w:t>
            </w:r>
            <w:r w:rsidR="00A07A8F">
              <w:t xml:space="preserve"> les actuacions del </w:t>
            </w:r>
            <w:r w:rsidR="00966785" w:rsidRPr="0035721D">
              <w:t xml:space="preserve"> projecte realitzat</w:t>
            </w:r>
            <w:r w:rsidRPr="0035721D">
              <w:t xml:space="preserve"> (amb l’addició de les textures corresponents), en els termes de la clàusula 1.11 PCAP, seguint </w:t>
            </w:r>
            <w:r w:rsidRPr="00CC3CDB">
              <w:t xml:space="preserve">les indicacions </w:t>
            </w:r>
            <w:r w:rsidR="00A10388" w:rsidRPr="00CC3CDB">
              <w:t>del Servei de Millora i Humanització Viària</w:t>
            </w:r>
            <w:r w:rsidR="0035721D" w:rsidRPr="00CC3CDB">
              <w:t>, a realitzar abans del lliurament del projecte.</w:t>
            </w:r>
          </w:p>
          <w:p w14:paraId="130A5CAC" w14:textId="2DE73129" w:rsidR="00445D0B" w:rsidRPr="0035721D" w:rsidRDefault="00445D0B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EA29" w14:textId="77777777" w:rsidR="00445D0B" w:rsidRPr="0035721D" w:rsidRDefault="00445D0B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2131ADCD" w14:textId="77777777" w:rsidR="00A34B33" w:rsidRPr="0035721D" w:rsidRDefault="00A34B33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1AA6352C" w14:textId="77777777" w:rsidR="001E276A" w:rsidRPr="0035721D" w:rsidRDefault="001E276A" w:rsidP="001E276A">
            <w:pPr>
              <w:ind w:left="215"/>
              <w:jc w:val="center"/>
              <w:rPr>
                <w:szCs w:val="22"/>
                <w:lang w:eastAsia="es-ES"/>
              </w:rPr>
            </w:pPr>
            <w:r w:rsidRPr="0035721D">
              <w:rPr>
                <w:szCs w:val="22"/>
                <w:lang w:eastAsia="es-ES"/>
              </w:rPr>
              <w:t>SI      NO</w:t>
            </w:r>
          </w:p>
          <w:p w14:paraId="6BD0D8CB" w14:textId="75529440" w:rsidR="00445D0B" w:rsidRPr="00300499" w:rsidRDefault="001E276A" w:rsidP="001E276A">
            <w:pPr>
              <w:spacing w:before="240" w:line="120" w:lineRule="auto"/>
              <w:ind w:left="215"/>
              <w:jc w:val="center"/>
            </w:pPr>
            <w:r w:rsidRPr="0035721D">
              <w:rPr>
                <w:sz w:val="56"/>
                <w:szCs w:val="56"/>
                <w:lang w:eastAsia="es-ES"/>
              </w:rPr>
              <w:t>□  □</w:t>
            </w:r>
          </w:p>
        </w:tc>
      </w:tr>
      <w:bookmarkEnd w:id="3"/>
    </w:tbl>
    <w:p w14:paraId="6A2274D5" w14:textId="77777777" w:rsidR="00445D0B" w:rsidRPr="00300499" w:rsidRDefault="00445D0B">
      <w:pPr>
        <w:rPr>
          <w:b/>
        </w:rPr>
      </w:pPr>
    </w:p>
    <w:p w14:paraId="2C8EB61F" w14:textId="075A85FA" w:rsidR="00445D0B" w:rsidRPr="00300499" w:rsidRDefault="00445D0B" w:rsidP="00B05BF2">
      <w:pPr>
        <w:ind w:left="709"/>
        <w:rPr>
          <w:szCs w:val="22"/>
        </w:rPr>
      </w:pPr>
      <w:r w:rsidRPr="00300499">
        <w:rPr>
          <w:szCs w:val="22"/>
        </w:rPr>
        <w:t>(Data i signatura)."</w:t>
      </w:r>
    </w:p>
    <w:sectPr w:rsidR="00445D0B" w:rsidRPr="00300499" w:rsidSect="00FC0DF3">
      <w:headerReference w:type="default" r:id="rId11"/>
      <w:footerReference w:type="default" r:id="rId12"/>
      <w:pgSz w:w="11906" w:h="16838"/>
      <w:pgMar w:top="3119" w:right="1700" w:bottom="1701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3C82" w14:textId="77777777" w:rsidR="00382835" w:rsidRDefault="00382835">
      <w:r>
        <w:separator/>
      </w:r>
    </w:p>
  </w:endnote>
  <w:endnote w:type="continuationSeparator" w:id="0">
    <w:p w14:paraId="072BFEA9" w14:textId="77777777" w:rsidR="00382835" w:rsidRDefault="0038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594C" w14:textId="77777777" w:rsidR="00FC61CA" w:rsidRDefault="00FC61CA" w:rsidP="00FC61CA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4A0FD" wp14:editId="4580BE6F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F89FBA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  <w:p w14:paraId="59C1B7EC" w14:textId="77777777" w:rsidR="00FC61CA" w:rsidRPr="00FC61CA" w:rsidRDefault="00FC61CA" w:rsidP="00FC61C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9E5F" w14:textId="77777777" w:rsidR="00382835" w:rsidRDefault="00382835">
      <w:r>
        <w:separator/>
      </w:r>
    </w:p>
  </w:footnote>
  <w:footnote w:type="continuationSeparator" w:id="0">
    <w:p w14:paraId="04DEEB63" w14:textId="77777777" w:rsidR="00382835" w:rsidRDefault="0038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3ACD" w14:textId="77777777" w:rsidR="008A61E9" w:rsidRPr="008A61E9" w:rsidRDefault="008A61E9" w:rsidP="008A61E9">
    <w:pPr>
      <w:tabs>
        <w:tab w:val="center" w:pos="4252"/>
        <w:tab w:val="right" w:pos="8504"/>
      </w:tabs>
      <w:rPr>
        <w:sz w:val="16"/>
        <w:szCs w:val="16"/>
      </w:rPr>
    </w:pPr>
  </w:p>
  <w:p w14:paraId="362BB63D" w14:textId="5416552E" w:rsidR="001303EA" w:rsidRDefault="001303EA" w:rsidP="001303EA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 wp14:anchorId="679765DD" wp14:editId="7C689B2F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B0BAA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</w:t>
    </w:r>
    <w:r>
      <w:rPr>
        <w:bCs/>
        <w:sz w:val="16"/>
        <w:szCs w:val="16"/>
      </w:rPr>
      <w:t>Àrea d’Infraestructures i Territori</w:t>
    </w:r>
  </w:p>
  <w:p w14:paraId="4AFB59DD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27B35CB6" w14:textId="77777777" w:rsidR="001303EA" w:rsidRDefault="001303EA" w:rsidP="001303E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06"/>
        </w:tabs>
        <w:ind w:left="406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406"/>
        </w:tabs>
        <w:ind w:left="406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406"/>
        </w:tabs>
        <w:ind w:left="406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406"/>
        </w:tabs>
        <w:ind w:left="40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  <w:lang w:val="ca-ES" w:eastAsia="ca-ES"/>
      </w:rPr>
    </w:lvl>
  </w:abstractNum>
  <w:abstractNum w:abstractNumId="30" w15:restartNumberingAfterBreak="0">
    <w:nsid w:val="00000020"/>
    <w:multiLevelType w:val="singleLevel"/>
    <w:tmpl w:val="00000020"/>
    <w:name w:val="WW8Num43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1"/>
    <w:multiLevelType w:val="singleLevel"/>
    <w:tmpl w:val="00000021"/>
    <w:name w:val="WW8Num44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2" w15:restartNumberingAfterBreak="0">
    <w:nsid w:val="00000022"/>
    <w:multiLevelType w:val="singleLevel"/>
    <w:tmpl w:val="0403000F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Cs w:val="22"/>
        <w:lang w:eastAsia="ca-ES"/>
      </w:rPr>
    </w:lvl>
  </w:abstractNum>
  <w:abstractNum w:abstractNumId="33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4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5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7" w15:restartNumberingAfterBreak="0">
    <w:nsid w:val="00000028"/>
    <w:multiLevelType w:val="singleLevel"/>
    <w:tmpl w:val="00000028"/>
    <w:name w:val="WW8Num5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8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39" w15:restartNumberingAfterBreak="0">
    <w:nsid w:val="0000002A"/>
    <w:multiLevelType w:val="singleLevel"/>
    <w:tmpl w:val="0000002A"/>
    <w:name w:val="WW8Num53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40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C"/>
    <w:multiLevelType w:val="singleLevel"/>
    <w:tmpl w:val="0000002C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zCs w:val="22"/>
        <w:lang w:eastAsia="ca-ES"/>
      </w:rPr>
    </w:lvl>
  </w:abstractNum>
  <w:abstractNum w:abstractNumId="42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4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5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7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9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07514E85"/>
    <w:multiLevelType w:val="hybridMultilevel"/>
    <w:tmpl w:val="F1781BA4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2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DEB7B84"/>
    <w:multiLevelType w:val="hybridMultilevel"/>
    <w:tmpl w:val="83445948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ECD4517"/>
    <w:multiLevelType w:val="hybridMultilevel"/>
    <w:tmpl w:val="31EA3610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60C5C8D"/>
    <w:multiLevelType w:val="hybridMultilevel"/>
    <w:tmpl w:val="C950AEEC"/>
    <w:lvl w:ilvl="0" w:tplc="183AF246">
      <w:start w:val="4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487C9B"/>
    <w:multiLevelType w:val="hybridMultilevel"/>
    <w:tmpl w:val="1E3AF480"/>
    <w:lvl w:ilvl="0" w:tplc="6E2E4E34">
      <w:start w:val="4"/>
      <w:numFmt w:val="bullet"/>
      <w:lvlText w:val="•"/>
      <w:lvlJc w:val="left"/>
      <w:pPr>
        <w:ind w:left="862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CE18C8"/>
    <w:multiLevelType w:val="hybridMultilevel"/>
    <w:tmpl w:val="B22CB7EE"/>
    <w:lvl w:ilvl="0" w:tplc="0403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3" w15:restartNumberingAfterBreak="0">
    <w:nsid w:val="45BF7557"/>
    <w:multiLevelType w:val="hybridMultilevel"/>
    <w:tmpl w:val="045A56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4" w15:restartNumberingAfterBreak="0">
    <w:nsid w:val="46462862"/>
    <w:multiLevelType w:val="hybridMultilevel"/>
    <w:tmpl w:val="D3DAFD76"/>
    <w:name w:val="WW8Num372"/>
    <w:lvl w:ilvl="0" w:tplc="5B203402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D34EF5"/>
    <w:multiLevelType w:val="hybridMultilevel"/>
    <w:tmpl w:val="C7BC1ABA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 w15:restartNumberingAfterBreak="0">
    <w:nsid w:val="6BAA2672"/>
    <w:multiLevelType w:val="hybridMultilevel"/>
    <w:tmpl w:val="EDEC10D8"/>
    <w:lvl w:ilvl="0" w:tplc="88CC966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09F621E"/>
    <w:multiLevelType w:val="hybridMultilevel"/>
    <w:tmpl w:val="B9DCDDC4"/>
    <w:lvl w:ilvl="0" w:tplc="0000002F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2CA0952"/>
    <w:multiLevelType w:val="hybridMultilevel"/>
    <w:tmpl w:val="D47AD2A6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56C0C8E"/>
    <w:multiLevelType w:val="hybridMultilevel"/>
    <w:tmpl w:val="A0E4F7DA"/>
    <w:lvl w:ilvl="0" w:tplc="183AF246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6E74EA"/>
    <w:multiLevelType w:val="hybridMultilevel"/>
    <w:tmpl w:val="E318C076"/>
    <w:lvl w:ilvl="0" w:tplc="4CD4D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613288">
    <w:abstractNumId w:val="0"/>
  </w:num>
  <w:num w:numId="2" w16cid:durableId="1263143084">
    <w:abstractNumId w:val="4"/>
  </w:num>
  <w:num w:numId="3" w16cid:durableId="1286691086">
    <w:abstractNumId w:val="5"/>
  </w:num>
  <w:num w:numId="4" w16cid:durableId="804663576">
    <w:abstractNumId w:val="6"/>
  </w:num>
  <w:num w:numId="5" w16cid:durableId="817498990">
    <w:abstractNumId w:val="7"/>
  </w:num>
  <w:num w:numId="6" w16cid:durableId="911310588">
    <w:abstractNumId w:val="8"/>
  </w:num>
  <w:num w:numId="7" w16cid:durableId="1630091566">
    <w:abstractNumId w:val="9"/>
  </w:num>
  <w:num w:numId="8" w16cid:durableId="1735736805">
    <w:abstractNumId w:val="11"/>
  </w:num>
  <w:num w:numId="9" w16cid:durableId="895823335">
    <w:abstractNumId w:val="13"/>
  </w:num>
  <w:num w:numId="10" w16cid:durableId="1875069362">
    <w:abstractNumId w:val="16"/>
  </w:num>
  <w:num w:numId="11" w16cid:durableId="859395795">
    <w:abstractNumId w:val="22"/>
  </w:num>
  <w:num w:numId="12" w16cid:durableId="85615243">
    <w:abstractNumId w:val="25"/>
  </w:num>
  <w:num w:numId="13" w16cid:durableId="799151076">
    <w:abstractNumId w:val="29"/>
  </w:num>
  <w:num w:numId="14" w16cid:durableId="1077631122">
    <w:abstractNumId w:val="30"/>
  </w:num>
  <w:num w:numId="15" w16cid:durableId="288126971">
    <w:abstractNumId w:val="32"/>
  </w:num>
  <w:num w:numId="16" w16cid:durableId="1439713886">
    <w:abstractNumId w:val="34"/>
  </w:num>
  <w:num w:numId="17" w16cid:durableId="611673215">
    <w:abstractNumId w:val="39"/>
  </w:num>
  <w:num w:numId="18" w16cid:durableId="762336152">
    <w:abstractNumId w:val="41"/>
  </w:num>
  <w:num w:numId="19" w16cid:durableId="1755974731">
    <w:abstractNumId w:val="44"/>
  </w:num>
  <w:num w:numId="20" w16cid:durableId="969822725">
    <w:abstractNumId w:val="45"/>
  </w:num>
  <w:num w:numId="21" w16cid:durableId="1103575236">
    <w:abstractNumId w:val="46"/>
  </w:num>
  <w:num w:numId="22" w16cid:durableId="1869904010">
    <w:abstractNumId w:val="77"/>
  </w:num>
  <w:num w:numId="23" w16cid:durableId="379211693">
    <w:abstractNumId w:val="62"/>
  </w:num>
  <w:num w:numId="24" w16cid:durableId="350033051">
    <w:abstractNumId w:val="73"/>
  </w:num>
  <w:num w:numId="25" w16cid:durableId="70468167">
    <w:abstractNumId w:val="69"/>
  </w:num>
  <w:num w:numId="26" w16cid:durableId="1626081179">
    <w:abstractNumId w:val="78"/>
  </w:num>
  <w:num w:numId="27" w16cid:durableId="1927304678">
    <w:abstractNumId w:val="66"/>
  </w:num>
  <w:num w:numId="28" w16cid:durableId="1669598327">
    <w:abstractNumId w:val="67"/>
  </w:num>
  <w:num w:numId="29" w16cid:durableId="849637213">
    <w:abstractNumId w:val="81"/>
  </w:num>
  <w:num w:numId="30" w16cid:durableId="2056544939">
    <w:abstractNumId w:val="71"/>
  </w:num>
  <w:num w:numId="31" w16cid:durableId="799032982">
    <w:abstractNumId w:val="70"/>
  </w:num>
  <w:num w:numId="32" w16cid:durableId="2071877736">
    <w:abstractNumId w:val="61"/>
  </w:num>
  <w:num w:numId="33" w16cid:durableId="1065184590">
    <w:abstractNumId w:val="60"/>
  </w:num>
  <w:num w:numId="34" w16cid:durableId="988676618">
    <w:abstractNumId w:val="18"/>
  </w:num>
  <w:num w:numId="35" w16cid:durableId="966930080">
    <w:abstractNumId w:val="27"/>
  </w:num>
  <w:num w:numId="36" w16cid:durableId="144468704">
    <w:abstractNumId w:val="83"/>
  </w:num>
  <w:num w:numId="37" w16cid:durableId="1921479958">
    <w:abstractNumId w:val="63"/>
  </w:num>
  <w:num w:numId="38" w16cid:durableId="1979920644">
    <w:abstractNumId w:val="80"/>
  </w:num>
  <w:num w:numId="39" w16cid:durableId="1019085964">
    <w:abstractNumId w:val="64"/>
  </w:num>
  <w:num w:numId="40" w16cid:durableId="1588344857">
    <w:abstractNumId w:val="84"/>
  </w:num>
  <w:num w:numId="41" w16cid:durableId="1727293144">
    <w:abstractNumId w:val="68"/>
  </w:num>
  <w:num w:numId="42" w16cid:durableId="590505202">
    <w:abstractNumId w:val="49"/>
  </w:num>
  <w:num w:numId="43" w16cid:durableId="1993562984">
    <w:abstractNumId w:val="50"/>
  </w:num>
  <w:num w:numId="44" w16cid:durableId="1723098887">
    <w:abstractNumId w:val="51"/>
  </w:num>
  <w:num w:numId="45" w16cid:durableId="1050498899">
    <w:abstractNumId w:val="52"/>
  </w:num>
  <w:num w:numId="46" w16cid:durableId="1282105057">
    <w:abstractNumId w:val="53"/>
  </w:num>
  <w:num w:numId="47" w16cid:durableId="1110321539">
    <w:abstractNumId w:val="54"/>
  </w:num>
  <w:num w:numId="48" w16cid:durableId="1240795198">
    <w:abstractNumId w:val="55"/>
  </w:num>
  <w:num w:numId="49" w16cid:durableId="1705709438">
    <w:abstractNumId w:val="56"/>
  </w:num>
  <w:num w:numId="50" w16cid:durableId="2091387934">
    <w:abstractNumId w:val="57"/>
  </w:num>
  <w:num w:numId="51" w16cid:durableId="2105686180">
    <w:abstractNumId w:val="58"/>
  </w:num>
  <w:num w:numId="52" w16cid:durableId="581649553">
    <w:abstractNumId w:val="59"/>
  </w:num>
  <w:num w:numId="53" w16cid:durableId="559874819">
    <w:abstractNumId w:val="48"/>
  </w:num>
  <w:num w:numId="54" w16cid:durableId="744959242">
    <w:abstractNumId w:val="65"/>
  </w:num>
  <w:num w:numId="55" w16cid:durableId="1759280309">
    <w:abstractNumId w:val="79"/>
  </w:num>
  <w:num w:numId="56" w16cid:durableId="685137436">
    <w:abstractNumId w:val="75"/>
  </w:num>
  <w:num w:numId="57" w16cid:durableId="1710494371">
    <w:abstractNumId w:val="72"/>
  </w:num>
  <w:num w:numId="58" w16cid:durableId="1145778061">
    <w:abstractNumId w:val="82"/>
  </w:num>
  <w:num w:numId="59" w16cid:durableId="80774585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3A18"/>
    <w:rsid w:val="00006E05"/>
    <w:rsid w:val="00015790"/>
    <w:rsid w:val="000166BC"/>
    <w:rsid w:val="000214F2"/>
    <w:rsid w:val="0002286E"/>
    <w:rsid w:val="00023475"/>
    <w:rsid w:val="00024C43"/>
    <w:rsid w:val="000273BB"/>
    <w:rsid w:val="00030B84"/>
    <w:rsid w:val="00031155"/>
    <w:rsid w:val="00041508"/>
    <w:rsid w:val="00042AE6"/>
    <w:rsid w:val="000520EF"/>
    <w:rsid w:val="00053E77"/>
    <w:rsid w:val="0005438E"/>
    <w:rsid w:val="00056589"/>
    <w:rsid w:val="000611A2"/>
    <w:rsid w:val="00063816"/>
    <w:rsid w:val="000639BF"/>
    <w:rsid w:val="0006681E"/>
    <w:rsid w:val="00067558"/>
    <w:rsid w:val="000709F5"/>
    <w:rsid w:val="00074A90"/>
    <w:rsid w:val="000764D9"/>
    <w:rsid w:val="000826B6"/>
    <w:rsid w:val="00082898"/>
    <w:rsid w:val="00085D57"/>
    <w:rsid w:val="00086B1A"/>
    <w:rsid w:val="00086DC2"/>
    <w:rsid w:val="00087653"/>
    <w:rsid w:val="00090CA8"/>
    <w:rsid w:val="00094739"/>
    <w:rsid w:val="00095D86"/>
    <w:rsid w:val="000A410C"/>
    <w:rsid w:val="000A4EFD"/>
    <w:rsid w:val="000A5C1D"/>
    <w:rsid w:val="000A758A"/>
    <w:rsid w:val="000B51C2"/>
    <w:rsid w:val="000B5C0E"/>
    <w:rsid w:val="000B7A2D"/>
    <w:rsid w:val="000C00B4"/>
    <w:rsid w:val="000C0B0E"/>
    <w:rsid w:val="000C223F"/>
    <w:rsid w:val="000C7562"/>
    <w:rsid w:val="000D2578"/>
    <w:rsid w:val="000D6AA3"/>
    <w:rsid w:val="000D709A"/>
    <w:rsid w:val="000E41E5"/>
    <w:rsid w:val="000E6178"/>
    <w:rsid w:val="000F16E3"/>
    <w:rsid w:val="000F67B8"/>
    <w:rsid w:val="000F7A26"/>
    <w:rsid w:val="00103FBA"/>
    <w:rsid w:val="00106796"/>
    <w:rsid w:val="00107E25"/>
    <w:rsid w:val="00114657"/>
    <w:rsid w:val="001165C7"/>
    <w:rsid w:val="001167EF"/>
    <w:rsid w:val="00124988"/>
    <w:rsid w:val="00125FE2"/>
    <w:rsid w:val="00126A03"/>
    <w:rsid w:val="00127765"/>
    <w:rsid w:val="001303EA"/>
    <w:rsid w:val="00131B3E"/>
    <w:rsid w:val="00131D55"/>
    <w:rsid w:val="00132C65"/>
    <w:rsid w:val="00134FDC"/>
    <w:rsid w:val="001374BD"/>
    <w:rsid w:val="001400D3"/>
    <w:rsid w:val="0014088A"/>
    <w:rsid w:val="00146551"/>
    <w:rsid w:val="001474C6"/>
    <w:rsid w:val="001475BB"/>
    <w:rsid w:val="001559DB"/>
    <w:rsid w:val="0015730F"/>
    <w:rsid w:val="00157856"/>
    <w:rsid w:val="00163F49"/>
    <w:rsid w:val="001657DE"/>
    <w:rsid w:val="00166B19"/>
    <w:rsid w:val="001706B8"/>
    <w:rsid w:val="00170FB5"/>
    <w:rsid w:val="00175BAE"/>
    <w:rsid w:val="001971E3"/>
    <w:rsid w:val="001A2D3E"/>
    <w:rsid w:val="001A49E2"/>
    <w:rsid w:val="001B016E"/>
    <w:rsid w:val="001B06E6"/>
    <w:rsid w:val="001B1CA0"/>
    <w:rsid w:val="001B708F"/>
    <w:rsid w:val="001B7C45"/>
    <w:rsid w:val="001C1623"/>
    <w:rsid w:val="001C34F6"/>
    <w:rsid w:val="001C4D93"/>
    <w:rsid w:val="001C6FD9"/>
    <w:rsid w:val="001C748D"/>
    <w:rsid w:val="001D46A7"/>
    <w:rsid w:val="001D5C89"/>
    <w:rsid w:val="001D5FF4"/>
    <w:rsid w:val="001D67DB"/>
    <w:rsid w:val="001D6D22"/>
    <w:rsid w:val="001D793F"/>
    <w:rsid w:val="001E0650"/>
    <w:rsid w:val="001E276A"/>
    <w:rsid w:val="001E66D8"/>
    <w:rsid w:val="001E6889"/>
    <w:rsid w:val="001E7D53"/>
    <w:rsid w:val="001F13E8"/>
    <w:rsid w:val="001F590C"/>
    <w:rsid w:val="001F60E4"/>
    <w:rsid w:val="00203F68"/>
    <w:rsid w:val="00205E85"/>
    <w:rsid w:val="002129CF"/>
    <w:rsid w:val="00213FAF"/>
    <w:rsid w:val="00215BE7"/>
    <w:rsid w:val="002322DF"/>
    <w:rsid w:val="00234632"/>
    <w:rsid w:val="00237381"/>
    <w:rsid w:val="0023741F"/>
    <w:rsid w:val="002415AC"/>
    <w:rsid w:val="00247592"/>
    <w:rsid w:val="00250679"/>
    <w:rsid w:val="0025773E"/>
    <w:rsid w:val="00260B10"/>
    <w:rsid w:val="0026158E"/>
    <w:rsid w:val="002622EF"/>
    <w:rsid w:val="00274D11"/>
    <w:rsid w:val="00274FA8"/>
    <w:rsid w:val="00281888"/>
    <w:rsid w:val="00281D43"/>
    <w:rsid w:val="00290FB3"/>
    <w:rsid w:val="00293295"/>
    <w:rsid w:val="00294F29"/>
    <w:rsid w:val="0029642F"/>
    <w:rsid w:val="00297948"/>
    <w:rsid w:val="002A00E4"/>
    <w:rsid w:val="002A434A"/>
    <w:rsid w:val="002A499C"/>
    <w:rsid w:val="002A5043"/>
    <w:rsid w:val="002A5355"/>
    <w:rsid w:val="002B68AF"/>
    <w:rsid w:val="002B68BD"/>
    <w:rsid w:val="002C0A09"/>
    <w:rsid w:val="002C4AC6"/>
    <w:rsid w:val="002C6726"/>
    <w:rsid w:val="002C7BBE"/>
    <w:rsid w:val="002D208E"/>
    <w:rsid w:val="002D278E"/>
    <w:rsid w:val="002D2A59"/>
    <w:rsid w:val="002D4B70"/>
    <w:rsid w:val="002D5395"/>
    <w:rsid w:val="002D5417"/>
    <w:rsid w:val="002E28CE"/>
    <w:rsid w:val="002E3788"/>
    <w:rsid w:val="002E3F34"/>
    <w:rsid w:val="002E3FE7"/>
    <w:rsid w:val="002F2A1C"/>
    <w:rsid w:val="002F48E3"/>
    <w:rsid w:val="00300499"/>
    <w:rsid w:val="00301134"/>
    <w:rsid w:val="00306427"/>
    <w:rsid w:val="00306800"/>
    <w:rsid w:val="00306F7B"/>
    <w:rsid w:val="0031077A"/>
    <w:rsid w:val="003222E3"/>
    <w:rsid w:val="00324325"/>
    <w:rsid w:val="00330E48"/>
    <w:rsid w:val="0033116F"/>
    <w:rsid w:val="003343D8"/>
    <w:rsid w:val="00345DBD"/>
    <w:rsid w:val="0035453D"/>
    <w:rsid w:val="00355D4C"/>
    <w:rsid w:val="00356AC3"/>
    <w:rsid w:val="0035721D"/>
    <w:rsid w:val="00364A73"/>
    <w:rsid w:val="00365848"/>
    <w:rsid w:val="003758C0"/>
    <w:rsid w:val="003805DD"/>
    <w:rsid w:val="00381947"/>
    <w:rsid w:val="00382235"/>
    <w:rsid w:val="00382835"/>
    <w:rsid w:val="003836B4"/>
    <w:rsid w:val="00384E20"/>
    <w:rsid w:val="00385F2B"/>
    <w:rsid w:val="00392FE6"/>
    <w:rsid w:val="003A1CDB"/>
    <w:rsid w:val="003B035E"/>
    <w:rsid w:val="003B33D8"/>
    <w:rsid w:val="003C13D7"/>
    <w:rsid w:val="003C163F"/>
    <w:rsid w:val="003C2605"/>
    <w:rsid w:val="003C4834"/>
    <w:rsid w:val="003C53D0"/>
    <w:rsid w:val="003C5B65"/>
    <w:rsid w:val="003D15BD"/>
    <w:rsid w:val="003D27C5"/>
    <w:rsid w:val="003E0E43"/>
    <w:rsid w:val="003F01C8"/>
    <w:rsid w:val="003F09AB"/>
    <w:rsid w:val="003F6E89"/>
    <w:rsid w:val="003F76BD"/>
    <w:rsid w:val="003F7F0F"/>
    <w:rsid w:val="004031CA"/>
    <w:rsid w:val="00404CBC"/>
    <w:rsid w:val="00405CEC"/>
    <w:rsid w:val="00407079"/>
    <w:rsid w:val="00414822"/>
    <w:rsid w:val="00421242"/>
    <w:rsid w:val="00427287"/>
    <w:rsid w:val="00427F4D"/>
    <w:rsid w:val="00430DFC"/>
    <w:rsid w:val="0043209B"/>
    <w:rsid w:val="0043310A"/>
    <w:rsid w:val="00435C06"/>
    <w:rsid w:val="0044587C"/>
    <w:rsid w:val="00445D0B"/>
    <w:rsid w:val="0044600E"/>
    <w:rsid w:val="00446EFD"/>
    <w:rsid w:val="00467BAC"/>
    <w:rsid w:val="00477BEC"/>
    <w:rsid w:val="00480503"/>
    <w:rsid w:val="004810EC"/>
    <w:rsid w:val="00481A52"/>
    <w:rsid w:val="00487F1C"/>
    <w:rsid w:val="00494B4A"/>
    <w:rsid w:val="00495216"/>
    <w:rsid w:val="004A43A3"/>
    <w:rsid w:val="004A7B27"/>
    <w:rsid w:val="004B13DC"/>
    <w:rsid w:val="004B336E"/>
    <w:rsid w:val="004B5B04"/>
    <w:rsid w:val="004B7D11"/>
    <w:rsid w:val="004C21E2"/>
    <w:rsid w:val="004C249D"/>
    <w:rsid w:val="004C6735"/>
    <w:rsid w:val="004C77F3"/>
    <w:rsid w:val="004D1168"/>
    <w:rsid w:val="004D474F"/>
    <w:rsid w:val="004D5449"/>
    <w:rsid w:val="004D751F"/>
    <w:rsid w:val="004D7FB1"/>
    <w:rsid w:val="004E324F"/>
    <w:rsid w:val="004E34B5"/>
    <w:rsid w:val="004E4495"/>
    <w:rsid w:val="004F3F03"/>
    <w:rsid w:val="004F528B"/>
    <w:rsid w:val="00500E02"/>
    <w:rsid w:val="00502A63"/>
    <w:rsid w:val="00507E8B"/>
    <w:rsid w:val="00510AE8"/>
    <w:rsid w:val="00510CC1"/>
    <w:rsid w:val="005135E4"/>
    <w:rsid w:val="005158E6"/>
    <w:rsid w:val="005201CD"/>
    <w:rsid w:val="005217A2"/>
    <w:rsid w:val="00524B1E"/>
    <w:rsid w:val="005255C2"/>
    <w:rsid w:val="005266C1"/>
    <w:rsid w:val="005308C9"/>
    <w:rsid w:val="00532B33"/>
    <w:rsid w:val="00534496"/>
    <w:rsid w:val="0053484C"/>
    <w:rsid w:val="00535DD1"/>
    <w:rsid w:val="0053771C"/>
    <w:rsid w:val="00544039"/>
    <w:rsid w:val="005504D6"/>
    <w:rsid w:val="00551668"/>
    <w:rsid w:val="0055256D"/>
    <w:rsid w:val="0058079A"/>
    <w:rsid w:val="00580EBC"/>
    <w:rsid w:val="00583C03"/>
    <w:rsid w:val="005862D9"/>
    <w:rsid w:val="005872BF"/>
    <w:rsid w:val="00592C6E"/>
    <w:rsid w:val="005A0B97"/>
    <w:rsid w:val="005A5B70"/>
    <w:rsid w:val="005B3BDE"/>
    <w:rsid w:val="005B40B3"/>
    <w:rsid w:val="005C00F4"/>
    <w:rsid w:val="005C2633"/>
    <w:rsid w:val="005C2B69"/>
    <w:rsid w:val="005C311B"/>
    <w:rsid w:val="005C4548"/>
    <w:rsid w:val="005C54A7"/>
    <w:rsid w:val="005C597A"/>
    <w:rsid w:val="005C5987"/>
    <w:rsid w:val="005C5FBF"/>
    <w:rsid w:val="005C702D"/>
    <w:rsid w:val="005C7576"/>
    <w:rsid w:val="005D0ECD"/>
    <w:rsid w:val="005D17EA"/>
    <w:rsid w:val="005E14EF"/>
    <w:rsid w:val="005E19F4"/>
    <w:rsid w:val="005F298E"/>
    <w:rsid w:val="005F4143"/>
    <w:rsid w:val="005F5F2C"/>
    <w:rsid w:val="00600FE4"/>
    <w:rsid w:val="00602D14"/>
    <w:rsid w:val="0062112D"/>
    <w:rsid w:val="0063280D"/>
    <w:rsid w:val="0063412A"/>
    <w:rsid w:val="00636730"/>
    <w:rsid w:val="00642E3A"/>
    <w:rsid w:val="00644ECF"/>
    <w:rsid w:val="00647EEB"/>
    <w:rsid w:val="006503CE"/>
    <w:rsid w:val="00653A51"/>
    <w:rsid w:val="00653FE5"/>
    <w:rsid w:val="0065556E"/>
    <w:rsid w:val="00655F2F"/>
    <w:rsid w:val="006563C3"/>
    <w:rsid w:val="00657C94"/>
    <w:rsid w:val="00666A5C"/>
    <w:rsid w:val="00671267"/>
    <w:rsid w:val="0067372A"/>
    <w:rsid w:val="00686A5B"/>
    <w:rsid w:val="00687434"/>
    <w:rsid w:val="006912D2"/>
    <w:rsid w:val="00693CE0"/>
    <w:rsid w:val="00694407"/>
    <w:rsid w:val="00694C76"/>
    <w:rsid w:val="00695C65"/>
    <w:rsid w:val="00695CD7"/>
    <w:rsid w:val="00696B0E"/>
    <w:rsid w:val="006A0026"/>
    <w:rsid w:val="006A0FFE"/>
    <w:rsid w:val="006A60B9"/>
    <w:rsid w:val="006B06C4"/>
    <w:rsid w:val="006B08E1"/>
    <w:rsid w:val="006B16F3"/>
    <w:rsid w:val="006C2802"/>
    <w:rsid w:val="006C2F5D"/>
    <w:rsid w:val="006C4761"/>
    <w:rsid w:val="006C532B"/>
    <w:rsid w:val="006C5F5B"/>
    <w:rsid w:val="006D0FC5"/>
    <w:rsid w:val="006D26C3"/>
    <w:rsid w:val="006D2CEA"/>
    <w:rsid w:val="006D3D49"/>
    <w:rsid w:val="006D66EB"/>
    <w:rsid w:val="006D7E57"/>
    <w:rsid w:val="006E271B"/>
    <w:rsid w:val="006E2B8A"/>
    <w:rsid w:val="006F0C00"/>
    <w:rsid w:val="006F5587"/>
    <w:rsid w:val="00702154"/>
    <w:rsid w:val="00705604"/>
    <w:rsid w:val="00706BBF"/>
    <w:rsid w:val="00707DD1"/>
    <w:rsid w:val="00710EE2"/>
    <w:rsid w:val="00715BB6"/>
    <w:rsid w:val="007201B8"/>
    <w:rsid w:val="0072378F"/>
    <w:rsid w:val="0073215A"/>
    <w:rsid w:val="00734882"/>
    <w:rsid w:val="00735C81"/>
    <w:rsid w:val="00742B35"/>
    <w:rsid w:val="00746F5F"/>
    <w:rsid w:val="00751A63"/>
    <w:rsid w:val="00753628"/>
    <w:rsid w:val="00754E2C"/>
    <w:rsid w:val="00757D78"/>
    <w:rsid w:val="00761647"/>
    <w:rsid w:val="00763158"/>
    <w:rsid w:val="007649DD"/>
    <w:rsid w:val="00766168"/>
    <w:rsid w:val="007722CC"/>
    <w:rsid w:val="00777381"/>
    <w:rsid w:val="00782538"/>
    <w:rsid w:val="00784ACF"/>
    <w:rsid w:val="00786319"/>
    <w:rsid w:val="007865DA"/>
    <w:rsid w:val="00790AD3"/>
    <w:rsid w:val="0079104E"/>
    <w:rsid w:val="00791A1D"/>
    <w:rsid w:val="00791F41"/>
    <w:rsid w:val="007952C7"/>
    <w:rsid w:val="0079694D"/>
    <w:rsid w:val="0079762E"/>
    <w:rsid w:val="007A024B"/>
    <w:rsid w:val="007A1B99"/>
    <w:rsid w:val="007A33B9"/>
    <w:rsid w:val="007A439B"/>
    <w:rsid w:val="007A56A5"/>
    <w:rsid w:val="007A6EA6"/>
    <w:rsid w:val="007B18ED"/>
    <w:rsid w:val="007B2C37"/>
    <w:rsid w:val="007B3BDF"/>
    <w:rsid w:val="007C6015"/>
    <w:rsid w:val="007C652E"/>
    <w:rsid w:val="007D4361"/>
    <w:rsid w:val="007D68E7"/>
    <w:rsid w:val="007E15A6"/>
    <w:rsid w:val="007E2AAA"/>
    <w:rsid w:val="007F42FC"/>
    <w:rsid w:val="007F44AE"/>
    <w:rsid w:val="007F61D9"/>
    <w:rsid w:val="007F7A9D"/>
    <w:rsid w:val="00800453"/>
    <w:rsid w:val="0080272E"/>
    <w:rsid w:val="00807425"/>
    <w:rsid w:val="008142D7"/>
    <w:rsid w:val="0081725E"/>
    <w:rsid w:val="00822BC1"/>
    <w:rsid w:val="008333B2"/>
    <w:rsid w:val="00833478"/>
    <w:rsid w:val="008365A8"/>
    <w:rsid w:val="00837D7A"/>
    <w:rsid w:val="00842893"/>
    <w:rsid w:val="00843B56"/>
    <w:rsid w:val="00855B7B"/>
    <w:rsid w:val="00863083"/>
    <w:rsid w:val="008637AD"/>
    <w:rsid w:val="00864114"/>
    <w:rsid w:val="00864BB1"/>
    <w:rsid w:val="00875426"/>
    <w:rsid w:val="00875ABC"/>
    <w:rsid w:val="00875C33"/>
    <w:rsid w:val="0087605E"/>
    <w:rsid w:val="00886293"/>
    <w:rsid w:val="008867AD"/>
    <w:rsid w:val="008869D1"/>
    <w:rsid w:val="00891B14"/>
    <w:rsid w:val="008935B7"/>
    <w:rsid w:val="00893A23"/>
    <w:rsid w:val="00895440"/>
    <w:rsid w:val="008A0490"/>
    <w:rsid w:val="008A5B7B"/>
    <w:rsid w:val="008A61E9"/>
    <w:rsid w:val="008B0A1A"/>
    <w:rsid w:val="008B2491"/>
    <w:rsid w:val="008B7154"/>
    <w:rsid w:val="008B79F9"/>
    <w:rsid w:val="008C3027"/>
    <w:rsid w:val="008C6D45"/>
    <w:rsid w:val="008D01A9"/>
    <w:rsid w:val="008D1CC5"/>
    <w:rsid w:val="008D2D7F"/>
    <w:rsid w:val="008D3B02"/>
    <w:rsid w:val="008D3E40"/>
    <w:rsid w:val="008E0A14"/>
    <w:rsid w:val="008E12A5"/>
    <w:rsid w:val="008E21FA"/>
    <w:rsid w:val="008E3973"/>
    <w:rsid w:val="008E4254"/>
    <w:rsid w:val="008E6D63"/>
    <w:rsid w:val="008F01B3"/>
    <w:rsid w:val="008F2709"/>
    <w:rsid w:val="008F39B9"/>
    <w:rsid w:val="00903227"/>
    <w:rsid w:val="00903E08"/>
    <w:rsid w:val="009068C5"/>
    <w:rsid w:val="00907AC7"/>
    <w:rsid w:val="0091017D"/>
    <w:rsid w:val="00913FC4"/>
    <w:rsid w:val="0091409A"/>
    <w:rsid w:val="009141B1"/>
    <w:rsid w:val="00920235"/>
    <w:rsid w:val="00927B06"/>
    <w:rsid w:val="00933B2C"/>
    <w:rsid w:val="00934729"/>
    <w:rsid w:val="00934D68"/>
    <w:rsid w:val="009352A4"/>
    <w:rsid w:val="00935320"/>
    <w:rsid w:val="009402B5"/>
    <w:rsid w:val="009409F9"/>
    <w:rsid w:val="0094454F"/>
    <w:rsid w:val="00946BE4"/>
    <w:rsid w:val="00952818"/>
    <w:rsid w:val="00962E93"/>
    <w:rsid w:val="00964E2C"/>
    <w:rsid w:val="009651F8"/>
    <w:rsid w:val="00966785"/>
    <w:rsid w:val="009747E7"/>
    <w:rsid w:val="00983FA9"/>
    <w:rsid w:val="0099166B"/>
    <w:rsid w:val="009A2DD7"/>
    <w:rsid w:val="009A3119"/>
    <w:rsid w:val="009A411A"/>
    <w:rsid w:val="009A4433"/>
    <w:rsid w:val="009A70CB"/>
    <w:rsid w:val="009B1864"/>
    <w:rsid w:val="009B1CD6"/>
    <w:rsid w:val="009B43E4"/>
    <w:rsid w:val="009B5E8A"/>
    <w:rsid w:val="009B677C"/>
    <w:rsid w:val="009C375A"/>
    <w:rsid w:val="009C4403"/>
    <w:rsid w:val="009C694E"/>
    <w:rsid w:val="009D2C3C"/>
    <w:rsid w:val="009D39AA"/>
    <w:rsid w:val="009D4BDA"/>
    <w:rsid w:val="009D6CAA"/>
    <w:rsid w:val="009E03A5"/>
    <w:rsid w:val="009E09A2"/>
    <w:rsid w:val="009E0C6B"/>
    <w:rsid w:val="009E1F8E"/>
    <w:rsid w:val="009E4207"/>
    <w:rsid w:val="009E45F2"/>
    <w:rsid w:val="009F0DDD"/>
    <w:rsid w:val="009F7513"/>
    <w:rsid w:val="009F79C9"/>
    <w:rsid w:val="009F7C76"/>
    <w:rsid w:val="00A00136"/>
    <w:rsid w:val="00A01009"/>
    <w:rsid w:val="00A01C42"/>
    <w:rsid w:val="00A04C55"/>
    <w:rsid w:val="00A07A8F"/>
    <w:rsid w:val="00A10388"/>
    <w:rsid w:val="00A114F8"/>
    <w:rsid w:val="00A12D7D"/>
    <w:rsid w:val="00A14077"/>
    <w:rsid w:val="00A15C1F"/>
    <w:rsid w:val="00A16E14"/>
    <w:rsid w:val="00A21DA9"/>
    <w:rsid w:val="00A266B5"/>
    <w:rsid w:val="00A343EB"/>
    <w:rsid w:val="00A34B33"/>
    <w:rsid w:val="00A35E67"/>
    <w:rsid w:val="00A404DC"/>
    <w:rsid w:val="00A47694"/>
    <w:rsid w:val="00A5135A"/>
    <w:rsid w:val="00A55877"/>
    <w:rsid w:val="00A61290"/>
    <w:rsid w:val="00A63AE4"/>
    <w:rsid w:val="00A63C41"/>
    <w:rsid w:val="00A64F85"/>
    <w:rsid w:val="00A667CC"/>
    <w:rsid w:val="00A70937"/>
    <w:rsid w:val="00A74E21"/>
    <w:rsid w:val="00A77E6A"/>
    <w:rsid w:val="00A77E93"/>
    <w:rsid w:val="00A8072C"/>
    <w:rsid w:val="00A82A78"/>
    <w:rsid w:val="00A83891"/>
    <w:rsid w:val="00A854CB"/>
    <w:rsid w:val="00A9024D"/>
    <w:rsid w:val="00A916FE"/>
    <w:rsid w:val="00A92D94"/>
    <w:rsid w:val="00A93307"/>
    <w:rsid w:val="00A9604E"/>
    <w:rsid w:val="00AA1272"/>
    <w:rsid w:val="00AA2314"/>
    <w:rsid w:val="00AA40D4"/>
    <w:rsid w:val="00AA417F"/>
    <w:rsid w:val="00AA4454"/>
    <w:rsid w:val="00AA49EE"/>
    <w:rsid w:val="00AB165B"/>
    <w:rsid w:val="00AB3658"/>
    <w:rsid w:val="00AB4C2D"/>
    <w:rsid w:val="00AB4D3A"/>
    <w:rsid w:val="00AC0E95"/>
    <w:rsid w:val="00AC5365"/>
    <w:rsid w:val="00AC5774"/>
    <w:rsid w:val="00AC68C5"/>
    <w:rsid w:val="00AE1926"/>
    <w:rsid w:val="00AE25CE"/>
    <w:rsid w:val="00AE2AA3"/>
    <w:rsid w:val="00AE5A8C"/>
    <w:rsid w:val="00AF640A"/>
    <w:rsid w:val="00AF6997"/>
    <w:rsid w:val="00AF69F0"/>
    <w:rsid w:val="00B01842"/>
    <w:rsid w:val="00B01BFD"/>
    <w:rsid w:val="00B033F0"/>
    <w:rsid w:val="00B05BF2"/>
    <w:rsid w:val="00B071B0"/>
    <w:rsid w:val="00B074FA"/>
    <w:rsid w:val="00B214B2"/>
    <w:rsid w:val="00B22C2C"/>
    <w:rsid w:val="00B22E3A"/>
    <w:rsid w:val="00B2692D"/>
    <w:rsid w:val="00B30E30"/>
    <w:rsid w:val="00B31728"/>
    <w:rsid w:val="00B378C5"/>
    <w:rsid w:val="00B46B99"/>
    <w:rsid w:val="00B519A3"/>
    <w:rsid w:val="00B54D42"/>
    <w:rsid w:val="00B61B1B"/>
    <w:rsid w:val="00B7049F"/>
    <w:rsid w:val="00B728B0"/>
    <w:rsid w:val="00B74DBF"/>
    <w:rsid w:val="00B80382"/>
    <w:rsid w:val="00B806E5"/>
    <w:rsid w:val="00B82F03"/>
    <w:rsid w:val="00B8646D"/>
    <w:rsid w:val="00B912AB"/>
    <w:rsid w:val="00B91A12"/>
    <w:rsid w:val="00B93709"/>
    <w:rsid w:val="00BA0C13"/>
    <w:rsid w:val="00BA2236"/>
    <w:rsid w:val="00BA7774"/>
    <w:rsid w:val="00BB043C"/>
    <w:rsid w:val="00BB1339"/>
    <w:rsid w:val="00BB2BBB"/>
    <w:rsid w:val="00BB2CC5"/>
    <w:rsid w:val="00BB42F3"/>
    <w:rsid w:val="00BB56EA"/>
    <w:rsid w:val="00BC18B8"/>
    <w:rsid w:val="00BC4E3B"/>
    <w:rsid w:val="00BC6D02"/>
    <w:rsid w:val="00BD2338"/>
    <w:rsid w:val="00BD3007"/>
    <w:rsid w:val="00BD58B3"/>
    <w:rsid w:val="00BE40B3"/>
    <w:rsid w:val="00BF3BB1"/>
    <w:rsid w:val="00BF6736"/>
    <w:rsid w:val="00C02E61"/>
    <w:rsid w:val="00C07EFE"/>
    <w:rsid w:val="00C108C7"/>
    <w:rsid w:val="00C1166A"/>
    <w:rsid w:val="00C173AF"/>
    <w:rsid w:val="00C27C5E"/>
    <w:rsid w:val="00C31119"/>
    <w:rsid w:val="00C34E69"/>
    <w:rsid w:val="00C35919"/>
    <w:rsid w:val="00C36B92"/>
    <w:rsid w:val="00C40C4F"/>
    <w:rsid w:val="00C44230"/>
    <w:rsid w:val="00C44A6C"/>
    <w:rsid w:val="00C44EB3"/>
    <w:rsid w:val="00C454DD"/>
    <w:rsid w:val="00C4706D"/>
    <w:rsid w:val="00C50759"/>
    <w:rsid w:val="00C51310"/>
    <w:rsid w:val="00C57D8D"/>
    <w:rsid w:val="00C61E14"/>
    <w:rsid w:val="00C623F4"/>
    <w:rsid w:val="00C6452C"/>
    <w:rsid w:val="00C6483A"/>
    <w:rsid w:val="00C70405"/>
    <w:rsid w:val="00C70C17"/>
    <w:rsid w:val="00C755C9"/>
    <w:rsid w:val="00C764F3"/>
    <w:rsid w:val="00C76A90"/>
    <w:rsid w:val="00C77026"/>
    <w:rsid w:val="00C84B57"/>
    <w:rsid w:val="00C85DAC"/>
    <w:rsid w:val="00C8725A"/>
    <w:rsid w:val="00C92EAA"/>
    <w:rsid w:val="00C94349"/>
    <w:rsid w:val="00C94BA4"/>
    <w:rsid w:val="00C96FFA"/>
    <w:rsid w:val="00CA0921"/>
    <w:rsid w:val="00CA3F4B"/>
    <w:rsid w:val="00CB39E3"/>
    <w:rsid w:val="00CB4922"/>
    <w:rsid w:val="00CB5EED"/>
    <w:rsid w:val="00CB60DE"/>
    <w:rsid w:val="00CB67CD"/>
    <w:rsid w:val="00CB6EED"/>
    <w:rsid w:val="00CC0EC1"/>
    <w:rsid w:val="00CC307F"/>
    <w:rsid w:val="00CC3CDB"/>
    <w:rsid w:val="00CC71DA"/>
    <w:rsid w:val="00CD1074"/>
    <w:rsid w:val="00CD3610"/>
    <w:rsid w:val="00CD4F6A"/>
    <w:rsid w:val="00CF1AA0"/>
    <w:rsid w:val="00CF3724"/>
    <w:rsid w:val="00CF5A1E"/>
    <w:rsid w:val="00CF5BDF"/>
    <w:rsid w:val="00D02CF0"/>
    <w:rsid w:val="00D063BF"/>
    <w:rsid w:val="00D06ED2"/>
    <w:rsid w:val="00D07FCD"/>
    <w:rsid w:val="00D10241"/>
    <w:rsid w:val="00D14155"/>
    <w:rsid w:val="00D14814"/>
    <w:rsid w:val="00D16859"/>
    <w:rsid w:val="00D204B3"/>
    <w:rsid w:val="00D34410"/>
    <w:rsid w:val="00D3571F"/>
    <w:rsid w:val="00D40ED5"/>
    <w:rsid w:val="00D43221"/>
    <w:rsid w:val="00D4552F"/>
    <w:rsid w:val="00D461C9"/>
    <w:rsid w:val="00D518C1"/>
    <w:rsid w:val="00D64973"/>
    <w:rsid w:val="00D66940"/>
    <w:rsid w:val="00D66B3E"/>
    <w:rsid w:val="00D71411"/>
    <w:rsid w:val="00D71CC9"/>
    <w:rsid w:val="00D7349B"/>
    <w:rsid w:val="00D76051"/>
    <w:rsid w:val="00D76564"/>
    <w:rsid w:val="00D76A4B"/>
    <w:rsid w:val="00D85A27"/>
    <w:rsid w:val="00D92018"/>
    <w:rsid w:val="00D924AE"/>
    <w:rsid w:val="00D9678E"/>
    <w:rsid w:val="00DA04C8"/>
    <w:rsid w:val="00DA0D82"/>
    <w:rsid w:val="00DA3729"/>
    <w:rsid w:val="00DA5E61"/>
    <w:rsid w:val="00DB0605"/>
    <w:rsid w:val="00DB5029"/>
    <w:rsid w:val="00DB509F"/>
    <w:rsid w:val="00DB61A8"/>
    <w:rsid w:val="00DB66B5"/>
    <w:rsid w:val="00DC0A2B"/>
    <w:rsid w:val="00DC1490"/>
    <w:rsid w:val="00DC45DD"/>
    <w:rsid w:val="00DC7958"/>
    <w:rsid w:val="00DD4EA7"/>
    <w:rsid w:val="00DD78BA"/>
    <w:rsid w:val="00DE19E1"/>
    <w:rsid w:val="00DE370C"/>
    <w:rsid w:val="00DE38F0"/>
    <w:rsid w:val="00DF08CA"/>
    <w:rsid w:val="00DF1364"/>
    <w:rsid w:val="00DF1589"/>
    <w:rsid w:val="00DF162C"/>
    <w:rsid w:val="00DF24A6"/>
    <w:rsid w:val="00DF296C"/>
    <w:rsid w:val="00E02948"/>
    <w:rsid w:val="00E0603D"/>
    <w:rsid w:val="00E0694F"/>
    <w:rsid w:val="00E11B5B"/>
    <w:rsid w:val="00E14295"/>
    <w:rsid w:val="00E226D0"/>
    <w:rsid w:val="00E25357"/>
    <w:rsid w:val="00E27D7B"/>
    <w:rsid w:val="00E34F6E"/>
    <w:rsid w:val="00E36710"/>
    <w:rsid w:val="00E421FA"/>
    <w:rsid w:val="00E44146"/>
    <w:rsid w:val="00E45F82"/>
    <w:rsid w:val="00E46BC9"/>
    <w:rsid w:val="00E47ABB"/>
    <w:rsid w:val="00E55389"/>
    <w:rsid w:val="00E573AD"/>
    <w:rsid w:val="00E603E4"/>
    <w:rsid w:val="00E6182B"/>
    <w:rsid w:val="00E66BE4"/>
    <w:rsid w:val="00E67000"/>
    <w:rsid w:val="00E74743"/>
    <w:rsid w:val="00E84D03"/>
    <w:rsid w:val="00E86105"/>
    <w:rsid w:val="00E90AA1"/>
    <w:rsid w:val="00E95A5E"/>
    <w:rsid w:val="00EA0A46"/>
    <w:rsid w:val="00EA14C6"/>
    <w:rsid w:val="00EA3A4C"/>
    <w:rsid w:val="00EB3227"/>
    <w:rsid w:val="00EB7304"/>
    <w:rsid w:val="00EC1669"/>
    <w:rsid w:val="00EC2333"/>
    <w:rsid w:val="00EC5C7D"/>
    <w:rsid w:val="00ED0BCB"/>
    <w:rsid w:val="00ED19AF"/>
    <w:rsid w:val="00ED25A8"/>
    <w:rsid w:val="00ED2E35"/>
    <w:rsid w:val="00ED35F9"/>
    <w:rsid w:val="00ED4724"/>
    <w:rsid w:val="00ED4C3C"/>
    <w:rsid w:val="00ED6F8F"/>
    <w:rsid w:val="00ED7B7F"/>
    <w:rsid w:val="00ED7BD5"/>
    <w:rsid w:val="00EE451B"/>
    <w:rsid w:val="00EE5D8D"/>
    <w:rsid w:val="00EF1883"/>
    <w:rsid w:val="00EF31E9"/>
    <w:rsid w:val="00EF4587"/>
    <w:rsid w:val="00EF5014"/>
    <w:rsid w:val="00EF55A2"/>
    <w:rsid w:val="00EF6AD0"/>
    <w:rsid w:val="00F00AA3"/>
    <w:rsid w:val="00F06E28"/>
    <w:rsid w:val="00F12C8B"/>
    <w:rsid w:val="00F16B9B"/>
    <w:rsid w:val="00F219D2"/>
    <w:rsid w:val="00F21F12"/>
    <w:rsid w:val="00F30D58"/>
    <w:rsid w:val="00F329D5"/>
    <w:rsid w:val="00F33241"/>
    <w:rsid w:val="00F33289"/>
    <w:rsid w:val="00F4113D"/>
    <w:rsid w:val="00F41F00"/>
    <w:rsid w:val="00F43DD9"/>
    <w:rsid w:val="00F5066D"/>
    <w:rsid w:val="00F50C5F"/>
    <w:rsid w:val="00F62571"/>
    <w:rsid w:val="00F63444"/>
    <w:rsid w:val="00F665B1"/>
    <w:rsid w:val="00F6697F"/>
    <w:rsid w:val="00F70FCF"/>
    <w:rsid w:val="00F71E5A"/>
    <w:rsid w:val="00F756E3"/>
    <w:rsid w:val="00F838DC"/>
    <w:rsid w:val="00F86686"/>
    <w:rsid w:val="00F905BA"/>
    <w:rsid w:val="00F92758"/>
    <w:rsid w:val="00F94258"/>
    <w:rsid w:val="00F96DD8"/>
    <w:rsid w:val="00FA0857"/>
    <w:rsid w:val="00FA5C97"/>
    <w:rsid w:val="00FB35CB"/>
    <w:rsid w:val="00FB3F32"/>
    <w:rsid w:val="00FB4559"/>
    <w:rsid w:val="00FB4E27"/>
    <w:rsid w:val="00FB5938"/>
    <w:rsid w:val="00FB7E12"/>
    <w:rsid w:val="00FC0DF3"/>
    <w:rsid w:val="00FC52EA"/>
    <w:rsid w:val="00FC61CA"/>
    <w:rsid w:val="00FD3A06"/>
    <w:rsid w:val="00FD4DED"/>
    <w:rsid w:val="00FD5564"/>
    <w:rsid w:val="00FE2B3A"/>
    <w:rsid w:val="00FE2D02"/>
    <w:rsid w:val="00FE3BCE"/>
    <w:rsid w:val="00FE4C28"/>
    <w:rsid w:val="00FE6420"/>
    <w:rsid w:val="00FE793A"/>
    <w:rsid w:val="00FF26FF"/>
    <w:rsid w:val="00FF32D2"/>
    <w:rsid w:val="00FF39C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B3776D"/>
  <w15:chartTrackingRefBased/>
  <w15:docId w15:val="{DE4DB8FB-8EE6-4B19-B93D-01BD32E2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3B33D8"/>
    <w:pPr>
      <w:keepNext/>
      <w:suppressAutoHyphens w:val="0"/>
      <w:spacing w:before="80" w:after="80" w:line="264" w:lineRule="auto"/>
      <w:ind w:left="1008" w:hanging="1008"/>
      <w:outlineLvl w:val="4"/>
    </w:pPr>
    <w:rPr>
      <w:rFonts w:cs="Times New Roman"/>
      <w:color w:val="FF0000"/>
      <w:sz w:val="36"/>
      <w:lang w:eastAsia="es-ES"/>
    </w:rPr>
  </w:style>
  <w:style w:type="paragraph" w:styleId="Ttol6">
    <w:name w:val="heading 6"/>
    <w:basedOn w:val="Normal"/>
    <w:next w:val="Normal"/>
    <w:link w:val="Ttol6Car"/>
    <w:qFormat/>
    <w:rsid w:val="003B33D8"/>
    <w:pPr>
      <w:suppressAutoHyphens w:val="0"/>
      <w:spacing w:before="240" w:after="60" w:line="264" w:lineRule="auto"/>
      <w:ind w:left="1152" w:hanging="1152"/>
      <w:outlineLvl w:val="5"/>
    </w:pPr>
    <w:rPr>
      <w:rFonts w:cs="Times New Roman"/>
      <w:i/>
      <w:lang w:val="es-ES_tradnl" w:eastAsia="es-ES"/>
    </w:rPr>
  </w:style>
  <w:style w:type="paragraph" w:styleId="Ttol7">
    <w:name w:val="heading 7"/>
    <w:basedOn w:val="Normal"/>
    <w:next w:val="Normal"/>
    <w:link w:val="Ttol7Car"/>
    <w:qFormat/>
    <w:rsid w:val="003B33D8"/>
    <w:pPr>
      <w:suppressAutoHyphens w:val="0"/>
      <w:spacing w:before="240" w:after="60" w:line="264" w:lineRule="auto"/>
      <w:ind w:left="1296" w:hanging="1296"/>
      <w:outlineLvl w:val="6"/>
    </w:pPr>
    <w:rPr>
      <w:rFonts w:cs="Times New Roman"/>
      <w:lang w:val="es-ES_tradnl" w:eastAsia="es-ES"/>
    </w:rPr>
  </w:style>
  <w:style w:type="paragraph" w:styleId="Ttol8">
    <w:name w:val="heading 8"/>
    <w:basedOn w:val="Normal"/>
    <w:next w:val="Normal"/>
    <w:link w:val="Ttol8Car"/>
    <w:qFormat/>
    <w:rsid w:val="003B33D8"/>
    <w:pPr>
      <w:suppressAutoHyphens w:val="0"/>
      <w:spacing w:before="240" w:after="60" w:line="264" w:lineRule="auto"/>
      <w:ind w:left="1440" w:hanging="1440"/>
      <w:outlineLvl w:val="7"/>
    </w:pPr>
    <w:rPr>
      <w:rFonts w:cs="Times New Roman"/>
      <w:i/>
      <w:lang w:val="es-ES_tradnl" w:eastAsia="es-ES"/>
    </w:rPr>
  </w:style>
  <w:style w:type="paragraph" w:styleId="Ttol9">
    <w:name w:val="heading 9"/>
    <w:basedOn w:val="Normal"/>
    <w:next w:val="Normal"/>
    <w:link w:val="Ttol9Car"/>
    <w:qFormat/>
    <w:rsid w:val="003B33D8"/>
    <w:pPr>
      <w:suppressAutoHyphens w:val="0"/>
      <w:spacing w:before="240" w:after="60" w:line="264" w:lineRule="auto"/>
      <w:ind w:left="1584" w:hanging="1584"/>
      <w:outlineLvl w:val="8"/>
    </w:pPr>
    <w:rPr>
      <w:rFonts w:cs="Times New Roman"/>
      <w:b/>
      <w:i/>
      <w:sz w:val="18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7"/>
      </w:numPr>
      <w:spacing w:before="40" w:after="40" w:line="264" w:lineRule="auto"/>
    </w:pPr>
  </w:style>
  <w:style w:type="paragraph" w:styleId="Textdenotaapeudepgina">
    <w:name w:val="footnote text"/>
    <w:basedOn w:val="Normal"/>
    <w:rPr>
      <w:lang w:val="es-ES_tradnl"/>
    </w:rPr>
  </w:style>
  <w:style w:type="paragraph" w:customStyle="1" w:styleId="A4LlistaN1">
    <w:name w:val="A4_Llista N1"/>
    <w:basedOn w:val="Pargrafdellista"/>
    <w:qFormat/>
    <w:pPr>
      <w:numPr>
        <w:numId w:val="9"/>
      </w:numPr>
      <w:spacing w:before="120" w:after="120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Item1">
    <w:name w:val="Item 1"/>
    <w:basedOn w:val="Pargrafdellista"/>
    <w:pPr>
      <w:numPr>
        <w:numId w:val="20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nhideWhenUsed/>
    <w:qFormat/>
    <w:rsid w:val="00A74E21"/>
    <w:rPr>
      <w:sz w:val="16"/>
      <w:szCs w:val="16"/>
    </w:rPr>
  </w:style>
  <w:style w:type="paragraph" w:styleId="Textdecomentari">
    <w:name w:val="annotation text"/>
    <w:basedOn w:val="Normal"/>
    <w:link w:val="TextdecomentariCar1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Textdecomentari"/>
    <w:uiPriority w:val="99"/>
    <w:semiHidden/>
    <w:rsid w:val="00A74E21"/>
    <w:rPr>
      <w:rFonts w:ascii="Arial" w:hAnsi="Arial" w:cs="Arial"/>
      <w:lang w:eastAsia="zh-CN"/>
    </w:rPr>
  </w:style>
  <w:style w:type="character" w:customStyle="1" w:styleId="Ttol5Car">
    <w:name w:val="Títol 5 Car"/>
    <w:basedOn w:val="Lletraperdefectedelpargraf"/>
    <w:link w:val="Ttol5"/>
    <w:rsid w:val="003B33D8"/>
    <w:rPr>
      <w:rFonts w:ascii="Arial" w:hAnsi="Arial"/>
      <w:color w:val="FF0000"/>
      <w:sz w:val="36"/>
      <w:lang w:eastAsia="es-ES"/>
    </w:rPr>
  </w:style>
  <w:style w:type="character" w:customStyle="1" w:styleId="Ttol6Car">
    <w:name w:val="Títol 6 Car"/>
    <w:basedOn w:val="Lletraperdefectedelpargraf"/>
    <w:link w:val="Ttol6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3B33D8"/>
    <w:rPr>
      <w:rFonts w:ascii="Arial" w:hAnsi="Arial"/>
      <w:sz w:val="22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3B33D8"/>
    <w:rPr>
      <w:rFonts w:ascii="Arial" w:hAnsi="Arial"/>
      <w:b/>
      <w:i/>
      <w:sz w:val="18"/>
      <w:lang w:val="es-ES_tradnl" w:eastAsia="es-ES"/>
    </w:rPr>
  </w:style>
  <w:style w:type="paragraph" w:customStyle="1" w:styleId="Miestilo9">
    <w:name w:val="Mi estilo 9"/>
    <w:basedOn w:val="Normal"/>
    <w:rsid w:val="003B33D8"/>
    <w:pPr>
      <w:numPr>
        <w:numId w:val="25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lang w:eastAsia="es-ES"/>
    </w:rPr>
  </w:style>
  <w:style w:type="table" w:styleId="Taulaambquadrcula">
    <w:name w:val="Table Grid"/>
    <w:basedOn w:val="Taulanormal"/>
    <w:uiPriority w:val="59"/>
    <w:rsid w:val="00203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B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25773E"/>
    <w:rPr>
      <w:rFonts w:ascii="Segoe UI" w:hAnsi="Segoe UI" w:cs="Segoe UI" w:hint="default"/>
      <w:b/>
      <w:bCs/>
      <w:sz w:val="18"/>
      <w:szCs w:val="18"/>
    </w:rPr>
  </w:style>
  <w:style w:type="paragraph" w:customStyle="1" w:styleId="A4LlistaN3">
    <w:name w:val="A4_Llista N3"/>
    <w:basedOn w:val="Pargrafdellista"/>
    <w:qFormat/>
    <w:rsid w:val="00A47694"/>
    <w:pPr>
      <w:numPr>
        <w:numId w:val="32"/>
      </w:numPr>
      <w:spacing w:before="120" w:after="120"/>
      <w:ind w:left="1071" w:hanging="357"/>
      <w:jc w:val="left"/>
    </w:pPr>
    <w:rPr>
      <w:rFonts w:cs="Times New Roman"/>
      <w:szCs w:val="22"/>
      <w:lang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63C4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5EED"/>
    <w:rPr>
      <w:rFonts w:cs="Courier New"/>
    </w:rPr>
  </w:style>
  <w:style w:type="paragraph" w:customStyle="1" w:styleId="xmsonormal">
    <w:name w:val="x_msonormal"/>
    <w:basedOn w:val="Normal"/>
    <w:rsid w:val="00F33289"/>
    <w:pPr>
      <w:suppressAutoHyphens w:val="0"/>
      <w:jc w:val="left"/>
    </w:pPr>
    <w:rPr>
      <w:rFonts w:ascii="Calibri" w:eastAsiaTheme="minorHAnsi" w:hAnsi="Calibri" w:cs="Calibri"/>
      <w:szCs w:val="22"/>
      <w:lang w:eastAsia="ca-ES"/>
    </w:rPr>
  </w:style>
  <w:style w:type="paragraph" w:customStyle="1" w:styleId="Vietasegundonivel">
    <w:name w:val="Viñeta segundo nivel"/>
    <w:basedOn w:val="Normal"/>
    <w:qFormat/>
    <w:rsid w:val="0087605E"/>
    <w:pPr>
      <w:numPr>
        <w:numId w:val="38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4" ma:contentTypeDescription="Crear nuevo documento." ma:contentTypeScope="" ma:versionID="59086ae5fb99d837bcbe75c31601285a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263d3baa240a502e2a3f982baedb04b6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CC986-93C1-455B-BC8B-1F902145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EC36F-D830-4BCB-9867-07C97189E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E2ED6C-A425-42FB-9E22-482724FBB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0B4AC4-4450-471C-8446-B83E91943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4102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ESTEBAN GONZALEZ, JESUS</cp:lastModifiedBy>
  <cp:revision>2</cp:revision>
  <cp:lastPrinted>2025-03-19T07:44:00Z</cp:lastPrinted>
  <dcterms:created xsi:type="dcterms:W3CDTF">2025-09-19T08:59:00Z</dcterms:created>
  <dcterms:modified xsi:type="dcterms:W3CDTF">2025-09-19T08:59:00Z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