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DC99" w14:textId="77777777" w:rsidR="007850E6" w:rsidRPr="004E5566" w:rsidRDefault="007850E6" w:rsidP="007850E6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20" w:hanging="436"/>
        <w:jc w:val="center"/>
        <w:rPr>
          <w:highlight w:val="yellow"/>
        </w:rPr>
      </w:pPr>
      <w:bookmarkStart w:id="0" w:name="_Hlk130293242"/>
      <w:r>
        <w:rPr>
          <w:rFonts w:eastAsia="Calibri"/>
          <w:b/>
          <w:sz w:val="22"/>
          <w:szCs w:val="22"/>
          <w:lang w:eastAsia="en-US"/>
        </w:rPr>
        <w:t>P</w:t>
      </w:r>
      <w:r w:rsidRPr="00E050BF">
        <w:rPr>
          <w:rFonts w:eastAsia="Calibri"/>
          <w:b/>
          <w:sz w:val="22"/>
          <w:szCs w:val="22"/>
          <w:lang w:eastAsia="en-US"/>
        </w:rPr>
        <w:t xml:space="preserve">rocediment obert SIMPLIFICAT </w:t>
      </w:r>
    </w:p>
    <w:bookmarkEnd w:id="0"/>
    <w:p w14:paraId="11258651" w14:textId="77777777" w:rsidR="007850E6" w:rsidRPr="004E5566" w:rsidRDefault="007850E6" w:rsidP="007850E6">
      <w:pPr>
        <w:ind w:left="720" w:hanging="436"/>
        <w:jc w:val="center"/>
        <w:rPr>
          <w:rFonts w:eastAsia="Calibri"/>
          <w:b/>
          <w:sz w:val="22"/>
          <w:szCs w:val="22"/>
          <w:highlight w:val="yellow"/>
          <w:lang w:eastAsia="en-US"/>
        </w:rPr>
      </w:pPr>
    </w:p>
    <w:p w14:paraId="679E95C2" w14:textId="77777777" w:rsidR="007850E6" w:rsidRDefault="007850E6" w:rsidP="007850E6">
      <w:pPr>
        <w:ind w:left="720" w:hanging="436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Annex 0</w:t>
      </w:r>
    </w:p>
    <w:p w14:paraId="49E4267E" w14:textId="77777777" w:rsidR="007850E6" w:rsidRPr="007850E6" w:rsidRDefault="007850E6" w:rsidP="007850E6">
      <w:pPr>
        <w:ind w:left="720" w:hanging="436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0A582A5" w14:textId="77777777" w:rsidR="007850E6" w:rsidRPr="007850E6" w:rsidRDefault="007850E6" w:rsidP="007850E6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7850E6">
        <w:rPr>
          <w:rFonts w:ascii="Arial" w:eastAsia="Calibri" w:hAnsi="Arial" w:cs="Arial"/>
          <w:b/>
          <w:noProof/>
          <w:sz w:val="22"/>
          <w:szCs w:val="22"/>
          <w:lang w:eastAsia="en-US"/>
        </w:rPr>
        <w:t>AL PLEC DE CLÀUSULES ADMINISTRATIVES PARTICULARS PER A</w:t>
      </w:r>
      <w:r w:rsidRPr="007850E6">
        <w:rPr>
          <w:rFonts w:ascii="Arial" w:hAnsi="Arial" w:cs="Arial"/>
          <w:b/>
          <w:noProof/>
          <w:sz w:val="22"/>
          <w:szCs w:val="22"/>
        </w:rPr>
        <w:t xml:space="preserve"> </w:t>
      </w:r>
      <w:bookmarkStart w:id="1" w:name="_Hlk188615187"/>
      <w:r w:rsidRPr="007850E6">
        <w:rPr>
          <w:rFonts w:ascii="Arial" w:hAnsi="Arial" w:cs="Arial"/>
          <w:b/>
          <w:noProof/>
          <w:sz w:val="22"/>
          <w:szCs w:val="22"/>
        </w:rPr>
        <w:t>LA CONTRACTACIÓ</w:t>
      </w:r>
      <w:r w:rsidRPr="007850E6">
        <w:rPr>
          <w:rFonts w:ascii="Arial" w:hAnsi="Arial" w:cs="Arial"/>
          <w:b/>
          <w:sz w:val="22"/>
          <w:szCs w:val="22"/>
        </w:rPr>
        <w:t xml:space="preserve"> DE LES OBRES DEL</w:t>
      </w:r>
      <w:r w:rsidRPr="007850E6">
        <w:rPr>
          <w:rFonts w:ascii="Arial" w:hAnsi="Arial" w:cs="Arial"/>
          <w:b/>
          <w:szCs w:val="22"/>
        </w:rPr>
        <w:t xml:space="preserve"> </w:t>
      </w:r>
      <w:r w:rsidRPr="007850E6">
        <w:rPr>
          <w:rFonts w:ascii="Arial" w:hAnsi="Arial" w:cs="Arial"/>
          <w:b/>
          <w:sz w:val="22"/>
          <w:szCs w:val="22"/>
        </w:rPr>
        <w:t>PROJECTE CONSTRUCTIU DE</w:t>
      </w:r>
      <w:r w:rsidRPr="007850E6">
        <w:rPr>
          <w:rFonts w:ascii="Arial" w:hAnsi="Arial" w:cs="Arial"/>
          <w:b/>
          <w:szCs w:val="22"/>
        </w:rPr>
        <w:t xml:space="preserve"> “</w:t>
      </w:r>
      <w:bookmarkStart w:id="2" w:name="_Hlk198889307"/>
      <w:r w:rsidRPr="007850E6">
        <w:rPr>
          <w:rFonts w:ascii="Arial" w:hAnsi="Arial" w:cs="Arial"/>
          <w:b/>
          <w:caps/>
          <w:sz w:val="22"/>
          <w:szCs w:val="22"/>
        </w:rPr>
        <w:t>pavimentació d´un tram del camí de santa coloma sasserra i un tram del camí a ca l´antoja del municipi de castellcir</w:t>
      </w:r>
      <w:r w:rsidRPr="007850E6">
        <w:rPr>
          <w:rFonts w:ascii="Arial" w:hAnsi="Arial" w:cs="Arial"/>
          <w:b/>
          <w:sz w:val="22"/>
          <w:szCs w:val="22"/>
        </w:rPr>
        <w:t>”.</w:t>
      </w:r>
    </w:p>
    <w:p w14:paraId="7891C9BB" w14:textId="77777777" w:rsidR="007850E6" w:rsidRPr="007850E6" w:rsidRDefault="007850E6" w:rsidP="007850E6">
      <w:pPr>
        <w:autoSpaceDE w:val="0"/>
        <w:jc w:val="both"/>
        <w:rPr>
          <w:rFonts w:ascii="Arial" w:hAnsi="Arial" w:cs="Arial"/>
          <w:b/>
          <w:szCs w:val="22"/>
        </w:rPr>
      </w:pPr>
    </w:p>
    <w:bookmarkEnd w:id="2"/>
    <w:p w14:paraId="0BF50A51" w14:textId="77777777" w:rsidR="007850E6" w:rsidRPr="00E050BF" w:rsidRDefault="007850E6" w:rsidP="007850E6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 w:rsidRPr="007850E6">
        <w:rPr>
          <w:rFonts w:ascii="Arial" w:hAnsi="Arial" w:cs="Arial"/>
          <w:b/>
          <w:sz w:val="22"/>
          <w:szCs w:val="22"/>
        </w:rPr>
        <w:t>Expedient núm. 2025/0007350</w:t>
      </w:r>
    </w:p>
    <w:bookmarkEnd w:id="1"/>
    <w:p w14:paraId="529970CF" w14:textId="77777777" w:rsidR="007850E6" w:rsidRPr="007850E6" w:rsidRDefault="007850E6" w:rsidP="007850E6">
      <w:pPr>
        <w:ind w:left="851" w:hanging="567"/>
        <w:rPr>
          <w:rFonts w:ascii="Arial" w:hAnsi="Arial" w:cs="Arial"/>
          <w:sz w:val="22"/>
        </w:rPr>
      </w:pPr>
    </w:p>
    <w:p w14:paraId="5AF05B24" w14:textId="77777777" w:rsidR="007850E6" w:rsidRPr="003B5A93" w:rsidRDefault="007850E6" w:rsidP="007850E6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  <w:r w:rsidRPr="003B5A93">
        <w:rPr>
          <w:rFonts w:cs="Arial"/>
          <w:b/>
          <w:szCs w:val="22"/>
        </w:rPr>
        <w:t>Model de proposició relativa als criteris avaluables de forma automàtica</w:t>
      </w:r>
    </w:p>
    <w:p w14:paraId="076FFE27" w14:textId="77777777" w:rsidR="00180FDD" w:rsidRPr="00AF228A" w:rsidRDefault="00180FDD" w:rsidP="00180FDD">
      <w:pPr>
        <w:suppressAutoHyphens/>
        <w:ind w:left="851" w:hanging="567"/>
        <w:jc w:val="both"/>
        <w:rPr>
          <w:rFonts w:ascii="Arial" w:hAnsi="Arial" w:cs="Arial"/>
          <w:iCs/>
          <w:sz w:val="22"/>
          <w:lang w:eastAsia="zh-CN"/>
        </w:rPr>
      </w:pPr>
    </w:p>
    <w:p w14:paraId="6E75CD85" w14:textId="4551A36C" w:rsidR="00180FDD" w:rsidRPr="00AF228A" w:rsidRDefault="00180FDD" w:rsidP="00180FDD">
      <w:pPr>
        <w:suppressAutoHyphens/>
        <w:ind w:left="284"/>
        <w:jc w:val="both"/>
        <w:rPr>
          <w:rFonts w:ascii="Arial" w:hAnsi="Arial" w:cs="Arial"/>
          <w:iCs/>
          <w:sz w:val="22"/>
          <w:lang w:eastAsia="zh-CN"/>
        </w:rPr>
      </w:pPr>
      <w:r w:rsidRPr="00AF228A">
        <w:rPr>
          <w:rFonts w:ascii="Arial" w:hAnsi="Arial" w:cs="Arial"/>
          <w:iCs/>
          <w:sz w:val="22"/>
          <w:lang w:eastAsia="zh-CN"/>
        </w:rPr>
        <w:t>El Sr./La Sra. ........................................., amb NIF núm................., en nom propi / en representació de l’empresa ..................................., en qualitat de ................., i segons escriptura pública autoritzada davant Notari ..........................., en data .............. i amb número de protocol ...../o document ......, CIF núm. .............., domiciliada a ............... carrer ........................, núm. ..., (persona de contacte ........................., adreça de correu electrònic ................,  telèfon núm. ............... i fax núm.. ...............), assabentat/da de les condicions exigides per optar a la contractació relativa a les obres de “</w:t>
      </w:r>
      <w:r w:rsidRPr="00AF228A">
        <w:rPr>
          <w:rFonts w:ascii="Arial" w:hAnsi="Arial" w:cs="Arial"/>
          <w:b/>
          <w:iCs/>
          <w:caps/>
          <w:sz w:val="22"/>
          <w:szCs w:val="22"/>
          <w:lang w:eastAsia="zh-CN"/>
        </w:rPr>
        <w:t>pavimentació d´un tram del camí de santa coloma sasserra i un tram del camí a ca l´antoja del municipi de castellcir”</w:t>
      </w:r>
      <w:r w:rsidRPr="00AF228A">
        <w:rPr>
          <w:rFonts w:ascii="Arial" w:hAnsi="Arial" w:cs="Arial"/>
          <w:b/>
          <w:bCs/>
          <w:iCs/>
          <w:sz w:val="22"/>
          <w:lang w:eastAsia="zh-CN"/>
        </w:rPr>
        <w:t xml:space="preserve">, </w:t>
      </w:r>
      <w:r w:rsidRPr="00AF228A">
        <w:rPr>
          <w:rFonts w:ascii="Arial" w:hAnsi="Arial" w:cs="Arial"/>
          <w:iCs/>
          <w:sz w:val="22"/>
          <w:lang w:eastAsia="zh-CN"/>
        </w:rPr>
        <w:t>es compromet a portar-la a terme amb subjecció al Plec de Clàusules Administratives Particulars i al Projecte d’obres, que accepta íntegrament per la quantitat de:</w:t>
      </w:r>
    </w:p>
    <w:p w14:paraId="385A5FBA" w14:textId="77777777" w:rsidR="00180FDD" w:rsidRPr="00AF228A" w:rsidRDefault="00180FDD" w:rsidP="00180FDD">
      <w:pPr>
        <w:suppressAutoHyphens/>
        <w:ind w:left="284"/>
        <w:jc w:val="both"/>
        <w:rPr>
          <w:rFonts w:ascii="Arial" w:hAnsi="Arial" w:cs="Arial"/>
          <w:iCs/>
          <w:sz w:val="22"/>
          <w:lang w:eastAsia="zh-CN"/>
        </w:rPr>
      </w:pPr>
    </w:p>
    <w:p w14:paraId="7E173882" w14:textId="77777777" w:rsidR="00180FDD" w:rsidRPr="00AF228A" w:rsidRDefault="00180FDD" w:rsidP="00180FDD">
      <w:pPr>
        <w:numPr>
          <w:ilvl w:val="0"/>
          <w:numId w:val="48"/>
        </w:numPr>
        <w:suppressAutoHyphens/>
        <w:jc w:val="both"/>
        <w:rPr>
          <w:rFonts w:ascii="Calibri" w:eastAsia="Calibri" w:hAnsi="Calibri" w:cs="Calibri"/>
          <w:iCs/>
          <w:sz w:val="22"/>
          <w:szCs w:val="22"/>
          <w:lang w:eastAsia="zh-CN"/>
        </w:rPr>
      </w:pPr>
      <w:r w:rsidRPr="00AF228A">
        <w:rPr>
          <w:rFonts w:ascii="Calibri" w:eastAsia="Calibri" w:hAnsi="Calibri" w:cs="Calibri"/>
          <w:iCs/>
          <w:sz w:val="22"/>
          <w:szCs w:val="22"/>
          <w:lang w:eastAsia="zh-CN"/>
        </w:rPr>
        <w:t>IMPORT D’OFERTA ECONÒMICA</w:t>
      </w:r>
    </w:p>
    <w:p w14:paraId="5BDFE08A" w14:textId="77777777" w:rsidR="00180FDD" w:rsidRPr="00AF228A" w:rsidRDefault="00180FDD" w:rsidP="00180FDD">
      <w:pPr>
        <w:suppressAutoHyphens/>
        <w:ind w:left="851" w:hanging="567"/>
        <w:jc w:val="both"/>
        <w:rPr>
          <w:rFonts w:ascii="Arial" w:hAnsi="Arial" w:cs="Arial"/>
          <w:iCs/>
          <w:sz w:val="22"/>
          <w:lang w:eastAsia="zh-CN"/>
        </w:rPr>
      </w:pPr>
    </w:p>
    <w:tbl>
      <w:tblPr>
        <w:tblW w:w="7976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764"/>
        <w:gridCol w:w="1818"/>
        <w:gridCol w:w="851"/>
        <w:gridCol w:w="1559"/>
        <w:gridCol w:w="1984"/>
      </w:tblGrid>
      <w:tr w:rsidR="00180FDD" w:rsidRPr="00AF228A" w14:paraId="22E058B9" w14:textId="77777777" w:rsidTr="002C2A87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vAlign w:val="center"/>
          </w:tcPr>
          <w:p w14:paraId="36B5FE27" w14:textId="77777777" w:rsidR="00180FDD" w:rsidRPr="00AF228A" w:rsidRDefault="00180FDD" w:rsidP="00180FDD">
            <w:pPr>
              <w:suppressAutoHyphens/>
              <w:snapToGrid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EE3E6D8" w14:textId="77777777" w:rsidR="00180FDD" w:rsidRPr="00AF228A" w:rsidRDefault="00180FDD" w:rsidP="00180FDD">
            <w:pPr>
              <w:suppressAutoHyphens/>
              <w:jc w:val="center"/>
              <w:rPr>
                <w:rFonts w:ascii="Arial" w:hAnsi="Arial" w:cs="Arial"/>
                <w:iCs/>
                <w:sz w:val="20"/>
                <w:lang w:eastAsia="zh-CN"/>
              </w:rPr>
            </w:pPr>
            <w:r w:rsidRPr="00AF228A">
              <w:rPr>
                <w:rFonts w:ascii="Arial" w:hAnsi="Arial" w:cs="Arial"/>
                <w:b/>
                <w:iCs/>
                <w:sz w:val="22"/>
                <w:szCs w:val="22"/>
                <w:lang w:eastAsia="zh-CN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81BF405" w14:textId="77777777" w:rsidR="00180FDD" w:rsidRPr="00AF228A" w:rsidRDefault="00180FDD" w:rsidP="00180FDD">
            <w:pPr>
              <w:suppressAutoHyphens/>
              <w:jc w:val="center"/>
              <w:rPr>
                <w:rFonts w:ascii="Arial" w:hAnsi="Arial" w:cs="Arial"/>
                <w:iCs/>
                <w:sz w:val="20"/>
                <w:lang w:eastAsia="zh-CN"/>
              </w:rPr>
            </w:pPr>
            <w:r w:rsidRPr="00AF228A">
              <w:rPr>
                <w:rFonts w:ascii="Arial" w:hAnsi="Arial" w:cs="Arial"/>
                <w:b/>
                <w:iCs/>
                <w:sz w:val="22"/>
                <w:szCs w:val="22"/>
                <w:lang w:eastAsia="zh-CN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36D078F" w14:textId="77777777" w:rsidR="00180FDD" w:rsidRPr="00AF228A" w:rsidRDefault="00180FDD" w:rsidP="00180FDD">
            <w:pPr>
              <w:suppressAutoHyphens/>
              <w:jc w:val="center"/>
              <w:rPr>
                <w:rFonts w:ascii="Arial" w:hAnsi="Arial" w:cs="Arial"/>
                <w:iCs/>
                <w:sz w:val="20"/>
                <w:lang w:eastAsia="zh-CN"/>
              </w:rPr>
            </w:pPr>
            <w:r w:rsidRPr="00AF228A">
              <w:rPr>
                <w:rFonts w:ascii="Arial" w:hAnsi="Arial" w:cs="Arial"/>
                <w:b/>
                <w:iCs/>
                <w:sz w:val="22"/>
                <w:szCs w:val="22"/>
                <w:lang w:eastAsia="zh-CN"/>
              </w:rPr>
              <w:t>LICITADOR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C7C513" w14:textId="77777777" w:rsidR="00180FDD" w:rsidRPr="00AF228A" w:rsidRDefault="00180FDD" w:rsidP="00180FDD">
            <w:pPr>
              <w:suppressAutoHyphens/>
              <w:snapToGrid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zh-CN"/>
              </w:rPr>
            </w:pPr>
          </w:p>
        </w:tc>
      </w:tr>
      <w:tr w:rsidR="00180FDD" w:rsidRPr="00AF228A" w14:paraId="2CE2B263" w14:textId="77777777" w:rsidTr="002C2A87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87D90" w14:textId="77777777" w:rsidR="00180FDD" w:rsidRPr="00AF228A" w:rsidRDefault="00180FDD" w:rsidP="00180FDD">
            <w:pPr>
              <w:suppressAutoHyphens/>
              <w:rPr>
                <w:rFonts w:ascii="Arial" w:hAnsi="Arial" w:cs="Arial"/>
                <w:iCs/>
                <w:sz w:val="20"/>
                <w:lang w:eastAsia="zh-CN"/>
              </w:rPr>
            </w:pPr>
            <w:r w:rsidRPr="00AF228A">
              <w:rPr>
                <w:rFonts w:ascii="Arial" w:hAnsi="Arial" w:cs="Arial"/>
                <w:b/>
                <w:bCs/>
                <w:iCs/>
                <w:sz w:val="22"/>
                <w:szCs w:val="22"/>
                <w:lang w:eastAsia="zh-CN"/>
              </w:rPr>
              <w:t>Preu licitació</w:t>
            </w:r>
          </w:p>
          <w:p w14:paraId="27B5B450" w14:textId="77777777" w:rsidR="00180FDD" w:rsidRPr="00AF228A" w:rsidRDefault="00180FDD" w:rsidP="00180FDD">
            <w:pPr>
              <w:suppressAutoHyphens/>
              <w:rPr>
                <w:rFonts w:ascii="Arial" w:hAnsi="Arial" w:cs="Arial"/>
                <w:iCs/>
                <w:sz w:val="20"/>
                <w:lang w:eastAsia="zh-CN"/>
              </w:rPr>
            </w:pPr>
            <w:r w:rsidRPr="00AF228A">
              <w:rPr>
                <w:rFonts w:ascii="Arial" w:hAnsi="Arial" w:cs="Arial"/>
                <w:b/>
                <w:bCs/>
                <w:iCs/>
                <w:sz w:val="22"/>
                <w:szCs w:val="22"/>
                <w:lang w:eastAsia="zh-CN"/>
              </w:rPr>
              <w:t>(IVA exclòs)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00D320FB" w14:textId="77777777" w:rsidR="00180FDD" w:rsidRPr="00AF228A" w:rsidRDefault="00180FDD" w:rsidP="00180FDD">
            <w:pPr>
              <w:suppressAutoHyphens/>
              <w:jc w:val="center"/>
              <w:rPr>
                <w:rFonts w:ascii="Arial" w:hAnsi="Arial" w:cs="Arial"/>
                <w:iCs/>
                <w:sz w:val="20"/>
                <w:lang w:eastAsia="zh-CN"/>
              </w:rPr>
            </w:pPr>
            <w:r w:rsidRPr="00AF228A">
              <w:rPr>
                <w:rFonts w:ascii="Arial" w:hAnsi="Arial" w:cs="Arial"/>
                <w:iCs/>
                <w:sz w:val="22"/>
                <w:szCs w:val="22"/>
                <w:lang w:eastAsia="zh-CN"/>
              </w:rPr>
              <w:t xml:space="preserve">Preu </w:t>
            </w:r>
            <w:proofErr w:type="spellStart"/>
            <w:r w:rsidRPr="00AF228A">
              <w:rPr>
                <w:rFonts w:ascii="Arial" w:hAnsi="Arial" w:cs="Arial"/>
                <w:iCs/>
                <w:sz w:val="22"/>
                <w:szCs w:val="22"/>
                <w:lang w:eastAsia="zh-CN"/>
              </w:rPr>
              <w:t>ofertat</w:t>
            </w:r>
            <w:proofErr w:type="spellEnd"/>
          </w:p>
          <w:p w14:paraId="3EA4EE56" w14:textId="77777777" w:rsidR="00180FDD" w:rsidRPr="00AF228A" w:rsidRDefault="00180FDD" w:rsidP="00180FDD">
            <w:pPr>
              <w:suppressAutoHyphens/>
              <w:jc w:val="center"/>
              <w:rPr>
                <w:rFonts w:ascii="Arial" w:hAnsi="Arial" w:cs="Arial"/>
                <w:iCs/>
                <w:sz w:val="20"/>
                <w:lang w:eastAsia="zh-CN"/>
              </w:rPr>
            </w:pPr>
            <w:r w:rsidRPr="00AF228A">
              <w:rPr>
                <w:rFonts w:ascii="Arial" w:hAnsi="Arial" w:cs="Arial"/>
                <w:iCs/>
                <w:sz w:val="22"/>
                <w:szCs w:val="22"/>
                <w:lang w:eastAsia="zh-CN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83913" w14:textId="77777777" w:rsidR="00180FDD" w:rsidRPr="00AF228A" w:rsidRDefault="00180FDD" w:rsidP="00180FDD">
            <w:pPr>
              <w:suppressAutoHyphens/>
              <w:jc w:val="center"/>
              <w:rPr>
                <w:rFonts w:ascii="Arial" w:hAnsi="Arial" w:cs="Arial"/>
                <w:iCs/>
                <w:sz w:val="20"/>
                <w:lang w:eastAsia="zh-CN"/>
              </w:rPr>
            </w:pPr>
            <w:r w:rsidRPr="00AF228A">
              <w:rPr>
                <w:rFonts w:ascii="Arial" w:hAnsi="Arial" w:cs="Arial"/>
                <w:iCs/>
                <w:sz w:val="22"/>
                <w:szCs w:val="22"/>
                <w:lang w:eastAsia="zh-CN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27F6B" w14:textId="77777777" w:rsidR="00180FDD" w:rsidRPr="00AF228A" w:rsidRDefault="00180FDD" w:rsidP="00180FDD">
            <w:pPr>
              <w:suppressAutoHyphens/>
              <w:jc w:val="center"/>
              <w:rPr>
                <w:rFonts w:ascii="Arial" w:hAnsi="Arial" w:cs="Arial"/>
                <w:iCs/>
                <w:sz w:val="20"/>
                <w:lang w:eastAsia="zh-CN"/>
              </w:rPr>
            </w:pPr>
            <w:r w:rsidRPr="00AF228A">
              <w:rPr>
                <w:rFonts w:ascii="Arial" w:hAnsi="Arial" w:cs="Arial"/>
                <w:iCs/>
                <w:sz w:val="22"/>
                <w:szCs w:val="22"/>
                <w:lang w:eastAsia="zh-CN"/>
              </w:rPr>
              <w:t>Import IVA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2F0CD4" w14:textId="77777777" w:rsidR="00180FDD" w:rsidRPr="00AF228A" w:rsidRDefault="00180FDD" w:rsidP="00180FDD">
            <w:pPr>
              <w:suppressAutoHyphens/>
              <w:ind w:left="-108"/>
              <w:jc w:val="center"/>
              <w:rPr>
                <w:rFonts w:ascii="Arial" w:hAnsi="Arial" w:cs="Arial"/>
                <w:iCs/>
                <w:sz w:val="20"/>
                <w:lang w:eastAsia="zh-CN"/>
              </w:rPr>
            </w:pPr>
            <w:r w:rsidRPr="00AF228A">
              <w:rPr>
                <w:rFonts w:ascii="Arial" w:hAnsi="Arial" w:cs="Arial"/>
                <w:iCs/>
                <w:sz w:val="22"/>
                <w:szCs w:val="22"/>
                <w:lang w:eastAsia="zh-CN"/>
              </w:rPr>
              <w:t xml:space="preserve">Total preu </w:t>
            </w:r>
            <w:proofErr w:type="spellStart"/>
            <w:r w:rsidRPr="00AF228A">
              <w:rPr>
                <w:rFonts w:ascii="Arial" w:hAnsi="Arial" w:cs="Arial"/>
                <w:iCs/>
                <w:sz w:val="22"/>
                <w:szCs w:val="22"/>
                <w:lang w:eastAsia="zh-CN"/>
              </w:rPr>
              <w:t>ofertat</w:t>
            </w:r>
            <w:proofErr w:type="spellEnd"/>
          </w:p>
          <w:p w14:paraId="7E0BFC80" w14:textId="77777777" w:rsidR="00180FDD" w:rsidRPr="00AF228A" w:rsidRDefault="00180FDD" w:rsidP="00180FDD">
            <w:pPr>
              <w:suppressAutoHyphens/>
              <w:jc w:val="center"/>
              <w:rPr>
                <w:rFonts w:ascii="Arial" w:hAnsi="Arial" w:cs="Arial"/>
                <w:iCs/>
                <w:sz w:val="20"/>
                <w:lang w:eastAsia="zh-CN"/>
              </w:rPr>
            </w:pPr>
            <w:r w:rsidRPr="00AF228A">
              <w:rPr>
                <w:rFonts w:ascii="Arial" w:hAnsi="Arial" w:cs="Arial"/>
                <w:iCs/>
                <w:sz w:val="22"/>
                <w:szCs w:val="22"/>
                <w:lang w:eastAsia="zh-CN"/>
              </w:rPr>
              <w:t>(IVA inclòs)</w:t>
            </w:r>
          </w:p>
        </w:tc>
      </w:tr>
      <w:tr w:rsidR="00180FDD" w:rsidRPr="00AF228A" w14:paraId="45749C92" w14:textId="77777777" w:rsidTr="002C2A87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24B6C" w14:textId="77777777" w:rsidR="00180FDD" w:rsidRPr="00AF228A" w:rsidRDefault="00180FDD" w:rsidP="00180FDD">
            <w:pPr>
              <w:suppressAutoHyphens/>
              <w:rPr>
                <w:rFonts w:ascii="Arial" w:hAnsi="Arial" w:cs="Arial"/>
                <w:iCs/>
                <w:sz w:val="20"/>
                <w:lang w:eastAsia="zh-CN"/>
              </w:rPr>
            </w:pPr>
            <w:r w:rsidRPr="00AF228A">
              <w:rPr>
                <w:rFonts w:ascii="Arial" w:hAnsi="Arial" w:cs="Arial"/>
                <w:iCs/>
                <w:sz w:val="22"/>
                <w:szCs w:val="22"/>
                <w:lang w:eastAsia="ca-ES"/>
              </w:rPr>
              <w:t xml:space="preserve"> </w:t>
            </w:r>
            <w:r w:rsidRPr="00AF228A">
              <w:rPr>
                <w:rFonts w:ascii="Arial" w:hAnsi="Arial" w:cs="Arial"/>
                <w:iCs/>
                <w:color w:val="000000"/>
                <w:sz w:val="22"/>
                <w:szCs w:val="22"/>
                <w:lang w:eastAsia="zh-CN"/>
              </w:rPr>
              <w:t>213.641,22</w:t>
            </w:r>
            <w:r w:rsidRPr="00AF228A">
              <w:rPr>
                <w:rFonts w:ascii="Arial" w:hAnsi="Arial" w:cs="Arial"/>
                <w:iCs/>
                <w:color w:val="000000"/>
                <w:sz w:val="20"/>
                <w:lang w:eastAsia="zh-CN"/>
              </w:rPr>
              <w:t xml:space="preserve"> </w:t>
            </w:r>
            <w:r w:rsidRPr="00AF228A">
              <w:rPr>
                <w:rFonts w:ascii="Arial" w:hAnsi="Arial" w:cs="Arial"/>
                <w:iCs/>
                <w:sz w:val="22"/>
                <w:szCs w:val="22"/>
                <w:lang w:eastAsia="zh-CN"/>
              </w:rPr>
              <w:t>€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7741E56" w14:textId="77777777" w:rsidR="00180FDD" w:rsidRPr="00AF228A" w:rsidRDefault="00180FDD" w:rsidP="00180FDD">
            <w:pPr>
              <w:suppressAutoHyphens/>
              <w:snapToGrid w:val="0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3CBCBA9C" w14:textId="77777777" w:rsidR="00180FDD" w:rsidRPr="00AF228A" w:rsidRDefault="00180FDD" w:rsidP="00180FDD">
            <w:pPr>
              <w:suppressAutoHyphens/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2F4FC5C5" w14:textId="77777777" w:rsidR="00180FDD" w:rsidRPr="00AF228A" w:rsidRDefault="00180FDD" w:rsidP="00180FDD">
            <w:pPr>
              <w:suppressAutoHyphens/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62DAE7" w14:textId="77777777" w:rsidR="00180FDD" w:rsidRPr="00AF228A" w:rsidRDefault="00180FDD" w:rsidP="00180FDD">
            <w:pPr>
              <w:suppressAutoHyphens/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eastAsia="zh-CN"/>
              </w:rPr>
            </w:pPr>
          </w:p>
        </w:tc>
      </w:tr>
    </w:tbl>
    <w:p w14:paraId="25A75FE9" w14:textId="77777777" w:rsidR="00180FDD" w:rsidRPr="00AF228A" w:rsidRDefault="00180FDD" w:rsidP="00180FDD">
      <w:pPr>
        <w:suppressAutoHyphens/>
        <w:ind w:left="851" w:hanging="567"/>
        <w:jc w:val="both"/>
        <w:rPr>
          <w:rFonts w:ascii="Arial" w:hAnsi="Arial" w:cs="Arial"/>
          <w:iCs/>
          <w:strike/>
          <w:sz w:val="22"/>
          <w:lang w:eastAsia="zh-CN"/>
        </w:rPr>
      </w:pPr>
    </w:p>
    <w:p w14:paraId="21174371" w14:textId="77777777" w:rsidR="00180FDD" w:rsidRPr="00AF228A" w:rsidRDefault="00180FDD" w:rsidP="00180FDD">
      <w:pPr>
        <w:numPr>
          <w:ilvl w:val="0"/>
          <w:numId w:val="48"/>
        </w:numPr>
        <w:suppressAutoHyphens/>
        <w:jc w:val="both"/>
        <w:rPr>
          <w:rFonts w:ascii="Arial" w:eastAsia="Calibri" w:hAnsi="Arial" w:cs="Arial"/>
          <w:iCs/>
          <w:spacing w:val="-2"/>
          <w:sz w:val="20"/>
          <w:lang w:eastAsia="zh-CN"/>
        </w:rPr>
      </w:pPr>
      <w:r w:rsidRPr="00AF228A">
        <w:rPr>
          <w:rFonts w:ascii="Calibri" w:eastAsia="Calibri" w:hAnsi="Calibri" w:cs="Calibri"/>
          <w:iCs/>
          <w:sz w:val="22"/>
          <w:szCs w:val="22"/>
          <w:lang w:eastAsia="zh-CN"/>
        </w:rPr>
        <w:t>MILLORA</w:t>
      </w:r>
      <w:r w:rsidRPr="00AF228A">
        <w:rPr>
          <w:rFonts w:ascii="Arial" w:eastAsia="Calibri" w:hAnsi="Arial" w:cs="Arial"/>
          <w:iCs/>
          <w:spacing w:val="-2"/>
          <w:sz w:val="20"/>
          <w:lang w:eastAsia="zh-CN"/>
        </w:rPr>
        <w:t xml:space="preserve"> EN </w:t>
      </w:r>
      <w:r w:rsidRPr="00AF228A">
        <w:rPr>
          <w:rFonts w:ascii="Calibri" w:eastAsia="Calibri" w:hAnsi="Calibri" w:cs="Calibri"/>
          <w:iCs/>
          <w:spacing w:val="-2"/>
          <w:sz w:val="22"/>
          <w:szCs w:val="22"/>
          <w:lang w:eastAsia="zh-CN"/>
        </w:rPr>
        <w:t>L’ACABAT DEL PAVIMENT OFERT</w:t>
      </w:r>
    </w:p>
    <w:p w14:paraId="1482F8B5" w14:textId="77777777" w:rsidR="00180FDD" w:rsidRPr="00AF228A" w:rsidRDefault="00180FDD" w:rsidP="00180FDD">
      <w:pPr>
        <w:suppressAutoHyphens/>
        <w:jc w:val="both"/>
        <w:rPr>
          <w:rFonts w:ascii="Arial" w:hAnsi="Arial" w:cs="Arial"/>
          <w:iCs/>
          <w:spacing w:val="-2"/>
          <w:sz w:val="20"/>
          <w:lang w:eastAsia="zh-CN"/>
        </w:rPr>
      </w:pPr>
    </w:p>
    <w:p w14:paraId="7F8BE322" w14:textId="77777777" w:rsidR="00180FDD" w:rsidRPr="00AF228A" w:rsidRDefault="00180FDD" w:rsidP="00180FDD">
      <w:pPr>
        <w:suppressAutoHyphens/>
        <w:ind w:left="284"/>
        <w:jc w:val="both"/>
        <w:rPr>
          <w:rFonts w:ascii="Arial" w:hAnsi="Arial" w:cs="Arial"/>
          <w:iCs/>
          <w:spacing w:val="-1"/>
          <w:sz w:val="20"/>
          <w:lang w:eastAsia="zh-CN"/>
        </w:rPr>
      </w:pPr>
      <w:r w:rsidRPr="00AF228A">
        <w:rPr>
          <w:rFonts w:ascii="Arial" w:hAnsi="Arial" w:cs="Arial"/>
          <w:iCs/>
          <w:spacing w:val="-1"/>
          <w:sz w:val="20"/>
          <w:lang w:eastAsia="zh-CN"/>
        </w:rPr>
        <w:t>Manifesta</w:t>
      </w:r>
      <w:r w:rsidRPr="00AF228A">
        <w:rPr>
          <w:rFonts w:ascii="Arial" w:hAnsi="Arial" w:cs="Arial"/>
          <w:iCs/>
          <w:spacing w:val="-12"/>
          <w:sz w:val="20"/>
          <w:lang w:eastAsia="zh-CN"/>
        </w:rPr>
        <w:t xml:space="preserve"> </w:t>
      </w:r>
      <w:r w:rsidRPr="00AF228A">
        <w:rPr>
          <w:rFonts w:ascii="Arial" w:hAnsi="Arial" w:cs="Arial"/>
          <w:iCs/>
          <w:spacing w:val="-1"/>
          <w:sz w:val="20"/>
          <w:lang w:eastAsia="zh-CN"/>
        </w:rPr>
        <w:t>que l’empresa (marcar una o cap de les opcions), ofereix un acabat de paviment en color terròs o ocre:</w:t>
      </w:r>
    </w:p>
    <w:p w14:paraId="34959613" w14:textId="77777777" w:rsidR="00180FDD" w:rsidRPr="00AF228A" w:rsidRDefault="00180FDD" w:rsidP="00180FDD">
      <w:pPr>
        <w:suppressAutoHyphens/>
        <w:spacing w:before="240" w:line="244" w:lineRule="auto"/>
        <w:ind w:left="708" w:right="-2"/>
        <w:jc w:val="both"/>
        <w:rPr>
          <w:rFonts w:ascii="Arial" w:hAnsi="Arial" w:cs="Arial"/>
          <w:iCs/>
          <w:sz w:val="20"/>
          <w:lang w:eastAsia="zh-CN"/>
        </w:rPr>
      </w:pPr>
      <w:r w:rsidRPr="00AF228A">
        <w:rPr>
          <w:rFonts w:ascii="Arial" w:hAnsi="Arial" w:cs="Arial"/>
          <w:iCs/>
          <w:sz w:val="20"/>
          <w:lang w:eastAsia="zh-CN"/>
        </w:rPr>
        <w:t>(</w:t>
      </w:r>
      <w:r w:rsidRPr="00AF228A">
        <w:rPr>
          <w:rFonts w:ascii="Arial" w:hAnsi="Arial" w:cs="Arial"/>
          <w:iCs/>
          <w:spacing w:val="30"/>
          <w:sz w:val="20"/>
          <w:lang w:eastAsia="zh-CN"/>
        </w:rPr>
        <w:t xml:space="preserve"> </w:t>
      </w:r>
      <w:r w:rsidRPr="00AF228A">
        <w:rPr>
          <w:rFonts w:ascii="Arial" w:hAnsi="Arial" w:cs="Arial"/>
          <w:iCs/>
          <w:sz w:val="20"/>
          <w:lang w:eastAsia="zh-CN"/>
        </w:rPr>
        <w:t>)</w:t>
      </w:r>
      <w:r w:rsidRPr="00AF228A">
        <w:rPr>
          <w:rFonts w:ascii="Arial" w:hAnsi="Arial" w:cs="Arial"/>
          <w:iCs/>
          <w:spacing w:val="39"/>
          <w:sz w:val="20"/>
          <w:lang w:eastAsia="zh-CN"/>
        </w:rPr>
        <w:t xml:space="preserve"> </w:t>
      </w:r>
      <w:r w:rsidRPr="00AF228A">
        <w:rPr>
          <w:rFonts w:ascii="Arial" w:hAnsi="Arial" w:cs="Arial"/>
          <w:iCs/>
          <w:sz w:val="20"/>
          <w:lang w:eastAsia="zh-CN"/>
        </w:rPr>
        <w:t xml:space="preserve">Ofereix </w:t>
      </w:r>
    </w:p>
    <w:p w14:paraId="69AB2127" w14:textId="77777777" w:rsidR="00180FDD" w:rsidRPr="00AF228A" w:rsidRDefault="00180FDD" w:rsidP="00180FDD">
      <w:pPr>
        <w:tabs>
          <w:tab w:val="left" w:pos="980"/>
        </w:tabs>
        <w:suppressAutoHyphens/>
        <w:spacing w:before="240" w:line="244" w:lineRule="auto"/>
        <w:ind w:left="708" w:right="-2"/>
        <w:jc w:val="both"/>
        <w:rPr>
          <w:rFonts w:ascii="Arial" w:hAnsi="Arial" w:cs="Arial"/>
          <w:iCs/>
          <w:sz w:val="20"/>
          <w:lang w:eastAsia="zh-CN"/>
        </w:rPr>
      </w:pPr>
      <w:r w:rsidRPr="00AF228A">
        <w:rPr>
          <w:rFonts w:ascii="Arial" w:hAnsi="Arial" w:cs="Arial"/>
          <w:iCs/>
          <w:sz w:val="20"/>
          <w:lang w:eastAsia="zh-CN"/>
        </w:rPr>
        <w:t>(  )</w:t>
      </w:r>
      <w:r w:rsidRPr="00AF228A">
        <w:rPr>
          <w:rFonts w:ascii="Arial" w:hAnsi="Arial" w:cs="Arial"/>
          <w:iCs/>
          <w:spacing w:val="1"/>
          <w:sz w:val="20"/>
          <w:lang w:eastAsia="zh-CN"/>
        </w:rPr>
        <w:t xml:space="preserve"> </w:t>
      </w:r>
      <w:r w:rsidRPr="00AF228A">
        <w:rPr>
          <w:rFonts w:ascii="Arial" w:hAnsi="Arial" w:cs="Arial"/>
          <w:iCs/>
          <w:sz w:val="20"/>
          <w:lang w:eastAsia="zh-CN"/>
        </w:rPr>
        <w:t>No ofereix.</w:t>
      </w:r>
    </w:p>
    <w:p w14:paraId="6523D598" w14:textId="77777777" w:rsidR="00180FDD" w:rsidRPr="00AF228A" w:rsidRDefault="00180FDD" w:rsidP="00180FDD">
      <w:pPr>
        <w:suppressAutoHyphens/>
        <w:ind w:left="851" w:hanging="567"/>
        <w:jc w:val="both"/>
        <w:rPr>
          <w:rFonts w:ascii="Arial" w:hAnsi="Arial" w:cs="Arial"/>
          <w:iCs/>
          <w:sz w:val="22"/>
          <w:lang w:eastAsia="zh-CN"/>
        </w:rPr>
      </w:pPr>
    </w:p>
    <w:p w14:paraId="2AC60ECC" w14:textId="77777777" w:rsidR="00180FDD" w:rsidRPr="00AF228A" w:rsidRDefault="00180FDD" w:rsidP="00180FDD">
      <w:pPr>
        <w:suppressAutoHyphens/>
        <w:ind w:left="284"/>
        <w:jc w:val="both"/>
        <w:rPr>
          <w:rFonts w:ascii="Arial" w:hAnsi="Arial" w:cs="Arial"/>
          <w:iCs/>
          <w:sz w:val="22"/>
          <w:lang w:eastAsia="zh-CN"/>
        </w:rPr>
      </w:pPr>
      <w:r w:rsidRPr="00AF228A">
        <w:rPr>
          <w:rFonts w:ascii="Arial" w:hAnsi="Arial" w:cs="Arial"/>
          <w:iCs/>
          <w:sz w:val="22"/>
          <w:lang w:eastAsia="zh-CN"/>
        </w:rPr>
        <w:t>*En cas d’oferir aquesta millora, caldrà aportar al sobre únic les característiques tècniques del paviment ofert.</w:t>
      </w:r>
    </w:p>
    <w:p w14:paraId="0B327524" w14:textId="77777777" w:rsidR="00180FDD" w:rsidRPr="00AF228A" w:rsidRDefault="00180FDD" w:rsidP="00180FDD">
      <w:pPr>
        <w:suppressAutoHyphens/>
        <w:ind w:left="851" w:hanging="567"/>
        <w:jc w:val="both"/>
        <w:rPr>
          <w:rFonts w:ascii="Arial" w:hAnsi="Arial" w:cs="Arial"/>
          <w:iCs/>
          <w:sz w:val="22"/>
          <w:lang w:eastAsia="zh-CN"/>
        </w:rPr>
      </w:pPr>
    </w:p>
    <w:p w14:paraId="29C48F11" w14:textId="77777777" w:rsidR="00180FDD" w:rsidRPr="00AF228A" w:rsidRDefault="00180FDD" w:rsidP="00180FDD">
      <w:pPr>
        <w:suppressAutoHyphens/>
        <w:ind w:left="851" w:hanging="567"/>
        <w:jc w:val="both"/>
        <w:rPr>
          <w:rFonts w:ascii="Arial" w:hAnsi="Arial" w:cs="Arial"/>
          <w:iCs/>
          <w:sz w:val="22"/>
          <w:lang w:eastAsia="zh-CN"/>
        </w:rPr>
      </w:pPr>
    </w:p>
    <w:p w14:paraId="74B1405C" w14:textId="77777777" w:rsidR="00180FDD" w:rsidRPr="00AF228A" w:rsidRDefault="00180FDD" w:rsidP="00180FDD">
      <w:pPr>
        <w:suppressAutoHyphens/>
        <w:ind w:left="851" w:hanging="567"/>
        <w:jc w:val="both"/>
        <w:rPr>
          <w:rFonts w:ascii="Arial" w:hAnsi="Arial" w:cs="Arial"/>
          <w:iCs/>
          <w:sz w:val="22"/>
          <w:lang w:eastAsia="zh-CN"/>
        </w:rPr>
      </w:pPr>
    </w:p>
    <w:p w14:paraId="4EFF0AAC" w14:textId="77777777" w:rsidR="00180FDD" w:rsidRPr="00AF228A" w:rsidRDefault="00180FDD" w:rsidP="00180FDD">
      <w:pPr>
        <w:suppressAutoHyphens/>
        <w:ind w:left="851" w:hanging="567"/>
        <w:jc w:val="both"/>
        <w:rPr>
          <w:rFonts w:ascii="Arial" w:hAnsi="Arial" w:cs="Arial"/>
          <w:iCs/>
          <w:sz w:val="22"/>
          <w:lang w:eastAsia="zh-CN"/>
        </w:rPr>
      </w:pPr>
    </w:p>
    <w:p w14:paraId="29494F10" w14:textId="14985C9C" w:rsidR="00180FDD" w:rsidRPr="00AF228A" w:rsidRDefault="00180FDD" w:rsidP="00180FDD">
      <w:pPr>
        <w:suppressAutoHyphens/>
        <w:ind w:left="851" w:hanging="567"/>
        <w:jc w:val="both"/>
        <w:rPr>
          <w:rFonts w:ascii="Arial" w:hAnsi="Arial" w:cs="Arial"/>
          <w:iCs/>
          <w:sz w:val="22"/>
          <w:lang w:eastAsia="zh-CN"/>
        </w:rPr>
      </w:pPr>
      <w:r w:rsidRPr="00AF228A">
        <w:rPr>
          <w:rFonts w:ascii="Arial" w:hAnsi="Arial" w:cs="Arial"/>
          <w:iCs/>
          <w:sz w:val="22"/>
          <w:lang w:eastAsia="zh-CN"/>
        </w:rPr>
        <w:t xml:space="preserve">(Data i </w:t>
      </w:r>
      <w:r w:rsidR="00AF228A">
        <w:rPr>
          <w:rFonts w:ascii="Arial" w:hAnsi="Arial" w:cs="Arial"/>
          <w:iCs/>
          <w:sz w:val="22"/>
          <w:lang w:eastAsia="zh-CN"/>
        </w:rPr>
        <w:t>signatura)</w:t>
      </w:r>
    </w:p>
    <w:p w14:paraId="7C6AE5D6" w14:textId="77777777" w:rsidR="00180FDD" w:rsidRPr="00AF228A" w:rsidRDefault="00180FDD" w:rsidP="00180FDD">
      <w:pPr>
        <w:suppressAutoHyphens/>
        <w:ind w:left="851" w:hanging="567"/>
        <w:jc w:val="both"/>
        <w:rPr>
          <w:rFonts w:ascii="Arial" w:hAnsi="Arial" w:cs="Arial"/>
          <w:iCs/>
          <w:sz w:val="22"/>
          <w:lang w:eastAsia="zh-CN"/>
        </w:rPr>
      </w:pPr>
    </w:p>
    <w:p w14:paraId="2C003875" w14:textId="77777777" w:rsidR="00180FDD" w:rsidRPr="00AF228A" w:rsidRDefault="00180FDD" w:rsidP="00180FDD">
      <w:pPr>
        <w:suppressAutoHyphens/>
        <w:ind w:left="851" w:hanging="567"/>
        <w:jc w:val="both"/>
        <w:rPr>
          <w:rFonts w:ascii="Arial" w:hAnsi="Arial" w:cs="Arial"/>
          <w:iCs/>
          <w:sz w:val="22"/>
          <w:lang w:eastAsia="zh-CN"/>
        </w:rPr>
      </w:pPr>
    </w:p>
    <w:sectPr w:rsidR="00180FDD" w:rsidRPr="00AF228A" w:rsidSect="00417866">
      <w:headerReference w:type="default" r:id="rId7"/>
      <w:footerReference w:type="default" r:id="rId8"/>
      <w:pgSz w:w="11906" w:h="16838" w:code="9"/>
      <w:pgMar w:top="1418" w:right="1701" w:bottom="1418" w:left="1701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EE575" w14:textId="77777777" w:rsidR="003B2E44" w:rsidRDefault="003B2E44">
      <w:r>
        <w:separator/>
      </w:r>
    </w:p>
  </w:endnote>
  <w:endnote w:type="continuationSeparator" w:id="0">
    <w:p w14:paraId="1DFE04FB" w14:textId="77777777" w:rsidR="003B2E44" w:rsidRDefault="003B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Liberati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37B2" w14:textId="5CF657D2" w:rsidR="00C61F39" w:rsidRDefault="00C61F39" w:rsidP="00AB0AA1">
    <w:pPr>
      <w:pStyle w:val="Peu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CE17" w14:textId="77777777" w:rsidR="003B2E44" w:rsidRDefault="003B2E44">
      <w:r>
        <w:separator/>
      </w:r>
    </w:p>
  </w:footnote>
  <w:footnote w:type="continuationSeparator" w:id="0">
    <w:p w14:paraId="2B29C7C9" w14:textId="77777777" w:rsidR="003B2E44" w:rsidRDefault="003B2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F055" w14:textId="5CD30829" w:rsidR="00C61F39" w:rsidRDefault="00C61F39" w:rsidP="00B612C3"/>
  <w:p w14:paraId="747A525A" w14:textId="77777777" w:rsidR="006D446B" w:rsidRDefault="006D446B" w:rsidP="00B612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4.75pt;height:84.75pt" o:bullet="t">
        <v:imagedata r:id="rId1" o:title="introduccion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368"/>
        </w:tabs>
        <w:ind w:left="636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368"/>
        </w:tabs>
        <w:ind w:left="636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368"/>
        </w:tabs>
        <w:ind w:left="636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368"/>
        </w:tabs>
        <w:ind w:left="636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368"/>
        </w:tabs>
        <w:ind w:left="636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368"/>
        </w:tabs>
        <w:ind w:left="636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368"/>
        </w:tabs>
        <w:ind w:left="636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368"/>
        </w:tabs>
        <w:ind w:left="636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368"/>
        </w:tabs>
        <w:ind w:left="6368" w:firstLine="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"/>
      <w:lvlJc w:val="left"/>
      <w:pPr>
        <w:tabs>
          <w:tab w:val="num" w:pos="1342"/>
        </w:tabs>
        <w:ind w:left="3338" w:hanging="360"/>
      </w:pPr>
      <w:rPr>
        <w:rFonts w:ascii="Wingdings" w:hAnsi="Wingdings" w:cs="Wingdings"/>
        <w:sz w:val="22"/>
        <w:vertAlign w:val="superscript"/>
      </w:rPr>
    </w:lvl>
  </w:abstractNum>
  <w:abstractNum w:abstractNumId="2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4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6" w15:restartNumberingAfterBreak="0">
    <w:nsid w:val="0000000B"/>
    <w:multiLevelType w:val="singleLevel"/>
    <w:tmpl w:val="0000000B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lang w:eastAsia="zh-CN"/>
      </w:rPr>
    </w:lvl>
  </w:abstractNum>
  <w:abstractNum w:abstractNumId="7" w15:restartNumberingAfterBreak="0">
    <w:nsid w:val="0000000C"/>
    <w:multiLevelType w:val="multilevel"/>
    <w:tmpl w:val="0000000C"/>
    <w:name w:val="WW8Num20"/>
    <w:lvl w:ilvl="0">
      <w:start w:val="3"/>
      <w:numFmt w:val="bullet"/>
      <w:lvlText w:val=""/>
      <w:lvlJc w:val="left"/>
      <w:pPr>
        <w:tabs>
          <w:tab w:val="num" w:pos="0"/>
        </w:tabs>
        <w:ind w:left="502" w:hanging="360"/>
      </w:pPr>
      <w:rPr>
        <w:rFonts w:ascii="Wingdings 2" w:hAnsi="Wingdings 2" w:cs="Times New Roman" w:hint="default"/>
        <w:b/>
        <w:sz w:val="22"/>
        <w:szCs w:val="22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8" w15:restartNumberingAfterBreak="0">
    <w:nsid w:val="0000000D"/>
    <w:multiLevelType w:val="singleLevel"/>
    <w:tmpl w:val="0000000D"/>
    <w:name w:val="WW8Num2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9" w15:restartNumberingAfterBreak="0">
    <w:nsid w:val="00000011"/>
    <w:multiLevelType w:val="singleLevel"/>
    <w:tmpl w:val="0000000D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  <w:lang w:eastAsia="zh-CN"/>
      </w:rPr>
    </w:lvl>
  </w:abstractNum>
  <w:abstractNum w:abstractNumId="10" w15:restartNumberingAfterBreak="0">
    <w:nsid w:val="00000012"/>
    <w:multiLevelType w:val="singleLevel"/>
    <w:tmpl w:val="00000012"/>
    <w:name w:val="WW8Num32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abstractNum w:abstractNumId="11" w15:restartNumberingAfterBreak="0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2" w15:restartNumberingAfterBreak="0">
    <w:nsid w:val="0000001C"/>
    <w:multiLevelType w:val="singleLevel"/>
    <w:tmpl w:val="0000001C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13" w15:restartNumberingAfterBreak="0">
    <w:nsid w:val="0000001E"/>
    <w:multiLevelType w:val="singleLevel"/>
    <w:tmpl w:val="271CAAA2"/>
    <w:lvl w:ilvl="0">
      <w:start w:val="1"/>
      <w:numFmt w:val="decimal"/>
      <w:lvlText w:val="%1"/>
      <w:lvlJc w:val="left"/>
      <w:pPr>
        <w:ind w:left="1725" w:hanging="360"/>
      </w:pPr>
      <w:rPr>
        <w:rFonts w:hint="default"/>
        <w:w w:val="99"/>
        <w:sz w:val="22"/>
        <w:szCs w:val="22"/>
        <w:lang w:val="ca-ES" w:eastAsia="ca-ES"/>
      </w:rPr>
    </w:lvl>
  </w:abstractNum>
  <w:abstractNum w:abstractNumId="14" w15:restartNumberingAfterBreak="0">
    <w:nsid w:val="0000001F"/>
    <w:multiLevelType w:val="singleLevel"/>
    <w:tmpl w:val="1DF6AB5C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color w:val="auto"/>
        <w:sz w:val="22"/>
        <w:szCs w:val="22"/>
        <w:lang w:val="ca-ES" w:eastAsia="es-ES"/>
      </w:rPr>
    </w:lvl>
  </w:abstractNum>
  <w:abstractNum w:abstractNumId="15" w15:restartNumberingAfterBreak="0">
    <w:nsid w:val="00000023"/>
    <w:multiLevelType w:val="singleLevel"/>
    <w:tmpl w:val="0000000B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16" w15:restartNumberingAfterBreak="0">
    <w:nsid w:val="00000029"/>
    <w:multiLevelType w:val="singleLevel"/>
    <w:tmpl w:val="00000029"/>
    <w:name w:val="WW8Num73"/>
    <w:lvl w:ilvl="0">
      <w:numFmt w:val="bullet"/>
      <w:pStyle w:val="LlistatP1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auto"/>
      </w:rPr>
    </w:lvl>
  </w:abstractNum>
  <w:abstractNum w:abstractNumId="17" w15:restartNumberingAfterBreak="0">
    <w:nsid w:val="04B00C70"/>
    <w:multiLevelType w:val="hybridMultilevel"/>
    <w:tmpl w:val="A4946AE6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DA3D9C"/>
    <w:multiLevelType w:val="hybridMultilevel"/>
    <w:tmpl w:val="C3D08A7C"/>
    <w:lvl w:ilvl="0" w:tplc="2556B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1BC49F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F782E"/>
    <w:multiLevelType w:val="hybridMultilevel"/>
    <w:tmpl w:val="DC0899C8"/>
    <w:lvl w:ilvl="0" w:tplc="FADEC5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CF4543"/>
    <w:multiLevelType w:val="hybridMultilevel"/>
    <w:tmpl w:val="4F76F468"/>
    <w:lvl w:ilvl="0" w:tplc="15B06F6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0F6668F"/>
    <w:multiLevelType w:val="hybridMultilevel"/>
    <w:tmpl w:val="EA80DE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7E6CDD"/>
    <w:multiLevelType w:val="hybridMultilevel"/>
    <w:tmpl w:val="3FBEBE7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5" w15:restartNumberingAfterBreak="0">
    <w:nsid w:val="19C4203D"/>
    <w:multiLevelType w:val="hybridMultilevel"/>
    <w:tmpl w:val="D43A4110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F01085"/>
    <w:multiLevelType w:val="hybridMultilevel"/>
    <w:tmpl w:val="D0CC9B00"/>
    <w:lvl w:ilvl="0" w:tplc="FFFFFFFF">
      <w:start w:val="1"/>
      <w:numFmt w:val="bullet"/>
      <w:pStyle w:val="TtuloIntro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4964402"/>
    <w:multiLevelType w:val="hybridMultilevel"/>
    <w:tmpl w:val="773826F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5062153"/>
    <w:multiLevelType w:val="hybridMultilevel"/>
    <w:tmpl w:val="EF1A380A"/>
    <w:lvl w:ilvl="0" w:tplc="00000008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710476"/>
    <w:multiLevelType w:val="multilevel"/>
    <w:tmpl w:val="6384423C"/>
    <w:lvl w:ilvl="0">
      <w:start w:val="1"/>
      <w:numFmt w:val="decimal"/>
      <w:pStyle w:val="Listanumerada"/>
      <w:lvlText w:val="%1"/>
      <w:lvlJc w:val="left"/>
      <w:pPr>
        <w:ind w:left="720" w:hanging="360"/>
      </w:pPr>
      <w:rPr>
        <w:rFonts w:ascii="Open Sans SemiBold" w:hAnsi="Open Sans SemiBold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95" w:hanging="495"/>
      </w:pPr>
      <w:rPr>
        <w:rFonts w:hint="default"/>
      </w:rPr>
    </w:lvl>
    <w:lvl w:ilvl="2">
      <w:start w:val="1"/>
      <w:numFmt w:val="decimal"/>
      <w:lvlText w:val="3.1.%3"/>
      <w:lvlJc w:val="left"/>
      <w:pPr>
        <w:ind w:left="2160" w:hanging="720"/>
      </w:pPr>
      <w:rPr>
        <w:rFonts w:ascii="Open Sans SemiBold" w:hAnsi="Open Sans SemiBold" w:hint="default"/>
        <w:color w:val="2BB7FF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30" w15:restartNumberingAfterBreak="0">
    <w:nsid w:val="26DE4CB7"/>
    <w:multiLevelType w:val="hybridMultilevel"/>
    <w:tmpl w:val="89C00A7C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B3004D"/>
    <w:multiLevelType w:val="hybridMultilevel"/>
    <w:tmpl w:val="14FA090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147219"/>
    <w:multiLevelType w:val="hybridMultilevel"/>
    <w:tmpl w:val="E8989E90"/>
    <w:lvl w:ilvl="0" w:tplc="0C0A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AC7C45"/>
    <w:multiLevelType w:val="hybridMultilevel"/>
    <w:tmpl w:val="642E9F9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961589"/>
    <w:multiLevelType w:val="hybridMultilevel"/>
    <w:tmpl w:val="37E256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0E40C2"/>
    <w:multiLevelType w:val="hybridMultilevel"/>
    <w:tmpl w:val="1D14F09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76590A"/>
    <w:multiLevelType w:val="hybridMultilevel"/>
    <w:tmpl w:val="89C00A7C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B01980"/>
    <w:multiLevelType w:val="hybridMultilevel"/>
    <w:tmpl w:val="4F40D2C2"/>
    <w:lvl w:ilvl="0" w:tplc="AAA2B52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526F14"/>
    <w:multiLevelType w:val="hybridMultilevel"/>
    <w:tmpl w:val="2370EE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5125C57"/>
    <w:multiLevelType w:val="multilevel"/>
    <w:tmpl w:val="03147C12"/>
    <w:lvl w:ilvl="0">
      <w:start w:val="2"/>
      <w:numFmt w:val="decimal"/>
      <w:lvlText w:val="%1"/>
      <w:lvlJc w:val="left"/>
      <w:pPr>
        <w:ind w:left="525" w:hanging="525"/>
      </w:pPr>
    </w:lvl>
    <w:lvl w:ilvl="1">
      <w:start w:val="1"/>
      <w:numFmt w:val="decimal"/>
      <w:pStyle w:val="Ttuloprincipal"/>
      <w:lvlText w:val="%1.%2"/>
      <w:lvlJc w:val="left"/>
      <w:pPr>
        <w:ind w:left="1146" w:hanging="720"/>
      </w:pPr>
      <w:rPr>
        <w:color w:val="76923C"/>
        <w:sz w:val="48"/>
        <w:szCs w:val="48"/>
      </w:rPr>
    </w:lvl>
    <w:lvl w:ilvl="2">
      <w:start w:val="1"/>
      <w:numFmt w:val="decimal"/>
      <w:lvlText w:val="%1.%2.%3"/>
      <w:lvlJc w:val="left"/>
      <w:pPr>
        <w:ind w:left="6184" w:hanging="1080"/>
      </w:pPr>
      <w:rPr>
        <w:sz w:val="32"/>
        <w:szCs w:val="32"/>
      </w:rPr>
    </w:lvl>
    <w:lvl w:ilvl="3">
      <w:start w:val="1"/>
      <w:numFmt w:val="decimal"/>
      <w:lvlText w:val="%1.%2.%3.%4"/>
      <w:lvlJc w:val="left"/>
      <w:pPr>
        <w:ind w:left="9096" w:hanging="1440"/>
      </w:pPr>
    </w:lvl>
    <w:lvl w:ilvl="4">
      <w:start w:val="1"/>
      <w:numFmt w:val="decimal"/>
      <w:lvlText w:val="%1.%2.%3.%4.%5"/>
      <w:lvlJc w:val="left"/>
      <w:pPr>
        <w:ind w:left="12008" w:hanging="1800"/>
      </w:pPr>
    </w:lvl>
    <w:lvl w:ilvl="5">
      <w:start w:val="1"/>
      <w:numFmt w:val="decimal"/>
      <w:lvlText w:val="%1.%2.%3.%4.%5.%6"/>
      <w:lvlJc w:val="left"/>
      <w:pPr>
        <w:ind w:left="14920" w:hanging="2160"/>
      </w:pPr>
    </w:lvl>
    <w:lvl w:ilvl="6">
      <w:start w:val="1"/>
      <w:numFmt w:val="decimal"/>
      <w:lvlText w:val="%1.%2.%3.%4.%5.%6.%7"/>
      <w:lvlJc w:val="left"/>
      <w:pPr>
        <w:ind w:left="17832" w:hanging="2520"/>
      </w:pPr>
    </w:lvl>
    <w:lvl w:ilvl="7">
      <w:start w:val="1"/>
      <w:numFmt w:val="decimal"/>
      <w:lvlText w:val="%1.%2.%3.%4.%5.%6.%7.%8"/>
      <w:lvlJc w:val="left"/>
      <w:pPr>
        <w:ind w:left="20744" w:hanging="2880"/>
      </w:pPr>
    </w:lvl>
    <w:lvl w:ilvl="8">
      <w:start w:val="1"/>
      <w:numFmt w:val="decimal"/>
      <w:lvlText w:val="%1.%2.%3.%4.%5.%6.%7.%8.%9"/>
      <w:lvlJc w:val="left"/>
      <w:pPr>
        <w:ind w:left="23656" w:hanging="3240"/>
      </w:pPr>
    </w:lvl>
  </w:abstractNum>
  <w:abstractNum w:abstractNumId="42" w15:restartNumberingAfterBreak="0">
    <w:nsid w:val="55480219"/>
    <w:multiLevelType w:val="hybridMultilevel"/>
    <w:tmpl w:val="5B94A2AE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5E466913"/>
    <w:multiLevelType w:val="hybridMultilevel"/>
    <w:tmpl w:val="78F493A0"/>
    <w:lvl w:ilvl="0" w:tplc="45705E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E9E1F27"/>
    <w:multiLevelType w:val="hybridMultilevel"/>
    <w:tmpl w:val="D166CE6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E37EE2"/>
    <w:multiLevelType w:val="hybridMultilevel"/>
    <w:tmpl w:val="94B6AB4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340EA0"/>
    <w:multiLevelType w:val="hybridMultilevel"/>
    <w:tmpl w:val="76BA3990"/>
    <w:lvl w:ilvl="0" w:tplc="A3520008">
      <w:start w:val="1"/>
      <w:numFmt w:val="bullet"/>
      <w:pStyle w:val="A4LlistaN2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50D6D88"/>
    <w:multiLevelType w:val="hybridMultilevel"/>
    <w:tmpl w:val="B6DEFC8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A06E62"/>
    <w:multiLevelType w:val="hybridMultilevel"/>
    <w:tmpl w:val="9F88CBE0"/>
    <w:lvl w:ilvl="0" w:tplc="93A6B8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77954767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6571264">
    <w:abstractNumId w:val="29"/>
  </w:num>
  <w:num w:numId="3" w16cid:durableId="244654226">
    <w:abstractNumId w:val="26"/>
  </w:num>
  <w:num w:numId="4" w16cid:durableId="401635059">
    <w:abstractNumId w:val="33"/>
  </w:num>
  <w:num w:numId="5" w16cid:durableId="1582522948">
    <w:abstractNumId w:val="19"/>
  </w:num>
  <w:num w:numId="6" w16cid:durableId="750808006">
    <w:abstractNumId w:val="31"/>
  </w:num>
  <w:num w:numId="7" w16cid:durableId="857740014">
    <w:abstractNumId w:val="45"/>
  </w:num>
  <w:num w:numId="8" w16cid:durableId="2010062444">
    <w:abstractNumId w:val="20"/>
  </w:num>
  <w:num w:numId="9" w16cid:durableId="395934823">
    <w:abstractNumId w:val="0"/>
  </w:num>
  <w:num w:numId="10" w16cid:durableId="694111667">
    <w:abstractNumId w:val="2"/>
  </w:num>
  <w:num w:numId="11" w16cid:durableId="539172983">
    <w:abstractNumId w:val="3"/>
  </w:num>
  <w:num w:numId="12" w16cid:durableId="328217226">
    <w:abstractNumId w:val="4"/>
  </w:num>
  <w:num w:numId="13" w16cid:durableId="1413895282">
    <w:abstractNumId w:val="5"/>
  </w:num>
  <w:num w:numId="14" w16cid:durableId="591470107">
    <w:abstractNumId w:val="6"/>
  </w:num>
  <w:num w:numId="15" w16cid:durableId="325599550">
    <w:abstractNumId w:val="7"/>
  </w:num>
  <w:num w:numId="16" w16cid:durableId="1247610307">
    <w:abstractNumId w:val="8"/>
  </w:num>
  <w:num w:numId="17" w16cid:durableId="1202405838">
    <w:abstractNumId w:val="9"/>
  </w:num>
  <w:num w:numId="18" w16cid:durableId="70272610">
    <w:abstractNumId w:val="10"/>
  </w:num>
  <w:num w:numId="19" w16cid:durableId="1418014039">
    <w:abstractNumId w:val="11"/>
  </w:num>
  <w:num w:numId="20" w16cid:durableId="321740207">
    <w:abstractNumId w:val="12"/>
  </w:num>
  <w:num w:numId="21" w16cid:durableId="193345911">
    <w:abstractNumId w:val="13"/>
  </w:num>
  <w:num w:numId="22" w16cid:durableId="896819317">
    <w:abstractNumId w:val="14"/>
  </w:num>
  <w:num w:numId="23" w16cid:durableId="707683611">
    <w:abstractNumId w:val="16"/>
  </w:num>
  <w:num w:numId="24" w16cid:durableId="1966234939">
    <w:abstractNumId w:val="32"/>
  </w:num>
  <w:num w:numId="25" w16cid:durableId="667633291">
    <w:abstractNumId w:val="17"/>
  </w:num>
  <w:num w:numId="26" w16cid:durableId="1465006082">
    <w:abstractNumId w:val="25"/>
  </w:num>
  <w:num w:numId="27" w16cid:durableId="1933660061">
    <w:abstractNumId w:val="44"/>
  </w:num>
  <w:num w:numId="28" w16cid:durableId="789084020">
    <w:abstractNumId w:val="18"/>
  </w:num>
  <w:num w:numId="29" w16cid:durableId="1594826808">
    <w:abstractNumId w:val="40"/>
  </w:num>
  <w:num w:numId="30" w16cid:durableId="1996758772">
    <w:abstractNumId w:val="43"/>
  </w:num>
  <w:num w:numId="31" w16cid:durableId="1516534610">
    <w:abstractNumId w:val="15"/>
  </w:num>
  <w:num w:numId="32" w16cid:durableId="1515725151">
    <w:abstractNumId w:val="38"/>
  </w:num>
  <w:num w:numId="33" w16cid:durableId="539128717">
    <w:abstractNumId w:val="39"/>
  </w:num>
  <w:num w:numId="34" w16cid:durableId="1644236251">
    <w:abstractNumId w:val="46"/>
  </w:num>
  <w:num w:numId="35" w16cid:durableId="720902943">
    <w:abstractNumId w:val="28"/>
  </w:num>
  <w:num w:numId="36" w16cid:durableId="1289507135">
    <w:abstractNumId w:val="35"/>
  </w:num>
  <w:num w:numId="37" w16cid:durableId="1032145404">
    <w:abstractNumId w:val="21"/>
  </w:num>
  <w:num w:numId="38" w16cid:durableId="1188982995">
    <w:abstractNumId w:val="22"/>
  </w:num>
  <w:num w:numId="39" w16cid:durableId="91516031">
    <w:abstractNumId w:val="42"/>
  </w:num>
  <w:num w:numId="40" w16cid:durableId="1328172854">
    <w:abstractNumId w:val="30"/>
  </w:num>
  <w:num w:numId="41" w16cid:durableId="951672902">
    <w:abstractNumId w:val="36"/>
  </w:num>
  <w:num w:numId="42" w16cid:durableId="1867020663">
    <w:abstractNumId w:val="34"/>
  </w:num>
  <w:num w:numId="43" w16cid:durableId="261767622">
    <w:abstractNumId w:val="23"/>
  </w:num>
  <w:num w:numId="44" w16cid:durableId="1809129466">
    <w:abstractNumId w:val="37"/>
  </w:num>
  <w:num w:numId="45" w16cid:durableId="2046245416">
    <w:abstractNumId w:val="27"/>
  </w:num>
  <w:num w:numId="46" w16cid:durableId="961304067">
    <w:abstractNumId w:val="47"/>
  </w:num>
  <w:num w:numId="47" w16cid:durableId="1870099661">
    <w:abstractNumId w:val="24"/>
  </w:num>
  <w:num w:numId="48" w16cid:durableId="1330403867">
    <w:abstractNumId w:val="4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25"/>
    <w:rsid w:val="00000DD0"/>
    <w:rsid w:val="00001E61"/>
    <w:rsid w:val="00001FB5"/>
    <w:rsid w:val="00006BAB"/>
    <w:rsid w:val="000121AC"/>
    <w:rsid w:val="000153AC"/>
    <w:rsid w:val="00020D90"/>
    <w:rsid w:val="00025C0B"/>
    <w:rsid w:val="00025DE1"/>
    <w:rsid w:val="00026AB5"/>
    <w:rsid w:val="00033B31"/>
    <w:rsid w:val="000346C1"/>
    <w:rsid w:val="0003499F"/>
    <w:rsid w:val="00041786"/>
    <w:rsid w:val="00043AB2"/>
    <w:rsid w:val="00047387"/>
    <w:rsid w:val="00047851"/>
    <w:rsid w:val="00052EF0"/>
    <w:rsid w:val="000540D7"/>
    <w:rsid w:val="000547FA"/>
    <w:rsid w:val="00056382"/>
    <w:rsid w:val="00056AEE"/>
    <w:rsid w:val="00063FD2"/>
    <w:rsid w:val="00064C92"/>
    <w:rsid w:val="0006584D"/>
    <w:rsid w:val="00066379"/>
    <w:rsid w:val="000717BD"/>
    <w:rsid w:val="000727DD"/>
    <w:rsid w:val="0007480D"/>
    <w:rsid w:val="000754C4"/>
    <w:rsid w:val="000756A6"/>
    <w:rsid w:val="0008010D"/>
    <w:rsid w:val="0008148D"/>
    <w:rsid w:val="00084CB5"/>
    <w:rsid w:val="00096A1D"/>
    <w:rsid w:val="00097CD3"/>
    <w:rsid w:val="000A1114"/>
    <w:rsid w:val="000A1706"/>
    <w:rsid w:val="000A1C47"/>
    <w:rsid w:val="000A2589"/>
    <w:rsid w:val="000A27C8"/>
    <w:rsid w:val="000A29CB"/>
    <w:rsid w:val="000A3400"/>
    <w:rsid w:val="000A4C82"/>
    <w:rsid w:val="000A5947"/>
    <w:rsid w:val="000A6390"/>
    <w:rsid w:val="000A7500"/>
    <w:rsid w:val="000B3E58"/>
    <w:rsid w:val="000B51DA"/>
    <w:rsid w:val="000B5773"/>
    <w:rsid w:val="000B60D2"/>
    <w:rsid w:val="000C1274"/>
    <w:rsid w:val="000C22E8"/>
    <w:rsid w:val="000C3865"/>
    <w:rsid w:val="000C46A0"/>
    <w:rsid w:val="000D48BE"/>
    <w:rsid w:val="000D5034"/>
    <w:rsid w:val="000D70D2"/>
    <w:rsid w:val="000E243A"/>
    <w:rsid w:val="000E63B7"/>
    <w:rsid w:val="000E6498"/>
    <w:rsid w:val="000F55EC"/>
    <w:rsid w:val="00101E87"/>
    <w:rsid w:val="001024EC"/>
    <w:rsid w:val="00102B4A"/>
    <w:rsid w:val="00103975"/>
    <w:rsid w:val="00104617"/>
    <w:rsid w:val="00104679"/>
    <w:rsid w:val="0010619F"/>
    <w:rsid w:val="00112329"/>
    <w:rsid w:val="0011266D"/>
    <w:rsid w:val="00113F91"/>
    <w:rsid w:val="00116F48"/>
    <w:rsid w:val="00122CE4"/>
    <w:rsid w:val="0012785D"/>
    <w:rsid w:val="00130AA8"/>
    <w:rsid w:val="0013302C"/>
    <w:rsid w:val="00137DE0"/>
    <w:rsid w:val="00141F0A"/>
    <w:rsid w:val="001426B4"/>
    <w:rsid w:val="00144B98"/>
    <w:rsid w:val="00145A7D"/>
    <w:rsid w:val="00146DD7"/>
    <w:rsid w:val="00152543"/>
    <w:rsid w:val="00152A78"/>
    <w:rsid w:val="00154954"/>
    <w:rsid w:val="00154B5C"/>
    <w:rsid w:val="00156DEB"/>
    <w:rsid w:val="001608E6"/>
    <w:rsid w:val="001650A6"/>
    <w:rsid w:val="001658D3"/>
    <w:rsid w:val="00170AAB"/>
    <w:rsid w:val="00174D61"/>
    <w:rsid w:val="00174F38"/>
    <w:rsid w:val="001775FC"/>
    <w:rsid w:val="00180FDD"/>
    <w:rsid w:val="001840DC"/>
    <w:rsid w:val="00185803"/>
    <w:rsid w:val="001859E2"/>
    <w:rsid w:val="00186E0A"/>
    <w:rsid w:val="00187BE5"/>
    <w:rsid w:val="001960BE"/>
    <w:rsid w:val="001A15CB"/>
    <w:rsid w:val="001A2F6C"/>
    <w:rsid w:val="001A39F2"/>
    <w:rsid w:val="001A44B4"/>
    <w:rsid w:val="001A4B45"/>
    <w:rsid w:val="001A57C7"/>
    <w:rsid w:val="001A7FD4"/>
    <w:rsid w:val="001B08A7"/>
    <w:rsid w:val="001B2DFD"/>
    <w:rsid w:val="001B4FB5"/>
    <w:rsid w:val="001C3BCD"/>
    <w:rsid w:val="001C4DBD"/>
    <w:rsid w:val="001C6A40"/>
    <w:rsid w:val="001C7B98"/>
    <w:rsid w:val="001D1383"/>
    <w:rsid w:val="001D2861"/>
    <w:rsid w:val="001E3167"/>
    <w:rsid w:val="001E5DE1"/>
    <w:rsid w:val="001E7548"/>
    <w:rsid w:val="001E7925"/>
    <w:rsid w:val="001F39E9"/>
    <w:rsid w:val="001F3B8A"/>
    <w:rsid w:val="001F49FB"/>
    <w:rsid w:val="001F4CEB"/>
    <w:rsid w:val="00200AE4"/>
    <w:rsid w:val="0020117D"/>
    <w:rsid w:val="00202966"/>
    <w:rsid w:val="002049A8"/>
    <w:rsid w:val="0020756D"/>
    <w:rsid w:val="0021295D"/>
    <w:rsid w:val="00214F32"/>
    <w:rsid w:val="002176BE"/>
    <w:rsid w:val="0022512E"/>
    <w:rsid w:val="00230628"/>
    <w:rsid w:val="002330E4"/>
    <w:rsid w:val="002418A0"/>
    <w:rsid w:val="00244CE6"/>
    <w:rsid w:val="00245A60"/>
    <w:rsid w:val="002469F9"/>
    <w:rsid w:val="002500A7"/>
    <w:rsid w:val="00250A43"/>
    <w:rsid w:val="00251156"/>
    <w:rsid w:val="0025347F"/>
    <w:rsid w:val="00254967"/>
    <w:rsid w:val="002563C3"/>
    <w:rsid w:val="00256ADA"/>
    <w:rsid w:val="0027130D"/>
    <w:rsid w:val="00272F88"/>
    <w:rsid w:val="00274BDD"/>
    <w:rsid w:val="00274C61"/>
    <w:rsid w:val="00276265"/>
    <w:rsid w:val="00276755"/>
    <w:rsid w:val="0027711D"/>
    <w:rsid w:val="00280BEA"/>
    <w:rsid w:val="002875F0"/>
    <w:rsid w:val="00296E97"/>
    <w:rsid w:val="00297336"/>
    <w:rsid w:val="002A3196"/>
    <w:rsid w:val="002B5DFA"/>
    <w:rsid w:val="002B5F60"/>
    <w:rsid w:val="002C1E7F"/>
    <w:rsid w:val="002C2B74"/>
    <w:rsid w:val="002C761C"/>
    <w:rsid w:val="002D0A54"/>
    <w:rsid w:val="002D19B4"/>
    <w:rsid w:val="002D4DB3"/>
    <w:rsid w:val="002D4FD2"/>
    <w:rsid w:val="002E119C"/>
    <w:rsid w:val="002E1419"/>
    <w:rsid w:val="002E154B"/>
    <w:rsid w:val="002E1B96"/>
    <w:rsid w:val="002E23F4"/>
    <w:rsid w:val="002E5AB7"/>
    <w:rsid w:val="002F350D"/>
    <w:rsid w:val="002F482D"/>
    <w:rsid w:val="002F75A1"/>
    <w:rsid w:val="00302B23"/>
    <w:rsid w:val="003049FF"/>
    <w:rsid w:val="003055A3"/>
    <w:rsid w:val="003104E7"/>
    <w:rsid w:val="0031053D"/>
    <w:rsid w:val="00313E85"/>
    <w:rsid w:val="00317258"/>
    <w:rsid w:val="00317260"/>
    <w:rsid w:val="00317E2D"/>
    <w:rsid w:val="003204A2"/>
    <w:rsid w:val="003204F6"/>
    <w:rsid w:val="00320816"/>
    <w:rsid w:val="003222F7"/>
    <w:rsid w:val="00324767"/>
    <w:rsid w:val="00325554"/>
    <w:rsid w:val="00327EC8"/>
    <w:rsid w:val="003306CE"/>
    <w:rsid w:val="00331563"/>
    <w:rsid w:val="00332148"/>
    <w:rsid w:val="003337E4"/>
    <w:rsid w:val="00334015"/>
    <w:rsid w:val="0033496C"/>
    <w:rsid w:val="00335F54"/>
    <w:rsid w:val="003369BD"/>
    <w:rsid w:val="0034370E"/>
    <w:rsid w:val="0034398B"/>
    <w:rsid w:val="00343EAD"/>
    <w:rsid w:val="0034455D"/>
    <w:rsid w:val="00346B78"/>
    <w:rsid w:val="003470F4"/>
    <w:rsid w:val="00352F0D"/>
    <w:rsid w:val="003560BF"/>
    <w:rsid w:val="00356AD3"/>
    <w:rsid w:val="0035772D"/>
    <w:rsid w:val="00361D6E"/>
    <w:rsid w:val="00362AA3"/>
    <w:rsid w:val="003667F6"/>
    <w:rsid w:val="00366CBD"/>
    <w:rsid w:val="00370F6F"/>
    <w:rsid w:val="00371C4F"/>
    <w:rsid w:val="00375F63"/>
    <w:rsid w:val="00376FF2"/>
    <w:rsid w:val="003803AA"/>
    <w:rsid w:val="003805D5"/>
    <w:rsid w:val="00380D1B"/>
    <w:rsid w:val="0038587D"/>
    <w:rsid w:val="00387C1D"/>
    <w:rsid w:val="00392701"/>
    <w:rsid w:val="00394B15"/>
    <w:rsid w:val="00394D95"/>
    <w:rsid w:val="00395A66"/>
    <w:rsid w:val="00395B5D"/>
    <w:rsid w:val="003A021F"/>
    <w:rsid w:val="003A0BFA"/>
    <w:rsid w:val="003A58AB"/>
    <w:rsid w:val="003A6C1B"/>
    <w:rsid w:val="003A7B5B"/>
    <w:rsid w:val="003A7D2D"/>
    <w:rsid w:val="003B1048"/>
    <w:rsid w:val="003B2E44"/>
    <w:rsid w:val="003B32ED"/>
    <w:rsid w:val="003B3FB8"/>
    <w:rsid w:val="003B4F7D"/>
    <w:rsid w:val="003B6152"/>
    <w:rsid w:val="003C1414"/>
    <w:rsid w:val="003C3156"/>
    <w:rsid w:val="003C5272"/>
    <w:rsid w:val="003C5488"/>
    <w:rsid w:val="003D126C"/>
    <w:rsid w:val="003D6360"/>
    <w:rsid w:val="003E0F36"/>
    <w:rsid w:val="003E3E6B"/>
    <w:rsid w:val="003F2F9A"/>
    <w:rsid w:val="003F5008"/>
    <w:rsid w:val="003F63AC"/>
    <w:rsid w:val="003F64FA"/>
    <w:rsid w:val="004006C9"/>
    <w:rsid w:val="00402151"/>
    <w:rsid w:val="00405594"/>
    <w:rsid w:val="0040652D"/>
    <w:rsid w:val="00411C99"/>
    <w:rsid w:val="00417866"/>
    <w:rsid w:val="00417F10"/>
    <w:rsid w:val="00420C7E"/>
    <w:rsid w:val="00427896"/>
    <w:rsid w:val="00430FD8"/>
    <w:rsid w:val="0043533F"/>
    <w:rsid w:val="00435ADD"/>
    <w:rsid w:val="004439AD"/>
    <w:rsid w:val="004443D8"/>
    <w:rsid w:val="00447A24"/>
    <w:rsid w:val="00450DC8"/>
    <w:rsid w:val="00451160"/>
    <w:rsid w:val="00452830"/>
    <w:rsid w:val="00456F95"/>
    <w:rsid w:val="00460EE7"/>
    <w:rsid w:val="00462584"/>
    <w:rsid w:val="00464D68"/>
    <w:rsid w:val="00465A85"/>
    <w:rsid w:val="00465D71"/>
    <w:rsid w:val="004709AD"/>
    <w:rsid w:val="004718A9"/>
    <w:rsid w:val="00486F59"/>
    <w:rsid w:val="0049212D"/>
    <w:rsid w:val="004934C1"/>
    <w:rsid w:val="00495FA7"/>
    <w:rsid w:val="00497185"/>
    <w:rsid w:val="004A2C0B"/>
    <w:rsid w:val="004A4152"/>
    <w:rsid w:val="004B26DC"/>
    <w:rsid w:val="004B6049"/>
    <w:rsid w:val="004B65AA"/>
    <w:rsid w:val="004B79AF"/>
    <w:rsid w:val="004C4B19"/>
    <w:rsid w:val="004C4CF4"/>
    <w:rsid w:val="004C4D80"/>
    <w:rsid w:val="004C50E2"/>
    <w:rsid w:val="004C6489"/>
    <w:rsid w:val="004D1053"/>
    <w:rsid w:val="004D7014"/>
    <w:rsid w:val="004D7C83"/>
    <w:rsid w:val="004E028A"/>
    <w:rsid w:val="004E1421"/>
    <w:rsid w:val="004E2909"/>
    <w:rsid w:val="004E3662"/>
    <w:rsid w:val="004E66CA"/>
    <w:rsid w:val="004F0C63"/>
    <w:rsid w:val="004F1376"/>
    <w:rsid w:val="004F4435"/>
    <w:rsid w:val="004F454D"/>
    <w:rsid w:val="004F5988"/>
    <w:rsid w:val="00500231"/>
    <w:rsid w:val="0050519B"/>
    <w:rsid w:val="00505EBC"/>
    <w:rsid w:val="00512886"/>
    <w:rsid w:val="005152B9"/>
    <w:rsid w:val="00517102"/>
    <w:rsid w:val="005210E6"/>
    <w:rsid w:val="005212A1"/>
    <w:rsid w:val="0052188A"/>
    <w:rsid w:val="0052219F"/>
    <w:rsid w:val="005233FC"/>
    <w:rsid w:val="00524F15"/>
    <w:rsid w:val="00524F2C"/>
    <w:rsid w:val="0052503A"/>
    <w:rsid w:val="00525522"/>
    <w:rsid w:val="0053135A"/>
    <w:rsid w:val="00541353"/>
    <w:rsid w:val="00544EB9"/>
    <w:rsid w:val="00550446"/>
    <w:rsid w:val="00551A4C"/>
    <w:rsid w:val="005537E6"/>
    <w:rsid w:val="00553C58"/>
    <w:rsid w:val="0055510E"/>
    <w:rsid w:val="00555C16"/>
    <w:rsid w:val="00555C45"/>
    <w:rsid w:val="00565396"/>
    <w:rsid w:val="00570154"/>
    <w:rsid w:val="005708D5"/>
    <w:rsid w:val="00570C57"/>
    <w:rsid w:val="00573820"/>
    <w:rsid w:val="005741B9"/>
    <w:rsid w:val="005745FD"/>
    <w:rsid w:val="00576678"/>
    <w:rsid w:val="00580F69"/>
    <w:rsid w:val="0058132B"/>
    <w:rsid w:val="00585FCE"/>
    <w:rsid w:val="00586F5C"/>
    <w:rsid w:val="00595554"/>
    <w:rsid w:val="00596A1B"/>
    <w:rsid w:val="00596BA3"/>
    <w:rsid w:val="00597D13"/>
    <w:rsid w:val="005A0186"/>
    <w:rsid w:val="005A7736"/>
    <w:rsid w:val="005B1938"/>
    <w:rsid w:val="005B3ACA"/>
    <w:rsid w:val="005B3EA2"/>
    <w:rsid w:val="005B43BF"/>
    <w:rsid w:val="005B5626"/>
    <w:rsid w:val="005B6051"/>
    <w:rsid w:val="005B7E87"/>
    <w:rsid w:val="005C039E"/>
    <w:rsid w:val="005C2039"/>
    <w:rsid w:val="005C2084"/>
    <w:rsid w:val="005C2912"/>
    <w:rsid w:val="005C2C01"/>
    <w:rsid w:val="005C4A7E"/>
    <w:rsid w:val="005C5E92"/>
    <w:rsid w:val="005D169C"/>
    <w:rsid w:val="005D1F91"/>
    <w:rsid w:val="005D600F"/>
    <w:rsid w:val="005D65B9"/>
    <w:rsid w:val="005E1C33"/>
    <w:rsid w:val="005E4DE6"/>
    <w:rsid w:val="005E599D"/>
    <w:rsid w:val="005F105D"/>
    <w:rsid w:val="005F152A"/>
    <w:rsid w:val="005F448A"/>
    <w:rsid w:val="005F5675"/>
    <w:rsid w:val="005F5D5A"/>
    <w:rsid w:val="006004CB"/>
    <w:rsid w:val="00600CED"/>
    <w:rsid w:val="0060454A"/>
    <w:rsid w:val="0060522A"/>
    <w:rsid w:val="00605315"/>
    <w:rsid w:val="00611F34"/>
    <w:rsid w:val="00624034"/>
    <w:rsid w:val="006245D2"/>
    <w:rsid w:val="00624F43"/>
    <w:rsid w:val="00626C9A"/>
    <w:rsid w:val="00627685"/>
    <w:rsid w:val="00633256"/>
    <w:rsid w:val="00636431"/>
    <w:rsid w:val="006377AD"/>
    <w:rsid w:val="00644020"/>
    <w:rsid w:val="00651C79"/>
    <w:rsid w:val="00652817"/>
    <w:rsid w:val="00654A79"/>
    <w:rsid w:val="00656CC2"/>
    <w:rsid w:val="0065741F"/>
    <w:rsid w:val="00657926"/>
    <w:rsid w:val="00660BAF"/>
    <w:rsid w:val="00660CA8"/>
    <w:rsid w:val="00663629"/>
    <w:rsid w:val="00663FAA"/>
    <w:rsid w:val="00667689"/>
    <w:rsid w:val="00670209"/>
    <w:rsid w:val="0067090A"/>
    <w:rsid w:val="00674FAF"/>
    <w:rsid w:val="006754E3"/>
    <w:rsid w:val="0067563A"/>
    <w:rsid w:val="006757DF"/>
    <w:rsid w:val="00675FDE"/>
    <w:rsid w:val="0068222F"/>
    <w:rsid w:val="00683C32"/>
    <w:rsid w:val="00685212"/>
    <w:rsid w:val="00685397"/>
    <w:rsid w:val="00686598"/>
    <w:rsid w:val="00690214"/>
    <w:rsid w:val="00690792"/>
    <w:rsid w:val="006943F3"/>
    <w:rsid w:val="006A025D"/>
    <w:rsid w:val="006A118F"/>
    <w:rsid w:val="006A673D"/>
    <w:rsid w:val="006A7A9C"/>
    <w:rsid w:val="006B0929"/>
    <w:rsid w:val="006B2572"/>
    <w:rsid w:val="006B34D1"/>
    <w:rsid w:val="006B3651"/>
    <w:rsid w:val="006B40D8"/>
    <w:rsid w:val="006B4109"/>
    <w:rsid w:val="006B48EF"/>
    <w:rsid w:val="006B7F7F"/>
    <w:rsid w:val="006C2CB8"/>
    <w:rsid w:val="006D1647"/>
    <w:rsid w:val="006D263B"/>
    <w:rsid w:val="006D446B"/>
    <w:rsid w:val="006D4653"/>
    <w:rsid w:val="006D547A"/>
    <w:rsid w:val="006D5836"/>
    <w:rsid w:val="006D616B"/>
    <w:rsid w:val="006D7DB9"/>
    <w:rsid w:val="006E3245"/>
    <w:rsid w:val="006E4C29"/>
    <w:rsid w:val="006E5F63"/>
    <w:rsid w:val="006E770F"/>
    <w:rsid w:val="006F131C"/>
    <w:rsid w:val="006F1580"/>
    <w:rsid w:val="006F27AB"/>
    <w:rsid w:val="006F3B71"/>
    <w:rsid w:val="006F4616"/>
    <w:rsid w:val="006F797F"/>
    <w:rsid w:val="00703DD2"/>
    <w:rsid w:val="00704919"/>
    <w:rsid w:val="00704BF9"/>
    <w:rsid w:val="00707960"/>
    <w:rsid w:val="00710DC4"/>
    <w:rsid w:val="00710F71"/>
    <w:rsid w:val="00716629"/>
    <w:rsid w:val="00721290"/>
    <w:rsid w:val="00723F3D"/>
    <w:rsid w:val="0072444E"/>
    <w:rsid w:val="00726596"/>
    <w:rsid w:val="0073056B"/>
    <w:rsid w:val="00730A86"/>
    <w:rsid w:val="00735545"/>
    <w:rsid w:val="00737048"/>
    <w:rsid w:val="007401FC"/>
    <w:rsid w:val="0074215C"/>
    <w:rsid w:val="00743542"/>
    <w:rsid w:val="00746DC2"/>
    <w:rsid w:val="00747976"/>
    <w:rsid w:val="00747AFA"/>
    <w:rsid w:val="00751ACD"/>
    <w:rsid w:val="00754656"/>
    <w:rsid w:val="00761829"/>
    <w:rsid w:val="00764CEC"/>
    <w:rsid w:val="00765B24"/>
    <w:rsid w:val="00766C4F"/>
    <w:rsid w:val="00766E60"/>
    <w:rsid w:val="0077054C"/>
    <w:rsid w:val="00771773"/>
    <w:rsid w:val="007850E6"/>
    <w:rsid w:val="00785B86"/>
    <w:rsid w:val="00786518"/>
    <w:rsid w:val="0078653C"/>
    <w:rsid w:val="0079047F"/>
    <w:rsid w:val="00790A63"/>
    <w:rsid w:val="00793DF8"/>
    <w:rsid w:val="0079479F"/>
    <w:rsid w:val="00794AA4"/>
    <w:rsid w:val="007A1B6D"/>
    <w:rsid w:val="007A4665"/>
    <w:rsid w:val="007A749E"/>
    <w:rsid w:val="007B03A5"/>
    <w:rsid w:val="007B15B3"/>
    <w:rsid w:val="007B3F57"/>
    <w:rsid w:val="007B4461"/>
    <w:rsid w:val="007B670F"/>
    <w:rsid w:val="007B6E51"/>
    <w:rsid w:val="007C1980"/>
    <w:rsid w:val="007C3616"/>
    <w:rsid w:val="007C3701"/>
    <w:rsid w:val="007C76CD"/>
    <w:rsid w:val="007C79D4"/>
    <w:rsid w:val="007D0D33"/>
    <w:rsid w:val="007D1E63"/>
    <w:rsid w:val="007D2339"/>
    <w:rsid w:val="007D6A8E"/>
    <w:rsid w:val="007D6CBF"/>
    <w:rsid w:val="007D735E"/>
    <w:rsid w:val="007E417E"/>
    <w:rsid w:val="007E4446"/>
    <w:rsid w:val="007F5B42"/>
    <w:rsid w:val="007F5ED3"/>
    <w:rsid w:val="007F6493"/>
    <w:rsid w:val="007F681F"/>
    <w:rsid w:val="007F6A3A"/>
    <w:rsid w:val="007F7F8B"/>
    <w:rsid w:val="00805812"/>
    <w:rsid w:val="00810062"/>
    <w:rsid w:val="00810193"/>
    <w:rsid w:val="00810EBC"/>
    <w:rsid w:val="0081218F"/>
    <w:rsid w:val="008121AB"/>
    <w:rsid w:val="008160C1"/>
    <w:rsid w:val="00816928"/>
    <w:rsid w:val="008210B5"/>
    <w:rsid w:val="008211AA"/>
    <w:rsid w:val="008236F3"/>
    <w:rsid w:val="00826311"/>
    <w:rsid w:val="0083199D"/>
    <w:rsid w:val="008334C0"/>
    <w:rsid w:val="008351FE"/>
    <w:rsid w:val="00837248"/>
    <w:rsid w:val="00837F47"/>
    <w:rsid w:val="008429D0"/>
    <w:rsid w:val="00845C00"/>
    <w:rsid w:val="00846DF8"/>
    <w:rsid w:val="0084732D"/>
    <w:rsid w:val="008505DF"/>
    <w:rsid w:val="00853F55"/>
    <w:rsid w:val="00860D3C"/>
    <w:rsid w:val="00862562"/>
    <w:rsid w:val="00862795"/>
    <w:rsid w:val="00862E0C"/>
    <w:rsid w:val="00863BAF"/>
    <w:rsid w:val="008712E7"/>
    <w:rsid w:val="008714AC"/>
    <w:rsid w:val="008735AE"/>
    <w:rsid w:val="008774F7"/>
    <w:rsid w:val="0088319F"/>
    <w:rsid w:val="00883FF9"/>
    <w:rsid w:val="0089192B"/>
    <w:rsid w:val="008925D1"/>
    <w:rsid w:val="008933C7"/>
    <w:rsid w:val="008968DA"/>
    <w:rsid w:val="008A0381"/>
    <w:rsid w:val="008A3AB3"/>
    <w:rsid w:val="008A56DD"/>
    <w:rsid w:val="008A6B8B"/>
    <w:rsid w:val="008B34F4"/>
    <w:rsid w:val="008C0A49"/>
    <w:rsid w:val="008C1300"/>
    <w:rsid w:val="008C1FF1"/>
    <w:rsid w:val="008C2F3D"/>
    <w:rsid w:val="008C7E1F"/>
    <w:rsid w:val="008D3AFB"/>
    <w:rsid w:val="008D4061"/>
    <w:rsid w:val="008D476F"/>
    <w:rsid w:val="008D4908"/>
    <w:rsid w:val="008D763C"/>
    <w:rsid w:val="008E29C0"/>
    <w:rsid w:val="008E5A45"/>
    <w:rsid w:val="008E6135"/>
    <w:rsid w:val="008F00AB"/>
    <w:rsid w:val="008F5D4A"/>
    <w:rsid w:val="008F7823"/>
    <w:rsid w:val="00903E91"/>
    <w:rsid w:val="009050D6"/>
    <w:rsid w:val="00911683"/>
    <w:rsid w:val="00911A81"/>
    <w:rsid w:val="00912658"/>
    <w:rsid w:val="00916C3A"/>
    <w:rsid w:val="00922CF5"/>
    <w:rsid w:val="00923CEF"/>
    <w:rsid w:val="009243B1"/>
    <w:rsid w:val="00926B80"/>
    <w:rsid w:val="009271F6"/>
    <w:rsid w:val="0093007D"/>
    <w:rsid w:val="0093231A"/>
    <w:rsid w:val="009406A5"/>
    <w:rsid w:val="00941B43"/>
    <w:rsid w:val="0094533D"/>
    <w:rsid w:val="009454B3"/>
    <w:rsid w:val="00951643"/>
    <w:rsid w:val="00951DF2"/>
    <w:rsid w:val="00955A56"/>
    <w:rsid w:val="00955EF0"/>
    <w:rsid w:val="00957BA4"/>
    <w:rsid w:val="00960020"/>
    <w:rsid w:val="00961050"/>
    <w:rsid w:val="0096119C"/>
    <w:rsid w:val="00961B12"/>
    <w:rsid w:val="00961E4F"/>
    <w:rsid w:val="009638AF"/>
    <w:rsid w:val="00963A9F"/>
    <w:rsid w:val="00966314"/>
    <w:rsid w:val="00973C85"/>
    <w:rsid w:val="009771CF"/>
    <w:rsid w:val="00977A9A"/>
    <w:rsid w:val="00984FDB"/>
    <w:rsid w:val="00986395"/>
    <w:rsid w:val="009872D4"/>
    <w:rsid w:val="00987BFC"/>
    <w:rsid w:val="0099240D"/>
    <w:rsid w:val="00993C7D"/>
    <w:rsid w:val="0099538B"/>
    <w:rsid w:val="00997860"/>
    <w:rsid w:val="009A3F3E"/>
    <w:rsid w:val="009A4E3D"/>
    <w:rsid w:val="009A502A"/>
    <w:rsid w:val="009A5E9A"/>
    <w:rsid w:val="009A7DD1"/>
    <w:rsid w:val="009B0E21"/>
    <w:rsid w:val="009B2C0B"/>
    <w:rsid w:val="009B318F"/>
    <w:rsid w:val="009B6501"/>
    <w:rsid w:val="009B6576"/>
    <w:rsid w:val="009B7728"/>
    <w:rsid w:val="009C3E23"/>
    <w:rsid w:val="009C4783"/>
    <w:rsid w:val="009C66EA"/>
    <w:rsid w:val="009D43E8"/>
    <w:rsid w:val="009D7B2D"/>
    <w:rsid w:val="009E3311"/>
    <w:rsid w:val="009E5CD8"/>
    <w:rsid w:val="009E78D1"/>
    <w:rsid w:val="009F2043"/>
    <w:rsid w:val="009F3E75"/>
    <w:rsid w:val="009F5E26"/>
    <w:rsid w:val="009F632D"/>
    <w:rsid w:val="009F6401"/>
    <w:rsid w:val="00A00678"/>
    <w:rsid w:val="00A02769"/>
    <w:rsid w:val="00A0318D"/>
    <w:rsid w:val="00A06C80"/>
    <w:rsid w:val="00A104AB"/>
    <w:rsid w:val="00A109E7"/>
    <w:rsid w:val="00A10BFA"/>
    <w:rsid w:val="00A10C86"/>
    <w:rsid w:val="00A114C2"/>
    <w:rsid w:val="00A11B1B"/>
    <w:rsid w:val="00A15068"/>
    <w:rsid w:val="00A16188"/>
    <w:rsid w:val="00A16FF2"/>
    <w:rsid w:val="00A22C88"/>
    <w:rsid w:val="00A23C46"/>
    <w:rsid w:val="00A24D7C"/>
    <w:rsid w:val="00A265D0"/>
    <w:rsid w:val="00A277CD"/>
    <w:rsid w:val="00A27BED"/>
    <w:rsid w:val="00A33B66"/>
    <w:rsid w:val="00A34913"/>
    <w:rsid w:val="00A36973"/>
    <w:rsid w:val="00A4180A"/>
    <w:rsid w:val="00A523C3"/>
    <w:rsid w:val="00A5410A"/>
    <w:rsid w:val="00A545A9"/>
    <w:rsid w:val="00A56415"/>
    <w:rsid w:val="00A62B23"/>
    <w:rsid w:val="00A64462"/>
    <w:rsid w:val="00A65E57"/>
    <w:rsid w:val="00A663E3"/>
    <w:rsid w:val="00A7186F"/>
    <w:rsid w:val="00A730DE"/>
    <w:rsid w:val="00A73146"/>
    <w:rsid w:val="00A74161"/>
    <w:rsid w:val="00A767D0"/>
    <w:rsid w:val="00A7751A"/>
    <w:rsid w:val="00A83368"/>
    <w:rsid w:val="00A844B6"/>
    <w:rsid w:val="00A85E1B"/>
    <w:rsid w:val="00A87CD2"/>
    <w:rsid w:val="00A90D96"/>
    <w:rsid w:val="00A919F0"/>
    <w:rsid w:val="00A94AD7"/>
    <w:rsid w:val="00A95508"/>
    <w:rsid w:val="00A955FD"/>
    <w:rsid w:val="00A959C9"/>
    <w:rsid w:val="00AA0CA4"/>
    <w:rsid w:val="00AA3EC2"/>
    <w:rsid w:val="00AA61F6"/>
    <w:rsid w:val="00AA7819"/>
    <w:rsid w:val="00AA7B23"/>
    <w:rsid w:val="00AA7BF9"/>
    <w:rsid w:val="00AB07F8"/>
    <w:rsid w:val="00AB0AA1"/>
    <w:rsid w:val="00AB10FF"/>
    <w:rsid w:val="00AB26EF"/>
    <w:rsid w:val="00AB29DD"/>
    <w:rsid w:val="00AC5D87"/>
    <w:rsid w:val="00AC6BA2"/>
    <w:rsid w:val="00AC7278"/>
    <w:rsid w:val="00AC7534"/>
    <w:rsid w:val="00AD244A"/>
    <w:rsid w:val="00AD3711"/>
    <w:rsid w:val="00AD6CF1"/>
    <w:rsid w:val="00AD6DCA"/>
    <w:rsid w:val="00AF1F89"/>
    <w:rsid w:val="00AF228A"/>
    <w:rsid w:val="00AF3F50"/>
    <w:rsid w:val="00AF403F"/>
    <w:rsid w:val="00AF461A"/>
    <w:rsid w:val="00AF552A"/>
    <w:rsid w:val="00B02D4D"/>
    <w:rsid w:val="00B03610"/>
    <w:rsid w:val="00B04092"/>
    <w:rsid w:val="00B068D9"/>
    <w:rsid w:val="00B102E4"/>
    <w:rsid w:val="00B10B65"/>
    <w:rsid w:val="00B12C48"/>
    <w:rsid w:val="00B13475"/>
    <w:rsid w:val="00B14861"/>
    <w:rsid w:val="00B149FB"/>
    <w:rsid w:val="00B158A8"/>
    <w:rsid w:val="00B16494"/>
    <w:rsid w:val="00B211CB"/>
    <w:rsid w:val="00B2240D"/>
    <w:rsid w:val="00B233E2"/>
    <w:rsid w:val="00B27070"/>
    <w:rsid w:val="00B273FF"/>
    <w:rsid w:val="00B30888"/>
    <w:rsid w:val="00B30DF6"/>
    <w:rsid w:val="00B32544"/>
    <w:rsid w:val="00B370EF"/>
    <w:rsid w:val="00B4085B"/>
    <w:rsid w:val="00B46379"/>
    <w:rsid w:val="00B46BDD"/>
    <w:rsid w:val="00B51D99"/>
    <w:rsid w:val="00B53265"/>
    <w:rsid w:val="00B552DE"/>
    <w:rsid w:val="00B56603"/>
    <w:rsid w:val="00B56D13"/>
    <w:rsid w:val="00B612C3"/>
    <w:rsid w:val="00B61478"/>
    <w:rsid w:val="00B615C7"/>
    <w:rsid w:val="00B62136"/>
    <w:rsid w:val="00B62D40"/>
    <w:rsid w:val="00B62F55"/>
    <w:rsid w:val="00B64D81"/>
    <w:rsid w:val="00B64FCB"/>
    <w:rsid w:val="00B65FBA"/>
    <w:rsid w:val="00B73F0B"/>
    <w:rsid w:val="00B74454"/>
    <w:rsid w:val="00B75878"/>
    <w:rsid w:val="00B7665D"/>
    <w:rsid w:val="00B76F93"/>
    <w:rsid w:val="00B77870"/>
    <w:rsid w:val="00B809E4"/>
    <w:rsid w:val="00B80C8F"/>
    <w:rsid w:val="00B816F0"/>
    <w:rsid w:val="00B83211"/>
    <w:rsid w:val="00B87287"/>
    <w:rsid w:val="00B87B69"/>
    <w:rsid w:val="00B9176B"/>
    <w:rsid w:val="00B91D08"/>
    <w:rsid w:val="00B92DFD"/>
    <w:rsid w:val="00B9355E"/>
    <w:rsid w:val="00B948C6"/>
    <w:rsid w:val="00B94BB5"/>
    <w:rsid w:val="00B95210"/>
    <w:rsid w:val="00B95CD6"/>
    <w:rsid w:val="00BA0809"/>
    <w:rsid w:val="00BA0F2D"/>
    <w:rsid w:val="00BA20FD"/>
    <w:rsid w:val="00BA2979"/>
    <w:rsid w:val="00BA449D"/>
    <w:rsid w:val="00BA7E3F"/>
    <w:rsid w:val="00BB10B1"/>
    <w:rsid w:val="00BB2665"/>
    <w:rsid w:val="00BB41F1"/>
    <w:rsid w:val="00BB58AE"/>
    <w:rsid w:val="00BB70C6"/>
    <w:rsid w:val="00BB7BA4"/>
    <w:rsid w:val="00BC105D"/>
    <w:rsid w:val="00BC2DA4"/>
    <w:rsid w:val="00BC6600"/>
    <w:rsid w:val="00BC7A97"/>
    <w:rsid w:val="00BD1705"/>
    <w:rsid w:val="00BD1938"/>
    <w:rsid w:val="00BD4282"/>
    <w:rsid w:val="00BD537C"/>
    <w:rsid w:val="00BD6B50"/>
    <w:rsid w:val="00BE3238"/>
    <w:rsid w:val="00BE581A"/>
    <w:rsid w:val="00BF1B71"/>
    <w:rsid w:val="00BF54A8"/>
    <w:rsid w:val="00BF5D00"/>
    <w:rsid w:val="00BF6E82"/>
    <w:rsid w:val="00BF7C05"/>
    <w:rsid w:val="00C000DF"/>
    <w:rsid w:val="00C001E4"/>
    <w:rsid w:val="00C006A9"/>
    <w:rsid w:val="00C0680F"/>
    <w:rsid w:val="00C122E5"/>
    <w:rsid w:val="00C16BF2"/>
    <w:rsid w:val="00C208E2"/>
    <w:rsid w:val="00C21244"/>
    <w:rsid w:val="00C30B61"/>
    <w:rsid w:val="00C32B05"/>
    <w:rsid w:val="00C37414"/>
    <w:rsid w:val="00C37799"/>
    <w:rsid w:val="00C37914"/>
    <w:rsid w:val="00C4323A"/>
    <w:rsid w:val="00C44116"/>
    <w:rsid w:val="00C50F59"/>
    <w:rsid w:val="00C514E4"/>
    <w:rsid w:val="00C5167B"/>
    <w:rsid w:val="00C52ECA"/>
    <w:rsid w:val="00C53F62"/>
    <w:rsid w:val="00C55E97"/>
    <w:rsid w:val="00C57FA5"/>
    <w:rsid w:val="00C61B2D"/>
    <w:rsid w:val="00C61F39"/>
    <w:rsid w:val="00C6564E"/>
    <w:rsid w:val="00C660CF"/>
    <w:rsid w:val="00C7065D"/>
    <w:rsid w:val="00C70A69"/>
    <w:rsid w:val="00C70BC9"/>
    <w:rsid w:val="00C73630"/>
    <w:rsid w:val="00C751B0"/>
    <w:rsid w:val="00C75DAD"/>
    <w:rsid w:val="00C76AB4"/>
    <w:rsid w:val="00C81649"/>
    <w:rsid w:val="00C82556"/>
    <w:rsid w:val="00C83194"/>
    <w:rsid w:val="00C84B90"/>
    <w:rsid w:val="00C87100"/>
    <w:rsid w:val="00C93A2F"/>
    <w:rsid w:val="00C95680"/>
    <w:rsid w:val="00CA426B"/>
    <w:rsid w:val="00CA79BB"/>
    <w:rsid w:val="00CB2718"/>
    <w:rsid w:val="00CB75B5"/>
    <w:rsid w:val="00CC03BF"/>
    <w:rsid w:val="00CC0643"/>
    <w:rsid w:val="00CC12AE"/>
    <w:rsid w:val="00CC4EE2"/>
    <w:rsid w:val="00CC5E8C"/>
    <w:rsid w:val="00CD653D"/>
    <w:rsid w:val="00CE4F49"/>
    <w:rsid w:val="00CE55E5"/>
    <w:rsid w:val="00CE6DBA"/>
    <w:rsid w:val="00CE76D0"/>
    <w:rsid w:val="00CF3433"/>
    <w:rsid w:val="00CF4A19"/>
    <w:rsid w:val="00CF4AE1"/>
    <w:rsid w:val="00CF6667"/>
    <w:rsid w:val="00D00BB9"/>
    <w:rsid w:val="00D014D9"/>
    <w:rsid w:val="00D01D4A"/>
    <w:rsid w:val="00D0272C"/>
    <w:rsid w:val="00D04717"/>
    <w:rsid w:val="00D04B95"/>
    <w:rsid w:val="00D05EDA"/>
    <w:rsid w:val="00D11B5D"/>
    <w:rsid w:val="00D1243B"/>
    <w:rsid w:val="00D1356C"/>
    <w:rsid w:val="00D13878"/>
    <w:rsid w:val="00D145B5"/>
    <w:rsid w:val="00D17F24"/>
    <w:rsid w:val="00D2119F"/>
    <w:rsid w:val="00D257A0"/>
    <w:rsid w:val="00D26455"/>
    <w:rsid w:val="00D26F66"/>
    <w:rsid w:val="00D30D71"/>
    <w:rsid w:val="00D330C3"/>
    <w:rsid w:val="00D35064"/>
    <w:rsid w:val="00D35E4E"/>
    <w:rsid w:val="00D35E96"/>
    <w:rsid w:val="00D362E9"/>
    <w:rsid w:val="00D3700E"/>
    <w:rsid w:val="00D41CF6"/>
    <w:rsid w:val="00D4234C"/>
    <w:rsid w:val="00D42D76"/>
    <w:rsid w:val="00D445AA"/>
    <w:rsid w:val="00D4500D"/>
    <w:rsid w:val="00D50104"/>
    <w:rsid w:val="00D51CD5"/>
    <w:rsid w:val="00D53AEA"/>
    <w:rsid w:val="00D55F24"/>
    <w:rsid w:val="00D5699D"/>
    <w:rsid w:val="00D56F03"/>
    <w:rsid w:val="00D60A8C"/>
    <w:rsid w:val="00D6156C"/>
    <w:rsid w:val="00D6240E"/>
    <w:rsid w:val="00D6620D"/>
    <w:rsid w:val="00D6683D"/>
    <w:rsid w:val="00D66CE0"/>
    <w:rsid w:val="00D71A35"/>
    <w:rsid w:val="00D73AE5"/>
    <w:rsid w:val="00D764B8"/>
    <w:rsid w:val="00D765A1"/>
    <w:rsid w:val="00D81544"/>
    <w:rsid w:val="00D85744"/>
    <w:rsid w:val="00D91A58"/>
    <w:rsid w:val="00D92593"/>
    <w:rsid w:val="00D92DDD"/>
    <w:rsid w:val="00D9420C"/>
    <w:rsid w:val="00D947A1"/>
    <w:rsid w:val="00D95CCD"/>
    <w:rsid w:val="00D968D5"/>
    <w:rsid w:val="00DA26DA"/>
    <w:rsid w:val="00DB3A6F"/>
    <w:rsid w:val="00DB48AD"/>
    <w:rsid w:val="00DB6DBF"/>
    <w:rsid w:val="00DB74B6"/>
    <w:rsid w:val="00DC350B"/>
    <w:rsid w:val="00DC4BB1"/>
    <w:rsid w:val="00DC5DCB"/>
    <w:rsid w:val="00DC5FAC"/>
    <w:rsid w:val="00DC785C"/>
    <w:rsid w:val="00DD2508"/>
    <w:rsid w:val="00DD2556"/>
    <w:rsid w:val="00DD61D8"/>
    <w:rsid w:val="00DD62B8"/>
    <w:rsid w:val="00DD71B8"/>
    <w:rsid w:val="00DE24EB"/>
    <w:rsid w:val="00DE7977"/>
    <w:rsid w:val="00DF3FD4"/>
    <w:rsid w:val="00DF4684"/>
    <w:rsid w:val="00DF6241"/>
    <w:rsid w:val="00DF65C0"/>
    <w:rsid w:val="00DF7DD3"/>
    <w:rsid w:val="00E008AC"/>
    <w:rsid w:val="00E00947"/>
    <w:rsid w:val="00E01B80"/>
    <w:rsid w:val="00E03015"/>
    <w:rsid w:val="00E03BA0"/>
    <w:rsid w:val="00E0447D"/>
    <w:rsid w:val="00E051B6"/>
    <w:rsid w:val="00E07CBE"/>
    <w:rsid w:val="00E14BC5"/>
    <w:rsid w:val="00E160CE"/>
    <w:rsid w:val="00E21B96"/>
    <w:rsid w:val="00E21C9D"/>
    <w:rsid w:val="00E2209C"/>
    <w:rsid w:val="00E24A01"/>
    <w:rsid w:val="00E24CF2"/>
    <w:rsid w:val="00E24EC9"/>
    <w:rsid w:val="00E25B0A"/>
    <w:rsid w:val="00E32C51"/>
    <w:rsid w:val="00E33A8F"/>
    <w:rsid w:val="00E37522"/>
    <w:rsid w:val="00E41331"/>
    <w:rsid w:val="00E41FA5"/>
    <w:rsid w:val="00E5017D"/>
    <w:rsid w:val="00E51102"/>
    <w:rsid w:val="00E513D8"/>
    <w:rsid w:val="00E526D1"/>
    <w:rsid w:val="00E5296A"/>
    <w:rsid w:val="00E52B9D"/>
    <w:rsid w:val="00E6192F"/>
    <w:rsid w:val="00E63FBF"/>
    <w:rsid w:val="00E64CC6"/>
    <w:rsid w:val="00E6511A"/>
    <w:rsid w:val="00E65AF0"/>
    <w:rsid w:val="00E703F4"/>
    <w:rsid w:val="00E73FA7"/>
    <w:rsid w:val="00E746DD"/>
    <w:rsid w:val="00E75A1D"/>
    <w:rsid w:val="00E75CF5"/>
    <w:rsid w:val="00E77A54"/>
    <w:rsid w:val="00E808B7"/>
    <w:rsid w:val="00E80A10"/>
    <w:rsid w:val="00E82E99"/>
    <w:rsid w:val="00E87AD9"/>
    <w:rsid w:val="00E87C84"/>
    <w:rsid w:val="00E900ED"/>
    <w:rsid w:val="00E91EEA"/>
    <w:rsid w:val="00EA13B3"/>
    <w:rsid w:val="00EA1CA8"/>
    <w:rsid w:val="00EA261D"/>
    <w:rsid w:val="00EA3A5F"/>
    <w:rsid w:val="00EA3F25"/>
    <w:rsid w:val="00EB1F8D"/>
    <w:rsid w:val="00EB46F4"/>
    <w:rsid w:val="00EB565E"/>
    <w:rsid w:val="00EB5AA1"/>
    <w:rsid w:val="00EC2140"/>
    <w:rsid w:val="00EC52E9"/>
    <w:rsid w:val="00EC6044"/>
    <w:rsid w:val="00EC7981"/>
    <w:rsid w:val="00ED0F61"/>
    <w:rsid w:val="00ED3A9B"/>
    <w:rsid w:val="00ED5AD1"/>
    <w:rsid w:val="00EE0C04"/>
    <w:rsid w:val="00EE0F56"/>
    <w:rsid w:val="00EE2C75"/>
    <w:rsid w:val="00EE460F"/>
    <w:rsid w:val="00EE49D6"/>
    <w:rsid w:val="00EE5E25"/>
    <w:rsid w:val="00EF0945"/>
    <w:rsid w:val="00EF39B6"/>
    <w:rsid w:val="00F02C65"/>
    <w:rsid w:val="00F071E0"/>
    <w:rsid w:val="00F10DE2"/>
    <w:rsid w:val="00F12B3D"/>
    <w:rsid w:val="00F138E3"/>
    <w:rsid w:val="00F1404B"/>
    <w:rsid w:val="00F156F7"/>
    <w:rsid w:val="00F15E56"/>
    <w:rsid w:val="00F17080"/>
    <w:rsid w:val="00F172D3"/>
    <w:rsid w:val="00F21A98"/>
    <w:rsid w:val="00F249E6"/>
    <w:rsid w:val="00F26930"/>
    <w:rsid w:val="00F364E6"/>
    <w:rsid w:val="00F42DEA"/>
    <w:rsid w:val="00F42EAD"/>
    <w:rsid w:val="00F4327C"/>
    <w:rsid w:val="00F50FA3"/>
    <w:rsid w:val="00F51D7E"/>
    <w:rsid w:val="00F53D4F"/>
    <w:rsid w:val="00F55259"/>
    <w:rsid w:val="00F65339"/>
    <w:rsid w:val="00F6536A"/>
    <w:rsid w:val="00F70C27"/>
    <w:rsid w:val="00F73E23"/>
    <w:rsid w:val="00F75291"/>
    <w:rsid w:val="00F75A4D"/>
    <w:rsid w:val="00F823CF"/>
    <w:rsid w:val="00F82E4F"/>
    <w:rsid w:val="00F83ABE"/>
    <w:rsid w:val="00F85C95"/>
    <w:rsid w:val="00F8641A"/>
    <w:rsid w:val="00F93823"/>
    <w:rsid w:val="00F94215"/>
    <w:rsid w:val="00FA0D2B"/>
    <w:rsid w:val="00FA1120"/>
    <w:rsid w:val="00FA2601"/>
    <w:rsid w:val="00FA290A"/>
    <w:rsid w:val="00FA3733"/>
    <w:rsid w:val="00FA40FC"/>
    <w:rsid w:val="00FA6C21"/>
    <w:rsid w:val="00FB2E17"/>
    <w:rsid w:val="00FB51D0"/>
    <w:rsid w:val="00FB6D0C"/>
    <w:rsid w:val="00FB6D40"/>
    <w:rsid w:val="00FB755C"/>
    <w:rsid w:val="00FC1814"/>
    <w:rsid w:val="00FC245B"/>
    <w:rsid w:val="00FC40D7"/>
    <w:rsid w:val="00FC5D2A"/>
    <w:rsid w:val="00FD006B"/>
    <w:rsid w:val="00FD02B8"/>
    <w:rsid w:val="00FD118D"/>
    <w:rsid w:val="00FD5F44"/>
    <w:rsid w:val="00FD737B"/>
    <w:rsid w:val="00FE0840"/>
    <w:rsid w:val="00FE20F6"/>
    <w:rsid w:val="00FE224B"/>
    <w:rsid w:val="00FE2407"/>
    <w:rsid w:val="00FE2D75"/>
    <w:rsid w:val="00FE2FAC"/>
    <w:rsid w:val="00FE6A97"/>
    <w:rsid w:val="00FF2B16"/>
    <w:rsid w:val="00FF39E6"/>
    <w:rsid w:val="00FF3DA4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960A7C"/>
  <w15:chartTrackingRefBased/>
  <w15:docId w15:val="{73340FF5-65DF-4DF6-8742-CD35A0FE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footnote text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AAB"/>
    <w:rPr>
      <w:sz w:val="24"/>
      <w:lang w:val="ca-ES"/>
    </w:rPr>
  </w:style>
  <w:style w:type="paragraph" w:styleId="Ttol1">
    <w:name w:val="heading 1"/>
    <w:basedOn w:val="Normal"/>
    <w:next w:val="Normal"/>
    <w:link w:val="Ttol1Car1"/>
    <w:uiPriority w:val="9"/>
    <w:qFormat/>
    <w:rsid w:val="00A73146"/>
    <w:pPr>
      <w:keepNext/>
      <w:jc w:val="center"/>
      <w:outlineLvl w:val="0"/>
    </w:pPr>
    <w:rPr>
      <w:rFonts w:ascii="Arial" w:hAnsi="Arial" w:cs="Arial"/>
      <w:b/>
      <w:bCs/>
      <w:lang w:val="es-ES"/>
    </w:rPr>
  </w:style>
  <w:style w:type="paragraph" w:styleId="Ttol2">
    <w:name w:val="heading 2"/>
    <w:basedOn w:val="Normal"/>
    <w:next w:val="Normal"/>
    <w:link w:val="Ttol2Car1"/>
    <w:uiPriority w:val="9"/>
    <w:qFormat/>
    <w:rsid w:val="006B4109"/>
    <w:pPr>
      <w:keepNext/>
      <w:spacing w:line="360" w:lineRule="auto"/>
      <w:jc w:val="both"/>
      <w:outlineLvl w:val="1"/>
    </w:pPr>
    <w:rPr>
      <w:rFonts w:ascii="Verdana" w:hAnsi="Verdana"/>
      <w:b/>
      <w:bCs/>
      <w:color w:val="333399"/>
      <w:sz w:val="20"/>
      <w:szCs w:val="24"/>
      <w:lang w:val="x-none" w:eastAsia="x-none"/>
    </w:rPr>
  </w:style>
  <w:style w:type="paragraph" w:styleId="Ttol3">
    <w:name w:val="heading 3"/>
    <w:basedOn w:val="Normal"/>
    <w:next w:val="Normal"/>
    <w:link w:val="Ttol3Car1"/>
    <w:uiPriority w:val="9"/>
    <w:qFormat/>
    <w:rsid w:val="006B4109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  <w:szCs w:val="24"/>
      <w:lang w:val="x-none" w:eastAsia="x-none"/>
    </w:rPr>
  </w:style>
  <w:style w:type="paragraph" w:styleId="Ttol4">
    <w:name w:val="heading 4"/>
    <w:basedOn w:val="Normal"/>
    <w:next w:val="Normal"/>
    <w:link w:val="Ttol4Car1"/>
    <w:uiPriority w:val="9"/>
    <w:qFormat/>
    <w:rsid w:val="006B4109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 w:val="20"/>
      <w:szCs w:val="24"/>
      <w:lang w:val="x-none" w:eastAsia="x-none"/>
    </w:rPr>
  </w:style>
  <w:style w:type="paragraph" w:styleId="Ttol5">
    <w:name w:val="heading 5"/>
    <w:basedOn w:val="Normal"/>
    <w:next w:val="Normal"/>
    <w:link w:val="Ttol5Car1"/>
    <w:uiPriority w:val="9"/>
    <w:unhideWhenUsed/>
    <w:qFormat/>
    <w:rsid w:val="006B410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link w:val="Ttol6Car1"/>
    <w:uiPriority w:val="9"/>
    <w:qFormat/>
    <w:rsid w:val="006B410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ol7">
    <w:name w:val="heading 7"/>
    <w:basedOn w:val="Normal"/>
    <w:next w:val="Normal"/>
    <w:link w:val="Ttol7Car1"/>
    <w:uiPriority w:val="9"/>
    <w:qFormat/>
    <w:rsid w:val="006B4109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Ttol8">
    <w:name w:val="heading 8"/>
    <w:basedOn w:val="Normal"/>
    <w:next w:val="Normal"/>
    <w:link w:val="Ttol8Car1"/>
    <w:uiPriority w:val="9"/>
    <w:qFormat/>
    <w:rsid w:val="006B4109"/>
    <w:pPr>
      <w:spacing w:before="240" w:after="60"/>
      <w:outlineLvl w:val="7"/>
    </w:pPr>
    <w:rPr>
      <w:rFonts w:ascii="Calibri" w:hAnsi="Calibri"/>
      <w:i/>
      <w:iCs/>
      <w:szCs w:val="24"/>
      <w:lang w:val="x-none" w:eastAsia="x-none"/>
    </w:rPr>
  </w:style>
  <w:style w:type="paragraph" w:styleId="Ttol9">
    <w:name w:val="heading 9"/>
    <w:basedOn w:val="Normal"/>
    <w:next w:val="Normal"/>
    <w:link w:val="Ttol9Car1"/>
    <w:qFormat/>
    <w:rsid w:val="006B410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1"/>
    <w:rsid w:val="00EE5E25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1"/>
    <w:rsid w:val="00EE5E25"/>
    <w:pPr>
      <w:tabs>
        <w:tab w:val="center" w:pos="4252"/>
        <w:tab w:val="right" w:pos="8504"/>
      </w:tabs>
    </w:pPr>
  </w:style>
  <w:style w:type="paragraph" w:styleId="Textsenseformat">
    <w:name w:val="Plain Text"/>
    <w:basedOn w:val="Normal"/>
    <w:link w:val="TextsenseformatCar"/>
    <w:rsid w:val="00170AAB"/>
    <w:rPr>
      <w:rFonts w:ascii="Courier New" w:hAnsi="Courier New"/>
      <w:sz w:val="20"/>
      <w:lang w:val="es-ES"/>
    </w:rPr>
  </w:style>
  <w:style w:type="paragraph" w:styleId="Textindependent2">
    <w:name w:val="Body Text 2"/>
    <w:basedOn w:val="Normal"/>
    <w:link w:val="Textindependent2Car1"/>
    <w:rsid w:val="00A73146"/>
    <w:pPr>
      <w:widowControl w:val="0"/>
      <w:autoSpaceDE w:val="0"/>
      <w:autoSpaceDN w:val="0"/>
      <w:adjustRightInd w:val="0"/>
      <w:jc w:val="both"/>
    </w:pPr>
    <w:rPr>
      <w:sz w:val="28"/>
      <w:szCs w:val="40"/>
    </w:rPr>
  </w:style>
  <w:style w:type="paragraph" w:styleId="Textindependent">
    <w:name w:val="Body Text"/>
    <w:basedOn w:val="Normal"/>
    <w:link w:val="TextindependentCar1"/>
    <w:rsid w:val="00047851"/>
    <w:pPr>
      <w:spacing w:after="120"/>
    </w:pPr>
  </w:style>
  <w:style w:type="table" w:styleId="Taulaambquadrcula">
    <w:name w:val="Table Grid"/>
    <w:basedOn w:val="Taulanormal"/>
    <w:uiPriority w:val="39"/>
    <w:rsid w:val="00500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1"/>
    <w:rsid w:val="00B2240D"/>
    <w:rPr>
      <w:rFonts w:ascii="Tahoma" w:hAnsi="Tahoma" w:cs="Tahoma"/>
      <w:sz w:val="16"/>
      <w:szCs w:val="16"/>
    </w:rPr>
  </w:style>
  <w:style w:type="character" w:customStyle="1" w:styleId="Ttol1Car1">
    <w:name w:val="Títol 1 Car1"/>
    <w:link w:val="Ttol1"/>
    <w:rsid w:val="00A10C86"/>
    <w:rPr>
      <w:rFonts w:ascii="Arial" w:hAnsi="Arial" w:cs="Arial"/>
      <w:b/>
      <w:bCs/>
      <w:sz w:val="24"/>
    </w:rPr>
  </w:style>
  <w:style w:type="character" w:customStyle="1" w:styleId="Textindependent2Car1">
    <w:name w:val="Text independent 2 Car1"/>
    <w:link w:val="Textindependent2"/>
    <w:rsid w:val="00A10C86"/>
    <w:rPr>
      <w:sz w:val="28"/>
      <w:szCs w:val="40"/>
      <w:lang w:val="ca-ES"/>
    </w:rPr>
  </w:style>
  <w:style w:type="character" w:styleId="Enlla">
    <w:name w:val="Hyperlink"/>
    <w:rsid w:val="00BA2979"/>
    <w:rPr>
      <w:color w:val="0000FF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644020"/>
    <w:pPr>
      <w:spacing w:line="360" w:lineRule="auto"/>
      <w:ind w:left="528" w:right="71" w:firstLine="600"/>
      <w:jc w:val="both"/>
    </w:pPr>
    <w:rPr>
      <w:rFonts w:ascii="Verdana" w:hAnsi="Verdana" w:cs="Arial"/>
      <w:sz w:val="20"/>
      <w:szCs w:val="24"/>
      <w:lang w:val="es-ES"/>
    </w:rPr>
  </w:style>
  <w:style w:type="character" w:styleId="mfasi">
    <w:name w:val="Emphasis"/>
    <w:qFormat/>
    <w:rsid w:val="00644020"/>
    <w:rPr>
      <w:i/>
      <w:iCs/>
    </w:rPr>
  </w:style>
  <w:style w:type="paragraph" w:styleId="Ttol">
    <w:name w:val="Title"/>
    <w:basedOn w:val="Normal"/>
    <w:link w:val="TtolCar1"/>
    <w:qFormat/>
    <w:rsid w:val="008A3AB3"/>
    <w:pPr>
      <w:jc w:val="center"/>
    </w:pPr>
    <w:rPr>
      <w:rFonts w:ascii="Arial" w:hAnsi="Arial"/>
      <w:b/>
      <w:sz w:val="28"/>
    </w:rPr>
  </w:style>
  <w:style w:type="character" w:customStyle="1" w:styleId="TtolCar1">
    <w:name w:val="Títol Car1"/>
    <w:link w:val="Ttol"/>
    <w:rsid w:val="008A3AB3"/>
    <w:rPr>
      <w:rFonts w:ascii="Arial" w:hAnsi="Arial"/>
      <w:b/>
      <w:sz w:val="28"/>
      <w:lang w:val="ca-ES"/>
    </w:rPr>
  </w:style>
  <w:style w:type="paragraph" w:styleId="Sagniadetextindependent">
    <w:name w:val="Body Text Indent"/>
    <w:basedOn w:val="Normal"/>
    <w:link w:val="SagniadetextindependentCar1"/>
    <w:rsid w:val="008735AE"/>
    <w:pPr>
      <w:spacing w:after="120"/>
      <w:ind w:left="283"/>
    </w:pPr>
  </w:style>
  <w:style w:type="character" w:customStyle="1" w:styleId="SagniadetextindependentCar1">
    <w:name w:val="Sagnia de text independent Car1"/>
    <w:link w:val="Sagniadetextindependent"/>
    <w:rsid w:val="008735AE"/>
    <w:rPr>
      <w:sz w:val="24"/>
      <w:lang w:val="ca-ES"/>
    </w:rPr>
  </w:style>
  <w:style w:type="character" w:customStyle="1" w:styleId="CapaleraCar1">
    <w:name w:val="Capçalera Car1"/>
    <w:link w:val="Capalera"/>
    <w:rsid w:val="008735AE"/>
    <w:rPr>
      <w:sz w:val="24"/>
      <w:lang w:val="ca-ES"/>
    </w:rPr>
  </w:style>
  <w:style w:type="paragraph" w:customStyle="1" w:styleId="Default">
    <w:name w:val="Default"/>
    <w:rsid w:val="0083724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  <w:lang w:eastAsia="en-US"/>
    </w:rPr>
  </w:style>
  <w:style w:type="paragraph" w:styleId="Pargrafdellista">
    <w:name w:val="List Paragraph"/>
    <w:aliases w:val="Párrafo de lista - cat,Títol guate,List Paragraph"/>
    <w:basedOn w:val="Normal"/>
    <w:link w:val="PargrafdellistaCar1"/>
    <w:uiPriority w:val="1"/>
    <w:qFormat/>
    <w:rsid w:val="00F172D3"/>
    <w:pPr>
      <w:ind w:left="708"/>
      <w:jc w:val="both"/>
    </w:pPr>
    <w:rPr>
      <w:szCs w:val="24"/>
      <w:lang w:val="es-ES"/>
    </w:rPr>
  </w:style>
  <w:style w:type="paragraph" w:customStyle="1" w:styleId="Textoindependiente21">
    <w:name w:val="Texto independiente 21"/>
    <w:basedOn w:val="Normal"/>
    <w:rsid w:val="00F172D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uppressAutoHyphens/>
      <w:jc w:val="both"/>
    </w:pPr>
    <w:rPr>
      <w:rFonts w:ascii="Arial" w:hAnsi="Arial" w:cs="Arial"/>
      <w:color w:val="000000"/>
      <w:szCs w:val="24"/>
      <w:lang w:eastAsia="zh-CN"/>
    </w:rPr>
  </w:style>
  <w:style w:type="character" w:customStyle="1" w:styleId="hps">
    <w:name w:val="hps"/>
    <w:rsid w:val="00F172D3"/>
  </w:style>
  <w:style w:type="character" w:customStyle="1" w:styleId="Ttol5Car1">
    <w:name w:val="Títol 5 Car1"/>
    <w:link w:val="Ttol5"/>
    <w:rsid w:val="006B4109"/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character" w:customStyle="1" w:styleId="Ttol2Car1">
    <w:name w:val="Títol 2 Car1"/>
    <w:link w:val="Ttol2"/>
    <w:rsid w:val="006B4109"/>
    <w:rPr>
      <w:rFonts w:ascii="Verdana" w:hAnsi="Verdana"/>
      <w:b/>
      <w:bCs/>
      <w:color w:val="333399"/>
      <w:szCs w:val="24"/>
      <w:lang w:val="x-none" w:eastAsia="x-none"/>
    </w:rPr>
  </w:style>
  <w:style w:type="character" w:customStyle="1" w:styleId="Ttol3Car1">
    <w:name w:val="Títol 3 Car1"/>
    <w:link w:val="Ttol3"/>
    <w:rsid w:val="006B4109"/>
    <w:rPr>
      <w:rFonts w:ascii="Verdana" w:hAnsi="Verdana"/>
      <w:b/>
      <w:bCs/>
      <w:color w:val="333399"/>
      <w:sz w:val="22"/>
      <w:szCs w:val="24"/>
      <w:lang w:val="x-none" w:eastAsia="x-none"/>
    </w:rPr>
  </w:style>
  <w:style w:type="character" w:customStyle="1" w:styleId="Ttol4Car1">
    <w:name w:val="Títol 4 Car1"/>
    <w:link w:val="Ttol4"/>
    <w:rsid w:val="006B4109"/>
    <w:rPr>
      <w:rFonts w:ascii="Verdana" w:hAnsi="Verdana"/>
      <w:b/>
      <w:bCs/>
      <w:szCs w:val="24"/>
      <w:lang w:val="x-none" w:eastAsia="x-none"/>
    </w:rPr>
  </w:style>
  <w:style w:type="character" w:customStyle="1" w:styleId="Ttol6Car1">
    <w:name w:val="Títol 6 Car1"/>
    <w:link w:val="Ttol6"/>
    <w:rsid w:val="006B4109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Ttol7Car1">
    <w:name w:val="Títol 7 Car1"/>
    <w:link w:val="Ttol7"/>
    <w:rsid w:val="006B4109"/>
    <w:rPr>
      <w:rFonts w:ascii="Calibri" w:hAnsi="Calibri"/>
      <w:sz w:val="24"/>
      <w:szCs w:val="24"/>
      <w:lang w:val="x-none" w:eastAsia="x-none"/>
    </w:rPr>
  </w:style>
  <w:style w:type="character" w:customStyle="1" w:styleId="Ttol8Car1">
    <w:name w:val="Títol 8 Car1"/>
    <w:link w:val="Ttol8"/>
    <w:rsid w:val="006B4109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Ttol9Car1">
    <w:name w:val="Títol 9 Car1"/>
    <w:link w:val="Ttol9"/>
    <w:rsid w:val="006B4109"/>
    <w:rPr>
      <w:rFonts w:ascii="Cambria" w:hAnsi="Cambria"/>
      <w:sz w:val="22"/>
      <w:szCs w:val="22"/>
      <w:lang w:val="x-none" w:eastAsia="x-none"/>
    </w:rPr>
  </w:style>
  <w:style w:type="character" w:customStyle="1" w:styleId="PeuCar1">
    <w:name w:val="Peu Car1"/>
    <w:link w:val="Peu"/>
    <w:rsid w:val="006B4109"/>
    <w:rPr>
      <w:sz w:val="24"/>
      <w:lang w:eastAsia="es-ES"/>
    </w:rPr>
  </w:style>
  <w:style w:type="character" w:customStyle="1" w:styleId="TextindependentCar1">
    <w:name w:val="Text independent Car1"/>
    <w:link w:val="Textindependent"/>
    <w:rsid w:val="006B4109"/>
    <w:rPr>
      <w:sz w:val="24"/>
      <w:lang w:eastAsia="es-ES"/>
    </w:rPr>
  </w:style>
  <w:style w:type="paragraph" w:styleId="Sagniadetextindependent2">
    <w:name w:val="Body Text Indent 2"/>
    <w:basedOn w:val="Normal"/>
    <w:link w:val="Sagniadetextindependent2Car"/>
    <w:rsid w:val="006B4109"/>
    <w:pPr>
      <w:spacing w:line="360" w:lineRule="auto"/>
      <w:ind w:firstLine="696"/>
      <w:jc w:val="both"/>
    </w:pPr>
    <w:rPr>
      <w:rFonts w:ascii="Verdana" w:hAnsi="Verdana"/>
      <w:b/>
      <w:bCs/>
      <w:color w:val="333399"/>
      <w:sz w:val="22"/>
      <w:szCs w:val="24"/>
      <w:lang w:val="x-none" w:eastAsia="x-none"/>
    </w:rPr>
  </w:style>
  <w:style w:type="character" w:customStyle="1" w:styleId="Sagniadetextindependent2Car">
    <w:name w:val="Sagnia de text independent 2 Car"/>
    <w:link w:val="Sagniadetextindependent2"/>
    <w:rsid w:val="006B4109"/>
    <w:rPr>
      <w:rFonts w:ascii="Verdana" w:hAnsi="Verdana"/>
      <w:b/>
      <w:bCs/>
      <w:color w:val="333399"/>
      <w:sz w:val="22"/>
      <w:szCs w:val="24"/>
      <w:lang w:val="x-none" w:eastAsia="x-none"/>
    </w:rPr>
  </w:style>
  <w:style w:type="paragraph" w:styleId="Sagniadetextindependent3">
    <w:name w:val="Body Text Indent 3"/>
    <w:basedOn w:val="Normal"/>
    <w:link w:val="Sagniadetextindependent3Car"/>
    <w:rsid w:val="006B4109"/>
    <w:pPr>
      <w:spacing w:line="360" w:lineRule="auto"/>
      <w:ind w:firstLine="696"/>
      <w:jc w:val="center"/>
    </w:pPr>
    <w:rPr>
      <w:rFonts w:ascii="Verdana" w:hAnsi="Verdana"/>
      <w:b/>
      <w:bCs/>
      <w:color w:val="333399"/>
      <w:sz w:val="22"/>
      <w:szCs w:val="24"/>
      <w:lang w:val="x-none" w:eastAsia="x-none"/>
    </w:rPr>
  </w:style>
  <w:style w:type="character" w:customStyle="1" w:styleId="Sagniadetextindependent3Car">
    <w:name w:val="Sagnia de text independent 3 Car"/>
    <w:link w:val="Sagniadetextindependent3"/>
    <w:rsid w:val="006B4109"/>
    <w:rPr>
      <w:rFonts w:ascii="Verdana" w:hAnsi="Verdana"/>
      <w:b/>
      <w:bCs/>
      <w:color w:val="333399"/>
      <w:sz w:val="22"/>
      <w:szCs w:val="24"/>
      <w:lang w:val="x-none" w:eastAsia="x-none"/>
    </w:rPr>
  </w:style>
  <w:style w:type="character" w:styleId="Enllavisitat">
    <w:name w:val="FollowedHyperlink"/>
    <w:uiPriority w:val="99"/>
    <w:rsid w:val="006B4109"/>
    <w:rPr>
      <w:color w:val="800080"/>
      <w:u w:val="single"/>
    </w:rPr>
  </w:style>
  <w:style w:type="paragraph" w:styleId="Textdebloc">
    <w:name w:val="Block Text"/>
    <w:basedOn w:val="Normal"/>
    <w:rsid w:val="006B4109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  <w:szCs w:val="24"/>
      <w:lang w:val="es-ES"/>
    </w:rPr>
  </w:style>
  <w:style w:type="character" w:customStyle="1" w:styleId="goohl1">
    <w:name w:val="goohl1"/>
    <w:rsid w:val="006B4109"/>
  </w:style>
  <w:style w:type="character" w:customStyle="1" w:styleId="goohl0">
    <w:name w:val="goohl0"/>
    <w:rsid w:val="006B4109"/>
  </w:style>
  <w:style w:type="paragraph" w:styleId="Textdenotaapeudepgina">
    <w:name w:val="footnote text"/>
    <w:aliases w:val=" Car,Car"/>
    <w:basedOn w:val="Normal"/>
    <w:link w:val="TextdenotaapeudepginaCar"/>
    <w:qFormat/>
    <w:rsid w:val="006B4109"/>
    <w:rPr>
      <w:rFonts w:ascii="Verdana" w:hAnsi="Verdana"/>
      <w:sz w:val="16"/>
      <w:lang w:val="x-none" w:eastAsia="x-none"/>
    </w:rPr>
  </w:style>
  <w:style w:type="character" w:customStyle="1" w:styleId="TextdenotaapeudepginaCar">
    <w:name w:val="Text de nota a peu de pàgina Car"/>
    <w:aliases w:val=" Car Car,Car Car"/>
    <w:link w:val="Textdenotaapeudepgina"/>
    <w:rsid w:val="006B4109"/>
    <w:rPr>
      <w:rFonts w:ascii="Verdana" w:hAnsi="Verdana"/>
      <w:sz w:val="16"/>
      <w:lang w:val="x-none" w:eastAsia="x-none"/>
    </w:rPr>
  </w:style>
  <w:style w:type="character" w:styleId="Refernciadenotaapeudepgina">
    <w:name w:val="footnote reference"/>
    <w:rsid w:val="006B4109"/>
    <w:rPr>
      <w:vertAlign w:val="superscript"/>
    </w:rPr>
  </w:style>
  <w:style w:type="paragraph" w:customStyle="1" w:styleId="Estilo2">
    <w:name w:val="Estilo2"/>
    <w:basedOn w:val="Normal"/>
    <w:rsid w:val="006B4109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  <w:lang w:val="es-ES"/>
    </w:rPr>
  </w:style>
  <w:style w:type="character" w:customStyle="1" w:styleId="TextsenseformatCar">
    <w:name w:val="Text sense format Car"/>
    <w:link w:val="Textsenseformat"/>
    <w:rsid w:val="006B4109"/>
    <w:rPr>
      <w:rFonts w:ascii="Courier New" w:hAnsi="Courier New"/>
      <w:lang w:val="es-ES" w:eastAsia="es-ES"/>
    </w:rPr>
  </w:style>
  <w:style w:type="paragraph" w:customStyle="1" w:styleId="fndbordebuscador">
    <w:name w:val="fndbordebuscador"/>
    <w:basedOn w:val="Normal"/>
    <w:rsid w:val="006B4109"/>
    <w:pPr>
      <w:shd w:val="clear" w:color="auto" w:fill="AFADAD"/>
      <w:spacing w:before="180" w:after="180"/>
      <w:jc w:val="both"/>
    </w:pPr>
    <w:rPr>
      <w:color w:val="000000"/>
      <w:szCs w:val="24"/>
      <w:lang w:val="es-ES"/>
    </w:rPr>
  </w:style>
  <w:style w:type="paragraph" w:customStyle="1" w:styleId="textexpedientebarra">
    <w:name w:val="textexpedientebarra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FFFFFF"/>
      <w:sz w:val="15"/>
      <w:szCs w:val="15"/>
      <w:lang w:val="es-ES"/>
    </w:rPr>
  </w:style>
  <w:style w:type="paragraph" w:customStyle="1" w:styleId="txtexpedientetitulo">
    <w:name w:val="txtexpedientetitulo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CCCCCC"/>
      <w:sz w:val="15"/>
      <w:szCs w:val="15"/>
      <w:lang w:val="es-ES"/>
    </w:rPr>
  </w:style>
  <w:style w:type="paragraph" w:customStyle="1" w:styleId="claves">
    <w:name w:val="claves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FFFFFF"/>
      <w:sz w:val="15"/>
      <w:szCs w:val="15"/>
      <w:lang w:val="es-ES"/>
    </w:rPr>
  </w:style>
  <w:style w:type="paragraph" w:customStyle="1" w:styleId="texteditable">
    <w:name w:val="texteditable"/>
    <w:basedOn w:val="Normal"/>
    <w:rsid w:val="006B4109"/>
    <w:pPr>
      <w:shd w:val="clear" w:color="auto" w:fill="D8DBDC"/>
      <w:spacing w:before="180" w:after="180"/>
      <w:jc w:val="both"/>
    </w:pPr>
    <w:rPr>
      <w:rFonts w:ascii="Verdana" w:hAnsi="Verdana"/>
      <w:color w:val="000000"/>
      <w:sz w:val="15"/>
      <w:szCs w:val="15"/>
      <w:lang w:val="es-ES"/>
    </w:rPr>
  </w:style>
  <w:style w:type="paragraph" w:customStyle="1" w:styleId="fndeditable">
    <w:name w:val="fndeditable"/>
    <w:basedOn w:val="Normal"/>
    <w:rsid w:val="006B4109"/>
    <w:pPr>
      <w:shd w:val="clear" w:color="auto" w:fill="778F9B"/>
      <w:spacing w:before="180" w:after="180"/>
      <w:jc w:val="both"/>
    </w:pPr>
    <w:rPr>
      <w:color w:val="000000"/>
      <w:szCs w:val="24"/>
      <w:lang w:val="es-ES"/>
    </w:rPr>
  </w:style>
  <w:style w:type="paragraph" w:customStyle="1" w:styleId="fndlimite">
    <w:name w:val="fndlimite"/>
    <w:basedOn w:val="Normal"/>
    <w:rsid w:val="006B4109"/>
    <w:pPr>
      <w:shd w:val="clear" w:color="auto" w:fill="95A2A9"/>
      <w:spacing w:before="180" w:after="180"/>
      <w:jc w:val="both"/>
    </w:pPr>
    <w:rPr>
      <w:color w:val="000000"/>
      <w:szCs w:val="24"/>
      <w:lang w:val="es-ES"/>
    </w:rPr>
  </w:style>
  <w:style w:type="paragraph" w:customStyle="1" w:styleId="fndinfcabecera">
    <w:name w:val="fndinfcabecera"/>
    <w:basedOn w:val="Normal"/>
    <w:rsid w:val="006B4109"/>
    <w:pPr>
      <w:shd w:val="clear" w:color="auto" w:fill="0A3043"/>
      <w:spacing w:before="180" w:after="180"/>
      <w:jc w:val="both"/>
    </w:pPr>
    <w:rPr>
      <w:color w:val="000000"/>
      <w:szCs w:val="24"/>
      <w:lang w:val="es-ES"/>
    </w:rPr>
  </w:style>
  <w:style w:type="paragraph" w:customStyle="1" w:styleId="clavecontenido">
    <w:name w:val="clavecontenido"/>
    <w:basedOn w:val="Normal"/>
    <w:rsid w:val="006B4109"/>
    <w:pPr>
      <w:spacing w:before="180" w:after="180"/>
      <w:jc w:val="both"/>
    </w:pPr>
    <w:rPr>
      <w:rFonts w:ascii="Verdana" w:hAnsi="Verdana"/>
      <w:color w:val="000000"/>
      <w:sz w:val="15"/>
      <w:szCs w:val="15"/>
      <w:lang w:val="es-ES"/>
    </w:rPr>
  </w:style>
  <w:style w:type="paragraph" w:customStyle="1" w:styleId="textdenominfnd">
    <w:name w:val="textdenominfnd"/>
    <w:basedOn w:val="Normal"/>
    <w:rsid w:val="006B4109"/>
    <w:pPr>
      <w:shd w:val="clear" w:color="auto" w:fill="EDEBDD"/>
      <w:spacing w:before="180" w:after="180"/>
      <w:jc w:val="both"/>
    </w:pPr>
    <w:rPr>
      <w:rFonts w:ascii="Verdana" w:hAnsi="Verdana"/>
      <w:b/>
      <w:bCs/>
      <w:color w:val="000000"/>
      <w:sz w:val="15"/>
      <w:szCs w:val="15"/>
      <w:lang w:val="es-ES"/>
    </w:rPr>
  </w:style>
  <w:style w:type="paragraph" w:customStyle="1" w:styleId="txtcabeceravinculos">
    <w:name w:val="txtcabeceravinculos"/>
    <w:basedOn w:val="Normal"/>
    <w:rsid w:val="006B4109"/>
    <w:pPr>
      <w:spacing w:before="180" w:after="180"/>
      <w:jc w:val="both"/>
    </w:pPr>
    <w:rPr>
      <w:rFonts w:ascii="Verdana" w:hAnsi="Verdana"/>
      <w:color w:val="FFFFFF"/>
      <w:sz w:val="15"/>
      <w:szCs w:val="15"/>
      <w:lang w:val="es-ES"/>
    </w:rPr>
  </w:style>
  <w:style w:type="paragraph" w:customStyle="1" w:styleId="txtarbolsubvencion">
    <w:name w:val="txtarbolsubvencion"/>
    <w:basedOn w:val="Normal"/>
    <w:rsid w:val="006B4109"/>
    <w:pPr>
      <w:spacing w:before="180" w:after="180"/>
      <w:jc w:val="both"/>
    </w:pPr>
    <w:rPr>
      <w:rFonts w:ascii="Verdana" w:hAnsi="Verdana"/>
      <w:color w:val="000000"/>
      <w:sz w:val="16"/>
      <w:szCs w:val="16"/>
      <w:lang w:val="es-ES"/>
    </w:rPr>
  </w:style>
  <w:style w:type="paragraph" w:customStyle="1" w:styleId="rojofecha">
    <w:name w:val="rojofecha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820003"/>
      <w:sz w:val="15"/>
      <w:szCs w:val="15"/>
      <w:lang w:val="es-ES"/>
    </w:rPr>
  </w:style>
  <w:style w:type="paragraph" w:customStyle="1" w:styleId="cajaabreseccion">
    <w:name w:val="cajaabreseccion"/>
    <w:basedOn w:val="Normal"/>
    <w:rsid w:val="006B410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8DBDC"/>
      <w:spacing w:before="180" w:after="180"/>
      <w:jc w:val="both"/>
    </w:pPr>
    <w:rPr>
      <w:rFonts w:ascii="Verdana" w:hAnsi="Verdana"/>
      <w:color w:val="000000"/>
      <w:sz w:val="15"/>
      <w:szCs w:val="15"/>
      <w:lang w:val="es-ES"/>
    </w:rPr>
  </w:style>
  <w:style w:type="paragraph" w:customStyle="1" w:styleId="txtlegislacionnegrita">
    <w:name w:val="txtlegislacionnegrita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1D3752"/>
      <w:sz w:val="15"/>
      <w:szCs w:val="15"/>
      <w:lang w:val="es-ES"/>
    </w:rPr>
  </w:style>
  <w:style w:type="paragraph" w:customStyle="1" w:styleId="seccion">
    <w:name w:val="seccion"/>
    <w:basedOn w:val="Normal"/>
    <w:rsid w:val="006B4109"/>
    <w:pPr>
      <w:shd w:val="clear" w:color="auto" w:fill="D8DBDC"/>
      <w:spacing w:before="180" w:after="180"/>
      <w:jc w:val="both"/>
    </w:pPr>
    <w:rPr>
      <w:rFonts w:ascii="Verdana" w:hAnsi="Verdana"/>
      <w:b/>
      <w:bCs/>
      <w:color w:val="000000"/>
      <w:sz w:val="16"/>
      <w:szCs w:val="16"/>
      <w:lang w:val="es-ES"/>
    </w:rPr>
  </w:style>
  <w:style w:type="paragraph" w:customStyle="1" w:styleId="subseccion">
    <w:name w:val="subseccion"/>
    <w:basedOn w:val="Normal"/>
    <w:rsid w:val="006B4109"/>
    <w:pPr>
      <w:spacing w:before="180" w:after="180"/>
      <w:jc w:val="both"/>
    </w:pPr>
    <w:rPr>
      <w:rFonts w:ascii="Verdana" w:hAnsi="Verdana"/>
      <w:color w:val="FFFFFF"/>
      <w:sz w:val="15"/>
      <w:szCs w:val="15"/>
      <w:lang w:val="es-ES"/>
    </w:rPr>
  </w:style>
  <w:style w:type="paragraph" w:customStyle="1" w:styleId="textocontenido">
    <w:name w:val="textocontenido"/>
    <w:basedOn w:val="Normal"/>
    <w:rsid w:val="006B4109"/>
    <w:pPr>
      <w:spacing w:before="180" w:after="180"/>
      <w:jc w:val="both"/>
    </w:pPr>
    <w:rPr>
      <w:rFonts w:ascii="Verdana" w:hAnsi="Verdana"/>
      <w:color w:val="000000"/>
      <w:sz w:val="15"/>
      <w:szCs w:val="15"/>
      <w:lang w:val="es-ES"/>
    </w:rPr>
  </w:style>
  <w:style w:type="paragraph" w:customStyle="1" w:styleId="enlacesubrayado">
    <w:name w:val="enlacesubrayado"/>
    <w:basedOn w:val="Normal"/>
    <w:rsid w:val="006B4109"/>
    <w:pPr>
      <w:spacing w:before="180" w:after="180"/>
      <w:jc w:val="both"/>
    </w:pPr>
    <w:rPr>
      <w:rFonts w:ascii="Verdana" w:hAnsi="Verdana"/>
      <w:color w:val="000000"/>
      <w:sz w:val="15"/>
      <w:szCs w:val="15"/>
      <w:u w:val="single"/>
      <w:lang w:val="es-ES"/>
    </w:rPr>
  </w:style>
  <w:style w:type="paragraph" w:customStyle="1" w:styleId="textocontenidomayor">
    <w:name w:val="textocontenidomayor"/>
    <w:basedOn w:val="Normal"/>
    <w:rsid w:val="006B4109"/>
    <w:pPr>
      <w:spacing w:before="180" w:after="180"/>
      <w:jc w:val="both"/>
    </w:pPr>
    <w:rPr>
      <w:rFonts w:ascii="Verdana" w:hAnsi="Verdana"/>
      <w:color w:val="000000"/>
      <w:szCs w:val="24"/>
      <w:lang w:val="es-ES"/>
    </w:rPr>
  </w:style>
  <w:style w:type="paragraph" w:customStyle="1" w:styleId="fondomenu">
    <w:name w:val="fondomenu"/>
    <w:basedOn w:val="Normal"/>
    <w:rsid w:val="006B4109"/>
    <w:pPr>
      <w:shd w:val="clear" w:color="auto" w:fill="195470"/>
      <w:spacing w:before="180" w:after="180"/>
      <w:jc w:val="both"/>
    </w:pPr>
    <w:rPr>
      <w:color w:val="000000"/>
      <w:szCs w:val="24"/>
      <w:lang w:val="es-ES"/>
    </w:rPr>
  </w:style>
  <w:style w:type="paragraph" w:customStyle="1" w:styleId="textopaginacionsinfondo">
    <w:name w:val="textopaginacionsinfondo"/>
    <w:basedOn w:val="Normal"/>
    <w:rsid w:val="006B4109"/>
    <w:pPr>
      <w:spacing w:before="180" w:after="180"/>
      <w:jc w:val="both"/>
    </w:pPr>
    <w:rPr>
      <w:rFonts w:ascii="Verdana" w:hAnsi="Verdana"/>
      <w:color w:val="000000"/>
      <w:sz w:val="15"/>
      <w:szCs w:val="15"/>
      <w:lang w:val="es-ES"/>
    </w:rPr>
  </w:style>
  <w:style w:type="paragraph" w:customStyle="1" w:styleId="textopaginacion">
    <w:name w:val="textopaginacion"/>
    <w:basedOn w:val="Normal"/>
    <w:rsid w:val="006B4109"/>
    <w:pPr>
      <w:shd w:val="clear" w:color="auto" w:fill="E8EAEA"/>
      <w:spacing w:before="180" w:after="180"/>
      <w:jc w:val="both"/>
    </w:pPr>
    <w:rPr>
      <w:rFonts w:ascii="Verdana" w:hAnsi="Verdana"/>
      <w:color w:val="000000"/>
      <w:sz w:val="15"/>
      <w:szCs w:val="15"/>
      <w:lang w:val="es-ES"/>
    </w:rPr>
  </w:style>
  <w:style w:type="paragraph" w:customStyle="1" w:styleId="inputusur">
    <w:name w:val="inputusur"/>
    <w:basedOn w:val="Normal"/>
    <w:rsid w:val="006B4109"/>
    <w:pPr>
      <w:shd w:val="clear" w:color="auto" w:fill="EDECEC"/>
      <w:spacing w:before="180" w:after="180"/>
      <w:jc w:val="both"/>
    </w:pPr>
    <w:rPr>
      <w:rFonts w:ascii="Verdana" w:hAnsi="Verdana"/>
      <w:color w:val="000000"/>
      <w:sz w:val="15"/>
      <w:szCs w:val="15"/>
      <w:lang w:val="es-ES"/>
    </w:rPr>
  </w:style>
  <w:style w:type="paragraph" w:customStyle="1" w:styleId="fndencuesta">
    <w:name w:val="fndencuesta"/>
    <w:basedOn w:val="Normal"/>
    <w:rsid w:val="006B4109"/>
    <w:pPr>
      <w:shd w:val="clear" w:color="auto" w:fill="C8BFAE"/>
      <w:spacing w:before="180" w:after="180"/>
      <w:jc w:val="both"/>
    </w:pPr>
    <w:rPr>
      <w:color w:val="000000"/>
      <w:szCs w:val="24"/>
      <w:lang w:val="es-ES"/>
    </w:rPr>
  </w:style>
  <w:style w:type="paragraph" w:customStyle="1" w:styleId="fndusuario">
    <w:name w:val="fndusuario"/>
    <w:basedOn w:val="Normal"/>
    <w:rsid w:val="006B4109"/>
    <w:pPr>
      <w:shd w:val="clear" w:color="auto" w:fill="929090"/>
      <w:spacing w:before="180" w:after="180"/>
      <w:jc w:val="both"/>
    </w:pPr>
    <w:rPr>
      <w:color w:val="000000"/>
      <w:szCs w:val="24"/>
      <w:lang w:val="es-ES"/>
    </w:rPr>
  </w:style>
  <w:style w:type="paragraph" w:customStyle="1" w:styleId="fndnuevousuario">
    <w:name w:val="fndnuevousuario"/>
    <w:basedOn w:val="Normal"/>
    <w:rsid w:val="006B4109"/>
    <w:pPr>
      <w:shd w:val="clear" w:color="auto" w:fill="676767"/>
      <w:spacing w:before="180" w:after="180"/>
      <w:jc w:val="both"/>
    </w:pPr>
    <w:rPr>
      <w:color w:val="000000"/>
      <w:szCs w:val="24"/>
      <w:lang w:val="es-ES"/>
    </w:rPr>
  </w:style>
  <w:style w:type="paragraph" w:customStyle="1" w:styleId="fndcentroencuesta">
    <w:name w:val="fndcentroencuesta"/>
    <w:basedOn w:val="Normal"/>
    <w:rsid w:val="006B4109"/>
    <w:pPr>
      <w:shd w:val="clear" w:color="auto" w:fill="D9D1C1"/>
      <w:spacing w:before="180" w:after="180"/>
      <w:jc w:val="both"/>
    </w:pPr>
    <w:rPr>
      <w:color w:val="000000"/>
      <w:szCs w:val="24"/>
      <w:lang w:val="es-ES"/>
    </w:rPr>
  </w:style>
  <w:style w:type="paragraph" w:customStyle="1" w:styleId="fndcolumnadcha">
    <w:name w:val="fndcolumnadcha"/>
    <w:basedOn w:val="Normal"/>
    <w:rsid w:val="006B4109"/>
    <w:pPr>
      <w:shd w:val="clear" w:color="auto" w:fill="CCCECE"/>
      <w:spacing w:before="180" w:after="180"/>
      <w:jc w:val="both"/>
    </w:pPr>
    <w:rPr>
      <w:color w:val="000000"/>
      <w:szCs w:val="24"/>
      <w:lang w:val="es-ES"/>
    </w:rPr>
  </w:style>
  <w:style w:type="paragraph" w:customStyle="1" w:styleId="encuestatitulo">
    <w:name w:val="encuestatitulo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365363"/>
      <w:sz w:val="15"/>
      <w:szCs w:val="15"/>
      <w:lang w:val="es-ES"/>
    </w:rPr>
  </w:style>
  <w:style w:type="paragraph" w:customStyle="1" w:styleId="encuestatitulomayor">
    <w:name w:val="encuestatitulomayor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365363"/>
      <w:szCs w:val="24"/>
      <w:lang w:val="es-ES"/>
    </w:rPr>
  </w:style>
  <w:style w:type="paragraph" w:customStyle="1" w:styleId="inputbuscador">
    <w:name w:val="inputbuscador"/>
    <w:basedOn w:val="Normal"/>
    <w:rsid w:val="006B4109"/>
    <w:pPr>
      <w:shd w:val="clear" w:color="auto" w:fill="E0E0E0"/>
      <w:spacing w:before="180" w:after="180"/>
      <w:jc w:val="both"/>
    </w:pPr>
    <w:rPr>
      <w:rFonts w:ascii="Verdana" w:hAnsi="Verdana"/>
      <w:color w:val="000000"/>
      <w:sz w:val="15"/>
      <w:szCs w:val="15"/>
      <w:lang w:val="es-ES"/>
    </w:rPr>
  </w:style>
  <w:style w:type="paragraph" w:customStyle="1" w:styleId="inputbuscador2">
    <w:name w:val="inputbuscador2"/>
    <w:basedOn w:val="Normal"/>
    <w:rsid w:val="006B4109"/>
    <w:pPr>
      <w:shd w:val="clear" w:color="auto" w:fill="E9E9E9"/>
      <w:spacing w:before="180" w:after="180"/>
      <w:jc w:val="both"/>
    </w:pPr>
    <w:rPr>
      <w:rFonts w:ascii="Verdana" w:hAnsi="Verdana"/>
      <w:color w:val="000000"/>
      <w:sz w:val="15"/>
      <w:szCs w:val="15"/>
      <w:lang w:val="es-ES"/>
    </w:rPr>
  </w:style>
  <w:style w:type="paragraph" w:customStyle="1" w:styleId="txtbarrainicio">
    <w:name w:val="txtbarrainicio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4D6C79"/>
      <w:sz w:val="15"/>
      <w:szCs w:val="15"/>
      <w:lang w:val="es-ES"/>
    </w:rPr>
  </w:style>
  <w:style w:type="paragraph" w:customStyle="1" w:styleId="txtfuente">
    <w:name w:val="txtfuente"/>
    <w:basedOn w:val="Normal"/>
    <w:rsid w:val="006B4109"/>
    <w:pPr>
      <w:spacing w:before="180" w:after="180"/>
      <w:jc w:val="both"/>
    </w:pPr>
    <w:rPr>
      <w:rFonts w:ascii="Verdana" w:hAnsi="Verdana"/>
      <w:color w:val="7A7A7A"/>
      <w:sz w:val="15"/>
      <w:szCs w:val="15"/>
      <w:lang w:val="es-ES"/>
    </w:rPr>
  </w:style>
  <w:style w:type="paragraph" w:customStyle="1" w:styleId="titularresultadobusqueda">
    <w:name w:val="titularresultadobusqueda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E6E6E6"/>
      <w:sz w:val="15"/>
      <w:szCs w:val="15"/>
      <w:lang w:val="es-ES"/>
    </w:rPr>
  </w:style>
  <w:style w:type="paragraph" w:customStyle="1" w:styleId="txtindex">
    <w:name w:val="txtindex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D28E02"/>
      <w:sz w:val="15"/>
      <w:szCs w:val="15"/>
      <w:lang w:val="es-ES"/>
    </w:rPr>
  </w:style>
  <w:style w:type="paragraph" w:customStyle="1" w:styleId="colaborador">
    <w:name w:val="colaborador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C49516"/>
      <w:sz w:val="17"/>
      <w:szCs w:val="17"/>
      <w:lang w:val="es-ES"/>
    </w:rPr>
  </w:style>
  <w:style w:type="paragraph" w:customStyle="1" w:styleId="colautor">
    <w:name w:val="colautor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8A6B17"/>
      <w:sz w:val="15"/>
      <w:szCs w:val="15"/>
      <w:lang w:val="es-ES"/>
    </w:rPr>
  </w:style>
  <w:style w:type="paragraph" w:customStyle="1" w:styleId="colautorgran">
    <w:name w:val="colautorgran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C49516"/>
      <w:sz w:val="20"/>
      <w:lang w:val="es-ES"/>
    </w:rPr>
  </w:style>
  <w:style w:type="paragraph" w:customStyle="1" w:styleId="rojo">
    <w:name w:val="rojo"/>
    <w:basedOn w:val="Normal"/>
    <w:rsid w:val="006B4109"/>
    <w:pPr>
      <w:spacing w:before="180" w:after="180"/>
      <w:jc w:val="both"/>
    </w:pPr>
    <w:rPr>
      <w:rFonts w:ascii="Verdana" w:hAnsi="Verdana"/>
      <w:color w:val="781020"/>
      <w:sz w:val="15"/>
      <w:szCs w:val="15"/>
      <w:lang w:val="es-ES"/>
    </w:rPr>
  </w:style>
  <w:style w:type="paragraph" w:customStyle="1" w:styleId="correofecha">
    <w:name w:val="correofecha"/>
    <w:basedOn w:val="Normal"/>
    <w:rsid w:val="006B4109"/>
    <w:pPr>
      <w:spacing w:before="180" w:after="180"/>
      <w:jc w:val="both"/>
    </w:pPr>
    <w:rPr>
      <w:rFonts w:ascii="Verdana" w:hAnsi="Verdana"/>
      <w:color w:val="7D868E"/>
      <w:sz w:val="15"/>
      <w:szCs w:val="15"/>
      <w:lang w:val="es-ES"/>
    </w:rPr>
  </w:style>
  <w:style w:type="paragraph" w:customStyle="1" w:styleId="txtpda">
    <w:name w:val="txtpda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D28E02"/>
      <w:sz w:val="16"/>
      <w:szCs w:val="16"/>
      <w:lang w:val="es-ES"/>
    </w:rPr>
  </w:style>
  <w:style w:type="paragraph" w:customStyle="1" w:styleId="txtpdagran">
    <w:name w:val="txtpdagran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052832"/>
      <w:sz w:val="17"/>
      <w:szCs w:val="17"/>
      <w:lang w:val="es-ES"/>
    </w:rPr>
  </w:style>
  <w:style w:type="paragraph" w:customStyle="1" w:styleId="txt-ex-pendiente">
    <w:name w:val="txt-ex-pendiente"/>
    <w:basedOn w:val="Normal"/>
    <w:rsid w:val="006B4109"/>
    <w:pPr>
      <w:spacing w:before="180" w:after="180"/>
      <w:jc w:val="both"/>
    </w:pPr>
    <w:rPr>
      <w:rFonts w:ascii="Verdana" w:hAnsi="Verdana"/>
      <w:color w:val="A60000"/>
      <w:sz w:val="15"/>
      <w:szCs w:val="15"/>
      <w:lang w:val="es-ES"/>
    </w:rPr>
  </w:style>
  <w:style w:type="paragraph" w:customStyle="1" w:styleId="txt-ex-publicado">
    <w:name w:val="txt-ex-publicado"/>
    <w:basedOn w:val="Normal"/>
    <w:rsid w:val="006B4109"/>
    <w:pPr>
      <w:spacing w:before="180" w:after="180"/>
      <w:jc w:val="both"/>
    </w:pPr>
    <w:rPr>
      <w:rFonts w:ascii="Verdana" w:hAnsi="Verdana"/>
      <w:color w:val="CC9900"/>
      <w:sz w:val="15"/>
      <w:szCs w:val="15"/>
      <w:lang w:val="es-ES"/>
    </w:rPr>
  </w:style>
  <w:style w:type="paragraph" w:customStyle="1" w:styleId="textocontenidoblanc">
    <w:name w:val="textocontenidoblanc"/>
    <w:basedOn w:val="Normal"/>
    <w:rsid w:val="006B4109"/>
    <w:pPr>
      <w:spacing w:before="180" w:after="180"/>
      <w:jc w:val="both"/>
    </w:pPr>
    <w:rPr>
      <w:rFonts w:ascii="Verdana" w:hAnsi="Verdana"/>
      <w:color w:val="FFFFFF"/>
      <w:sz w:val="15"/>
      <w:szCs w:val="15"/>
      <w:u w:val="single"/>
      <w:lang w:val="es-ES"/>
    </w:rPr>
  </w:style>
  <w:style w:type="paragraph" w:customStyle="1" w:styleId="textocontenidoblanco">
    <w:name w:val="textocontenidoblanco"/>
    <w:basedOn w:val="Normal"/>
    <w:rsid w:val="006B4109"/>
    <w:pPr>
      <w:spacing w:before="180" w:after="180"/>
      <w:jc w:val="both"/>
    </w:pPr>
    <w:rPr>
      <w:rFonts w:ascii="Verdana" w:hAnsi="Verdana"/>
      <w:color w:val="FFFFFF"/>
      <w:sz w:val="15"/>
      <w:szCs w:val="15"/>
      <w:lang w:val="es-ES"/>
    </w:rPr>
  </w:style>
  <w:style w:type="paragraph" w:customStyle="1" w:styleId="inputbuscador3">
    <w:name w:val="inputbuscador3"/>
    <w:basedOn w:val="Normal"/>
    <w:rsid w:val="006B4109"/>
    <w:pPr>
      <w:shd w:val="clear" w:color="auto" w:fill="FFFFFF"/>
      <w:spacing w:before="180" w:after="180"/>
      <w:jc w:val="both"/>
    </w:pPr>
    <w:rPr>
      <w:rFonts w:ascii="Verdana" w:hAnsi="Verdana"/>
      <w:b/>
      <w:bCs/>
      <w:color w:val="BF7817"/>
      <w:sz w:val="16"/>
      <w:szCs w:val="16"/>
      <w:lang w:val="es-ES"/>
    </w:rPr>
  </w:style>
  <w:style w:type="paragraph" w:customStyle="1" w:styleId="textocontenidosubra">
    <w:name w:val="textocontenidosubra"/>
    <w:basedOn w:val="Normal"/>
    <w:rsid w:val="006B4109"/>
    <w:pPr>
      <w:spacing w:before="180" w:after="180"/>
      <w:jc w:val="both"/>
    </w:pPr>
    <w:rPr>
      <w:rFonts w:ascii="Verdana" w:hAnsi="Verdana"/>
      <w:color w:val="000000"/>
      <w:sz w:val="15"/>
      <w:szCs w:val="15"/>
      <w:u w:val="single"/>
      <w:lang w:val="es-ES"/>
    </w:rPr>
  </w:style>
  <w:style w:type="paragraph" w:customStyle="1" w:styleId="textoayuda">
    <w:name w:val="textoayuda"/>
    <w:basedOn w:val="Normal"/>
    <w:rsid w:val="006B4109"/>
    <w:pPr>
      <w:spacing w:before="180" w:after="180" w:line="300" w:lineRule="atLeast"/>
      <w:jc w:val="both"/>
    </w:pPr>
    <w:rPr>
      <w:rFonts w:ascii="Verdana" w:hAnsi="Verdana"/>
      <w:color w:val="000000"/>
      <w:sz w:val="15"/>
      <w:szCs w:val="15"/>
      <w:lang w:val="es-ES"/>
    </w:rPr>
  </w:style>
  <w:style w:type="paragraph" w:customStyle="1" w:styleId="txt-ayuda-naranja">
    <w:name w:val="txt-ayuda-naranja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CC9900"/>
      <w:sz w:val="17"/>
      <w:szCs w:val="17"/>
      <w:lang w:val="es-ES"/>
    </w:rPr>
  </w:style>
  <w:style w:type="paragraph" w:customStyle="1" w:styleId="fnduser">
    <w:name w:val="fnduser"/>
    <w:basedOn w:val="Normal"/>
    <w:rsid w:val="006B4109"/>
    <w:pPr>
      <w:shd w:val="clear" w:color="auto" w:fill="CDC29C"/>
      <w:spacing w:before="180" w:after="180"/>
      <w:jc w:val="both"/>
    </w:pPr>
    <w:rPr>
      <w:color w:val="000000"/>
      <w:szCs w:val="24"/>
      <w:lang w:val="es-ES"/>
    </w:rPr>
  </w:style>
  <w:style w:type="paragraph" w:customStyle="1" w:styleId="correo1">
    <w:name w:val="correo1"/>
    <w:basedOn w:val="Normal"/>
    <w:rsid w:val="006B4109"/>
    <w:pPr>
      <w:spacing w:before="180" w:after="180"/>
      <w:jc w:val="both"/>
    </w:pPr>
    <w:rPr>
      <w:rFonts w:ascii="Verdana" w:hAnsi="Verdana"/>
      <w:color w:val="38566B"/>
      <w:sz w:val="16"/>
      <w:szCs w:val="16"/>
      <w:u w:val="single"/>
      <w:lang w:val="es-ES"/>
    </w:rPr>
  </w:style>
  <w:style w:type="paragraph" w:customStyle="1" w:styleId="correo2">
    <w:name w:val="correo2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000000"/>
      <w:sz w:val="20"/>
      <w:u w:val="single"/>
      <w:lang w:val="es-ES"/>
    </w:rPr>
  </w:style>
  <w:style w:type="paragraph" w:customStyle="1" w:styleId="correo3">
    <w:name w:val="correo3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000000"/>
      <w:sz w:val="16"/>
      <w:szCs w:val="16"/>
      <w:lang w:val="es-ES"/>
    </w:rPr>
  </w:style>
  <w:style w:type="paragraph" w:customStyle="1" w:styleId="correo4">
    <w:name w:val="correo4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43586D"/>
      <w:sz w:val="15"/>
      <w:szCs w:val="15"/>
      <w:u w:val="single"/>
      <w:lang w:val="es-ES"/>
    </w:rPr>
  </w:style>
  <w:style w:type="paragraph" w:customStyle="1" w:styleId="correotxt">
    <w:name w:val="correotxt"/>
    <w:basedOn w:val="Normal"/>
    <w:rsid w:val="006B4109"/>
    <w:pPr>
      <w:spacing w:before="180" w:after="180"/>
      <w:jc w:val="both"/>
    </w:pPr>
    <w:rPr>
      <w:rFonts w:ascii="Verdana" w:hAnsi="Verdana"/>
      <w:color w:val="575E64"/>
      <w:sz w:val="15"/>
      <w:szCs w:val="15"/>
      <w:lang w:val="es-ES"/>
    </w:rPr>
  </w:style>
  <w:style w:type="paragraph" w:customStyle="1" w:styleId="correovmas">
    <w:name w:val="correovmas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000000"/>
      <w:sz w:val="15"/>
      <w:szCs w:val="15"/>
      <w:lang w:val="es-ES"/>
    </w:rPr>
  </w:style>
  <w:style w:type="paragraph" w:customStyle="1" w:styleId="correo5">
    <w:name w:val="correo5"/>
    <w:basedOn w:val="Normal"/>
    <w:rsid w:val="006B4109"/>
    <w:pPr>
      <w:spacing w:before="180" w:after="180"/>
      <w:jc w:val="both"/>
    </w:pPr>
    <w:rPr>
      <w:rFonts w:ascii="Verdana" w:hAnsi="Verdana"/>
      <w:color w:val="546F89"/>
      <w:sz w:val="15"/>
      <w:szCs w:val="15"/>
      <w:lang w:val="es-ES"/>
    </w:rPr>
  </w:style>
  <w:style w:type="paragraph" w:customStyle="1" w:styleId="correo6">
    <w:name w:val="correo6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781020"/>
      <w:sz w:val="15"/>
      <w:szCs w:val="15"/>
      <w:lang w:val="es-ES"/>
    </w:rPr>
  </w:style>
  <w:style w:type="paragraph" w:customStyle="1" w:styleId="correotxtneg">
    <w:name w:val="correotxtneg"/>
    <w:basedOn w:val="Normal"/>
    <w:rsid w:val="006B4109"/>
    <w:pPr>
      <w:spacing w:before="180" w:after="180"/>
      <w:jc w:val="both"/>
    </w:pPr>
    <w:rPr>
      <w:rFonts w:ascii="Verdana" w:hAnsi="Verdana"/>
      <w:color w:val="78848B"/>
      <w:sz w:val="15"/>
      <w:szCs w:val="15"/>
      <w:lang w:val="es-ES"/>
    </w:rPr>
  </w:style>
  <w:style w:type="paragraph" w:customStyle="1" w:styleId="correocont">
    <w:name w:val="correocont"/>
    <w:basedOn w:val="Normal"/>
    <w:rsid w:val="006B4109"/>
    <w:pPr>
      <w:spacing w:before="180" w:after="180"/>
      <w:jc w:val="both"/>
    </w:pPr>
    <w:rPr>
      <w:rFonts w:ascii="Verdana" w:hAnsi="Verdana"/>
      <w:color w:val="9D701A"/>
      <w:sz w:val="15"/>
      <w:szCs w:val="15"/>
      <w:lang w:val="es-ES"/>
    </w:rPr>
  </w:style>
  <w:style w:type="paragraph" w:customStyle="1" w:styleId="correo7">
    <w:name w:val="correo7"/>
    <w:basedOn w:val="Normal"/>
    <w:rsid w:val="006B4109"/>
    <w:pPr>
      <w:spacing w:before="180" w:after="180"/>
      <w:jc w:val="both"/>
    </w:pPr>
    <w:rPr>
      <w:rFonts w:ascii="Verdana" w:hAnsi="Verdana"/>
      <w:b/>
      <w:bCs/>
      <w:color w:val="B4790C"/>
      <w:sz w:val="15"/>
      <w:szCs w:val="15"/>
      <w:u w:val="single"/>
      <w:lang w:val="es-ES"/>
    </w:rPr>
  </w:style>
  <w:style w:type="character" w:styleId="Textennegreta">
    <w:name w:val="Strong"/>
    <w:qFormat/>
    <w:rsid w:val="006B4109"/>
    <w:rPr>
      <w:b/>
      <w:bCs/>
    </w:rPr>
  </w:style>
  <w:style w:type="paragraph" w:styleId="Textindependent3">
    <w:name w:val="Body Text 3"/>
    <w:basedOn w:val="Normal"/>
    <w:link w:val="Textindependent3Car"/>
    <w:rsid w:val="006B4109"/>
    <w:pPr>
      <w:tabs>
        <w:tab w:val="left" w:pos="-720"/>
      </w:tabs>
      <w:suppressAutoHyphens/>
      <w:ind w:right="-22"/>
      <w:jc w:val="both"/>
    </w:pPr>
    <w:rPr>
      <w:rFonts w:ascii="Verdana" w:hAnsi="Verdana"/>
      <w:iCs/>
      <w:spacing w:val="-2"/>
      <w:lang w:val="es-ES_tradnl" w:eastAsia="en-US"/>
    </w:rPr>
  </w:style>
  <w:style w:type="character" w:customStyle="1" w:styleId="Textindependent3Car">
    <w:name w:val="Text independent 3 Car"/>
    <w:link w:val="Textindependent3"/>
    <w:rsid w:val="006B4109"/>
    <w:rPr>
      <w:rFonts w:ascii="Verdana" w:hAnsi="Verdana"/>
      <w:iCs/>
      <w:spacing w:val="-2"/>
      <w:sz w:val="24"/>
      <w:lang w:val="es-ES_tradnl" w:eastAsia="en-US"/>
    </w:rPr>
  </w:style>
  <w:style w:type="character" w:customStyle="1" w:styleId="TextdeglobusCar1">
    <w:name w:val="Text de globus Car1"/>
    <w:link w:val="Textdeglobus"/>
    <w:rsid w:val="006B4109"/>
    <w:rPr>
      <w:rFonts w:ascii="Tahoma" w:hAnsi="Tahoma" w:cs="Tahoma"/>
      <w:sz w:val="16"/>
      <w:szCs w:val="16"/>
      <w:lang w:eastAsia="es-ES"/>
    </w:rPr>
  </w:style>
  <w:style w:type="paragraph" w:styleId="Subttol">
    <w:name w:val="Subtitle"/>
    <w:basedOn w:val="Normal"/>
    <w:link w:val="SubttolCar"/>
    <w:qFormat/>
    <w:rsid w:val="006B4109"/>
    <w:pPr>
      <w:jc w:val="both"/>
    </w:pPr>
    <w:rPr>
      <w:rFonts w:ascii="Verdana" w:hAnsi="Verdana"/>
      <w:b/>
      <w:bCs/>
      <w:color w:val="5500AE"/>
      <w:sz w:val="20"/>
      <w:szCs w:val="24"/>
      <w:lang w:val="x-none" w:eastAsia="x-none"/>
    </w:rPr>
  </w:style>
  <w:style w:type="character" w:customStyle="1" w:styleId="SubttolCar">
    <w:name w:val="Subtítol Car"/>
    <w:link w:val="Subttol"/>
    <w:rsid w:val="006B4109"/>
    <w:rPr>
      <w:rFonts w:ascii="Verdana" w:hAnsi="Verdana"/>
      <w:b/>
      <w:bCs/>
      <w:color w:val="5500AE"/>
      <w:szCs w:val="24"/>
      <w:lang w:val="x-none" w:eastAsia="x-none"/>
    </w:rPr>
  </w:style>
  <w:style w:type="paragraph" w:customStyle="1" w:styleId="Normal1">
    <w:name w:val="Normal1"/>
    <w:rsid w:val="006B4109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s-ES_tradnl" w:eastAsia="ar-SA"/>
    </w:rPr>
  </w:style>
  <w:style w:type="character" w:styleId="Refernciadecomentari">
    <w:name w:val="annotation reference"/>
    <w:unhideWhenUsed/>
    <w:rsid w:val="006B4109"/>
    <w:rPr>
      <w:sz w:val="16"/>
      <w:szCs w:val="16"/>
    </w:rPr>
  </w:style>
  <w:style w:type="paragraph" w:styleId="Textdecomentari">
    <w:name w:val="annotation text"/>
    <w:basedOn w:val="Normal"/>
    <w:link w:val="TextdecomentariCar1"/>
    <w:uiPriority w:val="99"/>
    <w:unhideWhenUsed/>
    <w:rsid w:val="006B4109"/>
    <w:rPr>
      <w:sz w:val="20"/>
      <w:lang w:val="es-ES"/>
    </w:rPr>
  </w:style>
  <w:style w:type="character" w:customStyle="1" w:styleId="TextdecomentariCar1">
    <w:name w:val="Text de comentari Car1"/>
    <w:link w:val="Textdecomentari"/>
    <w:uiPriority w:val="99"/>
    <w:rsid w:val="006B4109"/>
    <w:rPr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1"/>
    <w:unhideWhenUsed/>
    <w:rsid w:val="006B4109"/>
    <w:rPr>
      <w:b/>
      <w:bCs/>
      <w:lang w:val="x-none" w:eastAsia="x-none"/>
    </w:rPr>
  </w:style>
  <w:style w:type="character" w:customStyle="1" w:styleId="TemadelcomentariCar1">
    <w:name w:val="Tema del comentari Car1"/>
    <w:link w:val="Temadelcomentari"/>
    <w:uiPriority w:val="99"/>
    <w:rsid w:val="006B4109"/>
    <w:rPr>
      <w:b/>
      <w:bCs/>
      <w:lang w:val="x-none" w:eastAsia="x-none"/>
    </w:rPr>
  </w:style>
  <w:style w:type="paragraph" w:styleId="Senseespaiat">
    <w:name w:val="No Spacing"/>
    <w:link w:val="SenseespaiatCar"/>
    <w:uiPriority w:val="1"/>
    <w:qFormat/>
    <w:rsid w:val="006B4109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6B4109"/>
  </w:style>
  <w:style w:type="character" w:customStyle="1" w:styleId="TtuloprincipalCar1">
    <w:name w:val="Título principal Car1"/>
    <w:link w:val="Ttuloprincipal"/>
    <w:locked/>
    <w:rsid w:val="006B4109"/>
    <w:rPr>
      <w:rFonts w:ascii="Arial" w:hAnsi="Arial"/>
      <w:b/>
      <w:color w:val="76923C"/>
      <w:sz w:val="36"/>
      <w:szCs w:val="36"/>
      <w:u w:val="thick"/>
      <w:lang w:val="x-none" w:eastAsia="x-none"/>
    </w:rPr>
  </w:style>
  <w:style w:type="paragraph" w:customStyle="1" w:styleId="Ttuloprincipal">
    <w:name w:val="Título principal"/>
    <w:basedOn w:val="Pargrafdellista"/>
    <w:next w:val="Normal"/>
    <w:link w:val="TtuloprincipalCar1"/>
    <w:qFormat/>
    <w:rsid w:val="006B4109"/>
    <w:pPr>
      <w:numPr>
        <w:ilvl w:val="1"/>
        <w:numId w:val="1"/>
      </w:numPr>
      <w:tabs>
        <w:tab w:val="left" w:pos="851"/>
      </w:tabs>
      <w:spacing w:before="600" w:after="800"/>
      <w:contextualSpacing/>
    </w:pPr>
    <w:rPr>
      <w:rFonts w:ascii="Arial" w:hAnsi="Arial"/>
      <w:b/>
      <w:color w:val="76923C"/>
      <w:sz w:val="36"/>
      <w:szCs w:val="36"/>
      <w:u w:val="thick"/>
      <w:lang w:val="x-none" w:eastAsia="x-none"/>
    </w:rPr>
  </w:style>
  <w:style w:type="character" w:customStyle="1" w:styleId="Caracteresdenotaalpie">
    <w:name w:val="Caracteres de nota al pie"/>
    <w:rsid w:val="006B4109"/>
    <w:rPr>
      <w:vertAlign w:val="superscript"/>
    </w:rPr>
  </w:style>
  <w:style w:type="paragraph" w:customStyle="1" w:styleId="Normal0">
    <w:name w:val="Normal_0"/>
    <w:link w:val="Normal0Car"/>
    <w:qFormat/>
    <w:rsid w:val="006B4109"/>
    <w:rPr>
      <w:sz w:val="24"/>
      <w:szCs w:val="24"/>
    </w:rPr>
  </w:style>
  <w:style w:type="paragraph" w:customStyle="1" w:styleId="NotaalPie">
    <w:name w:val="Nota al Pie"/>
    <w:basedOn w:val="Textdenotaapeudepgina"/>
    <w:autoRedefine/>
    <w:qFormat/>
    <w:rsid w:val="006B4109"/>
    <w:rPr>
      <w:i/>
      <w:color w:val="808080"/>
      <w:sz w:val="14"/>
      <w:szCs w:val="14"/>
      <w:lang w:val="es-ES" w:eastAsia="es-ES"/>
    </w:rPr>
  </w:style>
  <w:style w:type="paragraph" w:customStyle="1" w:styleId="Estilo1">
    <w:name w:val="Estilo1"/>
    <w:basedOn w:val="NormalWeb"/>
    <w:uiPriority w:val="99"/>
    <w:rsid w:val="006B4109"/>
    <w:pPr>
      <w:ind w:left="120" w:right="74" w:firstLine="601"/>
    </w:pPr>
    <w:rPr>
      <w:rFonts w:cs="Microsoft Sans Serif"/>
      <w:b/>
      <w:bCs/>
      <w:color w:val="333399"/>
      <w:sz w:val="22"/>
    </w:rPr>
  </w:style>
  <w:style w:type="paragraph" w:customStyle="1" w:styleId="Listanumerada">
    <w:name w:val="Lista numerada"/>
    <w:basedOn w:val="Normal"/>
    <w:link w:val="ListanumeradaCar"/>
    <w:uiPriority w:val="99"/>
    <w:qFormat/>
    <w:rsid w:val="006B4109"/>
    <w:pPr>
      <w:numPr>
        <w:numId w:val="2"/>
      </w:numPr>
      <w:spacing w:before="240" w:after="240" w:line="480" w:lineRule="auto"/>
      <w:contextualSpacing/>
    </w:pPr>
    <w:rPr>
      <w:rFonts w:ascii="Open Sans Light" w:eastAsia="Calibri" w:hAnsi="Open Sans Light"/>
      <w:sz w:val="20"/>
      <w:szCs w:val="24"/>
      <w:lang w:val="x-none" w:eastAsia="en-US"/>
    </w:rPr>
  </w:style>
  <w:style w:type="character" w:customStyle="1" w:styleId="ListanumeradaCar">
    <w:name w:val="Lista numerada Car"/>
    <w:link w:val="Listanumerada"/>
    <w:uiPriority w:val="99"/>
    <w:rsid w:val="006B4109"/>
    <w:rPr>
      <w:rFonts w:ascii="Open Sans Light" w:eastAsia="Calibri" w:hAnsi="Open Sans Light"/>
      <w:szCs w:val="24"/>
      <w:lang w:val="x-none" w:eastAsia="en-US"/>
    </w:rPr>
  </w:style>
  <w:style w:type="paragraph" w:customStyle="1" w:styleId="TtuloIntro">
    <w:name w:val="Título Intro"/>
    <w:basedOn w:val="Ttuloprincipal"/>
    <w:qFormat/>
    <w:rsid w:val="006B4109"/>
    <w:pPr>
      <w:numPr>
        <w:ilvl w:val="0"/>
        <w:numId w:val="3"/>
      </w:numPr>
      <w:pBdr>
        <w:bottom w:val="single" w:sz="8" w:space="1" w:color="2BB7FF"/>
      </w:pBdr>
      <w:tabs>
        <w:tab w:val="clear" w:pos="851"/>
        <w:tab w:val="left" w:pos="993"/>
        <w:tab w:val="num" w:pos="1065"/>
      </w:tabs>
      <w:spacing w:after="480" w:line="276" w:lineRule="auto"/>
      <w:ind w:left="720" w:hanging="705"/>
      <w:jc w:val="left"/>
    </w:pPr>
    <w:rPr>
      <w:rFonts w:ascii="Open Sans Light" w:hAnsi="Open Sans Light" w:cs="Open Sans Light"/>
      <w:b w:val="0"/>
      <w:caps/>
      <w:color w:val="2BB7FF"/>
      <w:szCs w:val="48"/>
      <w:u w:val="none" w:color="2BB7FF"/>
      <w:lang w:eastAsia="en-US"/>
    </w:rPr>
  </w:style>
  <w:style w:type="paragraph" w:customStyle="1" w:styleId="Normal10">
    <w:name w:val="Normal_1"/>
    <w:qFormat/>
    <w:rsid w:val="006B4109"/>
    <w:rPr>
      <w:sz w:val="24"/>
      <w:szCs w:val="24"/>
    </w:rPr>
  </w:style>
  <w:style w:type="paragraph" w:customStyle="1" w:styleId="Normal2">
    <w:name w:val="Normal_2"/>
    <w:qFormat/>
    <w:rsid w:val="006B4109"/>
    <w:rPr>
      <w:sz w:val="24"/>
      <w:szCs w:val="24"/>
    </w:rPr>
  </w:style>
  <w:style w:type="character" w:customStyle="1" w:styleId="text1">
    <w:name w:val="text1"/>
    <w:rsid w:val="006B4109"/>
    <w:rPr>
      <w:rFonts w:ascii="Verdana" w:hAnsi="Verdana" w:hint="default"/>
      <w:sz w:val="15"/>
      <w:szCs w:val="15"/>
    </w:rPr>
  </w:style>
  <w:style w:type="numbering" w:customStyle="1" w:styleId="Sinlista1">
    <w:name w:val="Sin lista1"/>
    <w:next w:val="Sensellista"/>
    <w:uiPriority w:val="99"/>
    <w:semiHidden/>
    <w:unhideWhenUsed/>
    <w:rsid w:val="006B4109"/>
  </w:style>
  <w:style w:type="character" w:customStyle="1" w:styleId="WW8Num1z0">
    <w:name w:val="WW8Num1z0"/>
    <w:rsid w:val="006B4109"/>
    <w:rPr>
      <w:rFonts w:ascii="Arial" w:eastAsia="Times New Roman" w:hAnsi="Arial" w:cs="Arial"/>
    </w:rPr>
  </w:style>
  <w:style w:type="character" w:customStyle="1" w:styleId="WW8Num1z1">
    <w:name w:val="WW8Num1z1"/>
    <w:rsid w:val="006B4109"/>
    <w:rPr>
      <w:rFonts w:ascii="Courier New" w:hAnsi="Courier New" w:cs="Courier New"/>
    </w:rPr>
  </w:style>
  <w:style w:type="character" w:customStyle="1" w:styleId="WW8Num1z2">
    <w:name w:val="WW8Num1z2"/>
    <w:rsid w:val="006B4109"/>
    <w:rPr>
      <w:rFonts w:ascii="Wingdings" w:hAnsi="Wingdings" w:cs="Wingdings"/>
    </w:rPr>
  </w:style>
  <w:style w:type="character" w:customStyle="1" w:styleId="WW8Num1z3">
    <w:name w:val="WW8Num1z3"/>
    <w:rsid w:val="006B4109"/>
    <w:rPr>
      <w:rFonts w:ascii="Symbol" w:hAnsi="Symbol" w:cs="Symbol"/>
    </w:rPr>
  </w:style>
  <w:style w:type="character" w:customStyle="1" w:styleId="WW8Num2z0">
    <w:name w:val="WW8Num2z0"/>
    <w:rsid w:val="006B4109"/>
    <w:rPr>
      <w:rFonts w:ascii="Arial" w:eastAsia="Times New Roman" w:hAnsi="Arial" w:cs="Arial"/>
    </w:rPr>
  </w:style>
  <w:style w:type="character" w:customStyle="1" w:styleId="WW8Num2z1">
    <w:name w:val="WW8Num2z1"/>
    <w:rsid w:val="006B4109"/>
    <w:rPr>
      <w:rFonts w:ascii="Courier New" w:hAnsi="Courier New" w:cs="Courier New"/>
    </w:rPr>
  </w:style>
  <w:style w:type="character" w:customStyle="1" w:styleId="WW8Num2z2">
    <w:name w:val="WW8Num2z2"/>
    <w:rsid w:val="006B4109"/>
    <w:rPr>
      <w:rFonts w:ascii="Wingdings" w:hAnsi="Wingdings" w:cs="Wingdings"/>
    </w:rPr>
  </w:style>
  <w:style w:type="character" w:customStyle="1" w:styleId="WW8Num2z3">
    <w:name w:val="WW8Num2z3"/>
    <w:rsid w:val="006B4109"/>
    <w:rPr>
      <w:rFonts w:ascii="Symbol" w:hAnsi="Symbol" w:cs="Symbol"/>
    </w:rPr>
  </w:style>
  <w:style w:type="character" w:customStyle="1" w:styleId="WW8Num3z0">
    <w:name w:val="WW8Num3z0"/>
    <w:rsid w:val="006B4109"/>
    <w:rPr>
      <w:rFonts w:ascii="Arial" w:eastAsia="Times New Roman" w:hAnsi="Arial" w:cs="Arial"/>
    </w:rPr>
  </w:style>
  <w:style w:type="character" w:customStyle="1" w:styleId="WW8Num3z1">
    <w:name w:val="WW8Num3z1"/>
    <w:rsid w:val="006B4109"/>
    <w:rPr>
      <w:rFonts w:ascii="Courier New" w:hAnsi="Courier New" w:cs="Courier New"/>
    </w:rPr>
  </w:style>
  <w:style w:type="character" w:customStyle="1" w:styleId="WW8Num3z2">
    <w:name w:val="WW8Num3z2"/>
    <w:rsid w:val="006B4109"/>
    <w:rPr>
      <w:rFonts w:ascii="Wingdings" w:hAnsi="Wingdings" w:cs="Wingdings"/>
    </w:rPr>
  </w:style>
  <w:style w:type="character" w:customStyle="1" w:styleId="WW8Num3z3">
    <w:name w:val="WW8Num3z3"/>
    <w:rsid w:val="006B4109"/>
    <w:rPr>
      <w:rFonts w:ascii="Symbol" w:hAnsi="Symbol" w:cs="Symbol"/>
    </w:rPr>
  </w:style>
  <w:style w:type="character" w:customStyle="1" w:styleId="WW8Num4z0">
    <w:name w:val="WW8Num4z0"/>
    <w:rsid w:val="006B4109"/>
    <w:rPr>
      <w:rFonts w:ascii="Arial" w:eastAsia="Times New Roman" w:hAnsi="Arial" w:cs="Arial"/>
    </w:rPr>
  </w:style>
  <w:style w:type="character" w:customStyle="1" w:styleId="WW8Num4z1">
    <w:name w:val="WW8Num4z1"/>
    <w:rsid w:val="006B4109"/>
    <w:rPr>
      <w:rFonts w:ascii="Courier New" w:hAnsi="Courier New" w:cs="Courier New"/>
    </w:rPr>
  </w:style>
  <w:style w:type="character" w:customStyle="1" w:styleId="WW8Num4z2">
    <w:name w:val="WW8Num4z2"/>
    <w:rsid w:val="006B4109"/>
    <w:rPr>
      <w:rFonts w:ascii="Wingdings" w:hAnsi="Wingdings" w:cs="Wingdings"/>
    </w:rPr>
  </w:style>
  <w:style w:type="character" w:customStyle="1" w:styleId="WW8Num4z3">
    <w:name w:val="WW8Num4z3"/>
    <w:rsid w:val="006B4109"/>
    <w:rPr>
      <w:rFonts w:ascii="Symbol" w:hAnsi="Symbol" w:cs="Symbol"/>
    </w:rPr>
  </w:style>
  <w:style w:type="character" w:customStyle="1" w:styleId="WW8Num5z0">
    <w:name w:val="WW8Num5z0"/>
    <w:rsid w:val="006B4109"/>
    <w:rPr>
      <w:rFonts w:ascii="Arial" w:eastAsia="Times New Roman" w:hAnsi="Arial" w:cs="Arial"/>
    </w:rPr>
  </w:style>
  <w:style w:type="character" w:customStyle="1" w:styleId="WW8Num5z1">
    <w:name w:val="WW8Num5z1"/>
    <w:rsid w:val="006B4109"/>
    <w:rPr>
      <w:rFonts w:ascii="Courier New" w:hAnsi="Courier New" w:cs="Courier New"/>
    </w:rPr>
  </w:style>
  <w:style w:type="character" w:customStyle="1" w:styleId="WW8Num5z2">
    <w:name w:val="WW8Num5z2"/>
    <w:rsid w:val="006B4109"/>
    <w:rPr>
      <w:rFonts w:ascii="Wingdings" w:hAnsi="Wingdings" w:cs="Wingdings"/>
    </w:rPr>
  </w:style>
  <w:style w:type="character" w:customStyle="1" w:styleId="WW8Num5z3">
    <w:name w:val="WW8Num5z3"/>
    <w:rsid w:val="006B4109"/>
    <w:rPr>
      <w:rFonts w:ascii="Symbol" w:hAnsi="Symbol" w:cs="Symbol"/>
    </w:rPr>
  </w:style>
  <w:style w:type="character" w:customStyle="1" w:styleId="WW8Num6z0">
    <w:name w:val="WW8Num6z0"/>
    <w:rsid w:val="006B4109"/>
    <w:rPr>
      <w:rFonts w:ascii="Wingdings" w:hAnsi="Wingdings" w:cs="Wingdings"/>
      <w:sz w:val="22"/>
      <w:vertAlign w:val="superscript"/>
    </w:rPr>
  </w:style>
  <w:style w:type="character" w:customStyle="1" w:styleId="WW8Num6z1">
    <w:name w:val="WW8Num6z1"/>
    <w:rsid w:val="006B4109"/>
    <w:rPr>
      <w:rFonts w:ascii="Courier New" w:hAnsi="Courier New" w:cs="Courier New"/>
    </w:rPr>
  </w:style>
  <w:style w:type="character" w:customStyle="1" w:styleId="WW8Num6z3">
    <w:name w:val="WW8Num6z3"/>
    <w:rsid w:val="006B4109"/>
    <w:rPr>
      <w:rFonts w:ascii="Symbol" w:hAnsi="Symbol" w:cs="Symbol"/>
    </w:rPr>
  </w:style>
  <w:style w:type="character" w:customStyle="1" w:styleId="WW8Num7z0">
    <w:name w:val="WW8Num7z0"/>
    <w:rsid w:val="006B4109"/>
    <w:rPr>
      <w:rFonts w:ascii="Wingdings" w:hAnsi="Wingdings" w:cs="Wingdings"/>
    </w:rPr>
  </w:style>
  <w:style w:type="character" w:customStyle="1" w:styleId="WW8Num7z1">
    <w:name w:val="WW8Num7z1"/>
    <w:rsid w:val="006B4109"/>
    <w:rPr>
      <w:rFonts w:ascii="Courier New" w:hAnsi="Courier New" w:cs="Courier New"/>
    </w:rPr>
  </w:style>
  <w:style w:type="character" w:customStyle="1" w:styleId="WW8Num7z3">
    <w:name w:val="WW8Num7z3"/>
    <w:rsid w:val="006B4109"/>
    <w:rPr>
      <w:rFonts w:ascii="Symbol" w:hAnsi="Symbol" w:cs="Symbol"/>
    </w:rPr>
  </w:style>
  <w:style w:type="character" w:customStyle="1" w:styleId="WW8Num8z0">
    <w:name w:val="WW8Num8z0"/>
    <w:rsid w:val="006B4109"/>
    <w:rPr>
      <w:rFonts w:ascii="Arial" w:eastAsia="Times New Roman" w:hAnsi="Arial" w:cs="Arial"/>
    </w:rPr>
  </w:style>
  <w:style w:type="character" w:customStyle="1" w:styleId="WW8Num8z1">
    <w:name w:val="WW8Num8z1"/>
    <w:rsid w:val="006B4109"/>
    <w:rPr>
      <w:rFonts w:ascii="Courier New" w:hAnsi="Courier New" w:cs="Courier New"/>
    </w:rPr>
  </w:style>
  <w:style w:type="character" w:customStyle="1" w:styleId="WW8Num8z2">
    <w:name w:val="WW8Num8z2"/>
    <w:rsid w:val="006B4109"/>
    <w:rPr>
      <w:rFonts w:ascii="Wingdings" w:hAnsi="Wingdings" w:cs="Wingdings"/>
    </w:rPr>
  </w:style>
  <w:style w:type="character" w:customStyle="1" w:styleId="WW8Num8z3">
    <w:name w:val="WW8Num8z3"/>
    <w:rsid w:val="006B4109"/>
    <w:rPr>
      <w:rFonts w:ascii="Symbol" w:hAnsi="Symbol" w:cs="Symbol"/>
    </w:rPr>
  </w:style>
  <w:style w:type="character" w:customStyle="1" w:styleId="WW8Num9z0">
    <w:name w:val="WW8Num9z0"/>
    <w:rsid w:val="006B4109"/>
    <w:rPr>
      <w:rFonts w:ascii="Arial" w:eastAsia="Times New Roman" w:hAnsi="Arial" w:cs="Arial"/>
      <w:b w:val="0"/>
    </w:rPr>
  </w:style>
  <w:style w:type="character" w:customStyle="1" w:styleId="WW8Num9z1">
    <w:name w:val="WW8Num9z1"/>
    <w:rsid w:val="006B4109"/>
    <w:rPr>
      <w:rFonts w:ascii="Courier New" w:hAnsi="Courier New" w:cs="Courier New"/>
    </w:rPr>
  </w:style>
  <w:style w:type="character" w:customStyle="1" w:styleId="WW8Num9z2">
    <w:name w:val="WW8Num9z2"/>
    <w:rsid w:val="006B4109"/>
    <w:rPr>
      <w:rFonts w:ascii="Wingdings" w:hAnsi="Wingdings" w:cs="Wingdings"/>
    </w:rPr>
  </w:style>
  <w:style w:type="character" w:customStyle="1" w:styleId="WW8Num9z3">
    <w:name w:val="WW8Num9z3"/>
    <w:rsid w:val="006B4109"/>
    <w:rPr>
      <w:rFonts w:ascii="Symbol" w:hAnsi="Symbol" w:cs="Symbol"/>
    </w:rPr>
  </w:style>
  <w:style w:type="character" w:customStyle="1" w:styleId="Fuentedeprrafopredeter1">
    <w:name w:val="Fuente de párrafo predeter.1"/>
    <w:rsid w:val="006B4109"/>
  </w:style>
  <w:style w:type="character" w:styleId="Nmerodelnia">
    <w:name w:val="line number"/>
    <w:rsid w:val="006B4109"/>
  </w:style>
  <w:style w:type="character" w:styleId="Refernciadenotaalfinal">
    <w:name w:val="endnote reference"/>
    <w:rsid w:val="006B4109"/>
    <w:rPr>
      <w:vertAlign w:val="superscript"/>
    </w:rPr>
  </w:style>
  <w:style w:type="character" w:customStyle="1" w:styleId="Caracteresdenotafinal">
    <w:name w:val="Caracteres de nota final"/>
    <w:rsid w:val="006B4109"/>
  </w:style>
  <w:style w:type="paragraph" w:customStyle="1" w:styleId="Encabezado1">
    <w:name w:val="Encabezado1"/>
    <w:basedOn w:val="Normal"/>
    <w:next w:val="Textindependent"/>
    <w:rsid w:val="006B4109"/>
    <w:pPr>
      <w:keepNext/>
      <w:suppressAutoHyphens/>
      <w:spacing w:before="240" w:after="120" w:line="360" w:lineRule="auto"/>
    </w:pPr>
    <w:rPr>
      <w:rFonts w:ascii="Arial" w:eastAsia="Microsoft YaHei" w:hAnsi="Arial" w:cs="Mangal"/>
      <w:sz w:val="28"/>
      <w:szCs w:val="28"/>
      <w:lang w:val="es-ES" w:eastAsia="ar-SA"/>
    </w:rPr>
  </w:style>
  <w:style w:type="paragraph" w:styleId="Llista">
    <w:name w:val="List"/>
    <w:basedOn w:val="Textindependent"/>
    <w:rsid w:val="006B4109"/>
    <w:pPr>
      <w:suppressAutoHyphens/>
      <w:spacing w:after="0" w:line="360" w:lineRule="auto"/>
      <w:jc w:val="center"/>
    </w:pPr>
    <w:rPr>
      <w:rFonts w:ascii="Verdana" w:hAnsi="Verdana" w:cs="Mangal"/>
      <w:sz w:val="20"/>
      <w:lang w:val="es-ES" w:eastAsia="ar-SA"/>
    </w:rPr>
  </w:style>
  <w:style w:type="paragraph" w:customStyle="1" w:styleId="Etiqueta1">
    <w:name w:val="Etiqueta1"/>
    <w:basedOn w:val="Normal"/>
    <w:rsid w:val="006B4109"/>
    <w:pPr>
      <w:suppressLineNumbers/>
      <w:suppressAutoHyphens/>
      <w:spacing w:before="120" w:after="120" w:line="360" w:lineRule="auto"/>
    </w:pPr>
    <w:rPr>
      <w:rFonts w:ascii="Arial" w:hAnsi="Arial" w:cs="Mangal"/>
      <w:i/>
      <w:iCs/>
      <w:szCs w:val="24"/>
      <w:lang w:val="es-ES" w:eastAsia="ar-SA"/>
    </w:rPr>
  </w:style>
  <w:style w:type="paragraph" w:customStyle="1" w:styleId="ndice">
    <w:name w:val="Índice"/>
    <w:basedOn w:val="Normal"/>
    <w:rsid w:val="006B4109"/>
    <w:pPr>
      <w:suppressLineNumbers/>
      <w:suppressAutoHyphens/>
      <w:spacing w:line="360" w:lineRule="auto"/>
    </w:pPr>
    <w:rPr>
      <w:rFonts w:ascii="Arial" w:hAnsi="Arial" w:cs="Mangal"/>
      <w:sz w:val="20"/>
      <w:lang w:val="es-ES" w:eastAsia="ar-SA"/>
    </w:rPr>
  </w:style>
  <w:style w:type="paragraph" w:customStyle="1" w:styleId="Sangra2detindependiente1">
    <w:name w:val="Sangría 2 de t. independiente1"/>
    <w:basedOn w:val="Normal"/>
    <w:rsid w:val="006B4109"/>
    <w:pPr>
      <w:suppressAutoHyphens/>
      <w:spacing w:line="360" w:lineRule="auto"/>
      <w:ind w:firstLine="696"/>
      <w:jc w:val="both"/>
    </w:pPr>
    <w:rPr>
      <w:rFonts w:ascii="Verdana" w:hAnsi="Verdana" w:cs="Verdana"/>
      <w:b/>
      <w:bCs/>
      <w:color w:val="333399"/>
      <w:sz w:val="22"/>
      <w:lang w:val="es-ES" w:eastAsia="ar-SA"/>
    </w:rPr>
  </w:style>
  <w:style w:type="paragraph" w:customStyle="1" w:styleId="Sangra3detindependiente1">
    <w:name w:val="Sangría 3 de t. independiente1"/>
    <w:basedOn w:val="Normal"/>
    <w:rsid w:val="006B4109"/>
    <w:pPr>
      <w:suppressAutoHyphens/>
      <w:spacing w:line="360" w:lineRule="auto"/>
      <w:ind w:firstLine="696"/>
      <w:jc w:val="center"/>
    </w:pPr>
    <w:rPr>
      <w:rFonts w:ascii="Verdana" w:hAnsi="Verdana" w:cs="Verdana"/>
      <w:b/>
      <w:bCs/>
      <w:color w:val="333399"/>
      <w:sz w:val="22"/>
      <w:lang w:val="es-ES" w:eastAsia="ar-SA"/>
    </w:rPr>
  </w:style>
  <w:style w:type="paragraph" w:customStyle="1" w:styleId="Textodebloque1">
    <w:name w:val="Texto de bloque1"/>
    <w:basedOn w:val="Normal"/>
    <w:rsid w:val="006B4109"/>
    <w:pPr>
      <w:suppressAutoHyphens/>
      <w:spacing w:line="360" w:lineRule="auto"/>
    </w:pPr>
    <w:rPr>
      <w:rFonts w:ascii="Arial" w:hAnsi="Arial" w:cs="Arial"/>
      <w:color w:val="000000"/>
      <w:sz w:val="20"/>
      <w:lang w:val="es-ES" w:eastAsia="ar-SA"/>
    </w:rPr>
  </w:style>
  <w:style w:type="paragraph" w:customStyle="1" w:styleId="Textosinformato1">
    <w:name w:val="Texto sin formato1"/>
    <w:basedOn w:val="Normal"/>
    <w:rsid w:val="006B4109"/>
    <w:pPr>
      <w:suppressAutoHyphens/>
      <w:spacing w:line="360" w:lineRule="auto"/>
    </w:pPr>
    <w:rPr>
      <w:rFonts w:ascii="Courier New" w:hAnsi="Courier New" w:cs="Courier New"/>
      <w:sz w:val="20"/>
      <w:lang w:val="es-ES" w:eastAsia="ar-SA"/>
    </w:rPr>
  </w:style>
  <w:style w:type="paragraph" w:customStyle="1" w:styleId="Epgrafe1">
    <w:name w:val="Epígrafe1"/>
    <w:basedOn w:val="Normal"/>
    <w:next w:val="Normal"/>
    <w:rsid w:val="006B4109"/>
    <w:pPr>
      <w:suppressAutoHyphens/>
      <w:spacing w:line="360" w:lineRule="auto"/>
      <w:ind w:firstLine="696"/>
      <w:jc w:val="both"/>
    </w:pPr>
    <w:rPr>
      <w:rFonts w:ascii="Verdana" w:hAnsi="Verdana" w:cs="Verdana"/>
      <w:b/>
      <w:bCs/>
      <w:sz w:val="20"/>
      <w:u w:val="single"/>
      <w:lang w:val="es-ES" w:eastAsia="ar-SA"/>
    </w:rPr>
  </w:style>
  <w:style w:type="paragraph" w:customStyle="1" w:styleId="Textoindependiente31">
    <w:name w:val="Texto independiente 31"/>
    <w:basedOn w:val="Normal"/>
    <w:rsid w:val="006B4109"/>
    <w:pPr>
      <w:tabs>
        <w:tab w:val="left" w:pos="-720"/>
      </w:tabs>
      <w:suppressAutoHyphens/>
      <w:spacing w:line="360" w:lineRule="auto"/>
      <w:ind w:right="-22"/>
      <w:jc w:val="both"/>
    </w:pPr>
    <w:rPr>
      <w:rFonts w:ascii="Verdana" w:hAnsi="Verdana" w:cs="Arial"/>
      <w:iCs/>
      <w:spacing w:val="-2"/>
      <w:sz w:val="20"/>
      <w:lang w:val="es-ES" w:eastAsia="ar-SA"/>
    </w:rPr>
  </w:style>
  <w:style w:type="paragraph" w:customStyle="1" w:styleId="Contenidodelmarco">
    <w:name w:val="Contenido del marco"/>
    <w:basedOn w:val="Textindependent"/>
    <w:rsid w:val="006B4109"/>
    <w:pPr>
      <w:suppressAutoHyphens/>
      <w:spacing w:after="0" w:line="360" w:lineRule="auto"/>
      <w:jc w:val="center"/>
    </w:pPr>
    <w:rPr>
      <w:rFonts w:ascii="Verdana" w:hAnsi="Verdana" w:cs="Verdana"/>
      <w:sz w:val="20"/>
      <w:lang w:val="es-ES" w:eastAsia="ar-SA"/>
    </w:rPr>
  </w:style>
  <w:style w:type="paragraph" w:customStyle="1" w:styleId="Contenidodelatabla">
    <w:name w:val="Contenido de la tabla"/>
    <w:basedOn w:val="Normal"/>
    <w:rsid w:val="006B4109"/>
    <w:pPr>
      <w:suppressLineNumbers/>
      <w:suppressAutoHyphens/>
      <w:spacing w:line="360" w:lineRule="auto"/>
    </w:pPr>
    <w:rPr>
      <w:rFonts w:ascii="Arial" w:hAnsi="Arial" w:cs="Arial"/>
      <w:sz w:val="20"/>
      <w:lang w:val="es-ES" w:eastAsia="ar-SA"/>
    </w:rPr>
  </w:style>
  <w:style w:type="paragraph" w:customStyle="1" w:styleId="Encabezadodelatabla">
    <w:name w:val="Encabezado de la tabla"/>
    <w:basedOn w:val="Contenidodelatabla"/>
    <w:rsid w:val="006B4109"/>
    <w:pPr>
      <w:jc w:val="center"/>
    </w:pPr>
    <w:rPr>
      <w:b/>
      <w:bCs/>
    </w:rPr>
  </w:style>
  <w:style w:type="character" w:customStyle="1" w:styleId="SenseespaiatCar">
    <w:name w:val="Sense espaiat Car"/>
    <w:link w:val="Senseespaiat"/>
    <w:uiPriority w:val="1"/>
    <w:rsid w:val="00B612C3"/>
    <w:rPr>
      <w:rFonts w:ascii="Calibri" w:hAnsi="Calibri"/>
      <w:sz w:val="22"/>
      <w:szCs w:val="22"/>
      <w:lang w:val="es-ES" w:eastAsia="es-ES"/>
    </w:rPr>
  </w:style>
  <w:style w:type="paragraph" w:customStyle="1" w:styleId="msonormal0">
    <w:name w:val="msonormal"/>
    <w:basedOn w:val="Normal"/>
    <w:rsid w:val="00576678"/>
    <w:pPr>
      <w:spacing w:before="100" w:beforeAutospacing="1" w:after="100" w:afterAutospacing="1"/>
    </w:pPr>
    <w:rPr>
      <w:szCs w:val="24"/>
      <w:lang w:eastAsia="ca-ES"/>
    </w:rPr>
  </w:style>
  <w:style w:type="paragraph" w:customStyle="1" w:styleId="xl65">
    <w:name w:val="xl65"/>
    <w:basedOn w:val="Normal"/>
    <w:rsid w:val="0057667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ca-ES"/>
    </w:rPr>
  </w:style>
  <w:style w:type="paragraph" w:customStyle="1" w:styleId="xl66">
    <w:name w:val="xl66"/>
    <w:basedOn w:val="Normal"/>
    <w:rsid w:val="0057667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a-ES"/>
    </w:rPr>
  </w:style>
  <w:style w:type="paragraph" w:customStyle="1" w:styleId="xl67">
    <w:name w:val="xl67"/>
    <w:basedOn w:val="Normal"/>
    <w:rsid w:val="0057667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eastAsia="ca-ES"/>
    </w:rPr>
  </w:style>
  <w:style w:type="paragraph" w:customStyle="1" w:styleId="xl68">
    <w:name w:val="xl68"/>
    <w:basedOn w:val="Normal"/>
    <w:rsid w:val="0057667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ca-ES"/>
    </w:rPr>
  </w:style>
  <w:style w:type="paragraph" w:customStyle="1" w:styleId="xl69">
    <w:name w:val="xl69"/>
    <w:basedOn w:val="Normal"/>
    <w:rsid w:val="0057667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ca-ES"/>
    </w:rPr>
  </w:style>
  <w:style w:type="paragraph" w:customStyle="1" w:styleId="xl70">
    <w:name w:val="xl70"/>
    <w:basedOn w:val="Normal"/>
    <w:rsid w:val="0057667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ca-ES"/>
    </w:rPr>
  </w:style>
  <w:style w:type="paragraph" w:customStyle="1" w:styleId="xl71">
    <w:name w:val="xl71"/>
    <w:basedOn w:val="Normal"/>
    <w:rsid w:val="0057667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a-ES"/>
    </w:rPr>
  </w:style>
  <w:style w:type="paragraph" w:customStyle="1" w:styleId="xl72">
    <w:name w:val="xl72"/>
    <w:basedOn w:val="Normal"/>
    <w:rsid w:val="0057667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ca-ES"/>
    </w:rPr>
  </w:style>
  <w:style w:type="paragraph" w:customStyle="1" w:styleId="xl73">
    <w:name w:val="xl73"/>
    <w:basedOn w:val="Normal"/>
    <w:rsid w:val="0057667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a-ES"/>
    </w:rPr>
  </w:style>
  <w:style w:type="paragraph" w:customStyle="1" w:styleId="xl74">
    <w:name w:val="xl74"/>
    <w:basedOn w:val="Normal"/>
    <w:rsid w:val="0057667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ca-ES"/>
    </w:rPr>
  </w:style>
  <w:style w:type="paragraph" w:customStyle="1" w:styleId="xl75">
    <w:name w:val="xl75"/>
    <w:basedOn w:val="Normal"/>
    <w:rsid w:val="0057667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a-ES"/>
    </w:rPr>
  </w:style>
  <w:style w:type="paragraph" w:customStyle="1" w:styleId="xl76">
    <w:name w:val="xl76"/>
    <w:basedOn w:val="Normal"/>
    <w:rsid w:val="0057667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ca-ES"/>
    </w:rPr>
  </w:style>
  <w:style w:type="paragraph" w:customStyle="1" w:styleId="xl77">
    <w:name w:val="xl77"/>
    <w:basedOn w:val="Normal"/>
    <w:rsid w:val="0057667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a-ES"/>
    </w:rPr>
  </w:style>
  <w:style w:type="paragraph" w:customStyle="1" w:styleId="xl78">
    <w:name w:val="xl78"/>
    <w:basedOn w:val="Normal"/>
    <w:rsid w:val="0057667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ca-ES"/>
    </w:rPr>
  </w:style>
  <w:style w:type="numbering" w:customStyle="1" w:styleId="Sinlista2">
    <w:name w:val="Sin lista2"/>
    <w:next w:val="Sensellista"/>
    <w:uiPriority w:val="99"/>
    <w:semiHidden/>
    <w:unhideWhenUsed/>
    <w:rsid w:val="00BB70C6"/>
  </w:style>
  <w:style w:type="character" w:customStyle="1" w:styleId="emptyfield">
    <w:name w:val="emptyfield"/>
    <w:rsid w:val="008210B5"/>
  </w:style>
  <w:style w:type="character" w:customStyle="1" w:styleId="PargrafdellistaCar1">
    <w:name w:val="Paràgraf de llista Car1"/>
    <w:aliases w:val="Párrafo de lista - cat Car,Títol guate Car,List Paragraph Car"/>
    <w:link w:val="Pargrafdellista"/>
    <w:uiPriority w:val="99"/>
    <w:rsid w:val="00025C0B"/>
    <w:rPr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4F0C63"/>
    <w:rPr>
      <w:rFonts w:ascii="Verdana" w:hAnsi="Verdana" w:cs="Arial"/>
      <w:szCs w:val="24"/>
    </w:rPr>
  </w:style>
  <w:style w:type="character" w:customStyle="1" w:styleId="Normal0Car">
    <w:name w:val="Normal_0 Car"/>
    <w:link w:val="Normal0"/>
    <w:locked/>
    <w:rsid w:val="004F0C63"/>
    <w:rPr>
      <w:sz w:val="24"/>
      <w:szCs w:val="24"/>
    </w:rPr>
  </w:style>
  <w:style w:type="character" w:customStyle="1" w:styleId="markedcontent">
    <w:name w:val="markedcontent"/>
    <w:basedOn w:val="Lletraperdefectedelpargraf"/>
    <w:rsid w:val="00C82556"/>
  </w:style>
  <w:style w:type="numbering" w:customStyle="1" w:styleId="Sinlista3">
    <w:name w:val="Sin lista3"/>
    <w:next w:val="Sensellista"/>
    <w:uiPriority w:val="99"/>
    <w:semiHidden/>
    <w:unhideWhenUsed/>
    <w:rsid w:val="00180FDD"/>
  </w:style>
  <w:style w:type="character" w:customStyle="1" w:styleId="WW8Num4z4">
    <w:name w:val="WW8Num4z4"/>
    <w:rsid w:val="00180FDD"/>
    <w:rPr>
      <w:rFonts w:ascii="Courier New" w:hAnsi="Courier New" w:cs="Courier New" w:hint="default"/>
    </w:rPr>
  </w:style>
  <w:style w:type="character" w:customStyle="1" w:styleId="WW8Num5z4">
    <w:name w:val="WW8Num5z4"/>
    <w:rsid w:val="00180FDD"/>
    <w:rPr>
      <w:rFonts w:ascii="Courier New" w:hAnsi="Courier New" w:cs="Courier New" w:hint="default"/>
    </w:rPr>
  </w:style>
  <w:style w:type="character" w:customStyle="1" w:styleId="WW8Num6z2">
    <w:name w:val="WW8Num6z2"/>
    <w:rsid w:val="00180FDD"/>
    <w:rPr>
      <w:rFonts w:ascii="Arial" w:eastAsia="Times New Roman" w:hAnsi="Arial" w:cs="Arial" w:hint="default"/>
    </w:rPr>
  </w:style>
  <w:style w:type="character" w:customStyle="1" w:styleId="WW8Num6z4">
    <w:name w:val="WW8Num6z4"/>
    <w:rsid w:val="00180FDD"/>
    <w:rPr>
      <w:rFonts w:ascii="Courier New" w:hAnsi="Courier New" w:cs="Courier New" w:hint="default"/>
    </w:rPr>
  </w:style>
  <w:style w:type="character" w:customStyle="1" w:styleId="WW8Num6z5">
    <w:name w:val="WW8Num6z5"/>
    <w:rsid w:val="00180FDD"/>
    <w:rPr>
      <w:rFonts w:ascii="Wingdings" w:hAnsi="Wingdings" w:cs="Wingdings" w:hint="default"/>
    </w:rPr>
  </w:style>
  <w:style w:type="character" w:customStyle="1" w:styleId="WW8Num9z4">
    <w:name w:val="WW8Num9z4"/>
    <w:rsid w:val="00180FDD"/>
  </w:style>
  <w:style w:type="character" w:customStyle="1" w:styleId="WW8Num9z5">
    <w:name w:val="WW8Num9z5"/>
    <w:rsid w:val="00180FDD"/>
  </w:style>
  <w:style w:type="character" w:customStyle="1" w:styleId="WW8Num9z6">
    <w:name w:val="WW8Num9z6"/>
    <w:rsid w:val="00180FDD"/>
  </w:style>
  <w:style w:type="character" w:customStyle="1" w:styleId="WW8Num9z7">
    <w:name w:val="WW8Num9z7"/>
    <w:rsid w:val="00180FDD"/>
  </w:style>
  <w:style w:type="character" w:customStyle="1" w:styleId="WW8Num9z8">
    <w:name w:val="WW8Num9z8"/>
    <w:rsid w:val="00180FDD"/>
  </w:style>
  <w:style w:type="character" w:customStyle="1" w:styleId="WW8Num10z0">
    <w:name w:val="WW8Num10z0"/>
    <w:rsid w:val="00180FDD"/>
    <w:rPr>
      <w:rFonts w:cs="Arial" w:hint="default"/>
      <w:sz w:val="22"/>
      <w:szCs w:val="22"/>
      <w:lang w:val="ca-ES" w:eastAsia="ca-ES"/>
    </w:rPr>
  </w:style>
  <w:style w:type="character" w:customStyle="1" w:styleId="WW8Num10z1">
    <w:name w:val="WW8Num10z1"/>
    <w:rsid w:val="00180FDD"/>
  </w:style>
  <w:style w:type="character" w:customStyle="1" w:styleId="WW8Num10z2">
    <w:name w:val="WW8Num10z2"/>
    <w:rsid w:val="00180FDD"/>
  </w:style>
  <w:style w:type="character" w:customStyle="1" w:styleId="WW8Num10z3">
    <w:name w:val="WW8Num10z3"/>
    <w:rsid w:val="00180FDD"/>
  </w:style>
  <w:style w:type="character" w:customStyle="1" w:styleId="WW8Num10z4">
    <w:name w:val="WW8Num10z4"/>
    <w:rsid w:val="00180FDD"/>
  </w:style>
  <w:style w:type="character" w:customStyle="1" w:styleId="WW8Num10z5">
    <w:name w:val="WW8Num10z5"/>
    <w:rsid w:val="00180FDD"/>
  </w:style>
  <w:style w:type="character" w:customStyle="1" w:styleId="WW8Num10z6">
    <w:name w:val="WW8Num10z6"/>
    <w:rsid w:val="00180FDD"/>
  </w:style>
  <w:style w:type="character" w:customStyle="1" w:styleId="WW8Num10z7">
    <w:name w:val="WW8Num10z7"/>
    <w:rsid w:val="00180FDD"/>
  </w:style>
  <w:style w:type="character" w:customStyle="1" w:styleId="WW8Num10z8">
    <w:name w:val="WW8Num10z8"/>
    <w:rsid w:val="00180FDD"/>
  </w:style>
  <w:style w:type="character" w:customStyle="1" w:styleId="WW8Num11z0">
    <w:name w:val="WW8Num11z0"/>
    <w:rsid w:val="00180FDD"/>
    <w:rPr>
      <w:rFonts w:ascii="Symbol" w:hAnsi="Symbol" w:cs="Symbol" w:hint="default"/>
    </w:rPr>
  </w:style>
  <w:style w:type="character" w:customStyle="1" w:styleId="WW8Num11z1">
    <w:name w:val="WW8Num11z1"/>
    <w:rsid w:val="00180FDD"/>
    <w:rPr>
      <w:rFonts w:ascii="Courier New" w:hAnsi="Courier New" w:cs="Courier New" w:hint="default"/>
    </w:rPr>
  </w:style>
  <w:style w:type="character" w:customStyle="1" w:styleId="WW8Num11z2">
    <w:name w:val="WW8Num11z2"/>
    <w:rsid w:val="00180FDD"/>
    <w:rPr>
      <w:rFonts w:ascii="Wingdings" w:hAnsi="Wingdings" w:cs="Wingdings" w:hint="default"/>
    </w:rPr>
  </w:style>
  <w:style w:type="character" w:customStyle="1" w:styleId="WW8Num12z0">
    <w:name w:val="WW8Num12z0"/>
    <w:rsid w:val="00180FDD"/>
    <w:rPr>
      <w:rFonts w:ascii="Symbol" w:hAnsi="Symbol" w:cs="Symbol" w:hint="default"/>
    </w:rPr>
  </w:style>
  <w:style w:type="character" w:customStyle="1" w:styleId="WW8Num12z2">
    <w:name w:val="WW8Num12z2"/>
    <w:rsid w:val="00180FDD"/>
    <w:rPr>
      <w:rFonts w:ascii="Wingdings" w:hAnsi="Wingdings" w:cs="Wingdings" w:hint="default"/>
    </w:rPr>
  </w:style>
  <w:style w:type="character" w:customStyle="1" w:styleId="WW8Num12z4">
    <w:name w:val="WW8Num12z4"/>
    <w:rsid w:val="00180FDD"/>
    <w:rPr>
      <w:rFonts w:ascii="Courier New" w:hAnsi="Courier New" w:cs="Courier New" w:hint="default"/>
    </w:rPr>
  </w:style>
  <w:style w:type="character" w:customStyle="1" w:styleId="WW8Num13z0">
    <w:name w:val="WW8Num13z0"/>
    <w:rsid w:val="00180FDD"/>
    <w:rPr>
      <w:rFonts w:ascii="Arial" w:hAnsi="Arial" w:cs="Arial" w:hint="default"/>
    </w:rPr>
  </w:style>
  <w:style w:type="character" w:customStyle="1" w:styleId="WW8Num13z1">
    <w:name w:val="WW8Num13z1"/>
    <w:rsid w:val="00180FDD"/>
    <w:rPr>
      <w:rFonts w:ascii="Courier New" w:hAnsi="Courier New" w:cs="Courier New" w:hint="default"/>
    </w:rPr>
  </w:style>
  <w:style w:type="character" w:customStyle="1" w:styleId="WW8Num13z2">
    <w:name w:val="WW8Num13z2"/>
    <w:rsid w:val="00180FDD"/>
    <w:rPr>
      <w:rFonts w:ascii="Wingdings" w:hAnsi="Wingdings" w:cs="Wingdings" w:hint="default"/>
    </w:rPr>
  </w:style>
  <w:style w:type="character" w:customStyle="1" w:styleId="WW8Num13z3">
    <w:name w:val="WW8Num13z3"/>
    <w:rsid w:val="00180FDD"/>
    <w:rPr>
      <w:rFonts w:ascii="Symbol" w:hAnsi="Symbol" w:cs="Symbol" w:hint="default"/>
    </w:rPr>
  </w:style>
  <w:style w:type="character" w:customStyle="1" w:styleId="WW8Num14z0">
    <w:name w:val="WW8Num14z0"/>
    <w:rsid w:val="00180FDD"/>
    <w:rPr>
      <w:rFonts w:ascii="Symbol" w:hAnsi="Symbol" w:cs="Symbol" w:hint="default"/>
      <w:b/>
      <w:i w:val="0"/>
      <w:color w:val="auto"/>
    </w:rPr>
  </w:style>
  <w:style w:type="character" w:customStyle="1" w:styleId="WW8Num14z1">
    <w:name w:val="WW8Num14z1"/>
    <w:rsid w:val="00180FDD"/>
    <w:rPr>
      <w:rFonts w:ascii="Courier New" w:hAnsi="Courier New" w:cs="Courier New" w:hint="default"/>
    </w:rPr>
  </w:style>
  <w:style w:type="character" w:customStyle="1" w:styleId="WW8Num14z2">
    <w:name w:val="WW8Num14z2"/>
    <w:rsid w:val="00180FDD"/>
    <w:rPr>
      <w:rFonts w:ascii="Wingdings" w:hAnsi="Wingdings" w:cs="Wingdings" w:hint="default"/>
    </w:rPr>
  </w:style>
  <w:style w:type="character" w:customStyle="1" w:styleId="WW8Num14z3">
    <w:name w:val="WW8Num14z3"/>
    <w:rsid w:val="00180FDD"/>
    <w:rPr>
      <w:rFonts w:ascii="Symbol" w:hAnsi="Symbol" w:cs="Symbol" w:hint="default"/>
    </w:rPr>
  </w:style>
  <w:style w:type="character" w:customStyle="1" w:styleId="WW8Num15z0">
    <w:name w:val="WW8Num15z0"/>
    <w:rsid w:val="00180FDD"/>
    <w:rPr>
      <w:rFonts w:cs="Arial" w:hint="default"/>
      <w:sz w:val="22"/>
      <w:szCs w:val="22"/>
      <w:lang w:eastAsia="es-ES"/>
    </w:rPr>
  </w:style>
  <w:style w:type="character" w:customStyle="1" w:styleId="WW8Num16z0">
    <w:name w:val="WW8Num16z0"/>
    <w:rsid w:val="00180FDD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17z0">
    <w:name w:val="WW8Num17z0"/>
    <w:rsid w:val="00180FDD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18z0">
    <w:name w:val="WW8Num18z0"/>
    <w:rsid w:val="00180FDD"/>
    <w:rPr>
      <w:rFonts w:ascii="Wingdings 2" w:hAnsi="Wingdings 2" w:cs="Times New Roman" w:hint="default"/>
      <w:sz w:val="22"/>
      <w:szCs w:val="22"/>
      <w:lang w:eastAsia="es-ES"/>
    </w:rPr>
  </w:style>
  <w:style w:type="character" w:customStyle="1" w:styleId="WW8Num19z0">
    <w:name w:val="WW8Num19z0"/>
    <w:rsid w:val="00180FDD"/>
    <w:rPr>
      <w:rFonts w:ascii="Arial" w:hAnsi="Arial" w:cs="Arial" w:hint="default"/>
      <w:sz w:val="22"/>
      <w:lang w:eastAsia="zh-CN"/>
    </w:rPr>
  </w:style>
  <w:style w:type="character" w:customStyle="1" w:styleId="WW8Num20z0">
    <w:name w:val="WW8Num20z0"/>
    <w:rsid w:val="00180FDD"/>
    <w:rPr>
      <w:rFonts w:ascii="Wingdings 2" w:hAnsi="Wingdings 2" w:cs="Times New Roman" w:hint="default"/>
      <w:b/>
      <w:sz w:val="22"/>
      <w:szCs w:val="22"/>
      <w:lang w:eastAsia="es-ES"/>
    </w:rPr>
  </w:style>
  <w:style w:type="character" w:customStyle="1" w:styleId="WW8Num20z1">
    <w:name w:val="WW8Num20z1"/>
    <w:rsid w:val="00180FDD"/>
    <w:rPr>
      <w:rFonts w:hint="default"/>
    </w:rPr>
  </w:style>
  <w:style w:type="character" w:customStyle="1" w:styleId="WW8Num21z0">
    <w:name w:val="WW8Num21z0"/>
    <w:rsid w:val="00180FDD"/>
    <w:rPr>
      <w:rFonts w:ascii="Arial" w:hAnsi="Arial" w:cs="Arial" w:hint="default"/>
      <w:sz w:val="22"/>
      <w:szCs w:val="22"/>
      <w:lang w:eastAsia="zh-CN"/>
    </w:rPr>
  </w:style>
  <w:style w:type="character" w:customStyle="1" w:styleId="WW8Num22z0">
    <w:name w:val="WW8Num22z0"/>
    <w:rsid w:val="00180FDD"/>
    <w:rPr>
      <w:rFonts w:ascii="Arial" w:hAnsi="Arial" w:cs="Arial"/>
      <w:b/>
      <w:bCs/>
      <w:w w:val="99"/>
      <w:sz w:val="28"/>
      <w:szCs w:val="28"/>
    </w:rPr>
  </w:style>
  <w:style w:type="character" w:customStyle="1" w:styleId="WW8Num22z1">
    <w:name w:val="WW8Num22z1"/>
    <w:rsid w:val="00180FDD"/>
    <w:rPr>
      <w:rFonts w:ascii="Arial" w:hAnsi="Arial" w:cs="Arial"/>
      <w:b w:val="0"/>
      <w:w w:val="99"/>
      <w:sz w:val="22"/>
    </w:rPr>
  </w:style>
  <w:style w:type="character" w:customStyle="1" w:styleId="WW8Num22z2">
    <w:name w:val="WW8Num22z2"/>
    <w:rsid w:val="00180FDD"/>
  </w:style>
  <w:style w:type="character" w:customStyle="1" w:styleId="WW8Num22z3">
    <w:name w:val="WW8Num22z3"/>
    <w:rsid w:val="00180FDD"/>
  </w:style>
  <w:style w:type="character" w:customStyle="1" w:styleId="WW8Num22z4">
    <w:name w:val="WW8Num22z4"/>
    <w:rsid w:val="00180FDD"/>
  </w:style>
  <w:style w:type="character" w:customStyle="1" w:styleId="WW8Num22z5">
    <w:name w:val="WW8Num22z5"/>
    <w:rsid w:val="00180FDD"/>
  </w:style>
  <w:style w:type="character" w:customStyle="1" w:styleId="WW8Num22z6">
    <w:name w:val="WW8Num22z6"/>
    <w:rsid w:val="00180FDD"/>
  </w:style>
  <w:style w:type="character" w:customStyle="1" w:styleId="WW8Num22z7">
    <w:name w:val="WW8Num22z7"/>
    <w:rsid w:val="00180FDD"/>
  </w:style>
  <w:style w:type="character" w:customStyle="1" w:styleId="WW8Num22z8">
    <w:name w:val="WW8Num22z8"/>
    <w:rsid w:val="00180FDD"/>
  </w:style>
  <w:style w:type="character" w:customStyle="1" w:styleId="WW8Num23z0">
    <w:name w:val="WW8Num23z0"/>
    <w:rsid w:val="00180FDD"/>
    <w:rPr>
      <w:rFonts w:ascii="Symbol" w:hAnsi="Symbol" w:cs="Symbol"/>
      <w:b w:val="0"/>
      <w:w w:val="99"/>
      <w:sz w:val="22"/>
      <w:szCs w:val="22"/>
    </w:rPr>
  </w:style>
  <w:style w:type="character" w:customStyle="1" w:styleId="WW8Num23z2">
    <w:name w:val="WW8Num23z2"/>
    <w:rsid w:val="00180FDD"/>
  </w:style>
  <w:style w:type="character" w:customStyle="1" w:styleId="WW8Num23z3">
    <w:name w:val="WW8Num23z3"/>
    <w:rsid w:val="00180FDD"/>
  </w:style>
  <w:style w:type="character" w:customStyle="1" w:styleId="WW8Num23z4">
    <w:name w:val="WW8Num23z4"/>
    <w:rsid w:val="00180FDD"/>
  </w:style>
  <w:style w:type="character" w:customStyle="1" w:styleId="WW8Num23z5">
    <w:name w:val="WW8Num23z5"/>
    <w:rsid w:val="00180FDD"/>
  </w:style>
  <w:style w:type="character" w:customStyle="1" w:styleId="WW8Num23z6">
    <w:name w:val="WW8Num23z6"/>
    <w:rsid w:val="00180FDD"/>
  </w:style>
  <w:style w:type="character" w:customStyle="1" w:styleId="WW8Num23z7">
    <w:name w:val="WW8Num23z7"/>
    <w:rsid w:val="00180FDD"/>
  </w:style>
  <w:style w:type="character" w:customStyle="1" w:styleId="WW8Num23z8">
    <w:name w:val="WW8Num23z8"/>
    <w:rsid w:val="00180FDD"/>
  </w:style>
  <w:style w:type="character" w:customStyle="1" w:styleId="WW8Num24z0">
    <w:name w:val="WW8Num24z0"/>
    <w:rsid w:val="00180FDD"/>
    <w:rPr>
      <w:rFonts w:ascii="Symbol" w:hAnsi="Symbol" w:cs="Symbol" w:hint="default"/>
      <w:b/>
      <w:i w:val="0"/>
      <w:color w:val="auto"/>
    </w:rPr>
  </w:style>
  <w:style w:type="character" w:customStyle="1" w:styleId="WW8Num24z1">
    <w:name w:val="WW8Num24z1"/>
    <w:rsid w:val="00180FDD"/>
    <w:rPr>
      <w:rFonts w:ascii="Courier New" w:hAnsi="Courier New" w:cs="Courier New" w:hint="default"/>
    </w:rPr>
  </w:style>
  <w:style w:type="character" w:customStyle="1" w:styleId="WW8Num24z2">
    <w:name w:val="WW8Num24z2"/>
    <w:rsid w:val="00180FDD"/>
    <w:rPr>
      <w:rFonts w:ascii="Wingdings" w:hAnsi="Wingdings" w:cs="Wingdings" w:hint="default"/>
    </w:rPr>
  </w:style>
  <w:style w:type="character" w:customStyle="1" w:styleId="WW8Num24z3">
    <w:name w:val="WW8Num24z3"/>
    <w:rsid w:val="00180FDD"/>
    <w:rPr>
      <w:rFonts w:ascii="Symbol" w:hAnsi="Symbol" w:cs="Symbol" w:hint="default"/>
    </w:rPr>
  </w:style>
  <w:style w:type="character" w:customStyle="1" w:styleId="WW8Num25z0">
    <w:name w:val="WW8Num25z0"/>
    <w:rsid w:val="00180FDD"/>
    <w:rPr>
      <w:rFonts w:ascii="Calibri" w:eastAsia="Calibri" w:hAnsi="Calibri" w:cs="Times New Roman" w:hint="default"/>
      <w:lang w:eastAsia="es-ES"/>
    </w:rPr>
  </w:style>
  <w:style w:type="character" w:customStyle="1" w:styleId="WW8Num25z1">
    <w:name w:val="WW8Num25z1"/>
    <w:rsid w:val="00180FDD"/>
    <w:rPr>
      <w:rFonts w:ascii="Courier New" w:hAnsi="Courier New" w:cs="Courier New" w:hint="default"/>
    </w:rPr>
  </w:style>
  <w:style w:type="character" w:customStyle="1" w:styleId="WW8Num25z2">
    <w:name w:val="WW8Num25z2"/>
    <w:rsid w:val="00180FDD"/>
    <w:rPr>
      <w:rFonts w:ascii="Wingdings" w:hAnsi="Wingdings" w:cs="Wingdings" w:hint="default"/>
    </w:rPr>
  </w:style>
  <w:style w:type="character" w:customStyle="1" w:styleId="WW8Num25z3">
    <w:name w:val="WW8Num25z3"/>
    <w:rsid w:val="00180FDD"/>
    <w:rPr>
      <w:rFonts w:ascii="Symbol" w:hAnsi="Symbol" w:cs="Symbol" w:hint="default"/>
    </w:rPr>
  </w:style>
  <w:style w:type="character" w:customStyle="1" w:styleId="WW8Num26z0">
    <w:name w:val="WW8Num26z0"/>
    <w:rsid w:val="00180FDD"/>
    <w:rPr>
      <w:rFonts w:hint="default"/>
      <w:sz w:val="22"/>
      <w:szCs w:val="22"/>
      <w:lang w:eastAsia="es-ES"/>
    </w:rPr>
  </w:style>
  <w:style w:type="character" w:customStyle="1" w:styleId="WW8Num26z3">
    <w:name w:val="WW8Num26z3"/>
    <w:rsid w:val="00180FDD"/>
  </w:style>
  <w:style w:type="character" w:customStyle="1" w:styleId="WW8Num26z4">
    <w:name w:val="WW8Num26z4"/>
    <w:rsid w:val="00180FDD"/>
  </w:style>
  <w:style w:type="character" w:customStyle="1" w:styleId="WW8Num26z5">
    <w:name w:val="WW8Num26z5"/>
    <w:rsid w:val="00180FDD"/>
  </w:style>
  <w:style w:type="character" w:customStyle="1" w:styleId="WW8Num26z6">
    <w:name w:val="WW8Num26z6"/>
    <w:rsid w:val="00180FDD"/>
  </w:style>
  <w:style w:type="character" w:customStyle="1" w:styleId="WW8Num26z7">
    <w:name w:val="WW8Num26z7"/>
    <w:rsid w:val="00180FDD"/>
  </w:style>
  <w:style w:type="character" w:customStyle="1" w:styleId="WW8Num26z8">
    <w:name w:val="WW8Num26z8"/>
    <w:rsid w:val="00180FDD"/>
  </w:style>
  <w:style w:type="character" w:customStyle="1" w:styleId="WW8Num27z0">
    <w:name w:val="WW8Num27z0"/>
    <w:rsid w:val="00180FDD"/>
    <w:rPr>
      <w:rFonts w:ascii="Arial" w:eastAsia="Times New Roman" w:hAnsi="Arial" w:cs="Arial" w:hint="default"/>
      <w:color w:val="auto"/>
    </w:rPr>
  </w:style>
  <w:style w:type="character" w:customStyle="1" w:styleId="WW8Num27z1">
    <w:name w:val="WW8Num27z1"/>
    <w:rsid w:val="00180FDD"/>
    <w:rPr>
      <w:rFonts w:ascii="Arial" w:eastAsia="Times New Roman" w:hAnsi="Arial" w:cs="Arial" w:hint="default"/>
    </w:rPr>
  </w:style>
  <w:style w:type="character" w:customStyle="1" w:styleId="WW8Num27z2">
    <w:name w:val="WW8Num27z2"/>
    <w:rsid w:val="00180FDD"/>
    <w:rPr>
      <w:rFonts w:ascii="Wingdings" w:hAnsi="Wingdings" w:cs="Wingdings" w:hint="default"/>
    </w:rPr>
  </w:style>
  <w:style w:type="character" w:customStyle="1" w:styleId="WW8Num27z3">
    <w:name w:val="WW8Num27z3"/>
    <w:rsid w:val="00180FDD"/>
    <w:rPr>
      <w:rFonts w:ascii="Symbol" w:hAnsi="Symbol" w:cs="Symbol" w:hint="default"/>
    </w:rPr>
  </w:style>
  <w:style w:type="character" w:customStyle="1" w:styleId="WW8Num27z4">
    <w:name w:val="WW8Num27z4"/>
    <w:rsid w:val="00180FDD"/>
    <w:rPr>
      <w:rFonts w:ascii="Courier New" w:hAnsi="Courier New" w:cs="Courier New" w:hint="default"/>
    </w:rPr>
  </w:style>
  <w:style w:type="character" w:customStyle="1" w:styleId="WW8Num28z0">
    <w:name w:val="WW8Num28z0"/>
    <w:rsid w:val="00180FDD"/>
    <w:rPr>
      <w:rFonts w:ascii="Symbol" w:eastAsia="Symbol" w:hAnsi="Symbol" w:cs="Symbol" w:hint="default"/>
      <w:w w:val="99"/>
      <w:sz w:val="22"/>
      <w:szCs w:val="22"/>
    </w:rPr>
  </w:style>
  <w:style w:type="character" w:customStyle="1" w:styleId="WW8Num28z1">
    <w:name w:val="WW8Num28z1"/>
    <w:rsid w:val="00180FDD"/>
    <w:rPr>
      <w:rFonts w:hint="default"/>
    </w:rPr>
  </w:style>
  <w:style w:type="character" w:customStyle="1" w:styleId="WW8Num29z0">
    <w:name w:val="WW8Num29z0"/>
    <w:rsid w:val="00180FDD"/>
    <w:rPr>
      <w:rFonts w:ascii="Calibri" w:hAnsi="Calibri" w:cs="Calibri" w:hint="default"/>
      <w:sz w:val="16"/>
    </w:rPr>
  </w:style>
  <w:style w:type="character" w:customStyle="1" w:styleId="WW8Num29z1">
    <w:name w:val="WW8Num29z1"/>
    <w:rsid w:val="00180FDD"/>
    <w:rPr>
      <w:rFonts w:ascii="Courier New" w:hAnsi="Courier New" w:cs="Courier New" w:hint="default"/>
    </w:rPr>
  </w:style>
  <w:style w:type="character" w:customStyle="1" w:styleId="WW8Num29z2">
    <w:name w:val="WW8Num29z2"/>
    <w:rsid w:val="00180FDD"/>
    <w:rPr>
      <w:rFonts w:ascii="Wingdings" w:hAnsi="Wingdings" w:cs="Wingdings" w:hint="default"/>
    </w:rPr>
  </w:style>
  <w:style w:type="character" w:customStyle="1" w:styleId="WW8Num29z3">
    <w:name w:val="WW8Num29z3"/>
    <w:rsid w:val="00180FDD"/>
    <w:rPr>
      <w:rFonts w:ascii="Symbol" w:hAnsi="Symbol" w:cs="Symbol" w:hint="default"/>
    </w:rPr>
  </w:style>
  <w:style w:type="character" w:customStyle="1" w:styleId="WW8Num30z0">
    <w:name w:val="WW8Num30z0"/>
    <w:rsid w:val="00180FDD"/>
    <w:rPr>
      <w:rFonts w:ascii="Symbol" w:hAnsi="Symbol" w:cs="Symbol" w:hint="default"/>
      <w:color w:val="auto"/>
    </w:rPr>
  </w:style>
  <w:style w:type="character" w:customStyle="1" w:styleId="WW8Num30z1">
    <w:name w:val="WW8Num30z1"/>
    <w:rsid w:val="00180FDD"/>
    <w:rPr>
      <w:rFonts w:ascii="Courier New" w:hAnsi="Courier New" w:cs="Courier New" w:hint="default"/>
    </w:rPr>
  </w:style>
  <w:style w:type="character" w:customStyle="1" w:styleId="WW8Num30z2">
    <w:name w:val="WW8Num30z2"/>
    <w:rsid w:val="00180FDD"/>
    <w:rPr>
      <w:rFonts w:ascii="Wingdings" w:hAnsi="Wingdings" w:cs="Wingdings" w:hint="default"/>
    </w:rPr>
  </w:style>
  <w:style w:type="character" w:customStyle="1" w:styleId="WW8Num30z3">
    <w:name w:val="WW8Num30z3"/>
    <w:rsid w:val="00180FDD"/>
    <w:rPr>
      <w:rFonts w:ascii="Symbol" w:hAnsi="Symbol" w:cs="Symbol" w:hint="default"/>
    </w:rPr>
  </w:style>
  <w:style w:type="character" w:customStyle="1" w:styleId="WW8Num31z0">
    <w:name w:val="WW8Num31z0"/>
    <w:rsid w:val="00180FDD"/>
    <w:rPr>
      <w:rFonts w:ascii="Arial" w:hAnsi="Arial" w:cs="Arial" w:hint="default"/>
      <w:b/>
      <w:i w:val="0"/>
      <w:sz w:val="22"/>
    </w:rPr>
  </w:style>
  <w:style w:type="character" w:customStyle="1" w:styleId="WW8Num31z1">
    <w:name w:val="WW8Num31z1"/>
    <w:rsid w:val="00180FDD"/>
  </w:style>
  <w:style w:type="character" w:customStyle="1" w:styleId="WW8Num31z2">
    <w:name w:val="WW8Num31z2"/>
    <w:rsid w:val="00180FDD"/>
  </w:style>
  <w:style w:type="character" w:customStyle="1" w:styleId="WW8Num31z3">
    <w:name w:val="WW8Num31z3"/>
    <w:rsid w:val="00180FDD"/>
  </w:style>
  <w:style w:type="character" w:customStyle="1" w:styleId="WW8Num31z4">
    <w:name w:val="WW8Num31z4"/>
    <w:rsid w:val="00180FDD"/>
  </w:style>
  <w:style w:type="character" w:customStyle="1" w:styleId="WW8Num31z5">
    <w:name w:val="WW8Num31z5"/>
    <w:rsid w:val="00180FDD"/>
  </w:style>
  <w:style w:type="character" w:customStyle="1" w:styleId="WW8Num31z6">
    <w:name w:val="WW8Num31z6"/>
    <w:rsid w:val="00180FDD"/>
  </w:style>
  <w:style w:type="character" w:customStyle="1" w:styleId="WW8Num31z7">
    <w:name w:val="WW8Num31z7"/>
    <w:rsid w:val="00180FDD"/>
  </w:style>
  <w:style w:type="character" w:customStyle="1" w:styleId="WW8Num31z8">
    <w:name w:val="WW8Num31z8"/>
    <w:rsid w:val="00180FDD"/>
  </w:style>
  <w:style w:type="character" w:customStyle="1" w:styleId="WW8Num32z0">
    <w:name w:val="WW8Num32z0"/>
    <w:rsid w:val="00180FDD"/>
    <w:rPr>
      <w:rFonts w:ascii="Symbol" w:eastAsia="Symbol" w:hAnsi="Symbol" w:cs="Symbol" w:hint="default"/>
      <w:w w:val="99"/>
      <w:sz w:val="22"/>
      <w:szCs w:val="22"/>
      <w:lang w:eastAsia="zh-CN"/>
    </w:rPr>
  </w:style>
  <w:style w:type="character" w:customStyle="1" w:styleId="WW8Num32z1">
    <w:name w:val="WW8Num32z1"/>
    <w:rsid w:val="00180FDD"/>
    <w:rPr>
      <w:rFonts w:hint="default"/>
    </w:rPr>
  </w:style>
  <w:style w:type="character" w:customStyle="1" w:styleId="WW8Num33z0">
    <w:name w:val="WW8Num33z0"/>
    <w:rsid w:val="00180FDD"/>
    <w:rPr>
      <w:rFonts w:ascii="Calibri" w:hAnsi="Calibri" w:cs="Calibri" w:hint="default"/>
      <w:sz w:val="16"/>
      <w:lang w:eastAsia="zh-CN"/>
    </w:rPr>
  </w:style>
  <w:style w:type="character" w:customStyle="1" w:styleId="WW8Num33z1">
    <w:name w:val="WW8Num33z1"/>
    <w:rsid w:val="00180FDD"/>
    <w:rPr>
      <w:rFonts w:ascii="Courier New" w:hAnsi="Courier New" w:cs="Courier New" w:hint="default"/>
    </w:rPr>
  </w:style>
  <w:style w:type="character" w:customStyle="1" w:styleId="WW8Num33z2">
    <w:name w:val="WW8Num33z2"/>
    <w:rsid w:val="00180FDD"/>
    <w:rPr>
      <w:rFonts w:ascii="Wingdings" w:hAnsi="Wingdings" w:cs="Wingdings" w:hint="default"/>
    </w:rPr>
  </w:style>
  <w:style w:type="character" w:customStyle="1" w:styleId="WW8Num33z3">
    <w:name w:val="WW8Num33z3"/>
    <w:rsid w:val="00180FDD"/>
    <w:rPr>
      <w:rFonts w:ascii="Symbol" w:hAnsi="Symbol" w:cs="Symbol" w:hint="default"/>
    </w:rPr>
  </w:style>
  <w:style w:type="character" w:customStyle="1" w:styleId="WW8Num34z0">
    <w:name w:val="WW8Num34z0"/>
    <w:rsid w:val="00180FDD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34z1">
    <w:name w:val="WW8Num34z1"/>
    <w:rsid w:val="00180FDD"/>
    <w:rPr>
      <w:rFonts w:ascii="Courier New" w:hAnsi="Courier New" w:cs="Courier New" w:hint="default"/>
    </w:rPr>
  </w:style>
  <w:style w:type="character" w:customStyle="1" w:styleId="WW8Num34z3">
    <w:name w:val="WW8Num34z3"/>
    <w:rsid w:val="00180FDD"/>
    <w:rPr>
      <w:rFonts w:ascii="Symbol" w:hAnsi="Symbol" w:cs="Symbol" w:hint="default"/>
    </w:rPr>
  </w:style>
  <w:style w:type="character" w:customStyle="1" w:styleId="WW8Num35z0">
    <w:name w:val="WW8Num35z0"/>
    <w:rsid w:val="00180FDD"/>
    <w:rPr>
      <w:rFonts w:ascii="Wingdings" w:hAnsi="Wingdings" w:cs="Wingdings" w:hint="default"/>
      <w:sz w:val="22"/>
      <w:szCs w:val="22"/>
    </w:rPr>
  </w:style>
  <w:style w:type="character" w:customStyle="1" w:styleId="WW8Num35z1">
    <w:name w:val="WW8Num35z1"/>
    <w:rsid w:val="00180FDD"/>
    <w:rPr>
      <w:rFonts w:ascii="Courier New" w:hAnsi="Courier New" w:cs="Courier New" w:hint="default"/>
    </w:rPr>
  </w:style>
  <w:style w:type="character" w:customStyle="1" w:styleId="WW8Num35z3">
    <w:name w:val="WW8Num35z3"/>
    <w:rsid w:val="00180FDD"/>
    <w:rPr>
      <w:rFonts w:ascii="Symbol" w:hAnsi="Symbol" w:cs="Symbol" w:hint="default"/>
    </w:rPr>
  </w:style>
  <w:style w:type="character" w:customStyle="1" w:styleId="WW8Num36z0">
    <w:name w:val="WW8Num36z0"/>
    <w:rsid w:val="00180FDD"/>
    <w:rPr>
      <w:rFonts w:ascii="Symbol" w:hAnsi="Symbol" w:cs="Symbol" w:hint="default"/>
      <w:sz w:val="22"/>
      <w:szCs w:val="22"/>
    </w:rPr>
  </w:style>
  <w:style w:type="character" w:customStyle="1" w:styleId="WW8Num37z0">
    <w:name w:val="WW8Num37z0"/>
    <w:rsid w:val="00180FDD"/>
    <w:rPr>
      <w:rFonts w:ascii="Calibri" w:eastAsia="Calibri" w:hAnsi="Calibri" w:cs="Times New Roman" w:hint="default"/>
      <w:lang w:eastAsia="es-ES"/>
    </w:rPr>
  </w:style>
  <w:style w:type="character" w:customStyle="1" w:styleId="WW8Num37z1">
    <w:name w:val="WW8Num37z1"/>
    <w:rsid w:val="00180FDD"/>
    <w:rPr>
      <w:rFonts w:ascii="Courier New" w:hAnsi="Courier New" w:cs="Courier New" w:hint="default"/>
    </w:rPr>
  </w:style>
  <w:style w:type="character" w:customStyle="1" w:styleId="WW8Num37z2">
    <w:name w:val="WW8Num37z2"/>
    <w:rsid w:val="00180FDD"/>
    <w:rPr>
      <w:rFonts w:ascii="Wingdings" w:hAnsi="Wingdings" w:cs="Wingdings" w:hint="default"/>
    </w:rPr>
  </w:style>
  <w:style w:type="character" w:customStyle="1" w:styleId="WW8Num37z3">
    <w:name w:val="WW8Num37z3"/>
    <w:rsid w:val="00180FDD"/>
    <w:rPr>
      <w:rFonts w:ascii="Symbol" w:hAnsi="Symbol" w:cs="Symbol" w:hint="default"/>
    </w:rPr>
  </w:style>
  <w:style w:type="character" w:customStyle="1" w:styleId="WW8Num38z0">
    <w:name w:val="WW8Num38z0"/>
    <w:rsid w:val="00180FDD"/>
    <w:rPr>
      <w:rFonts w:ascii="Arial" w:hAnsi="Arial" w:cs="Arial" w:hint="default"/>
    </w:rPr>
  </w:style>
  <w:style w:type="character" w:customStyle="1" w:styleId="WW8Num38z1">
    <w:name w:val="WW8Num38z1"/>
    <w:rsid w:val="00180FDD"/>
    <w:rPr>
      <w:rFonts w:ascii="Courier New" w:hAnsi="Courier New" w:cs="Courier New" w:hint="default"/>
    </w:rPr>
  </w:style>
  <w:style w:type="character" w:customStyle="1" w:styleId="WW8Num38z2">
    <w:name w:val="WW8Num38z2"/>
    <w:rsid w:val="00180FDD"/>
    <w:rPr>
      <w:rFonts w:ascii="Wingdings" w:hAnsi="Wingdings" w:cs="Wingdings" w:hint="default"/>
    </w:rPr>
  </w:style>
  <w:style w:type="character" w:customStyle="1" w:styleId="WW8Num38z3">
    <w:name w:val="WW8Num38z3"/>
    <w:rsid w:val="00180FDD"/>
    <w:rPr>
      <w:rFonts w:ascii="Symbol" w:hAnsi="Symbol" w:cs="Symbol" w:hint="default"/>
    </w:rPr>
  </w:style>
  <w:style w:type="character" w:customStyle="1" w:styleId="WW8Num39z0">
    <w:name w:val="WW8Num39z0"/>
    <w:rsid w:val="00180FDD"/>
    <w:rPr>
      <w:rFonts w:hint="default"/>
      <w:sz w:val="22"/>
      <w:szCs w:val="22"/>
      <w:lang w:eastAsia="es-ES"/>
    </w:rPr>
  </w:style>
  <w:style w:type="character" w:customStyle="1" w:styleId="WW8Num39z1">
    <w:name w:val="WW8Num39z1"/>
    <w:rsid w:val="00180FDD"/>
  </w:style>
  <w:style w:type="character" w:customStyle="1" w:styleId="WW8Num39z2">
    <w:name w:val="WW8Num39z2"/>
    <w:rsid w:val="00180FDD"/>
  </w:style>
  <w:style w:type="character" w:customStyle="1" w:styleId="WW8Num39z3">
    <w:name w:val="WW8Num39z3"/>
    <w:rsid w:val="00180FDD"/>
  </w:style>
  <w:style w:type="character" w:customStyle="1" w:styleId="WW8Num39z4">
    <w:name w:val="WW8Num39z4"/>
    <w:rsid w:val="00180FDD"/>
  </w:style>
  <w:style w:type="character" w:customStyle="1" w:styleId="WW8Num39z5">
    <w:name w:val="WW8Num39z5"/>
    <w:rsid w:val="00180FDD"/>
  </w:style>
  <w:style w:type="character" w:customStyle="1" w:styleId="WW8Num39z6">
    <w:name w:val="WW8Num39z6"/>
    <w:rsid w:val="00180FDD"/>
  </w:style>
  <w:style w:type="character" w:customStyle="1" w:styleId="WW8Num39z7">
    <w:name w:val="WW8Num39z7"/>
    <w:rsid w:val="00180FDD"/>
  </w:style>
  <w:style w:type="character" w:customStyle="1" w:styleId="WW8Num39z8">
    <w:name w:val="WW8Num39z8"/>
    <w:rsid w:val="00180FDD"/>
  </w:style>
  <w:style w:type="character" w:customStyle="1" w:styleId="WW8Num40z0">
    <w:name w:val="WW8Num40z0"/>
    <w:rsid w:val="00180FDD"/>
    <w:rPr>
      <w:rFonts w:ascii="Symbol" w:hAnsi="Symbol" w:cs="Symbol" w:hint="default"/>
    </w:rPr>
  </w:style>
  <w:style w:type="character" w:customStyle="1" w:styleId="WW8Num40z1">
    <w:name w:val="WW8Num40z1"/>
    <w:rsid w:val="00180FDD"/>
    <w:rPr>
      <w:rFonts w:ascii="Courier New" w:hAnsi="Courier New" w:cs="Courier New" w:hint="default"/>
    </w:rPr>
  </w:style>
  <w:style w:type="character" w:customStyle="1" w:styleId="WW8Num40z2">
    <w:name w:val="WW8Num40z2"/>
    <w:rsid w:val="00180FDD"/>
    <w:rPr>
      <w:rFonts w:ascii="Wingdings" w:hAnsi="Wingdings" w:cs="Wingdings" w:hint="default"/>
    </w:rPr>
  </w:style>
  <w:style w:type="character" w:customStyle="1" w:styleId="WW8Num41z0">
    <w:name w:val="WW8Num41z0"/>
    <w:rsid w:val="00180FDD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41z1">
    <w:name w:val="WW8Num41z1"/>
    <w:rsid w:val="00180FDD"/>
    <w:rPr>
      <w:rFonts w:ascii="Courier New" w:hAnsi="Courier New" w:cs="Courier New" w:hint="default"/>
    </w:rPr>
  </w:style>
  <w:style w:type="character" w:customStyle="1" w:styleId="WW8Num41z3">
    <w:name w:val="WW8Num41z3"/>
    <w:rsid w:val="00180FDD"/>
    <w:rPr>
      <w:rFonts w:ascii="Symbol" w:hAnsi="Symbol" w:cs="Symbol" w:hint="default"/>
    </w:rPr>
  </w:style>
  <w:style w:type="character" w:customStyle="1" w:styleId="WW8Num42z0">
    <w:name w:val="WW8Num42z0"/>
    <w:rsid w:val="00180FDD"/>
    <w:rPr>
      <w:rFonts w:hint="default"/>
      <w:sz w:val="22"/>
      <w:szCs w:val="22"/>
      <w:lang w:eastAsia="es-ES"/>
    </w:rPr>
  </w:style>
  <w:style w:type="character" w:customStyle="1" w:styleId="WW8Num42z1">
    <w:name w:val="WW8Num42z1"/>
    <w:rsid w:val="00180FDD"/>
  </w:style>
  <w:style w:type="character" w:customStyle="1" w:styleId="WW8Num42z2">
    <w:name w:val="WW8Num42z2"/>
    <w:rsid w:val="00180FDD"/>
  </w:style>
  <w:style w:type="character" w:customStyle="1" w:styleId="WW8Num42z3">
    <w:name w:val="WW8Num42z3"/>
    <w:rsid w:val="00180FDD"/>
  </w:style>
  <w:style w:type="character" w:customStyle="1" w:styleId="WW8Num42z4">
    <w:name w:val="WW8Num42z4"/>
    <w:rsid w:val="00180FDD"/>
  </w:style>
  <w:style w:type="character" w:customStyle="1" w:styleId="WW8Num42z5">
    <w:name w:val="WW8Num42z5"/>
    <w:rsid w:val="00180FDD"/>
  </w:style>
  <w:style w:type="character" w:customStyle="1" w:styleId="WW8Num42z6">
    <w:name w:val="WW8Num42z6"/>
    <w:rsid w:val="00180FDD"/>
  </w:style>
  <w:style w:type="character" w:customStyle="1" w:styleId="WW8Num42z7">
    <w:name w:val="WW8Num42z7"/>
    <w:rsid w:val="00180FDD"/>
  </w:style>
  <w:style w:type="character" w:customStyle="1" w:styleId="WW8Num42z8">
    <w:name w:val="WW8Num42z8"/>
    <w:rsid w:val="00180FDD"/>
  </w:style>
  <w:style w:type="character" w:customStyle="1" w:styleId="WW8Num43z0">
    <w:name w:val="WW8Num43z0"/>
    <w:rsid w:val="00180FDD"/>
    <w:rPr>
      <w:rFonts w:ascii="Wingdings" w:hAnsi="Wingdings" w:cs="Wingdings" w:hint="default"/>
    </w:rPr>
  </w:style>
  <w:style w:type="character" w:customStyle="1" w:styleId="WW8Num43z1">
    <w:name w:val="WW8Num43z1"/>
    <w:rsid w:val="00180FDD"/>
    <w:rPr>
      <w:rFonts w:ascii="Courier New" w:hAnsi="Courier New" w:cs="Courier New" w:hint="default"/>
    </w:rPr>
  </w:style>
  <w:style w:type="character" w:customStyle="1" w:styleId="WW8Num43z3">
    <w:name w:val="WW8Num43z3"/>
    <w:rsid w:val="00180FDD"/>
    <w:rPr>
      <w:rFonts w:ascii="Symbol" w:hAnsi="Symbol" w:cs="Symbol" w:hint="default"/>
    </w:rPr>
  </w:style>
  <w:style w:type="character" w:customStyle="1" w:styleId="WW8Num44z0">
    <w:name w:val="WW8Num44z0"/>
    <w:rsid w:val="00180FDD"/>
    <w:rPr>
      <w:sz w:val="22"/>
      <w:szCs w:val="22"/>
      <w:lang w:eastAsia="es-ES"/>
    </w:rPr>
  </w:style>
  <w:style w:type="character" w:customStyle="1" w:styleId="WW8Num44z1">
    <w:name w:val="WW8Num44z1"/>
    <w:rsid w:val="00180FDD"/>
  </w:style>
  <w:style w:type="character" w:customStyle="1" w:styleId="WW8Num44z2">
    <w:name w:val="WW8Num44z2"/>
    <w:rsid w:val="00180FDD"/>
  </w:style>
  <w:style w:type="character" w:customStyle="1" w:styleId="WW8Num44z3">
    <w:name w:val="WW8Num44z3"/>
    <w:rsid w:val="00180FDD"/>
  </w:style>
  <w:style w:type="character" w:customStyle="1" w:styleId="WW8Num44z4">
    <w:name w:val="WW8Num44z4"/>
    <w:rsid w:val="00180FDD"/>
  </w:style>
  <w:style w:type="character" w:customStyle="1" w:styleId="WW8Num44z5">
    <w:name w:val="WW8Num44z5"/>
    <w:rsid w:val="00180FDD"/>
  </w:style>
  <w:style w:type="character" w:customStyle="1" w:styleId="WW8Num44z6">
    <w:name w:val="WW8Num44z6"/>
    <w:rsid w:val="00180FDD"/>
  </w:style>
  <w:style w:type="character" w:customStyle="1" w:styleId="WW8Num44z7">
    <w:name w:val="WW8Num44z7"/>
    <w:rsid w:val="00180FDD"/>
  </w:style>
  <w:style w:type="character" w:customStyle="1" w:styleId="WW8Num44z8">
    <w:name w:val="WW8Num44z8"/>
    <w:rsid w:val="00180FDD"/>
  </w:style>
  <w:style w:type="character" w:customStyle="1" w:styleId="WW8Num45z0">
    <w:name w:val="WW8Num45z0"/>
    <w:rsid w:val="00180FDD"/>
    <w:rPr>
      <w:rFonts w:ascii="Symbol" w:hAnsi="Symbol" w:cs="Symbol" w:hint="default"/>
    </w:rPr>
  </w:style>
  <w:style w:type="character" w:customStyle="1" w:styleId="WW8Num45z1">
    <w:name w:val="WW8Num45z1"/>
    <w:rsid w:val="00180FDD"/>
    <w:rPr>
      <w:rFonts w:ascii="Courier New" w:hAnsi="Courier New" w:cs="Courier New" w:hint="default"/>
    </w:rPr>
  </w:style>
  <w:style w:type="character" w:customStyle="1" w:styleId="WW8Num45z2">
    <w:name w:val="WW8Num45z2"/>
    <w:rsid w:val="00180FDD"/>
    <w:rPr>
      <w:rFonts w:ascii="Wingdings" w:hAnsi="Wingdings" w:cs="Wingdings" w:hint="default"/>
    </w:rPr>
  </w:style>
  <w:style w:type="character" w:customStyle="1" w:styleId="WW8Num46z0">
    <w:name w:val="WW8Num46z0"/>
    <w:rsid w:val="00180FDD"/>
    <w:rPr>
      <w:rFonts w:ascii="Wingdings" w:hAnsi="Wingdings" w:cs="Wingdings" w:hint="default"/>
    </w:rPr>
  </w:style>
  <w:style w:type="character" w:customStyle="1" w:styleId="WW8Num46z1">
    <w:name w:val="WW8Num46z1"/>
    <w:rsid w:val="00180FDD"/>
    <w:rPr>
      <w:rFonts w:ascii="Arial" w:eastAsia="Times New Roman" w:hAnsi="Arial" w:cs="Arial" w:hint="default"/>
    </w:rPr>
  </w:style>
  <w:style w:type="character" w:customStyle="1" w:styleId="WW8Num46z3">
    <w:name w:val="WW8Num46z3"/>
    <w:rsid w:val="00180FDD"/>
    <w:rPr>
      <w:rFonts w:ascii="Symbol" w:hAnsi="Symbol" w:cs="Symbol" w:hint="default"/>
    </w:rPr>
  </w:style>
  <w:style w:type="character" w:customStyle="1" w:styleId="WW8Num46z4">
    <w:name w:val="WW8Num46z4"/>
    <w:rsid w:val="00180FDD"/>
    <w:rPr>
      <w:rFonts w:ascii="Courier New" w:hAnsi="Courier New" w:cs="Courier New" w:hint="default"/>
    </w:rPr>
  </w:style>
  <w:style w:type="character" w:customStyle="1" w:styleId="WW8Num47z0">
    <w:name w:val="WW8Num47z0"/>
    <w:rsid w:val="00180FDD"/>
    <w:rPr>
      <w:rFonts w:ascii="Symbol" w:hAnsi="Symbol" w:cs="Symbol" w:hint="default"/>
      <w:sz w:val="22"/>
      <w:szCs w:val="22"/>
      <w:lang w:eastAsia="es-ES"/>
    </w:rPr>
  </w:style>
  <w:style w:type="character" w:customStyle="1" w:styleId="WW8Num47z1">
    <w:name w:val="WW8Num47z1"/>
    <w:rsid w:val="00180FDD"/>
    <w:rPr>
      <w:rFonts w:ascii="Courier New" w:hAnsi="Courier New" w:cs="Courier New" w:hint="default"/>
    </w:rPr>
  </w:style>
  <w:style w:type="character" w:customStyle="1" w:styleId="WW8Num47z2">
    <w:name w:val="WW8Num47z2"/>
    <w:rsid w:val="00180FDD"/>
    <w:rPr>
      <w:rFonts w:ascii="Wingdings" w:hAnsi="Wingdings" w:cs="Wingdings" w:hint="default"/>
    </w:rPr>
  </w:style>
  <w:style w:type="character" w:customStyle="1" w:styleId="WW8Num48z0">
    <w:name w:val="WW8Num48z0"/>
    <w:rsid w:val="00180FDD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48z1">
    <w:name w:val="WW8Num48z1"/>
    <w:rsid w:val="00180FDD"/>
    <w:rPr>
      <w:rFonts w:ascii="Courier New" w:hAnsi="Courier New" w:cs="Courier New" w:hint="default"/>
    </w:rPr>
  </w:style>
  <w:style w:type="character" w:customStyle="1" w:styleId="WW8Num48z2">
    <w:name w:val="WW8Num48z2"/>
    <w:rsid w:val="00180FDD"/>
    <w:rPr>
      <w:rFonts w:ascii="Wingdings" w:hAnsi="Wingdings" w:cs="Wingdings" w:hint="default"/>
    </w:rPr>
  </w:style>
  <w:style w:type="character" w:customStyle="1" w:styleId="WW8Num48z3">
    <w:name w:val="WW8Num48z3"/>
    <w:rsid w:val="00180FDD"/>
    <w:rPr>
      <w:rFonts w:ascii="Symbol" w:hAnsi="Symbol" w:cs="Symbol" w:hint="default"/>
    </w:rPr>
  </w:style>
  <w:style w:type="character" w:customStyle="1" w:styleId="WW8Num49z0">
    <w:name w:val="WW8Num49z0"/>
    <w:rsid w:val="00180FDD"/>
    <w:rPr>
      <w:rFonts w:ascii="Wingdings" w:hAnsi="Wingdings" w:cs="Wingdings" w:hint="default"/>
    </w:rPr>
  </w:style>
  <w:style w:type="character" w:customStyle="1" w:styleId="WW8Num49z1">
    <w:name w:val="WW8Num49z1"/>
    <w:rsid w:val="00180FDD"/>
    <w:rPr>
      <w:rFonts w:ascii="Courier New" w:hAnsi="Courier New" w:cs="Courier New" w:hint="default"/>
    </w:rPr>
  </w:style>
  <w:style w:type="character" w:customStyle="1" w:styleId="WW8Num49z3">
    <w:name w:val="WW8Num49z3"/>
    <w:rsid w:val="00180FDD"/>
    <w:rPr>
      <w:rFonts w:ascii="Symbol" w:hAnsi="Symbol" w:cs="Symbol" w:hint="default"/>
    </w:rPr>
  </w:style>
  <w:style w:type="character" w:customStyle="1" w:styleId="WW8Num50z0">
    <w:name w:val="WW8Num50z0"/>
    <w:rsid w:val="00180FDD"/>
    <w:rPr>
      <w:rFonts w:ascii="Wingdings 2" w:eastAsia="Wingdings 2" w:hAnsi="Wingdings 2" w:cs="Wingdings 2" w:hint="default"/>
      <w:w w:val="99"/>
      <w:sz w:val="22"/>
      <w:szCs w:val="22"/>
      <w:lang w:val="ca-ES" w:eastAsia="ca-ES"/>
    </w:rPr>
  </w:style>
  <w:style w:type="character" w:customStyle="1" w:styleId="WW8Num50z1">
    <w:name w:val="WW8Num50z1"/>
    <w:rsid w:val="00180FDD"/>
    <w:rPr>
      <w:rFonts w:hint="default"/>
    </w:rPr>
  </w:style>
  <w:style w:type="character" w:customStyle="1" w:styleId="WW8Num51z0">
    <w:name w:val="WW8Num51z0"/>
    <w:rsid w:val="00180FDD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51z1">
    <w:name w:val="WW8Num51z1"/>
    <w:rsid w:val="00180FDD"/>
    <w:rPr>
      <w:rFonts w:ascii="Courier New" w:hAnsi="Courier New" w:cs="Courier New" w:hint="default"/>
    </w:rPr>
  </w:style>
  <w:style w:type="character" w:customStyle="1" w:styleId="WW8Num51z2">
    <w:name w:val="WW8Num51z2"/>
    <w:rsid w:val="00180FDD"/>
    <w:rPr>
      <w:rFonts w:ascii="Wingdings" w:hAnsi="Wingdings" w:cs="Wingdings" w:hint="default"/>
    </w:rPr>
  </w:style>
  <w:style w:type="character" w:customStyle="1" w:styleId="WW8Num51z3">
    <w:name w:val="WW8Num51z3"/>
    <w:rsid w:val="00180FDD"/>
    <w:rPr>
      <w:rFonts w:ascii="Symbol" w:hAnsi="Symbol" w:cs="Symbol" w:hint="default"/>
    </w:rPr>
  </w:style>
  <w:style w:type="character" w:customStyle="1" w:styleId="WW8Num52z0">
    <w:name w:val="WW8Num52z0"/>
    <w:rsid w:val="00180FDD"/>
    <w:rPr>
      <w:rFonts w:ascii="Symbol" w:hAnsi="Symbol" w:cs="Symbol" w:hint="default"/>
      <w:sz w:val="16"/>
    </w:rPr>
  </w:style>
  <w:style w:type="character" w:customStyle="1" w:styleId="WW8Num52z1">
    <w:name w:val="WW8Num52z1"/>
    <w:rsid w:val="00180FDD"/>
    <w:rPr>
      <w:rFonts w:ascii="Arial" w:eastAsia="Times New Roman" w:hAnsi="Arial" w:cs="Arial" w:hint="default"/>
      <w:sz w:val="16"/>
    </w:rPr>
  </w:style>
  <w:style w:type="character" w:customStyle="1" w:styleId="WW8Num52z2">
    <w:name w:val="WW8Num52z2"/>
    <w:rsid w:val="00180FDD"/>
    <w:rPr>
      <w:rFonts w:ascii="Arial" w:eastAsia="Times New Roman" w:hAnsi="Arial" w:cs="Arial" w:hint="default"/>
    </w:rPr>
  </w:style>
  <w:style w:type="character" w:customStyle="1" w:styleId="WW8Num52z3">
    <w:name w:val="WW8Num52z3"/>
    <w:rsid w:val="00180FDD"/>
    <w:rPr>
      <w:rFonts w:ascii="Symbol" w:hAnsi="Symbol" w:cs="Symbol" w:hint="default"/>
    </w:rPr>
  </w:style>
  <w:style w:type="character" w:customStyle="1" w:styleId="WW8Num52z4">
    <w:name w:val="WW8Num52z4"/>
    <w:rsid w:val="00180FDD"/>
    <w:rPr>
      <w:rFonts w:ascii="Courier New" w:hAnsi="Courier New" w:cs="Courier New" w:hint="default"/>
    </w:rPr>
  </w:style>
  <w:style w:type="character" w:customStyle="1" w:styleId="WW8Num52z5">
    <w:name w:val="WW8Num52z5"/>
    <w:rsid w:val="00180FDD"/>
    <w:rPr>
      <w:rFonts w:ascii="Wingdings" w:hAnsi="Wingdings" w:cs="Wingdings" w:hint="default"/>
    </w:rPr>
  </w:style>
  <w:style w:type="character" w:customStyle="1" w:styleId="WW8Num53z0">
    <w:name w:val="WW8Num53z0"/>
    <w:rsid w:val="00180FDD"/>
    <w:rPr>
      <w:rFonts w:ascii="Calibri" w:eastAsia="Calibri" w:hAnsi="Calibri" w:cs="Times New Roman" w:hint="default"/>
      <w:sz w:val="16"/>
    </w:rPr>
  </w:style>
  <w:style w:type="character" w:customStyle="1" w:styleId="WW8Num53z1">
    <w:name w:val="WW8Num53z1"/>
    <w:rsid w:val="00180FDD"/>
    <w:rPr>
      <w:rFonts w:ascii="Courier New" w:hAnsi="Courier New" w:cs="Courier New" w:hint="default"/>
    </w:rPr>
  </w:style>
  <w:style w:type="character" w:customStyle="1" w:styleId="WW8Num53z2">
    <w:name w:val="WW8Num53z2"/>
    <w:rsid w:val="00180FDD"/>
    <w:rPr>
      <w:rFonts w:ascii="Wingdings" w:hAnsi="Wingdings" w:cs="Wingdings" w:hint="default"/>
    </w:rPr>
  </w:style>
  <w:style w:type="character" w:customStyle="1" w:styleId="WW8Num53z3">
    <w:name w:val="WW8Num53z3"/>
    <w:rsid w:val="00180FDD"/>
    <w:rPr>
      <w:rFonts w:ascii="Symbol" w:hAnsi="Symbol" w:cs="Symbol" w:hint="default"/>
    </w:rPr>
  </w:style>
  <w:style w:type="character" w:customStyle="1" w:styleId="WW8Num54z0">
    <w:name w:val="WW8Num54z0"/>
    <w:rsid w:val="00180FDD"/>
    <w:rPr>
      <w:rFonts w:ascii="Symbol" w:hAnsi="Symbol" w:cs="Symbol" w:hint="default"/>
    </w:rPr>
  </w:style>
  <w:style w:type="character" w:customStyle="1" w:styleId="WW8Num54z1">
    <w:name w:val="WW8Num54z1"/>
    <w:rsid w:val="00180FDD"/>
    <w:rPr>
      <w:rFonts w:ascii="Courier New" w:hAnsi="Courier New" w:cs="Courier New" w:hint="default"/>
    </w:rPr>
  </w:style>
  <w:style w:type="character" w:customStyle="1" w:styleId="WW8Num54z2">
    <w:name w:val="WW8Num54z2"/>
    <w:rsid w:val="00180FDD"/>
    <w:rPr>
      <w:rFonts w:ascii="Wingdings" w:hAnsi="Wingdings" w:cs="Wingdings" w:hint="default"/>
    </w:rPr>
  </w:style>
  <w:style w:type="character" w:customStyle="1" w:styleId="WW8Num55z0">
    <w:name w:val="WW8Num55z0"/>
    <w:rsid w:val="00180FDD"/>
    <w:rPr>
      <w:rFonts w:ascii="Arial" w:eastAsia="Times New Roman" w:hAnsi="Arial" w:cs="Arial" w:hint="default"/>
      <w:sz w:val="22"/>
      <w:szCs w:val="22"/>
      <w:lang w:val="ca-ES" w:eastAsia="es-ES"/>
    </w:rPr>
  </w:style>
  <w:style w:type="character" w:customStyle="1" w:styleId="WW8Num55z1">
    <w:name w:val="WW8Num55z1"/>
    <w:rsid w:val="00180FDD"/>
    <w:rPr>
      <w:rFonts w:ascii="Courier New" w:hAnsi="Courier New" w:cs="Courier New" w:hint="default"/>
    </w:rPr>
  </w:style>
  <w:style w:type="character" w:customStyle="1" w:styleId="WW8Num55z2">
    <w:name w:val="WW8Num55z2"/>
    <w:rsid w:val="00180FDD"/>
    <w:rPr>
      <w:rFonts w:ascii="Wingdings" w:hAnsi="Wingdings" w:cs="Wingdings" w:hint="default"/>
    </w:rPr>
  </w:style>
  <w:style w:type="character" w:customStyle="1" w:styleId="WW8Num55z3">
    <w:name w:val="WW8Num55z3"/>
    <w:rsid w:val="00180FDD"/>
    <w:rPr>
      <w:rFonts w:ascii="Symbol" w:hAnsi="Symbol" w:cs="Symbol" w:hint="default"/>
    </w:rPr>
  </w:style>
  <w:style w:type="character" w:customStyle="1" w:styleId="WW8Num56z0">
    <w:name w:val="WW8Num56z0"/>
    <w:rsid w:val="00180FDD"/>
    <w:rPr>
      <w:rFonts w:ascii="Arial" w:hAnsi="Arial" w:cs="Arial" w:hint="default"/>
      <w:sz w:val="22"/>
      <w:szCs w:val="22"/>
      <w:lang w:val="ca-ES"/>
    </w:rPr>
  </w:style>
  <w:style w:type="character" w:customStyle="1" w:styleId="WW8Num56z1">
    <w:name w:val="WW8Num56z1"/>
    <w:rsid w:val="00180FDD"/>
    <w:rPr>
      <w:rFonts w:ascii="Courier New" w:hAnsi="Courier New" w:cs="Courier New" w:hint="default"/>
    </w:rPr>
  </w:style>
  <w:style w:type="character" w:customStyle="1" w:styleId="WW8Num56z2">
    <w:name w:val="WW8Num56z2"/>
    <w:rsid w:val="00180FDD"/>
    <w:rPr>
      <w:rFonts w:ascii="Wingdings" w:hAnsi="Wingdings" w:cs="Wingdings" w:hint="default"/>
    </w:rPr>
  </w:style>
  <w:style w:type="character" w:customStyle="1" w:styleId="WW8Num56z3">
    <w:name w:val="WW8Num56z3"/>
    <w:rsid w:val="00180FDD"/>
    <w:rPr>
      <w:rFonts w:ascii="Symbol" w:hAnsi="Symbol" w:cs="Symbol" w:hint="default"/>
    </w:rPr>
  </w:style>
  <w:style w:type="character" w:customStyle="1" w:styleId="WW8Num57z0">
    <w:name w:val="WW8Num57z0"/>
    <w:rsid w:val="00180FDD"/>
    <w:rPr>
      <w:rFonts w:ascii="Wingdings 2" w:eastAsia="Wingdings 2" w:hAnsi="Wingdings 2" w:cs="Wingdings 2" w:hint="default"/>
      <w:w w:val="99"/>
      <w:sz w:val="22"/>
      <w:szCs w:val="22"/>
      <w:lang w:val="ca-ES" w:eastAsia="es-ES"/>
    </w:rPr>
  </w:style>
  <w:style w:type="character" w:customStyle="1" w:styleId="WW8Num57z1">
    <w:name w:val="WW8Num57z1"/>
    <w:rsid w:val="00180FDD"/>
    <w:rPr>
      <w:rFonts w:hint="default"/>
    </w:rPr>
  </w:style>
  <w:style w:type="character" w:customStyle="1" w:styleId="WW8Num58z0">
    <w:name w:val="WW8Num58z0"/>
    <w:rsid w:val="00180FDD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58z1">
    <w:name w:val="WW8Num58z1"/>
    <w:rsid w:val="00180FDD"/>
    <w:rPr>
      <w:rFonts w:ascii="Courier New" w:hAnsi="Courier New" w:cs="Courier New" w:hint="default"/>
    </w:rPr>
  </w:style>
  <w:style w:type="character" w:customStyle="1" w:styleId="WW8Num58z2">
    <w:name w:val="WW8Num58z2"/>
    <w:rsid w:val="00180FDD"/>
    <w:rPr>
      <w:rFonts w:ascii="Wingdings" w:hAnsi="Wingdings" w:cs="Wingdings" w:hint="default"/>
    </w:rPr>
  </w:style>
  <w:style w:type="character" w:customStyle="1" w:styleId="WW8Num58z3">
    <w:name w:val="WW8Num58z3"/>
    <w:rsid w:val="00180FDD"/>
    <w:rPr>
      <w:rFonts w:ascii="Symbol" w:hAnsi="Symbol" w:cs="Symbol" w:hint="default"/>
    </w:rPr>
  </w:style>
  <w:style w:type="character" w:customStyle="1" w:styleId="WW8Num59z0">
    <w:name w:val="WW8Num59z0"/>
    <w:rsid w:val="00180FDD"/>
    <w:rPr>
      <w:rFonts w:ascii="Arial" w:eastAsia="Times New Roman" w:hAnsi="Arial" w:cs="Arial" w:hint="default"/>
    </w:rPr>
  </w:style>
  <w:style w:type="character" w:customStyle="1" w:styleId="WW8Num59z1">
    <w:name w:val="WW8Num59z1"/>
    <w:rsid w:val="00180FDD"/>
    <w:rPr>
      <w:rFonts w:ascii="Courier New" w:hAnsi="Courier New" w:cs="Courier New" w:hint="default"/>
    </w:rPr>
  </w:style>
  <w:style w:type="character" w:customStyle="1" w:styleId="WW8Num59z2">
    <w:name w:val="WW8Num59z2"/>
    <w:rsid w:val="00180FDD"/>
    <w:rPr>
      <w:rFonts w:ascii="Wingdings" w:hAnsi="Wingdings" w:cs="Wingdings" w:hint="default"/>
    </w:rPr>
  </w:style>
  <w:style w:type="character" w:customStyle="1" w:styleId="WW8Num59z3">
    <w:name w:val="WW8Num59z3"/>
    <w:rsid w:val="00180FDD"/>
    <w:rPr>
      <w:rFonts w:ascii="Symbol" w:hAnsi="Symbol" w:cs="Symbol" w:hint="default"/>
    </w:rPr>
  </w:style>
  <w:style w:type="character" w:customStyle="1" w:styleId="WW8Num60z0">
    <w:name w:val="WW8Num60z0"/>
    <w:rsid w:val="00180FDD"/>
    <w:rPr>
      <w:rFonts w:cs="Arial"/>
      <w:sz w:val="22"/>
      <w:szCs w:val="22"/>
      <w:lang w:eastAsia="es-ES"/>
    </w:rPr>
  </w:style>
  <w:style w:type="character" w:customStyle="1" w:styleId="WW8Num60z1">
    <w:name w:val="WW8Num60z1"/>
    <w:rsid w:val="00180FDD"/>
  </w:style>
  <w:style w:type="character" w:customStyle="1" w:styleId="WW8Num60z2">
    <w:name w:val="WW8Num60z2"/>
    <w:rsid w:val="00180FDD"/>
  </w:style>
  <w:style w:type="character" w:customStyle="1" w:styleId="WW8Num60z3">
    <w:name w:val="WW8Num60z3"/>
    <w:rsid w:val="00180FDD"/>
  </w:style>
  <w:style w:type="character" w:customStyle="1" w:styleId="WW8Num60z4">
    <w:name w:val="WW8Num60z4"/>
    <w:rsid w:val="00180FDD"/>
  </w:style>
  <w:style w:type="character" w:customStyle="1" w:styleId="WW8Num60z5">
    <w:name w:val="WW8Num60z5"/>
    <w:rsid w:val="00180FDD"/>
  </w:style>
  <w:style w:type="character" w:customStyle="1" w:styleId="WW8Num60z6">
    <w:name w:val="WW8Num60z6"/>
    <w:rsid w:val="00180FDD"/>
  </w:style>
  <w:style w:type="character" w:customStyle="1" w:styleId="WW8Num60z7">
    <w:name w:val="WW8Num60z7"/>
    <w:rsid w:val="00180FDD"/>
  </w:style>
  <w:style w:type="character" w:customStyle="1" w:styleId="WW8Num60z8">
    <w:name w:val="WW8Num60z8"/>
    <w:rsid w:val="00180FDD"/>
  </w:style>
  <w:style w:type="character" w:customStyle="1" w:styleId="WW8Num61z0">
    <w:name w:val="WW8Num61z0"/>
    <w:rsid w:val="00180FDD"/>
    <w:rPr>
      <w:rFonts w:hint="default"/>
      <w:sz w:val="22"/>
      <w:szCs w:val="22"/>
      <w:lang w:eastAsia="es-ES"/>
    </w:rPr>
  </w:style>
  <w:style w:type="character" w:customStyle="1" w:styleId="WW8Num61z1">
    <w:name w:val="WW8Num61z1"/>
    <w:rsid w:val="00180FDD"/>
  </w:style>
  <w:style w:type="character" w:customStyle="1" w:styleId="WW8Num61z2">
    <w:name w:val="WW8Num61z2"/>
    <w:rsid w:val="00180FDD"/>
  </w:style>
  <w:style w:type="character" w:customStyle="1" w:styleId="WW8Num61z3">
    <w:name w:val="WW8Num61z3"/>
    <w:rsid w:val="00180FDD"/>
  </w:style>
  <w:style w:type="character" w:customStyle="1" w:styleId="WW8Num61z4">
    <w:name w:val="WW8Num61z4"/>
    <w:rsid w:val="00180FDD"/>
  </w:style>
  <w:style w:type="character" w:customStyle="1" w:styleId="WW8Num61z5">
    <w:name w:val="WW8Num61z5"/>
    <w:rsid w:val="00180FDD"/>
  </w:style>
  <w:style w:type="character" w:customStyle="1" w:styleId="WW8Num61z6">
    <w:name w:val="WW8Num61z6"/>
    <w:rsid w:val="00180FDD"/>
  </w:style>
  <w:style w:type="character" w:customStyle="1" w:styleId="WW8Num61z7">
    <w:name w:val="WW8Num61z7"/>
    <w:rsid w:val="00180FDD"/>
  </w:style>
  <w:style w:type="character" w:customStyle="1" w:styleId="WW8Num61z8">
    <w:name w:val="WW8Num61z8"/>
    <w:rsid w:val="00180FDD"/>
  </w:style>
  <w:style w:type="character" w:customStyle="1" w:styleId="WW8Num62z0">
    <w:name w:val="WW8Num62z0"/>
    <w:rsid w:val="00180FDD"/>
    <w:rPr>
      <w:rFonts w:ascii="Symbol" w:eastAsia="Symbol" w:hAnsi="Symbol" w:cs="Symbol" w:hint="default"/>
      <w:b/>
      <w:bCs/>
      <w:w w:val="99"/>
      <w:sz w:val="16"/>
      <w:szCs w:val="16"/>
      <w:lang w:eastAsia="zh-CN"/>
    </w:rPr>
  </w:style>
  <w:style w:type="character" w:customStyle="1" w:styleId="WW8Num62z1">
    <w:name w:val="WW8Num62z1"/>
    <w:rsid w:val="00180FDD"/>
    <w:rPr>
      <w:rFonts w:hint="default"/>
    </w:rPr>
  </w:style>
  <w:style w:type="character" w:customStyle="1" w:styleId="WW8Num63z0">
    <w:name w:val="WW8Num63z0"/>
    <w:rsid w:val="00180FDD"/>
    <w:rPr>
      <w:sz w:val="22"/>
      <w:szCs w:val="22"/>
      <w:lang w:eastAsia="es-ES"/>
    </w:rPr>
  </w:style>
  <w:style w:type="character" w:customStyle="1" w:styleId="WW8Num63z1">
    <w:name w:val="WW8Num63z1"/>
    <w:rsid w:val="00180FDD"/>
    <w:rPr>
      <w:rFonts w:hint="default"/>
    </w:rPr>
  </w:style>
  <w:style w:type="character" w:customStyle="1" w:styleId="WW8Num63z2">
    <w:name w:val="WW8Num63z2"/>
    <w:rsid w:val="00180FDD"/>
  </w:style>
  <w:style w:type="character" w:customStyle="1" w:styleId="WW8Num63z3">
    <w:name w:val="WW8Num63z3"/>
    <w:rsid w:val="00180FDD"/>
  </w:style>
  <w:style w:type="character" w:customStyle="1" w:styleId="WW8Num63z4">
    <w:name w:val="WW8Num63z4"/>
    <w:rsid w:val="00180FDD"/>
  </w:style>
  <w:style w:type="character" w:customStyle="1" w:styleId="WW8Num63z5">
    <w:name w:val="WW8Num63z5"/>
    <w:rsid w:val="00180FDD"/>
  </w:style>
  <w:style w:type="character" w:customStyle="1" w:styleId="WW8Num63z6">
    <w:name w:val="WW8Num63z6"/>
    <w:rsid w:val="00180FDD"/>
  </w:style>
  <w:style w:type="character" w:customStyle="1" w:styleId="WW8Num63z7">
    <w:name w:val="WW8Num63z7"/>
    <w:rsid w:val="00180FDD"/>
  </w:style>
  <w:style w:type="character" w:customStyle="1" w:styleId="WW8Num63z8">
    <w:name w:val="WW8Num63z8"/>
    <w:rsid w:val="00180FDD"/>
  </w:style>
  <w:style w:type="character" w:customStyle="1" w:styleId="WW8Num64z0">
    <w:name w:val="WW8Num64z0"/>
    <w:rsid w:val="00180FDD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64z1">
    <w:name w:val="WW8Num64z1"/>
    <w:rsid w:val="00180FDD"/>
    <w:rPr>
      <w:rFonts w:ascii="Courier New" w:hAnsi="Courier New" w:cs="Courier New" w:hint="default"/>
    </w:rPr>
  </w:style>
  <w:style w:type="character" w:customStyle="1" w:styleId="WW8Num64z3">
    <w:name w:val="WW8Num64z3"/>
    <w:rsid w:val="00180FDD"/>
    <w:rPr>
      <w:rFonts w:ascii="Symbol" w:hAnsi="Symbol" w:cs="Symbol" w:hint="default"/>
    </w:rPr>
  </w:style>
  <w:style w:type="character" w:customStyle="1" w:styleId="WW8Num65z0">
    <w:name w:val="WW8Num65z0"/>
    <w:rsid w:val="00180FDD"/>
    <w:rPr>
      <w:rFonts w:ascii="Arial" w:hAnsi="Arial" w:cs="Arial" w:hint="default"/>
    </w:rPr>
  </w:style>
  <w:style w:type="character" w:customStyle="1" w:styleId="WW8Num65z1">
    <w:name w:val="WW8Num65z1"/>
    <w:rsid w:val="00180FDD"/>
    <w:rPr>
      <w:rFonts w:ascii="Courier New" w:hAnsi="Courier New" w:cs="Courier New" w:hint="default"/>
    </w:rPr>
  </w:style>
  <w:style w:type="character" w:customStyle="1" w:styleId="WW8Num65z2">
    <w:name w:val="WW8Num65z2"/>
    <w:rsid w:val="00180FDD"/>
    <w:rPr>
      <w:rFonts w:ascii="Wingdings" w:hAnsi="Wingdings" w:cs="Wingdings" w:hint="default"/>
    </w:rPr>
  </w:style>
  <w:style w:type="character" w:customStyle="1" w:styleId="WW8Num65z3">
    <w:name w:val="WW8Num65z3"/>
    <w:rsid w:val="00180FDD"/>
    <w:rPr>
      <w:rFonts w:ascii="Symbol" w:hAnsi="Symbol" w:cs="Symbol" w:hint="default"/>
    </w:rPr>
  </w:style>
  <w:style w:type="character" w:customStyle="1" w:styleId="WW8Num66z0">
    <w:name w:val="WW8Num66z0"/>
    <w:rsid w:val="00180FDD"/>
    <w:rPr>
      <w:rFonts w:ascii="Symbol" w:hAnsi="Symbol" w:cs="Symbol" w:hint="default"/>
    </w:rPr>
  </w:style>
  <w:style w:type="character" w:customStyle="1" w:styleId="WW8Num66z1">
    <w:name w:val="WW8Num66z1"/>
    <w:rsid w:val="00180FDD"/>
    <w:rPr>
      <w:rFonts w:ascii="Courier New" w:hAnsi="Courier New" w:cs="Courier New" w:hint="default"/>
    </w:rPr>
  </w:style>
  <w:style w:type="character" w:customStyle="1" w:styleId="WW8Num66z2">
    <w:name w:val="WW8Num66z2"/>
    <w:rsid w:val="00180FDD"/>
    <w:rPr>
      <w:rFonts w:ascii="Wingdings" w:hAnsi="Wingdings" w:cs="Wingdings" w:hint="default"/>
    </w:rPr>
  </w:style>
  <w:style w:type="character" w:customStyle="1" w:styleId="WW8Num67z0">
    <w:name w:val="WW8Num67z0"/>
    <w:rsid w:val="00180FDD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67z1">
    <w:name w:val="WW8Num67z1"/>
    <w:rsid w:val="00180FDD"/>
    <w:rPr>
      <w:rFonts w:ascii="Courier New" w:hAnsi="Courier New" w:cs="Courier New" w:hint="default"/>
    </w:rPr>
  </w:style>
  <w:style w:type="character" w:customStyle="1" w:styleId="WW8Num67z3">
    <w:name w:val="WW8Num67z3"/>
    <w:rsid w:val="00180FDD"/>
    <w:rPr>
      <w:rFonts w:ascii="Symbol" w:hAnsi="Symbol" w:cs="Symbol" w:hint="default"/>
    </w:rPr>
  </w:style>
  <w:style w:type="character" w:customStyle="1" w:styleId="WW8Num68z0">
    <w:name w:val="WW8Num68z0"/>
    <w:rsid w:val="00180FDD"/>
    <w:rPr>
      <w:rFonts w:cs="Arial"/>
      <w:sz w:val="22"/>
      <w:szCs w:val="22"/>
      <w:lang w:eastAsia="zh-CN"/>
    </w:rPr>
  </w:style>
  <w:style w:type="character" w:customStyle="1" w:styleId="WW8Num68z1">
    <w:name w:val="WW8Num68z1"/>
    <w:rsid w:val="00180FDD"/>
  </w:style>
  <w:style w:type="character" w:customStyle="1" w:styleId="WW8Num68z2">
    <w:name w:val="WW8Num68z2"/>
    <w:rsid w:val="00180FDD"/>
  </w:style>
  <w:style w:type="character" w:customStyle="1" w:styleId="WW8Num68z3">
    <w:name w:val="WW8Num68z3"/>
    <w:rsid w:val="00180FDD"/>
  </w:style>
  <w:style w:type="character" w:customStyle="1" w:styleId="WW8Num68z4">
    <w:name w:val="WW8Num68z4"/>
    <w:rsid w:val="00180FDD"/>
  </w:style>
  <w:style w:type="character" w:customStyle="1" w:styleId="WW8Num68z5">
    <w:name w:val="WW8Num68z5"/>
    <w:rsid w:val="00180FDD"/>
  </w:style>
  <w:style w:type="character" w:customStyle="1" w:styleId="WW8Num68z6">
    <w:name w:val="WW8Num68z6"/>
    <w:rsid w:val="00180FDD"/>
  </w:style>
  <w:style w:type="character" w:customStyle="1" w:styleId="WW8Num68z7">
    <w:name w:val="WW8Num68z7"/>
    <w:rsid w:val="00180FDD"/>
  </w:style>
  <w:style w:type="character" w:customStyle="1" w:styleId="WW8Num68z8">
    <w:name w:val="WW8Num68z8"/>
    <w:rsid w:val="00180FDD"/>
  </w:style>
  <w:style w:type="character" w:customStyle="1" w:styleId="WW8Num69z0">
    <w:name w:val="WW8Num69z0"/>
    <w:rsid w:val="00180FDD"/>
    <w:rPr>
      <w:rFonts w:ascii="Arial" w:hAnsi="Arial" w:cs="Arial" w:hint="default"/>
      <w:b/>
      <w:i w:val="0"/>
      <w:sz w:val="22"/>
    </w:rPr>
  </w:style>
  <w:style w:type="character" w:customStyle="1" w:styleId="WW8Num69z1">
    <w:name w:val="WW8Num69z1"/>
    <w:rsid w:val="00180FDD"/>
  </w:style>
  <w:style w:type="character" w:customStyle="1" w:styleId="WW8Num69z2">
    <w:name w:val="WW8Num69z2"/>
    <w:rsid w:val="00180FDD"/>
  </w:style>
  <w:style w:type="character" w:customStyle="1" w:styleId="WW8Num69z3">
    <w:name w:val="WW8Num69z3"/>
    <w:rsid w:val="00180FDD"/>
  </w:style>
  <w:style w:type="character" w:customStyle="1" w:styleId="WW8Num69z4">
    <w:name w:val="WW8Num69z4"/>
    <w:rsid w:val="00180FDD"/>
  </w:style>
  <w:style w:type="character" w:customStyle="1" w:styleId="WW8Num69z5">
    <w:name w:val="WW8Num69z5"/>
    <w:rsid w:val="00180FDD"/>
  </w:style>
  <w:style w:type="character" w:customStyle="1" w:styleId="WW8Num69z6">
    <w:name w:val="WW8Num69z6"/>
    <w:rsid w:val="00180FDD"/>
  </w:style>
  <w:style w:type="character" w:customStyle="1" w:styleId="WW8Num69z7">
    <w:name w:val="WW8Num69z7"/>
    <w:rsid w:val="00180FDD"/>
  </w:style>
  <w:style w:type="character" w:customStyle="1" w:styleId="WW8Num69z8">
    <w:name w:val="WW8Num69z8"/>
    <w:rsid w:val="00180FDD"/>
  </w:style>
  <w:style w:type="character" w:customStyle="1" w:styleId="WW8Num70z0">
    <w:name w:val="WW8Num70z0"/>
    <w:rsid w:val="00180FDD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70z1">
    <w:name w:val="WW8Num70z1"/>
    <w:rsid w:val="00180FDD"/>
    <w:rPr>
      <w:rFonts w:ascii="Courier New" w:hAnsi="Courier New" w:cs="Courier New" w:hint="default"/>
    </w:rPr>
  </w:style>
  <w:style w:type="character" w:customStyle="1" w:styleId="WW8Num70z2">
    <w:name w:val="WW8Num70z2"/>
    <w:rsid w:val="00180FDD"/>
    <w:rPr>
      <w:rFonts w:ascii="Wingdings" w:hAnsi="Wingdings" w:cs="Wingdings" w:hint="default"/>
    </w:rPr>
  </w:style>
  <w:style w:type="character" w:customStyle="1" w:styleId="WW8Num70z3">
    <w:name w:val="WW8Num70z3"/>
    <w:rsid w:val="00180FDD"/>
    <w:rPr>
      <w:rFonts w:ascii="Symbol" w:hAnsi="Symbol" w:cs="Symbol" w:hint="default"/>
    </w:rPr>
  </w:style>
  <w:style w:type="character" w:customStyle="1" w:styleId="WW8Num71z0">
    <w:name w:val="WW8Num71z0"/>
    <w:rsid w:val="00180FDD"/>
    <w:rPr>
      <w:rFonts w:ascii="Symbol" w:hAnsi="Symbol" w:cs="Symbol" w:hint="default"/>
    </w:rPr>
  </w:style>
  <w:style w:type="character" w:customStyle="1" w:styleId="WW8Num71z1">
    <w:name w:val="WW8Num71z1"/>
    <w:rsid w:val="00180FDD"/>
    <w:rPr>
      <w:rFonts w:ascii="Courier New" w:hAnsi="Courier New" w:cs="Courier New" w:hint="default"/>
    </w:rPr>
  </w:style>
  <w:style w:type="character" w:customStyle="1" w:styleId="WW8Num71z2">
    <w:name w:val="WW8Num71z2"/>
    <w:rsid w:val="00180FDD"/>
    <w:rPr>
      <w:rFonts w:ascii="Wingdings" w:hAnsi="Wingdings" w:cs="Wingdings" w:hint="default"/>
    </w:rPr>
  </w:style>
  <w:style w:type="character" w:customStyle="1" w:styleId="WW8Num72z0">
    <w:name w:val="WW8Num72z0"/>
    <w:rsid w:val="00180FDD"/>
    <w:rPr>
      <w:rFonts w:hint="default"/>
    </w:rPr>
  </w:style>
  <w:style w:type="character" w:customStyle="1" w:styleId="WW8Num72z1">
    <w:name w:val="WW8Num72z1"/>
    <w:rsid w:val="00180FDD"/>
  </w:style>
  <w:style w:type="character" w:customStyle="1" w:styleId="WW8Num72z2">
    <w:name w:val="WW8Num72z2"/>
    <w:rsid w:val="00180FDD"/>
  </w:style>
  <w:style w:type="character" w:customStyle="1" w:styleId="WW8Num72z3">
    <w:name w:val="WW8Num72z3"/>
    <w:rsid w:val="00180FDD"/>
  </w:style>
  <w:style w:type="character" w:customStyle="1" w:styleId="WW8Num72z4">
    <w:name w:val="WW8Num72z4"/>
    <w:rsid w:val="00180FDD"/>
  </w:style>
  <w:style w:type="character" w:customStyle="1" w:styleId="WW8Num72z5">
    <w:name w:val="WW8Num72z5"/>
    <w:rsid w:val="00180FDD"/>
  </w:style>
  <w:style w:type="character" w:customStyle="1" w:styleId="WW8Num72z6">
    <w:name w:val="WW8Num72z6"/>
    <w:rsid w:val="00180FDD"/>
  </w:style>
  <w:style w:type="character" w:customStyle="1" w:styleId="WW8Num72z7">
    <w:name w:val="WW8Num72z7"/>
    <w:rsid w:val="00180FDD"/>
  </w:style>
  <w:style w:type="character" w:customStyle="1" w:styleId="WW8Num72z8">
    <w:name w:val="WW8Num72z8"/>
    <w:rsid w:val="00180FDD"/>
  </w:style>
  <w:style w:type="character" w:customStyle="1" w:styleId="WW8Num73z0">
    <w:name w:val="WW8Num73z0"/>
    <w:rsid w:val="00180FDD"/>
    <w:rPr>
      <w:rFonts w:ascii="Arial" w:eastAsia="Times New Roman" w:hAnsi="Arial" w:cs="Arial" w:hint="default"/>
      <w:color w:val="auto"/>
    </w:rPr>
  </w:style>
  <w:style w:type="character" w:customStyle="1" w:styleId="WW8Num73z1">
    <w:name w:val="WW8Num73z1"/>
    <w:rsid w:val="00180FDD"/>
    <w:rPr>
      <w:rFonts w:ascii="Courier New" w:hAnsi="Courier New" w:cs="Courier New" w:hint="default"/>
    </w:rPr>
  </w:style>
  <w:style w:type="character" w:customStyle="1" w:styleId="WW8Num73z2">
    <w:name w:val="WW8Num73z2"/>
    <w:rsid w:val="00180FDD"/>
    <w:rPr>
      <w:rFonts w:ascii="Wingdings" w:hAnsi="Wingdings" w:cs="Wingdings" w:hint="default"/>
    </w:rPr>
  </w:style>
  <w:style w:type="character" w:customStyle="1" w:styleId="WW8Num73z3">
    <w:name w:val="WW8Num73z3"/>
    <w:rsid w:val="00180FDD"/>
    <w:rPr>
      <w:rFonts w:ascii="Symbol" w:hAnsi="Symbol" w:cs="Symbol" w:hint="default"/>
    </w:rPr>
  </w:style>
  <w:style w:type="character" w:customStyle="1" w:styleId="WW8Num74z0">
    <w:name w:val="WW8Num74z0"/>
    <w:rsid w:val="00180FDD"/>
    <w:rPr>
      <w:rFonts w:ascii="Symbol" w:hAnsi="Symbol" w:cs="Symbol" w:hint="default"/>
    </w:rPr>
  </w:style>
  <w:style w:type="character" w:customStyle="1" w:styleId="WW8Num74z1">
    <w:name w:val="WW8Num74z1"/>
    <w:rsid w:val="00180FDD"/>
    <w:rPr>
      <w:rFonts w:ascii="Courier New" w:hAnsi="Courier New" w:cs="Courier New" w:hint="default"/>
    </w:rPr>
  </w:style>
  <w:style w:type="character" w:customStyle="1" w:styleId="WW8Num74z2">
    <w:name w:val="WW8Num74z2"/>
    <w:rsid w:val="00180FDD"/>
    <w:rPr>
      <w:rFonts w:ascii="Wingdings" w:hAnsi="Wingdings" w:cs="Wingdings" w:hint="default"/>
    </w:rPr>
  </w:style>
  <w:style w:type="character" w:customStyle="1" w:styleId="Tipusdelletraperdefectedelpargraf">
    <w:name w:val="Tipus de lletra per defecte del paràgraf"/>
    <w:rsid w:val="00180FDD"/>
  </w:style>
  <w:style w:type="character" w:styleId="Nmerodepgina">
    <w:name w:val="page number"/>
    <w:basedOn w:val="Tipusdelletraperdefectedelpargraf"/>
    <w:rsid w:val="00180FDD"/>
  </w:style>
  <w:style w:type="character" w:customStyle="1" w:styleId="TtolCar">
    <w:name w:val="Títol Car"/>
    <w:rsid w:val="00180FDD"/>
    <w:rPr>
      <w:sz w:val="24"/>
      <w:u w:val="single"/>
    </w:rPr>
  </w:style>
  <w:style w:type="character" w:customStyle="1" w:styleId="PeuCar">
    <w:name w:val="Peu Car"/>
    <w:rsid w:val="00180FDD"/>
    <w:rPr>
      <w:rFonts w:ascii="Arial" w:hAnsi="Arial" w:cs="Arial"/>
    </w:rPr>
  </w:style>
  <w:style w:type="character" w:customStyle="1" w:styleId="Textindependent2Car">
    <w:name w:val="Text independent 2 Car"/>
    <w:rsid w:val="00180FDD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sid w:val="00180FDD"/>
    <w:rPr>
      <w:rFonts w:ascii="Courier New" w:hAnsi="Courier New" w:cs="Courier New"/>
      <w:sz w:val="24"/>
    </w:rPr>
  </w:style>
  <w:style w:type="character" w:customStyle="1" w:styleId="CapaleraCar">
    <w:name w:val="Capçalera Car"/>
    <w:rsid w:val="00180FDD"/>
    <w:rPr>
      <w:rFonts w:ascii="Arial" w:hAnsi="Arial" w:cs="Arial"/>
    </w:rPr>
  </w:style>
  <w:style w:type="character" w:customStyle="1" w:styleId="SagniadetextindependentCar">
    <w:name w:val="Sagnia de text independent Car"/>
    <w:rsid w:val="00180FDD"/>
    <w:rPr>
      <w:rFonts w:ascii="Arial" w:hAnsi="Arial" w:cs="Arial"/>
    </w:rPr>
  </w:style>
  <w:style w:type="character" w:customStyle="1" w:styleId="Ttol1Car">
    <w:name w:val="Títol 1 Car"/>
    <w:rsid w:val="00180FDD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sid w:val="00180FDD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sid w:val="00180FDD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deglobusCar">
    <w:name w:val="Text de globus Car"/>
    <w:rsid w:val="00180FDD"/>
    <w:rPr>
      <w:rFonts w:ascii="Tahoma" w:hAnsi="Tahoma" w:cs="Tahoma"/>
      <w:sz w:val="16"/>
      <w:szCs w:val="16"/>
    </w:rPr>
  </w:style>
  <w:style w:type="character" w:customStyle="1" w:styleId="TextdecomentariCar">
    <w:name w:val="Text de comentari Car"/>
    <w:uiPriority w:val="99"/>
    <w:rsid w:val="00180FDD"/>
    <w:rPr>
      <w:rFonts w:ascii="Arial" w:hAnsi="Arial" w:cs="Arial"/>
    </w:rPr>
  </w:style>
  <w:style w:type="character" w:customStyle="1" w:styleId="Refernciadecomentari1">
    <w:name w:val="Referència de comentari1"/>
    <w:rsid w:val="00180FDD"/>
    <w:rPr>
      <w:sz w:val="16"/>
      <w:szCs w:val="16"/>
    </w:rPr>
  </w:style>
  <w:style w:type="character" w:customStyle="1" w:styleId="TemadelcomentariCar">
    <w:name w:val="Tema del comentari Car"/>
    <w:rsid w:val="00180FDD"/>
    <w:rPr>
      <w:rFonts w:ascii="Arial" w:hAnsi="Arial" w:cs="Arial"/>
      <w:b/>
      <w:bCs/>
    </w:rPr>
  </w:style>
  <w:style w:type="character" w:customStyle="1" w:styleId="PargrafdellistaCar">
    <w:name w:val="Paràgraf de llista Car"/>
    <w:rsid w:val="00180FDD"/>
    <w:rPr>
      <w:rFonts w:ascii="Calibri" w:eastAsia="Calibri" w:hAnsi="Calibri" w:cs="Calibri"/>
      <w:sz w:val="22"/>
      <w:szCs w:val="22"/>
    </w:rPr>
  </w:style>
  <w:style w:type="character" w:customStyle="1" w:styleId="Ttol4Car">
    <w:name w:val="Títol 4 Car"/>
    <w:rsid w:val="00180FDD"/>
    <w:rPr>
      <w:rFonts w:ascii="Arial" w:hAnsi="Arial" w:cs="Arial"/>
      <w:u w:val="single"/>
    </w:rPr>
  </w:style>
  <w:style w:type="character" w:customStyle="1" w:styleId="Ttol5Car">
    <w:name w:val="Títol 5 Car"/>
    <w:rsid w:val="00180FDD"/>
    <w:rPr>
      <w:rFonts w:ascii="Arial" w:hAnsi="Arial" w:cs="Arial"/>
      <w:color w:val="FF0000"/>
      <w:sz w:val="36"/>
    </w:rPr>
  </w:style>
  <w:style w:type="character" w:customStyle="1" w:styleId="Ttol6Car">
    <w:name w:val="Títol 6 Car"/>
    <w:rsid w:val="00180FDD"/>
    <w:rPr>
      <w:rFonts w:ascii="Arial" w:hAnsi="Arial" w:cs="Arial"/>
      <w:i/>
      <w:sz w:val="22"/>
      <w:lang w:val="es-ES_tradnl"/>
    </w:rPr>
  </w:style>
  <w:style w:type="character" w:customStyle="1" w:styleId="Ttol7Car">
    <w:name w:val="Títol 7 Car"/>
    <w:rsid w:val="00180FDD"/>
    <w:rPr>
      <w:rFonts w:ascii="Arial" w:hAnsi="Arial" w:cs="Arial"/>
      <w:lang w:val="es-ES_tradnl"/>
    </w:rPr>
  </w:style>
  <w:style w:type="character" w:customStyle="1" w:styleId="Ttol8Car">
    <w:name w:val="Títol 8 Car"/>
    <w:rsid w:val="00180FDD"/>
    <w:rPr>
      <w:rFonts w:ascii="Arial" w:hAnsi="Arial" w:cs="Arial"/>
      <w:i/>
      <w:lang w:val="es-ES_tradnl"/>
    </w:rPr>
  </w:style>
  <w:style w:type="character" w:customStyle="1" w:styleId="Ttol9Car">
    <w:name w:val="Títol 9 Car"/>
    <w:rsid w:val="00180FDD"/>
    <w:rPr>
      <w:rFonts w:ascii="Arial" w:hAnsi="Arial" w:cs="Arial"/>
      <w:b/>
      <w:i/>
      <w:sz w:val="18"/>
      <w:lang w:val="es-ES_tradnl"/>
    </w:rPr>
  </w:style>
  <w:style w:type="character" w:customStyle="1" w:styleId="Mencinsinresolver1">
    <w:name w:val="Mención sin resolver1"/>
    <w:rsid w:val="00180FDD"/>
    <w:rPr>
      <w:color w:val="605E5C"/>
      <w:shd w:val="clear" w:color="auto" w:fill="E1DFDD"/>
    </w:rPr>
  </w:style>
  <w:style w:type="paragraph" w:customStyle="1" w:styleId="Encapalament">
    <w:name w:val="Encapçalament"/>
    <w:basedOn w:val="Normal"/>
    <w:next w:val="Textindependent"/>
    <w:rsid w:val="00180FDD"/>
    <w:pPr>
      <w:suppressAutoHyphens/>
      <w:jc w:val="center"/>
    </w:pPr>
    <w:rPr>
      <w:u w:val="single"/>
      <w:lang w:eastAsia="zh-CN"/>
    </w:rPr>
  </w:style>
  <w:style w:type="paragraph" w:styleId="Llegenda">
    <w:name w:val="caption"/>
    <w:basedOn w:val="Normal"/>
    <w:qFormat/>
    <w:rsid w:val="00180FDD"/>
    <w:pPr>
      <w:suppressLineNumbers/>
      <w:suppressAutoHyphens/>
      <w:spacing w:before="120" w:after="120"/>
      <w:jc w:val="both"/>
    </w:pPr>
    <w:rPr>
      <w:rFonts w:ascii="Arial" w:hAnsi="Arial" w:cs="Lucida Sans"/>
      <w:i/>
      <w:iCs/>
      <w:szCs w:val="24"/>
      <w:lang w:eastAsia="zh-CN"/>
    </w:rPr>
  </w:style>
  <w:style w:type="paragraph" w:customStyle="1" w:styleId="ndex">
    <w:name w:val="Índex"/>
    <w:basedOn w:val="Normal"/>
    <w:rsid w:val="00180FDD"/>
    <w:pPr>
      <w:suppressLineNumbers/>
      <w:suppressAutoHyphens/>
      <w:jc w:val="both"/>
    </w:pPr>
    <w:rPr>
      <w:rFonts w:ascii="Arial" w:hAnsi="Arial" w:cs="Lucida Sans"/>
      <w:sz w:val="20"/>
      <w:lang w:eastAsia="zh-CN"/>
    </w:rPr>
  </w:style>
  <w:style w:type="paragraph" w:customStyle="1" w:styleId="Mapadeldocument1">
    <w:name w:val="Mapa del document1"/>
    <w:basedOn w:val="Normal"/>
    <w:rsid w:val="00180FDD"/>
    <w:pPr>
      <w:shd w:val="clear" w:color="auto" w:fill="000080"/>
      <w:suppressAutoHyphens/>
      <w:jc w:val="both"/>
    </w:pPr>
    <w:rPr>
      <w:rFonts w:ascii="Tahoma" w:hAnsi="Tahoma" w:cs="Tahoma"/>
      <w:sz w:val="20"/>
      <w:lang w:eastAsia="zh-CN"/>
    </w:rPr>
  </w:style>
  <w:style w:type="paragraph" w:customStyle="1" w:styleId="Textindependent21">
    <w:name w:val="Text independent 21"/>
    <w:basedOn w:val="Normal"/>
    <w:rsid w:val="00180FDD"/>
    <w:pPr>
      <w:suppressAutoHyphens/>
      <w:spacing w:after="120" w:line="480" w:lineRule="auto"/>
    </w:pPr>
    <w:rPr>
      <w:rFonts w:ascii="Arial" w:hAnsi="Arial" w:cs="Arial"/>
      <w:sz w:val="22"/>
      <w:szCs w:val="22"/>
      <w:lang w:val="es-ES" w:eastAsia="zh-CN"/>
    </w:rPr>
  </w:style>
  <w:style w:type="paragraph" w:customStyle="1" w:styleId="Car1CarCarCarCarCarCarCarCar">
    <w:name w:val="Car1 Car Car Car Car Car Car Car Car"/>
    <w:basedOn w:val="Normal"/>
    <w:rsid w:val="00180FDD"/>
    <w:pPr>
      <w:suppressAutoHyphens/>
      <w:spacing w:after="160" w:line="240" w:lineRule="exact"/>
    </w:pPr>
    <w:rPr>
      <w:rFonts w:ascii="Verdana" w:hAnsi="Verdana" w:cs="Verdana"/>
      <w:sz w:val="20"/>
      <w:lang w:val="en-US" w:eastAsia="zh-CN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rsid w:val="00180FDD"/>
    <w:pPr>
      <w:suppressAutoHyphens/>
      <w:spacing w:after="160" w:line="240" w:lineRule="exact"/>
    </w:pPr>
    <w:rPr>
      <w:rFonts w:ascii="Verdana" w:hAnsi="Verdana" w:cs="Verdana"/>
      <w:sz w:val="20"/>
      <w:lang w:val="en-US" w:eastAsia="zh-CN"/>
    </w:rPr>
  </w:style>
  <w:style w:type="paragraph" w:customStyle="1" w:styleId="CarCarCarCarCar">
    <w:name w:val="Car Car Car Car Car"/>
    <w:basedOn w:val="Normal"/>
    <w:rsid w:val="00180FDD"/>
    <w:pPr>
      <w:suppressAutoHyphens/>
      <w:spacing w:after="160" w:line="240" w:lineRule="exact"/>
    </w:pPr>
    <w:rPr>
      <w:rFonts w:ascii="Verdana" w:hAnsi="Verdana" w:cs="Verdana"/>
      <w:sz w:val="20"/>
      <w:lang w:val="en-US" w:eastAsia="zh-CN"/>
    </w:rPr>
  </w:style>
  <w:style w:type="paragraph" w:customStyle="1" w:styleId="normalweb7">
    <w:name w:val="normalweb7"/>
    <w:basedOn w:val="Normal"/>
    <w:rsid w:val="00180FDD"/>
    <w:pPr>
      <w:suppressAutoHyphens/>
      <w:spacing w:before="100" w:after="100"/>
    </w:pPr>
    <w:rPr>
      <w:szCs w:val="24"/>
      <w:lang w:eastAsia="ca-ES"/>
    </w:rPr>
  </w:style>
  <w:style w:type="paragraph" w:customStyle="1" w:styleId="Textdecomentari1">
    <w:name w:val="Text de comentari1"/>
    <w:basedOn w:val="Normal"/>
    <w:rsid w:val="00180FDD"/>
    <w:pPr>
      <w:suppressAutoHyphens/>
      <w:spacing w:after="200"/>
    </w:pPr>
    <w:rPr>
      <w:rFonts w:ascii="Calibri" w:eastAsia="Calibri" w:hAnsi="Calibri" w:cs="Calibri"/>
      <w:sz w:val="20"/>
      <w:lang w:eastAsia="ca-ES"/>
    </w:rPr>
  </w:style>
  <w:style w:type="paragraph" w:customStyle="1" w:styleId="A4LlistaN1">
    <w:name w:val="A4_Llista N1"/>
    <w:qFormat/>
    <w:rsid w:val="00180FDD"/>
    <w:pPr>
      <w:widowControl w:val="0"/>
      <w:tabs>
        <w:tab w:val="left" w:pos="360"/>
      </w:tabs>
      <w:suppressAutoHyphens/>
      <w:spacing w:before="120" w:after="120"/>
      <w:jc w:val="both"/>
    </w:pPr>
    <w:rPr>
      <w:rFonts w:ascii="Arial" w:eastAsia="SimSun" w:hAnsi="Arial" w:cs="Arial"/>
      <w:sz w:val="22"/>
      <w:szCs w:val="22"/>
      <w:lang w:val="ca-ES" w:eastAsia="zh-CN" w:bidi="hi-IN"/>
    </w:rPr>
  </w:style>
  <w:style w:type="paragraph" w:customStyle="1" w:styleId="LlistatP1">
    <w:name w:val="Llistat P1"/>
    <w:basedOn w:val="Normal"/>
    <w:rsid w:val="00180FDD"/>
    <w:pPr>
      <w:numPr>
        <w:numId w:val="23"/>
      </w:numPr>
      <w:suppressAutoHyphens/>
      <w:spacing w:before="120" w:after="120"/>
      <w:ind w:left="568" w:hanging="284"/>
      <w:jc w:val="both"/>
    </w:pPr>
    <w:rPr>
      <w:rFonts w:ascii="Arial" w:hAnsi="Arial" w:cs="Arial"/>
      <w:lang w:eastAsia="zh-CN"/>
    </w:rPr>
  </w:style>
  <w:style w:type="paragraph" w:customStyle="1" w:styleId="Contingutdelataula">
    <w:name w:val="Contingut de la taula"/>
    <w:basedOn w:val="Normal"/>
    <w:rsid w:val="00180FDD"/>
    <w:pPr>
      <w:suppressLineNumbers/>
      <w:suppressAutoHyphens/>
      <w:jc w:val="both"/>
    </w:pPr>
    <w:rPr>
      <w:rFonts w:ascii="Arial" w:hAnsi="Arial" w:cs="Arial"/>
      <w:sz w:val="20"/>
      <w:lang w:eastAsia="zh-CN"/>
    </w:rPr>
  </w:style>
  <w:style w:type="paragraph" w:customStyle="1" w:styleId="Encapalamentdelataula">
    <w:name w:val="Encapçalament de la taula"/>
    <w:basedOn w:val="Contingutdelataula"/>
    <w:rsid w:val="00180FDD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sid w:val="00180FDD"/>
    <w:pPr>
      <w:suppressAutoHyphens/>
      <w:jc w:val="both"/>
    </w:pPr>
    <w:rPr>
      <w:rFonts w:ascii="Arial" w:hAnsi="Arial" w:cs="Arial"/>
      <w:sz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180FDD"/>
    <w:pPr>
      <w:widowControl w:val="0"/>
      <w:suppressAutoHyphens/>
      <w:autoSpaceDE w:val="0"/>
      <w:spacing w:before="1"/>
      <w:ind w:left="55"/>
    </w:pPr>
    <w:rPr>
      <w:rFonts w:ascii="Arial" w:eastAsia="Arial" w:hAnsi="Arial" w:cs="Arial"/>
      <w:sz w:val="22"/>
      <w:szCs w:val="22"/>
      <w:lang w:val="en-US" w:eastAsia="zh-CN"/>
    </w:rPr>
  </w:style>
  <w:style w:type="paragraph" w:customStyle="1" w:styleId="Miestilo9">
    <w:name w:val="Mi estilo 9"/>
    <w:basedOn w:val="Normal"/>
    <w:rsid w:val="00180FDD"/>
    <w:pPr>
      <w:numPr>
        <w:numId w:val="24"/>
      </w:numPr>
      <w:tabs>
        <w:tab w:val="clear" w:pos="567"/>
        <w:tab w:val="left" w:pos="284"/>
      </w:tabs>
      <w:spacing w:before="80" w:after="120" w:line="264" w:lineRule="auto"/>
      <w:ind w:left="284" w:hanging="284"/>
      <w:jc w:val="both"/>
    </w:pPr>
    <w:rPr>
      <w:rFonts w:ascii="Arial" w:hAnsi="Arial"/>
      <w:spacing w:val="-3"/>
      <w:sz w:val="22"/>
    </w:rPr>
  </w:style>
  <w:style w:type="paragraph" w:customStyle="1" w:styleId="A4LlistaN2">
    <w:name w:val="A4_Llista N2"/>
    <w:basedOn w:val="Pargrafdellista"/>
    <w:qFormat/>
    <w:rsid w:val="00180FDD"/>
    <w:pPr>
      <w:numPr>
        <w:numId w:val="34"/>
      </w:numPr>
      <w:suppressAutoHyphens/>
      <w:spacing w:before="120" w:after="120"/>
    </w:pPr>
    <w:rPr>
      <w:rFonts w:ascii="Arial" w:hAnsi="Arial"/>
      <w:sz w:val="22"/>
      <w:szCs w:val="22"/>
      <w:lang w:val="ca-ES" w:eastAsia="ar-SA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180FDD"/>
    <w:pPr>
      <w:jc w:val="both"/>
    </w:pPr>
    <w:rPr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39"/>
    <w:rsid w:val="00180FDD"/>
    <w:rPr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LlistaN3">
    <w:name w:val="A4_Llista N3"/>
    <w:basedOn w:val="Pargrafdellista"/>
    <w:qFormat/>
    <w:rsid w:val="00180FDD"/>
    <w:pPr>
      <w:numPr>
        <w:numId w:val="43"/>
      </w:numPr>
      <w:suppressAutoHyphens/>
      <w:spacing w:before="120" w:after="120"/>
      <w:ind w:left="1071" w:hanging="357"/>
      <w:jc w:val="left"/>
    </w:pPr>
    <w:rPr>
      <w:rFonts w:ascii="Arial" w:hAnsi="Arial"/>
      <w:sz w:val="22"/>
      <w:szCs w:val="22"/>
      <w:lang w:val="ca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262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Acord de ple ordinari</dc:subject>
  <dc:creator>Secretaria</dc:creator>
  <cp:keywords>Ajuntament de Castellcir</cp:keywords>
  <dc:description/>
  <cp:lastModifiedBy>FERNANDEZ LECHUGA, LIDIA</cp:lastModifiedBy>
  <cp:revision>2</cp:revision>
  <cp:lastPrinted>2020-08-19T12:25:00Z</cp:lastPrinted>
  <dcterms:created xsi:type="dcterms:W3CDTF">2025-09-05T11:04:00Z</dcterms:created>
  <dcterms:modified xsi:type="dcterms:W3CDTF">2025-09-05T11:04:00Z</dcterms:modified>
</cp:coreProperties>
</file>