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56F25D" w14:textId="083A5026" w:rsidR="00655CCF" w:rsidRPr="00652AE8" w:rsidRDefault="00655CCF" w:rsidP="00DC2A75">
      <w:pPr>
        <w:rPr>
          <w:b/>
          <w:bCs/>
          <w:sz w:val="20"/>
          <w:szCs w:val="20"/>
        </w:rPr>
      </w:pPr>
      <w:bookmarkStart w:id="1" w:name="_Hlk161400009"/>
      <w:r w:rsidRPr="00652AE8">
        <w:rPr>
          <w:b/>
          <w:bCs/>
          <w:sz w:val="20"/>
          <w:szCs w:val="20"/>
          <w:lang w:eastAsia="ca-ES"/>
        </w:rPr>
        <w:t xml:space="preserve">ANNEX </w:t>
      </w:r>
      <w:r w:rsidR="003007E0">
        <w:rPr>
          <w:b/>
          <w:bCs/>
          <w:sz w:val="20"/>
          <w:szCs w:val="20"/>
          <w:lang w:eastAsia="ca-ES"/>
        </w:rPr>
        <w:t>7</w:t>
      </w:r>
    </w:p>
    <w:p w14:paraId="559CCB86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7B38C98A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DECLARACIÓ POSITIVA SOBRE GRUP EMPRESARIAL</w:t>
      </w:r>
    </w:p>
    <w:p w14:paraId="4C98A89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i/>
          <w:iCs/>
          <w:sz w:val="20"/>
          <w:szCs w:val="20"/>
          <w:lang w:eastAsia="ca-ES"/>
        </w:rPr>
        <w:t>empleneu només si es pertany a un grup empresarial</w:t>
      </w:r>
    </w:p>
    <w:p w14:paraId="1789AE69" w14:textId="77777777" w:rsidR="00655CCF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DB42A6C" w14:textId="3492D945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2AA12AA1" w14:textId="77777777" w:rsidR="003A5D0E" w:rsidRDefault="003A5D0E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EEB374B" w14:textId="77777777" w:rsidR="003A5D0E" w:rsidRDefault="003A5D0E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B058460" w14:textId="77777777" w:rsidR="003A5D0E" w:rsidRPr="00652AE8" w:rsidRDefault="003A5D0E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7F4B309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21851F49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0B0E0425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3C1C400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DECLAR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sota la meva responsabilitat, com a licitador o licitadora del contracte d</w:t>
      </w:r>
      <w:r w:rsidR="005A681C" w:rsidRPr="00652AE8">
        <w:rPr>
          <w:rFonts w:eastAsia="Times New Roman"/>
          <w:sz w:val="20"/>
          <w:szCs w:val="20"/>
          <w:lang w:eastAsia="ca-ES"/>
        </w:rPr>
        <w:t>’</w:t>
      </w:r>
      <w:r w:rsidRPr="00652AE8">
        <w:rPr>
          <w:rFonts w:eastAsia="Times New Roman"/>
          <w:sz w:val="20"/>
          <w:szCs w:val="20"/>
          <w:lang w:eastAsia="ca-ES"/>
        </w:rPr>
        <w:t xml:space="preserve"> OBRES............................., que l’empresa conforma un grup empresarial, segons el que preveu l’art. 42 del Codi de Comerç. El grup es denomina ………...............………………………………………………………………… i el conformen les següents entitats:</w:t>
      </w:r>
    </w:p>
    <w:p w14:paraId="2B89158F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50CD575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..................................................</w:t>
      </w:r>
    </w:p>
    <w:p w14:paraId="1865C06C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..................................................</w:t>
      </w:r>
    </w:p>
    <w:p w14:paraId="1293BDB0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8E0C33B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71AE9469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I per tal que consti, firm</w:t>
      </w:r>
      <w:r w:rsidR="008427CE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aquesta declaració.</w:t>
      </w:r>
    </w:p>
    <w:p w14:paraId="51806226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45423C1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</w:t>
      </w:r>
    </w:p>
    <w:p w14:paraId="190955D1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62E03A0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(signatura i segell de l’empresa)</w:t>
      </w:r>
    </w:p>
    <w:bookmarkEnd w:id="1"/>
    <w:sectPr w:rsidR="00655CCF" w:rsidRPr="00652AE8" w:rsidSect="00077F8B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77F8B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3219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1222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2025-09-01T09:55:00Z</dcterms:created>
  <dcterms:modified xsi:type="dcterms:W3CDTF">2025-09-01T09:55:00Z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