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C11258" w14:textId="0BF367C6" w:rsidR="00655CCF" w:rsidRPr="00652AE8" w:rsidRDefault="00655CCF" w:rsidP="00DC2A75">
      <w:pPr>
        <w:rPr>
          <w:b/>
          <w:bCs/>
          <w:sz w:val="20"/>
          <w:szCs w:val="20"/>
        </w:rPr>
      </w:pPr>
      <w:bookmarkStart w:id="1" w:name="_Hlk161400009"/>
      <w:r w:rsidRPr="00652AE8">
        <w:rPr>
          <w:b/>
          <w:bCs/>
          <w:sz w:val="20"/>
          <w:szCs w:val="20"/>
        </w:rPr>
        <w:t xml:space="preserve">ANNEX </w:t>
      </w:r>
      <w:r w:rsidR="003007E0">
        <w:rPr>
          <w:b/>
          <w:bCs/>
          <w:sz w:val="20"/>
          <w:szCs w:val="20"/>
        </w:rPr>
        <w:t>6</w:t>
      </w:r>
    </w:p>
    <w:p w14:paraId="01E9990F" w14:textId="77777777" w:rsidR="00655CCF" w:rsidRPr="00652AE8" w:rsidRDefault="00655CCF" w:rsidP="00DC2A75">
      <w:pPr>
        <w:rPr>
          <w:rFonts w:eastAsia="Symbol"/>
          <w:b/>
          <w:sz w:val="20"/>
          <w:szCs w:val="20"/>
        </w:rPr>
      </w:pPr>
    </w:p>
    <w:p w14:paraId="79A174D1" w14:textId="77777777" w:rsidR="00655CCF" w:rsidRDefault="00655CCF" w:rsidP="00DC2A75">
      <w:pPr>
        <w:rPr>
          <w:rFonts w:eastAsia="Symbol"/>
          <w:b/>
          <w:sz w:val="20"/>
          <w:szCs w:val="20"/>
        </w:rPr>
      </w:pPr>
      <w:r w:rsidRPr="00652AE8">
        <w:rPr>
          <w:rFonts w:eastAsia="Symbol"/>
          <w:b/>
          <w:sz w:val="20"/>
          <w:szCs w:val="20"/>
        </w:rPr>
        <w:t>DECLARACIÓ RELATIVA A LA SUBCONTRACTACIÓ</w:t>
      </w:r>
    </w:p>
    <w:p w14:paraId="17AAA637" w14:textId="77777777" w:rsidR="003A5D0E" w:rsidRDefault="003A5D0E" w:rsidP="00DC2A75">
      <w:pPr>
        <w:rPr>
          <w:rFonts w:eastAsia="Symbol"/>
          <w:b/>
          <w:sz w:val="20"/>
          <w:szCs w:val="20"/>
        </w:rPr>
      </w:pPr>
    </w:p>
    <w:p w14:paraId="3DAFDFBA" w14:textId="61F7A65F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7A2F6FFB" w14:textId="77777777" w:rsidR="003A5D0E" w:rsidRDefault="003A5D0E" w:rsidP="00DC2A75">
      <w:pPr>
        <w:rPr>
          <w:rFonts w:eastAsia="Symbol"/>
          <w:b/>
          <w:sz w:val="20"/>
          <w:szCs w:val="20"/>
        </w:rPr>
      </w:pPr>
    </w:p>
    <w:p w14:paraId="420B61C0" w14:textId="77777777" w:rsidR="00655CCF" w:rsidRPr="00652AE8" w:rsidRDefault="00655CCF" w:rsidP="00DC2A75">
      <w:pPr>
        <w:rPr>
          <w:rFonts w:eastAsia="Symbol"/>
          <w:b/>
          <w:sz w:val="20"/>
          <w:szCs w:val="20"/>
        </w:rPr>
      </w:pPr>
    </w:p>
    <w:p w14:paraId="49B1DBD7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474B9FD2" w14:textId="77777777" w:rsidR="00655CCF" w:rsidRPr="00652AE8" w:rsidRDefault="00655CCF" w:rsidP="00DC2A75">
      <w:pPr>
        <w:rPr>
          <w:rFonts w:eastAsia="Times New Roman" w:cs="Times New Roman"/>
          <w:sz w:val="20"/>
          <w:szCs w:val="20"/>
        </w:rPr>
      </w:pPr>
    </w:p>
    <w:p w14:paraId="3B3F1787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DECLAR</w:t>
      </w:r>
      <w:r w:rsidR="005A681C" w:rsidRPr="00652AE8">
        <w:rPr>
          <w:rFonts w:eastAsia="Times New Roman"/>
          <w:sz w:val="20"/>
          <w:szCs w:val="20"/>
        </w:rPr>
        <w:t>O</w:t>
      </w:r>
      <w:r w:rsidRPr="00652AE8">
        <w:rPr>
          <w:rFonts w:eastAsia="Times New Roman"/>
          <w:sz w:val="20"/>
          <w:szCs w:val="20"/>
        </w:rPr>
        <w:t>:</w:t>
      </w:r>
    </w:p>
    <w:p w14:paraId="7E766085" w14:textId="77777777" w:rsidR="00655CCF" w:rsidRPr="00652AE8" w:rsidRDefault="00655CCF" w:rsidP="00DC2A75">
      <w:pPr>
        <w:rPr>
          <w:rFonts w:eastAsia="Times New Roman" w:cs="Times New Roman"/>
          <w:sz w:val="20"/>
          <w:szCs w:val="20"/>
        </w:rPr>
      </w:pPr>
    </w:p>
    <w:p w14:paraId="1E61BD4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 xml:space="preserve">1. Que estic informat/da de les condicions i els requisits que s’exigeixen per poder ser adjudicatari/ària del contracte d’OBRES ………………………………………………… 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 </w:t>
      </w:r>
    </w:p>
    <w:p w14:paraId="26A773CF" w14:textId="77777777" w:rsidR="00655CCF" w:rsidRPr="00652AE8" w:rsidRDefault="00655CCF" w:rsidP="00DC2A75">
      <w:pPr>
        <w:rPr>
          <w:rFonts w:eastAsia="Times New Roman" w:cs="Times New Roman"/>
          <w:sz w:val="20"/>
          <w:szCs w:val="20"/>
        </w:rPr>
      </w:pPr>
    </w:p>
    <w:p w14:paraId="0112A152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2. Que em compromet</w:t>
      </w:r>
      <w:r w:rsidR="005A681C" w:rsidRPr="00652AE8">
        <w:rPr>
          <w:rFonts w:eastAsia="Times New Roman"/>
          <w:sz w:val="20"/>
          <w:szCs w:val="20"/>
        </w:rPr>
        <w:t>o</w:t>
      </w:r>
      <w:r w:rsidRPr="00652AE8">
        <w:rPr>
          <w:rFonts w:eastAsia="Times New Roman"/>
          <w:sz w:val="20"/>
          <w:szCs w:val="20"/>
        </w:rPr>
        <w:t>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contracte.</w:t>
      </w:r>
    </w:p>
    <w:p w14:paraId="42C38774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</w:p>
    <w:p w14:paraId="62303D9D" w14:textId="77777777" w:rsidR="00655CCF" w:rsidRPr="004959D5" w:rsidRDefault="00655CCF" w:rsidP="00DC2A75">
      <w:pPr>
        <w:rPr>
          <w:b/>
          <w:bCs/>
          <w:sz w:val="20"/>
          <w:szCs w:val="20"/>
        </w:rPr>
      </w:pPr>
      <w:r w:rsidRPr="004959D5">
        <w:rPr>
          <w:rFonts w:eastAsia="Times New Roman"/>
          <w:b/>
          <w:bCs/>
          <w:sz w:val="20"/>
          <w:szCs w:val="20"/>
        </w:rPr>
        <w:t>DECLAR</w:t>
      </w:r>
      <w:r w:rsidR="005A681C" w:rsidRPr="004959D5">
        <w:rPr>
          <w:rFonts w:eastAsia="Times New Roman"/>
          <w:b/>
          <w:bCs/>
          <w:sz w:val="20"/>
          <w:szCs w:val="20"/>
        </w:rPr>
        <w:t>O</w:t>
      </w:r>
    </w:p>
    <w:p w14:paraId="6FB8987C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</w:p>
    <w:p w14:paraId="17BEAED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1. Que la subcontractació que duré a terme durant l’execució del contracte serà la següent:</w:t>
      </w:r>
    </w:p>
    <w:p w14:paraId="0945D682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902"/>
      </w:tblGrid>
      <w:tr w:rsidR="00655CCF" w:rsidRPr="00652AE8" w14:paraId="6DADB49B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2E462" w14:textId="77777777" w:rsidR="00655CCF" w:rsidRPr="00652AE8" w:rsidRDefault="00655CCF" w:rsidP="000360DC">
            <w:pPr>
              <w:rPr>
                <w:sz w:val="20"/>
                <w:szCs w:val="20"/>
              </w:rPr>
            </w:pPr>
            <w:r w:rsidRPr="00652AE8">
              <w:rPr>
                <w:rFonts w:eastAsia="Symbol"/>
                <w:sz w:val="20"/>
                <w:szCs w:val="20"/>
              </w:rPr>
              <w:t>Part del contracte a subcontractar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0756B" w14:textId="77777777" w:rsidR="00655CCF" w:rsidRPr="00652AE8" w:rsidRDefault="00655CCF" w:rsidP="000360DC">
            <w:pPr>
              <w:rPr>
                <w:sz w:val="20"/>
                <w:szCs w:val="20"/>
              </w:rPr>
            </w:pPr>
            <w:r w:rsidRPr="00652AE8">
              <w:rPr>
                <w:rFonts w:eastAsia="Symbol"/>
                <w:sz w:val="20"/>
                <w:szCs w:val="20"/>
              </w:rPr>
              <w:t>Import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6057" w14:textId="77777777" w:rsidR="00655CCF" w:rsidRPr="00652AE8" w:rsidRDefault="00655CCF" w:rsidP="000360DC">
            <w:pPr>
              <w:rPr>
                <w:sz w:val="20"/>
                <w:szCs w:val="20"/>
              </w:rPr>
            </w:pPr>
            <w:r w:rsidRPr="00652AE8">
              <w:rPr>
                <w:rFonts w:eastAsia="Symbol"/>
                <w:sz w:val="20"/>
                <w:szCs w:val="20"/>
              </w:rPr>
              <w:t xml:space="preserve">Nom o perfil empresarial del </w:t>
            </w:r>
            <w:proofErr w:type="spellStart"/>
            <w:r w:rsidRPr="00652AE8">
              <w:rPr>
                <w:rFonts w:eastAsia="Symbol"/>
                <w:sz w:val="20"/>
                <w:szCs w:val="20"/>
              </w:rPr>
              <w:t>subcontractista</w:t>
            </w:r>
            <w:proofErr w:type="spellEnd"/>
          </w:p>
        </w:tc>
      </w:tr>
      <w:tr w:rsidR="00655CCF" w:rsidRPr="00652AE8" w14:paraId="4BAD29DB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697B1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4507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14AE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655CCF" w:rsidRPr="00652AE8" w14:paraId="7B44D1E2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9DCF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1F394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4563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655CCF" w:rsidRPr="00652AE8" w14:paraId="169B2341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D319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333A1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79D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</w:tbl>
    <w:p w14:paraId="58A439B2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2F464DA3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 xml:space="preserve">2. Que els </w:t>
      </w:r>
      <w:proofErr w:type="spellStart"/>
      <w:r w:rsidRPr="00652AE8">
        <w:rPr>
          <w:rFonts w:eastAsia="Symbol"/>
          <w:sz w:val="20"/>
          <w:szCs w:val="20"/>
        </w:rPr>
        <w:t>subcontractistes</w:t>
      </w:r>
      <w:proofErr w:type="spellEnd"/>
      <w:r w:rsidRPr="00652AE8">
        <w:rPr>
          <w:rFonts w:eastAsia="Symbol"/>
          <w:sz w:val="20"/>
          <w:szCs w:val="20"/>
        </w:rPr>
        <w:t xml:space="preserve"> compten amb l’aptitud necessària per a l’execució dels treballs i no es troben incursos en cap supòsit de prohibició de contractar.</w:t>
      </w:r>
    </w:p>
    <w:p w14:paraId="371D363D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76B69BB2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 xml:space="preserve">3. Que em compromet a comunicar a l’òrgan de contractació qualsevol modificació relativa  a les parts del contracte a subcontractar o als </w:t>
      </w:r>
      <w:proofErr w:type="spellStart"/>
      <w:r w:rsidRPr="00652AE8">
        <w:rPr>
          <w:rFonts w:eastAsia="Symbol"/>
          <w:sz w:val="20"/>
          <w:szCs w:val="20"/>
        </w:rPr>
        <w:t>subcontractistes</w:t>
      </w:r>
      <w:proofErr w:type="spellEnd"/>
      <w:r w:rsidRPr="00652AE8">
        <w:rPr>
          <w:rFonts w:eastAsia="Symbol"/>
          <w:sz w:val="20"/>
          <w:szCs w:val="20"/>
        </w:rPr>
        <w:t xml:space="preserve"> proposats i a aportar la documentació justificativa de l’aptitud del nou </w:t>
      </w:r>
      <w:proofErr w:type="spellStart"/>
      <w:r w:rsidRPr="00652AE8">
        <w:rPr>
          <w:rFonts w:eastAsia="Symbol"/>
          <w:sz w:val="20"/>
          <w:szCs w:val="20"/>
        </w:rPr>
        <w:t>subcontractista</w:t>
      </w:r>
      <w:proofErr w:type="spellEnd"/>
      <w:r w:rsidRPr="00652AE8">
        <w:rPr>
          <w:rFonts w:eastAsia="Symbol"/>
          <w:sz w:val="20"/>
          <w:szCs w:val="20"/>
        </w:rPr>
        <w:t xml:space="preserve">, d’acord amb el que estableix l’article 215 de la </w:t>
      </w:r>
      <w:proofErr w:type="spellStart"/>
      <w:r w:rsidRPr="00652AE8">
        <w:rPr>
          <w:rFonts w:eastAsia="Symbol"/>
          <w:sz w:val="20"/>
          <w:szCs w:val="20"/>
        </w:rPr>
        <w:t>LCSP</w:t>
      </w:r>
      <w:proofErr w:type="spellEnd"/>
      <w:r w:rsidRPr="00652AE8">
        <w:rPr>
          <w:rFonts w:eastAsia="Symbol"/>
          <w:sz w:val="20"/>
          <w:szCs w:val="20"/>
        </w:rPr>
        <w:t>.</w:t>
      </w:r>
    </w:p>
    <w:p w14:paraId="567FFE30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07476177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LegacySanITCBoo"/>
          <w:sz w:val="20"/>
          <w:szCs w:val="20"/>
        </w:rPr>
        <w:t>………………</w:t>
      </w:r>
      <w:r w:rsidRPr="00652AE8"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5872C687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336E7940" w14:textId="13E0C2FE" w:rsidR="000360DC" w:rsidRPr="00652AE8" w:rsidRDefault="00655CCF" w:rsidP="00FF07FF">
      <w:pPr>
        <w:rPr>
          <w:rFonts w:cs="Aptos"/>
          <w:sz w:val="20"/>
          <w:szCs w:val="20"/>
        </w:rPr>
      </w:pPr>
      <w:r w:rsidRPr="00652AE8">
        <w:rPr>
          <w:rFonts w:eastAsia="Symbol"/>
          <w:sz w:val="20"/>
          <w:szCs w:val="20"/>
        </w:rPr>
        <w:t>(Lloc, data i signatura del licitador)</w:t>
      </w:r>
      <w:r w:rsidRPr="00652AE8">
        <w:rPr>
          <w:rFonts w:eastAsia="Symbol"/>
          <w:sz w:val="20"/>
          <w:szCs w:val="20"/>
        </w:rPr>
        <w:tab/>
      </w:r>
      <w:bookmarkEnd w:id="1"/>
    </w:p>
    <w:sectPr w:rsidR="000360DC" w:rsidRPr="00652AE8" w:rsidSect="00FF07FF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4E12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07FF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1895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2025-09-01T09:54:00Z</dcterms:created>
  <dcterms:modified xsi:type="dcterms:W3CDTF">2025-09-01T09:54:00Z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