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B4CB" w14:textId="7C5441A9" w:rsidR="005E097D" w:rsidRPr="009C1538" w:rsidRDefault="00B22932" w:rsidP="00B22932">
      <w:pPr>
        <w:pStyle w:val="Ttolclusula"/>
        <w:pageBreakBefore/>
        <w:outlineLvl w:val="0"/>
        <w:rPr>
          <w:b/>
          <w:sz w:val="24"/>
          <w:szCs w:val="24"/>
        </w:rPr>
      </w:pPr>
      <w:bookmarkStart w:id="0" w:name="_Toc204248993"/>
      <w:r>
        <w:rPr>
          <w:b/>
          <w:sz w:val="24"/>
          <w:szCs w:val="24"/>
        </w:rPr>
        <w:t xml:space="preserve">                                               </w:t>
      </w:r>
      <w:r w:rsidR="00786CBD">
        <w:rPr>
          <w:b/>
          <w:sz w:val="24"/>
          <w:szCs w:val="24"/>
        </w:rPr>
        <w:t>A</w:t>
      </w:r>
      <w:r w:rsidR="005E097D" w:rsidRPr="009C1538">
        <w:rPr>
          <w:b/>
          <w:sz w:val="24"/>
          <w:szCs w:val="24"/>
        </w:rPr>
        <w:t>N</w:t>
      </w:r>
      <w:r w:rsidR="009666E5" w:rsidRPr="009C1538">
        <w:rPr>
          <w:b/>
          <w:sz w:val="24"/>
          <w:szCs w:val="24"/>
        </w:rPr>
        <w:t xml:space="preserve">NEX </w:t>
      </w:r>
      <w:r w:rsidR="00FA5041" w:rsidRPr="009C1538">
        <w:rPr>
          <w:b/>
          <w:sz w:val="24"/>
          <w:szCs w:val="24"/>
        </w:rPr>
        <w:t>2</w:t>
      </w:r>
      <w:bookmarkEnd w:id="0"/>
    </w:p>
    <w:p w14:paraId="444148D5" w14:textId="77777777" w:rsidR="000C5529" w:rsidRPr="009C1538" w:rsidRDefault="000C5529" w:rsidP="000C5529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  <w:r w:rsidRPr="009C1538">
        <w:rPr>
          <w:rFonts w:ascii="Verdana" w:hAnsi="Verdana" w:cs="Arial"/>
          <w:b/>
          <w:sz w:val="24"/>
          <w:szCs w:val="24"/>
        </w:rPr>
        <w:t>MODEL DE DECLARACIÓ RESPONSABLE COMPLEMENTÀRIA AL DEUC</w:t>
      </w:r>
    </w:p>
    <w:p w14:paraId="1793EEF2" w14:textId="77777777" w:rsidR="000C5529" w:rsidRPr="009C1538" w:rsidRDefault="000C5529" w:rsidP="000C5529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</w:rPr>
      </w:pPr>
    </w:p>
    <w:p w14:paraId="21426C0B" w14:textId="77777777" w:rsidR="000C5529" w:rsidRPr="009C1538" w:rsidRDefault="000C5529" w:rsidP="000C5529">
      <w:pPr>
        <w:jc w:val="both"/>
        <w:rPr>
          <w:rFonts w:ascii="Verdana" w:hAnsi="Verdana" w:cs="Arial"/>
        </w:rPr>
      </w:pPr>
    </w:p>
    <w:p w14:paraId="0C37A955" w14:textId="7D8ECAF5" w:rsidR="000C5529" w:rsidRPr="00F07F02" w:rsidRDefault="000C5529" w:rsidP="000C5529">
      <w:pPr>
        <w:jc w:val="both"/>
        <w:rPr>
          <w:rFonts w:ascii="Verdana" w:hAnsi="Verdana" w:cs="Arial"/>
        </w:rPr>
      </w:pPr>
      <w:r w:rsidRPr="009C1538">
        <w:rPr>
          <w:rFonts w:ascii="Verdana" w:hAnsi="Verdana" w:cs="Arial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en el procediment d'adjudicació que té per objecte </w:t>
      </w:r>
      <w:r w:rsidR="009C1538" w:rsidRPr="009C1538">
        <w:rPr>
          <w:rFonts w:ascii="Verdana" w:hAnsi="Verdana" w:cs="Arial"/>
        </w:rPr>
        <w:t xml:space="preserve">els serveis per al tractament de la documentació electrònica de l’Institut Municipal d’Hisenda de l’Ajuntament de Barcelona dins de l’entorn SAP TRM/RM IMH, segons el model de gestió de documents i expedients electrònics </w:t>
      </w:r>
      <w:r w:rsidR="009C1538" w:rsidRPr="00F07F02">
        <w:rPr>
          <w:rFonts w:ascii="Verdana" w:hAnsi="Verdana" w:cs="Arial"/>
        </w:rPr>
        <w:t>(MGDE) establert per les administracions públiques, amb mesures de contractació pública sostenible</w:t>
      </w:r>
      <w:r w:rsidRPr="00F07F02">
        <w:rPr>
          <w:rFonts w:ascii="Verdana" w:hAnsi="Verdana" w:cs="Arial"/>
        </w:rPr>
        <w:t xml:space="preserve">, Núm. Expedient </w:t>
      </w:r>
      <w:r w:rsidR="00036531" w:rsidRPr="00F07F02">
        <w:rPr>
          <w:rFonts w:ascii="Verdana" w:hAnsi="Verdana" w:cs="Arial"/>
        </w:rPr>
        <w:t>250000</w:t>
      </w:r>
      <w:r w:rsidR="002B6B4F">
        <w:rPr>
          <w:rFonts w:ascii="Verdana" w:hAnsi="Verdana" w:cs="Arial"/>
        </w:rPr>
        <w:t>82</w:t>
      </w:r>
      <w:r w:rsidR="005364DF">
        <w:rPr>
          <w:rFonts w:ascii="Verdana" w:hAnsi="Verdana" w:cs="Arial"/>
        </w:rPr>
        <w:t>.</w:t>
      </w:r>
      <w:r w:rsidRPr="00F07F02">
        <w:rPr>
          <w:rFonts w:ascii="Verdana" w:hAnsi="Verdana" w:cs="Arial"/>
        </w:rPr>
        <w:t xml:space="preserve"> </w:t>
      </w:r>
    </w:p>
    <w:p w14:paraId="4E67D25B" w14:textId="77777777" w:rsidR="000C5529" w:rsidRPr="00F07F02" w:rsidRDefault="000C5529" w:rsidP="000C552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14:paraId="7FFDDAE6" w14:textId="77777777" w:rsidR="000C5529" w:rsidRPr="00F07F02" w:rsidRDefault="000C5529" w:rsidP="000C5529">
      <w:pPr>
        <w:pStyle w:val="Ttol"/>
        <w:rPr>
          <w:rFonts w:ascii="Verdana" w:hAnsi="Verdana" w:cs="Arial"/>
          <w:b w:val="0"/>
          <w:sz w:val="20"/>
        </w:rPr>
      </w:pPr>
      <w:r w:rsidRPr="00F07F02">
        <w:rPr>
          <w:rFonts w:ascii="Verdana" w:hAnsi="Verdana" w:cs="Arial"/>
          <w:sz w:val="20"/>
        </w:rPr>
        <w:t>DECLARA SOTA LA SEVA RESPONSABILITAT</w:t>
      </w:r>
    </w:p>
    <w:p w14:paraId="48C3B4B2" w14:textId="77777777" w:rsidR="000C5529" w:rsidRPr="00F07F02" w:rsidRDefault="000C5529" w:rsidP="000C5529">
      <w:pPr>
        <w:pStyle w:val="Ttol"/>
        <w:rPr>
          <w:rFonts w:ascii="Verdana" w:hAnsi="Verdana" w:cs="Arial"/>
          <w:sz w:val="20"/>
        </w:rPr>
      </w:pPr>
    </w:p>
    <w:p w14:paraId="16F7F658" w14:textId="77777777" w:rsidR="000C5529" w:rsidRPr="00F07F02" w:rsidRDefault="000C5529" w:rsidP="000C5529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sz w:val="20"/>
        </w:rPr>
      </w:pPr>
      <w:r w:rsidRPr="00F07F02">
        <w:rPr>
          <w:rFonts w:ascii="Verdana" w:hAnsi="Verdana" w:cs="Arial"/>
          <w:b/>
          <w:sz w:val="20"/>
        </w:rPr>
        <w:t>Que l’esmentada persona física/jurídica:</w:t>
      </w:r>
    </w:p>
    <w:p w14:paraId="41B2541A" w14:textId="77777777" w:rsidR="000C5529" w:rsidRPr="00F07F02" w:rsidRDefault="000C5529" w:rsidP="000C5529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715143E2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i/>
          <w:sz w:val="20"/>
        </w:rPr>
        <w:instrText xml:space="preserve"> FORMCHECKBOX </w:instrText>
      </w:r>
      <w:r w:rsidRPr="00F07F02">
        <w:rPr>
          <w:rFonts w:ascii="Verdana" w:hAnsi="Verdana" w:cs="Arial"/>
          <w:i/>
          <w:sz w:val="20"/>
        </w:rPr>
      </w:r>
      <w:r w:rsidRPr="00F07F02">
        <w:rPr>
          <w:rFonts w:ascii="Verdana" w:hAnsi="Verdana" w:cs="Arial"/>
          <w:i/>
          <w:sz w:val="20"/>
        </w:rPr>
        <w:fldChar w:fldCharType="separate"/>
      </w:r>
      <w:r w:rsidRPr="00F07F02">
        <w:rPr>
          <w:rFonts w:ascii="Verdana" w:hAnsi="Verdana" w:cs="Arial"/>
          <w:i/>
          <w:sz w:val="20"/>
        </w:rPr>
        <w:fldChar w:fldCharType="end"/>
      </w:r>
      <w:r w:rsidRPr="00F07F02">
        <w:rPr>
          <w:rFonts w:ascii="Verdana" w:hAnsi="Verdana" w:cs="Arial"/>
          <w:i/>
          <w:sz w:val="20"/>
        </w:rPr>
        <w:tab/>
      </w:r>
      <w:r w:rsidRPr="00F07F02">
        <w:rPr>
          <w:rFonts w:ascii="Verdana" w:hAnsi="Verdana"/>
          <w:sz w:val="20"/>
        </w:rPr>
        <w:t xml:space="preserve">No es troba incursa en cap </w:t>
      </w:r>
      <w:r w:rsidRPr="00F07F02">
        <w:rPr>
          <w:rFonts w:ascii="Verdana" w:hAnsi="Verdana"/>
          <w:b/>
          <w:sz w:val="20"/>
        </w:rPr>
        <w:t>prohibició de contractar</w:t>
      </w:r>
      <w:r w:rsidRPr="00F07F02">
        <w:rPr>
          <w:rFonts w:ascii="Verdana" w:hAnsi="Verdana" w:cs="Arial"/>
          <w:sz w:val="20"/>
        </w:rPr>
        <w:t xml:space="preserve"> amb l’Administració</w:t>
      </w:r>
      <w:r w:rsidRPr="00F07F02">
        <w:rPr>
          <w:rFonts w:ascii="Verdana" w:hAnsi="Verdana"/>
          <w:sz w:val="20"/>
        </w:rPr>
        <w:t xml:space="preserve"> de les </w:t>
      </w:r>
      <w:r w:rsidRPr="00F07F02">
        <w:rPr>
          <w:rFonts w:ascii="Verdana" w:hAnsi="Verdana" w:cs="Arial"/>
          <w:sz w:val="20"/>
        </w:rPr>
        <w:t>establertes a l’art. 71 LCSP.</w:t>
      </w:r>
      <w:r w:rsidRPr="00F07F02" w:rsidDel="00BF46FD">
        <w:rPr>
          <w:rFonts w:ascii="Verdana" w:hAnsi="Verdana" w:cs="Arial"/>
          <w:sz w:val="20"/>
        </w:rPr>
        <w:t xml:space="preserve"> </w:t>
      </w:r>
    </w:p>
    <w:p w14:paraId="55A61828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5FF99550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i/>
          <w:sz w:val="20"/>
        </w:rPr>
        <w:instrText xml:space="preserve"> FORMCHECKBOX </w:instrText>
      </w:r>
      <w:r w:rsidRPr="00F07F02">
        <w:rPr>
          <w:rFonts w:ascii="Verdana" w:hAnsi="Verdana" w:cs="Arial"/>
          <w:i/>
          <w:sz w:val="20"/>
        </w:rPr>
      </w:r>
      <w:r w:rsidRPr="00F07F02">
        <w:rPr>
          <w:rFonts w:ascii="Verdana" w:hAnsi="Verdana" w:cs="Arial"/>
          <w:i/>
          <w:sz w:val="20"/>
        </w:rPr>
        <w:fldChar w:fldCharType="separate"/>
      </w:r>
      <w:r w:rsidRPr="00F07F02">
        <w:rPr>
          <w:rFonts w:ascii="Verdana" w:hAnsi="Verdana" w:cs="Arial"/>
          <w:i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ab/>
        <w:t xml:space="preserve">Compleix les obligacions legals en matèria de prevenció de </w:t>
      </w:r>
      <w:r w:rsidRPr="00F07F02">
        <w:rPr>
          <w:rFonts w:ascii="Verdana" w:hAnsi="Verdana" w:cs="Arial"/>
          <w:b/>
          <w:sz w:val="20"/>
        </w:rPr>
        <w:t>riscos laborals</w:t>
      </w:r>
      <w:r w:rsidRPr="00F07F02">
        <w:rPr>
          <w:rFonts w:ascii="Verdana" w:hAnsi="Verdana" w:cs="Arial"/>
          <w:sz w:val="20"/>
        </w:rPr>
        <w:t>.</w:t>
      </w:r>
    </w:p>
    <w:p w14:paraId="04E215A7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7065573F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i/>
          <w:sz w:val="20"/>
        </w:rPr>
        <w:instrText xml:space="preserve"> FORMCHECKBOX </w:instrText>
      </w:r>
      <w:r w:rsidRPr="00F07F02">
        <w:rPr>
          <w:rFonts w:ascii="Verdana" w:hAnsi="Verdana" w:cs="Arial"/>
          <w:i/>
          <w:sz w:val="20"/>
        </w:rPr>
      </w:r>
      <w:r w:rsidRPr="00F07F02">
        <w:rPr>
          <w:rFonts w:ascii="Verdana" w:hAnsi="Verdana" w:cs="Arial"/>
          <w:i/>
          <w:sz w:val="20"/>
        </w:rPr>
        <w:fldChar w:fldCharType="separate"/>
      </w:r>
      <w:r w:rsidRPr="00F07F02">
        <w:rPr>
          <w:rFonts w:ascii="Verdana" w:hAnsi="Verdana" w:cs="Arial"/>
          <w:i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ab/>
        <w:t xml:space="preserve">Compleix les obligacions legals en matèria </w:t>
      </w:r>
      <w:r w:rsidRPr="00F07F02">
        <w:rPr>
          <w:rFonts w:ascii="Verdana" w:hAnsi="Verdana" w:cs="Arial"/>
          <w:b/>
          <w:sz w:val="20"/>
        </w:rPr>
        <w:t>d’igualtat efectiva de dones i homes</w:t>
      </w:r>
      <w:r w:rsidRPr="00F07F02">
        <w:rPr>
          <w:rFonts w:ascii="Verdana" w:hAnsi="Verdana" w:cs="Arial"/>
          <w:sz w:val="20"/>
        </w:rPr>
        <w:t>.</w:t>
      </w:r>
    </w:p>
    <w:p w14:paraId="7AD0F2D6" w14:textId="77777777" w:rsidR="000C5529" w:rsidRPr="00F07F02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 w:val="20"/>
        </w:rPr>
      </w:pPr>
    </w:p>
    <w:p w14:paraId="3D00EB9C" w14:textId="77777777" w:rsidR="000C5529" w:rsidRPr="00F07F02" w:rsidRDefault="000C5529" w:rsidP="000C5529">
      <w:pPr>
        <w:ind w:left="1" w:hanging="1"/>
        <w:jc w:val="both"/>
        <w:rPr>
          <w:rFonts w:ascii="Verdana" w:hAnsi="Verdana" w:cs="Arial"/>
        </w:rPr>
      </w:pPr>
      <w:r w:rsidRPr="00F07F02">
        <w:rPr>
          <w:rFonts w:ascii="Verdana" w:hAnsi="Verdana" w:cs="Arial"/>
        </w:rPr>
        <w:t xml:space="preserve">Està inscrita en el següent </w:t>
      </w:r>
      <w:r w:rsidRPr="00F07F02">
        <w:rPr>
          <w:rFonts w:ascii="Verdana" w:hAnsi="Verdana" w:cs="Arial"/>
          <w:b/>
        </w:rPr>
        <w:t>registre electrònic</w:t>
      </w:r>
      <w:r w:rsidRPr="00F07F02">
        <w:rPr>
          <w:rFonts w:ascii="Verdana" w:hAnsi="Verdana" w:cs="Arial"/>
        </w:rPr>
        <w:t>:</w:t>
      </w:r>
    </w:p>
    <w:p w14:paraId="675BA0DA" w14:textId="77777777" w:rsidR="000C5529" w:rsidRPr="00F07F02" w:rsidRDefault="000C5529" w:rsidP="000C5529">
      <w:pPr>
        <w:ind w:left="1" w:hanging="1"/>
        <w:jc w:val="both"/>
        <w:rPr>
          <w:rFonts w:ascii="Verdana" w:hAnsi="Verdana" w:cs="Arial"/>
        </w:rPr>
      </w:pPr>
    </w:p>
    <w:p w14:paraId="4136BB97" w14:textId="77777777" w:rsidR="000C5529" w:rsidRPr="00F07F02" w:rsidRDefault="000C5529" w:rsidP="000C5529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sz w:val="20"/>
        </w:rPr>
        <w:instrText xml:space="preserve"> FORMCHECKBOX </w:instrText>
      </w:r>
      <w:r w:rsidRPr="00F07F02">
        <w:rPr>
          <w:rFonts w:ascii="Verdana" w:hAnsi="Verdana" w:cs="Arial"/>
          <w:sz w:val="20"/>
        </w:rPr>
      </w:r>
      <w:r w:rsidRPr="00F07F02">
        <w:rPr>
          <w:rFonts w:ascii="Verdana" w:hAnsi="Verdana" w:cs="Arial"/>
          <w:sz w:val="20"/>
        </w:rPr>
        <w:fldChar w:fldCharType="separate"/>
      </w:r>
      <w:r w:rsidRPr="00F07F02">
        <w:rPr>
          <w:rFonts w:ascii="Verdana" w:hAnsi="Verdana" w:cs="Arial"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 xml:space="preserve"> </w:t>
      </w:r>
      <w:r w:rsidRPr="00F07F02">
        <w:rPr>
          <w:rFonts w:ascii="Verdana" w:hAnsi="Verdana" w:cs="Arial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BC75503" w14:textId="77777777" w:rsidR="000C5529" w:rsidRPr="00F07F02" w:rsidRDefault="000C5529" w:rsidP="000C5529">
      <w:pPr>
        <w:ind w:left="426" w:hanging="1"/>
        <w:jc w:val="both"/>
        <w:rPr>
          <w:rFonts w:ascii="Verdana" w:hAnsi="Verdana" w:cs="Arial"/>
        </w:rPr>
      </w:pPr>
    </w:p>
    <w:p w14:paraId="59154707" w14:textId="77777777" w:rsidR="000C5529" w:rsidRPr="00F07F02" w:rsidRDefault="000C5529" w:rsidP="000C5529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sz w:val="20"/>
        </w:rPr>
        <w:instrText xml:space="preserve"> FORMCHECKBOX </w:instrText>
      </w:r>
      <w:r w:rsidRPr="00F07F02">
        <w:rPr>
          <w:rFonts w:ascii="Verdana" w:hAnsi="Verdana" w:cs="Arial"/>
          <w:sz w:val="20"/>
        </w:rPr>
      </w:r>
      <w:r w:rsidRPr="00F07F02">
        <w:rPr>
          <w:rFonts w:ascii="Verdana" w:hAnsi="Verdana" w:cs="Arial"/>
          <w:sz w:val="20"/>
        </w:rPr>
        <w:fldChar w:fldCharType="separate"/>
      </w:r>
      <w:r w:rsidRPr="00F07F02">
        <w:rPr>
          <w:rFonts w:ascii="Verdana" w:hAnsi="Verdana" w:cs="Arial"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 xml:space="preserve"> </w:t>
      </w:r>
      <w:r w:rsidRPr="00F07F02">
        <w:rPr>
          <w:rFonts w:ascii="Verdana" w:hAnsi="Verdana" w:cs="Arial"/>
          <w:sz w:val="20"/>
        </w:rPr>
        <w:tab/>
        <w:t xml:space="preserve">en el </w:t>
      </w:r>
      <w:r w:rsidRPr="00F07F02">
        <w:rPr>
          <w:rFonts w:ascii="Verdana" w:hAnsi="Verdana" w:cs="Arial"/>
          <w:i/>
          <w:sz w:val="20"/>
        </w:rPr>
        <w:t>Registro Oficial de Licitadores y Empresas Clasificadas del Estado</w:t>
      </w:r>
      <w:r w:rsidRPr="00F07F02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14:paraId="2052C9D0" w14:textId="77777777" w:rsidR="000C5529" w:rsidRPr="00F07F02" w:rsidRDefault="000C5529" w:rsidP="000C5529">
      <w:pPr>
        <w:ind w:left="426" w:hanging="1"/>
        <w:jc w:val="both"/>
        <w:rPr>
          <w:rFonts w:ascii="Verdana" w:hAnsi="Verdana" w:cs="Arial"/>
        </w:rPr>
      </w:pPr>
    </w:p>
    <w:p w14:paraId="2314E41E" w14:textId="77777777" w:rsidR="000C5529" w:rsidRPr="00F07F02" w:rsidRDefault="000C5529" w:rsidP="000C5529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sz w:val="20"/>
        </w:rPr>
        <w:instrText xml:space="preserve"> FORMCHECKBOX </w:instrText>
      </w:r>
      <w:r w:rsidRPr="00F07F02">
        <w:rPr>
          <w:rFonts w:ascii="Verdana" w:hAnsi="Verdana" w:cs="Arial"/>
          <w:sz w:val="20"/>
        </w:rPr>
      </w:r>
      <w:r w:rsidRPr="00F07F02">
        <w:rPr>
          <w:rFonts w:ascii="Verdana" w:hAnsi="Verdana" w:cs="Arial"/>
          <w:sz w:val="20"/>
        </w:rPr>
        <w:fldChar w:fldCharType="separate"/>
      </w:r>
      <w:r w:rsidRPr="00F07F02">
        <w:rPr>
          <w:rFonts w:ascii="Verdana" w:hAnsi="Verdana" w:cs="Arial"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 xml:space="preserve"> </w:t>
      </w:r>
      <w:r w:rsidRPr="00F07F02">
        <w:rPr>
          <w:rFonts w:ascii="Verdana" w:hAnsi="Verdana" w:cs="Arial"/>
          <w:sz w:val="20"/>
        </w:rPr>
        <w:tab/>
        <w:t xml:space="preserve">en el Registre electrònic d’empreses licitadores de </w:t>
      </w:r>
      <w:r w:rsidRPr="00F07F02">
        <w:rPr>
          <w:rFonts w:ascii="Verdana" w:hAnsi="Verdana" w:cs="Arial"/>
          <w:i/>
          <w:sz w:val="20"/>
        </w:rPr>
        <w:t>indicar nom del registre i Comunitat Autònoma</w:t>
      </w:r>
      <w:r w:rsidRPr="00F07F02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14:paraId="7380052C" w14:textId="77777777" w:rsidR="000C5529" w:rsidRPr="00F07F02" w:rsidRDefault="000C5529" w:rsidP="000C5529">
      <w:pPr>
        <w:ind w:left="1" w:hanging="1"/>
        <w:jc w:val="both"/>
        <w:rPr>
          <w:rFonts w:ascii="Verdana" w:hAnsi="Verdana" w:cs="Arial"/>
        </w:rPr>
      </w:pPr>
    </w:p>
    <w:p w14:paraId="1153649F" w14:textId="77777777" w:rsidR="000C5529" w:rsidRPr="00F07F02" w:rsidRDefault="000C5529" w:rsidP="000C5529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F07F02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7F02">
        <w:rPr>
          <w:rFonts w:ascii="Verdana" w:hAnsi="Verdana" w:cs="Arial"/>
          <w:sz w:val="20"/>
        </w:rPr>
        <w:instrText xml:space="preserve"> FORMCHECKBOX </w:instrText>
      </w:r>
      <w:r w:rsidRPr="00F07F02">
        <w:rPr>
          <w:rFonts w:ascii="Verdana" w:hAnsi="Verdana" w:cs="Arial"/>
          <w:sz w:val="20"/>
        </w:rPr>
      </w:r>
      <w:r w:rsidRPr="00F07F02">
        <w:rPr>
          <w:rFonts w:ascii="Verdana" w:hAnsi="Verdana" w:cs="Arial"/>
          <w:sz w:val="20"/>
        </w:rPr>
        <w:fldChar w:fldCharType="separate"/>
      </w:r>
      <w:r w:rsidRPr="00F07F02">
        <w:rPr>
          <w:rFonts w:ascii="Verdana" w:hAnsi="Verdana" w:cs="Arial"/>
          <w:sz w:val="20"/>
        </w:rPr>
        <w:fldChar w:fldCharType="end"/>
      </w:r>
      <w:r w:rsidRPr="00F07F02">
        <w:rPr>
          <w:rFonts w:ascii="Verdana" w:hAnsi="Verdana" w:cs="Arial"/>
          <w:sz w:val="20"/>
        </w:rPr>
        <w:t xml:space="preserve"> No està inscrita en cap dels anteriors registres electrònics.</w:t>
      </w:r>
    </w:p>
    <w:p w14:paraId="4747D000" w14:textId="77777777" w:rsidR="000C5529" w:rsidRPr="002E4718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color w:val="0070C0"/>
          <w:sz w:val="20"/>
        </w:rPr>
      </w:pPr>
    </w:p>
    <w:p w14:paraId="2903583C" w14:textId="77777777" w:rsidR="000C5529" w:rsidRPr="008019E4" w:rsidRDefault="000C5529" w:rsidP="000C5529">
      <w:pPr>
        <w:jc w:val="center"/>
        <w:rPr>
          <w:rFonts w:ascii="Verdana" w:hAnsi="Verdana"/>
          <w:b/>
          <w:lang w:eastAsia="en-US"/>
        </w:rPr>
      </w:pPr>
      <w:r w:rsidRPr="008019E4">
        <w:rPr>
          <w:rFonts w:ascii="Verdana" w:hAnsi="Verdana"/>
          <w:b/>
          <w:lang w:eastAsia="en-US"/>
        </w:rPr>
        <w:t>i</w:t>
      </w:r>
    </w:p>
    <w:p w14:paraId="005CAD2C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Que l’empresa/entitat que representa</w:t>
      </w:r>
      <w:r w:rsidRPr="00441799">
        <w:rPr>
          <w:rFonts w:ascii="Verdana" w:hAnsi="Verdana"/>
          <w:strike/>
          <w:sz w:val="20"/>
        </w:rPr>
        <w:t>,</w:t>
      </w:r>
      <w:r w:rsidRPr="00441799">
        <w:rPr>
          <w:rFonts w:ascii="Verdana" w:hAnsi="Verdana"/>
          <w:sz w:val="20"/>
        </w:rPr>
        <w:t xml:space="preserve"> o les seves filials o interposades: </w:t>
      </w:r>
    </w:p>
    <w:p w14:paraId="7E6C2D60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1715A527" w14:textId="77777777" w:rsidR="000C5529" w:rsidRPr="00441799" w:rsidRDefault="000C5529" w:rsidP="000C5529">
      <w:pPr>
        <w:ind w:left="426" w:hanging="426"/>
        <w:jc w:val="both"/>
        <w:rPr>
          <w:rFonts w:ascii="Verdana" w:hAnsi="Verdana" w:cs="Arial"/>
          <w:lang w:eastAsia="en-US"/>
        </w:rPr>
      </w:pPr>
      <w:r w:rsidRPr="00441799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41799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441799">
        <w:rPr>
          <w:rFonts w:ascii="Verdana" w:eastAsiaTheme="minorHAnsi" w:hAnsi="Verdana" w:cs="Arial"/>
          <w:lang w:eastAsia="en-US"/>
        </w:rPr>
      </w:r>
      <w:r w:rsidRPr="00441799">
        <w:rPr>
          <w:rFonts w:ascii="Verdana" w:eastAsiaTheme="minorHAnsi" w:hAnsi="Verdana" w:cs="Arial"/>
          <w:lang w:eastAsia="en-US"/>
        </w:rPr>
        <w:fldChar w:fldCharType="separate"/>
      </w:r>
      <w:r w:rsidRPr="00441799">
        <w:rPr>
          <w:rFonts w:ascii="Verdana" w:eastAsiaTheme="minorHAnsi" w:hAnsi="Verdana" w:cs="Arial"/>
          <w:lang w:eastAsia="en-US"/>
        </w:rPr>
        <w:fldChar w:fldCharType="end"/>
      </w:r>
      <w:r w:rsidRPr="00441799">
        <w:rPr>
          <w:rFonts w:ascii="Verdana" w:eastAsiaTheme="minorHAnsi" w:hAnsi="Verdana" w:cs="Arial"/>
          <w:lang w:eastAsia="en-US"/>
        </w:rPr>
        <w:t xml:space="preserve">  </w:t>
      </w:r>
      <w:r w:rsidRPr="00441799">
        <w:rPr>
          <w:rFonts w:ascii="Verdana" w:hAnsi="Verdana" w:cs="Arial"/>
          <w:lang w:eastAsia="en-US"/>
        </w:rPr>
        <w:t>No realitza operacions financeres en paradisos fiscals (segons la llista de països elaborada per les Institucions Europees o avalada per aquestes o, en el seu defecte, per l’Estat espanyol).</w:t>
      </w:r>
    </w:p>
    <w:p w14:paraId="346D92D3" w14:textId="77777777" w:rsidR="000C5529" w:rsidRPr="00441799" w:rsidRDefault="000C5529" w:rsidP="000C5529">
      <w:pPr>
        <w:pStyle w:val="Pargrafdellista"/>
        <w:ind w:left="426" w:hanging="426"/>
        <w:jc w:val="both"/>
        <w:rPr>
          <w:rFonts w:ascii="Verdana" w:hAnsi="Verdana" w:cs="Arial"/>
          <w:lang w:eastAsia="en-US"/>
        </w:rPr>
      </w:pPr>
    </w:p>
    <w:p w14:paraId="6AA67155" w14:textId="77777777" w:rsidR="000C5529" w:rsidRPr="00441799" w:rsidRDefault="000C5529" w:rsidP="000C5529">
      <w:pPr>
        <w:ind w:left="426" w:hanging="426"/>
        <w:jc w:val="both"/>
        <w:rPr>
          <w:rFonts w:ascii="Verdana" w:hAnsi="Verdana" w:cs="Arial"/>
          <w:lang w:eastAsia="en-US"/>
        </w:rPr>
      </w:pPr>
      <w:r w:rsidRPr="00441799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41799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441799">
        <w:rPr>
          <w:rFonts w:ascii="Verdana" w:eastAsiaTheme="minorHAnsi" w:hAnsi="Verdana" w:cs="Arial"/>
          <w:lang w:eastAsia="en-US"/>
        </w:rPr>
      </w:r>
      <w:r w:rsidRPr="00441799">
        <w:rPr>
          <w:rFonts w:ascii="Verdana" w:eastAsiaTheme="minorHAnsi" w:hAnsi="Verdana" w:cs="Arial"/>
          <w:lang w:eastAsia="en-US"/>
        </w:rPr>
        <w:fldChar w:fldCharType="separate"/>
      </w:r>
      <w:r w:rsidRPr="00441799">
        <w:rPr>
          <w:rFonts w:ascii="Verdana" w:eastAsiaTheme="minorHAnsi" w:hAnsi="Verdana" w:cs="Arial"/>
          <w:lang w:eastAsia="en-US"/>
        </w:rPr>
        <w:fldChar w:fldCharType="end"/>
      </w:r>
      <w:r w:rsidRPr="00441799">
        <w:rPr>
          <w:rFonts w:ascii="Verdana" w:eastAsiaTheme="minorHAnsi" w:hAnsi="Verdana" w:cs="Arial"/>
          <w:lang w:eastAsia="en-US"/>
        </w:rPr>
        <w:t xml:space="preserve">  </w:t>
      </w:r>
      <w:r w:rsidRPr="00441799">
        <w:rPr>
          <w:rFonts w:ascii="Verdana" w:hAnsi="Verdana" w:cs="Arial"/>
          <w:lang w:eastAsia="en-US"/>
        </w:rP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0E56AB10" w14:textId="77777777" w:rsidR="000C5529" w:rsidRPr="00441799" w:rsidRDefault="000C5529" w:rsidP="000C5529">
      <w:pPr>
        <w:pStyle w:val="Pargrafdellista"/>
        <w:ind w:left="426" w:hanging="426"/>
        <w:jc w:val="both"/>
        <w:rPr>
          <w:rFonts w:ascii="Verdana" w:hAnsi="Verdana" w:cs="Arial"/>
          <w:lang w:eastAsia="en-US"/>
        </w:rPr>
      </w:pPr>
    </w:p>
    <w:p w14:paraId="2DED4ED8" w14:textId="77777777" w:rsidR="000C5529" w:rsidRPr="00441799" w:rsidRDefault="000C5529" w:rsidP="000C5529">
      <w:pPr>
        <w:ind w:left="426" w:hanging="426"/>
        <w:jc w:val="both"/>
        <w:rPr>
          <w:rFonts w:ascii="Verdana" w:hAnsi="Verdana" w:cs="Arial"/>
          <w:lang w:eastAsia="en-US"/>
        </w:rPr>
      </w:pPr>
      <w:r w:rsidRPr="00441799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41799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441799">
        <w:rPr>
          <w:rFonts w:ascii="Verdana" w:eastAsiaTheme="minorHAnsi" w:hAnsi="Verdana" w:cs="Arial"/>
          <w:lang w:eastAsia="en-US"/>
        </w:rPr>
      </w:r>
      <w:r w:rsidRPr="00441799">
        <w:rPr>
          <w:rFonts w:ascii="Verdana" w:eastAsiaTheme="minorHAnsi" w:hAnsi="Verdana" w:cs="Arial"/>
          <w:lang w:eastAsia="en-US"/>
        </w:rPr>
        <w:fldChar w:fldCharType="separate"/>
      </w:r>
      <w:r w:rsidRPr="00441799">
        <w:rPr>
          <w:rFonts w:ascii="Verdana" w:eastAsiaTheme="minorHAnsi" w:hAnsi="Verdana" w:cs="Arial"/>
          <w:lang w:eastAsia="en-US"/>
        </w:rPr>
        <w:fldChar w:fldCharType="end"/>
      </w:r>
      <w:r w:rsidRPr="00441799">
        <w:rPr>
          <w:rFonts w:ascii="Verdana" w:eastAsiaTheme="minorHAnsi" w:hAnsi="Verdana" w:cs="Arial"/>
          <w:lang w:eastAsia="en-US"/>
        </w:rPr>
        <w:t xml:space="preserve">  </w:t>
      </w:r>
      <w:r w:rsidRPr="00441799">
        <w:rPr>
          <w:rFonts w:ascii="Verdana" w:hAnsi="Verdana" w:cs="Arial"/>
          <w:lang w:eastAsia="en-US"/>
        </w:rPr>
        <w:t xml:space="preserve">Té relacions legals amb paradisos fiscals. En aquest supòsit, ha de presentar en aquest mateix sobre la documentació descriptiva dels moviments financers concrets i tota la informació relativa a aquestes actuacions. Es donarà publicitat en el </w:t>
      </w:r>
      <w:r w:rsidRPr="00441799">
        <w:rPr>
          <w:rFonts w:ascii="Verdana" w:hAnsi="Verdana" w:cs="Arial"/>
          <w:u w:val="single"/>
          <w:lang w:eastAsia="en-US"/>
        </w:rPr>
        <w:t>perfil de contractant</w:t>
      </w:r>
      <w:r w:rsidRPr="00441799">
        <w:rPr>
          <w:rFonts w:ascii="Verdana" w:hAnsi="Verdana" w:cs="Arial"/>
          <w:lang w:eastAsia="en-US"/>
        </w:rPr>
        <w:t xml:space="preserve"> de què l’empresa ha declarat tenir relacions amb paradisos fiscals.</w:t>
      </w:r>
    </w:p>
    <w:p w14:paraId="03F679A2" w14:textId="77777777" w:rsidR="000C5529" w:rsidRPr="00441799" w:rsidRDefault="000C5529" w:rsidP="000C5529">
      <w:pPr>
        <w:ind w:left="426" w:hanging="426"/>
        <w:jc w:val="both"/>
        <w:rPr>
          <w:rFonts w:ascii="Verdana" w:hAnsi="Verdana" w:cs="Arial"/>
          <w:lang w:eastAsia="en-US"/>
        </w:rPr>
      </w:pPr>
    </w:p>
    <w:p w14:paraId="7A02432D" w14:textId="77777777" w:rsidR="000C5529" w:rsidRPr="00441799" w:rsidRDefault="000C5529" w:rsidP="000C5529">
      <w:pPr>
        <w:jc w:val="center"/>
        <w:rPr>
          <w:rFonts w:ascii="Verdana" w:hAnsi="Verdana"/>
          <w:b/>
          <w:lang w:eastAsia="en-US"/>
        </w:rPr>
      </w:pPr>
      <w:r w:rsidRPr="00441799">
        <w:rPr>
          <w:rFonts w:ascii="Verdana" w:hAnsi="Verdana"/>
          <w:b/>
          <w:lang w:eastAsia="en-US"/>
        </w:rPr>
        <w:t>i</w:t>
      </w:r>
    </w:p>
    <w:p w14:paraId="43D8145A" w14:textId="77777777" w:rsidR="000C5529" w:rsidRPr="00441799" w:rsidRDefault="000C5529" w:rsidP="000C5529">
      <w:pPr>
        <w:jc w:val="both"/>
        <w:rPr>
          <w:rFonts w:ascii="Verdana" w:hAnsi="Verdana" w:cs="Arial"/>
          <w:lang w:eastAsia="en-US"/>
        </w:rPr>
      </w:pPr>
      <w:r w:rsidRPr="00441799">
        <w:rPr>
          <w:rFonts w:ascii="Verdana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41799">
        <w:rPr>
          <w:rFonts w:ascii="Verdana" w:hAnsi="Verdana" w:cs="Arial"/>
          <w:lang w:eastAsia="en-US"/>
        </w:rPr>
        <w:instrText xml:space="preserve"> FORMCHECKBOX </w:instrText>
      </w:r>
      <w:r w:rsidRPr="00441799">
        <w:rPr>
          <w:rFonts w:ascii="Verdana" w:hAnsi="Verdana" w:cs="Arial"/>
          <w:lang w:eastAsia="en-US"/>
        </w:rPr>
      </w:r>
      <w:r w:rsidRPr="00441799">
        <w:rPr>
          <w:rFonts w:ascii="Verdana" w:hAnsi="Verdana" w:cs="Arial"/>
          <w:lang w:eastAsia="en-US"/>
        </w:rPr>
        <w:fldChar w:fldCharType="separate"/>
      </w:r>
      <w:r w:rsidRPr="00441799">
        <w:rPr>
          <w:rFonts w:ascii="Verdana" w:hAnsi="Verdana" w:cs="Arial"/>
          <w:lang w:eastAsia="en-US"/>
        </w:rPr>
        <w:fldChar w:fldCharType="end"/>
      </w:r>
      <w:r w:rsidRPr="00441799">
        <w:rPr>
          <w:rFonts w:ascii="Verdana" w:hAnsi="Verdana" w:cs="Arial"/>
          <w:lang w:eastAsia="en-US"/>
        </w:rPr>
        <w:t xml:space="preserve"> </w:t>
      </w:r>
      <w:r w:rsidRPr="00441799">
        <w:rPr>
          <w:rFonts w:ascii="Verdana" w:hAnsi="Verdana" w:cs="Arial"/>
          <w:lang w:eastAsia="en-US"/>
        </w:rPr>
        <w:tab/>
        <w:t xml:space="preserve">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</w:t>
      </w:r>
      <w:r w:rsidRPr="00441799">
        <w:rPr>
          <w:rFonts w:ascii="Verdana" w:hAnsi="Verdana" w:cs="Arial"/>
          <w:lang w:eastAsia="en-US"/>
        </w:rPr>
        <w:lastRenderedPageBreak/>
        <w:t>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391960A" w14:textId="77777777" w:rsidR="000C5529" w:rsidRPr="00441799" w:rsidRDefault="000C5529" w:rsidP="000C5529">
      <w:pPr>
        <w:jc w:val="both"/>
        <w:rPr>
          <w:rFonts w:ascii="Verdana" w:hAnsi="Verdana" w:cs="Arial"/>
          <w:lang w:eastAsia="en-US"/>
        </w:rPr>
      </w:pPr>
    </w:p>
    <w:p w14:paraId="12F43601" w14:textId="7C8E5688" w:rsidR="000C5529" w:rsidRPr="00441799" w:rsidRDefault="000C5529" w:rsidP="000C5529">
      <w:pPr>
        <w:jc w:val="both"/>
        <w:rPr>
          <w:rFonts w:ascii="Verdana" w:hAnsi="Verdana" w:cs="Arial"/>
          <w:lang w:eastAsia="en-US"/>
        </w:rPr>
      </w:pPr>
      <w:r w:rsidRPr="00441799">
        <w:rPr>
          <w:rFonts w:ascii="Verdana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41799">
        <w:rPr>
          <w:rFonts w:ascii="Verdana" w:hAnsi="Verdana" w:cs="Arial"/>
          <w:lang w:eastAsia="en-US"/>
        </w:rPr>
        <w:instrText xml:space="preserve"> FORMCHECKBOX </w:instrText>
      </w:r>
      <w:r w:rsidRPr="00441799">
        <w:rPr>
          <w:rFonts w:ascii="Verdana" w:hAnsi="Verdana" w:cs="Arial"/>
          <w:lang w:eastAsia="en-US"/>
        </w:rPr>
      </w:r>
      <w:r w:rsidRPr="00441799">
        <w:rPr>
          <w:rFonts w:ascii="Verdana" w:hAnsi="Verdana" w:cs="Arial"/>
          <w:lang w:eastAsia="en-US"/>
        </w:rPr>
        <w:fldChar w:fldCharType="separate"/>
      </w:r>
      <w:r w:rsidRPr="00441799">
        <w:rPr>
          <w:rFonts w:ascii="Verdana" w:hAnsi="Verdana" w:cs="Arial"/>
          <w:lang w:eastAsia="en-US"/>
        </w:rPr>
        <w:fldChar w:fldCharType="end"/>
      </w:r>
      <w:r w:rsidRPr="00441799">
        <w:rPr>
          <w:rFonts w:ascii="Verdana" w:hAnsi="Verdana" w:cs="Arial"/>
          <w:lang w:eastAsia="en-US"/>
        </w:rPr>
        <w:t xml:space="preserve"> </w:t>
      </w:r>
      <w:r w:rsidRPr="00441799">
        <w:rPr>
          <w:rFonts w:ascii="Verdana" w:hAnsi="Verdana" w:cs="Arial"/>
          <w:lang w:eastAsia="en-US"/>
        </w:rPr>
        <w:tab/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</w:t>
      </w:r>
      <w:r w:rsidR="00E03339" w:rsidRPr="00441799">
        <w:rPr>
          <w:rFonts w:ascii="Verdana" w:hAnsi="Verdana" w:cs="Arial"/>
          <w:lang w:eastAsia="en-US"/>
        </w:rPr>
        <w:t>Dret Internacional Humanitari.</w:t>
      </w:r>
    </w:p>
    <w:p w14:paraId="68A3EFE0" w14:textId="77777777" w:rsidR="00245155" w:rsidRDefault="00245155" w:rsidP="000C5529">
      <w:pPr>
        <w:jc w:val="center"/>
        <w:rPr>
          <w:rFonts w:ascii="Verdana" w:hAnsi="Verdana"/>
          <w:b/>
          <w:lang w:eastAsia="en-US"/>
        </w:rPr>
      </w:pPr>
    </w:p>
    <w:p w14:paraId="3DC87C1C" w14:textId="6B3B9A86" w:rsidR="000C5529" w:rsidRPr="00441799" w:rsidRDefault="000C5529" w:rsidP="000C5529">
      <w:pPr>
        <w:jc w:val="center"/>
        <w:rPr>
          <w:rFonts w:ascii="Verdana" w:hAnsi="Verdana"/>
          <w:b/>
          <w:lang w:eastAsia="en-US"/>
        </w:rPr>
      </w:pPr>
      <w:r w:rsidRPr="00441799">
        <w:rPr>
          <w:rFonts w:ascii="Verdana" w:hAnsi="Verdana"/>
          <w:b/>
          <w:lang w:eastAsia="en-US"/>
        </w:rPr>
        <w:t>i</w:t>
      </w:r>
    </w:p>
    <w:p w14:paraId="4F4E1D68" w14:textId="77777777" w:rsidR="000C5529" w:rsidRPr="00441799" w:rsidRDefault="000C5529" w:rsidP="000C5529">
      <w:pPr>
        <w:pStyle w:val="Textindependent"/>
        <w:shd w:val="clear" w:color="auto" w:fill="FFFFFF"/>
        <w:ind w:right="0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 xml:space="preserve">En relació amb la documentació aportada en el sobre/es electrònic/s............., considera </w:t>
      </w:r>
      <w:r w:rsidRPr="00441799">
        <w:rPr>
          <w:rFonts w:ascii="Verdana" w:hAnsi="Verdana"/>
          <w:b/>
          <w:sz w:val="20"/>
        </w:rPr>
        <w:t>confidencials</w:t>
      </w:r>
      <w:r w:rsidRPr="00441799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14:paraId="02CAF374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3EEA665C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1.- ...............................................................................................................................</w:t>
      </w:r>
    </w:p>
    <w:p w14:paraId="41659A43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2.- ...............................................................................................................................</w:t>
      </w:r>
    </w:p>
    <w:p w14:paraId="71DBC7B7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3.- ...............................................................................................................................</w:t>
      </w:r>
    </w:p>
    <w:p w14:paraId="1789AD58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.....</w:t>
      </w:r>
    </w:p>
    <w:p w14:paraId="17CBD82C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0230C33D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 xml:space="preserve">Que l’esmentat caràcter confidencial es justifica en les següents raons: </w:t>
      </w:r>
    </w:p>
    <w:p w14:paraId="23BEB7EE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66A2E4DA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1.- ...............................................................................................................................</w:t>
      </w:r>
    </w:p>
    <w:p w14:paraId="1232634D" w14:textId="77777777" w:rsidR="000C5529" w:rsidRPr="0044179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2.- ...............................................................................................................................</w:t>
      </w:r>
    </w:p>
    <w:p w14:paraId="697DC4F5" w14:textId="77BF7DDA" w:rsidR="000C5529" w:rsidRPr="00441799" w:rsidRDefault="000C5529" w:rsidP="00E03339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441799">
        <w:rPr>
          <w:rFonts w:ascii="Verdana" w:hAnsi="Verdana"/>
          <w:sz w:val="20"/>
        </w:rPr>
        <w:t>3.- ................................................................................................</w:t>
      </w:r>
      <w:r w:rsidR="00E03339" w:rsidRPr="00441799">
        <w:rPr>
          <w:rFonts w:ascii="Verdana" w:hAnsi="Verdana"/>
          <w:sz w:val="20"/>
        </w:rPr>
        <w:t>...............................</w:t>
      </w:r>
    </w:p>
    <w:p w14:paraId="18F9EC8F" w14:textId="77777777" w:rsidR="000C5529" w:rsidRDefault="000C552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color w:val="0070C0"/>
          <w:sz w:val="20"/>
        </w:rPr>
      </w:pPr>
    </w:p>
    <w:p w14:paraId="1AC5D5C3" w14:textId="77777777" w:rsidR="00441799" w:rsidRDefault="00441799" w:rsidP="000C5529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color w:val="0070C0"/>
          <w:sz w:val="20"/>
        </w:rPr>
      </w:pPr>
    </w:p>
    <w:p w14:paraId="0330E289" w14:textId="77777777" w:rsidR="00441799" w:rsidRPr="000227EB" w:rsidRDefault="00441799" w:rsidP="00441799">
      <w:pPr>
        <w:pStyle w:val="Pa6"/>
        <w:jc w:val="both"/>
        <w:rPr>
          <w:rFonts w:ascii="Verdana" w:hAnsi="Verdana"/>
          <w:sz w:val="20"/>
          <w:szCs w:val="20"/>
        </w:rPr>
      </w:pPr>
      <w:r w:rsidRPr="000227EB">
        <w:rPr>
          <w:rFonts w:ascii="Verdana" w:hAnsi="Verdana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27EB">
        <w:rPr>
          <w:rFonts w:ascii="Verdana" w:hAnsi="Verdana"/>
          <w:sz w:val="20"/>
          <w:szCs w:val="20"/>
        </w:rPr>
        <w:instrText xml:space="preserve"> FORMCHECKBOX </w:instrText>
      </w:r>
      <w:r w:rsidRPr="000227EB">
        <w:rPr>
          <w:rFonts w:ascii="Verdana" w:hAnsi="Verdana"/>
          <w:sz w:val="20"/>
          <w:szCs w:val="20"/>
        </w:rPr>
      </w:r>
      <w:r w:rsidRPr="000227EB">
        <w:rPr>
          <w:rFonts w:ascii="Verdana" w:hAnsi="Verdana"/>
          <w:sz w:val="20"/>
          <w:szCs w:val="20"/>
        </w:rPr>
        <w:fldChar w:fldCharType="separate"/>
      </w:r>
      <w:r w:rsidRPr="000227EB">
        <w:rPr>
          <w:rFonts w:ascii="Verdana" w:hAnsi="Verdana"/>
          <w:sz w:val="20"/>
          <w:szCs w:val="20"/>
        </w:rPr>
        <w:fldChar w:fldCharType="end"/>
      </w:r>
      <w:r w:rsidRPr="000227EB">
        <w:rPr>
          <w:rFonts w:ascii="Verdana" w:hAnsi="Verdana"/>
          <w:sz w:val="20"/>
          <w:szCs w:val="20"/>
        </w:rPr>
        <w:t xml:space="preserve"> </w:t>
      </w:r>
      <w:r w:rsidRPr="000227EB">
        <w:rPr>
          <w:rFonts w:ascii="Verdana" w:hAnsi="Verdana"/>
          <w:sz w:val="20"/>
          <w:szCs w:val="20"/>
        </w:rPr>
        <w:tab/>
        <w:t>Que ofereix les garanties necessàries per aplicar les mesures tècniques i organitzatives que calguin en el tractament de dades de caràcter personal de la manera següent:  (escollir una de les tres opcions).</w:t>
      </w:r>
    </w:p>
    <w:p w14:paraId="056F4DE8" w14:textId="77777777" w:rsidR="00441799" w:rsidRPr="000227EB" w:rsidRDefault="00441799" w:rsidP="00441799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 w:val="20"/>
        </w:rPr>
      </w:pPr>
      <w:r w:rsidRPr="000227EB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27EB">
        <w:rPr>
          <w:rFonts w:ascii="Verdana" w:hAnsi="Verdana" w:cs="Arial"/>
          <w:sz w:val="20"/>
        </w:rPr>
        <w:instrText xml:space="preserve"> FORMCHECKBOX </w:instrText>
      </w:r>
      <w:r w:rsidRPr="000227EB">
        <w:rPr>
          <w:rFonts w:ascii="Verdana" w:hAnsi="Verdana" w:cs="Arial"/>
          <w:sz w:val="20"/>
        </w:rPr>
      </w:r>
      <w:r w:rsidRPr="000227EB">
        <w:rPr>
          <w:rFonts w:ascii="Verdana" w:hAnsi="Verdana" w:cs="Arial"/>
          <w:sz w:val="20"/>
        </w:rPr>
        <w:fldChar w:fldCharType="separate"/>
      </w:r>
      <w:r w:rsidRPr="000227EB">
        <w:rPr>
          <w:rFonts w:ascii="Verdana" w:hAnsi="Verdana" w:cs="Arial"/>
          <w:sz w:val="20"/>
        </w:rPr>
        <w:fldChar w:fldCharType="end"/>
      </w:r>
      <w:r w:rsidRPr="000227EB">
        <w:rPr>
          <w:rFonts w:ascii="Verdana" w:hAnsi="Verdana" w:cs="Arial"/>
          <w:sz w:val="20"/>
        </w:rPr>
        <w:t xml:space="preserve"> </w:t>
      </w:r>
      <w:r w:rsidRPr="000227EB">
        <w:rPr>
          <w:rFonts w:ascii="Verdana" w:hAnsi="Verdana" w:cs="Arial"/>
          <w:sz w:val="20"/>
        </w:rPr>
        <w:tab/>
        <w:t>mitjançant  adhesió al codi de conducta ......................................</w:t>
      </w:r>
    </w:p>
    <w:p w14:paraId="1A0C703D" w14:textId="77777777" w:rsidR="00441799" w:rsidRPr="000227EB" w:rsidRDefault="00441799" w:rsidP="00441799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  <w:sz w:val="20"/>
        </w:rPr>
      </w:pPr>
      <w:r w:rsidRPr="000227E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27EB">
        <w:rPr>
          <w:rFonts w:ascii="Verdana" w:hAnsi="Verdana" w:cs="Arial"/>
          <w:i/>
          <w:sz w:val="20"/>
        </w:rPr>
        <w:instrText xml:space="preserve"> FORMCHECKBOX </w:instrText>
      </w:r>
      <w:r w:rsidRPr="000227EB">
        <w:rPr>
          <w:rFonts w:ascii="Verdana" w:hAnsi="Verdana" w:cs="Arial"/>
          <w:i/>
          <w:sz w:val="20"/>
        </w:rPr>
      </w:r>
      <w:r w:rsidRPr="000227EB">
        <w:rPr>
          <w:rFonts w:ascii="Verdana" w:hAnsi="Verdana" w:cs="Arial"/>
          <w:i/>
          <w:sz w:val="20"/>
        </w:rPr>
        <w:fldChar w:fldCharType="separate"/>
      </w:r>
      <w:r w:rsidRPr="000227EB">
        <w:rPr>
          <w:rFonts w:ascii="Verdana" w:hAnsi="Verdana" w:cs="Arial"/>
          <w:i/>
          <w:sz w:val="20"/>
        </w:rPr>
        <w:fldChar w:fldCharType="end"/>
      </w:r>
      <w:r w:rsidRPr="000227EB">
        <w:rPr>
          <w:rFonts w:ascii="Verdana" w:hAnsi="Verdana" w:cs="Arial"/>
          <w:i/>
          <w:sz w:val="20"/>
        </w:rPr>
        <w:t xml:space="preserve"> </w:t>
      </w:r>
      <w:r w:rsidRPr="000227EB">
        <w:rPr>
          <w:rFonts w:ascii="Verdana" w:hAnsi="Verdana" w:cs="Arial"/>
          <w:sz w:val="20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0227EB">
        <w:rPr>
          <w:rFonts w:ascii="Verdana" w:hAnsi="Verdana" w:cs="Arial"/>
          <w:i/>
          <w:sz w:val="20"/>
        </w:rPr>
        <w:t xml:space="preserve"> </w:t>
      </w:r>
    </w:p>
    <w:p w14:paraId="6A3A8C0C" w14:textId="77777777" w:rsidR="00441799" w:rsidRPr="000227EB" w:rsidRDefault="00441799" w:rsidP="00441799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 w:val="20"/>
        </w:rPr>
      </w:pPr>
      <w:r w:rsidRPr="000227E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27EB">
        <w:rPr>
          <w:rFonts w:ascii="Verdana" w:hAnsi="Verdana" w:cs="Arial"/>
          <w:i/>
          <w:sz w:val="20"/>
        </w:rPr>
        <w:instrText xml:space="preserve"> FORMCHECKBOX </w:instrText>
      </w:r>
      <w:r w:rsidRPr="000227EB">
        <w:rPr>
          <w:rFonts w:ascii="Verdana" w:hAnsi="Verdana" w:cs="Arial"/>
          <w:i/>
          <w:sz w:val="20"/>
        </w:rPr>
      </w:r>
      <w:r w:rsidRPr="000227EB">
        <w:rPr>
          <w:rFonts w:ascii="Verdana" w:hAnsi="Verdana" w:cs="Arial"/>
          <w:i/>
          <w:sz w:val="20"/>
        </w:rPr>
        <w:fldChar w:fldCharType="separate"/>
      </w:r>
      <w:r w:rsidRPr="000227EB">
        <w:rPr>
          <w:rFonts w:ascii="Verdana" w:hAnsi="Verdana" w:cs="Arial"/>
          <w:i/>
          <w:sz w:val="20"/>
        </w:rPr>
        <w:fldChar w:fldCharType="end"/>
      </w:r>
      <w:r w:rsidRPr="000227EB">
        <w:rPr>
          <w:rFonts w:ascii="Verdana" w:hAnsi="Verdana" w:cs="Arial"/>
          <w:i/>
          <w:sz w:val="20"/>
        </w:rPr>
        <w:tab/>
      </w:r>
      <w:r w:rsidRPr="000227EB">
        <w:rPr>
          <w:rFonts w:ascii="Verdana" w:hAnsi="Verdana" w:cs="Arial"/>
          <w:sz w:val="20"/>
        </w:rPr>
        <w:t xml:space="preserve">mitjançant aquesta declaració responsable, </w:t>
      </w:r>
    </w:p>
    <w:p w14:paraId="08CF0FCE" w14:textId="77777777" w:rsidR="00441799" w:rsidRPr="000227EB" w:rsidRDefault="00441799" w:rsidP="000C5529">
      <w:pPr>
        <w:pStyle w:val="Pa6"/>
        <w:jc w:val="center"/>
        <w:rPr>
          <w:rFonts w:ascii="Verdana" w:hAnsi="Verdana"/>
          <w:b/>
          <w:bCs/>
          <w:sz w:val="20"/>
          <w:szCs w:val="20"/>
        </w:rPr>
      </w:pPr>
    </w:p>
    <w:p w14:paraId="73FB2DAF" w14:textId="77777777" w:rsidR="00387F4E" w:rsidRPr="003663E9" w:rsidRDefault="00387F4E" w:rsidP="00387F4E">
      <w:pPr>
        <w:pStyle w:val="Pa6"/>
        <w:jc w:val="center"/>
        <w:rPr>
          <w:rFonts w:ascii="Verdana" w:hAnsi="Verdana"/>
          <w:b/>
          <w:bCs/>
          <w:sz w:val="20"/>
          <w:szCs w:val="20"/>
        </w:rPr>
      </w:pPr>
      <w:r w:rsidRPr="003663E9">
        <w:rPr>
          <w:rFonts w:ascii="Verdana" w:hAnsi="Verdana"/>
          <w:b/>
          <w:bCs/>
          <w:sz w:val="20"/>
          <w:szCs w:val="20"/>
        </w:rPr>
        <w:t>i</w:t>
      </w:r>
    </w:p>
    <w:p w14:paraId="06149028" w14:textId="77777777" w:rsidR="00387F4E" w:rsidRDefault="00387F4E" w:rsidP="00387F4E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Cs/>
          <w:sz w:val="20"/>
        </w:rPr>
      </w:pPr>
    </w:p>
    <w:p w14:paraId="5DEB127D" w14:textId="069E53F7" w:rsidR="00387F4E" w:rsidRDefault="00387F4E" w:rsidP="00387F4E">
      <w:pPr>
        <w:pStyle w:val="Pa6"/>
        <w:jc w:val="both"/>
        <w:rPr>
          <w:rFonts w:ascii="Verdana" w:hAnsi="Verdana"/>
          <w:color w:val="000000"/>
          <w:sz w:val="20"/>
          <w:szCs w:val="20"/>
        </w:rPr>
      </w:pPr>
      <w:r w:rsidRPr="00072598">
        <w:rPr>
          <w:rFonts w:ascii="Verdana" w:hAnsi="Verdana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72598">
        <w:rPr>
          <w:rFonts w:ascii="Verdana" w:hAnsi="Verdana"/>
          <w:color w:val="000000"/>
          <w:sz w:val="20"/>
          <w:szCs w:val="20"/>
        </w:rPr>
        <w:instrText xml:space="preserve"> FORMCHECKBOX </w:instrText>
      </w:r>
      <w:r w:rsidRPr="00072598">
        <w:rPr>
          <w:rFonts w:ascii="Verdana" w:hAnsi="Verdana"/>
          <w:color w:val="000000"/>
          <w:sz w:val="20"/>
          <w:szCs w:val="20"/>
        </w:rPr>
      </w:r>
      <w:r w:rsidRPr="00072598">
        <w:rPr>
          <w:rFonts w:ascii="Verdana" w:hAnsi="Verdana"/>
          <w:color w:val="000000"/>
          <w:sz w:val="20"/>
          <w:szCs w:val="20"/>
        </w:rPr>
        <w:fldChar w:fldCharType="separate"/>
      </w:r>
      <w:r w:rsidRPr="00072598">
        <w:rPr>
          <w:rFonts w:ascii="Verdana" w:hAnsi="Verdana"/>
          <w:color w:val="000000"/>
          <w:sz w:val="20"/>
          <w:szCs w:val="20"/>
        </w:rPr>
        <w:fldChar w:fldCharType="end"/>
      </w:r>
      <w:r w:rsidRPr="00072598">
        <w:rPr>
          <w:rFonts w:ascii="Verdana" w:hAnsi="Verdana"/>
          <w:color w:val="000000"/>
          <w:sz w:val="20"/>
          <w:szCs w:val="20"/>
        </w:rPr>
        <w:t xml:space="preserve"> </w:t>
      </w:r>
      <w:r w:rsidRPr="00072598">
        <w:rPr>
          <w:rFonts w:ascii="Verdana" w:hAnsi="Verdana"/>
          <w:color w:val="000000"/>
          <w:sz w:val="20"/>
          <w:szCs w:val="20"/>
        </w:rPr>
        <w:tab/>
        <w:t xml:space="preserve">Que </w:t>
      </w:r>
      <w:r>
        <w:rPr>
          <w:rFonts w:ascii="Verdana" w:hAnsi="Verdana"/>
          <w:color w:val="000000"/>
          <w:sz w:val="20"/>
          <w:szCs w:val="20"/>
        </w:rPr>
        <w:t xml:space="preserve">es compromet a dedicar o adscriure a l’execució del contracte un equip de treball mínim amb les certificacions i l’experiència professional per a cada perfil, tal i com s’exigeix a l’apartat </w:t>
      </w:r>
      <w:r w:rsidR="00B01720">
        <w:rPr>
          <w:rFonts w:ascii="Verdana" w:hAnsi="Verdana"/>
          <w:color w:val="000000"/>
          <w:sz w:val="20"/>
          <w:szCs w:val="20"/>
        </w:rPr>
        <w:t>7.2</w:t>
      </w:r>
      <w:r w:rsidRPr="00B2073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del plec de prescripcions tècniques.</w:t>
      </w:r>
      <w:r w:rsidRPr="00072598">
        <w:rPr>
          <w:rFonts w:ascii="Verdana" w:hAnsi="Verdana"/>
          <w:color w:val="000000"/>
          <w:sz w:val="20"/>
          <w:szCs w:val="20"/>
        </w:rPr>
        <w:t xml:space="preserve">  </w:t>
      </w:r>
    </w:p>
    <w:p w14:paraId="65DFD1E2" w14:textId="77777777" w:rsidR="00245155" w:rsidRDefault="00245155" w:rsidP="000C5529">
      <w:pPr>
        <w:pStyle w:val="Pa6"/>
        <w:jc w:val="center"/>
        <w:rPr>
          <w:rFonts w:ascii="Verdana" w:hAnsi="Verdana"/>
          <w:b/>
          <w:bCs/>
          <w:sz w:val="20"/>
          <w:szCs w:val="20"/>
        </w:rPr>
      </w:pPr>
    </w:p>
    <w:p w14:paraId="46F4DF99" w14:textId="74366579" w:rsidR="000C5529" w:rsidRPr="000227EB" w:rsidRDefault="000C5529" w:rsidP="000C5529">
      <w:pPr>
        <w:pStyle w:val="Pa6"/>
        <w:jc w:val="center"/>
        <w:rPr>
          <w:rFonts w:ascii="Verdana" w:hAnsi="Verdana"/>
          <w:b/>
          <w:bCs/>
          <w:sz w:val="20"/>
          <w:szCs w:val="20"/>
        </w:rPr>
      </w:pPr>
      <w:r w:rsidRPr="000227EB">
        <w:rPr>
          <w:rFonts w:ascii="Verdana" w:hAnsi="Verdana"/>
          <w:b/>
          <w:bCs/>
          <w:sz w:val="20"/>
          <w:szCs w:val="20"/>
        </w:rPr>
        <w:t>i</w:t>
      </w:r>
    </w:p>
    <w:p w14:paraId="3B32CC85" w14:textId="77777777" w:rsidR="000C5529" w:rsidRPr="000227EB" w:rsidRDefault="000C5529" w:rsidP="000C5529">
      <w:pPr>
        <w:jc w:val="both"/>
        <w:rPr>
          <w:rFonts w:ascii="Verdana" w:hAnsi="Verdana"/>
          <w:b/>
          <w:bCs/>
          <w:i/>
          <w:iCs/>
        </w:rPr>
      </w:pPr>
      <w:r w:rsidRPr="000227EB">
        <w:rPr>
          <w:rFonts w:ascii="Verdana" w:hAnsi="Verdana"/>
          <w:b/>
          <w:bCs/>
          <w:i/>
          <w:iCs/>
        </w:rPr>
        <w:t>Per a empreses que conformen grup empresarial</w:t>
      </w:r>
    </w:p>
    <w:p w14:paraId="26DCDF49" w14:textId="77777777" w:rsidR="000C5529" w:rsidRPr="000227EB" w:rsidRDefault="000C5529" w:rsidP="000C5529">
      <w:pPr>
        <w:jc w:val="both"/>
        <w:rPr>
          <w:rFonts w:ascii="Verdana" w:hAnsi="Verdana"/>
          <w:sz w:val="22"/>
          <w:szCs w:val="22"/>
        </w:rPr>
      </w:pPr>
      <w:r w:rsidRPr="000227EB">
        <w:rPr>
          <w:rFonts w:ascii="Verdana" w:hAnsi="Verdana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 w14:paraId="026ECC9D" w14:textId="77777777" w:rsidR="000C5529" w:rsidRPr="000227EB" w:rsidRDefault="000C5529" w:rsidP="000C5529">
      <w:pPr>
        <w:jc w:val="both"/>
        <w:rPr>
          <w:rFonts w:ascii="Verdana" w:hAnsi="Verdana" w:cs="Arial"/>
        </w:rPr>
      </w:pPr>
    </w:p>
    <w:p w14:paraId="6FAC5562" w14:textId="77777777" w:rsidR="000C5529" w:rsidRPr="000227EB" w:rsidRDefault="000C5529" w:rsidP="000C5529">
      <w:pPr>
        <w:pStyle w:val="Pa6"/>
        <w:jc w:val="center"/>
        <w:rPr>
          <w:rFonts w:ascii="Verdana" w:hAnsi="Verdana"/>
          <w:b/>
          <w:sz w:val="20"/>
          <w:szCs w:val="20"/>
        </w:rPr>
      </w:pPr>
      <w:r w:rsidRPr="000227EB">
        <w:rPr>
          <w:rFonts w:ascii="Verdana" w:hAnsi="Verdana"/>
          <w:b/>
          <w:sz w:val="20"/>
          <w:szCs w:val="20"/>
        </w:rPr>
        <w:t>i</w:t>
      </w:r>
    </w:p>
    <w:p w14:paraId="41549334" w14:textId="77777777" w:rsidR="000C5529" w:rsidRPr="000227EB" w:rsidRDefault="000C5529" w:rsidP="000C5529">
      <w:pPr>
        <w:jc w:val="both"/>
        <w:rPr>
          <w:rFonts w:ascii="Verdana" w:hAnsi="Verdana" w:cs="Arial"/>
          <w:b/>
          <w:i/>
        </w:rPr>
      </w:pPr>
      <w:r w:rsidRPr="000227EB">
        <w:rPr>
          <w:rFonts w:ascii="Verdana" w:hAnsi="Verdana" w:cs="Arial"/>
          <w:b/>
          <w:i/>
        </w:rPr>
        <w:t>Per a empreses estrangeres i quan el contracte s'executi en territori espanyol</w:t>
      </w:r>
    </w:p>
    <w:p w14:paraId="64A0135F" w14:textId="77777777" w:rsidR="000C5529" w:rsidRDefault="000C5529" w:rsidP="000C5529">
      <w:pPr>
        <w:jc w:val="both"/>
        <w:rPr>
          <w:rFonts w:ascii="Verdana" w:eastAsiaTheme="minorHAnsi" w:hAnsi="Verdana" w:cs="Arial"/>
          <w:lang w:eastAsia="en-US"/>
        </w:rPr>
      </w:pPr>
      <w:r w:rsidRPr="000227EB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227EB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0227EB">
        <w:rPr>
          <w:rFonts w:ascii="Verdana" w:eastAsiaTheme="minorHAnsi" w:hAnsi="Verdana" w:cs="Arial"/>
          <w:lang w:eastAsia="en-US"/>
        </w:rPr>
      </w:r>
      <w:r w:rsidRPr="000227EB">
        <w:rPr>
          <w:rFonts w:ascii="Verdana" w:eastAsiaTheme="minorHAnsi" w:hAnsi="Verdana" w:cs="Arial"/>
          <w:lang w:eastAsia="en-US"/>
        </w:rPr>
        <w:fldChar w:fldCharType="separate"/>
      </w:r>
      <w:r w:rsidRPr="000227EB">
        <w:rPr>
          <w:rFonts w:ascii="Verdana" w:eastAsiaTheme="minorHAnsi" w:hAnsi="Verdana" w:cs="Arial"/>
          <w:lang w:eastAsia="en-US"/>
        </w:rPr>
        <w:fldChar w:fldCharType="end"/>
      </w:r>
      <w:r w:rsidRPr="000227EB">
        <w:rPr>
          <w:rFonts w:ascii="Verdana" w:eastAsiaTheme="minorHAnsi" w:hAnsi="Verdana" w:cs="Arial"/>
          <w:lang w:eastAsia="en-US"/>
        </w:rPr>
        <w:t xml:space="preserve"> Que accepta sotmetre’s a la jurisdicció dels jutjats i tribunals espanyols de qualsevol ordre, per a totes les incidències que de manera directa o indirecta puguin sorgir del contracte, amb renúncia al fur jurisdiccional estrange</w:t>
      </w:r>
      <w:r w:rsidRPr="00D901ED">
        <w:rPr>
          <w:rFonts w:ascii="Verdana" w:eastAsiaTheme="minorHAnsi" w:hAnsi="Verdana" w:cs="Arial"/>
          <w:lang w:eastAsia="en-US"/>
        </w:rPr>
        <w:t>r que pugui correspondre al licitador.</w:t>
      </w:r>
    </w:p>
    <w:p w14:paraId="1BA1DDE7" w14:textId="77777777" w:rsidR="00F53492" w:rsidRDefault="00F53492" w:rsidP="000C5529">
      <w:pPr>
        <w:jc w:val="both"/>
        <w:rPr>
          <w:rFonts w:ascii="Verdana" w:eastAsiaTheme="minorHAnsi" w:hAnsi="Verdana" w:cs="Arial"/>
          <w:lang w:eastAsia="en-US"/>
        </w:rPr>
      </w:pPr>
    </w:p>
    <w:p w14:paraId="1AC7D5DE" w14:textId="77777777" w:rsidR="00F53492" w:rsidRPr="00D901ED" w:rsidRDefault="00F53492" w:rsidP="000C5529">
      <w:pPr>
        <w:jc w:val="both"/>
        <w:rPr>
          <w:rFonts w:ascii="Verdana" w:eastAsiaTheme="minorHAnsi" w:hAnsi="Verdana" w:cs="Arial"/>
          <w:lang w:eastAsia="en-US"/>
        </w:rPr>
      </w:pPr>
    </w:p>
    <w:p w14:paraId="52C789C5" w14:textId="77777777" w:rsidR="009F5CCC" w:rsidRPr="00D901ED" w:rsidRDefault="009F5CCC" w:rsidP="009F5CCC">
      <w:pPr>
        <w:pStyle w:val="Pa6"/>
        <w:jc w:val="center"/>
        <w:rPr>
          <w:rFonts w:ascii="Verdana" w:hAnsi="Verdana"/>
          <w:b/>
          <w:sz w:val="20"/>
          <w:szCs w:val="20"/>
        </w:rPr>
      </w:pPr>
      <w:r w:rsidRPr="00D901ED">
        <w:rPr>
          <w:rFonts w:ascii="Verdana" w:hAnsi="Verdana"/>
          <w:b/>
          <w:sz w:val="20"/>
          <w:szCs w:val="20"/>
        </w:rPr>
        <w:t>i</w:t>
      </w:r>
    </w:p>
    <w:p w14:paraId="1D930BB5" w14:textId="15378249" w:rsidR="009F5CCC" w:rsidRPr="00D901ED" w:rsidRDefault="009F5CCC" w:rsidP="009F5CCC">
      <w:pPr>
        <w:rPr>
          <w:rFonts w:ascii="Verdana" w:hAnsi="Verdana" w:cs="Arial"/>
          <w:b/>
          <w:snapToGrid w:val="0"/>
          <w:lang w:eastAsia="es-ES"/>
        </w:rPr>
      </w:pPr>
      <w:r w:rsidRPr="00D901ED">
        <w:rPr>
          <w:rFonts w:ascii="Verdana" w:hAnsi="Verdana" w:cs="Arial"/>
          <w:b/>
          <w:snapToGrid w:val="0"/>
          <w:lang w:eastAsia="es-ES"/>
        </w:rPr>
        <w:lastRenderedPageBreak/>
        <w:t>AUTORITZA A L’INSTITUT MUNICIPAL D’INFORMÀTICA DE BARCELONA</w:t>
      </w:r>
    </w:p>
    <w:p w14:paraId="2D34CE1C" w14:textId="77777777" w:rsidR="009F5CCC" w:rsidRPr="00D901ED" w:rsidRDefault="009F5CCC" w:rsidP="009F5CCC">
      <w:pPr>
        <w:rPr>
          <w:rFonts w:ascii="Verdana" w:hAnsi="Verdana" w:cs="Arial"/>
          <w:b/>
          <w:snapToGrid w:val="0"/>
          <w:lang w:eastAsia="es-ES"/>
        </w:rPr>
      </w:pPr>
    </w:p>
    <w:p w14:paraId="5DD3DA38" w14:textId="77777777" w:rsidR="009F5CCC" w:rsidRPr="0084775F" w:rsidRDefault="009F5CCC" w:rsidP="00DD3156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D901ED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901ED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D901ED">
        <w:rPr>
          <w:rFonts w:ascii="Verdana" w:eastAsiaTheme="minorHAnsi" w:hAnsi="Verdana" w:cs="Arial"/>
          <w:lang w:eastAsia="en-US"/>
        </w:rPr>
      </w:r>
      <w:r w:rsidRPr="00D901ED">
        <w:rPr>
          <w:rFonts w:ascii="Verdana" w:eastAsiaTheme="minorHAnsi" w:hAnsi="Verdana" w:cs="Arial"/>
          <w:lang w:eastAsia="en-US"/>
        </w:rPr>
        <w:fldChar w:fldCharType="separate"/>
      </w:r>
      <w:r w:rsidRPr="00D901ED">
        <w:rPr>
          <w:rFonts w:ascii="Verdana" w:eastAsiaTheme="minorHAnsi" w:hAnsi="Verdana" w:cs="Arial"/>
          <w:lang w:eastAsia="en-US"/>
        </w:rPr>
        <w:fldChar w:fldCharType="end"/>
      </w:r>
      <w:r w:rsidRPr="00D901ED">
        <w:rPr>
          <w:rFonts w:ascii="Verdana" w:eastAsiaTheme="minorHAnsi" w:hAnsi="Verdana" w:cs="Arial"/>
          <w:lang w:eastAsia="en-US"/>
        </w:rPr>
        <w:t xml:space="preserve"> </w:t>
      </w:r>
      <w:r w:rsidRPr="00D901ED">
        <w:rPr>
          <w:rFonts w:ascii="Verdana" w:hAnsi="Verdana" w:cs="Arial"/>
          <w:snapToGrid w:val="0"/>
          <w:lang w:eastAsia="es-ES"/>
        </w:rPr>
        <w:t>a sol·licitar de l’Agència Estatal d’Admini</w:t>
      </w:r>
      <w:r w:rsidRPr="0084775F">
        <w:rPr>
          <w:rFonts w:ascii="Verdana" w:hAnsi="Verdana" w:cs="Arial"/>
          <w:snapToGrid w:val="0"/>
          <w:lang w:eastAsia="es-ES"/>
        </w:rPr>
        <w:t>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23676C37" w14:textId="77777777" w:rsidR="009F5CCC" w:rsidRPr="0084775F" w:rsidRDefault="009F5CCC" w:rsidP="00DD3156">
      <w:pPr>
        <w:jc w:val="both"/>
        <w:rPr>
          <w:rFonts w:ascii="Verdana" w:hAnsi="Verdana" w:cs="Arial"/>
          <w:b/>
          <w:snapToGrid w:val="0"/>
          <w:lang w:eastAsia="es-ES"/>
        </w:rPr>
      </w:pPr>
    </w:p>
    <w:p w14:paraId="51AF3399" w14:textId="77777777" w:rsidR="009F5CCC" w:rsidRPr="0084775F" w:rsidRDefault="009F5CCC" w:rsidP="00DD3156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84775F">
        <w:rPr>
          <w:rFonts w:ascii="Verdana" w:eastAsiaTheme="minorHAnsi" w:hAnsi="Verdana" w:cs="Arial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4775F">
        <w:rPr>
          <w:rFonts w:ascii="Verdana" w:eastAsiaTheme="minorHAnsi" w:hAnsi="Verdana" w:cs="Arial"/>
          <w:lang w:eastAsia="en-US"/>
        </w:rPr>
        <w:instrText xml:space="preserve"> FORMCHECKBOX </w:instrText>
      </w:r>
      <w:r w:rsidRPr="0084775F">
        <w:rPr>
          <w:rFonts w:ascii="Verdana" w:eastAsiaTheme="minorHAnsi" w:hAnsi="Verdana" w:cs="Arial"/>
          <w:lang w:eastAsia="en-US"/>
        </w:rPr>
      </w:r>
      <w:r w:rsidRPr="0084775F">
        <w:rPr>
          <w:rFonts w:ascii="Verdana" w:eastAsiaTheme="minorHAnsi" w:hAnsi="Verdana" w:cs="Arial"/>
          <w:lang w:eastAsia="en-US"/>
        </w:rPr>
        <w:fldChar w:fldCharType="separate"/>
      </w:r>
      <w:r w:rsidRPr="0084775F">
        <w:rPr>
          <w:rFonts w:ascii="Verdana" w:eastAsiaTheme="minorHAnsi" w:hAnsi="Verdana" w:cs="Arial"/>
          <w:lang w:eastAsia="en-US"/>
        </w:rPr>
        <w:fldChar w:fldCharType="end"/>
      </w:r>
      <w:r w:rsidRPr="0084775F">
        <w:rPr>
          <w:rFonts w:ascii="Verdana" w:eastAsiaTheme="minorHAnsi" w:hAnsi="Verdana" w:cs="Arial"/>
          <w:lang w:eastAsia="en-US"/>
        </w:rPr>
        <w:t xml:space="preserve"> </w:t>
      </w:r>
      <w:r w:rsidRPr="0084775F">
        <w:rPr>
          <w:rFonts w:ascii="Verdana" w:hAnsi="Verdana" w:cs="Arial"/>
          <w:snapToGrid w:val="0"/>
          <w:lang w:eastAsia="es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7BA028B" w14:textId="77777777" w:rsidR="000C5529" w:rsidRPr="002E4718" w:rsidRDefault="000C5529" w:rsidP="000C5529">
      <w:pPr>
        <w:jc w:val="both"/>
        <w:rPr>
          <w:rFonts w:ascii="Verdana" w:hAnsi="Verdana" w:cs="Arial"/>
          <w:snapToGrid w:val="0"/>
          <w:color w:val="0070C0"/>
          <w:lang w:eastAsia="es-ES"/>
        </w:rPr>
      </w:pPr>
    </w:p>
    <w:p w14:paraId="16008303" w14:textId="77777777" w:rsidR="000C5529" w:rsidRPr="002E4718" w:rsidRDefault="000C5529" w:rsidP="000C5529">
      <w:pPr>
        <w:jc w:val="both"/>
        <w:rPr>
          <w:rFonts w:ascii="Verdana" w:hAnsi="Verdana" w:cs="Arial"/>
          <w:snapToGrid w:val="0"/>
          <w:color w:val="0070C0"/>
          <w:lang w:eastAsia="es-ES"/>
        </w:rPr>
      </w:pPr>
    </w:p>
    <w:p w14:paraId="2CAECEE0" w14:textId="77777777" w:rsidR="000C5529" w:rsidRPr="002E4718" w:rsidRDefault="000C5529" w:rsidP="000C5529">
      <w:pPr>
        <w:jc w:val="both"/>
        <w:rPr>
          <w:rFonts w:ascii="Verdana" w:hAnsi="Verdana" w:cs="Arial"/>
          <w:snapToGrid w:val="0"/>
          <w:color w:val="0070C0"/>
          <w:lang w:eastAsia="es-ES"/>
        </w:rPr>
      </w:pPr>
    </w:p>
    <w:p w14:paraId="49433779" w14:textId="77777777" w:rsidR="000C5529" w:rsidRPr="002E4718" w:rsidRDefault="000C5529" w:rsidP="000C5529">
      <w:pPr>
        <w:jc w:val="both"/>
        <w:rPr>
          <w:rFonts w:ascii="Verdana" w:hAnsi="Verdana" w:cs="Arial"/>
          <w:snapToGrid w:val="0"/>
          <w:color w:val="0070C0"/>
          <w:lang w:eastAsia="es-ES"/>
        </w:rPr>
      </w:pPr>
    </w:p>
    <w:p w14:paraId="32B3FD77" w14:textId="77777777" w:rsidR="000C5529" w:rsidRPr="002E4718" w:rsidRDefault="000C5529" w:rsidP="000C5529">
      <w:pPr>
        <w:tabs>
          <w:tab w:val="left" w:pos="284"/>
        </w:tabs>
        <w:jc w:val="both"/>
        <w:rPr>
          <w:rFonts w:ascii="Verdana" w:hAnsi="Verdana" w:cs="Arial"/>
          <w:color w:val="0070C0"/>
        </w:rPr>
      </w:pPr>
    </w:p>
    <w:p w14:paraId="3E0F9646" w14:textId="77777777" w:rsidR="000C5529" w:rsidRPr="00A70223" w:rsidRDefault="000C5529" w:rsidP="000C5529">
      <w:pPr>
        <w:tabs>
          <w:tab w:val="left" w:pos="284"/>
        </w:tabs>
        <w:jc w:val="both"/>
        <w:rPr>
          <w:rFonts w:ascii="Verdana" w:hAnsi="Verdana"/>
        </w:rPr>
      </w:pPr>
      <w:r w:rsidRPr="00A70223">
        <w:rPr>
          <w:rFonts w:ascii="Verdana" w:hAnsi="Verdana" w:cs="Arial"/>
        </w:rPr>
        <w:t>(Lloc, data i signatura electrònica)</w:t>
      </w:r>
    </w:p>
    <w:p w14:paraId="389A0B46" w14:textId="77777777" w:rsidR="005E097D" w:rsidRPr="002E4718" w:rsidRDefault="005E097D" w:rsidP="00D71A6D">
      <w:pPr>
        <w:widowControl w:val="0"/>
        <w:rPr>
          <w:rFonts w:asciiTheme="minorHAnsi" w:eastAsiaTheme="minorHAnsi" w:hAnsiTheme="minorHAnsi" w:cstheme="minorBidi"/>
          <w:i/>
          <w:color w:val="0070C0"/>
          <w:sz w:val="18"/>
          <w:szCs w:val="18"/>
          <w:lang w:eastAsia="en-US"/>
        </w:rPr>
      </w:pPr>
    </w:p>
    <w:p w14:paraId="08AF5287" w14:textId="77777777" w:rsidR="005E097D" w:rsidRPr="002E4718" w:rsidRDefault="005E097D" w:rsidP="00D71A6D">
      <w:pPr>
        <w:widowControl w:val="0"/>
        <w:rPr>
          <w:rFonts w:asciiTheme="minorHAnsi" w:eastAsiaTheme="minorHAnsi" w:hAnsiTheme="minorHAnsi" w:cstheme="minorBidi"/>
          <w:i/>
          <w:color w:val="0070C0"/>
          <w:sz w:val="18"/>
          <w:szCs w:val="18"/>
          <w:lang w:eastAsia="en-US"/>
        </w:rPr>
      </w:pPr>
    </w:p>
    <w:p w14:paraId="2889347A" w14:textId="77777777" w:rsidR="005E097D" w:rsidRPr="002E4718" w:rsidRDefault="005E097D" w:rsidP="00D71A6D">
      <w:pPr>
        <w:jc w:val="center"/>
        <w:rPr>
          <w:rFonts w:ascii="Verdana" w:hAnsi="Verdana"/>
          <w:color w:val="0070C0"/>
        </w:rPr>
      </w:pPr>
    </w:p>
    <w:p w14:paraId="5AC407E6" w14:textId="77777777" w:rsidR="003B7D75" w:rsidRPr="002E4718" w:rsidRDefault="003B7D75" w:rsidP="00D71A6D">
      <w:pPr>
        <w:jc w:val="center"/>
        <w:rPr>
          <w:rFonts w:ascii="Verdana" w:hAnsi="Verdana"/>
          <w:color w:val="0070C0"/>
        </w:rPr>
      </w:pPr>
    </w:p>
    <w:sectPr w:rsidR="003B7D75" w:rsidRPr="002E4718" w:rsidSect="00786CBD">
      <w:headerReference w:type="default" r:id="rId8"/>
      <w:pgSz w:w="11906" w:h="16838" w:code="9"/>
      <w:pgMar w:top="472" w:right="849" w:bottom="851" w:left="1418" w:header="709" w:footer="261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C46" w14:textId="77777777" w:rsidR="00272D53" w:rsidRDefault="00272D53">
      <w:r>
        <w:separator/>
      </w:r>
    </w:p>
  </w:endnote>
  <w:endnote w:type="continuationSeparator" w:id="0">
    <w:p w14:paraId="6C331B0F" w14:textId="77777777" w:rsidR="00272D53" w:rsidRDefault="0027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B359" w14:textId="77777777" w:rsidR="00272D53" w:rsidRDefault="00272D53">
      <w:r>
        <w:separator/>
      </w:r>
    </w:p>
  </w:footnote>
  <w:footnote w:type="continuationSeparator" w:id="0">
    <w:p w14:paraId="2CBCA814" w14:textId="77777777" w:rsidR="00272D53" w:rsidRDefault="0027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7"/>
      <w:gridCol w:w="2930"/>
      <w:gridCol w:w="2924"/>
    </w:tblGrid>
    <w:tr w:rsidR="00272D53" w:rsidRPr="00B56846" w14:paraId="78438953" w14:textId="77777777" w:rsidTr="00585571">
      <w:trPr>
        <w:gridAfter w:val="2"/>
        <w:wAfter w:w="1928" w:type="pct"/>
      </w:trPr>
      <w:tc>
        <w:tcPr>
          <w:tcW w:w="3072" w:type="pct"/>
        </w:tcPr>
        <w:p w14:paraId="19A20917" w14:textId="6DB11785" w:rsidR="00272D53" w:rsidRDefault="00272D53" w:rsidP="00156849">
          <w:pPr>
            <w:pStyle w:val="Estil1"/>
          </w:pPr>
        </w:p>
      </w:tc>
    </w:tr>
    <w:tr w:rsidR="00272D53" w:rsidRPr="00B56846" w14:paraId="24770AAB" w14:textId="77777777" w:rsidTr="00585571">
      <w:tc>
        <w:tcPr>
          <w:tcW w:w="3072" w:type="pct"/>
          <w:vAlign w:val="center"/>
        </w:tcPr>
        <w:p w14:paraId="51F82A6A" w14:textId="77777777" w:rsidR="00272D53" w:rsidRPr="00156849" w:rsidRDefault="00272D53" w:rsidP="00156849">
          <w:pPr>
            <w:pStyle w:val="Estil1"/>
            <w:rPr>
              <w:rFonts w:asciiTheme="minorHAnsi" w:hAnsiTheme="minorHAnsi"/>
              <w:i w:val="0"/>
              <w:iCs/>
            </w:rPr>
          </w:pPr>
        </w:p>
      </w:tc>
      <w:tc>
        <w:tcPr>
          <w:tcW w:w="965" w:type="pct"/>
          <w:vAlign w:val="center"/>
        </w:tcPr>
        <w:p w14:paraId="388008B0" w14:textId="77777777" w:rsidR="00272D53" w:rsidRPr="00B56846" w:rsidRDefault="00272D53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272D53" w:rsidRPr="00B56846" w:rsidRDefault="00272D53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13352F17" w14:textId="77777777" w:rsidR="00441799" w:rsidRDefault="004417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4EA31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0B6BE4"/>
    <w:multiLevelType w:val="hybridMultilevel"/>
    <w:tmpl w:val="CADE3E2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B027CCC"/>
    <w:multiLevelType w:val="hybridMultilevel"/>
    <w:tmpl w:val="056C5294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176A10"/>
    <w:multiLevelType w:val="hybridMultilevel"/>
    <w:tmpl w:val="487C125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BF0770C"/>
    <w:multiLevelType w:val="hybridMultilevel"/>
    <w:tmpl w:val="AD4EFB50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2486DCF"/>
    <w:multiLevelType w:val="hybridMultilevel"/>
    <w:tmpl w:val="BECAD9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6F2AA2"/>
    <w:multiLevelType w:val="hybridMultilevel"/>
    <w:tmpl w:val="73AE3DE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35B10B7"/>
    <w:multiLevelType w:val="hybridMultilevel"/>
    <w:tmpl w:val="DE143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D664E"/>
    <w:multiLevelType w:val="hybridMultilevel"/>
    <w:tmpl w:val="61D0F1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F5610"/>
    <w:multiLevelType w:val="hybridMultilevel"/>
    <w:tmpl w:val="FAF4275A"/>
    <w:lvl w:ilvl="0" w:tplc="A2D685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562C61"/>
    <w:multiLevelType w:val="hybridMultilevel"/>
    <w:tmpl w:val="80E44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084AC4"/>
    <w:multiLevelType w:val="hybridMultilevel"/>
    <w:tmpl w:val="5BA2CF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C1408FC"/>
    <w:multiLevelType w:val="hybridMultilevel"/>
    <w:tmpl w:val="C74C2F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53ED2"/>
    <w:multiLevelType w:val="hybridMultilevel"/>
    <w:tmpl w:val="5E3A506C"/>
    <w:lvl w:ilvl="0" w:tplc="DA28E7D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8F0AF4"/>
    <w:multiLevelType w:val="hybridMultilevel"/>
    <w:tmpl w:val="E45AEE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6F7DA3"/>
    <w:multiLevelType w:val="hybridMultilevel"/>
    <w:tmpl w:val="72103D1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154D11"/>
    <w:multiLevelType w:val="hybridMultilevel"/>
    <w:tmpl w:val="190AF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16561"/>
    <w:multiLevelType w:val="hybridMultilevel"/>
    <w:tmpl w:val="260A97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45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4A45A9"/>
    <w:multiLevelType w:val="hybridMultilevel"/>
    <w:tmpl w:val="6F3AA3F2"/>
    <w:lvl w:ilvl="0" w:tplc="A2D685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F8A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83E4467"/>
    <w:multiLevelType w:val="hybridMultilevel"/>
    <w:tmpl w:val="B958DEB8"/>
    <w:lvl w:ilvl="0" w:tplc="A2D685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614A29"/>
    <w:multiLevelType w:val="multilevel"/>
    <w:tmpl w:val="FFCE320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8365">
    <w:abstractNumId w:val="15"/>
  </w:num>
  <w:num w:numId="2" w16cid:durableId="1142889197">
    <w:abstractNumId w:val="50"/>
  </w:num>
  <w:num w:numId="3" w16cid:durableId="620766543">
    <w:abstractNumId w:val="42"/>
  </w:num>
  <w:num w:numId="4" w16cid:durableId="96221524">
    <w:abstractNumId w:val="14"/>
  </w:num>
  <w:num w:numId="5" w16cid:durableId="1473060771">
    <w:abstractNumId w:val="27"/>
  </w:num>
  <w:num w:numId="6" w16cid:durableId="291832225">
    <w:abstractNumId w:val="41"/>
  </w:num>
  <w:num w:numId="7" w16cid:durableId="634070867">
    <w:abstractNumId w:val="44"/>
  </w:num>
  <w:num w:numId="8" w16cid:durableId="374694107">
    <w:abstractNumId w:val="16"/>
  </w:num>
  <w:num w:numId="9" w16cid:durableId="1034311544">
    <w:abstractNumId w:val="29"/>
  </w:num>
  <w:num w:numId="10" w16cid:durableId="321129757">
    <w:abstractNumId w:val="9"/>
  </w:num>
  <w:num w:numId="11" w16cid:durableId="757672991">
    <w:abstractNumId w:val="47"/>
  </w:num>
  <w:num w:numId="12" w16cid:durableId="600143255">
    <w:abstractNumId w:val="28"/>
  </w:num>
  <w:num w:numId="13" w16cid:durableId="1108426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58187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7716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144255">
    <w:abstractNumId w:val="40"/>
  </w:num>
  <w:num w:numId="17" w16cid:durableId="1995258994">
    <w:abstractNumId w:val="20"/>
  </w:num>
  <w:num w:numId="18" w16cid:durableId="102116021">
    <w:abstractNumId w:val="26"/>
  </w:num>
  <w:num w:numId="19" w16cid:durableId="1234659885">
    <w:abstractNumId w:val="18"/>
  </w:num>
  <w:num w:numId="20" w16cid:durableId="1038703664">
    <w:abstractNumId w:val="33"/>
  </w:num>
  <w:num w:numId="21" w16cid:durableId="932131279">
    <w:abstractNumId w:val="12"/>
  </w:num>
  <w:num w:numId="22" w16cid:durableId="65153915">
    <w:abstractNumId w:val="46"/>
  </w:num>
  <w:num w:numId="23" w16cid:durableId="639917114">
    <w:abstractNumId w:val="23"/>
  </w:num>
  <w:num w:numId="24" w16cid:durableId="1504321314">
    <w:abstractNumId w:val="49"/>
  </w:num>
  <w:num w:numId="25" w16cid:durableId="2137328602">
    <w:abstractNumId w:val="17"/>
  </w:num>
  <w:num w:numId="26" w16cid:durableId="586425249">
    <w:abstractNumId w:val="35"/>
  </w:num>
  <w:num w:numId="27" w16cid:durableId="603609700">
    <w:abstractNumId w:val="32"/>
  </w:num>
  <w:num w:numId="28" w16cid:durableId="1850867979">
    <w:abstractNumId w:val="13"/>
  </w:num>
  <w:num w:numId="29" w16cid:durableId="266623997">
    <w:abstractNumId w:val="8"/>
  </w:num>
  <w:num w:numId="30" w16cid:durableId="1273709761">
    <w:abstractNumId w:val="45"/>
  </w:num>
  <w:num w:numId="31" w16cid:durableId="367266719">
    <w:abstractNumId w:val="30"/>
  </w:num>
  <w:num w:numId="32" w16cid:durableId="908268123">
    <w:abstractNumId w:val="24"/>
  </w:num>
  <w:num w:numId="33" w16cid:durableId="2067022284">
    <w:abstractNumId w:val="39"/>
  </w:num>
  <w:num w:numId="34" w16cid:durableId="736316498">
    <w:abstractNumId w:val="21"/>
  </w:num>
  <w:num w:numId="35" w16cid:durableId="1243490630">
    <w:abstractNumId w:val="19"/>
  </w:num>
  <w:num w:numId="36" w16cid:durableId="890385120">
    <w:abstractNumId w:val="36"/>
  </w:num>
  <w:num w:numId="37" w16cid:durableId="1504707432">
    <w:abstractNumId w:val="10"/>
  </w:num>
  <w:num w:numId="38" w16cid:durableId="1611860234">
    <w:abstractNumId w:val="11"/>
  </w:num>
  <w:num w:numId="39" w16cid:durableId="1372803823">
    <w:abstractNumId w:val="31"/>
  </w:num>
  <w:num w:numId="40" w16cid:durableId="1685671962">
    <w:abstractNumId w:val="22"/>
  </w:num>
  <w:num w:numId="41" w16cid:durableId="1352030718">
    <w:abstractNumId w:val="25"/>
  </w:num>
  <w:num w:numId="42" w16cid:durableId="1882203548">
    <w:abstractNumId w:val="48"/>
  </w:num>
  <w:num w:numId="43" w16cid:durableId="26608369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0EC4"/>
    <w:rsid w:val="000016DD"/>
    <w:rsid w:val="00001990"/>
    <w:rsid w:val="00001A3C"/>
    <w:rsid w:val="00001CB7"/>
    <w:rsid w:val="0000207F"/>
    <w:rsid w:val="00002379"/>
    <w:rsid w:val="000037D4"/>
    <w:rsid w:val="000041D7"/>
    <w:rsid w:val="00004406"/>
    <w:rsid w:val="000044E6"/>
    <w:rsid w:val="000047DD"/>
    <w:rsid w:val="00005012"/>
    <w:rsid w:val="00005F55"/>
    <w:rsid w:val="000064DF"/>
    <w:rsid w:val="00006A5A"/>
    <w:rsid w:val="00006AF8"/>
    <w:rsid w:val="00006D89"/>
    <w:rsid w:val="00007A0D"/>
    <w:rsid w:val="00010334"/>
    <w:rsid w:val="00010C34"/>
    <w:rsid w:val="000112DF"/>
    <w:rsid w:val="00011A62"/>
    <w:rsid w:val="00011C1B"/>
    <w:rsid w:val="000128C6"/>
    <w:rsid w:val="00013147"/>
    <w:rsid w:val="000133BC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176EB"/>
    <w:rsid w:val="000204DC"/>
    <w:rsid w:val="000205AA"/>
    <w:rsid w:val="0002206C"/>
    <w:rsid w:val="000227EB"/>
    <w:rsid w:val="00022BA7"/>
    <w:rsid w:val="000232FD"/>
    <w:rsid w:val="000234B5"/>
    <w:rsid w:val="000239A7"/>
    <w:rsid w:val="00024D91"/>
    <w:rsid w:val="00026CDC"/>
    <w:rsid w:val="000270F0"/>
    <w:rsid w:val="000301DC"/>
    <w:rsid w:val="00030BAE"/>
    <w:rsid w:val="000313CA"/>
    <w:rsid w:val="000318AF"/>
    <w:rsid w:val="00032629"/>
    <w:rsid w:val="00033066"/>
    <w:rsid w:val="000336B1"/>
    <w:rsid w:val="00033D38"/>
    <w:rsid w:val="00033D62"/>
    <w:rsid w:val="00034086"/>
    <w:rsid w:val="0003460A"/>
    <w:rsid w:val="000349DE"/>
    <w:rsid w:val="00035419"/>
    <w:rsid w:val="00035B83"/>
    <w:rsid w:val="00036172"/>
    <w:rsid w:val="00036531"/>
    <w:rsid w:val="00037B0E"/>
    <w:rsid w:val="00037B75"/>
    <w:rsid w:val="00037F06"/>
    <w:rsid w:val="00037FD5"/>
    <w:rsid w:val="00041678"/>
    <w:rsid w:val="00041684"/>
    <w:rsid w:val="0004182F"/>
    <w:rsid w:val="00041FB3"/>
    <w:rsid w:val="00042191"/>
    <w:rsid w:val="000425E7"/>
    <w:rsid w:val="0004284D"/>
    <w:rsid w:val="00042A6A"/>
    <w:rsid w:val="00043010"/>
    <w:rsid w:val="000431A8"/>
    <w:rsid w:val="00043349"/>
    <w:rsid w:val="00043CCE"/>
    <w:rsid w:val="00046F1F"/>
    <w:rsid w:val="000470DB"/>
    <w:rsid w:val="000502F7"/>
    <w:rsid w:val="0005034C"/>
    <w:rsid w:val="00051291"/>
    <w:rsid w:val="00051669"/>
    <w:rsid w:val="00051FC5"/>
    <w:rsid w:val="000524CD"/>
    <w:rsid w:val="00052883"/>
    <w:rsid w:val="00052E7F"/>
    <w:rsid w:val="00054276"/>
    <w:rsid w:val="00054B9E"/>
    <w:rsid w:val="00054C0F"/>
    <w:rsid w:val="000551F2"/>
    <w:rsid w:val="00055DDE"/>
    <w:rsid w:val="00055E83"/>
    <w:rsid w:val="000570EB"/>
    <w:rsid w:val="00060045"/>
    <w:rsid w:val="0006043B"/>
    <w:rsid w:val="0006089E"/>
    <w:rsid w:val="000612F3"/>
    <w:rsid w:val="000615C0"/>
    <w:rsid w:val="00061798"/>
    <w:rsid w:val="000617A4"/>
    <w:rsid w:val="000619CC"/>
    <w:rsid w:val="00062B65"/>
    <w:rsid w:val="00063255"/>
    <w:rsid w:val="00063E39"/>
    <w:rsid w:val="00063E44"/>
    <w:rsid w:val="000655F9"/>
    <w:rsid w:val="000657ED"/>
    <w:rsid w:val="0006590D"/>
    <w:rsid w:val="00065B0C"/>
    <w:rsid w:val="00066068"/>
    <w:rsid w:val="0006615C"/>
    <w:rsid w:val="00066193"/>
    <w:rsid w:val="000667D5"/>
    <w:rsid w:val="00066C91"/>
    <w:rsid w:val="00067B27"/>
    <w:rsid w:val="000708C4"/>
    <w:rsid w:val="00070A01"/>
    <w:rsid w:val="00070AE9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0BE"/>
    <w:rsid w:val="00074354"/>
    <w:rsid w:val="000745EA"/>
    <w:rsid w:val="00074C06"/>
    <w:rsid w:val="00074EFB"/>
    <w:rsid w:val="00075C65"/>
    <w:rsid w:val="0007614E"/>
    <w:rsid w:val="00076C15"/>
    <w:rsid w:val="00076DAB"/>
    <w:rsid w:val="000773C1"/>
    <w:rsid w:val="000774CD"/>
    <w:rsid w:val="000806AC"/>
    <w:rsid w:val="00080B26"/>
    <w:rsid w:val="00080E65"/>
    <w:rsid w:val="00080F57"/>
    <w:rsid w:val="00081CEA"/>
    <w:rsid w:val="0008328C"/>
    <w:rsid w:val="000839B8"/>
    <w:rsid w:val="00084D40"/>
    <w:rsid w:val="000850F3"/>
    <w:rsid w:val="0008510B"/>
    <w:rsid w:val="000858C1"/>
    <w:rsid w:val="00086288"/>
    <w:rsid w:val="000872D9"/>
    <w:rsid w:val="0009036E"/>
    <w:rsid w:val="000909A9"/>
    <w:rsid w:val="00090B19"/>
    <w:rsid w:val="00090DA3"/>
    <w:rsid w:val="00090F70"/>
    <w:rsid w:val="0009126B"/>
    <w:rsid w:val="0009231F"/>
    <w:rsid w:val="00093123"/>
    <w:rsid w:val="000936DA"/>
    <w:rsid w:val="000945E3"/>
    <w:rsid w:val="000948F7"/>
    <w:rsid w:val="00094D45"/>
    <w:rsid w:val="00095320"/>
    <w:rsid w:val="000963D0"/>
    <w:rsid w:val="00097EC9"/>
    <w:rsid w:val="000A0ECE"/>
    <w:rsid w:val="000A1E4A"/>
    <w:rsid w:val="000A299B"/>
    <w:rsid w:val="000A2ABE"/>
    <w:rsid w:val="000A35F5"/>
    <w:rsid w:val="000A39C0"/>
    <w:rsid w:val="000A3AEF"/>
    <w:rsid w:val="000A45F4"/>
    <w:rsid w:val="000A4F9B"/>
    <w:rsid w:val="000A5001"/>
    <w:rsid w:val="000A5020"/>
    <w:rsid w:val="000A5D08"/>
    <w:rsid w:val="000A5E7E"/>
    <w:rsid w:val="000A6A46"/>
    <w:rsid w:val="000A75CC"/>
    <w:rsid w:val="000B08EF"/>
    <w:rsid w:val="000B098A"/>
    <w:rsid w:val="000B12E1"/>
    <w:rsid w:val="000B2152"/>
    <w:rsid w:val="000B25E9"/>
    <w:rsid w:val="000B380C"/>
    <w:rsid w:val="000B3FAA"/>
    <w:rsid w:val="000B45B1"/>
    <w:rsid w:val="000B4630"/>
    <w:rsid w:val="000B47F9"/>
    <w:rsid w:val="000B5A94"/>
    <w:rsid w:val="000B66FB"/>
    <w:rsid w:val="000B6719"/>
    <w:rsid w:val="000B72DE"/>
    <w:rsid w:val="000B7486"/>
    <w:rsid w:val="000C1815"/>
    <w:rsid w:val="000C4DD6"/>
    <w:rsid w:val="000C50C7"/>
    <w:rsid w:val="000C5529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D040C"/>
    <w:rsid w:val="000D09B6"/>
    <w:rsid w:val="000D0D7E"/>
    <w:rsid w:val="000D13ED"/>
    <w:rsid w:val="000D27E2"/>
    <w:rsid w:val="000D311D"/>
    <w:rsid w:val="000D3B6C"/>
    <w:rsid w:val="000D5415"/>
    <w:rsid w:val="000D5495"/>
    <w:rsid w:val="000D6799"/>
    <w:rsid w:val="000D6DAF"/>
    <w:rsid w:val="000D6EF9"/>
    <w:rsid w:val="000D7AA7"/>
    <w:rsid w:val="000D7C44"/>
    <w:rsid w:val="000E00F1"/>
    <w:rsid w:val="000E0159"/>
    <w:rsid w:val="000E0F47"/>
    <w:rsid w:val="000E141A"/>
    <w:rsid w:val="000E162E"/>
    <w:rsid w:val="000E3C77"/>
    <w:rsid w:val="000E41DF"/>
    <w:rsid w:val="000E481C"/>
    <w:rsid w:val="000E5BF9"/>
    <w:rsid w:val="000E5C1C"/>
    <w:rsid w:val="000E5E5D"/>
    <w:rsid w:val="000E6605"/>
    <w:rsid w:val="000E6A84"/>
    <w:rsid w:val="000E758C"/>
    <w:rsid w:val="000E7AD4"/>
    <w:rsid w:val="000F0872"/>
    <w:rsid w:val="000F0A23"/>
    <w:rsid w:val="000F0C4E"/>
    <w:rsid w:val="000F0DC1"/>
    <w:rsid w:val="000F187B"/>
    <w:rsid w:val="000F2197"/>
    <w:rsid w:val="000F3017"/>
    <w:rsid w:val="000F375E"/>
    <w:rsid w:val="000F3ABA"/>
    <w:rsid w:val="000F3C85"/>
    <w:rsid w:val="000F421C"/>
    <w:rsid w:val="000F4B7E"/>
    <w:rsid w:val="000F4FC9"/>
    <w:rsid w:val="000F5051"/>
    <w:rsid w:val="000F5178"/>
    <w:rsid w:val="000F5414"/>
    <w:rsid w:val="000F5735"/>
    <w:rsid w:val="000F5BC5"/>
    <w:rsid w:val="000F68E8"/>
    <w:rsid w:val="000F735C"/>
    <w:rsid w:val="000F7A33"/>
    <w:rsid w:val="00101C0E"/>
    <w:rsid w:val="00101FA1"/>
    <w:rsid w:val="00102405"/>
    <w:rsid w:val="00102E1B"/>
    <w:rsid w:val="0010342B"/>
    <w:rsid w:val="00104998"/>
    <w:rsid w:val="00104ED8"/>
    <w:rsid w:val="00104F3A"/>
    <w:rsid w:val="00106964"/>
    <w:rsid w:val="00106A99"/>
    <w:rsid w:val="00107DD0"/>
    <w:rsid w:val="00107FC6"/>
    <w:rsid w:val="00110618"/>
    <w:rsid w:val="00110F31"/>
    <w:rsid w:val="001110C0"/>
    <w:rsid w:val="001132B5"/>
    <w:rsid w:val="00113883"/>
    <w:rsid w:val="001149B1"/>
    <w:rsid w:val="00114A1C"/>
    <w:rsid w:val="00114E10"/>
    <w:rsid w:val="001154EF"/>
    <w:rsid w:val="0011560D"/>
    <w:rsid w:val="0011651B"/>
    <w:rsid w:val="00116F53"/>
    <w:rsid w:val="001173F0"/>
    <w:rsid w:val="0011740F"/>
    <w:rsid w:val="00117DFE"/>
    <w:rsid w:val="0012066F"/>
    <w:rsid w:val="00121C4B"/>
    <w:rsid w:val="00122B3F"/>
    <w:rsid w:val="0012333A"/>
    <w:rsid w:val="001239AD"/>
    <w:rsid w:val="00123A48"/>
    <w:rsid w:val="001246BB"/>
    <w:rsid w:val="00124DF6"/>
    <w:rsid w:val="001257AA"/>
    <w:rsid w:val="0012582F"/>
    <w:rsid w:val="00125966"/>
    <w:rsid w:val="00125BB9"/>
    <w:rsid w:val="001265DD"/>
    <w:rsid w:val="00127532"/>
    <w:rsid w:val="00127584"/>
    <w:rsid w:val="001277A1"/>
    <w:rsid w:val="00130B2B"/>
    <w:rsid w:val="00130B6A"/>
    <w:rsid w:val="00130FE1"/>
    <w:rsid w:val="001314BD"/>
    <w:rsid w:val="001314DF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59A3"/>
    <w:rsid w:val="00145F3E"/>
    <w:rsid w:val="00146750"/>
    <w:rsid w:val="00146862"/>
    <w:rsid w:val="00146896"/>
    <w:rsid w:val="00146A34"/>
    <w:rsid w:val="00146CA9"/>
    <w:rsid w:val="00146F7F"/>
    <w:rsid w:val="00147D21"/>
    <w:rsid w:val="001504A5"/>
    <w:rsid w:val="00150B75"/>
    <w:rsid w:val="00150BC9"/>
    <w:rsid w:val="00150CE5"/>
    <w:rsid w:val="00150E09"/>
    <w:rsid w:val="00151883"/>
    <w:rsid w:val="001528CD"/>
    <w:rsid w:val="00152B5D"/>
    <w:rsid w:val="00152CF6"/>
    <w:rsid w:val="00152DAC"/>
    <w:rsid w:val="00152E24"/>
    <w:rsid w:val="001539D2"/>
    <w:rsid w:val="0015490E"/>
    <w:rsid w:val="00154F67"/>
    <w:rsid w:val="00155BC5"/>
    <w:rsid w:val="001565FF"/>
    <w:rsid w:val="00156849"/>
    <w:rsid w:val="001571FE"/>
    <w:rsid w:val="0015731C"/>
    <w:rsid w:val="001576C9"/>
    <w:rsid w:val="00157AFD"/>
    <w:rsid w:val="001602F7"/>
    <w:rsid w:val="001606D4"/>
    <w:rsid w:val="00160DB6"/>
    <w:rsid w:val="00161225"/>
    <w:rsid w:val="00162482"/>
    <w:rsid w:val="00162894"/>
    <w:rsid w:val="001628FB"/>
    <w:rsid w:val="00162D79"/>
    <w:rsid w:val="00162E02"/>
    <w:rsid w:val="001630C0"/>
    <w:rsid w:val="00163A90"/>
    <w:rsid w:val="001642F7"/>
    <w:rsid w:val="001647BF"/>
    <w:rsid w:val="00164A40"/>
    <w:rsid w:val="0016524E"/>
    <w:rsid w:val="00165279"/>
    <w:rsid w:val="00166506"/>
    <w:rsid w:val="00167640"/>
    <w:rsid w:val="00167E3C"/>
    <w:rsid w:val="001709D0"/>
    <w:rsid w:val="00171F39"/>
    <w:rsid w:val="001721A6"/>
    <w:rsid w:val="00173094"/>
    <w:rsid w:val="00173136"/>
    <w:rsid w:val="001732C6"/>
    <w:rsid w:val="001744A0"/>
    <w:rsid w:val="00174B46"/>
    <w:rsid w:val="00174F40"/>
    <w:rsid w:val="00175A5E"/>
    <w:rsid w:val="00175A68"/>
    <w:rsid w:val="00175CBC"/>
    <w:rsid w:val="00175E35"/>
    <w:rsid w:val="0017746E"/>
    <w:rsid w:val="00177FB6"/>
    <w:rsid w:val="00180444"/>
    <w:rsid w:val="00180704"/>
    <w:rsid w:val="00180C56"/>
    <w:rsid w:val="00181D01"/>
    <w:rsid w:val="00181E7C"/>
    <w:rsid w:val="001825AB"/>
    <w:rsid w:val="00183268"/>
    <w:rsid w:val="001834A2"/>
    <w:rsid w:val="0018373B"/>
    <w:rsid w:val="00183805"/>
    <w:rsid w:val="001839B7"/>
    <w:rsid w:val="00183BB4"/>
    <w:rsid w:val="001843A8"/>
    <w:rsid w:val="0018502E"/>
    <w:rsid w:val="00185AD0"/>
    <w:rsid w:val="00185C04"/>
    <w:rsid w:val="00186434"/>
    <w:rsid w:val="00186492"/>
    <w:rsid w:val="00186D84"/>
    <w:rsid w:val="0018724C"/>
    <w:rsid w:val="0018779B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46C2"/>
    <w:rsid w:val="00195644"/>
    <w:rsid w:val="001957D9"/>
    <w:rsid w:val="00196250"/>
    <w:rsid w:val="00196433"/>
    <w:rsid w:val="0019660E"/>
    <w:rsid w:val="001970A8"/>
    <w:rsid w:val="00197204"/>
    <w:rsid w:val="0019782A"/>
    <w:rsid w:val="001A0243"/>
    <w:rsid w:val="001A085B"/>
    <w:rsid w:val="001A1DD4"/>
    <w:rsid w:val="001A229B"/>
    <w:rsid w:val="001A2967"/>
    <w:rsid w:val="001A29CD"/>
    <w:rsid w:val="001A2B6C"/>
    <w:rsid w:val="001A47CD"/>
    <w:rsid w:val="001A4891"/>
    <w:rsid w:val="001A4CE5"/>
    <w:rsid w:val="001A54EC"/>
    <w:rsid w:val="001A5788"/>
    <w:rsid w:val="001A62A4"/>
    <w:rsid w:val="001A671D"/>
    <w:rsid w:val="001A7E30"/>
    <w:rsid w:val="001B07EC"/>
    <w:rsid w:val="001B0AE3"/>
    <w:rsid w:val="001B10FF"/>
    <w:rsid w:val="001B11D0"/>
    <w:rsid w:val="001B182A"/>
    <w:rsid w:val="001B1F6C"/>
    <w:rsid w:val="001B2231"/>
    <w:rsid w:val="001B2302"/>
    <w:rsid w:val="001B2906"/>
    <w:rsid w:val="001B2D35"/>
    <w:rsid w:val="001B2DFC"/>
    <w:rsid w:val="001B3068"/>
    <w:rsid w:val="001B30F2"/>
    <w:rsid w:val="001B3849"/>
    <w:rsid w:val="001B3EAA"/>
    <w:rsid w:val="001B4795"/>
    <w:rsid w:val="001B4890"/>
    <w:rsid w:val="001B59AE"/>
    <w:rsid w:val="001B5F40"/>
    <w:rsid w:val="001B63C4"/>
    <w:rsid w:val="001B63EF"/>
    <w:rsid w:val="001B655B"/>
    <w:rsid w:val="001B6943"/>
    <w:rsid w:val="001B6AA8"/>
    <w:rsid w:val="001B6C45"/>
    <w:rsid w:val="001B735D"/>
    <w:rsid w:val="001C12CA"/>
    <w:rsid w:val="001C1616"/>
    <w:rsid w:val="001C1D46"/>
    <w:rsid w:val="001C24B3"/>
    <w:rsid w:val="001C2578"/>
    <w:rsid w:val="001C29C1"/>
    <w:rsid w:val="001C30EC"/>
    <w:rsid w:val="001C36F9"/>
    <w:rsid w:val="001C3AB7"/>
    <w:rsid w:val="001C4452"/>
    <w:rsid w:val="001C50EF"/>
    <w:rsid w:val="001C526C"/>
    <w:rsid w:val="001C5AE7"/>
    <w:rsid w:val="001C5EB2"/>
    <w:rsid w:val="001C6726"/>
    <w:rsid w:val="001C707E"/>
    <w:rsid w:val="001D0A89"/>
    <w:rsid w:val="001D0B8E"/>
    <w:rsid w:val="001D0F67"/>
    <w:rsid w:val="001D1595"/>
    <w:rsid w:val="001D1BB0"/>
    <w:rsid w:val="001D1C16"/>
    <w:rsid w:val="001D2024"/>
    <w:rsid w:val="001D2344"/>
    <w:rsid w:val="001D2F39"/>
    <w:rsid w:val="001D32A8"/>
    <w:rsid w:val="001D3984"/>
    <w:rsid w:val="001D5003"/>
    <w:rsid w:val="001D596B"/>
    <w:rsid w:val="001D59DE"/>
    <w:rsid w:val="001D59FE"/>
    <w:rsid w:val="001D621B"/>
    <w:rsid w:val="001D65F6"/>
    <w:rsid w:val="001D661C"/>
    <w:rsid w:val="001E183E"/>
    <w:rsid w:val="001E26F8"/>
    <w:rsid w:val="001E288A"/>
    <w:rsid w:val="001E2C42"/>
    <w:rsid w:val="001E3755"/>
    <w:rsid w:val="001E3B5F"/>
    <w:rsid w:val="001E3BD4"/>
    <w:rsid w:val="001E4B58"/>
    <w:rsid w:val="001E664F"/>
    <w:rsid w:val="001E75E1"/>
    <w:rsid w:val="001F024A"/>
    <w:rsid w:val="001F0A12"/>
    <w:rsid w:val="001F0BF1"/>
    <w:rsid w:val="001F100B"/>
    <w:rsid w:val="001F119B"/>
    <w:rsid w:val="001F1627"/>
    <w:rsid w:val="001F1CAE"/>
    <w:rsid w:val="001F2116"/>
    <w:rsid w:val="001F34F4"/>
    <w:rsid w:val="001F377D"/>
    <w:rsid w:val="001F420B"/>
    <w:rsid w:val="001F47D8"/>
    <w:rsid w:val="001F5D08"/>
    <w:rsid w:val="001F5EC1"/>
    <w:rsid w:val="001F5FEC"/>
    <w:rsid w:val="001F6EC7"/>
    <w:rsid w:val="00200A16"/>
    <w:rsid w:val="002010DA"/>
    <w:rsid w:val="0020228C"/>
    <w:rsid w:val="00202773"/>
    <w:rsid w:val="00202B99"/>
    <w:rsid w:val="00203AE8"/>
    <w:rsid w:val="00204003"/>
    <w:rsid w:val="002040CF"/>
    <w:rsid w:val="002052D5"/>
    <w:rsid w:val="00205306"/>
    <w:rsid w:val="002059E8"/>
    <w:rsid w:val="00205A82"/>
    <w:rsid w:val="00206710"/>
    <w:rsid w:val="0020689F"/>
    <w:rsid w:val="00206FF2"/>
    <w:rsid w:val="00207227"/>
    <w:rsid w:val="00207B0E"/>
    <w:rsid w:val="00207C1D"/>
    <w:rsid w:val="00210101"/>
    <w:rsid w:val="00210EB2"/>
    <w:rsid w:val="00210F61"/>
    <w:rsid w:val="00211A5A"/>
    <w:rsid w:val="0021246E"/>
    <w:rsid w:val="002128EB"/>
    <w:rsid w:val="00214DF4"/>
    <w:rsid w:val="00214EC6"/>
    <w:rsid w:val="0021500A"/>
    <w:rsid w:val="002152CB"/>
    <w:rsid w:val="00215870"/>
    <w:rsid w:val="00215A9F"/>
    <w:rsid w:val="00215AB1"/>
    <w:rsid w:val="0021654B"/>
    <w:rsid w:val="00216550"/>
    <w:rsid w:val="00217765"/>
    <w:rsid w:val="00217CA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0F6"/>
    <w:rsid w:val="0022440C"/>
    <w:rsid w:val="00224A09"/>
    <w:rsid w:val="002261C2"/>
    <w:rsid w:val="002300D8"/>
    <w:rsid w:val="002304B9"/>
    <w:rsid w:val="00230EFB"/>
    <w:rsid w:val="00231A1F"/>
    <w:rsid w:val="00232089"/>
    <w:rsid w:val="00232526"/>
    <w:rsid w:val="002328B3"/>
    <w:rsid w:val="00232A0B"/>
    <w:rsid w:val="00234638"/>
    <w:rsid w:val="0023471C"/>
    <w:rsid w:val="0023488F"/>
    <w:rsid w:val="002348F1"/>
    <w:rsid w:val="00235BD3"/>
    <w:rsid w:val="00235EF4"/>
    <w:rsid w:val="00236271"/>
    <w:rsid w:val="002366A1"/>
    <w:rsid w:val="00236C7D"/>
    <w:rsid w:val="0023792D"/>
    <w:rsid w:val="0024055F"/>
    <w:rsid w:val="00240D9B"/>
    <w:rsid w:val="00240E43"/>
    <w:rsid w:val="0024168F"/>
    <w:rsid w:val="0024196B"/>
    <w:rsid w:val="002423E9"/>
    <w:rsid w:val="00242D65"/>
    <w:rsid w:val="002439FE"/>
    <w:rsid w:val="00244036"/>
    <w:rsid w:val="00244265"/>
    <w:rsid w:val="00244A29"/>
    <w:rsid w:val="00245155"/>
    <w:rsid w:val="00246179"/>
    <w:rsid w:val="00246947"/>
    <w:rsid w:val="00246D14"/>
    <w:rsid w:val="00246DB7"/>
    <w:rsid w:val="002472C0"/>
    <w:rsid w:val="002502AC"/>
    <w:rsid w:val="0025043C"/>
    <w:rsid w:val="002505F9"/>
    <w:rsid w:val="00250A52"/>
    <w:rsid w:val="00251DB2"/>
    <w:rsid w:val="00251E34"/>
    <w:rsid w:val="00252315"/>
    <w:rsid w:val="002527A5"/>
    <w:rsid w:val="00252F25"/>
    <w:rsid w:val="0025351E"/>
    <w:rsid w:val="00254267"/>
    <w:rsid w:val="002544C3"/>
    <w:rsid w:val="0025460A"/>
    <w:rsid w:val="00254E9F"/>
    <w:rsid w:val="002550E1"/>
    <w:rsid w:val="002568FC"/>
    <w:rsid w:val="002570F0"/>
    <w:rsid w:val="002572B7"/>
    <w:rsid w:val="00257865"/>
    <w:rsid w:val="00257A9A"/>
    <w:rsid w:val="00260836"/>
    <w:rsid w:val="0026107B"/>
    <w:rsid w:val="00261080"/>
    <w:rsid w:val="00261A65"/>
    <w:rsid w:val="00261B16"/>
    <w:rsid w:val="00261FFF"/>
    <w:rsid w:val="002622E1"/>
    <w:rsid w:val="0026317C"/>
    <w:rsid w:val="002639DA"/>
    <w:rsid w:val="00263CB4"/>
    <w:rsid w:val="00265356"/>
    <w:rsid w:val="00265CB8"/>
    <w:rsid w:val="002664D7"/>
    <w:rsid w:val="00266514"/>
    <w:rsid w:val="00266526"/>
    <w:rsid w:val="002672CC"/>
    <w:rsid w:val="00270435"/>
    <w:rsid w:val="002708C0"/>
    <w:rsid w:val="002708C4"/>
    <w:rsid w:val="00271D38"/>
    <w:rsid w:val="00271F80"/>
    <w:rsid w:val="00271FDD"/>
    <w:rsid w:val="00272237"/>
    <w:rsid w:val="00272241"/>
    <w:rsid w:val="002723A9"/>
    <w:rsid w:val="00272D53"/>
    <w:rsid w:val="0027373B"/>
    <w:rsid w:val="00273CFB"/>
    <w:rsid w:val="00274A0B"/>
    <w:rsid w:val="002750EA"/>
    <w:rsid w:val="00275DB2"/>
    <w:rsid w:val="00276C60"/>
    <w:rsid w:val="00276C66"/>
    <w:rsid w:val="00277D77"/>
    <w:rsid w:val="00277DAE"/>
    <w:rsid w:val="00280045"/>
    <w:rsid w:val="0028006B"/>
    <w:rsid w:val="00280127"/>
    <w:rsid w:val="00280786"/>
    <w:rsid w:val="00281C65"/>
    <w:rsid w:val="00282E6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357"/>
    <w:rsid w:val="00287F2D"/>
    <w:rsid w:val="0029044B"/>
    <w:rsid w:val="0029075F"/>
    <w:rsid w:val="00290BCD"/>
    <w:rsid w:val="00290C9A"/>
    <w:rsid w:val="002912F3"/>
    <w:rsid w:val="00291BC1"/>
    <w:rsid w:val="002920E0"/>
    <w:rsid w:val="00292472"/>
    <w:rsid w:val="00292568"/>
    <w:rsid w:val="0029280F"/>
    <w:rsid w:val="00293603"/>
    <w:rsid w:val="00293B15"/>
    <w:rsid w:val="002944C4"/>
    <w:rsid w:val="0029473A"/>
    <w:rsid w:val="00294FFD"/>
    <w:rsid w:val="002950CE"/>
    <w:rsid w:val="002955EB"/>
    <w:rsid w:val="002966D4"/>
    <w:rsid w:val="002972AC"/>
    <w:rsid w:val="00297CAB"/>
    <w:rsid w:val="002A0044"/>
    <w:rsid w:val="002A0405"/>
    <w:rsid w:val="002A08F9"/>
    <w:rsid w:val="002A0900"/>
    <w:rsid w:val="002A0E3D"/>
    <w:rsid w:val="002A1382"/>
    <w:rsid w:val="002A1815"/>
    <w:rsid w:val="002A1C1D"/>
    <w:rsid w:val="002A1CF1"/>
    <w:rsid w:val="002A2B00"/>
    <w:rsid w:val="002A2E04"/>
    <w:rsid w:val="002A2E6E"/>
    <w:rsid w:val="002A2F34"/>
    <w:rsid w:val="002A3838"/>
    <w:rsid w:val="002A3E39"/>
    <w:rsid w:val="002A4766"/>
    <w:rsid w:val="002A4878"/>
    <w:rsid w:val="002A4CBB"/>
    <w:rsid w:val="002A5C9F"/>
    <w:rsid w:val="002A6224"/>
    <w:rsid w:val="002A6556"/>
    <w:rsid w:val="002A6778"/>
    <w:rsid w:val="002A6B53"/>
    <w:rsid w:val="002A6D83"/>
    <w:rsid w:val="002A6E7A"/>
    <w:rsid w:val="002B00E2"/>
    <w:rsid w:val="002B02BD"/>
    <w:rsid w:val="002B045A"/>
    <w:rsid w:val="002B07D9"/>
    <w:rsid w:val="002B098B"/>
    <w:rsid w:val="002B104D"/>
    <w:rsid w:val="002B140D"/>
    <w:rsid w:val="002B147B"/>
    <w:rsid w:val="002B259D"/>
    <w:rsid w:val="002B286B"/>
    <w:rsid w:val="002B416E"/>
    <w:rsid w:val="002B49CE"/>
    <w:rsid w:val="002B5870"/>
    <w:rsid w:val="002B5C91"/>
    <w:rsid w:val="002B6388"/>
    <w:rsid w:val="002B6A43"/>
    <w:rsid w:val="002B6B4F"/>
    <w:rsid w:val="002B7122"/>
    <w:rsid w:val="002C1A94"/>
    <w:rsid w:val="002C2999"/>
    <w:rsid w:val="002C2AB6"/>
    <w:rsid w:val="002C2FBB"/>
    <w:rsid w:val="002C321C"/>
    <w:rsid w:val="002C366B"/>
    <w:rsid w:val="002C41FA"/>
    <w:rsid w:val="002C5167"/>
    <w:rsid w:val="002C5485"/>
    <w:rsid w:val="002C7019"/>
    <w:rsid w:val="002D074B"/>
    <w:rsid w:val="002D0963"/>
    <w:rsid w:val="002D0A89"/>
    <w:rsid w:val="002D2271"/>
    <w:rsid w:val="002D28E4"/>
    <w:rsid w:val="002D3442"/>
    <w:rsid w:val="002D4262"/>
    <w:rsid w:val="002D50EC"/>
    <w:rsid w:val="002D5BD1"/>
    <w:rsid w:val="002D5F4A"/>
    <w:rsid w:val="002D5FD5"/>
    <w:rsid w:val="002D75B8"/>
    <w:rsid w:val="002D75D8"/>
    <w:rsid w:val="002D7BF1"/>
    <w:rsid w:val="002E0AFF"/>
    <w:rsid w:val="002E2301"/>
    <w:rsid w:val="002E28FF"/>
    <w:rsid w:val="002E301A"/>
    <w:rsid w:val="002E3020"/>
    <w:rsid w:val="002E35BB"/>
    <w:rsid w:val="002E3A6B"/>
    <w:rsid w:val="002E4718"/>
    <w:rsid w:val="002E4AE9"/>
    <w:rsid w:val="002E4AF6"/>
    <w:rsid w:val="002E4EBA"/>
    <w:rsid w:val="002E52F0"/>
    <w:rsid w:val="002E60D5"/>
    <w:rsid w:val="002E6182"/>
    <w:rsid w:val="002E63BF"/>
    <w:rsid w:val="002F0000"/>
    <w:rsid w:val="002F096D"/>
    <w:rsid w:val="002F1059"/>
    <w:rsid w:val="002F1C27"/>
    <w:rsid w:val="002F1E06"/>
    <w:rsid w:val="002F2C40"/>
    <w:rsid w:val="002F3346"/>
    <w:rsid w:val="002F3AF6"/>
    <w:rsid w:val="002F45EE"/>
    <w:rsid w:val="002F4DC1"/>
    <w:rsid w:val="002F5D93"/>
    <w:rsid w:val="002F601C"/>
    <w:rsid w:val="002F6156"/>
    <w:rsid w:val="002F67A1"/>
    <w:rsid w:val="002F798C"/>
    <w:rsid w:val="002F7A4C"/>
    <w:rsid w:val="002F7B28"/>
    <w:rsid w:val="0030131C"/>
    <w:rsid w:val="00301965"/>
    <w:rsid w:val="003032E9"/>
    <w:rsid w:val="00303DDD"/>
    <w:rsid w:val="00304801"/>
    <w:rsid w:val="00304947"/>
    <w:rsid w:val="003049B9"/>
    <w:rsid w:val="00304B6D"/>
    <w:rsid w:val="003053CD"/>
    <w:rsid w:val="003053DF"/>
    <w:rsid w:val="00306411"/>
    <w:rsid w:val="00307BFF"/>
    <w:rsid w:val="00307EEC"/>
    <w:rsid w:val="0031008F"/>
    <w:rsid w:val="00310130"/>
    <w:rsid w:val="00310A4B"/>
    <w:rsid w:val="00310BA7"/>
    <w:rsid w:val="00311AFF"/>
    <w:rsid w:val="003121C7"/>
    <w:rsid w:val="0031226D"/>
    <w:rsid w:val="00312292"/>
    <w:rsid w:val="00312B13"/>
    <w:rsid w:val="00312D3C"/>
    <w:rsid w:val="00313163"/>
    <w:rsid w:val="003131BA"/>
    <w:rsid w:val="003131D5"/>
    <w:rsid w:val="00314731"/>
    <w:rsid w:val="00314911"/>
    <w:rsid w:val="00314D39"/>
    <w:rsid w:val="003154A9"/>
    <w:rsid w:val="0031571B"/>
    <w:rsid w:val="003160C4"/>
    <w:rsid w:val="00316BBF"/>
    <w:rsid w:val="003173F8"/>
    <w:rsid w:val="003178E0"/>
    <w:rsid w:val="003201FC"/>
    <w:rsid w:val="003205D5"/>
    <w:rsid w:val="00320C1F"/>
    <w:rsid w:val="00321DFE"/>
    <w:rsid w:val="0032231E"/>
    <w:rsid w:val="00323960"/>
    <w:rsid w:val="00323CE8"/>
    <w:rsid w:val="0032459D"/>
    <w:rsid w:val="00325198"/>
    <w:rsid w:val="0032552C"/>
    <w:rsid w:val="00325E5B"/>
    <w:rsid w:val="00326895"/>
    <w:rsid w:val="00327489"/>
    <w:rsid w:val="00327730"/>
    <w:rsid w:val="00330F63"/>
    <w:rsid w:val="00330F65"/>
    <w:rsid w:val="00330FEA"/>
    <w:rsid w:val="00331A13"/>
    <w:rsid w:val="00331EE1"/>
    <w:rsid w:val="00332896"/>
    <w:rsid w:val="00332D07"/>
    <w:rsid w:val="003335BD"/>
    <w:rsid w:val="003335E8"/>
    <w:rsid w:val="003336D5"/>
    <w:rsid w:val="00333E48"/>
    <w:rsid w:val="00334337"/>
    <w:rsid w:val="003347B1"/>
    <w:rsid w:val="00335489"/>
    <w:rsid w:val="00336BF0"/>
    <w:rsid w:val="00337068"/>
    <w:rsid w:val="00337195"/>
    <w:rsid w:val="00337C5C"/>
    <w:rsid w:val="0034069A"/>
    <w:rsid w:val="00340EC6"/>
    <w:rsid w:val="0034204F"/>
    <w:rsid w:val="00343539"/>
    <w:rsid w:val="00343B4B"/>
    <w:rsid w:val="003447C1"/>
    <w:rsid w:val="00345720"/>
    <w:rsid w:val="00345C58"/>
    <w:rsid w:val="00346A96"/>
    <w:rsid w:val="00347035"/>
    <w:rsid w:val="00347C6F"/>
    <w:rsid w:val="0035013A"/>
    <w:rsid w:val="00350327"/>
    <w:rsid w:val="003517DA"/>
    <w:rsid w:val="0035244F"/>
    <w:rsid w:val="003525C0"/>
    <w:rsid w:val="00353404"/>
    <w:rsid w:val="00353E69"/>
    <w:rsid w:val="003554DB"/>
    <w:rsid w:val="0035572E"/>
    <w:rsid w:val="00355AC1"/>
    <w:rsid w:val="00356140"/>
    <w:rsid w:val="00356F16"/>
    <w:rsid w:val="0036037A"/>
    <w:rsid w:val="0036098E"/>
    <w:rsid w:val="00361027"/>
    <w:rsid w:val="00361225"/>
    <w:rsid w:val="00361547"/>
    <w:rsid w:val="0036167A"/>
    <w:rsid w:val="0036172F"/>
    <w:rsid w:val="00361C4B"/>
    <w:rsid w:val="00361F95"/>
    <w:rsid w:val="003625D2"/>
    <w:rsid w:val="00362CA7"/>
    <w:rsid w:val="0036385A"/>
    <w:rsid w:val="00363915"/>
    <w:rsid w:val="00364B2F"/>
    <w:rsid w:val="00365646"/>
    <w:rsid w:val="00365650"/>
    <w:rsid w:val="00365E4B"/>
    <w:rsid w:val="003662ED"/>
    <w:rsid w:val="003664BD"/>
    <w:rsid w:val="00367A9A"/>
    <w:rsid w:val="00367AE5"/>
    <w:rsid w:val="00370905"/>
    <w:rsid w:val="00371118"/>
    <w:rsid w:val="00372A3F"/>
    <w:rsid w:val="003743ED"/>
    <w:rsid w:val="0037465D"/>
    <w:rsid w:val="00374808"/>
    <w:rsid w:val="00375C8F"/>
    <w:rsid w:val="00375D12"/>
    <w:rsid w:val="0037664D"/>
    <w:rsid w:val="003770FD"/>
    <w:rsid w:val="003809DE"/>
    <w:rsid w:val="00380D0A"/>
    <w:rsid w:val="00380DB3"/>
    <w:rsid w:val="00380EB8"/>
    <w:rsid w:val="003814B8"/>
    <w:rsid w:val="00381D6B"/>
    <w:rsid w:val="00381E1A"/>
    <w:rsid w:val="00381FC1"/>
    <w:rsid w:val="00382C3B"/>
    <w:rsid w:val="00382F9C"/>
    <w:rsid w:val="0038333B"/>
    <w:rsid w:val="00383477"/>
    <w:rsid w:val="00383568"/>
    <w:rsid w:val="0038368D"/>
    <w:rsid w:val="003841D4"/>
    <w:rsid w:val="0038435F"/>
    <w:rsid w:val="0038476D"/>
    <w:rsid w:val="00384BE5"/>
    <w:rsid w:val="00385E61"/>
    <w:rsid w:val="00386F2D"/>
    <w:rsid w:val="00386F4A"/>
    <w:rsid w:val="003874C3"/>
    <w:rsid w:val="0038784E"/>
    <w:rsid w:val="0038788D"/>
    <w:rsid w:val="00387F4E"/>
    <w:rsid w:val="00390660"/>
    <w:rsid w:val="00390873"/>
    <w:rsid w:val="00390C27"/>
    <w:rsid w:val="00391A10"/>
    <w:rsid w:val="0039226F"/>
    <w:rsid w:val="003936C1"/>
    <w:rsid w:val="0039457B"/>
    <w:rsid w:val="003947D4"/>
    <w:rsid w:val="00394A7E"/>
    <w:rsid w:val="0039573C"/>
    <w:rsid w:val="00395FC3"/>
    <w:rsid w:val="0039632B"/>
    <w:rsid w:val="003975BA"/>
    <w:rsid w:val="003975D7"/>
    <w:rsid w:val="003976D7"/>
    <w:rsid w:val="003977C4"/>
    <w:rsid w:val="00397AD4"/>
    <w:rsid w:val="003A0EE5"/>
    <w:rsid w:val="003A1B7D"/>
    <w:rsid w:val="003A1E6D"/>
    <w:rsid w:val="003A26D7"/>
    <w:rsid w:val="003A2BB6"/>
    <w:rsid w:val="003A383C"/>
    <w:rsid w:val="003A3C5C"/>
    <w:rsid w:val="003A4E2B"/>
    <w:rsid w:val="003A581B"/>
    <w:rsid w:val="003A59AA"/>
    <w:rsid w:val="003A67FA"/>
    <w:rsid w:val="003A6D61"/>
    <w:rsid w:val="003A737A"/>
    <w:rsid w:val="003A759A"/>
    <w:rsid w:val="003A7805"/>
    <w:rsid w:val="003B02EC"/>
    <w:rsid w:val="003B25F5"/>
    <w:rsid w:val="003B3362"/>
    <w:rsid w:val="003B43BC"/>
    <w:rsid w:val="003B51DE"/>
    <w:rsid w:val="003B596E"/>
    <w:rsid w:val="003B59E6"/>
    <w:rsid w:val="003B5EEE"/>
    <w:rsid w:val="003B6029"/>
    <w:rsid w:val="003B68E3"/>
    <w:rsid w:val="003B6E00"/>
    <w:rsid w:val="003B78AB"/>
    <w:rsid w:val="003B7D75"/>
    <w:rsid w:val="003C04C3"/>
    <w:rsid w:val="003C081C"/>
    <w:rsid w:val="003C1952"/>
    <w:rsid w:val="003C1D89"/>
    <w:rsid w:val="003C22C9"/>
    <w:rsid w:val="003C2512"/>
    <w:rsid w:val="003C2764"/>
    <w:rsid w:val="003C2AF4"/>
    <w:rsid w:val="003C30E4"/>
    <w:rsid w:val="003C323A"/>
    <w:rsid w:val="003C4895"/>
    <w:rsid w:val="003C4C48"/>
    <w:rsid w:val="003C4CFD"/>
    <w:rsid w:val="003C5431"/>
    <w:rsid w:val="003C5ADD"/>
    <w:rsid w:val="003C5E66"/>
    <w:rsid w:val="003C6EE0"/>
    <w:rsid w:val="003C6F7D"/>
    <w:rsid w:val="003C75B9"/>
    <w:rsid w:val="003C7CDC"/>
    <w:rsid w:val="003C7F0C"/>
    <w:rsid w:val="003D0256"/>
    <w:rsid w:val="003D12E9"/>
    <w:rsid w:val="003D1C62"/>
    <w:rsid w:val="003D207A"/>
    <w:rsid w:val="003D3EC5"/>
    <w:rsid w:val="003D3F0C"/>
    <w:rsid w:val="003D4440"/>
    <w:rsid w:val="003D4478"/>
    <w:rsid w:val="003D4A51"/>
    <w:rsid w:val="003D4AA6"/>
    <w:rsid w:val="003D5366"/>
    <w:rsid w:val="003D54CA"/>
    <w:rsid w:val="003D587E"/>
    <w:rsid w:val="003D5D50"/>
    <w:rsid w:val="003D6928"/>
    <w:rsid w:val="003D6CC0"/>
    <w:rsid w:val="003D708E"/>
    <w:rsid w:val="003D7238"/>
    <w:rsid w:val="003D7513"/>
    <w:rsid w:val="003D7977"/>
    <w:rsid w:val="003D7A96"/>
    <w:rsid w:val="003D7FD5"/>
    <w:rsid w:val="003E0166"/>
    <w:rsid w:val="003E085C"/>
    <w:rsid w:val="003E0B11"/>
    <w:rsid w:val="003E103C"/>
    <w:rsid w:val="003E112F"/>
    <w:rsid w:val="003E13F2"/>
    <w:rsid w:val="003E3055"/>
    <w:rsid w:val="003E30A8"/>
    <w:rsid w:val="003E366A"/>
    <w:rsid w:val="003E4133"/>
    <w:rsid w:val="003E56CB"/>
    <w:rsid w:val="003E5A74"/>
    <w:rsid w:val="003E6224"/>
    <w:rsid w:val="003E652F"/>
    <w:rsid w:val="003E67FF"/>
    <w:rsid w:val="003E792D"/>
    <w:rsid w:val="003F0A28"/>
    <w:rsid w:val="003F1C77"/>
    <w:rsid w:val="003F1EFB"/>
    <w:rsid w:val="003F2311"/>
    <w:rsid w:val="003F2686"/>
    <w:rsid w:val="003F2D27"/>
    <w:rsid w:val="003F2D3F"/>
    <w:rsid w:val="003F36F7"/>
    <w:rsid w:val="003F50B2"/>
    <w:rsid w:val="003F5836"/>
    <w:rsid w:val="003F59E5"/>
    <w:rsid w:val="003F5A6C"/>
    <w:rsid w:val="003F5EE5"/>
    <w:rsid w:val="003F615A"/>
    <w:rsid w:val="003F64BD"/>
    <w:rsid w:val="003F6639"/>
    <w:rsid w:val="003F77B4"/>
    <w:rsid w:val="003F7D97"/>
    <w:rsid w:val="00400589"/>
    <w:rsid w:val="004012A8"/>
    <w:rsid w:val="00401A55"/>
    <w:rsid w:val="00401D5A"/>
    <w:rsid w:val="0040373A"/>
    <w:rsid w:val="00403B54"/>
    <w:rsid w:val="00403BAA"/>
    <w:rsid w:val="0040405D"/>
    <w:rsid w:val="00406694"/>
    <w:rsid w:val="004071F4"/>
    <w:rsid w:val="00407E42"/>
    <w:rsid w:val="00410C2B"/>
    <w:rsid w:val="00410F02"/>
    <w:rsid w:val="00411297"/>
    <w:rsid w:val="0041194A"/>
    <w:rsid w:val="004120C2"/>
    <w:rsid w:val="00412A11"/>
    <w:rsid w:val="00413677"/>
    <w:rsid w:val="00414C86"/>
    <w:rsid w:val="004150CD"/>
    <w:rsid w:val="004152CB"/>
    <w:rsid w:val="004157ED"/>
    <w:rsid w:val="00415BCA"/>
    <w:rsid w:val="00416510"/>
    <w:rsid w:val="00417577"/>
    <w:rsid w:val="00417A46"/>
    <w:rsid w:val="00417AE7"/>
    <w:rsid w:val="00417B2C"/>
    <w:rsid w:val="00420DB2"/>
    <w:rsid w:val="0042131E"/>
    <w:rsid w:val="00421BD9"/>
    <w:rsid w:val="0042235A"/>
    <w:rsid w:val="0042256E"/>
    <w:rsid w:val="00424046"/>
    <w:rsid w:val="00424AB3"/>
    <w:rsid w:val="00424F55"/>
    <w:rsid w:val="0042502A"/>
    <w:rsid w:val="004250F6"/>
    <w:rsid w:val="004250FE"/>
    <w:rsid w:val="00425115"/>
    <w:rsid w:val="0042585F"/>
    <w:rsid w:val="004261CA"/>
    <w:rsid w:val="0042648A"/>
    <w:rsid w:val="004267ED"/>
    <w:rsid w:val="00426CE8"/>
    <w:rsid w:val="00427648"/>
    <w:rsid w:val="00430080"/>
    <w:rsid w:val="004303D4"/>
    <w:rsid w:val="00430869"/>
    <w:rsid w:val="00431370"/>
    <w:rsid w:val="00431B29"/>
    <w:rsid w:val="00432237"/>
    <w:rsid w:val="00432500"/>
    <w:rsid w:val="0043315D"/>
    <w:rsid w:val="0043334C"/>
    <w:rsid w:val="00433EF7"/>
    <w:rsid w:val="00433EFB"/>
    <w:rsid w:val="00435431"/>
    <w:rsid w:val="00436297"/>
    <w:rsid w:val="0043640F"/>
    <w:rsid w:val="004368E2"/>
    <w:rsid w:val="004407F2"/>
    <w:rsid w:val="004409F0"/>
    <w:rsid w:val="00440A03"/>
    <w:rsid w:val="00441287"/>
    <w:rsid w:val="00441799"/>
    <w:rsid w:val="00441D99"/>
    <w:rsid w:val="004425B5"/>
    <w:rsid w:val="00442A68"/>
    <w:rsid w:val="00442D9A"/>
    <w:rsid w:val="0044333B"/>
    <w:rsid w:val="004442F7"/>
    <w:rsid w:val="00444918"/>
    <w:rsid w:val="00445884"/>
    <w:rsid w:val="00445AA5"/>
    <w:rsid w:val="00445B41"/>
    <w:rsid w:val="004469B8"/>
    <w:rsid w:val="0044776B"/>
    <w:rsid w:val="00447F7D"/>
    <w:rsid w:val="00450249"/>
    <w:rsid w:val="004507B4"/>
    <w:rsid w:val="004510DE"/>
    <w:rsid w:val="0045171F"/>
    <w:rsid w:val="0045230B"/>
    <w:rsid w:val="004525A3"/>
    <w:rsid w:val="0045334D"/>
    <w:rsid w:val="004542F9"/>
    <w:rsid w:val="00454621"/>
    <w:rsid w:val="00454908"/>
    <w:rsid w:val="00454A57"/>
    <w:rsid w:val="00454A8B"/>
    <w:rsid w:val="004558F8"/>
    <w:rsid w:val="00456147"/>
    <w:rsid w:val="00456662"/>
    <w:rsid w:val="00456A43"/>
    <w:rsid w:val="00456F03"/>
    <w:rsid w:val="00457E8B"/>
    <w:rsid w:val="004600D0"/>
    <w:rsid w:val="0046018E"/>
    <w:rsid w:val="0046076A"/>
    <w:rsid w:val="004607CF"/>
    <w:rsid w:val="00460BF4"/>
    <w:rsid w:val="0046231A"/>
    <w:rsid w:val="00462FAC"/>
    <w:rsid w:val="0046330A"/>
    <w:rsid w:val="0046361A"/>
    <w:rsid w:val="00463EB7"/>
    <w:rsid w:val="0046427F"/>
    <w:rsid w:val="004647D1"/>
    <w:rsid w:val="00464A1F"/>
    <w:rsid w:val="00465EDE"/>
    <w:rsid w:val="0046639F"/>
    <w:rsid w:val="00466DD3"/>
    <w:rsid w:val="00470F32"/>
    <w:rsid w:val="00471281"/>
    <w:rsid w:val="00471290"/>
    <w:rsid w:val="00471A43"/>
    <w:rsid w:val="00471CD6"/>
    <w:rsid w:val="00472ADD"/>
    <w:rsid w:val="00472F9A"/>
    <w:rsid w:val="0047343C"/>
    <w:rsid w:val="00473AF5"/>
    <w:rsid w:val="00473D6B"/>
    <w:rsid w:val="00474D0E"/>
    <w:rsid w:val="00475AA4"/>
    <w:rsid w:val="00475D37"/>
    <w:rsid w:val="00476644"/>
    <w:rsid w:val="004766C3"/>
    <w:rsid w:val="00480A63"/>
    <w:rsid w:val="00480AC0"/>
    <w:rsid w:val="00480B8B"/>
    <w:rsid w:val="0048114E"/>
    <w:rsid w:val="004819CF"/>
    <w:rsid w:val="00481DBB"/>
    <w:rsid w:val="0048200A"/>
    <w:rsid w:val="004829DF"/>
    <w:rsid w:val="00482F08"/>
    <w:rsid w:val="0048321A"/>
    <w:rsid w:val="004832D8"/>
    <w:rsid w:val="00483C91"/>
    <w:rsid w:val="00484132"/>
    <w:rsid w:val="00484738"/>
    <w:rsid w:val="0048481E"/>
    <w:rsid w:val="00484A6B"/>
    <w:rsid w:val="00485B05"/>
    <w:rsid w:val="004866DB"/>
    <w:rsid w:val="00490582"/>
    <w:rsid w:val="0049101D"/>
    <w:rsid w:val="00491659"/>
    <w:rsid w:val="0049298D"/>
    <w:rsid w:val="00493179"/>
    <w:rsid w:val="00493705"/>
    <w:rsid w:val="0049382A"/>
    <w:rsid w:val="00493B35"/>
    <w:rsid w:val="00493D38"/>
    <w:rsid w:val="00493E5E"/>
    <w:rsid w:val="0049425B"/>
    <w:rsid w:val="00494532"/>
    <w:rsid w:val="0049487B"/>
    <w:rsid w:val="00494FD9"/>
    <w:rsid w:val="00495510"/>
    <w:rsid w:val="004961B9"/>
    <w:rsid w:val="0049758D"/>
    <w:rsid w:val="004A02C5"/>
    <w:rsid w:val="004A1406"/>
    <w:rsid w:val="004A2F01"/>
    <w:rsid w:val="004A444C"/>
    <w:rsid w:val="004A4801"/>
    <w:rsid w:val="004A4A92"/>
    <w:rsid w:val="004A4C42"/>
    <w:rsid w:val="004A54E2"/>
    <w:rsid w:val="004A55FB"/>
    <w:rsid w:val="004A59E1"/>
    <w:rsid w:val="004A6843"/>
    <w:rsid w:val="004A69A0"/>
    <w:rsid w:val="004A6CB8"/>
    <w:rsid w:val="004A7640"/>
    <w:rsid w:val="004A7A38"/>
    <w:rsid w:val="004B0CAA"/>
    <w:rsid w:val="004B147F"/>
    <w:rsid w:val="004B2716"/>
    <w:rsid w:val="004B3527"/>
    <w:rsid w:val="004B35BD"/>
    <w:rsid w:val="004B3C79"/>
    <w:rsid w:val="004B4342"/>
    <w:rsid w:val="004B5396"/>
    <w:rsid w:val="004B55D2"/>
    <w:rsid w:val="004B715B"/>
    <w:rsid w:val="004B72F1"/>
    <w:rsid w:val="004B784A"/>
    <w:rsid w:val="004C0199"/>
    <w:rsid w:val="004C0454"/>
    <w:rsid w:val="004C0B3F"/>
    <w:rsid w:val="004C17EE"/>
    <w:rsid w:val="004C3233"/>
    <w:rsid w:val="004C40CD"/>
    <w:rsid w:val="004C54A3"/>
    <w:rsid w:val="004C58C9"/>
    <w:rsid w:val="004C5FA4"/>
    <w:rsid w:val="004C6993"/>
    <w:rsid w:val="004C6ECA"/>
    <w:rsid w:val="004D05E8"/>
    <w:rsid w:val="004D05F7"/>
    <w:rsid w:val="004D0BFB"/>
    <w:rsid w:val="004D15EA"/>
    <w:rsid w:val="004D1A7C"/>
    <w:rsid w:val="004D1DBC"/>
    <w:rsid w:val="004D29B1"/>
    <w:rsid w:val="004D30C3"/>
    <w:rsid w:val="004D3573"/>
    <w:rsid w:val="004D3A9F"/>
    <w:rsid w:val="004D3F28"/>
    <w:rsid w:val="004D51AE"/>
    <w:rsid w:val="004D5944"/>
    <w:rsid w:val="004D6593"/>
    <w:rsid w:val="004D749E"/>
    <w:rsid w:val="004D7C84"/>
    <w:rsid w:val="004E050F"/>
    <w:rsid w:val="004E10E4"/>
    <w:rsid w:val="004E197D"/>
    <w:rsid w:val="004E1C6E"/>
    <w:rsid w:val="004E2280"/>
    <w:rsid w:val="004E3C43"/>
    <w:rsid w:val="004E400E"/>
    <w:rsid w:val="004E4221"/>
    <w:rsid w:val="004E4269"/>
    <w:rsid w:val="004E44DC"/>
    <w:rsid w:val="004E465F"/>
    <w:rsid w:val="004E494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4AC"/>
    <w:rsid w:val="004F1EC5"/>
    <w:rsid w:val="004F4E14"/>
    <w:rsid w:val="004F50D8"/>
    <w:rsid w:val="004F5D0F"/>
    <w:rsid w:val="004F619F"/>
    <w:rsid w:val="004F70A2"/>
    <w:rsid w:val="004F7325"/>
    <w:rsid w:val="004F735C"/>
    <w:rsid w:val="004F77D4"/>
    <w:rsid w:val="004F7B1F"/>
    <w:rsid w:val="00500EF5"/>
    <w:rsid w:val="00501E90"/>
    <w:rsid w:val="00502331"/>
    <w:rsid w:val="00502A51"/>
    <w:rsid w:val="00502D82"/>
    <w:rsid w:val="005040FB"/>
    <w:rsid w:val="00506373"/>
    <w:rsid w:val="0050686C"/>
    <w:rsid w:val="00506A24"/>
    <w:rsid w:val="00507A1D"/>
    <w:rsid w:val="00510122"/>
    <w:rsid w:val="005112CB"/>
    <w:rsid w:val="00511D97"/>
    <w:rsid w:val="00511DBB"/>
    <w:rsid w:val="0051244E"/>
    <w:rsid w:val="005133F2"/>
    <w:rsid w:val="0051378C"/>
    <w:rsid w:val="00513F12"/>
    <w:rsid w:val="00514EA9"/>
    <w:rsid w:val="0051540C"/>
    <w:rsid w:val="005154DE"/>
    <w:rsid w:val="00515ADF"/>
    <w:rsid w:val="00515C58"/>
    <w:rsid w:val="0051615F"/>
    <w:rsid w:val="005163D8"/>
    <w:rsid w:val="005166F9"/>
    <w:rsid w:val="00516997"/>
    <w:rsid w:val="0051710B"/>
    <w:rsid w:val="00520D19"/>
    <w:rsid w:val="005212C1"/>
    <w:rsid w:val="00521792"/>
    <w:rsid w:val="00521898"/>
    <w:rsid w:val="00521DCB"/>
    <w:rsid w:val="00521E0E"/>
    <w:rsid w:val="00522D4C"/>
    <w:rsid w:val="005235EE"/>
    <w:rsid w:val="005239B8"/>
    <w:rsid w:val="00523CA2"/>
    <w:rsid w:val="00524325"/>
    <w:rsid w:val="0052600A"/>
    <w:rsid w:val="005261B2"/>
    <w:rsid w:val="005266EB"/>
    <w:rsid w:val="00526BFE"/>
    <w:rsid w:val="00530848"/>
    <w:rsid w:val="005339FF"/>
    <w:rsid w:val="0053462F"/>
    <w:rsid w:val="00535D8F"/>
    <w:rsid w:val="00535DD3"/>
    <w:rsid w:val="00535E75"/>
    <w:rsid w:val="00536141"/>
    <w:rsid w:val="00536401"/>
    <w:rsid w:val="005364DF"/>
    <w:rsid w:val="00536DE0"/>
    <w:rsid w:val="005377AA"/>
    <w:rsid w:val="005403F0"/>
    <w:rsid w:val="00540793"/>
    <w:rsid w:val="005412B2"/>
    <w:rsid w:val="005413B9"/>
    <w:rsid w:val="0054166D"/>
    <w:rsid w:val="00541681"/>
    <w:rsid w:val="005418FD"/>
    <w:rsid w:val="00541CE3"/>
    <w:rsid w:val="00541E38"/>
    <w:rsid w:val="00542B21"/>
    <w:rsid w:val="005437BE"/>
    <w:rsid w:val="00543AE8"/>
    <w:rsid w:val="005443BA"/>
    <w:rsid w:val="005444C5"/>
    <w:rsid w:val="005449D3"/>
    <w:rsid w:val="0054671F"/>
    <w:rsid w:val="005478C8"/>
    <w:rsid w:val="005505B8"/>
    <w:rsid w:val="00550B62"/>
    <w:rsid w:val="00550E51"/>
    <w:rsid w:val="00551241"/>
    <w:rsid w:val="005519D5"/>
    <w:rsid w:val="005528DA"/>
    <w:rsid w:val="00552B59"/>
    <w:rsid w:val="00552D59"/>
    <w:rsid w:val="005534A3"/>
    <w:rsid w:val="00553EB7"/>
    <w:rsid w:val="00554E9B"/>
    <w:rsid w:val="00555082"/>
    <w:rsid w:val="00555411"/>
    <w:rsid w:val="00555BBD"/>
    <w:rsid w:val="00555DD8"/>
    <w:rsid w:val="00556215"/>
    <w:rsid w:val="00556D06"/>
    <w:rsid w:val="0056048A"/>
    <w:rsid w:val="00560852"/>
    <w:rsid w:val="00560A01"/>
    <w:rsid w:val="005611E2"/>
    <w:rsid w:val="00561E98"/>
    <w:rsid w:val="00562EBC"/>
    <w:rsid w:val="0056307B"/>
    <w:rsid w:val="005637CD"/>
    <w:rsid w:val="00563D14"/>
    <w:rsid w:val="005645A7"/>
    <w:rsid w:val="00565B4A"/>
    <w:rsid w:val="005662F4"/>
    <w:rsid w:val="0056698D"/>
    <w:rsid w:val="00566996"/>
    <w:rsid w:val="00566D88"/>
    <w:rsid w:val="0057012D"/>
    <w:rsid w:val="0057038B"/>
    <w:rsid w:val="00570C6A"/>
    <w:rsid w:val="00570EBE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411"/>
    <w:rsid w:val="00583A86"/>
    <w:rsid w:val="00583D67"/>
    <w:rsid w:val="005841C7"/>
    <w:rsid w:val="00584C9B"/>
    <w:rsid w:val="00585571"/>
    <w:rsid w:val="00585EE0"/>
    <w:rsid w:val="005860FC"/>
    <w:rsid w:val="0058615D"/>
    <w:rsid w:val="00586AFF"/>
    <w:rsid w:val="0058758D"/>
    <w:rsid w:val="0059046D"/>
    <w:rsid w:val="00590611"/>
    <w:rsid w:val="00590844"/>
    <w:rsid w:val="00590EEF"/>
    <w:rsid w:val="005914CB"/>
    <w:rsid w:val="00592066"/>
    <w:rsid w:val="005920C3"/>
    <w:rsid w:val="00592A42"/>
    <w:rsid w:val="00592A57"/>
    <w:rsid w:val="005930C2"/>
    <w:rsid w:val="00593188"/>
    <w:rsid w:val="005943CE"/>
    <w:rsid w:val="0059465A"/>
    <w:rsid w:val="00594B1D"/>
    <w:rsid w:val="00594B82"/>
    <w:rsid w:val="00595BE0"/>
    <w:rsid w:val="0059659A"/>
    <w:rsid w:val="00596AEB"/>
    <w:rsid w:val="005978D6"/>
    <w:rsid w:val="005A0A21"/>
    <w:rsid w:val="005A0D77"/>
    <w:rsid w:val="005A143F"/>
    <w:rsid w:val="005A15BE"/>
    <w:rsid w:val="005A1864"/>
    <w:rsid w:val="005A1A5F"/>
    <w:rsid w:val="005A20E9"/>
    <w:rsid w:val="005A2494"/>
    <w:rsid w:val="005A3028"/>
    <w:rsid w:val="005A3296"/>
    <w:rsid w:val="005A3D32"/>
    <w:rsid w:val="005A4323"/>
    <w:rsid w:val="005A4CDF"/>
    <w:rsid w:val="005A6BC8"/>
    <w:rsid w:val="005B2138"/>
    <w:rsid w:val="005B2893"/>
    <w:rsid w:val="005B34CB"/>
    <w:rsid w:val="005B3574"/>
    <w:rsid w:val="005B41C6"/>
    <w:rsid w:val="005B47FA"/>
    <w:rsid w:val="005B4B47"/>
    <w:rsid w:val="005B4E0B"/>
    <w:rsid w:val="005B4F54"/>
    <w:rsid w:val="005B5047"/>
    <w:rsid w:val="005B5534"/>
    <w:rsid w:val="005B5614"/>
    <w:rsid w:val="005B568D"/>
    <w:rsid w:val="005B689F"/>
    <w:rsid w:val="005B6D0F"/>
    <w:rsid w:val="005B7EFB"/>
    <w:rsid w:val="005C011C"/>
    <w:rsid w:val="005C0929"/>
    <w:rsid w:val="005C12BA"/>
    <w:rsid w:val="005C1EB3"/>
    <w:rsid w:val="005C20C6"/>
    <w:rsid w:val="005C291E"/>
    <w:rsid w:val="005C296E"/>
    <w:rsid w:val="005C2EF2"/>
    <w:rsid w:val="005C2F7F"/>
    <w:rsid w:val="005C3B84"/>
    <w:rsid w:val="005C5475"/>
    <w:rsid w:val="005C5D8C"/>
    <w:rsid w:val="005C6104"/>
    <w:rsid w:val="005C7DB9"/>
    <w:rsid w:val="005D0BB6"/>
    <w:rsid w:val="005D10AD"/>
    <w:rsid w:val="005D140A"/>
    <w:rsid w:val="005D1748"/>
    <w:rsid w:val="005D1928"/>
    <w:rsid w:val="005D272C"/>
    <w:rsid w:val="005D29A4"/>
    <w:rsid w:val="005D2C74"/>
    <w:rsid w:val="005D316A"/>
    <w:rsid w:val="005D3E93"/>
    <w:rsid w:val="005D48E4"/>
    <w:rsid w:val="005D49B8"/>
    <w:rsid w:val="005D5158"/>
    <w:rsid w:val="005D5EFE"/>
    <w:rsid w:val="005D6462"/>
    <w:rsid w:val="005D6753"/>
    <w:rsid w:val="005D6ACA"/>
    <w:rsid w:val="005D7347"/>
    <w:rsid w:val="005D77ED"/>
    <w:rsid w:val="005D7814"/>
    <w:rsid w:val="005D786E"/>
    <w:rsid w:val="005E097D"/>
    <w:rsid w:val="005E0AEB"/>
    <w:rsid w:val="005E0EC8"/>
    <w:rsid w:val="005E161F"/>
    <w:rsid w:val="005E18D3"/>
    <w:rsid w:val="005E23B8"/>
    <w:rsid w:val="005E3225"/>
    <w:rsid w:val="005E34F8"/>
    <w:rsid w:val="005E3666"/>
    <w:rsid w:val="005E36DC"/>
    <w:rsid w:val="005E3E94"/>
    <w:rsid w:val="005E4B08"/>
    <w:rsid w:val="005E5E2C"/>
    <w:rsid w:val="005E6400"/>
    <w:rsid w:val="005E64F2"/>
    <w:rsid w:val="005E6C28"/>
    <w:rsid w:val="005E6C8F"/>
    <w:rsid w:val="005E7360"/>
    <w:rsid w:val="005E7791"/>
    <w:rsid w:val="005E796F"/>
    <w:rsid w:val="005F0686"/>
    <w:rsid w:val="005F0D0B"/>
    <w:rsid w:val="005F1BC9"/>
    <w:rsid w:val="005F258A"/>
    <w:rsid w:val="005F3561"/>
    <w:rsid w:val="005F3637"/>
    <w:rsid w:val="005F3683"/>
    <w:rsid w:val="005F36F3"/>
    <w:rsid w:val="005F3A72"/>
    <w:rsid w:val="005F3D75"/>
    <w:rsid w:val="005F3E04"/>
    <w:rsid w:val="005F5722"/>
    <w:rsid w:val="005F573D"/>
    <w:rsid w:val="005F58AB"/>
    <w:rsid w:val="005F5B72"/>
    <w:rsid w:val="005F6233"/>
    <w:rsid w:val="005F637C"/>
    <w:rsid w:val="005F68AB"/>
    <w:rsid w:val="005F78A4"/>
    <w:rsid w:val="005F7B1A"/>
    <w:rsid w:val="00600560"/>
    <w:rsid w:val="00600E13"/>
    <w:rsid w:val="00601873"/>
    <w:rsid w:val="006019A7"/>
    <w:rsid w:val="0060221E"/>
    <w:rsid w:val="006024D6"/>
    <w:rsid w:val="006032B9"/>
    <w:rsid w:val="006050E8"/>
    <w:rsid w:val="00605207"/>
    <w:rsid w:val="006067D6"/>
    <w:rsid w:val="00606A5D"/>
    <w:rsid w:val="00606B32"/>
    <w:rsid w:val="006077C9"/>
    <w:rsid w:val="00607DF1"/>
    <w:rsid w:val="00610331"/>
    <w:rsid w:val="00610808"/>
    <w:rsid w:val="006110A6"/>
    <w:rsid w:val="00611505"/>
    <w:rsid w:val="006130FC"/>
    <w:rsid w:val="006138B6"/>
    <w:rsid w:val="0061553A"/>
    <w:rsid w:val="00615718"/>
    <w:rsid w:val="00615B66"/>
    <w:rsid w:val="006163D6"/>
    <w:rsid w:val="00617466"/>
    <w:rsid w:val="006175DE"/>
    <w:rsid w:val="00622FB9"/>
    <w:rsid w:val="00623CC1"/>
    <w:rsid w:val="00625FBC"/>
    <w:rsid w:val="0062754B"/>
    <w:rsid w:val="00627612"/>
    <w:rsid w:val="00627810"/>
    <w:rsid w:val="00627C5C"/>
    <w:rsid w:val="00630882"/>
    <w:rsid w:val="00631463"/>
    <w:rsid w:val="006316C5"/>
    <w:rsid w:val="00631CCB"/>
    <w:rsid w:val="00632202"/>
    <w:rsid w:val="0063310E"/>
    <w:rsid w:val="006336DB"/>
    <w:rsid w:val="00633FCD"/>
    <w:rsid w:val="00634DED"/>
    <w:rsid w:val="00635BB0"/>
    <w:rsid w:val="00636E6D"/>
    <w:rsid w:val="006370E8"/>
    <w:rsid w:val="0063778C"/>
    <w:rsid w:val="006378FD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08F"/>
    <w:rsid w:val="00644900"/>
    <w:rsid w:val="00644F2A"/>
    <w:rsid w:val="00645983"/>
    <w:rsid w:val="00646516"/>
    <w:rsid w:val="00646605"/>
    <w:rsid w:val="0064710B"/>
    <w:rsid w:val="00647D4B"/>
    <w:rsid w:val="00650604"/>
    <w:rsid w:val="006506A4"/>
    <w:rsid w:val="00650F4B"/>
    <w:rsid w:val="006510A8"/>
    <w:rsid w:val="00651810"/>
    <w:rsid w:val="00651BEA"/>
    <w:rsid w:val="00652065"/>
    <w:rsid w:val="006522B2"/>
    <w:rsid w:val="0065260F"/>
    <w:rsid w:val="0065270B"/>
    <w:rsid w:val="00652C25"/>
    <w:rsid w:val="0065358E"/>
    <w:rsid w:val="00653D90"/>
    <w:rsid w:val="00653EE4"/>
    <w:rsid w:val="006552FF"/>
    <w:rsid w:val="006555BF"/>
    <w:rsid w:val="00655B31"/>
    <w:rsid w:val="0065611C"/>
    <w:rsid w:val="006563A0"/>
    <w:rsid w:val="00657417"/>
    <w:rsid w:val="0066008E"/>
    <w:rsid w:val="00660FD6"/>
    <w:rsid w:val="00662470"/>
    <w:rsid w:val="0066268A"/>
    <w:rsid w:val="0066349A"/>
    <w:rsid w:val="00663ABF"/>
    <w:rsid w:val="00664237"/>
    <w:rsid w:val="00664428"/>
    <w:rsid w:val="00664CC5"/>
    <w:rsid w:val="0066517C"/>
    <w:rsid w:val="00666187"/>
    <w:rsid w:val="00666BE0"/>
    <w:rsid w:val="00666CE2"/>
    <w:rsid w:val="0066755E"/>
    <w:rsid w:val="00667C9C"/>
    <w:rsid w:val="00667EBD"/>
    <w:rsid w:val="0067062B"/>
    <w:rsid w:val="00670D24"/>
    <w:rsid w:val="0067113D"/>
    <w:rsid w:val="0067168F"/>
    <w:rsid w:val="00671D3D"/>
    <w:rsid w:val="00671E2F"/>
    <w:rsid w:val="00672D2C"/>
    <w:rsid w:val="00673799"/>
    <w:rsid w:val="00674091"/>
    <w:rsid w:val="006747F2"/>
    <w:rsid w:val="00674CEA"/>
    <w:rsid w:val="00675005"/>
    <w:rsid w:val="00675CF3"/>
    <w:rsid w:val="00675F92"/>
    <w:rsid w:val="00676401"/>
    <w:rsid w:val="0067685B"/>
    <w:rsid w:val="00677413"/>
    <w:rsid w:val="00677FA3"/>
    <w:rsid w:val="00680127"/>
    <w:rsid w:val="00680136"/>
    <w:rsid w:val="00680269"/>
    <w:rsid w:val="006804E0"/>
    <w:rsid w:val="00680573"/>
    <w:rsid w:val="00680CB8"/>
    <w:rsid w:val="006812F8"/>
    <w:rsid w:val="006818A5"/>
    <w:rsid w:val="00681F8D"/>
    <w:rsid w:val="00682DDC"/>
    <w:rsid w:val="00684CE8"/>
    <w:rsid w:val="00684DE2"/>
    <w:rsid w:val="00685255"/>
    <w:rsid w:val="00685841"/>
    <w:rsid w:val="00686197"/>
    <w:rsid w:val="00686D7D"/>
    <w:rsid w:val="00686FF2"/>
    <w:rsid w:val="0068751E"/>
    <w:rsid w:val="00687B41"/>
    <w:rsid w:val="00690C25"/>
    <w:rsid w:val="00690CDA"/>
    <w:rsid w:val="00690D1B"/>
    <w:rsid w:val="00692703"/>
    <w:rsid w:val="00692B51"/>
    <w:rsid w:val="00693409"/>
    <w:rsid w:val="006935EA"/>
    <w:rsid w:val="00693703"/>
    <w:rsid w:val="00694554"/>
    <w:rsid w:val="00694AA9"/>
    <w:rsid w:val="00695526"/>
    <w:rsid w:val="00695983"/>
    <w:rsid w:val="00696331"/>
    <w:rsid w:val="00696957"/>
    <w:rsid w:val="00696D18"/>
    <w:rsid w:val="00697A5F"/>
    <w:rsid w:val="00697F1F"/>
    <w:rsid w:val="006A13E0"/>
    <w:rsid w:val="006A171B"/>
    <w:rsid w:val="006A1CA8"/>
    <w:rsid w:val="006A2D23"/>
    <w:rsid w:val="006A2F07"/>
    <w:rsid w:val="006A3281"/>
    <w:rsid w:val="006A37BD"/>
    <w:rsid w:val="006A395D"/>
    <w:rsid w:val="006A3B67"/>
    <w:rsid w:val="006A44A8"/>
    <w:rsid w:val="006A4AA9"/>
    <w:rsid w:val="006A4BF4"/>
    <w:rsid w:val="006A5255"/>
    <w:rsid w:val="006A56BA"/>
    <w:rsid w:val="006A5D9E"/>
    <w:rsid w:val="006A62F8"/>
    <w:rsid w:val="006A7113"/>
    <w:rsid w:val="006A725E"/>
    <w:rsid w:val="006A7BEE"/>
    <w:rsid w:val="006B0742"/>
    <w:rsid w:val="006B145B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642C"/>
    <w:rsid w:val="006B75AE"/>
    <w:rsid w:val="006B7BCD"/>
    <w:rsid w:val="006B7FA5"/>
    <w:rsid w:val="006C0C4C"/>
    <w:rsid w:val="006C0CFC"/>
    <w:rsid w:val="006C1513"/>
    <w:rsid w:val="006C185E"/>
    <w:rsid w:val="006C1955"/>
    <w:rsid w:val="006C1E22"/>
    <w:rsid w:val="006C2AC1"/>
    <w:rsid w:val="006C3949"/>
    <w:rsid w:val="006C3E8F"/>
    <w:rsid w:val="006C428F"/>
    <w:rsid w:val="006C4567"/>
    <w:rsid w:val="006C45CD"/>
    <w:rsid w:val="006C49B5"/>
    <w:rsid w:val="006C4E55"/>
    <w:rsid w:val="006C65C3"/>
    <w:rsid w:val="006C6DE3"/>
    <w:rsid w:val="006C7BEF"/>
    <w:rsid w:val="006C7E42"/>
    <w:rsid w:val="006D0D0A"/>
    <w:rsid w:val="006D0DCF"/>
    <w:rsid w:val="006D143B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382"/>
    <w:rsid w:val="006D75E8"/>
    <w:rsid w:val="006D7A71"/>
    <w:rsid w:val="006D7C51"/>
    <w:rsid w:val="006E13BF"/>
    <w:rsid w:val="006E1C99"/>
    <w:rsid w:val="006E1FE4"/>
    <w:rsid w:val="006E200E"/>
    <w:rsid w:val="006E25C5"/>
    <w:rsid w:val="006E2E91"/>
    <w:rsid w:val="006E37DF"/>
    <w:rsid w:val="006E39EC"/>
    <w:rsid w:val="006E3F14"/>
    <w:rsid w:val="006E4264"/>
    <w:rsid w:val="006E43A4"/>
    <w:rsid w:val="006E45C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F92"/>
    <w:rsid w:val="006F03C3"/>
    <w:rsid w:val="006F092D"/>
    <w:rsid w:val="006F13B0"/>
    <w:rsid w:val="006F2D9F"/>
    <w:rsid w:val="006F36F1"/>
    <w:rsid w:val="006F3E96"/>
    <w:rsid w:val="006F3F68"/>
    <w:rsid w:val="006F4235"/>
    <w:rsid w:val="006F42C2"/>
    <w:rsid w:val="006F5CE8"/>
    <w:rsid w:val="006F5E72"/>
    <w:rsid w:val="006F62E3"/>
    <w:rsid w:val="0070002A"/>
    <w:rsid w:val="0070039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6CB"/>
    <w:rsid w:val="00705A4A"/>
    <w:rsid w:val="0070636F"/>
    <w:rsid w:val="007068D3"/>
    <w:rsid w:val="00706C0E"/>
    <w:rsid w:val="00706D11"/>
    <w:rsid w:val="0070740C"/>
    <w:rsid w:val="00711878"/>
    <w:rsid w:val="00711C87"/>
    <w:rsid w:val="0071203F"/>
    <w:rsid w:val="007121EF"/>
    <w:rsid w:val="00712E0B"/>
    <w:rsid w:val="00712F61"/>
    <w:rsid w:val="00712F80"/>
    <w:rsid w:val="0071359F"/>
    <w:rsid w:val="00713E48"/>
    <w:rsid w:val="007145AA"/>
    <w:rsid w:val="0071535A"/>
    <w:rsid w:val="0071550F"/>
    <w:rsid w:val="0071560E"/>
    <w:rsid w:val="00716074"/>
    <w:rsid w:val="00717245"/>
    <w:rsid w:val="007177AE"/>
    <w:rsid w:val="007177E0"/>
    <w:rsid w:val="00717A4C"/>
    <w:rsid w:val="00717C84"/>
    <w:rsid w:val="00717D3C"/>
    <w:rsid w:val="00720591"/>
    <w:rsid w:val="00720AE4"/>
    <w:rsid w:val="00720CD5"/>
    <w:rsid w:val="00720FB2"/>
    <w:rsid w:val="0072107F"/>
    <w:rsid w:val="00721BCC"/>
    <w:rsid w:val="00721CE2"/>
    <w:rsid w:val="00721DD5"/>
    <w:rsid w:val="0072214E"/>
    <w:rsid w:val="00722614"/>
    <w:rsid w:val="007229AE"/>
    <w:rsid w:val="00722D46"/>
    <w:rsid w:val="00722E0B"/>
    <w:rsid w:val="00724BA9"/>
    <w:rsid w:val="00724FAA"/>
    <w:rsid w:val="007250B6"/>
    <w:rsid w:val="0072510D"/>
    <w:rsid w:val="007253A8"/>
    <w:rsid w:val="00725617"/>
    <w:rsid w:val="00726292"/>
    <w:rsid w:val="00726F2B"/>
    <w:rsid w:val="00727C48"/>
    <w:rsid w:val="00727CEE"/>
    <w:rsid w:val="007305E6"/>
    <w:rsid w:val="0073083F"/>
    <w:rsid w:val="00730CD2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37F2D"/>
    <w:rsid w:val="007406DE"/>
    <w:rsid w:val="00740CA7"/>
    <w:rsid w:val="00740DA2"/>
    <w:rsid w:val="00741338"/>
    <w:rsid w:val="00741A7A"/>
    <w:rsid w:val="007427A2"/>
    <w:rsid w:val="00743CF6"/>
    <w:rsid w:val="007440E2"/>
    <w:rsid w:val="007442E5"/>
    <w:rsid w:val="00744909"/>
    <w:rsid w:val="00744A2C"/>
    <w:rsid w:val="00744AA9"/>
    <w:rsid w:val="00745994"/>
    <w:rsid w:val="00745BA8"/>
    <w:rsid w:val="00746405"/>
    <w:rsid w:val="0074733F"/>
    <w:rsid w:val="007501D0"/>
    <w:rsid w:val="00750C2F"/>
    <w:rsid w:val="00750C88"/>
    <w:rsid w:val="0075125C"/>
    <w:rsid w:val="00751B41"/>
    <w:rsid w:val="007529CF"/>
    <w:rsid w:val="00752BE3"/>
    <w:rsid w:val="007534BA"/>
    <w:rsid w:val="0075504E"/>
    <w:rsid w:val="0075540F"/>
    <w:rsid w:val="00755C79"/>
    <w:rsid w:val="00756218"/>
    <w:rsid w:val="00756CCC"/>
    <w:rsid w:val="00757C45"/>
    <w:rsid w:val="007605AF"/>
    <w:rsid w:val="007609EA"/>
    <w:rsid w:val="00763502"/>
    <w:rsid w:val="00763B0B"/>
    <w:rsid w:val="007659B1"/>
    <w:rsid w:val="00766561"/>
    <w:rsid w:val="007665EC"/>
    <w:rsid w:val="007668ED"/>
    <w:rsid w:val="007677BF"/>
    <w:rsid w:val="0077086C"/>
    <w:rsid w:val="00770E69"/>
    <w:rsid w:val="00771122"/>
    <w:rsid w:val="0077172A"/>
    <w:rsid w:val="007717B9"/>
    <w:rsid w:val="007723AE"/>
    <w:rsid w:val="007727C4"/>
    <w:rsid w:val="00772D64"/>
    <w:rsid w:val="007730CF"/>
    <w:rsid w:val="00773950"/>
    <w:rsid w:val="00773D38"/>
    <w:rsid w:val="00773DF4"/>
    <w:rsid w:val="00774A17"/>
    <w:rsid w:val="00775219"/>
    <w:rsid w:val="0077575B"/>
    <w:rsid w:val="00776030"/>
    <w:rsid w:val="00776431"/>
    <w:rsid w:val="00776724"/>
    <w:rsid w:val="00776935"/>
    <w:rsid w:val="00776DD9"/>
    <w:rsid w:val="00777030"/>
    <w:rsid w:val="00777233"/>
    <w:rsid w:val="007773A1"/>
    <w:rsid w:val="007774D2"/>
    <w:rsid w:val="00777C45"/>
    <w:rsid w:val="00780028"/>
    <w:rsid w:val="00781431"/>
    <w:rsid w:val="00781A8C"/>
    <w:rsid w:val="00782E65"/>
    <w:rsid w:val="00783309"/>
    <w:rsid w:val="00783891"/>
    <w:rsid w:val="00783BE1"/>
    <w:rsid w:val="007841BC"/>
    <w:rsid w:val="00784AB1"/>
    <w:rsid w:val="00784CAA"/>
    <w:rsid w:val="007855DE"/>
    <w:rsid w:val="00785A05"/>
    <w:rsid w:val="00786909"/>
    <w:rsid w:val="00786CBD"/>
    <w:rsid w:val="007878C1"/>
    <w:rsid w:val="00791143"/>
    <w:rsid w:val="007913FC"/>
    <w:rsid w:val="007919DF"/>
    <w:rsid w:val="00791C92"/>
    <w:rsid w:val="00791EF6"/>
    <w:rsid w:val="00792E96"/>
    <w:rsid w:val="007932E2"/>
    <w:rsid w:val="0079363C"/>
    <w:rsid w:val="00793849"/>
    <w:rsid w:val="00793C97"/>
    <w:rsid w:val="00793FCF"/>
    <w:rsid w:val="00794941"/>
    <w:rsid w:val="00794E78"/>
    <w:rsid w:val="00795A01"/>
    <w:rsid w:val="00795ACA"/>
    <w:rsid w:val="00795C08"/>
    <w:rsid w:val="00796A9C"/>
    <w:rsid w:val="00796CC3"/>
    <w:rsid w:val="0079702C"/>
    <w:rsid w:val="00797297"/>
    <w:rsid w:val="00797469"/>
    <w:rsid w:val="00797CFE"/>
    <w:rsid w:val="007A1B68"/>
    <w:rsid w:val="007A1EA1"/>
    <w:rsid w:val="007A24A8"/>
    <w:rsid w:val="007A2C2F"/>
    <w:rsid w:val="007A2F84"/>
    <w:rsid w:val="007A3415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521"/>
    <w:rsid w:val="007B08EC"/>
    <w:rsid w:val="007B0A09"/>
    <w:rsid w:val="007B0F40"/>
    <w:rsid w:val="007B0F50"/>
    <w:rsid w:val="007B16C9"/>
    <w:rsid w:val="007B1EBC"/>
    <w:rsid w:val="007B1EFB"/>
    <w:rsid w:val="007B2541"/>
    <w:rsid w:val="007B2B9E"/>
    <w:rsid w:val="007B4A01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937"/>
    <w:rsid w:val="007C3DDE"/>
    <w:rsid w:val="007C3EE6"/>
    <w:rsid w:val="007C4020"/>
    <w:rsid w:val="007C4486"/>
    <w:rsid w:val="007C4AEA"/>
    <w:rsid w:val="007C4CB1"/>
    <w:rsid w:val="007C629F"/>
    <w:rsid w:val="007C6A05"/>
    <w:rsid w:val="007C723A"/>
    <w:rsid w:val="007C7A32"/>
    <w:rsid w:val="007D0670"/>
    <w:rsid w:val="007D0D3A"/>
    <w:rsid w:val="007D0E08"/>
    <w:rsid w:val="007D11B0"/>
    <w:rsid w:val="007D28B2"/>
    <w:rsid w:val="007D2F87"/>
    <w:rsid w:val="007D384B"/>
    <w:rsid w:val="007D3D6E"/>
    <w:rsid w:val="007D3E0C"/>
    <w:rsid w:val="007D48E7"/>
    <w:rsid w:val="007D4B91"/>
    <w:rsid w:val="007D4C5F"/>
    <w:rsid w:val="007D52AA"/>
    <w:rsid w:val="007D5745"/>
    <w:rsid w:val="007D6388"/>
    <w:rsid w:val="007D6CF9"/>
    <w:rsid w:val="007D7184"/>
    <w:rsid w:val="007D757A"/>
    <w:rsid w:val="007E04DF"/>
    <w:rsid w:val="007E0560"/>
    <w:rsid w:val="007E0AF4"/>
    <w:rsid w:val="007E145F"/>
    <w:rsid w:val="007E1E23"/>
    <w:rsid w:val="007E1FC9"/>
    <w:rsid w:val="007E1FCC"/>
    <w:rsid w:val="007E23BA"/>
    <w:rsid w:val="007E2AE3"/>
    <w:rsid w:val="007E34D2"/>
    <w:rsid w:val="007E42FB"/>
    <w:rsid w:val="007E4339"/>
    <w:rsid w:val="007E5251"/>
    <w:rsid w:val="007E5538"/>
    <w:rsid w:val="007E5981"/>
    <w:rsid w:val="007E638F"/>
    <w:rsid w:val="007E692C"/>
    <w:rsid w:val="007E791E"/>
    <w:rsid w:val="007E7AAA"/>
    <w:rsid w:val="007E7CA8"/>
    <w:rsid w:val="007E7FFB"/>
    <w:rsid w:val="007F0C8B"/>
    <w:rsid w:val="007F0FDA"/>
    <w:rsid w:val="007F1084"/>
    <w:rsid w:val="007F13D8"/>
    <w:rsid w:val="007F1973"/>
    <w:rsid w:val="007F1A82"/>
    <w:rsid w:val="007F22FC"/>
    <w:rsid w:val="007F2695"/>
    <w:rsid w:val="007F2EE2"/>
    <w:rsid w:val="007F2F1F"/>
    <w:rsid w:val="007F34DB"/>
    <w:rsid w:val="007F4856"/>
    <w:rsid w:val="007F4ACF"/>
    <w:rsid w:val="007F5867"/>
    <w:rsid w:val="007F5CCF"/>
    <w:rsid w:val="007F664F"/>
    <w:rsid w:val="007F6796"/>
    <w:rsid w:val="007F68BB"/>
    <w:rsid w:val="007F69FE"/>
    <w:rsid w:val="007F6A5E"/>
    <w:rsid w:val="007F6B54"/>
    <w:rsid w:val="007F6D63"/>
    <w:rsid w:val="008003C4"/>
    <w:rsid w:val="00800A92"/>
    <w:rsid w:val="00800ECA"/>
    <w:rsid w:val="008013B9"/>
    <w:rsid w:val="0080164A"/>
    <w:rsid w:val="00801702"/>
    <w:rsid w:val="008019E4"/>
    <w:rsid w:val="00801E7E"/>
    <w:rsid w:val="00802211"/>
    <w:rsid w:val="0080255F"/>
    <w:rsid w:val="00802801"/>
    <w:rsid w:val="008036A2"/>
    <w:rsid w:val="00803B1C"/>
    <w:rsid w:val="00804946"/>
    <w:rsid w:val="00804D2A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458"/>
    <w:rsid w:val="00813EF8"/>
    <w:rsid w:val="0081486E"/>
    <w:rsid w:val="00815119"/>
    <w:rsid w:val="008154B1"/>
    <w:rsid w:val="00816C06"/>
    <w:rsid w:val="00816C74"/>
    <w:rsid w:val="008170BE"/>
    <w:rsid w:val="00820015"/>
    <w:rsid w:val="008203C6"/>
    <w:rsid w:val="00820A48"/>
    <w:rsid w:val="00821068"/>
    <w:rsid w:val="008210A0"/>
    <w:rsid w:val="00821A4B"/>
    <w:rsid w:val="00821B3A"/>
    <w:rsid w:val="008223F4"/>
    <w:rsid w:val="00822DE3"/>
    <w:rsid w:val="0082324C"/>
    <w:rsid w:val="008250B3"/>
    <w:rsid w:val="008256F8"/>
    <w:rsid w:val="00825FDB"/>
    <w:rsid w:val="00826B57"/>
    <w:rsid w:val="00830A06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8CA"/>
    <w:rsid w:val="00841971"/>
    <w:rsid w:val="00842831"/>
    <w:rsid w:val="00842BA7"/>
    <w:rsid w:val="008441E7"/>
    <w:rsid w:val="00844493"/>
    <w:rsid w:val="00844A29"/>
    <w:rsid w:val="008451B6"/>
    <w:rsid w:val="008453C0"/>
    <w:rsid w:val="00846496"/>
    <w:rsid w:val="00847135"/>
    <w:rsid w:val="00847664"/>
    <w:rsid w:val="0084775F"/>
    <w:rsid w:val="00847A40"/>
    <w:rsid w:val="00847C1E"/>
    <w:rsid w:val="00847D0D"/>
    <w:rsid w:val="00847EC6"/>
    <w:rsid w:val="008503BD"/>
    <w:rsid w:val="008507A6"/>
    <w:rsid w:val="00851111"/>
    <w:rsid w:val="00852E0D"/>
    <w:rsid w:val="00852E98"/>
    <w:rsid w:val="00853088"/>
    <w:rsid w:val="0085359F"/>
    <w:rsid w:val="00853EE9"/>
    <w:rsid w:val="008547C7"/>
    <w:rsid w:val="0085588A"/>
    <w:rsid w:val="00855CAF"/>
    <w:rsid w:val="00856B42"/>
    <w:rsid w:val="0085787C"/>
    <w:rsid w:val="00857C0B"/>
    <w:rsid w:val="008601DF"/>
    <w:rsid w:val="00861043"/>
    <w:rsid w:val="00861159"/>
    <w:rsid w:val="00861D7A"/>
    <w:rsid w:val="00861E6D"/>
    <w:rsid w:val="00862A71"/>
    <w:rsid w:val="00862AF2"/>
    <w:rsid w:val="0086355D"/>
    <w:rsid w:val="00864728"/>
    <w:rsid w:val="00864AD1"/>
    <w:rsid w:val="0086502C"/>
    <w:rsid w:val="00865FBC"/>
    <w:rsid w:val="00866537"/>
    <w:rsid w:val="00866C00"/>
    <w:rsid w:val="00867944"/>
    <w:rsid w:val="008679AB"/>
    <w:rsid w:val="00867B07"/>
    <w:rsid w:val="00870051"/>
    <w:rsid w:val="0087017E"/>
    <w:rsid w:val="00870361"/>
    <w:rsid w:val="0087061F"/>
    <w:rsid w:val="00870E16"/>
    <w:rsid w:val="00871288"/>
    <w:rsid w:val="008713D7"/>
    <w:rsid w:val="0087158C"/>
    <w:rsid w:val="00873139"/>
    <w:rsid w:val="00873BB8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974"/>
    <w:rsid w:val="00876CA4"/>
    <w:rsid w:val="008813C1"/>
    <w:rsid w:val="008815F1"/>
    <w:rsid w:val="00881873"/>
    <w:rsid w:val="00881E2A"/>
    <w:rsid w:val="00882A5B"/>
    <w:rsid w:val="00882C34"/>
    <w:rsid w:val="00882E70"/>
    <w:rsid w:val="00882ECE"/>
    <w:rsid w:val="00883592"/>
    <w:rsid w:val="0088407E"/>
    <w:rsid w:val="00884D5E"/>
    <w:rsid w:val="00884FEA"/>
    <w:rsid w:val="00885284"/>
    <w:rsid w:val="008852A2"/>
    <w:rsid w:val="00885A5E"/>
    <w:rsid w:val="00886788"/>
    <w:rsid w:val="00886F1E"/>
    <w:rsid w:val="00887A9A"/>
    <w:rsid w:val="00887ECD"/>
    <w:rsid w:val="00890A31"/>
    <w:rsid w:val="008910DA"/>
    <w:rsid w:val="008913D7"/>
    <w:rsid w:val="008914E4"/>
    <w:rsid w:val="008917BF"/>
    <w:rsid w:val="00891C50"/>
    <w:rsid w:val="00892D19"/>
    <w:rsid w:val="00892FA3"/>
    <w:rsid w:val="008930D8"/>
    <w:rsid w:val="00893464"/>
    <w:rsid w:val="00895032"/>
    <w:rsid w:val="008951FB"/>
    <w:rsid w:val="0089579A"/>
    <w:rsid w:val="0089683A"/>
    <w:rsid w:val="00896B24"/>
    <w:rsid w:val="0089793E"/>
    <w:rsid w:val="00897A6C"/>
    <w:rsid w:val="008A021D"/>
    <w:rsid w:val="008A1408"/>
    <w:rsid w:val="008A1447"/>
    <w:rsid w:val="008A153D"/>
    <w:rsid w:val="008A1CEE"/>
    <w:rsid w:val="008A250A"/>
    <w:rsid w:val="008A30E2"/>
    <w:rsid w:val="008A3227"/>
    <w:rsid w:val="008A351B"/>
    <w:rsid w:val="008A37BF"/>
    <w:rsid w:val="008A39D2"/>
    <w:rsid w:val="008A47E9"/>
    <w:rsid w:val="008A4C70"/>
    <w:rsid w:val="008A5B82"/>
    <w:rsid w:val="008A7349"/>
    <w:rsid w:val="008A734D"/>
    <w:rsid w:val="008A7A63"/>
    <w:rsid w:val="008A7D12"/>
    <w:rsid w:val="008B114D"/>
    <w:rsid w:val="008B260E"/>
    <w:rsid w:val="008B295F"/>
    <w:rsid w:val="008B2CED"/>
    <w:rsid w:val="008B3DF2"/>
    <w:rsid w:val="008B44C6"/>
    <w:rsid w:val="008B45E1"/>
    <w:rsid w:val="008B4BC1"/>
    <w:rsid w:val="008B56DF"/>
    <w:rsid w:val="008B5FA5"/>
    <w:rsid w:val="008B6DBD"/>
    <w:rsid w:val="008B78AB"/>
    <w:rsid w:val="008B7C1D"/>
    <w:rsid w:val="008C0B22"/>
    <w:rsid w:val="008C0F93"/>
    <w:rsid w:val="008C12CD"/>
    <w:rsid w:val="008C1403"/>
    <w:rsid w:val="008C1431"/>
    <w:rsid w:val="008C1EA9"/>
    <w:rsid w:val="008C2042"/>
    <w:rsid w:val="008C25D2"/>
    <w:rsid w:val="008C3433"/>
    <w:rsid w:val="008C38C0"/>
    <w:rsid w:val="008C453D"/>
    <w:rsid w:val="008C4792"/>
    <w:rsid w:val="008C54D1"/>
    <w:rsid w:val="008C562C"/>
    <w:rsid w:val="008C59D6"/>
    <w:rsid w:val="008C5FFF"/>
    <w:rsid w:val="008C6824"/>
    <w:rsid w:val="008C6BC8"/>
    <w:rsid w:val="008C6BDF"/>
    <w:rsid w:val="008C6F6A"/>
    <w:rsid w:val="008C7815"/>
    <w:rsid w:val="008C7B90"/>
    <w:rsid w:val="008C7C28"/>
    <w:rsid w:val="008D2356"/>
    <w:rsid w:val="008D370C"/>
    <w:rsid w:val="008D431C"/>
    <w:rsid w:val="008D4493"/>
    <w:rsid w:val="008D46F3"/>
    <w:rsid w:val="008D6D55"/>
    <w:rsid w:val="008D7246"/>
    <w:rsid w:val="008D7569"/>
    <w:rsid w:val="008D7B57"/>
    <w:rsid w:val="008E0D96"/>
    <w:rsid w:val="008E1957"/>
    <w:rsid w:val="008E1ECE"/>
    <w:rsid w:val="008E215A"/>
    <w:rsid w:val="008E2274"/>
    <w:rsid w:val="008E25C2"/>
    <w:rsid w:val="008E278E"/>
    <w:rsid w:val="008E3982"/>
    <w:rsid w:val="008E3A7C"/>
    <w:rsid w:val="008E4264"/>
    <w:rsid w:val="008E4462"/>
    <w:rsid w:val="008E460E"/>
    <w:rsid w:val="008E4914"/>
    <w:rsid w:val="008E4986"/>
    <w:rsid w:val="008E51C4"/>
    <w:rsid w:val="008E5201"/>
    <w:rsid w:val="008E550E"/>
    <w:rsid w:val="008E5738"/>
    <w:rsid w:val="008E5E2B"/>
    <w:rsid w:val="008E70CA"/>
    <w:rsid w:val="008E74EC"/>
    <w:rsid w:val="008E7CA8"/>
    <w:rsid w:val="008F0018"/>
    <w:rsid w:val="008F050E"/>
    <w:rsid w:val="008F058D"/>
    <w:rsid w:val="008F07B8"/>
    <w:rsid w:val="008F0B12"/>
    <w:rsid w:val="008F127A"/>
    <w:rsid w:val="008F18B1"/>
    <w:rsid w:val="008F2319"/>
    <w:rsid w:val="008F253B"/>
    <w:rsid w:val="008F2563"/>
    <w:rsid w:val="008F26D4"/>
    <w:rsid w:val="008F272E"/>
    <w:rsid w:val="008F2CDD"/>
    <w:rsid w:val="008F2D75"/>
    <w:rsid w:val="008F3842"/>
    <w:rsid w:val="008F39F9"/>
    <w:rsid w:val="008F3B78"/>
    <w:rsid w:val="008F4304"/>
    <w:rsid w:val="008F5014"/>
    <w:rsid w:val="008F5684"/>
    <w:rsid w:val="008F5AF8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459"/>
    <w:rsid w:val="00902978"/>
    <w:rsid w:val="00902E2C"/>
    <w:rsid w:val="00903058"/>
    <w:rsid w:val="00903954"/>
    <w:rsid w:val="00903DF7"/>
    <w:rsid w:val="00904F16"/>
    <w:rsid w:val="00904FFE"/>
    <w:rsid w:val="00905126"/>
    <w:rsid w:val="00905139"/>
    <w:rsid w:val="009053D3"/>
    <w:rsid w:val="009069FF"/>
    <w:rsid w:val="00907104"/>
    <w:rsid w:val="0090722C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5DB6"/>
    <w:rsid w:val="00916C4A"/>
    <w:rsid w:val="00916CBD"/>
    <w:rsid w:val="009170EB"/>
    <w:rsid w:val="00917A6A"/>
    <w:rsid w:val="00920D89"/>
    <w:rsid w:val="009211DF"/>
    <w:rsid w:val="009227CC"/>
    <w:rsid w:val="0092294F"/>
    <w:rsid w:val="00922BB0"/>
    <w:rsid w:val="009232F7"/>
    <w:rsid w:val="009238EE"/>
    <w:rsid w:val="00923AB8"/>
    <w:rsid w:val="0092407C"/>
    <w:rsid w:val="00924DC1"/>
    <w:rsid w:val="009252B0"/>
    <w:rsid w:val="00925326"/>
    <w:rsid w:val="00925BD9"/>
    <w:rsid w:val="00926B3C"/>
    <w:rsid w:val="00927DF6"/>
    <w:rsid w:val="009306D6"/>
    <w:rsid w:val="009310A7"/>
    <w:rsid w:val="009310D5"/>
    <w:rsid w:val="00931565"/>
    <w:rsid w:val="009315C3"/>
    <w:rsid w:val="009318AA"/>
    <w:rsid w:val="00932949"/>
    <w:rsid w:val="0093322A"/>
    <w:rsid w:val="00933247"/>
    <w:rsid w:val="00933CD0"/>
    <w:rsid w:val="00935604"/>
    <w:rsid w:val="00935A57"/>
    <w:rsid w:val="00935DF2"/>
    <w:rsid w:val="00936007"/>
    <w:rsid w:val="0093693B"/>
    <w:rsid w:val="00936CC7"/>
    <w:rsid w:val="00936D1A"/>
    <w:rsid w:val="00936D4E"/>
    <w:rsid w:val="009376BB"/>
    <w:rsid w:val="0094023B"/>
    <w:rsid w:val="00940B2D"/>
    <w:rsid w:val="00940B5A"/>
    <w:rsid w:val="00941FD3"/>
    <w:rsid w:val="009425FE"/>
    <w:rsid w:val="0094340F"/>
    <w:rsid w:val="009434B4"/>
    <w:rsid w:val="009434EB"/>
    <w:rsid w:val="00943FE0"/>
    <w:rsid w:val="0094433E"/>
    <w:rsid w:val="00944A2E"/>
    <w:rsid w:val="00944AC0"/>
    <w:rsid w:val="00945415"/>
    <w:rsid w:val="00945920"/>
    <w:rsid w:val="00945AB7"/>
    <w:rsid w:val="00946024"/>
    <w:rsid w:val="00946076"/>
    <w:rsid w:val="00946858"/>
    <w:rsid w:val="00946CDF"/>
    <w:rsid w:val="00946F03"/>
    <w:rsid w:val="009472D8"/>
    <w:rsid w:val="009474A1"/>
    <w:rsid w:val="00947570"/>
    <w:rsid w:val="00947736"/>
    <w:rsid w:val="00947B5D"/>
    <w:rsid w:val="00947CF7"/>
    <w:rsid w:val="00947E28"/>
    <w:rsid w:val="00950209"/>
    <w:rsid w:val="00950492"/>
    <w:rsid w:val="00952100"/>
    <w:rsid w:val="00952BC4"/>
    <w:rsid w:val="00953719"/>
    <w:rsid w:val="0095393F"/>
    <w:rsid w:val="009546C3"/>
    <w:rsid w:val="00954F11"/>
    <w:rsid w:val="00954F5D"/>
    <w:rsid w:val="009550E3"/>
    <w:rsid w:val="00955AAA"/>
    <w:rsid w:val="00955DAB"/>
    <w:rsid w:val="00955EEE"/>
    <w:rsid w:val="00956FD4"/>
    <w:rsid w:val="00957056"/>
    <w:rsid w:val="009572B2"/>
    <w:rsid w:val="00957BA9"/>
    <w:rsid w:val="00960E9B"/>
    <w:rsid w:val="009621E4"/>
    <w:rsid w:val="00962FE5"/>
    <w:rsid w:val="00963059"/>
    <w:rsid w:val="0096319F"/>
    <w:rsid w:val="009631F3"/>
    <w:rsid w:val="0096382F"/>
    <w:rsid w:val="00964042"/>
    <w:rsid w:val="00964C74"/>
    <w:rsid w:val="009651F2"/>
    <w:rsid w:val="009652AF"/>
    <w:rsid w:val="0096585B"/>
    <w:rsid w:val="009661EB"/>
    <w:rsid w:val="009666E5"/>
    <w:rsid w:val="009667CB"/>
    <w:rsid w:val="0097010C"/>
    <w:rsid w:val="00972745"/>
    <w:rsid w:val="00972BDC"/>
    <w:rsid w:val="009734BC"/>
    <w:rsid w:val="009736AA"/>
    <w:rsid w:val="00973DA9"/>
    <w:rsid w:val="00973EF7"/>
    <w:rsid w:val="00974539"/>
    <w:rsid w:val="0097464B"/>
    <w:rsid w:val="00975093"/>
    <w:rsid w:val="00975FFF"/>
    <w:rsid w:val="00976864"/>
    <w:rsid w:val="00976A94"/>
    <w:rsid w:val="00976F33"/>
    <w:rsid w:val="00977AFC"/>
    <w:rsid w:val="00977D6D"/>
    <w:rsid w:val="00980178"/>
    <w:rsid w:val="009803D0"/>
    <w:rsid w:val="009806FF"/>
    <w:rsid w:val="00980B44"/>
    <w:rsid w:val="00980BB1"/>
    <w:rsid w:val="00981610"/>
    <w:rsid w:val="00983DA0"/>
    <w:rsid w:val="00984ABD"/>
    <w:rsid w:val="00986460"/>
    <w:rsid w:val="00986E39"/>
    <w:rsid w:val="00987121"/>
    <w:rsid w:val="009877E9"/>
    <w:rsid w:val="00987BD4"/>
    <w:rsid w:val="00987BF5"/>
    <w:rsid w:val="009902AF"/>
    <w:rsid w:val="00990655"/>
    <w:rsid w:val="009909DC"/>
    <w:rsid w:val="00990ECF"/>
    <w:rsid w:val="0099251D"/>
    <w:rsid w:val="00992DC1"/>
    <w:rsid w:val="0099381A"/>
    <w:rsid w:val="009941C4"/>
    <w:rsid w:val="00994B21"/>
    <w:rsid w:val="00995BB9"/>
    <w:rsid w:val="00996D11"/>
    <w:rsid w:val="00997127"/>
    <w:rsid w:val="009A1626"/>
    <w:rsid w:val="009A1A40"/>
    <w:rsid w:val="009A25F9"/>
    <w:rsid w:val="009A32B2"/>
    <w:rsid w:val="009A3DC9"/>
    <w:rsid w:val="009A482E"/>
    <w:rsid w:val="009A5C28"/>
    <w:rsid w:val="009A6866"/>
    <w:rsid w:val="009A6BB7"/>
    <w:rsid w:val="009A6EF0"/>
    <w:rsid w:val="009A77B2"/>
    <w:rsid w:val="009B02E0"/>
    <w:rsid w:val="009B043D"/>
    <w:rsid w:val="009B06DD"/>
    <w:rsid w:val="009B0B6D"/>
    <w:rsid w:val="009B0E61"/>
    <w:rsid w:val="009B3484"/>
    <w:rsid w:val="009B3AE0"/>
    <w:rsid w:val="009B4AF0"/>
    <w:rsid w:val="009B6212"/>
    <w:rsid w:val="009B6C7B"/>
    <w:rsid w:val="009B7FFC"/>
    <w:rsid w:val="009C0D8E"/>
    <w:rsid w:val="009C1093"/>
    <w:rsid w:val="009C1538"/>
    <w:rsid w:val="009C1556"/>
    <w:rsid w:val="009C1C41"/>
    <w:rsid w:val="009C2002"/>
    <w:rsid w:val="009C20A8"/>
    <w:rsid w:val="009C2BBF"/>
    <w:rsid w:val="009C3C42"/>
    <w:rsid w:val="009C3D22"/>
    <w:rsid w:val="009C4139"/>
    <w:rsid w:val="009C43C8"/>
    <w:rsid w:val="009C4A60"/>
    <w:rsid w:val="009C5044"/>
    <w:rsid w:val="009C61C9"/>
    <w:rsid w:val="009C62D4"/>
    <w:rsid w:val="009C6AE7"/>
    <w:rsid w:val="009C7885"/>
    <w:rsid w:val="009C7E7E"/>
    <w:rsid w:val="009D0B5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B1C"/>
    <w:rsid w:val="009E0FAB"/>
    <w:rsid w:val="009E255F"/>
    <w:rsid w:val="009E26AD"/>
    <w:rsid w:val="009E3B1E"/>
    <w:rsid w:val="009E4214"/>
    <w:rsid w:val="009E4DE4"/>
    <w:rsid w:val="009E520F"/>
    <w:rsid w:val="009E57BC"/>
    <w:rsid w:val="009E5AB4"/>
    <w:rsid w:val="009E6204"/>
    <w:rsid w:val="009E6423"/>
    <w:rsid w:val="009E6E18"/>
    <w:rsid w:val="009E7B3A"/>
    <w:rsid w:val="009F0439"/>
    <w:rsid w:val="009F173A"/>
    <w:rsid w:val="009F1944"/>
    <w:rsid w:val="009F25B9"/>
    <w:rsid w:val="009F2BDE"/>
    <w:rsid w:val="009F2D67"/>
    <w:rsid w:val="009F361E"/>
    <w:rsid w:val="009F43A5"/>
    <w:rsid w:val="009F498E"/>
    <w:rsid w:val="009F49BF"/>
    <w:rsid w:val="009F5587"/>
    <w:rsid w:val="009F5685"/>
    <w:rsid w:val="009F5CCC"/>
    <w:rsid w:val="009F5E18"/>
    <w:rsid w:val="009F698F"/>
    <w:rsid w:val="009F733D"/>
    <w:rsid w:val="009F79C2"/>
    <w:rsid w:val="009F79DF"/>
    <w:rsid w:val="009F7BA4"/>
    <w:rsid w:val="009F7BB5"/>
    <w:rsid w:val="009F7DD3"/>
    <w:rsid w:val="009F7E41"/>
    <w:rsid w:val="00A00106"/>
    <w:rsid w:val="00A00EE5"/>
    <w:rsid w:val="00A02101"/>
    <w:rsid w:val="00A022F7"/>
    <w:rsid w:val="00A026F8"/>
    <w:rsid w:val="00A02E89"/>
    <w:rsid w:val="00A0438F"/>
    <w:rsid w:val="00A04838"/>
    <w:rsid w:val="00A0497D"/>
    <w:rsid w:val="00A04B9A"/>
    <w:rsid w:val="00A05B12"/>
    <w:rsid w:val="00A05D95"/>
    <w:rsid w:val="00A05EB7"/>
    <w:rsid w:val="00A06674"/>
    <w:rsid w:val="00A068A1"/>
    <w:rsid w:val="00A0738D"/>
    <w:rsid w:val="00A113EC"/>
    <w:rsid w:val="00A11D02"/>
    <w:rsid w:val="00A12AC8"/>
    <w:rsid w:val="00A12B8C"/>
    <w:rsid w:val="00A12E16"/>
    <w:rsid w:val="00A135F9"/>
    <w:rsid w:val="00A13ACC"/>
    <w:rsid w:val="00A141C5"/>
    <w:rsid w:val="00A143F2"/>
    <w:rsid w:val="00A146B3"/>
    <w:rsid w:val="00A14CAA"/>
    <w:rsid w:val="00A15597"/>
    <w:rsid w:val="00A161E1"/>
    <w:rsid w:val="00A1684D"/>
    <w:rsid w:val="00A16B4E"/>
    <w:rsid w:val="00A17512"/>
    <w:rsid w:val="00A17904"/>
    <w:rsid w:val="00A179A7"/>
    <w:rsid w:val="00A21655"/>
    <w:rsid w:val="00A2209D"/>
    <w:rsid w:val="00A24E1B"/>
    <w:rsid w:val="00A2510C"/>
    <w:rsid w:val="00A25341"/>
    <w:rsid w:val="00A25B3F"/>
    <w:rsid w:val="00A25E7F"/>
    <w:rsid w:val="00A301ED"/>
    <w:rsid w:val="00A30302"/>
    <w:rsid w:val="00A307B7"/>
    <w:rsid w:val="00A30917"/>
    <w:rsid w:val="00A31067"/>
    <w:rsid w:val="00A32DA3"/>
    <w:rsid w:val="00A32E8C"/>
    <w:rsid w:val="00A332D3"/>
    <w:rsid w:val="00A3384D"/>
    <w:rsid w:val="00A354D9"/>
    <w:rsid w:val="00A357F0"/>
    <w:rsid w:val="00A358DC"/>
    <w:rsid w:val="00A35AD7"/>
    <w:rsid w:val="00A35C42"/>
    <w:rsid w:val="00A35D7C"/>
    <w:rsid w:val="00A362DB"/>
    <w:rsid w:val="00A36E4E"/>
    <w:rsid w:val="00A377E6"/>
    <w:rsid w:val="00A37C66"/>
    <w:rsid w:val="00A40931"/>
    <w:rsid w:val="00A40C36"/>
    <w:rsid w:val="00A410A7"/>
    <w:rsid w:val="00A410B4"/>
    <w:rsid w:val="00A41254"/>
    <w:rsid w:val="00A4209D"/>
    <w:rsid w:val="00A42E6B"/>
    <w:rsid w:val="00A42E90"/>
    <w:rsid w:val="00A42FB3"/>
    <w:rsid w:val="00A43FE3"/>
    <w:rsid w:val="00A4445F"/>
    <w:rsid w:val="00A456B4"/>
    <w:rsid w:val="00A45C7D"/>
    <w:rsid w:val="00A45ED0"/>
    <w:rsid w:val="00A46301"/>
    <w:rsid w:val="00A464DA"/>
    <w:rsid w:val="00A4713B"/>
    <w:rsid w:val="00A475F7"/>
    <w:rsid w:val="00A50B00"/>
    <w:rsid w:val="00A51A00"/>
    <w:rsid w:val="00A51B09"/>
    <w:rsid w:val="00A53402"/>
    <w:rsid w:val="00A53E80"/>
    <w:rsid w:val="00A53EAC"/>
    <w:rsid w:val="00A53F21"/>
    <w:rsid w:val="00A54503"/>
    <w:rsid w:val="00A549AF"/>
    <w:rsid w:val="00A565D9"/>
    <w:rsid w:val="00A56D3E"/>
    <w:rsid w:val="00A572A1"/>
    <w:rsid w:val="00A57385"/>
    <w:rsid w:val="00A57B0C"/>
    <w:rsid w:val="00A57B36"/>
    <w:rsid w:val="00A60C81"/>
    <w:rsid w:val="00A61BDA"/>
    <w:rsid w:val="00A62C65"/>
    <w:rsid w:val="00A62F33"/>
    <w:rsid w:val="00A63511"/>
    <w:rsid w:val="00A63538"/>
    <w:rsid w:val="00A63B8D"/>
    <w:rsid w:val="00A644FB"/>
    <w:rsid w:val="00A6488D"/>
    <w:rsid w:val="00A66DFC"/>
    <w:rsid w:val="00A67216"/>
    <w:rsid w:val="00A678D4"/>
    <w:rsid w:val="00A67B4C"/>
    <w:rsid w:val="00A70223"/>
    <w:rsid w:val="00A70A77"/>
    <w:rsid w:val="00A73481"/>
    <w:rsid w:val="00A739CB"/>
    <w:rsid w:val="00A73D3B"/>
    <w:rsid w:val="00A743BB"/>
    <w:rsid w:val="00A74801"/>
    <w:rsid w:val="00A75411"/>
    <w:rsid w:val="00A75DB8"/>
    <w:rsid w:val="00A760D8"/>
    <w:rsid w:val="00A7612B"/>
    <w:rsid w:val="00A76998"/>
    <w:rsid w:val="00A7772C"/>
    <w:rsid w:val="00A778AA"/>
    <w:rsid w:val="00A77DE6"/>
    <w:rsid w:val="00A804EF"/>
    <w:rsid w:val="00A81001"/>
    <w:rsid w:val="00A816A7"/>
    <w:rsid w:val="00A820BB"/>
    <w:rsid w:val="00A82619"/>
    <w:rsid w:val="00A8297D"/>
    <w:rsid w:val="00A83612"/>
    <w:rsid w:val="00A838DF"/>
    <w:rsid w:val="00A83B24"/>
    <w:rsid w:val="00A83E6E"/>
    <w:rsid w:val="00A83F28"/>
    <w:rsid w:val="00A84230"/>
    <w:rsid w:val="00A84422"/>
    <w:rsid w:val="00A84E99"/>
    <w:rsid w:val="00A8554C"/>
    <w:rsid w:val="00A86E77"/>
    <w:rsid w:val="00A86E8A"/>
    <w:rsid w:val="00A871A2"/>
    <w:rsid w:val="00A87E0E"/>
    <w:rsid w:val="00A90048"/>
    <w:rsid w:val="00A9049D"/>
    <w:rsid w:val="00A906FB"/>
    <w:rsid w:val="00A90C11"/>
    <w:rsid w:val="00A90ED6"/>
    <w:rsid w:val="00A90FF9"/>
    <w:rsid w:val="00A9159E"/>
    <w:rsid w:val="00A9172D"/>
    <w:rsid w:val="00A91957"/>
    <w:rsid w:val="00A91D29"/>
    <w:rsid w:val="00A91D6E"/>
    <w:rsid w:val="00A91E24"/>
    <w:rsid w:val="00A92060"/>
    <w:rsid w:val="00A92399"/>
    <w:rsid w:val="00A92A54"/>
    <w:rsid w:val="00A93079"/>
    <w:rsid w:val="00A93408"/>
    <w:rsid w:val="00A9375B"/>
    <w:rsid w:val="00A938A1"/>
    <w:rsid w:val="00A9395F"/>
    <w:rsid w:val="00A93D61"/>
    <w:rsid w:val="00A940BB"/>
    <w:rsid w:val="00A94249"/>
    <w:rsid w:val="00A94561"/>
    <w:rsid w:val="00A950A9"/>
    <w:rsid w:val="00A95A19"/>
    <w:rsid w:val="00A95AD9"/>
    <w:rsid w:val="00A97716"/>
    <w:rsid w:val="00A97A11"/>
    <w:rsid w:val="00AA0542"/>
    <w:rsid w:val="00AA1448"/>
    <w:rsid w:val="00AA19FC"/>
    <w:rsid w:val="00AA2CD2"/>
    <w:rsid w:val="00AA2D18"/>
    <w:rsid w:val="00AA35DD"/>
    <w:rsid w:val="00AA5247"/>
    <w:rsid w:val="00AA59F2"/>
    <w:rsid w:val="00AA6424"/>
    <w:rsid w:val="00AA74A6"/>
    <w:rsid w:val="00AA74FC"/>
    <w:rsid w:val="00AA7A1B"/>
    <w:rsid w:val="00AB00D3"/>
    <w:rsid w:val="00AB05FF"/>
    <w:rsid w:val="00AB06A4"/>
    <w:rsid w:val="00AB11E1"/>
    <w:rsid w:val="00AB16A2"/>
    <w:rsid w:val="00AB1A3D"/>
    <w:rsid w:val="00AB37BC"/>
    <w:rsid w:val="00AB38D0"/>
    <w:rsid w:val="00AB3D85"/>
    <w:rsid w:val="00AB43F1"/>
    <w:rsid w:val="00AB4B25"/>
    <w:rsid w:val="00AB500C"/>
    <w:rsid w:val="00AB5DE6"/>
    <w:rsid w:val="00AB6517"/>
    <w:rsid w:val="00AB6B1E"/>
    <w:rsid w:val="00AB6F12"/>
    <w:rsid w:val="00AB726E"/>
    <w:rsid w:val="00AB74AD"/>
    <w:rsid w:val="00AB77BF"/>
    <w:rsid w:val="00AB7939"/>
    <w:rsid w:val="00AB7D45"/>
    <w:rsid w:val="00AC0019"/>
    <w:rsid w:val="00AC0303"/>
    <w:rsid w:val="00AC1126"/>
    <w:rsid w:val="00AC15ED"/>
    <w:rsid w:val="00AC17B1"/>
    <w:rsid w:val="00AC1AFC"/>
    <w:rsid w:val="00AC245C"/>
    <w:rsid w:val="00AC6E1E"/>
    <w:rsid w:val="00AC7C76"/>
    <w:rsid w:val="00AD0682"/>
    <w:rsid w:val="00AD0D50"/>
    <w:rsid w:val="00AD16CC"/>
    <w:rsid w:val="00AD1FF0"/>
    <w:rsid w:val="00AD2B8D"/>
    <w:rsid w:val="00AD32A5"/>
    <w:rsid w:val="00AD3F4B"/>
    <w:rsid w:val="00AD73DE"/>
    <w:rsid w:val="00AD76BE"/>
    <w:rsid w:val="00AD77D1"/>
    <w:rsid w:val="00AD7F41"/>
    <w:rsid w:val="00AD7F9F"/>
    <w:rsid w:val="00AE0717"/>
    <w:rsid w:val="00AE0CB1"/>
    <w:rsid w:val="00AE1126"/>
    <w:rsid w:val="00AE2A68"/>
    <w:rsid w:val="00AE3037"/>
    <w:rsid w:val="00AE3B91"/>
    <w:rsid w:val="00AE44C2"/>
    <w:rsid w:val="00AE524C"/>
    <w:rsid w:val="00AE5EF9"/>
    <w:rsid w:val="00AE7010"/>
    <w:rsid w:val="00AE772A"/>
    <w:rsid w:val="00AF0241"/>
    <w:rsid w:val="00AF02E4"/>
    <w:rsid w:val="00AF036C"/>
    <w:rsid w:val="00AF06DD"/>
    <w:rsid w:val="00AF0B67"/>
    <w:rsid w:val="00AF0C92"/>
    <w:rsid w:val="00AF154A"/>
    <w:rsid w:val="00AF20C4"/>
    <w:rsid w:val="00AF2DD8"/>
    <w:rsid w:val="00AF2F69"/>
    <w:rsid w:val="00AF3156"/>
    <w:rsid w:val="00AF320E"/>
    <w:rsid w:val="00AF346E"/>
    <w:rsid w:val="00AF6101"/>
    <w:rsid w:val="00AF63B1"/>
    <w:rsid w:val="00AF6650"/>
    <w:rsid w:val="00AF6EBE"/>
    <w:rsid w:val="00AF7024"/>
    <w:rsid w:val="00AF7541"/>
    <w:rsid w:val="00AF7663"/>
    <w:rsid w:val="00AF776A"/>
    <w:rsid w:val="00AF7978"/>
    <w:rsid w:val="00B003EB"/>
    <w:rsid w:val="00B004C0"/>
    <w:rsid w:val="00B005B6"/>
    <w:rsid w:val="00B01720"/>
    <w:rsid w:val="00B01A1F"/>
    <w:rsid w:val="00B02598"/>
    <w:rsid w:val="00B0302E"/>
    <w:rsid w:val="00B03243"/>
    <w:rsid w:val="00B03AE0"/>
    <w:rsid w:val="00B040AD"/>
    <w:rsid w:val="00B042CF"/>
    <w:rsid w:val="00B05459"/>
    <w:rsid w:val="00B058E3"/>
    <w:rsid w:val="00B05C47"/>
    <w:rsid w:val="00B06A63"/>
    <w:rsid w:val="00B06B00"/>
    <w:rsid w:val="00B07C08"/>
    <w:rsid w:val="00B07C3B"/>
    <w:rsid w:val="00B07CDE"/>
    <w:rsid w:val="00B07FE4"/>
    <w:rsid w:val="00B1054E"/>
    <w:rsid w:val="00B10696"/>
    <w:rsid w:val="00B10BDC"/>
    <w:rsid w:val="00B10BE2"/>
    <w:rsid w:val="00B10C0C"/>
    <w:rsid w:val="00B10D3B"/>
    <w:rsid w:val="00B11302"/>
    <w:rsid w:val="00B11552"/>
    <w:rsid w:val="00B1267B"/>
    <w:rsid w:val="00B12E55"/>
    <w:rsid w:val="00B135A6"/>
    <w:rsid w:val="00B13CCF"/>
    <w:rsid w:val="00B14612"/>
    <w:rsid w:val="00B14C60"/>
    <w:rsid w:val="00B14D6F"/>
    <w:rsid w:val="00B14F7E"/>
    <w:rsid w:val="00B1567D"/>
    <w:rsid w:val="00B156B3"/>
    <w:rsid w:val="00B1686A"/>
    <w:rsid w:val="00B16F15"/>
    <w:rsid w:val="00B174AD"/>
    <w:rsid w:val="00B208E5"/>
    <w:rsid w:val="00B2142C"/>
    <w:rsid w:val="00B22932"/>
    <w:rsid w:val="00B232A2"/>
    <w:rsid w:val="00B23699"/>
    <w:rsid w:val="00B237E1"/>
    <w:rsid w:val="00B23DB2"/>
    <w:rsid w:val="00B23EC7"/>
    <w:rsid w:val="00B23FFA"/>
    <w:rsid w:val="00B26BE9"/>
    <w:rsid w:val="00B26F3D"/>
    <w:rsid w:val="00B270E6"/>
    <w:rsid w:val="00B2789A"/>
    <w:rsid w:val="00B27CC8"/>
    <w:rsid w:val="00B27D58"/>
    <w:rsid w:val="00B3076E"/>
    <w:rsid w:val="00B307F6"/>
    <w:rsid w:val="00B30A1D"/>
    <w:rsid w:val="00B30E6E"/>
    <w:rsid w:val="00B31212"/>
    <w:rsid w:val="00B31236"/>
    <w:rsid w:val="00B319A6"/>
    <w:rsid w:val="00B31D96"/>
    <w:rsid w:val="00B32220"/>
    <w:rsid w:val="00B32264"/>
    <w:rsid w:val="00B32AAB"/>
    <w:rsid w:val="00B3355B"/>
    <w:rsid w:val="00B349CA"/>
    <w:rsid w:val="00B35093"/>
    <w:rsid w:val="00B3548A"/>
    <w:rsid w:val="00B354E0"/>
    <w:rsid w:val="00B35985"/>
    <w:rsid w:val="00B35B6E"/>
    <w:rsid w:val="00B36839"/>
    <w:rsid w:val="00B3722A"/>
    <w:rsid w:val="00B37377"/>
    <w:rsid w:val="00B3741F"/>
    <w:rsid w:val="00B37CF8"/>
    <w:rsid w:val="00B4021D"/>
    <w:rsid w:val="00B404B1"/>
    <w:rsid w:val="00B407EF"/>
    <w:rsid w:val="00B41F74"/>
    <w:rsid w:val="00B42624"/>
    <w:rsid w:val="00B427EA"/>
    <w:rsid w:val="00B43771"/>
    <w:rsid w:val="00B43B9E"/>
    <w:rsid w:val="00B44570"/>
    <w:rsid w:val="00B45128"/>
    <w:rsid w:val="00B45A1E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4"/>
    <w:rsid w:val="00B538B5"/>
    <w:rsid w:val="00B53E31"/>
    <w:rsid w:val="00B540C8"/>
    <w:rsid w:val="00B541B2"/>
    <w:rsid w:val="00B55353"/>
    <w:rsid w:val="00B560F5"/>
    <w:rsid w:val="00B562FB"/>
    <w:rsid w:val="00B56416"/>
    <w:rsid w:val="00B5761C"/>
    <w:rsid w:val="00B57994"/>
    <w:rsid w:val="00B6045B"/>
    <w:rsid w:val="00B61055"/>
    <w:rsid w:val="00B6119F"/>
    <w:rsid w:val="00B62489"/>
    <w:rsid w:val="00B62AA3"/>
    <w:rsid w:val="00B62E29"/>
    <w:rsid w:val="00B62E8E"/>
    <w:rsid w:val="00B6329D"/>
    <w:rsid w:val="00B639A8"/>
    <w:rsid w:val="00B639E3"/>
    <w:rsid w:val="00B6407C"/>
    <w:rsid w:val="00B65CEF"/>
    <w:rsid w:val="00B667F7"/>
    <w:rsid w:val="00B6685A"/>
    <w:rsid w:val="00B67CD3"/>
    <w:rsid w:val="00B67E50"/>
    <w:rsid w:val="00B7102D"/>
    <w:rsid w:val="00B71AD0"/>
    <w:rsid w:val="00B722A2"/>
    <w:rsid w:val="00B725FD"/>
    <w:rsid w:val="00B7299C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773D0"/>
    <w:rsid w:val="00B802B7"/>
    <w:rsid w:val="00B80847"/>
    <w:rsid w:val="00B80889"/>
    <w:rsid w:val="00B81762"/>
    <w:rsid w:val="00B8194F"/>
    <w:rsid w:val="00B81D2C"/>
    <w:rsid w:val="00B82263"/>
    <w:rsid w:val="00B8234B"/>
    <w:rsid w:val="00B8266C"/>
    <w:rsid w:val="00B8353D"/>
    <w:rsid w:val="00B83B20"/>
    <w:rsid w:val="00B84064"/>
    <w:rsid w:val="00B8420F"/>
    <w:rsid w:val="00B85225"/>
    <w:rsid w:val="00B853D0"/>
    <w:rsid w:val="00B85474"/>
    <w:rsid w:val="00B854A0"/>
    <w:rsid w:val="00B85798"/>
    <w:rsid w:val="00B8584D"/>
    <w:rsid w:val="00B860E7"/>
    <w:rsid w:val="00B874E4"/>
    <w:rsid w:val="00B876CF"/>
    <w:rsid w:val="00B906D1"/>
    <w:rsid w:val="00B90CB5"/>
    <w:rsid w:val="00B90CF4"/>
    <w:rsid w:val="00B90D81"/>
    <w:rsid w:val="00B90E54"/>
    <w:rsid w:val="00B91221"/>
    <w:rsid w:val="00B918A9"/>
    <w:rsid w:val="00B9277A"/>
    <w:rsid w:val="00B92C16"/>
    <w:rsid w:val="00B93041"/>
    <w:rsid w:val="00B93748"/>
    <w:rsid w:val="00B93933"/>
    <w:rsid w:val="00B94199"/>
    <w:rsid w:val="00B94224"/>
    <w:rsid w:val="00B94C08"/>
    <w:rsid w:val="00B94E45"/>
    <w:rsid w:val="00B94E6C"/>
    <w:rsid w:val="00B951D6"/>
    <w:rsid w:val="00B958E5"/>
    <w:rsid w:val="00B9599A"/>
    <w:rsid w:val="00B96151"/>
    <w:rsid w:val="00B96598"/>
    <w:rsid w:val="00B971A9"/>
    <w:rsid w:val="00B973FC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474F"/>
    <w:rsid w:val="00BA4788"/>
    <w:rsid w:val="00BA498B"/>
    <w:rsid w:val="00BA4A82"/>
    <w:rsid w:val="00BA4D26"/>
    <w:rsid w:val="00BA5ECB"/>
    <w:rsid w:val="00BA5F9C"/>
    <w:rsid w:val="00BA65AB"/>
    <w:rsid w:val="00BB0707"/>
    <w:rsid w:val="00BB0A79"/>
    <w:rsid w:val="00BB20D6"/>
    <w:rsid w:val="00BB21F5"/>
    <w:rsid w:val="00BB2396"/>
    <w:rsid w:val="00BB3285"/>
    <w:rsid w:val="00BB3550"/>
    <w:rsid w:val="00BB3F7F"/>
    <w:rsid w:val="00BB4140"/>
    <w:rsid w:val="00BB43F1"/>
    <w:rsid w:val="00BB43FF"/>
    <w:rsid w:val="00BB4812"/>
    <w:rsid w:val="00BB4D73"/>
    <w:rsid w:val="00BB51D8"/>
    <w:rsid w:val="00BB553B"/>
    <w:rsid w:val="00BB6989"/>
    <w:rsid w:val="00BB6D6B"/>
    <w:rsid w:val="00BB7C8C"/>
    <w:rsid w:val="00BB7F80"/>
    <w:rsid w:val="00BC02BA"/>
    <w:rsid w:val="00BC08AC"/>
    <w:rsid w:val="00BC0C22"/>
    <w:rsid w:val="00BC201C"/>
    <w:rsid w:val="00BC2362"/>
    <w:rsid w:val="00BC3152"/>
    <w:rsid w:val="00BC4FBD"/>
    <w:rsid w:val="00BC5AB8"/>
    <w:rsid w:val="00BC5D91"/>
    <w:rsid w:val="00BC60AB"/>
    <w:rsid w:val="00BC6190"/>
    <w:rsid w:val="00BC61DE"/>
    <w:rsid w:val="00BC6380"/>
    <w:rsid w:val="00BC69C4"/>
    <w:rsid w:val="00BC7D51"/>
    <w:rsid w:val="00BC7F6F"/>
    <w:rsid w:val="00BD005E"/>
    <w:rsid w:val="00BD01AF"/>
    <w:rsid w:val="00BD06E8"/>
    <w:rsid w:val="00BD0C73"/>
    <w:rsid w:val="00BD19E2"/>
    <w:rsid w:val="00BD2A95"/>
    <w:rsid w:val="00BD2C3B"/>
    <w:rsid w:val="00BD33A1"/>
    <w:rsid w:val="00BD376E"/>
    <w:rsid w:val="00BD3872"/>
    <w:rsid w:val="00BD3B7F"/>
    <w:rsid w:val="00BD46EC"/>
    <w:rsid w:val="00BD479B"/>
    <w:rsid w:val="00BD4A65"/>
    <w:rsid w:val="00BD4C22"/>
    <w:rsid w:val="00BD50DA"/>
    <w:rsid w:val="00BD6DC1"/>
    <w:rsid w:val="00BD6E7C"/>
    <w:rsid w:val="00BE03C3"/>
    <w:rsid w:val="00BE18EE"/>
    <w:rsid w:val="00BE1F62"/>
    <w:rsid w:val="00BE3314"/>
    <w:rsid w:val="00BE4045"/>
    <w:rsid w:val="00BE44B1"/>
    <w:rsid w:val="00BE4756"/>
    <w:rsid w:val="00BE5381"/>
    <w:rsid w:val="00BE635A"/>
    <w:rsid w:val="00BE64BF"/>
    <w:rsid w:val="00BE6D19"/>
    <w:rsid w:val="00BE713C"/>
    <w:rsid w:val="00BE71B4"/>
    <w:rsid w:val="00BE7515"/>
    <w:rsid w:val="00BF063C"/>
    <w:rsid w:val="00BF125B"/>
    <w:rsid w:val="00BF1C16"/>
    <w:rsid w:val="00BF25CA"/>
    <w:rsid w:val="00BF2EE2"/>
    <w:rsid w:val="00BF355A"/>
    <w:rsid w:val="00BF37AC"/>
    <w:rsid w:val="00BF3C5B"/>
    <w:rsid w:val="00BF41F9"/>
    <w:rsid w:val="00BF483D"/>
    <w:rsid w:val="00BF4A31"/>
    <w:rsid w:val="00BF5424"/>
    <w:rsid w:val="00BF6181"/>
    <w:rsid w:val="00BF64A0"/>
    <w:rsid w:val="00BF66AF"/>
    <w:rsid w:val="00C01752"/>
    <w:rsid w:val="00C01DF0"/>
    <w:rsid w:val="00C02243"/>
    <w:rsid w:val="00C0255C"/>
    <w:rsid w:val="00C02C1A"/>
    <w:rsid w:val="00C02CE1"/>
    <w:rsid w:val="00C03AA2"/>
    <w:rsid w:val="00C03DD9"/>
    <w:rsid w:val="00C0416E"/>
    <w:rsid w:val="00C04476"/>
    <w:rsid w:val="00C04C27"/>
    <w:rsid w:val="00C067A5"/>
    <w:rsid w:val="00C07E26"/>
    <w:rsid w:val="00C10E17"/>
    <w:rsid w:val="00C1131B"/>
    <w:rsid w:val="00C11B08"/>
    <w:rsid w:val="00C12096"/>
    <w:rsid w:val="00C12192"/>
    <w:rsid w:val="00C1372D"/>
    <w:rsid w:val="00C15098"/>
    <w:rsid w:val="00C15346"/>
    <w:rsid w:val="00C154F7"/>
    <w:rsid w:val="00C1580A"/>
    <w:rsid w:val="00C15B5E"/>
    <w:rsid w:val="00C15B8C"/>
    <w:rsid w:val="00C161C0"/>
    <w:rsid w:val="00C16A7E"/>
    <w:rsid w:val="00C1769A"/>
    <w:rsid w:val="00C17A12"/>
    <w:rsid w:val="00C17DBA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493"/>
    <w:rsid w:val="00C255FA"/>
    <w:rsid w:val="00C2644E"/>
    <w:rsid w:val="00C26F25"/>
    <w:rsid w:val="00C27F84"/>
    <w:rsid w:val="00C30E03"/>
    <w:rsid w:val="00C31315"/>
    <w:rsid w:val="00C317A5"/>
    <w:rsid w:val="00C31FD3"/>
    <w:rsid w:val="00C32CB1"/>
    <w:rsid w:val="00C32D72"/>
    <w:rsid w:val="00C332A3"/>
    <w:rsid w:val="00C33A95"/>
    <w:rsid w:val="00C345F1"/>
    <w:rsid w:val="00C34B9D"/>
    <w:rsid w:val="00C34BD3"/>
    <w:rsid w:val="00C35543"/>
    <w:rsid w:val="00C3569F"/>
    <w:rsid w:val="00C35C54"/>
    <w:rsid w:val="00C35DFD"/>
    <w:rsid w:val="00C36219"/>
    <w:rsid w:val="00C36267"/>
    <w:rsid w:val="00C37583"/>
    <w:rsid w:val="00C37939"/>
    <w:rsid w:val="00C3798F"/>
    <w:rsid w:val="00C37B8D"/>
    <w:rsid w:val="00C414BF"/>
    <w:rsid w:val="00C421E2"/>
    <w:rsid w:val="00C42814"/>
    <w:rsid w:val="00C42ADF"/>
    <w:rsid w:val="00C42DD4"/>
    <w:rsid w:val="00C4321F"/>
    <w:rsid w:val="00C437A6"/>
    <w:rsid w:val="00C44113"/>
    <w:rsid w:val="00C443A1"/>
    <w:rsid w:val="00C44B5C"/>
    <w:rsid w:val="00C44BA7"/>
    <w:rsid w:val="00C44DFC"/>
    <w:rsid w:val="00C45D15"/>
    <w:rsid w:val="00C45FCB"/>
    <w:rsid w:val="00C46674"/>
    <w:rsid w:val="00C469EA"/>
    <w:rsid w:val="00C46E59"/>
    <w:rsid w:val="00C47D93"/>
    <w:rsid w:val="00C47F0F"/>
    <w:rsid w:val="00C502FC"/>
    <w:rsid w:val="00C50C73"/>
    <w:rsid w:val="00C50E2E"/>
    <w:rsid w:val="00C52404"/>
    <w:rsid w:val="00C52467"/>
    <w:rsid w:val="00C52F5D"/>
    <w:rsid w:val="00C530AF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0A6"/>
    <w:rsid w:val="00C571C4"/>
    <w:rsid w:val="00C576C7"/>
    <w:rsid w:val="00C57DE8"/>
    <w:rsid w:val="00C57EEB"/>
    <w:rsid w:val="00C601B4"/>
    <w:rsid w:val="00C60218"/>
    <w:rsid w:val="00C60CF5"/>
    <w:rsid w:val="00C611AA"/>
    <w:rsid w:val="00C61386"/>
    <w:rsid w:val="00C61C53"/>
    <w:rsid w:val="00C61DAF"/>
    <w:rsid w:val="00C6348E"/>
    <w:rsid w:val="00C6513B"/>
    <w:rsid w:val="00C65318"/>
    <w:rsid w:val="00C656E9"/>
    <w:rsid w:val="00C65F49"/>
    <w:rsid w:val="00C65F78"/>
    <w:rsid w:val="00C65F8D"/>
    <w:rsid w:val="00C67150"/>
    <w:rsid w:val="00C679B3"/>
    <w:rsid w:val="00C70047"/>
    <w:rsid w:val="00C70105"/>
    <w:rsid w:val="00C70230"/>
    <w:rsid w:val="00C705A9"/>
    <w:rsid w:val="00C70629"/>
    <w:rsid w:val="00C70A6F"/>
    <w:rsid w:val="00C72DA0"/>
    <w:rsid w:val="00C72FDD"/>
    <w:rsid w:val="00C7323B"/>
    <w:rsid w:val="00C73579"/>
    <w:rsid w:val="00C73603"/>
    <w:rsid w:val="00C744F9"/>
    <w:rsid w:val="00C745EA"/>
    <w:rsid w:val="00C7470C"/>
    <w:rsid w:val="00C750D8"/>
    <w:rsid w:val="00C75383"/>
    <w:rsid w:val="00C754BC"/>
    <w:rsid w:val="00C75C3E"/>
    <w:rsid w:val="00C7647B"/>
    <w:rsid w:val="00C765FD"/>
    <w:rsid w:val="00C76907"/>
    <w:rsid w:val="00C76B08"/>
    <w:rsid w:val="00C777EE"/>
    <w:rsid w:val="00C77BC6"/>
    <w:rsid w:val="00C80085"/>
    <w:rsid w:val="00C80F22"/>
    <w:rsid w:val="00C81032"/>
    <w:rsid w:val="00C82CEA"/>
    <w:rsid w:val="00C82FC8"/>
    <w:rsid w:val="00C8305C"/>
    <w:rsid w:val="00C85089"/>
    <w:rsid w:val="00C86B70"/>
    <w:rsid w:val="00C87456"/>
    <w:rsid w:val="00C87469"/>
    <w:rsid w:val="00C87471"/>
    <w:rsid w:val="00C8750C"/>
    <w:rsid w:val="00C876F4"/>
    <w:rsid w:val="00C87AE3"/>
    <w:rsid w:val="00C87B86"/>
    <w:rsid w:val="00C90957"/>
    <w:rsid w:val="00C92554"/>
    <w:rsid w:val="00C92B14"/>
    <w:rsid w:val="00C92FFA"/>
    <w:rsid w:val="00C954F4"/>
    <w:rsid w:val="00C95893"/>
    <w:rsid w:val="00C95906"/>
    <w:rsid w:val="00C95BA1"/>
    <w:rsid w:val="00C95D53"/>
    <w:rsid w:val="00C96505"/>
    <w:rsid w:val="00C9771D"/>
    <w:rsid w:val="00C97A36"/>
    <w:rsid w:val="00C97F1D"/>
    <w:rsid w:val="00CA0383"/>
    <w:rsid w:val="00CA045F"/>
    <w:rsid w:val="00CA0B35"/>
    <w:rsid w:val="00CA0C73"/>
    <w:rsid w:val="00CA0DD2"/>
    <w:rsid w:val="00CA18E5"/>
    <w:rsid w:val="00CA29CC"/>
    <w:rsid w:val="00CA34FC"/>
    <w:rsid w:val="00CA38FC"/>
    <w:rsid w:val="00CA3ABA"/>
    <w:rsid w:val="00CA439D"/>
    <w:rsid w:val="00CA441D"/>
    <w:rsid w:val="00CA44CE"/>
    <w:rsid w:val="00CA535E"/>
    <w:rsid w:val="00CA53D6"/>
    <w:rsid w:val="00CA53F9"/>
    <w:rsid w:val="00CA78BD"/>
    <w:rsid w:val="00CA7E2C"/>
    <w:rsid w:val="00CB0214"/>
    <w:rsid w:val="00CB030B"/>
    <w:rsid w:val="00CB03B9"/>
    <w:rsid w:val="00CB0590"/>
    <w:rsid w:val="00CB088D"/>
    <w:rsid w:val="00CB0CEA"/>
    <w:rsid w:val="00CB0FC8"/>
    <w:rsid w:val="00CB1487"/>
    <w:rsid w:val="00CB2463"/>
    <w:rsid w:val="00CB2DEB"/>
    <w:rsid w:val="00CB2FF8"/>
    <w:rsid w:val="00CB34A3"/>
    <w:rsid w:val="00CB3B05"/>
    <w:rsid w:val="00CB3DD2"/>
    <w:rsid w:val="00CB4F87"/>
    <w:rsid w:val="00CB5365"/>
    <w:rsid w:val="00CB641A"/>
    <w:rsid w:val="00CB7691"/>
    <w:rsid w:val="00CB7731"/>
    <w:rsid w:val="00CB783E"/>
    <w:rsid w:val="00CB7ACD"/>
    <w:rsid w:val="00CB7B10"/>
    <w:rsid w:val="00CB7BD5"/>
    <w:rsid w:val="00CB7FE5"/>
    <w:rsid w:val="00CC045E"/>
    <w:rsid w:val="00CC0903"/>
    <w:rsid w:val="00CC1207"/>
    <w:rsid w:val="00CC1EF0"/>
    <w:rsid w:val="00CC2FB3"/>
    <w:rsid w:val="00CC32F4"/>
    <w:rsid w:val="00CC3F68"/>
    <w:rsid w:val="00CC4BCA"/>
    <w:rsid w:val="00CC4CC0"/>
    <w:rsid w:val="00CC4CF9"/>
    <w:rsid w:val="00CC4F64"/>
    <w:rsid w:val="00CC519B"/>
    <w:rsid w:val="00CC63FA"/>
    <w:rsid w:val="00CC6633"/>
    <w:rsid w:val="00CC743D"/>
    <w:rsid w:val="00CC74FA"/>
    <w:rsid w:val="00CC7715"/>
    <w:rsid w:val="00CC778D"/>
    <w:rsid w:val="00CD20AD"/>
    <w:rsid w:val="00CD3AD5"/>
    <w:rsid w:val="00CD3D40"/>
    <w:rsid w:val="00CD3E71"/>
    <w:rsid w:val="00CD4677"/>
    <w:rsid w:val="00CD484E"/>
    <w:rsid w:val="00CD4FCC"/>
    <w:rsid w:val="00CD5A87"/>
    <w:rsid w:val="00CD5DE5"/>
    <w:rsid w:val="00CE0838"/>
    <w:rsid w:val="00CE1F0C"/>
    <w:rsid w:val="00CE1F75"/>
    <w:rsid w:val="00CE2454"/>
    <w:rsid w:val="00CE2EA5"/>
    <w:rsid w:val="00CE57BB"/>
    <w:rsid w:val="00CE755D"/>
    <w:rsid w:val="00CE7B2B"/>
    <w:rsid w:val="00CF0AC6"/>
    <w:rsid w:val="00CF0CC8"/>
    <w:rsid w:val="00CF0D97"/>
    <w:rsid w:val="00CF0F8C"/>
    <w:rsid w:val="00CF1359"/>
    <w:rsid w:val="00CF1959"/>
    <w:rsid w:val="00CF2168"/>
    <w:rsid w:val="00CF234C"/>
    <w:rsid w:val="00CF2A1E"/>
    <w:rsid w:val="00CF2C3C"/>
    <w:rsid w:val="00CF40FE"/>
    <w:rsid w:val="00CF530E"/>
    <w:rsid w:val="00CF54C5"/>
    <w:rsid w:val="00CF60A9"/>
    <w:rsid w:val="00CF715A"/>
    <w:rsid w:val="00CF7522"/>
    <w:rsid w:val="00CF7A3E"/>
    <w:rsid w:val="00CF7D87"/>
    <w:rsid w:val="00D009ED"/>
    <w:rsid w:val="00D02165"/>
    <w:rsid w:val="00D02447"/>
    <w:rsid w:val="00D02813"/>
    <w:rsid w:val="00D028E3"/>
    <w:rsid w:val="00D029EE"/>
    <w:rsid w:val="00D02ECE"/>
    <w:rsid w:val="00D038A7"/>
    <w:rsid w:val="00D03D2E"/>
    <w:rsid w:val="00D04089"/>
    <w:rsid w:val="00D04432"/>
    <w:rsid w:val="00D046F0"/>
    <w:rsid w:val="00D049A5"/>
    <w:rsid w:val="00D0544D"/>
    <w:rsid w:val="00D055E2"/>
    <w:rsid w:val="00D056E1"/>
    <w:rsid w:val="00D05CD8"/>
    <w:rsid w:val="00D05F05"/>
    <w:rsid w:val="00D05F59"/>
    <w:rsid w:val="00D05FA0"/>
    <w:rsid w:val="00D05FBA"/>
    <w:rsid w:val="00D072C6"/>
    <w:rsid w:val="00D074A4"/>
    <w:rsid w:val="00D07DE1"/>
    <w:rsid w:val="00D1091E"/>
    <w:rsid w:val="00D11E2C"/>
    <w:rsid w:val="00D13415"/>
    <w:rsid w:val="00D13BB5"/>
    <w:rsid w:val="00D14765"/>
    <w:rsid w:val="00D149AD"/>
    <w:rsid w:val="00D156A9"/>
    <w:rsid w:val="00D15744"/>
    <w:rsid w:val="00D15B97"/>
    <w:rsid w:val="00D15EA5"/>
    <w:rsid w:val="00D16628"/>
    <w:rsid w:val="00D1663E"/>
    <w:rsid w:val="00D16654"/>
    <w:rsid w:val="00D1665F"/>
    <w:rsid w:val="00D16954"/>
    <w:rsid w:val="00D16DE5"/>
    <w:rsid w:val="00D16E77"/>
    <w:rsid w:val="00D1714C"/>
    <w:rsid w:val="00D175F4"/>
    <w:rsid w:val="00D176AE"/>
    <w:rsid w:val="00D200B1"/>
    <w:rsid w:val="00D20424"/>
    <w:rsid w:val="00D206D9"/>
    <w:rsid w:val="00D22202"/>
    <w:rsid w:val="00D22419"/>
    <w:rsid w:val="00D22650"/>
    <w:rsid w:val="00D22655"/>
    <w:rsid w:val="00D2290C"/>
    <w:rsid w:val="00D22D4D"/>
    <w:rsid w:val="00D24942"/>
    <w:rsid w:val="00D24AFA"/>
    <w:rsid w:val="00D251A6"/>
    <w:rsid w:val="00D26445"/>
    <w:rsid w:val="00D2645B"/>
    <w:rsid w:val="00D26FD5"/>
    <w:rsid w:val="00D27508"/>
    <w:rsid w:val="00D27658"/>
    <w:rsid w:val="00D277F9"/>
    <w:rsid w:val="00D27977"/>
    <w:rsid w:val="00D30045"/>
    <w:rsid w:val="00D302FA"/>
    <w:rsid w:val="00D30F40"/>
    <w:rsid w:val="00D31388"/>
    <w:rsid w:val="00D31B8C"/>
    <w:rsid w:val="00D31F3A"/>
    <w:rsid w:val="00D32782"/>
    <w:rsid w:val="00D32F6D"/>
    <w:rsid w:val="00D3332B"/>
    <w:rsid w:val="00D334CD"/>
    <w:rsid w:val="00D338FD"/>
    <w:rsid w:val="00D33C54"/>
    <w:rsid w:val="00D33D55"/>
    <w:rsid w:val="00D33FF3"/>
    <w:rsid w:val="00D34759"/>
    <w:rsid w:val="00D350D9"/>
    <w:rsid w:val="00D35283"/>
    <w:rsid w:val="00D36C68"/>
    <w:rsid w:val="00D36D43"/>
    <w:rsid w:val="00D371DD"/>
    <w:rsid w:val="00D37645"/>
    <w:rsid w:val="00D40224"/>
    <w:rsid w:val="00D4069D"/>
    <w:rsid w:val="00D40A96"/>
    <w:rsid w:val="00D4148E"/>
    <w:rsid w:val="00D421AC"/>
    <w:rsid w:val="00D43378"/>
    <w:rsid w:val="00D43A7C"/>
    <w:rsid w:val="00D44343"/>
    <w:rsid w:val="00D459B1"/>
    <w:rsid w:val="00D45AC2"/>
    <w:rsid w:val="00D46182"/>
    <w:rsid w:val="00D4639C"/>
    <w:rsid w:val="00D464D2"/>
    <w:rsid w:val="00D46E54"/>
    <w:rsid w:val="00D47590"/>
    <w:rsid w:val="00D50BE8"/>
    <w:rsid w:val="00D51051"/>
    <w:rsid w:val="00D514B4"/>
    <w:rsid w:val="00D520D4"/>
    <w:rsid w:val="00D52605"/>
    <w:rsid w:val="00D54090"/>
    <w:rsid w:val="00D5444B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0E1"/>
    <w:rsid w:val="00D6134B"/>
    <w:rsid w:val="00D61F6A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B4D"/>
    <w:rsid w:val="00D67D53"/>
    <w:rsid w:val="00D70B7B"/>
    <w:rsid w:val="00D70E4A"/>
    <w:rsid w:val="00D711B8"/>
    <w:rsid w:val="00D719E7"/>
    <w:rsid w:val="00D71A6D"/>
    <w:rsid w:val="00D7204E"/>
    <w:rsid w:val="00D73225"/>
    <w:rsid w:val="00D736B1"/>
    <w:rsid w:val="00D73E47"/>
    <w:rsid w:val="00D7444F"/>
    <w:rsid w:val="00D752D6"/>
    <w:rsid w:val="00D7554D"/>
    <w:rsid w:val="00D765CE"/>
    <w:rsid w:val="00D803FF"/>
    <w:rsid w:val="00D81A87"/>
    <w:rsid w:val="00D81F5A"/>
    <w:rsid w:val="00D82CF3"/>
    <w:rsid w:val="00D831D4"/>
    <w:rsid w:val="00D8344B"/>
    <w:rsid w:val="00D84885"/>
    <w:rsid w:val="00D84FBC"/>
    <w:rsid w:val="00D8612B"/>
    <w:rsid w:val="00D86727"/>
    <w:rsid w:val="00D901ED"/>
    <w:rsid w:val="00D91203"/>
    <w:rsid w:val="00D91516"/>
    <w:rsid w:val="00D91CE4"/>
    <w:rsid w:val="00D92456"/>
    <w:rsid w:val="00D92A85"/>
    <w:rsid w:val="00D930F9"/>
    <w:rsid w:val="00D9506C"/>
    <w:rsid w:val="00D95152"/>
    <w:rsid w:val="00D953BA"/>
    <w:rsid w:val="00D95B6E"/>
    <w:rsid w:val="00D97D97"/>
    <w:rsid w:val="00DA05FF"/>
    <w:rsid w:val="00DA0815"/>
    <w:rsid w:val="00DA0C72"/>
    <w:rsid w:val="00DA1931"/>
    <w:rsid w:val="00DA266B"/>
    <w:rsid w:val="00DA2E7B"/>
    <w:rsid w:val="00DA30D9"/>
    <w:rsid w:val="00DA36E6"/>
    <w:rsid w:val="00DA40A6"/>
    <w:rsid w:val="00DA4A7E"/>
    <w:rsid w:val="00DA4AC7"/>
    <w:rsid w:val="00DA500A"/>
    <w:rsid w:val="00DA55D8"/>
    <w:rsid w:val="00DA5C61"/>
    <w:rsid w:val="00DA6786"/>
    <w:rsid w:val="00DA6C52"/>
    <w:rsid w:val="00DB0258"/>
    <w:rsid w:val="00DB0BEE"/>
    <w:rsid w:val="00DB1154"/>
    <w:rsid w:val="00DB2478"/>
    <w:rsid w:val="00DB264C"/>
    <w:rsid w:val="00DB28D5"/>
    <w:rsid w:val="00DB3247"/>
    <w:rsid w:val="00DB32C3"/>
    <w:rsid w:val="00DB37F3"/>
    <w:rsid w:val="00DB3D6A"/>
    <w:rsid w:val="00DB462F"/>
    <w:rsid w:val="00DB4843"/>
    <w:rsid w:val="00DB4F43"/>
    <w:rsid w:val="00DB50FE"/>
    <w:rsid w:val="00DB5892"/>
    <w:rsid w:val="00DB5C87"/>
    <w:rsid w:val="00DB62D9"/>
    <w:rsid w:val="00DB6513"/>
    <w:rsid w:val="00DB7149"/>
    <w:rsid w:val="00DB74D1"/>
    <w:rsid w:val="00DC12A5"/>
    <w:rsid w:val="00DC1443"/>
    <w:rsid w:val="00DC1A33"/>
    <w:rsid w:val="00DC1CF8"/>
    <w:rsid w:val="00DC1EC7"/>
    <w:rsid w:val="00DC21FC"/>
    <w:rsid w:val="00DC2809"/>
    <w:rsid w:val="00DC28EF"/>
    <w:rsid w:val="00DC2916"/>
    <w:rsid w:val="00DC340E"/>
    <w:rsid w:val="00DC3E85"/>
    <w:rsid w:val="00DC3FE8"/>
    <w:rsid w:val="00DC408D"/>
    <w:rsid w:val="00DC45D3"/>
    <w:rsid w:val="00DC46B8"/>
    <w:rsid w:val="00DC4772"/>
    <w:rsid w:val="00DC4D28"/>
    <w:rsid w:val="00DC5176"/>
    <w:rsid w:val="00DC538C"/>
    <w:rsid w:val="00DC6CCB"/>
    <w:rsid w:val="00DC740F"/>
    <w:rsid w:val="00DC77FB"/>
    <w:rsid w:val="00DD05B1"/>
    <w:rsid w:val="00DD07EF"/>
    <w:rsid w:val="00DD0AD2"/>
    <w:rsid w:val="00DD0B8A"/>
    <w:rsid w:val="00DD0F26"/>
    <w:rsid w:val="00DD11C2"/>
    <w:rsid w:val="00DD1C8F"/>
    <w:rsid w:val="00DD1DB9"/>
    <w:rsid w:val="00DD2143"/>
    <w:rsid w:val="00DD24B6"/>
    <w:rsid w:val="00DD3156"/>
    <w:rsid w:val="00DD39E9"/>
    <w:rsid w:val="00DD4738"/>
    <w:rsid w:val="00DD4BC6"/>
    <w:rsid w:val="00DD4BE2"/>
    <w:rsid w:val="00DD4C5E"/>
    <w:rsid w:val="00DD4F04"/>
    <w:rsid w:val="00DD4FE7"/>
    <w:rsid w:val="00DD5A17"/>
    <w:rsid w:val="00DD5F2C"/>
    <w:rsid w:val="00DD615B"/>
    <w:rsid w:val="00DD6183"/>
    <w:rsid w:val="00DD66E7"/>
    <w:rsid w:val="00DD7034"/>
    <w:rsid w:val="00DD7EFF"/>
    <w:rsid w:val="00DE01CF"/>
    <w:rsid w:val="00DE02EC"/>
    <w:rsid w:val="00DE0783"/>
    <w:rsid w:val="00DE07F6"/>
    <w:rsid w:val="00DE1468"/>
    <w:rsid w:val="00DE2274"/>
    <w:rsid w:val="00DE38F8"/>
    <w:rsid w:val="00DE3FE0"/>
    <w:rsid w:val="00DE43BA"/>
    <w:rsid w:val="00DE4A1A"/>
    <w:rsid w:val="00DE4AF3"/>
    <w:rsid w:val="00DE50AF"/>
    <w:rsid w:val="00DE5683"/>
    <w:rsid w:val="00DE7776"/>
    <w:rsid w:val="00DE787B"/>
    <w:rsid w:val="00DE7EF3"/>
    <w:rsid w:val="00DF001A"/>
    <w:rsid w:val="00DF03C6"/>
    <w:rsid w:val="00DF09B4"/>
    <w:rsid w:val="00DF10FE"/>
    <w:rsid w:val="00DF13FD"/>
    <w:rsid w:val="00DF152A"/>
    <w:rsid w:val="00DF1594"/>
    <w:rsid w:val="00DF1EE1"/>
    <w:rsid w:val="00DF23D5"/>
    <w:rsid w:val="00DF247E"/>
    <w:rsid w:val="00DF2BE6"/>
    <w:rsid w:val="00DF3463"/>
    <w:rsid w:val="00DF34AC"/>
    <w:rsid w:val="00DF3978"/>
    <w:rsid w:val="00DF40AD"/>
    <w:rsid w:val="00DF41E4"/>
    <w:rsid w:val="00DF47DF"/>
    <w:rsid w:val="00DF585A"/>
    <w:rsid w:val="00DF6AAF"/>
    <w:rsid w:val="00DF74FF"/>
    <w:rsid w:val="00DF7B76"/>
    <w:rsid w:val="00E000B1"/>
    <w:rsid w:val="00E0060F"/>
    <w:rsid w:val="00E00820"/>
    <w:rsid w:val="00E00C39"/>
    <w:rsid w:val="00E0141D"/>
    <w:rsid w:val="00E01F15"/>
    <w:rsid w:val="00E023F1"/>
    <w:rsid w:val="00E02816"/>
    <w:rsid w:val="00E03339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FF1"/>
    <w:rsid w:val="00E13233"/>
    <w:rsid w:val="00E13AE0"/>
    <w:rsid w:val="00E145B2"/>
    <w:rsid w:val="00E14757"/>
    <w:rsid w:val="00E14C9E"/>
    <w:rsid w:val="00E14E3D"/>
    <w:rsid w:val="00E1519F"/>
    <w:rsid w:val="00E15B70"/>
    <w:rsid w:val="00E15DD3"/>
    <w:rsid w:val="00E16551"/>
    <w:rsid w:val="00E16A4F"/>
    <w:rsid w:val="00E16EB9"/>
    <w:rsid w:val="00E176D7"/>
    <w:rsid w:val="00E176F5"/>
    <w:rsid w:val="00E20402"/>
    <w:rsid w:val="00E20B1A"/>
    <w:rsid w:val="00E211D1"/>
    <w:rsid w:val="00E211ED"/>
    <w:rsid w:val="00E22518"/>
    <w:rsid w:val="00E22902"/>
    <w:rsid w:val="00E22FAA"/>
    <w:rsid w:val="00E23606"/>
    <w:rsid w:val="00E23F0A"/>
    <w:rsid w:val="00E23FC4"/>
    <w:rsid w:val="00E24432"/>
    <w:rsid w:val="00E24ACF"/>
    <w:rsid w:val="00E24D00"/>
    <w:rsid w:val="00E250B0"/>
    <w:rsid w:val="00E25CF3"/>
    <w:rsid w:val="00E26173"/>
    <w:rsid w:val="00E273CA"/>
    <w:rsid w:val="00E30720"/>
    <w:rsid w:val="00E30A8B"/>
    <w:rsid w:val="00E30D07"/>
    <w:rsid w:val="00E31290"/>
    <w:rsid w:val="00E316A6"/>
    <w:rsid w:val="00E3232D"/>
    <w:rsid w:val="00E323DB"/>
    <w:rsid w:val="00E328F6"/>
    <w:rsid w:val="00E33612"/>
    <w:rsid w:val="00E33962"/>
    <w:rsid w:val="00E33E7C"/>
    <w:rsid w:val="00E3422A"/>
    <w:rsid w:val="00E347C1"/>
    <w:rsid w:val="00E34A94"/>
    <w:rsid w:val="00E34E43"/>
    <w:rsid w:val="00E3551B"/>
    <w:rsid w:val="00E35C43"/>
    <w:rsid w:val="00E35F1A"/>
    <w:rsid w:val="00E3686C"/>
    <w:rsid w:val="00E36873"/>
    <w:rsid w:val="00E36879"/>
    <w:rsid w:val="00E36CD4"/>
    <w:rsid w:val="00E370E1"/>
    <w:rsid w:val="00E37BB0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5F9"/>
    <w:rsid w:val="00E44FEA"/>
    <w:rsid w:val="00E4535C"/>
    <w:rsid w:val="00E46D01"/>
    <w:rsid w:val="00E473E6"/>
    <w:rsid w:val="00E47AF1"/>
    <w:rsid w:val="00E51AA8"/>
    <w:rsid w:val="00E51CBB"/>
    <w:rsid w:val="00E5251D"/>
    <w:rsid w:val="00E52C04"/>
    <w:rsid w:val="00E52C14"/>
    <w:rsid w:val="00E538EE"/>
    <w:rsid w:val="00E5446D"/>
    <w:rsid w:val="00E544A9"/>
    <w:rsid w:val="00E55DC8"/>
    <w:rsid w:val="00E55FBD"/>
    <w:rsid w:val="00E563C1"/>
    <w:rsid w:val="00E567E0"/>
    <w:rsid w:val="00E5685D"/>
    <w:rsid w:val="00E5705A"/>
    <w:rsid w:val="00E57415"/>
    <w:rsid w:val="00E60085"/>
    <w:rsid w:val="00E6051C"/>
    <w:rsid w:val="00E606EF"/>
    <w:rsid w:val="00E607C4"/>
    <w:rsid w:val="00E60CA3"/>
    <w:rsid w:val="00E610C1"/>
    <w:rsid w:val="00E61205"/>
    <w:rsid w:val="00E61AE7"/>
    <w:rsid w:val="00E62256"/>
    <w:rsid w:val="00E622DB"/>
    <w:rsid w:val="00E623A3"/>
    <w:rsid w:val="00E625BC"/>
    <w:rsid w:val="00E62847"/>
    <w:rsid w:val="00E63ED6"/>
    <w:rsid w:val="00E64411"/>
    <w:rsid w:val="00E6446F"/>
    <w:rsid w:val="00E6473B"/>
    <w:rsid w:val="00E64F12"/>
    <w:rsid w:val="00E653AC"/>
    <w:rsid w:val="00E65A6A"/>
    <w:rsid w:val="00E65E18"/>
    <w:rsid w:val="00E66418"/>
    <w:rsid w:val="00E666B2"/>
    <w:rsid w:val="00E7017A"/>
    <w:rsid w:val="00E70CD2"/>
    <w:rsid w:val="00E71903"/>
    <w:rsid w:val="00E71E86"/>
    <w:rsid w:val="00E72898"/>
    <w:rsid w:val="00E72ACA"/>
    <w:rsid w:val="00E73565"/>
    <w:rsid w:val="00E749FF"/>
    <w:rsid w:val="00E757BA"/>
    <w:rsid w:val="00E75BF8"/>
    <w:rsid w:val="00E766C9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27D4"/>
    <w:rsid w:val="00E836B7"/>
    <w:rsid w:val="00E85B01"/>
    <w:rsid w:val="00E85EF8"/>
    <w:rsid w:val="00E85FEF"/>
    <w:rsid w:val="00E86120"/>
    <w:rsid w:val="00E86213"/>
    <w:rsid w:val="00E871C7"/>
    <w:rsid w:val="00E87829"/>
    <w:rsid w:val="00E90975"/>
    <w:rsid w:val="00E91044"/>
    <w:rsid w:val="00E91598"/>
    <w:rsid w:val="00E9160E"/>
    <w:rsid w:val="00E92CF0"/>
    <w:rsid w:val="00E93065"/>
    <w:rsid w:val="00E9398A"/>
    <w:rsid w:val="00E93BD0"/>
    <w:rsid w:val="00E93C1A"/>
    <w:rsid w:val="00E93C44"/>
    <w:rsid w:val="00E93DB2"/>
    <w:rsid w:val="00E93EC4"/>
    <w:rsid w:val="00E94F4A"/>
    <w:rsid w:val="00E96D43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F9E"/>
    <w:rsid w:val="00EA12A1"/>
    <w:rsid w:val="00EA1C46"/>
    <w:rsid w:val="00EA340B"/>
    <w:rsid w:val="00EA3E57"/>
    <w:rsid w:val="00EA4000"/>
    <w:rsid w:val="00EA42D6"/>
    <w:rsid w:val="00EA494E"/>
    <w:rsid w:val="00EA4F00"/>
    <w:rsid w:val="00EA6A43"/>
    <w:rsid w:val="00EA72F4"/>
    <w:rsid w:val="00EB068F"/>
    <w:rsid w:val="00EB0924"/>
    <w:rsid w:val="00EB166C"/>
    <w:rsid w:val="00EB1935"/>
    <w:rsid w:val="00EB1CC2"/>
    <w:rsid w:val="00EB1F4C"/>
    <w:rsid w:val="00EB3413"/>
    <w:rsid w:val="00EB357E"/>
    <w:rsid w:val="00EB3F5D"/>
    <w:rsid w:val="00EB45AF"/>
    <w:rsid w:val="00EB56FF"/>
    <w:rsid w:val="00EB588B"/>
    <w:rsid w:val="00EB5E6D"/>
    <w:rsid w:val="00EB5EFC"/>
    <w:rsid w:val="00EB6939"/>
    <w:rsid w:val="00EB727C"/>
    <w:rsid w:val="00EB7491"/>
    <w:rsid w:val="00EC051E"/>
    <w:rsid w:val="00EC0D39"/>
    <w:rsid w:val="00EC13CD"/>
    <w:rsid w:val="00EC1852"/>
    <w:rsid w:val="00EC187C"/>
    <w:rsid w:val="00EC192E"/>
    <w:rsid w:val="00EC1F20"/>
    <w:rsid w:val="00EC23A1"/>
    <w:rsid w:val="00EC2519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BE"/>
    <w:rsid w:val="00ED0445"/>
    <w:rsid w:val="00ED15C2"/>
    <w:rsid w:val="00ED2119"/>
    <w:rsid w:val="00ED24E1"/>
    <w:rsid w:val="00ED2555"/>
    <w:rsid w:val="00ED3169"/>
    <w:rsid w:val="00ED3D3D"/>
    <w:rsid w:val="00ED404D"/>
    <w:rsid w:val="00ED44DA"/>
    <w:rsid w:val="00ED47F5"/>
    <w:rsid w:val="00ED53AC"/>
    <w:rsid w:val="00ED5E12"/>
    <w:rsid w:val="00ED6E7B"/>
    <w:rsid w:val="00ED73F9"/>
    <w:rsid w:val="00ED7714"/>
    <w:rsid w:val="00ED7C69"/>
    <w:rsid w:val="00EE0020"/>
    <w:rsid w:val="00EE00A1"/>
    <w:rsid w:val="00EE02EF"/>
    <w:rsid w:val="00EE0424"/>
    <w:rsid w:val="00EE25BC"/>
    <w:rsid w:val="00EE337F"/>
    <w:rsid w:val="00EE3B8B"/>
    <w:rsid w:val="00EE4864"/>
    <w:rsid w:val="00EE4A34"/>
    <w:rsid w:val="00EE4C07"/>
    <w:rsid w:val="00EE4FF7"/>
    <w:rsid w:val="00EE51F8"/>
    <w:rsid w:val="00EE52CB"/>
    <w:rsid w:val="00EE5512"/>
    <w:rsid w:val="00EE5613"/>
    <w:rsid w:val="00EE568B"/>
    <w:rsid w:val="00EE5976"/>
    <w:rsid w:val="00EE780D"/>
    <w:rsid w:val="00EF03E4"/>
    <w:rsid w:val="00EF05EF"/>
    <w:rsid w:val="00EF06CB"/>
    <w:rsid w:val="00EF0F07"/>
    <w:rsid w:val="00EF1B56"/>
    <w:rsid w:val="00EF2263"/>
    <w:rsid w:val="00EF260E"/>
    <w:rsid w:val="00EF2803"/>
    <w:rsid w:val="00EF2907"/>
    <w:rsid w:val="00EF3493"/>
    <w:rsid w:val="00EF372C"/>
    <w:rsid w:val="00EF3C76"/>
    <w:rsid w:val="00EF44AD"/>
    <w:rsid w:val="00EF504F"/>
    <w:rsid w:val="00EF52D5"/>
    <w:rsid w:val="00EF561B"/>
    <w:rsid w:val="00EF5747"/>
    <w:rsid w:val="00EF6EAC"/>
    <w:rsid w:val="00EF7064"/>
    <w:rsid w:val="00F00064"/>
    <w:rsid w:val="00F00F6E"/>
    <w:rsid w:val="00F0275C"/>
    <w:rsid w:val="00F030F1"/>
    <w:rsid w:val="00F032BA"/>
    <w:rsid w:val="00F03567"/>
    <w:rsid w:val="00F040F3"/>
    <w:rsid w:val="00F04105"/>
    <w:rsid w:val="00F04426"/>
    <w:rsid w:val="00F04F0B"/>
    <w:rsid w:val="00F0595A"/>
    <w:rsid w:val="00F05E40"/>
    <w:rsid w:val="00F060A2"/>
    <w:rsid w:val="00F0655C"/>
    <w:rsid w:val="00F06CD2"/>
    <w:rsid w:val="00F0745F"/>
    <w:rsid w:val="00F07D8A"/>
    <w:rsid w:val="00F07F02"/>
    <w:rsid w:val="00F10F20"/>
    <w:rsid w:val="00F1192C"/>
    <w:rsid w:val="00F11E9F"/>
    <w:rsid w:val="00F1456B"/>
    <w:rsid w:val="00F14F58"/>
    <w:rsid w:val="00F15005"/>
    <w:rsid w:val="00F150F2"/>
    <w:rsid w:val="00F151FF"/>
    <w:rsid w:val="00F15CEF"/>
    <w:rsid w:val="00F163DC"/>
    <w:rsid w:val="00F17161"/>
    <w:rsid w:val="00F17596"/>
    <w:rsid w:val="00F1778A"/>
    <w:rsid w:val="00F17C9B"/>
    <w:rsid w:val="00F20403"/>
    <w:rsid w:val="00F2084D"/>
    <w:rsid w:val="00F21370"/>
    <w:rsid w:val="00F22A64"/>
    <w:rsid w:val="00F23098"/>
    <w:rsid w:val="00F230AA"/>
    <w:rsid w:val="00F231A1"/>
    <w:rsid w:val="00F23C57"/>
    <w:rsid w:val="00F23F2C"/>
    <w:rsid w:val="00F23F77"/>
    <w:rsid w:val="00F248A4"/>
    <w:rsid w:val="00F26119"/>
    <w:rsid w:val="00F264D3"/>
    <w:rsid w:val="00F274AC"/>
    <w:rsid w:val="00F27AEE"/>
    <w:rsid w:val="00F306F0"/>
    <w:rsid w:val="00F314E8"/>
    <w:rsid w:val="00F316B6"/>
    <w:rsid w:val="00F31E6F"/>
    <w:rsid w:val="00F325D8"/>
    <w:rsid w:val="00F3260D"/>
    <w:rsid w:val="00F329B0"/>
    <w:rsid w:val="00F32E44"/>
    <w:rsid w:val="00F32F87"/>
    <w:rsid w:val="00F3316D"/>
    <w:rsid w:val="00F3346A"/>
    <w:rsid w:val="00F33784"/>
    <w:rsid w:val="00F3397A"/>
    <w:rsid w:val="00F3447E"/>
    <w:rsid w:val="00F34559"/>
    <w:rsid w:val="00F35257"/>
    <w:rsid w:val="00F35584"/>
    <w:rsid w:val="00F35CF2"/>
    <w:rsid w:val="00F35DB2"/>
    <w:rsid w:val="00F35DF5"/>
    <w:rsid w:val="00F360D6"/>
    <w:rsid w:val="00F36527"/>
    <w:rsid w:val="00F36A17"/>
    <w:rsid w:val="00F371FA"/>
    <w:rsid w:val="00F40062"/>
    <w:rsid w:val="00F4054F"/>
    <w:rsid w:val="00F405DB"/>
    <w:rsid w:val="00F40A5C"/>
    <w:rsid w:val="00F41F34"/>
    <w:rsid w:val="00F421F3"/>
    <w:rsid w:val="00F42838"/>
    <w:rsid w:val="00F428C3"/>
    <w:rsid w:val="00F429B1"/>
    <w:rsid w:val="00F436ED"/>
    <w:rsid w:val="00F43AD6"/>
    <w:rsid w:val="00F43C24"/>
    <w:rsid w:val="00F43D64"/>
    <w:rsid w:val="00F44044"/>
    <w:rsid w:val="00F44C24"/>
    <w:rsid w:val="00F45781"/>
    <w:rsid w:val="00F4614F"/>
    <w:rsid w:val="00F46A59"/>
    <w:rsid w:val="00F46FB2"/>
    <w:rsid w:val="00F4738E"/>
    <w:rsid w:val="00F47AD1"/>
    <w:rsid w:val="00F47CD4"/>
    <w:rsid w:val="00F502F4"/>
    <w:rsid w:val="00F50BDA"/>
    <w:rsid w:val="00F53203"/>
    <w:rsid w:val="00F5334B"/>
    <w:rsid w:val="00F53492"/>
    <w:rsid w:val="00F5393F"/>
    <w:rsid w:val="00F54AB9"/>
    <w:rsid w:val="00F54D35"/>
    <w:rsid w:val="00F54F03"/>
    <w:rsid w:val="00F55275"/>
    <w:rsid w:val="00F554D1"/>
    <w:rsid w:val="00F55F54"/>
    <w:rsid w:val="00F56068"/>
    <w:rsid w:val="00F56100"/>
    <w:rsid w:val="00F5729C"/>
    <w:rsid w:val="00F572D5"/>
    <w:rsid w:val="00F60093"/>
    <w:rsid w:val="00F62DD0"/>
    <w:rsid w:val="00F63913"/>
    <w:rsid w:val="00F64E71"/>
    <w:rsid w:val="00F6531F"/>
    <w:rsid w:val="00F656D6"/>
    <w:rsid w:val="00F66171"/>
    <w:rsid w:val="00F6623D"/>
    <w:rsid w:val="00F662C3"/>
    <w:rsid w:val="00F662FF"/>
    <w:rsid w:val="00F669EB"/>
    <w:rsid w:val="00F6706E"/>
    <w:rsid w:val="00F678DA"/>
    <w:rsid w:val="00F67980"/>
    <w:rsid w:val="00F701F4"/>
    <w:rsid w:val="00F7094F"/>
    <w:rsid w:val="00F70F2F"/>
    <w:rsid w:val="00F71490"/>
    <w:rsid w:val="00F720E4"/>
    <w:rsid w:val="00F72606"/>
    <w:rsid w:val="00F74062"/>
    <w:rsid w:val="00F756A3"/>
    <w:rsid w:val="00F7734E"/>
    <w:rsid w:val="00F773A4"/>
    <w:rsid w:val="00F77723"/>
    <w:rsid w:val="00F77F86"/>
    <w:rsid w:val="00F80C52"/>
    <w:rsid w:val="00F828AB"/>
    <w:rsid w:val="00F828BE"/>
    <w:rsid w:val="00F82997"/>
    <w:rsid w:val="00F837A6"/>
    <w:rsid w:val="00F8398D"/>
    <w:rsid w:val="00F84A20"/>
    <w:rsid w:val="00F85CB6"/>
    <w:rsid w:val="00F86714"/>
    <w:rsid w:val="00F86B25"/>
    <w:rsid w:val="00F87456"/>
    <w:rsid w:val="00F90ABF"/>
    <w:rsid w:val="00F90B6D"/>
    <w:rsid w:val="00F91300"/>
    <w:rsid w:val="00F9203C"/>
    <w:rsid w:val="00F9205C"/>
    <w:rsid w:val="00F92117"/>
    <w:rsid w:val="00F92A2D"/>
    <w:rsid w:val="00F930C7"/>
    <w:rsid w:val="00F9379E"/>
    <w:rsid w:val="00F9432F"/>
    <w:rsid w:val="00F94EF6"/>
    <w:rsid w:val="00F9584A"/>
    <w:rsid w:val="00F962E5"/>
    <w:rsid w:val="00F967E7"/>
    <w:rsid w:val="00F96EA7"/>
    <w:rsid w:val="00F97295"/>
    <w:rsid w:val="00F976DA"/>
    <w:rsid w:val="00FA067E"/>
    <w:rsid w:val="00FA0EA1"/>
    <w:rsid w:val="00FA14C8"/>
    <w:rsid w:val="00FA1E6B"/>
    <w:rsid w:val="00FA1E96"/>
    <w:rsid w:val="00FA2DE9"/>
    <w:rsid w:val="00FA3DDD"/>
    <w:rsid w:val="00FA3F71"/>
    <w:rsid w:val="00FA5041"/>
    <w:rsid w:val="00FA5824"/>
    <w:rsid w:val="00FA5929"/>
    <w:rsid w:val="00FA6CDE"/>
    <w:rsid w:val="00FA719D"/>
    <w:rsid w:val="00FB0303"/>
    <w:rsid w:val="00FB0795"/>
    <w:rsid w:val="00FB1AB8"/>
    <w:rsid w:val="00FB1DD2"/>
    <w:rsid w:val="00FB2878"/>
    <w:rsid w:val="00FB2BD3"/>
    <w:rsid w:val="00FB398A"/>
    <w:rsid w:val="00FB3E22"/>
    <w:rsid w:val="00FB4899"/>
    <w:rsid w:val="00FB6270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3"/>
    <w:rsid w:val="00FC41D6"/>
    <w:rsid w:val="00FC49E7"/>
    <w:rsid w:val="00FC51B3"/>
    <w:rsid w:val="00FC56A9"/>
    <w:rsid w:val="00FC604D"/>
    <w:rsid w:val="00FC6C48"/>
    <w:rsid w:val="00FC7558"/>
    <w:rsid w:val="00FD0C84"/>
    <w:rsid w:val="00FD18F4"/>
    <w:rsid w:val="00FD236C"/>
    <w:rsid w:val="00FD261E"/>
    <w:rsid w:val="00FD2E98"/>
    <w:rsid w:val="00FD3230"/>
    <w:rsid w:val="00FD350F"/>
    <w:rsid w:val="00FD428C"/>
    <w:rsid w:val="00FD544C"/>
    <w:rsid w:val="00FD68F3"/>
    <w:rsid w:val="00FD7616"/>
    <w:rsid w:val="00FE0BDC"/>
    <w:rsid w:val="00FE1383"/>
    <w:rsid w:val="00FE1AA1"/>
    <w:rsid w:val="00FE2D1E"/>
    <w:rsid w:val="00FE3420"/>
    <w:rsid w:val="00FE37E9"/>
    <w:rsid w:val="00FE3BEA"/>
    <w:rsid w:val="00FE4395"/>
    <w:rsid w:val="00FE49C4"/>
    <w:rsid w:val="00FE4B94"/>
    <w:rsid w:val="00FE4F0F"/>
    <w:rsid w:val="00FE668C"/>
    <w:rsid w:val="00FE66F1"/>
    <w:rsid w:val="00FE6A09"/>
    <w:rsid w:val="00FE7FF6"/>
    <w:rsid w:val="00FF0422"/>
    <w:rsid w:val="00FF0579"/>
    <w:rsid w:val="00FF0AA7"/>
    <w:rsid w:val="00FF13DB"/>
    <w:rsid w:val="00FF2B04"/>
    <w:rsid w:val="00FF2F04"/>
    <w:rsid w:val="00FF3022"/>
    <w:rsid w:val="00FF4B26"/>
    <w:rsid w:val="00FF508E"/>
    <w:rsid w:val="00FF509A"/>
    <w:rsid w:val="00FF5DC5"/>
    <w:rsid w:val="00FF5FC3"/>
    <w:rsid w:val="00FF61DC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2438D2E2"/>
  <w15:docId w15:val="{D807DC83-9538-44B1-A055-FEFE700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,kk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uiPriority w:val="99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9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7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9"/>
      </w:numPr>
    </w:pPr>
  </w:style>
  <w:style w:type="numbering" w:customStyle="1" w:styleId="Importacidelestil4">
    <w:name w:val="Importació de l’estil 4"/>
    <w:rsid w:val="00ED2555"/>
    <w:pPr>
      <w:numPr>
        <w:numId w:val="10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1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16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16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0C5529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Textindependent210">
    <w:name w:val="Text independent 210"/>
    <w:basedOn w:val="Normal"/>
    <w:rsid w:val="009318AA"/>
    <w:pPr>
      <w:spacing w:after="120"/>
      <w:ind w:left="567"/>
      <w:jc w:val="both"/>
    </w:pPr>
    <w:rPr>
      <w:rFonts w:ascii="Arial" w:hAnsi="Arial" w:cstheme="minorHAnsi"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82F9C"/>
    <w:rPr>
      <w:color w:val="605E5C"/>
      <w:shd w:val="clear" w:color="auto" w:fill="E1DFDD"/>
    </w:rPr>
  </w:style>
  <w:style w:type="table" w:styleId="Quadrculadelataulaclara">
    <w:name w:val="Grid Table Light"/>
    <w:basedOn w:val="Taulanormal"/>
    <w:uiPriority w:val="40"/>
    <w:rsid w:val="00026CD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7BD6-90A8-41DA-88DE-FD6F20AD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939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/>
  <dc:creator>Usuari de Xarxa</dc:creator>
  <cp:keywords/>
  <dc:description/>
  <cp:lastModifiedBy>MATEO DIEZ, THAIS PATRICIA</cp:lastModifiedBy>
  <cp:revision>2</cp:revision>
  <cp:lastPrinted>2025-03-19T08:49:00Z</cp:lastPrinted>
  <dcterms:created xsi:type="dcterms:W3CDTF">2025-07-03T12:22:00Z</dcterms:created>
  <dcterms:modified xsi:type="dcterms:W3CDTF">2025-08-28T07:17:00Z</dcterms:modified>
</cp:coreProperties>
</file>